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0523B" w14:textId="28CE40EA" w:rsidR="00825D04" w:rsidRDefault="00825D04" w:rsidP="00825D04">
      <w:pPr>
        <w:rPr>
          <w:rFonts w:ascii="Times New Roman" w:hAnsi="Times New Roman" w:cs="Times New Roman"/>
          <w:b/>
          <w:bCs/>
          <w:color w:val="000000"/>
          <w:sz w:val="28"/>
          <w:szCs w:val="28"/>
        </w:rPr>
      </w:pPr>
      <w:r>
        <w:rPr>
          <w:rFonts w:ascii="Times New Roman" w:hAnsi="Times New Roman" w:cs="Times New Roman"/>
          <w:noProof/>
        </w:rPr>
        <mc:AlternateContent>
          <mc:Choice Requires="wps">
            <w:drawing>
              <wp:inline distT="0" distB="0" distL="0" distR="0" wp14:anchorId="472523F6" wp14:editId="4CB6593D">
                <wp:extent cx="36195" cy="36195"/>
                <wp:effectExtent l="9525" t="9525" r="11430" b="11430"/>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36195"/>
                        </a:xfrm>
                        <a:prstGeom prst="rect">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a:graphicData>
                </a:graphic>
              </wp:inline>
            </w:drawing>
          </mc:Choice>
          <mc:Fallback>
            <w:pict>
              <v:rect w14:anchorId="2999940D" id="Obdélník 3" o:spid="_x0000_s1026" style="width:2.8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" fillcolor="#9cf" strokeweight=".26mm">
                <v:stroke joinstyle="round"/>
                <w10:anchorlock/>
              </v:rect>
            </w:pict>
          </mc:Fallback>
        </mc:AlternateContent>
      </w:r>
      <w:r>
        <w:rPr>
          <w:rFonts w:ascii="Times New Roman" w:hAnsi="Times New Roman" w:cs="Times New Roman"/>
          <w:b/>
          <w:bCs/>
          <w:color w:val="000000"/>
          <w:sz w:val="28"/>
          <w:szCs w:val="28"/>
        </w:rPr>
        <w:t xml:space="preserve">ŠKOLNÍ VZDĚLÁVACÍ PROGRAM – PV           </w:t>
      </w:r>
      <w:r>
        <w:rPr>
          <w:rFonts w:ascii="Times New Roman" w:hAnsi="Times New Roman" w:cs="Times New Roman"/>
          <w:bCs/>
          <w:color w:val="000000"/>
        </w:rPr>
        <w:t>č.j.   20_22 ŘMŠ 186/2010/MŠ12</w:t>
      </w:r>
      <w:r>
        <w:rPr>
          <w:rFonts w:ascii="Times New Roman" w:hAnsi="Times New Roman" w:cs="Times New Roman"/>
          <w:b/>
          <w:bCs/>
          <w:color w:val="000000"/>
          <w:sz w:val="28"/>
          <w:szCs w:val="28"/>
        </w:rPr>
        <w:t xml:space="preserve"> </w:t>
      </w:r>
    </w:p>
    <w:p w14:paraId="55BAB510" w14:textId="15DF41AF" w:rsidR="00AC7173" w:rsidRDefault="0048148A" w:rsidP="00825D04">
      <w:pPr>
        <w:rPr>
          <w:rFonts w:ascii="Times New Roman" w:hAnsi="Times New Roman" w:cs="Times New Roman"/>
          <w:color w:val="000000"/>
          <w:sz w:val="40"/>
          <w:szCs w:val="40"/>
        </w:rPr>
      </w:pPr>
      <w:r w:rsidRPr="008B6E7C">
        <w:rPr>
          <w:rFonts w:ascii="Times New Roman" w:hAnsi="Times New Roman" w:cs="Times New Roman"/>
          <w:color w:val="000000"/>
          <w:sz w:val="28"/>
          <w:szCs w:val="28"/>
        </w:rPr>
        <w:t xml:space="preserve">Aktualizace </w:t>
      </w:r>
      <w:r w:rsidR="009C7B1B">
        <w:rPr>
          <w:rFonts w:ascii="Times New Roman" w:hAnsi="Times New Roman" w:cs="Times New Roman"/>
          <w:color w:val="000000"/>
          <w:sz w:val="28"/>
          <w:szCs w:val="28"/>
        </w:rPr>
        <w:t>28</w:t>
      </w:r>
      <w:r w:rsidRPr="008B6E7C">
        <w:rPr>
          <w:rFonts w:ascii="Times New Roman" w:hAnsi="Times New Roman" w:cs="Times New Roman"/>
          <w:color w:val="000000"/>
          <w:sz w:val="28"/>
          <w:szCs w:val="28"/>
        </w:rPr>
        <w:t>.8.202</w:t>
      </w:r>
      <w:r w:rsidR="009C7B1B">
        <w:rPr>
          <w:rFonts w:ascii="Times New Roman" w:hAnsi="Times New Roman" w:cs="Times New Roman"/>
          <w:color w:val="000000"/>
          <w:sz w:val="28"/>
          <w:szCs w:val="28"/>
        </w:rPr>
        <w:t>4</w:t>
      </w:r>
      <w:r w:rsidRPr="008B6E7C">
        <w:rPr>
          <w:rFonts w:ascii="Times New Roman" w:hAnsi="Times New Roman" w:cs="Times New Roman"/>
          <w:color w:val="000000"/>
          <w:sz w:val="28"/>
          <w:szCs w:val="28"/>
        </w:rPr>
        <w:t xml:space="preserve"> schválena ped</w:t>
      </w:r>
      <w:r w:rsidR="00D64890">
        <w:rPr>
          <w:rFonts w:ascii="Times New Roman" w:hAnsi="Times New Roman" w:cs="Times New Roman"/>
          <w:color w:val="000000"/>
          <w:sz w:val="28"/>
          <w:szCs w:val="28"/>
        </w:rPr>
        <w:t>agogickou a</w:t>
      </w:r>
      <w:r w:rsidR="009C7B1B">
        <w:rPr>
          <w:rFonts w:ascii="Times New Roman" w:hAnsi="Times New Roman" w:cs="Times New Roman"/>
          <w:color w:val="000000"/>
          <w:sz w:val="28"/>
          <w:szCs w:val="28"/>
        </w:rPr>
        <w:t xml:space="preserve"> provozní</w:t>
      </w:r>
      <w:r w:rsidR="00D64890">
        <w:rPr>
          <w:rFonts w:ascii="Times New Roman" w:hAnsi="Times New Roman" w:cs="Times New Roman"/>
          <w:color w:val="000000"/>
          <w:sz w:val="28"/>
          <w:szCs w:val="28"/>
        </w:rPr>
        <w:t xml:space="preserve"> </w:t>
      </w:r>
      <w:r w:rsidRPr="008B6E7C">
        <w:rPr>
          <w:rFonts w:ascii="Times New Roman" w:hAnsi="Times New Roman" w:cs="Times New Roman"/>
          <w:color w:val="000000"/>
          <w:sz w:val="28"/>
          <w:szCs w:val="28"/>
        </w:rPr>
        <w:t>radou</w:t>
      </w:r>
      <w:r w:rsidR="00825D04" w:rsidRPr="008B6E7C">
        <w:rPr>
          <w:rFonts w:ascii="Times New Roman" w:hAnsi="Times New Roman" w:cs="Times New Roman"/>
          <w:color w:val="000000"/>
          <w:sz w:val="28"/>
          <w:szCs w:val="28"/>
        </w:rPr>
        <w:t xml:space="preserve">          </w:t>
      </w:r>
      <w:r w:rsidR="00825D04" w:rsidRPr="008B6E7C">
        <w:rPr>
          <w:rFonts w:ascii="Times New Roman" w:hAnsi="Times New Roman" w:cs="Times New Roman"/>
          <w:color w:val="000000"/>
          <w:sz w:val="40"/>
          <w:szCs w:val="40"/>
        </w:rPr>
        <w:t xml:space="preserve">        </w:t>
      </w:r>
    </w:p>
    <w:p w14:paraId="64D2BD62" w14:textId="77777777" w:rsidR="00AC7173" w:rsidRDefault="00AC7173" w:rsidP="00825D04">
      <w:pPr>
        <w:rPr>
          <w:rFonts w:ascii="Times New Roman" w:hAnsi="Times New Roman" w:cs="Times New Roman"/>
          <w:color w:val="000000"/>
          <w:sz w:val="40"/>
          <w:szCs w:val="40"/>
        </w:rPr>
      </w:pPr>
    </w:p>
    <w:p w14:paraId="700CCC53" w14:textId="0433E3E7" w:rsidR="00825D04" w:rsidRPr="00AC7173" w:rsidRDefault="00825D04" w:rsidP="00825D04">
      <w:pPr>
        <w:rPr>
          <w:rFonts w:ascii="Times New Roman" w:hAnsi="Times New Roman" w:cs="Times New Roman"/>
          <w:color w:val="000000"/>
          <w:sz w:val="28"/>
          <w:szCs w:val="28"/>
        </w:rPr>
      </w:pPr>
      <w:r w:rsidRPr="008B6E7C">
        <w:rPr>
          <w:rFonts w:ascii="Times New Roman" w:hAnsi="Times New Roman" w:cs="Times New Roman"/>
          <w:color w:val="000000"/>
          <w:sz w:val="40"/>
          <w:szCs w:val="40"/>
        </w:rPr>
        <w:t xml:space="preserve">                                    </w:t>
      </w:r>
    </w:p>
    <w:p w14:paraId="360784DD" w14:textId="138BD519" w:rsidR="00825D04" w:rsidRDefault="00825D04" w:rsidP="00825D04">
      <w:pPr>
        <w:rPr>
          <w:rFonts w:ascii="Times New Roman" w:hAnsi="Times New Roman" w:cs="Times New Roman"/>
          <w:b/>
          <w:bCs/>
          <w:color w:val="FF0000"/>
          <w:sz w:val="72"/>
          <w:szCs w:val="72"/>
        </w:rPr>
      </w:pPr>
      <w:r>
        <w:rPr>
          <w:rFonts w:ascii="Times New Roman" w:hAnsi="Times New Roman" w:cs="Times New Roman"/>
          <w:b/>
          <w:bCs/>
          <w:color w:val="000000"/>
          <w:sz w:val="28"/>
          <w:szCs w:val="28"/>
        </w:rPr>
        <w:t xml:space="preserve">      </w:t>
      </w:r>
      <w:r>
        <w:rPr>
          <w:rFonts w:ascii="Times New Roman" w:hAnsi="Times New Roman" w:cs="Times New Roman"/>
          <w:b/>
          <w:bCs/>
          <w:color w:val="FF0000"/>
          <w:sz w:val="72"/>
          <w:szCs w:val="72"/>
        </w:rPr>
        <w:t>Svět poznávání 2022–24</w:t>
      </w:r>
      <w:r w:rsidR="009C7B1B">
        <w:rPr>
          <w:rFonts w:ascii="Times New Roman" w:hAnsi="Times New Roman" w:cs="Times New Roman"/>
          <w:b/>
          <w:bCs/>
          <w:color w:val="FF0000"/>
          <w:sz w:val="72"/>
          <w:szCs w:val="72"/>
        </w:rPr>
        <w:t>-25</w:t>
      </w:r>
    </w:p>
    <w:p w14:paraId="5980DDBD" w14:textId="189D927B" w:rsidR="00825D04" w:rsidRDefault="00810175" w:rsidP="00825D04">
      <w:pPr>
        <w:rPr>
          <w:rFonts w:ascii="Times New Roman" w:hAnsi="Times New Roman" w:cs="Times New Roman"/>
          <w:b/>
          <w:bCs/>
          <w:color w:val="FF0000"/>
          <w:sz w:val="72"/>
          <w:szCs w:val="72"/>
        </w:rPr>
      </w:pPr>
      <w:r>
        <w:rPr>
          <w:rFonts w:ascii="Times New Roman" w:hAnsi="Times New Roman" w:cs="Times New Roman"/>
          <w:b/>
          <w:bCs/>
          <w:noProof/>
          <w:color w:val="FF0000"/>
          <w:sz w:val="72"/>
          <w:szCs w:val="72"/>
        </w:rPr>
        <mc:AlternateContent>
          <mc:Choice Requires="wps">
            <w:drawing>
              <wp:anchor distT="0" distB="0" distL="114300" distR="114300" simplePos="0" relativeHeight="251660288" behindDoc="0" locked="0" layoutInCell="1" allowOverlap="1" wp14:anchorId="26B674BC" wp14:editId="3CE109B4">
                <wp:simplePos x="0" y="0"/>
                <wp:positionH relativeFrom="column">
                  <wp:posOffset>5052695</wp:posOffset>
                </wp:positionH>
                <wp:positionV relativeFrom="paragraph">
                  <wp:posOffset>2702561</wp:posOffset>
                </wp:positionV>
                <wp:extent cx="704850" cy="742950"/>
                <wp:effectExtent l="19050" t="38100" r="38100" b="38100"/>
                <wp:wrapNone/>
                <wp:docPr id="822515898" name="Hvězda: pěticípá 2"/>
                <wp:cNvGraphicFramePr/>
                <a:graphic xmlns:a="http://schemas.openxmlformats.org/drawingml/2006/main">
                  <a:graphicData uri="http://schemas.microsoft.com/office/word/2010/wordprocessingShape">
                    <wps:wsp>
                      <wps:cNvSpPr/>
                      <wps:spPr>
                        <a:xfrm>
                          <a:off x="0" y="0"/>
                          <a:ext cx="704850" cy="7429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0944D" id="Hvězda: pěticípá 2" o:spid="_x0000_s1026" style="position:absolute;margin-left:397.85pt;margin-top:212.8pt;width:55.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4850,74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" path="m1,283781r269229,2l352425,r83195,283783l704849,283781,487037,459166r83198,283782l352425,567559,134615,742948,217813,459166,1,283781xe" fillcolor="#4472c4 [3204]" strokecolor="#09101d [484]" strokeweight="1pt">
                <v:stroke joinstyle="miter"/>
                <v:path arrowok="t" o:connecttype="custom" o:connectlocs="1,283781;269230,283783;352425,0;435620,283783;704849,283781;487037,459166;570235,742948;352425,567559;134615,742948;217813,459166;1,283781" o:connectangles="0,0,0,0,0,0,0,0,0,0,0"/>
              </v:shape>
            </w:pict>
          </mc:Fallback>
        </mc:AlternateContent>
      </w:r>
      <w:r>
        <w:rPr>
          <w:rFonts w:ascii="Times New Roman" w:hAnsi="Times New Roman" w:cs="Times New Roman"/>
          <w:b/>
          <w:bCs/>
          <w:noProof/>
          <w:color w:val="FF0000"/>
          <w:sz w:val="72"/>
          <w:szCs w:val="72"/>
        </w:rPr>
        <mc:AlternateContent>
          <mc:Choice Requires="wps">
            <w:drawing>
              <wp:anchor distT="0" distB="0" distL="114300" distR="114300" simplePos="0" relativeHeight="251659264" behindDoc="0" locked="0" layoutInCell="1" allowOverlap="1" wp14:anchorId="761D92DB" wp14:editId="577DB7FB">
                <wp:simplePos x="0" y="0"/>
                <wp:positionH relativeFrom="column">
                  <wp:posOffset>143510</wp:posOffset>
                </wp:positionH>
                <wp:positionV relativeFrom="paragraph">
                  <wp:posOffset>603885</wp:posOffset>
                </wp:positionV>
                <wp:extent cx="914400" cy="914400"/>
                <wp:effectExtent l="19050" t="38100" r="19050" b="38100"/>
                <wp:wrapNone/>
                <wp:docPr id="2063068423" name="Hvězda: pěticípá 1"/>
                <wp:cNvGraphicFramePr/>
                <a:graphic xmlns:a="http://schemas.openxmlformats.org/drawingml/2006/main">
                  <a:graphicData uri="http://schemas.microsoft.com/office/word/2010/wordprocessingShape">
                    <wps:wsp>
                      <wps:cNvSpPr/>
                      <wps:spPr>
                        <a:xfrm>
                          <a:off x="0" y="0"/>
                          <a:ext cx="914400" cy="91440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F6B09D" id="Hvězda: pěticípá 1" o:spid="_x0000_s1026" style="position:absolute;margin-left:11.3pt;margin-top:47.5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" path="m1,349269r349271,2l457200,,565128,349271r349271,-2l631832,565128,739765,914398,457200,698535,174635,914398,282568,565128,1,349269xe" fillcolor="#4472c4 [3204]" strokecolor="#09101d [484]" strokeweight="1pt">
                <v:stroke joinstyle="miter"/>
                <v:path arrowok="t" o:connecttype="custom" o:connectlocs="1,349269;349272,349271;457200,0;565128,349271;914399,349269;631832,565128;739765,914398;457200,698535;174635,914398;282568,565128;1,349269" o:connectangles="0,0,0,0,0,0,0,0,0,0,0"/>
              </v:shape>
            </w:pict>
          </mc:Fallback>
        </mc:AlternateContent>
      </w:r>
      <w:r w:rsidR="00825D04">
        <w:rPr>
          <w:rFonts w:ascii="Times New Roman" w:hAnsi="Times New Roman" w:cs="Times New Roman"/>
          <w:b/>
          <w:bCs/>
          <w:color w:val="FF0000"/>
          <w:sz w:val="72"/>
          <w:szCs w:val="72"/>
        </w:rPr>
        <w:t xml:space="preserve">           </w:t>
      </w:r>
      <w:r w:rsidR="000D5304">
        <w:rPr>
          <w:noProof/>
        </w:rPr>
        <w:drawing>
          <wp:inline distT="0" distB="0" distL="0" distR="0" wp14:anchorId="70094016" wp14:editId="2A7BC380">
            <wp:extent cx="4362450" cy="2848610"/>
            <wp:effectExtent l="0" t="0" r="0" b="8890"/>
            <wp:docPr id="2" name="obrázek 2" descr="Obsah obrázku klipart, kresba, Kreslený film, ilustra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klipart, kresba, Kreslený film, ilustrace&#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908" cy="2848909"/>
                    </a:xfrm>
                    <a:prstGeom prst="rect">
                      <a:avLst/>
                    </a:prstGeom>
                    <a:noFill/>
                    <a:ln>
                      <a:noFill/>
                    </a:ln>
                  </pic:spPr>
                </pic:pic>
              </a:graphicData>
            </a:graphic>
          </wp:inline>
        </w:drawing>
      </w:r>
      <w:r w:rsidR="00825D04">
        <w:rPr>
          <w:rFonts w:ascii="Times New Roman" w:hAnsi="Times New Roman" w:cs="Times New Roman"/>
          <w:b/>
          <w:bCs/>
          <w:color w:val="FF0000"/>
          <w:sz w:val="72"/>
          <w:szCs w:val="72"/>
        </w:rPr>
        <w:t xml:space="preserve"> </w:t>
      </w:r>
    </w:p>
    <w:p w14:paraId="3FC77221" w14:textId="77777777" w:rsidR="00825D04" w:rsidRDefault="00825D04" w:rsidP="00825D04">
      <w:pPr>
        <w:rPr>
          <w:rFonts w:ascii="Times New Roman" w:hAnsi="Times New Roman" w:cs="Times New Roman"/>
          <w:bCs/>
          <w:i/>
          <w:color w:val="000000"/>
        </w:rPr>
      </w:pPr>
      <w:r>
        <w:rPr>
          <w:rFonts w:ascii="Times New Roman" w:hAnsi="Times New Roman" w:cs="Times New Roman"/>
          <w:b/>
          <w:bCs/>
          <w:color w:val="000000"/>
        </w:rPr>
        <w:t xml:space="preserve">Zřizovatel: </w:t>
      </w:r>
      <w:r>
        <w:rPr>
          <w:rFonts w:ascii="Times New Roman" w:hAnsi="Times New Roman" w:cs="Times New Roman"/>
          <w:bCs/>
          <w:i/>
          <w:color w:val="000000"/>
        </w:rPr>
        <w:t>Statutární město Kladno</w:t>
      </w:r>
    </w:p>
    <w:p w14:paraId="617226FD" w14:textId="77777777" w:rsidR="00825D04" w:rsidRDefault="00825D04" w:rsidP="00825D04">
      <w:pPr>
        <w:rPr>
          <w:rFonts w:ascii="Times New Roman" w:hAnsi="Times New Roman" w:cs="Times New Roman"/>
          <w:bCs/>
          <w:i/>
          <w:color w:val="000000"/>
        </w:rPr>
      </w:pPr>
      <w:r>
        <w:rPr>
          <w:rFonts w:ascii="Times New Roman" w:hAnsi="Times New Roman" w:cs="Times New Roman"/>
          <w:b/>
          <w:bCs/>
          <w:color w:val="000000"/>
        </w:rPr>
        <w:t xml:space="preserve">Ředitel školy: </w:t>
      </w:r>
      <w:r>
        <w:rPr>
          <w:rFonts w:ascii="Times New Roman" w:hAnsi="Times New Roman" w:cs="Times New Roman"/>
          <w:bCs/>
          <w:i/>
          <w:color w:val="000000"/>
        </w:rPr>
        <w:t>Jana Minářová</w:t>
      </w:r>
    </w:p>
    <w:p w14:paraId="734EB14B" w14:textId="77777777" w:rsidR="00825D04" w:rsidRDefault="00825D04" w:rsidP="00825D04">
      <w:pPr>
        <w:rPr>
          <w:rFonts w:ascii="Times New Roman" w:hAnsi="Times New Roman" w:cs="Times New Roman"/>
          <w:bCs/>
          <w:i/>
          <w:color w:val="000000"/>
        </w:rPr>
      </w:pPr>
      <w:r>
        <w:rPr>
          <w:rFonts w:ascii="Times New Roman" w:hAnsi="Times New Roman" w:cs="Times New Roman"/>
          <w:b/>
          <w:bCs/>
          <w:color w:val="000000"/>
        </w:rPr>
        <w:t xml:space="preserve">Zpracovatel ŠVP PV – </w:t>
      </w:r>
      <w:r>
        <w:rPr>
          <w:rFonts w:ascii="Times New Roman" w:hAnsi="Times New Roman" w:cs="Times New Roman"/>
          <w:i/>
          <w:iCs/>
          <w:color w:val="000000"/>
        </w:rPr>
        <w:t>Jana</w:t>
      </w:r>
      <w:r>
        <w:rPr>
          <w:rFonts w:ascii="Times New Roman" w:hAnsi="Times New Roman" w:cs="Times New Roman"/>
          <w:i/>
          <w:color w:val="000000"/>
        </w:rPr>
        <w:t xml:space="preserve"> </w:t>
      </w:r>
      <w:r>
        <w:rPr>
          <w:rFonts w:ascii="Times New Roman" w:hAnsi="Times New Roman" w:cs="Times New Roman"/>
          <w:bCs/>
          <w:i/>
          <w:color w:val="000000"/>
        </w:rPr>
        <w:t>Minářová, utvořen společnými návrhy kolektivu a rodičů, v souladu se zásadami a principy RVP PV a zákona č.561/2004 Sb., o předškolním, základním, středním, vyšším odborném a jiném vzdělávání, školský zákon.</w:t>
      </w:r>
    </w:p>
    <w:p w14:paraId="382BE0AB" w14:textId="4721B5A6" w:rsidR="00825D04" w:rsidRDefault="00825D04" w:rsidP="00825D04">
      <w:pPr>
        <w:rPr>
          <w:rFonts w:ascii="Times New Roman" w:hAnsi="Times New Roman" w:cs="Times New Roman"/>
          <w:bCs/>
          <w:i/>
          <w:color w:val="000000"/>
        </w:rPr>
      </w:pPr>
      <w:r>
        <w:rPr>
          <w:rFonts w:ascii="Times New Roman" w:hAnsi="Times New Roman" w:cs="Times New Roman"/>
          <w:bCs/>
          <w:i/>
          <w:color w:val="000000"/>
        </w:rPr>
        <w:t>Nahrazuje ŠVP PV Svět na dotek 2021-22</w:t>
      </w:r>
      <w:r w:rsidR="002525C8">
        <w:rPr>
          <w:rFonts w:ascii="Times New Roman" w:hAnsi="Times New Roman" w:cs="Times New Roman"/>
          <w:bCs/>
          <w:i/>
          <w:color w:val="000000"/>
        </w:rPr>
        <w:t xml:space="preserve"> a aktualizuje ŠVP PV Svět poznávání 2022-24</w:t>
      </w:r>
      <w:r w:rsidR="00B1591A">
        <w:rPr>
          <w:rFonts w:ascii="Times New Roman" w:hAnsi="Times New Roman" w:cs="Times New Roman"/>
          <w:bCs/>
          <w:i/>
          <w:color w:val="000000"/>
        </w:rPr>
        <w:t>/2022-2023</w:t>
      </w:r>
      <w:r w:rsidR="00893D8D">
        <w:rPr>
          <w:rFonts w:ascii="Times New Roman" w:hAnsi="Times New Roman" w:cs="Times New Roman"/>
          <w:bCs/>
          <w:i/>
          <w:color w:val="000000"/>
        </w:rPr>
        <w:t xml:space="preserve">, aktualizováno </w:t>
      </w:r>
      <w:r w:rsidR="00D151CF">
        <w:rPr>
          <w:rFonts w:ascii="Times New Roman" w:hAnsi="Times New Roman" w:cs="Times New Roman"/>
          <w:bCs/>
          <w:i/>
          <w:color w:val="000000"/>
        </w:rPr>
        <w:t xml:space="preserve">pro </w:t>
      </w:r>
      <w:proofErr w:type="spellStart"/>
      <w:r w:rsidR="00D151CF">
        <w:rPr>
          <w:rFonts w:ascii="Times New Roman" w:hAnsi="Times New Roman" w:cs="Times New Roman"/>
          <w:bCs/>
          <w:i/>
          <w:color w:val="000000"/>
        </w:rPr>
        <w:t>šk</w:t>
      </w:r>
      <w:proofErr w:type="spellEnd"/>
      <w:r w:rsidR="00D151CF">
        <w:rPr>
          <w:rFonts w:ascii="Times New Roman" w:hAnsi="Times New Roman" w:cs="Times New Roman"/>
          <w:bCs/>
          <w:i/>
          <w:color w:val="000000"/>
        </w:rPr>
        <w:t>. rok 2024-25</w:t>
      </w:r>
    </w:p>
    <w:p w14:paraId="0656D997" w14:textId="77777777" w:rsidR="00825D04" w:rsidRDefault="00825D04" w:rsidP="00825D04">
      <w:pPr>
        <w:rPr>
          <w:rFonts w:ascii="Times New Roman" w:hAnsi="Times New Roman" w:cs="Times New Roman"/>
          <w:bCs/>
          <w:i/>
          <w:color w:val="000000"/>
        </w:rPr>
      </w:pPr>
      <w:r>
        <w:rPr>
          <w:rFonts w:ascii="Times New Roman" w:hAnsi="Times New Roman" w:cs="Times New Roman"/>
          <w:bCs/>
          <w:i/>
          <w:color w:val="000000"/>
        </w:rPr>
        <w:t xml:space="preserve">Tel.: 720937062 </w:t>
      </w:r>
      <w:r>
        <w:rPr>
          <w:rFonts w:ascii="Times New Roman" w:hAnsi="Times New Roman" w:cs="Times New Roman"/>
          <w:bCs/>
          <w:color w:val="000000"/>
        </w:rPr>
        <w:t xml:space="preserve">   </w:t>
      </w:r>
      <w:r>
        <w:rPr>
          <w:rFonts w:ascii="Times New Roman" w:hAnsi="Times New Roman" w:cs="Times New Roman"/>
        </w:rPr>
        <w:t>www.mskladnovrchlickeho.cz</w:t>
      </w:r>
      <w:r>
        <w:rPr>
          <w:rFonts w:ascii="Times New Roman" w:hAnsi="Times New Roman" w:cs="Times New Roman"/>
          <w:bCs/>
          <w:i/>
          <w:color w:val="000000"/>
        </w:rPr>
        <w:t xml:space="preserve">                        </w:t>
      </w:r>
    </w:p>
    <w:p w14:paraId="4CE624AF" w14:textId="77777777" w:rsidR="00825D04" w:rsidRDefault="00825D04" w:rsidP="00825D04">
      <w:pPr>
        <w:rPr>
          <w:rFonts w:ascii="Times New Roman" w:hAnsi="Times New Roman" w:cs="Times New Roman"/>
          <w:bCs/>
          <w:i/>
          <w:color w:val="000000"/>
        </w:rPr>
      </w:pPr>
    </w:p>
    <w:p w14:paraId="341A3B92" w14:textId="77777777" w:rsidR="00825D04" w:rsidRDefault="00825D04" w:rsidP="00825D04">
      <w:pPr>
        <w:rPr>
          <w:rFonts w:ascii="Times New Roman" w:hAnsi="Times New Roman" w:cs="Times New Roman"/>
          <w:bCs/>
          <w:i/>
          <w:color w:val="000000"/>
        </w:rPr>
      </w:pPr>
      <w:r>
        <w:rPr>
          <w:rFonts w:ascii="Times New Roman" w:hAnsi="Times New Roman" w:cs="Times New Roman"/>
          <w:bCs/>
          <w:i/>
          <w:color w:val="000000"/>
        </w:rPr>
        <w:t xml:space="preserve">                                                                                                         razítko školy a podpis ředitelky</w:t>
      </w:r>
    </w:p>
    <w:p w14:paraId="6D6C1C63" w14:textId="77777777" w:rsidR="00825D04" w:rsidRDefault="00825D04">
      <w:pPr>
        <w:rPr>
          <w:rFonts w:ascii="Times New Roman" w:hAnsi="Times New Roman" w:cs="Times New Roman"/>
          <w:bCs/>
          <w:i/>
          <w:color w:val="000000"/>
        </w:rPr>
      </w:pPr>
    </w:p>
    <w:p w14:paraId="678A05B0" w14:textId="77777777" w:rsidR="00825D04" w:rsidRDefault="00825D04" w:rsidP="00825D04">
      <w:pPr>
        <w:rPr>
          <w:rFonts w:ascii="Times New Roman" w:hAnsi="Times New Roman" w:cs="Times New Roman"/>
          <w:bCs/>
          <w:i/>
          <w:color w:val="000000"/>
        </w:rPr>
      </w:pPr>
    </w:p>
    <w:p w14:paraId="3509175E" w14:textId="77777777" w:rsidR="00825D04" w:rsidRDefault="00825D04" w:rsidP="00825D04">
      <w:pPr>
        <w:rPr>
          <w:rFonts w:ascii="Times New Roman" w:hAnsi="Times New Roman" w:cs="Times New Roman"/>
          <w:bCs/>
          <w:i/>
          <w:color w:val="000000"/>
        </w:rPr>
      </w:pPr>
    </w:p>
    <w:p w14:paraId="38D2303D" w14:textId="77777777" w:rsidR="00825D04" w:rsidRPr="00713A0F" w:rsidRDefault="00825D04">
      <w:pPr>
        <w:rPr>
          <w:rFonts w:ascii="Times New Roman" w:hAnsi="Times New Roman" w:cs="Times New Roman"/>
        </w:rPr>
      </w:pPr>
      <w:r w:rsidRPr="00713A0F">
        <w:rPr>
          <w:rFonts w:ascii="Times New Roman" w:hAnsi="Times New Roman" w:cs="Times New Roman"/>
        </w:rPr>
        <w:lastRenderedPageBreak/>
        <w:t>Vize:</w:t>
      </w:r>
    </w:p>
    <w:p w14:paraId="4FDF8B8D" w14:textId="3B21195B" w:rsidR="00825D04" w:rsidRPr="00713A0F" w:rsidRDefault="00825D04" w:rsidP="00825D04">
      <w:pPr>
        <w:rPr>
          <w:rFonts w:ascii="Times New Roman" w:hAnsi="Times New Roman" w:cs="Times New Roman"/>
        </w:rPr>
      </w:pPr>
      <w:r w:rsidRPr="00713A0F">
        <w:rPr>
          <w:rFonts w:ascii="Times New Roman" w:hAnsi="Times New Roman" w:cs="Times New Roman"/>
        </w:rPr>
        <w:t>Hlavním krokem výchovy a vzdělávání každého človíčka je poznávání. Po cestě za zážitky pozoruje, napodobuje, přemýšlí, komunikuje, získává zkušenost. Poznání je pro něho radostným okamžikem.  Dospělý je mu na jeho cestě průvodcem, ochráncem, názorným pomocníkem a rádcem. Vede ho k životu. K životu v rodině, škole, ve světě lidí, přírody, věcí, techniky, pravidel, řádu. K zjištění svých možností, potřeb. K zvídavosti. K hodnotám a postojům. …Človíček prochází životem. Usiluje, bádá, diskutuje. A svět poznání je na dosah….</w:t>
      </w:r>
    </w:p>
    <w:p w14:paraId="4DF98227" w14:textId="77777777" w:rsidR="00825D04" w:rsidRPr="00713A0F" w:rsidRDefault="00825D04" w:rsidP="00825D04">
      <w:pPr>
        <w:rPr>
          <w:rFonts w:ascii="Times New Roman" w:hAnsi="Times New Roman" w:cs="Times New Roman"/>
        </w:rPr>
      </w:pPr>
    </w:p>
    <w:p w14:paraId="7802FB84" w14:textId="77777777" w:rsidR="00825D04" w:rsidRPr="00713A0F" w:rsidRDefault="00825D04" w:rsidP="00825D04">
      <w:pPr>
        <w:pStyle w:val="Normlnweb"/>
        <w:rPr>
          <w:i/>
          <w:iCs/>
          <w:color w:val="000000"/>
          <w:sz w:val="22"/>
          <w:szCs w:val="22"/>
        </w:rPr>
      </w:pPr>
      <w:proofErr w:type="gramStart"/>
      <w:r w:rsidRPr="00713A0F">
        <w:rPr>
          <w:i/>
          <w:iCs/>
          <w:color w:val="000000"/>
          <w:sz w:val="22"/>
          <w:szCs w:val="22"/>
        </w:rPr>
        <w:t>,,</w:t>
      </w:r>
      <w:proofErr w:type="gramEnd"/>
      <w:r w:rsidRPr="00713A0F">
        <w:rPr>
          <w:i/>
          <w:iCs/>
          <w:color w:val="000000"/>
          <w:sz w:val="22"/>
          <w:szCs w:val="22"/>
        </w:rPr>
        <w:t>Děti jakmile slyší, že je tu něco nového, co ještě neviděly, neslyšely, neochutnaly atd., ženou se, aby to viděly, slyšely, ochutnaly, jestliže jim zabráníš, ubiješ je.</w:t>
      </w:r>
    </w:p>
    <w:p w14:paraId="2577DFA1" w14:textId="77777777" w:rsidR="00825D04" w:rsidRPr="00713A0F" w:rsidRDefault="00825D04" w:rsidP="00825D04">
      <w:pPr>
        <w:pStyle w:val="Normlnweb"/>
        <w:rPr>
          <w:i/>
          <w:iCs/>
          <w:color w:val="000000"/>
          <w:sz w:val="22"/>
          <w:szCs w:val="22"/>
        </w:rPr>
      </w:pPr>
      <w:proofErr w:type="spellStart"/>
      <w:r w:rsidRPr="00713A0F">
        <w:rPr>
          <w:i/>
          <w:iCs/>
          <w:color w:val="000000"/>
          <w:sz w:val="22"/>
          <w:szCs w:val="22"/>
        </w:rPr>
        <w:t>J.A.Komenský</w:t>
      </w:r>
      <w:proofErr w:type="spellEnd"/>
    </w:p>
    <w:p w14:paraId="02CAF3E4" w14:textId="77777777" w:rsidR="00825D04" w:rsidRDefault="00825D04" w:rsidP="00825D04">
      <w:pPr>
        <w:pStyle w:val="Normlnweb1"/>
        <w:spacing w:after="0"/>
      </w:pPr>
    </w:p>
    <w:p w14:paraId="3EFB217C" w14:textId="77777777" w:rsidR="00825D04" w:rsidRDefault="00825D04" w:rsidP="00825D04">
      <w:pPr>
        <w:pStyle w:val="Normlnweb1"/>
        <w:spacing w:after="0"/>
      </w:pPr>
    </w:p>
    <w:p w14:paraId="4340599B" w14:textId="77777777" w:rsidR="00825D04" w:rsidRDefault="00825D04" w:rsidP="00825D04">
      <w:pPr>
        <w:pStyle w:val="Normlnweb1"/>
        <w:spacing w:after="0"/>
      </w:pPr>
    </w:p>
    <w:p w14:paraId="16BA6BB3" w14:textId="77777777" w:rsidR="00825D04" w:rsidRDefault="00825D04" w:rsidP="00825D04">
      <w:pPr>
        <w:pStyle w:val="Normlnweb1"/>
        <w:spacing w:after="0"/>
      </w:pPr>
    </w:p>
    <w:p w14:paraId="08C26415" w14:textId="77777777" w:rsidR="00825D04" w:rsidRDefault="00825D04" w:rsidP="00825D04">
      <w:pPr>
        <w:pStyle w:val="Normlnweb1"/>
        <w:spacing w:after="0"/>
      </w:pPr>
    </w:p>
    <w:p w14:paraId="248639FF" w14:textId="2ABF06E0" w:rsidR="00825D04" w:rsidRDefault="00825D04" w:rsidP="00825D04">
      <w:pPr>
        <w:pStyle w:val="Normlnweb1"/>
        <w:spacing w:after="0"/>
      </w:pPr>
      <w:r>
        <w:rPr>
          <w:noProof/>
        </w:rPr>
        <w:t xml:space="preserve">                                   </w:t>
      </w:r>
      <w:r>
        <w:rPr>
          <w:noProof/>
        </w:rPr>
        <w:drawing>
          <wp:inline distT="0" distB="0" distL="0" distR="0" wp14:anchorId="43EA9AC5" wp14:editId="7301E51A">
            <wp:extent cx="2857500" cy="4286250"/>
            <wp:effectExtent l="0" t="0" r="0" b="0"/>
            <wp:docPr id="1" name="Obrázek 1" descr="děti na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ěti na rainb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4286250"/>
                    </a:xfrm>
                    <a:prstGeom prst="rect">
                      <a:avLst/>
                    </a:prstGeom>
                    <a:noFill/>
                    <a:ln>
                      <a:noFill/>
                    </a:ln>
                  </pic:spPr>
                </pic:pic>
              </a:graphicData>
            </a:graphic>
          </wp:inline>
        </w:drawing>
      </w:r>
    </w:p>
    <w:p w14:paraId="4B988115" w14:textId="77777777" w:rsidR="00825D04" w:rsidRDefault="00825D04" w:rsidP="00825D04">
      <w:pPr>
        <w:rPr>
          <w:rFonts w:ascii="Times New Roman" w:hAnsi="Times New Roman" w:cs="Times New Roman"/>
          <w:sz w:val="36"/>
          <w:szCs w:val="36"/>
        </w:rPr>
      </w:pPr>
    </w:p>
    <w:p w14:paraId="039E39A2" w14:textId="77777777" w:rsidR="00A5232D" w:rsidRDefault="00A5232D" w:rsidP="00825D04">
      <w:pPr>
        <w:rPr>
          <w:rFonts w:ascii="Times New Roman" w:hAnsi="Times New Roman" w:cs="Times New Roman"/>
          <w:sz w:val="36"/>
          <w:szCs w:val="36"/>
        </w:rPr>
      </w:pPr>
    </w:p>
    <w:p w14:paraId="349CE071" w14:textId="3E775900" w:rsidR="00825D04" w:rsidRDefault="00825D04" w:rsidP="00825D04">
      <w:pPr>
        <w:rPr>
          <w:rFonts w:ascii="Times New Roman" w:hAnsi="Times New Roman" w:cs="Times New Roman"/>
          <w:sz w:val="36"/>
          <w:szCs w:val="36"/>
        </w:rPr>
      </w:pPr>
      <w:r>
        <w:rPr>
          <w:rFonts w:ascii="Times New Roman" w:hAnsi="Times New Roman" w:cs="Times New Roman"/>
          <w:sz w:val="36"/>
          <w:szCs w:val="36"/>
        </w:rPr>
        <w:t>Osnova ŠVP PV</w:t>
      </w:r>
    </w:p>
    <w:p w14:paraId="015B126A" w14:textId="77777777" w:rsidR="00825D04" w:rsidRDefault="00825D04" w:rsidP="00825D04">
      <w:pPr>
        <w:pStyle w:val="Odstavecseseznamem1"/>
        <w:numPr>
          <w:ilvl w:val="0"/>
          <w:numId w:val="4"/>
        </w:numPr>
        <w:rPr>
          <w:rFonts w:ascii="Times New Roman" w:hAnsi="Times New Roman" w:cs="Times New Roman"/>
          <w:b/>
          <w:color w:val="00B0F0"/>
          <w:sz w:val="24"/>
          <w:szCs w:val="24"/>
        </w:rPr>
      </w:pPr>
      <w:r>
        <w:rPr>
          <w:rFonts w:ascii="Times New Roman" w:hAnsi="Times New Roman" w:cs="Times New Roman"/>
          <w:b/>
          <w:color w:val="00B0F0"/>
          <w:sz w:val="24"/>
          <w:szCs w:val="24"/>
        </w:rPr>
        <w:t>Identifikační údaje školy</w:t>
      </w:r>
    </w:p>
    <w:p w14:paraId="1DDE2B4D"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1.a        Historie</w:t>
      </w:r>
    </w:p>
    <w:p w14:paraId="6F2FE4B0"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1.b       Obecná charakteristika</w:t>
      </w:r>
    </w:p>
    <w:p w14:paraId="1B6536BA"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1.c       Současnost </w:t>
      </w:r>
    </w:p>
    <w:p w14:paraId="14F14654"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1.d       Specifikace</w:t>
      </w:r>
    </w:p>
    <w:p w14:paraId="0723C64E" w14:textId="77777777" w:rsidR="00825D04" w:rsidRDefault="00825D04" w:rsidP="00825D04">
      <w:pPr>
        <w:spacing w:after="0" w:line="100" w:lineRule="atLeast"/>
        <w:rPr>
          <w:rFonts w:ascii="Times New Roman" w:hAnsi="Times New Roman" w:cs="Times New Roman"/>
          <w:b/>
          <w:bCs/>
          <w:color w:val="00B0F0"/>
          <w:sz w:val="24"/>
          <w:szCs w:val="24"/>
        </w:rPr>
      </w:pPr>
      <w:r>
        <w:rPr>
          <w:rFonts w:ascii="Times New Roman" w:hAnsi="Times New Roman" w:cs="Times New Roman"/>
          <w:color w:val="00B0F0"/>
          <w:sz w:val="24"/>
          <w:szCs w:val="24"/>
        </w:rPr>
        <w:t xml:space="preserve">    </w:t>
      </w:r>
      <w:r>
        <w:rPr>
          <w:rFonts w:ascii="Times New Roman" w:hAnsi="Times New Roman" w:cs="Times New Roman"/>
          <w:b/>
          <w:bCs/>
          <w:color w:val="00B0F0"/>
          <w:sz w:val="24"/>
          <w:szCs w:val="24"/>
        </w:rPr>
        <w:t>2.  Podmínky pro vzdělávání</w:t>
      </w:r>
    </w:p>
    <w:p w14:paraId="027B6440"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2.a       Materiální a věcné podmínky</w:t>
      </w:r>
    </w:p>
    <w:p w14:paraId="52C18A6B"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2.b       Psychosociální podmínky a životospráva</w:t>
      </w:r>
    </w:p>
    <w:p w14:paraId="65E81A4A"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2.c       Personální podmínky</w:t>
      </w:r>
    </w:p>
    <w:p w14:paraId="14457D8D"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2.d       Řízení a týmová práce</w:t>
      </w:r>
    </w:p>
    <w:p w14:paraId="48EE3694"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2.e       Spoluúčast rodičů</w:t>
      </w:r>
    </w:p>
    <w:p w14:paraId="75B0B9FB"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2.f.      Spolupráce s odbornou veřejností, partnery</w:t>
      </w:r>
    </w:p>
    <w:p w14:paraId="17DBD9CE"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2.g.      Bezpečnostní podmínky, ochrana zdraví</w:t>
      </w:r>
    </w:p>
    <w:p w14:paraId="387E8764" w14:textId="5760C042" w:rsidR="00825D04" w:rsidRDefault="00825D04" w:rsidP="00BC269A">
      <w:pPr>
        <w:spacing w:after="0"/>
        <w:rPr>
          <w:rFonts w:ascii="Times New Roman" w:hAnsi="Times New Roman" w:cs="Times New Roman"/>
          <w:sz w:val="24"/>
          <w:szCs w:val="24"/>
        </w:rPr>
      </w:pPr>
      <w:r>
        <w:rPr>
          <w:rFonts w:ascii="Times New Roman" w:hAnsi="Times New Roman" w:cs="Times New Roman"/>
          <w:sz w:val="24"/>
          <w:szCs w:val="24"/>
        </w:rPr>
        <w:t xml:space="preserve">              2.h.      Podmínky pro vzdělávání dětí se specifickými vzdělávacími potřebami</w:t>
      </w:r>
    </w:p>
    <w:p w14:paraId="691CD075" w14:textId="77777777" w:rsidR="00825D04" w:rsidRDefault="00825D04" w:rsidP="00825D04">
      <w:pPr>
        <w:spacing w:after="0"/>
        <w:rPr>
          <w:rFonts w:ascii="Times New Roman" w:hAnsi="Times New Roman" w:cs="Times New Roman"/>
          <w:b/>
          <w:color w:val="00B0F0"/>
          <w:sz w:val="24"/>
          <w:szCs w:val="24"/>
        </w:rPr>
      </w:pPr>
      <w:r>
        <w:rPr>
          <w:rFonts w:ascii="Times New Roman" w:hAnsi="Times New Roman" w:cs="Times New Roman"/>
          <w:b/>
          <w:color w:val="00B0F0"/>
          <w:sz w:val="24"/>
          <w:szCs w:val="24"/>
        </w:rPr>
        <w:t xml:space="preserve">       3.  Organizace vzdělávání</w:t>
      </w:r>
    </w:p>
    <w:p w14:paraId="1175FD23"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3.a     Organizační členění</w:t>
      </w:r>
    </w:p>
    <w:p w14:paraId="767CD904"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3.b      Režim dne</w:t>
      </w:r>
    </w:p>
    <w:p w14:paraId="2E9E5C39"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3.c      Kritéria pro přijímání dětí</w:t>
      </w:r>
    </w:p>
    <w:p w14:paraId="0C44D498" w14:textId="77777777" w:rsidR="00825D04" w:rsidRDefault="00825D04" w:rsidP="00825D04">
      <w:pPr>
        <w:spacing w:after="0"/>
        <w:rPr>
          <w:rFonts w:ascii="Times New Roman" w:hAnsi="Times New Roman" w:cs="Times New Roman"/>
          <w:b/>
          <w:color w:val="00B0F0"/>
          <w:sz w:val="24"/>
          <w:szCs w:val="24"/>
        </w:rPr>
      </w:pPr>
      <w:r>
        <w:rPr>
          <w:rFonts w:ascii="Times New Roman" w:hAnsi="Times New Roman" w:cs="Times New Roman"/>
          <w:sz w:val="24"/>
          <w:szCs w:val="24"/>
        </w:rPr>
        <w:t xml:space="preserve">      </w:t>
      </w:r>
      <w:r>
        <w:rPr>
          <w:rFonts w:ascii="Times New Roman" w:hAnsi="Times New Roman" w:cs="Times New Roman"/>
          <w:color w:val="00B0F0"/>
          <w:sz w:val="24"/>
          <w:szCs w:val="24"/>
        </w:rPr>
        <w:t>4</w:t>
      </w:r>
      <w:r>
        <w:rPr>
          <w:rFonts w:ascii="Times New Roman" w:hAnsi="Times New Roman" w:cs="Times New Roman"/>
          <w:b/>
          <w:color w:val="00B0F0"/>
          <w:sz w:val="24"/>
          <w:szCs w:val="24"/>
        </w:rPr>
        <w:t>.  Představení projektu</w:t>
      </w:r>
    </w:p>
    <w:p w14:paraId="479C958C"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4.a     Cíle ŠVP</w:t>
      </w:r>
    </w:p>
    <w:p w14:paraId="5D21FCE4"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4.b     Formy a metody vzdělávání</w:t>
      </w:r>
    </w:p>
    <w:p w14:paraId="7BEF9948"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4.c     Klíčové kompetence</w:t>
      </w:r>
    </w:p>
    <w:p w14:paraId="31D852EC"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4.d     Obsah vzdělávacího programu a tvorba TVP</w:t>
      </w:r>
    </w:p>
    <w:p w14:paraId="52F1F3A3"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4.e     Péče o děti se zvláštními potřebami</w:t>
      </w:r>
    </w:p>
    <w:p w14:paraId="271C8E21" w14:textId="77777777" w:rsidR="00825D04" w:rsidRDefault="00825D04" w:rsidP="00825D04">
      <w:pPr>
        <w:spacing w:after="0"/>
        <w:rPr>
          <w:rFonts w:ascii="Times New Roman" w:hAnsi="Times New Roman" w:cs="Times New Roman"/>
          <w:bCs/>
          <w:color w:val="00B0F0"/>
          <w:sz w:val="24"/>
          <w:szCs w:val="24"/>
        </w:rPr>
      </w:pPr>
      <w:r>
        <w:rPr>
          <w:rFonts w:ascii="Times New Roman" w:hAnsi="Times New Roman" w:cs="Times New Roman"/>
          <w:bCs/>
          <w:sz w:val="24"/>
          <w:szCs w:val="24"/>
        </w:rPr>
        <w:t xml:space="preserve">       </w:t>
      </w:r>
      <w:r>
        <w:rPr>
          <w:rFonts w:ascii="Times New Roman" w:hAnsi="Times New Roman" w:cs="Times New Roman"/>
          <w:bCs/>
          <w:color w:val="00B0F0"/>
          <w:sz w:val="24"/>
          <w:szCs w:val="24"/>
        </w:rPr>
        <w:t>5.  Školní projekt Svět na dotek</w:t>
      </w:r>
    </w:p>
    <w:p w14:paraId="0D8560A2" w14:textId="77777777" w:rsidR="00825D04" w:rsidRDefault="00825D04" w:rsidP="00825D04">
      <w:pPr>
        <w:spacing w:after="0"/>
        <w:rPr>
          <w:rFonts w:ascii="Times New Roman" w:hAnsi="Times New Roman" w:cs="Times New Roman"/>
          <w:b/>
          <w:color w:val="00B0F0"/>
          <w:sz w:val="24"/>
          <w:szCs w:val="24"/>
        </w:rPr>
      </w:pPr>
      <w:r>
        <w:rPr>
          <w:rFonts w:ascii="Times New Roman" w:hAnsi="Times New Roman" w:cs="Times New Roman"/>
          <w:b/>
          <w:color w:val="00B0F0"/>
          <w:sz w:val="24"/>
          <w:szCs w:val="24"/>
        </w:rPr>
        <w:t xml:space="preserve">       6.  Evaluační systém</w:t>
      </w:r>
    </w:p>
    <w:p w14:paraId="50D8D5C2"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6.a      Evaluace a sebehodnocení pedagogů</w:t>
      </w:r>
    </w:p>
    <w:p w14:paraId="298D4214"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6.b      Evaluace vzdělávacích výsledků jednotlivých dětí</w:t>
      </w:r>
    </w:p>
    <w:p w14:paraId="2B2CC180"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6.c      Evaluace integrovaných bloků a výsledků</w:t>
      </w:r>
    </w:p>
    <w:p w14:paraId="6F0802DF"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7.c     Závěrečná evaluace</w:t>
      </w:r>
    </w:p>
    <w:p w14:paraId="216307C5" w14:textId="77777777" w:rsidR="00825D04" w:rsidRDefault="00825D04" w:rsidP="00825D04">
      <w:pPr>
        <w:spacing w:after="0"/>
        <w:rPr>
          <w:rFonts w:ascii="Times New Roman" w:hAnsi="Times New Roman" w:cs="Times New Roman"/>
          <w:sz w:val="24"/>
          <w:szCs w:val="24"/>
        </w:rPr>
      </w:pPr>
    </w:p>
    <w:p w14:paraId="6F2DD3A0" w14:textId="77777777" w:rsidR="00825D04" w:rsidRDefault="00825D04" w:rsidP="00825D04">
      <w:pPr>
        <w:spacing w:after="0"/>
        <w:rPr>
          <w:rFonts w:ascii="Times New Roman" w:hAnsi="Times New Roman" w:cs="Times New Roman"/>
          <w:sz w:val="24"/>
          <w:szCs w:val="24"/>
        </w:rPr>
      </w:pPr>
    </w:p>
    <w:p w14:paraId="4C1C90C5" w14:textId="77777777" w:rsidR="00825D04" w:rsidRDefault="00825D04" w:rsidP="00825D04">
      <w:pPr>
        <w:spacing w:after="0"/>
        <w:rPr>
          <w:rFonts w:ascii="Times New Roman" w:hAnsi="Times New Roman" w:cs="Times New Roman"/>
          <w:sz w:val="20"/>
          <w:szCs w:val="20"/>
        </w:rPr>
      </w:pPr>
    </w:p>
    <w:p w14:paraId="7EEAA1EA" w14:textId="77777777" w:rsidR="00825D04" w:rsidRDefault="00825D04" w:rsidP="00825D04">
      <w:pPr>
        <w:spacing w:after="0"/>
        <w:rPr>
          <w:rFonts w:ascii="Times New Roman" w:hAnsi="Times New Roman" w:cs="Times New Roman"/>
          <w:sz w:val="20"/>
          <w:szCs w:val="20"/>
        </w:rPr>
      </w:pPr>
    </w:p>
    <w:p w14:paraId="0A5291BC" w14:textId="77777777" w:rsidR="00825D04" w:rsidRDefault="00825D04" w:rsidP="00825D04">
      <w:pPr>
        <w:spacing w:after="0"/>
        <w:rPr>
          <w:rFonts w:ascii="Times New Roman" w:hAnsi="Times New Roman" w:cs="Times New Roman"/>
          <w:sz w:val="20"/>
          <w:szCs w:val="20"/>
        </w:rPr>
      </w:pPr>
    </w:p>
    <w:p w14:paraId="1CAD995D" w14:textId="40C984C5" w:rsidR="00825D04" w:rsidRDefault="00825D04" w:rsidP="00825D04">
      <w:pPr>
        <w:spacing w:after="0"/>
        <w:rPr>
          <w:rFonts w:ascii="Times New Roman" w:hAnsi="Times New Roman" w:cs="Times New Roman"/>
          <w:sz w:val="20"/>
          <w:szCs w:val="20"/>
        </w:rPr>
      </w:pPr>
    </w:p>
    <w:p w14:paraId="0DF7452C" w14:textId="77777777" w:rsidR="00F54207" w:rsidRDefault="00F54207" w:rsidP="00825D04">
      <w:pPr>
        <w:spacing w:after="0"/>
        <w:rPr>
          <w:rFonts w:ascii="Times New Roman" w:hAnsi="Times New Roman" w:cs="Times New Roman"/>
          <w:sz w:val="20"/>
          <w:szCs w:val="20"/>
        </w:rPr>
      </w:pPr>
    </w:p>
    <w:p w14:paraId="4AE143E0" w14:textId="35BC7B92" w:rsidR="00825D04" w:rsidRDefault="00825D04" w:rsidP="00825D04">
      <w:pPr>
        <w:spacing w:after="0"/>
        <w:rPr>
          <w:rFonts w:ascii="Times New Roman" w:hAnsi="Times New Roman" w:cs="Times New Roman"/>
          <w:sz w:val="20"/>
          <w:szCs w:val="20"/>
        </w:rPr>
      </w:pPr>
    </w:p>
    <w:p w14:paraId="1ADD507B" w14:textId="37653A41" w:rsidR="005B581E" w:rsidRDefault="005B581E" w:rsidP="00825D04">
      <w:pPr>
        <w:spacing w:after="0"/>
        <w:rPr>
          <w:rFonts w:ascii="Times New Roman" w:hAnsi="Times New Roman" w:cs="Times New Roman"/>
          <w:sz w:val="20"/>
          <w:szCs w:val="20"/>
        </w:rPr>
      </w:pPr>
    </w:p>
    <w:p w14:paraId="41789299" w14:textId="499CE042" w:rsidR="005B581E" w:rsidRDefault="005B581E" w:rsidP="00825D04">
      <w:pPr>
        <w:spacing w:after="0"/>
        <w:rPr>
          <w:rFonts w:ascii="Times New Roman" w:hAnsi="Times New Roman" w:cs="Times New Roman"/>
          <w:sz w:val="20"/>
          <w:szCs w:val="20"/>
        </w:rPr>
      </w:pPr>
    </w:p>
    <w:p w14:paraId="2254144D" w14:textId="77777777" w:rsidR="005B581E" w:rsidRDefault="005B581E" w:rsidP="00825D04">
      <w:pPr>
        <w:spacing w:after="0"/>
        <w:rPr>
          <w:rFonts w:ascii="Times New Roman" w:hAnsi="Times New Roman" w:cs="Times New Roman"/>
          <w:sz w:val="20"/>
          <w:szCs w:val="20"/>
        </w:rPr>
      </w:pPr>
    </w:p>
    <w:p w14:paraId="3EF5BFF7" w14:textId="77777777" w:rsidR="00825D04" w:rsidRDefault="00825D04" w:rsidP="00825D04">
      <w:pPr>
        <w:spacing w:after="0"/>
        <w:rPr>
          <w:rFonts w:ascii="Times New Roman" w:hAnsi="Times New Roman" w:cs="Times New Roman"/>
          <w:sz w:val="20"/>
          <w:szCs w:val="20"/>
        </w:rPr>
      </w:pPr>
    </w:p>
    <w:p w14:paraId="74D24D87" w14:textId="77777777" w:rsidR="00825D04" w:rsidRDefault="00825D04" w:rsidP="00825D04">
      <w:pPr>
        <w:pStyle w:val="Odstavecseseznamem1"/>
        <w:numPr>
          <w:ilvl w:val="0"/>
          <w:numId w:val="6"/>
        </w:numPr>
        <w:spacing w:after="0"/>
        <w:rPr>
          <w:rFonts w:ascii="Times New Roman" w:hAnsi="Times New Roman" w:cs="Times New Roman"/>
          <w:b/>
          <w:color w:val="00B0F0"/>
          <w:sz w:val="48"/>
          <w:szCs w:val="48"/>
        </w:rPr>
      </w:pPr>
      <w:r>
        <w:rPr>
          <w:rFonts w:ascii="Times New Roman" w:hAnsi="Times New Roman" w:cs="Times New Roman"/>
          <w:b/>
          <w:color w:val="00B0F0"/>
          <w:sz w:val="48"/>
          <w:szCs w:val="48"/>
        </w:rPr>
        <w:t>IDENTIFIKAČNÍ ÚDAJE ŠKOLY</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0"/>
        <w:gridCol w:w="5535"/>
        <w:gridCol w:w="1485"/>
      </w:tblGrid>
      <w:tr w:rsidR="00825D04" w14:paraId="4B7D7598" w14:textId="77777777" w:rsidTr="00825D04">
        <w:trPr>
          <w:trHeight w:val="878"/>
        </w:trPr>
        <w:tc>
          <w:tcPr>
            <w:tcW w:w="3600" w:type="dxa"/>
            <w:tcBorders>
              <w:top w:val="single" w:sz="4" w:space="0" w:color="auto"/>
              <w:left w:val="single" w:sz="4" w:space="0" w:color="auto"/>
              <w:bottom w:val="single" w:sz="4" w:space="0" w:color="auto"/>
              <w:right w:val="single" w:sz="4" w:space="0" w:color="auto"/>
            </w:tcBorders>
          </w:tcPr>
          <w:p w14:paraId="42F53C56" w14:textId="77777777" w:rsidR="00825D04" w:rsidRDefault="00825D04">
            <w:pPr>
              <w:pStyle w:val="Odstavecseseznamem1"/>
              <w:spacing w:after="0"/>
              <w:ind w:left="862"/>
              <w:rPr>
                <w:rFonts w:ascii="Times New Roman" w:hAnsi="Times New Roman" w:cs="Times New Roman"/>
                <w:b/>
                <w:sz w:val="24"/>
                <w:szCs w:val="24"/>
              </w:rPr>
            </w:pPr>
          </w:p>
          <w:p w14:paraId="551898AA" w14:textId="77777777" w:rsidR="00825D04" w:rsidRDefault="00825D04">
            <w:pPr>
              <w:spacing w:after="0"/>
              <w:ind w:left="142"/>
              <w:rPr>
                <w:rFonts w:ascii="Times New Roman" w:hAnsi="Times New Roman" w:cs="Times New Roman"/>
                <w:b/>
                <w:sz w:val="24"/>
                <w:szCs w:val="24"/>
              </w:rPr>
            </w:pPr>
            <w:r>
              <w:rPr>
                <w:rFonts w:ascii="Times New Roman" w:hAnsi="Times New Roman" w:cs="Times New Roman"/>
                <w:sz w:val="24"/>
                <w:szCs w:val="24"/>
              </w:rPr>
              <w:t>Provoz mateřské školy:</w:t>
            </w:r>
          </w:p>
        </w:tc>
        <w:tc>
          <w:tcPr>
            <w:tcW w:w="5535" w:type="dxa"/>
            <w:tcBorders>
              <w:top w:val="single" w:sz="4" w:space="0" w:color="auto"/>
              <w:left w:val="single" w:sz="4" w:space="0" w:color="auto"/>
              <w:bottom w:val="single" w:sz="4" w:space="0" w:color="auto"/>
              <w:right w:val="single" w:sz="4" w:space="0" w:color="auto"/>
            </w:tcBorders>
          </w:tcPr>
          <w:p w14:paraId="2BA5A167" w14:textId="77777777" w:rsidR="00825D04" w:rsidRDefault="00825D04">
            <w:pPr>
              <w:suppressAutoHyphens w:val="0"/>
              <w:spacing w:after="0" w:line="240" w:lineRule="auto"/>
              <w:rPr>
                <w:rFonts w:ascii="Times New Roman" w:hAnsi="Times New Roman" w:cs="Times New Roman"/>
                <w:b/>
                <w:sz w:val="24"/>
                <w:szCs w:val="24"/>
              </w:rPr>
            </w:pPr>
          </w:p>
          <w:p w14:paraId="0C2DB8A0" w14:textId="77777777" w:rsidR="00825D04" w:rsidRDefault="00825D04">
            <w:pPr>
              <w:spacing w:after="0"/>
              <w:ind w:left="372"/>
              <w:rPr>
                <w:rFonts w:ascii="Times New Roman" w:hAnsi="Times New Roman" w:cs="Times New Roman"/>
                <w:b/>
                <w:sz w:val="24"/>
                <w:szCs w:val="24"/>
              </w:rPr>
            </w:pPr>
            <w:r>
              <w:rPr>
                <w:rFonts w:ascii="Times New Roman" w:hAnsi="Times New Roman" w:cs="Times New Roman"/>
                <w:sz w:val="24"/>
                <w:szCs w:val="24"/>
              </w:rPr>
              <w:t>6,30 hod. – 16,30 hod.</w:t>
            </w:r>
          </w:p>
        </w:tc>
        <w:tc>
          <w:tcPr>
            <w:tcW w:w="1485" w:type="dxa"/>
            <w:tcBorders>
              <w:top w:val="nil"/>
              <w:left w:val="single" w:sz="4" w:space="0" w:color="auto"/>
              <w:bottom w:val="nil"/>
              <w:right w:val="single" w:sz="4" w:space="0" w:color="auto"/>
            </w:tcBorders>
          </w:tcPr>
          <w:p w14:paraId="51107B2F" w14:textId="77777777" w:rsidR="00825D04" w:rsidRDefault="00825D04">
            <w:pPr>
              <w:suppressAutoHyphens w:val="0"/>
              <w:spacing w:after="0" w:line="240" w:lineRule="auto"/>
              <w:rPr>
                <w:rFonts w:ascii="Times New Roman" w:hAnsi="Times New Roman" w:cs="Times New Roman"/>
                <w:b/>
                <w:sz w:val="24"/>
                <w:szCs w:val="24"/>
              </w:rPr>
            </w:pPr>
          </w:p>
          <w:p w14:paraId="0052A899" w14:textId="77777777" w:rsidR="00825D04" w:rsidRDefault="00825D04">
            <w:pPr>
              <w:suppressAutoHyphens w:val="0"/>
              <w:spacing w:after="0" w:line="240" w:lineRule="auto"/>
              <w:rPr>
                <w:rFonts w:ascii="Times New Roman" w:hAnsi="Times New Roman" w:cs="Times New Roman"/>
                <w:b/>
                <w:sz w:val="24"/>
                <w:szCs w:val="24"/>
              </w:rPr>
            </w:pPr>
          </w:p>
          <w:p w14:paraId="7E1AA5FB" w14:textId="77777777" w:rsidR="00825D04" w:rsidRDefault="00825D04">
            <w:pPr>
              <w:suppressAutoHyphens w:val="0"/>
              <w:spacing w:after="0" w:line="240" w:lineRule="auto"/>
              <w:rPr>
                <w:rFonts w:ascii="Times New Roman" w:hAnsi="Times New Roman" w:cs="Times New Roman"/>
                <w:b/>
                <w:sz w:val="24"/>
                <w:szCs w:val="24"/>
              </w:rPr>
            </w:pPr>
          </w:p>
          <w:p w14:paraId="5F5E9B6C" w14:textId="77777777" w:rsidR="00825D04" w:rsidRDefault="00825D04">
            <w:pPr>
              <w:spacing w:after="0"/>
              <w:rPr>
                <w:rFonts w:ascii="Times New Roman" w:hAnsi="Times New Roman" w:cs="Times New Roman"/>
                <w:b/>
                <w:sz w:val="24"/>
                <w:szCs w:val="24"/>
              </w:rPr>
            </w:pPr>
          </w:p>
        </w:tc>
      </w:tr>
      <w:tr w:rsidR="00825D04" w14:paraId="4B8B3BDC" w14:textId="77777777" w:rsidTr="00825D04">
        <w:trPr>
          <w:gridAfter w:val="1"/>
          <w:wAfter w:w="1485" w:type="dxa"/>
          <w:trHeight w:val="315"/>
        </w:trPr>
        <w:tc>
          <w:tcPr>
            <w:tcW w:w="3600" w:type="dxa"/>
            <w:tcBorders>
              <w:top w:val="single" w:sz="4" w:space="0" w:color="auto"/>
              <w:left w:val="single" w:sz="4" w:space="0" w:color="auto"/>
              <w:bottom w:val="single" w:sz="4" w:space="0" w:color="auto"/>
              <w:right w:val="single" w:sz="4" w:space="0" w:color="auto"/>
            </w:tcBorders>
            <w:hideMark/>
          </w:tcPr>
          <w:p w14:paraId="27152F9F" w14:textId="77777777" w:rsidR="00825D04" w:rsidRDefault="00825D04">
            <w:pPr>
              <w:spacing w:after="0"/>
              <w:ind w:left="142"/>
              <w:rPr>
                <w:rFonts w:ascii="Times New Roman" w:hAnsi="Times New Roman" w:cs="Times New Roman"/>
                <w:sz w:val="24"/>
                <w:szCs w:val="24"/>
              </w:rPr>
            </w:pPr>
            <w:r>
              <w:rPr>
                <w:rFonts w:ascii="Times New Roman" w:hAnsi="Times New Roman" w:cs="Times New Roman"/>
                <w:sz w:val="24"/>
                <w:szCs w:val="24"/>
              </w:rPr>
              <w:t>Zřizovatel školy:</w:t>
            </w:r>
          </w:p>
        </w:tc>
        <w:tc>
          <w:tcPr>
            <w:tcW w:w="5535" w:type="dxa"/>
            <w:tcBorders>
              <w:top w:val="single" w:sz="4" w:space="0" w:color="auto"/>
              <w:left w:val="single" w:sz="4" w:space="0" w:color="auto"/>
              <w:bottom w:val="single" w:sz="4" w:space="0" w:color="auto"/>
              <w:right w:val="single" w:sz="4" w:space="0" w:color="auto"/>
            </w:tcBorders>
            <w:hideMark/>
          </w:tcPr>
          <w:p w14:paraId="72D0B3B6" w14:textId="77777777" w:rsidR="00825D04" w:rsidRDefault="00825D04">
            <w:pPr>
              <w:spacing w:after="0"/>
              <w:ind w:left="342"/>
              <w:rPr>
                <w:rFonts w:ascii="Times New Roman" w:hAnsi="Times New Roman" w:cs="Times New Roman"/>
                <w:sz w:val="24"/>
                <w:szCs w:val="24"/>
              </w:rPr>
            </w:pPr>
            <w:r>
              <w:rPr>
                <w:rFonts w:ascii="Times New Roman" w:hAnsi="Times New Roman" w:cs="Times New Roman"/>
                <w:sz w:val="24"/>
                <w:szCs w:val="24"/>
              </w:rPr>
              <w:t>Statutární město Kladno</w:t>
            </w:r>
          </w:p>
        </w:tc>
      </w:tr>
      <w:tr w:rsidR="00825D04" w14:paraId="12FBA2BE" w14:textId="77777777" w:rsidTr="00825D04">
        <w:trPr>
          <w:gridAfter w:val="1"/>
          <w:wAfter w:w="1485" w:type="dxa"/>
          <w:trHeight w:val="345"/>
        </w:trPr>
        <w:tc>
          <w:tcPr>
            <w:tcW w:w="3600" w:type="dxa"/>
            <w:tcBorders>
              <w:top w:val="single" w:sz="4" w:space="0" w:color="auto"/>
              <w:left w:val="single" w:sz="4" w:space="0" w:color="auto"/>
              <w:bottom w:val="single" w:sz="4" w:space="0" w:color="auto"/>
              <w:right w:val="single" w:sz="4" w:space="0" w:color="auto"/>
            </w:tcBorders>
            <w:hideMark/>
          </w:tcPr>
          <w:p w14:paraId="378452BF" w14:textId="77777777" w:rsidR="00825D04" w:rsidRDefault="00825D04">
            <w:pPr>
              <w:spacing w:after="0"/>
              <w:ind w:left="142"/>
              <w:rPr>
                <w:rFonts w:ascii="Times New Roman" w:hAnsi="Times New Roman" w:cs="Times New Roman"/>
                <w:sz w:val="24"/>
                <w:szCs w:val="24"/>
              </w:rPr>
            </w:pPr>
            <w:r>
              <w:rPr>
                <w:rFonts w:ascii="Times New Roman" w:hAnsi="Times New Roman" w:cs="Times New Roman"/>
                <w:sz w:val="24"/>
                <w:szCs w:val="24"/>
              </w:rPr>
              <w:t>Druh organizace:</w:t>
            </w:r>
          </w:p>
        </w:tc>
        <w:tc>
          <w:tcPr>
            <w:tcW w:w="5535" w:type="dxa"/>
            <w:tcBorders>
              <w:top w:val="single" w:sz="4" w:space="0" w:color="auto"/>
              <w:left w:val="single" w:sz="4" w:space="0" w:color="auto"/>
              <w:bottom w:val="single" w:sz="4" w:space="0" w:color="auto"/>
              <w:right w:val="single" w:sz="4" w:space="0" w:color="auto"/>
            </w:tcBorders>
            <w:hideMark/>
          </w:tcPr>
          <w:p w14:paraId="6A672B79" w14:textId="77777777" w:rsidR="00825D04" w:rsidRDefault="00825D04">
            <w:pPr>
              <w:spacing w:after="0"/>
              <w:ind w:left="372"/>
              <w:rPr>
                <w:rFonts w:ascii="Times New Roman" w:hAnsi="Times New Roman" w:cs="Times New Roman"/>
                <w:sz w:val="24"/>
                <w:szCs w:val="24"/>
              </w:rPr>
            </w:pPr>
            <w:r>
              <w:rPr>
                <w:rFonts w:ascii="Times New Roman" w:hAnsi="Times New Roman" w:cs="Times New Roman"/>
                <w:sz w:val="24"/>
                <w:szCs w:val="24"/>
              </w:rPr>
              <w:t>příspěvková</w:t>
            </w:r>
          </w:p>
        </w:tc>
      </w:tr>
      <w:tr w:rsidR="00825D04" w14:paraId="49C3D714" w14:textId="77777777" w:rsidTr="00825D04">
        <w:trPr>
          <w:gridAfter w:val="1"/>
          <w:wAfter w:w="1485" w:type="dxa"/>
          <w:trHeight w:val="360"/>
        </w:trPr>
        <w:tc>
          <w:tcPr>
            <w:tcW w:w="3600" w:type="dxa"/>
            <w:tcBorders>
              <w:top w:val="single" w:sz="4" w:space="0" w:color="auto"/>
              <w:left w:val="single" w:sz="4" w:space="0" w:color="auto"/>
              <w:bottom w:val="single" w:sz="4" w:space="0" w:color="auto"/>
              <w:right w:val="single" w:sz="4" w:space="0" w:color="auto"/>
            </w:tcBorders>
            <w:hideMark/>
          </w:tcPr>
          <w:p w14:paraId="5A9F0812" w14:textId="77777777" w:rsidR="00825D04" w:rsidRDefault="00825D04">
            <w:pPr>
              <w:spacing w:after="0"/>
              <w:ind w:left="142"/>
              <w:rPr>
                <w:rFonts w:ascii="Times New Roman" w:hAnsi="Times New Roman" w:cs="Times New Roman"/>
                <w:sz w:val="24"/>
                <w:szCs w:val="24"/>
              </w:rPr>
            </w:pPr>
            <w:r>
              <w:rPr>
                <w:rFonts w:ascii="Times New Roman" w:hAnsi="Times New Roman" w:cs="Times New Roman"/>
                <w:sz w:val="24"/>
                <w:szCs w:val="24"/>
              </w:rPr>
              <w:t>Ředitelka školy:</w:t>
            </w:r>
          </w:p>
        </w:tc>
        <w:tc>
          <w:tcPr>
            <w:tcW w:w="5535" w:type="dxa"/>
            <w:tcBorders>
              <w:top w:val="single" w:sz="4" w:space="0" w:color="auto"/>
              <w:left w:val="single" w:sz="4" w:space="0" w:color="auto"/>
              <w:bottom w:val="single" w:sz="4" w:space="0" w:color="auto"/>
              <w:right w:val="single" w:sz="4" w:space="0" w:color="auto"/>
            </w:tcBorders>
            <w:hideMark/>
          </w:tcPr>
          <w:p w14:paraId="22058B75" w14:textId="77777777" w:rsidR="00825D04" w:rsidRDefault="00825D04">
            <w:pPr>
              <w:spacing w:after="0"/>
              <w:ind w:left="342"/>
              <w:rPr>
                <w:rFonts w:ascii="Times New Roman" w:hAnsi="Times New Roman" w:cs="Times New Roman"/>
                <w:sz w:val="24"/>
                <w:szCs w:val="24"/>
              </w:rPr>
            </w:pPr>
            <w:r>
              <w:rPr>
                <w:rFonts w:ascii="Times New Roman" w:hAnsi="Times New Roman" w:cs="Times New Roman"/>
                <w:sz w:val="24"/>
                <w:szCs w:val="24"/>
              </w:rPr>
              <w:t>Minářová Jana</w:t>
            </w:r>
          </w:p>
        </w:tc>
      </w:tr>
      <w:tr w:rsidR="00825D04" w14:paraId="66BE768A" w14:textId="77777777" w:rsidTr="00825D04">
        <w:trPr>
          <w:gridAfter w:val="1"/>
          <w:wAfter w:w="1485" w:type="dxa"/>
          <w:trHeight w:val="324"/>
        </w:trPr>
        <w:tc>
          <w:tcPr>
            <w:tcW w:w="3600" w:type="dxa"/>
            <w:tcBorders>
              <w:top w:val="single" w:sz="4" w:space="0" w:color="auto"/>
              <w:left w:val="single" w:sz="4" w:space="0" w:color="auto"/>
              <w:bottom w:val="single" w:sz="4" w:space="0" w:color="auto"/>
              <w:right w:val="single" w:sz="4" w:space="0" w:color="auto"/>
            </w:tcBorders>
            <w:hideMark/>
          </w:tcPr>
          <w:p w14:paraId="791EF05B" w14:textId="77777777" w:rsidR="00825D04" w:rsidRDefault="00825D04">
            <w:pPr>
              <w:spacing w:after="0"/>
              <w:ind w:left="142"/>
              <w:rPr>
                <w:rFonts w:ascii="Times New Roman" w:hAnsi="Times New Roman" w:cs="Times New Roman"/>
                <w:sz w:val="24"/>
                <w:szCs w:val="24"/>
              </w:rPr>
            </w:pPr>
            <w:r>
              <w:rPr>
                <w:rFonts w:ascii="Times New Roman" w:hAnsi="Times New Roman" w:cs="Times New Roman"/>
                <w:sz w:val="24"/>
                <w:szCs w:val="24"/>
              </w:rPr>
              <w:t>Zástupce ředitelky:</w:t>
            </w:r>
          </w:p>
        </w:tc>
        <w:tc>
          <w:tcPr>
            <w:tcW w:w="5535" w:type="dxa"/>
            <w:tcBorders>
              <w:top w:val="single" w:sz="4" w:space="0" w:color="auto"/>
              <w:left w:val="single" w:sz="4" w:space="0" w:color="auto"/>
              <w:bottom w:val="single" w:sz="4" w:space="0" w:color="auto"/>
              <w:right w:val="single" w:sz="4" w:space="0" w:color="auto"/>
            </w:tcBorders>
            <w:hideMark/>
          </w:tcPr>
          <w:p w14:paraId="32F7C7F3" w14:textId="77777777" w:rsidR="00825D04" w:rsidRDefault="00825D04">
            <w:pPr>
              <w:spacing w:after="0"/>
              <w:ind w:left="312"/>
              <w:rPr>
                <w:rFonts w:ascii="Times New Roman" w:hAnsi="Times New Roman" w:cs="Times New Roman"/>
                <w:sz w:val="24"/>
                <w:szCs w:val="24"/>
              </w:rPr>
            </w:pPr>
            <w:r>
              <w:rPr>
                <w:rFonts w:ascii="Times New Roman" w:hAnsi="Times New Roman" w:cs="Times New Roman"/>
                <w:sz w:val="24"/>
                <w:szCs w:val="24"/>
              </w:rPr>
              <w:t>Vágnerová Jitka</w:t>
            </w:r>
          </w:p>
        </w:tc>
      </w:tr>
      <w:tr w:rsidR="00825D04" w14:paraId="5BA8B4AD" w14:textId="77777777" w:rsidTr="00825D04">
        <w:trPr>
          <w:gridAfter w:val="1"/>
          <w:wAfter w:w="1485" w:type="dxa"/>
          <w:trHeight w:val="351"/>
        </w:trPr>
        <w:tc>
          <w:tcPr>
            <w:tcW w:w="3600" w:type="dxa"/>
            <w:tcBorders>
              <w:top w:val="single" w:sz="4" w:space="0" w:color="auto"/>
              <w:left w:val="single" w:sz="4" w:space="0" w:color="auto"/>
              <w:bottom w:val="single" w:sz="4" w:space="0" w:color="auto"/>
              <w:right w:val="single" w:sz="4" w:space="0" w:color="auto"/>
            </w:tcBorders>
            <w:hideMark/>
          </w:tcPr>
          <w:p w14:paraId="33D66DFD" w14:textId="77777777" w:rsidR="00825D04" w:rsidRDefault="00825D04">
            <w:pPr>
              <w:spacing w:after="0"/>
              <w:ind w:left="142"/>
              <w:rPr>
                <w:rFonts w:ascii="Times New Roman" w:hAnsi="Times New Roman" w:cs="Times New Roman"/>
                <w:sz w:val="24"/>
                <w:szCs w:val="24"/>
              </w:rPr>
            </w:pPr>
            <w:r>
              <w:rPr>
                <w:rFonts w:ascii="Times New Roman" w:hAnsi="Times New Roman" w:cs="Times New Roman"/>
                <w:sz w:val="24"/>
                <w:szCs w:val="24"/>
              </w:rPr>
              <w:t>Číslo telefonu:</w:t>
            </w:r>
          </w:p>
        </w:tc>
        <w:tc>
          <w:tcPr>
            <w:tcW w:w="5535" w:type="dxa"/>
            <w:tcBorders>
              <w:top w:val="single" w:sz="4" w:space="0" w:color="auto"/>
              <w:left w:val="single" w:sz="4" w:space="0" w:color="auto"/>
              <w:bottom w:val="single" w:sz="4" w:space="0" w:color="auto"/>
              <w:right w:val="single" w:sz="4" w:space="0" w:color="auto"/>
            </w:tcBorders>
            <w:hideMark/>
          </w:tcPr>
          <w:p w14:paraId="4446654B" w14:textId="77777777" w:rsidR="00825D04" w:rsidRDefault="00825D04">
            <w:pPr>
              <w:spacing w:after="0"/>
              <w:ind w:left="312"/>
              <w:rPr>
                <w:rFonts w:ascii="Times New Roman" w:hAnsi="Times New Roman" w:cs="Times New Roman"/>
                <w:sz w:val="24"/>
                <w:szCs w:val="24"/>
              </w:rPr>
            </w:pPr>
            <w:r>
              <w:rPr>
                <w:rFonts w:ascii="Times New Roman" w:hAnsi="Times New Roman" w:cs="Times New Roman"/>
                <w:sz w:val="24"/>
                <w:szCs w:val="24"/>
              </w:rPr>
              <w:t>720937062</w:t>
            </w:r>
          </w:p>
        </w:tc>
      </w:tr>
      <w:tr w:rsidR="00825D04" w14:paraId="18B72FAA" w14:textId="77777777" w:rsidTr="00825D04">
        <w:trPr>
          <w:gridAfter w:val="1"/>
          <w:wAfter w:w="1485" w:type="dxa"/>
          <w:trHeight w:val="304"/>
        </w:trPr>
        <w:tc>
          <w:tcPr>
            <w:tcW w:w="3600" w:type="dxa"/>
            <w:tcBorders>
              <w:top w:val="single" w:sz="4" w:space="0" w:color="auto"/>
              <w:left w:val="single" w:sz="4" w:space="0" w:color="auto"/>
              <w:bottom w:val="single" w:sz="4" w:space="0" w:color="auto"/>
              <w:right w:val="single" w:sz="4" w:space="0" w:color="auto"/>
            </w:tcBorders>
            <w:hideMark/>
          </w:tcPr>
          <w:p w14:paraId="72284728" w14:textId="77777777" w:rsidR="00825D04" w:rsidRDefault="00825D04">
            <w:pPr>
              <w:spacing w:after="0"/>
              <w:ind w:left="142"/>
              <w:rPr>
                <w:rFonts w:ascii="Times New Roman" w:hAnsi="Times New Roman" w:cs="Times New Roman"/>
                <w:sz w:val="24"/>
                <w:szCs w:val="24"/>
              </w:rPr>
            </w:pPr>
            <w:r>
              <w:rPr>
                <w:rFonts w:ascii="Times New Roman" w:hAnsi="Times New Roman" w:cs="Times New Roman"/>
                <w:sz w:val="24"/>
                <w:szCs w:val="24"/>
              </w:rPr>
              <w:t>E mail</w:t>
            </w:r>
          </w:p>
        </w:tc>
        <w:tc>
          <w:tcPr>
            <w:tcW w:w="5535" w:type="dxa"/>
            <w:tcBorders>
              <w:top w:val="single" w:sz="4" w:space="0" w:color="auto"/>
              <w:left w:val="single" w:sz="4" w:space="0" w:color="auto"/>
              <w:bottom w:val="single" w:sz="4" w:space="0" w:color="auto"/>
              <w:right w:val="single" w:sz="4" w:space="0" w:color="auto"/>
            </w:tcBorders>
            <w:hideMark/>
          </w:tcPr>
          <w:p w14:paraId="0E3EC278" w14:textId="77777777" w:rsidR="00825D04" w:rsidRDefault="00825D04">
            <w:pPr>
              <w:spacing w:after="0"/>
              <w:ind w:left="372"/>
              <w:rPr>
                <w:rFonts w:ascii="Times New Roman" w:hAnsi="Times New Roman" w:cs="Times New Roman"/>
                <w:sz w:val="24"/>
                <w:szCs w:val="24"/>
              </w:rPr>
            </w:pPr>
            <w:r>
              <w:rPr>
                <w:rFonts w:ascii="Times New Roman" w:hAnsi="Times New Roman" w:cs="Times New Roman"/>
                <w:sz w:val="24"/>
                <w:szCs w:val="24"/>
              </w:rPr>
              <w:t>info@mskladnovrchlickeho.cz</w:t>
            </w:r>
          </w:p>
        </w:tc>
      </w:tr>
      <w:tr w:rsidR="00825D04" w14:paraId="3DE8AACC" w14:textId="77777777" w:rsidTr="00825D04">
        <w:trPr>
          <w:gridAfter w:val="1"/>
          <w:wAfter w:w="1485" w:type="dxa"/>
          <w:trHeight w:val="407"/>
        </w:trPr>
        <w:tc>
          <w:tcPr>
            <w:tcW w:w="3600" w:type="dxa"/>
            <w:tcBorders>
              <w:top w:val="single" w:sz="4" w:space="0" w:color="auto"/>
              <w:left w:val="single" w:sz="4" w:space="0" w:color="auto"/>
              <w:bottom w:val="single" w:sz="4" w:space="0" w:color="auto"/>
              <w:right w:val="single" w:sz="4" w:space="0" w:color="auto"/>
            </w:tcBorders>
            <w:hideMark/>
          </w:tcPr>
          <w:p w14:paraId="46AC5DD5" w14:textId="77777777" w:rsidR="00825D04" w:rsidRDefault="00825D04">
            <w:pPr>
              <w:spacing w:after="0"/>
              <w:ind w:left="142"/>
              <w:rPr>
                <w:rFonts w:ascii="Times New Roman" w:hAnsi="Times New Roman" w:cs="Times New Roman"/>
                <w:sz w:val="24"/>
                <w:szCs w:val="24"/>
              </w:rPr>
            </w:pPr>
            <w:proofErr w:type="spellStart"/>
            <w:r>
              <w:rPr>
                <w:rFonts w:ascii="Times New Roman" w:hAnsi="Times New Roman" w:cs="Times New Roman"/>
                <w:sz w:val="24"/>
                <w:szCs w:val="24"/>
              </w:rPr>
              <w:t>Web.stránky</w:t>
            </w:r>
            <w:proofErr w:type="spellEnd"/>
            <w:r>
              <w:rPr>
                <w:rFonts w:ascii="Times New Roman" w:hAnsi="Times New Roman" w:cs="Times New Roman"/>
                <w:sz w:val="24"/>
                <w:szCs w:val="24"/>
              </w:rPr>
              <w:t xml:space="preserve"> školy</w:t>
            </w:r>
          </w:p>
        </w:tc>
        <w:tc>
          <w:tcPr>
            <w:tcW w:w="5535" w:type="dxa"/>
            <w:tcBorders>
              <w:top w:val="single" w:sz="4" w:space="0" w:color="auto"/>
              <w:left w:val="single" w:sz="4" w:space="0" w:color="auto"/>
              <w:bottom w:val="single" w:sz="4" w:space="0" w:color="auto"/>
              <w:right w:val="single" w:sz="4" w:space="0" w:color="auto"/>
            </w:tcBorders>
            <w:hideMark/>
          </w:tcPr>
          <w:p w14:paraId="5D987C62" w14:textId="77777777" w:rsidR="00825D04" w:rsidRDefault="00825D04">
            <w:pPr>
              <w:spacing w:after="0"/>
              <w:ind w:left="402"/>
              <w:rPr>
                <w:rFonts w:ascii="Times New Roman" w:hAnsi="Times New Roman" w:cs="Times New Roman"/>
                <w:sz w:val="24"/>
                <w:szCs w:val="24"/>
              </w:rPr>
            </w:pPr>
            <w:r>
              <w:rPr>
                <w:rFonts w:ascii="Times New Roman" w:hAnsi="Times New Roman" w:cs="Times New Roman"/>
                <w:sz w:val="24"/>
                <w:szCs w:val="24"/>
              </w:rPr>
              <w:t>www.mskladnovrchlickeho.cz</w:t>
            </w:r>
          </w:p>
        </w:tc>
      </w:tr>
      <w:tr w:rsidR="00825D04" w14:paraId="6490B898" w14:textId="77777777" w:rsidTr="00825D04">
        <w:trPr>
          <w:gridAfter w:val="1"/>
          <w:wAfter w:w="1485" w:type="dxa"/>
          <w:trHeight w:val="407"/>
        </w:trPr>
        <w:tc>
          <w:tcPr>
            <w:tcW w:w="3600" w:type="dxa"/>
            <w:tcBorders>
              <w:top w:val="single" w:sz="4" w:space="0" w:color="auto"/>
              <w:left w:val="single" w:sz="4" w:space="0" w:color="auto"/>
              <w:bottom w:val="single" w:sz="4" w:space="0" w:color="auto"/>
              <w:right w:val="single" w:sz="4" w:space="0" w:color="auto"/>
            </w:tcBorders>
            <w:hideMark/>
          </w:tcPr>
          <w:p w14:paraId="21ED1CDE" w14:textId="77777777" w:rsidR="00825D04" w:rsidRDefault="00825D04">
            <w:pPr>
              <w:spacing w:after="0"/>
              <w:ind w:left="142"/>
              <w:rPr>
                <w:rFonts w:ascii="Times New Roman" w:hAnsi="Times New Roman" w:cs="Times New Roman"/>
                <w:sz w:val="24"/>
                <w:szCs w:val="24"/>
              </w:rPr>
            </w:pPr>
            <w:r>
              <w:rPr>
                <w:rFonts w:ascii="Times New Roman" w:hAnsi="Times New Roman" w:cs="Times New Roman"/>
                <w:sz w:val="24"/>
                <w:szCs w:val="24"/>
              </w:rPr>
              <w:t>Počet učitelek MŠ</w:t>
            </w:r>
          </w:p>
        </w:tc>
        <w:tc>
          <w:tcPr>
            <w:tcW w:w="5535" w:type="dxa"/>
            <w:tcBorders>
              <w:top w:val="single" w:sz="4" w:space="0" w:color="auto"/>
              <w:left w:val="single" w:sz="4" w:space="0" w:color="auto"/>
              <w:bottom w:val="single" w:sz="4" w:space="0" w:color="auto"/>
              <w:right w:val="single" w:sz="4" w:space="0" w:color="auto"/>
            </w:tcBorders>
            <w:hideMark/>
          </w:tcPr>
          <w:p w14:paraId="20793270" w14:textId="77777777" w:rsidR="00825D04" w:rsidRDefault="00825D04">
            <w:pPr>
              <w:spacing w:after="0"/>
              <w:ind w:left="402"/>
              <w:rPr>
                <w:rFonts w:ascii="Times New Roman" w:hAnsi="Times New Roman" w:cs="Times New Roman"/>
                <w:sz w:val="24"/>
                <w:szCs w:val="24"/>
              </w:rPr>
            </w:pPr>
            <w:r>
              <w:rPr>
                <w:rFonts w:ascii="Times New Roman" w:hAnsi="Times New Roman" w:cs="Times New Roman"/>
                <w:sz w:val="24"/>
                <w:szCs w:val="24"/>
              </w:rPr>
              <w:t>9</w:t>
            </w:r>
          </w:p>
        </w:tc>
      </w:tr>
      <w:tr w:rsidR="00825D04" w14:paraId="16B80859" w14:textId="77777777" w:rsidTr="00825D04">
        <w:trPr>
          <w:gridAfter w:val="1"/>
          <w:wAfter w:w="1485" w:type="dxa"/>
          <w:trHeight w:val="407"/>
        </w:trPr>
        <w:tc>
          <w:tcPr>
            <w:tcW w:w="3600" w:type="dxa"/>
            <w:tcBorders>
              <w:top w:val="single" w:sz="4" w:space="0" w:color="auto"/>
              <w:left w:val="single" w:sz="4" w:space="0" w:color="auto"/>
              <w:bottom w:val="single" w:sz="4" w:space="0" w:color="auto"/>
              <w:right w:val="single" w:sz="4" w:space="0" w:color="auto"/>
            </w:tcBorders>
            <w:hideMark/>
          </w:tcPr>
          <w:p w14:paraId="1615D1C3" w14:textId="77777777" w:rsidR="00825D04" w:rsidRDefault="00825D04">
            <w:pPr>
              <w:spacing w:after="0"/>
              <w:ind w:left="142"/>
              <w:rPr>
                <w:rFonts w:ascii="Times New Roman" w:hAnsi="Times New Roman" w:cs="Times New Roman"/>
                <w:sz w:val="24"/>
                <w:szCs w:val="24"/>
              </w:rPr>
            </w:pPr>
            <w:r>
              <w:rPr>
                <w:rFonts w:ascii="Times New Roman" w:hAnsi="Times New Roman" w:cs="Times New Roman"/>
                <w:sz w:val="24"/>
                <w:szCs w:val="24"/>
              </w:rPr>
              <w:t>Asistent pedagoga-</w:t>
            </w:r>
            <w:proofErr w:type="spellStart"/>
            <w:r>
              <w:rPr>
                <w:rFonts w:ascii="Times New Roman" w:hAnsi="Times New Roman" w:cs="Times New Roman"/>
                <w:sz w:val="24"/>
                <w:szCs w:val="24"/>
              </w:rPr>
              <w:t>podp</w:t>
            </w:r>
            <w:proofErr w:type="spellEnd"/>
            <w:r>
              <w:rPr>
                <w:rFonts w:ascii="Times New Roman" w:hAnsi="Times New Roman" w:cs="Times New Roman"/>
                <w:sz w:val="24"/>
                <w:szCs w:val="24"/>
              </w:rPr>
              <w:t>. opatření</w:t>
            </w:r>
          </w:p>
        </w:tc>
        <w:tc>
          <w:tcPr>
            <w:tcW w:w="5535" w:type="dxa"/>
            <w:tcBorders>
              <w:top w:val="single" w:sz="4" w:space="0" w:color="auto"/>
              <w:left w:val="single" w:sz="4" w:space="0" w:color="auto"/>
              <w:bottom w:val="single" w:sz="4" w:space="0" w:color="auto"/>
              <w:right w:val="single" w:sz="4" w:space="0" w:color="auto"/>
            </w:tcBorders>
            <w:hideMark/>
          </w:tcPr>
          <w:p w14:paraId="5E1CECDF" w14:textId="0DB825EC" w:rsidR="00825D04" w:rsidRDefault="002C2CE0">
            <w:pPr>
              <w:spacing w:after="0"/>
              <w:ind w:left="402"/>
              <w:rPr>
                <w:rFonts w:ascii="Times New Roman" w:hAnsi="Times New Roman" w:cs="Times New Roman"/>
                <w:sz w:val="24"/>
                <w:szCs w:val="24"/>
              </w:rPr>
            </w:pPr>
            <w:r>
              <w:rPr>
                <w:rFonts w:ascii="Times New Roman" w:hAnsi="Times New Roman" w:cs="Times New Roman"/>
                <w:sz w:val="24"/>
                <w:szCs w:val="24"/>
              </w:rPr>
              <w:t>3</w:t>
            </w:r>
          </w:p>
        </w:tc>
      </w:tr>
      <w:tr w:rsidR="00825D04" w14:paraId="3DECE423" w14:textId="77777777" w:rsidTr="00825D04">
        <w:trPr>
          <w:gridAfter w:val="1"/>
          <w:wAfter w:w="1485" w:type="dxa"/>
          <w:trHeight w:val="345"/>
        </w:trPr>
        <w:tc>
          <w:tcPr>
            <w:tcW w:w="3600" w:type="dxa"/>
            <w:tcBorders>
              <w:top w:val="single" w:sz="4" w:space="0" w:color="auto"/>
              <w:left w:val="single" w:sz="4" w:space="0" w:color="auto"/>
              <w:bottom w:val="single" w:sz="4" w:space="0" w:color="auto"/>
              <w:right w:val="single" w:sz="4" w:space="0" w:color="auto"/>
            </w:tcBorders>
            <w:hideMark/>
          </w:tcPr>
          <w:p w14:paraId="2D24EFF0" w14:textId="77777777" w:rsidR="00825D04" w:rsidRDefault="00825D04">
            <w:pPr>
              <w:spacing w:after="0"/>
              <w:ind w:left="142"/>
              <w:rPr>
                <w:rFonts w:ascii="Times New Roman" w:hAnsi="Times New Roman" w:cs="Times New Roman"/>
                <w:sz w:val="24"/>
                <w:szCs w:val="24"/>
              </w:rPr>
            </w:pPr>
            <w:r>
              <w:rPr>
                <w:rFonts w:ascii="Times New Roman" w:hAnsi="Times New Roman" w:cs="Times New Roman"/>
                <w:sz w:val="24"/>
                <w:szCs w:val="24"/>
              </w:rPr>
              <w:t>Počet provozních pracovníků:</w:t>
            </w:r>
          </w:p>
        </w:tc>
        <w:tc>
          <w:tcPr>
            <w:tcW w:w="5535" w:type="dxa"/>
            <w:tcBorders>
              <w:top w:val="single" w:sz="4" w:space="0" w:color="auto"/>
              <w:left w:val="single" w:sz="4" w:space="0" w:color="auto"/>
              <w:bottom w:val="single" w:sz="4" w:space="0" w:color="auto"/>
              <w:right w:val="single" w:sz="4" w:space="0" w:color="auto"/>
            </w:tcBorders>
            <w:hideMark/>
          </w:tcPr>
          <w:p w14:paraId="7D15871A" w14:textId="1796FAE6" w:rsidR="00825D04" w:rsidRDefault="00A53AEF">
            <w:pPr>
              <w:spacing w:after="0"/>
              <w:ind w:left="387"/>
              <w:rPr>
                <w:rFonts w:ascii="Times New Roman" w:hAnsi="Times New Roman" w:cs="Times New Roman"/>
                <w:sz w:val="24"/>
                <w:szCs w:val="24"/>
              </w:rPr>
            </w:pPr>
            <w:r>
              <w:rPr>
                <w:rFonts w:ascii="Times New Roman" w:hAnsi="Times New Roman" w:cs="Times New Roman"/>
                <w:sz w:val="24"/>
                <w:szCs w:val="24"/>
              </w:rPr>
              <w:t>3</w:t>
            </w:r>
          </w:p>
        </w:tc>
      </w:tr>
      <w:tr w:rsidR="00825D04" w14:paraId="21D94CFC" w14:textId="77777777" w:rsidTr="00825D04">
        <w:trPr>
          <w:gridAfter w:val="1"/>
          <w:wAfter w:w="1485" w:type="dxa"/>
          <w:trHeight w:val="252"/>
        </w:trPr>
        <w:tc>
          <w:tcPr>
            <w:tcW w:w="3600" w:type="dxa"/>
            <w:tcBorders>
              <w:top w:val="single" w:sz="4" w:space="0" w:color="auto"/>
              <w:left w:val="single" w:sz="4" w:space="0" w:color="auto"/>
              <w:bottom w:val="single" w:sz="4" w:space="0" w:color="auto"/>
              <w:right w:val="single" w:sz="4" w:space="0" w:color="auto"/>
            </w:tcBorders>
            <w:hideMark/>
          </w:tcPr>
          <w:p w14:paraId="43F8D793" w14:textId="77777777" w:rsidR="00825D04" w:rsidRDefault="00825D04">
            <w:pPr>
              <w:spacing w:after="0"/>
              <w:ind w:left="142"/>
              <w:rPr>
                <w:rFonts w:ascii="Times New Roman" w:hAnsi="Times New Roman" w:cs="Times New Roman"/>
                <w:sz w:val="24"/>
                <w:szCs w:val="24"/>
              </w:rPr>
            </w:pPr>
            <w:r>
              <w:rPr>
                <w:rFonts w:ascii="Times New Roman" w:hAnsi="Times New Roman" w:cs="Times New Roman"/>
                <w:sz w:val="24"/>
                <w:szCs w:val="24"/>
              </w:rPr>
              <w:t>Počet pracovníků školní jídelny</w:t>
            </w:r>
          </w:p>
        </w:tc>
        <w:tc>
          <w:tcPr>
            <w:tcW w:w="5535" w:type="dxa"/>
            <w:tcBorders>
              <w:top w:val="single" w:sz="4" w:space="0" w:color="auto"/>
              <w:left w:val="single" w:sz="4" w:space="0" w:color="auto"/>
              <w:bottom w:val="single" w:sz="4" w:space="0" w:color="auto"/>
              <w:right w:val="single" w:sz="4" w:space="0" w:color="auto"/>
            </w:tcBorders>
            <w:hideMark/>
          </w:tcPr>
          <w:p w14:paraId="3C72F978" w14:textId="77777777" w:rsidR="00825D04" w:rsidRDefault="00825D04">
            <w:pPr>
              <w:spacing w:after="0"/>
              <w:ind w:left="387"/>
              <w:rPr>
                <w:rFonts w:ascii="Times New Roman" w:hAnsi="Times New Roman" w:cs="Times New Roman"/>
                <w:sz w:val="24"/>
                <w:szCs w:val="24"/>
              </w:rPr>
            </w:pPr>
            <w:r>
              <w:rPr>
                <w:rFonts w:ascii="Times New Roman" w:hAnsi="Times New Roman" w:cs="Times New Roman"/>
                <w:sz w:val="24"/>
                <w:szCs w:val="24"/>
              </w:rPr>
              <w:t>3</w:t>
            </w:r>
          </w:p>
        </w:tc>
      </w:tr>
      <w:tr w:rsidR="00825D04" w14:paraId="3F320EAA" w14:textId="77777777" w:rsidTr="00825D04">
        <w:trPr>
          <w:gridAfter w:val="1"/>
          <w:wAfter w:w="1485" w:type="dxa"/>
          <w:trHeight w:val="360"/>
        </w:trPr>
        <w:tc>
          <w:tcPr>
            <w:tcW w:w="3600" w:type="dxa"/>
            <w:tcBorders>
              <w:top w:val="single" w:sz="4" w:space="0" w:color="auto"/>
              <w:left w:val="single" w:sz="4" w:space="0" w:color="auto"/>
              <w:bottom w:val="single" w:sz="4" w:space="0" w:color="auto"/>
              <w:right w:val="single" w:sz="4" w:space="0" w:color="auto"/>
            </w:tcBorders>
            <w:hideMark/>
          </w:tcPr>
          <w:p w14:paraId="286B119A" w14:textId="77777777" w:rsidR="00825D04" w:rsidRDefault="00825D04">
            <w:pPr>
              <w:spacing w:after="0"/>
              <w:ind w:left="142"/>
              <w:rPr>
                <w:rFonts w:ascii="Times New Roman" w:hAnsi="Times New Roman" w:cs="Times New Roman"/>
                <w:sz w:val="24"/>
                <w:szCs w:val="24"/>
              </w:rPr>
            </w:pPr>
            <w:r>
              <w:rPr>
                <w:rFonts w:ascii="Times New Roman" w:hAnsi="Times New Roman" w:cs="Times New Roman"/>
                <w:sz w:val="24"/>
                <w:szCs w:val="24"/>
              </w:rPr>
              <w:t>Údržba</w:t>
            </w:r>
          </w:p>
        </w:tc>
        <w:tc>
          <w:tcPr>
            <w:tcW w:w="5535" w:type="dxa"/>
            <w:tcBorders>
              <w:top w:val="single" w:sz="4" w:space="0" w:color="auto"/>
              <w:left w:val="single" w:sz="4" w:space="0" w:color="auto"/>
              <w:bottom w:val="single" w:sz="4" w:space="0" w:color="auto"/>
              <w:right w:val="single" w:sz="4" w:space="0" w:color="auto"/>
            </w:tcBorders>
            <w:hideMark/>
          </w:tcPr>
          <w:p w14:paraId="2E8F014F" w14:textId="77777777" w:rsidR="00825D04" w:rsidRDefault="00825D04">
            <w:pPr>
              <w:spacing w:after="0"/>
              <w:ind w:left="387"/>
              <w:rPr>
                <w:rFonts w:ascii="Times New Roman" w:hAnsi="Times New Roman" w:cs="Times New Roman"/>
                <w:sz w:val="24"/>
                <w:szCs w:val="24"/>
              </w:rPr>
            </w:pPr>
            <w:r>
              <w:rPr>
                <w:rFonts w:ascii="Times New Roman" w:hAnsi="Times New Roman" w:cs="Times New Roman"/>
                <w:sz w:val="24"/>
                <w:szCs w:val="24"/>
              </w:rPr>
              <w:t>1</w:t>
            </w:r>
          </w:p>
        </w:tc>
      </w:tr>
      <w:tr w:rsidR="00825D04" w14:paraId="7EF20255" w14:textId="77777777" w:rsidTr="00825D04">
        <w:trPr>
          <w:gridAfter w:val="1"/>
          <w:wAfter w:w="1485" w:type="dxa"/>
          <w:trHeight w:val="360"/>
        </w:trPr>
        <w:tc>
          <w:tcPr>
            <w:tcW w:w="3600" w:type="dxa"/>
            <w:tcBorders>
              <w:top w:val="single" w:sz="4" w:space="0" w:color="auto"/>
              <w:left w:val="single" w:sz="4" w:space="0" w:color="auto"/>
              <w:bottom w:val="single" w:sz="4" w:space="0" w:color="auto"/>
              <w:right w:val="single" w:sz="4" w:space="0" w:color="auto"/>
            </w:tcBorders>
            <w:hideMark/>
          </w:tcPr>
          <w:p w14:paraId="7E6956DC" w14:textId="77777777" w:rsidR="00825D04" w:rsidRDefault="00825D04">
            <w:pPr>
              <w:spacing w:after="0"/>
              <w:ind w:left="142"/>
              <w:rPr>
                <w:rFonts w:ascii="Times New Roman" w:hAnsi="Times New Roman" w:cs="Times New Roman"/>
                <w:sz w:val="24"/>
                <w:szCs w:val="24"/>
              </w:rPr>
            </w:pPr>
            <w:r>
              <w:rPr>
                <w:rFonts w:ascii="Times New Roman" w:hAnsi="Times New Roman" w:cs="Times New Roman"/>
                <w:sz w:val="24"/>
                <w:szCs w:val="24"/>
              </w:rPr>
              <w:t>ICT</w:t>
            </w:r>
          </w:p>
        </w:tc>
        <w:tc>
          <w:tcPr>
            <w:tcW w:w="5535" w:type="dxa"/>
            <w:tcBorders>
              <w:top w:val="single" w:sz="4" w:space="0" w:color="auto"/>
              <w:left w:val="single" w:sz="4" w:space="0" w:color="auto"/>
              <w:bottom w:val="single" w:sz="4" w:space="0" w:color="auto"/>
              <w:right w:val="single" w:sz="4" w:space="0" w:color="auto"/>
            </w:tcBorders>
            <w:hideMark/>
          </w:tcPr>
          <w:p w14:paraId="2A364496" w14:textId="77777777" w:rsidR="00825D04" w:rsidRDefault="00825D04">
            <w:pPr>
              <w:spacing w:after="0"/>
              <w:ind w:left="387"/>
              <w:rPr>
                <w:rFonts w:ascii="Times New Roman" w:hAnsi="Times New Roman" w:cs="Times New Roman"/>
                <w:sz w:val="24"/>
                <w:szCs w:val="24"/>
              </w:rPr>
            </w:pPr>
            <w:r>
              <w:rPr>
                <w:rFonts w:ascii="Times New Roman" w:hAnsi="Times New Roman" w:cs="Times New Roman"/>
                <w:sz w:val="24"/>
                <w:szCs w:val="24"/>
              </w:rPr>
              <w:t>1</w:t>
            </w:r>
          </w:p>
        </w:tc>
      </w:tr>
      <w:tr w:rsidR="00825D04" w14:paraId="39A57CC8" w14:textId="77777777" w:rsidTr="00825D04">
        <w:trPr>
          <w:gridAfter w:val="1"/>
          <w:wAfter w:w="1485" w:type="dxa"/>
          <w:trHeight w:val="322"/>
        </w:trPr>
        <w:tc>
          <w:tcPr>
            <w:tcW w:w="3600" w:type="dxa"/>
            <w:tcBorders>
              <w:top w:val="single" w:sz="4" w:space="0" w:color="auto"/>
              <w:left w:val="single" w:sz="4" w:space="0" w:color="auto"/>
              <w:bottom w:val="single" w:sz="4" w:space="0" w:color="auto"/>
              <w:right w:val="single" w:sz="4" w:space="0" w:color="auto"/>
            </w:tcBorders>
          </w:tcPr>
          <w:p w14:paraId="255080E6" w14:textId="77777777" w:rsidR="00825D04" w:rsidRDefault="00825D04">
            <w:pPr>
              <w:spacing w:after="0"/>
              <w:rPr>
                <w:rFonts w:ascii="Times New Roman" w:hAnsi="Times New Roman" w:cs="Times New Roman"/>
                <w:sz w:val="24"/>
                <w:szCs w:val="24"/>
              </w:rPr>
            </w:pPr>
          </w:p>
        </w:tc>
        <w:tc>
          <w:tcPr>
            <w:tcW w:w="5535" w:type="dxa"/>
            <w:tcBorders>
              <w:top w:val="single" w:sz="4" w:space="0" w:color="auto"/>
              <w:left w:val="single" w:sz="4" w:space="0" w:color="auto"/>
              <w:bottom w:val="single" w:sz="4" w:space="0" w:color="auto"/>
              <w:right w:val="single" w:sz="4" w:space="0" w:color="auto"/>
            </w:tcBorders>
          </w:tcPr>
          <w:p w14:paraId="1C6DC183" w14:textId="77777777" w:rsidR="00825D04" w:rsidRDefault="00825D04">
            <w:pPr>
              <w:spacing w:after="0"/>
              <w:ind w:left="327"/>
              <w:rPr>
                <w:rFonts w:ascii="Times New Roman" w:hAnsi="Times New Roman" w:cs="Times New Roman"/>
                <w:sz w:val="24"/>
                <w:szCs w:val="24"/>
              </w:rPr>
            </w:pPr>
          </w:p>
        </w:tc>
      </w:tr>
      <w:tr w:rsidR="00825D04" w14:paraId="04F86A5E" w14:textId="77777777" w:rsidTr="00825D04">
        <w:trPr>
          <w:gridAfter w:val="1"/>
          <w:wAfter w:w="1485" w:type="dxa"/>
          <w:trHeight w:val="615"/>
        </w:trPr>
        <w:tc>
          <w:tcPr>
            <w:tcW w:w="3600" w:type="dxa"/>
            <w:tcBorders>
              <w:top w:val="single" w:sz="4" w:space="0" w:color="auto"/>
              <w:left w:val="single" w:sz="4" w:space="0" w:color="auto"/>
              <w:bottom w:val="single" w:sz="4" w:space="0" w:color="auto"/>
              <w:right w:val="single" w:sz="4" w:space="0" w:color="auto"/>
            </w:tcBorders>
          </w:tcPr>
          <w:p w14:paraId="1CB0D55B" w14:textId="77777777" w:rsidR="00825D04" w:rsidRDefault="00825D04">
            <w:pPr>
              <w:spacing w:after="0"/>
              <w:ind w:left="142"/>
              <w:rPr>
                <w:rFonts w:ascii="Times New Roman" w:hAnsi="Times New Roman" w:cs="Times New Roman"/>
                <w:sz w:val="24"/>
                <w:szCs w:val="24"/>
              </w:rPr>
            </w:pPr>
            <w:r>
              <w:rPr>
                <w:rFonts w:ascii="Times New Roman" w:hAnsi="Times New Roman" w:cs="Times New Roman"/>
                <w:sz w:val="24"/>
                <w:szCs w:val="24"/>
              </w:rPr>
              <w:t>Počet tříd</w:t>
            </w:r>
          </w:p>
          <w:p w14:paraId="46F5CF96" w14:textId="77777777" w:rsidR="00825D04" w:rsidRDefault="00825D04">
            <w:pPr>
              <w:spacing w:after="0"/>
              <w:rPr>
                <w:rFonts w:ascii="Times New Roman" w:hAnsi="Times New Roman" w:cs="Times New Roman"/>
                <w:sz w:val="24"/>
                <w:szCs w:val="24"/>
              </w:rPr>
            </w:pPr>
          </w:p>
        </w:tc>
        <w:tc>
          <w:tcPr>
            <w:tcW w:w="5535" w:type="dxa"/>
            <w:tcBorders>
              <w:top w:val="single" w:sz="4" w:space="0" w:color="auto"/>
              <w:left w:val="single" w:sz="4" w:space="0" w:color="auto"/>
              <w:bottom w:val="single" w:sz="4" w:space="0" w:color="auto"/>
              <w:right w:val="single" w:sz="4" w:space="0" w:color="auto"/>
            </w:tcBorders>
          </w:tcPr>
          <w:p w14:paraId="5F298AED" w14:textId="77777777" w:rsidR="00825D04" w:rsidRDefault="00825D04">
            <w:pPr>
              <w:spacing w:after="0"/>
              <w:ind w:left="417"/>
              <w:rPr>
                <w:rFonts w:ascii="Times New Roman" w:hAnsi="Times New Roman" w:cs="Times New Roman"/>
                <w:sz w:val="24"/>
                <w:szCs w:val="24"/>
              </w:rPr>
            </w:pPr>
            <w:r>
              <w:rPr>
                <w:rFonts w:ascii="Times New Roman" w:hAnsi="Times New Roman" w:cs="Times New Roman"/>
                <w:sz w:val="24"/>
                <w:szCs w:val="24"/>
              </w:rPr>
              <w:t>4</w:t>
            </w:r>
          </w:p>
          <w:p w14:paraId="57C39358" w14:textId="77777777" w:rsidR="00825D04" w:rsidRDefault="00825D04">
            <w:pPr>
              <w:spacing w:after="0"/>
              <w:rPr>
                <w:rFonts w:ascii="Times New Roman" w:hAnsi="Times New Roman" w:cs="Times New Roman"/>
                <w:sz w:val="24"/>
                <w:szCs w:val="24"/>
              </w:rPr>
            </w:pPr>
          </w:p>
        </w:tc>
      </w:tr>
    </w:tbl>
    <w:p w14:paraId="491551FE" w14:textId="77777777" w:rsidR="00825D04" w:rsidRDefault="00825D04" w:rsidP="00825D04">
      <w:pPr>
        <w:spacing w:after="0"/>
        <w:rPr>
          <w:rFonts w:ascii="Times New Roman" w:hAnsi="Times New Roman" w:cs="Times New Roman"/>
          <w:sz w:val="24"/>
          <w:szCs w:val="24"/>
        </w:rPr>
      </w:pPr>
    </w:p>
    <w:p w14:paraId="51F75FCE" w14:textId="77777777" w:rsidR="00825D04" w:rsidRDefault="00825D04" w:rsidP="00825D04">
      <w:pPr>
        <w:spacing w:after="0"/>
        <w:rPr>
          <w:rFonts w:ascii="Times New Roman" w:hAnsi="Times New Roman" w:cs="Times New Roman"/>
          <w:bCs/>
          <w:sz w:val="40"/>
          <w:szCs w:val="40"/>
          <w:u w:val="single"/>
        </w:rPr>
      </w:pPr>
      <w:r>
        <w:rPr>
          <w:rFonts w:ascii="Times New Roman" w:hAnsi="Times New Roman" w:cs="Times New Roman"/>
          <w:bCs/>
          <w:sz w:val="40"/>
          <w:szCs w:val="40"/>
        </w:rPr>
        <w:t xml:space="preserve">  1.a.</w:t>
      </w:r>
      <w:r>
        <w:rPr>
          <w:rFonts w:ascii="Times New Roman" w:hAnsi="Times New Roman" w:cs="Times New Roman"/>
          <w:bCs/>
          <w:sz w:val="40"/>
          <w:szCs w:val="40"/>
          <w:u w:val="single"/>
        </w:rPr>
        <w:t xml:space="preserve">  Historie</w:t>
      </w:r>
    </w:p>
    <w:p w14:paraId="1A233635"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MŠ vznikla pod názvem 12. MŠ Kladno v roce 1957. Po jejím otevření se dále renovovala až do dnešní podoby.</w:t>
      </w:r>
    </w:p>
    <w:p w14:paraId="53E356F6"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1.1.2003 vstoupila do právní subjektivity s názvem Mateřská škola Kladno, Vrchlického 2337.</w:t>
      </w:r>
    </w:p>
    <w:p w14:paraId="538BEEB0"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3A50AF2E" w14:textId="77777777" w:rsidR="00825D04" w:rsidRDefault="00825D04" w:rsidP="00825D04">
      <w:pPr>
        <w:spacing w:after="0"/>
        <w:rPr>
          <w:rFonts w:ascii="Times New Roman" w:hAnsi="Times New Roman" w:cs="Times New Roman"/>
          <w:bCs/>
          <w:sz w:val="40"/>
          <w:szCs w:val="40"/>
          <w:u w:val="single"/>
        </w:rPr>
      </w:pPr>
      <w:r>
        <w:rPr>
          <w:rFonts w:ascii="Times New Roman" w:hAnsi="Times New Roman" w:cs="Times New Roman"/>
          <w:bCs/>
          <w:sz w:val="40"/>
          <w:szCs w:val="40"/>
        </w:rPr>
        <w:t xml:space="preserve">1.b. </w:t>
      </w:r>
      <w:r>
        <w:rPr>
          <w:rFonts w:ascii="Times New Roman" w:hAnsi="Times New Roman" w:cs="Times New Roman"/>
          <w:bCs/>
          <w:sz w:val="40"/>
          <w:szCs w:val="40"/>
          <w:u w:val="single"/>
        </w:rPr>
        <w:t xml:space="preserve"> Obecná charakteristika školy</w:t>
      </w:r>
    </w:p>
    <w:p w14:paraId="445D3800" w14:textId="20A9816E" w:rsidR="00825D04" w:rsidRDefault="00825D04" w:rsidP="00825D04">
      <w:pPr>
        <w:spacing w:after="0"/>
        <w:rPr>
          <w:rFonts w:ascii="Times New Roman" w:hAnsi="Times New Roman" w:cs="Times New Roman"/>
        </w:rPr>
      </w:pPr>
      <w:r>
        <w:rPr>
          <w:rFonts w:ascii="Times New Roman" w:hAnsi="Times New Roman" w:cs="Times New Roman"/>
          <w:sz w:val="24"/>
          <w:szCs w:val="24"/>
        </w:rPr>
        <w:t>Mateřská škola je předškolní zařízení pro 91 dětí. Budova je jednopatrová, rodinného typu. V suterénu se nachází vývařovna, potravinové sklady, sklepní prostory, kryt. V přízemí jsou společná šatna i jídelna, třídy Broučků a Veverek s rekonstruovaným hygienickým příslušenstvím, kanceláře. V 1. patře jsou propojené třídy Soviček a Zajíčků s rekonstruovaným hygienickým příslušenstvím, sborovna, kabinety. V roce 2018-2020 se realiz</w:t>
      </w:r>
      <w:r w:rsidR="00665494">
        <w:rPr>
          <w:rFonts w:ascii="Times New Roman" w:hAnsi="Times New Roman" w:cs="Times New Roman"/>
          <w:sz w:val="24"/>
          <w:szCs w:val="24"/>
        </w:rPr>
        <w:t>ovala</w:t>
      </w:r>
      <w:r>
        <w:rPr>
          <w:rFonts w:ascii="Times New Roman" w:hAnsi="Times New Roman" w:cs="Times New Roman"/>
          <w:sz w:val="24"/>
          <w:szCs w:val="24"/>
        </w:rPr>
        <w:t xml:space="preserve"> modernizace 60. let starých prostor</w:t>
      </w:r>
      <w:r w:rsidR="004D5E50">
        <w:rPr>
          <w:rFonts w:ascii="Times New Roman" w:hAnsi="Times New Roman" w:cs="Times New Roman"/>
          <w:sz w:val="24"/>
          <w:szCs w:val="24"/>
        </w:rPr>
        <w:t xml:space="preserve"> </w:t>
      </w:r>
      <w:r w:rsidR="00EC37B9">
        <w:rPr>
          <w:rFonts w:ascii="Times New Roman" w:hAnsi="Times New Roman" w:cs="Times New Roman"/>
          <w:sz w:val="24"/>
          <w:szCs w:val="24"/>
        </w:rPr>
        <w:t>(hygienické</w:t>
      </w:r>
      <w:r w:rsidR="008E05CD">
        <w:rPr>
          <w:rFonts w:ascii="Times New Roman" w:hAnsi="Times New Roman" w:cs="Times New Roman"/>
          <w:sz w:val="24"/>
          <w:szCs w:val="24"/>
        </w:rPr>
        <w:t xml:space="preserve"> místnosti,</w:t>
      </w:r>
      <w:r w:rsidR="00C20D97">
        <w:rPr>
          <w:rFonts w:ascii="Times New Roman" w:hAnsi="Times New Roman" w:cs="Times New Roman"/>
          <w:sz w:val="24"/>
          <w:szCs w:val="24"/>
        </w:rPr>
        <w:t xml:space="preserve"> zařízení</w:t>
      </w:r>
      <w:r w:rsidR="004D5E50">
        <w:rPr>
          <w:rFonts w:ascii="Times New Roman" w:hAnsi="Times New Roman" w:cs="Times New Roman"/>
          <w:sz w:val="24"/>
          <w:szCs w:val="24"/>
        </w:rPr>
        <w:t>,</w:t>
      </w:r>
      <w:r w:rsidR="0099561E">
        <w:rPr>
          <w:rFonts w:ascii="Times New Roman" w:hAnsi="Times New Roman" w:cs="Times New Roman"/>
          <w:sz w:val="24"/>
          <w:szCs w:val="24"/>
        </w:rPr>
        <w:t xml:space="preserve"> rozvod elekt</w:t>
      </w:r>
      <w:r w:rsidR="00EC37B9">
        <w:rPr>
          <w:rFonts w:ascii="Times New Roman" w:hAnsi="Times New Roman" w:cs="Times New Roman"/>
          <w:sz w:val="24"/>
          <w:szCs w:val="24"/>
        </w:rPr>
        <w:t>řiny</w:t>
      </w:r>
      <w:r w:rsidR="009F02FC">
        <w:rPr>
          <w:rFonts w:ascii="Times New Roman" w:hAnsi="Times New Roman" w:cs="Times New Roman"/>
          <w:sz w:val="24"/>
          <w:szCs w:val="24"/>
        </w:rPr>
        <w:t>)</w:t>
      </w:r>
      <w:r w:rsidR="006E126A">
        <w:rPr>
          <w:rFonts w:ascii="Times New Roman" w:hAnsi="Times New Roman" w:cs="Times New Roman"/>
          <w:sz w:val="24"/>
          <w:szCs w:val="24"/>
        </w:rPr>
        <w:t>, dále</w:t>
      </w:r>
      <w:r w:rsidR="00526E4C">
        <w:rPr>
          <w:rFonts w:ascii="Times New Roman" w:hAnsi="Times New Roman" w:cs="Times New Roman"/>
          <w:sz w:val="24"/>
          <w:szCs w:val="24"/>
        </w:rPr>
        <w:t xml:space="preserve"> kuchyně, jídelny</w:t>
      </w:r>
      <w:r w:rsidR="00B120B4">
        <w:rPr>
          <w:rFonts w:ascii="Times New Roman" w:hAnsi="Times New Roman" w:cs="Times New Roman"/>
          <w:sz w:val="24"/>
          <w:szCs w:val="24"/>
        </w:rPr>
        <w:t>, šatny pro děti dokončeno v roce 2022</w:t>
      </w:r>
      <w:r w:rsidR="00EC37B9">
        <w:rPr>
          <w:rFonts w:ascii="Times New Roman" w:hAnsi="Times New Roman" w:cs="Times New Roman"/>
          <w:sz w:val="24"/>
          <w:szCs w:val="24"/>
        </w:rPr>
        <w:t xml:space="preserve">. </w:t>
      </w:r>
      <w:r w:rsidR="00665494">
        <w:rPr>
          <w:rFonts w:ascii="Times New Roman" w:hAnsi="Times New Roman" w:cs="Times New Roman"/>
          <w:sz w:val="24"/>
          <w:szCs w:val="24"/>
        </w:rPr>
        <w:t>V</w:t>
      </w:r>
      <w:r w:rsidR="004A33BC">
        <w:rPr>
          <w:rFonts w:ascii="Times New Roman" w:hAnsi="Times New Roman" w:cs="Times New Roman"/>
          <w:sz w:val="24"/>
          <w:szCs w:val="24"/>
        </w:rPr>
        <w:t> </w:t>
      </w:r>
      <w:r w:rsidR="00665494">
        <w:rPr>
          <w:rFonts w:ascii="Times New Roman" w:hAnsi="Times New Roman" w:cs="Times New Roman"/>
          <w:sz w:val="24"/>
          <w:szCs w:val="24"/>
        </w:rPr>
        <w:t>roce</w:t>
      </w:r>
      <w:r w:rsidR="004A33BC">
        <w:rPr>
          <w:rFonts w:ascii="Times New Roman" w:hAnsi="Times New Roman" w:cs="Times New Roman"/>
          <w:sz w:val="24"/>
          <w:szCs w:val="24"/>
        </w:rPr>
        <w:t xml:space="preserve"> 2022</w:t>
      </w:r>
      <w:r w:rsidR="00DA7F6A">
        <w:rPr>
          <w:rFonts w:ascii="Times New Roman" w:hAnsi="Times New Roman" w:cs="Times New Roman"/>
          <w:sz w:val="24"/>
          <w:szCs w:val="24"/>
        </w:rPr>
        <w:t>-23</w:t>
      </w:r>
      <w:r w:rsidR="00665494">
        <w:rPr>
          <w:rFonts w:ascii="Times New Roman" w:hAnsi="Times New Roman" w:cs="Times New Roman"/>
          <w:sz w:val="24"/>
          <w:szCs w:val="24"/>
        </w:rPr>
        <w:t xml:space="preserve"> se realizuje ve spolupráci se Statutárním městem Kladno </w:t>
      </w:r>
      <w:r w:rsidR="00DB02C5">
        <w:rPr>
          <w:rFonts w:ascii="Times New Roman" w:hAnsi="Times New Roman" w:cs="Times New Roman"/>
          <w:sz w:val="24"/>
          <w:szCs w:val="24"/>
        </w:rPr>
        <w:t>projekt bezpe</w:t>
      </w:r>
      <w:r w:rsidR="000D7B79">
        <w:rPr>
          <w:rFonts w:ascii="Times New Roman" w:hAnsi="Times New Roman" w:cs="Times New Roman"/>
          <w:sz w:val="24"/>
          <w:szCs w:val="24"/>
        </w:rPr>
        <w:t>čnostní zajištění školy</w:t>
      </w:r>
      <w:r w:rsidR="00DB02C5">
        <w:rPr>
          <w:rFonts w:ascii="Times New Roman" w:hAnsi="Times New Roman" w:cs="Times New Roman"/>
          <w:sz w:val="24"/>
          <w:szCs w:val="24"/>
        </w:rPr>
        <w:t xml:space="preserve"> a </w:t>
      </w:r>
      <w:r w:rsidR="00DB02C5">
        <w:rPr>
          <w:rFonts w:ascii="Times New Roman" w:hAnsi="Times New Roman" w:cs="Times New Roman"/>
          <w:sz w:val="24"/>
          <w:szCs w:val="24"/>
        </w:rPr>
        <w:lastRenderedPageBreak/>
        <w:t>rozvod</w:t>
      </w:r>
      <w:r w:rsidR="000D7B79">
        <w:rPr>
          <w:rFonts w:ascii="Times New Roman" w:hAnsi="Times New Roman" w:cs="Times New Roman"/>
          <w:sz w:val="24"/>
          <w:szCs w:val="24"/>
        </w:rPr>
        <w:t>y</w:t>
      </w:r>
      <w:r w:rsidR="00DB02C5">
        <w:rPr>
          <w:rFonts w:ascii="Times New Roman" w:hAnsi="Times New Roman" w:cs="Times New Roman"/>
          <w:sz w:val="24"/>
          <w:szCs w:val="24"/>
        </w:rPr>
        <w:t xml:space="preserve"> </w:t>
      </w:r>
      <w:r w:rsidR="000D7B79">
        <w:rPr>
          <w:rFonts w:ascii="Times New Roman" w:hAnsi="Times New Roman" w:cs="Times New Roman"/>
          <w:sz w:val="24"/>
          <w:szCs w:val="24"/>
        </w:rPr>
        <w:t xml:space="preserve">Wifi. </w:t>
      </w:r>
      <w:r>
        <w:rPr>
          <w:rFonts w:ascii="Times New Roman" w:hAnsi="Times New Roman" w:cs="Times New Roman"/>
          <w:sz w:val="24"/>
          <w:szCs w:val="24"/>
        </w:rPr>
        <w:t>Škola má velkou, dobře vybavenou přírodní zahradu pro sportovní vyžití dětí a hry, ale i plochy, kterých je využíváno pro zapojení dětí do badatelských a pěstitelských prací.</w:t>
      </w:r>
      <w:r>
        <w:rPr>
          <w:rFonts w:ascii="Times New Roman" w:hAnsi="Times New Roman" w:cs="Times New Roman"/>
        </w:rPr>
        <w:t xml:space="preserve">   </w:t>
      </w:r>
    </w:p>
    <w:p w14:paraId="473A2BFF"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MŠ se nachází v klidné části staršího sídliště 9. V., Kladno, Kročehlavy.  Do budovy se vchází stranou z přírodního parku, zahradní brankou. Před budovou, vedle parkoviště je vybudován chodník k bezpečnému přecházení do zahrady MŠ. Zhruba 100 m před MŠ lze nastoupit na MHD č. 610, směr Kladno náměstí starosty Pavla. Stanice pražského autobusu je 200 m směrem vpravo od školy v ulici Pražská nebo vlevo v ulici U Hvězdy.</w:t>
      </w:r>
    </w:p>
    <w:p w14:paraId="02462637" w14:textId="5C791DDC" w:rsidR="00825D04" w:rsidRPr="00B46E9D" w:rsidRDefault="00825D04" w:rsidP="00B46E9D">
      <w:pPr>
        <w:spacing w:after="0"/>
        <w:rPr>
          <w:rFonts w:ascii="Times New Roman" w:hAnsi="Times New Roman" w:cs="Times New Roman"/>
          <w:b/>
          <w:bCs/>
          <w:i/>
          <w:sz w:val="24"/>
          <w:szCs w:val="24"/>
        </w:rPr>
      </w:pPr>
      <w:r>
        <w:rPr>
          <w:rFonts w:ascii="Times New Roman" w:hAnsi="Times New Roman" w:cs="Times New Roman"/>
          <w:sz w:val="24"/>
          <w:szCs w:val="24"/>
        </w:rPr>
        <w:t xml:space="preserve">     </w:t>
      </w:r>
    </w:p>
    <w:p w14:paraId="5834BCFC" w14:textId="77777777" w:rsidR="00825D04" w:rsidRPr="00B46E9D" w:rsidRDefault="00825D04" w:rsidP="00825D04">
      <w:pPr>
        <w:pStyle w:val="Zkladntext"/>
        <w:spacing w:after="0" w:line="260" w:lineRule="atLeast"/>
        <w:rPr>
          <w:rFonts w:ascii="Times New Roman" w:hAnsi="Times New Roman" w:cs="Times New Roman"/>
          <w:color w:val="000000"/>
          <w:sz w:val="24"/>
          <w:szCs w:val="24"/>
        </w:rPr>
      </w:pPr>
      <w:r w:rsidRPr="00713A0F">
        <w:rPr>
          <w:rFonts w:ascii="Times New Roman" w:hAnsi="Times New Roman" w:cs="Times New Roman"/>
          <w:b/>
        </w:rPr>
        <w:t xml:space="preserve">     </w:t>
      </w:r>
      <w:r w:rsidRPr="00B46E9D">
        <w:rPr>
          <w:rFonts w:ascii="Times New Roman" w:hAnsi="Times New Roman" w:cs="Times New Roman"/>
          <w:b/>
          <w:sz w:val="24"/>
          <w:szCs w:val="24"/>
        </w:rPr>
        <w:t>Zaměření školy je</w:t>
      </w:r>
      <w:r w:rsidRPr="00B46E9D">
        <w:rPr>
          <w:rFonts w:ascii="Times New Roman" w:hAnsi="Times New Roman" w:cs="Times New Roman"/>
          <w:color w:val="000000"/>
          <w:sz w:val="24"/>
          <w:szCs w:val="24"/>
        </w:rPr>
        <w:t xml:space="preserve"> radostný prožitek dítěte, který </w:t>
      </w:r>
      <w:proofErr w:type="gramStart"/>
      <w:r w:rsidRPr="00B46E9D">
        <w:rPr>
          <w:rFonts w:ascii="Times New Roman" w:hAnsi="Times New Roman" w:cs="Times New Roman"/>
          <w:color w:val="000000"/>
          <w:sz w:val="24"/>
          <w:szCs w:val="24"/>
        </w:rPr>
        <w:t>vytváří</w:t>
      </w:r>
      <w:proofErr w:type="gramEnd"/>
      <w:r w:rsidRPr="00B46E9D">
        <w:rPr>
          <w:rFonts w:ascii="Times New Roman" w:hAnsi="Times New Roman" w:cs="Times New Roman"/>
          <w:color w:val="000000"/>
          <w:sz w:val="24"/>
          <w:szCs w:val="24"/>
        </w:rPr>
        <w:t xml:space="preserve"> postoje, připravuje dítě na šťastné aktivní dětství, zdárný kvalitní život v souladu s pravidly a řádem, který dává dítěti jistotu, klid.</w:t>
      </w:r>
    </w:p>
    <w:p w14:paraId="7A42E171" w14:textId="77777777" w:rsidR="00825D04" w:rsidRPr="00B46E9D" w:rsidRDefault="00825D04" w:rsidP="00825D04">
      <w:pPr>
        <w:spacing w:after="0" w:line="260" w:lineRule="atLeast"/>
        <w:rPr>
          <w:rFonts w:ascii="Times New Roman" w:eastAsia="Times New Roman" w:hAnsi="Times New Roman" w:cs="Times New Roman"/>
          <w:color w:val="000000"/>
          <w:sz w:val="24"/>
          <w:szCs w:val="24"/>
        </w:rPr>
      </w:pPr>
      <w:r w:rsidRPr="00B46E9D">
        <w:rPr>
          <w:rFonts w:ascii="Times New Roman" w:eastAsia="Times New Roman" w:hAnsi="Times New Roman" w:cs="Times New Roman"/>
          <w:color w:val="000000"/>
          <w:sz w:val="24"/>
          <w:szCs w:val="24"/>
        </w:rPr>
        <w:t> </w:t>
      </w:r>
    </w:p>
    <w:p w14:paraId="72CFB158" w14:textId="77777777" w:rsidR="00825D04" w:rsidRDefault="00825D04" w:rsidP="00825D04">
      <w:pPr>
        <w:spacing w:after="0"/>
        <w:rPr>
          <w:rFonts w:ascii="Times New Roman" w:hAnsi="Times New Roman" w:cs="Times New Roman"/>
          <w:bCs/>
          <w:sz w:val="40"/>
          <w:szCs w:val="40"/>
          <w:u w:val="single"/>
        </w:rPr>
      </w:pPr>
      <w:r>
        <w:rPr>
          <w:rFonts w:ascii="Times New Roman" w:hAnsi="Times New Roman" w:cs="Times New Roman"/>
          <w:bCs/>
          <w:sz w:val="40"/>
          <w:szCs w:val="40"/>
        </w:rPr>
        <w:t xml:space="preserve">  1.c.</w:t>
      </w:r>
      <w:r>
        <w:rPr>
          <w:rFonts w:ascii="Times New Roman" w:hAnsi="Times New Roman" w:cs="Times New Roman"/>
          <w:bCs/>
          <w:sz w:val="40"/>
          <w:szCs w:val="40"/>
          <w:u w:val="single"/>
        </w:rPr>
        <w:t xml:space="preserve">  Současnost</w:t>
      </w:r>
    </w:p>
    <w:p w14:paraId="24D38291" w14:textId="77777777" w:rsidR="00825D04" w:rsidRDefault="00825D04" w:rsidP="00825D04">
      <w:pPr>
        <w:rPr>
          <w:rFonts w:ascii="Times New Roman" w:hAnsi="Times New Roman" w:cs="Times New Roman"/>
          <w:sz w:val="24"/>
          <w:szCs w:val="24"/>
        </w:rPr>
      </w:pPr>
      <w:r>
        <w:rPr>
          <w:rFonts w:ascii="Times New Roman" w:hAnsi="Times New Roman" w:cs="Times New Roman"/>
          <w:sz w:val="24"/>
          <w:szCs w:val="24"/>
        </w:rPr>
        <w:t xml:space="preserve">      Provoz mateřské školy je celodenní se 4 třídami. </w:t>
      </w:r>
    </w:p>
    <w:p w14:paraId="6144C96B" w14:textId="2E9DFE6F" w:rsidR="00825D04" w:rsidRDefault="00825D04" w:rsidP="00825D04">
      <w:pPr>
        <w:rPr>
          <w:rFonts w:ascii="Times New Roman" w:hAnsi="Times New Roman" w:cs="Times New Roman"/>
          <w:sz w:val="24"/>
          <w:szCs w:val="24"/>
        </w:rPr>
      </w:pPr>
      <w:r>
        <w:rPr>
          <w:rFonts w:ascii="Times New Roman" w:hAnsi="Times New Roman" w:cs="Times New Roman"/>
          <w:sz w:val="24"/>
          <w:szCs w:val="24"/>
        </w:rPr>
        <w:t xml:space="preserve">O děti se stará celkem </w:t>
      </w:r>
      <w:r w:rsidR="00C424D3">
        <w:rPr>
          <w:rFonts w:ascii="Times New Roman" w:hAnsi="Times New Roman" w:cs="Times New Roman"/>
          <w:sz w:val="24"/>
          <w:szCs w:val="24"/>
        </w:rPr>
        <w:t>8</w:t>
      </w:r>
      <w:r>
        <w:rPr>
          <w:rFonts w:ascii="Times New Roman" w:hAnsi="Times New Roman" w:cs="Times New Roman"/>
          <w:sz w:val="24"/>
          <w:szCs w:val="24"/>
        </w:rPr>
        <w:t xml:space="preserve"> plně kvalifikovaných učitelů,</w:t>
      </w:r>
      <w:r w:rsidR="00A32325">
        <w:rPr>
          <w:rFonts w:ascii="Times New Roman" w:hAnsi="Times New Roman" w:cs="Times New Roman"/>
          <w:sz w:val="24"/>
          <w:szCs w:val="24"/>
        </w:rPr>
        <w:t xml:space="preserve"> z toho</w:t>
      </w:r>
      <w:r>
        <w:rPr>
          <w:rFonts w:ascii="Times New Roman" w:hAnsi="Times New Roman" w:cs="Times New Roman"/>
          <w:sz w:val="24"/>
          <w:szCs w:val="24"/>
        </w:rPr>
        <w:t>1 učitelka – zajišťující překrývání pedagogů na pobytu venku, odpočinek</w:t>
      </w:r>
      <w:r w:rsidR="00C424D3">
        <w:rPr>
          <w:rFonts w:ascii="Times New Roman" w:hAnsi="Times New Roman" w:cs="Times New Roman"/>
          <w:sz w:val="24"/>
          <w:szCs w:val="24"/>
        </w:rPr>
        <w:t>, 1</w:t>
      </w:r>
      <w:r w:rsidR="00937B32">
        <w:rPr>
          <w:rFonts w:ascii="Times New Roman" w:hAnsi="Times New Roman" w:cs="Times New Roman"/>
          <w:sz w:val="24"/>
          <w:szCs w:val="24"/>
        </w:rPr>
        <w:t xml:space="preserve"> učitelka si dodělává kvalifikaci</w:t>
      </w:r>
      <w:r w:rsidR="00670FE5">
        <w:rPr>
          <w:rFonts w:ascii="Times New Roman" w:hAnsi="Times New Roman" w:cs="Times New Roman"/>
          <w:sz w:val="24"/>
          <w:szCs w:val="24"/>
        </w:rPr>
        <w:t xml:space="preserve">. </w:t>
      </w:r>
      <w:r>
        <w:rPr>
          <w:rFonts w:ascii="Times New Roman" w:hAnsi="Times New Roman" w:cs="Times New Roman"/>
          <w:sz w:val="24"/>
          <w:szCs w:val="24"/>
        </w:rPr>
        <w:t xml:space="preserve"> Z dotace </w:t>
      </w:r>
      <w:r w:rsidR="006A576E">
        <w:rPr>
          <w:rFonts w:ascii="Times New Roman" w:hAnsi="Times New Roman" w:cs="Times New Roman"/>
          <w:sz w:val="24"/>
          <w:szCs w:val="24"/>
        </w:rPr>
        <w:t xml:space="preserve">OP JAK </w:t>
      </w:r>
      <w:r>
        <w:rPr>
          <w:rFonts w:ascii="Times New Roman" w:hAnsi="Times New Roman" w:cs="Times New Roman"/>
          <w:sz w:val="24"/>
          <w:szCs w:val="24"/>
        </w:rPr>
        <w:t>pro rok 202</w:t>
      </w:r>
      <w:r w:rsidR="006A576E">
        <w:rPr>
          <w:rFonts w:ascii="Times New Roman" w:hAnsi="Times New Roman" w:cs="Times New Roman"/>
          <w:sz w:val="24"/>
          <w:szCs w:val="24"/>
        </w:rPr>
        <w:t>3-25</w:t>
      </w:r>
      <w:r>
        <w:rPr>
          <w:rFonts w:ascii="Times New Roman" w:hAnsi="Times New Roman" w:cs="Times New Roman"/>
          <w:sz w:val="24"/>
          <w:szCs w:val="24"/>
        </w:rPr>
        <w:t xml:space="preserve"> posiluje </w:t>
      </w:r>
      <w:r w:rsidR="007E48A9">
        <w:rPr>
          <w:rFonts w:ascii="Times New Roman" w:hAnsi="Times New Roman" w:cs="Times New Roman"/>
          <w:sz w:val="24"/>
          <w:szCs w:val="24"/>
        </w:rPr>
        <w:t>vzdělávání dětí</w:t>
      </w:r>
      <w:r>
        <w:rPr>
          <w:rFonts w:ascii="Times New Roman" w:hAnsi="Times New Roman" w:cs="Times New Roman"/>
          <w:sz w:val="24"/>
          <w:szCs w:val="24"/>
        </w:rPr>
        <w:t xml:space="preserve"> 1 školní asistentka</w:t>
      </w:r>
      <w:r w:rsidR="00955364">
        <w:rPr>
          <w:rFonts w:ascii="Times New Roman" w:hAnsi="Times New Roman" w:cs="Times New Roman"/>
          <w:sz w:val="24"/>
          <w:szCs w:val="24"/>
        </w:rPr>
        <w:t xml:space="preserve"> od září 2023 11 měsíců činnosti.</w:t>
      </w:r>
      <w:r>
        <w:rPr>
          <w:rFonts w:ascii="Times New Roman" w:hAnsi="Times New Roman" w:cs="Times New Roman"/>
          <w:sz w:val="24"/>
          <w:szCs w:val="24"/>
        </w:rPr>
        <w:t xml:space="preserve"> </w:t>
      </w:r>
      <w:r w:rsidR="006A576E">
        <w:rPr>
          <w:rFonts w:ascii="Times New Roman" w:hAnsi="Times New Roman" w:cs="Times New Roman"/>
          <w:sz w:val="24"/>
          <w:szCs w:val="24"/>
        </w:rPr>
        <w:t>P</w:t>
      </w:r>
      <w:r>
        <w:rPr>
          <w:rFonts w:ascii="Times New Roman" w:hAnsi="Times New Roman" w:cs="Times New Roman"/>
          <w:sz w:val="24"/>
          <w:szCs w:val="24"/>
        </w:rPr>
        <w:t xml:space="preserve">ro specifickou podporu </w:t>
      </w:r>
      <w:r w:rsidR="001403A5">
        <w:rPr>
          <w:rFonts w:ascii="Times New Roman" w:hAnsi="Times New Roman" w:cs="Times New Roman"/>
          <w:sz w:val="24"/>
          <w:szCs w:val="24"/>
        </w:rPr>
        <w:t xml:space="preserve">dětí s přiznaným podpůrným opatřením </w:t>
      </w:r>
      <w:r>
        <w:rPr>
          <w:rFonts w:ascii="Times New Roman" w:hAnsi="Times New Roman" w:cs="Times New Roman"/>
          <w:sz w:val="24"/>
          <w:szCs w:val="24"/>
        </w:rPr>
        <w:t xml:space="preserve">je zajištěna </w:t>
      </w:r>
      <w:r w:rsidR="00EB6BEB">
        <w:rPr>
          <w:rFonts w:ascii="Times New Roman" w:hAnsi="Times New Roman" w:cs="Times New Roman"/>
          <w:sz w:val="24"/>
          <w:szCs w:val="24"/>
        </w:rPr>
        <w:t>pedagogická pomoc</w:t>
      </w:r>
      <w:r>
        <w:rPr>
          <w:rFonts w:ascii="Times New Roman" w:hAnsi="Times New Roman" w:cs="Times New Roman"/>
          <w:sz w:val="24"/>
          <w:szCs w:val="24"/>
        </w:rPr>
        <w:t xml:space="preserve"> </w:t>
      </w:r>
      <w:r w:rsidR="001403A5">
        <w:rPr>
          <w:rFonts w:ascii="Times New Roman" w:hAnsi="Times New Roman" w:cs="Times New Roman"/>
          <w:sz w:val="24"/>
          <w:szCs w:val="24"/>
        </w:rPr>
        <w:t>3</w:t>
      </w:r>
      <w:r>
        <w:rPr>
          <w:rFonts w:ascii="Times New Roman" w:hAnsi="Times New Roman" w:cs="Times New Roman"/>
          <w:sz w:val="24"/>
          <w:szCs w:val="24"/>
        </w:rPr>
        <w:t xml:space="preserve"> asistentů pedagoga.</w:t>
      </w:r>
    </w:p>
    <w:p w14:paraId="26EFF86C" w14:textId="5FB952AB" w:rsidR="00825D04" w:rsidRDefault="00825D04" w:rsidP="00825D04">
      <w:pPr>
        <w:rPr>
          <w:rFonts w:ascii="Times New Roman" w:hAnsi="Times New Roman" w:cs="Times New Roman"/>
          <w:sz w:val="24"/>
          <w:szCs w:val="24"/>
        </w:rPr>
      </w:pPr>
      <w:r>
        <w:rPr>
          <w:rFonts w:ascii="Times New Roman" w:hAnsi="Times New Roman" w:cs="Times New Roman"/>
          <w:sz w:val="24"/>
          <w:szCs w:val="24"/>
        </w:rPr>
        <w:t xml:space="preserve"> Kolektiv školy má celkem 2</w:t>
      </w:r>
      <w:r w:rsidR="007F5E4D">
        <w:rPr>
          <w:rFonts w:ascii="Times New Roman" w:hAnsi="Times New Roman" w:cs="Times New Roman"/>
          <w:sz w:val="24"/>
          <w:szCs w:val="24"/>
        </w:rPr>
        <w:t>0</w:t>
      </w:r>
      <w:r>
        <w:rPr>
          <w:rFonts w:ascii="Times New Roman" w:hAnsi="Times New Roman" w:cs="Times New Roman"/>
          <w:sz w:val="24"/>
          <w:szCs w:val="24"/>
        </w:rPr>
        <w:t xml:space="preserve"> zaměstnanců, 1 pracovnice má druhý pracovní poměr i na jiné MŠ (vedoucí školní jídelny). </w:t>
      </w:r>
    </w:p>
    <w:p w14:paraId="5F1A05F3" w14:textId="6009D87D" w:rsidR="00825D04" w:rsidRDefault="00825D04" w:rsidP="00825D04">
      <w:pPr>
        <w:rPr>
          <w:rFonts w:ascii="Times New Roman" w:hAnsi="Times New Roman" w:cs="Times New Roman"/>
          <w:sz w:val="24"/>
          <w:szCs w:val="24"/>
        </w:rPr>
      </w:pPr>
      <w:r>
        <w:rPr>
          <w:rFonts w:ascii="Times New Roman" w:hAnsi="Times New Roman" w:cs="Times New Roman"/>
          <w:sz w:val="24"/>
          <w:szCs w:val="24"/>
        </w:rPr>
        <w:t xml:space="preserve">    1. Naší snahou je úzká spolupráce rodiny a mateřské školy v jednotném působení </w:t>
      </w:r>
      <w:r w:rsidR="003B2CF0">
        <w:rPr>
          <w:rFonts w:ascii="Times New Roman" w:hAnsi="Times New Roman" w:cs="Times New Roman"/>
          <w:sz w:val="24"/>
          <w:szCs w:val="24"/>
        </w:rPr>
        <w:t xml:space="preserve">všestranného </w:t>
      </w:r>
      <w:r>
        <w:rPr>
          <w:rFonts w:ascii="Times New Roman" w:hAnsi="Times New Roman" w:cs="Times New Roman"/>
          <w:sz w:val="24"/>
          <w:szCs w:val="24"/>
        </w:rPr>
        <w:t>rozvoje každého dítěte. Zákonní zástupci dětí se účastní společných akcí, kulturních vystoupení.  Projektovými dny pro rodiče nabízíme dětem i rodičům společné chvilky v prostředí MŠ, kde se vzájemně přibližujeme, navazujeme bližší kontakt, pracujeme na komunikaci, respektu, úctě.</w:t>
      </w:r>
    </w:p>
    <w:p w14:paraId="04631665" w14:textId="77777777" w:rsidR="00825D04" w:rsidRDefault="00825D04" w:rsidP="00825D04">
      <w:pPr>
        <w:rPr>
          <w:rFonts w:ascii="Times New Roman" w:hAnsi="Times New Roman" w:cs="Times New Roman"/>
          <w:sz w:val="24"/>
          <w:szCs w:val="24"/>
        </w:rPr>
      </w:pPr>
      <w:r>
        <w:rPr>
          <w:rFonts w:ascii="Times New Roman" w:hAnsi="Times New Roman" w:cs="Times New Roman"/>
          <w:sz w:val="24"/>
          <w:szCs w:val="24"/>
        </w:rPr>
        <w:t xml:space="preserve"> 2. Děti jsou klidnými podmínkami školy vedeny ke zdraví, bezpečnosti, harmonickému rozvoji, sounáležitosti, vzájemné pomoci, respektu, úctě, pravidlům a řádu, vedoucí ke klidnému radostnému prožívání všedních zákonitostí života každého jedince s přihlédnutím jeho možností. </w:t>
      </w:r>
    </w:p>
    <w:p w14:paraId="685ECF5F" w14:textId="3F834362" w:rsidR="00825D04" w:rsidRDefault="00825D04" w:rsidP="00825D04">
      <w:pPr>
        <w:rPr>
          <w:rFonts w:ascii="Times New Roman" w:hAnsi="Times New Roman" w:cs="Times New Roman"/>
          <w:sz w:val="24"/>
          <w:szCs w:val="24"/>
        </w:rPr>
      </w:pPr>
      <w:r>
        <w:rPr>
          <w:rFonts w:ascii="Times New Roman" w:hAnsi="Times New Roman" w:cs="Times New Roman"/>
          <w:sz w:val="24"/>
          <w:szCs w:val="24"/>
        </w:rPr>
        <w:t xml:space="preserve">3. Vzdělávání dětí nejen předškolního věku rozšiřujeme o možnosti vzbuzení aktivního zájmu, poznávání o technické a manuální činnosti (robotika, </w:t>
      </w:r>
      <w:r w:rsidR="00A608F8">
        <w:rPr>
          <w:rFonts w:ascii="Times New Roman" w:hAnsi="Times New Roman" w:cs="Times New Roman"/>
          <w:sz w:val="24"/>
          <w:szCs w:val="24"/>
        </w:rPr>
        <w:t>Magik</w:t>
      </w:r>
      <w:r>
        <w:rPr>
          <w:rFonts w:ascii="Times New Roman" w:hAnsi="Times New Roman" w:cs="Times New Roman"/>
          <w:sz w:val="24"/>
          <w:szCs w:val="24"/>
        </w:rPr>
        <w:t xml:space="preserve"> Box, tablety se vzdělávací nabídkou pro děti, interaktivní a technické, </w:t>
      </w:r>
      <w:r w:rsidR="00A608F8">
        <w:rPr>
          <w:rFonts w:ascii="Times New Roman" w:hAnsi="Times New Roman" w:cs="Times New Roman"/>
          <w:sz w:val="24"/>
          <w:szCs w:val="24"/>
        </w:rPr>
        <w:t>polytechnické</w:t>
      </w:r>
      <w:r>
        <w:rPr>
          <w:rFonts w:ascii="Times New Roman" w:hAnsi="Times New Roman" w:cs="Times New Roman"/>
          <w:sz w:val="24"/>
          <w:szCs w:val="24"/>
        </w:rPr>
        <w:t xml:space="preserve"> hravé prvky…) kombinované s pohybovou aktivitou. Vytváříme podmínky pro řečovou průpravu každodenním řečovým cvičením, posilujeme </w:t>
      </w:r>
      <w:r w:rsidR="00791BFA">
        <w:rPr>
          <w:rFonts w:ascii="Times New Roman" w:hAnsi="Times New Roman" w:cs="Times New Roman"/>
          <w:sz w:val="24"/>
          <w:szCs w:val="24"/>
        </w:rPr>
        <w:t>řečovou</w:t>
      </w:r>
      <w:r>
        <w:rPr>
          <w:rFonts w:ascii="Times New Roman" w:hAnsi="Times New Roman" w:cs="Times New Roman"/>
          <w:sz w:val="24"/>
          <w:szCs w:val="24"/>
        </w:rPr>
        <w:t xml:space="preserve"> prevenci. Hravě přistupujeme k rozvoji </w:t>
      </w:r>
      <w:proofErr w:type="spellStart"/>
      <w:r>
        <w:rPr>
          <w:rFonts w:ascii="Times New Roman" w:hAnsi="Times New Roman" w:cs="Times New Roman"/>
          <w:sz w:val="24"/>
          <w:szCs w:val="24"/>
        </w:rPr>
        <w:t>predmatematických</w:t>
      </w:r>
      <w:proofErr w:type="spellEnd"/>
      <w:r>
        <w:rPr>
          <w:rFonts w:ascii="Times New Roman" w:hAnsi="Times New Roman" w:cs="Times New Roman"/>
          <w:sz w:val="24"/>
          <w:szCs w:val="24"/>
        </w:rPr>
        <w:t xml:space="preserve"> dovedností</w:t>
      </w:r>
      <w:r w:rsidR="008B19EC">
        <w:rPr>
          <w:rFonts w:ascii="Times New Roman" w:hAnsi="Times New Roman" w:cs="Times New Roman"/>
          <w:sz w:val="24"/>
          <w:szCs w:val="24"/>
        </w:rPr>
        <w:t xml:space="preserve">, </w:t>
      </w:r>
      <w:r w:rsidR="003C1670">
        <w:rPr>
          <w:rFonts w:ascii="Times New Roman" w:hAnsi="Times New Roman" w:cs="Times New Roman"/>
          <w:sz w:val="24"/>
          <w:szCs w:val="24"/>
        </w:rPr>
        <w:t>p</w:t>
      </w:r>
      <w:r w:rsidR="009B7B28">
        <w:rPr>
          <w:rFonts w:ascii="Times New Roman" w:hAnsi="Times New Roman" w:cs="Times New Roman"/>
          <w:sz w:val="24"/>
          <w:szCs w:val="24"/>
        </w:rPr>
        <w:t>ráci s</w:t>
      </w:r>
      <w:r w:rsidR="003C1670">
        <w:rPr>
          <w:rFonts w:ascii="Times New Roman" w:hAnsi="Times New Roman" w:cs="Times New Roman"/>
          <w:sz w:val="24"/>
          <w:szCs w:val="24"/>
        </w:rPr>
        <w:t> </w:t>
      </w:r>
      <w:r w:rsidR="009B7B28">
        <w:rPr>
          <w:rFonts w:ascii="Times New Roman" w:hAnsi="Times New Roman" w:cs="Times New Roman"/>
          <w:sz w:val="24"/>
          <w:szCs w:val="24"/>
        </w:rPr>
        <w:t>knihou</w:t>
      </w:r>
      <w:r w:rsidR="003C1670">
        <w:rPr>
          <w:rFonts w:ascii="Times New Roman" w:hAnsi="Times New Roman" w:cs="Times New Roman"/>
          <w:sz w:val="24"/>
          <w:szCs w:val="24"/>
        </w:rPr>
        <w:t>, předčtenářskou</w:t>
      </w:r>
      <w:r w:rsidR="00170ACB">
        <w:rPr>
          <w:rFonts w:ascii="Times New Roman" w:hAnsi="Times New Roman" w:cs="Times New Roman"/>
          <w:sz w:val="24"/>
          <w:szCs w:val="24"/>
        </w:rPr>
        <w:t xml:space="preserve"> výchovu, </w:t>
      </w:r>
      <w:r w:rsidR="000F4CAD">
        <w:rPr>
          <w:rFonts w:ascii="Times New Roman" w:hAnsi="Times New Roman" w:cs="Times New Roman"/>
          <w:sz w:val="24"/>
          <w:szCs w:val="24"/>
        </w:rPr>
        <w:t xml:space="preserve">výchovu k práci, hodnotám, </w:t>
      </w:r>
      <w:r w:rsidR="00E86AA1">
        <w:rPr>
          <w:rFonts w:ascii="Times New Roman" w:hAnsi="Times New Roman" w:cs="Times New Roman"/>
          <w:sz w:val="24"/>
          <w:szCs w:val="24"/>
        </w:rPr>
        <w:t>společenské a mravní výchově</w:t>
      </w:r>
      <w:r>
        <w:rPr>
          <w:rFonts w:ascii="Times New Roman" w:hAnsi="Times New Roman" w:cs="Times New Roman"/>
          <w:sz w:val="24"/>
          <w:szCs w:val="24"/>
        </w:rPr>
        <w:t xml:space="preserve">. </w:t>
      </w:r>
    </w:p>
    <w:p w14:paraId="18464F93" w14:textId="77777777" w:rsidR="00825D04" w:rsidRDefault="00825D04" w:rsidP="00825D04">
      <w:pPr>
        <w:rPr>
          <w:rFonts w:ascii="Times New Roman" w:hAnsi="Times New Roman" w:cs="Times New Roman"/>
          <w:sz w:val="24"/>
          <w:szCs w:val="24"/>
        </w:rPr>
      </w:pPr>
      <w:r>
        <w:rPr>
          <w:rFonts w:ascii="Times New Roman" w:hAnsi="Times New Roman" w:cs="Times New Roman"/>
          <w:sz w:val="24"/>
          <w:szCs w:val="24"/>
        </w:rPr>
        <w:t>4. Vytváříme podnětné prostředí pro individuální práci dětí se zvláštními specifickými podpůrnými potřebami, pro děti nadané, pro děti s OŠD, pro děti ne tříleté, i pro děti s nedostatečnou znalostí českého jazyka, děti cizince.</w:t>
      </w:r>
    </w:p>
    <w:p w14:paraId="5C6768A2" w14:textId="77777777" w:rsidR="00825D04" w:rsidRDefault="00825D04" w:rsidP="00825D04">
      <w:pPr>
        <w:rPr>
          <w:rFonts w:ascii="Times New Roman" w:hAnsi="Times New Roman" w:cs="Times New Roman"/>
          <w:sz w:val="24"/>
          <w:szCs w:val="24"/>
        </w:rPr>
      </w:pPr>
      <w:r>
        <w:rPr>
          <w:rFonts w:ascii="Times New Roman" w:hAnsi="Times New Roman" w:cs="Times New Roman"/>
          <w:sz w:val="24"/>
          <w:szCs w:val="24"/>
        </w:rPr>
        <w:lastRenderedPageBreak/>
        <w:t>5. Rozvíjíme kladné mezilidské vztahy, společenské normy chování, tvořivost, citové zázemí. Udržujeme tradiční lidové zvyky, oslavy, tradice. Vedeme děti k samostatnosti, k pozorování, poznávání, napodobování, přemýšlení, bádání, ke správné komunikaci, lásce k rodině, české zemi, úctě k přírodě, zdraví a bezpečnosti. To vše ve spolupráci s rodinou dítěte a dalšími partnery</w:t>
      </w:r>
      <w:r>
        <w:rPr>
          <w:rFonts w:ascii="Times New Roman" w:hAnsi="Times New Roman" w:cs="Times New Roman"/>
          <w:b/>
          <w:sz w:val="24"/>
          <w:szCs w:val="24"/>
        </w:rPr>
        <w:t>.</w:t>
      </w:r>
      <w:r>
        <w:rPr>
          <w:rFonts w:ascii="Times New Roman" w:hAnsi="Times New Roman" w:cs="Times New Roman"/>
          <w:sz w:val="24"/>
          <w:szCs w:val="24"/>
        </w:rPr>
        <w:t xml:space="preserve">     </w:t>
      </w:r>
    </w:p>
    <w:p w14:paraId="0625EB77" w14:textId="77777777" w:rsidR="00825D04" w:rsidRDefault="00825D04" w:rsidP="00825D04">
      <w:pPr>
        <w:spacing w:after="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Běžnou výchovně vzdělávací činnost mateřské školy, která se řídí rámcovým programem PV a ŠVP PV nazvaný </w:t>
      </w:r>
      <w:r>
        <w:rPr>
          <w:rFonts w:ascii="Times New Roman" w:hAnsi="Times New Roman" w:cs="Times New Roman"/>
          <w:b/>
          <w:bCs/>
          <w:sz w:val="24"/>
          <w:szCs w:val="24"/>
        </w:rPr>
        <w:t>Svět poznávání</w:t>
      </w:r>
      <w:r>
        <w:rPr>
          <w:rFonts w:ascii="Times New Roman" w:hAnsi="Times New Roman" w:cs="Times New Roman"/>
          <w:sz w:val="24"/>
          <w:szCs w:val="24"/>
        </w:rPr>
        <w:t xml:space="preserve"> doplňujícími aktivitami, kterými jsou nabízeny průběžně všem dětem např.: výtvarná kreativita a </w:t>
      </w:r>
      <w:proofErr w:type="spellStart"/>
      <w:r>
        <w:rPr>
          <w:rFonts w:ascii="Times New Roman" w:hAnsi="Times New Roman" w:cs="Times New Roman"/>
          <w:sz w:val="24"/>
          <w:szCs w:val="24"/>
        </w:rPr>
        <w:t>artefiletika</w:t>
      </w:r>
      <w:proofErr w:type="spellEnd"/>
      <w:r>
        <w:rPr>
          <w:rFonts w:ascii="Times New Roman" w:hAnsi="Times New Roman" w:cs="Times New Roman"/>
          <w:sz w:val="24"/>
          <w:szCs w:val="24"/>
        </w:rPr>
        <w:t>, hra na flétnu, řečová průprava, plavecký výcvik, digitální a technická průprava.</w:t>
      </w:r>
      <w:r>
        <w:rPr>
          <w:rFonts w:ascii="Times New Roman" w:eastAsia="Times New Roman" w:hAnsi="Times New Roman" w:cs="Times New Roman"/>
          <w:color w:val="000000"/>
          <w:sz w:val="24"/>
          <w:szCs w:val="24"/>
        </w:rPr>
        <w:t> </w:t>
      </w:r>
    </w:p>
    <w:p w14:paraId="77C6FB2F" w14:textId="77777777" w:rsidR="00825D04" w:rsidRDefault="00825D04" w:rsidP="00825D04">
      <w:pPr>
        <w:spacing w:after="0"/>
        <w:rPr>
          <w:rFonts w:ascii="Times New Roman" w:eastAsia="Times New Roman" w:hAnsi="Times New Roman" w:cs="Times New Roman"/>
          <w:color w:val="000000"/>
          <w:sz w:val="24"/>
          <w:szCs w:val="24"/>
        </w:rPr>
      </w:pPr>
    </w:p>
    <w:p w14:paraId="279F3ACE" w14:textId="77777777" w:rsidR="00825D04" w:rsidRDefault="00825D04" w:rsidP="00825D0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PROJEKTY, DOTACE</w:t>
      </w:r>
    </w:p>
    <w:p w14:paraId="229FA6B6" w14:textId="77777777" w:rsidR="00825D04" w:rsidRDefault="00825D04" w:rsidP="00825D04">
      <w:pPr>
        <w:numPr>
          <w:ilvl w:val="0"/>
          <w:numId w:val="8"/>
        </w:numPr>
        <w:pBdr>
          <w:top w:val="single" w:sz="4" w:space="1" w:color="auto"/>
          <w:left w:val="single" w:sz="4" w:space="4" w:color="auto"/>
          <w:bottom w:val="single" w:sz="4" w:space="1" w:color="auto"/>
          <w:right w:val="single" w:sz="4" w:space="4" w:color="auto"/>
          <w:between w:val="single" w:sz="4" w:space="1" w:color="auto"/>
        </w:pBdr>
        <w:spacing w:after="0"/>
        <w:ind w:left="0"/>
        <w:rPr>
          <w:rFonts w:ascii="Times New Roman" w:hAnsi="Times New Roman" w:cs="Times New Roman"/>
          <w:b/>
          <w:bCs/>
          <w:i/>
          <w:sz w:val="24"/>
          <w:szCs w:val="24"/>
        </w:rPr>
      </w:pPr>
      <w:r>
        <w:rPr>
          <w:rFonts w:ascii="Times New Roman" w:hAnsi="Times New Roman" w:cs="Times New Roman"/>
          <w:b/>
          <w:bCs/>
          <w:i/>
          <w:sz w:val="24"/>
          <w:szCs w:val="24"/>
        </w:rPr>
        <w:t>Mateřská škola je členem sítě MRKVIČKA (= sdružení středisek ekologické výchovy Pavučina).</w:t>
      </w:r>
    </w:p>
    <w:p w14:paraId="61CB5E98" w14:textId="77777777" w:rsidR="00825D04" w:rsidRDefault="00825D04" w:rsidP="00825D04">
      <w:pPr>
        <w:numPr>
          <w:ilvl w:val="0"/>
          <w:numId w:val="8"/>
        </w:numPr>
        <w:pBdr>
          <w:top w:val="single" w:sz="4" w:space="1" w:color="auto"/>
          <w:left w:val="single" w:sz="4" w:space="4" w:color="auto"/>
          <w:bottom w:val="single" w:sz="4" w:space="1" w:color="auto"/>
          <w:right w:val="single" w:sz="4" w:space="4" w:color="auto"/>
          <w:between w:val="single" w:sz="4" w:space="1" w:color="auto"/>
        </w:pBdr>
        <w:spacing w:after="0"/>
        <w:ind w:left="0"/>
        <w:rPr>
          <w:rFonts w:ascii="Times New Roman" w:hAnsi="Times New Roman" w:cs="Times New Roman"/>
          <w:b/>
          <w:bCs/>
          <w:i/>
          <w:sz w:val="24"/>
          <w:szCs w:val="24"/>
        </w:rPr>
      </w:pPr>
      <w:r>
        <w:rPr>
          <w:rFonts w:ascii="Times New Roman" w:hAnsi="Times New Roman" w:cs="Times New Roman"/>
          <w:b/>
          <w:bCs/>
          <w:i/>
          <w:sz w:val="24"/>
          <w:szCs w:val="24"/>
        </w:rPr>
        <w:t>Mateřská škola je zapojena do projektu Šablony EU III (Operační program Výzkum, vývoj) - Personální podpora v období 2017-19, 2019-21, 2021-2023.</w:t>
      </w:r>
    </w:p>
    <w:p w14:paraId="7C92CAC7" w14:textId="3A3C62E6" w:rsidR="000428D3" w:rsidRPr="00240B19" w:rsidRDefault="000428D3" w:rsidP="00240B19">
      <w:pPr>
        <w:numPr>
          <w:ilvl w:val="0"/>
          <w:numId w:val="8"/>
        </w:numPr>
        <w:pBdr>
          <w:top w:val="single" w:sz="4" w:space="1" w:color="auto"/>
          <w:left w:val="single" w:sz="4" w:space="4" w:color="auto"/>
          <w:bottom w:val="single" w:sz="4" w:space="1" w:color="auto"/>
          <w:right w:val="single" w:sz="4" w:space="4" w:color="auto"/>
          <w:between w:val="single" w:sz="4" w:space="1" w:color="auto"/>
        </w:pBdr>
        <w:spacing w:after="0"/>
        <w:ind w:left="0"/>
        <w:rPr>
          <w:rFonts w:ascii="Times New Roman" w:hAnsi="Times New Roman" w:cs="Times New Roman"/>
          <w:b/>
          <w:bCs/>
          <w:i/>
          <w:sz w:val="24"/>
          <w:szCs w:val="24"/>
        </w:rPr>
      </w:pPr>
      <w:r>
        <w:rPr>
          <w:rFonts w:ascii="Times New Roman" w:hAnsi="Times New Roman" w:cs="Times New Roman"/>
          <w:b/>
          <w:bCs/>
          <w:i/>
          <w:sz w:val="24"/>
          <w:szCs w:val="24"/>
        </w:rPr>
        <w:t>Mateřská škola je zapojena do projektu</w:t>
      </w:r>
      <w:r w:rsidR="004E343F">
        <w:rPr>
          <w:rFonts w:ascii="Times New Roman" w:hAnsi="Times New Roman" w:cs="Times New Roman"/>
          <w:b/>
          <w:bCs/>
          <w:i/>
          <w:sz w:val="24"/>
          <w:szCs w:val="24"/>
        </w:rPr>
        <w:t xml:space="preserve"> VVV OP Šablony EU Jana Amose Komenského</w:t>
      </w:r>
      <w:r w:rsidR="00440984">
        <w:rPr>
          <w:rFonts w:ascii="Times New Roman" w:hAnsi="Times New Roman" w:cs="Times New Roman"/>
          <w:b/>
          <w:bCs/>
          <w:i/>
          <w:sz w:val="24"/>
          <w:szCs w:val="24"/>
        </w:rPr>
        <w:t xml:space="preserve"> </w:t>
      </w:r>
      <w:r w:rsidR="004E343F">
        <w:rPr>
          <w:rFonts w:ascii="Times New Roman" w:hAnsi="Times New Roman" w:cs="Times New Roman"/>
          <w:b/>
          <w:bCs/>
          <w:i/>
          <w:sz w:val="24"/>
          <w:szCs w:val="24"/>
        </w:rPr>
        <w:t>(JAK)</w:t>
      </w:r>
      <w:r w:rsidR="00240B19">
        <w:rPr>
          <w:rFonts w:ascii="Times New Roman" w:hAnsi="Times New Roman" w:cs="Times New Roman"/>
          <w:b/>
          <w:bCs/>
          <w:i/>
          <w:sz w:val="24"/>
          <w:szCs w:val="24"/>
        </w:rPr>
        <w:t xml:space="preserve"> od 2023-2025.</w:t>
      </w:r>
    </w:p>
    <w:p w14:paraId="51F8DC30" w14:textId="287D7001" w:rsidR="00825D04" w:rsidRDefault="00825D04" w:rsidP="00825D04">
      <w:pPr>
        <w:numPr>
          <w:ilvl w:val="0"/>
          <w:numId w:val="8"/>
        </w:numPr>
        <w:pBdr>
          <w:top w:val="single" w:sz="4" w:space="1" w:color="auto"/>
          <w:left w:val="single" w:sz="4" w:space="4" w:color="auto"/>
          <w:bottom w:val="single" w:sz="4" w:space="1" w:color="auto"/>
          <w:right w:val="single" w:sz="4" w:space="4" w:color="auto"/>
          <w:between w:val="single" w:sz="4" w:space="1" w:color="auto"/>
        </w:pBdr>
        <w:spacing w:after="0"/>
        <w:ind w:left="0"/>
        <w:rPr>
          <w:rFonts w:ascii="Times New Roman" w:hAnsi="Times New Roman" w:cs="Times New Roman"/>
          <w:b/>
          <w:bCs/>
          <w:i/>
          <w:sz w:val="24"/>
          <w:szCs w:val="24"/>
        </w:rPr>
      </w:pPr>
      <w:r>
        <w:rPr>
          <w:rFonts w:ascii="Times New Roman" w:hAnsi="Times New Roman" w:cs="Times New Roman"/>
          <w:b/>
          <w:bCs/>
          <w:i/>
          <w:sz w:val="24"/>
          <w:szCs w:val="24"/>
        </w:rPr>
        <w:t>Mateřská škola úzce spolupracuje v projektu Šablony EU</w:t>
      </w:r>
      <w:proofErr w:type="gramStart"/>
      <w:r>
        <w:rPr>
          <w:rFonts w:ascii="Times New Roman" w:hAnsi="Times New Roman" w:cs="Times New Roman"/>
          <w:b/>
          <w:bCs/>
          <w:i/>
          <w:sz w:val="24"/>
          <w:szCs w:val="24"/>
        </w:rPr>
        <w:t>-  s</w:t>
      </w:r>
      <w:proofErr w:type="gramEnd"/>
      <w:r>
        <w:rPr>
          <w:rFonts w:ascii="Times New Roman" w:hAnsi="Times New Roman" w:cs="Times New Roman"/>
          <w:b/>
          <w:bCs/>
          <w:i/>
          <w:sz w:val="24"/>
          <w:szCs w:val="24"/>
        </w:rPr>
        <w:t xml:space="preserve"> PPP Step s.r.o. </w:t>
      </w:r>
    </w:p>
    <w:p w14:paraId="5323F7A6" w14:textId="3A1A1CE2" w:rsidR="00825D04" w:rsidRDefault="00825D04" w:rsidP="00825D04">
      <w:pPr>
        <w:numPr>
          <w:ilvl w:val="0"/>
          <w:numId w:val="8"/>
        </w:numPr>
        <w:pBdr>
          <w:top w:val="single" w:sz="4" w:space="1" w:color="auto"/>
          <w:left w:val="single" w:sz="4" w:space="4" w:color="auto"/>
          <w:bottom w:val="single" w:sz="4" w:space="1" w:color="auto"/>
          <w:right w:val="single" w:sz="4" w:space="4" w:color="auto"/>
          <w:between w:val="single" w:sz="4" w:space="1" w:color="auto"/>
        </w:pBdr>
        <w:spacing w:after="0"/>
        <w:ind w:left="0"/>
        <w:rPr>
          <w:rFonts w:ascii="Times New Roman" w:hAnsi="Times New Roman" w:cs="Times New Roman"/>
          <w:b/>
          <w:bCs/>
          <w:i/>
          <w:sz w:val="24"/>
          <w:szCs w:val="24"/>
        </w:rPr>
      </w:pPr>
      <w:r>
        <w:rPr>
          <w:rFonts w:ascii="Times New Roman" w:hAnsi="Times New Roman" w:cs="Times New Roman"/>
          <w:b/>
          <w:bCs/>
          <w:i/>
          <w:sz w:val="24"/>
          <w:szCs w:val="24"/>
        </w:rPr>
        <w:t>Mateřská škola nadále spolupracuje s MAP I</w:t>
      </w:r>
      <w:r w:rsidR="007577E3">
        <w:rPr>
          <w:rFonts w:ascii="Times New Roman" w:hAnsi="Times New Roman" w:cs="Times New Roman"/>
          <w:b/>
          <w:bCs/>
          <w:i/>
          <w:sz w:val="24"/>
          <w:szCs w:val="24"/>
        </w:rPr>
        <w:t>V</w:t>
      </w:r>
      <w:r>
        <w:rPr>
          <w:rFonts w:ascii="Times New Roman" w:hAnsi="Times New Roman" w:cs="Times New Roman"/>
          <w:b/>
          <w:bCs/>
          <w:i/>
          <w:sz w:val="24"/>
          <w:szCs w:val="24"/>
        </w:rPr>
        <w:t>.</w:t>
      </w:r>
    </w:p>
    <w:p w14:paraId="25E08FD2" w14:textId="77777777" w:rsidR="00825D04" w:rsidRDefault="00825D04" w:rsidP="00825D04">
      <w:pPr>
        <w:numPr>
          <w:ilvl w:val="0"/>
          <w:numId w:val="8"/>
        </w:numPr>
        <w:pBdr>
          <w:top w:val="single" w:sz="4" w:space="1" w:color="auto"/>
          <w:left w:val="single" w:sz="4" w:space="4" w:color="auto"/>
          <w:bottom w:val="single" w:sz="4" w:space="1" w:color="auto"/>
          <w:right w:val="single" w:sz="4" w:space="4" w:color="auto"/>
          <w:between w:val="single" w:sz="4" w:space="1" w:color="auto"/>
        </w:pBdr>
        <w:spacing w:after="0"/>
        <w:ind w:left="0"/>
        <w:rPr>
          <w:rFonts w:ascii="Times New Roman" w:hAnsi="Times New Roman" w:cs="Times New Roman"/>
          <w:b/>
          <w:bCs/>
          <w:i/>
          <w:sz w:val="24"/>
          <w:szCs w:val="24"/>
        </w:rPr>
      </w:pPr>
      <w:r>
        <w:rPr>
          <w:rFonts w:ascii="Times New Roman" w:hAnsi="Times New Roman" w:cs="Times New Roman"/>
          <w:b/>
          <w:bCs/>
          <w:i/>
          <w:sz w:val="24"/>
          <w:szCs w:val="24"/>
        </w:rPr>
        <w:t>Mateřská škola spolupracuje s Vizus – vyšetření zraku dětí</w:t>
      </w:r>
    </w:p>
    <w:p w14:paraId="32FA3013" w14:textId="77777777" w:rsidR="00825D04" w:rsidRDefault="00825D04" w:rsidP="00825D04">
      <w:pPr>
        <w:rPr>
          <w:rFonts w:ascii="Times New Roman" w:hAnsi="Times New Roman" w:cs="Times New Roman"/>
          <w:sz w:val="24"/>
          <w:szCs w:val="24"/>
        </w:rPr>
      </w:pPr>
    </w:p>
    <w:p w14:paraId="43131900" w14:textId="77777777" w:rsidR="00825D04" w:rsidRDefault="00825D04" w:rsidP="00825D04">
      <w:pPr>
        <w:pStyle w:val="Normlnweb1"/>
        <w:spacing w:after="0"/>
        <w:rPr>
          <w:sz w:val="40"/>
          <w:szCs w:val="40"/>
          <w:u w:val="single"/>
        </w:rPr>
      </w:pPr>
      <w:r>
        <w:rPr>
          <w:sz w:val="40"/>
          <w:szCs w:val="40"/>
        </w:rPr>
        <w:t xml:space="preserve">1.d.   </w:t>
      </w:r>
      <w:r>
        <w:rPr>
          <w:sz w:val="40"/>
          <w:szCs w:val="40"/>
          <w:u w:val="single"/>
        </w:rPr>
        <w:t>Specifikace školy</w:t>
      </w:r>
    </w:p>
    <w:p w14:paraId="4EB2F582" w14:textId="77777777" w:rsidR="00825D04" w:rsidRDefault="00825D04" w:rsidP="00825D04">
      <w:pPr>
        <w:pStyle w:val="Normlnweb1"/>
        <w:spacing w:after="0"/>
      </w:pPr>
      <w:r>
        <w:t xml:space="preserve">Ošetřujeme vztahy k majetku školy, k okolnímu světu kolem nás – Minimální preventivní program. </w:t>
      </w:r>
    </w:p>
    <w:p w14:paraId="42815444" w14:textId="77777777" w:rsidR="00825D04" w:rsidRDefault="00825D04" w:rsidP="00825D04">
      <w:pPr>
        <w:pStyle w:val="Normlnweb1"/>
        <w:spacing w:before="0" w:after="0"/>
      </w:pPr>
      <w:r>
        <w:t xml:space="preserve">Vzhledem k tomu, že třídy jsou malé, necháváme před svačinou dětem rozestavěné hry na koberci, nenutíme je k úklidu. Úklid provádíme po dokončení hry a před odchodem na pobyt venku, neboť se do třídy budou rozkládat lehátka na odpolední odpočinek dětí. </w:t>
      </w:r>
    </w:p>
    <w:p w14:paraId="768A9EF3" w14:textId="77777777" w:rsidR="00825D04" w:rsidRDefault="00825D04" w:rsidP="00825D04">
      <w:pPr>
        <w:pStyle w:val="Normlnweb1"/>
        <w:spacing w:before="0" w:after="0"/>
      </w:pPr>
    </w:p>
    <w:p w14:paraId="3F00BFD9" w14:textId="77777777" w:rsidR="00825D04" w:rsidRDefault="00825D04" w:rsidP="00825D04">
      <w:pPr>
        <w:pStyle w:val="Normlnweb1"/>
        <w:spacing w:before="0" w:after="0"/>
        <w:rPr>
          <w:b/>
          <w:bCs/>
          <w:sz w:val="32"/>
          <w:szCs w:val="32"/>
        </w:rPr>
      </w:pPr>
      <w:r>
        <w:rPr>
          <w:b/>
          <w:bCs/>
          <w:sz w:val="32"/>
          <w:szCs w:val="32"/>
        </w:rPr>
        <w:t>Třídy:</w:t>
      </w:r>
    </w:p>
    <w:p w14:paraId="1ACCAD25" w14:textId="77777777" w:rsidR="00825D04" w:rsidRDefault="00825D04" w:rsidP="00825D04">
      <w:pPr>
        <w:pStyle w:val="Normlnweb1"/>
        <w:numPr>
          <w:ilvl w:val="0"/>
          <w:numId w:val="10"/>
        </w:numPr>
        <w:spacing w:before="0" w:after="0"/>
        <w:ind w:left="0"/>
        <w:rPr>
          <w:iCs/>
          <w:color w:val="000000"/>
        </w:rPr>
      </w:pPr>
      <w:r>
        <w:rPr>
          <w:iCs/>
          <w:color w:val="000000"/>
        </w:rPr>
        <w:t>Názvy tříd - 1.třída Broučci, 2.třída Veverky,3.třída Zajíčci, 4.třída Sovičky.</w:t>
      </w:r>
    </w:p>
    <w:p w14:paraId="7757D20E" w14:textId="77777777" w:rsidR="005326FC" w:rsidRDefault="005326FC" w:rsidP="005326FC">
      <w:pPr>
        <w:pStyle w:val="Normlnweb1"/>
        <w:spacing w:before="0" w:after="0"/>
        <w:rPr>
          <w:iCs/>
          <w:color w:val="000000"/>
        </w:rPr>
      </w:pPr>
    </w:p>
    <w:p w14:paraId="7393243C" w14:textId="425889C3" w:rsidR="00834A3A" w:rsidRDefault="00834A3A" w:rsidP="00825D04">
      <w:pPr>
        <w:pStyle w:val="Normlnweb1"/>
        <w:numPr>
          <w:ilvl w:val="0"/>
          <w:numId w:val="10"/>
        </w:numPr>
        <w:spacing w:before="0" w:after="0"/>
        <w:ind w:left="0"/>
        <w:rPr>
          <w:iCs/>
          <w:color w:val="000000"/>
        </w:rPr>
      </w:pPr>
      <w:r>
        <w:rPr>
          <w:iCs/>
          <w:color w:val="000000"/>
        </w:rPr>
        <w:t>V 1.třídě Broučků, v 2.třídě Veverek a ve 3.třídě Zajíčků</w:t>
      </w:r>
      <w:r w:rsidR="00CF0C48">
        <w:rPr>
          <w:iCs/>
          <w:color w:val="000000"/>
        </w:rPr>
        <w:t xml:space="preserve"> podporují pedagogy</w:t>
      </w:r>
      <w:r w:rsidR="000A437F">
        <w:rPr>
          <w:iCs/>
          <w:color w:val="000000"/>
        </w:rPr>
        <w:t>,</w:t>
      </w:r>
      <w:r w:rsidR="00CF0C48">
        <w:rPr>
          <w:iCs/>
          <w:color w:val="000000"/>
        </w:rPr>
        <w:t xml:space="preserve"> děti s</w:t>
      </w:r>
      <w:r w:rsidR="008D17B4">
        <w:rPr>
          <w:iCs/>
          <w:color w:val="000000"/>
        </w:rPr>
        <w:t> přiznaným podpůrným opatřením 3.stupně asistentky pedagoga</w:t>
      </w:r>
      <w:r w:rsidR="000A437F">
        <w:rPr>
          <w:iCs/>
          <w:color w:val="000000"/>
        </w:rPr>
        <w:t>.</w:t>
      </w:r>
    </w:p>
    <w:p w14:paraId="391B1898" w14:textId="77777777" w:rsidR="00825D04" w:rsidRDefault="00825D04" w:rsidP="00825D04">
      <w:pPr>
        <w:pStyle w:val="Normlnweb1"/>
        <w:spacing w:before="0" w:after="0"/>
        <w:rPr>
          <w:iCs/>
          <w:color w:val="000000"/>
        </w:rPr>
      </w:pPr>
    </w:p>
    <w:p w14:paraId="5F8B42E1" w14:textId="21E888FA" w:rsidR="00825D04" w:rsidRDefault="00825D04" w:rsidP="00825D04">
      <w:pPr>
        <w:pStyle w:val="Normlnweb1"/>
        <w:numPr>
          <w:ilvl w:val="0"/>
          <w:numId w:val="10"/>
        </w:numPr>
        <w:spacing w:before="0" w:after="0"/>
        <w:ind w:left="0"/>
        <w:rPr>
          <w:iCs/>
        </w:rPr>
      </w:pPr>
      <w:r>
        <w:rPr>
          <w:iCs/>
        </w:rPr>
        <w:t>Ve třídách 4. Soviček a 3. Zajíčků probíhá předškolní vzdělávání,</w:t>
      </w:r>
      <w:r w:rsidR="000C63C0">
        <w:rPr>
          <w:iCs/>
        </w:rPr>
        <w:t xml:space="preserve"> </w:t>
      </w:r>
      <w:r>
        <w:rPr>
          <w:iCs/>
        </w:rPr>
        <w:t xml:space="preserve">OŠD. </w:t>
      </w:r>
      <w:r w:rsidR="00841AA9">
        <w:rPr>
          <w:iCs/>
        </w:rPr>
        <w:t xml:space="preserve">V roce 2024-25 je </w:t>
      </w:r>
      <w:r w:rsidR="00CC38F6">
        <w:rPr>
          <w:iCs/>
        </w:rPr>
        <w:t>dětem s</w:t>
      </w:r>
      <w:r w:rsidR="0038215F">
        <w:rPr>
          <w:iCs/>
        </w:rPr>
        <w:t> </w:t>
      </w:r>
      <w:r w:rsidR="00CD377A">
        <w:rPr>
          <w:iCs/>
        </w:rPr>
        <w:t>nedostatečnou</w:t>
      </w:r>
      <w:r w:rsidR="0038215F">
        <w:rPr>
          <w:iCs/>
        </w:rPr>
        <w:t xml:space="preserve"> znalostí českého jazyka</w:t>
      </w:r>
      <w:r w:rsidR="00CC38F6">
        <w:rPr>
          <w:iCs/>
        </w:rPr>
        <w:t xml:space="preserve"> </w:t>
      </w:r>
      <w:r w:rsidR="00841AA9">
        <w:rPr>
          <w:iCs/>
        </w:rPr>
        <w:t>v</w:t>
      </w:r>
      <w:r w:rsidR="00474649">
        <w:rPr>
          <w:iCs/>
        </w:rPr>
        <w:t> </w:t>
      </w:r>
      <w:r w:rsidR="00841AA9">
        <w:rPr>
          <w:iCs/>
        </w:rPr>
        <w:t>předškolních</w:t>
      </w:r>
      <w:r w:rsidR="00474649">
        <w:rPr>
          <w:iCs/>
        </w:rPr>
        <w:t xml:space="preserve"> </w:t>
      </w:r>
      <w:r w:rsidR="00841AA9">
        <w:rPr>
          <w:iCs/>
        </w:rPr>
        <w:t>třídác</w:t>
      </w:r>
      <w:r w:rsidR="00223EDC">
        <w:rPr>
          <w:iCs/>
        </w:rPr>
        <w:t>h</w:t>
      </w:r>
      <w:r w:rsidR="00895684">
        <w:rPr>
          <w:iCs/>
        </w:rPr>
        <w:t xml:space="preserve"> </w:t>
      </w:r>
      <w:r w:rsidR="00DC5D30">
        <w:rPr>
          <w:iCs/>
        </w:rPr>
        <w:t>určena nad rámec</w:t>
      </w:r>
      <w:r w:rsidR="00CC38F6">
        <w:rPr>
          <w:iCs/>
        </w:rPr>
        <w:t xml:space="preserve"> </w:t>
      </w:r>
      <w:r w:rsidR="00881A2F">
        <w:rPr>
          <w:iCs/>
        </w:rPr>
        <w:t xml:space="preserve">vyučování </w:t>
      </w:r>
      <w:r w:rsidR="00CC38F6">
        <w:rPr>
          <w:iCs/>
        </w:rPr>
        <w:t>individuální i skupinková práce</w:t>
      </w:r>
      <w:r w:rsidR="007712B3">
        <w:rPr>
          <w:iCs/>
        </w:rPr>
        <w:t> 1 hod./týdně</w:t>
      </w:r>
      <w:r w:rsidR="00895684">
        <w:rPr>
          <w:iCs/>
        </w:rPr>
        <w:t xml:space="preserve"> </w:t>
      </w:r>
    </w:p>
    <w:p w14:paraId="7C918C66" w14:textId="77777777" w:rsidR="00825D04" w:rsidRDefault="00825D04" w:rsidP="00825D04">
      <w:pPr>
        <w:pStyle w:val="Normlnweb1"/>
        <w:spacing w:before="0" w:after="0"/>
        <w:rPr>
          <w:iCs/>
        </w:rPr>
      </w:pPr>
      <w:r>
        <w:rPr>
          <w:iCs/>
        </w:rPr>
        <w:t>Třídy jsou propojené. Některé ranní i odpolední činnosti mohou trávit děti dle své volby společně.</w:t>
      </w:r>
    </w:p>
    <w:p w14:paraId="76C41D03" w14:textId="77777777" w:rsidR="00825D04" w:rsidRDefault="00825D04" w:rsidP="00825D04">
      <w:pPr>
        <w:pStyle w:val="Normlnweb1"/>
        <w:numPr>
          <w:ilvl w:val="0"/>
          <w:numId w:val="12"/>
        </w:numPr>
        <w:spacing w:before="0" w:after="0"/>
        <w:ind w:left="0"/>
        <w:rPr>
          <w:i/>
        </w:rPr>
      </w:pPr>
      <w:r>
        <w:rPr>
          <w:i/>
        </w:rPr>
        <w:t xml:space="preserve">Všechny 4 třídy </w:t>
      </w:r>
      <w:proofErr w:type="gramStart"/>
      <w:r>
        <w:rPr>
          <w:i/>
        </w:rPr>
        <w:t>slouží</w:t>
      </w:r>
      <w:proofErr w:type="gramEnd"/>
      <w:r>
        <w:rPr>
          <w:i/>
        </w:rPr>
        <w:t xml:space="preserve"> jako herny, pracovny, odpočinkové místnosti, tělocvičny, i technické místnosti.</w:t>
      </w:r>
    </w:p>
    <w:p w14:paraId="7F1683E9" w14:textId="77777777" w:rsidR="00AC1D6D" w:rsidRDefault="00AC1D6D" w:rsidP="00825D04">
      <w:pPr>
        <w:pStyle w:val="Normlnweb1"/>
        <w:spacing w:before="0" w:after="0"/>
      </w:pPr>
    </w:p>
    <w:p w14:paraId="36025959" w14:textId="77777777" w:rsidR="00825D04" w:rsidRDefault="00825D04" w:rsidP="00825D04">
      <w:pPr>
        <w:pStyle w:val="Normlnweb1"/>
        <w:spacing w:before="0" w:after="0"/>
        <w:rPr>
          <w:b/>
          <w:sz w:val="32"/>
          <w:szCs w:val="32"/>
        </w:rPr>
      </w:pPr>
      <w:r>
        <w:rPr>
          <w:b/>
          <w:sz w:val="32"/>
          <w:szCs w:val="32"/>
        </w:rPr>
        <w:lastRenderedPageBreak/>
        <w:t>Organizace:</w:t>
      </w:r>
    </w:p>
    <w:p w14:paraId="132A7716" w14:textId="77777777" w:rsidR="00825D04" w:rsidRDefault="00825D04" w:rsidP="00825D04">
      <w:pPr>
        <w:pStyle w:val="Normlnweb1"/>
        <w:spacing w:before="0" w:after="0"/>
      </w:pPr>
      <w:r>
        <w:t xml:space="preserve"> V budově je zajištěné společné stravování v jídelně a společná šatna oboje sloužící pro všechny děti celé školy. Proto se musí přizpůsobit režim dne organizačním zvláštnostem (viz. časový režim v organizačním zajištění).</w:t>
      </w:r>
    </w:p>
    <w:p w14:paraId="5F2752F8" w14:textId="77777777" w:rsidR="00825D04" w:rsidRDefault="00825D04" w:rsidP="00825D04">
      <w:pPr>
        <w:pStyle w:val="Normlnweb1"/>
        <w:spacing w:before="0" w:after="0"/>
      </w:pPr>
    </w:p>
    <w:p w14:paraId="02A6D4FB" w14:textId="77777777" w:rsidR="00825D04" w:rsidRDefault="00825D04" w:rsidP="00825D04">
      <w:pPr>
        <w:pStyle w:val="Normlnweb1"/>
        <w:numPr>
          <w:ilvl w:val="0"/>
          <w:numId w:val="12"/>
        </w:numPr>
        <w:spacing w:before="0" w:after="0"/>
        <w:rPr>
          <w:i/>
        </w:rPr>
      </w:pPr>
      <w:r>
        <w:rPr>
          <w:i/>
        </w:rPr>
        <w:t xml:space="preserve">děti se schází do 7: 00-7:20 hod. v 2. třídě-Veverek následně se rozchází do svých  </w:t>
      </w:r>
    </w:p>
    <w:p w14:paraId="55454F57" w14:textId="77777777" w:rsidR="00825D04" w:rsidRDefault="00825D04" w:rsidP="00825D04">
      <w:pPr>
        <w:pStyle w:val="Normlnweb1"/>
        <w:spacing w:before="0" w:after="0"/>
        <w:ind w:left="765"/>
        <w:rPr>
          <w:i/>
        </w:rPr>
      </w:pPr>
      <w:r>
        <w:rPr>
          <w:i/>
        </w:rPr>
        <w:t xml:space="preserve">tříd </w:t>
      </w:r>
    </w:p>
    <w:p w14:paraId="5F019240" w14:textId="77777777" w:rsidR="00825D04" w:rsidRDefault="00825D04" w:rsidP="00825D04">
      <w:pPr>
        <w:pStyle w:val="Normlnweb1"/>
        <w:numPr>
          <w:ilvl w:val="0"/>
          <w:numId w:val="14"/>
        </w:numPr>
        <w:spacing w:before="0" w:after="0"/>
        <w:rPr>
          <w:i/>
        </w:rPr>
      </w:pPr>
      <w:r>
        <w:rPr>
          <w:i/>
        </w:rPr>
        <w:t>děti předškolních tříd využívají i místnost techniky</w:t>
      </w:r>
    </w:p>
    <w:p w14:paraId="5A548354" w14:textId="77777777" w:rsidR="00825D04" w:rsidRDefault="00825D04" w:rsidP="00825D04">
      <w:pPr>
        <w:pStyle w:val="Normlnweb1"/>
        <w:numPr>
          <w:ilvl w:val="0"/>
          <w:numId w:val="14"/>
        </w:numPr>
        <w:spacing w:before="0" w:after="0"/>
        <w:rPr>
          <w:i/>
        </w:rPr>
      </w:pPr>
      <w:r>
        <w:rPr>
          <w:i/>
        </w:rPr>
        <w:t xml:space="preserve">děti si po dopolední činnosti uklízí hračky, neboť se do tříd připravují lehátka na </w:t>
      </w:r>
    </w:p>
    <w:p w14:paraId="773F24CC" w14:textId="77777777" w:rsidR="00825D04" w:rsidRDefault="00825D04" w:rsidP="00825D04">
      <w:pPr>
        <w:pStyle w:val="Normlnweb1"/>
        <w:spacing w:before="0" w:after="0"/>
        <w:ind w:left="720"/>
        <w:rPr>
          <w:i/>
        </w:rPr>
      </w:pPr>
      <w:r>
        <w:rPr>
          <w:i/>
        </w:rPr>
        <w:t>odpočinek-dbáme na dokončení hry</w:t>
      </w:r>
    </w:p>
    <w:p w14:paraId="4C73ACE8" w14:textId="77777777" w:rsidR="00825D04" w:rsidRDefault="00825D04" w:rsidP="00825D04">
      <w:pPr>
        <w:pStyle w:val="Normlnweb1"/>
        <w:numPr>
          <w:ilvl w:val="0"/>
          <w:numId w:val="16"/>
        </w:numPr>
        <w:spacing w:before="0" w:after="0"/>
        <w:rPr>
          <w:i/>
        </w:rPr>
      </w:pPr>
      <w:r>
        <w:rPr>
          <w:i/>
        </w:rPr>
        <w:t>odpočíváme</w:t>
      </w:r>
    </w:p>
    <w:p w14:paraId="0CBD116F" w14:textId="77777777" w:rsidR="00825D04" w:rsidRDefault="00825D04" w:rsidP="00825D04">
      <w:pPr>
        <w:pStyle w:val="Normlnweb1"/>
        <w:spacing w:before="0" w:after="0"/>
        <w:rPr>
          <w:bCs/>
          <w:sz w:val="32"/>
          <w:szCs w:val="32"/>
        </w:rPr>
      </w:pPr>
    </w:p>
    <w:p w14:paraId="4C5277EF" w14:textId="77777777" w:rsidR="00825D04" w:rsidRDefault="00825D04" w:rsidP="00825D04">
      <w:pPr>
        <w:pStyle w:val="Normlnweb1"/>
        <w:spacing w:before="0" w:after="0"/>
      </w:pPr>
      <w:r>
        <w:t xml:space="preserve"> V budově je zajištěné společné stravování v jídelně a společná šatna je pro všechny děti celé školy. Proto se musí přizpůsobit řád těmto organizačním zvláštnostem, zajistit tak bezpečnost pohodu a klid těmito opatřeními:</w:t>
      </w:r>
    </w:p>
    <w:p w14:paraId="12CFF6E6" w14:textId="77777777" w:rsidR="00825D04" w:rsidRDefault="00825D04" w:rsidP="00825D04">
      <w:pPr>
        <w:pStyle w:val="Normlnweb1"/>
        <w:numPr>
          <w:ilvl w:val="0"/>
          <w:numId w:val="18"/>
        </w:numPr>
        <w:spacing w:before="0" w:after="0"/>
        <w:ind w:left="0" w:firstLine="0"/>
      </w:pPr>
      <w:r>
        <w:t xml:space="preserve">   děti se schází do 7, 00-7:15 hod. v 1. třídě-Veverek, následně se rozchází do svých  </w:t>
      </w:r>
    </w:p>
    <w:p w14:paraId="4F3F9EAF" w14:textId="77777777" w:rsidR="00825D04" w:rsidRDefault="00825D04" w:rsidP="00825D04">
      <w:pPr>
        <w:pStyle w:val="Normlnweb1"/>
        <w:spacing w:before="0" w:after="0"/>
        <w:rPr>
          <w:i/>
        </w:rPr>
      </w:pPr>
      <w:r>
        <w:t xml:space="preserve">               tříd.</w:t>
      </w:r>
    </w:p>
    <w:p w14:paraId="56B78434" w14:textId="77777777" w:rsidR="00825D04" w:rsidRDefault="00825D04" w:rsidP="00825D04">
      <w:pPr>
        <w:pStyle w:val="Normlnweb1"/>
        <w:numPr>
          <w:ilvl w:val="0"/>
          <w:numId w:val="18"/>
        </w:numPr>
        <w:spacing w:before="0" w:after="0"/>
        <w:ind w:left="0" w:firstLine="0"/>
      </w:pPr>
      <w:r>
        <w:t xml:space="preserve">   příprava dětí na pobyt venku a stravování je řízena organizačním rozpisem   </w:t>
      </w:r>
    </w:p>
    <w:p w14:paraId="5957968E" w14:textId="77777777" w:rsidR="00825D04" w:rsidRDefault="00825D04" w:rsidP="00825D04">
      <w:pPr>
        <w:pStyle w:val="Normlnweb1"/>
        <w:spacing w:before="0" w:after="0"/>
      </w:pPr>
      <w:r>
        <w:t xml:space="preserve">               jednotlivých tříd.</w:t>
      </w:r>
    </w:p>
    <w:p w14:paraId="1037B35C" w14:textId="77777777" w:rsidR="00825D04" w:rsidRDefault="00825D04" w:rsidP="00825D04">
      <w:pPr>
        <w:pStyle w:val="Normlnweb1"/>
        <w:numPr>
          <w:ilvl w:val="0"/>
          <w:numId w:val="18"/>
        </w:numPr>
        <w:spacing w:before="0" w:after="0"/>
        <w:ind w:left="0" w:firstLine="0"/>
      </w:pPr>
      <w:r>
        <w:t xml:space="preserve">   děti si po hlavní činnosti uklízí hračky, neboť se do tříd připravují lehátka na </w:t>
      </w:r>
    </w:p>
    <w:p w14:paraId="43E887DE" w14:textId="77777777" w:rsidR="00825D04" w:rsidRDefault="00825D04" w:rsidP="00825D04">
      <w:pPr>
        <w:pStyle w:val="Normlnweb1"/>
        <w:spacing w:before="0" w:after="0"/>
      </w:pPr>
      <w:r>
        <w:t xml:space="preserve">               odpočinek.</w:t>
      </w:r>
    </w:p>
    <w:p w14:paraId="4AB1395F" w14:textId="77777777" w:rsidR="00825D04" w:rsidRDefault="00825D04" w:rsidP="00825D04">
      <w:pPr>
        <w:pStyle w:val="Normlnweb1"/>
        <w:spacing w:before="0" w:after="0"/>
      </w:pPr>
    </w:p>
    <w:p w14:paraId="0BF2D6AB" w14:textId="77777777" w:rsidR="00825D04" w:rsidRDefault="00825D04" w:rsidP="00825D04">
      <w:pPr>
        <w:pStyle w:val="Normlnweb1"/>
        <w:spacing w:before="0" w:after="0"/>
        <w:rPr>
          <w:b/>
        </w:rPr>
      </w:pPr>
      <w:r>
        <w:rPr>
          <w:b/>
          <w:sz w:val="32"/>
          <w:szCs w:val="32"/>
        </w:rPr>
        <w:t>Odpočinek</w:t>
      </w:r>
    </w:p>
    <w:p w14:paraId="7E2219D6" w14:textId="77777777" w:rsidR="00825D04" w:rsidRDefault="00825D04" w:rsidP="00825D04">
      <w:pPr>
        <w:pStyle w:val="Normlnweb1"/>
        <w:numPr>
          <w:ilvl w:val="0"/>
          <w:numId w:val="16"/>
        </w:numPr>
        <w:spacing w:before="0" w:after="0"/>
      </w:pPr>
      <w:r>
        <w:t xml:space="preserve">děti odpočívají s pohádkou, příběhem, či písničkou, nenutíme je ke spánku. Naší  </w:t>
      </w:r>
    </w:p>
    <w:p w14:paraId="7D461E06" w14:textId="77777777" w:rsidR="00825D04" w:rsidRDefault="00825D04" w:rsidP="00825D04">
      <w:pPr>
        <w:pStyle w:val="Normlnweb1"/>
        <w:spacing w:before="0" w:after="0"/>
        <w:jc w:val="both"/>
      </w:pPr>
      <w:r>
        <w:t xml:space="preserve">            myšlenkou je zdravý vývoj, ke kterému v dnešním tempu a náročnosti života  </w:t>
      </w:r>
    </w:p>
    <w:p w14:paraId="05FAD2FB" w14:textId="77777777" w:rsidR="00825D04" w:rsidRDefault="00825D04" w:rsidP="00825D04">
      <w:pPr>
        <w:pStyle w:val="Normlnweb1"/>
        <w:spacing w:before="0" w:after="0"/>
        <w:jc w:val="both"/>
      </w:pPr>
      <w:r>
        <w:t xml:space="preserve">            potřebuje dítě zklidnění a relaxaci i v podobě odpočinku. </w:t>
      </w:r>
    </w:p>
    <w:p w14:paraId="027C91F9" w14:textId="77777777" w:rsidR="00825D04" w:rsidRDefault="00825D04" w:rsidP="00825D04">
      <w:pPr>
        <w:pStyle w:val="Normlnweb1"/>
        <w:numPr>
          <w:ilvl w:val="0"/>
          <w:numId w:val="20"/>
        </w:numPr>
        <w:spacing w:before="0" w:after="0"/>
        <w:jc w:val="both"/>
      </w:pPr>
      <w:r>
        <w:t xml:space="preserve">dle možností a potřeb dítěte lze diferencovat časnější vstávání s nabídkou klidné </w:t>
      </w:r>
    </w:p>
    <w:p w14:paraId="7FF8A611" w14:textId="77777777" w:rsidR="00825D04" w:rsidRDefault="00825D04" w:rsidP="00825D04">
      <w:pPr>
        <w:pStyle w:val="Normlnweb1"/>
        <w:spacing w:before="0" w:after="0"/>
        <w:jc w:val="both"/>
      </w:pPr>
      <w:r>
        <w:t xml:space="preserve">            činnosti u stolečků (jen 3. a 4. třída).  V 1. a 2.třídě – preferujeme nerušený   </w:t>
      </w:r>
    </w:p>
    <w:p w14:paraId="0107C541" w14:textId="77777777" w:rsidR="00825D04" w:rsidRDefault="00825D04" w:rsidP="00825D04">
      <w:pPr>
        <w:pStyle w:val="Normlnweb1"/>
        <w:spacing w:before="0" w:after="0"/>
        <w:jc w:val="both"/>
      </w:pPr>
      <w:r>
        <w:t xml:space="preserve">            odpočinek. Přihlížíme k individualitám, provozním možnostem.</w:t>
      </w:r>
    </w:p>
    <w:p w14:paraId="22270863" w14:textId="77777777" w:rsidR="00825D04" w:rsidRDefault="00825D04" w:rsidP="00825D04">
      <w:pPr>
        <w:pStyle w:val="Normlnweb1"/>
        <w:numPr>
          <w:ilvl w:val="0"/>
          <w:numId w:val="20"/>
        </w:numPr>
        <w:spacing w:before="0" w:after="0"/>
        <w:jc w:val="both"/>
      </w:pPr>
      <w:r>
        <w:t>odpočinek probíhá v pyžamu, vzhledem k hygienickým návykům a návaznosti na</w:t>
      </w:r>
    </w:p>
    <w:p w14:paraId="4E79732A" w14:textId="77777777" w:rsidR="00825D04" w:rsidRDefault="00825D04" w:rsidP="00825D04">
      <w:pPr>
        <w:pStyle w:val="Normlnweb1"/>
        <w:spacing w:before="0" w:after="0"/>
        <w:jc w:val="both"/>
      </w:pPr>
      <w:r>
        <w:t xml:space="preserve">            rodinnou výchovu, pouze v parných dnech děti odpočívají jen ve spodním prádle.</w:t>
      </w:r>
    </w:p>
    <w:p w14:paraId="2443F640" w14:textId="77777777" w:rsidR="00825D04" w:rsidRDefault="00825D04" w:rsidP="00825D04">
      <w:pPr>
        <w:pStyle w:val="Normlnweb1"/>
        <w:numPr>
          <w:ilvl w:val="0"/>
          <w:numId w:val="20"/>
        </w:numPr>
        <w:spacing w:before="0" w:after="0"/>
        <w:jc w:val="both"/>
      </w:pPr>
      <w:r>
        <w:t>děti odpočívají s plyšovou hračkou.</w:t>
      </w:r>
    </w:p>
    <w:p w14:paraId="5E4ACB44" w14:textId="77777777" w:rsidR="00825D04" w:rsidRDefault="00825D04" w:rsidP="00825D04">
      <w:pPr>
        <w:pStyle w:val="Normlnweb1"/>
        <w:numPr>
          <w:ilvl w:val="0"/>
          <w:numId w:val="20"/>
        </w:numPr>
        <w:spacing w:before="0" w:after="0"/>
        <w:jc w:val="both"/>
        <w:rPr>
          <w:sz w:val="22"/>
          <w:szCs w:val="22"/>
        </w:rPr>
      </w:pPr>
      <w:r>
        <w:t>děti do spaní nenutíme, naopak mohou se tvořivě rozvíjet různými pracovními výtvarnými aktivitami-pouze v malém množství dětí. Vedeme děti k ohleduplnosti vůči těm, kteří spánek potřebují.</w:t>
      </w:r>
    </w:p>
    <w:p w14:paraId="7664DD9F" w14:textId="77777777" w:rsidR="00825D04" w:rsidRDefault="00825D04" w:rsidP="00825D04">
      <w:pPr>
        <w:pStyle w:val="Normlnweb1"/>
        <w:numPr>
          <w:ilvl w:val="0"/>
          <w:numId w:val="20"/>
        </w:numPr>
        <w:spacing w:before="0" w:after="0"/>
        <w:jc w:val="both"/>
      </w:pPr>
      <w:r>
        <w:t>v letních měsících se přesouvá odpočinek, či klidové činnosti i na zahradu školy.</w:t>
      </w:r>
    </w:p>
    <w:p w14:paraId="16970883" w14:textId="77777777" w:rsidR="00825D04" w:rsidRDefault="00825D04" w:rsidP="00825D04">
      <w:pPr>
        <w:pStyle w:val="Normlnweb1"/>
        <w:spacing w:before="0" w:after="0"/>
        <w:rPr>
          <w:sz w:val="22"/>
          <w:szCs w:val="22"/>
        </w:rPr>
      </w:pPr>
    </w:p>
    <w:p w14:paraId="3B2E44DC" w14:textId="77777777" w:rsidR="00825D04" w:rsidRDefault="00825D04">
      <w:pPr>
        <w:pStyle w:val="Normlnweb1"/>
        <w:spacing w:before="0" w:after="0"/>
        <w:rPr>
          <w:b/>
          <w:i/>
        </w:rPr>
      </w:pPr>
      <w:r>
        <w:rPr>
          <w:b/>
          <w:sz w:val="32"/>
          <w:szCs w:val="32"/>
        </w:rPr>
        <w:t>Program, aktivity, akce:</w:t>
      </w:r>
    </w:p>
    <w:tbl>
      <w:tblPr>
        <w:tblW w:w="92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3"/>
        <w:gridCol w:w="5997"/>
      </w:tblGrid>
      <w:tr w:rsidR="00825D04" w14:paraId="466291E7" w14:textId="77777777" w:rsidTr="0029617D">
        <w:trPr>
          <w:trHeight w:val="1000"/>
        </w:trPr>
        <w:tc>
          <w:tcPr>
            <w:tcW w:w="3213" w:type="dxa"/>
            <w:tcBorders>
              <w:top w:val="single" w:sz="4" w:space="0" w:color="auto"/>
              <w:left w:val="single" w:sz="4" w:space="0" w:color="auto"/>
              <w:bottom w:val="single" w:sz="4" w:space="0" w:color="auto"/>
              <w:right w:val="single" w:sz="4" w:space="0" w:color="auto"/>
            </w:tcBorders>
            <w:hideMark/>
          </w:tcPr>
          <w:p w14:paraId="218210DA" w14:textId="2E9D7607" w:rsidR="00825D04" w:rsidRDefault="00825D04">
            <w:pPr>
              <w:pStyle w:val="Normlnweb1"/>
              <w:spacing w:before="0" w:after="0"/>
              <w:ind w:left="27"/>
              <w:rPr>
                <w:b/>
                <w:i/>
              </w:rPr>
            </w:pPr>
            <w:r>
              <w:rPr>
                <w:b/>
                <w:i/>
              </w:rPr>
              <w:t xml:space="preserve">Od 1. </w:t>
            </w:r>
            <w:r w:rsidR="003B4453">
              <w:rPr>
                <w:b/>
                <w:i/>
              </w:rPr>
              <w:t>ročníku</w:t>
            </w:r>
          </w:p>
          <w:p w14:paraId="15CD4A19" w14:textId="20BA02A7" w:rsidR="00825D04" w:rsidRDefault="001055C8">
            <w:pPr>
              <w:pStyle w:val="Normlnweb1"/>
              <w:spacing w:before="0" w:after="0"/>
              <w:ind w:left="27"/>
              <w:rPr>
                <w:b/>
                <w:i/>
              </w:rPr>
            </w:pPr>
            <w:r>
              <w:rPr>
                <w:i/>
              </w:rPr>
              <w:t>Seznamování s</w:t>
            </w:r>
            <w:r w:rsidR="00AD2584">
              <w:rPr>
                <w:i/>
              </w:rPr>
              <w:t xml:space="preserve">e světem kolem sebe, postupnému </w:t>
            </w:r>
            <w:r w:rsidR="00825D04">
              <w:rPr>
                <w:i/>
              </w:rPr>
              <w:t xml:space="preserve">rozvoji </w:t>
            </w:r>
            <w:r w:rsidR="00E73C25">
              <w:rPr>
                <w:i/>
              </w:rPr>
              <w:t>návyků,</w:t>
            </w:r>
            <w:r w:rsidR="002B0DFA">
              <w:rPr>
                <w:i/>
              </w:rPr>
              <w:t xml:space="preserve"> </w:t>
            </w:r>
            <w:r w:rsidR="00825D04">
              <w:rPr>
                <w:i/>
              </w:rPr>
              <w:t xml:space="preserve">samostatnosti, k rozvoji řečových schopností, lásce k rodině, domovu, vlasti. Děti v 1.třídě mají nárok na klidný adaptační průběh docházky do MŠ, zvykáním si na kolektiv, prostředí, lidi </w:t>
            </w:r>
            <w:r w:rsidR="00825D04">
              <w:rPr>
                <w:i/>
              </w:rPr>
              <w:lastRenderedPageBreak/>
              <w:t>kolem sebe.</w:t>
            </w:r>
          </w:p>
        </w:tc>
        <w:tc>
          <w:tcPr>
            <w:tcW w:w="5997" w:type="dxa"/>
            <w:tcBorders>
              <w:top w:val="single" w:sz="4" w:space="0" w:color="auto"/>
              <w:left w:val="single" w:sz="4" w:space="0" w:color="auto"/>
              <w:bottom w:val="single" w:sz="4" w:space="0" w:color="auto"/>
              <w:right w:val="single" w:sz="4" w:space="0" w:color="auto"/>
            </w:tcBorders>
            <w:hideMark/>
          </w:tcPr>
          <w:p w14:paraId="7FA05ED2" w14:textId="02CF015E" w:rsidR="00825D04" w:rsidRDefault="00825D04">
            <w:pPr>
              <w:pStyle w:val="Normlnweb1"/>
              <w:spacing w:before="0" w:after="0"/>
              <w:ind w:left="27"/>
              <w:rPr>
                <w:b/>
                <w:i/>
              </w:rPr>
            </w:pPr>
            <w:r>
              <w:rPr>
                <w:i/>
              </w:rPr>
              <w:lastRenderedPageBreak/>
              <w:t xml:space="preserve">je dětem nabízen </w:t>
            </w:r>
            <w:r w:rsidR="003B4453">
              <w:rPr>
                <w:i/>
              </w:rPr>
              <w:t xml:space="preserve">přiměřený </w:t>
            </w:r>
            <w:r>
              <w:rPr>
                <w:i/>
              </w:rPr>
              <w:t xml:space="preserve">kulturně společenský program, výchova k tradicím, zvykům, </w:t>
            </w:r>
            <w:r w:rsidR="002E5367">
              <w:rPr>
                <w:i/>
              </w:rPr>
              <w:t>oslavám</w:t>
            </w:r>
            <w:r w:rsidR="008A3104">
              <w:rPr>
                <w:i/>
              </w:rPr>
              <w:t>, přirozenému pohybu</w:t>
            </w:r>
            <w:r w:rsidR="00BB271D">
              <w:rPr>
                <w:i/>
              </w:rPr>
              <w:t>.</w:t>
            </w:r>
          </w:p>
        </w:tc>
      </w:tr>
      <w:tr w:rsidR="00825D04" w14:paraId="2E3626BE" w14:textId="77777777" w:rsidTr="0029617D">
        <w:trPr>
          <w:trHeight w:val="370"/>
        </w:trPr>
        <w:tc>
          <w:tcPr>
            <w:tcW w:w="3213" w:type="dxa"/>
            <w:tcBorders>
              <w:top w:val="single" w:sz="4" w:space="0" w:color="auto"/>
              <w:left w:val="single" w:sz="4" w:space="0" w:color="auto"/>
              <w:bottom w:val="single" w:sz="4" w:space="0" w:color="auto"/>
              <w:right w:val="single" w:sz="4" w:space="0" w:color="auto"/>
            </w:tcBorders>
          </w:tcPr>
          <w:p w14:paraId="4015660B" w14:textId="072CBD81" w:rsidR="00825D04" w:rsidRDefault="00825D04" w:rsidP="00EF5191">
            <w:pPr>
              <w:pStyle w:val="Normlnweb1"/>
              <w:spacing w:before="0" w:after="0"/>
              <w:rPr>
                <w:b/>
                <w:i/>
              </w:rPr>
            </w:pPr>
            <w:r>
              <w:rPr>
                <w:b/>
                <w:i/>
              </w:rPr>
              <w:t>Od 2.</w:t>
            </w:r>
            <w:r w:rsidR="003B4453">
              <w:rPr>
                <w:b/>
                <w:i/>
              </w:rPr>
              <w:t xml:space="preserve">ročníku </w:t>
            </w:r>
            <w:r w:rsidR="00EF5191">
              <w:rPr>
                <w:i/>
              </w:rPr>
              <w:t>pokrač</w:t>
            </w:r>
            <w:r w:rsidR="002D64E6">
              <w:rPr>
                <w:i/>
              </w:rPr>
              <w:t>ujeme v</w:t>
            </w:r>
            <w:r w:rsidR="009D4438">
              <w:rPr>
                <w:i/>
              </w:rPr>
              <w:t xml:space="preserve"> dalším </w:t>
            </w:r>
            <w:r w:rsidR="002D64E6">
              <w:rPr>
                <w:i/>
              </w:rPr>
              <w:t>rozvoji samostatnosti,</w:t>
            </w:r>
            <w:r w:rsidR="005E6D38">
              <w:rPr>
                <w:i/>
              </w:rPr>
              <w:t xml:space="preserve"> poznávání</w:t>
            </w:r>
            <w:r w:rsidR="001055C8">
              <w:rPr>
                <w:i/>
              </w:rPr>
              <w:t xml:space="preserve"> svých možností, řádu</w:t>
            </w:r>
            <w:r w:rsidR="002D64E6">
              <w:rPr>
                <w:i/>
              </w:rPr>
              <w:t xml:space="preserve"> </w:t>
            </w:r>
            <w:r w:rsidR="007743A7">
              <w:rPr>
                <w:i/>
              </w:rPr>
              <w:t>k rozvoji řečových</w:t>
            </w:r>
            <w:r w:rsidR="00153457">
              <w:rPr>
                <w:i/>
              </w:rPr>
              <w:t xml:space="preserve"> možností, výslovnosti, slovní zásobě</w:t>
            </w:r>
            <w:r w:rsidR="00E73C25">
              <w:rPr>
                <w:i/>
              </w:rPr>
              <w:t xml:space="preserve">, </w:t>
            </w:r>
            <w:r w:rsidR="00153457">
              <w:rPr>
                <w:i/>
              </w:rPr>
              <w:t>zvládání návyků, společenských norem</w:t>
            </w:r>
          </w:p>
        </w:tc>
        <w:tc>
          <w:tcPr>
            <w:tcW w:w="5997" w:type="dxa"/>
            <w:tcBorders>
              <w:top w:val="single" w:sz="4" w:space="0" w:color="auto"/>
              <w:left w:val="single" w:sz="4" w:space="0" w:color="auto"/>
              <w:bottom w:val="single" w:sz="4" w:space="0" w:color="auto"/>
              <w:right w:val="single" w:sz="4" w:space="0" w:color="auto"/>
            </w:tcBorders>
          </w:tcPr>
          <w:p w14:paraId="6D9D2F95" w14:textId="77777777" w:rsidR="00EF5191" w:rsidRDefault="00EF5191" w:rsidP="00EF5191">
            <w:pPr>
              <w:pStyle w:val="Normlnweb1"/>
              <w:spacing w:before="0" w:after="0"/>
              <w:rPr>
                <w:i/>
              </w:rPr>
            </w:pPr>
            <w:r>
              <w:rPr>
                <w:i/>
              </w:rPr>
              <w:t>jsou dětem průběžně nabízeny aktivity např</w:t>
            </w:r>
            <w:r w:rsidRPr="00ED4D92">
              <w:rPr>
                <w:b/>
                <w:bCs/>
                <w:i/>
              </w:rPr>
              <w:t xml:space="preserve">. výtvarná a keramická kreativita, </w:t>
            </w:r>
            <w:proofErr w:type="spellStart"/>
            <w:r w:rsidRPr="00ED4D92">
              <w:rPr>
                <w:b/>
                <w:bCs/>
                <w:i/>
              </w:rPr>
              <w:t>artefiletika</w:t>
            </w:r>
            <w:proofErr w:type="spellEnd"/>
            <w:r w:rsidRPr="00ED4D92">
              <w:rPr>
                <w:b/>
                <w:bCs/>
                <w:i/>
              </w:rPr>
              <w:t>, řečová průprava</w:t>
            </w:r>
            <w:r>
              <w:rPr>
                <w:i/>
              </w:rPr>
              <w:t>.</w:t>
            </w:r>
          </w:p>
          <w:p w14:paraId="31327654" w14:textId="3D61351C" w:rsidR="00BB271D" w:rsidRDefault="00BB271D" w:rsidP="00BB271D">
            <w:pPr>
              <w:pStyle w:val="Normlnweb1"/>
              <w:spacing w:before="0" w:after="0"/>
              <w:rPr>
                <w:i/>
              </w:rPr>
            </w:pPr>
          </w:p>
          <w:p w14:paraId="0FF88BE4" w14:textId="77777777" w:rsidR="00825D04" w:rsidRDefault="00825D04" w:rsidP="00825D04">
            <w:pPr>
              <w:suppressAutoHyphens w:val="0"/>
              <w:spacing w:after="0" w:line="240" w:lineRule="auto"/>
              <w:rPr>
                <w:rFonts w:ascii="Times New Roman" w:eastAsia="Times New Roman" w:hAnsi="Times New Roman" w:cs="Times New Roman"/>
                <w:b/>
                <w:i/>
                <w:sz w:val="24"/>
                <w:szCs w:val="24"/>
              </w:rPr>
            </w:pPr>
          </w:p>
          <w:p w14:paraId="4D1B5FC7" w14:textId="77777777" w:rsidR="00825D04" w:rsidRDefault="00825D04">
            <w:pPr>
              <w:pStyle w:val="Normlnweb1"/>
              <w:spacing w:before="0" w:after="0"/>
              <w:rPr>
                <w:b/>
                <w:i/>
              </w:rPr>
            </w:pPr>
          </w:p>
        </w:tc>
      </w:tr>
      <w:tr w:rsidR="00825D04" w14:paraId="25C09CBF" w14:textId="77777777" w:rsidTr="0029617D">
        <w:trPr>
          <w:trHeight w:val="1990"/>
        </w:trPr>
        <w:tc>
          <w:tcPr>
            <w:tcW w:w="3213" w:type="dxa"/>
            <w:tcBorders>
              <w:top w:val="single" w:sz="4" w:space="0" w:color="auto"/>
              <w:left w:val="single" w:sz="4" w:space="0" w:color="auto"/>
              <w:bottom w:val="single" w:sz="4" w:space="0" w:color="auto"/>
              <w:right w:val="single" w:sz="4" w:space="0" w:color="auto"/>
            </w:tcBorders>
          </w:tcPr>
          <w:p w14:paraId="7DFA40BF" w14:textId="73AD8698" w:rsidR="00273D79" w:rsidRPr="000976F0" w:rsidRDefault="009E4E40" w:rsidP="000976F0">
            <w:pPr>
              <w:pStyle w:val="Normlnweb1"/>
              <w:spacing w:before="0" w:after="0"/>
              <w:ind w:left="27"/>
              <w:rPr>
                <w:b/>
                <w:i/>
              </w:rPr>
            </w:pPr>
            <w:r>
              <w:rPr>
                <w:b/>
                <w:i/>
              </w:rPr>
              <w:t>Od 3.</w:t>
            </w:r>
            <w:r w:rsidR="003B4453">
              <w:rPr>
                <w:b/>
                <w:i/>
              </w:rPr>
              <w:t>ročníku</w:t>
            </w:r>
          </w:p>
          <w:p w14:paraId="11DB06B8" w14:textId="62F1AE10" w:rsidR="00825D04" w:rsidRPr="00F01668" w:rsidRDefault="000976F0" w:rsidP="00F01668">
            <w:pPr>
              <w:pStyle w:val="Normlnweb1"/>
              <w:spacing w:before="0" w:after="0"/>
              <w:rPr>
                <w:i/>
              </w:rPr>
            </w:pPr>
            <w:r>
              <w:rPr>
                <w:i/>
              </w:rPr>
              <w:t>upevňování</w:t>
            </w:r>
            <w:r w:rsidR="001D633F">
              <w:rPr>
                <w:i/>
              </w:rPr>
              <w:t xml:space="preserve"> všestranného rozvoje,</w:t>
            </w:r>
            <w:r>
              <w:rPr>
                <w:i/>
              </w:rPr>
              <w:t xml:space="preserve"> </w:t>
            </w:r>
            <w:proofErr w:type="gramStart"/>
            <w:r w:rsidR="00C7381B">
              <w:rPr>
                <w:i/>
              </w:rPr>
              <w:t>učí</w:t>
            </w:r>
            <w:proofErr w:type="gramEnd"/>
            <w:r w:rsidR="00C7381B">
              <w:rPr>
                <w:i/>
              </w:rPr>
              <w:t xml:space="preserve"> </w:t>
            </w:r>
            <w:r w:rsidR="00825D04">
              <w:rPr>
                <w:i/>
              </w:rPr>
              <w:t>životní</w:t>
            </w:r>
            <w:r w:rsidR="00C7381B">
              <w:rPr>
                <w:i/>
              </w:rPr>
              <w:t>mu</w:t>
            </w:r>
            <w:r w:rsidR="00825D04">
              <w:rPr>
                <w:i/>
              </w:rPr>
              <w:t xml:space="preserve"> stylu, odbourává strach z nepoznaných, neprožitých zkušeností, učí děti sebeovládání, překonávání se, respektu, pravidlům, </w:t>
            </w:r>
            <w:r w:rsidR="008F0DCE">
              <w:rPr>
                <w:i/>
              </w:rPr>
              <w:t xml:space="preserve">osvojeným </w:t>
            </w:r>
            <w:r>
              <w:rPr>
                <w:i/>
              </w:rPr>
              <w:t>návykům, soustavně</w:t>
            </w:r>
            <w:r w:rsidR="004C58E3">
              <w:rPr>
                <w:i/>
              </w:rPr>
              <w:t xml:space="preserve"> </w:t>
            </w:r>
            <w:r w:rsidR="00825D04">
              <w:rPr>
                <w:i/>
              </w:rPr>
              <w:t>rozvíjí samostatnost, sebeobsluhu dítěte.</w:t>
            </w:r>
          </w:p>
        </w:tc>
        <w:tc>
          <w:tcPr>
            <w:tcW w:w="5997" w:type="dxa"/>
            <w:tcBorders>
              <w:top w:val="single" w:sz="4" w:space="0" w:color="auto"/>
              <w:left w:val="single" w:sz="4" w:space="0" w:color="auto"/>
              <w:bottom w:val="single" w:sz="4" w:space="0" w:color="auto"/>
              <w:right w:val="single" w:sz="4" w:space="0" w:color="auto"/>
            </w:tcBorders>
            <w:hideMark/>
          </w:tcPr>
          <w:p w14:paraId="2E469321" w14:textId="77777777" w:rsidR="00825D04" w:rsidRDefault="00A6159C">
            <w:pPr>
              <w:pStyle w:val="Normlnweb1"/>
              <w:spacing w:before="0" w:after="0"/>
              <w:ind w:left="27"/>
              <w:rPr>
                <w:i/>
              </w:rPr>
            </w:pPr>
            <w:r>
              <w:rPr>
                <w:i/>
              </w:rPr>
              <w:t xml:space="preserve">věku a možnostem dítěte je nabízen </w:t>
            </w:r>
            <w:r w:rsidRPr="00ED4D92">
              <w:rPr>
                <w:b/>
                <w:bCs/>
                <w:i/>
              </w:rPr>
              <w:t>plavecký výcvik.</w:t>
            </w:r>
            <w:r>
              <w:rPr>
                <w:i/>
              </w:rPr>
              <w:t xml:space="preserve"> Plavání je důležitou </w:t>
            </w:r>
            <w:r w:rsidR="00825D04">
              <w:rPr>
                <w:i/>
              </w:rPr>
              <w:t xml:space="preserve">součástí nejen fyzické a tělesné přípravy každého jedince, součást zdravého </w:t>
            </w:r>
            <w:r w:rsidR="002A49B2">
              <w:rPr>
                <w:i/>
              </w:rPr>
              <w:t>životního stylu.</w:t>
            </w:r>
          </w:p>
          <w:p w14:paraId="1A9D75E5" w14:textId="1ED864C3" w:rsidR="002A49B2" w:rsidRDefault="002241C5">
            <w:pPr>
              <w:pStyle w:val="Normlnweb1"/>
              <w:spacing w:before="0" w:after="0"/>
              <w:ind w:left="27"/>
              <w:rPr>
                <w:b/>
                <w:i/>
              </w:rPr>
            </w:pPr>
            <w:r>
              <w:rPr>
                <w:i/>
              </w:rPr>
              <w:t>Součástí pokračující řečové průpravy je</w:t>
            </w:r>
            <w:r w:rsidR="00735884">
              <w:rPr>
                <w:i/>
              </w:rPr>
              <w:t xml:space="preserve"> i </w:t>
            </w:r>
            <w:r w:rsidR="00735884" w:rsidRPr="00672BF2">
              <w:rPr>
                <w:b/>
                <w:bCs/>
                <w:i/>
              </w:rPr>
              <w:t>hra na sopránovou flétničku</w:t>
            </w:r>
            <w:r w:rsidR="002819CE" w:rsidRPr="00672BF2">
              <w:rPr>
                <w:b/>
                <w:bCs/>
                <w:i/>
              </w:rPr>
              <w:t xml:space="preserve"> (pohádkové říkání a královská flétnička</w:t>
            </w:r>
            <w:r w:rsidR="00672BF2" w:rsidRPr="00672BF2">
              <w:rPr>
                <w:b/>
                <w:bCs/>
                <w:i/>
              </w:rPr>
              <w:t>).</w:t>
            </w:r>
          </w:p>
        </w:tc>
      </w:tr>
    </w:tbl>
    <w:p w14:paraId="694A1AF5" w14:textId="09E71C3B" w:rsidR="00825D04" w:rsidRDefault="00825D04" w:rsidP="00825D04">
      <w:pPr>
        <w:pStyle w:val="Normlnweb1"/>
        <w:spacing w:before="0" w:after="0"/>
      </w:pPr>
      <w:r>
        <w:t>Všechny třídy jsou postupně motivovány k technickým, manuálním, polytechnickým, badatelským, tvořivým činnostem společně s</w:t>
      </w:r>
      <w:r w:rsidR="002B7BBA">
        <w:t> </w:t>
      </w:r>
      <w:r>
        <w:t>pohybovou</w:t>
      </w:r>
      <w:r w:rsidR="002B7BBA">
        <w:t>, hudebně pohybovou</w:t>
      </w:r>
      <w:r w:rsidR="0028743A">
        <w:t xml:space="preserve"> </w:t>
      </w:r>
      <w:r>
        <w:t>aktivitou Rodiče se mohou zapojit do zájmových aktivit na určité projektové téma.</w:t>
      </w:r>
    </w:p>
    <w:p w14:paraId="2920C401" w14:textId="77777777" w:rsidR="00825D04" w:rsidRDefault="00825D04" w:rsidP="00825D04">
      <w:pPr>
        <w:rPr>
          <w:rFonts w:ascii="Times New Roman" w:hAnsi="Times New Roman" w:cs="Times New Roman"/>
          <w:i/>
        </w:rPr>
      </w:pPr>
    </w:p>
    <w:p w14:paraId="518F1A4A" w14:textId="77777777" w:rsidR="00825D04" w:rsidRDefault="00825D04" w:rsidP="00825D04">
      <w:pPr>
        <w:pStyle w:val="Normlnweb1"/>
        <w:spacing w:before="0" w:after="0"/>
        <w:rPr>
          <w:b/>
          <w:sz w:val="32"/>
          <w:szCs w:val="32"/>
        </w:rPr>
      </w:pPr>
      <w:r>
        <w:rPr>
          <w:b/>
          <w:sz w:val="32"/>
          <w:szCs w:val="32"/>
        </w:rPr>
        <w:t>Konec provozu a zabezpečení školy</w:t>
      </w:r>
    </w:p>
    <w:p w14:paraId="79F0591C" w14:textId="77777777" w:rsidR="00825D04" w:rsidRDefault="00825D04" w:rsidP="00825D04">
      <w:pPr>
        <w:pStyle w:val="Normlnweb1"/>
        <w:spacing w:after="0"/>
      </w:pPr>
      <w:r>
        <w:t>Děti přechází s paní učitelkou do třídy Broučků v 15:15 hod., kde si děti všech tříd společně spontánně hrají. Rozcházejí se do 16:30 hod. Provoz je schválen rodiči dětí. Škola se uzavírá a zajišťuje alarmem.</w:t>
      </w:r>
    </w:p>
    <w:p w14:paraId="14977D7D" w14:textId="77777777" w:rsidR="00825D04" w:rsidRDefault="00825D04" w:rsidP="00825D04">
      <w:pPr>
        <w:pStyle w:val="Normlnweb1"/>
        <w:spacing w:before="0" w:after="0"/>
        <w:rPr>
          <w:b/>
          <w:bCs/>
        </w:rPr>
      </w:pPr>
    </w:p>
    <w:p w14:paraId="12B5D0B2" w14:textId="77777777" w:rsidR="00825D04" w:rsidRDefault="00825D04" w:rsidP="00825D04">
      <w:pPr>
        <w:pStyle w:val="Normlnweb1"/>
        <w:spacing w:after="0"/>
      </w:pPr>
    </w:p>
    <w:p w14:paraId="6DF2EF99" w14:textId="29374525" w:rsidR="00825D04" w:rsidRPr="00653138" w:rsidRDefault="00825D04" w:rsidP="00653138">
      <w:pPr>
        <w:pStyle w:val="Normlnweb1"/>
        <w:spacing w:after="0"/>
        <w:rPr>
          <w:color w:val="00B0F0"/>
          <w:sz w:val="48"/>
          <w:szCs w:val="48"/>
        </w:rPr>
      </w:pPr>
      <w:r>
        <w:rPr>
          <w:color w:val="00B0F0"/>
          <w:sz w:val="48"/>
          <w:szCs w:val="48"/>
        </w:rPr>
        <w:t>2. PODMÍNKY VZDĚLÁVÁNÍ</w:t>
      </w:r>
    </w:p>
    <w:p w14:paraId="1BDEB792" w14:textId="77777777" w:rsidR="00825D04" w:rsidRDefault="00825D04" w:rsidP="00825D04">
      <w:pPr>
        <w:pStyle w:val="Normlnweb1"/>
        <w:spacing w:after="0"/>
        <w:rPr>
          <w:color w:val="000000"/>
          <w:sz w:val="40"/>
          <w:szCs w:val="40"/>
        </w:rPr>
      </w:pPr>
      <w:r>
        <w:rPr>
          <w:color w:val="000000"/>
          <w:sz w:val="40"/>
          <w:szCs w:val="40"/>
        </w:rPr>
        <w:t xml:space="preserve">2.a.   </w:t>
      </w:r>
      <w:r>
        <w:rPr>
          <w:color w:val="000000"/>
          <w:sz w:val="40"/>
          <w:szCs w:val="40"/>
          <w:u w:val="single"/>
        </w:rPr>
        <w:t>Materiálně technické a hygienické podmínky</w:t>
      </w:r>
      <w:r>
        <w:rPr>
          <w:color w:val="000000"/>
          <w:sz w:val="40"/>
          <w:szCs w:val="40"/>
        </w:rPr>
        <w:t xml:space="preserve">       </w:t>
      </w:r>
    </w:p>
    <w:p w14:paraId="4A352099" w14:textId="77777777" w:rsidR="00825D04" w:rsidRDefault="00825D04" w:rsidP="00825D04">
      <w:pPr>
        <w:pStyle w:val="Normlnweb1"/>
        <w:spacing w:after="0"/>
        <w:rPr>
          <w:b/>
          <w:bCs/>
          <w:color w:val="000000"/>
          <w:u w:val="single"/>
        </w:rPr>
      </w:pPr>
      <w:r>
        <w:rPr>
          <w:b/>
          <w:bCs/>
          <w:color w:val="000000"/>
        </w:rPr>
        <w:t xml:space="preserve">  </w:t>
      </w:r>
      <w:r>
        <w:rPr>
          <w:color w:val="000000"/>
        </w:rPr>
        <w:t>Mateřská škola má prostory pro materiálně technické uspořádání, které vyhovuje individuálním činnostem dětí. Denně se zajišťuje dostatečné větrání podle právě probíhajících činností dětí. Třídy vyhovují příslušným hygienickým normám.</w:t>
      </w:r>
    </w:p>
    <w:p w14:paraId="73306F23" w14:textId="77777777" w:rsidR="00825D04" w:rsidRDefault="00825D04" w:rsidP="00825D04">
      <w:pPr>
        <w:pStyle w:val="Normlnweb1"/>
        <w:spacing w:before="0" w:after="0"/>
        <w:rPr>
          <w:color w:val="000000"/>
        </w:rPr>
      </w:pPr>
      <w:r>
        <w:rPr>
          <w:color w:val="000000"/>
        </w:rPr>
        <w:t>Prostor tříd je členěn do hracích koutků, ve kterých jsou umístěny hračky a materiály pro jednotlivé typy her a činností. Dle možností je vytvořeno i místo, kde mohou být děti samy (relaxovat). Dětský nábytek, tělocvičné nářadí, zdravotně hygienické zařízení (umývárny, toalety) i vybavení na odpočinek dětí (lehátka, matrace) jsou přizpůsobena antropometrickým požadavkům, odpovídají počtu dětí, jsou zdravotně nezávadná, bezpečná, estetická. Vybavení tříd, hračky, nářadí je přírodní (nealergenní materiál) a je zakoupen na doporučení odborníků</w:t>
      </w:r>
    </w:p>
    <w:p w14:paraId="6E5C694C" w14:textId="7876E240" w:rsidR="0045588A" w:rsidRDefault="00825D04" w:rsidP="00825D04">
      <w:pPr>
        <w:pStyle w:val="Normlnweb1"/>
        <w:spacing w:before="0" w:after="0"/>
        <w:rPr>
          <w:color w:val="000000"/>
        </w:rPr>
      </w:pPr>
      <w:r>
        <w:rPr>
          <w:color w:val="000000"/>
        </w:rPr>
        <w:t xml:space="preserve">Vybavení hračkami, pomůckami., náčiním, materiály a doplňky odpovídá počtu dětí i jejich věku. Je průběžně doplňováno a pedagogy plně využíváno. Ve vybavení je dostatek hraček, pomůcek pro dívky (např. kuchyňka, kočárky, kadeřnictví, výtvarné činnosti… i chlapce </w:t>
      </w:r>
      <w:r>
        <w:rPr>
          <w:color w:val="000000"/>
        </w:rPr>
        <w:lastRenderedPageBreak/>
        <w:t xml:space="preserve">(ponk, nářadí, tělocvičné náčiní nářadí, konstruktivní hry…) Pro děti jsou k dispozici technické pomůcky, tablety, </w:t>
      </w:r>
      <w:r w:rsidR="00FB07B4">
        <w:rPr>
          <w:color w:val="000000"/>
        </w:rPr>
        <w:t>Magik</w:t>
      </w:r>
      <w:r>
        <w:rPr>
          <w:color w:val="000000"/>
        </w:rPr>
        <w:t xml:space="preserve"> Box, technické přístroje, které jsou využívány na základě pravidel (délka, čas..).</w:t>
      </w:r>
    </w:p>
    <w:p w14:paraId="32E1AA33" w14:textId="22984126" w:rsidR="00011481" w:rsidRPr="004411ED" w:rsidRDefault="00011481" w:rsidP="00011481">
      <w:pPr>
        <w:pStyle w:val="Normlnweb1"/>
        <w:spacing w:before="0" w:after="0"/>
        <w:rPr>
          <w:sz w:val="22"/>
          <w:szCs w:val="22"/>
        </w:rPr>
      </w:pPr>
      <w:r w:rsidRPr="004411ED">
        <w:rPr>
          <w:sz w:val="22"/>
          <w:szCs w:val="22"/>
        </w:rPr>
        <w:t>Technické a digitální činnost</w:t>
      </w:r>
      <w:r w:rsidR="00335777">
        <w:rPr>
          <w:sz w:val="22"/>
          <w:szCs w:val="22"/>
        </w:rPr>
        <w:t xml:space="preserve">i </w:t>
      </w:r>
      <w:r>
        <w:t xml:space="preserve">jsou dětem umožněny v každodenních činnostech i dle dohodnutém režimu. Prostředky herních aktivit jsou kombinovány v krátkých intervalech s pohybovými činnostmi. Záměrem těchto her je seznámení s technikou, jako dalším prvkem zájmu, rozvoje dítěte, který rozšiřuje jeho obzor, nabudí zájem o hledání cest řešení, poznávání, zkoumání, zvyšuje sebevědomí dítěte a povědomí technické oblasti. Úzce spolupracujeme s rodinou, předáváme technické a digitální informace, vedoucí k prohloubení této činnosti v domácím prostředí. </w:t>
      </w:r>
    </w:p>
    <w:p w14:paraId="164B4577" w14:textId="5BB441AC" w:rsidR="00011481" w:rsidRDefault="00011481" w:rsidP="00011481">
      <w:pPr>
        <w:pStyle w:val="Normlnweb1"/>
        <w:numPr>
          <w:ilvl w:val="0"/>
          <w:numId w:val="12"/>
        </w:numPr>
        <w:spacing w:before="0" w:after="0"/>
      </w:pPr>
      <w:r>
        <w:t>Cestujeme s robůtkem (např. ovládání, manipulační činnost, orientace v </w:t>
      </w:r>
      <w:r w:rsidR="00454B10">
        <w:t>prostoru…</w:t>
      </w:r>
      <w:r>
        <w:t>)</w:t>
      </w:r>
    </w:p>
    <w:p w14:paraId="60B49F06" w14:textId="0521CA29" w:rsidR="00011481" w:rsidRDefault="00011481" w:rsidP="00011481">
      <w:pPr>
        <w:pStyle w:val="Normlnweb1"/>
        <w:numPr>
          <w:ilvl w:val="0"/>
          <w:numId w:val="12"/>
        </w:numPr>
        <w:spacing w:before="0" w:after="0"/>
      </w:pPr>
      <w:r>
        <w:t>Věda s Magik boxem, tablety</w:t>
      </w:r>
      <w:r w:rsidR="00D72DE3">
        <w:t>, technickými pomůckami</w:t>
      </w:r>
      <w:r>
        <w:t xml:space="preserve"> (např. ovládání, manipulace, procvičení paměti, logiky, zraku, orientace v prostoru, početní představy, utváření vědomostí…)</w:t>
      </w:r>
    </w:p>
    <w:p w14:paraId="0C459D3F" w14:textId="65AE3B39" w:rsidR="00011481" w:rsidRDefault="00011481" w:rsidP="00011481">
      <w:pPr>
        <w:pStyle w:val="Normlnweb1"/>
        <w:numPr>
          <w:ilvl w:val="0"/>
          <w:numId w:val="12"/>
        </w:numPr>
        <w:spacing w:before="0" w:after="0"/>
      </w:pPr>
      <w:r>
        <w:t>Rozšiřování softvérové nabídky dle zájmu dětí</w:t>
      </w:r>
    </w:p>
    <w:p w14:paraId="6822E288" w14:textId="77777777" w:rsidR="00011481" w:rsidRDefault="00011481" w:rsidP="00011481">
      <w:pPr>
        <w:pStyle w:val="Normlnweb1"/>
        <w:spacing w:before="0" w:after="0"/>
        <w:ind w:left="765"/>
      </w:pPr>
    </w:p>
    <w:p w14:paraId="24247E96" w14:textId="602396EB" w:rsidR="00825D04" w:rsidRDefault="00825D04" w:rsidP="00825D04">
      <w:pPr>
        <w:pStyle w:val="Normlnweb1"/>
        <w:spacing w:before="0" w:after="0"/>
        <w:rPr>
          <w:color w:val="000000"/>
        </w:rPr>
      </w:pPr>
      <w:r>
        <w:rPr>
          <w:color w:val="000000"/>
        </w:rPr>
        <w:t xml:space="preserve"> Hračky, pomůcky, náčiní a další doplňky nebo alespoň jejich podstatná část jsou umístěna tak, aby byla pro děti dobře viditelná, dostupná, mohly si je samostatně vybrat, uklidit. Jsou stanovena jasná pravidla pro jejich využívání, a to pedagogy i dětmi. Zařízení MŠ je účelné, vše </w:t>
      </w:r>
      <w:proofErr w:type="gramStart"/>
      <w:r>
        <w:rPr>
          <w:color w:val="000000"/>
        </w:rPr>
        <w:t>slouží</w:t>
      </w:r>
      <w:proofErr w:type="gramEnd"/>
      <w:r>
        <w:rPr>
          <w:color w:val="000000"/>
        </w:rPr>
        <w:t xml:space="preserve"> k potřebám dětí. Děti po sobě průběžně uklízejí. Svými výtvory se samy podílejí na estetizaci prostor školy. Dětské práce jsou přístupné i k nahlédnutí rodičům dětí. Vnitřní prostředí je vždy vyzdobeno k danému ročnímu období, svátku, tradici.</w:t>
      </w:r>
    </w:p>
    <w:p w14:paraId="2719177C" w14:textId="77777777" w:rsidR="00825D04" w:rsidRDefault="00825D04" w:rsidP="00825D04">
      <w:pPr>
        <w:pStyle w:val="Normlnweb1"/>
        <w:spacing w:before="0" w:after="0"/>
        <w:rPr>
          <w:color w:val="000000"/>
        </w:rPr>
      </w:pPr>
      <w:r>
        <w:rPr>
          <w:color w:val="000000"/>
        </w:rPr>
        <w:t xml:space="preserve">Prostředí školy, zahrady je upraveno tak, aby dětem umožňovalo rozmanité pohybové, výtvarné, hudební, ekologické a další aktivity. Členění a vybavení zahrady umožňuje hravé, námětové (domeček, vláček…) i pohybové (prolézání na průlezkách, basketbalové koše, </w:t>
      </w:r>
      <w:proofErr w:type="spellStart"/>
      <w:r>
        <w:rPr>
          <w:color w:val="000000"/>
        </w:rPr>
        <w:t>prohazovadla</w:t>
      </w:r>
      <w:proofErr w:type="spellEnd"/>
      <w:r>
        <w:rPr>
          <w:color w:val="000000"/>
        </w:rPr>
        <w:t>, výtvarné (křídy, papíry…), ekologické (lupy, hrabičky, lopatky…) i tvořivé aktivity na pískovišti.</w:t>
      </w:r>
    </w:p>
    <w:p w14:paraId="08A6C578" w14:textId="139408D2" w:rsidR="00825D04" w:rsidRDefault="00825D04" w:rsidP="00825D04">
      <w:pPr>
        <w:pStyle w:val="Normlnweb1"/>
        <w:spacing w:before="0" w:after="0"/>
        <w:rPr>
          <w:color w:val="000000"/>
        </w:rPr>
      </w:pPr>
      <w:r>
        <w:rPr>
          <w:color w:val="000000"/>
        </w:rPr>
        <w:t>Všechny vnitřní i venkovní prostory MŠ splňují bezpečnostní a hygienické normy dle platných předpisů</w:t>
      </w:r>
      <w:r w:rsidR="00622744">
        <w:rPr>
          <w:color w:val="000000"/>
        </w:rPr>
        <w:t xml:space="preserve"> </w:t>
      </w:r>
      <w:r>
        <w:rPr>
          <w:color w:val="000000"/>
        </w:rPr>
        <w:t xml:space="preserve">(světla, teplota, vlhkost, čistota, hlučnost, alergizující </w:t>
      </w:r>
      <w:proofErr w:type="gramStart"/>
      <w:r>
        <w:rPr>
          <w:color w:val="000000"/>
        </w:rPr>
        <w:t>látky..</w:t>
      </w:r>
      <w:proofErr w:type="gramEnd"/>
      <w:r>
        <w:rPr>
          <w:color w:val="000000"/>
        </w:rPr>
        <w:t xml:space="preserve">). Jsou čerstvě </w:t>
      </w:r>
    </w:p>
    <w:p w14:paraId="0977F0E5" w14:textId="2BBF8099" w:rsidR="00825D04" w:rsidRDefault="00825D04" w:rsidP="00622744">
      <w:pPr>
        <w:pStyle w:val="Normlnweb1"/>
        <w:spacing w:before="0" w:after="0"/>
        <w:rPr>
          <w:b/>
          <w:bCs/>
          <w:color w:val="000000"/>
          <w:u w:val="single"/>
        </w:rPr>
      </w:pPr>
      <w:r>
        <w:rPr>
          <w:color w:val="000000"/>
        </w:rPr>
        <w:t>po rekonstrukci. Zahrada a její vybavení rostlinami, stromy, keři je pečlivě kontrolováno, aby nedošlo k ohrožení zdraví.</w:t>
      </w:r>
    </w:p>
    <w:p w14:paraId="6CB53A15" w14:textId="77777777" w:rsidR="00622744" w:rsidRDefault="00622744" w:rsidP="00622744">
      <w:pPr>
        <w:pStyle w:val="Normlnweb1"/>
        <w:spacing w:before="0" w:after="0"/>
        <w:rPr>
          <w:b/>
          <w:bCs/>
          <w:color w:val="000000"/>
          <w:u w:val="single"/>
        </w:rPr>
      </w:pPr>
    </w:p>
    <w:p w14:paraId="59612F92" w14:textId="77777777" w:rsidR="00825D04" w:rsidRDefault="00825D04" w:rsidP="00825D04">
      <w:pPr>
        <w:pStyle w:val="Normlnweb1"/>
        <w:spacing w:after="0"/>
        <w:rPr>
          <w:sz w:val="40"/>
          <w:szCs w:val="40"/>
          <w:u w:val="single"/>
        </w:rPr>
      </w:pPr>
      <w:r>
        <w:rPr>
          <w:sz w:val="40"/>
          <w:szCs w:val="40"/>
        </w:rPr>
        <w:t xml:space="preserve">2.b.   </w:t>
      </w:r>
      <w:r>
        <w:rPr>
          <w:sz w:val="40"/>
          <w:szCs w:val="40"/>
          <w:u w:val="single"/>
        </w:rPr>
        <w:t>Psychosociální podmínky a životospráva</w:t>
      </w:r>
    </w:p>
    <w:p w14:paraId="006ADE97" w14:textId="51720265" w:rsidR="00825D04" w:rsidRDefault="00825D04" w:rsidP="00825D04">
      <w:pPr>
        <w:pStyle w:val="Normlnweb1"/>
        <w:spacing w:after="0"/>
        <w:rPr>
          <w:b/>
          <w:bCs/>
          <w:u w:val="single"/>
        </w:rPr>
      </w:pPr>
      <w:r>
        <w:rPr>
          <w:b/>
          <w:bCs/>
        </w:rPr>
        <w:t xml:space="preserve">      </w:t>
      </w:r>
      <w:r>
        <w:rPr>
          <w:color w:val="000000"/>
        </w:rPr>
        <w:t xml:space="preserve">Naší </w:t>
      </w:r>
      <w:proofErr w:type="gramStart"/>
      <w:r>
        <w:rPr>
          <w:color w:val="000000"/>
        </w:rPr>
        <w:t>filosofií</w:t>
      </w:r>
      <w:proofErr w:type="gramEnd"/>
      <w:r>
        <w:rPr>
          <w:color w:val="000000"/>
        </w:rPr>
        <w:t xml:space="preserve"> je spokojené dítě, spokojení rodiče, spokojená škola.</w:t>
      </w:r>
    </w:p>
    <w:p w14:paraId="1EEA0593" w14:textId="77777777" w:rsidR="00825D04" w:rsidRDefault="00825D04" w:rsidP="00825D04">
      <w:pPr>
        <w:pStyle w:val="Normlnweb1"/>
        <w:spacing w:before="0" w:after="0"/>
      </w:pPr>
      <w:r>
        <w:t>Co k tomu potřebujeme?</w:t>
      </w:r>
    </w:p>
    <w:p w14:paraId="12E48D28" w14:textId="77777777" w:rsidR="00825D04" w:rsidRDefault="00825D04" w:rsidP="00825D04">
      <w:pPr>
        <w:pStyle w:val="Normlnweb1"/>
        <w:spacing w:before="0" w:after="0"/>
      </w:pPr>
      <w:r>
        <w:t>Především odborné vzdělané pedagogických pracovnic a zaměstnance, kteří chodí do mateřské školy s úsměvem, jsou vstřícní, jsou tu pro děti a jejich potřeby, přání a možnosti.</w:t>
      </w:r>
    </w:p>
    <w:p w14:paraId="6507F1B6" w14:textId="77777777" w:rsidR="00825D04" w:rsidRDefault="00825D04" w:rsidP="00825D04">
      <w:pPr>
        <w:pStyle w:val="Normlnweb1"/>
        <w:spacing w:before="0" w:after="0"/>
        <w:rPr>
          <w:b/>
          <w:bCs/>
          <w:color w:val="000000"/>
        </w:rPr>
      </w:pPr>
      <w:r>
        <w:t>Ve škole je klidná, příznivá atmosféra</w:t>
      </w:r>
      <w:r>
        <w:rPr>
          <w:b/>
          <w:bCs/>
          <w:color w:val="000000"/>
        </w:rPr>
        <w:t>. Respektování a úcta k lidem, s kterými pracujeme, kteří nás každodenně obklopují, jednají s námi, je základ. Přirozený vzor dospělého vede k výchově toho samého u dětí.</w:t>
      </w:r>
    </w:p>
    <w:p w14:paraId="7CD0C1D2" w14:textId="77777777" w:rsidR="00825D04" w:rsidRDefault="00825D04" w:rsidP="00825D04">
      <w:pPr>
        <w:pStyle w:val="Normlnweb1"/>
        <w:spacing w:before="0" w:after="0"/>
      </w:pPr>
      <w:r>
        <w:t xml:space="preserve">     Vytváříme dětem dostatečný a pravdivý prostor pro poznání, zvídavost, vyjádření myšlenek, dojmů, tvořivost. Součástí toho je řád a pravidla. Vysvětlíme, co se smí, nesmí. V kruhu i individuálně připravujeme děti na řešení situací, návrhů, plánů. Podporujeme kamarádské vztahy, pomáhat si, respektovat se, naslouchat si. Dáváme příležitost k větší samostatnosti, která vede k upevňování hodnot, posiluje sebevědomí. V dětech se snažíme rozvíjet cit, respekt, pochopení, takt, morální a společenské hodnoty, kulturu chování a jednání, hledíme na individuální možnosti, tempo, zvláštnosti, nadání dítěte. Společně s dětmi hledáme možná řešení situací, tak aby děti pocítily dopad svého jednání a možná východiska.</w:t>
      </w:r>
    </w:p>
    <w:p w14:paraId="6FA8909E" w14:textId="77777777" w:rsidR="00825D04" w:rsidRDefault="00825D04" w:rsidP="00825D04">
      <w:pPr>
        <w:pStyle w:val="Normlnweb1"/>
        <w:spacing w:before="0" w:after="0"/>
      </w:pPr>
      <w:r>
        <w:t xml:space="preserve">Postupujeme jasně stanovenými připravenými úkoly, srozumitelnými pokyny, chválíme, </w:t>
      </w:r>
      <w:r>
        <w:lastRenderedPageBreak/>
        <w:t xml:space="preserve">povzbuzujeme, je-li potřeba hledáme návaznost a pomoc u rodičů, odborníků. Celý personál se programově věnuje neformálním vztahům dětí a přirozenou cestou se </w:t>
      </w:r>
      <w:proofErr w:type="gramStart"/>
      <w:r>
        <w:t>snaží</w:t>
      </w:r>
      <w:proofErr w:type="gramEnd"/>
      <w:r>
        <w:t xml:space="preserve"> ovlivňovat prosociální záměry, což vychází z plnění Minimálního preventivního programu.</w:t>
      </w:r>
    </w:p>
    <w:p w14:paraId="30C0FD01" w14:textId="77777777" w:rsidR="00825D04" w:rsidRDefault="00825D04" w:rsidP="00825D04">
      <w:pPr>
        <w:pStyle w:val="Normlnweb1"/>
        <w:spacing w:before="0" w:after="0"/>
      </w:pPr>
    </w:p>
    <w:p w14:paraId="76B6CFB9" w14:textId="30364889" w:rsidR="00825D04" w:rsidRDefault="00D4094D" w:rsidP="00DF5084">
      <w:pPr>
        <w:pStyle w:val="Normlnweb1"/>
        <w:pBdr>
          <w:top w:val="single" w:sz="4" w:space="1" w:color="auto"/>
          <w:left w:val="single" w:sz="4" w:space="4" w:color="auto"/>
          <w:bottom w:val="single" w:sz="4" w:space="1" w:color="auto"/>
          <w:right w:val="single" w:sz="4" w:space="4" w:color="auto"/>
        </w:pBdr>
        <w:spacing w:before="0" w:after="0"/>
      </w:pPr>
      <w:r w:rsidRPr="002F1540">
        <w:rPr>
          <w:b/>
          <w:bCs/>
        </w:rPr>
        <w:t>Naším cílem je</w:t>
      </w:r>
      <w:r w:rsidR="005969A3" w:rsidRPr="002F1540">
        <w:rPr>
          <w:b/>
          <w:bCs/>
        </w:rPr>
        <w:t xml:space="preserve"> vést děti</w:t>
      </w:r>
      <w:r w:rsidR="00E7685D" w:rsidRPr="002F1540">
        <w:rPr>
          <w:b/>
          <w:bCs/>
        </w:rPr>
        <w:t xml:space="preserve"> k řádu, jistotě a </w:t>
      </w:r>
      <w:r w:rsidR="00622744" w:rsidRPr="002F1540">
        <w:rPr>
          <w:b/>
          <w:bCs/>
        </w:rPr>
        <w:t>klidu – spoluvytváříme</w:t>
      </w:r>
      <w:r w:rsidR="00825D04" w:rsidRPr="002F1540">
        <w:rPr>
          <w:b/>
          <w:bCs/>
        </w:rPr>
        <w:t xml:space="preserve"> a dodržujeme pravidla soužití</w:t>
      </w:r>
      <w:r w:rsidR="00825D04">
        <w:t>, která jsou stanovena těmito základními pilíři (dále si je každá třída dle své specifičnosti dotváří):</w:t>
      </w:r>
    </w:p>
    <w:p w14:paraId="5E4BED88" w14:textId="5271B374" w:rsidR="00825D04" w:rsidRPr="00DF5084" w:rsidRDefault="00602550" w:rsidP="00DF5084">
      <w:pPr>
        <w:pStyle w:val="Normlnweb1"/>
        <w:pBdr>
          <w:top w:val="single" w:sz="4" w:space="1" w:color="auto"/>
          <w:left w:val="single" w:sz="4" w:space="4" w:color="auto"/>
          <w:bottom w:val="single" w:sz="4" w:space="1" w:color="auto"/>
          <w:right w:val="single" w:sz="4" w:space="4" w:color="auto"/>
        </w:pBdr>
        <w:spacing w:before="0" w:after="0"/>
        <w:rPr>
          <w:b/>
          <w:bCs/>
        </w:rPr>
      </w:pPr>
      <w:r>
        <w:rPr>
          <w:b/>
          <w:bCs/>
        </w:rPr>
        <w:t>1.</w:t>
      </w:r>
      <w:r w:rsidR="00825D04" w:rsidRPr="00DF5084">
        <w:rPr>
          <w:b/>
          <w:bCs/>
        </w:rPr>
        <w:t>Máme se rádi a pomáháme si.</w:t>
      </w:r>
    </w:p>
    <w:p w14:paraId="21E46807" w14:textId="2AC9CF74" w:rsidR="00825D04" w:rsidRPr="00DF5084" w:rsidRDefault="00602550" w:rsidP="00DF5084">
      <w:pPr>
        <w:pStyle w:val="Normlnweb1"/>
        <w:pBdr>
          <w:top w:val="single" w:sz="4" w:space="1" w:color="auto"/>
          <w:left w:val="single" w:sz="4" w:space="4" w:color="auto"/>
          <w:bottom w:val="single" w:sz="4" w:space="1" w:color="auto"/>
          <w:right w:val="single" w:sz="4" w:space="4" w:color="auto"/>
        </w:pBdr>
        <w:spacing w:before="0" w:after="0"/>
        <w:rPr>
          <w:b/>
          <w:bCs/>
        </w:rPr>
      </w:pPr>
      <w:r>
        <w:rPr>
          <w:b/>
          <w:bCs/>
        </w:rPr>
        <w:t>2.</w:t>
      </w:r>
      <w:r w:rsidR="00825D04" w:rsidRPr="00DF5084">
        <w:rPr>
          <w:b/>
          <w:bCs/>
        </w:rPr>
        <w:t>Neubližujeme si.</w:t>
      </w:r>
    </w:p>
    <w:p w14:paraId="5277A46A" w14:textId="76288807" w:rsidR="00825D04" w:rsidRPr="00DF5084" w:rsidRDefault="00602550" w:rsidP="00DF5084">
      <w:pPr>
        <w:pStyle w:val="Normlnweb1"/>
        <w:pBdr>
          <w:top w:val="single" w:sz="4" w:space="1" w:color="auto"/>
          <w:left w:val="single" w:sz="4" w:space="4" w:color="auto"/>
          <w:bottom w:val="single" w:sz="4" w:space="1" w:color="auto"/>
          <w:right w:val="single" w:sz="4" w:space="4" w:color="auto"/>
        </w:pBdr>
        <w:spacing w:before="0" w:after="0"/>
        <w:rPr>
          <w:b/>
          <w:bCs/>
        </w:rPr>
      </w:pPr>
      <w:r>
        <w:rPr>
          <w:b/>
          <w:bCs/>
        </w:rPr>
        <w:t>3.</w:t>
      </w:r>
      <w:r w:rsidR="00825D04" w:rsidRPr="00DF5084">
        <w:rPr>
          <w:b/>
          <w:bCs/>
        </w:rPr>
        <w:t>Vzájemně si nasloucháme, respektujeme se, dohadujeme se.</w:t>
      </w:r>
    </w:p>
    <w:p w14:paraId="52EB6879" w14:textId="3077476D" w:rsidR="00825D04" w:rsidRPr="00610500" w:rsidRDefault="00602550" w:rsidP="00DF5084">
      <w:pPr>
        <w:pStyle w:val="Normlnweb1"/>
        <w:pBdr>
          <w:top w:val="single" w:sz="4" w:space="1" w:color="auto"/>
          <w:left w:val="single" w:sz="4" w:space="4" w:color="auto"/>
          <w:bottom w:val="single" w:sz="4" w:space="1" w:color="auto"/>
          <w:right w:val="single" w:sz="4" w:space="4" w:color="auto"/>
        </w:pBdr>
        <w:spacing w:before="0" w:after="0"/>
        <w:rPr>
          <w:b/>
          <w:bCs/>
        </w:rPr>
      </w:pPr>
      <w:r>
        <w:rPr>
          <w:b/>
          <w:bCs/>
        </w:rPr>
        <w:t>4.</w:t>
      </w:r>
      <w:r w:rsidR="00825D04" w:rsidRPr="00610500">
        <w:rPr>
          <w:b/>
          <w:bCs/>
        </w:rPr>
        <w:t>Společně prožíváme radost.</w:t>
      </w:r>
    </w:p>
    <w:p w14:paraId="2C13CE5D" w14:textId="77777777" w:rsidR="00825D04" w:rsidRDefault="00825D04" w:rsidP="00D4094D">
      <w:pPr>
        <w:pStyle w:val="Normlnweb1"/>
        <w:spacing w:before="0" w:after="0"/>
        <w:ind w:left="720"/>
      </w:pPr>
    </w:p>
    <w:p w14:paraId="0EE0888D" w14:textId="77777777" w:rsidR="00825D04" w:rsidRDefault="00825D04" w:rsidP="00610500">
      <w:pPr>
        <w:pStyle w:val="Normlnweb1"/>
        <w:pBdr>
          <w:top w:val="single" w:sz="4" w:space="1" w:color="auto"/>
          <w:left w:val="single" w:sz="4" w:space="4" w:color="auto"/>
          <w:bottom w:val="single" w:sz="4" w:space="1" w:color="auto"/>
          <w:right w:val="single" w:sz="4" w:space="4" w:color="auto"/>
        </w:pBdr>
        <w:spacing w:before="0" w:after="0"/>
      </w:pPr>
      <w:r>
        <w:t>Pravidla pro pedagogy směrem k rozvoji osobnosti každého jedince:</w:t>
      </w:r>
    </w:p>
    <w:p w14:paraId="56E336A1" w14:textId="77777777" w:rsidR="00825D04" w:rsidRPr="00602550" w:rsidRDefault="00825D04" w:rsidP="00610500">
      <w:pPr>
        <w:pStyle w:val="Normlnweb1"/>
        <w:pBdr>
          <w:top w:val="single" w:sz="4" w:space="1" w:color="auto"/>
          <w:left w:val="single" w:sz="4" w:space="4" w:color="auto"/>
          <w:bottom w:val="single" w:sz="4" w:space="1" w:color="auto"/>
          <w:right w:val="single" w:sz="4" w:space="4" w:color="auto"/>
        </w:pBdr>
        <w:spacing w:before="0" w:after="0"/>
        <w:rPr>
          <w:b/>
          <w:bCs/>
        </w:rPr>
      </w:pPr>
      <w:r w:rsidRPr="00602550">
        <w:rPr>
          <w:b/>
          <w:bCs/>
        </w:rPr>
        <w:t>1.</w:t>
      </w:r>
      <w:r>
        <w:t xml:space="preserve"> </w:t>
      </w:r>
      <w:r w:rsidRPr="00602550">
        <w:rPr>
          <w:b/>
          <w:bCs/>
        </w:rPr>
        <w:t>Rozvíjíme kladné vlastnosti dítěte.</w:t>
      </w:r>
    </w:p>
    <w:p w14:paraId="65B39B2C" w14:textId="77777777" w:rsidR="00825D04" w:rsidRPr="00602550" w:rsidRDefault="00825D04" w:rsidP="00610500">
      <w:pPr>
        <w:pStyle w:val="Normlnweb1"/>
        <w:pBdr>
          <w:top w:val="single" w:sz="4" w:space="1" w:color="auto"/>
          <w:left w:val="single" w:sz="4" w:space="4" w:color="auto"/>
          <w:bottom w:val="single" w:sz="4" w:space="1" w:color="auto"/>
          <w:right w:val="single" w:sz="4" w:space="4" w:color="auto"/>
        </w:pBdr>
        <w:spacing w:before="0" w:after="0"/>
        <w:rPr>
          <w:b/>
          <w:bCs/>
        </w:rPr>
      </w:pPr>
      <w:r w:rsidRPr="00602550">
        <w:rPr>
          <w:b/>
          <w:bCs/>
        </w:rPr>
        <w:t>2. Respektujeme věk, možnosti, specifičnost dítěte, dosažený stupeň vývoje.</w:t>
      </w:r>
    </w:p>
    <w:p w14:paraId="3654DB46" w14:textId="77777777" w:rsidR="00825D04" w:rsidRPr="00602550" w:rsidRDefault="00825D04" w:rsidP="00610500">
      <w:pPr>
        <w:pStyle w:val="Normlnweb1"/>
        <w:pBdr>
          <w:top w:val="single" w:sz="4" w:space="1" w:color="auto"/>
          <w:left w:val="single" w:sz="4" w:space="4" w:color="auto"/>
          <w:bottom w:val="single" w:sz="4" w:space="1" w:color="auto"/>
          <w:right w:val="single" w:sz="4" w:space="4" w:color="auto"/>
        </w:pBdr>
        <w:spacing w:before="0" w:after="0"/>
        <w:rPr>
          <w:b/>
          <w:bCs/>
        </w:rPr>
      </w:pPr>
      <w:r w:rsidRPr="00602550">
        <w:rPr>
          <w:b/>
          <w:bCs/>
        </w:rPr>
        <w:t xml:space="preserve">3. Budujeme důvěru ve vlastní schopnosti (pochvala, ocenění, další </w:t>
      </w:r>
      <w:proofErr w:type="gramStart"/>
      <w:r w:rsidRPr="00602550">
        <w:rPr>
          <w:b/>
          <w:bCs/>
        </w:rPr>
        <w:t>rozvoj..</w:t>
      </w:r>
      <w:proofErr w:type="gramEnd"/>
      <w:r w:rsidRPr="00602550">
        <w:rPr>
          <w:b/>
          <w:bCs/>
        </w:rPr>
        <w:t>).</w:t>
      </w:r>
    </w:p>
    <w:p w14:paraId="706CE2AB" w14:textId="5BC6F315" w:rsidR="00825D04" w:rsidRPr="00602550" w:rsidRDefault="00825D04" w:rsidP="00610500">
      <w:pPr>
        <w:pStyle w:val="Normlnweb1"/>
        <w:pBdr>
          <w:top w:val="single" w:sz="4" w:space="1" w:color="auto"/>
          <w:left w:val="single" w:sz="4" w:space="4" w:color="auto"/>
          <w:bottom w:val="single" w:sz="4" w:space="1" w:color="auto"/>
          <w:right w:val="single" w:sz="4" w:space="4" w:color="auto"/>
        </w:pBdr>
        <w:spacing w:before="0" w:after="0"/>
        <w:rPr>
          <w:b/>
          <w:bCs/>
        </w:rPr>
      </w:pPr>
      <w:r w:rsidRPr="00602550">
        <w:rPr>
          <w:b/>
          <w:bCs/>
        </w:rPr>
        <w:t xml:space="preserve">4. </w:t>
      </w:r>
      <w:r w:rsidR="00890466" w:rsidRPr="00602550">
        <w:rPr>
          <w:b/>
          <w:bCs/>
        </w:rPr>
        <w:t>Dostat</w:t>
      </w:r>
      <w:r w:rsidR="00890466">
        <w:rPr>
          <w:b/>
          <w:bCs/>
        </w:rPr>
        <w:t>ečně motivujeme</w:t>
      </w:r>
      <w:r w:rsidRPr="00602550">
        <w:rPr>
          <w:b/>
          <w:bCs/>
        </w:rPr>
        <w:t>, podně</w:t>
      </w:r>
      <w:r w:rsidR="00890466">
        <w:rPr>
          <w:b/>
          <w:bCs/>
        </w:rPr>
        <w:t>cujeme</w:t>
      </w:r>
      <w:r w:rsidRPr="00602550">
        <w:rPr>
          <w:b/>
          <w:bCs/>
        </w:rPr>
        <w:t xml:space="preserve"> ke hře, využív</w:t>
      </w:r>
      <w:r w:rsidR="007E1ED2">
        <w:rPr>
          <w:b/>
          <w:bCs/>
        </w:rPr>
        <w:t>áme</w:t>
      </w:r>
      <w:r w:rsidRPr="00602550">
        <w:rPr>
          <w:b/>
          <w:bCs/>
        </w:rPr>
        <w:t xml:space="preserve"> zájmu dítěte.</w:t>
      </w:r>
    </w:p>
    <w:p w14:paraId="1C40BCF3" w14:textId="77777777" w:rsidR="00825D04" w:rsidRPr="00602550" w:rsidRDefault="00825D04" w:rsidP="00610500">
      <w:pPr>
        <w:pStyle w:val="Normlnweb1"/>
        <w:pBdr>
          <w:top w:val="single" w:sz="4" w:space="1" w:color="auto"/>
          <w:left w:val="single" w:sz="4" w:space="4" w:color="auto"/>
          <w:bottom w:val="single" w:sz="4" w:space="1" w:color="auto"/>
          <w:right w:val="single" w:sz="4" w:space="4" w:color="auto"/>
        </w:pBdr>
        <w:spacing w:before="0" w:after="0"/>
        <w:rPr>
          <w:b/>
          <w:bCs/>
        </w:rPr>
      </w:pPr>
      <w:r w:rsidRPr="00602550">
        <w:rPr>
          <w:b/>
          <w:bCs/>
        </w:rPr>
        <w:t>5. Vedeme děti k samostatnosti, svému úsudku, postoji, hledání řešení.</w:t>
      </w:r>
    </w:p>
    <w:p w14:paraId="7A9D6F72" w14:textId="77777777" w:rsidR="00825D04" w:rsidRDefault="00825D04" w:rsidP="00610500">
      <w:pPr>
        <w:pStyle w:val="Normlnweb1"/>
        <w:pBdr>
          <w:top w:val="single" w:sz="4" w:space="1" w:color="auto"/>
          <w:left w:val="single" w:sz="4" w:space="4" w:color="auto"/>
          <w:bottom w:val="single" w:sz="4" w:space="1" w:color="auto"/>
          <w:right w:val="single" w:sz="4" w:space="4" w:color="auto"/>
        </w:pBdr>
        <w:spacing w:before="0" w:after="0"/>
      </w:pPr>
      <w:r w:rsidRPr="00602550">
        <w:rPr>
          <w:b/>
          <w:bCs/>
        </w:rPr>
        <w:t>6. Navazujeme na spojení výchovy s učením reálného života.</w:t>
      </w:r>
    </w:p>
    <w:p w14:paraId="04C958F6" w14:textId="77777777" w:rsidR="00825D04" w:rsidRDefault="00825D04" w:rsidP="00825D04">
      <w:pPr>
        <w:pStyle w:val="Normlnweb1"/>
        <w:spacing w:before="0" w:after="0"/>
      </w:pPr>
    </w:p>
    <w:p w14:paraId="3B668240" w14:textId="77777777" w:rsidR="00825D04" w:rsidRDefault="00825D04" w:rsidP="00825D04">
      <w:pPr>
        <w:pStyle w:val="Normlnweb1"/>
        <w:spacing w:before="0" w:after="0"/>
      </w:pPr>
    </w:p>
    <w:p w14:paraId="669FA385" w14:textId="77777777" w:rsidR="00825D04" w:rsidRDefault="00825D04" w:rsidP="00825D04">
      <w:pPr>
        <w:pStyle w:val="Normlnweb1"/>
        <w:spacing w:before="0" w:after="0"/>
        <w:rPr>
          <w:color w:val="000000"/>
          <w:sz w:val="40"/>
          <w:szCs w:val="40"/>
          <w:u w:val="single"/>
        </w:rPr>
      </w:pPr>
      <w:r>
        <w:rPr>
          <w:sz w:val="40"/>
          <w:szCs w:val="40"/>
        </w:rPr>
        <w:t xml:space="preserve"> </w:t>
      </w:r>
      <w:r>
        <w:rPr>
          <w:color w:val="000000"/>
          <w:sz w:val="40"/>
          <w:szCs w:val="40"/>
          <w:u w:val="single"/>
        </w:rPr>
        <w:t xml:space="preserve"> Životospráva</w:t>
      </w:r>
    </w:p>
    <w:p w14:paraId="15511018" w14:textId="0EF2F7BD" w:rsidR="00825D04" w:rsidRDefault="00825D04" w:rsidP="00825D04">
      <w:pPr>
        <w:pStyle w:val="Normlnweb1"/>
        <w:spacing w:before="0" w:after="0"/>
      </w:pPr>
      <w:r>
        <w:t xml:space="preserve">        Kuchyně je v suterénu školy. Čerstvě připravené jídlo je z kuchyně vyváženo </w:t>
      </w:r>
      <w:proofErr w:type="gramStart"/>
      <w:r>
        <w:t xml:space="preserve">výtahem </w:t>
      </w:r>
      <w:r w:rsidR="001D483B">
        <w:t xml:space="preserve"> </w:t>
      </w:r>
      <w:r>
        <w:t>do</w:t>
      </w:r>
      <w:proofErr w:type="gramEnd"/>
      <w:r>
        <w:t xml:space="preserve"> společné jídelny. V jídelně – výdejně je důležitá organizace vydávání jídla jednotlivým třídám. Dodržuje se časový rozvrh jednotlivých tříd v jídelně, dbá se na bezpečnost, hygienu, organizaci a samostatnost dětí.</w:t>
      </w:r>
    </w:p>
    <w:p w14:paraId="61E315F9" w14:textId="0D96D832" w:rsidR="00825D04" w:rsidRDefault="00825D04" w:rsidP="00825D04">
      <w:pPr>
        <w:pStyle w:val="Normlnweb1"/>
        <w:spacing w:before="0" w:after="0"/>
      </w:pPr>
      <w:r>
        <w:t xml:space="preserve">Dětem je poskytována plnohodnotná a vyvážená strava (dle předpisu). Děti mají stále k dispozici dostatek tekutin (voda, neslazený čaj…) a to jak na třídách v barelu, tak i v jídelně. Učitelka připomíná dětem důležitost pití. Mezi jednotlivými pokrmy jsou dodržovány vhodné intervaly (max. 3 hod.). Nenutíme děti do jídla. Vysvětlujeme důležitost pravidelnosti zdravé stravy. Pedagogové stolují společně s dětmi, jsou pro ně příkladem. Děti stolují v pohodové klidné atmosféře, mohou tiše mezi sebou mluvit. Samy se obsluhují, vedou se k slušnému chování, požádání, poděkování, respektu a pomoci. Lze i určité potraviny, jídla, moučník společně připravovat, zvláště při oslavách např. sv. Václava, Martina, vánoční pečivo, perníčky, dále i polévky, saláty ovocné, zeleninové atd. V případě hygienického omezení (např. epidemie koronavir) je dostatečně zajištěna bezpečnost, hygiena stolování-děti jsou obsluhovány bezpečnou, hygienicky vybavenou osobou </w:t>
      </w:r>
      <w:r w:rsidR="00622744">
        <w:t>a ředitelka</w:t>
      </w:r>
      <w:r>
        <w:t xml:space="preserve"> určuje dle doporučujících hledisek MZ ČR další omezení a opatření. </w:t>
      </w:r>
    </w:p>
    <w:p w14:paraId="5FCEE691" w14:textId="77777777" w:rsidR="00825D04" w:rsidRDefault="00825D04" w:rsidP="00825D04">
      <w:pPr>
        <w:pStyle w:val="Normlnweb1"/>
        <w:spacing w:before="0" w:after="0"/>
      </w:pPr>
    </w:p>
    <w:p w14:paraId="1F704535" w14:textId="76A29D1C" w:rsidR="00825D04" w:rsidRDefault="00825D04" w:rsidP="00825D04">
      <w:pPr>
        <w:pStyle w:val="Normlnweb1"/>
        <w:numPr>
          <w:ilvl w:val="0"/>
          <w:numId w:val="26"/>
        </w:numPr>
        <w:spacing w:before="0" w:after="0"/>
        <w:rPr>
          <w:color w:val="000000"/>
        </w:rPr>
      </w:pPr>
      <w:r>
        <w:t>Samostatnost dětí procvičujeme formou dětského hospodáře v souladu s bezpečností a hygienou. Každé starší dítě při stolování používá příbor, obsluhuje se, přidává si porce, pití, uklízí po sobě</w:t>
      </w:r>
      <w:r w:rsidR="00C23DDC">
        <w:t>, průběžně</w:t>
      </w:r>
      <w:r w:rsidR="005D323D">
        <w:t xml:space="preserve"> pomáhá s pomocí dle instrukcí učitelky</w:t>
      </w:r>
      <w:r w:rsidR="00C83FB6">
        <w:t>.</w:t>
      </w:r>
    </w:p>
    <w:p w14:paraId="311BD7C0" w14:textId="57722B90" w:rsidR="00825D04" w:rsidRDefault="00825D04" w:rsidP="00825D04">
      <w:pPr>
        <w:pStyle w:val="Normlnweb1"/>
        <w:numPr>
          <w:ilvl w:val="0"/>
          <w:numId w:val="26"/>
        </w:numPr>
        <w:spacing w:before="0" w:after="0"/>
      </w:pPr>
      <w:r>
        <w:t>Rodiče se mohou s ředitelkou a vedoucí kuchyně doho</w:t>
      </w:r>
      <w:r w:rsidR="00C23DDC">
        <w:t>d</w:t>
      </w:r>
      <w:r w:rsidR="00C83FB6">
        <w:t>n</w:t>
      </w:r>
      <w:r>
        <w:t>out na změně jídelníčku, pokud dítě určité potraviny nesmí přijímat na doporučení předložené lékařské zprávy.</w:t>
      </w:r>
    </w:p>
    <w:p w14:paraId="14309DE5" w14:textId="77777777" w:rsidR="00825D04" w:rsidRDefault="00825D04" w:rsidP="00825D04">
      <w:pPr>
        <w:pStyle w:val="Normlnweb1"/>
        <w:numPr>
          <w:ilvl w:val="0"/>
          <w:numId w:val="26"/>
        </w:numPr>
        <w:spacing w:before="0" w:after="0"/>
      </w:pPr>
      <w:r>
        <w:t xml:space="preserve"> Rodiče žádající pro své dítě na doporučení lékaře jinou stravu dostávají každý týden vytištěný jídelníček včetně alergenů.</w:t>
      </w:r>
    </w:p>
    <w:p w14:paraId="28261610" w14:textId="77777777" w:rsidR="00825D04" w:rsidRDefault="00825D04" w:rsidP="00825D04">
      <w:pPr>
        <w:pStyle w:val="Normlnweb1"/>
        <w:numPr>
          <w:ilvl w:val="0"/>
          <w:numId w:val="26"/>
        </w:numPr>
        <w:spacing w:before="0" w:after="0"/>
      </w:pPr>
      <w:r>
        <w:t xml:space="preserve">Ke skladbě jídelníčku se mohou vyjadřovat rodiče i průběžně konzultacemi s ředitelkou. </w:t>
      </w:r>
    </w:p>
    <w:p w14:paraId="58291C4F" w14:textId="77777777" w:rsidR="00825D04" w:rsidRDefault="00825D04" w:rsidP="00825D04">
      <w:pPr>
        <w:pStyle w:val="Normlnweb1"/>
        <w:numPr>
          <w:ilvl w:val="0"/>
          <w:numId w:val="26"/>
        </w:numPr>
        <w:spacing w:before="0" w:after="0"/>
      </w:pPr>
      <w:r>
        <w:t xml:space="preserve">Rodiče jsou pravidelně informováni o jídelníčku, alergenech, změnách, či nových </w:t>
      </w:r>
      <w:r>
        <w:lastRenderedPageBreak/>
        <w:t xml:space="preserve">předpisech na nástěnce ŠJ, na web. stránkách. </w:t>
      </w:r>
    </w:p>
    <w:p w14:paraId="3C2FDAE4" w14:textId="77777777" w:rsidR="00825D04" w:rsidRDefault="00825D04" w:rsidP="00825D04">
      <w:pPr>
        <w:pStyle w:val="Normlnweb1"/>
        <w:spacing w:before="0" w:after="0"/>
        <w:ind w:left="720"/>
      </w:pPr>
    </w:p>
    <w:p w14:paraId="30237DA2" w14:textId="7597BEB5" w:rsidR="00825D04" w:rsidRDefault="00825D04" w:rsidP="00825D04">
      <w:pPr>
        <w:pStyle w:val="Normlnweb1"/>
        <w:spacing w:before="0" w:after="0"/>
        <w:rPr>
          <w:bCs/>
        </w:rPr>
      </w:pPr>
      <w:r>
        <w:rPr>
          <w:bCs/>
        </w:rPr>
        <w:t>V mateřské škole průběžně pravidelně větráme, denně realizujeme pobyt na čerstvém vzduchu, a to většinou za každého počasí (vyjma velkých mrazů a prudkého deště, špatného ovzduší). Pravidelně provádíme zdravotní cviky, rozcvičku k protažení těla, pohybové chvilky, dechové, pohybově rytmické, relaxační a smyslové cvičení. Podporujeme radostný přirozený spontánní pohyb zvláště na čerstvém vzduchu. Nabízíme činorodé možnosti výběru her, činností. Pobyt venku probíhá na v kombinaci zahrady školy a výpravných vycházek do okolí školy (</w:t>
      </w:r>
      <w:proofErr w:type="spellStart"/>
      <w:r>
        <w:rPr>
          <w:bCs/>
        </w:rPr>
        <w:t>kročehlavský</w:t>
      </w:r>
      <w:proofErr w:type="spellEnd"/>
      <w:r>
        <w:rPr>
          <w:bCs/>
        </w:rPr>
        <w:t xml:space="preserve"> les, Bažantnice, hrací hřiště, park, sportovní areál Sletiště atd. Dbáme na to, aby byly děti vhodně a dostatečně oblečeny. Pokud možno využíváme prostoru zahrady ke kulturním, sportovním vzdělávacím, pěstitelským i jiným akcím, činnostem </w:t>
      </w:r>
      <w:r>
        <w:rPr>
          <w:b/>
        </w:rPr>
        <w:t>od ranních hodin</w:t>
      </w:r>
      <w:r>
        <w:rPr>
          <w:bCs/>
        </w:rPr>
        <w:t xml:space="preserve">. Sledujeme kvalitu ovzduší a přijatelnost počasí. V letních vedrech jsou děti na zahradě sprchovány, mají k dispozici dostatek tekutin, mohou chodit bosky, vytvářet si hry se skupinkami dětí i samostatně, izolovaně, pokud to takto cítí a potřebují. </w:t>
      </w:r>
    </w:p>
    <w:p w14:paraId="5C9775D5" w14:textId="724DFF11" w:rsidR="00825D04" w:rsidRDefault="00825D04" w:rsidP="00825D04">
      <w:pPr>
        <w:pStyle w:val="Normlnweb1"/>
        <w:spacing w:before="0" w:after="0"/>
        <w:rPr>
          <w:b/>
        </w:rPr>
      </w:pPr>
    </w:p>
    <w:p w14:paraId="39905F3F" w14:textId="32995462" w:rsidR="00825D04" w:rsidRDefault="00825D04" w:rsidP="005A6BD7">
      <w:pPr>
        <w:pStyle w:val="Normlnweb1"/>
        <w:pBdr>
          <w:top w:val="single" w:sz="4" w:space="1" w:color="auto"/>
          <w:left w:val="single" w:sz="4" w:space="4" w:color="auto"/>
          <w:bottom w:val="single" w:sz="4" w:space="0" w:color="auto"/>
          <w:right w:val="single" w:sz="4" w:space="4" w:color="auto"/>
        </w:pBdr>
        <w:spacing w:before="0" w:after="0"/>
        <w:rPr>
          <w:b/>
        </w:rPr>
      </w:pPr>
      <w:r>
        <w:rPr>
          <w:b/>
        </w:rPr>
        <w:t xml:space="preserve">Naším cílem je v rámci zdravého způsobu života poskytnout dětem správnou bezpečnou </w:t>
      </w:r>
      <w:r w:rsidR="00FC5D2E">
        <w:rPr>
          <w:b/>
        </w:rPr>
        <w:t>organizaci, samostatnost</w:t>
      </w:r>
      <w:r>
        <w:rPr>
          <w:b/>
        </w:rPr>
        <w:t>,</w:t>
      </w:r>
      <w:r w:rsidR="008305BE">
        <w:rPr>
          <w:b/>
        </w:rPr>
        <w:t xml:space="preserve"> kterou neustále rozšiřujeme, </w:t>
      </w:r>
      <w:r w:rsidR="003E50A1">
        <w:rPr>
          <w:b/>
        </w:rPr>
        <w:t>vedeme děti k práci, pomoci a úsilí</w:t>
      </w:r>
      <w:r w:rsidR="0083199C">
        <w:rPr>
          <w:b/>
        </w:rPr>
        <w:t>,</w:t>
      </w:r>
      <w:r w:rsidR="007C025C">
        <w:rPr>
          <w:b/>
        </w:rPr>
        <w:t xml:space="preserve"> </w:t>
      </w:r>
      <w:r>
        <w:rPr>
          <w:b/>
        </w:rPr>
        <w:t>radost</w:t>
      </w:r>
      <w:r w:rsidR="007C025C">
        <w:rPr>
          <w:b/>
        </w:rPr>
        <w:t>i</w:t>
      </w:r>
      <w:r>
        <w:rPr>
          <w:b/>
        </w:rPr>
        <w:t xml:space="preserve"> ze zvládání návyků a vzájemné komunikac</w:t>
      </w:r>
      <w:r w:rsidR="0083199C">
        <w:rPr>
          <w:b/>
        </w:rPr>
        <w:t>i</w:t>
      </w:r>
      <w:r>
        <w:rPr>
          <w:b/>
        </w:rPr>
        <w:t>, dostat</w:t>
      </w:r>
      <w:r w:rsidR="0083199C">
        <w:rPr>
          <w:b/>
        </w:rPr>
        <w:t>ku</w:t>
      </w:r>
      <w:r>
        <w:rPr>
          <w:b/>
        </w:rPr>
        <w:t xml:space="preserve"> zdravých forem činností, např. i </w:t>
      </w:r>
      <w:r w:rsidR="00384391">
        <w:rPr>
          <w:b/>
        </w:rPr>
        <w:t xml:space="preserve">přirozený </w:t>
      </w:r>
      <w:r>
        <w:rPr>
          <w:b/>
        </w:rPr>
        <w:t>pohyb, dostatek čerstvého vzduchu, klidný odpočinek.</w:t>
      </w:r>
    </w:p>
    <w:p w14:paraId="67992E52" w14:textId="77777777" w:rsidR="00825D04" w:rsidRDefault="00825D04" w:rsidP="005A6BD7">
      <w:pPr>
        <w:pStyle w:val="Normlnweb1"/>
        <w:pBdr>
          <w:top w:val="single" w:sz="4" w:space="1" w:color="auto"/>
          <w:left w:val="single" w:sz="4" w:space="4" w:color="auto"/>
          <w:bottom w:val="single" w:sz="4" w:space="0" w:color="auto"/>
          <w:right w:val="single" w:sz="4" w:space="4" w:color="auto"/>
        </w:pBdr>
        <w:spacing w:before="0" w:after="0"/>
        <w:rPr>
          <w:b/>
          <w:bCs/>
          <w:u w:val="single"/>
        </w:rPr>
      </w:pPr>
    </w:p>
    <w:p w14:paraId="743A0787" w14:textId="77777777" w:rsidR="00825D04" w:rsidRDefault="00825D04" w:rsidP="004957D3">
      <w:pPr>
        <w:pStyle w:val="Normlnweb1"/>
        <w:spacing w:after="0"/>
        <w:rPr>
          <w:b/>
          <w:bCs/>
          <w:u w:val="single"/>
        </w:rPr>
      </w:pPr>
    </w:p>
    <w:p w14:paraId="713FCBA3" w14:textId="77777777" w:rsidR="00825D04" w:rsidRDefault="00825D04" w:rsidP="00825D04">
      <w:pPr>
        <w:pStyle w:val="Normlnweb1"/>
        <w:spacing w:before="0" w:after="0"/>
        <w:rPr>
          <w:bCs/>
          <w:sz w:val="40"/>
          <w:szCs w:val="40"/>
          <w:u w:val="single"/>
        </w:rPr>
      </w:pPr>
      <w:r>
        <w:rPr>
          <w:bCs/>
          <w:sz w:val="40"/>
          <w:szCs w:val="40"/>
        </w:rPr>
        <w:t>2.</w:t>
      </w:r>
      <w:r>
        <w:rPr>
          <w:bCs/>
          <w:sz w:val="40"/>
          <w:szCs w:val="40"/>
          <w:u w:val="single"/>
        </w:rPr>
        <w:t>c.  Personální podmínky</w:t>
      </w:r>
    </w:p>
    <w:p w14:paraId="37742753" w14:textId="77777777" w:rsidR="00825D04" w:rsidRDefault="00825D04" w:rsidP="00825D04">
      <w:pPr>
        <w:pStyle w:val="Normlnweb1"/>
        <w:spacing w:before="0" w:after="0"/>
      </w:pPr>
      <w:r>
        <w:t>Vedení školy je zajištěno paní ředitelkou školy, dále zástupkyní.</w:t>
      </w:r>
    </w:p>
    <w:p w14:paraId="7E155F69" w14:textId="77777777" w:rsidR="00825D04" w:rsidRDefault="00825D04" w:rsidP="00825D04">
      <w:pPr>
        <w:pStyle w:val="Normlnweb1"/>
        <w:spacing w:before="0" w:after="0"/>
      </w:pPr>
      <w:r>
        <w:t>Úsek ŠJ zajišťuje vedoucí školní jídelny. Úsek provozu zajišťuje školnice. Všichni podléhají ředitelce školy.</w:t>
      </w:r>
    </w:p>
    <w:p w14:paraId="14FA2B32" w14:textId="77777777" w:rsidR="00825D04" w:rsidRDefault="00825D04" w:rsidP="00825D04">
      <w:pPr>
        <w:pStyle w:val="Normlnweb1"/>
        <w:numPr>
          <w:ilvl w:val="0"/>
          <w:numId w:val="26"/>
        </w:numPr>
        <w:spacing w:before="0" w:after="0"/>
      </w:pPr>
      <w:r>
        <w:t xml:space="preserve">Všichni pracovníci pracují na základě společně dohodnutého řádu, v souladu s ŠVP PV. </w:t>
      </w:r>
    </w:p>
    <w:p w14:paraId="5C57CDF1" w14:textId="77777777" w:rsidR="00825D04" w:rsidRDefault="00825D04" w:rsidP="00825D04">
      <w:pPr>
        <w:pStyle w:val="Normlnweb1"/>
        <w:numPr>
          <w:ilvl w:val="0"/>
          <w:numId w:val="26"/>
        </w:numPr>
        <w:spacing w:before="0" w:after="0"/>
      </w:pPr>
      <w:r>
        <w:t>Povinnosti, úkoly a pravomoci všech zaměstnanců jasně vymezují pracovní náplně.</w:t>
      </w:r>
    </w:p>
    <w:p w14:paraId="2F8479E8" w14:textId="77777777" w:rsidR="00825D04" w:rsidRDefault="00825D04" w:rsidP="00825D04">
      <w:pPr>
        <w:pStyle w:val="Normlnweb1"/>
        <w:numPr>
          <w:ilvl w:val="0"/>
          <w:numId w:val="26"/>
        </w:numPr>
        <w:spacing w:before="0" w:after="0"/>
      </w:pPr>
      <w:r>
        <w:t xml:space="preserve">Všichni zaměstnanci vyhodnocují svou práci. </w:t>
      </w:r>
    </w:p>
    <w:p w14:paraId="08458D94" w14:textId="77777777" w:rsidR="00825D04" w:rsidRDefault="00825D04" w:rsidP="00825D04">
      <w:pPr>
        <w:pStyle w:val="Normlnweb1"/>
        <w:numPr>
          <w:ilvl w:val="0"/>
          <w:numId w:val="26"/>
        </w:numPr>
        <w:spacing w:before="0" w:after="0"/>
      </w:pPr>
      <w:r>
        <w:t>Všichni zaměstnanci vnáší do své práce odbornost, iniciativu a týmovou sounáležitost.</w:t>
      </w:r>
    </w:p>
    <w:p w14:paraId="6F552780" w14:textId="77777777" w:rsidR="00825D04" w:rsidRDefault="00825D04" w:rsidP="00825D04">
      <w:pPr>
        <w:pStyle w:val="Normlnweb1"/>
        <w:numPr>
          <w:ilvl w:val="0"/>
          <w:numId w:val="26"/>
        </w:numPr>
        <w:spacing w:before="0" w:after="0"/>
      </w:pPr>
      <w:r>
        <w:t xml:space="preserve"> Všichni zaměstnanci se vzdělávají, dbají o svůj odborný růst. </w:t>
      </w:r>
    </w:p>
    <w:p w14:paraId="30D9574E" w14:textId="77777777" w:rsidR="00825D04" w:rsidRDefault="00825D04" w:rsidP="00825D04">
      <w:pPr>
        <w:pStyle w:val="Normlnweb1"/>
        <w:numPr>
          <w:ilvl w:val="0"/>
          <w:numId w:val="26"/>
        </w:numPr>
        <w:spacing w:before="0" w:after="0"/>
      </w:pPr>
      <w:r>
        <w:t xml:space="preserve">Všichni zaměstnanci načerpané poznatky, zkušenosti konzultují s ostatními zaměstnanci na úseku, následně je přenášejí do praxe. </w:t>
      </w:r>
    </w:p>
    <w:p w14:paraId="1CF72447" w14:textId="77777777" w:rsidR="00825D04" w:rsidRDefault="00825D04" w:rsidP="00825D04">
      <w:pPr>
        <w:pStyle w:val="Normlnweb1"/>
        <w:numPr>
          <w:ilvl w:val="0"/>
          <w:numId w:val="26"/>
        </w:numPr>
        <w:spacing w:before="0" w:after="0"/>
      </w:pPr>
      <w:r>
        <w:t xml:space="preserve">Vedení školy vede konstruktivní dialog se všemi zaměstnanci v otázkách zlepšování výchovně vzdělávacího procesu. Vede zaměstnance jako tým. Podporuje jejich návrhy, zamýšlí se nad připomínkami. </w:t>
      </w:r>
      <w:proofErr w:type="gramStart"/>
      <w:r>
        <w:t>Vytváří</w:t>
      </w:r>
      <w:proofErr w:type="gramEnd"/>
      <w:r>
        <w:t xml:space="preserve"> prostor pro vyjádření, týmovou práci.</w:t>
      </w:r>
    </w:p>
    <w:p w14:paraId="50378292" w14:textId="77777777" w:rsidR="00825D04" w:rsidRDefault="00825D04" w:rsidP="00825D04">
      <w:pPr>
        <w:pStyle w:val="Normlnweb1"/>
        <w:numPr>
          <w:ilvl w:val="0"/>
          <w:numId w:val="26"/>
        </w:numPr>
        <w:spacing w:before="0" w:after="0"/>
      </w:pPr>
      <w:r>
        <w:t>Všichni zaměstnanci jsou vstřícní, loajální.</w:t>
      </w:r>
    </w:p>
    <w:p w14:paraId="7C98FF84" w14:textId="77777777" w:rsidR="00825D04" w:rsidRDefault="00825D04" w:rsidP="00825D04">
      <w:pPr>
        <w:pStyle w:val="Normlnweb1"/>
        <w:spacing w:before="0" w:after="0"/>
      </w:pPr>
    </w:p>
    <w:p w14:paraId="148F5B0C" w14:textId="77777777" w:rsidR="00825D04" w:rsidRDefault="00825D04" w:rsidP="00825D04">
      <w:pPr>
        <w:pStyle w:val="Normlnweb1"/>
        <w:spacing w:before="0" w:after="0"/>
        <w:rPr>
          <w:u w:val="single"/>
        </w:rPr>
      </w:pPr>
      <w:r>
        <w:rPr>
          <w:u w:val="single"/>
        </w:rPr>
        <w:t>Zajištění souběžného působení pedagogů na třídě</w:t>
      </w:r>
    </w:p>
    <w:p w14:paraId="5AA4AB02" w14:textId="77777777" w:rsidR="00825D04" w:rsidRDefault="00825D04" w:rsidP="00825D04">
      <w:pPr>
        <w:pStyle w:val="Normlnweb1"/>
        <w:numPr>
          <w:ilvl w:val="0"/>
          <w:numId w:val="28"/>
        </w:numPr>
        <w:spacing w:before="0" w:after="0"/>
      </w:pPr>
      <w:r>
        <w:rPr>
          <w:b/>
          <w:bCs/>
        </w:rPr>
        <w:t xml:space="preserve">Překrývání </w:t>
      </w:r>
      <w:r>
        <w:t>je nastaveno v pracovní době a vychází z konkrétních možností, podmínek a potřeb školy.</w:t>
      </w:r>
    </w:p>
    <w:p w14:paraId="7A4148C9" w14:textId="77777777" w:rsidR="00825D04" w:rsidRDefault="00825D04" w:rsidP="00825D04">
      <w:pPr>
        <w:pStyle w:val="Normlnweb1"/>
        <w:spacing w:before="0" w:after="0"/>
        <w:ind w:left="720"/>
      </w:pPr>
      <w:r>
        <w:t>Pracovní doba je organizována překrýváním v rozsahu minimálně 2,5 hodiny denně, aby byla zajištěna optimální pedagogická péče a bezpečnost dětí.</w:t>
      </w:r>
    </w:p>
    <w:p w14:paraId="359237CA" w14:textId="233B3825" w:rsidR="00825D04" w:rsidRDefault="00825D04" w:rsidP="00825D04">
      <w:pPr>
        <w:pStyle w:val="Normlnweb1"/>
        <w:spacing w:before="0" w:after="0"/>
        <w:ind w:left="720"/>
      </w:pPr>
      <w:r>
        <w:t xml:space="preserve">Překrývání je nejvíce využíváno při pobytu dětí venku, při činnostech mimo budovu školy-jako výlety, akce např. plavecký výcvik, výstavy, kultura, </w:t>
      </w:r>
      <w:r w:rsidR="00622744">
        <w:t>keramika</w:t>
      </w:r>
      <w:r>
        <w:t xml:space="preserve"> atd.</w:t>
      </w:r>
    </w:p>
    <w:p w14:paraId="45730218" w14:textId="77777777" w:rsidR="00825D04" w:rsidRDefault="00825D04" w:rsidP="00825D04">
      <w:pPr>
        <w:pStyle w:val="Normlnweb1"/>
        <w:numPr>
          <w:ilvl w:val="0"/>
          <w:numId w:val="28"/>
        </w:numPr>
        <w:spacing w:before="0" w:after="0"/>
      </w:pPr>
      <w:r>
        <w:rPr>
          <w:b/>
          <w:bCs/>
        </w:rPr>
        <w:t>Školní asistent</w:t>
      </w:r>
      <w:r>
        <w:t xml:space="preserve"> je pomocníkem pedagoga v záležitostech pomoci a přípravy na činnost, podílí se na přípravě materiálního, herního vybavení činností dětí, předává pomoc dětem, které pomoc potřebují, komunikuje s rodiči dětí v záležitostech školy, je </w:t>
      </w:r>
      <w:r>
        <w:lastRenderedPageBreak/>
        <w:t xml:space="preserve">prostředníkem mezi rodinou a školou. </w:t>
      </w:r>
    </w:p>
    <w:p w14:paraId="68243805" w14:textId="64543073" w:rsidR="00825D04" w:rsidRDefault="00825D04" w:rsidP="00825D04">
      <w:pPr>
        <w:pStyle w:val="Normlnweb1"/>
        <w:spacing w:before="0" w:after="0"/>
        <w:ind w:left="720"/>
      </w:pPr>
      <w:r>
        <w:t>Školní asistent je hrazen z </w:t>
      </w:r>
      <w:r w:rsidR="00622744">
        <w:t>EU – Šablony</w:t>
      </w:r>
      <w:r>
        <w:t xml:space="preserve"> </w:t>
      </w:r>
      <w:r w:rsidR="00EE31F4">
        <w:t>JAK</w:t>
      </w:r>
      <w:r>
        <w:t>, v rozsahu převážně 4 hod. denně</w:t>
      </w:r>
      <w:r w:rsidR="0001026C">
        <w:t xml:space="preserve"> na dobu 11 měsíců</w:t>
      </w:r>
      <w:r>
        <w:t>, a to tak, aby bylo zajištěno klidné bezpečné a pohodové zázemí vůdčího pedagoga na třídě, který má více času zajišťovat individuální práci s dětmi.</w:t>
      </w:r>
    </w:p>
    <w:p w14:paraId="508607D5" w14:textId="77777777" w:rsidR="00825D04" w:rsidRDefault="00825D04" w:rsidP="00825D04">
      <w:pPr>
        <w:pStyle w:val="Normlnweb1"/>
        <w:spacing w:before="0" w:after="0"/>
        <w:ind w:left="720"/>
      </w:pPr>
      <w:r>
        <w:t>Školní asistent je využíván dle pokynů ředitelky školy.</w:t>
      </w:r>
    </w:p>
    <w:p w14:paraId="40E7656C" w14:textId="5705B9DA" w:rsidR="00825D04" w:rsidRDefault="00825D04" w:rsidP="00825D04">
      <w:pPr>
        <w:pStyle w:val="Normlnweb1"/>
        <w:numPr>
          <w:ilvl w:val="0"/>
          <w:numId w:val="28"/>
        </w:numPr>
        <w:spacing w:before="0" w:after="0"/>
      </w:pPr>
      <w:r>
        <w:rPr>
          <w:b/>
          <w:bCs/>
        </w:rPr>
        <w:t xml:space="preserve">Asistent pedagoga </w:t>
      </w:r>
      <w:r>
        <w:t>je pomocníkem pedagoga k vedení dětí vyžadující podpůrná opatření a specifickou péči. Pracuje na vzdělávacích a výchovných potřebách podpořených dětí a dětí se specifickými potřebami dle záměrů vedoucího pedagoga.</w:t>
      </w:r>
    </w:p>
    <w:p w14:paraId="11B7B265" w14:textId="77777777" w:rsidR="00036FBF" w:rsidRDefault="00036FBF" w:rsidP="00036FBF">
      <w:pPr>
        <w:pStyle w:val="Normlnweb1"/>
        <w:spacing w:before="0" w:after="0"/>
        <w:ind w:left="720"/>
      </w:pPr>
    </w:p>
    <w:p w14:paraId="082AC16C" w14:textId="10599069" w:rsidR="00825D04" w:rsidRPr="00FE432F" w:rsidRDefault="00173EFF" w:rsidP="009451FD">
      <w:pPr>
        <w:pStyle w:val="Normlnweb1"/>
        <w:pBdr>
          <w:top w:val="single" w:sz="4" w:space="1" w:color="auto"/>
          <w:left w:val="single" w:sz="4" w:space="4" w:color="auto"/>
          <w:bottom w:val="single" w:sz="4" w:space="1" w:color="auto"/>
          <w:right w:val="single" w:sz="4" w:space="4" w:color="auto"/>
        </w:pBdr>
        <w:spacing w:before="0" w:after="0"/>
        <w:rPr>
          <w:b/>
          <w:bCs/>
        </w:rPr>
      </w:pPr>
      <w:r w:rsidRPr="00FE432F">
        <w:rPr>
          <w:b/>
          <w:bCs/>
        </w:rPr>
        <w:t>Naším cílem je posílení pedagogického sboru</w:t>
      </w:r>
      <w:r w:rsidR="00FE432F">
        <w:rPr>
          <w:b/>
          <w:bCs/>
        </w:rPr>
        <w:t xml:space="preserve"> dalšími </w:t>
      </w:r>
      <w:r w:rsidR="00FB1EF3">
        <w:rPr>
          <w:b/>
          <w:bCs/>
        </w:rPr>
        <w:t>zaměstnanci, kteří pomohou učitelkám</w:t>
      </w:r>
      <w:r w:rsidR="00175BB8">
        <w:rPr>
          <w:b/>
          <w:bCs/>
        </w:rPr>
        <w:t xml:space="preserve"> v jejich vzdělávací činnosti, individuální práci</w:t>
      </w:r>
      <w:r w:rsidR="0040222F">
        <w:rPr>
          <w:b/>
          <w:bCs/>
        </w:rPr>
        <w:t xml:space="preserve"> a klidném správně nastavenému přístupu ke každému </w:t>
      </w:r>
      <w:r w:rsidR="00036FBF">
        <w:rPr>
          <w:b/>
          <w:bCs/>
        </w:rPr>
        <w:t xml:space="preserve">jednotlivému </w:t>
      </w:r>
      <w:r w:rsidR="0040222F">
        <w:rPr>
          <w:b/>
          <w:bCs/>
        </w:rPr>
        <w:t>dítěti</w:t>
      </w:r>
      <w:r w:rsidR="006870B5">
        <w:rPr>
          <w:b/>
          <w:bCs/>
        </w:rPr>
        <w:t xml:space="preserve">. </w:t>
      </w:r>
    </w:p>
    <w:p w14:paraId="6B4AEFE6" w14:textId="77777777" w:rsidR="00825D04" w:rsidRDefault="00825D04" w:rsidP="00825D04">
      <w:pPr>
        <w:pStyle w:val="Normlnweb1"/>
        <w:spacing w:before="0" w:after="0"/>
      </w:pPr>
    </w:p>
    <w:p w14:paraId="19892F3F" w14:textId="0CD3A11E" w:rsidR="00825D04" w:rsidRDefault="00825D04" w:rsidP="00825D04">
      <w:pPr>
        <w:pStyle w:val="Normlnweb1"/>
        <w:spacing w:before="0" w:after="0"/>
        <w:rPr>
          <w:sz w:val="40"/>
          <w:szCs w:val="40"/>
          <w:u w:val="single"/>
        </w:rPr>
      </w:pPr>
      <w:r>
        <w:rPr>
          <w:sz w:val="40"/>
          <w:szCs w:val="40"/>
        </w:rPr>
        <w:t xml:space="preserve"> 2.d.   </w:t>
      </w:r>
      <w:r>
        <w:rPr>
          <w:sz w:val="40"/>
          <w:szCs w:val="40"/>
          <w:u w:val="single"/>
        </w:rPr>
        <w:t>Řízení mateřské školy</w:t>
      </w:r>
    </w:p>
    <w:p w14:paraId="3EE63351" w14:textId="77777777" w:rsidR="00825D04" w:rsidRDefault="00825D04" w:rsidP="00825D04">
      <w:pPr>
        <w:pStyle w:val="Normlnweb1"/>
        <w:spacing w:before="0" w:after="0"/>
        <w:rPr>
          <w:bCs/>
        </w:rPr>
      </w:pPr>
      <w:r>
        <w:rPr>
          <w:bCs/>
        </w:rPr>
        <w:t xml:space="preserve"> Prioritou vedení školy je vytvoření </w:t>
      </w:r>
      <w:r>
        <w:rPr>
          <w:b/>
        </w:rPr>
        <w:t>odborného bezpečného klidného pohodového systému, týmové práce, kde každý pracovník má vymezené jasné kompetence, vyplývající z pracovní náplně.</w:t>
      </w:r>
      <w:r>
        <w:rPr>
          <w:bCs/>
        </w:rPr>
        <w:t xml:space="preserve"> </w:t>
      </w:r>
      <w:r>
        <w:rPr>
          <w:b/>
        </w:rPr>
        <w:t>Vedení školy podporuje a iniciuje odborný růst každého zaměstnance</w:t>
      </w:r>
      <w:r>
        <w:rPr>
          <w:bCs/>
        </w:rPr>
        <w:t xml:space="preserve">. </w:t>
      </w:r>
    </w:p>
    <w:p w14:paraId="204B8371" w14:textId="17C53D6D" w:rsidR="00825D04" w:rsidRDefault="00825D04" w:rsidP="00825D04">
      <w:pPr>
        <w:pStyle w:val="Normlnweb1"/>
        <w:numPr>
          <w:ilvl w:val="0"/>
          <w:numId w:val="30"/>
        </w:numPr>
        <w:spacing w:before="0" w:after="0"/>
      </w:pPr>
      <w:r>
        <w:rPr>
          <w:bCs/>
        </w:rPr>
        <w:t xml:space="preserve">Přináší podněty k rozhovorům, dialogům z nabytých zkušeností, znalostí (samostudium, semináře, osobní odborná </w:t>
      </w:r>
      <w:r w:rsidR="00622744">
        <w:rPr>
          <w:bCs/>
        </w:rPr>
        <w:t>zkušenost</w:t>
      </w:r>
      <w:r>
        <w:rPr>
          <w:bCs/>
        </w:rPr>
        <w:t xml:space="preserve"> atd.). </w:t>
      </w:r>
    </w:p>
    <w:p w14:paraId="0BFE57CD" w14:textId="77777777" w:rsidR="00825D04" w:rsidRDefault="00825D04" w:rsidP="00825D04">
      <w:pPr>
        <w:pStyle w:val="Normlnweb1"/>
        <w:numPr>
          <w:ilvl w:val="0"/>
          <w:numId w:val="30"/>
        </w:numPr>
        <w:spacing w:before="0" w:after="0"/>
      </w:pPr>
      <w:r>
        <w:rPr>
          <w:bCs/>
        </w:rPr>
        <w:t xml:space="preserve">Motivuje k vzájemnému předávání informací, požadavků, návrhů, k společným rozhovorům, práci, kdy si každý diskutér uvědomuje svou odpovědnost v záležitostech dítěte, školy, sebe sama. </w:t>
      </w:r>
    </w:p>
    <w:p w14:paraId="377B0D78" w14:textId="77777777" w:rsidR="00825D04" w:rsidRDefault="00825D04" w:rsidP="00825D04">
      <w:pPr>
        <w:pStyle w:val="Normlnweb1"/>
        <w:numPr>
          <w:ilvl w:val="0"/>
          <w:numId w:val="30"/>
        </w:numPr>
        <w:spacing w:before="0" w:after="0"/>
      </w:pPr>
      <w:r>
        <w:rPr>
          <w:bCs/>
        </w:rPr>
        <w:t>Klade důraz na zdravé pohodové a bezpečné prostředí.</w:t>
      </w:r>
    </w:p>
    <w:p w14:paraId="06C07EB4" w14:textId="6490E36D" w:rsidR="00825D04" w:rsidRDefault="00825D04" w:rsidP="00825D04">
      <w:pPr>
        <w:pStyle w:val="Normlnweb1"/>
        <w:numPr>
          <w:ilvl w:val="0"/>
          <w:numId w:val="30"/>
        </w:numPr>
        <w:spacing w:before="0" w:after="0"/>
      </w:pPr>
      <w:r>
        <w:rPr>
          <w:bCs/>
        </w:rPr>
        <w:t xml:space="preserve">Průběžně </w:t>
      </w:r>
      <w:proofErr w:type="gramStart"/>
      <w:r>
        <w:rPr>
          <w:bCs/>
        </w:rPr>
        <w:t>vytváří</w:t>
      </w:r>
      <w:proofErr w:type="gramEnd"/>
      <w:r>
        <w:rPr>
          <w:bCs/>
        </w:rPr>
        <w:t xml:space="preserve"> prostor k diskusi pro nové záměry koncepčních plánů školy, priorit, případným úpravám, realizacím.</w:t>
      </w:r>
    </w:p>
    <w:p w14:paraId="21C96528" w14:textId="77777777" w:rsidR="00825D04" w:rsidRDefault="00825D04" w:rsidP="00825D04">
      <w:pPr>
        <w:pStyle w:val="Normlnweb1"/>
        <w:numPr>
          <w:ilvl w:val="0"/>
          <w:numId w:val="30"/>
        </w:numPr>
        <w:spacing w:before="0" w:after="0"/>
      </w:pPr>
      <w:r>
        <w:rPr>
          <w:bCs/>
        </w:rPr>
        <w:t>Poskytuje prostor pro průběžnou praxi studentek z vyšších odborných a středních škol pedagogiky a předání odborného vedení, zkušeností a znalostí vedoucího pedagoga.</w:t>
      </w:r>
    </w:p>
    <w:p w14:paraId="463A77FD" w14:textId="77777777" w:rsidR="00825D04" w:rsidRDefault="00825D04" w:rsidP="00825D04">
      <w:pPr>
        <w:pStyle w:val="Normlnweb1"/>
        <w:numPr>
          <w:ilvl w:val="0"/>
          <w:numId w:val="30"/>
        </w:numPr>
        <w:spacing w:before="0" w:after="0"/>
      </w:pPr>
      <w:proofErr w:type="gramStart"/>
      <w:r>
        <w:rPr>
          <w:b/>
        </w:rPr>
        <w:t>Vytváří</w:t>
      </w:r>
      <w:proofErr w:type="gramEnd"/>
      <w:r>
        <w:rPr>
          <w:b/>
        </w:rPr>
        <w:t xml:space="preserve"> funkční informativní systém</w:t>
      </w:r>
      <w:r>
        <w:t xml:space="preserve"> pro zaměstnance (zápisy z porad, roční plán školy, kompetenční plán zaměstnanců, pokyny k přečtení a podpisu, seznámení s kritérii pro vyplácení mimotarifních složek platu, s postupy např. třídních plánů, dále nástěnky, webové stránky školy…). Porady jsou organizovány 3 - 4x ročně, dále dle aktuálních potřeb. </w:t>
      </w:r>
    </w:p>
    <w:p w14:paraId="4C19F130" w14:textId="77777777" w:rsidR="00825D04" w:rsidRDefault="00825D04" w:rsidP="00825D04">
      <w:pPr>
        <w:pStyle w:val="Normlnweb1"/>
        <w:numPr>
          <w:ilvl w:val="0"/>
          <w:numId w:val="30"/>
        </w:numPr>
        <w:spacing w:before="0" w:after="0"/>
      </w:pPr>
      <w:r>
        <w:t xml:space="preserve"> Organizační a vzdělávací systém MŠ se opírá o funkčnost, a předchozí analýzu, názory, návrhy, zaměstnanců, rodičů, odborníků, zřizovatele, potřeb školy. </w:t>
      </w:r>
    </w:p>
    <w:p w14:paraId="20C8736B" w14:textId="0D55FDCD" w:rsidR="00825D04" w:rsidRPr="008F2380" w:rsidRDefault="00825D04" w:rsidP="008F2380">
      <w:pPr>
        <w:pStyle w:val="Normlnweb1"/>
        <w:numPr>
          <w:ilvl w:val="0"/>
          <w:numId w:val="32"/>
        </w:numPr>
        <w:spacing w:before="0" w:after="0"/>
      </w:pPr>
      <w:r>
        <w:t>Ředitelka rozhoduje vždy ve prospěch dětí, jejich zdárného rozvoje, individuálních potřeb každého jedince. Zajišťuje dětem podpůrné odborné podmínky.</w:t>
      </w:r>
    </w:p>
    <w:p w14:paraId="450080A6" w14:textId="77777777" w:rsidR="00825D04" w:rsidRDefault="00825D04" w:rsidP="00825D04">
      <w:pPr>
        <w:pStyle w:val="Normlnweb1"/>
        <w:numPr>
          <w:ilvl w:val="0"/>
          <w:numId w:val="32"/>
        </w:numPr>
        <w:spacing w:before="0" w:after="0"/>
      </w:pPr>
      <w:r>
        <w:t>Ředitelka spolupracuje se zřizovatelem a veřejnými organizacemi. Prezentuje jejich činnost na webových stránkách školy, tak i v informačním systému školy.</w:t>
      </w:r>
    </w:p>
    <w:p w14:paraId="3F5443A9" w14:textId="77777777" w:rsidR="00825D04" w:rsidRDefault="00825D04" w:rsidP="00825D04">
      <w:pPr>
        <w:pStyle w:val="Normlnweb1"/>
        <w:numPr>
          <w:ilvl w:val="0"/>
          <w:numId w:val="32"/>
        </w:numPr>
        <w:spacing w:before="0" w:after="0"/>
      </w:pPr>
      <w:r>
        <w:t xml:space="preserve">Ředitelka </w:t>
      </w:r>
      <w:proofErr w:type="gramStart"/>
      <w:r>
        <w:t>vytváří</w:t>
      </w:r>
      <w:proofErr w:type="gramEnd"/>
      <w:r>
        <w:t xml:space="preserve"> odborné pohodové, spravedlivé, sounáležité klima. Všechny její kroky směřují k vytvoření týmové práce, vytvoření klidu pro práci. </w:t>
      </w:r>
    </w:p>
    <w:p w14:paraId="1EB47EB1" w14:textId="20FFBE8F" w:rsidR="00825D04" w:rsidRDefault="00825D04" w:rsidP="00825D04">
      <w:pPr>
        <w:pStyle w:val="Normlnweb1"/>
        <w:numPr>
          <w:ilvl w:val="0"/>
          <w:numId w:val="32"/>
        </w:numPr>
        <w:spacing w:before="0" w:after="0"/>
      </w:pPr>
      <w:r>
        <w:t xml:space="preserve">Případným konfliktům se ředitelka </w:t>
      </w:r>
      <w:proofErr w:type="gramStart"/>
      <w:r>
        <w:t>snaží</w:t>
      </w:r>
      <w:proofErr w:type="gramEnd"/>
      <w:r>
        <w:t xml:space="preserve"> předcházet, pokud k nim dojde, jí je racionálně, věcně.</w:t>
      </w:r>
    </w:p>
    <w:p w14:paraId="77F9E429" w14:textId="77777777" w:rsidR="0057676D" w:rsidRDefault="0057676D" w:rsidP="0057676D">
      <w:pPr>
        <w:pStyle w:val="Normlnweb1"/>
        <w:spacing w:before="0" w:after="0"/>
        <w:ind w:left="780"/>
      </w:pPr>
    </w:p>
    <w:p w14:paraId="2B9A1013" w14:textId="5D828926" w:rsidR="00825D04" w:rsidRDefault="008F2380" w:rsidP="0057676D">
      <w:pPr>
        <w:pStyle w:val="Normlnweb1"/>
        <w:pBdr>
          <w:top w:val="single" w:sz="4" w:space="1" w:color="auto"/>
          <w:left w:val="single" w:sz="4" w:space="4" w:color="auto"/>
          <w:bottom w:val="single" w:sz="4" w:space="1" w:color="auto"/>
          <w:right w:val="single" w:sz="4" w:space="4" w:color="auto"/>
        </w:pBdr>
        <w:spacing w:before="0" w:after="0"/>
      </w:pPr>
      <w:r>
        <w:rPr>
          <w:b/>
          <w:bCs/>
        </w:rPr>
        <w:t>Ředitelka usiluje o zlepšení odbornosti pedagogů, personální podpory, ale i ekonomické finanční stránky školy o začlenění školy do ESF projektů, dotačních programů</w:t>
      </w:r>
      <w:r w:rsidR="00F662C5">
        <w:rPr>
          <w:b/>
          <w:bCs/>
        </w:rPr>
        <w:t>.</w:t>
      </w:r>
    </w:p>
    <w:p w14:paraId="1341FA52" w14:textId="77777777" w:rsidR="0057676D" w:rsidRDefault="0057676D" w:rsidP="00825D04">
      <w:pPr>
        <w:pStyle w:val="Normlnweb1"/>
        <w:spacing w:before="0" w:after="0"/>
        <w:rPr>
          <w:bCs/>
          <w:sz w:val="40"/>
          <w:szCs w:val="40"/>
        </w:rPr>
      </w:pPr>
    </w:p>
    <w:p w14:paraId="2DEA2661" w14:textId="48B2ED2F" w:rsidR="00825D04" w:rsidRDefault="00825D04" w:rsidP="00825D04">
      <w:pPr>
        <w:pStyle w:val="Normlnweb1"/>
        <w:spacing w:before="0" w:after="0"/>
        <w:rPr>
          <w:bCs/>
          <w:sz w:val="40"/>
          <w:szCs w:val="40"/>
          <w:u w:val="single"/>
        </w:rPr>
      </w:pPr>
      <w:r>
        <w:rPr>
          <w:bCs/>
          <w:sz w:val="40"/>
          <w:szCs w:val="40"/>
        </w:rPr>
        <w:lastRenderedPageBreak/>
        <w:t xml:space="preserve">2.e.  </w:t>
      </w:r>
      <w:r>
        <w:rPr>
          <w:bCs/>
          <w:sz w:val="40"/>
          <w:szCs w:val="40"/>
          <w:u w:val="single"/>
        </w:rPr>
        <w:t>Spoluúčast rodičů</w:t>
      </w:r>
    </w:p>
    <w:p w14:paraId="0ACF197A" w14:textId="77777777" w:rsidR="00825D04" w:rsidRDefault="00825D04" w:rsidP="00825D04">
      <w:pPr>
        <w:pStyle w:val="Normlnweb1"/>
        <w:spacing w:before="0" w:after="0"/>
      </w:pPr>
      <w:r>
        <w:rPr>
          <w:b/>
          <w:bCs/>
        </w:rPr>
        <w:t>Ve vztazích mezi pedagogy a rodiči panuje oboustranná důvěra, otevřenost, vstřícnost, porozumění, respekt a ochota spolupracovat.</w:t>
      </w:r>
      <w:r>
        <w:t xml:space="preserve"> Snažíme se o vybudování principu PARTNERSTVÍ.  Spolupráce je pro nás, jako aktéry školního vzdělávání velmi důležitá, stejně důležitá je i pro rodinu, dítě. Pochopení a vybudování této cesty vede k šťastnému dítěti. </w:t>
      </w:r>
    </w:p>
    <w:p w14:paraId="461126AD" w14:textId="77777777" w:rsidR="00825D04" w:rsidRDefault="00825D04" w:rsidP="00825D04">
      <w:pPr>
        <w:pStyle w:val="Normlnweb1"/>
        <w:numPr>
          <w:ilvl w:val="0"/>
          <w:numId w:val="34"/>
        </w:numPr>
        <w:spacing w:before="0" w:after="0"/>
      </w:pPr>
      <w:r>
        <w:rPr>
          <w:b/>
          <w:bCs/>
        </w:rPr>
        <w:t>Rodiče</w:t>
      </w:r>
      <w:r>
        <w:t xml:space="preserve"> mají možnost podílet se na dění v MŠ, účastnit se různých programů, o čemž jsou informováni na nástěnce školy. </w:t>
      </w:r>
    </w:p>
    <w:p w14:paraId="1B058E05" w14:textId="77777777" w:rsidR="00825D04" w:rsidRDefault="00825D04" w:rsidP="00825D04">
      <w:pPr>
        <w:pStyle w:val="Normlnweb1"/>
        <w:spacing w:before="0" w:after="0"/>
      </w:pPr>
      <w:r>
        <w:t xml:space="preserve">           Spolupodílejí se svými vhodnými připomínkami, otázkami, názory, na tvorbě     </w:t>
      </w:r>
    </w:p>
    <w:p w14:paraId="3F26211F" w14:textId="77777777" w:rsidR="00825D04" w:rsidRDefault="00825D04" w:rsidP="00825D04">
      <w:pPr>
        <w:pStyle w:val="Normlnweb1"/>
        <w:spacing w:before="0" w:after="0"/>
        <w:rPr>
          <w:i/>
        </w:rPr>
      </w:pPr>
      <w:r>
        <w:t xml:space="preserve">           základních školních dokumentů (ŠVP PV, Řády školy, Ročního plánu, aj).</w:t>
      </w:r>
    </w:p>
    <w:p w14:paraId="34D16ACB" w14:textId="77777777" w:rsidR="00825D04" w:rsidRDefault="00825D04" w:rsidP="00825D04">
      <w:pPr>
        <w:pStyle w:val="Normlnweb1"/>
        <w:spacing w:before="0" w:after="0"/>
        <w:ind w:left="720"/>
      </w:pPr>
    </w:p>
    <w:p w14:paraId="60FAC0FD" w14:textId="77777777" w:rsidR="00825D04" w:rsidRDefault="00825D04" w:rsidP="00825D04">
      <w:pPr>
        <w:pStyle w:val="Normlnweb1"/>
        <w:numPr>
          <w:ilvl w:val="0"/>
          <w:numId w:val="36"/>
        </w:numPr>
        <w:spacing w:before="0" w:after="0"/>
      </w:pPr>
      <w:r>
        <w:t xml:space="preserve"> Jsou dostatečně a pravidelně informováni o všem, co se v MŠ děje.</w:t>
      </w:r>
    </w:p>
    <w:p w14:paraId="0ECAA28C" w14:textId="77777777" w:rsidR="00825D04" w:rsidRDefault="00825D04" w:rsidP="00825D04">
      <w:pPr>
        <w:pStyle w:val="Normlnweb1"/>
        <w:numPr>
          <w:ilvl w:val="0"/>
          <w:numId w:val="36"/>
        </w:numPr>
        <w:spacing w:before="0" w:after="0"/>
      </w:pPr>
      <w:r>
        <w:t xml:space="preserve">Rodič má přístup za svým dítětem do třídy. Tento postup je aplikován ve všech třídách, pokud je žádoucí pro dítě, a to zvláště při zahájení docházky do MŠ. </w:t>
      </w:r>
    </w:p>
    <w:p w14:paraId="0ECA9946" w14:textId="77777777" w:rsidR="00825D04" w:rsidRDefault="00825D04" w:rsidP="00825D04">
      <w:pPr>
        <w:pStyle w:val="Normlnweb1"/>
        <w:numPr>
          <w:ilvl w:val="0"/>
          <w:numId w:val="36"/>
        </w:numPr>
        <w:spacing w:before="0" w:after="0"/>
      </w:pPr>
      <w:r>
        <w:rPr>
          <w:b/>
          <w:bCs/>
        </w:rPr>
        <w:t xml:space="preserve">Pedagogové </w:t>
      </w:r>
      <w:r>
        <w:t xml:space="preserve">sledují konkrétní potřeby jednotlivých dětí a </w:t>
      </w:r>
      <w:proofErr w:type="gramStart"/>
      <w:r>
        <w:t>snaží</w:t>
      </w:r>
      <w:proofErr w:type="gramEnd"/>
      <w:r>
        <w:t xml:space="preserve"> se jim porozumět, pomoci.</w:t>
      </w:r>
    </w:p>
    <w:p w14:paraId="0D66BFB1" w14:textId="77777777" w:rsidR="00825D04" w:rsidRDefault="00825D04" w:rsidP="00825D04">
      <w:pPr>
        <w:pStyle w:val="Normlnweb1"/>
        <w:numPr>
          <w:ilvl w:val="0"/>
          <w:numId w:val="36"/>
        </w:numPr>
        <w:spacing w:before="0" w:after="0"/>
      </w:pPr>
      <w:r>
        <w:t>Pravidelně rodiče informují o pokrocích dítěte.</w:t>
      </w:r>
    </w:p>
    <w:p w14:paraId="39D491B0" w14:textId="77777777" w:rsidR="00825D04" w:rsidRDefault="00825D04" w:rsidP="00825D04">
      <w:pPr>
        <w:pStyle w:val="Normlnweb1"/>
        <w:numPr>
          <w:ilvl w:val="0"/>
          <w:numId w:val="36"/>
        </w:numPr>
        <w:spacing w:before="0" w:after="0"/>
      </w:pPr>
      <w:r>
        <w:t xml:space="preserve"> Domlouvají se s rodiči na společném postupu při jeho výchově a vzdělávacím procesu, a to individuálními konzultacemi, či na společných třídních schůzkách. </w:t>
      </w:r>
    </w:p>
    <w:p w14:paraId="2AE5E31B" w14:textId="77777777" w:rsidR="00825D04" w:rsidRDefault="00825D04" w:rsidP="00825D04">
      <w:pPr>
        <w:pStyle w:val="Normlnweb1"/>
        <w:numPr>
          <w:ilvl w:val="0"/>
          <w:numId w:val="36"/>
        </w:numPr>
        <w:spacing w:before="0" w:after="0"/>
      </w:pPr>
      <w:r>
        <w:t>Pedagogové chrání soukromí rodiny. Jednají taktně, ohleduplně, diskrétně, vždy ve prospěch dětí. Důvěrné informace zná ředitelka a učitelky na třídě, které s dítětem pracují.</w:t>
      </w:r>
    </w:p>
    <w:p w14:paraId="5046584D" w14:textId="77777777" w:rsidR="00825D04" w:rsidRDefault="00825D04" w:rsidP="00825D04">
      <w:pPr>
        <w:pStyle w:val="Normlnweb1"/>
        <w:numPr>
          <w:ilvl w:val="0"/>
          <w:numId w:val="38"/>
        </w:numPr>
        <w:spacing w:before="0" w:after="0"/>
      </w:pPr>
      <w:r>
        <w:rPr>
          <w:b/>
          <w:bCs/>
        </w:rPr>
        <w:t>Informovanost</w:t>
      </w:r>
      <w:r>
        <w:t xml:space="preserve"> rodičů probíhá prostřednictvím nástěnek, webových stránek </w:t>
      </w:r>
      <w:hyperlink r:id="rId10" w:history="1">
        <w:r>
          <w:rPr>
            <w:rStyle w:val="Hypertextovodkaz"/>
          </w:rPr>
          <w:t>www.mskladnovrchlickeho.cz</w:t>
        </w:r>
      </w:hyperlink>
      <w:r>
        <w:t xml:space="preserve"> ,  i při každodenním styku s vedením školy, pedagogem na třídě, i při využití konzultačních pohovorů s třídní učitelkou.</w:t>
      </w:r>
    </w:p>
    <w:p w14:paraId="315FDB8D" w14:textId="10B4FF1C" w:rsidR="00825D04" w:rsidRDefault="00825D04" w:rsidP="00825D04">
      <w:pPr>
        <w:pStyle w:val="Normlnweb1"/>
        <w:numPr>
          <w:ilvl w:val="0"/>
          <w:numId w:val="38"/>
        </w:numPr>
        <w:spacing w:before="0" w:after="0"/>
      </w:pPr>
      <w:r>
        <w:t xml:space="preserve">Třídní schůzky probíhají 2x – 3x ročně. Celoškolní schůzka je vždy plánována na začátek </w:t>
      </w:r>
      <w:r w:rsidR="00622744">
        <w:t>ZÁŘÍ – projednáním</w:t>
      </w:r>
      <w:r>
        <w:t xml:space="preserve"> řádů školy, priorit výchovné práce. Na začátku září je rodičům předána informační brožura o zdravotních hlediscích předškolního dítěte. Pro nové rodiče přijatých dětí se koná informační schůzka v ČERVNU-projednávají se organizační záměry, adaptace dětí, představení školy.</w:t>
      </w:r>
    </w:p>
    <w:p w14:paraId="45768F15" w14:textId="77777777" w:rsidR="00825D04" w:rsidRDefault="00825D04" w:rsidP="00825D04">
      <w:pPr>
        <w:pStyle w:val="Normlnweb1"/>
        <w:numPr>
          <w:ilvl w:val="0"/>
          <w:numId w:val="38"/>
        </w:numPr>
        <w:spacing w:before="0" w:after="0"/>
      </w:pPr>
      <w:r>
        <w:t>Rodičům jsou půjčovány odborné články, časopisy literatura, pomůcky.</w:t>
      </w:r>
    </w:p>
    <w:p w14:paraId="705BF0D1" w14:textId="77777777" w:rsidR="00825D04" w:rsidRDefault="00825D04" w:rsidP="00825D04">
      <w:pPr>
        <w:pStyle w:val="Normlnweb1"/>
        <w:numPr>
          <w:ilvl w:val="0"/>
          <w:numId w:val="38"/>
        </w:numPr>
        <w:spacing w:before="0" w:after="0"/>
      </w:pPr>
      <w:r>
        <w:t>Ve spolupráci s rodiči zajišťujeme výlety, návštěvy jejich pracovišť, zajímavých míst.</w:t>
      </w:r>
    </w:p>
    <w:p w14:paraId="12327A1D" w14:textId="578202FE" w:rsidR="00825D04" w:rsidRDefault="00825D04" w:rsidP="00825D04">
      <w:pPr>
        <w:pStyle w:val="Normlnweb1"/>
        <w:numPr>
          <w:ilvl w:val="0"/>
          <w:numId w:val="38"/>
        </w:numPr>
        <w:spacing w:before="0" w:after="0"/>
      </w:pPr>
      <w:r>
        <w:t xml:space="preserve">vytvořeném k pomoci rodičům, dětem, vedení a personálu školy. Spolek rodičů zajišťuje financování rodiči žádaných akcí školy. Společně přispívá do dialogů, ohledně zlepšení podmínek vzdělávání, provozu školy. </w:t>
      </w:r>
    </w:p>
    <w:p w14:paraId="31B9A264" w14:textId="77777777" w:rsidR="00F662C5" w:rsidRDefault="00F662C5" w:rsidP="00F662C5">
      <w:pPr>
        <w:pStyle w:val="Normlnweb1"/>
        <w:spacing w:before="0" w:after="0"/>
        <w:ind w:left="720"/>
      </w:pPr>
    </w:p>
    <w:p w14:paraId="35836B80" w14:textId="6C56255B" w:rsidR="00825D04" w:rsidRDefault="00F662C5" w:rsidP="00460B3D">
      <w:pPr>
        <w:pStyle w:val="Normlnweb1"/>
        <w:pBdr>
          <w:top w:val="single" w:sz="4" w:space="1" w:color="auto"/>
          <w:left w:val="single" w:sz="4" w:space="4" w:color="auto"/>
          <w:bottom w:val="single" w:sz="4" w:space="1" w:color="auto"/>
          <w:right w:val="single" w:sz="4" w:space="4" w:color="auto"/>
        </w:pBdr>
        <w:spacing w:before="0" w:after="0"/>
      </w:pPr>
      <w:r>
        <w:rPr>
          <w:b/>
          <w:bCs/>
        </w:rPr>
        <w:t>MŠ úzce spolupracuje se </w:t>
      </w:r>
      <w:r w:rsidR="00D63D6F">
        <w:rPr>
          <w:b/>
          <w:bCs/>
        </w:rPr>
        <w:t xml:space="preserve">zřizovatelem a </w:t>
      </w:r>
      <w:r>
        <w:rPr>
          <w:b/>
          <w:bCs/>
        </w:rPr>
        <w:t>Spolkem rodičů ČR při MŠ Vrchlického 2337, Kladno</w:t>
      </w:r>
      <w:r w:rsidR="001B5969">
        <w:rPr>
          <w:b/>
          <w:bCs/>
        </w:rPr>
        <w:t>.</w:t>
      </w:r>
    </w:p>
    <w:p w14:paraId="0DBFD37D" w14:textId="77777777" w:rsidR="00825D04" w:rsidRDefault="00825D04" w:rsidP="00460B3D">
      <w:pPr>
        <w:pStyle w:val="Normlnweb1"/>
        <w:pBdr>
          <w:top w:val="single" w:sz="4" w:space="1" w:color="auto"/>
          <w:left w:val="single" w:sz="4" w:space="4" w:color="auto"/>
          <w:bottom w:val="single" w:sz="4" w:space="1" w:color="auto"/>
          <w:right w:val="single" w:sz="4" w:space="4" w:color="auto"/>
        </w:pBdr>
        <w:spacing w:before="0" w:after="0"/>
      </w:pPr>
    </w:p>
    <w:p w14:paraId="1321088D" w14:textId="77777777" w:rsidR="00825D04" w:rsidRDefault="00825D04" w:rsidP="00825D04">
      <w:pPr>
        <w:rPr>
          <w:rFonts w:ascii="Times New Roman" w:hAnsi="Times New Roman" w:cs="Times New Roman"/>
          <w:bCs/>
          <w:sz w:val="40"/>
          <w:szCs w:val="40"/>
          <w:u w:val="single"/>
        </w:rPr>
      </w:pPr>
      <w:r>
        <w:rPr>
          <w:sz w:val="40"/>
          <w:szCs w:val="40"/>
        </w:rPr>
        <w:t xml:space="preserve">    </w:t>
      </w:r>
      <w:bookmarkStart w:id="0" w:name="_Hlk78377830"/>
      <w:r>
        <w:rPr>
          <w:sz w:val="40"/>
          <w:szCs w:val="40"/>
        </w:rPr>
        <w:t>2.f.</w:t>
      </w:r>
      <w:r>
        <w:t xml:space="preserve"> </w:t>
      </w:r>
      <w:r>
        <w:rPr>
          <w:rFonts w:ascii="Times New Roman" w:hAnsi="Times New Roman" w:cs="Times New Roman"/>
          <w:bCs/>
          <w:sz w:val="40"/>
          <w:szCs w:val="40"/>
          <w:u w:val="single"/>
        </w:rPr>
        <w:t>Spolupráce s odbornou veřejností, partnery</w:t>
      </w:r>
    </w:p>
    <w:p w14:paraId="7551CE27" w14:textId="77777777" w:rsidR="00825D04" w:rsidRDefault="00825D04" w:rsidP="00825D04">
      <w:pPr>
        <w:rPr>
          <w:rFonts w:ascii="Times New Roman" w:hAnsi="Times New Roman" w:cs="Times New Roman"/>
          <w:b/>
          <w:sz w:val="24"/>
          <w:szCs w:val="24"/>
          <w:u w:val="single"/>
        </w:rPr>
      </w:pPr>
      <w:r>
        <w:rPr>
          <w:rFonts w:ascii="Times New Roman" w:hAnsi="Times New Roman" w:cs="Times New Roman"/>
          <w:b/>
          <w:sz w:val="24"/>
          <w:szCs w:val="24"/>
        </w:rPr>
        <w:t>Statutární město Kladno</w:t>
      </w:r>
    </w:p>
    <w:p w14:paraId="5E5EB291"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Školu zřizuje a společně se podílí na hospodářské a ekonomické činnosti. Provoz i hospodaření pravidelně kontroluje. Pomáhá s údržbou budovy, zahrady a okolí MŠ.</w:t>
      </w:r>
    </w:p>
    <w:p w14:paraId="71F53D03" w14:textId="77777777" w:rsidR="00825D04" w:rsidRDefault="00825D04" w:rsidP="00825D04">
      <w:pPr>
        <w:pStyle w:val="Odstavecseseznamem1"/>
        <w:spacing w:after="0"/>
        <w:ind w:left="0"/>
        <w:rPr>
          <w:rFonts w:ascii="Times New Roman" w:hAnsi="Times New Roman" w:cs="Times New Roman"/>
          <w:b/>
          <w:sz w:val="24"/>
          <w:szCs w:val="24"/>
        </w:rPr>
      </w:pPr>
      <w:r>
        <w:rPr>
          <w:rFonts w:ascii="Times New Roman" w:hAnsi="Times New Roman" w:cs="Times New Roman"/>
          <w:sz w:val="24"/>
          <w:szCs w:val="24"/>
        </w:rPr>
        <w:t>MŠ se účastní akcí pořádané Městem-např. výtvarných soutěží výstav, kulturních a sportovních akcí</w:t>
      </w:r>
      <w:r>
        <w:rPr>
          <w:rFonts w:ascii="Times New Roman" w:hAnsi="Times New Roman" w:cs="Times New Roman"/>
          <w:b/>
          <w:sz w:val="24"/>
          <w:szCs w:val="24"/>
        </w:rPr>
        <w:t>.</w:t>
      </w:r>
    </w:p>
    <w:p w14:paraId="7985D0D9" w14:textId="069357D4"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lastRenderedPageBreak/>
        <w:t>Spolupráce je na obou stranách hodnocena spíše pozitivně.</w:t>
      </w:r>
    </w:p>
    <w:p w14:paraId="1DAA0FDE" w14:textId="77777777" w:rsidR="00825D04" w:rsidRDefault="00825D04" w:rsidP="00825D04">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 Pomoc zřizovatele</w:t>
      </w:r>
    </w:p>
    <w:p w14:paraId="202F7504" w14:textId="42FD2725" w:rsidR="00825D04" w:rsidRDefault="00825D04" w:rsidP="00825D04">
      <w:pPr>
        <w:numPr>
          <w:ilvl w:val="0"/>
          <w:numId w:val="26"/>
        </w:numPr>
        <w:spacing w:after="0"/>
        <w:rPr>
          <w:rFonts w:ascii="Times New Roman" w:hAnsi="Times New Roman" w:cs="Times New Roman"/>
          <w:i/>
          <w:sz w:val="24"/>
          <w:szCs w:val="24"/>
        </w:rPr>
      </w:pPr>
      <w:r>
        <w:rPr>
          <w:rFonts w:ascii="Times New Roman" w:hAnsi="Times New Roman" w:cs="Times New Roman"/>
          <w:i/>
          <w:sz w:val="24"/>
          <w:szCs w:val="24"/>
        </w:rPr>
        <w:t>rekonstrukce podlah, malby chodeb, úprava zahradních</w:t>
      </w:r>
      <w:r w:rsidR="00796682">
        <w:rPr>
          <w:rFonts w:ascii="Times New Roman" w:hAnsi="Times New Roman" w:cs="Times New Roman"/>
          <w:i/>
          <w:sz w:val="24"/>
          <w:szCs w:val="24"/>
        </w:rPr>
        <w:t xml:space="preserve"> </w:t>
      </w:r>
      <w:r w:rsidR="00794AB6">
        <w:rPr>
          <w:rFonts w:ascii="Times New Roman" w:hAnsi="Times New Roman" w:cs="Times New Roman"/>
          <w:i/>
          <w:sz w:val="24"/>
          <w:szCs w:val="24"/>
        </w:rPr>
        <w:t>prostor, cest</w:t>
      </w:r>
      <w:r>
        <w:rPr>
          <w:rFonts w:ascii="Times New Roman" w:hAnsi="Times New Roman" w:cs="Times New Roman"/>
          <w:i/>
          <w:sz w:val="24"/>
          <w:szCs w:val="24"/>
        </w:rPr>
        <w:t>, schodišť</w:t>
      </w:r>
    </w:p>
    <w:p w14:paraId="57A8EB3A" w14:textId="77777777" w:rsidR="00825D04" w:rsidRDefault="00825D04" w:rsidP="00825D04">
      <w:pPr>
        <w:numPr>
          <w:ilvl w:val="0"/>
          <w:numId w:val="26"/>
        </w:numPr>
        <w:spacing w:after="0"/>
        <w:rPr>
          <w:rFonts w:ascii="Times New Roman" w:hAnsi="Times New Roman" w:cs="Times New Roman"/>
          <w:i/>
          <w:sz w:val="24"/>
          <w:szCs w:val="24"/>
        </w:rPr>
      </w:pPr>
      <w:r>
        <w:rPr>
          <w:rFonts w:ascii="Times New Roman" w:hAnsi="Times New Roman" w:cs="Times New Roman"/>
          <w:i/>
          <w:sz w:val="24"/>
          <w:szCs w:val="24"/>
        </w:rPr>
        <w:t>rekonstrukce kuchyně, jídelny, tříd, šatny</w:t>
      </w:r>
    </w:p>
    <w:p w14:paraId="3E7786E9" w14:textId="424991B8" w:rsidR="0002258D" w:rsidRDefault="0002258D" w:rsidP="00825D04">
      <w:pPr>
        <w:numPr>
          <w:ilvl w:val="0"/>
          <w:numId w:val="26"/>
        </w:numPr>
        <w:spacing w:after="0"/>
        <w:rPr>
          <w:rFonts w:ascii="Times New Roman" w:hAnsi="Times New Roman" w:cs="Times New Roman"/>
          <w:i/>
          <w:sz w:val="24"/>
          <w:szCs w:val="24"/>
        </w:rPr>
      </w:pPr>
      <w:r>
        <w:rPr>
          <w:rFonts w:ascii="Times New Roman" w:hAnsi="Times New Roman" w:cs="Times New Roman"/>
          <w:i/>
          <w:sz w:val="24"/>
          <w:szCs w:val="24"/>
        </w:rPr>
        <w:t>instalace bezpečnostního</w:t>
      </w:r>
      <w:r w:rsidR="00AB3E81">
        <w:rPr>
          <w:rFonts w:ascii="Times New Roman" w:hAnsi="Times New Roman" w:cs="Times New Roman"/>
          <w:i/>
          <w:sz w:val="24"/>
          <w:szCs w:val="24"/>
        </w:rPr>
        <w:t xml:space="preserve"> systému, </w:t>
      </w:r>
      <w:r w:rsidR="009F2707">
        <w:rPr>
          <w:rFonts w:ascii="Times New Roman" w:hAnsi="Times New Roman" w:cs="Times New Roman"/>
          <w:i/>
          <w:sz w:val="24"/>
          <w:szCs w:val="24"/>
        </w:rPr>
        <w:t>technického připojení</w:t>
      </w:r>
      <w:r w:rsidR="00046166">
        <w:rPr>
          <w:rFonts w:ascii="Times New Roman" w:hAnsi="Times New Roman" w:cs="Times New Roman"/>
          <w:i/>
          <w:sz w:val="24"/>
          <w:szCs w:val="24"/>
        </w:rPr>
        <w:t xml:space="preserve"> a zabezpečení</w:t>
      </w:r>
    </w:p>
    <w:p w14:paraId="0654E292" w14:textId="77777777" w:rsidR="00825D04" w:rsidRDefault="00825D04" w:rsidP="00825D04">
      <w:pPr>
        <w:numPr>
          <w:ilvl w:val="0"/>
          <w:numId w:val="42"/>
        </w:numPr>
        <w:spacing w:after="0"/>
        <w:rPr>
          <w:rFonts w:ascii="Times New Roman" w:hAnsi="Times New Roman" w:cs="Times New Roman"/>
          <w:i/>
          <w:sz w:val="24"/>
          <w:szCs w:val="24"/>
        </w:rPr>
      </w:pPr>
      <w:r>
        <w:rPr>
          <w:rFonts w:ascii="Times New Roman" w:hAnsi="Times New Roman" w:cs="Times New Roman"/>
          <w:i/>
          <w:sz w:val="24"/>
          <w:szCs w:val="24"/>
        </w:rPr>
        <w:t>kontrola vzrostlých stromů, porostu, prořezávání, seč trávy</w:t>
      </w:r>
    </w:p>
    <w:p w14:paraId="0184ADFF" w14:textId="77777777" w:rsidR="00825D04" w:rsidRDefault="00825D04" w:rsidP="00825D04">
      <w:pPr>
        <w:numPr>
          <w:ilvl w:val="0"/>
          <w:numId w:val="42"/>
        </w:numPr>
        <w:spacing w:after="0"/>
        <w:rPr>
          <w:rFonts w:ascii="Times New Roman" w:hAnsi="Times New Roman" w:cs="Times New Roman"/>
          <w:i/>
          <w:sz w:val="24"/>
          <w:szCs w:val="24"/>
        </w:rPr>
      </w:pPr>
      <w:r>
        <w:rPr>
          <w:rFonts w:ascii="Times New Roman" w:hAnsi="Times New Roman" w:cs="Times New Roman"/>
          <w:i/>
          <w:sz w:val="24"/>
          <w:szCs w:val="24"/>
        </w:rPr>
        <w:t>úklid odpadů z okapů-jaro, podzim</w:t>
      </w:r>
    </w:p>
    <w:p w14:paraId="5A13B087" w14:textId="3148AD8C" w:rsidR="00825D04" w:rsidRDefault="00825D04" w:rsidP="00825D04">
      <w:pPr>
        <w:numPr>
          <w:ilvl w:val="0"/>
          <w:numId w:val="42"/>
        </w:numPr>
        <w:spacing w:after="0"/>
        <w:rPr>
          <w:rFonts w:ascii="Times New Roman" w:hAnsi="Times New Roman" w:cs="Times New Roman"/>
          <w:i/>
          <w:sz w:val="24"/>
          <w:szCs w:val="24"/>
        </w:rPr>
      </w:pPr>
      <w:r>
        <w:rPr>
          <w:rFonts w:ascii="Times New Roman" w:hAnsi="Times New Roman" w:cs="Times New Roman"/>
          <w:i/>
          <w:sz w:val="24"/>
          <w:szCs w:val="24"/>
        </w:rPr>
        <w:t xml:space="preserve">opravy </w:t>
      </w:r>
      <w:r w:rsidR="0027116F">
        <w:rPr>
          <w:rFonts w:ascii="Times New Roman" w:hAnsi="Times New Roman" w:cs="Times New Roman"/>
          <w:i/>
          <w:sz w:val="24"/>
          <w:szCs w:val="24"/>
        </w:rPr>
        <w:t>běžného chodu školy</w:t>
      </w:r>
    </w:p>
    <w:p w14:paraId="40682148" w14:textId="7656EE97" w:rsidR="00825D04" w:rsidRDefault="00825D04" w:rsidP="00825D04">
      <w:pPr>
        <w:numPr>
          <w:ilvl w:val="0"/>
          <w:numId w:val="42"/>
        </w:numPr>
        <w:spacing w:after="0"/>
        <w:rPr>
          <w:rFonts w:ascii="Times New Roman" w:hAnsi="Times New Roman" w:cs="Times New Roman"/>
          <w:i/>
          <w:sz w:val="24"/>
          <w:szCs w:val="24"/>
        </w:rPr>
      </w:pPr>
      <w:r>
        <w:rPr>
          <w:rFonts w:ascii="Times New Roman" w:hAnsi="Times New Roman" w:cs="Times New Roman"/>
          <w:i/>
          <w:sz w:val="24"/>
          <w:szCs w:val="24"/>
        </w:rPr>
        <w:t xml:space="preserve">opravy </w:t>
      </w:r>
      <w:r w:rsidR="00696BB2">
        <w:rPr>
          <w:rFonts w:ascii="Times New Roman" w:hAnsi="Times New Roman" w:cs="Times New Roman"/>
          <w:i/>
          <w:sz w:val="24"/>
          <w:szCs w:val="24"/>
        </w:rPr>
        <w:t>izolace budovy, zamezení zatékání do sklepních prostor</w:t>
      </w:r>
    </w:p>
    <w:p w14:paraId="75D19E38" w14:textId="77777777" w:rsidR="00825D04" w:rsidRDefault="00825D04" w:rsidP="00825D04">
      <w:pPr>
        <w:numPr>
          <w:ilvl w:val="0"/>
          <w:numId w:val="42"/>
        </w:numPr>
        <w:spacing w:after="0"/>
        <w:rPr>
          <w:rFonts w:ascii="Times New Roman" w:hAnsi="Times New Roman" w:cs="Times New Roman"/>
          <w:i/>
          <w:sz w:val="24"/>
          <w:szCs w:val="24"/>
        </w:rPr>
      </w:pPr>
      <w:r>
        <w:rPr>
          <w:rFonts w:ascii="Times New Roman" w:hAnsi="Times New Roman" w:cs="Times New Roman"/>
          <w:i/>
          <w:sz w:val="24"/>
          <w:szCs w:val="24"/>
        </w:rPr>
        <w:t xml:space="preserve"> další drobnější opravy</w:t>
      </w:r>
    </w:p>
    <w:p w14:paraId="0AACE9CC" w14:textId="7A5494B6" w:rsidR="00EC5110" w:rsidRDefault="00EC5110" w:rsidP="00825D04">
      <w:pPr>
        <w:numPr>
          <w:ilvl w:val="0"/>
          <w:numId w:val="42"/>
        </w:numPr>
        <w:spacing w:after="0"/>
        <w:rPr>
          <w:rFonts w:ascii="Times New Roman" w:hAnsi="Times New Roman" w:cs="Times New Roman"/>
          <w:i/>
          <w:sz w:val="24"/>
          <w:szCs w:val="24"/>
        </w:rPr>
      </w:pPr>
      <w:r>
        <w:rPr>
          <w:rFonts w:ascii="Times New Roman" w:hAnsi="Times New Roman" w:cs="Times New Roman"/>
          <w:i/>
          <w:sz w:val="24"/>
          <w:szCs w:val="24"/>
        </w:rPr>
        <w:t>Zapojení do projektu MAP IV</w:t>
      </w:r>
    </w:p>
    <w:p w14:paraId="02D0F4CF" w14:textId="7F4D8368" w:rsidR="00EC721D" w:rsidRDefault="00EC721D" w:rsidP="00825D04">
      <w:pPr>
        <w:numPr>
          <w:ilvl w:val="0"/>
          <w:numId w:val="42"/>
        </w:numPr>
        <w:spacing w:after="0"/>
        <w:rPr>
          <w:rFonts w:ascii="Times New Roman" w:hAnsi="Times New Roman" w:cs="Times New Roman"/>
          <w:i/>
          <w:sz w:val="24"/>
          <w:szCs w:val="24"/>
        </w:rPr>
      </w:pPr>
      <w:r>
        <w:rPr>
          <w:rFonts w:ascii="Times New Roman" w:hAnsi="Times New Roman" w:cs="Times New Roman"/>
          <w:i/>
          <w:sz w:val="24"/>
          <w:szCs w:val="24"/>
        </w:rPr>
        <w:t xml:space="preserve">Zapojení </w:t>
      </w:r>
      <w:r w:rsidR="004712D3">
        <w:rPr>
          <w:rFonts w:ascii="Times New Roman" w:hAnsi="Times New Roman" w:cs="Times New Roman"/>
          <w:i/>
          <w:sz w:val="24"/>
          <w:szCs w:val="24"/>
        </w:rPr>
        <w:t>a</w:t>
      </w:r>
      <w:r>
        <w:rPr>
          <w:rFonts w:ascii="Times New Roman" w:hAnsi="Times New Roman" w:cs="Times New Roman"/>
          <w:i/>
          <w:sz w:val="24"/>
          <w:szCs w:val="24"/>
        </w:rPr>
        <w:t xml:space="preserve"> spolupráce </w:t>
      </w:r>
      <w:r w:rsidR="00407C28">
        <w:rPr>
          <w:rFonts w:ascii="Times New Roman" w:hAnsi="Times New Roman" w:cs="Times New Roman"/>
          <w:i/>
          <w:sz w:val="24"/>
          <w:szCs w:val="24"/>
        </w:rPr>
        <w:t>do</w:t>
      </w:r>
      <w:r w:rsidR="004712D3">
        <w:rPr>
          <w:rFonts w:ascii="Times New Roman" w:hAnsi="Times New Roman" w:cs="Times New Roman"/>
          <w:i/>
          <w:sz w:val="24"/>
          <w:szCs w:val="24"/>
        </w:rPr>
        <w:t xml:space="preserve"> </w:t>
      </w:r>
      <w:r>
        <w:rPr>
          <w:rFonts w:ascii="Times New Roman" w:hAnsi="Times New Roman" w:cs="Times New Roman"/>
          <w:i/>
          <w:sz w:val="24"/>
          <w:szCs w:val="24"/>
        </w:rPr>
        <w:t>projekt</w:t>
      </w:r>
      <w:r w:rsidR="00407C28">
        <w:rPr>
          <w:rFonts w:ascii="Times New Roman" w:hAnsi="Times New Roman" w:cs="Times New Roman"/>
          <w:i/>
          <w:sz w:val="24"/>
          <w:szCs w:val="24"/>
        </w:rPr>
        <w:t>u</w:t>
      </w:r>
      <w:r>
        <w:rPr>
          <w:rFonts w:ascii="Times New Roman" w:hAnsi="Times New Roman" w:cs="Times New Roman"/>
          <w:i/>
          <w:sz w:val="24"/>
          <w:szCs w:val="24"/>
        </w:rPr>
        <w:t xml:space="preserve"> OP JAK-vykazování</w:t>
      </w:r>
    </w:p>
    <w:p w14:paraId="03C3AE3E" w14:textId="2150B5A0" w:rsidR="00F22D2B" w:rsidRDefault="00F22D2B" w:rsidP="00825D04">
      <w:pPr>
        <w:numPr>
          <w:ilvl w:val="0"/>
          <w:numId w:val="42"/>
        </w:numPr>
        <w:spacing w:after="0"/>
        <w:rPr>
          <w:rFonts w:ascii="Times New Roman" w:hAnsi="Times New Roman" w:cs="Times New Roman"/>
          <w:i/>
          <w:sz w:val="24"/>
          <w:szCs w:val="24"/>
        </w:rPr>
      </w:pPr>
      <w:r>
        <w:rPr>
          <w:rFonts w:ascii="Times New Roman" w:hAnsi="Times New Roman" w:cs="Times New Roman"/>
          <w:i/>
          <w:sz w:val="24"/>
          <w:szCs w:val="24"/>
        </w:rPr>
        <w:t>Spolupráce s kontrolou, obnovou a doporučením v </w:t>
      </w:r>
      <w:r w:rsidR="00956E31">
        <w:rPr>
          <w:rFonts w:ascii="Times New Roman" w:hAnsi="Times New Roman" w:cs="Times New Roman"/>
          <w:i/>
          <w:sz w:val="24"/>
          <w:szCs w:val="24"/>
        </w:rPr>
        <w:t>o</w:t>
      </w:r>
      <w:r>
        <w:rPr>
          <w:rFonts w:ascii="Times New Roman" w:hAnsi="Times New Roman" w:cs="Times New Roman"/>
          <w:i/>
          <w:sz w:val="24"/>
          <w:szCs w:val="24"/>
        </w:rPr>
        <w:t>tázkách GDPR</w:t>
      </w:r>
    </w:p>
    <w:p w14:paraId="05AFCD19" w14:textId="77777777" w:rsidR="00825D04" w:rsidRDefault="00825D04" w:rsidP="00825D04">
      <w:pPr>
        <w:spacing w:after="0"/>
        <w:ind w:left="720"/>
        <w:rPr>
          <w:rFonts w:ascii="Times New Roman" w:hAnsi="Times New Roman" w:cs="Times New Roman"/>
          <w:sz w:val="24"/>
          <w:szCs w:val="24"/>
        </w:rPr>
      </w:pPr>
    </w:p>
    <w:p w14:paraId="445BEA36" w14:textId="77777777" w:rsidR="00825D04" w:rsidRDefault="00825D04" w:rsidP="00825D04">
      <w:pPr>
        <w:spacing w:after="0"/>
        <w:rPr>
          <w:rFonts w:ascii="Times New Roman" w:hAnsi="Times New Roman" w:cs="Times New Roman"/>
          <w:b/>
          <w:sz w:val="24"/>
          <w:szCs w:val="24"/>
        </w:rPr>
      </w:pPr>
      <w:proofErr w:type="spellStart"/>
      <w:r>
        <w:rPr>
          <w:rFonts w:ascii="Times New Roman" w:hAnsi="Times New Roman" w:cs="Times New Roman"/>
          <w:b/>
          <w:sz w:val="24"/>
          <w:szCs w:val="24"/>
        </w:rPr>
        <w:t>Pedagogicko</w:t>
      </w:r>
      <w:proofErr w:type="spellEnd"/>
      <w:r>
        <w:rPr>
          <w:rFonts w:ascii="Times New Roman" w:hAnsi="Times New Roman" w:cs="Times New Roman"/>
          <w:b/>
          <w:sz w:val="24"/>
          <w:szCs w:val="24"/>
        </w:rPr>
        <w:t xml:space="preserve"> psychologická poradna Step s.r.o.</w:t>
      </w:r>
    </w:p>
    <w:p w14:paraId="1534E0F4" w14:textId="77777777" w:rsidR="00825D04" w:rsidRDefault="00825D04" w:rsidP="00825D04">
      <w:pPr>
        <w:numPr>
          <w:ilvl w:val="0"/>
          <w:numId w:val="45"/>
        </w:numPr>
        <w:spacing w:after="0"/>
        <w:rPr>
          <w:rFonts w:ascii="Times New Roman" w:hAnsi="Times New Roman" w:cs="Times New Roman"/>
          <w:i/>
          <w:sz w:val="24"/>
          <w:szCs w:val="24"/>
        </w:rPr>
      </w:pPr>
      <w:r>
        <w:rPr>
          <w:rFonts w:ascii="Times New Roman" w:hAnsi="Times New Roman" w:cs="Times New Roman"/>
          <w:i/>
          <w:sz w:val="24"/>
          <w:szCs w:val="24"/>
        </w:rPr>
        <w:t>besedy s pedagogy, zástupci dítěte na dohodnuté téma</w:t>
      </w:r>
    </w:p>
    <w:p w14:paraId="28A6A11F" w14:textId="77777777" w:rsidR="00825D04" w:rsidRDefault="00825D04" w:rsidP="00825D04">
      <w:pPr>
        <w:numPr>
          <w:ilvl w:val="0"/>
          <w:numId w:val="45"/>
        </w:numPr>
        <w:spacing w:after="0"/>
        <w:rPr>
          <w:rFonts w:ascii="Times New Roman" w:hAnsi="Times New Roman" w:cs="Times New Roman"/>
          <w:sz w:val="24"/>
          <w:szCs w:val="24"/>
        </w:rPr>
      </w:pPr>
      <w:r>
        <w:rPr>
          <w:rFonts w:ascii="Times New Roman" w:hAnsi="Times New Roman" w:cs="Times New Roman"/>
          <w:i/>
          <w:sz w:val="24"/>
          <w:szCs w:val="24"/>
        </w:rPr>
        <w:t>vyhledání odborné pomoci při výchovně vzdělávacích potížích dítěte</w:t>
      </w:r>
    </w:p>
    <w:p w14:paraId="1B7FE9BF" w14:textId="645FD59D" w:rsidR="00825D04" w:rsidRDefault="00825D04" w:rsidP="00825D04">
      <w:pPr>
        <w:numPr>
          <w:ilvl w:val="0"/>
          <w:numId w:val="45"/>
        </w:numPr>
        <w:spacing w:after="0"/>
        <w:rPr>
          <w:rFonts w:ascii="Times New Roman" w:hAnsi="Times New Roman" w:cs="Times New Roman"/>
          <w:sz w:val="24"/>
          <w:szCs w:val="24"/>
        </w:rPr>
      </w:pPr>
      <w:r>
        <w:rPr>
          <w:rFonts w:ascii="Times New Roman" w:hAnsi="Times New Roman" w:cs="Times New Roman"/>
          <w:i/>
          <w:sz w:val="24"/>
          <w:szCs w:val="24"/>
        </w:rPr>
        <w:t xml:space="preserve">zakoupení diagnostického materiálu pro různé věkové kategorie, dále knih, pomůcek pro leváky, klidové </w:t>
      </w:r>
      <w:r w:rsidR="00622744">
        <w:rPr>
          <w:rFonts w:ascii="Times New Roman" w:hAnsi="Times New Roman" w:cs="Times New Roman"/>
          <w:i/>
          <w:sz w:val="24"/>
          <w:szCs w:val="24"/>
        </w:rPr>
        <w:t>míčky,</w:t>
      </w:r>
      <w:r>
        <w:rPr>
          <w:rFonts w:ascii="Times New Roman" w:hAnsi="Times New Roman" w:cs="Times New Roman"/>
          <w:i/>
          <w:sz w:val="24"/>
          <w:szCs w:val="24"/>
        </w:rPr>
        <w:t xml:space="preserve"> knihy atd.</w:t>
      </w:r>
    </w:p>
    <w:p w14:paraId="153702CE" w14:textId="77777777" w:rsidR="00825D04" w:rsidRDefault="00825D04" w:rsidP="00825D04">
      <w:pPr>
        <w:numPr>
          <w:ilvl w:val="0"/>
          <w:numId w:val="45"/>
        </w:numPr>
        <w:spacing w:after="0"/>
        <w:rPr>
          <w:rFonts w:ascii="Times New Roman" w:hAnsi="Times New Roman" w:cs="Times New Roman"/>
          <w:sz w:val="24"/>
          <w:szCs w:val="24"/>
        </w:rPr>
      </w:pPr>
      <w:r>
        <w:rPr>
          <w:rFonts w:ascii="Times New Roman" w:hAnsi="Times New Roman" w:cs="Times New Roman"/>
          <w:i/>
          <w:sz w:val="24"/>
          <w:szCs w:val="24"/>
        </w:rPr>
        <w:t>spolupráce s diagnostikou dětí</w:t>
      </w:r>
    </w:p>
    <w:p w14:paraId="7A735812" w14:textId="029A8568" w:rsidR="00825D04" w:rsidRDefault="00825D04" w:rsidP="00825D04">
      <w:pPr>
        <w:numPr>
          <w:ilvl w:val="0"/>
          <w:numId w:val="45"/>
        </w:numPr>
        <w:spacing w:after="0"/>
        <w:rPr>
          <w:rFonts w:ascii="Times New Roman" w:hAnsi="Times New Roman" w:cs="Times New Roman"/>
          <w:sz w:val="24"/>
          <w:szCs w:val="24"/>
        </w:rPr>
      </w:pPr>
      <w:r>
        <w:rPr>
          <w:rFonts w:ascii="Times New Roman" w:hAnsi="Times New Roman" w:cs="Times New Roman"/>
          <w:i/>
          <w:sz w:val="24"/>
          <w:szCs w:val="24"/>
        </w:rPr>
        <w:t>spol</w:t>
      </w:r>
      <w:r w:rsidR="003710D6">
        <w:rPr>
          <w:rFonts w:ascii="Times New Roman" w:hAnsi="Times New Roman" w:cs="Times New Roman"/>
          <w:i/>
          <w:sz w:val="24"/>
          <w:szCs w:val="24"/>
        </w:rPr>
        <w:t>upráce na projektu</w:t>
      </w:r>
    </w:p>
    <w:p w14:paraId="3606B66E" w14:textId="77777777" w:rsidR="00825D04" w:rsidRDefault="00825D04" w:rsidP="00825D04">
      <w:pPr>
        <w:spacing w:after="0"/>
        <w:ind w:left="720"/>
        <w:rPr>
          <w:rFonts w:ascii="Times New Roman" w:hAnsi="Times New Roman" w:cs="Times New Roman"/>
          <w:sz w:val="24"/>
          <w:szCs w:val="24"/>
        </w:rPr>
      </w:pPr>
    </w:p>
    <w:p w14:paraId="79CC48DD" w14:textId="289A2244" w:rsidR="00825D04" w:rsidRDefault="00825D04" w:rsidP="00825D04">
      <w:pPr>
        <w:spacing w:after="0"/>
        <w:rPr>
          <w:rFonts w:ascii="Times New Roman" w:hAnsi="Times New Roman" w:cs="Times New Roman"/>
          <w:b/>
          <w:sz w:val="24"/>
          <w:szCs w:val="24"/>
        </w:rPr>
      </w:pPr>
      <w:proofErr w:type="spellStart"/>
      <w:r>
        <w:rPr>
          <w:rFonts w:ascii="Times New Roman" w:hAnsi="Times New Roman" w:cs="Times New Roman"/>
          <w:b/>
          <w:sz w:val="24"/>
          <w:szCs w:val="24"/>
        </w:rPr>
        <w:t>Pedagogicko</w:t>
      </w:r>
      <w:proofErr w:type="spellEnd"/>
      <w:r>
        <w:rPr>
          <w:rFonts w:ascii="Times New Roman" w:hAnsi="Times New Roman" w:cs="Times New Roman"/>
          <w:b/>
          <w:sz w:val="24"/>
          <w:szCs w:val="24"/>
        </w:rPr>
        <w:t xml:space="preserve"> psychologická poradna Cyrila Boudy</w:t>
      </w:r>
      <w:r w:rsidR="00770331">
        <w:rPr>
          <w:rFonts w:ascii="Times New Roman" w:hAnsi="Times New Roman" w:cs="Times New Roman"/>
          <w:b/>
          <w:sz w:val="24"/>
          <w:szCs w:val="24"/>
        </w:rPr>
        <w:t>, SPC Slunce</w:t>
      </w:r>
    </w:p>
    <w:p w14:paraId="2D144AD6"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Při obtížích výchovně vzdělávacího procesu je nutné vyhledat odbornou pomoc. A to v případě, např.:</w:t>
      </w:r>
    </w:p>
    <w:p w14:paraId="7E87B3A7" w14:textId="77777777" w:rsidR="00825D04" w:rsidRDefault="00825D04" w:rsidP="00825D04">
      <w:pPr>
        <w:pStyle w:val="Odstavecseseznamem1"/>
        <w:numPr>
          <w:ilvl w:val="0"/>
          <w:numId w:val="47"/>
        </w:numPr>
        <w:spacing w:after="0"/>
        <w:ind w:left="0" w:firstLine="0"/>
        <w:rPr>
          <w:rFonts w:ascii="Times New Roman" w:hAnsi="Times New Roman" w:cs="Times New Roman"/>
          <w:i/>
          <w:sz w:val="24"/>
          <w:szCs w:val="24"/>
        </w:rPr>
      </w:pPr>
      <w:r>
        <w:rPr>
          <w:rFonts w:ascii="Times New Roman" w:hAnsi="Times New Roman" w:cs="Times New Roman"/>
          <w:i/>
          <w:sz w:val="24"/>
          <w:szCs w:val="24"/>
        </w:rPr>
        <w:t>neklid dítěte</w:t>
      </w:r>
    </w:p>
    <w:p w14:paraId="37040B8C" w14:textId="77777777" w:rsidR="00825D04" w:rsidRDefault="00825D04" w:rsidP="00825D04">
      <w:pPr>
        <w:pStyle w:val="Odstavecseseznamem1"/>
        <w:numPr>
          <w:ilvl w:val="0"/>
          <w:numId w:val="47"/>
        </w:numPr>
        <w:spacing w:after="0"/>
        <w:ind w:left="0" w:firstLine="0"/>
        <w:rPr>
          <w:rFonts w:ascii="Times New Roman" w:hAnsi="Times New Roman" w:cs="Times New Roman"/>
          <w:i/>
          <w:sz w:val="24"/>
          <w:szCs w:val="24"/>
        </w:rPr>
      </w:pPr>
      <w:r>
        <w:rPr>
          <w:rFonts w:ascii="Times New Roman" w:hAnsi="Times New Roman" w:cs="Times New Roman"/>
          <w:i/>
          <w:sz w:val="24"/>
          <w:szCs w:val="24"/>
        </w:rPr>
        <w:t>agrese</w:t>
      </w:r>
    </w:p>
    <w:p w14:paraId="313BD9B2" w14:textId="77777777" w:rsidR="00825D04" w:rsidRDefault="00825D04" w:rsidP="00825D04">
      <w:pPr>
        <w:pStyle w:val="Odstavecseseznamem1"/>
        <w:numPr>
          <w:ilvl w:val="0"/>
          <w:numId w:val="47"/>
        </w:numPr>
        <w:spacing w:after="0"/>
        <w:ind w:left="0" w:firstLine="0"/>
        <w:rPr>
          <w:rFonts w:ascii="Times New Roman" w:hAnsi="Times New Roman" w:cs="Times New Roman"/>
          <w:i/>
          <w:sz w:val="24"/>
          <w:szCs w:val="24"/>
        </w:rPr>
      </w:pPr>
      <w:r>
        <w:rPr>
          <w:rFonts w:ascii="Times New Roman" w:hAnsi="Times New Roman" w:cs="Times New Roman"/>
          <w:i/>
          <w:sz w:val="24"/>
          <w:szCs w:val="24"/>
        </w:rPr>
        <w:t>emociální nezralost</w:t>
      </w:r>
    </w:p>
    <w:p w14:paraId="601B415A" w14:textId="77777777" w:rsidR="00825D04" w:rsidRDefault="00825D04" w:rsidP="00825D04">
      <w:pPr>
        <w:pStyle w:val="Odstavecseseznamem1"/>
        <w:numPr>
          <w:ilvl w:val="0"/>
          <w:numId w:val="47"/>
        </w:numPr>
        <w:spacing w:after="0"/>
        <w:ind w:left="0" w:firstLine="0"/>
        <w:rPr>
          <w:rFonts w:ascii="Times New Roman" w:hAnsi="Times New Roman" w:cs="Times New Roman"/>
          <w:i/>
          <w:sz w:val="24"/>
          <w:szCs w:val="24"/>
        </w:rPr>
      </w:pPr>
      <w:r>
        <w:rPr>
          <w:rFonts w:ascii="Times New Roman" w:hAnsi="Times New Roman" w:cs="Times New Roman"/>
          <w:i/>
          <w:sz w:val="24"/>
          <w:szCs w:val="24"/>
        </w:rPr>
        <w:t>sociální nezralost</w:t>
      </w:r>
    </w:p>
    <w:p w14:paraId="10A702AC" w14:textId="77777777" w:rsidR="00825D04" w:rsidRDefault="00825D04" w:rsidP="00825D04">
      <w:pPr>
        <w:pStyle w:val="Odstavecseseznamem1"/>
        <w:numPr>
          <w:ilvl w:val="0"/>
          <w:numId w:val="47"/>
        </w:numPr>
        <w:spacing w:after="0"/>
        <w:ind w:left="0" w:firstLine="0"/>
        <w:rPr>
          <w:rFonts w:ascii="Times New Roman" w:hAnsi="Times New Roman" w:cs="Times New Roman"/>
          <w:i/>
          <w:sz w:val="24"/>
          <w:szCs w:val="24"/>
        </w:rPr>
      </w:pPr>
      <w:r>
        <w:rPr>
          <w:rFonts w:ascii="Times New Roman" w:hAnsi="Times New Roman" w:cs="Times New Roman"/>
          <w:i/>
          <w:sz w:val="24"/>
          <w:szCs w:val="24"/>
        </w:rPr>
        <w:t>zdravotní nestabilita</w:t>
      </w:r>
    </w:p>
    <w:p w14:paraId="721E4651" w14:textId="77777777" w:rsidR="00825D04" w:rsidRDefault="00825D04" w:rsidP="00825D04">
      <w:pPr>
        <w:pStyle w:val="Odstavecseseznamem1"/>
        <w:numPr>
          <w:ilvl w:val="0"/>
          <w:numId w:val="47"/>
        </w:numPr>
        <w:spacing w:after="0"/>
        <w:ind w:left="0" w:firstLine="0"/>
        <w:rPr>
          <w:rFonts w:ascii="Times New Roman" w:hAnsi="Times New Roman" w:cs="Times New Roman"/>
          <w:i/>
          <w:sz w:val="24"/>
          <w:szCs w:val="24"/>
        </w:rPr>
      </w:pPr>
      <w:r>
        <w:rPr>
          <w:rFonts w:ascii="Times New Roman" w:hAnsi="Times New Roman" w:cs="Times New Roman"/>
          <w:i/>
          <w:sz w:val="24"/>
          <w:szCs w:val="24"/>
        </w:rPr>
        <w:t>špatná výslovnost, porucha řeči</w:t>
      </w:r>
    </w:p>
    <w:p w14:paraId="0E7C765C" w14:textId="77777777" w:rsidR="00825D04" w:rsidRDefault="00825D04" w:rsidP="00825D04">
      <w:pPr>
        <w:pStyle w:val="Odstavecseseznamem1"/>
        <w:numPr>
          <w:ilvl w:val="0"/>
          <w:numId w:val="47"/>
        </w:numPr>
        <w:spacing w:after="0"/>
        <w:ind w:left="0" w:firstLine="0"/>
        <w:rPr>
          <w:rFonts w:ascii="Times New Roman" w:hAnsi="Times New Roman" w:cs="Times New Roman"/>
          <w:i/>
          <w:sz w:val="24"/>
          <w:szCs w:val="24"/>
        </w:rPr>
      </w:pPr>
      <w:r>
        <w:rPr>
          <w:rFonts w:ascii="Times New Roman" w:hAnsi="Times New Roman" w:cs="Times New Roman"/>
          <w:i/>
          <w:sz w:val="24"/>
          <w:szCs w:val="24"/>
        </w:rPr>
        <w:t>celková nezralost</w:t>
      </w:r>
    </w:p>
    <w:p w14:paraId="57D54E4F" w14:textId="77777777" w:rsidR="00825D04" w:rsidRDefault="00825D04" w:rsidP="00825D04">
      <w:pPr>
        <w:pStyle w:val="Odstavecseseznamem1"/>
        <w:numPr>
          <w:ilvl w:val="0"/>
          <w:numId w:val="47"/>
        </w:numPr>
        <w:spacing w:after="0"/>
        <w:ind w:left="0" w:firstLine="0"/>
        <w:rPr>
          <w:rFonts w:ascii="Times New Roman" w:hAnsi="Times New Roman" w:cs="Times New Roman"/>
          <w:i/>
          <w:sz w:val="24"/>
          <w:szCs w:val="24"/>
        </w:rPr>
      </w:pPr>
      <w:r>
        <w:rPr>
          <w:rFonts w:ascii="Times New Roman" w:hAnsi="Times New Roman" w:cs="Times New Roman"/>
          <w:i/>
          <w:sz w:val="24"/>
          <w:szCs w:val="24"/>
        </w:rPr>
        <w:t>posouzení odkladu školní docházky</w:t>
      </w:r>
    </w:p>
    <w:p w14:paraId="2D2A10F4" w14:textId="77777777" w:rsidR="00825D04" w:rsidRDefault="00825D04" w:rsidP="00825D04">
      <w:pPr>
        <w:pStyle w:val="Odstavecseseznamem1"/>
        <w:spacing w:after="0"/>
        <w:ind w:left="0"/>
        <w:rPr>
          <w:rFonts w:ascii="Times New Roman" w:hAnsi="Times New Roman" w:cs="Times New Roman"/>
          <w:sz w:val="24"/>
          <w:szCs w:val="24"/>
        </w:rPr>
      </w:pPr>
      <w:r>
        <w:rPr>
          <w:rFonts w:ascii="Times New Roman" w:hAnsi="Times New Roman" w:cs="Times New Roman"/>
          <w:sz w:val="24"/>
          <w:szCs w:val="24"/>
        </w:rPr>
        <w:t xml:space="preserve">Odklad školní docházky na základě vyjádření PPP a odborného lékaře vydává ředitelka ZŠ. </w:t>
      </w:r>
    </w:p>
    <w:p w14:paraId="41D93BD4" w14:textId="77777777" w:rsidR="00825D04" w:rsidRDefault="00825D04" w:rsidP="00825D04">
      <w:pPr>
        <w:pStyle w:val="Odstavecseseznamem1"/>
        <w:spacing w:after="0"/>
        <w:ind w:left="0"/>
        <w:rPr>
          <w:rFonts w:ascii="Times New Roman" w:hAnsi="Times New Roman" w:cs="Times New Roman"/>
          <w:sz w:val="24"/>
          <w:szCs w:val="24"/>
        </w:rPr>
      </w:pPr>
      <w:r>
        <w:rPr>
          <w:rFonts w:ascii="Times New Roman" w:hAnsi="Times New Roman" w:cs="Times New Roman"/>
          <w:sz w:val="24"/>
          <w:szCs w:val="24"/>
        </w:rPr>
        <w:t xml:space="preserve">Rodiče se mohou rozhodnout jinak a své dítě předat k zápisu do ZŠ. </w:t>
      </w:r>
    </w:p>
    <w:p w14:paraId="45D91007" w14:textId="77777777" w:rsidR="00825D04" w:rsidRDefault="00825D04" w:rsidP="00825D04">
      <w:pPr>
        <w:pStyle w:val="Odstavecseseznamem1"/>
        <w:spacing w:after="0"/>
        <w:ind w:left="0"/>
        <w:rPr>
          <w:rFonts w:ascii="Times New Roman" w:hAnsi="Times New Roman" w:cs="Times New Roman"/>
          <w:sz w:val="24"/>
          <w:szCs w:val="24"/>
        </w:rPr>
      </w:pPr>
    </w:p>
    <w:p w14:paraId="3348B87B" w14:textId="77777777" w:rsidR="00825D04" w:rsidRDefault="00825D04" w:rsidP="00825D04">
      <w:pPr>
        <w:pStyle w:val="Odstavecseseznamem1"/>
        <w:spacing w:after="0"/>
        <w:ind w:left="0"/>
        <w:rPr>
          <w:rFonts w:ascii="Times New Roman" w:hAnsi="Times New Roman" w:cs="Times New Roman"/>
          <w:sz w:val="24"/>
          <w:szCs w:val="24"/>
        </w:rPr>
      </w:pPr>
      <w:r>
        <w:rPr>
          <w:rFonts w:ascii="Times New Roman" w:hAnsi="Times New Roman" w:cs="Times New Roman"/>
          <w:sz w:val="24"/>
          <w:szCs w:val="24"/>
        </w:rPr>
        <w:t>Pokud dítě zůstává v MŠ je vedeno speciálním individuálním přístupem a přípravou dle posudku z PPP a to např.:</w:t>
      </w:r>
    </w:p>
    <w:p w14:paraId="07DA1BA8" w14:textId="77777777" w:rsidR="00825D04" w:rsidRDefault="00825D04" w:rsidP="00825D04">
      <w:pPr>
        <w:pStyle w:val="Odstavecseseznamem1"/>
        <w:numPr>
          <w:ilvl w:val="0"/>
          <w:numId w:val="49"/>
        </w:numPr>
        <w:spacing w:after="0"/>
        <w:ind w:left="0" w:firstLine="0"/>
        <w:rPr>
          <w:rFonts w:ascii="Times New Roman" w:hAnsi="Times New Roman" w:cs="Times New Roman"/>
          <w:i/>
          <w:sz w:val="24"/>
          <w:szCs w:val="24"/>
        </w:rPr>
      </w:pPr>
      <w:r>
        <w:rPr>
          <w:rFonts w:ascii="Times New Roman" w:hAnsi="Times New Roman" w:cs="Times New Roman"/>
          <w:i/>
          <w:sz w:val="24"/>
          <w:szCs w:val="24"/>
        </w:rPr>
        <w:t xml:space="preserve">grafomotorickými hrami a činnostmi-uvolňovací cviky, držení tužky, procvičení </w:t>
      </w:r>
    </w:p>
    <w:p w14:paraId="5563AEC2" w14:textId="77777777" w:rsidR="00825D04" w:rsidRDefault="00825D04" w:rsidP="00825D04">
      <w:pPr>
        <w:pStyle w:val="Odstavecseseznamem1"/>
        <w:spacing w:after="0"/>
        <w:ind w:left="0"/>
        <w:rPr>
          <w:rFonts w:ascii="Times New Roman" w:hAnsi="Times New Roman" w:cs="Times New Roman"/>
          <w:i/>
          <w:sz w:val="24"/>
          <w:szCs w:val="24"/>
        </w:rPr>
      </w:pPr>
      <w:r>
        <w:rPr>
          <w:rFonts w:ascii="Times New Roman" w:hAnsi="Times New Roman" w:cs="Times New Roman"/>
          <w:i/>
          <w:sz w:val="24"/>
          <w:szCs w:val="24"/>
        </w:rPr>
        <w:t xml:space="preserve">            motoriky</w:t>
      </w:r>
    </w:p>
    <w:p w14:paraId="6C342130" w14:textId="3A6BE491" w:rsidR="00825D04" w:rsidRDefault="00825D04" w:rsidP="00825D04">
      <w:pPr>
        <w:pStyle w:val="Odstavecseseznamem1"/>
        <w:numPr>
          <w:ilvl w:val="0"/>
          <w:numId w:val="49"/>
        </w:numPr>
        <w:spacing w:after="0"/>
        <w:ind w:left="0" w:firstLine="0"/>
        <w:rPr>
          <w:rFonts w:ascii="Times New Roman" w:hAnsi="Times New Roman" w:cs="Times New Roman"/>
          <w:i/>
          <w:sz w:val="24"/>
          <w:szCs w:val="24"/>
        </w:rPr>
      </w:pPr>
      <w:r>
        <w:rPr>
          <w:rFonts w:ascii="Times New Roman" w:hAnsi="Times New Roman" w:cs="Times New Roman"/>
          <w:i/>
          <w:sz w:val="24"/>
          <w:szCs w:val="24"/>
        </w:rPr>
        <w:t>pracovními listy-portfoliem-myšlení,</w:t>
      </w:r>
      <w:r w:rsidR="00622744">
        <w:rPr>
          <w:rFonts w:ascii="Times New Roman" w:hAnsi="Times New Roman" w:cs="Times New Roman"/>
          <w:i/>
          <w:sz w:val="24"/>
          <w:szCs w:val="24"/>
        </w:rPr>
        <w:t xml:space="preserve"> </w:t>
      </w:r>
      <w:r>
        <w:rPr>
          <w:rFonts w:ascii="Times New Roman" w:hAnsi="Times New Roman" w:cs="Times New Roman"/>
          <w:i/>
          <w:sz w:val="24"/>
          <w:szCs w:val="24"/>
        </w:rPr>
        <w:t>logické uvažování, soustředěnost, koordinace</w:t>
      </w:r>
    </w:p>
    <w:p w14:paraId="26EA310A" w14:textId="77777777" w:rsidR="00825D04" w:rsidRDefault="00825D04" w:rsidP="00825D04">
      <w:pPr>
        <w:pStyle w:val="Odstavecseseznamem1"/>
        <w:spacing w:after="0"/>
        <w:ind w:left="0"/>
        <w:rPr>
          <w:rFonts w:ascii="Times New Roman" w:hAnsi="Times New Roman" w:cs="Times New Roman"/>
          <w:i/>
          <w:sz w:val="24"/>
          <w:szCs w:val="24"/>
        </w:rPr>
      </w:pPr>
      <w:r>
        <w:rPr>
          <w:rFonts w:ascii="Times New Roman" w:hAnsi="Times New Roman" w:cs="Times New Roman"/>
          <w:i/>
          <w:sz w:val="24"/>
          <w:szCs w:val="24"/>
        </w:rPr>
        <w:t xml:space="preserve">            zraku</w:t>
      </w:r>
    </w:p>
    <w:p w14:paraId="01681731" w14:textId="5915F52F" w:rsidR="00825D04" w:rsidRDefault="00825D04" w:rsidP="00825D04">
      <w:pPr>
        <w:pStyle w:val="Odstavecseseznamem1"/>
        <w:numPr>
          <w:ilvl w:val="0"/>
          <w:numId w:val="49"/>
        </w:numPr>
        <w:spacing w:after="0"/>
        <w:ind w:left="0" w:firstLine="0"/>
        <w:rPr>
          <w:rFonts w:ascii="Times New Roman" w:hAnsi="Times New Roman" w:cs="Times New Roman"/>
          <w:i/>
          <w:sz w:val="24"/>
          <w:szCs w:val="24"/>
        </w:rPr>
      </w:pPr>
      <w:r>
        <w:rPr>
          <w:rFonts w:ascii="Times New Roman" w:hAnsi="Times New Roman" w:cs="Times New Roman"/>
          <w:i/>
          <w:sz w:val="24"/>
          <w:szCs w:val="24"/>
        </w:rPr>
        <w:lastRenderedPageBreak/>
        <w:t>globálními a komunikativními hrami-soustředěnost, zklidnění,</w:t>
      </w:r>
      <w:r w:rsidR="00622744">
        <w:rPr>
          <w:rFonts w:ascii="Times New Roman" w:hAnsi="Times New Roman" w:cs="Times New Roman"/>
          <w:i/>
          <w:sz w:val="24"/>
          <w:szCs w:val="24"/>
        </w:rPr>
        <w:t xml:space="preserve"> </w:t>
      </w:r>
      <w:r>
        <w:rPr>
          <w:rFonts w:ascii="Times New Roman" w:hAnsi="Times New Roman" w:cs="Times New Roman"/>
          <w:i/>
          <w:sz w:val="24"/>
          <w:szCs w:val="24"/>
        </w:rPr>
        <w:t>zájem,</w:t>
      </w:r>
      <w:r w:rsidR="00622744">
        <w:rPr>
          <w:rFonts w:ascii="Times New Roman" w:hAnsi="Times New Roman" w:cs="Times New Roman"/>
          <w:i/>
          <w:sz w:val="24"/>
          <w:szCs w:val="24"/>
        </w:rPr>
        <w:t xml:space="preserve"> </w:t>
      </w:r>
      <w:r>
        <w:rPr>
          <w:rFonts w:ascii="Times New Roman" w:hAnsi="Times New Roman" w:cs="Times New Roman"/>
          <w:i/>
          <w:sz w:val="24"/>
          <w:szCs w:val="24"/>
        </w:rPr>
        <w:t xml:space="preserve">citový projev, </w:t>
      </w:r>
    </w:p>
    <w:p w14:paraId="114E5C04" w14:textId="77777777" w:rsidR="00825D04" w:rsidRDefault="00825D04" w:rsidP="00825D04">
      <w:pPr>
        <w:pStyle w:val="Odstavecseseznamem1"/>
        <w:spacing w:after="0"/>
        <w:ind w:left="0"/>
        <w:rPr>
          <w:rFonts w:ascii="Times New Roman" w:hAnsi="Times New Roman" w:cs="Times New Roman"/>
          <w:i/>
          <w:sz w:val="24"/>
          <w:szCs w:val="24"/>
        </w:rPr>
      </w:pPr>
      <w:r>
        <w:rPr>
          <w:rFonts w:ascii="Times New Roman" w:hAnsi="Times New Roman" w:cs="Times New Roman"/>
          <w:i/>
          <w:sz w:val="24"/>
          <w:szCs w:val="24"/>
        </w:rPr>
        <w:t xml:space="preserve">            komunikace</w:t>
      </w:r>
    </w:p>
    <w:p w14:paraId="062CB530" w14:textId="77777777" w:rsidR="00825D04" w:rsidRDefault="00825D04" w:rsidP="00825D04">
      <w:pPr>
        <w:pStyle w:val="Odstavecseseznamem1"/>
        <w:numPr>
          <w:ilvl w:val="0"/>
          <w:numId w:val="49"/>
        </w:numPr>
        <w:spacing w:after="0"/>
        <w:ind w:left="0" w:firstLine="0"/>
        <w:rPr>
          <w:rFonts w:ascii="Times New Roman" w:hAnsi="Times New Roman" w:cs="Times New Roman"/>
          <w:i/>
          <w:sz w:val="24"/>
          <w:szCs w:val="24"/>
        </w:rPr>
      </w:pPr>
      <w:r>
        <w:rPr>
          <w:rFonts w:ascii="Times New Roman" w:hAnsi="Times New Roman" w:cs="Times New Roman"/>
          <w:i/>
          <w:sz w:val="24"/>
          <w:szCs w:val="24"/>
        </w:rPr>
        <w:t>logopedickými chvilkami, řečová průprava-rozvoj řeči, motoriky</w:t>
      </w:r>
    </w:p>
    <w:p w14:paraId="7C2FA619" w14:textId="77777777" w:rsidR="00825D04" w:rsidRDefault="00825D04" w:rsidP="00825D04">
      <w:pPr>
        <w:pStyle w:val="Odstavecseseznamem1"/>
        <w:numPr>
          <w:ilvl w:val="0"/>
          <w:numId w:val="49"/>
        </w:numPr>
        <w:spacing w:after="0"/>
        <w:ind w:left="0" w:firstLine="0"/>
        <w:rPr>
          <w:rFonts w:ascii="Times New Roman" w:hAnsi="Times New Roman" w:cs="Times New Roman"/>
          <w:i/>
          <w:sz w:val="24"/>
          <w:szCs w:val="24"/>
        </w:rPr>
      </w:pPr>
      <w:r>
        <w:rPr>
          <w:rFonts w:ascii="Times New Roman" w:hAnsi="Times New Roman" w:cs="Times New Roman"/>
          <w:i/>
          <w:sz w:val="24"/>
          <w:szCs w:val="24"/>
        </w:rPr>
        <w:t>pohybovou aktivitou, cvičením hrubé motoriky, koordinace</w:t>
      </w:r>
    </w:p>
    <w:p w14:paraId="4B04035B" w14:textId="47F2F253" w:rsidR="00825D04" w:rsidRDefault="00825D04" w:rsidP="00825D04">
      <w:pPr>
        <w:pStyle w:val="Odstavecseseznamem1"/>
        <w:numPr>
          <w:ilvl w:val="0"/>
          <w:numId w:val="49"/>
        </w:numPr>
        <w:spacing w:after="0"/>
        <w:ind w:left="0" w:firstLine="0"/>
        <w:rPr>
          <w:rFonts w:ascii="Times New Roman" w:hAnsi="Times New Roman" w:cs="Times New Roman"/>
          <w:i/>
          <w:sz w:val="24"/>
          <w:szCs w:val="24"/>
        </w:rPr>
      </w:pPr>
      <w:r>
        <w:rPr>
          <w:rFonts w:ascii="Times New Roman" w:hAnsi="Times New Roman" w:cs="Times New Roman"/>
          <w:i/>
          <w:sz w:val="24"/>
          <w:szCs w:val="24"/>
        </w:rPr>
        <w:t>prác</w:t>
      </w:r>
      <w:r w:rsidR="00622744">
        <w:rPr>
          <w:rFonts w:ascii="Times New Roman" w:hAnsi="Times New Roman" w:cs="Times New Roman"/>
          <w:i/>
          <w:sz w:val="24"/>
          <w:szCs w:val="24"/>
        </w:rPr>
        <w:t>i</w:t>
      </w:r>
      <w:r>
        <w:rPr>
          <w:rFonts w:ascii="Times New Roman" w:hAnsi="Times New Roman" w:cs="Times New Roman"/>
          <w:i/>
          <w:sz w:val="24"/>
          <w:szCs w:val="24"/>
        </w:rPr>
        <w:t xml:space="preserve"> s </w:t>
      </w:r>
      <w:r w:rsidR="00622744">
        <w:rPr>
          <w:rFonts w:ascii="Times New Roman" w:hAnsi="Times New Roman" w:cs="Times New Roman"/>
          <w:i/>
          <w:sz w:val="24"/>
          <w:szCs w:val="24"/>
        </w:rPr>
        <w:t>elektronikou – paměť</w:t>
      </w:r>
      <w:r>
        <w:rPr>
          <w:rFonts w:ascii="Times New Roman" w:hAnsi="Times New Roman" w:cs="Times New Roman"/>
          <w:i/>
          <w:sz w:val="24"/>
          <w:szCs w:val="24"/>
        </w:rPr>
        <w:t>, postřeh, uvažování</w:t>
      </w:r>
    </w:p>
    <w:p w14:paraId="74019C70" w14:textId="77777777" w:rsidR="00825D04" w:rsidRDefault="00825D04" w:rsidP="00825D04">
      <w:pPr>
        <w:pStyle w:val="Odstavecseseznamem1"/>
        <w:numPr>
          <w:ilvl w:val="0"/>
          <w:numId w:val="49"/>
        </w:numPr>
        <w:spacing w:after="0"/>
        <w:ind w:left="0" w:firstLine="0"/>
        <w:rPr>
          <w:rFonts w:ascii="Times New Roman" w:hAnsi="Times New Roman" w:cs="Times New Roman"/>
          <w:i/>
          <w:sz w:val="24"/>
          <w:szCs w:val="24"/>
        </w:rPr>
      </w:pPr>
      <w:r>
        <w:rPr>
          <w:i/>
        </w:rPr>
        <w:t xml:space="preserve">psychomotorickými hrami a činnostmi-psychické uvolnění, posilování sebedůvěry,  </w:t>
      </w:r>
    </w:p>
    <w:p w14:paraId="7CDB617B" w14:textId="77777777" w:rsidR="00825D04" w:rsidRDefault="00825D04" w:rsidP="00825D04">
      <w:pPr>
        <w:pStyle w:val="Odstavecseseznamem1"/>
        <w:spacing w:after="0"/>
        <w:ind w:left="0"/>
        <w:rPr>
          <w:rFonts w:ascii="Times New Roman" w:hAnsi="Times New Roman" w:cs="Times New Roman"/>
          <w:i/>
          <w:sz w:val="24"/>
          <w:szCs w:val="24"/>
        </w:rPr>
      </w:pPr>
      <w:r>
        <w:rPr>
          <w:rFonts w:ascii="Times New Roman" w:hAnsi="Times New Roman" w:cs="Times New Roman"/>
          <w:i/>
          <w:sz w:val="24"/>
          <w:szCs w:val="24"/>
        </w:rPr>
        <w:t xml:space="preserve">            poznávání sebe sama</w:t>
      </w:r>
    </w:p>
    <w:p w14:paraId="0737A200" w14:textId="0226A0AA" w:rsidR="00825D04" w:rsidRDefault="00622744" w:rsidP="00825D04">
      <w:pPr>
        <w:pStyle w:val="Odstavecseseznamem1"/>
        <w:numPr>
          <w:ilvl w:val="0"/>
          <w:numId w:val="49"/>
        </w:numPr>
        <w:spacing w:after="0"/>
        <w:ind w:left="0" w:firstLine="0"/>
        <w:rPr>
          <w:rFonts w:ascii="Times New Roman" w:hAnsi="Times New Roman" w:cs="Times New Roman"/>
          <w:i/>
          <w:sz w:val="24"/>
          <w:szCs w:val="24"/>
        </w:rPr>
      </w:pPr>
      <w:proofErr w:type="spellStart"/>
      <w:r>
        <w:rPr>
          <w:rFonts w:ascii="Times New Roman" w:hAnsi="Times New Roman" w:cs="Times New Roman"/>
          <w:i/>
          <w:sz w:val="24"/>
          <w:szCs w:val="24"/>
        </w:rPr>
        <w:t>artefiletikou</w:t>
      </w:r>
      <w:proofErr w:type="spellEnd"/>
      <w:r>
        <w:rPr>
          <w:rFonts w:ascii="Times New Roman" w:hAnsi="Times New Roman" w:cs="Times New Roman"/>
          <w:i/>
          <w:sz w:val="24"/>
          <w:szCs w:val="24"/>
        </w:rPr>
        <w:t xml:space="preserve"> – kreativita</w:t>
      </w:r>
      <w:r w:rsidR="00825D04">
        <w:rPr>
          <w:rFonts w:ascii="Times New Roman" w:hAnsi="Times New Roman" w:cs="Times New Roman"/>
          <w:i/>
          <w:sz w:val="24"/>
          <w:szCs w:val="24"/>
        </w:rPr>
        <w:t>, soustředění, vzájemná pomoc, řešení více možností</w:t>
      </w:r>
    </w:p>
    <w:p w14:paraId="7C4E8647" w14:textId="1886E7BE" w:rsidR="00825D04" w:rsidRDefault="00825D04" w:rsidP="00825D04">
      <w:pPr>
        <w:pStyle w:val="Odstavecseseznamem1"/>
        <w:numPr>
          <w:ilvl w:val="0"/>
          <w:numId w:val="49"/>
        </w:numPr>
        <w:spacing w:after="0"/>
        <w:ind w:left="0" w:firstLine="0"/>
        <w:rPr>
          <w:rFonts w:ascii="Times New Roman" w:hAnsi="Times New Roman" w:cs="Times New Roman"/>
          <w:i/>
          <w:sz w:val="24"/>
          <w:szCs w:val="24"/>
        </w:rPr>
      </w:pPr>
      <w:r>
        <w:rPr>
          <w:rFonts w:ascii="Times New Roman" w:hAnsi="Times New Roman" w:cs="Times New Roman"/>
          <w:i/>
          <w:sz w:val="24"/>
          <w:szCs w:val="24"/>
        </w:rPr>
        <w:t xml:space="preserve">komunikací a </w:t>
      </w:r>
      <w:r w:rsidR="00622744">
        <w:rPr>
          <w:rFonts w:ascii="Times New Roman" w:hAnsi="Times New Roman" w:cs="Times New Roman"/>
          <w:i/>
          <w:sz w:val="24"/>
          <w:szCs w:val="24"/>
        </w:rPr>
        <w:t>pozorováním – rozhovory</w:t>
      </w:r>
      <w:r>
        <w:rPr>
          <w:rFonts w:ascii="Times New Roman" w:hAnsi="Times New Roman" w:cs="Times New Roman"/>
          <w:i/>
          <w:sz w:val="24"/>
          <w:szCs w:val="24"/>
        </w:rPr>
        <w:t>, názory, návrhy řešení</w:t>
      </w:r>
    </w:p>
    <w:p w14:paraId="6B825F68" w14:textId="77777777" w:rsidR="00825D04" w:rsidRDefault="00825D04" w:rsidP="00825D04">
      <w:pPr>
        <w:pStyle w:val="Odstavecseseznamem1"/>
        <w:numPr>
          <w:ilvl w:val="0"/>
          <w:numId w:val="49"/>
        </w:numPr>
        <w:spacing w:after="0"/>
        <w:ind w:left="0" w:firstLine="0"/>
        <w:rPr>
          <w:rFonts w:ascii="Times New Roman" w:hAnsi="Times New Roman" w:cs="Times New Roman"/>
          <w:i/>
          <w:sz w:val="24"/>
          <w:szCs w:val="24"/>
        </w:rPr>
      </w:pPr>
      <w:r>
        <w:rPr>
          <w:rFonts w:ascii="Times New Roman" w:hAnsi="Times New Roman" w:cs="Times New Roman"/>
          <w:i/>
          <w:sz w:val="24"/>
          <w:szCs w:val="24"/>
        </w:rPr>
        <w:t>konzultací a spoluprací s </w:t>
      </w:r>
      <w:proofErr w:type="spellStart"/>
      <w:r>
        <w:rPr>
          <w:rFonts w:ascii="Times New Roman" w:hAnsi="Times New Roman" w:cs="Times New Roman"/>
          <w:i/>
          <w:sz w:val="24"/>
          <w:szCs w:val="24"/>
        </w:rPr>
        <w:t>rodiči-škola+rodiče+dítě</w:t>
      </w:r>
      <w:proofErr w:type="spellEnd"/>
    </w:p>
    <w:p w14:paraId="0392FE50" w14:textId="77777777" w:rsidR="00825D04" w:rsidRDefault="00825D04" w:rsidP="00825D04">
      <w:pPr>
        <w:pStyle w:val="Odstavecseseznamem1"/>
        <w:spacing w:after="0"/>
        <w:rPr>
          <w:rFonts w:ascii="Times New Roman" w:hAnsi="Times New Roman" w:cs="Times New Roman"/>
          <w:sz w:val="24"/>
          <w:szCs w:val="24"/>
        </w:rPr>
      </w:pPr>
    </w:p>
    <w:p w14:paraId="3932FB56" w14:textId="5D2F7111" w:rsidR="00825D04" w:rsidRDefault="00825D04" w:rsidP="00825D04">
      <w:pPr>
        <w:pStyle w:val="Odstavecseseznamem1"/>
        <w:spacing w:after="0"/>
        <w:ind w:left="0"/>
        <w:rPr>
          <w:rFonts w:ascii="Times New Roman" w:hAnsi="Times New Roman" w:cs="Times New Roman"/>
          <w:sz w:val="24"/>
          <w:szCs w:val="24"/>
        </w:rPr>
      </w:pPr>
      <w:r>
        <w:rPr>
          <w:rFonts w:ascii="Times New Roman" w:hAnsi="Times New Roman" w:cs="Times New Roman"/>
          <w:sz w:val="24"/>
          <w:szCs w:val="24"/>
        </w:rPr>
        <w:t>Pedagogická podpora je ředitelkou vyžádána, pokud dítě vykazuje posouzením z </w:t>
      </w:r>
      <w:r w:rsidR="00CF5376">
        <w:rPr>
          <w:rFonts w:ascii="Times New Roman" w:hAnsi="Times New Roman" w:cs="Times New Roman"/>
          <w:sz w:val="24"/>
          <w:szCs w:val="24"/>
        </w:rPr>
        <w:t>PPP 2.</w:t>
      </w:r>
      <w:r>
        <w:rPr>
          <w:rFonts w:ascii="Times New Roman" w:hAnsi="Times New Roman" w:cs="Times New Roman"/>
          <w:sz w:val="24"/>
          <w:szCs w:val="24"/>
        </w:rPr>
        <w:t xml:space="preserve">-5. stupeň podpory. S dítětem pracuje dle potřeby a nároku učitelka, či asistent. Asistent se řídí instrukcemi pedagoga, pracuje s dítětem dle jeho potřeby, přání, možností individuálně i ve skupině jiných dětí, podléhá učiteli na třídě. </w:t>
      </w:r>
    </w:p>
    <w:p w14:paraId="73E0D586" w14:textId="77777777" w:rsidR="00825D04" w:rsidRDefault="00825D04" w:rsidP="00825D04">
      <w:pPr>
        <w:pStyle w:val="Odstavecseseznamem1"/>
        <w:spacing w:after="0"/>
        <w:ind w:left="0"/>
        <w:rPr>
          <w:rFonts w:ascii="Times New Roman" w:hAnsi="Times New Roman" w:cs="Times New Roman"/>
          <w:sz w:val="24"/>
          <w:szCs w:val="24"/>
        </w:rPr>
      </w:pPr>
    </w:p>
    <w:p w14:paraId="136C7A3B" w14:textId="77777777" w:rsidR="00825D04" w:rsidRDefault="00825D04" w:rsidP="00825D04">
      <w:pPr>
        <w:pStyle w:val="Odstavecseseznamem1"/>
        <w:spacing w:after="0"/>
        <w:ind w:left="0"/>
        <w:rPr>
          <w:rFonts w:ascii="Times New Roman" w:hAnsi="Times New Roman" w:cs="Times New Roman"/>
          <w:b/>
          <w:bCs/>
          <w:sz w:val="24"/>
          <w:szCs w:val="24"/>
        </w:rPr>
      </w:pPr>
      <w:r>
        <w:rPr>
          <w:rFonts w:ascii="Times New Roman" w:hAnsi="Times New Roman" w:cs="Times New Roman"/>
          <w:b/>
          <w:bCs/>
          <w:sz w:val="24"/>
          <w:szCs w:val="24"/>
        </w:rPr>
        <w:t xml:space="preserve">OSPOD </w:t>
      </w:r>
    </w:p>
    <w:p w14:paraId="4399E959" w14:textId="77777777" w:rsidR="00825D04" w:rsidRDefault="00825D04" w:rsidP="00825D04">
      <w:pPr>
        <w:pStyle w:val="Odstavecseseznamem1"/>
        <w:spacing w:after="0"/>
        <w:ind w:left="0"/>
        <w:rPr>
          <w:rFonts w:ascii="Times New Roman" w:hAnsi="Times New Roman" w:cs="Times New Roman"/>
          <w:sz w:val="24"/>
          <w:szCs w:val="24"/>
        </w:rPr>
      </w:pPr>
      <w:r>
        <w:rPr>
          <w:rFonts w:ascii="Times New Roman" w:hAnsi="Times New Roman" w:cs="Times New Roman"/>
          <w:sz w:val="24"/>
          <w:szCs w:val="24"/>
        </w:rPr>
        <w:t xml:space="preserve">Škola vyhledává odbornou pomoc s dětmi, které vykazují známky možného zanedbání péče zákonných zástupců dítěte. </w:t>
      </w:r>
    </w:p>
    <w:p w14:paraId="0299D2DA" w14:textId="77777777" w:rsidR="00825D04" w:rsidRDefault="00825D04" w:rsidP="00825D04">
      <w:pPr>
        <w:pStyle w:val="Odstavecseseznamem1"/>
        <w:spacing w:after="0"/>
        <w:ind w:left="0"/>
        <w:rPr>
          <w:rFonts w:ascii="Times New Roman" w:hAnsi="Times New Roman" w:cs="Times New Roman"/>
          <w:sz w:val="24"/>
          <w:szCs w:val="24"/>
        </w:rPr>
      </w:pPr>
    </w:p>
    <w:p w14:paraId="623AAEAA" w14:textId="77777777" w:rsidR="00825D04" w:rsidRDefault="00825D04" w:rsidP="00825D04">
      <w:pPr>
        <w:spacing w:after="0"/>
        <w:rPr>
          <w:rFonts w:ascii="Times New Roman" w:hAnsi="Times New Roman" w:cs="Times New Roman"/>
          <w:b/>
          <w:sz w:val="24"/>
          <w:szCs w:val="24"/>
        </w:rPr>
      </w:pPr>
      <w:r>
        <w:rPr>
          <w:rFonts w:ascii="Times New Roman" w:hAnsi="Times New Roman" w:cs="Times New Roman"/>
          <w:b/>
          <w:sz w:val="24"/>
          <w:szCs w:val="24"/>
        </w:rPr>
        <w:t>Logopedická poradna</w:t>
      </w:r>
    </w:p>
    <w:p w14:paraId="004B95D1"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Odborné posouzení dítěte škola doporučuje např.:</w:t>
      </w:r>
    </w:p>
    <w:p w14:paraId="6EBF262D" w14:textId="77777777" w:rsidR="00825D04" w:rsidRDefault="00825D04" w:rsidP="00825D04">
      <w:pPr>
        <w:pStyle w:val="Odstavecseseznamem1"/>
        <w:numPr>
          <w:ilvl w:val="0"/>
          <w:numId w:val="51"/>
        </w:numPr>
        <w:spacing w:after="0"/>
        <w:ind w:left="0" w:firstLine="0"/>
        <w:rPr>
          <w:rFonts w:ascii="Times New Roman" w:hAnsi="Times New Roman" w:cs="Times New Roman"/>
          <w:i/>
          <w:sz w:val="24"/>
          <w:szCs w:val="24"/>
        </w:rPr>
      </w:pPr>
      <w:r>
        <w:rPr>
          <w:rFonts w:ascii="Times New Roman" w:hAnsi="Times New Roman" w:cs="Times New Roman"/>
          <w:i/>
          <w:sz w:val="24"/>
          <w:szCs w:val="24"/>
        </w:rPr>
        <w:t>s vadou patlavosti</w:t>
      </w:r>
    </w:p>
    <w:p w14:paraId="36286F7B" w14:textId="77777777" w:rsidR="00825D04" w:rsidRDefault="00825D04" w:rsidP="00825D04">
      <w:pPr>
        <w:pStyle w:val="Odstavecseseznamem1"/>
        <w:numPr>
          <w:ilvl w:val="0"/>
          <w:numId w:val="51"/>
        </w:numPr>
        <w:spacing w:after="0"/>
        <w:ind w:left="0" w:firstLine="0"/>
        <w:rPr>
          <w:rFonts w:ascii="Times New Roman" w:hAnsi="Times New Roman" w:cs="Times New Roman"/>
          <w:i/>
          <w:sz w:val="24"/>
          <w:szCs w:val="24"/>
        </w:rPr>
      </w:pPr>
      <w:r>
        <w:rPr>
          <w:rFonts w:ascii="Times New Roman" w:hAnsi="Times New Roman" w:cs="Times New Roman"/>
          <w:i/>
          <w:sz w:val="24"/>
          <w:szCs w:val="24"/>
        </w:rPr>
        <w:t>koktavosti</w:t>
      </w:r>
    </w:p>
    <w:p w14:paraId="48498F89" w14:textId="77777777" w:rsidR="00825D04" w:rsidRDefault="00825D04" w:rsidP="00825D04">
      <w:pPr>
        <w:pStyle w:val="Odstavecseseznamem1"/>
        <w:numPr>
          <w:ilvl w:val="0"/>
          <w:numId w:val="51"/>
        </w:numPr>
        <w:spacing w:after="0"/>
        <w:ind w:left="0" w:firstLine="0"/>
        <w:rPr>
          <w:rFonts w:ascii="Times New Roman" w:hAnsi="Times New Roman" w:cs="Times New Roman"/>
          <w:i/>
          <w:sz w:val="24"/>
          <w:szCs w:val="24"/>
        </w:rPr>
      </w:pPr>
      <w:r>
        <w:rPr>
          <w:rFonts w:ascii="Times New Roman" w:hAnsi="Times New Roman" w:cs="Times New Roman"/>
          <w:i/>
          <w:sz w:val="24"/>
          <w:szCs w:val="24"/>
        </w:rPr>
        <w:t>s vadou výslovnosti</w:t>
      </w:r>
    </w:p>
    <w:p w14:paraId="49144A0B" w14:textId="77777777" w:rsidR="00825D04" w:rsidRDefault="00825D04" w:rsidP="00825D04">
      <w:pPr>
        <w:pStyle w:val="Odstavecseseznamem1"/>
        <w:numPr>
          <w:ilvl w:val="0"/>
          <w:numId w:val="51"/>
        </w:numPr>
        <w:spacing w:after="0"/>
        <w:ind w:left="0" w:firstLine="0"/>
        <w:rPr>
          <w:rFonts w:ascii="Times New Roman" w:hAnsi="Times New Roman" w:cs="Times New Roman"/>
          <w:i/>
          <w:sz w:val="24"/>
          <w:szCs w:val="24"/>
        </w:rPr>
      </w:pPr>
      <w:r>
        <w:rPr>
          <w:rFonts w:ascii="Times New Roman" w:hAnsi="Times New Roman" w:cs="Times New Roman"/>
          <w:i/>
          <w:sz w:val="24"/>
          <w:szCs w:val="24"/>
        </w:rPr>
        <w:t>fonetické nezralosti</w:t>
      </w:r>
    </w:p>
    <w:p w14:paraId="2A696895"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Škola začleňuje v zájmu rozvoje řeči a jazyka dítěte, individuálním přístupem do her a činností:</w:t>
      </w:r>
    </w:p>
    <w:p w14:paraId="28DDD4C7" w14:textId="6BDBFFFA" w:rsidR="00825D04" w:rsidRDefault="00825D04" w:rsidP="00825D04">
      <w:pPr>
        <w:pStyle w:val="Odstavecseseznamem1"/>
        <w:numPr>
          <w:ilvl w:val="0"/>
          <w:numId w:val="53"/>
        </w:numPr>
        <w:spacing w:after="0"/>
        <w:ind w:left="0" w:firstLine="0"/>
        <w:rPr>
          <w:rFonts w:ascii="Times New Roman" w:hAnsi="Times New Roman" w:cs="Times New Roman"/>
          <w:i/>
          <w:sz w:val="24"/>
          <w:szCs w:val="24"/>
        </w:rPr>
      </w:pPr>
      <w:r>
        <w:rPr>
          <w:rFonts w:ascii="Times New Roman" w:hAnsi="Times New Roman" w:cs="Times New Roman"/>
          <w:i/>
          <w:sz w:val="24"/>
          <w:szCs w:val="24"/>
        </w:rPr>
        <w:t xml:space="preserve">řečovou průpravu – královské říkání s Jaroslavou </w:t>
      </w:r>
      <w:r w:rsidR="00CF5376">
        <w:rPr>
          <w:rFonts w:ascii="Times New Roman" w:hAnsi="Times New Roman" w:cs="Times New Roman"/>
          <w:i/>
          <w:sz w:val="24"/>
          <w:szCs w:val="24"/>
        </w:rPr>
        <w:t>Černou</w:t>
      </w:r>
      <w:r w:rsidR="00770331">
        <w:rPr>
          <w:rFonts w:ascii="Times New Roman" w:hAnsi="Times New Roman" w:cs="Times New Roman"/>
          <w:i/>
          <w:sz w:val="24"/>
          <w:szCs w:val="24"/>
        </w:rPr>
        <w:t xml:space="preserve"> a K. Kosinovou</w:t>
      </w:r>
      <w:r w:rsidR="00CF5376">
        <w:rPr>
          <w:rFonts w:ascii="Times New Roman" w:hAnsi="Times New Roman" w:cs="Times New Roman"/>
          <w:i/>
          <w:sz w:val="24"/>
          <w:szCs w:val="24"/>
        </w:rPr>
        <w:t xml:space="preserve"> – dle</w:t>
      </w:r>
      <w:r>
        <w:rPr>
          <w:rFonts w:ascii="Times New Roman" w:hAnsi="Times New Roman" w:cs="Times New Roman"/>
          <w:i/>
          <w:sz w:val="24"/>
          <w:szCs w:val="24"/>
        </w:rPr>
        <w:t xml:space="preserve"> </w:t>
      </w:r>
    </w:p>
    <w:p w14:paraId="52E18707" w14:textId="64110BB7" w:rsidR="00825D04" w:rsidRDefault="00825D04" w:rsidP="00825D04">
      <w:pPr>
        <w:pStyle w:val="Odstavecseseznamem1"/>
        <w:spacing w:after="0"/>
        <w:ind w:left="0"/>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plánu+spolupráce</w:t>
      </w:r>
      <w:proofErr w:type="spellEnd"/>
      <w:r>
        <w:rPr>
          <w:rFonts w:ascii="Times New Roman" w:hAnsi="Times New Roman" w:cs="Times New Roman"/>
          <w:i/>
          <w:sz w:val="24"/>
          <w:szCs w:val="24"/>
        </w:rPr>
        <w:t xml:space="preserve"> s logopedickou poradnou a rodiči dítěte</w:t>
      </w:r>
    </w:p>
    <w:p w14:paraId="3105FF9F" w14:textId="7CFB5CFE" w:rsidR="00825D04" w:rsidRDefault="00825D04" w:rsidP="00825D04">
      <w:pPr>
        <w:pStyle w:val="Odstavecseseznamem1"/>
        <w:numPr>
          <w:ilvl w:val="0"/>
          <w:numId w:val="53"/>
        </w:numPr>
        <w:spacing w:after="0"/>
        <w:ind w:left="0" w:firstLine="0"/>
        <w:rPr>
          <w:rFonts w:ascii="Times New Roman" w:hAnsi="Times New Roman" w:cs="Times New Roman"/>
          <w:i/>
          <w:sz w:val="24"/>
          <w:szCs w:val="24"/>
        </w:rPr>
      </w:pPr>
      <w:r>
        <w:rPr>
          <w:rFonts w:ascii="Times New Roman" w:hAnsi="Times New Roman" w:cs="Times New Roman"/>
          <w:i/>
          <w:sz w:val="24"/>
          <w:szCs w:val="24"/>
        </w:rPr>
        <w:t>řečové chvilky-zábavné procvičování, hrátky se zoubky a jazýčky, říkadla, rytmizace</w:t>
      </w:r>
    </w:p>
    <w:p w14:paraId="4E2C35B3" w14:textId="1CB3CA74" w:rsidR="00825D04" w:rsidRDefault="00825D04" w:rsidP="00825D04">
      <w:pPr>
        <w:pStyle w:val="Odstavecseseznamem1"/>
        <w:numPr>
          <w:ilvl w:val="0"/>
          <w:numId w:val="53"/>
        </w:numPr>
        <w:spacing w:after="0"/>
        <w:ind w:left="0" w:firstLine="0"/>
        <w:rPr>
          <w:rFonts w:ascii="Times New Roman" w:hAnsi="Times New Roman" w:cs="Times New Roman"/>
          <w:i/>
          <w:sz w:val="24"/>
          <w:szCs w:val="24"/>
        </w:rPr>
      </w:pPr>
      <w:r>
        <w:rPr>
          <w:rFonts w:ascii="Times New Roman" w:hAnsi="Times New Roman" w:cs="Times New Roman"/>
          <w:i/>
          <w:sz w:val="24"/>
          <w:szCs w:val="24"/>
        </w:rPr>
        <w:t xml:space="preserve">hudební průpravu, písně, </w:t>
      </w:r>
      <w:r w:rsidR="00CF5376">
        <w:rPr>
          <w:rFonts w:ascii="Times New Roman" w:hAnsi="Times New Roman" w:cs="Times New Roman"/>
          <w:i/>
          <w:sz w:val="24"/>
          <w:szCs w:val="24"/>
        </w:rPr>
        <w:t>hry – zvláště</w:t>
      </w:r>
      <w:r>
        <w:rPr>
          <w:rFonts w:ascii="Times New Roman" w:hAnsi="Times New Roman" w:cs="Times New Roman"/>
          <w:i/>
          <w:sz w:val="24"/>
          <w:szCs w:val="24"/>
        </w:rPr>
        <w:t xml:space="preserve"> při koktavosti</w:t>
      </w:r>
    </w:p>
    <w:p w14:paraId="1115040C" w14:textId="77777777" w:rsidR="00825D04" w:rsidRDefault="00825D04" w:rsidP="00825D04">
      <w:pPr>
        <w:pStyle w:val="Odstavecseseznamem1"/>
        <w:numPr>
          <w:ilvl w:val="0"/>
          <w:numId w:val="53"/>
        </w:numPr>
        <w:spacing w:after="0"/>
        <w:ind w:left="0" w:firstLine="0"/>
        <w:rPr>
          <w:rFonts w:ascii="Times New Roman" w:hAnsi="Times New Roman" w:cs="Times New Roman"/>
          <w:i/>
          <w:sz w:val="24"/>
          <w:szCs w:val="24"/>
        </w:rPr>
      </w:pPr>
      <w:r>
        <w:rPr>
          <w:rFonts w:ascii="Times New Roman" w:hAnsi="Times New Roman" w:cs="Times New Roman"/>
          <w:i/>
          <w:sz w:val="24"/>
          <w:szCs w:val="24"/>
        </w:rPr>
        <w:t xml:space="preserve">modelování, keramické hrátky, kreslení, malování, stříhání, procvičení jemné </w:t>
      </w:r>
    </w:p>
    <w:p w14:paraId="6E49090A" w14:textId="77777777" w:rsidR="00825D04" w:rsidRDefault="00825D04" w:rsidP="00825D04">
      <w:pPr>
        <w:pStyle w:val="Odstavecseseznamem1"/>
        <w:spacing w:after="0"/>
        <w:ind w:left="0"/>
        <w:rPr>
          <w:rFonts w:ascii="Times New Roman" w:hAnsi="Times New Roman" w:cs="Times New Roman"/>
          <w:i/>
          <w:sz w:val="24"/>
          <w:szCs w:val="24"/>
        </w:rPr>
      </w:pPr>
      <w:r>
        <w:rPr>
          <w:rFonts w:ascii="Times New Roman" w:hAnsi="Times New Roman" w:cs="Times New Roman"/>
          <w:i/>
          <w:sz w:val="24"/>
          <w:szCs w:val="24"/>
        </w:rPr>
        <w:t xml:space="preserve">            motoriky</w:t>
      </w:r>
    </w:p>
    <w:p w14:paraId="02ECA5D2" w14:textId="77777777" w:rsidR="00825D04" w:rsidRDefault="00825D04" w:rsidP="00825D04">
      <w:pPr>
        <w:pStyle w:val="Odstavecseseznamem1"/>
        <w:numPr>
          <w:ilvl w:val="0"/>
          <w:numId w:val="53"/>
        </w:numPr>
        <w:spacing w:after="0"/>
        <w:ind w:left="0" w:firstLine="0"/>
        <w:rPr>
          <w:rFonts w:ascii="Times New Roman" w:hAnsi="Times New Roman" w:cs="Times New Roman"/>
          <w:i/>
          <w:sz w:val="24"/>
          <w:szCs w:val="24"/>
        </w:rPr>
      </w:pPr>
      <w:r>
        <w:rPr>
          <w:rFonts w:ascii="Times New Roman" w:hAnsi="Times New Roman" w:cs="Times New Roman"/>
          <w:i/>
          <w:sz w:val="24"/>
          <w:szCs w:val="24"/>
        </w:rPr>
        <w:t xml:space="preserve">procvičení hrubé motoriky, poskoky snožmo, jízdu na koloběžce, tříkolce, hod </w:t>
      </w:r>
    </w:p>
    <w:p w14:paraId="4BA20D08" w14:textId="77777777" w:rsidR="00825D04" w:rsidRDefault="00825D04" w:rsidP="00825D04">
      <w:pPr>
        <w:pStyle w:val="Odstavecseseznamem1"/>
        <w:spacing w:after="0"/>
        <w:ind w:left="0"/>
        <w:rPr>
          <w:rFonts w:ascii="Times New Roman" w:hAnsi="Times New Roman" w:cs="Times New Roman"/>
          <w:i/>
          <w:sz w:val="24"/>
          <w:szCs w:val="24"/>
        </w:rPr>
      </w:pPr>
      <w:r>
        <w:rPr>
          <w:rFonts w:ascii="Times New Roman" w:hAnsi="Times New Roman" w:cs="Times New Roman"/>
          <w:i/>
          <w:sz w:val="24"/>
          <w:szCs w:val="24"/>
        </w:rPr>
        <w:t xml:space="preserve">            míčem…</w:t>
      </w:r>
    </w:p>
    <w:p w14:paraId="22DAB80A" w14:textId="50B29107" w:rsidR="00825D04" w:rsidRDefault="00825D04" w:rsidP="00825D04">
      <w:pPr>
        <w:pStyle w:val="Odstavecseseznamem1"/>
        <w:numPr>
          <w:ilvl w:val="0"/>
          <w:numId w:val="53"/>
        </w:numPr>
        <w:spacing w:after="0"/>
        <w:ind w:left="0" w:firstLine="0"/>
        <w:rPr>
          <w:rFonts w:ascii="Times New Roman" w:hAnsi="Times New Roman" w:cs="Times New Roman"/>
          <w:i/>
          <w:sz w:val="24"/>
          <w:szCs w:val="24"/>
        </w:rPr>
      </w:pPr>
      <w:r>
        <w:rPr>
          <w:rFonts w:ascii="Times New Roman" w:hAnsi="Times New Roman" w:cs="Times New Roman"/>
          <w:i/>
          <w:sz w:val="24"/>
          <w:szCs w:val="24"/>
        </w:rPr>
        <w:t>správné dýchání, relaxace, procvičení dechu, hra na flétnu</w:t>
      </w:r>
    </w:p>
    <w:p w14:paraId="3BD310BB" w14:textId="77777777" w:rsidR="00825D04" w:rsidRDefault="00825D04" w:rsidP="00825D04">
      <w:pPr>
        <w:pStyle w:val="Odstavecseseznamem1"/>
        <w:numPr>
          <w:ilvl w:val="0"/>
          <w:numId w:val="53"/>
        </w:numPr>
        <w:spacing w:after="0"/>
        <w:ind w:left="0" w:firstLine="0"/>
        <w:rPr>
          <w:rFonts w:ascii="Times New Roman" w:hAnsi="Times New Roman" w:cs="Times New Roman"/>
          <w:i/>
          <w:sz w:val="24"/>
          <w:szCs w:val="24"/>
        </w:rPr>
      </w:pPr>
      <w:r>
        <w:rPr>
          <w:rFonts w:ascii="Times New Roman" w:hAnsi="Times New Roman" w:cs="Times New Roman"/>
          <w:i/>
          <w:sz w:val="24"/>
          <w:szCs w:val="24"/>
        </w:rPr>
        <w:t>konzultace s rodiči a odborníky</w:t>
      </w:r>
    </w:p>
    <w:p w14:paraId="6C558233" w14:textId="77777777" w:rsidR="00CF5376" w:rsidRDefault="00CF5376" w:rsidP="00825D04">
      <w:pPr>
        <w:pStyle w:val="Odstavecseseznamem1"/>
        <w:spacing w:after="0"/>
        <w:ind w:left="0"/>
        <w:rPr>
          <w:rFonts w:ascii="Times New Roman" w:hAnsi="Times New Roman" w:cs="Times New Roman"/>
          <w:i/>
          <w:sz w:val="24"/>
          <w:szCs w:val="24"/>
        </w:rPr>
      </w:pPr>
    </w:p>
    <w:p w14:paraId="153ABA2D" w14:textId="77777777" w:rsidR="00EA6EB3" w:rsidRDefault="00274F55" w:rsidP="00384E21">
      <w:pPr>
        <w:rPr>
          <w:rFonts w:ascii="Times New Roman" w:hAnsi="Times New Roman" w:cs="Times New Roman"/>
          <w:b/>
          <w:sz w:val="24"/>
          <w:szCs w:val="24"/>
        </w:rPr>
      </w:pPr>
      <w:r>
        <w:rPr>
          <w:rFonts w:ascii="Times New Roman" w:hAnsi="Times New Roman" w:cs="Times New Roman"/>
          <w:b/>
          <w:sz w:val="24"/>
          <w:szCs w:val="24"/>
        </w:rPr>
        <w:t>LŠU</w:t>
      </w:r>
    </w:p>
    <w:p w14:paraId="23ABF257" w14:textId="04E61B87" w:rsidR="00274F55" w:rsidRPr="00EA6EB3" w:rsidRDefault="00D609B6" w:rsidP="00384E21">
      <w:pPr>
        <w:rPr>
          <w:rFonts w:ascii="Times New Roman" w:hAnsi="Times New Roman" w:cs="Times New Roman"/>
          <w:b/>
          <w:sz w:val="24"/>
          <w:szCs w:val="24"/>
        </w:rPr>
      </w:pPr>
      <w:r>
        <w:rPr>
          <w:rFonts w:ascii="Times New Roman" w:hAnsi="Times New Roman" w:cs="Times New Roman"/>
          <w:bCs/>
          <w:sz w:val="24"/>
          <w:szCs w:val="24"/>
        </w:rPr>
        <w:t xml:space="preserve">Seznámení s činností LŠU, ukázka činnosti, </w:t>
      </w:r>
      <w:r w:rsidR="008C6AA6">
        <w:rPr>
          <w:rFonts w:ascii="Times New Roman" w:hAnsi="Times New Roman" w:cs="Times New Roman"/>
          <w:bCs/>
          <w:sz w:val="24"/>
          <w:szCs w:val="24"/>
        </w:rPr>
        <w:t xml:space="preserve">setkání, </w:t>
      </w:r>
      <w:r>
        <w:rPr>
          <w:rFonts w:ascii="Times New Roman" w:hAnsi="Times New Roman" w:cs="Times New Roman"/>
          <w:bCs/>
          <w:sz w:val="24"/>
          <w:szCs w:val="24"/>
        </w:rPr>
        <w:t>návště</w:t>
      </w:r>
      <w:r w:rsidR="00CE763D">
        <w:rPr>
          <w:rFonts w:ascii="Times New Roman" w:hAnsi="Times New Roman" w:cs="Times New Roman"/>
          <w:bCs/>
          <w:sz w:val="24"/>
          <w:szCs w:val="24"/>
        </w:rPr>
        <w:t>va dětí, koncert</w:t>
      </w:r>
      <w:r w:rsidR="008C6AA6">
        <w:rPr>
          <w:rFonts w:ascii="Times New Roman" w:hAnsi="Times New Roman" w:cs="Times New Roman"/>
          <w:bCs/>
          <w:sz w:val="24"/>
          <w:szCs w:val="24"/>
        </w:rPr>
        <w:t>y</w:t>
      </w:r>
      <w:r w:rsidR="00CE763D">
        <w:rPr>
          <w:rFonts w:ascii="Times New Roman" w:hAnsi="Times New Roman" w:cs="Times New Roman"/>
          <w:bCs/>
          <w:sz w:val="24"/>
          <w:szCs w:val="24"/>
        </w:rPr>
        <w:t>, besedy</w:t>
      </w:r>
    </w:p>
    <w:p w14:paraId="79ACCB94" w14:textId="07FECA77" w:rsidR="00022790" w:rsidRPr="00B11EAC" w:rsidRDefault="00022790" w:rsidP="00B11EAC">
      <w:pPr>
        <w:spacing w:after="0"/>
        <w:rPr>
          <w:rFonts w:ascii="Times New Roman" w:hAnsi="Times New Roman" w:cs="Times New Roman"/>
          <w:b/>
          <w:sz w:val="24"/>
          <w:szCs w:val="24"/>
        </w:rPr>
      </w:pPr>
      <w:r w:rsidRPr="00B11EAC">
        <w:rPr>
          <w:rFonts w:ascii="Times New Roman" w:hAnsi="Times New Roman" w:cs="Times New Roman"/>
          <w:b/>
          <w:sz w:val="24"/>
          <w:szCs w:val="24"/>
        </w:rPr>
        <w:lastRenderedPageBreak/>
        <w:t>Divadlo Lampion</w:t>
      </w:r>
    </w:p>
    <w:p w14:paraId="54A9E876" w14:textId="4327F13E" w:rsidR="00022790" w:rsidRDefault="00022790" w:rsidP="00B11EAC">
      <w:pPr>
        <w:spacing w:after="0"/>
        <w:rPr>
          <w:rFonts w:ascii="Times New Roman" w:hAnsi="Times New Roman" w:cs="Times New Roman"/>
          <w:bCs/>
          <w:sz w:val="24"/>
          <w:szCs w:val="24"/>
        </w:rPr>
      </w:pPr>
      <w:r>
        <w:rPr>
          <w:rFonts w:ascii="Times New Roman" w:hAnsi="Times New Roman" w:cs="Times New Roman"/>
          <w:bCs/>
          <w:sz w:val="24"/>
          <w:szCs w:val="24"/>
        </w:rPr>
        <w:t xml:space="preserve">Kulturní </w:t>
      </w:r>
      <w:r w:rsidR="003B3D18">
        <w:rPr>
          <w:rFonts w:ascii="Times New Roman" w:hAnsi="Times New Roman" w:cs="Times New Roman"/>
          <w:bCs/>
          <w:sz w:val="24"/>
          <w:szCs w:val="24"/>
        </w:rPr>
        <w:t xml:space="preserve">pohádková </w:t>
      </w:r>
      <w:r>
        <w:rPr>
          <w:rFonts w:ascii="Times New Roman" w:hAnsi="Times New Roman" w:cs="Times New Roman"/>
          <w:bCs/>
          <w:sz w:val="24"/>
          <w:szCs w:val="24"/>
        </w:rPr>
        <w:t>představení</w:t>
      </w:r>
      <w:r w:rsidR="003B3D18">
        <w:rPr>
          <w:rFonts w:ascii="Times New Roman" w:hAnsi="Times New Roman" w:cs="Times New Roman"/>
          <w:bCs/>
          <w:sz w:val="24"/>
          <w:szCs w:val="24"/>
        </w:rPr>
        <w:t xml:space="preserve">, </w:t>
      </w:r>
      <w:r w:rsidR="00BE76BA">
        <w:rPr>
          <w:rFonts w:ascii="Times New Roman" w:hAnsi="Times New Roman" w:cs="Times New Roman"/>
          <w:bCs/>
          <w:sz w:val="24"/>
          <w:szCs w:val="24"/>
        </w:rPr>
        <w:t xml:space="preserve">prohlídka divadla, </w:t>
      </w:r>
      <w:r w:rsidR="00B11EAC">
        <w:rPr>
          <w:rFonts w:ascii="Times New Roman" w:hAnsi="Times New Roman" w:cs="Times New Roman"/>
          <w:bCs/>
          <w:sz w:val="24"/>
          <w:szCs w:val="24"/>
        </w:rPr>
        <w:t xml:space="preserve">prohlídka loutek, </w:t>
      </w:r>
      <w:r w:rsidR="003B3D18">
        <w:rPr>
          <w:rFonts w:ascii="Times New Roman" w:hAnsi="Times New Roman" w:cs="Times New Roman"/>
          <w:bCs/>
          <w:sz w:val="24"/>
          <w:szCs w:val="24"/>
        </w:rPr>
        <w:t>společenské</w:t>
      </w:r>
      <w:r w:rsidR="00BE76BA">
        <w:rPr>
          <w:rFonts w:ascii="Times New Roman" w:hAnsi="Times New Roman" w:cs="Times New Roman"/>
          <w:bCs/>
          <w:sz w:val="24"/>
          <w:szCs w:val="24"/>
        </w:rPr>
        <w:t xml:space="preserve"> </w:t>
      </w:r>
      <w:r w:rsidR="00B11EAC">
        <w:rPr>
          <w:rFonts w:ascii="Times New Roman" w:hAnsi="Times New Roman" w:cs="Times New Roman"/>
          <w:bCs/>
          <w:sz w:val="24"/>
          <w:szCs w:val="24"/>
        </w:rPr>
        <w:t xml:space="preserve">a kulturní </w:t>
      </w:r>
      <w:r w:rsidR="00BE76BA">
        <w:rPr>
          <w:rFonts w:ascii="Times New Roman" w:hAnsi="Times New Roman" w:cs="Times New Roman"/>
          <w:bCs/>
          <w:sz w:val="24"/>
          <w:szCs w:val="24"/>
        </w:rPr>
        <w:t>návyky,</w:t>
      </w:r>
      <w:r w:rsidR="00B11EAC">
        <w:rPr>
          <w:rFonts w:ascii="Times New Roman" w:hAnsi="Times New Roman" w:cs="Times New Roman"/>
          <w:bCs/>
          <w:sz w:val="24"/>
          <w:szCs w:val="24"/>
        </w:rPr>
        <w:t xml:space="preserve"> </w:t>
      </w:r>
      <w:r w:rsidR="00462513">
        <w:rPr>
          <w:rFonts w:ascii="Times New Roman" w:hAnsi="Times New Roman" w:cs="Times New Roman"/>
          <w:bCs/>
          <w:sz w:val="24"/>
          <w:szCs w:val="24"/>
        </w:rPr>
        <w:t>chování</w:t>
      </w:r>
    </w:p>
    <w:p w14:paraId="6E5EA6F2" w14:textId="77777777" w:rsidR="00A2089F" w:rsidRDefault="00A2089F" w:rsidP="00B11EAC">
      <w:pPr>
        <w:spacing w:after="0"/>
        <w:rPr>
          <w:rFonts w:ascii="Times New Roman" w:hAnsi="Times New Roman" w:cs="Times New Roman"/>
          <w:bCs/>
          <w:sz w:val="24"/>
          <w:szCs w:val="24"/>
        </w:rPr>
      </w:pPr>
    </w:p>
    <w:p w14:paraId="477A219E" w14:textId="3DA78222" w:rsidR="00A2089F" w:rsidRPr="002A5A49" w:rsidRDefault="005674C9" w:rsidP="00B11EAC">
      <w:pPr>
        <w:spacing w:after="0"/>
        <w:rPr>
          <w:rFonts w:ascii="Times New Roman" w:hAnsi="Times New Roman" w:cs="Times New Roman"/>
          <w:b/>
          <w:sz w:val="24"/>
          <w:szCs w:val="24"/>
        </w:rPr>
      </w:pPr>
      <w:r>
        <w:rPr>
          <w:rFonts w:ascii="Times New Roman" w:hAnsi="Times New Roman" w:cs="Times New Roman"/>
          <w:b/>
          <w:sz w:val="24"/>
          <w:szCs w:val="24"/>
        </w:rPr>
        <w:t>Malá t</w:t>
      </w:r>
      <w:r w:rsidR="002A5A49" w:rsidRPr="002A5A49">
        <w:rPr>
          <w:rFonts w:ascii="Times New Roman" w:hAnsi="Times New Roman" w:cs="Times New Roman"/>
          <w:b/>
          <w:sz w:val="24"/>
          <w:szCs w:val="24"/>
        </w:rPr>
        <w:t>echnická</w:t>
      </w:r>
      <w:r w:rsidR="00A2089F" w:rsidRPr="002A5A49">
        <w:rPr>
          <w:rFonts w:ascii="Times New Roman" w:hAnsi="Times New Roman" w:cs="Times New Roman"/>
          <w:b/>
          <w:sz w:val="24"/>
          <w:szCs w:val="24"/>
        </w:rPr>
        <w:t xml:space="preserve"> </w:t>
      </w:r>
      <w:proofErr w:type="gramStart"/>
      <w:r w:rsidR="00A2089F" w:rsidRPr="002A5A49">
        <w:rPr>
          <w:rFonts w:ascii="Times New Roman" w:hAnsi="Times New Roman" w:cs="Times New Roman"/>
          <w:b/>
          <w:sz w:val="24"/>
          <w:szCs w:val="24"/>
        </w:rPr>
        <w:t>universita</w:t>
      </w:r>
      <w:proofErr w:type="gramEnd"/>
      <w:r>
        <w:rPr>
          <w:rFonts w:ascii="Times New Roman" w:hAnsi="Times New Roman" w:cs="Times New Roman"/>
          <w:b/>
          <w:sz w:val="24"/>
          <w:szCs w:val="24"/>
        </w:rPr>
        <w:t>-MTU</w:t>
      </w:r>
    </w:p>
    <w:p w14:paraId="7A9A8066" w14:textId="753ED8F1" w:rsidR="00706B54" w:rsidRDefault="00706B54" w:rsidP="00B11EAC">
      <w:pPr>
        <w:spacing w:after="0"/>
        <w:rPr>
          <w:rFonts w:ascii="Times New Roman" w:hAnsi="Times New Roman" w:cs="Times New Roman"/>
          <w:bCs/>
          <w:sz w:val="24"/>
          <w:szCs w:val="24"/>
        </w:rPr>
      </w:pPr>
      <w:r>
        <w:rPr>
          <w:rFonts w:ascii="Times New Roman" w:hAnsi="Times New Roman" w:cs="Times New Roman"/>
          <w:bCs/>
          <w:sz w:val="24"/>
          <w:szCs w:val="24"/>
        </w:rPr>
        <w:t>Spolupráce v</w:t>
      </w:r>
      <w:r w:rsidR="00691FCA">
        <w:rPr>
          <w:rFonts w:ascii="Times New Roman" w:hAnsi="Times New Roman" w:cs="Times New Roman"/>
          <w:bCs/>
          <w:sz w:val="24"/>
          <w:szCs w:val="24"/>
        </w:rPr>
        <w:t> </w:t>
      </w:r>
      <w:r>
        <w:rPr>
          <w:rFonts w:ascii="Times New Roman" w:hAnsi="Times New Roman" w:cs="Times New Roman"/>
          <w:bCs/>
          <w:sz w:val="24"/>
          <w:szCs w:val="24"/>
        </w:rPr>
        <w:t>návštěvách</w:t>
      </w:r>
      <w:r w:rsidR="00691FCA">
        <w:rPr>
          <w:rFonts w:ascii="Times New Roman" w:hAnsi="Times New Roman" w:cs="Times New Roman"/>
          <w:bCs/>
          <w:sz w:val="24"/>
          <w:szCs w:val="24"/>
        </w:rPr>
        <w:t xml:space="preserve"> tříd s programem lego kostek</w:t>
      </w:r>
      <w:r w:rsidR="0030775C">
        <w:rPr>
          <w:rFonts w:ascii="Times New Roman" w:hAnsi="Times New Roman" w:cs="Times New Roman"/>
          <w:bCs/>
          <w:sz w:val="24"/>
          <w:szCs w:val="24"/>
        </w:rPr>
        <w:t xml:space="preserve"> na určité téma</w:t>
      </w:r>
      <w:r w:rsidR="00CF5376">
        <w:rPr>
          <w:rFonts w:ascii="Times New Roman" w:hAnsi="Times New Roman" w:cs="Times New Roman"/>
          <w:bCs/>
          <w:sz w:val="24"/>
          <w:szCs w:val="24"/>
        </w:rPr>
        <w:t xml:space="preserve"> </w:t>
      </w:r>
      <w:r w:rsidR="0030775C">
        <w:rPr>
          <w:rFonts w:ascii="Times New Roman" w:hAnsi="Times New Roman" w:cs="Times New Roman"/>
          <w:bCs/>
          <w:sz w:val="24"/>
          <w:szCs w:val="24"/>
        </w:rPr>
        <w:t>(Malý stavitel, Stavitel věží, Stavitel mostů</w:t>
      </w:r>
      <w:r w:rsidR="005674C9">
        <w:rPr>
          <w:rFonts w:ascii="Times New Roman" w:hAnsi="Times New Roman" w:cs="Times New Roman"/>
          <w:bCs/>
          <w:sz w:val="24"/>
          <w:szCs w:val="24"/>
        </w:rPr>
        <w:t>, malý architekt</w:t>
      </w:r>
      <w:r w:rsidR="0030775C">
        <w:rPr>
          <w:rFonts w:ascii="Times New Roman" w:hAnsi="Times New Roman" w:cs="Times New Roman"/>
          <w:bCs/>
          <w:sz w:val="24"/>
          <w:szCs w:val="24"/>
        </w:rPr>
        <w:t>-</w:t>
      </w:r>
      <w:proofErr w:type="gramStart"/>
      <w:r w:rsidR="0030775C">
        <w:rPr>
          <w:rFonts w:ascii="Times New Roman" w:hAnsi="Times New Roman" w:cs="Times New Roman"/>
          <w:bCs/>
          <w:sz w:val="24"/>
          <w:szCs w:val="24"/>
        </w:rPr>
        <w:t>atd</w:t>
      </w:r>
      <w:r w:rsidR="002A5A49">
        <w:rPr>
          <w:rFonts w:ascii="Times New Roman" w:hAnsi="Times New Roman" w:cs="Times New Roman"/>
          <w:bCs/>
          <w:sz w:val="24"/>
          <w:szCs w:val="24"/>
        </w:rPr>
        <w:t>.(</w:t>
      </w:r>
      <w:proofErr w:type="gramEnd"/>
      <w:r w:rsidR="002A5A49">
        <w:rPr>
          <w:rFonts w:ascii="Times New Roman" w:hAnsi="Times New Roman" w:cs="Times New Roman"/>
          <w:bCs/>
          <w:sz w:val="24"/>
          <w:szCs w:val="24"/>
        </w:rPr>
        <w:t xml:space="preserve">ve spolupráci se Spolkem rodičů, </w:t>
      </w:r>
      <w:proofErr w:type="spellStart"/>
      <w:r w:rsidR="002A5A49">
        <w:rPr>
          <w:rFonts w:ascii="Times New Roman" w:hAnsi="Times New Roman" w:cs="Times New Roman"/>
          <w:bCs/>
          <w:sz w:val="24"/>
          <w:szCs w:val="24"/>
        </w:rPr>
        <w:t>ŠablonI</w:t>
      </w:r>
      <w:proofErr w:type="spellEnd"/>
      <w:r w:rsidR="00954A4C">
        <w:rPr>
          <w:rFonts w:ascii="Times New Roman" w:hAnsi="Times New Roman" w:cs="Times New Roman"/>
          <w:bCs/>
          <w:sz w:val="24"/>
          <w:szCs w:val="24"/>
        </w:rPr>
        <w:t xml:space="preserve"> JAK</w:t>
      </w:r>
      <w:r w:rsidR="002A5A49">
        <w:rPr>
          <w:rFonts w:ascii="Times New Roman" w:hAnsi="Times New Roman" w:cs="Times New Roman"/>
          <w:bCs/>
          <w:sz w:val="24"/>
          <w:szCs w:val="24"/>
        </w:rPr>
        <w:t>)</w:t>
      </w:r>
    </w:p>
    <w:p w14:paraId="17D8F522" w14:textId="77777777" w:rsidR="00A2089F" w:rsidRPr="00D609B6" w:rsidRDefault="00A2089F" w:rsidP="00B11EAC">
      <w:pPr>
        <w:spacing w:after="0"/>
        <w:rPr>
          <w:rFonts w:ascii="Times New Roman" w:hAnsi="Times New Roman" w:cs="Times New Roman"/>
          <w:bCs/>
          <w:sz w:val="24"/>
          <w:szCs w:val="24"/>
        </w:rPr>
      </w:pPr>
    </w:p>
    <w:p w14:paraId="0B440F0F" w14:textId="6CB145DF" w:rsidR="00384E21" w:rsidRDefault="00825D04" w:rsidP="00384E21">
      <w:pPr>
        <w:rPr>
          <w:rFonts w:ascii="Times New Roman" w:hAnsi="Times New Roman" w:cs="Times New Roman"/>
          <w:b/>
          <w:sz w:val="24"/>
          <w:szCs w:val="24"/>
        </w:rPr>
      </w:pPr>
      <w:r>
        <w:rPr>
          <w:rFonts w:ascii="Times New Roman" w:hAnsi="Times New Roman" w:cs="Times New Roman"/>
          <w:b/>
          <w:sz w:val="24"/>
          <w:szCs w:val="24"/>
        </w:rPr>
        <w:t>Základní školy</w:t>
      </w:r>
    </w:p>
    <w:p w14:paraId="1AE367EA" w14:textId="4AE9ED5E" w:rsidR="00825D04" w:rsidRPr="00384E21" w:rsidRDefault="00825D04" w:rsidP="00384E21">
      <w:pPr>
        <w:rPr>
          <w:rFonts w:ascii="Times New Roman" w:hAnsi="Times New Roman" w:cs="Times New Roman"/>
          <w:b/>
          <w:sz w:val="24"/>
          <w:szCs w:val="24"/>
        </w:rPr>
      </w:pPr>
      <w:r>
        <w:rPr>
          <w:rFonts w:ascii="Times New Roman" w:hAnsi="Times New Roman" w:cs="Times New Roman"/>
          <w:sz w:val="24"/>
          <w:szCs w:val="24"/>
        </w:rPr>
        <w:t>MŠ úzce spolupracuje se 4., 7.,8.ZŠ Kladno. Podílí se společně na oslavách, akcí, besedách, soutěžích a výstavách.</w:t>
      </w:r>
    </w:p>
    <w:p w14:paraId="21162991" w14:textId="77777777" w:rsidR="00825D04" w:rsidRDefault="00825D04" w:rsidP="00825D04">
      <w:pPr>
        <w:pStyle w:val="Odstavecseseznamem1"/>
        <w:numPr>
          <w:ilvl w:val="0"/>
          <w:numId w:val="55"/>
        </w:numPr>
        <w:spacing w:after="0"/>
        <w:ind w:left="0" w:firstLine="0"/>
        <w:rPr>
          <w:rFonts w:ascii="Times New Roman" w:hAnsi="Times New Roman" w:cs="Times New Roman"/>
          <w:i/>
          <w:sz w:val="24"/>
          <w:szCs w:val="24"/>
        </w:rPr>
      </w:pPr>
      <w:r>
        <w:rPr>
          <w:rFonts w:ascii="Times New Roman" w:hAnsi="Times New Roman" w:cs="Times New Roman"/>
          <w:i/>
          <w:sz w:val="24"/>
          <w:szCs w:val="24"/>
        </w:rPr>
        <w:t>svátky Lucie, Mikuláše, oslavy Jara, Velikonoc</w:t>
      </w:r>
    </w:p>
    <w:p w14:paraId="6A4563EF" w14:textId="77777777" w:rsidR="00825D04" w:rsidRDefault="00825D04" w:rsidP="00825D04">
      <w:pPr>
        <w:pStyle w:val="Odstavecseseznamem1"/>
        <w:numPr>
          <w:ilvl w:val="0"/>
          <w:numId w:val="55"/>
        </w:numPr>
        <w:spacing w:after="0"/>
        <w:ind w:left="0" w:firstLine="0"/>
        <w:rPr>
          <w:rFonts w:ascii="Times New Roman" w:hAnsi="Times New Roman" w:cs="Times New Roman"/>
          <w:i/>
          <w:sz w:val="24"/>
          <w:szCs w:val="24"/>
        </w:rPr>
      </w:pPr>
      <w:r>
        <w:rPr>
          <w:rFonts w:ascii="Times New Roman" w:hAnsi="Times New Roman" w:cs="Times New Roman"/>
          <w:i/>
          <w:sz w:val="24"/>
          <w:szCs w:val="24"/>
        </w:rPr>
        <w:t>akce vzájemných vystoupeních dětí pro děti-zpěv, divadlo, výstavy, sportovní soutěže</w:t>
      </w:r>
    </w:p>
    <w:p w14:paraId="0317B3E0" w14:textId="77777777" w:rsidR="00825D04" w:rsidRDefault="00825D04" w:rsidP="00825D04">
      <w:pPr>
        <w:pStyle w:val="Odstavecseseznamem1"/>
        <w:numPr>
          <w:ilvl w:val="0"/>
          <w:numId w:val="55"/>
        </w:numPr>
        <w:spacing w:after="0"/>
        <w:ind w:left="0" w:firstLine="0"/>
        <w:rPr>
          <w:rFonts w:ascii="Times New Roman" w:hAnsi="Times New Roman" w:cs="Times New Roman"/>
          <w:i/>
          <w:sz w:val="24"/>
          <w:szCs w:val="24"/>
        </w:rPr>
      </w:pPr>
      <w:r>
        <w:rPr>
          <w:rFonts w:ascii="Times New Roman" w:hAnsi="Times New Roman" w:cs="Times New Roman"/>
          <w:i/>
          <w:sz w:val="24"/>
          <w:szCs w:val="24"/>
        </w:rPr>
        <w:t>besedy k zápisu do ZŠ, návštěvy 1.tříd, prohlídka školy, tělocvičny, PC tříd</w:t>
      </w:r>
    </w:p>
    <w:p w14:paraId="3F5C4901" w14:textId="77777777" w:rsidR="00825D04" w:rsidRDefault="00825D04" w:rsidP="00825D04">
      <w:pPr>
        <w:pStyle w:val="Odstavecseseznamem1"/>
        <w:numPr>
          <w:ilvl w:val="0"/>
          <w:numId w:val="55"/>
        </w:numPr>
        <w:spacing w:after="0"/>
        <w:ind w:left="0" w:firstLine="0"/>
        <w:rPr>
          <w:rFonts w:ascii="Times New Roman" w:hAnsi="Times New Roman" w:cs="Times New Roman"/>
          <w:i/>
          <w:sz w:val="24"/>
          <w:szCs w:val="24"/>
        </w:rPr>
      </w:pPr>
      <w:r>
        <w:rPr>
          <w:rFonts w:ascii="Times New Roman" w:hAnsi="Times New Roman" w:cs="Times New Roman"/>
          <w:i/>
          <w:sz w:val="24"/>
          <w:szCs w:val="24"/>
        </w:rPr>
        <w:t xml:space="preserve">besedy a setkání vedoucích pracovníků MŠ a ZŠ a vzájemné konzultace nad </w:t>
      </w:r>
    </w:p>
    <w:p w14:paraId="526980C8" w14:textId="77777777" w:rsidR="00825D04" w:rsidRDefault="00825D04" w:rsidP="00825D04">
      <w:pPr>
        <w:pStyle w:val="Odstavecseseznamem1"/>
        <w:spacing w:after="0"/>
        <w:ind w:left="0"/>
        <w:rPr>
          <w:rFonts w:ascii="Times New Roman" w:hAnsi="Times New Roman" w:cs="Times New Roman"/>
          <w:i/>
          <w:sz w:val="24"/>
          <w:szCs w:val="24"/>
        </w:rPr>
      </w:pPr>
      <w:r>
        <w:rPr>
          <w:rFonts w:ascii="Times New Roman" w:hAnsi="Times New Roman" w:cs="Times New Roman"/>
          <w:i/>
          <w:sz w:val="24"/>
          <w:szCs w:val="24"/>
        </w:rPr>
        <w:t xml:space="preserve">             společnými problémy, plány</w:t>
      </w:r>
    </w:p>
    <w:p w14:paraId="347E6C32" w14:textId="77777777" w:rsidR="00825D04" w:rsidRDefault="00825D04" w:rsidP="00825D04">
      <w:pPr>
        <w:pStyle w:val="Odstavecseseznamem1"/>
        <w:spacing w:after="0"/>
        <w:ind w:left="0"/>
        <w:rPr>
          <w:rFonts w:ascii="Times New Roman" w:hAnsi="Times New Roman" w:cs="Times New Roman"/>
          <w:sz w:val="24"/>
          <w:szCs w:val="24"/>
        </w:rPr>
      </w:pPr>
    </w:p>
    <w:p w14:paraId="71099772" w14:textId="77777777" w:rsidR="00825D04" w:rsidRDefault="00825D04" w:rsidP="00825D04">
      <w:pPr>
        <w:pStyle w:val="Odstavecseseznamem1"/>
        <w:spacing w:after="0"/>
        <w:ind w:left="0"/>
        <w:rPr>
          <w:rFonts w:ascii="Times New Roman" w:hAnsi="Times New Roman" w:cs="Times New Roman"/>
          <w:b/>
          <w:sz w:val="24"/>
          <w:szCs w:val="24"/>
        </w:rPr>
      </w:pPr>
      <w:r>
        <w:rPr>
          <w:rFonts w:ascii="Times New Roman" w:hAnsi="Times New Roman" w:cs="Times New Roman"/>
          <w:b/>
          <w:sz w:val="24"/>
          <w:szCs w:val="24"/>
        </w:rPr>
        <w:t>Zubní preventista</w:t>
      </w:r>
    </w:p>
    <w:p w14:paraId="1803F617" w14:textId="77777777" w:rsidR="00825D04" w:rsidRDefault="00825D04" w:rsidP="00825D04">
      <w:pPr>
        <w:pStyle w:val="Odstavecseseznamem1"/>
        <w:numPr>
          <w:ilvl w:val="0"/>
          <w:numId w:val="57"/>
        </w:numPr>
        <w:spacing w:after="0"/>
        <w:rPr>
          <w:rFonts w:ascii="Times New Roman" w:hAnsi="Times New Roman" w:cs="Times New Roman"/>
          <w:i/>
          <w:sz w:val="24"/>
          <w:szCs w:val="24"/>
        </w:rPr>
      </w:pPr>
      <w:r>
        <w:rPr>
          <w:rFonts w:ascii="Times New Roman" w:hAnsi="Times New Roman" w:cs="Times New Roman"/>
          <w:i/>
          <w:sz w:val="24"/>
          <w:szCs w:val="24"/>
        </w:rPr>
        <w:t>ukázka a beseda zaměřena na prevenci kazivosti zubů</w:t>
      </w:r>
    </w:p>
    <w:p w14:paraId="6B0485A1" w14:textId="77777777" w:rsidR="00825D04" w:rsidRDefault="00825D04" w:rsidP="00825D04">
      <w:pPr>
        <w:spacing w:after="0"/>
        <w:rPr>
          <w:rFonts w:ascii="Times New Roman" w:hAnsi="Times New Roman" w:cs="Times New Roman"/>
          <w:b/>
          <w:sz w:val="24"/>
          <w:szCs w:val="24"/>
        </w:rPr>
      </w:pPr>
      <w:r>
        <w:rPr>
          <w:rFonts w:ascii="Times New Roman" w:hAnsi="Times New Roman" w:cs="Times New Roman"/>
          <w:b/>
          <w:sz w:val="24"/>
          <w:szCs w:val="24"/>
        </w:rPr>
        <w:t>Dětská lékařka</w:t>
      </w:r>
    </w:p>
    <w:p w14:paraId="278750F3"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Spolupracujeme na dobré úrovni s dětskou lékařkou. Je pozvána na besedu s rodiči v MŠ a pomáhá v případě rychlého ošetření dětí z MŠ, nebo jako konzultant MŠ. 1x ročně se lze domluvit na besedě pro děti přímo v ordinaci paní doktorky s ukázkou léčebných pomůcek, postupů ve prospěch prevence i ošetření některých nemocí.</w:t>
      </w:r>
    </w:p>
    <w:p w14:paraId="0D393DA4" w14:textId="77777777" w:rsidR="00825D04" w:rsidRDefault="00825D04" w:rsidP="00825D04">
      <w:pPr>
        <w:spacing w:after="0"/>
        <w:rPr>
          <w:rFonts w:ascii="Times New Roman" w:hAnsi="Times New Roman" w:cs="Times New Roman"/>
          <w:b/>
          <w:sz w:val="24"/>
          <w:szCs w:val="24"/>
        </w:rPr>
      </w:pPr>
    </w:p>
    <w:p w14:paraId="67FE7B5E" w14:textId="77777777" w:rsidR="00825D04" w:rsidRDefault="00825D04" w:rsidP="00825D04">
      <w:pPr>
        <w:spacing w:after="0"/>
        <w:rPr>
          <w:rFonts w:ascii="Times New Roman" w:hAnsi="Times New Roman" w:cs="Times New Roman"/>
          <w:b/>
          <w:bCs/>
          <w:sz w:val="24"/>
          <w:szCs w:val="24"/>
        </w:rPr>
      </w:pPr>
      <w:r>
        <w:rPr>
          <w:rFonts w:ascii="Times New Roman" w:hAnsi="Times New Roman" w:cs="Times New Roman"/>
          <w:b/>
          <w:bCs/>
          <w:sz w:val="24"/>
          <w:szCs w:val="24"/>
        </w:rPr>
        <w:t>Střední zdravotní škola Kladno</w:t>
      </w:r>
    </w:p>
    <w:p w14:paraId="28CFA73B"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Vytváříme společné pásmo prožitkového dopoledne na téma Zdraví a bezpečí kolem nás. Studenti v MŠ vykonávají praxi.</w:t>
      </w:r>
    </w:p>
    <w:p w14:paraId="414F535B" w14:textId="77777777" w:rsidR="00825D04" w:rsidRDefault="00825D04" w:rsidP="00825D04">
      <w:pPr>
        <w:spacing w:after="0"/>
        <w:rPr>
          <w:rFonts w:ascii="Times New Roman" w:hAnsi="Times New Roman" w:cs="Times New Roman"/>
          <w:sz w:val="24"/>
          <w:szCs w:val="24"/>
        </w:rPr>
      </w:pPr>
    </w:p>
    <w:p w14:paraId="1B3DAA7E" w14:textId="1D0DE73A" w:rsidR="00825D04" w:rsidRDefault="00825D04" w:rsidP="00825D04">
      <w:pPr>
        <w:spacing w:after="0"/>
        <w:rPr>
          <w:rFonts w:ascii="Times New Roman" w:hAnsi="Times New Roman" w:cs="Times New Roman"/>
          <w:b/>
          <w:sz w:val="24"/>
          <w:szCs w:val="24"/>
        </w:rPr>
      </w:pPr>
      <w:r>
        <w:rPr>
          <w:rFonts w:ascii="Times New Roman" w:hAnsi="Times New Roman" w:cs="Times New Roman"/>
          <w:b/>
          <w:sz w:val="24"/>
          <w:szCs w:val="24"/>
        </w:rPr>
        <w:t>Prima Vi</w:t>
      </w:r>
      <w:r w:rsidR="00223C0B">
        <w:rPr>
          <w:rFonts w:ascii="Times New Roman" w:hAnsi="Times New Roman" w:cs="Times New Roman"/>
          <w:b/>
          <w:sz w:val="24"/>
          <w:szCs w:val="24"/>
        </w:rPr>
        <w:t>z</w:t>
      </w:r>
      <w:r>
        <w:rPr>
          <w:rFonts w:ascii="Times New Roman" w:hAnsi="Times New Roman" w:cs="Times New Roman"/>
          <w:b/>
          <w:sz w:val="24"/>
          <w:szCs w:val="24"/>
        </w:rPr>
        <w:t>us s.r.o.</w:t>
      </w:r>
    </w:p>
    <w:p w14:paraId="094498B4" w14:textId="192131D3" w:rsidR="00825D04" w:rsidRPr="00AA6ECA"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 xml:space="preserve">Měření zraku </w:t>
      </w:r>
      <w:proofErr w:type="spellStart"/>
      <w:r>
        <w:rPr>
          <w:rFonts w:ascii="Times New Roman" w:hAnsi="Times New Roman" w:cs="Times New Roman"/>
          <w:sz w:val="24"/>
          <w:szCs w:val="24"/>
        </w:rPr>
        <w:t>dítěte+spolupráce</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rodiči+spoluúčast</w:t>
      </w:r>
      <w:proofErr w:type="spellEnd"/>
      <w:r>
        <w:rPr>
          <w:rFonts w:ascii="Times New Roman" w:hAnsi="Times New Roman" w:cs="Times New Roman"/>
          <w:sz w:val="24"/>
          <w:szCs w:val="24"/>
        </w:rPr>
        <w:t xml:space="preserve"> rodičů.</w:t>
      </w:r>
    </w:p>
    <w:p w14:paraId="27A2F773" w14:textId="77777777" w:rsidR="00825D04" w:rsidRDefault="00825D04" w:rsidP="00825D04">
      <w:pPr>
        <w:spacing w:after="0"/>
        <w:rPr>
          <w:rFonts w:ascii="Times New Roman" w:hAnsi="Times New Roman" w:cs="Times New Roman"/>
          <w:sz w:val="24"/>
          <w:szCs w:val="24"/>
        </w:rPr>
      </w:pPr>
    </w:p>
    <w:p w14:paraId="31FBCA40" w14:textId="77777777" w:rsidR="00825D04" w:rsidRDefault="00825D04" w:rsidP="00825D04">
      <w:pPr>
        <w:spacing w:after="0"/>
        <w:rPr>
          <w:rFonts w:ascii="Times New Roman" w:hAnsi="Times New Roman" w:cs="Times New Roman"/>
          <w:b/>
          <w:sz w:val="24"/>
          <w:szCs w:val="24"/>
        </w:rPr>
      </w:pPr>
      <w:r>
        <w:rPr>
          <w:rFonts w:ascii="Times New Roman" w:hAnsi="Times New Roman" w:cs="Times New Roman"/>
          <w:b/>
          <w:sz w:val="24"/>
          <w:szCs w:val="24"/>
        </w:rPr>
        <w:t>Zahrádkáři ČR</w:t>
      </w:r>
    </w:p>
    <w:p w14:paraId="238ABA11"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Návštěva jarních, podzimních zahrádek v zahrádkářské kolonii Kladno Bažantnice</w:t>
      </w:r>
    </w:p>
    <w:p w14:paraId="1C10D63A" w14:textId="77777777" w:rsidR="00825D04"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Výstavy a účast na besedách-Nejkrásnější růže, jablko…, účast dětí v mezinárodní výtvarné soutěži.</w:t>
      </w:r>
    </w:p>
    <w:p w14:paraId="4CF71D73" w14:textId="77777777" w:rsidR="00825D04" w:rsidRDefault="00825D04" w:rsidP="00825D04">
      <w:pPr>
        <w:spacing w:after="0"/>
        <w:rPr>
          <w:rFonts w:ascii="Times New Roman" w:hAnsi="Times New Roman" w:cs="Times New Roman"/>
          <w:sz w:val="24"/>
          <w:szCs w:val="24"/>
        </w:rPr>
      </w:pPr>
    </w:p>
    <w:p w14:paraId="3F31AF53" w14:textId="77777777" w:rsidR="00825D04" w:rsidRDefault="00825D04" w:rsidP="00825D04">
      <w:pPr>
        <w:spacing w:after="0"/>
        <w:rPr>
          <w:rFonts w:ascii="Times New Roman" w:hAnsi="Times New Roman" w:cs="Times New Roman"/>
          <w:b/>
          <w:sz w:val="24"/>
          <w:szCs w:val="24"/>
        </w:rPr>
      </w:pPr>
      <w:r>
        <w:rPr>
          <w:rFonts w:ascii="Times New Roman" w:hAnsi="Times New Roman" w:cs="Times New Roman"/>
          <w:b/>
          <w:sz w:val="24"/>
          <w:szCs w:val="24"/>
        </w:rPr>
        <w:t>Policie ČR, Hasiči a Záchranáři</w:t>
      </w:r>
    </w:p>
    <w:p w14:paraId="1DDDE76A" w14:textId="050846B8" w:rsidR="00E8302F" w:rsidRDefault="00825D04" w:rsidP="00825D04">
      <w:pPr>
        <w:spacing w:after="0"/>
        <w:rPr>
          <w:rFonts w:ascii="Times New Roman" w:hAnsi="Times New Roman" w:cs="Times New Roman"/>
          <w:sz w:val="24"/>
          <w:szCs w:val="24"/>
        </w:rPr>
      </w:pPr>
      <w:r>
        <w:rPr>
          <w:rFonts w:ascii="Times New Roman" w:hAnsi="Times New Roman" w:cs="Times New Roman"/>
          <w:sz w:val="24"/>
          <w:szCs w:val="24"/>
        </w:rPr>
        <w:t>Organizujeme každoroční akci ve prospěch dětí společně organizovanou s </w:t>
      </w:r>
      <w:r w:rsidR="00F028C2">
        <w:rPr>
          <w:rFonts w:ascii="Times New Roman" w:hAnsi="Times New Roman" w:cs="Times New Roman"/>
          <w:sz w:val="24"/>
          <w:szCs w:val="24"/>
        </w:rPr>
        <w:t>rodiči – v</w:t>
      </w:r>
      <w:r>
        <w:rPr>
          <w:rFonts w:ascii="Times New Roman" w:hAnsi="Times New Roman" w:cs="Times New Roman"/>
          <w:sz w:val="24"/>
          <w:szCs w:val="24"/>
        </w:rPr>
        <w:t xml:space="preserve"> rámci projektových dnů, dále škol a odborníky nad problematikou bezpečnosti, zdraví, dopravy</w:t>
      </w:r>
    </w:p>
    <w:p w14:paraId="131CFA8D" w14:textId="77777777" w:rsidR="00825D04" w:rsidRDefault="00825D04" w:rsidP="00825D04">
      <w:pPr>
        <w:spacing w:after="0"/>
        <w:rPr>
          <w:rFonts w:ascii="Times New Roman" w:hAnsi="Times New Roman" w:cs="Times New Roman"/>
          <w:sz w:val="24"/>
          <w:szCs w:val="24"/>
        </w:rPr>
      </w:pPr>
    </w:p>
    <w:p w14:paraId="59C4A1E7" w14:textId="77777777" w:rsidR="00825D04" w:rsidRDefault="00825D04" w:rsidP="00825D04">
      <w:pPr>
        <w:spacing w:after="0"/>
        <w:rPr>
          <w:rFonts w:ascii="Times New Roman" w:hAnsi="Times New Roman" w:cs="Times New Roman"/>
          <w:b/>
          <w:sz w:val="24"/>
          <w:szCs w:val="24"/>
        </w:rPr>
      </w:pPr>
      <w:r>
        <w:rPr>
          <w:rFonts w:ascii="Times New Roman" w:hAnsi="Times New Roman" w:cs="Times New Roman"/>
          <w:b/>
          <w:sz w:val="24"/>
          <w:szCs w:val="24"/>
        </w:rPr>
        <w:t>Další odborníci</w:t>
      </w:r>
    </w:p>
    <w:p w14:paraId="6783FAF9" w14:textId="77777777" w:rsidR="00825D04" w:rsidRDefault="00825D04" w:rsidP="00825D04">
      <w:pPr>
        <w:spacing w:after="0"/>
        <w:rPr>
          <w:rFonts w:ascii="Times New Roman" w:hAnsi="Times New Roman" w:cs="Times New Roman"/>
          <w:b/>
          <w:sz w:val="24"/>
          <w:szCs w:val="24"/>
        </w:rPr>
      </w:pPr>
      <w:r>
        <w:rPr>
          <w:rFonts w:ascii="Times New Roman" w:hAnsi="Times New Roman" w:cs="Times New Roman"/>
          <w:sz w:val="24"/>
          <w:szCs w:val="24"/>
        </w:rPr>
        <w:lastRenderedPageBreak/>
        <w:t>V rámci zapojení do Šablon EU spolupracujeme na teoretických i praktických metodikách, včetně besed s různými odborníky v oblastech:</w:t>
      </w:r>
    </w:p>
    <w:p w14:paraId="4D401D6A" w14:textId="77777777" w:rsidR="00825D04" w:rsidRDefault="00825D04" w:rsidP="00825D04">
      <w:pPr>
        <w:numPr>
          <w:ilvl w:val="0"/>
          <w:numId w:val="57"/>
        </w:numPr>
        <w:spacing w:after="0"/>
        <w:ind w:left="0"/>
        <w:rPr>
          <w:rFonts w:ascii="Times New Roman" w:hAnsi="Times New Roman" w:cs="Times New Roman"/>
          <w:i/>
          <w:sz w:val="24"/>
          <w:szCs w:val="24"/>
        </w:rPr>
      </w:pPr>
      <w:r>
        <w:rPr>
          <w:rFonts w:ascii="Times New Roman" w:hAnsi="Times New Roman" w:cs="Times New Roman"/>
          <w:i/>
          <w:sz w:val="24"/>
          <w:szCs w:val="24"/>
        </w:rPr>
        <w:t>pedagogiky, psychologie, speciální pedagogiky</w:t>
      </w:r>
    </w:p>
    <w:p w14:paraId="2FB5481F" w14:textId="77777777" w:rsidR="00825D04" w:rsidRDefault="00825D04" w:rsidP="00825D04">
      <w:pPr>
        <w:numPr>
          <w:ilvl w:val="0"/>
          <w:numId w:val="57"/>
        </w:numPr>
        <w:spacing w:after="0"/>
        <w:ind w:left="0"/>
        <w:rPr>
          <w:rFonts w:ascii="Times New Roman" w:hAnsi="Times New Roman" w:cs="Times New Roman"/>
          <w:i/>
          <w:sz w:val="24"/>
          <w:szCs w:val="24"/>
        </w:rPr>
      </w:pPr>
      <w:r>
        <w:rPr>
          <w:rFonts w:ascii="Times New Roman" w:hAnsi="Times New Roman" w:cs="Times New Roman"/>
          <w:i/>
          <w:sz w:val="24"/>
          <w:szCs w:val="24"/>
        </w:rPr>
        <w:t>polytechniky, kreativity, ekologie, zahrádkářství</w:t>
      </w:r>
    </w:p>
    <w:p w14:paraId="589C9438" w14:textId="77777777" w:rsidR="00825D04" w:rsidRDefault="00825D04" w:rsidP="00825D04">
      <w:pPr>
        <w:numPr>
          <w:ilvl w:val="0"/>
          <w:numId w:val="57"/>
        </w:numPr>
        <w:spacing w:after="0"/>
        <w:ind w:left="0"/>
        <w:rPr>
          <w:rFonts w:ascii="Times New Roman" w:hAnsi="Times New Roman" w:cs="Times New Roman"/>
          <w:i/>
          <w:sz w:val="24"/>
          <w:szCs w:val="24"/>
        </w:rPr>
      </w:pPr>
      <w:r>
        <w:rPr>
          <w:rFonts w:ascii="Times New Roman" w:hAnsi="Times New Roman" w:cs="Times New Roman"/>
          <w:i/>
          <w:sz w:val="24"/>
          <w:szCs w:val="24"/>
        </w:rPr>
        <w:t>logopedie, práce s knihou, hudby</w:t>
      </w:r>
    </w:p>
    <w:p w14:paraId="09EF02B6" w14:textId="77777777" w:rsidR="00825D04" w:rsidRDefault="00825D04" w:rsidP="00825D04">
      <w:pPr>
        <w:numPr>
          <w:ilvl w:val="0"/>
          <w:numId w:val="57"/>
        </w:numPr>
        <w:spacing w:after="0"/>
        <w:ind w:left="0"/>
        <w:rPr>
          <w:rFonts w:ascii="Times New Roman" w:hAnsi="Times New Roman" w:cs="Times New Roman"/>
          <w:i/>
          <w:sz w:val="24"/>
          <w:szCs w:val="24"/>
        </w:rPr>
      </w:pPr>
      <w:r>
        <w:rPr>
          <w:rFonts w:ascii="Times New Roman" w:hAnsi="Times New Roman" w:cs="Times New Roman"/>
          <w:i/>
          <w:sz w:val="24"/>
          <w:szCs w:val="24"/>
        </w:rPr>
        <w:t>zdraví, bezpečnosti, sportu</w:t>
      </w:r>
    </w:p>
    <w:p w14:paraId="1266084D" w14:textId="7122D975" w:rsidR="00832F93" w:rsidRPr="00591974" w:rsidRDefault="00460B3D" w:rsidP="00591974">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bCs/>
          <w:sz w:val="24"/>
          <w:szCs w:val="24"/>
        </w:rPr>
      </w:pPr>
      <w:r w:rsidRPr="00832F93">
        <w:rPr>
          <w:rFonts w:ascii="Times New Roman" w:hAnsi="Times New Roman" w:cs="Times New Roman"/>
          <w:b/>
          <w:bCs/>
          <w:sz w:val="24"/>
          <w:szCs w:val="24"/>
        </w:rPr>
        <w:t>Naším cílem je spo</w:t>
      </w:r>
      <w:r w:rsidR="001711FC" w:rsidRPr="00832F93">
        <w:rPr>
          <w:rFonts w:ascii="Times New Roman" w:hAnsi="Times New Roman" w:cs="Times New Roman"/>
          <w:b/>
          <w:bCs/>
          <w:sz w:val="24"/>
          <w:szCs w:val="24"/>
        </w:rPr>
        <w:t>l</w:t>
      </w:r>
      <w:r w:rsidRPr="00832F93">
        <w:rPr>
          <w:rFonts w:ascii="Times New Roman" w:hAnsi="Times New Roman" w:cs="Times New Roman"/>
          <w:b/>
          <w:bCs/>
          <w:sz w:val="24"/>
          <w:szCs w:val="24"/>
        </w:rPr>
        <w:t>upráce</w:t>
      </w:r>
      <w:r w:rsidR="00191EF9" w:rsidRPr="00832F93">
        <w:rPr>
          <w:rFonts w:ascii="Times New Roman" w:hAnsi="Times New Roman" w:cs="Times New Roman"/>
          <w:b/>
          <w:bCs/>
          <w:sz w:val="24"/>
          <w:szCs w:val="24"/>
        </w:rPr>
        <w:t>. Proto rozšiřujeme další spolupráci s</w:t>
      </w:r>
      <w:r w:rsidR="001711FC" w:rsidRPr="00832F93">
        <w:rPr>
          <w:rFonts w:ascii="Times New Roman" w:hAnsi="Times New Roman" w:cs="Times New Roman"/>
          <w:b/>
          <w:bCs/>
          <w:sz w:val="24"/>
          <w:szCs w:val="24"/>
        </w:rPr>
        <w:t> </w:t>
      </w:r>
      <w:r w:rsidR="00191EF9" w:rsidRPr="00832F93">
        <w:rPr>
          <w:rFonts w:ascii="Times New Roman" w:hAnsi="Times New Roman" w:cs="Times New Roman"/>
          <w:b/>
          <w:bCs/>
          <w:sz w:val="24"/>
          <w:szCs w:val="24"/>
        </w:rPr>
        <w:t>jinými</w:t>
      </w:r>
      <w:r w:rsidR="001711FC" w:rsidRPr="00832F93">
        <w:rPr>
          <w:rFonts w:ascii="Times New Roman" w:hAnsi="Times New Roman" w:cs="Times New Roman"/>
          <w:b/>
          <w:bCs/>
          <w:sz w:val="24"/>
          <w:szCs w:val="24"/>
        </w:rPr>
        <w:t xml:space="preserve"> objekty, odborníky, abychom </w:t>
      </w:r>
      <w:r w:rsidR="00461698">
        <w:rPr>
          <w:rFonts w:ascii="Times New Roman" w:hAnsi="Times New Roman" w:cs="Times New Roman"/>
          <w:b/>
          <w:bCs/>
          <w:sz w:val="24"/>
          <w:szCs w:val="24"/>
        </w:rPr>
        <w:t>obohatili</w:t>
      </w:r>
      <w:r w:rsidR="002E7293" w:rsidRPr="00832F93">
        <w:rPr>
          <w:rFonts w:ascii="Times New Roman" w:hAnsi="Times New Roman" w:cs="Times New Roman"/>
          <w:b/>
          <w:bCs/>
          <w:sz w:val="24"/>
          <w:szCs w:val="24"/>
        </w:rPr>
        <w:t xml:space="preserve"> obzor vědění</w:t>
      </w:r>
      <w:r w:rsidR="00832F93" w:rsidRPr="00832F93">
        <w:rPr>
          <w:rFonts w:ascii="Times New Roman" w:hAnsi="Times New Roman" w:cs="Times New Roman"/>
          <w:b/>
          <w:bCs/>
          <w:sz w:val="24"/>
          <w:szCs w:val="24"/>
        </w:rPr>
        <w:t xml:space="preserve">, </w:t>
      </w:r>
      <w:r w:rsidR="002E7293" w:rsidRPr="00832F93">
        <w:rPr>
          <w:rFonts w:ascii="Times New Roman" w:hAnsi="Times New Roman" w:cs="Times New Roman"/>
          <w:b/>
          <w:bCs/>
          <w:sz w:val="24"/>
          <w:szCs w:val="24"/>
        </w:rPr>
        <w:t>názornosti, nápodoby, umění, kultury a bezpečnosti.</w:t>
      </w:r>
    </w:p>
    <w:p w14:paraId="59602FF0" w14:textId="709B5703" w:rsidR="00825D04" w:rsidRDefault="00825D04" w:rsidP="00825D04">
      <w:pPr>
        <w:suppressAutoHyphens w:val="0"/>
        <w:spacing w:after="0" w:line="240" w:lineRule="auto"/>
        <w:jc w:val="both"/>
        <w:rPr>
          <w:rFonts w:ascii="Times New Roman" w:eastAsia="Times New Roman" w:hAnsi="Times New Roman" w:cs="Times New Roman"/>
          <w:bCs/>
          <w:kern w:val="0"/>
          <w:sz w:val="40"/>
          <w:szCs w:val="40"/>
          <w:u w:val="single"/>
          <w:lang w:eastAsia="cs-CZ"/>
        </w:rPr>
      </w:pPr>
      <w:r>
        <w:rPr>
          <w:rFonts w:ascii="Times New Roman" w:eastAsia="Times New Roman" w:hAnsi="Times New Roman" w:cs="Times New Roman"/>
          <w:bCs/>
          <w:kern w:val="0"/>
          <w:sz w:val="40"/>
          <w:szCs w:val="40"/>
          <w:lang w:eastAsia="cs-CZ"/>
        </w:rPr>
        <w:t xml:space="preserve">2.f. </w:t>
      </w:r>
      <w:r>
        <w:rPr>
          <w:rFonts w:ascii="Times New Roman" w:eastAsia="Times New Roman" w:hAnsi="Times New Roman" w:cs="Times New Roman"/>
          <w:bCs/>
          <w:kern w:val="0"/>
          <w:sz w:val="40"/>
          <w:szCs w:val="40"/>
          <w:u w:val="single"/>
          <w:lang w:eastAsia="cs-CZ"/>
        </w:rPr>
        <w:t>Bezpečnostní podmínky, ochrana zdraví</w:t>
      </w:r>
    </w:p>
    <w:p w14:paraId="5A1BE3A7" w14:textId="77777777" w:rsidR="00825D04" w:rsidRDefault="00825D04" w:rsidP="00825D04">
      <w:pPr>
        <w:suppressAutoHyphens w:val="0"/>
        <w:spacing w:after="0" w:line="240" w:lineRule="auto"/>
        <w:jc w:val="both"/>
        <w:rPr>
          <w:rFonts w:ascii="Times New Roman" w:eastAsia="Times New Roman" w:hAnsi="Times New Roman" w:cs="Times New Roman"/>
          <w:kern w:val="0"/>
          <w:sz w:val="24"/>
          <w:szCs w:val="20"/>
          <w:lang w:eastAsia="cs-CZ"/>
        </w:rPr>
      </w:pPr>
      <w:r>
        <w:rPr>
          <w:rFonts w:ascii="Times New Roman" w:eastAsia="Times New Roman" w:hAnsi="Times New Roman" w:cs="Times New Roman"/>
          <w:kern w:val="0"/>
          <w:sz w:val="24"/>
          <w:szCs w:val="20"/>
          <w:lang w:eastAsia="cs-CZ"/>
        </w:rPr>
        <w:t>Za bezpečnost dětí v mateřské škole odpovídají po celou dobu práce s dětmi pedagogové školy, a to od doby převzetí dítěte od jejich zákonného zástupce nebo jím pověřené osoby až do doby jeho předání zákonnému zástupci dítěte nebo jím pověřené osobě.</w:t>
      </w:r>
    </w:p>
    <w:p w14:paraId="7AF952DC" w14:textId="77777777" w:rsidR="00825D04" w:rsidRDefault="00825D04" w:rsidP="00825D04">
      <w:pPr>
        <w:numPr>
          <w:ilvl w:val="0"/>
          <w:numId w:val="59"/>
        </w:numPr>
        <w:suppressAutoHyphens w:val="0"/>
        <w:spacing w:after="0" w:line="240" w:lineRule="auto"/>
        <w:jc w:val="both"/>
        <w:rPr>
          <w:rFonts w:ascii="Times New Roman" w:eastAsia="Times New Roman" w:hAnsi="Times New Roman" w:cs="Times New Roman"/>
          <w:iCs/>
          <w:kern w:val="0"/>
          <w:sz w:val="24"/>
          <w:szCs w:val="20"/>
          <w:lang w:eastAsia="cs-CZ"/>
        </w:rPr>
      </w:pPr>
      <w:r>
        <w:rPr>
          <w:rFonts w:ascii="Times New Roman" w:eastAsia="Times New Roman" w:hAnsi="Times New Roman" w:cs="Times New Roman"/>
          <w:iCs/>
          <w:kern w:val="0"/>
          <w:sz w:val="24"/>
          <w:szCs w:val="20"/>
          <w:lang w:eastAsia="cs-CZ"/>
        </w:rPr>
        <w:t xml:space="preserve">Učitel odpovídá při pobytu dětí mimo území školy za </w:t>
      </w:r>
      <w:r>
        <w:rPr>
          <w:rFonts w:ascii="Times New Roman" w:eastAsia="Times New Roman" w:hAnsi="Times New Roman" w:cs="Times New Roman"/>
          <w:b/>
          <w:bCs/>
          <w:iCs/>
          <w:kern w:val="0"/>
          <w:sz w:val="24"/>
          <w:szCs w:val="20"/>
          <w:lang w:eastAsia="cs-CZ"/>
        </w:rPr>
        <w:t>bezpečnost nejvýše dvaceti dětí</w:t>
      </w:r>
      <w:r>
        <w:rPr>
          <w:rFonts w:ascii="Times New Roman" w:eastAsia="Times New Roman" w:hAnsi="Times New Roman" w:cs="Times New Roman"/>
          <w:iCs/>
          <w:kern w:val="0"/>
          <w:sz w:val="24"/>
          <w:szCs w:val="20"/>
          <w:lang w:eastAsia="cs-CZ"/>
        </w:rPr>
        <w:t xml:space="preserve"> smyslově, tělesně a duševně zdravých z běžných tříd a deseti dětí dvouletých. Bezpečnost dětí při pobytu venku je v našich podmínkách zajištěna překrýváním služeb učitelů tak, aby vždy byly oba učitelé s dětmi venku, nebo se děti rozdělují do skupin.</w:t>
      </w:r>
    </w:p>
    <w:p w14:paraId="49ECAFEB" w14:textId="77777777" w:rsidR="00825D04" w:rsidRDefault="00825D04" w:rsidP="00825D04">
      <w:pPr>
        <w:numPr>
          <w:ilvl w:val="0"/>
          <w:numId w:val="59"/>
        </w:numPr>
        <w:suppressAutoHyphens w:val="0"/>
        <w:spacing w:after="0" w:line="240" w:lineRule="auto"/>
        <w:jc w:val="both"/>
        <w:rPr>
          <w:rFonts w:ascii="Times New Roman" w:eastAsia="Times New Roman" w:hAnsi="Times New Roman" w:cs="Times New Roman"/>
          <w:iCs/>
          <w:kern w:val="0"/>
          <w:sz w:val="24"/>
          <w:szCs w:val="20"/>
          <w:lang w:eastAsia="cs-CZ"/>
        </w:rPr>
      </w:pPr>
      <w:r>
        <w:rPr>
          <w:rFonts w:ascii="Times New Roman" w:eastAsia="Times New Roman" w:hAnsi="Times New Roman" w:cs="Times New Roman"/>
          <w:iCs/>
          <w:kern w:val="0"/>
          <w:sz w:val="24"/>
          <w:szCs w:val="20"/>
          <w:lang w:eastAsia="cs-CZ"/>
        </w:rPr>
        <w:t xml:space="preserve">Ředitel školy určuje při vyšším počtu dětí na jednoho pedagoga, při specifických činnostech (plavání, výlety…) nebo při pobytu v prostředí náročném na bezpečnost dětí dalšího učitele nebo další zletilou osobu v pracovně právním vztahu k mateřské škole, způsobilou k právním úkonům zajišťující bezpečnost, </w:t>
      </w:r>
      <w:r>
        <w:rPr>
          <w:rFonts w:ascii="Times New Roman" w:eastAsia="Times New Roman" w:hAnsi="Times New Roman" w:cs="Times New Roman"/>
          <w:b/>
          <w:bCs/>
          <w:iCs/>
          <w:kern w:val="0"/>
          <w:sz w:val="24"/>
          <w:szCs w:val="20"/>
          <w:lang w:eastAsia="cs-CZ"/>
        </w:rPr>
        <w:t>dohled dětí</w:t>
      </w:r>
      <w:r>
        <w:rPr>
          <w:rFonts w:ascii="Times New Roman" w:eastAsia="Times New Roman" w:hAnsi="Times New Roman" w:cs="Times New Roman"/>
          <w:iCs/>
          <w:kern w:val="0"/>
          <w:sz w:val="24"/>
          <w:szCs w:val="20"/>
          <w:lang w:eastAsia="cs-CZ"/>
        </w:rPr>
        <w:t xml:space="preserve"> (nejčastěji paní školnice nebo paní uklízečka).</w:t>
      </w:r>
    </w:p>
    <w:p w14:paraId="182596BA" w14:textId="77777777" w:rsidR="00825D04" w:rsidRDefault="00825D04" w:rsidP="00825D04">
      <w:pPr>
        <w:numPr>
          <w:ilvl w:val="0"/>
          <w:numId w:val="59"/>
        </w:numPr>
        <w:suppressAutoHyphens w:val="0"/>
        <w:spacing w:after="0" w:line="240" w:lineRule="auto"/>
        <w:jc w:val="both"/>
        <w:rPr>
          <w:rFonts w:ascii="Times New Roman" w:eastAsia="Times New Roman" w:hAnsi="Times New Roman" w:cs="Times New Roman"/>
          <w:iCs/>
          <w:kern w:val="0"/>
          <w:sz w:val="24"/>
          <w:szCs w:val="20"/>
          <w:lang w:eastAsia="cs-CZ"/>
        </w:rPr>
      </w:pPr>
      <w:r>
        <w:rPr>
          <w:rFonts w:ascii="Times New Roman" w:eastAsia="Times New Roman" w:hAnsi="Times New Roman" w:cs="Times New Roman"/>
          <w:iCs/>
          <w:kern w:val="0"/>
          <w:sz w:val="24"/>
          <w:szCs w:val="20"/>
          <w:lang w:eastAsia="cs-CZ"/>
        </w:rPr>
        <w:t xml:space="preserve">Ředitel školy určuje, zda a které </w:t>
      </w:r>
      <w:r>
        <w:rPr>
          <w:rFonts w:ascii="Times New Roman" w:eastAsia="Times New Roman" w:hAnsi="Times New Roman" w:cs="Times New Roman"/>
          <w:b/>
          <w:bCs/>
          <w:iCs/>
          <w:kern w:val="0"/>
          <w:sz w:val="24"/>
          <w:szCs w:val="20"/>
          <w:lang w:eastAsia="cs-CZ"/>
        </w:rPr>
        <w:t>třídy se ve výjimečném případě může spojit</w:t>
      </w:r>
      <w:r>
        <w:rPr>
          <w:rFonts w:ascii="Times New Roman" w:eastAsia="Times New Roman" w:hAnsi="Times New Roman" w:cs="Times New Roman"/>
          <w:iCs/>
          <w:kern w:val="0"/>
          <w:sz w:val="24"/>
          <w:szCs w:val="20"/>
          <w:lang w:eastAsia="cs-CZ"/>
        </w:rPr>
        <w:t>. Spojování se uskutečňuje v případě chybějícího personálu, z důvodu nemoci, studia, odborných školení, služebních cest a jiných překážek v práci. Ředitel tuto záležitost konzultuje na celoškolní schůzce rodičů.</w:t>
      </w:r>
    </w:p>
    <w:p w14:paraId="75141491" w14:textId="77777777" w:rsidR="00825D04" w:rsidRDefault="00825D04" w:rsidP="00825D04">
      <w:pPr>
        <w:numPr>
          <w:ilvl w:val="0"/>
          <w:numId w:val="59"/>
        </w:numPr>
        <w:suppressAutoHyphens w:val="0"/>
        <w:spacing w:after="0" w:line="240" w:lineRule="auto"/>
        <w:jc w:val="both"/>
        <w:rPr>
          <w:rFonts w:ascii="Times New Roman" w:eastAsia="Times New Roman" w:hAnsi="Times New Roman" w:cs="Times New Roman"/>
          <w:iCs/>
          <w:kern w:val="0"/>
          <w:sz w:val="24"/>
          <w:szCs w:val="20"/>
          <w:lang w:eastAsia="cs-CZ"/>
        </w:rPr>
      </w:pPr>
      <w:r>
        <w:rPr>
          <w:rFonts w:ascii="Times New Roman" w:eastAsia="Times New Roman" w:hAnsi="Times New Roman" w:cs="Times New Roman"/>
          <w:iCs/>
          <w:kern w:val="0"/>
          <w:sz w:val="24"/>
          <w:szCs w:val="20"/>
          <w:lang w:eastAsia="cs-CZ"/>
        </w:rPr>
        <w:t>Děti předává učitel rodičům či pověřené osobě, ale to pouze na základě písemného pověření zástupcem dítěte.</w:t>
      </w:r>
    </w:p>
    <w:p w14:paraId="22388859" w14:textId="77777777" w:rsidR="00251057" w:rsidRPr="00251057" w:rsidRDefault="00825D04" w:rsidP="00251057">
      <w:pPr>
        <w:numPr>
          <w:ilvl w:val="0"/>
          <w:numId w:val="59"/>
        </w:numPr>
        <w:suppressAutoHyphens w:val="0"/>
        <w:spacing w:after="0" w:line="240" w:lineRule="auto"/>
        <w:jc w:val="both"/>
        <w:rPr>
          <w:rFonts w:ascii="Times New Roman" w:eastAsia="Times New Roman" w:hAnsi="Times New Roman" w:cs="Times New Roman"/>
          <w:iCs/>
          <w:kern w:val="0"/>
          <w:sz w:val="24"/>
          <w:szCs w:val="24"/>
          <w:lang w:eastAsia="cs-CZ"/>
        </w:rPr>
      </w:pPr>
      <w:r w:rsidRPr="00251057">
        <w:rPr>
          <w:rFonts w:ascii="Times New Roman" w:eastAsia="Times New Roman" w:hAnsi="Times New Roman" w:cs="Times New Roman"/>
          <w:iCs/>
          <w:kern w:val="0"/>
          <w:sz w:val="24"/>
          <w:szCs w:val="24"/>
          <w:lang w:eastAsia="cs-CZ"/>
        </w:rPr>
        <w:t>Zabezpečení budovy je ošetřeno nainstalováním alarmu (kódem při odemknutí a uzamčení budovy). V zájmu zajištění bezpečnosti nikdo nevpouští do budovy jiné osoby. Budova mateřské školy je zamykána, a to vždy v době od 8.00 do 12.10 hodin, po vydání obědů se zamyká od 13:00 do 14. 35 hodin. Kdokoliv přijde do mateřské školy v tomto časovém rozmezí, musí použít zvonku a vyčkat příchodu personálu.</w:t>
      </w:r>
    </w:p>
    <w:p w14:paraId="35E001BB" w14:textId="11D7E352" w:rsidR="00825D04" w:rsidRPr="00251057" w:rsidRDefault="00825D04" w:rsidP="00251057">
      <w:pPr>
        <w:numPr>
          <w:ilvl w:val="0"/>
          <w:numId w:val="59"/>
        </w:numPr>
        <w:suppressAutoHyphens w:val="0"/>
        <w:spacing w:after="0" w:line="240" w:lineRule="auto"/>
        <w:jc w:val="both"/>
        <w:rPr>
          <w:rFonts w:ascii="Times New Roman" w:eastAsia="Times New Roman" w:hAnsi="Times New Roman" w:cs="Times New Roman"/>
          <w:iCs/>
          <w:kern w:val="0"/>
          <w:sz w:val="24"/>
          <w:szCs w:val="24"/>
          <w:lang w:eastAsia="cs-CZ"/>
        </w:rPr>
      </w:pPr>
      <w:r w:rsidRPr="00251057">
        <w:rPr>
          <w:rFonts w:ascii="Times New Roman" w:hAnsi="Times New Roman" w:cs="Times New Roman"/>
          <w:iCs/>
          <w:sz w:val="24"/>
          <w:szCs w:val="24"/>
        </w:rPr>
        <w:t>nabízíme dopravní hry, vycházky v bezpečnostních svítících vestách.</w:t>
      </w:r>
    </w:p>
    <w:p w14:paraId="6DAF25EB" w14:textId="77777777" w:rsidR="00825D04" w:rsidRPr="00251057" w:rsidRDefault="00825D04" w:rsidP="00825D04">
      <w:pPr>
        <w:pStyle w:val="Normlnweb1"/>
        <w:numPr>
          <w:ilvl w:val="0"/>
          <w:numId w:val="59"/>
        </w:numPr>
        <w:spacing w:before="0" w:after="0"/>
        <w:rPr>
          <w:iCs/>
        </w:rPr>
      </w:pPr>
      <w:r w:rsidRPr="00251057">
        <w:rPr>
          <w:iCs/>
        </w:rPr>
        <w:t>vedeme děti k správnému posuzování pravidel kolem nich, dle potřeby navštěvujeme</w:t>
      </w:r>
      <w:r w:rsidRPr="00251057">
        <w:rPr>
          <w:i/>
        </w:rPr>
        <w:t xml:space="preserve"> </w:t>
      </w:r>
      <w:r w:rsidRPr="00251057">
        <w:rPr>
          <w:iCs/>
        </w:rPr>
        <w:t>dopravní hřiště, spolupracujeme s Policií ČR, Záchranáři, Hasiči.</w:t>
      </w:r>
    </w:p>
    <w:p w14:paraId="734E910B" w14:textId="77777777" w:rsidR="00825D04" w:rsidRDefault="00825D04" w:rsidP="00825D04">
      <w:pPr>
        <w:pStyle w:val="Normlnweb1"/>
        <w:numPr>
          <w:ilvl w:val="0"/>
          <w:numId w:val="59"/>
        </w:numPr>
        <w:spacing w:before="0" w:after="0"/>
        <w:rPr>
          <w:iCs/>
        </w:rPr>
      </w:pPr>
      <w:r w:rsidRPr="00251057">
        <w:rPr>
          <w:iCs/>
        </w:rPr>
        <w:t>vedeme děti k dodržování pravidel, řádu, fair play jednání, které podporuje jejich bezpečnost, vedeme k přirozenému i sportovnímu pohybu, např. plavání, dále využíváme</w:t>
      </w:r>
      <w:r>
        <w:rPr>
          <w:iCs/>
        </w:rPr>
        <w:t xml:space="preserve"> sportovní hry ve třídě i na zahradě školy, soutěže. Je velký výběr sportovního náčiní a pomůcek k dispozici dětem, spolupracujeme se sportovci-dle projektových dnů.</w:t>
      </w:r>
    </w:p>
    <w:p w14:paraId="281F49C2" w14:textId="07544C09" w:rsidR="00825D04" w:rsidRDefault="00825D04" w:rsidP="00825D04">
      <w:pPr>
        <w:pStyle w:val="Normlnweb1"/>
        <w:numPr>
          <w:ilvl w:val="0"/>
          <w:numId w:val="59"/>
        </w:numPr>
        <w:spacing w:before="0" w:after="0"/>
        <w:rPr>
          <w:iCs/>
        </w:rPr>
      </w:pPr>
      <w:r>
        <w:rPr>
          <w:iCs/>
        </w:rPr>
        <w:t>nabízíme systém konkrétních pravidel bezpečného chování na jednotlivých třídách.</w:t>
      </w:r>
    </w:p>
    <w:p w14:paraId="47F5A1C7" w14:textId="77777777" w:rsidR="008B3530" w:rsidRDefault="008B3530" w:rsidP="008B3530">
      <w:pPr>
        <w:pStyle w:val="Normlnweb1"/>
        <w:spacing w:before="0" w:after="0"/>
        <w:ind w:left="360"/>
        <w:rPr>
          <w:iCs/>
        </w:rPr>
      </w:pPr>
    </w:p>
    <w:p w14:paraId="3EAF3CD3" w14:textId="29E38E95" w:rsidR="00251057" w:rsidRPr="00251057" w:rsidRDefault="00251057" w:rsidP="008B3530">
      <w:pPr>
        <w:pStyle w:val="Odstavecseseznamem"/>
        <w:pBdr>
          <w:top w:val="single" w:sz="4" w:space="1" w:color="auto"/>
          <w:left w:val="single" w:sz="4" w:space="4" w:color="auto"/>
          <w:bottom w:val="single" w:sz="4" w:space="1" w:color="auto"/>
          <w:right w:val="single" w:sz="4" w:space="4" w:color="auto"/>
        </w:pBdr>
        <w:suppressAutoHyphens w:val="0"/>
        <w:spacing w:after="0" w:line="240" w:lineRule="auto"/>
        <w:ind w:left="360"/>
        <w:jc w:val="both"/>
        <w:rPr>
          <w:rFonts w:ascii="Times New Roman" w:eastAsia="Times New Roman" w:hAnsi="Times New Roman" w:cs="Times New Roman"/>
          <w:b/>
          <w:kern w:val="0"/>
          <w:sz w:val="24"/>
          <w:szCs w:val="24"/>
          <w:lang w:eastAsia="cs-CZ"/>
        </w:rPr>
      </w:pPr>
      <w:r>
        <w:rPr>
          <w:rFonts w:ascii="Times New Roman" w:eastAsia="Times New Roman" w:hAnsi="Times New Roman" w:cs="Times New Roman"/>
          <w:b/>
          <w:kern w:val="0"/>
          <w:sz w:val="24"/>
          <w:szCs w:val="24"/>
          <w:lang w:eastAsia="cs-CZ"/>
        </w:rPr>
        <w:t>Naším cílem je</w:t>
      </w:r>
      <w:r w:rsidR="00691E4C">
        <w:rPr>
          <w:rFonts w:ascii="Times New Roman" w:eastAsia="Times New Roman" w:hAnsi="Times New Roman" w:cs="Times New Roman"/>
          <w:b/>
          <w:kern w:val="0"/>
          <w:sz w:val="24"/>
          <w:szCs w:val="24"/>
          <w:lang w:eastAsia="cs-CZ"/>
        </w:rPr>
        <w:t xml:space="preserve"> vést d</w:t>
      </w:r>
      <w:r w:rsidRPr="00251057">
        <w:rPr>
          <w:rFonts w:ascii="Times New Roman" w:eastAsia="Times New Roman" w:hAnsi="Times New Roman" w:cs="Times New Roman"/>
          <w:b/>
          <w:kern w:val="0"/>
          <w:sz w:val="24"/>
          <w:szCs w:val="24"/>
          <w:lang w:eastAsia="cs-CZ"/>
        </w:rPr>
        <w:t>ěti k</w:t>
      </w:r>
      <w:r w:rsidR="00691E4C">
        <w:rPr>
          <w:rFonts w:ascii="Times New Roman" w:eastAsia="Times New Roman" w:hAnsi="Times New Roman" w:cs="Times New Roman"/>
          <w:b/>
          <w:kern w:val="0"/>
          <w:sz w:val="24"/>
          <w:szCs w:val="24"/>
          <w:lang w:eastAsia="cs-CZ"/>
        </w:rPr>
        <w:t xml:space="preserve"> srozumitelným </w:t>
      </w:r>
      <w:r w:rsidRPr="00251057">
        <w:rPr>
          <w:rFonts w:ascii="Times New Roman" w:eastAsia="Times New Roman" w:hAnsi="Times New Roman" w:cs="Times New Roman"/>
          <w:b/>
          <w:kern w:val="0"/>
          <w:sz w:val="24"/>
          <w:szCs w:val="24"/>
          <w:lang w:eastAsia="cs-CZ"/>
        </w:rPr>
        <w:t>pravidlům, řádu a ochraně zdraví, bezpečného chování, jednání</w:t>
      </w:r>
      <w:r w:rsidR="008B3530">
        <w:rPr>
          <w:rFonts w:ascii="Times New Roman" w:eastAsia="Times New Roman" w:hAnsi="Times New Roman" w:cs="Times New Roman"/>
          <w:b/>
          <w:kern w:val="0"/>
          <w:sz w:val="24"/>
          <w:szCs w:val="24"/>
          <w:lang w:eastAsia="cs-CZ"/>
        </w:rPr>
        <w:t>, které přináší dětem jistotu, klid.</w:t>
      </w:r>
    </w:p>
    <w:p w14:paraId="45379602" w14:textId="77777777" w:rsidR="008B3530" w:rsidRDefault="008B3530" w:rsidP="00825D04">
      <w:pPr>
        <w:pStyle w:val="Normlnweb1"/>
        <w:spacing w:after="0"/>
        <w:rPr>
          <w:bCs/>
          <w:iCs/>
          <w:sz w:val="40"/>
          <w:szCs w:val="40"/>
          <w:u w:val="single"/>
        </w:rPr>
      </w:pPr>
    </w:p>
    <w:p w14:paraId="42414890" w14:textId="354C2516" w:rsidR="00825D04" w:rsidRDefault="00825D04" w:rsidP="00825D04">
      <w:pPr>
        <w:pStyle w:val="Normlnweb1"/>
        <w:spacing w:after="0"/>
        <w:rPr>
          <w:bCs/>
          <w:iCs/>
          <w:sz w:val="40"/>
          <w:szCs w:val="40"/>
          <w:u w:val="single"/>
        </w:rPr>
      </w:pPr>
      <w:r>
        <w:rPr>
          <w:bCs/>
          <w:iCs/>
          <w:sz w:val="40"/>
          <w:szCs w:val="40"/>
          <w:u w:val="single"/>
        </w:rPr>
        <w:lastRenderedPageBreak/>
        <w:t xml:space="preserve">2.g. Podmínky vzdělávání dětí se speciálními potřebami </w:t>
      </w:r>
    </w:p>
    <w:p w14:paraId="5D89A3F0" w14:textId="77777777" w:rsidR="00825D04" w:rsidRPr="00881A66" w:rsidRDefault="00825D04" w:rsidP="00825D04">
      <w:pPr>
        <w:pStyle w:val="VetvtextuRVPZV"/>
        <w:numPr>
          <w:ilvl w:val="0"/>
          <w:numId w:val="0"/>
        </w:numPr>
        <w:spacing w:before="0"/>
        <w:rPr>
          <w:sz w:val="24"/>
          <w:szCs w:val="24"/>
        </w:rPr>
      </w:pPr>
      <w:r w:rsidRPr="00881A66">
        <w:rPr>
          <w:sz w:val="24"/>
          <w:szCs w:val="24"/>
        </w:rPr>
        <w:t>Úzce spolupracujeme s rodiči dítěte i s SPC, PPP. Dítěti vytvoříme speciální individuální vzdělávací plán, pokud ho doporučení stanovuje, dohodneme si s SPC, PPP kritéria, doporučující pomůcky potřebné k následné péči o integrované dítě. Zajistíme realizaci všech stanovených podpůrných opatření pro podporu a nadání podle individuálních vzdělávacích potřeb, podmínek dětí v rozsahu prvního až čtvrtého stupně podpory.</w:t>
      </w:r>
    </w:p>
    <w:p w14:paraId="0463100C" w14:textId="77777777" w:rsidR="00825D04" w:rsidRPr="00AE0F8F" w:rsidRDefault="00825D04" w:rsidP="00825D04">
      <w:pPr>
        <w:pStyle w:val="Normlnweb1"/>
        <w:spacing w:after="0"/>
        <w:rPr>
          <w:b/>
          <w:i/>
          <w:sz w:val="40"/>
          <w:szCs w:val="40"/>
          <w:u w:val="single"/>
        </w:rPr>
      </w:pPr>
      <w:r w:rsidRPr="00AE0F8F">
        <w:rPr>
          <w:i/>
        </w:rPr>
        <w:t xml:space="preserve"> </w:t>
      </w:r>
      <w:r w:rsidRPr="00AE0F8F">
        <w:rPr>
          <w:b/>
          <w:i/>
          <w:u w:val="single"/>
        </w:rPr>
        <w:t>Péče o děti s přiznaným podpůrným opatřením</w:t>
      </w:r>
    </w:p>
    <w:p w14:paraId="750A1DFA" w14:textId="480DE159" w:rsidR="00960BA1" w:rsidRDefault="00825D04" w:rsidP="004B5F11">
      <w:pPr>
        <w:pStyle w:val="Normlnweb1"/>
        <w:spacing w:after="0"/>
      </w:pPr>
      <w:r>
        <w:t xml:space="preserve"> Je – </w:t>
      </w:r>
      <w:proofErr w:type="spellStart"/>
      <w:r>
        <w:t>li</w:t>
      </w:r>
      <w:proofErr w:type="spellEnd"/>
      <w:r>
        <w:t xml:space="preserve"> přiznáno podpůrné opatření dítěti, škola zabezpečuje podmínky pro vzdělávání dítěte s přiznanými podpůrnými opatřeními, které stanovuje školský zákon a vyhláška č. 27/2016 </w:t>
      </w:r>
      <w:r w:rsidRPr="00AD51B3">
        <w:t xml:space="preserve">Sb., o vzdělávání žáků se speciálními vzdělávacími potřebami a žáků nadaných. Pedagog zajišťuje tyto podmínky s ohledem na vývojová a osobnostní specifika těchto dětí. V postupu rozvoje dítěte je potřebný písemný souhlas rodiče, zákonného zástupce dítěte. Škola následně stanovuje pravidla, průběh tvorby, realizace a vyhodnocování PLPP (plánu pedagogické podpory), </w:t>
      </w:r>
      <w:r w:rsidR="00CF5376" w:rsidRPr="00AD51B3">
        <w:t>případně IVP</w:t>
      </w:r>
      <w:r w:rsidR="005D5BA0">
        <w:t xml:space="preserve"> </w:t>
      </w:r>
      <w:r w:rsidRPr="00AD51B3">
        <w:t xml:space="preserve">(individuální vzdělávací </w:t>
      </w:r>
      <w:r w:rsidR="005D5BA0" w:rsidRPr="00AD51B3">
        <w:t>plán) je</w:t>
      </w:r>
      <w:r w:rsidRPr="00AD51B3">
        <w:t>-li nutný dle doporučení odborníků.</w:t>
      </w:r>
    </w:p>
    <w:p w14:paraId="781AF041" w14:textId="77777777" w:rsidR="00706EE3" w:rsidRDefault="00706EE3" w:rsidP="004B5F11">
      <w:pPr>
        <w:pStyle w:val="Normlnweb1"/>
        <w:spacing w:after="0"/>
      </w:pPr>
      <w:r w:rsidRPr="00706EE3">
        <w:rPr>
          <w:b/>
          <w:bCs/>
        </w:rPr>
        <w:t>Podpůrná opatření prvního stupně</w:t>
      </w:r>
    </w:p>
    <w:p w14:paraId="22A45397" w14:textId="77777777" w:rsidR="00B946D1" w:rsidRDefault="00706EE3" w:rsidP="004B5F11">
      <w:pPr>
        <w:pStyle w:val="Normlnweb1"/>
        <w:spacing w:after="0"/>
      </w:pPr>
      <w:r>
        <w:t xml:space="preserve"> Ředitelka MŠ Jablůňka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Učitel mateřské školy zpracuje plán pedagogické podpory, ve kterém bude upravena organizace a hodnocení vzdělávání dítěte včetně úpravy metod a forem práce a projedná jej s ředitelem školy. Pokud by nepostačovala podpůrná opatření prvního stupně (po vyhodnocení plánu pedagogické podpory) </w:t>
      </w:r>
      <w:proofErr w:type="gramStart"/>
      <w:r>
        <w:t>doporučí</w:t>
      </w:r>
      <w:proofErr w:type="gramEnd"/>
      <w:r>
        <w:t xml:space="preserve"> ředitelka školy využití poradenské pomoci školského poradenského zařízení za účelem posouzení speciálních vzdělávacích dítěte). </w:t>
      </w:r>
    </w:p>
    <w:p w14:paraId="27A4B2B0" w14:textId="77777777" w:rsidR="00B946D1" w:rsidRDefault="00706EE3" w:rsidP="004B5F11">
      <w:pPr>
        <w:pStyle w:val="Normlnweb1"/>
        <w:spacing w:after="0"/>
      </w:pPr>
      <w:r w:rsidRPr="00B946D1">
        <w:rPr>
          <w:b/>
          <w:bCs/>
        </w:rPr>
        <w:t>Podpůrná opatření druhého až pátého stupně</w:t>
      </w:r>
      <w:r>
        <w:t xml:space="preserve"> </w:t>
      </w:r>
    </w:p>
    <w:p w14:paraId="42C68181" w14:textId="3A223EB0" w:rsidR="00960BA1" w:rsidRPr="00AD51B3" w:rsidRDefault="00706EE3" w:rsidP="009751FB">
      <w:pPr>
        <w:pStyle w:val="Normlnweb1"/>
        <w:spacing w:after="0"/>
      </w:pPr>
      <w: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ředitelky mateřské školy nebo OSPOD. Ředitelka školy </w:t>
      </w:r>
      <w:proofErr w:type="gramStart"/>
      <w:r>
        <w:t>určí</w:t>
      </w:r>
      <w:proofErr w:type="gramEnd"/>
      <w:r>
        <w:t xml:space="preserve"> učitele odpovědného za spolupráci se školským poradenským zařízením v souvislosti s doporučením podpůrných opatření dítěti se speciálními vzdělávacími potřebami. Ředitelka školy zahájí poskytování podpůrných opatření 2 až 5 stupně bezodkladně po obdržení doporučení školského poradenského zařízení a získání informovaného souhlasu zákonného zástupce. Ředitelka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w:t>
      </w:r>
    </w:p>
    <w:p w14:paraId="31D77A83" w14:textId="6EAB84B0" w:rsidR="00AA4CF3" w:rsidRDefault="00825D04" w:rsidP="00CB780E">
      <w:pPr>
        <w:pStyle w:val="Normlnweb1"/>
        <w:spacing w:before="0" w:after="0"/>
      </w:pPr>
      <w:r w:rsidRPr="00AD51B3">
        <w:rPr>
          <w:b/>
          <w:iCs/>
        </w:rPr>
        <w:t xml:space="preserve">Individuální </w:t>
      </w:r>
      <w:r w:rsidR="00C70267">
        <w:rPr>
          <w:b/>
          <w:iCs/>
        </w:rPr>
        <w:t xml:space="preserve">vzdělávací </w:t>
      </w:r>
      <w:r w:rsidRPr="00AD51B3">
        <w:rPr>
          <w:b/>
          <w:iCs/>
        </w:rPr>
        <w:t xml:space="preserve">plán </w:t>
      </w:r>
      <w:r w:rsidRPr="00AD51B3">
        <w:rPr>
          <w:iCs/>
        </w:rPr>
        <w:t>– je</w:t>
      </w:r>
      <w:r w:rsidRPr="00AD51B3">
        <w:t xml:space="preserve"> individuální příprava pro jedince dle doporučení </w:t>
      </w:r>
      <w:r w:rsidR="00FA58C6">
        <w:t xml:space="preserve">SPC, PPP. </w:t>
      </w:r>
      <w:r w:rsidR="00CB780E" w:rsidRPr="00AD51B3">
        <w:t>Rodiče schvalují podpisem možnost individuální podpory. Důležitá je úzká spolupráce s rodinou dítěte a PPP</w:t>
      </w:r>
      <w:r w:rsidR="000273CE">
        <w:t>, SPC.</w:t>
      </w:r>
    </w:p>
    <w:p w14:paraId="190ECBAF" w14:textId="5C79BBD7" w:rsidR="00CB780E" w:rsidRPr="00065A9B" w:rsidRDefault="00CB780E" w:rsidP="00065A9B">
      <w:pPr>
        <w:pStyle w:val="Textkapitol"/>
        <w:spacing w:before="0"/>
        <w:ind w:firstLine="0"/>
        <w:rPr>
          <w:rFonts w:ascii="Times New Roman" w:hAnsi="Times New Roman" w:cs="Times New Roman"/>
          <w:sz w:val="24"/>
          <w:szCs w:val="24"/>
          <w:u w:val="single"/>
          <w:lang w:val="cs-CZ"/>
        </w:rPr>
      </w:pPr>
      <w:r w:rsidRPr="00065A9B">
        <w:rPr>
          <w:rFonts w:ascii="Times New Roman" w:hAnsi="Times New Roman" w:cs="Times New Roman"/>
          <w:sz w:val="24"/>
          <w:szCs w:val="24"/>
          <w:u w:val="single"/>
        </w:rPr>
        <w:t>Pro úspěš</w:t>
      </w:r>
      <w:r w:rsidRPr="00065A9B">
        <w:rPr>
          <w:rFonts w:ascii="Times New Roman" w:hAnsi="Times New Roman" w:cs="Times New Roman"/>
          <w:sz w:val="24"/>
          <w:szCs w:val="24"/>
          <w:u w:val="single"/>
          <w:lang w:val="cs-CZ"/>
        </w:rPr>
        <w:t>nost</w:t>
      </w:r>
      <w:r w:rsidRPr="00065A9B">
        <w:rPr>
          <w:rFonts w:ascii="Times New Roman" w:hAnsi="Times New Roman" w:cs="Times New Roman"/>
          <w:sz w:val="24"/>
          <w:szCs w:val="24"/>
          <w:u w:val="single"/>
        </w:rPr>
        <w:t xml:space="preserve"> vzdělávání dětí </w:t>
      </w:r>
      <w:r w:rsidRPr="00065A9B">
        <w:rPr>
          <w:rFonts w:ascii="Times New Roman" w:hAnsi="Times New Roman" w:cs="Times New Roman"/>
          <w:sz w:val="24"/>
          <w:szCs w:val="24"/>
          <w:u w:val="single"/>
          <w:lang w:val="cs-CZ"/>
        </w:rPr>
        <w:t xml:space="preserve">s přiznanými podpůrnými opatřeními </w:t>
      </w:r>
      <w:r w:rsidRPr="00065A9B">
        <w:rPr>
          <w:rFonts w:ascii="Times New Roman" w:hAnsi="Times New Roman" w:cs="Times New Roman"/>
          <w:sz w:val="24"/>
          <w:szCs w:val="24"/>
          <w:u w:val="single"/>
        </w:rPr>
        <w:t>je</w:t>
      </w:r>
      <w:r w:rsidRPr="00065A9B">
        <w:rPr>
          <w:rFonts w:ascii="Times New Roman" w:hAnsi="Times New Roman" w:cs="Times New Roman"/>
          <w:sz w:val="24"/>
          <w:szCs w:val="24"/>
          <w:u w:val="single"/>
          <w:lang w:val="cs-CZ"/>
        </w:rPr>
        <w:t xml:space="preserve"> důležité zajistit:</w:t>
      </w:r>
      <w:r w:rsidRPr="00065A9B">
        <w:rPr>
          <w:rFonts w:ascii="Times New Roman" w:hAnsi="Times New Roman" w:cs="Times New Roman"/>
          <w:iCs/>
          <w:sz w:val="24"/>
          <w:szCs w:val="24"/>
          <w:u w:val="single"/>
          <w:lang w:val="cs-CZ"/>
        </w:rPr>
        <w:t xml:space="preserve">      </w:t>
      </w:r>
    </w:p>
    <w:p w14:paraId="4D337C84" w14:textId="37A4EE1A" w:rsidR="00CB780E" w:rsidRPr="00AD51B3" w:rsidRDefault="00CF5376" w:rsidP="004957D3">
      <w:pPr>
        <w:pStyle w:val="Textkapitolodrky-principy"/>
        <w:numPr>
          <w:ilvl w:val="0"/>
          <w:numId w:val="61"/>
        </w:numPr>
        <w:spacing w:before="0"/>
        <w:rPr>
          <w:rFonts w:ascii="Times New Roman" w:hAnsi="Times New Roman" w:cs="Times New Roman"/>
          <w:iCs/>
          <w:sz w:val="24"/>
          <w:szCs w:val="24"/>
        </w:rPr>
      </w:pPr>
      <w:r w:rsidRPr="00AD51B3">
        <w:rPr>
          <w:rFonts w:ascii="Times New Roman" w:hAnsi="Times New Roman" w:cs="Times New Roman"/>
          <w:iCs/>
          <w:sz w:val="24"/>
          <w:szCs w:val="24"/>
        </w:rPr>
        <w:t>spolupr</w:t>
      </w:r>
      <w:r w:rsidRPr="00AD51B3">
        <w:rPr>
          <w:rFonts w:ascii="Times New Roman" w:hAnsi="Times New Roman" w:cs="Times New Roman"/>
          <w:iCs/>
          <w:sz w:val="24"/>
          <w:szCs w:val="24"/>
          <w:lang w:val="cs-CZ"/>
        </w:rPr>
        <w:t>áci</w:t>
      </w:r>
      <w:r w:rsidR="00CB780E" w:rsidRPr="00AD51B3">
        <w:rPr>
          <w:rFonts w:ascii="Times New Roman" w:hAnsi="Times New Roman" w:cs="Times New Roman"/>
          <w:iCs/>
          <w:sz w:val="24"/>
          <w:szCs w:val="24"/>
        </w:rPr>
        <w:t xml:space="preserve"> se zákonnými zástupci dítěte, školskými poradenskými zařízeními</w:t>
      </w:r>
      <w:r w:rsidR="00CB780E" w:rsidRPr="00AD51B3">
        <w:rPr>
          <w:rFonts w:ascii="Times New Roman" w:hAnsi="Times New Roman" w:cs="Times New Roman"/>
          <w:iCs/>
          <w:sz w:val="24"/>
          <w:szCs w:val="24"/>
          <w:lang w:val="cs-CZ"/>
        </w:rPr>
        <w:t>,</w:t>
      </w:r>
      <w:r w:rsidR="00CB780E" w:rsidRPr="00AD51B3">
        <w:rPr>
          <w:rFonts w:ascii="Times New Roman" w:hAnsi="Times New Roman" w:cs="Times New Roman"/>
          <w:iCs/>
          <w:sz w:val="24"/>
          <w:szCs w:val="24"/>
        </w:rPr>
        <w:t xml:space="preserve"> v</w:t>
      </w:r>
      <w:r w:rsidR="00CB780E" w:rsidRPr="00AD51B3">
        <w:rPr>
          <w:rFonts w:ascii="Times New Roman" w:hAnsi="Times New Roman" w:cs="Times New Roman"/>
          <w:iCs/>
          <w:sz w:val="24"/>
          <w:szCs w:val="24"/>
          <w:lang w:val="cs-CZ"/>
        </w:rPr>
        <w:t>ždy v</w:t>
      </w:r>
      <w:r w:rsidR="00CB780E" w:rsidRPr="00AD51B3">
        <w:rPr>
          <w:rFonts w:ascii="Times New Roman" w:hAnsi="Times New Roman" w:cs="Times New Roman"/>
          <w:iCs/>
          <w:sz w:val="24"/>
          <w:szCs w:val="24"/>
        </w:rPr>
        <w:t xml:space="preserve"> </w:t>
      </w:r>
      <w:r w:rsidR="00CB780E" w:rsidRPr="00AD51B3">
        <w:rPr>
          <w:rFonts w:ascii="Times New Roman" w:hAnsi="Times New Roman" w:cs="Times New Roman"/>
          <w:iCs/>
          <w:sz w:val="24"/>
          <w:szCs w:val="24"/>
          <w:lang w:val="cs-CZ"/>
        </w:rPr>
        <w:t xml:space="preserve">  </w:t>
      </w:r>
    </w:p>
    <w:p w14:paraId="4B3CA4CD" w14:textId="21AF6B87" w:rsidR="00CB780E" w:rsidRPr="00AD51B3" w:rsidRDefault="00CB780E" w:rsidP="00CB780E">
      <w:pPr>
        <w:pStyle w:val="Textkapitolodrky-principy"/>
        <w:numPr>
          <w:ilvl w:val="0"/>
          <w:numId w:val="0"/>
        </w:numPr>
        <w:spacing w:before="0"/>
        <w:ind w:left="360"/>
        <w:rPr>
          <w:rFonts w:ascii="Times New Roman" w:hAnsi="Times New Roman" w:cs="Times New Roman"/>
          <w:iCs/>
          <w:sz w:val="24"/>
          <w:szCs w:val="24"/>
        </w:rPr>
      </w:pPr>
      <w:r w:rsidRPr="00AD51B3">
        <w:rPr>
          <w:rFonts w:ascii="Times New Roman" w:eastAsia="Times New Roman" w:hAnsi="Times New Roman" w:cs="Times New Roman"/>
          <w:iCs/>
          <w:sz w:val="24"/>
          <w:szCs w:val="24"/>
        </w:rPr>
        <w:t xml:space="preserve">    případě potřeby.</w:t>
      </w:r>
    </w:p>
    <w:p w14:paraId="708B25EF" w14:textId="0B6EFA93" w:rsidR="00CB780E" w:rsidRPr="00AD51B3" w:rsidRDefault="00CF5376" w:rsidP="00CB780E">
      <w:pPr>
        <w:pStyle w:val="Textkapitolodrky-principy"/>
        <w:numPr>
          <w:ilvl w:val="0"/>
          <w:numId w:val="61"/>
        </w:numPr>
        <w:spacing w:before="0"/>
        <w:rPr>
          <w:rFonts w:ascii="Times New Roman" w:hAnsi="Times New Roman" w:cs="Times New Roman"/>
          <w:iCs/>
          <w:sz w:val="24"/>
          <w:szCs w:val="24"/>
        </w:rPr>
      </w:pPr>
      <w:r w:rsidRPr="00AD51B3">
        <w:rPr>
          <w:rFonts w:ascii="Times New Roman" w:hAnsi="Times New Roman" w:cs="Times New Roman"/>
          <w:iCs/>
          <w:sz w:val="24"/>
          <w:szCs w:val="24"/>
        </w:rPr>
        <w:t>spoluprá</w:t>
      </w:r>
      <w:r w:rsidRPr="00AD51B3">
        <w:rPr>
          <w:rFonts w:ascii="Times New Roman" w:hAnsi="Times New Roman" w:cs="Times New Roman"/>
          <w:iCs/>
          <w:sz w:val="24"/>
          <w:szCs w:val="24"/>
          <w:lang w:val="cs-CZ"/>
        </w:rPr>
        <w:t>ci</w:t>
      </w:r>
      <w:r w:rsidR="00CB780E" w:rsidRPr="00AD51B3">
        <w:rPr>
          <w:rFonts w:ascii="Times New Roman" w:hAnsi="Times New Roman" w:cs="Times New Roman"/>
          <w:iCs/>
          <w:sz w:val="24"/>
          <w:szCs w:val="24"/>
        </w:rPr>
        <w:t xml:space="preserve"> s </w:t>
      </w:r>
      <w:r w:rsidR="00CB780E" w:rsidRPr="00AD51B3">
        <w:rPr>
          <w:rFonts w:ascii="Times New Roman" w:hAnsi="Times New Roman" w:cs="Times New Roman"/>
          <w:iCs/>
          <w:sz w:val="24"/>
          <w:szCs w:val="24"/>
          <w:lang w:val="cs-CZ"/>
        </w:rPr>
        <w:t xml:space="preserve">dalšími </w:t>
      </w:r>
      <w:r w:rsidR="00CB780E" w:rsidRPr="00AD51B3">
        <w:rPr>
          <w:rFonts w:ascii="Times New Roman" w:hAnsi="Times New Roman" w:cs="Times New Roman"/>
          <w:iCs/>
          <w:sz w:val="24"/>
          <w:szCs w:val="24"/>
        </w:rPr>
        <w:t>odborníky</w:t>
      </w:r>
      <w:r w:rsidR="00CB780E" w:rsidRPr="00AD51B3">
        <w:rPr>
          <w:rFonts w:ascii="Times New Roman" w:hAnsi="Times New Roman" w:cs="Times New Roman"/>
          <w:iCs/>
          <w:sz w:val="24"/>
          <w:szCs w:val="24"/>
          <w:lang w:val="cs-CZ"/>
        </w:rPr>
        <w:t>.</w:t>
      </w:r>
    </w:p>
    <w:p w14:paraId="253B3D62" w14:textId="77777777" w:rsidR="00CB780E" w:rsidRPr="00AD51B3" w:rsidRDefault="00CB780E" w:rsidP="00CB780E">
      <w:pPr>
        <w:pStyle w:val="Textkapitolodrky-principy"/>
        <w:numPr>
          <w:ilvl w:val="0"/>
          <w:numId w:val="61"/>
        </w:numPr>
        <w:spacing w:before="0"/>
        <w:rPr>
          <w:rFonts w:ascii="Times New Roman" w:hAnsi="Times New Roman" w:cs="Times New Roman"/>
          <w:iCs/>
          <w:sz w:val="24"/>
          <w:szCs w:val="24"/>
        </w:rPr>
      </w:pPr>
      <w:r w:rsidRPr="00AD51B3">
        <w:rPr>
          <w:rFonts w:ascii="Times New Roman" w:hAnsi="Times New Roman" w:cs="Times New Roman"/>
          <w:iCs/>
          <w:sz w:val="24"/>
          <w:szCs w:val="24"/>
          <w:lang w:val="cs-CZ"/>
        </w:rPr>
        <w:t>S</w:t>
      </w:r>
      <w:r w:rsidRPr="00AD51B3">
        <w:rPr>
          <w:rFonts w:ascii="Times New Roman" w:hAnsi="Times New Roman" w:cs="Times New Roman"/>
          <w:iCs/>
          <w:sz w:val="24"/>
          <w:szCs w:val="24"/>
        </w:rPr>
        <w:t xml:space="preserve">nížení počtu dětí ve třídě </w:t>
      </w:r>
      <w:r w:rsidRPr="00AD51B3">
        <w:rPr>
          <w:rFonts w:ascii="Times New Roman" w:hAnsi="Times New Roman" w:cs="Times New Roman"/>
          <w:iCs/>
          <w:sz w:val="24"/>
          <w:szCs w:val="24"/>
          <w:lang w:val="cs-CZ"/>
        </w:rPr>
        <w:t>v souladu s právními předpisy.</w:t>
      </w:r>
      <w:r w:rsidRPr="00AD51B3">
        <w:rPr>
          <w:rFonts w:ascii="Times New Roman" w:hAnsi="Times New Roman" w:cs="Times New Roman"/>
          <w:iCs/>
          <w:sz w:val="24"/>
          <w:szCs w:val="24"/>
        </w:rPr>
        <w:t xml:space="preserve"> </w:t>
      </w:r>
    </w:p>
    <w:p w14:paraId="6CAEA04E" w14:textId="6AF57CC4" w:rsidR="00CB780E" w:rsidRPr="00AD51B3" w:rsidRDefault="00CF5376" w:rsidP="00CB780E">
      <w:pPr>
        <w:pStyle w:val="Textkapitolodrky-principy"/>
        <w:numPr>
          <w:ilvl w:val="0"/>
          <w:numId w:val="61"/>
        </w:numPr>
        <w:spacing w:before="0"/>
        <w:rPr>
          <w:rFonts w:ascii="Times New Roman" w:hAnsi="Times New Roman" w:cs="Times New Roman"/>
          <w:iCs/>
          <w:sz w:val="24"/>
          <w:szCs w:val="24"/>
        </w:rPr>
      </w:pPr>
      <w:r w:rsidRPr="00AD51B3">
        <w:rPr>
          <w:rFonts w:ascii="Times New Roman" w:hAnsi="Times New Roman" w:cs="Times New Roman"/>
          <w:iCs/>
          <w:sz w:val="24"/>
          <w:szCs w:val="24"/>
        </w:rPr>
        <w:t>přítomnost</w:t>
      </w:r>
      <w:r w:rsidR="00CB780E" w:rsidRPr="00AD51B3">
        <w:rPr>
          <w:rFonts w:ascii="Times New Roman" w:hAnsi="Times New Roman" w:cs="Times New Roman"/>
          <w:iCs/>
          <w:sz w:val="24"/>
          <w:szCs w:val="24"/>
        </w:rPr>
        <w:t xml:space="preserve"> asistenta</w:t>
      </w:r>
      <w:r w:rsidR="00CB780E" w:rsidRPr="00AD51B3">
        <w:rPr>
          <w:rFonts w:ascii="Times New Roman" w:hAnsi="Times New Roman" w:cs="Times New Roman"/>
          <w:iCs/>
          <w:sz w:val="24"/>
          <w:szCs w:val="24"/>
          <w:lang w:val="cs-CZ"/>
        </w:rPr>
        <w:t xml:space="preserve"> pedagoga </w:t>
      </w:r>
      <w:r w:rsidR="00CB780E" w:rsidRPr="00AD51B3">
        <w:rPr>
          <w:rFonts w:ascii="Times New Roman" w:hAnsi="Times New Roman" w:cs="Times New Roman"/>
          <w:iCs/>
          <w:sz w:val="24"/>
          <w:szCs w:val="24"/>
        </w:rPr>
        <w:t>podle stupně přiznaného podpůrného opatření</w:t>
      </w:r>
      <w:r w:rsidR="00CB780E" w:rsidRPr="00AD51B3">
        <w:rPr>
          <w:rFonts w:ascii="Times New Roman" w:hAnsi="Times New Roman" w:cs="Times New Roman"/>
          <w:iCs/>
          <w:sz w:val="24"/>
          <w:szCs w:val="24"/>
          <w:lang w:val="cs-CZ"/>
        </w:rPr>
        <w:t>.</w:t>
      </w:r>
    </w:p>
    <w:p w14:paraId="0248CA06" w14:textId="7E7DCB2E" w:rsidR="00CB780E" w:rsidRPr="00AD51B3" w:rsidRDefault="00CF5376" w:rsidP="00CB780E">
      <w:pPr>
        <w:pStyle w:val="Textkapitolodrky-principy"/>
        <w:numPr>
          <w:ilvl w:val="0"/>
          <w:numId w:val="61"/>
        </w:numPr>
        <w:spacing w:before="0"/>
        <w:rPr>
          <w:rFonts w:ascii="Times New Roman" w:hAnsi="Times New Roman" w:cs="Times New Roman"/>
          <w:iCs/>
          <w:sz w:val="24"/>
          <w:szCs w:val="24"/>
        </w:rPr>
      </w:pPr>
      <w:r>
        <w:rPr>
          <w:rFonts w:ascii="Times New Roman" w:hAnsi="Times New Roman" w:cs="Times New Roman"/>
          <w:iCs/>
          <w:sz w:val="24"/>
          <w:szCs w:val="24"/>
          <w:lang w:val="cs-CZ"/>
        </w:rPr>
        <w:lastRenderedPageBreak/>
        <w:t>p</w:t>
      </w:r>
      <w:r w:rsidR="00CB780E" w:rsidRPr="00AD51B3">
        <w:rPr>
          <w:rFonts w:ascii="Times New Roman" w:hAnsi="Times New Roman" w:cs="Times New Roman"/>
          <w:iCs/>
          <w:sz w:val="24"/>
          <w:szCs w:val="24"/>
          <w:lang w:val="cs-CZ"/>
        </w:rPr>
        <w:t xml:space="preserve">řítomnost školního asistenta </w:t>
      </w:r>
      <w:proofErr w:type="gramStart"/>
      <w:r w:rsidR="00CB780E" w:rsidRPr="00AD51B3">
        <w:rPr>
          <w:rFonts w:ascii="Times New Roman" w:hAnsi="Times New Roman" w:cs="Times New Roman"/>
          <w:iCs/>
          <w:sz w:val="24"/>
          <w:szCs w:val="24"/>
          <w:lang w:val="cs-CZ"/>
        </w:rPr>
        <w:t>slouží</w:t>
      </w:r>
      <w:proofErr w:type="gramEnd"/>
      <w:r w:rsidR="00CB780E" w:rsidRPr="00AD51B3">
        <w:rPr>
          <w:rFonts w:ascii="Times New Roman" w:hAnsi="Times New Roman" w:cs="Times New Roman"/>
          <w:iCs/>
          <w:sz w:val="24"/>
          <w:szCs w:val="24"/>
          <w:lang w:val="cs-CZ"/>
        </w:rPr>
        <w:t xml:space="preserve"> k posílení kvality pedagogické práce v pomoci </w:t>
      </w:r>
    </w:p>
    <w:p w14:paraId="3D7AFB0E" w14:textId="77777777" w:rsidR="00CB780E" w:rsidRPr="00AD51B3" w:rsidRDefault="00CB780E" w:rsidP="00CB780E">
      <w:pPr>
        <w:pStyle w:val="Textkapitolodrky-principy"/>
        <w:numPr>
          <w:ilvl w:val="0"/>
          <w:numId w:val="0"/>
        </w:numPr>
        <w:spacing w:before="0"/>
        <w:ind w:left="360"/>
        <w:rPr>
          <w:rFonts w:ascii="Times New Roman" w:hAnsi="Times New Roman" w:cs="Times New Roman"/>
          <w:iCs/>
          <w:sz w:val="24"/>
          <w:szCs w:val="24"/>
        </w:rPr>
      </w:pPr>
      <w:r w:rsidRPr="00AD51B3">
        <w:rPr>
          <w:rFonts w:ascii="Times New Roman" w:hAnsi="Times New Roman" w:cs="Times New Roman"/>
          <w:iCs/>
          <w:sz w:val="24"/>
          <w:szCs w:val="24"/>
          <w:lang w:val="cs-CZ"/>
        </w:rPr>
        <w:t>dítěti.</w:t>
      </w:r>
    </w:p>
    <w:p w14:paraId="31FE2EBE" w14:textId="0A1BB760" w:rsidR="00CB780E" w:rsidRPr="00AD51B3" w:rsidRDefault="00CF5376" w:rsidP="00CB780E">
      <w:pPr>
        <w:pStyle w:val="Textkapitol"/>
        <w:numPr>
          <w:ilvl w:val="0"/>
          <w:numId w:val="61"/>
        </w:numPr>
        <w:spacing w:before="0"/>
        <w:rPr>
          <w:rFonts w:ascii="Times New Roman" w:hAnsi="Times New Roman" w:cs="Times New Roman"/>
          <w:sz w:val="24"/>
          <w:szCs w:val="24"/>
          <w:lang w:val="cs-CZ"/>
        </w:rPr>
      </w:pPr>
      <w:r>
        <w:rPr>
          <w:rFonts w:ascii="Times New Roman" w:hAnsi="Times New Roman" w:cs="Times New Roman"/>
          <w:iCs/>
          <w:sz w:val="24"/>
          <w:szCs w:val="24"/>
          <w:lang w:val="cs-CZ"/>
        </w:rPr>
        <w:t>c</w:t>
      </w:r>
      <w:r w:rsidR="00CB780E" w:rsidRPr="00AD51B3">
        <w:rPr>
          <w:rFonts w:ascii="Times New Roman" w:hAnsi="Times New Roman" w:cs="Times New Roman"/>
          <w:iCs/>
          <w:sz w:val="24"/>
          <w:szCs w:val="24"/>
          <w:lang w:val="cs-CZ"/>
        </w:rPr>
        <w:t xml:space="preserve">ílené uplatnění </w:t>
      </w:r>
      <w:r w:rsidR="00CB780E" w:rsidRPr="00AD51B3">
        <w:rPr>
          <w:rFonts w:ascii="Times New Roman" w:hAnsi="Times New Roman" w:cs="Times New Roman"/>
          <w:iCs/>
          <w:sz w:val="24"/>
          <w:szCs w:val="24"/>
        </w:rPr>
        <w:t xml:space="preserve">principu diferenciace a individualizace vzdělávacího procesu při </w:t>
      </w:r>
    </w:p>
    <w:p w14:paraId="7F53F3A7" w14:textId="77777777" w:rsidR="00CB780E" w:rsidRPr="00AD51B3" w:rsidRDefault="00CB780E" w:rsidP="00CB780E">
      <w:pPr>
        <w:pStyle w:val="Textkapitol"/>
        <w:spacing w:before="0"/>
        <w:ind w:left="360" w:firstLine="0"/>
        <w:rPr>
          <w:rFonts w:ascii="Times New Roman" w:hAnsi="Times New Roman" w:cs="Times New Roman"/>
          <w:iCs/>
          <w:sz w:val="24"/>
          <w:szCs w:val="24"/>
          <w:lang w:val="cs-CZ"/>
        </w:rPr>
      </w:pPr>
      <w:r w:rsidRPr="00AD51B3">
        <w:rPr>
          <w:rFonts w:ascii="Times New Roman" w:hAnsi="Times New Roman" w:cs="Times New Roman"/>
          <w:iCs/>
          <w:sz w:val="24"/>
          <w:szCs w:val="24"/>
          <w:lang w:val="cs-CZ"/>
        </w:rPr>
        <w:t xml:space="preserve">plánování a správně nastavenému systému </w:t>
      </w:r>
      <w:r w:rsidRPr="00AD51B3">
        <w:rPr>
          <w:rFonts w:ascii="Times New Roman" w:hAnsi="Times New Roman" w:cs="Times New Roman"/>
          <w:iCs/>
          <w:sz w:val="24"/>
          <w:szCs w:val="24"/>
        </w:rPr>
        <w:t>organizac</w:t>
      </w:r>
      <w:r w:rsidRPr="00AD51B3">
        <w:rPr>
          <w:rFonts w:ascii="Times New Roman" w:hAnsi="Times New Roman" w:cs="Times New Roman"/>
          <w:iCs/>
          <w:sz w:val="24"/>
          <w:szCs w:val="24"/>
          <w:lang w:val="cs-CZ"/>
        </w:rPr>
        <w:t xml:space="preserve">e </w:t>
      </w:r>
      <w:r w:rsidRPr="00AD51B3">
        <w:rPr>
          <w:rFonts w:ascii="Times New Roman" w:hAnsi="Times New Roman" w:cs="Times New Roman"/>
          <w:iCs/>
          <w:sz w:val="24"/>
          <w:szCs w:val="24"/>
        </w:rPr>
        <w:t>činností</w:t>
      </w:r>
      <w:r w:rsidRPr="00AD51B3">
        <w:rPr>
          <w:rFonts w:ascii="Times New Roman" w:hAnsi="Times New Roman" w:cs="Times New Roman"/>
          <w:iCs/>
          <w:sz w:val="24"/>
          <w:szCs w:val="24"/>
          <w:lang w:val="cs-CZ"/>
        </w:rPr>
        <w:t>, včetně</w:t>
      </w:r>
      <w:r w:rsidRPr="00AD51B3">
        <w:rPr>
          <w:rFonts w:ascii="Times New Roman" w:hAnsi="Times New Roman" w:cs="Times New Roman"/>
          <w:iCs/>
          <w:sz w:val="24"/>
          <w:szCs w:val="24"/>
        </w:rPr>
        <w:t xml:space="preserve"> urč</w:t>
      </w:r>
      <w:r w:rsidRPr="00AD51B3">
        <w:rPr>
          <w:rFonts w:ascii="Times New Roman" w:hAnsi="Times New Roman" w:cs="Times New Roman"/>
          <w:iCs/>
          <w:sz w:val="24"/>
          <w:szCs w:val="24"/>
          <w:lang w:val="cs-CZ"/>
        </w:rPr>
        <w:t>ení</w:t>
      </w:r>
      <w:r w:rsidRPr="00AD51B3">
        <w:rPr>
          <w:rFonts w:ascii="Times New Roman" w:hAnsi="Times New Roman" w:cs="Times New Roman"/>
          <w:iCs/>
          <w:sz w:val="24"/>
          <w:szCs w:val="24"/>
        </w:rPr>
        <w:t xml:space="preserve"> </w:t>
      </w:r>
      <w:r w:rsidRPr="00AD51B3">
        <w:rPr>
          <w:rFonts w:ascii="Times New Roman" w:hAnsi="Times New Roman" w:cs="Times New Roman"/>
          <w:iCs/>
          <w:sz w:val="24"/>
          <w:szCs w:val="24"/>
          <w:lang w:val="cs-CZ"/>
        </w:rPr>
        <w:t xml:space="preserve"> </w:t>
      </w:r>
    </w:p>
    <w:p w14:paraId="52B75C8E" w14:textId="77777777" w:rsidR="00CB780E" w:rsidRPr="00AD51B3" w:rsidRDefault="00CB780E" w:rsidP="00CB780E">
      <w:pPr>
        <w:pStyle w:val="Textkapitol"/>
        <w:spacing w:before="0"/>
        <w:ind w:firstLine="0"/>
        <w:rPr>
          <w:rFonts w:ascii="Times New Roman" w:hAnsi="Times New Roman" w:cs="Times New Roman"/>
          <w:sz w:val="24"/>
          <w:szCs w:val="24"/>
          <w:lang w:val="cs-CZ"/>
        </w:rPr>
      </w:pPr>
      <w:r>
        <w:rPr>
          <w:rFonts w:ascii="Times New Roman" w:hAnsi="Times New Roman" w:cs="Times New Roman"/>
          <w:iCs/>
          <w:sz w:val="24"/>
          <w:szCs w:val="24"/>
          <w:lang w:val="cs-CZ"/>
        </w:rPr>
        <w:t xml:space="preserve">     </w:t>
      </w:r>
      <w:r w:rsidRPr="00AD51B3">
        <w:rPr>
          <w:rFonts w:ascii="Times New Roman" w:hAnsi="Times New Roman" w:cs="Times New Roman"/>
          <w:iCs/>
          <w:sz w:val="24"/>
          <w:szCs w:val="24"/>
          <w:lang w:val="cs-CZ"/>
        </w:rPr>
        <w:t xml:space="preserve"> </w:t>
      </w:r>
      <w:r w:rsidRPr="00AD51B3">
        <w:rPr>
          <w:rFonts w:ascii="Times New Roman" w:hAnsi="Times New Roman" w:cs="Times New Roman"/>
          <w:iCs/>
          <w:sz w:val="24"/>
          <w:szCs w:val="24"/>
        </w:rPr>
        <w:t>obsahu, forem i metod vzdělávání</w:t>
      </w:r>
      <w:r w:rsidRPr="00AD51B3">
        <w:rPr>
          <w:rFonts w:ascii="Times New Roman" w:hAnsi="Times New Roman" w:cs="Times New Roman"/>
          <w:iCs/>
          <w:sz w:val="24"/>
          <w:szCs w:val="24"/>
          <w:lang w:val="cs-CZ"/>
        </w:rPr>
        <w:t>.</w:t>
      </w:r>
    </w:p>
    <w:p w14:paraId="5F669C69" w14:textId="69DC06CD" w:rsidR="00CB780E" w:rsidRPr="00AD51B3" w:rsidRDefault="00CF5376" w:rsidP="00CB780E">
      <w:pPr>
        <w:pStyle w:val="Textkapitolodrky-principy"/>
        <w:numPr>
          <w:ilvl w:val="0"/>
          <w:numId w:val="61"/>
        </w:numPr>
        <w:spacing w:before="0"/>
        <w:rPr>
          <w:rFonts w:ascii="Times New Roman" w:hAnsi="Times New Roman" w:cs="Times New Roman"/>
          <w:iCs/>
          <w:sz w:val="24"/>
          <w:szCs w:val="24"/>
        </w:rPr>
      </w:pPr>
      <w:r>
        <w:rPr>
          <w:rFonts w:ascii="Times New Roman" w:hAnsi="Times New Roman" w:cs="Times New Roman"/>
          <w:iCs/>
          <w:sz w:val="24"/>
          <w:szCs w:val="24"/>
          <w:lang w:val="cs-CZ"/>
        </w:rPr>
        <w:t>p</w:t>
      </w:r>
      <w:r w:rsidR="00CB780E" w:rsidRPr="00AD51B3">
        <w:rPr>
          <w:rFonts w:ascii="Times New Roman" w:hAnsi="Times New Roman" w:cs="Times New Roman"/>
          <w:iCs/>
          <w:sz w:val="24"/>
          <w:szCs w:val="24"/>
          <w:lang w:val="cs-CZ"/>
        </w:rPr>
        <w:t xml:space="preserve">ostupného osvojování specifických návyků, individuálních dovedností, hlavně     </w:t>
      </w:r>
    </w:p>
    <w:p w14:paraId="7E8B4667" w14:textId="77777777" w:rsidR="00CB780E" w:rsidRPr="00AD51B3" w:rsidRDefault="00CB780E" w:rsidP="00CB780E">
      <w:pPr>
        <w:pStyle w:val="Textkapitolodrky-principy"/>
        <w:numPr>
          <w:ilvl w:val="0"/>
          <w:numId w:val="0"/>
        </w:numPr>
        <w:spacing w:before="0"/>
        <w:rPr>
          <w:rFonts w:ascii="Times New Roman" w:hAnsi="Times New Roman" w:cs="Times New Roman"/>
          <w:iCs/>
          <w:sz w:val="24"/>
          <w:szCs w:val="24"/>
          <w:lang w:val="cs-CZ"/>
        </w:rPr>
      </w:pPr>
      <w:r>
        <w:rPr>
          <w:rFonts w:ascii="Times New Roman" w:hAnsi="Times New Roman" w:cs="Times New Roman"/>
          <w:iCs/>
          <w:sz w:val="24"/>
          <w:szCs w:val="24"/>
          <w:lang w:val="cs-CZ"/>
        </w:rPr>
        <w:t xml:space="preserve">     </w:t>
      </w:r>
      <w:r w:rsidRPr="00AD51B3">
        <w:rPr>
          <w:rFonts w:ascii="Times New Roman" w:hAnsi="Times New Roman" w:cs="Times New Roman"/>
          <w:iCs/>
          <w:sz w:val="24"/>
          <w:szCs w:val="24"/>
          <w:lang w:val="cs-CZ"/>
        </w:rPr>
        <w:t xml:space="preserve"> samostatnosti, hygienické obsluhy a dalších návyků, adaptaci v kolektivu, s kolektivem   </w:t>
      </w:r>
    </w:p>
    <w:p w14:paraId="4018CA97" w14:textId="77777777" w:rsidR="00CB780E" w:rsidRDefault="00CB780E" w:rsidP="00CB780E">
      <w:pPr>
        <w:pStyle w:val="Textkapitolodrky-principy"/>
        <w:numPr>
          <w:ilvl w:val="0"/>
          <w:numId w:val="0"/>
        </w:numPr>
        <w:spacing w:before="0"/>
        <w:ind w:left="360"/>
        <w:rPr>
          <w:rFonts w:ascii="Times New Roman" w:hAnsi="Times New Roman" w:cs="Times New Roman"/>
          <w:iCs/>
          <w:sz w:val="24"/>
          <w:szCs w:val="24"/>
          <w:lang w:val="cs-CZ"/>
        </w:rPr>
      </w:pPr>
      <w:r w:rsidRPr="00AD51B3">
        <w:rPr>
          <w:rFonts w:ascii="Times New Roman" w:hAnsi="Times New Roman" w:cs="Times New Roman"/>
          <w:iCs/>
          <w:sz w:val="24"/>
          <w:szCs w:val="24"/>
          <w:lang w:val="cs-CZ"/>
        </w:rPr>
        <w:t>a jiné, dle věku a stupně postižení dítěte.</w:t>
      </w:r>
    </w:p>
    <w:p w14:paraId="6BDD7158" w14:textId="77777777" w:rsidR="00BE5E77" w:rsidRDefault="00BE5E77" w:rsidP="00503493">
      <w:pPr>
        <w:pStyle w:val="Textkapitolodrky-principy"/>
        <w:numPr>
          <w:ilvl w:val="0"/>
          <w:numId w:val="0"/>
        </w:numPr>
        <w:spacing w:before="0"/>
        <w:rPr>
          <w:rFonts w:ascii="Times New Roman" w:hAnsi="Times New Roman" w:cs="Times New Roman"/>
          <w:iCs/>
          <w:sz w:val="24"/>
          <w:szCs w:val="24"/>
          <w:lang w:val="cs-CZ"/>
        </w:rPr>
      </w:pPr>
    </w:p>
    <w:p w14:paraId="7E710138" w14:textId="77777777" w:rsidR="00825D04" w:rsidRDefault="00825D04" w:rsidP="00825D04">
      <w:pPr>
        <w:pStyle w:val="Normlnweb1"/>
        <w:spacing w:after="0"/>
        <w:rPr>
          <w:b/>
          <w:i/>
          <w:u w:val="single"/>
        </w:rPr>
      </w:pPr>
      <w:r>
        <w:rPr>
          <w:b/>
          <w:i/>
          <w:u w:val="single"/>
        </w:rPr>
        <w:t>Péče o dětí s odloženou školní docházkou – OŠD</w:t>
      </w:r>
    </w:p>
    <w:p w14:paraId="0F086E22" w14:textId="38FDE327" w:rsidR="00825D04" w:rsidRDefault="00825D04" w:rsidP="00825D04">
      <w:pPr>
        <w:pStyle w:val="Normlnweb1"/>
        <w:spacing w:after="0"/>
      </w:pPr>
      <w:r>
        <w:t>Péče vyplývá z posouzení PPP, lékaře a školy. Zahrnuje individuální plán přípravy pro zdárný vstup dítěte do ZŠ. Opírá se o hodnocení dítěte, přehled portfolií, výrobků, výkresů, zápisu o pokrocích či nedostatcích ve zvláštním sešitu pořízeném pro tyto účely. Dítěti je dle plánu i výjimečně tvořena a vyhodnocena diagnostika I-</w:t>
      </w:r>
      <w:proofErr w:type="spellStart"/>
      <w:r>
        <w:t>So</w:t>
      </w:r>
      <w:r w:rsidR="00CF5376">
        <w:t>p</w:t>
      </w:r>
      <w:r>
        <w:t>fi</w:t>
      </w:r>
      <w:proofErr w:type="spellEnd"/>
      <w:r>
        <w:t>. Dítě je následně dle vyhodnocení systémově a cíleně vzděláváno s důležitostí na slabé oblasti rozvoje dítěte. Vše konzultujeme průběžně s rodiči, domlouváme se na společných postupech ve prospěch dítěte.</w:t>
      </w:r>
    </w:p>
    <w:p w14:paraId="2EF5FD18" w14:textId="1930B6AF" w:rsidR="00825D04" w:rsidRDefault="00825D04" w:rsidP="00825D04">
      <w:pPr>
        <w:pStyle w:val="Normlnweb1"/>
        <w:spacing w:after="0"/>
      </w:pPr>
      <w:r w:rsidRPr="00696C25">
        <w:rPr>
          <w:b/>
          <w:bCs/>
          <w:i/>
          <w:iCs/>
          <w:u w:val="single"/>
        </w:rPr>
        <w:t>Pod</w:t>
      </w:r>
      <w:r w:rsidR="00696C25" w:rsidRPr="00696C25">
        <w:rPr>
          <w:b/>
          <w:bCs/>
          <w:i/>
          <w:iCs/>
          <w:u w:val="single"/>
        </w:rPr>
        <w:t>mínky dětí nadaných</w:t>
      </w:r>
    </w:p>
    <w:p w14:paraId="2DFB4335" w14:textId="011F6091" w:rsidR="00825D04" w:rsidRDefault="00825D04" w:rsidP="00825D04">
      <w:pPr>
        <w:pStyle w:val="Normlnweb1"/>
        <w:spacing w:after="0"/>
      </w:pPr>
      <w:r>
        <w:t>Dítě, které vykazuje i dle diagnostického nástroje I-</w:t>
      </w:r>
      <w:proofErr w:type="spellStart"/>
      <w:r>
        <w:t>Sopfi</w:t>
      </w:r>
      <w:proofErr w:type="spellEnd"/>
      <w:r>
        <w:t xml:space="preserve"> známky nadání, musí být dále pedagogicky podporováno. Děti talentované je zapotřebí zaujmout výstižnými a pro něho motivujícími činnostmi dle speciálního druhu nadání. Na dětském rozvoji je nutná spolupráce i souhlas rodiny (s nabídkou náročnějších úkolů, činností) a spoluprací s dalšími vzdělávacími partnery</w:t>
      </w:r>
      <w:r w:rsidR="00CC6071">
        <w:t xml:space="preserve"> PPP, SPC</w:t>
      </w:r>
      <w:r>
        <w:t>. Děti se účastní různých výtvarných soutěží.</w:t>
      </w:r>
    </w:p>
    <w:p w14:paraId="6DF923E5" w14:textId="77777777" w:rsidR="008E2288" w:rsidRPr="00404E7A" w:rsidRDefault="008E2288" w:rsidP="008E2288">
      <w:pPr>
        <w:pStyle w:val="Normlnweb1"/>
        <w:spacing w:after="0"/>
        <w:rPr>
          <w:b/>
          <w:bCs/>
          <w:i/>
          <w:iCs/>
          <w:u w:val="single"/>
        </w:rPr>
      </w:pPr>
      <w:r w:rsidRPr="00404E7A">
        <w:rPr>
          <w:b/>
          <w:bCs/>
          <w:i/>
          <w:iCs/>
          <w:u w:val="single"/>
        </w:rPr>
        <w:t>Podmínky pro děti s inkluzivním vzděláváním</w:t>
      </w:r>
    </w:p>
    <w:p w14:paraId="2BC8441D" w14:textId="44A230B9" w:rsidR="008E2288" w:rsidRDefault="008E2288" w:rsidP="00825D04">
      <w:pPr>
        <w:pStyle w:val="Normlnweb1"/>
        <w:spacing w:after="0"/>
      </w:pPr>
      <w:r w:rsidRPr="001D110C">
        <w:t>Inkluzívní vzdělávání je v naší mateřské škole zam</w:t>
      </w:r>
      <w:r>
        <w:t>ěřeno</w:t>
      </w:r>
      <w:r w:rsidRPr="001D110C">
        <w:t xml:space="preserve"> </w:t>
      </w:r>
      <w:r>
        <w:t>na</w:t>
      </w:r>
      <w:r w:rsidRPr="001D110C">
        <w:t xml:space="preserve"> vytvořen</w:t>
      </w:r>
      <w:r>
        <w:t>í</w:t>
      </w:r>
      <w:r w:rsidRPr="001D110C">
        <w:t xml:space="preserve"> podmín</w:t>
      </w:r>
      <w:r>
        <w:t>ek</w:t>
      </w:r>
      <w:r w:rsidRPr="001D110C">
        <w:t xml:space="preserve"> pro všechny děti, tedy také pro vzdělávání dětí zdravotně postižených</w:t>
      </w:r>
      <w:r>
        <w:t xml:space="preserve"> (dle druhu a míry postižení)</w:t>
      </w:r>
      <w:r w:rsidRPr="001D110C">
        <w:t>, zdravotně znevýhodněných a sociálně znevýhodněných. Děti jsou zařazeny v běžných třídách.</w:t>
      </w:r>
    </w:p>
    <w:p w14:paraId="1E1494B0" w14:textId="6E3E3544" w:rsidR="00825D04" w:rsidRDefault="00825D04" w:rsidP="00825D04">
      <w:pPr>
        <w:suppressAutoHyphens w:val="0"/>
        <w:autoSpaceDE w:val="0"/>
        <w:autoSpaceDN w:val="0"/>
        <w:adjustRightInd w:val="0"/>
        <w:spacing w:after="0" w:line="240" w:lineRule="auto"/>
        <w:rPr>
          <w:rFonts w:ascii="Times New Roman" w:eastAsia="Times New Roman" w:hAnsi="Times New Roman" w:cs="Times New Roman"/>
          <w:iCs/>
          <w:color w:val="000000"/>
          <w:kern w:val="0"/>
          <w:sz w:val="40"/>
          <w:szCs w:val="40"/>
          <w:u w:val="single"/>
          <w:lang w:eastAsia="cs-CZ"/>
        </w:rPr>
      </w:pPr>
      <w:r w:rsidRPr="00764F9D">
        <w:rPr>
          <w:rFonts w:ascii="Times New Roman" w:eastAsia="Times New Roman" w:hAnsi="Times New Roman" w:cs="Times New Roman"/>
          <w:b/>
          <w:bCs/>
          <w:i/>
          <w:color w:val="000000"/>
          <w:kern w:val="0"/>
          <w:sz w:val="24"/>
          <w:szCs w:val="24"/>
          <w:u w:val="single"/>
          <w:lang w:eastAsia="cs-CZ"/>
        </w:rPr>
        <w:t>Podmínky pro vzdělávání dětí ne tříletých</w:t>
      </w:r>
    </w:p>
    <w:p w14:paraId="038F2C86" w14:textId="34AF1C19" w:rsidR="00825D04" w:rsidRDefault="00825D04" w:rsidP="00825D04">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cs-CZ"/>
        </w:rPr>
      </w:pPr>
      <w:r>
        <w:rPr>
          <w:rFonts w:ascii="Times New Roman" w:eastAsia="Times New Roman" w:hAnsi="Times New Roman" w:cs="Times New Roman"/>
          <w:color w:val="000000"/>
          <w:kern w:val="0"/>
          <w:sz w:val="24"/>
          <w:szCs w:val="24"/>
          <w:lang w:eastAsia="cs-CZ"/>
        </w:rPr>
        <w:t xml:space="preserve"> Děti jsou zařazovány zpravidla do 1. třídy Broučků, která je dle množství těchto přijatých dětí omezeně naplněna s pravidlem za každé ne tříleté dítě o 2 děti méně, a to do doby nabytí tří let dítěte. Tyto ne tříleté děti potřebují jiné podmínky, hlavně vzdělávací, materiální a organizační. Konkrétně:</w:t>
      </w:r>
    </w:p>
    <w:p w14:paraId="26ABCBCD" w14:textId="77777777" w:rsidR="00825D04" w:rsidRDefault="00825D04" w:rsidP="00825D04">
      <w:pPr>
        <w:numPr>
          <w:ilvl w:val="0"/>
          <w:numId w:val="63"/>
        </w:numPr>
        <w:suppressAutoHyphens w:val="0"/>
        <w:autoSpaceDE w:val="0"/>
        <w:autoSpaceDN w:val="0"/>
        <w:adjustRightInd w:val="0"/>
        <w:spacing w:after="0" w:line="240" w:lineRule="auto"/>
        <w:ind w:left="0"/>
        <w:rPr>
          <w:rFonts w:ascii="Times New Roman" w:eastAsia="Times New Roman" w:hAnsi="Times New Roman" w:cs="Times New Roman"/>
          <w:iCs/>
          <w:color w:val="000000"/>
          <w:kern w:val="0"/>
          <w:sz w:val="24"/>
          <w:szCs w:val="24"/>
          <w:lang w:eastAsia="cs-CZ"/>
        </w:rPr>
      </w:pPr>
      <w:r>
        <w:rPr>
          <w:rFonts w:ascii="Times New Roman" w:eastAsia="Times New Roman" w:hAnsi="Times New Roman" w:cs="Times New Roman"/>
          <w:iCs/>
          <w:color w:val="000000"/>
          <w:kern w:val="0"/>
          <w:sz w:val="24"/>
          <w:szCs w:val="24"/>
          <w:lang w:eastAsia="cs-CZ"/>
        </w:rPr>
        <w:t xml:space="preserve">Vybavení třídy obsahuje podnětné a bezpečné hračky a pomůcky vhodné pro ne tříleté děti. </w:t>
      </w:r>
    </w:p>
    <w:p w14:paraId="27B63703" w14:textId="77777777" w:rsidR="00825D04" w:rsidRDefault="00825D04" w:rsidP="00825D04">
      <w:pPr>
        <w:numPr>
          <w:ilvl w:val="0"/>
          <w:numId w:val="63"/>
        </w:numPr>
        <w:suppressAutoHyphens w:val="0"/>
        <w:autoSpaceDE w:val="0"/>
        <w:autoSpaceDN w:val="0"/>
        <w:adjustRightInd w:val="0"/>
        <w:spacing w:after="0" w:line="240" w:lineRule="auto"/>
        <w:ind w:left="0"/>
        <w:rPr>
          <w:rFonts w:ascii="Times New Roman" w:eastAsia="Times New Roman" w:hAnsi="Times New Roman" w:cs="Times New Roman"/>
          <w:iCs/>
          <w:color w:val="000000"/>
          <w:kern w:val="0"/>
          <w:sz w:val="24"/>
          <w:szCs w:val="24"/>
          <w:lang w:eastAsia="cs-CZ"/>
        </w:rPr>
      </w:pPr>
      <w:r>
        <w:rPr>
          <w:rFonts w:ascii="Times New Roman" w:eastAsia="Times New Roman" w:hAnsi="Times New Roman" w:cs="Times New Roman"/>
          <w:iCs/>
          <w:color w:val="000000"/>
          <w:kern w:val="0"/>
          <w:sz w:val="24"/>
          <w:szCs w:val="24"/>
          <w:lang w:eastAsia="cs-CZ"/>
        </w:rPr>
        <w:t>Ve třídě jsou dětem postupně a vlídně nastavována srozumitelná pravidla pro používání a ukládání hraček, pomůcek.</w:t>
      </w:r>
    </w:p>
    <w:p w14:paraId="14694921" w14:textId="77777777" w:rsidR="00825D04" w:rsidRDefault="00825D04" w:rsidP="00825D04">
      <w:pPr>
        <w:numPr>
          <w:ilvl w:val="0"/>
          <w:numId w:val="63"/>
        </w:numPr>
        <w:suppressAutoHyphens w:val="0"/>
        <w:autoSpaceDE w:val="0"/>
        <w:autoSpaceDN w:val="0"/>
        <w:adjustRightInd w:val="0"/>
        <w:spacing w:after="0" w:line="240" w:lineRule="auto"/>
        <w:ind w:left="0"/>
        <w:rPr>
          <w:rFonts w:ascii="Times New Roman" w:eastAsia="Times New Roman" w:hAnsi="Times New Roman" w:cs="Times New Roman"/>
          <w:iCs/>
          <w:color w:val="000000"/>
          <w:kern w:val="0"/>
          <w:sz w:val="24"/>
          <w:szCs w:val="24"/>
          <w:lang w:eastAsia="cs-CZ"/>
        </w:rPr>
      </w:pPr>
      <w:r>
        <w:rPr>
          <w:rFonts w:ascii="Times New Roman" w:eastAsia="Times New Roman" w:hAnsi="Times New Roman" w:cs="Times New Roman"/>
          <w:iCs/>
          <w:color w:val="000000"/>
          <w:kern w:val="0"/>
          <w:sz w:val="24"/>
          <w:szCs w:val="24"/>
          <w:lang w:eastAsia="cs-CZ"/>
        </w:rPr>
        <w:t>Ve třídě je dětem umožněn vstup s oblíbenou plyšovou hračkou nejen v době adaptace.</w:t>
      </w:r>
    </w:p>
    <w:p w14:paraId="26274511" w14:textId="77777777" w:rsidR="00825D04" w:rsidRDefault="00825D04" w:rsidP="00825D04">
      <w:pPr>
        <w:numPr>
          <w:ilvl w:val="0"/>
          <w:numId w:val="63"/>
        </w:numPr>
        <w:suppressAutoHyphens w:val="0"/>
        <w:autoSpaceDE w:val="0"/>
        <w:autoSpaceDN w:val="0"/>
        <w:adjustRightInd w:val="0"/>
        <w:spacing w:after="0" w:line="240" w:lineRule="auto"/>
        <w:ind w:left="0"/>
        <w:rPr>
          <w:rFonts w:ascii="Times New Roman" w:eastAsia="Times New Roman" w:hAnsi="Times New Roman" w:cs="Times New Roman"/>
          <w:iCs/>
          <w:kern w:val="0"/>
          <w:sz w:val="24"/>
          <w:szCs w:val="24"/>
          <w:lang w:eastAsia="cs-CZ"/>
        </w:rPr>
      </w:pPr>
      <w:r>
        <w:rPr>
          <w:rFonts w:ascii="Times New Roman" w:eastAsia="Times New Roman" w:hAnsi="Times New Roman" w:cs="Times New Roman"/>
          <w:iCs/>
          <w:kern w:val="0"/>
          <w:sz w:val="24"/>
          <w:szCs w:val="24"/>
          <w:lang w:eastAsia="cs-CZ"/>
        </w:rPr>
        <w:t>Vytváření podmínek pro adaptaci dítěte je v souladu s jeho individuálními potřebami.</w:t>
      </w:r>
    </w:p>
    <w:p w14:paraId="4B915AFE" w14:textId="77777777" w:rsidR="00825D04" w:rsidRDefault="00825D04" w:rsidP="00825D04">
      <w:pPr>
        <w:numPr>
          <w:ilvl w:val="0"/>
          <w:numId w:val="63"/>
        </w:numPr>
        <w:suppressAutoHyphens w:val="0"/>
        <w:autoSpaceDE w:val="0"/>
        <w:autoSpaceDN w:val="0"/>
        <w:adjustRightInd w:val="0"/>
        <w:spacing w:after="0" w:line="240" w:lineRule="auto"/>
        <w:ind w:left="0"/>
        <w:rPr>
          <w:rFonts w:ascii="Times New Roman" w:eastAsia="Times New Roman" w:hAnsi="Times New Roman" w:cs="Times New Roman"/>
          <w:iCs/>
          <w:color w:val="000000"/>
          <w:kern w:val="0"/>
          <w:sz w:val="24"/>
          <w:szCs w:val="24"/>
          <w:lang w:eastAsia="cs-CZ"/>
        </w:rPr>
      </w:pPr>
      <w:r>
        <w:rPr>
          <w:rFonts w:ascii="Times New Roman" w:eastAsia="Times New Roman" w:hAnsi="Times New Roman" w:cs="Times New Roman"/>
          <w:iCs/>
          <w:color w:val="000000"/>
          <w:kern w:val="0"/>
          <w:sz w:val="24"/>
          <w:szCs w:val="24"/>
          <w:lang w:eastAsia="cs-CZ"/>
        </w:rPr>
        <w:t xml:space="preserve">Prostředí třídy se snažíme upravit tak, aby poskytovalo dostatečný prostor pro volný pohyb a hru dětí. </w:t>
      </w:r>
    </w:p>
    <w:p w14:paraId="225C967F" w14:textId="77777777" w:rsidR="00825D04" w:rsidRDefault="00825D04" w:rsidP="00825D04">
      <w:pPr>
        <w:numPr>
          <w:ilvl w:val="0"/>
          <w:numId w:val="63"/>
        </w:numPr>
        <w:suppressAutoHyphens w:val="0"/>
        <w:autoSpaceDE w:val="0"/>
        <w:autoSpaceDN w:val="0"/>
        <w:adjustRightInd w:val="0"/>
        <w:spacing w:after="0" w:line="240" w:lineRule="auto"/>
        <w:ind w:left="0"/>
        <w:rPr>
          <w:rFonts w:ascii="Times New Roman" w:eastAsia="Times New Roman" w:hAnsi="Times New Roman" w:cs="Times New Roman"/>
          <w:iCs/>
          <w:kern w:val="0"/>
          <w:sz w:val="24"/>
          <w:szCs w:val="24"/>
          <w:lang w:eastAsia="cs-CZ"/>
        </w:rPr>
      </w:pPr>
      <w:r>
        <w:rPr>
          <w:rFonts w:ascii="Times New Roman" w:eastAsia="Times New Roman" w:hAnsi="Times New Roman" w:cs="Times New Roman"/>
          <w:iCs/>
          <w:kern w:val="0"/>
          <w:sz w:val="24"/>
          <w:szCs w:val="24"/>
          <w:lang w:eastAsia="cs-CZ"/>
        </w:rPr>
        <w:t>Vzdělávací činnosti jsou realizovány v kratších časových limitech, v menších skupinách či individuálně, podle potřeb a volby dětí.</w:t>
      </w:r>
    </w:p>
    <w:p w14:paraId="55063FE8" w14:textId="77777777" w:rsidR="00825D04" w:rsidRDefault="00825D04" w:rsidP="00825D04">
      <w:pPr>
        <w:numPr>
          <w:ilvl w:val="0"/>
          <w:numId w:val="63"/>
        </w:numPr>
        <w:suppressAutoHyphens w:val="0"/>
        <w:autoSpaceDE w:val="0"/>
        <w:autoSpaceDN w:val="0"/>
        <w:adjustRightInd w:val="0"/>
        <w:spacing w:after="0" w:line="240" w:lineRule="auto"/>
        <w:ind w:left="0"/>
        <w:rPr>
          <w:rFonts w:ascii="Times New Roman" w:eastAsia="Times New Roman" w:hAnsi="Times New Roman" w:cs="Times New Roman"/>
          <w:iCs/>
          <w:kern w:val="0"/>
          <w:sz w:val="24"/>
          <w:szCs w:val="24"/>
          <w:lang w:eastAsia="cs-CZ"/>
        </w:rPr>
      </w:pPr>
      <w:r>
        <w:rPr>
          <w:rFonts w:ascii="Times New Roman" w:eastAsia="Times New Roman" w:hAnsi="Times New Roman" w:cs="Times New Roman"/>
          <w:iCs/>
          <w:kern w:val="0"/>
          <w:sz w:val="24"/>
          <w:szCs w:val="24"/>
          <w:lang w:eastAsia="cs-CZ"/>
        </w:rPr>
        <w:t xml:space="preserve">V mateřské škole jsou aktivně podněcovány pozitivní vztahy, které vedou k oboustranné důvěře a spolupráci s rodinou. </w:t>
      </w:r>
    </w:p>
    <w:bookmarkEnd w:id="0"/>
    <w:p w14:paraId="6C7E70F5" w14:textId="5E2E1A7E" w:rsidR="00825D04" w:rsidRDefault="008A0653" w:rsidP="00825D04">
      <w:pPr>
        <w:pStyle w:val="Normlnweb1"/>
        <w:spacing w:after="0"/>
        <w:rPr>
          <w:sz w:val="40"/>
          <w:szCs w:val="40"/>
          <w:u w:val="single"/>
        </w:rPr>
      </w:pPr>
      <w:r w:rsidRPr="005B581E">
        <w:rPr>
          <w:b/>
          <w:bCs/>
          <w:i/>
          <w:iCs/>
          <w:u w:val="single"/>
        </w:rPr>
        <w:t>Podmínky pro děti s odlišn</w:t>
      </w:r>
      <w:r w:rsidR="00A65293">
        <w:rPr>
          <w:b/>
          <w:bCs/>
          <w:i/>
          <w:iCs/>
          <w:u w:val="single"/>
        </w:rPr>
        <w:t>ým</w:t>
      </w:r>
      <w:r w:rsidRPr="005B581E">
        <w:rPr>
          <w:b/>
          <w:bCs/>
          <w:i/>
          <w:iCs/>
          <w:u w:val="single"/>
        </w:rPr>
        <w:t xml:space="preserve"> </w:t>
      </w:r>
      <w:r w:rsidR="00CF5376" w:rsidRPr="005B581E">
        <w:rPr>
          <w:b/>
          <w:bCs/>
          <w:i/>
          <w:iCs/>
          <w:u w:val="single"/>
        </w:rPr>
        <w:t>mateřsk</w:t>
      </w:r>
      <w:r w:rsidR="00CF5376">
        <w:rPr>
          <w:b/>
          <w:bCs/>
          <w:i/>
          <w:iCs/>
          <w:u w:val="single"/>
        </w:rPr>
        <w:t xml:space="preserve">ým </w:t>
      </w:r>
      <w:r w:rsidR="00CF5376" w:rsidRPr="005B581E">
        <w:rPr>
          <w:b/>
          <w:bCs/>
          <w:i/>
          <w:iCs/>
          <w:u w:val="single"/>
        </w:rPr>
        <w:t>jazykem</w:t>
      </w:r>
      <w:r w:rsidR="00ED3844" w:rsidRPr="005B581E">
        <w:rPr>
          <w:b/>
          <w:bCs/>
          <w:i/>
          <w:iCs/>
          <w:u w:val="single"/>
        </w:rPr>
        <w:t xml:space="preserve"> OMJ</w:t>
      </w:r>
    </w:p>
    <w:p w14:paraId="68B22A6B" w14:textId="7F3944D0" w:rsidR="00F53797" w:rsidRPr="003B3F7D" w:rsidRDefault="003B3F7D" w:rsidP="00825D04">
      <w:pPr>
        <w:pStyle w:val="Normlnweb1"/>
        <w:spacing w:after="0"/>
        <w:rPr>
          <w:sz w:val="22"/>
          <w:szCs w:val="22"/>
          <w:u w:val="single"/>
        </w:rPr>
      </w:pPr>
      <w:r w:rsidRPr="000D4083">
        <w:rPr>
          <w:rStyle w:val="Siln"/>
          <w:b w:val="0"/>
          <w:bCs w:val="0"/>
          <w:color w:val="111111"/>
          <w:bdr w:val="none" w:sz="0" w:space="0" w:color="auto" w:frame="1"/>
        </w:rPr>
        <w:t>Dítě s odlišným mateřským jazykem (dále OMJ)</w:t>
      </w:r>
      <w:r w:rsidRPr="003B3F7D">
        <w:rPr>
          <w:color w:val="111111"/>
          <w:bdr w:val="none" w:sz="0" w:space="0" w:color="auto" w:frame="1"/>
          <w:shd w:val="clear" w:color="auto" w:fill="FFFFFF"/>
        </w:rPr>
        <w:t> – </w:t>
      </w:r>
      <w:r w:rsidR="00D1514B">
        <w:rPr>
          <w:color w:val="111111"/>
          <w:bdr w:val="none" w:sz="0" w:space="0" w:color="auto" w:frame="1"/>
          <w:shd w:val="clear" w:color="auto" w:fill="FFFFFF"/>
        </w:rPr>
        <w:t>týká se dítěte</w:t>
      </w:r>
      <w:r w:rsidRPr="003B3F7D">
        <w:rPr>
          <w:color w:val="111111"/>
          <w:bdr w:val="none" w:sz="0" w:space="0" w:color="auto" w:frame="1"/>
          <w:shd w:val="clear" w:color="auto" w:fill="FFFFFF"/>
        </w:rPr>
        <w:t xml:space="preserve"> o dítě, které doma, ve svém volném čase, </w:t>
      </w:r>
      <w:proofErr w:type="gramStart"/>
      <w:r w:rsidRPr="003B3F7D">
        <w:rPr>
          <w:color w:val="111111"/>
          <w:bdr w:val="none" w:sz="0" w:space="0" w:color="auto" w:frame="1"/>
          <w:shd w:val="clear" w:color="auto" w:fill="FFFFFF"/>
        </w:rPr>
        <w:t>nehovoří</w:t>
      </w:r>
      <w:proofErr w:type="gramEnd"/>
      <w:r w:rsidRPr="003B3F7D">
        <w:rPr>
          <w:color w:val="111111"/>
          <w:bdr w:val="none" w:sz="0" w:space="0" w:color="auto" w:frame="1"/>
          <w:shd w:val="clear" w:color="auto" w:fill="FFFFFF"/>
        </w:rPr>
        <w:t xml:space="preserve"> češtinou. I dítě s českým občanstvím může být dítě s OMJ. </w:t>
      </w:r>
      <w:r w:rsidR="00B82E83">
        <w:t>P</w:t>
      </w:r>
      <w:r w:rsidR="001F13AE">
        <w:t xml:space="preserve">otřeby </w:t>
      </w:r>
      <w:r w:rsidR="00B82E83">
        <w:t xml:space="preserve">těchto dětí </w:t>
      </w:r>
      <w:r w:rsidR="001F13AE">
        <w:t xml:space="preserve">jsou odlišné v každém věku i stupni jazykového rozvoje, a proto je důležité pracovat v úzké spolupráci s rodiči, vyměňovat si informace o všech stránkách rozvoje dítěte. </w:t>
      </w:r>
      <w:r w:rsidR="00F336FB">
        <w:lastRenderedPageBreak/>
        <w:t>P</w:t>
      </w:r>
      <w:r w:rsidR="001F13AE">
        <w:t>omáhá vstřícný postoj, inkluzivní přístup, porozumění</w:t>
      </w:r>
      <w:r w:rsidR="00F336FB">
        <w:t>.</w:t>
      </w:r>
      <w:r w:rsidR="00CC0FA9">
        <w:t xml:space="preserve"> Pomoc </w:t>
      </w:r>
      <w:r w:rsidR="004D2FA3">
        <w:t>předáváme</w:t>
      </w:r>
      <w:r w:rsidR="00CC0FA9">
        <w:t xml:space="preserve"> v</w:t>
      </w:r>
      <w:r w:rsidR="004D2FA3">
        <w:t> obrazovém materiálu</w:t>
      </w:r>
      <w:r w:rsidR="001F3DFB">
        <w:t xml:space="preserve">, postupné </w:t>
      </w:r>
      <w:r w:rsidR="00EF4D29">
        <w:t xml:space="preserve">slovní, verbální i neverbální </w:t>
      </w:r>
      <w:r w:rsidR="001F3DFB">
        <w:t xml:space="preserve">nápodobě a zájmu o </w:t>
      </w:r>
      <w:r w:rsidR="00EF4D29">
        <w:t xml:space="preserve">původní prostředí, jazyk dítěte s nabídkou </w:t>
      </w:r>
      <w:r w:rsidR="00C86460">
        <w:t>základů českého jazyka.</w:t>
      </w:r>
    </w:p>
    <w:p w14:paraId="415DD657" w14:textId="171388D1" w:rsidR="00083E7E" w:rsidRPr="00C85D00" w:rsidRDefault="00894564" w:rsidP="00083E7E">
      <w:pPr>
        <w:pStyle w:val="Normlnweb1"/>
        <w:spacing w:after="0"/>
        <w:rPr>
          <w:b/>
          <w:bCs/>
          <w:i/>
          <w:iCs/>
          <w:u w:val="single"/>
        </w:rPr>
      </w:pPr>
      <w:r w:rsidRPr="00C85D00">
        <w:rPr>
          <w:b/>
          <w:bCs/>
          <w:i/>
          <w:iCs/>
          <w:u w:val="single"/>
        </w:rPr>
        <w:t>Jazyková příprava dětí s nedostatečnou znalostí českého jazyka</w:t>
      </w:r>
    </w:p>
    <w:p w14:paraId="47F4A44B" w14:textId="0E641F9B" w:rsidR="00083E7E" w:rsidRDefault="00083E7E" w:rsidP="00083E7E">
      <w:pPr>
        <w:tabs>
          <w:tab w:val="left" w:pos="567"/>
        </w:tabs>
        <w:suppressAutoHyphens w:val="0"/>
        <w:spacing w:after="0" w:line="240" w:lineRule="auto"/>
        <w:ind w:left="360" w:hanging="360"/>
        <w:jc w:val="both"/>
        <w:rPr>
          <w:rFonts w:ascii="Times New Roman" w:eastAsia="Times New Roman" w:hAnsi="Times New Roman" w:cs="Times New Roman"/>
          <w:iCs/>
          <w:kern w:val="0"/>
          <w:sz w:val="24"/>
          <w:szCs w:val="24"/>
          <w:lang w:eastAsia="x-none"/>
        </w:rPr>
      </w:pPr>
      <w:r>
        <w:rPr>
          <w:rFonts w:ascii="Times New Roman" w:eastAsia="Times New Roman" w:hAnsi="Times New Roman" w:cs="Times New Roman"/>
          <w:iCs/>
          <w:kern w:val="0"/>
          <w:sz w:val="24"/>
          <w:szCs w:val="24"/>
          <w:lang w:eastAsia="x-none"/>
        </w:rPr>
        <w:t xml:space="preserve">   </w:t>
      </w:r>
      <w:r w:rsidR="003551D8">
        <w:rPr>
          <w:rFonts w:ascii="Times New Roman" w:eastAsia="Times New Roman" w:hAnsi="Times New Roman" w:cs="Times New Roman"/>
          <w:iCs/>
          <w:kern w:val="0"/>
          <w:sz w:val="24"/>
          <w:szCs w:val="24"/>
          <w:lang w:eastAsia="x-none"/>
        </w:rPr>
        <w:t xml:space="preserve">   </w:t>
      </w:r>
      <w:r>
        <w:rPr>
          <w:rFonts w:ascii="Times New Roman" w:eastAsia="Times New Roman" w:hAnsi="Times New Roman" w:cs="Times New Roman"/>
          <w:iCs/>
          <w:kern w:val="0"/>
          <w:sz w:val="24"/>
          <w:szCs w:val="24"/>
          <w:lang w:eastAsia="x-none"/>
        </w:rPr>
        <w:t>Dítěti s nedostatečnou znalostí českého jazyka je zajištěna jazyková podpora pedagogy na</w:t>
      </w:r>
      <w:r w:rsidR="00212C9F">
        <w:rPr>
          <w:rFonts w:ascii="Times New Roman" w:eastAsia="Times New Roman" w:hAnsi="Times New Roman" w:cs="Times New Roman"/>
          <w:iCs/>
          <w:kern w:val="0"/>
          <w:sz w:val="24"/>
          <w:szCs w:val="24"/>
          <w:lang w:eastAsia="x-none"/>
        </w:rPr>
        <w:t xml:space="preserve"> </w:t>
      </w:r>
      <w:r>
        <w:rPr>
          <w:rFonts w:ascii="Times New Roman" w:eastAsia="Times New Roman" w:hAnsi="Times New Roman" w:cs="Times New Roman"/>
          <w:iCs/>
          <w:kern w:val="0"/>
          <w:sz w:val="24"/>
          <w:szCs w:val="24"/>
          <w:lang w:eastAsia="x-none"/>
        </w:rPr>
        <w:t>třídě. Cílem je postupné začlenění dítěte do povinné školní docházky, pomoci dítěti postupně si osvojovat českou řeč, zvláště pomocí obrazového materiálu, písní, říkadel, básní, rytmických a pohybových činností.</w:t>
      </w:r>
      <w:r w:rsidR="00962A72">
        <w:rPr>
          <w:rFonts w:ascii="Times New Roman" w:eastAsia="Times New Roman" w:hAnsi="Times New Roman" w:cs="Times New Roman"/>
          <w:iCs/>
          <w:kern w:val="0"/>
          <w:sz w:val="24"/>
          <w:szCs w:val="24"/>
          <w:lang w:eastAsia="x-none"/>
        </w:rPr>
        <w:t xml:space="preserve"> Při práci</w:t>
      </w:r>
      <w:r w:rsidR="009A21A6">
        <w:rPr>
          <w:rFonts w:ascii="Times New Roman" w:eastAsia="Times New Roman" w:hAnsi="Times New Roman" w:cs="Times New Roman"/>
          <w:iCs/>
          <w:kern w:val="0"/>
          <w:sz w:val="24"/>
          <w:szCs w:val="24"/>
          <w:lang w:eastAsia="x-none"/>
        </w:rPr>
        <w:t xml:space="preserve"> s celou třídou je třeba uzpůsobit dítěti cizinci</w:t>
      </w:r>
      <w:r w:rsidR="00C63790">
        <w:rPr>
          <w:rFonts w:ascii="Times New Roman" w:eastAsia="Times New Roman" w:hAnsi="Times New Roman" w:cs="Times New Roman"/>
          <w:iCs/>
          <w:kern w:val="0"/>
          <w:sz w:val="24"/>
          <w:szCs w:val="24"/>
          <w:lang w:eastAsia="x-none"/>
        </w:rPr>
        <w:t xml:space="preserve"> didaktické postup a děti cíleně</w:t>
      </w:r>
      <w:r w:rsidR="00A9296F">
        <w:rPr>
          <w:rFonts w:ascii="Times New Roman" w:eastAsia="Times New Roman" w:hAnsi="Times New Roman" w:cs="Times New Roman"/>
          <w:iCs/>
          <w:kern w:val="0"/>
          <w:sz w:val="24"/>
          <w:szCs w:val="24"/>
          <w:lang w:eastAsia="x-none"/>
        </w:rPr>
        <w:t xml:space="preserve"> podporovat v jazykové přípravě. </w:t>
      </w:r>
      <w:r w:rsidR="008B1DDE">
        <w:rPr>
          <w:rFonts w:ascii="Times New Roman" w:eastAsia="Times New Roman" w:hAnsi="Times New Roman" w:cs="Times New Roman"/>
          <w:iCs/>
          <w:kern w:val="0"/>
          <w:sz w:val="24"/>
          <w:szCs w:val="24"/>
          <w:lang w:eastAsia="x-none"/>
        </w:rPr>
        <w:t>Spíše v</w:t>
      </w:r>
      <w:r>
        <w:rPr>
          <w:rFonts w:ascii="Times New Roman" w:eastAsia="Times New Roman" w:hAnsi="Times New Roman" w:cs="Times New Roman"/>
          <w:iCs/>
          <w:kern w:val="0"/>
          <w:sz w:val="24"/>
          <w:szCs w:val="24"/>
          <w:lang w:eastAsia="x-none"/>
        </w:rPr>
        <w:t>yužíváme individualizovanou práci. Předkládáme dítěti i technické zázemí a procvičení prostorového vnímání, paměti, myšlení v práci s tabletem, Magi</w:t>
      </w:r>
      <w:r w:rsidR="00CF5376">
        <w:rPr>
          <w:rFonts w:ascii="Times New Roman" w:eastAsia="Times New Roman" w:hAnsi="Times New Roman" w:cs="Times New Roman"/>
          <w:iCs/>
          <w:kern w:val="0"/>
          <w:sz w:val="24"/>
          <w:szCs w:val="24"/>
          <w:lang w:eastAsia="x-none"/>
        </w:rPr>
        <w:t>k</w:t>
      </w:r>
      <w:r>
        <w:rPr>
          <w:rFonts w:ascii="Times New Roman" w:eastAsia="Times New Roman" w:hAnsi="Times New Roman" w:cs="Times New Roman"/>
          <w:iCs/>
          <w:kern w:val="0"/>
          <w:sz w:val="24"/>
          <w:szCs w:val="24"/>
          <w:lang w:eastAsia="x-none"/>
        </w:rPr>
        <w:t xml:space="preserve"> boxem i dalšími technickými činnostmi. Úzce spolupracujeme s rodinou dítěte a odbornou veřejností (META, EDU, Individuální vzdělávání.cz, aj.)</w:t>
      </w:r>
    </w:p>
    <w:p w14:paraId="6B5B75CC" w14:textId="0B81E8C0" w:rsidR="004E0E81" w:rsidRDefault="003551D8" w:rsidP="00083E7E">
      <w:pPr>
        <w:tabs>
          <w:tab w:val="left" w:pos="567"/>
        </w:tabs>
        <w:suppressAutoHyphens w:val="0"/>
        <w:spacing w:after="0" w:line="240" w:lineRule="auto"/>
        <w:ind w:left="360" w:hanging="360"/>
        <w:jc w:val="both"/>
        <w:rPr>
          <w:rFonts w:ascii="Times New Roman" w:eastAsia="Times New Roman" w:hAnsi="Times New Roman" w:cs="Times New Roman"/>
          <w:iCs/>
          <w:kern w:val="0"/>
          <w:sz w:val="24"/>
          <w:szCs w:val="24"/>
          <w:lang w:eastAsia="x-none"/>
        </w:rPr>
      </w:pPr>
      <w:r>
        <w:rPr>
          <w:rFonts w:ascii="Times New Roman" w:eastAsia="Times New Roman" w:hAnsi="Times New Roman" w:cs="Times New Roman"/>
          <w:iCs/>
          <w:kern w:val="0"/>
          <w:sz w:val="24"/>
          <w:szCs w:val="24"/>
          <w:lang w:eastAsia="x-none"/>
        </w:rPr>
        <w:t xml:space="preserve">      </w:t>
      </w:r>
      <w:r w:rsidR="004E0E81">
        <w:rPr>
          <w:rFonts w:ascii="Times New Roman" w:eastAsia="Times New Roman" w:hAnsi="Times New Roman" w:cs="Times New Roman"/>
          <w:iCs/>
          <w:kern w:val="0"/>
          <w:sz w:val="24"/>
          <w:szCs w:val="24"/>
          <w:lang w:eastAsia="x-none"/>
        </w:rPr>
        <w:t>Pokud jsou v povinném předškolní</w:t>
      </w:r>
      <w:r w:rsidR="00F66E4F">
        <w:rPr>
          <w:rFonts w:ascii="Times New Roman" w:eastAsia="Times New Roman" w:hAnsi="Times New Roman" w:cs="Times New Roman"/>
          <w:iCs/>
          <w:kern w:val="0"/>
          <w:sz w:val="24"/>
          <w:szCs w:val="24"/>
          <w:lang w:eastAsia="x-none"/>
        </w:rPr>
        <w:t>m vzdělávání 4 cizinci zřídí ředitelka mateřské školy</w:t>
      </w:r>
      <w:r w:rsidR="0061746C">
        <w:rPr>
          <w:rFonts w:ascii="Times New Roman" w:eastAsia="Times New Roman" w:hAnsi="Times New Roman" w:cs="Times New Roman"/>
          <w:iCs/>
          <w:kern w:val="0"/>
          <w:sz w:val="24"/>
          <w:szCs w:val="24"/>
          <w:lang w:eastAsia="x-none"/>
        </w:rPr>
        <w:t xml:space="preserve"> skupinu nebo skupiny pro bezplatnou jazykovou přípravu</w:t>
      </w:r>
      <w:r w:rsidR="0083246F">
        <w:rPr>
          <w:rFonts w:ascii="Times New Roman" w:eastAsia="Times New Roman" w:hAnsi="Times New Roman" w:cs="Times New Roman"/>
          <w:iCs/>
          <w:kern w:val="0"/>
          <w:sz w:val="24"/>
          <w:szCs w:val="24"/>
          <w:lang w:eastAsia="x-none"/>
        </w:rPr>
        <w:t xml:space="preserve"> pro zajištění plynulého přechodu dětí do základ</w:t>
      </w:r>
      <w:r w:rsidR="00E91C6A">
        <w:rPr>
          <w:rFonts w:ascii="Times New Roman" w:eastAsia="Times New Roman" w:hAnsi="Times New Roman" w:cs="Times New Roman"/>
          <w:iCs/>
          <w:kern w:val="0"/>
          <w:sz w:val="24"/>
          <w:szCs w:val="24"/>
          <w:lang w:eastAsia="x-none"/>
        </w:rPr>
        <w:t>ního vzdělávání v souladu s vyhláškou č. 14/2005 Sb</w:t>
      </w:r>
      <w:r w:rsidR="00867E62">
        <w:rPr>
          <w:rFonts w:ascii="Times New Roman" w:eastAsia="Times New Roman" w:hAnsi="Times New Roman" w:cs="Times New Roman"/>
          <w:iCs/>
          <w:kern w:val="0"/>
          <w:sz w:val="24"/>
          <w:szCs w:val="24"/>
          <w:lang w:eastAsia="x-none"/>
        </w:rPr>
        <w:t>., o předškolním vzdělávání, ve znění pozdějších předpisů</w:t>
      </w:r>
      <w:r w:rsidR="009308E4">
        <w:rPr>
          <w:rFonts w:ascii="Times New Roman" w:eastAsia="Times New Roman" w:hAnsi="Times New Roman" w:cs="Times New Roman"/>
          <w:iCs/>
          <w:kern w:val="0"/>
          <w:sz w:val="24"/>
          <w:szCs w:val="24"/>
          <w:lang w:eastAsia="x-none"/>
        </w:rPr>
        <w:t>. Vzdělávání ve skupině pro jazykovou přípravu je rozděleno do</w:t>
      </w:r>
      <w:r>
        <w:rPr>
          <w:rFonts w:ascii="Times New Roman" w:eastAsia="Times New Roman" w:hAnsi="Times New Roman" w:cs="Times New Roman"/>
          <w:iCs/>
          <w:kern w:val="0"/>
          <w:sz w:val="24"/>
          <w:szCs w:val="24"/>
          <w:lang w:eastAsia="x-none"/>
        </w:rPr>
        <w:t xml:space="preserve"> dvou či čtyř bloků v průběhu týdne.</w:t>
      </w:r>
      <w:r w:rsidR="00417C94">
        <w:rPr>
          <w:rFonts w:ascii="Times New Roman" w:eastAsia="Times New Roman" w:hAnsi="Times New Roman" w:cs="Times New Roman"/>
          <w:iCs/>
          <w:kern w:val="0"/>
          <w:sz w:val="24"/>
          <w:szCs w:val="24"/>
          <w:lang w:eastAsia="x-none"/>
        </w:rPr>
        <w:t xml:space="preserve"> Ředitelka může do skupiny zařadit i </w:t>
      </w:r>
      <w:r w:rsidR="0099617E">
        <w:rPr>
          <w:rFonts w:ascii="Times New Roman" w:eastAsia="Times New Roman" w:hAnsi="Times New Roman" w:cs="Times New Roman"/>
          <w:iCs/>
          <w:kern w:val="0"/>
          <w:sz w:val="24"/>
          <w:szCs w:val="24"/>
          <w:lang w:eastAsia="x-none"/>
        </w:rPr>
        <w:t>jiné děti, pokud to není na újmu kvality jazykové přípravy</w:t>
      </w:r>
      <w:r w:rsidR="00906AB6">
        <w:rPr>
          <w:rFonts w:ascii="Times New Roman" w:eastAsia="Times New Roman" w:hAnsi="Times New Roman" w:cs="Times New Roman"/>
          <w:iCs/>
          <w:kern w:val="0"/>
          <w:sz w:val="24"/>
          <w:szCs w:val="24"/>
          <w:lang w:eastAsia="x-none"/>
        </w:rPr>
        <w:t>.</w:t>
      </w:r>
    </w:p>
    <w:p w14:paraId="11CAB7DD" w14:textId="77777777" w:rsidR="00104167" w:rsidRDefault="00104167" w:rsidP="00083E7E">
      <w:pPr>
        <w:tabs>
          <w:tab w:val="left" w:pos="567"/>
        </w:tabs>
        <w:suppressAutoHyphens w:val="0"/>
        <w:spacing w:after="0" w:line="240" w:lineRule="auto"/>
        <w:ind w:left="360" w:hanging="360"/>
        <w:jc w:val="both"/>
        <w:rPr>
          <w:rFonts w:ascii="Times New Roman" w:eastAsia="Times New Roman" w:hAnsi="Times New Roman" w:cs="Times New Roman"/>
          <w:iCs/>
          <w:kern w:val="0"/>
          <w:sz w:val="24"/>
          <w:szCs w:val="24"/>
          <w:lang w:eastAsia="x-none"/>
        </w:rPr>
      </w:pPr>
    </w:p>
    <w:p w14:paraId="2CBE4D25" w14:textId="4D2E7D18" w:rsidR="00D27A76" w:rsidRPr="00DD2ECC" w:rsidRDefault="003543A6" w:rsidP="003656A7">
      <w:pPr>
        <w:pBdr>
          <w:top w:val="single" w:sz="4" w:space="1" w:color="auto"/>
          <w:left w:val="single" w:sz="4" w:space="7" w:color="auto"/>
          <w:bottom w:val="single" w:sz="4" w:space="1" w:color="auto"/>
          <w:right w:val="single" w:sz="4" w:space="4" w:color="auto"/>
        </w:pBdr>
        <w:tabs>
          <w:tab w:val="left" w:pos="567"/>
        </w:tabs>
        <w:suppressAutoHyphens w:val="0"/>
        <w:spacing w:after="0" w:line="240" w:lineRule="auto"/>
        <w:ind w:left="360" w:hanging="360"/>
        <w:jc w:val="both"/>
        <w:rPr>
          <w:rFonts w:ascii="Times New Roman" w:eastAsia="Times New Roman" w:hAnsi="Times New Roman" w:cs="Times New Roman"/>
          <w:b/>
          <w:bCs/>
          <w:iCs/>
          <w:kern w:val="0"/>
          <w:sz w:val="24"/>
          <w:szCs w:val="24"/>
          <w:lang w:eastAsia="x-none"/>
        </w:rPr>
      </w:pPr>
      <w:r>
        <w:rPr>
          <w:rFonts w:ascii="Times New Roman" w:eastAsia="Times New Roman" w:hAnsi="Times New Roman" w:cs="Times New Roman"/>
          <w:b/>
          <w:bCs/>
          <w:iCs/>
          <w:kern w:val="0"/>
          <w:sz w:val="24"/>
          <w:szCs w:val="24"/>
          <w:lang w:eastAsia="x-none"/>
        </w:rPr>
        <w:t xml:space="preserve">      </w:t>
      </w:r>
      <w:r w:rsidR="00D27A76" w:rsidRPr="00DD2ECC">
        <w:rPr>
          <w:rFonts w:ascii="Times New Roman" w:eastAsia="Times New Roman" w:hAnsi="Times New Roman" w:cs="Times New Roman"/>
          <w:b/>
          <w:bCs/>
          <w:iCs/>
          <w:kern w:val="0"/>
          <w:sz w:val="24"/>
          <w:szCs w:val="24"/>
          <w:lang w:eastAsia="x-none"/>
        </w:rPr>
        <w:t>Naším cílem je předat dětem odborné spec</w:t>
      </w:r>
      <w:r w:rsidR="00705DA7" w:rsidRPr="00DD2ECC">
        <w:rPr>
          <w:rFonts w:ascii="Times New Roman" w:eastAsia="Times New Roman" w:hAnsi="Times New Roman" w:cs="Times New Roman"/>
          <w:b/>
          <w:bCs/>
          <w:iCs/>
          <w:kern w:val="0"/>
          <w:sz w:val="24"/>
          <w:szCs w:val="24"/>
          <w:lang w:eastAsia="x-none"/>
        </w:rPr>
        <w:t xml:space="preserve">iální vzdělávání dle </w:t>
      </w:r>
      <w:r w:rsidR="00DD2ECC" w:rsidRPr="00DD2ECC">
        <w:rPr>
          <w:rFonts w:ascii="Times New Roman" w:eastAsia="Times New Roman" w:hAnsi="Times New Roman" w:cs="Times New Roman"/>
          <w:b/>
          <w:bCs/>
          <w:iCs/>
          <w:kern w:val="0"/>
          <w:sz w:val="24"/>
          <w:szCs w:val="24"/>
          <w:lang w:eastAsia="x-none"/>
        </w:rPr>
        <w:t>jednotlivých potřeb</w:t>
      </w:r>
      <w:r w:rsidR="00104167">
        <w:rPr>
          <w:rFonts w:ascii="Times New Roman" w:eastAsia="Times New Roman" w:hAnsi="Times New Roman" w:cs="Times New Roman"/>
          <w:b/>
          <w:bCs/>
          <w:iCs/>
          <w:kern w:val="0"/>
          <w:sz w:val="24"/>
          <w:szCs w:val="24"/>
          <w:lang w:eastAsia="x-none"/>
        </w:rPr>
        <w:t xml:space="preserve"> každého dítěte</w:t>
      </w:r>
      <w:r w:rsidR="00DD2ECC">
        <w:rPr>
          <w:rFonts w:ascii="Times New Roman" w:eastAsia="Times New Roman" w:hAnsi="Times New Roman" w:cs="Times New Roman"/>
          <w:b/>
          <w:bCs/>
          <w:iCs/>
          <w:kern w:val="0"/>
          <w:sz w:val="24"/>
          <w:szCs w:val="24"/>
          <w:lang w:eastAsia="x-none"/>
        </w:rPr>
        <w:t>.</w:t>
      </w:r>
      <w:r>
        <w:rPr>
          <w:rFonts w:ascii="Times New Roman" w:eastAsia="Times New Roman" w:hAnsi="Times New Roman" w:cs="Times New Roman"/>
          <w:b/>
          <w:bCs/>
          <w:iCs/>
          <w:kern w:val="0"/>
          <w:sz w:val="24"/>
          <w:szCs w:val="24"/>
          <w:lang w:eastAsia="x-none"/>
        </w:rPr>
        <w:t xml:space="preserve"> </w:t>
      </w:r>
      <w:r w:rsidR="00DD2ECC">
        <w:rPr>
          <w:rFonts w:ascii="Times New Roman" w:eastAsia="Times New Roman" w:hAnsi="Times New Roman" w:cs="Times New Roman"/>
          <w:b/>
          <w:bCs/>
          <w:iCs/>
          <w:kern w:val="0"/>
          <w:sz w:val="24"/>
          <w:szCs w:val="24"/>
          <w:lang w:eastAsia="x-none"/>
        </w:rPr>
        <w:t>Vzhledem k tomu, že</w:t>
      </w:r>
      <w:r w:rsidR="00B653C5">
        <w:rPr>
          <w:rFonts w:ascii="Times New Roman" w:eastAsia="Times New Roman" w:hAnsi="Times New Roman" w:cs="Times New Roman"/>
          <w:b/>
          <w:bCs/>
          <w:iCs/>
          <w:kern w:val="0"/>
          <w:sz w:val="24"/>
          <w:szCs w:val="24"/>
          <w:lang w:eastAsia="x-none"/>
        </w:rPr>
        <w:t xml:space="preserve"> narůstá odlišností</w:t>
      </w:r>
      <w:r w:rsidR="007B24EC">
        <w:rPr>
          <w:rFonts w:ascii="Times New Roman" w:eastAsia="Times New Roman" w:hAnsi="Times New Roman" w:cs="Times New Roman"/>
          <w:b/>
          <w:bCs/>
          <w:iCs/>
          <w:kern w:val="0"/>
          <w:sz w:val="24"/>
          <w:szCs w:val="24"/>
          <w:lang w:eastAsia="x-none"/>
        </w:rPr>
        <w:t xml:space="preserve"> u dětí, </w:t>
      </w:r>
      <w:r w:rsidR="00B436FE">
        <w:rPr>
          <w:rFonts w:ascii="Times New Roman" w:eastAsia="Times New Roman" w:hAnsi="Times New Roman" w:cs="Times New Roman"/>
          <w:b/>
          <w:bCs/>
          <w:iCs/>
          <w:kern w:val="0"/>
          <w:sz w:val="24"/>
          <w:szCs w:val="24"/>
          <w:lang w:eastAsia="x-none"/>
        </w:rPr>
        <w:t xml:space="preserve">i tlak </w:t>
      </w:r>
      <w:r w:rsidR="00503530">
        <w:rPr>
          <w:rFonts w:ascii="Times New Roman" w:eastAsia="Times New Roman" w:hAnsi="Times New Roman" w:cs="Times New Roman"/>
          <w:b/>
          <w:bCs/>
          <w:iCs/>
          <w:kern w:val="0"/>
          <w:sz w:val="24"/>
          <w:szCs w:val="24"/>
          <w:lang w:eastAsia="x-none"/>
        </w:rPr>
        <w:t>s rozšiřujícími podmínkami vzdělávacích</w:t>
      </w:r>
      <w:r w:rsidR="00833411">
        <w:rPr>
          <w:rFonts w:ascii="Times New Roman" w:eastAsia="Times New Roman" w:hAnsi="Times New Roman" w:cs="Times New Roman"/>
          <w:b/>
          <w:bCs/>
          <w:iCs/>
          <w:kern w:val="0"/>
          <w:sz w:val="24"/>
          <w:szCs w:val="24"/>
          <w:lang w:eastAsia="x-none"/>
        </w:rPr>
        <w:t xml:space="preserve"> nároků na učitele je nutné se vzdělávat</w:t>
      </w:r>
      <w:r w:rsidR="007E2764">
        <w:rPr>
          <w:rFonts w:ascii="Times New Roman" w:eastAsia="Times New Roman" w:hAnsi="Times New Roman" w:cs="Times New Roman"/>
          <w:b/>
          <w:bCs/>
          <w:iCs/>
          <w:kern w:val="0"/>
          <w:sz w:val="24"/>
          <w:szCs w:val="24"/>
          <w:lang w:eastAsia="x-none"/>
        </w:rPr>
        <w:t xml:space="preserve"> a rozšiřovat si obzor o speciální</w:t>
      </w:r>
      <w:r w:rsidR="00104167">
        <w:rPr>
          <w:rFonts w:ascii="Times New Roman" w:eastAsia="Times New Roman" w:hAnsi="Times New Roman" w:cs="Times New Roman"/>
          <w:b/>
          <w:bCs/>
          <w:iCs/>
          <w:kern w:val="0"/>
          <w:sz w:val="24"/>
          <w:szCs w:val="24"/>
          <w:lang w:eastAsia="x-none"/>
        </w:rPr>
        <w:t xml:space="preserve"> pedagogické postupy.</w:t>
      </w:r>
    </w:p>
    <w:p w14:paraId="32B491E4" w14:textId="321D2ED6" w:rsidR="00A200B1" w:rsidRDefault="00A200B1" w:rsidP="00825D04">
      <w:pPr>
        <w:pStyle w:val="Normlnweb1"/>
        <w:spacing w:after="0"/>
        <w:rPr>
          <w:b/>
          <w:bCs/>
          <w:sz w:val="22"/>
          <w:szCs w:val="22"/>
          <w:u w:val="single"/>
        </w:rPr>
      </w:pPr>
    </w:p>
    <w:p w14:paraId="249AA40E" w14:textId="77777777" w:rsidR="00CF5376" w:rsidRPr="00DD2ECC" w:rsidRDefault="00CF5376" w:rsidP="00825D04">
      <w:pPr>
        <w:pStyle w:val="Normlnweb1"/>
        <w:spacing w:after="0"/>
        <w:rPr>
          <w:b/>
          <w:bCs/>
          <w:sz w:val="22"/>
          <w:szCs w:val="22"/>
          <w:u w:val="single"/>
        </w:rPr>
      </w:pPr>
    </w:p>
    <w:p w14:paraId="5BFBD541" w14:textId="77777777" w:rsidR="00825D04" w:rsidRDefault="00825D04" w:rsidP="004957D3">
      <w:pPr>
        <w:pStyle w:val="Normlnweb1"/>
        <w:spacing w:before="0" w:after="0"/>
        <w:ind w:left="360"/>
        <w:rPr>
          <w:b/>
          <w:bCs/>
          <w:color w:val="00B0F0"/>
          <w:sz w:val="48"/>
          <w:szCs w:val="48"/>
        </w:rPr>
      </w:pPr>
      <w:r>
        <w:rPr>
          <w:b/>
          <w:bCs/>
          <w:color w:val="00B0F0"/>
          <w:sz w:val="48"/>
          <w:szCs w:val="48"/>
        </w:rPr>
        <w:t>3. ORGANIZACE VZDĚLÁVÁNÍ</w:t>
      </w:r>
    </w:p>
    <w:p w14:paraId="6730FFA5" w14:textId="77777777" w:rsidR="00825D04" w:rsidRDefault="00825D04" w:rsidP="00825D04">
      <w:pPr>
        <w:pStyle w:val="Normlnweb1"/>
        <w:spacing w:after="0"/>
        <w:ind w:left="720"/>
        <w:rPr>
          <w:b/>
        </w:rPr>
      </w:pPr>
    </w:p>
    <w:p w14:paraId="5DCC3F65" w14:textId="77777777" w:rsidR="00825D04" w:rsidRDefault="00825D04" w:rsidP="00825D04">
      <w:pPr>
        <w:pStyle w:val="Normlnweb1"/>
        <w:spacing w:before="0" w:after="0"/>
        <w:rPr>
          <w:bCs/>
          <w:sz w:val="40"/>
          <w:szCs w:val="40"/>
          <w:u w:val="single"/>
        </w:rPr>
      </w:pPr>
      <w:r>
        <w:rPr>
          <w:bCs/>
          <w:sz w:val="40"/>
          <w:szCs w:val="40"/>
          <w:u w:val="single"/>
        </w:rPr>
        <w:t>3.a.   Organizační členění</w:t>
      </w:r>
    </w:p>
    <w:p w14:paraId="7FA8F974" w14:textId="77777777" w:rsidR="00825D04" w:rsidRDefault="00825D04" w:rsidP="00825D04">
      <w:pPr>
        <w:pStyle w:val="Normlnweb1"/>
        <w:spacing w:before="0" w:after="0"/>
        <w:rPr>
          <w:b/>
          <w:u w:val="single"/>
        </w:rPr>
      </w:pPr>
    </w:p>
    <w:p w14:paraId="1076C956" w14:textId="670FC9C6" w:rsidR="00825D04" w:rsidRDefault="00825D04" w:rsidP="00825D04">
      <w:pPr>
        <w:pStyle w:val="Normlnweb1"/>
        <w:spacing w:before="0" w:after="0"/>
      </w:pPr>
      <w:r>
        <w:t xml:space="preserve">Provoz MŠ je celodenní od 6:30 do 16:30 hod. MŠ </w:t>
      </w:r>
      <w:r w:rsidR="00303A65">
        <w:t>má ma</w:t>
      </w:r>
      <w:r w:rsidR="00F21902">
        <w:t xml:space="preserve">ximální kapacitu </w:t>
      </w:r>
      <w:r>
        <w:t xml:space="preserve">91 dětí a </w:t>
      </w:r>
      <w:r w:rsidR="00DD0455">
        <w:t>rozděleny</w:t>
      </w:r>
      <w:r w:rsidR="00F21902">
        <w:t xml:space="preserve"> do 4 tříd </w:t>
      </w:r>
      <w:r>
        <w:t>následovně:</w:t>
      </w:r>
    </w:p>
    <w:tbl>
      <w:tblPr>
        <w:tblW w:w="90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1"/>
        <w:gridCol w:w="2410"/>
        <w:gridCol w:w="1985"/>
        <w:gridCol w:w="2835"/>
      </w:tblGrid>
      <w:tr w:rsidR="00825D04" w14:paraId="34A311F8" w14:textId="77777777" w:rsidTr="00825D04">
        <w:trPr>
          <w:trHeight w:val="285"/>
        </w:trPr>
        <w:tc>
          <w:tcPr>
            <w:tcW w:w="1781" w:type="dxa"/>
            <w:tcBorders>
              <w:top w:val="single" w:sz="4" w:space="0" w:color="auto"/>
              <w:left w:val="single" w:sz="4" w:space="0" w:color="auto"/>
              <w:bottom w:val="single" w:sz="4" w:space="0" w:color="auto"/>
              <w:right w:val="single" w:sz="4" w:space="0" w:color="auto"/>
            </w:tcBorders>
            <w:hideMark/>
          </w:tcPr>
          <w:p w14:paraId="381694D3" w14:textId="77777777" w:rsidR="00825D04" w:rsidRDefault="00825D04">
            <w:pPr>
              <w:pStyle w:val="Normlnweb1"/>
              <w:spacing w:before="0" w:after="0"/>
              <w:ind w:left="80"/>
            </w:pPr>
            <w:r>
              <w:t>1.třída</w:t>
            </w:r>
          </w:p>
        </w:tc>
        <w:tc>
          <w:tcPr>
            <w:tcW w:w="2410" w:type="dxa"/>
            <w:tcBorders>
              <w:top w:val="single" w:sz="4" w:space="0" w:color="auto"/>
              <w:left w:val="single" w:sz="4" w:space="0" w:color="auto"/>
              <w:bottom w:val="single" w:sz="4" w:space="0" w:color="auto"/>
              <w:right w:val="single" w:sz="4" w:space="0" w:color="auto"/>
            </w:tcBorders>
            <w:hideMark/>
          </w:tcPr>
          <w:p w14:paraId="55583F6A" w14:textId="77777777" w:rsidR="00825D04" w:rsidRDefault="00825D04">
            <w:pPr>
              <w:pStyle w:val="Normlnweb1"/>
              <w:spacing w:before="0" w:after="0"/>
            </w:pPr>
            <w:r>
              <w:t>Broučci</w:t>
            </w:r>
          </w:p>
        </w:tc>
        <w:tc>
          <w:tcPr>
            <w:tcW w:w="1985" w:type="dxa"/>
            <w:tcBorders>
              <w:top w:val="single" w:sz="4" w:space="0" w:color="auto"/>
              <w:left w:val="single" w:sz="4" w:space="0" w:color="auto"/>
              <w:bottom w:val="single" w:sz="4" w:space="0" w:color="auto"/>
              <w:right w:val="single" w:sz="4" w:space="0" w:color="auto"/>
            </w:tcBorders>
            <w:hideMark/>
          </w:tcPr>
          <w:p w14:paraId="35859A67" w14:textId="77777777" w:rsidR="00825D04" w:rsidRDefault="00825D04">
            <w:pPr>
              <w:pStyle w:val="Normlnweb1"/>
              <w:spacing w:before="0" w:after="0"/>
              <w:ind w:left="85"/>
            </w:pPr>
            <w:r>
              <w:t>2,5-3,5 roku</w:t>
            </w:r>
          </w:p>
        </w:tc>
        <w:tc>
          <w:tcPr>
            <w:tcW w:w="2835" w:type="dxa"/>
            <w:tcBorders>
              <w:top w:val="single" w:sz="4" w:space="0" w:color="auto"/>
              <w:left w:val="single" w:sz="4" w:space="0" w:color="auto"/>
              <w:bottom w:val="single" w:sz="4" w:space="0" w:color="auto"/>
              <w:right w:val="single" w:sz="4" w:space="0" w:color="auto"/>
            </w:tcBorders>
            <w:hideMark/>
          </w:tcPr>
          <w:p w14:paraId="6181338A" w14:textId="77777777" w:rsidR="00825D04" w:rsidRDefault="00825D04">
            <w:pPr>
              <w:pStyle w:val="Normlnweb1"/>
              <w:spacing w:before="0" w:after="0"/>
              <w:ind w:left="130"/>
            </w:pPr>
            <w:r>
              <w:t>Zpravidla 22 dětí ve třídě</w:t>
            </w:r>
          </w:p>
        </w:tc>
      </w:tr>
      <w:tr w:rsidR="00825D04" w14:paraId="7BCE8BAB" w14:textId="77777777" w:rsidTr="00825D04">
        <w:trPr>
          <w:trHeight w:val="354"/>
        </w:trPr>
        <w:tc>
          <w:tcPr>
            <w:tcW w:w="1781" w:type="dxa"/>
            <w:tcBorders>
              <w:top w:val="single" w:sz="4" w:space="0" w:color="auto"/>
              <w:left w:val="single" w:sz="4" w:space="0" w:color="auto"/>
              <w:bottom w:val="single" w:sz="4" w:space="0" w:color="auto"/>
              <w:right w:val="single" w:sz="4" w:space="0" w:color="auto"/>
            </w:tcBorders>
            <w:hideMark/>
          </w:tcPr>
          <w:p w14:paraId="6EF532F4" w14:textId="77777777" w:rsidR="00825D04" w:rsidRDefault="00825D04">
            <w:pPr>
              <w:pStyle w:val="Normlnweb1"/>
              <w:spacing w:before="0" w:after="0"/>
              <w:ind w:left="80"/>
            </w:pPr>
            <w:r>
              <w:t>2.třída</w:t>
            </w:r>
          </w:p>
        </w:tc>
        <w:tc>
          <w:tcPr>
            <w:tcW w:w="2410" w:type="dxa"/>
            <w:tcBorders>
              <w:top w:val="single" w:sz="4" w:space="0" w:color="auto"/>
              <w:left w:val="single" w:sz="4" w:space="0" w:color="auto"/>
              <w:bottom w:val="single" w:sz="4" w:space="0" w:color="auto"/>
              <w:right w:val="single" w:sz="4" w:space="0" w:color="auto"/>
            </w:tcBorders>
            <w:hideMark/>
          </w:tcPr>
          <w:p w14:paraId="4FB0AF01" w14:textId="77777777" w:rsidR="00825D04" w:rsidRDefault="00825D04">
            <w:pPr>
              <w:pStyle w:val="Normlnweb1"/>
              <w:spacing w:before="0" w:after="0"/>
            </w:pPr>
            <w:r>
              <w:t>Veverky</w:t>
            </w:r>
          </w:p>
        </w:tc>
        <w:tc>
          <w:tcPr>
            <w:tcW w:w="1985" w:type="dxa"/>
            <w:tcBorders>
              <w:top w:val="single" w:sz="4" w:space="0" w:color="auto"/>
              <w:left w:val="single" w:sz="4" w:space="0" w:color="auto"/>
              <w:bottom w:val="single" w:sz="4" w:space="0" w:color="auto"/>
              <w:right w:val="single" w:sz="4" w:space="0" w:color="auto"/>
            </w:tcBorders>
            <w:hideMark/>
          </w:tcPr>
          <w:p w14:paraId="483696A6" w14:textId="77777777" w:rsidR="00825D04" w:rsidRDefault="00825D04">
            <w:pPr>
              <w:pStyle w:val="Normlnweb1"/>
              <w:spacing w:before="0" w:after="0"/>
              <w:ind w:left="130"/>
            </w:pPr>
            <w:r>
              <w:t>3,5-5 let</w:t>
            </w:r>
          </w:p>
        </w:tc>
        <w:tc>
          <w:tcPr>
            <w:tcW w:w="2835" w:type="dxa"/>
            <w:tcBorders>
              <w:top w:val="single" w:sz="4" w:space="0" w:color="auto"/>
              <w:left w:val="single" w:sz="4" w:space="0" w:color="auto"/>
              <w:bottom w:val="single" w:sz="4" w:space="0" w:color="auto"/>
              <w:right w:val="single" w:sz="4" w:space="0" w:color="auto"/>
            </w:tcBorders>
            <w:hideMark/>
          </w:tcPr>
          <w:p w14:paraId="713E3D9C" w14:textId="77777777" w:rsidR="00825D04" w:rsidRDefault="00825D04">
            <w:pPr>
              <w:pStyle w:val="Normlnweb1"/>
              <w:spacing w:before="0" w:after="0"/>
              <w:ind w:left="145"/>
            </w:pPr>
            <w:r>
              <w:t>Zpravidla 22 dětí ve třídě</w:t>
            </w:r>
          </w:p>
        </w:tc>
      </w:tr>
      <w:tr w:rsidR="00825D04" w14:paraId="129586C9" w14:textId="77777777" w:rsidTr="00825D04">
        <w:trPr>
          <w:trHeight w:val="285"/>
        </w:trPr>
        <w:tc>
          <w:tcPr>
            <w:tcW w:w="1781" w:type="dxa"/>
            <w:tcBorders>
              <w:top w:val="single" w:sz="4" w:space="0" w:color="auto"/>
              <w:left w:val="single" w:sz="4" w:space="0" w:color="auto"/>
              <w:bottom w:val="single" w:sz="4" w:space="0" w:color="auto"/>
              <w:right w:val="single" w:sz="4" w:space="0" w:color="auto"/>
            </w:tcBorders>
            <w:hideMark/>
          </w:tcPr>
          <w:p w14:paraId="3DD12505" w14:textId="77777777" w:rsidR="00825D04" w:rsidRDefault="00825D04">
            <w:pPr>
              <w:pStyle w:val="Normlnweb1"/>
              <w:spacing w:before="0" w:after="0"/>
              <w:ind w:left="80"/>
            </w:pPr>
            <w:r>
              <w:t>3.třída</w:t>
            </w:r>
          </w:p>
        </w:tc>
        <w:tc>
          <w:tcPr>
            <w:tcW w:w="2410" w:type="dxa"/>
            <w:tcBorders>
              <w:top w:val="single" w:sz="4" w:space="0" w:color="auto"/>
              <w:left w:val="single" w:sz="4" w:space="0" w:color="auto"/>
              <w:bottom w:val="single" w:sz="4" w:space="0" w:color="auto"/>
              <w:right w:val="single" w:sz="4" w:space="0" w:color="auto"/>
            </w:tcBorders>
            <w:hideMark/>
          </w:tcPr>
          <w:p w14:paraId="1B85FB13" w14:textId="77777777" w:rsidR="00825D04" w:rsidRDefault="00825D04">
            <w:pPr>
              <w:pStyle w:val="Normlnweb1"/>
              <w:spacing w:before="0" w:after="0"/>
            </w:pPr>
            <w:r>
              <w:t>Zajíčci</w:t>
            </w:r>
          </w:p>
        </w:tc>
        <w:tc>
          <w:tcPr>
            <w:tcW w:w="1985" w:type="dxa"/>
            <w:tcBorders>
              <w:top w:val="single" w:sz="4" w:space="0" w:color="auto"/>
              <w:left w:val="single" w:sz="4" w:space="0" w:color="auto"/>
              <w:bottom w:val="single" w:sz="4" w:space="0" w:color="auto"/>
              <w:right w:val="single" w:sz="4" w:space="0" w:color="auto"/>
            </w:tcBorders>
            <w:hideMark/>
          </w:tcPr>
          <w:p w14:paraId="7DFDBB99" w14:textId="77777777" w:rsidR="00825D04" w:rsidRDefault="00825D04">
            <w:pPr>
              <w:pStyle w:val="Normlnweb1"/>
              <w:spacing w:before="0" w:after="0"/>
              <w:ind w:left="115"/>
            </w:pPr>
            <w:r>
              <w:t>4,5-7 let</w:t>
            </w:r>
          </w:p>
        </w:tc>
        <w:tc>
          <w:tcPr>
            <w:tcW w:w="2835" w:type="dxa"/>
            <w:tcBorders>
              <w:top w:val="single" w:sz="4" w:space="0" w:color="auto"/>
              <w:left w:val="single" w:sz="4" w:space="0" w:color="auto"/>
              <w:bottom w:val="single" w:sz="4" w:space="0" w:color="auto"/>
              <w:right w:val="single" w:sz="4" w:space="0" w:color="auto"/>
            </w:tcBorders>
            <w:hideMark/>
          </w:tcPr>
          <w:p w14:paraId="0A12E987" w14:textId="77777777" w:rsidR="00825D04" w:rsidRDefault="00825D04">
            <w:pPr>
              <w:pStyle w:val="Normlnweb1"/>
              <w:spacing w:before="0" w:after="0"/>
              <w:ind w:left="130"/>
            </w:pPr>
            <w:r>
              <w:t>Zpravidla 23 dětí ve třídě</w:t>
            </w:r>
          </w:p>
        </w:tc>
      </w:tr>
      <w:tr w:rsidR="00825D04" w14:paraId="5FA8C509" w14:textId="77777777" w:rsidTr="00825D04">
        <w:trPr>
          <w:trHeight w:val="255"/>
        </w:trPr>
        <w:tc>
          <w:tcPr>
            <w:tcW w:w="1781" w:type="dxa"/>
            <w:tcBorders>
              <w:top w:val="single" w:sz="4" w:space="0" w:color="auto"/>
              <w:left w:val="single" w:sz="4" w:space="0" w:color="auto"/>
              <w:bottom w:val="single" w:sz="4" w:space="0" w:color="auto"/>
              <w:right w:val="single" w:sz="4" w:space="0" w:color="auto"/>
            </w:tcBorders>
            <w:hideMark/>
          </w:tcPr>
          <w:p w14:paraId="0D607CFA" w14:textId="77777777" w:rsidR="00825D04" w:rsidRDefault="00825D04">
            <w:pPr>
              <w:pStyle w:val="Normlnweb1"/>
              <w:spacing w:before="0" w:after="0"/>
              <w:ind w:left="80"/>
            </w:pPr>
            <w:r>
              <w:t>4.třída</w:t>
            </w:r>
          </w:p>
        </w:tc>
        <w:tc>
          <w:tcPr>
            <w:tcW w:w="2410" w:type="dxa"/>
            <w:tcBorders>
              <w:top w:val="single" w:sz="4" w:space="0" w:color="auto"/>
              <w:left w:val="single" w:sz="4" w:space="0" w:color="auto"/>
              <w:bottom w:val="single" w:sz="4" w:space="0" w:color="auto"/>
              <w:right w:val="single" w:sz="4" w:space="0" w:color="auto"/>
            </w:tcBorders>
            <w:hideMark/>
          </w:tcPr>
          <w:p w14:paraId="49A73FE3" w14:textId="77777777" w:rsidR="00825D04" w:rsidRDefault="00825D04">
            <w:pPr>
              <w:pStyle w:val="Normlnweb1"/>
              <w:spacing w:before="0" w:after="0"/>
            </w:pPr>
            <w:r>
              <w:t>Sovičky</w:t>
            </w:r>
          </w:p>
        </w:tc>
        <w:tc>
          <w:tcPr>
            <w:tcW w:w="1985" w:type="dxa"/>
            <w:tcBorders>
              <w:top w:val="single" w:sz="4" w:space="0" w:color="auto"/>
              <w:left w:val="single" w:sz="4" w:space="0" w:color="auto"/>
              <w:bottom w:val="single" w:sz="4" w:space="0" w:color="auto"/>
              <w:right w:val="single" w:sz="4" w:space="0" w:color="auto"/>
            </w:tcBorders>
            <w:hideMark/>
          </w:tcPr>
          <w:p w14:paraId="304AC2BB" w14:textId="44A50296" w:rsidR="00825D04" w:rsidRDefault="001C0FB8">
            <w:pPr>
              <w:pStyle w:val="Normlnweb1"/>
              <w:spacing w:before="0" w:after="0"/>
              <w:ind w:left="115"/>
            </w:pPr>
            <w:proofErr w:type="gramStart"/>
            <w:r>
              <w:t>5</w:t>
            </w:r>
            <w:r w:rsidR="00825D04">
              <w:t>-7let</w:t>
            </w:r>
            <w:proofErr w:type="gramEnd"/>
          </w:p>
        </w:tc>
        <w:tc>
          <w:tcPr>
            <w:tcW w:w="2835" w:type="dxa"/>
            <w:tcBorders>
              <w:top w:val="single" w:sz="4" w:space="0" w:color="auto"/>
              <w:left w:val="single" w:sz="4" w:space="0" w:color="auto"/>
              <w:bottom w:val="single" w:sz="4" w:space="0" w:color="auto"/>
              <w:right w:val="single" w:sz="4" w:space="0" w:color="auto"/>
            </w:tcBorders>
            <w:hideMark/>
          </w:tcPr>
          <w:p w14:paraId="3F1D3C8D" w14:textId="77777777" w:rsidR="00825D04" w:rsidRDefault="00825D04">
            <w:pPr>
              <w:pStyle w:val="Normlnweb1"/>
              <w:spacing w:before="0" w:after="0"/>
              <w:ind w:left="130"/>
            </w:pPr>
            <w:r>
              <w:t>Zpravidla 24 dětí ve třídě</w:t>
            </w:r>
          </w:p>
        </w:tc>
      </w:tr>
    </w:tbl>
    <w:p w14:paraId="689BE5F9" w14:textId="77777777" w:rsidR="00825D04" w:rsidRDefault="00825D04" w:rsidP="00825D04">
      <w:pPr>
        <w:pStyle w:val="Normlnweb1"/>
        <w:spacing w:before="0" w:after="0"/>
      </w:pPr>
      <w:r>
        <w:t xml:space="preserve">        Při poskytování všestranné péče a výchovně vzdělávací činnosti je dostatečně pružný denní řád, který reaguje na individuální možnosti dětí, na jejich zájem o činnost, zaujatost a jejich potřeby. Závazné jsou jen časy v jídelně a šatně. Dbáme na dokončení činnosti. Zároveň chceme dětem umožnit potřebné zázemí, klid, bezpečí i soukromí vhodně zvolenými dětskými koutky, přepážkami na toaletách, bezpečnými hračkami, nábytkem, náčiním, průlezkami na zahradě. Usilujeme o vyváženost spontánních a řízených činností, her, vytváříme dětem dostatek prostoru a času ke spontánním aktivitám, pohybovým činnostem, relaxaci. Přistupujeme ke každému jednotlivci dle jeho možností, potřeb.</w:t>
      </w:r>
    </w:p>
    <w:p w14:paraId="3FD27D64" w14:textId="77777777" w:rsidR="00825D04" w:rsidRDefault="00825D04" w:rsidP="00825D04">
      <w:pPr>
        <w:pStyle w:val="Normlnweb1"/>
        <w:spacing w:before="0" w:after="0"/>
      </w:pPr>
      <w:r>
        <w:t xml:space="preserve">      Ve společné šatně se mnohdy sejdou děti všech tříd. Důležitá je pro dítě znalost prostředí, řádu a pravidel chování, aby nedošlo k problémům. Naopak vše přináší plno pozitiv, neboť se děti znají, pomáhají si, na prostředí si snáze zvykají. Jelikož je 3. a 4. třída rozdělena </w:t>
      </w:r>
      <w:r>
        <w:lastRenderedPageBreak/>
        <w:t>spojovacími dveřmi ve třídách, mohou se děti navštěvovat a hrát si společně ráno a odpoledne, než přichází rodiče.</w:t>
      </w:r>
    </w:p>
    <w:p w14:paraId="09212971" w14:textId="77777777" w:rsidR="00825D04" w:rsidRDefault="00825D04" w:rsidP="00825D04">
      <w:pPr>
        <w:pStyle w:val="Normlnweb1"/>
        <w:spacing w:before="0" w:after="0"/>
      </w:pPr>
    </w:p>
    <w:p w14:paraId="583F8BCC" w14:textId="77777777" w:rsidR="00825D04" w:rsidRDefault="00825D04" w:rsidP="00825D04">
      <w:pPr>
        <w:pStyle w:val="Normlnweb1"/>
        <w:spacing w:before="0" w:after="0"/>
        <w:rPr>
          <w:bCs/>
          <w:sz w:val="40"/>
          <w:szCs w:val="40"/>
        </w:rPr>
      </w:pPr>
      <w:r>
        <w:rPr>
          <w:bCs/>
          <w:sz w:val="40"/>
          <w:szCs w:val="40"/>
        </w:rPr>
        <w:t xml:space="preserve">3.b.    </w:t>
      </w:r>
      <w:r>
        <w:rPr>
          <w:bCs/>
          <w:sz w:val="40"/>
          <w:szCs w:val="40"/>
          <w:u w:val="single"/>
        </w:rPr>
        <w:t>Režim dne</w:t>
      </w:r>
    </w:p>
    <w:p w14:paraId="18E2F059" w14:textId="7CCE2535" w:rsidR="00825D04" w:rsidRDefault="00825D04" w:rsidP="00825D04">
      <w:pPr>
        <w:pStyle w:val="Normlnweb1"/>
        <w:spacing w:before="0" w:after="0"/>
      </w:pPr>
      <w:r>
        <w:t xml:space="preserve">         Při poskytování všestranné péče a výchovně vzdělávací činnosti je dostatečně pružný denní řád, který reaguje na individuální možnosti dětí, na jejich zájem o činnost, zaujatost a jejich potřeby. Do denního programu jsou pravidelně zařazovány zdravotně pohybové preventivní pohybové aktivity rozvíjející přirozený pohyb, správné držení těla, rozvoj motorických dovedností. Veškeré činnosti a hry se, pokud to jde, zařazují ven, na čerstvý vzduch. Ve třídách se pravidelně větrá. Pedagog se po celý den plně věnuje dětským potřebám, vzdělávání, řádně plánuje nabídku, pozoruje další potřeby dětí, jejich možnosti, které vyhodnocuje. Dětem umožňuje potřebné zázemí, klid, bezpečí i soukromí vhodně zvolenými dětskými koutky, přepážkami na toaletách, bezpečnými hračkami, nábytkem, náčiním, průlezkami na zahradě. Usiluje o vyváženost spontánních a řízených činností, her, </w:t>
      </w:r>
      <w:proofErr w:type="gramStart"/>
      <w:r>
        <w:t>vytváří</w:t>
      </w:r>
      <w:proofErr w:type="gramEnd"/>
      <w:r>
        <w:t xml:space="preserve"> dětem dostatek prostoru a času ke spontánním aktivitám, pohybovým činnostem, relaxaci. Aktivity jsou směřovány k podněcování vlastní aktivitě dětí, zájmu, experimentování, zapojování do organizace činností, aby pracovaly svým tempem apod.  Spojování tříd je realizováno omezeně, a to vyžadují-li to provozní důvody.</w:t>
      </w:r>
    </w:p>
    <w:p w14:paraId="552B34A3" w14:textId="77777777" w:rsidR="00825D04" w:rsidRDefault="00825D04" w:rsidP="00825D04">
      <w:pPr>
        <w:pStyle w:val="Normlnweb1"/>
        <w:spacing w:before="0" w:after="0"/>
      </w:pPr>
      <w:r>
        <w:t xml:space="preserve">     Ve společné šatně se mnohdy sejdou děti všech tříd. Důležitá je pro dítě znalost prostředí, řádu a pravidel chování, aby nedošlo k problémům. Naopak vše přináší plno pozitiv, neboť všechny děti se znají, pomáhají si, na prostředí si snáze zvykají. Jelikož je 3. a 4. třída rozdělena spojovacími dveřmi ve třídách, mohou se děti navštěvovat a hrát si společně ráno a odpoledne, než přichází rodiče.</w:t>
      </w:r>
    </w:p>
    <w:p w14:paraId="758F34CB" w14:textId="0A4757A8" w:rsidR="00825D04" w:rsidRDefault="00C912B8" w:rsidP="00825D04">
      <w:pPr>
        <w:pStyle w:val="Normlnweb1"/>
        <w:spacing w:before="0" w:after="0"/>
        <w:rPr>
          <w:b/>
          <w:u w:val="single"/>
        </w:rPr>
      </w:pPr>
      <w:r>
        <w:rPr>
          <w:b/>
          <w:u w:val="single"/>
        </w:rPr>
        <w:t>Další režimov</w:t>
      </w:r>
      <w:r w:rsidR="00DB6F22">
        <w:rPr>
          <w:b/>
          <w:u w:val="single"/>
        </w:rPr>
        <w:t>é momenty:</w:t>
      </w:r>
    </w:p>
    <w:p w14:paraId="11E938F3" w14:textId="3A861ACC" w:rsidR="00825D04" w:rsidRDefault="00825D04" w:rsidP="000F3ED3">
      <w:pPr>
        <w:pStyle w:val="Normlnweb1"/>
        <w:numPr>
          <w:ilvl w:val="0"/>
          <w:numId w:val="26"/>
        </w:numPr>
        <w:spacing w:before="0" w:after="0"/>
      </w:pPr>
      <w:r>
        <w:t>Rodiče mohou přivádět své dítě do MŠ kdykoliv a podle svých potřeb, ale po předchozí domluvě s učitelkou a doprovázejí své dítě do třídy, kde ho předávají učitelce</w:t>
      </w:r>
      <w:r w:rsidR="006149CA">
        <w:t>, pokud tomu dovolí provozní podmínky školy</w:t>
      </w:r>
      <w:r>
        <w:t xml:space="preserve">. </w:t>
      </w:r>
    </w:p>
    <w:p w14:paraId="401ECE12" w14:textId="7CE3DB25" w:rsidR="007C65C0" w:rsidRDefault="007C65C0" w:rsidP="000F3ED3">
      <w:pPr>
        <w:pStyle w:val="Normlnweb1"/>
        <w:numPr>
          <w:ilvl w:val="0"/>
          <w:numId w:val="26"/>
        </w:numPr>
        <w:spacing w:before="0" w:after="0"/>
      </w:pPr>
      <w:r>
        <w:t>Škola uplatňuje individuální adaptační proces, vypracovává společně s odborníky (se svolením rodičů) individuální vzdělávací plán, s kterým náležitě ve spolupráci s rodinou dítěte pracuje na rozvoji dítěte.</w:t>
      </w:r>
    </w:p>
    <w:p w14:paraId="64887B52" w14:textId="77777777" w:rsidR="00260434" w:rsidRDefault="00825D04" w:rsidP="000F3ED3">
      <w:pPr>
        <w:pStyle w:val="Normlnweb1"/>
        <w:numPr>
          <w:ilvl w:val="0"/>
          <w:numId w:val="26"/>
        </w:numPr>
        <w:spacing w:before="0" w:after="0"/>
      </w:pPr>
      <w:r>
        <w:t>Všichni zaměstnanci školy jsou průvodci dítěte, plně se věnují uspokojováním jeho potřeb, předávají mu klid, pohodu a vstřícné jednání v souladu s vlídnou důsledností. Zároveň pedagogicky dítě vedou k samostatnosti, obsluze, uvědomování se v kolektivu ostatních dětí, lidí/respektu pomoci, kamarádství, přátelství/.</w:t>
      </w:r>
    </w:p>
    <w:p w14:paraId="6BF712CD" w14:textId="2F4ECDE0" w:rsidR="00825D04" w:rsidRDefault="00825D04" w:rsidP="000F3ED3">
      <w:pPr>
        <w:pStyle w:val="Normlnweb1"/>
        <w:numPr>
          <w:ilvl w:val="0"/>
          <w:numId w:val="26"/>
        </w:numPr>
        <w:spacing w:before="0" w:after="0"/>
      </w:pPr>
      <w:r>
        <w:t xml:space="preserve">Nabízí řečovou průpravu a jsou v kontaktu s logopedickou odbornicí. Plánují postupně podmínky pro individuální i skupinovou práci tak, aby vyhovoval potřebám, přáním a možnostem dětí. </w:t>
      </w:r>
    </w:p>
    <w:p w14:paraId="38C03E7D" w14:textId="59EFC275" w:rsidR="008263E8" w:rsidRDefault="001735A1" w:rsidP="000F3ED3">
      <w:pPr>
        <w:pStyle w:val="Normlnweb1"/>
        <w:numPr>
          <w:ilvl w:val="0"/>
          <w:numId w:val="26"/>
        </w:numPr>
        <w:spacing w:before="0" w:after="0"/>
      </w:pPr>
      <w:r>
        <w:t>Nabízí dětem hru na flétnu</w:t>
      </w:r>
      <w:r w:rsidR="00AF195D">
        <w:t>, zpěv, správné dýchání</w:t>
      </w:r>
      <w:r w:rsidR="001B122B">
        <w:t xml:space="preserve"> v rámci rados</w:t>
      </w:r>
      <w:r w:rsidR="004F210A">
        <w:t>tného úsilí v pomoci se základy</w:t>
      </w:r>
      <w:r w:rsidR="00CC5555">
        <w:t xml:space="preserve"> hr</w:t>
      </w:r>
      <w:r w:rsidR="00D5199E">
        <w:t>y</w:t>
      </w:r>
      <w:r w:rsidR="00CC5555">
        <w:t xml:space="preserve"> na nástroj</w:t>
      </w:r>
      <w:r w:rsidR="003D7C25">
        <w:t>, tak i</w:t>
      </w:r>
      <w:r w:rsidR="00CC5555">
        <w:t xml:space="preserve"> vedení procvičení a nápomoci řeč</w:t>
      </w:r>
      <w:r w:rsidR="000178E9">
        <w:t>i</w:t>
      </w:r>
    </w:p>
    <w:p w14:paraId="5E03E868" w14:textId="5CDA0265" w:rsidR="00455512" w:rsidRDefault="00455512" w:rsidP="000F3ED3">
      <w:pPr>
        <w:pStyle w:val="Normlnweb1"/>
        <w:numPr>
          <w:ilvl w:val="0"/>
          <w:numId w:val="26"/>
        </w:numPr>
        <w:spacing w:before="0" w:after="0"/>
      </w:pPr>
      <w:r>
        <w:t>Nabízí procvičení fyzické zdatnosti, obratnosti a samostatnosti, volních vlastností</w:t>
      </w:r>
      <w:r w:rsidR="00CE51EC">
        <w:t xml:space="preserve"> v plaveckém výcviku.</w:t>
      </w:r>
    </w:p>
    <w:p w14:paraId="5D7C3594" w14:textId="79030056" w:rsidR="0043188E" w:rsidRDefault="00816AE9" w:rsidP="000F3ED3">
      <w:pPr>
        <w:pStyle w:val="Normlnweb1"/>
        <w:numPr>
          <w:ilvl w:val="0"/>
          <w:numId w:val="26"/>
        </w:numPr>
        <w:spacing w:before="0" w:after="0"/>
      </w:pPr>
      <w:r>
        <w:t>Provází</w:t>
      </w:r>
      <w:r w:rsidR="00825D04">
        <w:t xml:space="preserve"> děti k rozvoji tvořivosti, respektující individuální výtvarný a pracovní </w:t>
      </w:r>
      <w:r w:rsidR="00927C02">
        <w:t xml:space="preserve">hudební </w:t>
      </w:r>
      <w:r w:rsidR="00825D04">
        <w:t>projev,</w:t>
      </w:r>
      <w:r w:rsidR="003E0D6C">
        <w:t xml:space="preserve"> </w:t>
      </w:r>
      <w:r w:rsidR="00825D04">
        <w:t xml:space="preserve">zapojuje </w:t>
      </w:r>
      <w:proofErr w:type="spellStart"/>
      <w:r w:rsidR="00825D04">
        <w:t>artefiletické</w:t>
      </w:r>
      <w:proofErr w:type="spellEnd"/>
      <w:r w:rsidR="00825D04">
        <w:t xml:space="preserve"> prvky, </w:t>
      </w:r>
      <w:proofErr w:type="spellStart"/>
      <w:r w:rsidR="00825D04">
        <w:t>ledolamky</w:t>
      </w:r>
      <w:proofErr w:type="spellEnd"/>
      <w:r w:rsidR="00825D04">
        <w:t xml:space="preserve">. </w:t>
      </w:r>
    </w:p>
    <w:p w14:paraId="6D8DBCDC" w14:textId="6F7E5B84" w:rsidR="0043188E" w:rsidRDefault="00825D04" w:rsidP="000F3ED3">
      <w:pPr>
        <w:pStyle w:val="Normlnweb1"/>
        <w:numPr>
          <w:ilvl w:val="0"/>
          <w:numId w:val="26"/>
        </w:numPr>
        <w:spacing w:before="0" w:after="0"/>
      </w:pPr>
      <w:r>
        <w:t>Předkládá možné experimentování, pokusy</w:t>
      </w:r>
      <w:r w:rsidR="00311100">
        <w:t>, technické pomůcky, hry</w:t>
      </w:r>
      <w:r w:rsidR="008E5DAE">
        <w:t xml:space="preserve"> a činnosti</w:t>
      </w:r>
      <w:r w:rsidR="00311100">
        <w:t xml:space="preserve"> k</w:t>
      </w:r>
      <w:r w:rsidR="00281A07">
        <w:t> přemýšlení, posuzování, hledání cest řešení</w:t>
      </w:r>
      <w:r>
        <w:t xml:space="preserve">. </w:t>
      </w:r>
    </w:p>
    <w:p w14:paraId="3D1615BD" w14:textId="77777777" w:rsidR="008736A1" w:rsidRDefault="008736A1" w:rsidP="008736A1">
      <w:pPr>
        <w:pStyle w:val="Normlnweb1"/>
        <w:spacing w:before="0" w:after="0"/>
        <w:ind w:left="720"/>
      </w:pPr>
    </w:p>
    <w:p w14:paraId="6206E074" w14:textId="07024D9C" w:rsidR="006542C2" w:rsidRDefault="006542C2" w:rsidP="008736A1">
      <w:pPr>
        <w:pStyle w:val="Normlnweb1"/>
        <w:pBdr>
          <w:top w:val="single" w:sz="4" w:space="1" w:color="auto"/>
          <w:left w:val="single" w:sz="4" w:space="4" w:color="auto"/>
          <w:bottom w:val="single" w:sz="4" w:space="1" w:color="auto"/>
          <w:right w:val="single" w:sz="4" w:space="4" w:color="auto"/>
        </w:pBdr>
        <w:spacing w:before="0" w:after="0"/>
        <w:rPr>
          <w:b/>
          <w:bCs/>
        </w:rPr>
      </w:pPr>
      <w:r>
        <w:t xml:space="preserve"> </w:t>
      </w:r>
      <w:r w:rsidR="00825D04" w:rsidRPr="006542C2">
        <w:rPr>
          <w:b/>
          <w:bCs/>
        </w:rPr>
        <w:t xml:space="preserve">Rodiče mají možnost přispět do výchovně vzdělávací činnosti i svým příspěvkem, </w:t>
      </w:r>
      <w:r>
        <w:rPr>
          <w:b/>
          <w:bCs/>
        </w:rPr>
        <w:t xml:space="preserve">  </w:t>
      </w:r>
    </w:p>
    <w:p w14:paraId="7C94F5B4" w14:textId="3DA47F3C" w:rsidR="00825D04" w:rsidRPr="006542C2" w:rsidRDefault="00825D04" w:rsidP="008736A1">
      <w:pPr>
        <w:pStyle w:val="Normlnweb1"/>
        <w:pBdr>
          <w:top w:val="single" w:sz="4" w:space="1" w:color="auto"/>
          <w:left w:val="single" w:sz="4" w:space="4" w:color="auto"/>
          <w:bottom w:val="single" w:sz="4" w:space="1" w:color="auto"/>
          <w:right w:val="single" w:sz="4" w:space="4" w:color="auto"/>
        </w:pBdr>
        <w:spacing w:before="0" w:after="0"/>
        <w:rPr>
          <w:b/>
          <w:bCs/>
        </w:rPr>
      </w:pPr>
      <w:r w:rsidRPr="006542C2">
        <w:rPr>
          <w:b/>
          <w:bCs/>
        </w:rPr>
        <w:t>příkladem,</w:t>
      </w:r>
      <w:r w:rsidR="006542C2" w:rsidRPr="006542C2">
        <w:rPr>
          <w:b/>
          <w:bCs/>
        </w:rPr>
        <w:t xml:space="preserve"> </w:t>
      </w:r>
      <w:r w:rsidRPr="006542C2">
        <w:rPr>
          <w:b/>
          <w:bCs/>
        </w:rPr>
        <w:t>radou, motivací-tzv. projektovými dny.</w:t>
      </w:r>
    </w:p>
    <w:p w14:paraId="7CC6573D" w14:textId="77777777" w:rsidR="00825D04" w:rsidRDefault="00825D04" w:rsidP="00F209D1">
      <w:pPr>
        <w:pStyle w:val="Normlnweb1"/>
        <w:spacing w:before="0" w:after="0"/>
      </w:pPr>
    </w:p>
    <w:p w14:paraId="600DC01C" w14:textId="77777777" w:rsidR="00825D04" w:rsidRDefault="00825D04" w:rsidP="00825D04">
      <w:pPr>
        <w:pStyle w:val="Normlnweb1"/>
        <w:spacing w:before="0" w:after="0"/>
      </w:pPr>
    </w:p>
    <w:p w14:paraId="0A8FE33E" w14:textId="77D06A17" w:rsidR="00825D04" w:rsidRDefault="00574064" w:rsidP="00825D04">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825D04">
        <w:rPr>
          <w:rFonts w:ascii="Times New Roman" w:hAnsi="Times New Roman" w:cs="Times New Roman"/>
          <w:b/>
          <w:sz w:val="24"/>
          <w:szCs w:val="24"/>
        </w:rPr>
        <w:t>Časový režim</w:t>
      </w:r>
    </w:p>
    <w:p w14:paraId="7E2AAA3F" w14:textId="3D23EB05" w:rsidR="00574064" w:rsidRDefault="00574064" w:rsidP="00825D04">
      <w:pPr>
        <w:spacing w:after="0"/>
        <w:rPr>
          <w:rFonts w:ascii="Times New Roman" w:hAnsi="Times New Roman" w:cs="Times New Roman"/>
          <w:sz w:val="24"/>
          <w:szCs w:val="24"/>
        </w:rPr>
      </w:pPr>
      <w:r>
        <w:rPr>
          <w:rFonts w:ascii="Times New Roman" w:hAnsi="Times New Roman" w:cs="Times New Roman"/>
          <w:sz w:val="24"/>
          <w:szCs w:val="24"/>
        </w:rPr>
        <w:t xml:space="preserve"> </w:t>
      </w:r>
      <w:r w:rsidR="00825D04">
        <w:rPr>
          <w:rFonts w:ascii="Times New Roman" w:hAnsi="Times New Roman" w:cs="Times New Roman"/>
          <w:sz w:val="24"/>
          <w:szCs w:val="24"/>
        </w:rPr>
        <w:t xml:space="preserve">Závazné časy určující klid, pohodu, bezpečnou organizaci ve společných prostorách pro </w:t>
      </w:r>
      <w:r>
        <w:rPr>
          <w:rFonts w:ascii="Times New Roman" w:hAnsi="Times New Roman" w:cs="Times New Roman"/>
          <w:sz w:val="24"/>
          <w:szCs w:val="24"/>
        </w:rPr>
        <w:t xml:space="preserve">   </w:t>
      </w:r>
    </w:p>
    <w:p w14:paraId="18DB2C56" w14:textId="7B3757A9" w:rsidR="00825D04" w:rsidRDefault="00574064" w:rsidP="00825D04">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825D04">
        <w:rPr>
          <w:rFonts w:ascii="Times New Roman" w:hAnsi="Times New Roman" w:cs="Times New Roman"/>
          <w:sz w:val="24"/>
          <w:szCs w:val="24"/>
        </w:rPr>
        <w:t>přesnídávku, pobyt v šatně, oběd, svačinu (specifikace školy).</w:t>
      </w:r>
    </w:p>
    <w:p w14:paraId="2B40AE85" w14:textId="77777777" w:rsidR="00825D04" w:rsidRDefault="00825D04" w:rsidP="00825D04">
      <w:pPr>
        <w:spacing w:after="0"/>
        <w:rPr>
          <w:rFonts w:ascii="Times New Roman" w:hAnsi="Times New Roman" w:cs="Times New Roman"/>
          <w:b/>
          <w:sz w:val="24"/>
          <w:szCs w:val="24"/>
        </w:rPr>
      </w:pPr>
    </w:p>
    <w:p w14:paraId="6B73DE89" w14:textId="77777777" w:rsidR="00825D04" w:rsidRDefault="00825D04" w:rsidP="00825D04">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b/>
        </w:rPr>
      </w:pPr>
      <w:r>
        <w:rPr>
          <w:rFonts w:ascii="Times New Roman" w:hAnsi="Times New Roman" w:cs="Times New Roman"/>
          <w:b/>
        </w:rPr>
        <w:t>1.třída-Broučci              2. třída Veverky             3. třída Zajíčci          4. třída Sovičky</w:t>
      </w:r>
    </w:p>
    <w:p w14:paraId="572D0CC7" w14:textId="6C38023A" w:rsidR="00825D04" w:rsidRDefault="00825D04" w:rsidP="00825D04">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rPr>
      </w:pPr>
      <w:r>
        <w:rPr>
          <w:rFonts w:ascii="Times New Roman" w:hAnsi="Times New Roman" w:cs="Times New Roman"/>
        </w:rPr>
        <w:t xml:space="preserve">8: </w:t>
      </w:r>
      <w:r w:rsidR="00CB6585">
        <w:rPr>
          <w:rFonts w:ascii="Times New Roman" w:hAnsi="Times New Roman" w:cs="Times New Roman"/>
        </w:rPr>
        <w:t>2</w:t>
      </w:r>
      <w:r>
        <w:rPr>
          <w:rFonts w:ascii="Times New Roman" w:hAnsi="Times New Roman" w:cs="Times New Roman"/>
        </w:rPr>
        <w:t>0                                 8:4</w:t>
      </w:r>
      <w:r w:rsidR="00A2653B">
        <w:rPr>
          <w:rFonts w:ascii="Times New Roman" w:hAnsi="Times New Roman" w:cs="Times New Roman"/>
        </w:rPr>
        <w:t>0</w:t>
      </w:r>
      <w:r>
        <w:rPr>
          <w:rFonts w:ascii="Times New Roman" w:hAnsi="Times New Roman" w:cs="Times New Roman"/>
        </w:rPr>
        <w:t xml:space="preserve">                                 9:00                           9:15 - svačina</w:t>
      </w:r>
    </w:p>
    <w:p w14:paraId="7650146B" w14:textId="43FF7FC0" w:rsidR="00825D04" w:rsidRDefault="00825D04" w:rsidP="00825D04">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rPr>
      </w:pPr>
      <w:r>
        <w:rPr>
          <w:rFonts w:ascii="Times New Roman" w:hAnsi="Times New Roman" w:cs="Times New Roman"/>
        </w:rPr>
        <w:t xml:space="preserve">9: </w:t>
      </w:r>
      <w:r w:rsidR="00A2653B">
        <w:rPr>
          <w:rFonts w:ascii="Times New Roman" w:hAnsi="Times New Roman" w:cs="Times New Roman"/>
        </w:rPr>
        <w:t>1</w:t>
      </w:r>
      <w:r>
        <w:rPr>
          <w:rFonts w:ascii="Times New Roman" w:hAnsi="Times New Roman" w:cs="Times New Roman"/>
        </w:rPr>
        <w:t>5                                 9:3</w:t>
      </w:r>
      <w:r w:rsidR="00A2653B">
        <w:rPr>
          <w:rFonts w:ascii="Times New Roman" w:hAnsi="Times New Roman" w:cs="Times New Roman"/>
        </w:rPr>
        <w:t>0</w:t>
      </w:r>
      <w:r>
        <w:rPr>
          <w:rFonts w:ascii="Times New Roman" w:hAnsi="Times New Roman" w:cs="Times New Roman"/>
        </w:rPr>
        <w:t xml:space="preserve">                                 9:4</w:t>
      </w:r>
      <w:r w:rsidR="00484033">
        <w:rPr>
          <w:rFonts w:ascii="Times New Roman" w:hAnsi="Times New Roman" w:cs="Times New Roman"/>
        </w:rPr>
        <w:t>5</w:t>
      </w:r>
      <w:r>
        <w:rPr>
          <w:rFonts w:ascii="Times New Roman" w:hAnsi="Times New Roman" w:cs="Times New Roman"/>
        </w:rPr>
        <w:t xml:space="preserve">                            9:</w:t>
      </w:r>
      <w:r w:rsidR="00E4258F">
        <w:rPr>
          <w:rFonts w:ascii="Times New Roman" w:hAnsi="Times New Roman" w:cs="Times New Roman"/>
        </w:rPr>
        <w:t>5</w:t>
      </w:r>
      <w:r>
        <w:rPr>
          <w:rFonts w:ascii="Times New Roman" w:hAnsi="Times New Roman" w:cs="Times New Roman"/>
        </w:rPr>
        <w:t>5 - příprava</w:t>
      </w:r>
      <w:r>
        <w:rPr>
          <w:rFonts w:ascii="Times New Roman" w:hAnsi="Times New Roman" w:cs="Times New Roman"/>
          <w:sz w:val="16"/>
          <w:szCs w:val="16"/>
        </w:rPr>
        <w:t xml:space="preserve"> na pobyt venku</w:t>
      </w:r>
    </w:p>
    <w:p w14:paraId="792C3CD0" w14:textId="52F25AA9" w:rsidR="00825D04" w:rsidRDefault="00825D04" w:rsidP="00825D04">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rPr>
      </w:pPr>
      <w:r>
        <w:rPr>
          <w:rFonts w:ascii="Times New Roman" w:hAnsi="Times New Roman" w:cs="Times New Roman"/>
        </w:rPr>
        <w:t>11:</w:t>
      </w:r>
      <w:r w:rsidR="00A2653B">
        <w:rPr>
          <w:rFonts w:ascii="Times New Roman" w:hAnsi="Times New Roman" w:cs="Times New Roman"/>
        </w:rPr>
        <w:t>2</w:t>
      </w:r>
      <w:r>
        <w:rPr>
          <w:rFonts w:ascii="Times New Roman" w:hAnsi="Times New Roman" w:cs="Times New Roman"/>
        </w:rPr>
        <w:t>0                               11:</w:t>
      </w:r>
      <w:r w:rsidR="00484033">
        <w:rPr>
          <w:rFonts w:ascii="Times New Roman" w:hAnsi="Times New Roman" w:cs="Times New Roman"/>
        </w:rPr>
        <w:t>4</w:t>
      </w:r>
      <w:r>
        <w:rPr>
          <w:rFonts w:ascii="Times New Roman" w:hAnsi="Times New Roman" w:cs="Times New Roman"/>
        </w:rPr>
        <w:t>0                               12:0</w:t>
      </w:r>
      <w:r w:rsidR="00484033">
        <w:rPr>
          <w:rFonts w:ascii="Times New Roman" w:hAnsi="Times New Roman" w:cs="Times New Roman"/>
        </w:rPr>
        <w:t>0</w:t>
      </w:r>
      <w:r>
        <w:rPr>
          <w:rFonts w:ascii="Times New Roman" w:hAnsi="Times New Roman" w:cs="Times New Roman"/>
        </w:rPr>
        <w:t xml:space="preserve">                          12:15 - oběd                                                                   </w:t>
      </w:r>
    </w:p>
    <w:p w14:paraId="3125DFCA" w14:textId="6A45C307" w:rsidR="00825D04" w:rsidRDefault="00825D04" w:rsidP="00825D04">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rPr>
      </w:pPr>
      <w:r>
        <w:rPr>
          <w:rFonts w:ascii="Times New Roman" w:hAnsi="Times New Roman" w:cs="Times New Roman"/>
        </w:rPr>
        <w:t>14:</w:t>
      </w:r>
      <w:r w:rsidR="00A2653B">
        <w:rPr>
          <w:rFonts w:ascii="Times New Roman" w:hAnsi="Times New Roman" w:cs="Times New Roman"/>
        </w:rPr>
        <w:t>0</w:t>
      </w:r>
      <w:r>
        <w:rPr>
          <w:rFonts w:ascii="Times New Roman" w:hAnsi="Times New Roman" w:cs="Times New Roman"/>
        </w:rPr>
        <w:t>5                               14:</w:t>
      </w:r>
      <w:r w:rsidR="00484033">
        <w:rPr>
          <w:rFonts w:ascii="Times New Roman" w:hAnsi="Times New Roman" w:cs="Times New Roman"/>
        </w:rPr>
        <w:t>1</w:t>
      </w:r>
      <w:r>
        <w:rPr>
          <w:rFonts w:ascii="Times New Roman" w:hAnsi="Times New Roman" w:cs="Times New Roman"/>
        </w:rPr>
        <w:t>5                               14:</w:t>
      </w:r>
      <w:r w:rsidR="00484033">
        <w:rPr>
          <w:rFonts w:ascii="Times New Roman" w:hAnsi="Times New Roman" w:cs="Times New Roman"/>
        </w:rPr>
        <w:t>20</w:t>
      </w:r>
      <w:r>
        <w:rPr>
          <w:rFonts w:ascii="Times New Roman" w:hAnsi="Times New Roman" w:cs="Times New Roman"/>
        </w:rPr>
        <w:t xml:space="preserve">                          14:</w:t>
      </w:r>
      <w:r w:rsidR="00E4258F">
        <w:rPr>
          <w:rFonts w:ascii="Times New Roman" w:hAnsi="Times New Roman" w:cs="Times New Roman"/>
        </w:rPr>
        <w:t>2</w:t>
      </w:r>
      <w:r>
        <w:rPr>
          <w:rFonts w:ascii="Times New Roman" w:hAnsi="Times New Roman" w:cs="Times New Roman"/>
        </w:rPr>
        <w:t>5 – svačina</w:t>
      </w:r>
    </w:p>
    <w:p w14:paraId="15071556" w14:textId="77777777" w:rsidR="00825D04" w:rsidRDefault="00825D04" w:rsidP="00825D04">
      <w:pPr>
        <w:pStyle w:val="Normlnweb1"/>
        <w:spacing w:after="0"/>
      </w:pPr>
      <w:r>
        <w:t>Konkrétní záměry jednotlivých tříd</w:t>
      </w:r>
    </w:p>
    <w:p w14:paraId="4BCA4C9F" w14:textId="77777777" w:rsidR="00825D04" w:rsidRDefault="00825D04" w:rsidP="00825D04">
      <w:pPr>
        <w:pStyle w:val="Normlnweb1"/>
        <w:spacing w:after="0"/>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90"/>
        <w:gridCol w:w="4399"/>
        <w:gridCol w:w="145"/>
      </w:tblGrid>
      <w:tr w:rsidR="00825D04" w14:paraId="7F28D127" w14:textId="77777777" w:rsidTr="00CC6CB2">
        <w:trPr>
          <w:gridAfter w:val="1"/>
          <w:wAfter w:w="149" w:type="dxa"/>
        </w:trPr>
        <w:tc>
          <w:tcPr>
            <w:tcW w:w="4515" w:type="dxa"/>
            <w:tcBorders>
              <w:top w:val="single" w:sz="4" w:space="0" w:color="auto"/>
              <w:left w:val="single" w:sz="4" w:space="0" w:color="auto"/>
              <w:bottom w:val="single" w:sz="4" w:space="0" w:color="auto"/>
              <w:right w:val="single" w:sz="4" w:space="0" w:color="auto"/>
            </w:tcBorders>
            <w:hideMark/>
          </w:tcPr>
          <w:p w14:paraId="2AEA5B6F" w14:textId="77777777" w:rsidR="00825D04" w:rsidRDefault="00825D04">
            <w:pPr>
              <w:pStyle w:val="Normlnweb1"/>
              <w:spacing w:before="0" w:after="0"/>
            </w:pPr>
            <w:r>
              <w:t>1.třída – Broučci</w:t>
            </w:r>
          </w:p>
        </w:tc>
        <w:tc>
          <w:tcPr>
            <w:tcW w:w="4547" w:type="dxa"/>
            <w:gridSpan w:val="2"/>
            <w:tcBorders>
              <w:top w:val="single" w:sz="4" w:space="0" w:color="auto"/>
              <w:left w:val="single" w:sz="4" w:space="0" w:color="auto"/>
              <w:bottom w:val="single" w:sz="4" w:space="0" w:color="auto"/>
              <w:right w:val="single" w:sz="4" w:space="0" w:color="auto"/>
            </w:tcBorders>
            <w:hideMark/>
          </w:tcPr>
          <w:p w14:paraId="7BC28BD6" w14:textId="77777777" w:rsidR="00825D04" w:rsidRDefault="00825D04">
            <w:pPr>
              <w:pStyle w:val="Default"/>
              <w:rPr>
                <w:i/>
                <w:iCs/>
                <w:color w:val="auto"/>
              </w:rPr>
            </w:pPr>
            <w:r>
              <w:rPr>
                <w:i/>
                <w:iCs/>
                <w:color w:val="auto"/>
              </w:rPr>
              <w:t xml:space="preserve">Charakteristika programu: </w:t>
            </w:r>
          </w:p>
          <w:p w14:paraId="717B7AC3" w14:textId="77777777" w:rsidR="00825D04" w:rsidRDefault="00825D04">
            <w:pPr>
              <w:pStyle w:val="Default"/>
              <w:numPr>
                <w:ilvl w:val="0"/>
                <w:numId w:val="65"/>
              </w:numPr>
              <w:rPr>
                <w:color w:val="auto"/>
              </w:rPr>
            </w:pPr>
            <w:r>
              <w:rPr>
                <w:iCs/>
                <w:color w:val="auto"/>
              </w:rPr>
              <w:t>adaptace dítěte, začlenění do kolektivu, prostředí</w:t>
            </w:r>
          </w:p>
          <w:p w14:paraId="29218BF1" w14:textId="77777777" w:rsidR="00825D04" w:rsidRDefault="00825D04">
            <w:pPr>
              <w:pStyle w:val="Default"/>
              <w:numPr>
                <w:ilvl w:val="0"/>
                <w:numId w:val="65"/>
              </w:numPr>
              <w:rPr>
                <w:color w:val="auto"/>
              </w:rPr>
            </w:pPr>
            <w:r>
              <w:rPr>
                <w:color w:val="auto"/>
              </w:rPr>
              <w:t xml:space="preserve">základní orientace v režimu a prostoru třídy, postupně v prostoru zahrady, blízkého okolí MŠ, zvládnutí pobytu venku </w:t>
            </w:r>
          </w:p>
          <w:p w14:paraId="07027532" w14:textId="77777777" w:rsidR="00825D04" w:rsidRDefault="00825D04">
            <w:pPr>
              <w:pStyle w:val="Default"/>
              <w:numPr>
                <w:ilvl w:val="0"/>
                <w:numId w:val="65"/>
              </w:numPr>
              <w:rPr>
                <w:color w:val="auto"/>
              </w:rPr>
            </w:pPr>
            <w:r>
              <w:rPr>
                <w:color w:val="auto"/>
              </w:rPr>
              <w:t xml:space="preserve">základní komunikační dovednosti a komunikace s vrstevníky </w:t>
            </w:r>
          </w:p>
          <w:p w14:paraId="0456AE13" w14:textId="77777777" w:rsidR="00825D04" w:rsidRDefault="00825D04">
            <w:pPr>
              <w:pStyle w:val="Default"/>
              <w:numPr>
                <w:ilvl w:val="0"/>
                <w:numId w:val="65"/>
              </w:numPr>
              <w:rPr>
                <w:color w:val="auto"/>
              </w:rPr>
            </w:pPr>
            <w:r>
              <w:rPr>
                <w:color w:val="auto"/>
              </w:rPr>
              <w:t xml:space="preserve">základy osvojování si hygienických návyků </w:t>
            </w:r>
          </w:p>
          <w:p w14:paraId="0C60B724" w14:textId="77777777" w:rsidR="00825D04" w:rsidRDefault="00825D04">
            <w:pPr>
              <w:pStyle w:val="Default"/>
              <w:numPr>
                <w:ilvl w:val="0"/>
                <w:numId w:val="65"/>
              </w:numPr>
              <w:rPr>
                <w:color w:val="auto"/>
              </w:rPr>
            </w:pPr>
            <w:r>
              <w:rPr>
                <w:color w:val="auto"/>
              </w:rPr>
              <w:t>základy osvojování si stolování</w:t>
            </w:r>
          </w:p>
          <w:p w14:paraId="755EA84E" w14:textId="77777777" w:rsidR="00825D04" w:rsidRDefault="00825D04">
            <w:pPr>
              <w:pStyle w:val="Default"/>
              <w:numPr>
                <w:ilvl w:val="0"/>
                <w:numId w:val="65"/>
              </w:numPr>
              <w:rPr>
                <w:color w:val="auto"/>
              </w:rPr>
            </w:pPr>
            <w:r>
              <w:rPr>
                <w:color w:val="auto"/>
              </w:rPr>
              <w:t xml:space="preserve">podporování samostatnosti a sebeobsluhy dítěte </w:t>
            </w:r>
          </w:p>
          <w:p w14:paraId="4B6BBC6F" w14:textId="77777777" w:rsidR="00825D04" w:rsidRDefault="00825D04">
            <w:pPr>
              <w:pStyle w:val="Default"/>
              <w:numPr>
                <w:ilvl w:val="0"/>
                <w:numId w:val="65"/>
              </w:numPr>
              <w:rPr>
                <w:color w:val="auto"/>
              </w:rPr>
            </w:pPr>
            <w:r>
              <w:rPr>
                <w:color w:val="auto"/>
              </w:rPr>
              <w:t xml:space="preserve">postupné rozvíjení jednotlivých oblastí vývoje dítěte (motorika, řeč, zrakové – sluchové vnímání…) </w:t>
            </w:r>
          </w:p>
        </w:tc>
      </w:tr>
      <w:tr w:rsidR="00825D04" w14:paraId="5B5A670C" w14:textId="77777777" w:rsidTr="00CC6CB2">
        <w:trPr>
          <w:gridAfter w:val="1"/>
          <w:wAfter w:w="149" w:type="dxa"/>
        </w:trPr>
        <w:tc>
          <w:tcPr>
            <w:tcW w:w="4515" w:type="dxa"/>
            <w:tcBorders>
              <w:top w:val="single" w:sz="4" w:space="0" w:color="auto"/>
              <w:left w:val="single" w:sz="4" w:space="0" w:color="auto"/>
              <w:bottom w:val="single" w:sz="4" w:space="0" w:color="auto"/>
              <w:right w:val="single" w:sz="4" w:space="0" w:color="auto"/>
            </w:tcBorders>
            <w:hideMark/>
          </w:tcPr>
          <w:p w14:paraId="5BECB569" w14:textId="77777777" w:rsidR="00825D04" w:rsidRDefault="00825D04">
            <w:pPr>
              <w:pStyle w:val="Normlnweb1"/>
              <w:spacing w:before="0" w:after="0"/>
            </w:pPr>
            <w:r>
              <w:t>2.třída – Veverky</w:t>
            </w:r>
          </w:p>
        </w:tc>
        <w:tc>
          <w:tcPr>
            <w:tcW w:w="4547" w:type="dxa"/>
            <w:gridSpan w:val="2"/>
            <w:tcBorders>
              <w:top w:val="single" w:sz="4" w:space="0" w:color="auto"/>
              <w:left w:val="single" w:sz="4" w:space="0" w:color="auto"/>
              <w:bottom w:val="single" w:sz="4" w:space="0" w:color="auto"/>
              <w:right w:val="single" w:sz="4" w:space="0" w:color="auto"/>
            </w:tcBorders>
            <w:hideMark/>
          </w:tcPr>
          <w:p w14:paraId="22F85AE2" w14:textId="77777777" w:rsidR="00825D04" w:rsidRDefault="00825D04">
            <w:pPr>
              <w:pStyle w:val="Default"/>
              <w:numPr>
                <w:ilvl w:val="0"/>
                <w:numId w:val="67"/>
              </w:numPr>
              <w:rPr>
                <w:color w:val="auto"/>
                <w:sz w:val="23"/>
                <w:szCs w:val="23"/>
              </w:rPr>
            </w:pPr>
            <w:r>
              <w:rPr>
                <w:color w:val="auto"/>
                <w:sz w:val="23"/>
                <w:szCs w:val="23"/>
              </w:rPr>
              <w:t xml:space="preserve">postupné upevňování návyků, dovedností a znalostí již dítětem získaných (sebeobsluha, hygiena, orientace…) </w:t>
            </w:r>
          </w:p>
          <w:p w14:paraId="2CC34C7F" w14:textId="77777777" w:rsidR="00825D04" w:rsidRDefault="00825D04">
            <w:pPr>
              <w:pStyle w:val="Default"/>
              <w:numPr>
                <w:ilvl w:val="0"/>
                <w:numId w:val="69"/>
              </w:numPr>
              <w:rPr>
                <w:color w:val="auto"/>
                <w:sz w:val="23"/>
                <w:szCs w:val="23"/>
              </w:rPr>
            </w:pPr>
            <w:r>
              <w:rPr>
                <w:color w:val="auto"/>
                <w:sz w:val="23"/>
                <w:szCs w:val="23"/>
              </w:rPr>
              <w:t xml:space="preserve">rozvíjení návyků, schopností a dovedností dítěte ve všech oblastech vývoje </w:t>
            </w:r>
          </w:p>
        </w:tc>
      </w:tr>
      <w:tr w:rsidR="00825D04" w14:paraId="06A87A0D" w14:textId="77777777" w:rsidTr="004957D3">
        <w:trPr>
          <w:trHeight w:val="2247"/>
        </w:trPr>
        <w:tc>
          <w:tcPr>
            <w:tcW w:w="4605" w:type="dxa"/>
            <w:gridSpan w:val="2"/>
            <w:tcBorders>
              <w:top w:val="single" w:sz="4" w:space="0" w:color="auto"/>
              <w:left w:val="single" w:sz="4" w:space="5" w:color="auto"/>
              <w:bottom w:val="single" w:sz="4" w:space="0" w:color="auto"/>
              <w:right w:val="single" w:sz="4" w:space="5" w:color="auto"/>
            </w:tcBorders>
            <w:hideMark/>
          </w:tcPr>
          <w:p w14:paraId="36301911" w14:textId="77777777" w:rsidR="00825D04" w:rsidRDefault="00825D04">
            <w:pPr>
              <w:pStyle w:val="Normlnweb1"/>
              <w:spacing w:before="0" w:after="0"/>
            </w:pPr>
            <w:r>
              <w:t>3.třída – Zajíčci</w:t>
            </w:r>
          </w:p>
          <w:p w14:paraId="6E3E759E" w14:textId="77777777" w:rsidR="00825D04" w:rsidRDefault="00825D04">
            <w:pPr>
              <w:pStyle w:val="Normlnweb1"/>
              <w:spacing w:before="0" w:after="0"/>
            </w:pPr>
            <w:r>
              <w:t>4.třída – Sovičky</w:t>
            </w:r>
          </w:p>
        </w:tc>
        <w:tc>
          <w:tcPr>
            <w:tcW w:w="4606" w:type="dxa"/>
            <w:gridSpan w:val="2"/>
            <w:tcBorders>
              <w:top w:val="single" w:sz="4" w:space="0" w:color="auto"/>
              <w:left w:val="single" w:sz="4" w:space="5" w:color="auto"/>
              <w:bottom w:val="single" w:sz="4" w:space="0" w:color="auto"/>
              <w:right w:val="single" w:sz="4" w:space="5" w:color="auto"/>
            </w:tcBorders>
            <w:hideMark/>
          </w:tcPr>
          <w:p w14:paraId="6D33236F" w14:textId="77777777" w:rsidR="00825D04" w:rsidRDefault="00825D04">
            <w:pPr>
              <w:pStyle w:val="Default"/>
              <w:numPr>
                <w:ilvl w:val="0"/>
                <w:numId w:val="71"/>
              </w:numPr>
              <w:rPr>
                <w:color w:val="auto"/>
                <w:sz w:val="23"/>
                <w:szCs w:val="23"/>
              </w:rPr>
            </w:pPr>
            <w:r>
              <w:rPr>
                <w:color w:val="auto"/>
                <w:sz w:val="23"/>
                <w:szCs w:val="23"/>
              </w:rPr>
              <w:t xml:space="preserve">upevňování návyků, dovedností a znalostí, které již dítě získalo </w:t>
            </w:r>
          </w:p>
          <w:p w14:paraId="5DE34F09" w14:textId="77777777" w:rsidR="00825D04" w:rsidRDefault="00825D04">
            <w:pPr>
              <w:pStyle w:val="Default"/>
              <w:numPr>
                <w:ilvl w:val="0"/>
                <w:numId w:val="71"/>
              </w:numPr>
              <w:rPr>
                <w:color w:val="auto"/>
                <w:sz w:val="23"/>
                <w:szCs w:val="23"/>
              </w:rPr>
            </w:pPr>
            <w:r>
              <w:rPr>
                <w:color w:val="auto"/>
                <w:sz w:val="23"/>
                <w:szCs w:val="23"/>
              </w:rPr>
              <w:t xml:space="preserve">komplexní rozvíjení jednotlivých oblastí vývoje dítěte </w:t>
            </w:r>
          </w:p>
          <w:p w14:paraId="745BF3E4" w14:textId="77777777" w:rsidR="00825D04" w:rsidRDefault="00825D04">
            <w:pPr>
              <w:pStyle w:val="Default"/>
              <w:numPr>
                <w:ilvl w:val="0"/>
                <w:numId w:val="71"/>
              </w:numPr>
              <w:rPr>
                <w:color w:val="auto"/>
                <w:sz w:val="23"/>
                <w:szCs w:val="23"/>
              </w:rPr>
            </w:pPr>
            <w:r>
              <w:rPr>
                <w:color w:val="auto"/>
                <w:sz w:val="23"/>
                <w:szCs w:val="23"/>
              </w:rPr>
              <w:t xml:space="preserve">příprava dítěte na vstup do základní školy </w:t>
            </w:r>
          </w:p>
        </w:tc>
      </w:tr>
    </w:tbl>
    <w:p w14:paraId="11AC49E6" w14:textId="0B2D84BD" w:rsidR="0062376C" w:rsidRPr="0062376C" w:rsidRDefault="00FB6AED" w:rsidP="00825D04">
      <w:pPr>
        <w:pStyle w:val="Normlnweb1"/>
        <w:spacing w:after="0"/>
        <w:rPr>
          <w:b/>
          <w:bCs/>
          <w:u w:val="single"/>
        </w:rPr>
      </w:pPr>
      <w:r w:rsidRPr="0062376C">
        <w:rPr>
          <w:b/>
          <w:bCs/>
          <w:u w:val="single"/>
        </w:rPr>
        <w:lastRenderedPageBreak/>
        <w:t>Povinné předškolní vzdělávání</w:t>
      </w:r>
    </w:p>
    <w:p w14:paraId="085F00E5" w14:textId="517E0684" w:rsidR="00825D04" w:rsidRDefault="00CC6CB2" w:rsidP="00825D04">
      <w:pPr>
        <w:pStyle w:val="Normlnweb1"/>
        <w:spacing w:after="0"/>
      </w:pPr>
      <w:r>
        <w:t>Povinné předškolní vzdělávání Zákonný zástupce dítěte je povinen přihlásit dítě k zápisu k předškolnímu vzdělávání v kalendářním roce, ve kterém začíná povinnost předškolního vzdělávání dítěte. (platí od 01. 01. 2017) Pokud nepřihlásí zákonný zástupce dítě k povinnému předškolnímu vzdělávání, dopustí se přestupku podle § 182a školského zákona. Dítě, pro které je předškolní vzdělávání povinné, se vzdělává ve spádové mateřské škole (Mateřská škola</w:t>
      </w:r>
      <w:r w:rsidR="006A0D15">
        <w:t xml:space="preserve"> Kladno, Vrchlického 2337</w:t>
      </w:r>
      <w:r>
        <w:t xml:space="preserve">, příspěvková organizace), pokud se zákonný zástupce nerozhodl pro jinou mateřskou školu nebo pro individuální vzdělávání dítěte. Zákonný zástupce je povinen zajistit povinné předškolní vzdělávání formu pravidelné denní docházky v pracovních dnech. Rozsah povinného předškolního vzdělávání je stanoven na 4 hodiny denně. Začátek vzdělávání stanoví ředitelka školy, a to v rozmezí od </w:t>
      </w:r>
      <w:r w:rsidR="006A4544">
        <w:t>8</w:t>
      </w:r>
      <w:r>
        <w:t xml:space="preserve"> hod. do </w:t>
      </w:r>
      <w:r w:rsidR="006A4544">
        <w:t>12</w:t>
      </w:r>
      <w:r>
        <w:t xml:space="preserve"> hod. Povinnost předškolního vzdělávání není dána ve dnech, které připadají na období školních prázdnin. Zůstává ale právo dítěte vzdělávat se v mateřské škole po celou dobu provozu, v němž je vzděláváno.</w:t>
      </w:r>
    </w:p>
    <w:p w14:paraId="4929E60B" w14:textId="77777777" w:rsidR="000E5101" w:rsidRDefault="009D5CB8" w:rsidP="00825D04">
      <w:pPr>
        <w:pStyle w:val="Normlnweb1"/>
        <w:spacing w:after="0"/>
      </w:pPr>
      <w:r>
        <w:t>Zákonní zástupci mají povinnost zajistit, aby dítě, které plní povinné předškolní vzdělávání, docházelo řádně do školy. Zanedbává-li péči o povinné předškolní vzdělávání, dopustí se tím přestupku podle</w:t>
      </w:r>
      <w:r w:rsidR="000E5101">
        <w:t xml:space="preserve"> §</w:t>
      </w:r>
      <w:r>
        <w:t xml:space="preserve">182 </w:t>
      </w:r>
      <w:r w:rsidR="000E5101">
        <w:t>(</w:t>
      </w:r>
      <w:r>
        <w:t xml:space="preserve">a školského zákona. </w:t>
      </w:r>
    </w:p>
    <w:p w14:paraId="178118B0" w14:textId="50033094" w:rsidR="000A2884" w:rsidRDefault="009D5CB8" w:rsidP="00825D04">
      <w:pPr>
        <w:pStyle w:val="Normlnweb1"/>
        <w:spacing w:after="0"/>
      </w:pPr>
      <w:r w:rsidRPr="000E5101">
        <w:rPr>
          <w:b/>
          <w:bCs/>
          <w:u w:val="single"/>
        </w:rPr>
        <w:t>Individuální vzdělávání dítěte</w:t>
      </w:r>
      <w:r>
        <w:t xml:space="preserve"> – zákonný zástupce dítěte, které bude plnit povinnost předškolního vzdělávání dítěte, je povinen oznámit tuto skutečnost ředitelce spádové školy. Oznámení je povinen učinit nejpozději 3 měsíce před počátkem školního roku, kterým začíná povinnost předškolního vzdělávání dítěte. Ředitelka školy předá zákonnému zástupci dítěte přehled oblastí, v nichž má být dítě vzděláváno a zároveň dohodne se zákonným zástupcem dítěte způsob ověření (přezkoušení), termíny ověření, včetně náhradních termínů. Zákonný zástupce dítěte je povinen zajistit účast dítěte u ověření. Ředitelka mateřské školy </w:t>
      </w:r>
      <w:proofErr w:type="gramStart"/>
      <w:r>
        <w:t>ukončí</w:t>
      </w:r>
      <w:proofErr w:type="gramEnd"/>
      <w:r>
        <w:t xml:space="preserve"> individuální vzdělávání dítěte, pokud zákonný zástupce dítěte nezajistil účast dítěte u ověření, a to ani v náhradním termínu. Výdaje spojené s individuálním vzděláváním dítěte hradí zákonný zástupce dítěte, s výjimkou speciálních kompenzačních pomůcek a výdajů na činnost mateřské školy, do níž bylo dítě přijato k předškolnímu vzdělávání.</w:t>
      </w:r>
    </w:p>
    <w:p w14:paraId="34B56DD7" w14:textId="6F9E0B7A" w:rsidR="00F209D1" w:rsidRPr="00F209D1" w:rsidRDefault="00565E43" w:rsidP="00F209D1">
      <w:pPr>
        <w:pStyle w:val="Normlnweb1"/>
        <w:pBdr>
          <w:top w:val="single" w:sz="4" w:space="1" w:color="auto"/>
          <w:left w:val="single" w:sz="4" w:space="4" w:color="auto"/>
          <w:bottom w:val="single" w:sz="4" w:space="1" w:color="auto"/>
          <w:right w:val="single" w:sz="4" w:space="4" w:color="auto"/>
        </w:pBdr>
        <w:spacing w:after="0"/>
        <w:rPr>
          <w:b/>
          <w:bCs/>
        </w:rPr>
      </w:pPr>
      <w:r w:rsidRPr="00B3590A">
        <w:rPr>
          <w:b/>
          <w:bCs/>
        </w:rPr>
        <w:t>Naším cílem je</w:t>
      </w:r>
      <w:r w:rsidR="00DD2916" w:rsidRPr="00B3590A">
        <w:rPr>
          <w:b/>
          <w:bCs/>
        </w:rPr>
        <w:t xml:space="preserve"> spokojené dítě, spokojený rodič, spokojená škola</w:t>
      </w:r>
      <w:r w:rsidR="003C45C0" w:rsidRPr="00B3590A">
        <w:rPr>
          <w:b/>
          <w:bCs/>
        </w:rPr>
        <w:t>. Dítěti vytváříme vzdělávací podněty tak, aby byla přiměřená věku, mo</w:t>
      </w:r>
      <w:r w:rsidR="00E9643D" w:rsidRPr="00B3590A">
        <w:rPr>
          <w:b/>
          <w:bCs/>
        </w:rPr>
        <w:t>žnostem a vytvářela zájem, zvídavost, radost. Každá taková nabídka vycház</w:t>
      </w:r>
      <w:r w:rsidR="00DC5C2F" w:rsidRPr="00B3590A">
        <w:rPr>
          <w:b/>
          <w:bCs/>
        </w:rPr>
        <w:t xml:space="preserve">í z řádu a pravidel, </w:t>
      </w:r>
      <w:proofErr w:type="gramStart"/>
      <w:r w:rsidR="00DC5C2F" w:rsidRPr="00B3590A">
        <w:rPr>
          <w:b/>
          <w:bCs/>
        </w:rPr>
        <w:t>končí</w:t>
      </w:r>
      <w:proofErr w:type="gramEnd"/>
      <w:r w:rsidR="00DC5C2F" w:rsidRPr="00B3590A">
        <w:rPr>
          <w:b/>
          <w:bCs/>
        </w:rPr>
        <w:t xml:space="preserve"> hodnocením, pochvalou</w:t>
      </w:r>
      <w:r w:rsidR="00460606" w:rsidRPr="00B3590A">
        <w:rPr>
          <w:b/>
          <w:bCs/>
        </w:rPr>
        <w:t>, povzbuzením. Správně zvolená organizace</w:t>
      </w:r>
      <w:r w:rsidR="00577789" w:rsidRPr="00B3590A">
        <w:rPr>
          <w:b/>
          <w:bCs/>
        </w:rPr>
        <w:t xml:space="preserve"> je </w:t>
      </w:r>
      <w:r w:rsidR="00B3590A" w:rsidRPr="00B3590A">
        <w:rPr>
          <w:b/>
          <w:bCs/>
        </w:rPr>
        <w:t>podmínkou</w:t>
      </w:r>
      <w:r w:rsidR="00577789" w:rsidRPr="00B3590A">
        <w:rPr>
          <w:b/>
          <w:bCs/>
        </w:rPr>
        <w:t xml:space="preserve"> pro zdárný </w:t>
      </w:r>
      <w:r w:rsidR="00B3590A" w:rsidRPr="00B3590A">
        <w:rPr>
          <w:b/>
          <w:bCs/>
        </w:rPr>
        <w:t xml:space="preserve">radostný </w:t>
      </w:r>
      <w:r w:rsidR="00577789" w:rsidRPr="00B3590A">
        <w:rPr>
          <w:b/>
          <w:bCs/>
        </w:rPr>
        <w:t>průběh</w:t>
      </w:r>
      <w:r w:rsidR="00305044" w:rsidRPr="00B3590A">
        <w:rPr>
          <w:b/>
          <w:bCs/>
        </w:rPr>
        <w:t xml:space="preserve"> vzdělávací nabídky</w:t>
      </w:r>
      <w:r w:rsidR="00FF47A6" w:rsidRPr="00B3590A">
        <w:rPr>
          <w:b/>
          <w:bCs/>
        </w:rPr>
        <w:t>.</w:t>
      </w:r>
    </w:p>
    <w:p w14:paraId="1F415E91" w14:textId="77777777" w:rsidR="00302E8C" w:rsidRDefault="00302E8C" w:rsidP="00825D04">
      <w:pPr>
        <w:pStyle w:val="Normlnweb1"/>
        <w:spacing w:after="0"/>
        <w:rPr>
          <w:bCs/>
          <w:sz w:val="40"/>
          <w:szCs w:val="40"/>
        </w:rPr>
      </w:pPr>
    </w:p>
    <w:p w14:paraId="268D441E" w14:textId="1D2B3FF5" w:rsidR="00825D04" w:rsidRDefault="00825D04" w:rsidP="00825D04">
      <w:pPr>
        <w:pStyle w:val="Normlnweb1"/>
        <w:spacing w:after="0"/>
        <w:rPr>
          <w:bCs/>
          <w:sz w:val="40"/>
          <w:szCs w:val="40"/>
          <w:u w:val="single"/>
        </w:rPr>
      </w:pPr>
      <w:r>
        <w:rPr>
          <w:bCs/>
          <w:sz w:val="40"/>
          <w:szCs w:val="40"/>
        </w:rPr>
        <w:t xml:space="preserve">3.b.   </w:t>
      </w:r>
      <w:r>
        <w:rPr>
          <w:bCs/>
          <w:sz w:val="40"/>
          <w:szCs w:val="40"/>
          <w:u w:val="single"/>
        </w:rPr>
        <w:t>Kritéria pro přijímání dětí</w:t>
      </w:r>
    </w:p>
    <w:p w14:paraId="147B0C24" w14:textId="77777777" w:rsidR="00825D04" w:rsidRDefault="00825D04" w:rsidP="00825D04">
      <w:pPr>
        <w:pStyle w:val="Normlnweb1"/>
        <w:spacing w:after="0"/>
      </w:pPr>
      <w:r>
        <w:t xml:space="preserve">        Zápis probíhá na základě podnětu Magistrátu města Kladna a dle kritérií stanovených ředitelkou MŠ. Všechny žádosti k předškolnímu vzdělávání jsou posuzovány ve správním řízení. O přijetí dítěte k předškolnímu vzdělávání rozhoduje ředitelka školy v souladu se zákonem č. 561/2004 Sb., Školský zákon ve znění pozdějších předpisů.</w:t>
      </w:r>
    </w:p>
    <w:p w14:paraId="4F8D815E" w14:textId="77777777" w:rsidR="00825D04" w:rsidRDefault="00825D04" w:rsidP="00825D04">
      <w:pPr>
        <w:pStyle w:val="Normlnweb1"/>
        <w:spacing w:after="0"/>
      </w:pPr>
    </w:p>
    <w:p w14:paraId="02A8C726" w14:textId="77777777" w:rsidR="00825D04" w:rsidRPr="00CF5376" w:rsidRDefault="00825D04" w:rsidP="00825D0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1.přednostně jsou přijímány děti, které dosáhly v daném roce předškolního věku nebo </w:t>
      </w:r>
      <w:r w:rsidRPr="00CF5376">
        <w:rPr>
          <w:rFonts w:ascii="Times New Roman" w:hAnsi="Times New Roman" w:cs="Times New Roman"/>
          <w:b/>
          <w:bCs/>
          <w:sz w:val="24"/>
          <w:szCs w:val="24"/>
        </w:rPr>
        <w:t>jim byl udělen odklad školní docházky (OŠD)-trvalý pobyt na území města Kladna nerozhoduje)</w:t>
      </w:r>
    </w:p>
    <w:p w14:paraId="1FECA1AC" w14:textId="77777777" w:rsidR="00825D04" w:rsidRPr="00CF5376" w:rsidRDefault="00825D04" w:rsidP="00825D04">
      <w:pPr>
        <w:autoSpaceDE w:val="0"/>
        <w:autoSpaceDN w:val="0"/>
        <w:adjustRightInd w:val="0"/>
        <w:spacing w:after="0" w:line="240" w:lineRule="auto"/>
        <w:rPr>
          <w:rFonts w:ascii="Times New Roman" w:hAnsi="Times New Roman" w:cs="Times New Roman"/>
          <w:b/>
          <w:bCs/>
          <w:sz w:val="24"/>
          <w:szCs w:val="24"/>
        </w:rPr>
      </w:pPr>
      <w:r w:rsidRPr="00CF5376">
        <w:rPr>
          <w:rFonts w:ascii="Times New Roman" w:hAnsi="Times New Roman" w:cs="Times New Roman"/>
          <w:b/>
          <w:bCs/>
          <w:sz w:val="24"/>
          <w:szCs w:val="24"/>
        </w:rPr>
        <w:t>2.dále jsou přijímány děti podle dosaženého věku (tzv. věkový automat) a trvalým bydlištěm na území města Kladna a obcí Zájezd, Libochovičky, Pletený Újezd</w:t>
      </w:r>
    </w:p>
    <w:p w14:paraId="5403050C" w14:textId="77777777" w:rsidR="00825D04" w:rsidRPr="00CF5376" w:rsidRDefault="00825D04" w:rsidP="00825D04">
      <w:pPr>
        <w:autoSpaceDE w:val="0"/>
        <w:autoSpaceDN w:val="0"/>
        <w:adjustRightInd w:val="0"/>
        <w:spacing w:after="0" w:line="240" w:lineRule="auto"/>
        <w:rPr>
          <w:rStyle w:val="Siln"/>
          <w:rFonts w:ascii="Times New Roman" w:hAnsi="Times New Roman" w:cs="Times New Roman"/>
        </w:rPr>
      </w:pPr>
      <w:r w:rsidRPr="00CF5376">
        <w:rPr>
          <w:rStyle w:val="Siln"/>
          <w:rFonts w:ascii="Times New Roman" w:hAnsi="Times New Roman" w:cs="Times New Roman"/>
          <w:color w:val="46574D"/>
          <w:sz w:val="24"/>
          <w:szCs w:val="24"/>
        </w:rPr>
        <w:t xml:space="preserve">3.v každé věkové skupině z těchto dětí, bude upřednostněno dítě, jehož sourozenec, již    </w:t>
      </w:r>
    </w:p>
    <w:p w14:paraId="12E58BBB" w14:textId="77777777" w:rsidR="00825D04" w:rsidRPr="00CF5376" w:rsidRDefault="00825D04" w:rsidP="00825D04">
      <w:pPr>
        <w:spacing w:after="0" w:line="240" w:lineRule="auto"/>
        <w:jc w:val="both"/>
        <w:rPr>
          <w:rFonts w:ascii="Times New Roman" w:hAnsi="Times New Roman" w:cs="Times New Roman"/>
        </w:rPr>
      </w:pPr>
      <w:r w:rsidRPr="00CF5376">
        <w:rPr>
          <w:rStyle w:val="Siln"/>
          <w:rFonts w:ascii="Times New Roman" w:hAnsi="Times New Roman" w:cs="Times New Roman"/>
          <w:color w:val="46574D"/>
          <w:sz w:val="24"/>
          <w:szCs w:val="24"/>
        </w:rPr>
        <w:lastRenderedPageBreak/>
        <w:t xml:space="preserve">    navštěvuje MŠ Kladno, Vrchlického 2337</w:t>
      </w:r>
    </w:p>
    <w:p w14:paraId="0B2E4DC4" w14:textId="77777777" w:rsidR="00825D04" w:rsidRPr="00CF5376" w:rsidRDefault="00825D04" w:rsidP="00825D04">
      <w:pPr>
        <w:autoSpaceDE w:val="0"/>
        <w:autoSpaceDN w:val="0"/>
        <w:adjustRightInd w:val="0"/>
        <w:spacing w:after="0" w:line="240" w:lineRule="auto"/>
        <w:rPr>
          <w:rFonts w:ascii="Times New Roman" w:hAnsi="Times New Roman" w:cs="Times New Roman"/>
          <w:b/>
          <w:bCs/>
          <w:sz w:val="24"/>
          <w:szCs w:val="24"/>
        </w:rPr>
      </w:pPr>
      <w:r w:rsidRPr="00CF5376">
        <w:rPr>
          <w:rFonts w:ascii="Times New Roman" w:hAnsi="Times New Roman" w:cs="Times New Roman"/>
          <w:b/>
          <w:bCs/>
          <w:sz w:val="24"/>
          <w:szCs w:val="24"/>
        </w:rPr>
        <w:t>4. děti různého věku z nespádové oblasti</w:t>
      </w:r>
    </w:p>
    <w:p w14:paraId="0A6A20F6" w14:textId="77777777" w:rsidR="00825D04" w:rsidRPr="00CF5376" w:rsidRDefault="00825D04" w:rsidP="00825D04">
      <w:pPr>
        <w:spacing w:after="0" w:line="240" w:lineRule="auto"/>
        <w:jc w:val="both"/>
        <w:rPr>
          <w:rStyle w:val="Siln"/>
          <w:rFonts w:ascii="Times New Roman" w:hAnsi="Times New Roman" w:cs="Times New Roman"/>
          <w:color w:val="46574D"/>
        </w:rPr>
      </w:pPr>
      <w:r w:rsidRPr="00CF5376">
        <w:rPr>
          <w:rStyle w:val="Siln"/>
          <w:rFonts w:ascii="Times New Roman" w:hAnsi="Times New Roman" w:cs="Times New Roman"/>
          <w:color w:val="46574D"/>
          <w:sz w:val="24"/>
          <w:szCs w:val="24"/>
        </w:rPr>
        <w:t xml:space="preserve">     Pokud budou umístěny všechny děti dle kritérií, může MŠ přijmout i děti s trvalým   </w:t>
      </w:r>
    </w:p>
    <w:p w14:paraId="247F3F28" w14:textId="77777777" w:rsidR="00825D04" w:rsidRPr="00CF5376" w:rsidRDefault="00825D04" w:rsidP="00825D04">
      <w:pPr>
        <w:spacing w:after="0" w:line="240" w:lineRule="auto"/>
        <w:jc w:val="both"/>
        <w:rPr>
          <w:rStyle w:val="Siln"/>
          <w:rFonts w:ascii="Times New Roman" w:hAnsi="Times New Roman" w:cs="Times New Roman"/>
          <w:color w:val="46574D"/>
          <w:sz w:val="24"/>
          <w:szCs w:val="24"/>
        </w:rPr>
      </w:pPr>
      <w:r w:rsidRPr="00CF5376">
        <w:rPr>
          <w:rStyle w:val="Siln"/>
          <w:rFonts w:ascii="Times New Roman" w:hAnsi="Times New Roman" w:cs="Times New Roman"/>
          <w:color w:val="46574D"/>
          <w:sz w:val="24"/>
          <w:szCs w:val="24"/>
        </w:rPr>
        <w:t xml:space="preserve">     pobytem mimo území statutárního města Kladna, a to do výše hygienické kapacity.</w:t>
      </w:r>
    </w:p>
    <w:p w14:paraId="40A6A771" w14:textId="77777777" w:rsidR="00825D04" w:rsidRPr="00CF5376" w:rsidRDefault="00825D04" w:rsidP="00825D04">
      <w:pPr>
        <w:spacing w:after="0" w:line="240" w:lineRule="auto"/>
        <w:jc w:val="both"/>
        <w:rPr>
          <w:rStyle w:val="Siln"/>
          <w:rFonts w:ascii="Times New Roman" w:hAnsi="Times New Roman" w:cs="Times New Roman"/>
          <w:color w:val="46574D"/>
          <w:sz w:val="24"/>
          <w:szCs w:val="24"/>
        </w:rPr>
      </w:pPr>
    </w:p>
    <w:p w14:paraId="54725F95" w14:textId="77777777" w:rsidR="00825D04" w:rsidRPr="00CF5376" w:rsidRDefault="00825D04" w:rsidP="00825D04">
      <w:pPr>
        <w:spacing w:after="0" w:line="240" w:lineRule="auto"/>
        <w:jc w:val="both"/>
        <w:rPr>
          <w:rStyle w:val="Siln"/>
          <w:rFonts w:ascii="Times New Roman" w:hAnsi="Times New Roman" w:cs="Times New Roman"/>
          <w:b w:val="0"/>
          <w:bCs w:val="0"/>
          <w:color w:val="46574D"/>
          <w:sz w:val="24"/>
          <w:szCs w:val="24"/>
        </w:rPr>
      </w:pPr>
      <w:r w:rsidRPr="00CF5376">
        <w:rPr>
          <w:rStyle w:val="Siln"/>
          <w:rFonts w:ascii="Times New Roman" w:hAnsi="Times New Roman" w:cs="Times New Roman"/>
          <w:b w:val="0"/>
          <w:bCs w:val="0"/>
          <w:color w:val="46574D"/>
          <w:sz w:val="24"/>
          <w:szCs w:val="24"/>
        </w:rPr>
        <w:t>V průběhu roku lze přijmout dítě, pokud se uvolní kapacitní místo. Zákonný zástupce dítěte vyplní novou žádost. O přijetí dítěte k předškolnímu vzdělávání rozhoduje ve správním řízení ředitelka školy.</w:t>
      </w:r>
    </w:p>
    <w:p w14:paraId="7EB8F2F9" w14:textId="433796DC" w:rsidR="001E07CE" w:rsidRPr="00CF5376" w:rsidRDefault="00825D04" w:rsidP="00825D04">
      <w:pPr>
        <w:pStyle w:val="Normlnweb1"/>
        <w:spacing w:after="0"/>
      </w:pPr>
      <w:r w:rsidRPr="00CF5376">
        <w:t xml:space="preserve">Ředitelka ve správním řízení může stanovit zkušební dobu tří měsíců, a to u přijatých dětí, u nichž nelze během zápisu rozpoznat, jak budou předškolní vzdělávání zvládat a je třeba se seznámit s jejich vzdělávacími potřebami. Vzhledem k tomu, že podle§ 183 odst. 2 školského zákona se rozhodnutí, kterým se vyhovuje žádosti o přijetí ke vzdělávání, oznamuje zveřejněním seznamu uchazečů pod přiděleným registračním číslem a s výsledkem řízení u každého uchazeče, a nezasílá se zákonným zástupcům dítěte rozhodnutí o přijetí, musí být již z tohoto oznámení zřejmé, že se zkušební pobyt stanovuje (pokud se tak ředitel rozhodne). Ve výroku rozhodnutí musí být uvedena zkušební doba a řádně odůvodněna. </w:t>
      </w:r>
    </w:p>
    <w:p w14:paraId="69862ED8" w14:textId="29D59BDF" w:rsidR="00653138" w:rsidRDefault="00653138" w:rsidP="00825D04">
      <w:pPr>
        <w:pStyle w:val="Normlnweb1"/>
        <w:spacing w:after="0"/>
      </w:pPr>
    </w:p>
    <w:p w14:paraId="02C98086" w14:textId="77777777" w:rsidR="00302E8C" w:rsidRPr="00CF5376" w:rsidRDefault="00302E8C" w:rsidP="00825D04">
      <w:pPr>
        <w:pStyle w:val="Normlnweb1"/>
        <w:spacing w:after="0"/>
      </w:pPr>
    </w:p>
    <w:p w14:paraId="03A62FA8" w14:textId="02B87EC9" w:rsidR="00825D04" w:rsidRDefault="00653138" w:rsidP="00653138">
      <w:pPr>
        <w:pStyle w:val="Normlnweb1"/>
        <w:spacing w:before="0" w:after="0"/>
        <w:rPr>
          <w:bCs/>
          <w:color w:val="00B0F0"/>
          <w:sz w:val="40"/>
          <w:szCs w:val="40"/>
        </w:rPr>
      </w:pPr>
      <w:r>
        <w:rPr>
          <w:bCs/>
          <w:color w:val="00B0F0"/>
          <w:sz w:val="40"/>
          <w:szCs w:val="40"/>
        </w:rPr>
        <w:t>4.</w:t>
      </w:r>
      <w:r w:rsidR="001E07CE">
        <w:rPr>
          <w:bCs/>
          <w:color w:val="00B0F0"/>
          <w:sz w:val="40"/>
          <w:szCs w:val="40"/>
        </w:rPr>
        <w:t xml:space="preserve"> </w:t>
      </w:r>
      <w:r w:rsidR="00825D04">
        <w:rPr>
          <w:bCs/>
          <w:color w:val="00B0F0"/>
          <w:sz w:val="40"/>
          <w:szCs w:val="40"/>
        </w:rPr>
        <w:t>PŘEDSTAVENÍ PROJEKTU SVĚT POZNÁVÁNÍ</w:t>
      </w:r>
    </w:p>
    <w:p w14:paraId="197EFCF3" w14:textId="2C916400" w:rsidR="00825D04" w:rsidRDefault="000A2884" w:rsidP="00825D04">
      <w:pPr>
        <w:pStyle w:val="Normlnweb1"/>
        <w:spacing w:after="0"/>
        <w:rPr>
          <w:bCs/>
          <w:sz w:val="40"/>
          <w:szCs w:val="40"/>
        </w:rPr>
      </w:pPr>
      <w:r>
        <w:rPr>
          <w:bCs/>
          <w:sz w:val="40"/>
          <w:szCs w:val="40"/>
        </w:rPr>
        <w:t xml:space="preserve"> </w:t>
      </w:r>
      <w:r w:rsidR="00825D04">
        <w:rPr>
          <w:bCs/>
          <w:sz w:val="40"/>
          <w:szCs w:val="40"/>
        </w:rPr>
        <w:t xml:space="preserve">4.a.   Dlouhodobé cíle ŠVP </w:t>
      </w:r>
    </w:p>
    <w:p w14:paraId="37BAC39B" w14:textId="77777777" w:rsidR="00825D04" w:rsidRDefault="00825D04" w:rsidP="00825D04">
      <w:pPr>
        <w:pStyle w:val="Normlnweb1"/>
        <w:spacing w:after="0"/>
        <w:rPr>
          <w:bCs/>
          <w:sz w:val="40"/>
          <w:szCs w:val="40"/>
        </w:rPr>
      </w:pPr>
      <w:r>
        <w:rPr>
          <w:bCs/>
          <w:sz w:val="40"/>
          <w:szCs w:val="40"/>
        </w:rPr>
        <w:t xml:space="preserve">       Dlouhodobé cíle: </w:t>
      </w:r>
    </w:p>
    <w:p w14:paraId="7821F53D" w14:textId="423B6F07" w:rsidR="00D8316C" w:rsidRDefault="005A1D35" w:rsidP="00825D04">
      <w:pPr>
        <w:pStyle w:val="Default"/>
        <w:numPr>
          <w:ilvl w:val="0"/>
          <w:numId w:val="73"/>
        </w:numPr>
        <w:rPr>
          <w:i/>
        </w:rPr>
      </w:pPr>
      <w:r>
        <w:rPr>
          <w:i/>
        </w:rPr>
        <w:t>Podporujeme</w:t>
      </w:r>
      <w:r w:rsidR="00D8316C">
        <w:rPr>
          <w:i/>
        </w:rPr>
        <w:t xml:space="preserve"> učení</w:t>
      </w:r>
      <w:r w:rsidR="00DC383D">
        <w:rPr>
          <w:i/>
        </w:rPr>
        <w:t>,</w:t>
      </w:r>
      <w:r w:rsidR="00D8316C">
        <w:rPr>
          <w:i/>
        </w:rPr>
        <w:t xml:space="preserve"> hru</w:t>
      </w:r>
    </w:p>
    <w:p w14:paraId="4FC3AA6D" w14:textId="60AED720" w:rsidR="00966084" w:rsidRDefault="00966084" w:rsidP="00825D04">
      <w:pPr>
        <w:pStyle w:val="Default"/>
        <w:numPr>
          <w:ilvl w:val="0"/>
          <w:numId w:val="73"/>
        </w:numPr>
        <w:rPr>
          <w:i/>
        </w:rPr>
      </w:pPr>
      <w:r>
        <w:rPr>
          <w:i/>
        </w:rPr>
        <w:t>Podporujeme hodnotový systém poznává</w:t>
      </w:r>
      <w:r w:rsidR="00D83C5F">
        <w:rPr>
          <w:i/>
        </w:rPr>
        <w:t>ní</w:t>
      </w:r>
    </w:p>
    <w:p w14:paraId="2E7FD9DE" w14:textId="02778321" w:rsidR="00E64D3D" w:rsidRDefault="00E64D3D" w:rsidP="00825D04">
      <w:pPr>
        <w:pStyle w:val="Default"/>
        <w:numPr>
          <w:ilvl w:val="0"/>
          <w:numId w:val="73"/>
        </w:numPr>
        <w:rPr>
          <w:i/>
        </w:rPr>
      </w:pPr>
      <w:r>
        <w:rPr>
          <w:i/>
        </w:rPr>
        <w:t>Podporujeme všestrann</w:t>
      </w:r>
      <w:r w:rsidR="006628D2">
        <w:rPr>
          <w:i/>
        </w:rPr>
        <w:t>ý rozvoj každého dítěte</w:t>
      </w:r>
    </w:p>
    <w:p w14:paraId="3DEE3725" w14:textId="5AC6C88E" w:rsidR="0008399A" w:rsidRDefault="0008399A" w:rsidP="0008399A">
      <w:pPr>
        <w:pStyle w:val="Default"/>
        <w:numPr>
          <w:ilvl w:val="0"/>
          <w:numId w:val="73"/>
        </w:numPr>
        <w:rPr>
          <w:i/>
        </w:rPr>
      </w:pPr>
      <w:r>
        <w:rPr>
          <w:i/>
        </w:rPr>
        <w:t>Podporujeme přirozenou výchovu a vzdělávání na základě interakce s okolím a svou vlastní prožitou zkušeností, se zaměřením na rozvoj smyslů</w:t>
      </w:r>
    </w:p>
    <w:p w14:paraId="1708E5C0" w14:textId="046FB77A" w:rsidR="0008399A" w:rsidRDefault="0008399A" w:rsidP="00683DC1">
      <w:pPr>
        <w:pStyle w:val="Default"/>
        <w:numPr>
          <w:ilvl w:val="0"/>
          <w:numId w:val="73"/>
        </w:numPr>
        <w:rPr>
          <w:i/>
        </w:rPr>
      </w:pPr>
      <w:r>
        <w:rPr>
          <w:i/>
        </w:rPr>
        <w:t>Podporujeme osobní i získanou samostatnost a schopnost projevovat je jako jedinec, působící na své okolí</w:t>
      </w:r>
    </w:p>
    <w:p w14:paraId="4CDE71ED" w14:textId="523F6B41" w:rsidR="00683DC1" w:rsidRPr="00683DC1" w:rsidRDefault="00683DC1" w:rsidP="00683DC1">
      <w:pPr>
        <w:pStyle w:val="Default"/>
        <w:numPr>
          <w:ilvl w:val="0"/>
          <w:numId w:val="73"/>
        </w:numPr>
        <w:rPr>
          <w:i/>
        </w:rPr>
      </w:pPr>
      <w:r>
        <w:rPr>
          <w:i/>
        </w:rPr>
        <w:t>Podporujeme radost ze zážitků, poznávání, prožitků</w:t>
      </w:r>
    </w:p>
    <w:p w14:paraId="1CF4D527" w14:textId="76EC4D70" w:rsidR="0027272B" w:rsidRPr="00410B55" w:rsidRDefault="00825D04" w:rsidP="00410B55">
      <w:pPr>
        <w:pStyle w:val="Default"/>
        <w:numPr>
          <w:ilvl w:val="0"/>
          <w:numId w:val="73"/>
        </w:numPr>
        <w:rPr>
          <w:i/>
        </w:rPr>
      </w:pPr>
      <w:r>
        <w:rPr>
          <w:i/>
        </w:rPr>
        <w:t>Podporujeme rodinnou výchovu, lásku k domovu, vlasti</w:t>
      </w:r>
    </w:p>
    <w:p w14:paraId="6F9B06AF" w14:textId="59895410" w:rsidR="00825D04" w:rsidRPr="0027272B" w:rsidRDefault="00825D04" w:rsidP="0027272B">
      <w:pPr>
        <w:pStyle w:val="Default"/>
        <w:numPr>
          <w:ilvl w:val="0"/>
          <w:numId w:val="73"/>
        </w:numPr>
        <w:rPr>
          <w:i/>
        </w:rPr>
      </w:pPr>
      <w:r w:rsidRPr="0027272B">
        <w:rPr>
          <w:i/>
        </w:rPr>
        <w:t>Podporujeme vzdělávání, rozvoj, růst</w:t>
      </w:r>
    </w:p>
    <w:p w14:paraId="7DD5E345" w14:textId="77777777" w:rsidR="00825D04" w:rsidRDefault="00825D04" w:rsidP="00825D04">
      <w:pPr>
        <w:pStyle w:val="Default"/>
        <w:numPr>
          <w:ilvl w:val="0"/>
          <w:numId w:val="73"/>
        </w:numPr>
        <w:rPr>
          <w:i/>
        </w:rPr>
      </w:pPr>
      <w:r>
        <w:rPr>
          <w:i/>
        </w:rPr>
        <w:t>Podporujeme sebejistotu a zdravé sebevědomí, toleranci</w:t>
      </w:r>
    </w:p>
    <w:p w14:paraId="117CCB46" w14:textId="77777777" w:rsidR="00825D04" w:rsidRDefault="00825D04" w:rsidP="00825D04">
      <w:pPr>
        <w:pStyle w:val="Default"/>
        <w:numPr>
          <w:ilvl w:val="0"/>
          <w:numId w:val="73"/>
        </w:numPr>
        <w:rPr>
          <w:i/>
        </w:rPr>
      </w:pPr>
      <w:r>
        <w:rPr>
          <w:i/>
        </w:rPr>
        <w:t>Podporujeme individuální přístup ke každému jedinci</w:t>
      </w:r>
    </w:p>
    <w:p w14:paraId="3898C64B" w14:textId="2F218A77" w:rsidR="00825D04" w:rsidRDefault="00825D04" w:rsidP="00825D04">
      <w:pPr>
        <w:pStyle w:val="Default"/>
        <w:numPr>
          <w:ilvl w:val="0"/>
          <w:numId w:val="73"/>
        </w:numPr>
        <w:rPr>
          <w:i/>
        </w:rPr>
      </w:pPr>
      <w:r>
        <w:rPr>
          <w:i/>
        </w:rPr>
        <w:t>Podporujeme bezpečí, zdraví</w:t>
      </w:r>
    </w:p>
    <w:p w14:paraId="57FC0CE0" w14:textId="77777777" w:rsidR="00825D04" w:rsidRDefault="00825D04" w:rsidP="00825D04">
      <w:pPr>
        <w:pStyle w:val="Default"/>
        <w:numPr>
          <w:ilvl w:val="0"/>
          <w:numId w:val="73"/>
        </w:numPr>
        <w:rPr>
          <w:i/>
        </w:rPr>
      </w:pPr>
      <w:r>
        <w:rPr>
          <w:i/>
        </w:rPr>
        <w:t>Podporujeme duševní pohodu dětí, rozvoj intelektu</w:t>
      </w:r>
    </w:p>
    <w:p w14:paraId="7B86E136" w14:textId="77777777" w:rsidR="00825D04" w:rsidRDefault="00825D04" w:rsidP="00825D04">
      <w:pPr>
        <w:pStyle w:val="Default"/>
        <w:numPr>
          <w:ilvl w:val="0"/>
          <w:numId w:val="73"/>
        </w:numPr>
        <w:rPr>
          <w:i/>
        </w:rPr>
      </w:pPr>
      <w:r>
        <w:rPr>
          <w:i/>
        </w:rPr>
        <w:t xml:space="preserve">Podporujeme rozvoj řeči, poznávacích procesů a funkcí, citů, vůle, kamarádských vztahů, spolupráce </w:t>
      </w:r>
    </w:p>
    <w:p w14:paraId="02351A32" w14:textId="77777777" w:rsidR="00825D04" w:rsidRDefault="00825D04" w:rsidP="00825D04">
      <w:pPr>
        <w:pStyle w:val="Default"/>
        <w:numPr>
          <w:ilvl w:val="0"/>
          <w:numId w:val="73"/>
        </w:numPr>
        <w:rPr>
          <w:i/>
        </w:rPr>
      </w:pPr>
      <w:r>
        <w:rPr>
          <w:i/>
        </w:rPr>
        <w:t>Podporujeme vnímání, poznávání přírody, světa kolem sebe, zákonitostí</w:t>
      </w:r>
    </w:p>
    <w:p w14:paraId="4A3AADE8" w14:textId="2C21584C" w:rsidR="00825D04" w:rsidRDefault="00825D04" w:rsidP="00825D04">
      <w:pPr>
        <w:pStyle w:val="Default"/>
        <w:numPr>
          <w:ilvl w:val="0"/>
          <w:numId w:val="73"/>
        </w:numPr>
        <w:rPr>
          <w:i/>
        </w:rPr>
      </w:pPr>
      <w:r>
        <w:rPr>
          <w:i/>
        </w:rPr>
        <w:t xml:space="preserve">Podporujeme kulturně </w:t>
      </w:r>
      <w:proofErr w:type="gramStart"/>
      <w:r>
        <w:rPr>
          <w:i/>
        </w:rPr>
        <w:t xml:space="preserve">společenské </w:t>
      </w:r>
      <w:r w:rsidR="003D3DC5">
        <w:rPr>
          <w:i/>
        </w:rPr>
        <w:t xml:space="preserve"> a</w:t>
      </w:r>
      <w:proofErr w:type="gramEnd"/>
      <w:r w:rsidR="003D3DC5">
        <w:rPr>
          <w:i/>
        </w:rPr>
        <w:t xml:space="preserve"> mravní </w:t>
      </w:r>
      <w:r>
        <w:rPr>
          <w:i/>
        </w:rPr>
        <w:t>hodnoty, tradice</w:t>
      </w:r>
    </w:p>
    <w:p w14:paraId="482E7608" w14:textId="355F2185" w:rsidR="00825D04" w:rsidRDefault="00825D04" w:rsidP="00825D04">
      <w:pPr>
        <w:pStyle w:val="Default"/>
        <w:numPr>
          <w:ilvl w:val="0"/>
          <w:numId w:val="73"/>
        </w:numPr>
        <w:rPr>
          <w:i/>
        </w:rPr>
      </w:pPr>
      <w:r>
        <w:rPr>
          <w:i/>
        </w:rPr>
        <w:t>Podporujeme tělesný rozvoj, fyzickou</w:t>
      </w:r>
      <w:r w:rsidR="00B03A89">
        <w:rPr>
          <w:i/>
        </w:rPr>
        <w:t xml:space="preserve"> a psychickou</w:t>
      </w:r>
      <w:r>
        <w:rPr>
          <w:i/>
        </w:rPr>
        <w:t xml:space="preserve"> zdatnost a odolnost </w:t>
      </w:r>
    </w:p>
    <w:p w14:paraId="3972ECD8" w14:textId="1ABD4AF6" w:rsidR="00825D04" w:rsidRDefault="00825D04" w:rsidP="00825D04">
      <w:pPr>
        <w:pStyle w:val="Default"/>
        <w:numPr>
          <w:ilvl w:val="0"/>
          <w:numId w:val="73"/>
        </w:numPr>
        <w:rPr>
          <w:i/>
        </w:rPr>
      </w:pPr>
      <w:r>
        <w:rPr>
          <w:i/>
        </w:rPr>
        <w:t>Podporujeme nové principy v oblasti technických</w:t>
      </w:r>
      <w:r w:rsidR="005756C9">
        <w:rPr>
          <w:i/>
        </w:rPr>
        <w:t>, interaktivních</w:t>
      </w:r>
      <w:r w:rsidR="00710CB3">
        <w:rPr>
          <w:i/>
        </w:rPr>
        <w:t>,</w:t>
      </w:r>
      <w:r>
        <w:rPr>
          <w:i/>
        </w:rPr>
        <w:t xml:space="preserve"> manuálních činností</w:t>
      </w:r>
    </w:p>
    <w:p w14:paraId="08F4EF71" w14:textId="2556A590" w:rsidR="00825D04" w:rsidRDefault="00825D04" w:rsidP="00825D04">
      <w:pPr>
        <w:pStyle w:val="Default"/>
        <w:numPr>
          <w:ilvl w:val="0"/>
          <w:numId w:val="73"/>
        </w:numPr>
        <w:rPr>
          <w:i/>
        </w:rPr>
      </w:pPr>
      <w:r>
        <w:rPr>
          <w:i/>
        </w:rPr>
        <w:t>Podporujeme funkční systém hodnocení</w:t>
      </w:r>
      <w:proofErr w:type="gramStart"/>
      <w:r>
        <w:rPr>
          <w:i/>
        </w:rPr>
        <w:t xml:space="preserve">, </w:t>
      </w:r>
      <w:r w:rsidR="007504E7">
        <w:rPr>
          <w:i/>
        </w:rPr>
        <w:t>,,</w:t>
      </w:r>
      <w:proofErr w:type="spellStart"/>
      <w:r w:rsidR="007504E7">
        <w:rPr>
          <w:i/>
        </w:rPr>
        <w:t>čistou</w:t>
      </w:r>
      <w:proofErr w:type="gramEnd"/>
      <w:r w:rsidR="007504E7">
        <w:rPr>
          <w:i/>
        </w:rPr>
        <w:t>“</w:t>
      </w:r>
      <w:r>
        <w:rPr>
          <w:i/>
        </w:rPr>
        <w:t>diagnostiku</w:t>
      </w:r>
      <w:proofErr w:type="spellEnd"/>
    </w:p>
    <w:p w14:paraId="379274C7" w14:textId="77777777" w:rsidR="00825D04" w:rsidRDefault="00825D04" w:rsidP="00825D04">
      <w:pPr>
        <w:pStyle w:val="Default"/>
        <w:numPr>
          <w:ilvl w:val="0"/>
          <w:numId w:val="73"/>
        </w:numPr>
        <w:rPr>
          <w:i/>
        </w:rPr>
      </w:pPr>
      <w:r>
        <w:rPr>
          <w:i/>
        </w:rPr>
        <w:t>Podporujeme komunikaci, včasné odborné řešení, odbornou pomoc</w:t>
      </w:r>
    </w:p>
    <w:p w14:paraId="0896CF03" w14:textId="77777777" w:rsidR="00825D04" w:rsidRDefault="00825D04" w:rsidP="00825D04">
      <w:pPr>
        <w:pStyle w:val="Default"/>
        <w:numPr>
          <w:ilvl w:val="0"/>
          <w:numId w:val="73"/>
        </w:numPr>
        <w:rPr>
          <w:i/>
        </w:rPr>
      </w:pPr>
      <w:r>
        <w:rPr>
          <w:i/>
        </w:rPr>
        <w:t>Podporujeme spolupráci s rodiči</w:t>
      </w:r>
    </w:p>
    <w:p w14:paraId="1C905BF7" w14:textId="77777777" w:rsidR="00825D04" w:rsidRDefault="00825D04" w:rsidP="00825D04">
      <w:pPr>
        <w:pStyle w:val="Default"/>
        <w:numPr>
          <w:ilvl w:val="0"/>
          <w:numId w:val="73"/>
        </w:numPr>
        <w:rPr>
          <w:i/>
        </w:rPr>
      </w:pPr>
      <w:r>
        <w:rPr>
          <w:i/>
        </w:rPr>
        <w:t>Podporujeme sebereflexi, zpětnou vazbu</w:t>
      </w:r>
    </w:p>
    <w:p w14:paraId="6924DD35" w14:textId="77777777" w:rsidR="00825D04" w:rsidRDefault="00825D04" w:rsidP="00825D04">
      <w:pPr>
        <w:pStyle w:val="Default"/>
        <w:ind w:left="720"/>
        <w:rPr>
          <w:i/>
        </w:rPr>
      </w:pPr>
    </w:p>
    <w:p w14:paraId="46472939" w14:textId="77777777" w:rsidR="00825D04" w:rsidRDefault="00825D04" w:rsidP="00825D04">
      <w:pPr>
        <w:pStyle w:val="Default"/>
        <w:rPr>
          <w:i/>
          <w:highlight w:val="yellow"/>
        </w:rPr>
      </w:pPr>
      <w:r>
        <w:rPr>
          <w:iCs/>
          <w:sz w:val="40"/>
          <w:szCs w:val="40"/>
          <w:highlight w:val="yellow"/>
        </w:rPr>
        <w:t xml:space="preserve">Hlavní </w:t>
      </w:r>
      <w:proofErr w:type="gramStart"/>
      <w:r>
        <w:rPr>
          <w:iCs/>
          <w:sz w:val="40"/>
          <w:szCs w:val="40"/>
          <w:highlight w:val="yellow"/>
        </w:rPr>
        <w:t>cíl</w:t>
      </w:r>
      <w:r>
        <w:rPr>
          <w:i/>
          <w:highlight w:val="yellow"/>
        </w:rPr>
        <w:t>:  Šťastné</w:t>
      </w:r>
      <w:proofErr w:type="gramEnd"/>
      <w:r>
        <w:rPr>
          <w:i/>
          <w:highlight w:val="yellow"/>
        </w:rPr>
        <w:t xml:space="preserve"> a spokojené dítě s připraveností na život.</w:t>
      </w:r>
    </w:p>
    <w:p w14:paraId="330549EC" w14:textId="6AF8F16C" w:rsidR="00825D04" w:rsidRDefault="00825D04" w:rsidP="00825D04">
      <w:pPr>
        <w:pStyle w:val="Zkladntext"/>
        <w:spacing w:after="0" w:line="260" w:lineRule="atLeast"/>
        <w:rPr>
          <w:rFonts w:ascii="Times New Roman" w:hAnsi="Times New Roman" w:cs="Times New Roman"/>
          <w:color w:val="000000"/>
        </w:rPr>
      </w:pPr>
      <w:r>
        <w:rPr>
          <w:i/>
          <w:highlight w:val="yellow"/>
        </w:rPr>
        <w:t xml:space="preserve">                 </w:t>
      </w:r>
      <w:r w:rsidR="002B41D1">
        <w:rPr>
          <w:i/>
          <w:highlight w:val="yellow"/>
        </w:rPr>
        <w:t xml:space="preserve">                   </w:t>
      </w:r>
      <w:r>
        <w:rPr>
          <w:i/>
          <w:highlight w:val="yellow"/>
        </w:rPr>
        <w:t>Spokojené děti – rodiče – škola</w:t>
      </w:r>
      <w:r>
        <w:rPr>
          <w:i/>
        </w:rPr>
        <w:t>.</w:t>
      </w:r>
    </w:p>
    <w:p w14:paraId="6CF1B0E2" w14:textId="77777777" w:rsidR="00825D04" w:rsidRDefault="00825D04" w:rsidP="00825D04">
      <w:pPr>
        <w:pStyle w:val="Default"/>
        <w:ind w:left="720"/>
        <w:rPr>
          <w:i/>
        </w:rPr>
      </w:pPr>
    </w:p>
    <w:p w14:paraId="0F1BB941" w14:textId="77777777" w:rsidR="00825D04" w:rsidRDefault="00825D04" w:rsidP="00825D04">
      <w:pPr>
        <w:pStyle w:val="Default"/>
        <w:ind w:left="720"/>
        <w:rPr>
          <w:iCs/>
          <w:sz w:val="40"/>
          <w:szCs w:val="40"/>
        </w:rPr>
      </w:pPr>
      <w:r>
        <w:rPr>
          <w:iCs/>
          <w:sz w:val="40"/>
          <w:szCs w:val="40"/>
        </w:rPr>
        <w:t>Průběžné cíle:</w:t>
      </w:r>
    </w:p>
    <w:p w14:paraId="359E9C80" w14:textId="2118B8BC" w:rsidR="00825D04" w:rsidRDefault="00825D04" w:rsidP="000A012B">
      <w:pPr>
        <w:pStyle w:val="Default"/>
        <w:ind w:left="283"/>
        <w:rPr>
          <w:iCs/>
        </w:rPr>
      </w:pPr>
      <w:r>
        <w:rPr>
          <w:iCs/>
        </w:rPr>
        <w:t>Jsou cíle, které se plní v průběhu celého dne a závisí na společné práci učitelek na třídě a práci s třídním plánem tak, aby si cíle společně stanovily</w:t>
      </w:r>
      <w:r w:rsidR="00E649C6">
        <w:rPr>
          <w:iCs/>
        </w:rPr>
        <w:t>:</w:t>
      </w:r>
    </w:p>
    <w:p w14:paraId="4C73C137" w14:textId="48B62F36" w:rsidR="00E649C6" w:rsidRDefault="00E649C6" w:rsidP="00E649C6">
      <w:pPr>
        <w:pStyle w:val="Default"/>
        <w:numPr>
          <w:ilvl w:val="0"/>
          <w:numId w:val="120"/>
        </w:numPr>
        <w:rPr>
          <w:i/>
        </w:rPr>
      </w:pPr>
      <w:r w:rsidRPr="00DF3B29">
        <w:rPr>
          <w:i/>
        </w:rPr>
        <w:t xml:space="preserve">Podporujeme </w:t>
      </w:r>
      <w:r w:rsidR="00DF3B29" w:rsidRPr="00DF3B29">
        <w:rPr>
          <w:i/>
        </w:rPr>
        <w:t>zvýšené úsilí</w:t>
      </w:r>
      <w:r w:rsidR="00305D13">
        <w:rPr>
          <w:i/>
        </w:rPr>
        <w:t xml:space="preserve"> k činnostem, které se chceme naučit</w:t>
      </w:r>
    </w:p>
    <w:p w14:paraId="103E147E" w14:textId="2DBDAFE2" w:rsidR="00237200" w:rsidRDefault="00237200" w:rsidP="00E649C6">
      <w:pPr>
        <w:pStyle w:val="Default"/>
        <w:numPr>
          <w:ilvl w:val="0"/>
          <w:numId w:val="120"/>
        </w:numPr>
        <w:rPr>
          <w:i/>
        </w:rPr>
      </w:pPr>
      <w:r>
        <w:rPr>
          <w:i/>
        </w:rPr>
        <w:t xml:space="preserve">Podporujeme předmatematickou </w:t>
      </w:r>
      <w:r w:rsidR="002C13B9">
        <w:rPr>
          <w:i/>
        </w:rPr>
        <w:t xml:space="preserve">(zvláště)prostorovou orientaci </w:t>
      </w:r>
      <w:r>
        <w:rPr>
          <w:i/>
        </w:rPr>
        <w:t>a čtenářskou</w:t>
      </w:r>
      <w:r w:rsidR="00223212">
        <w:rPr>
          <w:i/>
        </w:rPr>
        <w:t xml:space="preserve"> gramotnost</w:t>
      </w:r>
      <w:r w:rsidR="00E939D5">
        <w:rPr>
          <w:i/>
        </w:rPr>
        <w:t xml:space="preserve"> </w:t>
      </w:r>
      <w:r w:rsidR="002C13B9">
        <w:rPr>
          <w:i/>
        </w:rPr>
        <w:t>(zvláště vypravování</w:t>
      </w:r>
      <w:r w:rsidR="00E939D5">
        <w:rPr>
          <w:i/>
        </w:rPr>
        <w:t>)</w:t>
      </w:r>
    </w:p>
    <w:p w14:paraId="02E0B849" w14:textId="7AB963B4" w:rsidR="005761C5" w:rsidRPr="00E939D5" w:rsidRDefault="00EB40B7" w:rsidP="00E939D5">
      <w:pPr>
        <w:pStyle w:val="Default"/>
        <w:numPr>
          <w:ilvl w:val="0"/>
          <w:numId w:val="120"/>
        </w:numPr>
        <w:rPr>
          <w:i/>
        </w:rPr>
      </w:pPr>
      <w:r>
        <w:rPr>
          <w:i/>
        </w:rPr>
        <w:t xml:space="preserve">Podporujeme </w:t>
      </w:r>
      <w:r w:rsidR="00D43B6F">
        <w:rPr>
          <w:i/>
        </w:rPr>
        <w:t>individuální činnost</w:t>
      </w:r>
      <w:r w:rsidR="00324D5B">
        <w:rPr>
          <w:i/>
        </w:rPr>
        <w:t xml:space="preserve"> dětem vyžadující zvláštní péči</w:t>
      </w:r>
    </w:p>
    <w:p w14:paraId="20E6A295" w14:textId="77777777" w:rsidR="00825D04" w:rsidRDefault="00825D04" w:rsidP="00825D04">
      <w:pPr>
        <w:pStyle w:val="Default"/>
        <w:rPr>
          <w:iCs/>
        </w:rPr>
      </w:pPr>
    </w:p>
    <w:p w14:paraId="4AF7FDED" w14:textId="77777777" w:rsidR="00825D04" w:rsidRDefault="00825D04" w:rsidP="00825D04">
      <w:pPr>
        <w:pStyle w:val="Default"/>
        <w:ind w:left="720"/>
        <w:rPr>
          <w:iCs/>
          <w:sz w:val="40"/>
          <w:szCs w:val="40"/>
        </w:rPr>
      </w:pPr>
      <w:r>
        <w:rPr>
          <w:iCs/>
          <w:sz w:val="40"/>
          <w:szCs w:val="40"/>
        </w:rPr>
        <w:t>Časové období:</w:t>
      </w:r>
    </w:p>
    <w:p w14:paraId="26D55819" w14:textId="77777777" w:rsidR="00825D04" w:rsidRDefault="00825D04" w:rsidP="00825D04">
      <w:pPr>
        <w:pStyle w:val="Default"/>
        <w:numPr>
          <w:ilvl w:val="0"/>
          <w:numId w:val="75"/>
        </w:numPr>
        <w:rPr>
          <w:iCs/>
        </w:rPr>
      </w:pPr>
      <w:r>
        <w:rPr>
          <w:iCs/>
        </w:rPr>
        <w:t>Záleží na obou učitelkách na třídě, jak dlouho chtějí a umí téma s dětmi rozvíjet. Z</w:t>
      </w:r>
    </w:p>
    <w:p w14:paraId="61A1793E" w14:textId="77777777" w:rsidR="00825D04" w:rsidRDefault="00825D04" w:rsidP="00825D04">
      <w:pPr>
        <w:pStyle w:val="Default"/>
        <w:numPr>
          <w:ilvl w:val="0"/>
          <w:numId w:val="75"/>
        </w:numPr>
        <w:rPr>
          <w:iCs/>
        </w:rPr>
      </w:pPr>
      <w:r>
        <w:rPr>
          <w:iCs/>
        </w:rPr>
        <w:t>Záleží i na náročnosti tématu a zpětné vazby dosažených postřehů, výsledků práce s dětmi.</w:t>
      </w:r>
    </w:p>
    <w:p w14:paraId="0AB52847" w14:textId="77777777" w:rsidR="00825D04" w:rsidRDefault="00825D04" w:rsidP="00825D04">
      <w:pPr>
        <w:pStyle w:val="Default"/>
        <w:ind w:left="643"/>
        <w:rPr>
          <w:iCs/>
        </w:rPr>
      </w:pPr>
    </w:p>
    <w:p w14:paraId="62D6DCB8" w14:textId="77777777" w:rsidR="00825D04" w:rsidRDefault="00825D04" w:rsidP="00825D04">
      <w:pPr>
        <w:pStyle w:val="Default"/>
        <w:ind w:left="643"/>
        <w:rPr>
          <w:iCs/>
        </w:rPr>
      </w:pPr>
      <w:r>
        <w:rPr>
          <w:iCs/>
          <w:sz w:val="40"/>
          <w:szCs w:val="40"/>
        </w:rPr>
        <w:t>Zaměření školy:</w:t>
      </w:r>
      <w:r>
        <w:rPr>
          <w:iCs/>
        </w:rPr>
        <w:t xml:space="preserve"> </w:t>
      </w:r>
    </w:p>
    <w:p w14:paraId="67DE7022" w14:textId="77777777" w:rsidR="00825D04" w:rsidRPr="000B7F1D" w:rsidRDefault="00825D04" w:rsidP="00825D04">
      <w:pPr>
        <w:pStyle w:val="Default"/>
        <w:numPr>
          <w:ilvl w:val="0"/>
          <w:numId w:val="75"/>
        </w:numPr>
        <w:rPr>
          <w:iCs/>
          <w:highlight w:val="yellow"/>
        </w:rPr>
      </w:pPr>
      <w:r w:rsidRPr="000B7F1D">
        <w:rPr>
          <w:iCs/>
          <w:highlight w:val="yellow"/>
        </w:rPr>
        <w:t>harmonický rozvoj každého jedince v rámci jeho možností, schopností a potřeb, včetně nastavení společně vytvořených pravidel a řádu</w:t>
      </w:r>
    </w:p>
    <w:p w14:paraId="5B80BAC4" w14:textId="77777777" w:rsidR="00825D04" w:rsidRDefault="00825D04" w:rsidP="00825D04">
      <w:pPr>
        <w:pStyle w:val="Default"/>
        <w:ind w:left="643"/>
        <w:rPr>
          <w:iCs/>
        </w:rPr>
      </w:pPr>
    </w:p>
    <w:p w14:paraId="7489D90D" w14:textId="77777777" w:rsidR="00825D04" w:rsidRDefault="00825D04" w:rsidP="00825D04">
      <w:pPr>
        <w:pStyle w:val="Default"/>
        <w:rPr>
          <w:iCs/>
        </w:rPr>
      </w:pPr>
    </w:p>
    <w:p w14:paraId="6758BE7B" w14:textId="7AE48BC1" w:rsidR="00825D04" w:rsidRDefault="00825D04" w:rsidP="00825D04">
      <w:pPr>
        <w:pStyle w:val="Normlnweb1"/>
        <w:spacing w:after="0"/>
        <w:rPr>
          <w:sz w:val="40"/>
          <w:szCs w:val="40"/>
          <w:u w:val="single"/>
        </w:rPr>
      </w:pPr>
      <w:r>
        <w:rPr>
          <w:iCs/>
          <w:sz w:val="40"/>
          <w:szCs w:val="40"/>
        </w:rPr>
        <w:t>4. b</w:t>
      </w:r>
      <w:r>
        <w:rPr>
          <w:sz w:val="40"/>
          <w:szCs w:val="40"/>
          <w:u w:val="single"/>
        </w:rPr>
        <w:t>.  Formy a metody vzdělávání</w:t>
      </w:r>
    </w:p>
    <w:p w14:paraId="52907124" w14:textId="77777777" w:rsidR="00825D04" w:rsidRDefault="00825D04" w:rsidP="00825D04">
      <w:pPr>
        <w:pStyle w:val="Normlnweb1"/>
        <w:spacing w:after="0"/>
      </w:pPr>
      <w:r>
        <w:t>Vzdělávání se uskutečňuje po celý den, a to především hrou, která je pro dítě nejdůležitější pro prožitek, poznávání, postoj, úsudek, komunikaci, spolupráci, hodnotový systém a samostatnost dítěte. Dítě provází hra spontánní, řízená, konstruktivní, námětová, tvořivá, dramatická. Hrou je propojeno učení, nejlépe prožitkové, které dítě zaznamenává jako HRU. Kooperativní učení a zážitkové činnosti, podporují zvídavost a potřebu objevovat. Děti mají vytvořené prostředí s řadou podnětů, atmosférou pohody a klidu. Po celý den mají děti možnost volných aktivit, dostatek prostoru pro pohyb a tělesný rozvoj.</w:t>
      </w:r>
    </w:p>
    <w:p w14:paraId="0A51409B" w14:textId="77777777" w:rsidR="00825D04" w:rsidRDefault="00825D04" w:rsidP="00825D04">
      <w:pPr>
        <w:pStyle w:val="Normlnweb1"/>
        <w:spacing w:after="0"/>
      </w:pPr>
      <w:r>
        <w:t>Dopolední činnosti probíhají formou plánovaných tematických celků, které na sebe navazují, vzájemně se prolínají. Využíváme situačních momentů, respektujeme přání, potřeby, zájmy jedince. V rovnováze jsou voleny i činnosti řízené a spontánní, relaxační.</w:t>
      </w:r>
    </w:p>
    <w:p w14:paraId="6A283B92" w14:textId="77777777" w:rsidR="00825D04" w:rsidRDefault="00825D04" w:rsidP="00825D04">
      <w:pPr>
        <w:pStyle w:val="Normlnweb1"/>
        <w:spacing w:after="0"/>
      </w:pPr>
      <w:r>
        <w:t>Cíle plníme již od ranního příchodu dítěte. Preferujeme takové metody a formy výchovně vzdělávacího procesu, který je ve prospěch specifických, individuálních potřeb jednotlivého dítěte.</w:t>
      </w:r>
    </w:p>
    <w:p w14:paraId="248231E6" w14:textId="77777777" w:rsidR="00825D04" w:rsidRDefault="00825D04" w:rsidP="00825D04">
      <w:pPr>
        <w:pStyle w:val="Normlnweb1"/>
        <w:spacing w:after="0"/>
      </w:pPr>
      <w:r>
        <w:t xml:space="preserve">Škola nabízí dětem akce a aktivity, které doplňují výchovu citovou, osobnostní, vedou k rozvoji řeči, jazyka, kultury, společenských pravidel. Rozvíjí dítě v grafomotorice, samostatnosti, přípravě na školu, na zdárný život-pohádkovou flétničku, řečovou průpravu, návštěvu divadel, hudebních představení, koncertů, povídání o zvířátkách, lidech, práci, kultuře – o věcech kolem nás. Děti poznávají různé výstavy, trhy, vánoční a velikonoční jarmark, svět živočišné říše. Pozorují, poznávají a zkoumají svět kolem nich, přírodu. Starají se o své zdraví, bezpečí – i druhých lidí. Fyzickou zdatnost a odolnost získávají ve formě soutěží, dostatečného prostoru pro pohybové aktivity a plaveckým výcvikem. Besedují s uč. ZŠ, dětskou lékařkou, s postiženými lidmi, s dětmi, které nemají rodiče. Soutěží ve sběru </w:t>
      </w:r>
      <w:r>
        <w:lastRenderedPageBreak/>
        <w:t>papíru, sportovních aktivitách, koloběžkových závodech aj. Seznamují se s formou spolupráce, respektu, úcty.</w:t>
      </w:r>
    </w:p>
    <w:p w14:paraId="31C10093" w14:textId="77777777" w:rsidR="00825D04" w:rsidRDefault="00825D04" w:rsidP="00825D04">
      <w:pPr>
        <w:pStyle w:val="Normlnweb1"/>
        <w:spacing w:after="0"/>
      </w:pPr>
      <w:r>
        <w:t xml:space="preserve">Mezi úspěšné formy vzdělávací práce na škole </w:t>
      </w:r>
      <w:proofErr w:type="gramStart"/>
      <w:r>
        <w:t>patří</w:t>
      </w:r>
      <w:proofErr w:type="gramEnd"/>
    </w:p>
    <w:p w14:paraId="543FCDD6" w14:textId="77777777" w:rsidR="00825D04" w:rsidRDefault="00825D04" w:rsidP="00825D04">
      <w:pPr>
        <w:pStyle w:val="Normlnweb1"/>
        <w:numPr>
          <w:ilvl w:val="0"/>
          <w:numId w:val="63"/>
        </w:numPr>
        <w:spacing w:after="0"/>
      </w:pPr>
      <w:r>
        <w:rPr>
          <w:b/>
          <w:i/>
        </w:rPr>
        <w:t>hra ve všech formách</w:t>
      </w:r>
      <w:r>
        <w:rPr>
          <w:b/>
        </w:rPr>
        <w:t xml:space="preserve"> (</w:t>
      </w:r>
      <w:r>
        <w:t>volná, řízená, situační, kooperativní, simulační, inscenační.)</w:t>
      </w:r>
    </w:p>
    <w:p w14:paraId="2EC85AB1" w14:textId="77777777" w:rsidR="00825D04" w:rsidRDefault="00825D04" w:rsidP="00825D04">
      <w:pPr>
        <w:pStyle w:val="Normlnweb1"/>
        <w:numPr>
          <w:ilvl w:val="0"/>
          <w:numId w:val="63"/>
        </w:numPr>
        <w:spacing w:after="0"/>
      </w:pPr>
      <w:r>
        <w:rPr>
          <w:b/>
          <w:i/>
        </w:rPr>
        <w:t>vhodný denní režim</w:t>
      </w:r>
    </w:p>
    <w:p w14:paraId="574C0ADF" w14:textId="77777777" w:rsidR="00825D04" w:rsidRDefault="00825D04" w:rsidP="00825D04">
      <w:pPr>
        <w:pStyle w:val="Normlnweb1"/>
        <w:numPr>
          <w:ilvl w:val="0"/>
          <w:numId w:val="63"/>
        </w:numPr>
        <w:spacing w:after="0"/>
      </w:pPr>
      <w:r>
        <w:rPr>
          <w:b/>
          <w:i/>
        </w:rPr>
        <w:t>práce</w:t>
      </w:r>
    </w:p>
    <w:p w14:paraId="1B49ED4C" w14:textId="77777777" w:rsidR="00825D04" w:rsidRDefault="00825D04" w:rsidP="00825D04">
      <w:pPr>
        <w:pStyle w:val="Normlnweb1"/>
        <w:numPr>
          <w:ilvl w:val="0"/>
          <w:numId w:val="77"/>
        </w:numPr>
        <w:spacing w:after="0"/>
      </w:pPr>
      <w:r>
        <w:rPr>
          <w:b/>
          <w:bCs/>
          <w:i/>
        </w:rPr>
        <w:t>projektové, situační učení</w:t>
      </w:r>
      <w:r>
        <w:rPr>
          <w:b/>
          <w:bCs/>
        </w:rPr>
        <w:t xml:space="preserve"> (</w:t>
      </w:r>
      <w:r>
        <w:t xml:space="preserve">děti se pomocí jednoho tématu, situace </w:t>
      </w:r>
      <w:proofErr w:type="gramStart"/>
      <w:r>
        <w:t>procvičí</w:t>
      </w:r>
      <w:proofErr w:type="gramEnd"/>
      <w:r>
        <w:t xml:space="preserve"> ve všech oblastech a budou rozvíjeny všechny smysly a na základě situace zážitku procvičují samostatný úsudek, hledají řešení, pomoc, děti získávají praktické zkušenosti dle předkládaných situací.</w:t>
      </w:r>
    </w:p>
    <w:p w14:paraId="7E213FBE" w14:textId="77777777" w:rsidR="00825D04" w:rsidRDefault="00825D04" w:rsidP="00825D04">
      <w:pPr>
        <w:numPr>
          <w:ilvl w:val="0"/>
          <w:numId w:val="77"/>
        </w:numPr>
        <w:spacing w:before="100"/>
        <w:jc w:val="both"/>
        <w:rPr>
          <w:rFonts w:ascii="Times New Roman" w:hAnsi="Times New Roman" w:cs="Times New Roman"/>
          <w:sz w:val="24"/>
          <w:szCs w:val="24"/>
        </w:rPr>
      </w:pPr>
      <w:r>
        <w:rPr>
          <w:rFonts w:ascii="Times New Roman" w:hAnsi="Times New Roman" w:cs="Times New Roman"/>
          <w:b/>
          <w:i/>
          <w:sz w:val="24"/>
          <w:szCs w:val="24"/>
        </w:rPr>
        <w:t>prožitkové a kooperativní učení</w:t>
      </w:r>
      <w:r>
        <w:rPr>
          <w:rFonts w:ascii="Times New Roman" w:hAnsi="Times New Roman" w:cs="Times New Roman"/>
          <w:b/>
          <w:sz w:val="24"/>
          <w:szCs w:val="24"/>
        </w:rPr>
        <w:t xml:space="preserve"> </w:t>
      </w:r>
      <w:r>
        <w:rPr>
          <w:rFonts w:ascii="Times New Roman" w:hAnsi="Times New Roman" w:cs="Times New Roman"/>
          <w:sz w:val="24"/>
          <w:szCs w:val="24"/>
        </w:rPr>
        <w:t>a to hrou, činnostmi dětí,</w:t>
      </w:r>
      <w:r>
        <w:rPr>
          <w:rFonts w:ascii="Times New Roman" w:hAnsi="Times New Roman" w:cs="Times New Roman"/>
          <w:i/>
          <w:sz w:val="24"/>
          <w:szCs w:val="24"/>
        </w:rPr>
        <w:t xml:space="preserve"> </w:t>
      </w:r>
      <w:r>
        <w:rPr>
          <w:rFonts w:ascii="Times New Roman" w:hAnsi="Times New Roman" w:cs="Times New Roman"/>
          <w:sz w:val="24"/>
          <w:szCs w:val="24"/>
        </w:rPr>
        <w:t>které jsou založeny na přímých zážitcích dítěte, podporují dětskou zvídavost, potřebu objevovat, podněcují</w:t>
      </w:r>
      <w:r>
        <w:rPr>
          <w:rFonts w:ascii="Times New Roman" w:hAnsi="Times New Roman" w:cs="Times New Roman"/>
          <w:i/>
          <w:sz w:val="24"/>
          <w:szCs w:val="24"/>
        </w:rPr>
        <w:t xml:space="preserve"> </w:t>
      </w:r>
      <w:r>
        <w:rPr>
          <w:rFonts w:ascii="Times New Roman" w:hAnsi="Times New Roman" w:cs="Times New Roman"/>
          <w:sz w:val="24"/>
          <w:szCs w:val="24"/>
        </w:rPr>
        <w:t>radost dítěte z učení, jeho zájem poznávat nové, získávat zkušenosti, ovládat další dovednosti. Využíváme přirozený tok dětských myšlenek, spontánních nápadů a poskytujeme dítěti dostatek prostoru pro spontánní aktivity a jeho vlastní plány. Učební aktivity probíhají především formou nezávazné dětské hry, kterou se dítě zabývá na základě svého zájmu a vlastní volby.</w:t>
      </w:r>
      <w:r>
        <w:rPr>
          <w:rFonts w:ascii="Times New Roman" w:hAnsi="Times New Roman" w:cs="Times New Roman"/>
          <w:b/>
          <w:sz w:val="24"/>
          <w:szCs w:val="24"/>
        </w:rPr>
        <w:t xml:space="preserve"> </w:t>
      </w:r>
    </w:p>
    <w:p w14:paraId="5C9752A2" w14:textId="77777777" w:rsidR="00825D04" w:rsidRDefault="00825D04" w:rsidP="00825D04">
      <w:pPr>
        <w:pStyle w:val="Zkladntext"/>
        <w:numPr>
          <w:ilvl w:val="0"/>
          <w:numId w:val="77"/>
        </w:numPr>
        <w:spacing w:before="100"/>
        <w:jc w:val="both"/>
        <w:rPr>
          <w:rFonts w:ascii="Times New Roman" w:hAnsi="Times New Roman" w:cs="Times New Roman"/>
          <w:sz w:val="24"/>
          <w:szCs w:val="24"/>
        </w:rPr>
      </w:pPr>
      <w:r>
        <w:rPr>
          <w:rFonts w:ascii="Times New Roman" w:hAnsi="Times New Roman" w:cs="Times New Roman"/>
          <w:b/>
          <w:i/>
          <w:sz w:val="24"/>
          <w:szCs w:val="24"/>
        </w:rPr>
        <w:t>spontánní sociální učení</w:t>
      </w:r>
      <w:r>
        <w:rPr>
          <w:rFonts w:ascii="Times New Roman" w:hAnsi="Times New Roman" w:cs="Times New Roman"/>
          <w:sz w:val="24"/>
          <w:szCs w:val="24"/>
        </w:rPr>
        <w:t>, založené</w:t>
      </w:r>
      <w:r>
        <w:rPr>
          <w:rFonts w:ascii="Times New Roman" w:hAnsi="Times New Roman" w:cs="Times New Roman"/>
          <w:i/>
          <w:sz w:val="24"/>
          <w:szCs w:val="24"/>
        </w:rPr>
        <w:t xml:space="preserve"> </w:t>
      </w:r>
      <w:r>
        <w:rPr>
          <w:rFonts w:ascii="Times New Roman" w:hAnsi="Times New Roman" w:cs="Times New Roman"/>
          <w:sz w:val="24"/>
          <w:szCs w:val="24"/>
        </w:rPr>
        <w:t>na principu přirozené nápodoby. Proto je třeba ve všech činnostech a situacích, které se v průběhu dne v mateřské škole vyskytnou, nejen v didakticky zaměřených činnostech, poskytovat dítěti vzory chování a postojů, které jsou k nápodobě a přejímání vhodné.</w:t>
      </w:r>
    </w:p>
    <w:p w14:paraId="3449FF5F" w14:textId="77777777" w:rsidR="00825D04" w:rsidRDefault="00825D04" w:rsidP="00825D04">
      <w:pPr>
        <w:pStyle w:val="Normlnweb1"/>
        <w:spacing w:after="0"/>
        <w:ind w:left="720"/>
      </w:pPr>
      <w:r>
        <w:t>V předškolní</w:t>
      </w:r>
      <w:r>
        <w:rPr>
          <w:i/>
        </w:rPr>
        <w:t xml:space="preserve"> spontánní i řízené, vzájemně provázané a vyvážené, </w:t>
      </w:r>
      <w:r>
        <w:t>v poměru odpovídajícím potřebám a možnostem předškolního dítěte.</w:t>
      </w:r>
    </w:p>
    <w:p w14:paraId="15D6B648" w14:textId="77777777" w:rsidR="00825D04" w:rsidRDefault="00825D04" w:rsidP="00825D04">
      <w:pPr>
        <w:pStyle w:val="Normlnweb1"/>
        <w:numPr>
          <w:ilvl w:val="0"/>
          <w:numId w:val="77"/>
        </w:numPr>
        <w:spacing w:after="0"/>
      </w:pPr>
      <w:proofErr w:type="spellStart"/>
      <w:r>
        <w:rPr>
          <w:b/>
          <w:bCs/>
          <w:i/>
        </w:rPr>
        <w:t>artefiletika</w:t>
      </w:r>
      <w:proofErr w:type="spellEnd"/>
      <w:r>
        <w:rPr>
          <w:b/>
          <w:bCs/>
        </w:rPr>
        <w:t xml:space="preserve"> (</w:t>
      </w:r>
      <w:r>
        <w:t xml:space="preserve">na základě prožitých informací z příběhu hledají možná řešení, východiska, radu, pomoc, zároveň zdokonalují svou fantazii, kulturu, tvořivost, rozhodnost, odpovědnost, </w:t>
      </w:r>
      <w:proofErr w:type="gramStart"/>
      <w:r>
        <w:t>učí</w:t>
      </w:r>
      <w:proofErr w:type="gramEnd"/>
      <w:r>
        <w:t xml:space="preserve"> se hodnotit, vytváří si postoj, názor). Tato činnost vyžaduje kvalitního předkladatele a klidné podmínky pro reálné optimální zvládnutí činnosti dětmi (nad 15 dětí ve třídě jsou ztížené podmínky pro prožitek dítěte...)</w:t>
      </w:r>
    </w:p>
    <w:p w14:paraId="691BA8AB" w14:textId="77777777" w:rsidR="00825D04" w:rsidRDefault="00825D04" w:rsidP="00825D04">
      <w:pPr>
        <w:pStyle w:val="Normlnweb1"/>
        <w:numPr>
          <w:ilvl w:val="0"/>
          <w:numId w:val="77"/>
        </w:numPr>
        <w:spacing w:after="0"/>
      </w:pPr>
      <w:r>
        <w:rPr>
          <w:b/>
          <w:bCs/>
          <w:i/>
        </w:rPr>
        <w:t>svátky, slavnosti a zábavy</w:t>
      </w:r>
    </w:p>
    <w:p w14:paraId="4098EF16" w14:textId="2164B18A" w:rsidR="00E21FBB" w:rsidRDefault="00E21FBB" w:rsidP="00825D04">
      <w:pPr>
        <w:pStyle w:val="Normlnweb1"/>
        <w:spacing w:after="0"/>
        <w:ind w:left="720"/>
      </w:pPr>
    </w:p>
    <w:p w14:paraId="2EFBC8C3" w14:textId="77777777" w:rsidR="00302E8C" w:rsidRDefault="00302E8C" w:rsidP="00825D04">
      <w:pPr>
        <w:pStyle w:val="Normlnweb1"/>
        <w:spacing w:after="0"/>
        <w:ind w:left="720"/>
      </w:pPr>
    </w:p>
    <w:p w14:paraId="7A22520B" w14:textId="648F3591" w:rsidR="00825D04" w:rsidRDefault="00825D04" w:rsidP="00825D04">
      <w:pPr>
        <w:pStyle w:val="Normlnweb1"/>
        <w:spacing w:after="0"/>
        <w:rPr>
          <w:b/>
          <w:bCs/>
          <w:iCs/>
        </w:rPr>
      </w:pPr>
      <w:r>
        <w:rPr>
          <w:b/>
          <w:bCs/>
          <w:iCs/>
        </w:rPr>
        <w:t>Nejvíce používan</w:t>
      </w:r>
      <w:r w:rsidR="00E21FBB">
        <w:rPr>
          <w:b/>
          <w:bCs/>
          <w:iCs/>
        </w:rPr>
        <w:t>ými</w:t>
      </w:r>
      <w:r>
        <w:rPr>
          <w:b/>
          <w:bCs/>
          <w:iCs/>
        </w:rPr>
        <w:t xml:space="preserve"> metod</w:t>
      </w:r>
      <w:r w:rsidR="00E21FBB">
        <w:rPr>
          <w:b/>
          <w:bCs/>
          <w:iCs/>
        </w:rPr>
        <w:t>ami</w:t>
      </w:r>
      <w:r>
        <w:rPr>
          <w:b/>
          <w:bCs/>
          <w:iCs/>
        </w:rPr>
        <w:t xml:space="preserve"> jsou:</w:t>
      </w:r>
    </w:p>
    <w:p w14:paraId="42D40BCA" w14:textId="67150EF2" w:rsidR="00983FF7" w:rsidRPr="00056FC5" w:rsidRDefault="00825D04" w:rsidP="00056FC5">
      <w:pPr>
        <w:pStyle w:val="Normlnweb1"/>
        <w:numPr>
          <w:ilvl w:val="0"/>
          <w:numId w:val="80"/>
        </w:numPr>
        <w:spacing w:after="0"/>
        <w:rPr>
          <w:iCs/>
        </w:rPr>
      </w:pPr>
      <w:r>
        <w:rPr>
          <w:iCs/>
        </w:rPr>
        <w:t>pozorování</w:t>
      </w:r>
      <w:r w:rsidR="00DB2A67">
        <w:rPr>
          <w:iCs/>
        </w:rPr>
        <w:t xml:space="preserve">, </w:t>
      </w:r>
      <w:r>
        <w:rPr>
          <w:iCs/>
        </w:rPr>
        <w:t>zkoumání</w:t>
      </w:r>
    </w:p>
    <w:p w14:paraId="020EEE51" w14:textId="77777777" w:rsidR="00825D04" w:rsidRDefault="00825D04" w:rsidP="00825D04">
      <w:pPr>
        <w:pStyle w:val="Normlnweb1"/>
        <w:numPr>
          <w:ilvl w:val="0"/>
          <w:numId w:val="80"/>
        </w:numPr>
        <w:spacing w:after="0"/>
        <w:rPr>
          <w:iCs/>
        </w:rPr>
      </w:pPr>
      <w:r>
        <w:rPr>
          <w:iCs/>
        </w:rPr>
        <w:t>hra, pracovní činnost</w:t>
      </w:r>
    </w:p>
    <w:p w14:paraId="11D93B72" w14:textId="77777777" w:rsidR="00825D04" w:rsidRDefault="00825D04" w:rsidP="00825D04">
      <w:pPr>
        <w:pStyle w:val="Normlnweb1"/>
        <w:numPr>
          <w:ilvl w:val="0"/>
          <w:numId w:val="80"/>
        </w:numPr>
        <w:spacing w:after="0"/>
        <w:rPr>
          <w:iCs/>
        </w:rPr>
      </w:pPr>
      <w:r>
        <w:rPr>
          <w:iCs/>
        </w:rPr>
        <w:t>zacházení s předměty</w:t>
      </w:r>
    </w:p>
    <w:p w14:paraId="55CA49B9" w14:textId="77777777" w:rsidR="00825D04" w:rsidRDefault="00825D04" w:rsidP="00825D04">
      <w:pPr>
        <w:pStyle w:val="Normlnweb1"/>
        <w:numPr>
          <w:ilvl w:val="0"/>
          <w:numId w:val="80"/>
        </w:numPr>
        <w:spacing w:after="0"/>
        <w:rPr>
          <w:iCs/>
        </w:rPr>
      </w:pPr>
      <w:r>
        <w:rPr>
          <w:iCs/>
        </w:rPr>
        <w:t>rozhovor (individuální, se skupinkou, v kruhu se skupinou)</w:t>
      </w:r>
    </w:p>
    <w:p w14:paraId="4C7B2FB9" w14:textId="77777777" w:rsidR="00825D04" w:rsidRDefault="00825D04" w:rsidP="00825D04">
      <w:pPr>
        <w:pStyle w:val="Normlnweb1"/>
        <w:numPr>
          <w:ilvl w:val="0"/>
          <w:numId w:val="80"/>
        </w:numPr>
        <w:spacing w:after="0"/>
        <w:rPr>
          <w:iCs/>
        </w:rPr>
      </w:pPr>
      <w:r>
        <w:rPr>
          <w:iCs/>
        </w:rPr>
        <w:t>vyprávění, vysvětlení, popis</w:t>
      </w:r>
    </w:p>
    <w:p w14:paraId="2CE2AD2A" w14:textId="77777777" w:rsidR="00825D04" w:rsidRDefault="00825D04" w:rsidP="00825D04">
      <w:pPr>
        <w:pStyle w:val="Normlnweb1"/>
        <w:numPr>
          <w:ilvl w:val="0"/>
          <w:numId w:val="80"/>
        </w:numPr>
        <w:spacing w:after="0"/>
        <w:rPr>
          <w:iCs/>
        </w:rPr>
      </w:pPr>
      <w:r>
        <w:rPr>
          <w:iCs/>
        </w:rPr>
        <w:t>čtení z knih přednes veršů, zpěv písní, říkadla</w:t>
      </w:r>
    </w:p>
    <w:p w14:paraId="0F19FFC0" w14:textId="77777777" w:rsidR="00825D04" w:rsidRDefault="00825D04" w:rsidP="00825D04">
      <w:pPr>
        <w:pStyle w:val="Normlnweb1"/>
        <w:numPr>
          <w:ilvl w:val="0"/>
          <w:numId w:val="80"/>
        </w:numPr>
        <w:spacing w:after="0"/>
        <w:rPr>
          <w:iCs/>
        </w:rPr>
      </w:pPr>
      <w:r>
        <w:rPr>
          <w:iCs/>
        </w:rPr>
        <w:t>rytmizace, reprodukce, dramatizace</w:t>
      </w:r>
    </w:p>
    <w:p w14:paraId="737513E8" w14:textId="77777777" w:rsidR="00825D04" w:rsidRDefault="00825D04" w:rsidP="00825D04">
      <w:pPr>
        <w:pStyle w:val="Normlnweb1"/>
        <w:numPr>
          <w:ilvl w:val="0"/>
          <w:numId w:val="80"/>
        </w:numPr>
        <w:spacing w:after="0"/>
        <w:rPr>
          <w:iCs/>
        </w:rPr>
      </w:pPr>
      <w:r>
        <w:rPr>
          <w:iCs/>
        </w:rPr>
        <w:t>využití literatury ve všech formách-prohlížení, reprodukce, čtení, audio poslech</w:t>
      </w:r>
    </w:p>
    <w:p w14:paraId="6D899D18" w14:textId="77777777" w:rsidR="00825D04" w:rsidRDefault="00825D04" w:rsidP="00825D04">
      <w:pPr>
        <w:pStyle w:val="Normlnweb1"/>
        <w:numPr>
          <w:ilvl w:val="0"/>
          <w:numId w:val="80"/>
        </w:numPr>
        <w:spacing w:after="0"/>
        <w:rPr>
          <w:iCs/>
        </w:rPr>
      </w:pPr>
      <w:r>
        <w:rPr>
          <w:iCs/>
        </w:rPr>
        <w:lastRenderedPageBreak/>
        <w:t>využití nářadí, náčiní, technických možností</w:t>
      </w:r>
    </w:p>
    <w:p w14:paraId="535C9EA0" w14:textId="77777777" w:rsidR="00825D04" w:rsidRDefault="00825D04" w:rsidP="00825D04">
      <w:pPr>
        <w:pStyle w:val="Normlnweb1"/>
        <w:numPr>
          <w:ilvl w:val="0"/>
          <w:numId w:val="80"/>
        </w:numPr>
        <w:spacing w:after="0"/>
        <w:rPr>
          <w:iCs/>
        </w:rPr>
      </w:pPr>
      <w:r>
        <w:rPr>
          <w:iCs/>
        </w:rPr>
        <w:t>využití společenských a kulturních podnětů-divadlo, video, televize</w:t>
      </w:r>
    </w:p>
    <w:p w14:paraId="233E322C" w14:textId="77777777" w:rsidR="00825D04" w:rsidRDefault="00825D04" w:rsidP="00825D04">
      <w:pPr>
        <w:pStyle w:val="Normlnweb1"/>
        <w:numPr>
          <w:ilvl w:val="0"/>
          <w:numId w:val="80"/>
        </w:numPr>
        <w:spacing w:after="0"/>
        <w:rPr>
          <w:iCs/>
        </w:rPr>
      </w:pPr>
      <w:r>
        <w:rPr>
          <w:iCs/>
        </w:rPr>
        <w:t>slovní, názorné, praktické</w:t>
      </w:r>
    </w:p>
    <w:p w14:paraId="241797DB" w14:textId="77777777" w:rsidR="00825D04" w:rsidRDefault="00825D04" w:rsidP="00825D04">
      <w:pPr>
        <w:pStyle w:val="Normlnweb1"/>
        <w:numPr>
          <w:ilvl w:val="0"/>
          <w:numId w:val="80"/>
        </w:numPr>
        <w:spacing w:after="0"/>
        <w:rPr>
          <w:iCs/>
        </w:rPr>
      </w:pPr>
      <w:r>
        <w:rPr>
          <w:iCs/>
        </w:rPr>
        <w:t>frontální, skupinové</w:t>
      </w:r>
    </w:p>
    <w:p w14:paraId="3829662E" w14:textId="77777777" w:rsidR="00825D04" w:rsidRDefault="00825D04" w:rsidP="00825D04">
      <w:pPr>
        <w:pStyle w:val="Normlnweb1"/>
        <w:numPr>
          <w:ilvl w:val="0"/>
          <w:numId w:val="80"/>
        </w:numPr>
        <w:spacing w:after="0"/>
        <w:rPr>
          <w:iCs/>
        </w:rPr>
      </w:pPr>
      <w:r>
        <w:rPr>
          <w:iCs/>
        </w:rPr>
        <w:t>individuální</w:t>
      </w:r>
    </w:p>
    <w:p w14:paraId="2741C057" w14:textId="77777777" w:rsidR="00825D04" w:rsidRDefault="00825D04" w:rsidP="00825D04">
      <w:pPr>
        <w:pStyle w:val="Normlnweb1"/>
        <w:numPr>
          <w:ilvl w:val="0"/>
          <w:numId w:val="80"/>
        </w:numPr>
        <w:spacing w:after="0"/>
        <w:rPr>
          <w:iCs/>
        </w:rPr>
      </w:pPr>
      <w:r>
        <w:rPr>
          <w:iCs/>
        </w:rPr>
        <w:t>syntetické, analytické, srovnávací</w:t>
      </w:r>
    </w:p>
    <w:p w14:paraId="207C83FA" w14:textId="77777777" w:rsidR="00825D04" w:rsidRDefault="00825D04" w:rsidP="00825D04">
      <w:pPr>
        <w:pStyle w:val="Normlnweb1"/>
        <w:numPr>
          <w:ilvl w:val="0"/>
          <w:numId w:val="80"/>
        </w:numPr>
        <w:spacing w:after="0"/>
        <w:rPr>
          <w:iCs/>
        </w:rPr>
      </w:pPr>
      <w:r>
        <w:rPr>
          <w:iCs/>
        </w:rPr>
        <w:t>opakovací, seznamovací</w:t>
      </w:r>
    </w:p>
    <w:p w14:paraId="63DFD467" w14:textId="77777777" w:rsidR="00825D04" w:rsidRDefault="00825D04" w:rsidP="00825D04">
      <w:pPr>
        <w:pStyle w:val="Normlnweb1"/>
        <w:numPr>
          <w:ilvl w:val="0"/>
          <w:numId w:val="80"/>
        </w:numPr>
        <w:spacing w:after="0"/>
        <w:rPr>
          <w:iCs/>
        </w:rPr>
      </w:pPr>
      <w:r>
        <w:rPr>
          <w:iCs/>
        </w:rPr>
        <w:t>prověřování a hodnocení</w:t>
      </w:r>
    </w:p>
    <w:p w14:paraId="1CE4514E" w14:textId="77777777" w:rsidR="00825D04" w:rsidRDefault="00825D04" w:rsidP="00825D04">
      <w:pPr>
        <w:pStyle w:val="Default"/>
        <w:ind w:left="720"/>
        <w:rPr>
          <w:iCs/>
        </w:rPr>
      </w:pPr>
      <w:r>
        <w:rPr>
          <w:iCs/>
        </w:rPr>
        <w:t xml:space="preserve">      </w:t>
      </w:r>
    </w:p>
    <w:p w14:paraId="7E0FE7A9" w14:textId="77777777" w:rsidR="00825D04" w:rsidRDefault="00825D04" w:rsidP="00825D04">
      <w:pPr>
        <w:pStyle w:val="Normlnweb1"/>
        <w:spacing w:after="0"/>
        <w:rPr>
          <w:b/>
          <w:bCs/>
          <w:sz w:val="22"/>
          <w:szCs w:val="22"/>
        </w:rPr>
      </w:pPr>
    </w:p>
    <w:p w14:paraId="433745CA" w14:textId="52DF8B14" w:rsidR="00825D04" w:rsidRDefault="00825D04" w:rsidP="00825D04">
      <w:pPr>
        <w:pStyle w:val="Normlnweb1"/>
        <w:spacing w:before="0" w:after="0"/>
        <w:rPr>
          <w:bCs/>
          <w:sz w:val="40"/>
          <w:szCs w:val="40"/>
          <w:u w:val="single"/>
        </w:rPr>
      </w:pPr>
      <w:r>
        <w:rPr>
          <w:bCs/>
          <w:sz w:val="40"/>
          <w:szCs w:val="40"/>
        </w:rPr>
        <w:t xml:space="preserve">    4.</w:t>
      </w:r>
      <w:r w:rsidR="00653138">
        <w:rPr>
          <w:bCs/>
          <w:sz w:val="40"/>
          <w:szCs w:val="40"/>
        </w:rPr>
        <w:t>c.</w:t>
      </w:r>
      <w:r>
        <w:rPr>
          <w:bCs/>
          <w:sz w:val="40"/>
          <w:szCs w:val="40"/>
        </w:rPr>
        <w:t xml:space="preserve"> </w:t>
      </w:r>
      <w:r>
        <w:rPr>
          <w:bCs/>
          <w:sz w:val="40"/>
          <w:szCs w:val="40"/>
          <w:u w:val="single"/>
        </w:rPr>
        <w:t>Klíčové kompetence podrobněji</w:t>
      </w:r>
    </w:p>
    <w:p w14:paraId="3A7D38EA" w14:textId="77777777" w:rsidR="00825D04" w:rsidRDefault="00825D04" w:rsidP="00825D04">
      <w:pPr>
        <w:pStyle w:val="Normlnweb1"/>
        <w:spacing w:before="0" w:after="0"/>
        <w:rPr>
          <w:b/>
          <w:sz w:val="22"/>
          <w:szCs w:val="22"/>
        </w:rPr>
      </w:pPr>
    </w:p>
    <w:p w14:paraId="70FD3D60" w14:textId="77777777" w:rsidR="00825D04" w:rsidRDefault="00825D04" w:rsidP="00825D04">
      <w:pPr>
        <w:pStyle w:val="Normlnweb1"/>
        <w:spacing w:before="0" w:after="0"/>
      </w:pPr>
      <w:r w:rsidRPr="004957D3">
        <w:rPr>
          <w:sz w:val="22"/>
          <w:szCs w:val="22"/>
        </w:rPr>
        <w:t xml:space="preserve">Záměrem našeho ŠVP a TVP je, aby děti odcházející z předškolního vzdělávání byly připraveny na školu a reálný život. Uměly se orientovat v různých životních situacích, uměly spolupracovat, byly samostatné, zvídavé, citově vnímavé, uměly vést dialog, pozorovat, zkoumat, přemýšlet, vytvářely si postoje, hodnotový systém. </w:t>
      </w:r>
    </w:p>
    <w:p w14:paraId="3E2879F2" w14:textId="77777777" w:rsidR="00825D04" w:rsidRDefault="00825D04" w:rsidP="00825D04">
      <w:pPr>
        <w:pStyle w:val="Normlnweb1"/>
        <w:spacing w:before="0" w:after="0"/>
      </w:pPr>
    </w:p>
    <w:p w14:paraId="31DB0C4F" w14:textId="77777777" w:rsidR="00825D04" w:rsidRDefault="00825D04" w:rsidP="00825D04">
      <w:pPr>
        <w:pStyle w:val="Normlnweb1"/>
        <w:numPr>
          <w:ilvl w:val="0"/>
          <w:numId w:val="82"/>
        </w:numPr>
        <w:spacing w:before="0" w:after="0"/>
        <w:rPr>
          <w:i/>
        </w:rPr>
      </w:pPr>
      <w:r>
        <w:rPr>
          <w:i/>
        </w:rPr>
        <w:t xml:space="preserve">Vést děti kladnému vztahu ke kulturním hodnotám země,  </w:t>
      </w:r>
    </w:p>
    <w:p w14:paraId="3B7412E8" w14:textId="77777777" w:rsidR="00825D04" w:rsidRDefault="00825D04" w:rsidP="00825D04">
      <w:pPr>
        <w:pStyle w:val="Normlnweb1"/>
        <w:spacing w:before="0" w:after="0"/>
        <w:ind w:left="720"/>
      </w:pPr>
      <w:r>
        <w:t xml:space="preserve"> k tradicím, zvyklostem, jazyku (vycházky, výlety, mapy, atlasy, encyklopedie, pověsti, rčení, pořekadla, fotografie, dojmy, zážitky).</w:t>
      </w:r>
    </w:p>
    <w:p w14:paraId="6F0630CF" w14:textId="3A817248" w:rsidR="00825D04" w:rsidRDefault="00825D04" w:rsidP="00825D04">
      <w:pPr>
        <w:pStyle w:val="Normlnweb1"/>
        <w:numPr>
          <w:ilvl w:val="0"/>
          <w:numId w:val="82"/>
        </w:numPr>
        <w:spacing w:before="0" w:after="0"/>
      </w:pPr>
      <w:r>
        <w:t xml:space="preserve"> </w:t>
      </w:r>
      <w:r>
        <w:rPr>
          <w:i/>
        </w:rPr>
        <w:t>Vést děti k zvládnutí přechodu z MŠ do ZŠ přípravou k zápisu předškoláků do 1. tříd ZŠ</w:t>
      </w:r>
      <w:r>
        <w:t xml:space="preserve"> a intenzivnější individuální příprava dětí s odloženou školní docházkou( portfolia, artikulační cvičení, grafomotorické cvičení a hry, psychomotorické a smyslové hry, správné držení tužky</w:t>
      </w:r>
      <w:r>
        <w:rPr>
          <w:b/>
          <w:u w:val="single"/>
        </w:rPr>
        <w:t xml:space="preserve"> </w:t>
      </w:r>
      <w:r>
        <w:t xml:space="preserve">, správné sezení, držení hlavy, poskoky snožmo, hod a chytání míče, správná koordinace pohybů, dostatečná slovní zásoba, procvičení </w:t>
      </w:r>
      <w:r w:rsidR="00C93F6D">
        <w:t>první poslední</w:t>
      </w:r>
      <w:r>
        <w:t xml:space="preserve"> hlásky, rytmizace slov, komunikativní hry a činnosti, prostorová, matematická cvičení, badatelská činnost, zraková a sluchová percepce, citová zralost, respektování se, přizpůsobení se, procvičování zodpovědnosti a samostatnosti, příprava na reálný život. </w:t>
      </w:r>
    </w:p>
    <w:p w14:paraId="5B8B6FEE" w14:textId="77777777" w:rsidR="00825D04" w:rsidRDefault="00825D04" w:rsidP="00825D04">
      <w:pPr>
        <w:pStyle w:val="Normlnweb1"/>
        <w:numPr>
          <w:ilvl w:val="0"/>
          <w:numId w:val="84"/>
        </w:numPr>
        <w:spacing w:before="0" w:after="0"/>
      </w:pPr>
      <w:r>
        <w:rPr>
          <w:i/>
        </w:rPr>
        <w:t xml:space="preserve"> Vést děti k uvědomování si možných rizik, nástrah a problémů</w:t>
      </w:r>
      <w:r>
        <w:t>, pomáhat jim jako průvodce zvládat vzniklé situace, hovořit s nimi, všímat si změn chování, jednání, posilovat dětské možnosti schopnosti.</w:t>
      </w:r>
    </w:p>
    <w:p w14:paraId="0F51EBAF" w14:textId="77777777" w:rsidR="00825D04" w:rsidRDefault="00825D04" w:rsidP="00825D04">
      <w:pPr>
        <w:numPr>
          <w:ilvl w:val="0"/>
          <w:numId w:val="84"/>
        </w:numPr>
        <w:spacing w:before="100"/>
        <w:jc w:val="both"/>
        <w:rPr>
          <w:rFonts w:ascii="Times New Roman" w:hAnsi="Times New Roman" w:cs="Times New Roman"/>
          <w:sz w:val="24"/>
          <w:szCs w:val="24"/>
        </w:rPr>
      </w:pPr>
      <w:r>
        <w:rPr>
          <w:rFonts w:ascii="Times New Roman" w:hAnsi="Times New Roman" w:cs="Times New Roman"/>
          <w:i/>
          <w:sz w:val="24"/>
          <w:szCs w:val="24"/>
        </w:rPr>
        <w:t>Vést děti k chápání vztahů mezi lidmi, k sobě samému, k druhým lidem i k okolnímu světu,</w:t>
      </w:r>
      <w:r>
        <w:rPr>
          <w:rFonts w:ascii="Times New Roman" w:hAnsi="Times New Roman" w:cs="Times New Roman"/>
          <w:sz w:val="24"/>
          <w:szCs w:val="24"/>
        </w:rPr>
        <w:t xml:space="preserve"> a to na základě přirozených interakcí, do kterých dítě v rámci těchto vztahů vstupuje. (pomoc, porozumění, spolupráce, úcta, láska, přátelství, takt, respekt, pochopení, vyslyšení, pravidla, řád, mantinely, v některých případech umět se přizpůsobit, budování základů zodpovědnosti. </w:t>
      </w:r>
    </w:p>
    <w:p w14:paraId="12A37571" w14:textId="77777777" w:rsidR="00A647A3" w:rsidRDefault="00E85DA6" w:rsidP="00825D04">
      <w:pPr>
        <w:pStyle w:val="Normlnweb1"/>
        <w:spacing w:before="0" w:after="0"/>
        <w:rPr>
          <w:b/>
          <w:i/>
        </w:rPr>
      </w:pPr>
      <w:r>
        <w:rPr>
          <w:b/>
          <w:i/>
        </w:rPr>
        <w:t>Klíčové kompetence</w:t>
      </w:r>
      <w:r w:rsidR="00651CD9">
        <w:rPr>
          <w:b/>
          <w:i/>
        </w:rPr>
        <w:t xml:space="preserve"> jsou soubory předpokládaných vědomostí, dovedností, schopností</w:t>
      </w:r>
      <w:r w:rsidR="0003145F">
        <w:rPr>
          <w:b/>
          <w:i/>
        </w:rPr>
        <w:t>, postojů a hodnot, důležitých pro každého jedince</w:t>
      </w:r>
      <w:r w:rsidR="00C3469F">
        <w:rPr>
          <w:b/>
          <w:i/>
        </w:rPr>
        <w:t xml:space="preserve">. Předškolní vzdělávání o vytváření klíčových kompetencí </w:t>
      </w:r>
      <w:r w:rsidR="00FA058A">
        <w:rPr>
          <w:b/>
          <w:i/>
        </w:rPr>
        <w:t>cíleně</w:t>
      </w:r>
      <w:r w:rsidR="00C3469F">
        <w:rPr>
          <w:b/>
          <w:i/>
        </w:rPr>
        <w:t xml:space="preserve"> usiluje</w:t>
      </w:r>
      <w:r w:rsidR="00FA058A">
        <w:rPr>
          <w:b/>
          <w:i/>
        </w:rPr>
        <w:t>.</w:t>
      </w:r>
      <w:r w:rsidR="00343AED">
        <w:rPr>
          <w:b/>
          <w:i/>
        </w:rPr>
        <w:t xml:space="preserve"> </w:t>
      </w:r>
      <w:r w:rsidR="002A1466">
        <w:rPr>
          <w:b/>
          <w:i/>
        </w:rPr>
        <w:t>Soubor klíčových kompetencí je ve svém celku ideálem</w:t>
      </w:r>
      <w:r w:rsidR="00AB1FD5">
        <w:rPr>
          <w:b/>
          <w:i/>
        </w:rPr>
        <w:t>,</w:t>
      </w:r>
      <w:r w:rsidR="00A647A3">
        <w:rPr>
          <w:b/>
          <w:i/>
        </w:rPr>
        <w:t xml:space="preserve"> </w:t>
      </w:r>
      <w:r w:rsidR="00AB1FD5">
        <w:rPr>
          <w:b/>
          <w:i/>
        </w:rPr>
        <w:t>k němuž většina dětí ani nedospěje</w:t>
      </w:r>
      <w:r w:rsidR="00C12C0F">
        <w:rPr>
          <w:b/>
          <w:i/>
        </w:rPr>
        <w:t>, ani dospět nemůže.</w:t>
      </w:r>
    </w:p>
    <w:p w14:paraId="7206B992" w14:textId="1700BEC6" w:rsidR="00C2732C" w:rsidRDefault="00C12C0F" w:rsidP="00825D04">
      <w:pPr>
        <w:pStyle w:val="Normlnweb1"/>
        <w:spacing w:before="0" w:after="0"/>
        <w:rPr>
          <w:b/>
          <w:i/>
        </w:rPr>
      </w:pPr>
      <w:r>
        <w:rPr>
          <w:b/>
          <w:i/>
        </w:rPr>
        <w:t xml:space="preserve"> Nabízí však podnět pedagogům</w:t>
      </w:r>
      <w:r w:rsidR="00B4173A">
        <w:rPr>
          <w:b/>
          <w:i/>
        </w:rPr>
        <w:t>-kam směřovat-oč usilovat</w:t>
      </w:r>
      <w:r w:rsidR="00C2732C">
        <w:rPr>
          <w:b/>
          <w:i/>
        </w:rPr>
        <w:t>-co hodnotit.</w:t>
      </w:r>
    </w:p>
    <w:p w14:paraId="27634D19" w14:textId="77777777" w:rsidR="00C2732C" w:rsidRDefault="00C2732C" w:rsidP="00825D04">
      <w:pPr>
        <w:pStyle w:val="Normlnweb1"/>
        <w:spacing w:before="0" w:after="0"/>
        <w:rPr>
          <w:b/>
          <w:i/>
        </w:rPr>
      </w:pPr>
    </w:p>
    <w:p w14:paraId="174DF398" w14:textId="68E03ACE" w:rsidR="00825D04" w:rsidRDefault="00825D04" w:rsidP="00825D04">
      <w:pPr>
        <w:pStyle w:val="Normlnweb1"/>
        <w:spacing w:before="0" w:after="0"/>
      </w:pPr>
      <w:r>
        <w:rPr>
          <w:b/>
          <w:i/>
        </w:rPr>
        <w:t>Kompetence k učení</w:t>
      </w:r>
      <w:r>
        <w:rPr>
          <w:b/>
        </w:rPr>
        <w:t xml:space="preserve"> (</w:t>
      </w:r>
      <w:r>
        <w:t>dítě pozoruje, objevuje, zkoumá, všímá si souvislostí, má základní poznatky o světě lidí, zvířat, kultury, přírody, techniky, orientuje se v prostředí, které zná, hodnotí své pokroky)</w:t>
      </w:r>
    </w:p>
    <w:p w14:paraId="2486CF42" w14:textId="77777777" w:rsidR="00825D04" w:rsidRDefault="00825D04" w:rsidP="00825D04">
      <w:pPr>
        <w:pStyle w:val="Normlnweb1"/>
        <w:spacing w:before="0" w:after="0"/>
        <w:rPr>
          <w:b/>
        </w:rPr>
      </w:pPr>
    </w:p>
    <w:p w14:paraId="7639E9D7" w14:textId="237C9AE3" w:rsidR="00825D04" w:rsidRDefault="00825D04" w:rsidP="00825D04">
      <w:pPr>
        <w:pStyle w:val="Normlnweb1"/>
        <w:spacing w:before="0" w:after="0"/>
      </w:pPr>
      <w:r>
        <w:rPr>
          <w:b/>
          <w:bCs/>
          <w:i/>
        </w:rPr>
        <w:t>Kompetence k řešení problémů</w:t>
      </w:r>
      <w:r>
        <w:rPr>
          <w:b/>
          <w:bCs/>
        </w:rPr>
        <w:t xml:space="preserve"> </w:t>
      </w:r>
      <w:r>
        <w:t xml:space="preserve">(všímá si problémů v okolí a životním prostředí, má aktivní zájem, experimentuje s vlastními zkušenostmi, fantazií, představivostí, </w:t>
      </w:r>
      <w:proofErr w:type="gramStart"/>
      <w:r>
        <w:t>řeší</w:t>
      </w:r>
      <w:proofErr w:type="gramEnd"/>
      <w:r>
        <w:t xml:space="preserve"> problémy, na které stačí, na základě zkušenosti, má vlastní nápady, pokus x omyl...)</w:t>
      </w:r>
    </w:p>
    <w:p w14:paraId="26CCC8C7" w14:textId="77777777" w:rsidR="00825D04" w:rsidRDefault="00825D04" w:rsidP="00825D04">
      <w:pPr>
        <w:pStyle w:val="Normlnweb1"/>
        <w:spacing w:before="0" w:after="0"/>
        <w:rPr>
          <w:b/>
        </w:rPr>
      </w:pPr>
    </w:p>
    <w:p w14:paraId="193F54E2" w14:textId="77777777" w:rsidR="00825D04" w:rsidRDefault="00825D04" w:rsidP="00825D04">
      <w:pPr>
        <w:pStyle w:val="Normlnweb1"/>
        <w:spacing w:before="0" w:after="0"/>
      </w:pPr>
      <w:r>
        <w:rPr>
          <w:b/>
          <w:bCs/>
          <w:i/>
        </w:rPr>
        <w:t>Kompetence komunikativní</w:t>
      </w:r>
      <w:r>
        <w:rPr>
          <w:b/>
          <w:bCs/>
        </w:rPr>
        <w:t xml:space="preserve"> </w:t>
      </w:r>
      <w:r>
        <w:t>(ovládá řeč, vyjadřuje své myšlenky, otázky, odpovědi, dokáže sdělovat své prožitky, pocity, přání, komunikovat s ostatními, sebehodnotit)</w:t>
      </w:r>
    </w:p>
    <w:p w14:paraId="2DA82CBB" w14:textId="77777777" w:rsidR="00825D04" w:rsidRDefault="00825D04" w:rsidP="00825D04">
      <w:pPr>
        <w:pStyle w:val="Normlnweb1"/>
        <w:spacing w:before="0" w:after="0"/>
        <w:rPr>
          <w:b/>
          <w:i/>
        </w:rPr>
      </w:pPr>
    </w:p>
    <w:p w14:paraId="3F6A1625" w14:textId="2F0D63DB" w:rsidR="00825D04" w:rsidRDefault="00825D04" w:rsidP="00825D04">
      <w:pPr>
        <w:pStyle w:val="Normlnweb1"/>
        <w:spacing w:before="0" w:after="0"/>
      </w:pPr>
      <w:r>
        <w:rPr>
          <w:b/>
          <w:i/>
        </w:rPr>
        <w:t>Kompetence sociální a personální</w:t>
      </w:r>
      <w:r>
        <w:rPr>
          <w:b/>
        </w:rPr>
        <w:t xml:space="preserve"> (</w:t>
      </w:r>
      <w:r>
        <w:t xml:space="preserve">samostatně rozhoduje o svých činnostech, odpovídá za své jednání, je ohleduplné a tolerantní k druhým, spolupracuje, navazuje a udržuje přátelství, </w:t>
      </w:r>
      <w:proofErr w:type="gramStart"/>
      <w:r>
        <w:t>řeší</w:t>
      </w:r>
      <w:proofErr w:type="gramEnd"/>
      <w:r>
        <w:t xml:space="preserve"> konflikty bez násilí a zodpovídá za své chování, rozpozná nevhodné chování, nespravedlnost, umí dodržet pravidla)</w:t>
      </w:r>
    </w:p>
    <w:p w14:paraId="63E06D8B" w14:textId="77777777" w:rsidR="00825D04" w:rsidRDefault="00825D04" w:rsidP="00825D04">
      <w:pPr>
        <w:pStyle w:val="Normlnweb1"/>
        <w:spacing w:before="0" w:after="0"/>
        <w:rPr>
          <w:b/>
        </w:rPr>
      </w:pPr>
    </w:p>
    <w:p w14:paraId="33D7611D" w14:textId="0B229BE3" w:rsidR="00825D04" w:rsidRDefault="00825D04" w:rsidP="00825D04">
      <w:pPr>
        <w:pStyle w:val="Normlnweb1"/>
        <w:spacing w:before="0" w:after="0"/>
      </w:pPr>
      <w:r>
        <w:rPr>
          <w:b/>
          <w:bCs/>
          <w:i/>
        </w:rPr>
        <w:t xml:space="preserve">Kompetence </w:t>
      </w:r>
      <w:r w:rsidR="00AF7373">
        <w:rPr>
          <w:b/>
          <w:bCs/>
          <w:i/>
        </w:rPr>
        <w:t>pracovní</w:t>
      </w:r>
      <w:r w:rsidR="00B86C85">
        <w:rPr>
          <w:b/>
          <w:bCs/>
          <w:i/>
        </w:rPr>
        <w:t xml:space="preserve"> činnostní</w:t>
      </w:r>
      <w:r w:rsidR="006B18DC">
        <w:rPr>
          <w:b/>
          <w:bCs/>
          <w:i/>
        </w:rPr>
        <w:t>, kulturní</w:t>
      </w:r>
      <w:r>
        <w:rPr>
          <w:b/>
          <w:bCs/>
          <w:i/>
        </w:rPr>
        <w:t xml:space="preserve"> a občansk</w:t>
      </w:r>
      <w:r w:rsidR="006B18DC">
        <w:rPr>
          <w:b/>
          <w:bCs/>
          <w:i/>
        </w:rPr>
        <w:t>é</w:t>
      </w:r>
      <w:r>
        <w:rPr>
          <w:b/>
          <w:bCs/>
          <w:i/>
        </w:rPr>
        <w:t xml:space="preserve"> </w:t>
      </w:r>
      <w:r>
        <w:rPr>
          <w:b/>
          <w:bCs/>
        </w:rPr>
        <w:t>(</w:t>
      </w:r>
      <w:r>
        <w:t>dítě má zájem o dění kolem sebe, má základní představu, co je v souladu x rozporu s přírodními, kulturními</w:t>
      </w:r>
      <w:r w:rsidR="005D3B23">
        <w:t xml:space="preserve"> pracovními</w:t>
      </w:r>
      <w:r>
        <w:t xml:space="preserve"> hodnotami, umí se chovat v přírodě, projevuje úctu k životu ve všech jeho formách a oceňuje krásu přírody, uvědomuje si svá práva i práva druhých, dbá o osobní zdraví a bezpečí, ale i druhých, vnímá závislost lidí na přírodě, aktivně se účastní na ochraně životního prostředí</w:t>
      </w:r>
      <w:r w:rsidR="007E1F4E">
        <w:t>, má vztah k pracovním dovednostem, úsilí,</w:t>
      </w:r>
      <w:r>
        <w:t xml:space="preserve"> hodnotí různé postoje i chování člověka v přírodě, světě, společnosti.</w:t>
      </w:r>
    </w:p>
    <w:p w14:paraId="6EC620EE" w14:textId="77777777" w:rsidR="00904B3F" w:rsidRDefault="00904B3F" w:rsidP="00825D04">
      <w:pPr>
        <w:pStyle w:val="Normlnweb1"/>
        <w:spacing w:before="0" w:after="0"/>
      </w:pPr>
    </w:p>
    <w:p w14:paraId="54E031CD" w14:textId="724D3CD2" w:rsidR="00904B3F" w:rsidRDefault="00904B3F" w:rsidP="00825D04">
      <w:pPr>
        <w:pStyle w:val="Normlnweb1"/>
        <w:spacing w:before="0" w:after="0"/>
      </w:pPr>
      <w:r w:rsidRPr="00B22B8F">
        <w:rPr>
          <w:b/>
          <w:bCs/>
          <w:i/>
          <w:iCs/>
        </w:rPr>
        <w:t>Kompetence</w:t>
      </w:r>
      <w:r w:rsidR="008C6D62" w:rsidRPr="00B22B8F">
        <w:rPr>
          <w:b/>
          <w:bCs/>
          <w:i/>
          <w:iCs/>
        </w:rPr>
        <w:t xml:space="preserve"> digitální</w:t>
      </w:r>
      <w:r w:rsidR="008C6D62">
        <w:t xml:space="preserve"> </w:t>
      </w:r>
      <w:proofErr w:type="gramStart"/>
      <w:r w:rsidR="008C6D62">
        <w:t>( dítě</w:t>
      </w:r>
      <w:proofErr w:type="gramEnd"/>
      <w:r w:rsidR="008C6D62">
        <w:t xml:space="preserve"> se seznamuje s</w:t>
      </w:r>
      <w:r w:rsidR="005C0BD7">
        <w:t> </w:t>
      </w:r>
      <w:r w:rsidR="008C6D62">
        <w:t>technikou</w:t>
      </w:r>
      <w:r w:rsidR="005C0BD7">
        <w:t xml:space="preserve"> kolem sebe, dokáže ovládat základní funkce</w:t>
      </w:r>
      <w:r w:rsidR="00433FFC">
        <w:t>, hledá řešení, hodnotí</w:t>
      </w:r>
      <w:r w:rsidR="00AF7373">
        <w:t>…)</w:t>
      </w:r>
    </w:p>
    <w:p w14:paraId="2D9A818D" w14:textId="77777777" w:rsidR="00CE0A96" w:rsidRDefault="00CE0A96" w:rsidP="00825D04">
      <w:pPr>
        <w:pStyle w:val="Normlnweb1"/>
        <w:spacing w:before="0" w:after="0"/>
      </w:pPr>
    </w:p>
    <w:p w14:paraId="4B8A9608" w14:textId="2582884F" w:rsidR="00825D04" w:rsidRDefault="00825D04" w:rsidP="004957D3">
      <w:pPr>
        <w:pStyle w:val="Normlnweb1"/>
        <w:spacing w:after="0"/>
        <w:rPr>
          <w:b/>
          <w:bCs/>
          <w:u w:val="single"/>
        </w:rPr>
      </w:pPr>
      <w:proofErr w:type="spellStart"/>
      <w:r w:rsidRPr="004957D3">
        <w:rPr>
          <w:u w:val="single"/>
        </w:rPr>
        <w:t>Kriteria</w:t>
      </w:r>
      <w:proofErr w:type="spellEnd"/>
      <w:r w:rsidRPr="004957D3">
        <w:rPr>
          <w:u w:val="single"/>
        </w:rPr>
        <w:t xml:space="preserve"> hodnocení </w:t>
      </w:r>
    </w:p>
    <w:p w14:paraId="1EAA8CD8" w14:textId="77777777" w:rsidR="00825D04" w:rsidRDefault="00825D04" w:rsidP="00825D04">
      <w:pPr>
        <w:pStyle w:val="Normlnweb1"/>
        <w:numPr>
          <w:ilvl w:val="0"/>
          <w:numId w:val="87"/>
        </w:numPr>
        <w:spacing w:before="0" w:after="0"/>
        <w:ind w:left="0" w:firstLine="0"/>
      </w:pPr>
      <w:r>
        <w:t>schopnost samostatně myslet, tvořit, samostatně hledat řešení, rozvoj sebeobsluhy.</w:t>
      </w:r>
    </w:p>
    <w:p w14:paraId="0FEA0F71" w14:textId="77777777" w:rsidR="00825D04" w:rsidRDefault="00825D04" w:rsidP="00825D04">
      <w:pPr>
        <w:pStyle w:val="Normlnweb1"/>
        <w:numPr>
          <w:ilvl w:val="0"/>
          <w:numId w:val="87"/>
        </w:numPr>
        <w:spacing w:before="0" w:after="0"/>
        <w:ind w:left="0" w:firstLine="0"/>
      </w:pPr>
      <w:r>
        <w:t>uvědomovat si a respektovat celospolečenská pravidla, chránit zdraví a bezpečnost své</w:t>
      </w:r>
    </w:p>
    <w:p w14:paraId="215F14C8" w14:textId="77777777" w:rsidR="00825D04" w:rsidRDefault="00825D04" w:rsidP="00825D04">
      <w:pPr>
        <w:pStyle w:val="Normlnweb1"/>
        <w:spacing w:before="0" w:after="0"/>
      </w:pPr>
      <w:r>
        <w:t xml:space="preserve">            i ostatních lidí</w:t>
      </w:r>
    </w:p>
    <w:p w14:paraId="57ACEF02" w14:textId="77777777" w:rsidR="00825D04" w:rsidRDefault="00825D04" w:rsidP="00825D04">
      <w:pPr>
        <w:pStyle w:val="Normlnweb1"/>
        <w:numPr>
          <w:ilvl w:val="0"/>
          <w:numId w:val="87"/>
        </w:numPr>
        <w:spacing w:before="0" w:after="0"/>
        <w:ind w:left="0" w:firstLine="0"/>
      </w:pPr>
      <w:r>
        <w:t>smyslově vnímat svět kolem sebe, poznávat, komunikovat, prožívat, vciťovat se do</w:t>
      </w:r>
    </w:p>
    <w:p w14:paraId="2059FBF7" w14:textId="77777777" w:rsidR="00825D04" w:rsidRDefault="00825D04" w:rsidP="00825D04">
      <w:pPr>
        <w:pStyle w:val="Normlnweb1"/>
        <w:spacing w:before="0" w:after="0"/>
      </w:pPr>
      <w:r>
        <w:t xml:space="preserve">            dojmů, prožitků svých i ostatních lidí</w:t>
      </w:r>
    </w:p>
    <w:p w14:paraId="3723FD36" w14:textId="77777777" w:rsidR="00825D04" w:rsidRDefault="00825D04" w:rsidP="00825D04">
      <w:pPr>
        <w:pStyle w:val="Normlnweb1"/>
        <w:numPr>
          <w:ilvl w:val="0"/>
          <w:numId w:val="87"/>
        </w:numPr>
        <w:spacing w:before="0" w:after="0"/>
        <w:ind w:left="0" w:firstLine="0"/>
      </w:pPr>
      <w:r>
        <w:t>rozvíjet tvořivé myšlení, fantazii</w:t>
      </w:r>
    </w:p>
    <w:p w14:paraId="7AB5C938" w14:textId="77777777" w:rsidR="00825D04" w:rsidRDefault="00825D04" w:rsidP="00825D04">
      <w:pPr>
        <w:pStyle w:val="Normlnweb1"/>
        <w:numPr>
          <w:ilvl w:val="0"/>
          <w:numId w:val="87"/>
        </w:numPr>
        <w:spacing w:before="0" w:after="0"/>
        <w:ind w:left="0" w:firstLine="0"/>
      </w:pPr>
      <w:r>
        <w:t>vnímat, poznávat a chránit přírodu, zákonitosti, život kolem sebe.</w:t>
      </w:r>
    </w:p>
    <w:p w14:paraId="2AF569EC" w14:textId="77777777" w:rsidR="00825D04" w:rsidRDefault="00825D04" w:rsidP="00825D04">
      <w:pPr>
        <w:pStyle w:val="Normlnweb1"/>
        <w:numPr>
          <w:ilvl w:val="0"/>
          <w:numId w:val="87"/>
        </w:numPr>
        <w:spacing w:before="0" w:after="0"/>
        <w:ind w:left="0" w:firstLine="0"/>
      </w:pPr>
      <w:r>
        <w:t>vést děti k soustředěnosti, podnětným prostředím rozvíjet učení, poznávání,</w:t>
      </w:r>
    </w:p>
    <w:p w14:paraId="23ED50E3" w14:textId="77777777" w:rsidR="00825D04" w:rsidRDefault="00825D04" w:rsidP="00825D04">
      <w:pPr>
        <w:pStyle w:val="Normlnweb1"/>
        <w:spacing w:before="0" w:after="0"/>
      </w:pPr>
      <w:r>
        <w:t xml:space="preserve">            objevování.</w:t>
      </w:r>
    </w:p>
    <w:p w14:paraId="6244D93F" w14:textId="77777777" w:rsidR="00825D04" w:rsidRDefault="00825D04" w:rsidP="00825D04">
      <w:pPr>
        <w:pStyle w:val="Normlnweb1"/>
        <w:numPr>
          <w:ilvl w:val="0"/>
          <w:numId w:val="87"/>
        </w:numPr>
        <w:spacing w:before="0" w:after="0"/>
        <w:ind w:left="0" w:firstLine="0"/>
      </w:pPr>
      <w:r>
        <w:t>být trpělivým, odborným, vstřícným, laskavým průvodcem dítěte na jeho cestě</w:t>
      </w:r>
    </w:p>
    <w:p w14:paraId="064F3C5A" w14:textId="77777777" w:rsidR="00825D04" w:rsidRDefault="00825D04" w:rsidP="00825D04">
      <w:pPr>
        <w:pStyle w:val="Normlnweb1"/>
        <w:spacing w:before="0" w:after="0"/>
      </w:pPr>
      <w:r>
        <w:t xml:space="preserve">            poznáváním</w:t>
      </w:r>
    </w:p>
    <w:p w14:paraId="28CB02D7" w14:textId="77777777" w:rsidR="00825D04" w:rsidRDefault="00825D04" w:rsidP="00825D04">
      <w:pPr>
        <w:pStyle w:val="Normlnweb1"/>
        <w:numPr>
          <w:ilvl w:val="0"/>
          <w:numId w:val="87"/>
        </w:numPr>
        <w:spacing w:before="0" w:after="0"/>
        <w:ind w:left="0" w:firstLine="0"/>
      </w:pPr>
      <w:r>
        <w:t xml:space="preserve">umět se vcítit do potřeb, přání dítěte, rozhodnout se po znalosti dětské osobnosti ve </w:t>
      </w:r>
    </w:p>
    <w:p w14:paraId="0F38CA26" w14:textId="53C6A8C7" w:rsidR="00825D04" w:rsidRDefault="00825D04" w:rsidP="00825D04">
      <w:pPr>
        <w:pStyle w:val="Normlnweb1"/>
        <w:spacing w:before="0" w:after="0"/>
      </w:pPr>
      <w:r>
        <w:t xml:space="preserve">            prospěch dítěte</w:t>
      </w:r>
      <w:r w:rsidR="00E21FBB">
        <w:t xml:space="preserve"> </w:t>
      </w:r>
      <w:r>
        <w:t>(najít to nejlepší řešení, každý je jiný a potřebuje jiný přístup)</w:t>
      </w:r>
    </w:p>
    <w:p w14:paraId="10AFD7B1" w14:textId="77777777" w:rsidR="00825D04" w:rsidRDefault="00825D04" w:rsidP="00825D04">
      <w:pPr>
        <w:pStyle w:val="Normlnweb1"/>
        <w:spacing w:after="0"/>
        <w:rPr>
          <w:u w:val="single"/>
        </w:rPr>
      </w:pPr>
      <w:r>
        <w:rPr>
          <w:u w:val="single"/>
        </w:rPr>
        <w:t>Konkrétní praktické činnosti</w:t>
      </w:r>
    </w:p>
    <w:p w14:paraId="44F26A81" w14:textId="77777777" w:rsidR="00825D04" w:rsidRDefault="00825D04" w:rsidP="00825D04">
      <w:pPr>
        <w:pStyle w:val="Normlnweb1"/>
        <w:numPr>
          <w:ilvl w:val="0"/>
          <w:numId w:val="89"/>
        </w:numPr>
        <w:spacing w:before="0" w:after="0"/>
        <w:ind w:left="0" w:firstLine="0"/>
      </w:pPr>
      <w:r>
        <w:rPr>
          <w:i/>
        </w:rPr>
        <w:t>podpora přátelských vztahů</w:t>
      </w:r>
      <w:r>
        <w:t xml:space="preserve"> – slušnost, zdvořilost, ohleduplnost, vzájemná pomoc, </w:t>
      </w:r>
    </w:p>
    <w:p w14:paraId="22ECC276" w14:textId="77777777" w:rsidR="00825D04" w:rsidRDefault="00825D04" w:rsidP="00825D04">
      <w:pPr>
        <w:pStyle w:val="Normlnweb1"/>
        <w:spacing w:before="0" w:after="0"/>
      </w:pPr>
      <w:r>
        <w:rPr>
          <w:i/>
        </w:rPr>
        <w:t xml:space="preserve">             </w:t>
      </w:r>
      <w:r>
        <w:t xml:space="preserve">trpělivost, tzn. vlastnosti, které by si mělo dítě osvojit, aby mohlo přijímat všechny   </w:t>
      </w:r>
    </w:p>
    <w:p w14:paraId="6FECFC69" w14:textId="77777777" w:rsidR="00825D04" w:rsidRDefault="00825D04" w:rsidP="00825D04">
      <w:pPr>
        <w:pStyle w:val="Normlnweb1"/>
        <w:spacing w:before="0" w:after="0"/>
      </w:pPr>
      <w:r>
        <w:t xml:space="preserve">             informace, podněty z okolí, světa kolem sebe</w:t>
      </w:r>
    </w:p>
    <w:p w14:paraId="719C3649" w14:textId="77777777" w:rsidR="00825D04" w:rsidRDefault="00825D04" w:rsidP="00825D04">
      <w:pPr>
        <w:pStyle w:val="Normlnweb1"/>
        <w:numPr>
          <w:ilvl w:val="0"/>
          <w:numId w:val="89"/>
        </w:numPr>
        <w:spacing w:before="0" w:after="0"/>
        <w:ind w:left="0" w:firstLine="0"/>
      </w:pPr>
      <w:r>
        <w:rPr>
          <w:i/>
        </w:rPr>
        <w:t>podpora vnímání poznávání všemi smysly</w:t>
      </w:r>
      <w:r>
        <w:t xml:space="preserve">, uvědomování si důležitosti objevování, </w:t>
      </w:r>
    </w:p>
    <w:p w14:paraId="10DB8F53" w14:textId="77777777" w:rsidR="00825D04" w:rsidRDefault="00825D04" w:rsidP="00825D04">
      <w:pPr>
        <w:pStyle w:val="Normlnweb1"/>
        <w:spacing w:before="0" w:after="0"/>
      </w:pPr>
      <w:r>
        <w:rPr>
          <w:i/>
        </w:rPr>
        <w:t xml:space="preserve">             </w:t>
      </w:r>
      <w:r>
        <w:t xml:space="preserve">získávání zkušeností, dojmů, prožitků (návštěvy výstav, divadel, zahrádkářů, hasičů, </w:t>
      </w:r>
    </w:p>
    <w:p w14:paraId="52161FEB" w14:textId="77777777" w:rsidR="00825D04" w:rsidRDefault="00825D04" w:rsidP="00825D04">
      <w:pPr>
        <w:pStyle w:val="Normlnweb1"/>
        <w:spacing w:before="0" w:after="0"/>
      </w:pPr>
      <w:r>
        <w:t xml:space="preserve">             okolí MŠ-rybník, stromy, les, sídliště, hřiště, oslavy svátků a tradic Den republiky, </w:t>
      </w:r>
    </w:p>
    <w:p w14:paraId="35D36020" w14:textId="77777777" w:rsidR="00825D04" w:rsidRDefault="00825D04" w:rsidP="00825D04">
      <w:pPr>
        <w:pStyle w:val="Normlnweb1"/>
        <w:spacing w:before="0" w:after="0"/>
      </w:pPr>
      <w:r>
        <w:t xml:space="preserve">             dušičkový den, sv. Martin, adventní zvyky, masopustní radovánky, velikonoční </w:t>
      </w:r>
    </w:p>
    <w:p w14:paraId="091B78BB" w14:textId="77777777" w:rsidR="00825D04" w:rsidRDefault="00825D04" w:rsidP="00825D04">
      <w:pPr>
        <w:pStyle w:val="Normlnweb1"/>
        <w:spacing w:before="0" w:after="0"/>
      </w:pPr>
      <w:r>
        <w:t xml:space="preserve">             svátky, Den matek, Dětský den a jiné...) </w:t>
      </w:r>
    </w:p>
    <w:p w14:paraId="7DF34DE2" w14:textId="77777777" w:rsidR="00825D04" w:rsidRDefault="00825D04" w:rsidP="00825D04">
      <w:pPr>
        <w:pStyle w:val="Normlnweb1"/>
        <w:numPr>
          <w:ilvl w:val="0"/>
          <w:numId w:val="91"/>
        </w:numPr>
        <w:spacing w:before="0" w:after="0"/>
        <w:ind w:left="0" w:firstLine="0"/>
      </w:pPr>
      <w:r>
        <w:rPr>
          <w:i/>
        </w:rPr>
        <w:t>podpora kladných vztahů k přírodě,</w:t>
      </w:r>
      <w:r>
        <w:t xml:space="preserve"> uvědomování si zákonitostí a jevů přírodního </w:t>
      </w:r>
    </w:p>
    <w:p w14:paraId="79FFE0E4" w14:textId="77777777" w:rsidR="00825D04" w:rsidRDefault="00825D04" w:rsidP="00825D04">
      <w:pPr>
        <w:pStyle w:val="Normlnweb1"/>
        <w:spacing w:before="0" w:after="0"/>
      </w:pPr>
      <w:r>
        <w:rPr>
          <w:i/>
        </w:rPr>
        <w:t xml:space="preserve">             </w:t>
      </w:r>
      <w:r>
        <w:t xml:space="preserve">prostředí, í a objevování, navazování na nabyté zkušenosti z oblastí pole, paseky,     </w:t>
      </w:r>
    </w:p>
    <w:p w14:paraId="68638C87" w14:textId="77777777" w:rsidR="00825D04" w:rsidRDefault="00825D04" w:rsidP="00825D04">
      <w:pPr>
        <w:pStyle w:val="Normlnweb1"/>
        <w:spacing w:before="0" w:after="0"/>
      </w:pPr>
      <w:r>
        <w:lastRenderedPageBreak/>
        <w:t xml:space="preserve">             louky, lesa, zahradách a zahrádkách. Poznávají práci a nástroje.  </w:t>
      </w:r>
    </w:p>
    <w:p w14:paraId="4E130111" w14:textId="77777777" w:rsidR="00825D04" w:rsidRDefault="00825D04" w:rsidP="00825D04">
      <w:pPr>
        <w:pStyle w:val="Normlnweb1"/>
        <w:numPr>
          <w:ilvl w:val="0"/>
          <w:numId w:val="91"/>
        </w:numPr>
        <w:spacing w:before="0" w:after="0"/>
        <w:ind w:left="0" w:firstLine="0"/>
      </w:pPr>
      <w:r>
        <w:rPr>
          <w:i/>
        </w:rPr>
        <w:t>podpora ochrany přírody</w:t>
      </w:r>
      <w:r>
        <w:t xml:space="preserve">, seznámení dětí, jak čistit potok, les, třídit odpad, jak </w:t>
      </w:r>
    </w:p>
    <w:p w14:paraId="4A1CC3D7" w14:textId="77777777" w:rsidR="00825D04" w:rsidRDefault="00825D04" w:rsidP="00825D04">
      <w:pPr>
        <w:pStyle w:val="Normlnweb1"/>
        <w:spacing w:before="0" w:after="0"/>
      </w:pPr>
      <w:r>
        <w:rPr>
          <w:i/>
        </w:rPr>
        <w:t xml:space="preserve">            </w:t>
      </w:r>
      <w:r>
        <w:t>pečovat</w:t>
      </w:r>
      <w:r>
        <w:rPr>
          <w:i/>
        </w:rPr>
        <w:t xml:space="preserve"> </w:t>
      </w:r>
      <w:r>
        <w:t>o rostlinstvo i zvěř, živou i neživou přírodu.</w:t>
      </w:r>
    </w:p>
    <w:p w14:paraId="4C91E0B4" w14:textId="77777777" w:rsidR="00825D04" w:rsidRDefault="00825D04" w:rsidP="00825D04">
      <w:pPr>
        <w:pStyle w:val="Normlnweb1"/>
        <w:numPr>
          <w:ilvl w:val="0"/>
          <w:numId w:val="91"/>
        </w:numPr>
        <w:spacing w:before="0" w:after="0"/>
        <w:ind w:left="0" w:firstLine="0"/>
      </w:pPr>
      <w:r>
        <w:rPr>
          <w:i/>
        </w:rPr>
        <w:t>podpora kladných emočních prožitků</w:t>
      </w:r>
      <w:r>
        <w:t xml:space="preserve"> z tvořivého vývoje dítěte, z rozvoje fantazijního </w:t>
      </w:r>
    </w:p>
    <w:p w14:paraId="13662BD1" w14:textId="77777777" w:rsidR="00825D04" w:rsidRDefault="00825D04" w:rsidP="00825D04">
      <w:pPr>
        <w:pStyle w:val="Normlnweb1"/>
        <w:spacing w:before="0" w:after="0"/>
      </w:pPr>
      <w:r>
        <w:t xml:space="preserve">             myšlení, schopností (výtvarné, pracovní dovednosti, seznamování s materiály, prvky </w:t>
      </w:r>
    </w:p>
    <w:p w14:paraId="51AB9CE8" w14:textId="77777777" w:rsidR="00825D04" w:rsidRDefault="00825D04" w:rsidP="00825D04">
      <w:pPr>
        <w:pStyle w:val="Normlnweb1"/>
        <w:spacing w:before="0" w:after="0"/>
      </w:pPr>
      <w:r>
        <w:t xml:space="preserve">             </w:t>
      </w:r>
      <w:proofErr w:type="spellStart"/>
      <w:r>
        <w:t>artefiletiky</w:t>
      </w:r>
      <w:proofErr w:type="spellEnd"/>
    </w:p>
    <w:p w14:paraId="3FAF6206" w14:textId="77777777" w:rsidR="00825D04" w:rsidRDefault="00825D04" w:rsidP="00825D04">
      <w:pPr>
        <w:pStyle w:val="Normlnweb1"/>
        <w:numPr>
          <w:ilvl w:val="0"/>
          <w:numId w:val="91"/>
        </w:numPr>
        <w:spacing w:before="0" w:after="0"/>
        <w:ind w:left="0" w:firstLine="0"/>
      </w:pPr>
      <w:r>
        <w:rPr>
          <w:i/>
        </w:rPr>
        <w:t>podpora hudebních, dramatických, pohybových, tanečních aktivit dítěte</w:t>
      </w:r>
      <w:r>
        <w:t>.</w:t>
      </w:r>
    </w:p>
    <w:p w14:paraId="46504FAE" w14:textId="77777777" w:rsidR="00825D04" w:rsidRDefault="00825D04" w:rsidP="00825D04">
      <w:pPr>
        <w:pStyle w:val="Normlnweb1"/>
        <w:numPr>
          <w:ilvl w:val="0"/>
          <w:numId w:val="91"/>
        </w:numPr>
        <w:spacing w:before="0" w:after="0"/>
        <w:ind w:left="0" w:firstLine="0"/>
      </w:pPr>
      <w:r>
        <w:rPr>
          <w:i/>
        </w:rPr>
        <w:t>podpora sebeuvědomování, sebehodnocení, utváření sebedůvěry</w:t>
      </w:r>
      <w:r>
        <w:t xml:space="preserve"> v souladu   </w:t>
      </w:r>
    </w:p>
    <w:p w14:paraId="120D9557" w14:textId="77777777" w:rsidR="00825D04" w:rsidRDefault="00825D04" w:rsidP="00825D04">
      <w:pPr>
        <w:pStyle w:val="Normlnweb1"/>
        <w:spacing w:before="0" w:after="0"/>
      </w:pPr>
      <w:r>
        <w:rPr>
          <w:i/>
        </w:rPr>
        <w:t xml:space="preserve">             </w:t>
      </w:r>
      <w:r>
        <w:t>s potřebami a individuálními možnostmi svých i druhých dětí.</w:t>
      </w:r>
    </w:p>
    <w:p w14:paraId="2E26D6E4" w14:textId="77777777" w:rsidR="00825D04" w:rsidRDefault="00825D04" w:rsidP="00825D04">
      <w:pPr>
        <w:pStyle w:val="Normlnweb1"/>
        <w:numPr>
          <w:ilvl w:val="0"/>
          <w:numId w:val="93"/>
        </w:numPr>
        <w:spacing w:before="0" w:after="0"/>
        <w:ind w:left="0" w:firstLine="0"/>
      </w:pPr>
      <w:r>
        <w:rPr>
          <w:i/>
        </w:rPr>
        <w:t>podpora obslužných činnost</w:t>
      </w:r>
      <w:r>
        <w:t>í, vedoucí k posilování samostatnosti dítěte.</w:t>
      </w:r>
    </w:p>
    <w:p w14:paraId="230EA9B8" w14:textId="77777777" w:rsidR="00825D04" w:rsidRDefault="00825D04" w:rsidP="00825D04">
      <w:pPr>
        <w:pStyle w:val="Normlnweb1"/>
        <w:numPr>
          <w:ilvl w:val="0"/>
          <w:numId w:val="93"/>
        </w:numPr>
        <w:spacing w:before="0" w:after="0"/>
        <w:ind w:left="0" w:firstLine="0"/>
      </w:pPr>
      <w:r>
        <w:rPr>
          <w:i/>
        </w:rPr>
        <w:t xml:space="preserve">podpora rozvoje řečového projevu </w:t>
      </w:r>
      <w:r>
        <w:t xml:space="preserve">ranními artikulačními chvilkami, využívání </w:t>
      </w:r>
    </w:p>
    <w:p w14:paraId="0491B6DD" w14:textId="77777777" w:rsidR="00825D04" w:rsidRDefault="00825D04" w:rsidP="00825D04">
      <w:pPr>
        <w:pStyle w:val="Normlnweb1"/>
        <w:spacing w:before="0" w:after="0"/>
      </w:pPr>
      <w:r>
        <w:t xml:space="preserve">             komunikativních kruhů, vyjadřování zážitků, dojmů, jazyková cvičení, říkadla,</w:t>
      </w:r>
    </w:p>
    <w:p w14:paraId="6520E68B" w14:textId="77777777" w:rsidR="00825D04" w:rsidRDefault="00825D04" w:rsidP="00825D04">
      <w:pPr>
        <w:pStyle w:val="Normlnweb1"/>
        <w:spacing w:before="0" w:after="0"/>
      </w:pPr>
      <w:r>
        <w:t xml:space="preserve">             pranostiky, pořekadla, básně, rytmizace, sluchové hry, hádanky, rčení, vypravování, </w:t>
      </w:r>
    </w:p>
    <w:p w14:paraId="3A394D6B" w14:textId="77777777" w:rsidR="00825D04" w:rsidRDefault="00825D04" w:rsidP="00825D04">
      <w:pPr>
        <w:pStyle w:val="Normlnweb1"/>
        <w:spacing w:before="0" w:after="0"/>
      </w:pPr>
      <w:r>
        <w:t xml:space="preserve">             dramatizace, volný samostatný projev dítěte.</w:t>
      </w:r>
    </w:p>
    <w:p w14:paraId="435BE36E" w14:textId="77777777" w:rsidR="00825D04" w:rsidRDefault="00825D04" w:rsidP="00825D04">
      <w:pPr>
        <w:pStyle w:val="Normlnweb1"/>
        <w:numPr>
          <w:ilvl w:val="0"/>
          <w:numId w:val="93"/>
        </w:numPr>
        <w:spacing w:before="0" w:after="0"/>
        <w:ind w:left="0" w:firstLine="0"/>
      </w:pPr>
      <w:r>
        <w:rPr>
          <w:i/>
        </w:rPr>
        <w:t>podpora pohybových činností</w:t>
      </w:r>
      <w:r>
        <w:t>, aktivit s dostatečným prostorem pro tělesný rozvoj,</w:t>
      </w:r>
    </w:p>
    <w:p w14:paraId="3730B978" w14:textId="77777777" w:rsidR="00825D04" w:rsidRDefault="00825D04" w:rsidP="00825D04">
      <w:pPr>
        <w:pStyle w:val="Normlnweb1"/>
        <w:spacing w:before="0" w:after="0"/>
      </w:pPr>
      <w:r>
        <w:rPr>
          <w:i/>
        </w:rPr>
        <w:t xml:space="preserve">             </w:t>
      </w:r>
      <w:r>
        <w:t xml:space="preserve">relaxační chvilky (přirozený pohyb, chůze i na chůdách, koordinační pomůcky, </w:t>
      </w:r>
    </w:p>
    <w:p w14:paraId="63480782" w14:textId="77777777" w:rsidR="00825D04" w:rsidRDefault="00825D04" w:rsidP="00825D04">
      <w:pPr>
        <w:pStyle w:val="Normlnweb1"/>
        <w:spacing w:before="0" w:after="0"/>
      </w:pPr>
      <w:r>
        <w:t xml:space="preserve">             </w:t>
      </w:r>
      <w:proofErr w:type="spellStart"/>
      <w:r>
        <w:t>strachový</w:t>
      </w:r>
      <w:proofErr w:type="spellEnd"/>
      <w:r>
        <w:t xml:space="preserve"> pytel, cvičení na žíněnce, hry s padákem, skoky, běh, zdravotní, </w:t>
      </w:r>
    </w:p>
    <w:p w14:paraId="5D54FB0A" w14:textId="77777777" w:rsidR="00825D04" w:rsidRDefault="00825D04" w:rsidP="00825D04">
      <w:pPr>
        <w:pStyle w:val="Normlnweb1"/>
        <w:spacing w:before="0" w:after="0"/>
      </w:pPr>
      <w:r>
        <w:t xml:space="preserve">             protahovací cviky, cvičení s </w:t>
      </w:r>
      <w:proofErr w:type="spellStart"/>
      <w:r>
        <w:t>powerboll</w:t>
      </w:r>
      <w:proofErr w:type="spellEnd"/>
      <w:r>
        <w:t xml:space="preserve"> míči, obručemi, drátěnkami, kužely, gumou…,    </w:t>
      </w:r>
    </w:p>
    <w:p w14:paraId="202F8F4B" w14:textId="77777777" w:rsidR="00825D04" w:rsidRDefault="00825D04" w:rsidP="00825D04">
      <w:pPr>
        <w:pStyle w:val="Normlnweb1"/>
        <w:spacing w:before="0" w:after="0"/>
      </w:pPr>
      <w:r>
        <w:t xml:space="preserve">             pohybové a taneční hry, jízda na koloběžce, odrážedle, tříkolce, plavání, otužování,   </w:t>
      </w:r>
    </w:p>
    <w:p w14:paraId="5B98EFDC" w14:textId="77777777" w:rsidR="00825D04" w:rsidRDefault="00825D04" w:rsidP="00825D04">
      <w:pPr>
        <w:pStyle w:val="Normlnweb1"/>
        <w:spacing w:before="0" w:after="0"/>
      </w:pPr>
      <w:r>
        <w:t xml:space="preserve">             relaxace</w:t>
      </w:r>
    </w:p>
    <w:p w14:paraId="1536ACEE" w14:textId="77777777" w:rsidR="00825D04" w:rsidRDefault="00825D04" w:rsidP="00825D04">
      <w:pPr>
        <w:pStyle w:val="Normlnweb1"/>
        <w:numPr>
          <w:ilvl w:val="0"/>
          <w:numId w:val="93"/>
        </w:numPr>
        <w:spacing w:before="0" w:after="0"/>
        <w:ind w:left="0" w:firstLine="0"/>
      </w:pPr>
      <w:r>
        <w:rPr>
          <w:i/>
        </w:rPr>
        <w:t>podpora předmatematické a technické gramotnosti</w:t>
      </w:r>
      <w:r>
        <w:t xml:space="preserve">-rozvoj početních schopností, </w:t>
      </w:r>
    </w:p>
    <w:p w14:paraId="6D94F06A" w14:textId="77777777" w:rsidR="00825D04" w:rsidRDefault="00825D04" w:rsidP="00825D04">
      <w:pPr>
        <w:pStyle w:val="Normlnweb1"/>
        <w:spacing w:before="0" w:after="0"/>
      </w:pPr>
      <w:r>
        <w:t xml:space="preserve">             manipulačních, analytických, schopnost rozeznávat rozdíly, řešit labyrinty, prostorové  </w:t>
      </w:r>
    </w:p>
    <w:p w14:paraId="05D7F711" w14:textId="127CDA46" w:rsidR="00825D04" w:rsidRDefault="00825D04" w:rsidP="00825D04">
      <w:pPr>
        <w:pStyle w:val="Normlnweb1"/>
        <w:spacing w:before="0" w:after="0"/>
      </w:pPr>
      <w:r>
        <w:t xml:space="preserve">             pojmy, práce s </w:t>
      </w:r>
      <w:r w:rsidR="00C93F6D">
        <w:t>Magik</w:t>
      </w:r>
      <w:r>
        <w:t xml:space="preserve"> Boxem, notebookem, mikroskopem a jinými technickými    </w:t>
      </w:r>
    </w:p>
    <w:p w14:paraId="492DF1A9" w14:textId="77777777" w:rsidR="00825D04" w:rsidRDefault="00825D04" w:rsidP="00825D04">
      <w:pPr>
        <w:pStyle w:val="Normlnweb1"/>
        <w:spacing w:before="0" w:after="0"/>
      </w:pPr>
      <w:r>
        <w:t xml:space="preserve">             pomůckami, experimentovat, pozorovat, bádat</w:t>
      </w:r>
    </w:p>
    <w:p w14:paraId="029CB9DD" w14:textId="77777777" w:rsidR="00825D04" w:rsidRDefault="00825D04" w:rsidP="00825D04">
      <w:pPr>
        <w:pStyle w:val="Normlnweb1"/>
        <w:numPr>
          <w:ilvl w:val="0"/>
          <w:numId w:val="93"/>
        </w:numPr>
        <w:spacing w:before="0" w:after="0"/>
        <w:ind w:left="0" w:firstLine="0"/>
      </w:pPr>
      <w:r>
        <w:rPr>
          <w:i/>
        </w:rPr>
        <w:t>podpora tvoření s různými materiály a technikami</w:t>
      </w:r>
      <w:r>
        <w:t>, skládání stavebnic, skládaček dle</w:t>
      </w:r>
    </w:p>
    <w:p w14:paraId="5193021D" w14:textId="77777777" w:rsidR="00825D04" w:rsidRDefault="00825D04" w:rsidP="00825D04">
      <w:pPr>
        <w:pStyle w:val="Normlnweb1"/>
        <w:spacing w:before="0" w:after="0"/>
      </w:pPr>
      <w:r>
        <w:rPr>
          <w:i/>
        </w:rPr>
        <w:t xml:space="preserve">             </w:t>
      </w:r>
      <w:r>
        <w:t>fantazie i předlohy, nápodoby dospělého</w:t>
      </w:r>
    </w:p>
    <w:p w14:paraId="0FC50089" w14:textId="77777777" w:rsidR="00825D04" w:rsidRDefault="00825D04" w:rsidP="00825D04">
      <w:pPr>
        <w:pStyle w:val="Normlnweb1"/>
        <w:numPr>
          <w:ilvl w:val="0"/>
          <w:numId w:val="93"/>
        </w:numPr>
        <w:spacing w:before="0" w:after="0"/>
        <w:ind w:left="0" w:firstLine="0"/>
      </w:pPr>
      <w:r>
        <w:rPr>
          <w:i/>
        </w:rPr>
        <w:t>podpora zdravého životního stylu</w:t>
      </w:r>
      <w:r>
        <w:t xml:space="preserve"> (zdravá výživa, pohyb, otužování, plavání, dýchání, </w:t>
      </w:r>
    </w:p>
    <w:p w14:paraId="13B244C4" w14:textId="77777777" w:rsidR="00825D04" w:rsidRDefault="00825D04" w:rsidP="00825D04">
      <w:pPr>
        <w:pStyle w:val="Normlnweb1"/>
        <w:spacing w:before="0" w:after="0"/>
      </w:pPr>
      <w:r>
        <w:rPr>
          <w:i/>
        </w:rPr>
        <w:t xml:space="preserve">             </w:t>
      </w:r>
      <w:r>
        <w:t>hra na flétnu, základní povědomí o těle, stavbě, medicíně)</w:t>
      </w:r>
    </w:p>
    <w:p w14:paraId="3904C123" w14:textId="77777777" w:rsidR="00825D04" w:rsidRDefault="00825D04" w:rsidP="00825D04">
      <w:pPr>
        <w:pStyle w:val="Normlnweb1"/>
        <w:numPr>
          <w:ilvl w:val="0"/>
          <w:numId w:val="93"/>
        </w:numPr>
        <w:spacing w:before="0" w:after="0"/>
        <w:ind w:left="0" w:firstLine="0"/>
      </w:pPr>
      <w:r>
        <w:rPr>
          <w:i/>
        </w:rPr>
        <w:t>podpora spolupráce s rodinou</w:t>
      </w:r>
      <w:r>
        <w:t xml:space="preserve">, péče o klidné a kulturní stolování a prostředí, kde si   </w:t>
      </w:r>
    </w:p>
    <w:p w14:paraId="06721C75" w14:textId="77777777" w:rsidR="00825D04" w:rsidRDefault="00825D04" w:rsidP="00825D04">
      <w:pPr>
        <w:pStyle w:val="Normlnweb1"/>
        <w:spacing w:before="0" w:after="0"/>
      </w:pPr>
      <w:r>
        <w:t xml:space="preserve">             děti upevňují správné kladné návyky</w:t>
      </w:r>
    </w:p>
    <w:p w14:paraId="62BA6595" w14:textId="77777777" w:rsidR="00825D04" w:rsidRDefault="00825D04" w:rsidP="00825D04">
      <w:pPr>
        <w:pStyle w:val="Normlnweb1"/>
        <w:numPr>
          <w:ilvl w:val="0"/>
          <w:numId w:val="95"/>
        </w:numPr>
        <w:spacing w:before="0" w:after="0"/>
        <w:ind w:left="0" w:firstLine="0"/>
      </w:pPr>
      <w:r>
        <w:rPr>
          <w:i/>
        </w:rPr>
        <w:t>podpora lásce k rodičům</w:t>
      </w:r>
      <w:r>
        <w:t xml:space="preserve">, prarodičům, sourozencům, kamarádům, rodině. Respektovat </w:t>
      </w:r>
    </w:p>
    <w:p w14:paraId="23D7DDFF" w14:textId="77777777" w:rsidR="00825D04" w:rsidRDefault="00825D04" w:rsidP="00825D04">
      <w:pPr>
        <w:pStyle w:val="Normlnweb1"/>
        <w:spacing w:before="0" w:after="0"/>
      </w:pPr>
      <w:r>
        <w:t xml:space="preserve">             společenská pravidla a hodnoty. Chránit hodnotový systém a pěstovat v dětech cit, </w:t>
      </w:r>
    </w:p>
    <w:p w14:paraId="73645503" w14:textId="2CD267CC" w:rsidR="00825D04" w:rsidRDefault="00825D04" w:rsidP="00653138">
      <w:pPr>
        <w:pStyle w:val="Normlnweb1"/>
        <w:spacing w:before="0" w:after="0"/>
      </w:pPr>
      <w:r>
        <w:t xml:space="preserve">             úctu a posilovat důvěru vlídností a porozuměním.</w:t>
      </w:r>
    </w:p>
    <w:p w14:paraId="6A0A3FCF" w14:textId="1CE37630" w:rsidR="009355A8" w:rsidRPr="006A453D" w:rsidRDefault="00825D04" w:rsidP="00825D04">
      <w:pPr>
        <w:pStyle w:val="Normlnweb1"/>
        <w:spacing w:after="0"/>
        <w:rPr>
          <w:color w:val="000000"/>
          <w:sz w:val="40"/>
          <w:szCs w:val="40"/>
          <w:u w:val="single"/>
        </w:rPr>
      </w:pPr>
      <w:r>
        <w:rPr>
          <w:color w:val="000000"/>
          <w:sz w:val="40"/>
          <w:szCs w:val="40"/>
          <w:u w:val="single"/>
        </w:rPr>
        <w:t>4.</w:t>
      </w:r>
      <w:r w:rsidR="00653138">
        <w:rPr>
          <w:color w:val="000000"/>
          <w:sz w:val="40"/>
          <w:szCs w:val="40"/>
          <w:u w:val="single"/>
        </w:rPr>
        <w:t>d</w:t>
      </w:r>
      <w:r>
        <w:rPr>
          <w:color w:val="000000"/>
          <w:sz w:val="40"/>
          <w:szCs w:val="40"/>
          <w:u w:val="single"/>
        </w:rPr>
        <w:t xml:space="preserve">   Obsah vzdělávacího programu, tvorba třídního plánu</w:t>
      </w:r>
    </w:p>
    <w:p w14:paraId="41EFF9D6" w14:textId="0414307C" w:rsidR="001A5772" w:rsidRDefault="00825D04" w:rsidP="00825D04">
      <w:pPr>
        <w:pStyle w:val="Normlnweb1"/>
        <w:spacing w:after="0"/>
        <w:rPr>
          <w:bCs/>
          <w:color w:val="000000"/>
        </w:rPr>
      </w:pPr>
      <w:r>
        <w:rPr>
          <w:bCs/>
        </w:rPr>
        <w:t>Vzdělávací obsah vznikl na základě analýzy podmínek a stavu školy, z prohlubování vzdělávání</w:t>
      </w:r>
      <w:r>
        <w:rPr>
          <w:bCs/>
          <w:color w:val="000000"/>
        </w:rPr>
        <w:t xml:space="preserve"> a z dosavadních zkušeností pedagogů, kolektivu a rodičů. </w:t>
      </w:r>
    </w:p>
    <w:p w14:paraId="192C3F09" w14:textId="77777777" w:rsidR="00653138" w:rsidRDefault="00653138" w:rsidP="00825D04">
      <w:pPr>
        <w:pStyle w:val="Normlnweb1"/>
        <w:spacing w:after="0"/>
        <w:rPr>
          <w:bCs/>
          <w:color w:val="000000"/>
        </w:rPr>
      </w:pPr>
    </w:p>
    <w:p w14:paraId="3E3B08EC" w14:textId="1D47E666" w:rsidR="00825D04" w:rsidRDefault="00825D04" w:rsidP="00825D04">
      <w:pPr>
        <w:pStyle w:val="Normlnweb1"/>
        <w:spacing w:after="0"/>
        <w:rPr>
          <w:color w:val="000000"/>
          <w:sz w:val="52"/>
          <w:szCs w:val="52"/>
        </w:rPr>
      </w:pPr>
      <w:r>
        <w:rPr>
          <w:color w:val="000000"/>
          <w:sz w:val="52"/>
          <w:szCs w:val="52"/>
        </w:rPr>
        <w:t>Svět poznávání</w:t>
      </w:r>
    </w:p>
    <w:p w14:paraId="5D64198C" w14:textId="4FD0CD53" w:rsidR="0003370D" w:rsidRPr="0003370D" w:rsidRDefault="003C782C" w:rsidP="00825D04">
      <w:pPr>
        <w:pStyle w:val="Normlnweb1"/>
        <w:spacing w:after="0"/>
        <w:rPr>
          <w:bCs/>
          <w:color w:val="000000"/>
          <w:u w:val="single"/>
        </w:rPr>
      </w:pPr>
      <w:r>
        <w:rPr>
          <w:bCs/>
          <w:color w:val="000000"/>
          <w:u w:val="single"/>
        </w:rPr>
        <w:t xml:space="preserve">Základní interakční oblasti, která jsou </w:t>
      </w:r>
      <w:r>
        <w:rPr>
          <w:b/>
          <w:bCs/>
          <w:color w:val="000000"/>
          <w:u w:val="single"/>
        </w:rPr>
        <w:t>vzájemně propojeny</w:t>
      </w:r>
      <w:r>
        <w:rPr>
          <w:bCs/>
          <w:color w:val="000000"/>
          <w:u w:val="single"/>
        </w:rPr>
        <w:t xml:space="preserve"> a ovlivňují se:</w:t>
      </w:r>
    </w:p>
    <w:p w14:paraId="63FAC34B" w14:textId="77777777" w:rsidR="00825D04" w:rsidRDefault="00825D04" w:rsidP="00825D04">
      <w:pPr>
        <w:pStyle w:val="Normlnweb1"/>
        <w:spacing w:after="0"/>
        <w:rPr>
          <w:bCs/>
          <w:color w:val="000000"/>
        </w:rPr>
      </w:pPr>
      <w:r>
        <w:rPr>
          <w:b/>
          <w:bCs/>
          <w:i/>
          <w:color w:val="000000"/>
        </w:rPr>
        <w:t>Dítě a jeho tělo</w:t>
      </w:r>
      <w:r>
        <w:rPr>
          <w:bCs/>
          <w:color w:val="000000"/>
        </w:rPr>
        <w:t xml:space="preserve"> – oblast biologická</w:t>
      </w:r>
    </w:p>
    <w:p w14:paraId="26230A8F" w14:textId="77777777" w:rsidR="00825D04" w:rsidRDefault="00825D04" w:rsidP="00825D04">
      <w:pPr>
        <w:pStyle w:val="Normlnweb1"/>
        <w:spacing w:after="0"/>
        <w:rPr>
          <w:bCs/>
          <w:color w:val="000000"/>
        </w:rPr>
      </w:pPr>
      <w:r>
        <w:rPr>
          <w:bCs/>
          <w:color w:val="000000"/>
        </w:rPr>
        <w:t>Rozvoj sebeobsluhy, manipulační dovednosti, učit zdravým návykům.</w:t>
      </w:r>
    </w:p>
    <w:p w14:paraId="2958E286" w14:textId="77777777" w:rsidR="00825D04" w:rsidRDefault="00825D04" w:rsidP="00825D04">
      <w:pPr>
        <w:pStyle w:val="Normlnweb1"/>
        <w:spacing w:after="0"/>
        <w:rPr>
          <w:bCs/>
          <w:color w:val="000000"/>
        </w:rPr>
      </w:pPr>
      <w:r>
        <w:rPr>
          <w:b/>
          <w:bCs/>
          <w:i/>
          <w:color w:val="000000"/>
        </w:rPr>
        <w:t>Dítě a jeho psychika</w:t>
      </w:r>
      <w:r>
        <w:rPr>
          <w:bCs/>
          <w:color w:val="000000"/>
        </w:rPr>
        <w:t xml:space="preserve"> – oblast psychologická</w:t>
      </w:r>
    </w:p>
    <w:p w14:paraId="51F6E899" w14:textId="77777777" w:rsidR="00825D04" w:rsidRDefault="00825D04" w:rsidP="00825D04">
      <w:pPr>
        <w:pStyle w:val="Normlnweb1"/>
        <w:spacing w:after="0"/>
        <w:rPr>
          <w:bCs/>
          <w:color w:val="000000"/>
        </w:rPr>
      </w:pPr>
      <w:r>
        <w:rPr>
          <w:bCs/>
          <w:color w:val="000000"/>
        </w:rPr>
        <w:t>Rozvoj duševní pohody, rovnováhy, citu, psychické zdatnosti, rozvoj řeči, intelektu</w:t>
      </w:r>
    </w:p>
    <w:p w14:paraId="08461F16" w14:textId="77777777" w:rsidR="00825D04" w:rsidRPr="00523A85" w:rsidRDefault="00825D04" w:rsidP="00825D04">
      <w:pPr>
        <w:pStyle w:val="Normlnweb1"/>
        <w:spacing w:after="0"/>
        <w:rPr>
          <w:bCs/>
          <w:color w:val="000000"/>
          <w:highlight w:val="lightGray"/>
        </w:rPr>
      </w:pPr>
      <w:r w:rsidRPr="00523A85">
        <w:rPr>
          <w:b/>
          <w:bCs/>
          <w:i/>
          <w:color w:val="000000"/>
          <w:highlight w:val="lightGray"/>
        </w:rPr>
        <w:lastRenderedPageBreak/>
        <w:t>Dítě a ten druhý</w:t>
      </w:r>
      <w:r w:rsidRPr="00523A85">
        <w:rPr>
          <w:bCs/>
          <w:color w:val="000000"/>
          <w:highlight w:val="lightGray"/>
        </w:rPr>
        <w:t xml:space="preserve"> – oblast interpersonální</w:t>
      </w:r>
    </w:p>
    <w:p w14:paraId="052338E2" w14:textId="77777777" w:rsidR="00825D04" w:rsidRPr="00523A85" w:rsidRDefault="00825D04" w:rsidP="00825D04">
      <w:pPr>
        <w:pStyle w:val="Normlnweb1"/>
        <w:spacing w:after="0"/>
        <w:rPr>
          <w:bCs/>
          <w:color w:val="000000"/>
          <w:highlight w:val="lightGray"/>
        </w:rPr>
      </w:pPr>
      <w:r w:rsidRPr="00523A85">
        <w:rPr>
          <w:bCs/>
          <w:color w:val="000000"/>
          <w:highlight w:val="lightGray"/>
        </w:rPr>
        <w:t>Rozvoj vzájemné komunikace, respektu, úcty, sounáležitosti</w:t>
      </w:r>
    </w:p>
    <w:p w14:paraId="3349D7D2" w14:textId="77777777" w:rsidR="00825D04" w:rsidRDefault="00825D04" w:rsidP="00825D04">
      <w:pPr>
        <w:pStyle w:val="Normlnweb1"/>
        <w:spacing w:after="0"/>
        <w:rPr>
          <w:bCs/>
          <w:color w:val="000000"/>
        </w:rPr>
      </w:pPr>
      <w:r w:rsidRPr="00523A85">
        <w:rPr>
          <w:b/>
          <w:bCs/>
          <w:i/>
          <w:color w:val="000000"/>
          <w:highlight w:val="lightGray"/>
        </w:rPr>
        <w:t>Dítě a společnost</w:t>
      </w:r>
      <w:r w:rsidRPr="00523A85">
        <w:rPr>
          <w:bCs/>
          <w:color w:val="000000"/>
          <w:highlight w:val="lightGray"/>
        </w:rPr>
        <w:t xml:space="preserve"> – oblast sociálně kulturní</w:t>
      </w:r>
    </w:p>
    <w:p w14:paraId="32E96317" w14:textId="77777777" w:rsidR="00825D04" w:rsidRDefault="00825D04" w:rsidP="00825D04">
      <w:pPr>
        <w:pStyle w:val="Normlnweb1"/>
        <w:spacing w:after="0"/>
        <w:rPr>
          <w:bCs/>
          <w:color w:val="000000"/>
        </w:rPr>
      </w:pPr>
      <w:r>
        <w:rPr>
          <w:bCs/>
          <w:color w:val="000000"/>
        </w:rPr>
        <w:t>Rozvoj celospolečenských návyků, zvyklostí, pravidel a řádu, respektu</w:t>
      </w:r>
    </w:p>
    <w:p w14:paraId="3E8B2DFD" w14:textId="77777777" w:rsidR="00825D04" w:rsidRDefault="00825D04" w:rsidP="00825D04">
      <w:pPr>
        <w:pStyle w:val="Normlnweb1"/>
        <w:spacing w:after="0"/>
        <w:rPr>
          <w:bCs/>
          <w:color w:val="000000"/>
        </w:rPr>
      </w:pPr>
      <w:r>
        <w:rPr>
          <w:b/>
          <w:bCs/>
          <w:i/>
          <w:color w:val="000000"/>
        </w:rPr>
        <w:t>Dítě a svět</w:t>
      </w:r>
      <w:r>
        <w:rPr>
          <w:bCs/>
          <w:i/>
          <w:color w:val="000000"/>
        </w:rPr>
        <w:t xml:space="preserve"> </w:t>
      </w:r>
      <w:r>
        <w:rPr>
          <w:bCs/>
          <w:color w:val="000000"/>
        </w:rPr>
        <w:t>– oblast environmentální</w:t>
      </w:r>
    </w:p>
    <w:p w14:paraId="7C702B6F" w14:textId="77777777" w:rsidR="00825D04" w:rsidRDefault="00825D04" w:rsidP="00825D04">
      <w:pPr>
        <w:pStyle w:val="Normlnweb1"/>
        <w:spacing w:after="0"/>
        <w:rPr>
          <w:bCs/>
          <w:color w:val="000000"/>
        </w:rPr>
      </w:pPr>
      <w:r>
        <w:rPr>
          <w:bCs/>
          <w:color w:val="000000"/>
        </w:rPr>
        <w:t>Rozvoj elementárního povědomí o okolním světě, životním prostředí, odpovědnosti, postojích.</w:t>
      </w:r>
    </w:p>
    <w:p w14:paraId="36046222" w14:textId="77777777" w:rsidR="0047062D" w:rsidRDefault="0047062D" w:rsidP="00825D04">
      <w:pPr>
        <w:pStyle w:val="Normlnweb1"/>
        <w:spacing w:after="0"/>
        <w:rPr>
          <w:bCs/>
          <w:color w:val="000000"/>
        </w:rPr>
      </w:pPr>
    </w:p>
    <w:p w14:paraId="09D43BD7" w14:textId="77777777" w:rsidR="00302E8C" w:rsidRDefault="00302E8C" w:rsidP="00416CA9">
      <w:pPr>
        <w:pStyle w:val="Normlnweb1"/>
        <w:spacing w:after="0"/>
        <w:rPr>
          <w:b/>
          <w:bCs/>
          <w:sz w:val="32"/>
          <w:szCs w:val="32"/>
          <w:u w:val="single"/>
        </w:rPr>
      </w:pPr>
    </w:p>
    <w:p w14:paraId="4AD8DD9B" w14:textId="1B1EDB6A" w:rsidR="001126A7" w:rsidRDefault="009A30F8" w:rsidP="00416CA9">
      <w:pPr>
        <w:pStyle w:val="Normlnweb1"/>
        <w:spacing w:after="0"/>
        <w:rPr>
          <w:b/>
          <w:bCs/>
          <w:sz w:val="32"/>
          <w:szCs w:val="32"/>
          <w:u w:val="single"/>
        </w:rPr>
      </w:pPr>
      <w:r>
        <w:rPr>
          <w:b/>
          <w:bCs/>
          <w:sz w:val="32"/>
          <w:szCs w:val="32"/>
          <w:u w:val="single"/>
        </w:rPr>
        <w:t>Inte</w:t>
      </w:r>
      <w:r w:rsidR="00746783">
        <w:rPr>
          <w:b/>
          <w:bCs/>
          <w:sz w:val="32"/>
          <w:szCs w:val="32"/>
          <w:u w:val="single"/>
        </w:rPr>
        <w:t xml:space="preserve">grované </w:t>
      </w:r>
      <w:r w:rsidR="00C11090">
        <w:rPr>
          <w:b/>
          <w:bCs/>
          <w:sz w:val="32"/>
          <w:szCs w:val="32"/>
          <w:u w:val="single"/>
        </w:rPr>
        <w:t xml:space="preserve">hlavní </w:t>
      </w:r>
      <w:r w:rsidR="00746783">
        <w:rPr>
          <w:b/>
          <w:bCs/>
          <w:sz w:val="32"/>
          <w:szCs w:val="32"/>
          <w:u w:val="single"/>
        </w:rPr>
        <w:t>b</w:t>
      </w:r>
      <w:r w:rsidR="00653138">
        <w:rPr>
          <w:b/>
          <w:bCs/>
          <w:sz w:val="32"/>
          <w:szCs w:val="32"/>
          <w:u w:val="single"/>
        </w:rPr>
        <w:t>loky</w:t>
      </w:r>
    </w:p>
    <w:p w14:paraId="21FEA2E3" w14:textId="349B74B4" w:rsidR="00740EC3" w:rsidRPr="0011457C" w:rsidRDefault="003B3ED2" w:rsidP="00416CA9">
      <w:pPr>
        <w:pStyle w:val="Normlnweb1"/>
        <w:spacing w:after="0"/>
        <w:rPr>
          <w:b/>
          <w:bCs/>
          <w:u w:val="single"/>
        </w:rPr>
      </w:pPr>
      <w:r w:rsidRPr="0011457C">
        <w:t xml:space="preserve"> Integrované bloky jsou vytvořeny tak, aby zasahovaly všechny vzdělávací oblast - (Dítě a jeho tělo; Dítě a jeho psychika; Dítě a ten druhý; Dítě a společnost; Dítě a svět a to biologické, psychologické, interpersonální, sociálně-kulturní a environmentální). Některá oblast může v daném integrovaném bloku převažovat, jiné se může blok dotýkat jen okrajově.</w:t>
      </w:r>
    </w:p>
    <w:p w14:paraId="76113B0E" w14:textId="77777777" w:rsidR="00BB0FE9" w:rsidRPr="0011457C" w:rsidRDefault="00BB0FE9" w:rsidP="00825D04">
      <w:pPr>
        <w:pStyle w:val="Normlnweb1"/>
        <w:spacing w:after="0"/>
        <w:rPr>
          <w:b/>
          <w:bCs/>
          <w:u w:val="single"/>
        </w:rPr>
      </w:pPr>
    </w:p>
    <w:p w14:paraId="13F0B696" w14:textId="03304300" w:rsidR="00825D04" w:rsidRPr="00BB0FE9" w:rsidRDefault="00502813" w:rsidP="004957D3">
      <w:pPr>
        <w:pStyle w:val="Normlnweb1"/>
        <w:spacing w:before="0" w:after="0"/>
        <w:rPr>
          <w:b/>
          <w:i/>
          <w:iCs/>
          <w:color w:val="000000"/>
          <w:sz w:val="32"/>
          <w:szCs w:val="32"/>
        </w:rPr>
      </w:pPr>
      <w:r w:rsidRPr="00BB0FE9">
        <w:rPr>
          <w:b/>
          <w:i/>
          <w:iCs/>
          <w:color w:val="000000"/>
          <w:sz w:val="32"/>
          <w:szCs w:val="32"/>
        </w:rPr>
        <w:t>1</w:t>
      </w:r>
      <w:r w:rsidR="00825D04" w:rsidRPr="00BB0FE9">
        <w:rPr>
          <w:b/>
          <w:i/>
          <w:iCs/>
          <w:color w:val="000000"/>
          <w:sz w:val="32"/>
          <w:szCs w:val="32"/>
        </w:rPr>
        <w:t>HLAVNÍ BLOKY:</w:t>
      </w:r>
    </w:p>
    <w:p w14:paraId="14995E1B" w14:textId="55EAED29" w:rsidR="00825D04" w:rsidRPr="00BB0FE9" w:rsidRDefault="00825D04" w:rsidP="004957D3">
      <w:pPr>
        <w:pStyle w:val="Normlnweb1"/>
        <w:numPr>
          <w:ilvl w:val="0"/>
          <w:numId w:val="97"/>
        </w:numPr>
        <w:spacing w:before="0" w:after="0"/>
        <w:rPr>
          <w:b/>
          <w:i/>
          <w:iCs/>
          <w:color w:val="000000"/>
          <w:sz w:val="32"/>
          <w:szCs w:val="32"/>
        </w:rPr>
      </w:pPr>
      <w:r w:rsidRPr="00BB0FE9">
        <w:rPr>
          <w:b/>
          <w:i/>
          <w:iCs/>
          <w:color w:val="000000"/>
          <w:sz w:val="32"/>
          <w:szCs w:val="32"/>
        </w:rPr>
        <w:t xml:space="preserve">Svět </w:t>
      </w:r>
      <w:r w:rsidR="008F3F9E">
        <w:rPr>
          <w:b/>
          <w:i/>
          <w:iCs/>
          <w:color w:val="000000"/>
          <w:sz w:val="32"/>
          <w:szCs w:val="32"/>
        </w:rPr>
        <w:t xml:space="preserve">poznávání </w:t>
      </w:r>
      <w:r w:rsidR="00893450">
        <w:rPr>
          <w:b/>
          <w:i/>
          <w:iCs/>
          <w:color w:val="000000"/>
          <w:sz w:val="32"/>
          <w:szCs w:val="32"/>
        </w:rPr>
        <w:t>hodnot</w:t>
      </w:r>
      <w:r w:rsidRPr="00BB0FE9">
        <w:rPr>
          <w:b/>
          <w:i/>
          <w:iCs/>
          <w:color w:val="000000"/>
          <w:sz w:val="32"/>
          <w:szCs w:val="32"/>
        </w:rPr>
        <w:t xml:space="preserve"> domova</w:t>
      </w:r>
    </w:p>
    <w:p w14:paraId="5ABBDB78" w14:textId="7DD6625D" w:rsidR="00825D04" w:rsidRPr="00302E8C" w:rsidRDefault="005159BD" w:rsidP="00302E8C">
      <w:pPr>
        <w:pStyle w:val="Normlnweb1"/>
        <w:spacing w:after="0"/>
        <w:ind w:left="720"/>
        <w:rPr>
          <w:bCs/>
          <w:color w:val="000000"/>
        </w:rPr>
      </w:pPr>
      <w:r w:rsidRPr="005159BD">
        <w:rPr>
          <w:bCs/>
          <w:color w:val="000000"/>
          <w:kern w:val="1"/>
        </w:rPr>
        <w:t xml:space="preserve"> </w:t>
      </w:r>
      <w:r w:rsidRPr="00B10600">
        <w:rPr>
          <w:bCs/>
          <w:color w:val="000000"/>
        </w:rPr>
        <w:t xml:space="preserve">V tomto bloku poznává dítě nejen sebe, ale i ostatní, </w:t>
      </w:r>
      <w:proofErr w:type="gramStart"/>
      <w:r w:rsidRPr="00B10600">
        <w:rPr>
          <w:bCs/>
          <w:color w:val="000000"/>
        </w:rPr>
        <w:t>učí</w:t>
      </w:r>
      <w:proofErr w:type="gramEnd"/>
      <w:r w:rsidRPr="00B10600">
        <w:rPr>
          <w:bCs/>
          <w:color w:val="000000"/>
        </w:rPr>
        <w:t xml:space="preserve"> se komunikaci, pravidlům chování, společenského soužití, vytváření povědomí o svém okolí, dění, kde je středem pozornosti. </w:t>
      </w:r>
      <w:r w:rsidRPr="00B10600">
        <w:rPr>
          <w:bCs/>
          <w:color w:val="000000"/>
          <w:kern w:val="1"/>
        </w:rPr>
        <w:t xml:space="preserve"> Provází jej zkušenosti z rodinného prostředí, poznávání domova, </w:t>
      </w:r>
      <w:r w:rsidR="003419DB" w:rsidRPr="00B10600">
        <w:rPr>
          <w:bCs/>
          <w:color w:val="000000"/>
          <w:kern w:val="1"/>
        </w:rPr>
        <w:t>světa</w:t>
      </w:r>
      <w:r w:rsidR="00596B6D" w:rsidRPr="00B10600">
        <w:rPr>
          <w:bCs/>
          <w:color w:val="000000"/>
          <w:kern w:val="1"/>
        </w:rPr>
        <w:t xml:space="preserve"> kolem sebe</w:t>
      </w:r>
      <w:r w:rsidRPr="00B10600">
        <w:rPr>
          <w:bCs/>
          <w:color w:val="000000"/>
          <w:kern w:val="1"/>
        </w:rPr>
        <w:t xml:space="preserve">, rozdílnosti potřeb, jazyka, zvyklostí, </w:t>
      </w:r>
      <w:proofErr w:type="gramStart"/>
      <w:r w:rsidRPr="00B10600">
        <w:rPr>
          <w:bCs/>
          <w:color w:val="000000"/>
          <w:kern w:val="1"/>
        </w:rPr>
        <w:t>učí</w:t>
      </w:r>
      <w:proofErr w:type="gramEnd"/>
      <w:r w:rsidRPr="00B10600">
        <w:rPr>
          <w:bCs/>
          <w:color w:val="000000"/>
          <w:kern w:val="1"/>
        </w:rPr>
        <w:t xml:space="preserve"> se respektovat, diskutovat, vytvářet přátelské vazby, pouta. </w:t>
      </w:r>
      <w:r w:rsidRPr="00B10600">
        <w:rPr>
          <w:bCs/>
          <w:color w:val="000000"/>
        </w:rPr>
        <w:t>V tomto bloku se prolínají všechny vzdělávací oblasti.</w:t>
      </w:r>
    </w:p>
    <w:p w14:paraId="3D52F0DA" w14:textId="4DD4602E" w:rsidR="0024451B" w:rsidRPr="00B10600" w:rsidRDefault="009B090B" w:rsidP="00825D04">
      <w:pPr>
        <w:pStyle w:val="Normlnweb1"/>
        <w:spacing w:after="0"/>
        <w:rPr>
          <w:i/>
          <w:iCs/>
          <w:color w:val="000000"/>
        </w:rPr>
      </w:pPr>
      <w:r w:rsidRPr="00B10600">
        <w:rPr>
          <w:i/>
          <w:iCs/>
          <w:color w:val="000000"/>
        </w:rPr>
        <w:t>Nab</w:t>
      </w:r>
      <w:r w:rsidR="006C1F99" w:rsidRPr="00B10600">
        <w:rPr>
          <w:i/>
          <w:iCs/>
          <w:color w:val="000000"/>
        </w:rPr>
        <w:t>ídka</w:t>
      </w:r>
      <w:r w:rsidR="00825D04" w:rsidRPr="00B10600">
        <w:rPr>
          <w:b/>
          <w:bCs/>
          <w:i/>
          <w:iCs/>
          <w:color w:val="000000"/>
        </w:rPr>
        <w:t xml:space="preserve"> třídní</w:t>
      </w:r>
      <w:r w:rsidR="00661985" w:rsidRPr="00B10600">
        <w:rPr>
          <w:i/>
          <w:iCs/>
          <w:color w:val="000000"/>
        </w:rPr>
        <w:t>ch</w:t>
      </w:r>
      <w:r w:rsidR="00825D04" w:rsidRPr="00B10600">
        <w:rPr>
          <w:b/>
          <w:bCs/>
          <w:i/>
          <w:iCs/>
          <w:color w:val="000000"/>
        </w:rPr>
        <w:t xml:space="preserve"> témat</w:t>
      </w:r>
      <w:r w:rsidR="00825D04" w:rsidRPr="00B10600">
        <w:rPr>
          <w:bCs/>
          <w:i/>
          <w:iCs/>
          <w:color w:val="000000"/>
        </w:rPr>
        <w:t>:</w:t>
      </w:r>
    </w:p>
    <w:p w14:paraId="1E17B39E" w14:textId="2214920B" w:rsidR="00825D04" w:rsidRDefault="00825D04" w:rsidP="00825D04">
      <w:pPr>
        <w:pStyle w:val="Normlnweb1"/>
        <w:spacing w:before="0" w:after="0"/>
      </w:pPr>
      <w:r w:rsidRPr="004957D3">
        <w:rPr>
          <w:sz w:val="22"/>
          <w:szCs w:val="22"/>
        </w:rPr>
        <w:t>Budeme si hrát</w:t>
      </w:r>
      <w:r w:rsidR="004970C9">
        <w:t xml:space="preserve">                                                          Kouzlo Vánoc</w:t>
      </w:r>
    </w:p>
    <w:p w14:paraId="0E5268B4" w14:textId="49523859" w:rsidR="00825D04" w:rsidRDefault="00825D04" w:rsidP="00825D04">
      <w:pPr>
        <w:pStyle w:val="Normlnweb1"/>
        <w:spacing w:before="0" w:after="0"/>
      </w:pPr>
      <w:r w:rsidRPr="004957D3">
        <w:rPr>
          <w:sz w:val="22"/>
          <w:szCs w:val="22"/>
        </w:rPr>
        <w:t>Já a moji noví kamarádi</w:t>
      </w:r>
      <w:r w:rsidR="004970C9">
        <w:t xml:space="preserve">                                             </w:t>
      </w:r>
      <w:r w:rsidR="00190F26">
        <w:t>Sněhová královna</w:t>
      </w:r>
    </w:p>
    <w:p w14:paraId="4998B4F0" w14:textId="56053D7C" w:rsidR="00FE7FC4" w:rsidRDefault="00FE7FC4" w:rsidP="00825D04">
      <w:pPr>
        <w:pStyle w:val="Normlnweb1"/>
        <w:spacing w:before="0" w:after="0"/>
      </w:pPr>
      <w:r>
        <w:t>Můj domov, má rodina</w:t>
      </w:r>
      <w:r w:rsidR="00190F26">
        <w:t xml:space="preserve">                                            Z pohádky do pohádky</w:t>
      </w:r>
    </w:p>
    <w:p w14:paraId="0A876CA1" w14:textId="3D1F27CE" w:rsidR="00825D04" w:rsidRDefault="00825D04" w:rsidP="00825D04">
      <w:pPr>
        <w:pStyle w:val="Normlnweb1"/>
        <w:spacing w:before="0" w:after="0"/>
      </w:pPr>
      <w:r w:rsidRPr="004957D3">
        <w:rPr>
          <w:sz w:val="22"/>
          <w:szCs w:val="22"/>
        </w:rPr>
        <w:t>Co vyprávějí stromy</w:t>
      </w:r>
      <w:r w:rsidR="00190F26">
        <w:t xml:space="preserve">                                                   </w:t>
      </w:r>
      <w:r w:rsidR="00E34C19">
        <w:t>Můj dům, můj hrad</w:t>
      </w:r>
    </w:p>
    <w:p w14:paraId="085F088D" w14:textId="6976C841" w:rsidR="00825D04" w:rsidRDefault="00825D04" w:rsidP="00825D04">
      <w:pPr>
        <w:pStyle w:val="Normlnweb1"/>
        <w:spacing w:before="0" w:after="0"/>
      </w:pPr>
      <w:r w:rsidRPr="004957D3">
        <w:rPr>
          <w:sz w:val="22"/>
          <w:szCs w:val="22"/>
        </w:rPr>
        <w:t>V pohádkovém lese</w:t>
      </w:r>
      <w:r w:rsidR="00190F26">
        <w:t xml:space="preserve">                                                    </w:t>
      </w:r>
      <w:r w:rsidR="00707E65">
        <w:t>Já a moje rodina</w:t>
      </w:r>
      <w:r w:rsidR="00190F26">
        <w:t xml:space="preserve">   </w:t>
      </w:r>
    </w:p>
    <w:p w14:paraId="7FD616B3" w14:textId="05DEBD3E" w:rsidR="00587BC3" w:rsidRDefault="00587BC3" w:rsidP="00825D04">
      <w:pPr>
        <w:pStyle w:val="Normlnweb1"/>
        <w:spacing w:before="0" w:after="0"/>
      </w:pPr>
      <w:r>
        <w:t>U babičky na zahrádce</w:t>
      </w:r>
      <w:r w:rsidR="008B70EE">
        <w:t xml:space="preserve">  </w:t>
      </w:r>
      <w:r w:rsidR="00235A5B">
        <w:t xml:space="preserve">                                           </w:t>
      </w:r>
      <w:r w:rsidR="0064469A">
        <w:t>Co mám rád</w:t>
      </w:r>
      <w:r w:rsidR="008B70EE">
        <w:t xml:space="preserve">                                              </w:t>
      </w:r>
    </w:p>
    <w:p w14:paraId="111EAA89" w14:textId="355ACA9E" w:rsidR="00FE5C35" w:rsidRDefault="00825D04" w:rsidP="00825D04">
      <w:pPr>
        <w:pStyle w:val="Normlnweb1"/>
        <w:spacing w:before="0" w:after="0"/>
      </w:pPr>
      <w:r w:rsidRPr="004957D3">
        <w:rPr>
          <w:sz w:val="22"/>
          <w:szCs w:val="22"/>
        </w:rPr>
        <w:t>Doba splněných přání</w:t>
      </w:r>
      <w:r w:rsidR="00FE5C35">
        <w:t xml:space="preserve">                                                 </w:t>
      </w:r>
      <w:r w:rsidR="00DC6F1C">
        <w:t>Cestička k domovu</w:t>
      </w:r>
    </w:p>
    <w:p w14:paraId="40D7B535" w14:textId="0FF6D4BA" w:rsidR="00825D04" w:rsidRDefault="00FE5C35" w:rsidP="00825D04">
      <w:pPr>
        <w:pStyle w:val="Normlnweb1"/>
        <w:spacing w:before="0" w:after="0"/>
      </w:pPr>
      <w:r>
        <w:t>Putování za vánoční hvězdou</w:t>
      </w:r>
      <w:r w:rsidR="0064469A">
        <w:t xml:space="preserve">                                  </w:t>
      </w:r>
      <w:r w:rsidR="00E35614">
        <w:t xml:space="preserve"> </w:t>
      </w:r>
      <w:r w:rsidR="002472FF">
        <w:t>Poznávání</w:t>
      </w:r>
      <w:r w:rsidR="00D51E95">
        <w:t xml:space="preserve"> s mapou</w:t>
      </w:r>
    </w:p>
    <w:p w14:paraId="6319D66E" w14:textId="77777777" w:rsidR="00825D04" w:rsidRDefault="00825D04" w:rsidP="00825D04">
      <w:pPr>
        <w:pStyle w:val="Normlnweb1"/>
        <w:spacing w:before="0" w:after="0"/>
        <w:ind w:left="720"/>
        <w:rPr>
          <w:bCs/>
          <w:color w:val="000000"/>
          <w:sz w:val="20"/>
          <w:szCs w:val="20"/>
        </w:rPr>
      </w:pPr>
    </w:p>
    <w:p w14:paraId="71441885" w14:textId="6FD7E56F" w:rsidR="00825D04" w:rsidRPr="00BB0FE9" w:rsidRDefault="00825D04" w:rsidP="004957D3">
      <w:pPr>
        <w:pStyle w:val="Normlnweb1"/>
        <w:numPr>
          <w:ilvl w:val="0"/>
          <w:numId w:val="97"/>
        </w:numPr>
        <w:spacing w:before="0" w:after="0"/>
        <w:rPr>
          <w:b/>
          <w:bCs/>
          <w:i/>
          <w:iCs/>
          <w:color w:val="000000"/>
          <w:sz w:val="32"/>
          <w:szCs w:val="32"/>
        </w:rPr>
      </w:pPr>
      <w:r w:rsidRPr="00BB0FE9">
        <w:rPr>
          <w:b/>
          <w:bCs/>
          <w:i/>
          <w:iCs/>
          <w:color w:val="000000"/>
          <w:sz w:val="32"/>
          <w:szCs w:val="32"/>
        </w:rPr>
        <w:t>Svět poznávání společenských hodnot</w:t>
      </w:r>
    </w:p>
    <w:p w14:paraId="5C6D88FF" w14:textId="77777777" w:rsidR="00825D04" w:rsidRPr="00B10600" w:rsidRDefault="00825D04" w:rsidP="00825D04">
      <w:pPr>
        <w:pStyle w:val="Normlnweb1"/>
        <w:spacing w:before="0" w:after="0"/>
        <w:ind w:left="720"/>
        <w:rPr>
          <w:b/>
          <w:bCs/>
          <w:color w:val="000000"/>
        </w:rPr>
      </w:pPr>
    </w:p>
    <w:p w14:paraId="79BB633F" w14:textId="079B68A3" w:rsidR="00825D04" w:rsidRDefault="000854B4" w:rsidP="00670206">
      <w:pPr>
        <w:pStyle w:val="Normlnweb1"/>
        <w:spacing w:before="0" w:after="0"/>
        <w:ind w:left="720"/>
        <w:rPr>
          <w:bCs/>
          <w:color w:val="000000"/>
        </w:rPr>
      </w:pPr>
      <w:r w:rsidRPr="00B10600">
        <w:rPr>
          <w:bCs/>
          <w:color w:val="000000"/>
        </w:rPr>
        <w:t>V</w:t>
      </w:r>
      <w:r w:rsidRPr="00B10600">
        <w:rPr>
          <w:bCs/>
          <w:color w:val="000000"/>
          <w:kern w:val="1"/>
        </w:rPr>
        <w:t> </w:t>
      </w:r>
      <w:r w:rsidRPr="00B10600">
        <w:rPr>
          <w:bCs/>
          <w:color w:val="000000"/>
        </w:rPr>
        <w:t>bloku</w:t>
      </w:r>
      <w:r w:rsidRPr="00B10600">
        <w:rPr>
          <w:bCs/>
          <w:color w:val="000000"/>
          <w:kern w:val="1"/>
        </w:rPr>
        <w:t xml:space="preserve"> sociálně kulturní se dítě provází do společenských vztahů, do života společenství ostatních lidí, kultury a umění.</w:t>
      </w:r>
      <w:r w:rsidRPr="00B10600">
        <w:rPr>
          <w:bCs/>
          <w:color w:val="000000"/>
        </w:rPr>
        <w:t xml:space="preserve"> </w:t>
      </w:r>
      <w:r w:rsidRPr="00B10600">
        <w:rPr>
          <w:bCs/>
          <w:color w:val="000000"/>
          <w:kern w:val="1"/>
        </w:rPr>
        <w:t>D</w:t>
      </w:r>
      <w:r w:rsidRPr="00B10600">
        <w:rPr>
          <w:bCs/>
          <w:color w:val="000000"/>
        </w:rPr>
        <w:t xml:space="preserve">ítě </w:t>
      </w:r>
      <w:r w:rsidRPr="00B10600">
        <w:rPr>
          <w:bCs/>
          <w:color w:val="000000"/>
          <w:kern w:val="1"/>
        </w:rPr>
        <w:t xml:space="preserve">si </w:t>
      </w:r>
      <w:proofErr w:type="gramStart"/>
      <w:r w:rsidRPr="00B10600">
        <w:rPr>
          <w:bCs/>
          <w:color w:val="000000"/>
        </w:rPr>
        <w:t>vytváří</w:t>
      </w:r>
      <w:proofErr w:type="gramEnd"/>
      <w:r w:rsidRPr="00B10600">
        <w:rPr>
          <w:bCs/>
          <w:color w:val="000000"/>
        </w:rPr>
        <w:t xml:space="preserve"> svůj názor, postoj a učí se respektovat i názory druhých. Svět kultury dítě vnímá jako jedinec, ale i jako součást kolektivu. Vycházíme </w:t>
      </w:r>
      <w:r w:rsidRPr="00B10600">
        <w:rPr>
          <w:b/>
          <w:color w:val="000000"/>
          <w:kern w:val="1"/>
        </w:rPr>
        <w:t xml:space="preserve">především </w:t>
      </w:r>
      <w:r w:rsidRPr="00B10600">
        <w:rPr>
          <w:bCs/>
          <w:color w:val="000000"/>
        </w:rPr>
        <w:t>z oblast Dítě a ten druhý, Dítě a společnost.</w:t>
      </w:r>
    </w:p>
    <w:p w14:paraId="7009D7AE" w14:textId="77777777" w:rsidR="004811C9" w:rsidRPr="00B10600" w:rsidRDefault="004811C9" w:rsidP="00670206">
      <w:pPr>
        <w:pStyle w:val="Normlnweb1"/>
        <w:spacing w:before="0" w:after="0"/>
        <w:ind w:left="720"/>
        <w:rPr>
          <w:bCs/>
          <w:color w:val="000000"/>
        </w:rPr>
      </w:pPr>
    </w:p>
    <w:p w14:paraId="24DB5E33" w14:textId="05BF5E82" w:rsidR="00825D04" w:rsidRPr="00BB0FE9" w:rsidRDefault="00661985" w:rsidP="00825D04">
      <w:pPr>
        <w:pStyle w:val="Normlnweb1"/>
        <w:spacing w:before="0" w:after="0"/>
        <w:rPr>
          <w:color w:val="000000"/>
          <w:sz w:val="32"/>
          <w:szCs w:val="32"/>
        </w:rPr>
      </w:pPr>
      <w:r w:rsidRPr="00B10600">
        <w:rPr>
          <w:i/>
          <w:iCs/>
          <w:color w:val="000000"/>
        </w:rPr>
        <w:t>Nabídka</w:t>
      </w:r>
      <w:r w:rsidR="00825D04" w:rsidRPr="00B10600">
        <w:rPr>
          <w:b/>
          <w:bCs/>
          <w:i/>
          <w:iCs/>
          <w:color w:val="000000"/>
        </w:rPr>
        <w:t xml:space="preserve"> třídní</w:t>
      </w:r>
      <w:r w:rsidRPr="00B10600">
        <w:rPr>
          <w:i/>
          <w:iCs/>
          <w:color w:val="000000"/>
        </w:rPr>
        <w:t>ch</w:t>
      </w:r>
      <w:r w:rsidR="00825D04" w:rsidRPr="00B10600">
        <w:rPr>
          <w:b/>
          <w:bCs/>
          <w:i/>
          <w:iCs/>
          <w:color w:val="000000"/>
        </w:rPr>
        <w:t xml:space="preserve"> témat</w:t>
      </w:r>
      <w:r w:rsidR="00825D04" w:rsidRPr="004957D3">
        <w:rPr>
          <w:b/>
          <w:bCs/>
          <w:color w:val="000000"/>
          <w:sz w:val="20"/>
          <w:szCs w:val="20"/>
        </w:rPr>
        <w:t>:</w:t>
      </w:r>
    </w:p>
    <w:p w14:paraId="2797146D" w14:textId="71F1AF75" w:rsidR="000B14A5" w:rsidRDefault="000B14A5" w:rsidP="00825D04">
      <w:pPr>
        <w:pStyle w:val="Normlnweb1"/>
        <w:spacing w:before="0" w:after="0"/>
      </w:pPr>
      <w:r>
        <w:t>Já a ti druzí</w:t>
      </w:r>
      <w:r w:rsidR="00C13B61">
        <w:t xml:space="preserve">                                                                    </w:t>
      </w:r>
      <w:r w:rsidR="00576E27">
        <w:t>Oslavy tříkrálové</w:t>
      </w:r>
    </w:p>
    <w:p w14:paraId="454C783E" w14:textId="4D974026" w:rsidR="006C1F99" w:rsidRDefault="006C1F99" w:rsidP="00825D04">
      <w:pPr>
        <w:pStyle w:val="Normlnweb1"/>
        <w:spacing w:before="0" w:after="0"/>
      </w:pPr>
      <w:r>
        <w:t xml:space="preserve">To je </w:t>
      </w:r>
      <w:r w:rsidR="00D358A9">
        <w:t>zlaté posvícení</w:t>
      </w:r>
      <w:r w:rsidR="00576E27">
        <w:t xml:space="preserve">                                                      </w:t>
      </w:r>
      <w:r w:rsidR="006C582F">
        <w:t>Hurá, je tu Masopust</w:t>
      </w:r>
    </w:p>
    <w:p w14:paraId="5AA516BA" w14:textId="18F61573" w:rsidR="00EA6739" w:rsidRDefault="00825D04" w:rsidP="00825D04">
      <w:pPr>
        <w:pStyle w:val="Normlnweb1"/>
        <w:spacing w:before="0" w:after="0"/>
      </w:pPr>
      <w:r w:rsidRPr="004957D3">
        <w:rPr>
          <w:sz w:val="22"/>
          <w:szCs w:val="22"/>
        </w:rPr>
        <w:t>Svatováclavské slavnosti</w:t>
      </w:r>
      <w:r w:rsidR="006C582F">
        <w:t xml:space="preserve">                                              </w:t>
      </w:r>
      <w:r w:rsidR="008C4066">
        <w:t xml:space="preserve"> </w:t>
      </w:r>
      <w:r w:rsidR="00E35614">
        <w:t xml:space="preserve">   </w:t>
      </w:r>
      <w:r w:rsidR="006C582F">
        <w:t>Zajíčkov</w:t>
      </w:r>
      <w:r w:rsidR="00AB37A2">
        <w:t>o hodování</w:t>
      </w:r>
    </w:p>
    <w:p w14:paraId="0AC84498" w14:textId="5F4A8096" w:rsidR="00F6579E" w:rsidRDefault="00F6579E" w:rsidP="00825D04">
      <w:pPr>
        <w:pStyle w:val="Normlnweb1"/>
        <w:spacing w:before="0" w:after="0"/>
      </w:pPr>
      <w:r>
        <w:t>Když má svátek naše vlast</w:t>
      </w:r>
      <w:r w:rsidR="00AB37A2">
        <w:t xml:space="preserve">                                            </w:t>
      </w:r>
      <w:r w:rsidR="008C4066">
        <w:t xml:space="preserve"> </w:t>
      </w:r>
      <w:r w:rsidR="00AB37A2">
        <w:t>Hody, hody, doprovody</w:t>
      </w:r>
    </w:p>
    <w:p w14:paraId="11AA4B2E" w14:textId="67E4FAF0" w:rsidR="00825D04" w:rsidRDefault="00825D04" w:rsidP="00825D04">
      <w:pPr>
        <w:pStyle w:val="Normlnweb1"/>
        <w:spacing w:before="0" w:after="0"/>
      </w:pPr>
      <w:r w:rsidRPr="004957D3">
        <w:rPr>
          <w:sz w:val="22"/>
          <w:szCs w:val="22"/>
        </w:rPr>
        <w:lastRenderedPageBreak/>
        <w:t>Svatý Martin přijíždí na bílém koni</w:t>
      </w:r>
      <w:r w:rsidR="00AB37A2">
        <w:t xml:space="preserve">                              </w:t>
      </w:r>
      <w:r w:rsidR="008C4066">
        <w:t xml:space="preserve"> </w:t>
      </w:r>
      <w:r w:rsidR="00E35614">
        <w:t xml:space="preserve">     </w:t>
      </w:r>
      <w:r w:rsidR="00AB37A2">
        <w:t>Slet čarodějnic</w:t>
      </w:r>
    </w:p>
    <w:p w14:paraId="4D12CDF9" w14:textId="42788B28" w:rsidR="00825D04" w:rsidRDefault="00825D04" w:rsidP="00825D04">
      <w:pPr>
        <w:pStyle w:val="Normlnweb1"/>
        <w:spacing w:before="0" w:after="0"/>
      </w:pPr>
      <w:r w:rsidRPr="004957D3">
        <w:rPr>
          <w:sz w:val="22"/>
          <w:szCs w:val="22"/>
        </w:rPr>
        <w:t>Čertovské rejdění</w:t>
      </w:r>
      <w:r w:rsidR="00AB37A2">
        <w:t xml:space="preserve">                                                          </w:t>
      </w:r>
      <w:r w:rsidR="00E35614">
        <w:t xml:space="preserve">   </w:t>
      </w:r>
      <w:r w:rsidR="00AB37A2">
        <w:t xml:space="preserve"> Dušička nebo d</w:t>
      </w:r>
      <w:r w:rsidR="00F7667F">
        <w:t>ýně</w:t>
      </w:r>
    </w:p>
    <w:p w14:paraId="6574A504" w14:textId="7AE9B110" w:rsidR="00825D04" w:rsidRDefault="00825D04" w:rsidP="00825D04">
      <w:pPr>
        <w:pStyle w:val="Normlnweb1"/>
        <w:spacing w:before="0" w:after="0"/>
      </w:pPr>
      <w:r w:rsidRPr="004957D3">
        <w:rPr>
          <w:sz w:val="22"/>
          <w:szCs w:val="22"/>
        </w:rPr>
        <w:t>Adventní kalendář</w:t>
      </w:r>
      <w:r w:rsidR="00F7667F">
        <w:t xml:space="preserve">                                                          </w:t>
      </w:r>
      <w:r w:rsidR="00E35614">
        <w:t xml:space="preserve">   </w:t>
      </w:r>
      <w:r w:rsidR="00F7667F">
        <w:t>Moje maminka</w:t>
      </w:r>
    </w:p>
    <w:p w14:paraId="46494497" w14:textId="6AD7316A" w:rsidR="00F41847" w:rsidRDefault="00825D04" w:rsidP="00825D04">
      <w:pPr>
        <w:pStyle w:val="Normlnweb1"/>
        <w:spacing w:before="0" w:after="0"/>
      </w:pPr>
      <w:proofErr w:type="spellStart"/>
      <w:r w:rsidRPr="004957D3">
        <w:rPr>
          <w:sz w:val="22"/>
          <w:szCs w:val="22"/>
        </w:rPr>
        <w:t>Půjdem</w:t>
      </w:r>
      <w:proofErr w:type="spellEnd"/>
      <w:r w:rsidRPr="004957D3">
        <w:rPr>
          <w:sz w:val="22"/>
          <w:szCs w:val="22"/>
        </w:rPr>
        <w:t xml:space="preserve"> spolu do Betléma</w:t>
      </w:r>
      <w:r w:rsidR="0036020C">
        <w:t xml:space="preserve">                                               </w:t>
      </w:r>
      <w:r w:rsidR="00E35614">
        <w:t xml:space="preserve">    </w:t>
      </w:r>
      <w:r w:rsidR="00A80591">
        <w:t>Ma</w:t>
      </w:r>
      <w:r w:rsidR="00022B9D">
        <w:t>r</w:t>
      </w:r>
      <w:r w:rsidR="00A80591">
        <w:t xml:space="preserve">tin </w:t>
      </w:r>
      <w:r w:rsidR="00C02845">
        <w:t>na bílém koni</w:t>
      </w:r>
    </w:p>
    <w:p w14:paraId="3B4E8FDF" w14:textId="317985FF" w:rsidR="00825D04" w:rsidRDefault="00825D04" w:rsidP="00825D04">
      <w:pPr>
        <w:pStyle w:val="Normlnweb1"/>
        <w:spacing w:before="0" w:after="0"/>
      </w:pPr>
    </w:p>
    <w:p w14:paraId="4FF23C92" w14:textId="77777777" w:rsidR="00825D04" w:rsidRDefault="00825D04" w:rsidP="00825D04">
      <w:pPr>
        <w:pStyle w:val="Normlnweb1"/>
        <w:spacing w:before="0" w:after="0"/>
        <w:ind w:left="720"/>
        <w:rPr>
          <w:b/>
          <w:bCs/>
          <w:color w:val="000000"/>
        </w:rPr>
      </w:pPr>
    </w:p>
    <w:p w14:paraId="53619DFF" w14:textId="3D539577" w:rsidR="00825D04" w:rsidRDefault="00825D04" w:rsidP="00653138">
      <w:pPr>
        <w:pStyle w:val="Normlnweb1"/>
        <w:numPr>
          <w:ilvl w:val="0"/>
          <w:numId w:val="97"/>
        </w:numPr>
        <w:spacing w:before="0" w:after="0"/>
        <w:rPr>
          <w:b/>
          <w:bCs/>
          <w:i/>
          <w:iCs/>
          <w:color w:val="000000"/>
          <w:sz w:val="32"/>
          <w:szCs w:val="32"/>
        </w:rPr>
      </w:pPr>
      <w:r w:rsidRPr="007D0CA6">
        <w:rPr>
          <w:b/>
          <w:bCs/>
          <w:i/>
          <w:iCs/>
          <w:color w:val="000000"/>
          <w:sz w:val="32"/>
          <w:szCs w:val="32"/>
        </w:rPr>
        <w:t>Svět poznávání přírodních hodnot</w:t>
      </w:r>
    </w:p>
    <w:p w14:paraId="4048A605" w14:textId="77777777" w:rsidR="007D0CA6" w:rsidRPr="007D0CA6" w:rsidRDefault="007D0CA6" w:rsidP="007D0CA6">
      <w:pPr>
        <w:pStyle w:val="Normlnweb1"/>
        <w:spacing w:before="0" w:after="0"/>
        <w:rPr>
          <w:b/>
          <w:bCs/>
          <w:i/>
          <w:iCs/>
          <w:color w:val="000000"/>
          <w:sz w:val="32"/>
          <w:szCs w:val="32"/>
        </w:rPr>
      </w:pPr>
    </w:p>
    <w:p w14:paraId="352314CD" w14:textId="718DC2D3" w:rsidR="000E3AF8" w:rsidRPr="00B10600" w:rsidRDefault="00825D04" w:rsidP="00670206">
      <w:pPr>
        <w:pStyle w:val="Normlnweb1"/>
        <w:spacing w:before="0" w:after="0"/>
        <w:rPr>
          <w:bCs/>
          <w:color w:val="000000"/>
        </w:rPr>
      </w:pPr>
      <w:r w:rsidRPr="00B10600">
        <w:rPr>
          <w:bCs/>
          <w:color w:val="000000"/>
        </w:rPr>
        <w:t xml:space="preserve">Dítě se zde vnímá jako součást okolního světa, </w:t>
      </w:r>
      <w:proofErr w:type="gramStart"/>
      <w:r w:rsidRPr="00B10600">
        <w:rPr>
          <w:bCs/>
          <w:color w:val="000000"/>
        </w:rPr>
        <w:t>učí</w:t>
      </w:r>
      <w:proofErr w:type="gramEnd"/>
      <w:r w:rsidRPr="00B10600">
        <w:rPr>
          <w:bCs/>
          <w:color w:val="000000"/>
        </w:rPr>
        <w:t xml:space="preserve"> se v něm žít, reagovat na něj, chránit ho.</w:t>
      </w:r>
      <w:r w:rsidR="000E3AF8" w:rsidRPr="00B10600">
        <w:rPr>
          <w:bCs/>
          <w:color w:val="000000"/>
          <w:kern w:val="1"/>
        </w:rPr>
        <w:t xml:space="preserve"> </w:t>
      </w:r>
      <w:r w:rsidR="000E3AF8" w:rsidRPr="00B10600">
        <w:rPr>
          <w:bCs/>
          <w:color w:val="000000"/>
        </w:rPr>
        <w:t>Tento blok vznikl z potřeb získání kladného vztahu k přírodě ve vztahu k dětem, žijících ve městě, vesnici. Klade důraz na povědomí o okolním světě, jeho dění, zákonitostech. Vytváření vztahu k životnímu prostředí a člověku.</w:t>
      </w:r>
      <w:r w:rsidR="000E3AF8" w:rsidRPr="00B10600">
        <w:rPr>
          <w:bCs/>
          <w:color w:val="000000"/>
          <w:kern w:val="1"/>
        </w:rPr>
        <w:t xml:space="preserve"> </w:t>
      </w:r>
      <w:r w:rsidR="000E3AF8" w:rsidRPr="00B10600">
        <w:rPr>
          <w:bCs/>
          <w:color w:val="000000"/>
        </w:rPr>
        <w:t xml:space="preserve">Dítě se zde vnímá jako součást okolního světa, </w:t>
      </w:r>
      <w:proofErr w:type="gramStart"/>
      <w:r w:rsidR="000E3AF8" w:rsidRPr="00B10600">
        <w:rPr>
          <w:bCs/>
          <w:color w:val="000000"/>
        </w:rPr>
        <w:t>učí</w:t>
      </w:r>
      <w:proofErr w:type="gramEnd"/>
      <w:r w:rsidR="000E3AF8" w:rsidRPr="00B10600">
        <w:rPr>
          <w:bCs/>
          <w:color w:val="000000"/>
        </w:rPr>
        <w:t xml:space="preserve"> se v něm žít, reagovat na něj, chránit ho.</w:t>
      </w:r>
    </w:p>
    <w:p w14:paraId="1DE1C861" w14:textId="77777777" w:rsidR="000E3AF8" w:rsidRPr="00B10600" w:rsidRDefault="000E3AF8" w:rsidP="00670206">
      <w:pPr>
        <w:pStyle w:val="Normlnweb1"/>
        <w:spacing w:before="0" w:after="0"/>
        <w:rPr>
          <w:bCs/>
          <w:color w:val="000000"/>
        </w:rPr>
      </w:pPr>
      <w:r w:rsidRPr="00B10600">
        <w:rPr>
          <w:bCs/>
          <w:color w:val="000000"/>
        </w:rPr>
        <w:t>Prioritními oblastmi jsou Dítě a jeho psychika a Dítě a svět.</w:t>
      </w:r>
    </w:p>
    <w:p w14:paraId="3C7F5028" w14:textId="77777777" w:rsidR="00825D04" w:rsidRDefault="00825D04" w:rsidP="00670206">
      <w:pPr>
        <w:pStyle w:val="Normlnweb1"/>
        <w:spacing w:before="0" w:after="0"/>
        <w:rPr>
          <w:bCs/>
          <w:color w:val="000000"/>
        </w:rPr>
      </w:pPr>
    </w:p>
    <w:p w14:paraId="7B32E6A5" w14:textId="3F713298" w:rsidR="00825D04" w:rsidRPr="00B10600" w:rsidRDefault="00DC6F1C" w:rsidP="00825D04">
      <w:pPr>
        <w:pStyle w:val="Normlnweb1"/>
        <w:spacing w:before="0" w:after="0"/>
        <w:rPr>
          <w:i/>
          <w:iCs/>
          <w:color w:val="000000"/>
        </w:rPr>
      </w:pPr>
      <w:r w:rsidRPr="00B10600">
        <w:rPr>
          <w:i/>
          <w:iCs/>
          <w:color w:val="000000"/>
        </w:rPr>
        <w:t>Nabídka</w:t>
      </w:r>
      <w:r w:rsidR="00825D04" w:rsidRPr="00B10600">
        <w:rPr>
          <w:b/>
          <w:bCs/>
          <w:i/>
          <w:iCs/>
          <w:color w:val="000000"/>
        </w:rPr>
        <w:t xml:space="preserve"> třídní</w:t>
      </w:r>
      <w:r w:rsidR="006723DC" w:rsidRPr="00B10600">
        <w:rPr>
          <w:i/>
          <w:iCs/>
          <w:color w:val="000000"/>
        </w:rPr>
        <w:t>ch</w:t>
      </w:r>
      <w:r w:rsidR="00825D04" w:rsidRPr="00B10600">
        <w:rPr>
          <w:b/>
          <w:bCs/>
          <w:i/>
          <w:iCs/>
          <w:color w:val="000000"/>
        </w:rPr>
        <w:t xml:space="preserve"> témat:</w:t>
      </w:r>
    </w:p>
    <w:p w14:paraId="77E89F0D" w14:textId="7F0FAAFF" w:rsidR="00825D04" w:rsidRDefault="00825D04" w:rsidP="00825D04">
      <w:pPr>
        <w:pStyle w:val="Normlnweb1"/>
        <w:spacing w:before="0" w:after="0"/>
      </w:pPr>
      <w:r w:rsidRPr="004957D3">
        <w:rPr>
          <w:sz w:val="22"/>
          <w:szCs w:val="22"/>
        </w:rPr>
        <w:t xml:space="preserve">Myška maluje </w:t>
      </w:r>
      <w:r w:rsidR="00C02845">
        <w:t xml:space="preserve">                                                            </w:t>
      </w:r>
      <w:r w:rsidR="008C4066">
        <w:t xml:space="preserve">  </w:t>
      </w:r>
      <w:r w:rsidR="00C02845">
        <w:t xml:space="preserve"> </w:t>
      </w:r>
      <w:r w:rsidR="001A4752">
        <w:t xml:space="preserve">  </w:t>
      </w:r>
      <w:r w:rsidR="00C02845">
        <w:t>Jarní</w:t>
      </w:r>
      <w:r w:rsidR="00DB0B40">
        <w:t xml:space="preserve"> </w:t>
      </w:r>
      <w:r w:rsidR="0010329F">
        <w:t>rozkvétání</w:t>
      </w:r>
    </w:p>
    <w:p w14:paraId="322AA8BD" w14:textId="5C8FA2AC" w:rsidR="00825D04" w:rsidRDefault="00825D04" w:rsidP="00825D04">
      <w:pPr>
        <w:pStyle w:val="Normlnweb1"/>
        <w:spacing w:before="0" w:after="0"/>
      </w:pPr>
      <w:r w:rsidRPr="004957D3">
        <w:rPr>
          <w:sz w:val="22"/>
          <w:szCs w:val="22"/>
        </w:rPr>
        <w:t>Babiččina zahrádka</w:t>
      </w:r>
      <w:r w:rsidR="0010329F">
        <w:t xml:space="preserve">                                                     </w:t>
      </w:r>
      <w:r w:rsidR="008C4066">
        <w:t xml:space="preserve">  </w:t>
      </w:r>
      <w:r w:rsidR="00473DC3">
        <w:t xml:space="preserve"> </w:t>
      </w:r>
      <w:r w:rsidR="001A4752">
        <w:t xml:space="preserve"> </w:t>
      </w:r>
      <w:r w:rsidR="00E35614">
        <w:t xml:space="preserve"> </w:t>
      </w:r>
      <w:r w:rsidR="004F06CE">
        <w:t>Jaro ťuká na dveře</w:t>
      </w:r>
    </w:p>
    <w:p w14:paraId="39142F4D" w14:textId="4A4FC7AB" w:rsidR="00C13B61" w:rsidRDefault="00C13B61" w:rsidP="00825D04">
      <w:pPr>
        <w:pStyle w:val="Normlnweb1"/>
        <w:spacing w:before="0" w:after="0"/>
      </w:pPr>
      <w:r>
        <w:t>Kouzelné počasí</w:t>
      </w:r>
      <w:r w:rsidR="002504B8">
        <w:t xml:space="preserve">                                                          </w:t>
      </w:r>
      <w:r w:rsidR="008C4066">
        <w:t xml:space="preserve">  </w:t>
      </w:r>
      <w:r w:rsidR="002504B8">
        <w:t>Barvy, barvičky</w:t>
      </w:r>
    </w:p>
    <w:p w14:paraId="29982D9C" w14:textId="7D115AAA" w:rsidR="00825D04" w:rsidRDefault="00825D04" w:rsidP="00825D04">
      <w:pPr>
        <w:pStyle w:val="Normlnweb1"/>
        <w:spacing w:before="0" w:after="0"/>
      </w:pPr>
      <w:r w:rsidRPr="004957D3">
        <w:rPr>
          <w:sz w:val="22"/>
          <w:szCs w:val="22"/>
        </w:rPr>
        <w:t>Podzim v</w:t>
      </w:r>
      <w:r w:rsidR="00FB0A37">
        <w:t> </w:t>
      </w:r>
      <w:r w:rsidRPr="004957D3">
        <w:rPr>
          <w:sz w:val="22"/>
          <w:szCs w:val="22"/>
        </w:rPr>
        <w:t>lese</w:t>
      </w:r>
      <w:r w:rsidR="00FB0A37">
        <w:t xml:space="preserve">                                                               </w:t>
      </w:r>
      <w:r w:rsidR="008C4066">
        <w:t xml:space="preserve">  </w:t>
      </w:r>
      <w:r w:rsidR="001A4752">
        <w:t xml:space="preserve"> </w:t>
      </w:r>
      <w:r w:rsidR="00FB0A37">
        <w:t>Ptačí království</w:t>
      </w:r>
    </w:p>
    <w:p w14:paraId="4E1A7012" w14:textId="650EEA48" w:rsidR="00825D04" w:rsidRDefault="00825D04" w:rsidP="00825D04">
      <w:pPr>
        <w:pStyle w:val="Normlnweb1"/>
        <w:spacing w:before="0" w:after="0"/>
      </w:pPr>
      <w:r w:rsidRPr="004957D3">
        <w:rPr>
          <w:sz w:val="22"/>
          <w:szCs w:val="22"/>
        </w:rPr>
        <w:t>Smrková šiška a její kamarádi</w:t>
      </w:r>
      <w:r w:rsidR="00FB0A37">
        <w:t xml:space="preserve">                                     </w:t>
      </w:r>
      <w:r w:rsidR="008C4066">
        <w:t xml:space="preserve">  </w:t>
      </w:r>
      <w:r w:rsidR="001A4752">
        <w:t xml:space="preserve"> </w:t>
      </w:r>
      <w:r w:rsidR="00E35614">
        <w:t xml:space="preserve">  </w:t>
      </w:r>
      <w:r w:rsidR="00834B36">
        <w:t>Jak zpívá les</w:t>
      </w:r>
    </w:p>
    <w:p w14:paraId="674A376E" w14:textId="03CEF104" w:rsidR="00825D04" w:rsidRDefault="00825D04" w:rsidP="00825D04">
      <w:pPr>
        <w:pStyle w:val="Normlnweb1"/>
        <w:spacing w:before="0" w:after="0"/>
      </w:pPr>
      <w:r w:rsidRPr="004957D3">
        <w:rPr>
          <w:sz w:val="22"/>
          <w:szCs w:val="22"/>
        </w:rPr>
        <w:t>Když padá listí</w:t>
      </w:r>
      <w:r w:rsidR="00834B36">
        <w:t xml:space="preserve">                                                           </w:t>
      </w:r>
      <w:r w:rsidR="008C4066">
        <w:t xml:space="preserve">  </w:t>
      </w:r>
      <w:r w:rsidR="00834B36">
        <w:t xml:space="preserve">  </w:t>
      </w:r>
      <w:r w:rsidR="001A4752">
        <w:t xml:space="preserve"> </w:t>
      </w:r>
      <w:r w:rsidR="00834B36">
        <w:t>Pavučinka</w:t>
      </w:r>
    </w:p>
    <w:p w14:paraId="253D6F73" w14:textId="3500DF1A" w:rsidR="00825D04" w:rsidRDefault="00825D04" w:rsidP="00825D04">
      <w:pPr>
        <w:pStyle w:val="Normlnweb1"/>
        <w:spacing w:before="0" w:after="0"/>
      </w:pPr>
      <w:r w:rsidRPr="004957D3">
        <w:rPr>
          <w:sz w:val="22"/>
          <w:szCs w:val="22"/>
        </w:rPr>
        <w:t>Když příroda spí</w:t>
      </w:r>
      <w:r w:rsidR="00834B36">
        <w:t xml:space="preserve">                                                          </w:t>
      </w:r>
      <w:r w:rsidR="008C4066">
        <w:t xml:space="preserve">  </w:t>
      </w:r>
      <w:r w:rsidR="001A4752">
        <w:t xml:space="preserve"> </w:t>
      </w:r>
      <w:r w:rsidR="00E76032">
        <w:t>Tajemný svět včel</w:t>
      </w:r>
    </w:p>
    <w:p w14:paraId="40E94540" w14:textId="083EA64C" w:rsidR="00825D04" w:rsidRDefault="00825D04" w:rsidP="00825D04">
      <w:pPr>
        <w:pStyle w:val="Normlnweb1"/>
        <w:spacing w:before="0" w:after="0"/>
      </w:pPr>
      <w:r w:rsidRPr="004957D3">
        <w:rPr>
          <w:sz w:val="22"/>
          <w:szCs w:val="22"/>
        </w:rPr>
        <w:t>Beruška a první kvítek</w:t>
      </w:r>
      <w:r w:rsidR="006944DA">
        <w:t xml:space="preserve">                                               </w:t>
      </w:r>
      <w:r w:rsidR="008C4066">
        <w:t xml:space="preserve">  </w:t>
      </w:r>
      <w:r w:rsidR="006944DA">
        <w:t xml:space="preserve"> </w:t>
      </w:r>
      <w:r w:rsidR="001A4752">
        <w:t xml:space="preserve"> </w:t>
      </w:r>
      <w:r w:rsidR="006944DA">
        <w:t xml:space="preserve"> </w:t>
      </w:r>
      <w:r w:rsidR="00E35614">
        <w:t xml:space="preserve"> </w:t>
      </w:r>
      <w:r w:rsidR="003C4CB2">
        <w:t xml:space="preserve">Vstávej semínko </w:t>
      </w:r>
      <w:proofErr w:type="spellStart"/>
      <w:r w:rsidR="003C4CB2">
        <w:t>holala</w:t>
      </w:r>
      <w:proofErr w:type="spellEnd"/>
    </w:p>
    <w:p w14:paraId="5012841D" w14:textId="667E78CA" w:rsidR="00825D04" w:rsidRDefault="00825D04" w:rsidP="00825D04">
      <w:pPr>
        <w:pStyle w:val="Normlnweb1"/>
        <w:spacing w:before="0" w:after="0"/>
      </w:pPr>
      <w:r w:rsidRPr="004957D3">
        <w:rPr>
          <w:sz w:val="22"/>
          <w:szCs w:val="22"/>
        </w:rPr>
        <w:t>Co umí slunce</w:t>
      </w:r>
      <w:r w:rsidR="00E76032">
        <w:t xml:space="preserve">                                                              </w:t>
      </w:r>
      <w:r w:rsidR="008C4066">
        <w:t xml:space="preserve"> </w:t>
      </w:r>
      <w:r w:rsidR="001A4752">
        <w:t xml:space="preserve"> </w:t>
      </w:r>
      <w:r w:rsidR="008C4066">
        <w:t xml:space="preserve"> </w:t>
      </w:r>
      <w:r w:rsidR="00E76032">
        <w:t>Kdo žije v trávě</w:t>
      </w:r>
    </w:p>
    <w:p w14:paraId="01FDD6FC" w14:textId="4373F264" w:rsidR="00825D04" w:rsidRDefault="00E76032" w:rsidP="00825D04">
      <w:pPr>
        <w:pStyle w:val="Normlnweb1"/>
        <w:spacing w:before="0" w:after="0"/>
      </w:pPr>
      <w:r>
        <w:t>Koloběh vody</w:t>
      </w:r>
      <w:r w:rsidR="00036377">
        <w:t xml:space="preserve">                                                               </w:t>
      </w:r>
      <w:r w:rsidR="008C4066">
        <w:t xml:space="preserve"> </w:t>
      </w:r>
      <w:r w:rsidR="00036377">
        <w:t>Na poli</w:t>
      </w:r>
    </w:p>
    <w:p w14:paraId="4BF4465C" w14:textId="77777777" w:rsidR="00825D04" w:rsidRDefault="00825D04" w:rsidP="00825D04">
      <w:pPr>
        <w:pStyle w:val="Normlnweb1"/>
        <w:spacing w:before="0" w:after="0"/>
        <w:ind w:left="720"/>
        <w:rPr>
          <w:bCs/>
          <w:color w:val="000000"/>
        </w:rPr>
      </w:pPr>
    </w:p>
    <w:p w14:paraId="753C2830" w14:textId="05E41F38" w:rsidR="00825D04" w:rsidRDefault="00825D04" w:rsidP="00653138">
      <w:pPr>
        <w:pStyle w:val="Normlnweb1"/>
        <w:numPr>
          <w:ilvl w:val="0"/>
          <w:numId w:val="97"/>
        </w:numPr>
        <w:spacing w:before="0" w:after="0"/>
        <w:rPr>
          <w:b/>
          <w:bCs/>
          <w:i/>
          <w:iCs/>
          <w:color w:val="000000"/>
          <w:sz w:val="32"/>
          <w:szCs w:val="32"/>
        </w:rPr>
      </w:pPr>
      <w:r w:rsidRPr="007D0CA6">
        <w:rPr>
          <w:b/>
          <w:bCs/>
          <w:i/>
          <w:iCs/>
          <w:color w:val="000000"/>
          <w:sz w:val="32"/>
          <w:szCs w:val="32"/>
        </w:rPr>
        <w:t>Svět poznávání hodnot práce a úsilí</w:t>
      </w:r>
    </w:p>
    <w:p w14:paraId="3773F30C" w14:textId="77777777" w:rsidR="007D0CA6" w:rsidRPr="007D0CA6" w:rsidRDefault="007D0CA6" w:rsidP="007D0CA6">
      <w:pPr>
        <w:pStyle w:val="Normlnweb1"/>
        <w:spacing w:before="0" w:after="0"/>
        <w:rPr>
          <w:b/>
          <w:bCs/>
          <w:i/>
          <w:iCs/>
          <w:color w:val="000000"/>
          <w:sz w:val="32"/>
          <w:szCs w:val="32"/>
        </w:rPr>
      </w:pPr>
    </w:p>
    <w:p w14:paraId="1D0D3EAA" w14:textId="7EA71132" w:rsidR="00EC169B" w:rsidRPr="00EC169B" w:rsidRDefault="00EC169B" w:rsidP="00EC169B">
      <w:pPr>
        <w:widowControl w:val="0"/>
        <w:spacing w:after="0" w:line="100" w:lineRule="atLeast"/>
        <w:rPr>
          <w:rFonts w:ascii="Times New Roman" w:eastAsia="Times New Roman" w:hAnsi="Times New Roman" w:cs="Times New Roman"/>
          <w:b/>
          <w:bCs/>
          <w:color w:val="000000"/>
          <w:kern w:val="1"/>
          <w:sz w:val="24"/>
          <w:szCs w:val="24"/>
        </w:rPr>
      </w:pPr>
      <w:r w:rsidRPr="00EC169B">
        <w:rPr>
          <w:rFonts w:ascii="Times New Roman" w:eastAsia="Times New Roman" w:hAnsi="Times New Roman" w:cs="Times New Roman"/>
          <w:kern w:val="1"/>
          <w:sz w:val="24"/>
          <w:szCs w:val="24"/>
        </w:rPr>
        <w:t xml:space="preserve">V bloku se dítě seznamuje s psychikou, která vede k duševní pohodě, psychické zdatnosti a odolnost dítěte, rozvoji jeho intelektu, řeči, jazyka, poznávacích procesů a funkcí, jeho citů, vůle, stejně tak i jeho sebe-pojetí, sebe-nahlížení, jeho kreativity a sebevyjádření. Vede dítě k pokrokům, učení. </w:t>
      </w:r>
      <w:r w:rsidRPr="00EC169B">
        <w:rPr>
          <w:rFonts w:ascii="Times New Roman" w:eastAsia="Times New Roman" w:hAnsi="Times New Roman" w:cs="Times New Roman"/>
          <w:b/>
          <w:bCs/>
          <w:kern w:val="1"/>
          <w:sz w:val="24"/>
          <w:szCs w:val="24"/>
        </w:rPr>
        <w:t>Prioritními oblastmi jsou Dítě a jeho psychika,</w:t>
      </w:r>
      <w:r w:rsidRPr="00EC169B">
        <w:rPr>
          <w:rFonts w:ascii="Times New Roman" w:eastAsia="Times New Roman" w:hAnsi="Times New Roman" w:cs="Times New Roman"/>
          <w:kern w:val="1"/>
          <w:sz w:val="24"/>
          <w:szCs w:val="24"/>
        </w:rPr>
        <w:t xml:space="preserve"> </w:t>
      </w:r>
      <w:r w:rsidRPr="00EC169B">
        <w:rPr>
          <w:rFonts w:ascii="Times New Roman" w:eastAsia="Times New Roman" w:hAnsi="Times New Roman" w:cs="Times New Roman"/>
          <w:b/>
          <w:bCs/>
          <w:kern w:val="1"/>
          <w:sz w:val="24"/>
          <w:szCs w:val="24"/>
        </w:rPr>
        <w:t>Dítě a jeho tělo</w:t>
      </w:r>
      <w:r w:rsidR="00A83094">
        <w:rPr>
          <w:rFonts w:ascii="Times New Roman" w:eastAsia="Times New Roman" w:hAnsi="Times New Roman" w:cs="Times New Roman"/>
          <w:b/>
          <w:bCs/>
          <w:kern w:val="1"/>
          <w:sz w:val="24"/>
          <w:szCs w:val="24"/>
        </w:rPr>
        <w:t>.</w:t>
      </w:r>
    </w:p>
    <w:p w14:paraId="3AE42406" w14:textId="77777777" w:rsidR="00825D04" w:rsidRDefault="00825D04" w:rsidP="007D0CA6">
      <w:pPr>
        <w:pStyle w:val="Normlnweb1"/>
        <w:spacing w:before="0" w:after="0"/>
        <w:rPr>
          <w:bCs/>
          <w:color w:val="000000"/>
        </w:rPr>
      </w:pPr>
    </w:p>
    <w:p w14:paraId="5D46C7F4" w14:textId="26CA2EBB" w:rsidR="00825D04" w:rsidRPr="00B10600" w:rsidRDefault="00B10600" w:rsidP="00825D04">
      <w:pPr>
        <w:pStyle w:val="Normlnweb1"/>
        <w:spacing w:before="0" w:after="0"/>
        <w:rPr>
          <w:i/>
          <w:iCs/>
          <w:color w:val="000000"/>
        </w:rPr>
      </w:pPr>
      <w:r w:rsidRPr="00B10600">
        <w:rPr>
          <w:i/>
          <w:iCs/>
          <w:color w:val="000000"/>
        </w:rPr>
        <w:t>Nabídka</w:t>
      </w:r>
      <w:r w:rsidR="00825D04" w:rsidRPr="00B10600">
        <w:rPr>
          <w:b/>
          <w:bCs/>
          <w:i/>
          <w:iCs/>
          <w:color w:val="000000"/>
        </w:rPr>
        <w:t xml:space="preserve"> třídní</w:t>
      </w:r>
      <w:r w:rsidR="006723DC" w:rsidRPr="00B10600">
        <w:rPr>
          <w:i/>
          <w:iCs/>
          <w:color w:val="000000"/>
        </w:rPr>
        <w:t>ch</w:t>
      </w:r>
      <w:r w:rsidR="00825D04" w:rsidRPr="00B10600">
        <w:rPr>
          <w:b/>
          <w:bCs/>
          <w:i/>
          <w:iCs/>
          <w:color w:val="000000"/>
        </w:rPr>
        <w:t xml:space="preserve"> témat:</w:t>
      </w:r>
    </w:p>
    <w:p w14:paraId="4B6B1D67" w14:textId="67448C2D" w:rsidR="00825D04" w:rsidRDefault="00825D04" w:rsidP="00825D04">
      <w:pPr>
        <w:pStyle w:val="Normlnweb1"/>
        <w:spacing w:before="0" w:after="0"/>
      </w:pPr>
      <w:r w:rsidRPr="004957D3">
        <w:rPr>
          <w:sz w:val="22"/>
          <w:szCs w:val="22"/>
        </w:rPr>
        <w:t>Já, ty, my všichni</w:t>
      </w:r>
      <w:r w:rsidR="004F06CE">
        <w:t xml:space="preserve">                                              </w:t>
      </w:r>
      <w:r w:rsidR="001A4752">
        <w:t xml:space="preserve">               </w:t>
      </w:r>
      <w:r w:rsidR="00E35614">
        <w:t xml:space="preserve">  </w:t>
      </w:r>
      <w:r w:rsidR="00877CD0">
        <w:t xml:space="preserve"> </w:t>
      </w:r>
      <w:r w:rsidR="00E35614">
        <w:t xml:space="preserve"> </w:t>
      </w:r>
      <w:r w:rsidR="004F06CE">
        <w:t>Brzy budu školák</w:t>
      </w:r>
    </w:p>
    <w:p w14:paraId="6753D70D" w14:textId="1E9C2502" w:rsidR="00825D04" w:rsidRDefault="0002376F" w:rsidP="00825D04">
      <w:pPr>
        <w:pStyle w:val="Normlnweb1"/>
        <w:spacing w:before="0" w:after="0"/>
      </w:pPr>
      <w:r>
        <w:t>Cihla k</w:t>
      </w:r>
      <w:r w:rsidR="004F06CE">
        <w:t> </w:t>
      </w:r>
      <w:r>
        <w:t>cihle</w:t>
      </w:r>
      <w:r w:rsidR="004F06CE">
        <w:t xml:space="preserve">                                                     </w:t>
      </w:r>
      <w:r w:rsidR="00877CD0">
        <w:t xml:space="preserve">                </w:t>
      </w:r>
      <w:r w:rsidR="00E35614">
        <w:t xml:space="preserve"> </w:t>
      </w:r>
      <w:r w:rsidR="004F06CE">
        <w:t>Co musí udělat Jaro</w:t>
      </w:r>
    </w:p>
    <w:p w14:paraId="13B7D5B3" w14:textId="6F72B524" w:rsidR="00825D04" w:rsidRDefault="00825D04" w:rsidP="00825D04">
      <w:pPr>
        <w:pStyle w:val="Normlnweb1"/>
        <w:spacing w:before="0" w:after="0"/>
      </w:pPr>
      <w:r w:rsidRPr="004957D3">
        <w:rPr>
          <w:sz w:val="22"/>
          <w:szCs w:val="22"/>
        </w:rPr>
        <w:t>Vítr fouká do komína</w:t>
      </w:r>
      <w:r w:rsidR="00473DC3">
        <w:t xml:space="preserve">                                      </w:t>
      </w:r>
      <w:r w:rsidR="00877CD0">
        <w:t xml:space="preserve">                </w:t>
      </w:r>
      <w:r w:rsidR="00E35614">
        <w:t xml:space="preserve">   </w:t>
      </w:r>
      <w:r w:rsidR="00473DC3">
        <w:t xml:space="preserve"> </w:t>
      </w:r>
      <w:r w:rsidR="00E35614">
        <w:t xml:space="preserve"> </w:t>
      </w:r>
      <w:r w:rsidR="00473DC3">
        <w:t>Pozor, červen</w:t>
      </w:r>
      <w:r w:rsidR="006D140C">
        <w:t>á</w:t>
      </w:r>
    </w:p>
    <w:p w14:paraId="3EA698D2" w14:textId="3DD1B789" w:rsidR="00526E7A" w:rsidRDefault="00526E7A" w:rsidP="00825D04">
      <w:pPr>
        <w:pStyle w:val="Normlnweb1"/>
        <w:spacing w:before="0" w:after="0"/>
      </w:pPr>
      <w:r>
        <w:t>Ten umí to a ten zas tohle</w:t>
      </w:r>
      <w:r w:rsidR="00473DC3">
        <w:t xml:space="preserve">                                </w:t>
      </w:r>
      <w:r w:rsidR="00877CD0">
        <w:t xml:space="preserve">                </w:t>
      </w:r>
      <w:r w:rsidR="00BC7DF0">
        <w:t xml:space="preserve"> Chodím, jezdím, létám</w:t>
      </w:r>
      <w:r w:rsidR="00183C32">
        <w:t>, pluji</w:t>
      </w:r>
    </w:p>
    <w:p w14:paraId="0E8DF3DF" w14:textId="606DCD88" w:rsidR="00825D04" w:rsidRDefault="00B2533A" w:rsidP="00825D04">
      <w:pPr>
        <w:pStyle w:val="Normlnweb1"/>
        <w:spacing w:before="0" w:after="0"/>
      </w:pPr>
      <w:r>
        <w:t>Podzim v</w:t>
      </w:r>
      <w:r w:rsidR="00183C32">
        <w:t> </w:t>
      </w:r>
      <w:r>
        <w:t>lese</w:t>
      </w:r>
      <w:r w:rsidR="00183C32">
        <w:t xml:space="preserve">                                                   </w:t>
      </w:r>
      <w:r w:rsidR="00877CD0">
        <w:t xml:space="preserve">                </w:t>
      </w:r>
      <w:r w:rsidR="00E35614">
        <w:t xml:space="preserve"> </w:t>
      </w:r>
      <w:r w:rsidR="00183C32">
        <w:t>Dopravní školička</w:t>
      </w:r>
    </w:p>
    <w:p w14:paraId="77523AB9" w14:textId="5C0BB789" w:rsidR="00825D04" w:rsidRDefault="00825D04" w:rsidP="00825D04">
      <w:pPr>
        <w:pStyle w:val="Normlnweb1"/>
        <w:spacing w:before="0" w:after="0"/>
      </w:pPr>
      <w:r w:rsidRPr="004957D3">
        <w:rPr>
          <w:sz w:val="22"/>
          <w:szCs w:val="22"/>
        </w:rPr>
        <w:t>Když zazvoní zvoneček</w:t>
      </w:r>
      <w:r w:rsidR="00426958">
        <w:t xml:space="preserve">                                    </w:t>
      </w:r>
      <w:r w:rsidR="00877CD0">
        <w:t xml:space="preserve">                </w:t>
      </w:r>
      <w:r w:rsidR="00E35614">
        <w:t xml:space="preserve">   </w:t>
      </w:r>
      <w:r w:rsidR="00426958">
        <w:t>Na tom našem dvoře</w:t>
      </w:r>
    </w:p>
    <w:p w14:paraId="459149A3" w14:textId="5599F2BB" w:rsidR="00044E13" w:rsidRDefault="00825D04" w:rsidP="00825D04">
      <w:pPr>
        <w:pStyle w:val="Normlnweb1"/>
        <w:spacing w:before="0" w:after="0"/>
      </w:pPr>
      <w:r w:rsidRPr="004957D3">
        <w:rPr>
          <w:sz w:val="22"/>
          <w:szCs w:val="22"/>
        </w:rPr>
        <w:t>Chci být zdravý</w:t>
      </w:r>
      <w:r w:rsidR="00BC666F">
        <w:t xml:space="preserve"> </w:t>
      </w:r>
      <w:r w:rsidR="00213F29">
        <w:t xml:space="preserve">                                                                </w:t>
      </w:r>
      <w:r w:rsidR="00E35614">
        <w:t xml:space="preserve">  </w:t>
      </w:r>
      <w:r w:rsidR="006D140C">
        <w:t>Sportem ku zdraví</w:t>
      </w:r>
    </w:p>
    <w:p w14:paraId="28A3C5A4" w14:textId="0E01E50D" w:rsidR="00825D04" w:rsidRDefault="00044E13" w:rsidP="00825D04">
      <w:pPr>
        <w:pStyle w:val="Normlnweb1"/>
        <w:spacing w:before="0" w:after="0"/>
      </w:pPr>
      <w:r>
        <w:t xml:space="preserve">Hola </w:t>
      </w:r>
      <w:proofErr w:type="spellStart"/>
      <w:r>
        <w:t>hola</w:t>
      </w:r>
      <w:proofErr w:type="spellEnd"/>
      <w:r>
        <w:t>, škola volá</w:t>
      </w:r>
      <w:r w:rsidR="00BC666F">
        <w:t xml:space="preserve">                                                        </w:t>
      </w:r>
      <w:r w:rsidR="008C71D7">
        <w:t>Šel zahradník do zahrady</w:t>
      </w:r>
    </w:p>
    <w:p w14:paraId="384C1DB7" w14:textId="77777777" w:rsidR="00825D04" w:rsidRDefault="00825D04" w:rsidP="00825D04">
      <w:pPr>
        <w:pStyle w:val="Normlnweb1"/>
        <w:spacing w:after="0"/>
      </w:pPr>
    </w:p>
    <w:p w14:paraId="33766511" w14:textId="43EBD55A" w:rsidR="00F81935" w:rsidRPr="006A1616" w:rsidRDefault="00F1556B" w:rsidP="006A1616">
      <w:pPr>
        <w:pStyle w:val="Normlnweb1"/>
        <w:spacing w:after="0"/>
        <w:rPr>
          <w:b/>
          <w:bCs/>
          <w:color w:val="000000"/>
          <w:sz w:val="32"/>
          <w:szCs w:val="32"/>
          <w:u w:val="single"/>
        </w:rPr>
      </w:pPr>
      <w:r w:rsidRPr="004957D3">
        <w:rPr>
          <w:b/>
          <w:bCs/>
          <w:color w:val="000000"/>
          <w:u w:val="single"/>
        </w:rPr>
        <w:t>Třídní vzdělávací plán</w:t>
      </w:r>
    </w:p>
    <w:p w14:paraId="0BEAB54F" w14:textId="1BD6A4A0" w:rsidR="00F1556B" w:rsidRDefault="00F1556B" w:rsidP="00F1556B">
      <w:pPr>
        <w:pStyle w:val="Normlnweb1"/>
        <w:spacing w:after="0"/>
      </w:pPr>
      <w:r>
        <w:t xml:space="preserve">Vzdělávání dětí v mateřské škole realizujeme prostřednictvím třídního plánu, který je zpracován v součinnosti ŠVP PV.  </w:t>
      </w:r>
      <w:r>
        <w:rPr>
          <w:bCs/>
          <w:color w:val="000000"/>
        </w:rPr>
        <w:t xml:space="preserve">TVP dává učitelkám na třídě volný prostor pro společnou </w:t>
      </w:r>
      <w:r w:rsidR="00041454">
        <w:rPr>
          <w:bCs/>
          <w:color w:val="000000"/>
        </w:rPr>
        <w:t>diskusi</w:t>
      </w:r>
      <w:r>
        <w:rPr>
          <w:bCs/>
          <w:color w:val="000000"/>
        </w:rPr>
        <w:t xml:space="preserve"> a seberealizaci</w:t>
      </w:r>
      <w:r w:rsidR="00BF1757">
        <w:rPr>
          <w:bCs/>
          <w:color w:val="000000"/>
        </w:rPr>
        <w:t>, pro</w:t>
      </w:r>
      <w:r>
        <w:rPr>
          <w:bCs/>
          <w:color w:val="000000"/>
        </w:rPr>
        <w:t xml:space="preserve"> tvořivost, zařazení takových námětů, které vyplynou i ze </w:t>
      </w:r>
      <w:r>
        <w:rPr>
          <w:bCs/>
          <w:color w:val="000000"/>
        </w:rPr>
        <w:lastRenderedPageBreak/>
        <w:t xml:space="preserve">spontánně vzniklé situace.  Je zpracováván pedagogy převážně námětově. Volnost má každá třída v časovém rozsahu, výběru dílčích témat, výstupů, činností, který splňuje daný cíl, kompetence činnosti z ŠVP PV. </w:t>
      </w:r>
      <w:r>
        <w:t xml:space="preserve"> Není povinností učitele veškerou plánovanou vzdělávací nabídku realizovat. TVP však musí respektovat aktuální vzdělávací potřeby dětí ve třídě a věkovou skupinu.</w:t>
      </w:r>
    </w:p>
    <w:p w14:paraId="463A4269" w14:textId="5BB2B1C5" w:rsidR="00F1556B" w:rsidRPr="00103C69" w:rsidRDefault="00B02D1A" w:rsidP="00F1556B">
      <w:pPr>
        <w:pStyle w:val="Normlnweb1"/>
        <w:spacing w:after="0"/>
      </w:pPr>
      <w:r>
        <w:t xml:space="preserve">Do </w:t>
      </w:r>
      <w:r w:rsidR="004F53DC">
        <w:t>třídního plánu pak učitel začlení aktuální</w:t>
      </w:r>
      <w:r w:rsidR="00892B83">
        <w:t xml:space="preserve"> akce školy, školní a mimoškolní aktivity</w:t>
      </w:r>
      <w:r w:rsidR="007E2DFF">
        <w:t>, podle kterých přizpůsobuje i třídní plán</w:t>
      </w:r>
      <w:r w:rsidR="00103C69">
        <w:t xml:space="preserve">. </w:t>
      </w:r>
      <w:r w:rsidR="00F1556B">
        <w:rPr>
          <w:bCs/>
          <w:color w:val="000000"/>
        </w:rPr>
        <w:t>Školní aktivity jsou nabídkou pro děti předškolního věku a jsou organizovány učitelkami. Mimoškolní aktivity jsou zajišťovány samostatně školou nebo v rámci spolupráce s jinou organizací.</w:t>
      </w:r>
      <w:r w:rsidR="00896EDF">
        <w:rPr>
          <w:bCs/>
          <w:color w:val="000000"/>
        </w:rPr>
        <w:t xml:space="preserve"> Učitel má možnost získat podporu v rodičovském projektu pro podporu daného bloku</w:t>
      </w:r>
      <w:r w:rsidR="00E14DE3">
        <w:rPr>
          <w:bCs/>
          <w:color w:val="000000"/>
        </w:rPr>
        <w:t xml:space="preserve"> na určité téma.</w:t>
      </w:r>
      <w:r w:rsidR="007A2DA2">
        <w:rPr>
          <w:bCs/>
          <w:color w:val="000000"/>
        </w:rPr>
        <w:t xml:space="preserve"> Učitel kontroluje</w:t>
      </w:r>
      <w:r w:rsidR="002D7F88">
        <w:rPr>
          <w:bCs/>
          <w:color w:val="000000"/>
        </w:rPr>
        <w:t xml:space="preserve"> </w:t>
      </w:r>
      <w:r w:rsidR="00312D84">
        <w:rPr>
          <w:bCs/>
          <w:color w:val="000000"/>
        </w:rPr>
        <w:t>a vede směřování dětí takovým způsobem, aby</w:t>
      </w:r>
      <w:r w:rsidR="0097048F">
        <w:rPr>
          <w:bCs/>
          <w:color w:val="000000"/>
        </w:rPr>
        <w:t xml:space="preserve"> </w:t>
      </w:r>
      <w:r w:rsidR="009D500A">
        <w:rPr>
          <w:bCs/>
          <w:color w:val="000000"/>
        </w:rPr>
        <w:t>předeš</w:t>
      </w:r>
      <w:r w:rsidR="0097048F">
        <w:rPr>
          <w:bCs/>
          <w:color w:val="000000"/>
        </w:rPr>
        <w:t xml:space="preserve">el </w:t>
      </w:r>
      <w:r w:rsidR="0064486E">
        <w:rPr>
          <w:bCs/>
          <w:color w:val="000000"/>
        </w:rPr>
        <w:t xml:space="preserve">možným uvedeným </w:t>
      </w:r>
      <w:r w:rsidR="0097048F">
        <w:rPr>
          <w:bCs/>
          <w:color w:val="000000"/>
        </w:rPr>
        <w:t>rizikům</w:t>
      </w:r>
      <w:r w:rsidR="0064486E">
        <w:rPr>
          <w:bCs/>
          <w:color w:val="000000"/>
        </w:rPr>
        <w:t>.</w:t>
      </w:r>
      <w:r w:rsidR="00725517">
        <w:rPr>
          <w:bCs/>
          <w:color w:val="000000"/>
        </w:rPr>
        <w:t xml:space="preserve"> Rizika může po zkušenostech</w:t>
      </w:r>
      <w:r w:rsidR="00B1628A">
        <w:rPr>
          <w:bCs/>
          <w:color w:val="000000"/>
        </w:rPr>
        <w:t xml:space="preserve"> obměnit</w:t>
      </w:r>
      <w:r w:rsidR="004542EC">
        <w:rPr>
          <w:bCs/>
          <w:color w:val="000000"/>
        </w:rPr>
        <w:t xml:space="preserve">. </w:t>
      </w:r>
    </w:p>
    <w:p w14:paraId="78778232" w14:textId="77777777" w:rsidR="006A1A37" w:rsidRDefault="006A1A37"/>
    <w:sectPr w:rsidR="006A1A37" w:rsidSect="00B1060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ont180">
    <w:altName w:val="Times New Roman"/>
    <w:charset w:val="EE"/>
    <w:family w:val="auto"/>
    <w:pitch w:val="variable"/>
  </w:font>
  <w:font w:name="Open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cs="Calibri"/>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cs="Calibri"/>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 w15:restartNumberingAfterBreak="0">
    <w:nsid w:val="0000000B"/>
    <w:multiLevelType w:val="multilevel"/>
    <w:tmpl w:val="9F201664"/>
    <w:name w:val="WW8Num1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1"/>
      <w:numFmt w:val="decimal"/>
      <w:lvlText w:val="%1."/>
      <w:lvlJc w:val="left"/>
      <w:pPr>
        <w:tabs>
          <w:tab w:val="num" w:pos="720"/>
        </w:tabs>
        <w:ind w:left="720" w:hanging="360"/>
      </w:pPr>
      <w:rPr>
        <w:rFonts w:cs="Times New Roman"/>
        <w:sz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Times New Roman"/>
        <w:sz w:val="24"/>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cs="Times New Roman"/>
        <w:sz w:val="24"/>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cs="Times New Roman"/>
        <w:sz w:val="24"/>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8"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9"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0"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1"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3" w15:restartNumberingAfterBreak="0">
    <w:nsid w:val="00000019"/>
    <w:multiLevelType w:val="multilevel"/>
    <w:tmpl w:val="00000019"/>
    <w:name w:val="WW8Num25"/>
    <w:lvl w:ilvl="0">
      <w:start w:val="2010"/>
      <w:numFmt w:val="bullet"/>
      <w:lvlText w:val="-"/>
      <w:lvlJc w:val="left"/>
      <w:pPr>
        <w:tabs>
          <w:tab w:val="num" w:pos="720"/>
        </w:tabs>
        <w:ind w:left="720" w:hanging="360"/>
      </w:pPr>
      <w:rPr>
        <w:rFonts w:ascii="Calibri" w:hAnsi="Calibri" w:cs="font18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4"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font18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5"/>
    <w:multiLevelType w:val="multilevel"/>
    <w:tmpl w:val="00000025"/>
    <w:name w:val="WW8Num3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9" w15:restartNumberingAfterBreak="0">
    <w:nsid w:val="0000002B"/>
    <w:multiLevelType w:val="multilevel"/>
    <w:tmpl w:val="0000002B"/>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15:restartNumberingAfterBreak="0">
    <w:nsid w:val="0000002C"/>
    <w:multiLevelType w:val="multilevel"/>
    <w:tmpl w:val="0000002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1" w15:restartNumberingAfterBreak="0">
    <w:nsid w:val="02BB735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046D0AA1"/>
    <w:multiLevelType w:val="hybridMultilevel"/>
    <w:tmpl w:val="10B2C1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0">
    <w:nsid w:val="04D16F03"/>
    <w:multiLevelType w:val="hybridMultilevel"/>
    <w:tmpl w:val="9872BEB8"/>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44" w15:restartNumberingAfterBreak="0">
    <w:nsid w:val="06603FD4"/>
    <w:multiLevelType w:val="hybridMultilevel"/>
    <w:tmpl w:val="241CA8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10065FB1"/>
    <w:multiLevelType w:val="multilevel"/>
    <w:tmpl w:val="8CA2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CBC20F9"/>
    <w:multiLevelType w:val="hybridMultilevel"/>
    <w:tmpl w:val="541C08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7" w15:restartNumberingAfterBreak="0">
    <w:nsid w:val="1FCC142E"/>
    <w:multiLevelType w:val="multilevel"/>
    <w:tmpl w:val="C09E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34E3106"/>
    <w:multiLevelType w:val="hybridMultilevel"/>
    <w:tmpl w:val="40BA69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9" w15:restartNumberingAfterBreak="0">
    <w:nsid w:val="2468628D"/>
    <w:multiLevelType w:val="hybridMultilevel"/>
    <w:tmpl w:val="F51495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0" w15:restartNumberingAfterBreak="0">
    <w:nsid w:val="257B22F0"/>
    <w:multiLevelType w:val="multilevel"/>
    <w:tmpl w:val="100C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8853A5A"/>
    <w:multiLevelType w:val="multilevel"/>
    <w:tmpl w:val="9D58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A2A587D"/>
    <w:multiLevelType w:val="hybridMultilevel"/>
    <w:tmpl w:val="85E04A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3" w15:restartNumberingAfterBreak="0">
    <w:nsid w:val="2F6F723E"/>
    <w:multiLevelType w:val="hybridMultilevel"/>
    <w:tmpl w:val="F66C1B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4" w15:restartNumberingAfterBreak="0">
    <w:nsid w:val="32ED7713"/>
    <w:multiLevelType w:val="hybridMultilevel"/>
    <w:tmpl w:val="0574A4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5" w15:restartNumberingAfterBreak="0">
    <w:nsid w:val="3CCE732F"/>
    <w:multiLevelType w:val="hybridMultilevel"/>
    <w:tmpl w:val="8AFE95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6" w15:restartNumberingAfterBreak="0">
    <w:nsid w:val="42D94942"/>
    <w:multiLevelType w:val="hybridMultilevel"/>
    <w:tmpl w:val="6C6610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7" w15:restartNumberingAfterBreak="0">
    <w:nsid w:val="469A3C6A"/>
    <w:multiLevelType w:val="multilevel"/>
    <w:tmpl w:val="E8C8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85B138C"/>
    <w:multiLevelType w:val="hybridMultilevel"/>
    <w:tmpl w:val="1DE41A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9" w15:restartNumberingAfterBreak="0">
    <w:nsid w:val="48693808"/>
    <w:multiLevelType w:val="hybridMultilevel"/>
    <w:tmpl w:val="960CF0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0" w15:restartNumberingAfterBreak="0">
    <w:nsid w:val="4D283C8E"/>
    <w:multiLevelType w:val="hybridMultilevel"/>
    <w:tmpl w:val="A2F886FE"/>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61" w15:restartNumberingAfterBreak="0">
    <w:nsid w:val="502903A0"/>
    <w:multiLevelType w:val="hybridMultilevel"/>
    <w:tmpl w:val="2138A1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2" w15:restartNumberingAfterBreak="0">
    <w:nsid w:val="54F90A6D"/>
    <w:multiLevelType w:val="hybridMultilevel"/>
    <w:tmpl w:val="6A743E8E"/>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63" w15:restartNumberingAfterBreak="0">
    <w:nsid w:val="5D195BA4"/>
    <w:multiLevelType w:val="hybridMultilevel"/>
    <w:tmpl w:val="BFDAC6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4" w15:restartNumberingAfterBreak="0">
    <w:nsid w:val="61042E6B"/>
    <w:multiLevelType w:val="hybridMultilevel"/>
    <w:tmpl w:val="F6EE8E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5" w15:restartNumberingAfterBreak="0">
    <w:nsid w:val="626D2B72"/>
    <w:multiLevelType w:val="hybridMultilevel"/>
    <w:tmpl w:val="303600C6"/>
    <w:lvl w:ilvl="0" w:tplc="80BAD4A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C845DEB"/>
    <w:multiLevelType w:val="hybridMultilevel"/>
    <w:tmpl w:val="9E5E07F0"/>
    <w:lvl w:ilvl="0" w:tplc="CDE2F966">
      <w:start w:val="1"/>
      <w:numFmt w:val="bullet"/>
      <w:pStyle w:val="VetvtextuRVPZV"/>
      <w:lvlText w:val=""/>
      <w:lvlJc w:val="left"/>
      <w:pPr>
        <w:tabs>
          <w:tab w:val="num" w:pos="644"/>
        </w:tabs>
        <w:ind w:left="644"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70955AE6"/>
    <w:multiLevelType w:val="hybridMultilevel"/>
    <w:tmpl w:val="58587BC2"/>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68" w15:restartNumberingAfterBreak="0">
    <w:nsid w:val="70A421F6"/>
    <w:multiLevelType w:val="hybridMultilevel"/>
    <w:tmpl w:val="2AFA36F4"/>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69" w15:restartNumberingAfterBreak="0">
    <w:nsid w:val="75384120"/>
    <w:multiLevelType w:val="hybridMultilevel"/>
    <w:tmpl w:val="E2B0354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0" w15:restartNumberingAfterBreak="0">
    <w:nsid w:val="770F5890"/>
    <w:multiLevelType w:val="hybridMultilevel"/>
    <w:tmpl w:val="E9B6ABDE"/>
    <w:lvl w:ilvl="0" w:tplc="04050001">
      <w:start w:val="1"/>
      <w:numFmt w:val="bullet"/>
      <w:lvlText w:val=""/>
      <w:lvlJc w:val="left"/>
      <w:pPr>
        <w:ind w:left="643"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1" w15:restartNumberingAfterBreak="0">
    <w:nsid w:val="7DA61779"/>
    <w:multiLevelType w:val="hybridMultilevel"/>
    <w:tmpl w:val="29F63624"/>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72" w15:restartNumberingAfterBreak="0">
    <w:nsid w:val="7F024754"/>
    <w:multiLevelType w:val="hybridMultilevel"/>
    <w:tmpl w:val="4FE46A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3" w15:restartNumberingAfterBreak="0">
    <w:nsid w:val="7FF235A0"/>
    <w:multiLevelType w:val="hybridMultilevel"/>
    <w:tmpl w:val="DAEC0B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528593550">
    <w:abstractNumId w:val="66"/>
  </w:num>
  <w:num w:numId="2" w16cid:durableId="1141921637">
    <w:abstractNumId w:val="66"/>
  </w:num>
  <w:num w:numId="3" w16cid:durableId="1250389171">
    <w:abstractNumId w:val="0"/>
  </w:num>
  <w:num w:numId="4" w16cid:durableId="1117287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6914684">
    <w:abstractNumId w:val="1"/>
  </w:num>
  <w:num w:numId="6" w16cid:durableId="12235236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8975433">
    <w:abstractNumId w:val="68"/>
  </w:num>
  <w:num w:numId="8" w16cid:durableId="28574047">
    <w:abstractNumId w:val="68"/>
  </w:num>
  <w:num w:numId="9" w16cid:durableId="159974449">
    <w:abstractNumId w:val="61"/>
  </w:num>
  <w:num w:numId="10" w16cid:durableId="829521370">
    <w:abstractNumId w:val="61"/>
  </w:num>
  <w:num w:numId="11" w16cid:durableId="1774085888">
    <w:abstractNumId w:val="60"/>
  </w:num>
  <w:num w:numId="12" w16cid:durableId="955989142">
    <w:abstractNumId w:val="60"/>
  </w:num>
  <w:num w:numId="13" w16cid:durableId="379332075">
    <w:abstractNumId w:val="44"/>
  </w:num>
  <w:num w:numId="14" w16cid:durableId="1383404423">
    <w:abstractNumId w:val="44"/>
  </w:num>
  <w:num w:numId="15" w16cid:durableId="1105539494">
    <w:abstractNumId w:val="52"/>
  </w:num>
  <w:num w:numId="16" w16cid:durableId="2089035232">
    <w:abstractNumId w:val="52"/>
  </w:num>
  <w:num w:numId="17" w16cid:durableId="1490949389">
    <w:abstractNumId w:val="2"/>
  </w:num>
  <w:num w:numId="18" w16cid:durableId="861364116">
    <w:abstractNumId w:val="2"/>
  </w:num>
  <w:num w:numId="19" w16cid:durableId="2016378187">
    <w:abstractNumId w:val="72"/>
  </w:num>
  <w:num w:numId="20" w16cid:durableId="891766625">
    <w:abstractNumId w:val="72"/>
  </w:num>
  <w:num w:numId="21" w16cid:durableId="1086463878">
    <w:abstractNumId w:val="3"/>
  </w:num>
  <w:num w:numId="22" w16cid:durableId="2137604204">
    <w:abstractNumId w:val="3"/>
  </w:num>
  <w:num w:numId="23" w16cid:durableId="860244493">
    <w:abstractNumId w:val="9"/>
  </w:num>
  <w:num w:numId="24" w16cid:durableId="6420066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6678411">
    <w:abstractNumId w:val="58"/>
  </w:num>
  <w:num w:numId="26" w16cid:durableId="976303051">
    <w:abstractNumId w:val="58"/>
  </w:num>
  <w:num w:numId="27" w16cid:durableId="712775168">
    <w:abstractNumId w:val="59"/>
  </w:num>
  <w:num w:numId="28" w16cid:durableId="301271814">
    <w:abstractNumId w:val="59"/>
  </w:num>
  <w:num w:numId="29" w16cid:durableId="554242807">
    <w:abstractNumId w:val="49"/>
  </w:num>
  <w:num w:numId="30" w16cid:durableId="413742875">
    <w:abstractNumId w:val="49"/>
  </w:num>
  <w:num w:numId="31" w16cid:durableId="98724789">
    <w:abstractNumId w:val="67"/>
  </w:num>
  <w:num w:numId="32" w16cid:durableId="1859856041">
    <w:abstractNumId w:val="67"/>
  </w:num>
  <w:num w:numId="33" w16cid:durableId="166986027">
    <w:abstractNumId w:val="63"/>
  </w:num>
  <w:num w:numId="34" w16cid:durableId="1502891388">
    <w:abstractNumId w:val="63"/>
  </w:num>
  <w:num w:numId="35" w16cid:durableId="1804928876">
    <w:abstractNumId w:val="56"/>
  </w:num>
  <w:num w:numId="36" w16cid:durableId="151605092">
    <w:abstractNumId w:val="56"/>
  </w:num>
  <w:num w:numId="37" w16cid:durableId="1086075870">
    <w:abstractNumId w:val="55"/>
  </w:num>
  <w:num w:numId="38" w16cid:durableId="1726833310">
    <w:abstractNumId w:val="55"/>
  </w:num>
  <w:num w:numId="39" w16cid:durableId="802776878">
    <w:abstractNumId w:val="50"/>
  </w:num>
  <w:num w:numId="40" w16cid:durableId="746879000">
    <w:abstractNumId w:val="51"/>
  </w:num>
  <w:num w:numId="41" w16cid:durableId="124349253">
    <w:abstractNumId w:val="40"/>
  </w:num>
  <w:num w:numId="42" w16cid:durableId="1583834318">
    <w:abstractNumId w:val="40"/>
  </w:num>
  <w:num w:numId="43" w16cid:durableId="1968780593">
    <w:abstractNumId w:val="45"/>
  </w:num>
  <w:num w:numId="44" w16cid:durableId="1619220319">
    <w:abstractNumId w:val="46"/>
  </w:num>
  <w:num w:numId="45" w16cid:durableId="2011911703">
    <w:abstractNumId w:val="46"/>
  </w:num>
  <w:num w:numId="46" w16cid:durableId="433213261">
    <w:abstractNumId w:val="4"/>
  </w:num>
  <w:num w:numId="47" w16cid:durableId="1809128624">
    <w:abstractNumId w:val="4"/>
  </w:num>
  <w:num w:numId="48" w16cid:durableId="961494616">
    <w:abstractNumId w:val="5"/>
  </w:num>
  <w:num w:numId="49" w16cid:durableId="751510124">
    <w:abstractNumId w:val="5"/>
  </w:num>
  <w:num w:numId="50" w16cid:durableId="1425299284">
    <w:abstractNumId w:val="6"/>
  </w:num>
  <w:num w:numId="51" w16cid:durableId="1904291292">
    <w:abstractNumId w:val="6"/>
  </w:num>
  <w:num w:numId="52" w16cid:durableId="1530487823">
    <w:abstractNumId w:val="7"/>
  </w:num>
  <w:num w:numId="53" w16cid:durableId="550654914">
    <w:abstractNumId w:val="7"/>
  </w:num>
  <w:num w:numId="54" w16cid:durableId="1252158378">
    <w:abstractNumId w:val="8"/>
  </w:num>
  <w:num w:numId="55" w16cid:durableId="550923806">
    <w:abstractNumId w:val="8"/>
  </w:num>
  <w:num w:numId="56" w16cid:durableId="2093313762">
    <w:abstractNumId w:val="48"/>
  </w:num>
  <w:num w:numId="57" w16cid:durableId="685404100">
    <w:abstractNumId w:val="48"/>
  </w:num>
  <w:num w:numId="58" w16cid:durableId="1523664982">
    <w:abstractNumId w:val="41"/>
  </w:num>
  <w:num w:numId="59" w16cid:durableId="1309285131">
    <w:abstractNumId w:val="41"/>
  </w:num>
  <w:num w:numId="60" w16cid:durableId="802430631">
    <w:abstractNumId w:val="69"/>
  </w:num>
  <w:num w:numId="61" w16cid:durableId="2097511195">
    <w:abstractNumId w:val="69"/>
  </w:num>
  <w:num w:numId="62" w16cid:durableId="1043018880">
    <w:abstractNumId w:val="64"/>
  </w:num>
  <w:num w:numId="63" w16cid:durableId="1278753961">
    <w:abstractNumId w:val="64"/>
  </w:num>
  <w:num w:numId="64" w16cid:durableId="1036931759">
    <w:abstractNumId w:val="54"/>
  </w:num>
  <w:num w:numId="65" w16cid:durableId="2041977146">
    <w:abstractNumId w:val="54"/>
  </w:num>
  <w:num w:numId="66" w16cid:durableId="571886716">
    <w:abstractNumId w:val="53"/>
  </w:num>
  <w:num w:numId="67" w16cid:durableId="1998144468">
    <w:abstractNumId w:val="53"/>
  </w:num>
  <w:num w:numId="68" w16cid:durableId="18968966">
    <w:abstractNumId w:val="43"/>
  </w:num>
  <w:num w:numId="69" w16cid:durableId="1940218188">
    <w:abstractNumId w:val="43"/>
  </w:num>
  <w:num w:numId="70" w16cid:durableId="2136437878">
    <w:abstractNumId w:val="71"/>
  </w:num>
  <w:num w:numId="71" w16cid:durableId="1620528767">
    <w:abstractNumId w:val="71"/>
  </w:num>
  <w:num w:numId="72" w16cid:durableId="1725248995">
    <w:abstractNumId w:val="42"/>
  </w:num>
  <w:num w:numId="73" w16cid:durableId="2024476305">
    <w:abstractNumId w:val="42"/>
  </w:num>
  <w:num w:numId="74" w16cid:durableId="585765843">
    <w:abstractNumId w:val="70"/>
  </w:num>
  <w:num w:numId="75" w16cid:durableId="1954438115">
    <w:abstractNumId w:val="70"/>
  </w:num>
  <w:num w:numId="76" w16cid:durableId="847058405">
    <w:abstractNumId w:val="39"/>
  </w:num>
  <w:num w:numId="77" w16cid:durableId="2069261643">
    <w:abstractNumId w:val="39"/>
  </w:num>
  <w:num w:numId="78" w16cid:durableId="751969823">
    <w:abstractNumId w:val="47"/>
  </w:num>
  <w:num w:numId="79" w16cid:durableId="817890048">
    <w:abstractNumId w:val="73"/>
  </w:num>
  <w:num w:numId="80" w16cid:durableId="1118332197">
    <w:abstractNumId w:val="73"/>
  </w:num>
  <w:num w:numId="81" w16cid:durableId="1651665838">
    <w:abstractNumId w:val="16"/>
  </w:num>
  <w:num w:numId="82" w16cid:durableId="1988238186">
    <w:abstractNumId w:val="16"/>
  </w:num>
  <w:num w:numId="83" w16cid:durableId="25494085">
    <w:abstractNumId w:val="38"/>
  </w:num>
  <w:num w:numId="84" w16cid:durableId="80983217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97640393">
    <w:abstractNumId w:val="57"/>
  </w:num>
  <w:num w:numId="86" w16cid:durableId="1532063498">
    <w:abstractNumId w:val="17"/>
  </w:num>
  <w:num w:numId="87" w16cid:durableId="1984381512">
    <w:abstractNumId w:val="17"/>
  </w:num>
  <w:num w:numId="88" w16cid:durableId="1345743890">
    <w:abstractNumId w:val="18"/>
  </w:num>
  <w:num w:numId="89" w16cid:durableId="12075354">
    <w:abstractNumId w:val="18"/>
  </w:num>
  <w:num w:numId="90" w16cid:durableId="1643388876">
    <w:abstractNumId w:val="19"/>
  </w:num>
  <w:num w:numId="91" w16cid:durableId="903873289">
    <w:abstractNumId w:val="19"/>
  </w:num>
  <w:num w:numId="92" w16cid:durableId="1920865246">
    <w:abstractNumId w:val="20"/>
  </w:num>
  <w:num w:numId="93" w16cid:durableId="859733164">
    <w:abstractNumId w:val="20"/>
  </w:num>
  <w:num w:numId="94" w16cid:durableId="992948777">
    <w:abstractNumId w:val="21"/>
  </w:num>
  <w:num w:numId="95" w16cid:durableId="1539394468">
    <w:abstractNumId w:val="21"/>
  </w:num>
  <w:num w:numId="96" w16cid:durableId="88085470">
    <w:abstractNumId w:val="14"/>
  </w:num>
  <w:num w:numId="97" w16cid:durableId="11271187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54631236">
    <w:abstractNumId w:val="10"/>
  </w:num>
  <w:num w:numId="99" w16cid:durableId="156460607">
    <w:abstractNumId w:val="11"/>
  </w:num>
  <w:num w:numId="100" w16cid:durableId="1313170332">
    <w:abstractNumId w:val="12"/>
  </w:num>
  <w:num w:numId="101" w16cid:durableId="479738700">
    <w:abstractNumId w:val="13"/>
  </w:num>
  <w:num w:numId="102" w16cid:durableId="508447080">
    <w:abstractNumId w:val="15"/>
  </w:num>
  <w:num w:numId="103" w16cid:durableId="1602952293">
    <w:abstractNumId w:val="22"/>
  </w:num>
  <w:num w:numId="104" w16cid:durableId="62333597">
    <w:abstractNumId w:val="23"/>
  </w:num>
  <w:num w:numId="105" w16cid:durableId="681666492">
    <w:abstractNumId w:val="24"/>
  </w:num>
  <w:num w:numId="106" w16cid:durableId="1542746392">
    <w:abstractNumId w:val="25"/>
  </w:num>
  <w:num w:numId="107" w16cid:durableId="1707025779">
    <w:abstractNumId w:val="26"/>
  </w:num>
  <w:num w:numId="108" w16cid:durableId="1756395479">
    <w:abstractNumId w:val="27"/>
  </w:num>
  <w:num w:numId="109" w16cid:durableId="1387685651">
    <w:abstractNumId w:val="28"/>
  </w:num>
  <w:num w:numId="110" w16cid:durableId="137262813">
    <w:abstractNumId w:val="29"/>
  </w:num>
  <w:num w:numId="111" w16cid:durableId="1616668213">
    <w:abstractNumId w:val="30"/>
  </w:num>
  <w:num w:numId="112" w16cid:durableId="1222325292">
    <w:abstractNumId w:val="31"/>
  </w:num>
  <w:num w:numId="113" w16cid:durableId="1114640949">
    <w:abstractNumId w:val="32"/>
  </w:num>
  <w:num w:numId="114" w16cid:durableId="1077745770">
    <w:abstractNumId w:val="33"/>
  </w:num>
  <w:num w:numId="115" w16cid:durableId="1570531518">
    <w:abstractNumId w:val="34"/>
  </w:num>
  <w:num w:numId="116" w16cid:durableId="193471663">
    <w:abstractNumId w:val="35"/>
  </w:num>
  <w:num w:numId="117" w16cid:durableId="422460423">
    <w:abstractNumId w:val="36"/>
  </w:num>
  <w:num w:numId="118" w16cid:durableId="499390166">
    <w:abstractNumId w:val="37"/>
  </w:num>
  <w:num w:numId="119" w16cid:durableId="1675062734">
    <w:abstractNumId w:val="65"/>
  </w:num>
  <w:num w:numId="120" w16cid:durableId="1239900348">
    <w:abstractNumId w:val="6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04"/>
    <w:rsid w:val="00001D08"/>
    <w:rsid w:val="00005808"/>
    <w:rsid w:val="0001026C"/>
    <w:rsid w:val="00011481"/>
    <w:rsid w:val="00015ECF"/>
    <w:rsid w:val="000178E9"/>
    <w:rsid w:val="0002258D"/>
    <w:rsid w:val="00022790"/>
    <w:rsid w:val="00022B9D"/>
    <w:rsid w:val="00022D78"/>
    <w:rsid w:val="000233B5"/>
    <w:rsid w:val="0002376F"/>
    <w:rsid w:val="000273CE"/>
    <w:rsid w:val="0003145F"/>
    <w:rsid w:val="0003370D"/>
    <w:rsid w:val="00036377"/>
    <w:rsid w:val="00036FBF"/>
    <w:rsid w:val="00041454"/>
    <w:rsid w:val="000428D3"/>
    <w:rsid w:val="00043193"/>
    <w:rsid w:val="00044E13"/>
    <w:rsid w:val="00046166"/>
    <w:rsid w:val="00056FC5"/>
    <w:rsid w:val="00065A9B"/>
    <w:rsid w:val="00067614"/>
    <w:rsid w:val="000722C0"/>
    <w:rsid w:val="0007518B"/>
    <w:rsid w:val="000760E1"/>
    <w:rsid w:val="0008399A"/>
    <w:rsid w:val="00083E7E"/>
    <w:rsid w:val="000854B4"/>
    <w:rsid w:val="00085E56"/>
    <w:rsid w:val="000976F0"/>
    <w:rsid w:val="000A012B"/>
    <w:rsid w:val="000A2884"/>
    <w:rsid w:val="000A437F"/>
    <w:rsid w:val="000B14A5"/>
    <w:rsid w:val="000B7F1D"/>
    <w:rsid w:val="000C63C0"/>
    <w:rsid w:val="000D4083"/>
    <w:rsid w:val="000D5304"/>
    <w:rsid w:val="000D7B79"/>
    <w:rsid w:val="000E3AF8"/>
    <w:rsid w:val="000E5101"/>
    <w:rsid w:val="000F3ED3"/>
    <w:rsid w:val="000F4CAD"/>
    <w:rsid w:val="000F70BB"/>
    <w:rsid w:val="00102C9F"/>
    <w:rsid w:val="0010329F"/>
    <w:rsid w:val="00103C69"/>
    <w:rsid w:val="00104167"/>
    <w:rsid w:val="001055C8"/>
    <w:rsid w:val="001069D9"/>
    <w:rsid w:val="001126A7"/>
    <w:rsid w:val="0011457C"/>
    <w:rsid w:val="00132698"/>
    <w:rsid w:val="001340CC"/>
    <w:rsid w:val="0013631D"/>
    <w:rsid w:val="00137FE0"/>
    <w:rsid w:val="001403A5"/>
    <w:rsid w:val="00145B99"/>
    <w:rsid w:val="00147C23"/>
    <w:rsid w:val="00153457"/>
    <w:rsid w:val="00170ACB"/>
    <w:rsid w:val="001711FC"/>
    <w:rsid w:val="001735A1"/>
    <w:rsid w:val="00173EFF"/>
    <w:rsid w:val="00175BB8"/>
    <w:rsid w:val="00183C32"/>
    <w:rsid w:val="00190F26"/>
    <w:rsid w:val="001916F9"/>
    <w:rsid w:val="00191EF9"/>
    <w:rsid w:val="00192A76"/>
    <w:rsid w:val="001A1FC2"/>
    <w:rsid w:val="001A4752"/>
    <w:rsid w:val="001A5772"/>
    <w:rsid w:val="001B122B"/>
    <w:rsid w:val="001B5969"/>
    <w:rsid w:val="001C0FB8"/>
    <w:rsid w:val="001D110C"/>
    <w:rsid w:val="001D2758"/>
    <w:rsid w:val="001D483B"/>
    <w:rsid w:val="001D633F"/>
    <w:rsid w:val="001E07CE"/>
    <w:rsid w:val="001E7CFB"/>
    <w:rsid w:val="001F13AE"/>
    <w:rsid w:val="001F3DFB"/>
    <w:rsid w:val="00212C9F"/>
    <w:rsid w:val="00213F29"/>
    <w:rsid w:val="00223212"/>
    <w:rsid w:val="00223C0B"/>
    <w:rsid w:val="00223EDC"/>
    <w:rsid w:val="002241C5"/>
    <w:rsid w:val="00224BF6"/>
    <w:rsid w:val="00233837"/>
    <w:rsid w:val="002339DB"/>
    <w:rsid w:val="00235A5B"/>
    <w:rsid w:val="00236E69"/>
    <w:rsid w:val="00237200"/>
    <w:rsid w:val="00240B19"/>
    <w:rsid w:val="0024451B"/>
    <w:rsid w:val="002472FF"/>
    <w:rsid w:val="002504B8"/>
    <w:rsid w:val="00251057"/>
    <w:rsid w:val="002525C8"/>
    <w:rsid w:val="00260434"/>
    <w:rsid w:val="0027116F"/>
    <w:rsid w:val="0027272B"/>
    <w:rsid w:val="00273D79"/>
    <w:rsid w:val="00274F55"/>
    <w:rsid w:val="002819CE"/>
    <w:rsid w:val="00281A07"/>
    <w:rsid w:val="0028743A"/>
    <w:rsid w:val="00292643"/>
    <w:rsid w:val="0029617D"/>
    <w:rsid w:val="002A1466"/>
    <w:rsid w:val="002A17F3"/>
    <w:rsid w:val="002A49B2"/>
    <w:rsid w:val="002A5A49"/>
    <w:rsid w:val="002A67A2"/>
    <w:rsid w:val="002A7B43"/>
    <w:rsid w:val="002B0DFA"/>
    <w:rsid w:val="002B41D1"/>
    <w:rsid w:val="002B7BBA"/>
    <w:rsid w:val="002C13B9"/>
    <w:rsid w:val="002C2CE0"/>
    <w:rsid w:val="002D64E6"/>
    <w:rsid w:val="002D7F88"/>
    <w:rsid w:val="002E5367"/>
    <w:rsid w:val="002E7293"/>
    <w:rsid w:val="002F0F99"/>
    <w:rsid w:val="002F1540"/>
    <w:rsid w:val="00302E8C"/>
    <w:rsid w:val="00303A65"/>
    <w:rsid w:val="00305002"/>
    <w:rsid w:val="00305044"/>
    <w:rsid w:val="00305D13"/>
    <w:rsid w:val="0030775C"/>
    <w:rsid w:val="00311100"/>
    <w:rsid w:val="00311F63"/>
    <w:rsid w:val="00312D84"/>
    <w:rsid w:val="00324D5B"/>
    <w:rsid w:val="00332146"/>
    <w:rsid w:val="00335777"/>
    <w:rsid w:val="0033766C"/>
    <w:rsid w:val="003378AA"/>
    <w:rsid w:val="003419DB"/>
    <w:rsid w:val="00343AED"/>
    <w:rsid w:val="003543A6"/>
    <w:rsid w:val="003551D8"/>
    <w:rsid w:val="0036020C"/>
    <w:rsid w:val="003656A7"/>
    <w:rsid w:val="003710D6"/>
    <w:rsid w:val="0038215F"/>
    <w:rsid w:val="00384391"/>
    <w:rsid w:val="00384E21"/>
    <w:rsid w:val="003B2CF0"/>
    <w:rsid w:val="003B3D18"/>
    <w:rsid w:val="003B3ED2"/>
    <w:rsid w:val="003B3F7D"/>
    <w:rsid w:val="003B4453"/>
    <w:rsid w:val="003C0B9F"/>
    <w:rsid w:val="003C1670"/>
    <w:rsid w:val="003C45C0"/>
    <w:rsid w:val="003C4CB2"/>
    <w:rsid w:val="003C782C"/>
    <w:rsid w:val="003D3DC5"/>
    <w:rsid w:val="003D7C25"/>
    <w:rsid w:val="003E0D6C"/>
    <w:rsid w:val="003E50A1"/>
    <w:rsid w:val="0040222F"/>
    <w:rsid w:val="00404E7A"/>
    <w:rsid w:val="00407C28"/>
    <w:rsid w:val="00410B55"/>
    <w:rsid w:val="00416CA9"/>
    <w:rsid w:val="00417C94"/>
    <w:rsid w:val="00420912"/>
    <w:rsid w:val="004237B3"/>
    <w:rsid w:val="00425871"/>
    <w:rsid w:val="00426958"/>
    <w:rsid w:val="0043188E"/>
    <w:rsid w:val="00433FFC"/>
    <w:rsid w:val="00440984"/>
    <w:rsid w:val="004411ED"/>
    <w:rsid w:val="00443354"/>
    <w:rsid w:val="004542EC"/>
    <w:rsid w:val="00454B10"/>
    <w:rsid w:val="00455512"/>
    <w:rsid w:val="0045588A"/>
    <w:rsid w:val="00460606"/>
    <w:rsid w:val="00460B3D"/>
    <w:rsid w:val="00461698"/>
    <w:rsid w:val="00462513"/>
    <w:rsid w:val="0047062D"/>
    <w:rsid w:val="004712D3"/>
    <w:rsid w:val="00473DC3"/>
    <w:rsid w:val="00474649"/>
    <w:rsid w:val="004811C9"/>
    <w:rsid w:val="0048148A"/>
    <w:rsid w:val="00484033"/>
    <w:rsid w:val="004957D3"/>
    <w:rsid w:val="004970C9"/>
    <w:rsid w:val="004A33BC"/>
    <w:rsid w:val="004A68F5"/>
    <w:rsid w:val="004B5F11"/>
    <w:rsid w:val="004B6026"/>
    <w:rsid w:val="004C58E3"/>
    <w:rsid w:val="004D2FA3"/>
    <w:rsid w:val="004D311A"/>
    <w:rsid w:val="004D4629"/>
    <w:rsid w:val="004D5E50"/>
    <w:rsid w:val="004E0E81"/>
    <w:rsid w:val="004E343F"/>
    <w:rsid w:val="004E4502"/>
    <w:rsid w:val="004F06CE"/>
    <w:rsid w:val="004F210A"/>
    <w:rsid w:val="004F53DC"/>
    <w:rsid w:val="00502813"/>
    <w:rsid w:val="00503493"/>
    <w:rsid w:val="00503530"/>
    <w:rsid w:val="005159BD"/>
    <w:rsid w:val="00523A85"/>
    <w:rsid w:val="00526E4C"/>
    <w:rsid w:val="00526E7A"/>
    <w:rsid w:val="005326FC"/>
    <w:rsid w:val="00565E43"/>
    <w:rsid w:val="005674C9"/>
    <w:rsid w:val="00574064"/>
    <w:rsid w:val="005756C9"/>
    <w:rsid w:val="005761C5"/>
    <w:rsid w:val="0057676D"/>
    <w:rsid w:val="00576E27"/>
    <w:rsid w:val="00577789"/>
    <w:rsid w:val="00587BC3"/>
    <w:rsid w:val="00591974"/>
    <w:rsid w:val="005969A3"/>
    <w:rsid w:val="00596B6D"/>
    <w:rsid w:val="005A1D35"/>
    <w:rsid w:val="005A6BD7"/>
    <w:rsid w:val="005B0F4A"/>
    <w:rsid w:val="005B581E"/>
    <w:rsid w:val="005C0BD7"/>
    <w:rsid w:val="005D323D"/>
    <w:rsid w:val="005D3B23"/>
    <w:rsid w:val="005D5BA0"/>
    <w:rsid w:val="005E1B51"/>
    <w:rsid w:val="005E6D38"/>
    <w:rsid w:val="00602550"/>
    <w:rsid w:val="00610500"/>
    <w:rsid w:val="006149CA"/>
    <w:rsid w:val="0061746C"/>
    <w:rsid w:val="00622744"/>
    <w:rsid w:val="0062376C"/>
    <w:rsid w:val="006302D3"/>
    <w:rsid w:val="00637DF1"/>
    <w:rsid w:val="0064469A"/>
    <w:rsid w:val="0064486E"/>
    <w:rsid w:val="00651CD9"/>
    <w:rsid w:val="00653138"/>
    <w:rsid w:val="006542C2"/>
    <w:rsid w:val="00661985"/>
    <w:rsid w:val="006628D2"/>
    <w:rsid w:val="0066403E"/>
    <w:rsid w:val="00665494"/>
    <w:rsid w:val="0066674C"/>
    <w:rsid w:val="00670206"/>
    <w:rsid w:val="00670FE5"/>
    <w:rsid w:val="006723DC"/>
    <w:rsid w:val="00672BF2"/>
    <w:rsid w:val="00683DC1"/>
    <w:rsid w:val="006842F5"/>
    <w:rsid w:val="00686F0C"/>
    <w:rsid w:val="006870B5"/>
    <w:rsid w:val="00691E4C"/>
    <w:rsid w:val="00691FCA"/>
    <w:rsid w:val="006944DA"/>
    <w:rsid w:val="00696BB2"/>
    <w:rsid w:val="00696C25"/>
    <w:rsid w:val="006A0D15"/>
    <w:rsid w:val="006A1616"/>
    <w:rsid w:val="006A19B2"/>
    <w:rsid w:val="006A1A37"/>
    <w:rsid w:val="006A453D"/>
    <w:rsid w:val="006A4544"/>
    <w:rsid w:val="006A576E"/>
    <w:rsid w:val="006B18DC"/>
    <w:rsid w:val="006B6150"/>
    <w:rsid w:val="006B6A03"/>
    <w:rsid w:val="006C1F99"/>
    <w:rsid w:val="006C582F"/>
    <w:rsid w:val="006D140C"/>
    <w:rsid w:val="006E126A"/>
    <w:rsid w:val="006E23A5"/>
    <w:rsid w:val="00703840"/>
    <w:rsid w:val="00705DA7"/>
    <w:rsid w:val="00706B54"/>
    <w:rsid w:val="00706EE3"/>
    <w:rsid w:val="00707E65"/>
    <w:rsid w:val="00710CB3"/>
    <w:rsid w:val="00713A0F"/>
    <w:rsid w:val="00725517"/>
    <w:rsid w:val="00735884"/>
    <w:rsid w:val="00737986"/>
    <w:rsid w:val="00737F88"/>
    <w:rsid w:val="00740EC3"/>
    <w:rsid w:val="00746783"/>
    <w:rsid w:val="0074780A"/>
    <w:rsid w:val="007504E7"/>
    <w:rsid w:val="00750F6B"/>
    <w:rsid w:val="0075700F"/>
    <w:rsid w:val="007577E3"/>
    <w:rsid w:val="00764F9D"/>
    <w:rsid w:val="0076756D"/>
    <w:rsid w:val="00770331"/>
    <w:rsid w:val="007712B3"/>
    <w:rsid w:val="007743A7"/>
    <w:rsid w:val="00780238"/>
    <w:rsid w:val="00781CA3"/>
    <w:rsid w:val="00783C06"/>
    <w:rsid w:val="00784A0E"/>
    <w:rsid w:val="007902D1"/>
    <w:rsid w:val="00791BFA"/>
    <w:rsid w:val="00794AB6"/>
    <w:rsid w:val="00795532"/>
    <w:rsid w:val="00796682"/>
    <w:rsid w:val="007A2DA2"/>
    <w:rsid w:val="007B24EC"/>
    <w:rsid w:val="007C025C"/>
    <w:rsid w:val="007C65C0"/>
    <w:rsid w:val="007D0CA6"/>
    <w:rsid w:val="007D3ADE"/>
    <w:rsid w:val="007E1ED2"/>
    <w:rsid w:val="007E1F4E"/>
    <w:rsid w:val="007E2764"/>
    <w:rsid w:val="007E2DFF"/>
    <w:rsid w:val="007E48A9"/>
    <w:rsid w:val="007E5E3D"/>
    <w:rsid w:val="007E7C14"/>
    <w:rsid w:val="007F5E4D"/>
    <w:rsid w:val="00810175"/>
    <w:rsid w:val="008162D3"/>
    <w:rsid w:val="00816AE9"/>
    <w:rsid w:val="00824E68"/>
    <w:rsid w:val="00825D04"/>
    <w:rsid w:val="008263E8"/>
    <w:rsid w:val="00826752"/>
    <w:rsid w:val="008305BE"/>
    <w:rsid w:val="0083199C"/>
    <w:rsid w:val="0083246F"/>
    <w:rsid w:val="00832F93"/>
    <w:rsid w:val="00833411"/>
    <w:rsid w:val="00834A3A"/>
    <w:rsid w:val="00834B36"/>
    <w:rsid w:val="00840962"/>
    <w:rsid w:val="00841AA9"/>
    <w:rsid w:val="00845D06"/>
    <w:rsid w:val="00867E62"/>
    <w:rsid w:val="008736A1"/>
    <w:rsid w:val="00874FDE"/>
    <w:rsid w:val="00877CD0"/>
    <w:rsid w:val="00881A2F"/>
    <w:rsid w:val="00881A66"/>
    <w:rsid w:val="00890466"/>
    <w:rsid w:val="00891B8C"/>
    <w:rsid w:val="00892B83"/>
    <w:rsid w:val="00893450"/>
    <w:rsid w:val="00893D8D"/>
    <w:rsid w:val="00894564"/>
    <w:rsid w:val="00895684"/>
    <w:rsid w:val="00896EDF"/>
    <w:rsid w:val="008A0653"/>
    <w:rsid w:val="008A3104"/>
    <w:rsid w:val="008B19EC"/>
    <w:rsid w:val="008B1DDE"/>
    <w:rsid w:val="008B3530"/>
    <w:rsid w:val="008B6E7C"/>
    <w:rsid w:val="008B70EE"/>
    <w:rsid w:val="008C4066"/>
    <w:rsid w:val="008C562D"/>
    <w:rsid w:val="008C6AA6"/>
    <w:rsid w:val="008C6D62"/>
    <w:rsid w:val="008C71D7"/>
    <w:rsid w:val="008D17B4"/>
    <w:rsid w:val="008E05CD"/>
    <w:rsid w:val="008E2288"/>
    <w:rsid w:val="008E5DAE"/>
    <w:rsid w:val="008F0DCE"/>
    <w:rsid w:val="008F2380"/>
    <w:rsid w:val="008F3F9E"/>
    <w:rsid w:val="00904B3F"/>
    <w:rsid w:val="00906AB6"/>
    <w:rsid w:val="00906C68"/>
    <w:rsid w:val="00921559"/>
    <w:rsid w:val="00923C4C"/>
    <w:rsid w:val="00927C02"/>
    <w:rsid w:val="009308E4"/>
    <w:rsid w:val="009355A8"/>
    <w:rsid w:val="00937B32"/>
    <w:rsid w:val="009451FD"/>
    <w:rsid w:val="00946929"/>
    <w:rsid w:val="00954A4C"/>
    <w:rsid w:val="00955364"/>
    <w:rsid w:val="009557A3"/>
    <w:rsid w:val="00956E31"/>
    <w:rsid w:val="00960BA1"/>
    <w:rsid w:val="00962A72"/>
    <w:rsid w:val="00966084"/>
    <w:rsid w:val="0097048F"/>
    <w:rsid w:val="009751FB"/>
    <w:rsid w:val="00983FF7"/>
    <w:rsid w:val="0099561E"/>
    <w:rsid w:val="0099617E"/>
    <w:rsid w:val="009A21A6"/>
    <w:rsid w:val="009A30F8"/>
    <w:rsid w:val="009B00E1"/>
    <w:rsid w:val="009B090B"/>
    <w:rsid w:val="009B20C1"/>
    <w:rsid w:val="009B57ED"/>
    <w:rsid w:val="009B7B28"/>
    <w:rsid w:val="009C6538"/>
    <w:rsid w:val="009C7B1B"/>
    <w:rsid w:val="009D1EEF"/>
    <w:rsid w:val="009D4438"/>
    <w:rsid w:val="009D500A"/>
    <w:rsid w:val="009D5CB8"/>
    <w:rsid w:val="009E4E40"/>
    <w:rsid w:val="009F02FC"/>
    <w:rsid w:val="009F0E8F"/>
    <w:rsid w:val="009F2707"/>
    <w:rsid w:val="009F733C"/>
    <w:rsid w:val="00A01B91"/>
    <w:rsid w:val="00A16365"/>
    <w:rsid w:val="00A200B1"/>
    <w:rsid w:val="00A2089F"/>
    <w:rsid w:val="00A26336"/>
    <w:rsid w:val="00A2653B"/>
    <w:rsid w:val="00A32325"/>
    <w:rsid w:val="00A33B77"/>
    <w:rsid w:val="00A352DA"/>
    <w:rsid w:val="00A44900"/>
    <w:rsid w:val="00A5232D"/>
    <w:rsid w:val="00A53AEF"/>
    <w:rsid w:val="00A57AD0"/>
    <w:rsid w:val="00A608F8"/>
    <w:rsid w:val="00A6159C"/>
    <w:rsid w:val="00A647A3"/>
    <w:rsid w:val="00A65293"/>
    <w:rsid w:val="00A741A9"/>
    <w:rsid w:val="00A80591"/>
    <w:rsid w:val="00A83094"/>
    <w:rsid w:val="00A9296F"/>
    <w:rsid w:val="00AA156B"/>
    <w:rsid w:val="00AA4CF3"/>
    <w:rsid w:val="00AA4E4D"/>
    <w:rsid w:val="00AA6ECA"/>
    <w:rsid w:val="00AB1FD5"/>
    <w:rsid w:val="00AB37A2"/>
    <w:rsid w:val="00AB3E81"/>
    <w:rsid w:val="00AB595F"/>
    <w:rsid w:val="00AC1D6D"/>
    <w:rsid w:val="00AC7173"/>
    <w:rsid w:val="00AD2584"/>
    <w:rsid w:val="00AD51B3"/>
    <w:rsid w:val="00AE0F8F"/>
    <w:rsid w:val="00AF195D"/>
    <w:rsid w:val="00AF7373"/>
    <w:rsid w:val="00B02D1A"/>
    <w:rsid w:val="00B03A89"/>
    <w:rsid w:val="00B051F1"/>
    <w:rsid w:val="00B10600"/>
    <w:rsid w:val="00B11EAC"/>
    <w:rsid w:val="00B120B4"/>
    <w:rsid w:val="00B1591A"/>
    <w:rsid w:val="00B1628A"/>
    <w:rsid w:val="00B22B8F"/>
    <w:rsid w:val="00B2533A"/>
    <w:rsid w:val="00B3590A"/>
    <w:rsid w:val="00B4173A"/>
    <w:rsid w:val="00B436FE"/>
    <w:rsid w:val="00B46E9D"/>
    <w:rsid w:val="00B50092"/>
    <w:rsid w:val="00B511D8"/>
    <w:rsid w:val="00B62D5F"/>
    <w:rsid w:val="00B653C5"/>
    <w:rsid w:val="00B80F9A"/>
    <w:rsid w:val="00B82E83"/>
    <w:rsid w:val="00B8567B"/>
    <w:rsid w:val="00B86C85"/>
    <w:rsid w:val="00B946D1"/>
    <w:rsid w:val="00BB0FE9"/>
    <w:rsid w:val="00BB271D"/>
    <w:rsid w:val="00BC19F6"/>
    <w:rsid w:val="00BC269A"/>
    <w:rsid w:val="00BC666F"/>
    <w:rsid w:val="00BC7DF0"/>
    <w:rsid w:val="00BD34E9"/>
    <w:rsid w:val="00BD3A3F"/>
    <w:rsid w:val="00BE48FB"/>
    <w:rsid w:val="00BE5E77"/>
    <w:rsid w:val="00BE76BA"/>
    <w:rsid w:val="00BF1757"/>
    <w:rsid w:val="00BF7F02"/>
    <w:rsid w:val="00C02845"/>
    <w:rsid w:val="00C11090"/>
    <w:rsid w:val="00C12C0F"/>
    <w:rsid w:val="00C13B61"/>
    <w:rsid w:val="00C20D97"/>
    <w:rsid w:val="00C23DDC"/>
    <w:rsid w:val="00C26661"/>
    <w:rsid w:val="00C2732C"/>
    <w:rsid w:val="00C3469F"/>
    <w:rsid w:val="00C34BEC"/>
    <w:rsid w:val="00C424D3"/>
    <w:rsid w:val="00C46660"/>
    <w:rsid w:val="00C57B5D"/>
    <w:rsid w:val="00C63790"/>
    <w:rsid w:val="00C70267"/>
    <w:rsid w:val="00C7381B"/>
    <w:rsid w:val="00C741B8"/>
    <w:rsid w:val="00C83FB6"/>
    <w:rsid w:val="00C85D00"/>
    <w:rsid w:val="00C86460"/>
    <w:rsid w:val="00C912B8"/>
    <w:rsid w:val="00C93B90"/>
    <w:rsid w:val="00C93F6D"/>
    <w:rsid w:val="00CA231C"/>
    <w:rsid w:val="00CB6585"/>
    <w:rsid w:val="00CB780E"/>
    <w:rsid w:val="00CC0FA9"/>
    <w:rsid w:val="00CC38F6"/>
    <w:rsid w:val="00CC5555"/>
    <w:rsid w:val="00CC6071"/>
    <w:rsid w:val="00CC6CB2"/>
    <w:rsid w:val="00CD3083"/>
    <w:rsid w:val="00CD377A"/>
    <w:rsid w:val="00CE0A96"/>
    <w:rsid w:val="00CE51EC"/>
    <w:rsid w:val="00CE763D"/>
    <w:rsid w:val="00CF0C48"/>
    <w:rsid w:val="00CF36E9"/>
    <w:rsid w:val="00CF5376"/>
    <w:rsid w:val="00D1514B"/>
    <w:rsid w:val="00D151CF"/>
    <w:rsid w:val="00D27A76"/>
    <w:rsid w:val="00D31549"/>
    <w:rsid w:val="00D33B63"/>
    <w:rsid w:val="00D358A9"/>
    <w:rsid w:val="00D4094D"/>
    <w:rsid w:val="00D43B6F"/>
    <w:rsid w:val="00D5199E"/>
    <w:rsid w:val="00D51B86"/>
    <w:rsid w:val="00D51E95"/>
    <w:rsid w:val="00D609B6"/>
    <w:rsid w:val="00D63D6F"/>
    <w:rsid w:val="00D64890"/>
    <w:rsid w:val="00D6661F"/>
    <w:rsid w:val="00D72DE3"/>
    <w:rsid w:val="00D8316C"/>
    <w:rsid w:val="00D83C5F"/>
    <w:rsid w:val="00D91EE8"/>
    <w:rsid w:val="00DA5038"/>
    <w:rsid w:val="00DA63C9"/>
    <w:rsid w:val="00DA7F6A"/>
    <w:rsid w:val="00DB02C5"/>
    <w:rsid w:val="00DB0B40"/>
    <w:rsid w:val="00DB2A67"/>
    <w:rsid w:val="00DB6F22"/>
    <w:rsid w:val="00DC383D"/>
    <w:rsid w:val="00DC5C2F"/>
    <w:rsid w:val="00DC5D30"/>
    <w:rsid w:val="00DC6F1C"/>
    <w:rsid w:val="00DD0455"/>
    <w:rsid w:val="00DD2916"/>
    <w:rsid w:val="00DD2ECC"/>
    <w:rsid w:val="00DE7423"/>
    <w:rsid w:val="00DF140D"/>
    <w:rsid w:val="00DF3B29"/>
    <w:rsid w:val="00DF5084"/>
    <w:rsid w:val="00E039E2"/>
    <w:rsid w:val="00E03F3D"/>
    <w:rsid w:val="00E04184"/>
    <w:rsid w:val="00E14DE3"/>
    <w:rsid w:val="00E21FBB"/>
    <w:rsid w:val="00E34C19"/>
    <w:rsid w:val="00E35614"/>
    <w:rsid w:val="00E4258F"/>
    <w:rsid w:val="00E462E9"/>
    <w:rsid w:val="00E54A73"/>
    <w:rsid w:val="00E6222B"/>
    <w:rsid w:val="00E649C6"/>
    <w:rsid w:val="00E64D3D"/>
    <w:rsid w:val="00E718CB"/>
    <w:rsid w:val="00E73C25"/>
    <w:rsid w:val="00E76032"/>
    <w:rsid w:val="00E7685D"/>
    <w:rsid w:val="00E8302F"/>
    <w:rsid w:val="00E85DA6"/>
    <w:rsid w:val="00E86AA1"/>
    <w:rsid w:val="00E90154"/>
    <w:rsid w:val="00E91C6A"/>
    <w:rsid w:val="00E939D5"/>
    <w:rsid w:val="00E9643D"/>
    <w:rsid w:val="00EA6739"/>
    <w:rsid w:val="00EA6EB3"/>
    <w:rsid w:val="00EB12C3"/>
    <w:rsid w:val="00EB40B7"/>
    <w:rsid w:val="00EB6BEB"/>
    <w:rsid w:val="00EC169B"/>
    <w:rsid w:val="00EC37B9"/>
    <w:rsid w:val="00EC5110"/>
    <w:rsid w:val="00EC721D"/>
    <w:rsid w:val="00EC746F"/>
    <w:rsid w:val="00EC7AD5"/>
    <w:rsid w:val="00ED3844"/>
    <w:rsid w:val="00ED4D92"/>
    <w:rsid w:val="00ED7FCB"/>
    <w:rsid w:val="00EE31F4"/>
    <w:rsid w:val="00EF4D29"/>
    <w:rsid w:val="00EF5191"/>
    <w:rsid w:val="00F01668"/>
    <w:rsid w:val="00F028C2"/>
    <w:rsid w:val="00F1556B"/>
    <w:rsid w:val="00F209D1"/>
    <w:rsid w:val="00F21902"/>
    <w:rsid w:val="00F22D2B"/>
    <w:rsid w:val="00F279F9"/>
    <w:rsid w:val="00F32D69"/>
    <w:rsid w:val="00F336FB"/>
    <w:rsid w:val="00F35264"/>
    <w:rsid w:val="00F41847"/>
    <w:rsid w:val="00F53797"/>
    <w:rsid w:val="00F54207"/>
    <w:rsid w:val="00F64DCA"/>
    <w:rsid w:val="00F6579E"/>
    <w:rsid w:val="00F662C5"/>
    <w:rsid w:val="00F6665C"/>
    <w:rsid w:val="00F66E4F"/>
    <w:rsid w:val="00F6716C"/>
    <w:rsid w:val="00F70D8C"/>
    <w:rsid w:val="00F7667F"/>
    <w:rsid w:val="00F81935"/>
    <w:rsid w:val="00FA058A"/>
    <w:rsid w:val="00FA58C6"/>
    <w:rsid w:val="00FB0123"/>
    <w:rsid w:val="00FB07B4"/>
    <w:rsid w:val="00FB0A37"/>
    <w:rsid w:val="00FB1EF3"/>
    <w:rsid w:val="00FB6AED"/>
    <w:rsid w:val="00FC5D2E"/>
    <w:rsid w:val="00FD512F"/>
    <w:rsid w:val="00FE2D75"/>
    <w:rsid w:val="00FE432F"/>
    <w:rsid w:val="00FE5C35"/>
    <w:rsid w:val="00FE7FC4"/>
    <w:rsid w:val="00FF2FE2"/>
    <w:rsid w:val="00FF4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2B9B"/>
  <w15:chartTrackingRefBased/>
  <w15:docId w15:val="{04B64F31-DF2B-47B3-8F14-E46BDE6F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5D04"/>
    <w:pPr>
      <w:suppressAutoHyphens/>
      <w:spacing w:after="200" w:line="276" w:lineRule="auto"/>
    </w:pPr>
    <w:rPr>
      <w:rFonts w:ascii="Calibri" w:eastAsia="Lucida Sans Unicode" w:hAnsi="Calibri" w:cs="Calibri"/>
      <w:kern w:val="2"/>
      <w:lang w:eastAsia="ar-SA"/>
    </w:rPr>
  </w:style>
  <w:style w:type="paragraph" w:styleId="Nadpis2">
    <w:name w:val="heading 2"/>
    <w:basedOn w:val="Normln"/>
    <w:next w:val="Normln"/>
    <w:link w:val="Nadpis2Char"/>
    <w:semiHidden/>
    <w:unhideWhenUsed/>
    <w:qFormat/>
    <w:rsid w:val="00825D04"/>
    <w:pPr>
      <w:keepNext/>
      <w:suppressAutoHyphens w:val="0"/>
      <w:spacing w:after="0" w:line="240" w:lineRule="auto"/>
      <w:ind w:left="360"/>
      <w:outlineLvl w:val="1"/>
    </w:pPr>
    <w:rPr>
      <w:rFonts w:ascii="Times New Roman" w:eastAsia="Times New Roman" w:hAnsi="Times New Roman" w:cs="Times New Roman"/>
      <w:kern w:val="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825D04"/>
    <w:rPr>
      <w:rFonts w:ascii="Times New Roman" w:eastAsia="Times New Roman" w:hAnsi="Times New Roman" w:cs="Times New Roman"/>
      <w:sz w:val="24"/>
      <w:szCs w:val="20"/>
      <w:lang w:eastAsia="cs-CZ"/>
    </w:rPr>
  </w:style>
  <w:style w:type="character" w:styleId="Hypertextovodkaz">
    <w:name w:val="Hyperlink"/>
    <w:semiHidden/>
    <w:unhideWhenUsed/>
    <w:rsid w:val="00825D04"/>
    <w:rPr>
      <w:color w:val="0000FF"/>
      <w:u w:val="single"/>
    </w:rPr>
  </w:style>
  <w:style w:type="character" w:styleId="Sledovanodkaz">
    <w:name w:val="FollowedHyperlink"/>
    <w:basedOn w:val="Standardnpsmoodstavce"/>
    <w:uiPriority w:val="99"/>
    <w:semiHidden/>
    <w:unhideWhenUsed/>
    <w:rsid w:val="00825D04"/>
    <w:rPr>
      <w:color w:val="954F72" w:themeColor="followedHyperlink"/>
      <w:u w:val="single"/>
    </w:rPr>
  </w:style>
  <w:style w:type="paragraph" w:customStyle="1" w:styleId="msonormal0">
    <w:name w:val="msonormal"/>
    <w:basedOn w:val="Normln"/>
    <w:uiPriority w:val="99"/>
    <w:semiHidden/>
    <w:rsid w:val="00825D04"/>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cs-CZ"/>
    </w:rPr>
  </w:style>
  <w:style w:type="paragraph" w:styleId="Normlnweb">
    <w:name w:val="Normal (Web)"/>
    <w:basedOn w:val="Normln"/>
    <w:uiPriority w:val="99"/>
    <w:semiHidden/>
    <w:unhideWhenUsed/>
    <w:rsid w:val="00825D04"/>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cs-CZ"/>
    </w:rPr>
  </w:style>
  <w:style w:type="paragraph" w:styleId="Textpoznpodarou">
    <w:name w:val="footnote text"/>
    <w:basedOn w:val="Normln"/>
    <w:link w:val="TextpoznpodarouChar"/>
    <w:uiPriority w:val="99"/>
    <w:semiHidden/>
    <w:unhideWhenUsed/>
    <w:rsid w:val="00825D04"/>
    <w:pPr>
      <w:suppressAutoHyphens w:val="0"/>
      <w:spacing w:after="0" w:line="240" w:lineRule="auto"/>
    </w:pPr>
    <w:rPr>
      <w:rFonts w:ascii="Times New Roman" w:eastAsia="Times New Roman" w:hAnsi="Times New Roman" w:cs="Times New Roman"/>
      <w:kern w:val="0"/>
      <w:sz w:val="20"/>
      <w:szCs w:val="20"/>
      <w:lang w:eastAsia="cs-CZ"/>
    </w:rPr>
  </w:style>
  <w:style w:type="character" w:customStyle="1" w:styleId="TextpoznpodarouChar">
    <w:name w:val="Text pozn. pod čarou Char"/>
    <w:basedOn w:val="Standardnpsmoodstavce"/>
    <w:link w:val="Textpoznpodarou"/>
    <w:uiPriority w:val="99"/>
    <w:semiHidden/>
    <w:rsid w:val="00825D04"/>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825D04"/>
    <w:rPr>
      <w:sz w:val="20"/>
      <w:szCs w:val="20"/>
    </w:rPr>
  </w:style>
  <w:style w:type="character" w:customStyle="1" w:styleId="TextkomenteChar">
    <w:name w:val="Text komentáře Char"/>
    <w:basedOn w:val="Standardnpsmoodstavce"/>
    <w:link w:val="Textkomente"/>
    <w:uiPriority w:val="99"/>
    <w:semiHidden/>
    <w:rsid w:val="00825D04"/>
    <w:rPr>
      <w:rFonts w:ascii="Calibri" w:eastAsia="Lucida Sans Unicode" w:hAnsi="Calibri" w:cs="Calibri"/>
      <w:kern w:val="2"/>
      <w:sz w:val="20"/>
      <w:szCs w:val="20"/>
      <w:lang w:eastAsia="ar-SA"/>
    </w:rPr>
  </w:style>
  <w:style w:type="paragraph" w:styleId="Zhlav">
    <w:name w:val="header"/>
    <w:link w:val="ZhlavChar1"/>
    <w:uiPriority w:val="99"/>
    <w:semiHidden/>
    <w:unhideWhenUsed/>
    <w:rsid w:val="00825D04"/>
    <w:pPr>
      <w:widowControl w:val="0"/>
      <w:suppressLineNumbers/>
      <w:tabs>
        <w:tab w:val="center" w:pos="4536"/>
        <w:tab w:val="right" w:pos="9072"/>
      </w:tabs>
      <w:suppressAutoHyphens/>
      <w:spacing w:after="0" w:line="100" w:lineRule="atLeast"/>
    </w:pPr>
    <w:rPr>
      <w:rFonts w:ascii="Calibri" w:eastAsia="Lucida Sans Unicode" w:hAnsi="Calibri" w:cs="Calibri"/>
      <w:kern w:val="2"/>
      <w:lang w:eastAsia="ar-SA"/>
    </w:rPr>
  </w:style>
  <w:style w:type="character" w:customStyle="1" w:styleId="ZhlavChar">
    <w:name w:val="Záhlaví Char"/>
    <w:basedOn w:val="Standardnpsmoodstavce"/>
    <w:semiHidden/>
    <w:rsid w:val="00825D04"/>
    <w:rPr>
      <w:rFonts w:ascii="Calibri" w:eastAsia="Lucida Sans Unicode" w:hAnsi="Calibri" w:cs="Calibri"/>
      <w:kern w:val="2"/>
      <w:lang w:eastAsia="ar-SA"/>
    </w:rPr>
  </w:style>
  <w:style w:type="paragraph" w:styleId="Zpat">
    <w:name w:val="footer"/>
    <w:link w:val="ZpatChar1"/>
    <w:uiPriority w:val="99"/>
    <w:semiHidden/>
    <w:unhideWhenUsed/>
    <w:rsid w:val="00825D04"/>
    <w:pPr>
      <w:widowControl w:val="0"/>
      <w:suppressLineNumbers/>
      <w:tabs>
        <w:tab w:val="center" w:pos="4536"/>
        <w:tab w:val="right" w:pos="9072"/>
      </w:tabs>
      <w:suppressAutoHyphens/>
      <w:spacing w:after="0" w:line="100" w:lineRule="atLeast"/>
    </w:pPr>
    <w:rPr>
      <w:rFonts w:ascii="Calibri" w:eastAsia="Lucida Sans Unicode" w:hAnsi="Calibri" w:cs="Calibri"/>
      <w:kern w:val="2"/>
      <w:lang w:eastAsia="ar-SA"/>
    </w:rPr>
  </w:style>
  <w:style w:type="character" w:customStyle="1" w:styleId="ZpatChar">
    <w:name w:val="Zápatí Char"/>
    <w:basedOn w:val="Standardnpsmoodstavce"/>
    <w:semiHidden/>
    <w:rsid w:val="00825D04"/>
    <w:rPr>
      <w:rFonts w:ascii="Calibri" w:eastAsia="Lucida Sans Unicode" w:hAnsi="Calibri" w:cs="Calibri"/>
      <w:kern w:val="2"/>
      <w:lang w:eastAsia="ar-SA"/>
    </w:rPr>
  </w:style>
  <w:style w:type="paragraph" w:styleId="Zkladntext">
    <w:name w:val="Body Text"/>
    <w:link w:val="ZkladntextChar1"/>
    <w:uiPriority w:val="99"/>
    <w:unhideWhenUsed/>
    <w:rsid w:val="00825D04"/>
    <w:pPr>
      <w:widowControl w:val="0"/>
      <w:suppressAutoHyphens/>
      <w:spacing w:after="200" w:line="276" w:lineRule="auto"/>
    </w:pPr>
    <w:rPr>
      <w:rFonts w:ascii="Calibri" w:eastAsia="Lucida Sans Unicode" w:hAnsi="Calibri" w:cs="Calibri"/>
      <w:kern w:val="2"/>
      <w:lang w:eastAsia="ar-SA"/>
    </w:rPr>
  </w:style>
  <w:style w:type="character" w:customStyle="1" w:styleId="ZkladntextChar">
    <w:name w:val="Základní text Char"/>
    <w:basedOn w:val="Standardnpsmoodstavce"/>
    <w:semiHidden/>
    <w:rsid w:val="00825D04"/>
    <w:rPr>
      <w:rFonts w:ascii="Calibri" w:eastAsia="Lucida Sans Unicode" w:hAnsi="Calibri" w:cs="Calibri"/>
      <w:kern w:val="2"/>
      <w:lang w:eastAsia="ar-SA"/>
    </w:rPr>
  </w:style>
  <w:style w:type="paragraph" w:styleId="Seznam">
    <w:name w:val="List"/>
    <w:basedOn w:val="Zkladntext"/>
    <w:uiPriority w:val="99"/>
    <w:semiHidden/>
    <w:unhideWhenUsed/>
    <w:rsid w:val="00825D04"/>
    <w:rPr>
      <w:rFonts w:cs="Tahoma"/>
    </w:rPr>
  </w:style>
  <w:style w:type="paragraph" w:styleId="Zkladntextodsazen">
    <w:name w:val="Body Text Indent"/>
    <w:basedOn w:val="Normln"/>
    <w:link w:val="ZkladntextodsazenChar"/>
    <w:uiPriority w:val="99"/>
    <w:semiHidden/>
    <w:unhideWhenUsed/>
    <w:rsid w:val="00825D04"/>
    <w:pPr>
      <w:spacing w:after="120"/>
      <w:ind w:left="283"/>
    </w:pPr>
  </w:style>
  <w:style w:type="character" w:customStyle="1" w:styleId="ZkladntextodsazenChar">
    <w:name w:val="Základní text odsazený Char"/>
    <w:basedOn w:val="Standardnpsmoodstavce"/>
    <w:link w:val="Zkladntextodsazen"/>
    <w:uiPriority w:val="99"/>
    <w:semiHidden/>
    <w:rsid w:val="00825D04"/>
    <w:rPr>
      <w:rFonts w:ascii="Calibri" w:eastAsia="Lucida Sans Unicode" w:hAnsi="Calibri" w:cs="Calibri"/>
      <w:kern w:val="2"/>
      <w:lang w:eastAsia="ar-SA"/>
    </w:rPr>
  </w:style>
  <w:style w:type="paragraph" w:styleId="Zkladntext3">
    <w:name w:val="Body Text 3"/>
    <w:basedOn w:val="Normln"/>
    <w:link w:val="Zkladntext3Char"/>
    <w:uiPriority w:val="99"/>
    <w:semiHidden/>
    <w:unhideWhenUsed/>
    <w:rsid w:val="00825D04"/>
    <w:pPr>
      <w:spacing w:after="120"/>
    </w:pPr>
    <w:rPr>
      <w:sz w:val="16"/>
      <w:szCs w:val="16"/>
    </w:rPr>
  </w:style>
  <w:style w:type="character" w:customStyle="1" w:styleId="Zkladntext3Char">
    <w:name w:val="Základní text 3 Char"/>
    <w:basedOn w:val="Standardnpsmoodstavce"/>
    <w:link w:val="Zkladntext3"/>
    <w:uiPriority w:val="99"/>
    <w:semiHidden/>
    <w:rsid w:val="00825D04"/>
    <w:rPr>
      <w:rFonts w:ascii="Calibri" w:eastAsia="Lucida Sans Unicode" w:hAnsi="Calibri" w:cs="Calibri"/>
      <w:kern w:val="2"/>
      <w:sz w:val="16"/>
      <w:szCs w:val="16"/>
      <w:lang w:eastAsia="ar-SA"/>
    </w:rPr>
  </w:style>
  <w:style w:type="paragraph" w:styleId="Pedmtkomente">
    <w:name w:val="annotation subject"/>
    <w:basedOn w:val="Textkomente"/>
    <w:next w:val="Textkomente"/>
    <w:link w:val="PedmtkomenteChar"/>
    <w:uiPriority w:val="99"/>
    <w:semiHidden/>
    <w:unhideWhenUsed/>
    <w:rsid w:val="00825D04"/>
    <w:rPr>
      <w:b/>
      <w:bCs/>
    </w:rPr>
  </w:style>
  <w:style w:type="character" w:customStyle="1" w:styleId="PedmtkomenteChar">
    <w:name w:val="Předmět komentáře Char"/>
    <w:basedOn w:val="TextkomenteChar"/>
    <w:link w:val="Pedmtkomente"/>
    <w:uiPriority w:val="99"/>
    <w:semiHidden/>
    <w:rsid w:val="00825D04"/>
    <w:rPr>
      <w:rFonts w:ascii="Calibri" w:eastAsia="Lucida Sans Unicode" w:hAnsi="Calibri" w:cs="Calibri"/>
      <w:b/>
      <w:bCs/>
      <w:kern w:val="2"/>
      <w:sz w:val="20"/>
      <w:szCs w:val="20"/>
      <w:lang w:eastAsia="ar-SA"/>
    </w:rPr>
  </w:style>
  <w:style w:type="paragraph" w:styleId="Odstavecseseznamem">
    <w:name w:val="List Paragraph"/>
    <w:basedOn w:val="Normln"/>
    <w:uiPriority w:val="34"/>
    <w:qFormat/>
    <w:rsid w:val="00825D04"/>
    <w:pPr>
      <w:ind w:left="708"/>
    </w:pPr>
  </w:style>
  <w:style w:type="paragraph" w:customStyle="1" w:styleId="Nadpis">
    <w:name w:val="Nadpis"/>
    <w:basedOn w:val="Normln"/>
    <w:next w:val="Zkladntext"/>
    <w:uiPriority w:val="99"/>
    <w:semiHidden/>
    <w:rsid w:val="00825D04"/>
    <w:pPr>
      <w:keepNext/>
      <w:spacing w:before="240" w:after="120"/>
    </w:pPr>
    <w:rPr>
      <w:rFonts w:ascii="Arial" w:eastAsia="MS Mincho" w:hAnsi="Arial" w:cs="Tahoma"/>
      <w:sz w:val="28"/>
      <w:szCs w:val="28"/>
    </w:rPr>
  </w:style>
  <w:style w:type="paragraph" w:customStyle="1" w:styleId="Popisek">
    <w:name w:val="Popisek"/>
    <w:basedOn w:val="Normln"/>
    <w:uiPriority w:val="99"/>
    <w:semiHidden/>
    <w:rsid w:val="00825D04"/>
    <w:pPr>
      <w:suppressLineNumbers/>
      <w:spacing w:before="120" w:after="120"/>
    </w:pPr>
    <w:rPr>
      <w:rFonts w:cs="Tahoma"/>
      <w:i/>
      <w:iCs/>
      <w:sz w:val="24"/>
      <w:szCs w:val="24"/>
    </w:rPr>
  </w:style>
  <w:style w:type="paragraph" w:customStyle="1" w:styleId="Rejstk">
    <w:name w:val="Rejstřík"/>
    <w:basedOn w:val="Normln"/>
    <w:uiPriority w:val="99"/>
    <w:semiHidden/>
    <w:rsid w:val="00825D04"/>
    <w:pPr>
      <w:suppressLineNumbers/>
    </w:pPr>
    <w:rPr>
      <w:rFonts w:cs="Tahoma"/>
    </w:rPr>
  </w:style>
  <w:style w:type="paragraph" w:customStyle="1" w:styleId="Textbubliny1">
    <w:name w:val="Text bubliny1"/>
    <w:uiPriority w:val="99"/>
    <w:semiHidden/>
    <w:rsid w:val="00825D04"/>
    <w:pPr>
      <w:widowControl w:val="0"/>
      <w:suppressAutoHyphens/>
      <w:spacing w:after="0" w:line="100" w:lineRule="atLeast"/>
    </w:pPr>
    <w:rPr>
      <w:rFonts w:ascii="Tahoma" w:eastAsia="Lucida Sans Unicode" w:hAnsi="Tahoma" w:cs="Tahoma"/>
      <w:kern w:val="2"/>
      <w:sz w:val="16"/>
      <w:szCs w:val="16"/>
      <w:lang w:eastAsia="ar-SA"/>
    </w:rPr>
  </w:style>
  <w:style w:type="paragraph" w:customStyle="1" w:styleId="Odstavecseseznamem1">
    <w:name w:val="Odstavec se seznamem1"/>
    <w:uiPriority w:val="99"/>
    <w:semiHidden/>
    <w:rsid w:val="00825D04"/>
    <w:pPr>
      <w:widowControl w:val="0"/>
      <w:suppressAutoHyphens/>
      <w:spacing w:after="200" w:line="276" w:lineRule="auto"/>
      <w:ind w:left="720"/>
    </w:pPr>
    <w:rPr>
      <w:rFonts w:ascii="Calibri" w:eastAsia="Lucida Sans Unicode" w:hAnsi="Calibri" w:cs="Calibri"/>
      <w:kern w:val="2"/>
      <w:lang w:eastAsia="ar-SA"/>
    </w:rPr>
  </w:style>
  <w:style w:type="paragraph" w:customStyle="1" w:styleId="Normlnweb1">
    <w:name w:val="Normální (web)1"/>
    <w:rsid w:val="00825D04"/>
    <w:pPr>
      <w:widowControl w:val="0"/>
      <w:suppressAutoHyphens/>
      <w:spacing w:before="100" w:after="119" w:line="100" w:lineRule="atLeast"/>
    </w:pPr>
    <w:rPr>
      <w:rFonts w:ascii="Times New Roman" w:eastAsia="Times New Roman" w:hAnsi="Times New Roman" w:cs="Times New Roman"/>
      <w:kern w:val="2"/>
      <w:sz w:val="24"/>
      <w:szCs w:val="24"/>
      <w:lang w:eastAsia="ar-SA"/>
    </w:rPr>
  </w:style>
  <w:style w:type="paragraph" w:customStyle="1" w:styleId="Odstavecseseznamem10">
    <w:name w:val="Odstavec se seznamem1"/>
    <w:uiPriority w:val="99"/>
    <w:semiHidden/>
    <w:rsid w:val="00825D04"/>
    <w:pPr>
      <w:suppressAutoHyphens/>
      <w:spacing w:after="200" w:line="276" w:lineRule="auto"/>
      <w:ind w:left="720"/>
    </w:pPr>
    <w:rPr>
      <w:rFonts w:ascii="Calibri" w:eastAsia="Lucida Sans Unicode" w:hAnsi="Calibri" w:cs="font180"/>
      <w:kern w:val="2"/>
      <w:lang w:eastAsia="ar-SA"/>
    </w:rPr>
  </w:style>
  <w:style w:type="paragraph" w:customStyle="1" w:styleId="Normlnweb10">
    <w:name w:val="Normální (web)1"/>
    <w:uiPriority w:val="99"/>
    <w:semiHidden/>
    <w:rsid w:val="00825D04"/>
    <w:pPr>
      <w:suppressAutoHyphens/>
      <w:spacing w:before="100" w:after="119" w:line="100" w:lineRule="atLeast"/>
    </w:pPr>
    <w:rPr>
      <w:rFonts w:ascii="Times New Roman" w:eastAsia="Times New Roman" w:hAnsi="Times New Roman" w:cs="Times New Roman"/>
      <w:kern w:val="2"/>
      <w:sz w:val="24"/>
      <w:szCs w:val="24"/>
      <w:lang w:eastAsia="ar-SA"/>
    </w:rPr>
  </w:style>
  <w:style w:type="paragraph" w:customStyle="1" w:styleId="Obsahrmce">
    <w:name w:val="Obsah rámce"/>
    <w:basedOn w:val="Zkladntext"/>
    <w:uiPriority w:val="99"/>
    <w:semiHidden/>
    <w:rsid w:val="00825D04"/>
  </w:style>
  <w:style w:type="paragraph" w:customStyle="1" w:styleId="Obsahtabulky">
    <w:name w:val="Obsah tabulky"/>
    <w:basedOn w:val="Normln"/>
    <w:uiPriority w:val="99"/>
    <w:semiHidden/>
    <w:rsid w:val="00825D04"/>
    <w:pPr>
      <w:suppressLineNumbers/>
    </w:pPr>
  </w:style>
  <w:style w:type="paragraph" w:customStyle="1" w:styleId="Nadpistabulky">
    <w:name w:val="Nadpis tabulky"/>
    <w:basedOn w:val="Obsahtabulky"/>
    <w:uiPriority w:val="99"/>
    <w:semiHidden/>
    <w:rsid w:val="00825D04"/>
    <w:pPr>
      <w:jc w:val="center"/>
    </w:pPr>
    <w:rPr>
      <w:b/>
      <w:bCs/>
    </w:rPr>
  </w:style>
  <w:style w:type="paragraph" w:customStyle="1" w:styleId="Default">
    <w:name w:val="Default"/>
    <w:uiPriority w:val="99"/>
    <w:semiHidden/>
    <w:rsid w:val="00825D0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VetvtextuRVPZV">
    <w:name w:val="Výčet v textu_RVPZV"/>
    <w:basedOn w:val="Normln"/>
    <w:uiPriority w:val="99"/>
    <w:semiHidden/>
    <w:rsid w:val="00825D04"/>
    <w:pPr>
      <w:numPr>
        <w:numId w:val="1"/>
      </w:numPr>
      <w:tabs>
        <w:tab w:val="left" w:pos="567"/>
      </w:tabs>
      <w:suppressAutoHyphens w:val="0"/>
      <w:spacing w:before="60" w:after="0" w:line="240" w:lineRule="auto"/>
      <w:ind w:left="567" w:hanging="397"/>
      <w:jc w:val="both"/>
    </w:pPr>
    <w:rPr>
      <w:rFonts w:ascii="Times New Roman" w:eastAsia="Times New Roman" w:hAnsi="Times New Roman" w:cs="Times New Roman"/>
      <w:kern w:val="0"/>
      <w:lang w:eastAsia="cs-CZ"/>
    </w:rPr>
  </w:style>
  <w:style w:type="character" w:customStyle="1" w:styleId="TextkapitolChar">
    <w:name w:val="Text kapitol Char"/>
    <w:link w:val="Textkapitol"/>
    <w:semiHidden/>
    <w:locked/>
    <w:rsid w:val="00825D04"/>
    <w:rPr>
      <w:lang w:val="x-none" w:eastAsia="x-none"/>
    </w:rPr>
  </w:style>
  <w:style w:type="paragraph" w:customStyle="1" w:styleId="Textkapitol">
    <w:name w:val="Text kapitol"/>
    <w:basedOn w:val="Normln"/>
    <w:link w:val="TextkapitolChar"/>
    <w:semiHidden/>
    <w:qFormat/>
    <w:rsid w:val="00825D04"/>
    <w:pPr>
      <w:suppressAutoHyphens w:val="0"/>
      <w:spacing w:before="120" w:after="0" w:line="240" w:lineRule="auto"/>
      <w:ind w:firstLine="567"/>
      <w:jc w:val="both"/>
    </w:pPr>
    <w:rPr>
      <w:rFonts w:asciiTheme="minorHAnsi" w:eastAsiaTheme="minorHAnsi" w:hAnsiTheme="minorHAnsi" w:cstheme="minorBidi"/>
      <w:kern w:val="0"/>
      <w:lang w:val="x-none" w:eastAsia="x-none"/>
    </w:rPr>
  </w:style>
  <w:style w:type="character" w:customStyle="1" w:styleId="Textkapitolodrky-principyChar">
    <w:name w:val="Text kapitol odrážky - principy Char"/>
    <w:link w:val="Textkapitolodrky-principy"/>
    <w:semiHidden/>
    <w:locked/>
    <w:rsid w:val="00825D04"/>
    <w:rPr>
      <w:lang w:val="x-none" w:eastAsia="x-none"/>
    </w:rPr>
  </w:style>
  <w:style w:type="paragraph" w:customStyle="1" w:styleId="Textkapitolodrky-principy">
    <w:name w:val="Text kapitol odrážky - principy"/>
    <w:basedOn w:val="VetvtextuRVPZV"/>
    <w:link w:val="Textkapitolodrky-principyChar"/>
    <w:semiHidden/>
    <w:qFormat/>
    <w:rsid w:val="00825D04"/>
    <w:pPr>
      <w:tabs>
        <w:tab w:val="num" w:pos="360"/>
      </w:tabs>
      <w:spacing w:before="40"/>
      <w:ind w:left="360" w:hanging="360"/>
    </w:pPr>
    <w:rPr>
      <w:rFonts w:asciiTheme="minorHAnsi" w:eastAsiaTheme="minorHAnsi" w:hAnsiTheme="minorHAnsi" w:cstheme="minorBidi"/>
      <w:lang w:val="x-none" w:eastAsia="x-none"/>
    </w:rPr>
  </w:style>
  <w:style w:type="character" w:styleId="Znakapoznpodarou">
    <w:name w:val="footnote reference"/>
    <w:uiPriority w:val="99"/>
    <w:semiHidden/>
    <w:unhideWhenUsed/>
    <w:rsid w:val="00825D04"/>
    <w:rPr>
      <w:vertAlign w:val="superscript"/>
    </w:rPr>
  </w:style>
  <w:style w:type="character" w:styleId="Odkaznakoment">
    <w:name w:val="annotation reference"/>
    <w:uiPriority w:val="99"/>
    <w:semiHidden/>
    <w:unhideWhenUsed/>
    <w:rsid w:val="00825D04"/>
    <w:rPr>
      <w:sz w:val="16"/>
      <w:szCs w:val="16"/>
    </w:rPr>
  </w:style>
  <w:style w:type="character" w:customStyle="1" w:styleId="WW8Num3z0">
    <w:name w:val="WW8Num3z0"/>
    <w:rsid w:val="00825D04"/>
    <w:rPr>
      <w:rFonts w:ascii="Symbol" w:hAnsi="Symbol" w:hint="default"/>
    </w:rPr>
  </w:style>
  <w:style w:type="character" w:customStyle="1" w:styleId="WW8Num3z1">
    <w:name w:val="WW8Num3z1"/>
    <w:rsid w:val="00825D04"/>
    <w:rPr>
      <w:rFonts w:ascii="Courier New" w:hAnsi="Courier New" w:cs="Courier New" w:hint="default"/>
    </w:rPr>
  </w:style>
  <w:style w:type="character" w:customStyle="1" w:styleId="WW8Num3z2">
    <w:name w:val="WW8Num3z2"/>
    <w:rsid w:val="00825D04"/>
    <w:rPr>
      <w:rFonts w:ascii="Wingdings" w:hAnsi="Wingdings" w:hint="default"/>
    </w:rPr>
  </w:style>
  <w:style w:type="character" w:customStyle="1" w:styleId="WW8Num4z0">
    <w:name w:val="WW8Num4z0"/>
    <w:rsid w:val="00825D04"/>
    <w:rPr>
      <w:rFonts w:ascii="Symbol" w:hAnsi="Symbol" w:hint="default"/>
    </w:rPr>
  </w:style>
  <w:style w:type="character" w:customStyle="1" w:styleId="WW8Num4z1">
    <w:name w:val="WW8Num4z1"/>
    <w:rsid w:val="00825D04"/>
    <w:rPr>
      <w:rFonts w:ascii="Courier New" w:hAnsi="Courier New" w:cs="Courier New" w:hint="default"/>
    </w:rPr>
  </w:style>
  <w:style w:type="character" w:customStyle="1" w:styleId="WW8Num4z2">
    <w:name w:val="WW8Num4z2"/>
    <w:rsid w:val="00825D04"/>
    <w:rPr>
      <w:rFonts w:ascii="Wingdings" w:hAnsi="Wingdings" w:hint="default"/>
    </w:rPr>
  </w:style>
  <w:style w:type="character" w:customStyle="1" w:styleId="WW8Num5z0">
    <w:name w:val="WW8Num5z0"/>
    <w:rsid w:val="00825D04"/>
    <w:rPr>
      <w:rFonts w:ascii="Symbol" w:hAnsi="Symbol" w:hint="default"/>
    </w:rPr>
  </w:style>
  <w:style w:type="character" w:customStyle="1" w:styleId="WW8Num5z1">
    <w:name w:val="WW8Num5z1"/>
    <w:rsid w:val="00825D04"/>
    <w:rPr>
      <w:rFonts w:ascii="Courier New" w:hAnsi="Courier New" w:cs="Courier New" w:hint="default"/>
    </w:rPr>
  </w:style>
  <w:style w:type="character" w:customStyle="1" w:styleId="WW8Num5z2">
    <w:name w:val="WW8Num5z2"/>
    <w:rsid w:val="00825D04"/>
    <w:rPr>
      <w:rFonts w:ascii="Wingdings" w:hAnsi="Wingdings" w:hint="default"/>
    </w:rPr>
  </w:style>
  <w:style w:type="character" w:customStyle="1" w:styleId="WW8Num6z0">
    <w:name w:val="WW8Num6z0"/>
    <w:rsid w:val="00825D04"/>
    <w:rPr>
      <w:rFonts w:ascii="Arial" w:hAnsi="Arial" w:cs="Calibri" w:hint="default"/>
    </w:rPr>
  </w:style>
  <w:style w:type="character" w:customStyle="1" w:styleId="WW8Num6z1">
    <w:name w:val="WW8Num6z1"/>
    <w:rsid w:val="00825D04"/>
    <w:rPr>
      <w:rFonts w:ascii="Courier New" w:hAnsi="Courier New" w:cs="Courier New" w:hint="default"/>
    </w:rPr>
  </w:style>
  <w:style w:type="character" w:customStyle="1" w:styleId="WW8Num6z2">
    <w:name w:val="WW8Num6z2"/>
    <w:rsid w:val="00825D04"/>
    <w:rPr>
      <w:rFonts w:ascii="Wingdings" w:hAnsi="Wingdings" w:hint="default"/>
    </w:rPr>
  </w:style>
  <w:style w:type="character" w:customStyle="1" w:styleId="WW8Num7z0">
    <w:name w:val="WW8Num7z0"/>
    <w:rsid w:val="00825D04"/>
    <w:rPr>
      <w:rFonts w:ascii="Symbol" w:hAnsi="Symbol" w:hint="default"/>
    </w:rPr>
  </w:style>
  <w:style w:type="character" w:customStyle="1" w:styleId="WW8Num7z1">
    <w:name w:val="WW8Num7z1"/>
    <w:rsid w:val="00825D04"/>
    <w:rPr>
      <w:rFonts w:ascii="Courier New" w:hAnsi="Courier New" w:cs="Courier New" w:hint="default"/>
    </w:rPr>
  </w:style>
  <w:style w:type="character" w:customStyle="1" w:styleId="WW8Num7z2">
    <w:name w:val="WW8Num7z2"/>
    <w:rsid w:val="00825D04"/>
    <w:rPr>
      <w:rFonts w:ascii="Wingdings" w:hAnsi="Wingdings" w:hint="default"/>
    </w:rPr>
  </w:style>
  <w:style w:type="character" w:customStyle="1" w:styleId="WW8Num8z0">
    <w:name w:val="WW8Num8z0"/>
    <w:rsid w:val="00825D04"/>
    <w:rPr>
      <w:rFonts w:ascii="Symbol" w:hAnsi="Symbol" w:hint="default"/>
    </w:rPr>
  </w:style>
  <w:style w:type="character" w:customStyle="1" w:styleId="WW8Num8z1">
    <w:name w:val="WW8Num8z1"/>
    <w:rsid w:val="00825D04"/>
    <w:rPr>
      <w:rFonts w:ascii="Courier New" w:hAnsi="Courier New" w:cs="Courier New" w:hint="default"/>
    </w:rPr>
  </w:style>
  <w:style w:type="character" w:customStyle="1" w:styleId="WW8Num8z2">
    <w:name w:val="WW8Num8z2"/>
    <w:rsid w:val="00825D04"/>
    <w:rPr>
      <w:rFonts w:ascii="Wingdings" w:hAnsi="Wingdings" w:hint="default"/>
    </w:rPr>
  </w:style>
  <w:style w:type="character" w:customStyle="1" w:styleId="WW8Num9z0">
    <w:name w:val="WW8Num9z0"/>
    <w:rsid w:val="00825D04"/>
    <w:rPr>
      <w:rFonts w:ascii="Symbol" w:hAnsi="Symbol" w:hint="default"/>
    </w:rPr>
  </w:style>
  <w:style w:type="character" w:customStyle="1" w:styleId="WW8Num9z1">
    <w:name w:val="WW8Num9z1"/>
    <w:rsid w:val="00825D04"/>
    <w:rPr>
      <w:rFonts w:ascii="Courier New" w:hAnsi="Courier New" w:cs="Courier New" w:hint="default"/>
    </w:rPr>
  </w:style>
  <w:style w:type="character" w:customStyle="1" w:styleId="WW8Num9z2">
    <w:name w:val="WW8Num9z2"/>
    <w:rsid w:val="00825D04"/>
    <w:rPr>
      <w:rFonts w:ascii="Wingdings" w:hAnsi="Wingdings" w:hint="default"/>
    </w:rPr>
  </w:style>
  <w:style w:type="character" w:customStyle="1" w:styleId="WW8Num10z0">
    <w:name w:val="WW8Num10z0"/>
    <w:rsid w:val="00825D04"/>
    <w:rPr>
      <w:rFonts w:ascii="Symbol" w:hAnsi="Symbol" w:hint="default"/>
    </w:rPr>
  </w:style>
  <w:style w:type="character" w:customStyle="1" w:styleId="WW8Num10z1">
    <w:name w:val="WW8Num10z1"/>
    <w:rsid w:val="00825D04"/>
    <w:rPr>
      <w:rFonts w:ascii="Courier New" w:hAnsi="Courier New" w:cs="Courier New" w:hint="default"/>
    </w:rPr>
  </w:style>
  <w:style w:type="character" w:customStyle="1" w:styleId="WW8Num10z2">
    <w:name w:val="WW8Num10z2"/>
    <w:rsid w:val="00825D04"/>
    <w:rPr>
      <w:rFonts w:ascii="Wingdings" w:hAnsi="Wingdings" w:hint="default"/>
    </w:rPr>
  </w:style>
  <w:style w:type="character" w:customStyle="1" w:styleId="WW8Num12z0">
    <w:name w:val="WW8Num12z0"/>
    <w:rsid w:val="00825D04"/>
    <w:rPr>
      <w:rFonts w:ascii="Symbol" w:hAnsi="Symbol" w:hint="default"/>
    </w:rPr>
  </w:style>
  <w:style w:type="character" w:customStyle="1" w:styleId="WW8Num12z1">
    <w:name w:val="WW8Num12z1"/>
    <w:rsid w:val="00825D04"/>
    <w:rPr>
      <w:rFonts w:ascii="Courier New" w:hAnsi="Courier New" w:cs="Courier New" w:hint="default"/>
    </w:rPr>
  </w:style>
  <w:style w:type="character" w:customStyle="1" w:styleId="WW8Num12z2">
    <w:name w:val="WW8Num12z2"/>
    <w:rsid w:val="00825D04"/>
    <w:rPr>
      <w:rFonts w:ascii="Wingdings" w:hAnsi="Wingdings" w:hint="default"/>
    </w:rPr>
  </w:style>
  <w:style w:type="character" w:customStyle="1" w:styleId="WW8Num13z0">
    <w:name w:val="WW8Num13z0"/>
    <w:rsid w:val="00825D04"/>
    <w:rPr>
      <w:rFonts w:ascii="Symbol" w:hAnsi="Symbol" w:hint="default"/>
    </w:rPr>
  </w:style>
  <w:style w:type="character" w:customStyle="1" w:styleId="WW8Num13z1">
    <w:name w:val="WW8Num13z1"/>
    <w:rsid w:val="00825D04"/>
    <w:rPr>
      <w:rFonts w:ascii="Courier New" w:hAnsi="Courier New" w:cs="Courier New" w:hint="default"/>
    </w:rPr>
  </w:style>
  <w:style w:type="character" w:customStyle="1" w:styleId="WW8Num13z2">
    <w:name w:val="WW8Num13z2"/>
    <w:rsid w:val="00825D04"/>
    <w:rPr>
      <w:rFonts w:ascii="Wingdings" w:hAnsi="Wingdings" w:hint="default"/>
    </w:rPr>
  </w:style>
  <w:style w:type="character" w:customStyle="1" w:styleId="WW8Num14z0">
    <w:name w:val="WW8Num14z0"/>
    <w:rsid w:val="00825D04"/>
    <w:rPr>
      <w:rFonts w:ascii="Symbol" w:hAnsi="Symbol" w:hint="default"/>
    </w:rPr>
  </w:style>
  <w:style w:type="character" w:customStyle="1" w:styleId="WW8Num14z1">
    <w:name w:val="WW8Num14z1"/>
    <w:rsid w:val="00825D04"/>
    <w:rPr>
      <w:rFonts w:ascii="Courier New" w:hAnsi="Courier New" w:cs="Courier New" w:hint="default"/>
    </w:rPr>
  </w:style>
  <w:style w:type="character" w:customStyle="1" w:styleId="WW8Num14z2">
    <w:name w:val="WW8Num14z2"/>
    <w:rsid w:val="00825D04"/>
    <w:rPr>
      <w:rFonts w:ascii="Wingdings" w:hAnsi="Wingdings" w:hint="default"/>
    </w:rPr>
  </w:style>
  <w:style w:type="character" w:customStyle="1" w:styleId="WW8Num15z0">
    <w:name w:val="WW8Num15z0"/>
    <w:rsid w:val="00825D04"/>
    <w:rPr>
      <w:rFonts w:ascii="Symbol" w:hAnsi="Symbol" w:hint="default"/>
    </w:rPr>
  </w:style>
  <w:style w:type="character" w:customStyle="1" w:styleId="WW8Num15z1">
    <w:name w:val="WW8Num15z1"/>
    <w:rsid w:val="00825D04"/>
    <w:rPr>
      <w:rFonts w:ascii="Courier New" w:hAnsi="Courier New" w:cs="Courier New" w:hint="default"/>
    </w:rPr>
  </w:style>
  <w:style w:type="character" w:customStyle="1" w:styleId="WW8Num15z2">
    <w:name w:val="WW8Num15z2"/>
    <w:rsid w:val="00825D04"/>
    <w:rPr>
      <w:rFonts w:ascii="Wingdings" w:hAnsi="Wingdings" w:hint="default"/>
    </w:rPr>
  </w:style>
  <w:style w:type="character" w:customStyle="1" w:styleId="WW8Num17z0">
    <w:name w:val="WW8Num17z0"/>
    <w:rsid w:val="00825D04"/>
    <w:rPr>
      <w:rFonts w:ascii="Times New Roman" w:hAnsi="Times New Roman" w:cs="Times New Roman" w:hint="default"/>
      <w:sz w:val="24"/>
    </w:rPr>
  </w:style>
  <w:style w:type="character" w:customStyle="1" w:styleId="WW8Num18z0">
    <w:name w:val="WW8Num18z0"/>
    <w:rsid w:val="00825D04"/>
    <w:rPr>
      <w:rFonts w:ascii="Times New Roman" w:hAnsi="Times New Roman" w:cs="Times New Roman" w:hint="default"/>
      <w:sz w:val="24"/>
    </w:rPr>
  </w:style>
  <w:style w:type="character" w:customStyle="1" w:styleId="WW8Num18z1">
    <w:name w:val="WW8Num18z1"/>
    <w:rsid w:val="00825D04"/>
    <w:rPr>
      <w:rFonts w:ascii="Courier New" w:hAnsi="Courier New" w:cs="Courier New" w:hint="default"/>
    </w:rPr>
  </w:style>
  <w:style w:type="character" w:customStyle="1" w:styleId="WW8Num18z2">
    <w:name w:val="WW8Num18z2"/>
    <w:rsid w:val="00825D04"/>
    <w:rPr>
      <w:rFonts w:ascii="Wingdings" w:hAnsi="Wingdings" w:hint="default"/>
    </w:rPr>
  </w:style>
  <w:style w:type="character" w:customStyle="1" w:styleId="WW8Num19z0">
    <w:name w:val="WW8Num19z0"/>
    <w:rsid w:val="00825D04"/>
    <w:rPr>
      <w:rFonts w:ascii="Symbol" w:hAnsi="Symbol" w:hint="default"/>
    </w:rPr>
  </w:style>
  <w:style w:type="character" w:customStyle="1" w:styleId="WW8Num19z1">
    <w:name w:val="WW8Num19z1"/>
    <w:rsid w:val="00825D04"/>
    <w:rPr>
      <w:rFonts w:ascii="Courier New" w:hAnsi="Courier New" w:cs="Courier New" w:hint="default"/>
    </w:rPr>
  </w:style>
  <w:style w:type="character" w:customStyle="1" w:styleId="WW8Num19z2">
    <w:name w:val="WW8Num19z2"/>
    <w:rsid w:val="00825D04"/>
    <w:rPr>
      <w:rFonts w:ascii="Wingdings" w:hAnsi="Wingdings" w:hint="default"/>
    </w:rPr>
  </w:style>
  <w:style w:type="character" w:customStyle="1" w:styleId="WW8Num20z0">
    <w:name w:val="WW8Num20z0"/>
    <w:rsid w:val="00825D04"/>
    <w:rPr>
      <w:rFonts w:ascii="Symbol" w:hAnsi="Symbol" w:hint="default"/>
    </w:rPr>
  </w:style>
  <w:style w:type="character" w:customStyle="1" w:styleId="WW8Num20z1">
    <w:name w:val="WW8Num20z1"/>
    <w:rsid w:val="00825D04"/>
    <w:rPr>
      <w:rFonts w:ascii="Courier New" w:hAnsi="Courier New" w:cs="Courier New" w:hint="default"/>
    </w:rPr>
  </w:style>
  <w:style w:type="character" w:customStyle="1" w:styleId="WW8Num20z2">
    <w:name w:val="WW8Num20z2"/>
    <w:rsid w:val="00825D04"/>
    <w:rPr>
      <w:rFonts w:ascii="Wingdings" w:hAnsi="Wingdings" w:hint="default"/>
    </w:rPr>
  </w:style>
  <w:style w:type="character" w:customStyle="1" w:styleId="WW8Num21z0">
    <w:name w:val="WW8Num21z0"/>
    <w:rsid w:val="00825D04"/>
    <w:rPr>
      <w:rFonts w:ascii="Symbol" w:hAnsi="Symbol" w:hint="default"/>
    </w:rPr>
  </w:style>
  <w:style w:type="character" w:customStyle="1" w:styleId="WW8Num21z1">
    <w:name w:val="WW8Num21z1"/>
    <w:rsid w:val="00825D04"/>
    <w:rPr>
      <w:rFonts w:ascii="Courier New" w:hAnsi="Courier New" w:cs="Courier New" w:hint="default"/>
    </w:rPr>
  </w:style>
  <w:style w:type="character" w:customStyle="1" w:styleId="WW8Num21z2">
    <w:name w:val="WW8Num21z2"/>
    <w:rsid w:val="00825D04"/>
    <w:rPr>
      <w:rFonts w:ascii="Wingdings" w:hAnsi="Wingdings" w:hint="default"/>
    </w:rPr>
  </w:style>
  <w:style w:type="character" w:customStyle="1" w:styleId="WW8Num22z0">
    <w:name w:val="WW8Num22z0"/>
    <w:rsid w:val="00825D04"/>
    <w:rPr>
      <w:rFonts w:ascii="Symbol" w:hAnsi="Symbol" w:hint="default"/>
    </w:rPr>
  </w:style>
  <w:style w:type="character" w:customStyle="1" w:styleId="WW8Num22z1">
    <w:name w:val="WW8Num22z1"/>
    <w:rsid w:val="00825D04"/>
    <w:rPr>
      <w:rFonts w:ascii="Courier New" w:hAnsi="Courier New" w:cs="Courier New" w:hint="default"/>
    </w:rPr>
  </w:style>
  <w:style w:type="character" w:customStyle="1" w:styleId="WW8Num22z2">
    <w:name w:val="WW8Num22z2"/>
    <w:rsid w:val="00825D04"/>
    <w:rPr>
      <w:rFonts w:ascii="Wingdings" w:hAnsi="Wingdings" w:hint="default"/>
    </w:rPr>
  </w:style>
  <w:style w:type="character" w:customStyle="1" w:styleId="WW8Num23z0">
    <w:name w:val="WW8Num23z0"/>
    <w:rsid w:val="00825D04"/>
    <w:rPr>
      <w:rFonts w:ascii="Symbol" w:hAnsi="Symbol" w:hint="default"/>
    </w:rPr>
  </w:style>
  <w:style w:type="character" w:customStyle="1" w:styleId="WW8Num23z1">
    <w:name w:val="WW8Num23z1"/>
    <w:rsid w:val="00825D04"/>
    <w:rPr>
      <w:rFonts w:ascii="Courier New" w:hAnsi="Courier New" w:cs="Courier New" w:hint="default"/>
    </w:rPr>
  </w:style>
  <w:style w:type="character" w:customStyle="1" w:styleId="WW8Num23z2">
    <w:name w:val="WW8Num23z2"/>
    <w:rsid w:val="00825D04"/>
    <w:rPr>
      <w:rFonts w:ascii="Wingdings" w:hAnsi="Wingdings" w:hint="default"/>
    </w:rPr>
  </w:style>
  <w:style w:type="character" w:customStyle="1" w:styleId="WW8Num25z0">
    <w:name w:val="WW8Num25z0"/>
    <w:rsid w:val="00825D04"/>
    <w:rPr>
      <w:rFonts w:ascii="Calibri" w:hAnsi="Calibri" w:cs="font180" w:hint="default"/>
    </w:rPr>
  </w:style>
  <w:style w:type="character" w:customStyle="1" w:styleId="WW8Num25z1">
    <w:name w:val="WW8Num25z1"/>
    <w:rsid w:val="00825D04"/>
    <w:rPr>
      <w:rFonts w:ascii="Courier New" w:hAnsi="Courier New" w:cs="Courier New" w:hint="default"/>
    </w:rPr>
  </w:style>
  <w:style w:type="character" w:customStyle="1" w:styleId="WW8Num25z2">
    <w:name w:val="WW8Num25z2"/>
    <w:rsid w:val="00825D04"/>
    <w:rPr>
      <w:rFonts w:ascii="Wingdings" w:hAnsi="Wingdings" w:hint="default"/>
    </w:rPr>
  </w:style>
  <w:style w:type="character" w:customStyle="1" w:styleId="WW8Num25z3">
    <w:name w:val="WW8Num25z3"/>
    <w:rsid w:val="00825D04"/>
    <w:rPr>
      <w:rFonts w:ascii="Symbol" w:hAnsi="Symbol" w:hint="default"/>
    </w:rPr>
  </w:style>
  <w:style w:type="character" w:customStyle="1" w:styleId="WW8Num26z0">
    <w:name w:val="WW8Num26z0"/>
    <w:rsid w:val="00825D04"/>
    <w:rPr>
      <w:rFonts w:ascii="Calibri" w:hAnsi="Calibri" w:cs="font180" w:hint="default"/>
    </w:rPr>
  </w:style>
  <w:style w:type="character" w:customStyle="1" w:styleId="WW8Num27z0">
    <w:name w:val="WW8Num27z0"/>
    <w:rsid w:val="00825D04"/>
    <w:rPr>
      <w:rFonts w:ascii="Symbol" w:hAnsi="Symbol" w:hint="default"/>
    </w:rPr>
  </w:style>
  <w:style w:type="character" w:customStyle="1" w:styleId="WW8Num28z0">
    <w:name w:val="WW8Num28z0"/>
    <w:rsid w:val="00825D04"/>
    <w:rPr>
      <w:rFonts w:ascii="Symbol" w:hAnsi="Symbol" w:hint="default"/>
    </w:rPr>
  </w:style>
  <w:style w:type="character" w:customStyle="1" w:styleId="WW8Num29z0">
    <w:name w:val="WW8Num29z0"/>
    <w:rsid w:val="00825D04"/>
    <w:rPr>
      <w:rFonts w:ascii="Symbol" w:hAnsi="Symbol" w:hint="default"/>
    </w:rPr>
  </w:style>
  <w:style w:type="character" w:customStyle="1" w:styleId="WW8Num30z0">
    <w:name w:val="WW8Num30z0"/>
    <w:rsid w:val="00825D04"/>
    <w:rPr>
      <w:rFonts w:ascii="Symbol" w:hAnsi="Symbol" w:hint="default"/>
    </w:rPr>
  </w:style>
  <w:style w:type="character" w:customStyle="1" w:styleId="WW8Num31z0">
    <w:name w:val="WW8Num31z0"/>
    <w:rsid w:val="00825D04"/>
    <w:rPr>
      <w:rFonts w:ascii="Symbol" w:hAnsi="Symbol" w:hint="default"/>
    </w:rPr>
  </w:style>
  <w:style w:type="character" w:customStyle="1" w:styleId="WW8Num32z0">
    <w:name w:val="WW8Num32z0"/>
    <w:rsid w:val="00825D04"/>
    <w:rPr>
      <w:rFonts w:ascii="Symbol" w:hAnsi="Symbol" w:hint="default"/>
    </w:rPr>
  </w:style>
  <w:style w:type="character" w:customStyle="1" w:styleId="WW8Num33z0">
    <w:name w:val="WW8Num33z0"/>
    <w:rsid w:val="00825D04"/>
    <w:rPr>
      <w:rFonts w:ascii="Symbol" w:hAnsi="Symbol" w:hint="default"/>
    </w:rPr>
  </w:style>
  <w:style w:type="character" w:customStyle="1" w:styleId="WW8Num34z0">
    <w:name w:val="WW8Num34z0"/>
    <w:rsid w:val="00825D04"/>
    <w:rPr>
      <w:rFonts w:ascii="Symbol" w:hAnsi="Symbol" w:hint="default"/>
    </w:rPr>
  </w:style>
  <w:style w:type="character" w:customStyle="1" w:styleId="WW8Num35z0">
    <w:name w:val="WW8Num35z0"/>
    <w:rsid w:val="00825D04"/>
    <w:rPr>
      <w:rFonts w:ascii="Symbol" w:hAnsi="Symbol" w:hint="default"/>
    </w:rPr>
  </w:style>
  <w:style w:type="character" w:customStyle="1" w:styleId="WW8Num36z0">
    <w:name w:val="WW8Num36z0"/>
    <w:rsid w:val="00825D04"/>
    <w:rPr>
      <w:rFonts w:ascii="Symbol" w:hAnsi="Symbol" w:hint="default"/>
    </w:rPr>
  </w:style>
  <w:style w:type="character" w:customStyle="1" w:styleId="WW8Num37z0">
    <w:name w:val="WW8Num37z0"/>
    <w:rsid w:val="00825D04"/>
    <w:rPr>
      <w:rFonts w:ascii="Symbol" w:hAnsi="Symbol" w:hint="default"/>
    </w:rPr>
  </w:style>
  <w:style w:type="character" w:customStyle="1" w:styleId="WW8Num38z0">
    <w:name w:val="WW8Num38z0"/>
    <w:rsid w:val="00825D04"/>
    <w:rPr>
      <w:rFonts w:ascii="Symbol" w:hAnsi="Symbol" w:hint="default"/>
    </w:rPr>
  </w:style>
  <w:style w:type="character" w:customStyle="1" w:styleId="WW8Num39z0">
    <w:name w:val="WW8Num39z0"/>
    <w:rsid w:val="00825D04"/>
    <w:rPr>
      <w:rFonts w:ascii="Symbol" w:hAnsi="Symbol" w:hint="default"/>
    </w:rPr>
  </w:style>
  <w:style w:type="character" w:customStyle="1" w:styleId="WW8Num40z0">
    <w:name w:val="WW8Num40z0"/>
    <w:rsid w:val="00825D04"/>
    <w:rPr>
      <w:rFonts w:ascii="Symbol" w:hAnsi="Symbol" w:hint="default"/>
    </w:rPr>
  </w:style>
  <w:style w:type="character" w:customStyle="1" w:styleId="WW8Num40z1">
    <w:name w:val="WW8Num40z1"/>
    <w:rsid w:val="00825D04"/>
    <w:rPr>
      <w:rFonts w:ascii="OpenSymbol" w:eastAsia="OpenSymbol" w:hAnsi="OpenSymbol" w:cs="OpenSymbol" w:hint="eastAsia"/>
    </w:rPr>
  </w:style>
  <w:style w:type="character" w:customStyle="1" w:styleId="WW8Num41z0">
    <w:name w:val="WW8Num41z0"/>
    <w:rsid w:val="00825D04"/>
    <w:rPr>
      <w:rFonts w:ascii="Symbol" w:hAnsi="Symbol" w:cs="OpenSymbol" w:hint="default"/>
    </w:rPr>
  </w:style>
  <w:style w:type="character" w:customStyle="1" w:styleId="WW8Num42z0">
    <w:name w:val="WW8Num42z0"/>
    <w:rsid w:val="00825D04"/>
    <w:rPr>
      <w:rFonts w:ascii="Symbol" w:hAnsi="Symbol" w:cs="OpenSymbol" w:hint="default"/>
    </w:rPr>
  </w:style>
  <w:style w:type="character" w:customStyle="1" w:styleId="WW8Num43z0">
    <w:name w:val="WW8Num43z0"/>
    <w:rsid w:val="00825D04"/>
    <w:rPr>
      <w:rFonts w:ascii="Symbol" w:hAnsi="Symbol" w:hint="default"/>
      <w:sz w:val="20"/>
    </w:rPr>
  </w:style>
  <w:style w:type="character" w:customStyle="1" w:styleId="WW8Num43z1">
    <w:name w:val="WW8Num43z1"/>
    <w:rsid w:val="00825D04"/>
    <w:rPr>
      <w:rFonts w:ascii="OpenSymbol" w:eastAsia="OpenSymbol" w:hAnsi="OpenSymbol" w:cs="OpenSymbol" w:hint="eastAsia"/>
    </w:rPr>
  </w:style>
  <w:style w:type="character" w:customStyle="1" w:styleId="WW8Num44z0">
    <w:name w:val="WW8Num44z0"/>
    <w:rsid w:val="00825D04"/>
    <w:rPr>
      <w:rFonts w:ascii="Symbol" w:hAnsi="Symbol" w:cs="OpenSymbol" w:hint="default"/>
    </w:rPr>
  </w:style>
  <w:style w:type="character" w:customStyle="1" w:styleId="WW8Num44z1">
    <w:name w:val="WW8Num44z1"/>
    <w:rsid w:val="00825D04"/>
    <w:rPr>
      <w:rFonts w:ascii="OpenSymbol" w:eastAsia="OpenSymbol" w:hAnsi="OpenSymbol" w:cs="OpenSymbol" w:hint="eastAsia"/>
    </w:rPr>
  </w:style>
  <w:style w:type="character" w:customStyle="1" w:styleId="Absatz-Standardschriftart">
    <w:name w:val="Absatz-Standardschriftart"/>
    <w:rsid w:val="00825D04"/>
  </w:style>
  <w:style w:type="character" w:customStyle="1" w:styleId="WW8Num6z3">
    <w:name w:val="WW8Num6z3"/>
    <w:rsid w:val="00825D04"/>
    <w:rPr>
      <w:rFonts w:ascii="Symbol" w:hAnsi="Symbol" w:hint="default"/>
    </w:rPr>
  </w:style>
  <w:style w:type="character" w:customStyle="1" w:styleId="WW8Num11z0">
    <w:name w:val="WW8Num11z0"/>
    <w:rsid w:val="00825D04"/>
    <w:rPr>
      <w:rFonts w:ascii="Symbol" w:hAnsi="Symbol" w:hint="default"/>
    </w:rPr>
  </w:style>
  <w:style w:type="character" w:customStyle="1" w:styleId="WW8Num11z1">
    <w:name w:val="WW8Num11z1"/>
    <w:rsid w:val="00825D04"/>
    <w:rPr>
      <w:rFonts w:ascii="Courier New" w:hAnsi="Courier New" w:cs="Courier New" w:hint="default"/>
    </w:rPr>
  </w:style>
  <w:style w:type="character" w:customStyle="1" w:styleId="WW8Num11z2">
    <w:name w:val="WW8Num11z2"/>
    <w:rsid w:val="00825D04"/>
    <w:rPr>
      <w:rFonts w:ascii="Wingdings" w:hAnsi="Wingdings" w:hint="default"/>
    </w:rPr>
  </w:style>
  <w:style w:type="character" w:customStyle="1" w:styleId="WW8Num16z0">
    <w:name w:val="WW8Num16z0"/>
    <w:rsid w:val="00825D04"/>
    <w:rPr>
      <w:rFonts w:ascii="Symbol" w:hAnsi="Symbol" w:hint="default"/>
    </w:rPr>
  </w:style>
  <w:style w:type="character" w:customStyle="1" w:styleId="WW8Num16z1">
    <w:name w:val="WW8Num16z1"/>
    <w:rsid w:val="00825D04"/>
    <w:rPr>
      <w:rFonts w:ascii="Courier New" w:hAnsi="Courier New" w:cs="Courier New" w:hint="default"/>
    </w:rPr>
  </w:style>
  <w:style w:type="character" w:customStyle="1" w:styleId="WW8Num16z2">
    <w:name w:val="WW8Num16z2"/>
    <w:rsid w:val="00825D04"/>
    <w:rPr>
      <w:rFonts w:ascii="Wingdings" w:hAnsi="Wingdings" w:hint="default"/>
    </w:rPr>
  </w:style>
  <w:style w:type="character" w:customStyle="1" w:styleId="WW8Num24z0">
    <w:name w:val="WW8Num24z0"/>
    <w:rsid w:val="00825D04"/>
    <w:rPr>
      <w:rFonts w:ascii="Symbol" w:hAnsi="Symbol" w:hint="default"/>
    </w:rPr>
  </w:style>
  <w:style w:type="character" w:customStyle="1" w:styleId="WW8Num24z1">
    <w:name w:val="WW8Num24z1"/>
    <w:rsid w:val="00825D04"/>
    <w:rPr>
      <w:rFonts w:ascii="Courier New" w:hAnsi="Courier New" w:cs="Courier New" w:hint="default"/>
    </w:rPr>
  </w:style>
  <w:style w:type="character" w:customStyle="1" w:styleId="WW8Num24z2">
    <w:name w:val="WW8Num24z2"/>
    <w:rsid w:val="00825D04"/>
    <w:rPr>
      <w:rFonts w:ascii="Wingdings" w:hAnsi="Wingdings" w:hint="default"/>
    </w:rPr>
  </w:style>
  <w:style w:type="character" w:customStyle="1" w:styleId="WW8Num26z1">
    <w:name w:val="WW8Num26z1"/>
    <w:rsid w:val="00825D04"/>
    <w:rPr>
      <w:rFonts w:ascii="Courier New" w:hAnsi="Courier New" w:cs="Courier New" w:hint="default"/>
    </w:rPr>
  </w:style>
  <w:style w:type="character" w:customStyle="1" w:styleId="WW8Num26z2">
    <w:name w:val="WW8Num26z2"/>
    <w:rsid w:val="00825D04"/>
    <w:rPr>
      <w:rFonts w:ascii="Wingdings" w:hAnsi="Wingdings" w:hint="default"/>
    </w:rPr>
  </w:style>
  <w:style w:type="character" w:customStyle="1" w:styleId="WW8Num26z3">
    <w:name w:val="WW8Num26z3"/>
    <w:rsid w:val="00825D04"/>
    <w:rPr>
      <w:rFonts w:ascii="Symbol" w:hAnsi="Symbol" w:hint="default"/>
    </w:rPr>
  </w:style>
  <w:style w:type="character" w:customStyle="1" w:styleId="WW8Num41z1">
    <w:name w:val="WW8Num41z1"/>
    <w:rsid w:val="00825D04"/>
    <w:rPr>
      <w:rFonts w:ascii="OpenSymbol" w:eastAsia="OpenSymbol" w:hAnsi="OpenSymbol" w:cs="OpenSymbol" w:hint="eastAsia"/>
    </w:rPr>
  </w:style>
  <w:style w:type="character" w:customStyle="1" w:styleId="WW-Absatz-Standardschriftart">
    <w:name w:val="WW-Absatz-Standardschriftart"/>
    <w:rsid w:val="00825D04"/>
  </w:style>
  <w:style w:type="character" w:customStyle="1" w:styleId="WW8Num45z0">
    <w:name w:val="WW8Num45z0"/>
    <w:rsid w:val="00825D04"/>
    <w:rPr>
      <w:rFonts w:ascii="Symbol" w:hAnsi="Symbol" w:cs="OpenSymbol" w:hint="default"/>
    </w:rPr>
  </w:style>
  <w:style w:type="character" w:customStyle="1" w:styleId="WW8Num46z0">
    <w:name w:val="WW8Num46z0"/>
    <w:rsid w:val="00825D04"/>
    <w:rPr>
      <w:rFonts w:ascii="Symbol" w:hAnsi="Symbol" w:cs="OpenSymbol" w:hint="default"/>
    </w:rPr>
  </w:style>
  <w:style w:type="character" w:customStyle="1" w:styleId="WW-Absatz-Standardschriftart1">
    <w:name w:val="WW-Absatz-Standardschriftart1"/>
    <w:rsid w:val="00825D04"/>
  </w:style>
  <w:style w:type="character" w:customStyle="1" w:styleId="WW8Num42z1">
    <w:name w:val="WW8Num42z1"/>
    <w:rsid w:val="00825D04"/>
    <w:rPr>
      <w:rFonts w:ascii="OpenSymbol" w:eastAsia="OpenSymbol" w:hAnsi="OpenSymbol" w:cs="OpenSymbol" w:hint="eastAsia"/>
    </w:rPr>
  </w:style>
  <w:style w:type="character" w:customStyle="1" w:styleId="WW8Num45z1">
    <w:name w:val="WW8Num45z1"/>
    <w:rsid w:val="00825D04"/>
    <w:rPr>
      <w:rFonts w:ascii="OpenSymbol" w:eastAsia="OpenSymbol" w:hAnsi="OpenSymbol" w:cs="OpenSymbol" w:hint="eastAsia"/>
    </w:rPr>
  </w:style>
  <w:style w:type="character" w:customStyle="1" w:styleId="WW-Absatz-Standardschriftart11">
    <w:name w:val="WW-Absatz-Standardschriftart11"/>
    <w:rsid w:val="00825D04"/>
  </w:style>
  <w:style w:type="character" w:customStyle="1" w:styleId="Standardnpsmoodstavce1">
    <w:name w:val="Standardní písmo odstavce1"/>
    <w:rsid w:val="00825D04"/>
  </w:style>
  <w:style w:type="character" w:customStyle="1" w:styleId="TextbublinyChar">
    <w:name w:val="Text bubliny Char"/>
    <w:rsid w:val="00825D04"/>
    <w:rPr>
      <w:rFonts w:ascii="Tahoma" w:hAnsi="Tahoma" w:cs="Tahoma" w:hint="default"/>
      <w:sz w:val="16"/>
      <w:szCs w:val="16"/>
    </w:rPr>
  </w:style>
  <w:style w:type="character" w:customStyle="1" w:styleId="ListLabel1">
    <w:name w:val="ListLabel 1"/>
    <w:rsid w:val="00825D04"/>
    <w:rPr>
      <w:rFonts w:ascii="Courier New" w:hAnsi="Courier New" w:cs="Courier New" w:hint="default"/>
    </w:rPr>
  </w:style>
  <w:style w:type="character" w:customStyle="1" w:styleId="ListLabel2">
    <w:name w:val="ListLabel 2"/>
    <w:rsid w:val="00825D04"/>
    <w:rPr>
      <w:rFonts w:ascii="Calibri" w:hAnsi="Calibri" w:cs="Calibri" w:hint="default"/>
    </w:rPr>
  </w:style>
  <w:style w:type="character" w:customStyle="1" w:styleId="ListLabel3">
    <w:name w:val="ListLabel 3"/>
    <w:rsid w:val="00825D04"/>
    <w:rPr>
      <w:rFonts w:ascii="Times New Roman" w:hAnsi="Times New Roman" w:cs="Times New Roman" w:hint="default"/>
      <w:sz w:val="24"/>
    </w:rPr>
  </w:style>
  <w:style w:type="character" w:customStyle="1" w:styleId="ListLabel4">
    <w:name w:val="ListLabel 4"/>
    <w:rsid w:val="00825D04"/>
    <w:rPr>
      <w:sz w:val="20"/>
    </w:rPr>
  </w:style>
  <w:style w:type="character" w:customStyle="1" w:styleId="ListLabel5">
    <w:name w:val="ListLabel 5"/>
    <w:rsid w:val="00825D04"/>
    <w:rPr>
      <w:rFonts w:ascii="font180" w:hAnsi="font180" w:cs="font180" w:hint="default"/>
    </w:rPr>
  </w:style>
  <w:style w:type="character" w:customStyle="1" w:styleId="Odrky">
    <w:name w:val="Odrážky"/>
    <w:rsid w:val="00825D04"/>
    <w:rPr>
      <w:rFonts w:ascii="OpenSymbol" w:eastAsia="OpenSymbol" w:hAnsi="OpenSymbol" w:cs="OpenSymbol" w:hint="eastAsia"/>
    </w:rPr>
  </w:style>
  <w:style w:type="character" w:customStyle="1" w:styleId="Symbolyproslovn">
    <w:name w:val="Symboly pro číslování"/>
    <w:rsid w:val="00825D04"/>
  </w:style>
  <w:style w:type="character" w:customStyle="1" w:styleId="ZkladntextChar1">
    <w:name w:val="Základní text Char1"/>
    <w:basedOn w:val="Standardnpsmoodstavce"/>
    <w:link w:val="Zkladntext"/>
    <w:uiPriority w:val="99"/>
    <w:locked/>
    <w:rsid w:val="00825D04"/>
    <w:rPr>
      <w:rFonts w:ascii="Calibri" w:eastAsia="Lucida Sans Unicode" w:hAnsi="Calibri" w:cs="Calibri"/>
      <w:kern w:val="2"/>
      <w:lang w:eastAsia="ar-SA"/>
    </w:rPr>
  </w:style>
  <w:style w:type="character" w:customStyle="1" w:styleId="ZhlavChar1">
    <w:name w:val="Záhlaví Char1"/>
    <w:basedOn w:val="Standardnpsmoodstavce"/>
    <w:link w:val="Zhlav"/>
    <w:uiPriority w:val="99"/>
    <w:semiHidden/>
    <w:locked/>
    <w:rsid w:val="00825D04"/>
    <w:rPr>
      <w:rFonts w:ascii="Calibri" w:eastAsia="Lucida Sans Unicode" w:hAnsi="Calibri" w:cs="Calibri"/>
      <w:kern w:val="2"/>
      <w:lang w:eastAsia="ar-SA"/>
    </w:rPr>
  </w:style>
  <w:style w:type="character" w:customStyle="1" w:styleId="ZpatChar1">
    <w:name w:val="Zápatí Char1"/>
    <w:basedOn w:val="Standardnpsmoodstavce"/>
    <w:link w:val="Zpat"/>
    <w:uiPriority w:val="99"/>
    <w:semiHidden/>
    <w:locked/>
    <w:rsid w:val="00825D04"/>
    <w:rPr>
      <w:rFonts w:ascii="Calibri" w:eastAsia="Lucida Sans Unicode" w:hAnsi="Calibri" w:cs="Calibri"/>
      <w:kern w:val="2"/>
      <w:lang w:eastAsia="ar-SA"/>
    </w:rPr>
  </w:style>
  <w:style w:type="table" w:styleId="Mkatabulky">
    <w:name w:val="Table Grid"/>
    <w:basedOn w:val="Normlntabulka"/>
    <w:uiPriority w:val="59"/>
    <w:rsid w:val="00825D04"/>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825D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52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skladnovrchlickeho.cz"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28F2A19C586044FB9101E2BD8E02F53" ma:contentTypeVersion="12" ma:contentTypeDescription="Vytvoří nový dokument" ma:contentTypeScope="" ma:versionID="bdbc363f68b1e3efb10b9b33dc1a8182">
  <xsd:schema xmlns:xsd="http://www.w3.org/2001/XMLSchema" xmlns:xs="http://www.w3.org/2001/XMLSchema" xmlns:p="http://schemas.microsoft.com/office/2006/metadata/properties" xmlns:ns3="b749a910-1cf1-4ff8-997d-f956c2463ca4" xmlns:ns4="b9a079ad-6157-4442-8772-6af531033489" targetNamespace="http://schemas.microsoft.com/office/2006/metadata/properties" ma:root="true" ma:fieldsID="35c8522dc34d626c71ecd3e04d99444c" ns3:_="" ns4:_="">
    <xsd:import namespace="b749a910-1cf1-4ff8-997d-f956c2463ca4"/>
    <xsd:import namespace="b9a079ad-6157-4442-8772-6af5310334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9a910-1cf1-4ff8-997d-f956c2463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a079ad-6157-4442-8772-6af53103348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9E38C-D71F-41A5-8A22-AAA527E28C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9A6493-575C-4A56-98CE-70630FCAA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9a910-1cf1-4ff8-997d-f956c2463ca4"/>
    <ds:schemaRef ds:uri="b9a079ad-6157-4442-8772-6af531033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40320B-DAF4-45E8-8D6A-66F62664B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11697</Words>
  <Characters>69013</Characters>
  <Application>Microsoft Office Word</Application>
  <DocSecurity>0</DocSecurity>
  <Lines>575</Lines>
  <Paragraphs>161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2</cp:revision>
  <cp:lastPrinted>2023-07-17T07:30:00Z</cp:lastPrinted>
  <dcterms:created xsi:type="dcterms:W3CDTF">2024-07-22T06:19:00Z</dcterms:created>
  <dcterms:modified xsi:type="dcterms:W3CDTF">2024-07-22T06:19:00Z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0x010100B28F2A19C586044FB9101E2BD8E02F53</vt:lpwstr>
  </property>
</Properties>
</file>