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F64F00" w:rsidRPr="00F64F00" w:rsidTr="008739E6">
        <w:tc>
          <w:tcPr>
            <w:tcW w:w="9426" w:type="dxa"/>
            <w:gridSpan w:val="2"/>
            <w:tcBorders>
              <w:bottom w:val="nil"/>
            </w:tcBorders>
          </w:tcPr>
          <w:p w:rsidR="00F64F00" w:rsidRPr="00F64F00" w:rsidRDefault="00F64F00" w:rsidP="00F43A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  <w:bookmarkStart w:id="0" w:name="_GoBack"/>
            <w:bookmarkEnd w:id="0"/>
            <w:r w:rsidRPr="00F64F00">
              <w:rPr>
                <w:sz w:val="28"/>
                <w:szCs w:val="20"/>
              </w:rPr>
              <w:t xml:space="preserve">Základní škola </w:t>
            </w:r>
            <w:r>
              <w:rPr>
                <w:sz w:val="28"/>
                <w:szCs w:val="20"/>
              </w:rPr>
              <w:t>a Mateřská škola Brandýsek</w:t>
            </w:r>
            <w:r w:rsidRPr="00F64F00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Slánská 36</w:t>
            </w:r>
            <w:r w:rsidRPr="00F64F00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273 41 Brandýsek</w:t>
            </w:r>
            <w:r w:rsidR="00F43A02">
              <w:rPr>
                <w:sz w:val="28"/>
                <w:szCs w:val="20"/>
              </w:rPr>
              <w:t xml:space="preserve"> </w:t>
            </w:r>
          </w:p>
          <w:p w:rsidR="00F64F00" w:rsidRPr="00F64F00" w:rsidRDefault="00F64F00" w:rsidP="00F64F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0"/>
              </w:rPr>
            </w:pPr>
          </w:p>
        </w:tc>
      </w:tr>
      <w:tr w:rsidR="00F64F00" w:rsidRPr="00F64F00" w:rsidTr="008739E6">
        <w:trPr>
          <w:cantSplit/>
        </w:trPr>
        <w:tc>
          <w:tcPr>
            <w:tcW w:w="9426" w:type="dxa"/>
            <w:gridSpan w:val="2"/>
          </w:tcPr>
          <w:p w:rsidR="00F64F00" w:rsidRPr="00F64F00" w:rsidRDefault="00F703A1" w:rsidP="00F703A1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proofErr w:type="gramStart"/>
            <w:r>
              <w:rPr>
                <w:b/>
                <w:sz w:val="40"/>
                <w:szCs w:val="40"/>
              </w:rPr>
              <w:t>Školní  řád</w:t>
            </w:r>
            <w:proofErr w:type="gramEnd"/>
            <w:r>
              <w:rPr>
                <w:b/>
                <w:sz w:val="40"/>
                <w:szCs w:val="40"/>
              </w:rPr>
              <w:t xml:space="preserve"> ZŠ</w:t>
            </w:r>
          </w:p>
        </w:tc>
      </w:tr>
      <w:tr w:rsidR="00F64F00" w:rsidRPr="00F64F00" w:rsidTr="008739E6">
        <w:tc>
          <w:tcPr>
            <w:tcW w:w="4465" w:type="dxa"/>
          </w:tcPr>
          <w:p w:rsidR="00F64F00" w:rsidRPr="00F64F00" w:rsidRDefault="00F64F00" w:rsidP="00F64F0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sz w:val="28"/>
                <w:szCs w:val="20"/>
              </w:rPr>
            </w:pPr>
            <w:r w:rsidRPr="00F64F00">
              <w:rPr>
                <w:sz w:val="28"/>
                <w:szCs w:val="20"/>
              </w:rPr>
              <w:t>Vypracoval:</w:t>
            </w:r>
          </w:p>
        </w:tc>
        <w:tc>
          <w:tcPr>
            <w:tcW w:w="4961" w:type="dxa"/>
          </w:tcPr>
          <w:p w:rsidR="00F64F00" w:rsidRPr="00F64F00" w:rsidRDefault="00F64F00" w:rsidP="00F64F0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sz w:val="28"/>
                <w:szCs w:val="20"/>
              </w:rPr>
            </w:pPr>
            <w:r w:rsidRPr="00F64F00">
              <w:rPr>
                <w:sz w:val="28"/>
                <w:szCs w:val="20"/>
              </w:rPr>
              <w:t xml:space="preserve">Mgr. </w:t>
            </w:r>
            <w:r>
              <w:rPr>
                <w:sz w:val="28"/>
                <w:szCs w:val="20"/>
              </w:rPr>
              <w:t>Martina Čermáková</w:t>
            </w:r>
            <w:r w:rsidRPr="00F64F00">
              <w:rPr>
                <w:sz w:val="28"/>
                <w:szCs w:val="20"/>
              </w:rPr>
              <w:t>, ředitel</w:t>
            </w:r>
            <w:r>
              <w:rPr>
                <w:sz w:val="28"/>
                <w:szCs w:val="20"/>
              </w:rPr>
              <w:t>ka</w:t>
            </w:r>
            <w:r w:rsidRPr="00F64F00">
              <w:rPr>
                <w:sz w:val="28"/>
                <w:szCs w:val="20"/>
              </w:rPr>
              <w:t xml:space="preserve"> školy </w:t>
            </w:r>
          </w:p>
        </w:tc>
      </w:tr>
      <w:tr w:rsidR="00F64F00" w:rsidRPr="00F64F00" w:rsidTr="008739E6">
        <w:tc>
          <w:tcPr>
            <w:tcW w:w="4465" w:type="dxa"/>
          </w:tcPr>
          <w:p w:rsidR="00F64F00" w:rsidRPr="00F64F00" w:rsidRDefault="00F64F00" w:rsidP="00F64F0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sz w:val="28"/>
                <w:szCs w:val="20"/>
              </w:rPr>
            </w:pPr>
            <w:r w:rsidRPr="00F64F00">
              <w:rPr>
                <w:sz w:val="28"/>
                <w:szCs w:val="20"/>
              </w:rPr>
              <w:t>Schválil:</w:t>
            </w:r>
          </w:p>
        </w:tc>
        <w:tc>
          <w:tcPr>
            <w:tcW w:w="4961" w:type="dxa"/>
          </w:tcPr>
          <w:p w:rsidR="00F64F00" w:rsidRPr="00F64F00" w:rsidRDefault="00F64F00" w:rsidP="00F64F0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sz w:val="28"/>
                <w:szCs w:val="20"/>
              </w:rPr>
            </w:pPr>
            <w:r w:rsidRPr="00F64F00">
              <w:rPr>
                <w:sz w:val="28"/>
                <w:szCs w:val="20"/>
              </w:rPr>
              <w:t xml:space="preserve">Mgr. </w:t>
            </w:r>
            <w:r>
              <w:rPr>
                <w:sz w:val="28"/>
                <w:szCs w:val="20"/>
              </w:rPr>
              <w:t>Martina Čermáková</w:t>
            </w:r>
            <w:r w:rsidRPr="00F64F00">
              <w:rPr>
                <w:sz w:val="28"/>
                <w:szCs w:val="20"/>
              </w:rPr>
              <w:t>, ředitel</w:t>
            </w:r>
            <w:r>
              <w:rPr>
                <w:sz w:val="28"/>
                <w:szCs w:val="20"/>
              </w:rPr>
              <w:t>ka</w:t>
            </w:r>
            <w:r w:rsidRPr="00F64F00">
              <w:rPr>
                <w:sz w:val="28"/>
                <w:szCs w:val="20"/>
              </w:rPr>
              <w:t xml:space="preserve"> školy </w:t>
            </w:r>
          </w:p>
        </w:tc>
      </w:tr>
      <w:tr w:rsidR="00F64F00" w:rsidRPr="00F64F00" w:rsidTr="008739E6">
        <w:tc>
          <w:tcPr>
            <w:tcW w:w="4465" w:type="dxa"/>
          </w:tcPr>
          <w:p w:rsidR="00F64F00" w:rsidRPr="00F64F00" w:rsidRDefault="00F64F00" w:rsidP="00F64F0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sz w:val="28"/>
                <w:szCs w:val="20"/>
              </w:rPr>
            </w:pPr>
            <w:r w:rsidRPr="00F64F00">
              <w:rPr>
                <w:sz w:val="28"/>
                <w:szCs w:val="20"/>
              </w:rPr>
              <w:t>Pedagogická rada projednala dne</w:t>
            </w:r>
          </w:p>
        </w:tc>
        <w:tc>
          <w:tcPr>
            <w:tcW w:w="4961" w:type="dxa"/>
          </w:tcPr>
          <w:p w:rsidR="00F64F00" w:rsidRPr="00F64F00" w:rsidRDefault="00F64F00" w:rsidP="00DE5A04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</w:t>
            </w:r>
            <w:proofErr w:type="gramStart"/>
            <w:r w:rsidR="006522BA">
              <w:rPr>
                <w:sz w:val="28"/>
                <w:szCs w:val="20"/>
              </w:rPr>
              <w:t>13.11.201</w:t>
            </w:r>
            <w:r w:rsidR="00DE5A04">
              <w:rPr>
                <w:sz w:val="28"/>
                <w:szCs w:val="20"/>
              </w:rPr>
              <w:t>7</w:t>
            </w:r>
            <w:proofErr w:type="gramEnd"/>
          </w:p>
        </w:tc>
      </w:tr>
      <w:tr w:rsidR="006522BA" w:rsidRPr="00F64F00" w:rsidTr="008739E6">
        <w:tc>
          <w:tcPr>
            <w:tcW w:w="4465" w:type="dxa"/>
          </w:tcPr>
          <w:p w:rsidR="006522BA" w:rsidRPr="00F64F00" w:rsidRDefault="006522BA" w:rsidP="00F64F0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Rada školy projednala dne</w:t>
            </w:r>
          </w:p>
        </w:tc>
        <w:tc>
          <w:tcPr>
            <w:tcW w:w="4961" w:type="dxa"/>
          </w:tcPr>
          <w:p w:rsidR="006522BA" w:rsidRDefault="00DE5A04" w:rsidP="00DE5A04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</w:t>
            </w:r>
            <w:r w:rsidR="006522BA">
              <w:rPr>
                <w:sz w:val="28"/>
                <w:szCs w:val="20"/>
              </w:rPr>
              <w:t>20.11.201</w:t>
            </w:r>
            <w:r>
              <w:rPr>
                <w:sz w:val="28"/>
                <w:szCs w:val="20"/>
              </w:rPr>
              <w:t>7</w:t>
            </w:r>
          </w:p>
        </w:tc>
      </w:tr>
      <w:tr w:rsidR="00F64F00" w:rsidRPr="00F64F00" w:rsidTr="008739E6">
        <w:tc>
          <w:tcPr>
            <w:tcW w:w="4465" w:type="dxa"/>
          </w:tcPr>
          <w:p w:rsidR="00F64F00" w:rsidRPr="00F64F00" w:rsidRDefault="00F64F00" w:rsidP="00F64F0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sz w:val="28"/>
                <w:szCs w:val="20"/>
              </w:rPr>
            </w:pPr>
            <w:r w:rsidRPr="00F64F00">
              <w:rPr>
                <w:sz w:val="28"/>
                <w:szCs w:val="20"/>
              </w:rPr>
              <w:t>Směrnice nabývá platnosti ode dne:</w:t>
            </w:r>
          </w:p>
        </w:tc>
        <w:tc>
          <w:tcPr>
            <w:tcW w:w="4961" w:type="dxa"/>
          </w:tcPr>
          <w:p w:rsidR="00F64F00" w:rsidRPr="00F64F00" w:rsidRDefault="00F64F00" w:rsidP="00F703A1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</w:t>
            </w:r>
            <w:r w:rsidR="00F703A1">
              <w:rPr>
                <w:sz w:val="28"/>
                <w:szCs w:val="20"/>
              </w:rPr>
              <w:t xml:space="preserve"> </w:t>
            </w:r>
            <w:r w:rsidR="000E6FD2">
              <w:rPr>
                <w:sz w:val="28"/>
                <w:szCs w:val="20"/>
              </w:rPr>
              <w:t>1. 2. 2018</w:t>
            </w:r>
          </w:p>
        </w:tc>
      </w:tr>
      <w:tr w:rsidR="00F64F00" w:rsidRPr="00F64F00" w:rsidTr="008739E6">
        <w:tc>
          <w:tcPr>
            <w:tcW w:w="4465" w:type="dxa"/>
          </w:tcPr>
          <w:p w:rsidR="00F64F00" w:rsidRPr="00F64F00" w:rsidRDefault="00F64F00" w:rsidP="00F64F0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sz w:val="28"/>
                <w:szCs w:val="20"/>
              </w:rPr>
            </w:pPr>
            <w:r w:rsidRPr="00F64F00">
              <w:rPr>
                <w:sz w:val="28"/>
                <w:szCs w:val="20"/>
              </w:rPr>
              <w:t>Směrnice nabývá účinnosti ode dne:</w:t>
            </w:r>
          </w:p>
        </w:tc>
        <w:tc>
          <w:tcPr>
            <w:tcW w:w="4961" w:type="dxa"/>
          </w:tcPr>
          <w:p w:rsidR="00F64F00" w:rsidRPr="00F64F00" w:rsidRDefault="00F64F00" w:rsidP="00F703A1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</w:t>
            </w:r>
            <w:r w:rsidR="00F703A1">
              <w:rPr>
                <w:sz w:val="28"/>
                <w:szCs w:val="20"/>
              </w:rPr>
              <w:t xml:space="preserve"> </w:t>
            </w:r>
            <w:r w:rsidR="000E6FD2">
              <w:rPr>
                <w:sz w:val="28"/>
                <w:szCs w:val="20"/>
              </w:rPr>
              <w:t>1. 2. 2018</w:t>
            </w:r>
          </w:p>
        </w:tc>
      </w:tr>
      <w:tr w:rsidR="00F64F00" w:rsidRPr="00F64F00" w:rsidTr="008739E6">
        <w:tc>
          <w:tcPr>
            <w:tcW w:w="9426" w:type="dxa"/>
            <w:gridSpan w:val="2"/>
          </w:tcPr>
          <w:p w:rsidR="00F64F00" w:rsidRPr="00F64F00" w:rsidRDefault="00F64F00" w:rsidP="00F64F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0"/>
              </w:rPr>
            </w:pPr>
            <w:r w:rsidRPr="00F64F00">
              <w:rPr>
                <w:sz w:val="28"/>
                <w:szCs w:val="20"/>
              </w:rPr>
              <w:t>Změny ve směrnici jsou prováděny formou číslovaných písemných dodatků, které tvoří součást tohoto předpisu.</w:t>
            </w:r>
          </w:p>
        </w:tc>
      </w:tr>
    </w:tbl>
    <w:p w:rsidR="000D6CF0" w:rsidRDefault="000D6CF0" w:rsidP="008739E6"/>
    <w:p w:rsidR="000168C9" w:rsidRDefault="000168C9" w:rsidP="000168C9">
      <w:pPr>
        <w:rPr>
          <w:b/>
          <w:bCs/>
          <w:iCs/>
          <w:sz w:val="32"/>
          <w:szCs w:val="32"/>
        </w:rPr>
      </w:pPr>
      <w:proofErr w:type="gramStart"/>
      <w:r>
        <w:rPr>
          <w:b/>
          <w:bCs/>
          <w:iCs/>
          <w:sz w:val="32"/>
          <w:szCs w:val="32"/>
        </w:rPr>
        <w:t>Část  A</w:t>
      </w:r>
      <w:proofErr w:type="gramEnd"/>
      <w:r>
        <w:rPr>
          <w:b/>
          <w:bCs/>
          <w:iCs/>
          <w:sz w:val="32"/>
          <w:szCs w:val="32"/>
        </w:rPr>
        <w:tab/>
      </w:r>
    </w:p>
    <w:p w:rsidR="000168C9" w:rsidRPr="005319F0" w:rsidRDefault="000168C9" w:rsidP="000168C9">
      <w:pPr>
        <w:jc w:val="both"/>
        <w:rPr>
          <w:b/>
          <w:bCs/>
          <w:sz w:val="16"/>
          <w:szCs w:val="16"/>
          <w:u w:val="single"/>
        </w:rPr>
      </w:pPr>
    </w:p>
    <w:p w:rsidR="000168C9" w:rsidRDefault="000168C9" w:rsidP="000168C9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1. </w:t>
      </w:r>
      <w:r w:rsidRPr="000168C9">
        <w:rPr>
          <w:b/>
          <w:bCs/>
          <w:sz w:val="26"/>
          <w:szCs w:val="26"/>
          <w:u w:val="single"/>
        </w:rPr>
        <w:t>Obecná ustanovení</w:t>
      </w:r>
    </w:p>
    <w:p w:rsidR="000168C9" w:rsidRDefault="000168C9" w:rsidP="000168C9">
      <w:pPr>
        <w:jc w:val="both"/>
        <w:rPr>
          <w:b/>
          <w:bCs/>
          <w:sz w:val="26"/>
          <w:szCs w:val="26"/>
          <w:u w:val="single"/>
        </w:rPr>
      </w:pPr>
    </w:p>
    <w:p w:rsidR="000168C9" w:rsidRPr="00615AED" w:rsidRDefault="000168C9" w:rsidP="000168C9">
      <w:pPr>
        <w:jc w:val="both"/>
      </w:pPr>
      <w:r w:rsidRPr="00615AED">
        <w:t xml:space="preserve">Školní řád je vydán na základě ustanovení § 30 zákona č. 561/2004 Sb., o předškolním, základním, středním, vyšším odborném a jiném vzdělávání (školský zákon) ve znění pozdějších předpisů po projednání pedagogickou radou a schválení školskou radou. </w:t>
      </w:r>
    </w:p>
    <w:p w:rsidR="000168C9" w:rsidRPr="00615AED" w:rsidRDefault="000168C9" w:rsidP="000168C9">
      <w:pPr>
        <w:jc w:val="both"/>
      </w:pPr>
    </w:p>
    <w:p w:rsidR="000168C9" w:rsidRPr="00615AED" w:rsidRDefault="000168C9" w:rsidP="000168C9">
      <w:pPr>
        <w:jc w:val="both"/>
      </w:pPr>
      <w:r w:rsidRPr="00615AED">
        <w:t>Školní řád upravuje: práva a povinnosti žáků a jejich zákonných zástupců, pravidla vzájemných vztahů se zaměstnanci ve škole, provoz a vnitřní režim školy, podmínky zajištění bezpečnosti a ochrany zdraví žáků a jejich ochrany před sociálně patologickými jevy a před projevy diskriminace, nepřátelství nebo násilí, podm</w:t>
      </w:r>
      <w:r w:rsidR="00584E90">
        <w:t xml:space="preserve">ínky zacházení s majetkem školy. </w:t>
      </w:r>
      <w:r w:rsidRPr="00615AED">
        <w:t xml:space="preserve"> </w:t>
      </w:r>
      <w:r w:rsidR="00584E90">
        <w:t>P</w:t>
      </w:r>
      <w:r w:rsidRPr="00615AED">
        <w:t>ravidla pro hodnocení výsledků vzdělávání žáků a podmínky ukládání výchovných opatření</w:t>
      </w:r>
      <w:r w:rsidR="00584E90">
        <w:t xml:space="preserve"> upravuje Klasifikační řád, který je přílohou tohoto řádu</w:t>
      </w:r>
      <w:r w:rsidRPr="00615AED">
        <w:t xml:space="preserve">. </w:t>
      </w:r>
    </w:p>
    <w:p w:rsidR="000168C9" w:rsidRPr="00615AED" w:rsidRDefault="000168C9" w:rsidP="000168C9">
      <w:pPr>
        <w:jc w:val="both"/>
      </w:pPr>
    </w:p>
    <w:p w:rsidR="000168C9" w:rsidRPr="00615AED" w:rsidRDefault="000168C9" w:rsidP="000168C9">
      <w:pPr>
        <w:jc w:val="both"/>
        <w:rPr>
          <w:bCs/>
        </w:rPr>
      </w:pPr>
      <w:r w:rsidRPr="00615AED">
        <w:t>Školní řád je závazný pro všechny žáky školy, jejich zákonné zástupce a všechny zaměstnance školy. Žáci jsou se školním řádem seznámeni vždy na počátku školního roku, je o tom proveden zápis do třídní knihy. Zákonní zástupci se s textem školního řádu seznámí některou z následujících možností: v průběhu třídní</w:t>
      </w:r>
      <w:r>
        <w:t xml:space="preserve"> schůzky </w:t>
      </w:r>
      <w:r w:rsidRPr="00615AED">
        <w:t>či konzultační</w:t>
      </w:r>
      <w:r>
        <w:t>ch hodin</w:t>
      </w:r>
      <w:r w:rsidRPr="00615AED">
        <w:t xml:space="preserve">, v elektronické podobě na www stránkách školy, v tištěné </w:t>
      </w:r>
      <w:proofErr w:type="gramStart"/>
      <w:r w:rsidRPr="00615AED">
        <w:t>podobě v  prostorách</w:t>
      </w:r>
      <w:proofErr w:type="gramEnd"/>
      <w:r w:rsidRPr="00615AED">
        <w:t xml:space="preserve"> školy. </w:t>
      </w:r>
    </w:p>
    <w:p w:rsidR="000168C9" w:rsidRPr="000168C9" w:rsidRDefault="000168C9" w:rsidP="000168C9">
      <w:r>
        <w:t xml:space="preserve"> </w:t>
      </w:r>
    </w:p>
    <w:p w:rsidR="000168C9" w:rsidRPr="00615AED" w:rsidRDefault="000168C9" w:rsidP="000168C9">
      <w:pPr>
        <w:jc w:val="both"/>
        <w:rPr>
          <w:b/>
          <w:bCs/>
          <w:sz w:val="16"/>
          <w:szCs w:val="16"/>
          <w:u w:val="single"/>
        </w:rPr>
      </w:pPr>
    </w:p>
    <w:p w:rsidR="000168C9" w:rsidRPr="00615AED" w:rsidRDefault="000168C9" w:rsidP="000168C9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color w:val="000000"/>
          <w:sz w:val="28"/>
          <w:szCs w:val="28"/>
          <w:u w:val="single"/>
        </w:rPr>
        <w:t>2</w:t>
      </w:r>
      <w:r w:rsidRPr="0095231A">
        <w:rPr>
          <w:b/>
          <w:color w:val="000000"/>
          <w:sz w:val="28"/>
          <w:szCs w:val="28"/>
          <w:u w:val="single"/>
        </w:rPr>
        <w:t>. Práva a povinnosti žáků a zákonných zástupců, vztahy žáků a zákonných zástupců s pedagogickými pracovníky školy</w:t>
      </w:r>
    </w:p>
    <w:p w:rsidR="000168C9" w:rsidRPr="00615AED" w:rsidRDefault="000168C9" w:rsidP="000168C9">
      <w:pPr>
        <w:jc w:val="both"/>
        <w:rPr>
          <w:sz w:val="16"/>
          <w:szCs w:val="16"/>
          <w:u w:val="single"/>
        </w:rPr>
      </w:pPr>
    </w:p>
    <w:p w:rsidR="00E31D3A" w:rsidRPr="00615AED" w:rsidRDefault="00E31D3A" w:rsidP="00E31D3A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2. 1. </w:t>
      </w:r>
      <w:r w:rsidRPr="00615AED">
        <w:rPr>
          <w:b/>
          <w:bCs/>
          <w:sz w:val="26"/>
          <w:szCs w:val="26"/>
          <w:u w:val="single"/>
        </w:rPr>
        <w:t>Práva a povinnosti žáků</w:t>
      </w:r>
    </w:p>
    <w:p w:rsidR="00E31D3A" w:rsidRDefault="000168C9" w:rsidP="000168C9">
      <w:pPr>
        <w:jc w:val="both"/>
      </w:pPr>
      <w:r w:rsidRPr="00615AED">
        <w:tab/>
      </w:r>
    </w:p>
    <w:p w:rsidR="000168C9" w:rsidRPr="00615AED" w:rsidRDefault="000168C9" w:rsidP="000168C9">
      <w:pPr>
        <w:jc w:val="both"/>
        <w:rPr>
          <w:b/>
          <w:bCs/>
          <w:u w:val="single"/>
        </w:rPr>
      </w:pPr>
      <w:r w:rsidRPr="00615AED">
        <w:rPr>
          <w:b/>
          <w:bCs/>
          <w:u w:val="single"/>
        </w:rPr>
        <w:t>Žák má právo:</w:t>
      </w:r>
    </w:p>
    <w:p w:rsidR="000168C9" w:rsidRPr="00615AED" w:rsidRDefault="000168C9" w:rsidP="000168C9">
      <w:pPr>
        <w:jc w:val="both"/>
        <w:rPr>
          <w:b/>
          <w:bCs/>
          <w:sz w:val="16"/>
          <w:szCs w:val="16"/>
          <w:u w:val="single"/>
        </w:rPr>
      </w:pPr>
    </w:p>
    <w:p w:rsidR="000168C9" w:rsidRPr="00615AED" w:rsidRDefault="000168C9" w:rsidP="00581955">
      <w:pPr>
        <w:widowControl w:val="0"/>
        <w:numPr>
          <w:ilvl w:val="0"/>
          <w:numId w:val="1"/>
        </w:numPr>
        <w:tabs>
          <w:tab w:val="left" w:pos="720"/>
        </w:tabs>
        <w:suppressAutoHyphens/>
        <w:jc w:val="both"/>
      </w:pPr>
      <w:r w:rsidRPr="0095231A">
        <w:t>na vzdělávání a školské služby podle školského zákona</w:t>
      </w:r>
    </w:p>
    <w:p w:rsidR="0017154C" w:rsidRDefault="000168C9" w:rsidP="00581955">
      <w:pPr>
        <w:widowControl w:val="0"/>
        <w:numPr>
          <w:ilvl w:val="0"/>
          <w:numId w:val="1"/>
        </w:numPr>
        <w:tabs>
          <w:tab w:val="left" w:pos="720"/>
        </w:tabs>
        <w:suppressAutoHyphens/>
        <w:jc w:val="both"/>
      </w:pPr>
      <w:r w:rsidRPr="000168C9">
        <w:t>na informace o průběhu a výsledcích svého vzdělávání</w:t>
      </w:r>
      <w:r w:rsidR="0017154C">
        <w:t xml:space="preserve"> </w:t>
      </w:r>
    </w:p>
    <w:p w:rsidR="00A960AC" w:rsidRDefault="00A960AC" w:rsidP="00581955">
      <w:pPr>
        <w:widowControl w:val="0"/>
        <w:numPr>
          <w:ilvl w:val="0"/>
          <w:numId w:val="1"/>
        </w:numPr>
        <w:suppressAutoHyphens/>
        <w:jc w:val="both"/>
      </w:pPr>
      <w:r>
        <w:t>zakládat v rámci školy samosprávné orgány žáků, volit a být do nich voleni, pracovat v nich a jejich prostřednictvím se obracet na ředitel</w:t>
      </w:r>
      <w:r w:rsidR="000E6FD2">
        <w:t>e</w:t>
      </w:r>
      <w:r>
        <w:t xml:space="preserve"> školy nebo školskou radu s tím, že </w:t>
      </w:r>
      <w:r>
        <w:lastRenderedPageBreak/>
        <w:t>ředitel školy nebo školská rada jsou povinni se stanovisky a vyjádřeními těchto samosprávných orgánů zabývat a své stanovisko k nim odůvodnit; do parlamentu mohou být voleni žáci od 5. ročníku, mladší mohou být zastupováni členy parlamentu z vyšších tříd</w:t>
      </w:r>
    </w:p>
    <w:p w:rsidR="0017154C" w:rsidRDefault="0017154C" w:rsidP="00581955">
      <w:pPr>
        <w:widowControl w:val="0"/>
        <w:numPr>
          <w:ilvl w:val="0"/>
          <w:numId w:val="1"/>
        </w:numPr>
        <w:suppressAutoHyphens/>
        <w:jc w:val="both"/>
      </w:pPr>
      <w:r w:rsidRPr="0095231A">
        <w:t>vyjadřovat se svobodně, ale adekvátní formou ke všem rozhodnutím týkajícím se podstatných záležitostí jejich vzdělávání i k ostatním záležitostem, které se jich týkají, přičemž jejich vyjádřením musí být věnována pozornost odpovídající jejich věku a stupni vývoje</w:t>
      </w:r>
    </w:p>
    <w:p w:rsidR="0017154C" w:rsidRPr="0017154C" w:rsidRDefault="0017154C" w:rsidP="00581955">
      <w:pPr>
        <w:numPr>
          <w:ilvl w:val="0"/>
          <w:numId w:val="1"/>
        </w:numPr>
      </w:pPr>
      <w:r w:rsidRPr="0017154C">
        <w:t>na informace a poradenskou pomoc školy v záležitostech týkajíc</w:t>
      </w:r>
      <w:r w:rsidR="00BC568E">
        <w:t xml:space="preserve">ích se vzdělávání nebo na radu pedagoga v </w:t>
      </w:r>
      <w:r w:rsidRPr="0017154C">
        <w:t>osobní tíživé situaci</w:t>
      </w:r>
    </w:p>
    <w:p w:rsidR="0017154C" w:rsidRPr="00615AED" w:rsidRDefault="0017154C" w:rsidP="00581955">
      <w:pPr>
        <w:widowControl w:val="0"/>
        <w:numPr>
          <w:ilvl w:val="0"/>
          <w:numId w:val="1"/>
        </w:numPr>
        <w:suppressAutoHyphens/>
        <w:jc w:val="both"/>
      </w:pPr>
      <w:r>
        <w:t>na odpočinek a dodržování základních psychohygienických podmínek, má právo být seznámen se všemi předpisy se vztahem k jeho pobytu a činnosti ve škole</w:t>
      </w:r>
    </w:p>
    <w:p w:rsidR="000168C9" w:rsidRPr="00615AED" w:rsidRDefault="000168C9" w:rsidP="00581955">
      <w:pPr>
        <w:widowControl w:val="0"/>
        <w:numPr>
          <w:ilvl w:val="0"/>
          <w:numId w:val="1"/>
        </w:numPr>
        <w:tabs>
          <w:tab w:val="left" w:pos="720"/>
        </w:tabs>
        <w:suppressAutoHyphens/>
        <w:jc w:val="both"/>
      </w:pPr>
      <w:r w:rsidRPr="00615AED">
        <w:t>na bezpečnost a ochranu zdraví, na ochranu před sociálně-patologickými jevy</w:t>
      </w:r>
    </w:p>
    <w:p w:rsidR="000168C9" w:rsidRPr="00615AED" w:rsidRDefault="000168C9" w:rsidP="00581955">
      <w:pPr>
        <w:widowControl w:val="0"/>
        <w:numPr>
          <w:ilvl w:val="0"/>
          <w:numId w:val="1"/>
        </w:numPr>
        <w:tabs>
          <w:tab w:val="left" w:pos="720"/>
        </w:tabs>
        <w:suppressAutoHyphens/>
        <w:jc w:val="both"/>
      </w:pPr>
      <w:r w:rsidRPr="00615AED">
        <w:t>na rovný přístup, bezpečí a důstojné zacházení bez projevů nepřátelství, násilí či jakékoliv diskriminace, např. podle rasy, barvy pleti, jazyka či náboženství</w:t>
      </w:r>
    </w:p>
    <w:p w:rsidR="000168C9" w:rsidRPr="00615AED" w:rsidRDefault="000168C9" w:rsidP="00581955">
      <w:pPr>
        <w:widowControl w:val="0"/>
        <w:numPr>
          <w:ilvl w:val="0"/>
          <w:numId w:val="1"/>
        </w:numPr>
        <w:tabs>
          <w:tab w:val="left" w:pos="720"/>
        </w:tabs>
        <w:suppressAutoHyphens/>
        <w:jc w:val="both"/>
      </w:pPr>
      <w:r w:rsidRPr="00615AED">
        <w:t xml:space="preserve">na individuální přístup v případě speciálních vzdělávacích potřeb </w:t>
      </w:r>
    </w:p>
    <w:p w:rsidR="000168C9" w:rsidRPr="00615AED" w:rsidRDefault="000168C9" w:rsidP="000168C9">
      <w:pPr>
        <w:jc w:val="both"/>
        <w:rPr>
          <w:sz w:val="16"/>
          <w:szCs w:val="16"/>
        </w:rPr>
      </w:pPr>
    </w:p>
    <w:p w:rsidR="00E31D3A" w:rsidRDefault="00E31D3A" w:rsidP="00E31D3A">
      <w:pPr>
        <w:rPr>
          <w:b/>
          <w:u w:val="single"/>
        </w:rPr>
      </w:pPr>
    </w:p>
    <w:p w:rsidR="00E31D3A" w:rsidRPr="00E31D3A" w:rsidRDefault="00E31D3A" w:rsidP="008F4793">
      <w:pPr>
        <w:jc w:val="both"/>
        <w:rPr>
          <w:b/>
          <w:u w:val="single"/>
        </w:rPr>
      </w:pPr>
      <w:r w:rsidRPr="00615AED">
        <w:rPr>
          <w:b/>
          <w:bCs/>
          <w:u w:val="single"/>
        </w:rPr>
        <w:t>Žák má povinnost:</w:t>
      </w:r>
    </w:p>
    <w:p w:rsidR="00E31D3A" w:rsidRPr="00615AED" w:rsidRDefault="00E31D3A" w:rsidP="008F4793">
      <w:pPr>
        <w:jc w:val="both"/>
        <w:rPr>
          <w:b/>
          <w:bCs/>
          <w:sz w:val="16"/>
          <w:szCs w:val="16"/>
          <w:u w:val="single"/>
        </w:rPr>
      </w:pPr>
    </w:p>
    <w:p w:rsidR="00E31D3A" w:rsidRPr="00615AED" w:rsidRDefault="00E31D3A" w:rsidP="00581955">
      <w:pPr>
        <w:widowControl w:val="0"/>
        <w:numPr>
          <w:ilvl w:val="0"/>
          <w:numId w:val="3"/>
        </w:numPr>
        <w:tabs>
          <w:tab w:val="left" w:pos="720"/>
        </w:tabs>
        <w:suppressAutoHyphens/>
        <w:jc w:val="both"/>
      </w:pPr>
      <w:r w:rsidRPr="00615AED">
        <w:t xml:space="preserve">chodit do školy pravidelně a včas, vhodně oblečen a upraven  </w:t>
      </w:r>
    </w:p>
    <w:p w:rsidR="00E31D3A" w:rsidRPr="00615AED" w:rsidRDefault="00E31D3A" w:rsidP="00581955">
      <w:pPr>
        <w:widowControl w:val="0"/>
        <w:numPr>
          <w:ilvl w:val="0"/>
          <w:numId w:val="3"/>
        </w:numPr>
        <w:tabs>
          <w:tab w:val="left" w:pos="720"/>
        </w:tabs>
        <w:suppressAutoHyphens/>
        <w:jc w:val="both"/>
      </w:pPr>
      <w:r w:rsidRPr="00615AED">
        <w:t>řádně se vzdělávat, systematicky se připravovat na</w:t>
      </w:r>
      <w:r w:rsidR="008F4793">
        <w:t xml:space="preserve"> vyučování, plnit zadané domácí </w:t>
      </w:r>
      <w:r w:rsidRPr="00615AED">
        <w:t xml:space="preserve">úkoly, omluvit se vyučujícímu na počátku vyučovací hodiny, nemá – </w:t>
      </w:r>
      <w:proofErr w:type="spellStart"/>
      <w:r w:rsidRPr="00615AED">
        <w:t>li</w:t>
      </w:r>
      <w:proofErr w:type="spellEnd"/>
      <w:r w:rsidRPr="00615AED">
        <w:t xml:space="preserve"> v pořádku věci na výuku </w:t>
      </w:r>
    </w:p>
    <w:p w:rsidR="00E31D3A" w:rsidRPr="00615AED" w:rsidRDefault="00E31D3A" w:rsidP="00581955">
      <w:pPr>
        <w:widowControl w:val="0"/>
        <w:numPr>
          <w:ilvl w:val="0"/>
          <w:numId w:val="3"/>
        </w:numPr>
        <w:tabs>
          <w:tab w:val="left" w:pos="720"/>
        </w:tabs>
        <w:suppressAutoHyphens/>
        <w:jc w:val="both"/>
      </w:pPr>
      <w:r w:rsidRPr="00615AED">
        <w:t>dodržovat školní řád, řády odborných učeben a předpisy, s nimiž byl seznámen</w:t>
      </w:r>
    </w:p>
    <w:p w:rsidR="00E31D3A" w:rsidRDefault="00BC568E" w:rsidP="00581955">
      <w:pPr>
        <w:widowControl w:val="0"/>
        <w:numPr>
          <w:ilvl w:val="0"/>
          <w:numId w:val="3"/>
        </w:numPr>
        <w:tabs>
          <w:tab w:val="left" w:pos="720"/>
        </w:tabs>
        <w:suppressAutoHyphens/>
        <w:jc w:val="both"/>
      </w:pPr>
      <w:r>
        <w:t xml:space="preserve">plnit </w:t>
      </w:r>
      <w:r w:rsidR="00E31D3A" w:rsidRPr="00615AED">
        <w:t>pokyny pedagogických pracovníků školy, popř. dalších z</w:t>
      </w:r>
      <w:r>
        <w:t xml:space="preserve">aměstnanců školy vydané v </w:t>
      </w:r>
      <w:r w:rsidR="00E31D3A" w:rsidRPr="00615AED">
        <w:t>souladu s právními předpisy a školním řádem</w:t>
      </w:r>
    </w:p>
    <w:p w:rsidR="00E31D3A" w:rsidRDefault="00E31D3A" w:rsidP="00581955">
      <w:pPr>
        <w:numPr>
          <w:ilvl w:val="0"/>
          <w:numId w:val="3"/>
        </w:numPr>
        <w:jc w:val="both"/>
      </w:pPr>
      <w:r>
        <w:t>dodržovat základní společenská pravidla, chovat se ukázněně</w:t>
      </w:r>
      <w:r w:rsidR="008F4793">
        <w:t xml:space="preserve"> a ohleduplně, nežvýkat při </w:t>
      </w:r>
      <w:r>
        <w:t>vyučování, slušně pozdravit zaměstnance školy a další dospělé osoby</w:t>
      </w:r>
    </w:p>
    <w:p w:rsidR="00E31D3A" w:rsidRDefault="00E31D3A" w:rsidP="00581955">
      <w:pPr>
        <w:numPr>
          <w:ilvl w:val="0"/>
          <w:numId w:val="3"/>
        </w:numPr>
        <w:jc w:val="both"/>
      </w:pPr>
      <w:r>
        <w:t>neohrožovat zdraví a bezpečnost vlastní ani svých spolužáků, nepoužívat v prostorách školy skateboard, kolečkové brusle, kolečkové boty či koloběžku, dodržovat zásady bezpečnosti a ochrany zdraví a protipožární opatření</w:t>
      </w:r>
    </w:p>
    <w:p w:rsidR="008F4793" w:rsidRDefault="00E31D3A" w:rsidP="00581955">
      <w:pPr>
        <w:numPr>
          <w:ilvl w:val="0"/>
          <w:numId w:val="3"/>
        </w:numPr>
        <w:tabs>
          <w:tab w:val="left" w:pos="720"/>
        </w:tabs>
        <w:jc w:val="both"/>
      </w:pPr>
      <w:r w:rsidRPr="00615AED">
        <w:t>nepoškozovat majetek školy a spolužáků</w:t>
      </w:r>
    </w:p>
    <w:p w:rsidR="008F4793" w:rsidRDefault="00E31D3A" w:rsidP="00581955">
      <w:pPr>
        <w:numPr>
          <w:ilvl w:val="0"/>
          <w:numId w:val="3"/>
        </w:numPr>
        <w:tabs>
          <w:tab w:val="left" w:pos="720"/>
        </w:tabs>
        <w:jc w:val="both"/>
      </w:pPr>
      <w:r>
        <w:t xml:space="preserve">mít </w:t>
      </w:r>
      <w:r w:rsidRPr="00615AED">
        <w:t xml:space="preserve">při vyučování a při akcích pořádaných školou vypnutý a v tašce uložený mobilní </w:t>
      </w:r>
      <w:r w:rsidR="008F4793">
        <w:t xml:space="preserve">  </w:t>
      </w:r>
    </w:p>
    <w:p w:rsidR="00E31D3A" w:rsidRPr="00615AED" w:rsidRDefault="00BC568E" w:rsidP="00BC568E">
      <w:pPr>
        <w:tabs>
          <w:tab w:val="left" w:pos="720"/>
        </w:tabs>
        <w:ind w:left="720"/>
        <w:jc w:val="both"/>
      </w:pPr>
      <w:r>
        <w:t xml:space="preserve">telefon, </w:t>
      </w:r>
      <w:r w:rsidR="00E31D3A" w:rsidRPr="00615AED">
        <w:t>tablet, notebook, hudební přehrávač či jiná mediální zařízen</w:t>
      </w:r>
      <w:r w:rsidR="00E31D3A">
        <w:t>í</w:t>
      </w:r>
    </w:p>
    <w:p w:rsidR="00E31D3A" w:rsidRPr="008F4793" w:rsidRDefault="00E31D3A" w:rsidP="00581955">
      <w:pPr>
        <w:numPr>
          <w:ilvl w:val="0"/>
          <w:numId w:val="3"/>
        </w:numPr>
        <w:tabs>
          <w:tab w:val="left" w:pos="720"/>
        </w:tabs>
        <w:jc w:val="both"/>
      </w:pPr>
      <w:r>
        <w:t xml:space="preserve">ch) </w:t>
      </w:r>
      <w:r w:rsidRPr="00615AED">
        <w:t>účastnit se činností o</w:t>
      </w:r>
      <w:r w:rsidR="00BC568E">
        <w:t xml:space="preserve">rganizovaných školou, účast na </w:t>
      </w:r>
      <w:r w:rsidRPr="00615AED">
        <w:t>vyučování nepovinných předmětů a docházka do zájmových kroužků je pro přihlášené žáky povinná, o</w:t>
      </w:r>
      <w:r w:rsidRPr="00615AED">
        <w:rPr>
          <w:lang w:val="pl-PL"/>
        </w:rPr>
        <w:t xml:space="preserve">dhlásit se je možné vždy ke konci pololetí. </w:t>
      </w:r>
    </w:p>
    <w:p w:rsidR="00E31D3A" w:rsidRPr="0095231A" w:rsidRDefault="00E31D3A" w:rsidP="008F4793">
      <w:pPr>
        <w:jc w:val="both"/>
        <w:rPr>
          <w:b/>
          <w:u w:val="single"/>
        </w:rPr>
      </w:pPr>
    </w:p>
    <w:p w:rsidR="008F4793" w:rsidRDefault="008F4793" w:rsidP="008F4793">
      <w:pPr>
        <w:pStyle w:val="Default"/>
        <w:spacing w:after="49"/>
        <w:jc w:val="both"/>
      </w:pPr>
      <w:r>
        <w:t xml:space="preserve"> </w:t>
      </w:r>
    </w:p>
    <w:p w:rsidR="001074AA" w:rsidRPr="00C46083" w:rsidRDefault="00A960AC" w:rsidP="008F4793">
      <w:pPr>
        <w:pStyle w:val="Default"/>
        <w:spacing w:after="49"/>
        <w:jc w:val="both"/>
        <w:rPr>
          <w:sz w:val="26"/>
          <w:szCs w:val="26"/>
        </w:rPr>
      </w:pPr>
      <w:r w:rsidRPr="00C46083">
        <w:rPr>
          <w:b/>
          <w:sz w:val="26"/>
          <w:szCs w:val="26"/>
          <w:u w:val="single"/>
        </w:rPr>
        <w:t>2</w:t>
      </w:r>
      <w:r w:rsidR="00034E57" w:rsidRPr="00C46083">
        <w:rPr>
          <w:b/>
          <w:sz w:val="26"/>
          <w:szCs w:val="26"/>
          <w:u w:val="single"/>
        </w:rPr>
        <w:t>.</w:t>
      </w:r>
      <w:r w:rsidR="0095231A" w:rsidRPr="00C46083">
        <w:rPr>
          <w:b/>
          <w:sz w:val="26"/>
          <w:szCs w:val="26"/>
          <w:u w:val="single"/>
        </w:rPr>
        <w:t xml:space="preserve"> </w:t>
      </w:r>
      <w:r w:rsidR="00034E57" w:rsidRPr="00C46083">
        <w:rPr>
          <w:b/>
          <w:sz w:val="26"/>
          <w:szCs w:val="26"/>
          <w:u w:val="single"/>
        </w:rPr>
        <w:t>2. Práva zákonných zástupců dětí a nezletilých žáků (dále rodičů)</w:t>
      </w:r>
    </w:p>
    <w:p w:rsidR="00A960AC" w:rsidRDefault="00A960AC" w:rsidP="00A960AC">
      <w:pPr>
        <w:overflowPunct w:val="0"/>
        <w:autoSpaceDE w:val="0"/>
        <w:autoSpaceDN w:val="0"/>
        <w:adjustRightInd w:val="0"/>
        <w:textAlignment w:val="baseline"/>
        <w:rPr>
          <w:b/>
          <w:u w:val="single"/>
        </w:rPr>
      </w:pPr>
    </w:p>
    <w:p w:rsidR="00A960AC" w:rsidRPr="00615AED" w:rsidRDefault="00A960AC" w:rsidP="00A960AC">
      <w:pPr>
        <w:jc w:val="both"/>
        <w:rPr>
          <w:b/>
          <w:bCs/>
          <w:u w:val="single"/>
        </w:rPr>
      </w:pPr>
      <w:r w:rsidRPr="00615AED">
        <w:rPr>
          <w:b/>
          <w:bCs/>
          <w:u w:val="single"/>
        </w:rPr>
        <w:t>Zákonn</w:t>
      </w:r>
      <w:r w:rsidR="008F4793">
        <w:rPr>
          <w:b/>
          <w:bCs/>
          <w:u w:val="single"/>
        </w:rPr>
        <w:t>ý</w:t>
      </w:r>
      <w:r w:rsidRPr="00615AED">
        <w:rPr>
          <w:b/>
          <w:bCs/>
          <w:u w:val="single"/>
        </w:rPr>
        <w:t xml:space="preserve"> zástupc</w:t>
      </w:r>
      <w:r w:rsidR="008F4793">
        <w:rPr>
          <w:b/>
          <w:bCs/>
          <w:u w:val="single"/>
        </w:rPr>
        <w:t>e</w:t>
      </w:r>
      <w:r w:rsidRPr="00615AED">
        <w:rPr>
          <w:b/>
          <w:bCs/>
          <w:u w:val="single"/>
        </w:rPr>
        <w:t xml:space="preserve"> m</w:t>
      </w:r>
      <w:r w:rsidR="008F4793">
        <w:rPr>
          <w:b/>
          <w:bCs/>
          <w:u w:val="single"/>
        </w:rPr>
        <w:t>á</w:t>
      </w:r>
      <w:r w:rsidRPr="00615AED">
        <w:rPr>
          <w:b/>
          <w:bCs/>
          <w:u w:val="single"/>
        </w:rPr>
        <w:t xml:space="preserve"> právo:</w:t>
      </w:r>
    </w:p>
    <w:p w:rsidR="00A960AC" w:rsidRPr="00615AED" w:rsidRDefault="00A960AC" w:rsidP="00A960AC">
      <w:pPr>
        <w:jc w:val="both"/>
        <w:rPr>
          <w:sz w:val="16"/>
          <w:szCs w:val="16"/>
        </w:rPr>
      </w:pPr>
    </w:p>
    <w:p w:rsidR="00A960AC" w:rsidRDefault="00A960AC" w:rsidP="00581955">
      <w:pPr>
        <w:widowControl w:val="0"/>
        <w:numPr>
          <w:ilvl w:val="0"/>
          <w:numId w:val="2"/>
        </w:numPr>
        <w:tabs>
          <w:tab w:val="left" w:pos="720"/>
        </w:tabs>
        <w:suppressAutoHyphens/>
        <w:jc w:val="both"/>
      </w:pPr>
      <w:r>
        <w:t xml:space="preserve">na </w:t>
      </w:r>
      <w:r w:rsidRPr="0095231A">
        <w:t>svobodnou volbu školy pro své dítě</w:t>
      </w:r>
      <w:r>
        <w:t xml:space="preserve"> </w:t>
      </w:r>
    </w:p>
    <w:p w:rsidR="00A960AC" w:rsidRPr="00615AED" w:rsidRDefault="00A960AC" w:rsidP="00581955">
      <w:pPr>
        <w:widowControl w:val="0"/>
        <w:numPr>
          <w:ilvl w:val="0"/>
          <w:numId w:val="2"/>
        </w:numPr>
        <w:tabs>
          <w:tab w:val="left" w:pos="720"/>
        </w:tabs>
        <w:suppressAutoHyphens/>
        <w:jc w:val="both"/>
      </w:pPr>
      <w:r w:rsidRPr="00615AED">
        <w:t>na informace o průběhu a výsledcích vzdělávání</w:t>
      </w:r>
      <w:r>
        <w:t xml:space="preserve"> </w:t>
      </w:r>
      <w:r w:rsidRPr="0095231A">
        <w:t>dítěte ve škole</w:t>
      </w:r>
    </w:p>
    <w:p w:rsidR="00A960AC" w:rsidRDefault="00E31D3A" w:rsidP="00581955">
      <w:pPr>
        <w:numPr>
          <w:ilvl w:val="0"/>
          <w:numId w:val="2"/>
        </w:numPr>
      </w:pPr>
      <w:r w:rsidRPr="00E31D3A">
        <w:t>uplatňovat své připomínky, vyjadřovat se k rozhodnutím týkajících se záležitostí svých dětí</w:t>
      </w:r>
      <w:r w:rsidR="00A960AC" w:rsidRPr="00615AED">
        <w:t xml:space="preserve"> </w:t>
      </w:r>
    </w:p>
    <w:p w:rsidR="00A960AC" w:rsidRDefault="00A960AC" w:rsidP="00581955">
      <w:pPr>
        <w:widowControl w:val="0"/>
        <w:numPr>
          <w:ilvl w:val="0"/>
          <w:numId w:val="2"/>
        </w:numPr>
        <w:tabs>
          <w:tab w:val="left" w:pos="720"/>
        </w:tabs>
        <w:suppressAutoHyphens/>
        <w:jc w:val="both"/>
      </w:pPr>
      <w:r>
        <w:t xml:space="preserve">na </w:t>
      </w:r>
      <w:r w:rsidRPr="0095231A">
        <w:t>informace o škole podle zákona č. 106/1999 Sb. o svobodném přístupu k informacím</w:t>
      </w:r>
      <w:r w:rsidRPr="00615AED">
        <w:t xml:space="preserve"> </w:t>
      </w:r>
    </w:p>
    <w:p w:rsidR="00A960AC" w:rsidRPr="00615AED" w:rsidRDefault="00A960AC" w:rsidP="00581955">
      <w:pPr>
        <w:widowControl w:val="0"/>
        <w:numPr>
          <w:ilvl w:val="0"/>
          <w:numId w:val="2"/>
        </w:numPr>
        <w:tabs>
          <w:tab w:val="left" w:pos="720"/>
        </w:tabs>
        <w:suppressAutoHyphens/>
        <w:jc w:val="both"/>
      </w:pPr>
      <w:r w:rsidRPr="00615AED">
        <w:t>být seznámen</w:t>
      </w:r>
      <w:r w:rsidR="00E31D3A">
        <w:t>i</w:t>
      </w:r>
      <w:r w:rsidRPr="00615AED">
        <w:t xml:space="preserve"> se školním řádem, pravidly pro hodnocení a klasifikaci žáků </w:t>
      </w:r>
    </w:p>
    <w:p w:rsidR="00A960AC" w:rsidRPr="00615AED" w:rsidRDefault="00A960AC" w:rsidP="00581955">
      <w:pPr>
        <w:widowControl w:val="0"/>
        <w:numPr>
          <w:ilvl w:val="0"/>
          <w:numId w:val="2"/>
        </w:numPr>
        <w:tabs>
          <w:tab w:val="left" w:pos="720"/>
        </w:tabs>
        <w:suppressAutoHyphens/>
        <w:jc w:val="both"/>
        <w:rPr>
          <w:lang w:val="pl-PL"/>
        </w:rPr>
      </w:pPr>
      <w:r w:rsidRPr="00615AED">
        <w:rPr>
          <w:lang w:val="pl-PL"/>
        </w:rPr>
        <w:t xml:space="preserve">volit a být volen do školské rady </w:t>
      </w:r>
      <w:r w:rsidR="00E31D3A">
        <w:rPr>
          <w:lang w:val="pl-PL"/>
        </w:rPr>
        <w:t xml:space="preserve"> </w:t>
      </w:r>
    </w:p>
    <w:p w:rsidR="00E31D3A" w:rsidRDefault="00E31D3A" w:rsidP="00581955">
      <w:pPr>
        <w:widowControl w:val="0"/>
        <w:numPr>
          <w:ilvl w:val="0"/>
          <w:numId w:val="2"/>
        </w:numPr>
        <w:tabs>
          <w:tab w:val="left" w:pos="720"/>
        </w:tabs>
        <w:suppressAutoHyphens/>
        <w:jc w:val="both"/>
        <w:rPr>
          <w:lang w:val="pl-PL"/>
        </w:rPr>
      </w:pPr>
      <w:r w:rsidRPr="0095231A">
        <w:lastRenderedPageBreak/>
        <w:t>na informace a poradenskou pomoc školy nebo školského poradenského zařízení v záležitostech týkajících se vzdělávání podle školského zákona</w:t>
      </w:r>
      <w:r w:rsidRPr="00615AED">
        <w:rPr>
          <w:lang w:val="pl-PL"/>
        </w:rPr>
        <w:t xml:space="preserve"> </w:t>
      </w:r>
    </w:p>
    <w:p w:rsidR="00A960AC" w:rsidRPr="00E31D3A" w:rsidRDefault="00E31D3A" w:rsidP="00581955">
      <w:pPr>
        <w:widowControl w:val="0"/>
        <w:numPr>
          <w:ilvl w:val="0"/>
          <w:numId w:val="2"/>
        </w:numPr>
        <w:tabs>
          <w:tab w:val="left" w:pos="720"/>
        </w:tabs>
        <w:suppressAutoHyphens/>
        <w:jc w:val="both"/>
        <w:rPr>
          <w:lang w:val="pl-PL"/>
        </w:rPr>
      </w:pPr>
      <w:r w:rsidRPr="00E31D3A">
        <w:rPr>
          <w:lang w:val="pl-PL"/>
        </w:rPr>
        <w:t>u dětí se speciálními vzdělávacími potřebami na vzdělávání, jehož obsah,</w:t>
      </w:r>
      <w:r>
        <w:rPr>
          <w:lang w:val="pl-PL"/>
        </w:rPr>
        <w:t xml:space="preserve"> </w:t>
      </w:r>
      <w:r w:rsidRPr="00E31D3A">
        <w:rPr>
          <w:lang w:val="pl-PL"/>
        </w:rPr>
        <w:t>formy a metody odpovídají jejich vzdělávacím potřebám a možnostem, na vytvoření</w:t>
      </w:r>
      <w:r>
        <w:rPr>
          <w:lang w:val="pl-PL"/>
        </w:rPr>
        <w:t xml:space="preserve"> </w:t>
      </w:r>
      <w:r w:rsidRPr="00E31D3A">
        <w:rPr>
          <w:lang w:val="pl-PL"/>
        </w:rPr>
        <w:t>nezbytných podmínek, které toto vzdělávání umožní,</w:t>
      </w:r>
      <w:r w:rsidR="00A960AC" w:rsidRPr="00E31D3A">
        <w:rPr>
          <w:lang w:val="pl-PL"/>
        </w:rPr>
        <w:t xml:space="preserve">    </w:t>
      </w:r>
    </w:p>
    <w:p w:rsidR="001074AA" w:rsidRPr="0095231A" w:rsidRDefault="001074AA" w:rsidP="001074AA"/>
    <w:p w:rsidR="00682DFF" w:rsidRPr="0095231A" w:rsidRDefault="00E31D3A" w:rsidP="00682DFF">
      <w:r>
        <w:rPr>
          <w:b/>
        </w:rPr>
        <w:t xml:space="preserve"> </w:t>
      </w:r>
    </w:p>
    <w:p w:rsidR="008F4793" w:rsidRPr="008F4793" w:rsidRDefault="008F4793" w:rsidP="008F4793">
      <w:r w:rsidRPr="00615AED">
        <w:rPr>
          <w:b/>
          <w:bCs/>
          <w:u w:val="single"/>
        </w:rPr>
        <w:t>Zákonný zástupce má povinnost:</w:t>
      </w:r>
    </w:p>
    <w:p w:rsidR="008F4793" w:rsidRPr="00615AED" w:rsidRDefault="008F4793" w:rsidP="008F4793">
      <w:pPr>
        <w:jc w:val="both"/>
        <w:rPr>
          <w:b/>
          <w:bCs/>
          <w:sz w:val="16"/>
          <w:szCs w:val="16"/>
          <w:u w:val="single"/>
        </w:rPr>
      </w:pPr>
    </w:p>
    <w:p w:rsidR="008F4793" w:rsidRDefault="008F4793" w:rsidP="00581955">
      <w:pPr>
        <w:widowControl w:val="0"/>
        <w:numPr>
          <w:ilvl w:val="0"/>
          <w:numId w:val="4"/>
        </w:numPr>
        <w:tabs>
          <w:tab w:val="left" w:pos="720"/>
        </w:tabs>
        <w:suppressAutoHyphens/>
        <w:jc w:val="both"/>
      </w:pPr>
      <w:r w:rsidRPr="008F4793">
        <w:t xml:space="preserve">zajistit, aby žák docházel řádně </w:t>
      </w:r>
      <w:r>
        <w:t xml:space="preserve">a </w:t>
      </w:r>
      <w:r w:rsidRPr="00615AED">
        <w:t>včas do školy a byl na vyučování připraven</w:t>
      </w:r>
    </w:p>
    <w:p w:rsidR="008F4793" w:rsidRPr="00615AED" w:rsidRDefault="008F4793" w:rsidP="00581955">
      <w:pPr>
        <w:widowControl w:val="0"/>
        <w:numPr>
          <w:ilvl w:val="0"/>
          <w:numId w:val="4"/>
        </w:numPr>
        <w:tabs>
          <w:tab w:val="left" w:pos="720"/>
        </w:tabs>
        <w:suppressAutoHyphens/>
        <w:jc w:val="both"/>
      </w:pPr>
      <w:r w:rsidRPr="008F4793">
        <w:t>spolupracovat se školou a řešit případné problémy</w:t>
      </w:r>
      <w:r>
        <w:t xml:space="preserve">, které se v průběhu vzdělávání </w:t>
      </w:r>
      <w:r w:rsidRPr="008F4793">
        <w:t>vyskytnou</w:t>
      </w:r>
    </w:p>
    <w:p w:rsidR="008F4793" w:rsidRPr="00615AED" w:rsidRDefault="008F4793" w:rsidP="00581955">
      <w:pPr>
        <w:widowControl w:val="0"/>
        <w:numPr>
          <w:ilvl w:val="0"/>
          <w:numId w:val="4"/>
        </w:numPr>
        <w:tabs>
          <w:tab w:val="left" w:pos="720"/>
        </w:tabs>
        <w:suppressAutoHyphens/>
        <w:jc w:val="both"/>
      </w:pPr>
      <w:r w:rsidRPr="00615AED">
        <w:t>průběžně kontrolovat informace o chování a prospěchu svého dítěte elektronicky v</w:t>
      </w:r>
      <w:r>
        <w:t> aplikaci Bakaláři</w:t>
      </w:r>
      <w:r w:rsidRPr="00615AED">
        <w:t>, v žákovské knížce</w:t>
      </w:r>
      <w:r>
        <w:t xml:space="preserve"> (zápisníku)</w:t>
      </w:r>
      <w:r w:rsidRPr="00615AED">
        <w:t xml:space="preserve"> potvrdit kontrolu podpisem</w:t>
      </w:r>
    </w:p>
    <w:p w:rsidR="008F4793" w:rsidRPr="00615AED" w:rsidRDefault="008F4793" w:rsidP="00581955">
      <w:pPr>
        <w:widowControl w:val="0"/>
        <w:numPr>
          <w:ilvl w:val="0"/>
          <w:numId w:val="4"/>
        </w:numPr>
        <w:tabs>
          <w:tab w:val="left" w:pos="720"/>
        </w:tabs>
        <w:suppressAutoHyphens/>
        <w:jc w:val="both"/>
      </w:pPr>
      <w:r w:rsidRPr="00615AED">
        <w:t>na vyzvání školy se osobně zúčastnit projednání závažných o</w:t>
      </w:r>
      <w:r w:rsidR="00BC568E">
        <w:t xml:space="preserve">tázek týkajících se vzdělávání </w:t>
      </w:r>
      <w:r w:rsidRPr="00615AED">
        <w:t>a chování žáka</w:t>
      </w:r>
    </w:p>
    <w:p w:rsidR="008F4793" w:rsidRPr="00615AED" w:rsidRDefault="008F4793" w:rsidP="00581955">
      <w:pPr>
        <w:widowControl w:val="0"/>
        <w:numPr>
          <w:ilvl w:val="0"/>
          <w:numId w:val="4"/>
        </w:numPr>
        <w:tabs>
          <w:tab w:val="left" w:pos="720"/>
        </w:tabs>
        <w:suppressAutoHyphens/>
        <w:jc w:val="both"/>
      </w:pPr>
      <w:r w:rsidRPr="00615AED">
        <w:t>informovat školu o změně zdravotní způsobilosti, zdravotních obtížích žáka nebo jiných zdravotních skutečnostech, které by mohly mít vliv na průběh vzdělávání</w:t>
      </w:r>
      <w:r>
        <w:t xml:space="preserve"> </w:t>
      </w:r>
      <w:r w:rsidRPr="008F4793">
        <w:t>a to neprodleně po té, co se o takové změně dozví</w:t>
      </w:r>
    </w:p>
    <w:p w:rsidR="008F4793" w:rsidRPr="00615AED" w:rsidRDefault="008F4793" w:rsidP="00581955">
      <w:pPr>
        <w:widowControl w:val="0"/>
        <w:numPr>
          <w:ilvl w:val="0"/>
          <w:numId w:val="4"/>
        </w:numPr>
        <w:tabs>
          <w:tab w:val="left" w:pos="720"/>
        </w:tabs>
        <w:suppressAutoHyphens/>
        <w:jc w:val="both"/>
      </w:pPr>
      <w:r w:rsidRPr="00615AED">
        <w:t>dokládat důvody nepřítomnosti žáka ve vyučování v souladu s podmínkami stanove</w:t>
      </w:r>
      <w:r w:rsidR="00BC568E">
        <w:t>nými školním řádem (viz článek 3.3.</w:t>
      </w:r>
      <w:r w:rsidRPr="00615AED">
        <w:t>)</w:t>
      </w:r>
    </w:p>
    <w:p w:rsidR="008F4793" w:rsidRDefault="00924119" w:rsidP="00581955">
      <w:pPr>
        <w:widowControl w:val="0"/>
        <w:numPr>
          <w:ilvl w:val="0"/>
          <w:numId w:val="4"/>
        </w:numPr>
        <w:tabs>
          <w:tab w:val="left" w:pos="720"/>
        </w:tabs>
        <w:suppressAutoHyphens/>
        <w:jc w:val="both"/>
      </w:pPr>
      <w:r w:rsidRPr="00924119">
        <w:t>oznamovat škole údaje nezbytné pro školní matriku (§ 28 odst. 2 a 3 školského zákona) a další údaje, které jsou podstatné pro průběh vzdělávání nebo bezpečnost žáka, a změny v těchto údajíc</w:t>
      </w:r>
      <w:r w:rsidR="008F4793" w:rsidRPr="00615AED">
        <w:t xml:space="preserve">h </w:t>
      </w:r>
    </w:p>
    <w:p w:rsidR="008F4793" w:rsidRDefault="008F4793" w:rsidP="00581955">
      <w:pPr>
        <w:widowControl w:val="0"/>
        <w:numPr>
          <w:ilvl w:val="0"/>
          <w:numId w:val="4"/>
        </w:numPr>
        <w:tabs>
          <w:tab w:val="left" w:pos="720"/>
        </w:tabs>
        <w:suppressAutoHyphens/>
        <w:jc w:val="both"/>
      </w:pPr>
      <w:r>
        <w:t>nahradit škodu, kterou žák způsobil svým nevhodným chováním či úm</w:t>
      </w:r>
      <w:r w:rsidR="00924119">
        <w:t>yslným ničením školního majetku</w:t>
      </w:r>
    </w:p>
    <w:p w:rsidR="00924119" w:rsidRDefault="00924119" w:rsidP="00581955">
      <w:pPr>
        <w:widowControl w:val="0"/>
        <w:numPr>
          <w:ilvl w:val="0"/>
          <w:numId w:val="4"/>
        </w:numPr>
        <w:tabs>
          <w:tab w:val="left" w:pos="720"/>
        </w:tabs>
        <w:suppressAutoHyphens/>
        <w:jc w:val="both"/>
      </w:pPr>
      <w:r w:rsidRPr="00924119">
        <w:t>respektovat vnitřní předpisy školy</w:t>
      </w:r>
    </w:p>
    <w:p w:rsidR="00924119" w:rsidRDefault="00924119" w:rsidP="00581955">
      <w:pPr>
        <w:widowControl w:val="0"/>
        <w:numPr>
          <w:ilvl w:val="0"/>
          <w:numId w:val="4"/>
        </w:numPr>
        <w:tabs>
          <w:tab w:val="left" w:pos="720"/>
        </w:tabs>
        <w:suppressAutoHyphens/>
        <w:jc w:val="both"/>
      </w:pPr>
      <w:r w:rsidRPr="00924119">
        <w:t>podle řádu školní jídelny a družiny dodržovat termíny plateb</w:t>
      </w:r>
    </w:p>
    <w:p w:rsidR="00924119" w:rsidRPr="00615AED" w:rsidRDefault="00924119" w:rsidP="00581955">
      <w:pPr>
        <w:widowControl w:val="0"/>
        <w:numPr>
          <w:ilvl w:val="0"/>
          <w:numId w:val="4"/>
        </w:numPr>
        <w:tabs>
          <w:tab w:val="left" w:pos="720"/>
        </w:tabs>
        <w:suppressAutoHyphens/>
        <w:jc w:val="both"/>
      </w:pPr>
      <w:r>
        <w:t>dbát na hygienu, zdraví a čistotu svých dětí, v případě výskytu infekčních onemocnění jednat tak, aby nedošlo k šíření infekce a spolupracovat se školou</w:t>
      </w:r>
    </w:p>
    <w:p w:rsidR="008F4793" w:rsidRPr="0095231A" w:rsidRDefault="008F4793" w:rsidP="00846695">
      <w:pPr>
        <w:autoSpaceDE w:val="0"/>
        <w:autoSpaceDN w:val="0"/>
        <w:adjustRightInd w:val="0"/>
        <w:spacing w:before="100" w:after="100"/>
        <w:rPr>
          <w:b/>
          <w:color w:val="000000"/>
        </w:rPr>
      </w:pPr>
    </w:p>
    <w:p w:rsidR="0062191C" w:rsidRPr="00924119" w:rsidRDefault="0062191C" w:rsidP="00924119">
      <w:pPr>
        <w:autoSpaceDE w:val="0"/>
        <w:autoSpaceDN w:val="0"/>
        <w:adjustRightInd w:val="0"/>
        <w:spacing w:before="100" w:after="100"/>
        <w:rPr>
          <w:color w:val="000000"/>
        </w:rPr>
      </w:pPr>
    </w:p>
    <w:p w:rsidR="00846695" w:rsidRPr="00C46083" w:rsidRDefault="00924119" w:rsidP="00846695">
      <w:pPr>
        <w:autoSpaceDE w:val="0"/>
        <w:autoSpaceDN w:val="0"/>
        <w:adjustRightInd w:val="0"/>
        <w:spacing w:before="100" w:after="100"/>
        <w:rPr>
          <w:b/>
          <w:color w:val="000000"/>
          <w:sz w:val="26"/>
          <w:szCs w:val="26"/>
          <w:u w:val="single"/>
        </w:rPr>
      </w:pPr>
      <w:r w:rsidRPr="00C46083">
        <w:rPr>
          <w:b/>
          <w:color w:val="000000"/>
          <w:sz w:val="26"/>
          <w:szCs w:val="26"/>
          <w:u w:val="single"/>
        </w:rPr>
        <w:t>2</w:t>
      </w:r>
      <w:r w:rsidR="00846695" w:rsidRPr="00C46083">
        <w:rPr>
          <w:b/>
          <w:color w:val="000000"/>
          <w:sz w:val="26"/>
          <w:szCs w:val="26"/>
          <w:u w:val="single"/>
        </w:rPr>
        <w:t>.</w:t>
      </w:r>
      <w:r w:rsidR="0095231A" w:rsidRPr="00C46083">
        <w:rPr>
          <w:b/>
          <w:color w:val="000000"/>
          <w:sz w:val="26"/>
          <w:szCs w:val="26"/>
          <w:u w:val="single"/>
        </w:rPr>
        <w:t xml:space="preserve"> </w:t>
      </w:r>
      <w:r w:rsidRPr="00C46083">
        <w:rPr>
          <w:b/>
          <w:color w:val="000000"/>
          <w:sz w:val="26"/>
          <w:szCs w:val="26"/>
          <w:u w:val="single"/>
        </w:rPr>
        <w:t>3</w:t>
      </w:r>
      <w:r w:rsidR="0095231A" w:rsidRPr="00C46083">
        <w:rPr>
          <w:b/>
          <w:color w:val="000000"/>
          <w:sz w:val="26"/>
          <w:szCs w:val="26"/>
          <w:u w:val="single"/>
        </w:rPr>
        <w:t>.</w:t>
      </w:r>
      <w:r w:rsidR="00846695" w:rsidRPr="00C46083">
        <w:rPr>
          <w:b/>
          <w:color w:val="000000"/>
          <w:sz w:val="26"/>
          <w:szCs w:val="26"/>
          <w:u w:val="single"/>
        </w:rPr>
        <w:t xml:space="preserve"> </w:t>
      </w:r>
      <w:r w:rsidRPr="00C46083">
        <w:rPr>
          <w:b/>
          <w:color w:val="000000"/>
          <w:sz w:val="26"/>
          <w:szCs w:val="26"/>
          <w:u w:val="single"/>
        </w:rPr>
        <w:t xml:space="preserve">Pravidla vzájemných vztahů s </w:t>
      </w:r>
      <w:proofErr w:type="spellStart"/>
      <w:r w:rsidRPr="00C46083">
        <w:rPr>
          <w:b/>
          <w:color w:val="000000"/>
          <w:sz w:val="26"/>
          <w:szCs w:val="26"/>
          <w:u w:val="single"/>
        </w:rPr>
        <w:t>ped</w:t>
      </w:r>
      <w:proofErr w:type="spellEnd"/>
      <w:r w:rsidRPr="00C46083">
        <w:rPr>
          <w:b/>
          <w:color w:val="000000"/>
          <w:sz w:val="26"/>
          <w:szCs w:val="26"/>
          <w:u w:val="single"/>
        </w:rPr>
        <w:t xml:space="preserve">. </w:t>
      </w:r>
      <w:proofErr w:type="gramStart"/>
      <w:r w:rsidRPr="00C46083">
        <w:rPr>
          <w:b/>
          <w:color w:val="000000"/>
          <w:sz w:val="26"/>
          <w:szCs w:val="26"/>
          <w:u w:val="single"/>
        </w:rPr>
        <w:t>pracovníky</w:t>
      </w:r>
      <w:proofErr w:type="gramEnd"/>
      <w:r w:rsidRPr="00C46083">
        <w:rPr>
          <w:b/>
          <w:color w:val="000000"/>
          <w:sz w:val="26"/>
          <w:szCs w:val="26"/>
          <w:u w:val="single"/>
        </w:rPr>
        <w:t xml:space="preserve"> a ostatními zaměstnanci školy</w:t>
      </w:r>
    </w:p>
    <w:p w:rsidR="00924119" w:rsidRPr="00924119" w:rsidRDefault="00924119" w:rsidP="00924119">
      <w:pPr>
        <w:autoSpaceDE w:val="0"/>
        <w:autoSpaceDN w:val="0"/>
        <w:adjustRightInd w:val="0"/>
        <w:spacing w:before="100" w:after="100"/>
        <w:rPr>
          <w:color w:val="000000"/>
        </w:rPr>
      </w:pPr>
      <w:r w:rsidRPr="00924119">
        <w:rPr>
          <w:color w:val="000000"/>
        </w:rPr>
        <w:t>Vzájemné vztahy mezi zaměstnanci školy, žáky a jejich zákonnými zástupci musí vycházet ze zásad vzájemné úcty, respektu, názorové snášenlivosti, solidarity a důstojnosti, základních společenských pravidel a zásad slušné a zdvořilé komunikace.</w:t>
      </w:r>
    </w:p>
    <w:p w:rsidR="00924119" w:rsidRDefault="00924119" w:rsidP="00C46083">
      <w:pPr>
        <w:autoSpaceDE w:val="0"/>
        <w:autoSpaceDN w:val="0"/>
        <w:adjustRightInd w:val="0"/>
        <w:rPr>
          <w:color w:val="000000"/>
        </w:rPr>
      </w:pPr>
    </w:p>
    <w:p w:rsidR="00924119" w:rsidRPr="00924119" w:rsidRDefault="00924119" w:rsidP="00581955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924119">
        <w:rPr>
          <w:color w:val="000000"/>
        </w:rPr>
        <w:t>Žák má právo na slušné zacházení ze strany všech zaměstnanců školy.</w:t>
      </w:r>
    </w:p>
    <w:p w:rsidR="00924119" w:rsidRPr="00924119" w:rsidRDefault="00924119" w:rsidP="00581955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924119">
        <w:rPr>
          <w:color w:val="000000"/>
        </w:rPr>
        <w:t xml:space="preserve">Pedagogičtí i ostatní zaměstnanci školy mají právo na slušné chování ze strany žáků </w:t>
      </w:r>
    </w:p>
    <w:p w:rsidR="00924119" w:rsidRPr="00924119" w:rsidRDefault="00924119" w:rsidP="00C46083">
      <w:pPr>
        <w:autoSpaceDE w:val="0"/>
        <w:autoSpaceDN w:val="0"/>
        <w:adjustRightInd w:val="0"/>
        <w:ind w:left="720"/>
        <w:rPr>
          <w:color w:val="000000"/>
        </w:rPr>
      </w:pPr>
      <w:r w:rsidRPr="00924119">
        <w:rPr>
          <w:color w:val="000000"/>
        </w:rPr>
        <w:t xml:space="preserve">a jejich zákonných zástupců. </w:t>
      </w:r>
    </w:p>
    <w:p w:rsidR="00924119" w:rsidRPr="00924119" w:rsidRDefault="00924119" w:rsidP="00581955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924119">
        <w:rPr>
          <w:color w:val="000000"/>
        </w:rPr>
        <w:t>Žák zdraví zaměstnance školy a všechny dospělé osoby srozumitelným a slušným pozdravem, zaměstnanec či dospělá osoba žákovi na pozdrav odpoví.</w:t>
      </w:r>
    </w:p>
    <w:p w:rsidR="00924119" w:rsidRPr="00924119" w:rsidRDefault="00924119" w:rsidP="00581955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924119">
        <w:rPr>
          <w:color w:val="000000"/>
        </w:rPr>
        <w:t xml:space="preserve">Všichni zaměstnanci školy chrání žáky před všemi formami špatného zacházení, sexuálním násilím, zneužíváním. Dbají, aby žáci nepřicházeli do styku s materiály a informacemi pro ně nevhodnými. Chrání žáky před nezákonnými útoky na jejich pověst. </w:t>
      </w:r>
      <w:r w:rsidR="00165D7D" w:rsidRPr="00165D7D">
        <w:rPr>
          <w:color w:val="000000"/>
        </w:rPr>
        <w:t>Zjistí-li, že dítě je týráno, krutě trestáno nebo je s ním jinak špatně zacházeno</w:t>
      </w:r>
      <w:r w:rsidR="00165D7D">
        <w:rPr>
          <w:color w:val="000000"/>
        </w:rPr>
        <w:t xml:space="preserve">, </w:t>
      </w:r>
      <w:r w:rsidRPr="00924119">
        <w:rPr>
          <w:color w:val="000000"/>
        </w:rPr>
        <w:t>spojí</w:t>
      </w:r>
      <w:r w:rsidR="00165D7D">
        <w:rPr>
          <w:color w:val="000000"/>
        </w:rPr>
        <w:t xml:space="preserve"> se</w:t>
      </w:r>
      <w:r w:rsidRPr="00924119">
        <w:rPr>
          <w:color w:val="000000"/>
        </w:rPr>
        <w:t xml:space="preserve"> s příslušnými orgány, které mu zajistí pomoc. Maximální pozornost věnují ochraně žáků před návykovými látkami.</w:t>
      </w:r>
    </w:p>
    <w:p w:rsidR="00924119" w:rsidRDefault="00924119" w:rsidP="00581955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924119">
        <w:rPr>
          <w:color w:val="000000"/>
        </w:rPr>
        <w:lastRenderedPageBreak/>
        <w:t xml:space="preserve">Informace, které zákonný zástupce poskytne do školní matriky nebo jiné důležité informace o žákovi, jsou důvěrné a podléhají ochraně podle zákona č. 101/2000 </w:t>
      </w:r>
      <w:proofErr w:type="spellStart"/>
      <w:r w:rsidRPr="00924119">
        <w:rPr>
          <w:color w:val="000000"/>
        </w:rPr>
        <w:t>Sb</w:t>
      </w:r>
      <w:proofErr w:type="spellEnd"/>
      <w:r w:rsidRPr="00924119">
        <w:rPr>
          <w:color w:val="000000"/>
        </w:rPr>
        <w:t xml:space="preserve"> v platném znění o ochraně osobních údajů.  </w:t>
      </w:r>
    </w:p>
    <w:p w:rsidR="00924119" w:rsidRDefault="00924119" w:rsidP="00581955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924119">
        <w:rPr>
          <w:color w:val="000000"/>
        </w:rPr>
        <w:t xml:space="preserve">Všichni pedagogičtí pracovníci se povinně zúčastňují třídních </w:t>
      </w:r>
      <w:r w:rsidR="00165D7D">
        <w:rPr>
          <w:color w:val="000000"/>
        </w:rPr>
        <w:t>schůzek</w:t>
      </w:r>
      <w:r w:rsidRPr="00924119">
        <w:rPr>
          <w:color w:val="000000"/>
        </w:rPr>
        <w:t xml:space="preserve">, </w:t>
      </w:r>
      <w:proofErr w:type="gramStart"/>
      <w:r w:rsidRPr="00924119">
        <w:rPr>
          <w:color w:val="000000"/>
        </w:rPr>
        <w:t>případně  konzultačních</w:t>
      </w:r>
      <w:proofErr w:type="gramEnd"/>
      <w:r w:rsidRPr="00924119">
        <w:rPr>
          <w:color w:val="000000"/>
        </w:rPr>
        <w:t xml:space="preserve"> hodin, na kterých informují zákonné zástupce žáků o výsledcích výchovy</w:t>
      </w:r>
      <w:r w:rsidR="00165D7D">
        <w:rPr>
          <w:color w:val="000000"/>
        </w:rPr>
        <w:t xml:space="preserve"> </w:t>
      </w:r>
      <w:r w:rsidRPr="00924119">
        <w:rPr>
          <w:color w:val="000000"/>
        </w:rPr>
        <w:t>a vzdělávání. V případě omluvené nepřítomnosti pedagog</w:t>
      </w:r>
      <w:r w:rsidR="00BC568E">
        <w:rPr>
          <w:color w:val="000000"/>
        </w:rPr>
        <w:t xml:space="preserve">ického pracovníka zajistí, aby </w:t>
      </w:r>
      <w:r w:rsidRPr="00924119">
        <w:rPr>
          <w:color w:val="000000"/>
        </w:rPr>
        <w:t>zákonní zástupci byli informováni jiným způsobem.</w:t>
      </w:r>
    </w:p>
    <w:p w:rsidR="00846695" w:rsidRPr="0095231A" w:rsidRDefault="00846695" w:rsidP="00581955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95231A">
        <w:rPr>
          <w:color w:val="000000"/>
        </w:rPr>
        <w:t>Vyzve-li ředitel školy nebo jiný pedagogický pracovník zákonného zástupce k osobnímu projednání závažných otázek týkajících se vzdělávání žáka, konzultuje termín schůzky se zákonným zástupcem žáka.</w:t>
      </w:r>
    </w:p>
    <w:p w:rsidR="00846695" w:rsidRPr="0095231A" w:rsidRDefault="00846695" w:rsidP="00581955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95231A">
        <w:rPr>
          <w:color w:val="000000"/>
        </w:rPr>
        <w:t>Za závažné porušení školního řádu a školského zákona se považují hrubé slovní a úmyslné fyzické útoky žáka vůči pracovníkům školy nebo školského zařízení.</w:t>
      </w:r>
    </w:p>
    <w:p w:rsidR="0001355C" w:rsidRPr="0095231A" w:rsidRDefault="00165D7D" w:rsidP="00846695">
      <w:pPr>
        <w:autoSpaceDE w:val="0"/>
        <w:autoSpaceDN w:val="0"/>
        <w:adjustRightInd w:val="0"/>
        <w:spacing w:before="100" w:after="100"/>
        <w:rPr>
          <w:color w:val="000000"/>
        </w:rPr>
      </w:pPr>
      <w:r>
        <w:rPr>
          <w:color w:val="000000"/>
        </w:rPr>
        <w:t xml:space="preserve"> </w:t>
      </w:r>
    </w:p>
    <w:p w:rsidR="0001355C" w:rsidRPr="0095231A" w:rsidRDefault="0062191C" w:rsidP="0038018E">
      <w:pPr>
        <w:autoSpaceDE w:val="0"/>
        <w:autoSpaceDN w:val="0"/>
        <w:adjustRightInd w:val="0"/>
        <w:spacing w:before="100" w:after="100"/>
        <w:rPr>
          <w:b/>
          <w:color w:val="000000"/>
        </w:rPr>
      </w:pPr>
      <w:r w:rsidRPr="0095231A">
        <w:rPr>
          <w:b/>
          <w:color w:val="000000"/>
        </w:rPr>
        <w:t xml:space="preserve"> </w:t>
      </w:r>
    </w:p>
    <w:p w:rsidR="00886CBC" w:rsidRPr="0095231A" w:rsidRDefault="00886CBC" w:rsidP="00886CBC">
      <w:pPr>
        <w:widowControl w:val="0"/>
        <w:autoSpaceDE w:val="0"/>
        <w:autoSpaceDN w:val="0"/>
        <w:adjustRightInd w:val="0"/>
        <w:ind w:left="426"/>
        <w:jc w:val="both"/>
      </w:pPr>
    </w:p>
    <w:p w:rsidR="0038018E" w:rsidRPr="0095231A" w:rsidRDefault="006946B6" w:rsidP="00846695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  <w:r w:rsidRPr="0095231A">
        <w:rPr>
          <w:b/>
          <w:bCs/>
          <w:sz w:val="28"/>
          <w:szCs w:val="28"/>
          <w:u w:val="single"/>
        </w:rPr>
        <w:t>3. Provoz a vnitřní režim školy</w:t>
      </w:r>
    </w:p>
    <w:p w:rsidR="006946B6" w:rsidRPr="0095231A" w:rsidRDefault="006946B6" w:rsidP="00846695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165D7D" w:rsidRPr="00615AED" w:rsidRDefault="00165D7D" w:rsidP="00165D7D">
      <w:pPr>
        <w:jc w:val="both"/>
        <w:rPr>
          <w:b/>
          <w:bCs/>
          <w:sz w:val="26"/>
          <w:szCs w:val="26"/>
          <w:u w:val="single"/>
          <w:lang w:val="pl-PL"/>
        </w:rPr>
      </w:pPr>
      <w:r w:rsidRPr="00165D7D">
        <w:rPr>
          <w:b/>
          <w:bCs/>
          <w:sz w:val="26"/>
          <w:szCs w:val="26"/>
          <w:u w:val="single"/>
          <w:lang w:val="pl-PL"/>
        </w:rPr>
        <w:t xml:space="preserve">3. 1. Režim činnosti ve škole </w:t>
      </w:r>
      <w:r>
        <w:rPr>
          <w:b/>
          <w:bCs/>
          <w:sz w:val="26"/>
          <w:szCs w:val="26"/>
          <w:u w:val="single"/>
          <w:lang w:val="pl-PL"/>
        </w:rPr>
        <w:t xml:space="preserve"> </w:t>
      </w:r>
    </w:p>
    <w:p w:rsidR="00165D7D" w:rsidRPr="00615AED" w:rsidRDefault="00165D7D" w:rsidP="00165D7D">
      <w:pPr>
        <w:jc w:val="both"/>
        <w:rPr>
          <w:u w:val="single"/>
          <w:lang w:val="pl-PL"/>
        </w:rPr>
      </w:pPr>
    </w:p>
    <w:p w:rsidR="00165D7D" w:rsidRPr="00615AED" w:rsidRDefault="00165D7D" w:rsidP="00165D7D">
      <w:pPr>
        <w:jc w:val="both"/>
        <w:rPr>
          <w:b/>
          <w:bCs/>
          <w:u w:val="single"/>
          <w:lang w:val="pl-PL"/>
        </w:rPr>
      </w:pPr>
      <w:r>
        <w:rPr>
          <w:b/>
          <w:bCs/>
          <w:u w:val="single"/>
          <w:lang w:val="pl-PL"/>
        </w:rPr>
        <w:t xml:space="preserve"> </w:t>
      </w:r>
    </w:p>
    <w:p w:rsidR="00165D7D" w:rsidRPr="00615AED" w:rsidRDefault="00165D7D" w:rsidP="00581955">
      <w:pPr>
        <w:numPr>
          <w:ilvl w:val="0"/>
          <w:numId w:val="7"/>
        </w:numPr>
        <w:jc w:val="both"/>
        <w:rPr>
          <w:b/>
          <w:bCs/>
          <w:u w:val="single"/>
          <w:lang w:val="pl-PL"/>
        </w:rPr>
      </w:pPr>
      <w:r w:rsidRPr="00615AED">
        <w:t>Budova školy se pro žáky otvírá v 7.</w:t>
      </w:r>
      <w:r>
        <w:t>3</w:t>
      </w:r>
      <w:r w:rsidRPr="00615AED">
        <w:t xml:space="preserve">0 hodin. Žáci vstupují do budovy školy na </w:t>
      </w:r>
      <w:proofErr w:type="gramStart"/>
      <w:r w:rsidRPr="00615AED">
        <w:t xml:space="preserve">pokyn </w:t>
      </w:r>
      <w:r>
        <w:t xml:space="preserve">  </w:t>
      </w:r>
      <w:r w:rsidRPr="00615AED">
        <w:t>zaměstnanců</w:t>
      </w:r>
      <w:proofErr w:type="gramEnd"/>
      <w:r w:rsidRPr="00615AED">
        <w:t xml:space="preserve"> konajících dohled u hlavních vchodů. Žáci navštěvující ranní školní družinu mají povolen vstup do budovy od 6</w:t>
      </w:r>
      <w:r>
        <w:t>.30</w:t>
      </w:r>
      <w:r w:rsidRPr="00615AED">
        <w:t xml:space="preserve"> hodin</w:t>
      </w:r>
      <w:r>
        <w:t>.</w:t>
      </w:r>
    </w:p>
    <w:p w:rsidR="00140EA2" w:rsidRDefault="00165D7D" w:rsidP="00581955">
      <w:pPr>
        <w:numPr>
          <w:ilvl w:val="0"/>
          <w:numId w:val="7"/>
        </w:numPr>
        <w:jc w:val="both"/>
      </w:pPr>
      <w:r w:rsidRPr="00615AED">
        <w:t xml:space="preserve">Žáci se chovají ukázněně, v šatně se přezují, odloží svrchní oděv. </w:t>
      </w:r>
      <w:r w:rsidR="00140EA2" w:rsidRPr="0095231A">
        <w:t>V šatnách se nezdržují a nevysedávají tam. Z hygienických důvodů se žáci přezouvají do domácí obuvi bez černé podrážky. V průběhu vyučování je žákům vstup do šaten povolen pouze se svolením vyučujícího.</w:t>
      </w:r>
    </w:p>
    <w:p w:rsidR="00165D7D" w:rsidRPr="00615AED" w:rsidRDefault="00165D7D" w:rsidP="00581955">
      <w:pPr>
        <w:numPr>
          <w:ilvl w:val="0"/>
          <w:numId w:val="7"/>
        </w:numPr>
        <w:jc w:val="both"/>
      </w:pPr>
      <w:r w:rsidRPr="00615AED">
        <w:t xml:space="preserve">Nejdéle 5 minut před začátkem vyučování jsou </w:t>
      </w:r>
      <w:r w:rsidR="00140EA2">
        <w:t xml:space="preserve">žáci </w:t>
      </w:r>
      <w:r w:rsidRPr="00615AED">
        <w:t xml:space="preserve">v příslušné učebně a připravují se na vyučování. Po zvonění sedí všichni žáci v lavicích. </w:t>
      </w:r>
    </w:p>
    <w:p w:rsidR="00DE116C" w:rsidRDefault="00165D7D" w:rsidP="00581955">
      <w:pPr>
        <w:numPr>
          <w:ilvl w:val="0"/>
          <w:numId w:val="7"/>
        </w:numPr>
        <w:tabs>
          <w:tab w:val="left" w:pos="0"/>
        </w:tabs>
        <w:jc w:val="both"/>
      </w:pPr>
      <w:r w:rsidRPr="00615AED">
        <w:t>Vyučování začíná v</w:t>
      </w:r>
      <w:r w:rsidR="00140EA2">
        <w:t> 7.50</w:t>
      </w:r>
      <w:r w:rsidRPr="00615AED">
        <w:t xml:space="preserve"> hodin a řídí se platným rozvrhem. </w:t>
      </w:r>
      <w:r w:rsidR="00140EA2" w:rsidRPr="00140EA2">
        <w:t>Vyučovací hodina trvá 45 minut.</w:t>
      </w:r>
      <w:r w:rsidR="00140EA2">
        <w:t xml:space="preserve"> </w:t>
      </w:r>
      <w:r w:rsidR="00140EA2" w:rsidRPr="0095231A">
        <w:t>Přestávky mezi vyučovacími hodinami jsou desetiminutové. Po druhé vyučovací hodině se zařazuje přestávka v délce 20 minut,</w:t>
      </w:r>
      <w:r w:rsidR="00DE116C">
        <w:t xml:space="preserve"> po páté hodině v délce 5 minut, </w:t>
      </w:r>
      <w:r w:rsidR="00DE116C" w:rsidRPr="00DE116C">
        <w:t>přestávky mezi hodinami odpolední výuky jsou 5 minutové</w:t>
      </w:r>
      <w:r w:rsidR="00DE116C">
        <w:t>.</w:t>
      </w:r>
    </w:p>
    <w:p w:rsidR="00140EA2" w:rsidRDefault="00140EA2" w:rsidP="00581955">
      <w:pPr>
        <w:numPr>
          <w:ilvl w:val="0"/>
          <w:numId w:val="7"/>
        </w:numPr>
        <w:tabs>
          <w:tab w:val="left" w:pos="0"/>
        </w:tabs>
        <w:jc w:val="both"/>
      </w:pPr>
      <w:r w:rsidRPr="00140EA2">
        <w:t xml:space="preserve">Mezi dopoledním a odpoledním vyučováním je pauza </w:t>
      </w:r>
      <w:r>
        <w:t xml:space="preserve">60 minut (I. stupeň) nebo </w:t>
      </w:r>
      <w:r w:rsidRPr="00140EA2">
        <w:t>30 minut</w:t>
      </w:r>
      <w:r>
        <w:t xml:space="preserve"> (II. stupeň)</w:t>
      </w:r>
      <w:r w:rsidRPr="00140EA2">
        <w:t xml:space="preserve">, </w:t>
      </w:r>
      <w:r w:rsidR="00DE116C" w:rsidRPr="00DE116C">
        <w:t xml:space="preserve">a žáci ji v případě žádosti zákonných zástupců tráví pod dohledem pedagogů ve </w:t>
      </w:r>
      <w:proofErr w:type="gramStart"/>
      <w:r w:rsidR="00DE116C" w:rsidRPr="00DE116C">
        <w:t>škole.</w:t>
      </w:r>
      <w:r>
        <w:t>.</w:t>
      </w:r>
      <w:proofErr w:type="gramEnd"/>
      <w:r>
        <w:t xml:space="preserve">  </w:t>
      </w:r>
    </w:p>
    <w:p w:rsidR="00140EA2" w:rsidRDefault="00140EA2" w:rsidP="00581955">
      <w:pPr>
        <w:numPr>
          <w:ilvl w:val="0"/>
          <w:numId w:val="7"/>
        </w:numPr>
        <w:tabs>
          <w:tab w:val="left" w:pos="0"/>
        </w:tabs>
        <w:jc w:val="both"/>
      </w:pPr>
      <w:r w:rsidRPr="0095231A">
        <w:t>Při organizaci výuky jinak než ve vyučovacích hodinách stanoví zařazení a délku přestávek pedagog pověřeným vedením akce podle charakteru činnosti a s přihlédnutím k základním fyziologickým potřebám žáků.</w:t>
      </w:r>
    </w:p>
    <w:p w:rsidR="00FC243B" w:rsidRDefault="00C46083" w:rsidP="00581955">
      <w:pPr>
        <w:numPr>
          <w:ilvl w:val="0"/>
          <w:numId w:val="7"/>
        </w:numPr>
        <w:tabs>
          <w:tab w:val="left" w:pos="284"/>
        </w:tabs>
        <w:jc w:val="both"/>
      </w:pPr>
      <w:r>
        <w:t>O v</w:t>
      </w:r>
      <w:r w:rsidR="00FC243B" w:rsidRPr="00FC243B">
        <w:t>šech přestávkách je umožněn pohyb dětí mimo třídu</w:t>
      </w:r>
      <w:r w:rsidR="00FC243B">
        <w:t>,</w:t>
      </w:r>
      <w:r w:rsidR="00FC243B" w:rsidRPr="00FC243B">
        <w:t xml:space="preserve"> </w:t>
      </w:r>
      <w:r w:rsidR="00FC243B">
        <w:t>j</w:t>
      </w:r>
      <w:r w:rsidR="00FC243B" w:rsidRPr="00FC243B">
        <w:t xml:space="preserve">e však zakázáno zbytečné pobíhání po budově. Žáci se během desetiminutových (pětiminutových) přestávek </w:t>
      </w:r>
      <w:r w:rsidR="00332394">
        <w:t xml:space="preserve">zdržují na chodbách, </w:t>
      </w:r>
      <w:r w:rsidR="00FC243B" w:rsidRPr="00FC243B">
        <w:t xml:space="preserve">schodištích a na WC jen po </w:t>
      </w:r>
      <w:proofErr w:type="gramStart"/>
      <w:r w:rsidR="00FC243B" w:rsidRPr="00FC243B">
        <w:t>dobu  nezbytně</w:t>
      </w:r>
      <w:proofErr w:type="gramEnd"/>
      <w:r w:rsidR="00FC243B" w:rsidRPr="00FC243B">
        <w:t xml:space="preserve"> nutnou, během přestávky si žáci připravují pomůcky na další vyučovací hodinu.</w:t>
      </w:r>
    </w:p>
    <w:p w:rsidR="00165D7D" w:rsidRPr="00DE116C" w:rsidRDefault="00FC243B" w:rsidP="00581955">
      <w:pPr>
        <w:numPr>
          <w:ilvl w:val="0"/>
          <w:numId w:val="7"/>
        </w:numPr>
        <w:jc w:val="both"/>
      </w:pPr>
      <w:r w:rsidRPr="00FC243B">
        <w:t>V době přestávek jsou okna ve třídách zavřená. Platí přísný zákaz vyklánění se, pokřikování a vyhazování předmětů</w:t>
      </w:r>
      <w:r>
        <w:t>.</w:t>
      </w:r>
      <w:r w:rsidRPr="00FC243B">
        <w:t xml:space="preserve"> </w:t>
      </w:r>
      <w:r>
        <w:t xml:space="preserve">Je zakázáno </w:t>
      </w:r>
      <w:r w:rsidRPr="00FC243B">
        <w:t>lézt po zábradlí, opírat se o ně, naklánět se přes něj a shromažďovat se u něj.</w:t>
      </w:r>
    </w:p>
    <w:p w:rsidR="00165D7D" w:rsidRPr="00FC243B" w:rsidRDefault="00FC243B" w:rsidP="00581955">
      <w:pPr>
        <w:numPr>
          <w:ilvl w:val="0"/>
          <w:numId w:val="7"/>
        </w:numPr>
        <w:jc w:val="both"/>
      </w:pPr>
      <w:r w:rsidRPr="00FC243B">
        <w:t>Bezpečnost a ochranu zdraví žáků ve škole zajišťuje škola svými zaměstnanci, pedagogickými i nepedagogickými.</w:t>
      </w:r>
      <w:r>
        <w:t xml:space="preserve"> (</w:t>
      </w:r>
      <w:r w:rsidRPr="00FC243B">
        <w:t xml:space="preserve">Zaměstnance, který není pedagogickým </w:t>
      </w:r>
      <w:r w:rsidRPr="00FC243B">
        <w:lastRenderedPageBreak/>
        <w:t>pracovníkem, může ředitel školy k zajištění bezpečnosti a ochrany zdraví žáků určit pouze, pokud je zletilý a způsobilý k právním úkonům</w:t>
      </w:r>
      <w:r>
        <w:t>).</w:t>
      </w:r>
    </w:p>
    <w:p w:rsidR="00165D7D" w:rsidRPr="00615AED" w:rsidRDefault="00165D7D" w:rsidP="00581955">
      <w:pPr>
        <w:numPr>
          <w:ilvl w:val="0"/>
          <w:numId w:val="7"/>
        </w:numPr>
        <w:jc w:val="both"/>
        <w:rPr>
          <w:snapToGrid w:val="0"/>
        </w:rPr>
      </w:pPr>
      <w:r w:rsidRPr="00615AED">
        <w:rPr>
          <w:lang w:val="pl-PL"/>
        </w:rPr>
        <w:t xml:space="preserve">V průběhu celého dne udržují žáci ve všech učebnách, na chodbách, toaletách i v prostoru školní jídelny pořádek. </w:t>
      </w:r>
    </w:p>
    <w:p w:rsidR="00165D7D" w:rsidRPr="00615AED" w:rsidRDefault="00165D7D" w:rsidP="00581955">
      <w:pPr>
        <w:numPr>
          <w:ilvl w:val="0"/>
          <w:numId w:val="7"/>
        </w:numPr>
        <w:tabs>
          <w:tab w:val="left" w:pos="0"/>
        </w:tabs>
        <w:jc w:val="both"/>
      </w:pPr>
      <w:r w:rsidRPr="00B32767">
        <w:rPr>
          <w:snapToGrid w:val="0"/>
        </w:rPr>
        <w:t xml:space="preserve">Po skončení vyučování neopustí žáci své pracovní místo, aniž by zkontrolovali, zda zůstalo čisté, bez odpadků. V opačném případě je nutné uvést místo do původního stavu. </w:t>
      </w:r>
    </w:p>
    <w:p w:rsidR="00FC243B" w:rsidRDefault="00FC243B" w:rsidP="00581955">
      <w:pPr>
        <w:numPr>
          <w:ilvl w:val="0"/>
          <w:numId w:val="7"/>
        </w:numPr>
        <w:tabs>
          <w:tab w:val="left" w:pos="0"/>
        </w:tabs>
        <w:jc w:val="both"/>
      </w:pPr>
      <w:r>
        <w:t xml:space="preserve">Po skončení vyučování odvádí učitel, který vyučoval poslední hodinu v dané třídě, žáky do šatny a dohlédne na </w:t>
      </w:r>
      <w:r w:rsidR="008674E1">
        <w:t xml:space="preserve">jejich </w:t>
      </w:r>
      <w:r>
        <w:t>spořádaný odchod. Žáky, kteří se stravují ve školní jídelně, odvádí do chodby před jídelnou, dohlédne na jejich zařazení a řádné uložení aktovek v prostoru před školní jídelnou. Pokud není ve školní jídelně přítomen dozor, zodpovídá za žáky do jeho příchodu vyučující, který žáky přivedl.</w:t>
      </w:r>
    </w:p>
    <w:p w:rsidR="00FC243B" w:rsidRDefault="00FC243B" w:rsidP="00581955">
      <w:pPr>
        <w:numPr>
          <w:ilvl w:val="0"/>
          <w:numId w:val="7"/>
        </w:numPr>
        <w:tabs>
          <w:tab w:val="left" w:pos="0"/>
        </w:tabs>
        <w:jc w:val="both"/>
      </w:pPr>
      <w:r>
        <w:t xml:space="preserve">Žáky z budovy B a C, kteří chodí domů po skončení vyučování – nestravují se ve škole – doprovodí do šatny třídní učitelky (učitel poslední vyučovací </w:t>
      </w:r>
      <w:proofErr w:type="gramStart"/>
      <w:r>
        <w:t>hodiny)  a dohlédnou</w:t>
      </w:r>
      <w:proofErr w:type="gramEnd"/>
      <w:r>
        <w:t xml:space="preserve"> na jejich odchod – zajistí i to, že dítě si před školou přebírá zákonný zástupce, pokud ten na tom trvá. Rodiče, i žáků l. tříd, čekají na své děti po skončení vyučování před budovou školy. </w:t>
      </w:r>
      <w:r w:rsidRPr="003F399F">
        <w:rPr>
          <w:b/>
        </w:rPr>
        <w:t>V tuto dobu do školy není povolen přístup</w:t>
      </w:r>
      <w:r>
        <w:t>.</w:t>
      </w:r>
    </w:p>
    <w:p w:rsidR="00FC243B" w:rsidRDefault="00FC243B" w:rsidP="00581955">
      <w:pPr>
        <w:numPr>
          <w:ilvl w:val="0"/>
          <w:numId w:val="7"/>
        </w:numPr>
        <w:tabs>
          <w:tab w:val="left" w:pos="0"/>
        </w:tabs>
        <w:jc w:val="both"/>
      </w:pPr>
      <w:r>
        <w:t>Žáci, kteří se nestravují ve školní jídelně, opouští školu ihned po skončení vyučování. Žáci, kteří chodí do jídelny, opustí školu ihned po obědě.</w:t>
      </w:r>
    </w:p>
    <w:p w:rsidR="00FC243B" w:rsidRDefault="00FC243B" w:rsidP="00581955">
      <w:pPr>
        <w:numPr>
          <w:ilvl w:val="0"/>
          <w:numId w:val="7"/>
        </w:numPr>
        <w:tabs>
          <w:tab w:val="left" w:pos="0"/>
        </w:tabs>
        <w:jc w:val="both"/>
      </w:pPr>
      <w:r>
        <w:t>V jídelně se žáci řídí pokyny dohlížejících učitelů a pracovníků jídelny. Dodržují pravidla slušného stolování. Na obědy chodí žáci vždy po skončení vyučování v doprovodu vyučujícího poslední vyučovací hodiny. Vstup do školní jídelny je povolen pouze v doprovodu vyučujícího či za přítomnosti osoby vykonávající dozor nad žáky.</w:t>
      </w:r>
    </w:p>
    <w:p w:rsidR="00FC243B" w:rsidRDefault="00FC243B" w:rsidP="00581955">
      <w:pPr>
        <w:numPr>
          <w:ilvl w:val="0"/>
          <w:numId w:val="7"/>
        </w:numPr>
        <w:tabs>
          <w:tab w:val="left" w:pos="0"/>
        </w:tabs>
        <w:jc w:val="both"/>
      </w:pPr>
      <w:r>
        <w:t xml:space="preserve">Žáci, kteří odcházejí z budovy po uvolnění z důvodu nevolnosti nebo návštěvy lékaře, nahlásí svůj odchod v doprovodu dospělé osoby třídní učitelce nebo v </w:t>
      </w:r>
      <w:r w:rsidR="008674E1">
        <w:t>ředitelně</w:t>
      </w:r>
      <w:r>
        <w:t xml:space="preserve"> školy. Odchod žáka z vyučování před jeho ukončením je možný pouze na základě písemné žádosti rodičů, kterou žák předloží vyučujícímu hodiny (při uvolnění na jednu hodinu), nebo třídnímu učiteli – při uvolnění na více hodin. Bez písemné žádosti zákonných zástupců nebude žák v průběhu vyučování ze školy uvolněn. </w:t>
      </w:r>
    </w:p>
    <w:p w:rsidR="00806272" w:rsidRPr="008674E1" w:rsidRDefault="00FC243B" w:rsidP="00581955">
      <w:pPr>
        <w:numPr>
          <w:ilvl w:val="0"/>
          <w:numId w:val="7"/>
        </w:numPr>
        <w:tabs>
          <w:tab w:val="left" w:pos="0"/>
        </w:tabs>
        <w:jc w:val="both"/>
      </w:pPr>
      <w:r w:rsidRPr="00FC243B">
        <w:t>Během vyučovacích hodin se neposkytují informace rodičům.</w:t>
      </w:r>
    </w:p>
    <w:p w:rsidR="00806272" w:rsidRPr="00332394" w:rsidRDefault="00806272" w:rsidP="00581955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b/>
          <w:i/>
        </w:rPr>
      </w:pPr>
      <w:r w:rsidRPr="0095231A">
        <w:t>Nejvyšší počet žáků ve třídě je obecně 30 při zachování bezpečnostních a hygienických předpisů.</w:t>
      </w:r>
    </w:p>
    <w:p w:rsidR="00806272" w:rsidRPr="0095231A" w:rsidRDefault="00806272" w:rsidP="00581955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5231A">
        <w:t>Při výuce některých předmětů, zejména nepovinných a volitelných, lze dělit třídy na skupiny, vytvářet skupiny žáků ze stejných nebo různých ročníků nebo spojovat třídy, počet skupin a počet žáků ve skupině se určí rozvrhem na začátku školního roku, zejména podle prostorových, personálních a finančních podmínek školy, podle charakteru činnosti žáků, v souladu s požadavky na jejich bezpečnost a ochranu zdraví a s ohledem na didaktickou a metodickou náročnost předmětu.</w:t>
      </w:r>
    </w:p>
    <w:p w:rsidR="00806272" w:rsidRPr="0095231A" w:rsidRDefault="00806272" w:rsidP="00581955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5231A">
        <w:t>Nejvyšší počet žáků ve skupině je 30. Při výuce cizích jazyků je nejvyšší počet žáků ve skupině 24.</w:t>
      </w:r>
      <w:r w:rsidR="00561AD1">
        <w:t xml:space="preserve"> </w:t>
      </w:r>
    </w:p>
    <w:p w:rsidR="00743223" w:rsidRPr="0095231A" w:rsidRDefault="003F399F" w:rsidP="00581955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3F399F">
        <w:t>Provoz školy probíhá ve všedních dnech, od 6.30 do 15.30 hodin.</w:t>
      </w:r>
    </w:p>
    <w:p w:rsidR="00F30C84" w:rsidRPr="0095231A" w:rsidRDefault="00F30C84" w:rsidP="0038018E"/>
    <w:p w:rsidR="00F30C84" w:rsidRPr="00C46083" w:rsidRDefault="002B2547" w:rsidP="0038018E">
      <w:pPr>
        <w:rPr>
          <w:b/>
          <w:sz w:val="26"/>
          <w:szCs w:val="26"/>
          <w:u w:val="single"/>
        </w:rPr>
      </w:pPr>
      <w:r w:rsidRPr="00C46083">
        <w:rPr>
          <w:b/>
          <w:sz w:val="26"/>
          <w:szCs w:val="26"/>
          <w:u w:val="single"/>
        </w:rPr>
        <w:t xml:space="preserve"> </w:t>
      </w:r>
      <w:r w:rsidR="001F1F48" w:rsidRPr="00C46083">
        <w:rPr>
          <w:b/>
          <w:sz w:val="26"/>
          <w:szCs w:val="26"/>
          <w:u w:val="single"/>
        </w:rPr>
        <w:t>3.2. Režim při akcích mimo školu</w:t>
      </w:r>
    </w:p>
    <w:p w:rsidR="00F30C84" w:rsidRPr="0095231A" w:rsidRDefault="00B0357B" w:rsidP="0038018E">
      <w:r w:rsidRPr="0095231A">
        <w:t xml:space="preserve"> </w:t>
      </w:r>
    </w:p>
    <w:p w:rsidR="001F1F48" w:rsidRPr="0095231A" w:rsidRDefault="001F1F48" w:rsidP="00581955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5231A">
        <w:t>Bezpečnost a ochranu zdraví žáků při akcích a vzdělávání mimo místo, kde se uskutečňuje vzdělávání, zajišťuje škola vždy nejméně jedním zaměstnancem školy - pedagogickým pracovníkem. Společně s ním může akci zajišťovat i zaměstnanec, který není pedagogickým pracovníkem, pokud je zletilý a způsobilý k právním úkonům.</w:t>
      </w:r>
    </w:p>
    <w:p w:rsidR="001F1F48" w:rsidRPr="0095231A" w:rsidRDefault="001F1F48" w:rsidP="00581955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5231A">
        <w:t xml:space="preserve">Při organizaci výuky při akcích souvisejících s výchovně vzdělávací činností školy mimo místo, kde se uskutečňuje vzdělávání, stanoví zařazení a délku přestávek pedagog </w:t>
      </w:r>
      <w:r w:rsidRPr="0095231A">
        <w:lastRenderedPageBreak/>
        <w:t>pověřený vedením akce, podle charakteru činnosti a s přihlédnutím k základním fyziologickým potřebám žáků.</w:t>
      </w:r>
    </w:p>
    <w:p w:rsidR="001F1F48" w:rsidRPr="0095231A" w:rsidRDefault="001F1F48" w:rsidP="00581955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5231A">
        <w:t xml:space="preserve">Při akcích konaných mimo místo, kde škola uskutečňuje vzdělávání, nesmí na jednu osobu </w:t>
      </w:r>
      <w:r w:rsidRPr="003F399F">
        <w:rPr>
          <w:i/>
        </w:rPr>
        <w:t>zaj</w:t>
      </w:r>
      <w:r w:rsidRPr="0095231A">
        <w:t>išťující bezpečnost a ochranu zdraví žáků připadnout více než 25 žáků. Výjimku z tohoto počtu může stanovit s ohledem na náročnost zajištění bezpečnosti a ochrany zdraví žáků ředitel školy. Škola pro plánování takovýchto akcí stanoví tato pravidla: každou plánovanou akci mimo budovu školy předem projedná organizující pedagog s vedením školy zejména s ohledem na zajištění BOZP. Vedoucí akce vyplní příslušný formulář. Akce se považuje za schválenou uvedením v týdenním plánu práce školy, kde zároveň s časovým rozpisem uvede ředitel školy jména doprovázejících osob.</w:t>
      </w:r>
    </w:p>
    <w:p w:rsidR="00771154" w:rsidRPr="0095231A" w:rsidRDefault="00771154" w:rsidP="00581955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5231A">
        <w:t>Při akcích konaných mimo místo, kde škola uskutečňuje vzdělávání, kdy místem pro shromáždění žáků není místo, kde škola uskutečňuje vzdělávání, zajišťuje organizující pedagog bezpečnost a ochranu zdraví žáků na předem určeném místě 15 minut před dobou shromáždění. Po skončení akce končí zajišťování bezpečnosti a ochrany zdraví žáků na předem určeném místě a v předem určeném čase. Místo a čas shromáždění žáků a skončení akce oznámí organizující pedagog nejméně 2 dny předem zákonným zástupcům žáků a to zápisem do žákovského zápisníku, nebo jinou písemnou informací či informací v elektronické ŽK žákovské knížce.</w:t>
      </w:r>
    </w:p>
    <w:p w:rsidR="00771154" w:rsidRPr="0095231A" w:rsidRDefault="00771154" w:rsidP="00581955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5231A">
        <w:t>Při přecházení žáků na místa vyučování či jiných akcí mimo budovu školy se žáci řídí pravidly silničního provozu a pokyny doprovázejících osob. Před takovýmito akcemi doprovázející učitel žáky prokazatelně poučí o bezpečnosti. Pro společné zájezdy tříd, lyžařské kurzy, školy v přírodě platí zvláštní bezpečnostní předpisy, se kterými jsou žáci předem seznámeni. Při pobytu v ubytovacích zařízeních se účastníci akce řídí vnitřním řádem tohoto zařízení.</w:t>
      </w:r>
    </w:p>
    <w:p w:rsidR="001F1F48" w:rsidRPr="0095231A" w:rsidRDefault="001F1F48" w:rsidP="00581955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5231A">
        <w:t>Pro pořádání mimoškolních akcí platí zvláštní směrnice školy zahrnující i oblast bezpečnosti a ochrany zdraví žáků:</w:t>
      </w:r>
    </w:p>
    <w:p w:rsidR="001F1F48" w:rsidRPr="0095231A" w:rsidRDefault="001F1F48" w:rsidP="00581955">
      <w:pPr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95231A">
        <w:t xml:space="preserve">směrnice pro školy v přírodě, </w:t>
      </w:r>
    </w:p>
    <w:p w:rsidR="001F1F48" w:rsidRPr="0095231A" w:rsidRDefault="001F1F48" w:rsidP="00581955">
      <w:pPr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95231A">
        <w:t>lyžařské výcvikové kurzy,</w:t>
      </w:r>
    </w:p>
    <w:p w:rsidR="001F1F48" w:rsidRPr="0095231A" w:rsidRDefault="001F1F48" w:rsidP="00581955">
      <w:pPr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95231A">
        <w:t xml:space="preserve">zahraniční výjezdy, </w:t>
      </w:r>
    </w:p>
    <w:p w:rsidR="001F1F48" w:rsidRPr="0095231A" w:rsidRDefault="001F1F48" w:rsidP="00581955">
      <w:pPr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95231A">
        <w:t>školní výlety.</w:t>
      </w:r>
    </w:p>
    <w:p w:rsidR="001F1F48" w:rsidRPr="0095231A" w:rsidRDefault="001F1F48" w:rsidP="006D3D67">
      <w:pPr>
        <w:overflowPunct w:val="0"/>
        <w:autoSpaceDE w:val="0"/>
        <w:autoSpaceDN w:val="0"/>
        <w:adjustRightInd w:val="0"/>
        <w:ind w:left="720"/>
        <w:jc w:val="both"/>
        <w:textAlignment w:val="baseline"/>
      </w:pPr>
      <w:r w:rsidRPr="0095231A">
        <w:t>Za dodržování předpisů o BOZP odpovídá vedoucí akce, který je určen ředitelem školy.</w:t>
      </w:r>
    </w:p>
    <w:p w:rsidR="001F1F48" w:rsidRPr="0095231A" w:rsidRDefault="001F1F48" w:rsidP="00581955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5231A">
        <w:t xml:space="preserve">Součástí výuky je také výuka plavání ve dvou ročnících prvního stupně a lyžařský výcvik </w:t>
      </w:r>
      <w:r w:rsidR="00771154" w:rsidRPr="0095231A">
        <w:t>na druhém</w:t>
      </w:r>
      <w:r w:rsidRPr="0095231A">
        <w:t xml:space="preserve"> stupni</w:t>
      </w:r>
      <w:r w:rsidR="00771154" w:rsidRPr="0095231A">
        <w:t xml:space="preserve"> (výjimečně pro </w:t>
      </w:r>
      <w:proofErr w:type="gramStart"/>
      <w:r w:rsidR="00771154" w:rsidRPr="0095231A">
        <w:t>žáky 5.tříd</w:t>
      </w:r>
      <w:proofErr w:type="gramEnd"/>
      <w:r w:rsidR="00771154" w:rsidRPr="0095231A">
        <w:t>)</w:t>
      </w:r>
      <w:r w:rsidR="00BC568E">
        <w:t>.</w:t>
      </w:r>
      <w:r w:rsidRPr="0095231A">
        <w:t xml:space="preserve"> Do výuky mohou být zařazeny také další aktivity jako bruslení, školy v přírodě, atd. Těchto aktivit se mohou účastnit pouze žáci zdravotně způsobilí, jejichž rodiče o tom dodají škole písemné lékařské potvrzení ne starší jednoho roku. </w:t>
      </w:r>
    </w:p>
    <w:p w:rsidR="001F1F48" w:rsidRPr="0095231A" w:rsidRDefault="001F1F48" w:rsidP="00581955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5231A">
        <w:t xml:space="preserve">Chování žáka na mimoškolních akcích je součástí celkového hodnocení žáka včetně klasifikace na vysvědčení. </w:t>
      </w:r>
    </w:p>
    <w:p w:rsidR="001F1F48" w:rsidRPr="0095231A" w:rsidRDefault="001F1F48" w:rsidP="00581955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95231A">
        <w:t>Při zapojení školy do soutěží bezpečnost a ochranu zdraví žáků po dobu dopravy na soutěže a ze soutěží zajišťuje vysílající škola, pokud se se zákonným zástupcem žáka nedohodne jinak. V průběhu soutěže zajišťuje bezpečnost a ochranu zdraví žáků organizátor.</w:t>
      </w:r>
    </w:p>
    <w:p w:rsidR="001F1F48" w:rsidRPr="0095231A" w:rsidRDefault="001F1F48" w:rsidP="00581955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95231A">
        <w:t>U sportovních soutěží, uměleckých soutěží a dalších soutěží, kde to charakter soutěže vyžaduje a je to dáno organizačním řádem soutěže, zajišťuje bezpečnost a ochranu zdraví žáků vysílající škola v plném rozsahu, pokud se se zákonným zástupcem žáka nedohodne jinak.</w:t>
      </w:r>
    </w:p>
    <w:p w:rsidR="00D97B74" w:rsidRPr="0095231A" w:rsidRDefault="00D97B74" w:rsidP="00D97B74"/>
    <w:p w:rsidR="00A8510D" w:rsidRPr="0095231A" w:rsidRDefault="001F1F48" w:rsidP="00A8510D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 w:rsidRPr="0095231A">
        <w:t xml:space="preserve"> </w:t>
      </w:r>
    </w:p>
    <w:p w:rsidR="003F399F" w:rsidRPr="006D3D67" w:rsidRDefault="007771E3" w:rsidP="003F399F">
      <w:pPr>
        <w:jc w:val="both"/>
        <w:rPr>
          <w:b/>
          <w:bCs/>
          <w:sz w:val="26"/>
          <w:szCs w:val="26"/>
          <w:u w:val="single"/>
        </w:rPr>
      </w:pPr>
      <w:r w:rsidRPr="006D3D67">
        <w:rPr>
          <w:b/>
          <w:sz w:val="26"/>
          <w:szCs w:val="26"/>
          <w:u w:val="single"/>
        </w:rPr>
        <w:t>3</w:t>
      </w:r>
      <w:r w:rsidR="00771154" w:rsidRPr="006D3D67">
        <w:rPr>
          <w:b/>
          <w:sz w:val="26"/>
          <w:szCs w:val="26"/>
          <w:u w:val="single"/>
        </w:rPr>
        <w:t>.</w:t>
      </w:r>
      <w:r w:rsidRPr="006D3D67">
        <w:rPr>
          <w:b/>
          <w:sz w:val="26"/>
          <w:szCs w:val="26"/>
          <w:u w:val="single"/>
        </w:rPr>
        <w:t xml:space="preserve"> 3.</w:t>
      </w:r>
      <w:r w:rsidR="00771154" w:rsidRPr="006D3D67">
        <w:rPr>
          <w:b/>
          <w:sz w:val="26"/>
          <w:szCs w:val="26"/>
          <w:u w:val="single"/>
        </w:rPr>
        <w:t xml:space="preserve"> </w:t>
      </w:r>
      <w:r w:rsidR="003F399F" w:rsidRPr="006D3D67">
        <w:rPr>
          <w:b/>
          <w:bCs/>
          <w:sz w:val="26"/>
          <w:szCs w:val="26"/>
          <w:u w:val="single"/>
        </w:rPr>
        <w:t>Docházka do školy a omlouvání nepřítomnosti</w:t>
      </w:r>
    </w:p>
    <w:p w:rsidR="003F399F" w:rsidRPr="00615AED" w:rsidRDefault="003F399F" w:rsidP="003F399F">
      <w:pPr>
        <w:jc w:val="both"/>
        <w:rPr>
          <w:sz w:val="16"/>
          <w:szCs w:val="16"/>
        </w:rPr>
      </w:pPr>
    </w:p>
    <w:p w:rsidR="003F399F" w:rsidRPr="00615AED" w:rsidRDefault="003F399F" w:rsidP="00581955">
      <w:pPr>
        <w:widowControl w:val="0"/>
        <w:numPr>
          <w:ilvl w:val="0"/>
          <w:numId w:val="6"/>
        </w:numPr>
        <w:tabs>
          <w:tab w:val="left" w:pos="720"/>
        </w:tabs>
        <w:suppressAutoHyphens/>
        <w:jc w:val="both"/>
      </w:pPr>
      <w:r w:rsidRPr="00615AED">
        <w:t xml:space="preserve">Každá nepřítomnost žáka musí být omluvena zákonným zástupcem nejpozději </w:t>
      </w:r>
      <w:r w:rsidRPr="00615AED">
        <w:lastRenderedPageBreak/>
        <w:t>do</w:t>
      </w:r>
      <w:r w:rsidRPr="00615AED">
        <w:rPr>
          <w:b/>
          <w:bCs/>
        </w:rPr>
        <w:t> </w:t>
      </w:r>
      <w:r w:rsidRPr="00615AED">
        <w:rPr>
          <w:bCs/>
        </w:rPr>
        <w:t>3 kalendářních dnů</w:t>
      </w:r>
      <w:r w:rsidRPr="00615AED">
        <w:t xml:space="preserve"> osobně, telefonicky nebo písemně. Po opětovném nástupu do školy žák neprodleně předloží omluvenku v žákovské knížce třídnímu učiteli. Omluvenku je nutné předložit nejpozději do 3 dnů po skončení absence.</w:t>
      </w:r>
    </w:p>
    <w:p w:rsidR="003F399F" w:rsidRPr="00615AED" w:rsidRDefault="003F399F" w:rsidP="00581955">
      <w:pPr>
        <w:widowControl w:val="0"/>
        <w:numPr>
          <w:ilvl w:val="0"/>
          <w:numId w:val="6"/>
        </w:numPr>
        <w:tabs>
          <w:tab w:val="left" w:pos="720"/>
        </w:tabs>
        <w:suppressAutoHyphens/>
        <w:jc w:val="both"/>
      </w:pPr>
      <w:r w:rsidRPr="00615AED">
        <w:t>Nemůže-li se žák zúčastnit vyučování nebo činností pořádaných školou z důvodů předem známých, předloží před zahájením absence třídnímu učiteli žádost zákonného zástupce o uvolnění; uvolnění</w:t>
      </w:r>
      <w:r>
        <w:t xml:space="preserve"> na jeden až pět dnů je v kompetenci třídního učitele,</w:t>
      </w:r>
      <w:r w:rsidRPr="00B32767">
        <w:t xml:space="preserve"> na dobu</w:t>
      </w:r>
      <w:r w:rsidRPr="00615AED">
        <w:t xml:space="preserve"> delší rozhoduje o uvolnění </w:t>
      </w:r>
      <w:proofErr w:type="gramStart"/>
      <w:r w:rsidRPr="00615AED">
        <w:t>ředitel</w:t>
      </w:r>
      <w:r w:rsidR="000E6FD2">
        <w:t xml:space="preserve"> </w:t>
      </w:r>
      <w:r w:rsidRPr="00615AED">
        <w:t xml:space="preserve"> školy</w:t>
      </w:r>
      <w:proofErr w:type="gramEnd"/>
      <w:r w:rsidRPr="00615AED">
        <w:t xml:space="preserve"> na základě písemné žádosti zákonného zástupce.    </w:t>
      </w:r>
    </w:p>
    <w:p w:rsidR="003F399F" w:rsidRPr="00615AED" w:rsidRDefault="003F399F" w:rsidP="00581955">
      <w:pPr>
        <w:widowControl w:val="0"/>
        <w:numPr>
          <w:ilvl w:val="0"/>
          <w:numId w:val="6"/>
        </w:numPr>
        <w:tabs>
          <w:tab w:val="left" w:pos="720"/>
        </w:tabs>
        <w:suppressAutoHyphens/>
        <w:jc w:val="both"/>
      </w:pPr>
      <w:r w:rsidRPr="00615AED">
        <w:t>Potřebuje-li žák na základě písemného požadavku zákonného zástupce z vážných důvodů uvolnit během vyučování, požádá</w:t>
      </w:r>
      <w:r w:rsidR="00BC568E">
        <w:t xml:space="preserve"> </w:t>
      </w:r>
      <w:r>
        <w:t xml:space="preserve">třídního učitele. Žák prvního stupně </w:t>
      </w:r>
      <w:r w:rsidRPr="00615AED">
        <w:t xml:space="preserve">musí být v době výuky vyzvednut zákonným zástupcem nebo jinou dospělou osobou pověřenou zákonným zástupcem.  </w:t>
      </w:r>
    </w:p>
    <w:p w:rsidR="003F399F" w:rsidRPr="00615AED" w:rsidRDefault="003F399F" w:rsidP="00581955">
      <w:pPr>
        <w:widowControl w:val="0"/>
        <w:numPr>
          <w:ilvl w:val="0"/>
          <w:numId w:val="6"/>
        </w:numPr>
        <w:tabs>
          <w:tab w:val="left" w:pos="720"/>
        </w:tabs>
        <w:suppressAutoHyphens/>
        <w:jc w:val="both"/>
      </w:pPr>
      <w:r w:rsidRPr="00615AED">
        <w:t>Lékařské vyšetření není důvodem k celodenní absenci žáka. V případě, že žák není nemocen, dostaví se po vyšetření do školy a zapojí se do výuky.</w:t>
      </w:r>
    </w:p>
    <w:p w:rsidR="003F399F" w:rsidRPr="00615AED" w:rsidRDefault="003F399F" w:rsidP="00581955">
      <w:pPr>
        <w:widowControl w:val="0"/>
        <w:numPr>
          <w:ilvl w:val="0"/>
          <w:numId w:val="6"/>
        </w:numPr>
        <w:tabs>
          <w:tab w:val="left" w:pos="720"/>
        </w:tabs>
        <w:suppressAutoHyphens/>
        <w:jc w:val="both"/>
      </w:pPr>
      <w:r w:rsidRPr="00615AED">
        <w:t>Třídní učitel může ve výjimečných případech a po projednání s ředitel</w:t>
      </w:r>
      <w:r w:rsidR="000E6FD2">
        <w:t>em</w:t>
      </w:r>
      <w:r w:rsidRPr="00615AED">
        <w:t xml:space="preserve"> školy požadovat, aby zákonný zástupce omlouval nepřítomnost žáka lékařským potvrzením.</w:t>
      </w:r>
    </w:p>
    <w:p w:rsidR="003F399F" w:rsidRDefault="003F399F" w:rsidP="00581955">
      <w:pPr>
        <w:widowControl w:val="0"/>
        <w:numPr>
          <w:ilvl w:val="0"/>
          <w:numId w:val="6"/>
        </w:numPr>
        <w:tabs>
          <w:tab w:val="left" w:pos="720"/>
        </w:tabs>
        <w:suppressAutoHyphens/>
        <w:jc w:val="both"/>
      </w:pPr>
      <w:proofErr w:type="gramStart"/>
      <w:r w:rsidRPr="00615AED">
        <w:t>Ředitel</w:t>
      </w:r>
      <w:r w:rsidR="000E6FD2">
        <w:t xml:space="preserve"> </w:t>
      </w:r>
      <w:r w:rsidRPr="00615AED">
        <w:t xml:space="preserve"> školy</w:t>
      </w:r>
      <w:proofErr w:type="gramEnd"/>
      <w:r w:rsidRPr="00615AED">
        <w:t xml:space="preserve"> může ze zdravotních důvodů nebo jiných závažných důvodů uvolnit žáka na žádost jeho zákonného zástupce zcela nebo zčásti z vyučování některého předmětu; zároveň určí náhradní způsob vzdělávání žáka v době vyučování tohoto předmětu. V předmětu tělesná výchova </w:t>
      </w:r>
      <w:proofErr w:type="gramStart"/>
      <w:r w:rsidRPr="00615AED">
        <w:t>ředitel</w:t>
      </w:r>
      <w:r w:rsidR="000E6FD2">
        <w:t xml:space="preserve"> </w:t>
      </w:r>
      <w:r w:rsidRPr="00615AED">
        <w:t xml:space="preserve"> školy</w:t>
      </w:r>
      <w:proofErr w:type="gramEnd"/>
      <w:r w:rsidRPr="00615AED">
        <w:t xml:space="preserve"> uvolní žáka z vyučování na základě písemného doporučení praktického lékaře pro děti a dorost nebo odborného lékaře. Na první nebo poslední vyučovací hodinu může být žák uvolněn se souhlasem zákonného zástupce bez náhrady.</w:t>
      </w:r>
    </w:p>
    <w:p w:rsidR="003F399F" w:rsidRPr="00615AED" w:rsidRDefault="003F399F" w:rsidP="003F399F">
      <w:pPr>
        <w:widowControl w:val="0"/>
        <w:tabs>
          <w:tab w:val="left" w:pos="720"/>
        </w:tabs>
        <w:suppressAutoHyphens/>
        <w:ind w:left="644"/>
        <w:jc w:val="both"/>
      </w:pPr>
    </w:p>
    <w:p w:rsidR="00771154" w:rsidRPr="0095231A" w:rsidRDefault="003F399F" w:rsidP="003F399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  <w:u w:val="single"/>
        </w:rPr>
      </w:pPr>
      <w:r w:rsidRPr="00615AED">
        <w:t xml:space="preserve">Pokud absence žáka v některém z klasifikovaných předmětů přesáhne 40%, nebo se žák nemůže pro svůj zdravotní stav po dobu delší než dva měsíce účastnit vyučování, stanoví </w:t>
      </w:r>
      <w:proofErr w:type="gramStart"/>
      <w:r w:rsidRPr="00615AED">
        <w:t>ředitel</w:t>
      </w:r>
      <w:r w:rsidR="000E6FD2">
        <w:t xml:space="preserve"> </w:t>
      </w:r>
      <w:r w:rsidRPr="00615AED">
        <w:t xml:space="preserve"> školy</w:t>
      </w:r>
      <w:proofErr w:type="gramEnd"/>
      <w:r w:rsidRPr="00615AED">
        <w:t xml:space="preserve"> takový způsob vzdělávání, který odpovídá možnostem žáka, popřípadě doporučí odklad klasifikace celkově či jen některého předmětu.</w:t>
      </w:r>
    </w:p>
    <w:p w:rsidR="00421E76" w:rsidRPr="0095231A" w:rsidRDefault="003F399F" w:rsidP="00771154">
      <w:pPr>
        <w:pStyle w:val="Default"/>
      </w:pPr>
      <w:r>
        <w:t xml:space="preserve"> </w:t>
      </w:r>
    </w:p>
    <w:p w:rsidR="007771E3" w:rsidRPr="006D3D67" w:rsidRDefault="007771E3" w:rsidP="007771E3">
      <w:pPr>
        <w:pStyle w:val="Default"/>
        <w:rPr>
          <w:b/>
          <w:sz w:val="26"/>
          <w:szCs w:val="26"/>
          <w:u w:val="single"/>
        </w:rPr>
      </w:pPr>
      <w:r w:rsidRPr="006D3D67">
        <w:rPr>
          <w:b/>
          <w:sz w:val="26"/>
          <w:szCs w:val="26"/>
          <w:u w:val="single"/>
        </w:rPr>
        <w:t>3. 4. Povinnosti služby ve škole</w:t>
      </w:r>
    </w:p>
    <w:p w:rsidR="007771E3" w:rsidRDefault="007771E3" w:rsidP="007771E3">
      <w:pPr>
        <w:pStyle w:val="Default"/>
      </w:pPr>
    </w:p>
    <w:p w:rsidR="007771E3" w:rsidRDefault="007771E3" w:rsidP="00581955">
      <w:pPr>
        <w:pStyle w:val="Default"/>
        <w:numPr>
          <w:ilvl w:val="0"/>
          <w:numId w:val="10"/>
        </w:numPr>
      </w:pPr>
      <w:r>
        <w:t>Každý týden vykonávají službu ve třídě určení žáci. Jejich jména zapíše třídní učitel do třídní knihy.</w:t>
      </w:r>
    </w:p>
    <w:p w:rsidR="006D3D67" w:rsidRDefault="007771E3" w:rsidP="00581955">
      <w:pPr>
        <w:pStyle w:val="Default"/>
        <w:numPr>
          <w:ilvl w:val="0"/>
          <w:numId w:val="10"/>
        </w:numPr>
      </w:pPr>
      <w:r>
        <w:t>V případě, že se vyučující nedostaví do třídy do 5 minut po zahájení vyučování, je služba povinna vyučujícího vyhledat a slušnou formou ho na tuto skutečnost upozornit. V případě, že je vyučující nepřítomen, upozorní na tuto situaci vedení školy.</w:t>
      </w:r>
    </w:p>
    <w:p w:rsidR="007771E3" w:rsidRDefault="007771E3" w:rsidP="00581955">
      <w:pPr>
        <w:pStyle w:val="Default"/>
        <w:numPr>
          <w:ilvl w:val="0"/>
          <w:numId w:val="10"/>
        </w:numPr>
      </w:pPr>
      <w:r>
        <w:t>Dle potřeby v průběhu vyučovací hodiny, po ukončení každé hodiny a po skončení vyučování smaže tabuli, případně zavře okna.</w:t>
      </w:r>
    </w:p>
    <w:p w:rsidR="007771E3" w:rsidRDefault="007771E3" w:rsidP="00581955">
      <w:pPr>
        <w:pStyle w:val="Default"/>
        <w:numPr>
          <w:ilvl w:val="0"/>
          <w:numId w:val="10"/>
        </w:numPr>
      </w:pPr>
      <w:r>
        <w:t>Odpovídá za pořádek kolem koše, umyvadla, lavic, z učebny odchází poslední. Veškeré závady hlásí vyučujícímu.</w:t>
      </w:r>
    </w:p>
    <w:p w:rsidR="00421E76" w:rsidRDefault="007771E3" w:rsidP="007771E3">
      <w:pPr>
        <w:pStyle w:val="Default"/>
      </w:pPr>
      <w:r>
        <w:t xml:space="preserve"> </w:t>
      </w:r>
    </w:p>
    <w:p w:rsidR="00BC568E" w:rsidRPr="0095231A" w:rsidRDefault="00BC568E" w:rsidP="007771E3">
      <w:pPr>
        <w:pStyle w:val="Default"/>
      </w:pPr>
    </w:p>
    <w:p w:rsidR="00771154" w:rsidRPr="0095231A" w:rsidRDefault="007771E3" w:rsidP="00771154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</w:t>
      </w:r>
      <w:r w:rsidR="00771154" w:rsidRPr="0095231A">
        <w:rPr>
          <w:b/>
          <w:bCs/>
          <w:sz w:val="28"/>
          <w:szCs w:val="28"/>
          <w:u w:val="single"/>
        </w:rPr>
        <w:t>. Chování</w:t>
      </w:r>
      <w:r w:rsidR="00421E76" w:rsidRPr="0095231A">
        <w:rPr>
          <w:b/>
          <w:bCs/>
          <w:sz w:val="28"/>
          <w:szCs w:val="28"/>
          <w:u w:val="single"/>
        </w:rPr>
        <w:t xml:space="preserve"> </w:t>
      </w:r>
      <w:r w:rsidR="00421E76" w:rsidRPr="0095231A">
        <w:rPr>
          <w:b/>
          <w:sz w:val="28"/>
          <w:szCs w:val="28"/>
          <w:u w:val="single"/>
        </w:rPr>
        <w:t>žáků</w:t>
      </w:r>
    </w:p>
    <w:p w:rsidR="00421E76" w:rsidRPr="0095231A" w:rsidRDefault="00421E76" w:rsidP="00421E76">
      <w:r w:rsidRPr="0095231A">
        <w:t xml:space="preserve"> </w:t>
      </w:r>
    </w:p>
    <w:p w:rsidR="00FD6EF2" w:rsidRPr="0095231A" w:rsidRDefault="00421E76" w:rsidP="00581955">
      <w:pPr>
        <w:numPr>
          <w:ilvl w:val="0"/>
          <w:numId w:val="11"/>
        </w:numPr>
      </w:pPr>
      <w:r w:rsidRPr="0095231A">
        <w:t>Žáci se aktivně účastní vyučování</w:t>
      </w:r>
      <w:r w:rsidR="00FD6EF2" w:rsidRPr="0095231A">
        <w:t>.</w:t>
      </w:r>
      <w:r w:rsidRPr="0095231A">
        <w:t xml:space="preserve"> </w:t>
      </w:r>
      <w:r w:rsidR="00FD6EF2" w:rsidRPr="0095231A">
        <w:t xml:space="preserve"> </w:t>
      </w:r>
    </w:p>
    <w:p w:rsidR="00421E76" w:rsidRPr="0095231A" w:rsidRDefault="00FD6EF2" w:rsidP="00581955">
      <w:pPr>
        <w:numPr>
          <w:ilvl w:val="0"/>
          <w:numId w:val="11"/>
        </w:numPr>
      </w:pPr>
      <w:r w:rsidRPr="0095231A">
        <w:t>Žák dbá pokynů vyučujícího, nenarušuje průběh vyučování nevhodným chováním, činnostmi, které nemají vztah k vyučování.</w:t>
      </w:r>
    </w:p>
    <w:p w:rsidR="00421E76" w:rsidRPr="0095231A" w:rsidRDefault="00421E76" w:rsidP="00581955">
      <w:pPr>
        <w:numPr>
          <w:ilvl w:val="0"/>
          <w:numId w:val="11"/>
        </w:numPr>
      </w:pPr>
      <w:r w:rsidRPr="0095231A">
        <w:t>Žáci se chovají slušně, dodržují zásady společenského chování.</w:t>
      </w:r>
      <w:r w:rsidR="00FD6EF2" w:rsidRPr="0095231A">
        <w:t xml:space="preserve"> Hrubé chování žáka vůči spolužákům nebo pracovníkům školy je vždy považováno za závažné porušení školního řádu.</w:t>
      </w:r>
    </w:p>
    <w:p w:rsidR="00421E76" w:rsidRPr="0095231A" w:rsidRDefault="00421E76" w:rsidP="00581955">
      <w:pPr>
        <w:numPr>
          <w:ilvl w:val="0"/>
          <w:numId w:val="11"/>
        </w:numPr>
      </w:pPr>
      <w:r w:rsidRPr="0095231A">
        <w:lastRenderedPageBreak/>
        <w:t xml:space="preserve">Po budově se pohybují jen v místech stanovených tímto řádem a s ohledem na svou bezpečnost po chodbách neběhají. </w:t>
      </w:r>
    </w:p>
    <w:p w:rsidR="00421E76" w:rsidRPr="0095231A" w:rsidRDefault="00421E76" w:rsidP="00581955">
      <w:pPr>
        <w:numPr>
          <w:ilvl w:val="0"/>
          <w:numId w:val="11"/>
        </w:numPr>
      </w:pPr>
      <w:r w:rsidRPr="0095231A">
        <w:t xml:space="preserve">Zdraví slušným způsobem všechny dospělé osoby v budově. </w:t>
      </w:r>
    </w:p>
    <w:p w:rsidR="00421E76" w:rsidRPr="0095231A" w:rsidRDefault="00421E76" w:rsidP="00581955">
      <w:pPr>
        <w:numPr>
          <w:ilvl w:val="0"/>
          <w:numId w:val="11"/>
        </w:numPr>
      </w:pPr>
      <w:r w:rsidRPr="0095231A">
        <w:t xml:space="preserve">Mezi sebou se žáci chovají ohleduplně, neoslovují se nevhodně, nenapadají se slovně ani fyzicky. </w:t>
      </w:r>
    </w:p>
    <w:p w:rsidR="00421E76" w:rsidRPr="0095231A" w:rsidRDefault="00421E76" w:rsidP="00581955">
      <w:pPr>
        <w:numPr>
          <w:ilvl w:val="0"/>
          <w:numId w:val="11"/>
        </w:numPr>
      </w:pPr>
      <w:r w:rsidRPr="0095231A">
        <w:t xml:space="preserve">Nepůjčují si bez dovolení věci spolužáků. Nález cizí věci hlásí vyučujícímu nebo věc odevzdají v ředitelně nebo kanceláři.  </w:t>
      </w:r>
    </w:p>
    <w:p w:rsidR="006D3D67" w:rsidRDefault="00421E76" w:rsidP="00581955">
      <w:pPr>
        <w:numPr>
          <w:ilvl w:val="0"/>
          <w:numId w:val="11"/>
        </w:numPr>
      </w:pPr>
      <w:r w:rsidRPr="0095231A">
        <w:t xml:space="preserve">Na hodinu se připravují o přestávce a před hodinou v klidu vyčkají příchodu vyučujícího. </w:t>
      </w:r>
    </w:p>
    <w:p w:rsidR="00421E76" w:rsidRPr="0095231A" w:rsidRDefault="00421E76" w:rsidP="00581955">
      <w:pPr>
        <w:numPr>
          <w:ilvl w:val="0"/>
          <w:numId w:val="11"/>
        </w:numPr>
      </w:pPr>
      <w:r w:rsidRPr="0095231A">
        <w:t>Po zvonění jsou na svém pracovním místě, které udržují v čistotě a pořádku.</w:t>
      </w:r>
    </w:p>
    <w:p w:rsidR="00FD6EF2" w:rsidRPr="0095231A" w:rsidRDefault="00FD6EF2" w:rsidP="00581955">
      <w:pPr>
        <w:numPr>
          <w:ilvl w:val="0"/>
          <w:numId w:val="11"/>
        </w:numPr>
      </w:pPr>
      <w:r w:rsidRPr="0095231A">
        <w:t xml:space="preserve">Při vstupu učitele nebo jiné dospělé osoby žáci pozdraví tím, že tiše povstanou. </w:t>
      </w:r>
    </w:p>
    <w:p w:rsidR="00FD6EF2" w:rsidRPr="0095231A" w:rsidRDefault="00FD6EF2" w:rsidP="00581955">
      <w:pPr>
        <w:numPr>
          <w:ilvl w:val="0"/>
          <w:numId w:val="11"/>
        </w:numPr>
      </w:pPr>
      <w:r w:rsidRPr="0095231A">
        <w:t xml:space="preserve">Žáci plní zadané domácí úkoly. </w:t>
      </w:r>
    </w:p>
    <w:p w:rsidR="00FD6EF2" w:rsidRPr="0095231A" w:rsidRDefault="00FD6EF2" w:rsidP="00581955">
      <w:pPr>
        <w:numPr>
          <w:ilvl w:val="0"/>
          <w:numId w:val="11"/>
        </w:numPr>
      </w:pPr>
      <w:r w:rsidRPr="0095231A">
        <w:t xml:space="preserve">Učebnice, školní potřeby, potřebné pomůcky a předepsaný oděv na hodiny TV nosí do školy podle rozvrhu hodin a pokynů učitele. Nesplnění domácích úkolů a zapomenutí pomůcek hlásí žák na počátku hodiny vyučujícímu. </w:t>
      </w:r>
    </w:p>
    <w:p w:rsidR="00FD6EF2" w:rsidRPr="0095231A" w:rsidRDefault="00FD6EF2" w:rsidP="00581955">
      <w:pPr>
        <w:numPr>
          <w:ilvl w:val="0"/>
          <w:numId w:val="11"/>
        </w:numPr>
      </w:pPr>
      <w:r w:rsidRPr="0095231A">
        <w:t xml:space="preserve">Po skončení vyučování zůstávají žáci na svých místech, své věci skládají až na pokyn vyučujícího. </w:t>
      </w:r>
    </w:p>
    <w:p w:rsidR="00FD6EF2" w:rsidRPr="0095231A" w:rsidRDefault="00FD6EF2" w:rsidP="00581955">
      <w:pPr>
        <w:numPr>
          <w:ilvl w:val="0"/>
          <w:numId w:val="11"/>
        </w:numPr>
      </w:pPr>
      <w:r w:rsidRPr="0095231A">
        <w:t>Žáci se zbytečně nezdržují na sociálních zařízeních.</w:t>
      </w:r>
    </w:p>
    <w:p w:rsidR="00421E76" w:rsidRPr="0095231A" w:rsidRDefault="00421E76" w:rsidP="00581955">
      <w:pPr>
        <w:numPr>
          <w:ilvl w:val="0"/>
          <w:numId w:val="11"/>
        </w:numPr>
      </w:pPr>
      <w:r w:rsidRPr="0095231A">
        <w:t xml:space="preserve">Ve vyučovacích hodinách i během celého pobytu ve škole dodržují pokyny všech zaměstnanců školy. </w:t>
      </w:r>
    </w:p>
    <w:p w:rsidR="00421E76" w:rsidRPr="0095231A" w:rsidRDefault="00421E76" w:rsidP="00581955">
      <w:pPr>
        <w:numPr>
          <w:ilvl w:val="0"/>
          <w:numId w:val="11"/>
        </w:numPr>
      </w:pPr>
      <w:r w:rsidRPr="0095231A">
        <w:t xml:space="preserve">Se zaměstnanci školy jednají podle zásad slušného chování a vykají jim. </w:t>
      </w:r>
    </w:p>
    <w:p w:rsidR="00421E76" w:rsidRPr="0095231A" w:rsidRDefault="00421E76" w:rsidP="00581955">
      <w:pPr>
        <w:numPr>
          <w:ilvl w:val="0"/>
          <w:numId w:val="11"/>
        </w:numPr>
      </w:pPr>
      <w:r w:rsidRPr="0095231A">
        <w:t xml:space="preserve">V průběhu vyučovacích hodin bez dovolení vyučujícího nechodí z místa a neopouštějí třídu. </w:t>
      </w:r>
    </w:p>
    <w:p w:rsidR="00421E76" w:rsidRPr="0095231A" w:rsidRDefault="00421E76" w:rsidP="00581955">
      <w:pPr>
        <w:numPr>
          <w:ilvl w:val="0"/>
          <w:numId w:val="11"/>
        </w:numPr>
      </w:pPr>
      <w:r w:rsidRPr="0095231A">
        <w:t xml:space="preserve">Žáci mají možnost vyjádřit svůj názor kdykoliv, požádají však vyučujícího o slyšení. Vyjadřují svůj názor slušnou formou. </w:t>
      </w:r>
    </w:p>
    <w:p w:rsidR="00421E76" w:rsidRPr="00BC568E" w:rsidRDefault="00BC568E" w:rsidP="00581955">
      <w:pPr>
        <w:numPr>
          <w:ilvl w:val="0"/>
          <w:numId w:val="11"/>
        </w:numPr>
      </w:pPr>
      <w:r w:rsidRPr="00BC568E">
        <w:t>H</w:t>
      </w:r>
      <w:r w:rsidR="00421E76" w:rsidRPr="00BC568E">
        <w:t xml:space="preserve">rubé slovní a úmyslné fyzické útoky žáka nebo studenta vůči pracovníkům školy se vždy považují za závažné zaviněné porušení povinností stanovených školským zákonem a bude hodnoceno v souladu s pravidly pro hodnocení výsledků vzdělávání žáků a studentů. </w:t>
      </w:r>
    </w:p>
    <w:p w:rsidR="00421E76" w:rsidRPr="00BC568E" w:rsidRDefault="00421E76" w:rsidP="00581955">
      <w:pPr>
        <w:numPr>
          <w:ilvl w:val="0"/>
          <w:numId w:val="11"/>
        </w:numPr>
      </w:pPr>
      <w:r w:rsidRPr="00BC568E">
        <w:t xml:space="preserve">V případě, že se žák chová při vyučování způsobem, který znemožňuje nebo narušuje vzdělávání ostatních žáků, přistoupí škola k opatření, které takovému chování zamezí. Musí však být takovému žákovi i nadále umožněn přístup ke vzdělávání a bude nad ním zajištěn dohled podle § 29 školského zákona, popř. Metodického pokynu MŠMT k zajištění bezpečnosti a ochrany dětí a žáků ve školách a školských zařízeních zřizovaných MŠMT. Učitel může tedy žáka vyloučit z vyučovací hodiny do doby, než se žák ukázní s tím, že bude pod dohledem a že se dál bude vzdělávat. Učitel vybaví žáka zadáním práce, kterou žák bude vykonávat nikoliv se třídou, ale samostatně, a pošle ho za vedením školy. Tomuto žákovi bude určen dohled pedagoga, který má v té době pohotovost. Pokud se žák ukázní, pedagog ho odvede do třídy, nebo ho po skončení hodiny předá vyučujícímu dané hodiny. Ten zkontroluje žákovu práci, případně (dle závažnosti přestupku) projedná s třídním učitelem (nebo i s VP) postih kázeňským opatřením dle ŠŘ. Takové opatření nemá sankční, ale organizační charakter a nebude žákovi upírat právo na vzdělávání. Bude reagovat na konkrétní chování žáka a situaci ve třídě. Pokud žákovo chování a jednání ohrožuje bezpečnost a zdraví jeho, ostatních žáků nebo jiných osob, zajistí škola žákovi neodkladnou lékařskou péči a uvědomí o tom zákonné zástupce. Dle konkrétních okolností je třeba přivolat i orgán Policie ČR apod. </w:t>
      </w:r>
    </w:p>
    <w:p w:rsidR="00421E76" w:rsidRPr="0095231A" w:rsidRDefault="00421E76" w:rsidP="00581955">
      <w:pPr>
        <w:numPr>
          <w:ilvl w:val="0"/>
          <w:numId w:val="11"/>
        </w:numPr>
      </w:pPr>
      <w:r w:rsidRPr="00BC568E">
        <w:t>Pravidla školního řádu se vztahují na činnosti ve škole a</w:t>
      </w:r>
      <w:r w:rsidRPr="0095231A">
        <w:t xml:space="preserve"> na veškeré aktivity pořádané školou (školní výlety, kurzy, exkurze, kulturní představení atd.). </w:t>
      </w:r>
    </w:p>
    <w:p w:rsidR="00421E76" w:rsidRPr="0095231A" w:rsidRDefault="00421E76" w:rsidP="00581955">
      <w:pPr>
        <w:numPr>
          <w:ilvl w:val="0"/>
          <w:numId w:val="11"/>
        </w:numPr>
      </w:pPr>
      <w:r w:rsidRPr="0095231A">
        <w:lastRenderedPageBreak/>
        <w:t xml:space="preserve">Nošení, distribuce a zneužívání návykových látek, stejně jako pití alkoholických nápojů a kouření, je žákům školy zakázáno. </w:t>
      </w:r>
    </w:p>
    <w:p w:rsidR="00421E76" w:rsidRPr="0095231A" w:rsidRDefault="00421E76" w:rsidP="00581955">
      <w:pPr>
        <w:numPr>
          <w:ilvl w:val="0"/>
          <w:numId w:val="11"/>
        </w:numPr>
      </w:pPr>
      <w:r w:rsidRPr="0095231A">
        <w:t xml:space="preserve">Pravidla slušného chování dodržují žáci i mimo školu a pravidla školního řádu se vztahují na všechny aktivity, pořádané školou. </w:t>
      </w:r>
    </w:p>
    <w:p w:rsidR="00FD6EF2" w:rsidRPr="0095231A" w:rsidRDefault="00421E76" w:rsidP="00581955">
      <w:pPr>
        <w:numPr>
          <w:ilvl w:val="0"/>
          <w:numId w:val="11"/>
        </w:numPr>
      </w:pPr>
      <w:r w:rsidRPr="0095231A">
        <w:t xml:space="preserve">Žáci pomáhají slabším a postiženým spolužákům, popřípadě občanům. </w:t>
      </w:r>
    </w:p>
    <w:p w:rsidR="00421E76" w:rsidRPr="0095231A" w:rsidRDefault="00421E76" w:rsidP="00581955">
      <w:pPr>
        <w:numPr>
          <w:ilvl w:val="0"/>
          <w:numId w:val="11"/>
        </w:numPr>
      </w:pPr>
      <w:r w:rsidRPr="0095231A">
        <w:t xml:space="preserve">Žáci se vyvarují jakýchkoli projevů agresivity vůči spolužákům. </w:t>
      </w:r>
    </w:p>
    <w:p w:rsidR="00421E76" w:rsidRPr="0095231A" w:rsidRDefault="00421E76" w:rsidP="00581955">
      <w:pPr>
        <w:numPr>
          <w:ilvl w:val="0"/>
          <w:numId w:val="11"/>
        </w:numPr>
      </w:pPr>
      <w:r w:rsidRPr="0095231A">
        <w:t xml:space="preserve">Žáci jsou </w:t>
      </w:r>
      <w:proofErr w:type="spellStart"/>
      <w:r w:rsidRPr="0095231A">
        <w:t>zodpovědni</w:t>
      </w:r>
      <w:proofErr w:type="spellEnd"/>
      <w:r w:rsidRPr="0095231A">
        <w:t xml:space="preserve"> za svoje studijní výsledky a chování.</w:t>
      </w:r>
    </w:p>
    <w:p w:rsidR="00FD6EF2" w:rsidRPr="0095231A" w:rsidRDefault="008C3CB2" w:rsidP="00FD6EF2">
      <w:r>
        <w:t xml:space="preserve"> </w:t>
      </w:r>
    </w:p>
    <w:p w:rsidR="00FD6EF2" w:rsidRPr="0095231A" w:rsidRDefault="00FD6EF2" w:rsidP="00FD6EF2"/>
    <w:p w:rsidR="006D3D67" w:rsidRDefault="008C3CB2" w:rsidP="00DD51A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  <w:u w:val="single"/>
        </w:rPr>
      </w:pPr>
      <w:r w:rsidRPr="006D3D67">
        <w:rPr>
          <w:b/>
          <w:sz w:val="28"/>
          <w:szCs w:val="28"/>
          <w:u w:val="single"/>
        </w:rPr>
        <w:t>5</w:t>
      </w:r>
      <w:r w:rsidR="00DD51AC" w:rsidRPr="006D3D67">
        <w:rPr>
          <w:b/>
          <w:sz w:val="28"/>
          <w:szCs w:val="28"/>
          <w:u w:val="single"/>
        </w:rPr>
        <w:t xml:space="preserve">. Bezpečnost a ochrana zdraví žáků </w:t>
      </w:r>
    </w:p>
    <w:p w:rsidR="00DD51AC" w:rsidRPr="006D3D67" w:rsidRDefault="00DD51AC" w:rsidP="00581955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  <w:u w:val="single"/>
        </w:rPr>
      </w:pPr>
      <w:r w:rsidRPr="0095231A">
        <w:t xml:space="preserve">Při každém svém počínání je žák povinen chovat se tak, aby neohrozil zdraví své ani zdraví svých spolužáků a dalších osob. </w:t>
      </w:r>
    </w:p>
    <w:p w:rsidR="00DD51AC" w:rsidRPr="0095231A" w:rsidRDefault="00DD51AC" w:rsidP="00581955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5231A">
        <w:t xml:space="preserve">Změny zdravotního stavu, ke kterým dojde v průběhu vzdělávání a s ním přímo souvisejících činnostech a které mohou mít vliv na zapojení žáka do prováděných činností, oznamují žáci okamžitě příslušnému pedagogickému pracovníkovi. </w:t>
      </w:r>
    </w:p>
    <w:p w:rsidR="00DD51AC" w:rsidRDefault="00DD51AC" w:rsidP="00581955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5231A">
        <w:t xml:space="preserve">Žákům je přísně zakázáno manipulovat s elektrickými spotřebiči, vypínači, elektrickým vedením a zařízením bez dozoru pověřené osoby. </w:t>
      </w:r>
    </w:p>
    <w:p w:rsidR="008C3CB2" w:rsidRPr="0095231A" w:rsidRDefault="008C3CB2" w:rsidP="00581955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Žákům není v době mimo vyučování dovoleno zdržovat se v prostorách školy bez pedagogického dohledu.</w:t>
      </w:r>
    </w:p>
    <w:p w:rsidR="00DD51AC" w:rsidRPr="0095231A" w:rsidRDefault="00DD51AC" w:rsidP="00581955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5231A">
        <w:t xml:space="preserve">Při výuce v tělocvičně, na školním hřišti, v dílně, na pozemku zachovávají žáci specifické bezpečnostní předpisy pro tyto učebny, které určuje provozní řád odborné učebny. Vyučující daného předmětu jsou povinni s nimi seznámit žáky při první vyučovací hodině školního roku a dodatečně poučit žáky, kteří při první hodině chyběli. O poučení žáků provede učitel záznam do třídní knihy. Řády odborných učeben jsou vyvěšeny vždy v příslušné učebně. </w:t>
      </w:r>
    </w:p>
    <w:p w:rsidR="00DD51AC" w:rsidRPr="0095231A" w:rsidRDefault="00DD51AC" w:rsidP="00581955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5231A">
        <w:t xml:space="preserve">Poučení na počátku školního roku provádí třídní učitel, který žáky seznámí zejména: </w:t>
      </w:r>
    </w:p>
    <w:p w:rsidR="00DD51AC" w:rsidRPr="0095231A" w:rsidRDefault="00DD51AC" w:rsidP="00581955">
      <w:pPr>
        <w:numPr>
          <w:ilvl w:val="1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5231A">
        <w:t xml:space="preserve">se školním řádem </w:t>
      </w:r>
    </w:p>
    <w:p w:rsidR="00DD51AC" w:rsidRPr="0095231A" w:rsidRDefault="00DD51AC" w:rsidP="00581955">
      <w:pPr>
        <w:numPr>
          <w:ilvl w:val="1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5231A">
        <w:t xml:space="preserve">se zásadami bezpečného chování ve třídě, na chodbách, schodištích, v šatnách, při odchodu ze školy a příchodu do školy a na veřejných komunikacích </w:t>
      </w:r>
    </w:p>
    <w:p w:rsidR="00DD51AC" w:rsidRPr="0095231A" w:rsidRDefault="00DD51AC" w:rsidP="00581955">
      <w:pPr>
        <w:numPr>
          <w:ilvl w:val="1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5231A">
        <w:t xml:space="preserve">se zákazem přinášet do školy věci, které nesouvisí s vyučováním </w:t>
      </w:r>
    </w:p>
    <w:p w:rsidR="00DD51AC" w:rsidRPr="0095231A" w:rsidRDefault="00DD51AC" w:rsidP="00581955">
      <w:pPr>
        <w:numPr>
          <w:ilvl w:val="1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5231A">
        <w:t xml:space="preserve">s postupem při úrazech </w:t>
      </w:r>
    </w:p>
    <w:p w:rsidR="00DD51AC" w:rsidRPr="0095231A" w:rsidRDefault="00DD51AC" w:rsidP="00581955">
      <w:pPr>
        <w:numPr>
          <w:ilvl w:val="1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5231A">
        <w:t xml:space="preserve">s nebezpečím vzniku požáru a s postupem v případě požáru </w:t>
      </w:r>
    </w:p>
    <w:p w:rsidR="00DD51AC" w:rsidRPr="0095231A" w:rsidRDefault="00DD51AC" w:rsidP="00581955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5231A">
        <w:t xml:space="preserve">Poučení na počátku první vyučovací hodiny přichází v úvahu pouze u některých předmětů (např. fyzika, chemie, tělesná výchova, praktické činnosti …) nebo před výukou ve školní dílně či na školním pozemku. Vyučující seznámí žáky s pravidly bezpečného chování a upozorní je na možné ohrožení života, zdraví či majetku. </w:t>
      </w:r>
    </w:p>
    <w:p w:rsidR="008C3CB2" w:rsidRDefault="008C3CB2" w:rsidP="00581955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Při přecházení žáků na místa vyučování či jiných akcí mimo budovy školy se žáci řídí</w:t>
      </w:r>
    </w:p>
    <w:p w:rsidR="008C3CB2" w:rsidRDefault="008C3CB2" w:rsidP="006D3D67">
      <w:pPr>
        <w:overflowPunct w:val="0"/>
        <w:autoSpaceDE w:val="0"/>
        <w:autoSpaceDN w:val="0"/>
        <w:adjustRightInd w:val="0"/>
        <w:ind w:left="720"/>
        <w:jc w:val="both"/>
        <w:textAlignment w:val="baseline"/>
      </w:pPr>
      <w:r>
        <w:t>pravidly silničního provozu a pokyny doprovázejících osob. Před takovýmito akcemi</w:t>
      </w:r>
    </w:p>
    <w:p w:rsidR="008C3CB2" w:rsidRDefault="008C3CB2" w:rsidP="006D3D67">
      <w:pPr>
        <w:overflowPunct w:val="0"/>
        <w:autoSpaceDE w:val="0"/>
        <w:autoSpaceDN w:val="0"/>
        <w:adjustRightInd w:val="0"/>
        <w:ind w:left="720"/>
        <w:jc w:val="both"/>
        <w:textAlignment w:val="baseline"/>
      </w:pPr>
      <w:r>
        <w:t xml:space="preserve">doprovázející učitel žáky prokazatelně poučí o bezpečnosti a zapíše do třídní knihy. </w:t>
      </w:r>
    </w:p>
    <w:p w:rsidR="008C3CB2" w:rsidRDefault="006D3D67" w:rsidP="00581955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D3D67">
        <w:t xml:space="preserve">Pro </w:t>
      </w:r>
      <w:r w:rsidR="008C3CB2">
        <w:t xml:space="preserve">společné zájezdy tříd, lyžařské kurzy, školy v přírodě platí zvláštní bezpečnostní předpisy, se kterými jsou žáci předem seznámeni. </w:t>
      </w:r>
    </w:p>
    <w:p w:rsidR="00DD51AC" w:rsidRPr="0095231A" w:rsidRDefault="00DD51AC" w:rsidP="00DD51A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DD51AC" w:rsidRPr="0095231A" w:rsidRDefault="00DD51AC" w:rsidP="00581955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5231A">
        <w:t xml:space="preserve">Každý úraz, poranění či nehodu, k níž dojde během vyučování ve třídě, na chodbě nebo hřišti jsou žáci povinni hlásit ihned svému třídnímu učiteli nebo někomu z dalších vyučujících. O tomto úrazu bude proveden zápis do knihy úrazů, která je uložena v </w:t>
      </w:r>
      <w:r w:rsidR="008C3CB2">
        <w:t>ředitelně</w:t>
      </w:r>
      <w:r w:rsidRPr="0095231A">
        <w:t xml:space="preserve"> školy. V knize úrazů se evidují všechny úrazy žáků, ke kterým došlo při činnostech ve škole nebo na akcích organizovaných školou; nejpozději do 24 hodin od okamžiku, kdy se škola o úrazu dozví. </w:t>
      </w:r>
    </w:p>
    <w:p w:rsidR="00DD51AC" w:rsidRPr="0095231A" w:rsidRDefault="00DD51AC" w:rsidP="00581955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5231A">
        <w:t xml:space="preserve">Z důvodu zajištění kvalifikované první pomoci absolvují všichni zaměstnanci školy školení v poskytování první pomoci. </w:t>
      </w:r>
    </w:p>
    <w:p w:rsidR="00DD51AC" w:rsidRPr="0095231A" w:rsidRDefault="00DD51AC" w:rsidP="00DD51A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C3CB2" w:rsidRPr="00615AED" w:rsidRDefault="008C3CB2" w:rsidP="008C3CB2">
      <w:pPr>
        <w:jc w:val="both"/>
        <w:rPr>
          <w:b/>
          <w:bCs/>
          <w:sz w:val="26"/>
          <w:szCs w:val="26"/>
          <w:u w:val="single"/>
          <w:lang w:val="pl-PL"/>
        </w:rPr>
      </w:pPr>
      <w:r>
        <w:rPr>
          <w:b/>
          <w:bCs/>
          <w:sz w:val="26"/>
          <w:szCs w:val="26"/>
          <w:u w:val="single"/>
          <w:lang w:val="pl-PL"/>
        </w:rPr>
        <w:t xml:space="preserve">6. </w:t>
      </w:r>
      <w:r w:rsidRPr="00615AED">
        <w:rPr>
          <w:b/>
          <w:bCs/>
          <w:sz w:val="26"/>
          <w:szCs w:val="26"/>
          <w:u w:val="single"/>
          <w:lang w:val="pl-PL"/>
        </w:rPr>
        <w:t>Ochrana před rizikovým chováním, projevy diskriminace, nepřátelství nebo násilí</w:t>
      </w:r>
    </w:p>
    <w:p w:rsidR="008C3CB2" w:rsidRPr="00615AED" w:rsidRDefault="008C3CB2" w:rsidP="008C3CB2">
      <w:pPr>
        <w:jc w:val="both"/>
        <w:rPr>
          <w:b/>
          <w:bCs/>
          <w:sz w:val="26"/>
          <w:szCs w:val="26"/>
          <w:u w:val="single"/>
          <w:lang w:val="pl-PL"/>
        </w:rPr>
      </w:pPr>
    </w:p>
    <w:p w:rsidR="008C3CB2" w:rsidRPr="00E03239" w:rsidRDefault="008C3CB2" w:rsidP="00581955">
      <w:pPr>
        <w:numPr>
          <w:ilvl w:val="0"/>
          <w:numId w:val="13"/>
        </w:numPr>
        <w:rPr>
          <w:lang w:val="pl-PL"/>
        </w:rPr>
      </w:pPr>
      <w:r w:rsidRPr="00615AED">
        <w:rPr>
          <w:lang w:val="pl-PL"/>
        </w:rPr>
        <w:t>Všichni pedagogičtí pracovníci, zejména školní metodik prevence, průběžně sledují konkrétní podmínky a situaci ve škole z hlediska výskytu rizikového chování,</w:t>
      </w:r>
      <w:r w:rsidR="006D3D67">
        <w:rPr>
          <w:lang w:val="pl-PL"/>
        </w:rPr>
        <w:t xml:space="preserve"> </w:t>
      </w:r>
      <w:r w:rsidRPr="00615AED">
        <w:rPr>
          <w:lang w:val="pl-PL"/>
        </w:rPr>
        <w:t>uplatňují různé formy a metody umožňující včasné zachycení ohrožených žáků.</w:t>
      </w:r>
    </w:p>
    <w:p w:rsidR="008C3CB2" w:rsidRPr="00615AED" w:rsidRDefault="008C3CB2" w:rsidP="00581955">
      <w:pPr>
        <w:numPr>
          <w:ilvl w:val="0"/>
          <w:numId w:val="13"/>
        </w:numPr>
        <w:rPr>
          <w:lang w:val="pl-PL"/>
        </w:rPr>
      </w:pPr>
      <w:r w:rsidRPr="00615AED">
        <w:rPr>
          <w:lang w:val="pl-PL"/>
        </w:rPr>
        <w:t>Při prevenci a řešení šikany mezi žáky se škola řídí Metodickým pokynem pro řešení  šikany na škole. Problematika prevence a výchovy je pravidelně projednávána na každé pedagogické radě a poradě třídních učitelů.</w:t>
      </w:r>
    </w:p>
    <w:p w:rsidR="008C3CB2" w:rsidRPr="00E03239" w:rsidRDefault="008C3CB2" w:rsidP="00581955">
      <w:pPr>
        <w:pStyle w:val="Odstavecseseznamem"/>
        <w:numPr>
          <w:ilvl w:val="0"/>
          <w:numId w:val="13"/>
        </w:numPr>
        <w:rPr>
          <w:lang w:val="pl-PL"/>
        </w:rPr>
      </w:pPr>
      <w:r w:rsidRPr="00615AED">
        <w:rPr>
          <w:lang w:val="pl-PL"/>
        </w:rPr>
        <w:t>Školní metodik prevence zajišťuje spolupráci s rodiči v oblas</w:t>
      </w:r>
      <w:r w:rsidR="00E03239">
        <w:rPr>
          <w:lang w:val="pl-PL"/>
        </w:rPr>
        <w:t xml:space="preserve">ti prevence, informuje je o </w:t>
      </w:r>
      <w:proofErr w:type="spellStart"/>
      <w:r w:rsidRPr="00615AED">
        <w:t>preventivním</w:t>
      </w:r>
      <w:proofErr w:type="spellEnd"/>
      <w:r w:rsidRPr="00615AED">
        <w:t xml:space="preserve"> </w:t>
      </w:r>
      <w:proofErr w:type="spellStart"/>
      <w:r w:rsidRPr="00615AED">
        <w:t>programu</w:t>
      </w:r>
      <w:proofErr w:type="spellEnd"/>
      <w:r w:rsidRPr="00615AED">
        <w:t xml:space="preserve"> školy a </w:t>
      </w:r>
      <w:proofErr w:type="spellStart"/>
      <w:r w:rsidRPr="00615AED">
        <w:t>dalších</w:t>
      </w:r>
      <w:proofErr w:type="spellEnd"/>
      <w:r w:rsidRPr="00615AED">
        <w:t xml:space="preserve"> </w:t>
      </w:r>
      <w:proofErr w:type="spellStart"/>
      <w:r w:rsidRPr="00615AED">
        <w:t>aktivitách</w:t>
      </w:r>
      <w:proofErr w:type="spellEnd"/>
      <w:r w:rsidRPr="00615AED">
        <w:t xml:space="preserve">. </w:t>
      </w:r>
      <w:proofErr w:type="spellStart"/>
      <w:r w:rsidRPr="00615AED">
        <w:t>Školní</w:t>
      </w:r>
      <w:proofErr w:type="spellEnd"/>
      <w:r w:rsidRPr="00615AED">
        <w:t xml:space="preserve"> </w:t>
      </w:r>
      <w:proofErr w:type="spellStart"/>
      <w:r w:rsidRPr="00615AED">
        <w:t>metodik</w:t>
      </w:r>
      <w:proofErr w:type="spellEnd"/>
      <w:r w:rsidRPr="00615AED">
        <w:t xml:space="preserve"> </w:t>
      </w:r>
      <w:proofErr w:type="spellStart"/>
      <w:r w:rsidRPr="00615AED">
        <w:t>prevence</w:t>
      </w:r>
      <w:proofErr w:type="spellEnd"/>
      <w:r w:rsidRPr="00615AED">
        <w:t xml:space="preserve"> </w:t>
      </w:r>
      <w:proofErr w:type="spellStart"/>
      <w:r w:rsidRPr="00615AED">
        <w:t>spolupracuje</w:t>
      </w:r>
      <w:proofErr w:type="spellEnd"/>
      <w:r w:rsidRPr="00615AED">
        <w:t xml:space="preserve"> </w:t>
      </w:r>
      <w:proofErr w:type="spellStart"/>
      <w:proofErr w:type="gramStart"/>
      <w:r w:rsidRPr="00615AED">
        <w:t>na</w:t>
      </w:r>
      <w:proofErr w:type="spellEnd"/>
      <w:proofErr w:type="gramEnd"/>
      <w:r w:rsidRPr="00615AED">
        <w:t xml:space="preserve"> </w:t>
      </w:r>
      <w:proofErr w:type="spellStart"/>
      <w:r w:rsidRPr="00615AED">
        <w:t>základě</w:t>
      </w:r>
      <w:proofErr w:type="spellEnd"/>
      <w:r w:rsidRPr="00615AED">
        <w:t xml:space="preserve"> </w:t>
      </w:r>
      <w:proofErr w:type="spellStart"/>
      <w:r w:rsidRPr="00615AED">
        <w:t>pověření</w:t>
      </w:r>
      <w:proofErr w:type="spellEnd"/>
      <w:r w:rsidRPr="00615AED">
        <w:t xml:space="preserve"> </w:t>
      </w:r>
      <w:proofErr w:type="spellStart"/>
      <w:r w:rsidRPr="00615AED">
        <w:t>ředitel</w:t>
      </w:r>
      <w:r w:rsidR="000E6FD2">
        <w:t>e</w:t>
      </w:r>
      <w:proofErr w:type="spellEnd"/>
      <w:r w:rsidRPr="00615AED">
        <w:t xml:space="preserve"> školy s </w:t>
      </w:r>
      <w:proofErr w:type="spellStart"/>
      <w:r w:rsidRPr="00615AED">
        <w:t>dalšími</w:t>
      </w:r>
      <w:proofErr w:type="spellEnd"/>
      <w:r w:rsidRPr="00615AED">
        <w:t xml:space="preserve"> </w:t>
      </w:r>
      <w:proofErr w:type="spellStart"/>
      <w:r w:rsidRPr="00615AED">
        <w:t>institucemi</w:t>
      </w:r>
      <w:proofErr w:type="spellEnd"/>
      <w:r w:rsidRPr="00615AED">
        <w:t xml:space="preserve"> </w:t>
      </w:r>
      <w:proofErr w:type="spellStart"/>
      <w:r w:rsidRPr="00615AED">
        <w:t>sociálně</w:t>
      </w:r>
      <w:proofErr w:type="spellEnd"/>
      <w:r w:rsidRPr="00615AED">
        <w:t xml:space="preserve"> </w:t>
      </w:r>
      <w:proofErr w:type="spellStart"/>
      <w:r w:rsidRPr="00615AED">
        <w:t>právní</w:t>
      </w:r>
      <w:proofErr w:type="spellEnd"/>
      <w:r w:rsidRPr="00615AED">
        <w:t xml:space="preserve"> </w:t>
      </w:r>
      <w:proofErr w:type="spellStart"/>
      <w:r w:rsidRPr="00615AED">
        <w:t>ochrany</w:t>
      </w:r>
      <w:proofErr w:type="spellEnd"/>
      <w:r w:rsidRPr="00615AED">
        <w:t xml:space="preserve"> </w:t>
      </w:r>
      <w:proofErr w:type="spellStart"/>
      <w:r w:rsidRPr="00615AED">
        <w:t>dětí</w:t>
      </w:r>
      <w:proofErr w:type="spellEnd"/>
      <w:r w:rsidRPr="00615AED">
        <w:t xml:space="preserve">. </w:t>
      </w:r>
    </w:p>
    <w:p w:rsidR="008C3CB2" w:rsidRDefault="008C3CB2" w:rsidP="00581955">
      <w:pPr>
        <w:numPr>
          <w:ilvl w:val="0"/>
          <w:numId w:val="13"/>
        </w:numPr>
      </w:pPr>
      <w:r w:rsidRPr="00615AED">
        <w:t>V areálu školy a na akcích pořádaných školou platí pro vše</w:t>
      </w:r>
      <w:r w:rsidR="006D3D67">
        <w:t xml:space="preserve">chny žáky i </w:t>
      </w:r>
      <w:proofErr w:type="gramStart"/>
      <w:r w:rsidR="006D3D67">
        <w:t>zaměstnance  přísný</w:t>
      </w:r>
      <w:proofErr w:type="gramEnd"/>
      <w:r w:rsidR="006D3D67">
        <w:t xml:space="preserve"> </w:t>
      </w:r>
      <w:r w:rsidRPr="00615AED">
        <w:t xml:space="preserve">zákaz kouření (i elektronických cigaret). Porušení zákazu kouření je považováno za hrubé </w:t>
      </w:r>
      <w:proofErr w:type="gramStart"/>
      <w:r w:rsidRPr="00615AED">
        <w:t>porušení  školního</w:t>
      </w:r>
      <w:proofErr w:type="gramEnd"/>
      <w:r w:rsidRPr="00615AED">
        <w:t xml:space="preserve"> řádu</w:t>
      </w:r>
    </w:p>
    <w:p w:rsidR="008C3CB2" w:rsidRPr="00E03239" w:rsidRDefault="008C3CB2" w:rsidP="00581955">
      <w:pPr>
        <w:numPr>
          <w:ilvl w:val="0"/>
          <w:numId w:val="13"/>
        </w:numPr>
        <w:rPr>
          <w:sz w:val="16"/>
          <w:szCs w:val="16"/>
        </w:rPr>
      </w:pPr>
      <w:r w:rsidRPr="00615AED">
        <w:t xml:space="preserve">V areálu školy a na akcích pořádaných školou platí pro všechny žáky i </w:t>
      </w:r>
      <w:proofErr w:type="gramStart"/>
      <w:r w:rsidRPr="00615AED">
        <w:t>zaměstnance  přísný</w:t>
      </w:r>
      <w:proofErr w:type="gramEnd"/>
      <w:r w:rsidRPr="00615AED">
        <w:t xml:space="preserve"> </w:t>
      </w:r>
      <w:proofErr w:type="spellStart"/>
      <w:r w:rsidRPr="00615AED">
        <w:t>zakáz</w:t>
      </w:r>
      <w:proofErr w:type="spellEnd"/>
      <w:r w:rsidRPr="00615AED">
        <w:t xml:space="preserve"> požívání alkoholických nápojů. Za nebezpečné a protiprávní jednání je rovněž považováno navádění jiných žáků k užívání alkoholických nápojů. Tyto přestupky jsou považovány za hrubé porušení </w:t>
      </w:r>
      <w:proofErr w:type="gramStart"/>
      <w:r w:rsidRPr="00615AED">
        <w:t>školního  řádu</w:t>
      </w:r>
      <w:proofErr w:type="gramEnd"/>
      <w:r w:rsidRPr="00615AED">
        <w:t>.</w:t>
      </w:r>
    </w:p>
    <w:p w:rsidR="008C3CB2" w:rsidRPr="00615AED" w:rsidRDefault="008C3CB2" w:rsidP="00581955">
      <w:pPr>
        <w:numPr>
          <w:ilvl w:val="0"/>
          <w:numId w:val="13"/>
        </w:numPr>
      </w:pPr>
      <w:r w:rsidRPr="00615AED">
        <w:t>Všechny osoby mají v areálu školy a na akcích pořádaných školou přísný zákaz nošení,</w:t>
      </w:r>
      <w:r w:rsidR="00E03239">
        <w:t xml:space="preserve"> </w:t>
      </w:r>
      <w:r w:rsidRPr="00615AED">
        <w:t>držení, distribuce a zneužívání omamných a psychotropních látek (OPL). Zároveň je</w:t>
      </w:r>
      <w:r w:rsidR="00E03239">
        <w:t xml:space="preserve"> </w:t>
      </w:r>
      <w:r w:rsidRPr="00615AED">
        <w:t>zakázáno vstupovat pod jejich vlivem do školy. Porušení tohoto zákazu je považováno za hrubé porušení š</w:t>
      </w:r>
      <w:r w:rsidR="00E03239">
        <w:t xml:space="preserve">kolního řádu. </w:t>
      </w:r>
      <w:r w:rsidRPr="00615AED">
        <w:t xml:space="preserve">V případě, že se škola o takovém chování dozví, bude neprodleně informovat zákonného zástupce žáka. </w:t>
      </w:r>
    </w:p>
    <w:p w:rsidR="008C3CB2" w:rsidRPr="00E03239" w:rsidRDefault="008C3CB2" w:rsidP="00581955">
      <w:pPr>
        <w:numPr>
          <w:ilvl w:val="0"/>
          <w:numId w:val="13"/>
        </w:numPr>
        <w:rPr>
          <w:lang w:val="pl-PL"/>
        </w:rPr>
      </w:pPr>
      <w:r w:rsidRPr="00615AED">
        <w:t xml:space="preserve">Škola je povinna oznámit příslušnému orgánu sociálně právní ochrany dětí, že žák požívá návykové látky. Každý, kdo se dopustí požívání omamných a psychotropních látek, má </w:t>
      </w:r>
      <w:r w:rsidRPr="00615AED">
        <w:rPr>
          <w:lang w:val="pl-PL"/>
        </w:rPr>
        <w:t>nárok na pomoc orgánů sociálně právní ochrany dětí.</w:t>
      </w:r>
    </w:p>
    <w:p w:rsidR="008C3CB2" w:rsidRPr="00E03239" w:rsidRDefault="008C3CB2" w:rsidP="00581955">
      <w:pPr>
        <w:pStyle w:val="Odstavecseseznamem"/>
        <w:numPr>
          <w:ilvl w:val="0"/>
          <w:numId w:val="13"/>
        </w:numPr>
        <w:rPr>
          <w:lang w:val="pl-PL"/>
        </w:rPr>
      </w:pPr>
      <w:r w:rsidRPr="00615AED">
        <w:rPr>
          <w:lang w:val="pl-PL"/>
        </w:rPr>
        <w:t>Distribuce podle § 283 trestního zákona a šíření toxikom</w:t>
      </w:r>
      <w:r w:rsidR="00E03239">
        <w:rPr>
          <w:lang w:val="pl-PL"/>
        </w:rPr>
        <w:t xml:space="preserve">anie dle § 287 trestního zákona </w:t>
      </w:r>
      <w:r w:rsidRPr="00E03239">
        <w:rPr>
          <w:lang w:val="pl-PL"/>
        </w:rPr>
        <w:t>je v  ČR zakázána a takové jednání je trestním činem nebo proviněním. Škola je  povinna v takovém případě vždy vyrozumět místně a věcně příslušné pracoviště Policie ČR.</w:t>
      </w:r>
    </w:p>
    <w:p w:rsidR="008C3CB2" w:rsidRPr="00E03239" w:rsidRDefault="008C3CB2" w:rsidP="00581955">
      <w:pPr>
        <w:numPr>
          <w:ilvl w:val="0"/>
          <w:numId w:val="13"/>
        </w:numPr>
        <w:rPr>
          <w:lang w:val="pl-PL"/>
        </w:rPr>
      </w:pPr>
      <w:r w:rsidRPr="00615AED">
        <w:rPr>
          <w:lang w:val="pl-PL"/>
        </w:rPr>
        <w:t xml:space="preserve">V případě podezření na intoxikaci žáka může pedagogický pracovník provést orientační </w:t>
      </w:r>
      <w:r w:rsidRPr="00E03239">
        <w:rPr>
          <w:lang w:val="pl-PL"/>
        </w:rPr>
        <w:t xml:space="preserve">test na přítomnost alkoholu nebo na přítomnost OPL, ale jen s předem získaným souhlasem </w:t>
      </w:r>
      <w:r w:rsidR="00E03239" w:rsidRPr="00E03239">
        <w:rPr>
          <w:lang w:val="pl-PL"/>
        </w:rPr>
        <w:t xml:space="preserve">zákonného zástupce.   </w:t>
      </w:r>
    </w:p>
    <w:p w:rsidR="008C3CB2" w:rsidRPr="00615AED" w:rsidRDefault="008C3CB2" w:rsidP="00581955">
      <w:pPr>
        <w:numPr>
          <w:ilvl w:val="0"/>
          <w:numId w:val="13"/>
        </w:numPr>
        <w:rPr>
          <w:lang w:val="pl-PL"/>
        </w:rPr>
      </w:pPr>
      <w:r w:rsidRPr="00615AED">
        <w:rPr>
          <w:lang w:val="pl-PL"/>
        </w:rPr>
        <w:t>Projevy šikanování mezi žáky, tj. násilí, omezování osobní svobody, ponižování apod.,</w:t>
      </w:r>
    </w:p>
    <w:p w:rsidR="008C3CB2" w:rsidRPr="00615AED" w:rsidRDefault="008C3CB2" w:rsidP="00E03239">
      <w:pPr>
        <w:ind w:left="720"/>
        <w:rPr>
          <w:lang w:val="pl-PL"/>
        </w:rPr>
      </w:pPr>
      <w:r w:rsidRPr="00615AED">
        <w:rPr>
          <w:lang w:val="pl-PL"/>
        </w:rPr>
        <w:t xml:space="preserve">kterých by se dopouštěli jednotliví žáci nebo skupiny žáků vůči jiným žákům nebo </w:t>
      </w:r>
    </w:p>
    <w:p w:rsidR="008C3CB2" w:rsidRPr="00E03239" w:rsidRDefault="008C3CB2" w:rsidP="00E03239">
      <w:pPr>
        <w:ind w:left="720"/>
        <w:rPr>
          <w:lang w:val="pl-PL"/>
        </w:rPr>
      </w:pPr>
      <w:r w:rsidRPr="00615AED">
        <w:rPr>
          <w:lang w:val="pl-PL"/>
        </w:rPr>
        <w:t xml:space="preserve">skupinám, jsou v areálu školy a při školních akcích přísně zakázány a jsou považovány za hrubý přestupek proti Školnímu řádu.  </w:t>
      </w:r>
    </w:p>
    <w:p w:rsidR="008C3CB2" w:rsidRPr="00615AED" w:rsidRDefault="008C3CB2" w:rsidP="00581955">
      <w:pPr>
        <w:numPr>
          <w:ilvl w:val="0"/>
          <w:numId w:val="13"/>
        </w:numPr>
        <w:rPr>
          <w:lang w:val="pl-PL"/>
        </w:rPr>
      </w:pPr>
      <w:r w:rsidRPr="00615AED">
        <w:rPr>
          <w:lang w:val="pl-PL"/>
        </w:rPr>
        <w:t xml:space="preserve">V prostorách školy a na akcích školou pořádaných je zakázáno úmyslné, opakující se </w:t>
      </w:r>
    </w:p>
    <w:p w:rsidR="008C3CB2" w:rsidRPr="00615AED" w:rsidRDefault="008C3CB2" w:rsidP="00E03239">
      <w:pPr>
        <w:ind w:left="720"/>
        <w:rPr>
          <w:lang w:val="pl-PL"/>
        </w:rPr>
      </w:pPr>
      <w:r w:rsidRPr="00615AED">
        <w:rPr>
          <w:lang w:val="pl-PL"/>
        </w:rPr>
        <w:t xml:space="preserve">nepřátelské chování, jehož cílem je ublížit za použití informačních a komunikačních  </w:t>
      </w:r>
    </w:p>
    <w:p w:rsidR="008C3CB2" w:rsidRPr="00615AED" w:rsidRDefault="008C3CB2" w:rsidP="00E03239">
      <w:pPr>
        <w:ind w:left="720"/>
        <w:rPr>
          <w:lang w:val="pl-PL"/>
        </w:rPr>
      </w:pPr>
      <w:r w:rsidRPr="00615AED">
        <w:rPr>
          <w:lang w:val="pl-PL"/>
        </w:rPr>
        <w:t xml:space="preserve">technologií – tzv. kyberšikana ( např. posílání vulgárních či výhružných emailových </w:t>
      </w:r>
    </w:p>
    <w:p w:rsidR="008C3CB2" w:rsidRDefault="008C3CB2" w:rsidP="00E03239">
      <w:pPr>
        <w:ind w:left="720"/>
        <w:rPr>
          <w:lang w:val="pl-PL"/>
        </w:rPr>
      </w:pPr>
      <w:r w:rsidRPr="00615AED">
        <w:rPr>
          <w:lang w:val="pl-PL"/>
        </w:rPr>
        <w:t xml:space="preserve">zpráv, SMS či MMS zpráv, výhružné telefonáty, fotografování či nahrávky pořizované bez souhlasu druhé osoby </w:t>
      </w:r>
      <w:r w:rsidR="00E03239">
        <w:rPr>
          <w:lang w:val="pl-PL"/>
        </w:rPr>
        <w:t>s cílem zesměšnit ).</w:t>
      </w:r>
    </w:p>
    <w:p w:rsidR="008C3CB2" w:rsidRPr="002B3D05" w:rsidRDefault="008C3CB2" w:rsidP="00581955">
      <w:pPr>
        <w:numPr>
          <w:ilvl w:val="0"/>
          <w:numId w:val="13"/>
        </w:numPr>
        <w:rPr>
          <w:sz w:val="16"/>
          <w:szCs w:val="16"/>
          <w:lang w:val="pl-PL"/>
        </w:rPr>
      </w:pPr>
      <w:r w:rsidRPr="00615AED">
        <w:rPr>
          <w:lang w:val="pl-PL"/>
        </w:rPr>
        <w:t>Onemocní-li žák nebo dostane-li se do styku s infekční</w:t>
      </w:r>
      <w:r w:rsidR="00E03239">
        <w:rPr>
          <w:lang w:val="pl-PL"/>
        </w:rPr>
        <w:t xml:space="preserve"> chorobou, má zákonný zástupce </w:t>
      </w:r>
      <w:r w:rsidRPr="00615AED">
        <w:rPr>
          <w:lang w:val="pl-PL"/>
        </w:rPr>
        <w:t>povinnost tuto skutečnost neprodleně oznámit škole. Takový žák se může zúčastnit vyučování jen po rozhodnutí příslušného ošetřujícícho lékaře.</w:t>
      </w:r>
    </w:p>
    <w:p w:rsidR="002B3D05" w:rsidRPr="00E03239" w:rsidRDefault="002B3D05" w:rsidP="002B3D05">
      <w:pPr>
        <w:ind w:left="720"/>
        <w:rPr>
          <w:sz w:val="16"/>
          <w:szCs w:val="16"/>
          <w:lang w:val="pl-PL"/>
        </w:rPr>
      </w:pPr>
    </w:p>
    <w:p w:rsidR="008C3CB2" w:rsidRPr="00615AED" w:rsidRDefault="008C3CB2" w:rsidP="008C3CB2">
      <w:pPr>
        <w:jc w:val="both"/>
        <w:rPr>
          <w:lang w:val="pl-PL"/>
        </w:rPr>
      </w:pPr>
    </w:p>
    <w:p w:rsidR="008C3CB2" w:rsidRPr="00615AED" w:rsidRDefault="008C3CB2" w:rsidP="008C3CB2">
      <w:pPr>
        <w:jc w:val="both"/>
        <w:rPr>
          <w:b/>
          <w:bCs/>
          <w:sz w:val="26"/>
          <w:szCs w:val="26"/>
          <w:u w:val="single"/>
          <w:lang w:val="pl-PL"/>
        </w:rPr>
      </w:pPr>
      <w:r>
        <w:rPr>
          <w:b/>
          <w:bCs/>
          <w:sz w:val="26"/>
          <w:szCs w:val="26"/>
          <w:u w:val="single"/>
          <w:lang w:val="pl-PL"/>
        </w:rPr>
        <w:lastRenderedPageBreak/>
        <w:t xml:space="preserve">7. </w:t>
      </w:r>
      <w:r w:rsidRPr="00615AED">
        <w:rPr>
          <w:b/>
          <w:bCs/>
          <w:sz w:val="26"/>
          <w:szCs w:val="26"/>
          <w:u w:val="single"/>
          <w:lang w:val="pl-PL"/>
        </w:rPr>
        <w:t xml:space="preserve">Podmínky zacházení s majetkem školy ze strany žáků   </w:t>
      </w:r>
    </w:p>
    <w:p w:rsidR="001E0746" w:rsidRPr="001E0746" w:rsidRDefault="001E0746" w:rsidP="00581955">
      <w:pPr>
        <w:numPr>
          <w:ilvl w:val="0"/>
          <w:numId w:val="14"/>
        </w:numPr>
        <w:jc w:val="both"/>
        <w:rPr>
          <w:lang w:val="pl-PL"/>
        </w:rPr>
      </w:pPr>
      <w:r w:rsidRPr="001E0746">
        <w:rPr>
          <w:lang w:val="pl-PL"/>
        </w:rPr>
        <w:t>Žák má právo užívat zařízení školy, pomůcky a učebnice v souvislosti s výukou, je při</w:t>
      </w:r>
    </w:p>
    <w:p w:rsidR="001E0746" w:rsidRPr="001E0746" w:rsidRDefault="001E0746" w:rsidP="001E0746">
      <w:pPr>
        <w:ind w:left="720"/>
        <w:jc w:val="both"/>
        <w:rPr>
          <w:lang w:val="pl-PL"/>
        </w:rPr>
      </w:pPr>
      <w:r w:rsidRPr="001E0746">
        <w:rPr>
          <w:lang w:val="pl-PL"/>
        </w:rPr>
        <w:t>tom povinen řídit se pokyny učitelů a jiných oprávněných osob.</w:t>
      </w:r>
    </w:p>
    <w:p w:rsidR="001E0746" w:rsidRPr="001E0746" w:rsidRDefault="001E0746" w:rsidP="00581955">
      <w:pPr>
        <w:numPr>
          <w:ilvl w:val="0"/>
          <w:numId w:val="14"/>
        </w:numPr>
        <w:jc w:val="both"/>
        <w:rPr>
          <w:lang w:val="pl-PL"/>
        </w:rPr>
      </w:pPr>
      <w:r w:rsidRPr="001E0746">
        <w:rPr>
          <w:lang w:val="pl-PL"/>
        </w:rPr>
        <w:t>Žák je povinen udržovat v pořádku a nepoškozené všechny věci, které tvoří zařízení</w:t>
      </w:r>
    </w:p>
    <w:p w:rsidR="001E0746" w:rsidRPr="001E0746" w:rsidRDefault="001E0746" w:rsidP="001E0746">
      <w:pPr>
        <w:ind w:left="720"/>
        <w:jc w:val="both"/>
        <w:rPr>
          <w:lang w:val="pl-PL"/>
        </w:rPr>
      </w:pPr>
      <w:r w:rsidRPr="001E0746">
        <w:rPr>
          <w:lang w:val="pl-PL"/>
        </w:rPr>
        <w:t>školy, a také ty, které mu byly svěřeny v souvislosti s výukou.</w:t>
      </w:r>
    </w:p>
    <w:p w:rsidR="001E0746" w:rsidRPr="001E0746" w:rsidRDefault="001E0746" w:rsidP="00581955">
      <w:pPr>
        <w:numPr>
          <w:ilvl w:val="0"/>
          <w:numId w:val="14"/>
        </w:numPr>
        <w:jc w:val="both"/>
        <w:rPr>
          <w:lang w:val="pl-PL"/>
        </w:rPr>
      </w:pPr>
      <w:r w:rsidRPr="001E0746">
        <w:rPr>
          <w:lang w:val="pl-PL"/>
        </w:rPr>
        <w:t>Každý žák je zodpovědný za škody, které svým jednáním způsobí, a proto po něm bude</w:t>
      </w:r>
      <w:r>
        <w:rPr>
          <w:lang w:val="pl-PL"/>
        </w:rPr>
        <w:t xml:space="preserve"> </w:t>
      </w:r>
      <w:r w:rsidRPr="001E0746">
        <w:rPr>
          <w:lang w:val="pl-PL"/>
        </w:rPr>
        <w:t>škola požadovat náhradu, jestliže ji způsobí svévolně nebo z nedbalosti či nešťastnou</w:t>
      </w:r>
      <w:r>
        <w:rPr>
          <w:lang w:val="pl-PL"/>
        </w:rPr>
        <w:t xml:space="preserve"> </w:t>
      </w:r>
      <w:r w:rsidRPr="001E0746">
        <w:rPr>
          <w:lang w:val="pl-PL"/>
        </w:rPr>
        <w:t>náhodou.</w:t>
      </w:r>
    </w:p>
    <w:p w:rsidR="001E0746" w:rsidRPr="001E0746" w:rsidRDefault="001E0746" w:rsidP="00581955">
      <w:pPr>
        <w:numPr>
          <w:ilvl w:val="0"/>
          <w:numId w:val="14"/>
        </w:numPr>
        <w:jc w:val="both"/>
        <w:rPr>
          <w:lang w:val="pl-PL"/>
        </w:rPr>
      </w:pPr>
      <w:r w:rsidRPr="001E0746">
        <w:rPr>
          <w:lang w:val="pl-PL"/>
        </w:rPr>
        <w:t>Žáci bezplatně využívají učebnice, které jsou jim zapůjčeny z fondu školy.</w:t>
      </w:r>
    </w:p>
    <w:p w:rsidR="001E0746" w:rsidRPr="001E0746" w:rsidRDefault="001E0746" w:rsidP="00581955">
      <w:pPr>
        <w:numPr>
          <w:ilvl w:val="0"/>
          <w:numId w:val="14"/>
        </w:numPr>
        <w:jc w:val="both"/>
        <w:rPr>
          <w:lang w:val="pl-PL"/>
        </w:rPr>
      </w:pPr>
      <w:r w:rsidRPr="001E0746">
        <w:rPr>
          <w:lang w:val="pl-PL"/>
        </w:rPr>
        <w:t>O učebnice se řádně starají a zodpovídají za to, že budou na konci roku vráceny ve</w:t>
      </w:r>
    </w:p>
    <w:p w:rsidR="001E0746" w:rsidRPr="001E0746" w:rsidRDefault="001E0746" w:rsidP="001E0746">
      <w:pPr>
        <w:ind w:left="720"/>
        <w:jc w:val="both"/>
        <w:rPr>
          <w:lang w:val="pl-PL"/>
        </w:rPr>
      </w:pPr>
      <w:r w:rsidRPr="001E0746">
        <w:rPr>
          <w:lang w:val="pl-PL"/>
        </w:rPr>
        <w:t>stejném stavu, v jakém jim byly zapůjčeny na začátku školního roku.</w:t>
      </w:r>
    </w:p>
    <w:p w:rsidR="001E0746" w:rsidRPr="001E0746" w:rsidRDefault="001E0746" w:rsidP="00581955">
      <w:pPr>
        <w:numPr>
          <w:ilvl w:val="0"/>
          <w:numId w:val="14"/>
        </w:numPr>
        <w:jc w:val="both"/>
        <w:rPr>
          <w:lang w:val="pl-PL"/>
        </w:rPr>
      </w:pPr>
      <w:r w:rsidRPr="001E0746">
        <w:rPr>
          <w:lang w:val="pl-PL"/>
        </w:rPr>
        <w:t>Do učebnic žák nekreslí a nepíše, aby bylo možné je v následujícím roce používat</w:t>
      </w:r>
    </w:p>
    <w:p w:rsidR="001E0746" w:rsidRPr="001E0746" w:rsidRDefault="001E0746" w:rsidP="001E0746">
      <w:pPr>
        <w:ind w:left="720"/>
        <w:jc w:val="both"/>
        <w:rPr>
          <w:lang w:val="pl-PL"/>
        </w:rPr>
      </w:pPr>
      <w:r w:rsidRPr="001E0746">
        <w:rPr>
          <w:lang w:val="pl-PL"/>
        </w:rPr>
        <w:t>dalšími žáky. Zapůjčené učebnice a jejich počáteční stav evidují třídní učitelé.</w:t>
      </w:r>
    </w:p>
    <w:p w:rsidR="001E0746" w:rsidRDefault="001E0746" w:rsidP="00581955">
      <w:pPr>
        <w:numPr>
          <w:ilvl w:val="0"/>
          <w:numId w:val="14"/>
        </w:numPr>
        <w:jc w:val="both"/>
        <w:rPr>
          <w:lang w:val="pl-PL"/>
        </w:rPr>
      </w:pPr>
      <w:r w:rsidRPr="001E0746">
        <w:rPr>
          <w:lang w:val="pl-PL"/>
        </w:rPr>
        <w:t>V případě ztráty učebnice z fondu školy má žák dvě možnosti:</w:t>
      </w:r>
    </w:p>
    <w:p w:rsidR="001E0746" w:rsidRPr="001E0746" w:rsidRDefault="001E0746" w:rsidP="001E0746">
      <w:pPr>
        <w:ind w:left="720"/>
        <w:jc w:val="both"/>
        <w:rPr>
          <w:lang w:val="pl-PL"/>
        </w:rPr>
      </w:pPr>
      <w:r w:rsidRPr="001E0746">
        <w:rPr>
          <w:lang w:val="pl-PL"/>
        </w:rPr>
        <w:t>a)zakoupí stejnou učebnici od stejného nakladatelství a ve škole ji odevzdá</w:t>
      </w:r>
    </w:p>
    <w:p w:rsidR="001E0746" w:rsidRPr="001E0746" w:rsidRDefault="001E0746" w:rsidP="001E0746">
      <w:pPr>
        <w:ind w:left="720"/>
        <w:jc w:val="both"/>
        <w:rPr>
          <w:lang w:val="pl-PL"/>
        </w:rPr>
      </w:pPr>
      <w:r w:rsidRPr="001E0746">
        <w:rPr>
          <w:lang w:val="pl-PL"/>
        </w:rPr>
        <w:t>b)uhradí plnou cenu učebnice do fondu školy.</w:t>
      </w:r>
    </w:p>
    <w:p w:rsidR="001E0746" w:rsidRPr="001E0746" w:rsidRDefault="001E0746" w:rsidP="001E0746">
      <w:pPr>
        <w:ind w:left="720"/>
        <w:jc w:val="both"/>
        <w:rPr>
          <w:lang w:val="pl-PL"/>
        </w:rPr>
      </w:pPr>
      <w:r w:rsidRPr="001E0746">
        <w:rPr>
          <w:lang w:val="pl-PL"/>
        </w:rPr>
        <w:t>V těchto případech se nepohlíží na to, jak stará byla původní učebnice. Poničí-li žák</w:t>
      </w:r>
    </w:p>
    <w:p w:rsidR="001E0746" w:rsidRPr="001E0746" w:rsidRDefault="001E0746" w:rsidP="001E0746">
      <w:pPr>
        <w:ind w:left="720"/>
        <w:jc w:val="both"/>
        <w:rPr>
          <w:lang w:val="pl-PL"/>
        </w:rPr>
      </w:pPr>
      <w:r w:rsidRPr="001E0746">
        <w:rPr>
          <w:lang w:val="pl-PL"/>
        </w:rPr>
        <w:t>v průběhu roku viditelně učebnici zapůjčenou z fondu školy, je povinen poničení</w:t>
      </w:r>
    </w:p>
    <w:p w:rsidR="001E0746" w:rsidRPr="001E0746" w:rsidRDefault="001E0746" w:rsidP="001E0746">
      <w:pPr>
        <w:ind w:left="720"/>
        <w:jc w:val="both"/>
        <w:rPr>
          <w:lang w:val="pl-PL"/>
        </w:rPr>
      </w:pPr>
      <w:r w:rsidRPr="001E0746">
        <w:rPr>
          <w:lang w:val="pl-PL"/>
        </w:rPr>
        <w:t>vyrovnat finančně. Stanovení finanční částky za poničenou učebnici se odvíjí od stupně</w:t>
      </w:r>
      <w:r>
        <w:rPr>
          <w:lang w:val="pl-PL"/>
        </w:rPr>
        <w:t xml:space="preserve"> </w:t>
      </w:r>
      <w:r w:rsidRPr="001E0746">
        <w:rPr>
          <w:lang w:val="pl-PL"/>
        </w:rPr>
        <w:t>poničení.</w:t>
      </w:r>
    </w:p>
    <w:p w:rsidR="001E0746" w:rsidRPr="001E0746" w:rsidRDefault="001E0746" w:rsidP="00581955">
      <w:pPr>
        <w:numPr>
          <w:ilvl w:val="0"/>
          <w:numId w:val="14"/>
        </w:numPr>
        <w:jc w:val="both"/>
        <w:rPr>
          <w:lang w:val="pl-PL"/>
        </w:rPr>
      </w:pPr>
      <w:r w:rsidRPr="001E0746">
        <w:rPr>
          <w:lang w:val="pl-PL"/>
        </w:rPr>
        <w:t>Stanovenou finanční částku žák odevzdá třídnímu učiteli a finanční prostředky budou</w:t>
      </w:r>
    </w:p>
    <w:p w:rsidR="00E03239" w:rsidRDefault="001E0746" w:rsidP="001E0746">
      <w:pPr>
        <w:ind w:left="720"/>
        <w:jc w:val="both"/>
        <w:rPr>
          <w:lang w:val="pl-PL"/>
        </w:rPr>
      </w:pPr>
      <w:r w:rsidRPr="001E0746">
        <w:rPr>
          <w:lang w:val="pl-PL"/>
        </w:rPr>
        <w:t>použity na doplňování fondu učebnic.</w:t>
      </w:r>
    </w:p>
    <w:p w:rsidR="008C3CB2" w:rsidRPr="00615AED" w:rsidRDefault="001E0746" w:rsidP="00E03239">
      <w:pPr>
        <w:jc w:val="both"/>
        <w:rPr>
          <w:lang w:val="pl-PL"/>
        </w:rPr>
      </w:pPr>
      <w:r>
        <w:rPr>
          <w:lang w:val="pl-PL"/>
        </w:rPr>
        <w:t xml:space="preserve"> </w:t>
      </w:r>
    </w:p>
    <w:p w:rsidR="00157EFB" w:rsidRPr="0095231A" w:rsidRDefault="001E0746" w:rsidP="00FD6EF2">
      <w:pPr>
        <w:pStyle w:val="Defaul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</w:t>
      </w:r>
      <w:r w:rsidR="00157EFB" w:rsidRPr="0095231A">
        <w:rPr>
          <w:b/>
          <w:sz w:val="28"/>
          <w:szCs w:val="28"/>
          <w:u w:val="single"/>
        </w:rPr>
        <w:t xml:space="preserve">. Ztráta žákovského zápisníku (žákovské knížky) a pořízení duplikátu: </w:t>
      </w:r>
    </w:p>
    <w:p w:rsidR="00157EFB" w:rsidRPr="0095231A" w:rsidRDefault="00157EFB" w:rsidP="00581955">
      <w:pPr>
        <w:pStyle w:val="Default"/>
        <w:numPr>
          <w:ilvl w:val="0"/>
          <w:numId w:val="15"/>
        </w:numPr>
      </w:pPr>
      <w:r w:rsidRPr="0095231A">
        <w:t xml:space="preserve">Žákovský zápisník je žákův doklad. Je v něm především evidována žákova omluvená absence. Vydán je na začátku roku bezplatně. </w:t>
      </w:r>
    </w:p>
    <w:p w:rsidR="00157EFB" w:rsidRPr="0095231A" w:rsidRDefault="00157EFB" w:rsidP="00581955">
      <w:pPr>
        <w:pStyle w:val="Default"/>
        <w:numPr>
          <w:ilvl w:val="0"/>
          <w:numId w:val="15"/>
        </w:numPr>
      </w:pPr>
      <w:r w:rsidRPr="0095231A">
        <w:t xml:space="preserve">Při ztrátě žákovského zápisníku lze žákovi vydat duplikát za poplatek 20 Kč. Duplikát bude žákovi vydán na základě písemné žádosti rodičů. </w:t>
      </w:r>
    </w:p>
    <w:p w:rsidR="00157EFB" w:rsidRPr="0095231A" w:rsidRDefault="00157EFB" w:rsidP="00FD6EF2">
      <w:pPr>
        <w:pStyle w:val="Default"/>
      </w:pPr>
    </w:p>
    <w:p w:rsidR="00157EFB" w:rsidRPr="0095231A" w:rsidRDefault="00157EFB" w:rsidP="00FD6EF2">
      <w:pPr>
        <w:pStyle w:val="Default"/>
      </w:pPr>
    </w:p>
    <w:p w:rsidR="00157EFB" w:rsidRPr="0095231A" w:rsidRDefault="001E0746" w:rsidP="00FD6EF2">
      <w:pPr>
        <w:pStyle w:val="Defaul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</w:t>
      </w:r>
      <w:r w:rsidR="00157EFB" w:rsidRPr="0095231A">
        <w:rPr>
          <w:b/>
          <w:sz w:val="28"/>
          <w:szCs w:val="28"/>
          <w:u w:val="single"/>
        </w:rPr>
        <w:t xml:space="preserve">. Používání mobilních telefonů </w:t>
      </w:r>
    </w:p>
    <w:p w:rsidR="00157EFB" w:rsidRPr="0095231A" w:rsidRDefault="00157EFB" w:rsidP="00581955">
      <w:pPr>
        <w:pStyle w:val="Default"/>
        <w:numPr>
          <w:ilvl w:val="0"/>
          <w:numId w:val="16"/>
        </w:numPr>
      </w:pPr>
      <w:r w:rsidRPr="0095231A">
        <w:t>Přináší-li žák do školy mobilní telefon, vypíná jej zásadně před vstupem do budovy. Používání mobilních telefonů není žákům v budově školy dovoleno. (Výjimka je povolena pouze v naléhavých případech, a to s vědomím třídního učitele, vyučujícího nebo dozírajícího učitele.).</w:t>
      </w:r>
    </w:p>
    <w:p w:rsidR="00157EFB" w:rsidRPr="0095231A" w:rsidRDefault="00157EFB" w:rsidP="00581955">
      <w:pPr>
        <w:pStyle w:val="Default"/>
        <w:numPr>
          <w:ilvl w:val="0"/>
          <w:numId w:val="16"/>
        </w:numPr>
      </w:pPr>
      <w:r w:rsidRPr="0095231A">
        <w:t>Při porušení tohoto ustanovení odebere učitel žákovi telefon a vrátí mu jej po skončení vyučování. Při opakovaném porušení ustanovení odebere učitel žákovi mobilní telefon a neprodleně na tento prohřešek upozorní zákonného zástupce. Mobilní telefon bude zajištěn v ředitelně školy do vyzvednutí zákonným zástupcem.</w:t>
      </w:r>
    </w:p>
    <w:p w:rsidR="00157EFB" w:rsidRPr="0095231A" w:rsidRDefault="00157EFB" w:rsidP="00581955">
      <w:pPr>
        <w:pStyle w:val="Default"/>
        <w:numPr>
          <w:ilvl w:val="0"/>
          <w:numId w:val="16"/>
        </w:numPr>
      </w:pPr>
      <w:r w:rsidRPr="0095231A">
        <w:t>Při činnostech vztahujících se k výuce (např. numerický výpočet na kalkulačce), může být použití mobilních telefonů výjimečně vyučujícím povoleno.</w:t>
      </w:r>
    </w:p>
    <w:p w:rsidR="00157EFB" w:rsidRPr="0095231A" w:rsidRDefault="00157EFB" w:rsidP="00581955">
      <w:pPr>
        <w:pStyle w:val="Default"/>
        <w:numPr>
          <w:ilvl w:val="0"/>
          <w:numId w:val="16"/>
        </w:numPr>
      </w:pPr>
      <w:r w:rsidRPr="0095231A">
        <w:t xml:space="preserve">Dle zákona č. 101/2000 Sb. o ochraně osobních údajů, ve znění pozdějších předpisů, je zakázáno pořizovat bez vědomí učitele, spolužáků a pracovníků školy, během výuky, o přestávkách a činnostech organizovaných školou, jakýkoliv obrazový nebo zvukový záznam a zveřejňovat jej prostřednictvím jakéhokoliv </w:t>
      </w:r>
      <w:proofErr w:type="gramStart"/>
      <w:r w:rsidRPr="0095231A">
        <w:t>média (v  případě</w:t>
      </w:r>
      <w:proofErr w:type="gramEnd"/>
      <w:r w:rsidRPr="0095231A">
        <w:t xml:space="preserve"> nedodržení jde o porušení zákona s trestně právními důsledky).</w:t>
      </w:r>
    </w:p>
    <w:p w:rsidR="00157EFB" w:rsidRPr="0095231A" w:rsidRDefault="00157EFB" w:rsidP="00581955">
      <w:pPr>
        <w:pStyle w:val="Default"/>
        <w:numPr>
          <w:ilvl w:val="0"/>
          <w:numId w:val="16"/>
        </w:numPr>
      </w:pPr>
      <w:r w:rsidRPr="0095231A">
        <w:t xml:space="preserve">Ve škole platí zákaz používání přehrávačů, sluchátek, </w:t>
      </w:r>
      <w:proofErr w:type="spellStart"/>
      <w:r w:rsidRPr="0095231A">
        <w:t>tabletů</w:t>
      </w:r>
      <w:proofErr w:type="spellEnd"/>
      <w:r w:rsidRPr="0095231A">
        <w:t xml:space="preserve"> a jiných elektronických zařízení a jejich příslušenství během vyučování, pokud učitel neurčí jinak. Všechny přístroje mají žáci vypnuté a uložené ve školních </w:t>
      </w:r>
      <w:proofErr w:type="gramStart"/>
      <w:r w:rsidRPr="0095231A">
        <w:t>taškách . ( Při</w:t>
      </w:r>
      <w:proofErr w:type="gramEnd"/>
      <w:r w:rsidRPr="0095231A">
        <w:t xml:space="preserve"> porušení ustanovení platí stejná pravidla jako u mobilního telefonu). </w:t>
      </w:r>
    </w:p>
    <w:p w:rsidR="00157EFB" w:rsidRPr="0095231A" w:rsidRDefault="00157EFB" w:rsidP="00581955">
      <w:pPr>
        <w:pStyle w:val="Default"/>
        <w:numPr>
          <w:ilvl w:val="0"/>
          <w:numId w:val="16"/>
        </w:numPr>
      </w:pPr>
      <w:r w:rsidRPr="0095231A">
        <w:lastRenderedPageBreak/>
        <w:t xml:space="preserve">Žáci smí při výuce používat vlastní výpočetní techniku pouze se svolením </w:t>
      </w:r>
      <w:proofErr w:type="gramStart"/>
      <w:r w:rsidRPr="0095231A">
        <w:t>vyučujícího,          a to</w:t>
      </w:r>
      <w:proofErr w:type="gramEnd"/>
      <w:r w:rsidRPr="0095231A">
        <w:t xml:space="preserve"> při činnostech bezprostředně souvisejících s výukou.</w:t>
      </w:r>
    </w:p>
    <w:p w:rsidR="001E0746" w:rsidRDefault="00157EFB" w:rsidP="00581955">
      <w:pPr>
        <w:pStyle w:val="Default"/>
        <w:numPr>
          <w:ilvl w:val="0"/>
          <w:numId w:val="16"/>
        </w:numPr>
      </w:pPr>
      <w:r w:rsidRPr="0095231A">
        <w:t>Nerespektování zákazu je považováno za hrubé porušení školního řadu a bude kázeňsky potrestáno.</w:t>
      </w:r>
    </w:p>
    <w:p w:rsidR="001E0746" w:rsidRDefault="00157EFB" w:rsidP="00581955">
      <w:pPr>
        <w:pStyle w:val="Default"/>
        <w:numPr>
          <w:ilvl w:val="0"/>
          <w:numId w:val="16"/>
        </w:numPr>
      </w:pPr>
      <w:r w:rsidRPr="0095231A">
        <w:t>Za škodu způsobenou krádeží mobilního telefonu škola neodpovídá.</w:t>
      </w:r>
    </w:p>
    <w:p w:rsidR="00FD6EF2" w:rsidRPr="0095231A" w:rsidRDefault="00157EFB" w:rsidP="00581955">
      <w:pPr>
        <w:pStyle w:val="Default"/>
        <w:numPr>
          <w:ilvl w:val="0"/>
          <w:numId w:val="16"/>
        </w:numPr>
      </w:pPr>
      <w:r w:rsidRPr="0095231A">
        <w:t>Použití telefonního čísla pedagogických pracovníků (pokud je rodičům či žákům pedagogové poskytnou) k jiným, než informativním účelům, bude považováno za zneužití.</w:t>
      </w:r>
    </w:p>
    <w:p w:rsidR="00DD51AC" w:rsidRPr="0095231A" w:rsidRDefault="00DD51AC" w:rsidP="00FD6EF2">
      <w:pPr>
        <w:pStyle w:val="Default"/>
      </w:pPr>
    </w:p>
    <w:p w:rsidR="00DD51AC" w:rsidRPr="0095231A" w:rsidRDefault="00DD51AC" w:rsidP="00FD6EF2">
      <w:pPr>
        <w:pStyle w:val="Default"/>
      </w:pPr>
    </w:p>
    <w:p w:rsidR="00DD51AC" w:rsidRPr="0095231A" w:rsidRDefault="00DD51AC" w:rsidP="00FD6EF2">
      <w:pPr>
        <w:pStyle w:val="Default"/>
      </w:pPr>
    </w:p>
    <w:p w:rsidR="001E0746" w:rsidRDefault="001E0746" w:rsidP="001E0746">
      <w:r>
        <w:t xml:space="preserve">Tento Školní řád ruší předchozí Školní řád  </w:t>
      </w:r>
      <w:r w:rsidR="006522BA">
        <w:t xml:space="preserve">  </w:t>
      </w:r>
    </w:p>
    <w:p w:rsidR="001E0746" w:rsidRDefault="001E0746" w:rsidP="001E0746">
      <w:r>
        <w:t xml:space="preserve">Tento Školní řád nabývá platnosti a účinnosti dne </w:t>
      </w:r>
      <w:r w:rsidR="000E6FD2">
        <w:t>1. 2. 2018</w:t>
      </w:r>
    </w:p>
    <w:p w:rsidR="001E0746" w:rsidRDefault="001E0746" w:rsidP="001E0746"/>
    <w:sectPr w:rsidR="001E0746" w:rsidSect="00325A5D">
      <w:headerReference w:type="default" r:id="rId8"/>
      <w:pgSz w:w="11920" w:h="16840"/>
      <w:pgMar w:top="993" w:right="1418" w:bottom="1418" w:left="1418" w:header="1171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FEF" w:rsidRDefault="00D05FEF">
      <w:r>
        <w:separator/>
      </w:r>
    </w:p>
  </w:endnote>
  <w:endnote w:type="continuationSeparator" w:id="0">
    <w:p w:rsidR="00D05FEF" w:rsidRDefault="00D0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FEF" w:rsidRDefault="00D05FEF">
      <w:r>
        <w:separator/>
      </w:r>
    </w:p>
  </w:footnote>
  <w:footnote w:type="continuationSeparator" w:id="0">
    <w:p w:rsidR="00D05FEF" w:rsidRDefault="00D05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EF2" w:rsidRDefault="00FD6EF2">
    <w:pPr>
      <w:spacing w:line="240" w:lineRule="atLeas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524"/>
        </w:tabs>
        <w:ind w:left="3524" w:hanging="360"/>
      </w:pPr>
      <w:rPr>
        <w:rFonts w:cs="Times New Roman"/>
      </w:rPr>
    </w:lvl>
  </w:abstractNum>
  <w:abstractNum w:abstractNumId="4" w15:restartNumberingAfterBreak="0">
    <w:nsid w:val="0E9A6EE2"/>
    <w:multiLevelType w:val="hybridMultilevel"/>
    <w:tmpl w:val="242401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873B3"/>
    <w:multiLevelType w:val="hybridMultilevel"/>
    <w:tmpl w:val="4934DD56"/>
    <w:lvl w:ilvl="0" w:tplc="EEBA0E4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0CDA"/>
    <w:multiLevelType w:val="hybridMultilevel"/>
    <w:tmpl w:val="CA744F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A7B61"/>
    <w:multiLevelType w:val="hybridMultilevel"/>
    <w:tmpl w:val="317480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B3A07"/>
    <w:multiLevelType w:val="hybridMultilevel"/>
    <w:tmpl w:val="99FE49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559D2"/>
    <w:multiLevelType w:val="hybridMultilevel"/>
    <w:tmpl w:val="517438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61B2A"/>
    <w:multiLevelType w:val="hybridMultilevel"/>
    <w:tmpl w:val="A0601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20B7F"/>
    <w:multiLevelType w:val="hybridMultilevel"/>
    <w:tmpl w:val="70C82010"/>
    <w:lvl w:ilvl="0" w:tplc="61D6AE8E">
      <w:start w:val="6"/>
      <w:numFmt w:val="none"/>
      <w:lvlText w:val="-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332179"/>
    <w:multiLevelType w:val="hybridMultilevel"/>
    <w:tmpl w:val="AB069D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61ED1"/>
    <w:multiLevelType w:val="hybridMultilevel"/>
    <w:tmpl w:val="EB76CE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24E3F"/>
    <w:multiLevelType w:val="hybridMultilevel"/>
    <w:tmpl w:val="2576A4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16D82"/>
    <w:multiLevelType w:val="hybridMultilevel"/>
    <w:tmpl w:val="A8F42E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2"/>
  </w:num>
  <w:num w:numId="5">
    <w:abstractNumId w:val="6"/>
  </w:num>
  <w:num w:numId="6">
    <w:abstractNumId w:val="3"/>
  </w:num>
  <w:num w:numId="7">
    <w:abstractNumId w:val="10"/>
  </w:num>
  <w:num w:numId="8">
    <w:abstractNumId w:val="8"/>
  </w:num>
  <w:num w:numId="9">
    <w:abstractNumId w:val="11"/>
  </w:num>
  <w:num w:numId="10">
    <w:abstractNumId w:val="12"/>
  </w:num>
  <w:num w:numId="11">
    <w:abstractNumId w:val="14"/>
  </w:num>
  <w:num w:numId="12">
    <w:abstractNumId w:val="13"/>
  </w:num>
  <w:num w:numId="13">
    <w:abstractNumId w:val="5"/>
  </w:num>
  <w:num w:numId="14">
    <w:abstractNumId w:val="7"/>
  </w:num>
  <w:num w:numId="15">
    <w:abstractNumId w:val="9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7C"/>
    <w:rsid w:val="000058DE"/>
    <w:rsid w:val="0001355C"/>
    <w:rsid w:val="000168C9"/>
    <w:rsid w:val="00017E80"/>
    <w:rsid w:val="00032288"/>
    <w:rsid w:val="00034E57"/>
    <w:rsid w:val="00041E2C"/>
    <w:rsid w:val="000427D2"/>
    <w:rsid w:val="00044B92"/>
    <w:rsid w:val="00050B6D"/>
    <w:rsid w:val="000549A1"/>
    <w:rsid w:val="00057378"/>
    <w:rsid w:val="000641D6"/>
    <w:rsid w:val="00066AA0"/>
    <w:rsid w:val="00077FED"/>
    <w:rsid w:val="000A01FE"/>
    <w:rsid w:val="000B19A8"/>
    <w:rsid w:val="000B51FB"/>
    <w:rsid w:val="000D0530"/>
    <w:rsid w:val="000D2849"/>
    <w:rsid w:val="000D2F57"/>
    <w:rsid w:val="000D5DA7"/>
    <w:rsid w:val="000D6CF0"/>
    <w:rsid w:val="000E6FD2"/>
    <w:rsid w:val="001074AA"/>
    <w:rsid w:val="001100D8"/>
    <w:rsid w:val="0011363D"/>
    <w:rsid w:val="00120338"/>
    <w:rsid w:val="001334A4"/>
    <w:rsid w:val="00140EA2"/>
    <w:rsid w:val="001545B5"/>
    <w:rsid w:val="00157EFB"/>
    <w:rsid w:val="00162628"/>
    <w:rsid w:val="00165D7D"/>
    <w:rsid w:val="0017152C"/>
    <w:rsid w:val="0017154C"/>
    <w:rsid w:val="001731C2"/>
    <w:rsid w:val="00182DAC"/>
    <w:rsid w:val="001857D8"/>
    <w:rsid w:val="001A4277"/>
    <w:rsid w:val="001C1716"/>
    <w:rsid w:val="001D5C53"/>
    <w:rsid w:val="001D6D89"/>
    <w:rsid w:val="001E0746"/>
    <w:rsid w:val="001E7425"/>
    <w:rsid w:val="001F1F48"/>
    <w:rsid w:val="00237656"/>
    <w:rsid w:val="002417BD"/>
    <w:rsid w:val="00256A6E"/>
    <w:rsid w:val="002A649C"/>
    <w:rsid w:val="002B2547"/>
    <w:rsid w:val="002B3D05"/>
    <w:rsid w:val="002D259D"/>
    <w:rsid w:val="002E1B1A"/>
    <w:rsid w:val="002F3C0B"/>
    <w:rsid w:val="00320334"/>
    <w:rsid w:val="00323E8B"/>
    <w:rsid w:val="00325A5D"/>
    <w:rsid w:val="003268BC"/>
    <w:rsid w:val="00330FBC"/>
    <w:rsid w:val="00332394"/>
    <w:rsid w:val="0033623A"/>
    <w:rsid w:val="00353112"/>
    <w:rsid w:val="00372861"/>
    <w:rsid w:val="00375D50"/>
    <w:rsid w:val="003778E1"/>
    <w:rsid w:val="0038018E"/>
    <w:rsid w:val="003811D1"/>
    <w:rsid w:val="0038277D"/>
    <w:rsid w:val="00384145"/>
    <w:rsid w:val="003A3287"/>
    <w:rsid w:val="003B764E"/>
    <w:rsid w:val="003E55C3"/>
    <w:rsid w:val="003F399F"/>
    <w:rsid w:val="00400579"/>
    <w:rsid w:val="00401559"/>
    <w:rsid w:val="00402AAC"/>
    <w:rsid w:val="00404AEA"/>
    <w:rsid w:val="00405D93"/>
    <w:rsid w:val="00420C20"/>
    <w:rsid w:val="00421E76"/>
    <w:rsid w:val="00425C26"/>
    <w:rsid w:val="00442F2A"/>
    <w:rsid w:val="00454808"/>
    <w:rsid w:val="00465E6C"/>
    <w:rsid w:val="0049756C"/>
    <w:rsid w:val="004B1FD7"/>
    <w:rsid w:val="004B7567"/>
    <w:rsid w:val="004C0A8B"/>
    <w:rsid w:val="004C2BF9"/>
    <w:rsid w:val="004D3AA3"/>
    <w:rsid w:val="004E121D"/>
    <w:rsid w:val="004E6FC5"/>
    <w:rsid w:val="00502CE1"/>
    <w:rsid w:val="00514CCE"/>
    <w:rsid w:val="00514F5E"/>
    <w:rsid w:val="0051543B"/>
    <w:rsid w:val="00553154"/>
    <w:rsid w:val="00561AD1"/>
    <w:rsid w:val="005734C3"/>
    <w:rsid w:val="0057557D"/>
    <w:rsid w:val="00581955"/>
    <w:rsid w:val="00584E90"/>
    <w:rsid w:val="005B1843"/>
    <w:rsid w:val="005B51BF"/>
    <w:rsid w:val="005B6490"/>
    <w:rsid w:val="005B69D3"/>
    <w:rsid w:val="005B7A22"/>
    <w:rsid w:val="005D0110"/>
    <w:rsid w:val="005D0457"/>
    <w:rsid w:val="005E3BA1"/>
    <w:rsid w:val="006207AE"/>
    <w:rsid w:val="0062191C"/>
    <w:rsid w:val="00627544"/>
    <w:rsid w:val="00627839"/>
    <w:rsid w:val="00631006"/>
    <w:rsid w:val="0063490D"/>
    <w:rsid w:val="0064198A"/>
    <w:rsid w:val="006522BA"/>
    <w:rsid w:val="006527D9"/>
    <w:rsid w:val="00654102"/>
    <w:rsid w:val="00671468"/>
    <w:rsid w:val="00674E5C"/>
    <w:rsid w:val="00682DFF"/>
    <w:rsid w:val="00690C9A"/>
    <w:rsid w:val="006946B6"/>
    <w:rsid w:val="006A3441"/>
    <w:rsid w:val="006B2594"/>
    <w:rsid w:val="006C5C52"/>
    <w:rsid w:val="006D3D67"/>
    <w:rsid w:val="006E7D11"/>
    <w:rsid w:val="006F4B5E"/>
    <w:rsid w:val="006F6324"/>
    <w:rsid w:val="00710292"/>
    <w:rsid w:val="0071147C"/>
    <w:rsid w:val="0071203E"/>
    <w:rsid w:val="00743223"/>
    <w:rsid w:val="00745FA5"/>
    <w:rsid w:val="00756570"/>
    <w:rsid w:val="00771154"/>
    <w:rsid w:val="007771E3"/>
    <w:rsid w:val="00777DEB"/>
    <w:rsid w:val="007834BE"/>
    <w:rsid w:val="007A2612"/>
    <w:rsid w:val="007B2267"/>
    <w:rsid w:val="007B27B6"/>
    <w:rsid w:val="007B2C72"/>
    <w:rsid w:val="007C64BC"/>
    <w:rsid w:val="00806272"/>
    <w:rsid w:val="00806CB2"/>
    <w:rsid w:val="00807F49"/>
    <w:rsid w:val="00816152"/>
    <w:rsid w:val="008275C8"/>
    <w:rsid w:val="00834C35"/>
    <w:rsid w:val="00836E0F"/>
    <w:rsid w:val="00836EF7"/>
    <w:rsid w:val="00843607"/>
    <w:rsid w:val="00843665"/>
    <w:rsid w:val="00846695"/>
    <w:rsid w:val="0085050C"/>
    <w:rsid w:val="00855E28"/>
    <w:rsid w:val="008674E1"/>
    <w:rsid w:val="00867E9D"/>
    <w:rsid w:val="008739E6"/>
    <w:rsid w:val="00875EAE"/>
    <w:rsid w:val="00886CBC"/>
    <w:rsid w:val="008B4148"/>
    <w:rsid w:val="008B5CC3"/>
    <w:rsid w:val="008C0BF5"/>
    <w:rsid w:val="008C3CB2"/>
    <w:rsid w:val="008C7A59"/>
    <w:rsid w:val="008D5DA6"/>
    <w:rsid w:val="008E2A1E"/>
    <w:rsid w:val="008E53E4"/>
    <w:rsid w:val="008F2411"/>
    <w:rsid w:val="008F4793"/>
    <w:rsid w:val="008F7DD4"/>
    <w:rsid w:val="00902514"/>
    <w:rsid w:val="009229BF"/>
    <w:rsid w:val="00924119"/>
    <w:rsid w:val="0095231A"/>
    <w:rsid w:val="009B0F64"/>
    <w:rsid w:val="009B29E7"/>
    <w:rsid w:val="009B761E"/>
    <w:rsid w:val="009E1D68"/>
    <w:rsid w:val="009F2021"/>
    <w:rsid w:val="00A07261"/>
    <w:rsid w:val="00A16FDE"/>
    <w:rsid w:val="00A3414A"/>
    <w:rsid w:val="00A4728F"/>
    <w:rsid w:val="00A47755"/>
    <w:rsid w:val="00A50C79"/>
    <w:rsid w:val="00A5137D"/>
    <w:rsid w:val="00A51C0A"/>
    <w:rsid w:val="00A74027"/>
    <w:rsid w:val="00A77846"/>
    <w:rsid w:val="00A8510D"/>
    <w:rsid w:val="00A95A58"/>
    <w:rsid w:val="00A95D9B"/>
    <w:rsid w:val="00A960AC"/>
    <w:rsid w:val="00AB7D5F"/>
    <w:rsid w:val="00AE5093"/>
    <w:rsid w:val="00B033BA"/>
    <w:rsid w:val="00B0357B"/>
    <w:rsid w:val="00B04A5A"/>
    <w:rsid w:val="00B10DEA"/>
    <w:rsid w:val="00B14F33"/>
    <w:rsid w:val="00B61E86"/>
    <w:rsid w:val="00B70551"/>
    <w:rsid w:val="00B874BD"/>
    <w:rsid w:val="00B91651"/>
    <w:rsid w:val="00BA123F"/>
    <w:rsid w:val="00BA32CE"/>
    <w:rsid w:val="00BC08D6"/>
    <w:rsid w:val="00BC568E"/>
    <w:rsid w:val="00BE059C"/>
    <w:rsid w:val="00BE529C"/>
    <w:rsid w:val="00C30598"/>
    <w:rsid w:val="00C46083"/>
    <w:rsid w:val="00C572DF"/>
    <w:rsid w:val="00C96D38"/>
    <w:rsid w:val="00CD2980"/>
    <w:rsid w:val="00CD2C5D"/>
    <w:rsid w:val="00CF7D16"/>
    <w:rsid w:val="00D05FEF"/>
    <w:rsid w:val="00D24DC0"/>
    <w:rsid w:val="00D97B74"/>
    <w:rsid w:val="00DB4505"/>
    <w:rsid w:val="00DB7208"/>
    <w:rsid w:val="00DC6BC5"/>
    <w:rsid w:val="00DD51AC"/>
    <w:rsid w:val="00DE116C"/>
    <w:rsid w:val="00DE5A04"/>
    <w:rsid w:val="00DF4517"/>
    <w:rsid w:val="00E03239"/>
    <w:rsid w:val="00E206E9"/>
    <w:rsid w:val="00E26D74"/>
    <w:rsid w:val="00E31D3A"/>
    <w:rsid w:val="00E41147"/>
    <w:rsid w:val="00E55F01"/>
    <w:rsid w:val="00E677E0"/>
    <w:rsid w:val="00E95264"/>
    <w:rsid w:val="00E975B4"/>
    <w:rsid w:val="00EB73B3"/>
    <w:rsid w:val="00EC4712"/>
    <w:rsid w:val="00ED1697"/>
    <w:rsid w:val="00ED6860"/>
    <w:rsid w:val="00EE1711"/>
    <w:rsid w:val="00F01F90"/>
    <w:rsid w:val="00F0544E"/>
    <w:rsid w:val="00F07254"/>
    <w:rsid w:val="00F1760D"/>
    <w:rsid w:val="00F30C84"/>
    <w:rsid w:val="00F32C23"/>
    <w:rsid w:val="00F43A02"/>
    <w:rsid w:val="00F55895"/>
    <w:rsid w:val="00F62326"/>
    <w:rsid w:val="00F64F00"/>
    <w:rsid w:val="00F703A1"/>
    <w:rsid w:val="00F84F48"/>
    <w:rsid w:val="00FA46B9"/>
    <w:rsid w:val="00FB1979"/>
    <w:rsid w:val="00FC243B"/>
    <w:rsid w:val="00FD6EF2"/>
    <w:rsid w:val="00FE40DF"/>
    <w:rsid w:val="00FF21F9"/>
    <w:rsid w:val="00FF3E4F"/>
    <w:rsid w:val="00FF656B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#4bacc6" strokecolor="none [3213]">
      <v:fill color="#4bacc6" on="f"/>
      <v:stroke color="none [3213]" weight="3.25pt"/>
      <v:shadow on="t" type="perspective" color="#205867" opacity=".5" offset="1pt" offset2="-1pt"/>
    </o:shapedefaults>
    <o:shapelayout v:ext="edit">
      <o:idmap v:ext="edit" data="1"/>
    </o:shapelayout>
  </w:shapeDefaults>
  <w:decimalSymbol w:val=","/>
  <w:listSeparator w:val=";"/>
  <w15:docId w15:val="{B6A87158-4B17-49B0-8540-6DC985D2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8DE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26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63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33B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33B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6CF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left="360"/>
    </w:pPr>
  </w:style>
  <w:style w:type="paragraph" w:styleId="Textbubliny">
    <w:name w:val="Balloon Text"/>
    <w:basedOn w:val="Normln"/>
    <w:semiHidden/>
    <w:rsid w:val="00066AA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120338"/>
    <w:pPr>
      <w:spacing w:before="100" w:beforeAutospacing="1" w:after="100" w:afterAutospacing="1"/>
    </w:pPr>
  </w:style>
  <w:style w:type="character" w:customStyle="1" w:styleId="Nadpis6Char">
    <w:name w:val="Nadpis 6 Char"/>
    <w:link w:val="Nadpis6"/>
    <w:uiPriority w:val="9"/>
    <w:semiHidden/>
    <w:rsid w:val="000D6CF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16262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D5DA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0D5DA7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D5D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0D5DA7"/>
    <w:rPr>
      <w:sz w:val="16"/>
      <w:szCs w:val="16"/>
    </w:rPr>
  </w:style>
  <w:style w:type="character" w:customStyle="1" w:styleId="Nadpis3Char">
    <w:name w:val="Nadpis 3 Char"/>
    <w:link w:val="Nadpis3"/>
    <w:uiPriority w:val="9"/>
    <w:semiHidden/>
    <w:rsid w:val="006F63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B033B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B033B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053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0D0530"/>
    <w:rPr>
      <w:sz w:val="24"/>
      <w:szCs w:val="24"/>
    </w:rPr>
  </w:style>
  <w:style w:type="paragraph" w:customStyle="1" w:styleId="Default">
    <w:name w:val="Default"/>
    <w:rsid w:val="006F4B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C3CB2"/>
    <w:pPr>
      <w:widowControl w:val="0"/>
      <w:suppressAutoHyphens/>
      <w:ind w:left="720"/>
      <w:contextualSpacing/>
    </w:pPr>
    <w:rPr>
      <w:rFonts w:eastAsia="Arial Unicode MS" w:cs="Tahoma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0FFA-81AB-4E5C-BE3A-16112165E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4921</Words>
  <Characters>29035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Spisový řád pro ZŠ</vt:lpstr>
    </vt:vector>
  </TitlesOfParts>
  <Company>HP</Company>
  <LinksUpToDate>false</LinksUpToDate>
  <CharactersWithSpaces>33889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Spisový řád pro ZŠ</dc:title>
  <dc:creator>Elvíra Rendulová</dc:creator>
  <cp:lastModifiedBy>Skola</cp:lastModifiedBy>
  <cp:revision>6</cp:revision>
  <cp:lastPrinted>2021-03-08T09:46:00Z</cp:lastPrinted>
  <dcterms:created xsi:type="dcterms:W3CDTF">2020-07-15T08:55:00Z</dcterms:created>
  <dcterms:modified xsi:type="dcterms:W3CDTF">2021-03-08T09:47:00Z</dcterms:modified>
</cp:coreProperties>
</file>