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6D85" w:rsidRPr="006E0B15" w:rsidRDefault="00296D85" w:rsidP="00040B41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Mateřská škola Jankovice,</w:t>
      </w:r>
      <w:r w:rsidR="000E0A2B" w:rsidRPr="006E0B15">
        <w:rPr>
          <w:rFonts w:ascii="Times New Roman" w:hAnsi="Times New Roman"/>
          <w:b/>
          <w:sz w:val="24"/>
          <w:szCs w:val="24"/>
        </w:rPr>
        <w:t xml:space="preserve"> </w:t>
      </w:r>
      <w:r w:rsidRPr="006E0B15">
        <w:rPr>
          <w:rFonts w:ascii="Times New Roman" w:hAnsi="Times New Roman"/>
          <w:b/>
          <w:sz w:val="24"/>
          <w:szCs w:val="24"/>
        </w:rPr>
        <w:t>příspěvková organizace,</w:t>
      </w:r>
      <w:r w:rsidR="000E0A2B" w:rsidRPr="006E0B15">
        <w:rPr>
          <w:rFonts w:ascii="Times New Roman" w:hAnsi="Times New Roman"/>
          <w:b/>
          <w:sz w:val="24"/>
          <w:szCs w:val="24"/>
        </w:rPr>
        <w:t xml:space="preserve"> </w:t>
      </w:r>
      <w:r w:rsidRPr="006E0B15">
        <w:rPr>
          <w:rFonts w:ascii="Times New Roman" w:hAnsi="Times New Roman"/>
          <w:b/>
          <w:sz w:val="24"/>
          <w:szCs w:val="24"/>
        </w:rPr>
        <w:t>okres Uherské Hradiště</w:t>
      </w:r>
    </w:p>
    <w:p w:rsidR="00296D85" w:rsidRPr="006E0B15" w:rsidRDefault="00296D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96D85" w:rsidRPr="006E0B15" w:rsidRDefault="00296D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EVALUACE VÝCHOVNĚ VZDĚLÁVACÍHO PROCESU ZA </w:t>
      </w:r>
      <w:r w:rsidR="001B3066" w:rsidRPr="006E0B15">
        <w:rPr>
          <w:rFonts w:ascii="Times New Roman" w:hAnsi="Times New Roman"/>
          <w:sz w:val="24"/>
          <w:szCs w:val="24"/>
        </w:rPr>
        <w:t xml:space="preserve">ŠKOLNÍ ROK </w:t>
      </w:r>
      <w:r w:rsidR="007364F3">
        <w:rPr>
          <w:rFonts w:ascii="Times New Roman" w:hAnsi="Times New Roman"/>
          <w:sz w:val="24"/>
          <w:szCs w:val="24"/>
        </w:rPr>
        <w:t>2020-2021</w:t>
      </w:r>
    </w:p>
    <w:p w:rsidR="00296D85" w:rsidRPr="006E0B15" w:rsidRDefault="00296D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296D85" w:rsidRPr="006E0B15" w:rsidRDefault="00296D85">
      <w:pPr>
        <w:pStyle w:val="Odstavecseseznamem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A401E" w:rsidRPr="006E0B15" w:rsidRDefault="000F2E8A" w:rsidP="000A401E">
      <w:pPr>
        <w:pStyle w:val="Odstavecseseznamem1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E0B15">
        <w:rPr>
          <w:rFonts w:ascii="Times New Roman" w:hAnsi="Times New Roman"/>
          <w:b/>
          <w:sz w:val="28"/>
          <w:szCs w:val="28"/>
          <w:u w:val="single"/>
        </w:rPr>
        <w:t>1.</w:t>
      </w:r>
      <w:r w:rsidR="00296D85" w:rsidRPr="006E0B15">
        <w:rPr>
          <w:rFonts w:ascii="Times New Roman" w:hAnsi="Times New Roman"/>
          <w:b/>
          <w:sz w:val="28"/>
          <w:szCs w:val="28"/>
          <w:u w:val="single"/>
        </w:rPr>
        <w:t>Věcné podmínky:</w:t>
      </w:r>
    </w:p>
    <w:p w:rsidR="008F341D" w:rsidRPr="006E0B15" w:rsidRDefault="0038003C" w:rsidP="00F309C8">
      <w:pPr>
        <w:pStyle w:val="Odstavecseseznamem1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září 2020 byly do lehárny </w:t>
      </w:r>
      <w:r w:rsidR="007364F3">
        <w:rPr>
          <w:rFonts w:ascii="Times New Roman" w:hAnsi="Times New Roman"/>
          <w:sz w:val="24"/>
          <w:szCs w:val="24"/>
        </w:rPr>
        <w:t xml:space="preserve"> zakoupeny nové skříně na lůžkoviny ,archiv a metodický materiál</w:t>
      </w:r>
    </w:p>
    <w:p w:rsidR="00040B41" w:rsidRDefault="007364F3" w:rsidP="00F309C8">
      <w:pPr>
        <w:pStyle w:val="Odstavecseseznamem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8003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červenci</w:t>
      </w:r>
      <w:r w:rsidR="0038003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byla vymalována lehárna,chodba,šatna a umývárna</w:t>
      </w:r>
    </w:p>
    <w:p w:rsidR="007364F3" w:rsidRPr="006E0B15" w:rsidRDefault="007364F3" w:rsidP="00F309C8">
      <w:pPr>
        <w:pStyle w:val="Odstavecseseznamem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001906">
        <w:rPr>
          <w:rFonts w:ascii="Times New Roman" w:hAnsi="Times New Roman"/>
          <w:sz w:val="24"/>
          <w:szCs w:val="24"/>
        </w:rPr>
        <w:t>srpnu</w:t>
      </w:r>
      <w:r>
        <w:rPr>
          <w:rFonts w:ascii="Times New Roman" w:hAnsi="Times New Roman"/>
          <w:sz w:val="24"/>
          <w:szCs w:val="24"/>
        </w:rPr>
        <w:t>2021 byly pořízeny magnetické nástěnky do šatny dětí a na chodbu vestibulu</w:t>
      </w:r>
    </w:p>
    <w:p w:rsidR="008F341D" w:rsidRPr="006E0B15" w:rsidRDefault="007364F3" w:rsidP="00F309C8">
      <w:pPr>
        <w:pStyle w:val="Odstavecseseznamem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květnu 2021 byly z programu MAS Staroměstsko pořízeny herní dřevěné prvky na školní zahradu(sestava s </w:t>
      </w:r>
      <w:r w:rsidR="0038003C">
        <w:rPr>
          <w:rFonts w:ascii="Times New Roman" w:hAnsi="Times New Roman"/>
          <w:sz w:val="24"/>
          <w:szCs w:val="24"/>
        </w:rPr>
        <w:t>prolézačkou</w:t>
      </w:r>
      <w:r>
        <w:rPr>
          <w:rFonts w:ascii="Times New Roman" w:hAnsi="Times New Roman"/>
          <w:sz w:val="24"/>
          <w:szCs w:val="24"/>
        </w:rPr>
        <w:t xml:space="preserve"> a klouzačkou,magnetická a kreslící tabule,dřez s výlevkou pro hry s vodou)</w:t>
      </w:r>
    </w:p>
    <w:p w:rsidR="00D33064" w:rsidRPr="006E0B15" w:rsidRDefault="0038003C" w:rsidP="00F309C8">
      <w:pPr>
        <w:pStyle w:val="Odstavecseseznamem1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červenci a srpnu 2020 byly z důvodu špatné kvality pitné vody opraveny rozvody vody do kuchyně</w:t>
      </w:r>
    </w:p>
    <w:p w:rsidR="00D33064" w:rsidRDefault="0038003C" w:rsidP="00F309C8">
      <w:pPr>
        <w:pStyle w:val="Odstavecseseznamem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červenci 2021 byly zakoupen nový koberec do herny dětí</w:t>
      </w:r>
    </w:p>
    <w:p w:rsidR="00001906" w:rsidRPr="006E0B15" w:rsidRDefault="00001906" w:rsidP="00F309C8">
      <w:pPr>
        <w:pStyle w:val="Odstavecseseznamem1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srpnu byly  instalovány dřevěné sedáky kolem pískoviště</w:t>
      </w:r>
    </w:p>
    <w:p w:rsidR="00296D85" w:rsidRPr="006E0B15" w:rsidRDefault="00296D85" w:rsidP="00040B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</w:t>
      </w:r>
    </w:p>
    <w:p w:rsidR="0038003C" w:rsidRDefault="0038003C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pískoviště promyslet zastínění v letních měsících</w:t>
      </w:r>
    </w:p>
    <w:p w:rsidR="00001906" w:rsidRDefault="00001906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Zakoupit pro děti kluzáky na sníh</w:t>
      </w:r>
    </w:p>
    <w:p w:rsidR="00001906" w:rsidRDefault="00001906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Zakoupit pistolky na vodní hrátky</w:t>
      </w:r>
    </w:p>
    <w:p w:rsidR="00001906" w:rsidRDefault="00001906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Promyslet  úpravu svahu na školní zahradě a popř.výsadbu</w:t>
      </w:r>
    </w:p>
    <w:p w:rsidR="00001906" w:rsidRDefault="00001906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Upozornit zřizovatele na nutnost opravy parket a jejich přelakování</w:t>
      </w:r>
    </w:p>
    <w:p w:rsidR="00001906" w:rsidRDefault="00001906" w:rsidP="00F309C8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Naplánovat spolu se zřizovatelem rekonstrukci školní umývárny</w:t>
      </w:r>
    </w:p>
    <w:p w:rsidR="0038003C" w:rsidRPr="006E0B15" w:rsidRDefault="0038003C" w:rsidP="003530BD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64" w:rsidRPr="006E0B15" w:rsidRDefault="00D33064" w:rsidP="006E0B15">
      <w:pPr>
        <w:spacing w:after="0"/>
        <w:rPr>
          <w:rFonts w:ascii="Times New Roman" w:hAnsi="Times New Roman"/>
          <w:sz w:val="24"/>
          <w:szCs w:val="24"/>
        </w:rPr>
      </w:pPr>
    </w:p>
    <w:p w:rsidR="00296D85" w:rsidRPr="006E0B15" w:rsidRDefault="008F4C05" w:rsidP="003168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0B15">
        <w:rPr>
          <w:rFonts w:ascii="Times New Roman" w:hAnsi="Times New Roman"/>
          <w:b/>
          <w:sz w:val="28"/>
          <w:szCs w:val="28"/>
          <w:u w:val="single"/>
        </w:rPr>
        <w:t>2.</w:t>
      </w:r>
      <w:r w:rsidR="00296D85" w:rsidRPr="006E0B15">
        <w:rPr>
          <w:rFonts w:ascii="Times New Roman" w:hAnsi="Times New Roman"/>
          <w:b/>
          <w:sz w:val="28"/>
          <w:szCs w:val="28"/>
          <w:u w:val="single"/>
        </w:rPr>
        <w:t>Životospráva:</w:t>
      </w:r>
    </w:p>
    <w:p w:rsidR="006E0B15" w:rsidRPr="006E0B15" w:rsidRDefault="006E0B15" w:rsidP="0031683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16831" w:rsidRDefault="00001906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jsou samostatné,všechny se samy najedí</w:t>
      </w:r>
    </w:p>
    <w:p w:rsidR="00614BB0" w:rsidRDefault="00614BB0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kuchařka má širokou škálu jídel,takže se nám jídla  opakují někdy až po třech měsících</w:t>
      </w:r>
    </w:p>
    <w:p w:rsidR="00001906" w:rsidRDefault="00001906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jednou týdně jsou do jídelníčku zařazovány obilninové kaše,které  jsou velmi chutné a dětmi velmi oblíbené</w:t>
      </w:r>
    </w:p>
    <w:p w:rsidR="00001906" w:rsidRDefault="00001906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Podařilo se nám zajistit pravidelnou dodávku čerstvého masa od soukromého řezníka dle našich požadavků,ceny jsou přijatelné a maso velmi kvalitní</w:t>
      </w:r>
    </w:p>
    <w:p w:rsidR="00001906" w:rsidRDefault="00001906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Najídelníčku se nám pravidelně objevuje hovězí maso,které mají děti ve veliké oblibě</w:t>
      </w:r>
    </w:p>
    <w:p w:rsidR="00001906" w:rsidRDefault="00001906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Také bezmasá jí</w:t>
      </w:r>
      <w:r w:rsidR="00614BB0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 xml:space="preserve"> jsou pro děti chuťově zajímavá</w:t>
      </w:r>
      <w:r w:rsidR="00614BB0">
        <w:rPr>
          <w:rFonts w:ascii="Times New Roman" w:hAnsi="Times New Roman"/>
          <w:sz w:val="24"/>
          <w:szCs w:val="24"/>
        </w:rPr>
        <w:t xml:space="preserve"> a oblíbená</w:t>
      </w:r>
    </w:p>
    <w:p w:rsidR="00614BB0" w:rsidRDefault="00614BB0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dítěti jídlo nechutná  nemusí dojíst celou porci nebo si vybere dle své chuti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Zlepšil se sortiment bezmasých jídel,které jsou dětmi velmi oblíbené</w:t>
      </w:r>
    </w:p>
    <w:p w:rsidR="0027523F" w:rsidRPr="006E0B15" w:rsidRDefault="0027523F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K pití je denně vařen </w:t>
      </w:r>
      <w:r w:rsidR="00077ACC" w:rsidRPr="006E0B15">
        <w:rPr>
          <w:rFonts w:ascii="Times New Roman" w:hAnsi="Times New Roman"/>
          <w:sz w:val="24"/>
          <w:szCs w:val="24"/>
        </w:rPr>
        <w:t xml:space="preserve">sypaný nebo bylinkový </w:t>
      </w:r>
      <w:r w:rsidRPr="006E0B15">
        <w:rPr>
          <w:rFonts w:ascii="Times New Roman" w:hAnsi="Times New Roman"/>
          <w:sz w:val="24"/>
          <w:szCs w:val="24"/>
        </w:rPr>
        <w:t>čaj( ten je ve várnici)</w:t>
      </w:r>
      <w:r w:rsidR="00077ACC" w:rsidRPr="006E0B15">
        <w:rPr>
          <w:rFonts w:ascii="Times New Roman" w:hAnsi="Times New Roman"/>
          <w:sz w:val="24"/>
          <w:szCs w:val="24"/>
        </w:rPr>
        <w:t xml:space="preserve"> a </w:t>
      </w:r>
      <w:r w:rsidRPr="006E0B15">
        <w:rPr>
          <w:rFonts w:ascii="Times New Roman" w:hAnsi="Times New Roman"/>
          <w:sz w:val="24"/>
          <w:szCs w:val="24"/>
        </w:rPr>
        <w:t>stále dostupný a k</w:t>
      </w:r>
      <w:r w:rsidR="00077ACC" w:rsidRPr="006E0B15">
        <w:rPr>
          <w:rFonts w:ascii="Times New Roman" w:hAnsi="Times New Roman"/>
          <w:sz w:val="24"/>
          <w:szCs w:val="24"/>
        </w:rPr>
        <w:t xml:space="preserve"> </w:t>
      </w:r>
      <w:r w:rsidRPr="006E0B15">
        <w:rPr>
          <w:rFonts w:ascii="Times New Roman" w:hAnsi="Times New Roman"/>
          <w:sz w:val="24"/>
          <w:szCs w:val="24"/>
        </w:rPr>
        <w:t>tomu mají možnost vody s citronem nebo  s bylinkami,stejně tak při pobytu na zahradě,na delší akce mimo školku nosíme pití s</w:t>
      </w:r>
      <w:r w:rsidR="002B1A58" w:rsidRPr="006E0B15">
        <w:rPr>
          <w:rFonts w:ascii="Times New Roman" w:hAnsi="Times New Roman"/>
          <w:sz w:val="24"/>
          <w:szCs w:val="24"/>
        </w:rPr>
        <w:t> </w:t>
      </w:r>
      <w:r w:rsidRPr="006E0B15">
        <w:rPr>
          <w:rFonts w:ascii="Times New Roman" w:hAnsi="Times New Roman"/>
          <w:sz w:val="24"/>
          <w:szCs w:val="24"/>
        </w:rPr>
        <w:t>sebou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Máme s dětmi </w:t>
      </w:r>
      <w:r w:rsidR="00040B41" w:rsidRPr="006E0B15">
        <w:rPr>
          <w:rFonts w:ascii="Times New Roman" w:hAnsi="Times New Roman"/>
          <w:sz w:val="24"/>
          <w:szCs w:val="24"/>
        </w:rPr>
        <w:t>do</w:t>
      </w:r>
      <w:r w:rsidRPr="006E0B15">
        <w:rPr>
          <w:rFonts w:ascii="Times New Roman" w:hAnsi="Times New Roman"/>
          <w:sz w:val="24"/>
          <w:szCs w:val="24"/>
        </w:rPr>
        <w:t>mluvu,</w:t>
      </w:r>
      <w:r w:rsidR="00077ACC" w:rsidRPr="006E0B15">
        <w:rPr>
          <w:rFonts w:ascii="Times New Roman" w:hAnsi="Times New Roman"/>
          <w:sz w:val="24"/>
          <w:szCs w:val="24"/>
        </w:rPr>
        <w:t xml:space="preserve"> </w:t>
      </w:r>
      <w:r w:rsidRPr="006E0B15">
        <w:rPr>
          <w:rFonts w:ascii="Times New Roman" w:hAnsi="Times New Roman"/>
          <w:sz w:val="24"/>
          <w:szCs w:val="24"/>
        </w:rPr>
        <w:t>nalej si tolik,</w:t>
      </w:r>
      <w:r w:rsidR="00077ACC" w:rsidRPr="006E0B15">
        <w:rPr>
          <w:rFonts w:ascii="Times New Roman" w:hAnsi="Times New Roman"/>
          <w:sz w:val="24"/>
          <w:szCs w:val="24"/>
        </w:rPr>
        <w:t xml:space="preserve"> </w:t>
      </w:r>
      <w:r w:rsidRPr="006E0B15">
        <w:rPr>
          <w:rFonts w:ascii="Times New Roman" w:hAnsi="Times New Roman"/>
          <w:sz w:val="24"/>
          <w:szCs w:val="24"/>
        </w:rPr>
        <w:t>kolik vypiješ,</w:t>
      </w:r>
      <w:r w:rsidR="00077ACC" w:rsidRPr="006E0B15">
        <w:rPr>
          <w:rFonts w:ascii="Times New Roman" w:hAnsi="Times New Roman"/>
          <w:sz w:val="24"/>
          <w:szCs w:val="24"/>
        </w:rPr>
        <w:t xml:space="preserve"> </w:t>
      </w:r>
      <w:r w:rsidRPr="006E0B15">
        <w:rPr>
          <w:rFonts w:ascii="Times New Roman" w:hAnsi="Times New Roman"/>
          <w:sz w:val="24"/>
          <w:szCs w:val="24"/>
        </w:rPr>
        <w:t>ale s mladšími dětmi to moc nefunguje,potom zůstávají plné skleničky na tácku</w:t>
      </w:r>
    </w:p>
    <w:p w:rsidR="0027523F" w:rsidRDefault="0027523F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lastRenderedPageBreak/>
        <w:t>Se stolováním mají některé děti stále problém(asi doma moc nesedí na židli)</w:t>
      </w:r>
      <w:r w:rsidR="00077ACC" w:rsidRPr="006E0B15">
        <w:rPr>
          <w:rFonts w:ascii="Times New Roman" w:hAnsi="Times New Roman"/>
          <w:sz w:val="24"/>
          <w:szCs w:val="24"/>
        </w:rPr>
        <w:t xml:space="preserve">  a protože mají možnost si říct o </w:t>
      </w:r>
      <w:r w:rsidRPr="006E0B15">
        <w:rPr>
          <w:rFonts w:ascii="Times New Roman" w:hAnsi="Times New Roman"/>
          <w:sz w:val="24"/>
          <w:szCs w:val="24"/>
        </w:rPr>
        <w:t xml:space="preserve"> příbor dle vlastního uvážení</w:t>
      </w:r>
      <w:r w:rsidR="00077ACC" w:rsidRPr="006E0B15">
        <w:rPr>
          <w:rFonts w:ascii="Times New Roman" w:hAnsi="Times New Roman"/>
          <w:sz w:val="24"/>
          <w:szCs w:val="24"/>
        </w:rPr>
        <w:t>,</w:t>
      </w:r>
      <w:r w:rsidRPr="006E0B15">
        <w:rPr>
          <w:rFonts w:ascii="Times New Roman" w:hAnsi="Times New Roman"/>
          <w:sz w:val="24"/>
          <w:szCs w:val="24"/>
        </w:rPr>
        <w:t xml:space="preserve"> zkouší to i mal</w:t>
      </w:r>
      <w:r w:rsidR="00077ACC" w:rsidRPr="006E0B15">
        <w:rPr>
          <w:rFonts w:ascii="Times New Roman" w:hAnsi="Times New Roman"/>
          <w:sz w:val="24"/>
          <w:szCs w:val="24"/>
        </w:rPr>
        <w:t>é děti(někdy s větším,někdy s m</w:t>
      </w:r>
      <w:r w:rsidRPr="006E0B15">
        <w:rPr>
          <w:rFonts w:ascii="Times New Roman" w:hAnsi="Times New Roman"/>
          <w:sz w:val="24"/>
          <w:szCs w:val="24"/>
        </w:rPr>
        <w:t>e</w:t>
      </w:r>
      <w:r w:rsidR="00614BB0">
        <w:rPr>
          <w:rFonts w:ascii="Times New Roman" w:hAnsi="Times New Roman"/>
          <w:sz w:val="24"/>
          <w:szCs w:val="24"/>
        </w:rPr>
        <w:t>n</w:t>
      </w:r>
      <w:r w:rsidRPr="006E0B15">
        <w:rPr>
          <w:rFonts w:ascii="Times New Roman" w:hAnsi="Times New Roman"/>
          <w:sz w:val="24"/>
          <w:szCs w:val="24"/>
        </w:rPr>
        <w:t>ším úspěchem)</w:t>
      </w:r>
    </w:p>
    <w:p w:rsidR="00614BB0" w:rsidRPr="006E0B15" w:rsidRDefault="00614BB0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tak mají předškoláci problém najíst se nožem a vidličkou,hlavně nedokáží obojí držet v ruce,stále něco odkládají</w:t>
      </w:r>
    </w:p>
    <w:p w:rsidR="0027523F" w:rsidRPr="006E0B15" w:rsidRDefault="0027523F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Děti jsme učily </w:t>
      </w:r>
      <w:r w:rsidR="00077ACC" w:rsidRPr="006E0B15">
        <w:rPr>
          <w:rFonts w:ascii="Times New Roman" w:hAnsi="Times New Roman"/>
          <w:sz w:val="24"/>
          <w:szCs w:val="24"/>
        </w:rPr>
        <w:t>zacházet s u</w:t>
      </w:r>
      <w:r w:rsidRPr="006E0B15">
        <w:rPr>
          <w:rFonts w:ascii="Times New Roman" w:hAnsi="Times New Roman"/>
          <w:sz w:val="24"/>
          <w:szCs w:val="24"/>
        </w:rPr>
        <w:t>brouskem(otřít si po jídle pusu a odnést do koše)</w:t>
      </w:r>
    </w:p>
    <w:p w:rsidR="0027523F" w:rsidRPr="006E0B15" w:rsidRDefault="0027523F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Denně mají dostatek syrového ovoce a zeleniny a i přesto některé děti odmítají,nejvíce preferují jablka a mrkev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době zvýšených hygienických opatření bylo všechno nádobí v kuchyni,nádobí vydávala paní kuchařka a tekutiny také,stolečky byly pravidelně otírány dezinfekcí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Aby dět</w:t>
      </w:r>
      <w:r w:rsidR="00077ACC" w:rsidRPr="006E0B15">
        <w:rPr>
          <w:rFonts w:ascii="Times New Roman" w:hAnsi="Times New Roman"/>
          <w:sz w:val="24"/>
          <w:szCs w:val="24"/>
        </w:rPr>
        <w:t>i získávaly kladný vztah k potravinám</w:t>
      </w:r>
      <w:r w:rsidRPr="006E0B15">
        <w:rPr>
          <w:rFonts w:ascii="Times New Roman" w:hAnsi="Times New Roman"/>
          <w:sz w:val="24"/>
          <w:szCs w:val="24"/>
        </w:rPr>
        <w:t>,několikrát ve školním roce jsme společně pekli a nebo vyráběli zeleninové nebo ovocné saláty,tyto činnosti jsou u dětí velmi oblíbené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Denně jsme dvě hodiny na pobytu venku,využíváme okolí školy,po návratu do školy po karanténě jsme se zdržovali na školní zahradě</w:t>
      </w:r>
    </w:p>
    <w:p w:rsidR="000E1573" w:rsidRPr="006E0B15" w:rsidRDefault="000E1573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Vybavení na pobyt venku mají děti ve skřínce,n</w:t>
      </w:r>
      <w:r w:rsidR="00077ACC" w:rsidRPr="006E0B15">
        <w:rPr>
          <w:rFonts w:ascii="Times New Roman" w:hAnsi="Times New Roman"/>
          <w:sz w:val="24"/>
          <w:szCs w:val="24"/>
        </w:rPr>
        <w:t>a šatně mají gumáky a pláštěnku(</w:t>
      </w:r>
      <w:r w:rsidRPr="006E0B15">
        <w:rPr>
          <w:rFonts w:ascii="Times New Roman" w:hAnsi="Times New Roman"/>
          <w:sz w:val="24"/>
          <w:szCs w:val="24"/>
        </w:rPr>
        <w:t>nemáme problém být venku i za mírného deště</w:t>
      </w:r>
      <w:r w:rsidR="00077ACC" w:rsidRPr="006E0B15">
        <w:rPr>
          <w:rFonts w:ascii="Times New Roman" w:hAnsi="Times New Roman"/>
          <w:sz w:val="24"/>
          <w:szCs w:val="24"/>
        </w:rPr>
        <w:t>)</w:t>
      </w:r>
    </w:p>
    <w:p w:rsidR="002B1A58" w:rsidRPr="006E0B15" w:rsidRDefault="00614BB0" w:rsidP="00F309C8">
      <w:pPr>
        <w:pStyle w:val="Odstavecseseznamem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Místnosti jsou pravide</w:t>
      </w:r>
      <w:r w:rsidR="002B1A58" w:rsidRPr="006E0B15">
        <w:rPr>
          <w:rFonts w:ascii="Times New Roman" w:hAnsi="Times New Roman"/>
          <w:sz w:val="24"/>
          <w:szCs w:val="24"/>
        </w:rPr>
        <w:t>lně větrány a povrchy otírány</w:t>
      </w:r>
    </w:p>
    <w:p w:rsidR="002B1A58" w:rsidRPr="006E0B15" w:rsidRDefault="00077ACC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Odpolední klid využíváme</w:t>
      </w:r>
      <w:r w:rsidR="002B1A58" w:rsidRPr="006E0B15">
        <w:rPr>
          <w:rFonts w:ascii="Times New Roman" w:hAnsi="Times New Roman"/>
          <w:sz w:val="24"/>
          <w:szCs w:val="24"/>
        </w:rPr>
        <w:t xml:space="preserve"> k pohodovému povídání s dětmi,dáváme si hádanky,opakujeme písničky,pravidelně čteme na pokračování</w:t>
      </w:r>
    </w:p>
    <w:p w:rsidR="002B1A58" w:rsidRPr="006E0B15" w:rsidRDefault="002B1A58" w:rsidP="00F309C8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Pokud dí</w:t>
      </w:r>
      <w:r w:rsidR="00614BB0">
        <w:rPr>
          <w:rFonts w:ascii="Times New Roman" w:hAnsi="Times New Roman"/>
          <w:sz w:val="24"/>
          <w:szCs w:val="24"/>
        </w:rPr>
        <w:t>tě neusne,jde do třídy,kde mu paní učitelka nabídne činnosti – předškoláci většinou pracují s didaktickými stavebnicemi</w:t>
      </w:r>
    </w:p>
    <w:p w:rsidR="002B1A58" w:rsidRPr="006E0B15" w:rsidRDefault="002B1A58" w:rsidP="00316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A58" w:rsidRPr="006E0B15" w:rsidRDefault="002B1A58" w:rsidP="00316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8A1" w:rsidRPr="006E0B15" w:rsidRDefault="00296D85" w:rsidP="00040B4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</w:t>
      </w:r>
      <w:r w:rsidR="00DB006F" w:rsidRPr="006E0B15">
        <w:rPr>
          <w:rFonts w:ascii="Times New Roman" w:hAnsi="Times New Roman"/>
          <w:b/>
          <w:sz w:val="24"/>
          <w:szCs w:val="24"/>
        </w:rPr>
        <w:t>:</w:t>
      </w:r>
    </w:p>
    <w:p w:rsidR="00CC01E9" w:rsidRPr="006E0B15" w:rsidRDefault="003041C2" w:rsidP="00F309C8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S</w:t>
      </w:r>
      <w:r w:rsidR="005C7FBB" w:rsidRPr="006E0B15">
        <w:rPr>
          <w:rFonts w:ascii="Times New Roman" w:hAnsi="Times New Roman"/>
          <w:sz w:val="24"/>
          <w:szCs w:val="24"/>
        </w:rPr>
        <w:t>ledovat dodržování pitného režimu dětí během dne</w:t>
      </w:r>
      <w:r w:rsidR="002A0A82" w:rsidRPr="006E0B15">
        <w:rPr>
          <w:rFonts w:ascii="Times New Roman" w:hAnsi="Times New Roman"/>
          <w:sz w:val="24"/>
          <w:szCs w:val="24"/>
        </w:rPr>
        <w:t>,dávkování tekutin(jenom to co vypiju)</w:t>
      </w:r>
    </w:p>
    <w:p w:rsidR="00296D85" w:rsidRPr="006E0B15" w:rsidRDefault="003041C2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</w:t>
      </w:r>
      <w:r w:rsidR="005C7FBB" w:rsidRPr="006E0B15">
        <w:rPr>
          <w:rFonts w:ascii="Times New Roman" w:hAnsi="Times New Roman"/>
          <w:sz w:val="24"/>
          <w:szCs w:val="24"/>
        </w:rPr>
        <w:t>bát na dodržování správných stolovacích návyků(sezení na židli, tichý hovor ,úchop</w:t>
      </w:r>
      <w:r w:rsidR="00614BB0">
        <w:rPr>
          <w:rFonts w:ascii="Times New Roman" w:hAnsi="Times New Roman"/>
          <w:sz w:val="24"/>
          <w:szCs w:val="24"/>
        </w:rPr>
        <w:t xml:space="preserve"> příboru</w:t>
      </w:r>
      <w:r w:rsidR="005C7FBB" w:rsidRPr="006E0B15">
        <w:rPr>
          <w:rFonts w:ascii="Times New Roman" w:hAnsi="Times New Roman"/>
          <w:sz w:val="24"/>
          <w:szCs w:val="24"/>
        </w:rPr>
        <w:t>)</w:t>
      </w:r>
    </w:p>
    <w:p w:rsidR="005C7FBB" w:rsidRPr="006E0B15" w:rsidRDefault="003041C2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</w:t>
      </w:r>
      <w:r w:rsidR="005C7FBB" w:rsidRPr="006E0B15">
        <w:rPr>
          <w:rFonts w:ascii="Times New Roman" w:hAnsi="Times New Roman"/>
          <w:sz w:val="24"/>
          <w:szCs w:val="24"/>
        </w:rPr>
        <w:t>o úklidu hraček zapojovat všechny děti(pomůžu kamarádovi, když já už mám uklizeno)</w:t>
      </w:r>
    </w:p>
    <w:p w:rsidR="003A3169" w:rsidRPr="006E0B15" w:rsidRDefault="003041C2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A</w:t>
      </w:r>
      <w:r w:rsidR="003A3169" w:rsidRPr="006E0B15">
        <w:rPr>
          <w:rFonts w:ascii="Times New Roman" w:hAnsi="Times New Roman"/>
          <w:sz w:val="24"/>
          <w:szCs w:val="24"/>
        </w:rPr>
        <w:t>pelovat na rodiče, aby děti měly ve skříňce dostatek náhradního oblečení</w:t>
      </w:r>
      <w:r w:rsidR="002A0A82" w:rsidRPr="006E0B15">
        <w:rPr>
          <w:rFonts w:ascii="Times New Roman" w:hAnsi="Times New Roman"/>
          <w:sz w:val="24"/>
          <w:szCs w:val="24"/>
        </w:rPr>
        <w:t>,gumáky i pláštěnku (podepsané)</w:t>
      </w:r>
    </w:p>
    <w:p w:rsidR="003A3169" w:rsidRPr="006E0B15" w:rsidRDefault="003041C2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</w:t>
      </w:r>
      <w:r w:rsidR="003A3169" w:rsidRPr="006E0B15">
        <w:rPr>
          <w:rFonts w:ascii="Times New Roman" w:hAnsi="Times New Roman"/>
          <w:sz w:val="24"/>
          <w:szCs w:val="24"/>
        </w:rPr>
        <w:t>omlouvat s rodiči zda mají děti oblečení vhodné pro sezonní sportovní aktivity</w:t>
      </w:r>
      <w:r w:rsidRPr="006E0B15">
        <w:rPr>
          <w:rFonts w:ascii="Times New Roman" w:hAnsi="Times New Roman"/>
          <w:sz w:val="24"/>
          <w:szCs w:val="24"/>
        </w:rPr>
        <w:t xml:space="preserve"> </w:t>
      </w:r>
      <w:r w:rsidR="003A3169" w:rsidRPr="006E0B15">
        <w:rPr>
          <w:rFonts w:ascii="Times New Roman" w:hAnsi="Times New Roman"/>
          <w:sz w:val="24"/>
          <w:szCs w:val="24"/>
        </w:rPr>
        <w:t>(hlavně v zimě)</w:t>
      </w:r>
    </w:p>
    <w:p w:rsidR="002A0A82" w:rsidRPr="006E0B15" w:rsidRDefault="003041C2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N</w:t>
      </w:r>
      <w:r w:rsidR="002A0A82" w:rsidRPr="006E0B15">
        <w:rPr>
          <w:rFonts w:ascii="Times New Roman" w:hAnsi="Times New Roman"/>
          <w:sz w:val="24"/>
          <w:szCs w:val="24"/>
        </w:rPr>
        <w:t>adále hledat a vymýšlet obohacení činností mimo areál školy</w:t>
      </w:r>
    </w:p>
    <w:p w:rsidR="00456962" w:rsidRPr="006E0B15" w:rsidRDefault="00EC56E9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</w:t>
      </w:r>
      <w:r w:rsidR="002A0A82" w:rsidRPr="006E0B15">
        <w:rPr>
          <w:rFonts w:ascii="Times New Roman" w:hAnsi="Times New Roman"/>
          <w:sz w:val="24"/>
          <w:szCs w:val="24"/>
        </w:rPr>
        <w:t>řed o</w:t>
      </w:r>
      <w:r w:rsidR="00077ACC" w:rsidRPr="006E0B15">
        <w:rPr>
          <w:rFonts w:ascii="Times New Roman" w:hAnsi="Times New Roman"/>
          <w:sz w:val="24"/>
          <w:szCs w:val="24"/>
        </w:rPr>
        <w:t>d</w:t>
      </w:r>
      <w:r w:rsidR="002A0A82" w:rsidRPr="006E0B15">
        <w:rPr>
          <w:rFonts w:ascii="Times New Roman" w:hAnsi="Times New Roman"/>
          <w:sz w:val="24"/>
          <w:szCs w:val="24"/>
        </w:rPr>
        <w:t>poledním klidem procvičovat pozornost a paměť hlavně předškoláků(slovní hříčky,hádanky,opak. básní apod.)</w:t>
      </w:r>
    </w:p>
    <w:p w:rsidR="002B1A58" w:rsidRPr="006E0B15" w:rsidRDefault="000E1573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Nadále držet trend kvalitního a pestrého jídelníčku,využívat regionální potraviny a dodavatele</w:t>
      </w:r>
    </w:p>
    <w:p w:rsidR="000E1573" w:rsidRPr="006E0B15" w:rsidRDefault="000E1573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Naučit děti jak se obsloužit,aby to zvládaly samy</w:t>
      </w:r>
    </w:p>
    <w:p w:rsidR="000E1573" w:rsidRPr="006E0B15" w:rsidRDefault="000E1573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Držet se zavedeného pravidla – pusa chce ochutnat</w:t>
      </w:r>
    </w:p>
    <w:p w:rsidR="000E1573" w:rsidRPr="006E0B15" w:rsidRDefault="000E1573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Připomí</w:t>
      </w:r>
      <w:r w:rsidR="00077ACC" w:rsidRPr="006E0B15">
        <w:rPr>
          <w:rFonts w:ascii="Times New Roman" w:hAnsi="Times New Roman"/>
          <w:sz w:val="24"/>
          <w:szCs w:val="24"/>
        </w:rPr>
        <w:t>nat pravidla slušného stolován</w:t>
      </w:r>
      <w:r w:rsidR="00614BB0">
        <w:rPr>
          <w:rFonts w:ascii="Times New Roman" w:hAnsi="Times New Roman"/>
          <w:sz w:val="24"/>
          <w:szCs w:val="24"/>
        </w:rPr>
        <w:t>í</w:t>
      </w:r>
      <w:r w:rsidR="00077ACC" w:rsidRPr="006E0B15">
        <w:rPr>
          <w:rFonts w:ascii="Times New Roman" w:hAnsi="Times New Roman"/>
          <w:sz w:val="24"/>
          <w:szCs w:val="24"/>
        </w:rPr>
        <w:t xml:space="preserve">( </w:t>
      </w:r>
      <w:r w:rsidRPr="006E0B15">
        <w:rPr>
          <w:rFonts w:ascii="Times New Roman" w:hAnsi="Times New Roman"/>
          <w:sz w:val="24"/>
          <w:szCs w:val="24"/>
        </w:rPr>
        <w:t>nedrobit na zem,neshazovat jídlo ze stolu,držet hrneček za ucho,držet správně příbor)</w:t>
      </w:r>
    </w:p>
    <w:p w:rsidR="000E1573" w:rsidRPr="006E0B15" w:rsidRDefault="000E1573" w:rsidP="00F309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Na lehárně udržovat příjemnou a klidovou atmosféru</w:t>
      </w:r>
    </w:p>
    <w:p w:rsidR="000E1573" w:rsidRPr="006E0B15" w:rsidRDefault="000E1573" w:rsidP="006E0B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E0B15" w:rsidRDefault="006E0B15" w:rsidP="006E0B1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56E9" w:rsidRPr="006E0B15" w:rsidRDefault="008F4C05" w:rsidP="006E0B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0B15">
        <w:rPr>
          <w:rFonts w:ascii="Times New Roman" w:hAnsi="Times New Roman"/>
          <w:b/>
          <w:sz w:val="28"/>
          <w:szCs w:val="28"/>
          <w:u w:val="single"/>
        </w:rPr>
        <w:t>3.</w:t>
      </w:r>
      <w:r w:rsidR="00296D85" w:rsidRPr="006E0B15">
        <w:rPr>
          <w:rFonts w:ascii="Times New Roman" w:hAnsi="Times New Roman"/>
          <w:b/>
          <w:sz w:val="28"/>
          <w:szCs w:val="28"/>
          <w:u w:val="single"/>
        </w:rPr>
        <w:t>Psychosociální podmínky:</w:t>
      </w:r>
    </w:p>
    <w:p w:rsidR="006E0B15" w:rsidRPr="006E0B15" w:rsidRDefault="006E0B15" w:rsidP="006E0B1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56E9" w:rsidRPr="006E0B15" w:rsidRDefault="009B42B3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V tomto školním roce jsme měli </w:t>
      </w:r>
      <w:r w:rsidR="009503E8">
        <w:rPr>
          <w:rFonts w:ascii="Times New Roman" w:hAnsi="Times New Roman"/>
          <w:sz w:val="24"/>
          <w:szCs w:val="24"/>
        </w:rPr>
        <w:t xml:space="preserve">v září 11 dětí ( dostali jsme vyjímku od zřizovatele) </w:t>
      </w:r>
      <w:r w:rsidRPr="006E0B15">
        <w:rPr>
          <w:rFonts w:ascii="Times New Roman" w:hAnsi="Times New Roman"/>
          <w:sz w:val="24"/>
          <w:szCs w:val="24"/>
        </w:rPr>
        <w:t>z</w:t>
      </w:r>
      <w:r w:rsidR="009503E8">
        <w:rPr>
          <w:rFonts w:ascii="Times New Roman" w:hAnsi="Times New Roman"/>
          <w:sz w:val="24"/>
          <w:szCs w:val="24"/>
        </w:rPr>
        <w:t> </w:t>
      </w:r>
      <w:r w:rsidRPr="006E0B15">
        <w:rPr>
          <w:rFonts w:ascii="Times New Roman" w:hAnsi="Times New Roman"/>
          <w:sz w:val="24"/>
          <w:szCs w:val="24"/>
        </w:rPr>
        <w:t>toho</w:t>
      </w:r>
      <w:r w:rsidR="009503E8">
        <w:rPr>
          <w:rFonts w:ascii="Times New Roman" w:hAnsi="Times New Roman"/>
          <w:sz w:val="24"/>
          <w:szCs w:val="24"/>
        </w:rPr>
        <w:t>7</w:t>
      </w:r>
      <w:r w:rsidRPr="006E0B15">
        <w:rPr>
          <w:rFonts w:ascii="Times New Roman" w:hAnsi="Times New Roman"/>
          <w:sz w:val="24"/>
          <w:szCs w:val="24"/>
        </w:rPr>
        <w:t xml:space="preserve"> chlapců a </w:t>
      </w:r>
      <w:r w:rsidR="009503E8">
        <w:rPr>
          <w:rFonts w:ascii="Times New Roman" w:hAnsi="Times New Roman"/>
          <w:sz w:val="24"/>
          <w:szCs w:val="24"/>
        </w:rPr>
        <w:t>4</w:t>
      </w:r>
      <w:r w:rsidRPr="006E0B15">
        <w:rPr>
          <w:rFonts w:ascii="Times New Roman" w:hAnsi="Times New Roman"/>
          <w:sz w:val="24"/>
          <w:szCs w:val="24"/>
        </w:rPr>
        <w:t xml:space="preserve"> děvčátek</w:t>
      </w:r>
      <w:r w:rsidR="009503E8">
        <w:rPr>
          <w:rFonts w:ascii="Times New Roman" w:hAnsi="Times New Roman"/>
          <w:sz w:val="24"/>
          <w:szCs w:val="24"/>
        </w:rPr>
        <w:t>, v průběhu školního roku v jarních měsících  nám nastoupily ještě dvě děti ( 1 holčička a 1 chlapec)</w:t>
      </w:r>
    </w:p>
    <w:p w:rsidR="00BE033A" w:rsidRDefault="009503E8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Covid 19  nám i v letošním roce zkomplikoval provoz,i když naše školka nebyla po celý rok v karanténě,museli jsme provoz uzavřít od 1.3. do9.4.z  nařízení vlády</w:t>
      </w:r>
    </w:p>
    <w:p w:rsidR="009503E8" w:rsidRPr="006E0B15" w:rsidRDefault="009503E8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celou dobu uzavření fungovala distanční výuka- předškoláci docházeli na domluvený čas do mateřské školyindividuálně a ostatní děti dostávaly témata na facebookovou stránku školy a pracovní listy měly vždy v pondělí připravené na domluveném místě</w:t>
      </w:r>
    </w:p>
    <w:p w:rsidR="00BE033A" w:rsidRPr="006E0B15" w:rsidRDefault="00BE033A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kolektivu fungovaly velmi pozitivní vztahy,předškoláci pomáhali malým dětem,brali je mezi sebe do her,vysvětlovali jim nové věci</w:t>
      </w:r>
    </w:p>
    <w:p w:rsidR="00BA3943" w:rsidRDefault="009503E8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Nemuseli jsme řešit žádné výchovné problémy</w:t>
      </w:r>
    </w:p>
    <w:p w:rsidR="009503E8" w:rsidRPr="006E0B15" w:rsidRDefault="009503E8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Vztahy v kolektivu jsou vyhovující,je preferován láskyplný individuální přístup,a zajištěno bezpečné emoční klima</w:t>
      </w:r>
    </w:p>
    <w:p w:rsidR="00FB2703" w:rsidRPr="006E0B15" w:rsidRDefault="00BA3943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Stejně tak děti maj</w:t>
      </w:r>
      <w:r w:rsidR="00FB2703" w:rsidRPr="006E0B15">
        <w:rPr>
          <w:rFonts w:ascii="Times New Roman" w:hAnsi="Times New Roman"/>
          <w:sz w:val="24"/>
          <w:szCs w:val="24"/>
        </w:rPr>
        <w:t>í důvěru v zaměstnance školy a neváhají se na ně obrátit o pomoc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Zavedený hračkový den stále využíváme a je dětmi velmi oblíben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Abychom předcházeli problémům v kolektivu,denně komunikujeme s rodiči a informujeme je o denním programu a úspěších jeho dítěte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B15">
        <w:rPr>
          <w:rFonts w:ascii="Times New Roman" w:eastAsia="Times New Roman" w:hAnsi="Times New Roman"/>
          <w:sz w:val="24"/>
          <w:szCs w:val="24"/>
          <w:lang w:eastAsia="cs-CZ"/>
        </w:rPr>
        <w:t xml:space="preserve">Všichni zaměstnanci školy </w:t>
      </w:r>
      <w:r w:rsidR="00DB43D2">
        <w:rPr>
          <w:rFonts w:ascii="Times New Roman" w:eastAsia="Times New Roman" w:hAnsi="Times New Roman"/>
          <w:sz w:val="24"/>
          <w:szCs w:val="24"/>
          <w:lang w:eastAsia="cs-CZ"/>
        </w:rPr>
        <w:t>jsou k dětem všímají a vstřícní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B15">
        <w:rPr>
          <w:rFonts w:ascii="Times New Roman" w:eastAsia="Times New Roman" w:hAnsi="Times New Roman"/>
          <w:sz w:val="24"/>
          <w:szCs w:val="24"/>
          <w:lang w:eastAsia="cs-CZ"/>
        </w:rPr>
        <w:t>Všechny děti mají ve škole stejná práva, stejné možnosti i stejné povinnosti. Nikdo není zvýhodňován.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B15">
        <w:rPr>
          <w:rFonts w:ascii="Times New Roman" w:eastAsia="Times New Roman" w:hAnsi="Times New Roman"/>
          <w:sz w:val="24"/>
          <w:szCs w:val="24"/>
          <w:lang w:eastAsia="cs-CZ"/>
        </w:rPr>
        <w:t>Převažuje pozitivní hodnocení, pochvaly. Podporujeme dítě nebát se, pracovat samostatně, důvěřovat si.</w:t>
      </w:r>
    </w:p>
    <w:p w:rsidR="00BA3943" w:rsidRPr="006E0B15" w:rsidRDefault="00FB2703" w:rsidP="00F309C8">
      <w:pPr>
        <w:pStyle w:val="Odstavecseseznamem"/>
        <w:numPr>
          <w:ilvl w:val="0"/>
          <w:numId w:val="31"/>
        </w:num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B15">
        <w:rPr>
          <w:rFonts w:ascii="Times New Roman" w:eastAsia="Times New Roman" w:hAnsi="Times New Roman"/>
          <w:sz w:val="24"/>
          <w:szCs w:val="24"/>
          <w:lang w:eastAsia="cs-CZ"/>
        </w:rPr>
        <w:t>Rozvíjíme citlivost dětí pro vzájemnou toleranci, ohleduplnost, zdvořilost, vzájemnou pomoc a podporu.</w:t>
      </w:r>
    </w:p>
    <w:p w:rsidR="00FB2703" w:rsidRPr="006E0B15" w:rsidRDefault="00FB2703" w:rsidP="00F309C8">
      <w:pPr>
        <w:pStyle w:val="Odstavecseseznamem"/>
        <w:numPr>
          <w:ilvl w:val="0"/>
          <w:numId w:val="31"/>
        </w:num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B15">
        <w:rPr>
          <w:rFonts w:ascii="Times New Roman" w:eastAsia="Times New Roman" w:hAnsi="Times New Roman"/>
          <w:sz w:val="24"/>
          <w:szCs w:val="24"/>
          <w:lang w:eastAsia="cs-CZ"/>
        </w:rPr>
        <w:t>Děti mají dostatek volného pohybu nejen na zahradě, ale v rámci možností i v MŠ.</w:t>
      </w:r>
    </w:p>
    <w:p w:rsidR="00FC5EF1" w:rsidRDefault="00FC5EF1" w:rsidP="00FC5EF1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C5EF1" w:rsidRDefault="00CD5B3C" w:rsidP="00FC5EF1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5EF1">
        <w:rPr>
          <w:rFonts w:ascii="Times New Roman" w:hAnsi="Times New Roman"/>
          <w:b/>
          <w:sz w:val="24"/>
          <w:szCs w:val="24"/>
        </w:rPr>
        <w:t>Závěry:</w:t>
      </w:r>
    </w:p>
    <w:p w:rsidR="00FC5EF1" w:rsidRDefault="00FC5EF1" w:rsidP="00FC5EF1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56596" w:rsidRPr="00FC5EF1" w:rsidRDefault="00452783" w:rsidP="00F309C8">
      <w:pPr>
        <w:pStyle w:val="Odstavecseseznamem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EF1">
        <w:rPr>
          <w:rFonts w:ascii="Times New Roman" w:hAnsi="Times New Roman"/>
          <w:color w:val="000000"/>
          <w:sz w:val="24"/>
          <w:szCs w:val="24"/>
        </w:rPr>
        <w:t>Každý den provádět společné přivítání v kruhu s procvičením komunikačních dovedností</w:t>
      </w:r>
    </w:p>
    <w:p w:rsidR="008B5A3D" w:rsidRPr="006E0B15" w:rsidRDefault="00452783" w:rsidP="00F309C8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Udržovat pozitivní klima ve třídě,</w:t>
      </w:r>
      <w:r w:rsidR="00BA3943" w:rsidRPr="006E0B15">
        <w:rPr>
          <w:color w:val="000000"/>
        </w:rPr>
        <w:t xml:space="preserve"> </w:t>
      </w:r>
      <w:r w:rsidRPr="006E0B15">
        <w:rPr>
          <w:color w:val="000000"/>
        </w:rPr>
        <w:t>nepreferovat žádnou věkovou skupinu</w:t>
      </w:r>
    </w:p>
    <w:p w:rsidR="00F56596" w:rsidRPr="006E0B15" w:rsidRDefault="00F56596" w:rsidP="00F309C8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Komunikovat s rodiči otevřeně, upozorňovat na výchovné problémy a společně hledat cesty k</w:t>
      </w:r>
      <w:r w:rsidR="00452783" w:rsidRPr="006E0B15">
        <w:rPr>
          <w:color w:val="000000"/>
        </w:rPr>
        <w:t> </w:t>
      </w:r>
      <w:r w:rsidRPr="006E0B15">
        <w:rPr>
          <w:color w:val="000000"/>
        </w:rPr>
        <w:t>nápravě</w:t>
      </w:r>
    </w:p>
    <w:p w:rsidR="00452783" w:rsidRPr="006E0B15" w:rsidRDefault="00452783" w:rsidP="00F309C8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Do úklidu hraček zapojit všechny děti,vést k</w:t>
      </w:r>
      <w:r w:rsidR="002A0A82" w:rsidRPr="006E0B15">
        <w:rPr>
          <w:color w:val="000000"/>
        </w:rPr>
        <w:t> </w:t>
      </w:r>
      <w:r w:rsidRPr="006E0B15">
        <w:rPr>
          <w:color w:val="000000"/>
        </w:rPr>
        <w:t>zodpovědnosti</w:t>
      </w:r>
      <w:r w:rsidR="002A0A82" w:rsidRPr="006E0B15">
        <w:rPr>
          <w:color w:val="000000"/>
        </w:rPr>
        <w:t xml:space="preserve"> a </w:t>
      </w:r>
      <w:r w:rsidR="00DB43D2">
        <w:rPr>
          <w:color w:val="000000"/>
        </w:rPr>
        <w:t>spolupráci</w:t>
      </w:r>
    </w:p>
    <w:p w:rsidR="002258A8" w:rsidRPr="006E0B15" w:rsidRDefault="002258A8" w:rsidP="00F309C8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Nabízet dětem činnosti pro menší skupinu,nechat je zvolit partnera pro hru</w:t>
      </w:r>
    </w:p>
    <w:p w:rsidR="00FC5EF1" w:rsidRDefault="00FC5EF1" w:rsidP="006147EE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C5EF1" w:rsidRDefault="00FC5EF1" w:rsidP="006147EE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C5EF1" w:rsidRDefault="00FC5EF1" w:rsidP="006147EE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93959" w:rsidRPr="00FC5EF1" w:rsidRDefault="00456962" w:rsidP="006147EE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C5EF1">
        <w:rPr>
          <w:b/>
          <w:color w:val="000000"/>
          <w:sz w:val="28"/>
          <w:szCs w:val="28"/>
          <w:u w:val="single"/>
        </w:rPr>
        <w:t xml:space="preserve">4. Organizace </w:t>
      </w:r>
    </w:p>
    <w:p w:rsidR="00534A0F" w:rsidRPr="006E0B15" w:rsidRDefault="00456962" w:rsidP="00040B41">
      <w:pPr>
        <w:pStyle w:val="Normlnweb"/>
        <w:outlineLvl w:val="0"/>
        <w:rPr>
          <w:b/>
          <w:color w:val="000000"/>
        </w:rPr>
      </w:pPr>
      <w:r w:rsidRPr="006E0B15">
        <w:rPr>
          <w:b/>
          <w:color w:val="000000"/>
        </w:rPr>
        <w:t>4.1.</w:t>
      </w:r>
      <w:r w:rsidR="006147EE" w:rsidRPr="006E0B15">
        <w:rPr>
          <w:b/>
          <w:color w:val="000000"/>
        </w:rPr>
        <w:t xml:space="preserve"> </w:t>
      </w:r>
      <w:r w:rsidR="008B5A3D" w:rsidRPr="006E0B15">
        <w:rPr>
          <w:b/>
          <w:color w:val="000000"/>
        </w:rPr>
        <w:t>Příprava a návaznost</w:t>
      </w:r>
    </w:p>
    <w:p w:rsidR="001B12C1" w:rsidRDefault="001B12C1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 xml:space="preserve">V letošním roce </w:t>
      </w:r>
      <w:r w:rsidR="00DB43D2">
        <w:rPr>
          <w:color w:val="000000"/>
        </w:rPr>
        <w:t>nastoupila do mateřské školy nová paní učitelka,která neměla zkušenosti s prací v mateřské škole a navíc má aprobaci na první stupeň základní školy</w:t>
      </w:r>
    </w:p>
    <w:p w:rsidR="00DB43D2" w:rsidRDefault="00DB43D2" w:rsidP="00DB43D2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Bylo potřeba ji vést a pomáhat s přípravou na výchovnou činnost</w:t>
      </w:r>
    </w:p>
    <w:p w:rsidR="001B12C1" w:rsidRPr="00DB43D2" w:rsidRDefault="001B12C1" w:rsidP="00DB43D2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DB43D2">
        <w:rPr>
          <w:color w:val="000000"/>
        </w:rPr>
        <w:t>Obě paní učitelky píší denní přípravy</w:t>
      </w:r>
    </w:p>
    <w:p w:rsidR="001B12C1" w:rsidRPr="006E0B15" w:rsidRDefault="001B12C1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lastRenderedPageBreak/>
        <w:t>Na nástěnku pro rodiče vyvěšujeme téma týdne s obsahem činností</w:t>
      </w:r>
    </w:p>
    <w:p w:rsidR="001B12C1" w:rsidRPr="006E0B15" w:rsidRDefault="001B12C1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Týdenní činnost je hodnocena na hodnotícím archu</w:t>
      </w:r>
    </w:p>
    <w:p w:rsidR="00BA3943" w:rsidRPr="006E0B15" w:rsidRDefault="00452783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O výsledcích a postřezích z výchovné práce se učitelky pravidelně informují,mají tak možnost okamžitě reagovat a být v</w:t>
      </w:r>
      <w:r w:rsidR="00BA3943" w:rsidRPr="006E0B15">
        <w:rPr>
          <w:color w:val="000000"/>
        </w:rPr>
        <w:t> </w:t>
      </w:r>
      <w:r w:rsidRPr="006E0B15">
        <w:rPr>
          <w:color w:val="000000"/>
        </w:rPr>
        <w:t>obraze</w:t>
      </w:r>
    </w:p>
    <w:p w:rsidR="00BA3943" w:rsidRPr="006E0B15" w:rsidRDefault="002258A8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Paní učitelka, jako začínající, píše podrobné denní přípravy</w:t>
      </w:r>
    </w:p>
    <w:p w:rsidR="00BA3943" w:rsidRPr="006E0B15" w:rsidRDefault="00452783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Na společných činnostech se s dětmi domlouváme(dáváme návrhy a děti si vybírají)</w:t>
      </w:r>
    </w:p>
    <w:p w:rsidR="00296D85" w:rsidRPr="006E0B15" w:rsidRDefault="00EC56E9" w:rsidP="00F309C8">
      <w:pPr>
        <w:pStyle w:val="Normlnweb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6E0B15">
        <w:rPr>
          <w:color w:val="000000"/>
        </w:rPr>
        <w:t>D</w:t>
      </w:r>
      <w:r w:rsidR="00DF562B" w:rsidRPr="006E0B15">
        <w:rPr>
          <w:color w:val="000000"/>
        </w:rPr>
        <w:t xml:space="preserve">enně zařazujeme pohybové aktivity na správné držení těla a rozvoj motorických dovedností </w:t>
      </w:r>
    </w:p>
    <w:p w:rsidR="00EC56E9" w:rsidRPr="006E0B15" w:rsidRDefault="00EC56E9" w:rsidP="00F309C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U</w:t>
      </w:r>
      <w:r w:rsidR="00DF562B" w:rsidRPr="006E0B15">
        <w:rPr>
          <w:rFonts w:ascii="Times New Roman" w:hAnsi="Times New Roman"/>
          <w:sz w:val="24"/>
          <w:szCs w:val="24"/>
        </w:rPr>
        <w:t>čitelka se pečlivě připravuje na výchovnou práci s dětmi včetně metodických materiálů</w:t>
      </w:r>
    </w:p>
    <w:p w:rsidR="00FF1417" w:rsidRPr="006E0B15" w:rsidRDefault="00EC56E9" w:rsidP="00F309C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J</w:t>
      </w:r>
      <w:r w:rsidR="00FF1417" w:rsidRPr="006E0B15">
        <w:rPr>
          <w:rFonts w:ascii="Times New Roman" w:hAnsi="Times New Roman"/>
          <w:sz w:val="24"/>
          <w:szCs w:val="24"/>
        </w:rPr>
        <w:t>sou vedeny individuální záznamy jednotlivých dětí a box s pracovními listy(přístupné rodičům)</w:t>
      </w:r>
    </w:p>
    <w:p w:rsidR="00296D85" w:rsidRPr="006E0B15" w:rsidRDefault="00EC56E9" w:rsidP="00F309C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S</w:t>
      </w:r>
      <w:r w:rsidR="006147EE" w:rsidRPr="006E0B15">
        <w:rPr>
          <w:rFonts w:ascii="Times New Roman" w:hAnsi="Times New Roman"/>
          <w:sz w:val="24"/>
          <w:szCs w:val="24"/>
        </w:rPr>
        <w:t xml:space="preserve"> </w:t>
      </w:r>
      <w:r w:rsidR="00296D85" w:rsidRPr="006E0B15">
        <w:rPr>
          <w:rFonts w:ascii="Times New Roman" w:hAnsi="Times New Roman"/>
          <w:sz w:val="24"/>
          <w:szCs w:val="24"/>
        </w:rPr>
        <w:t> paní učitelkou pravidelně konzultujeme návazn</w:t>
      </w:r>
      <w:r w:rsidR="00134A02" w:rsidRPr="006E0B15">
        <w:rPr>
          <w:rFonts w:ascii="Times New Roman" w:hAnsi="Times New Roman"/>
          <w:sz w:val="24"/>
          <w:szCs w:val="24"/>
        </w:rPr>
        <w:t xml:space="preserve">ost jednotlivých témat ŠVP které </w:t>
      </w:r>
      <w:r w:rsidR="00296D85" w:rsidRPr="006E0B15">
        <w:rPr>
          <w:rFonts w:ascii="Times New Roman" w:hAnsi="Times New Roman"/>
          <w:sz w:val="24"/>
          <w:szCs w:val="24"/>
        </w:rPr>
        <w:t>vychází z evaluace týdenního programu</w:t>
      </w:r>
    </w:p>
    <w:p w:rsidR="00296D85" w:rsidRPr="006E0B15" w:rsidRDefault="00296D85" w:rsidP="00040B41">
      <w:pPr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</w:t>
      </w:r>
    </w:p>
    <w:p w:rsidR="004F0AF4" w:rsidRPr="006E0B15" w:rsidRDefault="004F0AF4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Vzhledem k menšímu počtu dětí organizovat děti do skupinek a pracovat s nimi individuálně</w:t>
      </w:r>
    </w:p>
    <w:p w:rsidR="004F0AF4" w:rsidRPr="006E0B15" w:rsidRDefault="004F0AF4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K přípravě na výchovnou práci využívat nové metodické materiály i portál RVP</w:t>
      </w:r>
    </w:p>
    <w:p w:rsidR="00EB28D8" w:rsidRPr="006E0B15" w:rsidRDefault="00EB28D8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Při plánování tématu činností na následující týden sledovat závěry kolegyně a řídit se jimi</w:t>
      </w:r>
    </w:p>
    <w:p w:rsidR="00EB28D8" w:rsidRPr="006E0B15" w:rsidRDefault="00EB28D8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Respektovat  pracovní tempo dětí a dát možnost dokončení v</w:t>
      </w:r>
      <w:r w:rsidR="002258A8" w:rsidRPr="006E0B15">
        <w:rPr>
          <w:rFonts w:ascii="Times New Roman" w:hAnsi="Times New Roman"/>
          <w:sz w:val="24"/>
          <w:szCs w:val="24"/>
        </w:rPr>
        <w:t> </w:t>
      </w:r>
      <w:r w:rsidRPr="006E0B15">
        <w:rPr>
          <w:rFonts w:ascii="Times New Roman" w:hAnsi="Times New Roman"/>
          <w:sz w:val="24"/>
          <w:szCs w:val="24"/>
        </w:rPr>
        <w:t>klidu</w:t>
      </w:r>
    </w:p>
    <w:p w:rsidR="002258A8" w:rsidRPr="006E0B15" w:rsidRDefault="00EB4D1D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dopoledních činnostech pracovat ve skupinách pro rozvoj dovedností komunikace a kooperace</w:t>
      </w:r>
    </w:p>
    <w:p w:rsidR="00EB4D1D" w:rsidRPr="006E0B15" w:rsidRDefault="00EB4D1D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Při plánování výchovné práce se řídit závěry a doporučeními  kolegyně</w:t>
      </w:r>
    </w:p>
    <w:p w:rsidR="00FC5EF1" w:rsidRDefault="00A20C41" w:rsidP="00F309C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Vzdělávat se samostudiem</w:t>
      </w:r>
    </w:p>
    <w:p w:rsidR="00690116" w:rsidRDefault="00690116" w:rsidP="0069011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E9" w:rsidRDefault="00456962" w:rsidP="00FC5E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EF1">
        <w:rPr>
          <w:rFonts w:ascii="Times New Roman" w:hAnsi="Times New Roman"/>
          <w:b/>
          <w:sz w:val="24"/>
          <w:szCs w:val="24"/>
          <w:u w:val="single"/>
        </w:rPr>
        <w:t xml:space="preserve">4.2. </w:t>
      </w:r>
      <w:r w:rsidR="006147EE" w:rsidRPr="00FC5EF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6D85" w:rsidRPr="00FC5EF1">
        <w:rPr>
          <w:rFonts w:ascii="Times New Roman" w:hAnsi="Times New Roman"/>
          <w:b/>
          <w:sz w:val="24"/>
          <w:szCs w:val="24"/>
          <w:u w:val="single"/>
        </w:rPr>
        <w:t>Motivace a hodnocení:</w:t>
      </w:r>
    </w:p>
    <w:p w:rsidR="00690116" w:rsidRDefault="00690116" w:rsidP="00FC5E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C5EF1" w:rsidRPr="00690116" w:rsidRDefault="00690116" w:rsidP="00690116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učitelka pracovala s vnitřní motivací,aby aktivita děti bavila a měly radost z činnosti samotné i s jejího výsledku</w:t>
      </w:r>
    </w:p>
    <w:p w:rsidR="00A20C41" w:rsidRPr="006E0B15" w:rsidRDefault="00A20C41" w:rsidP="00F309C8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Pokud děti znají dostatečně pravidla chování ve skupině,nemusíme řešit konflikty</w:t>
      </w:r>
    </w:p>
    <w:p w:rsidR="00A20C41" w:rsidRPr="006E0B15" w:rsidRDefault="00A20C41" w:rsidP="00F309C8">
      <w:pPr>
        <w:pStyle w:val="Odstavecseseznamem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letošním roce byla dětská skupina velmi klidná a spolupracující</w:t>
      </w:r>
    </w:p>
    <w:p w:rsidR="00A20C41" w:rsidRPr="006E0B15" w:rsidRDefault="002830ED" w:rsidP="00F309C8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Děti jsme motivovaly k zapojení do činností a hlavně jejich dokončení,využívaly jsme ústní pochvalu i prezentaci před ostatními dětmi</w:t>
      </w:r>
    </w:p>
    <w:p w:rsidR="002830ED" w:rsidRPr="006E0B15" w:rsidRDefault="002830ED" w:rsidP="00F309C8">
      <w:pPr>
        <w:pStyle w:val="Odstavecseseznamem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Kolektiv také mohl vyjádřit svůj  názor</w:t>
      </w:r>
    </w:p>
    <w:p w:rsidR="002830ED" w:rsidRPr="006E0B15" w:rsidRDefault="002830ED" w:rsidP="00F309C8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Děti se tak zbavují ostychu a učí se formulovat své pocity a názory</w:t>
      </w:r>
    </w:p>
    <w:p w:rsidR="002830ED" w:rsidRPr="006E0B15" w:rsidRDefault="002830ED" w:rsidP="00F309C8">
      <w:pPr>
        <w:pStyle w:val="Odstavecseseznamem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Témata volíme dle zájmu dětí a přizpůsobujeme je složení kolektivu</w:t>
      </w:r>
    </w:p>
    <w:p w:rsidR="002830ED" w:rsidRPr="006E0B15" w:rsidRDefault="002830ED" w:rsidP="00F309C8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Vlastní hodnocení je pro děti velmi důležité a motivuje jej k dalším činnostem</w:t>
      </w:r>
    </w:p>
    <w:p w:rsidR="00296D85" w:rsidRPr="006E0B15" w:rsidRDefault="00296D85" w:rsidP="00F309C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Pokud mladší děti </w:t>
      </w:r>
      <w:r w:rsidR="00BE0075" w:rsidRPr="006E0B15">
        <w:rPr>
          <w:rFonts w:ascii="Times New Roman" w:hAnsi="Times New Roman"/>
          <w:sz w:val="24"/>
          <w:szCs w:val="24"/>
        </w:rPr>
        <w:t>ztrácí zájem o rozhovory v KK mají možnost jít si hrát</w:t>
      </w:r>
    </w:p>
    <w:p w:rsidR="00296D85" w:rsidRPr="006E0B15" w:rsidRDefault="00296D85" w:rsidP="00F309C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Po skupinových činnostech následuje vždy krátké zhodnocení dosažených výsle</w:t>
      </w:r>
      <w:r w:rsidR="00BA3943" w:rsidRPr="006E0B15">
        <w:rPr>
          <w:rFonts w:ascii="Times New Roman" w:hAnsi="Times New Roman"/>
          <w:sz w:val="24"/>
          <w:szCs w:val="24"/>
        </w:rPr>
        <w:t>dku a reakce dětí s vyjádřením</w:t>
      </w:r>
      <w:r w:rsidRPr="006E0B15">
        <w:rPr>
          <w:rFonts w:ascii="Times New Roman" w:hAnsi="Times New Roman"/>
          <w:sz w:val="24"/>
          <w:szCs w:val="24"/>
        </w:rPr>
        <w:t xml:space="preserve"> vlastních pocitů </w:t>
      </w:r>
    </w:p>
    <w:p w:rsidR="00D778BD" w:rsidRPr="006E0B15" w:rsidRDefault="00D778BD" w:rsidP="00D778B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96D85" w:rsidRPr="006E0B15" w:rsidRDefault="00296D85" w:rsidP="00040B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Závěry:.</w:t>
      </w:r>
    </w:p>
    <w:p w:rsidR="001B3066" w:rsidRPr="006E0B15" w:rsidRDefault="001B3066" w:rsidP="00D77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8BD" w:rsidRPr="006E0B15" w:rsidRDefault="00BE0075" w:rsidP="00F309C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Pravidla chování připomínat a trvat na nich</w:t>
      </w:r>
    </w:p>
    <w:p w:rsidR="00BE0075" w:rsidRPr="006E0B15" w:rsidRDefault="00BE0075" w:rsidP="00F309C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Cíleně u dětí rozvíjet komunikační dovednosti</w:t>
      </w:r>
    </w:p>
    <w:p w:rsidR="00BE0075" w:rsidRPr="006E0B15" w:rsidRDefault="00BE0075" w:rsidP="00F309C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Dbát aby starší děti byli mladším příkladem a pomocníkem</w:t>
      </w:r>
    </w:p>
    <w:p w:rsidR="002830ED" w:rsidRPr="006E0B15" w:rsidRDefault="002830ED" w:rsidP="00F309C8">
      <w:pPr>
        <w:pStyle w:val="Odstavecseseznamem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dalším roce se zamyslet nad nabídkou tématů vzhledem ke složení skupiny</w:t>
      </w:r>
    </w:p>
    <w:p w:rsidR="002830ED" w:rsidRPr="006E0B15" w:rsidRDefault="002830ED" w:rsidP="00F309C8">
      <w:pPr>
        <w:pStyle w:val="Odstavecseseznamem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Vést starší děti k ochotě pomoci</w:t>
      </w:r>
    </w:p>
    <w:p w:rsidR="0025661B" w:rsidRPr="006E0B15" w:rsidRDefault="0025661B" w:rsidP="00283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8BD" w:rsidRPr="006E0B15" w:rsidRDefault="00D778BD" w:rsidP="00D778BD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2A2" w:rsidRDefault="00456962" w:rsidP="00040B41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E0B15">
        <w:rPr>
          <w:rFonts w:ascii="Times New Roman" w:hAnsi="Times New Roman"/>
          <w:b/>
          <w:sz w:val="24"/>
          <w:szCs w:val="24"/>
          <w:u w:val="single"/>
        </w:rPr>
        <w:t xml:space="preserve">4.3. </w:t>
      </w:r>
      <w:r w:rsidR="00296D85" w:rsidRPr="006E0B15">
        <w:rPr>
          <w:rFonts w:ascii="Times New Roman" w:hAnsi="Times New Roman"/>
          <w:b/>
          <w:sz w:val="24"/>
          <w:szCs w:val="24"/>
          <w:u w:val="single"/>
        </w:rPr>
        <w:t>Interakce a komunikace</w:t>
      </w:r>
    </w:p>
    <w:p w:rsidR="00690116" w:rsidRDefault="00690116" w:rsidP="006901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90116">
        <w:rPr>
          <w:rFonts w:ascii="Times New Roman" w:hAnsi="Times New Roman"/>
          <w:sz w:val="24"/>
          <w:szCs w:val="24"/>
        </w:rPr>
        <w:t xml:space="preserve">       -    Díky malé skupině dětí se daří udržovat děti v aktivitě a</w:t>
      </w:r>
      <w:r>
        <w:rPr>
          <w:rFonts w:ascii="Times New Roman" w:hAnsi="Times New Roman"/>
          <w:sz w:val="24"/>
          <w:szCs w:val="24"/>
        </w:rPr>
        <w:t xml:space="preserve"> sledovat jejich zapojení do  </w:t>
      </w:r>
    </w:p>
    <w:p w:rsidR="00690116" w:rsidRPr="00690116" w:rsidRDefault="00690116" w:rsidP="006901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činností</w:t>
      </w:r>
    </w:p>
    <w:p w:rsidR="0025661B" w:rsidRPr="006E0B15" w:rsidRDefault="00BA3943" w:rsidP="00690116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Rodiče si založ</w:t>
      </w:r>
      <w:r w:rsidR="0025661B" w:rsidRPr="006E0B15">
        <w:rPr>
          <w:rFonts w:ascii="Times New Roman" w:hAnsi="Times New Roman"/>
          <w:sz w:val="24"/>
          <w:szCs w:val="24"/>
        </w:rPr>
        <w:t>ili facebookovou stránku,kam si informace přeposílají</w:t>
      </w:r>
    </w:p>
    <w:p w:rsidR="0025661B" w:rsidRPr="006E0B15" w:rsidRDefault="0025661B" w:rsidP="00F309C8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S rodiči je velmi dobrá spolupráce,snaží se nám být </w:t>
      </w:r>
      <w:r w:rsidR="00806F3C" w:rsidRPr="006E0B15">
        <w:rPr>
          <w:rFonts w:ascii="Times New Roman" w:hAnsi="Times New Roman"/>
          <w:sz w:val="24"/>
          <w:szCs w:val="24"/>
        </w:rPr>
        <w:t>nápomocni při pořádání společných akcí</w:t>
      </w:r>
    </w:p>
    <w:p w:rsidR="00806F3C" w:rsidRPr="006E0B15" w:rsidRDefault="00806F3C" w:rsidP="00F309C8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Kolektiv pracovníků </w:t>
      </w:r>
      <w:r w:rsidR="00DA0578">
        <w:rPr>
          <w:rFonts w:ascii="Times New Roman" w:hAnsi="Times New Roman"/>
          <w:sz w:val="24"/>
          <w:szCs w:val="24"/>
        </w:rPr>
        <w:t>byl v letošním roce opět obměněn o novou paní učitelku,která u nás bude pouze jeden rok</w:t>
      </w:r>
    </w:p>
    <w:p w:rsidR="00806F3C" w:rsidRPr="006E0B15" w:rsidRDefault="00806F3C" w:rsidP="00F309C8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Každý pracovník zná své povinnosti a plní si je</w:t>
      </w:r>
    </w:p>
    <w:p w:rsidR="00806F3C" w:rsidRPr="006E0B15" w:rsidRDefault="00806F3C" w:rsidP="00F309C8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Zaměstnanci velmi pěkně komunikují s dětmi a tím se vytváří velmi příjemná domácí atmosféra</w:t>
      </w:r>
    </w:p>
    <w:p w:rsidR="00726159" w:rsidRPr="006E0B15" w:rsidRDefault="00726159" w:rsidP="00F309C8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Kolektiv v </w:t>
      </w:r>
      <w:r w:rsidR="003D1222" w:rsidRPr="006E0B15">
        <w:rPr>
          <w:rFonts w:ascii="Times New Roman" w:hAnsi="Times New Roman"/>
          <w:sz w:val="24"/>
          <w:szCs w:val="24"/>
        </w:rPr>
        <w:t>MŠ</w:t>
      </w:r>
      <w:r w:rsidRPr="006E0B15">
        <w:rPr>
          <w:rFonts w:ascii="Times New Roman" w:hAnsi="Times New Roman"/>
          <w:sz w:val="24"/>
          <w:szCs w:val="24"/>
        </w:rPr>
        <w:t xml:space="preserve"> je kamarádský a vše potřebné si sdělujeme, takže komunikace je bez problémů.</w:t>
      </w:r>
    </w:p>
    <w:p w:rsidR="003D1222" w:rsidRPr="006E0B15" w:rsidRDefault="003D1222" w:rsidP="00F309C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pracovních vztazích si navzájem pomáháme a táhneme za jeden provaz</w:t>
      </w:r>
    </w:p>
    <w:p w:rsidR="00CD5B3C" w:rsidRPr="006E0B15" w:rsidRDefault="00820206" w:rsidP="00F309C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V </w:t>
      </w:r>
      <w:r w:rsidR="003D1222" w:rsidRPr="006E0B15">
        <w:rPr>
          <w:rFonts w:ascii="Times New Roman" w:hAnsi="Times New Roman"/>
          <w:sz w:val="24"/>
          <w:szCs w:val="24"/>
        </w:rPr>
        <w:t xml:space="preserve">MŠ </w:t>
      </w:r>
      <w:r w:rsidR="00726159" w:rsidRPr="006E0B15">
        <w:rPr>
          <w:rFonts w:ascii="Times New Roman" w:hAnsi="Times New Roman"/>
          <w:sz w:val="24"/>
          <w:szCs w:val="24"/>
        </w:rPr>
        <w:t>se snažíme vytvářet pozitivní, p</w:t>
      </w:r>
      <w:r w:rsidR="00CD5B3C" w:rsidRPr="006E0B15">
        <w:rPr>
          <w:rFonts w:ascii="Times New Roman" w:hAnsi="Times New Roman"/>
          <w:sz w:val="24"/>
          <w:szCs w:val="24"/>
        </w:rPr>
        <w:t>ohodovou a přátelskou atmosféru</w:t>
      </w:r>
    </w:p>
    <w:p w:rsidR="00D778BD" w:rsidRPr="006E0B15" w:rsidRDefault="0080021C" w:rsidP="00F309C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Vyžadujeme pravidla slušné komunikace a chování, vzniklé problémy řešíme s rodiči  </w:t>
      </w:r>
    </w:p>
    <w:p w:rsidR="00296D85" w:rsidRPr="006E0B15" w:rsidRDefault="0080021C" w:rsidP="00F309C8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Dbáme na pravidla kruhu, zejména si neskáčeme do řeči, necháme kamaráda domluvi</w:t>
      </w:r>
      <w:r w:rsidR="0012533D" w:rsidRPr="006E0B15">
        <w:rPr>
          <w:rFonts w:ascii="Times New Roman" w:hAnsi="Times New Roman"/>
          <w:sz w:val="24"/>
          <w:szCs w:val="24"/>
        </w:rPr>
        <w:t>t</w:t>
      </w:r>
    </w:p>
    <w:p w:rsidR="007F1AD3" w:rsidRPr="006E0B15" w:rsidRDefault="007F1AD3" w:rsidP="00C253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96D85" w:rsidRPr="006E0B15" w:rsidRDefault="00296D85" w:rsidP="00040B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</w:t>
      </w:r>
    </w:p>
    <w:p w:rsidR="001B3066" w:rsidRPr="006E0B15" w:rsidRDefault="001B3066" w:rsidP="006F0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8BD" w:rsidRPr="006E0B15" w:rsidRDefault="0080021C" w:rsidP="00F309C8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Denně si najít čas pro komunikaci s každým dítětem, individuální přístup </w:t>
      </w:r>
    </w:p>
    <w:p w:rsidR="00D778BD" w:rsidRPr="006E0B15" w:rsidRDefault="0080021C" w:rsidP="00F309C8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Zařazovat do činností logopedické chvilky </w:t>
      </w:r>
    </w:p>
    <w:p w:rsidR="00296D85" w:rsidRPr="006E0B15" w:rsidRDefault="007F1AD3" w:rsidP="00F309C8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Se zaměstnanci komunikovat vstřícně a otevřeně ,možné problémy řešit v zárodku</w:t>
      </w:r>
    </w:p>
    <w:p w:rsidR="00296D85" w:rsidRPr="006E0B15" w:rsidRDefault="00296D85" w:rsidP="00F309C8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S rodiči komunikovat otevřeně a vstřícně, myslet hlavně na pochvalu dětí</w:t>
      </w:r>
    </w:p>
    <w:p w:rsidR="003C7F3C" w:rsidRPr="006E0B15" w:rsidRDefault="003C7F3C" w:rsidP="00F309C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Nadále udržovat na pracovišti přátelskou atmosféru</w:t>
      </w:r>
    </w:p>
    <w:p w:rsidR="003C7F3C" w:rsidRPr="006E0B15" w:rsidRDefault="003C7F3C" w:rsidP="00F309C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Otevřeně vyjádřit svou námitku nebo názor</w:t>
      </w:r>
    </w:p>
    <w:p w:rsidR="003C7F3C" w:rsidRPr="006E0B15" w:rsidRDefault="003C7F3C" w:rsidP="00F309C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Ochotně pomoc kolegovi,zaskočit za něj v případě potřeby</w:t>
      </w:r>
    </w:p>
    <w:p w:rsidR="003C7F3C" w:rsidRPr="006E0B15" w:rsidRDefault="003C7F3C" w:rsidP="00F309C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Být vzorem v kvalitních vztazích pro kolektiv dětí</w:t>
      </w:r>
    </w:p>
    <w:p w:rsidR="003C7F3C" w:rsidRPr="006E0B15" w:rsidRDefault="003C7F3C" w:rsidP="00F309C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Budovat mezi dětmi atmosféru klidu,pohody a bezpečí</w:t>
      </w:r>
    </w:p>
    <w:p w:rsidR="00296D85" w:rsidRPr="006E0B15" w:rsidRDefault="00296D85" w:rsidP="003C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EF1" w:rsidRDefault="00FC5EF1" w:rsidP="00040B41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534A0F" w:rsidRPr="00FC5EF1" w:rsidRDefault="00456962" w:rsidP="00040B41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C5EF1">
        <w:rPr>
          <w:rFonts w:ascii="Times New Roman" w:hAnsi="Times New Roman"/>
          <w:b/>
          <w:sz w:val="24"/>
          <w:szCs w:val="24"/>
          <w:u w:val="single"/>
        </w:rPr>
        <w:t>4.4.</w:t>
      </w:r>
      <w:r w:rsidR="00D778BD" w:rsidRPr="00FC5EF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6D85" w:rsidRPr="00FC5EF1">
        <w:rPr>
          <w:rFonts w:ascii="Times New Roman" w:hAnsi="Times New Roman"/>
          <w:b/>
          <w:sz w:val="24"/>
          <w:szCs w:val="24"/>
          <w:u w:val="single"/>
        </w:rPr>
        <w:t>Vytváření předpokladů pro základní vzdělávání:</w:t>
      </w:r>
    </w:p>
    <w:p w:rsidR="003C7F3C" w:rsidRPr="006E0B15" w:rsidRDefault="003C7F3C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V letošním roce jsme měli </w:t>
      </w:r>
      <w:r w:rsidR="00DA0578">
        <w:rPr>
          <w:rFonts w:ascii="Times New Roman" w:hAnsi="Times New Roman"/>
          <w:sz w:val="24"/>
          <w:szCs w:val="24"/>
        </w:rPr>
        <w:t>3 předškoláky</w:t>
      </w:r>
      <w:r w:rsidRPr="006E0B15">
        <w:rPr>
          <w:rFonts w:ascii="Times New Roman" w:hAnsi="Times New Roman"/>
          <w:sz w:val="24"/>
          <w:szCs w:val="24"/>
        </w:rPr>
        <w:t xml:space="preserve"> z</w:t>
      </w:r>
      <w:r w:rsidR="00DA0578">
        <w:rPr>
          <w:rFonts w:ascii="Times New Roman" w:hAnsi="Times New Roman"/>
          <w:sz w:val="24"/>
          <w:szCs w:val="24"/>
        </w:rPr>
        <w:t> pouze jeden odešel do školy</w:t>
      </w:r>
    </w:p>
    <w:p w:rsidR="00DA0578" w:rsidRDefault="00603E63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>S předškolními dětmi se pracuje v ranních hodinách od 8.00 do 8,30 kdy pracují ve skupině(viz zápis v třídní knize)</w:t>
      </w:r>
    </w:p>
    <w:p w:rsidR="00DA0578" w:rsidRDefault="00DA0578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 xml:space="preserve"> </w:t>
      </w:r>
      <w:r w:rsidR="00603E63" w:rsidRPr="00DA0578">
        <w:rPr>
          <w:rFonts w:ascii="Times New Roman" w:hAnsi="Times New Roman"/>
          <w:sz w:val="24"/>
          <w:szCs w:val="24"/>
        </w:rPr>
        <w:t>Kromě jiných materiálů pracujeme také podle sešitu Medvídek Nivea,</w:t>
      </w:r>
      <w:r>
        <w:rPr>
          <w:rFonts w:ascii="Times New Roman" w:hAnsi="Times New Roman"/>
          <w:sz w:val="24"/>
          <w:szCs w:val="24"/>
        </w:rPr>
        <w:t>,který jsme využívali v době uzavření MŠ pro další činnosti dětí</w:t>
      </w:r>
    </w:p>
    <w:p w:rsidR="00603E63" w:rsidRDefault="00603E63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Při skupinových činnostech máme vždy pro předškolní děti připraven výstup,který odpovídá jejich schopnostem a který řeší ve své skupině s možností kontroly</w:t>
      </w:r>
    </w:p>
    <w:p w:rsidR="00DA0578" w:rsidRPr="006E0B15" w:rsidRDefault="00DA0578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důvodu státního nařízení o omezení shromažďování jsme letos nemohli uskutečnit besedu s paní Mgr.Šmídkovou pro rodiče předškoláků</w:t>
      </w:r>
    </w:p>
    <w:p w:rsidR="00603E63" w:rsidRPr="006E0B15" w:rsidRDefault="00494A61" w:rsidP="00F309C8">
      <w:pPr>
        <w:pStyle w:val="Odstavecseseznamem"/>
        <w:numPr>
          <w:ilvl w:val="0"/>
          <w:numId w:val="3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Pracovní listy dětí pravidelně vystavujeme ve vestibulu školy</w:t>
      </w:r>
    </w:p>
    <w:p w:rsidR="00494A61" w:rsidRPr="006E0B15" w:rsidRDefault="00494A61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Vedeme děti k sebeuvědomění,schopnosti rozhodování,samostatnosti,dovednosti komunikovat s dospělým a naslouchat dospělému</w:t>
      </w:r>
    </w:p>
    <w:p w:rsidR="00494A61" w:rsidRPr="006E0B15" w:rsidRDefault="00494A61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lastRenderedPageBreak/>
        <w:t>Problém máme se správným úchopem tužky,i když provádíme cvičení na magnetickou tabuli,modelujeme,navlékáme,pracujeme s mo</w:t>
      </w:r>
      <w:r w:rsidR="00820206" w:rsidRPr="006E0B15">
        <w:rPr>
          <w:rFonts w:ascii="Times New Roman" w:hAnsi="Times New Roman"/>
          <w:sz w:val="24"/>
          <w:szCs w:val="24"/>
        </w:rPr>
        <w:t>zaikami,pinzetou,dřívky apod.</w:t>
      </w:r>
    </w:p>
    <w:p w:rsidR="00494A61" w:rsidRPr="006E0B15" w:rsidRDefault="00494A61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Děti mají k dispozici trojhranný program,aby se úchop správně fixoval</w:t>
      </w:r>
    </w:p>
    <w:p w:rsidR="00820206" w:rsidRDefault="006246BB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 odpoledních hodinách individuálně využíváme tablety pro rozvoj slovní zásoby,procvičováni logopedie,dopravní výchovu</w:t>
      </w:r>
    </w:p>
    <w:p w:rsidR="00C9380A" w:rsidRDefault="00C9380A" w:rsidP="00F309C8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PPP byly</w:t>
      </w:r>
      <w:r w:rsidR="00435CD4">
        <w:rPr>
          <w:rFonts w:ascii="Times New Roman" w:hAnsi="Times New Roman"/>
          <w:sz w:val="24"/>
          <w:szCs w:val="24"/>
        </w:rPr>
        <w:t xml:space="preserve"> odeslány dvě děti – obě mají odklad</w:t>
      </w:r>
    </w:p>
    <w:p w:rsidR="00435CD4" w:rsidRPr="00435CD4" w:rsidRDefault="00435CD4" w:rsidP="00435CD4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školy odchází jedno dítě</w:t>
      </w:r>
    </w:p>
    <w:p w:rsidR="002865BF" w:rsidRPr="006E0B15" w:rsidRDefault="002865BF" w:rsidP="00F309C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Děti byly vedeny k sebekázni a sebekontrole a sebeuvědomění</w:t>
      </w:r>
    </w:p>
    <w:p w:rsidR="002865BF" w:rsidRPr="006E0B15" w:rsidRDefault="002865BF" w:rsidP="00F309C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Mají právo vyjádřit svůj názor, ale ne se prosazovat na úkor druhého(nejsme na svět</w:t>
      </w:r>
      <w:r w:rsidR="00DA0578">
        <w:rPr>
          <w:rFonts w:ascii="Times New Roman" w:hAnsi="Times New Roman"/>
          <w:sz w:val="24"/>
          <w:szCs w:val="24"/>
        </w:rPr>
        <w:t>ě</w:t>
      </w:r>
      <w:r w:rsidRPr="006E0B15">
        <w:rPr>
          <w:rFonts w:ascii="Times New Roman" w:hAnsi="Times New Roman"/>
          <w:sz w:val="24"/>
          <w:szCs w:val="24"/>
        </w:rPr>
        <w:t xml:space="preserve"> sami)</w:t>
      </w:r>
    </w:p>
    <w:p w:rsidR="00296D85" w:rsidRPr="006E0B15" w:rsidRDefault="00296D85" w:rsidP="00040B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</w:t>
      </w:r>
    </w:p>
    <w:p w:rsidR="001B3066" w:rsidRPr="006E0B15" w:rsidRDefault="001B3066" w:rsidP="00D77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8BD" w:rsidRPr="006E0B15" w:rsidRDefault="0080021C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Motivovat děti k plnění úkolů</w:t>
      </w:r>
      <w:r w:rsidR="00345072" w:rsidRPr="006E0B15">
        <w:rPr>
          <w:rFonts w:ascii="Times New Roman" w:hAnsi="Times New Roman"/>
          <w:sz w:val="24"/>
          <w:szCs w:val="24"/>
        </w:rPr>
        <w:t xml:space="preserve"> které dokážou zvládnout samy a tím posilovat sebevědomí</w:t>
      </w:r>
      <w:r w:rsidR="00387E4C" w:rsidRPr="006E0B15">
        <w:rPr>
          <w:rFonts w:ascii="Times New Roman" w:hAnsi="Times New Roman"/>
          <w:sz w:val="24"/>
          <w:szCs w:val="24"/>
        </w:rPr>
        <w:t xml:space="preserve"> a trpělivost</w:t>
      </w:r>
    </w:p>
    <w:p w:rsidR="0080021C" w:rsidRPr="006E0B15" w:rsidRDefault="0080021C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Hlídat u dětí správný úchop a používání tužky, pastelky</w:t>
      </w:r>
      <w:r w:rsidR="00345072" w:rsidRPr="006E0B15">
        <w:rPr>
          <w:rFonts w:ascii="Times New Roman" w:hAnsi="Times New Roman"/>
          <w:sz w:val="24"/>
          <w:szCs w:val="24"/>
        </w:rPr>
        <w:t>, nůžek, příboru</w:t>
      </w:r>
    </w:p>
    <w:p w:rsidR="00345072" w:rsidRPr="006E0B15" w:rsidRDefault="00DA0578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Vyžadovat od předškoláků samostatnost při oblékání a běžných činnostech</w:t>
      </w:r>
    </w:p>
    <w:p w:rsidR="00345072" w:rsidRPr="006E0B15" w:rsidRDefault="00345072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Rozvíjet slovní zásobu a práci se slovem, zlepšovat vyjadřovací schopnosti, eliminovat vulgarismy</w:t>
      </w:r>
    </w:p>
    <w:p w:rsidR="00345072" w:rsidRPr="006E0B15" w:rsidRDefault="00345072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Informovat rodiče pokud se dítě nebude jevit, jako zralé pro vstup do ZŠ a zajistit odpovídající pomoc </w:t>
      </w:r>
    </w:p>
    <w:p w:rsidR="00F2143C" w:rsidRPr="006E0B15" w:rsidRDefault="00345072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Komunikovat s rodiči o dovednostech, které by měl předškolák zvládat</w:t>
      </w:r>
    </w:p>
    <w:p w:rsidR="004274BE" w:rsidRPr="006E0B15" w:rsidRDefault="00494A61" w:rsidP="00F309C8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Hlídat,aby rodiče dodávali omluvenky za nepřítomnost svých dětí ve školce</w:t>
      </w:r>
    </w:p>
    <w:p w:rsidR="00494A61" w:rsidRPr="006E0B15" w:rsidRDefault="00494A61" w:rsidP="00F309C8">
      <w:pPr>
        <w:pStyle w:val="Odstavecseseznamem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Motivovat děti k dokončení a dobrému výsledku</w:t>
      </w:r>
    </w:p>
    <w:p w:rsidR="00494A61" w:rsidRPr="006E0B15" w:rsidRDefault="00494A61" w:rsidP="00F309C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Pokusit se získat i pro další rok pracovní sešit Medvídek Nivea</w:t>
      </w:r>
    </w:p>
    <w:p w:rsidR="00494A61" w:rsidRPr="006E0B15" w:rsidRDefault="00494A61" w:rsidP="00F309C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Zařazovat práci s nůžkami a skládání papíru</w:t>
      </w:r>
    </w:p>
    <w:p w:rsidR="00FC5EF1" w:rsidRDefault="00FC5EF1" w:rsidP="00494A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96D85" w:rsidRPr="00FC5EF1" w:rsidRDefault="00456962" w:rsidP="00494A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C5EF1">
        <w:rPr>
          <w:rFonts w:ascii="Times New Roman" w:hAnsi="Times New Roman"/>
          <w:b/>
          <w:sz w:val="28"/>
          <w:szCs w:val="28"/>
          <w:u w:val="single"/>
        </w:rPr>
        <w:t>5. Řízení mateřské školy</w:t>
      </w:r>
    </w:p>
    <w:p w:rsidR="00296D85" w:rsidRPr="006E0B15" w:rsidRDefault="00296D85">
      <w:pPr>
        <w:pStyle w:val="Default"/>
      </w:pPr>
    </w:p>
    <w:p w:rsidR="00C2537E" w:rsidRPr="006E0B15" w:rsidRDefault="00296D85" w:rsidP="00F309C8">
      <w:pPr>
        <w:pStyle w:val="Default"/>
        <w:numPr>
          <w:ilvl w:val="1"/>
          <w:numId w:val="27"/>
        </w:numPr>
        <w:tabs>
          <w:tab w:val="center" w:pos="4536"/>
        </w:tabs>
      </w:pPr>
      <w:r w:rsidRPr="006E0B15">
        <w:rPr>
          <w:b/>
          <w:bCs/>
          <w:u w:val="single"/>
        </w:rPr>
        <w:t xml:space="preserve">Úroveň řízení, celkové klima školy </w:t>
      </w:r>
    </w:p>
    <w:p w:rsidR="006246BB" w:rsidRPr="006E0B15" w:rsidRDefault="006246BB" w:rsidP="006246BB">
      <w:pPr>
        <w:pStyle w:val="Default"/>
        <w:tabs>
          <w:tab w:val="center" w:pos="4536"/>
        </w:tabs>
      </w:pPr>
    </w:p>
    <w:p w:rsidR="006246BB" w:rsidRPr="006E0B15" w:rsidRDefault="006246BB" w:rsidP="00F309C8">
      <w:pPr>
        <w:pStyle w:val="Default"/>
        <w:numPr>
          <w:ilvl w:val="0"/>
          <w:numId w:val="36"/>
        </w:numPr>
        <w:tabs>
          <w:tab w:val="center" w:pos="4536"/>
        </w:tabs>
        <w:outlineLvl w:val="0"/>
      </w:pPr>
      <w:r w:rsidRPr="006E0B15">
        <w:t>Každý pracovník zná své pracovní povinnosti a ty se snaží plnit</w:t>
      </w:r>
    </w:p>
    <w:p w:rsidR="006246BB" w:rsidRDefault="006246BB" w:rsidP="00F309C8">
      <w:pPr>
        <w:pStyle w:val="Default"/>
        <w:numPr>
          <w:ilvl w:val="0"/>
          <w:numId w:val="36"/>
        </w:numPr>
        <w:tabs>
          <w:tab w:val="center" w:pos="4536"/>
        </w:tabs>
      </w:pPr>
      <w:r w:rsidRPr="006E0B15">
        <w:t>Kolektiv je k sobě vzájemně vstřícný a ochotný si pomoci</w:t>
      </w:r>
    </w:p>
    <w:p w:rsidR="00C9380A" w:rsidRPr="006E0B15" w:rsidRDefault="00C9380A" w:rsidP="00F309C8">
      <w:pPr>
        <w:pStyle w:val="Default"/>
        <w:numPr>
          <w:ilvl w:val="0"/>
          <w:numId w:val="36"/>
        </w:numPr>
        <w:tabs>
          <w:tab w:val="center" w:pos="4536"/>
        </w:tabs>
      </w:pPr>
      <w:r>
        <w:t>Práce ředitelky-je profesionální,zkušená a stále se vzdělává</w:t>
      </w:r>
    </w:p>
    <w:p w:rsidR="006246BB" w:rsidRPr="006E0B15" w:rsidRDefault="006246BB" w:rsidP="00F309C8">
      <w:pPr>
        <w:pStyle w:val="Default"/>
        <w:numPr>
          <w:ilvl w:val="0"/>
          <w:numId w:val="36"/>
        </w:numPr>
        <w:tabs>
          <w:tab w:val="center" w:pos="4536"/>
        </w:tabs>
      </w:pPr>
      <w:r w:rsidRPr="006E0B15">
        <w:t>Panuje mezi námi příjemná,pohodová atmosféra</w:t>
      </w:r>
    </w:p>
    <w:p w:rsidR="006246BB" w:rsidRPr="006E0B15" w:rsidRDefault="006246BB" w:rsidP="00F309C8">
      <w:pPr>
        <w:pStyle w:val="Default"/>
        <w:numPr>
          <w:ilvl w:val="0"/>
          <w:numId w:val="36"/>
        </w:numPr>
        <w:tabs>
          <w:tab w:val="center" w:pos="4536"/>
        </w:tabs>
      </w:pPr>
      <w:r w:rsidRPr="006E0B15">
        <w:t>Školka je řízena liberálně,požadavky jsou předávány osobně a ve vší slušnosti</w:t>
      </w:r>
    </w:p>
    <w:p w:rsidR="006246BB" w:rsidRDefault="006246BB" w:rsidP="00F309C8">
      <w:pPr>
        <w:pStyle w:val="Default"/>
        <w:numPr>
          <w:ilvl w:val="0"/>
          <w:numId w:val="36"/>
        </w:numPr>
        <w:tabs>
          <w:tab w:val="center" w:pos="4536"/>
        </w:tabs>
      </w:pPr>
      <w:r w:rsidRPr="006E0B15">
        <w:t>Navštěvujeme také paní učitelku na MD</w:t>
      </w:r>
    </w:p>
    <w:p w:rsidR="00FD6B67" w:rsidRPr="006E0B15" w:rsidRDefault="00FD6B67" w:rsidP="00F309C8">
      <w:pPr>
        <w:pStyle w:val="Default"/>
        <w:numPr>
          <w:ilvl w:val="0"/>
          <w:numId w:val="36"/>
        </w:numPr>
        <w:tabs>
          <w:tab w:val="center" w:pos="4536"/>
        </w:tabs>
      </w:pPr>
      <w:r>
        <w:t>Kvůli Covidu 19 jsme museli zrušit pravidelné setkání s bývalými zaměstnanci školy</w:t>
      </w:r>
    </w:p>
    <w:p w:rsidR="006246BB" w:rsidRPr="006E0B15" w:rsidRDefault="00DA0578" w:rsidP="00F309C8">
      <w:pPr>
        <w:pStyle w:val="Default"/>
        <w:numPr>
          <w:ilvl w:val="0"/>
          <w:numId w:val="36"/>
        </w:numPr>
        <w:tabs>
          <w:tab w:val="center" w:pos="4536"/>
        </w:tabs>
      </w:pPr>
      <w:r>
        <w:t>Nová paní učitelka měla problémy s kázní především svých dětí a toto vše narušovalo klid pro práci ve třídě</w:t>
      </w:r>
      <w:r w:rsidR="00FD6B67">
        <w:t>,snažila jsem se co nejvíc zasahovat,aby nedocházelo k nepříjemným situacím</w:t>
      </w:r>
    </w:p>
    <w:p w:rsidR="00D97EFC" w:rsidRPr="006E0B15" w:rsidRDefault="00C2537E" w:rsidP="00F309C8">
      <w:pPr>
        <w:pStyle w:val="Default"/>
        <w:numPr>
          <w:ilvl w:val="0"/>
          <w:numId w:val="26"/>
        </w:numPr>
        <w:tabs>
          <w:tab w:val="center" w:pos="4536"/>
        </w:tabs>
      </w:pPr>
      <w:r w:rsidRPr="006E0B15">
        <w:t>P</w:t>
      </w:r>
      <w:r w:rsidR="00D97EFC" w:rsidRPr="006E0B15">
        <w:t>ři vedení zaměstnanců vytvář</w:t>
      </w:r>
      <w:r w:rsidR="004274BE" w:rsidRPr="006E0B15">
        <w:t>et</w:t>
      </w:r>
      <w:r w:rsidR="00D97EFC" w:rsidRPr="006E0B15">
        <w:t xml:space="preserve">  ovzduší  vzájemné důvěr</w:t>
      </w:r>
      <w:r w:rsidR="004274BE" w:rsidRPr="006E0B15">
        <w:t>y</w:t>
      </w:r>
      <w:r w:rsidR="00D97EFC" w:rsidRPr="006E0B15">
        <w:t xml:space="preserve"> a tolerance,zapoj</w:t>
      </w:r>
      <w:r w:rsidR="004274BE" w:rsidRPr="006E0B15">
        <w:t>ovat</w:t>
      </w:r>
      <w:r w:rsidR="00D97EFC" w:rsidRPr="006E0B15">
        <w:t xml:space="preserve"> pracovníky do řízení MŠ a ponecháv</w:t>
      </w:r>
      <w:r w:rsidR="004274BE" w:rsidRPr="006E0B15">
        <w:t>at</w:t>
      </w:r>
      <w:r w:rsidR="00D97EFC" w:rsidRPr="006E0B15">
        <w:t xml:space="preserve"> jim dostatek pravomocí a respek</w:t>
      </w:r>
      <w:r w:rsidR="004274BE" w:rsidRPr="006E0B15">
        <w:t>tovat</w:t>
      </w:r>
      <w:r w:rsidR="00D97EFC" w:rsidRPr="006E0B15">
        <w:t xml:space="preserve"> jejich názor</w:t>
      </w:r>
    </w:p>
    <w:p w:rsidR="004274BE" w:rsidRPr="006E0B15" w:rsidRDefault="00C2537E" w:rsidP="00F309C8">
      <w:pPr>
        <w:pStyle w:val="Odstavecseseznamem"/>
        <w:numPr>
          <w:ilvl w:val="0"/>
          <w:numId w:val="16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0B15">
        <w:rPr>
          <w:rFonts w:ascii="Times New Roman" w:hAnsi="Times New Roman"/>
          <w:sz w:val="24"/>
          <w:szCs w:val="24"/>
        </w:rPr>
        <w:t>S</w:t>
      </w:r>
      <w:r w:rsidR="004274BE" w:rsidRPr="006E0B15">
        <w:rPr>
          <w:rFonts w:ascii="Times New Roman" w:hAnsi="Times New Roman"/>
          <w:sz w:val="24"/>
          <w:szCs w:val="24"/>
        </w:rPr>
        <w:t>vou chybu se snažíme vždy napravit a poučit se z ní.</w:t>
      </w:r>
    </w:p>
    <w:p w:rsidR="004274BE" w:rsidRPr="006E0B15" w:rsidRDefault="004274BE" w:rsidP="00F309C8">
      <w:pPr>
        <w:pStyle w:val="Odstavecseseznamem"/>
        <w:numPr>
          <w:ilvl w:val="0"/>
          <w:numId w:val="16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0B15">
        <w:rPr>
          <w:rFonts w:ascii="Times New Roman" w:hAnsi="Times New Roman"/>
          <w:sz w:val="24"/>
          <w:szCs w:val="24"/>
        </w:rPr>
        <w:t>Snažíme se stále zdokonalovat a hledat nové způsoby výuky (pokud se nám něco nepodaří)</w:t>
      </w:r>
    </w:p>
    <w:p w:rsidR="00387E4C" w:rsidRPr="006E0B15" w:rsidRDefault="00387E4C" w:rsidP="00F309C8">
      <w:pPr>
        <w:pStyle w:val="Default"/>
        <w:numPr>
          <w:ilvl w:val="0"/>
          <w:numId w:val="16"/>
        </w:numPr>
      </w:pPr>
      <w:r w:rsidRPr="006E0B15">
        <w:t>Nebráním se jinému názoru a neotřelým nápadům</w:t>
      </w:r>
    </w:p>
    <w:p w:rsidR="00387E4C" w:rsidRPr="006E0B15" w:rsidRDefault="00C2537E" w:rsidP="00F309C8">
      <w:pPr>
        <w:pStyle w:val="Default"/>
        <w:numPr>
          <w:ilvl w:val="0"/>
          <w:numId w:val="16"/>
        </w:numPr>
      </w:pPr>
      <w:r w:rsidRPr="006E0B15">
        <w:t>V</w:t>
      </w:r>
      <w:r w:rsidR="00D97EFC" w:rsidRPr="006E0B15">
        <w:t xml:space="preserve"> případě ne</w:t>
      </w:r>
      <w:r w:rsidR="00387E4C" w:rsidRPr="006E0B15">
        <w:t>zralosti dítěte nabízím</w:t>
      </w:r>
      <w:r w:rsidRPr="006E0B15">
        <w:t>e</w:t>
      </w:r>
      <w:r w:rsidR="00387E4C" w:rsidRPr="006E0B15">
        <w:t xml:space="preserve"> </w:t>
      </w:r>
      <w:r w:rsidR="00D97EFC" w:rsidRPr="006E0B15">
        <w:t xml:space="preserve"> rodičům odbornou pomoc,kontakty na odborníky,literaturu</w:t>
      </w:r>
    </w:p>
    <w:p w:rsidR="00296D85" w:rsidRPr="006E0B15" w:rsidRDefault="00296D85">
      <w:pPr>
        <w:pStyle w:val="Default"/>
      </w:pPr>
    </w:p>
    <w:p w:rsidR="00296D85" w:rsidRPr="006E0B15" w:rsidRDefault="00296D85" w:rsidP="00040B41">
      <w:pPr>
        <w:pStyle w:val="Default"/>
        <w:outlineLvl w:val="0"/>
        <w:rPr>
          <w:b/>
          <w:bCs/>
        </w:rPr>
      </w:pPr>
      <w:r w:rsidRPr="006E0B15">
        <w:rPr>
          <w:b/>
          <w:bCs/>
        </w:rPr>
        <w:t>Závěry:</w:t>
      </w:r>
    </w:p>
    <w:p w:rsidR="001B3066" w:rsidRPr="006E0B15" w:rsidRDefault="001B3066">
      <w:pPr>
        <w:pStyle w:val="Default"/>
        <w:rPr>
          <w:bCs/>
        </w:rPr>
      </w:pPr>
    </w:p>
    <w:p w:rsidR="00296D85" w:rsidRPr="006E0B15" w:rsidRDefault="00296D85" w:rsidP="00F309C8">
      <w:pPr>
        <w:pStyle w:val="Default"/>
        <w:numPr>
          <w:ilvl w:val="0"/>
          <w:numId w:val="17"/>
        </w:numPr>
        <w:spacing w:after="21"/>
        <w:rPr>
          <w:bCs/>
        </w:rPr>
      </w:pPr>
      <w:r w:rsidRPr="006E0B15">
        <w:rPr>
          <w:bCs/>
        </w:rPr>
        <w:t>Snažit se nadál</w:t>
      </w:r>
      <w:r w:rsidR="007E5195" w:rsidRPr="006E0B15">
        <w:rPr>
          <w:bCs/>
        </w:rPr>
        <w:t>e o vzájemnou spolupráci mezi za</w:t>
      </w:r>
      <w:r w:rsidRPr="006E0B15">
        <w:rPr>
          <w:bCs/>
        </w:rPr>
        <w:t xml:space="preserve">městnanci </w:t>
      </w:r>
    </w:p>
    <w:p w:rsidR="00296D85" w:rsidRPr="006E0B15" w:rsidRDefault="00296D85" w:rsidP="00F309C8">
      <w:pPr>
        <w:pStyle w:val="Default"/>
        <w:numPr>
          <w:ilvl w:val="0"/>
          <w:numId w:val="17"/>
        </w:numPr>
      </w:pPr>
      <w:r w:rsidRPr="006E0B15">
        <w:rPr>
          <w:bCs/>
        </w:rPr>
        <w:t xml:space="preserve">Důležitá je vzájemná kooperace, respekt, ochota pomoci a snaha vyslechnout. </w:t>
      </w:r>
    </w:p>
    <w:p w:rsidR="00F8329C" w:rsidRPr="006E0B15" w:rsidRDefault="00F8329C" w:rsidP="00F309C8">
      <w:pPr>
        <w:pStyle w:val="Default"/>
        <w:numPr>
          <w:ilvl w:val="0"/>
          <w:numId w:val="17"/>
        </w:numPr>
      </w:pPr>
      <w:r w:rsidRPr="006E0B15">
        <w:t>Zaměstnancům připomínat jejich pracovní povinnosti a kontrolovat jejich práci</w:t>
      </w:r>
    </w:p>
    <w:p w:rsidR="00296D85" w:rsidRPr="006E0B15" w:rsidRDefault="00296D85">
      <w:pPr>
        <w:pStyle w:val="Default"/>
      </w:pPr>
    </w:p>
    <w:p w:rsidR="00296D85" w:rsidRPr="006E0B15" w:rsidRDefault="00456962">
      <w:pPr>
        <w:pStyle w:val="Default"/>
        <w:rPr>
          <w:b/>
          <w:bCs/>
          <w:u w:val="single"/>
        </w:rPr>
      </w:pPr>
      <w:r w:rsidRPr="006E0B15">
        <w:rPr>
          <w:b/>
          <w:bCs/>
          <w:u w:val="single"/>
        </w:rPr>
        <w:t>5.</w:t>
      </w:r>
      <w:r w:rsidR="007E5195" w:rsidRPr="006E0B15">
        <w:rPr>
          <w:b/>
          <w:bCs/>
          <w:u w:val="single"/>
        </w:rPr>
        <w:t>2.</w:t>
      </w:r>
      <w:r w:rsidR="00296D85" w:rsidRPr="006E0B15">
        <w:rPr>
          <w:b/>
          <w:bCs/>
          <w:u w:val="single"/>
        </w:rPr>
        <w:t xml:space="preserve"> Spolupráce se zřizovatelem </w:t>
      </w:r>
    </w:p>
    <w:p w:rsidR="00C2537E" w:rsidRPr="006E0B15" w:rsidRDefault="00C2537E" w:rsidP="00F2143C">
      <w:pPr>
        <w:pStyle w:val="Default"/>
        <w:rPr>
          <w:bCs/>
        </w:rPr>
      </w:pPr>
    </w:p>
    <w:p w:rsidR="00700ACE" w:rsidRPr="006E0B15" w:rsidRDefault="00700ACE" w:rsidP="00F309C8">
      <w:pPr>
        <w:pStyle w:val="Default"/>
        <w:numPr>
          <w:ilvl w:val="0"/>
          <w:numId w:val="37"/>
        </w:numPr>
        <w:rPr>
          <w:bCs/>
        </w:rPr>
      </w:pPr>
      <w:r w:rsidRPr="006E0B15">
        <w:rPr>
          <w:bCs/>
        </w:rPr>
        <w:t xml:space="preserve">Starosta </w:t>
      </w:r>
      <w:r w:rsidR="00DD4DFD">
        <w:rPr>
          <w:bCs/>
        </w:rPr>
        <w:t>navštěvuje pravidelně školku a nechává se informovat ředitelkou o dění ve školce</w:t>
      </w:r>
    </w:p>
    <w:p w:rsidR="00700ACE" w:rsidRPr="006E0B15" w:rsidRDefault="00DD4DFD" w:rsidP="00F309C8">
      <w:pPr>
        <w:pStyle w:val="Default"/>
        <w:numPr>
          <w:ilvl w:val="0"/>
          <w:numId w:val="37"/>
        </w:numPr>
        <w:rPr>
          <w:bCs/>
        </w:rPr>
      </w:pPr>
      <w:r>
        <w:rPr>
          <w:bCs/>
        </w:rPr>
        <w:t>V letošním roce se neuskutečnila žádná akce obce,takže jsme  neměli žádné vystoupení</w:t>
      </w:r>
    </w:p>
    <w:p w:rsidR="00DD4DFD" w:rsidRDefault="00DD4DFD" w:rsidP="00F309C8">
      <w:pPr>
        <w:pStyle w:val="Default"/>
        <w:numPr>
          <w:ilvl w:val="0"/>
          <w:numId w:val="37"/>
        </w:numPr>
        <w:rPr>
          <w:bCs/>
        </w:rPr>
      </w:pPr>
      <w:r>
        <w:rPr>
          <w:bCs/>
        </w:rPr>
        <w:t>Obci se podařilo získat dotace na  dovybavení školní zahrady</w:t>
      </w:r>
    </w:p>
    <w:p w:rsidR="00700ACE" w:rsidRPr="00DD4DFD" w:rsidRDefault="00700ACE" w:rsidP="00F309C8">
      <w:pPr>
        <w:pStyle w:val="Default"/>
        <w:numPr>
          <w:ilvl w:val="0"/>
          <w:numId w:val="37"/>
        </w:numPr>
        <w:rPr>
          <w:bCs/>
        </w:rPr>
      </w:pPr>
      <w:r w:rsidRPr="00DD4DFD">
        <w:rPr>
          <w:bCs/>
        </w:rPr>
        <w:t>Marně čeká na dotační program ne opravu střechy budovy a novou fasádu</w:t>
      </w:r>
    </w:p>
    <w:p w:rsidR="00387E4C" w:rsidRPr="006E0B15" w:rsidRDefault="00DD4DFD" w:rsidP="00F309C8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Zahrada je pravidelně sečena pracovníkem obce</w:t>
      </w:r>
    </w:p>
    <w:p w:rsidR="00AE54AD" w:rsidRPr="006E0B15" w:rsidRDefault="00AE54AD" w:rsidP="00F309C8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Přispíváme do Zpravodaje obce informací o dění v</w:t>
      </w:r>
      <w:r w:rsidR="00387E4C" w:rsidRPr="006E0B15">
        <w:rPr>
          <w:rFonts w:ascii="Times New Roman" w:hAnsi="Times New Roman"/>
          <w:sz w:val="24"/>
          <w:szCs w:val="24"/>
        </w:rPr>
        <w:t> </w:t>
      </w:r>
      <w:r w:rsidRPr="006E0B15">
        <w:rPr>
          <w:rFonts w:ascii="Times New Roman" w:hAnsi="Times New Roman"/>
          <w:sz w:val="24"/>
          <w:szCs w:val="24"/>
        </w:rPr>
        <w:t>MŠ</w:t>
      </w:r>
    </w:p>
    <w:p w:rsidR="00647FCB" w:rsidRPr="006E0B15" w:rsidRDefault="00647FCB" w:rsidP="00040B41">
      <w:pPr>
        <w:pStyle w:val="Odstavecseseznamem2"/>
        <w:ind w:left="0"/>
        <w:outlineLvl w:val="0"/>
        <w:rPr>
          <w:rFonts w:ascii="Times New Roman" w:hAnsi="Times New Roman"/>
          <w:sz w:val="24"/>
          <w:szCs w:val="24"/>
          <w:u w:val="single"/>
        </w:rPr>
      </w:pPr>
      <w:r w:rsidRPr="006E0B15">
        <w:rPr>
          <w:rFonts w:ascii="Times New Roman" w:hAnsi="Times New Roman"/>
          <w:sz w:val="24"/>
          <w:szCs w:val="24"/>
          <w:u w:val="single"/>
        </w:rPr>
        <w:t>Závěry:</w:t>
      </w:r>
    </w:p>
    <w:p w:rsidR="00647FCB" w:rsidRPr="006E0B15" w:rsidRDefault="00DD4DFD" w:rsidP="00F309C8">
      <w:pPr>
        <w:pStyle w:val="Odstavecseseznamem2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</w:t>
      </w:r>
      <w:r w:rsidR="0070599D" w:rsidRPr="006E0B15">
        <w:rPr>
          <w:rFonts w:ascii="Times New Roman" w:hAnsi="Times New Roman"/>
          <w:sz w:val="24"/>
          <w:szCs w:val="24"/>
        </w:rPr>
        <w:t>yužívat pracovníků obce při řešení drobných oprav ve školce</w:t>
      </w:r>
    </w:p>
    <w:p w:rsidR="0070599D" w:rsidRDefault="0070599D" w:rsidP="00F309C8">
      <w:pPr>
        <w:pStyle w:val="Odstavecseseznamem2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Ve spolupráci s obcí řešit vzhled  budovy školky-fasáda,výsadba před školkou,lavičky apod.</w:t>
      </w:r>
    </w:p>
    <w:p w:rsidR="00DD4DFD" w:rsidRPr="006E0B15" w:rsidRDefault="00DD4DFD" w:rsidP="00DD4DFD">
      <w:pPr>
        <w:pStyle w:val="Odstavecseseznamem2"/>
        <w:spacing w:after="0"/>
        <w:rPr>
          <w:rFonts w:ascii="Times New Roman" w:hAnsi="Times New Roman"/>
          <w:sz w:val="24"/>
          <w:szCs w:val="24"/>
        </w:rPr>
      </w:pPr>
    </w:p>
    <w:p w:rsidR="0070599D" w:rsidRDefault="00456962">
      <w:pPr>
        <w:pStyle w:val="Default"/>
        <w:rPr>
          <w:b/>
          <w:bCs/>
          <w:u w:val="single"/>
        </w:rPr>
      </w:pPr>
      <w:r w:rsidRPr="006E0B15">
        <w:rPr>
          <w:b/>
          <w:bCs/>
          <w:u w:val="single"/>
        </w:rPr>
        <w:t>5</w:t>
      </w:r>
      <w:r w:rsidR="007E5195" w:rsidRPr="006E0B15">
        <w:rPr>
          <w:b/>
          <w:bCs/>
          <w:u w:val="single"/>
        </w:rPr>
        <w:t>.3.</w:t>
      </w:r>
      <w:r w:rsidR="00296D85" w:rsidRPr="006E0B15">
        <w:rPr>
          <w:b/>
          <w:bCs/>
          <w:u w:val="single"/>
        </w:rPr>
        <w:t>Vzdělávání pedagogů, kvalifikace, profesní růst</w:t>
      </w:r>
    </w:p>
    <w:p w:rsidR="00FC5EF1" w:rsidRPr="006E0B15" w:rsidRDefault="00FC5EF1">
      <w:pPr>
        <w:pStyle w:val="Default"/>
        <w:rPr>
          <w:b/>
          <w:bCs/>
          <w:u w:val="single"/>
        </w:rPr>
      </w:pPr>
    </w:p>
    <w:p w:rsidR="00700ACE" w:rsidRPr="006E0B15" w:rsidRDefault="00DD4DFD" w:rsidP="00F309C8">
      <w:pPr>
        <w:pStyle w:val="Default"/>
        <w:numPr>
          <w:ilvl w:val="0"/>
          <w:numId w:val="38"/>
        </w:numPr>
        <w:rPr>
          <w:bCs/>
        </w:rPr>
      </w:pPr>
      <w:r>
        <w:rPr>
          <w:bCs/>
        </w:rPr>
        <w:t>V letošním roce jsme neabsolvovaly žádná školení vzhledem k tomu,že paní učitelka tu bude jenom rok</w:t>
      </w:r>
    </w:p>
    <w:p w:rsidR="00534A0F" w:rsidRPr="006E0B15" w:rsidRDefault="00534A0F" w:rsidP="00F309C8">
      <w:pPr>
        <w:pStyle w:val="Default"/>
        <w:numPr>
          <w:ilvl w:val="0"/>
          <w:numId w:val="38"/>
        </w:numPr>
        <w:rPr>
          <w:bCs/>
        </w:rPr>
      </w:pPr>
      <w:r w:rsidRPr="006E0B15">
        <w:t>Stále se snažíme</w:t>
      </w:r>
      <w:r w:rsidR="0070599D" w:rsidRPr="006E0B15">
        <w:t xml:space="preserve"> vzdělávat také pomocí odborné</w:t>
      </w:r>
      <w:r w:rsidRPr="006E0B15">
        <w:t xml:space="preserve"> literatur</w:t>
      </w:r>
      <w:r w:rsidR="0070599D" w:rsidRPr="006E0B15">
        <w:t>y</w:t>
      </w:r>
    </w:p>
    <w:p w:rsidR="00296D85" w:rsidRPr="006E0B15" w:rsidRDefault="0070599D" w:rsidP="00335912">
      <w:pPr>
        <w:pStyle w:val="Default"/>
        <w:numPr>
          <w:ilvl w:val="0"/>
          <w:numId w:val="1"/>
        </w:numPr>
        <w:spacing w:after="22"/>
      </w:pPr>
      <w:r w:rsidRPr="006E0B15">
        <w:t>Obě paní učitelky mají potřebné odborné vzdělání</w:t>
      </w:r>
    </w:p>
    <w:p w:rsidR="00296D85" w:rsidRDefault="00296D85" w:rsidP="00335912">
      <w:pPr>
        <w:pStyle w:val="Default"/>
        <w:numPr>
          <w:ilvl w:val="0"/>
          <w:numId w:val="1"/>
        </w:numPr>
      </w:pPr>
      <w:r w:rsidRPr="006E0B15">
        <w:t>Ke své práci využíváme pub</w:t>
      </w:r>
      <w:r w:rsidR="00F2143C" w:rsidRPr="006E0B15">
        <w:t xml:space="preserve">likace z pedagogické knihovny </w:t>
      </w:r>
    </w:p>
    <w:p w:rsidR="00DD4DFD" w:rsidRPr="006E0B15" w:rsidRDefault="00DD4DFD" w:rsidP="00335912">
      <w:pPr>
        <w:pStyle w:val="Default"/>
        <w:numPr>
          <w:ilvl w:val="0"/>
          <w:numId w:val="1"/>
        </w:numPr>
      </w:pPr>
      <w:r>
        <w:t>Máme otevřeny Šablony III,kde máme naplánovány návštěvy v jiných mateřských školách</w:t>
      </w:r>
    </w:p>
    <w:p w:rsidR="007E5195" w:rsidRPr="006E0B15" w:rsidRDefault="007E5195" w:rsidP="007E5195">
      <w:pPr>
        <w:pStyle w:val="Default"/>
        <w:ind w:left="720"/>
      </w:pPr>
    </w:p>
    <w:p w:rsidR="00296D85" w:rsidRPr="006E0B15" w:rsidRDefault="00296D85" w:rsidP="00040B41">
      <w:pPr>
        <w:pStyle w:val="Default"/>
        <w:outlineLvl w:val="0"/>
        <w:rPr>
          <w:b/>
        </w:rPr>
      </w:pPr>
      <w:r w:rsidRPr="006E0B15">
        <w:rPr>
          <w:b/>
        </w:rPr>
        <w:t>Závěry:</w:t>
      </w:r>
    </w:p>
    <w:p w:rsidR="001B3066" w:rsidRPr="006E0B15" w:rsidRDefault="001B3066">
      <w:pPr>
        <w:pStyle w:val="Default"/>
        <w:rPr>
          <w:b/>
        </w:rPr>
      </w:pPr>
    </w:p>
    <w:p w:rsidR="00296D85" w:rsidRPr="006E0B15" w:rsidRDefault="00296D85" w:rsidP="00F309C8">
      <w:pPr>
        <w:pStyle w:val="Default"/>
        <w:numPr>
          <w:ilvl w:val="0"/>
          <w:numId w:val="18"/>
        </w:numPr>
        <w:rPr>
          <w:bCs/>
        </w:rPr>
      </w:pPr>
      <w:r w:rsidRPr="006E0B15">
        <w:t xml:space="preserve">Nadále se snažit zkvalitňovat svou práci a profesně růst. </w:t>
      </w:r>
    </w:p>
    <w:p w:rsidR="00296D85" w:rsidRPr="006E0B15" w:rsidRDefault="00296D85" w:rsidP="00F309C8">
      <w:pPr>
        <w:pStyle w:val="Default"/>
        <w:numPr>
          <w:ilvl w:val="0"/>
          <w:numId w:val="18"/>
        </w:numPr>
      </w:pPr>
      <w:r w:rsidRPr="006E0B15">
        <w:rPr>
          <w:bCs/>
        </w:rPr>
        <w:t xml:space="preserve">Využívat dostupné nabídky z DVPP a jiných zdrojů a číst samostatně pedagogickou publikaci. </w:t>
      </w:r>
    </w:p>
    <w:p w:rsidR="00F2143C" w:rsidRPr="006E0B15" w:rsidRDefault="00F2143C" w:rsidP="00F309C8">
      <w:pPr>
        <w:pStyle w:val="Default"/>
        <w:numPr>
          <w:ilvl w:val="0"/>
          <w:numId w:val="18"/>
        </w:numPr>
      </w:pPr>
      <w:r w:rsidRPr="006E0B15">
        <w:rPr>
          <w:bCs/>
        </w:rPr>
        <w:t>Využít možností Šablony III a domluvit náslechy v jiných mateřských školách</w:t>
      </w:r>
      <w:r w:rsidR="00DD4DFD">
        <w:rPr>
          <w:bCs/>
        </w:rPr>
        <w:t>,dle situace s možností návštěv</w:t>
      </w:r>
    </w:p>
    <w:p w:rsidR="00296D85" w:rsidRPr="006E0B15" w:rsidRDefault="00296D85">
      <w:pPr>
        <w:pStyle w:val="Default"/>
      </w:pPr>
    </w:p>
    <w:p w:rsidR="008C08F5" w:rsidRPr="006E0B15" w:rsidRDefault="008C08F5">
      <w:pPr>
        <w:pStyle w:val="Default"/>
      </w:pPr>
    </w:p>
    <w:p w:rsidR="00972FC4" w:rsidRPr="00720BCC" w:rsidRDefault="00456962">
      <w:pPr>
        <w:pStyle w:val="Default"/>
        <w:rPr>
          <w:b/>
          <w:u w:val="single"/>
        </w:rPr>
      </w:pPr>
      <w:r w:rsidRPr="00720BCC">
        <w:rPr>
          <w:b/>
          <w:u w:val="single"/>
        </w:rPr>
        <w:t>6.Personální a pedagogické zajištění</w:t>
      </w:r>
    </w:p>
    <w:p w:rsidR="00296D85" w:rsidRPr="006E0B15" w:rsidRDefault="00296D85">
      <w:pPr>
        <w:pStyle w:val="Default"/>
        <w:rPr>
          <w:bCs/>
        </w:rPr>
      </w:pPr>
    </w:p>
    <w:p w:rsidR="00296D85" w:rsidRPr="006E0B15" w:rsidRDefault="00972FC4" w:rsidP="00F309C8">
      <w:pPr>
        <w:pStyle w:val="Default"/>
        <w:numPr>
          <w:ilvl w:val="0"/>
          <w:numId w:val="5"/>
        </w:numPr>
      </w:pPr>
      <w:r w:rsidRPr="006E0B15">
        <w:t>Spolupráce mezi pedagogickými zaměstnanci funguje na základě jasně vymezených a společně vytvořených pravidel</w:t>
      </w:r>
    </w:p>
    <w:p w:rsidR="00F8329C" w:rsidRPr="006E0B15" w:rsidRDefault="00F8329C" w:rsidP="00F309C8">
      <w:pPr>
        <w:pStyle w:val="Default"/>
        <w:numPr>
          <w:ilvl w:val="0"/>
          <w:numId w:val="5"/>
        </w:numPr>
      </w:pPr>
      <w:r w:rsidRPr="006E0B15">
        <w:t>Pedagogičtí zaměstnanci mají odpovídající vzdělání</w:t>
      </w:r>
    </w:p>
    <w:p w:rsidR="00296D85" w:rsidRPr="006E0B15" w:rsidRDefault="00296D85" w:rsidP="00F309C8">
      <w:pPr>
        <w:pStyle w:val="Default"/>
        <w:numPr>
          <w:ilvl w:val="0"/>
          <w:numId w:val="5"/>
        </w:numPr>
        <w:spacing w:after="22"/>
      </w:pPr>
      <w:r w:rsidRPr="006E0B15">
        <w:t xml:space="preserve">Paní učitelka je schopna adekvátně posoudit realitu, pohotově a pružně nacházet originální způsoby při řešení problémů. </w:t>
      </w:r>
    </w:p>
    <w:p w:rsidR="00296D85" w:rsidRDefault="00296D85" w:rsidP="00F309C8">
      <w:pPr>
        <w:pStyle w:val="Default"/>
        <w:numPr>
          <w:ilvl w:val="0"/>
          <w:numId w:val="5"/>
        </w:numPr>
        <w:spacing w:after="22"/>
      </w:pPr>
      <w:r w:rsidRPr="006E0B15">
        <w:lastRenderedPageBreak/>
        <w:t xml:space="preserve">Paní učitelka </w:t>
      </w:r>
      <w:r w:rsidR="00DD4DFD">
        <w:t>měla snahu poznat práci v mateřské škole a pracovat co nejlépe,ale za jeden rok se není možné vše naučit</w:t>
      </w:r>
    </w:p>
    <w:p w:rsidR="00DD4DFD" w:rsidRPr="006E0B15" w:rsidRDefault="00DD4DFD" w:rsidP="00F309C8">
      <w:pPr>
        <w:pStyle w:val="Default"/>
        <w:numPr>
          <w:ilvl w:val="0"/>
          <w:numId w:val="5"/>
        </w:numPr>
        <w:spacing w:after="22"/>
      </w:pPr>
      <w:r>
        <w:t>Sama byla překvapena náročností práce v mateřské škole</w:t>
      </w:r>
    </w:p>
    <w:p w:rsidR="007E5195" w:rsidRPr="006E0B15" w:rsidRDefault="00C9380A" w:rsidP="00F309C8">
      <w:pPr>
        <w:pStyle w:val="Default"/>
        <w:numPr>
          <w:ilvl w:val="0"/>
          <w:numId w:val="5"/>
        </w:numPr>
      </w:pPr>
      <w:r>
        <w:rPr>
          <w:bCs/>
        </w:rPr>
        <w:t>Pro sebevzdělání je velmi přínosný časopis Informatorium</w:t>
      </w:r>
      <w:r w:rsidR="008F4C05" w:rsidRPr="006E0B15">
        <w:rPr>
          <w:bCs/>
        </w:rPr>
        <w:t>)</w:t>
      </w:r>
    </w:p>
    <w:p w:rsidR="001B3066" w:rsidRPr="006E0B15" w:rsidRDefault="00F2143C" w:rsidP="00F309C8">
      <w:pPr>
        <w:pStyle w:val="Default"/>
        <w:numPr>
          <w:ilvl w:val="0"/>
          <w:numId w:val="3"/>
        </w:numPr>
      </w:pPr>
      <w:r w:rsidRPr="006E0B15">
        <w:t>P</w:t>
      </w:r>
      <w:r w:rsidR="00972FC4" w:rsidRPr="006E0B15">
        <w:t>edagogové se chovají v souladu se společenskými pravidly</w:t>
      </w:r>
    </w:p>
    <w:p w:rsidR="00024F26" w:rsidRPr="006E0B15" w:rsidRDefault="00024F26" w:rsidP="00BF31F3">
      <w:pPr>
        <w:pStyle w:val="Default"/>
        <w:rPr>
          <w:b/>
          <w:bCs/>
        </w:rPr>
      </w:pPr>
    </w:p>
    <w:p w:rsidR="00BF31F3" w:rsidRPr="006E0B15" w:rsidRDefault="00BF31F3" w:rsidP="00040B41">
      <w:pPr>
        <w:pStyle w:val="Default"/>
        <w:outlineLvl w:val="0"/>
        <w:rPr>
          <w:b/>
          <w:bCs/>
        </w:rPr>
      </w:pPr>
      <w:r w:rsidRPr="006E0B15">
        <w:rPr>
          <w:b/>
          <w:bCs/>
        </w:rPr>
        <w:t xml:space="preserve">Závěry: </w:t>
      </w:r>
    </w:p>
    <w:p w:rsidR="001B3066" w:rsidRPr="006E0B15" w:rsidRDefault="001B3066" w:rsidP="00BF31F3">
      <w:pPr>
        <w:pStyle w:val="Default"/>
        <w:rPr>
          <w:b/>
          <w:bCs/>
        </w:rPr>
      </w:pPr>
    </w:p>
    <w:p w:rsidR="00BF31F3" w:rsidRPr="006E0B15" w:rsidRDefault="00BF31F3" w:rsidP="00F309C8">
      <w:pPr>
        <w:pStyle w:val="Default"/>
        <w:numPr>
          <w:ilvl w:val="0"/>
          <w:numId w:val="19"/>
        </w:numPr>
        <w:rPr>
          <w:bCs/>
        </w:rPr>
      </w:pPr>
      <w:r w:rsidRPr="006E0B15">
        <w:rPr>
          <w:bCs/>
        </w:rPr>
        <w:t xml:space="preserve">Dbát o své potřeby, cítit radost ze své práce, vidět smysluplné výsledky, pečovat o sebe, předcházet syndromu vyhoření, znát svá zaměstnanecká práva a povinnosti. </w:t>
      </w:r>
    </w:p>
    <w:p w:rsidR="00BF31F3" w:rsidRPr="006E0B15" w:rsidRDefault="00BF31F3" w:rsidP="00F309C8">
      <w:pPr>
        <w:pStyle w:val="Default"/>
        <w:numPr>
          <w:ilvl w:val="0"/>
          <w:numId w:val="19"/>
        </w:numPr>
      </w:pPr>
      <w:r w:rsidRPr="006E0B15">
        <w:rPr>
          <w:bCs/>
        </w:rPr>
        <w:t xml:space="preserve">Zkvalitňování vybavení, péče o prostředí, zdraví, hygienu, estetiku </w:t>
      </w:r>
      <w:r w:rsidRPr="006E0B15">
        <w:t xml:space="preserve">. </w:t>
      </w:r>
    </w:p>
    <w:p w:rsidR="00BF31F3" w:rsidRPr="006E0B15" w:rsidRDefault="00C9380A" w:rsidP="00F309C8">
      <w:pPr>
        <w:pStyle w:val="Default"/>
        <w:numPr>
          <w:ilvl w:val="0"/>
          <w:numId w:val="19"/>
        </w:numPr>
      </w:pPr>
      <w:r>
        <w:t>Dodržovat hygienické podmínky na pracovišti</w:t>
      </w:r>
    </w:p>
    <w:p w:rsidR="00BF31F3" w:rsidRPr="006E0B15" w:rsidRDefault="00BF31F3" w:rsidP="00F309C8">
      <w:pPr>
        <w:pStyle w:val="Default"/>
        <w:numPr>
          <w:ilvl w:val="0"/>
          <w:numId w:val="19"/>
        </w:numPr>
        <w:spacing w:after="22"/>
        <w:rPr>
          <w:bCs/>
        </w:rPr>
      </w:pPr>
      <w:r w:rsidRPr="006E0B15">
        <w:rPr>
          <w:bCs/>
        </w:rPr>
        <w:t xml:space="preserve">Přispívat ke zkvalitňování vybavenosti pracovního prostředí¨a udržovat pořádek na pracoviště, dívat se kolem sebe, co by bylo třeba opravit, obměnit. </w:t>
      </w:r>
    </w:p>
    <w:p w:rsidR="007E5195" w:rsidRPr="006E0B15" w:rsidRDefault="00BF31F3" w:rsidP="00F309C8">
      <w:pPr>
        <w:pStyle w:val="Default"/>
        <w:numPr>
          <w:ilvl w:val="0"/>
          <w:numId w:val="19"/>
        </w:numPr>
      </w:pPr>
      <w:r w:rsidRPr="006E0B15">
        <w:rPr>
          <w:bCs/>
        </w:rPr>
        <w:t xml:space="preserve">Snažit se získávat pomoc z okolí. </w:t>
      </w:r>
    </w:p>
    <w:p w:rsidR="007E5195" w:rsidRPr="006E0B15" w:rsidRDefault="00296D85" w:rsidP="00F309C8">
      <w:pPr>
        <w:pStyle w:val="Default"/>
        <w:numPr>
          <w:ilvl w:val="0"/>
          <w:numId w:val="19"/>
        </w:numPr>
      </w:pPr>
      <w:r w:rsidRPr="006E0B15">
        <w:t xml:space="preserve">Nadále hodnotit kvalitu své práce, být sebekritická. </w:t>
      </w:r>
    </w:p>
    <w:p w:rsidR="00296D85" w:rsidRPr="006E0B15" w:rsidRDefault="00296D85">
      <w:pPr>
        <w:pStyle w:val="Default"/>
      </w:pPr>
    </w:p>
    <w:p w:rsidR="00F12D03" w:rsidRDefault="00456962">
      <w:pPr>
        <w:pStyle w:val="Default"/>
        <w:rPr>
          <w:b/>
          <w:sz w:val="28"/>
          <w:szCs w:val="28"/>
          <w:u w:val="single"/>
        </w:rPr>
      </w:pPr>
      <w:r w:rsidRPr="00720BCC">
        <w:rPr>
          <w:b/>
          <w:sz w:val="28"/>
          <w:szCs w:val="28"/>
          <w:u w:val="single"/>
        </w:rPr>
        <w:t>7. Spoluúčast rodičů</w:t>
      </w:r>
    </w:p>
    <w:p w:rsidR="00720BCC" w:rsidRPr="00720BCC" w:rsidRDefault="00720BCC">
      <w:pPr>
        <w:pStyle w:val="Default"/>
        <w:rPr>
          <w:b/>
          <w:sz w:val="28"/>
          <w:szCs w:val="28"/>
          <w:u w:val="single"/>
        </w:rPr>
      </w:pPr>
    </w:p>
    <w:p w:rsidR="007E5195" w:rsidRPr="006E0B15" w:rsidRDefault="00C9380A" w:rsidP="00F309C8">
      <w:pPr>
        <w:pStyle w:val="Default"/>
        <w:numPr>
          <w:ilvl w:val="0"/>
          <w:numId w:val="39"/>
        </w:numPr>
      </w:pPr>
      <w:r>
        <w:t>Veškeré dění v mateřské škole fotografujeme a zakládáme alba na Rajčeti,která jsou přístupná pouze rodičům</w:t>
      </w:r>
    </w:p>
    <w:p w:rsidR="00D108C1" w:rsidRPr="006E0B15" w:rsidRDefault="00C9380A" w:rsidP="00F309C8">
      <w:pPr>
        <w:pStyle w:val="Default"/>
        <w:numPr>
          <w:ilvl w:val="0"/>
          <w:numId w:val="39"/>
        </w:numPr>
      </w:pPr>
      <w:r>
        <w:t xml:space="preserve">Kvůli pandemii Covid  19 se uskutečnilo minimum akcí s rodiči </w:t>
      </w:r>
    </w:p>
    <w:p w:rsidR="00DC3C3F" w:rsidRPr="006E0B15" w:rsidRDefault="006E0B15" w:rsidP="00F309C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R</w:t>
      </w:r>
      <w:r w:rsidR="00DC3C3F" w:rsidRPr="006E0B15">
        <w:rPr>
          <w:rFonts w:ascii="Times New Roman" w:hAnsi="Times New Roman"/>
          <w:sz w:val="24"/>
          <w:szCs w:val="24"/>
        </w:rPr>
        <w:t>odiče jsou pečliví a nevodí do mateřské školy děti jevící známky nemoci</w:t>
      </w:r>
    </w:p>
    <w:p w:rsidR="006F0C77" w:rsidRPr="006E0B15" w:rsidRDefault="006E0B15" w:rsidP="00F309C8">
      <w:pPr>
        <w:pStyle w:val="Default"/>
        <w:numPr>
          <w:ilvl w:val="0"/>
          <w:numId w:val="20"/>
        </w:numPr>
      </w:pPr>
      <w:r w:rsidRPr="006E0B15">
        <w:t>S</w:t>
      </w:r>
      <w:r w:rsidR="006F0C77" w:rsidRPr="006E0B15">
        <w:t>polupráce mezi rodiči a školou funguje na základě partnerství</w:t>
      </w:r>
    </w:p>
    <w:p w:rsidR="006F0C77" w:rsidRPr="006E0B15" w:rsidRDefault="006F0C77" w:rsidP="00F309C8">
      <w:pPr>
        <w:pStyle w:val="Default"/>
        <w:numPr>
          <w:ilvl w:val="0"/>
          <w:numId w:val="20"/>
        </w:numPr>
      </w:pPr>
      <w:r w:rsidRPr="006E0B15">
        <w:t xml:space="preserve">Třídní schůzky jsou organizovány na začátku roku a v průběhu roku operativně </w:t>
      </w:r>
    </w:p>
    <w:p w:rsidR="006F0C77" w:rsidRPr="006E0B15" w:rsidRDefault="006E0B15" w:rsidP="00F309C8">
      <w:pPr>
        <w:pStyle w:val="Default"/>
        <w:numPr>
          <w:ilvl w:val="0"/>
          <w:numId w:val="20"/>
        </w:numPr>
      </w:pPr>
      <w:r w:rsidRPr="006E0B15">
        <w:t>Š</w:t>
      </w:r>
      <w:r w:rsidR="006F0C77" w:rsidRPr="006E0B15">
        <w:t xml:space="preserve">kolka nabízí odbornou </w:t>
      </w:r>
      <w:r w:rsidR="00FA0783" w:rsidRPr="006E0B15">
        <w:t xml:space="preserve">radu nebo konzultaci </w:t>
      </w:r>
      <w:r w:rsidR="006F0C77" w:rsidRPr="006E0B15">
        <w:t>s pracovnicí PPP UH</w:t>
      </w:r>
    </w:p>
    <w:p w:rsidR="006F0C77" w:rsidRPr="006E0B15" w:rsidRDefault="006F0C77" w:rsidP="008C08F5">
      <w:pPr>
        <w:pStyle w:val="Default"/>
        <w:ind w:left="720"/>
      </w:pPr>
    </w:p>
    <w:p w:rsidR="00024F26" w:rsidRPr="006E0B15" w:rsidRDefault="00DC3C3F" w:rsidP="00040B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b/>
          <w:sz w:val="24"/>
          <w:szCs w:val="24"/>
        </w:rPr>
        <w:t>Závěry:</w:t>
      </w:r>
    </w:p>
    <w:p w:rsidR="00024F26" w:rsidRPr="006E0B15" w:rsidRDefault="00024F26" w:rsidP="00024F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5195" w:rsidRPr="006E0B15" w:rsidRDefault="00DC3C3F" w:rsidP="00F309C8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Nadále spolupracovat s rodiči na akcích MŠ, vstřícně a citlivě řešit případné problémy dětí </w:t>
      </w:r>
    </w:p>
    <w:p w:rsidR="00DC3C3F" w:rsidRPr="006E0B15" w:rsidRDefault="00DC3C3F" w:rsidP="00F309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Do MŠ přijímat děti doléčené, bez známek infekce</w:t>
      </w:r>
    </w:p>
    <w:p w:rsidR="00DC3C3F" w:rsidRPr="006E0B15" w:rsidRDefault="00DC3C3F" w:rsidP="00F309C8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>Pokračovat ve vstřícné a ochotné komunikaci s rodiči, obracet se na ně s prosbami o spolupráci</w:t>
      </w:r>
    </w:p>
    <w:p w:rsidR="007E5195" w:rsidRPr="006E0B15" w:rsidRDefault="00BF31F3" w:rsidP="00F309C8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B15">
        <w:rPr>
          <w:rFonts w:ascii="Times New Roman" w:hAnsi="Times New Roman"/>
          <w:sz w:val="24"/>
          <w:szCs w:val="24"/>
        </w:rPr>
        <w:t xml:space="preserve">Nadále organizovat nové a netradiční akce pro děti </w:t>
      </w:r>
    </w:p>
    <w:p w:rsidR="00720BCC" w:rsidRPr="006E0B15" w:rsidRDefault="00720BCC" w:rsidP="00720BCC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BF" w:rsidRPr="006E0B15" w:rsidRDefault="00390BBF" w:rsidP="00390BBF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26" w:rsidRDefault="00720BCC" w:rsidP="00040B41">
      <w:pPr>
        <w:spacing w:line="240" w:lineRule="auto"/>
        <w:ind w:left="720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20BCC">
        <w:rPr>
          <w:rFonts w:ascii="Times New Roman" w:hAnsi="Times New Roman"/>
          <w:b/>
          <w:sz w:val="32"/>
          <w:szCs w:val="32"/>
        </w:rPr>
        <w:t>AKCE</w:t>
      </w:r>
      <w:r>
        <w:rPr>
          <w:rFonts w:ascii="Times New Roman" w:hAnsi="Times New Roman"/>
          <w:b/>
          <w:sz w:val="32"/>
          <w:szCs w:val="32"/>
        </w:rPr>
        <w:t xml:space="preserve"> ŠKOLY VE ŠKOLNÍM ROCE </w:t>
      </w:r>
      <w:r w:rsidR="00435CD4">
        <w:rPr>
          <w:rFonts w:ascii="Times New Roman" w:hAnsi="Times New Roman"/>
          <w:b/>
          <w:sz w:val="32"/>
          <w:szCs w:val="32"/>
        </w:rPr>
        <w:t>2020/2021</w:t>
      </w:r>
    </w:p>
    <w:p w:rsidR="00720BCC" w:rsidRPr="00720BCC" w:rsidRDefault="00720BCC" w:rsidP="00040B41">
      <w:pPr>
        <w:spacing w:line="240" w:lineRule="auto"/>
        <w:ind w:left="720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Style w:val="Mkatabulky"/>
        <w:tblW w:w="0" w:type="auto"/>
        <w:tblInd w:w="1418" w:type="dxa"/>
        <w:tblLook w:val="04A0"/>
      </w:tblPr>
      <w:tblGrid>
        <w:gridCol w:w="6478"/>
        <w:gridCol w:w="1392"/>
      </w:tblGrid>
      <w:tr w:rsidR="0055078B" w:rsidRPr="006E0B15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6252" w:type="dxa"/>
              <w:tblLook w:val="04A0"/>
            </w:tblPr>
            <w:tblGrid>
              <w:gridCol w:w="1129"/>
              <w:gridCol w:w="5123"/>
            </w:tblGrid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Datum</w:t>
                  </w:r>
                </w:p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</w:tcPr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Akce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435CD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</w:t>
                  </w:r>
                  <w:r w:rsidR="00D108C1" w:rsidRPr="00720BCC">
                    <w:rPr>
                      <w:rFonts w:ascii="Times New Roman" w:hAnsi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Třídní schůzky s rodiči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435CD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2.10.</w:t>
                  </w:r>
                  <w:r w:rsidR="00D108C1" w:rsidRPr="00720BC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D108C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Akce s rodiči- Zavírání lesa</w:t>
                  </w:r>
                </w:p>
              </w:tc>
            </w:tr>
            <w:tr w:rsidR="0045458C" w:rsidRPr="00720BCC" w:rsidTr="00EA01EF">
              <w:tc>
                <w:tcPr>
                  <w:tcW w:w="1129" w:type="dxa"/>
                </w:tcPr>
                <w:p w:rsidR="0045458C" w:rsidRDefault="0045458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27.10.</w:t>
                  </w:r>
                </w:p>
              </w:tc>
              <w:tc>
                <w:tcPr>
                  <w:tcW w:w="5123" w:type="dxa"/>
                </w:tcPr>
                <w:p w:rsidR="0045458C" w:rsidRPr="00720BCC" w:rsidRDefault="0045458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Dýňování v M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737213" w:rsidRPr="00720BCC">
                    <w:rPr>
                      <w:rFonts w:ascii="Times New Roman" w:hAnsi="Times New Roman"/>
                      <w:sz w:val="28"/>
                      <w:szCs w:val="28"/>
                    </w:rPr>
                    <w:t>.12.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73721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Mikuláš v MŠ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</w:t>
                  </w:r>
                  <w:r w:rsidR="00737213" w:rsidRPr="00720BCC">
                    <w:rPr>
                      <w:rFonts w:ascii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737213" w:rsidP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Slovácké muzeum-</w:t>
                  </w:r>
                  <w:r w:rsidR="00F536FE">
                    <w:rPr>
                      <w:rFonts w:ascii="Times New Roman" w:hAnsi="Times New Roman"/>
                      <w:sz w:val="28"/>
                      <w:szCs w:val="28"/>
                    </w:rPr>
                    <w:t>Vánoce v muzeu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73721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18.12.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73721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BCC">
                    <w:rPr>
                      <w:rFonts w:ascii="Times New Roman" w:hAnsi="Times New Roman"/>
                      <w:sz w:val="28"/>
                      <w:szCs w:val="28"/>
                    </w:rPr>
                    <w:t>Nadělování lesním zvířátkům</w:t>
                  </w:r>
                  <w:r w:rsidR="00F536FE">
                    <w:rPr>
                      <w:rFonts w:ascii="Times New Roman" w:hAnsi="Times New Roman"/>
                      <w:sz w:val="28"/>
                      <w:szCs w:val="28"/>
                    </w:rPr>
                    <w:t xml:space="preserve"> a vánoční nadílka v MŠ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21.12.</w:t>
                  </w:r>
                  <w:r w:rsidR="00737213" w:rsidRPr="00720BC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Vánoční koledování v obci</w:t>
                  </w:r>
                </w:p>
              </w:tc>
            </w:tr>
            <w:tr w:rsidR="0045458C" w:rsidRPr="00720BCC" w:rsidTr="00EA01EF">
              <w:tc>
                <w:tcPr>
                  <w:tcW w:w="1129" w:type="dxa"/>
                </w:tcPr>
                <w:p w:rsidR="0045458C" w:rsidRDefault="0045458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24.12.</w:t>
                  </w:r>
                </w:p>
              </w:tc>
              <w:tc>
                <w:tcPr>
                  <w:tcW w:w="5123" w:type="dxa"/>
                </w:tcPr>
                <w:p w:rsidR="0045458C" w:rsidRDefault="0045458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Pásmo pro občany obce z obecního rozhlasu,rodičům na Facebookovou stránku školy zaslán o video s přáním pěkných Vánoc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12.2.</w:t>
                  </w:r>
                  <w:r w:rsidR="00737213" w:rsidRPr="00720BC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Karneval v MŠ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1.3.-9.4.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Provoz uzavřen z nařízení vlády Covid 19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21.4.</w:t>
                  </w:r>
                </w:p>
              </w:tc>
              <w:tc>
                <w:tcPr>
                  <w:tcW w:w="5123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Den Země – pěší výlet na Košíky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F536FE" w:rsidP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30.4. </w:t>
                  </w:r>
                </w:p>
              </w:tc>
              <w:tc>
                <w:tcPr>
                  <w:tcW w:w="5123" w:type="dxa"/>
                </w:tcPr>
                <w:p w:rsidR="00D108C1" w:rsidRPr="00720BCC" w:rsidRDefault="00F536F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Čarodějná školička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EA01EF" w:rsidP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1.6. </w:t>
                  </w:r>
                </w:p>
              </w:tc>
              <w:tc>
                <w:tcPr>
                  <w:tcW w:w="5123" w:type="dxa"/>
                </w:tcPr>
                <w:p w:rsidR="00D108C1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Den dětí – soutěže na školní zahradě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9.6. </w:t>
                  </w:r>
                </w:p>
              </w:tc>
              <w:tc>
                <w:tcPr>
                  <w:tcW w:w="5123" w:type="dxa"/>
                </w:tcPr>
                <w:p w:rsidR="00D108C1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Projektový den ve výuce Košíky -  Čím budu až vyrostu</w:t>
                  </w:r>
                </w:p>
              </w:tc>
            </w:tr>
            <w:tr w:rsidR="00D108C1" w:rsidRPr="00720BCC" w:rsidTr="00EA01EF">
              <w:tc>
                <w:tcPr>
                  <w:tcW w:w="1129" w:type="dxa"/>
                </w:tcPr>
                <w:p w:rsidR="00D108C1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15.6.</w:t>
                  </w:r>
                </w:p>
              </w:tc>
              <w:tc>
                <w:tcPr>
                  <w:tcW w:w="5123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Projektový den mimo školu – Milotice – Jak se žilo na zámku</w:t>
                  </w:r>
                </w:p>
              </w:tc>
            </w:tr>
          </w:tbl>
          <w:p w:rsidR="0055078B" w:rsidRPr="00720BCC" w:rsidRDefault="005507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6E0B15" w:rsidRDefault="00550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5E" w:rsidRPr="006E0B15" w:rsidTr="0045458C">
        <w:trPr>
          <w:trHeight w:val="4371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/>
            </w:tblPr>
            <w:tblGrid>
              <w:gridCol w:w="1129"/>
              <w:gridCol w:w="5118"/>
            </w:tblGrid>
            <w:tr w:rsidR="009A005E" w:rsidRPr="00720BCC" w:rsidTr="00EA01EF">
              <w:trPr>
                <w:trHeight w:val="481"/>
              </w:trPr>
              <w:tc>
                <w:tcPr>
                  <w:tcW w:w="1129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24.6.</w:t>
                  </w:r>
                </w:p>
              </w:tc>
              <w:tc>
                <w:tcPr>
                  <w:tcW w:w="5118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Návštěva  Živá voda - Modrá</w:t>
                  </w:r>
                </w:p>
              </w:tc>
            </w:tr>
            <w:tr w:rsidR="009A005E" w:rsidRPr="00720BCC" w:rsidTr="00EA01EF">
              <w:trPr>
                <w:trHeight w:val="481"/>
              </w:trPr>
              <w:tc>
                <w:tcPr>
                  <w:tcW w:w="1129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25.6.</w:t>
                  </w:r>
                </w:p>
              </w:tc>
              <w:tc>
                <w:tcPr>
                  <w:tcW w:w="5118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Rozloučení s předškolákem v MŠ(bez účasti rodičů)</w:t>
                  </w:r>
                </w:p>
              </w:tc>
            </w:tr>
            <w:tr w:rsidR="009A005E" w:rsidRPr="00720BCC" w:rsidTr="00EA01EF">
              <w:trPr>
                <w:trHeight w:val="481"/>
              </w:trPr>
              <w:tc>
                <w:tcPr>
                  <w:tcW w:w="1129" w:type="dxa"/>
                </w:tcPr>
                <w:p w:rsidR="009A005E" w:rsidRPr="00720BCC" w:rsidRDefault="00EA01E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29.6.</w:t>
                  </w:r>
                  <w:r w:rsidR="009A005E" w:rsidRPr="00720BC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118" w:type="dxa"/>
                </w:tcPr>
                <w:p w:rsidR="009A005E" w:rsidRPr="00720BCC" w:rsidRDefault="0045458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Rozloučení se školním rokem v areálu Březičky</w:t>
                  </w:r>
                </w:p>
              </w:tc>
            </w:tr>
            <w:tr w:rsidR="009A005E" w:rsidRPr="00720BCC" w:rsidTr="00EA01EF">
              <w:trPr>
                <w:trHeight w:val="767"/>
              </w:trPr>
              <w:tc>
                <w:tcPr>
                  <w:tcW w:w="1129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18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A005E" w:rsidRPr="00720BCC" w:rsidTr="00EA01EF">
              <w:trPr>
                <w:trHeight w:val="481"/>
              </w:trPr>
              <w:tc>
                <w:tcPr>
                  <w:tcW w:w="1129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18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A005E" w:rsidRPr="00720BCC" w:rsidTr="00EA01EF">
              <w:trPr>
                <w:trHeight w:val="481"/>
              </w:trPr>
              <w:tc>
                <w:tcPr>
                  <w:tcW w:w="1129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18" w:type="dxa"/>
                </w:tcPr>
                <w:p w:rsidR="009A005E" w:rsidRPr="00720BCC" w:rsidRDefault="009A005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005E" w:rsidRPr="00720BCC" w:rsidRDefault="009A00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6E0B15" w:rsidRDefault="009A00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A005E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A005E" w:rsidRPr="0055078B" w:rsidRDefault="009A00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 w:rsidP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078B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55078B" w:rsidRPr="0055078B" w:rsidRDefault="005507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2781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632781" w:rsidRDefault="00632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6A00" w:rsidRPr="0055078B" w:rsidTr="009A005E"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736A00" w:rsidRDefault="00736A0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24F26" w:rsidRPr="00CD5B3C" w:rsidRDefault="00024F26">
      <w:pPr>
        <w:spacing w:line="240" w:lineRule="auto"/>
        <w:ind w:left="720"/>
      </w:pPr>
    </w:p>
    <w:sectPr w:rsidR="00024F26" w:rsidRPr="00CD5B3C" w:rsidSect="00942B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4B" w:rsidRDefault="000E0D4B">
      <w:pPr>
        <w:spacing w:after="0" w:line="240" w:lineRule="auto"/>
      </w:pPr>
      <w:r>
        <w:separator/>
      </w:r>
    </w:p>
  </w:endnote>
  <w:endnote w:type="continuationSeparator" w:id="0">
    <w:p w:rsidR="000E0D4B" w:rsidRDefault="000E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FD" w:rsidRDefault="00DD4DFD">
    <w:pPr>
      <w:pStyle w:val="Zpat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2.15pt;margin-top:.05pt;width:12.2pt;height:12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CX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" stroked="f">
          <v:fill opacity="0"/>
          <v:textbox inset="0,0,0,0">
            <w:txbxContent>
              <w:p w:rsidR="00DD4DFD" w:rsidRDefault="00DD4DFD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45458C">
                  <w:rPr>
                    <w:rStyle w:val="slostrnky"/>
                  </w:rPr>
                  <w:t>10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4B" w:rsidRDefault="000E0D4B">
      <w:pPr>
        <w:spacing w:after="0" w:line="240" w:lineRule="auto"/>
      </w:pPr>
      <w:r>
        <w:separator/>
      </w:r>
    </w:p>
  </w:footnote>
  <w:footnote w:type="continuationSeparator" w:id="0">
    <w:p w:rsidR="000E0D4B" w:rsidRDefault="000E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1A24A1A"/>
    <w:multiLevelType w:val="hybridMultilevel"/>
    <w:tmpl w:val="2744E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1C22BE8"/>
    <w:multiLevelType w:val="hybridMultilevel"/>
    <w:tmpl w:val="6EE6D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1EF4DFD"/>
    <w:multiLevelType w:val="hybridMultilevel"/>
    <w:tmpl w:val="458C855E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4E1810"/>
    <w:multiLevelType w:val="hybridMultilevel"/>
    <w:tmpl w:val="FE023254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454CD4"/>
    <w:multiLevelType w:val="hybridMultilevel"/>
    <w:tmpl w:val="7BF4B844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B66BE"/>
    <w:multiLevelType w:val="hybridMultilevel"/>
    <w:tmpl w:val="B78CF8E8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9F5792"/>
    <w:multiLevelType w:val="multilevel"/>
    <w:tmpl w:val="7B9EE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48E3F72"/>
    <w:multiLevelType w:val="hybridMultilevel"/>
    <w:tmpl w:val="9920D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A74748"/>
    <w:multiLevelType w:val="hybridMultilevel"/>
    <w:tmpl w:val="DAF0A6D4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722FE2"/>
    <w:multiLevelType w:val="hybridMultilevel"/>
    <w:tmpl w:val="F1B448C0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9C263E"/>
    <w:multiLevelType w:val="hybridMultilevel"/>
    <w:tmpl w:val="9518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8F7284"/>
    <w:multiLevelType w:val="hybridMultilevel"/>
    <w:tmpl w:val="F7622800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A172F9"/>
    <w:multiLevelType w:val="hybridMultilevel"/>
    <w:tmpl w:val="33DA9CC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7C7357"/>
    <w:multiLevelType w:val="hybridMultilevel"/>
    <w:tmpl w:val="5A70E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A90D67"/>
    <w:multiLevelType w:val="hybridMultilevel"/>
    <w:tmpl w:val="BED2F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B961F4"/>
    <w:multiLevelType w:val="hybridMultilevel"/>
    <w:tmpl w:val="2832614C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A6F19"/>
    <w:multiLevelType w:val="hybridMultilevel"/>
    <w:tmpl w:val="C1CAD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752847"/>
    <w:multiLevelType w:val="hybridMultilevel"/>
    <w:tmpl w:val="7414A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5D475B"/>
    <w:multiLevelType w:val="hybridMultilevel"/>
    <w:tmpl w:val="62480174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D36085"/>
    <w:multiLevelType w:val="hybridMultilevel"/>
    <w:tmpl w:val="22965F5A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3B1852"/>
    <w:multiLevelType w:val="hybridMultilevel"/>
    <w:tmpl w:val="71E85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75FF1"/>
    <w:multiLevelType w:val="hybridMultilevel"/>
    <w:tmpl w:val="416AD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BD0F89"/>
    <w:multiLevelType w:val="hybridMultilevel"/>
    <w:tmpl w:val="67D4A9C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EF7E6C"/>
    <w:multiLevelType w:val="hybridMultilevel"/>
    <w:tmpl w:val="8640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F4511C"/>
    <w:multiLevelType w:val="hybridMultilevel"/>
    <w:tmpl w:val="A6DA7140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02567A"/>
    <w:multiLevelType w:val="hybridMultilevel"/>
    <w:tmpl w:val="264CB9FE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B1553"/>
    <w:multiLevelType w:val="hybridMultilevel"/>
    <w:tmpl w:val="292827E4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706B49"/>
    <w:multiLevelType w:val="hybridMultilevel"/>
    <w:tmpl w:val="239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D801C3"/>
    <w:multiLevelType w:val="hybridMultilevel"/>
    <w:tmpl w:val="88B29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FF24CC"/>
    <w:multiLevelType w:val="hybridMultilevel"/>
    <w:tmpl w:val="8780B27E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927BB3"/>
    <w:multiLevelType w:val="hybridMultilevel"/>
    <w:tmpl w:val="C324C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BF2CAB"/>
    <w:multiLevelType w:val="hybridMultilevel"/>
    <w:tmpl w:val="2254769E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1E40DC"/>
    <w:multiLevelType w:val="hybridMultilevel"/>
    <w:tmpl w:val="0B787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88B79F6"/>
    <w:multiLevelType w:val="hybridMultilevel"/>
    <w:tmpl w:val="5E2C2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593A5C"/>
    <w:multiLevelType w:val="hybridMultilevel"/>
    <w:tmpl w:val="37F03C28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CA4279"/>
    <w:multiLevelType w:val="hybridMultilevel"/>
    <w:tmpl w:val="2A7AF43A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E234C5"/>
    <w:multiLevelType w:val="hybridMultilevel"/>
    <w:tmpl w:val="54386D80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7"/>
  </w:num>
  <w:num w:numId="6">
    <w:abstractNumId w:val="37"/>
  </w:num>
  <w:num w:numId="7">
    <w:abstractNumId w:val="36"/>
  </w:num>
  <w:num w:numId="8">
    <w:abstractNumId w:val="44"/>
  </w:num>
  <w:num w:numId="9">
    <w:abstractNumId w:val="48"/>
  </w:num>
  <w:num w:numId="10">
    <w:abstractNumId w:val="54"/>
  </w:num>
  <w:num w:numId="11">
    <w:abstractNumId w:val="50"/>
  </w:num>
  <w:num w:numId="12">
    <w:abstractNumId w:val="38"/>
  </w:num>
  <w:num w:numId="13">
    <w:abstractNumId w:val="27"/>
  </w:num>
  <w:num w:numId="14">
    <w:abstractNumId w:val="56"/>
  </w:num>
  <w:num w:numId="15">
    <w:abstractNumId w:val="21"/>
  </w:num>
  <w:num w:numId="16">
    <w:abstractNumId w:val="22"/>
  </w:num>
  <w:num w:numId="17">
    <w:abstractNumId w:val="30"/>
  </w:num>
  <w:num w:numId="18">
    <w:abstractNumId w:val="47"/>
  </w:num>
  <w:num w:numId="19">
    <w:abstractNumId w:val="52"/>
  </w:num>
  <w:num w:numId="20">
    <w:abstractNumId w:val="31"/>
  </w:num>
  <w:num w:numId="21">
    <w:abstractNumId w:val="34"/>
  </w:num>
  <w:num w:numId="22">
    <w:abstractNumId w:val="33"/>
  </w:num>
  <w:num w:numId="23">
    <w:abstractNumId w:val="40"/>
  </w:num>
  <w:num w:numId="24">
    <w:abstractNumId w:val="20"/>
  </w:num>
  <w:num w:numId="25">
    <w:abstractNumId w:val="53"/>
  </w:num>
  <w:num w:numId="26">
    <w:abstractNumId w:val="39"/>
  </w:num>
  <w:num w:numId="27">
    <w:abstractNumId w:val="26"/>
  </w:num>
  <w:num w:numId="28">
    <w:abstractNumId w:val="42"/>
  </w:num>
  <w:num w:numId="29">
    <w:abstractNumId w:val="32"/>
  </w:num>
  <w:num w:numId="30">
    <w:abstractNumId w:val="23"/>
  </w:num>
  <w:num w:numId="31">
    <w:abstractNumId w:val="25"/>
  </w:num>
  <w:num w:numId="32">
    <w:abstractNumId w:val="49"/>
  </w:num>
  <w:num w:numId="33">
    <w:abstractNumId w:val="45"/>
  </w:num>
  <w:num w:numId="34">
    <w:abstractNumId w:val="55"/>
  </w:num>
  <w:num w:numId="35">
    <w:abstractNumId w:val="29"/>
  </w:num>
  <w:num w:numId="36">
    <w:abstractNumId w:val="35"/>
  </w:num>
  <w:num w:numId="37">
    <w:abstractNumId w:val="28"/>
  </w:num>
  <w:num w:numId="38">
    <w:abstractNumId w:val="24"/>
  </w:num>
  <w:num w:numId="39">
    <w:abstractNumId w:val="51"/>
  </w:num>
  <w:num w:numId="40">
    <w:abstractNumId w:val="46"/>
  </w:num>
  <w:num w:numId="41">
    <w:abstractNumId w:val="41"/>
  </w:num>
  <w:num w:numId="42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4E61"/>
    <w:rsid w:val="00001906"/>
    <w:rsid w:val="00024F26"/>
    <w:rsid w:val="00040B41"/>
    <w:rsid w:val="00077ACC"/>
    <w:rsid w:val="00087475"/>
    <w:rsid w:val="000A1D70"/>
    <w:rsid w:val="000A401E"/>
    <w:rsid w:val="000E0A2B"/>
    <w:rsid w:val="000E0D4B"/>
    <w:rsid w:val="000E13F2"/>
    <w:rsid w:val="000E1573"/>
    <w:rsid w:val="000E58A9"/>
    <w:rsid w:val="000F2E8A"/>
    <w:rsid w:val="0012533D"/>
    <w:rsid w:val="00134A02"/>
    <w:rsid w:val="001B12C1"/>
    <w:rsid w:val="001B3066"/>
    <w:rsid w:val="001D489C"/>
    <w:rsid w:val="001D4938"/>
    <w:rsid w:val="001E41F6"/>
    <w:rsid w:val="001E65B0"/>
    <w:rsid w:val="001F2CE2"/>
    <w:rsid w:val="002258A8"/>
    <w:rsid w:val="002320B1"/>
    <w:rsid w:val="0025661B"/>
    <w:rsid w:val="00264A1D"/>
    <w:rsid w:val="0027523F"/>
    <w:rsid w:val="002830ED"/>
    <w:rsid w:val="00284BF3"/>
    <w:rsid w:val="002865BF"/>
    <w:rsid w:val="00296D85"/>
    <w:rsid w:val="002A0A82"/>
    <w:rsid w:val="002A5865"/>
    <w:rsid w:val="002B0815"/>
    <w:rsid w:val="002B1A58"/>
    <w:rsid w:val="002B53C5"/>
    <w:rsid w:val="002F104E"/>
    <w:rsid w:val="002F2B41"/>
    <w:rsid w:val="003041C2"/>
    <w:rsid w:val="00311883"/>
    <w:rsid w:val="00315277"/>
    <w:rsid w:val="00316831"/>
    <w:rsid w:val="0031730A"/>
    <w:rsid w:val="00323247"/>
    <w:rsid w:val="0033020E"/>
    <w:rsid w:val="00333BD9"/>
    <w:rsid w:val="00335912"/>
    <w:rsid w:val="00344E61"/>
    <w:rsid w:val="00345072"/>
    <w:rsid w:val="0035090C"/>
    <w:rsid w:val="003530BD"/>
    <w:rsid w:val="0037610E"/>
    <w:rsid w:val="0038003C"/>
    <w:rsid w:val="00387E4C"/>
    <w:rsid w:val="00390BBF"/>
    <w:rsid w:val="003A3169"/>
    <w:rsid w:val="003C7F3C"/>
    <w:rsid w:val="003D1222"/>
    <w:rsid w:val="003D640D"/>
    <w:rsid w:val="003F67DC"/>
    <w:rsid w:val="004274BE"/>
    <w:rsid w:val="00435CD4"/>
    <w:rsid w:val="00452783"/>
    <w:rsid w:val="0045458C"/>
    <w:rsid w:val="00456962"/>
    <w:rsid w:val="00460DE0"/>
    <w:rsid w:val="00480111"/>
    <w:rsid w:val="00494A61"/>
    <w:rsid w:val="004A29D5"/>
    <w:rsid w:val="004A3CE8"/>
    <w:rsid w:val="004F0AF4"/>
    <w:rsid w:val="0050549C"/>
    <w:rsid w:val="00527CD8"/>
    <w:rsid w:val="00534A0F"/>
    <w:rsid w:val="00547BDB"/>
    <w:rsid w:val="0055078B"/>
    <w:rsid w:val="005733B1"/>
    <w:rsid w:val="005A1FBF"/>
    <w:rsid w:val="005A376B"/>
    <w:rsid w:val="005C7FBB"/>
    <w:rsid w:val="005E05D4"/>
    <w:rsid w:val="005F0872"/>
    <w:rsid w:val="00603E63"/>
    <w:rsid w:val="006060D3"/>
    <w:rsid w:val="006147EE"/>
    <w:rsid w:val="00614BB0"/>
    <w:rsid w:val="006204B2"/>
    <w:rsid w:val="006232AE"/>
    <w:rsid w:val="006246BB"/>
    <w:rsid w:val="00632781"/>
    <w:rsid w:val="0064012C"/>
    <w:rsid w:val="00647FCB"/>
    <w:rsid w:val="00685F47"/>
    <w:rsid w:val="00690116"/>
    <w:rsid w:val="006A6EFD"/>
    <w:rsid w:val="006B2735"/>
    <w:rsid w:val="006B2DBF"/>
    <w:rsid w:val="006B6ACA"/>
    <w:rsid w:val="006D5B26"/>
    <w:rsid w:val="006E0B15"/>
    <w:rsid w:val="006F0C77"/>
    <w:rsid w:val="00700ACE"/>
    <w:rsid w:val="0070599D"/>
    <w:rsid w:val="00713091"/>
    <w:rsid w:val="007152A2"/>
    <w:rsid w:val="00720BCC"/>
    <w:rsid w:val="00725099"/>
    <w:rsid w:val="00726159"/>
    <w:rsid w:val="007364F3"/>
    <w:rsid w:val="00736A00"/>
    <w:rsid w:val="00737213"/>
    <w:rsid w:val="007D18B1"/>
    <w:rsid w:val="007E5195"/>
    <w:rsid w:val="007F1AD3"/>
    <w:rsid w:val="007F348C"/>
    <w:rsid w:val="0080021C"/>
    <w:rsid w:val="008030F3"/>
    <w:rsid w:val="00806F3C"/>
    <w:rsid w:val="00811D3E"/>
    <w:rsid w:val="00820206"/>
    <w:rsid w:val="0086138A"/>
    <w:rsid w:val="008641CF"/>
    <w:rsid w:val="00893959"/>
    <w:rsid w:val="00894983"/>
    <w:rsid w:val="008A1EDC"/>
    <w:rsid w:val="008B5A3D"/>
    <w:rsid w:val="008C08F5"/>
    <w:rsid w:val="008F341D"/>
    <w:rsid w:val="008F4C05"/>
    <w:rsid w:val="00903713"/>
    <w:rsid w:val="00926847"/>
    <w:rsid w:val="00927F6D"/>
    <w:rsid w:val="00936587"/>
    <w:rsid w:val="00942B7F"/>
    <w:rsid w:val="009503E8"/>
    <w:rsid w:val="009538A5"/>
    <w:rsid w:val="00955182"/>
    <w:rsid w:val="00967B72"/>
    <w:rsid w:val="00972FC4"/>
    <w:rsid w:val="009748D3"/>
    <w:rsid w:val="009A005E"/>
    <w:rsid w:val="009A2ADE"/>
    <w:rsid w:val="009B42B3"/>
    <w:rsid w:val="009D17F3"/>
    <w:rsid w:val="009F63D0"/>
    <w:rsid w:val="00A06ABE"/>
    <w:rsid w:val="00A100D0"/>
    <w:rsid w:val="00A1480F"/>
    <w:rsid w:val="00A20C41"/>
    <w:rsid w:val="00A22141"/>
    <w:rsid w:val="00A2619C"/>
    <w:rsid w:val="00A401BB"/>
    <w:rsid w:val="00A45BA8"/>
    <w:rsid w:val="00A67D2C"/>
    <w:rsid w:val="00A715D9"/>
    <w:rsid w:val="00AB32D9"/>
    <w:rsid w:val="00AD0484"/>
    <w:rsid w:val="00AD1728"/>
    <w:rsid w:val="00AE54AD"/>
    <w:rsid w:val="00B0235A"/>
    <w:rsid w:val="00B3553C"/>
    <w:rsid w:val="00B378A1"/>
    <w:rsid w:val="00B462E6"/>
    <w:rsid w:val="00B56C61"/>
    <w:rsid w:val="00B95798"/>
    <w:rsid w:val="00B962C2"/>
    <w:rsid w:val="00BA2ED4"/>
    <w:rsid w:val="00BA3943"/>
    <w:rsid w:val="00BC2F5D"/>
    <w:rsid w:val="00BE0075"/>
    <w:rsid w:val="00BE033A"/>
    <w:rsid w:val="00BF1C42"/>
    <w:rsid w:val="00BF31F3"/>
    <w:rsid w:val="00C0605E"/>
    <w:rsid w:val="00C2029D"/>
    <w:rsid w:val="00C2537E"/>
    <w:rsid w:val="00C31365"/>
    <w:rsid w:val="00C3456B"/>
    <w:rsid w:val="00C42125"/>
    <w:rsid w:val="00C67977"/>
    <w:rsid w:val="00C90F71"/>
    <w:rsid w:val="00C9380A"/>
    <w:rsid w:val="00CA2455"/>
    <w:rsid w:val="00CB11CF"/>
    <w:rsid w:val="00CC01E9"/>
    <w:rsid w:val="00CD5B3C"/>
    <w:rsid w:val="00CD7A9D"/>
    <w:rsid w:val="00D108C1"/>
    <w:rsid w:val="00D12C26"/>
    <w:rsid w:val="00D32792"/>
    <w:rsid w:val="00D33064"/>
    <w:rsid w:val="00D43169"/>
    <w:rsid w:val="00D46273"/>
    <w:rsid w:val="00D75332"/>
    <w:rsid w:val="00D7753D"/>
    <w:rsid w:val="00D778BD"/>
    <w:rsid w:val="00D83794"/>
    <w:rsid w:val="00D97EFC"/>
    <w:rsid w:val="00DA02AC"/>
    <w:rsid w:val="00DA0578"/>
    <w:rsid w:val="00DA79B9"/>
    <w:rsid w:val="00DB006F"/>
    <w:rsid w:val="00DB43D2"/>
    <w:rsid w:val="00DC3C3F"/>
    <w:rsid w:val="00DD4DFD"/>
    <w:rsid w:val="00DF037B"/>
    <w:rsid w:val="00DF562B"/>
    <w:rsid w:val="00E52C16"/>
    <w:rsid w:val="00E55219"/>
    <w:rsid w:val="00E85527"/>
    <w:rsid w:val="00EA01EF"/>
    <w:rsid w:val="00EA4A07"/>
    <w:rsid w:val="00EB28D8"/>
    <w:rsid w:val="00EB4D1D"/>
    <w:rsid w:val="00EC1CAD"/>
    <w:rsid w:val="00EC56E9"/>
    <w:rsid w:val="00EE5FEA"/>
    <w:rsid w:val="00F111F1"/>
    <w:rsid w:val="00F12D03"/>
    <w:rsid w:val="00F2143C"/>
    <w:rsid w:val="00F309C8"/>
    <w:rsid w:val="00F536FE"/>
    <w:rsid w:val="00F56596"/>
    <w:rsid w:val="00F6184A"/>
    <w:rsid w:val="00F8329C"/>
    <w:rsid w:val="00F97F9D"/>
    <w:rsid w:val="00FA0783"/>
    <w:rsid w:val="00FA09C4"/>
    <w:rsid w:val="00FB2703"/>
    <w:rsid w:val="00FC5EF1"/>
    <w:rsid w:val="00FD64A4"/>
    <w:rsid w:val="00FD6B67"/>
    <w:rsid w:val="00FD70A7"/>
    <w:rsid w:val="00F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7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42B7F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942B7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42B7F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42B7F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42B7F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42B7F"/>
    <w:rPr>
      <w:rFonts w:ascii="Times New Roman" w:hAnsi="Times New Roman" w:cs="Times New Roman"/>
    </w:rPr>
  </w:style>
  <w:style w:type="character" w:customStyle="1" w:styleId="WW8Num7z0">
    <w:name w:val="WW8Num7z0"/>
    <w:rsid w:val="00942B7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42B7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B7F"/>
    <w:rPr>
      <w:rFonts w:ascii="Times New Roman" w:hAnsi="Times New Roman" w:cs="Times New Roman"/>
    </w:rPr>
  </w:style>
  <w:style w:type="character" w:customStyle="1" w:styleId="WW8Num10z0">
    <w:name w:val="WW8Num10z0"/>
    <w:rsid w:val="00942B7F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42B7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42B7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942B7F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942B7F"/>
    <w:rPr>
      <w:rFonts w:ascii="Times New Roman" w:eastAsia="Calibri" w:hAnsi="Times New Roman" w:cs="Times New Roman"/>
    </w:rPr>
  </w:style>
  <w:style w:type="character" w:customStyle="1" w:styleId="WW8Num15z0">
    <w:name w:val="WW8Num15z0"/>
    <w:rsid w:val="00942B7F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42B7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42B7F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942B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42B7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42B7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B7F"/>
    <w:rPr>
      <w:rFonts w:ascii="Courier New" w:hAnsi="Courier New" w:cs="Courier New"/>
    </w:rPr>
  </w:style>
  <w:style w:type="character" w:customStyle="1" w:styleId="WW8Num1z2">
    <w:name w:val="WW8Num1z2"/>
    <w:rsid w:val="00942B7F"/>
    <w:rPr>
      <w:rFonts w:ascii="Wingdings" w:hAnsi="Wingdings" w:cs="Wingdings"/>
    </w:rPr>
  </w:style>
  <w:style w:type="character" w:customStyle="1" w:styleId="WW8Num1z3">
    <w:name w:val="WW8Num1z3"/>
    <w:rsid w:val="00942B7F"/>
    <w:rPr>
      <w:rFonts w:ascii="Symbol" w:hAnsi="Symbol" w:cs="Symbol"/>
    </w:rPr>
  </w:style>
  <w:style w:type="character" w:customStyle="1" w:styleId="WW8Num2z1">
    <w:name w:val="WW8Num2z1"/>
    <w:rsid w:val="00942B7F"/>
    <w:rPr>
      <w:rFonts w:ascii="Courier New" w:hAnsi="Courier New" w:cs="Courier New"/>
    </w:rPr>
  </w:style>
  <w:style w:type="character" w:customStyle="1" w:styleId="WW8Num2z2">
    <w:name w:val="WW8Num2z2"/>
    <w:rsid w:val="00942B7F"/>
    <w:rPr>
      <w:rFonts w:ascii="Wingdings" w:hAnsi="Wingdings" w:cs="Wingdings"/>
    </w:rPr>
  </w:style>
  <w:style w:type="character" w:customStyle="1" w:styleId="WW8Num2z3">
    <w:name w:val="WW8Num2z3"/>
    <w:rsid w:val="00942B7F"/>
    <w:rPr>
      <w:rFonts w:ascii="Symbol" w:hAnsi="Symbol" w:cs="Symbol"/>
    </w:rPr>
  </w:style>
  <w:style w:type="character" w:customStyle="1" w:styleId="WW8Num3z1">
    <w:name w:val="WW8Num3z1"/>
    <w:rsid w:val="00942B7F"/>
    <w:rPr>
      <w:rFonts w:ascii="Courier New" w:hAnsi="Courier New" w:cs="Courier New"/>
    </w:rPr>
  </w:style>
  <w:style w:type="character" w:customStyle="1" w:styleId="WW8Num3z2">
    <w:name w:val="WW8Num3z2"/>
    <w:rsid w:val="00942B7F"/>
    <w:rPr>
      <w:rFonts w:ascii="Wingdings" w:hAnsi="Wingdings" w:cs="Wingdings"/>
    </w:rPr>
  </w:style>
  <w:style w:type="character" w:customStyle="1" w:styleId="WW8Num3z3">
    <w:name w:val="WW8Num3z3"/>
    <w:rsid w:val="00942B7F"/>
    <w:rPr>
      <w:rFonts w:ascii="Symbol" w:hAnsi="Symbol" w:cs="Symbol"/>
    </w:rPr>
  </w:style>
  <w:style w:type="character" w:customStyle="1" w:styleId="WW8Num4z1">
    <w:name w:val="WW8Num4z1"/>
    <w:rsid w:val="00942B7F"/>
    <w:rPr>
      <w:rFonts w:ascii="Courier New" w:hAnsi="Courier New" w:cs="Courier New"/>
    </w:rPr>
  </w:style>
  <w:style w:type="character" w:customStyle="1" w:styleId="WW8Num4z2">
    <w:name w:val="WW8Num4z2"/>
    <w:rsid w:val="00942B7F"/>
    <w:rPr>
      <w:rFonts w:ascii="Wingdings" w:hAnsi="Wingdings" w:cs="Wingdings"/>
    </w:rPr>
  </w:style>
  <w:style w:type="character" w:customStyle="1" w:styleId="WW8Num4z3">
    <w:name w:val="WW8Num4z3"/>
    <w:rsid w:val="00942B7F"/>
    <w:rPr>
      <w:rFonts w:ascii="Symbol" w:hAnsi="Symbol" w:cs="Symbol"/>
    </w:rPr>
  </w:style>
  <w:style w:type="character" w:customStyle="1" w:styleId="WW8Num5z1">
    <w:name w:val="WW8Num5z1"/>
    <w:rsid w:val="00942B7F"/>
    <w:rPr>
      <w:rFonts w:ascii="Courier New" w:hAnsi="Courier New" w:cs="Courier New"/>
    </w:rPr>
  </w:style>
  <w:style w:type="character" w:customStyle="1" w:styleId="WW8Num5z2">
    <w:name w:val="WW8Num5z2"/>
    <w:rsid w:val="00942B7F"/>
    <w:rPr>
      <w:rFonts w:ascii="Wingdings" w:hAnsi="Wingdings" w:cs="Wingdings"/>
    </w:rPr>
  </w:style>
  <w:style w:type="character" w:customStyle="1" w:styleId="WW8Num5z3">
    <w:name w:val="WW8Num5z3"/>
    <w:rsid w:val="00942B7F"/>
    <w:rPr>
      <w:rFonts w:ascii="Symbol" w:hAnsi="Symbol" w:cs="Symbol"/>
    </w:rPr>
  </w:style>
  <w:style w:type="character" w:customStyle="1" w:styleId="WW8Num7z1">
    <w:name w:val="WW8Num7z1"/>
    <w:rsid w:val="00942B7F"/>
    <w:rPr>
      <w:rFonts w:ascii="Courier New" w:hAnsi="Courier New" w:cs="Courier New"/>
    </w:rPr>
  </w:style>
  <w:style w:type="character" w:customStyle="1" w:styleId="WW8Num7z2">
    <w:name w:val="WW8Num7z2"/>
    <w:rsid w:val="00942B7F"/>
    <w:rPr>
      <w:rFonts w:ascii="Wingdings" w:hAnsi="Wingdings" w:cs="Wingdings"/>
    </w:rPr>
  </w:style>
  <w:style w:type="character" w:customStyle="1" w:styleId="WW8Num7z3">
    <w:name w:val="WW8Num7z3"/>
    <w:rsid w:val="00942B7F"/>
    <w:rPr>
      <w:rFonts w:ascii="Symbol" w:hAnsi="Symbol" w:cs="Symbol"/>
    </w:rPr>
  </w:style>
  <w:style w:type="character" w:customStyle="1" w:styleId="WW8Num8z1">
    <w:name w:val="WW8Num8z1"/>
    <w:rsid w:val="00942B7F"/>
    <w:rPr>
      <w:rFonts w:ascii="Courier New" w:hAnsi="Courier New" w:cs="Courier New"/>
    </w:rPr>
  </w:style>
  <w:style w:type="character" w:customStyle="1" w:styleId="WW8Num8z2">
    <w:name w:val="WW8Num8z2"/>
    <w:rsid w:val="00942B7F"/>
    <w:rPr>
      <w:rFonts w:ascii="Wingdings" w:hAnsi="Wingdings" w:cs="Wingdings"/>
    </w:rPr>
  </w:style>
  <w:style w:type="character" w:customStyle="1" w:styleId="WW8Num8z3">
    <w:name w:val="WW8Num8z3"/>
    <w:rsid w:val="00942B7F"/>
    <w:rPr>
      <w:rFonts w:ascii="Symbol" w:hAnsi="Symbol" w:cs="Symbol"/>
    </w:rPr>
  </w:style>
  <w:style w:type="character" w:customStyle="1" w:styleId="WW8Num10z1">
    <w:name w:val="WW8Num10z1"/>
    <w:rsid w:val="00942B7F"/>
    <w:rPr>
      <w:rFonts w:ascii="Courier New" w:hAnsi="Courier New" w:cs="Courier New"/>
    </w:rPr>
  </w:style>
  <w:style w:type="character" w:customStyle="1" w:styleId="WW8Num10z2">
    <w:name w:val="WW8Num10z2"/>
    <w:rsid w:val="00942B7F"/>
    <w:rPr>
      <w:rFonts w:ascii="Wingdings" w:hAnsi="Wingdings" w:cs="Wingdings"/>
    </w:rPr>
  </w:style>
  <w:style w:type="character" w:customStyle="1" w:styleId="WW8Num10z3">
    <w:name w:val="WW8Num10z3"/>
    <w:rsid w:val="00942B7F"/>
    <w:rPr>
      <w:rFonts w:ascii="Symbol" w:hAnsi="Symbol" w:cs="Symbol"/>
    </w:rPr>
  </w:style>
  <w:style w:type="character" w:customStyle="1" w:styleId="WW8Num11z1">
    <w:name w:val="WW8Num11z1"/>
    <w:rsid w:val="00942B7F"/>
    <w:rPr>
      <w:rFonts w:ascii="Courier New" w:hAnsi="Courier New" w:cs="Courier New"/>
    </w:rPr>
  </w:style>
  <w:style w:type="character" w:customStyle="1" w:styleId="WW8Num11z2">
    <w:name w:val="WW8Num11z2"/>
    <w:rsid w:val="00942B7F"/>
    <w:rPr>
      <w:rFonts w:ascii="Wingdings" w:hAnsi="Wingdings" w:cs="Wingdings"/>
    </w:rPr>
  </w:style>
  <w:style w:type="character" w:customStyle="1" w:styleId="WW8Num11z3">
    <w:name w:val="WW8Num11z3"/>
    <w:rsid w:val="00942B7F"/>
    <w:rPr>
      <w:rFonts w:ascii="Symbol" w:hAnsi="Symbol" w:cs="Symbol"/>
    </w:rPr>
  </w:style>
  <w:style w:type="character" w:customStyle="1" w:styleId="WW8Num12z1">
    <w:name w:val="WW8Num12z1"/>
    <w:rsid w:val="00942B7F"/>
    <w:rPr>
      <w:rFonts w:ascii="Courier New" w:hAnsi="Courier New" w:cs="Courier New"/>
    </w:rPr>
  </w:style>
  <w:style w:type="character" w:customStyle="1" w:styleId="WW8Num12z2">
    <w:name w:val="WW8Num12z2"/>
    <w:rsid w:val="00942B7F"/>
    <w:rPr>
      <w:rFonts w:ascii="Wingdings" w:hAnsi="Wingdings" w:cs="Wingdings"/>
    </w:rPr>
  </w:style>
  <w:style w:type="character" w:customStyle="1" w:styleId="WW8Num12z3">
    <w:name w:val="WW8Num12z3"/>
    <w:rsid w:val="00942B7F"/>
    <w:rPr>
      <w:rFonts w:ascii="Symbol" w:hAnsi="Symbol" w:cs="Symbol"/>
    </w:rPr>
  </w:style>
  <w:style w:type="character" w:customStyle="1" w:styleId="WW8Num13z1">
    <w:name w:val="WW8Num13z1"/>
    <w:rsid w:val="00942B7F"/>
    <w:rPr>
      <w:rFonts w:ascii="Courier New" w:hAnsi="Courier New" w:cs="Courier New"/>
    </w:rPr>
  </w:style>
  <w:style w:type="character" w:customStyle="1" w:styleId="WW8Num13z2">
    <w:name w:val="WW8Num13z2"/>
    <w:rsid w:val="00942B7F"/>
    <w:rPr>
      <w:rFonts w:ascii="Wingdings" w:hAnsi="Wingdings" w:cs="Wingdings"/>
    </w:rPr>
  </w:style>
  <w:style w:type="character" w:customStyle="1" w:styleId="WW8Num13z3">
    <w:name w:val="WW8Num13z3"/>
    <w:rsid w:val="00942B7F"/>
    <w:rPr>
      <w:rFonts w:ascii="Symbol" w:hAnsi="Symbol" w:cs="Symbol"/>
    </w:rPr>
  </w:style>
  <w:style w:type="character" w:customStyle="1" w:styleId="WW8Num14z1">
    <w:name w:val="WW8Num14z1"/>
    <w:rsid w:val="00942B7F"/>
    <w:rPr>
      <w:rFonts w:ascii="Courier New" w:hAnsi="Courier New" w:cs="Courier New"/>
    </w:rPr>
  </w:style>
  <w:style w:type="character" w:customStyle="1" w:styleId="WW8Num14z2">
    <w:name w:val="WW8Num14z2"/>
    <w:rsid w:val="00942B7F"/>
    <w:rPr>
      <w:rFonts w:ascii="Wingdings" w:hAnsi="Wingdings" w:cs="Wingdings"/>
    </w:rPr>
  </w:style>
  <w:style w:type="character" w:customStyle="1" w:styleId="WW8Num14z3">
    <w:name w:val="WW8Num14z3"/>
    <w:rsid w:val="00942B7F"/>
    <w:rPr>
      <w:rFonts w:ascii="Symbol" w:hAnsi="Symbol" w:cs="Symbol"/>
    </w:rPr>
  </w:style>
  <w:style w:type="character" w:customStyle="1" w:styleId="WW8Num15z1">
    <w:name w:val="WW8Num15z1"/>
    <w:rsid w:val="00942B7F"/>
    <w:rPr>
      <w:rFonts w:ascii="Courier New" w:hAnsi="Courier New" w:cs="Courier New"/>
    </w:rPr>
  </w:style>
  <w:style w:type="character" w:customStyle="1" w:styleId="WW8Num15z2">
    <w:name w:val="WW8Num15z2"/>
    <w:rsid w:val="00942B7F"/>
    <w:rPr>
      <w:rFonts w:ascii="Wingdings" w:hAnsi="Wingdings" w:cs="Wingdings"/>
    </w:rPr>
  </w:style>
  <w:style w:type="character" w:customStyle="1" w:styleId="WW8Num15z3">
    <w:name w:val="WW8Num15z3"/>
    <w:rsid w:val="00942B7F"/>
    <w:rPr>
      <w:rFonts w:ascii="Symbol" w:hAnsi="Symbol" w:cs="Symbol"/>
    </w:rPr>
  </w:style>
  <w:style w:type="character" w:customStyle="1" w:styleId="WW8Num16z1">
    <w:name w:val="WW8Num16z1"/>
    <w:rsid w:val="00942B7F"/>
    <w:rPr>
      <w:rFonts w:ascii="Courier New" w:hAnsi="Courier New" w:cs="Courier New"/>
    </w:rPr>
  </w:style>
  <w:style w:type="character" w:customStyle="1" w:styleId="WW8Num16z2">
    <w:name w:val="WW8Num16z2"/>
    <w:rsid w:val="00942B7F"/>
    <w:rPr>
      <w:rFonts w:ascii="Wingdings" w:hAnsi="Wingdings" w:cs="Wingdings"/>
    </w:rPr>
  </w:style>
  <w:style w:type="character" w:customStyle="1" w:styleId="WW8Num16z3">
    <w:name w:val="WW8Num16z3"/>
    <w:rsid w:val="00942B7F"/>
    <w:rPr>
      <w:rFonts w:ascii="Symbol" w:hAnsi="Symbol" w:cs="Symbol"/>
    </w:rPr>
  </w:style>
  <w:style w:type="character" w:customStyle="1" w:styleId="WW8Num17z1">
    <w:name w:val="WW8Num17z1"/>
    <w:rsid w:val="00942B7F"/>
    <w:rPr>
      <w:rFonts w:ascii="Courier New" w:hAnsi="Courier New" w:cs="Courier New"/>
    </w:rPr>
  </w:style>
  <w:style w:type="character" w:customStyle="1" w:styleId="WW8Num17z2">
    <w:name w:val="WW8Num17z2"/>
    <w:rsid w:val="00942B7F"/>
    <w:rPr>
      <w:rFonts w:ascii="Wingdings" w:hAnsi="Wingdings" w:cs="Wingdings"/>
    </w:rPr>
  </w:style>
  <w:style w:type="character" w:customStyle="1" w:styleId="WW8Num17z3">
    <w:name w:val="WW8Num17z3"/>
    <w:rsid w:val="00942B7F"/>
    <w:rPr>
      <w:rFonts w:ascii="Symbol" w:hAnsi="Symbol" w:cs="Symbol"/>
    </w:rPr>
  </w:style>
  <w:style w:type="character" w:customStyle="1" w:styleId="WW8Num18z1">
    <w:name w:val="WW8Num18z1"/>
    <w:rsid w:val="00942B7F"/>
    <w:rPr>
      <w:rFonts w:ascii="Courier New" w:hAnsi="Courier New" w:cs="Courier New"/>
    </w:rPr>
  </w:style>
  <w:style w:type="character" w:customStyle="1" w:styleId="WW8Num18z2">
    <w:name w:val="WW8Num18z2"/>
    <w:rsid w:val="00942B7F"/>
    <w:rPr>
      <w:rFonts w:ascii="Wingdings" w:hAnsi="Wingdings" w:cs="Wingdings"/>
    </w:rPr>
  </w:style>
  <w:style w:type="character" w:customStyle="1" w:styleId="WW8Num18z3">
    <w:name w:val="WW8Num18z3"/>
    <w:rsid w:val="00942B7F"/>
    <w:rPr>
      <w:rFonts w:ascii="Symbol" w:hAnsi="Symbol" w:cs="Symbol"/>
    </w:rPr>
  </w:style>
  <w:style w:type="character" w:customStyle="1" w:styleId="WW8Num19z1">
    <w:name w:val="WW8Num19z1"/>
    <w:rsid w:val="00942B7F"/>
    <w:rPr>
      <w:rFonts w:ascii="Courier New" w:hAnsi="Courier New" w:cs="Courier New"/>
    </w:rPr>
  </w:style>
  <w:style w:type="character" w:customStyle="1" w:styleId="WW8Num19z2">
    <w:name w:val="WW8Num19z2"/>
    <w:rsid w:val="00942B7F"/>
    <w:rPr>
      <w:rFonts w:ascii="Wingdings" w:hAnsi="Wingdings" w:cs="Wingdings"/>
    </w:rPr>
  </w:style>
  <w:style w:type="character" w:customStyle="1" w:styleId="WW8Num19z3">
    <w:name w:val="WW8Num19z3"/>
    <w:rsid w:val="00942B7F"/>
    <w:rPr>
      <w:rFonts w:ascii="Symbol" w:hAnsi="Symbol" w:cs="Symbol"/>
    </w:rPr>
  </w:style>
  <w:style w:type="character" w:customStyle="1" w:styleId="WW8Num20z1">
    <w:name w:val="WW8Num20z1"/>
    <w:rsid w:val="00942B7F"/>
    <w:rPr>
      <w:rFonts w:ascii="Courier New" w:hAnsi="Courier New" w:cs="Courier New"/>
    </w:rPr>
  </w:style>
  <w:style w:type="character" w:customStyle="1" w:styleId="WW8Num20z2">
    <w:name w:val="WW8Num20z2"/>
    <w:rsid w:val="00942B7F"/>
    <w:rPr>
      <w:rFonts w:ascii="Wingdings" w:hAnsi="Wingdings" w:cs="Wingdings"/>
    </w:rPr>
  </w:style>
  <w:style w:type="character" w:customStyle="1" w:styleId="WW8Num20z3">
    <w:name w:val="WW8Num20z3"/>
    <w:rsid w:val="00942B7F"/>
    <w:rPr>
      <w:rFonts w:ascii="Symbol" w:hAnsi="Symbol" w:cs="Symbol"/>
    </w:rPr>
  </w:style>
  <w:style w:type="character" w:customStyle="1" w:styleId="WW8Num21z0">
    <w:name w:val="WW8Num21z0"/>
    <w:rsid w:val="00942B7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42B7F"/>
    <w:rPr>
      <w:rFonts w:ascii="Courier New" w:hAnsi="Courier New" w:cs="Courier New"/>
    </w:rPr>
  </w:style>
  <w:style w:type="character" w:customStyle="1" w:styleId="WW8Num21z2">
    <w:name w:val="WW8Num21z2"/>
    <w:rsid w:val="00942B7F"/>
    <w:rPr>
      <w:rFonts w:ascii="Wingdings" w:hAnsi="Wingdings" w:cs="Wingdings"/>
    </w:rPr>
  </w:style>
  <w:style w:type="character" w:customStyle="1" w:styleId="WW8Num21z3">
    <w:name w:val="WW8Num21z3"/>
    <w:rsid w:val="00942B7F"/>
    <w:rPr>
      <w:rFonts w:ascii="Symbol" w:hAnsi="Symbol" w:cs="Symbol"/>
    </w:rPr>
  </w:style>
  <w:style w:type="character" w:customStyle="1" w:styleId="WW8Num22z0">
    <w:name w:val="WW8Num22z0"/>
    <w:rsid w:val="00942B7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42B7F"/>
    <w:rPr>
      <w:rFonts w:ascii="Courier New" w:hAnsi="Courier New" w:cs="Courier New"/>
    </w:rPr>
  </w:style>
  <w:style w:type="character" w:customStyle="1" w:styleId="WW8Num22z2">
    <w:name w:val="WW8Num22z2"/>
    <w:rsid w:val="00942B7F"/>
    <w:rPr>
      <w:rFonts w:ascii="Wingdings" w:hAnsi="Wingdings" w:cs="Wingdings"/>
    </w:rPr>
  </w:style>
  <w:style w:type="character" w:customStyle="1" w:styleId="WW8Num22z3">
    <w:name w:val="WW8Num22z3"/>
    <w:rsid w:val="00942B7F"/>
    <w:rPr>
      <w:rFonts w:ascii="Symbol" w:hAnsi="Symbol" w:cs="Symbol"/>
    </w:rPr>
  </w:style>
  <w:style w:type="character" w:customStyle="1" w:styleId="WW8Num23z0">
    <w:name w:val="WW8Num23z0"/>
    <w:rsid w:val="00942B7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2B7F"/>
    <w:rPr>
      <w:rFonts w:ascii="Courier New" w:hAnsi="Courier New" w:cs="Courier New"/>
    </w:rPr>
  </w:style>
  <w:style w:type="character" w:customStyle="1" w:styleId="WW8Num23z2">
    <w:name w:val="WW8Num23z2"/>
    <w:rsid w:val="00942B7F"/>
    <w:rPr>
      <w:rFonts w:ascii="Wingdings" w:hAnsi="Wingdings" w:cs="Wingdings"/>
    </w:rPr>
  </w:style>
  <w:style w:type="character" w:customStyle="1" w:styleId="WW8Num23z3">
    <w:name w:val="WW8Num23z3"/>
    <w:rsid w:val="00942B7F"/>
    <w:rPr>
      <w:rFonts w:ascii="Symbol" w:hAnsi="Symbol" w:cs="Symbol"/>
    </w:rPr>
  </w:style>
  <w:style w:type="character" w:customStyle="1" w:styleId="WW8Num24z0">
    <w:name w:val="WW8Num24z0"/>
    <w:rsid w:val="00942B7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42B7F"/>
    <w:rPr>
      <w:rFonts w:ascii="Courier New" w:hAnsi="Courier New" w:cs="Courier New"/>
    </w:rPr>
  </w:style>
  <w:style w:type="character" w:customStyle="1" w:styleId="WW8Num24z2">
    <w:name w:val="WW8Num24z2"/>
    <w:rsid w:val="00942B7F"/>
    <w:rPr>
      <w:rFonts w:ascii="Wingdings" w:hAnsi="Wingdings" w:cs="Wingdings"/>
    </w:rPr>
  </w:style>
  <w:style w:type="character" w:customStyle="1" w:styleId="WW8Num24z3">
    <w:name w:val="WW8Num24z3"/>
    <w:rsid w:val="00942B7F"/>
    <w:rPr>
      <w:rFonts w:ascii="Symbol" w:hAnsi="Symbol" w:cs="Symbol"/>
    </w:rPr>
  </w:style>
  <w:style w:type="character" w:customStyle="1" w:styleId="WW8Num25z0">
    <w:name w:val="WW8Num25z0"/>
    <w:rsid w:val="00942B7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42B7F"/>
    <w:rPr>
      <w:rFonts w:ascii="Courier New" w:hAnsi="Courier New" w:cs="Courier New"/>
    </w:rPr>
  </w:style>
  <w:style w:type="character" w:customStyle="1" w:styleId="WW8Num25z2">
    <w:name w:val="WW8Num25z2"/>
    <w:rsid w:val="00942B7F"/>
    <w:rPr>
      <w:rFonts w:ascii="Wingdings" w:hAnsi="Wingdings" w:cs="Wingdings"/>
    </w:rPr>
  </w:style>
  <w:style w:type="character" w:customStyle="1" w:styleId="WW8Num25z3">
    <w:name w:val="WW8Num25z3"/>
    <w:rsid w:val="00942B7F"/>
    <w:rPr>
      <w:rFonts w:ascii="Symbol" w:hAnsi="Symbol" w:cs="Symbol"/>
    </w:rPr>
  </w:style>
  <w:style w:type="character" w:customStyle="1" w:styleId="Standardnpsmoodstavce1">
    <w:name w:val="Standardní písmo odstavce1"/>
    <w:rsid w:val="00942B7F"/>
  </w:style>
  <w:style w:type="character" w:styleId="slostrnky">
    <w:name w:val="page number"/>
    <w:basedOn w:val="Standardnpsmoodstavce1"/>
    <w:rsid w:val="00942B7F"/>
  </w:style>
  <w:style w:type="character" w:customStyle="1" w:styleId="Symbolyproslovn">
    <w:name w:val="Symboly pro číslování"/>
    <w:rsid w:val="00942B7F"/>
  </w:style>
  <w:style w:type="character" w:customStyle="1" w:styleId="Odrky">
    <w:name w:val="Odrážky"/>
    <w:rsid w:val="00942B7F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42B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942B7F"/>
    <w:pPr>
      <w:spacing w:after="120"/>
    </w:pPr>
  </w:style>
  <w:style w:type="paragraph" w:styleId="Seznam">
    <w:name w:val="List"/>
    <w:basedOn w:val="Zkladntext"/>
    <w:rsid w:val="00942B7F"/>
    <w:rPr>
      <w:rFonts w:cs="Mangal"/>
    </w:rPr>
  </w:style>
  <w:style w:type="paragraph" w:customStyle="1" w:styleId="Popisek">
    <w:name w:val="Popisek"/>
    <w:basedOn w:val="Normln"/>
    <w:rsid w:val="00942B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42B7F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942B7F"/>
    <w:pPr>
      <w:ind w:left="720"/>
    </w:pPr>
  </w:style>
  <w:style w:type="paragraph" w:customStyle="1" w:styleId="Default">
    <w:name w:val="Default"/>
    <w:rsid w:val="00942B7F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Zpat">
    <w:name w:val="footer"/>
    <w:basedOn w:val="Normln"/>
    <w:rsid w:val="00942B7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42B7F"/>
    <w:pPr>
      <w:suppressLineNumbers/>
    </w:pPr>
  </w:style>
  <w:style w:type="paragraph" w:customStyle="1" w:styleId="Nadpistabulky">
    <w:name w:val="Nadpis tabulky"/>
    <w:basedOn w:val="Obsahtabulky"/>
    <w:rsid w:val="00942B7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42B7F"/>
  </w:style>
  <w:style w:type="paragraph" w:styleId="Zhlav">
    <w:name w:val="header"/>
    <w:basedOn w:val="Normln"/>
    <w:rsid w:val="00942B7F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59"/>
    <w:rsid w:val="00527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A2AD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355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72F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Odstavecseseznamem2">
    <w:name w:val="Odstavec se seznamem2"/>
    <w:basedOn w:val="Normln"/>
    <w:uiPriority w:val="99"/>
    <w:rsid w:val="00647FCB"/>
    <w:pPr>
      <w:suppressAutoHyphens w:val="0"/>
      <w:ind w:left="720"/>
      <w:contextualSpacing/>
    </w:pPr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FB2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9012-F66B-48F3-B503-61DC2760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2723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EVALUACE VÝCHOVNĚ VZDĚLÁVACÍHO PROCESU ZA ŠKOLNÍ ROK 2013/2014</vt:lpstr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EVALUACE VÝCHOVNĚ VZDĚLÁVACÍHO PROCESU ZA ŠKOLNÍ ROK 2013/2014</dc:title>
  <dc:creator>Tom</dc:creator>
  <cp:lastModifiedBy>REDITELKA</cp:lastModifiedBy>
  <cp:revision>4</cp:revision>
  <cp:lastPrinted>2018-08-30T10:19:00Z</cp:lastPrinted>
  <dcterms:created xsi:type="dcterms:W3CDTF">2021-07-26T08:15:00Z</dcterms:created>
  <dcterms:modified xsi:type="dcterms:W3CDTF">2021-09-15T10:57:00Z</dcterms:modified>
</cp:coreProperties>
</file>