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5A8D0" w14:textId="77777777" w:rsidR="0049244B" w:rsidRDefault="0097766B">
      <w:pPr>
        <w:jc w:val="center"/>
        <w:rPr>
          <w:rFonts w:ascii="Times New Roman" w:eastAsia="Times New Roman" w:hAnsi="Times New Roman" w:cs="Times New Roman"/>
          <w:b/>
          <w:sz w:val="28"/>
        </w:rPr>
      </w:pPr>
      <w:r>
        <w:rPr>
          <w:rFonts w:ascii="Times New Roman" w:eastAsia="Times New Roman" w:hAnsi="Times New Roman" w:cs="Times New Roman"/>
          <w:b/>
          <w:sz w:val="28"/>
        </w:rPr>
        <w:t>,Mateřská škola Konětopy, příspěvková organizace, Konětopy 42, 277 14</w:t>
      </w:r>
    </w:p>
    <w:p w14:paraId="785A2334" w14:textId="77777777" w:rsidR="0049244B" w:rsidRDefault="0049244B">
      <w:pPr>
        <w:rPr>
          <w:rFonts w:ascii="Times New Roman" w:eastAsia="Times New Roman" w:hAnsi="Times New Roman" w:cs="Times New Roman"/>
          <w:b/>
          <w:sz w:val="24"/>
        </w:rPr>
      </w:pPr>
    </w:p>
    <w:p w14:paraId="3505749B" w14:textId="391990CA" w:rsidR="0049244B" w:rsidRDefault="0097766B">
      <w:pPr>
        <w:rPr>
          <w:rFonts w:ascii="Times New Roman" w:eastAsia="Times New Roman" w:hAnsi="Times New Roman" w:cs="Times New Roman"/>
          <w:b/>
          <w:sz w:val="24"/>
        </w:rPr>
      </w:pPr>
      <w:r>
        <w:rPr>
          <w:rFonts w:ascii="Times New Roman" w:eastAsia="Times New Roman" w:hAnsi="Times New Roman" w:cs="Times New Roman"/>
          <w:b/>
          <w:sz w:val="24"/>
        </w:rPr>
        <w:t>Telefon: 315 558</w:t>
      </w:r>
      <w:r w:rsidR="0075396B">
        <w:rPr>
          <w:rFonts w:ascii="Times New Roman" w:eastAsia="Times New Roman" w:hAnsi="Times New Roman" w:cs="Times New Roman"/>
          <w:b/>
          <w:sz w:val="24"/>
        </w:rPr>
        <w:t> </w:t>
      </w:r>
      <w:r>
        <w:rPr>
          <w:rFonts w:ascii="Times New Roman" w:eastAsia="Times New Roman" w:hAnsi="Times New Roman" w:cs="Times New Roman"/>
          <w:b/>
          <w:sz w:val="24"/>
        </w:rPr>
        <w:t>920</w:t>
      </w:r>
      <w:r w:rsidR="0075396B">
        <w:rPr>
          <w:rFonts w:ascii="Times New Roman" w:eastAsia="Times New Roman" w:hAnsi="Times New Roman" w:cs="Times New Roman"/>
          <w:b/>
          <w:sz w:val="24"/>
        </w:rPr>
        <w:t>,</w:t>
      </w:r>
      <w:r w:rsidR="003F3EB1">
        <w:rPr>
          <w:rFonts w:ascii="Times New Roman" w:eastAsia="Times New Roman" w:hAnsi="Times New Roman" w:cs="Times New Roman"/>
          <w:b/>
          <w:sz w:val="24"/>
        </w:rPr>
        <w:t xml:space="preserve"> 737 700 222</w:t>
      </w:r>
    </w:p>
    <w:p w14:paraId="2D573BBF" w14:textId="77777777" w:rsidR="0049244B" w:rsidRDefault="0097766B">
      <w:pPr>
        <w:rPr>
          <w:rFonts w:ascii="Times New Roman" w:eastAsia="Times New Roman" w:hAnsi="Times New Roman" w:cs="Times New Roman"/>
          <w:b/>
          <w:sz w:val="24"/>
        </w:rPr>
      </w:pPr>
      <w:r>
        <w:rPr>
          <w:rFonts w:ascii="Times New Roman" w:eastAsia="Times New Roman" w:hAnsi="Times New Roman" w:cs="Times New Roman"/>
          <w:b/>
          <w:sz w:val="24"/>
        </w:rPr>
        <w:t xml:space="preserve">e- mail: </w:t>
      </w:r>
      <w:hyperlink r:id="rId5">
        <w:r>
          <w:rPr>
            <w:rFonts w:ascii="Times New Roman" w:eastAsia="Times New Roman" w:hAnsi="Times New Roman" w:cs="Times New Roman"/>
            <w:b/>
            <w:color w:val="0563C1"/>
            <w:sz w:val="24"/>
            <w:u w:val="single"/>
          </w:rPr>
          <w:t>mskonetopy@gmail.cz</w:t>
        </w:r>
      </w:hyperlink>
    </w:p>
    <w:p w14:paraId="069BD546" w14:textId="77777777" w:rsidR="0049244B" w:rsidRDefault="0049244B">
      <w:pPr>
        <w:rPr>
          <w:rFonts w:ascii="Times New Roman" w:eastAsia="Times New Roman" w:hAnsi="Times New Roman" w:cs="Times New Roman"/>
          <w:b/>
          <w:sz w:val="24"/>
        </w:rPr>
      </w:pPr>
    </w:p>
    <w:p w14:paraId="23518B77" w14:textId="77777777" w:rsidR="0049244B" w:rsidRDefault="0049244B">
      <w:pPr>
        <w:rPr>
          <w:rFonts w:ascii="Times New Roman" w:eastAsia="Times New Roman" w:hAnsi="Times New Roman" w:cs="Times New Roman"/>
          <w:b/>
          <w:sz w:val="24"/>
        </w:rPr>
      </w:pPr>
    </w:p>
    <w:p w14:paraId="0A600E14" w14:textId="77777777" w:rsidR="0049244B" w:rsidRDefault="0097766B">
      <w:pPr>
        <w:rPr>
          <w:rFonts w:ascii="Times New Roman" w:eastAsia="Times New Roman" w:hAnsi="Times New Roman" w:cs="Times New Roman"/>
          <w:b/>
          <w:sz w:val="24"/>
        </w:rPr>
      </w:pPr>
      <w:r>
        <w:rPr>
          <w:rFonts w:ascii="Times New Roman" w:eastAsia="Times New Roman" w:hAnsi="Times New Roman" w:cs="Times New Roman"/>
          <w:b/>
          <w:sz w:val="24"/>
        </w:rPr>
        <w:t>Zřizovatel: Obec Konětopy</w:t>
      </w:r>
    </w:p>
    <w:p w14:paraId="2208D16F" w14:textId="77777777" w:rsidR="0049244B" w:rsidRDefault="0049244B">
      <w:pPr>
        <w:rPr>
          <w:rFonts w:ascii="Times New Roman" w:eastAsia="Times New Roman" w:hAnsi="Times New Roman" w:cs="Times New Roman"/>
          <w:b/>
          <w:sz w:val="24"/>
        </w:rPr>
      </w:pPr>
    </w:p>
    <w:p w14:paraId="475763B1" w14:textId="77777777" w:rsidR="0049244B" w:rsidRDefault="0097766B">
      <w:pPr>
        <w:rPr>
          <w:rFonts w:ascii="Times New Roman" w:eastAsia="Times New Roman" w:hAnsi="Times New Roman" w:cs="Times New Roman"/>
          <w:b/>
          <w:sz w:val="24"/>
        </w:rPr>
      </w:pPr>
      <w:r>
        <w:rPr>
          <w:rFonts w:ascii="Times New Roman" w:eastAsia="Times New Roman" w:hAnsi="Times New Roman" w:cs="Times New Roman"/>
          <w:b/>
          <w:sz w:val="24"/>
        </w:rPr>
        <w:t>Ředitelka: Klára Vargová Žilinská</w:t>
      </w:r>
    </w:p>
    <w:p w14:paraId="7E986B5E" w14:textId="77777777" w:rsidR="0049244B" w:rsidRDefault="0049244B">
      <w:pPr>
        <w:rPr>
          <w:rFonts w:ascii="Times New Roman" w:eastAsia="Times New Roman" w:hAnsi="Times New Roman" w:cs="Times New Roman"/>
          <w:b/>
          <w:sz w:val="24"/>
        </w:rPr>
      </w:pPr>
    </w:p>
    <w:p w14:paraId="385BEED5" w14:textId="77777777" w:rsidR="0049244B" w:rsidRDefault="0049244B">
      <w:pPr>
        <w:rPr>
          <w:rFonts w:ascii="Times New Roman" w:eastAsia="Times New Roman" w:hAnsi="Times New Roman" w:cs="Times New Roman"/>
          <w:b/>
          <w:sz w:val="24"/>
        </w:rPr>
      </w:pPr>
    </w:p>
    <w:p w14:paraId="39E63A9F" w14:textId="77777777" w:rsidR="0049244B" w:rsidRDefault="0049244B">
      <w:pPr>
        <w:rPr>
          <w:rFonts w:ascii="Times New Roman" w:eastAsia="Times New Roman" w:hAnsi="Times New Roman" w:cs="Times New Roman"/>
          <w:b/>
          <w:sz w:val="24"/>
        </w:rPr>
      </w:pPr>
    </w:p>
    <w:p w14:paraId="5063A60D" w14:textId="77777777" w:rsidR="0049244B" w:rsidRDefault="0097766B">
      <w:pPr>
        <w:jc w:val="center"/>
        <w:rPr>
          <w:rFonts w:ascii="Times New Roman" w:eastAsia="Times New Roman" w:hAnsi="Times New Roman" w:cs="Times New Roman"/>
          <w:b/>
          <w:sz w:val="24"/>
        </w:rPr>
      </w:pPr>
      <w:r>
        <w:rPr>
          <w:rFonts w:ascii="Times New Roman" w:eastAsia="Times New Roman" w:hAnsi="Times New Roman" w:cs="Times New Roman"/>
          <w:b/>
          <w:sz w:val="24"/>
        </w:rPr>
        <w:t>ŠKOLNÍ VZDĚLÁVACÍ PROGRAM PRO PŘEDŠKOLNÍ VZDĚLÁVÁNÍ</w:t>
      </w:r>
    </w:p>
    <w:p w14:paraId="19E614B8" w14:textId="77777777" w:rsidR="0049244B" w:rsidRDefault="0097766B">
      <w:pPr>
        <w:jc w:val="center"/>
        <w:rPr>
          <w:rFonts w:ascii="Times New Roman" w:eastAsia="Times New Roman" w:hAnsi="Times New Roman" w:cs="Times New Roman"/>
          <w:b/>
          <w:sz w:val="24"/>
        </w:rPr>
      </w:pPr>
      <w:r>
        <w:rPr>
          <w:rFonts w:ascii="Times New Roman" w:eastAsia="Times New Roman" w:hAnsi="Times New Roman" w:cs="Times New Roman"/>
          <w:b/>
          <w:sz w:val="24"/>
        </w:rPr>
        <w:t>Motivační název</w:t>
      </w:r>
    </w:p>
    <w:p w14:paraId="2AB5A213" w14:textId="5FA6C037" w:rsidR="0049244B" w:rsidRDefault="002C2EE0">
      <w:pPr>
        <w:jc w:val="center"/>
        <w:rPr>
          <w:rFonts w:ascii="Times New Roman" w:eastAsia="Times New Roman" w:hAnsi="Times New Roman" w:cs="Times New Roman"/>
          <w:b/>
          <w:sz w:val="24"/>
        </w:rPr>
      </w:pPr>
      <w:r>
        <w:rPr>
          <w:rFonts w:ascii="Times New Roman" w:eastAsia="Times New Roman" w:hAnsi="Times New Roman" w:cs="Times New Roman"/>
          <w:b/>
          <w:sz w:val="24"/>
        </w:rPr>
        <w:t>„Ať je léto nebo zima, v přírodě a spolu je nám prima“</w:t>
      </w:r>
    </w:p>
    <w:p w14:paraId="15177478" w14:textId="77777777" w:rsidR="0049244B" w:rsidRDefault="0049244B">
      <w:pPr>
        <w:rPr>
          <w:rFonts w:ascii="Times New Roman" w:eastAsia="Times New Roman" w:hAnsi="Times New Roman" w:cs="Times New Roman"/>
          <w:sz w:val="24"/>
        </w:rPr>
      </w:pPr>
    </w:p>
    <w:p w14:paraId="3FDBD099" w14:textId="426F49F8" w:rsidR="0049244B" w:rsidRDefault="0097766B">
      <w:pPr>
        <w:jc w:val="center"/>
        <w:rPr>
          <w:rFonts w:ascii="Times New Roman" w:eastAsia="Times New Roman" w:hAnsi="Times New Roman" w:cs="Times New Roman"/>
          <w:sz w:val="24"/>
        </w:rPr>
      </w:pPr>
      <w:r>
        <w:rPr>
          <w:rFonts w:ascii="Times New Roman" w:eastAsia="Times New Roman" w:hAnsi="Times New Roman" w:cs="Times New Roman"/>
          <w:sz w:val="24"/>
        </w:rPr>
        <w:t>Zpracovaný a aktualizovaný pro jednotřídní mateřskou školu na období od 1. 9. 20</w:t>
      </w:r>
      <w:r w:rsidR="00127E67">
        <w:rPr>
          <w:rFonts w:ascii="Times New Roman" w:eastAsia="Times New Roman" w:hAnsi="Times New Roman" w:cs="Times New Roman"/>
          <w:sz w:val="24"/>
        </w:rPr>
        <w:t>21</w:t>
      </w:r>
    </w:p>
    <w:p w14:paraId="6EDE4F7A" w14:textId="77777777" w:rsidR="0049244B" w:rsidRDefault="0049244B">
      <w:pPr>
        <w:rPr>
          <w:rFonts w:ascii="Times New Roman" w:eastAsia="Times New Roman" w:hAnsi="Times New Roman" w:cs="Times New Roman"/>
          <w:sz w:val="24"/>
        </w:rPr>
      </w:pPr>
    </w:p>
    <w:p w14:paraId="619BE99D" w14:textId="77777777" w:rsidR="0049244B" w:rsidRDefault="0049244B">
      <w:pPr>
        <w:rPr>
          <w:rFonts w:ascii="Times New Roman" w:eastAsia="Times New Roman" w:hAnsi="Times New Roman" w:cs="Times New Roman"/>
          <w:sz w:val="24"/>
        </w:rPr>
      </w:pPr>
    </w:p>
    <w:p w14:paraId="355E1443" w14:textId="7F7F688A" w:rsidR="0049244B" w:rsidRDefault="0097766B">
      <w:pPr>
        <w:rPr>
          <w:rFonts w:ascii="Times New Roman" w:eastAsia="Times New Roman" w:hAnsi="Times New Roman" w:cs="Times New Roman"/>
          <w:sz w:val="24"/>
        </w:rPr>
      </w:pPr>
      <w:r>
        <w:rPr>
          <w:rFonts w:ascii="Times New Roman" w:eastAsia="Times New Roman" w:hAnsi="Times New Roman" w:cs="Times New Roman"/>
          <w:sz w:val="24"/>
        </w:rPr>
        <w:t xml:space="preserve">Projednán na pedagogické </w:t>
      </w:r>
      <w:r w:rsidR="00A14BB4">
        <w:rPr>
          <w:rFonts w:ascii="Times New Roman" w:eastAsia="Times New Roman" w:hAnsi="Times New Roman" w:cs="Times New Roman"/>
          <w:sz w:val="24"/>
        </w:rPr>
        <w:t>poradě</w:t>
      </w:r>
      <w:r>
        <w:rPr>
          <w:rFonts w:ascii="Times New Roman" w:eastAsia="Times New Roman" w:hAnsi="Times New Roman" w:cs="Times New Roman"/>
          <w:sz w:val="24"/>
        </w:rPr>
        <w:t xml:space="preserve"> dne:</w:t>
      </w:r>
      <w:r w:rsidR="00A14BB4">
        <w:rPr>
          <w:rFonts w:ascii="Times New Roman" w:eastAsia="Times New Roman" w:hAnsi="Times New Roman" w:cs="Times New Roman"/>
          <w:sz w:val="24"/>
        </w:rPr>
        <w:t xml:space="preserve"> 30.08.</w:t>
      </w:r>
      <w:r w:rsidR="00127E67">
        <w:rPr>
          <w:rFonts w:ascii="Times New Roman" w:eastAsia="Times New Roman" w:hAnsi="Times New Roman" w:cs="Times New Roman"/>
          <w:sz w:val="24"/>
        </w:rPr>
        <w:t>2021</w:t>
      </w:r>
    </w:p>
    <w:p w14:paraId="753C1B37" w14:textId="773AA254" w:rsidR="0049244B" w:rsidRDefault="0097766B">
      <w:pPr>
        <w:rPr>
          <w:rFonts w:ascii="Times New Roman" w:eastAsia="Times New Roman" w:hAnsi="Times New Roman" w:cs="Times New Roman"/>
          <w:sz w:val="24"/>
        </w:rPr>
      </w:pPr>
      <w:r>
        <w:rPr>
          <w:rFonts w:ascii="Times New Roman" w:eastAsia="Times New Roman" w:hAnsi="Times New Roman" w:cs="Times New Roman"/>
          <w:sz w:val="24"/>
        </w:rPr>
        <w:t>Zpracoval</w:t>
      </w:r>
      <w:r w:rsidR="00C26FBF">
        <w:rPr>
          <w:rFonts w:ascii="Times New Roman" w:eastAsia="Times New Roman" w:hAnsi="Times New Roman" w:cs="Times New Roman"/>
          <w:sz w:val="24"/>
        </w:rPr>
        <w:t>a</w:t>
      </w:r>
      <w:r>
        <w:rPr>
          <w:rFonts w:ascii="Times New Roman" w:eastAsia="Times New Roman" w:hAnsi="Times New Roman" w:cs="Times New Roman"/>
          <w:sz w:val="24"/>
        </w:rPr>
        <w:t>: Klára Vargová Žili</w:t>
      </w:r>
      <w:r w:rsidR="00127E67">
        <w:rPr>
          <w:rFonts w:ascii="Times New Roman" w:eastAsia="Times New Roman" w:hAnsi="Times New Roman" w:cs="Times New Roman"/>
          <w:sz w:val="24"/>
        </w:rPr>
        <w:t>nská</w:t>
      </w:r>
    </w:p>
    <w:p w14:paraId="1DECF4C2" w14:textId="77777777" w:rsidR="0049244B" w:rsidRDefault="0049244B">
      <w:pPr>
        <w:rPr>
          <w:rFonts w:ascii="Times New Roman" w:eastAsia="Times New Roman" w:hAnsi="Times New Roman" w:cs="Times New Roman"/>
          <w:sz w:val="24"/>
        </w:rPr>
      </w:pPr>
    </w:p>
    <w:p w14:paraId="26767FFC" w14:textId="77777777" w:rsidR="0049244B" w:rsidRDefault="0049244B">
      <w:pPr>
        <w:rPr>
          <w:rFonts w:ascii="Times New Roman" w:eastAsia="Times New Roman" w:hAnsi="Times New Roman" w:cs="Times New Roman"/>
          <w:sz w:val="24"/>
        </w:rPr>
      </w:pPr>
    </w:p>
    <w:p w14:paraId="2B18A14B" w14:textId="77777777" w:rsidR="0049244B" w:rsidRDefault="0049244B">
      <w:pPr>
        <w:rPr>
          <w:rFonts w:ascii="Times New Roman" w:eastAsia="Times New Roman" w:hAnsi="Times New Roman" w:cs="Times New Roman"/>
          <w:sz w:val="24"/>
        </w:rPr>
      </w:pPr>
    </w:p>
    <w:p w14:paraId="6AF07D4E" w14:textId="77777777" w:rsidR="0049244B" w:rsidRDefault="0049244B">
      <w:pPr>
        <w:rPr>
          <w:rFonts w:ascii="Times New Roman" w:eastAsia="Times New Roman" w:hAnsi="Times New Roman" w:cs="Times New Roman"/>
          <w:sz w:val="24"/>
        </w:rPr>
      </w:pPr>
    </w:p>
    <w:p w14:paraId="270408FB" w14:textId="77777777" w:rsidR="0049244B" w:rsidRDefault="0049244B">
      <w:pPr>
        <w:rPr>
          <w:rFonts w:ascii="Times New Roman" w:eastAsia="Times New Roman" w:hAnsi="Times New Roman" w:cs="Times New Roman"/>
          <w:sz w:val="24"/>
        </w:rPr>
      </w:pPr>
    </w:p>
    <w:p w14:paraId="60D95189" w14:textId="297931DC" w:rsidR="0049244B" w:rsidRDefault="0097766B">
      <w:pPr>
        <w:rPr>
          <w:rFonts w:ascii="Times New Roman" w:eastAsia="Times New Roman" w:hAnsi="Times New Roman" w:cs="Times New Roman"/>
          <w:sz w:val="24"/>
        </w:rPr>
      </w:pPr>
      <w:r>
        <w:rPr>
          <w:rFonts w:ascii="Times New Roman" w:eastAsia="Times New Roman" w:hAnsi="Times New Roman" w:cs="Times New Roman"/>
          <w:sz w:val="24"/>
        </w:rPr>
        <w:t>Č.j.: MŠKO -</w:t>
      </w:r>
      <w:r w:rsidR="00A14BB4">
        <w:rPr>
          <w:rFonts w:ascii="Times New Roman" w:eastAsia="Times New Roman" w:hAnsi="Times New Roman" w:cs="Times New Roman"/>
          <w:sz w:val="24"/>
        </w:rPr>
        <w:t xml:space="preserve"> 53</w:t>
      </w:r>
      <w:r>
        <w:rPr>
          <w:rFonts w:ascii="Times New Roman" w:eastAsia="Times New Roman" w:hAnsi="Times New Roman" w:cs="Times New Roman"/>
          <w:sz w:val="24"/>
        </w:rPr>
        <w:t xml:space="preserve"> /VAR-20</w:t>
      </w:r>
      <w:r w:rsidR="00127E67">
        <w:rPr>
          <w:rFonts w:ascii="Times New Roman" w:eastAsia="Times New Roman" w:hAnsi="Times New Roman" w:cs="Times New Roman"/>
          <w:sz w:val="24"/>
        </w:rPr>
        <w:t>21</w:t>
      </w:r>
      <w:r>
        <w:rPr>
          <w:rFonts w:ascii="Times New Roman" w:eastAsia="Times New Roman" w:hAnsi="Times New Roman" w:cs="Times New Roman"/>
          <w:sz w:val="24"/>
        </w:rPr>
        <w:t xml:space="preserve"> ruší Č.j. MŠKO</w:t>
      </w:r>
      <w:r w:rsidR="00A14BB4">
        <w:rPr>
          <w:rFonts w:ascii="Times New Roman" w:eastAsia="Times New Roman" w:hAnsi="Times New Roman" w:cs="Times New Roman"/>
          <w:sz w:val="24"/>
        </w:rPr>
        <w:t>-38</w:t>
      </w:r>
      <w:r>
        <w:rPr>
          <w:rFonts w:ascii="Times New Roman" w:eastAsia="Times New Roman" w:hAnsi="Times New Roman" w:cs="Times New Roman"/>
          <w:sz w:val="24"/>
        </w:rPr>
        <w:t>/VAR - 201</w:t>
      </w:r>
      <w:r w:rsidR="00985549">
        <w:rPr>
          <w:rFonts w:ascii="Times New Roman" w:eastAsia="Times New Roman" w:hAnsi="Times New Roman" w:cs="Times New Roman"/>
          <w:sz w:val="24"/>
        </w:rPr>
        <w:t>7</w:t>
      </w:r>
    </w:p>
    <w:p w14:paraId="0C19D222" w14:textId="77777777" w:rsidR="0049244B" w:rsidRDefault="0049244B">
      <w:pPr>
        <w:rPr>
          <w:rFonts w:ascii="Times New Roman" w:eastAsia="Times New Roman" w:hAnsi="Times New Roman" w:cs="Times New Roman"/>
          <w:b/>
          <w:sz w:val="24"/>
        </w:rPr>
      </w:pPr>
    </w:p>
    <w:p w14:paraId="559F2244" w14:textId="77777777" w:rsidR="00985549" w:rsidRDefault="00985549">
      <w:pPr>
        <w:rPr>
          <w:rFonts w:ascii="Times New Roman" w:eastAsia="Times New Roman" w:hAnsi="Times New Roman" w:cs="Times New Roman"/>
          <w:b/>
          <w:sz w:val="24"/>
        </w:rPr>
      </w:pPr>
    </w:p>
    <w:p w14:paraId="54F26238" w14:textId="77777777" w:rsidR="00985549" w:rsidRDefault="00985549">
      <w:pPr>
        <w:rPr>
          <w:rFonts w:ascii="Times New Roman" w:eastAsia="Times New Roman" w:hAnsi="Times New Roman" w:cs="Times New Roman"/>
          <w:b/>
          <w:sz w:val="24"/>
        </w:rPr>
      </w:pPr>
    </w:p>
    <w:p w14:paraId="71AEDE2D" w14:textId="77777777" w:rsidR="0049244B" w:rsidRPr="0097766B" w:rsidRDefault="0097766B" w:rsidP="0097766B">
      <w:pPr>
        <w:rPr>
          <w:rFonts w:ascii="Times New Roman" w:eastAsia="Times New Roman" w:hAnsi="Times New Roman" w:cs="Times New Roman"/>
          <w:b/>
          <w:sz w:val="24"/>
        </w:rPr>
      </w:pPr>
      <w:r>
        <w:rPr>
          <w:rFonts w:ascii="Times New Roman" w:eastAsia="Times New Roman" w:hAnsi="Times New Roman" w:cs="Times New Roman"/>
          <w:b/>
          <w:sz w:val="24"/>
        </w:rPr>
        <w:lastRenderedPageBreak/>
        <w:t>Obsah:</w:t>
      </w:r>
    </w:p>
    <w:p w14:paraId="5C8E4A66" w14:textId="77777777" w:rsidR="0049244B" w:rsidRDefault="0097766B">
      <w:pPr>
        <w:numPr>
          <w:ilvl w:val="0"/>
          <w:numId w:val="82"/>
        </w:numPr>
        <w:spacing w:after="0" w:line="390" w:lineRule="auto"/>
        <w:rPr>
          <w:rFonts w:ascii="Times New Roman" w:eastAsia="Times New Roman" w:hAnsi="Times New Roman" w:cs="Times New Roman"/>
          <w:sz w:val="24"/>
        </w:rPr>
      </w:pPr>
      <w:r>
        <w:rPr>
          <w:rFonts w:ascii="Times New Roman" w:eastAsia="Times New Roman" w:hAnsi="Times New Roman" w:cs="Times New Roman"/>
          <w:sz w:val="24"/>
        </w:rPr>
        <w:t>Identifikační údaje o MŠ</w:t>
      </w:r>
    </w:p>
    <w:p w14:paraId="59C9142E" w14:textId="77777777" w:rsidR="0049244B" w:rsidRDefault="0097766B">
      <w:pPr>
        <w:numPr>
          <w:ilvl w:val="0"/>
          <w:numId w:val="82"/>
        </w:numPr>
        <w:spacing w:after="0" w:line="390" w:lineRule="auto"/>
        <w:rPr>
          <w:rFonts w:ascii="Times New Roman" w:eastAsia="Times New Roman" w:hAnsi="Times New Roman" w:cs="Times New Roman"/>
          <w:sz w:val="24"/>
        </w:rPr>
      </w:pPr>
      <w:r>
        <w:rPr>
          <w:rFonts w:ascii="Times New Roman" w:eastAsia="Times New Roman" w:hAnsi="Times New Roman" w:cs="Times New Roman"/>
          <w:sz w:val="24"/>
        </w:rPr>
        <w:t>Charakteristika školy</w:t>
      </w:r>
    </w:p>
    <w:p w14:paraId="1217FC7C" w14:textId="77777777" w:rsidR="0049244B" w:rsidRDefault="0097766B">
      <w:pPr>
        <w:numPr>
          <w:ilvl w:val="0"/>
          <w:numId w:val="82"/>
        </w:numPr>
        <w:spacing w:after="0" w:line="390" w:lineRule="auto"/>
        <w:rPr>
          <w:rFonts w:ascii="Times New Roman" w:eastAsia="Times New Roman" w:hAnsi="Times New Roman" w:cs="Times New Roman"/>
          <w:sz w:val="24"/>
        </w:rPr>
      </w:pPr>
      <w:r>
        <w:rPr>
          <w:rFonts w:ascii="Times New Roman" w:eastAsia="Times New Roman" w:hAnsi="Times New Roman" w:cs="Times New Roman"/>
          <w:sz w:val="24"/>
        </w:rPr>
        <w:t>Podmínky pro předškolní vzdělávání</w:t>
      </w:r>
    </w:p>
    <w:p w14:paraId="3D3DD75F" w14:textId="77777777" w:rsidR="0049244B" w:rsidRDefault="0097766B">
      <w:pPr>
        <w:numPr>
          <w:ilvl w:val="0"/>
          <w:numId w:val="82"/>
        </w:numPr>
        <w:spacing w:after="0" w:line="390" w:lineRule="auto"/>
        <w:rPr>
          <w:rFonts w:ascii="Times New Roman" w:eastAsia="Times New Roman" w:hAnsi="Times New Roman" w:cs="Times New Roman"/>
          <w:sz w:val="24"/>
        </w:rPr>
      </w:pPr>
      <w:r>
        <w:rPr>
          <w:rFonts w:ascii="Times New Roman" w:eastAsia="Times New Roman" w:hAnsi="Times New Roman" w:cs="Times New Roman"/>
          <w:sz w:val="24"/>
        </w:rPr>
        <w:t>Vzdělávání dětí se speciálními vzdělávacími potřebami</w:t>
      </w:r>
    </w:p>
    <w:p w14:paraId="087C2571" w14:textId="77777777" w:rsidR="0049244B" w:rsidRDefault="0097766B">
      <w:pPr>
        <w:numPr>
          <w:ilvl w:val="0"/>
          <w:numId w:val="82"/>
        </w:numPr>
        <w:spacing w:after="0" w:line="390" w:lineRule="auto"/>
        <w:rPr>
          <w:rFonts w:ascii="Times New Roman" w:eastAsia="Times New Roman" w:hAnsi="Times New Roman" w:cs="Times New Roman"/>
          <w:sz w:val="24"/>
        </w:rPr>
      </w:pPr>
      <w:r>
        <w:rPr>
          <w:rFonts w:ascii="Times New Roman" w:eastAsia="Times New Roman" w:hAnsi="Times New Roman" w:cs="Times New Roman"/>
          <w:sz w:val="24"/>
        </w:rPr>
        <w:t>Vzdělávání dětí nadaných</w:t>
      </w:r>
    </w:p>
    <w:p w14:paraId="1DB50FEF" w14:textId="77777777" w:rsidR="0049244B" w:rsidRDefault="0097766B">
      <w:pPr>
        <w:numPr>
          <w:ilvl w:val="0"/>
          <w:numId w:val="82"/>
        </w:numPr>
        <w:spacing w:after="0" w:line="390" w:lineRule="auto"/>
        <w:rPr>
          <w:rFonts w:ascii="Times New Roman" w:eastAsia="Times New Roman" w:hAnsi="Times New Roman" w:cs="Times New Roman"/>
          <w:sz w:val="24"/>
        </w:rPr>
      </w:pPr>
      <w:r>
        <w:rPr>
          <w:rFonts w:ascii="Times New Roman" w:eastAsia="Times New Roman" w:hAnsi="Times New Roman" w:cs="Times New Roman"/>
          <w:sz w:val="24"/>
        </w:rPr>
        <w:t>Vzdělávání dětí od dvou do tří let</w:t>
      </w:r>
    </w:p>
    <w:p w14:paraId="7D2EA6A7" w14:textId="24E6B9B9" w:rsidR="00551C5E" w:rsidRPr="00551C5E" w:rsidRDefault="0097766B">
      <w:pPr>
        <w:numPr>
          <w:ilvl w:val="0"/>
          <w:numId w:val="82"/>
        </w:numPr>
        <w:spacing w:after="0" w:line="390" w:lineRule="auto"/>
        <w:rPr>
          <w:rFonts w:ascii="Times New Roman" w:eastAsia="Times New Roman" w:hAnsi="Times New Roman" w:cs="Times New Roman"/>
          <w:sz w:val="24"/>
        </w:rPr>
      </w:pPr>
      <w:r>
        <w:rPr>
          <w:rFonts w:ascii="Times New Roman" w:eastAsia="Times New Roman" w:hAnsi="Times New Roman" w:cs="Times New Roman"/>
          <w:sz w:val="24"/>
        </w:rPr>
        <w:t>Povinné předškolní vzděláván</w:t>
      </w:r>
      <w:r w:rsidR="00551C5E">
        <w:rPr>
          <w:rFonts w:ascii="Times New Roman" w:eastAsia="Times New Roman" w:hAnsi="Times New Roman" w:cs="Times New Roman"/>
          <w:sz w:val="24"/>
        </w:rPr>
        <w:t>í</w:t>
      </w:r>
    </w:p>
    <w:p w14:paraId="5FF0B21E" w14:textId="77777777" w:rsidR="0049244B" w:rsidRDefault="0097766B">
      <w:pPr>
        <w:numPr>
          <w:ilvl w:val="0"/>
          <w:numId w:val="82"/>
        </w:numPr>
        <w:spacing w:after="0" w:line="390" w:lineRule="auto"/>
        <w:rPr>
          <w:rFonts w:ascii="Times New Roman" w:eastAsia="Times New Roman" w:hAnsi="Times New Roman" w:cs="Times New Roman"/>
          <w:sz w:val="24"/>
        </w:rPr>
      </w:pPr>
      <w:r>
        <w:rPr>
          <w:rFonts w:ascii="Times New Roman" w:eastAsia="Times New Roman" w:hAnsi="Times New Roman" w:cs="Times New Roman"/>
          <w:sz w:val="24"/>
        </w:rPr>
        <w:t>Organizace vzdělávání</w:t>
      </w:r>
    </w:p>
    <w:p w14:paraId="2FEE0B81" w14:textId="77777777" w:rsidR="0049244B" w:rsidRDefault="0097766B">
      <w:pPr>
        <w:numPr>
          <w:ilvl w:val="0"/>
          <w:numId w:val="82"/>
        </w:numPr>
        <w:spacing w:after="0" w:line="390" w:lineRule="auto"/>
        <w:rPr>
          <w:rFonts w:ascii="Times New Roman" w:eastAsia="Times New Roman" w:hAnsi="Times New Roman" w:cs="Times New Roman"/>
          <w:sz w:val="24"/>
        </w:rPr>
      </w:pPr>
      <w:r>
        <w:rPr>
          <w:rFonts w:ascii="Times New Roman" w:eastAsia="Times New Roman" w:hAnsi="Times New Roman" w:cs="Times New Roman"/>
          <w:sz w:val="24"/>
        </w:rPr>
        <w:t>Charakteristika vzdělávacího programu</w:t>
      </w:r>
    </w:p>
    <w:p w14:paraId="5A3C2F33" w14:textId="032EE34D" w:rsidR="0049244B" w:rsidRDefault="0097766B">
      <w:pPr>
        <w:numPr>
          <w:ilvl w:val="0"/>
          <w:numId w:val="82"/>
        </w:numPr>
        <w:spacing w:after="0" w:line="390" w:lineRule="auto"/>
        <w:rPr>
          <w:rFonts w:ascii="Times New Roman" w:eastAsia="Times New Roman" w:hAnsi="Times New Roman" w:cs="Times New Roman"/>
          <w:sz w:val="24"/>
        </w:rPr>
      </w:pPr>
      <w:r>
        <w:rPr>
          <w:rFonts w:ascii="Times New Roman" w:eastAsia="Times New Roman" w:hAnsi="Times New Roman" w:cs="Times New Roman"/>
          <w:sz w:val="24"/>
        </w:rPr>
        <w:t>Vzdělávací obsah</w:t>
      </w:r>
    </w:p>
    <w:p w14:paraId="38D2BA5E" w14:textId="093ACBB5" w:rsidR="00551C5E" w:rsidRDefault="00551C5E">
      <w:pPr>
        <w:numPr>
          <w:ilvl w:val="0"/>
          <w:numId w:val="82"/>
        </w:numPr>
        <w:spacing w:after="0" w:line="390" w:lineRule="auto"/>
        <w:rPr>
          <w:rFonts w:ascii="Times New Roman" w:eastAsia="Times New Roman" w:hAnsi="Times New Roman" w:cs="Times New Roman"/>
          <w:sz w:val="24"/>
        </w:rPr>
      </w:pPr>
      <w:r>
        <w:rPr>
          <w:rFonts w:ascii="Times New Roman" w:eastAsia="Times New Roman" w:hAnsi="Times New Roman" w:cs="Times New Roman"/>
          <w:sz w:val="24"/>
        </w:rPr>
        <w:t>Integrované bloky</w:t>
      </w:r>
    </w:p>
    <w:p w14:paraId="51EBA17A" w14:textId="77777777" w:rsidR="0049244B" w:rsidRDefault="0097766B">
      <w:pPr>
        <w:numPr>
          <w:ilvl w:val="0"/>
          <w:numId w:val="82"/>
        </w:numPr>
        <w:spacing w:after="0" w:line="390" w:lineRule="auto"/>
        <w:rPr>
          <w:rFonts w:ascii="Times New Roman" w:eastAsia="Times New Roman" w:hAnsi="Times New Roman" w:cs="Times New Roman"/>
          <w:sz w:val="24"/>
        </w:rPr>
      </w:pPr>
      <w:r>
        <w:rPr>
          <w:rFonts w:ascii="Times New Roman" w:eastAsia="Times New Roman" w:hAnsi="Times New Roman" w:cs="Times New Roman"/>
          <w:sz w:val="24"/>
        </w:rPr>
        <w:t>Evaluační systém</w:t>
      </w:r>
    </w:p>
    <w:p w14:paraId="579E9904" w14:textId="77777777" w:rsidR="0049244B" w:rsidRDefault="0049244B">
      <w:pPr>
        <w:spacing w:after="0" w:line="390" w:lineRule="auto"/>
        <w:ind w:left="720"/>
        <w:rPr>
          <w:rFonts w:ascii="Times New Roman" w:eastAsia="Times New Roman" w:hAnsi="Times New Roman" w:cs="Times New Roman"/>
          <w:sz w:val="24"/>
        </w:rPr>
      </w:pPr>
    </w:p>
    <w:p w14:paraId="7A61042B" w14:textId="77777777" w:rsidR="0049244B" w:rsidRDefault="0049244B">
      <w:pPr>
        <w:rPr>
          <w:rFonts w:ascii="Times New Roman" w:eastAsia="Times New Roman" w:hAnsi="Times New Roman" w:cs="Times New Roman"/>
          <w:b/>
          <w:sz w:val="24"/>
        </w:rPr>
      </w:pPr>
    </w:p>
    <w:p w14:paraId="76E9DE07" w14:textId="77777777" w:rsidR="0049244B" w:rsidRDefault="0049244B">
      <w:pPr>
        <w:rPr>
          <w:rFonts w:ascii="Times New Roman" w:eastAsia="Times New Roman" w:hAnsi="Times New Roman" w:cs="Times New Roman"/>
          <w:b/>
          <w:sz w:val="24"/>
        </w:rPr>
      </w:pPr>
    </w:p>
    <w:p w14:paraId="04F7AEDA" w14:textId="77777777" w:rsidR="0049244B" w:rsidRDefault="0049244B">
      <w:pPr>
        <w:rPr>
          <w:rFonts w:ascii="Times New Roman" w:eastAsia="Times New Roman" w:hAnsi="Times New Roman" w:cs="Times New Roman"/>
          <w:b/>
          <w:sz w:val="24"/>
        </w:rPr>
      </w:pPr>
    </w:p>
    <w:p w14:paraId="2CFBA1DC" w14:textId="77777777" w:rsidR="0049244B" w:rsidRDefault="0049244B">
      <w:pPr>
        <w:rPr>
          <w:rFonts w:ascii="Times New Roman" w:eastAsia="Times New Roman" w:hAnsi="Times New Roman" w:cs="Times New Roman"/>
          <w:b/>
          <w:sz w:val="24"/>
        </w:rPr>
      </w:pPr>
    </w:p>
    <w:p w14:paraId="4C7D4565" w14:textId="77777777" w:rsidR="0049244B" w:rsidRDefault="0049244B">
      <w:pPr>
        <w:rPr>
          <w:rFonts w:ascii="Times New Roman" w:eastAsia="Times New Roman" w:hAnsi="Times New Roman" w:cs="Times New Roman"/>
          <w:b/>
          <w:sz w:val="24"/>
        </w:rPr>
      </w:pPr>
    </w:p>
    <w:p w14:paraId="7CDC10AD" w14:textId="77777777" w:rsidR="0049244B" w:rsidRDefault="0049244B">
      <w:pPr>
        <w:rPr>
          <w:rFonts w:ascii="Times New Roman" w:eastAsia="Times New Roman" w:hAnsi="Times New Roman" w:cs="Times New Roman"/>
          <w:b/>
          <w:sz w:val="24"/>
        </w:rPr>
      </w:pPr>
    </w:p>
    <w:p w14:paraId="2178A6A6" w14:textId="77777777" w:rsidR="0049244B" w:rsidRDefault="0049244B">
      <w:pPr>
        <w:rPr>
          <w:rFonts w:ascii="Times New Roman" w:eastAsia="Times New Roman" w:hAnsi="Times New Roman" w:cs="Times New Roman"/>
          <w:b/>
          <w:sz w:val="24"/>
        </w:rPr>
      </w:pPr>
    </w:p>
    <w:p w14:paraId="2C9DF410" w14:textId="77777777" w:rsidR="0049244B" w:rsidRDefault="0049244B">
      <w:pPr>
        <w:rPr>
          <w:rFonts w:ascii="Times New Roman" w:eastAsia="Times New Roman" w:hAnsi="Times New Roman" w:cs="Times New Roman"/>
          <w:b/>
          <w:sz w:val="24"/>
        </w:rPr>
      </w:pPr>
    </w:p>
    <w:p w14:paraId="42A8E7C6" w14:textId="77777777" w:rsidR="0049244B" w:rsidRDefault="0049244B">
      <w:pPr>
        <w:rPr>
          <w:rFonts w:ascii="Times New Roman" w:eastAsia="Times New Roman" w:hAnsi="Times New Roman" w:cs="Times New Roman"/>
          <w:b/>
          <w:sz w:val="24"/>
        </w:rPr>
      </w:pPr>
    </w:p>
    <w:p w14:paraId="64D0683A" w14:textId="77777777" w:rsidR="0049244B" w:rsidRDefault="0049244B">
      <w:pPr>
        <w:rPr>
          <w:rFonts w:ascii="Times New Roman" w:eastAsia="Times New Roman" w:hAnsi="Times New Roman" w:cs="Times New Roman"/>
          <w:b/>
          <w:sz w:val="24"/>
        </w:rPr>
      </w:pPr>
    </w:p>
    <w:p w14:paraId="2A3B55FC" w14:textId="77777777" w:rsidR="0049244B" w:rsidRDefault="0049244B">
      <w:pPr>
        <w:rPr>
          <w:rFonts w:ascii="Times New Roman" w:eastAsia="Times New Roman" w:hAnsi="Times New Roman" w:cs="Times New Roman"/>
          <w:b/>
          <w:sz w:val="24"/>
        </w:rPr>
      </w:pPr>
    </w:p>
    <w:p w14:paraId="415E6104" w14:textId="77777777" w:rsidR="0049244B" w:rsidRDefault="0049244B">
      <w:pPr>
        <w:rPr>
          <w:rFonts w:ascii="Times New Roman" w:eastAsia="Times New Roman" w:hAnsi="Times New Roman" w:cs="Times New Roman"/>
          <w:b/>
          <w:sz w:val="24"/>
        </w:rPr>
      </w:pPr>
    </w:p>
    <w:p w14:paraId="5CBCA055" w14:textId="77777777" w:rsidR="0049244B" w:rsidRDefault="0049244B">
      <w:pPr>
        <w:rPr>
          <w:rFonts w:ascii="Times New Roman" w:eastAsia="Times New Roman" w:hAnsi="Times New Roman" w:cs="Times New Roman"/>
          <w:b/>
          <w:sz w:val="24"/>
        </w:rPr>
      </w:pPr>
    </w:p>
    <w:p w14:paraId="4B5FBA77" w14:textId="77777777" w:rsidR="0049244B" w:rsidRDefault="0049244B">
      <w:pPr>
        <w:rPr>
          <w:rFonts w:ascii="Times New Roman" w:eastAsia="Times New Roman" w:hAnsi="Times New Roman" w:cs="Times New Roman"/>
          <w:b/>
          <w:sz w:val="24"/>
        </w:rPr>
      </w:pPr>
    </w:p>
    <w:p w14:paraId="32813C0D" w14:textId="77777777" w:rsidR="0049244B" w:rsidRDefault="0049244B">
      <w:pPr>
        <w:rPr>
          <w:rFonts w:ascii="Times New Roman" w:eastAsia="Times New Roman" w:hAnsi="Times New Roman" w:cs="Times New Roman"/>
          <w:b/>
          <w:sz w:val="24"/>
        </w:rPr>
      </w:pPr>
    </w:p>
    <w:p w14:paraId="22E989E1" w14:textId="77777777" w:rsidR="0049244B" w:rsidRDefault="0049244B">
      <w:pPr>
        <w:rPr>
          <w:rFonts w:ascii="Times New Roman" w:eastAsia="Times New Roman" w:hAnsi="Times New Roman" w:cs="Times New Roman"/>
          <w:b/>
          <w:sz w:val="24"/>
        </w:rPr>
      </w:pPr>
    </w:p>
    <w:p w14:paraId="745B3754" w14:textId="77777777" w:rsidR="0049244B" w:rsidRDefault="0049244B">
      <w:pPr>
        <w:rPr>
          <w:rFonts w:ascii="Times New Roman" w:eastAsia="Times New Roman" w:hAnsi="Times New Roman" w:cs="Times New Roman"/>
          <w:b/>
          <w:sz w:val="24"/>
        </w:rPr>
      </w:pPr>
    </w:p>
    <w:p w14:paraId="6A66935D"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Školní vzdělávací program slouží jako podklad pro vypracování Třídního vzdělávacího programu</w:t>
      </w:r>
      <w:r w:rsidR="00985549">
        <w:rPr>
          <w:rFonts w:ascii="Times New Roman" w:eastAsia="Times New Roman" w:hAnsi="Times New Roman" w:cs="Times New Roman"/>
          <w:sz w:val="24"/>
        </w:rPr>
        <w:t>,</w:t>
      </w:r>
      <w:r>
        <w:rPr>
          <w:rFonts w:ascii="Times New Roman" w:eastAsia="Times New Roman" w:hAnsi="Times New Roman" w:cs="Times New Roman"/>
          <w:sz w:val="24"/>
        </w:rPr>
        <w:t xml:space="preserve"> který zpracovávají učitelka s ředitelkou, s ohledem na věkové možnosti a podmínky ve třídě podrobněji a konkrétněji. </w:t>
      </w:r>
    </w:p>
    <w:p w14:paraId="7C304EBE" w14:textId="77777777" w:rsidR="0049244B" w:rsidRDefault="0049244B">
      <w:pPr>
        <w:rPr>
          <w:rFonts w:ascii="Times New Roman" w:eastAsia="Times New Roman" w:hAnsi="Times New Roman" w:cs="Times New Roman"/>
          <w:b/>
          <w:sz w:val="24"/>
        </w:rPr>
      </w:pPr>
    </w:p>
    <w:p w14:paraId="6449C7CE" w14:textId="77777777" w:rsidR="0049244B" w:rsidRDefault="0049244B">
      <w:pPr>
        <w:rPr>
          <w:rFonts w:ascii="Times New Roman" w:eastAsia="Times New Roman" w:hAnsi="Times New Roman" w:cs="Times New Roman"/>
          <w:b/>
          <w:sz w:val="24"/>
        </w:rPr>
      </w:pPr>
    </w:p>
    <w:p w14:paraId="7D83228B" w14:textId="1465AB5B" w:rsidR="0049244B" w:rsidRPr="00114C9C" w:rsidRDefault="0097766B">
      <w:pPr>
        <w:pStyle w:val="Odstavecseseznamem"/>
        <w:numPr>
          <w:ilvl w:val="0"/>
          <w:numId w:val="30"/>
        </w:numPr>
        <w:rPr>
          <w:rFonts w:ascii="Times New Roman" w:eastAsia="Times New Roman" w:hAnsi="Times New Roman" w:cs="Times New Roman"/>
          <w:b/>
          <w:sz w:val="24"/>
        </w:rPr>
      </w:pPr>
      <w:r w:rsidRPr="00114C9C">
        <w:rPr>
          <w:rFonts w:ascii="Times New Roman" w:eastAsia="Times New Roman" w:hAnsi="Times New Roman" w:cs="Times New Roman"/>
          <w:b/>
          <w:sz w:val="24"/>
        </w:rPr>
        <w:t>IDENTIFIKAČNÍ ÚDAJE O MŠ</w:t>
      </w:r>
    </w:p>
    <w:p w14:paraId="2AD1203D"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t>Název:</w:t>
      </w:r>
      <w:r>
        <w:rPr>
          <w:rFonts w:ascii="Times New Roman" w:eastAsia="Times New Roman" w:hAnsi="Times New Roman" w:cs="Times New Roman"/>
          <w:sz w:val="24"/>
        </w:rPr>
        <w:t xml:space="preserve"> Mateřská škola Konětopy, příspěvková organizace </w:t>
      </w:r>
    </w:p>
    <w:p w14:paraId="33CE93CF"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t xml:space="preserve">Vznik: </w:t>
      </w:r>
      <w:r>
        <w:rPr>
          <w:rFonts w:ascii="Times New Roman" w:eastAsia="Times New Roman" w:hAnsi="Times New Roman" w:cs="Times New Roman"/>
          <w:sz w:val="24"/>
        </w:rPr>
        <w:t>1. 4. 2016</w:t>
      </w:r>
    </w:p>
    <w:p w14:paraId="17094943"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t>IČO:</w:t>
      </w:r>
      <w:r>
        <w:rPr>
          <w:rFonts w:ascii="Times New Roman" w:eastAsia="Times New Roman" w:hAnsi="Times New Roman" w:cs="Times New Roman"/>
          <w:sz w:val="24"/>
        </w:rPr>
        <w:t xml:space="preserve"> 71294309</w:t>
      </w:r>
    </w:p>
    <w:p w14:paraId="5A4C59BE"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t>IZO</w:t>
      </w:r>
      <w:r>
        <w:rPr>
          <w:rFonts w:ascii="Times New Roman" w:eastAsia="Times New Roman" w:hAnsi="Times New Roman" w:cs="Times New Roman"/>
          <w:sz w:val="24"/>
        </w:rPr>
        <w:t xml:space="preserve"> </w:t>
      </w:r>
      <w:r>
        <w:rPr>
          <w:rFonts w:ascii="Times New Roman" w:eastAsia="Times New Roman" w:hAnsi="Times New Roman" w:cs="Times New Roman"/>
          <w:b/>
          <w:sz w:val="24"/>
        </w:rPr>
        <w:t>MŠ</w:t>
      </w:r>
      <w:r>
        <w:rPr>
          <w:rFonts w:ascii="Times New Roman" w:eastAsia="Times New Roman" w:hAnsi="Times New Roman" w:cs="Times New Roman"/>
          <w:sz w:val="24"/>
        </w:rPr>
        <w:t>: 181 075 636</w:t>
      </w:r>
    </w:p>
    <w:p w14:paraId="3E1BB606" w14:textId="77777777" w:rsidR="0049244B" w:rsidRDefault="0097766B">
      <w:pPr>
        <w:spacing w:after="0" w:line="408"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IZO ŠJ:  </w:t>
      </w:r>
      <w:r>
        <w:rPr>
          <w:rFonts w:ascii="Times New Roman" w:eastAsia="Times New Roman" w:hAnsi="Times New Roman" w:cs="Times New Roman"/>
          <w:sz w:val="24"/>
        </w:rPr>
        <w:t>181 075 644</w:t>
      </w:r>
    </w:p>
    <w:p w14:paraId="4822E284"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t xml:space="preserve">Číslo účtu: </w:t>
      </w:r>
      <w:r>
        <w:rPr>
          <w:rFonts w:ascii="Times New Roman" w:eastAsia="Times New Roman" w:hAnsi="Times New Roman" w:cs="Times New Roman"/>
          <w:sz w:val="24"/>
        </w:rPr>
        <w:t>115-2991390247/0100</w:t>
      </w:r>
    </w:p>
    <w:p w14:paraId="7D58AFBA" w14:textId="77777777" w:rsidR="0049244B" w:rsidRDefault="0097766B">
      <w:pPr>
        <w:tabs>
          <w:tab w:val="left" w:pos="4545"/>
        </w:tabs>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t>Sídlo školy:</w:t>
      </w:r>
      <w:r>
        <w:rPr>
          <w:rFonts w:ascii="Times New Roman" w:eastAsia="Times New Roman" w:hAnsi="Times New Roman" w:cs="Times New Roman"/>
          <w:sz w:val="24"/>
        </w:rPr>
        <w:t> Konětopy 42, 277 14 Konětopy</w:t>
      </w:r>
    </w:p>
    <w:p w14:paraId="4E5A613D" w14:textId="77777777" w:rsidR="0049244B" w:rsidRDefault="0049244B">
      <w:pPr>
        <w:tabs>
          <w:tab w:val="left" w:pos="4545"/>
        </w:tabs>
        <w:spacing w:after="0" w:line="408" w:lineRule="auto"/>
        <w:rPr>
          <w:rFonts w:ascii="Times New Roman" w:eastAsia="Times New Roman" w:hAnsi="Times New Roman" w:cs="Times New Roman"/>
          <w:sz w:val="24"/>
        </w:rPr>
      </w:pPr>
    </w:p>
    <w:p w14:paraId="7C5145EF" w14:textId="77777777" w:rsidR="0049244B" w:rsidRDefault="0097766B">
      <w:pPr>
        <w:spacing w:after="0" w:line="408" w:lineRule="auto"/>
        <w:rPr>
          <w:rFonts w:ascii="Times New Roman" w:eastAsia="Times New Roman" w:hAnsi="Times New Roman" w:cs="Times New Roman"/>
          <w:sz w:val="24"/>
          <w:u w:val="single"/>
        </w:rPr>
      </w:pPr>
      <w:r>
        <w:rPr>
          <w:rFonts w:ascii="Times New Roman" w:eastAsia="Times New Roman" w:hAnsi="Times New Roman" w:cs="Times New Roman"/>
          <w:b/>
          <w:sz w:val="24"/>
          <w:u w:val="single"/>
        </w:rPr>
        <w:t>Kontakty:</w:t>
      </w:r>
    </w:p>
    <w:p w14:paraId="54F4EDCA"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t>Telefon:</w:t>
      </w:r>
      <w:r>
        <w:rPr>
          <w:rFonts w:ascii="Times New Roman" w:eastAsia="Times New Roman" w:hAnsi="Times New Roman" w:cs="Times New Roman"/>
          <w:sz w:val="24"/>
        </w:rPr>
        <w:t xml:space="preserve">                  315 558 920</w:t>
      </w:r>
    </w:p>
    <w:p w14:paraId="535343E9"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t>e-mail:</w:t>
      </w:r>
      <w:r>
        <w:rPr>
          <w:rFonts w:ascii="Times New Roman" w:eastAsia="Times New Roman" w:hAnsi="Times New Roman" w:cs="Times New Roman"/>
          <w:sz w:val="24"/>
        </w:rPr>
        <w:t>                     </w:t>
      </w:r>
      <w:hyperlink r:id="rId6">
        <w:r>
          <w:rPr>
            <w:rFonts w:ascii="Times New Roman" w:eastAsia="Times New Roman" w:hAnsi="Times New Roman" w:cs="Times New Roman"/>
            <w:b/>
            <w:color w:val="0563C1"/>
            <w:sz w:val="24"/>
            <w:u w:val="single"/>
          </w:rPr>
          <w:t>mskonetopy@gmail.cz</w:t>
        </w:r>
      </w:hyperlink>
      <w:r>
        <w:rPr>
          <w:rFonts w:ascii="Times New Roman" w:eastAsia="Times New Roman" w:hAnsi="Times New Roman" w:cs="Times New Roman"/>
          <w:sz w:val="24"/>
        </w:rPr>
        <w:t xml:space="preserve"> </w:t>
      </w:r>
    </w:p>
    <w:p w14:paraId="3C612034"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t>webové stránky:</w:t>
      </w:r>
      <w:r>
        <w:rPr>
          <w:rFonts w:ascii="Times New Roman" w:eastAsia="Times New Roman" w:hAnsi="Times New Roman" w:cs="Times New Roman"/>
          <w:sz w:val="24"/>
        </w:rPr>
        <w:t xml:space="preserve">      </w:t>
      </w:r>
      <w:hyperlink r:id="rId7">
        <w:r>
          <w:rPr>
            <w:rFonts w:ascii="Times New Roman" w:eastAsia="Times New Roman" w:hAnsi="Times New Roman" w:cs="Times New Roman"/>
            <w:color w:val="0000FF"/>
            <w:sz w:val="24"/>
            <w:u w:val="single"/>
          </w:rPr>
          <w:t>www.mskonetopy.cz</w:t>
        </w:r>
      </w:hyperlink>
    </w:p>
    <w:p w14:paraId="751D4D91"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t>Zřizovatel:</w:t>
      </w:r>
      <w:r>
        <w:rPr>
          <w:rFonts w:ascii="Times New Roman" w:eastAsia="Times New Roman" w:hAnsi="Times New Roman" w:cs="Times New Roman"/>
          <w:sz w:val="24"/>
        </w:rPr>
        <w:t>              Obec Konětopy</w:t>
      </w:r>
    </w:p>
    <w:p w14:paraId="0035BC59"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t>Typ zařízení:          </w:t>
      </w:r>
      <w:r>
        <w:rPr>
          <w:rFonts w:ascii="Times New Roman" w:eastAsia="Times New Roman" w:hAnsi="Times New Roman" w:cs="Times New Roman"/>
          <w:sz w:val="24"/>
        </w:rPr>
        <w:t> jednotřídní mateřská škola</w:t>
      </w:r>
    </w:p>
    <w:p w14:paraId="288761CC"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t>Kapacita:</w:t>
      </w:r>
      <w:r>
        <w:rPr>
          <w:rFonts w:ascii="Times New Roman" w:eastAsia="Times New Roman" w:hAnsi="Times New Roman" w:cs="Times New Roman"/>
          <w:sz w:val="24"/>
        </w:rPr>
        <w:t>                20 dětí</w:t>
      </w:r>
    </w:p>
    <w:p w14:paraId="6CBFA32E"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t>Počet tříd:</w:t>
      </w:r>
      <w:r>
        <w:rPr>
          <w:rFonts w:ascii="Times New Roman" w:eastAsia="Times New Roman" w:hAnsi="Times New Roman" w:cs="Times New Roman"/>
          <w:sz w:val="24"/>
        </w:rPr>
        <w:t>               1</w:t>
      </w:r>
    </w:p>
    <w:p w14:paraId="0EE3FC4C"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t>Provoz MŠ:</w:t>
      </w:r>
      <w:r>
        <w:rPr>
          <w:rFonts w:ascii="Times New Roman" w:eastAsia="Times New Roman" w:hAnsi="Times New Roman" w:cs="Times New Roman"/>
          <w:sz w:val="24"/>
        </w:rPr>
        <w:t>  7:00  – 16:30 hod.</w:t>
      </w:r>
    </w:p>
    <w:p w14:paraId="5B52A854" w14:textId="312CF8EB"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t>Platnost dokumentu:</w:t>
      </w:r>
      <w:r>
        <w:rPr>
          <w:rFonts w:ascii="Times New Roman" w:eastAsia="Times New Roman" w:hAnsi="Times New Roman" w:cs="Times New Roman"/>
          <w:sz w:val="24"/>
        </w:rPr>
        <w:t> od 1. 9. 20</w:t>
      </w:r>
      <w:r w:rsidR="0075396B">
        <w:rPr>
          <w:rFonts w:ascii="Times New Roman" w:eastAsia="Times New Roman" w:hAnsi="Times New Roman" w:cs="Times New Roman"/>
          <w:sz w:val="24"/>
        </w:rPr>
        <w:t>21</w:t>
      </w:r>
    </w:p>
    <w:p w14:paraId="4EC8CB7E" w14:textId="4AAD5F4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t xml:space="preserve">Projednání na pedagogické radě: </w:t>
      </w:r>
      <w:r>
        <w:rPr>
          <w:rFonts w:ascii="Times New Roman" w:eastAsia="Times New Roman" w:hAnsi="Times New Roman" w:cs="Times New Roman"/>
          <w:sz w:val="24"/>
        </w:rPr>
        <w:t xml:space="preserve">  </w:t>
      </w:r>
      <w:r w:rsidR="00884A1B">
        <w:rPr>
          <w:rFonts w:ascii="Times New Roman" w:eastAsia="Times New Roman" w:hAnsi="Times New Roman" w:cs="Times New Roman"/>
          <w:sz w:val="24"/>
        </w:rPr>
        <w:t>30.8.2021</w:t>
      </w:r>
    </w:p>
    <w:p w14:paraId="0833893A" w14:textId="77777777" w:rsidR="0097766B" w:rsidRDefault="0097766B">
      <w:pPr>
        <w:spacing w:after="0" w:line="408" w:lineRule="auto"/>
        <w:rPr>
          <w:rFonts w:ascii="Times New Roman" w:eastAsia="Times New Roman" w:hAnsi="Times New Roman" w:cs="Times New Roman"/>
          <w:b/>
          <w:sz w:val="24"/>
        </w:rPr>
      </w:pPr>
      <w:r>
        <w:rPr>
          <w:rFonts w:ascii="Times New Roman" w:eastAsia="Times New Roman" w:hAnsi="Times New Roman" w:cs="Times New Roman"/>
          <w:b/>
          <w:sz w:val="24"/>
        </w:rPr>
        <w:t>Personální obsazení:</w:t>
      </w:r>
      <w:r w:rsidR="00CB10F3">
        <w:rPr>
          <w:rFonts w:ascii="Times New Roman" w:eastAsia="Times New Roman" w:hAnsi="Times New Roman" w:cs="Times New Roman"/>
          <w:b/>
          <w:sz w:val="24"/>
        </w:rPr>
        <w:t xml:space="preserve"> </w:t>
      </w:r>
    </w:p>
    <w:p w14:paraId="3C24317D" w14:textId="4720E8F0" w:rsidR="0049244B" w:rsidRDefault="0097766B">
      <w:pPr>
        <w:spacing w:after="0" w:line="408" w:lineRule="auto"/>
        <w:rPr>
          <w:rFonts w:ascii="Times New Roman" w:eastAsia="Times New Roman" w:hAnsi="Times New Roman" w:cs="Times New Roman"/>
          <w:sz w:val="24"/>
        </w:rPr>
      </w:pPr>
      <w:r w:rsidRPr="0097766B">
        <w:rPr>
          <w:rFonts w:ascii="Times New Roman" w:eastAsia="Times New Roman" w:hAnsi="Times New Roman" w:cs="Times New Roman"/>
          <w:bCs/>
          <w:sz w:val="24"/>
        </w:rPr>
        <w:t>O děti se obvykle starají</w:t>
      </w:r>
      <w:r>
        <w:rPr>
          <w:rFonts w:ascii="Times New Roman" w:eastAsia="Times New Roman" w:hAnsi="Times New Roman" w:cs="Times New Roman"/>
          <w:sz w:val="24"/>
        </w:rPr>
        <w:t xml:space="preserve"> - ředitelka:  Klára Vargová Žilinská a  učitelk</w:t>
      </w:r>
      <w:r w:rsidR="00F06E9D">
        <w:rPr>
          <w:rFonts w:ascii="Times New Roman" w:eastAsia="Times New Roman" w:hAnsi="Times New Roman" w:cs="Times New Roman"/>
          <w:sz w:val="24"/>
        </w:rPr>
        <w:t xml:space="preserve">a </w:t>
      </w:r>
      <w:r w:rsidR="0075396B">
        <w:rPr>
          <w:rFonts w:ascii="Times New Roman" w:eastAsia="Times New Roman" w:hAnsi="Times New Roman" w:cs="Times New Roman"/>
          <w:sz w:val="24"/>
        </w:rPr>
        <w:t>(případně Asistent</w:t>
      </w:r>
      <w:r w:rsidR="00AB1E06">
        <w:rPr>
          <w:rFonts w:ascii="Times New Roman" w:eastAsia="Times New Roman" w:hAnsi="Times New Roman" w:cs="Times New Roman"/>
          <w:sz w:val="24"/>
        </w:rPr>
        <w:t xml:space="preserve"> pedagoga)</w:t>
      </w:r>
    </w:p>
    <w:p w14:paraId="538B63D2"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t>Provozní zaměstnanci:</w:t>
      </w:r>
      <w:r w:rsidR="00CB10F3">
        <w:rPr>
          <w:rFonts w:ascii="Times New Roman" w:eastAsia="Times New Roman" w:hAnsi="Times New Roman" w:cs="Times New Roman"/>
          <w:b/>
          <w:sz w:val="24"/>
        </w:rPr>
        <w:t xml:space="preserve"> </w:t>
      </w:r>
      <w:r w:rsidR="00CB10F3" w:rsidRPr="00CB10F3">
        <w:rPr>
          <w:rFonts w:ascii="Times New Roman" w:eastAsia="Times New Roman" w:hAnsi="Times New Roman" w:cs="Times New Roman"/>
          <w:bCs/>
          <w:sz w:val="24"/>
        </w:rPr>
        <w:t>1</w:t>
      </w:r>
    </w:p>
    <w:p w14:paraId="25816035" w14:textId="05CB7BC1" w:rsidR="0049244B" w:rsidRDefault="00CB10F3" w:rsidP="00CB10F3">
      <w:pPr>
        <w:spacing w:after="0" w:line="408" w:lineRule="auto"/>
        <w:rPr>
          <w:rFonts w:ascii="Times New Roman" w:eastAsia="Times New Roman" w:hAnsi="Times New Roman" w:cs="Times New Roman"/>
          <w:sz w:val="24"/>
        </w:rPr>
      </w:pPr>
      <w:r>
        <w:rPr>
          <w:rFonts w:ascii="Times New Roman" w:eastAsia="Times New Roman" w:hAnsi="Times New Roman" w:cs="Times New Roman"/>
          <w:sz w:val="24"/>
        </w:rPr>
        <w:t xml:space="preserve">Kumulovaná funkce – kuchařka </w:t>
      </w:r>
      <w:r w:rsidR="00AB1E06">
        <w:rPr>
          <w:rFonts w:ascii="Times New Roman" w:eastAsia="Times New Roman" w:hAnsi="Times New Roman" w:cs="Times New Roman"/>
          <w:sz w:val="24"/>
        </w:rPr>
        <w:t>/</w:t>
      </w:r>
      <w:r>
        <w:rPr>
          <w:rFonts w:ascii="Times New Roman" w:eastAsia="Times New Roman" w:hAnsi="Times New Roman" w:cs="Times New Roman"/>
          <w:sz w:val="24"/>
        </w:rPr>
        <w:t>výdejna, školnice</w:t>
      </w:r>
      <w:r w:rsidR="003D01B4">
        <w:rPr>
          <w:rFonts w:ascii="Times New Roman" w:eastAsia="Times New Roman" w:hAnsi="Times New Roman" w:cs="Times New Roman"/>
          <w:sz w:val="24"/>
        </w:rPr>
        <w:t xml:space="preserve"> </w:t>
      </w:r>
      <w:r w:rsidR="00AB1E0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úklid. </w:t>
      </w:r>
    </w:p>
    <w:p w14:paraId="6F54A0D3" w14:textId="77777777" w:rsidR="0049244B" w:rsidRDefault="0049244B">
      <w:pPr>
        <w:spacing w:after="0" w:line="408" w:lineRule="auto"/>
        <w:rPr>
          <w:rFonts w:ascii="Times New Roman" w:eastAsia="Times New Roman" w:hAnsi="Times New Roman" w:cs="Times New Roman"/>
          <w:sz w:val="24"/>
        </w:rPr>
      </w:pPr>
    </w:p>
    <w:p w14:paraId="1CAABB1C" w14:textId="1C64265E" w:rsidR="0049244B" w:rsidRPr="00114C9C" w:rsidRDefault="0097766B">
      <w:pPr>
        <w:pStyle w:val="Odstavecseseznamem"/>
        <w:numPr>
          <w:ilvl w:val="0"/>
          <w:numId w:val="30"/>
        </w:numPr>
        <w:spacing w:after="0" w:line="408" w:lineRule="auto"/>
        <w:rPr>
          <w:rFonts w:ascii="Times New Roman" w:eastAsia="Times New Roman" w:hAnsi="Times New Roman" w:cs="Times New Roman"/>
          <w:sz w:val="24"/>
        </w:rPr>
      </w:pPr>
      <w:r w:rsidRPr="00114C9C">
        <w:rPr>
          <w:rFonts w:ascii="Times New Roman" w:eastAsia="Times New Roman" w:hAnsi="Times New Roman" w:cs="Times New Roman"/>
          <w:b/>
          <w:sz w:val="24"/>
        </w:rPr>
        <w:t>CHARAKTERISTIKA ŠKOLY:</w:t>
      </w:r>
    </w:p>
    <w:p w14:paraId="5CD8EFC5" w14:textId="77777777" w:rsidR="0049244B" w:rsidRDefault="0049244B">
      <w:pPr>
        <w:spacing w:after="0" w:line="408" w:lineRule="auto"/>
        <w:rPr>
          <w:rFonts w:ascii="Times New Roman" w:eastAsia="Times New Roman" w:hAnsi="Times New Roman" w:cs="Times New Roman"/>
          <w:sz w:val="24"/>
        </w:rPr>
      </w:pPr>
    </w:p>
    <w:p w14:paraId="0973472A" w14:textId="7499D229" w:rsidR="0049244B" w:rsidRPr="003D01B4" w:rsidRDefault="0097766B" w:rsidP="003D01B4">
      <w:pPr>
        <w:spacing w:line="360" w:lineRule="auto"/>
        <w:jc w:val="both"/>
        <w:rPr>
          <w:rFonts w:ascii="Times New Roman" w:hAnsi="Times New Roman" w:cs="Times New Roman"/>
          <w:sz w:val="24"/>
          <w:szCs w:val="24"/>
        </w:rPr>
      </w:pPr>
      <w:r>
        <w:rPr>
          <w:rFonts w:ascii="Times New Roman" w:eastAsia="Times New Roman" w:hAnsi="Times New Roman" w:cs="Times New Roman"/>
          <w:sz w:val="24"/>
        </w:rPr>
        <w:t xml:space="preserve">Budova mateřské školy se nachází v centru obce Konětopy. Naše mateřská škola je jednotřídní, což znamená, že </w:t>
      </w:r>
      <w:r w:rsidR="00AB1E06">
        <w:rPr>
          <w:rFonts w:ascii="Times New Roman" w:eastAsia="Times New Roman" w:hAnsi="Times New Roman" w:cs="Times New Roman"/>
          <w:sz w:val="24"/>
        </w:rPr>
        <w:t>se jedná o třídu heterogenní</w:t>
      </w:r>
      <w:r>
        <w:rPr>
          <w:rFonts w:ascii="Times New Roman" w:eastAsia="Times New Roman" w:hAnsi="Times New Roman" w:cs="Times New Roman"/>
          <w:sz w:val="24"/>
        </w:rPr>
        <w:t>. Jedná se o školu rodinného typu, kde je preferován individuální přístup usnadňující adaptaci dětí v kolektivu vrstevníků i zaměstnanců, ve kterém se cítí děti bezpečně a spokojeně.</w:t>
      </w:r>
      <w:r w:rsidR="003D01B4">
        <w:rPr>
          <w:rFonts w:ascii="Times New Roman" w:eastAsia="Times New Roman" w:hAnsi="Times New Roman" w:cs="Times New Roman"/>
          <w:sz w:val="24"/>
        </w:rPr>
        <w:t xml:space="preserve"> </w:t>
      </w:r>
      <w:r w:rsidR="003D01B4" w:rsidRPr="003D01B4">
        <w:rPr>
          <w:rFonts w:ascii="Times New Roman" w:hAnsi="Times New Roman" w:cs="Times New Roman"/>
          <w:sz w:val="24"/>
          <w:szCs w:val="24"/>
        </w:rPr>
        <w:t xml:space="preserve">Provoz mateřské školy je dle možností přizpůsoben požadavkům rodičů. Provozní doba je od </w:t>
      </w:r>
      <w:r w:rsidR="003D01B4">
        <w:rPr>
          <w:rFonts w:ascii="Times New Roman" w:hAnsi="Times New Roman" w:cs="Times New Roman"/>
          <w:sz w:val="24"/>
          <w:szCs w:val="24"/>
        </w:rPr>
        <w:t>7</w:t>
      </w:r>
      <w:r w:rsidR="003D01B4" w:rsidRPr="003D01B4">
        <w:rPr>
          <w:rFonts w:ascii="Times New Roman" w:hAnsi="Times New Roman" w:cs="Times New Roman"/>
          <w:sz w:val="24"/>
          <w:szCs w:val="24"/>
        </w:rPr>
        <w:t>:</w:t>
      </w:r>
      <w:r w:rsidR="003D01B4">
        <w:rPr>
          <w:rFonts w:ascii="Times New Roman" w:hAnsi="Times New Roman" w:cs="Times New Roman"/>
          <w:sz w:val="24"/>
          <w:szCs w:val="24"/>
        </w:rPr>
        <w:t>0</w:t>
      </w:r>
      <w:r w:rsidR="003D01B4" w:rsidRPr="003D01B4">
        <w:rPr>
          <w:rFonts w:ascii="Times New Roman" w:hAnsi="Times New Roman" w:cs="Times New Roman"/>
          <w:sz w:val="24"/>
          <w:szCs w:val="24"/>
        </w:rPr>
        <w:t>0 do 1</w:t>
      </w:r>
      <w:r w:rsidR="003D01B4">
        <w:rPr>
          <w:rFonts w:ascii="Times New Roman" w:hAnsi="Times New Roman" w:cs="Times New Roman"/>
          <w:sz w:val="24"/>
          <w:szCs w:val="24"/>
        </w:rPr>
        <w:t>6</w:t>
      </w:r>
      <w:r w:rsidR="003D01B4" w:rsidRPr="003D01B4">
        <w:rPr>
          <w:rFonts w:ascii="Times New Roman" w:hAnsi="Times New Roman" w:cs="Times New Roman"/>
          <w:sz w:val="24"/>
          <w:szCs w:val="24"/>
        </w:rPr>
        <w:t>:</w:t>
      </w:r>
      <w:r w:rsidR="003D01B4">
        <w:rPr>
          <w:rFonts w:ascii="Times New Roman" w:hAnsi="Times New Roman" w:cs="Times New Roman"/>
          <w:sz w:val="24"/>
          <w:szCs w:val="24"/>
        </w:rPr>
        <w:t>3</w:t>
      </w:r>
      <w:r w:rsidR="003D01B4" w:rsidRPr="003D01B4">
        <w:rPr>
          <w:rFonts w:ascii="Times New Roman" w:hAnsi="Times New Roman" w:cs="Times New Roman"/>
          <w:sz w:val="24"/>
          <w:szCs w:val="24"/>
        </w:rPr>
        <w:t>0 hodin.</w:t>
      </w:r>
      <w:r w:rsidR="003D01B4">
        <w:rPr>
          <w:rFonts w:ascii="Times New Roman" w:hAnsi="Times New Roman" w:cs="Times New Roman"/>
          <w:sz w:val="24"/>
          <w:szCs w:val="24"/>
        </w:rPr>
        <w:t xml:space="preserve"> </w:t>
      </w:r>
      <w:r>
        <w:rPr>
          <w:rFonts w:ascii="Times New Roman" w:eastAsia="Times New Roman" w:hAnsi="Times New Roman" w:cs="Times New Roman"/>
          <w:sz w:val="24"/>
        </w:rPr>
        <w:t>Klidná vesnická atmosféra, nedaleký les</w:t>
      </w:r>
      <w:r w:rsidR="00AB1E06">
        <w:rPr>
          <w:rFonts w:ascii="Times New Roman" w:eastAsia="Times New Roman" w:hAnsi="Times New Roman" w:cs="Times New Roman"/>
          <w:sz w:val="24"/>
        </w:rPr>
        <w:t>,</w:t>
      </w:r>
      <w:r>
        <w:rPr>
          <w:rFonts w:ascii="Times New Roman" w:eastAsia="Times New Roman" w:hAnsi="Times New Roman" w:cs="Times New Roman"/>
          <w:sz w:val="24"/>
        </w:rPr>
        <w:t xml:space="preserve"> jezera a rybníky </w:t>
      </w:r>
      <w:r w:rsidR="00AB1E06">
        <w:rPr>
          <w:rFonts w:ascii="Times New Roman" w:eastAsia="Times New Roman" w:hAnsi="Times New Roman" w:cs="Times New Roman"/>
          <w:sz w:val="24"/>
        </w:rPr>
        <w:t>umožňují</w:t>
      </w:r>
      <w:r>
        <w:rPr>
          <w:rFonts w:ascii="Times New Roman" w:eastAsia="Times New Roman" w:hAnsi="Times New Roman" w:cs="Times New Roman"/>
          <w:sz w:val="24"/>
        </w:rPr>
        <w:t xml:space="preserve"> bezprostřední kontakt s krásnou okolní přírodou, který je zdrojem mnoha poznání, estetických i citových zážitků a nabádá děti vést k ochraně přírody, spolupráci s ní a ekologii.</w:t>
      </w:r>
    </w:p>
    <w:p w14:paraId="267DCDA2" w14:textId="77777777" w:rsidR="0049244B" w:rsidRDefault="0097766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Budova mateřské školy je dvoupodlažní . V levé části přízemí je umístěna šatna pro děti.</w:t>
      </w:r>
    </w:p>
    <w:p w14:paraId="43467C3E" w14:textId="49F0D8CC" w:rsidR="0049244B" w:rsidRDefault="0097766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V prvním patře budovy je umístěna prostorná třída s hracími koutky, která je dostatečně vybavená pro všestranný rozvoj dítěte a zároveň slouží jako jídelna a pracovna. Další součástí prostor je i  herna, která slouží pro odpolední odpočinek dětí. </w:t>
      </w:r>
      <w:r w:rsidR="0093072C">
        <w:rPr>
          <w:rFonts w:ascii="Times New Roman" w:eastAsia="Times New Roman" w:hAnsi="Times New Roman" w:cs="Times New Roman"/>
          <w:sz w:val="24"/>
        </w:rPr>
        <w:t>Zároveň</w:t>
      </w:r>
      <w:r>
        <w:rPr>
          <w:rFonts w:ascii="Times New Roman" w:eastAsia="Times New Roman" w:hAnsi="Times New Roman" w:cs="Times New Roman"/>
          <w:sz w:val="24"/>
        </w:rPr>
        <w:t xml:space="preserve"> zde nachází sociální zařízení (WC, umývárna) pro děti a pracovníky školy, technická místnost a ředitelna. Je zde umístěna i výdejní kuchyň, kde se zajišťuje  celodenní stravování dětí (svačiny, obědy).</w:t>
      </w:r>
    </w:p>
    <w:p w14:paraId="02193FCD" w14:textId="67C8E062" w:rsidR="0049244B" w:rsidRDefault="0097766B">
      <w:pPr>
        <w:spacing w:after="0" w:line="408"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Mateřská škola </w:t>
      </w:r>
      <w:r w:rsidR="003D01B4">
        <w:rPr>
          <w:rFonts w:ascii="Times New Roman" w:eastAsia="Times New Roman" w:hAnsi="Times New Roman" w:cs="Times New Roman"/>
          <w:sz w:val="24"/>
        </w:rPr>
        <w:t>během celého roku</w:t>
      </w:r>
      <w:r>
        <w:rPr>
          <w:rFonts w:ascii="Times New Roman" w:eastAsia="Times New Roman" w:hAnsi="Times New Roman" w:cs="Times New Roman"/>
          <w:sz w:val="24"/>
        </w:rPr>
        <w:t xml:space="preserve"> </w:t>
      </w:r>
      <w:r w:rsidR="003D01B4">
        <w:rPr>
          <w:rFonts w:ascii="Times New Roman" w:eastAsia="Times New Roman" w:hAnsi="Times New Roman" w:cs="Times New Roman"/>
          <w:sz w:val="24"/>
        </w:rPr>
        <w:t>využívá obecní dětské hřiště, které je umístěno v klidové části obce</w:t>
      </w:r>
      <w:r w:rsidR="0093072C">
        <w:rPr>
          <w:rFonts w:ascii="Times New Roman" w:eastAsia="Times New Roman" w:hAnsi="Times New Roman" w:cs="Times New Roman"/>
          <w:sz w:val="24"/>
        </w:rPr>
        <w:t xml:space="preserve"> Konětopy</w:t>
      </w:r>
      <w:r w:rsidR="003D01B4">
        <w:rPr>
          <w:rFonts w:ascii="Times New Roman" w:eastAsia="Times New Roman" w:hAnsi="Times New Roman" w:cs="Times New Roman"/>
          <w:sz w:val="24"/>
        </w:rPr>
        <w:t xml:space="preserve">. Správu hřiště a pravidelné kontroly zajišťuje vlastník tj. zřizovatel. </w:t>
      </w:r>
      <w:r>
        <w:rPr>
          <w:rFonts w:ascii="Times New Roman" w:eastAsia="Times New Roman" w:hAnsi="Times New Roman" w:cs="Times New Roman"/>
          <w:sz w:val="24"/>
        </w:rPr>
        <w:t xml:space="preserve">Děti mají k dispozici předzahrádku u mateřské školy, kde je umístěno velké pískoviště s venkovními tabulemi a hračkami. </w:t>
      </w:r>
    </w:p>
    <w:p w14:paraId="1DB156D1" w14:textId="77777777" w:rsidR="0049244B" w:rsidRDefault="0049244B">
      <w:pPr>
        <w:spacing w:after="0" w:line="408" w:lineRule="auto"/>
        <w:rPr>
          <w:rFonts w:ascii="Times New Roman" w:eastAsia="Times New Roman" w:hAnsi="Times New Roman" w:cs="Times New Roman"/>
          <w:sz w:val="24"/>
        </w:rPr>
      </w:pPr>
    </w:p>
    <w:p w14:paraId="375C6460" w14:textId="77777777" w:rsidR="0049244B" w:rsidRDefault="0049244B">
      <w:pPr>
        <w:spacing w:after="0" w:line="408" w:lineRule="auto"/>
        <w:rPr>
          <w:rFonts w:ascii="Times New Roman" w:eastAsia="Times New Roman" w:hAnsi="Times New Roman" w:cs="Times New Roman"/>
          <w:sz w:val="24"/>
        </w:rPr>
      </w:pPr>
    </w:p>
    <w:p w14:paraId="6E837630" w14:textId="77777777" w:rsidR="0049244B" w:rsidRDefault="0049244B">
      <w:pPr>
        <w:spacing w:after="0" w:line="408" w:lineRule="auto"/>
        <w:rPr>
          <w:rFonts w:ascii="Times New Roman" w:eastAsia="Times New Roman" w:hAnsi="Times New Roman" w:cs="Times New Roman"/>
          <w:sz w:val="24"/>
        </w:rPr>
      </w:pPr>
    </w:p>
    <w:p w14:paraId="4459FBEF" w14:textId="77777777" w:rsidR="0049244B" w:rsidRDefault="0049244B">
      <w:pPr>
        <w:spacing w:after="0" w:line="408" w:lineRule="auto"/>
        <w:rPr>
          <w:rFonts w:ascii="Times New Roman" w:eastAsia="Times New Roman" w:hAnsi="Times New Roman" w:cs="Times New Roman"/>
          <w:sz w:val="24"/>
        </w:rPr>
      </w:pPr>
    </w:p>
    <w:p w14:paraId="4B22DA43" w14:textId="77777777" w:rsidR="0097766B" w:rsidRDefault="0097766B">
      <w:pPr>
        <w:spacing w:after="0" w:line="408" w:lineRule="auto"/>
        <w:rPr>
          <w:rFonts w:ascii="Times New Roman" w:eastAsia="Times New Roman" w:hAnsi="Times New Roman" w:cs="Times New Roman"/>
          <w:sz w:val="24"/>
        </w:rPr>
      </w:pPr>
    </w:p>
    <w:p w14:paraId="131C1F66" w14:textId="77777777" w:rsidR="009352FF" w:rsidRDefault="009352FF">
      <w:pPr>
        <w:spacing w:after="0" w:line="408" w:lineRule="auto"/>
        <w:rPr>
          <w:rFonts w:ascii="Times New Roman" w:eastAsia="Times New Roman" w:hAnsi="Times New Roman" w:cs="Times New Roman"/>
          <w:sz w:val="24"/>
        </w:rPr>
      </w:pPr>
    </w:p>
    <w:p w14:paraId="38ED447A" w14:textId="77777777" w:rsidR="009352FF" w:rsidRDefault="009352FF">
      <w:pPr>
        <w:spacing w:after="0" w:line="408" w:lineRule="auto"/>
        <w:rPr>
          <w:rFonts w:ascii="Times New Roman" w:eastAsia="Times New Roman" w:hAnsi="Times New Roman" w:cs="Times New Roman"/>
          <w:sz w:val="24"/>
        </w:rPr>
      </w:pPr>
    </w:p>
    <w:p w14:paraId="0168CD8C" w14:textId="77777777" w:rsidR="009352FF" w:rsidRDefault="009352FF">
      <w:pPr>
        <w:spacing w:after="0" w:line="408" w:lineRule="auto"/>
        <w:rPr>
          <w:rFonts w:ascii="Times New Roman" w:eastAsia="Times New Roman" w:hAnsi="Times New Roman" w:cs="Times New Roman"/>
          <w:sz w:val="24"/>
        </w:rPr>
      </w:pPr>
    </w:p>
    <w:p w14:paraId="2CA22371" w14:textId="77777777" w:rsidR="0097766B" w:rsidRDefault="0097766B">
      <w:pPr>
        <w:spacing w:after="0" w:line="408" w:lineRule="auto"/>
        <w:rPr>
          <w:rFonts w:ascii="Times New Roman" w:eastAsia="Times New Roman" w:hAnsi="Times New Roman" w:cs="Times New Roman"/>
          <w:sz w:val="24"/>
        </w:rPr>
      </w:pPr>
    </w:p>
    <w:p w14:paraId="633666A3" w14:textId="21B7D88D" w:rsidR="0049244B" w:rsidRPr="00114C9C" w:rsidRDefault="0097766B">
      <w:pPr>
        <w:pStyle w:val="Odstavecseseznamem"/>
        <w:numPr>
          <w:ilvl w:val="0"/>
          <w:numId w:val="30"/>
        </w:numPr>
        <w:spacing w:after="0" w:line="408" w:lineRule="auto"/>
        <w:rPr>
          <w:rFonts w:ascii="Times New Roman" w:eastAsia="Times New Roman" w:hAnsi="Times New Roman" w:cs="Times New Roman"/>
          <w:sz w:val="24"/>
        </w:rPr>
      </w:pPr>
      <w:r w:rsidRPr="00114C9C">
        <w:rPr>
          <w:rFonts w:ascii="Times New Roman" w:eastAsia="Times New Roman" w:hAnsi="Times New Roman" w:cs="Times New Roman"/>
          <w:b/>
          <w:sz w:val="24"/>
        </w:rPr>
        <w:lastRenderedPageBreak/>
        <w:t>PODMÍNKY PRO PŘEDŠKOLNÍ VZDĚLÁVÁNÍ</w:t>
      </w:r>
    </w:p>
    <w:p w14:paraId="390C7696" w14:textId="77777777" w:rsidR="0049244B" w:rsidRDefault="0049244B">
      <w:pPr>
        <w:spacing w:after="0" w:line="408" w:lineRule="auto"/>
        <w:rPr>
          <w:rFonts w:ascii="Times New Roman" w:eastAsia="Times New Roman" w:hAnsi="Times New Roman" w:cs="Times New Roman"/>
          <w:sz w:val="24"/>
        </w:rPr>
      </w:pPr>
    </w:p>
    <w:p w14:paraId="2E2E21EC"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sz w:val="24"/>
        </w:rPr>
        <w:t>A. Věcné podmínky</w:t>
      </w:r>
    </w:p>
    <w:p w14:paraId="3AD834E0"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sz w:val="24"/>
        </w:rPr>
        <w:t>B. Životospráva</w:t>
      </w:r>
    </w:p>
    <w:p w14:paraId="13713C8F"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sz w:val="24"/>
        </w:rPr>
        <w:t>C. Psychosociální podmínky</w:t>
      </w:r>
    </w:p>
    <w:p w14:paraId="7A2D02DA"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sz w:val="24"/>
        </w:rPr>
        <w:t>D. Organizace</w:t>
      </w:r>
    </w:p>
    <w:p w14:paraId="2BD35B49"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sz w:val="24"/>
        </w:rPr>
        <w:t>E. Řízení mateřské školy</w:t>
      </w:r>
    </w:p>
    <w:p w14:paraId="6661BD2F"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sz w:val="24"/>
        </w:rPr>
        <w:t>F. Personální  a pedagogické zajištění</w:t>
      </w:r>
    </w:p>
    <w:p w14:paraId="4EA3A0B8" w14:textId="77777777" w:rsidR="0049244B" w:rsidRDefault="0097766B">
      <w:pPr>
        <w:spacing w:after="0" w:line="408" w:lineRule="auto"/>
        <w:rPr>
          <w:rFonts w:ascii="Times New Roman" w:eastAsia="Times New Roman" w:hAnsi="Times New Roman" w:cs="Times New Roman"/>
          <w:sz w:val="24"/>
        </w:rPr>
      </w:pPr>
      <w:r>
        <w:rPr>
          <w:rFonts w:ascii="Times New Roman" w:eastAsia="Times New Roman" w:hAnsi="Times New Roman" w:cs="Times New Roman"/>
          <w:sz w:val="24"/>
        </w:rPr>
        <w:t>G. Spoluúčast zákonných zástupců (rodičů)</w:t>
      </w:r>
    </w:p>
    <w:p w14:paraId="66A48E28" w14:textId="77777777" w:rsidR="0049244B" w:rsidRDefault="0049244B">
      <w:pPr>
        <w:spacing w:after="0" w:line="408" w:lineRule="auto"/>
        <w:rPr>
          <w:rFonts w:ascii="Times New Roman" w:eastAsia="Times New Roman" w:hAnsi="Times New Roman" w:cs="Times New Roman"/>
          <w:sz w:val="24"/>
        </w:rPr>
      </w:pPr>
    </w:p>
    <w:p w14:paraId="51EE7410" w14:textId="77777777" w:rsidR="0049244B" w:rsidRDefault="0049244B">
      <w:pPr>
        <w:spacing w:after="0" w:line="408" w:lineRule="auto"/>
        <w:jc w:val="both"/>
        <w:rPr>
          <w:rFonts w:ascii="Times New Roman" w:eastAsia="Times New Roman" w:hAnsi="Times New Roman" w:cs="Times New Roman"/>
          <w:sz w:val="24"/>
        </w:rPr>
      </w:pPr>
    </w:p>
    <w:p w14:paraId="43E77A5B" w14:textId="77777777" w:rsidR="0049244B" w:rsidRDefault="0049244B">
      <w:pPr>
        <w:spacing w:after="0" w:line="240" w:lineRule="auto"/>
        <w:rPr>
          <w:rFonts w:ascii="TimesNewRomanPSMT" w:eastAsia="TimesNewRomanPSMT" w:hAnsi="TimesNewRomanPSMT" w:cs="TimesNewRomanPSMT"/>
          <w:sz w:val="28"/>
        </w:rPr>
      </w:pPr>
    </w:p>
    <w:p w14:paraId="224DC828" w14:textId="77777777" w:rsidR="0049244B" w:rsidRDefault="009352FF" w:rsidP="009352F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A. </w:t>
      </w:r>
      <w:r w:rsidR="0097766B">
        <w:rPr>
          <w:rFonts w:ascii="Times New Roman" w:eastAsia="Times New Roman" w:hAnsi="Times New Roman" w:cs="Times New Roman"/>
          <w:b/>
          <w:sz w:val="24"/>
        </w:rPr>
        <w:t>Věcné podmínky</w:t>
      </w:r>
    </w:p>
    <w:p w14:paraId="1D046ADE" w14:textId="77777777" w:rsidR="0049244B" w:rsidRDefault="0049244B">
      <w:pPr>
        <w:spacing w:after="0" w:line="240" w:lineRule="auto"/>
        <w:ind w:left="283"/>
        <w:rPr>
          <w:rFonts w:ascii="Times New Roman" w:eastAsia="Times New Roman" w:hAnsi="Times New Roman" w:cs="Times New Roman"/>
          <w:b/>
          <w:sz w:val="24"/>
        </w:rPr>
      </w:pPr>
    </w:p>
    <w:p w14:paraId="4D84934D" w14:textId="77777777" w:rsidR="0049244B" w:rsidRDefault="0097766B">
      <w:pPr>
        <w:spacing w:after="0" w:line="240" w:lineRule="auto"/>
        <w:ind w:left="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Vnitřní podmínky: </w:t>
      </w:r>
      <w:r>
        <w:rPr>
          <w:rFonts w:ascii="Times New Roman" w:eastAsia="Times New Roman" w:hAnsi="Times New Roman" w:cs="Times New Roman"/>
          <w:color w:val="000000"/>
          <w:sz w:val="24"/>
        </w:rPr>
        <w:t>Budova mateřské školy je patrová (1. patro) bohužel není bezbariérová, pouze šatna, která je umístěna v přízemí.</w:t>
      </w:r>
    </w:p>
    <w:p w14:paraId="7213C3D7" w14:textId="77777777" w:rsidR="0049244B" w:rsidRDefault="0097766B">
      <w:pPr>
        <w:spacing w:after="0" w:line="240" w:lineRule="auto"/>
        <w:ind w:left="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Vchodem se dostaneme do šatny, kde jsou skříňky s věšáky. Od hlavního vstupu se jde po schodišti do 1. patra do prostor třídy a herny MŠ. </w:t>
      </w:r>
    </w:p>
    <w:p w14:paraId="7B4D0B42" w14:textId="77777777" w:rsidR="0049244B" w:rsidRDefault="0049244B">
      <w:pPr>
        <w:spacing w:after="0" w:line="240" w:lineRule="auto"/>
        <w:ind w:left="360"/>
        <w:jc w:val="both"/>
        <w:rPr>
          <w:rFonts w:ascii="Times New Roman" w:eastAsia="Times New Roman" w:hAnsi="Times New Roman" w:cs="Times New Roman"/>
          <w:color w:val="000000"/>
          <w:sz w:val="24"/>
        </w:rPr>
      </w:pPr>
    </w:p>
    <w:p w14:paraId="55B5E26E" w14:textId="77777777" w:rsidR="0049244B" w:rsidRDefault="0097766B">
      <w:pPr>
        <w:spacing w:after="0" w:line="240" w:lineRule="auto"/>
        <w:ind w:left="360"/>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Třída: </w:t>
      </w:r>
      <w:r>
        <w:rPr>
          <w:rFonts w:ascii="Times New Roman" w:eastAsia="Times New Roman" w:hAnsi="Times New Roman" w:cs="Times New Roman"/>
          <w:color w:val="000000"/>
          <w:sz w:val="24"/>
        </w:rPr>
        <w:t xml:space="preserve">Pro hru a řízenou činnost dětí využíváme třídu, která je vybavena novým nábytkem. Ve třídě je 24 míst ke stolování. </w:t>
      </w:r>
    </w:p>
    <w:p w14:paraId="3DBC6EC0" w14:textId="77777777" w:rsidR="0049244B" w:rsidRDefault="0097766B">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Děti si zdobí třídu, i celou budovu vlastními výtvory, podle realizovaných témat vše</w:t>
      </w:r>
    </w:p>
    <w:p w14:paraId="00F19EF6" w14:textId="77777777" w:rsidR="0049244B" w:rsidRDefault="0097766B">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obměňují.</w:t>
      </w:r>
    </w:p>
    <w:p w14:paraId="506BE35C" w14:textId="4C956B91" w:rsidR="0049244B" w:rsidRDefault="0097766B">
      <w:pPr>
        <w:spacing w:after="0" w:line="240" w:lineRule="auto"/>
        <w:ind w:left="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Mateřská škola má k dispozici </w:t>
      </w:r>
      <w:r w:rsidR="00114C9C">
        <w:rPr>
          <w:rFonts w:ascii="Times New Roman" w:eastAsia="Times New Roman" w:hAnsi="Times New Roman" w:cs="Times New Roman"/>
          <w:color w:val="000000"/>
          <w:sz w:val="24"/>
        </w:rPr>
        <w:t>Notebook</w:t>
      </w:r>
      <w:r>
        <w:rPr>
          <w:rFonts w:ascii="Times New Roman" w:eastAsia="Times New Roman" w:hAnsi="Times New Roman" w:cs="Times New Roman"/>
          <w:color w:val="000000"/>
          <w:sz w:val="24"/>
        </w:rPr>
        <w:t xml:space="preserve"> s tiskárnou pro pedagogy. V celé budově je připojení na internet.  Hračky, pomůcky a knihy jsou v průběhu roku několikrát doplňovány novými. </w:t>
      </w:r>
    </w:p>
    <w:p w14:paraId="55FE2FC4" w14:textId="77777777" w:rsidR="0049244B" w:rsidRDefault="0049244B">
      <w:pPr>
        <w:spacing w:after="0" w:line="240" w:lineRule="auto"/>
        <w:ind w:left="283"/>
        <w:jc w:val="both"/>
        <w:rPr>
          <w:rFonts w:ascii="Times New Roman" w:eastAsia="Times New Roman" w:hAnsi="Times New Roman" w:cs="Times New Roman"/>
          <w:color w:val="000000"/>
          <w:sz w:val="24"/>
        </w:rPr>
      </w:pPr>
    </w:p>
    <w:p w14:paraId="137B545D" w14:textId="77777777" w:rsidR="0049244B" w:rsidRDefault="0097766B">
      <w:pPr>
        <w:spacing w:after="0" w:line="240" w:lineRule="auto"/>
        <w:ind w:left="283"/>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Sociální zařízení </w:t>
      </w:r>
      <w:r>
        <w:rPr>
          <w:rFonts w:ascii="Times New Roman" w:eastAsia="Times New Roman" w:hAnsi="Times New Roman" w:cs="Times New Roman"/>
          <w:color w:val="000000"/>
          <w:sz w:val="24"/>
        </w:rPr>
        <w:t>je  v 1. patře vedle třídy. Děti je využívají podle svých potřeb, společně. Pedagogické pracovnice vedou děti ke správnému postupu při umývání, zacházení s mycím, splachovacím zařízením, správně hygieně zubů – čištění po obědě. Sociální zařízení je se sprchovým koutem.</w:t>
      </w:r>
    </w:p>
    <w:p w14:paraId="7D60254F" w14:textId="77777777" w:rsidR="0049244B" w:rsidRDefault="0049244B">
      <w:pPr>
        <w:spacing w:after="0" w:line="240" w:lineRule="auto"/>
        <w:ind w:left="283"/>
        <w:jc w:val="both"/>
        <w:rPr>
          <w:rFonts w:ascii="Times New Roman" w:eastAsia="Times New Roman" w:hAnsi="Times New Roman" w:cs="Times New Roman"/>
          <w:color w:val="000000"/>
          <w:sz w:val="24"/>
        </w:rPr>
      </w:pPr>
    </w:p>
    <w:p w14:paraId="6C844A5F" w14:textId="77777777" w:rsidR="0049244B" w:rsidRDefault="0097766B">
      <w:pPr>
        <w:spacing w:after="0" w:line="240" w:lineRule="auto"/>
        <w:ind w:left="283"/>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Školní výdejna: </w:t>
      </w:r>
      <w:r>
        <w:rPr>
          <w:rFonts w:ascii="Times New Roman" w:eastAsia="Times New Roman" w:hAnsi="Times New Roman" w:cs="Times New Roman"/>
          <w:color w:val="000000"/>
          <w:sz w:val="24"/>
        </w:rPr>
        <w:t xml:space="preserve">má kuchyň dostatečně vybavenou novým nábytkem, stolem, myčkou, lednicí, varnou deskou a ohřevným gastro vozíkem, dřezem s drtičem odpadu a umývadlem. </w:t>
      </w:r>
    </w:p>
    <w:p w14:paraId="2A261653" w14:textId="77777777" w:rsidR="0049244B" w:rsidRDefault="0049244B">
      <w:pPr>
        <w:spacing w:after="0" w:line="240" w:lineRule="auto"/>
        <w:ind w:left="283"/>
        <w:jc w:val="both"/>
        <w:rPr>
          <w:rFonts w:ascii="Times New Roman" w:eastAsia="Times New Roman" w:hAnsi="Times New Roman" w:cs="Times New Roman"/>
          <w:color w:val="000000"/>
          <w:sz w:val="24"/>
        </w:rPr>
      </w:pPr>
    </w:p>
    <w:p w14:paraId="123332B7" w14:textId="77777777" w:rsidR="0049244B" w:rsidRDefault="0097766B">
      <w:pPr>
        <w:spacing w:after="0" w:line="240" w:lineRule="auto"/>
        <w:ind w:left="283"/>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Prostory pro odpočinek dětí </w:t>
      </w:r>
      <w:r>
        <w:rPr>
          <w:rFonts w:ascii="Times New Roman" w:eastAsia="Times New Roman" w:hAnsi="Times New Roman" w:cs="Times New Roman"/>
          <w:color w:val="000000"/>
          <w:sz w:val="24"/>
        </w:rPr>
        <w:t>jsou v herně pro max. 20 dětí.</w:t>
      </w:r>
    </w:p>
    <w:p w14:paraId="512D51AC" w14:textId="77777777" w:rsidR="0049244B" w:rsidRDefault="0097766B">
      <w:pPr>
        <w:spacing w:after="0" w:line="240" w:lineRule="auto"/>
        <w:ind w:left="28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Osvětlení v mateřské škole je uzpůsobeno tak, že intenzita osvětlení vyhovuje platným normám.</w:t>
      </w:r>
    </w:p>
    <w:p w14:paraId="52A3205B" w14:textId="77777777" w:rsidR="0049244B" w:rsidRDefault="0049244B">
      <w:pPr>
        <w:spacing w:after="0" w:line="240" w:lineRule="auto"/>
        <w:ind w:left="283"/>
        <w:jc w:val="both"/>
        <w:rPr>
          <w:rFonts w:ascii="Times New Roman" w:eastAsia="Times New Roman" w:hAnsi="Times New Roman" w:cs="Times New Roman"/>
          <w:color w:val="000000"/>
          <w:sz w:val="24"/>
        </w:rPr>
      </w:pPr>
    </w:p>
    <w:p w14:paraId="571D19F9" w14:textId="77777777" w:rsidR="0049244B" w:rsidRDefault="0097766B">
      <w:pPr>
        <w:spacing w:after="0" w:line="240" w:lineRule="auto"/>
        <w:ind w:left="283"/>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Vnější podmínky: </w:t>
      </w:r>
      <w:r>
        <w:rPr>
          <w:rFonts w:ascii="Times New Roman" w:eastAsia="Times New Roman" w:hAnsi="Times New Roman" w:cs="Times New Roman"/>
          <w:color w:val="000000"/>
          <w:sz w:val="24"/>
        </w:rPr>
        <w:t xml:space="preserve">mateřská škola nemá zahradu, pouze prostory předzahrádky, kde je pískoviště a herní prvky (tabule). Při nižším počtu dětí, lze využívat ke hře prostory předzahrádky. Pískoviště je opatřeno plachtou. </w:t>
      </w:r>
    </w:p>
    <w:p w14:paraId="127A5A46" w14:textId="77777777" w:rsidR="0049244B" w:rsidRDefault="0097766B">
      <w:pPr>
        <w:spacing w:after="0" w:line="240" w:lineRule="auto"/>
        <w:ind w:left="283"/>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Škola využívá pobytu venku převážně v okolí mateřské školy, které má překrásnou přírodu.</w:t>
      </w:r>
    </w:p>
    <w:p w14:paraId="7AE5E9B8" w14:textId="77777777" w:rsidR="0049244B" w:rsidRDefault="0049244B">
      <w:pPr>
        <w:spacing w:after="0" w:line="240" w:lineRule="auto"/>
        <w:ind w:left="283"/>
        <w:jc w:val="both"/>
        <w:rPr>
          <w:rFonts w:ascii="Times New Roman" w:eastAsia="Times New Roman" w:hAnsi="Times New Roman" w:cs="Times New Roman"/>
          <w:color w:val="000000"/>
          <w:sz w:val="24"/>
        </w:rPr>
      </w:pPr>
    </w:p>
    <w:p w14:paraId="6144442F" w14:textId="77777777" w:rsidR="0049244B" w:rsidRDefault="0097766B" w:rsidP="009352FF">
      <w:pPr>
        <w:spacing w:after="0" w:line="240" w:lineRule="auto"/>
        <w:ind w:left="283"/>
        <w:jc w:val="both"/>
        <w:rPr>
          <w:rFonts w:ascii="Times New Roman" w:eastAsia="Times New Roman" w:hAnsi="Times New Roman" w:cs="Times New Roman"/>
          <w:sz w:val="24"/>
        </w:rPr>
      </w:pPr>
      <w:r>
        <w:rPr>
          <w:rFonts w:ascii="Times New Roman" w:eastAsia="Times New Roman" w:hAnsi="Times New Roman" w:cs="Times New Roman"/>
          <w:b/>
          <w:sz w:val="24"/>
        </w:rPr>
        <w:t xml:space="preserve">Věcné podmínky </w:t>
      </w:r>
      <w:r>
        <w:rPr>
          <w:rFonts w:ascii="Times New Roman" w:eastAsia="Times New Roman" w:hAnsi="Times New Roman" w:cs="Times New Roman"/>
          <w:sz w:val="24"/>
        </w:rPr>
        <w:t>musejí splňovat požadavky pro bezpečný pohyb dětí. Díky různorodé věkové skupině ve třídě je třeba zajistit vybavení nábytkem a ostatním zařízením v souladu s antropometrickými požadavky.</w:t>
      </w:r>
    </w:p>
    <w:p w14:paraId="12F8A129" w14:textId="77777777" w:rsidR="009352FF" w:rsidRDefault="009352FF" w:rsidP="009352FF">
      <w:pPr>
        <w:spacing w:after="0" w:line="240" w:lineRule="auto"/>
        <w:ind w:left="283"/>
        <w:jc w:val="both"/>
        <w:rPr>
          <w:rFonts w:ascii="Times New Roman" w:eastAsia="Times New Roman" w:hAnsi="Times New Roman" w:cs="Times New Roman"/>
          <w:sz w:val="24"/>
        </w:rPr>
      </w:pPr>
    </w:p>
    <w:p w14:paraId="674B4C74" w14:textId="48776189" w:rsidR="009352FF" w:rsidRPr="009352FF" w:rsidRDefault="00F53DB0" w:rsidP="009352FF">
      <w:pPr>
        <w:jc w:val="both"/>
        <w:rPr>
          <w:rFonts w:ascii="Times New Roman" w:hAnsi="Times New Roman" w:cs="Times New Roman"/>
          <w:sz w:val="24"/>
          <w:szCs w:val="24"/>
        </w:rPr>
      </w:pPr>
      <w:r>
        <w:rPr>
          <w:rFonts w:ascii="Times New Roman" w:hAnsi="Times New Roman" w:cs="Times New Roman"/>
          <w:sz w:val="24"/>
          <w:szCs w:val="24"/>
        </w:rPr>
        <w:t>Záměry:</w:t>
      </w:r>
    </w:p>
    <w:p w14:paraId="4EC0DE93" w14:textId="77777777" w:rsidR="009352FF" w:rsidRPr="009352FF" w:rsidRDefault="009352FF">
      <w:pPr>
        <w:widowControl w:val="0"/>
        <w:numPr>
          <w:ilvl w:val="0"/>
          <w:numId w:val="2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Doplňovat a o</w:t>
      </w:r>
      <w:r w:rsidRPr="009352FF">
        <w:rPr>
          <w:rFonts w:ascii="Times New Roman" w:hAnsi="Times New Roman" w:cs="Times New Roman"/>
          <w:sz w:val="24"/>
          <w:szCs w:val="24"/>
        </w:rPr>
        <w:t>bnovovat didaktický materiál, pomůcky, nábytek</w:t>
      </w:r>
    </w:p>
    <w:p w14:paraId="58277E79" w14:textId="69E10851" w:rsidR="009352FF" w:rsidRPr="009352FF" w:rsidRDefault="00334842">
      <w:pPr>
        <w:widowControl w:val="0"/>
        <w:numPr>
          <w:ilvl w:val="0"/>
          <w:numId w:val="23"/>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9352FF" w:rsidRPr="009352FF">
        <w:rPr>
          <w:rFonts w:ascii="Times New Roman" w:hAnsi="Times New Roman" w:cs="Times New Roman"/>
          <w:sz w:val="24"/>
          <w:szCs w:val="24"/>
        </w:rPr>
        <w:t>krášlovat budovu mateřské školy</w:t>
      </w:r>
      <w:r w:rsidR="009352FF">
        <w:rPr>
          <w:rFonts w:ascii="Times New Roman" w:hAnsi="Times New Roman" w:cs="Times New Roman"/>
          <w:sz w:val="24"/>
          <w:szCs w:val="24"/>
        </w:rPr>
        <w:t xml:space="preserve"> a přilehlého okolí</w:t>
      </w:r>
    </w:p>
    <w:p w14:paraId="7E2BD653" w14:textId="77777777" w:rsidR="009352FF" w:rsidRPr="009352FF" w:rsidRDefault="009352FF" w:rsidP="009352FF">
      <w:pPr>
        <w:spacing w:after="0" w:line="240" w:lineRule="auto"/>
        <w:ind w:left="283"/>
        <w:jc w:val="both"/>
        <w:rPr>
          <w:rFonts w:ascii="Times New Roman" w:eastAsia="Times New Roman" w:hAnsi="Times New Roman" w:cs="Times New Roman"/>
          <w:sz w:val="24"/>
          <w:szCs w:val="24"/>
        </w:rPr>
      </w:pPr>
    </w:p>
    <w:p w14:paraId="72CA1D58" w14:textId="77777777" w:rsidR="0049244B" w:rsidRDefault="0049244B">
      <w:pPr>
        <w:spacing w:after="0" w:line="240" w:lineRule="auto"/>
        <w:ind w:left="283"/>
        <w:jc w:val="both"/>
        <w:rPr>
          <w:rFonts w:ascii="Times New Roman" w:eastAsia="Times New Roman" w:hAnsi="Times New Roman" w:cs="Times New Roman"/>
          <w:color w:val="000000"/>
          <w:sz w:val="24"/>
        </w:rPr>
      </w:pPr>
    </w:p>
    <w:p w14:paraId="4ED4A816" w14:textId="7E443FE1" w:rsidR="0049244B" w:rsidRDefault="0097766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B. Životospráva</w:t>
      </w:r>
    </w:p>
    <w:p w14:paraId="1B53A06A" w14:textId="723DB7C7" w:rsidR="00637BF7" w:rsidRDefault="00637BF7">
      <w:pPr>
        <w:spacing w:after="0" w:line="240" w:lineRule="auto"/>
        <w:rPr>
          <w:rFonts w:ascii="Times New Roman" w:eastAsia="Times New Roman" w:hAnsi="Times New Roman" w:cs="Times New Roman"/>
          <w:b/>
          <w:sz w:val="24"/>
        </w:rPr>
      </w:pPr>
    </w:p>
    <w:p w14:paraId="21416943" w14:textId="5795A7D1" w:rsidR="00637BF7" w:rsidRPr="00637BF7" w:rsidRDefault="00637BF7">
      <w:pPr>
        <w:widowControl w:val="0"/>
        <w:numPr>
          <w:ilvl w:val="0"/>
          <w:numId w:val="31"/>
        </w:numPr>
        <w:tabs>
          <w:tab w:val="left" w:pos="720"/>
        </w:tabs>
        <w:suppressAutoHyphens/>
        <w:spacing w:after="0" w:line="240" w:lineRule="auto"/>
        <w:jc w:val="both"/>
        <w:rPr>
          <w:rFonts w:ascii="Times New Roman" w:hAnsi="Times New Roman" w:cs="Times New Roman"/>
          <w:sz w:val="24"/>
          <w:szCs w:val="24"/>
        </w:rPr>
      </w:pPr>
      <w:r w:rsidRPr="00637BF7">
        <w:rPr>
          <w:rFonts w:ascii="Times New Roman" w:hAnsi="Times New Roman" w:cs="Times New Roman"/>
          <w:sz w:val="24"/>
          <w:szCs w:val="24"/>
        </w:rPr>
        <w:t>Děti mají vyváženou stravu dle předpisů, vhodnou skladbu jídelníčku, při přípravě jídla je dodržována zdravá technologie přípravy pokrmů, mají stále k dispozici nápoje dle vlastní potřeby</w:t>
      </w:r>
      <w:r>
        <w:rPr>
          <w:rFonts w:ascii="Times New Roman" w:hAnsi="Times New Roman" w:cs="Times New Roman"/>
          <w:sz w:val="24"/>
          <w:szCs w:val="24"/>
        </w:rPr>
        <w:t xml:space="preserve">. </w:t>
      </w:r>
      <w:r>
        <w:rPr>
          <w:rFonts w:ascii="Times New Roman" w:eastAsia="Times New Roman" w:hAnsi="Times New Roman" w:cs="Times New Roman"/>
          <w:sz w:val="24"/>
        </w:rPr>
        <w:t>Školní stravování zajišťuje ZŠ a MŠ Dřísy.</w:t>
      </w:r>
      <w:r w:rsidRPr="00637BF7">
        <w:rPr>
          <w:rFonts w:ascii="Times New Roman" w:hAnsi="Times New Roman" w:cs="Times New Roman"/>
          <w:sz w:val="24"/>
          <w:szCs w:val="24"/>
        </w:rPr>
        <w:t xml:space="preserve"> </w:t>
      </w:r>
      <w:r>
        <w:rPr>
          <w:rFonts w:ascii="Times New Roman" w:hAnsi="Times New Roman" w:cs="Times New Roman"/>
          <w:sz w:val="24"/>
          <w:szCs w:val="24"/>
        </w:rPr>
        <w:t>P</w:t>
      </w:r>
      <w:r w:rsidRPr="00637BF7">
        <w:rPr>
          <w:rFonts w:ascii="Times New Roman" w:hAnsi="Times New Roman" w:cs="Times New Roman"/>
          <w:sz w:val="24"/>
          <w:szCs w:val="24"/>
        </w:rPr>
        <w:t>ersonál je vstřícný ke stravovacím potřebám dětí a dietním omezením</w:t>
      </w:r>
      <w:r>
        <w:rPr>
          <w:rFonts w:ascii="Times New Roman" w:hAnsi="Times New Roman" w:cs="Times New Roman"/>
          <w:sz w:val="24"/>
          <w:szCs w:val="24"/>
        </w:rPr>
        <w:t>.</w:t>
      </w:r>
    </w:p>
    <w:p w14:paraId="58ACD809" w14:textId="7503C186" w:rsidR="00637BF7" w:rsidRPr="00637BF7" w:rsidRDefault="00637BF7">
      <w:pPr>
        <w:widowControl w:val="0"/>
        <w:numPr>
          <w:ilvl w:val="0"/>
          <w:numId w:val="31"/>
        </w:numPr>
        <w:tabs>
          <w:tab w:val="left" w:pos="720"/>
        </w:tabs>
        <w:suppressAutoHyphens/>
        <w:spacing w:after="0" w:line="240" w:lineRule="auto"/>
        <w:jc w:val="both"/>
        <w:rPr>
          <w:rFonts w:ascii="Times New Roman" w:hAnsi="Times New Roman" w:cs="Times New Roman"/>
          <w:sz w:val="24"/>
          <w:szCs w:val="24"/>
        </w:rPr>
      </w:pPr>
      <w:r w:rsidRPr="00637BF7">
        <w:rPr>
          <w:rFonts w:ascii="Times New Roman" w:hAnsi="Times New Roman" w:cs="Times New Roman"/>
          <w:sz w:val="24"/>
          <w:szCs w:val="24"/>
        </w:rPr>
        <w:t xml:space="preserve">Děti nejsou do jídla násilně nuceny, při stravování jsou děti vedeny k samoobsluze a etiketě stolování </w:t>
      </w:r>
    </w:p>
    <w:p w14:paraId="44C0531D" w14:textId="59F05641" w:rsidR="00637BF7" w:rsidRPr="00637BF7" w:rsidRDefault="00637BF7">
      <w:pPr>
        <w:widowControl w:val="0"/>
        <w:numPr>
          <w:ilvl w:val="0"/>
          <w:numId w:val="31"/>
        </w:numPr>
        <w:tabs>
          <w:tab w:val="left" w:pos="720"/>
        </w:tabs>
        <w:suppressAutoHyphens/>
        <w:spacing w:after="0" w:line="240" w:lineRule="auto"/>
        <w:jc w:val="both"/>
        <w:rPr>
          <w:rFonts w:ascii="Times New Roman" w:hAnsi="Times New Roman" w:cs="Times New Roman"/>
          <w:sz w:val="24"/>
          <w:szCs w:val="24"/>
        </w:rPr>
      </w:pPr>
      <w:r w:rsidRPr="00637BF7">
        <w:rPr>
          <w:rFonts w:ascii="Times New Roman" w:hAnsi="Times New Roman" w:cs="Times New Roman"/>
          <w:sz w:val="24"/>
          <w:szCs w:val="24"/>
        </w:rPr>
        <w:t>pravidelný denní režim, který je přizpůsobován potřebám dětí,</w:t>
      </w:r>
      <w:r>
        <w:rPr>
          <w:rFonts w:ascii="Times New Roman" w:hAnsi="Times New Roman" w:cs="Times New Roman"/>
          <w:sz w:val="24"/>
          <w:szCs w:val="24"/>
        </w:rPr>
        <w:t xml:space="preserve"> </w:t>
      </w:r>
      <w:r w:rsidRPr="00637BF7">
        <w:rPr>
          <w:rFonts w:ascii="Times New Roman" w:hAnsi="Times New Roman" w:cs="Times New Roman"/>
          <w:sz w:val="24"/>
          <w:szCs w:val="24"/>
        </w:rPr>
        <w:t>děti mohou kdykoliv odejít na WC, učitelce to oznámí</w:t>
      </w:r>
    </w:p>
    <w:p w14:paraId="4F413C38" w14:textId="77777777" w:rsidR="0049244B" w:rsidRDefault="0049244B">
      <w:pPr>
        <w:spacing w:after="0" w:line="240" w:lineRule="auto"/>
        <w:ind w:left="283"/>
        <w:jc w:val="both"/>
        <w:rPr>
          <w:rFonts w:ascii="Times New Roman" w:eastAsia="Times New Roman" w:hAnsi="Times New Roman" w:cs="Times New Roman"/>
          <w:color w:val="000000"/>
          <w:sz w:val="24"/>
        </w:rPr>
      </w:pPr>
    </w:p>
    <w:p w14:paraId="23BCF371" w14:textId="77777777" w:rsidR="007D1CF5" w:rsidRPr="004D2C71" w:rsidRDefault="007D1CF5">
      <w:pPr>
        <w:pStyle w:val="Odstavecseseznamem"/>
        <w:widowControl w:val="0"/>
        <w:numPr>
          <w:ilvl w:val="0"/>
          <w:numId w:val="32"/>
        </w:numPr>
        <w:tabs>
          <w:tab w:val="left" w:pos="720"/>
        </w:tabs>
        <w:suppressAutoHyphens/>
        <w:spacing w:after="0" w:line="240" w:lineRule="auto"/>
        <w:jc w:val="both"/>
        <w:rPr>
          <w:rFonts w:ascii="Times New Roman" w:hAnsi="Times New Roman" w:cs="Times New Roman"/>
          <w:sz w:val="24"/>
          <w:szCs w:val="24"/>
        </w:rPr>
      </w:pPr>
      <w:r w:rsidRPr="004D2C71">
        <w:rPr>
          <w:rFonts w:ascii="Times New Roman" w:hAnsi="Times New Roman" w:cs="Times New Roman"/>
          <w:sz w:val="24"/>
          <w:szCs w:val="24"/>
        </w:rPr>
        <w:t>V době poledního klidu děti odpočívají, poté postupně vstávají, dětem s nižší potřebou odpočinku je nabízen jiný klidný program (omalovánky, puzzle, společenské hry, obrázkové knížky,…), jsou tak respektovány potřeby odpočinku a spánku jednotlivých dětí.</w:t>
      </w:r>
    </w:p>
    <w:p w14:paraId="22D3FD3C" w14:textId="77777777" w:rsidR="007D1CF5" w:rsidRPr="004D2C71" w:rsidRDefault="007D1CF5">
      <w:pPr>
        <w:pStyle w:val="Odstavecseseznamem"/>
        <w:widowControl w:val="0"/>
        <w:numPr>
          <w:ilvl w:val="0"/>
          <w:numId w:val="32"/>
        </w:numPr>
        <w:tabs>
          <w:tab w:val="left" w:pos="720"/>
        </w:tabs>
        <w:suppressAutoHyphens/>
        <w:spacing w:after="0" w:line="240" w:lineRule="auto"/>
        <w:jc w:val="both"/>
        <w:rPr>
          <w:rFonts w:ascii="Times New Roman" w:hAnsi="Times New Roman" w:cs="Times New Roman"/>
          <w:sz w:val="24"/>
          <w:szCs w:val="24"/>
        </w:rPr>
      </w:pPr>
      <w:r w:rsidRPr="004D2C71">
        <w:rPr>
          <w:rFonts w:ascii="Times New Roman" w:hAnsi="Times New Roman" w:cs="Times New Roman"/>
          <w:sz w:val="24"/>
          <w:szCs w:val="24"/>
        </w:rPr>
        <w:t>Dítě má možnost po dokončení řízené činnosti volbu volné hry tak, aby respektovalo dokončení činnosti druhých dětí.</w:t>
      </w:r>
    </w:p>
    <w:p w14:paraId="39A6AFB4" w14:textId="77777777" w:rsidR="007D1CF5" w:rsidRPr="004D2C71" w:rsidRDefault="00732EEF">
      <w:pPr>
        <w:pStyle w:val="Odstavecseseznamem"/>
        <w:widowControl w:val="0"/>
        <w:numPr>
          <w:ilvl w:val="0"/>
          <w:numId w:val="32"/>
        </w:numPr>
        <w:tabs>
          <w:tab w:val="left" w:pos="720"/>
        </w:tabs>
        <w:suppressAutoHyphens/>
        <w:spacing w:after="0" w:line="240" w:lineRule="auto"/>
        <w:jc w:val="both"/>
        <w:rPr>
          <w:rFonts w:ascii="Times New Roman" w:hAnsi="Times New Roman" w:cs="Times New Roman"/>
          <w:sz w:val="24"/>
          <w:szCs w:val="24"/>
        </w:rPr>
      </w:pPr>
      <w:r w:rsidRPr="004D2C71">
        <w:rPr>
          <w:rFonts w:ascii="Times New Roman" w:hAnsi="Times New Roman" w:cs="Times New Roman"/>
          <w:sz w:val="24"/>
          <w:szCs w:val="24"/>
        </w:rPr>
        <w:t xml:space="preserve">Pracovníci školy se snaží žít zdravým životním stylem a zároveň děti vedou ke zdravému životnímu stylu-pohybem, duševním zdravím i stravou. Vycházíme vstříc dětem s individuální potřebou stravování (vlastní strava). </w:t>
      </w:r>
    </w:p>
    <w:p w14:paraId="4AAF5C1D" w14:textId="77777777" w:rsidR="0049244B" w:rsidRPr="004D2C71" w:rsidRDefault="0097766B">
      <w:pPr>
        <w:pStyle w:val="Odstavecseseznamem"/>
        <w:numPr>
          <w:ilvl w:val="0"/>
          <w:numId w:val="32"/>
        </w:numPr>
        <w:spacing w:after="0" w:line="240" w:lineRule="auto"/>
        <w:jc w:val="both"/>
        <w:rPr>
          <w:rFonts w:ascii="Times New Roman" w:eastAsia="Times New Roman" w:hAnsi="Times New Roman" w:cs="Times New Roman"/>
          <w:sz w:val="24"/>
        </w:rPr>
      </w:pPr>
      <w:r w:rsidRPr="004D2C71">
        <w:rPr>
          <w:rFonts w:ascii="Times New Roman" w:eastAsia="Times New Roman" w:hAnsi="Times New Roman" w:cs="Times New Roman"/>
          <w:sz w:val="24"/>
        </w:rPr>
        <w:t>Životospráva dětí přímo souvisí s jejich psychomotorickým vývojem a naplňováním aktuálních potřeb. Děti mladší tří let potřebují více odpočinku než děti starší. Dětem mladším tří let nestačí mít tekutiny k dispozici, je nutné je průběžně k napití vybízet. To samé platí i pro udržování osobní hygieny.</w:t>
      </w:r>
    </w:p>
    <w:p w14:paraId="446DA891" w14:textId="77777777" w:rsidR="003264A5" w:rsidRDefault="003264A5">
      <w:pPr>
        <w:spacing w:after="0" w:line="240" w:lineRule="auto"/>
        <w:jc w:val="both"/>
        <w:rPr>
          <w:rFonts w:ascii="Times New Roman" w:eastAsia="Times New Roman" w:hAnsi="Times New Roman" w:cs="Times New Roman"/>
          <w:sz w:val="24"/>
        </w:rPr>
      </w:pPr>
    </w:p>
    <w:p w14:paraId="3DE888F5" w14:textId="45466D33" w:rsidR="003264A5" w:rsidRPr="003264A5" w:rsidRDefault="00F53DB0" w:rsidP="003264A5">
      <w:pPr>
        <w:jc w:val="both"/>
        <w:rPr>
          <w:rFonts w:ascii="Times New Roman" w:hAnsi="Times New Roman" w:cs="Times New Roman"/>
          <w:sz w:val="24"/>
          <w:szCs w:val="24"/>
        </w:rPr>
      </w:pPr>
      <w:r>
        <w:rPr>
          <w:rFonts w:ascii="Times New Roman" w:hAnsi="Times New Roman" w:cs="Times New Roman"/>
          <w:sz w:val="24"/>
          <w:szCs w:val="24"/>
        </w:rPr>
        <w:t>Záměry</w:t>
      </w:r>
      <w:r w:rsidR="003264A5" w:rsidRPr="003264A5">
        <w:rPr>
          <w:rFonts w:ascii="Times New Roman" w:hAnsi="Times New Roman" w:cs="Times New Roman"/>
          <w:sz w:val="24"/>
          <w:szCs w:val="24"/>
        </w:rPr>
        <w:t xml:space="preserve">: </w:t>
      </w:r>
    </w:p>
    <w:p w14:paraId="1CDB0762" w14:textId="77777777" w:rsidR="003264A5" w:rsidRPr="003264A5" w:rsidRDefault="003264A5">
      <w:pPr>
        <w:widowControl w:val="0"/>
        <w:numPr>
          <w:ilvl w:val="0"/>
          <w:numId w:val="24"/>
        </w:numPr>
        <w:tabs>
          <w:tab w:val="clear" w:pos="720"/>
          <w:tab w:val="num" w:pos="1080"/>
        </w:tabs>
        <w:suppressAutoHyphens/>
        <w:spacing w:after="0" w:line="240" w:lineRule="auto"/>
        <w:jc w:val="both"/>
        <w:rPr>
          <w:rFonts w:ascii="Times New Roman" w:hAnsi="Times New Roman" w:cs="Times New Roman"/>
          <w:sz w:val="24"/>
          <w:szCs w:val="24"/>
        </w:rPr>
      </w:pPr>
      <w:r w:rsidRPr="003264A5">
        <w:rPr>
          <w:rFonts w:ascii="Times New Roman" w:hAnsi="Times New Roman" w:cs="Times New Roman"/>
          <w:sz w:val="24"/>
          <w:szCs w:val="24"/>
        </w:rPr>
        <w:t>vést děti ke zdravému stravování, sportu a životnímu stylu, rozvíjet v nich zájem o pohyb</w:t>
      </w:r>
      <w:r>
        <w:rPr>
          <w:rFonts w:ascii="Times New Roman" w:hAnsi="Times New Roman" w:cs="Times New Roman"/>
          <w:sz w:val="24"/>
          <w:szCs w:val="24"/>
        </w:rPr>
        <w:t xml:space="preserve"> a pohybové hry</w:t>
      </w:r>
    </w:p>
    <w:p w14:paraId="19B6EF0E" w14:textId="77777777" w:rsidR="003264A5" w:rsidRPr="003264A5" w:rsidRDefault="003264A5" w:rsidP="003264A5">
      <w:pPr>
        <w:widowControl w:val="0"/>
        <w:suppressAutoHyphens/>
        <w:spacing w:after="0" w:line="240" w:lineRule="auto"/>
        <w:ind w:left="720"/>
        <w:jc w:val="both"/>
        <w:rPr>
          <w:rFonts w:ascii="Times New Roman" w:hAnsi="Times New Roman" w:cs="Times New Roman"/>
          <w:sz w:val="24"/>
          <w:szCs w:val="24"/>
        </w:rPr>
      </w:pPr>
    </w:p>
    <w:p w14:paraId="19FDA542" w14:textId="77777777" w:rsidR="003264A5" w:rsidRDefault="003264A5" w:rsidP="003264A5">
      <w:pPr>
        <w:jc w:val="both"/>
      </w:pPr>
    </w:p>
    <w:p w14:paraId="32B99F28" w14:textId="77777777" w:rsidR="003264A5" w:rsidRDefault="003264A5">
      <w:pPr>
        <w:spacing w:after="0" w:line="240" w:lineRule="auto"/>
        <w:jc w:val="both"/>
        <w:rPr>
          <w:rFonts w:ascii="Times New Roman" w:eastAsia="Times New Roman" w:hAnsi="Times New Roman" w:cs="Times New Roman"/>
          <w:sz w:val="24"/>
        </w:rPr>
      </w:pPr>
    </w:p>
    <w:p w14:paraId="161B94A1" w14:textId="77777777" w:rsidR="0049244B" w:rsidRDefault="0049244B">
      <w:pPr>
        <w:spacing w:after="0" w:line="240" w:lineRule="auto"/>
        <w:jc w:val="both"/>
        <w:rPr>
          <w:rFonts w:ascii="Times New Roman" w:eastAsia="Times New Roman" w:hAnsi="Times New Roman" w:cs="Times New Roman"/>
          <w:sz w:val="24"/>
        </w:rPr>
      </w:pPr>
    </w:p>
    <w:p w14:paraId="3B21A8D3" w14:textId="64BDFAC5" w:rsidR="00D7294C" w:rsidRDefault="00D7294C">
      <w:pPr>
        <w:spacing w:after="0" w:line="240" w:lineRule="auto"/>
        <w:jc w:val="both"/>
        <w:rPr>
          <w:rFonts w:ascii="Times New Roman" w:eastAsia="Times New Roman" w:hAnsi="Times New Roman" w:cs="Times New Roman"/>
          <w:sz w:val="24"/>
        </w:rPr>
      </w:pPr>
    </w:p>
    <w:p w14:paraId="674A3D64" w14:textId="26221FC3" w:rsidR="00336C9C" w:rsidRDefault="00336C9C">
      <w:pPr>
        <w:spacing w:after="0" w:line="240" w:lineRule="auto"/>
        <w:jc w:val="both"/>
        <w:rPr>
          <w:rFonts w:ascii="Times New Roman" w:eastAsia="Times New Roman" w:hAnsi="Times New Roman" w:cs="Times New Roman"/>
          <w:sz w:val="24"/>
        </w:rPr>
      </w:pPr>
    </w:p>
    <w:p w14:paraId="06294E0A" w14:textId="77777777" w:rsidR="00336C9C" w:rsidRDefault="00336C9C">
      <w:pPr>
        <w:spacing w:after="0" w:line="240" w:lineRule="auto"/>
        <w:jc w:val="both"/>
        <w:rPr>
          <w:rFonts w:ascii="Times New Roman" w:eastAsia="Times New Roman" w:hAnsi="Times New Roman" w:cs="Times New Roman"/>
          <w:sz w:val="24"/>
        </w:rPr>
      </w:pPr>
    </w:p>
    <w:p w14:paraId="1556734F" w14:textId="77777777" w:rsidR="00D7294C" w:rsidRDefault="00D7294C">
      <w:pPr>
        <w:spacing w:after="0" w:line="240" w:lineRule="auto"/>
        <w:jc w:val="both"/>
        <w:rPr>
          <w:rFonts w:ascii="Times New Roman" w:eastAsia="Times New Roman" w:hAnsi="Times New Roman" w:cs="Times New Roman"/>
          <w:sz w:val="24"/>
        </w:rPr>
      </w:pPr>
    </w:p>
    <w:p w14:paraId="30924A35" w14:textId="77777777" w:rsidR="00D7294C" w:rsidRDefault="00D7294C">
      <w:pPr>
        <w:spacing w:after="0" w:line="240" w:lineRule="auto"/>
        <w:jc w:val="both"/>
        <w:rPr>
          <w:rFonts w:ascii="Times New Roman" w:eastAsia="Times New Roman" w:hAnsi="Times New Roman" w:cs="Times New Roman"/>
          <w:sz w:val="24"/>
        </w:rPr>
      </w:pPr>
    </w:p>
    <w:p w14:paraId="7735A90B" w14:textId="77777777" w:rsidR="0049244B" w:rsidRDefault="0097766B">
      <w:pPr>
        <w:spacing w:after="0" w:line="408" w:lineRule="auto"/>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C. Psychosociální podmínky</w:t>
      </w:r>
    </w:p>
    <w:p w14:paraId="60A30A5F" w14:textId="77777777" w:rsidR="0049244B" w:rsidRDefault="0049244B">
      <w:pPr>
        <w:spacing w:after="0" w:line="240" w:lineRule="auto"/>
        <w:jc w:val="both"/>
        <w:rPr>
          <w:rFonts w:ascii="Times New Roman" w:eastAsia="Times New Roman" w:hAnsi="Times New Roman" w:cs="Times New Roman"/>
          <w:sz w:val="24"/>
        </w:rPr>
      </w:pPr>
    </w:p>
    <w:p w14:paraId="69D1D69F" w14:textId="77777777" w:rsidR="0049244B" w:rsidRDefault="0097766B">
      <w:pPr>
        <w:numPr>
          <w:ilvl w:val="0"/>
          <w:numId w:val="1"/>
        </w:numPr>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Pro děti jsou vytvářeny tyto podmínky:</w:t>
      </w:r>
    </w:p>
    <w:p w14:paraId="3223721F" w14:textId="77777777" w:rsidR="0049244B" w:rsidRDefault="0097766B">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bezpečnost při činnostech</w:t>
      </w:r>
    </w:p>
    <w:p w14:paraId="14DDD95E" w14:textId="77777777" w:rsidR="0049244B" w:rsidRDefault="0097766B">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spokojený a bezpečný pobyt ve škole</w:t>
      </w:r>
    </w:p>
    <w:p w14:paraId="1DE8B747" w14:textId="77777777" w:rsidR="0049244B" w:rsidRDefault="0097766B">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respektování aktuálních potřeb dětí</w:t>
      </w:r>
    </w:p>
    <w:p w14:paraId="03CBE741" w14:textId="77777777" w:rsidR="0049244B" w:rsidRDefault="0097766B">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adaptace při nástupu do MŠ za účasti rodičů (přizpůsobena potřebám dítěte)</w:t>
      </w:r>
    </w:p>
    <w:p w14:paraId="40734E87" w14:textId="77777777" w:rsidR="0049244B" w:rsidRDefault="0097766B">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všechny děti mají stejné postavení</w:t>
      </w:r>
    </w:p>
    <w:p w14:paraId="22986770" w14:textId="77777777" w:rsidR="0049244B" w:rsidRDefault="0097766B">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stanovení pravidel soužití ve škole, ale také volnost a osobní svoboda dítěte</w:t>
      </w:r>
    </w:p>
    <w:p w14:paraId="4BC4F7B9" w14:textId="77777777" w:rsidR="0049244B" w:rsidRDefault="0097766B">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vyvážený poměr spontánních a řízených činností</w:t>
      </w:r>
    </w:p>
    <w:p w14:paraId="5E604B59" w14:textId="77777777" w:rsidR="0049244B" w:rsidRDefault="0097766B">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dostatek pohybu a pobytu na čerstvém vzduchu</w:t>
      </w:r>
    </w:p>
    <w:p w14:paraId="2F3778B0" w14:textId="77777777" w:rsidR="0049244B" w:rsidRDefault="0097766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Děti jsou vedeny k samostatnosti při činnostech i slovním projevu a zaměstnanci</w:t>
      </w:r>
    </w:p>
    <w:p w14:paraId="7E1DCC3A" w14:textId="77777777" w:rsidR="0049244B" w:rsidRDefault="0097766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školy jim jsou vzorem v chování.</w:t>
      </w:r>
    </w:p>
    <w:p w14:paraId="5830DA89" w14:textId="77777777" w:rsidR="00A868E9" w:rsidRDefault="00A868E9" w:rsidP="00A868E9">
      <w:pPr>
        <w:widowControl w:val="0"/>
        <w:suppressAutoHyphens/>
        <w:spacing w:after="0" w:line="240" w:lineRule="auto"/>
        <w:jc w:val="both"/>
        <w:rPr>
          <w:rFonts w:ascii="Times New Roman" w:hAnsi="Times New Roman" w:cs="Times New Roman"/>
          <w:sz w:val="24"/>
          <w:szCs w:val="24"/>
        </w:rPr>
      </w:pPr>
      <w:r w:rsidRPr="00A868E9">
        <w:rPr>
          <w:rFonts w:ascii="Times New Roman" w:hAnsi="Times New Roman" w:cs="Times New Roman"/>
          <w:sz w:val="24"/>
          <w:szCs w:val="24"/>
        </w:rPr>
        <w:t>Všechny děti mají rovnocenné postavení a žádné z nich není zvýhodňováno ani znevýhodňováno, realizace vzdělávacího plánu vytváří pro děti příležitosti pro seberealizaci, partnerskou spolupráci, bohatou škálu výchovně vzdělávacích metod a rozvoj individuálního talentu a nadání, respektuje to, že každé dítě je jiné</w:t>
      </w:r>
      <w:r>
        <w:rPr>
          <w:rFonts w:ascii="Times New Roman" w:hAnsi="Times New Roman" w:cs="Times New Roman"/>
          <w:sz w:val="24"/>
          <w:szCs w:val="24"/>
        </w:rPr>
        <w:t>.</w:t>
      </w:r>
    </w:p>
    <w:p w14:paraId="653C9135" w14:textId="77777777" w:rsidR="00A868E9" w:rsidRPr="00A868E9" w:rsidRDefault="00A868E9" w:rsidP="00A868E9">
      <w:pPr>
        <w:widowControl w:val="0"/>
        <w:tabs>
          <w:tab w:val="left" w:pos="720"/>
        </w:tabs>
        <w:suppressAutoHyphens/>
        <w:spacing w:after="0" w:line="240" w:lineRule="auto"/>
        <w:jc w:val="both"/>
        <w:rPr>
          <w:rFonts w:ascii="Times New Roman" w:hAnsi="Times New Roman" w:cs="Times New Roman"/>
          <w:sz w:val="24"/>
          <w:szCs w:val="24"/>
        </w:rPr>
      </w:pPr>
      <w:r w:rsidRPr="00A868E9">
        <w:rPr>
          <w:rFonts w:ascii="Times New Roman" w:hAnsi="Times New Roman" w:cs="Times New Roman"/>
          <w:sz w:val="24"/>
          <w:szCs w:val="24"/>
        </w:rPr>
        <w:t>Podnětné prostředí motivuje děti k zájmu o účast na jednotlivých aktivitách, učitelky vytvářejí nabídku aktivit, ze kterých si děti vybírají dle svých přání a možností. Děti nesou odpovědnost za svoji volbu.</w:t>
      </w:r>
    </w:p>
    <w:p w14:paraId="5F9B9D7B" w14:textId="77777777" w:rsidR="00A868E9" w:rsidRPr="00A868E9" w:rsidRDefault="00A868E9" w:rsidP="00C25F08">
      <w:pPr>
        <w:widowControl w:val="0"/>
        <w:tabs>
          <w:tab w:val="left" w:pos="720"/>
        </w:tabs>
        <w:suppressAutoHyphens/>
        <w:spacing w:after="0" w:line="240" w:lineRule="auto"/>
        <w:jc w:val="both"/>
        <w:rPr>
          <w:rFonts w:ascii="Times New Roman" w:hAnsi="Times New Roman" w:cs="Times New Roman"/>
          <w:sz w:val="24"/>
          <w:szCs w:val="24"/>
        </w:rPr>
      </w:pPr>
      <w:r w:rsidRPr="00A868E9">
        <w:rPr>
          <w:rFonts w:ascii="Times New Roman" w:hAnsi="Times New Roman" w:cs="Times New Roman"/>
          <w:sz w:val="24"/>
          <w:szCs w:val="24"/>
        </w:rPr>
        <w:t xml:space="preserve">Zaměřujeme se na hodnocení pozitivních stránek dítěte, o negativním chování dětí hovoříme v komunikačních kruzích, nehodnotíme děti, ale špatný způsob chování. </w:t>
      </w:r>
    </w:p>
    <w:p w14:paraId="05461242" w14:textId="77777777" w:rsidR="00F12550" w:rsidRPr="00001069" w:rsidRDefault="00F12550" w:rsidP="00001069">
      <w:pPr>
        <w:spacing w:after="0" w:line="240" w:lineRule="auto"/>
        <w:jc w:val="both"/>
        <w:rPr>
          <w:rFonts w:ascii="Times New Roman" w:eastAsia="Times New Roman" w:hAnsi="Times New Roman" w:cs="Times New Roman"/>
          <w:sz w:val="24"/>
          <w:szCs w:val="24"/>
        </w:rPr>
      </w:pPr>
    </w:p>
    <w:p w14:paraId="33B7F729" w14:textId="77777777" w:rsidR="0049244B" w:rsidRDefault="0097766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Adaptační proces</w:t>
      </w:r>
    </w:p>
    <w:p w14:paraId="3391A940" w14:textId="41976241" w:rsidR="0049244B" w:rsidRDefault="0097766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Novým dětem je umožněno při nástupu do mateřské školy, aby s nimi mohli být zákonní zástupci ve škole po dobu nezbytně nutnou. Adaptační proces dvouletého dítěte by měl probíhat velmi citlivě a šetrně a </w:t>
      </w:r>
      <w:r w:rsidR="00D8310C">
        <w:rPr>
          <w:rFonts w:ascii="Times New Roman" w:eastAsia="Times New Roman" w:hAnsi="Times New Roman" w:cs="Times New Roman"/>
          <w:sz w:val="24"/>
        </w:rPr>
        <w:t xml:space="preserve">s </w:t>
      </w:r>
      <w:r>
        <w:rPr>
          <w:rFonts w:ascii="Times New Roman" w:eastAsia="Times New Roman" w:hAnsi="Times New Roman" w:cs="Times New Roman"/>
          <w:sz w:val="24"/>
        </w:rPr>
        <w:t>ohledem na jeho individualitu. Dítě i jeho rodiče si postupně potřebují zvyknout nejenom na nové prostředí, ale i na učitelky, další dospělé a na dětský kolektiv.</w:t>
      </w:r>
    </w:p>
    <w:p w14:paraId="7616CF6B" w14:textId="106CAE8C" w:rsidR="0049244B" w:rsidRDefault="0097766B">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Snahou celého týmu mateřské školy je, aby dítě bylo maximálně spokojené a šťastné</w:t>
      </w:r>
      <w:r w:rsidR="006F03AA">
        <w:rPr>
          <w:rFonts w:ascii="Times New Roman" w:eastAsia="Times New Roman" w:hAnsi="Times New Roman" w:cs="Times New Roman"/>
          <w:color w:val="000000"/>
          <w:sz w:val="24"/>
        </w:rPr>
        <w:t xml:space="preserve"> a cítilo se bezpečně.</w:t>
      </w:r>
    </w:p>
    <w:p w14:paraId="64202D89" w14:textId="77777777" w:rsidR="0049244B" w:rsidRDefault="0049244B">
      <w:pPr>
        <w:spacing w:after="0" w:line="240" w:lineRule="auto"/>
        <w:rPr>
          <w:rFonts w:ascii="Times New Roman" w:eastAsia="Times New Roman" w:hAnsi="Times New Roman" w:cs="Times New Roman"/>
          <w:color w:val="000000"/>
          <w:sz w:val="24"/>
        </w:rPr>
      </w:pPr>
    </w:p>
    <w:p w14:paraId="417FCFBD" w14:textId="77777777" w:rsidR="0049244B" w:rsidRDefault="0097766B" w:rsidP="00C25F08">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Podmínky pro vzdělávání dětí od dvou let</w:t>
      </w:r>
    </w:p>
    <w:p w14:paraId="5F515FDF" w14:textId="77777777" w:rsidR="0049244B" w:rsidRPr="00C25F08" w:rsidRDefault="0097766B">
      <w:pPr>
        <w:pStyle w:val="Odstavecseseznamem"/>
        <w:numPr>
          <w:ilvl w:val="0"/>
          <w:numId w:val="25"/>
        </w:numPr>
        <w:spacing w:after="0" w:line="240" w:lineRule="auto"/>
        <w:rPr>
          <w:rFonts w:ascii="Times New Roman" w:eastAsia="Times New Roman" w:hAnsi="Times New Roman" w:cs="Times New Roman"/>
          <w:color w:val="000000"/>
          <w:sz w:val="24"/>
        </w:rPr>
      </w:pPr>
      <w:r w:rsidRPr="00C25F08">
        <w:rPr>
          <w:rFonts w:ascii="Times New Roman" w:eastAsia="Times New Roman" w:hAnsi="Times New Roman" w:cs="Times New Roman"/>
          <w:color w:val="000000"/>
          <w:sz w:val="24"/>
        </w:rPr>
        <w:t>rozhodující podmínkou je souběžné působení obou pedagogů a pomoc nepedagogického personálu</w:t>
      </w:r>
    </w:p>
    <w:p w14:paraId="4FD7E286" w14:textId="77777777" w:rsidR="0049244B" w:rsidRPr="00C25F08" w:rsidRDefault="0097766B">
      <w:pPr>
        <w:pStyle w:val="Odstavecseseznamem"/>
        <w:numPr>
          <w:ilvl w:val="0"/>
          <w:numId w:val="25"/>
        </w:numPr>
        <w:spacing w:after="0" w:line="240" w:lineRule="auto"/>
        <w:rPr>
          <w:rFonts w:ascii="Times New Roman" w:eastAsia="Times New Roman" w:hAnsi="Times New Roman" w:cs="Times New Roman"/>
          <w:color w:val="000000"/>
          <w:sz w:val="24"/>
        </w:rPr>
      </w:pPr>
      <w:r w:rsidRPr="00C25F08">
        <w:rPr>
          <w:rFonts w:ascii="Times New Roman" w:eastAsia="Times New Roman" w:hAnsi="Times New Roman" w:cs="Times New Roman"/>
          <w:color w:val="000000"/>
          <w:sz w:val="24"/>
        </w:rPr>
        <w:t>bezpečné a jisté prostředí, respektování aktuálních potřeb dětí, vlídná a trpělivá komunikace</w:t>
      </w:r>
    </w:p>
    <w:p w14:paraId="281A19D4" w14:textId="3470EC5A" w:rsidR="0049244B" w:rsidRDefault="0097766B">
      <w:pPr>
        <w:pStyle w:val="Odstavecseseznamem"/>
        <w:numPr>
          <w:ilvl w:val="0"/>
          <w:numId w:val="25"/>
        </w:numPr>
        <w:spacing w:after="0" w:line="240" w:lineRule="auto"/>
        <w:rPr>
          <w:rFonts w:ascii="Times New Roman" w:eastAsia="Times New Roman" w:hAnsi="Times New Roman" w:cs="Times New Roman"/>
          <w:color w:val="000000"/>
          <w:sz w:val="24"/>
        </w:rPr>
      </w:pPr>
      <w:r w:rsidRPr="00C25F08">
        <w:rPr>
          <w:rFonts w:ascii="Times New Roman" w:eastAsia="Times New Roman" w:hAnsi="Times New Roman" w:cs="Times New Roman"/>
          <w:color w:val="000000"/>
          <w:sz w:val="24"/>
        </w:rPr>
        <w:t>stálost prostředí a pečujících osob</w:t>
      </w:r>
    </w:p>
    <w:p w14:paraId="6B281B13" w14:textId="77777777" w:rsidR="006F03AA" w:rsidRDefault="006F03AA" w:rsidP="006F03AA">
      <w:pPr>
        <w:pStyle w:val="Odstavecseseznamem"/>
        <w:spacing w:after="0" w:line="240" w:lineRule="auto"/>
        <w:rPr>
          <w:rFonts w:ascii="Times New Roman" w:eastAsia="Times New Roman" w:hAnsi="Times New Roman" w:cs="Times New Roman"/>
          <w:color w:val="000000"/>
          <w:sz w:val="24"/>
        </w:rPr>
      </w:pPr>
    </w:p>
    <w:p w14:paraId="4741A5AA" w14:textId="380F1518" w:rsidR="00001069" w:rsidRPr="00F12550" w:rsidRDefault="00F53DB0" w:rsidP="00001069">
      <w:pPr>
        <w:rPr>
          <w:rFonts w:ascii="Times New Roman" w:hAnsi="Times New Roman" w:cs="Times New Roman"/>
          <w:sz w:val="24"/>
          <w:szCs w:val="24"/>
        </w:rPr>
      </w:pPr>
      <w:r>
        <w:rPr>
          <w:rFonts w:ascii="Times New Roman" w:hAnsi="Times New Roman" w:cs="Times New Roman"/>
          <w:sz w:val="24"/>
          <w:szCs w:val="24"/>
        </w:rPr>
        <w:t>Záměry</w:t>
      </w:r>
      <w:r w:rsidR="00001069" w:rsidRPr="00F12550">
        <w:rPr>
          <w:rFonts w:ascii="Times New Roman" w:hAnsi="Times New Roman" w:cs="Times New Roman"/>
          <w:sz w:val="24"/>
          <w:szCs w:val="24"/>
        </w:rPr>
        <w:t xml:space="preserve">: </w:t>
      </w:r>
    </w:p>
    <w:p w14:paraId="3C7D4532" w14:textId="77777777" w:rsidR="00001069" w:rsidRPr="00F12550" w:rsidRDefault="00001069">
      <w:pPr>
        <w:pStyle w:val="Odstavecseseznamem"/>
        <w:numPr>
          <w:ilvl w:val="0"/>
          <w:numId w:val="33"/>
        </w:numPr>
        <w:spacing w:after="0" w:line="240" w:lineRule="auto"/>
        <w:jc w:val="both"/>
        <w:rPr>
          <w:rFonts w:ascii="Times New Roman" w:eastAsia="Times New Roman" w:hAnsi="Times New Roman" w:cs="Times New Roman"/>
          <w:sz w:val="24"/>
          <w:szCs w:val="24"/>
        </w:rPr>
      </w:pPr>
      <w:r w:rsidRPr="00F12550">
        <w:rPr>
          <w:rFonts w:ascii="Times New Roman" w:hAnsi="Times New Roman" w:cs="Times New Roman"/>
          <w:sz w:val="24"/>
          <w:szCs w:val="24"/>
        </w:rPr>
        <w:t>neustále inovovat na základě individuálních potřeb dětí vhodné podmínky pro děti se speciálními vzdělávacími potřebami</w:t>
      </w:r>
    </w:p>
    <w:p w14:paraId="2CD47239" w14:textId="77777777" w:rsidR="00001069" w:rsidRPr="00001069" w:rsidRDefault="00001069">
      <w:pPr>
        <w:pStyle w:val="Odstavecseseznamem"/>
        <w:numPr>
          <w:ilvl w:val="0"/>
          <w:numId w:val="33"/>
        </w:num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vylepšovat pravidla soužití v různorodé věkové skupině</w:t>
      </w:r>
    </w:p>
    <w:p w14:paraId="6D2EAD20" w14:textId="77777777" w:rsidR="00001069" w:rsidRPr="00F12550" w:rsidRDefault="00001069">
      <w:pPr>
        <w:pStyle w:val="Odstavecseseznamem"/>
        <w:numPr>
          <w:ilvl w:val="0"/>
          <w:numId w:val="33"/>
        </w:numPr>
        <w:spacing w:after="0" w:line="240" w:lineRule="auto"/>
        <w:jc w:val="both"/>
        <w:rPr>
          <w:rFonts w:ascii="Times New Roman" w:eastAsia="Times New Roman" w:hAnsi="Times New Roman" w:cs="Times New Roman"/>
          <w:sz w:val="24"/>
          <w:szCs w:val="24"/>
        </w:rPr>
      </w:pPr>
      <w:r w:rsidRPr="00C25F08">
        <w:rPr>
          <w:rFonts w:ascii="Times New Roman" w:hAnsi="Times New Roman" w:cs="Times New Roman"/>
          <w:sz w:val="24"/>
          <w:szCs w:val="24"/>
        </w:rPr>
        <w:t>nabízet nové příležitosti na rozvoj talentu a nadání</w:t>
      </w:r>
    </w:p>
    <w:p w14:paraId="2042B1F4" w14:textId="77777777" w:rsidR="00001069" w:rsidRPr="00001069" w:rsidRDefault="00001069" w:rsidP="00001069">
      <w:pPr>
        <w:spacing w:after="0" w:line="240" w:lineRule="auto"/>
        <w:rPr>
          <w:rFonts w:ascii="Times New Roman" w:eastAsia="Times New Roman" w:hAnsi="Times New Roman" w:cs="Times New Roman"/>
          <w:color w:val="000000"/>
          <w:sz w:val="24"/>
        </w:rPr>
      </w:pPr>
    </w:p>
    <w:p w14:paraId="0C5DAA1E" w14:textId="77777777" w:rsidR="0049244B" w:rsidRDefault="0049244B">
      <w:pPr>
        <w:spacing w:after="0" w:line="240" w:lineRule="auto"/>
        <w:rPr>
          <w:rFonts w:ascii="Times New Roman" w:eastAsia="Times New Roman" w:hAnsi="Times New Roman" w:cs="Times New Roman"/>
          <w:color w:val="000000"/>
          <w:sz w:val="24"/>
        </w:rPr>
      </w:pPr>
    </w:p>
    <w:p w14:paraId="6A517E48" w14:textId="77777777" w:rsidR="00C25F08" w:rsidRPr="00C25F08" w:rsidRDefault="00C25F08" w:rsidP="00C25F08">
      <w:pPr>
        <w:rPr>
          <w:rFonts w:ascii="Times New Roman" w:hAnsi="Times New Roman" w:cs="Times New Roman"/>
          <w:sz w:val="24"/>
          <w:szCs w:val="24"/>
        </w:rPr>
      </w:pPr>
    </w:p>
    <w:p w14:paraId="536686D8" w14:textId="77777777" w:rsidR="0049244B" w:rsidRDefault="0049244B">
      <w:pPr>
        <w:spacing w:after="0" w:line="240" w:lineRule="auto"/>
        <w:rPr>
          <w:rFonts w:ascii="Times New Roman" w:eastAsia="Times New Roman" w:hAnsi="Times New Roman" w:cs="Times New Roman"/>
          <w:color w:val="000000"/>
          <w:sz w:val="24"/>
        </w:rPr>
      </w:pPr>
    </w:p>
    <w:p w14:paraId="1F4FDB85" w14:textId="77777777" w:rsidR="0049244B" w:rsidRDefault="0049244B">
      <w:pPr>
        <w:spacing w:after="0" w:line="240" w:lineRule="auto"/>
        <w:rPr>
          <w:rFonts w:ascii="Times New Roman" w:eastAsia="Times New Roman" w:hAnsi="Times New Roman" w:cs="Times New Roman"/>
          <w:color w:val="000000"/>
          <w:sz w:val="24"/>
        </w:rPr>
      </w:pPr>
    </w:p>
    <w:p w14:paraId="55A548FE" w14:textId="77777777" w:rsidR="0049244B" w:rsidRDefault="0097766B">
      <w:pPr>
        <w:spacing w:after="0" w:line="408"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D. Organizace</w:t>
      </w:r>
    </w:p>
    <w:p w14:paraId="40EE23A5" w14:textId="77777777" w:rsidR="003165AA" w:rsidRPr="0025743E" w:rsidRDefault="003165AA" w:rsidP="003165AA">
      <w:pPr>
        <w:widowControl w:val="0"/>
        <w:tabs>
          <w:tab w:val="left" w:pos="720"/>
        </w:tabs>
        <w:suppressAutoHyphens/>
        <w:spacing w:after="0" w:line="240" w:lineRule="auto"/>
        <w:jc w:val="both"/>
        <w:rPr>
          <w:rFonts w:ascii="Times New Roman" w:hAnsi="Times New Roman" w:cs="Times New Roman"/>
          <w:sz w:val="24"/>
          <w:szCs w:val="24"/>
        </w:rPr>
      </w:pPr>
      <w:r w:rsidRPr="0025743E">
        <w:rPr>
          <w:rFonts w:ascii="Times New Roman" w:hAnsi="Times New Roman" w:cs="Times New Roman"/>
          <w:sz w:val="24"/>
          <w:szCs w:val="24"/>
        </w:rPr>
        <w:t>Organizace průběhu dne je zmíněna v režimu dne (viz režim dne), je možné ji dle potřeb a okolností upravovat a měnit.</w:t>
      </w:r>
    </w:p>
    <w:p w14:paraId="0ADA55F3" w14:textId="77777777" w:rsidR="003165AA" w:rsidRPr="0025743E" w:rsidRDefault="0097766B">
      <w:pPr>
        <w:spacing w:after="0" w:line="240" w:lineRule="auto"/>
        <w:jc w:val="both"/>
        <w:rPr>
          <w:rFonts w:ascii="Times New Roman" w:eastAsia="Times New Roman" w:hAnsi="Times New Roman" w:cs="Times New Roman"/>
          <w:sz w:val="24"/>
          <w:szCs w:val="24"/>
        </w:rPr>
      </w:pPr>
      <w:r w:rsidRPr="0025743E">
        <w:rPr>
          <w:rFonts w:ascii="Times New Roman" w:eastAsia="Times New Roman" w:hAnsi="Times New Roman" w:cs="Times New Roman"/>
          <w:sz w:val="24"/>
          <w:szCs w:val="24"/>
        </w:rPr>
        <w:t>Denní řád je pružný, vychází z potřeb dětí.</w:t>
      </w:r>
    </w:p>
    <w:p w14:paraId="751FF90E" w14:textId="77777777" w:rsidR="003165AA" w:rsidRPr="0025743E" w:rsidRDefault="003165AA">
      <w:pPr>
        <w:widowControl w:val="0"/>
        <w:numPr>
          <w:ilvl w:val="0"/>
          <w:numId w:val="26"/>
        </w:numPr>
        <w:tabs>
          <w:tab w:val="left" w:pos="720"/>
        </w:tabs>
        <w:suppressAutoHyphens/>
        <w:spacing w:after="0" w:line="240" w:lineRule="auto"/>
        <w:jc w:val="both"/>
        <w:rPr>
          <w:rFonts w:ascii="Times New Roman" w:hAnsi="Times New Roman" w:cs="Times New Roman"/>
          <w:sz w:val="24"/>
          <w:szCs w:val="24"/>
        </w:rPr>
      </w:pPr>
      <w:r w:rsidRPr="0025743E">
        <w:rPr>
          <w:rFonts w:ascii="Times New Roman" w:hAnsi="Times New Roman" w:cs="Times New Roman"/>
          <w:sz w:val="24"/>
          <w:szCs w:val="24"/>
        </w:rPr>
        <w:t>dětem nabízíme denně řízenou i volnou pohybovou činnost,</w:t>
      </w:r>
    </w:p>
    <w:p w14:paraId="66A28D9D" w14:textId="77777777" w:rsidR="003165AA" w:rsidRPr="0025743E" w:rsidRDefault="003165AA">
      <w:pPr>
        <w:widowControl w:val="0"/>
        <w:numPr>
          <w:ilvl w:val="0"/>
          <w:numId w:val="26"/>
        </w:numPr>
        <w:tabs>
          <w:tab w:val="left" w:pos="720"/>
        </w:tabs>
        <w:suppressAutoHyphens/>
        <w:spacing w:after="0" w:line="240" w:lineRule="auto"/>
        <w:jc w:val="both"/>
        <w:rPr>
          <w:rFonts w:ascii="Times New Roman" w:hAnsi="Times New Roman" w:cs="Times New Roman"/>
          <w:sz w:val="24"/>
          <w:szCs w:val="24"/>
        </w:rPr>
      </w:pPr>
      <w:r w:rsidRPr="0025743E">
        <w:rPr>
          <w:rFonts w:ascii="Times New Roman" w:hAnsi="Times New Roman" w:cs="Times New Roman"/>
          <w:sz w:val="24"/>
          <w:szCs w:val="24"/>
        </w:rPr>
        <w:t>během dne mají děti možnost se zapojit do řízených i spontánních her dle vlastní volby,</w:t>
      </w:r>
    </w:p>
    <w:p w14:paraId="051F9FDF" w14:textId="77777777" w:rsidR="003165AA" w:rsidRPr="0025743E" w:rsidRDefault="003165AA">
      <w:pPr>
        <w:widowControl w:val="0"/>
        <w:numPr>
          <w:ilvl w:val="0"/>
          <w:numId w:val="26"/>
        </w:numPr>
        <w:tabs>
          <w:tab w:val="left" w:pos="720"/>
        </w:tabs>
        <w:suppressAutoHyphens/>
        <w:spacing w:after="0" w:line="240" w:lineRule="auto"/>
        <w:jc w:val="both"/>
        <w:rPr>
          <w:rFonts w:ascii="Times New Roman" w:hAnsi="Times New Roman" w:cs="Times New Roman"/>
          <w:sz w:val="24"/>
          <w:szCs w:val="24"/>
        </w:rPr>
      </w:pPr>
      <w:r w:rsidRPr="0025743E">
        <w:rPr>
          <w:rFonts w:ascii="Times New Roman" w:hAnsi="Times New Roman" w:cs="Times New Roman"/>
          <w:sz w:val="24"/>
          <w:szCs w:val="24"/>
        </w:rPr>
        <w:t>všechny činnosti probíhající v mateřské škole jsou dle možností založeny na přímých prožitcích dítěte, na vyváženosti činností v menších či větších skupinách nebo individuálně, vyplývají z dětské zvídavosti a potřeby objevovat,</w:t>
      </w:r>
    </w:p>
    <w:p w14:paraId="2944EDB4" w14:textId="77777777" w:rsidR="0049244B" w:rsidRDefault="00235F59" w:rsidP="00EE571B">
      <w:pPr>
        <w:widowControl w:val="0"/>
        <w:tabs>
          <w:tab w:val="left" w:pos="720"/>
        </w:tabs>
        <w:suppressAutoHyphens/>
        <w:spacing w:after="0" w:line="240" w:lineRule="auto"/>
        <w:jc w:val="both"/>
        <w:rPr>
          <w:rFonts w:ascii="Times New Roman" w:hAnsi="Times New Roman" w:cs="Times New Roman"/>
          <w:sz w:val="24"/>
          <w:szCs w:val="24"/>
        </w:rPr>
      </w:pPr>
      <w:r w:rsidRPr="0025743E">
        <w:rPr>
          <w:rFonts w:ascii="Times New Roman" w:hAnsi="Times New Roman" w:cs="Times New Roman"/>
          <w:sz w:val="24"/>
          <w:szCs w:val="24"/>
        </w:rPr>
        <w:t xml:space="preserve">Aktivity jsou organizovány tak, aby děti byly podněcovány k vlastní aktivitě a experimentování, aby se zapojovaly do organizace činností, dle jejich individuálních potřeb a možností. </w:t>
      </w:r>
      <w:r w:rsidR="00EE571B">
        <w:rPr>
          <w:rFonts w:ascii="Times New Roman" w:hAnsi="Times New Roman" w:cs="Times New Roman"/>
          <w:sz w:val="24"/>
          <w:szCs w:val="24"/>
        </w:rPr>
        <w:t>V</w:t>
      </w:r>
      <w:r w:rsidRPr="0025743E">
        <w:rPr>
          <w:rFonts w:ascii="Times New Roman" w:hAnsi="Times New Roman" w:cs="Times New Roman"/>
          <w:sz w:val="24"/>
          <w:szCs w:val="24"/>
        </w:rPr>
        <w:t>ytváříme společně bezpečné prostředí</w:t>
      </w:r>
      <w:r w:rsidR="00EE571B">
        <w:rPr>
          <w:rFonts w:ascii="Times New Roman" w:hAnsi="Times New Roman" w:cs="Times New Roman"/>
          <w:sz w:val="24"/>
          <w:szCs w:val="24"/>
        </w:rPr>
        <w:t>.</w:t>
      </w:r>
    </w:p>
    <w:p w14:paraId="545FD500" w14:textId="77777777" w:rsidR="00EE571B" w:rsidRPr="00EE571B" w:rsidRDefault="00EE571B" w:rsidP="00EE571B">
      <w:pPr>
        <w:widowControl w:val="0"/>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EE571B">
        <w:rPr>
          <w:rFonts w:ascii="Times New Roman" w:hAnsi="Times New Roman" w:cs="Times New Roman"/>
          <w:sz w:val="24"/>
          <w:szCs w:val="24"/>
        </w:rPr>
        <w:t>ztahy mezi dospělými i dětmi jsou budovány vzájemnou důvěrou, tolerancí a ohleduplností,</w:t>
      </w:r>
    </w:p>
    <w:p w14:paraId="7B7B4D31" w14:textId="67A12C35" w:rsidR="00EE571B" w:rsidRDefault="00EE571B" w:rsidP="00B452E6">
      <w:pPr>
        <w:widowControl w:val="0"/>
        <w:tabs>
          <w:tab w:val="left" w:pos="720"/>
        </w:tabs>
        <w:suppressAutoHyphens/>
        <w:spacing w:after="0" w:line="240" w:lineRule="auto"/>
        <w:jc w:val="both"/>
        <w:rPr>
          <w:rFonts w:ascii="Times New Roman" w:hAnsi="Times New Roman" w:cs="Times New Roman"/>
          <w:sz w:val="24"/>
          <w:szCs w:val="24"/>
        </w:rPr>
      </w:pPr>
      <w:r w:rsidRPr="00EE571B">
        <w:rPr>
          <w:rFonts w:ascii="Times New Roman" w:hAnsi="Times New Roman" w:cs="Times New Roman"/>
          <w:sz w:val="24"/>
          <w:szCs w:val="24"/>
        </w:rPr>
        <w:t>mateřská škola má</w:t>
      </w:r>
      <w:r>
        <w:rPr>
          <w:rFonts w:ascii="Times New Roman" w:hAnsi="Times New Roman" w:cs="Times New Roman"/>
          <w:sz w:val="24"/>
          <w:szCs w:val="24"/>
        </w:rPr>
        <w:t xml:space="preserve"> pro nově přijaté děti</w:t>
      </w:r>
      <w:r w:rsidRPr="00EE571B">
        <w:rPr>
          <w:rFonts w:ascii="Times New Roman" w:hAnsi="Times New Roman" w:cs="Times New Roman"/>
          <w:sz w:val="24"/>
          <w:szCs w:val="24"/>
        </w:rPr>
        <w:t xml:space="preserve"> vytvořený adaptační plán (viz samostatný dokument).</w:t>
      </w:r>
    </w:p>
    <w:p w14:paraId="444D5C18" w14:textId="77777777" w:rsidR="00B452E6" w:rsidRPr="007D575C" w:rsidRDefault="00B452E6" w:rsidP="00B452E6">
      <w:pPr>
        <w:widowControl w:val="0"/>
        <w:tabs>
          <w:tab w:val="left" w:pos="720"/>
        </w:tabs>
        <w:suppressAutoHyphens/>
        <w:spacing w:after="0" w:line="240" w:lineRule="auto"/>
        <w:jc w:val="both"/>
        <w:rPr>
          <w:rFonts w:ascii="Times New Roman" w:hAnsi="Times New Roman" w:cs="Times New Roman"/>
          <w:sz w:val="24"/>
          <w:szCs w:val="24"/>
        </w:rPr>
      </w:pPr>
    </w:p>
    <w:p w14:paraId="66D2D1F8" w14:textId="0064F72E" w:rsidR="007D575C" w:rsidRPr="007D575C" w:rsidRDefault="00F53DB0" w:rsidP="007D575C">
      <w:pPr>
        <w:jc w:val="both"/>
        <w:rPr>
          <w:rFonts w:ascii="Times New Roman" w:hAnsi="Times New Roman" w:cs="Times New Roman"/>
          <w:sz w:val="24"/>
          <w:szCs w:val="24"/>
        </w:rPr>
      </w:pPr>
      <w:r>
        <w:rPr>
          <w:rFonts w:ascii="Times New Roman" w:hAnsi="Times New Roman" w:cs="Times New Roman"/>
          <w:sz w:val="24"/>
          <w:szCs w:val="24"/>
        </w:rPr>
        <w:t>Záměry</w:t>
      </w:r>
      <w:r w:rsidR="007D575C" w:rsidRPr="007D575C">
        <w:rPr>
          <w:rFonts w:ascii="Times New Roman" w:hAnsi="Times New Roman" w:cs="Times New Roman"/>
          <w:sz w:val="24"/>
          <w:szCs w:val="24"/>
        </w:rPr>
        <w:t xml:space="preserve">: </w:t>
      </w:r>
    </w:p>
    <w:p w14:paraId="40CDFB59" w14:textId="77777777" w:rsidR="007D575C" w:rsidRPr="007D575C" w:rsidRDefault="007D575C">
      <w:pPr>
        <w:pStyle w:val="Bezmezer"/>
        <w:numPr>
          <w:ilvl w:val="0"/>
          <w:numId w:val="27"/>
        </w:numPr>
        <w:rPr>
          <w:rFonts w:ascii="Times New Roman" w:hAnsi="Times New Roman" w:cs="Times New Roman"/>
          <w:sz w:val="24"/>
          <w:szCs w:val="24"/>
        </w:rPr>
      </w:pPr>
      <w:r w:rsidRPr="007D575C">
        <w:rPr>
          <w:rFonts w:ascii="Times New Roman" w:hAnsi="Times New Roman" w:cs="Times New Roman"/>
          <w:sz w:val="24"/>
          <w:szCs w:val="24"/>
        </w:rPr>
        <w:t>Více podporovat a umožňovat spontánní aktivit</w:t>
      </w:r>
      <w:r>
        <w:rPr>
          <w:rFonts w:ascii="Times New Roman" w:hAnsi="Times New Roman" w:cs="Times New Roman"/>
          <w:sz w:val="24"/>
          <w:szCs w:val="24"/>
        </w:rPr>
        <w:t>y</w:t>
      </w:r>
      <w:r w:rsidRPr="007D575C">
        <w:rPr>
          <w:rFonts w:ascii="Times New Roman" w:hAnsi="Times New Roman" w:cs="Times New Roman"/>
          <w:sz w:val="24"/>
          <w:szCs w:val="24"/>
        </w:rPr>
        <w:t xml:space="preserve"> dětí</w:t>
      </w:r>
    </w:p>
    <w:p w14:paraId="39306085" w14:textId="77777777" w:rsidR="007D575C" w:rsidRDefault="007D575C">
      <w:pPr>
        <w:pStyle w:val="Bezmezer"/>
        <w:numPr>
          <w:ilvl w:val="0"/>
          <w:numId w:val="27"/>
        </w:numPr>
        <w:rPr>
          <w:rFonts w:ascii="Times New Roman" w:hAnsi="Times New Roman" w:cs="Times New Roman"/>
          <w:sz w:val="24"/>
          <w:szCs w:val="24"/>
        </w:rPr>
      </w:pPr>
      <w:r w:rsidRPr="007D575C">
        <w:rPr>
          <w:rFonts w:ascii="Times New Roman" w:hAnsi="Times New Roman" w:cs="Times New Roman"/>
          <w:sz w:val="24"/>
          <w:szCs w:val="24"/>
        </w:rPr>
        <w:t>využívat co nejvíce prožitkové učení</w:t>
      </w:r>
    </w:p>
    <w:p w14:paraId="0FF3AA55" w14:textId="77777777" w:rsidR="007D575C" w:rsidRPr="002030DD" w:rsidRDefault="007D575C" w:rsidP="007D575C">
      <w:pPr>
        <w:pStyle w:val="Bezmezer"/>
        <w:ind w:left="360"/>
        <w:rPr>
          <w:rFonts w:ascii="Times New Roman" w:hAnsi="Times New Roman" w:cs="Times New Roman"/>
          <w:sz w:val="24"/>
          <w:szCs w:val="24"/>
        </w:rPr>
      </w:pPr>
    </w:p>
    <w:p w14:paraId="11DA3475" w14:textId="77777777" w:rsidR="00EE571B" w:rsidRPr="0025743E" w:rsidRDefault="00EE571B" w:rsidP="00235F59">
      <w:pPr>
        <w:spacing w:after="0" w:line="408" w:lineRule="auto"/>
        <w:jc w:val="both"/>
        <w:rPr>
          <w:rFonts w:ascii="Times New Roman" w:eastAsia="Times New Roman" w:hAnsi="Times New Roman" w:cs="Times New Roman"/>
          <w:sz w:val="24"/>
          <w:szCs w:val="24"/>
        </w:rPr>
      </w:pPr>
    </w:p>
    <w:p w14:paraId="7B1B1B1B" w14:textId="77777777" w:rsidR="0049244B" w:rsidRDefault="0097766B">
      <w:pPr>
        <w:spacing w:after="0" w:line="408" w:lineRule="auto"/>
        <w:rPr>
          <w:rFonts w:ascii="Times New Roman" w:eastAsia="Times New Roman" w:hAnsi="Times New Roman" w:cs="Times New Roman"/>
          <w:b/>
          <w:sz w:val="24"/>
        </w:rPr>
      </w:pPr>
      <w:r>
        <w:rPr>
          <w:rFonts w:ascii="Times New Roman" w:eastAsia="Times New Roman" w:hAnsi="Times New Roman" w:cs="Times New Roman"/>
          <w:b/>
          <w:sz w:val="24"/>
        </w:rPr>
        <w:t>E. Řízení mateřské školy</w:t>
      </w:r>
    </w:p>
    <w:p w14:paraId="59EBDA43" w14:textId="77777777" w:rsidR="0049244B" w:rsidRPr="00AD0DC0" w:rsidRDefault="00AD0DC0" w:rsidP="00AD0DC0">
      <w:pPr>
        <w:widowControl w:val="0"/>
        <w:tabs>
          <w:tab w:val="left" w:pos="720"/>
        </w:tabs>
        <w:suppressAutoHyphens/>
        <w:spacing w:after="0" w:line="240" w:lineRule="auto"/>
        <w:jc w:val="both"/>
        <w:rPr>
          <w:rFonts w:ascii="Times New Roman" w:hAnsi="Times New Roman" w:cs="Times New Roman"/>
          <w:sz w:val="24"/>
          <w:szCs w:val="24"/>
        </w:rPr>
      </w:pPr>
      <w:r w:rsidRPr="00AD0DC0">
        <w:rPr>
          <w:rFonts w:ascii="Times New Roman" w:hAnsi="Times New Roman" w:cs="Times New Roman"/>
          <w:sz w:val="24"/>
          <w:szCs w:val="24"/>
        </w:rPr>
        <w:t>Právní subjekt je řízen ředitelkou mateřské školy, zřizovatelem je obec.</w:t>
      </w:r>
    </w:p>
    <w:p w14:paraId="48211521" w14:textId="08FE9465" w:rsidR="001116B6" w:rsidRDefault="0097766B" w:rsidP="001116B6">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Ředitelka školy – řídí a kontroluje práci podřízených zaměstnanců, provádí kontroly všech pracovníků. </w:t>
      </w:r>
    </w:p>
    <w:p w14:paraId="38347632" w14:textId="5E39F1EC" w:rsidR="001116B6" w:rsidRDefault="001116B6" w:rsidP="001116B6">
      <w:pPr>
        <w:spacing w:line="276" w:lineRule="auto"/>
        <w:jc w:val="both"/>
        <w:rPr>
          <w:rFonts w:ascii="Times New Roman" w:hAnsi="Times New Roman" w:cs="Times New Roman"/>
          <w:sz w:val="24"/>
          <w:szCs w:val="24"/>
        </w:rPr>
      </w:pPr>
      <w:r w:rsidRPr="001116B6">
        <w:rPr>
          <w:rFonts w:ascii="Times New Roman" w:hAnsi="Times New Roman" w:cs="Times New Roman"/>
          <w:sz w:val="24"/>
          <w:szCs w:val="24"/>
        </w:rPr>
        <w:t>Povinnosti, pravomoci a úkoly všech pracovníků jsou jasně vymezeny (pracovní náplň, Školní řád školy a jiné)</w:t>
      </w:r>
      <w:r>
        <w:rPr>
          <w:rFonts w:ascii="Times New Roman" w:hAnsi="Times New Roman" w:cs="Times New Roman"/>
          <w:sz w:val="24"/>
          <w:szCs w:val="24"/>
        </w:rPr>
        <w:t>.</w:t>
      </w:r>
    </w:p>
    <w:p w14:paraId="7002C745" w14:textId="7F82153F" w:rsidR="000378FD" w:rsidRPr="001116B6" w:rsidRDefault="000378FD" w:rsidP="00F53DB0">
      <w:pPr>
        <w:widowControl w:val="0"/>
        <w:tabs>
          <w:tab w:val="left" w:pos="720"/>
        </w:tabs>
        <w:suppressAutoHyphens/>
        <w:spacing w:after="0" w:line="240" w:lineRule="auto"/>
        <w:jc w:val="both"/>
        <w:rPr>
          <w:rFonts w:ascii="Times New Roman" w:hAnsi="Times New Roman" w:cs="Times New Roman"/>
          <w:sz w:val="24"/>
          <w:szCs w:val="24"/>
        </w:rPr>
      </w:pPr>
      <w:r w:rsidRPr="00C12C66">
        <w:rPr>
          <w:rFonts w:ascii="Times New Roman" w:hAnsi="Times New Roman" w:cs="Times New Roman"/>
          <w:sz w:val="24"/>
          <w:szCs w:val="24"/>
        </w:rPr>
        <w:t>Mezi zaměstnanci školy probíhá denní vzájemná informovanost, porady (viz. plán porad). Taktéž rodiče jsou</w:t>
      </w:r>
      <w:r w:rsidR="00C12C66" w:rsidRPr="00C12C66">
        <w:rPr>
          <w:rFonts w:ascii="Times New Roman" w:hAnsi="Times New Roman" w:cs="Times New Roman"/>
          <w:sz w:val="24"/>
          <w:szCs w:val="24"/>
        </w:rPr>
        <w:t xml:space="preserve"> školou </w:t>
      </w:r>
      <w:r w:rsidRPr="00C12C66">
        <w:rPr>
          <w:rFonts w:ascii="Times New Roman" w:hAnsi="Times New Roman" w:cs="Times New Roman"/>
          <w:sz w:val="24"/>
          <w:szCs w:val="24"/>
        </w:rPr>
        <w:t xml:space="preserve"> informováni</w:t>
      </w:r>
      <w:r w:rsidR="00C12C66" w:rsidRPr="00C12C66">
        <w:rPr>
          <w:rFonts w:ascii="Times New Roman" w:hAnsi="Times New Roman" w:cs="Times New Roman"/>
          <w:sz w:val="24"/>
          <w:szCs w:val="24"/>
        </w:rPr>
        <w:t xml:space="preserve"> osobně,</w:t>
      </w:r>
      <w:r w:rsidRPr="00C12C66">
        <w:rPr>
          <w:rFonts w:ascii="Times New Roman" w:hAnsi="Times New Roman" w:cs="Times New Roman"/>
          <w:sz w:val="24"/>
          <w:szCs w:val="24"/>
        </w:rPr>
        <w:t xml:space="preserve"> pomocí emailů, telefonu, na nástěnkách a vývěsce, dále dle zájmu na konzultačních hodinách.</w:t>
      </w:r>
    </w:p>
    <w:p w14:paraId="3905697C" w14:textId="77777777" w:rsidR="00483EF2" w:rsidRDefault="001116B6" w:rsidP="00483EF2">
      <w:pPr>
        <w:spacing w:line="276" w:lineRule="auto"/>
        <w:jc w:val="both"/>
        <w:rPr>
          <w:rFonts w:ascii="Times New Roman" w:hAnsi="Times New Roman" w:cs="Times New Roman"/>
          <w:sz w:val="24"/>
          <w:szCs w:val="24"/>
        </w:rPr>
      </w:pPr>
      <w:r w:rsidRPr="001116B6">
        <w:rPr>
          <w:rFonts w:ascii="Times New Roman" w:hAnsi="Times New Roman" w:cs="Times New Roman"/>
          <w:sz w:val="24"/>
          <w:szCs w:val="24"/>
        </w:rPr>
        <w:t>Ředitelka školy vytváří příznivé klima a podporuje a motivuje zaměstnance</w:t>
      </w:r>
      <w:r>
        <w:rPr>
          <w:rFonts w:ascii="Times New Roman" w:hAnsi="Times New Roman" w:cs="Times New Roman"/>
          <w:sz w:val="24"/>
          <w:szCs w:val="24"/>
        </w:rPr>
        <w:t>.</w:t>
      </w:r>
      <w:r w:rsidR="00D60C32">
        <w:rPr>
          <w:rFonts w:ascii="Times New Roman" w:hAnsi="Times New Roman" w:cs="Times New Roman"/>
          <w:sz w:val="24"/>
          <w:szCs w:val="24"/>
        </w:rPr>
        <w:t xml:space="preserve"> </w:t>
      </w:r>
    </w:p>
    <w:p w14:paraId="442D724D" w14:textId="51B1882D" w:rsidR="00483EF2" w:rsidRDefault="00483EF2" w:rsidP="0043163C">
      <w:pPr>
        <w:spacing w:line="276" w:lineRule="auto"/>
        <w:jc w:val="both"/>
        <w:rPr>
          <w:rFonts w:ascii="Times New Roman" w:hAnsi="Times New Roman" w:cs="Times New Roman"/>
          <w:sz w:val="24"/>
          <w:szCs w:val="24"/>
        </w:rPr>
      </w:pPr>
      <w:r w:rsidRPr="00483EF2">
        <w:rPr>
          <w:rFonts w:ascii="Times New Roman" w:hAnsi="Times New Roman" w:cs="Times New Roman"/>
          <w:sz w:val="24"/>
          <w:szCs w:val="24"/>
        </w:rPr>
        <w:t>Pedagogičtí pracovníci pracují jako tým, plánují na základě zkušeností a zpětné vazby, dále ve spolupráci s nepedagogickými pracovníky se podílejí na tvorbě školního vzdělávacího procesu i aktivitách školy, každý má možnost vyjádřit svůj názor.</w:t>
      </w:r>
    </w:p>
    <w:p w14:paraId="59E437A9" w14:textId="77777777" w:rsidR="00B81F7C" w:rsidRPr="0043163C" w:rsidRDefault="0097766B">
      <w:pPr>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Spolupráce se zřizovatelem</w:t>
      </w:r>
      <w:r>
        <w:rPr>
          <w:rFonts w:ascii="Times New Roman" w:eastAsia="Times New Roman" w:hAnsi="Times New Roman" w:cs="Times New Roman"/>
          <w:color w:val="000000"/>
          <w:sz w:val="24"/>
        </w:rPr>
        <w:t>, orgány státní správy a s ostatními subjekty pomáhá naší mateřské škole při prezentaci na veřejnosti, která je základem pro dobrou image a zájem o školu.</w:t>
      </w:r>
      <w:r w:rsidR="0043163C">
        <w:rPr>
          <w:rFonts w:ascii="Times New Roman" w:eastAsia="Times New Roman" w:hAnsi="Times New Roman" w:cs="Times New Roman"/>
          <w:color w:val="000000"/>
          <w:sz w:val="24"/>
        </w:rPr>
        <w:t xml:space="preserve"> </w:t>
      </w:r>
      <w:r w:rsidR="00C44D55" w:rsidRPr="00C44D55">
        <w:rPr>
          <w:rFonts w:ascii="Times New Roman" w:hAnsi="Times New Roman" w:cs="Times New Roman"/>
          <w:sz w:val="24"/>
          <w:szCs w:val="24"/>
        </w:rPr>
        <w:t>D</w:t>
      </w:r>
      <w:r w:rsidR="00B81F7C" w:rsidRPr="00C44D55">
        <w:rPr>
          <w:rFonts w:ascii="Times New Roman" w:hAnsi="Times New Roman" w:cs="Times New Roman"/>
          <w:sz w:val="24"/>
          <w:szCs w:val="24"/>
        </w:rPr>
        <w:t>le potřeby spolupracuje mateřská škola s odbornými pedagogickými</w:t>
      </w:r>
      <w:r w:rsidR="00B81F7C">
        <w:t xml:space="preserve"> </w:t>
      </w:r>
      <w:r w:rsidR="00B81F7C" w:rsidRPr="00C44D55">
        <w:rPr>
          <w:rFonts w:ascii="Times New Roman" w:hAnsi="Times New Roman" w:cs="Times New Roman"/>
          <w:sz w:val="24"/>
          <w:szCs w:val="24"/>
        </w:rPr>
        <w:t>pracovišti.</w:t>
      </w:r>
      <w:r w:rsidR="00B81F7C">
        <w:t xml:space="preserve"> </w:t>
      </w:r>
      <w:r w:rsidR="0043163C">
        <w:rPr>
          <w:rFonts w:ascii="Times New Roman" w:eastAsia="Times New Roman" w:hAnsi="Times New Roman" w:cs="Times New Roman"/>
          <w:color w:val="000000"/>
          <w:sz w:val="24"/>
        </w:rPr>
        <w:t xml:space="preserve"> </w:t>
      </w:r>
    </w:p>
    <w:p w14:paraId="20564EDA" w14:textId="77777777" w:rsidR="00F06E9D" w:rsidRPr="00F53DB0" w:rsidRDefault="00F06E9D" w:rsidP="00F06E9D">
      <w:pPr>
        <w:spacing w:before="240" w:after="240" w:line="240" w:lineRule="auto"/>
        <w:rPr>
          <w:rFonts w:ascii="Times New Roman" w:hAnsi="Times New Roman"/>
          <w:sz w:val="24"/>
          <w:szCs w:val="24"/>
        </w:rPr>
      </w:pPr>
      <w:r w:rsidRPr="00F53DB0">
        <w:rPr>
          <w:rFonts w:ascii="Times New Roman" w:hAnsi="Times New Roman"/>
          <w:sz w:val="24"/>
          <w:szCs w:val="24"/>
          <w:bdr w:val="nil"/>
        </w:rPr>
        <w:t>Záměry: </w:t>
      </w:r>
    </w:p>
    <w:p w14:paraId="2A1BB2A6" w14:textId="77777777" w:rsidR="00F06E9D" w:rsidRPr="00F53DB0" w:rsidRDefault="00F06E9D">
      <w:pPr>
        <w:numPr>
          <w:ilvl w:val="0"/>
          <w:numId w:val="41"/>
        </w:numPr>
        <w:spacing w:before="240" w:line="240" w:lineRule="auto"/>
        <w:rPr>
          <w:rFonts w:ascii="Times New Roman" w:hAnsi="Times New Roman"/>
          <w:sz w:val="24"/>
          <w:szCs w:val="24"/>
        </w:rPr>
      </w:pPr>
      <w:r w:rsidRPr="00F53DB0">
        <w:rPr>
          <w:rFonts w:ascii="Times New Roman" w:hAnsi="Times New Roman"/>
          <w:sz w:val="24"/>
          <w:szCs w:val="24"/>
          <w:bdr w:val="nil"/>
        </w:rPr>
        <w:t>Vnímat týmovou práci jako nezbytnou podmínku pro naplnění cílů RVP. </w:t>
      </w:r>
    </w:p>
    <w:p w14:paraId="0BD71094" w14:textId="2D29C9DE" w:rsidR="002D429D" w:rsidRPr="009858F3" w:rsidRDefault="00F06E9D">
      <w:pPr>
        <w:numPr>
          <w:ilvl w:val="0"/>
          <w:numId w:val="41"/>
        </w:numPr>
        <w:spacing w:after="240" w:line="240" w:lineRule="auto"/>
        <w:rPr>
          <w:rFonts w:ascii="Times New Roman" w:hAnsi="Times New Roman"/>
          <w:sz w:val="24"/>
          <w:szCs w:val="24"/>
        </w:rPr>
      </w:pPr>
      <w:r w:rsidRPr="00F53DB0">
        <w:rPr>
          <w:rFonts w:ascii="Times New Roman" w:hAnsi="Times New Roman"/>
          <w:sz w:val="24"/>
          <w:szCs w:val="24"/>
          <w:bdr w:val="nil"/>
        </w:rPr>
        <w:t>Vést všechny pracovníky k uvědomění si myšlenky, že o tom</w:t>
      </w:r>
      <w:r w:rsidR="00D8310C">
        <w:rPr>
          <w:rFonts w:ascii="Times New Roman" w:hAnsi="Times New Roman"/>
          <w:sz w:val="24"/>
          <w:szCs w:val="24"/>
          <w:bdr w:val="nil"/>
        </w:rPr>
        <w:t>,</w:t>
      </w:r>
      <w:r w:rsidRPr="00F53DB0">
        <w:rPr>
          <w:rFonts w:ascii="Times New Roman" w:hAnsi="Times New Roman"/>
          <w:sz w:val="24"/>
          <w:szCs w:val="24"/>
          <w:bdr w:val="nil"/>
        </w:rPr>
        <w:t xml:space="preserve"> jak se dítě bude cítit v MŠ, rozhodují vztahy všech, které se na jeho vzdělávání podílejí. </w:t>
      </w:r>
    </w:p>
    <w:p w14:paraId="54A3BC41" w14:textId="3732109B" w:rsidR="0049244B" w:rsidRDefault="0097766B">
      <w:pPr>
        <w:spacing w:after="0" w:line="408"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F. Personální a pedagogické zajištění</w:t>
      </w:r>
    </w:p>
    <w:p w14:paraId="2879F630" w14:textId="77777777" w:rsidR="00AD6ACC" w:rsidRDefault="00AD6ACC" w:rsidP="00AD6ACC">
      <w:pPr>
        <w:spacing w:after="0" w:line="276" w:lineRule="auto"/>
        <w:rPr>
          <w:rFonts w:ascii="Times New Roman" w:eastAsia="Times New Roman" w:hAnsi="Times New Roman" w:cs="Times New Roman"/>
          <w:b/>
          <w:sz w:val="24"/>
        </w:rPr>
      </w:pPr>
      <w:r>
        <w:rPr>
          <w:rFonts w:ascii="Times New Roman" w:eastAsia="Times New Roman" w:hAnsi="Times New Roman" w:cs="Times New Roman"/>
          <w:sz w:val="24"/>
        </w:rPr>
        <w:t>Provoz zajišťují a o děti se obvykle starají 2 kvalifikované pedagogické pracovnice, dále provozní zaměstnanec – kumulovaná funkce</w:t>
      </w:r>
      <w:r w:rsidR="00DD5EC0">
        <w:rPr>
          <w:rFonts w:ascii="Times New Roman" w:eastAsia="Times New Roman" w:hAnsi="Times New Roman" w:cs="Times New Roman"/>
          <w:sz w:val="24"/>
        </w:rPr>
        <w:t xml:space="preserve"> </w:t>
      </w:r>
      <w:r>
        <w:rPr>
          <w:rFonts w:ascii="Times New Roman" w:eastAsia="Times New Roman" w:hAnsi="Times New Roman" w:cs="Times New Roman"/>
          <w:sz w:val="24"/>
        </w:rPr>
        <w:t>- kuchařka ve výdejně a školnice.</w:t>
      </w:r>
    </w:p>
    <w:p w14:paraId="69E64A7B" w14:textId="77777777" w:rsidR="0049244B" w:rsidRDefault="0097766B">
      <w:pPr>
        <w:jc w:val="both"/>
        <w:rPr>
          <w:rFonts w:ascii="Times New Roman" w:eastAsia="Times New Roman" w:hAnsi="Times New Roman" w:cs="Times New Roman"/>
          <w:sz w:val="24"/>
        </w:rPr>
      </w:pPr>
      <w:r>
        <w:rPr>
          <w:rFonts w:ascii="Times New Roman" w:eastAsia="Times New Roman" w:hAnsi="Times New Roman" w:cs="Times New Roman"/>
          <w:sz w:val="24"/>
        </w:rPr>
        <w:t>Jsme malá škola, a tak je řízení postaveno především na osobních kontaktech, komunikaci a vzájemné dohodě. Mezi zaměstnanci jsou dobré osobní vztahy, vstřícná a živá komunikace, která probíhá každodenně</w:t>
      </w:r>
      <w:r w:rsidR="00395831">
        <w:rPr>
          <w:rFonts w:ascii="Times New Roman" w:eastAsia="Times New Roman" w:hAnsi="Times New Roman" w:cs="Times New Roman"/>
          <w:sz w:val="24"/>
        </w:rPr>
        <w:t>, společně vytváří pravidla, vzájemně si vyměňují postřehy a nápady.</w:t>
      </w:r>
      <w:r>
        <w:rPr>
          <w:rFonts w:ascii="Times New Roman" w:eastAsia="Times New Roman" w:hAnsi="Times New Roman" w:cs="Times New Roman"/>
          <w:sz w:val="24"/>
        </w:rPr>
        <w:t xml:space="preserve"> Pravomoc a odpovědnost jednotlivých pracovníků je součástí náplně práce, a ty jsou přiloženy k jejich osobním spisům.</w:t>
      </w:r>
    </w:p>
    <w:p w14:paraId="42C42F9E" w14:textId="77777777" w:rsidR="00395831" w:rsidRPr="00395831" w:rsidRDefault="00395831" w:rsidP="00395831">
      <w:pPr>
        <w:widowControl w:val="0"/>
        <w:tabs>
          <w:tab w:val="left" w:pos="720"/>
        </w:tabs>
        <w:suppressAutoHyphens/>
        <w:spacing w:after="0" w:line="240" w:lineRule="auto"/>
        <w:jc w:val="both"/>
        <w:rPr>
          <w:rFonts w:ascii="Times New Roman" w:hAnsi="Times New Roman" w:cs="Times New Roman"/>
          <w:sz w:val="24"/>
          <w:szCs w:val="24"/>
        </w:rPr>
      </w:pPr>
      <w:r w:rsidRPr="00395831">
        <w:rPr>
          <w:rFonts w:ascii="Times New Roman" w:hAnsi="Times New Roman" w:cs="Times New Roman"/>
          <w:sz w:val="24"/>
          <w:szCs w:val="24"/>
        </w:rPr>
        <w:t xml:space="preserve">Učitelky se stále průběžně vzdělávají (DVPP, pedagogická literatura), vedení školy plně podporuje profesionalizaci celého pracovního týmu, umožňuje další růst jejich profesních kompetencí. </w:t>
      </w:r>
    </w:p>
    <w:p w14:paraId="7B639F8E" w14:textId="77777777" w:rsidR="00395831" w:rsidRDefault="00395831" w:rsidP="00395831">
      <w:pPr>
        <w:widowControl w:val="0"/>
        <w:tabs>
          <w:tab w:val="left" w:pos="720"/>
        </w:tabs>
        <w:suppressAutoHyphens/>
        <w:spacing w:after="0" w:line="240" w:lineRule="auto"/>
        <w:jc w:val="both"/>
        <w:rPr>
          <w:rFonts w:ascii="Times New Roman" w:hAnsi="Times New Roman" w:cs="Times New Roman"/>
          <w:sz w:val="24"/>
          <w:szCs w:val="24"/>
        </w:rPr>
      </w:pPr>
      <w:r w:rsidRPr="00395831">
        <w:rPr>
          <w:rFonts w:ascii="Times New Roman" w:hAnsi="Times New Roman" w:cs="Times New Roman"/>
          <w:sz w:val="24"/>
          <w:szCs w:val="24"/>
        </w:rPr>
        <w:t>Pracovní doba učitelek je upravena tak, aby dle možností školy vyhovovala potřebám dětí a jejich rodičům, učitelky se dle možností překrývají během řízených činností a je tak umožněn co nejvíce individuální přístup ke všem dětem</w:t>
      </w:r>
      <w:r>
        <w:rPr>
          <w:rFonts w:ascii="Times New Roman" w:hAnsi="Times New Roman" w:cs="Times New Roman"/>
          <w:sz w:val="24"/>
          <w:szCs w:val="24"/>
        </w:rPr>
        <w:t>.</w:t>
      </w:r>
    </w:p>
    <w:p w14:paraId="37ECFEA7" w14:textId="77777777" w:rsidR="0049244B" w:rsidRDefault="00395831" w:rsidP="00727060">
      <w:pPr>
        <w:widowControl w:val="0"/>
        <w:tabs>
          <w:tab w:val="left" w:pos="720"/>
        </w:tabs>
        <w:suppressAutoHyphens/>
        <w:spacing w:after="0" w:line="240" w:lineRule="auto"/>
        <w:jc w:val="both"/>
        <w:rPr>
          <w:rFonts w:ascii="Times New Roman" w:hAnsi="Times New Roman" w:cs="Times New Roman"/>
          <w:sz w:val="24"/>
          <w:szCs w:val="24"/>
        </w:rPr>
      </w:pPr>
      <w:r w:rsidRPr="00395831">
        <w:rPr>
          <w:rFonts w:ascii="Times New Roman" w:hAnsi="Times New Roman" w:cs="Times New Roman"/>
          <w:sz w:val="24"/>
          <w:szCs w:val="24"/>
        </w:rPr>
        <w:t xml:space="preserve">Učitelky v případě potřeby doporučí rodičům návštěvu odborníka (logoped, psycholog, lékař, atd). </w:t>
      </w:r>
    </w:p>
    <w:p w14:paraId="19F20E15" w14:textId="77777777" w:rsidR="00727060" w:rsidRPr="00727060" w:rsidRDefault="00727060" w:rsidP="00727060">
      <w:pPr>
        <w:widowControl w:val="0"/>
        <w:tabs>
          <w:tab w:val="left" w:pos="720"/>
        </w:tabs>
        <w:suppressAutoHyphens/>
        <w:spacing w:after="0" w:line="240" w:lineRule="auto"/>
        <w:jc w:val="both"/>
        <w:rPr>
          <w:rFonts w:ascii="Times New Roman" w:hAnsi="Times New Roman" w:cs="Times New Roman"/>
          <w:sz w:val="24"/>
          <w:szCs w:val="24"/>
        </w:rPr>
      </w:pPr>
    </w:p>
    <w:p w14:paraId="7613050E" w14:textId="5A153FD3" w:rsidR="00C7706A" w:rsidRPr="00C7706A" w:rsidRDefault="009858F3" w:rsidP="00727060">
      <w:pPr>
        <w:spacing w:line="276" w:lineRule="auto"/>
        <w:jc w:val="both"/>
        <w:rPr>
          <w:rFonts w:ascii="Times New Roman" w:hAnsi="Times New Roman" w:cs="Times New Roman"/>
          <w:bCs/>
          <w:sz w:val="24"/>
          <w:szCs w:val="24"/>
        </w:rPr>
      </w:pPr>
      <w:r>
        <w:rPr>
          <w:rFonts w:ascii="Times New Roman" w:hAnsi="Times New Roman" w:cs="Times New Roman"/>
          <w:sz w:val="24"/>
          <w:szCs w:val="24"/>
        </w:rPr>
        <w:t>Záměry</w:t>
      </w:r>
      <w:r w:rsidR="00C7706A" w:rsidRPr="00C7706A">
        <w:rPr>
          <w:rFonts w:ascii="Times New Roman" w:hAnsi="Times New Roman" w:cs="Times New Roman"/>
          <w:sz w:val="24"/>
          <w:szCs w:val="24"/>
        </w:rPr>
        <w:t xml:space="preserve">: </w:t>
      </w:r>
    </w:p>
    <w:p w14:paraId="52B5EA96" w14:textId="77777777" w:rsidR="00C7706A" w:rsidRPr="00C7706A" w:rsidRDefault="00C7706A">
      <w:pPr>
        <w:widowControl w:val="0"/>
        <w:numPr>
          <w:ilvl w:val="0"/>
          <w:numId w:val="28"/>
        </w:numPr>
        <w:suppressAutoHyphens/>
        <w:spacing w:after="0" w:line="276" w:lineRule="auto"/>
        <w:jc w:val="both"/>
        <w:rPr>
          <w:rFonts w:ascii="Times New Roman" w:hAnsi="Times New Roman" w:cs="Times New Roman"/>
          <w:sz w:val="24"/>
          <w:szCs w:val="24"/>
        </w:rPr>
      </w:pPr>
      <w:r w:rsidRPr="00C7706A">
        <w:rPr>
          <w:rFonts w:ascii="Times New Roman" w:hAnsi="Times New Roman" w:cs="Times New Roman"/>
          <w:sz w:val="24"/>
          <w:szCs w:val="24"/>
        </w:rPr>
        <w:t xml:space="preserve">DVPP – profesní rozvoj pedagogů </w:t>
      </w:r>
    </w:p>
    <w:p w14:paraId="27F56A1D" w14:textId="77777777" w:rsidR="00C7706A" w:rsidRPr="00C7706A" w:rsidRDefault="00C7706A" w:rsidP="00C7706A">
      <w:pPr>
        <w:ind w:left="1080"/>
        <w:jc w:val="both"/>
        <w:rPr>
          <w:rFonts w:ascii="Times New Roman" w:hAnsi="Times New Roman" w:cs="Times New Roman"/>
          <w:sz w:val="24"/>
          <w:szCs w:val="24"/>
        </w:rPr>
      </w:pPr>
    </w:p>
    <w:p w14:paraId="0CF4AA6A" w14:textId="77777777" w:rsidR="00C7706A" w:rsidRDefault="00C7706A">
      <w:pPr>
        <w:spacing w:after="0" w:line="408" w:lineRule="auto"/>
        <w:rPr>
          <w:rFonts w:ascii="Times New Roman" w:eastAsia="Times New Roman" w:hAnsi="Times New Roman" w:cs="Times New Roman"/>
          <w:sz w:val="24"/>
        </w:rPr>
      </w:pPr>
    </w:p>
    <w:p w14:paraId="213A49C0" w14:textId="77777777" w:rsidR="0049244B" w:rsidRDefault="0097766B">
      <w:pPr>
        <w:spacing w:after="0" w:line="408" w:lineRule="auto"/>
        <w:rPr>
          <w:rFonts w:ascii="Times New Roman" w:eastAsia="Times New Roman" w:hAnsi="Times New Roman" w:cs="Times New Roman"/>
          <w:b/>
          <w:sz w:val="24"/>
        </w:rPr>
      </w:pPr>
      <w:r>
        <w:rPr>
          <w:rFonts w:ascii="Times New Roman" w:eastAsia="Times New Roman" w:hAnsi="Times New Roman" w:cs="Times New Roman"/>
          <w:b/>
          <w:sz w:val="24"/>
        </w:rPr>
        <w:t>G. Spoluúčast rodičů (zákonných zástupců)</w:t>
      </w:r>
    </w:p>
    <w:p w14:paraId="542C08CA" w14:textId="77777777" w:rsidR="00BA740C" w:rsidRDefault="00BA740C" w:rsidP="00BA740C">
      <w:pPr>
        <w:widowControl w:val="0"/>
        <w:tabs>
          <w:tab w:val="left" w:pos="720"/>
        </w:tabs>
        <w:suppressAutoHyphens/>
        <w:spacing w:after="0" w:line="240" w:lineRule="auto"/>
        <w:jc w:val="both"/>
      </w:pPr>
      <w:r w:rsidRPr="00BA740C">
        <w:rPr>
          <w:rFonts w:ascii="Times New Roman" w:hAnsi="Times New Roman" w:cs="Times New Roman"/>
          <w:sz w:val="24"/>
          <w:szCs w:val="24"/>
        </w:rPr>
        <w:t>Rodiče jsou akceptování jako partneři</w:t>
      </w:r>
      <w:r>
        <w:t>.</w:t>
      </w:r>
    </w:p>
    <w:p w14:paraId="385A1682" w14:textId="77777777" w:rsidR="00BA740C" w:rsidRPr="00BA740C" w:rsidRDefault="00BA740C" w:rsidP="00BA740C">
      <w:pPr>
        <w:widowControl w:val="0"/>
        <w:tabs>
          <w:tab w:val="left" w:pos="720"/>
        </w:tabs>
        <w:suppressAutoHyphens/>
        <w:spacing w:after="0" w:line="240" w:lineRule="auto"/>
        <w:jc w:val="both"/>
        <w:rPr>
          <w:rFonts w:ascii="Times New Roman" w:hAnsi="Times New Roman" w:cs="Times New Roman"/>
          <w:sz w:val="24"/>
          <w:szCs w:val="24"/>
        </w:rPr>
      </w:pPr>
      <w:r w:rsidRPr="00BA740C">
        <w:rPr>
          <w:rFonts w:ascii="Times New Roman" w:hAnsi="Times New Roman" w:cs="Times New Roman"/>
          <w:sz w:val="24"/>
          <w:szCs w:val="24"/>
        </w:rPr>
        <w:t>Rodiče zveme ke spolupráci, mohou být po předchozí domluvě přítomni činnostem v MŠ, využívají společná odpolední tvoření rodičů a dětí.</w:t>
      </w:r>
    </w:p>
    <w:p w14:paraId="731E4CFE" w14:textId="16B3E4AD" w:rsidR="0049244B" w:rsidRDefault="0097766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Zákonní zástupci jsou</w:t>
      </w:r>
      <w:r w:rsidR="00777D29">
        <w:rPr>
          <w:rFonts w:ascii="Times New Roman" w:eastAsia="Times New Roman" w:hAnsi="Times New Roman" w:cs="Times New Roman"/>
          <w:sz w:val="24"/>
        </w:rPr>
        <w:t xml:space="preserve"> průběžně</w:t>
      </w:r>
      <w:r>
        <w:rPr>
          <w:rFonts w:ascii="Times New Roman" w:eastAsia="Times New Roman" w:hAnsi="Times New Roman" w:cs="Times New Roman"/>
          <w:sz w:val="24"/>
        </w:rPr>
        <w:t xml:space="preserve"> seznamováni s chováním a </w:t>
      </w:r>
      <w:r w:rsidR="00777D29">
        <w:rPr>
          <w:rFonts w:ascii="Times New Roman" w:eastAsia="Times New Roman" w:hAnsi="Times New Roman" w:cs="Times New Roman"/>
          <w:sz w:val="24"/>
        </w:rPr>
        <w:t>informováni o pokrocích</w:t>
      </w:r>
      <w:r>
        <w:rPr>
          <w:rFonts w:ascii="Times New Roman" w:eastAsia="Times New Roman" w:hAnsi="Times New Roman" w:cs="Times New Roman"/>
          <w:sz w:val="24"/>
        </w:rPr>
        <w:t xml:space="preserve"> dětí. Je plně akceptováno soukromí dítěte a jeho rodiny.</w:t>
      </w:r>
    </w:p>
    <w:p w14:paraId="0790E4B1" w14:textId="5CEDC629" w:rsidR="00A334FB" w:rsidRPr="00A334FB" w:rsidRDefault="00A334FB">
      <w:pPr>
        <w:spacing w:after="0" w:line="240" w:lineRule="auto"/>
        <w:rPr>
          <w:rFonts w:ascii="Times New Roman" w:eastAsia="Times New Roman" w:hAnsi="Times New Roman" w:cs="Times New Roman"/>
          <w:b/>
          <w:bCs/>
          <w:sz w:val="24"/>
        </w:rPr>
      </w:pPr>
      <w:r w:rsidRPr="00A334FB">
        <w:rPr>
          <w:rFonts w:ascii="Times New Roman" w:eastAsia="Times New Roman" w:hAnsi="Times New Roman" w:cs="Times New Roman"/>
          <w:b/>
          <w:bCs/>
          <w:sz w:val="24"/>
        </w:rPr>
        <w:t>Formy spolupráce s rodiči:</w:t>
      </w:r>
    </w:p>
    <w:p w14:paraId="6C7CAF52" w14:textId="5FC54533" w:rsidR="00777D29" w:rsidRPr="00777D29" w:rsidRDefault="00A334FB" w:rsidP="00777D29">
      <w:pPr>
        <w:widowControl w:val="0"/>
        <w:tabs>
          <w:tab w:val="left" w:pos="72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Schůzka s rodiči na začátku školního roku, v průběhu roku dle potřeby. </w:t>
      </w:r>
      <w:r w:rsidR="00777D29" w:rsidRPr="00777D29">
        <w:rPr>
          <w:rFonts w:ascii="Times New Roman" w:hAnsi="Times New Roman" w:cs="Times New Roman"/>
          <w:sz w:val="24"/>
          <w:szCs w:val="24"/>
        </w:rPr>
        <w:t>Rodiče jsou informováni průběžně (rozhovory, nástěnky, schůzky, webové stránky, vystoupení pro rodiče, fotodokumentace, plán aktivit…)</w:t>
      </w:r>
      <w:r w:rsidR="00777D29">
        <w:rPr>
          <w:rFonts w:ascii="Times New Roman" w:hAnsi="Times New Roman" w:cs="Times New Roman"/>
          <w:sz w:val="24"/>
          <w:szCs w:val="24"/>
        </w:rPr>
        <w:t>.</w:t>
      </w:r>
      <w:r w:rsidR="00D8310C">
        <w:rPr>
          <w:rFonts w:ascii="Times New Roman" w:hAnsi="Times New Roman" w:cs="Times New Roman"/>
          <w:sz w:val="24"/>
          <w:szCs w:val="24"/>
        </w:rPr>
        <w:t xml:space="preserve"> Po předchozí domluvě možnost individuálních konzultací.</w:t>
      </w:r>
    </w:p>
    <w:p w14:paraId="065ED128" w14:textId="77777777" w:rsidR="00777D29" w:rsidRPr="00777D29" w:rsidRDefault="00777D29">
      <w:pPr>
        <w:spacing w:after="0" w:line="240" w:lineRule="auto"/>
        <w:rPr>
          <w:rFonts w:ascii="Times New Roman" w:eastAsia="Times New Roman" w:hAnsi="Times New Roman" w:cs="Times New Roman"/>
          <w:sz w:val="24"/>
          <w:szCs w:val="24"/>
        </w:rPr>
      </w:pPr>
    </w:p>
    <w:p w14:paraId="7E8AA273" w14:textId="1D3A3329" w:rsidR="000E5903" w:rsidRPr="000E5903" w:rsidRDefault="00430117" w:rsidP="000E5903">
      <w:pPr>
        <w:jc w:val="both"/>
        <w:rPr>
          <w:rFonts w:ascii="Times New Roman" w:hAnsi="Times New Roman" w:cs="Times New Roman"/>
          <w:sz w:val="24"/>
          <w:szCs w:val="24"/>
        </w:rPr>
      </w:pPr>
      <w:r>
        <w:rPr>
          <w:rFonts w:ascii="Times New Roman" w:hAnsi="Times New Roman" w:cs="Times New Roman"/>
          <w:sz w:val="24"/>
          <w:szCs w:val="24"/>
        </w:rPr>
        <w:t>Záměry</w:t>
      </w:r>
      <w:r w:rsidR="000E5903" w:rsidRPr="000E5903">
        <w:rPr>
          <w:rFonts w:ascii="Times New Roman" w:hAnsi="Times New Roman" w:cs="Times New Roman"/>
          <w:sz w:val="24"/>
          <w:szCs w:val="24"/>
        </w:rPr>
        <w:t xml:space="preserve">: </w:t>
      </w:r>
    </w:p>
    <w:p w14:paraId="27871B74" w14:textId="77777777" w:rsidR="000E5903" w:rsidRPr="000E5903" w:rsidRDefault="000E5903">
      <w:pPr>
        <w:widowControl w:val="0"/>
        <w:numPr>
          <w:ilvl w:val="0"/>
          <w:numId w:val="28"/>
        </w:numPr>
        <w:suppressAutoHyphens/>
        <w:spacing w:after="0" w:line="240" w:lineRule="auto"/>
        <w:jc w:val="both"/>
        <w:rPr>
          <w:rFonts w:ascii="Times New Roman" w:hAnsi="Times New Roman" w:cs="Times New Roman"/>
          <w:sz w:val="24"/>
          <w:szCs w:val="24"/>
        </w:rPr>
      </w:pPr>
      <w:r w:rsidRPr="000E5903">
        <w:rPr>
          <w:rFonts w:ascii="Times New Roman" w:hAnsi="Times New Roman" w:cs="Times New Roman"/>
          <w:sz w:val="24"/>
          <w:szCs w:val="24"/>
        </w:rPr>
        <w:t>Zapojit aktivně většinu rodičů ke spolupráci s mateřskou školou.</w:t>
      </w:r>
    </w:p>
    <w:p w14:paraId="0534E66B" w14:textId="77777777" w:rsidR="0049244B" w:rsidRDefault="0049244B">
      <w:pPr>
        <w:spacing w:after="0" w:line="408" w:lineRule="auto"/>
        <w:rPr>
          <w:rFonts w:ascii="Times New Roman" w:eastAsia="Times New Roman" w:hAnsi="Times New Roman" w:cs="Times New Roman"/>
          <w:b/>
          <w:sz w:val="24"/>
        </w:rPr>
      </w:pPr>
    </w:p>
    <w:p w14:paraId="6832A78D" w14:textId="79A39312" w:rsidR="0049244B" w:rsidRDefault="0097766B">
      <w:pPr>
        <w:jc w:val="both"/>
        <w:rPr>
          <w:rFonts w:ascii="Times New Roman" w:eastAsia="Times New Roman" w:hAnsi="Times New Roman" w:cs="Times New Roman"/>
          <w:sz w:val="24"/>
        </w:rPr>
      </w:pPr>
      <w:r>
        <w:rPr>
          <w:rFonts w:ascii="Times New Roman" w:eastAsia="Times New Roman" w:hAnsi="Times New Roman" w:cs="Times New Roman"/>
          <w:sz w:val="24"/>
        </w:rPr>
        <w:t>.</w:t>
      </w:r>
    </w:p>
    <w:p w14:paraId="134E17A5" w14:textId="35EDE364" w:rsidR="00336C9C" w:rsidRDefault="00336C9C">
      <w:pPr>
        <w:jc w:val="both"/>
        <w:rPr>
          <w:rFonts w:ascii="Times New Roman" w:eastAsia="Times New Roman" w:hAnsi="Times New Roman" w:cs="Times New Roman"/>
          <w:sz w:val="24"/>
        </w:rPr>
      </w:pPr>
    </w:p>
    <w:p w14:paraId="023953FD" w14:textId="6C57D086" w:rsidR="00336C9C" w:rsidRDefault="00336C9C">
      <w:pPr>
        <w:jc w:val="both"/>
        <w:rPr>
          <w:rFonts w:ascii="Times New Roman" w:eastAsia="Times New Roman" w:hAnsi="Times New Roman" w:cs="Times New Roman"/>
          <w:sz w:val="24"/>
        </w:rPr>
      </w:pPr>
    </w:p>
    <w:p w14:paraId="7FE786AF" w14:textId="77777777" w:rsidR="00336C9C" w:rsidRDefault="00336C9C">
      <w:pPr>
        <w:jc w:val="both"/>
        <w:rPr>
          <w:rFonts w:ascii="Times New Roman" w:eastAsia="Times New Roman" w:hAnsi="Times New Roman" w:cs="Times New Roman"/>
          <w:sz w:val="24"/>
        </w:rPr>
      </w:pPr>
    </w:p>
    <w:p w14:paraId="7A52B68B" w14:textId="77777777" w:rsidR="0049244B" w:rsidRDefault="0049244B">
      <w:pPr>
        <w:spacing w:after="0" w:line="408" w:lineRule="auto"/>
        <w:rPr>
          <w:rFonts w:ascii="Times New Roman" w:eastAsia="Times New Roman" w:hAnsi="Times New Roman" w:cs="Times New Roman"/>
          <w:sz w:val="24"/>
        </w:rPr>
      </w:pPr>
    </w:p>
    <w:p w14:paraId="5231E908" w14:textId="7252A7D7" w:rsidR="0049244B" w:rsidRDefault="00166010" w:rsidP="00395607">
      <w:pPr>
        <w:spacing w:after="0" w:line="408" w:lineRule="auto"/>
        <w:rPr>
          <w:rFonts w:ascii="Times New Roman" w:eastAsia="Times New Roman" w:hAnsi="Times New Roman" w:cs="Times New Roman"/>
          <w:sz w:val="24"/>
        </w:rPr>
      </w:pPr>
      <w:r>
        <w:rPr>
          <w:rFonts w:ascii="Times New Roman" w:eastAsia="Times New Roman" w:hAnsi="Times New Roman" w:cs="Times New Roman"/>
          <w:b/>
          <w:sz w:val="24"/>
        </w:rPr>
        <w:lastRenderedPageBreak/>
        <w:t>4</w:t>
      </w:r>
      <w:r w:rsidR="00395607">
        <w:rPr>
          <w:rFonts w:ascii="Times New Roman" w:eastAsia="Times New Roman" w:hAnsi="Times New Roman" w:cs="Times New Roman"/>
          <w:b/>
          <w:sz w:val="24"/>
        </w:rPr>
        <w:t xml:space="preserve">. </w:t>
      </w:r>
      <w:r w:rsidR="0097766B">
        <w:rPr>
          <w:rFonts w:ascii="Times New Roman" w:eastAsia="Times New Roman" w:hAnsi="Times New Roman" w:cs="Times New Roman"/>
          <w:b/>
          <w:sz w:val="24"/>
        </w:rPr>
        <w:t>VZ</w:t>
      </w:r>
      <w:r w:rsidR="00395607">
        <w:rPr>
          <w:rFonts w:ascii="Times New Roman" w:eastAsia="Times New Roman" w:hAnsi="Times New Roman" w:cs="Times New Roman"/>
          <w:b/>
          <w:sz w:val="24"/>
        </w:rPr>
        <w:t>D</w:t>
      </w:r>
      <w:r w:rsidR="0097766B">
        <w:rPr>
          <w:rFonts w:ascii="Times New Roman" w:eastAsia="Times New Roman" w:hAnsi="Times New Roman" w:cs="Times New Roman"/>
          <w:b/>
          <w:sz w:val="24"/>
        </w:rPr>
        <w:t>ĚLÁVÁNÍ DĚTÍ SE SPECIÁLNÍMI VZDĚLÁVACÍMI POTŘEBAMI</w:t>
      </w:r>
    </w:p>
    <w:p w14:paraId="1E391087" w14:textId="77777777" w:rsidR="0049244B" w:rsidRDefault="0097766B">
      <w:pPr>
        <w:spacing w:before="12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Stanovené rámcové cíle i očekávané výstupy ŠVP jsou pro všechny děti společné. Při plánování a realizaci vzdělávání dětí s přiznanými podpůrnými opatřeními má pedagog na zřeteli fakt, že se děti ve svých individuálních vzdělávacích potřebách a možnostech liší. Účelem podpory vzdělávání těchto dětí je plné zapojení a maximální využití vzdělávacího potenciálu každého dítěte s ohledem na jeho individuální možnosti a schopnosti. Při vzdělávání dítěte se speciálními vzdělávacími potřebami pedagog zahrnuje do svých vzdělávacích strategií podpůrná opatření. </w:t>
      </w:r>
    </w:p>
    <w:p w14:paraId="0E3BDDB1" w14:textId="77777777" w:rsidR="0049244B" w:rsidRDefault="0097766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Důležitou podmínkou úspěšnosti předškolního vzdělávání dětí se speciálními vzdělávacími potřebami je nejen volba vhodných (potřebám dětí odpovídajících) vzdělávacích metod a prostředků, které jsou v souladu se stanovenými podpůrnými opatřeními, ale i uplatňování vysoce profesionálních postojů učitelů i ostatních pracovníků, kteří se na péči o dítě a jeho vzdělávání podílejí. Rozvoj osobnosti dítěte s přiznanými podpůrnými opatřeními závisí na citlivosti a přiměřenosti působení okolí mnohem více, než je tomu u dítěte, které není ve svých možnostech primárně omezeno. </w:t>
      </w:r>
    </w:p>
    <w:p w14:paraId="29B49031" w14:textId="1B27E654" w:rsidR="0049244B" w:rsidRDefault="0097766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Při vzdělávání dětí se speciálními vzdělávacími potřebami spolupracuje pedagog úzce s rodiči a dalšími odborníky, využívá služby</w:t>
      </w:r>
      <w:r>
        <w:rPr>
          <w:rFonts w:ascii="Times New Roman" w:eastAsia="Times New Roman" w:hAnsi="Times New Roman" w:cs="Times New Roman"/>
          <w:i/>
          <w:sz w:val="24"/>
        </w:rPr>
        <w:t xml:space="preserve"> </w:t>
      </w:r>
      <w:r>
        <w:rPr>
          <w:rFonts w:ascii="Times New Roman" w:eastAsia="Times New Roman" w:hAnsi="Times New Roman" w:cs="Times New Roman"/>
          <w:sz w:val="24"/>
        </w:rPr>
        <w:t>školských poradenských zařízení.</w:t>
      </w:r>
    </w:p>
    <w:p w14:paraId="0E257973" w14:textId="77777777" w:rsidR="0049244B" w:rsidRDefault="0049244B">
      <w:pPr>
        <w:spacing w:after="0" w:line="240" w:lineRule="auto"/>
        <w:jc w:val="both"/>
        <w:rPr>
          <w:rFonts w:ascii="Times New Roman" w:eastAsia="Times New Roman" w:hAnsi="Times New Roman" w:cs="Times New Roman"/>
          <w:i/>
          <w:sz w:val="24"/>
        </w:rPr>
      </w:pPr>
    </w:p>
    <w:p w14:paraId="769E1BD6" w14:textId="77777777" w:rsidR="0049244B" w:rsidRDefault="0097766B">
      <w:pPr>
        <w:spacing w:before="120"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Podpůrná opatření 1. stupně </w:t>
      </w:r>
    </w:p>
    <w:p w14:paraId="2A9EE990" w14:textId="77777777" w:rsidR="0049244B" w:rsidRDefault="0097766B">
      <w:pPr>
        <w:numPr>
          <w:ilvl w:val="0"/>
          <w:numId w:val="2"/>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Má-li dítě obtíže při vzdělávání, škola zpracuje plán pedagogické podpory dítěte (PLPP), který zahrnuje  popis obtíží a speciálních vzdělávacích potřeb žáka a podpůrná opatření prvního stupně; plán pedagogické podpory bude vyhodnocen nejpozději po třech měsících. Podkladem pro zpracování PLPP je ŠVP. (PLPP viz příloha) </w:t>
      </w:r>
    </w:p>
    <w:p w14:paraId="2D7306DD" w14:textId="77777777" w:rsidR="0049244B" w:rsidRDefault="0049244B">
      <w:pPr>
        <w:spacing w:before="120" w:after="0" w:line="240" w:lineRule="auto"/>
        <w:ind w:left="720"/>
        <w:jc w:val="both"/>
        <w:rPr>
          <w:rFonts w:ascii="Times New Roman" w:eastAsia="Times New Roman" w:hAnsi="Times New Roman" w:cs="Times New Roman"/>
          <w:sz w:val="24"/>
        </w:rPr>
      </w:pPr>
    </w:p>
    <w:p w14:paraId="30DB260D" w14:textId="77777777" w:rsidR="0049244B" w:rsidRDefault="0097766B">
      <w:pPr>
        <w:numPr>
          <w:ilvl w:val="0"/>
          <w:numId w:val="3"/>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Nebude-li poskytování podpůrných opatření prvního stupně postačující, doporučí škola vyšetření dítěte ve školském poradenském zařízení. Zprávu z vyšetření obdrží zákonní zástupci dítěte, škola dostane doporučení a na jeho základě sestaví individuální vzdělávací plán, který obsahuje mj. podpůrná opatření druhého až pátého stupně (dle doporučení školského poradenského zařízení). </w:t>
      </w:r>
    </w:p>
    <w:p w14:paraId="624F8B6D" w14:textId="77777777" w:rsidR="0049244B" w:rsidRDefault="0097766B">
      <w:pPr>
        <w:numPr>
          <w:ilvl w:val="0"/>
          <w:numId w:val="3"/>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Nejsou-li podpůrná opatření dostačující, školské poradenské zařízení vydá doporučení stanovující jiná podpůrná opatření, případně stejná podpůrná opatření vyššího stupně.</w:t>
      </w:r>
    </w:p>
    <w:p w14:paraId="20A4B21C" w14:textId="77777777" w:rsidR="0049244B" w:rsidRDefault="0049244B">
      <w:pPr>
        <w:spacing w:before="120" w:after="0" w:line="240" w:lineRule="auto"/>
        <w:ind w:left="720"/>
        <w:jc w:val="both"/>
        <w:rPr>
          <w:rFonts w:ascii="Times New Roman" w:eastAsia="Times New Roman" w:hAnsi="Times New Roman" w:cs="Times New Roman"/>
          <w:sz w:val="24"/>
        </w:rPr>
      </w:pPr>
    </w:p>
    <w:p w14:paraId="6951AA05" w14:textId="77777777" w:rsidR="0049244B" w:rsidRDefault="0097766B">
      <w:pPr>
        <w:spacing w:before="120" w:after="0" w:line="240" w:lineRule="auto"/>
        <w:ind w:left="360"/>
        <w:jc w:val="both"/>
        <w:rPr>
          <w:rFonts w:ascii="Times New Roman" w:eastAsia="Times New Roman" w:hAnsi="Times New Roman" w:cs="Times New Roman"/>
          <w:b/>
          <w:sz w:val="24"/>
        </w:rPr>
      </w:pPr>
      <w:r>
        <w:rPr>
          <w:rFonts w:ascii="Times New Roman" w:eastAsia="Times New Roman" w:hAnsi="Times New Roman" w:cs="Times New Roman"/>
          <w:b/>
          <w:sz w:val="24"/>
        </w:rPr>
        <w:t>Podpůrná opatření 2. - 5. stupně</w:t>
      </w:r>
    </w:p>
    <w:p w14:paraId="7CF47773" w14:textId="77777777" w:rsidR="0049244B" w:rsidRDefault="0097766B">
      <w:pPr>
        <w:spacing w:before="120"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Od druhého stupně podpory jsou podpůrná opatření stanovována ŠPZ po projednání se školou a zákonným zástupcem dítěte. Pravidla pro použití podpůrných opatření školou a školským zařízením stanovuje vyhláška č. 27/2016 Sb.</w:t>
      </w:r>
    </w:p>
    <w:p w14:paraId="49977DB9" w14:textId="77777777" w:rsidR="0049244B" w:rsidRDefault="0097766B">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Pro děti s přiznanými podpůrnými opatřeními od druhého stupně je podkladem pro zpracování individuálního vzdělávacího plánu (IVP) doporučení ŠPZ.  V tomto plánu se vzdělávací obsah upraví tak, aby byl zajištěn soulad mezi vzdělávacími požadavky a skutečnými možnostmi dětí, a aby vzdělávání směřovalo k dosažení jejich osobního maxima. </w:t>
      </w:r>
      <w:r>
        <w:rPr>
          <w:rFonts w:ascii="Times New Roman" w:eastAsia="Times New Roman" w:hAnsi="Times New Roman" w:cs="Times New Roman"/>
          <w:sz w:val="26"/>
        </w:rPr>
        <w:t>(</w:t>
      </w:r>
      <w:r>
        <w:rPr>
          <w:rFonts w:ascii="Times New Roman" w:eastAsia="Times New Roman" w:hAnsi="Times New Roman" w:cs="Times New Roman"/>
          <w:sz w:val="24"/>
        </w:rPr>
        <w:t>IVP viz příloha)</w:t>
      </w:r>
    </w:p>
    <w:p w14:paraId="53BF014A" w14:textId="685E6CBC" w:rsidR="0049244B" w:rsidRDefault="0097766B">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Úpravy obsahu a realizace vzdělávání žáků s přiznanými podpůrnými opatřeními od třetího stupně podpůrných opatření jsou předmětem metodické podpory. Pedagogickým pracovníkům je zajištěna metodická podpora formou dalšího vzdělávání pedagogických pracovníků. </w:t>
      </w:r>
    </w:p>
    <w:p w14:paraId="097E4BA8" w14:textId="77777777" w:rsidR="00F54532" w:rsidRDefault="00F54532">
      <w:pPr>
        <w:jc w:val="both"/>
        <w:rPr>
          <w:rFonts w:ascii="Times New Roman" w:eastAsia="Times New Roman" w:hAnsi="Times New Roman" w:cs="Times New Roman"/>
          <w:sz w:val="24"/>
        </w:rPr>
      </w:pPr>
    </w:p>
    <w:p w14:paraId="61A160FA" w14:textId="619C2189" w:rsidR="0049244B" w:rsidRPr="00C1505F" w:rsidRDefault="0097766B">
      <w:pPr>
        <w:pStyle w:val="Odstavecseseznamem"/>
        <w:numPr>
          <w:ilvl w:val="1"/>
          <w:numId w:val="35"/>
        </w:numPr>
        <w:jc w:val="both"/>
        <w:rPr>
          <w:rFonts w:ascii="Times New Roman" w:eastAsia="Times New Roman" w:hAnsi="Times New Roman" w:cs="Times New Roman"/>
          <w:b/>
          <w:sz w:val="24"/>
        </w:rPr>
      </w:pPr>
      <w:r w:rsidRPr="00C1505F">
        <w:rPr>
          <w:rFonts w:ascii="Times New Roman" w:eastAsia="Times New Roman" w:hAnsi="Times New Roman" w:cs="Times New Roman"/>
          <w:b/>
          <w:sz w:val="24"/>
        </w:rPr>
        <w:lastRenderedPageBreak/>
        <w:t xml:space="preserve">Systém péče o děti s přiznanými podpůrnými opatřeními ve škole </w:t>
      </w:r>
    </w:p>
    <w:p w14:paraId="071242A5" w14:textId="77777777" w:rsidR="0049244B" w:rsidRDefault="0097766B">
      <w:pPr>
        <w:numPr>
          <w:ilvl w:val="0"/>
          <w:numId w:val="4"/>
        </w:numPr>
        <w:spacing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tvorba, realizace a vyhodnocování PLPP u těchto dětí je prováděna na základě pokynu ředitelky školy a za spolupráce s pedagogy, popř. jinými odborníky; </w:t>
      </w:r>
    </w:p>
    <w:p w14:paraId="62937607" w14:textId="77777777" w:rsidR="0049244B" w:rsidRDefault="0097766B">
      <w:pPr>
        <w:numPr>
          <w:ilvl w:val="0"/>
          <w:numId w:val="4"/>
        </w:numPr>
        <w:spacing w:line="25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tvorba, realizace a vyhodnocování individuálních vzdělávacích plánů u těchto dětí je prováděna na základě pokynu ředitelky školy a za spolupráce s pedagogy, se SPC, popř. jinými odborníky</w:t>
      </w:r>
    </w:p>
    <w:p w14:paraId="3BCC7A7E" w14:textId="5B25B77B" w:rsidR="00C1505F" w:rsidRPr="009B041E" w:rsidRDefault="00C1505F" w:rsidP="00C1505F">
      <w:pPr>
        <w:spacing w:after="0" w:line="240" w:lineRule="auto"/>
        <w:ind w:firstLine="360"/>
        <w:jc w:val="both"/>
        <w:rPr>
          <w:rFonts w:ascii="Times New Roman" w:eastAsia="Times New Roman" w:hAnsi="Times New Roman" w:cs="Times New Roman"/>
          <w:b/>
          <w:bCs/>
          <w:sz w:val="24"/>
        </w:rPr>
      </w:pPr>
      <w:r>
        <w:rPr>
          <w:rFonts w:ascii="Times New Roman" w:eastAsia="Times New Roman" w:hAnsi="Times New Roman" w:cs="Times New Roman"/>
          <w:b/>
          <w:bCs/>
          <w:sz w:val="24"/>
        </w:rPr>
        <w:t xml:space="preserve">4.2 </w:t>
      </w:r>
      <w:r w:rsidRPr="009B041E">
        <w:rPr>
          <w:rFonts w:ascii="Times New Roman" w:eastAsia="Times New Roman" w:hAnsi="Times New Roman" w:cs="Times New Roman"/>
          <w:b/>
          <w:bCs/>
          <w:sz w:val="24"/>
        </w:rPr>
        <w:t>Podmínky pro vzdělávání dětí se speciáln</w:t>
      </w:r>
      <w:r>
        <w:rPr>
          <w:rFonts w:ascii="Times New Roman" w:eastAsia="Times New Roman" w:hAnsi="Times New Roman" w:cs="Times New Roman"/>
          <w:b/>
          <w:bCs/>
          <w:sz w:val="24"/>
        </w:rPr>
        <w:t xml:space="preserve">ími </w:t>
      </w:r>
      <w:r w:rsidRPr="009B041E">
        <w:rPr>
          <w:rFonts w:ascii="Times New Roman" w:eastAsia="Times New Roman" w:hAnsi="Times New Roman" w:cs="Times New Roman"/>
          <w:b/>
          <w:bCs/>
          <w:sz w:val="24"/>
        </w:rPr>
        <w:t>vzdělávacími potřebami</w:t>
      </w:r>
    </w:p>
    <w:p w14:paraId="2E83F5F0" w14:textId="77777777" w:rsidR="00C1505F" w:rsidRDefault="00C1505F">
      <w:pPr>
        <w:pStyle w:val="Bezmezer"/>
        <w:numPr>
          <w:ilvl w:val="0"/>
          <w:numId w:val="29"/>
        </w:numPr>
        <w:jc w:val="both"/>
        <w:rPr>
          <w:rFonts w:ascii="Times New Roman" w:hAnsi="Times New Roman" w:cs="Times New Roman"/>
          <w:sz w:val="24"/>
          <w:szCs w:val="24"/>
        </w:rPr>
      </w:pPr>
      <w:r w:rsidRPr="007E5D04">
        <w:rPr>
          <w:rFonts w:ascii="Times New Roman" w:hAnsi="Times New Roman" w:cs="Times New Roman"/>
          <w:sz w:val="24"/>
          <w:szCs w:val="24"/>
        </w:rPr>
        <w:t xml:space="preserve">Respektujeme individuální podmínky a potřeby dítěte se speciálními vzdělávacími potřebami, </w:t>
      </w:r>
    </w:p>
    <w:p w14:paraId="177EBA94" w14:textId="77777777" w:rsidR="00C1505F" w:rsidRDefault="00C1505F">
      <w:pPr>
        <w:pStyle w:val="Bezmezer"/>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upravujeme organizaci, metody a formy vzdělávání, plánování, průběh i hodnocení, </w:t>
      </w:r>
    </w:p>
    <w:p w14:paraId="73C870B1" w14:textId="77777777" w:rsidR="00C1505F" w:rsidRDefault="00C1505F">
      <w:pPr>
        <w:pStyle w:val="Bezmezer"/>
        <w:numPr>
          <w:ilvl w:val="0"/>
          <w:numId w:val="29"/>
        </w:numPr>
        <w:jc w:val="both"/>
        <w:rPr>
          <w:rFonts w:ascii="Times New Roman" w:hAnsi="Times New Roman" w:cs="Times New Roman"/>
          <w:sz w:val="24"/>
          <w:szCs w:val="24"/>
        </w:rPr>
      </w:pPr>
      <w:r>
        <w:rPr>
          <w:rFonts w:ascii="Times New Roman" w:hAnsi="Times New Roman" w:cs="Times New Roman"/>
          <w:sz w:val="24"/>
          <w:szCs w:val="24"/>
        </w:rPr>
        <w:t>sebevzděláváme se v oblasti speciální pedagogiky,</w:t>
      </w:r>
    </w:p>
    <w:p w14:paraId="6B982797" w14:textId="4F9924FB" w:rsidR="00C1505F" w:rsidRDefault="00C1505F" w:rsidP="002643B3">
      <w:pPr>
        <w:pStyle w:val="Bezmezer"/>
        <w:numPr>
          <w:ilvl w:val="0"/>
          <w:numId w:val="29"/>
        </w:numPr>
        <w:rPr>
          <w:rFonts w:ascii="Times New Roman" w:hAnsi="Times New Roman" w:cs="Times New Roman"/>
          <w:sz w:val="24"/>
          <w:szCs w:val="24"/>
        </w:rPr>
      </w:pPr>
      <w:r>
        <w:rPr>
          <w:rFonts w:ascii="Times New Roman" w:hAnsi="Times New Roman" w:cs="Times New Roman"/>
          <w:sz w:val="24"/>
          <w:szCs w:val="24"/>
        </w:rPr>
        <w:t>spolupracujeme s</w:t>
      </w:r>
      <w:r w:rsidR="00442AF1">
        <w:rPr>
          <w:rFonts w:ascii="Times New Roman" w:hAnsi="Times New Roman" w:cs="Times New Roman"/>
          <w:sz w:val="24"/>
          <w:szCs w:val="24"/>
        </w:rPr>
        <w:t> </w:t>
      </w:r>
      <w:r>
        <w:rPr>
          <w:rFonts w:ascii="Times New Roman" w:hAnsi="Times New Roman" w:cs="Times New Roman"/>
          <w:sz w:val="24"/>
          <w:szCs w:val="24"/>
        </w:rPr>
        <w:t>pedagogicko</w:t>
      </w:r>
      <w:r w:rsidR="00442AF1">
        <w:rPr>
          <w:rFonts w:ascii="Times New Roman" w:hAnsi="Times New Roman" w:cs="Times New Roman"/>
          <w:sz w:val="24"/>
          <w:szCs w:val="24"/>
        </w:rPr>
        <w:t>-</w:t>
      </w:r>
      <w:r>
        <w:rPr>
          <w:rFonts w:ascii="Times New Roman" w:hAnsi="Times New Roman" w:cs="Times New Roman"/>
          <w:sz w:val="24"/>
          <w:szCs w:val="24"/>
        </w:rPr>
        <w:t>psychologickou poradnou</w:t>
      </w:r>
      <w:r w:rsidR="002643B3">
        <w:rPr>
          <w:rFonts w:ascii="Times New Roman" w:hAnsi="Times New Roman" w:cs="Times New Roman"/>
          <w:sz w:val="24"/>
          <w:szCs w:val="24"/>
        </w:rPr>
        <w:t xml:space="preserve"> (PPP)</w:t>
      </w:r>
      <w:r>
        <w:rPr>
          <w:rFonts w:ascii="Times New Roman" w:hAnsi="Times New Roman" w:cs="Times New Roman"/>
          <w:sz w:val="24"/>
          <w:szCs w:val="24"/>
        </w:rPr>
        <w:t>, speciálně pedagogickými zařízeními</w:t>
      </w:r>
      <w:r w:rsidR="002643B3">
        <w:rPr>
          <w:rFonts w:ascii="Times New Roman" w:hAnsi="Times New Roman" w:cs="Times New Roman"/>
          <w:sz w:val="24"/>
          <w:szCs w:val="24"/>
        </w:rPr>
        <w:t xml:space="preserve"> (SPC)</w:t>
      </w:r>
    </w:p>
    <w:p w14:paraId="4733BE45" w14:textId="77777777" w:rsidR="00C1505F" w:rsidRDefault="00C1505F">
      <w:pPr>
        <w:pStyle w:val="Bezmezer"/>
        <w:numPr>
          <w:ilvl w:val="0"/>
          <w:numId w:val="29"/>
        </w:numPr>
        <w:jc w:val="both"/>
        <w:rPr>
          <w:rFonts w:ascii="Times New Roman" w:hAnsi="Times New Roman" w:cs="Times New Roman"/>
          <w:sz w:val="24"/>
          <w:szCs w:val="24"/>
        </w:rPr>
      </w:pPr>
      <w:r>
        <w:rPr>
          <w:rFonts w:ascii="Times New Roman" w:hAnsi="Times New Roman" w:cs="Times New Roman"/>
          <w:sz w:val="24"/>
          <w:szCs w:val="24"/>
        </w:rPr>
        <w:t>používáme podpůrné, náhradní nebo kompenzační pomůcky,</w:t>
      </w:r>
    </w:p>
    <w:p w14:paraId="271744FE" w14:textId="77777777" w:rsidR="00C1505F" w:rsidRDefault="00C1505F">
      <w:pPr>
        <w:pStyle w:val="Bezmezer"/>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vytváříme vhodné podmínky – věcné, životospráva, psychosociální, organizační, personální i spolupráce s rodiči a odbornými zařízeními, </w:t>
      </w:r>
    </w:p>
    <w:p w14:paraId="42BE9BA4" w14:textId="77777777" w:rsidR="00C1505F" w:rsidRDefault="00C1505F">
      <w:pPr>
        <w:pStyle w:val="Bezmezer"/>
        <w:numPr>
          <w:ilvl w:val="0"/>
          <w:numId w:val="29"/>
        </w:numPr>
        <w:jc w:val="both"/>
        <w:rPr>
          <w:rFonts w:ascii="Times New Roman" w:hAnsi="Times New Roman" w:cs="Times New Roman"/>
          <w:sz w:val="24"/>
          <w:szCs w:val="24"/>
        </w:rPr>
      </w:pPr>
      <w:r>
        <w:rPr>
          <w:rFonts w:ascii="Times New Roman" w:hAnsi="Times New Roman" w:cs="Times New Roman"/>
          <w:sz w:val="24"/>
          <w:szCs w:val="24"/>
        </w:rPr>
        <w:t xml:space="preserve">upravujeme očekávané výstupy dle možností a potřeb dítěte, </w:t>
      </w:r>
    </w:p>
    <w:p w14:paraId="2565B47A" w14:textId="416E50A6" w:rsidR="00C1505F" w:rsidRDefault="00C1505F">
      <w:pPr>
        <w:pStyle w:val="Bezmezer"/>
        <w:numPr>
          <w:ilvl w:val="0"/>
          <w:numId w:val="29"/>
        </w:numPr>
        <w:jc w:val="both"/>
        <w:rPr>
          <w:rFonts w:ascii="Times New Roman" w:hAnsi="Times New Roman" w:cs="Times New Roman"/>
          <w:sz w:val="24"/>
          <w:szCs w:val="24"/>
        </w:rPr>
      </w:pPr>
      <w:r>
        <w:rPr>
          <w:rFonts w:ascii="Times New Roman" w:hAnsi="Times New Roman" w:cs="Times New Roman"/>
          <w:sz w:val="24"/>
          <w:szCs w:val="24"/>
        </w:rPr>
        <w:t>na základě doporučení ze školního poradenského zařízení vytváříme individuální vzdělávací plán, plán pedagogické podpory, eventuálně využíváme asistenta pedagoga</w:t>
      </w:r>
    </w:p>
    <w:p w14:paraId="4018D0F6" w14:textId="23B7A14E" w:rsidR="00720B2C" w:rsidRPr="00E96C0D" w:rsidRDefault="00720B2C">
      <w:pPr>
        <w:pStyle w:val="Odstavecseseznamem"/>
        <w:numPr>
          <w:ilvl w:val="0"/>
          <w:numId w:val="29"/>
        </w:numPr>
        <w:jc w:val="both"/>
        <w:rPr>
          <w:rFonts w:ascii="Times New Roman" w:hAnsi="Times New Roman" w:cs="Times New Roman"/>
          <w:sz w:val="24"/>
          <w:szCs w:val="24"/>
        </w:rPr>
      </w:pPr>
      <w:r w:rsidRPr="00720B2C">
        <w:rPr>
          <w:rFonts w:ascii="Times New Roman" w:eastAsiaTheme="minorHAnsi" w:hAnsi="Times New Roman" w:cs="Times New Roman"/>
          <w:sz w:val="24"/>
          <w:szCs w:val="24"/>
          <w:lang w:eastAsia="en-US"/>
        </w:rPr>
        <w:t>Asistent pedagoga pomáhá jinému pedagogickému pracovníkovi při organizaci a realizaci vzdělávání, podporuje samostatnost a aktivní zapojení žáka do všech činností uskutečňovaných ve škole v rámci vzdělávání, včetně poskytování školských služeb</w:t>
      </w:r>
    </w:p>
    <w:p w14:paraId="49C97440" w14:textId="77777777" w:rsidR="00C1505F" w:rsidRDefault="00C1505F" w:rsidP="00C1505F">
      <w:pPr>
        <w:spacing w:after="0" w:line="240" w:lineRule="auto"/>
        <w:jc w:val="both"/>
        <w:rPr>
          <w:rFonts w:ascii="Times New Roman" w:eastAsia="Times New Roman" w:hAnsi="Times New Roman" w:cs="Times New Roman"/>
          <w:sz w:val="24"/>
        </w:rPr>
      </w:pPr>
    </w:p>
    <w:p w14:paraId="507DA379" w14:textId="74210B6F" w:rsidR="00C1505F" w:rsidRPr="00A849F1" w:rsidRDefault="00813FD4" w:rsidP="00C1505F">
      <w:pPr>
        <w:jc w:val="both"/>
        <w:rPr>
          <w:rFonts w:ascii="Times New Roman" w:hAnsi="Times New Roman" w:cs="Times New Roman"/>
          <w:sz w:val="24"/>
          <w:szCs w:val="24"/>
        </w:rPr>
      </w:pPr>
      <w:r>
        <w:rPr>
          <w:rFonts w:ascii="Times New Roman" w:hAnsi="Times New Roman" w:cs="Times New Roman"/>
          <w:sz w:val="24"/>
          <w:szCs w:val="24"/>
        </w:rPr>
        <w:t xml:space="preserve">Záměry </w:t>
      </w:r>
      <w:r w:rsidR="00C1505F" w:rsidRPr="00A849F1">
        <w:rPr>
          <w:rFonts w:ascii="Times New Roman" w:hAnsi="Times New Roman" w:cs="Times New Roman"/>
          <w:sz w:val="24"/>
          <w:szCs w:val="24"/>
        </w:rPr>
        <w:t xml:space="preserve">: </w:t>
      </w:r>
    </w:p>
    <w:p w14:paraId="7EF54C31" w14:textId="77777777" w:rsidR="00C1505F" w:rsidRPr="00A849F1" w:rsidRDefault="00C1505F">
      <w:pPr>
        <w:pStyle w:val="Bezmezer"/>
        <w:numPr>
          <w:ilvl w:val="0"/>
          <w:numId w:val="34"/>
        </w:numPr>
        <w:rPr>
          <w:rFonts w:ascii="Times New Roman" w:hAnsi="Times New Roman" w:cs="Times New Roman"/>
          <w:sz w:val="24"/>
          <w:szCs w:val="24"/>
        </w:rPr>
      </w:pPr>
      <w:r w:rsidRPr="00A849F1">
        <w:rPr>
          <w:rFonts w:ascii="Times New Roman" w:hAnsi="Times New Roman" w:cs="Times New Roman"/>
          <w:sz w:val="24"/>
          <w:szCs w:val="24"/>
        </w:rPr>
        <w:t>Sebevzdělávání se v oblasti speciálních vzdělávacích potřeb,</w:t>
      </w:r>
    </w:p>
    <w:p w14:paraId="237901F1" w14:textId="77777777" w:rsidR="00C1505F" w:rsidRPr="00A849F1" w:rsidRDefault="00C1505F">
      <w:pPr>
        <w:pStyle w:val="Bezmezer"/>
        <w:numPr>
          <w:ilvl w:val="0"/>
          <w:numId w:val="34"/>
        </w:numPr>
        <w:rPr>
          <w:rFonts w:ascii="Times New Roman" w:hAnsi="Times New Roman" w:cs="Times New Roman"/>
          <w:sz w:val="24"/>
          <w:szCs w:val="24"/>
        </w:rPr>
      </w:pPr>
      <w:r w:rsidRPr="00A849F1">
        <w:rPr>
          <w:rFonts w:ascii="Times New Roman" w:hAnsi="Times New Roman" w:cs="Times New Roman"/>
          <w:sz w:val="24"/>
          <w:szCs w:val="24"/>
        </w:rPr>
        <w:t>doplnění vhodných pomůcek,</w:t>
      </w:r>
    </w:p>
    <w:p w14:paraId="744C440D" w14:textId="66D9E352" w:rsidR="00C1505F" w:rsidRDefault="00C1505F">
      <w:pPr>
        <w:pStyle w:val="Bezmezer"/>
        <w:numPr>
          <w:ilvl w:val="0"/>
          <w:numId w:val="34"/>
        </w:numPr>
        <w:rPr>
          <w:rFonts w:ascii="Times New Roman" w:hAnsi="Times New Roman" w:cs="Times New Roman"/>
          <w:sz w:val="24"/>
          <w:szCs w:val="24"/>
        </w:rPr>
      </w:pPr>
      <w:r w:rsidRPr="00A849F1">
        <w:rPr>
          <w:rFonts w:ascii="Times New Roman" w:hAnsi="Times New Roman" w:cs="Times New Roman"/>
          <w:sz w:val="24"/>
          <w:szCs w:val="24"/>
        </w:rPr>
        <w:t>neustálá podpora vstřícného a bezpečného prostředí.</w:t>
      </w:r>
    </w:p>
    <w:p w14:paraId="5F756E23" w14:textId="370F245C" w:rsidR="00F363C6" w:rsidRDefault="00F363C6" w:rsidP="00F363C6">
      <w:pPr>
        <w:pStyle w:val="Bezmezer"/>
        <w:ind w:left="360"/>
        <w:rPr>
          <w:rFonts w:ascii="Times New Roman" w:hAnsi="Times New Roman" w:cs="Times New Roman"/>
          <w:sz w:val="24"/>
          <w:szCs w:val="24"/>
        </w:rPr>
      </w:pPr>
    </w:p>
    <w:p w14:paraId="5B7BC1AD" w14:textId="25966C27" w:rsidR="00F363C6" w:rsidRPr="00F363C6" w:rsidRDefault="00F363C6" w:rsidP="00F363C6">
      <w:pPr>
        <w:jc w:val="both"/>
        <w:rPr>
          <w:rFonts w:ascii="Times New Roman" w:hAnsi="Times New Roman" w:cs="Times New Roman"/>
          <w:b/>
          <w:sz w:val="24"/>
          <w:szCs w:val="24"/>
        </w:rPr>
      </w:pPr>
      <w:r w:rsidRPr="00F363C6">
        <w:rPr>
          <w:rFonts w:ascii="Times New Roman" w:hAnsi="Times New Roman" w:cs="Times New Roman"/>
          <w:b/>
          <w:bCs/>
          <w:sz w:val="24"/>
          <w:szCs w:val="24"/>
        </w:rPr>
        <w:t>4.3</w:t>
      </w:r>
      <w:r w:rsidRPr="00F363C6">
        <w:rPr>
          <w:rFonts w:ascii="Times New Roman" w:hAnsi="Times New Roman" w:cs="Times New Roman"/>
          <w:sz w:val="24"/>
          <w:szCs w:val="24"/>
        </w:rPr>
        <w:t xml:space="preserve"> </w:t>
      </w:r>
      <w:r w:rsidRPr="00F363C6">
        <w:rPr>
          <w:rFonts w:ascii="Times New Roman" w:hAnsi="Times New Roman" w:cs="Times New Roman"/>
          <w:b/>
          <w:sz w:val="24"/>
          <w:szCs w:val="24"/>
        </w:rPr>
        <w:t>Vzdělávání dětí ze znevýhodněného sociokulturního prostředí</w:t>
      </w:r>
    </w:p>
    <w:p w14:paraId="35C1F2E6" w14:textId="18B7E885" w:rsidR="00F363C6" w:rsidRDefault="00F363C6" w:rsidP="00F363C6">
      <w:pPr>
        <w:jc w:val="both"/>
        <w:rPr>
          <w:rFonts w:ascii="Times New Roman" w:hAnsi="Times New Roman" w:cs="Times New Roman"/>
          <w:sz w:val="24"/>
          <w:szCs w:val="24"/>
        </w:rPr>
      </w:pPr>
      <w:r w:rsidRPr="00F363C6">
        <w:rPr>
          <w:rFonts w:ascii="Times New Roman" w:hAnsi="Times New Roman" w:cs="Times New Roman"/>
          <w:sz w:val="24"/>
          <w:szCs w:val="24"/>
        </w:rPr>
        <w:t xml:space="preserve">V rámci individuálních potřeb těchto dětí, v případě, že rodiče mají zájem a souhlasí, je navázána spolupráce s danými odborníky. </w:t>
      </w:r>
    </w:p>
    <w:p w14:paraId="5AF2A99F" w14:textId="6C902E5B" w:rsidR="00F363C6" w:rsidRPr="00F363C6" w:rsidRDefault="00F363C6" w:rsidP="00F363C6">
      <w:pPr>
        <w:pStyle w:val="Bezmezer"/>
        <w:ind w:left="360"/>
        <w:rPr>
          <w:rFonts w:ascii="Times New Roman" w:hAnsi="Times New Roman" w:cs="Times New Roman"/>
          <w:sz w:val="24"/>
          <w:szCs w:val="24"/>
        </w:rPr>
      </w:pPr>
    </w:p>
    <w:p w14:paraId="2CDBAE32" w14:textId="77777777" w:rsidR="00C1505F" w:rsidRPr="00F363C6" w:rsidRDefault="00C1505F" w:rsidP="00C1505F">
      <w:pPr>
        <w:jc w:val="both"/>
        <w:rPr>
          <w:rFonts w:ascii="Times New Roman" w:hAnsi="Times New Roman" w:cs="Times New Roman"/>
          <w:sz w:val="24"/>
          <w:szCs w:val="24"/>
        </w:rPr>
      </w:pPr>
    </w:p>
    <w:p w14:paraId="1CB78B9E" w14:textId="6CA71763" w:rsidR="0049244B" w:rsidRPr="00F82BDE" w:rsidRDefault="00E96C0D">
      <w:pPr>
        <w:pStyle w:val="Odstavecseseznamem"/>
        <w:numPr>
          <w:ilvl w:val="1"/>
          <w:numId w:val="36"/>
        </w:numPr>
        <w:jc w:val="both"/>
        <w:rPr>
          <w:rFonts w:ascii="Times New Roman" w:hAnsi="Times New Roman" w:cs="Times New Roman"/>
          <w:b/>
          <w:bCs/>
          <w:sz w:val="24"/>
          <w:szCs w:val="24"/>
        </w:rPr>
      </w:pPr>
      <w:r w:rsidRPr="00F82BDE">
        <w:rPr>
          <w:rFonts w:ascii="Times New Roman" w:hAnsi="Times New Roman" w:cs="Times New Roman"/>
          <w:b/>
          <w:bCs/>
          <w:sz w:val="24"/>
          <w:szCs w:val="24"/>
        </w:rPr>
        <w:t>Jazyková příprava dětí s nedostatečnou znalostí českého jazyka</w:t>
      </w:r>
    </w:p>
    <w:p w14:paraId="4873E75E" w14:textId="3CD5D978" w:rsidR="0049244B" w:rsidRDefault="00F54532">
      <w:pPr>
        <w:jc w:val="both"/>
        <w:rPr>
          <w:rFonts w:ascii="Times New Roman" w:hAnsi="Times New Roman" w:cs="Times New Roman"/>
          <w:b/>
          <w:bCs/>
          <w:sz w:val="24"/>
          <w:szCs w:val="24"/>
        </w:rPr>
      </w:pPr>
      <w:r w:rsidRPr="00F54532">
        <w:rPr>
          <w:rFonts w:ascii="Times New Roman" w:hAnsi="Times New Roman" w:cs="Times New Roman"/>
          <w:sz w:val="24"/>
          <w:szCs w:val="24"/>
        </w:rPr>
        <w:t>Mateřská škola poskytuje dětem s nedostatečnou znalostí českého jazyka jazykovou přípravu pro zajištění plynulého přechodu do základního vzdělávání. Jsou-li alespoň 4 cizinci v povinném předškolním vzdělávání, zřídí ředitelka mateřské školy skupinu pro bezplatnou jazykovou přípravu. Vzdělávání ve skupině pro jazykovou přípravu je rozděleno do dvou nebo více bloků v průběhu týdne. Ředitel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14:paraId="7304A808" w14:textId="77777777" w:rsidR="00F54532" w:rsidRPr="00F54532" w:rsidRDefault="00F54532">
      <w:pPr>
        <w:jc w:val="both"/>
        <w:rPr>
          <w:rFonts w:ascii="Times New Roman" w:hAnsi="Times New Roman" w:cs="Times New Roman"/>
          <w:b/>
          <w:bCs/>
          <w:sz w:val="24"/>
          <w:szCs w:val="24"/>
        </w:rPr>
      </w:pPr>
    </w:p>
    <w:p w14:paraId="217FD91E" w14:textId="7B79E4DC" w:rsidR="0049244B" w:rsidRPr="00166010" w:rsidRDefault="00166010" w:rsidP="00166010">
      <w:pPr>
        <w:spacing w:after="0" w:line="408"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5. </w:t>
      </w:r>
      <w:r w:rsidR="0097766B" w:rsidRPr="00166010">
        <w:rPr>
          <w:rFonts w:ascii="Times New Roman" w:eastAsia="Times New Roman" w:hAnsi="Times New Roman" w:cs="Times New Roman"/>
          <w:b/>
          <w:sz w:val="24"/>
        </w:rPr>
        <w:t>VZDĚLÁVÁNÍ DĚTÍ NADANÝCH</w:t>
      </w:r>
    </w:p>
    <w:p w14:paraId="40B910D1" w14:textId="4AD1A9FA" w:rsidR="0049244B" w:rsidRDefault="0097766B">
      <w:pPr>
        <w:spacing w:before="100" w:after="1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Škola prostřednictvím pedagogické diagnostiky</w:t>
      </w:r>
      <w:r w:rsidR="001406FD">
        <w:rPr>
          <w:rFonts w:ascii="Times New Roman" w:eastAsia="Times New Roman" w:hAnsi="Times New Roman" w:cs="Times New Roman"/>
          <w:sz w:val="24"/>
        </w:rPr>
        <w:t xml:space="preserve"> (hodnotící listy)</w:t>
      </w:r>
      <w:r>
        <w:rPr>
          <w:rFonts w:ascii="Times New Roman" w:eastAsia="Times New Roman" w:hAnsi="Times New Roman" w:cs="Times New Roman"/>
          <w:sz w:val="24"/>
        </w:rPr>
        <w:t xml:space="preserve"> vyhledává mimořádně nadané děti a formou integrovaného vzdělávání a individualizované výuky podporuje rozvoj jejich talentu.</w:t>
      </w:r>
      <w:r w:rsidR="001406FD">
        <w:rPr>
          <w:rFonts w:ascii="Times New Roman" w:eastAsia="Times New Roman" w:hAnsi="Times New Roman" w:cs="Times New Roman"/>
          <w:sz w:val="24"/>
        </w:rPr>
        <w:t xml:space="preserve"> Na základě doporučení školního poradenského zařízení vytváříme individuální vzdělávací plán a plán pedagogické podpory.</w:t>
      </w:r>
    </w:p>
    <w:p w14:paraId="16C6EF41" w14:textId="77777777" w:rsidR="0049244B" w:rsidRDefault="0097766B">
      <w:pPr>
        <w:spacing w:before="100" w:after="10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Rozvoj a podpora mimořádných schopností a nadání dítěte je zajišťována:</w:t>
      </w:r>
    </w:p>
    <w:p w14:paraId="68D55578" w14:textId="77777777" w:rsidR="0049244B" w:rsidRDefault="0097766B">
      <w:pPr>
        <w:numPr>
          <w:ilvl w:val="0"/>
          <w:numId w:val="5"/>
        </w:numPr>
        <w:spacing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předkládáním vyššího stupně složitosti nabízených činností</w:t>
      </w:r>
    </w:p>
    <w:p w14:paraId="5B3CDA06" w14:textId="77777777" w:rsidR="0049244B" w:rsidRDefault="0097766B">
      <w:pPr>
        <w:numPr>
          <w:ilvl w:val="0"/>
          <w:numId w:val="5"/>
        </w:numPr>
        <w:spacing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využitím vhodných didaktických pomůcek, materiálů</w:t>
      </w:r>
    </w:p>
    <w:p w14:paraId="4884F491" w14:textId="77777777" w:rsidR="0049244B" w:rsidRDefault="0097766B">
      <w:pPr>
        <w:numPr>
          <w:ilvl w:val="0"/>
          <w:numId w:val="5"/>
        </w:numPr>
        <w:spacing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volbou vhodných metod, forem výuky</w:t>
      </w:r>
    </w:p>
    <w:p w14:paraId="2FA73718" w14:textId="77777777" w:rsidR="0049244B" w:rsidRDefault="0097766B">
      <w:pPr>
        <w:numPr>
          <w:ilvl w:val="0"/>
          <w:numId w:val="5"/>
        </w:numPr>
        <w:spacing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individuálním přístupem</w:t>
      </w:r>
    </w:p>
    <w:p w14:paraId="3CF95415" w14:textId="5C4EE839" w:rsidR="0049244B" w:rsidRDefault="0097766B">
      <w:pPr>
        <w:numPr>
          <w:ilvl w:val="0"/>
          <w:numId w:val="5"/>
        </w:numPr>
        <w:spacing w:line="240" w:lineRule="auto"/>
        <w:ind w:left="1080" w:hanging="360"/>
        <w:jc w:val="both"/>
        <w:rPr>
          <w:rFonts w:ascii="Times New Roman" w:eastAsia="Times New Roman" w:hAnsi="Times New Roman" w:cs="Times New Roman"/>
          <w:sz w:val="24"/>
        </w:rPr>
      </w:pPr>
      <w:r>
        <w:rPr>
          <w:rFonts w:ascii="Times New Roman" w:eastAsia="Times New Roman" w:hAnsi="Times New Roman" w:cs="Times New Roman"/>
          <w:sz w:val="24"/>
        </w:rPr>
        <w:t>nabízenými specifickými činnostmi</w:t>
      </w:r>
    </w:p>
    <w:p w14:paraId="441B8498" w14:textId="77777777" w:rsidR="0049244B" w:rsidRDefault="0049244B">
      <w:pPr>
        <w:spacing w:after="0" w:line="408" w:lineRule="auto"/>
        <w:ind w:left="720"/>
        <w:rPr>
          <w:rFonts w:ascii="Times New Roman" w:eastAsia="Times New Roman" w:hAnsi="Times New Roman" w:cs="Times New Roman"/>
          <w:b/>
          <w:sz w:val="24"/>
        </w:rPr>
      </w:pPr>
    </w:p>
    <w:p w14:paraId="6EBA8253" w14:textId="73C926BF" w:rsidR="0049244B" w:rsidRDefault="00FB1439" w:rsidP="001836F0">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6.</w:t>
      </w:r>
      <w:r w:rsidR="0097766B" w:rsidRPr="00FB1439">
        <w:rPr>
          <w:rFonts w:ascii="Times New Roman" w:eastAsia="Times New Roman" w:hAnsi="Times New Roman" w:cs="Times New Roman"/>
          <w:b/>
          <w:sz w:val="24"/>
        </w:rPr>
        <w:t xml:space="preserve"> VZDĚLÁVÁNÍ DĚTÍ OD DVOU DO TŘÍ LET</w:t>
      </w:r>
    </w:p>
    <w:p w14:paraId="06E05072" w14:textId="77777777" w:rsidR="001836F0" w:rsidRPr="00FB1439" w:rsidRDefault="001836F0" w:rsidP="001836F0">
      <w:pPr>
        <w:spacing w:after="0" w:line="276" w:lineRule="auto"/>
        <w:rPr>
          <w:rFonts w:ascii="Times New Roman" w:eastAsia="Times New Roman" w:hAnsi="Times New Roman" w:cs="Times New Roman"/>
          <w:b/>
          <w:sz w:val="24"/>
        </w:rPr>
      </w:pPr>
    </w:p>
    <w:p w14:paraId="04269275" w14:textId="77777777" w:rsidR="0049244B" w:rsidRDefault="0097766B" w:rsidP="001836F0">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Vzdělávání u takto malých dětí je poněkud odlišné. Řízená vzdělávací činnost probíhá v krátkých intervalech, soustředění dětí je výrazně kratší než u dětí 3-6 ti letých. Pedagog musí více podněcovat zájem dětí, být vzorem pro nápodobu, více slovně komunikovat i gestikulovat.</w:t>
      </w:r>
    </w:p>
    <w:p w14:paraId="56CD3FFC" w14:textId="77777777" w:rsidR="0049244B" w:rsidRDefault="0097766B" w:rsidP="001836F0">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Činnosti, které lze běžně provádět s většími dětmi ve skupině, je třeba s dětmi raného věku uskutečňovat s menší skupinou nebo individuálně. Nejdůležitější součástí učení dítěte raného věku je volná hra. Pří té musí být pedagog ostražitější a pozornější. </w:t>
      </w:r>
    </w:p>
    <w:p w14:paraId="1B1C8A34" w14:textId="77777777" w:rsidR="0049244B" w:rsidRDefault="0097766B" w:rsidP="001836F0">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Při vzdělávání dvouletých dětí je nutno si uvědomit, že primární a nezastupitelnou úlohu zastává rodinná výchova.</w:t>
      </w:r>
    </w:p>
    <w:p w14:paraId="30EEB6B2" w14:textId="77777777" w:rsidR="0049244B" w:rsidRDefault="0049244B">
      <w:pPr>
        <w:spacing w:after="0" w:line="408" w:lineRule="auto"/>
        <w:ind w:left="720"/>
        <w:rPr>
          <w:rFonts w:ascii="Times New Roman" w:eastAsia="Times New Roman" w:hAnsi="Times New Roman" w:cs="Times New Roman"/>
          <w:sz w:val="24"/>
        </w:rPr>
      </w:pPr>
    </w:p>
    <w:p w14:paraId="50E3A148" w14:textId="0E9B5312" w:rsidR="0049244B" w:rsidRPr="00A23AC8" w:rsidRDefault="00A23AC8">
      <w:pPr>
        <w:spacing w:after="0" w:line="408" w:lineRule="auto"/>
        <w:ind w:left="720"/>
        <w:rPr>
          <w:rFonts w:ascii="Times New Roman" w:eastAsia="Times New Roman" w:hAnsi="Times New Roman" w:cs="Times New Roman"/>
          <w:sz w:val="24"/>
        </w:rPr>
      </w:pPr>
      <w:r w:rsidRPr="00A23AC8">
        <w:rPr>
          <w:rFonts w:ascii="Times New Roman" w:eastAsia="Times New Roman" w:hAnsi="Times New Roman" w:cs="Times New Roman"/>
          <w:b/>
          <w:sz w:val="24"/>
        </w:rPr>
        <w:t>6.1.</w:t>
      </w:r>
      <w:r w:rsidR="0097766B" w:rsidRPr="00A23AC8">
        <w:rPr>
          <w:rFonts w:ascii="Times New Roman" w:eastAsia="Times New Roman" w:hAnsi="Times New Roman" w:cs="Times New Roman"/>
          <w:b/>
          <w:sz w:val="24"/>
        </w:rPr>
        <w:t>Podmínky vzdělávání dětí mladších 3 let v mateřské škole</w:t>
      </w:r>
    </w:p>
    <w:p w14:paraId="47AF2019" w14:textId="77777777" w:rsidR="0049244B" w:rsidRDefault="0097766B" w:rsidP="001836F0">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Vzdělávání dětí mladších tří let vychází z ŠVP, třídní plány jsou přizpůsobeny možnostem a schopnostem dětí, je potřeba využívat hračky a didaktické pomůcky odpovídající věku.</w:t>
      </w:r>
    </w:p>
    <w:p w14:paraId="246F29DD" w14:textId="77777777" w:rsidR="0049244B" w:rsidRDefault="0097766B" w:rsidP="001836F0">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Režim dne v MŠ je též v rámci možností přizpůsoben potřebám dětí, neměl by však narušovat celkový chod zařízení.</w:t>
      </w:r>
    </w:p>
    <w:p w14:paraId="57A5C166" w14:textId="77777777" w:rsidR="0049244B" w:rsidRDefault="0097766B" w:rsidP="001836F0">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Dítě mladší tří let má individuální potřebu odpočinku v průběhu celého dne, je potřeba v rámci možností MŠ vyčlenit vhodný prostor pro zklidnění a odpočinek. U dětí raného věku dominují emoce, naplňování biologických potřeb, větší potřeba bezpečí, jistoty a ochrany ze strany dospělého.</w:t>
      </w:r>
    </w:p>
    <w:p w14:paraId="0CF95627" w14:textId="09EBEDBA" w:rsidR="0049244B" w:rsidRDefault="0097766B" w:rsidP="001836F0">
      <w:pPr>
        <w:spacing w:after="0" w:line="276" w:lineRule="auto"/>
        <w:ind w:left="720"/>
        <w:rPr>
          <w:rFonts w:ascii="Times New Roman" w:eastAsia="Times New Roman" w:hAnsi="Times New Roman" w:cs="Times New Roman"/>
          <w:sz w:val="24"/>
        </w:rPr>
      </w:pPr>
      <w:r>
        <w:rPr>
          <w:rFonts w:ascii="Times New Roman" w:eastAsia="Times New Roman" w:hAnsi="Times New Roman" w:cs="Times New Roman"/>
          <w:sz w:val="24"/>
        </w:rPr>
        <w:t>MŠ zajistí přiměřené materiální vybavení a pravidelný režim s dostatkem odpočinku. Dítě mladší tří let nesmí být přetěžováno velkým množstvím podnětů, zároveň jich však nesmí být nedostatek, je nutná vyváženost.</w:t>
      </w:r>
    </w:p>
    <w:p w14:paraId="3B0BBE54" w14:textId="4C917A7A" w:rsidR="001836F0" w:rsidRDefault="001836F0" w:rsidP="001836F0">
      <w:pPr>
        <w:spacing w:after="0" w:line="276" w:lineRule="auto"/>
        <w:ind w:left="720"/>
        <w:rPr>
          <w:rFonts w:ascii="Times New Roman" w:eastAsia="Times New Roman" w:hAnsi="Times New Roman" w:cs="Times New Roman"/>
          <w:sz w:val="24"/>
        </w:rPr>
      </w:pPr>
    </w:p>
    <w:p w14:paraId="58C055D5" w14:textId="77777777" w:rsidR="002643B3" w:rsidRDefault="002643B3" w:rsidP="00A23AC8">
      <w:pPr>
        <w:spacing w:after="0" w:line="408" w:lineRule="auto"/>
        <w:rPr>
          <w:rFonts w:ascii="Times New Roman" w:eastAsia="Times New Roman" w:hAnsi="Times New Roman" w:cs="Times New Roman"/>
          <w:sz w:val="24"/>
        </w:rPr>
      </w:pPr>
    </w:p>
    <w:p w14:paraId="18407840" w14:textId="626BB309" w:rsidR="0049244B" w:rsidRDefault="0097766B" w:rsidP="00A23AC8">
      <w:pPr>
        <w:spacing w:after="0" w:line="408" w:lineRule="auto"/>
        <w:rPr>
          <w:rFonts w:ascii="Calibri" w:eastAsia="Calibri" w:hAnsi="Calibri" w:cs="Calibri"/>
          <w:sz w:val="23"/>
        </w:rPr>
      </w:pPr>
      <w:r>
        <w:rPr>
          <w:rFonts w:ascii="Times New Roman" w:eastAsia="Times New Roman" w:hAnsi="Times New Roman" w:cs="Times New Roman"/>
          <w:sz w:val="24"/>
        </w:rPr>
        <w:lastRenderedPageBreak/>
        <w:t xml:space="preserve">Vzdělávání je uspořádáno do pěti vzdělávacích oblastí. </w:t>
      </w:r>
    </w:p>
    <w:p w14:paraId="7C51E738" w14:textId="77777777" w:rsidR="0049244B" w:rsidRDefault="0097766B">
      <w:pPr>
        <w:spacing w:after="0" w:line="240" w:lineRule="auto"/>
        <w:ind w:left="720"/>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Záměr: </w:t>
      </w:r>
    </w:p>
    <w:p w14:paraId="6D20437B" w14:textId="77777777" w:rsidR="0049244B" w:rsidRDefault="0097766B">
      <w:pPr>
        <w:numPr>
          <w:ilvl w:val="0"/>
          <w:numId w:val="6"/>
        </w:numPr>
        <w:spacing w:after="42"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Stimulovat a podporovat růst a nervosvalový vývoj dítěte, podporovat fyzickou pohodu, zlepšovat tělesnou zdatnost, rozvíjet pohybové a manipulační dovednosti dětí, učit je sebeobslužným dovednostem a vést je ke zdravým životním návykům</w:t>
      </w:r>
      <w:r>
        <w:rPr>
          <w:rFonts w:ascii="Times New Roman" w:eastAsia="Times New Roman" w:hAnsi="Times New Roman" w:cs="Times New Roman"/>
          <w:b/>
          <w:color w:val="000000"/>
          <w:sz w:val="24"/>
        </w:rPr>
        <w:t xml:space="preserve">-oblast biologická </w:t>
      </w:r>
    </w:p>
    <w:p w14:paraId="09C9B482" w14:textId="77777777" w:rsidR="0049244B" w:rsidRDefault="0097766B">
      <w:pPr>
        <w:numPr>
          <w:ilvl w:val="0"/>
          <w:numId w:val="6"/>
        </w:numPr>
        <w:spacing w:after="42"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Rozvíjet duševní pohodu dítěte, psychickou zdatnost a odolnost, rozvíjet řeč, city, vůli, kreativitu </w:t>
      </w:r>
      <w:r>
        <w:rPr>
          <w:rFonts w:ascii="Times New Roman" w:eastAsia="Times New Roman" w:hAnsi="Times New Roman" w:cs="Times New Roman"/>
          <w:b/>
          <w:color w:val="000000"/>
          <w:sz w:val="24"/>
        </w:rPr>
        <w:t xml:space="preserve">–oblast psychologická </w:t>
      </w:r>
    </w:p>
    <w:p w14:paraId="1A1E8538" w14:textId="77777777" w:rsidR="0049244B" w:rsidRDefault="0097766B">
      <w:pPr>
        <w:numPr>
          <w:ilvl w:val="0"/>
          <w:numId w:val="6"/>
        </w:numPr>
        <w:spacing w:after="42"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Utvářet vztahy dítěte k jinému dítěti, k dospělému, kultivovat a obohacovat vzájemnou komunikaci </w:t>
      </w:r>
      <w:r>
        <w:rPr>
          <w:rFonts w:ascii="Times New Roman" w:eastAsia="Times New Roman" w:hAnsi="Times New Roman" w:cs="Times New Roman"/>
          <w:b/>
          <w:color w:val="000000"/>
          <w:sz w:val="24"/>
        </w:rPr>
        <w:t xml:space="preserve">–oblast interpersonální </w:t>
      </w:r>
    </w:p>
    <w:p w14:paraId="1FE96C58" w14:textId="77777777" w:rsidR="0049244B" w:rsidRDefault="0097766B">
      <w:pPr>
        <w:numPr>
          <w:ilvl w:val="0"/>
          <w:numId w:val="6"/>
        </w:num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Uvést dítě do společenství ostatních lidí, do života v lidské společnosti i do světa kultury a umění, naučit je přijmout morální a estetické hodnoty a podílet se na utváření společenské pohody </w:t>
      </w:r>
      <w:r>
        <w:rPr>
          <w:rFonts w:ascii="Times New Roman" w:eastAsia="Times New Roman" w:hAnsi="Times New Roman" w:cs="Times New Roman"/>
          <w:b/>
          <w:color w:val="000000"/>
          <w:sz w:val="24"/>
        </w:rPr>
        <w:t xml:space="preserve">–oblast sociálně kulturní. </w:t>
      </w:r>
    </w:p>
    <w:p w14:paraId="58EE2BE2" w14:textId="77777777" w:rsidR="0049244B" w:rsidRDefault="0097766B">
      <w:pPr>
        <w:numPr>
          <w:ilvl w:val="0"/>
          <w:numId w:val="6"/>
        </w:numPr>
        <w:spacing w:after="0" w:line="240"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Utvářet povědomí o světe kolem něj, o vlivu člověka na životní prostředí a vytvořit základy pro odpovědný postoj dítěte k životnímu prostředí – </w:t>
      </w:r>
      <w:r>
        <w:rPr>
          <w:rFonts w:ascii="Times New Roman" w:eastAsia="Times New Roman" w:hAnsi="Times New Roman" w:cs="Times New Roman"/>
          <w:b/>
          <w:color w:val="000000"/>
          <w:sz w:val="24"/>
        </w:rPr>
        <w:t>oblast enviromentální.</w:t>
      </w:r>
    </w:p>
    <w:p w14:paraId="4416549E" w14:textId="77777777" w:rsidR="0049244B" w:rsidRDefault="0097766B">
      <w:pPr>
        <w:spacing w:after="0" w:line="24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(Dvouleté dítě nedokáže pocítit strach například z léků, jedovatých rostlin atd.)</w:t>
      </w:r>
    </w:p>
    <w:p w14:paraId="27B9113C" w14:textId="77777777" w:rsidR="0049244B" w:rsidRDefault="0049244B">
      <w:pPr>
        <w:spacing w:after="0" w:line="240" w:lineRule="auto"/>
        <w:ind w:left="720"/>
        <w:rPr>
          <w:rFonts w:ascii="Times New Roman" w:eastAsia="Times New Roman" w:hAnsi="Times New Roman" w:cs="Times New Roman"/>
          <w:color w:val="000000"/>
          <w:sz w:val="24"/>
        </w:rPr>
      </w:pPr>
    </w:p>
    <w:p w14:paraId="01D6EA7D" w14:textId="77777777" w:rsidR="0049244B" w:rsidRDefault="0049244B">
      <w:pPr>
        <w:spacing w:after="0" w:line="240" w:lineRule="auto"/>
        <w:ind w:left="720"/>
        <w:rPr>
          <w:rFonts w:ascii="Times New Roman" w:eastAsia="Times New Roman" w:hAnsi="Times New Roman" w:cs="Times New Roman"/>
          <w:color w:val="000000"/>
          <w:sz w:val="24"/>
        </w:rPr>
      </w:pPr>
    </w:p>
    <w:p w14:paraId="01A4BC7E" w14:textId="30D22404" w:rsidR="00A23AC8" w:rsidRPr="00A23AC8" w:rsidRDefault="00647032" w:rsidP="00A23AC8">
      <w:pPr>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Záměry </w:t>
      </w:r>
      <w:r w:rsidR="00A23AC8" w:rsidRPr="00A23AC8">
        <w:rPr>
          <w:rFonts w:ascii="Times New Roman" w:hAnsi="Times New Roman" w:cs="Times New Roman"/>
          <w:sz w:val="24"/>
          <w:szCs w:val="24"/>
        </w:rPr>
        <w:t>:</w:t>
      </w:r>
    </w:p>
    <w:p w14:paraId="27DFD124" w14:textId="1F4B391D" w:rsidR="00A23AC8" w:rsidRPr="00A23AC8" w:rsidRDefault="00A23AC8">
      <w:pPr>
        <w:pStyle w:val="Bezmezer"/>
        <w:numPr>
          <w:ilvl w:val="0"/>
          <w:numId w:val="37"/>
        </w:numPr>
        <w:rPr>
          <w:rFonts w:ascii="Times New Roman" w:hAnsi="Times New Roman" w:cs="Times New Roman"/>
          <w:sz w:val="24"/>
          <w:szCs w:val="24"/>
        </w:rPr>
      </w:pPr>
      <w:r w:rsidRPr="00A23AC8">
        <w:rPr>
          <w:rFonts w:ascii="Times New Roman" w:hAnsi="Times New Roman" w:cs="Times New Roman"/>
          <w:sz w:val="24"/>
          <w:szCs w:val="24"/>
        </w:rPr>
        <w:t>Nákup vhodných potřeb  od 2 do 3 let na hygienické potřeby pro děti,</w:t>
      </w:r>
    </w:p>
    <w:p w14:paraId="506721BA" w14:textId="77777777" w:rsidR="00A23AC8" w:rsidRPr="00A23AC8" w:rsidRDefault="00A23AC8">
      <w:pPr>
        <w:pStyle w:val="Bezmezer"/>
        <w:numPr>
          <w:ilvl w:val="0"/>
          <w:numId w:val="37"/>
        </w:numPr>
        <w:rPr>
          <w:rFonts w:ascii="Times New Roman" w:hAnsi="Times New Roman" w:cs="Times New Roman"/>
          <w:sz w:val="24"/>
          <w:szCs w:val="24"/>
        </w:rPr>
      </w:pPr>
      <w:r w:rsidRPr="00A23AC8">
        <w:rPr>
          <w:rFonts w:ascii="Times New Roman" w:hAnsi="Times New Roman" w:cs="Times New Roman"/>
          <w:sz w:val="24"/>
          <w:szCs w:val="24"/>
        </w:rPr>
        <w:t xml:space="preserve">posílení o pedagogického pracovníka. </w:t>
      </w:r>
    </w:p>
    <w:p w14:paraId="2CEE8006" w14:textId="77777777" w:rsidR="0049244B" w:rsidRDefault="0049244B">
      <w:pPr>
        <w:spacing w:after="0" w:line="240" w:lineRule="auto"/>
        <w:ind w:left="720"/>
        <w:rPr>
          <w:rFonts w:ascii="Times New Roman" w:eastAsia="Times New Roman" w:hAnsi="Times New Roman" w:cs="Times New Roman"/>
          <w:color w:val="000000"/>
          <w:sz w:val="24"/>
        </w:rPr>
      </w:pPr>
    </w:p>
    <w:p w14:paraId="6444EE5F" w14:textId="77777777" w:rsidR="00D54916" w:rsidRDefault="00D54916" w:rsidP="00D54916">
      <w:pPr>
        <w:spacing w:after="0" w:line="408" w:lineRule="auto"/>
        <w:rPr>
          <w:rFonts w:ascii="Times New Roman" w:eastAsia="Times New Roman" w:hAnsi="Times New Roman" w:cs="Times New Roman"/>
          <w:b/>
          <w:color w:val="000000"/>
          <w:sz w:val="24"/>
        </w:rPr>
      </w:pPr>
    </w:p>
    <w:p w14:paraId="03802483" w14:textId="0766D402" w:rsidR="0049244B" w:rsidRPr="008A5E54" w:rsidRDefault="0097766B">
      <w:pPr>
        <w:pStyle w:val="Odstavecseseznamem"/>
        <w:numPr>
          <w:ilvl w:val="0"/>
          <w:numId w:val="38"/>
        </w:numPr>
        <w:spacing w:after="0" w:line="408" w:lineRule="auto"/>
        <w:rPr>
          <w:rFonts w:ascii="Times New Roman" w:eastAsia="Times New Roman" w:hAnsi="Times New Roman" w:cs="Times New Roman"/>
          <w:b/>
          <w:sz w:val="24"/>
        </w:rPr>
      </w:pPr>
      <w:r w:rsidRPr="00D54916">
        <w:rPr>
          <w:rFonts w:ascii="Times New Roman" w:eastAsia="Times New Roman" w:hAnsi="Times New Roman" w:cs="Times New Roman"/>
          <w:b/>
          <w:sz w:val="24"/>
        </w:rPr>
        <w:t>POVINNÉ PŘEDŠKOLNÍ VZDĚLÁVÁNÍ</w:t>
      </w:r>
    </w:p>
    <w:p w14:paraId="0B1D0DF9" w14:textId="77777777" w:rsidR="00813FD4" w:rsidRPr="00813FD4" w:rsidRDefault="00813FD4" w:rsidP="00813FD4">
      <w:pPr>
        <w:pStyle w:val="Odstavecseseznamem"/>
        <w:spacing w:line="360" w:lineRule="auto"/>
        <w:rPr>
          <w:rFonts w:ascii="Times New Roman" w:hAnsi="Times New Roman"/>
          <w:color w:val="000000" w:themeColor="text1"/>
          <w:sz w:val="24"/>
        </w:rPr>
      </w:pPr>
      <w:r w:rsidRPr="00813FD4">
        <w:rPr>
          <w:rFonts w:ascii="Times New Roman" w:hAnsi="Times New Roman"/>
          <w:color w:val="000000" w:themeColor="text1"/>
          <w:sz w:val="24"/>
        </w:rPr>
        <w:t>Povinné předškolní vzdělávání probíhá formou pravidelné denní docházky v pracovních dnech v rozsahu 4 hodin denně. Právo vzdělávat se v mateřské škole po celou dobu jejího provozu není povinností předškolního vzdělávání dotčeno. Povinnost předškolního vzdělávání se nevztahuje na období školních prázdnin v souladu s organizací školního roku v základních a středních školách.</w:t>
      </w:r>
    </w:p>
    <w:p w14:paraId="74ADC206" w14:textId="77777777" w:rsidR="00813FD4" w:rsidRPr="00813FD4" w:rsidRDefault="00813FD4" w:rsidP="00813FD4">
      <w:pPr>
        <w:pStyle w:val="Odstavecseseznamem"/>
        <w:spacing w:line="360" w:lineRule="auto"/>
        <w:rPr>
          <w:rFonts w:ascii="Times New Roman" w:hAnsi="Times New Roman"/>
          <w:sz w:val="24"/>
        </w:rPr>
      </w:pPr>
      <w:r w:rsidRPr="00813FD4">
        <w:rPr>
          <w:rFonts w:ascii="Times New Roman" w:hAnsi="Times New Roman"/>
          <w:sz w:val="24"/>
        </w:rPr>
        <w:t>V případě individuálního vzdělávání dítěte škola ověří schopnosti a dovednosti dítěte (očekávané výstupy) v termínu uvedeném ve Školním řádu.</w:t>
      </w:r>
    </w:p>
    <w:p w14:paraId="48F965B4" w14:textId="10539270" w:rsidR="00813FD4" w:rsidRPr="00813FD4" w:rsidRDefault="00813FD4" w:rsidP="00813FD4">
      <w:pPr>
        <w:pStyle w:val="Odstavecseseznamem"/>
        <w:spacing w:line="360" w:lineRule="auto"/>
        <w:rPr>
          <w:rFonts w:ascii="Times New Roman" w:hAnsi="Times New Roman"/>
          <w:sz w:val="24"/>
        </w:rPr>
      </w:pPr>
      <w:r w:rsidRPr="00813FD4">
        <w:rPr>
          <w:rFonts w:ascii="Times New Roman" w:hAnsi="Times New Roman"/>
          <w:sz w:val="24"/>
        </w:rPr>
        <w:t>Konkretizace plnění povinného předškolního vzdělávání, způsob omlouvání a uvolňování dětí je uvedeno  ve Školním řádu.</w:t>
      </w:r>
    </w:p>
    <w:p w14:paraId="660563E5" w14:textId="22BF783E" w:rsidR="0049244B" w:rsidRPr="00813FD4" w:rsidRDefault="00813FD4" w:rsidP="00813FD4">
      <w:pPr>
        <w:pStyle w:val="Odstavecseseznamem"/>
        <w:spacing w:line="276" w:lineRule="auto"/>
        <w:jc w:val="both"/>
        <w:rPr>
          <w:rFonts w:ascii="Times New Roman" w:eastAsia="Times New Roman" w:hAnsi="Times New Roman" w:cs="Times New Roman"/>
          <w:sz w:val="24"/>
          <w:u w:val="single"/>
        </w:rPr>
      </w:pPr>
      <w:r w:rsidRPr="00813FD4">
        <w:rPr>
          <w:rFonts w:ascii="Times New Roman" w:hAnsi="Times New Roman"/>
          <w:sz w:val="24"/>
        </w:rPr>
        <w:t>Celoroční program pro děti v posledním roce před zahájením povinné školní docházky, korespondující se ŠVP PV, realizován formou skupinové a individuální práce s dětmi několikrát týdně.</w:t>
      </w:r>
    </w:p>
    <w:p w14:paraId="214ADB93" w14:textId="67AFF659" w:rsidR="0049244B" w:rsidRDefault="00813FD4" w:rsidP="00813FD4">
      <w:pPr>
        <w:spacing w:after="0" w:line="276" w:lineRule="auto"/>
        <w:ind w:left="72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P</w:t>
      </w:r>
      <w:r w:rsidR="0097766B">
        <w:rPr>
          <w:rFonts w:ascii="Times New Roman" w:eastAsia="Times New Roman" w:hAnsi="Times New Roman" w:cs="Times New Roman"/>
          <w:sz w:val="24"/>
          <w:shd w:val="clear" w:color="auto" w:fill="FFFFFF"/>
        </w:rPr>
        <w:t>ovinné předškolní vzdělávání v mateřské škole je bezplatné</w:t>
      </w:r>
    </w:p>
    <w:p w14:paraId="4FD660F5" w14:textId="46CB81BC" w:rsidR="0049244B" w:rsidRDefault="0049244B" w:rsidP="008A5E54">
      <w:pPr>
        <w:spacing w:after="0" w:line="276" w:lineRule="auto"/>
        <w:jc w:val="both"/>
        <w:rPr>
          <w:rFonts w:ascii="Times New Roman" w:eastAsia="Times New Roman" w:hAnsi="Times New Roman" w:cs="Times New Roman"/>
          <w:sz w:val="24"/>
          <w:shd w:val="clear" w:color="auto" w:fill="FFFFFF"/>
        </w:rPr>
      </w:pPr>
    </w:p>
    <w:p w14:paraId="083CD5F4" w14:textId="77777777" w:rsidR="003D6C87" w:rsidRDefault="003D6C87" w:rsidP="008A5E54">
      <w:pPr>
        <w:spacing w:after="0" w:line="276" w:lineRule="auto"/>
        <w:jc w:val="both"/>
        <w:rPr>
          <w:rFonts w:ascii="Times New Roman" w:eastAsia="Times New Roman" w:hAnsi="Times New Roman" w:cs="Times New Roman"/>
          <w:sz w:val="24"/>
          <w:shd w:val="clear" w:color="auto" w:fill="FFFFFF"/>
        </w:rPr>
      </w:pPr>
    </w:p>
    <w:p w14:paraId="4A8C0B19" w14:textId="77777777" w:rsidR="0049244B" w:rsidRDefault="0049244B">
      <w:pPr>
        <w:spacing w:after="0" w:line="408" w:lineRule="auto"/>
        <w:ind w:left="720"/>
        <w:rPr>
          <w:rFonts w:ascii="Times New Roman" w:eastAsia="Times New Roman" w:hAnsi="Times New Roman" w:cs="Times New Roman"/>
          <w:sz w:val="24"/>
        </w:rPr>
      </w:pPr>
    </w:p>
    <w:p w14:paraId="7992A04F" w14:textId="3C161033" w:rsidR="0049244B" w:rsidRPr="00D54916" w:rsidRDefault="0097766B">
      <w:pPr>
        <w:pStyle w:val="Odstavecseseznamem"/>
        <w:numPr>
          <w:ilvl w:val="0"/>
          <w:numId w:val="38"/>
        </w:numPr>
        <w:spacing w:after="0" w:line="408" w:lineRule="auto"/>
        <w:rPr>
          <w:rFonts w:ascii="Times New Roman" w:eastAsia="Times New Roman" w:hAnsi="Times New Roman" w:cs="Times New Roman"/>
          <w:b/>
          <w:sz w:val="24"/>
        </w:rPr>
      </w:pPr>
      <w:r w:rsidRPr="00D54916">
        <w:rPr>
          <w:rFonts w:ascii="Times New Roman" w:eastAsia="Times New Roman" w:hAnsi="Times New Roman" w:cs="Times New Roman"/>
          <w:b/>
          <w:sz w:val="24"/>
        </w:rPr>
        <w:lastRenderedPageBreak/>
        <w:t>ORGANIZACE VZDĚLÁVÁNÍ</w:t>
      </w:r>
    </w:p>
    <w:p w14:paraId="091CFBED" w14:textId="453A5E97" w:rsidR="0049244B" w:rsidRPr="00FA4CAC" w:rsidRDefault="00FA4CAC" w:rsidP="00FA4CAC">
      <w:pPr>
        <w:spacing w:after="0" w:line="276" w:lineRule="auto"/>
        <w:rPr>
          <w:rFonts w:ascii="Times New Roman" w:eastAsia="Times New Roman" w:hAnsi="Times New Roman" w:cs="Times New Roman"/>
          <w:bCs/>
          <w:sz w:val="24"/>
        </w:rPr>
      </w:pPr>
      <w:r w:rsidRPr="00FA4CAC">
        <w:rPr>
          <w:rFonts w:ascii="Times New Roman" w:eastAsia="Times New Roman" w:hAnsi="Times New Roman" w:cs="Times New Roman"/>
          <w:bCs/>
          <w:sz w:val="24"/>
        </w:rPr>
        <w:t>Provoz mateřské školy je od 7 do 16:30 hodin.</w:t>
      </w:r>
    </w:p>
    <w:p w14:paraId="6B4BA197" w14:textId="13FB52AD" w:rsidR="00FA4CAC" w:rsidRPr="00FA4CAC" w:rsidRDefault="00FA4CAC" w:rsidP="00FA4CAC">
      <w:pPr>
        <w:spacing w:after="0" w:line="276" w:lineRule="auto"/>
        <w:rPr>
          <w:rFonts w:ascii="Times New Roman" w:eastAsia="Times New Roman" w:hAnsi="Times New Roman" w:cs="Times New Roman"/>
          <w:bCs/>
          <w:sz w:val="24"/>
        </w:rPr>
      </w:pPr>
      <w:r w:rsidRPr="00FA4CAC">
        <w:rPr>
          <w:rFonts w:ascii="Times New Roman" w:eastAsia="Times New Roman" w:hAnsi="Times New Roman" w:cs="Times New Roman"/>
          <w:bCs/>
          <w:sz w:val="24"/>
        </w:rPr>
        <w:t>Povinná předškolní docházka je stanovena na dobu od 8 do 12 hodin.</w:t>
      </w:r>
    </w:p>
    <w:p w14:paraId="37F96513" w14:textId="5E08A8BB" w:rsidR="0049244B" w:rsidRDefault="0097766B">
      <w:pPr>
        <w:jc w:val="both"/>
        <w:rPr>
          <w:rFonts w:ascii="Calibri" w:eastAsia="Calibri" w:hAnsi="Calibri" w:cs="Calibri"/>
        </w:rPr>
      </w:pPr>
      <w:r>
        <w:rPr>
          <w:rFonts w:ascii="Times New Roman" w:eastAsia="Times New Roman" w:hAnsi="Times New Roman" w:cs="Times New Roman"/>
          <w:sz w:val="24"/>
        </w:rPr>
        <w:t>MŠ je jednotřídní pro děti</w:t>
      </w:r>
      <w:r w:rsidR="00D54916">
        <w:rPr>
          <w:rFonts w:ascii="Times New Roman" w:eastAsia="Times New Roman" w:hAnsi="Times New Roman" w:cs="Times New Roman"/>
          <w:sz w:val="24"/>
        </w:rPr>
        <w:t xml:space="preserve"> zpravidla ve věku</w:t>
      </w:r>
      <w:r>
        <w:rPr>
          <w:rFonts w:ascii="Times New Roman" w:eastAsia="Times New Roman" w:hAnsi="Times New Roman" w:cs="Times New Roman"/>
          <w:sz w:val="24"/>
        </w:rPr>
        <w:t xml:space="preserve"> od 3 – 6  let. </w:t>
      </w:r>
      <w:r w:rsidR="009E2F44">
        <w:rPr>
          <w:rFonts w:ascii="Times New Roman" w:eastAsia="Times New Roman" w:hAnsi="Times New Roman" w:cs="Times New Roman"/>
          <w:sz w:val="24"/>
        </w:rPr>
        <w:t>V</w:t>
      </w:r>
      <w:r>
        <w:rPr>
          <w:rFonts w:ascii="Times New Roman" w:eastAsia="Times New Roman" w:hAnsi="Times New Roman" w:cs="Times New Roman"/>
          <w:sz w:val="24"/>
        </w:rPr>
        <w:t xml:space="preserve"> případě volné kapacity, lze přijmout i děti </w:t>
      </w:r>
      <w:r w:rsidR="009E2F44">
        <w:rPr>
          <w:rFonts w:ascii="Times New Roman" w:eastAsia="Times New Roman" w:hAnsi="Times New Roman" w:cs="Times New Roman"/>
          <w:sz w:val="24"/>
        </w:rPr>
        <w:t>starší 2 let</w:t>
      </w:r>
      <w:r>
        <w:rPr>
          <w:rFonts w:ascii="Calibri" w:eastAsia="Calibri" w:hAnsi="Calibri" w:cs="Calibri"/>
        </w:rPr>
        <w:t>.</w:t>
      </w:r>
      <w:r w:rsidR="009C5840">
        <w:rPr>
          <w:rFonts w:ascii="Calibri" w:eastAsia="Calibri" w:hAnsi="Calibri" w:cs="Calibri"/>
        </w:rPr>
        <w:t xml:space="preserve"> </w:t>
      </w:r>
      <w:r w:rsidR="009C5840" w:rsidRPr="009C5840">
        <w:rPr>
          <w:rFonts w:ascii="Times New Roman" w:eastAsia="Calibri" w:hAnsi="Times New Roman" w:cs="Times New Roman"/>
          <w:sz w:val="24"/>
          <w:szCs w:val="24"/>
        </w:rPr>
        <w:t>Režim dne je přizpůsoben podmínkám školy</w:t>
      </w:r>
      <w:r w:rsidR="009C5840">
        <w:rPr>
          <w:rFonts w:ascii="Times New Roman" w:eastAsia="Calibri" w:hAnsi="Times New Roman" w:cs="Times New Roman"/>
          <w:sz w:val="24"/>
          <w:szCs w:val="24"/>
        </w:rPr>
        <w:t>, je pružný a může být pozměněn v případě výletů, exkurzí, divadelních představení, besídek a pod</w:t>
      </w:r>
      <w:r w:rsidR="00700977">
        <w:rPr>
          <w:rFonts w:ascii="Times New Roman" w:eastAsia="Calibri" w:hAnsi="Times New Roman" w:cs="Times New Roman"/>
          <w:sz w:val="24"/>
          <w:szCs w:val="24"/>
        </w:rPr>
        <w:t>o</w:t>
      </w:r>
      <w:r w:rsidR="009C5840">
        <w:rPr>
          <w:rFonts w:ascii="Times New Roman" w:eastAsia="Calibri" w:hAnsi="Times New Roman" w:cs="Times New Roman"/>
          <w:sz w:val="24"/>
          <w:szCs w:val="24"/>
        </w:rPr>
        <w:t>bných akcí</w:t>
      </w:r>
      <w:r w:rsidR="00700977">
        <w:rPr>
          <w:rFonts w:ascii="Times New Roman" w:eastAsia="Calibri" w:hAnsi="Times New Roman" w:cs="Times New Roman"/>
          <w:sz w:val="24"/>
          <w:szCs w:val="24"/>
        </w:rPr>
        <w:t>.</w:t>
      </w:r>
      <w:r w:rsidR="0032311E">
        <w:rPr>
          <w:rFonts w:ascii="Times New Roman" w:eastAsia="Calibri" w:hAnsi="Times New Roman" w:cs="Times New Roman"/>
          <w:sz w:val="24"/>
          <w:szCs w:val="24"/>
        </w:rPr>
        <w:t xml:space="preserve"> Snažíme se, aby při řízených nebo náročnějších činnostech byly přítomny ve třídě dvě osoby. Velkou pomocí je i spolupráce se školnicí.</w:t>
      </w:r>
    </w:p>
    <w:p w14:paraId="75A769A8" w14:textId="77777777" w:rsidR="0049244B" w:rsidRDefault="0049244B">
      <w:pPr>
        <w:jc w:val="both"/>
        <w:rPr>
          <w:rFonts w:ascii="Calibri" w:eastAsia="Calibri" w:hAnsi="Calibri" w:cs="Calibri"/>
        </w:rPr>
      </w:pPr>
    </w:p>
    <w:p w14:paraId="328D577B" w14:textId="77777777" w:rsidR="0049244B" w:rsidRDefault="0097766B">
      <w:pPr>
        <w:numPr>
          <w:ilvl w:val="0"/>
          <w:numId w:val="7"/>
        </w:numPr>
        <w:ind w:left="720" w:hanging="360"/>
        <w:jc w:val="both"/>
        <w:rPr>
          <w:rFonts w:ascii="Times New Roman" w:eastAsia="Times New Roman" w:hAnsi="Times New Roman" w:cs="Times New Roman"/>
          <w:b/>
          <w:sz w:val="24"/>
        </w:rPr>
      </w:pPr>
      <w:r>
        <w:rPr>
          <w:rFonts w:ascii="Times New Roman" w:eastAsia="Times New Roman" w:hAnsi="Times New Roman" w:cs="Times New Roman"/>
          <w:b/>
          <w:sz w:val="24"/>
        </w:rPr>
        <w:t>Režim dne</w:t>
      </w:r>
    </w:p>
    <w:p w14:paraId="0425F033" w14:textId="6ACC6889" w:rsidR="0082761D" w:rsidRDefault="0097766B">
      <w:pPr>
        <w:rPr>
          <w:rFonts w:ascii="Times New Roman" w:eastAsia="Times New Roman" w:hAnsi="Times New Roman" w:cs="Times New Roman"/>
          <w:sz w:val="24"/>
        </w:rPr>
      </w:pPr>
      <w:r>
        <w:rPr>
          <w:rFonts w:ascii="Times New Roman" w:eastAsia="Times New Roman" w:hAnsi="Times New Roman" w:cs="Times New Roman"/>
          <w:sz w:val="24"/>
        </w:rPr>
        <w:t>Denní program maximálně přizpůsobujeme vývojovým potřebám a možnostem jednotlivých dětí. Podle aktuálních potřeb a okolností vyvažujeme délku spontánních a řízených činností. Během ranních her vždy zařazujeme individu</w:t>
      </w:r>
      <w:r w:rsidR="002643B3">
        <w:rPr>
          <w:rFonts w:ascii="Times New Roman" w:eastAsia="Times New Roman" w:hAnsi="Times New Roman" w:cs="Times New Roman"/>
          <w:sz w:val="24"/>
        </w:rPr>
        <w:t>á</w:t>
      </w:r>
      <w:r>
        <w:rPr>
          <w:rFonts w:ascii="Times New Roman" w:eastAsia="Times New Roman" w:hAnsi="Times New Roman" w:cs="Times New Roman"/>
          <w:sz w:val="24"/>
        </w:rPr>
        <w:t>ln</w:t>
      </w:r>
      <w:r w:rsidR="002643B3">
        <w:rPr>
          <w:rFonts w:ascii="Times New Roman" w:eastAsia="Times New Roman" w:hAnsi="Times New Roman" w:cs="Times New Roman"/>
          <w:sz w:val="24"/>
        </w:rPr>
        <w:t xml:space="preserve">í </w:t>
      </w:r>
      <w:r>
        <w:rPr>
          <w:rFonts w:ascii="Times New Roman" w:eastAsia="Times New Roman" w:hAnsi="Times New Roman" w:cs="Times New Roman"/>
          <w:sz w:val="24"/>
        </w:rPr>
        <w:t>péči zaměřenou dle vzdělávací nabídky - na logopedické, motorické, jazykové, estetické, pracovní či jiné činnosti, které zakončujeme komunitním kruhem nebo další motivací ke každodennímu cvičení, v němž nechybějí zdravotní cviky, zaměřené na prevenci vadného držení těla</w:t>
      </w:r>
      <w:r w:rsidR="009E2F44">
        <w:rPr>
          <w:rFonts w:ascii="Times New Roman" w:eastAsia="Times New Roman" w:hAnsi="Times New Roman" w:cs="Times New Roman"/>
          <w:sz w:val="24"/>
        </w:rPr>
        <w:t xml:space="preserve">, zařazujeme cviky jógy. </w:t>
      </w:r>
      <w:r>
        <w:rPr>
          <w:rFonts w:ascii="Times New Roman" w:eastAsia="Times New Roman" w:hAnsi="Times New Roman" w:cs="Times New Roman"/>
          <w:sz w:val="24"/>
        </w:rPr>
        <w:t xml:space="preserve">Po skončení dopoledního bloku -  před obědem - si necháváme chvilku času, v němž vedeme děti k sebehodnocení i hodnocení činností během dne. </w:t>
      </w:r>
    </w:p>
    <w:p w14:paraId="27C70EDC" w14:textId="77777777" w:rsidR="0049244B" w:rsidRDefault="0097766B">
      <w:pPr>
        <w:spacing w:before="75" w:after="75" w:line="360" w:lineRule="auto"/>
        <w:ind w:right="75"/>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t>Orientační časy režimu dne:</w:t>
      </w:r>
    </w:p>
    <w:tbl>
      <w:tblPr>
        <w:tblW w:w="0" w:type="auto"/>
        <w:tblInd w:w="14" w:type="dxa"/>
        <w:tblCellMar>
          <w:left w:w="10" w:type="dxa"/>
          <w:right w:w="10" w:type="dxa"/>
        </w:tblCellMar>
        <w:tblLook w:val="04A0" w:firstRow="1" w:lastRow="0" w:firstColumn="1" w:lastColumn="0" w:noHBand="0" w:noVBand="1"/>
      </w:tblPr>
      <w:tblGrid>
        <w:gridCol w:w="9058"/>
      </w:tblGrid>
      <w:tr w:rsidR="0049244B" w14:paraId="67AF9DD2" w14:textId="77777777">
        <w:trPr>
          <w:trHeight w:val="1"/>
        </w:trPr>
        <w:tc>
          <w:tcPr>
            <w:tcW w:w="9072" w:type="dxa"/>
            <w:tcBorders>
              <w:top w:val="single" w:sz="0" w:space="0" w:color="000000"/>
              <w:left w:val="single" w:sz="0" w:space="0" w:color="000000"/>
              <w:bottom w:val="single" w:sz="0" w:space="0" w:color="000000"/>
              <w:right w:val="single" w:sz="0" w:space="0" w:color="000000"/>
            </w:tcBorders>
            <w:shd w:val="clear" w:color="auto" w:fill="FFFFFF"/>
            <w:tcMar>
              <w:left w:w="14" w:type="dxa"/>
              <w:right w:w="14" w:type="dxa"/>
            </w:tcMar>
          </w:tcPr>
          <w:p w14:paraId="1A91C9B8" w14:textId="77777777" w:rsidR="0049244B" w:rsidRDefault="0097766B">
            <w:pPr>
              <w:spacing w:after="0" w:line="360" w:lineRule="auto"/>
              <w:ind w:left="165" w:right="75"/>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Dopolední blok 7:00 – 11.30</w:t>
            </w:r>
          </w:p>
          <w:p w14:paraId="65F4495F" w14:textId="77777777" w:rsidR="0049244B" w:rsidRDefault="0097766B">
            <w:pPr>
              <w:numPr>
                <w:ilvl w:val="0"/>
                <w:numId w:val="8"/>
              </w:numPr>
              <w:tabs>
                <w:tab w:val="left" w:pos="720"/>
              </w:tabs>
              <w:spacing w:after="0" w:line="360" w:lineRule="auto"/>
              <w:ind w:left="525" w:right="75" w:hanging="360"/>
              <w:jc w:val="both"/>
            </w:pPr>
            <w:r>
              <w:rPr>
                <w:rFonts w:ascii="Times New Roman" w:eastAsia="Times New Roman" w:hAnsi="Times New Roman" w:cs="Times New Roman"/>
                <w:b/>
                <w:color w:val="000000"/>
                <w:sz w:val="24"/>
              </w:rPr>
              <w:t>7:00 – 9:30  </w:t>
            </w:r>
            <w:r>
              <w:rPr>
                <w:rFonts w:ascii="Times New Roman" w:eastAsia="Times New Roman" w:hAnsi="Times New Roman" w:cs="Times New Roman"/>
                <w:color w:val="000000"/>
                <w:sz w:val="24"/>
              </w:rPr>
              <w:t>- scházení dětí, nabídka činností, spontánní nebo řízené individuální, skupinové či společné činnosti, hry, individuální rozvoj dítěte,  tvořivé a estetické činnosti dětí, ranní cvičení, IP s předškolními dětmi, komunitní kruh – přivítání dne, diskuze, realizace plánovaných činností řízených pedagogem, hygiena, ranní svačina, rozvíjení dětí ve skupinkách</w:t>
            </w:r>
          </w:p>
        </w:tc>
      </w:tr>
      <w:tr w:rsidR="0049244B" w14:paraId="45A09EEE" w14:textId="77777777">
        <w:tc>
          <w:tcPr>
            <w:tcW w:w="9072" w:type="dxa"/>
            <w:tcBorders>
              <w:top w:val="single" w:sz="0" w:space="0" w:color="000000"/>
              <w:left w:val="single" w:sz="0" w:space="0" w:color="000000"/>
              <w:bottom w:val="single" w:sz="0" w:space="0" w:color="000000"/>
              <w:right w:val="single" w:sz="0" w:space="0" w:color="000000"/>
            </w:tcBorders>
            <w:shd w:val="clear" w:color="auto" w:fill="FFFFFF"/>
            <w:tcMar>
              <w:left w:w="14" w:type="dxa"/>
              <w:right w:w="14" w:type="dxa"/>
            </w:tcMar>
          </w:tcPr>
          <w:p w14:paraId="57467919" w14:textId="77777777" w:rsidR="0049244B" w:rsidRDefault="0097766B">
            <w:pPr>
              <w:numPr>
                <w:ilvl w:val="0"/>
                <w:numId w:val="8"/>
              </w:numPr>
              <w:tabs>
                <w:tab w:val="left" w:pos="720"/>
              </w:tabs>
              <w:spacing w:after="0" w:line="360" w:lineRule="auto"/>
              <w:ind w:left="525" w:right="75" w:hanging="360"/>
            </w:pPr>
            <w:r>
              <w:rPr>
                <w:rFonts w:ascii="Times New Roman" w:eastAsia="Times New Roman" w:hAnsi="Times New Roman" w:cs="Times New Roman"/>
                <w:b/>
                <w:color w:val="000000"/>
                <w:sz w:val="24"/>
              </w:rPr>
              <w:t>9:30 - 11.30  - </w:t>
            </w:r>
            <w:r>
              <w:rPr>
                <w:rFonts w:ascii="Times New Roman" w:eastAsia="Times New Roman" w:hAnsi="Times New Roman" w:cs="Times New Roman"/>
                <w:color w:val="000000"/>
                <w:sz w:val="24"/>
              </w:rPr>
              <w:t>pobyt venku – hry, sportovní aktivity, vycházky, v případě nepříznivého počasí činnosti zaměřené na vzdělávání dětí</w:t>
            </w:r>
          </w:p>
        </w:tc>
      </w:tr>
      <w:tr w:rsidR="0049244B" w14:paraId="512F1C5A" w14:textId="77777777">
        <w:trPr>
          <w:trHeight w:val="1"/>
        </w:trPr>
        <w:tc>
          <w:tcPr>
            <w:tcW w:w="9072" w:type="dxa"/>
            <w:tcBorders>
              <w:top w:val="single" w:sz="0" w:space="0" w:color="000000"/>
              <w:left w:val="single" w:sz="0" w:space="0" w:color="000000"/>
              <w:bottom w:val="single" w:sz="0" w:space="0" w:color="000000"/>
              <w:right w:val="single" w:sz="0" w:space="0" w:color="000000"/>
            </w:tcBorders>
            <w:shd w:val="clear" w:color="auto" w:fill="FFFFFF"/>
            <w:tcMar>
              <w:left w:w="14" w:type="dxa"/>
              <w:right w:w="14" w:type="dxa"/>
            </w:tcMar>
          </w:tcPr>
          <w:p w14:paraId="3DFDEB0D" w14:textId="77777777" w:rsidR="0049244B" w:rsidRDefault="0097766B">
            <w:pPr>
              <w:spacing w:after="0" w:line="288" w:lineRule="auto"/>
              <w:ind w:right="75"/>
            </w:pPr>
            <w:r>
              <w:rPr>
                <w:rFonts w:ascii="Times New Roman" w:eastAsia="Times New Roman" w:hAnsi="Times New Roman" w:cs="Times New Roman"/>
                <w:b/>
                <w:color w:val="000000"/>
                <w:sz w:val="24"/>
              </w:rPr>
              <w:t xml:space="preserve">   Hygiena, oběd 11:30 - 12.30 </w:t>
            </w:r>
          </w:p>
        </w:tc>
      </w:tr>
      <w:tr w:rsidR="0049244B" w14:paraId="504DFC40" w14:textId="77777777">
        <w:trPr>
          <w:trHeight w:val="1"/>
        </w:trPr>
        <w:tc>
          <w:tcPr>
            <w:tcW w:w="9072" w:type="dxa"/>
            <w:tcBorders>
              <w:top w:val="single" w:sz="0" w:space="0" w:color="000000"/>
              <w:left w:val="single" w:sz="0" w:space="0" w:color="000000"/>
              <w:bottom w:val="single" w:sz="0" w:space="0" w:color="000000"/>
              <w:right w:val="single" w:sz="0" w:space="0" w:color="000000"/>
            </w:tcBorders>
            <w:shd w:val="clear" w:color="auto" w:fill="FFFFFF"/>
            <w:tcMar>
              <w:left w:w="14" w:type="dxa"/>
              <w:right w:w="14" w:type="dxa"/>
            </w:tcMar>
          </w:tcPr>
          <w:p w14:paraId="175F7F3E" w14:textId="77777777" w:rsidR="0049244B" w:rsidRDefault="0097766B">
            <w:pPr>
              <w:spacing w:after="0" w:line="360" w:lineRule="auto"/>
              <w:ind w:right="75"/>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  Odpolední blok 12.30 - 16.30 </w:t>
            </w:r>
            <w:r>
              <w:rPr>
                <w:rFonts w:ascii="Times New Roman" w:eastAsia="Times New Roman" w:hAnsi="Times New Roman" w:cs="Times New Roman"/>
                <w:color w:val="000000"/>
                <w:sz w:val="24"/>
              </w:rPr>
              <w:t> </w:t>
            </w:r>
          </w:p>
          <w:p w14:paraId="45A11922" w14:textId="648CBD19" w:rsidR="0049244B" w:rsidRDefault="0097766B">
            <w:pPr>
              <w:numPr>
                <w:ilvl w:val="0"/>
                <w:numId w:val="9"/>
              </w:numPr>
              <w:tabs>
                <w:tab w:val="left" w:pos="720"/>
              </w:tabs>
              <w:spacing w:after="0" w:line="360" w:lineRule="auto"/>
              <w:ind w:left="525" w:right="75" w:hanging="360"/>
              <w:jc w:val="both"/>
            </w:pPr>
            <w:r>
              <w:rPr>
                <w:rFonts w:ascii="Times New Roman" w:eastAsia="Times New Roman" w:hAnsi="Times New Roman" w:cs="Times New Roman"/>
                <w:b/>
                <w:color w:val="000000"/>
                <w:sz w:val="24"/>
              </w:rPr>
              <w:t>12 .</w:t>
            </w:r>
            <w:r w:rsidR="00442AF1">
              <w:rPr>
                <w:rFonts w:ascii="Times New Roman" w:eastAsia="Times New Roman" w:hAnsi="Times New Roman" w:cs="Times New Roman"/>
                <w:b/>
                <w:color w:val="000000"/>
                <w:sz w:val="24"/>
              </w:rPr>
              <w:t>0</w:t>
            </w:r>
            <w:r>
              <w:rPr>
                <w:rFonts w:ascii="Times New Roman" w:eastAsia="Times New Roman" w:hAnsi="Times New Roman" w:cs="Times New Roman"/>
                <w:b/>
                <w:color w:val="000000"/>
                <w:sz w:val="24"/>
              </w:rPr>
              <w:t>0 – 1</w:t>
            </w:r>
            <w:r w:rsidR="00442AF1">
              <w:rPr>
                <w:rFonts w:ascii="Times New Roman" w:eastAsia="Times New Roman" w:hAnsi="Times New Roman" w:cs="Times New Roman"/>
                <w:b/>
                <w:color w:val="000000"/>
                <w:sz w:val="24"/>
              </w:rPr>
              <w:t>2</w:t>
            </w:r>
            <w:r>
              <w:rPr>
                <w:rFonts w:ascii="Times New Roman" w:eastAsia="Times New Roman" w:hAnsi="Times New Roman" w:cs="Times New Roman"/>
                <w:b/>
                <w:color w:val="000000"/>
                <w:sz w:val="24"/>
              </w:rPr>
              <w:t>.</w:t>
            </w:r>
            <w:r w:rsidR="00442AF1">
              <w:rPr>
                <w:rFonts w:ascii="Times New Roman" w:eastAsia="Times New Roman" w:hAnsi="Times New Roman" w:cs="Times New Roman"/>
                <w:b/>
                <w:color w:val="000000"/>
                <w:sz w:val="24"/>
              </w:rPr>
              <w:t>3</w:t>
            </w:r>
            <w:r>
              <w:rPr>
                <w:rFonts w:ascii="Times New Roman" w:eastAsia="Times New Roman" w:hAnsi="Times New Roman" w:cs="Times New Roman"/>
                <w:b/>
                <w:color w:val="000000"/>
                <w:sz w:val="24"/>
              </w:rPr>
              <w:t>0</w:t>
            </w:r>
            <w:r>
              <w:rPr>
                <w:rFonts w:ascii="Times New Roman" w:eastAsia="Times New Roman" w:hAnsi="Times New Roman" w:cs="Times New Roman"/>
                <w:color w:val="000000"/>
                <w:sz w:val="24"/>
              </w:rPr>
              <w:t> - odchody některých dětí domů, literární nebo hudební relaxační chvilka (je upřednostňována živá četba, čtení na pokračování),</w:t>
            </w:r>
          </w:p>
        </w:tc>
      </w:tr>
      <w:tr w:rsidR="0049244B" w14:paraId="6CCDFB4F" w14:textId="77777777">
        <w:trPr>
          <w:trHeight w:val="1"/>
        </w:trPr>
        <w:tc>
          <w:tcPr>
            <w:tcW w:w="9072" w:type="dxa"/>
            <w:tcBorders>
              <w:top w:val="single" w:sz="0" w:space="0" w:color="000000"/>
              <w:left w:val="single" w:sz="0" w:space="0" w:color="000000"/>
              <w:bottom w:val="single" w:sz="0" w:space="0" w:color="000000"/>
              <w:right w:val="single" w:sz="0" w:space="0" w:color="000000"/>
            </w:tcBorders>
            <w:shd w:val="clear" w:color="auto" w:fill="FFFFFF"/>
            <w:tcMar>
              <w:left w:w="14" w:type="dxa"/>
              <w:right w:w="14" w:type="dxa"/>
            </w:tcMar>
          </w:tcPr>
          <w:p w14:paraId="5AD3075A" w14:textId="2C05E0BB" w:rsidR="0049244B" w:rsidRDefault="0097766B">
            <w:pPr>
              <w:numPr>
                <w:ilvl w:val="0"/>
                <w:numId w:val="9"/>
              </w:numPr>
              <w:tabs>
                <w:tab w:val="left" w:pos="720"/>
              </w:tabs>
              <w:spacing w:after="0" w:line="360" w:lineRule="auto"/>
              <w:ind w:left="525" w:right="75" w:hanging="360"/>
              <w:jc w:val="both"/>
            </w:pPr>
            <w:r>
              <w:rPr>
                <w:rFonts w:ascii="Times New Roman" w:eastAsia="Times New Roman" w:hAnsi="Times New Roman" w:cs="Times New Roman"/>
                <w:b/>
                <w:color w:val="000000"/>
                <w:sz w:val="24"/>
              </w:rPr>
              <w:t>13.00 - 14.00  -  </w:t>
            </w:r>
            <w:r>
              <w:rPr>
                <w:rFonts w:ascii="Times New Roman" w:eastAsia="Times New Roman" w:hAnsi="Times New Roman" w:cs="Times New Roman"/>
                <w:color w:val="000000"/>
                <w:sz w:val="24"/>
              </w:rPr>
              <w:t>spavý režim a odpočinek dětí, při nespavém režimu - zájmové aktivity, klidové hry u stolečk</w:t>
            </w:r>
            <w:r w:rsidR="009E2F44">
              <w:rPr>
                <w:rFonts w:ascii="Times New Roman" w:eastAsia="Times New Roman" w:hAnsi="Times New Roman" w:cs="Times New Roman"/>
                <w:color w:val="000000"/>
                <w:sz w:val="24"/>
              </w:rPr>
              <w:t>ů</w:t>
            </w:r>
          </w:p>
        </w:tc>
      </w:tr>
      <w:tr w:rsidR="0049244B" w14:paraId="63D210FA" w14:textId="77777777">
        <w:trPr>
          <w:trHeight w:val="1"/>
        </w:trPr>
        <w:tc>
          <w:tcPr>
            <w:tcW w:w="9072" w:type="dxa"/>
            <w:tcBorders>
              <w:top w:val="single" w:sz="0" w:space="0" w:color="000000"/>
              <w:left w:val="single" w:sz="0" w:space="0" w:color="000000"/>
              <w:bottom w:val="single" w:sz="0" w:space="0" w:color="000000"/>
              <w:right w:val="single" w:sz="0" w:space="0" w:color="000000"/>
            </w:tcBorders>
            <w:shd w:val="clear" w:color="auto" w:fill="FFFFFF"/>
            <w:tcMar>
              <w:left w:w="14" w:type="dxa"/>
              <w:right w:w="14" w:type="dxa"/>
            </w:tcMar>
          </w:tcPr>
          <w:p w14:paraId="352EE9F4" w14:textId="2111CC22" w:rsidR="0049244B" w:rsidRDefault="0097766B">
            <w:pPr>
              <w:numPr>
                <w:ilvl w:val="0"/>
                <w:numId w:val="9"/>
              </w:numPr>
              <w:tabs>
                <w:tab w:val="left" w:pos="720"/>
              </w:tabs>
              <w:spacing w:after="0" w:line="360" w:lineRule="auto"/>
              <w:ind w:left="525" w:right="75" w:hanging="360"/>
              <w:jc w:val="both"/>
            </w:pPr>
            <w:r>
              <w:rPr>
                <w:rFonts w:ascii="Times New Roman" w:eastAsia="Times New Roman" w:hAnsi="Times New Roman" w:cs="Times New Roman"/>
                <w:b/>
                <w:color w:val="000000"/>
                <w:sz w:val="24"/>
              </w:rPr>
              <w:t>14.00 - 16.30  -  </w:t>
            </w:r>
            <w:r>
              <w:rPr>
                <w:rFonts w:ascii="Times New Roman" w:eastAsia="Times New Roman" w:hAnsi="Times New Roman" w:cs="Times New Roman"/>
                <w:color w:val="000000"/>
                <w:sz w:val="24"/>
              </w:rPr>
              <w:t xml:space="preserve">hygiena, odpolední svačina, tělovýchovná chvilka, tvořivé činnosti dětí, individuálně plánované činnosti, individuální rozvoj dětí, </w:t>
            </w:r>
            <w:r w:rsidR="009E2F44">
              <w:rPr>
                <w:rFonts w:ascii="Times New Roman" w:eastAsia="Times New Roman" w:hAnsi="Times New Roman" w:cs="Times New Roman"/>
                <w:color w:val="000000"/>
                <w:sz w:val="24"/>
              </w:rPr>
              <w:t xml:space="preserve">spontánní činnosti, </w:t>
            </w:r>
            <w:r>
              <w:rPr>
                <w:rFonts w:ascii="Times New Roman" w:eastAsia="Times New Roman" w:hAnsi="Times New Roman" w:cs="Times New Roman"/>
                <w:color w:val="000000"/>
                <w:sz w:val="24"/>
              </w:rPr>
              <w:t>odchody dětí domů</w:t>
            </w:r>
          </w:p>
        </w:tc>
      </w:tr>
    </w:tbl>
    <w:p w14:paraId="0CE230C6" w14:textId="77777777" w:rsidR="0049244B" w:rsidRDefault="0097766B">
      <w:pPr>
        <w:numPr>
          <w:ilvl w:val="0"/>
          <w:numId w:val="9"/>
        </w:numPr>
        <w:spacing w:before="150" w:after="150" w:line="360" w:lineRule="auto"/>
        <w:ind w:left="720" w:hanging="360"/>
        <w:jc w:val="both"/>
        <w:rPr>
          <w:rFonts w:ascii="Times New Roman" w:eastAsia="Times New Roman" w:hAnsi="Times New Roman" w:cs="Times New Roman"/>
          <w:b/>
          <w:color w:val="000000"/>
          <w:sz w:val="24"/>
          <w:shd w:val="clear" w:color="auto" w:fill="FFFFFF"/>
        </w:rPr>
      </w:pPr>
      <w:r>
        <w:rPr>
          <w:rFonts w:ascii="Times New Roman" w:eastAsia="Times New Roman" w:hAnsi="Times New Roman" w:cs="Times New Roman"/>
          <w:b/>
          <w:color w:val="000000"/>
          <w:sz w:val="24"/>
          <w:shd w:val="clear" w:color="auto" w:fill="FFFFFF"/>
        </w:rPr>
        <w:lastRenderedPageBreak/>
        <w:t>Organizační formy</w:t>
      </w:r>
    </w:p>
    <w:p w14:paraId="5C75C943" w14:textId="77777777" w:rsidR="0049244B" w:rsidRDefault="0097766B">
      <w:pPr>
        <w:numPr>
          <w:ilvl w:val="0"/>
          <w:numId w:val="9"/>
        </w:numPr>
        <w:ind w:left="720" w:hanging="360"/>
        <w:rPr>
          <w:rFonts w:ascii="Times New Roman" w:eastAsia="Times New Roman" w:hAnsi="Times New Roman" w:cs="Times New Roman"/>
          <w:sz w:val="24"/>
        </w:rPr>
      </w:pPr>
      <w:r>
        <w:rPr>
          <w:rFonts w:ascii="Times New Roman" w:eastAsia="Times New Roman" w:hAnsi="Times New Roman" w:cs="Times New Roman"/>
          <w:sz w:val="24"/>
        </w:rPr>
        <w:t>prožitkové a interaktivní učení, prováděné formou přirozených činností dětí,</w:t>
      </w:r>
    </w:p>
    <w:p w14:paraId="2DB6E50F" w14:textId="77777777" w:rsidR="0049244B" w:rsidRDefault="0097766B">
      <w:pPr>
        <w:numPr>
          <w:ilvl w:val="0"/>
          <w:numId w:val="9"/>
        </w:numPr>
        <w:ind w:left="720" w:hanging="360"/>
        <w:rPr>
          <w:rFonts w:ascii="Times New Roman" w:eastAsia="Times New Roman" w:hAnsi="Times New Roman" w:cs="Times New Roman"/>
          <w:sz w:val="24"/>
        </w:rPr>
      </w:pPr>
      <w:r>
        <w:rPr>
          <w:rFonts w:ascii="Times New Roman" w:eastAsia="Times New Roman" w:hAnsi="Times New Roman" w:cs="Times New Roman"/>
          <w:sz w:val="24"/>
        </w:rPr>
        <w:t>spontánních - využití náhodných příležitostí  k učení,</w:t>
      </w:r>
    </w:p>
    <w:p w14:paraId="5C7E427F" w14:textId="77777777" w:rsidR="0049244B" w:rsidRDefault="0097766B">
      <w:pPr>
        <w:numPr>
          <w:ilvl w:val="0"/>
          <w:numId w:val="9"/>
        </w:numPr>
        <w:ind w:left="720" w:hanging="360"/>
        <w:rPr>
          <w:rFonts w:ascii="Times New Roman" w:eastAsia="Times New Roman" w:hAnsi="Times New Roman" w:cs="Times New Roman"/>
          <w:sz w:val="24"/>
        </w:rPr>
      </w:pPr>
      <w:r>
        <w:rPr>
          <w:rFonts w:ascii="Times New Roman" w:eastAsia="Times New Roman" w:hAnsi="Times New Roman" w:cs="Times New Roman"/>
          <w:sz w:val="24"/>
        </w:rPr>
        <w:t>situační učení, prostor pro neplánované aktivity,</w:t>
      </w:r>
    </w:p>
    <w:p w14:paraId="72C9D800" w14:textId="77777777" w:rsidR="0049244B" w:rsidRDefault="0097766B">
      <w:pPr>
        <w:numPr>
          <w:ilvl w:val="0"/>
          <w:numId w:val="9"/>
        </w:numPr>
        <w:ind w:left="720" w:hanging="360"/>
        <w:rPr>
          <w:rFonts w:ascii="Times New Roman" w:eastAsia="Times New Roman" w:hAnsi="Times New Roman" w:cs="Times New Roman"/>
          <w:sz w:val="24"/>
        </w:rPr>
      </w:pPr>
      <w:r>
        <w:rPr>
          <w:rFonts w:ascii="Times New Roman" w:eastAsia="Times New Roman" w:hAnsi="Times New Roman" w:cs="Times New Roman"/>
          <w:sz w:val="24"/>
        </w:rPr>
        <w:t>spontánní sociální učení (nápodoba)</w:t>
      </w:r>
    </w:p>
    <w:p w14:paraId="44707E59" w14:textId="5E461DF5" w:rsidR="0049244B" w:rsidRDefault="0097766B">
      <w:pPr>
        <w:numPr>
          <w:ilvl w:val="0"/>
          <w:numId w:val="9"/>
        </w:numPr>
        <w:ind w:left="720" w:hanging="360"/>
        <w:rPr>
          <w:rFonts w:ascii="Times New Roman" w:eastAsia="Times New Roman" w:hAnsi="Times New Roman" w:cs="Times New Roman"/>
          <w:sz w:val="24"/>
        </w:rPr>
      </w:pPr>
      <w:r>
        <w:rPr>
          <w:rFonts w:ascii="Times New Roman" w:eastAsia="Times New Roman" w:hAnsi="Times New Roman" w:cs="Times New Roman"/>
          <w:sz w:val="24"/>
        </w:rPr>
        <w:t>řízených - individu</w:t>
      </w:r>
      <w:r w:rsidR="009E2F44">
        <w:rPr>
          <w:rFonts w:ascii="Times New Roman" w:eastAsia="Times New Roman" w:hAnsi="Times New Roman" w:cs="Times New Roman"/>
          <w:sz w:val="24"/>
        </w:rPr>
        <w:t>á</w:t>
      </w:r>
      <w:r>
        <w:rPr>
          <w:rFonts w:ascii="Times New Roman" w:eastAsia="Times New Roman" w:hAnsi="Times New Roman" w:cs="Times New Roman"/>
          <w:sz w:val="24"/>
        </w:rPr>
        <w:t xml:space="preserve">lní, skupinovou i frontální práci motivujeme jako tvořivou nebo  </w:t>
      </w:r>
    </w:p>
    <w:p w14:paraId="2AABEA09" w14:textId="77777777" w:rsidR="0049244B" w:rsidRDefault="0097766B">
      <w:pPr>
        <w:ind w:left="1440"/>
        <w:rPr>
          <w:rFonts w:ascii="Times New Roman" w:eastAsia="Times New Roman" w:hAnsi="Times New Roman" w:cs="Times New Roman"/>
          <w:sz w:val="24"/>
        </w:rPr>
      </w:pPr>
      <w:r>
        <w:rPr>
          <w:rFonts w:ascii="Times New Roman" w:eastAsia="Times New Roman" w:hAnsi="Times New Roman" w:cs="Times New Roman"/>
          <w:sz w:val="24"/>
        </w:rPr>
        <w:t xml:space="preserve">     pohybovou hru - jsou to plánované příležitosti k získání zkušeností, </w:t>
      </w:r>
    </w:p>
    <w:p w14:paraId="203E1C9C" w14:textId="77777777" w:rsidR="0049244B" w:rsidRDefault="0097766B">
      <w:pPr>
        <w:ind w:left="1440"/>
        <w:rPr>
          <w:rFonts w:ascii="Times New Roman" w:eastAsia="Times New Roman" w:hAnsi="Times New Roman" w:cs="Times New Roman"/>
          <w:sz w:val="24"/>
        </w:rPr>
      </w:pPr>
      <w:r>
        <w:rPr>
          <w:rFonts w:ascii="Times New Roman" w:eastAsia="Times New Roman" w:hAnsi="Times New Roman" w:cs="Times New Roman"/>
          <w:sz w:val="24"/>
        </w:rPr>
        <w:t xml:space="preserve">    dovedností a návyků = k získání kompetencí</w:t>
      </w:r>
    </w:p>
    <w:p w14:paraId="09DC4F23" w14:textId="77777777" w:rsidR="0049244B" w:rsidRDefault="0097766B">
      <w:pPr>
        <w:numPr>
          <w:ilvl w:val="0"/>
          <w:numId w:val="10"/>
        </w:numPr>
        <w:ind w:left="720" w:hanging="360"/>
        <w:rPr>
          <w:rFonts w:ascii="Times New Roman" w:eastAsia="Times New Roman" w:hAnsi="Times New Roman" w:cs="Times New Roman"/>
          <w:sz w:val="24"/>
        </w:rPr>
      </w:pPr>
      <w:r>
        <w:rPr>
          <w:rFonts w:ascii="Times New Roman" w:eastAsia="Times New Roman" w:hAnsi="Times New Roman" w:cs="Times New Roman"/>
          <w:sz w:val="24"/>
        </w:rPr>
        <w:t>režimových - zábavné přechody mezi hlavními činnostmi  (rituály před cvičením, obědem, usínáním, které děti velmi vyžadují) apod.,</w:t>
      </w:r>
    </w:p>
    <w:p w14:paraId="63D4A99C" w14:textId="77777777" w:rsidR="0049244B" w:rsidRDefault="0049244B">
      <w:pPr>
        <w:ind w:left="720"/>
        <w:rPr>
          <w:rFonts w:ascii="Times New Roman" w:eastAsia="Times New Roman" w:hAnsi="Times New Roman" w:cs="Times New Roman"/>
          <w:sz w:val="24"/>
        </w:rPr>
      </w:pPr>
    </w:p>
    <w:p w14:paraId="5488D4E5" w14:textId="202CC806" w:rsidR="0049244B" w:rsidRPr="009E2F44" w:rsidRDefault="0097766B">
      <w:pPr>
        <w:numPr>
          <w:ilvl w:val="0"/>
          <w:numId w:val="11"/>
        </w:numPr>
        <w:ind w:left="720"/>
        <w:rPr>
          <w:rFonts w:ascii="Times New Roman" w:eastAsia="Times New Roman" w:hAnsi="Times New Roman" w:cs="Times New Roman"/>
          <w:b/>
          <w:sz w:val="24"/>
        </w:rPr>
      </w:pPr>
      <w:r>
        <w:rPr>
          <w:rFonts w:ascii="Times New Roman" w:eastAsia="Times New Roman" w:hAnsi="Times New Roman" w:cs="Times New Roman"/>
          <w:b/>
          <w:sz w:val="24"/>
        </w:rPr>
        <w:t>prostředky a metody</w:t>
      </w:r>
    </w:p>
    <w:p w14:paraId="205C3986" w14:textId="77777777" w:rsidR="0049244B" w:rsidRDefault="0097766B">
      <w:pPr>
        <w:numPr>
          <w:ilvl w:val="0"/>
          <w:numId w:val="12"/>
        </w:numPr>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v každém integrovaném bloku klademe důraz na rozvoj osobnosti podle jejich  individuálních předpokladů prostřednictvím her, zaměřených na:                               </w:t>
      </w:r>
    </w:p>
    <w:p w14:paraId="0D17857A" w14:textId="77777777" w:rsidR="0049244B" w:rsidRDefault="0097766B">
      <w:pPr>
        <w:numPr>
          <w:ilvl w:val="0"/>
          <w:numId w:val="12"/>
        </w:numPr>
        <w:ind w:left="720" w:hanging="360"/>
        <w:rPr>
          <w:rFonts w:ascii="Times New Roman" w:eastAsia="Times New Roman" w:hAnsi="Times New Roman" w:cs="Times New Roman"/>
          <w:sz w:val="24"/>
        </w:rPr>
      </w:pPr>
      <w:r>
        <w:rPr>
          <w:rFonts w:ascii="Times New Roman" w:eastAsia="Times New Roman" w:hAnsi="Times New Roman" w:cs="Times New Roman"/>
          <w:sz w:val="24"/>
        </w:rPr>
        <w:t>přímé pozorování - vnímání všemi smysly</w:t>
      </w:r>
    </w:p>
    <w:p w14:paraId="5A684AD9" w14:textId="77777777" w:rsidR="0049244B" w:rsidRDefault="0097766B">
      <w:pPr>
        <w:numPr>
          <w:ilvl w:val="0"/>
          <w:numId w:val="12"/>
        </w:numPr>
        <w:ind w:left="720" w:hanging="360"/>
        <w:rPr>
          <w:rFonts w:ascii="Times New Roman" w:eastAsia="Times New Roman" w:hAnsi="Times New Roman" w:cs="Times New Roman"/>
          <w:sz w:val="24"/>
        </w:rPr>
      </w:pPr>
      <w:r>
        <w:rPr>
          <w:rFonts w:ascii="Times New Roman" w:eastAsia="Times New Roman" w:hAnsi="Times New Roman" w:cs="Times New Roman"/>
          <w:sz w:val="24"/>
        </w:rPr>
        <w:t>estetický prožitek tématu</w:t>
      </w:r>
    </w:p>
    <w:p w14:paraId="6E0C4324" w14:textId="77777777" w:rsidR="0049244B" w:rsidRDefault="0097766B">
      <w:pPr>
        <w:numPr>
          <w:ilvl w:val="0"/>
          <w:numId w:val="12"/>
        </w:numPr>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praktické procvičování a experimentace - s materiály, přírodninami, tělesy, mluvidly, se zvuky a tóny = objevování fyzikálních zákonů   </w:t>
      </w:r>
    </w:p>
    <w:p w14:paraId="6778B3E3" w14:textId="77777777" w:rsidR="0049244B" w:rsidRDefault="0097766B">
      <w:pPr>
        <w:numPr>
          <w:ilvl w:val="0"/>
          <w:numId w:val="12"/>
        </w:numPr>
        <w:ind w:left="720" w:hanging="360"/>
        <w:rPr>
          <w:rFonts w:ascii="Times New Roman" w:eastAsia="Times New Roman" w:hAnsi="Times New Roman" w:cs="Times New Roman"/>
          <w:sz w:val="24"/>
        </w:rPr>
      </w:pPr>
      <w:r>
        <w:rPr>
          <w:rFonts w:ascii="Times New Roman" w:eastAsia="Times New Roman" w:hAnsi="Times New Roman" w:cs="Times New Roman"/>
          <w:sz w:val="24"/>
        </w:rPr>
        <w:t>rozvoj obratnosti - jemná a hrubá motorika</w:t>
      </w:r>
    </w:p>
    <w:p w14:paraId="1C99F664" w14:textId="77777777" w:rsidR="0049244B" w:rsidRDefault="0097766B">
      <w:pPr>
        <w:numPr>
          <w:ilvl w:val="0"/>
          <w:numId w:val="12"/>
        </w:numPr>
        <w:ind w:left="720" w:hanging="360"/>
        <w:rPr>
          <w:rFonts w:ascii="Times New Roman" w:eastAsia="Times New Roman" w:hAnsi="Times New Roman" w:cs="Times New Roman"/>
          <w:sz w:val="24"/>
        </w:rPr>
      </w:pPr>
      <w:r>
        <w:rPr>
          <w:rFonts w:ascii="Times New Roman" w:eastAsia="Times New Roman" w:hAnsi="Times New Roman" w:cs="Times New Roman"/>
          <w:sz w:val="24"/>
        </w:rPr>
        <w:t>výtvarné nebo jazykové zpracování tématu</w:t>
      </w:r>
    </w:p>
    <w:p w14:paraId="598E1585" w14:textId="77777777" w:rsidR="0049244B" w:rsidRDefault="0097766B">
      <w:pPr>
        <w:numPr>
          <w:ilvl w:val="0"/>
          <w:numId w:val="12"/>
        </w:numPr>
        <w:ind w:left="720" w:hanging="360"/>
        <w:rPr>
          <w:rFonts w:ascii="Times New Roman" w:eastAsia="Times New Roman" w:hAnsi="Times New Roman" w:cs="Times New Roman"/>
          <w:sz w:val="24"/>
        </w:rPr>
      </w:pPr>
      <w:r>
        <w:rPr>
          <w:rFonts w:ascii="Times New Roman" w:eastAsia="Times New Roman" w:hAnsi="Times New Roman" w:cs="Times New Roman"/>
          <w:sz w:val="24"/>
        </w:rPr>
        <w:t>ekologický aspekt</w:t>
      </w:r>
    </w:p>
    <w:p w14:paraId="5DB63C7F" w14:textId="77777777" w:rsidR="00F0724B" w:rsidRDefault="00F0724B">
      <w:pPr>
        <w:ind w:left="720"/>
        <w:rPr>
          <w:rFonts w:ascii="Times New Roman" w:eastAsia="Times New Roman" w:hAnsi="Times New Roman" w:cs="Times New Roman"/>
          <w:sz w:val="24"/>
        </w:rPr>
      </w:pPr>
    </w:p>
    <w:p w14:paraId="3795145B" w14:textId="66708077" w:rsidR="0049244B" w:rsidRDefault="00E33551" w:rsidP="00E33551">
      <w:pPr>
        <w:rPr>
          <w:rFonts w:ascii="Times New Roman" w:eastAsia="Times New Roman" w:hAnsi="Times New Roman" w:cs="Times New Roman"/>
          <w:b/>
          <w:sz w:val="24"/>
        </w:rPr>
      </w:pPr>
      <w:r>
        <w:rPr>
          <w:rFonts w:ascii="Times New Roman" w:eastAsia="Times New Roman" w:hAnsi="Times New Roman" w:cs="Times New Roman"/>
          <w:b/>
          <w:sz w:val="24"/>
        </w:rPr>
        <w:t>K</w:t>
      </w:r>
      <w:r w:rsidR="0097766B">
        <w:rPr>
          <w:rFonts w:ascii="Times New Roman" w:eastAsia="Times New Roman" w:hAnsi="Times New Roman" w:cs="Times New Roman"/>
          <w:b/>
          <w:sz w:val="24"/>
        </w:rPr>
        <w:t>ritéria k přijímání dětí</w:t>
      </w:r>
    </w:p>
    <w:p w14:paraId="6D3AB582" w14:textId="77777777" w:rsidR="0049244B" w:rsidRDefault="0097766B" w:rsidP="008E606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Do MŠ se přijímají pouze řádně zapsané děti zpravidla od tří let, v případě volné kapacity i dětí mladší (starší 2 let), s trvalým bydlištěm v obci. (viz. Kritéria pro přijímaní).</w:t>
      </w:r>
    </w:p>
    <w:p w14:paraId="7DB5568C" w14:textId="7174D775" w:rsidR="0049244B" w:rsidRDefault="0097766B" w:rsidP="008E606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O zařazení dítěte do MŠ rozhodne ředitelka. Právě tak i o přijetí dítěte se zdravotním postižením - zde obvykle použije vyjádření pediatra, PPP nebo SPC. Může tak učinit i na zkušební dobu 3 měsíců - dle chování dítěte při zápisu. </w:t>
      </w:r>
    </w:p>
    <w:p w14:paraId="1BA75D27" w14:textId="77777777" w:rsidR="0082761D" w:rsidRDefault="0082761D" w:rsidP="0082761D">
      <w:pPr>
        <w:spacing w:after="300" w:line="240" w:lineRule="auto"/>
        <w:rPr>
          <w:rFonts w:ascii="Times New Roman" w:eastAsia="Times New Roman" w:hAnsi="Times New Roman" w:cs="Times New Roman"/>
          <w:sz w:val="24"/>
          <w:shd w:val="clear" w:color="auto" w:fill="FFFFFF"/>
        </w:rPr>
      </w:pPr>
    </w:p>
    <w:p w14:paraId="7EAD6533" w14:textId="77777777" w:rsidR="0082761D" w:rsidRDefault="0082761D" w:rsidP="0082761D">
      <w:pPr>
        <w:spacing w:after="0" w:line="240" w:lineRule="auto"/>
        <w:jc w:val="both"/>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Individuální vzdělávání u dětí předškolního věku</w:t>
      </w:r>
    </w:p>
    <w:p w14:paraId="5D105308" w14:textId="77777777" w:rsidR="0082761D" w:rsidRDefault="0082761D" w:rsidP="0082761D">
      <w:pPr>
        <w:spacing w:after="0" w:line="240" w:lineRule="auto"/>
        <w:jc w:val="both"/>
        <w:rPr>
          <w:rFonts w:ascii="Times New Roman" w:eastAsia="Times New Roman" w:hAnsi="Times New Roman" w:cs="Times New Roman"/>
          <w:sz w:val="24"/>
          <w:shd w:val="clear" w:color="auto" w:fill="FFFFFF"/>
        </w:rPr>
      </w:pPr>
    </w:p>
    <w:p w14:paraId="564E3D56" w14:textId="24C15567" w:rsidR="0082761D" w:rsidRDefault="0082761D" w:rsidP="0082761D">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Individuální vzdělávání je jednou z možných forem plnění povinného předškolního vzdělávání. Individuální vzdělávání může probíhat po celý školní rok, nebo jen po jeho určitou část. Pokud zákonný zástupce plánuje své dítě individuálně vzděláva</w:t>
      </w:r>
      <w:r w:rsidR="00FF2344">
        <w:rPr>
          <w:rFonts w:ascii="Times New Roman" w:eastAsia="Times New Roman" w:hAnsi="Times New Roman" w:cs="Times New Roman"/>
          <w:sz w:val="24"/>
          <w:shd w:val="clear" w:color="auto" w:fill="FFFFFF"/>
        </w:rPr>
        <w:t xml:space="preserve">t, </w:t>
      </w:r>
      <w:r>
        <w:rPr>
          <w:rFonts w:ascii="Times New Roman" w:eastAsia="Times New Roman" w:hAnsi="Times New Roman" w:cs="Times New Roman"/>
          <w:sz w:val="24"/>
          <w:shd w:val="clear" w:color="auto" w:fill="FFFFFF"/>
        </w:rPr>
        <w:t xml:space="preserve">musí svůj </w:t>
      </w:r>
      <w:r>
        <w:rPr>
          <w:rFonts w:ascii="Times New Roman" w:eastAsia="Times New Roman" w:hAnsi="Times New Roman" w:cs="Times New Roman"/>
          <w:sz w:val="24"/>
          <w:shd w:val="clear" w:color="auto" w:fill="FFFFFF"/>
        </w:rPr>
        <w:lastRenderedPageBreak/>
        <w:t xml:space="preserve">záměr oznámit řediteli mateřské školy, do které je dítě zapsáno, nejpozději tři měsíce před začátkem školního roku, ve kterém se má dítě začít povinně vzdělávat. </w:t>
      </w:r>
    </w:p>
    <w:p w14:paraId="1293E782" w14:textId="77777777" w:rsidR="0082761D" w:rsidRDefault="0082761D" w:rsidP="0082761D">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Oznámení o individuálním vzdělávání obsahuje identifikační údaje dítěte (jméno a příjmení, rodné číslo, místo trvalého pobytu), období, po které bude dítě individuálně vzděláváno a důvody pro individuální vzdělávání.</w:t>
      </w:r>
    </w:p>
    <w:p w14:paraId="4F2522D8" w14:textId="2951EC23" w:rsidR="0082761D" w:rsidRDefault="0082761D" w:rsidP="0082761D">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Mateřská škola </w:t>
      </w:r>
      <w:r w:rsidR="00FF2344">
        <w:rPr>
          <w:rFonts w:ascii="Times New Roman" w:eastAsia="Times New Roman" w:hAnsi="Times New Roman" w:cs="Times New Roman"/>
          <w:sz w:val="24"/>
          <w:shd w:val="clear" w:color="auto" w:fill="FFFFFF"/>
        </w:rPr>
        <w:t xml:space="preserve">stanoví </w:t>
      </w:r>
      <w:r>
        <w:rPr>
          <w:rFonts w:ascii="Times New Roman" w:eastAsia="Times New Roman" w:hAnsi="Times New Roman" w:cs="Times New Roman"/>
          <w:sz w:val="24"/>
          <w:shd w:val="clear" w:color="auto" w:fill="FFFFFF"/>
        </w:rPr>
        <w:t>termíny a způsob ověřování, přičemž termín ověřování musí být stanoven v rozmezí měsíců listopad až prosinec. Zákonný zástupce se musí ve stanovený termín dostavit s dítětem k ověření získaných schopností a dovedností v určených oblastech.</w:t>
      </w:r>
    </w:p>
    <w:p w14:paraId="5EB69048" w14:textId="77777777" w:rsidR="0082761D" w:rsidRDefault="0082761D" w:rsidP="0082761D">
      <w:pPr>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Pokud se zákonný zástupce s dítětem nedostaví k ověření v řádném ani náhradním termínu, ředitel mateřské školy ukončí individuální vzdělávání. Dítě tak musí neprodleně zahájit docházku do mateřské školy, ve které je zapsáno, a to i v případě, že se rodič proti ukončení individuálního vzdělávání odvolá. Pokud bylo individuální vzdělávání ze strany ředitele mateřské školy ukončeno, není již možné dítě opětovně individuálně vzdělávat.</w:t>
      </w:r>
    </w:p>
    <w:p w14:paraId="441C59AB" w14:textId="77777777" w:rsidR="0082761D" w:rsidRDefault="0082761D" w:rsidP="0082761D">
      <w:pPr>
        <w:spacing w:before="120" w:after="0" w:line="240" w:lineRule="auto"/>
        <w:ind w:left="360"/>
        <w:jc w:val="both"/>
        <w:rPr>
          <w:rFonts w:ascii="Times New Roman" w:eastAsia="Times New Roman" w:hAnsi="Times New Roman" w:cs="Times New Roman"/>
          <w:b/>
          <w:sz w:val="24"/>
        </w:rPr>
      </w:pPr>
    </w:p>
    <w:p w14:paraId="6C7E770E" w14:textId="4AAA4527" w:rsidR="00134D14" w:rsidRDefault="00134D14" w:rsidP="008E606C">
      <w:pPr>
        <w:spacing w:after="0" w:line="276" w:lineRule="auto"/>
        <w:rPr>
          <w:rFonts w:ascii="Times New Roman" w:eastAsia="Times New Roman" w:hAnsi="Times New Roman" w:cs="Times New Roman"/>
          <w:sz w:val="24"/>
        </w:rPr>
      </w:pPr>
    </w:p>
    <w:p w14:paraId="012BC6C2" w14:textId="77777777" w:rsidR="00134D14" w:rsidRDefault="00134D14" w:rsidP="008E606C">
      <w:pPr>
        <w:spacing w:after="0" w:line="276" w:lineRule="auto"/>
        <w:rPr>
          <w:rFonts w:ascii="Times New Roman" w:eastAsia="Times New Roman" w:hAnsi="Times New Roman" w:cs="Times New Roman"/>
          <w:sz w:val="24"/>
        </w:rPr>
      </w:pPr>
    </w:p>
    <w:p w14:paraId="12E48920" w14:textId="77777777" w:rsidR="00F0724B" w:rsidRPr="00201958" w:rsidRDefault="00F0724B" w:rsidP="00201958">
      <w:pPr>
        <w:spacing w:after="0" w:line="240" w:lineRule="auto"/>
        <w:rPr>
          <w:rFonts w:ascii="Times New Roman" w:eastAsia="Times New Roman" w:hAnsi="Times New Roman" w:cs="Times New Roman"/>
          <w:sz w:val="24"/>
        </w:rPr>
      </w:pPr>
    </w:p>
    <w:p w14:paraId="3302FAB5" w14:textId="6586F78D" w:rsidR="0049244B" w:rsidRPr="00250CF7" w:rsidRDefault="0097766B">
      <w:pPr>
        <w:pStyle w:val="Odstavecseseznamem"/>
        <w:numPr>
          <w:ilvl w:val="0"/>
          <w:numId w:val="38"/>
        </w:numPr>
        <w:spacing w:after="0" w:line="408" w:lineRule="auto"/>
        <w:rPr>
          <w:rFonts w:ascii="Times New Roman" w:eastAsia="Times New Roman" w:hAnsi="Times New Roman" w:cs="Times New Roman"/>
          <w:sz w:val="24"/>
        </w:rPr>
      </w:pPr>
      <w:r w:rsidRPr="008E606C">
        <w:rPr>
          <w:rFonts w:ascii="Times New Roman" w:eastAsia="Times New Roman" w:hAnsi="Times New Roman" w:cs="Times New Roman"/>
          <w:b/>
          <w:sz w:val="24"/>
        </w:rPr>
        <w:t>CHARAKTERISTIKA VZDĚLÁVACÍHO PROGRAMU</w:t>
      </w:r>
    </w:p>
    <w:p w14:paraId="3641E9E0" w14:textId="77777777" w:rsidR="0049244B" w:rsidRDefault="0049244B">
      <w:pPr>
        <w:spacing w:after="0" w:line="240" w:lineRule="auto"/>
        <w:rPr>
          <w:rFonts w:ascii="TimesNewRomanPS-BoldMT" w:eastAsia="TimesNewRomanPS-BoldMT" w:hAnsi="TimesNewRomanPS-BoldMT" w:cs="TimesNewRomanPS-BoldMT"/>
          <w:b/>
          <w:sz w:val="32"/>
        </w:rPr>
      </w:pPr>
    </w:p>
    <w:p w14:paraId="19B60B7F" w14:textId="3C7B18BF" w:rsidR="0049244B" w:rsidRDefault="0097766B" w:rsidP="00250CF7">
      <w:pPr>
        <w:spacing w:after="0" w:line="276" w:lineRule="auto"/>
        <w:rPr>
          <w:rFonts w:ascii="Times New Roman" w:eastAsia="Times New Roman" w:hAnsi="Times New Roman" w:cs="Times New Roman"/>
          <w:b/>
          <w:sz w:val="24"/>
        </w:rPr>
      </w:pPr>
      <w:r>
        <w:rPr>
          <w:rFonts w:ascii="Times New Roman" w:eastAsia="Times New Roman" w:hAnsi="Times New Roman" w:cs="Times New Roman"/>
          <w:b/>
          <w:sz w:val="24"/>
        </w:rPr>
        <w:t>Vzdělávací cíle a záměry školy</w:t>
      </w:r>
    </w:p>
    <w:p w14:paraId="77E3C7CC" w14:textId="10515639" w:rsidR="0049244B" w:rsidRPr="00250CF7" w:rsidRDefault="00250CF7" w:rsidP="00250CF7">
      <w:pPr>
        <w:spacing w:after="0" w:line="276" w:lineRule="auto"/>
        <w:rPr>
          <w:rFonts w:ascii="Times New Roman" w:hAnsi="Times New Roman"/>
          <w:sz w:val="24"/>
          <w:szCs w:val="24"/>
          <w:bdr w:val="nil"/>
        </w:rPr>
      </w:pPr>
      <w:r w:rsidRPr="00250CF7">
        <w:rPr>
          <w:rFonts w:ascii="Times New Roman" w:hAnsi="Times New Roman"/>
          <w:sz w:val="24"/>
          <w:szCs w:val="24"/>
          <w:bdr w:val="nil"/>
        </w:rPr>
        <w:t>Mateřská škola Konětopy má celou řadu cílů, kterých by chtěla v kratším či dlouhodobějším časovém horizontu dosáhnout. Jedná se zejména o následující cíle: </w:t>
      </w:r>
    </w:p>
    <w:p w14:paraId="7C636E0E" w14:textId="77777777" w:rsidR="00250CF7" w:rsidRPr="00250CF7" w:rsidRDefault="00250CF7" w:rsidP="00250CF7">
      <w:pPr>
        <w:spacing w:before="240" w:after="240" w:line="240" w:lineRule="auto"/>
        <w:rPr>
          <w:rFonts w:ascii="Times New Roman" w:hAnsi="Times New Roman"/>
          <w:sz w:val="24"/>
          <w:szCs w:val="24"/>
        </w:rPr>
      </w:pPr>
      <w:r w:rsidRPr="00250CF7">
        <w:rPr>
          <w:rFonts w:ascii="Times New Roman" w:hAnsi="Times New Roman"/>
          <w:sz w:val="24"/>
          <w:szCs w:val="24"/>
          <w:bdr w:val="nil"/>
        </w:rPr>
        <w:t>• zvyšovat a prohlubovat kvalifikaci pedagogických i provozních zaměstnanců </w:t>
      </w:r>
    </w:p>
    <w:p w14:paraId="0D8219EE" w14:textId="77777777" w:rsidR="00250CF7" w:rsidRPr="00250CF7" w:rsidRDefault="00250CF7" w:rsidP="00250CF7">
      <w:pPr>
        <w:spacing w:before="240" w:after="240" w:line="240" w:lineRule="auto"/>
        <w:rPr>
          <w:rFonts w:ascii="Times New Roman" w:hAnsi="Times New Roman"/>
          <w:sz w:val="24"/>
          <w:szCs w:val="24"/>
        </w:rPr>
      </w:pPr>
      <w:r w:rsidRPr="00250CF7">
        <w:rPr>
          <w:rFonts w:ascii="Times New Roman" w:hAnsi="Times New Roman"/>
          <w:sz w:val="24"/>
          <w:szCs w:val="24"/>
          <w:bdr w:val="nil"/>
        </w:rPr>
        <w:t>• zdokonalovat vzdělávací program školy, který bude efektivně a účelně využíván </w:t>
      </w:r>
    </w:p>
    <w:p w14:paraId="53298944" w14:textId="77777777" w:rsidR="00250CF7" w:rsidRPr="00250CF7" w:rsidRDefault="00250CF7" w:rsidP="00250CF7">
      <w:pPr>
        <w:spacing w:before="240" w:after="240" w:line="240" w:lineRule="auto"/>
        <w:rPr>
          <w:rFonts w:ascii="Times New Roman" w:hAnsi="Times New Roman"/>
          <w:sz w:val="24"/>
          <w:szCs w:val="24"/>
        </w:rPr>
      </w:pPr>
      <w:r w:rsidRPr="00250CF7">
        <w:rPr>
          <w:rFonts w:ascii="Times New Roman" w:hAnsi="Times New Roman"/>
          <w:sz w:val="24"/>
          <w:szCs w:val="24"/>
          <w:bdr w:val="nil"/>
        </w:rPr>
        <w:t>• nadále realizovat systematickou přípravu předškolních dětí </w:t>
      </w:r>
    </w:p>
    <w:p w14:paraId="7B83CC51" w14:textId="2D343056" w:rsidR="00250CF7" w:rsidRPr="00250CF7" w:rsidRDefault="00250CF7" w:rsidP="00250CF7">
      <w:pPr>
        <w:spacing w:before="240" w:after="240" w:line="240" w:lineRule="auto"/>
        <w:rPr>
          <w:rFonts w:ascii="Times New Roman" w:hAnsi="Times New Roman"/>
          <w:sz w:val="24"/>
          <w:szCs w:val="24"/>
        </w:rPr>
      </w:pPr>
      <w:r w:rsidRPr="00250CF7">
        <w:rPr>
          <w:rFonts w:ascii="Times New Roman" w:hAnsi="Times New Roman"/>
          <w:sz w:val="24"/>
          <w:szCs w:val="24"/>
          <w:bdr w:val="nil"/>
        </w:rPr>
        <w:t xml:space="preserve">• podporovat a rozvíjet spolupráci se zřizovatelem, základní školou ve </w:t>
      </w:r>
      <w:r>
        <w:rPr>
          <w:rFonts w:ascii="Times New Roman" w:hAnsi="Times New Roman"/>
          <w:sz w:val="24"/>
          <w:szCs w:val="24"/>
          <w:bdr w:val="nil"/>
        </w:rPr>
        <w:t>Dřísech</w:t>
      </w:r>
      <w:r w:rsidRPr="00250CF7">
        <w:rPr>
          <w:rFonts w:ascii="Times New Roman" w:hAnsi="Times New Roman"/>
          <w:sz w:val="24"/>
          <w:szCs w:val="24"/>
          <w:bdr w:val="nil"/>
        </w:rPr>
        <w:t xml:space="preserve"> i jinými institucemi </w:t>
      </w:r>
    </w:p>
    <w:p w14:paraId="0A423EBC" w14:textId="77777777" w:rsidR="00250CF7" w:rsidRPr="00250CF7" w:rsidRDefault="00250CF7" w:rsidP="00250CF7">
      <w:pPr>
        <w:spacing w:before="240" w:after="240" w:line="240" w:lineRule="auto"/>
        <w:rPr>
          <w:rFonts w:ascii="Times New Roman" w:hAnsi="Times New Roman"/>
          <w:sz w:val="24"/>
          <w:szCs w:val="24"/>
          <w:bdr w:val="nil"/>
        </w:rPr>
      </w:pPr>
      <w:r w:rsidRPr="00250CF7">
        <w:rPr>
          <w:rFonts w:ascii="Times New Roman" w:hAnsi="Times New Roman"/>
          <w:sz w:val="24"/>
          <w:szCs w:val="24"/>
          <w:bdr w:val="nil"/>
        </w:rPr>
        <w:t>• rozvíjet a podněcovat spolupráci s rodiči </w:t>
      </w:r>
    </w:p>
    <w:p w14:paraId="2A6D56CA" w14:textId="77777777" w:rsidR="00250CF7" w:rsidRPr="00250CF7" w:rsidRDefault="00250CF7" w:rsidP="00250CF7">
      <w:pPr>
        <w:spacing w:before="240" w:after="240" w:line="240" w:lineRule="auto"/>
        <w:rPr>
          <w:rFonts w:ascii="Times New Roman" w:hAnsi="Times New Roman"/>
          <w:sz w:val="24"/>
          <w:szCs w:val="24"/>
          <w:bdr w:val="nil"/>
        </w:rPr>
      </w:pPr>
      <w:r w:rsidRPr="00250CF7">
        <w:rPr>
          <w:rFonts w:ascii="Times New Roman" w:hAnsi="Times New Roman"/>
          <w:sz w:val="24"/>
          <w:szCs w:val="24"/>
          <w:bdr w:val="nil"/>
        </w:rPr>
        <w:t>• zapojovat se do různých projektů</w:t>
      </w:r>
    </w:p>
    <w:p w14:paraId="3FA74878" w14:textId="77777777" w:rsidR="00250CF7" w:rsidRPr="00250CF7" w:rsidRDefault="00250CF7" w:rsidP="00250CF7">
      <w:pPr>
        <w:spacing w:before="240" w:after="240" w:line="240" w:lineRule="auto"/>
        <w:rPr>
          <w:rFonts w:ascii="Times New Roman" w:hAnsi="Times New Roman"/>
          <w:sz w:val="24"/>
          <w:szCs w:val="24"/>
        </w:rPr>
      </w:pPr>
      <w:r w:rsidRPr="00250CF7">
        <w:rPr>
          <w:rFonts w:ascii="Times New Roman" w:hAnsi="Times New Roman"/>
          <w:sz w:val="24"/>
          <w:szCs w:val="24"/>
          <w:bdr w:val="nil"/>
        </w:rPr>
        <w:t>• aktivně se zapojovat do dění v obci </w:t>
      </w:r>
    </w:p>
    <w:p w14:paraId="0F93E935" w14:textId="77777777" w:rsidR="00250CF7" w:rsidRPr="00250CF7" w:rsidRDefault="00250CF7" w:rsidP="00250CF7">
      <w:pPr>
        <w:spacing w:before="240" w:after="240" w:line="240" w:lineRule="auto"/>
        <w:rPr>
          <w:rFonts w:ascii="Times New Roman" w:hAnsi="Times New Roman"/>
          <w:sz w:val="24"/>
          <w:szCs w:val="24"/>
        </w:rPr>
      </w:pPr>
      <w:r w:rsidRPr="00250CF7">
        <w:rPr>
          <w:rFonts w:ascii="Times New Roman" w:hAnsi="Times New Roman"/>
          <w:sz w:val="24"/>
          <w:szCs w:val="24"/>
          <w:bdr w:val="nil"/>
        </w:rPr>
        <w:t>• získávat informace a hodnocení o škole od rodičů, reagovat na připomínky </w:t>
      </w:r>
    </w:p>
    <w:p w14:paraId="4D276BE7" w14:textId="6A455931" w:rsidR="00250CF7" w:rsidRPr="009821C6" w:rsidRDefault="00250CF7" w:rsidP="009821C6">
      <w:pPr>
        <w:spacing w:before="240" w:after="240" w:line="240" w:lineRule="auto"/>
        <w:rPr>
          <w:rFonts w:ascii="Times New Roman" w:hAnsi="Times New Roman"/>
          <w:sz w:val="24"/>
          <w:szCs w:val="24"/>
          <w:bdr w:val="nil"/>
        </w:rPr>
      </w:pPr>
      <w:r w:rsidRPr="00250CF7">
        <w:rPr>
          <w:rFonts w:ascii="Times New Roman" w:hAnsi="Times New Roman"/>
          <w:sz w:val="24"/>
          <w:szCs w:val="24"/>
          <w:bdr w:val="nil"/>
        </w:rPr>
        <w:t>• rozšířit spolupráci s odborníky </w:t>
      </w:r>
    </w:p>
    <w:p w14:paraId="7874D3F1" w14:textId="0500AD48" w:rsidR="0049244B" w:rsidRDefault="0097766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Mateřská škola je jednotřídní, vesnick</w:t>
      </w:r>
      <w:r w:rsidR="00AD3981">
        <w:rPr>
          <w:rFonts w:ascii="Times New Roman" w:eastAsia="Times New Roman" w:hAnsi="Times New Roman" w:cs="Times New Roman"/>
          <w:sz w:val="24"/>
        </w:rPr>
        <w:t xml:space="preserve">ou školou. </w:t>
      </w:r>
      <w:r>
        <w:rPr>
          <w:rFonts w:ascii="Times New Roman" w:eastAsia="Times New Roman" w:hAnsi="Times New Roman" w:cs="Times New Roman"/>
          <w:sz w:val="24"/>
        </w:rPr>
        <w:t xml:space="preserve">Školu navštěvují děti </w:t>
      </w:r>
      <w:r w:rsidR="00AD3981">
        <w:rPr>
          <w:rFonts w:ascii="Times New Roman" w:eastAsia="Times New Roman" w:hAnsi="Times New Roman" w:cs="Times New Roman"/>
          <w:sz w:val="24"/>
        </w:rPr>
        <w:t xml:space="preserve"> zpravidla ve věku od 3 do 6 let</w:t>
      </w:r>
      <w:r>
        <w:rPr>
          <w:rFonts w:ascii="Times New Roman" w:eastAsia="Times New Roman" w:hAnsi="Times New Roman" w:cs="Times New Roman"/>
          <w:sz w:val="24"/>
        </w:rPr>
        <w:t>.</w:t>
      </w:r>
    </w:p>
    <w:p w14:paraId="34F3C80D" w14:textId="4B397970" w:rsidR="0049244B" w:rsidRDefault="0097766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Většina dětí pochází z</w:t>
      </w:r>
      <w:r w:rsidR="00AD3981">
        <w:rPr>
          <w:rFonts w:ascii="Times New Roman" w:eastAsia="Times New Roman" w:hAnsi="Times New Roman" w:cs="Times New Roman"/>
          <w:sz w:val="24"/>
        </w:rPr>
        <w:t> obce Konětopy a okolních obcí,</w:t>
      </w:r>
      <w:r>
        <w:rPr>
          <w:rFonts w:ascii="Times New Roman" w:eastAsia="Times New Roman" w:hAnsi="Times New Roman" w:cs="Times New Roman"/>
          <w:sz w:val="24"/>
        </w:rPr>
        <w:t xml:space="preserve">  proto naše koncepce vychází z přírody. </w:t>
      </w:r>
      <w:r w:rsidR="00AD3981">
        <w:rPr>
          <w:rFonts w:ascii="Times New Roman" w:eastAsia="Times New Roman" w:hAnsi="Times New Roman" w:cs="Times New Roman"/>
          <w:sz w:val="24"/>
        </w:rPr>
        <w:t>ŠVP</w:t>
      </w:r>
      <w:r>
        <w:rPr>
          <w:rFonts w:ascii="Times New Roman" w:eastAsia="Times New Roman" w:hAnsi="Times New Roman" w:cs="Times New Roman"/>
          <w:sz w:val="24"/>
        </w:rPr>
        <w:t xml:space="preserve"> má název </w:t>
      </w:r>
      <w:r>
        <w:rPr>
          <w:rFonts w:ascii="Times New Roman" w:eastAsia="Times New Roman" w:hAnsi="Times New Roman" w:cs="Times New Roman"/>
          <w:b/>
          <w:sz w:val="24"/>
        </w:rPr>
        <w:t>„</w:t>
      </w:r>
      <w:r w:rsidR="00465F67">
        <w:rPr>
          <w:rFonts w:ascii="Times New Roman" w:eastAsia="Times New Roman" w:hAnsi="Times New Roman" w:cs="Times New Roman"/>
          <w:b/>
          <w:sz w:val="24"/>
        </w:rPr>
        <w:t>Ať je léto nebo zima, v přírodě a spolu je nám prima</w:t>
      </w:r>
      <w:r w:rsidR="00AD3981">
        <w:rPr>
          <w:rFonts w:ascii="Times New Roman" w:eastAsia="Times New Roman" w:hAnsi="Times New Roman" w:cs="Times New Roman"/>
          <w:b/>
          <w:sz w:val="24"/>
        </w:rPr>
        <w:t>.</w:t>
      </w:r>
      <w:r>
        <w:rPr>
          <w:rFonts w:ascii="Times New Roman" w:eastAsia="Times New Roman" w:hAnsi="Times New Roman" w:cs="Times New Roman"/>
          <w:b/>
          <w:sz w:val="24"/>
        </w:rPr>
        <w:t>“</w:t>
      </w:r>
      <w:r>
        <w:rPr>
          <w:rFonts w:ascii="Times New Roman" w:eastAsia="Times New Roman" w:hAnsi="Times New Roman" w:cs="Times New Roman"/>
          <w:sz w:val="24"/>
        </w:rPr>
        <w:t xml:space="preserve">. Je rozdělen do </w:t>
      </w:r>
      <w:r w:rsidR="00D01B8F">
        <w:rPr>
          <w:rFonts w:ascii="Times New Roman" w:eastAsia="Times New Roman" w:hAnsi="Times New Roman" w:cs="Times New Roman"/>
          <w:sz w:val="24"/>
        </w:rPr>
        <w:t>4</w:t>
      </w:r>
      <w:r>
        <w:rPr>
          <w:rFonts w:ascii="Times New Roman" w:eastAsia="Times New Roman" w:hAnsi="Times New Roman" w:cs="Times New Roman"/>
          <w:sz w:val="24"/>
        </w:rPr>
        <w:t xml:space="preserve"> integrovaných bl</w:t>
      </w:r>
      <w:r w:rsidR="00AD3981">
        <w:rPr>
          <w:rFonts w:ascii="Times New Roman" w:eastAsia="Times New Roman" w:hAnsi="Times New Roman" w:cs="Times New Roman"/>
          <w:sz w:val="24"/>
        </w:rPr>
        <w:t>oků, dále pak tematických celků a doporučených tematických částí.</w:t>
      </w:r>
      <w:r>
        <w:rPr>
          <w:rFonts w:ascii="Times New Roman" w:eastAsia="Times New Roman" w:hAnsi="Times New Roman" w:cs="Times New Roman"/>
          <w:sz w:val="24"/>
        </w:rPr>
        <w:t xml:space="preserve"> Děti přichází každý den do styku s přírodou živou i neživou. Poznávají vztahy a souvislosti mezi předměty, jevy a ději v přírodě. Postupně se včleňují do společnosti a učí se vnímat životní </w:t>
      </w:r>
      <w:r>
        <w:rPr>
          <w:rFonts w:ascii="Times New Roman" w:eastAsia="Times New Roman" w:hAnsi="Times New Roman" w:cs="Times New Roman"/>
          <w:sz w:val="24"/>
        </w:rPr>
        <w:lastRenderedPageBreak/>
        <w:t>prostředí. Život na vesnici je spojen nejen s přírodou, ale hlavně s lidmi. Prioritou není jen vytvářet vztahy k přírodě, ale především k lidem kolem nás. Naše koncepce je víceúčelová, a tak se lze k daným tématům kdykoliv vrátit. Nejde o to, aby si dítě znalosti zaškatulkovalo, ale aby je umělo využít ve svém životě a odcházelo do školy připravené a schopné vyjádřit své pocity, přání a myšlenky. Cílem vzdělávání je, aby dítě získalo ke svému věku přiměřenou fyzickou, psychickou i sociální samostatnost a základy kompetencí důležitých pro další rozvoj a učení, pro život a vzdělání.</w:t>
      </w:r>
    </w:p>
    <w:p w14:paraId="074E6C2C" w14:textId="0C290C0E" w:rsidR="0049244B" w:rsidRDefault="0049244B">
      <w:pPr>
        <w:spacing w:after="0" w:line="408" w:lineRule="auto"/>
        <w:jc w:val="both"/>
        <w:rPr>
          <w:rFonts w:ascii="Times New Roman" w:eastAsia="Times New Roman" w:hAnsi="Times New Roman" w:cs="Times New Roman"/>
          <w:sz w:val="24"/>
        </w:rPr>
      </w:pPr>
    </w:p>
    <w:p w14:paraId="622343E7" w14:textId="77777777" w:rsidR="001E568F" w:rsidRPr="001E568F" w:rsidRDefault="001E568F" w:rsidP="001E568F">
      <w:pPr>
        <w:pStyle w:val="Zkladntext31"/>
        <w:jc w:val="both"/>
        <w:rPr>
          <w:sz w:val="24"/>
        </w:rPr>
      </w:pPr>
      <w:r w:rsidRPr="001E568F">
        <w:rPr>
          <w:sz w:val="24"/>
        </w:rPr>
        <w:t>Hlavní cíle Školního vzdělávacího programu pro předškolní vzdělávání mateřské školy směřují k rozvoji kompetencí dítěte</w:t>
      </w:r>
    </w:p>
    <w:p w14:paraId="7DF0E2D6" w14:textId="77777777" w:rsidR="001E568F" w:rsidRPr="001E568F" w:rsidRDefault="001E568F" w:rsidP="001E568F">
      <w:pPr>
        <w:pStyle w:val="Zkladntext31"/>
        <w:jc w:val="both"/>
        <w:rPr>
          <w:b w:val="0"/>
          <w:bCs w:val="0"/>
          <w:sz w:val="24"/>
        </w:rPr>
      </w:pPr>
    </w:p>
    <w:p w14:paraId="1D3B177E" w14:textId="77777777" w:rsidR="001E568F" w:rsidRPr="001E568F" w:rsidRDefault="001E568F">
      <w:pPr>
        <w:pStyle w:val="Zkladntext31"/>
        <w:numPr>
          <w:ilvl w:val="0"/>
          <w:numId w:val="39"/>
        </w:numPr>
        <w:jc w:val="both"/>
        <w:rPr>
          <w:b w:val="0"/>
          <w:bCs w:val="0"/>
          <w:sz w:val="24"/>
        </w:rPr>
      </w:pPr>
      <w:r w:rsidRPr="001E568F">
        <w:rPr>
          <w:b w:val="0"/>
          <w:bCs w:val="0"/>
          <w:sz w:val="24"/>
        </w:rPr>
        <w:t>Rozvíjet dítě po stránce psychické, fyzické i sociální,</w:t>
      </w:r>
    </w:p>
    <w:p w14:paraId="7F00F80A" w14:textId="77777777" w:rsidR="001E568F" w:rsidRPr="001E568F" w:rsidRDefault="001E568F">
      <w:pPr>
        <w:pStyle w:val="Zkladntext31"/>
        <w:numPr>
          <w:ilvl w:val="0"/>
          <w:numId w:val="39"/>
        </w:numPr>
        <w:jc w:val="both"/>
        <w:rPr>
          <w:b w:val="0"/>
          <w:bCs w:val="0"/>
          <w:sz w:val="24"/>
        </w:rPr>
      </w:pPr>
      <w:r w:rsidRPr="001E568F">
        <w:rPr>
          <w:b w:val="0"/>
          <w:bCs w:val="0"/>
          <w:sz w:val="24"/>
        </w:rPr>
        <w:t>být tvůrčí a rozvíjet představivost,</w:t>
      </w:r>
    </w:p>
    <w:p w14:paraId="63388B78" w14:textId="77777777" w:rsidR="001E568F" w:rsidRPr="001E568F" w:rsidRDefault="001E568F">
      <w:pPr>
        <w:pStyle w:val="Zkladntext31"/>
        <w:numPr>
          <w:ilvl w:val="0"/>
          <w:numId w:val="39"/>
        </w:numPr>
        <w:jc w:val="both"/>
        <w:rPr>
          <w:b w:val="0"/>
          <w:bCs w:val="0"/>
          <w:sz w:val="24"/>
        </w:rPr>
      </w:pPr>
      <w:r w:rsidRPr="001E568F">
        <w:rPr>
          <w:b w:val="0"/>
          <w:bCs w:val="0"/>
          <w:sz w:val="24"/>
        </w:rPr>
        <w:t>sdílet zájem o odpovědnost vůči společenství (obci, zemi a prostředí, ve kterém žijeme),</w:t>
      </w:r>
    </w:p>
    <w:p w14:paraId="0B4B73E8" w14:textId="77777777" w:rsidR="001E568F" w:rsidRPr="001E568F" w:rsidRDefault="001E568F">
      <w:pPr>
        <w:pStyle w:val="Zkladntext31"/>
        <w:numPr>
          <w:ilvl w:val="0"/>
          <w:numId w:val="39"/>
        </w:numPr>
        <w:jc w:val="both"/>
        <w:rPr>
          <w:b w:val="0"/>
          <w:bCs w:val="0"/>
          <w:sz w:val="24"/>
        </w:rPr>
      </w:pPr>
      <w:r w:rsidRPr="001E568F">
        <w:rPr>
          <w:b w:val="0"/>
          <w:bCs w:val="0"/>
          <w:sz w:val="24"/>
        </w:rPr>
        <w:t>vytvářet si zdravé životní návyky a postoje.</w:t>
      </w:r>
    </w:p>
    <w:p w14:paraId="68AA41AD" w14:textId="1868DAEE" w:rsidR="001E568F" w:rsidRPr="001E568F" w:rsidRDefault="001E568F" w:rsidP="001E568F">
      <w:pPr>
        <w:pStyle w:val="Nadpis2"/>
        <w:rPr>
          <w:rFonts w:ascii="Times New Roman" w:hAnsi="Times New Roman" w:cs="Times New Roman"/>
          <w:i w:val="0"/>
          <w:iCs w:val="0"/>
          <w:sz w:val="24"/>
          <w:szCs w:val="24"/>
        </w:rPr>
      </w:pPr>
      <w:r w:rsidRPr="001E568F">
        <w:rPr>
          <w:rFonts w:ascii="Times New Roman" w:hAnsi="Times New Roman" w:cs="Times New Roman"/>
          <w:i w:val="0"/>
          <w:iCs w:val="0"/>
          <w:sz w:val="24"/>
          <w:szCs w:val="24"/>
        </w:rPr>
        <w:t xml:space="preserve">Dílčí cíle Školní vzdělávací plán předškolního vzdělání: </w:t>
      </w:r>
    </w:p>
    <w:p w14:paraId="66A6851A" w14:textId="77777777" w:rsidR="001E568F" w:rsidRPr="001E568F" w:rsidRDefault="001E568F" w:rsidP="001E568F">
      <w:pPr>
        <w:jc w:val="both"/>
        <w:rPr>
          <w:rFonts w:ascii="Times New Roman" w:hAnsi="Times New Roman" w:cs="Times New Roman"/>
          <w:color w:val="000000"/>
          <w:sz w:val="24"/>
          <w:szCs w:val="24"/>
        </w:rPr>
      </w:pPr>
      <w:r w:rsidRPr="001E568F">
        <w:rPr>
          <w:rFonts w:ascii="Times New Roman" w:hAnsi="Times New Roman" w:cs="Times New Roman"/>
          <w:sz w:val="24"/>
          <w:szCs w:val="24"/>
        </w:rPr>
        <w:t>Hlavní cíle Školního vzdělávacího plánu budou realizovány prostřednictvím těchto dílčích cílů:</w:t>
      </w:r>
    </w:p>
    <w:p w14:paraId="1D4D2EEF" w14:textId="43C26D0E" w:rsidR="001E568F" w:rsidRPr="001E568F" w:rsidRDefault="001E568F">
      <w:pPr>
        <w:widowControl w:val="0"/>
        <w:numPr>
          <w:ilvl w:val="0"/>
          <w:numId w:val="40"/>
        </w:numPr>
        <w:tabs>
          <w:tab w:val="left" w:pos="720"/>
        </w:tabs>
        <w:suppressAutoHyphens/>
        <w:spacing w:after="0" w:line="240" w:lineRule="auto"/>
        <w:jc w:val="both"/>
        <w:rPr>
          <w:rFonts w:ascii="Times New Roman" w:hAnsi="Times New Roman" w:cs="Times New Roman"/>
          <w:color w:val="000000"/>
          <w:sz w:val="24"/>
          <w:szCs w:val="24"/>
        </w:rPr>
      </w:pPr>
      <w:r w:rsidRPr="001E568F">
        <w:rPr>
          <w:rFonts w:ascii="Times New Roman" w:hAnsi="Times New Roman" w:cs="Times New Roman"/>
          <w:color w:val="000000"/>
          <w:sz w:val="24"/>
          <w:szCs w:val="24"/>
        </w:rPr>
        <w:t xml:space="preserve">Cíleně budovat vztah k přírodě - </w:t>
      </w:r>
      <w:r w:rsidR="00442AF1">
        <w:rPr>
          <w:rFonts w:ascii="Times New Roman" w:hAnsi="Times New Roman" w:cs="Times New Roman"/>
          <w:color w:val="000000"/>
          <w:sz w:val="24"/>
          <w:szCs w:val="24"/>
        </w:rPr>
        <w:t xml:space="preserve"> </w:t>
      </w:r>
      <w:r w:rsidRPr="001E568F">
        <w:rPr>
          <w:rFonts w:ascii="Times New Roman" w:hAnsi="Times New Roman" w:cs="Times New Roman"/>
          <w:color w:val="000000"/>
          <w:sz w:val="24"/>
          <w:szCs w:val="24"/>
        </w:rPr>
        <w:t>vzhledem k umístění školy je dětem umožněno být po celý rok v blízkém kontaktu s přírodou, pozorovat její změny, aktivně se zapojit do péče a ochrany přírody, r</w:t>
      </w:r>
      <w:r w:rsidRPr="001E568F">
        <w:rPr>
          <w:rFonts w:ascii="Times New Roman" w:hAnsi="Times New Roman" w:cs="Times New Roman"/>
          <w:sz w:val="24"/>
          <w:szCs w:val="24"/>
        </w:rPr>
        <w:t>ozvoj morálně volních vlastností nejen vztahu k rostlinám a živočichům.</w:t>
      </w:r>
    </w:p>
    <w:p w14:paraId="350E3D4C" w14:textId="6ED31D83" w:rsidR="001E568F" w:rsidRPr="001E568F" w:rsidRDefault="001E568F">
      <w:pPr>
        <w:widowControl w:val="0"/>
        <w:numPr>
          <w:ilvl w:val="0"/>
          <w:numId w:val="40"/>
        </w:numPr>
        <w:tabs>
          <w:tab w:val="left" w:pos="720"/>
        </w:tabs>
        <w:suppressAutoHyphens/>
        <w:spacing w:after="0" w:line="240" w:lineRule="auto"/>
        <w:jc w:val="both"/>
        <w:rPr>
          <w:rFonts w:ascii="Times New Roman" w:hAnsi="Times New Roman" w:cs="Times New Roman"/>
          <w:color w:val="000000"/>
          <w:sz w:val="24"/>
          <w:szCs w:val="24"/>
        </w:rPr>
      </w:pPr>
      <w:r w:rsidRPr="001E568F">
        <w:rPr>
          <w:rFonts w:ascii="Times New Roman" w:hAnsi="Times New Roman" w:cs="Times New Roman"/>
          <w:color w:val="000000"/>
          <w:sz w:val="24"/>
          <w:szCs w:val="24"/>
        </w:rPr>
        <w:t>Poznávat lidové tradice a svátky – v jednotlivých ročních obdobích se zaměříme na zvyky, pranostiky, obyčeje, recepty, říkadla, písně, radovánky, pohádky a příběhy, s důrazem na specifiku regionu.</w:t>
      </w:r>
    </w:p>
    <w:p w14:paraId="74330A64" w14:textId="067B19BF" w:rsidR="0049244B" w:rsidRDefault="0049244B">
      <w:pPr>
        <w:spacing w:after="0" w:line="240" w:lineRule="auto"/>
        <w:rPr>
          <w:rFonts w:ascii="Times New Roman" w:eastAsia="Times New Roman" w:hAnsi="Times New Roman" w:cs="Times New Roman"/>
          <w:b/>
          <w:sz w:val="24"/>
        </w:rPr>
      </w:pPr>
    </w:p>
    <w:p w14:paraId="7DD1D0E3" w14:textId="77777777" w:rsidR="00CF2AFE" w:rsidRPr="00CF2AFE" w:rsidRDefault="00CF2AFE">
      <w:pPr>
        <w:widowControl w:val="0"/>
        <w:numPr>
          <w:ilvl w:val="0"/>
          <w:numId w:val="40"/>
        </w:numPr>
        <w:tabs>
          <w:tab w:val="left" w:pos="720"/>
        </w:tabs>
        <w:suppressAutoHyphens/>
        <w:spacing w:after="0" w:line="240" w:lineRule="auto"/>
        <w:jc w:val="both"/>
        <w:rPr>
          <w:rFonts w:ascii="Times New Roman" w:hAnsi="Times New Roman" w:cs="Times New Roman"/>
          <w:color w:val="000000"/>
          <w:sz w:val="24"/>
          <w:szCs w:val="24"/>
        </w:rPr>
      </w:pPr>
      <w:r w:rsidRPr="00CF2AFE">
        <w:rPr>
          <w:rFonts w:ascii="Times New Roman" w:hAnsi="Times New Roman" w:cs="Times New Roman"/>
          <w:color w:val="000000"/>
          <w:sz w:val="24"/>
          <w:szCs w:val="24"/>
        </w:rPr>
        <w:t>Rozvíjet individuální lidský potenciál a vlohy každého z dětí, protože každé dítě je jedinečná osobnost, každé je jiné. Pomocí individualizace rozvíjet jedinečnost dítěte různého věku, tak i dětí s rozdílnými speciálními potřebami.</w:t>
      </w:r>
    </w:p>
    <w:p w14:paraId="7547829B" w14:textId="77777777" w:rsidR="00CF2AFE" w:rsidRPr="00CF2AFE" w:rsidRDefault="00CF2AFE">
      <w:pPr>
        <w:widowControl w:val="0"/>
        <w:numPr>
          <w:ilvl w:val="0"/>
          <w:numId w:val="40"/>
        </w:numPr>
        <w:tabs>
          <w:tab w:val="left" w:pos="720"/>
        </w:tabs>
        <w:suppressAutoHyphens/>
        <w:spacing w:after="0" w:line="240" w:lineRule="auto"/>
        <w:jc w:val="both"/>
        <w:rPr>
          <w:rFonts w:ascii="Times New Roman" w:hAnsi="Times New Roman" w:cs="Times New Roman"/>
          <w:b/>
          <w:bCs/>
          <w:i/>
          <w:iCs/>
          <w:sz w:val="24"/>
          <w:szCs w:val="24"/>
        </w:rPr>
      </w:pPr>
      <w:r w:rsidRPr="00CF2AFE">
        <w:rPr>
          <w:rFonts w:ascii="Times New Roman" w:hAnsi="Times New Roman" w:cs="Times New Roman"/>
          <w:color w:val="000000"/>
          <w:sz w:val="24"/>
          <w:szCs w:val="24"/>
        </w:rPr>
        <w:t>Pomocí dramatických her aktivně rozvíjet nejen intelektuální složky, ale i tvořivost, samostatnost, odpovědnost, intuici, rozhodnost, toleranci, empatii, komunikativnost, individualitu apod. Díky těmto činnostem dítě zkoumá, vytváří si vlastní postoje v konfrontaci s postoji druhých dětí na základě vlastního prožitku, vlastní činnosti a rozvíjí řečové schopnosti.</w:t>
      </w:r>
    </w:p>
    <w:p w14:paraId="536A751C" w14:textId="77777777" w:rsidR="00CF2AFE" w:rsidRPr="00CF2AFE" w:rsidRDefault="00CF2AFE">
      <w:pPr>
        <w:widowControl w:val="0"/>
        <w:numPr>
          <w:ilvl w:val="0"/>
          <w:numId w:val="40"/>
        </w:numPr>
        <w:tabs>
          <w:tab w:val="left" w:pos="720"/>
        </w:tabs>
        <w:suppressAutoHyphens/>
        <w:spacing w:after="0" w:line="240" w:lineRule="auto"/>
        <w:jc w:val="both"/>
        <w:rPr>
          <w:rFonts w:ascii="Times New Roman" w:hAnsi="Times New Roman" w:cs="Times New Roman"/>
          <w:b/>
          <w:bCs/>
          <w:i/>
          <w:iCs/>
          <w:sz w:val="24"/>
          <w:szCs w:val="24"/>
        </w:rPr>
      </w:pPr>
      <w:r w:rsidRPr="00CF2AFE">
        <w:rPr>
          <w:rFonts w:ascii="Times New Roman" w:hAnsi="Times New Roman" w:cs="Times New Roman"/>
          <w:color w:val="000000"/>
          <w:sz w:val="24"/>
          <w:szCs w:val="24"/>
        </w:rPr>
        <w:t>Učit děti postojům, které spočívají v úctě ke zdraví a praktickým dovednostem chránícím zdraví (zdraví tělesné, duševní, sociální a duchovní).</w:t>
      </w:r>
    </w:p>
    <w:p w14:paraId="3B975E59" w14:textId="77777777" w:rsidR="00D913C1" w:rsidRDefault="00D913C1">
      <w:pPr>
        <w:spacing w:after="0" w:line="240" w:lineRule="auto"/>
        <w:rPr>
          <w:rFonts w:ascii="Times New Roman" w:eastAsia="Times New Roman" w:hAnsi="Times New Roman" w:cs="Times New Roman"/>
          <w:b/>
          <w:sz w:val="24"/>
        </w:rPr>
      </w:pPr>
    </w:p>
    <w:p w14:paraId="65228521" w14:textId="34202267" w:rsidR="0049244B" w:rsidRDefault="0097766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Zásady, formy a metody vzdělávací práce</w:t>
      </w:r>
    </w:p>
    <w:p w14:paraId="4FD48DFA" w14:textId="77777777" w:rsidR="001E568F" w:rsidRDefault="001E568F">
      <w:pPr>
        <w:spacing w:after="0" w:line="240" w:lineRule="auto"/>
        <w:rPr>
          <w:rFonts w:ascii="Times New Roman" w:eastAsia="Times New Roman" w:hAnsi="Times New Roman" w:cs="Times New Roman"/>
          <w:b/>
          <w:sz w:val="24"/>
        </w:rPr>
      </w:pPr>
    </w:p>
    <w:p w14:paraId="785A24EB" w14:textId="77777777" w:rsidR="0049244B" w:rsidRDefault="0097766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Zásady:</w:t>
      </w:r>
    </w:p>
    <w:p w14:paraId="354734B9" w14:textId="77777777" w:rsidR="0049244B" w:rsidRDefault="0097766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Poznej nejdřív sám sebe</w:t>
      </w:r>
    </w:p>
    <w:p w14:paraId="07BE5FAC" w14:textId="77777777" w:rsidR="0049244B" w:rsidRDefault="0097766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Poznej co nejdříve všechny, s nimiž pracuješ a hraješ si</w:t>
      </w:r>
    </w:p>
    <w:p w14:paraId="2D690162" w14:textId="77777777" w:rsidR="0049244B" w:rsidRDefault="0097766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Stanov si pořadí cílů - co teď, co potom</w:t>
      </w:r>
    </w:p>
    <w:p w14:paraId="3066D369" w14:textId="77777777" w:rsidR="0049244B" w:rsidRDefault="0097766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Vždy si uvědom, proč danou hru nebo činnost zvolíš</w:t>
      </w:r>
    </w:p>
    <w:p w14:paraId="73C92F92" w14:textId="77777777" w:rsidR="0049244B" w:rsidRDefault="0097766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Méně, často bývá více</w:t>
      </w:r>
    </w:p>
    <w:p w14:paraId="0832D85F" w14:textId="77777777" w:rsidR="0049244B" w:rsidRDefault="0097766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Nedrž se tvrdošíjně zvoleného námětu, improvizuj</w:t>
      </w:r>
    </w:p>
    <w:p w14:paraId="21A37062" w14:textId="77777777" w:rsidR="0049244B" w:rsidRDefault="0097766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7. Měj vždy dostatečnou zásobu materiálu</w:t>
      </w:r>
    </w:p>
    <w:p w14:paraId="161B181A" w14:textId="77777777" w:rsidR="0049244B" w:rsidRDefault="0097766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 Uč se od přírody, literatury nebo dětské knížky</w:t>
      </w:r>
    </w:p>
    <w:p w14:paraId="28784F46" w14:textId="77777777" w:rsidR="0049244B" w:rsidRDefault="0097766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9. Snaž se vnímat, vcítit se</w:t>
      </w:r>
    </w:p>
    <w:p w14:paraId="2A860241" w14:textId="77777777" w:rsidR="0049244B" w:rsidRDefault="0097766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 Neboj se hrát si, pouštěj uzdu fantazii a představivosti</w:t>
      </w:r>
    </w:p>
    <w:p w14:paraId="72113893" w14:textId="77777777" w:rsidR="0049244B" w:rsidRDefault="0097766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11. Nikdy děti do žádné činnosti nenuť, snaž se najít vhodnou motivaci</w:t>
      </w:r>
    </w:p>
    <w:p w14:paraId="19B44BC0" w14:textId="77777777" w:rsidR="0049244B" w:rsidRDefault="0097766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12. Respektuj potřeby dětí, respektuj jejich osobnost</w:t>
      </w:r>
    </w:p>
    <w:p w14:paraId="34CAD167" w14:textId="77777777" w:rsidR="0049244B" w:rsidRDefault="0097766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13. Buď ochotný neustále přijímat podněty, učit se novému, hledej a zkoušej</w:t>
      </w:r>
    </w:p>
    <w:p w14:paraId="63D02F49" w14:textId="77777777" w:rsidR="0049244B" w:rsidRDefault="0097766B">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14. Nemysli si, že máš vždy pravdu</w:t>
      </w:r>
    </w:p>
    <w:p w14:paraId="44B2FFAD" w14:textId="77777777" w:rsidR="0049244B" w:rsidRDefault="0049244B">
      <w:pPr>
        <w:spacing w:after="0" w:line="240" w:lineRule="auto"/>
        <w:rPr>
          <w:rFonts w:ascii="ComicSansMS-Bold" w:eastAsia="ComicSansMS-Bold" w:hAnsi="ComicSansMS-Bold" w:cs="ComicSansMS-Bold"/>
          <w:b/>
          <w:sz w:val="28"/>
        </w:rPr>
      </w:pPr>
    </w:p>
    <w:p w14:paraId="220768DD" w14:textId="1C6BBF7D" w:rsidR="0049244B" w:rsidRDefault="0097766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Formy a metody práce</w:t>
      </w:r>
      <w:r>
        <w:rPr>
          <w:rFonts w:ascii="Times New Roman" w:eastAsia="Times New Roman" w:hAnsi="Times New Roman" w:cs="Times New Roman"/>
          <w:sz w:val="24"/>
        </w:rPr>
        <w:t>:</w:t>
      </w:r>
    </w:p>
    <w:p w14:paraId="025A33B6" w14:textId="77777777" w:rsidR="009821C6" w:rsidRPr="009821C6" w:rsidRDefault="009821C6">
      <w:pPr>
        <w:numPr>
          <w:ilvl w:val="0"/>
          <w:numId w:val="42"/>
        </w:numPr>
        <w:spacing w:before="240" w:line="240" w:lineRule="auto"/>
        <w:rPr>
          <w:rFonts w:ascii="Times New Roman" w:hAnsi="Times New Roman"/>
          <w:sz w:val="24"/>
          <w:szCs w:val="24"/>
          <w:bdr w:val="nil"/>
        </w:rPr>
      </w:pPr>
      <w:r w:rsidRPr="009821C6">
        <w:rPr>
          <w:rFonts w:ascii="Times New Roman" w:hAnsi="Times New Roman"/>
          <w:sz w:val="24"/>
          <w:szCs w:val="24"/>
          <w:bdr w:val="nil"/>
        </w:rPr>
        <w:t>spontánní hra </w:t>
      </w:r>
    </w:p>
    <w:p w14:paraId="597E7FB1" w14:textId="77777777" w:rsidR="009821C6" w:rsidRPr="009821C6" w:rsidRDefault="009821C6">
      <w:pPr>
        <w:numPr>
          <w:ilvl w:val="0"/>
          <w:numId w:val="42"/>
        </w:numPr>
        <w:spacing w:line="240" w:lineRule="auto"/>
        <w:rPr>
          <w:rFonts w:ascii="Times New Roman" w:hAnsi="Times New Roman"/>
          <w:sz w:val="24"/>
          <w:szCs w:val="24"/>
          <w:bdr w:val="nil"/>
        </w:rPr>
      </w:pPr>
      <w:r w:rsidRPr="009821C6">
        <w:rPr>
          <w:rFonts w:ascii="Times New Roman" w:hAnsi="Times New Roman"/>
          <w:sz w:val="24"/>
          <w:szCs w:val="24"/>
          <w:bdr w:val="nil"/>
        </w:rPr>
        <w:t>tvořivá dramatika </w:t>
      </w:r>
    </w:p>
    <w:p w14:paraId="64F59A71" w14:textId="77777777" w:rsidR="009821C6" w:rsidRPr="009821C6" w:rsidRDefault="009821C6">
      <w:pPr>
        <w:numPr>
          <w:ilvl w:val="0"/>
          <w:numId w:val="42"/>
        </w:numPr>
        <w:spacing w:line="240" w:lineRule="auto"/>
        <w:rPr>
          <w:rFonts w:ascii="Times New Roman" w:hAnsi="Times New Roman"/>
          <w:sz w:val="24"/>
          <w:szCs w:val="24"/>
          <w:bdr w:val="nil"/>
        </w:rPr>
      </w:pPr>
      <w:r w:rsidRPr="009821C6">
        <w:rPr>
          <w:rFonts w:ascii="Times New Roman" w:hAnsi="Times New Roman"/>
          <w:sz w:val="24"/>
          <w:szCs w:val="24"/>
          <w:bdr w:val="nil"/>
        </w:rPr>
        <w:t>prožitkové a situační učení </w:t>
      </w:r>
    </w:p>
    <w:p w14:paraId="3D32DC88" w14:textId="77777777" w:rsidR="009821C6" w:rsidRPr="009821C6" w:rsidRDefault="009821C6">
      <w:pPr>
        <w:numPr>
          <w:ilvl w:val="0"/>
          <w:numId w:val="42"/>
        </w:numPr>
        <w:spacing w:line="240" w:lineRule="auto"/>
        <w:rPr>
          <w:rFonts w:ascii="Times New Roman" w:hAnsi="Times New Roman"/>
          <w:sz w:val="24"/>
          <w:szCs w:val="24"/>
          <w:bdr w:val="nil"/>
        </w:rPr>
      </w:pPr>
      <w:r w:rsidRPr="009821C6">
        <w:rPr>
          <w:rFonts w:ascii="Times New Roman" w:hAnsi="Times New Roman"/>
          <w:sz w:val="24"/>
          <w:szCs w:val="24"/>
          <w:bdr w:val="nil"/>
        </w:rPr>
        <w:t>využití přirozených situací </w:t>
      </w:r>
    </w:p>
    <w:p w14:paraId="6343346E" w14:textId="77777777" w:rsidR="009821C6" w:rsidRPr="009821C6" w:rsidRDefault="009821C6">
      <w:pPr>
        <w:numPr>
          <w:ilvl w:val="0"/>
          <w:numId w:val="42"/>
        </w:numPr>
        <w:spacing w:line="240" w:lineRule="auto"/>
        <w:rPr>
          <w:rFonts w:ascii="Times New Roman" w:hAnsi="Times New Roman"/>
          <w:sz w:val="24"/>
          <w:szCs w:val="24"/>
          <w:bdr w:val="nil"/>
        </w:rPr>
      </w:pPr>
      <w:r w:rsidRPr="009821C6">
        <w:rPr>
          <w:rFonts w:ascii="Times New Roman" w:hAnsi="Times New Roman"/>
          <w:sz w:val="24"/>
          <w:szCs w:val="24"/>
          <w:bdr w:val="nil"/>
        </w:rPr>
        <w:t>řízené skupinové činnosti </w:t>
      </w:r>
    </w:p>
    <w:p w14:paraId="243F56CD" w14:textId="77777777" w:rsidR="009821C6" w:rsidRPr="009821C6" w:rsidRDefault="009821C6">
      <w:pPr>
        <w:numPr>
          <w:ilvl w:val="0"/>
          <w:numId w:val="42"/>
        </w:numPr>
        <w:spacing w:line="240" w:lineRule="auto"/>
        <w:rPr>
          <w:rFonts w:ascii="Times New Roman" w:hAnsi="Times New Roman"/>
          <w:sz w:val="24"/>
          <w:szCs w:val="24"/>
          <w:bdr w:val="nil"/>
        </w:rPr>
      </w:pPr>
      <w:r w:rsidRPr="009821C6">
        <w:rPr>
          <w:rFonts w:ascii="Times New Roman" w:hAnsi="Times New Roman"/>
          <w:sz w:val="24"/>
          <w:szCs w:val="24"/>
          <w:bdr w:val="nil"/>
        </w:rPr>
        <w:t>řízené individuální činnosti </w:t>
      </w:r>
    </w:p>
    <w:p w14:paraId="2CF1AD19" w14:textId="77777777" w:rsidR="009821C6" w:rsidRPr="009821C6" w:rsidRDefault="009821C6">
      <w:pPr>
        <w:numPr>
          <w:ilvl w:val="0"/>
          <w:numId w:val="42"/>
        </w:numPr>
        <w:spacing w:after="240" w:line="240" w:lineRule="auto"/>
        <w:rPr>
          <w:rFonts w:ascii="Times New Roman" w:hAnsi="Times New Roman"/>
          <w:sz w:val="24"/>
          <w:szCs w:val="24"/>
          <w:bdr w:val="nil"/>
        </w:rPr>
      </w:pPr>
      <w:r w:rsidRPr="009821C6">
        <w:rPr>
          <w:rFonts w:ascii="Times New Roman" w:hAnsi="Times New Roman"/>
          <w:sz w:val="24"/>
          <w:szCs w:val="24"/>
          <w:bdr w:val="nil"/>
        </w:rPr>
        <w:t>převládaní spontánní činnosti nad řízenými </w:t>
      </w:r>
    </w:p>
    <w:p w14:paraId="6C9DF202" w14:textId="77777777" w:rsidR="009821C6" w:rsidRDefault="009821C6">
      <w:pPr>
        <w:spacing w:after="0" w:line="240" w:lineRule="auto"/>
        <w:rPr>
          <w:rFonts w:ascii="Times New Roman" w:eastAsia="Times New Roman" w:hAnsi="Times New Roman" w:cs="Times New Roman"/>
          <w:sz w:val="24"/>
        </w:rPr>
      </w:pPr>
    </w:p>
    <w:p w14:paraId="5683D8C5" w14:textId="77777777" w:rsidR="0049244B" w:rsidRDefault="0049244B">
      <w:pPr>
        <w:spacing w:after="0" w:line="240" w:lineRule="auto"/>
        <w:ind w:left="720"/>
        <w:rPr>
          <w:rFonts w:ascii="Times New Roman" w:eastAsia="Times New Roman" w:hAnsi="Times New Roman" w:cs="Times New Roman"/>
          <w:sz w:val="24"/>
        </w:rPr>
      </w:pPr>
    </w:p>
    <w:p w14:paraId="1B1FD4A3" w14:textId="77777777" w:rsidR="0049244B" w:rsidRDefault="0097766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Cílové kompetence</w:t>
      </w:r>
    </w:p>
    <w:p w14:paraId="2F2D273D" w14:textId="77777777" w:rsidR="0049244B" w:rsidRDefault="0097766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Pracujeme s cílovými kompetencemi vycházejícími z RVP, z nichž vycházejí</w:t>
      </w:r>
    </w:p>
    <w:p w14:paraId="72472793" w14:textId="77777777" w:rsidR="0049244B" w:rsidRDefault="0097766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očekávané výstupy našich dětí.</w:t>
      </w:r>
    </w:p>
    <w:p w14:paraId="2EC61921" w14:textId="77777777" w:rsidR="0049244B" w:rsidRDefault="0097766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získat schopnosti k přijímání nových poznatků</w:t>
      </w:r>
    </w:p>
    <w:p w14:paraId="00BEE208" w14:textId="77777777" w:rsidR="0049244B" w:rsidRDefault="0097766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umět vyjádřit vlastní názor, komunikovat s ostatními, sebehodnotit se</w:t>
      </w:r>
    </w:p>
    <w:p w14:paraId="35F1F49F" w14:textId="77777777" w:rsidR="0049244B" w:rsidRDefault="0097766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získání schopnosti přijmout určité morální hodnoty</w:t>
      </w:r>
    </w:p>
    <w:p w14:paraId="1E423595" w14:textId="77777777" w:rsidR="0049244B" w:rsidRDefault="0097766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umět navazovat a udržovat dětská přátelství</w:t>
      </w:r>
    </w:p>
    <w:p w14:paraId="6D0E4E72" w14:textId="77777777" w:rsidR="0049244B" w:rsidRDefault="0097766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získávat základní poznatky z přírodního, společenského a kulturního prostředí</w:t>
      </w:r>
    </w:p>
    <w:p w14:paraId="58E469E4" w14:textId="77777777" w:rsidR="0049244B" w:rsidRDefault="0097766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mít podvědomí o okolním světě a jeho dění, o vlivu člověka na životní prostředí</w:t>
      </w:r>
    </w:p>
    <w:p w14:paraId="4DBF410B" w14:textId="15BA680B" w:rsidR="0049244B" w:rsidRDefault="0097766B">
      <w:pPr>
        <w:numPr>
          <w:ilvl w:val="0"/>
          <w:numId w:val="13"/>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uplatnění prožitkového učení (bližší poznávání objektů a přírody</w:t>
      </w:r>
      <w:r w:rsidR="00B80B3F">
        <w:rPr>
          <w:rFonts w:ascii="Times New Roman" w:eastAsia="Times New Roman" w:hAnsi="Times New Roman" w:cs="Times New Roman"/>
          <w:sz w:val="24"/>
        </w:rPr>
        <w:t>)</w:t>
      </w:r>
    </w:p>
    <w:p w14:paraId="3D2F2E72" w14:textId="77777777" w:rsidR="0049244B" w:rsidRDefault="0049244B">
      <w:pPr>
        <w:spacing w:after="0" w:line="240" w:lineRule="auto"/>
        <w:rPr>
          <w:rFonts w:ascii="Times New Roman" w:eastAsia="Times New Roman" w:hAnsi="Times New Roman" w:cs="Times New Roman"/>
          <w:sz w:val="24"/>
        </w:rPr>
      </w:pPr>
    </w:p>
    <w:p w14:paraId="56159105" w14:textId="77777777" w:rsidR="0049244B" w:rsidRDefault="0049244B">
      <w:pPr>
        <w:spacing w:after="0" w:line="240" w:lineRule="auto"/>
        <w:rPr>
          <w:rFonts w:ascii="Times New Roman" w:eastAsia="Times New Roman" w:hAnsi="Times New Roman" w:cs="Times New Roman"/>
          <w:sz w:val="24"/>
        </w:rPr>
      </w:pPr>
    </w:p>
    <w:p w14:paraId="14696335" w14:textId="77777777" w:rsidR="0049244B" w:rsidRDefault="0097766B">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Hlavní činností pro dítě předškolního věku je </w:t>
      </w:r>
      <w:r>
        <w:rPr>
          <w:rFonts w:ascii="Times New Roman" w:eastAsia="Times New Roman" w:hAnsi="Times New Roman" w:cs="Times New Roman"/>
          <w:b/>
          <w:color w:val="000000"/>
          <w:sz w:val="24"/>
        </w:rPr>
        <w:t xml:space="preserve">hra. </w:t>
      </w:r>
      <w:r>
        <w:rPr>
          <w:rFonts w:ascii="Times New Roman" w:eastAsia="Times New Roman" w:hAnsi="Times New Roman" w:cs="Times New Roman"/>
          <w:color w:val="000000"/>
          <w:sz w:val="24"/>
        </w:rPr>
        <w:t>Tato potřeba je v naší mateřské škole plně</w:t>
      </w:r>
    </w:p>
    <w:p w14:paraId="2A0F9B6E" w14:textId="77777777" w:rsidR="0049244B" w:rsidRDefault="0097766B">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respektována. Při hře se nejvíce dítě otevře, vytváří vztahy, nejlépe se učí. Pokud je dítě v podnětném, bezpečném a klidném prostředí, má možnost si hrát spontánně, projevit svůj pocit ze hry, vyjádřit a sdělit, co se mu podařilo, co dokázalo, pokud si hraje s kamarády a má ze hry radost, dochází k všestrannému rozvoji dítěte. Proto je hra v nejrůznějších podobách pro nás stavebním kamenem. V průběhu dne hrají zejména námětové, dramatické, pohybové, hudební, výtvarné, didaktické, psychomotorické, logopedické hry.</w:t>
      </w:r>
    </w:p>
    <w:p w14:paraId="33CAA720" w14:textId="77777777" w:rsidR="0049244B" w:rsidRDefault="0097766B">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Hra je realizována v různých </w:t>
      </w:r>
      <w:r>
        <w:rPr>
          <w:rFonts w:ascii="Times New Roman" w:eastAsia="Times New Roman" w:hAnsi="Times New Roman" w:cs="Times New Roman"/>
          <w:b/>
          <w:color w:val="000000"/>
          <w:sz w:val="24"/>
        </w:rPr>
        <w:t xml:space="preserve">formách: </w:t>
      </w:r>
      <w:r>
        <w:rPr>
          <w:rFonts w:ascii="Times New Roman" w:eastAsia="Times New Roman" w:hAnsi="Times New Roman" w:cs="Times New Roman"/>
          <w:color w:val="000000"/>
          <w:sz w:val="24"/>
        </w:rPr>
        <w:t xml:space="preserve">spontánní, řízená, hry individuální, skupinové, kolektivní, hry s přesnými pravidly, využíváme i momentálně vzniklých situací. Při hře i ostatních hravých činnostech využíváme zejména </w:t>
      </w:r>
      <w:r>
        <w:rPr>
          <w:rFonts w:ascii="Times New Roman" w:eastAsia="Times New Roman" w:hAnsi="Times New Roman" w:cs="Times New Roman"/>
          <w:b/>
          <w:color w:val="000000"/>
          <w:sz w:val="24"/>
        </w:rPr>
        <w:t xml:space="preserve">metody </w:t>
      </w:r>
      <w:r>
        <w:rPr>
          <w:rFonts w:ascii="Times New Roman" w:eastAsia="Times New Roman" w:hAnsi="Times New Roman" w:cs="Times New Roman"/>
          <w:color w:val="000000"/>
          <w:sz w:val="24"/>
        </w:rPr>
        <w:t>rozhovoru, vyprávění besedy,</w:t>
      </w:r>
    </w:p>
    <w:p w14:paraId="007A3A24" w14:textId="77777777" w:rsidR="0049244B" w:rsidRDefault="0097766B">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popisů obrázků, pozorování situací, změn kolem sebe, v přírodě, pozorování chování lidí, hodnocení vlastní hry.</w:t>
      </w:r>
    </w:p>
    <w:p w14:paraId="011751E5" w14:textId="017BA344" w:rsidR="0049244B" w:rsidRDefault="0097766B" w:rsidP="009821C6">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Podstatnou roli ve vzdělání má </w:t>
      </w:r>
      <w:r>
        <w:rPr>
          <w:rFonts w:ascii="Times New Roman" w:eastAsia="Times New Roman" w:hAnsi="Times New Roman" w:cs="Times New Roman"/>
          <w:b/>
          <w:color w:val="000000"/>
          <w:sz w:val="24"/>
        </w:rPr>
        <w:t>řízené učení, kooperativní</w:t>
      </w:r>
      <w:r>
        <w:rPr>
          <w:rFonts w:ascii="Times New Roman" w:eastAsia="Times New Roman" w:hAnsi="Times New Roman" w:cs="Times New Roman"/>
          <w:color w:val="000000"/>
          <w:sz w:val="24"/>
        </w:rPr>
        <w:t xml:space="preserve">. Při všech zvolených a naplánovaných činnostech, zvolených metodách i formách vzdělávání, dbáme na učení co nejvíce </w:t>
      </w:r>
      <w:r>
        <w:rPr>
          <w:rFonts w:ascii="Times New Roman" w:eastAsia="Times New Roman" w:hAnsi="Times New Roman" w:cs="Times New Roman"/>
          <w:b/>
          <w:color w:val="000000"/>
          <w:sz w:val="24"/>
        </w:rPr>
        <w:t>prožitkové</w:t>
      </w:r>
      <w:r>
        <w:rPr>
          <w:rFonts w:ascii="Times New Roman" w:eastAsia="Times New Roman" w:hAnsi="Times New Roman" w:cs="Times New Roman"/>
          <w:color w:val="000000"/>
          <w:sz w:val="24"/>
        </w:rPr>
        <w:t>.</w:t>
      </w:r>
    </w:p>
    <w:p w14:paraId="76AD751C" w14:textId="77777777" w:rsidR="0049244B" w:rsidRDefault="0097766B">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Zásady, které jsou pro nás pedagogické pracovnice důležité, abychom naplňovaly program:</w:t>
      </w:r>
    </w:p>
    <w:p w14:paraId="67E7738A" w14:textId="77777777" w:rsidR="009821C6" w:rsidRPr="009821C6" w:rsidRDefault="009821C6">
      <w:pPr>
        <w:numPr>
          <w:ilvl w:val="0"/>
          <w:numId w:val="43"/>
        </w:numPr>
        <w:spacing w:before="240" w:line="240" w:lineRule="auto"/>
        <w:rPr>
          <w:rFonts w:ascii="Times New Roman" w:hAnsi="Times New Roman"/>
          <w:sz w:val="24"/>
          <w:szCs w:val="24"/>
          <w:bdr w:val="nil"/>
        </w:rPr>
      </w:pPr>
      <w:r w:rsidRPr="009821C6">
        <w:rPr>
          <w:rFonts w:ascii="Times New Roman" w:hAnsi="Times New Roman"/>
          <w:sz w:val="24"/>
          <w:szCs w:val="24"/>
          <w:bdr w:val="nil"/>
        </w:rPr>
        <w:t>Prioritou je pro nás vždy zájem dítěte. </w:t>
      </w:r>
    </w:p>
    <w:p w14:paraId="35485CFC" w14:textId="77777777" w:rsidR="009821C6" w:rsidRPr="009821C6" w:rsidRDefault="009821C6">
      <w:pPr>
        <w:numPr>
          <w:ilvl w:val="0"/>
          <w:numId w:val="43"/>
        </w:numPr>
        <w:spacing w:line="240" w:lineRule="auto"/>
        <w:rPr>
          <w:rFonts w:ascii="Times New Roman" w:hAnsi="Times New Roman"/>
          <w:sz w:val="24"/>
          <w:szCs w:val="24"/>
          <w:bdr w:val="nil"/>
        </w:rPr>
      </w:pPr>
      <w:r w:rsidRPr="009821C6">
        <w:rPr>
          <w:rFonts w:ascii="Times New Roman" w:hAnsi="Times New Roman"/>
          <w:sz w:val="24"/>
          <w:szCs w:val="24"/>
          <w:bdr w:val="nil"/>
        </w:rPr>
        <w:t>Hlavní činností dítěte je hra nebo činnost, při které získává poznatky a dovednosti. </w:t>
      </w:r>
    </w:p>
    <w:p w14:paraId="3423FFF2" w14:textId="77777777" w:rsidR="009821C6" w:rsidRPr="009821C6" w:rsidRDefault="009821C6">
      <w:pPr>
        <w:numPr>
          <w:ilvl w:val="0"/>
          <w:numId w:val="43"/>
        </w:numPr>
        <w:spacing w:line="240" w:lineRule="auto"/>
        <w:rPr>
          <w:rFonts w:ascii="Times New Roman" w:hAnsi="Times New Roman"/>
          <w:sz w:val="24"/>
          <w:szCs w:val="24"/>
          <w:bdr w:val="nil"/>
        </w:rPr>
      </w:pPr>
      <w:r w:rsidRPr="009821C6">
        <w:rPr>
          <w:rFonts w:ascii="Times New Roman" w:hAnsi="Times New Roman"/>
          <w:sz w:val="24"/>
          <w:szCs w:val="24"/>
          <w:bdr w:val="nil"/>
        </w:rPr>
        <w:t>Respektujeme specifiku předškolního vzdělávání. </w:t>
      </w:r>
    </w:p>
    <w:p w14:paraId="641EBCEE" w14:textId="77777777" w:rsidR="009821C6" w:rsidRPr="009821C6" w:rsidRDefault="009821C6">
      <w:pPr>
        <w:numPr>
          <w:ilvl w:val="0"/>
          <w:numId w:val="43"/>
        </w:numPr>
        <w:spacing w:line="240" w:lineRule="auto"/>
        <w:rPr>
          <w:rFonts w:ascii="Times New Roman" w:hAnsi="Times New Roman"/>
          <w:sz w:val="24"/>
          <w:szCs w:val="24"/>
          <w:bdr w:val="nil"/>
        </w:rPr>
      </w:pPr>
      <w:r w:rsidRPr="009821C6">
        <w:rPr>
          <w:rFonts w:ascii="Times New Roman" w:hAnsi="Times New Roman"/>
          <w:sz w:val="24"/>
          <w:szCs w:val="24"/>
          <w:bdr w:val="nil"/>
        </w:rPr>
        <w:t>Uplatňujeme individuální přístup k dítěti. </w:t>
      </w:r>
    </w:p>
    <w:p w14:paraId="0A42E462" w14:textId="77777777" w:rsidR="009821C6" w:rsidRPr="009821C6" w:rsidRDefault="009821C6">
      <w:pPr>
        <w:numPr>
          <w:ilvl w:val="0"/>
          <w:numId w:val="43"/>
        </w:numPr>
        <w:spacing w:line="240" w:lineRule="auto"/>
        <w:rPr>
          <w:rFonts w:ascii="Times New Roman" w:hAnsi="Times New Roman"/>
          <w:sz w:val="24"/>
          <w:szCs w:val="24"/>
          <w:bdr w:val="nil"/>
        </w:rPr>
      </w:pPr>
      <w:r w:rsidRPr="009821C6">
        <w:rPr>
          <w:rFonts w:ascii="Times New Roman" w:hAnsi="Times New Roman"/>
          <w:sz w:val="24"/>
          <w:szCs w:val="24"/>
          <w:bdr w:val="nil"/>
        </w:rPr>
        <w:t>Aktivity spontánní a řízené jsou vzájemně provázané a vyvážené různorodou činností.  </w:t>
      </w:r>
    </w:p>
    <w:p w14:paraId="434048FC" w14:textId="77777777" w:rsidR="009821C6" w:rsidRPr="009821C6" w:rsidRDefault="009821C6">
      <w:pPr>
        <w:numPr>
          <w:ilvl w:val="0"/>
          <w:numId w:val="43"/>
        </w:numPr>
        <w:spacing w:line="240" w:lineRule="auto"/>
        <w:rPr>
          <w:rFonts w:ascii="Times New Roman" w:hAnsi="Times New Roman"/>
          <w:sz w:val="24"/>
          <w:szCs w:val="24"/>
          <w:bdr w:val="nil"/>
        </w:rPr>
      </w:pPr>
      <w:r w:rsidRPr="009821C6">
        <w:rPr>
          <w:rFonts w:ascii="Times New Roman" w:hAnsi="Times New Roman"/>
          <w:sz w:val="24"/>
          <w:szCs w:val="24"/>
          <w:bdr w:val="nil"/>
        </w:rPr>
        <w:t>Důsledně provádíme evaluační analýzu obsahu, metod a forem denní nabídky činnosti dětí.  </w:t>
      </w:r>
    </w:p>
    <w:p w14:paraId="143CCD08" w14:textId="77777777" w:rsidR="009821C6" w:rsidRPr="009821C6" w:rsidRDefault="009821C6">
      <w:pPr>
        <w:numPr>
          <w:ilvl w:val="0"/>
          <w:numId w:val="43"/>
        </w:numPr>
        <w:spacing w:line="240" w:lineRule="auto"/>
        <w:rPr>
          <w:rFonts w:ascii="Times New Roman" w:hAnsi="Times New Roman"/>
          <w:sz w:val="24"/>
          <w:szCs w:val="24"/>
          <w:bdr w:val="nil"/>
        </w:rPr>
      </w:pPr>
      <w:r w:rsidRPr="009821C6">
        <w:rPr>
          <w:rFonts w:ascii="Times New Roman" w:hAnsi="Times New Roman"/>
          <w:sz w:val="24"/>
          <w:szCs w:val="24"/>
          <w:bdr w:val="nil"/>
        </w:rPr>
        <w:t>Sledujeme vývoj dítěte a jeho změny a pokroky zaznamenáváme.  </w:t>
      </w:r>
    </w:p>
    <w:p w14:paraId="193C36BD" w14:textId="05B8FB4F" w:rsidR="00B44730" w:rsidRPr="009821C6" w:rsidRDefault="009821C6">
      <w:pPr>
        <w:numPr>
          <w:ilvl w:val="0"/>
          <w:numId w:val="43"/>
        </w:numPr>
        <w:spacing w:after="240" w:line="240" w:lineRule="auto"/>
        <w:rPr>
          <w:rFonts w:ascii="Times New Roman" w:hAnsi="Times New Roman"/>
          <w:sz w:val="24"/>
          <w:szCs w:val="24"/>
          <w:bdr w:val="nil"/>
        </w:rPr>
      </w:pPr>
      <w:r w:rsidRPr="009821C6">
        <w:rPr>
          <w:rFonts w:ascii="Times New Roman" w:hAnsi="Times New Roman"/>
          <w:sz w:val="24"/>
          <w:szCs w:val="24"/>
          <w:bdr w:val="nil"/>
        </w:rPr>
        <w:t>Spolupracujeme s rodiči dětí. </w:t>
      </w:r>
    </w:p>
    <w:p w14:paraId="7C7102F9" w14:textId="77777777" w:rsidR="0049244B" w:rsidRPr="00B44730" w:rsidRDefault="0049244B">
      <w:pPr>
        <w:spacing w:after="0" w:line="240" w:lineRule="auto"/>
        <w:rPr>
          <w:rFonts w:ascii="Times New Roman" w:eastAsia="Times New Roman" w:hAnsi="Times New Roman" w:cs="Times New Roman"/>
          <w:sz w:val="24"/>
          <w:szCs w:val="24"/>
        </w:rPr>
      </w:pPr>
    </w:p>
    <w:p w14:paraId="168C0CE9" w14:textId="00990B3F" w:rsidR="0049244B" w:rsidRPr="00F82948" w:rsidRDefault="0097766B">
      <w:pPr>
        <w:pStyle w:val="Odstavecseseznamem"/>
        <w:numPr>
          <w:ilvl w:val="0"/>
          <w:numId w:val="38"/>
        </w:numPr>
        <w:spacing w:after="0" w:line="240" w:lineRule="auto"/>
        <w:rPr>
          <w:rFonts w:ascii="Times New Roman" w:eastAsia="Times New Roman" w:hAnsi="Times New Roman" w:cs="Times New Roman"/>
          <w:b/>
          <w:sz w:val="24"/>
        </w:rPr>
      </w:pPr>
      <w:r w:rsidRPr="00F82948">
        <w:rPr>
          <w:rFonts w:ascii="Times New Roman" w:eastAsia="Times New Roman" w:hAnsi="Times New Roman" w:cs="Times New Roman"/>
          <w:b/>
          <w:sz w:val="24"/>
        </w:rPr>
        <w:t>VZDĚLÁVACÍ OBSAH</w:t>
      </w:r>
    </w:p>
    <w:p w14:paraId="15D80344" w14:textId="77777777" w:rsidR="0049244B" w:rsidRDefault="0049244B">
      <w:pPr>
        <w:spacing w:after="0" w:line="240" w:lineRule="auto"/>
        <w:rPr>
          <w:rFonts w:ascii="Times New Roman" w:eastAsia="Times New Roman" w:hAnsi="Times New Roman" w:cs="Times New Roman"/>
          <w:sz w:val="24"/>
        </w:rPr>
      </w:pPr>
    </w:p>
    <w:p w14:paraId="1B01F929" w14:textId="12248329" w:rsidR="0049244B" w:rsidRDefault="0097766B">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Vzdělávací obsah ŠVP „</w:t>
      </w:r>
      <w:r w:rsidR="00531787" w:rsidRPr="00531787">
        <w:rPr>
          <w:rFonts w:ascii="Times New Roman" w:eastAsia="Times New Roman" w:hAnsi="Times New Roman" w:cs="Times New Roman"/>
          <w:b/>
          <w:bCs/>
          <w:color w:val="000000"/>
          <w:sz w:val="24"/>
        </w:rPr>
        <w:t>Ať je léto nebo zima v přírodě a spolu je nám prima</w:t>
      </w:r>
      <w:r>
        <w:rPr>
          <w:rFonts w:ascii="Times New Roman" w:eastAsia="Times New Roman" w:hAnsi="Times New Roman" w:cs="Times New Roman"/>
          <w:color w:val="000000"/>
          <w:sz w:val="24"/>
        </w:rPr>
        <w:t>“ tvoří integrované bloky. Na jejich tvorbě se podílely obě pedagogické pracovnice – ředitelka a učitelka, nejprve formou diskuzí, vyhledáváním podkladů a následným společným zpracováváním.</w:t>
      </w:r>
    </w:p>
    <w:p w14:paraId="35C048E0" w14:textId="77777777" w:rsidR="0049244B" w:rsidRDefault="0097766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Náš vzdělávací program je rozvržen do 10 bloků, které lze časově prodlužovat dle potřeby, jedná se o dokument otevřený, neustále je doplňován s postupným získáním nových poznatků a zkušeností, z výsledků autoevaluace</w:t>
      </w:r>
      <w:r>
        <w:rPr>
          <w:rFonts w:ascii="Times New Roman" w:eastAsia="Times New Roman" w:hAnsi="Times New Roman" w:cs="Times New Roman"/>
          <w:sz w:val="28"/>
        </w:rPr>
        <w:t>.</w:t>
      </w:r>
    </w:p>
    <w:p w14:paraId="2CB88EF2" w14:textId="77777777" w:rsidR="0049244B" w:rsidRDefault="0097766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V každé fázi dítě získává nové znalosti a poznatky a plní dané cíle. Tyto cíle se prolínají a jsou zpracovány tak, aby na sebe navazovaly, navzájem se doplňovaly a dávaly dítěti možnost rozvíjet se nejen psychicky, ale také fyzicky. Je nutné dbát na zřetel věkové složení dětí. V každém týdnu zařazujeme individuální činnost pro starší děti, na které je třeba klást větší požadavky a nenásilnou formou v nich vzbuzovat touhu po nových poznatcích. Naopak u dětí malých je potřeba vhodnou formou je zařadit do kolektivu, učit je poznávat nové prostředí, navazovat nové vztahy a přizpůsobovat se kolektivu. V každé fázi si dítě osvojuje nové dovednosti.</w:t>
      </w:r>
    </w:p>
    <w:p w14:paraId="0F19C28A" w14:textId="0A9624E5" w:rsidR="00F17F6F" w:rsidRDefault="0097766B" w:rsidP="00F17F6F">
      <w:pPr>
        <w:spacing w:after="0" w:line="240" w:lineRule="auto"/>
        <w:jc w:val="both"/>
        <w:rPr>
          <w:rFonts w:ascii="Times New Roman" w:hAnsi="Times New Roman"/>
          <w:sz w:val="24"/>
          <w:szCs w:val="24"/>
          <w:bdr w:val="nil"/>
        </w:rPr>
      </w:pPr>
      <w:r>
        <w:rPr>
          <w:rFonts w:ascii="Times New Roman" w:eastAsia="Times New Roman" w:hAnsi="Times New Roman" w:cs="Times New Roman"/>
          <w:sz w:val="24"/>
        </w:rPr>
        <w:t xml:space="preserve">Základní cíle předškolního vzdělávání se v jednotlivých tématech prolínají, doplňují a plynule na sebe navazují a díky tomu dávají dítěti možnost rozvíjet se po všech stránkách. </w:t>
      </w:r>
      <w:r w:rsidR="009821C6">
        <w:rPr>
          <w:rFonts w:ascii="Times New Roman" w:eastAsia="Times New Roman" w:hAnsi="Times New Roman" w:cs="Times New Roman"/>
          <w:sz w:val="24"/>
        </w:rPr>
        <w:t xml:space="preserve"> </w:t>
      </w:r>
      <w:r w:rsidR="009821C6" w:rsidRPr="009821C6">
        <w:rPr>
          <w:rFonts w:ascii="Times New Roman" w:hAnsi="Times New Roman"/>
          <w:sz w:val="24"/>
          <w:szCs w:val="24"/>
          <w:bdr w:val="nil"/>
        </w:rPr>
        <w:t>Většina činností obsahuje prvky hry a tvořivosti. Mezi oblíbené formy naplňující záměry vzdělávání  patří množství aktivit – výlety, společné akce rodičů a dětí, škola v přírodě, divadla, besídky, návštěvy zvířat apod., které organizujeme v průběhu celého roku. Vzdělávání probíhá cílevědomě, promyšleně a plánovitě. </w:t>
      </w:r>
    </w:p>
    <w:p w14:paraId="3D12264E" w14:textId="7C545241" w:rsidR="00F17F6F" w:rsidRDefault="00F17F6F" w:rsidP="00F17F6F">
      <w:pPr>
        <w:spacing w:after="0" w:line="240" w:lineRule="auto"/>
        <w:jc w:val="both"/>
        <w:rPr>
          <w:rFonts w:ascii="Times New Roman" w:hAnsi="Times New Roman"/>
          <w:sz w:val="24"/>
          <w:szCs w:val="24"/>
          <w:bdr w:val="nil"/>
        </w:rPr>
      </w:pPr>
    </w:p>
    <w:p w14:paraId="49E4723C" w14:textId="5BFF53EB" w:rsidR="00F17F6F" w:rsidRDefault="00F17F6F" w:rsidP="00F17F6F">
      <w:pPr>
        <w:spacing w:after="0" w:line="240" w:lineRule="auto"/>
        <w:jc w:val="both"/>
        <w:rPr>
          <w:rFonts w:ascii="Times New Roman" w:hAnsi="Times New Roman"/>
          <w:sz w:val="24"/>
          <w:szCs w:val="24"/>
          <w:bdr w:val="nil"/>
        </w:rPr>
      </w:pPr>
    </w:p>
    <w:p w14:paraId="6D433C54" w14:textId="77777777" w:rsidR="00F17F6F" w:rsidRPr="00F17F6F" w:rsidRDefault="00F17F6F" w:rsidP="00F17F6F">
      <w:pPr>
        <w:spacing w:after="0" w:line="240" w:lineRule="auto"/>
        <w:jc w:val="both"/>
        <w:rPr>
          <w:rFonts w:ascii="Times New Roman" w:eastAsia="Times New Roman" w:hAnsi="Times New Roman" w:cs="Times New Roman"/>
          <w:sz w:val="24"/>
        </w:rPr>
      </w:pPr>
    </w:p>
    <w:p w14:paraId="0B715739" w14:textId="7D6B0E8A" w:rsidR="009821C6" w:rsidRPr="009821C6" w:rsidRDefault="009821C6" w:rsidP="009821C6">
      <w:pPr>
        <w:pStyle w:val="Nadpis2"/>
        <w:spacing w:before="299" w:after="299" w:line="360" w:lineRule="auto"/>
        <w:rPr>
          <w:rFonts w:ascii="Times New Roman" w:hAnsi="Times New Roman"/>
          <w:i w:val="0"/>
          <w:iCs w:val="0"/>
        </w:rPr>
      </w:pPr>
      <w:r>
        <w:rPr>
          <w:rFonts w:ascii="Times New Roman" w:hAnsi="Times New Roman"/>
          <w:i w:val="0"/>
          <w:iCs w:val="0"/>
          <w:bdr w:val="nil"/>
        </w:rPr>
        <w:lastRenderedPageBreak/>
        <w:t>USPOŘÁDÁNÍ TÉMAT ŠVP</w:t>
      </w:r>
    </w:p>
    <w:p w14:paraId="116B37D0" w14:textId="77777777" w:rsidR="005704D4" w:rsidRDefault="009821C6" w:rsidP="005704D4">
      <w:pPr>
        <w:spacing w:before="240" w:after="240" w:line="240" w:lineRule="auto"/>
        <w:jc w:val="both"/>
        <w:rPr>
          <w:rFonts w:ascii="Times New Roman" w:hAnsi="Times New Roman"/>
          <w:sz w:val="24"/>
          <w:szCs w:val="24"/>
        </w:rPr>
      </w:pPr>
      <w:r w:rsidRPr="005704D4">
        <w:rPr>
          <w:rFonts w:ascii="Times New Roman" w:hAnsi="Times New Roman"/>
          <w:sz w:val="24"/>
          <w:szCs w:val="24"/>
          <w:bdr w:val="nil"/>
        </w:rPr>
        <w:t>Dílčí záměry našeho vzdělávacího programu jsou rozčleněny do Integrovaných bloků, ve kterých pracujeme s Tematickými celky. </w:t>
      </w:r>
    </w:p>
    <w:p w14:paraId="66BEE9B2" w14:textId="5948E6C6" w:rsidR="005704D4" w:rsidRDefault="005704D4" w:rsidP="005704D4">
      <w:pPr>
        <w:spacing w:before="240" w:after="240" w:line="240" w:lineRule="auto"/>
        <w:jc w:val="both"/>
        <w:rPr>
          <w:rFonts w:ascii="Times New Roman" w:hAnsi="Times New Roman"/>
          <w:sz w:val="24"/>
          <w:szCs w:val="24"/>
          <w:bdr w:val="nil"/>
        </w:rPr>
      </w:pPr>
      <w:r w:rsidRPr="005704D4">
        <w:rPr>
          <w:rFonts w:ascii="Times New Roman" w:hAnsi="Times New Roman"/>
          <w:sz w:val="24"/>
          <w:szCs w:val="24"/>
          <w:bdr w:val="nil"/>
        </w:rPr>
        <w:t>Tematické celky a podtémata nejsou časově limitována, podtémata nejsou pro učitelky zavazující, je možná obměna. Základní nabídka konkrétních činností je orientační. </w:t>
      </w:r>
    </w:p>
    <w:p w14:paraId="53397223" w14:textId="446FDAED" w:rsidR="005704D4" w:rsidRDefault="005704D4" w:rsidP="005704D4">
      <w:pPr>
        <w:spacing w:before="240" w:after="240" w:line="276" w:lineRule="auto"/>
        <w:jc w:val="both"/>
        <w:rPr>
          <w:rFonts w:ascii="Times New Roman" w:hAnsi="Times New Roman"/>
          <w:sz w:val="24"/>
          <w:szCs w:val="24"/>
          <w:bdr w:val="nil"/>
        </w:rPr>
      </w:pPr>
      <w:r w:rsidRPr="005704D4">
        <w:rPr>
          <w:rFonts w:ascii="Times New Roman" w:hAnsi="Times New Roman"/>
          <w:sz w:val="24"/>
          <w:szCs w:val="24"/>
          <w:bdr w:val="nil"/>
        </w:rPr>
        <w:t>Vzdělávání na základě integrovaných tematických bloků představuje model přímé práce s dětmi, který nejlépe odpovídá přirozené mentalitě a vzdělávacím potřebám a možnostem dětí předškolního věku. Témata integrovaných bloků jsou dětem blízká, jsou odvozena z přirozeného cyklu ročních období, z přírodních a společenských situací s nimi spojených. Vyhovují psychologickým i didaktickým specifikům vzdělávání dětí předškolního věku – jsou přirozeně motivující, přehledné a souvisle navazující. Umožňují dětem nabízet různorodé činnosti a příležitosti, které jsou dítěti blízké a srozumitelné a vycházejí z přirozených vzdělávacích potřeb dítěte. </w:t>
      </w:r>
    </w:p>
    <w:p w14:paraId="70E42A21" w14:textId="77777777" w:rsidR="00AA3B55" w:rsidRDefault="005704D4" w:rsidP="005704D4">
      <w:pPr>
        <w:spacing w:before="240" w:after="240" w:line="276" w:lineRule="auto"/>
        <w:jc w:val="both"/>
        <w:rPr>
          <w:rFonts w:ascii="Times New Roman" w:hAnsi="Times New Roman"/>
          <w:sz w:val="24"/>
          <w:szCs w:val="24"/>
        </w:rPr>
      </w:pPr>
      <w:r w:rsidRPr="005704D4">
        <w:rPr>
          <w:rFonts w:ascii="Times New Roman" w:hAnsi="Times New Roman"/>
          <w:sz w:val="24"/>
          <w:szCs w:val="24"/>
          <w:bdr w:val="nil"/>
        </w:rPr>
        <w:t>Všechna témata bezprostředně souvisí s každodenní realitou života dítěte. Celý tematický celek je propojený tím, co dítě denně prožívá a vidí – děti jsou tak vedeny k vnímání skutečnosti v přirozených souvislostech, aby se u nich rozvíjela celá osobnost dítěte (fyzické, psychické i sociální kompetence)</w:t>
      </w:r>
      <w:r>
        <w:rPr>
          <w:rFonts w:ascii="Times New Roman" w:hAnsi="Times New Roman"/>
          <w:sz w:val="24"/>
          <w:szCs w:val="24"/>
        </w:rPr>
        <w:t>.</w:t>
      </w:r>
    </w:p>
    <w:p w14:paraId="1C60D4E1" w14:textId="06C50553" w:rsidR="005704D4" w:rsidRPr="00AA3B55" w:rsidRDefault="00AA3B55" w:rsidP="005704D4">
      <w:pPr>
        <w:spacing w:before="240" w:after="240" w:line="276" w:lineRule="auto"/>
        <w:jc w:val="both"/>
        <w:rPr>
          <w:rFonts w:ascii="Times New Roman" w:hAnsi="Times New Roman"/>
          <w:sz w:val="24"/>
          <w:szCs w:val="24"/>
        </w:rPr>
      </w:pPr>
      <w:r w:rsidRPr="00AA3B55">
        <w:rPr>
          <w:rFonts w:ascii="Times New Roman" w:hAnsi="Times New Roman"/>
          <w:sz w:val="24"/>
          <w:szCs w:val="24"/>
          <w:bdr w:val="nil"/>
        </w:rPr>
        <w:t>Ve školním vzdělávacím programu se zabýváme rozšířením běžných činností v MŠ o činnosti zaměřené na rozvoj smyslů pro kamarádství, soucítění, spolupráci, sebepoznání, lepší komunikaci.</w:t>
      </w:r>
      <w:r w:rsidR="005704D4" w:rsidRPr="00AA3B55">
        <w:rPr>
          <w:rFonts w:ascii="Times New Roman" w:hAnsi="Times New Roman"/>
          <w:sz w:val="24"/>
          <w:szCs w:val="24"/>
        </w:rPr>
        <w:t> </w:t>
      </w:r>
    </w:p>
    <w:p w14:paraId="122E7C3C" w14:textId="77777777" w:rsidR="005704D4" w:rsidRPr="00B435EC" w:rsidRDefault="005704D4" w:rsidP="005704D4">
      <w:pPr>
        <w:spacing w:before="240" w:after="240" w:line="276" w:lineRule="auto"/>
        <w:jc w:val="both"/>
        <w:rPr>
          <w:rFonts w:ascii="Times New Roman" w:hAnsi="Times New Roman"/>
          <w:sz w:val="28"/>
          <w:szCs w:val="28"/>
        </w:rPr>
      </w:pPr>
    </w:p>
    <w:p w14:paraId="38607BE5" w14:textId="13ED33FB" w:rsidR="00AA3B55" w:rsidRPr="00B435EC" w:rsidRDefault="00AA3B55" w:rsidP="00AA3B55">
      <w:pPr>
        <w:spacing w:before="240" w:after="240" w:line="360" w:lineRule="auto"/>
        <w:rPr>
          <w:rFonts w:ascii="Times New Roman" w:hAnsi="Times New Roman"/>
          <w:sz w:val="24"/>
          <w:szCs w:val="24"/>
        </w:rPr>
      </w:pPr>
      <w:r w:rsidRPr="00B435EC">
        <w:rPr>
          <w:rFonts w:ascii="Times New Roman" w:hAnsi="Times New Roman"/>
          <w:b/>
          <w:bCs/>
          <w:sz w:val="24"/>
          <w:szCs w:val="24"/>
          <w:bdr w:val="nil"/>
        </w:rPr>
        <w:t xml:space="preserve">Vyhodnocování – evaluaci provádíme  vždy po ukončení tematického celku </w:t>
      </w:r>
      <w:r w:rsidR="000A66BB">
        <w:rPr>
          <w:rFonts w:ascii="Times New Roman" w:hAnsi="Times New Roman"/>
          <w:b/>
          <w:bCs/>
          <w:sz w:val="24"/>
          <w:szCs w:val="24"/>
          <w:bdr w:val="nil"/>
        </w:rPr>
        <w:t xml:space="preserve">1 měsíčně, 1x ročně závěr školního roku – </w:t>
      </w:r>
      <w:proofErr w:type="spellStart"/>
      <w:r w:rsidR="000A66BB">
        <w:rPr>
          <w:rFonts w:ascii="Times New Roman" w:hAnsi="Times New Roman"/>
          <w:b/>
          <w:bCs/>
          <w:sz w:val="24"/>
          <w:szCs w:val="24"/>
          <w:bdr w:val="nil"/>
        </w:rPr>
        <w:t>ped</w:t>
      </w:r>
      <w:proofErr w:type="spellEnd"/>
      <w:r w:rsidR="000A66BB">
        <w:rPr>
          <w:rFonts w:ascii="Times New Roman" w:hAnsi="Times New Roman"/>
          <w:b/>
          <w:bCs/>
          <w:sz w:val="24"/>
          <w:szCs w:val="24"/>
          <w:bdr w:val="nil"/>
        </w:rPr>
        <w:t>. porada.</w:t>
      </w:r>
    </w:p>
    <w:p w14:paraId="1632870D" w14:textId="719263F2" w:rsidR="005704D4" w:rsidRDefault="005704D4" w:rsidP="005704D4">
      <w:pPr>
        <w:spacing w:before="240" w:after="240" w:line="360" w:lineRule="auto"/>
        <w:rPr>
          <w:rFonts w:ascii="Times New Roman" w:hAnsi="Times New Roman"/>
          <w:sz w:val="28"/>
          <w:szCs w:val="28"/>
        </w:rPr>
      </w:pPr>
    </w:p>
    <w:p w14:paraId="18112816" w14:textId="653BA07E" w:rsidR="00EB7A44" w:rsidRDefault="00EB7A44" w:rsidP="005704D4">
      <w:pPr>
        <w:spacing w:before="240" w:after="240" w:line="360" w:lineRule="auto"/>
        <w:rPr>
          <w:rFonts w:ascii="Times New Roman" w:hAnsi="Times New Roman"/>
          <w:sz w:val="28"/>
          <w:szCs w:val="28"/>
        </w:rPr>
      </w:pPr>
    </w:p>
    <w:p w14:paraId="3B88ED12" w14:textId="0EFBA994" w:rsidR="00EB7A44" w:rsidRDefault="00EB7A44" w:rsidP="005704D4">
      <w:pPr>
        <w:spacing w:before="240" w:after="240" w:line="360" w:lineRule="auto"/>
        <w:rPr>
          <w:rFonts w:ascii="Times New Roman" w:hAnsi="Times New Roman"/>
          <w:sz w:val="28"/>
          <w:szCs w:val="28"/>
        </w:rPr>
      </w:pPr>
    </w:p>
    <w:p w14:paraId="67A544AA" w14:textId="4A482CE9" w:rsidR="00EB7A44" w:rsidRDefault="00EB7A44" w:rsidP="005704D4">
      <w:pPr>
        <w:spacing w:before="240" w:after="240" w:line="360" w:lineRule="auto"/>
        <w:rPr>
          <w:rFonts w:ascii="Times New Roman" w:hAnsi="Times New Roman"/>
          <w:sz w:val="28"/>
          <w:szCs w:val="28"/>
        </w:rPr>
      </w:pPr>
    </w:p>
    <w:p w14:paraId="4DEFC9D9" w14:textId="031F768F" w:rsidR="00EB7A44" w:rsidRDefault="00EB7A44" w:rsidP="005704D4">
      <w:pPr>
        <w:spacing w:before="240" w:after="240" w:line="360" w:lineRule="auto"/>
        <w:rPr>
          <w:rFonts w:ascii="Times New Roman" w:hAnsi="Times New Roman"/>
          <w:sz w:val="28"/>
          <w:szCs w:val="28"/>
        </w:rPr>
      </w:pPr>
    </w:p>
    <w:p w14:paraId="6913EE90" w14:textId="77777777" w:rsidR="00EB7A44" w:rsidRDefault="00EB7A44" w:rsidP="005704D4">
      <w:pPr>
        <w:spacing w:before="240" w:after="240" w:line="360" w:lineRule="auto"/>
        <w:rPr>
          <w:rFonts w:ascii="Times New Roman" w:hAnsi="Times New Roman"/>
          <w:sz w:val="28"/>
          <w:szCs w:val="28"/>
        </w:rPr>
      </w:pPr>
    </w:p>
    <w:p w14:paraId="6683A1E6" w14:textId="1F1C6716" w:rsidR="00EB7A44" w:rsidRPr="003C1A91" w:rsidRDefault="00EB7A44">
      <w:pPr>
        <w:pStyle w:val="Odstavecseseznamem"/>
        <w:numPr>
          <w:ilvl w:val="0"/>
          <w:numId w:val="38"/>
        </w:numPr>
        <w:spacing w:after="0" w:line="408" w:lineRule="auto"/>
        <w:rPr>
          <w:rFonts w:ascii="Times New Roman" w:eastAsia="Times New Roman" w:hAnsi="Times New Roman" w:cs="Times New Roman"/>
          <w:b/>
          <w:bCs/>
          <w:sz w:val="32"/>
          <w:szCs w:val="32"/>
        </w:rPr>
      </w:pPr>
      <w:r w:rsidRPr="003C1A91">
        <w:rPr>
          <w:rFonts w:ascii="Times New Roman" w:eastAsia="Times New Roman" w:hAnsi="Times New Roman" w:cs="Times New Roman"/>
          <w:b/>
          <w:bCs/>
          <w:sz w:val="32"/>
          <w:szCs w:val="32"/>
        </w:rPr>
        <w:lastRenderedPageBreak/>
        <w:t>INTEGROVANÉ BLOKY</w:t>
      </w:r>
    </w:p>
    <w:p w14:paraId="5570D255" w14:textId="77777777" w:rsidR="00B652A3" w:rsidRDefault="00EB7A44" w:rsidP="005704D4">
      <w:pPr>
        <w:spacing w:before="240" w:after="240" w:line="360" w:lineRule="auto"/>
        <w:rPr>
          <w:rFonts w:ascii="Times New Roman" w:hAnsi="Times New Roman"/>
          <w:color w:val="C45911" w:themeColor="accent2" w:themeShade="BF"/>
          <w:sz w:val="28"/>
          <w:szCs w:val="28"/>
        </w:rPr>
      </w:pPr>
      <w:r w:rsidRPr="00EB7A44">
        <w:rPr>
          <w:rFonts w:ascii="Times New Roman" w:hAnsi="Times New Roman"/>
          <w:color w:val="C45911" w:themeColor="accent2" w:themeShade="BF"/>
          <w:sz w:val="28"/>
          <w:szCs w:val="28"/>
        </w:rPr>
        <w:t>Barevný podzim</w:t>
      </w:r>
    </w:p>
    <w:p w14:paraId="2CCDCF9A" w14:textId="26B6FF67" w:rsidR="00B652A3" w:rsidRPr="00B652A3" w:rsidRDefault="00B652A3" w:rsidP="00B652A3">
      <w:pPr>
        <w:spacing w:before="240" w:after="240" w:line="240" w:lineRule="auto"/>
        <w:rPr>
          <w:rFonts w:ascii="Times New Roman" w:hAnsi="Times New Roman"/>
          <w:color w:val="C45911" w:themeColor="accent2" w:themeShade="BF"/>
          <w:sz w:val="28"/>
          <w:szCs w:val="28"/>
        </w:rPr>
      </w:pPr>
      <w:r w:rsidRPr="00B652A3">
        <w:rPr>
          <w:rFonts w:ascii="Times New Roman" w:hAnsi="Times New Roman"/>
          <w:b/>
          <w:bCs/>
          <w:sz w:val="28"/>
          <w:szCs w:val="28"/>
        </w:rPr>
        <w:t>T</w:t>
      </w:r>
      <w:r>
        <w:rPr>
          <w:rFonts w:ascii="Times New Roman" w:hAnsi="Times New Roman"/>
          <w:b/>
          <w:bCs/>
          <w:sz w:val="28"/>
          <w:szCs w:val="28"/>
        </w:rPr>
        <w:t>éma:</w:t>
      </w:r>
    </w:p>
    <w:p w14:paraId="7F1D88B1" w14:textId="1A50E780" w:rsidR="00B652A3" w:rsidRPr="00B652A3" w:rsidRDefault="00B652A3" w:rsidP="00B652A3">
      <w:pPr>
        <w:spacing w:before="240" w:after="240" w:line="240" w:lineRule="auto"/>
        <w:rPr>
          <w:rFonts w:ascii="Times New Roman" w:hAnsi="Times New Roman"/>
          <w:b/>
          <w:bCs/>
          <w:sz w:val="28"/>
          <w:szCs w:val="28"/>
        </w:rPr>
      </w:pPr>
      <w:r>
        <w:rPr>
          <w:rFonts w:ascii="Times New Roman" w:hAnsi="Times New Roman"/>
          <w:b/>
          <w:bCs/>
          <w:sz w:val="28"/>
          <w:szCs w:val="28"/>
        </w:rPr>
        <w:t>září „Pojď si hrát, ukaž kdo je tvůj kamarád“</w:t>
      </w:r>
    </w:p>
    <w:p w14:paraId="15A629B3" w14:textId="77777777" w:rsidR="00EB7A44" w:rsidRPr="00A87D11" w:rsidRDefault="00EB7A44">
      <w:pPr>
        <w:pStyle w:val="Odstavecseseznamem"/>
        <w:numPr>
          <w:ilvl w:val="0"/>
          <w:numId w:val="99"/>
        </w:numPr>
        <w:tabs>
          <w:tab w:val="left" w:pos="285"/>
          <w:tab w:val="left" w:pos="1980"/>
        </w:tabs>
        <w:rPr>
          <w:rFonts w:ascii="Times New Roman" w:eastAsia="Times New Roman" w:hAnsi="Times New Roman" w:cs="Times New Roman"/>
          <w:b/>
          <w:sz w:val="24"/>
        </w:rPr>
      </w:pPr>
      <w:r w:rsidRPr="00A87D11">
        <w:rPr>
          <w:rFonts w:ascii="Times New Roman" w:eastAsia="Times New Roman" w:hAnsi="Times New Roman" w:cs="Times New Roman"/>
          <w:b/>
          <w:sz w:val="24"/>
        </w:rPr>
        <w:t>Vítáme vás ve školce, poznáváme kamarády</w:t>
      </w:r>
    </w:p>
    <w:p w14:paraId="229A76D2" w14:textId="77777777" w:rsidR="00EB7A44" w:rsidRPr="00A87D11" w:rsidRDefault="00EB7A44">
      <w:pPr>
        <w:pStyle w:val="Odstavecseseznamem"/>
        <w:numPr>
          <w:ilvl w:val="0"/>
          <w:numId w:val="99"/>
        </w:numPr>
        <w:tabs>
          <w:tab w:val="left" w:pos="285"/>
          <w:tab w:val="left" w:pos="1980"/>
        </w:tabs>
        <w:rPr>
          <w:rFonts w:ascii="Times New Roman" w:eastAsia="Times New Roman" w:hAnsi="Times New Roman" w:cs="Times New Roman"/>
          <w:b/>
          <w:sz w:val="24"/>
        </w:rPr>
      </w:pPr>
      <w:r w:rsidRPr="00A87D11">
        <w:rPr>
          <w:rFonts w:ascii="Times New Roman" w:eastAsia="Times New Roman" w:hAnsi="Times New Roman" w:cs="Times New Roman"/>
          <w:b/>
          <w:sz w:val="24"/>
        </w:rPr>
        <w:t>Prostředí MŠ, pravidla, hračky</w:t>
      </w:r>
    </w:p>
    <w:p w14:paraId="1ACD1202" w14:textId="77777777" w:rsidR="00EB7A44" w:rsidRPr="00A87D11" w:rsidRDefault="00EB7A44">
      <w:pPr>
        <w:pStyle w:val="Odstavecseseznamem"/>
        <w:numPr>
          <w:ilvl w:val="0"/>
          <w:numId w:val="99"/>
        </w:numPr>
        <w:tabs>
          <w:tab w:val="left" w:pos="285"/>
          <w:tab w:val="left" w:pos="1980"/>
        </w:tabs>
        <w:rPr>
          <w:rFonts w:ascii="Times New Roman" w:eastAsia="Times New Roman" w:hAnsi="Times New Roman" w:cs="Times New Roman"/>
          <w:b/>
          <w:sz w:val="24"/>
        </w:rPr>
      </w:pPr>
      <w:r w:rsidRPr="00A87D11">
        <w:rPr>
          <w:rFonts w:ascii="Times New Roman" w:eastAsia="Times New Roman" w:hAnsi="Times New Roman" w:cs="Times New Roman"/>
          <w:b/>
          <w:sz w:val="24"/>
        </w:rPr>
        <w:t>Poznáváme okolí a prostředí MŠ, kde bydlím (město/vesnice)</w:t>
      </w:r>
    </w:p>
    <w:p w14:paraId="4838A7A6" w14:textId="6957DB29" w:rsidR="00EB7A44" w:rsidRDefault="00EB7A44">
      <w:pPr>
        <w:pStyle w:val="Odstavecseseznamem"/>
        <w:numPr>
          <w:ilvl w:val="0"/>
          <w:numId w:val="99"/>
        </w:numPr>
        <w:tabs>
          <w:tab w:val="left" w:pos="285"/>
          <w:tab w:val="left" w:pos="1980"/>
        </w:tabs>
        <w:rPr>
          <w:rFonts w:ascii="Times New Roman" w:eastAsia="Times New Roman" w:hAnsi="Times New Roman" w:cs="Times New Roman"/>
          <w:b/>
          <w:sz w:val="24"/>
        </w:rPr>
      </w:pPr>
      <w:r w:rsidRPr="00A87D11">
        <w:rPr>
          <w:rFonts w:ascii="Times New Roman" w:eastAsia="Times New Roman" w:hAnsi="Times New Roman" w:cs="Times New Roman"/>
          <w:b/>
          <w:sz w:val="24"/>
        </w:rPr>
        <w:t>Přijela pouť „Svatý Václav“ , posvícení</w:t>
      </w:r>
    </w:p>
    <w:p w14:paraId="6A7F9244" w14:textId="3BC9DB15" w:rsidR="00B652A3" w:rsidRPr="00B652A3" w:rsidRDefault="00B652A3" w:rsidP="00B652A3">
      <w:pPr>
        <w:spacing w:before="240" w:after="240" w:line="240" w:lineRule="auto"/>
        <w:rPr>
          <w:rFonts w:ascii="Times New Roman" w:hAnsi="Times New Roman"/>
          <w:b/>
          <w:bCs/>
          <w:sz w:val="28"/>
          <w:szCs w:val="28"/>
        </w:rPr>
      </w:pPr>
      <w:r>
        <w:rPr>
          <w:rFonts w:ascii="Times New Roman" w:hAnsi="Times New Roman"/>
          <w:b/>
          <w:bCs/>
          <w:sz w:val="28"/>
          <w:szCs w:val="28"/>
        </w:rPr>
        <w:t>říjen</w:t>
      </w:r>
      <w:r w:rsidRPr="00B652A3">
        <w:rPr>
          <w:rFonts w:ascii="Times New Roman" w:hAnsi="Times New Roman"/>
          <w:b/>
          <w:bCs/>
          <w:sz w:val="28"/>
          <w:szCs w:val="28"/>
        </w:rPr>
        <w:t xml:space="preserve"> „Po</w:t>
      </w:r>
      <w:r>
        <w:rPr>
          <w:rFonts w:ascii="Times New Roman" w:hAnsi="Times New Roman"/>
          <w:b/>
          <w:bCs/>
          <w:sz w:val="28"/>
          <w:szCs w:val="28"/>
        </w:rPr>
        <w:t>dzime, podzime, řekni nám co nevíme</w:t>
      </w:r>
      <w:r w:rsidRPr="00B652A3">
        <w:rPr>
          <w:rFonts w:ascii="Times New Roman" w:hAnsi="Times New Roman"/>
          <w:b/>
          <w:bCs/>
          <w:sz w:val="28"/>
          <w:szCs w:val="28"/>
        </w:rPr>
        <w:t>“</w:t>
      </w:r>
    </w:p>
    <w:p w14:paraId="40846BBD" w14:textId="77777777" w:rsidR="00EB7A44" w:rsidRPr="00A87D11" w:rsidRDefault="00EB7A44">
      <w:pPr>
        <w:pStyle w:val="Odstavecseseznamem"/>
        <w:numPr>
          <w:ilvl w:val="0"/>
          <w:numId w:val="99"/>
        </w:numPr>
        <w:tabs>
          <w:tab w:val="left" w:pos="285"/>
          <w:tab w:val="left" w:pos="1980"/>
        </w:tabs>
        <w:rPr>
          <w:rFonts w:ascii="Times New Roman" w:eastAsia="Times New Roman" w:hAnsi="Times New Roman" w:cs="Times New Roman"/>
          <w:b/>
          <w:sz w:val="24"/>
        </w:rPr>
      </w:pPr>
      <w:r w:rsidRPr="00A87D11">
        <w:rPr>
          <w:rFonts w:ascii="Times New Roman" w:eastAsia="Times New Roman" w:hAnsi="Times New Roman" w:cs="Times New Roman"/>
          <w:b/>
          <w:sz w:val="24"/>
        </w:rPr>
        <w:t>Na zahradě – „Ovocný týden“</w:t>
      </w:r>
    </w:p>
    <w:p w14:paraId="332602BC" w14:textId="77777777" w:rsidR="00EB7A44" w:rsidRPr="00A87D11" w:rsidRDefault="00EB7A44">
      <w:pPr>
        <w:pStyle w:val="Odstavecseseznamem"/>
        <w:numPr>
          <w:ilvl w:val="0"/>
          <w:numId w:val="99"/>
        </w:numPr>
        <w:tabs>
          <w:tab w:val="left" w:pos="285"/>
          <w:tab w:val="left" w:pos="1980"/>
        </w:tabs>
        <w:rPr>
          <w:rFonts w:ascii="Times New Roman" w:eastAsia="Times New Roman" w:hAnsi="Times New Roman" w:cs="Times New Roman"/>
          <w:b/>
          <w:sz w:val="24"/>
        </w:rPr>
      </w:pPr>
      <w:r w:rsidRPr="00A87D11">
        <w:rPr>
          <w:rFonts w:ascii="Times New Roman" w:eastAsia="Times New Roman" w:hAnsi="Times New Roman" w:cs="Times New Roman"/>
          <w:b/>
          <w:sz w:val="24"/>
        </w:rPr>
        <w:t>Na zahradě – „Zeleninový týden“</w:t>
      </w:r>
    </w:p>
    <w:p w14:paraId="5443AE4D" w14:textId="77777777" w:rsidR="00EB7A44" w:rsidRPr="00A87D11" w:rsidRDefault="00EB7A44">
      <w:pPr>
        <w:pStyle w:val="Odstavecseseznamem"/>
        <w:numPr>
          <w:ilvl w:val="0"/>
          <w:numId w:val="99"/>
        </w:numPr>
        <w:tabs>
          <w:tab w:val="left" w:pos="285"/>
          <w:tab w:val="left" w:pos="1980"/>
        </w:tabs>
        <w:rPr>
          <w:rFonts w:ascii="Times New Roman" w:eastAsia="Times New Roman" w:hAnsi="Times New Roman" w:cs="Times New Roman"/>
          <w:b/>
          <w:sz w:val="24"/>
        </w:rPr>
      </w:pPr>
      <w:r w:rsidRPr="00A87D11">
        <w:rPr>
          <w:rFonts w:ascii="Times New Roman" w:eastAsia="Times New Roman" w:hAnsi="Times New Roman" w:cs="Times New Roman"/>
          <w:b/>
          <w:sz w:val="24"/>
        </w:rPr>
        <w:t>Plody v lese, plodiny na poli</w:t>
      </w:r>
    </w:p>
    <w:p w14:paraId="4382AF2B" w14:textId="7D4BC3B6" w:rsidR="00EB7A44" w:rsidRDefault="00B2640B">
      <w:pPr>
        <w:pStyle w:val="Odstavecseseznamem"/>
        <w:numPr>
          <w:ilvl w:val="0"/>
          <w:numId w:val="99"/>
        </w:numPr>
        <w:tabs>
          <w:tab w:val="left" w:pos="285"/>
          <w:tab w:val="left" w:pos="1980"/>
        </w:tabs>
        <w:rPr>
          <w:rFonts w:ascii="Times New Roman" w:eastAsia="Times New Roman" w:hAnsi="Times New Roman" w:cs="Times New Roman"/>
          <w:b/>
          <w:sz w:val="24"/>
        </w:rPr>
      </w:pPr>
      <w:r>
        <w:rPr>
          <w:rFonts w:ascii="Times New Roman" w:eastAsia="Times New Roman" w:hAnsi="Times New Roman" w:cs="Times New Roman"/>
          <w:b/>
          <w:sz w:val="24"/>
        </w:rPr>
        <w:t xml:space="preserve">Barevný podzim - </w:t>
      </w:r>
      <w:r w:rsidR="00EB7A44" w:rsidRPr="00A87D11">
        <w:rPr>
          <w:rFonts w:ascii="Times New Roman" w:eastAsia="Times New Roman" w:hAnsi="Times New Roman" w:cs="Times New Roman"/>
          <w:b/>
          <w:sz w:val="24"/>
        </w:rPr>
        <w:t xml:space="preserve">Proměna přírody, ptactvo </w:t>
      </w:r>
    </w:p>
    <w:p w14:paraId="2D1CA175" w14:textId="7F52CA84" w:rsidR="00B652A3" w:rsidRPr="00B652A3" w:rsidRDefault="00B652A3" w:rsidP="00B652A3">
      <w:pPr>
        <w:tabs>
          <w:tab w:val="left" w:pos="285"/>
          <w:tab w:val="left" w:pos="1980"/>
        </w:tabs>
        <w:rPr>
          <w:rFonts w:ascii="Times New Roman" w:eastAsia="Times New Roman" w:hAnsi="Times New Roman" w:cs="Times New Roman"/>
          <w:b/>
          <w:sz w:val="24"/>
        </w:rPr>
      </w:pPr>
      <w:r>
        <w:rPr>
          <w:rFonts w:ascii="Times New Roman" w:eastAsia="Times New Roman" w:hAnsi="Times New Roman" w:cs="Times New Roman"/>
          <w:b/>
          <w:sz w:val="24"/>
        </w:rPr>
        <w:t>Listopad „ Když padá listí“</w:t>
      </w:r>
    </w:p>
    <w:p w14:paraId="0786CD61" w14:textId="77777777" w:rsidR="00EB7A44" w:rsidRPr="00A87D11" w:rsidRDefault="00EB7A44">
      <w:pPr>
        <w:pStyle w:val="Odstavecseseznamem"/>
        <w:numPr>
          <w:ilvl w:val="0"/>
          <w:numId w:val="99"/>
        </w:numPr>
        <w:tabs>
          <w:tab w:val="left" w:pos="285"/>
          <w:tab w:val="left" w:pos="1980"/>
        </w:tabs>
        <w:rPr>
          <w:rFonts w:ascii="Times New Roman" w:eastAsia="Times New Roman" w:hAnsi="Times New Roman" w:cs="Times New Roman"/>
          <w:b/>
          <w:sz w:val="24"/>
        </w:rPr>
      </w:pPr>
      <w:r w:rsidRPr="00A87D11">
        <w:rPr>
          <w:rFonts w:ascii="Times New Roman" w:eastAsia="Times New Roman" w:hAnsi="Times New Roman" w:cs="Times New Roman"/>
          <w:b/>
          <w:sz w:val="24"/>
        </w:rPr>
        <w:t>Tajemství podzimu, změny počasí</w:t>
      </w:r>
    </w:p>
    <w:p w14:paraId="5981C406" w14:textId="77777777" w:rsidR="00EB7A44" w:rsidRPr="00A87D11" w:rsidRDefault="00EB7A44">
      <w:pPr>
        <w:pStyle w:val="Odstavecseseznamem"/>
        <w:numPr>
          <w:ilvl w:val="0"/>
          <w:numId w:val="99"/>
        </w:numPr>
        <w:tabs>
          <w:tab w:val="left" w:pos="285"/>
          <w:tab w:val="left" w:pos="1980"/>
        </w:tabs>
        <w:rPr>
          <w:rFonts w:ascii="Times New Roman" w:eastAsia="Times New Roman" w:hAnsi="Times New Roman" w:cs="Times New Roman"/>
          <w:b/>
          <w:sz w:val="24"/>
        </w:rPr>
      </w:pPr>
      <w:r w:rsidRPr="00A87D11">
        <w:rPr>
          <w:rFonts w:ascii="Times New Roman" w:eastAsia="Times New Roman" w:hAnsi="Times New Roman" w:cs="Times New Roman"/>
          <w:b/>
          <w:sz w:val="24"/>
        </w:rPr>
        <w:t>Poznáváme svoje tělo, co si obleču</w:t>
      </w:r>
    </w:p>
    <w:p w14:paraId="624A0673" w14:textId="77777777" w:rsidR="00EB7A44" w:rsidRPr="00A87D11" w:rsidRDefault="00EB7A44">
      <w:pPr>
        <w:pStyle w:val="Odstavecseseznamem"/>
        <w:numPr>
          <w:ilvl w:val="0"/>
          <w:numId w:val="99"/>
        </w:numPr>
        <w:tabs>
          <w:tab w:val="left" w:pos="285"/>
          <w:tab w:val="left" w:pos="1980"/>
        </w:tabs>
        <w:rPr>
          <w:rFonts w:ascii="Times New Roman" w:eastAsia="Times New Roman" w:hAnsi="Times New Roman" w:cs="Times New Roman"/>
          <w:b/>
          <w:sz w:val="24"/>
        </w:rPr>
      </w:pPr>
      <w:r w:rsidRPr="00A87D11">
        <w:rPr>
          <w:rFonts w:ascii="Times New Roman" w:eastAsia="Times New Roman" w:hAnsi="Times New Roman" w:cs="Times New Roman"/>
          <w:b/>
          <w:sz w:val="24"/>
        </w:rPr>
        <w:t>Naše zdraví, prevence patologických jevů</w:t>
      </w:r>
    </w:p>
    <w:p w14:paraId="4CE655AC" w14:textId="77777777" w:rsidR="00EB7A44" w:rsidRPr="00A87D11" w:rsidRDefault="00EB7A44">
      <w:pPr>
        <w:pStyle w:val="Odstavecseseznamem"/>
        <w:numPr>
          <w:ilvl w:val="0"/>
          <w:numId w:val="99"/>
        </w:numPr>
        <w:tabs>
          <w:tab w:val="left" w:pos="285"/>
          <w:tab w:val="left" w:pos="1980"/>
        </w:tabs>
        <w:rPr>
          <w:rFonts w:ascii="Times New Roman" w:eastAsia="Times New Roman" w:hAnsi="Times New Roman" w:cs="Times New Roman"/>
          <w:b/>
          <w:sz w:val="24"/>
        </w:rPr>
      </w:pPr>
      <w:r w:rsidRPr="00A87D11">
        <w:rPr>
          <w:rFonts w:ascii="Times New Roman" w:eastAsia="Times New Roman" w:hAnsi="Times New Roman" w:cs="Times New Roman"/>
          <w:b/>
          <w:sz w:val="24"/>
        </w:rPr>
        <w:t>Adventní čas</w:t>
      </w:r>
    </w:p>
    <w:p w14:paraId="3B7196E7" w14:textId="77777777" w:rsidR="00EB7A44" w:rsidRPr="00C85880" w:rsidRDefault="00EB7A44">
      <w:pPr>
        <w:numPr>
          <w:ilvl w:val="0"/>
          <w:numId w:val="44"/>
        </w:numPr>
        <w:spacing w:before="100" w:beforeAutospacing="1" w:after="100" w:afterAutospacing="1" w:line="240" w:lineRule="auto"/>
        <w:rPr>
          <w:rFonts w:ascii="Times New Roman" w:eastAsia="Times New Roman" w:hAnsi="Times New Roman"/>
          <w:sz w:val="24"/>
        </w:rPr>
      </w:pPr>
      <w:r>
        <w:rPr>
          <w:rFonts w:ascii="Times New Roman" w:eastAsia="Times New Roman" w:hAnsi="Times New Roman"/>
          <w:bCs/>
        </w:rPr>
        <w:t>P</w:t>
      </w:r>
      <w:r w:rsidRPr="00C85880">
        <w:rPr>
          <w:rFonts w:ascii="Times New Roman" w:eastAsia="Times New Roman" w:hAnsi="Times New Roman"/>
          <w:bCs/>
        </w:rPr>
        <w:t>ravidla v</w:t>
      </w:r>
      <w:r>
        <w:rPr>
          <w:rFonts w:ascii="Times New Roman" w:eastAsia="Times New Roman" w:hAnsi="Times New Roman"/>
          <w:bCs/>
        </w:rPr>
        <w:t> </w:t>
      </w:r>
      <w:r w:rsidRPr="00C85880">
        <w:rPr>
          <w:rFonts w:ascii="Times New Roman" w:eastAsia="Times New Roman" w:hAnsi="Times New Roman"/>
          <w:bCs/>
        </w:rPr>
        <w:t>MŠ</w:t>
      </w:r>
      <w:r>
        <w:rPr>
          <w:rFonts w:ascii="Times New Roman" w:eastAsia="Times New Roman" w:hAnsi="Times New Roman"/>
          <w:bCs/>
        </w:rPr>
        <w:t>, prostředí MŠ a blízkého okolí</w:t>
      </w:r>
    </w:p>
    <w:p w14:paraId="0FB6F995" w14:textId="77777777" w:rsidR="00EB7A44" w:rsidRPr="00C85880" w:rsidRDefault="00EB7A44">
      <w:pPr>
        <w:numPr>
          <w:ilvl w:val="0"/>
          <w:numId w:val="44"/>
        </w:numPr>
        <w:spacing w:before="100" w:beforeAutospacing="1" w:after="100" w:afterAutospacing="1" w:line="240" w:lineRule="auto"/>
        <w:rPr>
          <w:rFonts w:ascii="Times New Roman" w:eastAsia="Times New Roman" w:hAnsi="Times New Roman"/>
          <w:sz w:val="24"/>
        </w:rPr>
      </w:pPr>
      <w:r>
        <w:rPr>
          <w:rFonts w:ascii="Times New Roman" w:eastAsia="Times New Roman" w:hAnsi="Times New Roman"/>
          <w:sz w:val="24"/>
        </w:rPr>
        <w:t>P</w:t>
      </w:r>
      <w:r w:rsidRPr="00C85880">
        <w:rPr>
          <w:rFonts w:ascii="Times New Roman" w:eastAsia="Times New Roman" w:hAnsi="Times New Roman"/>
          <w:sz w:val="24"/>
        </w:rPr>
        <w:t>odpora rozvoje sociálních a společenských návyků, postojů – rozvoj sociální gramotnosti (sebeuvědomování, sebeovládání, kooperace ve skupině, participace na společném úkolu, respektování pravidel a navazování sociálních kontaktů.</w:t>
      </w:r>
    </w:p>
    <w:p w14:paraId="79917E8D" w14:textId="77777777" w:rsidR="00EB7A44" w:rsidRPr="00C85880" w:rsidRDefault="00EB7A44">
      <w:pPr>
        <w:numPr>
          <w:ilvl w:val="0"/>
          <w:numId w:val="44"/>
        </w:numPr>
        <w:spacing w:before="100" w:beforeAutospacing="1" w:after="100" w:afterAutospacing="1" w:line="240" w:lineRule="auto"/>
        <w:rPr>
          <w:rFonts w:ascii="Times New Roman" w:eastAsia="Times New Roman" w:hAnsi="Times New Roman"/>
          <w:sz w:val="24"/>
        </w:rPr>
      </w:pPr>
      <w:r>
        <w:rPr>
          <w:rFonts w:ascii="Times New Roman" w:eastAsia="Times New Roman" w:hAnsi="Times New Roman"/>
          <w:bCs/>
        </w:rPr>
        <w:t>B</w:t>
      </w:r>
      <w:r w:rsidRPr="00C85880">
        <w:rPr>
          <w:rFonts w:ascii="Times New Roman" w:eastAsia="Times New Roman" w:hAnsi="Times New Roman"/>
          <w:bCs/>
        </w:rPr>
        <w:t xml:space="preserve">ydlíme na vesnici  X  ve městě </w:t>
      </w:r>
    </w:p>
    <w:p w14:paraId="5DB0D49E" w14:textId="77777777" w:rsidR="00EB7A44" w:rsidRPr="00C85880" w:rsidRDefault="00EB7A44">
      <w:pPr>
        <w:numPr>
          <w:ilvl w:val="0"/>
          <w:numId w:val="44"/>
        </w:numPr>
        <w:spacing w:before="100" w:beforeAutospacing="1" w:after="100" w:afterAutospacing="1" w:line="240" w:lineRule="auto"/>
        <w:rPr>
          <w:rFonts w:ascii="Times New Roman" w:eastAsia="Times New Roman" w:hAnsi="Times New Roman"/>
          <w:sz w:val="24"/>
        </w:rPr>
      </w:pPr>
      <w:r>
        <w:rPr>
          <w:rFonts w:ascii="Times New Roman" w:eastAsia="Times New Roman" w:hAnsi="Times New Roman"/>
        </w:rPr>
        <w:t>P</w:t>
      </w:r>
      <w:r w:rsidRPr="00C85880">
        <w:rPr>
          <w:rFonts w:ascii="Times New Roman" w:eastAsia="Times New Roman" w:hAnsi="Times New Roman"/>
        </w:rPr>
        <w:t xml:space="preserve">osvícení, přijela k nám pouť – tradice </w:t>
      </w:r>
    </w:p>
    <w:p w14:paraId="63D992BA" w14:textId="77777777" w:rsidR="00EB7A44" w:rsidRPr="00C85880" w:rsidRDefault="00EB7A44">
      <w:pPr>
        <w:numPr>
          <w:ilvl w:val="0"/>
          <w:numId w:val="44"/>
        </w:numPr>
        <w:spacing w:before="100" w:beforeAutospacing="1" w:after="100" w:afterAutospacing="1" w:line="240" w:lineRule="auto"/>
        <w:rPr>
          <w:rFonts w:ascii="Times New Roman" w:eastAsia="Times New Roman" w:hAnsi="Times New Roman"/>
          <w:sz w:val="24"/>
        </w:rPr>
      </w:pPr>
      <w:r w:rsidRPr="00C85880">
        <w:rPr>
          <w:rFonts w:ascii="Times New Roman" w:eastAsia="Times New Roman" w:hAnsi="Times New Roman"/>
        </w:rPr>
        <w:t>Na zahradě</w:t>
      </w:r>
      <w:r w:rsidRPr="00C85880">
        <w:rPr>
          <w:rFonts w:ascii="Times New Roman" w:eastAsia="Times New Roman" w:hAnsi="Times New Roman"/>
          <w:bCs/>
        </w:rPr>
        <w:t xml:space="preserve"> (ovoce a zelenina- ovocný a zeleninový týden)</w:t>
      </w:r>
    </w:p>
    <w:p w14:paraId="2CDEE7E7" w14:textId="77777777" w:rsidR="00EB7A44" w:rsidRPr="00C85880" w:rsidRDefault="00EB7A44">
      <w:pPr>
        <w:numPr>
          <w:ilvl w:val="0"/>
          <w:numId w:val="44"/>
        </w:numPr>
        <w:spacing w:before="100" w:beforeAutospacing="1" w:after="100" w:afterAutospacing="1" w:line="240" w:lineRule="auto"/>
        <w:rPr>
          <w:rFonts w:ascii="Times New Roman" w:eastAsia="Times New Roman" w:hAnsi="Times New Roman"/>
          <w:sz w:val="24"/>
        </w:rPr>
      </w:pPr>
      <w:r w:rsidRPr="00C85880">
        <w:rPr>
          <w:rFonts w:ascii="Times New Roman" w:eastAsia="Times New Roman" w:hAnsi="Times New Roman"/>
          <w:bCs/>
        </w:rPr>
        <w:t>Na poli  - užitkové plodiny (brambory,</w:t>
      </w:r>
      <w:r>
        <w:rPr>
          <w:rFonts w:ascii="Times New Roman" w:eastAsia="Times New Roman" w:hAnsi="Times New Roman"/>
          <w:bCs/>
        </w:rPr>
        <w:t xml:space="preserve"> </w:t>
      </w:r>
      <w:r w:rsidRPr="00C85880">
        <w:rPr>
          <w:rFonts w:ascii="Times New Roman" w:eastAsia="Times New Roman" w:hAnsi="Times New Roman"/>
          <w:bCs/>
        </w:rPr>
        <w:t>řepa,</w:t>
      </w:r>
      <w:r>
        <w:rPr>
          <w:rFonts w:ascii="Times New Roman" w:eastAsia="Times New Roman" w:hAnsi="Times New Roman"/>
          <w:bCs/>
        </w:rPr>
        <w:t xml:space="preserve"> </w:t>
      </w:r>
      <w:r w:rsidRPr="00C85880">
        <w:rPr>
          <w:rFonts w:ascii="Times New Roman" w:eastAsia="Times New Roman" w:hAnsi="Times New Roman"/>
          <w:bCs/>
        </w:rPr>
        <w:t>kukuřice, obilí – ,,Jak roste chléb“ plody v okolí –bezinky, šípky, jeřabiny..</w:t>
      </w:r>
    </w:p>
    <w:p w14:paraId="7E7345D5" w14:textId="77777777" w:rsidR="00EB7A44" w:rsidRPr="00C85880" w:rsidRDefault="00EB7A44">
      <w:pPr>
        <w:numPr>
          <w:ilvl w:val="0"/>
          <w:numId w:val="44"/>
        </w:numPr>
        <w:spacing w:before="100" w:beforeAutospacing="1" w:after="100" w:afterAutospacing="1" w:line="240" w:lineRule="auto"/>
        <w:rPr>
          <w:rFonts w:ascii="Times New Roman" w:eastAsia="Times New Roman" w:hAnsi="Times New Roman"/>
          <w:sz w:val="24"/>
        </w:rPr>
      </w:pPr>
      <w:r w:rsidRPr="00C85880">
        <w:rPr>
          <w:rFonts w:ascii="Times New Roman" w:eastAsia="Times New Roman" w:hAnsi="Times New Roman"/>
          <w:bCs/>
        </w:rPr>
        <w:t xml:space="preserve">V lese  - plody – kaštany, žaludy…, barevnost listí, proměna přírody, stromy </w:t>
      </w:r>
    </w:p>
    <w:p w14:paraId="274AF012" w14:textId="77777777" w:rsidR="00EB7A44" w:rsidRPr="00C85880" w:rsidRDefault="00EB7A44">
      <w:pPr>
        <w:numPr>
          <w:ilvl w:val="0"/>
          <w:numId w:val="44"/>
        </w:numPr>
        <w:spacing w:before="100" w:beforeAutospacing="1" w:after="100" w:afterAutospacing="1" w:line="240" w:lineRule="auto"/>
        <w:rPr>
          <w:rFonts w:ascii="Times New Roman" w:eastAsia="Times New Roman" w:hAnsi="Times New Roman"/>
          <w:sz w:val="24"/>
        </w:rPr>
      </w:pPr>
      <w:r>
        <w:rPr>
          <w:rFonts w:ascii="Times New Roman" w:eastAsia="Times New Roman" w:hAnsi="Times New Roman"/>
          <w:bCs/>
        </w:rPr>
        <w:t>B</w:t>
      </w:r>
      <w:r w:rsidRPr="00C85880">
        <w:rPr>
          <w:rFonts w:ascii="Times New Roman" w:eastAsia="Times New Roman" w:hAnsi="Times New Roman"/>
          <w:bCs/>
        </w:rPr>
        <w:t xml:space="preserve">arvy kolem nás, Barevný podzim, </w:t>
      </w:r>
    </w:p>
    <w:p w14:paraId="00E8A767" w14:textId="77777777" w:rsidR="00EB7A44" w:rsidRPr="00C85880" w:rsidRDefault="00EB7A44">
      <w:pPr>
        <w:numPr>
          <w:ilvl w:val="0"/>
          <w:numId w:val="44"/>
        </w:numPr>
        <w:spacing w:before="100" w:beforeAutospacing="1" w:after="100" w:afterAutospacing="1" w:line="240" w:lineRule="auto"/>
        <w:rPr>
          <w:rFonts w:ascii="Times New Roman" w:eastAsia="Times New Roman" w:hAnsi="Times New Roman"/>
          <w:sz w:val="24"/>
        </w:rPr>
      </w:pPr>
      <w:r w:rsidRPr="00C85880">
        <w:rPr>
          <w:rFonts w:ascii="Times New Roman" w:eastAsia="Times New Roman" w:hAnsi="Times New Roman"/>
          <w:bCs/>
        </w:rPr>
        <w:t>odlet a přílet ptactva,</w:t>
      </w:r>
    </w:p>
    <w:p w14:paraId="786ACB1E" w14:textId="77777777" w:rsidR="00EB7A44" w:rsidRPr="00C85880" w:rsidRDefault="00EB7A44">
      <w:pPr>
        <w:numPr>
          <w:ilvl w:val="0"/>
          <w:numId w:val="44"/>
        </w:numPr>
        <w:spacing w:before="100" w:beforeAutospacing="1" w:after="100" w:afterAutospacing="1" w:line="240" w:lineRule="auto"/>
        <w:rPr>
          <w:rFonts w:ascii="Times New Roman" w:eastAsia="Times New Roman" w:hAnsi="Times New Roman"/>
          <w:sz w:val="24"/>
        </w:rPr>
      </w:pPr>
      <w:r w:rsidRPr="00C85880">
        <w:rPr>
          <w:rFonts w:ascii="Times New Roman" w:eastAsia="Times New Roman" w:hAnsi="Times New Roman"/>
          <w:bCs/>
        </w:rPr>
        <w:t xml:space="preserve">Počasí - co umí vítr, mlha a déšť, proč se mění počasí </w:t>
      </w:r>
    </w:p>
    <w:p w14:paraId="33FF40A7" w14:textId="77777777" w:rsidR="00EB7A44" w:rsidRPr="00C85880" w:rsidRDefault="00EB7A44">
      <w:pPr>
        <w:numPr>
          <w:ilvl w:val="0"/>
          <w:numId w:val="44"/>
        </w:numPr>
        <w:spacing w:before="100" w:beforeAutospacing="1" w:after="100" w:afterAutospacing="1" w:line="240" w:lineRule="auto"/>
        <w:rPr>
          <w:rFonts w:ascii="Times New Roman" w:eastAsia="Times New Roman" w:hAnsi="Times New Roman"/>
          <w:sz w:val="24"/>
        </w:rPr>
      </w:pPr>
      <w:r w:rsidRPr="00C85880">
        <w:rPr>
          <w:rFonts w:ascii="Times New Roman" w:eastAsia="Times New Roman" w:hAnsi="Times New Roman"/>
          <w:bCs/>
        </w:rPr>
        <w:t>Člověk součást přírody -</w:t>
      </w:r>
      <w:r>
        <w:rPr>
          <w:rFonts w:ascii="Times New Roman" w:eastAsia="Times New Roman" w:hAnsi="Times New Roman"/>
          <w:bCs/>
        </w:rPr>
        <w:t xml:space="preserve"> </w:t>
      </w:r>
      <w:r w:rsidRPr="00C85880">
        <w:rPr>
          <w:rFonts w:ascii="Times New Roman" w:eastAsia="Times New Roman" w:hAnsi="Times New Roman"/>
          <w:bCs/>
        </w:rPr>
        <w:t>poznáváme tělo, Oči, uši, pusa,</w:t>
      </w:r>
      <w:r>
        <w:rPr>
          <w:rFonts w:ascii="Times New Roman" w:eastAsia="Times New Roman" w:hAnsi="Times New Roman"/>
          <w:bCs/>
        </w:rPr>
        <w:t xml:space="preserve"> </w:t>
      </w:r>
      <w:r w:rsidRPr="00C85880">
        <w:rPr>
          <w:rFonts w:ascii="Times New Roman" w:eastAsia="Times New Roman" w:hAnsi="Times New Roman"/>
          <w:bCs/>
        </w:rPr>
        <w:t xml:space="preserve">nos…, </w:t>
      </w:r>
    </w:p>
    <w:p w14:paraId="62600455" w14:textId="77777777" w:rsidR="00EB7A44" w:rsidRPr="00C85880" w:rsidRDefault="00EB7A44">
      <w:pPr>
        <w:numPr>
          <w:ilvl w:val="0"/>
          <w:numId w:val="44"/>
        </w:numPr>
        <w:spacing w:before="100" w:beforeAutospacing="1" w:after="100" w:afterAutospacing="1" w:line="240" w:lineRule="auto"/>
        <w:rPr>
          <w:rFonts w:ascii="Times New Roman" w:eastAsia="Times New Roman" w:hAnsi="Times New Roman"/>
          <w:sz w:val="24"/>
        </w:rPr>
      </w:pPr>
      <w:r w:rsidRPr="00C85880">
        <w:rPr>
          <w:rFonts w:ascii="Times New Roman" w:eastAsia="Times New Roman" w:hAnsi="Times New Roman"/>
          <w:bCs/>
        </w:rPr>
        <w:t xml:space="preserve">Co nemá rádo tělo (kouř, alkohol, drogy, škodlivé látky…), </w:t>
      </w:r>
    </w:p>
    <w:p w14:paraId="18931D87" w14:textId="77777777" w:rsidR="00EB7A44" w:rsidRPr="00C85880" w:rsidRDefault="00EB7A44">
      <w:pPr>
        <w:numPr>
          <w:ilvl w:val="0"/>
          <w:numId w:val="44"/>
        </w:numPr>
        <w:spacing w:before="100" w:beforeAutospacing="1" w:after="100" w:afterAutospacing="1" w:line="240" w:lineRule="auto"/>
        <w:rPr>
          <w:rFonts w:ascii="Times New Roman" w:eastAsia="Times New Roman" w:hAnsi="Times New Roman"/>
          <w:sz w:val="24"/>
        </w:rPr>
      </w:pPr>
      <w:r w:rsidRPr="00C85880">
        <w:rPr>
          <w:rFonts w:ascii="Times New Roman" w:eastAsia="Times New Roman" w:hAnsi="Times New Roman"/>
          <w:bCs/>
        </w:rPr>
        <w:t xml:space="preserve">Nebojme se lékaře </w:t>
      </w:r>
      <w:r w:rsidRPr="00C85880">
        <w:rPr>
          <w:rFonts w:ascii="Times New Roman" w:eastAsia="Times New Roman" w:hAnsi="Times New Roman"/>
        </w:rPr>
        <w:t xml:space="preserve">– </w:t>
      </w:r>
      <w:r w:rsidRPr="00C85880">
        <w:rPr>
          <w:rFonts w:ascii="Times New Roman" w:eastAsia="Times New Roman" w:hAnsi="Times New Roman"/>
          <w:bCs/>
        </w:rPr>
        <w:t>Naše zdraví, Co je dobré a zdravé</w:t>
      </w:r>
    </w:p>
    <w:p w14:paraId="3B2BF8FE" w14:textId="263025D0" w:rsidR="003F3428" w:rsidRDefault="003F3428" w:rsidP="005704D4">
      <w:pPr>
        <w:spacing w:before="240" w:after="240" w:line="360" w:lineRule="auto"/>
        <w:rPr>
          <w:rFonts w:ascii="Times New Roman" w:hAnsi="Times New Roman"/>
          <w:sz w:val="28"/>
          <w:szCs w:val="28"/>
        </w:rPr>
      </w:pPr>
    </w:p>
    <w:p w14:paraId="202759C8" w14:textId="77777777" w:rsidR="00B652A3" w:rsidRDefault="00B652A3" w:rsidP="005704D4">
      <w:pPr>
        <w:spacing w:before="240" w:after="240" w:line="360" w:lineRule="auto"/>
        <w:rPr>
          <w:rFonts w:ascii="Times New Roman" w:hAnsi="Times New Roman"/>
          <w:sz w:val="28"/>
          <w:szCs w:val="28"/>
        </w:rPr>
      </w:pPr>
    </w:p>
    <w:p w14:paraId="7FFFA583" w14:textId="20AC107F" w:rsidR="00EB7A44" w:rsidRDefault="00EB7A44" w:rsidP="005704D4">
      <w:pPr>
        <w:spacing w:before="240" w:after="240" w:line="360" w:lineRule="auto"/>
        <w:rPr>
          <w:rFonts w:ascii="Times New Roman" w:hAnsi="Times New Roman"/>
          <w:color w:val="2F5496" w:themeColor="accent1" w:themeShade="BF"/>
          <w:sz w:val="32"/>
          <w:szCs w:val="32"/>
        </w:rPr>
      </w:pPr>
      <w:r w:rsidRPr="00EB7A44">
        <w:rPr>
          <w:rFonts w:ascii="Times New Roman" w:hAnsi="Times New Roman"/>
          <w:color w:val="2F5496" w:themeColor="accent1" w:themeShade="BF"/>
          <w:sz w:val="32"/>
          <w:szCs w:val="32"/>
        </w:rPr>
        <w:lastRenderedPageBreak/>
        <w:t>Bílá zima</w:t>
      </w:r>
    </w:p>
    <w:p w14:paraId="006F13ED" w14:textId="77777777" w:rsidR="00B652A3" w:rsidRPr="00193EAB" w:rsidRDefault="00B652A3" w:rsidP="005704D4">
      <w:pPr>
        <w:spacing w:before="240" w:after="240" w:line="360" w:lineRule="auto"/>
        <w:rPr>
          <w:rFonts w:ascii="Times New Roman" w:hAnsi="Times New Roman"/>
          <w:b/>
          <w:bCs/>
          <w:sz w:val="28"/>
          <w:szCs w:val="28"/>
        </w:rPr>
      </w:pPr>
      <w:r w:rsidRPr="00193EAB">
        <w:rPr>
          <w:rFonts w:ascii="Times New Roman" w:hAnsi="Times New Roman"/>
          <w:b/>
          <w:bCs/>
          <w:sz w:val="28"/>
          <w:szCs w:val="28"/>
        </w:rPr>
        <w:t xml:space="preserve">Téma: </w:t>
      </w:r>
    </w:p>
    <w:p w14:paraId="04018C84" w14:textId="0EEB7297" w:rsidR="00B652A3" w:rsidRPr="00193EAB" w:rsidRDefault="00B652A3" w:rsidP="005704D4">
      <w:pPr>
        <w:spacing w:before="240" w:after="240" w:line="360" w:lineRule="auto"/>
        <w:rPr>
          <w:rFonts w:ascii="Times New Roman" w:hAnsi="Times New Roman"/>
          <w:b/>
          <w:bCs/>
          <w:sz w:val="28"/>
          <w:szCs w:val="28"/>
        </w:rPr>
      </w:pPr>
      <w:r w:rsidRPr="00193EAB">
        <w:rPr>
          <w:rFonts w:ascii="Times New Roman" w:hAnsi="Times New Roman"/>
          <w:b/>
          <w:bCs/>
          <w:sz w:val="28"/>
          <w:szCs w:val="28"/>
        </w:rPr>
        <w:t>Prosinec  „Kouzelný předvánoční čas“</w:t>
      </w:r>
    </w:p>
    <w:p w14:paraId="1BD2ED41" w14:textId="77777777" w:rsidR="00EB7A44" w:rsidRPr="000451CB" w:rsidRDefault="00EB7A44">
      <w:pPr>
        <w:pStyle w:val="Odstavecseseznamem"/>
        <w:numPr>
          <w:ilvl w:val="0"/>
          <w:numId w:val="100"/>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I čerti s Mikulášem se na Vánoce těší</w:t>
      </w:r>
    </w:p>
    <w:p w14:paraId="05E49063" w14:textId="77777777" w:rsidR="00EB7A44" w:rsidRPr="000451CB" w:rsidRDefault="00EB7A44">
      <w:pPr>
        <w:pStyle w:val="Odstavecseseznamem"/>
        <w:numPr>
          <w:ilvl w:val="0"/>
          <w:numId w:val="100"/>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Kouzelný čas s pohádkou</w:t>
      </w:r>
    </w:p>
    <w:p w14:paraId="2C83DB2A" w14:textId="77777777" w:rsidR="00EB7A44" w:rsidRPr="000451CB" w:rsidRDefault="00EB7A44">
      <w:pPr>
        <w:pStyle w:val="Odstavecseseznamem"/>
        <w:numPr>
          <w:ilvl w:val="0"/>
          <w:numId w:val="100"/>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Vánoce, Vánoce přicházejí (tradice)</w:t>
      </w:r>
    </w:p>
    <w:p w14:paraId="597BB2BF" w14:textId="16EB175F" w:rsidR="00EB7A44" w:rsidRDefault="00EB7A44">
      <w:pPr>
        <w:pStyle w:val="Odstavecseseznamem"/>
        <w:numPr>
          <w:ilvl w:val="0"/>
          <w:numId w:val="100"/>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Vánoce v lese, hrajeme si na pošťáky</w:t>
      </w:r>
    </w:p>
    <w:p w14:paraId="53EC58B3" w14:textId="5A4427BE" w:rsidR="00B652A3" w:rsidRPr="00193EAB" w:rsidRDefault="00B652A3" w:rsidP="00B652A3">
      <w:pPr>
        <w:tabs>
          <w:tab w:val="left" w:pos="285"/>
          <w:tab w:val="left" w:pos="1980"/>
        </w:tabs>
        <w:rPr>
          <w:rFonts w:ascii="Times New Roman" w:eastAsia="Times New Roman" w:hAnsi="Times New Roman" w:cs="Times New Roman"/>
          <w:b/>
          <w:sz w:val="28"/>
          <w:szCs w:val="28"/>
        </w:rPr>
      </w:pPr>
      <w:r w:rsidRPr="00193EAB">
        <w:rPr>
          <w:rFonts w:ascii="Times New Roman" w:eastAsia="Times New Roman" w:hAnsi="Times New Roman" w:cs="Times New Roman"/>
          <w:b/>
          <w:sz w:val="28"/>
          <w:szCs w:val="28"/>
        </w:rPr>
        <w:t>Leden</w:t>
      </w:r>
      <w:r w:rsidR="00193EAB" w:rsidRPr="00193EAB">
        <w:rPr>
          <w:rFonts w:ascii="Times New Roman" w:eastAsia="Times New Roman" w:hAnsi="Times New Roman" w:cs="Times New Roman"/>
          <w:b/>
          <w:sz w:val="28"/>
          <w:szCs w:val="28"/>
        </w:rPr>
        <w:t xml:space="preserve"> „ Zima přišla  k nám, copak poví nám“</w:t>
      </w:r>
      <w:r w:rsidRPr="00193EAB">
        <w:rPr>
          <w:rFonts w:ascii="Times New Roman" w:eastAsia="Times New Roman" w:hAnsi="Times New Roman" w:cs="Times New Roman"/>
          <w:b/>
          <w:sz w:val="28"/>
          <w:szCs w:val="28"/>
        </w:rPr>
        <w:t xml:space="preserve"> </w:t>
      </w:r>
    </w:p>
    <w:p w14:paraId="79853714" w14:textId="77777777" w:rsidR="00EB7A44" w:rsidRPr="000451CB" w:rsidRDefault="00EB7A44">
      <w:pPr>
        <w:pStyle w:val="Odstavecseseznamem"/>
        <w:numPr>
          <w:ilvl w:val="0"/>
          <w:numId w:val="100"/>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Zážitky z Vánoc (Tři králové)</w:t>
      </w:r>
    </w:p>
    <w:p w14:paraId="069EF77A" w14:textId="77777777" w:rsidR="00EB7A44" w:rsidRPr="000451CB" w:rsidRDefault="00EB7A44">
      <w:pPr>
        <w:pStyle w:val="Odstavecseseznamem"/>
        <w:numPr>
          <w:ilvl w:val="0"/>
          <w:numId w:val="100"/>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Časové pojmy</w:t>
      </w:r>
    </w:p>
    <w:p w14:paraId="1B88A484" w14:textId="77777777" w:rsidR="00EB7A44" w:rsidRPr="000451CB" w:rsidRDefault="00EB7A44">
      <w:pPr>
        <w:pStyle w:val="Odstavecseseznamem"/>
        <w:numPr>
          <w:ilvl w:val="0"/>
          <w:numId w:val="100"/>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Zimní radovánky, zimní sporty</w:t>
      </w:r>
    </w:p>
    <w:p w14:paraId="641C2156" w14:textId="43FC70EE" w:rsidR="00EB7A44" w:rsidRPr="00193EAB" w:rsidRDefault="00EB7A44">
      <w:pPr>
        <w:pStyle w:val="Odstavecseseznamem"/>
        <w:numPr>
          <w:ilvl w:val="0"/>
          <w:numId w:val="100"/>
        </w:numPr>
        <w:tabs>
          <w:tab w:val="left" w:pos="285"/>
          <w:tab w:val="left" w:pos="1980"/>
        </w:tabs>
        <w:rPr>
          <w:rFonts w:ascii="Times New Roman" w:eastAsia="Times New Roman" w:hAnsi="Times New Roman" w:cs="Times New Roman"/>
          <w:sz w:val="24"/>
        </w:rPr>
      </w:pPr>
      <w:r w:rsidRPr="000451CB">
        <w:rPr>
          <w:rFonts w:ascii="Times New Roman" w:eastAsia="Times New Roman" w:hAnsi="Times New Roman" w:cs="Times New Roman"/>
          <w:b/>
          <w:sz w:val="24"/>
        </w:rPr>
        <w:t>Zvířátka v zimě nás potřebují</w:t>
      </w:r>
    </w:p>
    <w:p w14:paraId="4685362C" w14:textId="21C2E7D8" w:rsidR="00193EAB" w:rsidRPr="00193EAB" w:rsidRDefault="00193EAB" w:rsidP="00193EAB">
      <w:pPr>
        <w:tabs>
          <w:tab w:val="left" w:pos="285"/>
          <w:tab w:val="left" w:pos="1980"/>
        </w:tabs>
        <w:rPr>
          <w:rFonts w:ascii="Times New Roman" w:eastAsia="Times New Roman" w:hAnsi="Times New Roman" w:cs="Times New Roman"/>
          <w:b/>
          <w:bCs/>
          <w:sz w:val="28"/>
          <w:szCs w:val="28"/>
        </w:rPr>
      </w:pPr>
      <w:r w:rsidRPr="00193EAB">
        <w:rPr>
          <w:rFonts w:ascii="Times New Roman" w:eastAsia="Times New Roman" w:hAnsi="Times New Roman" w:cs="Times New Roman"/>
          <w:b/>
          <w:bCs/>
          <w:sz w:val="28"/>
          <w:szCs w:val="28"/>
        </w:rPr>
        <w:t>Únor „ Radujme se, veselme se“</w:t>
      </w:r>
    </w:p>
    <w:p w14:paraId="2637C1BA" w14:textId="77777777" w:rsidR="00EB7A44" w:rsidRPr="000451CB" w:rsidRDefault="00EB7A44">
      <w:pPr>
        <w:pStyle w:val="Odstavecseseznamem"/>
        <w:numPr>
          <w:ilvl w:val="0"/>
          <w:numId w:val="100"/>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Hádej čím jsem – povolání, řemesla</w:t>
      </w:r>
    </w:p>
    <w:p w14:paraId="440FBC1C" w14:textId="77777777" w:rsidR="00EB7A44" w:rsidRPr="000451CB" w:rsidRDefault="00EB7A44">
      <w:pPr>
        <w:pStyle w:val="Odstavecseseznamem"/>
        <w:numPr>
          <w:ilvl w:val="0"/>
          <w:numId w:val="100"/>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Věci kolem nás - ekologie</w:t>
      </w:r>
    </w:p>
    <w:p w14:paraId="2AB05936" w14:textId="77777777" w:rsidR="00EB7A44" w:rsidRPr="000451CB" w:rsidRDefault="00EB7A44">
      <w:pPr>
        <w:pStyle w:val="Odstavecseseznamem"/>
        <w:numPr>
          <w:ilvl w:val="0"/>
          <w:numId w:val="100"/>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Masopust a karneval - tradice</w:t>
      </w:r>
    </w:p>
    <w:p w14:paraId="4A5B3AB1" w14:textId="77777777" w:rsidR="00EB7A44" w:rsidRPr="000451CB" w:rsidRDefault="00EB7A44">
      <w:pPr>
        <w:pStyle w:val="Odstavecseseznamem"/>
        <w:numPr>
          <w:ilvl w:val="0"/>
          <w:numId w:val="100"/>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Příroda se probouzí, koloběh vody, tání</w:t>
      </w:r>
    </w:p>
    <w:p w14:paraId="28E77C7B" w14:textId="77777777" w:rsidR="00EB7A44" w:rsidRPr="000451CB" w:rsidRDefault="00EB7A44" w:rsidP="0092197A">
      <w:pPr>
        <w:numPr>
          <w:ilvl w:val="0"/>
          <w:numId w:val="45"/>
        </w:numPr>
        <w:spacing w:before="100" w:beforeAutospacing="1" w:after="100" w:afterAutospacing="1" w:line="240" w:lineRule="auto"/>
        <w:rPr>
          <w:rFonts w:ascii="Times New Roman" w:eastAsia="Times New Roman" w:hAnsi="Times New Roman"/>
          <w:sz w:val="24"/>
          <w:szCs w:val="24"/>
        </w:rPr>
      </w:pPr>
      <w:r w:rsidRPr="000451CB">
        <w:rPr>
          <w:rFonts w:ascii="Times New Roman" w:eastAsia="Times New Roman" w:hAnsi="Times New Roman"/>
          <w:bCs/>
          <w:sz w:val="24"/>
          <w:szCs w:val="24"/>
        </w:rPr>
        <w:t>Adventní čas- tradice</w:t>
      </w:r>
    </w:p>
    <w:p w14:paraId="539F4EE7" w14:textId="77777777" w:rsidR="00EB7A44" w:rsidRPr="000451CB" w:rsidRDefault="00EB7A44" w:rsidP="0092197A">
      <w:pPr>
        <w:numPr>
          <w:ilvl w:val="0"/>
          <w:numId w:val="45"/>
        </w:numPr>
        <w:spacing w:before="100" w:beforeAutospacing="1" w:after="100" w:afterAutospacing="1" w:line="240" w:lineRule="auto"/>
        <w:rPr>
          <w:rFonts w:ascii="Times New Roman" w:eastAsia="Times New Roman" w:hAnsi="Times New Roman"/>
          <w:sz w:val="24"/>
          <w:szCs w:val="24"/>
        </w:rPr>
      </w:pPr>
      <w:r w:rsidRPr="000451CB">
        <w:rPr>
          <w:rFonts w:ascii="Times New Roman" w:eastAsia="Times New Roman" w:hAnsi="Times New Roman"/>
          <w:bCs/>
          <w:sz w:val="24"/>
          <w:szCs w:val="24"/>
        </w:rPr>
        <w:t>Kouzelný čas pohádek – Hrajeme si s pohádkou</w:t>
      </w:r>
    </w:p>
    <w:p w14:paraId="21A2D40E" w14:textId="77777777" w:rsidR="00EB7A44" w:rsidRPr="000451CB" w:rsidRDefault="00EB7A44" w:rsidP="0092197A">
      <w:pPr>
        <w:numPr>
          <w:ilvl w:val="0"/>
          <w:numId w:val="45"/>
        </w:numPr>
        <w:spacing w:before="100" w:beforeAutospacing="1" w:after="100" w:afterAutospacing="1" w:line="240" w:lineRule="auto"/>
        <w:rPr>
          <w:rFonts w:ascii="Times New Roman" w:eastAsia="Times New Roman" w:hAnsi="Times New Roman"/>
          <w:sz w:val="24"/>
          <w:szCs w:val="24"/>
        </w:rPr>
      </w:pPr>
      <w:r w:rsidRPr="000451CB">
        <w:rPr>
          <w:rFonts w:ascii="Times New Roman" w:eastAsia="Times New Roman" w:hAnsi="Times New Roman"/>
          <w:bCs/>
          <w:sz w:val="24"/>
          <w:szCs w:val="24"/>
        </w:rPr>
        <w:t>Vánoce, Vánoce přicházejí</w:t>
      </w:r>
    </w:p>
    <w:p w14:paraId="7EADD248" w14:textId="77777777" w:rsidR="00EB7A44" w:rsidRPr="000451CB" w:rsidRDefault="00EB7A44" w:rsidP="0092197A">
      <w:pPr>
        <w:numPr>
          <w:ilvl w:val="0"/>
          <w:numId w:val="45"/>
        </w:numPr>
        <w:spacing w:before="100" w:beforeAutospacing="1" w:after="100" w:afterAutospacing="1" w:line="240" w:lineRule="auto"/>
        <w:rPr>
          <w:rFonts w:ascii="Times New Roman" w:eastAsia="Times New Roman" w:hAnsi="Times New Roman"/>
          <w:sz w:val="24"/>
          <w:szCs w:val="24"/>
        </w:rPr>
      </w:pPr>
      <w:r w:rsidRPr="000451CB">
        <w:rPr>
          <w:rFonts w:ascii="Times New Roman" w:eastAsia="Times New Roman" w:hAnsi="Times New Roman"/>
          <w:bCs/>
          <w:sz w:val="24"/>
          <w:szCs w:val="24"/>
        </w:rPr>
        <w:t>Vánoce v lese (stromek pro zvířata a ptáky, potrava, úkryty zvířat, význam sněhu a mrazu, tiché pozorování</w:t>
      </w:r>
    </w:p>
    <w:p w14:paraId="6D691302" w14:textId="0844F7A1" w:rsidR="00EB7A44" w:rsidRPr="000451CB" w:rsidRDefault="00EB7A44" w:rsidP="0092197A">
      <w:pPr>
        <w:numPr>
          <w:ilvl w:val="0"/>
          <w:numId w:val="45"/>
        </w:numPr>
        <w:spacing w:before="100" w:beforeAutospacing="1" w:after="100" w:afterAutospacing="1" w:line="240" w:lineRule="auto"/>
        <w:rPr>
          <w:rFonts w:ascii="Times New Roman" w:eastAsia="Times New Roman" w:hAnsi="Times New Roman"/>
          <w:sz w:val="24"/>
          <w:szCs w:val="24"/>
        </w:rPr>
      </w:pPr>
      <w:r w:rsidRPr="000451CB">
        <w:rPr>
          <w:rFonts w:ascii="Times New Roman" w:eastAsia="Times New Roman" w:hAnsi="Times New Roman"/>
          <w:bCs/>
          <w:sz w:val="24"/>
          <w:szCs w:val="24"/>
        </w:rPr>
        <w:t>Zážitky z Vánoc, Tři Králové – tradice, sbírka – solidarita mezi lidmi</w:t>
      </w:r>
    </w:p>
    <w:p w14:paraId="730B217E" w14:textId="77777777" w:rsidR="00EB7A44" w:rsidRPr="000451CB" w:rsidRDefault="00EB7A44" w:rsidP="0092197A">
      <w:pPr>
        <w:numPr>
          <w:ilvl w:val="0"/>
          <w:numId w:val="48"/>
        </w:numPr>
        <w:spacing w:line="240" w:lineRule="auto"/>
        <w:rPr>
          <w:rFonts w:ascii="Times New Roman" w:eastAsia="Times New Roman" w:hAnsi="Times New Roman"/>
          <w:sz w:val="24"/>
          <w:szCs w:val="24"/>
        </w:rPr>
      </w:pPr>
      <w:r w:rsidRPr="000451CB">
        <w:rPr>
          <w:rFonts w:ascii="Times New Roman" w:eastAsia="Times New Roman" w:hAnsi="Times New Roman"/>
          <w:sz w:val="24"/>
          <w:szCs w:val="24"/>
        </w:rPr>
        <w:t>Čas (časové pojmy,.. prodlužování  dne, přibývání světla)</w:t>
      </w:r>
    </w:p>
    <w:p w14:paraId="0D10E306" w14:textId="77777777" w:rsidR="00EB7A44" w:rsidRPr="000451CB" w:rsidRDefault="00EB7A44" w:rsidP="0092197A">
      <w:pPr>
        <w:numPr>
          <w:ilvl w:val="0"/>
          <w:numId w:val="48"/>
        </w:numPr>
        <w:spacing w:line="240" w:lineRule="auto"/>
        <w:rPr>
          <w:rFonts w:ascii="Times New Roman" w:eastAsia="Times New Roman" w:hAnsi="Times New Roman"/>
          <w:sz w:val="24"/>
          <w:szCs w:val="24"/>
        </w:rPr>
      </w:pPr>
      <w:r w:rsidRPr="000451CB">
        <w:rPr>
          <w:rFonts w:ascii="Times New Roman" w:eastAsia="Times New Roman" w:hAnsi="Times New Roman"/>
          <w:sz w:val="24"/>
          <w:szCs w:val="24"/>
        </w:rPr>
        <w:t>Zimní radovánky  (sporty, stavby ze sněhu, skup. vody, stopy ve sněhu)</w:t>
      </w:r>
    </w:p>
    <w:p w14:paraId="5BE22795" w14:textId="77777777" w:rsidR="00EB7A44" w:rsidRPr="000451CB" w:rsidRDefault="00EB7A44" w:rsidP="0092197A">
      <w:pPr>
        <w:numPr>
          <w:ilvl w:val="0"/>
          <w:numId w:val="48"/>
        </w:numPr>
        <w:spacing w:line="240" w:lineRule="auto"/>
        <w:rPr>
          <w:rFonts w:ascii="Times New Roman" w:eastAsia="Times New Roman" w:hAnsi="Times New Roman"/>
          <w:sz w:val="24"/>
          <w:szCs w:val="24"/>
        </w:rPr>
      </w:pPr>
      <w:r w:rsidRPr="000451CB">
        <w:rPr>
          <w:rFonts w:ascii="Times New Roman" w:eastAsia="Times New Roman" w:hAnsi="Times New Roman"/>
          <w:sz w:val="24"/>
          <w:szCs w:val="24"/>
        </w:rPr>
        <w:t>Zima – mrzne a sněží (hory, zamrzlé rybníky, dokrmování ptactva a zvěře)</w:t>
      </w:r>
    </w:p>
    <w:p w14:paraId="0E156722" w14:textId="77777777" w:rsidR="00EB7A44" w:rsidRPr="000451CB" w:rsidRDefault="00EB7A44" w:rsidP="0092197A">
      <w:pPr>
        <w:numPr>
          <w:ilvl w:val="0"/>
          <w:numId w:val="45"/>
        </w:numPr>
        <w:spacing w:before="100" w:beforeAutospacing="1" w:after="100" w:afterAutospacing="1" w:line="240" w:lineRule="auto"/>
        <w:rPr>
          <w:rFonts w:ascii="Times New Roman" w:eastAsia="Times New Roman" w:hAnsi="Times New Roman"/>
          <w:sz w:val="24"/>
          <w:szCs w:val="24"/>
        </w:rPr>
      </w:pPr>
      <w:r w:rsidRPr="000451CB">
        <w:rPr>
          <w:rFonts w:ascii="Times New Roman" w:eastAsia="Times New Roman" w:hAnsi="Times New Roman"/>
          <w:bCs/>
          <w:sz w:val="24"/>
          <w:szCs w:val="24"/>
        </w:rPr>
        <w:t>Svět lidí – povolání, řemesla</w:t>
      </w:r>
    </w:p>
    <w:p w14:paraId="66223B52" w14:textId="77777777" w:rsidR="00EB7A44" w:rsidRPr="000451CB" w:rsidRDefault="00EB7A44" w:rsidP="0092197A">
      <w:pPr>
        <w:numPr>
          <w:ilvl w:val="0"/>
          <w:numId w:val="45"/>
        </w:numPr>
        <w:spacing w:before="100" w:beforeAutospacing="1" w:after="100" w:afterAutospacing="1" w:line="240" w:lineRule="auto"/>
        <w:rPr>
          <w:rFonts w:ascii="Times New Roman" w:eastAsia="Times New Roman" w:hAnsi="Times New Roman"/>
          <w:sz w:val="24"/>
          <w:szCs w:val="24"/>
        </w:rPr>
      </w:pPr>
      <w:r w:rsidRPr="000451CB">
        <w:rPr>
          <w:rFonts w:ascii="Times New Roman" w:eastAsia="Times New Roman" w:hAnsi="Times New Roman"/>
          <w:bCs/>
          <w:sz w:val="24"/>
          <w:szCs w:val="24"/>
        </w:rPr>
        <w:t>Tradice- Karneval, Masopust, loučení se zimou, Pořádaly koblihy masopustní dostihy</w:t>
      </w:r>
    </w:p>
    <w:p w14:paraId="4A4AACED" w14:textId="77777777" w:rsidR="00EB7A44" w:rsidRPr="0092197A" w:rsidRDefault="00EB7A44" w:rsidP="0092197A">
      <w:pPr>
        <w:numPr>
          <w:ilvl w:val="0"/>
          <w:numId w:val="45"/>
        </w:numPr>
        <w:spacing w:before="100" w:beforeAutospacing="1" w:after="100" w:afterAutospacing="1" w:line="240" w:lineRule="auto"/>
        <w:rPr>
          <w:rFonts w:ascii="Times New Roman" w:eastAsia="Times New Roman" w:hAnsi="Times New Roman"/>
          <w:sz w:val="24"/>
          <w:szCs w:val="24"/>
        </w:rPr>
      </w:pPr>
      <w:r w:rsidRPr="000451CB">
        <w:rPr>
          <w:rFonts w:ascii="Times New Roman" w:eastAsia="Times New Roman" w:hAnsi="Times New Roman"/>
          <w:bCs/>
          <w:sz w:val="24"/>
          <w:szCs w:val="24"/>
        </w:rPr>
        <w:t xml:space="preserve">Věci kolem (co se z čeho vyrábí  - jak šetříme stromy, živou i neživou přírodu ) </w:t>
      </w:r>
    </w:p>
    <w:p w14:paraId="1B368E64" w14:textId="77777777" w:rsidR="0092197A" w:rsidRPr="0092197A" w:rsidRDefault="0092197A" w:rsidP="0092197A">
      <w:pPr>
        <w:pStyle w:val="Odstavecseseznamem"/>
        <w:numPr>
          <w:ilvl w:val="0"/>
          <w:numId w:val="45"/>
        </w:numPr>
        <w:spacing w:before="240" w:after="240" w:line="240" w:lineRule="auto"/>
        <w:rPr>
          <w:rFonts w:ascii="Times New Roman" w:eastAsia="Times New Roman" w:hAnsi="Times New Roman"/>
          <w:bCs/>
        </w:rPr>
      </w:pPr>
      <w:r w:rsidRPr="0092197A">
        <w:rPr>
          <w:rFonts w:ascii="Times New Roman" w:eastAsia="Times New Roman" w:hAnsi="Times New Roman"/>
          <w:bCs/>
        </w:rPr>
        <w:t>Voda (tání sněhu - potok, řeka, moře…koloběh vody, čistění studánek)</w:t>
      </w:r>
    </w:p>
    <w:p w14:paraId="7C84F7EE" w14:textId="77777777" w:rsidR="00193EAB" w:rsidRDefault="00193EAB" w:rsidP="00EB7A44">
      <w:pPr>
        <w:spacing w:before="240" w:after="240" w:line="360" w:lineRule="auto"/>
        <w:rPr>
          <w:rFonts w:ascii="Times New Roman" w:hAnsi="Times New Roman"/>
          <w:sz w:val="28"/>
          <w:szCs w:val="28"/>
        </w:rPr>
      </w:pPr>
    </w:p>
    <w:p w14:paraId="02DF15F4" w14:textId="77777777" w:rsidR="0092197A" w:rsidRDefault="0092197A" w:rsidP="00EB7A44">
      <w:pPr>
        <w:spacing w:before="240" w:after="240" w:line="360" w:lineRule="auto"/>
        <w:rPr>
          <w:rFonts w:ascii="Times New Roman" w:hAnsi="Times New Roman"/>
          <w:sz w:val="28"/>
          <w:szCs w:val="28"/>
        </w:rPr>
      </w:pPr>
    </w:p>
    <w:p w14:paraId="7EC485E2" w14:textId="1D4E7390" w:rsidR="003F3428" w:rsidRDefault="00EB7A44" w:rsidP="005704D4">
      <w:pPr>
        <w:spacing w:before="240" w:after="240" w:line="360" w:lineRule="auto"/>
        <w:rPr>
          <w:rFonts w:ascii="Times New Roman" w:hAnsi="Times New Roman"/>
          <w:color w:val="00B050"/>
          <w:sz w:val="32"/>
          <w:szCs w:val="32"/>
        </w:rPr>
      </w:pPr>
      <w:r w:rsidRPr="00EB7A44">
        <w:rPr>
          <w:rFonts w:ascii="Times New Roman" w:hAnsi="Times New Roman"/>
          <w:color w:val="00B050"/>
          <w:sz w:val="32"/>
          <w:szCs w:val="32"/>
        </w:rPr>
        <w:lastRenderedPageBreak/>
        <w:t>Kytičkové jaro</w:t>
      </w:r>
    </w:p>
    <w:p w14:paraId="65B40CB0" w14:textId="3749AE44" w:rsidR="00295592" w:rsidRPr="00295592" w:rsidRDefault="00295592" w:rsidP="00295592">
      <w:pPr>
        <w:spacing w:before="240" w:after="240" w:line="240" w:lineRule="auto"/>
        <w:rPr>
          <w:rFonts w:ascii="Times New Roman" w:hAnsi="Times New Roman"/>
          <w:b/>
          <w:bCs/>
          <w:sz w:val="28"/>
          <w:szCs w:val="28"/>
        </w:rPr>
      </w:pPr>
      <w:r w:rsidRPr="00295592">
        <w:rPr>
          <w:rFonts w:ascii="Times New Roman" w:hAnsi="Times New Roman"/>
          <w:b/>
          <w:bCs/>
          <w:sz w:val="28"/>
          <w:szCs w:val="28"/>
        </w:rPr>
        <w:t>Téma:</w:t>
      </w:r>
    </w:p>
    <w:p w14:paraId="4B8ED021" w14:textId="42C6C3F8" w:rsidR="00295592" w:rsidRPr="00295592" w:rsidRDefault="00295592" w:rsidP="00295592">
      <w:pPr>
        <w:spacing w:before="240" w:after="240" w:line="240" w:lineRule="auto"/>
        <w:rPr>
          <w:rFonts w:ascii="Times New Roman" w:hAnsi="Times New Roman"/>
          <w:b/>
          <w:bCs/>
          <w:sz w:val="28"/>
          <w:szCs w:val="28"/>
        </w:rPr>
      </w:pPr>
      <w:r w:rsidRPr="00295592">
        <w:rPr>
          <w:rFonts w:ascii="Times New Roman" w:hAnsi="Times New Roman"/>
          <w:b/>
          <w:bCs/>
          <w:sz w:val="28"/>
          <w:szCs w:val="28"/>
        </w:rPr>
        <w:t>Březen „ Když jaro zaťuká“</w:t>
      </w:r>
    </w:p>
    <w:p w14:paraId="1186F865" w14:textId="77777777" w:rsidR="00EB7A44" w:rsidRPr="00321A07" w:rsidRDefault="00EB7A44" w:rsidP="00295592">
      <w:pPr>
        <w:pStyle w:val="Odstavecseseznamem"/>
        <w:numPr>
          <w:ilvl w:val="0"/>
          <w:numId w:val="46"/>
        </w:numPr>
        <w:tabs>
          <w:tab w:val="left" w:pos="285"/>
          <w:tab w:val="left" w:pos="1980"/>
        </w:tabs>
        <w:spacing w:line="240" w:lineRule="auto"/>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První jarní květy (květiny zahradní i pokojové)</w:t>
      </w:r>
    </w:p>
    <w:p w14:paraId="01F3EB53" w14:textId="77777777" w:rsidR="00EB7A44" w:rsidRPr="00321A07" w:rsidRDefault="00EB7A44">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Knížka je můj kamarád</w:t>
      </w:r>
    </w:p>
    <w:p w14:paraId="05977E36" w14:textId="77777777" w:rsidR="00EB7A44" w:rsidRPr="00321A07" w:rsidRDefault="00EB7A44">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Zvířátka a jejich mláďátka – přílet ptactva</w:t>
      </w:r>
    </w:p>
    <w:p w14:paraId="1FD193CC" w14:textId="5E58D1DD" w:rsidR="00EB7A44" w:rsidRDefault="00EB7A44">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Kde bydlí zvířátka (domácí, lesní, zoo)</w:t>
      </w:r>
    </w:p>
    <w:p w14:paraId="10780426" w14:textId="4309C190" w:rsidR="00295592" w:rsidRPr="00295592" w:rsidRDefault="00295592" w:rsidP="00295592">
      <w:pPr>
        <w:tabs>
          <w:tab w:val="left" w:pos="285"/>
          <w:tab w:val="left" w:pos="1980"/>
        </w:tabs>
        <w:rPr>
          <w:rFonts w:ascii="Times New Roman" w:eastAsia="Times New Roman" w:hAnsi="Times New Roman" w:cs="Times New Roman"/>
          <w:b/>
          <w:sz w:val="28"/>
          <w:szCs w:val="28"/>
        </w:rPr>
      </w:pPr>
      <w:r w:rsidRPr="00295592">
        <w:rPr>
          <w:rFonts w:ascii="Times New Roman" w:eastAsia="Times New Roman" w:hAnsi="Times New Roman" w:cs="Times New Roman"/>
          <w:b/>
          <w:sz w:val="28"/>
          <w:szCs w:val="28"/>
        </w:rPr>
        <w:t>Duben „Rozhlédni se kolem sebe“</w:t>
      </w:r>
    </w:p>
    <w:p w14:paraId="461FA9BA" w14:textId="77777777" w:rsidR="00EB7A44" w:rsidRPr="00321A07" w:rsidRDefault="00EB7A44">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Půjdu do školy</w:t>
      </w:r>
    </w:p>
    <w:p w14:paraId="47BF311B" w14:textId="77777777" w:rsidR="00EB7A44" w:rsidRPr="00321A07" w:rsidRDefault="00EB7A44">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Velikonoce – tradice</w:t>
      </w:r>
    </w:p>
    <w:p w14:paraId="0CCBA397" w14:textId="77777777" w:rsidR="00EB7A44" w:rsidRPr="00321A07" w:rsidRDefault="00EB7A44">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Chráníme přírodu</w:t>
      </w:r>
    </w:p>
    <w:p w14:paraId="7B4F95F8" w14:textId="77777777" w:rsidR="00EB7A44" w:rsidRPr="00321A07" w:rsidRDefault="00EB7A44">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Bezpečnost a doprava, doprava</w:t>
      </w:r>
    </w:p>
    <w:p w14:paraId="37393B30" w14:textId="6A096748" w:rsidR="00EB7A44" w:rsidRDefault="00EB7A44">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Přiletěly čarodějnice</w:t>
      </w:r>
    </w:p>
    <w:p w14:paraId="05CC2806" w14:textId="6A1FB2B6" w:rsidR="00295592" w:rsidRPr="00295592" w:rsidRDefault="00295592" w:rsidP="00295592">
      <w:pPr>
        <w:tabs>
          <w:tab w:val="left" w:pos="285"/>
          <w:tab w:val="left" w:pos="1980"/>
        </w:tabs>
        <w:jc w:val="both"/>
        <w:rPr>
          <w:rFonts w:ascii="Times New Roman" w:eastAsia="Times New Roman" w:hAnsi="Times New Roman" w:cs="Times New Roman"/>
          <w:b/>
          <w:sz w:val="28"/>
          <w:szCs w:val="28"/>
        </w:rPr>
      </w:pPr>
      <w:r w:rsidRPr="00295592">
        <w:rPr>
          <w:rFonts w:ascii="Times New Roman" w:eastAsia="Times New Roman" w:hAnsi="Times New Roman" w:cs="Times New Roman"/>
          <w:b/>
          <w:sz w:val="28"/>
          <w:szCs w:val="28"/>
        </w:rPr>
        <w:t>Květen „ Cestička k domovu“</w:t>
      </w:r>
    </w:p>
    <w:p w14:paraId="29A07017" w14:textId="77777777" w:rsidR="00EB7A44" w:rsidRPr="00321A07" w:rsidRDefault="00EB7A44">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Rodina, můj domov, „Den matek“</w:t>
      </w:r>
    </w:p>
    <w:p w14:paraId="0AF8D90F" w14:textId="77777777" w:rsidR="00EB7A44" w:rsidRPr="00321A07" w:rsidRDefault="00EB7A44">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Rozkvetlá zahrada</w:t>
      </w:r>
    </w:p>
    <w:p w14:paraId="07ABB87E" w14:textId="77777777" w:rsidR="00EB7A44" w:rsidRPr="00321A07" w:rsidRDefault="00EB7A44">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Planeta Země - vesmír</w:t>
      </w:r>
    </w:p>
    <w:p w14:paraId="61D17B69" w14:textId="77777777" w:rsidR="00EB7A44" w:rsidRPr="00321A07" w:rsidRDefault="00EB7A44">
      <w:pPr>
        <w:pStyle w:val="Odstavecseseznamem"/>
        <w:numPr>
          <w:ilvl w:val="0"/>
          <w:numId w:val="46"/>
        </w:numPr>
        <w:tabs>
          <w:tab w:val="left" w:pos="285"/>
          <w:tab w:val="left" w:pos="1980"/>
        </w:tabs>
        <w:rPr>
          <w:rFonts w:ascii="Times New Roman" w:eastAsia="Times New Roman" w:hAnsi="Times New Roman" w:cs="Times New Roman"/>
          <w:sz w:val="24"/>
          <w:szCs w:val="24"/>
        </w:rPr>
      </w:pPr>
      <w:r w:rsidRPr="00321A07">
        <w:rPr>
          <w:rFonts w:ascii="Times New Roman" w:eastAsia="Times New Roman" w:hAnsi="Times New Roman" w:cs="Times New Roman"/>
          <w:b/>
          <w:sz w:val="24"/>
          <w:szCs w:val="24"/>
        </w:rPr>
        <w:t>Dinosauři (pravěk)</w:t>
      </w:r>
    </w:p>
    <w:p w14:paraId="3C78497B" w14:textId="77777777" w:rsidR="00EB7A44" w:rsidRPr="00321A07" w:rsidRDefault="00EB7A44">
      <w:pPr>
        <w:numPr>
          <w:ilvl w:val="0"/>
          <w:numId w:val="46"/>
        </w:numPr>
        <w:spacing w:before="100" w:beforeAutospacing="1" w:after="100" w:afterAutospacing="1" w:line="276" w:lineRule="auto"/>
        <w:rPr>
          <w:rFonts w:ascii="Times New Roman" w:eastAsia="Times New Roman" w:hAnsi="Times New Roman"/>
          <w:sz w:val="24"/>
          <w:szCs w:val="24"/>
        </w:rPr>
      </w:pPr>
      <w:r w:rsidRPr="00321A07">
        <w:rPr>
          <w:rFonts w:ascii="Times New Roman" w:eastAsia="Times New Roman" w:hAnsi="Times New Roman"/>
          <w:bCs/>
          <w:sz w:val="24"/>
          <w:szCs w:val="24"/>
        </w:rPr>
        <w:t>Jaro se probouzí - sluníčko (první kvítka – kočičky, jehnědy, sněženky, od semínka k rostlince, květiny zahradní a pokojové).</w:t>
      </w:r>
    </w:p>
    <w:p w14:paraId="6DA7C175" w14:textId="77777777" w:rsidR="00EB7A44" w:rsidRPr="00321A07" w:rsidRDefault="00EB7A44">
      <w:pPr>
        <w:numPr>
          <w:ilvl w:val="0"/>
          <w:numId w:val="46"/>
        </w:numPr>
        <w:spacing w:before="100" w:beforeAutospacing="1" w:after="100" w:afterAutospacing="1" w:line="276" w:lineRule="auto"/>
        <w:rPr>
          <w:rFonts w:ascii="Times New Roman" w:eastAsia="Times New Roman" w:hAnsi="Times New Roman"/>
          <w:sz w:val="24"/>
          <w:szCs w:val="24"/>
        </w:rPr>
      </w:pPr>
      <w:r w:rsidRPr="00321A07">
        <w:rPr>
          <w:rFonts w:ascii="Times New Roman" w:eastAsia="Times New Roman" w:hAnsi="Times New Roman"/>
          <w:bCs/>
          <w:sz w:val="24"/>
          <w:szCs w:val="24"/>
        </w:rPr>
        <w:t>Stromy v jarním kabátku</w:t>
      </w:r>
    </w:p>
    <w:p w14:paraId="57B5942C" w14:textId="77777777" w:rsidR="00EB7A44" w:rsidRPr="00321A07" w:rsidRDefault="00EB7A44">
      <w:pPr>
        <w:numPr>
          <w:ilvl w:val="0"/>
          <w:numId w:val="46"/>
        </w:numPr>
        <w:spacing w:before="100" w:beforeAutospacing="1" w:after="100" w:afterAutospacing="1" w:line="276" w:lineRule="auto"/>
        <w:rPr>
          <w:rFonts w:ascii="Times New Roman" w:eastAsia="Times New Roman" w:hAnsi="Times New Roman"/>
          <w:sz w:val="24"/>
          <w:szCs w:val="24"/>
        </w:rPr>
      </w:pPr>
      <w:r w:rsidRPr="00321A07">
        <w:rPr>
          <w:rFonts w:ascii="Times New Roman" w:eastAsia="Times New Roman" w:hAnsi="Times New Roman"/>
          <w:bCs/>
          <w:sz w:val="24"/>
          <w:szCs w:val="24"/>
        </w:rPr>
        <w:t>Knížka je můj kamarád – měsíc s knihou, rozvoj čtenářské gramotnosti</w:t>
      </w:r>
      <w:r w:rsidRPr="00321A07">
        <w:rPr>
          <w:rFonts w:ascii="Times New Roman" w:eastAsia="Times New Roman" w:hAnsi="Times New Roman"/>
          <w:sz w:val="24"/>
          <w:szCs w:val="24"/>
        </w:rPr>
        <w:t xml:space="preserve"> </w:t>
      </w:r>
    </w:p>
    <w:p w14:paraId="6C0240C3" w14:textId="77777777" w:rsidR="00EB7A44" w:rsidRPr="00321A07" w:rsidRDefault="00EB7A44">
      <w:pPr>
        <w:numPr>
          <w:ilvl w:val="0"/>
          <w:numId w:val="46"/>
        </w:numPr>
        <w:spacing w:before="100" w:beforeAutospacing="1" w:after="100" w:afterAutospacing="1" w:line="276" w:lineRule="auto"/>
        <w:rPr>
          <w:rFonts w:ascii="Times New Roman" w:eastAsia="Times New Roman" w:hAnsi="Times New Roman"/>
          <w:sz w:val="24"/>
          <w:szCs w:val="24"/>
        </w:rPr>
      </w:pPr>
      <w:r w:rsidRPr="00321A07">
        <w:rPr>
          <w:rFonts w:ascii="Times New Roman" w:eastAsia="Times New Roman" w:hAnsi="Times New Roman"/>
          <w:bCs/>
          <w:sz w:val="24"/>
          <w:szCs w:val="24"/>
        </w:rPr>
        <w:t>počasí, ptáci- přílet a hnízdění, zvířata se probouzí</w:t>
      </w:r>
    </w:p>
    <w:p w14:paraId="2D7B5E72" w14:textId="77777777" w:rsidR="00EB7A44" w:rsidRPr="00321A07" w:rsidRDefault="00EB7A44">
      <w:pPr>
        <w:numPr>
          <w:ilvl w:val="0"/>
          <w:numId w:val="46"/>
        </w:numPr>
        <w:spacing w:line="276" w:lineRule="auto"/>
        <w:rPr>
          <w:rFonts w:ascii="Times New Roman" w:eastAsia="Times New Roman" w:hAnsi="Times New Roman"/>
          <w:sz w:val="24"/>
          <w:szCs w:val="24"/>
        </w:rPr>
      </w:pPr>
      <w:r w:rsidRPr="00321A07">
        <w:rPr>
          <w:rFonts w:ascii="Times New Roman" w:eastAsia="Times New Roman" w:hAnsi="Times New Roman"/>
          <w:sz w:val="24"/>
          <w:szCs w:val="24"/>
        </w:rPr>
        <w:t>Těšíme se k zápisu - Čára, barva tvar, Rozvíjení předmatematických představ, Brzy budu školákem</w:t>
      </w:r>
    </w:p>
    <w:p w14:paraId="70E2FA93" w14:textId="77777777" w:rsidR="00EB7A44" w:rsidRPr="00321A07" w:rsidRDefault="00EB7A44">
      <w:pPr>
        <w:numPr>
          <w:ilvl w:val="0"/>
          <w:numId w:val="46"/>
        </w:numPr>
        <w:spacing w:before="100" w:beforeAutospacing="1" w:after="100" w:afterAutospacing="1" w:line="276" w:lineRule="auto"/>
        <w:rPr>
          <w:rFonts w:ascii="Times New Roman" w:eastAsia="Times New Roman" w:hAnsi="Times New Roman"/>
          <w:sz w:val="24"/>
          <w:szCs w:val="24"/>
        </w:rPr>
      </w:pPr>
      <w:r w:rsidRPr="00321A07">
        <w:rPr>
          <w:rFonts w:ascii="Times New Roman" w:eastAsia="Times New Roman" w:hAnsi="Times New Roman"/>
          <w:bCs/>
          <w:sz w:val="24"/>
          <w:szCs w:val="24"/>
        </w:rPr>
        <w:t>Velikonoce (dodržování  tradic)</w:t>
      </w:r>
    </w:p>
    <w:p w14:paraId="4EB3DE53" w14:textId="77777777" w:rsidR="00EB7A44" w:rsidRPr="00321A07" w:rsidRDefault="00EB7A44">
      <w:pPr>
        <w:numPr>
          <w:ilvl w:val="0"/>
          <w:numId w:val="46"/>
        </w:numPr>
        <w:spacing w:before="100" w:beforeAutospacing="1" w:after="100" w:afterAutospacing="1" w:line="276" w:lineRule="auto"/>
        <w:rPr>
          <w:rFonts w:ascii="Times New Roman" w:eastAsia="Times New Roman" w:hAnsi="Times New Roman"/>
          <w:sz w:val="24"/>
          <w:szCs w:val="24"/>
        </w:rPr>
      </w:pPr>
      <w:r w:rsidRPr="00321A07">
        <w:rPr>
          <w:rFonts w:ascii="Times New Roman" w:eastAsia="Times New Roman" w:hAnsi="Times New Roman"/>
          <w:bCs/>
          <w:sz w:val="24"/>
          <w:szCs w:val="24"/>
        </w:rPr>
        <w:t>Mláďata  a domácí zvířata (kde bydlí zvířátka)</w:t>
      </w:r>
    </w:p>
    <w:p w14:paraId="6564F8FB" w14:textId="77777777" w:rsidR="00EB7A44" w:rsidRPr="00321A07" w:rsidRDefault="00EB7A44">
      <w:pPr>
        <w:numPr>
          <w:ilvl w:val="0"/>
          <w:numId w:val="46"/>
        </w:numPr>
        <w:spacing w:before="100" w:beforeAutospacing="1" w:after="100" w:afterAutospacing="1" w:line="276" w:lineRule="auto"/>
        <w:rPr>
          <w:rFonts w:ascii="Times New Roman" w:eastAsia="Times New Roman" w:hAnsi="Times New Roman"/>
          <w:sz w:val="24"/>
          <w:szCs w:val="24"/>
        </w:rPr>
      </w:pPr>
      <w:r w:rsidRPr="00321A07">
        <w:rPr>
          <w:rFonts w:ascii="Times New Roman" w:eastAsia="Times New Roman" w:hAnsi="Times New Roman"/>
          <w:iCs/>
          <w:sz w:val="24"/>
          <w:szCs w:val="24"/>
        </w:rPr>
        <w:t>Co to leze, co to létá</w:t>
      </w:r>
      <w:r w:rsidRPr="00321A07">
        <w:rPr>
          <w:rFonts w:ascii="Times New Roman" w:eastAsia="Times New Roman" w:hAnsi="Times New Roman"/>
          <w:b/>
          <w:bCs/>
          <w:sz w:val="24"/>
          <w:szCs w:val="24"/>
        </w:rPr>
        <w:t xml:space="preserve"> - </w:t>
      </w:r>
      <w:r w:rsidRPr="00321A07">
        <w:rPr>
          <w:rFonts w:ascii="Times New Roman" w:eastAsia="Times New Roman" w:hAnsi="Times New Roman"/>
          <w:bCs/>
          <w:sz w:val="24"/>
          <w:szCs w:val="24"/>
        </w:rPr>
        <w:t xml:space="preserve">1.4. Den ptactva, </w:t>
      </w:r>
    </w:p>
    <w:p w14:paraId="6DB0A56C" w14:textId="77777777" w:rsidR="00EB7A44" w:rsidRPr="00321A07" w:rsidRDefault="00EB7A44">
      <w:pPr>
        <w:numPr>
          <w:ilvl w:val="0"/>
          <w:numId w:val="46"/>
        </w:numPr>
        <w:spacing w:before="100" w:beforeAutospacing="1" w:after="100" w:afterAutospacing="1" w:line="276" w:lineRule="auto"/>
        <w:rPr>
          <w:rFonts w:ascii="Times New Roman" w:eastAsia="Times New Roman" w:hAnsi="Times New Roman"/>
          <w:sz w:val="24"/>
          <w:szCs w:val="24"/>
        </w:rPr>
      </w:pPr>
      <w:r w:rsidRPr="00321A07">
        <w:rPr>
          <w:rFonts w:ascii="Times New Roman" w:eastAsia="Times New Roman" w:hAnsi="Times New Roman"/>
          <w:iCs/>
          <w:sz w:val="24"/>
          <w:szCs w:val="24"/>
        </w:rPr>
        <w:t>Co by planeta Země řekla</w:t>
      </w:r>
      <w:r w:rsidRPr="00321A07">
        <w:rPr>
          <w:rFonts w:ascii="Times New Roman" w:eastAsia="Times New Roman" w:hAnsi="Times New Roman"/>
          <w:sz w:val="24"/>
          <w:szCs w:val="24"/>
        </w:rPr>
        <w:t xml:space="preserve"> - </w:t>
      </w:r>
      <w:r w:rsidRPr="00321A07">
        <w:rPr>
          <w:rFonts w:ascii="Times New Roman" w:eastAsia="Times New Roman" w:hAnsi="Times New Roman"/>
          <w:bCs/>
          <w:sz w:val="24"/>
          <w:szCs w:val="24"/>
        </w:rPr>
        <w:t>22. 4. Den Země, EVVO,</w:t>
      </w:r>
    </w:p>
    <w:p w14:paraId="2CC7242F" w14:textId="77777777" w:rsidR="00EB7A44" w:rsidRPr="00321A07" w:rsidRDefault="00EB7A44">
      <w:pPr>
        <w:numPr>
          <w:ilvl w:val="0"/>
          <w:numId w:val="46"/>
        </w:numPr>
        <w:spacing w:before="100" w:beforeAutospacing="1" w:after="100" w:afterAutospacing="1" w:line="276" w:lineRule="auto"/>
        <w:rPr>
          <w:rFonts w:ascii="Times New Roman" w:eastAsia="Times New Roman" w:hAnsi="Times New Roman"/>
          <w:sz w:val="24"/>
          <w:szCs w:val="24"/>
        </w:rPr>
      </w:pPr>
      <w:r w:rsidRPr="00321A07">
        <w:rPr>
          <w:rFonts w:ascii="Times New Roman" w:eastAsia="Times New Roman" w:hAnsi="Times New Roman"/>
          <w:bCs/>
          <w:sz w:val="24"/>
          <w:szCs w:val="24"/>
        </w:rPr>
        <w:t>Vesmír ( planety, hvězdy, galaxie…)</w:t>
      </w:r>
    </w:p>
    <w:p w14:paraId="6EC3F3F7" w14:textId="77777777" w:rsidR="00EB7A44" w:rsidRPr="00321A07" w:rsidRDefault="00EB7A44">
      <w:pPr>
        <w:numPr>
          <w:ilvl w:val="0"/>
          <w:numId w:val="46"/>
        </w:numPr>
        <w:spacing w:before="100" w:beforeAutospacing="1" w:after="100" w:afterAutospacing="1" w:line="276" w:lineRule="auto"/>
        <w:rPr>
          <w:rFonts w:ascii="Times New Roman" w:eastAsia="Times New Roman" w:hAnsi="Times New Roman"/>
          <w:sz w:val="24"/>
          <w:szCs w:val="24"/>
        </w:rPr>
      </w:pPr>
      <w:r w:rsidRPr="00321A07">
        <w:rPr>
          <w:rFonts w:ascii="Times New Roman" w:eastAsia="Times New Roman" w:hAnsi="Times New Roman"/>
          <w:bCs/>
          <w:sz w:val="24"/>
          <w:szCs w:val="24"/>
        </w:rPr>
        <w:t>Dopravní prostředky</w:t>
      </w:r>
      <w:r w:rsidRPr="00321A07">
        <w:rPr>
          <w:rFonts w:ascii="Times New Roman" w:eastAsia="Times New Roman" w:hAnsi="Times New Roman"/>
          <w:iCs/>
          <w:sz w:val="24"/>
          <w:szCs w:val="24"/>
        </w:rPr>
        <w:t>, doprava a bezpečnost</w:t>
      </w:r>
    </w:p>
    <w:p w14:paraId="6E734336" w14:textId="1BFAC270" w:rsidR="00EB7A44" w:rsidRPr="00EB7A44" w:rsidRDefault="00EB7A44">
      <w:pPr>
        <w:numPr>
          <w:ilvl w:val="0"/>
          <w:numId w:val="46"/>
        </w:numPr>
        <w:spacing w:before="100" w:beforeAutospacing="1" w:after="100" w:afterAutospacing="1" w:line="276" w:lineRule="auto"/>
        <w:rPr>
          <w:rFonts w:ascii="Times New Roman" w:eastAsia="Times New Roman" w:hAnsi="Times New Roman"/>
          <w:sz w:val="24"/>
          <w:szCs w:val="24"/>
        </w:rPr>
      </w:pPr>
      <w:r w:rsidRPr="00321A07">
        <w:rPr>
          <w:rFonts w:ascii="Times New Roman" w:eastAsia="Times New Roman" w:hAnsi="Times New Roman"/>
          <w:bCs/>
          <w:sz w:val="24"/>
          <w:szCs w:val="24"/>
        </w:rPr>
        <w:t>Rej čarodějnic - tradice</w:t>
      </w:r>
      <w:r w:rsidRPr="00321A07">
        <w:rPr>
          <w:rFonts w:ascii="Times New Roman" w:eastAsia="Times New Roman" w:hAnsi="Times New Roman"/>
          <w:iCs/>
          <w:sz w:val="24"/>
          <w:szCs w:val="24"/>
        </w:rPr>
        <w:t xml:space="preserve"> </w:t>
      </w:r>
    </w:p>
    <w:p w14:paraId="7E01FC14" w14:textId="34D949D5" w:rsidR="00EB7A44" w:rsidRDefault="00EB7A44" w:rsidP="00EB7A44">
      <w:pPr>
        <w:spacing w:before="100" w:beforeAutospacing="1" w:after="100" w:afterAutospacing="1" w:line="276" w:lineRule="auto"/>
        <w:rPr>
          <w:rFonts w:ascii="Times New Roman" w:eastAsia="Times New Roman" w:hAnsi="Times New Roman"/>
          <w:iCs/>
          <w:sz w:val="24"/>
          <w:szCs w:val="24"/>
        </w:rPr>
      </w:pPr>
    </w:p>
    <w:p w14:paraId="0EF2407B" w14:textId="7EA068D3" w:rsidR="00295592" w:rsidRDefault="00295592" w:rsidP="00EB7A44">
      <w:pPr>
        <w:spacing w:before="100" w:beforeAutospacing="1" w:after="100" w:afterAutospacing="1" w:line="276" w:lineRule="auto"/>
        <w:rPr>
          <w:rFonts w:ascii="Times New Roman" w:eastAsia="Times New Roman" w:hAnsi="Times New Roman"/>
          <w:iCs/>
          <w:sz w:val="24"/>
          <w:szCs w:val="24"/>
        </w:rPr>
      </w:pPr>
    </w:p>
    <w:p w14:paraId="6AE2650E" w14:textId="77777777" w:rsidR="00295592" w:rsidRDefault="00295592" w:rsidP="00EB7A44">
      <w:pPr>
        <w:spacing w:before="100" w:beforeAutospacing="1" w:after="100" w:afterAutospacing="1" w:line="276" w:lineRule="auto"/>
        <w:rPr>
          <w:rFonts w:ascii="Times New Roman" w:eastAsia="Times New Roman" w:hAnsi="Times New Roman"/>
          <w:iCs/>
          <w:sz w:val="24"/>
          <w:szCs w:val="24"/>
        </w:rPr>
      </w:pPr>
    </w:p>
    <w:p w14:paraId="3B2C834A" w14:textId="0A4BB46A" w:rsidR="00EB7A44" w:rsidRDefault="00EB7A44" w:rsidP="00EB7A44">
      <w:pPr>
        <w:spacing w:before="100" w:beforeAutospacing="1" w:after="100" w:afterAutospacing="1" w:line="276" w:lineRule="auto"/>
        <w:rPr>
          <w:rFonts w:ascii="Times New Roman" w:eastAsia="Times New Roman" w:hAnsi="Times New Roman"/>
          <w:iCs/>
          <w:color w:val="FF0000"/>
          <w:sz w:val="32"/>
          <w:szCs w:val="32"/>
        </w:rPr>
      </w:pPr>
      <w:r w:rsidRPr="00EB7A44">
        <w:rPr>
          <w:rFonts w:ascii="Times New Roman" w:eastAsia="Times New Roman" w:hAnsi="Times New Roman"/>
          <w:iCs/>
          <w:color w:val="FF0000"/>
          <w:sz w:val="32"/>
          <w:szCs w:val="32"/>
        </w:rPr>
        <w:lastRenderedPageBreak/>
        <w:t>Sluníčkové léto</w:t>
      </w:r>
    </w:p>
    <w:p w14:paraId="1554F065" w14:textId="75146E49" w:rsidR="00295592" w:rsidRPr="00295592" w:rsidRDefault="00295592" w:rsidP="00295592">
      <w:pPr>
        <w:spacing w:before="100" w:beforeAutospacing="1" w:after="100" w:afterAutospacing="1" w:line="240" w:lineRule="auto"/>
        <w:rPr>
          <w:rFonts w:ascii="Times New Roman" w:eastAsia="Times New Roman" w:hAnsi="Times New Roman"/>
          <w:b/>
          <w:bCs/>
          <w:iCs/>
          <w:sz w:val="28"/>
          <w:szCs w:val="28"/>
        </w:rPr>
      </w:pPr>
      <w:r w:rsidRPr="00295592">
        <w:rPr>
          <w:rFonts w:ascii="Times New Roman" w:eastAsia="Times New Roman" w:hAnsi="Times New Roman"/>
          <w:b/>
          <w:bCs/>
          <w:iCs/>
          <w:sz w:val="28"/>
          <w:szCs w:val="28"/>
        </w:rPr>
        <w:t>Téma:</w:t>
      </w:r>
    </w:p>
    <w:p w14:paraId="2BD7D44B" w14:textId="1438DEE6" w:rsidR="00295592" w:rsidRPr="00295592" w:rsidRDefault="00295592" w:rsidP="00295592">
      <w:pPr>
        <w:spacing w:before="100" w:beforeAutospacing="1" w:after="100" w:afterAutospacing="1" w:line="240" w:lineRule="auto"/>
        <w:rPr>
          <w:rFonts w:ascii="Times New Roman" w:eastAsia="Times New Roman" w:hAnsi="Times New Roman"/>
          <w:b/>
          <w:bCs/>
          <w:sz w:val="28"/>
          <w:szCs w:val="28"/>
        </w:rPr>
      </w:pPr>
      <w:r w:rsidRPr="00295592">
        <w:rPr>
          <w:rFonts w:ascii="Times New Roman" w:eastAsia="Times New Roman" w:hAnsi="Times New Roman"/>
          <w:b/>
          <w:bCs/>
          <w:iCs/>
          <w:sz w:val="28"/>
          <w:szCs w:val="28"/>
        </w:rPr>
        <w:t>Červen „ Putování za krásami světa“</w:t>
      </w:r>
    </w:p>
    <w:p w14:paraId="78FE1F0D" w14:textId="77777777" w:rsidR="00EB7A44" w:rsidRPr="00321A07" w:rsidRDefault="00EB7A44">
      <w:pPr>
        <w:pStyle w:val="Odstavecseseznamem"/>
        <w:numPr>
          <w:ilvl w:val="0"/>
          <w:numId w:val="101"/>
        </w:numPr>
        <w:tabs>
          <w:tab w:val="left" w:pos="285"/>
          <w:tab w:val="left" w:pos="1980"/>
        </w:tabs>
        <w:rPr>
          <w:rFonts w:ascii="Times New Roman" w:eastAsia="Times New Roman" w:hAnsi="Times New Roman" w:cs="Times New Roman"/>
          <w:b/>
          <w:sz w:val="24"/>
        </w:rPr>
      </w:pPr>
      <w:r w:rsidRPr="00321A07">
        <w:rPr>
          <w:rFonts w:ascii="Times New Roman" w:eastAsia="Times New Roman" w:hAnsi="Times New Roman" w:cs="Times New Roman"/>
          <w:b/>
          <w:sz w:val="24"/>
        </w:rPr>
        <w:t>MDD – aneb „všechny děti jsou si rovni“, multikultur</w:t>
      </w:r>
    </w:p>
    <w:p w14:paraId="47FA3015" w14:textId="77777777" w:rsidR="00EB7A44" w:rsidRPr="00321A07" w:rsidRDefault="00EB7A44">
      <w:pPr>
        <w:pStyle w:val="Odstavecseseznamem"/>
        <w:numPr>
          <w:ilvl w:val="0"/>
          <w:numId w:val="101"/>
        </w:numPr>
        <w:tabs>
          <w:tab w:val="left" w:pos="285"/>
          <w:tab w:val="left" w:pos="1980"/>
        </w:tabs>
        <w:rPr>
          <w:rFonts w:ascii="Times New Roman" w:eastAsia="Times New Roman" w:hAnsi="Times New Roman" w:cs="Times New Roman"/>
          <w:b/>
          <w:sz w:val="24"/>
        </w:rPr>
      </w:pPr>
      <w:r w:rsidRPr="00321A07">
        <w:rPr>
          <w:rFonts w:ascii="Times New Roman" w:eastAsia="Times New Roman" w:hAnsi="Times New Roman" w:cs="Times New Roman"/>
          <w:b/>
          <w:sz w:val="24"/>
        </w:rPr>
        <w:t xml:space="preserve">Čas her a letních sportů (bezpečnost) </w:t>
      </w:r>
    </w:p>
    <w:p w14:paraId="641360EE" w14:textId="77777777" w:rsidR="00EB7A44" w:rsidRPr="00321A07" w:rsidRDefault="00EB7A44">
      <w:pPr>
        <w:pStyle w:val="Odstavecseseznamem"/>
        <w:numPr>
          <w:ilvl w:val="0"/>
          <w:numId w:val="101"/>
        </w:numPr>
        <w:tabs>
          <w:tab w:val="left" w:pos="285"/>
          <w:tab w:val="left" w:pos="1980"/>
        </w:tabs>
        <w:rPr>
          <w:rFonts w:ascii="Times New Roman" w:eastAsia="Times New Roman" w:hAnsi="Times New Roman" w:cs="Times New Roman"/>
          <w:b/>
          <w:sz w:val="24"/>
        </w:rPr>
      </w:pPr>
      <w:r w:rsidRPr="00321A07">
        <w:rPr>
          <w:rFonts w:ascii="Times New Roman" w:eastAsia="Times New Roman" w:hAnsi="Times New Roman" w:cs="Times New Roman"/>
          <w:b/>
          <w:sz w:val="24"/>
        </w:rPr>
        <w:t>Cizokrajná zvířata, exotická místa</w:t>
      </w:r>
    </w:p>
    <w:p w14:paraId="567A795B" w14:textId="77777777" w:rsidR="00EB7A44" w:rsidRPr="00321A07" w:rsidRDefault="00EB7A44">
      <w:pPr>
        <w:pStyle w:val="Odstavecseseznamem"/>
        <w:numPr>
          <w:ilvl w:val="0"/>
          <w:numId w:val="101"/>
        </w:numPr>
        <w:tabs>
          <w:tab w:val="left" w:pos="285"/>
          <w:tab w:val="left" w:pos="1980"/>
        </w:tabs>
        <w:rPr>
          <w:rFonts w:ascii="Times New Roman" w:eastAsia="Times New Roman" w:hAnsi="Times New Roman" w:cs="Times New Roman"/>
          <w:b/>
          <w:sz w:val="24"/>
        </w:rPr>
      </w:pPr>
      <w:r w:rsidRPr="00321A07">
        <w:rPr>
          <w:rFonts w:ascii="Times New Roman" w:eastAsia="Times New Roman" w:hAnsi="Times New Roman" w:cs="Times New Roman"/>
          <w:b/>
          <w:sz w:val="24"/>
        </w:rPr>
        <w:t>Čas výletů, cestujeme po světě</w:t>
      </w:r>
    </w:p>
    <w:p w14:paraId="338E6B4E" w14:textId="22E7931D" w:rsidR="00EB7A44" w:rsidRDefault="00EB7A44">
      <w:pPr>
        <w:pStyle w:val="Odstavecseseznamem"/>
        <w:numPr>
          <w:ilvl w:val="0"/>
          <w:numId w:val="101"/>
        </w:numPr>
        <w:tabs>
          <w:tab w:val="left" w:pos="285"/>
          <w:tab w:val="left" w:pos="1980"/>
        </w:tabs>
        <w:rPr>
          <w:rFonts w:ascii="Times New Roman" w:eastAsia="Times New Roman" w:hAnsi="Times New Roman" w:cs="Times New Roman"/>
          <w:b/>
          <w:sz w:val="24"/>
        </w:rPr>
      </w:pPr>
      <w:r w:rsidRPr="00321A07">
        <w:rPr>
          <w:rFonts w:ascii="Times New Roman" w:eastAsia="Times New Roman" w:hAnsi="Times New Roman" w:cs="Times New Roman"/>
          <w:b/>
          <w:sz w:val="24"/>
        </w:rPr>
        <w:t>Ahoj školko, jsem školák – loučení, pasování</w:t>
      </w:r>
    </w:p>
    <w:p w14:paraId="29038598" w14:textId="4072A0FB" w:rsidR="00295592" w:rsidRPr="00295592" w:rsidRDefault="00295592" w:rsidP="00295592">
      <w:pPr>
        <w:tabs>
          <w:tab w:val="left" w:pos="285"/>
          <w:tab w:val="left" w:pos="1980"/>
        </w:tabs>
        <w:rPr>
          <w:rFonts w:ascii="Times New Roman" w:eastAsia="Times New Roman" w:hAnsi="Times New Roman" w:cs="Times New Roman"/>
          <w:b/>
          <w:sz w:val="28"/>
          <w:szCs w:val="28"/>
        </w:rPr>
      </w:pPr>
      <w:r w:rsidRPr="00295592">
        <w:rPr>
          <w:rFonts w:ascii="Times New Roman" w:eastAsia="Times New Roman" w:hAnsi="Times New Roman" w:cs="Times New Roman"/>
          <w:b/>
          <w:sz w:val="28"/>
          <w:szCs w:val="28"/>
        </w:rPr>
        <w:t>Červenec „ Hurá prázdniny“</w:t>
      </w:r>
    </w:p>
    <w:p w14:paraId="79B7619B" w14:textId="77777777" w:rsidR="00EB7A44" w:rsidRPr="00321A07" w:rsidRDefault="00EB7A44">
      <w:pPr>
        <w:pStyle w:val="Odstavecseseznamem"/>
        <w:numPr>
          <w:ilvl w:val="0"/>
          <w:numId w:val="101"/>
        </w:numPr>
        <w:tabs>
          <w:tab w:val="left" w:pos="285"/>
          <w:tab w:val="left" w:pos="1980"/>
        </w:tabs>
        <w:rPr>
          <w:rFonts w:ascii="Times New Roman" w:eastAsia="Times New Roman" w:hAnsi="Times New Roman" w:cs="Times New Roman"/>
          <w:b/>
          <w:sz w:val="24"/>
        </w:rPr>
      </w:pPr>
      <w:r w:rsidRPr="00321A07">
        <w:rPr>
          <w:rFonts w:ascii="Times New Roman" w:eastAsia="Times New Roman" w:hAnsi="Times New Roman" w:cs="Times New Roman"/>
          <w:b/>
          <w:sz w:val="24"/>
        </w:rPr>
        <w:t>Vítáme léto – voda, otužování</w:t>
      </w:r>
    </w:p>
    <w:p w14:paraId="0B286216" w14:textId="77777777" w:rsidR="00EB7A44" w:rsidRPr="00321A07" w:rsidRDefault="00EB7A44">
      <w:pPr>
        <w:pStyle w:val="Odstavecseseznamem"/>
        <w:numPr>
          <w:ilvl w:val="0"/>
          <w:numId w:val="101"/>
        </w:numPr>
        <w:tabs>
          <w:tab w:val="left" w:pos="285"/>
          <w:tab w:val="left" w:pos="1980"/>
        </w:tabs>
        <w:rPr>
          <w:rFonts w:ascii="Times New Roman" w:eastAsia="Times New Roman" w:hAnsi="Times New Roman" w:cs="Times New Roman"/>
          <w:b/>
          <w:sz w:val="24"/>
        </w:rPr>
      </w:pPr>
      <w:r w:rsidRPr="00321A07">
        <w:rPr>
          <w:rFonts w:ascii="Times New Roman" w:eastAsia="Times New Roman" w:hAnsi="Times New Roman" w:cs="Times New Roman"/>
          <w:b/>
          <w:sz w:val="24"/>
        </w:rPr>
        <w:t>Letní louka</w:t>
      </w:r>
    </w:p>
    <w:p w14:paraId="27479353" w14:textId="77777777" w:rsidR="00EB7A44" w:rsidRPr="00321A07" w:rsidRDefault="00EB7A44">
      <w:pPr>
        <w:pStyle w:val="Odstavecseseznamem"/>
        <w:numPr>
          <w:ilvl w:val="0"/>
          <w:numId w:val="101"/>
        </w:numPr>
        <w:tabs>
          <w:tab w:val="left" w:pos="285"/>
          <w:tab w:val="left" w:pos="1980"/>
        </w:tabs>
        <w:rPr>
          <w:rFonts w:ascii="Times New Roman" w:eastAsia="Times New Roman" w:hAnsi="Times New Roman" w:cs="Times New Roman"/>
          <w:b/>
          <w:sz w:val="24"/>
        </w:rPr>
      </w:pPr>
      <w:r w:rsidRPr="00321A07">
        <w:rPr>
          <w:rFonts w:ascii="Times New Roman" w:eastAsia="Times New Roman" w:hAnsi="Times New Roman" w:cs="Times New Roman"/>
          <w:b/>
          <w:sz w:val="24"/>
        </w:rPr>
        <w:t>Jedeme na prázdniny - bezpečnost</w:t>
      </w:r>
    </w:p>
    <w:p w14:paraId="7FEBACDE" w14:textId="77777777" w:rsidR="00EB7A44" w:rsidRDefault="00EB7A44" w:rsidP="00EB7A44">
      <w:pPr>
        <w:tabs>
          <w:tab w:val="left" w:pos="285"/>
          <w:tab w:val="left" w:pos="1980"/>
        </w:tabs>
        <w:rPr>
          <w:rFonts w:ascii="Times New Roman" w:eastAsia="Times New Roman" w:hAnsi="Times New Roman" w:cs="Times New Roman"/>
          <w:b/>
          <w:sz w:val="24"/>
        </w:rPr>
      </w:pPr>
    </w:p>
    <w:p w14:paraId="0F53B910" w14:textId="77777777" w:rsidR="00EB7A44" w:rsidRDefault="00EB7A44" w:rsidP="00EB7A44">
      <w:pPr>
        <w:spacing w:line="276" w:lineRule="auto"/>
        <w:ind w:left="360"/>
        <w:rPr>
          <w:rFonts w:ascii="Times New Roman" w:eastAsia="Times New Roman" w:hAnsi="Times New Roman"/>
          <w:sz w:val="24"/>
        </w:rPr>
      </w:pPr>
    </w:p>
    <w:p w14:paraId="19EF4A65" w14:textId="77777777" w:rsidR="00EB7A44" w:rsidRPr="00321A07" w:rsidRDefault="00EB7A44">
      <w:pPr>
        <w:numPr>
          <w:ilvl w:val="0"/>
          <w:numId w:val="47"/>
        </w:numPr>
        <w:spacing w:line="276" w:lineRule="auto"/>
        <w:rPr>
          <w:rFonts w:ascii="Times New Roman" w:eastAsia="Times New Roman" w:hAnsi="Times New Roman"/>
          <w:sz w:val="24"/>
        </w:rPr>
      </w:pPr>
      <w:r>
        <w:rPr>
          <w:rFonts w:ascii="Times New Roman" w:eastAsia="Times New Roman" w:hAnsi="Times New Roman"/>
          <w:sz w:val="24"/>
        </w:rPr>
        <w:t>S</w:t>
      </w:r>
      <w:r w:rsidRPr="00C85880">
        <w:rPr>
          <w:rFonts w:ascii="Times New Roman" w:eastAsia="Times New Roman" w:hAnsi="Times New Roman"/>
          <w:sz w:val="24"/>
        </w:rPr>
        <w:t xml:space="preserve">lavíme svůj svátek, jaké jsou děti celého světa, Den dětí </w:t>
      </w:r>
      <w:r>
        <w:rPr>
          <w:rFonts w:ascii="Times New Roman" w:eastAsia="Times New Roman" w:hAnsi="Times New Roman"/>
          <w:sz w:val="24"/>
        </w:rPr>
        <w:t>–</w:t>
      </w:r>
      <w:r w:rsidRPr="00C85880">
        <w:rPr>
          <w:rFonts w:ascii="Times New Roman" w:eastAsia="Times New Roman" w:hAnsi="Times New Roman"/>
          <w:sz w:val="24"/>
        </w:rPr>
        <w:t xml:space="preserve"> tradice</w:t>
      </w:r>
    </w:p>
    <w:p w14:paraId="0C05C548" w14:textId="77777777" w:rsidR="00EB7A44" w:rsidRPr="00C85880" w:rsidRDefault="00EB7A44">
      <w:pPr>
        <w:numPr>
          <w:ilvl w:val="0"/>
          <w:numId w:val="47"/>
        </w:numPr>
        <w:spacing w:line="276" w:lineRule="auto"/>
        <w:rPr>
          <w:rFonts w:ascii="Times New Roman" w:eastAsia="Times New Roman" w:hAnsi="Times New Roman"/>
          <w:sz w:val="24"/>
        </w:rPr>
      </w:pPr>
      <w:r>
        <w:rPr>
          <w:rFonts w:ascii="Times New Roman" w:eastAsia="Times New Roman" w:hAnsi="Times New Roman"/>
          <w:sz w:val="24"/>
        </w:rPr>
        <w:t>L</w:t>
      </w:r>
      <w:r w:rsidRPr="00C85880">
        <w:rPr>
          <w:rFonts w:ascii="Times New Roman" w:eastAsia="Times New Roman" w:hAnsi="Times New Roman"/>
          <w:sz w:val="24"/>
        </w:rPr>
        <w:t>etní hry a sporty</w:t>
      </w:r>
    </w:p>
    <w:p w14:paraId="546E24A9" w14:textId="77777777" w:rsidR="00EB7A44" w:rsidRPr="00C85880" w:rsidRDefault="00EB7A44">
      <w:pPr>
        <w:numPr>
          <w:ilvl w:val="0"/>
          <w:numId w:val="47"/>
        </w:numPr>
        <w:spacing w:line="276" w:lineRule="auto"/>
        <w:rPr>
          <w:rFonts w:ascii="Times New Roman" w:eastAsia="Times New Roman" w:hAnsi="Times New Roman"/>
          <w:sz w:val="24"/>
        </w:rPr>
      </w:pPr>
      <w:r>
        <w:rPr>
          <w:rFonts w:ascii="Times New Roman" w:eastAsia="Times New Roman" w:hAnsi="Times New Roman"/>
          <w:sz w:val="24"/>
        </w:rPr>
        <w:t>E</w:t>
      </w:r>
      <w:r w:rsidRPr="00C85880">
        <w:rPr>
          <w:rFonts w:ascii="Times New Roman" w:eastAsia="Times New Roman" w:hAnsi="Times New Roman"/>
          <w:sz w:val="24"/>
        </w:rPr>
        <w:t>xotická zvířátka Krtek objevuje nové světy (Indiáni, Exotická zvířata - džungle, pouště, pralesy…)</w:t>
      </w:r>
    </w:p>
    <w:p w14:paraId="20814881" w14:textId="77777777" w:rsidR="00EB7A44" w:rsidRPr="00C85880" w:rsidRDefault="00EB7A44">
      <w:pPr>
        <w:numPr>
          <w:ilvl w:val="0"/>
          <w:numId w:val="47"/>
        </w:numPr>
        <w:spacing w:line="276" w:lineRule="auto"/>
        <w:rPr>
          <w:rFonts w:ascii="Times New Roman" w:eastAsia="Times New Roman" w:hAnsi="Times New Roman"/>
          <w:sz w:val="24"/>
        </w:rPr>
      </w:pPr>
      <w:r>
        <w:rPr>
          <w:rFonts w:ascii="Times New Roman" w:eastAsia="Times New Roman" w:hAnsi="Times New Roman"/>
          <w:sz w:val="24"/>
        </w:rPr>
        <w:t>J</w:t>
      </w:r>
      <w:r w:rsidRPr="00C85880">
        <w:rPr>
          <w:rFonts w:ascii="Times New Roman" w:eastAsia="Times New Roman" w:hAnsi="Times New Roman"/>
          <w:sz w:val="24"/>
        </w:rPr>
        <w:t xml:space="preserve">ezdíme na výlety </w:t>
      </w:r>
      <w:r>
        <w:rPr>
          <w:rFonts w:ascii="Times New Roman" w:eastAsia="Times New Roman" w:hAnsi="Times New Roman"/>
          <w:sz w:val="24"/>
        </w:rPr>
        <w:t>–</w:t>
      </w:r>
      <w:r w:rsidRPr="00C85880">
        <w:rPr>
          <w:rFonts w:ascii="Times New Roman" w:eastAsia="Times New Roman" w:hAnsi="Times New Roman"/>
          <w:sz w:val="24"/>
        </w:rPr>
        <w:t xml:space="preserve"> </w:t>
      </w:r>
      <w:r>
        <w:rPr>
          <w:rFonts w:ascii="Times New Roman" w:eastAsia="Times New Roman" w:hAnsi="Times New Roman"/>
          <w:sz w:val="24"/>
        </w:rPr>
        <w:t>poznáváme svět</w:t>
      </w:r>
    </w:p>
    <w:p w14:paraId="1AC73FED" w14:textId="77777777" w:rsidR="00EB7A44" w:rsidRPr="00C85880" w:rsidRDefault="00EB7A44">
      <w:pPr>
        <w:numPr>
          <w:ilvl w:val="0"/>
          <w:numId w:val="47"/>
        </w:numPr>
        <w:spacing w:line="276" w:lineRule="auto"/>
        <w:rPr>
          <w:rFonts w:ascii="Times New Roman" w:eastAsia="Times New Roman" w:hAnsi="Times New Roman"/>
          <w:sz w:val="24"/>
        </w:rPr>
      </w:pPr>
      <w:r>
        <w:rPr>
          <w:rFonts w:ascii="Times New Roman" w:eastAsia="Times New Roman" w:hAnsi="Times New Roman"/>
          <w:sz w:val="24"/>
        </w:rPr>
        <w:t>K</w:t>
      </w:r>
      <w:r w:rsidRPr="00C85880">
        <w:rPr>
          <w:rFonts w:ascii="Times New Roman" w:eastAsia="Times New Roman" w:hAnsi="Times New Roman"/>
          <w:sz w:val="24"/>
        </w:rPr>
        <w:t>aždá pohádka jednou končí - ahoj školko, už jsem školák – pasování na školáky</w:t>
      </w:r>
    </w:p>
    <w:p w14:paraId="68EC3060" w14:textId="77777777" w:rsidR="00EB7A44" w:rsidRPr="00C85880" w:rsidRDefault="00EB7A44">
      <w:pPr>
        <w:numPr>
          <w:ilvl w:val="0"/>
          <w:numId w:val="49"/>
        </w:numPr>
        <w:spacing w:line="276" w:lineRule="auto"/>
        <w:contextualSpacing/>
        <w:rPr>
          <w:rFonts w:ascii="Times New Roman" w:eastAsia="Times New Roman" w:hAnsi="Times New Roman"/>
          <w:sz w:val="24"/>
        </w:rPr>
      </w:pPr>
      <w:r>
        <w:rPr>
          <w:rFonts w:ascii="Times New Roman" w:eastAsia="Times New Roman" w:hAnsi="Times New Roman"/>
          <w:sz w:val="24"/>
        </w:rPr>
        <w:t>S</w:t>
      </w:r>
      <w:r w:rsidRPr="00C85880">
        <w:rPr>
          <w:rFonts w:ascii="Times New Roman" w:eastAsia="Times New Roman" w:hAnsi="Times New Roman"/>
          <w:sz w:val="24"/>
        </w:rPr>
        <w:t xml:space="preserve"> vodou jsem kamarád, otužování</w:t>
      </w:r>
    </w:p>
    <w:p w14:paraId="4808C571" w14:textId="77777777" w:rsidR="00EB7A44" w:rsidRPr="00C85880" w:rsidRDefault="00EB7A44">
      <w:pPr>
        <w:numPr>
          <w:ilvl w:val="0"/>
          <w:numId w:val="49"/>
        </w:numPr>
        <w:spacing w:line="276" w:lineRule="auto"/>
        <w:contextualSpacing/>
        <w:rPr>
          <w:rFonts w:ascii="Times New Roman" w:eastAsia="Times New Roman" w:hAnsi="Times New Roman"/>
          <w:sz w:val="24"/>
        </w:rPr>
      </w:pPr>
      <w:r>
        <w:rPr>
          <w:rFonts w:ascii="Times New Roman" w:eastAsia="Times New Roman" w:hAnsi="Times New Roman"/>
          <w:sz w:val="24"/>
        </w:rPr>
        <w:t>S</w:t>
      </w:r>
      <w:r w:rsidRPr="00C85880">
        <w:rPr>
          <w:rFonts w:ascii="Times New Roman" w:eastAsia="Times New Roman" w:hAnsi="Times New Roman"/>
          <w:sz w:val="24"/>
        </w:rPr>
        <w:t>portovní aktivity na zahradě a v přírodě</w:t>
      </w:r>
    </w:p>
    <w:p w14:paraId="138B4F7A" w14:textId="77777777" w:rsidR="00EB7A44" w:rsidRPr="00C85880" w:rsidRDefault="00EB7A44">
      <w:pPr>
        <w:numPr>
          <w:ilvl w:val="0"/>
          <w:numId w:val="49"/>
        </w:numPr>
        <w:spacing w:line="276" w:lineRule="auto"/>
        <w:contextualSpacing/>
        <w:rPr>
          <w:rFonts w:ascii="Times New Roman" w:eastAsia="Times New Roman" w:hAnsi="Times New Roman"/>
          <w:sz w:val="24"/>
        </w:rPr>
      </w:pPr>
      <w:r>
        <w:rPr>
          <w:rFonts w:ascii="Times New Roman" w:eastAsia="Times New Roman" w:hAnsi="Times New Roman"/>
          <w:sz w:val="24"/>
        </w:rPr>
        <w:t>V</w:t>
      </w:r>
      <w:r w:rsidRPr="00C85880">
        <w:rPr>
          <w:rFonts w:ascii="Times New Roman" w:eastAsia="Times New Roman" w:hAnsi="Times New Roman"/>
          <w:sz w:val="24"/>
        </w:rPr>
        <w:t>yprávění na co se těšíme, kam pojedeme na prázdniny</w:t>
      </w:r>
    </w:p>
    <w:p w14:paraId="6274C379" w14:textId="77777777" w:rsidR="00EB7A44" w:rsidRPr="00C85880" w:rsidRDefault="00EB7A44">
      <w:pPr>
        <w:numPr>
          <w:ilvl w:val="0"/>
          <w:numId w:val="47"/>
        </w:numPr>
        <w:spacing w:line="276" w:lineRule="auto"/>
        <w:rPr>
          <w:rFonts w:ascii="Times New Roman" w:eastAsia="Times New Roman" w:hAnsi="Times New Roman"/>
          <w:sz w:val="24"/>
        </w:rPr>
      </w:pPr>
      <w:r w:rsidRPr="00C85880">
        <w:rPr>
          <w:rFonts w:ascii="Times New Roman" w:eastAsia="Times New Roman" w:hAnsi="Times New Roman"/>
          <w:bCs/>
        </w:rPr>
        <w:t>Louka a svět hmyzu (včely, mravenci, brouci, jak se vyvíjí motýl, sekání trávy, důležitost sušení, byliny, léčivé rostliny)</w:t>
      </w:r>
    </w:p>
    <w:p w14:paraId="4BC6DB88" w14:textId="65AE3DB0" w:rsidR="003F3428" w:rsidRDefault="003F3428" w:rsidP="005704D4">
      <w:pPr>
        <w:spacing w:before="240" w:after="240" w:line="360" w:lineRule="auto"/>
        <w:rPr>
          <w:rFonts w:ascii="Times New Roman" w:hAnsi="Times New Roman"/>
          <w:sz w:val="28"/>
          <w:szCs w:val="28"/>
        </w:rPr>
      </w:pPr>
    </w:p>
    <w:p w14:paraId="68818719" w14:textId="4C28A74B" w:rsidR="003B143C" w:rsidRDefault="003B143C" w:rsidP="005704D4">
      <w:pPr>
        <w:spacing w:before="240" w:after="240" w:line="360" w:lineRule="auto"/>
        <w:rPr>
          <w:rFonts w:ascii="Times New Roman" w:hAnsi="Times New Roman"/>
          <w:sz w:val="28"/>
          <w:szCs w:val="28"/>
        </w:rPr>
      </w:pPr>
    </w:p>
    <w:p w14:paraId="4EA6C096" w14:textId="6E371A40" w:rsidR="003B143C" w:rsidRDefault="003B143C" w:rsidP="005704D4">
      <w:pPr>
        <w:spacing w:before="240" w:after="240" w:line="360" w:lineRule="auto"/>
        <w:rPr>
          <w:rFonts w:ascii="Times New Roman" w:hAnsi="Times New Roman"/>
          <w:sz w:val="28"/>
          <w:szCs w:val="28"/>
        </w:rPr>
      </w:pPr>
    </w:p>
    <w:p w14:paraId="52F6E855" w14:textId="77777777" w:rsidR="003B143C" w:rsidRDefault="003B143C" w:rsidP="005704D4">
      <w:pPr>
        <w:spacing w:before="240" w:after="240" w:line="360" w:lineRule="auto"/>
        <w:rPr>
          <w:rFonts w:ascii="Times New Roman" w:hAnsi="Times New Roman"/>
          <w:sz w:val="28"/>
          <w:szCs w:val="28"/>
        </w:rPr>
      </w:pPr>
    </w:p>
    <w:p w14:paraId="090F09A5" w14:textId="77777777" w:rsidR="003D4857" w:rsidRDefault="003D4857">
      <w:pPr>
        <w:rPr>
          <w:rFonts w:ascii="Calibri" w:eastAsia="Calibri" w:hAnsi="Calibri" w:cs="Calibri"/>
        </w:rPr>
      </w:pPr>
    </w:p>
    <w:p w14:paraId="62B73B98" w14:textId="2C0551FB" w:rsidR="00F82948" w:rsidRPr="00F82948" w:rsidRDefault="00F82948">
      <w:pPr>
        <w:tabs>
          <w:tab w:val="left" w:pos="285"/>
          <w:tab w:val="left" w:pos="1980"/>
        </w:tabs>
        <w:rPr>
          <w:rFonts w:ascii="Times New Roman" w:eastAsia="Times New Roman" w:hAnsi="Times New Roman" w:cs="Times New Roman"/>
          <w:b/>
          <w:sz w:val="28"/>
          <w:szCs w:val="28"/>
        </w:rPr>
      </w:pPr>
      <w:r w:rsidRPr="00F82948">
        <w:rPr>
          <w:rFonts w:ascii="Times New Roman" w:eastAsia="Times New Roman" w:hAnsi="Times New Roman" w:cs="Times New Roman"/>
          <w:b/>
          <w:sz w:val="28"/>
          <w:szCs w:val="28"/>
        </w:rPr>
        <w:lastRenderedPageBreak/>
        <w:t>Charakteristika jednotlivých bloků</w:t>
      </w:r>
    </w:p>
    <w:p w14:paraId="0CB95D7A" w14:textId="29E8A1E7" w:rsidR="00395CEC" w:rsidRPr="00B7782A" w:rsidRDefault="001B2DF8" w:rsidP="001B2DF8">
      <w:pPr>
        <w:tabs>
          <w:tab w:val="left" w:pos="285"/>
          <w:tab w:val="left" w:pos="1980"/>
        </w:tabs>
        <w:rPr>
          <w:rFonts w:ascii="Times New Roman" w:eastAsia="Times New Roman" w:hAnsi="Times New Roman" w:cs="Times New Roman"/>
          <w:b/>
          <w:color w:val="ED7D31" w:themeColor="accent2"/>
          <w:sz w:val="28"/>
        </w:rPr>
      </w:pPr>
      <w:r w:rsidRPr="00B7782A">
        <w:rPr>
          <w:rFonts w:ascii="Times New Roman" w:eastAsia="Times New Roman" w:hAnsi="Times New Roman" w:cs="Times New Roman"/>
          <w:b/>
          <w:color w:val="ED7D31" w:themeColor="accent2"/>
          <w:sz w:val="28"/>
        </w:rPr>
        <w:t>BAREVNÝ PODZIM</w:t>
      </w:r>
    </w:p>
    <w:p w14:paraId="3E43C998" w14:textId="77777777" w:rsidR="00395CEC" w:rsidRPr="00895265" w:rsidRDefault="00395CEC">
      <w:pPr>
        <w:pStyle w:val="Odstavecseseznamem"/>
        <w:numPr>
          <w:ilvl w:val="0"/>
          <w:numId w:val="83"/>
        </w:numPr>
        <w:tabs>
          <w:tab w:val="left" w:pos="285"/>
          <w:tab w:val="left" w:pos="1980"/>
        </w:tabs>
        <w:spacing w:line="240" w:lineRule="auto"/>
        <w:rPr>
          <w:rFonts w:ascii="Times New Roman" w:eastAsia="Times New Roman" w:hAnsi="Times New Roman" w:cs="Times New Roman"/>
          <w:b/>
          <w:sz w:val="24"/>
        </w:rPr>
      </w:pPr>
      <w:r w:rsidRPr="00895265">
        <w:rPr>
          <w:rFonts w:ascii="Times New Roman" w:eastAsia="Times New Roman" w:hAnsi="Times New Roman" w:cs="Times New Roman"/>
          <w:b/>
          <w:sz w:val="24"/>
        </w:rPr>
        <w:t>Vítáme vás ve školce, poznáváme kamarády</w:t>
      </w:r>
    </w:p>
    <w:p w14:paraId="49998F81" w14:textId="77777777" w:rsidR="00395CEC" w:rsidRPr="00895265" w:rsidRDefault="00395CEC">
      <w:pPr>
        <w:pStyle w:val="Odstavecseseznamem"/>
        <w:numPr>
          <w:ilvl w:val="0"/>
          <w:numId w:val="83"/>
        </w:numPr>
        <w:tabs>
          <w:tab w:val="left" w:pos="285"/>
          <w:tab w:val="left" w:pos="1980"/>
        </w:tabs>
        <w:spacing w:line="240" w:lineRule="auto"/>
        <w:rPr>
          <w:rFonts w:ascii="Times New Roman" w:eastAsia="Times New Roman" w:hAnsi="Times New Roman" w:cs="Times New Roman"/>
          <w:b/>
          <w:sz w:val="24"/>
        </w:rPr>
      </w:pPr>
      <w:r w:rsidRPr="00895265">
        <w:rPr>
          <w:rFonts w:ascii="Times New Roman" w:eastAsia="Times New Roman" w:hAnsi="Times New Roman" w:cs="Times New Roman"/>
          <w:b/>
          <w:sz w:val="24"/>
        </w:rPr>
        <w:t>Prostředí MŠ, pravidla, hračky</w:t>
      </w:r>
    </w:p>
    <w:p w14:paraId="2323260D" w14:textId="77777777" w:rsidR="00395CEC" w:rsidRPr="00895265" w:rsidRDefault="00395CEC">
      <w:pPr>
        <w:pStyle w:val="Odstavecseseznamem"/>
        <w:numPr>
          <w:ilvl w:val="0"/>
          <w:numId w:val="83"/>
        </w:numPr>
        <w:tabs>
          <w:tab w:val="left" w:pos="285"/>
          <w:tab w:val="left" w:pos="1980"/>
        </w:tabs>
        <w:spacing w:line="240" w:lineRule="auto"/>
        <w:rPr>
          <w:rFonts w:ascii="Times New Roman" w:eastAsia="Times New Roman" w:hAnsi="Times New Roman" w:cs="Times New Roman"/>
          <w:b/>
          <w:sz w:val="24"/>
        </w:rPr>
      </w:pPr>
      <w:r w:rsidRPr="00895265">
        <w:rPr>
          <w:rFonts w:ascii="Times New Roman" w:eastAsia="Times New Roman" w:hAnsi="Times New Roman" w:cs="Times New Roman"/>
          <w:b/>
          <w:sz w:val="24"/>
        </w:rPr>
        <w:t>Poznáváme okolí a prostředí MŠ, kde bydlím (město/vesnice)</w:t>
      </w:r>
    </w:p>
    <w:p w14:paraId="16778090" w14:textId="733D1956" w:rsidR="00395CEC" w:rsidRPr="00895265" w:rsidRDefault="00395CEC">
      <w:pPr>
        <w:pStyle w:val="Odstavecseseznamem"/>
        <w:numPr>
          <w:ilvl w:val="0"/>
          <w:numId w:val="83"/>
        </w:numPr>
        <w:tabs>
          <w:tab w:val="left" w:pos="285"/>
          <w:tab w:val="left" w:pos="1980"/>
        </w:tabs>
        <w:spacing w:line="240" w:lineRule="auto"/>
        <w:rPr>
          <w:rFonts w:ascii="Times New Roman" w:eastAsia="Times New Roman" w:hAnsi="Times New Roman" w:cs="Times New Roman"/>
          <w:b/>
          <w:sz w:val="24"/>
        </w:rPr>
      </w:pPr>
      <w:r w:rsidRPr="00895265">
        <w:rPr>
          <w:rFonts w:ascii="Times New Roman" w:eastAsia="Times New Roman" w:hAnsi="Times New Roman" w:cs="Times New Roman"/>
          <w:b/>
          <w:sz w:val="24"/>
        </w:rPr>
        <w:t>Přijela pouť „Svatý Václav“ , posvícení</w:t>
      </w:r>
    </w:p>
    <w:p w14:paraId="10C92B22" w14:textId="77777777" w:rsidR="00895265" w:rsidRPr="00895265" w:rsidRDefault="00895265">
      <w:pPr>
        <w:pStyle w:val="Odstavecseseznamem"/>
        <w:numPr>
          <w:ilvl w:val="0"/>
          <w:numId w:val="83"/>
        </w:numPr>
        <w:tabs>
          <w:tab w:val="left" w:pos="285"/>
          <w:tab w:val="left" w:pos="1980"/>
        </w:tabs>
        <w:spacing w:line="240" w:lineRule="auto"/>
        <w:rPr>
          <w:rFonts w:ascii="Times New Roman" w:eastAsia="Times New Roman" w:hAnsi="Times New Roman" w:cs="Times New Roman"/>
          <w:b/>
          <w:sz w:val="24"/>
        </w:rPr>
      </w:pPr>
      <w:r w:rsidRPr="00895265">
        <w:rPr>
          <w:rFonts w:ascii="Times New Roman" w:eastAsia="Times New Roman" w:hAnsi="Times New Roman" w:cs="Times New Roman"/>
          <w:b/>
          <w:sz w:val="24"/>
        </w:rPr>
        <w:t>Na zahradě – „Ovocný týden“</w:t>
      </w:r>
    </w:p>
    <w:p w14:paraId="10887253" w14:textId="77777777" w:rsidR="00895265" w:rsidRPr="00895265" w:rsidRDefault="00895265">
      <w:pPr>
        <w:pStyle w:val="Odstavecseseznamem"/>
        <w:numPr>
          <w:ilvl w:val="0"/>
          <w:numId w:val="83"/>
        </w:numPr>
        <w:tabs>
          <w:tab w:val="left" w:pos="285"/>
          <w:tab w:val="left" w:pos="1980"/>
        </w:tabs>
        <w:spacing w:line="240" w:lineRule="auto"/>
        <w:rPr>
          <w:rFonts w:ascii="Times New Roman" w:eastAsia="Times New Roman" w:hAnsi="Times New Roman" w:cs="Times New Roman"/>
          <w:b/>
          <w:sz w:val="24"/>
        </w:rPr>
      </w:pPr>
      <w:r w:rsidRPr="00895265">
        <w:rPr>
          <w:rFonts w:ascii="Times New Roman" w:eastAsia="Times New Roman" w:hAnsi="Times New Roman" w:cs="Times New Roman"/>
          <w:b/>
          <w:sz w:val="24"/>
        </w:rPr>
        <w:t>Na zahradě – „Zeleninový týden“</w:t>
      </w:r>
    </w:p>
    <w:p w14:paraId="5D968BC1" w14:textId="77777777" w:rsidR="00895265" w:rsidRPr="00895265" w:rsidRDefault="00895265">
      <w:pPr>
        <w:pStyle w:val="Odstavecseseznamem"/>
        <w:numPr>
          <w:ilvl w:val="0"/>
          <w:numId w:val="83"/>
        </w:numPr>
        <w:tabs>
          <w:tab w:val="left" w:pos="285"/>
          <w:tab w:val="left" w:pos="1980"/>
        </w:tabs>
        <w:spacing w:line="240" w:lineRule="auto"/>
        <w:rPr>
          <w:rFonts w:ascii="Times New Roman" w:eastAsia="Times New Roman" w:hAnsi="Times New Roman" w:cs="Times New Roman"/>
          <w:b/>
          <w:sz w:val="24"/>
        </w:rPr>
      </w:pPr>
      <w:r w:rsidRPr="00895265">
        <w:rPr>
          <w:rFonts w:ascii="Times New Roman" w:eastAsia="Times New Roman" w:hAnsi="Times New Roman" w:cs="Times New Roman"/>
          <w:b/>
          <w:sz w:val="24"/>
        </w:rPr>
        <w:t>Plody v lese, plodiny na poli</w:t>
      </w:r>
    </w:p>
    <w:p w14:paraId="737C4E64" w14:textId="77777777" w:rsidR="00895265" w:rsidRPr="00895265" w:rsidRDefault="00895265">
      <w:pPr>
        <w:pStyle w:val="Odstavecseseznamem"/>
        <w:numPr>
          <w:ilvl w:val="0"/>
          <w:numId w:val="83"/>
        </w:numPr>
        <w:tabs>
          <w:tab w:val="left" w:pos="285"/>
          <w:tab w:val="left" w:pos="1980"/>
        </w:tabs>
        <w:spacing w:line="240" w:lineRule="auto"/>
        <w:rPr>
          <w:rFonts w:ascii="Times New Roman" w:eastAsia="Times New Roman" w:hAnsi="Times New Roman" w:cs="Times New Roman"/>
          <w:b/>
          <w:sz w:val="24"/>
        </w:rPr>
      </w:pPr>
      <w:r w:rsidRPr="00895265">
        <w:rPr>
          <w:rFonts w:ascii="Times New Roman" w:eastAsia="Times New Roman" w:hAnsi="Times New Roman" w:cs="Times New Roman"/>
          <w:b/>
          <w:sz w:val="24"/>
        </w:rPr>
        <w:t xml:space="preserve">Proměna přírody, ptactvo </w:t>
      </w:r>
    </w:p>
    <w:p w14:paraId="02D84605" w14:textId="77777777" w:rsidR="00895265" w:rsidRPr="00895265" w:rsidRDefault="00895265">
      <w:pPr>
        <w:pStyle w:val="Odstavecseseznamem"/>
        <w:numPr>
          <w:ilvl w:val="0"/>
          <w:numId w:val="83"/>
        </w:numPr>
        <w:tabs>
          <w:tab w:val="left" w:pos="285"/>
          <w:tab w:val="left" w:pos="1980"/>
        </w:tabs>
        <w:spacing w:line="240" w:lineRule="auto"/>
        <w:rPr>
          <w:rFonts w:ascii="Times New Roman" w:eastAsia="Times New Roman" w:hAnsi="Times New Roman" w:cs="Times New Roman"/>
          <w:b/>
          <w:sz w:val="24"/>
        </w:rPr>
      </w:pPr>
      <w:r w:rsidRPr="00895265">
        <w:rPr>
          <w:rFonts w:ascii="Times New Roman" w:eastAsia="Times New Roman" w:hAnsi="Times New Roman" w:cs="Times New Roman"/>
          <w:b/>
          <w:sz w:val="24"/>
        </w:rPr>
        <w:t>Tajemství podzimu, změny počasí</w:t>
      </w:r>
    </w:p>
    <w:p w14:paraId="3E02F2AD" w14:textId="77777777" w:rsidR="00895265" w:rsidRPr="00895265" w:rsidRDefault="00895265">
      <w:pPr>
        <w:pStyle w:val="Odstavecseseznamem"/>
        <w:numPr>
          <w:ilvl w:val="0"/>
          <w:numId w:val="83"/>
        </w:numPr>
        <w:tabs>
          <w:tab w:val="left" w:pos="285"/>
          <w:tab w:val="left" w:pos="1980"/>
        </w:tabs>
        <w:spacing w:line="240" w:lineRule="auto"/>
        <w:rPr>
          <w:rFonts w:ascii="Times New Roman" w:eastAsia="Times New Roman" w:hAnsi="Times New Roman" w:cs="Times New Roman"/>
          <w:b/>
          <w:sz w:val="24"/>
        </w:rPr>
      </w:pPr>
      <w:r w:rsidRPr="00895265">
        <w:rPr>
          <w:rFonts w:ascii="Times New Roman" w:eastAsia="Times New Roman" w:hAnsi="Times New Roman" w:cs="Times New Roman"/>
          <w:b/>
          <w:sz w:val="24"/>
        </w:rPr>
        <w:t>Poznáváme svoje tělo, co si obleču</w:t>
      </w:r>
    </w:p>
    <w:p w14:paraId="1224ADEB" w14:textId="77777777" w:rsidR="00895265" w:rsidRPr="00895265" w:rsidRDefault="00895265">
      <w:pPr>
        <w:pStyle w:val="Odstavecseseznamem"/>
        <w:numPr>
          <w:ilvl w:val="0"/>
          <w:numId w:val="83"/>
        </w:numPr>
        <w:tabs>
          <w:tab w:val="left" w:pos="285"/>
          <w:tab w:val="left" w:pos="1980"/>
        </w:tabs>
        <w:spacing w:line="240" w:lineRule="auto"/>
        <w:rPr>
          <w:rFonts w:ascii="Times New Roman" w:eastAsia="Times New Roman" w:hAnsi="Times New Roman" w:cs="Times New Roman"/>
          <w:b/>
          <w:sz w:val="24"/>
        </w:rPr>
      </w:pPr>
      <w:r w:rsidRPr="00895265">
        <w:rPr>
          <w:rFonts w:ascii="Times New Roman" w:eastAsia="Times New Roman" w:hAnsi="Times New Roman" w:cs="Times New Roman"/>
          <w:b/>
          <w:sz w:val="24"/>
        </w:rPr>
        <w:t>Naše zdraví, prevence patologických jevů</w:t>
      </w:r>
    </w:p>
    <w:p w14:paraId="2430DD66" w14:textId="77777777" w:rsidR="00895265" w:rsidRPr="00895265" w:rsidRDefault="00895265">
      <w:pPr>
        <w:pStyle w:val="Odstavecseseznamem"/>
        <w:numPr>
          <w:ilvl w:val="0"/>
          <w:numId w:val="83"/>
        </w:numPr>
        <w:tabs>
          <w:tab w:val="left" w:pos="285"/>
          <w:tab w:val="left" w:pos="1980"/>
        </w:tabs>
        <w:spacing w:line="240" w:lineRule="auto"/>
        <w:rPr>
          <w:rFonts w:ascii="Times New Roman" w:eastAsia="Times New Roman" w:hAnsi="Times New Roman" w:cs="Times New Roman"/>
          <w:b/>
          <w:sz w:val="24"/>
        </w:rPr>
      </w:pPr>
      <w:r w:rsidRPr="00895265">
        <w:rPr>
          <w:rFonts w:ascii="Times New Roman" w:eastAsia="Times New Roman" w:hAnsi="Times New Roman" w:cs="Times New Roman"/>
          <w:b/>
          <w:sz w:val="24"/>
        </w:rPr>
        <w:t>Adventní čas</w:t>
      </w:r>
    </w:p>
    <w:p w14:paraId="0A01F48D" w14:textId="77777777" w:rsidR="001B2DF8" w:rsidRDefault="001B2DF8" w:rsidP="00437B58">
      <w:pPr>
        <w:tabs>
          <w:tab w:val="left" w:pos="285"/>
          <w:tab w:val="left" w:pos="1980"/>
        </w:tabs>
        <w:spacing w:line="240" w:lineRule="auto"/>
        <w:rPr>
          <w:rFonts w:ascii="Times New Roman" w:eastAsia="Times New Roman" w:hAnsi="Times New Roman" w:cs="Times New Roman"/>
          <w:b/>
          <w:sz w:val="24"/>
        </w:rPr>
      </w:pPr>
    </w:p>
    <w:p w14:paraId="479DB8C9" w14:textId="30D4EAB6" w:rsidR="001B2DF8" w:rsidRPr="00C85880" w:rsidRDefault="001B2DF8" w:rsidP="001B2DF8">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U nejmladší věkové skupiny se zpočátku zaměřujeme na hygienické a pracovní návyky, návyky správného chování a seznamování se navzájem. Dětem poskytujeme co nejširší prostor pro hru, posilujeme přirozené poznávací city (zvídavost, zájem, …). Během celého dne respektujeme individuální potřeby dětí.</w:t>
      </w:r>
      <w:r w:rsidRPr="00C85880">
        <w:rPr>
          <w:rFonts w:ascii="Times New Roman" w:eastAsia="Calibri" w:hAnsi="Times New Roman"/>
          <w:sz w:val="24"/>
        </w:rPr>
        <w:t xml:space="preserve"> Snažíme se vytvářet zdravé životní návyky a</w:t>
      </w:r>
      <w:r>
        <w:rPr>
          <w:rFonts w:ascii="Times New Roman" w:eastAsia="Calibri" w:hAnsi="Times New Roman"/>
          <w:sz w:val="24"/>
        </w:rPr>
        <w:t xml:space="preserve"> podporovat</w:t>
      </w:r>
      <w:r w:rsidRPr="00C85880">
        <w:rPr>
          <w:rFonts w:ascii="Times New Roman" w:eastAsia="Calibri" w:hAnsi="Times New Roman"/>
          <w:sz w:val="24"/>
        </w:rPr>
        <w:t xml:space="preserve"> péči</w:t>
      </w:r>
      <w:r>
        <w:rPr>
          <w:rFonts w:ascii="Times New Roman" w:eastAsia="Calibri" w:hAnsi="Times New Roman"/>
          <w:sz w:val="24"/>
        </w:rPr>
        <w:t xml:space="preserve"> </w:t>
      </w:r>
      <w:r w:rsidRPr="00C85880">
        <w:rPr>
          <w:rFonts w:ascii="Times New Roman" w:eastAsia="Calibri" w:hAnsi="Times New Roman"/>
          <w:sz w:val="24"/>
        </w:rPr>
        <w:t>o zdraví (hygiena, stravování</w:t>
      </w:r>
      <w:r>
        <w:rPr>
          <w:rFonts w:ascii="Times New Roman" w:eastAsia="Calibri" w:hAnsi="Times New Roman"/>
          <w:sz w:val="24"/>
        </w:rPr>
        <w:t>)</w:t>
      </w:r>
      <w:r w:rsidRPr="00C85880">
        <w:rPr>
          <w:rFonts w:ascii="Times New Roman" w:eastAsia="Calibri" w:hAnsi="Times New Roman"/>
          <w:sz w:val="24"/>
        </w:rPr>
        <w:t>, zdůrazňujeme ochranu osobního soukromí.</w:t>
      </w:r>
    </w:p>
    <w:p w14:paraId="4E38FA3D" w14:textId="394BA9EB" w:rsidR="001B2DF8" w:rsidRPr="00C85880" w:rsidRDefault="001B2DF8" w:rsidP="001B2DF8">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 xml:space="preserve">Vytváříme a upevňujeme poznatky o živé a neživé přírodě a o změnách, které se v ní odehrávají. Učíme je být citlivé nejen k přírodě, ale i k věcem a živým bytostem. Základním prostředkem k seznamování s přírodou jsou vycházky. Děti pozorují změny v přírodě, vnímají krásy podzimu, přírodní jevy, počasí, seznamují se s charakteristickými znaky podzimu. Součástí je i seznámení a vlastní prožívání tradic a dětských her, které k podzimu patří (pouštění draka, </w:t>
      </w:r>
      <w:r>
        <w:rPr>
          <w:rFonts w:ascii="Times New Roman" w:eastAsia="Calibri" w:hAnsi="Times New Roman"/>
          <w:sz w:val="24"/>
          <w:lang w:eastAsia="en-US"/>
        </w:rPr>
        <w:t>dlabání dýní</w:t>
      </w:r>
      <w:r w:rsidRPr="00C85880">
        <w:rPr>
          <w:rFonts w:ascii="Times New Roman" w:eastAsia="Calibri" w:hAnsi="Times New Roman"/>
          <w:sz w:val="24"/>
          <w:lang w:eastAsia="en-US"/>
        </w:rPr>
        <w:t>, p</w:t>
      </w:r>
      <w:r>
        <w:rPr>
          <w:rFonts w:ascii="Times New Roman" w:eastAsia="Calibri" w:hAnsi="Times New Roman"/>
          <w:sz w:val="24"/>
          <w:lang w:eastAsia="en-US"/>
        </w:rPr>
        <w:t>osvícení</w:t>
      </w:r>
      <w:r w:rsidRPr="00C85880">
        <w:rPr>
          <w:rFonts w:ascii="Times New Roman" w:eastAsia="Calibri" w:hAnsi="Times New Roman"/>
          <w:sz w:val="24"/>
          <w:lang w:eastAsia="en-US"/>
        </w:rPr>
        <w:t>, vítání sv. Martina).</w:t>
      </w:r>
    </w:p>
    <w:p w14:paraId="51092189" w14:textId="3051D832" w:rsidR="001B2DF8" w:rsidRPr="001D127A" w:rsidRDefault="001B2DF8" w:rsidP="001B2DF8">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Děti si též osvojují poznatky o místě, ve kterém žijí (</w:t>
      </w:r>
      <w:r>
        <w:rPr>
          <w:rFonts w:ascii="Times New Roman" w:eastAsia="Calibri" w:hAnsi="Times New Roman"/>
          <w:sz w:val="24"/>
          <w:lang w:eastAsia="en-US"/>
        </w:rPr>
        <w:t>město x vesnice, poznávání nejbližšího okolí školy</w:t>
      </w:r>
      <w:r w:rsidRPr="00C85880">
        <w:rPr>
          <w:rFonts w:ascii="Times New Roman" w:eastAsia="Calibri" w:hAnsi="Times New Roman"/>
          <w:sz w:val="24"/>
          <w:lang w:eastAsia="en-US"/>
        </w:rPr>
        <w:t>), vytvářejí si poznatky o kultuře a umění a učí se mít rád místo, kde se narodily.</w:t>
      </w:r>
      <w:r>
        <w:rPr>
          <w:rFonts w:ascii="Times New Roman" w:eastAsia="Calibri" w:hAnsi="Times New Roman"/>
          <w:sz w:val="24"/>
          <w:lang w:eastAsia="en-US"/>
        </w:rPr>
        <w:t xml:space="preserve"> </w:t>
      </w:r>
      <w:r w:rsidRPr="00C85880">
        <w:rPr>
          <w:rFonts w:ascii="Times New Roman" w:eastAsia="Calibri" w:hAnsi="Times New Roman"/>
          <w:sz w:val="24"/>
          <w:lang w:eastAsia="en-US"/>
        </w:rPr>
        <w:t>Při výtvarných a pracovních činnostech využíváme přírodních materiálů, které podzimní příroda nabízí.</w:t>
      </w:r>
      <w:r>
        <w:rPr>
          <w:rFonts w:ascii="Times New Roman" w:eastAsia="Calibri" w:hAnsi="Times New Roman"/>
          <w:sz w:val="24"/>
          <w:lang w:eastAsia="en-US"/>
        </w:rPr>
        <w:t xml:space="preserve"> </w:t>
      </w:r>
      <w:r w:rsidRPr="00C85880">
        <w:rPr>
          <w:rFonts w:ascii="Times New Roman" w:eastAsia="Calibri" w:hAnsi="Times New Roman"/>
          <w:sz w:val="24"/>
        </w:rPr>
        <w:t>Seznamujeme děti s různými texty, jejichž prostřednictvím rozvíjíme rozumové, mravní a estetické city (encyklopedie, pohádky, bajky, verše).</w:t>
      </w:r>
    </w:p>
    <w:p w14:paraId="1045FB30" w14:textId="77777777" w:rsidR="001B2DF8" w:rsidRDefault="001B2DF8" w:rsidP="001B2DF8">
      <w:pPr>
        <w:tabs>
          <w:tab w:val="left" w:pos="853"/>
        </w:tabs>
        <w:spacing w:line="360" w:lineRule="auto"/>
        <w:rPr>
          <w:rFonts w:ascii="Times New Roman" w:eastAsia="Times New Roman" w:hAnsi="Times New Roman"/>
          <w:sz w:val="24"/>
        </w:rPr>
      </w:pPr>
      <w:r w:rsidRPr="00C85880">
        <w:rPr>
          <w:rFonts w:ascii="Times New Roman" w:eastAsia="Times New Roman" w:hAnsi="Times New Roman"/>
          <w:sz w:val="24"/>
        </w:rPr>
        <w:t xml:space="preserve">Období nástupu dětí do MŠ je velmi důležitým obdobím v životě. Je třeba ujistit děti, že MŠ je pro ně místem bezpečným, plným radosti a pochopení. Cílem je klidnou a nenásilnou formou seznámit děti s prostředím MŠ, vytvářet si vztahy k učitelkám a dalším pracovnicím školy, poznat, za kým mohou s důvěrou přijít pro radu a pomoc, zbavit je zbytečného ostychu </w:t>
      </w:r>
      <w:r w:rsidRPr="00C85880">
        <w:rPr>
          <w:rFonts w:ascii="Times New Roman" w:eastAsia="Times New Roman" w:hAnsi="Times New Roman"/>
          <w:sz w:val="24"/>
        </w:rPr>
        <w:lastRenderedPageBreak/>
        <w:t>z neznámého prostředí, porovnávat jak to vypadá doma a ve škole, seznámit se s kamarády, s jejich jmény, značkami.  Postupně se děti učí komunikovat s vrstevníky, dospělými, naslouchat jeden druhému. Prostřednictvím situací a plánovaných činností se děti učí základní hygienické, společenské a zdvořilostní návyky, poznávat samo sebe, žít spolu, vytvářet pravidla soužití a osvojují si základní pravidla komunikace.</w:t>
      </w:r>
      <w:r>
        <w:rPr>
          <w:rFonts w:ascii="Times New Roman" w:eastAsia="Times New Roman" w:hAnsi="Times New Roman"/>
          <w:sz w:val="24"/>
        </w:rPr>
        <w:t xml:space="preserve"> </w:t>
      </w:r>
    </w:p>
    <w:p w14:paraId="6A1AD6D9" w14:textId="4DC56A86" w:rsidR="001B2DF8" w:rsidRPr="001B2DF8" w:rsidRDefault="001B2DF8" w:rsidP="001B2DF8">
      <w:pPr>
        <w:tabs>
          <w:tab w:val="left" w:pos="853"/>
        </w:tabs>
        <w:spacing w:line="360" w:lineRule="auto"/>
        <w:rPr>
          <w:rFonts w:ascii="Times New Roman" w:eastAsia="Times New Roman" w:hAnsi="Times New Roman"/>
          <w:sz w:val="24"/>
        </w:rPr>
      </w:pPr>
      <w:r w:rsidRPr="00C85880">
        <w:rPr>
          <w:rFonts w:ascii="Times New Roman" w:eastAsia="Luxi Sans" w:hAnsi="Times New Roman"/>
          <w:iCs/>
          <w:sz w:val="24"/>
        </w:rPr>
        <w:t xml:space="preserve">Měnící se příroda přináší řadu možností a podnětů, jak obohatit život, objevovat a zkoumat nové souvislosti praktickým a prožitkovým učením, maximálně využívat pobytu v přírodě. </w:t>
      </w:r>
      <w:r>
        <w:rPr>
          <w:rFonts w:ascii="Times New Roman" w:eastAsia="Luxi Sans" w:hAnsi="Times New Roman"/>
          <w:iCs/>
          <w:sz w:val="24"/>
        </w:rPr>
        <w:t>D</w:t>
      </w:r>
      <w:r w:rsidRPr="00C85880">
        <w:rPr>
          <w:rFonts w:ascii="Times New Roman" w:eastAsia="Luxi Sans" w:hAnsi="Times New Roman"/>
          <w:iCs/>
          <w:sz w:val="24"/>
        </w:rPr>
        <w:t>ěti</w:t>
      </w:r>
      <w:r>
        <w:rPr>
          <w:rFonts w:ascii="Times New Roman" w:eastAsia="Luxi Sans" w:hAnsi="Times New Roman"/>
          <w:iCs/>
          <w:sz w:val="24"/>
        </w:rPr>
        <w:t xml:space="preserve"> se</w:t>
      </w:r>
      <w:r w:rsidRPr="00C85880">
        <w:rPr>
          <w:rFonts w:ascii="Times New Roman" w:eastAsia="Luxi Sans" w:hAnsi="Times New Roman"/>
          <w:iCs/>
          <w:sz w:val="24"/>
        </w:rPr>
        <w:t xml:space="preserve"> učí charakterizovat roční období, učí se poznávat, co nám zem přináší.</w:t>
      </w:r>
      <w:r>
        <w:rPr>
          <w:rFonts w:ascii="Times New Roman" w:eastAsia="Luxi Sans" w:hAnsi="Times New Roman"/>
          <w:iCs/>
          <w:sz w:val="24"/>
        </w:rPr>
        <w:t xml:space="preserve"> </w:t>
      </w:r>
      <w:r w:rsidRPr="00C85880">
        <w:rPr>
          <w:rFonts w:ascii="Times New Roman" w:eastAsia="Luxi Sans" w:hAnsi="Times New Roman"/>
          <w:iCs/>
          <w:sz w:val="24"/>
        </w:rPr>
        <w:t>Sledovat vývoj a proměny stromů a jejich plodů v sadě i v lese, pozorovat životní prostředí, rozlišovat živou a neživou přírodu, pozorovat práci v</w:t>
      </w:r>
      <w:r>
        <w:rPr>
          <w:rFonts w:ascii="Times New Roman" w:eastAsia="Luxi Sans" w:hAnsi="Times New Roman"/>
          <w:iCs/>
          <w:sz w:val="24"/>
        </w:rPr>
        <w:t> </w:t>
      </w:r>
      <w:r w:rsidRPr="00C85880">
        <w:rPr>
          <w:rFonts w:ascii="Times New Roman" w:eastAsia="Luxi Sans" w:hAnsi="Times New Roman"/>
          <w:iCs/>
          <w:sz w:val="24"/>
        </w:rPr>
        <w:t>zahradě</w:t>
      </w:r>
      <w:r>
        <w:rPr>
          <w:rFonts w:ascii="Times New Roman" w:eastAsia="Luxi Sans" w:hAnsi="Times New Roman"/>
          <w:iCs/>
          <w:sz w:val="24"/>
        </w:rPr>
        <w:t xml:space="preserve"> a na poli</w:t>
      </w:r>
      <w:r w:rsidRPr="00C85880">
        <w:rPr>
          <w:rFonts w:ascii="Times New Roman" w:eastAsia="Luxi Sans" w:hAnsi="Times New Roman"/>
          <w:iCs/>
          <w:sz w:val="24"/>
        </w:rPr>
        <w:t xml:space="preserve">. Názorně rozlišovat a ochutnávat ovoce a zeleninu podle vzhledu, chuti, čichu, hmatu a zjišťovat význam zdraví pro člověka. </w:t>
      </w:r>
    </w:p>
    <w:p w14:paraId="22B1230B" w14:textId="77777777" w:rsidR="001B2DF8" w:rsidRPr="00C85880" w:rsidRDefault="001B2DF8" w:rsidP="001B2DF8">
      <w:pPr>
        <w:spacing w:line="360" w:lineRule="auto"/>
        <w:rPr>
          <w:rFonts w:ascii="Times New Roman" w:eastAsia="Times New Roman" w:hAnsi="Times New Roman"/>
          <w:sz w:val="24"/>
        </w:rPr>
      </w:pPr>
      <w:r w:rsidRPr="00C85880">
        <w:rPr>
          <w:rFonts w:ascii="Times New Roman" w:eastAsia="Times New Roman" w:hAnsi="Times New Roman"/>
          <w:sz w:val="24"/>
        </w:rPr>
        <w:t>Podzim vládne krajině, nastává čas ukládání k zimnímu spánku rostlin i zvířat, odlétají poslední ptáci. Patrné jsou změny počasí, které nastávají nečekaně, od mlhy přes déšť, sníh, slunce. V tomto období je velmi důležitá náležitá prevence a péče o zdraví a tělo, dbát na správné životní návyky – výživa, osobní hygiena, správné oblékání, předcházení nemocem.  V tomto období dáváme dětem základ k tomu, aby věděly</w:t>
      </w:r>
      <w:r>
        <w:rPr>
          <w:rFonts w:ascii="Times New Roman" w:eastAsia="Times New Roman" w:hAnsi="Times New Roman"/>
          <w:sz w:val="24"/>
        </w:rPr>
        <w:t>,</w:t>
      </w:r>
      <w:r w:rsidRPr="00C85880">
        <w:rPr>
          <w:rFonts w:ascii="Times New Roman" w:eastAsia="Times New Roman" w:hAnsi="Times New Roman"/>
          <w:sz w:val="24"/>
        </w:rPr>
        <w:t xml:space="preserve"> co je to životní prostředí, proč je pro nás důležité.</w:t>
      </w:r>
      <w:r>
        <w:rPr>
          <w:rFonts w:ascii="Times New Roman" w:eastAsia="Times New Roman" w:hAnsi="Times New Roman"/>
          <w:sz w:val="24"/>
        </w:rPr>
        <w:t xml:space="preserve"> </w:t>
      </w:r>
      <w:r w:rsidRPr="00C85880">
        <w:rPr>
          <w:rFonts w:ascii="Times New Roman" w:eastAsia="Times New Roman" w:hAnsi="Times New Roman"/>
          <w:sz w:val="24"/>
        </w:rPr>
        <w:t xml:space="preserve">Prostřednictvím situací a plánovaných činností se děti učí přizpůsobit své chování skupině, ve které žije, spolupracovat, respektovat se navzájem a vnímat svou sounáležitost i s přírodním prostředím.  </w:t>
      </w:r>
    </w:p>
    <w:p w14:paraId="28494C8F" w14:textId="77777777" w:rsidR="001B2DF8" w:rsidRPr="00C85880" w:rsidRDefault="001B2DF8" w:rsidP="001B2DF8">
      <w:pPr>
        <w:spacing w:line="360" w:lineRule="auto"/>
        <w:rPr>
          <w:rFonts w:ascii="Times New Roman" w:eastAsia="Luxi Sans" w:hAnsi="Times New Roman"/>
          <w:b/>
          <w:sz w:val="24"/>
        </w:rPr>
      </w:pPr>
      <w:r w:rsidRPr="00C85880">
        <w:rPr>
          <w:rFonts w:ascii="Times New Roman" w:eastAsia="Luxi Sans" w:hAnsi="Times New Roman"/>
          <w:b/>
          <w:sz w:val="24"/>
        </w:rPr>
        <w:t xml:space="preserve">Obsahová náplň: </w:t>
      </w:r>
    </w:p>
    <w:p w14:paraId="1F0ADF12" w14:textId="0600C348" w:rsidR="001B2DF8" w:rsidRPr="00C85880" w:rsidRDefault="006A0B9F">
      <w:pPr>
        <w:numPr>
          <w:ilvl w:val="0"/>
          <w:numId w:val="50"/>
        </w:numPr>
        <w:spacing w:line="360" w:lineRule="auto"/>
        <w:contextualSpacing/>
        <w:rPr>
          <w:rFonts w:ascii="Times New Roman" w:eastAsia="Luxi Sans" w:hAnsi="Times New Roman"/>
          <w:sz w:val="24"/>
        </w:rPr>
      </w:pPr>
      <w:r>
        <w:rPr>
          <w:rFonts w:ascii="Times New Roman" w:eastAsia="Luxi Sans" w:hAnsi="Times New Roman"/>
          <w:sz w:val="24"/>
        </w:rPr>
        <w:t>A</w:t>
      </w:r>
      <w:r w:rsidR="001B2DF8" w:rsidRPr="00C85880">
        <w:rPr>
          <w:rFonts w:ascii="Times New Roman" w:eastAsia="Luxi Sans" w:hAnsi="Times New Roman"/>
          <w:sz w:val="24"/>
        </w:rPr>
        <w:t>daptace, seznamování s prostředím třídy, značky dětí, znát své jméno, jména ka</w:t>
      </w:r>
      <w:r w:rsidR="001B2DF8" w:rsidRPr="00C85880">
        <w:rPr>
          <w:rFonts w:ascii="Times New Roman" w:eastAsia="Luxi Sans" w:hAnsi="Times New Roman"/>
          <w:sz w:val="24"/>
        </w:rPr>
        <w:softHyphen/>
        <w:t>mar</w:t>
      </w:r>
      <w:r w:rsidR="001B2DF8">
        <w:rPr>
          <w:rFonts w:ascii="Times New Roman" w:eastAsia="Luxi Sans" w:hAnsi="Times New Roman"/>
          <w:sz w:val="24"/>
        </w:rPr>
        <w:t>ádů</w:t>
      </w:r>
    </w:p>
    <w:p w14:paraId="7F1C7633" w14:textId="34750962" w:rsidR="001B2DF8" w:rsidRPr="00C85880" w:rsidRDefault="006A0B9F">
      <w:pPr>
        <w:numPr>
          <w:ilvl w:val="0"/>
          <w:numId w:val="50"/>
        </w:numPr>
        <w:spacing w:line="360" w:lineRule="auto"/>
        <w:contextualSpacing/>
        <w:rPr>
          <w:rFonts w:ascii="Times New Roman" w:eastAsia="Luxi Sans" w:hAnsi="Times New Roman"/>
          <w:sz w:val="24"/>
        </w:rPr>
      </w:pPr>
      <w:r>
        <w:rPr>
          <w:rFonts w:ascii="Times New Roman" w:eastAsia="Luxi Sans" w:hAnsi="Times New Roman"/>
          <w:sz w:val="24"/>
        </w:rPr>
        <w:t>M</w:t>
      </w:r>
      <w:r w:rsidR="001B2DF8" w:rsidRPr="00C85880">
        <w:rPr>
          <w:rFonts w:ascii="Times New Roman" w:eastAsia="Luxi Sans" w:hAnsi="Times New Roman"/>
          <w:sz w:val="24"/>
        </w:rPr>
        <w:t xml:space="preserve">oje oblíbená hračka, kam co patří, </w:t>
      </w:r>
    </w:p>
    <w:p w14:paraId="01EF795E" w14:textId="5981D0C6" w:rsidR="001B2DF8" w:rsidRPr="00C85880" w:rsidRDefault="006A0B9F">
      <w:pPr>
        <w:numPr>
          <w:ilvl w:val="0"/>
          <w:numId w:val="50"/>
        </w:numPr>
        <w:spacing w:line="360" w:lineRule="auto"/>
        <w:contextualSpacing/>
        <w:rPr>
          <w:rFonts w:ascii="Times New Roman" w:eastAsia="Luxi Sans" w:hAnsi="Times New Roman"/>
          <w:sz w:val="24"/>
        </w:rPr>
      </w:pPr>
      <w:r>
        <w:rPr>
          <w:rFonts w:ascii="Times New Roman" w:eastAsia="Luxi Sans" w:hAnsi="Times New Roman"/>
          <w:sz w:val="24"/>
        </w:rPr>
        <w:t>S</w:t>
      </w:r>
      <w:r w:rsidR="001B2DF8" w:rsidRPr="00C85880">
        <w:rPr>
          <w:rFonts w:ascii="Times New Roman" w:eastAsia="Luxi Sans" w:hAnsi="Times New Roman"/>
          <w:sz w:val="24"/>
        </w:rPr>
        <w:t>tanovení pravidel třídy a jejich dodržování</w:t>
      </w:r>
      <w:r>
        <w:rPr>
          <w:rFonts w:ascii="Times New Roman" w:eastAsia="Luxi Sans" w:hAnsi="Times New Roman"/>
          <w:sz w:val="24"/>
        </w:rPr>
        <w:t>, podpora kamarádství</w:t>
      </w:r>
    </w:p>
    <w:p w14:paraId="5B0FC1EB" w14:textId="171BF523" w:rsidR="001B2DF8" w:rsidRPr="00C85880" w:rsidRDefault="006A0B9F">
      <w:pPr>
        <w:numPr>
          <w:ilvl w:val="0"/>
          <w:numId w:val="50"/>
        </w:numPr>
        <w:spacing w:line="360" w:lineRule="auto"/>
        <w:contextualSpacing/>
        <w:rPr>
          <w:rFonts w:ascii="Times New Roman" w:eastAsia="Luxi Sans" w:hAnsi="Times New Roman"/>
          <w:sz w:val="24"/>
        </w:rPr>
      </w:pPr>
      <w:r>
        <w:rPr>
          <w:rFonts w:ascii="Times New Roman" w:eastAsia="Times New Roman" w:hAnsi="Times New Roman"/>
          <w:sz w:val="24"/>
        </w:rPr>
        <w:t>P</w:t>
      </w:r>
      <w:r w:rsidR="001B2DF8" w:rsidRPr="00C85880">
        <w:rPr>
          <w:rFonts w:ascii="Times New Roman" w:eastAsia="Times New Roman" w:hAnsi="Times New Roman"/>
          <w:sz w:val="24"/>
        </w:rPr>
        <w:t>odpora rozvoje sociálních a společenských návyků, postojů – rozvoj sociální gramotnosti (sebeuvědomování, sebeovládání, kooperace ve skupině, participace na společném úkolu, respektování pravidel a navazování sociálních kontaktů.</w:t>
      </w:r>
    </w:p>
    <w:p w14:paraId="068F4C1D" w14:textId="30B51551" w:rsidR="001B2DF8" w:rsidRPr="00C85880" w:rsidRDefault="006A0B9F">
      <w:pPr>
        <w:numPr>
          <w:ilvl w:val="0"/>
          <w:numId w:val="50"/>
        </w:numPr>
        <w:spacing w:line="360" w:lineRule="auto"/>
        <w:contextualSpacing/>
        <w:rPr>
          <w:rFonts w:ascii="Times New Roman" w:eastAsia="Luxi Sans" w:hAnsi="Times New Roman"/>
          <w:sz w:val="24"/>
        </w:rPr>
      </w:pPr>
      <w:r>
        <w:rPr>
          <w:rFonts w:ascii="Times New Roman" w:eastAsia="Times New Roman" w:hAnsi="Times New Roman"/>
          <w:bCs/>
        </w:rPr>
        <w:t>B</w:t>
      </w:r>
      <w:r w:rsidR="001B2DF8" w:rsidRPr="00C85880">
        <w:rPr>
          <w:rFonts w:ascii="Times New Roman" w:eastAsia="Times New Roman" w:hAnsi="Times New Roman"/>
          <w:bCs/>
        </w:rPr>
        <w:t>ydlíme na vesnici  nebo ve městě</w:t>
      </w:r>
      <w:r>
        <w:rPr>
          <w:rFonts w:ascii="Times New Roman" w:eastAsia="Times New Roman" w:hAnsi="Times New Roman"/>
          <w:bCs/>
        </w:rPr>
        <w:t>, rozdíly</w:t>
      </w:r>
    </w:p>
    <w:p w14:paraId="4267A2B1" w14:textId="1B24F4C1" w:rsidR="001B2DF8" w:rsidRPr="001D127A" w:rsidRDefault="006A0B9F">
      <w:pPr>
        <w:numPr>
          <w:ilvl w:val="0"/>
          <w:numId w:val="50"/>
        </w:numPr>
        <w:spacing w:line="360" w:lineRule="auto"/>
        <w:contextualSpacing/>
        <w:rPr>
          <w:rFonts w:ascii="Times New Roman" w:eastAsia="Luxi Sans" w:hAnsi="Times New Roman"/>
          <w:sz w:val="24"/>
        </w:rPr>
      </w:pPr>
      <w:r>
        <w:rPr>
          <w:rFonts w:ascii="Times New Roman" w:eastAsia="Times New Roman" w:hAnsi="Times New Roman"/>
        </w:rPr>
        <w:t>P</w:t>
      </w:r>
      <w:r w:rsidR="001B2DF8" w:rsidRPr="00C85880">
        <w:rPr>
          <w:rFonts w:ascii="Times New Roman" w:eastAsia="Times New Roman" w:hAnsi="Times New Roman"/>
        </w:rPr>
        <w:t>osvícení, pouť – tradice</w:t>
      </w:r>
    </w:p>
    <w:p w14:paraId="1CD935F2" w14:textId="77777777" w:rsidR="001B2DF8" w:rsidRPr="001D127A" w:rsidRDefault="001B2DF8">
      <w:pPr>
        <w:numPr>
          <w:ilvl w:val="0"/>
          <w:numId w:val="50"/>
        </w:numPr>
        <w:spacing w:line="360" w:lineRule="auto"/>
        <w:contextualSpacing/>
        <w:rPr>
          <w:rFonts w:ascii="Times New Roman" w:eastAsia="Luxi Sans" w:hAnsi="Times New Roman"/>
          <w:sz w:val="24"/>
        </w:rPr>
      </w:pPr>
      <w:r>
        <w:rPr>
          <w:rFonts w:ascii="Times New Roman" w:eastAsia="Times New Roman" w:hAnsi="Times New Roman"/>
        </w:rPr>
        <w:t>Na zahradě (ovoce a zelenina – ovocný a zeleninový týden), význam ovoce a zeleniny pro zdraví</w:t>
      </w:r>
    </w:p>
    <w:p w14:paraId="53F74FFE" w14:textId="77777777" w:rsidR="001B2DF8" w:rsidRPr="001D127A" w:rsidRDefault="001B2DF8">
      <w:pPr>
        <w:numPr>
          <w:ilvl w:val="0"/>
          <w:numId w:val="50"/>
        </w:numPr>
        <w:spacing w:line="360" w:lineRule="auto"/>
        <w:contextualSpacing/>
        <w:rPr>
          <w:rFonts w:ascii="Times New Roman" w:eastAsia="Luxi Sans" w:hAnsi="Times New Roman"/>
          <w:sz w:val="24"/>
        </w:rPr>
      </w:pPr>
      <w:r>
        <w:rPr>
          <w:rFonts w:ascii="Times New Roman" w:eastAsia="Times New Roman" w:hAnsi="Times New Roman"/>
        </w:rPr>
        <w:t>Na poli – užitkové plodiny (brambory, řepa, kukuřice, obilí – „Jak roste chléb“)</w:t>
      </w:r>
    </w:p>
    <w:p w14:paraId="51C49D43" w14:textId="77777777" w:rsidR="001B2DF8" w:rsidRPr="001D127A" w:rsidRDefault="001B2DF8">
      <w:pPr>
        <w:numPr>
          <w:ilvl w:val="0"/>
          <w:numId w:val="50"/>
        </w:numPr>
        <w:spacing w:line="360" w:lineRule="auto"/>
        <w:contextualSpacing/>
        <w:rPr>
          <w:rFonts w:ascii="Times New Roman" w:eastAsia="Luxi Sans" w:hAnsi="Times New Roman"/>
          <w:sz w:val="24"/>
        </w:rPr>
      </w:pPr>
      <w:r>
        <w:rPr>
          <w:rFonts w:ascii="Times New Roman" w:eastAsia="Times New Roman" w:hAnsi="Times New Roman"/>
        </w:rPr>
        <w:lastRenderedPageBreak/>
        <w:t>V lese – plody lesa – kaštany, žaludy, houby, …, barevnost listí, sběr kaštanů a dalších přírodnin</w:t>
      </w:r>
    </w:p>
    <w:p w14:paraId="7ED1F2F2" w14:textId="77777777" w:rsidR="001B2DF8" w:rsidRPr="001D127A" w:rsidRDefault="001B2DF8">
      <w:pPr>
        <w:numPr>
          <w:ilvl w:val="0"/>
          <w:numId w:val="50"/>
        </w:numPr>
        <w:spacing w:line="360" w:lineRule="auto"/>
        <w:contextualSpacing/>
        <w:rPr>
          <w:rFonts w:ascii="Times New Roman" w:eastAsia="Luxi Sans" w:hAnsi="Times New Roman"/>
          <w:sz w:val="24"/>
        </w:rPr>
      </w:pPr>
      <w:r>
        <w:rPr>
          <w:rFonts w:ascii="Times New Roman" w:eastAsia="Times New Roman" w:hAnsi="Times New Roman"/>
        </w:rPr>
        <w:t>Plody v okolí – bezinky, šípky, jeřabiny…</w:t>
      </w:r>
    </w:p>
    <w:p w14:paraId="5762256C" w14:textId="77777777" w:rsidR="001B2DF8" w:rsidRPr="001D127A" w:rsidRDefault="001B2DF8">
      <w:pPr>
        <w:numPr>
          <w:ilvl w:val="0"/>
          <w:numId w:val="50"/>
        </w:numPr>
        <w:spacing w:line="360" w:lineRule="auto"/>
        <w:contextualSpacing/>
        <w:rPr>
          <w:rFonts w:ascii="Times New Roman" w:eastAsia="Luxi Sans" w:hAnsi="Times New Roman"/>
          <w:sz w:val="24"/>
        </w:rPr>
      </w:pPr>
      <w:r>
        <w:rPr>
          <w:rFonts w:ascii="Times New Roman" w:eastAsia="Times New Roman" w:hAnsi="Times New Roman"/>
        </w:rPr>
        <w:t>Barevný podzim – barvy kolem nás (stromy a květiny na podzim)</w:t>
      </w:r>
    </w:p>
    <w:p w14:paraId="6B4295A5" w14:textId="222F189D" w:rsidR="001B2DF8" w:rsidRPr="001D127A" w:rsidRDefault="001B2DF8">
      <w:pPr>
        <w:numPr>
          <w:ilvl w:val="0"/>
          <w:numId w:val="50"/>
        </w:numPr>
        <w:spacing w:line="360" w:lineRule="auto"/>
        <w:contextualSpacing/>
        <w:rPr>
          <w:rFonts w:ascii="Times New Roman" w:eastAsia="Luxi Sans" w:hAnsi="Times New Roman"/>
          <w:sz w:val="24"/>
        </w:rPr>
      </w:pPr>
      <w:r>
        <w:rPr>
          <w:rFonts w:ascii="Times New Roman" w:eastAsia="Times New Roman" w:hAnsi="Times New Roman"/>
        </w:rPr>
        <w:t>Odlet ptactva, poznáváme ptáčky</w:t>
      </w:r>
    </w:p>
    <w:p w14:paraId="7473CCFB" w14:textId="77777777" w:rsidR="001B2DF8" w:rsidRPr="00824B56" w:rsidRDefault="001B2DF8">
      <w:pPr>
        <w:numPr>
          <w:ilvl w:val="0"/>
          <w:numId w:val="50"/>
        </w:numPr>
        <w:spacing w:line="360" w:lineRule="auto"/>
        <w:contextualSpacing/>
        <w:rPr>
          <w:rFonts w:ascii="Times New Roman" w:eastAsia="Luxi Sans" w:hAnsi="Times New Roman"/>
          <w:sz w:val="24"/>
        </w:rPr>
      </w:pPr>
      <w:r>
        <w:rPr>
          <w:rFonts w:ascii="Times New Roman" w:eastAsia="Times New Roman" w:hAnsi="Times New Roman"/>
        </w:rPr>
        <w:t>Charakteristické znaky podzimu, počasí, proměna přírody, stromy</w:t>
      </w:r>
    </w:p>
    <w:p w14:paraId="198BA4B5" w14:textId="4DAD0AE0" w:rsidR="001B2DF8" w:rsidRPr="00C85880" w:rsidRDefault="006A0B9F">
      <w:pPr>
        <w:numPr>
          <w:ilvl w:val="0"/>
          <w:numId w:val="50"/>
        </w:numPr>
        <w:spacing w:line="360" w:lineRule="auto"/>
        <w:contextualSpacing/>
        <w:rPr>
          <w:rFonts w:ascii="Times New Roman" w:eastAsia="Luxi Sans" w:hAnsi="Times New Roman"/>
          <w:b/>
          <w:sz w:val="24"/>
        </w:rPr>
      </w:pPr>
      <w:r>
        <w:rPr>
          <w:rFonts w:ascii="Times New Roman" w:eastAsia="Times New Roman" w:hAnsi="Times New Roman"/>
          <w:bCs/>
        </w:rPr>
        <w:t>P</w:t>
      </w:r>
      <w:r w:rsidR="001B2DF8" w:rsidRPr="00C85880">
        <w:rPr>
          <w:rFonts w:ascii="Times New Roman" w:eastAsia="Times New Roman" w:hAnsi="Times New Roman"/>
          <w:bCs/>
        </w:rPr>
        <w:t xml:space="preserve">očasí - co umí vítr, mlha a déšť, proč se mění počasí, </w:t>
      </w:r>
      <w:r w:rsidR="001B2DF8" w:rsidRPr="00C85880">
        <w:rPr>
          <w:rFonts w:ascii="Times New Roman" w:eastAsia="Luxi Sans" w:hAnsi="Times New Roman"/>
          <w:sz w:val="24"/>
        </w:rPr>
        <w:t>pozorování vlivu počasí</w:t>
      </w:r>
    </w:p>
    <w:p w14:paraId="1D3A8068" w14:textId="1520A57B" w:rsidR="001B2DF8" w:rsidRPr="00C85880" w:rsidRDefault="006A0B9F">
      <w:pPr>
        <w:numPr>
          <w:ilvl w:val="0"/>
          <w:numId w:val="50"/>
        </w:numPr>
        <w:spacing w:line="360" w:lineRule="auto"/>
        <w:contextualSpacing/>
        <w:rPr>
          <w:rFonts w:ascii="Times New Roman" w:eastAsia="Luxi Sans" w:hAnsi="Times New Roman"/>
          <w:b/>
          <w:sz w:val="24"/>
        </w:rPr>
      </w:pPr>
      <w:r>
        <w:rPr>
          <w:rFonts w:ascii="Times New Roman" w:eastAsia="Times New Roman" w:hAnsi="Times New Roman"/>
          <w:bCs/>
        </w:rPr>
        <w:t>Č</w:t>
      </w:r>
      <w:r w:rsidR="001B2DF8" w:rsidRPr="00C85880">
        <w:rPr>
          <w:rFonts w:ascii="Times New Roman" w:eastAsia="Times New Roman" w:hAnsi="Times New Roman"/>
          <w:bCs/>
        </w:rPr>
        <w:t xml:space="preserve">lověk součást přírody -poznáváme tělo - </w:t>
      </w:r>
      <w:r w:rsidR="001B2DF8" w:rsidRPr="00C85880">
        <w:rPr>
          <w:rFonts w:ascii="Times New Roman" w:eastAsia="Luxi Sans" w:hAnsi="Times New Roman"/>
          <w:sz w:val="24"/>
        </w:rPr>
        <w:t>části lidského těla a jejich funkce</w:t>
      </w:r>
      <w:r w:rsidR="001B2DF8" w:rsidRPr="00C85880">
        <w:rPr>
          <w:rFonts w:ascii="Times New Roman" w:eastAsia="Times New Roman" w:hAnsi="Times New Roman"/>
          <w:bCs/>
        </w:rPr>
        <w:t xml:space="preserve"> </w:t>
      </w:r>
    </w:p>
    <w:p w14:paraId="685CE8A6" w14:textId="5E8DC3D4" w:rsidR="001B2DF8" w:rsidRPr="00C85880" w:rsidRDefault="006A0B9F">
      <w:pPr>
        <w:numPr>
          <w:ilvl w:val="0"/>
          <w:numId w:val="50"/>
        </w:numPr>
        <w:spacing w:line="360" w:lineRule="auto"/>
        <w:contextualSpacing/>
        <w:rPr>
          <w:rFonts w:ascii="Times New Roman" w:eastAsia="Luxi Sans" w:hAnsi="Times New Roman"/>
          <w:b/>
          <w:sz w:val="24"/>
        </w:rPr>
      </w:pPr>
      <w:r>
        <w:rPr>
          <w:rFonts w:ascii="Times New Roman" w:eastAsia="Times New Roman" w:hAnsi="Times New Roman"/>
          <w:bCs/>
        </w:rPr>
        <w:t>C</w:t>
      </w:r>
      <w:r w:rsidR="001B2DF8" w:rsidRPr="00C85880">
        <w:rPr>
          <w:rFonts w:ascii="Times New Roman" w:eastAsia="Times New Roman" w:hAnsi="Times New Roman"/>
          <w:bCs/>
        </w:rPr>
        <w:t>o nemá rádo tělo (kouř, alkohol, drogy, škodlivé látky…)</w:t>
      </w:r>
    </w:p>
    <w:p w14:paraId="4F562476" w14:textId="66AEE116" w:rsidR="001B2DF8" w:rsidRPr="00C85880" w:rsidRDefault="006A0B9F">
      <w:pPr>
        <w:numPr>
          <w:ilvl w:val="0"/>
          <w:numId w:val="50"/>
        </w:numPr>
        <w:spacing w:line="360" w:lineRule="auto"/>
        <w:contextualSpacing/>
        <w:rPr>
          <w:rFonts w:ascii="Times New Roman" w:eastAsia="Luxi Sans" w:hAnsi="Times New Roman"/>
          <w:b/>
          <w:sz w:val="24"/>
        </w:rPr>
      </w:pPr>
      <w:r>
        <w:rPr>
          <w:rFonts w:ascii="Times New Roman" w:eastAsia="Times New Roman" w:hAnsi="Times New Roman"/>
          <w:bCs/>
        </w:rPr>
        <w:t>N</w:t>
      </w:r>
      <w:r w:rsidR="001B2DF8" w:rsidRPr="00C85880">
        <w:rPr>
          <w:rFonts w:ascii="Times New Roman" w:eastAsia="Times New Roman" w:hAnsi="Times New Roman"/>
          <w:bCs/>
        </w:rPr>
        <w:t xml:space="preserve">aše zdraví, co je dobré a zdravé, </w:t>
      </w:r>
      <w:r>
        <w:rPr>
          <w:rFonts w:ascii="Times New Roman" w:eastAsia="Times New Roman" w:hAnsi="Times New Roman"/>
          <w:bCs/>
        </w:rPr>
        <w:t>teple se oblékáme</w:t>
      </w:r>
    </w:p>
    <w:p w14:paraId="36C19BE2" w14:textId="2E993C1E" w:rsidR="001B2DF8" w:rsidRPr="00C85880" w:rsidRDefault="006A0B9F">
      <w:pPr>
        <w:numPr>
          <w:ilvl w:val="0"/>
          <w:numId w:val="50"/>
        </w:numPr>
        <w:spacing w:line="360" w:lineRule="auto"/>
        <w:contextualSpacing/>
        <w:rPr>
          <w:rFonts w:ascii="Times New Roman" w:eastAsia="Luxi Sans" w:hAnsi="Times New Roman"/>
          <w:b/>
          <w:sz w:val="24"/>
        </w:rPr>
      </w:pPr>
      <w:r>
        <w:rPr>
          <w:rFonts w:ascii="Times New Roman" w:eastAsia="Times New Roman" w:hAnsi="Times New Roman"/>
          <w:bCs/>
        </w:rPr>
        <w:t>S</w:t>
      </w:r>
      <w:r w:rsidR="001B2DF8" w:rsidRPr="00C85880">
        <w:rPr>
          <w:rFonts w:ascii="Times New Roman" w:eastAsia="Times New Roman" w:hAnsi="Times New Roman"/>
          <w:bCs/>
        </w:rPr>
        <w:t>právná životospráva – výživa, otužování, hygiena, prevence</w:t>
      </w:r>
    </w:p>
    <w:p w14:paraId="3C85FED9" w14:textId="782CAE0E" w:rsidR="001B2DF8" w:rsidRPr="00C85880" w:rsidRDefault="006A0B9F">
      <w:pPr>
        <w:numPr>
          <w:ilvl w:val="0"/>
          <w:numId w:val="50"/>
        </w:numPr>
        <w:spacing w:line="360" w:lineRule="auto"/>
        <w:contextualSpacing/>
        <w:rPr>
          <w:rFonts w:ascii="Times New Roman" w:eastAsia="Luxi Sans" w:hAnsi="Times New Roman"/>
          <w:sz w:val="24"/>
        </w:rPr>
      </w:pPr>
      <w:r>
        <w:rPr>
          <w:rFonts w:ascii="Times New Roman" w:eastAsia="Luxi Sans" w:hAnsi="Times New Roman"/>
          <w:sz w:val="24"/>
        </w:rPr>
        <w:t>L</w:t>
      </w:r>
      <w:r w:rsidR="001B2DF8" w:rsidRPr="00C85880">
        <w:rPr>
          <w:rFonts w:ascii="Times New Roman" w:eastAsia="Luxi Sans" w:hAnsi="Times New Roman"/>
          <w:sz w:val="24"/>
        </w:rPr>
        <w:t>es, lesní zvířata</w:t>
      </w:r>
    </w:p>
    <w:p w14:paraId="7B8EAB30" w14:textId="5B975D43" w:rsidR="001B2DF8" w:rsidRPr="00C85880" w:rsidRDefault="006A0B9F">
      <w:pPr>
        <w:numPr>
          <w:ilvl w:val="0"/>
          <w:numId w:val="50"/>
        </w:numPr>
        <w:spacing w:line="360" w:lineRule="auto"/>
        <w:contextualSpacing/>
        <w:rPr>
          <w:rFonts w:ascii="Times New Roman" w:eastAsia="Luxi Sans" w:hAnsi="Times New Roman"/>
          <w:sz w:val="24"/>
        </w:rPr>
      </w:pPr>
      <w:r>
        <w:rPr>
          <w:rFonts w:ascii="Times New Roman" w:eastAsia="Luxi Sans" w:hAnsi="Times New Roman"/>
          <w:sz w:val="24"/>
        </w:rPr>
        <w:t>P</w:t>
      </w:r>
      <w:r w:rsidR="001B2DF8" w:rsidRPr="00C85880">
        <w:rPr>
          <w:rFonts w:ascii="Times New Roman" w:eastAsia="Luxi Sans" w:hAnsi="Times New Roman"/>
          <w:sz w:val="24"/>
        </w:rPr>
        <w:t>říroda se ukládá ke spánku, padající listí, podzimní úklid zahrady</w:t>
      </w:r>
    </w:p>
    <w:p w14:paraId="2B4A40E8" w14:textId="3B1FAE67" w:rsidR="001B2DF8" w:rsidRPr="00C85880" w:rsidRDefault="006A0B9F">
      <w:pPr>
        <w:numPr>
          <w:ilvl w:val="0"/>
          <w:numId w:val="50"/>
        </w:numPr>
        <w:spacing w:line="360" w:lineRule="auto"/>
        <w:contextualSpacing/>
        <w:rPr>
          <w:rFonts w:ascii="Times New Roman" w:eastAsia="Luxi Sans" w:hAnsi="Times New Roman"/>
          <w:sz w:val="24"/>
        </w:rPr>
      </w:pPr>
      <w:r>
        <w:rPr>
          <w:rFonts w:ascii="Times New Roman" w:eastAsia="Luxi Sans" w:hAnsi="Times New Roman"/>
          <w:sz w:val="24"/>
        </w:rPr>
        <w:t>Tvoříme</w:t>
      </w:r>
      <w:r w:rsidR="001B2DF8" w:rsidRPr="00C85880">
        <w:rPr>
          <w:rFonts w:ascii="Times New Roman" w:eastAsia="Luxi Sans" w:hAnsi="Times New Roman"/>
          <w:sz w:val="24"/>
        </w:rPr>
        <w:t xml:space="preserve"> s přírodninami</w:t>
      </w:r>
    </w:p>
    <w:p w14:paraId="5AA8D07B" w14:textId="4972858D" w:rsidR="001B2DF8" w:rsidRPr="00824B56" w:rsidRDefault="001B2DF8" w:rsidP="006A0B9F">
      <w:pPr>
        <w:spacing w:line="360" w:lineRule="auto"/>
        <w:ind w:left="720"/>
        <w:contextualSpacing/>
        <w:rPr>
          <w:rFonts w:ascii="Times New Roman" w:eastAsia="Luxi Sans" w:hAnsi="Times New Roman"/>
          <w:sz w:val="24"/>
        </w:rPr>
      </w:pPr>
    </w:p>
    <w:p w14:paraId="620F8E13" w14:textId="77777777" w:rsidR="00662643" w:rsidRPr="00C85880" w:rsidRDefault="00662643" w:rsidP="00662643">
      <w:pPr>
        <w:spacing w:line="360" w:lineRule="auto"/>
        <w:rPr>
          <w:rFonts w:ascii="Times New Roman" w:eastAsia="Calibri" w:hAnsi="Times New Roman"/>
          <w:b/>
          <w:sz w:val="24"/>
        </w:rPr>
      </w:pPr>
      <w:r w:rsidRPr="00C85880">
        <w:rPr>
          <w:rFonts w:ascii="Times New Roman" w:eastAsia="Calibri" w:hAnsi="Times New Roman"/>
          <w:b/>
          <w:sz w:val="24"/>
        </w:rPr>
        <w:t>Dítě a jeho tělo</w:t>
      </w:r>
    </w:p>
    <w:p w14:paraId="09CA4872" w14:textId="77777777" w:rsidR="00662643" w:rsidRPr="00C85880" w:rsidRDefault="00662643" w:rsidP="00662643">
      <w:pPr>
        <w:spacing w:line="360" w:lineRule="auto"/>
        <w:rPr>
          <w:rFonts w:ascii="Times New Roman" w:eastAsia="Calibri" w:hAnsi="Times New Roman"/>
          <w:sz w:val="24"/>
          <w:u w:val="single"/>
        </w:rPr>
      </w:pPr>
      <w:r w:rsidRPr="00C85880">
        <w:rPr>
          <w:rFonts w:ascii="Times New Roman" w:eastAsia="Calibri" w:hAnsi="Times New Roman"/>
          <w:sz w:val="24"/>
          <w:u w:val="single"/>
        </w:rPr>
        <w:t>Dílčí vzdělávací cíle</w:t>
      </w:r>
    </w:p>
    <w:p w14:paraId="3049F337" w14:textId="77777777" w:rsidR="00662643" w:rsidRPr="00C85880" w:rsidRDefault="00662643">
      <w:pPr>
        <w:numPr>
          <w:ilvl w:val="0"/>
          <w:numId w:val="59"/>
        </w:numPr>
        <w:spacing w:after="0" w:line="360" w:lineRule="auto"/>
        <w:rPr>
          <w:rFonts w:ascii="Times New Roman" w:eastAsia="Calibri" w:hAnsi="Times New Roman"/>
          <w:sz w:val="24"/>
        </w:rPr>
      </w:pPr>
      <w:r w:rsidRPr="00C85880">
        <w:rPr>
          <w:rFonts w:ascii="Times New Roman" w:eastAsia="Calibri" w:hAnsi="Times New Roman"/>
          <w:sz w:val="24"/>
        </w:rPr>
        <w:t>uvědomění si svého těla</w:t>
      </w:r>
    </w:p>
    <w:p w14:paraId="2004487E" w14:textId="77777777" w:rsidR="00662643" w:rsidRPr="00C85880" w:rsidRDefault="00662643">
      <w:pPr>
        <w:numPr>
          <w:ilvl w:val="0"/>
          <w:numId w:val="59"/>
        </w:numPr>
        <w:spacing w:after="0" w:line="360" w:lineRule="auto"/>
        <w:rPr>
          <w:rFonts w:ascii="Times New Roman" w:eastAsia="Calibri" w:hAnsi="Times New Roman"/>
          <w:sz w:val="24"/>
        </w:rPr>
      </w:pPr>
      <w:r w:rsidRPr="00C85880">
        <w:rPr>
          <w:rFonts w:ascii="Times New Roman" w:eastAsia="Calibri" w:hAnsi="Times New Roman"/>
          <w:sz w:val="24"/>
        </w:rPr>
        <w:t>ovládání pohybového aparátu, pohybové aktivity a tělesných funkcí</w:t>
      </w:r>
    </w:p>
    <w:p w14:paraId="5F5DD680" w14:textId="77777777" w:rsidR="00662643" w:rsidRPr="00C85880" w:rsidRDefault="00662643">
      <w:pPr>
        <w:numPr>
          <w:ilvl w:val="0"/>
          <w:numId w:val="59"/>
        </w:numPr>
        <w:spacing w:after="0" w:line="360" w:lineRule="auto"/>
        <w:rPr>
          <w:rFonts w:ascii="Times New Roman" w:eastAsia="Calibri" w:hAnsi="Times New Roman"/>
          <w:sz w:val="24"/>
        </w:rPr>
      </w:pPr>
      <w:r w:rsidRPr="00C85880">
        <w:rPr>
          <w:rFonts w:ascii="Times New Roman" w:eastAsia="Times New Roman" w:hAnsi="Times New Roman"/>
        </w:rPr>
        <w:t>rozvoj pohybových schopností a zdokonalování dovedností v oblasti hrubé i jemné motoriky</w:t>
      </w:r>
    </w:p>
    <w:p w14:paraId="2DFAC657" w14:textId="77777777" w:rsidR="00662643" w:rsidRPr="006E3091" w:rsidRDefault="00662643">
      <w:pPr>
        <w:numPr>
          <w:ilvl w:val="0"/>
          <w:numId w:val="59"/>
        </w:numPr>
        <w:spacing w:after="0" w:line="360" w:lineRule="auto"/>
        <w:rPr>
          <w:rFonts w:ascii="Times New Roman" w:eastAsia="Calibri" w:hAnsi="Times New Roman"/>
          <w:sz w:val="24"/>
        </w:rPr>
      </w:pPr>
      <w:r w:rsidRPr="006E3091">
        <w:rPr>
          <w:rFonts w:ascii="Times New Roman" w:eastAsia="Times New Roman" w:hAnsi="Times New Roman"/>
          <w:sz w:val="24"/>
        </w:rPr>
        <w:t xml:space="preserve">osvojení si poznatků a dovedností důležitých k podpoře zdraví, bezpečí, osobní pohody i pohody prostředí, </w:t>
      </w:r>
      <w:r w:rsidRPr="006E3091">
        <w:rPr>
          <w:rFonts w:ascii="Times New Roman" w:eastAsia="Calibri" w:hAnsi="Times New Roman"/>
          <w:sz w:val="24"/>
        </w:rPr>
        <w:t>vytváření zdravých životních návyků</w:t>
      </w:r>
    </w:p>
    <w:p w14:paraId="0897C948" w14:textId="77777777" w:rsidR="00662643" w:rsidRDefault="00662643">
      <w:pPr>
        <w:numPr>
          <w:ilvl w:val="0"/>
          <w:numId w:val="59"/>
        </w:numPr>
        <w:spacing w:after="0" w:line="360" w:lineRule="auto"/>
        <w:rPr>
          <w:rFonts w:ascii="Times New Roman" w:eastAsia="Calibri" w:hAnsi="Times New Roman"/>
          <w:sz w:val="24"/>
        </w:rPr>
      </w:pPr>
      <w:r>
        <w:rPr>
          <w:rFonts w:ascii="Times New Roman" w:eastAsia="Calibri" w:hAnsi="Times New Roman"/>
          <w:sz w:val="24"/>
        </w:rPr>
        <w:t>osvojit si dovednosti důležité k podpoře osobní pohody</w:t>
      </w:r>
    </w:p>
    <w:p w14:paraId="4211822F" w14:textId="77777777" w:rsidR="00662643" w:rsidRPr="00C85880" w:rsidRDefault="00662643">
      <w:pPr>
        <w:numPr>
          <w:ilvl w:val="0"/>
          <w:numId w:val="61"/>
        </w:numPr>
        <w:spacing w:after="0" w:line="360" w:lineRule="auto"/>
        <w:rPr>
          <w:rFonts w:ascii="Times New Roman" w:eastAsia="Calibri" w:hAnsi="Times New Roman"/>
          <w:sz w:val="24"/>
        </w:rPr>
      </w:pPr>
      <w:r w:rsidRPr="00C85880">
        <w:rPr>
          <w:rFonts w:ascii="Times New Roman" w:eastAsia="Calibri" w:hAnsi="Times New Roman"/>
          <w:sz w:val="24"/>
        </w:rPr>
        <w:t>osvojování si psychomotorických dovedností – koordinovat ruku a oko</w:t>
      </w:r>
    </w:p>
    <w:p w14:paraId="34BC134D" w14:textId="77777777" w:rsidR="00662643" w:rsidRPr="00C85880" w:rsidRDefault="00662643">
      <w:pPr>
        <w:numPr>
          <w:ilvl w:val="0"/>
          <w:numId w:val="59"/>
        </w:numPr>
        <w:spacing w:after="0" w:line="360" w:lineRule="auto"/>
        <w:rPr>
          <w:rFonts w:ascii="Times New Roman" w:eastAsia="Calibri" w:hAnsi="Times New Roman"/>
          <w:sz w:val="24"/>
        </w:rPr>
      </w:pPr>
      <w:r w:rsidRPr="00C85880">
        <w:rPr>
          <w:rFonts w:ascii="Times New Roman" w:eastAsia="Times New Roman" w:hAnsi="Times New Roman"/>
          <w:sz w:val="24"/>
        </w:rPr>
        <w:t>osvojení si poznatků o těle a jeho zdraví, o pohybových činnostech a jejich kvalitě</w:t>
      </w:r>
    </w:p>
    <w:p w14:paraId="2E3D3CBA" w14:textId="77777777" w:rsidR="00662643" w:rsidRPr="00C85880" w:rsidRDefault="00662643" w:rsidP="00662643">
      <w:pPr>
        <w:spacing w:line="360" w:lineRule="auto"/>
        <w:rPr>
          <w:rFonts w:ascii="Times New Roman" w:eastAsia="Calibri" w:hAnsi="Times New Roman"/>
          <w:sz w:val="24"/>
          <w:u w:val="single"/>
        </w:rPr>
      </w:pPr>
      <w:r w:rsidRPr="00C85880">
        <w:rPr>
          <w:rFonts w:ascii="Times New Roman" w:eastAsia="Calibri" w:hAnsi="Times New Roman"/>
          <w:sz w:val="24"/>
          <w:u w:val="single"/>
        </w:rPr>
        <w:t>Očekávané výstupy</w:t>
      </w:r>
    </w:p>
    <w:p w14:paraId="7E4F778B" w14:textId="77777777" w:rsidR="00662643" w:rsidRPr="00C85880" w:rsidRDefault="00662643">
      <w:pPr>
        <w:numPr>
          <w:ilvl w:val="0"/>
          <w:numId w:val="58"/>
        </w:numPr>
        <w:spacing w:after="0" w:line="360" w:lineRule="auto"/>
        <w:rPr>
          <w:rFonts w:ascii="Times New Roman" w:eastAsia="Calibri" w:hAnsi="Times New Roman"/>
          <w:sz w:val="24"/>
        </w:rPr>
      </w:pPr>
      <w:r w:rsidRPr="00C85880">
        <w:rPr>
          <w:rFonts w:ascii="Times New Roman" w:eastAsia="Times New Roman" w:hAnsi="Times New Roman"/>
          <w:sz w:val="24"/>
        </w:rPr>
        <w:t xml:space="preserve">zvládnout prostorovou orientaci, běžné způsoby pohybu v různém prostředí (zvládat překážky, házet a chytat míč, užívat různé náčiní, pohybovat se ve skupině dětí …) </w:t>
      </w:r>
    </w:p>
    <w:p w14:paraId="49AA16BE" w14:textId="77777777" w:rsidR="00662643" w:rsidRPr="00C85880" w:rsidRDefault="00662643">
      <w:pPr>
        <w:numPr>
          <w:ilvl w:val="0"/>
          <w:numId w:val="58"/>
        </w:numPr>
        <w:spacing w:after="0" w:line="360" w:lineRule="auto"/>
        <w:rPr>
          <w:rFonts w:ascii="Times New Roman" w:eastAsia="Calibri" w:hAnsi="Times New Roman"/>
          <w:sz w:val="24"/>
        </w:rPr>
      </w:pPr>
      <w:r w:rsidRPr="00C85880">
        <w:rPr>
          <w:rFonts w:ascii="Times New Roman" w:eastAsia="Calibri" w:hAnsi="Times New Roman"/>
          <w:sz w:val="24"/>
        </w:rPr>
        <w:t>zvládnout základní pohybové dovednosti</w:t>
      </w:r>
    </w:p>
    <w:p w14:paraId="1D374B9F" w14:textId="77777777" w:rsidR="00662643" w:rsidRPr="00C85880" w:rsidRDefault="00662643">
      <w:pPr>
        <w:numPr>
          <w:ilvl w:val="0"/>
          <w:numId w:val="58"/>
        </w:numPr>
        <w:spacing w:after="0" w:line="360" w:lineRule="auto"/>
        <w:rPr>
          <w:rFonts w:ascii="Times New Roman" w:eastAsia="Calibri" w:hAnsi="Times New Roman"/>
          <w:sz w:val="24"/>
        </w:rPr>
      </w:pPr>
      <w:r w:rsidRPr="00C85880">
        <w:rPr>
          <w:rFonts w:ascii="Times New Roman" w:eastAsia="Calibri" w:hAnsi="Times New Roman"/>
          <w:sz w:val="24"/>
        </w:rPr>
        <w:t>ovládat koordinaci ruky a oka, zvládat jemnou motoriku</w:t>
      </w:r>
    </w:p>
    <w:p w14:paraId="6D5CC902" w14:textId="77777777" w:rsidR="00662643" w:rsidRPr="00C85880" w:rsidRDefault="00662643">
      <w:pPr>
        <w:numPr>
          <w:ilvl w:val="0"/>
          <w:numId w:val="58"/>
        </w:numPr>
        <w:spacing w:after="0" w:line="360" w:lineRule="auto"/>
        <w:rPr>
          <w:rFonts w:ascii="Times New Roman" w:eastAsia="Calibri" w:hAnsi="Times New Roman"/>
          <w:sz w:val="24"/>
        </w:rPr>
      </w:pPr>
      <w:r w:rsidRPr="00C85880">
        <w:rPr>
          <w:rFonts w:ascii="Times New Roman" w:eastAsia="Calibri" w:hAnsi="Times New Roman"/>
          <w:sz w:val="24"/>
        </w:rPr>
        <w:t xml:space="preserve">zvládnout sebeobsluhu, uplatňovat základní kulturně hygienické návyky </w:t>
      </w:r>
    </w:p>
    <w:p w14:paraId="1B983F0D" w14:textId="77777777" w:rsidR="00662643" w:rsidRPr="00C85880" w:rsidRDefault="00662643">
      <w:pPr>
        <w:numPr>
          <w:ilvl w:val="0"/>
          <w:numId w:val="58"/>
        </w:numPr>
        <w:spacing w:after="0" w:line="360" w:lineRule="auto"/>
        <w:rPr>
          <w:rFonts w:ascii="Times New Roman" w:eastAsia="Calibri" w:hAnsi="Times New Roman"/>
          <w:sz w:val="24"/>
        </w:rPr>
      </w:pPr>
      <w:r w:rsidRPr="00C85880">
        <w:rPr>
          <w:rFonts w:ascii="Times New Roman" w:eastAsia="Calibri" w:hAnsi="Times New Roman"/>
          <w:sz w:val="24"/>
        </w:rPr>
        <w:lastRenderedPageBreak/>
        <w:t>zacházet s běžnými předměty denní potřeby (hračkami, pomůckami, sportovním náčiním, drobnými nástroji, hudebními nástroji, výtvarnými pomůckami)</w:t>
      </w:r>
    </w:p>
    <w:p w14:paraId="3AB789CC" w14:textId="77777777" w:rsidR="00662643" w:rsidRDefault="00662643">
      <w:pPr>
        <w:pStyle w:val="Odstavecseseznamem"/>
        <w:numPr>
          <w:ilvl w:val="0"/>
          <w:numId w:val="58"/>
        </w:numPr>
        <w:spacing w:after="0" w:line="360" w:lineRule="auto"/>
        <w:rPr>
          <w:rFonts w:ascii="Times New Roman" w:eastAsia="Calibri" w:hAnsi="Times New Roman"/>
          <w:sz w:val="24"/>
        </w:rPr>
      </w:pPr>
      <w:r>
        <w:rPr>
          <w:rFonts w:ascii="Times New Roman" w:eastAsia="Calibri" w:hAnsi="Times New Roman"/>
          <w:sz w:val="24"/>
        </w:rPr>
        <w:t>koordinovat lokomoci a další polohy a pohyby těla, sladit pohyb s rytmem a hudbou</w:t>
      </w:r>
    </w:p>
    <w:p w14:paraId="2E2E3A2A" w14:textId="77777777" w:rsidR="00662643" w:rsidRPr="00C85880" w:rsidRDefault="00662643">
      <w:pPr>
        <w:numPr>
          <w:ilvl w:val="0"/>
          <w:numId w:val="62"/>
        </w:numPr>
        <w:spacing w:after="0" w:line="360" w:lineRule="auto"/>
        <w:rPr>
          <w:rFonts w:ascii="Times New Roman" w:eastAsia="Calibri" w:hAnsi="Times New Roman"/>
          <w:sz w:val="24"/>
        </w:rPr>
      </w:pPr>
      <w:r w:rsidRPr="00C85880">
        <w:rPr>
          <w:rFonts w:ascii="Times New Roman" w:eastAsia="Calibri" w:hAnsi="Times New Roman"/>
          <w:sz w:val="24"/>
        </w:rPr>
        <w:t>zachovávat správné držení těla</w:t>
      </w:r>
    </w:p>
    <w:p w14:paraId="3E7A3C0B" w14:textId="77777777" w:rsidR="00662643" w:rsidRPr="00C85880" w:rsidRDefault="00662643">
      <w:pPr>
        <w:numPr>
          <w:ilvl w:val="0"/>
          <w:numId w:val="62"/>
        </w:numPr>
        <w:spacing w:after="0" w:line="360" w:lineRule="auto"/>
        <w:rPr>
          <w:rFonts w:ascii="Times New Roman" w:eastAsia="Calibri" w:hAnsi="Times New Roman"/>
          <w:sz w:val="24"/>
        </w:rPr>
      </w:pPr>
      <w:r w:rsidRPr="00C85880">
        <w:rPr>
          <w:rFonts w:ascii="Times New Roman" w:eastAsia="Calibri" w:hAnsi="Times New Roman"/>
          <w:sz w:val="24"/>
        </w:rPr>
        <w:t>ovládat dechové svalstvo, sladit pohyb se zpěvem</w:t>
      </w:r>
    </w:p>
    <w:p w14:paraId="725E4337" w14:textId="77777777" w:rsidR="00662643" w:rsidRPr="00C85880" w:rsidRDefault="00662643">
      <w:pPr>
        <w:numPr>
          <w:ilvl w:val="0"/>
          <w:numId w:val="62"/>
        </w:numPr>
        <w:spacing w:after="0" w:line="360" w:lineRule="auto"/>
        <w:rPr>
          <w:rFonts w:ascii="Times New Roman" w:eastAsia="Calibri" w:hAnsi="Times New Roman"/>
          <w:sz w:val="24"/>
        </w:rPr>
      </w:pPr>
      <w:r w:rsidRPr="00C85880">
        <w:rPr>
          <w:rFonts w:ascii="Times New Roman" w:eastAsia="Calibri" w:hAnsi="Times New Roman"/>
          <w:sz w:val="24"/>
        </w:rPr>
        <w:t>vědomě napodobit jednoduchý pohyb podle vzoru a přizpůsobit jej pokynu</w:t>
      </w:r>
    </w:p>
    <w:p w14:paraId="2545914A" w14:textId="77777777" w:rsidR="00662643" w:rsidRPr="00C85880" w:rsidRDefault="00662643">
      <w:pPr>
        <w:numPr>
          <w:ilvl w:val="0"/>
          <w:numId w:val="65"/>
        </w:numPr>
        <w:spacing w:after="0" w:line="360" w:lineRule="auto"/>
        <w:rPr>
          <w:rFonts w:ascii="Times New Roman" w:eastAsia="Calibri" w:hAnsi="Times New Roman"/>
          <w:sz w:val="24"/>
        </w:rPr>
      </w:pPr>
      <w:r w:rsidRPr="00C85880">
        <w:rPr>
          <w:rFonts w:ascii="Times New Roman" w:eastAsia="Times New Roman" w:hAnsi="Times New Roman"/>
          <w:sz w:val="24"/>
        </w:rPr>
        <w:t>pojmenovat části těla, některé orgány (včetně pohlavních), znát jejich funkce, mít povědomí o těle a jeho vývoji, (o narození, růstu těla a jeho proměnách), znát základní pojmy užívané ve spojení se zdravím, s pohybem a sportem</w:t>
      </w:r>
    </w:p>
    <w:p w14:paraId="78E3848B" w14:textId="77777777" w:rsidR="00662643" w:rsidRPr="00C85880" w:rsidRDefault="00662643">
      <w:pPr>
        <w:numPr>
          <w:ilvl w:val="0"/>
          <w:numId w:val="62"/>
        </w:numPr>
        <w:spacing w:after="0" w:line="360" w:lineRule="auto"/>
        <w:rPr>
          <w:rFonts w:ascii="Times New Roman" w:eastAsia="Calibri" w:hAnsi="Times New Roman"/>
          <w:sz w:val="24"/>
        </w:rPr>
      </w:pPr>
      <w:r w:rsidRPr="00C85880">
        <w:rPr>
          <w:rFonts w:ascii="Times New Roman" w:eastAsia="Calibri" w:hAnsi="Times New Roman"/>
          <w:sz w:val="24"/>
        </w:rPr>
        <w:t>rozlišovat, co prospívá zdraví a co mu škodí</w:t>
      </w:r>
    </w:p>
    <w:p w14:paraId="4B60BF55" w14:textId="77777777" w:rsidR="00662643" w:rsidRPr="00824B56" w:rsidRDefault="00662643">
      <w:pPr>
        <w:numPr>
          <w:ilvl w:val="0"/>
          <w:numId w:val="62"/>
        </w:numPr>
        <w:spacing w:after="0" w:line="360" w:lineRule="auto"/>
        <w:rPr>
          <w:rFonts w:ascii="Times New Roman" w:eastAsia="Calibri" w:hAnsi="Times New Roman"/>
          <w:sz w:val="24"/>
        </w:rPr>
      </w:pPr>
      <w:r w:rsidRPr="00C85880">
        <w:rPr>
          <w:rFonts w:ascii="Times New Roman" w:eastAsia="Calibri" w:hAnsi="Times New Roman"/>
          <w:sz w:val="24"/>
        </w:rPr>
        <w:t>mít povědomí o významu péče o čistotu a zdraví, zdravé výživy a aktivního pohyb</w:t>
      </w:r>
      <w:r>
        <w:rPr>
          <w:rFonts w:ascii="Times New Roman" w:eastAsia="Calibri" w:hAnsi="Times New Roman"/>
          <w:sz w:val="24"/>
        </w:rPr>
        <w:t>u</w:t>
      </w:r>
    </w:p>
    <w:p w14:paraId="5998FD03" w14:textId="77777777" w:rsidR="00662643" w:rsidRPr="00C85880" w:rsidRDefault="00662643" w:rsidP="00662643">
      <w:pPr>
        <w:spacing w:line="360" w:lineRule="auto"/>
        <w:rPr>
          <w:rFonts w:ascii="Times New Roman" w:eastAsia="Calibri" w:hAnsi="Times New Roman"/>
          <w:b/>
          <w:sz w:val="24"/>
        </w:rPr>
      </w:pPr>
    </w:p>
    <w:p w14:paraId="5D2F53D3" w14:textId="77777777" w:rsidR="00662643" w:rsidRPr="00C85880" w:rsidRDefault="00662643" w:rsidP="00662643">
      <w:pPr>
        <w:spacing w:line="360" w:lineRule="auto"/>
        <w:rPr>
          <w:rFonts w:ascii="Times New Roman" w:eastAsia="Calibri" w:hAnsi="Times New Roman"/>
          <w:b/>
          <w:sz w:val="24"/>
        </w:rPr>
      </w:pPr>
      <w:r w:rsidRPr="00C85880">
        <w:rPr>
          <w:rFonts w:ascii="Times New Roman" w:eastAsia="Calibri" w:hAnsi="Times New Roman"/>
          <w:b/>
          <w:sz w:val="24"/>
        </w:rPr>
        <w:t>Dítě a jeho psychika</w:t>
      </w:r>
    </w:p>
    <w:p w14:paraId="7BAFA987" w14:textId="77777777" w:rsidR="00662643" w:rsidRPr="00C85880" w:rsidRDefault="00662643" w:rsidP="00662643">
      <w:pPr>
        <w:spacing w:line="360" w:lineRule="auto"/>
        <w:rPr>
          <w:rFonts w:ascii="Times New Roman" w:eastAsia="Calibri" w:hAnsi="Times New Roman"/>
          <w:sz w:val="24"/>
          <w:u w:val="single"/>
        </w:rPr>
      </w:pPr>
      <w:r w:rsidRPr="00C85880">
        <w:rPr>
          <w:rFonts w:ascii="Times New Roman" w:eastAsia="Calibri" w:hAnsi="Times New Roman"/>
          <w:sz w:val="24"/>
          <w:u w:val="single"/>
        </w:rPr>
        <w:t>Dílčí vzdělávací cíle</w:t>
      </w:r>
    </w:p>
    <w:p w14:paraId="1D07A51E" w14:textId="77777777" w:rsidR="00662643" w:rsidRPr="00C85880" w:rsidRDefault="00662643">
      <w:pPr>
        <w:numPr>
          <w:ilvl w:val="0"/>
          <w:numId w:val="60"/>
        </w:numPr>
        <w:spacing w:after="0" w:line="360" w:lineRule="auto"/>
        <w:rPr>
          <w:rFonts w:ascii="Times New Roman" w:eastAsia="Times New Roman" w:hAnsi="Times New Roman"/>
          <w:sz w:val="24"/>
        </w:rPr>
      </w:pPr>
      <w:r w:rsidRPr="00C85880">
        <w:rPr>
          <w:rFonts w:ascii="Times New Roman" w:eastAsia="Times New Roman" w:hAnsi="Times New Roman"/>
          <w:sz w:val="24"/>
        </w:rPr>
        <w:t>posilování přirozených poznávacích citů (zvídavosti, zájmu, radosti z objevování apod.)</w:t>
      </w:r>
    </w:p>
    <w:p w14:paraId="49563A27" w14:textId="77777777" w:rsidR="00662643" w:rsidRPr="00C85880" w:rsidRDefault="00662643">
      <w:pPr>
        <w:numPr>
          <w:ilvl w:val="0"/>
          <w:numId w:val="60"/>
        </w:numPr>
        <w:spacing w:after="0" w:line="360" w:lineRule="auto"/>
        <w:rPr>
          <w:rFonts w:ascii="Times New Roman" w:eastAsia="Times New Roman" w:hAnsi="Times New Roman"/>
          <w:sz w:val="24"/>
        </w:rPr>
      </w:pPr>
      <w:r w:rsidRPr="00C85880">
        <w:rPr>
          <w:rFonts w:ascii="Times New Roman" w:eastAsia="Times New Roman" w:hAnsi="Times New Roman"/>
          <w:sz w:val="24"/>
        </w:rPr>
        <w:t>získání relativní citové samostatnosti</w:t>
      </w:r>
    </w:p>
    <w:p w14:paraId="0C01C43C" w14:textId="77777777" w:rsidR="00662643" w:rsidRDefault="00662643">
      <w:pPr>
        <w:numPr>
          <w:ilvl w:val="0"/>
          <w:numId w:val="60"/>
        </w:numPr>
        <w:spacing w:after="0" w:line="360" w:lineRule="auto"/>
        <w:rPr>
          <w:rFonts w:ascii="Times New Roman" w:eastAsia="Times New Roman" w:hAnsi="Times New Roman"/>
          <w:sz w:val="24"/>
        </w:rPr>
      </w:pPr>
      <w:r w:rsidRPr="00C85880">
        <w:rPr>
          <w:rFonts w:ascii="Times New Roman" w:eastAsia="Times New Roman" w:hAnsi="Times New Roman"/>
          <w:sz w:val="24"/>
        </w:rPr>
        <w:t>poznávání sebe sama, rozvoj pozitivních citů ve vztahu k sobě (uvědomění si vlastní identity, získání sebevědomí, sebedůvěry, osobní spokojenosti)</w:t>
      </w:r>
    </w:p>
    <w:p w14:paraId="3AD1F203" w14:textId="77777777" w:rsidR="00662643" w:rsidRDefault="00662643">
      <w:pPr>
        <w:numPr>
          <w:ilvl w:val="0"/>
          <w:numId w:val="60"/>
        </w:numPr>
        <w:spacing w:after="0" w:line="360" w:lineRule="auto"/>
        <w:rPr>
          <w:rFonts w:ascii="Times New Roman" w:eastAsia="Times New Roman" w:hAnsi="Times New Roman"/>
          <w:sz w:val="24"/>
        </w:rPr>
      </w:pPr>
      <w:r>
        <w:rPr>
          <w:rFonts w:ascii="Times New Roman" w:eastAsia="Times New Roman" w:hAnsi="Times New Roman"/>
          <w:sz w:val="24"/>
        </w:rPr>
        <w:t>rozvoj řečových schopností a jazykových dovedností receptivních (vnímání, naslouchání, porozumění) i produktivních (výslovnosti, vytváření pojmů, mluvního projevu, vyjadřování)</w:t>
      </w:r>
    </w:p>
    <w:p w14:paraId="233E2A1E" w14:textId="77777777" w:rsidR="00662643" w:rsidRDefault="00662643">
      <w:pPr>
        <w:numPr>
          <w:ilvl w:val="0"/>
          <w:numId w:val="60"/>
        </w:numPr>
        <w:spacing w:after="0" w:line="360" w:lineRule="auto"/>
        <w:rPr>
          <w:rFonts w:ascii="Times New Roman" w:eastAsia="Times New Roman" w:hAnsi="Times New Roman"/>
          <w:sz w:val="24"/>
        </w:rPr>
      </w:pPr>
      <w:r>
        <w:rPr>
          <w:rFonts w:ascii="Times New Roman" w:eastAsia="Times New Roman" w:hAnsi="Times New Roman"/>
          <w:sz w:val="24"/>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14:paraId="22E29040" w14:textId="77777777" w:rsidR="00662643" w:rsidRDefault="00662643">
      <w:pPr>
        <w:numPr>
          <w:ilvl w:val="0"/>
          <w:numId w:val="60"/>
        </w:numPr>
        <w:spacing w:after="0" w:line="360" w:lineRule="auto"/>
        <w:rPr>
          <w:rFonts w:ascii="Times New Roman" w:eastAsia="Times New Roman" w:hAnsi="Times New Roman"/>
          <w:sz w:val="24"/>
        </w:rPr>
      </w:pPr>
      <w:r>
        <w:rPr>
          <w:rFonts w:ascii="Times New Roman" w:eastAsia="Times New Roman" w:hAnsi="Times New Roman"/>
          <w:sz w:val="24"/>
        </w:rPr>
        <w:t>vytváření pozitivního vztahu k intelektuálním činnostem a k učení, podpora a rozvoj zájmu o učení</w:t>
      </w:r>
    </w:p>
    <w:p w14:paraId="68C4A86F" w14:textId="77777777" w:rsidR="00662643" w:rsidRDefault="00662643">
      <w:pPr>
        <w:numPr>
          <w:ilvl w:val="0"/>
          <w:numId w:val="60"/>
        </w:numPr>
        <w:spacing w:after="0" w:line="360" w:lineRule="auto"/>
        <w:rPr>
          <w:rFonts w:ascii="Times New Roman" w:eastAsia="Times New Roman" w:hAnsi="Times New Roman"/>
          <w:sz w:val="24"/>
        </w:rPr>
      </w:pPr>
      <w:r>
        <w:rPr>
          <w:rFonts w:ascii="Times New Roman" w:eastAsia="Times New Roman" w:hAnsi="Times New Roman"/>
          <w:sz w:val="24"/>
        </w:rPr>
        <w:t>rozvoj schopnosti sebeovládání</w:t>
      </w:r>
    </w:p>
    <w:p w14:paraId="5B7EAB93" w14:textId="77777777" w:rsidR="00662643" w:rsidRDefault="00662643">
      <w:pPr>
        <w:numPr>
          <w:ilvl w:val="0"/>
          <w:numId w:val="60"/>
        </w:numPr>
        <w:spacing w:after="0" w:line="360" w:lineRule="auto"/>
        <w:rPr>
          <w:rFonts w:ascii="Times New Roman" w:eastAsia="Times New Roman" w:hAnsi="Times New Roman"/>
          <w:sz w:val="24"/>
        </w:rPr>
      </w:pPr>
      <w:r>
        <w:rPr>
          <w:rFonts w:ascii="Times New Roman" w:eastAsia="Times New Roman" w:hAnsi="Times New Roman"/>
          <w:sz w:val="24"/>
        </w:rPr>
        <w:t>rozvoj schopnosti citové vztahy vytvářet, rozvíjet je a city plně prožívat</w:t>
      </w:r>
    </w:p>
    <w:p w14:paraId="25890CE8" w14:textId="77777777" w:rsidR="00662643" w:rsidRPr="00C85880" w:rsidRDefault="00662643">
      <w:pPr>
        <w:numPr>
          <w:ilvl w:val="0"/>
          <w:numId w:val="60"/>
        </w:numPr>
        <w:spacing w:after="0" w:line="360" w:lineRule="auto"/>
        <w:rPr>
          <w:rFonts w:ascii="Times New Roman" w:eastAsia="Times New Roman" w:hAnsi="Times New Roman"/>
          <w:sz w:val="24"/>
        </w:rPr>
      </w:pPr>
      <w:r w:rsidRPr="00C85880">
        <w:rPr>
          <w:rFonts w:ascii="Times New Roman" w:eastAsia="Times New Roman" w:hAnsi="Times New Roman"/>
          <w:sz w:val="24"/>
        </w:rPr>
        <w:lastRenderedPageBreak/>
        <w:t>osvojení si některých poznatků a dovedností, které předcházejí čtení i psaní, rozvoj zájmu o psanou podobu jazyka i další formy sdělení verbální i neverbální (výtvarné, hudební, pohybové, dramatické)</w:t>
      </w:r>
    </w:p>
    <w:p w14:paraId="15C0E658" w14:textId="77777777" w:rsidR="00662643" w:rsidRPr="00C85880" w:rsidRDefault="00662643">
      <w:pPr>
        <w:numPr>
          <w:ilvl w:val="0"/>
          <w:numId w:val="60"/>
        </w:numPr>
        <w:spacing w:after="0" w:line="360" w:lineRule="auto"/>
        <w:rPr>
          <w:rFonts w:ascii="Times New Roman" w:eastAsia="Times New Roman" w:hAnsi="Times New Roman"/>
          <w:sz w:val="24"/>
        </w:rPr>
      </w:pPr>
      <w:r w:rsidRPr="00C85880">
        <w:rPr>
          <w:rFonts w:ascii="Times New Roman" w:eastAsia="Times New Roman" w:hAnsi="Times New Roman"/>
          <w:sz w:val="24"/>
        </w:rPr>
        <w:t>rozvoj tvořivosti (tvořivého myšlení, řešení problémů, tvořivého sebevyjádření)</w:t>
      </w:r>
    </w:p>
    <w:p w14:paraId="24516B14" w14:textId="77777777" w:rsidR="00662643" w:rsidRPr="00B830FC" w:rsidRDefault="00662643">
      <w:pPr>
        <w:numPr>
          <w:ilvl w:val="0"/>
          <w:numId w:val="60"/>
        </w:numPr>
        <w:spacing w:after="0" w:line="360" w:lineRule="auto"/>
        <w:rPr>
          <w:rFonts w:ascii="Times New Roman" w:eastAsia="Times New Roman" w:hAnsi="Times New Roman"/>
          <w:sz w:val="24"/>
        </w:rPr>
      </w:pPr>
      <w:r w:rsidRPr="00C85880">
        <w:rPr>
          <w:rFonts w:ascii="Times New Roman" w:eastAsia="Times New Roman" w:hAnsi="Times New Roman"/>
          <w:sz w:val="24"/>
        </w:rPr>
        <w:t>získání schopnosti záměrně řídit svoje chování a ovlivňovat vlastní situaci</w:t>
      </w:r>
    </w:p>
    <w:p w14:paraId="62859F14" w14:textId="77777777" w:rsidR="00662643" w:rsidRPr="00C85880" w:rsidRDefault="00662643" w:rsidP="00662643">
      <w:pPr>
        <w:spacing w:line="360" w:lineRule="auto"/>
        <w:rPr>
          <w:rFonts w:ascii="Times New Roman" w:eastAsia="Calibri" w:hAnsi="Times New Roman"/>
          <w:sz w:val="24"/>
          <w:u w:val="single"/>
        </w:rPr>
      </w:pPr>
      <w:r w:rsidRPr="00C85880">
        <w:rPr>
          <w:rFonts w:ascii="Times New Roman" w:eastAsia="Calibri" w:hAnsi="Times New Roman"/>
          <w:sz w:val="24"/>
          <w:u w:val="single"/>
        </w:rPr>
        <w:t>Očekávané výstupy</w:t>
      </w:r>
    </w:p>
    <w:p w14:paraId="3B34A0AD" w14:textId="77777777" w:rsidR="00662643" w:rsidRPr="00C85880" w:rsidRDefault="00662643">
      <w:pPr>
        <w:numPr>
          <w:ilvl w:val="0"/>
          <w:numId w:val="57"/>
        </w:numPr>
        <w:spacing w:after="0" w:line="360" w:lineRule="auto"/>
        <w:rPr>
          <w:rFonts w:ascii="Times New Roman" w:eastAsia="Calibri" w:hAnsi="Times New Roman"/>
          <w:sz w:val="24"/>
        </w:rPr>
      </w:pPr>
      <w:r w:rsidRPr="00C85880">
        <w:rPr>
          <w:rFonts w:ascii="Times New Roman" w:eastAsia="Calibri" w:hAnsi="Times New Roman"/>
          <w:sz w:val="24"/>
        </w:rPr>
        <w:t>pojmenovat většinu toho, čím je obklopeno</w:t>
      </w:r>
    </w:p>
    <w:p w14:paraId="6D04E197" w14:textId="77777777" w:rsidR="00662643" w:rsidRPr="00C85880" w:rsidRDefault="00662643">
      <w:pPr>
        <w:numPr>
          <w:ilvl w:val="0"/>
          <w:numId w:val="57"/>
        </w:numPr>
        <w:spacing w:after="0" w:line="360" w:lineRule="auto"/>
        <w:rPr>
          <w:rFonts w:ascii="Times New Roman" w:eastAsia="Calibri" w:hAnsi="Times New Roman"/>
          <w:sz w:val="24"/>
        </w:rPr>
      </w:pPr>
      <w:r w:rsidRPr="00C85880">
        <w:rPr>
          <w:rFonts w:ascii="Times New Roman" w:eastAsia="Calibri" w:hAnsi="Times New Roman"/>
          <w:sz w:val="24"/>
        </w:rPr>
        <w:t>domluvit se slovy i gesty</w:t>
      </w:r>
    </w:p>
    <w:p w14:paraId="6F4F4867" w14:textId="77777777" w:rsidR="00662643" w:rsidRPr="00C85880" w:rsidRDefault="00662643">
      <w:pPr>
        <w:numPr>
          <w:ilvl w:val="0"/>
          <w:numId w:val="57"/>
        </w:numPr>
        <w:spacing w:after="0" w:line="360" w:lineRule="auto"/>
        <w:rPr>
          <w:rFonts w:ascii="Times New Roman" w:eastAsia="Calibri" w:hAnsi="Times New Roman"/>
          <w:sz w:val="24"/>
        </w:rPr>
      </w:pPr>
      <w:r w:rsidRPr="00C85880">
        <w:rPr>
          <w:rFonts w:ascii="Times New Roman" w:eastAsia="Calibri" w:hAnsi="Times New Roman"/>
          <w:sz w:val="24"/>
        </w:rPr>
        <w:t>učit se nová slova a aktivně je používat</w:t>
      </w:r>
    </w:p>
    <w:p w14:paraId="4F997CA5" w14:textId="77777777" w:rsidR="00662643" w:rsidRPr="00C85880" w:rsidRDefault="00662643">
      <w:pPr>
        <w:numPr>
          <w:ilvl w:val="0"/>
          <w:numId w:val="57"/>
        </w:numPr>
        <w:spacing w:after="0" w:line="360" w:lineRule="auto"/>
        <w:rPr>
          <w:rFonts w:ascii="Times New Roman" w:eastAsia="Times New Roman" w:hAnsi="Times New Roman"/>
          <w:sz w:val="24"/>
        </w:rPr>
      </w:pPr>
      <w:r w:rsidRPr="00C85880">
        <w:rPr>
          <w:rFonts w:ascii="Times New Roman" w:eastAsia="Times New Roman" w:hAnsi="Times New Roman"/>
          <w:sz w:val="24"/>
        </w:rPr>
        <w:t>odloučit se na určitou dobu od rodičů a blízkých, být aktivní i bez jejich opory</w:t>
      </w:r>
    </w:p>
    <w:p w14:paraId="4E4FAF11" w14:textId="77777777" w:rsidR="00662643" w:rsidRPr="00C85880" w:rsidRDefault="00662643">
      <w:pPr>
        <w:numPr>
          <w:ilvl w:val="0"/>
          <w:numId w:val="57"/>
        </w:numPr>
        <w:spacing w:after="0" w:line="360" w:lineRule="auto"/>
        <w:rPr>
          <w:rFonts w:ascii="Times New Roman" w:eastAsia="Times New Roman" w:hAnsi="Times New Roman"/>
          <w:sz w:val="24"/>
        </w:rPr>
      </w:pPr>
      <w:r w:rsidRPr="00C85880">
        <w:rPr>
          <w:rFonts w:ascii="Times New Roman" w:eastAsia="Times New Roman" w:hAnsi="Times New Roman"/>
          <w:sz w:val="24"/>
        </w:rPr>
        <w:t>uvědomovat si svou samostatnost, zaujímat vlastní názory a postoje a vyjadřovat je</w:t>
      </w:r>
    </w:p>
    <w:p w14:paraId="61FBF2F2" w14:textId="77777777" w:rsidR="00662643" w:rsidRPr="00C85880" w:rsidRDefault="00662643">
      <w:pPr>
        <w:numPr>
          <w:ilvl w:val="0"/>
          <w:numId w:val="57"/>
        </w:numPr>
        <w:spacing w:after="0" w:line="360" w:lineRule="auto"/>
        <w:rPr>
          <w:rFonts w:ascii="Times New Roman" w:eastAsia="Calibri" w:hAnsi="Times New Roman"/>
          <w:sz w:val="24"/>
        </w:rPr>
      </w:pPr>
      <w:r w:rsidRPr="00C85880">
        <w:rPr>
          <w:rFonts w:ascii="Times New Roman" w:eastAsia="Calibri" w:hAnsi="Times New Roman"/>
          <w:sz w:val="24"/>
        </w:rPr>
        <w:t>zaměřovat se na věci důležité z poznávacího hlediska</w:t>
      </w:r>
    </w:p>
    <w:p w14:paraId="19A40A9A" w14:textId="77777777" w:rsidR="00662643" w:rsidRPr="00C85880" w:rsidRDefault="00662643">
      <w:pPr>
        <w:numPr>
          <w:ilvl w:val="0"/>
          <w:numId w:val="57"/>
        </w:numPr>
        <w:spacing w:after="0" w:line="360" w:lineRule="auto"/>
        <w:rPr>
          <w:rFonts w:ascii="Times New Roman" w:eastAsia="Calibri" w:hAnsi="Times New Roman"/>
          <w:sz w:val="24"/>
        </w:rPr>
      </w:pPr>
      <w:r w:rsidRPr="00C85880">
        <w:rPr>
          <w:rFonts w:ascii="Times New Roman" w:eastAsia="Calibri" w:hAnsi="Times New Roman"/>
          <w:sz w:val="24"/>
        </w:rPr>
        <w:t>snažit se soustředit na činnost a její dokončení</w:t>
      </w:r>
    </w:p>
    <w:p w14:paraId="453783DF" w14:textId="77777777" w:rsidR="00662643" w:rsidRDefault="00662643">
      <w:pPr>
        <w:numPr>
          <w:ilvl w:val="0"/>
          <w:numId w:val="57"/>
        </w:numPr>
        <w:spacing w:after="0" w:line="360" w:lineRule="auto"/>
        <w:rPr>
          <w:rFonts w:ascii="Times New Roman" w:eastAsia="Calibri" w:hAnsi="Times New Roman"/>
          <w:sz w:val="24"/>
        </w:rPr>
      </w:pPr>
      <w:r w:rsidRPr="00C85880">
        <w:rPr>
          <w:rFonts w:ascii="Times New Roman" w:eastAsia="Calibri" w:hAnsi="Times New Roman"/>
          <w:sz w:val="24"/>
        </w:rPr>
        <w:t>být citlivé ve vztahu k živým bytostem, přírodě, věcem</w:t>
      </w:r>
    </w:p>
    <w:p w14:paraId="7DCAD840" w14:textId="77777777" w:rsidR="00662643" w:rsidRDefault="00662643">
      <w:pPr>
        <w:numPr>
          <w:ilvl w:val="0"/>
          <w:numId w:val="57"/>
        </w:numPr>
        <w:spacing w:after="0" w:line="360" w:lineRule="auto"/>
        <w:rPr>
          <w:rFonts w:ascii="Times New Roman" w:eastAsia="Calibri" w:hAnsi="Times New Roman"/>
          <w:sz w:val="24"/>
        </w:rPr>
      </w:pPr>
      <w:r>
        <w:rPr>
          <w:rFonts w:ascii="Times New Roman" w:eastAsia="Calibri" w:hAnsi="Times New Roman"/>
          <w:sz w:val="24"/>
        </w:rPr>
        <w:t>naučit se zpaměti krátké texty (reprodukovat říkanky, písničky, pohádky, zvládnout jednoduchou dramatickou úlohu apod.)</w:t>
      </w:r>
    </w:p>
    <w:p w14:paraId="69D71213" w14:textId="77777777" w:rsidR="00662643" w:rsidRDefault="00662643">
      <w:pPr>
        <w:numPr>
          <w:ilvl w:val="0"/>
          <w:numId w:val="57"/>
        </w:numPr>
        <w:spacing w:after="0" w:line="360" w:lineRule="auto"/>
        <w:rPr>
          <w:rFonts w:ascii="Times New Roman" w:eastAsia="Calibri" w:hAnsi="Times New Roman"/>
          <w:sz w:val="24"/>
        </w:rPr>
      </w:pPr>
      <w:r>
        <w:rPr>
          <w:rFonts w:ascii="Times New Roman" w:eastAsia="Calibri" w:hAnsi="Times New Roman"/>
          <w:sz w:val="24"/>
        </w:rPr>
        <w:t>sledovat a vyprávět příběh, pohádku</w:t>
      </w:r>
    </w:p>
    <w:p w14:paraId="7ADD426F" w14:textId="77777777" w:rsidR="00662643" w:rsidRDefault="00662643">
      <w:pPr>
        <w:numPr>
          <w:ilvl w:val="0"/>
          <w:numId w:val="57"/>
        </w:numPr>
        <w:spacing w:after="0" w:line="360" w:lineRule="auto"/>
        <w:rPr>
          <w:rFonts w:ascii="Times New Roman" w:eastAsia="Calibri" w:hAnsi="Times New Roman"/>
          <w:sz w:val="24"/>
        </w:rPr>
      </w:pPr>
      <w:r>
        <w:rPr>
          <w:rFonts w:ascii="Times New Roman" w:eastAsia="Calibri" w:hAnsi="Times New Roman"/>
          <w:sz w:val="24"/>
        </w:rPr>
        <w:t>postupovat a učit se podle pokynů a instrukcí</w:t>
      </w:r>
    </w:p>
    <w:p w14:paraId="154A8CDF" w14:textId="77777777" w:rsidR="00662643" w:rsidRDefault="00662643">
      <w:pPr>
        <w:numPr>
          <w:ilvl w:val="0"/>
          <w:numId w:val="57"/>
        </w:numPr>
        <w:spacing w:after="0" w:line="360" w:lineRule="auto"/>
        <w:rPr>
          <w:rFonts w:ascii="Times New Roman" w:eastAsia="Calibri" w:hAnsi="Times New Roman"/>
          <w:sz w:val="24"/>
        </w:rPr>
      </w:pPr>
      <w:r>
        <w:rPr>
          <w:rFonts w:ascii="Times New Roman" w:eastAsia="Calibri" w:hAnsi="Times New Roman"/>
          <w:sz w:val="24"/>
        </w:rPr>
        <w:t>zaměřovat se na to, co je z poznávacího hlediska důležité (odhadovat podstatné znaky, vlastnosti předmětů či jevů a vzájemné souvislosti mezi nimi)</w:t>
      </w:r>
    </w:p>
    <w:p w14:paraId="680AF3E4" w14:textId="77777777" w:rsidR="00662643" w:rsidRDefault="00662643">
      <w:pPr>
        <w:numPr>
          <w:ilvl w:val="0"/>
          <w:numId w:val="57"/>
        </w:numPr>
        <w:spacing w:after="0" w:line="360" w:lineRule="auto"/>
        <w:rPr>
          <w:rFonts w:ascii="Times New Roman" w:eastAsia="Calibri" w:hAnsi="Times New Roman"/>
          <w:sz w:val="24"/>
        </w:rPr>
      </w:pPr>
      <w:r>
        <w:rPr>
          <w:rFonts w:ascii="Times New Roman" w:eastAsia="Calibri" w:hAnsi="Times New Roman"/>
          <w:sz w:val="24"/>
        </w:rPr>
        <w:t>vyjadřovat svou představivost a fantazii v tvořivých činnostech (konstruktivních, výtvarných, hudebních, pohybových či dramatických) i ve slovních výpovědích k nim</w:t>
      </w:r>
    </w:p>
    <w:p w14:paraId="073B6A77" w14:textId="77777777" w:rsidR="00662643" w:rsidRDefault="00662643">
      <w:pPr>
        <w:numPr>
          <w:ilvl w:val="0"/>
          <w:numId w:val="57"/>
        </w:numPr>
        <w:spacing w:after="0" w:line="360" w:lineRule="auto"/>
        <w:rPr>
          <w:rFonts w:ascii="Times New Roman" w:eastAsia="Calibri" w:hAnsi="Times New Roman"/>
          <w:sz w:val="24"/>
        </w:rPr>
      </w:pPr>
      <w:r>
        <w:rPr>
          <w:rFonts w:ascii="Times New Roman" w:eastAsia="Calibri" w:hAnsi="Times New Roman"/>
          <w:sz w:val="24"/>
        </w:rPr>
        <w:t>respektovat předem vyjasněná a pochopená pravidla, přijímat vyjasněné a zdůvodněné povinnosti</w:t>
      </w:r>
    </w:p>
    <w:p w14:paraId="0D701BA5" w14:textId="77777777" w:rsidR="00662643" w:rsidRDefault="00662643">
      <w:pPr>
        <w:numPr>
          <w:ilvl w:val="0"/>
          <w:numId w:val="57"/>
        </w:numPr>
        <w:spacing w:after="0" w:line="360" w:lineRule="auto"/>
        <w:rPr>
          <w:rFonts w:ascii="Times New Roman" w:eastAsia="Calibri" w:hAnsi="Times New Roman"/>
          <w:sz w:val="24"/>
        </w:rPr>
      </w:pPr>
      <w:r>
        <w:rPr>
          <w:rFonts w:ascii="Times New Roman" w:eastAsia="Calibri" w:hAnsi="Times New Roman"/>
          <w:sz w:val="24"/>
        </w:rPr>
        <w:t>prožívat a dětských způsobem projevovat, co cítí (soucit, radost, náklonnost), snažit se ovládat své afektivní chování (odložit splnění svých osobních přání, zklidnit se, tlumit vztek, zlost, agresivitu apod.)</w:t>
      </w:r>
    </w:p>
    <w:p w14:paraId="20E13633" w14:textId="77777777" w:rsidR="00662643" w:rsidRPr="00C85880" w:rsidRDefault="00662643">
      <w:pPr>
        <w:numPr>
          <w:ilvl w:val="0"/>
          <w:numId w:val="57"/>
        </w:numPr>
        <w:spacing w:after="0" w:line="360" w:lineRule="auto"/>
        <w:rPr>
          <w:rFonts w:ascii="Times New Roman" w:eastAsia="Times New Roman" w:hAnsi="Times New Roman"/>
          <w:sz w:val="24"/>
        </w:rPr>
      </w:pPr>
      <w:r w:rsidRPr="00C85880">
        <w:rPr>
          <w:rFonts w:ascii="Times New Roman" w:eastAsia="Times New Roman" w:hAnsi="Times New Roman"/>
          <w:sz w:val="24"/>
        </w:rPr>
        <w:t xml:space="preserve">porozumět slyšenému (zachytit hlavní myšlenku příběhu, sledovat děj a zopakovat jej </w:t>
      </w:r>
      <w:r w:rsidRPr="00C85880">
        <w:rPr>
          <w:rFonts w:ascii="Times New Roman" w:eastAsia="Times New Roman" w:hAnsi="Times New Roman"/>
          <w:sz w:val="24"/>
        </w:rPr>
        <w:br/>
        <w:t>ve správných větách)</w:t>
      </w:r>
    </w:p>
    <w:p w14:paraId="7AE91146" w14:textId="77777777" w:rsidR="00662643" w:rsidRPr="00C85880" w:rsidRDefault="00662643">
      <w:pPr>
        <w:numPr>
          <w:ilvl w:val="0"/>
          <w:numId w:val="57"/>
        </w:numPr>
        <w:spacing w:after="0" w:line="360" w:lineRule="auto"/>
        <w:rPr>
          <w:rFonts w:ascii="Times New Roman" w:eastAsia="Times New Roman" w:hAnsi="Times New Roman"/>
          <w:sz w:val="24"/>
        </w:rPr>
      </w:pPr>
      <w:r w:rsidRPr="00C85880">
        <w:rPr>
          <w:rFonts w:ascii="Times New Roman" w:eastAsia="Times New Roman" w:hAnsi="Times New Roman"/>
          <w:sz w:val="24"/>
        </w:rPr>
        <w:t>vyjadřovat samostatně a smysluplně myšlenky, nápady, pocity, mínění a úsudky ve vhodně zformulovaných větách</w:t>
      </w:r>
    </w:p>
    <w:p w14:paraId="5A48A6F6" w14:textId="77777777" w:rsidR="00662643" w:rsidRPr="00C85880" w:rsidRDefault="00662643">
      <w:pPr>
        <w:numPr>
          <w:ilvl w:val="0"/>
          <w:numId w:val="57"/>
        </w:numPr>
        <w:spacing w:after="0" w:line="360" w:lineRule="auto"/>
        <w:rPr>
          <w:rFonts w:ascii="Times New Roman" w:eastAsia="Times New Roman" w:hAnsi="Times New Roman"/>
          <w:sz w:val="24"/>
        </w:rPr>
      </w:pPr>
      <w:r w:rsidRPr="00C85880">
        <w:rPr>
          <w:rFonts w:ascii="Times New Roman" w:eastAsia="Times New Roman" w:hAnsi="Times New Roman"/>
          <w:sz w:val="24"/>
        </w:rPr>
        <w:t>sledovat očima zleva doprava</w:t>
      </w:r>
    </w:p>
    <w:p w14:paraId="303A0103" w14:textId="77777777" w:rsidR="00662643" w:rsidRPr="00C85880" w:rsidRDefault="00662643">
      <w:pPr>
        <w:numPr>
          <w:ilvl w:val="0"/>
          <w:numId w:val="57"/>
        </w:numPr>
        <w:spacing w:after="0" w:line="360" w:lineRule="auto"/>
        <w:rPr>
          <w:rFonts w:ascii="Times New Roman" w:eastAsia="Times New Roman" w:hAnsi="Times New Roman"/>
          <w:sz w:val="24"/>
        </w:rPr>
      </w:pPr>
      <w:r w:rsidRPr="00C85880">
        <w:rPr>
          <w:rFonts w:ascii="Times New Roman" w:eastAsia="Times New Roman" w:hAnsi="Times New Roman"/>
          <w:sz w:val="24"/>
        </w:rPr>
        <w:lastRenderedPageBreak/>
        <w:t>poznat některá písmena a číslice, popř. slova</w:t>
      </w:r>
    </w:p>
    <w:p w14:paraId="555E9A9C" w14:textId="77777777" w:rsidR="00662643" w:rsidRPr="00C85880" w:rsidRDefault="00662643">
      <w:pPr>
        <w:numPr>
          <w:ilvl w:val="0"/>
          <w:numId w:val="57"/>
        </w:numPr>
        <w:spacing w:after="0" w:line="360" w:lineRule="auto"/>
        <w:rPr>
          <w:rFonts w:ascii="Times New Roman" w:eastAsia="Times New Roman" w:hAnsi="Times New Roman"/>
          <w:sz w:val="24"/>
        </w:rPr>
      </w:pPr>
      <w:r w:rsidRPr="00C85880">
        <w:rPr>
          <w:rFonts w:ascii="Times New Roman" w:eastAsia="Times New Roman" w:hAnsi="Times New Roman"/>
          <w:sz w:val="24"/>
        </w:rPr>
        <w:t>vědomě využívat všech smyslů, záměrně pozorovat, postřehovat, všímat si (nového, změněného, chybějícího)</w:t>
      </w:r>
    </w:p>
    <w:p w14:paraId="295E3248" w14:textId="77777777" w:rsidR="00662643" w:rsidRPr="00C85880" w:rsidRDefault="00662643">
      <w:pPr>
        <w:numPr>
          <w:ilvl w:val="0"/>
          <w:numId w:val="57"/>
        </w:numPr>
        <w:spacing w:after="0" w:line="360" w:lineRule="auto"/>
        <w:rPr>
          <w:rFonts w:ascii="Times New Roman" w:eastAsia="Times New Roman" w:hAnsi="Times New Roman"/>
          <w:sz w:val="24"/>
        </w:rPr>
      </w:pPr>
      <w:r w:rsidRPr="00C85880">
        <w:rPr>
          <w:rFonts w:ascii="Times New Roman" w:eastAsia="Times New Roman" w:hAnsi="Times New Roman"/>
          <w:sz w:val="24"/>
        </w:rPr>
        <w:t>uvědomovat si příjemné a nepříjemné citové prožitky (lásku, soucítění, radost, spokojenost i strach, smutek, odmítání), rozlišovat citové projevy v důvěrném (rodinném) a cizím prostředí</w:t>
      </w:r>
    </w:p>
    <w:p w14:paraId="1DBBC54E" w14:textId="77777777" w:rsidR="00662643" w:rsidRPr="00B830FC" w:rsidRDefault="00662643">
      <w:pPr>
        <w:numPr>
          <w:ilvl w:val="0"/>
          <w:numId w:val="57"/>
        </w:numPr>
        <w:spacing w:after="0" w:line="360" w:lineRule="auto"/>
        <w:rPr>
          <w:rFonts w:ascii="Times New Roman" w:eastAsia="Calibri" w:hAnsi="Times New Roman"/>
          <w:sz w:val="24"/>
        </w:rPr>
      </w:pPr>
      <w:r w:rsidRPr="00C85880">
        <w:rPr>
          <w:rFonts w:ascii="Times New Roman" w:eastAsia="Calibri" w:hAnsi="Times New Roman"/>
          <w:sz w:val="24"/>
        </w:rPr>
        <w:t>být citlivé k přírodě, ve vztahu k živým bytoste</w:t>
      </w:r>
      <w:r>
        <w:rPr>
          <w:rFonts w:ascii="Times New Roman" w:eastAsia="Calibri" w:hAnsi="Times New Roman"/>
          <w:sz w:val="24"/>
        </w:rPr>
        <w:t>m</w:t>
      </w:r>
    </w:p>
    <w:p w14:paraId="478D104F" w14:textId="77777777" w:rsidR="00662643" w:rsidRPr="00C85880" w:rsidRDefault="00662643" w:rsidP="00662643">
      <w:pPr>
        <w:spacing w:line="360" w:lineRule="auto"/>
        <w:rPr>
          <w:rFonts w:ascii="Times New Roman" w:eastAsia="Calibri" w:hAnsi="Times New Roman"/>
          <w:b/>
          <w:sz w:val="24"/>
        </w:rPr>
      </w:pPr>
    </w:p>
    <w:p w14:paraId="09B791C6" w14:textId="77777777" w:rsidR="00662643" w:rsidRPr="00C85880" w:rsidRDefault="00662643" w:rsidP="00662643">
      <w:pPr>
        <w:spacing w:line="360" w:lineRule="auto"/>
        <w:rPr>
          <w:rFonts w:ascii="Times New Roman" w:eastAsia="Calibri" w:hAnsi="Times New Roman"/>
          <w:b/>
          <w:sz w:val="24"/>
        </w:rPr>
      </w:pPr>
      <w:r w:rsidRPr="00C85880">
        <w:rPr>
          <w:rFonts w:ascii="Times New Roman" w:eastAsia="Calibri" w:hAnsi="Times New Roman"/>
          <w:b/>
          <w:sz w:val="24"/>
        </w:rPr>
        <w:t>Dítě a ten druhý</w:t>
      </w:r>
    </w:p>
    <w:p w14:paraId="6260220F" w14:textId="77777777" w:rsidR="00662643" w:rsidRPr="00C85880" w:rsidRDefault="00662643" w:rsidP="00662643">
      <w:pPr>
        <w:spacing w:line="360" w:lineRule="auto"/>
        <w:rPr>
          <w:rFonts w:ascii="Times New Roman" w:eastAsia="Calibri" w:hAnsi="Times New Roman"/>
          <w:sz w:val="24"/>
          <w:u w:val="single"/>
        </w:rPr>
      </w:pPr>
      <w:r w:rsidRPr="00C85880">
        <w:rPr>
          <w:rFonts w:ascii="Times New Roman" w:eastAsia="Calibri" w:hAnsi="Times New Roman"/>
          <w:sz w:val="24"/>
          <w:u w:val="single"/>
        </w:rPr>
        <w:t>Dílčí vzdělávací cíle</w:t>
      </w:r>
    </w:p>
    <w:p w14:paraId="1D077E15" w14:textId="77777777" w:rsidR="00662643" w:rsidRPr="00C85880" w:rsidRDefault="00662643">
      <w:pPr>
        <w:numPr>
          <w:ilvl w:val="0"/>
          <w:numId w:val="56"/>
        </w:numPr>
        <w:spacing w:after="0" w:line="360" w:lineRule="auto"/>
        <w:rPr>
          <w:rFonts w:ascii="Times New Roman" w:eastAsia="Calibri" w:hAnsi="Times New Roman"/>
          <w:sz w:val="24"/>
        </w:rPr>
      </w:pPr>
      <w:r w:rsidRPr="00C85880">
        <w:rPr>
          <w:rFonts w:ascii="Times New Roman" w:eastAsia="Calibri" w:hAnsi="Times New Roman"/>
          <w:sz w:val="24"/>
        </w:rPr>
        <w:t>seznamování s pravidly chování ve vztahu k druhému</w:t>
      </w:r>
    </w:p>
    <w:p w14:paraId="437C9CEF" w14:textId="77777777" w:rsidR="00662643" w:rsidRPr="00C85880" w:rsidRDefault="00662643">
      <w:pPr>
        <w:numPr>
          <w:ilvl w:val="0"/>
          <w:numId w:val="56"/>
        </w:numPr>
        <w:spacing w:after="0" w:line="360" w:lineRule="auto"/>
        <w:rPr>
          <w:rFonts w:ascii="Times New Roman" w:eastAsia="Times New Roman" w:hAnsi="Times New Roman"/>
          <w:sz w:val="24"/>
        </w:rPr>
      </w:pPr>
      <w:r w:rsidRPr="00C85880">
        <w:rPr>
          <w:rFonts w:ascii="Times New Roman" w:eastAsia="Times New Roman" w:hAnsi="Times New Roman"/>
          <w:sz w:val="24"/>
        </w:rPr>
        <w:t>osvojení si elementárních poznatků, schopností a dovedností důležitých pro navazování a rozvíjení vztahů dítěte k druhým lidem</w:t>
      </w:r>
    </w:p>
    <w:p w14:paraId="1E9D443C" w14:textId="77777777" w:rsidR="00662643" w:rsidRDefault="00662643">
      <w:pPr>
        <w:numPr>
          <w:ilvl w:val="0"/>
          <w:numId w:val="56"/>
        </w:numPr>
        <w:spacing w:after="0" w:line="360" w:lineRule="auto"/>
        <w:rPr>
          <w:rFonts w:ascii="Times New Roman" w:eastAsia="Times New Roman" w:hAnsi="Times New Roman"/>
          <w:sz w:val="24"/>
        </w:rPr>
      </w:pPr>
      <w:r w:rsidRPr="00C85880">
        <w:rPr>
          <w:rFonts w:ascii="Times New Roman" w:eastAsia="Times New Roman" w:hAnsi="Times New Roman"/>
          <w:sz w:val="24"/>
        </w:rPr>
        <w:t>posilování prosociálního chování ve vztahu k ostatním lidem (v rodině, v mateřské škole, v dětské herní skupině apod.)</w:t>
      </w:r>
    </w:p>
    <w:p w14:paraId="124F693F" w14:textId="77777777" w:rsidR="00662643" w:rsidRDefault="00662643">
      <w:pPr>
        <w:numPr>
          <w:ilvl w:val="0"/>
          <w:numId w:val="56"/>
        </w:numPr>
        <w:spacing w:after="0" w:line="360" w:lineRule="auto"/>
        <w:rPr>
          <w:rFonts w:ascii="Times New Roman" w:eastAsia="Times New Roman" w:hAnsi="Times New Roman"/>
          <w:sz w:val="24"/>
        </w:rPr>
      </w:pPr>
      <w:r>
        <w:rPr>
          <w:rFonts w:ascii="Times New Roman" w:eastAsia="Times New Roman" w:hAnsi="Times New Roman"/>
          <w:sz w:val="24"/>
        </w:rPr>
        <w:t>uplatňovat individuální potřeby, přání s ohledem na druhé</w:t>
      </w:r>
    </w:p>
    <w:p w14:paraId="0B855940" w14:textId="77777777" w:rsidR="00662643" w:rsidRDefault="00662643">
      <w:pPr>
        <w:numPr>
          <w:ilvl w:val="0"/>
          <w:numId w:val="56"/>
        </w:numPr>
        <w:spacing w:after="0" w:line="360" w:lineRule="auto"/>
        <w:rPr>
          <w:rFonts w:ascii="Times New Roman" w:eastAsia="Times New Roman" w:hAnsi="Times New Roman"/>
          <w:sz w:val="24"/>
        </w:rPr>
      </w:pPr>
      <w:r>
        <w:rPr>
          <w:rFonts w:ascii="Times New Roman" w:eastAsia="Times New Roman" w:hAnsi="Times New Roman"/>
          <w:sz w:val="24"/>
        </w:rPr>
        <w:t>rozvoj kooperativních dovedností</w:t>
      </w:r>
    </w:p>
    <w:p w14:paraId="15BDAB0B" w14:textId="77777777" w:rsidR="00662643" w:rsidRPr="00C85880" w:rsidRDefault="00662643">
      <w:pPr>
        <w:numPr>
          <w:ilvl w:val="0"/>
          <w:numId w:val="56"/>
        </w:numPr>
        <w:spacing w:after="0" w:line="360" w:lineRule="auto"/>
        <w:rPr>
          <w:rFonts w:ascii="Times New Roman" w:eastAsia="Calibri" w:hAnsi="Times New Roman"/>
          <w:sz w:val="24"/>
        </w:rPr>
      </w:pPr>
      <w:r w:rsidRPr="00C85880">
        <w:rPr>
          <w:rFonts w:ascii="Times New Roman" w:eastAsia="Calibri" w:hAnsi="Times New Roman"/>
          <w:sz w:val="24"/>
        </w:rPr>
        <w:t>osvojení si schopností pro navazování vztahu dítěte k druhým osobám</w:t>
      </w:r>
    </w:p>
    <w:p w14:paraId="285780B7" w14:textId="77777777" w:rsidR="00662643" w:rsidRPr="00C85880" w:rsidRDefault="00662643">
      <w:pPr>
        <w:numPr>
          <w:ilvl w:val="0"/>
          <w:numId w:val="56"/>
        </w:numPr>
        <w:spacing w:after="0" w:line="360" w:lineRule="auto"/>
        <w:rPr>
          <w:rFonts w:ascii="Times New Roman" w:eastAsia="Calibri" w:hAnsi="Times New Roman"/>
          <w:sz w:val="24"/>
        </w:rPr>
      </w:pPr>
      <w:r w:rsidRPr="00C85880">
        <w:rPr>
          <w:rFonts w:ascii="Times New Roman" w:eastAsia="Calibri" w:hAnsi="Times New Roman"/>
          <w:sz w:val="24"/>
        </w:rPr>
        <w:t>vytváření prosociálních postojů (přizpůsobivost, respekt)</w:t>
      </w:r>
    </w:p>
    <w:p w14:paraId="3FF1BD67" w14:textId="77777777" w:rsidR="00662643" w:rsidRPr="00C85880" w:rsidRDefault="00662643">
      <w:pPr>
        <w:numPr>
          <w:ilvl w:val="0"/>
          <w:numId w:val="56"/>
        </w:numPr>
        <w:spacing w:after="0" w:line="360" w:lineRule="auto"/>
        <w:rPr>
          <w:rFonts w:ascii="Times New Roman" w:eastAsia="Calibri" w:hAnsi="Times New Roman"/>
          <w:sz w:val="24"/>
        </w:rPr>
      </w:pPr>
      <w:r w:rsidRPr="00C85880">
        <w:rPr>
          <w:rFonts w:ascii="Times New Roman" w:eastAsia="Calibri" w:hAnsi="Times New Roman"/>
          <w:sz w:val="24"/>
        </w:rPr>
        <w:t>rozvoj kooperativních dovedností</w:t>
      </w:r>
    </w:p>
    <w:p w14:paraId="37FBF8DA" w14:textId="77777777" w:rsidR="00662643" w:rsidRPr="00B830FC" w:rsidRDefault="00662643">
      <w:pPr>
        <w:numPr>
          <w:ilvl w:val="0"/>
          <w:numId w:val="56"/>
        </w:numPr>
        <w:spacing w:after="0" w:line="360" w:lineRule="auto"/>
        <w:rPr>
          <w:rFonts w:ascii="Times New Roman" w:eastAsia="Times New Roman" w:hAnsi="Times New Roman"/>
          <w:sz w:val="24"/>
        </w:rPr>
      </w:pPr>
      <w:r w:rsidRPr="00C85880">
        <w:rPr>
          <w:rFonts w:ascii="Times New Roman" w:eastAsia="Times New Roman" w:hAnsi="Times New Roman"/>
          <w:sz w:val="24"/>
        </w:rPr>
        <w:t>vytváření prosociálních postojů (rozvoj sociální citlivosti, tolerance, respektu, přizpůsobivosti apod.)</w:t>
      </w:r>
    </w:p>
    <w:p w14:paraId="58869444" w14:textId="77777777" w:rsidR="00662643" w:rsidRPr="00C85880" w:rsidRDefault="00662643" w:rsidP="00662643">
      <w:pPr>
        <w:spacing w:line="360" w:lineRule="auto"/>
        <w:rPr>
          <w:rFonts w:ascii="Times New Roman" w:eastAsia="Calibri" w:hAnsi="Times New Roman"/>
          <w:sz w:val="24"/>
          <w:u w:val="single"/>
        </w:rPr>
      </w:pPr>
      <w:r w:rsidRPr="00C85880">
        <w:rPr>
          <w:rFonts w:ascii="Times New Roman" w:eastAsia="Calibri" w:hAnsi="Times New Roman"/>
          <w:sz w:val="24"/>
          <w:u w:val="single"/>
        </w:rPr>
        <w:t>Očekávané výstupy</w:t>
      </w:r>
    </w:p>
    <w:p w14:paraId="3DF2E313" w14:textId="77777777" w:rsidR="00662643" w:rsidRPr="00C85880" w:rsidRDefault="00662643">
      <w:pPr>
        <w:numPr>
          <w:ilvl w:val="0"/>
          <w:numId w:val="55"/>
        </w:numPr>
        <w:spacing w:after="0" w:line="360" w:lineRule="auto"/>
        <w:rPr>
          <w:rFonts w:ascii="Times New Roman" w:eastAsia="Calibri" w:hAnsi="Times New Roman"/>
          <w:sz w:val="24"/>
        </w:rPr>
      </w:pPr>
      <w:r w:rsidRPr="00C85880">
        <w:rPr>
          <w:rFonts w:ascii="Times New Roman" w:eastAsia="Calibri" w:hAnsi="Times New Roman"/>
          <w:sz w:val="24"/>
        </w:rPr>
        <w:t>navazovat kontakty s dospělým, kterému je svěřeno do péče, respektovat ho</w:t>
      </w:r>
    </w:p>
    <w:p w14:paraId="29FE18BC" w14:textId="77777777" w:rsidR="00662643" w:rsidRPr="00C85880" w:rsidRDefault="00662643">
      <w:pPr>
        <w:numPr>
          <w:ilvl w:val="0"/>
          <w:numId w:val="55"/>
        </w:numPr>
        <w:spacing w:after="0" w:line="360" w:lineRule="auto"/>
        <w:rPr>
          <w:rFonts w:ascii="Times New Roman" w:eastAsia="Calibri" w:hAnsi="Times New Roman"/>
          <w:sz w:val="24"/>
        </w:rPr>
      </w:pPr>
      <w:r w:rsidRPr="00C85880">
        <w:rPr>
          <w:rFonts w:ascii="Times New Roman" w:eastAsia="Calibri" w:hAnsi="Times New Roman"/>
          <w:sz w:val="24"/>
        </w:rPr>
        <w:t>dodržovat dohodnutá, pochopená pravidla</w:t>
      </w:r>
    </w:p>
    <w:p w14:paraId="1407AD0E" w14:textId="77777777" w:rsidR="00662643" w:rsidRDefault="00662643">
      <w:pPr>
        <w:numPr>
          <w:ilvl w:val="0"/>
          <w:numId w:val="55"/>
        </w:numPr>
        <w:spacing w:after="0" w:line="360" w:lineRule="auto"/>
        <w:rPr>
          <w:rFonts w:ascii="Times New Roman" w:eastAsia="Calibri" w:hAnsi="Times New Roman"/>
          <w:sz w:val="24"/>
        </w:rPr>
      </w:pPr>
      <w:r w:rsidRPr="00C85880">
        <w:rPr>
          <w:rFonts w:ascii="Times New Roman" w:eastAsia="Calibri" w:hAnsi="Times New Roman"/>
          <w:sz w:val="24"/>
        </w:rPr>
        <w:t>vnímat, co si druhý přeje a potřebuje, vycházet mu vstříc</w:t>
      </w:r>
    </w:p>
    <w:p w14:paraId="0586B3E0" w14:textId="77777777" w:rsidR="00662643" w:rsidRDefault="00662643">
      <w:pPr>
        <w:numPr>
          <w:ilvl w:val="0"/>
          <w:numId w:val="55"/>
        </w:numPr>
        <w:spacing w:after="0" w:line="360" w:lineRule="auto"/>
        <w:rPr>
          <w:rFonts w:ascii="Times New Roman" w:eastAsia="Calibri" w:hAnsi="Times New Roman"/>
          <w:sz w:val="24"/>
        </w:rPr>
      </w:pPr>
      <w:r>
        <w:rPr>
          <w:rFonts w:ascii="Times New Roman" w:eastAsia="Calibri" w:hAnsi="Times New Roman"/>
          <w:sz w:val="24"/>
        </w:rPr>
        <w:t>přirozeně a bez zábran komunikovat s druhým dítětem, navazovat a udržovat dětská přátelství</w:t>
      </w:r>
    </w:p>
    <w:p w14:paraId="1BAF5E49" w14:textId="77777777" w:rsidR="00662643" w:rsidRDefault="00662643">
      <w:pPr>
        <w:numPr>
          <w:ilvl w:val="0"/>
          <w:numId w:val="55"/>
        </w:numPr>
        <w:spacing w:after="0" w:line="360" w:lineRule="auto"/>
        <w:rPr>
          <w:rFonts w:ascii="Times New Roman" w:eastAsia="Calibri" w:hAnsi="Times New Roman"/>
          <w:sz w:val="24"/>
        </w:rPr>
      </w:pPr>
      <w:r>
        <w:rPr>
          <w:rFonts w:ascii="Times New Roman" w:eastAsia="Calibri" w:hAnsi="Times New Roman"/>
          <w:sz w:val="24"/>
        </w:rPr>
        <w:t>bránit se projevům násilí jiného dítěte, ubližování, ponižování, apod.</w:t>
      </w:r>
    </w:p>
    <w:p w14:paraId="31C0DC0E" w14:textId="77777777" w:rsidR="00662643" w:rsidRPr="00C85880" w:rsidRDefault="00662643">
      <w:pPr>
        <w:numPr>
          <w:ilvl w:val="0"/>
          <w:numId w:val="55"/>
        </w:numPr>
        <w:spacing w:after="0" w:line="360" w:lineRule="auto"/>
        <w:rPr>
          <w:rFonts w:ascii="Times New Roman" w:eastAsia="Calibri" w:hAnsi="Times New Roman"/>
          <w:sz w:val="24"/>
        </w:rPr>
      </w:pPr>
      <w:r w:rsidRPr="00C85880">
        <w:rPr>
          <w:rFonts w:ascii="Times New Roman" w:eastAsia="Calibri" w:hAnsi="Times New Roman"/>
          <w:sz w:val="24"/>
        </w:rPr>
        <w:t>bez zábran komunikovat s druhým dítětem</w:t>
      </w:r>
    </w:p>
    <w:p w14:paraId="4EC6CE24" w14:textId="77777777" w:rsidR="00662643" w:rsidRPr="00C85880" w:rsidRDefault="00662643">
      <w:pPr>
        <w:numPr>
          <w:ilvl w:val="0"/>
          <w:numId w:val="55"/>
        </w:numPr>
        <w:spacing w:after="0" w:line="360" w:lineRule="auto"/>
        <w:rPr>
          <w:rFonts w:ascii="Times New Roman" w:eastAsia="Calibri" w:hAnsi="Times New Roman"/>
          <w:sz w:val="24"/>
        </w:rPr>
      </w:pPr>
      <w:r w:rsidRPr="00C85880">
        <w:rPr>
          <w:rFonts w:ascii="Times New Roman" w:eastAsia="Calibri" w:hAnsi="Times New Roman"/>
          <w:sz w:val="24"/>
        </w:rPr>
        <w:t>odmítnout nepříjemnou komunikaci</w:t>
      </w:r>
    </w:p>
    <w:p w14:paraId="3BDF18BD" w14:textId="77777777" w:rsidR="00662643" w:rsidRDefault="00662643">
      <w:pPr>
        <w:numPr>
          <w:ilvl w:val="0"/>
          <w:numId w:val="55"/>
        </w:numPr>
        <w:spacing w:after="0" w:line="360" w:lineRule="auto"/>
        <w:rPr>
          <w:rFonts w:ascii="Times New Roman" w:eastAsia="Calibri" w:hAnsi="Times New Roman"/>
          <w:sz w:val="24"/>
        </w:rPr>
      </w:pPr>
      <w:r w:rsidRPr="00C85880">
        <w:rPr>
          <w:rFonts w:ascii="Times New Roman" w:eastAsia="Calibri" w:hAnsi="Times New Roman"/>
          <w:sz w:val="24"/>
        </w:rPr>
        <w:lastRenderedPageBreak/>
        <w:t>respektovat potřeby jiných dětí – dělit se s ostatními (o hračky, sladkosti, úkoly</w:t>
      </w:r>
      <w:r>
        <w:rPr>
          <w:rFonts w:ascii="Times New Roman" w:eastAsia="Calibri" w:hAnsi="Times New Roman"/>
          <w:sz w:val="24"/>
        </w:rPr>
        <w:t>…)</w:t>
      </w:r>
    </w:p>
    <w:p w14:paraId="78C4E672" w14:textId="77777777" w:rsidR="00662643" w:rsidRPr="00C85880" w:rsidRDefault="00662643">
      <w:pPr>
        <w:numPr>
          <w:ilvl w:val="0"/>
          <w:numId w:val="64"/>
        </w:numPr>
        <w:spacing w:after="0" w:line="360" w:lineRule="auto"/>
        <w:rPr>
          <w:rFonts w:ascii="Times New Roman" w:eastAsia="Calibri" w:hAnsi="Times New Roman"/>
          <w:sz w:val="24"/>
        </w:rPr>
      </w:pPr>
      <w:r w:rsidRPr="00C85880">
        <w:rPr>
          <w:rFonts w:ascii="Times New Roman" w:eastAsia="Calibri" w:hAnsi="Times New Roman"/>
          <w:sz w:val="24"/>
        </w:rPr>
        <w:t>pochopit, že každý má ve svém společenství (rodině, třídě, …) svou roli, podle které je třeba se chovat</w:t>
      </w:r>
    </w:p>
    <w:p w14:paraId="34C990CF" w14:textId="77777777" w:rsidR="00662643" w:rsidRPr="00C85880" w:rsidRDefault="00662643">
      <w:pPr>
        <w:numPr>
          <w:ilvl w:val="0"/>
          <w:numId w:val="64"/>
        </w:numPr>
        <w:spacing w:after="0" w:line="360" w:lineRule="auto"/>
        <w:rPr>
          <w:rFonts w:ascii="Times New Roman" w:eastAsia="Calibri" w:hAnsi="Times New Roman"/>
          <w:sz w:val="24"/>
        </w:rPr>
      </w:pPr>
      <w:r w:rsidRPr="00C85880">
        <w:rPr>
          <w:rFonts w:ascii="Times New Roman" w:eastAsia="Calibri" w:hAnsi="Times New Roman"/>
          <w:sz w:val="24"/>
        </w:rPr>
        <w:t>chovat se a jednat na základě vlastních pohnutek a s ohledem na druhé</w:t>
      </w:r>
    </w:p>
    <w:p w14:paraId="33C53688" w14:textId="77777777" w:rsidR="00662643" w:rsidRPr="00C85880" w:rsidRDefault="00662643">
      <w:pPr>
        <w:numPr>
          <w:ilvl w:val="0"/>
          <w:numId w:val="63"/>
        </w:numPr>
        <w:spacing w:after="0" w:line="360" w:lineRule="auto"/>
        <w:rPr>
          <w:rFonts w:ascii="Times New Roman" w:eastAsia="Calibri" w:hAnsi="Times New Roman"/>
          <w:sz w:val="24"/>
        </w:rPr>
      </w:pPr>
      <w:r w:rsidRPr="00C85880">
        <w:rPr>
          <w:rFonts w:ascii="Times New Roman" w:eastAsia="Calibri" w:hAnsi="Times New Roman"/>
          <w:sz w:val="24"/>
        </w:rPr>
        <w:t xml:space="preserve">zachycovat skutečnosti ze svého okolí pomocí výtvarných, pracovních a hudebních činností </w:t>
      </w:r>
    </w:p>
    <w:p w14:paraId="2FC9D760" w14:textId="77777777" w:rsidR="00662643" w:rsidRPr="00C85880" w:rsidRDefault="00662643">
      <w:pPr>
        <w:numPr>
          <w:ilvl w:val="0"/>
          <w:numId w:val="63"/>
        </w:numPr>
        <w:spacing w:after="0" w:line="360" w:lineRule="auto"/>
        <w:rPr>
          <w:rFonts w:ascii="Times New Roman" w:eastAsia="Calibri" w:hAnsi="Times New Roman"/>
          <w:sz w:val="24"/>
        </w:rPr>
      </w:pPr>
      <w:r w:rsidRPr="00C85880">
        <w:rPr>
          <w:rFonts w:ascii="Times New Roman" w:eastAsia="Calibri" w:hAnsi="Times New Roman"/>
          <w:sz w:val="24"/>
        </w:rPr>
        <w:t>porozumět základním pravidlům neverbální komunikace</w:t>
      </w:r>
    </w:p>
    <w:p w14:paraId="6D583ACA" w14:textId="77777777" w:rsidR="00662643" w:rsidRPr="00F7231E" w:rsidRDefault="00662643">
      <w:pPr>
        <w:numPr>
          <w:ilvl w:val="0"/>
          <w:numId w:val="63"/>
        </w:numPr>
        <w:spacing w:after="0" w:line="360" w:lineRule="auto"/>
        <w:rPr>
          <w:rFonts w:ascii="Times New Roman" w:eastAsia="Calibri" w:hAnsi="Times New Roman"/>
          <w:sz w:val="24"/>
        </w:rPr>
      </w:pPr>
      <w:r w:rsidRPr="00C85880">
        <w:rPr>
          <w:rFonts w:ascii="Times New Roman" w:eastAsia="Times New Roman" w:hAnsi="Times New Roman"/>
          <w:sz w:val="24"/>
        </w:rPr>
        <w:t xml:space="preserve">uplatňovat základní návyky společenského chování ve styku s dospělými </w:t>
      </w:r>
      <w:r w:rsidRPr="00C85880">
        <w:rPr>
          <w:rFonts w:ascii="Times New Roman" w:eastAsia="Times New Roman" w:hAnsi="Times New Roman"/>
          <w:sz w:val="24"/>
        </w:rPr>
        <w:br/>
        <w:t xml:space="preserve">i s dětmi </w:t>
      </w:r>
    </w:p>
    <w:p w14:paraId="6CD44B12" w14:textId="77777777" w:rsidR="00662643" w:rsidRPr="00C85880" w:rsidRDefault="00662643" w:rsidP="00662643">
      <w:pPr>
        <w:spacing w:line="360" w:lineRule="auto"/>
        <w:rPr>
          <w:rFonts w:ascii="Times New Roman" w:eastAsia="Calibri" w:hAnsi="Times New Roman"/>
          <w:sz w:val="24"/>
        </w:rPr>
      </w:pPr>
    </w:p>
    <w:p w14:paraId="2750DCC3" w14:textId="77777777" w:rsidR="00662643" w:rsidRPr="00C85880" w:rsidRDefault="00662643" w:rsidP="00662643">
      <w:pPr>
        <w:spacing w:line="360" w:lineRule="auto"/>
        <w:rPr>
          <w:rFonts w:ascii="Times New Roman" w:eastAsia="Calibri" w:hAnsi="Times New Roman"/>
          <w:b/>
          <w:sz w:val="24"/>
        </w:rPr>
      </w:pPr>
      <w:r w:rsidRPr="00C85880">
        <w:rPr>
          <w:rFonts w:ascii="Times New Roman" w:eastAsia="Calibri" w:hAnsi="Times New Roman"/>
          <w:b/>
          <w:sz w:val="24"/>
        </w:rPr>
        <w:t>Dítě a společnost</w:t>
      </w:r>
    </w:p>
    <w:p w14:paraId="6431FBFB" w14:textId="77777777" w:rsidR="00662643" w:rsidRPr="00C85880" w:rsidRDefault="00662643" w:rsidP="00662643">
      <w:pPr>
        <w:spacing w:line="360" w:lineRule="auto"/>
        <w:rPr>
          <w:rFonts w:ascii="Times New Roman" w:eastAsia="Calibri" w:hAnsi="Times New Roman"/>
          <w:sz w:val="24"/>
          <w:u w:val="single"/>
        </w:rPr>
      </w:pPr>
      <w:r w:rsidRPr="00C85880">
        <w:rPr>
          <w:rFonts w:ascii="Times New Roman" w:eastAsia="Calibri" w:hAnsi="Times New Roman"/>
          <w:sz w:val="24"/>
          <w:u w:val="single"/>
        </w:rPr>
        <w:t>Dílčí vzdělávací cíle</w:t>
      </w:r>
    </w:p>
    <w:p w14:paraId="6C9CAF89" w14:textId="77777777" w:rsidR="00662643" w:rsidRPr="00C85880" w:rsidRDefault="00662643">
      <w:pPr>
        <w:numPr>
          <w:ilvl w:val="0"/>
          <w:numId w:val="54"/>
        </w:numPr>
        <w:spacing w:after="0" w:line="360" w:lineRule="auto"/>
        <w:rPr>
          <w:rFonts w:ascii="Times New Roman" w:eastAsia="Times New Roman" w:hAnsi="Times New Roman"/>
          <w:sz w:val="24"/>
        </w:rPr>
      </w:pPr>
      <w:r w:rsidRPr="00C85880">
        <w:rPr>
          <w:rFonts w:ascii="Times New Roman" w:eastAsia="Times New Roman" w:hAnsi="Times New Roman"/>
          <w:sz w:val="24"/>
        </w:rPr>
        <w:t>poznávání pravidel společenského soužití a jejich spoluvytváření v rámci přirozeného sociokulturního prostředí, porozumění základním projevům neverbální komunikace obvyklým v tomto prostředí</w:t>
      </w:r>
    </w:p>
    <w:p w14:paraId="5207156D" w14:textId="77777777" w:rsidR="00662643" w:rsidRPr="00C85880" w:rsidRDefault="00662643">
      <w:pPr>
        <w:numPr>
          <w:ilvl w:val="0"/>
          <w:numId w:val="54"/>
        </w:numPr>
        <w:spacing w:after="0" w:line="360" w:lineRule="auto"/>
        <w:rPr>
          <w:rFonts w:ascii="Times New Roman" w:eastAsia="Times New Roman" w:hAnsi="Times New Roman"/>
          <w:i/>
          <w:sz w:val="24"/>
        </w:rPr>
      </w:pPr>
      <w:r w:rsidRPr="00C85880">
        <w:rPr>
          <w:rFonts w:ascii="Times New Roman" w:eastAsia="Times New Roman" w:hAnsi="Times New Roman"/>
          <w:sz w:val="24"/>
        </w:rPr>
        <w:t>rozvoj schopnosti žít ve společenství ostatních lidí (spolupracovat, spolupodílet se), přináležet k tomuto společenství (ke třídě, k rodině, k ostatním dětem) a vnímat a přijímat základní hodnoty v tomto společenství uznávané</w:t>
      </w:r>
    </w:p>
    <w:p w14:paraId="74CDDDC5" w14:textId="77777777" w:rsidR="00662643" w:rsidRDefault="00662643">
      <w:pPr>
        <w:numPr>
          <w:ilvl w:val="0"/>
          <w:numId w:val="54"/>
        </w:numPr>
        <w:spacing w:after="0" w:line="360" w:lineRule="auto"/>
        <w:rPr>
          <w:rFonts w:ascii="Times New Roman" w:eastAsia="Calibri" w:hAnsi="Times New Roman"/>
          <w:sz w:val="24"/>
        </w:rPr>
      </w:pPr>
      <w:r w:rsidRPr="00C85880">
        <w:rPr>
          <w:rFonts w:ascii="Times New Roman" w:eastAsia="Calibri" w:hAnsi="Times New Roman"/>
          <w:sz w:val="24"/>
        </w:rPr>
        <w:t>učit se být citlivým a vnímavým pozorovatelem, posluchačem a divákem</w:t>
      </w:r>
    </w:p>
    <w:p w14:paraId="18C1D358" w14:textId="77777777" w:rsidR="00662643" w:rsidRDefault="00662643">
      <w:pPr>
        <w:numPr>
          <w:ilvl w:val="0"/>
          <w:numId w:val="54"/>
        </w:numPr>
        <w:spacing w:after="0" w:line="360" w:lineRule="auto"/>
        <w:rPr>
          <w:rFonts w:ascii="Times New Roman" w:eastAsia="Calibri" w:hAnsi="Times New Roman"/>
          <w:sz w:val="24"/>
        </w:rPr>
      </w:pPr>
      <w:r>
        <w:rPr>
          <w:rFonts w:ascii="Times New Roman" w:eastAsia="Calibri" w:hAnsi="Times New Roman"/>
          <w:sz w:val="24"/>
        </w:rPr>
        <w:t>rozvíjet schopnosti přináležet ke skupině, spolupracovat</w:t>
      </w:r>
    </w:p>
    <w:p w14:paraId="5ED58559" w14:textId="77777777" w:rsidR="00662643" w:rsidRDefault="00662643">
      <w:pPr>
        <w:numPr>
          <w:ilvl w:val="0"/>
          <w:numId w:val="54"/>
        </w:numPr>
        <w:spacing w:after="0" w:line="360" w:lineRule="auto"/>
        <w:rPr>
          <w:rFonts w:ascii="Times New Roman" w:eastAsia="Calibri" w:hAnsi="Times New Roman"/>
          <w:sz w:val="24"/>
        </w:rPr>
      </w:pPr>
      <w:r>
        <w:rPr>
          <w:rFonts w:ascii="Times New Roman" w:eastAsia="Calibri" w:hAnsi="Times New Roman"/>
          <w:sz w:val="24"/>
        </w:rPr>
        <w:t>osvojení si základních poznatků o prostředí, v němž dítě žije</w:t>
      </w:r>
    </w:p>
    <w:p w14:paraId="406991E1" w14:textId="77777777" w:rsidR="00662643" w:rsidRPr="00C85880" w:rsidRDefault="00662643">
      <w:pPr>
        <w:numPr>
          <w:ilvl w:val="0"/>
          <w:numId w:val="54"/>
        </w:numPr>
        <w:spacing w:after="0" w:line="360" w:lineRule="auto"/>
        <w:rPr>
          <w:rFonts w:ascii="Times New Roman" w:eastAsia="Calibri" w:hAnsi="Times New Roman"/>
          <w:sz w:val="24"/>
        </w:rPr>
      </w:pPr>
      <w:r w:rsidRPr="00C85880">
        <w:rPr>
          <w:rFonts w:ascii="Times New Roman" w:eastAsia="Calibri" w:hAnsi="Times New Roman"/>
          <w:sz w:val="24"/>
        </w:rPr>
        <w:t>rozvoj schopností žít ve společenství ostatních lidí (spolupracovat)</w:t>
      </w:r>
    </w:p>
    <w:p w14:paraId="2D0E49D1" w14:textId="77777777" w:rsidR="00662643" w:rsidRPr="00B830FC" w:rsidRDefault="00662643">
      <w:pPr>
        <w:numPr>
          <w:ilvl w:val="0"/>
          <w:numId w:val="54"/>
        </w:numPr>
        <w:spacing w:after="0" w:line="360" w:lineRule="auto"/>
        <w:rPr>
          <w:rFonts w:ascii="Times New Roman" w:eastAsia="Times New Roman" w:hAnsi="Times New Roman"/>
          <w:sz w:val="24"/>
        </w:rPr>
      </w:pPr>
      <w:r w:rsidRPr="00C85880">
        <w:rPr>
          <w:rFonts w:ascii="Times New Roman" w:eastAsia="Times New Roman" w:hAnsi="Times New Roman"/>
          <w:sz w:val="24"/>
        </w:rPr>
        <w:t>rozvoj základních kulturně společenských postojů, návyků a dovedností dítěte, rozvoj schopnosti projevovat se autenticky, chovat se autonomně, prosociálně a aktivně se přizpůsobovat společenskému prostředí a zvládat jeho změny</w:t>
      </w:r>
    </w:p>
    <w:p w14:paraId="1832B20B" w14:textId="77777777" w:rsidR="00662643" w:rsidRPr="00C85880" w:rsidRDefault="00662643" w:rsidP="00662643">
      <w:pPr>
        <w:spacing w:line="360" w:lineRule="auto"/>
        <w:rPr>
          <w:rFonts w:ascii="Times New Roman" w:eastAsia="Calibri" w:hAnsi="Times New Roman"/>
          <w:sz w:val="24"/>
          <w:u w:val="single"/>
        </w:rPr>
      </w:pPr>
      <w:r w:rsidRPr="00C85880">
        <w:rPr>
          <w:rFonts w:ascii="Times New Roman" w:eastAsia="Calibri" w:hAnsi="Times New Roman"/>
          <w:sz w:val="24"/>
          <w:u w:val="single"/>
        </w:rPr>
        <w:t>Očekávané výstupy</w:t>
      </w:r>
    </w:p>
    <w:p w14:paraId="6BE4FEAD" w14:textId="77777777" w:rsidR="00662643" w:rsidRPr="00C85880" w:rsidRDefault="00662643">
      <w:pPr>
        <w:numPr>
          <w:ilvl w:val="0"/>
          <w:numId w:val="53"/>
        </w:numPr>
        <w:spacing w:after="0" w:line="360" w:lineRule="auto"/>
        <w:rPr>
          <w:rFonts w:ascii="Times New Roman" w:eastAsia="Calibri" w:hAnsi="Times New Roman"/>
          <w:sz w:val="24"/>
        </w:rPr>
      </w:pPr>
      <w:r w:rsidRPr="00C85880">
        <w:rPr>
          <w:rFonts w:ascii="Times New Roman" w:eastAsia="Calibri" w:hAnsi="Times New Roman"/>
          <w:sz w:val="24"/>
        </w:rPr>
        <w:t>začlenit se do třídy a zařadit se mezi své vrstevníky</w:t>
      </w:r>
    </w:p>
    <w:p w14:paraId="4B0B12E8" w14:textId="77777777" w:rsidR="00662643" w:rsidRPr="00C85880" w:rsidRDefault="00662643">
      <w:pPr>
        <w:numPr>
          <w:ilvl w:val="0"/>
          <w:numId w:val="53"/>
        </w:numPr>
        <w:spacing w:after="0" w:line="360" w:lineRule="auto"/>
        <w:rPr>
          <w:rFonts w:ascii="Times New Roman" w:eastAsia="Times New Roman" w:hAnsi="Times New Roman"/>
          <w:b/>
          <w:sz w:val="24"/>
        </w:rPr>
      </w:pPr>
      <w:r w:rsidRPr="00C85880">
        <w:rPr>
          <w:rFonts w:ascii="Times New Roman" w:eastAsia="Times New Roman" w:hAnsi="Times New Roman"/>
          <w:sz w:val="24"/>
        </w:rPr>
        <w:t>adaptovat se na život ve škole</w:t>
      </w:r>
    </w:p>
    <w:p w14:paraId="02E12307" w14:textId="77777777" w:rsidR="00662643" w:rsidRPr="00C85880" w:rsidRDefault="00662643">
      <w:pPr>
        <w:numPr>
          <w:ilvl w:val="0"/>
          <w:numId w:val="53"/>
        </w:numPr>
        <w:spacing w:after="0" w:line="360" w:lineRule="auto"/>
        <w:rPr>
          <w:rFonts w:ascii="Times New Roman" w:eastAsia="Times New Roman" w:hAnsi="Times New Roman"/>
          <w:b/>
          <w:sz w:val="24"/>
        </w:rPr>
      </w:pPr>
      <w:r w:rsidRPr="00C85880">
        <w:rPr>
          <w:rFonts w:ascii="Times New Roman" w:eastAsia="Times New Roman" w:hAnsi="Times New Roman"/>
          <w:sz w:val="24"/>
        </w:rPr>
        <w:t xml:space="preserve">aktivně zvládat požadavky plynoucí z prostředí školy i jeho běžných proměn (vnímat základní pravidla jednání ve skupině, podílet se na nich a řídit se jimi, podřídit se </w:t>
      </w:r>
      <w:r w:rsidRPr="00C85880">
        <w:rPr>
          <w:rFonts w:ascii="Times New Roman" w:eastAsia="Times New Roman" w:hAnsi="Times New Roman"/>
          <w:sz w:val="24"/>
        </w:rPr>
        <w:lastRenderedPageBreak/>
        <w:t>rozhodnutí skupiny, přizpůsobit se společnému programu, spolupracovat, přijímat autoritu) a spoluvytvářet v tomto společenství prostředí pohody</w:t>
      </w:r>
    </w:p>
    <w:p w14:paraId="120987BB" w14:textId="77777777" w:rsidR="00662643" w:rsidRPr="00C85880" w:rsidRDefault="00662643">
      <w:pPr>
        <w:numPr>
          <w:ilvl w:val="0"/>
          <w:numId w:val="53"/>
        </w:numPr>
        <w:spacing w:after="0" w:line="360" w:lineRule="auto"/>
        <w:rPr>
          <w:rFonts w:ascii="Times New Roman" w:eastAsia="Calibri" w:hAnsi="Times New Roman"/>
          <w:sz w:val="24"/>
        </w:rPr>
      </w:pPr>
      <w:r w:rsidRPr="00C85880">
        <w:rPr>
          <w:rFonts w:ascii="Times New Roman" w:eastAsia="Calibri" w:hAnsi="Times New Roman"/>
          <w:sz w:val="24"/>
        </w:rPr>
        <w:t>dodržovat pravidla her i jiných činností</w:t>
      </w:r>
    </w:p>
    <w:p w14:paraId="12A8CFA7" w14:textId="77777777" w:rsidR="00662643" w:rsidRPr="00C85880" w:rsidRDefault="00662643">
      <w:pPr>
        <w:numPr>
          <w:ilvl w:val="0"/>
          <w:numId w:val="53"/>
        </w:numPr>
        <w:spacing w:after="0" w:line="360" w:lineRule="auto"/>
        <w:rPr>
          <w:rFonts w:ascii="Times New Roman" w:eastAsia="Calibri" w:hAnsi="Times New Roman"/>
          <w:sz w:val="24"/>
        </w:rPr>
      </w:pPr>
      <w:r w:rsidRPr="00C85880">
        <w:rPr>
          <w:rFonts w:ascii="Times New Roman" w:eastAsia="Calibri" w:hAnsi="Times New Roman"/>
          <w:sz w:val="24"/>
        </w:rPr>
        <w:t>zacházet šetrně s pomůckami, hračkami, knihami, věcmi denní potřeby</w:t>
      </w:r>
    </w:p>
    <w:p w14:paraId="7133056B" w14:textId="77777777" w:rsidR="00662643" w:rsidRPr="00C85880" w:rsidRDefault="00662643">
      <w:pPr>
        <w:numPr>
          <w:ilvl w:val="0"/>
          <w:numId w:val="53"/>
        </w:numPr>
        <w:spacing w:after="0" w:line="360" w:lineRule="auto"/>
        <w:rPr>
          <w:rFonts w:ascii="Times New Roman" w:eastAsia="Times New Roman" w:hAnsi="Times New Roman"/>
          <w:b/>
          <w:sz w:val="24"/>
        </w:rPr>
      </w:pPr>
      <w:r w:rsidRPr="00C85880">
        <w:rPr>
          <w:rFonts w:ascii="Times New Roman" w:eastAsia="Times New Roman" w:hAnsi="Times New Roman"/>
          <w:sz w:val="24"/>
        </w:rPr>
        <w:t xml:space="preserve">pozorně poslouchat, </w:t>
      </w:r>
      <w:r w:rsidRPr="00C85880">
        <w:rPr>
          <w:rFonts w:ascii="Times New Roman" w:eastAsia="Calibri" w:hAnsi="Times New Roman"/>
          <w:sz w:val="24"/>
        </w:rPr>
        <w:t xml:space="preserve">soustředit se k poslechu, </w:t>
      </w:r>
      <w:r w:rsidRPr="00C85880">
        <w:rPr>
          <w:rFonts w:ascii="Times New Roman" w:eastAsia="Times New Roman" w:hAnsi="Times New Roman"/>
          <w:sz w:val="24"/>
        </w:rPr>
        <w:t>sledovat se zájmem literární, dramatické či hudební představení a hodnotit svoje zážitky (říci, co bylo zajímavé, co je zaujalo)</w:t>
      </w:r>
    </w:p>
    <w:p w14:paraId="4D63CC36" w14:textId="77777777" w:rsidR="00662643" w:rsidRDefault="00662643">
      <w:pPr>
        <w:numPr>
          <w:ilvl w:val="0"/>
          <w:numId w:val="53"/>
        </w:numPr>
        <w:spacing w:after="0" w:line="360" w:lineRule="auto"/>
        <w:rPr>
          <w:rFonts w:ascii="Times New Roman" w:eastAsia="Times New Roman" w:hAnsi="Times New Roman"/>
          <w:sz w:val="24"/>
        </w:rPr>
      </w:pPr>
      <w:r w:rsidRPr="00C85880">
        <w:rPr>
          <w:rFonts w:ascii="Times New Roman" w:eastAsia="Times New Roman" w:hAnsi="Times New Roman"/>
          <w:sz w:val="24"/>
        </w:rPr>
        <w:t>utvořit si základní dětskou představu o pravidlech chování a společenských normách, co je v souladu s nimi a co proti nim a ve vývojově odpovídajících situacích se podle této představy chovat (doma, v mateřské škole i na veřejnosti)</w:t>
      </w:r>
    </w:p>
    <w:p w14:paraId="089E14A7" w14:textId="77777777" w:rsidR="00662643" w:rsidRDefault="00662643">
      <w:pPr>
        <w:numPr>
          <w:ilvl w:val="0"/>
          <w:numId w:val="53"/>
        </w:numPr>
        <w:spacing w:after="0" w:line="360" w:lineRule="auto"/>
        <w:rPr>
          <w:rFonts w:ascii="Times New Roman" w:eastAsia="Times New Roman" w:hAnsi="Times New Roman"/>
          <w:sz w:val="24"/>
        </w:rPr>
      </w:pPr>
      <w:r>
        <w:rPr>
          <w:rFonts w:ascii="Times New Roman" w:eastAsia="Times New Roman" w:hAnsi="Times New Roman"/>
          <w:sz w:val="24"/>
        </w:rPr>
        <w:t>uplatňovat návyky v základních formách společenského chování ve styku s dospělými i s dětmi (zdravit známe děti i dospělé, rozloučit se, poprosit, poděkovat, vzít si slovo až když druhý domluví, požádat o pomoc, vyslechnout sdělení, uposlechnout pokyn, apod.)</w:t>
      </w:r>
    </w:p>
    <w:p w14:paraId="338B06C3" w14:textId="77777777" w:rsidR="00662643" w:rsidRDefault="00662643">
      <w:pPr>
        <w:numPr>
          <w:ilvl w:val="0"/>
          <w:numId w:val="53"/>
        </w:numPr>
        <w:spacing w:after="0" w:line="360" w:lineRule="auto"/>
        <w:rPr>
          <w:rFonts w:ascii="Times New Roman" w:eastAsia="Times New Roman" w:hAnsi="Times New Roman"/>
          <w:sz w:val="24"/>
        </w:rPr>
      </w:pPr>
      <w:r>
        <w:rPr>
          <w:rFonts w:ascii="Times New Roman" w:eastAsia="Times New Roman" w:hAnsi="Times New Roman"/>
          <w:sz w:val="24"/>
        </w:rPr>
        <w:t>zvládat požadavky plynoucí z prostředí školy</w:t>
      </w:r>
    </w:p>
    <w:p w14:paraId="778F343D" w14:textId="77777777" w:rsidR="00662643" w:rsidRPr="00C85880" w:rsidRDefault="00662643" w:rsidP="00662643">
      <w:pPr>
        <w:spacing w:line="360" w:lineRule="auto"/>
        <w:rPr>
          <w:rFonts w:ascii="Times New Roman" w:eastAsia="Calibri" w:hAnsi="Times New Roman"/>
          <w:b/>
          <w:sz w:val="24"/>
        </w:rPr>
      </w:pPr>
      <w:r w:rsidRPr="00C85880">
        <w:rPr>
          <w:rFonts w:ascii="Times New Roman" w:eastAsia="Calibri" w:hAnsi="Times New Roman"/>
          <w:b/>
          <w:sz w:val="24"/>
        </w:rPr>
        <w:t>Dítě a svět</w:t>
      </w:r>
    </w:p>
    <w:p w14:paraId="4BD3FA5A" w14:textId="77777777" w:rsidR="00662643" w:rsidRPr="00C85880" w:rsidRDefault="00662643" w:rsidP="00662643">
      <w:pPr>
        <w:spacing w:line="360" w:lineRule="auto"/>
        <w:rPr>
          <w:rFonts w:ascii="Times New Roman" w:eastAsia="Calibri" w:hAnsi="Times New Roman"/>
          <w:sz w:val="24"/>
          <w:u w:val="single"/>
        </w:rPr>
      </w:pPr>
      <w:r w:rsidRPr="00C85880">
        <w:rPr>
          <w:rFonts w:ascii="Times New Roman" w:eastAsia="Calibri" w:hAnsi="Times New Roman"/>
          <w:sz w:val="24"/>
          <w:u w:val="single"/>
        </w:rPr>
        <w:t>Dílčí vzdělávací cíle</w:t>
      </w:r>
    </w:p>
    <w:p w14:paraId="1E3821A5" w14:textId="77777777" w:rsidR="00662643" w:rsidRPr="00C85880" w:rsidRDefault="00662643">
      <w:pPr>
        <w:numPr>
          <w:ilvl w:val="0"/>
          <w:numId w:val="66"/>
        </w:numPr>
        <w:spacing w:after="0" w:line="360" w:lineRule="auto"/>
        <w:rPr>
          <w:rFonts w:ascii="Times New Roman" w:eastAsia="Times New Roman" w:hAnsi="Times New Roman"/>
          <w:i/>
          <w:sz w:val="24"/>
        </w:rPr>
      </w:pPr>
      <w:r w:rsidRPr="00C85880">
        <w:rPr>
          <w:rFonts w:ascii="Times New Roman" w:eastAsia="Calibri" w:hAnsi="Times New Roman"/>
          <w:sz w:val="24"/>
        </w:rPr>
        <w:t>seznamování se s místem a prostředím, ve kterém dítě žije</w:t>
      </w:r>
      <w:r w:rsidRPr="00C85880">
        <w:rPr>
          <w:rFonts w:ascii="Times New Roman" w:eastAsia="Times New Roman" w:hAnsi="Times New Roman"/>
          <w:sz w:val="24"/>
        </w:rPr>
        <w:t>, a vytváření pozitivního vztahu k němu</w:t>
      </w:r>
    </w:p>
    <w:p w14:paraId="6A6F6D56" w14:textId="77777777" w:rsidR="00662643" w:rsidRDefault="00662643">
      <w:pPr>
        <w:numPr>
          <w:ilvl w:val="0"/>
          <w:numId w:val="52"/>
        </w:numPr>
        <w:spacing w:after="0" w:line="360" w:lineRule="auto"/>
        <w:rPr>
          <w:rFonts w:ascii="Times New Roman" w:eastAsia="Calibri" w:hAnsi="Times New Roman"/>
          <w:sz w:val="24"/>
        </w:rPr>
      </w:pPr>
      <w:r w:rsidRPr="00C85880">
        <w:rPr>
          <w:rFonts w:ascii="Times New Roman" w:eastAsia="Calibri" w:hAnsi="Times New Roman"/>
          <w:sz w:val="24"/>
        </w:rPr>
        <w:t>rozvoj úcty k životu ve všech formách</w:t>
      </w:r>
    </w:p>
    <w:p w14:paraId="4FC27780" w14:textId="77777777" w:rsidR="00662643" w:rsidRDefault="00662643">
      <w:pPr>
        <w:numPr>
          <w:ilvl w:val="0"/>
          <w:numId w:val="52"/>
        </w:numPr>
        <w:spacing w:after="0" w:line="360" w:lineRule="auto"/>
        <w:rPr>
          <w:rFonts w:ascii="Times New Roman" w:eastAsia="Calibri" w:hAnsi="Times New Roman"/>
          <w:sz w:val="24"/>
        </w:rPr>
      </w:pPr>
      <w:r>
        <w:rPr>
          <w:rFonts w:ascii="Times New Roman" w:eastAsia="Calibri" w:hAnsi="Times New Roman"/>
          <w:sz w:val="24"/>
        </w:rPr>
        <w:t>rozvoj schopnosti přizpůsobovat se podmínkám vnějšího prostředí i jeho změnám</w:t>
      </w:r>
    </w:p>
    <w:p w14:paraId="726F3B9E" w14:textId="77777777" w:rsidR="00662643" w:rsidRPr="00C85880" w:rsidRDefault="00662643">
      <w:pPr>
        <w:numPr>
          <w:ilvl w:val="0"/>
          <w:numId w:val="52"/>
        </w:numPr>
        <w:spacing w:after="0" w:line="360" w:lineRule="auto"/>
        <w:rPr>
          <w:rFonts w:ascii="Times New Roman" w:eastAsia="Calibri" w:hAnsi="Times New Roman"/>
          <w:sz w:val="24"/>
        </w:rPr>
      </w:pPr>
      <w:r w:rsidRPr="00C85880">
        <w:rPr>
          <w:rFonts w:ascii="Times New Roman" w:eastAsia="Calibri" w:hAnsi="Times New Roman"/>
          <w:sz w:val="24"/>
        </w:rPr>
        <w:t>vytváření povědomí o přírodním prostředí, rozmanitosti, vývoji a proměnách</w:t>
      </w:r>
    </w:p>
    <w:p w14:paraId="304F1F99" w14:textId="77777777" w:rsidR="00662643" w:rsidRPr="00F7231E" w:rsidRDefault="00662643">
      <w:pPr>
        <w:numPr>
          <w:ilvl w:val="0"/>
          <w:numId w:val="52"/>
        </w:numPr>
        <w:spacing w:after="0" w:line="360" w:lineRule="auto"/>
        <w:rPr>
          <w:rFonts w:ascii="Times New Roman" w:eastAsia="Times New Roman" w:hAnsi="Times New Roman"/>
          <w:sz w:val="24"/>
        </w:rPr>
      </w:pPr>
      <w:r w:rsidRPr="00C85880">
        <w:rPr>
          <w:rFonts w:ascii="Times New Roman" w:eastAsia="Times New Roman" w:hAnsi="Times New Roman"/>
          <w:sz w:val="24"/>
        </w:rPr>
        <w:t>osvojení si poznatků a dovedností potřebných k vykonávání jednoduchých činností v péči o okolí při spoluvytváření zdravého a bezpečného prostředí a k ochraně dítěte před jeho nebezpečnými vlivy</w:t>
      </w:r>
    </w:p>
    <w:p w14:paraId="667C0C84" w14:textId="77777777" w:rsidR="00662643" w:rsidRPr="00C85880" w:rsidRDefault="00662643" w:rsidP="00662643">
      <w:pPr>
        <w:spacing w:line="360" w:lineRule="auto"/>
        <w:rPr>
          <w:rFonts w:ascii="Times New Roman" w:eastAsia="Calibri" w:hAnsi="Times New Roman"/>
          <w:sz w:val="24"/>
          <w:u w:val="single"/>
        </w:rPr>
      </w:pPr>
      <w:r w:rsidRPr="00C85880">
        <w:rPr>
          <w:rFonts w:ascii="Times New Roman" w:eastAsia="Calibri" w:hAnsi="Times New Roman"/>
          <w:sz w:val="24"/>
          <w:u w:val="single"/>
        </w:rPr>
        <w:t>Očekávané výstupy</w:t>
      </w:r>
    </w:p>
    <w:p w14:paraId="3FF91F49" w14:textId="77777777" w:rsidR="00662643" w:rsidRPr="00C85880" w:rsidRDefault="00662643">
      <w:pPr>
        <w:numPr>
          <w:ilvl w:val="0"/>
          <w:numId w:val="51"/>
        </w:numPr>
        <w:spacing w:after="0" w:line="360" w:lineRule="auto"/>
        <w:rPr>
          <w:rFonts w:ascii="Times New Roman" w:eastAsia="Calibri" w:hAnsi="Times New Roman"/>
          <w:sz w:val="24"/>
        </w:rPr>
      </w:pPr>
      <w:r w:rsidRPr="00C85880">
        <w:rPr>
          <w:rFonts w:ascii="Times New Roman" w:eastAsia="Calibri" w:hAnsi="Times New Roman"/>
          <w:sz w:val="24"/>
        </w:rPr>
        <w:t>orientovat se bezpečně ve známém prostředí</w:t>
      </w:r>
    </w:p>
    <w:p w14:paraId="53320C9C" w14:textId="77777777" w:rsidR="00662643" w:rsidRPr="00C85880" w:rsidRDefault="00662643">
      <w:pPr>
        <w:numPr>
          <w:ilvl w:val="0"/>
          <w:numId w:val="51"/>
        </w:numPr>
        <w:spacing w:after="0" w:line="360" w:lineRule="auto"/>
        <w:rPr>
          <w:rFonts w:ascii="Times New Roman" w:eastAsia="Calibri" w:hAnsi="Times New Roman"/>
          <w:sz w:val="24"/>
        </w:rPr>
      </w:pPr>
      <w:r w:rsidRPr="00C85880">
        <w:rPr>
          <w:rFonts w:ascii="Times New Roman" w:eastAsia="Times New Roman" w:hAnsi="Times New Roman"/>
          <w:sz w:val="24"/>
        </w:rPr>
        <w:t>zvládat běžné činnosti a požadavky na dítě kladené i jednoduché praktické situace, které se doma a v mateřské škole opakují, chovat se přiměřeně a bezpečně</w:t>
      </w:r>
    </w:p>
    <w:p w14:paraId="421A9563" w14:textId="77777777" w:rsidR="00662643" w:rsidRPr="00C85880" w:rsidRDefault="00662643">
      <w:pPr>
        <w:numPr>
          <w:ilvl w:val="0"/>
          <w:numId w:val="51"/>
        </w:numPr>
        <w:spacing w:after="0" w:line="360" w:lineRule="auto"/>
        <w:rPr>
          <w:rFonts w:ascii="Times New Roman" w:eastAsia="Calibri" w:hAnsi="Times New Roman"/>
          <w:sz w:val="24"/>
        </w:rPr>
      </w:pPr>
      <w:r w:rsidRPr="00C85880">
        <w:rPr>
          <w:rFonts w:ascii="Times New Roman" w:eastAsia="Calibri" w:hAnsi="Times New Roman"/>
          <w:sz w:val="24"/>
        </w:rPr>
        <w:t>osvojit si elementární poznatky o okolním prostředí, které jsou dítěti blízké,</w:t>
      </w:r>
    </w:p>
    <w:p w14:paraId="10E1D334" w14:textId="77777777" w:rsidR="00662643" w:rsidRPr="00C85880" w:rsidRDefault="00662643" w:rsidP="00662643">
      <w:pPr>
        <w:spacing w:line="360" w:lineRule="auto"/>
        <w:ind w:left="720"/>
        <w:rPr>
          <w:rFonts w:ascii="Times New Roman" w:eastAsia="Calibri" w:hAnsi="Times New Roman"/>
          <w:sz w:val="24"/>
        </w:rPr>
      </w:pPr>
      <w:r w:rsidRPr="00C85880">
        <w:rPr>
          <w:rFonts w:ascii="Times New Roman" w:eastAsia="Calibri" w:hAnsi="Times New Roman"/>
          <w:sz w:val="24"/>
        </w:rPr>
        <w:t>smysluplné a přínosné</w:t>
      </w:r>
    </w:p>
    <w:p w14:paraId="42703C5F" w14:textId="77777777" w:rsidR="00662643" w:rsidRPr="00C85880" w:rsidRDefault="00662643">
      <w:pPr>
        <w:numPr>
          <w:ilvl w:val="0"/>
          <w:numId w:val="51"/>
        </w:numPr>
        <w:spacing w:after="0" w:line="360" w:lineRule="auto"/>
        <w:rPr>
          <w:rFonts w:ascii="Times New Roman" w:eastAsia="Calibri" w:hAnsi="Times New Roman"/>
          <w:sz w:val="24"/>
        </w:rPr>
      </w:pPr>
      <w:r w:rsidRPr="00C85880">
        <w:rPr>
          <w:rFonts w:ascii="Times New Roman" w:eastAsia="Calibri" w:hAnsi="Times New Roman"/>
          <w:sz w:val="24"/>
        </w:rPr>
        <w:t>vnímat a poznávat různá přírodní prostředí</w:t>
      </w:r>
    </w:p>
    <w:p w14:paraId="66C8D11D" w14:textId="77777777" w:rsidR="00662643" w:rsidRDefault="00662643">
      <w:pPr>
        <w:numPr>
          <w:ilvl w:val="0"/>
          <w:numId w:val="51"/>
        </w:numPr>
        <w:spacing w:after="0" w:line="360" w:lineRule="auto"/>
        <w:rPr>
          <w:rFonts w:ascii="Times New Roman" w:eastAsia="Calibri" w:hAnsi="Times New Roman"/>
          <w:sz w:val="24"/>
        </w:rPr>
      </w:pPr>
      <w:r w:rsidRPr="00C85880">
        <w:rPr>
          <w:rFonts w:ascii="Times New Roman" w:eastAsia="Calibri" w:hAnsi="Times New Roman"/>
          <w:sz w:val="24"/>
        </w:rPr>
        <w:lastRenderedPageBreak/>
        <w:t>chovat se tak, abych nepoškozoval okolní prostředí</w:t>
      </w:r>
    </w:p>
    <w:p w14:paraId="410B461D" w14:textId="77777777" w:rsidR="00662643" w:rsidRDefault="00662643">
      <w:pPr>
        <w:numPr>
          <w:ilvl w:val="0"/>
          <w:numId w:val="51"/>
        </w:numPr>
        <w:spacing w:after="0" w:line="360" w:lineRule="auto"/>
        <w:rPr>
          <w:rFonts w:ascii="Times New Roman" w:eastAsia="Calibri" w:hAnsi="Times New Roman"/>
          <w:sz w:val="24"/>
        </w:rPr>
      </w:pPr>
      <w:r>
        <w:rPr>
          <w:rFonts w:ascii="Times New Roman" w:eastAsia="Calibri" w:hAnsi="Times New Roman"/>
          <w:sz w:val="24"/>
        </w:rPr>
        <w:t>porozumět, že změny jsou přirozené a samozřejmé (všechno kolem se mění, vyvíjí, pohybuje a proměňuje a že s těmito změnami je třeba v životě počítat), přizpůsobovat se běžně proměnlivým okolnostem doma i v mateřské škole</w:t>
      </w:r>
    </w:p>
    <w:p w14:paraId="688D94AF" w14:textId="77777777" w:rsidR="00662643" w:rsidRDefault="00662643">
      <w:pPr>
        <w:numPr>
          <w:ilvl w:val="0"/>
          <w:numId w:val="51"/>
        </w:numPr>
        <w:spacing w:after="0" w:line="360" w:lineRule="auto"/>
        <w:rPr>
          <w:rFonts w:ascii="Times New Roman" w:eastAsia="Calibri" w:hAnsi="Times New Roman"/>
          <w:sz w:val="24"/>
        </w:rPr>
      </w:pPr>
      <w:r>
        <w:rPr>
          <w:rFonts w:ascii="Times New Roman" w:eastAsia="Calibri" w:hAnsi="Times New Roman"/>
          <w:sz w:val="24"/>
        </w:rPr>
        <w:t>pomáhat pečovat o okolní životní prostředí (dbát o pořádek a čistotu, nakládat vhodným způsobem s odpady, starat se o rostliny, spoluvytvářet pohodu prostředí, chránit přírodu v okolí, živé tvory apod.)</w:t>
      </w:r>
    </w:p>
    <w:p w14:paraId="1A8DE8B9" w14:textId="77777777" w:rsidR="00662643" w:rsidRPr="00C85880" w:rsidRDefault="00662643">
      <w:pPr>
        <w:numPr>
          <w:ilvl w:val="0"/>
          <w:numId w:val="51"/>
        </w:numPr>
        <w:spacing w:after="0" w:line="360" w:lineRule="auto"/>
        <w:rPr>
          <w:rFonts w:ascii="Times New Roman" w:eastAsia="Calibri" w:hAnsi="Times New Roman"/>
          <w:sz w:val="24"/>
        </w:rPr>
      </w:pPr>
      <w:r w:rsidRPr="00C85880">
        <w:rPr>
          <w:rFonts w:ascii="Times New Roman" w:eastAsia="Calibri" w:hAnsi="Times New Roman"/>
          <w:sz w:val="24"/>
        </w:rPr>
        <w:t>osvojovat si různé způsoby seznamování se s přírodním prostředím</w:t>
      </w:r>
    </w:p>
    <w:p w14:paraId="5125D14E" w14:textId="77777777" w:rsidR="00662643" w:rsidRPr="00C85880" w:rsidRDefault="00662643">
      <w:pPr>
        <w:numPr>
          <w:ilvl w:val="0"/>
          <w:numId w:val="51"/>
        </w:numPr>
        <w:spacing w:after="0" w:line="360" w:lineRule="auto"/>
        <w:rPr>
          <w:rFonts w:ascii="Times New Roman" w:eastAsia="Calibri" w:hAnsi="Times New Roman"/>
          <w:sz w:val="24"/>
        </w:rPr>
      </w:pPr>
      <w:r w:rsidRPr="00C85880">
        <w:rPr>
          <w:rFonts w:ascii="Times New Roman" w:eastAsia="Calibri" w:hAnsi="Times New Roman"/>
          <w:sz w:val="24"/>
        </w:rPr>
        <w:t>všímat si změn a dění v nejbližším okolí</w:t>
      </w:r>
    </w:p>
    <w:p w14:paraId="32DB7DD8" w14:textId="77777777" w:rsidR="00662643" w:rsidRPr="00C85880" w:rsidRDefault="00662643">
      <w:pPr>
        <w:numPr>
          <w:ilvl w:val="0"/>
          <w:numId w:val="51"/>
        </w:numPr>
        <w:spacing w:after="0" w:line="360" w:lineRule="auto"/>
        <w:rPr>
          <w:rFonts w:ascii="Times New Roman" w:eastAsia="Calibri" w:hAnsi="Times New Roman"/>
          <w:sz w:val="24"/>
        </w:rPr>
      </w:pPr>
      <w:r w:rsidRPr="00C85880">
        <w:rPr>
          <w:rFonts w:ascii="Times New Roman" w:eastAsia="Calibri" w:hAnsi="Times New Roman"/>
          <w:sz w:val="24"/>
        </w:rPr>
        <w:t>vnímat a poznávat různá přírodní prostředí</w:t>
      </w:r>
    </w:p>
    <w:p w14:paraId="29779F83" w14:textId="77777777" w:rsidR="00662643" w:rsidRPr="00C85880" w:rsidRDefault="00662643">
      <w:pPr>
        <w:numPr>
          <w:ilvl w:val="0"/>
          <w:numId w:val="51"/>
        </w:numPr>
        <w:spacing w:after="0" w:line="360" w:lineRule="auto"/>
        <w:rPr>
          <w:rFonts w:ascii="Times New Roman" w:eastAsia="Luxi Sans" w:hAnsi="Times New Roman"/>
          <w:sz w:val="24"/>
        </w:rPr>
      </w:pPr>
      <w:r w:rsidRPr="00C85880">
        <w:rPr>
          <w:rFonts w:ascii="Times New Roman" w:eastAsia="Calibri" w:hAnsi="Times New Roman"/>
          <w:sz w:val="24"/>
        </w:rPr>
        <w:t>chápat svět jako proměnlivý, vše se vyvíjí, vzájemně ovlivňuje, pohybuje, mění</w:t>
      </w:r>
    </w:p>
    <w:p w14:paraId="6D2F2879" w14:textId="77777777" w:rsidR="00662643" w:rsidRPr="00094630" w:rsidRDefault="00662643">
      <w:pPr>
        <w:numPr>
          <w:ilvl w:val="0"/>
          <w:numId w:val="51"/>
        </w:numPr>
        <w:spacing w:after="0" w:line="360" w:lineRule="auto"/>
        <w:rPr>
          <w:rFonts w:ascii="Times New Roman" w:eastAsia="Calibri" w:hAnsi="Times New Roman"/>
          <w:sz w:val="24"/>
        </w:rPr>
      </w:pPr>
      <w:r w:rsidRPr="00C85880">
        <w:rPr>
          <w:rFonts w:ascii="Times New Roman" w:eastAsia="Calibri" w:hAnsi="Times New Roman"/>
          <w:sz w:val="24"/>
          <w:lang w:eastAsia="en-US"/>
        </w:rPr>
        <w:t>chovat se tak, abych nepoškozoval okolní prostředí</w:t>
      </w:r>
    </w:p>
    <w:p w14:paraId="78657F78" w14:textId="6E5DFB14" w:rsidR="001B2DF8" w:rsidRDefault="001B2DF8" w:rsidP="00395CEC">
      <w:pPr>
        <w:tabs>
          <w:tab w:val="left" w:pos="285"/>
          <w:tab w:val="left" w:pos="1980"/>
        </w:tabs>
        <w:rPr>
          <w:rFonts w:ascii="Times New Roman" w:eastAsia="Times New Roman" w:hAnsi="Times New Roman" w:cs="Times New Roman"/>
          <w:b/>
          <w:sz w:val="24"/>
        </w:rPr>
      </w:pPr>
    </w:p>
    <w:p w14:paraId="1F6B7D23" w14:textId="77777777" w:rsidR="00662643" w:rsidRPr="00C85880" w:rsidRDefault="00662643" w:rsidP="00662643">
      <w:pPr>
        <w:tabs>
          <w:tab w:val="left" w:pos="720"/>
        </w:tabs>
        <w:spacing w:line="360" w:lineRule="auto"/>
        <w:rPr>
          <w:rFonts w:ascii="Times New Roman" w:eastAsia="Luxi Sans" w:hAnsi="Times New Roman"/>
          <w:b/>
          <w:sz w:val="24"/>
        </w:rPr>
      </w:pPr>
      <w:r w:rsidRPr="00C85880">
        <w:rPr>
          <w:rFonts w:ascii="Times New Roman" w:eastAsia="Luxi Sans" w:hAnsi="Times New Roman"/>
          <w:b/>
          <w:sz w:val="24"/>
        </w:rPr>
        <w:t>Vzdělávací nabídka:</w:t>
      </w:r>
    </w:p>
    <w:p w14:paraId="79AC5BB6" w14:textId="77777777" w:rsidR="00662643" w:rsidRPr="00C85880" w:rsidRDefault="00662643">
      <w:pPr>
        <w:numPr>
          <w:ilvl w:val="0"/>
          <w:numId w:val="67"/>
        </w:numPr>
        <w:spacing w:line="360" w:lineRule="auto"/>
        <w:rPr>
          <w:rFonts w:ascii="Times New Roman" w:eastAsia="Times New Roman" w:hAnsi="Times New Roman"/>
          <w:sz w:val="24"/>
        </w:rPr>
      </w:pPr>
      <w:r w:rsidRPr="00C85880">
        <w:rPr>
          <w:rFonts w:ascii="Times New Roman" w:eastAsia="Times New Roman" w:hAnsi="Times New Roman"/>
          <w:sz w:val="24"/>
        </w:rPr>
        <w:t>aktivity podporující sbližování dětí</w:t>
      </w:r>
    </w:p>
    <w:p w14:paraId="64475791" w14:textId="77777777" w:rsidR="00662643" w:rsidRPr="00C85880" w:rsidRDefault="00662643">
      <w:pPr>
        <w:numPr>
          <w:ilvl w:val="0"/>
          <w:numId w:val="67"/>
        </w:numPr>
        <w:spacing w:line="360" w:lineRule="auto"/>
        <w:rPr>
          <w:rFonts w:ascii="Times New Roman" w:eastAsia="Times New Roman" w:hAnsi="Times New Roman"/>
          <w:sz w:val="24"/>
        </w:rPr>
      </w:pPr>
      <w:r w:rsidRPr="00C85880">
        <w:rPr>
          <w:rFonts w:ascii="Times New Roman" w:eastAsia="Times New Roman" w:hAnsi="Times New Roman"/>
          <w:sz w:val="24"/>
        </w:rPr>
        <w:t>hry a činnosti zajišťující spokojenost a radost</w:t>
      </w:r>
    </w:p>
    <w:p w14:paraId="1FF738A9" w14:textId="77777777" w:rsidR="00662643" w:rsidRPr="00C85880" w:rsidRDefault="00662643">
      <w:pPr>
        <w:numPr>
          <w:ilvl w:val="0"/>
          <w:numId w:val="67"/>
        </w:numPr>
        <w:spacing w:line="360" w:lineRule="auto"/>
        <w:rPr>
          <w:rFonts w:ascii="Times New Roman" w:eastAsia="Times New Roman" w:hAnsi="Times New Roman"/>
          <w:sz w:val="24"/>
        </w:rPr>
      </w:pPr>
      <w:r w:rsidRPr="00C85880">
        <w:rPr>
          <w:rFonts w:ascii="Times New Roman" w:eastAsia="Times New Roman" w:hAnsi="Times New Roman"/>
          <w:sz w:val="24"/>
        </w:rPr>
        <w:t>aktivity vhodné pro přirozenou adaptaci dítěte v prostředí MŠ</w:t>
      </w:r>
    </w:p>
    <w:p w14:paraId="6A455CD8" w14:textId="77777777" w:rsidR="00662643" w:rsidRPr="00C85880" w:rsidRDefault="00662643">
      <w:pPr>
        <w:numPr>
          <w:ilvl w:val="0"/>
          <w:numId w:val="67"/>
        </w:numPr>
        <w:spacing w:line="360" w:lineRule="auto"/>
        <w:rPr>
          <w:rFonts w:ascii="Times New Roman" w:eastAsia="Times New Roman" w:hAnsi="Times New Roman"/>
          <w:sz w:val="24"/>
        </w:rPr>
      </w:pPr>
      <w:r w:rsidRPr="00C85880">
        <w:rPr>
          <w:rFonts w:ascii="Times New Roman" w:eastAsia="Times New Roman" w:hAnsi="Times New Roman"/>
          <w:sz w:val="24"/>
        </w:rPr>
        <w:t>běžné každodenní setkávání s pozitivními vzory vztahů a chování</w:t>
      </w:r>
    </w:p>
    <w:p w14:paraId="0207C62E" w14:textId="77777777" w:rsidR="00662643" w:rsidRPr="00C85880" w:rsidRDefault="00662643">
      <w:pPr>
        <w:numPr>
          <w:ilvl w:val="0"/>
          <w:numId w:val="67"/>
        </w:numPr>
        <w:spacing w:line="360" w:lineRule="auto"/>
        <w:rPr>
          <w:rFonts w:ascii="Times New Roman" w:eastAsia="Times New Roman" w:hAnsi="Times New Roman"/>
          <w:sz w:val="24"/>
        </w:rPr>
      </w:pPr>
      <w:r w:rsidRPr="00C85880">
        <w:rPr>
          <w:rFonts w:ascii="Times New Roman" w:eastAsia="Times New Roman" w:hAnsi="Times New Roman"/>
          <w:sz w:val="24"/>
        </w:rPr>
        <w:t>spoluvytváření jasných a smysluplných pravidel soužití ve třídě</w:t>
      </w:r>
    </w:p>
    <w:p w14:paraId="7F4A81EA" w14:textId="77777777" w:rsidR="00662643" w:rsidRPr="00C85880" w:rsidRDefault="00662643">
      <w:pPr>
        <w:numPr>
          <w:ilvl w:val="0"/>
          <w:numId w:val="67"/>
        </w:numPr>
        <w:spacing w:line="360" w:lineRule="auto"/>
        <w:rPr>
          <w:rFonts w:ascii="Times New Roman" w:eastAsia="Times New Roman" w:hAnsi="Times New Roman"/>
          <w:sz w:val="24"/>
        </w:rPr>
      </w:pPr>
      <w:r w:rsidRPr="00C85880">
        <w:rPr>
          <w:rFonts w:ascii="Times New Roman" w:eastAsia="Times New Roman" w:hAnsi="Times New Roman"/>
          <w:sz w:val="24"/>
        </w:rPr>
        <w:t>aktivity přibližující pravidla vzájemného styku (zdvořilost, ohleduplnost, tolerance, spolupráce) a mravní hodnoty (dobro, zlo, spravedlnost, pravda, upřímnost) v jednání lidí</w:t>
      </w:r>
    </w:p>
    <w:p w14:paraId="6866D87B" w14:textId="77777777" w:rsidR="00662643" w:rsidRPr="00C85880" w:rsidRDefault="00662643">
      <w:pPr>
        <w:numPr>
          <w:ilvl w:val="0"/>
          <w:numId w:val="67"/>
        </w:numPr>
        <w:spacing w:line="360" w:lineRule="auto"/>
        <w:rPr>
          <w:rFonts w:ascii="Times New Roman" w:eastAsia="Times New Roman" w:hAnsi="Times New Roman"/>
          <w:sz w:val="24"/>
        </w:rPr>
      </w:pPr>
      <w:r w:rsidRPr="00C85880">
        <w:rPr>
          <w:rFonts w:ascii="Times New Roman" w:eastAsia="Times New Roman" w:hAnsi="Times New Roman"/>
          <w:sz w:val="24"/>
        </w:rPr>
        <w:t>společenské hry a aktivity nejrůznějšího zaměření</w:t>
      </w:r>
    </w:p>
    <w:p w14:paraId="4C8BDBCC" w14:textId="77777777" w:rsidR="00662643" w:rsidRPr="00C85880" w:rsidRDefault="00662643">
      <w:pPr>
        <w:numPr>
          <w:ilvl w:val="0"/>
          <w:numId w:val="67"/>
        </w:numPr>
        <w:spacing w:line="360" w:lineRule="auto"/>
        <w:rPr>
          <w:rFonts w:ascii="Times New Roman" w:eastAsia="Times New Roman" w:hAnsi="Times New Roman"/>
          <w:sz w:val="24"/>
        </w:rPr>
      </w:pPr>
      <w:r w:rsidRPr="00C85880">
        <w:rPr>
          <w:rFonts w:ascii="Times New Roman" w:eastAsia="Times New Roman" w:hAnsi="Times New Roman"/>
          <w:sz w:val="24"/>
        </w:rPr>
        <w:t>kooperativní činnost ve dvojici, skupinách, spolupráce s ostatními</w:t>
      </w:r>
    </w:p>
    <w:p w14:paraId="2C7BF747" w14:textId="77777777" w:rsidR="00662643" w:rsidRPr="00C85880" w:rsidRDefault="00662643">
      <w:pPr>
        <w:numPr>
          <w:ilvl w:val="0"/>
          <w:numId w:val="67"/>
        </w:numPr>
        <w:spacing w:line="360" w:lineRule="auto"/>
        <w:rPr>
          <w:rFonts w:ascii="Times New Roman" w:eastAsia="Times New Roman" w:hAnsi="Times New Roman"/>
          <w:sz w:val="24"/>
        </w:rPr>
      </w:pPr>
      <w:r w:rsidRPr="00C85880">
        <w:rPr>
          <w:rFonts w:ascii="Times New Roman" w:eastAsia="Times New Roman" w:hAnsi="Times New Roman"/>
          <w:sz w:val="24"/>
        </w:rPr>
        <w:t>činnosti zaměřené na poznání sociálního prostředí, v němž dítě žije: rodina (funkce rodiny, členové rodiny a vztahy mezi nimi, život v rodině) – mateřská škola (prostředí, vztahy mezi dětmi i dospělými, kamarádi)</w:t>
      </w:r>
    </w:p>
    <w:p w14:paraId="2ACA344A" w14:textId="77777777" w:rsidR="00662643" w:rsidRPr="00C85880" w:rsidRDefault="00662643">
      <w:pPr>
        <w:numPr>
          <w:ilvl w:val="0"/>
          <w:numId w:val="67"/>
        </w:numPr>
        <w:spacing w:line="360" w:lineRule="auto"/>
        <w:rPr>
          <w:rFonts w:ascii="Times New Roman" w:eastAsia="Times New Roman" w:hAnsi="Times New Roman"/>
          <w:sz w:val="24"/>
        </w:rPr>
      </w:pPr>
      <w:r w:rsidRPr="00C85880">
        <w:rPr>
          <w:rFonts w:ascii="Times New Roman" w:eastAsia="Times New Roman" w:hAnsi="Times New Roman"/>
          <w:sz w:val="24"/>
        </w:rPr>
        <w:t>spontánní hra</w:t>
      </w:r>
    </w:p>
    <w:p w14:paraId="2A44B807" w14:textId="77777777" w:rsidR="00662643" w:rsidRPr="00C85880" w:rsidRDefault="00662643">
      <w:pPr>
        <w:numPr>
          <w:ilvl w:val="0"/>
          <w:numId w:val="67"/>
        </w:numPr>
        <w:spacing w:line="360" w:lineRule="auto"/>
        <w:rPr>
          <w:rFonts w:ascii="Times New Roman" w:eastAsia="Times New Roman" w:hAnsi="Times New Roman"/>
          <w:sz w:val="24"/>
        </w:rPr>
      </w:pPr>
      <w:r w:rsidRPr="00C85880">
        <w:rPr>
          <w:rFonts w:ascii="Times New Roman" w:eastAsia="Times New Roman" w:hAnsi="Times New Roman"/>
          <w:sz w:val="24"/>
        </w:rPr>
        <w:t>činnost vedoucí dítě k identifikaci sebe sama a k odlišení od ostatních</w:t>
      </w:r>
    </w:p>
    <w:p w14:paraId="2954A06A" w14:textId="77777777" w:rsidR="00662643" w:rsidRPr="00C85880" w:rsidRDefault="00662643">
      <w:pPr>
        <w:numPr>
          <w:ilvl w:val="0"/>
          <w:numId w:val="67"/>
        </w:numPr>
        <w:spacing w:line="360" w:lineRule="auto"/>
        <w:rPr>
          <w:rFonts w:ascii="Times New Roman" w:eastAsia="Times New Roman" w:hAnsi="Times New Roman"/>
          <w:sz w:val="24"/>
        </w:rPr>
      </w:pPr>
      <w:r w:rsidRPr="00C85880">
        <w:rPr>
          <w:rFonts w:ascii="Times New Roman" w:eastAsia="Times New Roman" w:hAnsi="Times New Roman"/>
          <w:sz w:val="24"/>
        </w:rPr>
        <w:lastRenderedPageBreak/>
        <w:t>běžné verbální i neverbální komunikační aktivity dítěte s druhým dítětem i s dospělým</w:t>
      </w:r>
    </w:p>
    <w:p w14:paraId="2E9ABB01" w14:textId="77777777" w:rsidR="00662643" w:rsidRPr="00C85880" w:rsidRDefault="00662643">
      <w:pPr>
        <w:numPr>
          <w:ilvl w:val="0"/>
          <w:numId w:val="67"/>
        </w:numPr>
        <w:spacing w:line="360" w:lineRule="auto"/>
        <w:rPr>
          <w:rFonts w:ascii="Times New Roman" w:eastAsia="Times New Roman" w:hAnsi="Times New Roman"/>
          <w:sz w:val="24"/>
        </w:rPr>
      </w:pPr>
      <w:r w:rsidRPr="00C85880">
        <w:rPr>
          <w:rFonts w:ascii="Times New Roman" w:eastAsia="Times New Roman" w:hAnsi="Times New Roman"/>
          <w:sz w:val="24"/>
        </w:rPr>
        <w:t>společná setkávání, povídání, sdílení a aktivní naslouchání druhému</w:t>
      </w:r>
    </w:p>
    <w:p w14:paraId="0104ED8F" w14:textId="77777777" w:rsidR="00662643" w:rsidRPr="00C85880" w:rsidRDefault="00662643">
      <w:pPr>
        <w:numPr>
          <w:ilvl w:val="0"/>
          <w:numId w:val="67"/>
        </w:numPr>
        <w:spacing w:line="360" w:lineRule="auto"/>
        <w:rPr>
          <w:rFonts w:ascii="Times New Roman" w:eastAsia="Times New Roman" w:hAnsi="Times New Roman"/>
          <w:sz w:val="24"/>
        </w:rPr>
      </w:pPr>
      <w:r w:rsidRPr="00C85880">
        <w:rPr>
          <w:rFonts w:ascii="Times New Roman" w:eastAsia="Times New Roman" w:hAnsi="Times New Roman"/>
          <w:sz w:val="24"/>
        </w:rPr>
        <w:t>aktivity podporující uvědomování si vztahů mezi lidmi (kamarádství, přátelství, vztahy mezi chlapci a děvčaty, úcta ke stáří apod.)</w:t>
      </w:r>
    </w:p>
    <w:p w14:paraId="351A3269" w14:textId="77777777" w:rsidR="00662643" w:rsidRPr="00C85880" w:rsidRDefault="00662643">
      <w:pPr>
        <w:numPr>
          <w:ilvl w:val="0"/>
          <w:numId w:val="67"/>
        </w:numPr>
        <w:spacing w:line="360" w:lineRule="auto"/>
        <w:rPr>
          <w:rFonts w:ascii="Times New Roman" w:eastAsia="Times New Roman" w:hAnsi="Times New Roman"/>
          <w:sz w:val="24"/>
        </w:rPr>
      </w:pPr>
      <w:r w:rsidRPr="00C85880">
        <w:rPr>
          <w:rFonts w:ascii="Times New Roman" w:eastAsia="Times New Roman" w:hAnsi="Times New Roman"/>
          <w:sz w:val="24"/>
        </w:rPr>
        <w:t>činnosti zaměřené na porozumění pravidlům vzájemného soužití a chování, spolupodílení se na jejich tvorbě</w:t>
      </w:r>
    </w:p>
    <w:p w14:paraId="490CA71C" w14:textId="77777777" w:rsidR="00662643" w:rsidRPr="00C85880" w:rsidRDefault="00662643">
      <w:pPr>
        <w:numPr>
          <w:ilvl w:val="0"/>
          <w:numId w:val="67"/>
        </w:numPr>
        <w:spacing w:line="360" w:lineRule="auto"/>
        <w:rPr>
          <w:rFonts w:ascii="Times New Roman" w:eastAsia="Times New Roman" w:hAnsi="Times New Roman"/>
          <w:sz w:val="24"/>
        </w:rPr>
      </w:pPr>
      <w:r w:rsidRPr="00C85880">
        <w:rPr>
          <w:rFonts w:ascii="Times New Roman" w:eastAsia="Times New Roman" w:hAnsi="Times New Roman"/>
          <w:sz w:val="24"/>
        </w:rPr>
        <w:t>hry a činnosti, které vedou děti k ohleduplnosti k druhému, k ochotě rozdělit se s ním, půjčit hračku, střídat se, pomoci ke schopnosti vyřešit vzájemný spor</w:t>
      </w:r>
    </w:p>
    <w:p w14:paraId="0573AEA9" w14:textId="77777777" w:rsidR="00662643" w:rsidRPr="00C85880" w:rsidRDefault="00662643">
      <w:pPr>
        <w:numPr>
          <w:ilvl w:val="0"/>
          <w:numId w:val="68"/>
        </w:numPr>
        <w:spacing w:line="360" w:lineRule="auto"/>
        <w:rPr>
          <w:rFonts w:ascii="Times New Roman" w:eastAsia="Times New Roman" w:hAnsi="Times New Roman"/>
          <w:sz w:val="24"/>
        </w:rPr>
      </w:pPr>
      <w:r w:rsidRPr="00C85880">
        <w:rPr>
          <w:rFonts w:ascii="Times New Roman" w:eastAsia="Times New Roman" w:hAnsi="Times New Roman"/>
          <w:sz w:val="24"/>
        </w:rPr>
        <w:t>činnosti zasvěcující dítě do časových pojmů a vztahů souvisejících s denním řádem</w:t>
      </w:r>
    </w:p>
    <w:p w14:paraId="42003E25" w14:textId="77777777" w:rsidR="00662643" w:rsidRPr="00C85880" w:rsidRDefault="00662643" w:rsidP="00662643">
      <w:pPr>
        <w:spacing w:line="360" w:lineRule="auto"/>
        <w:ind w:left="720"/>
        <w:rPr>
          <w:rFonts w:ascii="Times New Roman" w:eastAsia="Times New Roman" w:hAnsi="Times New Roman"/>
          <w:sz w:val="24"/>
        </w:rPr>
      </w:pPr>
      <w:r w:rsidRPr="00C85880">
        <w:rPr>
          <w:rFonts w:ascii="Times New Roman" w:eastAsia="Times New Roman" w:hAnsi="Times New Roman"/>
          <w:sz w:val="24"/>
        </w:rPr>
        <w:t>spoluvytváření jasných a smysluplných pravidel soužití ve třídě</w:t>
      </w:r>
    </w:p>
    <w:p w14:paraId="1E5CE67D" w14:textId="77777777" w:rsidR="00662643" w:rsidRPr="00824B56" w:rsidRDefault="00662643">
      <w:pPr>
        <w:numPr>
          <w:ilvl w:val="0"/>
          <w:numId w:val="68"/>
        </w:numPr>
        <w:suppressAutoHyphens/>
        <w:spacing w:after="200" w:line="360" w:lineRule="auto"/>
        <w:rPr>
          <w:rFonts w:ascii="Times New Roman" w:eastAsia="Times New Roman" w:hAnsi="Times New Roman"/>
          <w:sz w:val="24"/>
        </w:rPr>
      </w:pPr>
      <w:r w:rsidRPr="00C85880">
        <w:rPr>
          <w:rFonts w:ascii="Times New Roman" w:eastAsia="Times New Roman" w:hAnsi="Times New Roman"/>
          <w:sz w:val="24"/>
        </w:rPr>
        <w:t>jednoduché pracovní a sebeobslužné činnosti v oblasti hygieny, stolování, oblékání, úklidu, úpravy prostředí apod</w:t>
      </w:r>
      <w:r>
        <w:rPr>
          <w:rFonts w:ascii="Times New Roman" w:eastAsia="Times New Roman" w:hAnsi="Times New Roman"/>
          <w:sz w:val="24"/>
        </w:rPr>
        <w:t>.</w:t>
      </w:r>
    </w:p>
    <w:p w14:paraId="6D03031A" w14:textId="77777777" w:rsidR="00662643" w:rsidRPr="00C85880" w:rsidRDefault="00662643">
      <w:pPr>
        <w:numPr>
          <w:ilvl w:val="0"/>
          <w:numId w:val="69"/>
        </w:numPr>
        <w:spacing w:line="360" w:lineRule="auto"/>
        <w:rPr>
          <w:rFonts w:ascii="Times New Roman" w:eastAsia="Times New Roman" w:hAnsi="Times New Roman"/>
          <w:sz w:val="24"/>
        </w:rPr>
      </w:pPr>
      <w:r w:rsidRPr="00C85880">
        <w:rPr>
          <w:rFonts w:ascii="Times New Roman" w:eastAsia="Times New Roman" w:hAnsi="Times New Roman"/>
          <w:sz w:val="24"/>
        </w:rPr>
        <w:t>praktické činnosti s přírodním materiálem</w:t>
      </w:r>
    </w:p>
    <w:p w14:paraId="279AF768" w14:textId="77777777" w:rsidR="00662643" w:rsidRPr="00C85880" w:rsidRDefault="00662643">
      <w:pPr>
        <w:numPr>
          <w:ilvl w:val="0"/>
          <w:numId w:val="69"/>
        </w:numPr>
        <w:spacing w:line="360" w:lineRule="auto"/>
        <w:rPr>
          <w:rFonts w:ascii="Times New Roman" w:eastAsia="Times New Roman" w:hAnsi="Times New Roman"/>
          <w:sz w:val="24"/>
        </w:rPr>
      </w:pPr>
      <w:r w:rsidRPr="00C85880">
        <w:rPr>
          <w:rFonts w:ascii="Times New Roman" w:eastAsia="Times New Roman" w:hAnsi="Times New Roman"/>
          <w:sz w:val="24"/>
        </w:rPr>
        <w:t>hry s říkadly, písněmi, rytmicko-melodické hry</w:t>
      </w:r>
    </w:p>
    <w:p w14:paraId="7F12071A" w14:textId="77777777" w:rsidR="00662643" w:rsidRPr="00C85880" w:rsidRDefault="00662643">
      <w:pPr>
        <w:numPr>
          <w:ilvl w:val="0"/>
          <w:numId w:val="69"/>
        </w:numPr>
        <w:spacing w:line="360" w:lineRule="auto"/>
        <w:rPr>
          <w:rFonts w:ascii="Times New Roman" w:eastAsia="Times New Roman" w:hAnsi="Times New Roman"/>
          <w:sz w:val="24"/>
        </w:rPr>
      </w:pPr>
      <w:r w:rsidRPr="00C85880">
        <w:rPr>
          <w:rFonts w:ascii="Times New Roman" w:eastAsia="Times New Roman" w:hAnsi="Times New Roman"/>
          <w:sz w:val="24"/>
        </w:rPr>
        <w:t>lokomoční i nelokomoční pohybové činnosti a jiné činnosti</w:t>
      </w:r>
    </w:p>
    <w:p w14:paraId="71A764BB" w14:textId="77777777" w:rsidR="00662643" w:rsidRPr="00C85880" w:rsidRDefault="00662643">
      <w:pPr>
        <w:numPr>
          <w:ilvl w:val="0"/>
          <w:numId w:val="69"/>
        </w:numPr>
        <w:spacing w:line="360" w:lineRule="auto"/>
        <w:rPr>
          <w:rFonts w:ascii="Times New Roman" w:eastAsia="Times New Roman" w:hAnsi="Times New Roman"/>
          <w:sz w:val="24"/>
        </w:rPr>
      </w:pPr>
      <w:r w:rsidRPr="00C85880">
        <w:rPr>
          <w:rFonts w:ascii="Times New Roman" w:eastAsia="Times New Roman" w:hAnsi="Times New Roman"/>
          <w:sz w:val="24"/>
        </w:rPr>
        <w:t>manipulační činnosti a úkony s předměty, pomůckami, nástroji, náčiním, materiálem</w:t>
      </w:r>
    </w:p>
    <w:p w14:paraId="3DD0568A" w14:textId="77777777" w:rsidR="00662643" w:rsidRPr="00C85880" w:rsidRDefault="00662643">
      <w:pPr>
        <w:numPr>
          <w:ilvl w:val="0"/>
          <w:numId w:val="69"/>
        </w:numPr>
        <w:spacing w:line="360" w:lineRule="auto"/>
        <w:rPr>
          <w:rFonts w:ascii="Times New Roman" w:eastAsia="Times New Roman" w:hAnsi="Times New Roman"/>
          <w:sz w:val="24"/>
        </w:rPr>
      </w:pPr>
      <w:r w:rsidRPr="00C85880">
        <w:rPr>
          <w:rFonts w:ascii="Times New Roman" w:eastAsia="Times New Roman" w:hAnsi="Times New Roman"/>
          <w:sz w:val="24"/>
        </w:rPr>
        <w:t>činnosti zajišťující zdravou atmosféru a pohodu prostředí</w:t>
      </w:r>
    </w:p>
    <w:p w14:paraId="7C94C8AA" w14:textId="77777777" w:rsidR="00662643" w:rsidRPr="00C85880" w:rsidRDefault="00662643">
      <w:pPr>
        <w:numPr>
          <w:ilvl w:val="0"/>
          <w:numId w:val="69"/>
        </w:numPr>
        <w:spacing w:line="360" w:lineRule="auto"/>
        <w:rPr>
          <w:rFonts w:ascii="Times New Roman" w:eastAsia="Times New Roman" w:hAnsi="Times New Roman"/>
          <w:sz w:val="24"/>
        </w:rPr>
      </w:pPr>
      <w:r w:rsidRPr="00C85880">
        <w:rPr>
          <w:rFonts w:ascii="Times New Roman" w:eastAsia="Times New Roman" w:hAnsi="Times New Roman"/>
          <w:sz w:val="24"/>
        </w:rPr>
        <w:t>smyslové a psychomotorické hry</w:t>
      </w:r>
    </w:p>
    <w:p w14:paraId="72E32E78" w14:textId="77777777" w:rsidR="00662643" w:rsidRPr="00C85880" w:rsidRDefault="00662643">
      <w:pPr>
        <w:numPr>
          <w:ilvl w:val="0"/>
          <w:numId w:val="69"/>
        </w:numPr>
        <w:spacing w:line="360" w:lineRule="auto"/>
        <w:rPr>
          <w:rFonts w:ascii="Times New Roman" w:eastAsia="Times New Roman" w:hAnsi="Times New Roman"/>
          <w:sz w:val="24"/>
        </w:rPr>
      </w:pPr>
      <w:r w:rsidRPr="00C85880">
        <w:rPr>
          <w:rFonts w:ascii="Times New Roman" w:eastAsia="Times New Roman" w:hAnsi="Times New Roman"/>
          <w:sz w:val="24"/>
        </w:rPr>
        <w:t>jednoduché pracovní a sebeobslužné činnosti v oblasti osobní hygieny, oblékání, stolování, úklidu</w:t>
      </w:r>
    </w:p>
    <w:p w14:paraId="107AB698" w14:textId="77777777" w:rsidR="00662643" w:rsidRPr="00C85880" w:rsidRDefault="00662643">
      <w:pPr>
        <w:numPr>
          <w:ilvl w:val="0"/>
          <w:numId w:val="69"/>
        </w:numPr>
        <w:spacing w:line="360" w:lineRule="auto"/>
        <w:rPr>
          <w:rFonts w:ascii="Times New Roman" w:eastAsia="Times New Roman" w:hAnsi="Times New Roman"/>
          <w:sz w:val="24"/>
        </w:rPr>
      </w:pPr>
      <w:r w:rsidRPr="00C85880">
        <w:rPr>
          <w:rFonts w:ascii="Times New Roman" w:eastAsia="Times New Roman" w:hAnsi="Times New Roman"/>
          <w:sz w:val="24"/>
        </w:rPr>
        <w:t>přímé pozorování přírodních jevů v okolí dítěte</w:t>
      </w:r>
    </w:p>
    <w:p w14:paraId="4EBBA894" w14:textId="77777777" w:rsidR="00662643" w:rsidRPr="00C85880" w:rsidRDefault="00662643">
      <w:pPr>
        <w:numPr>
          <w:ilvl w:val="0"/>
          <w:numId w:val="69"/>
        </w:numPr>
        <w:spacing w:line="360" w:lineRule="auto"/>
        <w:rPr>
          <w:rFonts w:ascii="Times New Roman" w:eastAsia="Times New Roman" w:hAnsi="Times New Roman"/>
          <w:sz w:val="24"/>
        </w:rPr>
      </w:pPr>
      <w:r w:rsidRPr="00C85880">
        <w:rPr>
          <w:rFonts w:ascii="Times New Roman" w:eastAsia="Times New Roman" w:hAnsi="Times New Roman"/>
          <w:sz w:val="24"/>
        </w:rPr>
        <w:t>společné diskuze, rozhovory, individuální a skupinová konverzace (vyprávění zážitků, příběhů, podle obrázků, fantazie apod.)</w:t>
      </w:r>
    </w:p>
    <w:p w14:paraId="103F1AEC" w14:textId="77777777" w:rsidR="00662643" w:rsidRPr="00C85880" w:rsidRDefault="00662643">
      <w:pPr>
        <w:numPr>
          <w:ilvl w:val="0"/>
          <w:numId w:val="69"/>
        </w:numPr>
        <w:spacing w:line="360" w:lineRule="auto"/>
        <w:rPr>
          <w:rFonts w:ascii="Times New Roman" w:eastAsia="Times New Roman" w:hAnsi="Times New Roman"/>
          <w:sz w:val="24"/>
        </w:rPr>
      </w:pPr>
      <w:r w:rsidRPr="00C85880">
        <w:rPr>
          <w:rFonts w:ascii="Times New Roman" w:eastAsia="Times New Roman" w:hAnsi="Times New Roman"/>
          <w:sz w:val="24"/>
        </w:rPr>
        <w:t>samostatný slovní projev na určité téma</w:t>
      </w:r>
    </w:p>
    <w:p w14:paraId="5FF88B73" w14:textId="77777777" w:rsidR="00662643" w:rsidRPr="00C85880" w:rsidRDefault="00662643">
      <w:pPr>
        <w:numPr>
          <w:ilvl w:val="0"/>
          <w:numId w:val="69"/>
        </w:numPr>
        <w:spacing w:line="360" w:lineRule="auto"/>
        <w:rPr>
          <w:rFonts w:ascii="Times New Roman" w:eastAsia="Times New Roman" w:hAnsi="Times New Roman"/>
          <w:sz w:val="24"/>
        </w:rPr>
      </w:pPr>
      <w:r w:rsidRPr="00C85880">
        <w:rPr>
          <w:rFonts w:ascii="Times New Roman" w:eastAsia="Times New Roman" w:hAnsi="Times New Roman"/>
          <w:sz w:val="24"/>
        </w:rPr>
        <w:t>řešení myšlenkových i praktických problémů, hledání různých možností a variant</w:t>
      </w:r>
    </w:p>
    <w:p w14:paraId="5D0AB210" w14:textId="77777777" w:rsidR="00662643" w:rsidRPr="00C85880" w:rsidRDefault="00662643">
      <w:pPr>
        <w:numPr>
          <w:ilvl w:val="0"/>
          <w:numId w:val="69"/>
        </w:numPr>
        <w:spacing w:line="360" w:lineRule="auto"/>
        <w:rPr>
          <w:rFonts w:ascii="Times New Roman" w:eastAsia="Times New Roman" w:hAnsi="Times New Roman"/>
          <w:sz w:val="24"/>
        </w:rPr>
      </w:pPr>
      <w:r w:rsidRPr="00C85880">
        <w:rPr>
          <w:rFonts w:ascii="Times New Roman" w:eastAsia="Times New Roman" w:hAnsi="Times New Roman"/>
          <w:sz w:val="24"/>
        </w:rPr>
        <w:lastRenderedPageBreak/>
        <w:t>činnosti přiměřené silám a schopnostem dítěte a úkoly s viditelným cílem a výsledkem, kde může být dítě úspěšné</w:t>
      </w:r>
    </w:p>
    <w:p w14:paraId="7E5DF03E" w14:textId="77777777" w:rsidR="00662643" w:rsidRPr="00C85880" w:rsidRDefault="00662643">
      <w:pPr>
        <w:numPr>
          <w:ilvl w:val="0"/>
          <w:numId w:val="69"/>
        </w:numPr>
        <w:spacing w:line="360" w:lineRule="auto"/>
        <w:rPr>
          <w:rFonts w:ascii="Times New Roman" w:eastAsia="Times New Roman" w:hAnsi="Times New Roman"/>
          <w:sz w:val="24"/>
        </w:rPr>
      </w:pPr>
      <w:r w:rsidRPr="00C85880">
        <w:rPr>
          <w:rFonts w:ascii="Times New Roman" w:eastAsia="Times New Roman" w:hAnsi="Times New Roman"/>
          <w:sz w:val="24"/>
        </w:rPr>
        <w:t>estetické a tvůrčí aktivity (slovesné, dramatické, literární, hudební)</w:t>
      </w:r>
    </w:p>
    <w:p w14:paraId="74D671F5" w14:textId="77777777" w:rsidR="00662643" w:rsidRPr="00C85880" w:rsidRDefault="00662643">
      <w:pPr>
        <w:numPr>
          <w:ilvl w:val="0"/>
          <w:numId w:val="69"/>
        </w:numPr>
        <w:spacing w:line="360" w:lineRule="auto"/>
        <w:rPr>
          <w:rFonts w:ascii="Times New Roman" w:eastAsia="Times New Roman" w:hAnsi="Times New Roman"/>
          <w:sz w:val="24"/>
        </w:rPr>
      </w:pPr>
      <w:r w:rsidRPr="00C85880">
        <w:rPr>
          <w:rFonts w:ascii="Times New Roman" w:eastAsia="Times New Roman" w:hAnsi="Times New Roman"/>
          <w:sz w:val="24"/>
        </w:rPr>
        <w:t>sociální a interaktivní hry, hraní rolí, dramatické činnosti hudební a hudebně pohybové, výtvarné hry</w:t>
      </w:r>
    </w:p>
    <w:p w14:paraId="61DEB285" w14:textId="77777777" w:rsidR="00662643" w:rsidRDefault="00662643">
      <w:pPr>
        <w:numPr>
          <w:ilvl w:val="0"/>
          <w:numId w:val="69"/>
        </w:numPr>
        <w:suppressAutoHyphens/>
        <w:spacing w:line="360" w:lineRule="auto"/>
        <w:rPr>
          <w:rFonts w:ascii="Times New Roman" w:eastAsia="Times New Roman" w:hAnsi="Times New Roman"/>
          <w:sz w:val="24"/>
        </w:rPr>
      </w:pPr>
      <w:r w:rsidRPr="00C85880">
        <w:rPr>
          <w:rFonts w:ascii="Times New Roman" w:eastAsia="Times New Roman" w:hAnsi="Times New Roman"/>
          <w:sz w:val="24"/>
        </w:rPr>
        <w:t>hry, přirozené i modelové situace, při nichž se dítě učí přijímat a respektovat druhého</w:t>
      </w:r>
    </w:p>
    <w:p w14:paraId="37739586" w14:textId="77777777" w:rsidR="00662643" w:rsidRPr="00C85880" w:rsidRDefault="00662643">
      <w:pPr>
        <w:numPr>
          <w:ilvl w:val="0"/>
          <w:numId w:val="69"/>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konstruktivní a grafické činnosti</w:t>
      </w:r>
    </w:p>
    <w:p w14:paraId="683BFD29" w14:textId="77777777" w:rsidR="00662643" w:rsidRPr="00C85880" w:rsidRDefault="00662643">
      <w:pPr>
        <w:numPr>
          <w:ilvl w:val="0"/>
          <w:numId w:val="69"/>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společné vycházky a výlety do přírody</w:t>
      </w:r>
    </w:p>
    <w:p w14:paraId="606BF2AC" w14:textId="77777777" w:rsidR="00662643" w:rsidRPr="00C85880" w:rsidRDefault="00662643">
      <w:pPr>
        <w:numPr>
          <w:ilvl w:val="0"/>
          <w:numId w:val="69"/>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lokomoční i nelokomoční činnosti</w:t>
      </w:r>
    </w:p>
    <w:p w14:paraId="28499617" w14:textId="469BAE2F" w:rsidR="00662643" w:rsidRPr="00C85880" w:rsidRDefault="00662643">
      <w:pPr>
        <w:numPr>
          <w:ilvl w:val="0"/>
          <w:numId w:val="69"/>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artikulační, řečové, sluchové a rytmické hry, hry se slovy, slovní hádanky</w:t>
      </w:r>
    </w:p>
    <w:p w14:paraId="2A0FAF86" w14:textId="77777777" w:rsidR="00662643" w:rsidRPr="00C85880" w:rsidRDefault="00662643">
      <w:pPr>
        <w:numPr>
          <w:ilvl w:val="0"/>
          <w:numId w:val="69"/>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hry a činnosti zaměřené k poznávání a rozlišování zvuků</w:t>
      </w:r>
    </w:p>
    <w:p w14:paraId="36CD5FE0" w14:textId="77777777" w:rsidR="00662643" w:rsidRPr="00C85880" w:rsidRDefault="00662643">
      <w:pPr>
        <w:numPr>
          <w:ilvl w:val="0"/>
          <w:numId w:val="69"/>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záměrné pozorování běžných objektů a předmětů, určování a pojmenovávání jejich vlastností (velikost, barva, materiál, t var, zvuky aj.</w:t>
      </w:r>
    </w:p>
    <w:p w14:paraId="7FE3F70D" w14:textId="77777777" w:rsidR="00662643" w:rsidRPr="00C85880" w:rsidRDefault="00662643">
      <w:pPr>
        <w:numPr>
          <w:ilvl w:val="0"/>
          <w:numId w:val="69"/>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námětové hry a činnosti</w:t>
      </w:r>
    </w:p>
    <w:p w14:paraId="6789B664" w14:textId="77777777" w:rsidR="00662643" w:rsidRPr="00C85880" w:rsidRDefault="00662643">
      <w:pPr>
        <w:numPr>
          <w:ilvl w:val="0"/>
          <w:numId w:val="69"/>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činnosti zaměřené k vytváření pojmů a osvojování poznatků (vysvětlování, objasňování, odpovědi na otázky)</w:t>
      </w:r>
    </w:p>
    <w:p w14:paraId="29270028" w14:textId="77777777" w:rsidR="00662643" w:rsidRPr="00C85880" w:rsidRDefault="00662643">
      <w:pPr>
        <w:numPr>
          <w:ilvl w:val="0"/>
          <w:numId w:val="69"/>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spontánní hra</w:t>
      </w:r>
    </w:p>
    <w:p w14:paraId="583DD29A" w14:textId="77777777" w:rsidR="00662643" w:rsidRPr="00C85880" w:rsidRDefault="00662643">
      <w:pPr>
        <w:numPr>
          <w:ilvl w:val="0"/>
          <w:numId w:val="69"/>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estetické a tvůrčí aktivity</w:t>
      </w:r>
    </w:p>
    <w:p w14:paraId="56C53024" w14:textId="77777777" w:rsidR="00662643" w:rsidRPr="00C85880" w:rsidRDefault="00662643">
      <w:pPr>
        <w:numPr>
          <w:ilvl w:val="0"/>
          <w:numId w:val="69"/>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činnosti směřující k prevenci nemoci, nezdravých návyků</w:t>
      </w:r>
    </w:p>
    <w:p w14:paraId="65D4B8E1" w14:textId="77777777" w:rsidR="00662643" w:rsidRPr="00C85880" w:rsidRDefault="00662643">
      <w:pPr>
        <w:numPr>
          <w:ilvl w:val="0"/>
          <w:numId w:val="69"/>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běžné verbální i neverbální komunikační aktivity dítěte s druhým dítětem i s dospělým</w:t>
      </w:r>
    </w:p>
    <w:p w14:paraId="2CC58DD8" w14:textId="77777777" w:rsidR="00662643" w:rsidRPr="00C85880" w:rsidRDefault="00662643">
      <w:pPr>
        <w:numPr>
          <w:ilvl w:val="0"/>
          <w:numId w:val="69"/>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hry a situace, kdy se dítě učí chránit soukromí a bezpečí své i druhých</w:t>
      </w:r>
    </w:p>
    <w:p w14:paraId="31DF65D8" w14:textId="77777777" w:rsidR="00662643" w:rsidRPr="00C85880" w:rsidRDefault="00662643">
      <w:pPr>
        <w:numPr>
          <w:ilvl w:val="0"/>
          <w:numId w:val="69"/>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přirozené pozorování blízkého prostředí a života v něm, okolní přírody, vycházky do okolí</w:t>
      </w:r>
    </w:p>
    <w:p w14:paraId="6252E928" w14:textId="77777777" w:rsidR="00662643" w:rsidRPr="00C85880" w:rsidRDefault="00662643">
      <w:pPr>
        <w:numPr>
          <w:ilvl w:val="0"/>
          <w:numId w:val="69"/>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přirozené i zprostředkované poznávání přírodního okolí, sledování rozmanitostí a změn v přírodě</w:t>
      </w:r>
    </w:p>
    <w:p w14:paraId="7091ACE6" w14:textId="6340C88D" w:rsidR="0049244B" w:rsidRPr="00442AF1" w:rsidRDefault="00662643" w:rsidP="00442AF1">
      <w:pPr>
        <w:numPr>
          <w:ilvl w:val="0"/>
          <w:numId w:val="69"/>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lastRenderedPageBreak/>
        <w:t>praktické činnosti, na jejichž základě se dítě seznamuje s různými přírodními materiály ve svém okolí</w:t>
      </w:r>
    </w:p>
    <w:p w14:paraId="1028DE8E" w14:textId="3E66B394" w:rsidR="00B7782A" w:rsidRDefault="00B7782A">
      <w:pPr>
        <w:tabs>
          <w:tab w:val="left" w:pos="285"/>
          <w:tab w:val="left" w:pos="1980"/>
        </w:tabs>
        <w:rPr>
          <w:rFonts w:ascii="Times New Roman" w:eastAsia="Times New Roman" w:hAnsi="Times New Roman" w:cs="Times New Roman"/>
          <w:b/>
          <w:color w:val="4472C4" w:themeColor="accent1"/>
          <w:sz w:val="24"/>
        </w:rPr>
      </w:pPr>
      <w:r w:rsidRPr="00BE745C">
        <w:rPr>
          <w:rFonts w:ascii="Times New Roman" w:eastAsia="Times New Roman" w:hAnsi="Times New Roman" w:cs="Times New Roman"/>
          <w:b/>
          <w:color w:val="4472C4" w:themeColor="accent1"/>
          <w:sz w:val="24"/>
        </w:rPr>
        <w:t>BÍ</w:t>
      </w:r>
      <w:r w:rsidR="00BE745C" w:rsidRPr="00BE745C">
        <w:rPr>
          <w:rFonts w:ascii="Times New Roman" w:eastAsia="Times New Roman" w:hAnsi="Times New Roman" w:cs="Times New Roman"/>
          <w:b/>
          <w:color w:val="4472C4" w:themeColor="accent1"/>
          <w:sz w:val="24"/>
        </w:rPr>
        <w:t>LÁ ZIMA</w:t>
      </w:r>
    </w:p>
    <w:p w14:paraId="4C2631CC" w14:textId="77777777" w:rsidR="00895265" w:rsidRPr="000451CB" w:rsidRDefault="00895265">
      <w:pPr>
        <w:pStyle w:val="Odstavecseseznamem"/>
        <w:numPr>
          <w:ilvl w:val="0"/>
          <w:numId w:val="84"/>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I čerti s Mikulášem se na Vánoce těší</w:t>
      </w:r>
    </w:p>
    <w:p w14:paraId="70512EC1" w14:textId="77777777" w:rsidR="00895265" w:rsidRPr="000451CB" w:rsidRDefault="00895265">
      <w:pPr>
        <w:pStyle w:val="Odstavecseseznamem"/>
        <w:numPr>
          <w:ilvl w:val="0"/>
          <w:numId w:val="84"/>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Kouzelný čas s pohádkou</w:t>
      </w:r>
    </w:p>
    <w:p w14:paraId="757BA589" w14:textId="77777777" w:rsidR="00895265" w:rsidRPr="000451CB" w:rsidRDefault="00895265">
      <w:pPr>
        <w:pStyle w:val="Odstavecseseznamem"/>
        <w:numPr>
          <w:ilvl w:val="0"/>
          <w:numId w:val="84"/>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Vánoce, Vánoce přicházejí (tradice)</w:t>
      </w:r>
    </w:p>
    <w:p w14:paraId="238A69B0" w14:textId="77777777" w:rsidR="00895265" w:rsidRPr="000451CB" w:rsidRDefault="00895265">
      <w:pPr>
        <w:pStyle w:val="Odstavecseseznamem"/>
        <w:numPr>
          <w:ilvl w:val="0"/>
          <w:numId w:val="84"/>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Vánoce v lese, hrajeme si na pošťáky</w:t>
      </w:r>
    </w:p>
    <w:p w14:paraId="10055497" w14:textId="77777777" w:rsidR="00895265" w:rsidRPr="000451CB" w:rsidRDefault="00895265">
      <w:pPr>
        <w:pStyle w:val="Odstavecseseznamem"/>
        <w:numPr>
          <w:ilvl w:val="0"/>
          <w:numId w:val="84"/>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Zážitky z Vánoc (Tři králové)</w:t>
      </w:r>
    </w:p>
    <w:p w14:paraId="378ADB8E" w14:textId="77777777" w:rsidR="00895265" w:rsidRPr="000451CB" w:rsidRDefault="00895265">
      <w:pPr>
        <w:pStyle w:val="Odstavecseseznamem"/>
        <w:numPr>
          <w:ilvl w:val="0"/>
          <w:numId w:val="84"/>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Časové pojmy</w:t>
      </w:r>
    </w:p>
    <w:p w14:paraId="6515A0FD" w14:textId="77777777" w:rsidR="00895265" w:rsidRPr="000451CB" w:rsidRDefault="00895265">
      <w:pPr>
        <w:pStyle w:val="Odstavecseseznamem"/>
        <w:numPr>
          <w:ilvl w:val="0"/>
          <w:numId w:val="84"/>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Zimní radovánky, zimní sporty</w:t>
      </w:r>
    </w:p>
    <w:p w14:paraId="09CDF1EA" w14:textId="77777777" w:rsidR="00895265" w:rsidRPr="000451CB" w:rsidRDefault="00895265">
      <w:pPr>
        <w:pStyle w:val="Odstavecseseznamem"/>
        <w:numPr>
          <w:ilvl w:val="0"/>
          <w:numId w:val="84"/>
        </w:numPr>
        <w:tabs>
          <w:tab w:val="left" w:pos="285"/>
          <w:tab w:val="left" w:pos="1980"/>
        </w:tabs>
        <w:rPr>
          <w:rFonts w:ascii="Times New Roman" w:eastAsia="Times New Roman" w:hAnsi="Times New Roman" w:cs="Times New Roman"/>
          <w:sz w:val="24"/>
        </w:rPr>
      </w:pPr>
      <w:r w:rsidRPr="000451CB">
        <w:rPr>
          <w:rFonts w:ascii="Times New Roman" w:eastAsia="Times New Roman" w:hAnsi="Times New Roman" w:cs="Times New Roman"/>
          <w:b/>
          <w:sz w:val="24"/>
        </w:rPr>
        <w:t>Zvířátka v zimě nás potřebují</w:t>
      </w:r>
    </w:p>
    <w:p w14:paraId="3CC655FB" w14:textId="686E9F30" w:rsidR="00895265" w:rsidRPr="000451CB" w:rsidRDefault="00895265">
      <w:pPr>
        <w:pStyle w:val="Odstavecseseznamem"/>
        <w:numPr>
          <w:ilvl w:val="0"/>
          <w:numId w:val="84"/>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 xml:space="preserve">Hádej čím </w:t>
      </w:r>
      <w:r w:rsidR="00442AF1">
        <w:rPr>
          <w:rFonts w:ascii="Times New Roman" w:eastAsia="Times New Roman" w:hAnsi="Times New Roman" w:cs="Times New Roman"/>
          <w:b/>
          <w:sz w:val="24"/>
        </w:rPr>
        <w:t>budu</w:t>
      </w:r>
      <w:r w:rsidRPr="000451CB">
        <w:rPr>
          <w:rFonts w:ascii="Times New Roman" w:eastAsia="Times New Roman" w:hAnsi="Times New Roman" w:cs="Times New Roman"/>
          <w:b/>
          <w:sz w:val="24"/>
        </w:rPr>
        <w:t xml:space="preserve"> – povolání, řemesla</w:t>
      </w:r>
    </w:p>
    <w:p w14:paraId="1FDD4BF6" w14:textId="77777777" w:rsidR="00895265" w:rsidRPr="000451CB" w:rsidRDefault="00895265">
      <w:pPr>
        <w:pStyle w:val="Odstavecseseznamem"/>
        <w:numPr>
          <w:ilvl w:val="0"/>
          <w:numId w:val="84"/>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Věci kolem nás - ekologie</w:t>
      </w:r>
    </w:p>
    <w:p w14:paraId="07B7E4AD" w14:textId="77777777" w:rsidR="00895265" w:rsidRPr="000451CB" w:rsidRDefault="00895265">
      <w:pPr>
        <w:pStyle w:val="Odstavecseseznamem"/>
        <w:numPr>
          <w:ilvl w:val="0"/>
          <w:numId w:val="84"/>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Masopust a karneval - tradice</w:t>
      </w:r>
    </w:p>
    <w:p w14:paraId="34CC7F30" w14:textId="77777777" w:rsidR="00895265" w:rsidRPr="000451CB" w:rsidRDefault="00895265">
      <w:pPr>
        <w:pStyle w:val="Odstavecseseznamem"/>
        <w:numPr>
          <w:ilvl w:val="0"/>
          <w:numId w:val="84"/>
        </w:numPr>
        <w:tabs>
          <w:tab w:val="left" w:pos="285"/>
          <w:tab w:val="left" w:pos="1980"/>
        </w:tabs>
        <w:rPr>
          <w:rFonts w:ascii="Times New Roman" w:eastAsia="Times New Roman" w:hAnsi="Times New Roman" w:cs="Times New Roman"/>
          <w:b/>
          <w:sz w:val="24"/>
        </w:rPr>
      </w:pPr>
      <w:r w:rsidRPr="000451CB">
        <w:rPr>
          <w:rFonts w:ascii="Times New Roman" w:eastAsia="Times New Roman" w:hAnsi="Times New Roman" w:cs="Times New Roman"/>
          <w:b/>
          <w:sz w:val="24"/>
        </w:rPr>
        <w:t>Příroda se probouzí, koloběh vody, tání</w:t>
      </w:r>
    </w:p>
    <w:p w14:paraId="05040697" w14:textId="77777777" w:rsidR="00895265" w:rsidRDefault="00895265">
      <w:pPr>
        <w:tabs>
          <w:tab w:val="left" w:pos="285"/>
          <w:tab w:val="left" w:pos="1980"/>
        </w:tabs>
        <w:rPr>
          <w:rFonts w:ascii="Times New Roman" w:eastAsia="Times New Roman" w:hAnsi="Times New Roman" w:cs="Times New Roman"/>
          <w:b/>
          <w:color w:val="4472C4" w:themeColor="accent1"/>
          <w:sz w:val="24"/>
        </w:rPr>
      </w:pPr>
    </w:p>
    <w:p w14:paraId="6D2AB2C0" w14:textId="77777777" w:rsidR="00BE745C" w:rsidRPr="00C85880" w:rsidRDefault="00BE745C" w:rsidP="00BE745C">
      <w:pPr>
        <w:spacing w:line="360" w:lineRule="auto"/>
        <w:rPr>
          <w:rFonts w:ascii="Times New Roman" w:eastAsia="Calibri" w:hAnsi="Times New Roman"/>
          <w:sz w:val="24"/>
        </w:rPr>
      </w:pPr>
      <w:r w:rsidRPr="00C85880">
        <w:rPr>
          <w:rFonts w:ascii="Times New Roman" w:eastAsia="Calibri" w:hAnsi="Times New Roman"/>
          <w:sz w:val="24"/>
        </w:rPr>
        <w:t xml:space="preserve">Seznamujeme děti se změnami v zimní přírodě a navazujeme při tom na pozorování a poznatky, které získaly během podzimu (opadávání listů, holé stromy, odlet ptáků, péče o ptáky a zvířátka v zimě, …). </w:t>
      </w:r>
    </w:p>
    <w:p w14:paraId="1A185DD3" w14:textId="475AC707" w:rsidR="00BE745C" w:rsidRPr="00C85880" w:rsidRDefault="00BE745C" w:rsidP="00BE745C">
      <w:pPr>
        <w:spacing w:line="360" w:lineRule="auto"/>
        <w:rPr>
          <w:rFonts w:ascii="Times New Roman" w:eastAsia="Calibri" w:hAnsi="Times New Roman"/>
          <w:sz w:val="24"/>
        </w:rPr>
      </w:pPr>
      <w:r>
        <w:rPr>
          <w:rFonts w:ascii="Times New Roman" w:eastAsia="Calibri" w:hAnsi="Times New Roman"/>
          <w:sz w:val="24"/>
        </w:rPr>
        <w:t>Pokud počasí dovolí p</w:t>
      </w:r>
      <w:r w:rsidRPr="00C85880">
        <w:rPr>
          <w:rFonts w:ascii="Times New Roman" w:eastAsia="Calibri" w:hAnsi="Times New Roman"/>
          <w:sz w:val="24"/>
        </w:rPr>
        <w:t>rovádíme pokusy se sněhem a ledem, vyšlapávání</w:t>
      </w:r>
      <w:r>
        <w:rPr>
          <w:rFonts w:ascii="Times New Roman" w:eastAsia="Calibri" w:hAnsi="Times New Roman"/>
          <w:sz w:val="24"/>
        </w:rPr>
        <w:t xml:space="preserve"> </w:t>
      </w:r>
      <w:r w:rsidRPr="00C85880">
        <w:rPr>
          <w:rFonts w:ascii="Times New Roman" w:eastAsia="Calibri" w:hAnsi="Times New Roman"/>
          <w:sz w:val="24"/>
        </w:rPr>
        <w:t>cestiček ve sněhu</w:t>
      </w:r>
      <w:r>
        <w:rPr>
          <w:rFonts w:ascii="Times New Roman" w:eastAsia="Calibri" w:hAnsi="Times New Roman"/>
          <w:sz w:val="24"/>
        </w:rPr>
        <w:t>, pozorujeme stopy ve sněhu.</w:t>
      </w:r>
    </w:p>
    <w:p w14:paraId="33D414AF" w14:textId="07170111" w:rsidR="00BE745C" w:rsidRPr="00C85880" w:rsidRDefault="00BE745C" w:rsidP="00BE745C">
      <w:pPr>
        <w:spacing w:line="360" w:lineRule="auto"/>
        <w:rPr>
          <w:rFonts w:ascii="Times New Roman" w:eastAsia="Calibri" w:hAnsi="Times New Roman"/>
          <w:sz w:val="24"/>
        </w:rPr>
      </w:pPr>
      <w:r w:rsidRPr="00C85880">
        <w:rPr>
          <w:rFonts w:ascii="Times New Roman" w:eastAsia="Calibri" w:hAnsi="Times New Roman"/>
          <w:sz w:val="24"/>
        </w:rPr>
        <w:t>Radostnými přípravami a očekáváním je naplněno období Adventu. Děti se seznamují se starými zvyky, tradicemi a obyčeji (adventní slavnost, mikulášská nadílka, strojení stromečku, pouštění lodiček, vánoční vystoupení).</w:t>
      </w:r>
      <w:r>
        <w:rPr>
          <w:rFonts w:ascii="Times New Roman" w:eastAsia="Calibri" w:hAnsi="Times New Roman"/>
          <w:sz w:val="24"/>
        </w:rPr>
        <w:t xml:space="preserve"> </w:t>
      </w:r>
      <w:r w:rsidRPr="00C85880">
        <w:rPr>
          <w:rFonts w:ascii="Times New Roman" w:eastAsia="Luxi Sans" w:hAnsi="Times New Roman"/>
          <w:iCs/>
          <w:sz w:val="24"/>
        </w:rPr>
        <w:t>Nastává velké těšení na příchod Mikuláše a vánočních svátků a s tím spojených tradic a zvyků tohoto období – období jako stvořené k rozjímání s pohádkou a pěknou koledou. Děti společně s rodiči prožívají shon kolem Vánoc a my se pokusíme, aby je prožily v klidu a radosti. Vánoce jim budou ve školce prezentovány jako svátky, které by měly přinášet pohodu, uvědomění si lásky jednoho k druhému. Je to čas, kdy máme možnost soustředit se na své blízké, na estetiku svého prostředí. Toto téma rozvíjí a podporuje dětskou fantazii, představivost a tvořivost. Posiluje prosociální chování ve vztahu</w:t>
      </w:r>
      <w:r>
        <w:rPr>
          <w:rFonts w:ascii="Times New Roman" w:eastAsia="Luxi Sans" w:hAnsi="Times New Roman"/>
          <w:iCs/>
          <w:sz w:val="24"/>
        </w:rPr>
        <w:t xml:space="preserve"> </w:t>
      </w:r>
      <w:r w:rsidRPr="00C85880">
        <w:rPr>
          <w:rFonts w:ascii="Times New Roman" w:eastAsia="Luxi Sans" w:hAnsi="Times New Roman"/>
          <w:iCs/>
          <w:sz w:val="24"/>
        </w:rPr>
        <w:t xml:space="preserve"> </w:t>
      </w:r>
      <w:r>
        <w:rPr>
          <w:rFonts w:ascii="Times New Roman" w:eastAsia="Luxi Sans" w:hAnsi="Times New Roman"/>
          <w:iCs/>
          <w:sz w:val="24"/>
        </w:rPr>
        <w:t xml:space="preserve">nejen k rodině ale i </w:t>
      </w:r>
      <w:r w:rsidRPr="00C85880">
        <w:rPr>
          <w:rFonts w:ascii="Times New Roman" w:eastAsia="Luxi Sans" w:hAnsi="Times New Roman"/>
          <w:iCs/>
          <w:sz w:val="24"/>
        </w:rPr>
        <w:t>ostatním lidem, rozvíjí mravní a estetické vnímání, učí se krátké texty, poznávají nové výtvarné techniky, seznamují se s tradicemi a zapojují se do výzdoby třídy, pečení cukroví a výroby vánočních přání.</w:t>
      </w:r>
      <w:r>
        <w:rPr>
          <w:rFonts w:ascii="Times New Roman" w:eastAsia="Luxi Sans" w:hAnsi="Times New Roman"/>
          <w:iCs/>
          <w:sz w:val="24"/>
        </w:rPr>
        <w:t xml:space="preserve"> </w:t>
      </w:r>
      <w:r w:rsidRPr="00C85880">
        <w:rPr>
          <w:rFonts w:ascii="Times New Roman" w:eastAsia="Calibri" w:hAnsi="Times New Roman"/>
          <w:sz w:val="24"/>
        </w:rPr>
        <w:t xml:space="preserve">Rozvíjíme estetické cítění (poslech koled a vánočních příběhů, výroba ozdob, svícínků, dárečků, návštěva </w:t>
      </w:r>
      <w:r>
        <w:rPr>
          <w:rFonts w:ascii="Times New Roman" w:eastAsia="Calibri" w:hAnsi="Times New Roman"/>
          <w:sz w:val="24"/>
        </w:rPr>
        <w:t>kostela</w:t>
      </w:r>
      <w:r w:rsidRPr="00C85880">
        <w:rPr>
          <w:rFonts w:ascii="Times New Roman" w:eastAsia="Calibri" w:hAnsi="Times New Roman"/>
          <w:sz w:val="24"/>
        </w:rPr>
        <w:t xml:space="preserve">). Vedeme děti ke </w:t>
      </w:r>
      <w:r w:rsidRPr="00C85880">
        <w:rPr>
          <w:rFonts w:ascii="Times New Roman" w:eastAsia="Calibri" w:hAnsi="Times New Roman"/>
          <w:sz w:val="24"/>
        </w:rPr>
        <w:lastRenderedPageBreak/>
        <w:t>kultivovanému projevu (vánoční vystoupení) a k vyjadřování svých prožitků (slovně, výtvarně, pomocí hudby).</w:t>
      </w:r>
    </w:p>
    <w:p w14:paraId="18C92F8B" w14:textId="77777777" w:rsidR="00531C96" w:rsidRDefault="00BE745C" w:rsidP="00531C96">
      <w:pPr>
        <w:spacing w:line="360" w:lineRule="auto"/>
        <w:rPr>
          <w:rFonts w:ascii="Times New Roman" w:eastAsia="Calibri" w:hAnsi="Times New Roman"/>
          <w:sz w:val="24"/>
        </w:rPr>
      </w:pPr>
      <w:r w:rsidRPr="00C85880">
        <w:rPr>
          <w:rFonts w:ascii="Times New Roman" w:eastAsia="Calibri" w:hAnsi="Times New Roman"/>
          <w:sz w:val="24"/>
        </w:rPr>
        <w:t>Podněcujeme v dětech zájem o literaturu, rozvíjíme předčtenářskou gramotnost. Při četbě se zaměřujeme na příběhy s dětskými a zvířecími hrdiny, učíme je rozlišovat vtip a hloupost, dobro a zlo. Děti se dozvídají, že na světě nejsou jen hodní lidé, ale také to, že zlu je třeba se postavit. Těmito příběhy vštěpujeme dětem základní pravidla lidského soužití.</w:t>
      </w:r>
      <w:r w:rsidR="00531C96">
        <w:rPr>
          <w:rFonts w:ascii="Times New Roman" w:eastAsia="Calibri" w:hAnsi="Times New Roman"/>
          <w:sz w:val="24"/>
        </w:rPr>
        <w:t xml:space="preserve"> </w:t>
      </w:r>
    </w:p>
    <w:p w14:paraId="19042488" w14:textId="76DDD504" w:rsidR="00CE507D" w:rsidRPr="00442AF1" w:rsidRDefault="00BE745C" w:rsidP="00531C96">
      <w:pPr>
        <w:spacing w:line="360" w:lineRule="auto"/>
        <w:rPr>
          <w:rFonts w:ascii="Times New Roman" w:eastAsia="Times New Roman" w:hAnsi="Times New Roman"/>
          <w:sz w:val="24"/>
        </w:rPr>
      </w:pPr>
      <w:r w:rsidRPr="00C85880">
        <w:rPr>
          <w:rFonts w:ascii="Times New Roman" w:eastAsia="Luxi Sans" w:hAnsi="Times New Roman"/>
          <w:iCs/>
          <w:sz w:val="24"/>
        </w:rPr>
        <w:t xml:space="preserve">Období, kdy pevně přebírá do své moci vládu paní zima, je jako stvořené plně rozvíjet citové vztahy k rodině, přátelům a okolí. Patrné změny v přírodě dovolují přesně rozlišovat roční období charakteristickými znaky. </w:t>
      </w:r>
      <w:r w:rsidRPr="00C85880">
        <w:rPr>
          <w:rFonts w:ascii="Times New Roman" w:eastAsia="Times New Roman" w:hAnsi="Times New Roman"/>
          <w:sz w:val="24"/>
        </w:rPr>
        <w:t>Ne</w:t>
      </w:r>
      <w:r w:rsidR="00531C96">
        <w:rPr>
          <w:rFonts w:ascii="Times New Roman" w:eastAsia="Times New Roman" w:hAnsi="Times New Roman"/>
          <w:sz w:val="24"/>
        </w:rPr>
        <w:t xml:space="preserve">chladnější </w:t>
      </w:r>
      <w:r w:rsidRPr="00C85880">
        <w:rPr>
          <w:rFonts w:ascii="Times New Roman" w:eastAsia="Times New Roman" w:hAnsi="Times New Roman"/>
          <w:sz w:val="24"/>
        </w:rPr>
        <w:t>období v roce umožňuje hodně radostí při hrách se sněhem a sportování, ale také hodně starostí přírodě, kde ne všichni se uložili k zimnímu spánku.  Děti budou vnímat změny počasí, teplotní výkyvy, sníh, led, uvědomí si změny v oblékání. Zároveň mnoho dětí pozná nemoc, nachlazení, budou vedeny k odpovědnosti za své zdraví – oblékání přiměřené situaci, poučí se z vlastní zkušenosti, budou dávat pozor, aby nedocházelo ke zbytečným úrazům při zimních sportech a radovánkách. Toto téma směřuje k rozvoji pohybových dovedností, zároveň se děti učí chránit si své zdraví a zdraví svých kamarádů, provádět pokusy, dodržovat pravidla a nést zodpovědnost. Únor, nejkratší měsíc v roce – přibývá světla a my víme, že se světlem přichází jaro. Teď je však v přírodě ještě klid. Čas jako stvořený k poslechu pohádek, příběhů, karnevalového veselí a přemýšlení, čím asi budu, až vyrostu. Pohádkové příběhy přispívají k celkové pohodě a na jejich základě se děti seznámí se základním morálním cítěním – zlo x dobro.</w:t>
      </w:r>
      <w:r>
        <w:rPr>
          <w:rFonts w:ascii="Times New Roman" w:eastAsia="Times New Roman" w:hAnsi="Times New Roman"/>
          <w:sz w:val="24"/>
        </w:rPr>
        <w:t xml:space="preserve"> C</w:t>
      </w:r>
      <w:r w:rsidRPr="00C85880">
        <w:rPr>
          <w:rFonts w:ascii="Times New Roman" w:eastAsia="Times New Roman" w:hAnsi="Times New Roman"/>
          <w:sz w:val="24"/>
        </w:rPr>
        <w:t>ílem je společně prožívat radost a veselí, poznat humor a vtip v lidové slovesnosti, krátkých textech, písních i ve výtvarném projevu a pokusit se vhodně a citlivě použít. Zhodnotit, jak je to fajn, že se umíme smát a bavit se, hrát si a prostřednictvím pohádkových příběhů podněcovat představivost, rozvíjet fantazii i řeč dítěte, vyjadřovat a pociťovat radost z vlastní tvůrčí činnosti.</w:t>
      </w:r>
    </w:p>
    <w:p w14:paraId="5F56067A" w14:textId="77777777" w:rsidR="00FA2B88" w:rsidRPr="00C85880" w:rsidRDefault="00FA2B88" w:rsidP="00FA2B88">
      <w:pPr>
        <w:spacing w:line="360" w:lineRule="auto"/>
        <w:rPr>
          <w:rFonts w:ascii="Times New Roman" w:eastAsia="Luxi Sans" w:hAnsi="Times New Roman"/>
          <w:b/>
          <w:sz w:val="24"/>
        </w:rPr>
      </w:pPr>
      <w:r w:rsidRPr="00C85880">
        <w:rPr>
          <w:rFonts w:ascii="Times New Roman" w:eastAsia="Luxi Sans" w:hAnsi="Times New Roman"/>
          <w:b/>
          <w:sz w:val="24"/>
        </w:rPr>
        <w:t>Obsahová náplň:</w:t>
      </w:r>
    </w:p>
    <w:p w14:paraId="024361FF" w14:textId="77777777" w:rsidR="00FA2B88" w:rsidRPr="00C85880" w:rsidRDefault="00FA2B88">
      <w:pPr>
        <w:numPr>
          <w:ilvl w:val="0"/>
          <w:numId w:val="45"/>
        </w:numPr>
        <w:spacing w:line="360" w:lineRule="auto"/>
        <w:contextualSpacing/>
        <w:rPr>
          <w:rFonts w:ascii="Times New Roman" w:eastAsia="Luxi Sans" w:hAnsi="Times New Roman"/>
          <w:sz w:val="24"/>
        </w:rPr>
      </w:pPr>
      <w:r w:rsidRPr="00C85880">
        <w:rPr>
          <w:rFonts w:ascii="Times New Roman" w:eastAsia="Luxi Sans" w:hAnsi="Times New Roman"/>
          <w:sz w:val="24"/>
        </w:rPr>
        <w:t>zima, seznamování s koledami a básněmi</w:t>
      </w:r>
    </w:p>
    <w:p w14:paraId="6E1327C9" w14:textId="2E5BAA25" w:rsidR="00FA2B88" w:rsidRPr="00C85880" w:rsidRDefault="00FA2B88">
      <w:pPr>
        <w:numPr>
          <w:ilvl w:val="0"/>
          <w:numId w:val="45"/>
        </w:numPr>
        <w:spacing w:before="100" w:beforeAutospacing="1" w:after="100" w:afterAutospacing="1" w:line="360" w:lineRule="auto"/>
        <w:rPr>
          <w:rFonts w:ascii="Times New Roman" w:eastAsia="Times New Roman" w:hAnsi="Times New Roman"/>
          <w:sz w:val="24"/>
        </w:rPr>
      </w:pPr>
      <w:r w:rsidRPr="00C85880">
        <w:rPr>
          <w:rFonts w:ascii="Times New Roman" w:eastAsia="Luxi Sans" w:hAnsi="Times New Roman"/>
          <w:sz w:val="24"/>
        </w:rPr>
        <w:t>Mikuláš s čertem</w:t>
      </w:r>
      <w:r w:rsidRPr="00C85880">
        <w:rPr>
          <w:rFonts w:ascii="Times New Roman" w:eastAsia="Times New Roman" w:hAnsi="Times New Roman"/>
          <w:bCs/>
          <w:sz w:val="24"/>
        </w:rPr>
        <w:t xml:space="preserve"> </w:t>
      </w:r>
      <w:r>
        <w:rPr>
          <w:rFonts w:ascii="Times New Roman" w:eastAsia="Times New Roman" w:hAnsi="Times New Roman"/>
          <w:bCs/>
          <w:sz w:val="24"/>
        </w:rPr>
        <w:t>–</w:t>
      </w:r>
      <w:r w:rsidRPr="00C85880">
        <w:rPr>
          <w:rFonts w:ascii="Times New Roman" w:eastAsia="Times New Roman" w:hAnsi="Times New Roman"/>
          <w:bCs/>
          <w:sz w:val="24"/>
        </w:rPr>
        <w:t xml:space="preserve"> </w:t>
      </w:r>
      <w:r>
        <w:rPr>
          <w:rFonts w:ascii="Times New Roman" w:eastAsia="Times New Roman" w:hAnsi="Times New Roman"/>
          <w:bCs/>
          <w:sz w:val="24"/>
        </w:rPr>
        <w:t>všichni se na Vánoce těší</w:t>
      </w:r>
    </w:p>
    <w:p w14:paraId="6FEA340B" w14:textId="3741FFD4" w:rsidR="00FA2B88" w:rsidRPr="00C85880" w:rsidRDefault="00FA2B88">
      <w:pPr>
        <w:numPr>
          <w:ilvl w:val="0"/>
          <w:numId w:val="45"/>
        </w:numPr>
        <w:spacing w:before="100" w:beforeAutospacing="1" w:after="100" w:afterAutospacing="1" w:line="360" w:lineRule="auto"/>
        <w:rPr>
          <w:rFonts w:ascii="Times New Roman" w:eastAsia="Times New Roman" w:hAnsi="Times New Roman"/>
          <w:sz w:val="24"/>
        </w:rPr>
      </w:pPr>
      <w:r w:rsidRPr="00C85880">
        <w:rPr>
          <w:rFonts w:ascii="Times New Roman" w:eastAsia="Times New Roman" w:hAnsi="Times New Roman"/>
          <w:bCs/>
          <w:sz w:val="24"/>
        </w:rPr>
        <w:t>Adventní čas</w:t>
      </w:r>
      <w:r w:rsidR="00442AF1">
        <w:rPr>
          <w:rFonts w:ascii="Times New Roman" w:eastAsia="Times New Roman" w:hAnsi="Times New Roman"/>
          <w:bCs/>
          <w:sz w:val="24"/>
        </w:rPr>
        <w:t xml:space="preserve"> </w:t>
      </w:r>
      <w:r w:rsidRPr="00C85880">
        <w:rPr>
          <w:rFonts w:ascii="Times New Roman" w:eastAsia="Times New Roman" w:hAnsi="Times New Roman"/>
          <w:bCs/>
          <w:sz w:val="24"/>
        </w:rPr>
        <w:t>- tradice</w:t>
      </w:r>
      <w:r w:rsidRPr="00C85880">
        <w:rPr>
          <w:rFonts w:ascii="Times New Roman" w:eastAsia="Times New Roman" w:hAnsi="Times New Roman"/>
          <w:sz w:val="24"/>
        </w:rPr>
        <w:t xml:space="preserve">, </w:t>
      </w:r>
      <w:r w:rsidRPr="00C85880">
        <w:rPr>
          <w:rFonts w:ascii="Times New Roman" w:eastAsia="Luxi Sans" w:hAnsi="Times New Roman"/>
          <w:sz w:val="24"/>
        </w:rPr>
        <w:t>zvyky</w:t>
      </w:r>
    </w:p>
    <w:p w14:paraId="06DB7BAB" w14:textId="448527A8" w:rsidR="00FA2B88" w:rsidRPr="00C85880" w:rsidRDefault="00FA2B88">
      <w:pPr>
        <w:numPr>
          <w:ilvl w:val="0"/>
          <w:numId w:val="45"/>
        </w:numPr>
        <w:spacing w:line="360" w:lineRule="auto"/>
        <w:contextualSpacing/>
        <w:rPr>
          <w:rFonts w:ascii="Times New Roman" w:eastAsia="Luxi Sans" w:hAnsi="Times New Roman"/>
          <w:sz w:val="24"/>
        </w:rPr>
      </w:pPr>
      <w:r>
        <w:rPr>
          <w:rFonts w:ascii="Times New Roman" w:eastAsia="Luxi Sans" w:hAnsi="Times New Roman"/>
          <w:sz w:val="24"/>
        </w:rPr>
        <w:t>V</w:t>
      </w:r>
      <w:r w:rsidRPr="00C85880">
        <w:rPr>
          <w:rFonts w:ascii="Times New Roman" w:eastAsia="Luxi Sans" w:hAnsi="Times New Roman"/>
          <w:sz w:val="24"/>
        </w:rPr>
        <w:t>ýzdoba z přírodních materiálů, vyrábíme dárečky</w:t>
      </w:r>
      <w:r>
        <w:rPr>
          <w:rFonts w:ascii="Times New Roman" w:eastAsia="Luxi Sans" w:hAnsi="Times New Roman"/>
          <w:sz w:val="24"/>
        </w:rPr>
        <w:t xml:space="preserve"> </w:t>
      </w:r>
    </w:p>
    <w:p w14:paraId="56EF56FF" w14:textId="376B9046" w:rsidR="00FA2B88" w:rsidRPr="00C85880" w:rsidRDefault="00FA2B88">
      <w:pPr>
        <w:numPr>
          <w:ilvl w:val="0"/>
          <w:numId w:val="45"/>
        </w:numPr>
        <w:spacing w:before="100" w:beforeAutospacing="1" w:after="100" w:afterAutospacing="1" w:line="360" w:lineRule="auto"/>
        <w:rPr>
          <w:rFonts w:ascii="Times New Roman" w:eastAsia="Times New Roman" w:hAnsi="Times New Roman"/>
          <w:sz w:val="24"/>
        </w:rPr>
      </w:pPr>
      <w:r w:rsidRPr="00C85880">
        <w:rPr>
          <w:rFonts w:ascii="Times New Roman" w:eastAsia="Times New Roman" w:hAnsi="Times New Roman"/>
          <w:bCs/>
          <w:sz w:val="24"/>
        </w:rPr>
        <w:t>Hrajeme si s pohádkou</w:t>
      </w:r>
    </w:p>
    <w:p w14:paraId="36E96927" w14:textId="5FA3FE9A" w:rsidR="00FA2B88" w:rsidRPr="00FA2B88" w:rsidRDefault="00FA2B88">
      <w:pPr>
        <w:numPr>
          <w:ilvl w:val="0"/>
          <w:numId w:val="45"/>
        </w:numPr>
        <w:spacing w:before="100" w:beforeAutospacing="1" w:after="100" w:afterAutospacing="1" w:line="360" w:lineRule="auto"/>
        <w:rPr>
          <w:rFonts w:ascii="Times New Roman" w:eastAsia="Times New Roman" w:hAnsi="Times New Roman"/>
          <w:sz w:val="24"/>
        </w:rPr>
      </w:pPr>
      <w:r w:rsidRPr="00C85880">
        <w:rPr>
          <w:rFonts w:ascii="Times New Roman" w:eastAsia="Times New Roman" w:hAnsi="Times New Roman"/>
          <w:bCs/>
          <w:sz w:val="24"/>
        </w:rPr>
        <w:lastRenderedPageBreak/>
        <w:t>Vánoce v lese (stromek pro zvířata a ptáky, potrava, úkryty zvířat, význam sněhu a mrazu, tiché pozorování)</w:t>
      </w:r>
    </w:p>
    <w:p w14:paraId="316B362F" w14:textId="02C0E942" w:rsidR="00FA2B88" w:rsidRPr="00CE332B" w:rsidRDefault="00FA2B88">
      <w:pPr>
        <w:numPr>
          <w:ilvl w:val="0"/>
          <w:numId w:val="45"/>
        </w:numPr>
        <w:spacing w:before="100" w:beforeAutospacing="1" w:after="100" w:afterAutospacing="1" w:line="360" w:lineRule="auto"/>
        <w:rPr>
          <w:rFonts w:ascii="Times New Roman" w:eastAsia="Times New Roman" w:hAnsi="Times New Roman"/>
          <w:sz w:val="24"/>
        </w:rPr>
      </w:pPr>
      <w:r>
        <w:rPr>
          <w:rFonts w:ascii="Times New Roman" w:eastAsia="Times New Roman" w:hAnsi="Times New Roman"/>
          <w:bCs/>
          <w:sz w:val="24"/>
        </w:rPr>
        <w:t>Hrajeme si na pošťáky – roznášení vyráběných přání do každého domu v obci</w:t>
      </w:r>
    </w:p>
    <w:p w14:paraId="3373C1F4" w14:textId="4D8728B9" w:rsidR="00FA2B88" w:rsidRPr="00C85880" w:rsidRDefault="00FA2B88">
      <w:pPr>
        <w:numPr>
          <w:ilvl w:val="0"/>
          <w:numId w:val="45"/>
        </w:numPr>
        <w:spacing w:line="360" w:lineRule="auto"/>
        <w:rPr>
          <w:rFonts w:ascii="Times New Roman" w:eastAsia="Times New Roman" w:hAnsi="Times New Roman"/>
          <w:sz w:val="24"/>
        </w:rPr>
      </w:pPr>
      <w:r>
        <w:rPr>
          <w:rFonts w:ascii="Times New Roman" w:eastAsia="Luxi Sans" w:hAnsi="Times New Roman"/>
          <w:sz w:val="24"/>
        </w:rPr>
        <w:t>Z</w:t>
      </w:r>
      <w:r w:rsidRPr="00C85880">
        <w:rPr>
          <w:rFonts w:ascii="Times New Roman" w:eastAsia="Luxi Sans" w:hAnsi="Times New Roman"/>
          <w:sz w:val="24"/>
        </w:rPr>
        <w:t>imní sporty, radovánky na sněhu</w:t>
      </w:r>
      <w:r w:rsidRPr="00C85880">
        <w:rPr>
          <w:rFonts w:ascii="Times New Roman" w:eastAsia="Times New Roman" w:hAnsi="Times New Roman"/>
          <w:sz w:val="24"/>
        </w:rPr>
        <w:t xml:space="preserve"> stavby ze sněhu, stopy ve sněhu </w:t>
      </w:r>
    </w:p>
    <w:p w14:paraId="7AE47DBC" w14:textId="42AD57E8" w:rsidR="00FA2B88" w:rsidRPr="00C85880" w:rsidRDefault="00FA2B88">
      <w:pPr>
        <w:numPr>
          <w:ilvl w:val="0"/>
          <w:numId w:val="45"/>
        </w:numPr>
        <w:spacing w:line="360" w:lineRule="auto"/>
        <w:rPr>
          <w:rFonts w:ascii="Times New Roman" w:eastAsia="Times New Roman" w:hAnsi="Times New Roman"/>
          <w:sz w:val="24"/>
        </w:rPr>
      </w:pPr>
      <w:r>
        <w:rPr>
          <w:rFonts w:ascii="Times New Roman" w:eastAsia="Luxi Sans" w:hAnsi="Times New Roman"/>
          <w:sz w:val="24"/>
        </w:rPr>
        <w:t>P</w:t>
      </w:r>
      <w:r w:rsidRPr="00C85880">
        <w:rPr>
          <w:rFonts w:ascii="Times New Roman" w:eastAsia="Luxi Sans" w:hAnsi="Times New Roman"/>
          <w:sz w:val="24"/>
        </w:rPr>
        <w:t xml:space="preserve">říroda – voda, sníh, znaky zimního období, </w:t>
      </w:r>
      <w:r w:rsidRPr="00C85880">
        <w:rPr>
          <w:rFonts w:ascii="Times New Roman" w:eastAsia="Times New Roman" w:hAnsi="Times New Roman"/>
          <w:sz w:val="24"/>
        </w:rPr>
        <w:t>( hory, zamrzlé rybníky, …)</w:t>
      </w:r>
    </w:p>
    <w:p w14:paraId="2AB89C2B" w14:textId="7B002AFB" w:rsidR="00FA2B88" w:rsidRPr="00C85880" w:rsidRDefault="00FA2B88">
      <w:pPr>
        <w:numPr>
          <w:ilvl w:val="0"/>
          <w:numId w:val="45"/>
        </w:numPr>
        <w:spacing w:line="360" w:lineRule="auto"/>
        <w:rPr>
          <w:rFonts w:ascii="Times New Roman" w:eastAsia="Times New Roman" w:hAnsi="Times New Roman"/>
          <w:sz w:val="24"/>
        </w:rPr>
      </w:pPr>
      <w:r>
        <w:rPr>
          <w:rFonts w:ascii="Times New Roman" w:eastAsia="Luxi Sans" w:hAnsi="Times New Roman"/>
          <w:sz w:val="24"/>
        </w:rPr>
        <w:t>C</w:t>
      </w:r>
      <w:r w:rsidRPr="00C85880">
        <w:rPr>
          <w:rFonts w:ascii="Times New Roman" w:eastAsia="Luxi Sans" w:hAnsi="Times New Roman"/>
          <w:sz w:val="24"/>
        </w:rPr>
        <w:t>o dělají zvířátka v zimě - krmení ptáčků, zimní spáči</w:t>
      </w:r>
    </w:p>
    <w:p w14:paraId="074BF5AA" w14:textId="05E76233" w:rsidR="00FA2B88" w:rsidRPr="00C85880" w:rsidRDefault="00FA2B88">
      <w:pPr>
        <w:numPr>
          <w:ilvl w:val="0"/>
          <w:numId w:val="45"/>
        </w:numPr>
        <w:spacing w:line="360" w:lineRule="auto"/>
        <w:rPr>
          <w:rFonts w:ascii="Times New Roman" w:eastAsia="Times New Roman" w:hAnsi="Times New Roman"/>
          <w:sz w:val="24"/>
        </w:rPr>
      </w:pPr>
      <w:r>
        <w:rPr>
          <w:rFonts w:ascii="Times New Roman" w:eastAsia="Luxi Sans" w:hAnsi="Times New Roman"/>
          <w:sz w:val="24"/>
        </w:rPr>
        <w:t>S</w:t>
      </w:r>
      <w:r w:rsidRPr="00C85880">
        <w:rPr>
          <w:rFonts w:ascii="Times New Roman" w:eastAsia="Luxi Sans" w:hAnsi="Times New Roman"/>
          <w:sz w:val="24"/>
        </w:rPr>
        <w:t>áňkování, stavění sněhuláků, stavby ze sněhu</w:t>
      </w:r>
    </w:p>
    <w:p w14:paraId="081C3EA6" w14:textId="09590F9E" w:rsidR="00FA2B88" w:rsidRPr="00C85880" w:rsidRDefault="00FA2B88">
      <w:pPr>
        <w:numPr>
          <w:ilvl w:val="0"/>
          <w:numId w:val="45"/>
        </w:numPr>
        <w:spacing w:line="360" w:lineRule="auto"/>
        <w:rPr>
          <w:rFonts w:ascii="Times New Roman" w:eastAsia="Times New Roman" w:hAnsi="Times New Roman"/>
          <w:sz w:val="24"/>
        </w:rPr>
      </w:pPr>
      <w:r>
        <w:rPr>
          <w:rFonts w:ascii="Times New Roman" w:eastAsia="Luxi Sans" w:hAnsi="Times New Roman"/>
          <w:sz w:val="24"/>
        </w:rPr>
        <w:t>J</w:t>
      </w:r>
      <w:r w:rsidRPr="00C85880">
        <w:rPr>
          <w:rFonts w:ascii="Times New Roman" w:eastAsia="Luxi Sans" w:hAnsi="Times New Roman"/>
          <w:sz w:val="24"/>
        </w:rPr>
        <w:t>ak se oblékáme</w:t>
      </w:r>
    </w:p>
    <w:p w14:paraId="3E9C0926" w14:textId="272ED855" w:rsidR="00FA2B88" w:rsidRPr="00C85880" w:rsidRDefault="00FA2B88">
      <w:pPr>
        <w:numPr>
          <w:ilvl w:val="0"/>
          <w:numId w:val="45"/>
        </w:numPr>
        <w:spacing w:line="360" w:lineRule="auto"/>
        <w:contextualSpacing/>
        <w:rPr>
          <w:rFonts w:ascii="Times New Roman" w:eastAsia="Luxi Sans" w:hAnsi="Times New Roman"/>
          <w:b/>
          <w:sz w:val="24"/>
        </w:rPr>
      </w:pPr>
      <w:r>
        <w:rPr>
          <w:rFonts w:ascii="Times New Roman" w:eastAsia="Times New Roman" w:hAnsi="Times New Roman"/>
          <w:bCs/>
          <w:sz w:val="24"/>
        </w:rPr>
        <w:t>S</w:t>
      </w:r>
      <w:r w:rsidRPr="00C85880">
        <w:rPr>
          <w:rFonts w:ascii="Times New Roman" w:eastAsia="Times New Roman" w:hAnsi="Times New Roman"/>
          <w:bCs/>
        </w:rPr>
        <w:t>vět lidí – povolání, řemesla</w:t>
      </w:r>
    </w:p>
    <w:p w14:paraId="0317BC0B" w14:textId="3D0A6990" w:rsidR="00FA2B88" w:rsidRPr="00C85880" w:rsidRDefault="00FA2B88">
      <w:pPr>
        <w:numPr>
          <w:ilvl w:val="0"/>
          <w:numId w:val="45"/>
        </w:numPr>
        <w:spacing w:line="360" w:lineRule="auto"/>
        <w:rPr>
          <w:rFonts w:ascii="Times New Roman" w:eastAsia="Times New Roman" w:hAnsi="Times New Roman"/>
          <w:sz w:val="24"/>
        </w:rPr>
      </w:pPr>
      <w:r>
        <w:rPr>
          <w:rFonts w:ascii="Times New Roman" w:eastAsia="Times New Roman" w:hAnsi="Times New Roman"/>
          <w:sz w:val="24"/>
        </w:rPr>
        <w:t>T</w:t>
      </w:r>
      <w:r w:rsidRPr="00C85880">
        <w:rPr>
          <w:rFonts w:ascii="Times New Roman" w:eastAsia="Times New Roman" w:hAnsi="Times New Roman"/>
          <w:sz w:val="24"/>
        </w:rPr>
        <w:t>radice - Karneval, Masopust</w:t>
      </w:r>
    </w:p>
    <w:p w14:paraId="40959F2E" w14:textId="05DF3940" w:rsidR="00FA2B88" w:rsidRPr="00C85880" w:rsidRDefault="00FA2B88">
      <w:pPr>
        <w:numPr>
          <w:ilvl w:val="0"/>
          <w:numId w:val="45"/>
        </w:numPr>
        <w:spacing w:line="360" w:lineRule="auto"/>
        <w:rPr>
          <w:rFonts w:ascii="Times New Roman" w:eastAsia="Times New Roman" w:hAnsi="Times New Roman"/>
          <w:sz w:val="24"/>
        </w:rPr>
      </w:pPr>
      <w:r>
        <w:rPr>
          <w:rFonts w:ascii="Times New Roman" w:eastAsia="Times New Roman" w:hAnsi="Times New Roman"/>
          <w:sz w:val="24"/>
        </w:rPr>
        <w:t>L</w:t>
      </w:r>
      <w:r w:rsidRPr="00C85880">
        <w:rPr>
          <w:rFonts w:ascii="Times New Roman" w:eastAsia="Times New Roman" w:hAnsi="Times New Roman"/>
          <w:sz w:val="24"/>
        </w:rPr>
        <w:t>oučení se zimou</w:t>
      </w:r>
      <w:r w:rsidRPr="00C85880">
        <w:rPr>
          <w:rFonts w:ascii="Times New Roman" w:eastAsia="Luxi Sans" w:hAnsi="Times New Roman"/>
          <w:sz w:val="24"/>
        </w:rPr>
        <w:t>, prodlužování dne,</w:t>
      </w:r>
    </w:p>
    <w:p w14:paraId="47086F7F" w14:textId="77777777" w:rsidR="00FA2B88" w:rsidRPr="00C85880" w:rsidRDefault="00FA2B88">
      <w:pPr>
        <w:numPr>
          <w:ilvl w:val="0"/>
          <w:numId w:val="45"/>
        </w:numPr>
        <w:spacing w:line="360" w:lineRule="auto"/>
        <w:rPr>
          <w:rFonts w:ascii="Times New Roman" w:eastAsia="Times New Roman" w:hAnsi="Times New Roman"/>
          <w:sz w:val="24"/>
        </w:rPr>
      </w:pPr>
      <w:r w:rsidRPr="00C85880">
        <w:rPr>
          <w:rFonts w:ascii="Times New Roman" w:eastAsia="Times New Roman" w:hAnsi="Times New Roman"/>
          <w:sz w:val="24"/>
        </w:rPr>
        <w:t>věci kolem (co se z čeho vyrábí  - jak šetříme stromy, živou i neživou přírodu)</w:t>
      </w:r>
    </w:p>
    <w:p w14:paraId="771E81D5" w14:textId="77777777" w:rsidR="00161C96" w:rsidRPr="00C85880" w:rsidRDefault="00161C96" w:rsidP="00161C96">
      <w:pPr>
        <w:autoSpaceDE w:val="0"/>
        <w:autoSpaceDN w:val="0"/>
        <w:adjustRightInd w:val="0"/>
        <w:spacing w:line="360" w:lineRule="auto"/>
        <w:rPr>
          <w:rFonts w:ascii="Times New Roman" w:eastAsia="Calibri" w:hAnsi="Times New Roman"/>
          <w:b/>
          <w:bCs/>
          <w:sz w:val="24"/>
          <w:lang w:eastAsia="en-US"/>
        </w:rPr>
      </w:pPr>
      <w:r w:rsidRPr="00C85880">
        <w:rPr>
          <w:rFonts w:ascii="Times New Roman" w:eastAsia="Calibri" w:hAnsi="Times New Roman"/>
          <w:b/>
          <w:bCs/>
          <w:sz w:val="24"/>
          <w:lang w:eastAsia="en-US"/>
        </w:rPr>
        <w:t>Dítě a jeho tělo</w:t>
      </w:r>
    </w:p>
    <w:p w14:paraId="6867C761" w14:textId="77777777" w:rsidR="00161C96" w:rsidRPr="00C85880" w:rsidRDefault="00161C96" w:rsidP="00161C96">
      <w:pPr>
        <w:spacing w:line="360" w:lineRule="auto"/>
        <w:rPr>
          <w:rFonts w:ascii="Times New Roman" w:eastAsia="Calibri" w:hAnsi="Times New Roman"/>
          <w:sz w:val="24"/>
          <w:u w:val="single"/>
        </w:rPr>
      </w:pPr>
      <w:r w:rsidRPr="00C85880">
        <w:rPr>
          <w:rFonts w:ascii="Times New Roman" w:eastAsia="Calibri" w:hAnsi="Times New Roman"/>
          <w:sz w:val="24"/>
          <w:u w:val="single"/>
        </w:rPr>
        <w:t>Dílčí vzdělávací cíle</w:t>
      </w:r>
    </w:p>
    <w:p w14:paraId="7058CFF1" w14:textId="77777777" w:rsidR="00161C96" w:rsidRPr="00C85880" w:rsidRDefault="00161C96">
      <w:pPr>
        <w:numPr>
          <w:ilvl w:val="0"/>
          <w:numId w:val="70"/>
        </w:numPr>
        <w:spacing w:line="360" w:lineRule="auto"/>
        <w:rPr>
          <w:rFonts w:ascii="Times New Roman" w:eastAsia="SymbolMT" w:hAnsi="Times New Roman"/>
          <w:sz w:val="24"/>
        </w:rPr>
      </w:pPr>
      <w:r w:rsidRPr="00C85880">
        <w:rPr>
          <w:rFonts w:ascii="Times New Roman" w:eastAsia="Calibri" w:hAnsi="Times New Roman"/>
          <w:sz w:val="24"/>
        </w:rPr>
        <w:t>rozvoj a užívání všech smyslů</w:t>
      </w:r>
    </w:p>
    <w:p w14:paraId="1A2E4C7C" w14:textId="77777777" w:rsidR="00161C96" w:rsidRPr="00C85880" w:rsidRDefault="00161C96">
      <w:pPr>
        <w:numPr>
          <w:ilvl w:val="0"/>
          <w:numId w:val="70"/>
        </w:numPr>
        <w:spacing w:line="360" w:lineRule="auto"/>
        <w:rPr>
          <w:rFonts w:ascii="Times New Roman" w:eastAsia="Calibri" w:hAnsi="Times New Roman"/>
          <w:sz w:val="24"/>
        </w:rPr>
      </w:pPr>
      <w:r w:rsidRPr="00C85880">
        <w:rPr>
          <w:rFonts w:ascii="Times New Roman" w:eastAsia="Calibri" w:hAnsi="Times New Roman"/>
          <w:sz w:val="24"/>
        </w:rPr>
        <w:t>osvojení si věku přiměřených dovedností</w:t>
      </w:r>
    </w:p>
    <w:p w14:paraId="7D38F54E" w14:textId="77777777" w:rsidR="00161C96" w:rsidRDefault="00161C96">
      <w:pPr>
        <w:numPr>
          <w:ilvl w:val="0"/>
          <w:numId w:val="70"/>
        </w:numPr>
        <w:spacing w:line="360" w:lineRule="auto"/>
        <w:rPr>
          <w:rFonts w:ascii="Times New Roman" w:eastAsia="Calibri" w:hAnsi="Times New Roman"/>
          <w:sz w:val="24"/>
        </w:rPr>
      </w:pPr>
      <w:r w:rsidRPr="00C85880">
        <w:rPr>
          <w:rFonts w:ascii="Times New Roman" w:eastAsia="Calibri" w:hAnsi="Times New Roman"/>
          <w:sz w:val="24"/>
        </w:rPr>
        <w:t>osvojení si dovedností k podpoře osobní pohody i pohody prostředí</w:t>
      </w:r>
    </w:p>
    <w:p w14:paraId="0D279D63" w14:textId="77777777" w:rsidR="00161C96" w:rsidRPr="00C85880" w:rsidRDefault="00161C96">
      <w:pPr>
        <w:numPr>
          <w:ilvl w:val="0"/>
          <w:numId w:val="70"/>
        </w:numPr>
        <w:spacing w:line="360" w:lineRule="auto"/>
        <w:rPr>
          <w:rFonts w:ascii="Times New Roman" w:eastAsia="Times New Roman" w:hAnsi="Times New Roman"/>
          <w:sz w:val="24"/>
        </w:rPr>
      </w:pPr>
      <w:r w:rsidRPr="00C85880">
        <w:rPr>
          <w:rFonts w:ascii="Times New Roman" w:eastAsia="Times New Roman" w:hAnsi="Times New Roman"/>
          <w:sz w:val="24"/>
        </w:rPr>
        <w:t>rozvoj pohybových schopností a zdokonalování dovedností v oblasti hrubé i jemné motoriky (koordinace a rozsahu pohybu, dýchání, koordinace ruky a oka apod.)</w:t>
      </w:r>
    </w:p>
    <w:p w14:paraId="43CD8FBE" w14:textId="77777777" w:rsidR="00161C96" w:rsidRPr="00C85880" w:rsidRDefault="00161C96">
      <w:pPr>
        <w:numPr>
          <w:ilvl w:val="0"/>
          <w:numId w:val="70"/>
        </w:numPr>
        <w:spacing w:line="360" w:lineRule="auto"/>
        <w:rPr>
          <w:rFonts w:ascii="Times New Roman" w:eastAsia="Times New Roman" w:hAnsi="Times New Roman"/>
          <w:sz w:val="24"/>
        </w:rPr>
      </w:pPr>
      <w:r w:rsidRPr="00C85880">
        <w:rPr>
          <w:rFonts w:ascii="Times New Roman" w:eastAsia="Times New Roman" w:hAnsi="Times New Roman"/>
          <w:sz w:val="24"/>
        </w:rPr>
        <w:t>ovládání pohybového aparátu a tělesných funkcí</w:t>
      </w:r>
    </w:p>
    <w:p w14:paraId="40104F61" w14:textId="77777777" w:rsidR="00161C96" w:rsidRPr="00C85880" w:rsidRDefault="00161C96">
      <w:pPr>
        <w:numPr>
          <w:ilvl w:val="0"/>
          <w:numId w:val="70"/>
        </w:numPr>
        <w:spacing w:line="360" w:lineRule="auto"/>
        <w:rPr>
          <w:rFonts w:ascii="Times New Roman" w:eastAsia="Calibri" w:hAnsi="Times New Roman"/>
          <w:sz w:val="24"/>
        </w:rPr>
      </w:pPr>
      <w:r w:rsidRPr="00C85880">
        <w:rPr>
          <w:rFonts w:ascii="Times New Roman" w:eastAsia="Calibri" w:hAnsi="Times New Roman"/>
          <w:sz w:val="24"/>
        </w:rPr>
        <w:t>rozvíjení fyzické i psychické zdatnosti</w:t>
      </w:r>
    </w:p>
    <w:p w14:paraId="4CC21088" w14:textId="77777777" w:rsidR="00161C96" w:rsidRPr="00C85880" w:rsidRDefault="00161C96">
      <w:pPr>
        <w:numPr>
          <w:ilvl w:val="0"/>
          <w:numId w:val="70"/>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uvědomění si svého těla</w:t>
      </w:r>
    </w:p>
    <w:p w14:paraId="4C011882" w14:textId="77777777" w:rsidR="00161C96" w:rsidRPr="00C85880" w:rsidRDefault="00161C96">
      <w:pPr>
        <w:numPr>
          <w:ilvl w:val="0"/>
          <w:numId w:val="70"/>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osvojení si poznatků o těle a jeho zdraví, o pohybových činnostech</w:t>
      </w:r>
    </w:p>
    <w:p w14:paraId="61160AAB" w14:textId="77777777" w:rsidR="00161C96" w:rsidRPr="00C85880" w:rsidRDefault="00161C96">
      <w:pPr>
        <w:numPr>
          <w:ilvl w:val="0"/>
          <w:numId w:val="70"/>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osvojení poznatků důležitých k podpoře zdraví, bezpečí</w:t>
      </w:r>
    </w:p>
    <w:p w14:paraId="25A41AFD" w14:textId="77777777" w:rsidR="00161C96" w:rsidRPr="00C85880" w:rsidRDefault="00161C96">
      <w:pPr>
        <w:numPr>
          <w:ilvl w:val="0"/>
          <w:numId w:val="70"/>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vytváření zdravých životních návyků a postojů</w:t>
      </w:r>
    </w:p>
    <w:p w14:paraId="23AC1FB9" w14:textId="77777777" w:rsidR="00161C96" w:rsidRPr="00C85880" w:rsidRDefault="00161C96" w:rsidP="00161C96">
      <w:pPr>
        <w:spacing w:line="360" w:lineRule="auto"/>
        <w:rPr>
          <w:rFonts w:ascii="Times New Roman" w:eastAsia="Calibri" w:hAnsi="Times New Roman"/>
          <w:sz w:val="24"/>
          <w:u w:val="single"/>
        </w:rPr>
      </w:pPr>
      <w:r w:rsidRPr="00C85880">
        <w:rPr>
          <w:rFonts w:ascii="Times New Roman" w:eastAsia="Calibri" w:hAnsi="Times New Roman"/>
          <w:sz w:val="24"/>
          <w:u w:val="single"/>
        </w:rPr>
        <w:t>Očekávané výstupy</w:t>
      </w:r>
    </w:p>
    <w:p w14:paraId="1D49BE72" w14:textId="77777777" w:rsidR="00161C96" w:rsidRPr="00C85880" w:rsidRDefault="00161C96">
      <w:pPr>
        <w:numPr>
          <w:ilvl w:val="0"/>
          <w:numId w:val="71"/>
        </w:numPr>
        <w:spacing w:line="360" w:lineRule="auto"/>
        <w:rPr>
          <w:rFonts w:ascii="Times New Roman" w:eastAsia="Calibri" w:hAnsi="Times New Roman"/>
          <w:sz w:val="24"/>
        </w:rPr>
      </w:pPr>
      <w:r w:rsidRPr="00C85880">
        <w:rPr>
          <w:rFonts w:ascii="Times New Roman" w:eastAsia="Calibri" w:hAnsi="Times New Roman"/>
          <w:sz w:val="24"/>
        </w:rPr>
        <w:t>ovládat dechové svalstvo, sladit pohyb s</w:t>
      </w:r>
      <w:r>
        <w:rPr>
          <w:rFonts w:ascii="Times New Roman" w:eastAsia="Calibri" w:hAnsi="Times New Roman"/>
          <w:sz w:val="24"/>
        </w:rPr>
        <w:t> rytm</w:t>
      </w:r>
      <w:r w:rsidRPr="00C85880">
        <w:rPr>
          <w:rFonts w:ascii="Times New Roman" w:eastAsia="Calibri" w:hAnsi="Times New Roman"/>
          <w:sz w:val="24"/>
        </w:rPr>
        <w:t>e</w:t>
      </w:r>
      <w:r>
        <w:rPr>
          <w:rFonts w:ascii="Times New Roman" w:eastAsia="Calibri" w:hAnsi="Times New Roman"/>
          <w:sz w:val="24"/>
        </w:rPr>
        <w:t xml:space="preserve">m a </w:t>
      </w:r>
      <w:r w:rsidRPr="00C85880">
        <w:rPr>
          <w:rFonts w:ascii="Times New Roman" w:eastAsia="Calibri" w:hAnsi="Times New Roman"/>
          <w:sz w:val="24"/>
        </w:rPr>
        <w:t>zpěvem</w:t>
      </w:r>
    </w:p>
    <w:p w14:paraId="311BE4C5" w14:textId="77777777" w:rsidR="00161C96" w:rsidRPr="00C85880" w:rsidRDefault="00161C96">
      <w:pPr>
        <w:numPr>
          <w:ilvl w:val="0"/>
          <w:numId w:val="71"/>
        </w:numPr>
        <w:spacing w:line="360" w:lineRule="auto"/>
        <w:rPr>
          <w:rFonts w:ascii="Times New Roman" w:eastAsia="Calibri" w:hAnsi="Times New Roman"/>
          <w:sz w:val="24"/>
        </w:rPr>
      </w:pPr>
      <w:r w:rsidRPr="00C85880">
        <w:rPr>
          <w:rFonts w:ascii="Times New Roman" w:eastAsia="Calibri" w:hAnsi="Times New Roman"/>
          <w:sz w:val="24"/>
        </w:rPr>
        <w:lastRenderedPageBreak/>
        <w:t xml:space="preserve">vnímat a rozlišovat pomocí smyslů </w:t>
      </w:r>
      <w:r w:rsidRPr="00C85880">
        <w:rPr>
          <w:rFonts w:ascii="Times New Roman" w:eastAsia="Times New Roman" w:hAnsi="Times New Roman"/>
          <w:sz w:val="24"/>
        </w:rPr>
        <w:t>(sluchově rozlišovat zvuky a tóny, zrakově rozlišovat tvary předmětů a jiné specifické znaky, rozlišovat vůně, chutě, vnímat hmatem apod.)</w:t>
      </w:r>
    </w:p>
    <w:p w14:paraId="16242CBD" w14:textId="77777777" w:rsidR="00161C96" w:rsidRPr="00C85880" w:rsidRDefault="00161C96">
      <w:pPr>
        <w:numPr>
          <w:ilvl w:val="0"/>
          <w:numId w:val="71"/>
        </w:numPr>
        <w:spacing w:line="360" w:lineRule="auto"/>
        <w:rPr>
          <w:rFonts w:ascii="Times New Roman" w:eastAsia="Calibri" w:hAnsi="Times New Roman"/>
          <w:sz w:val="24"/>
        </w:rPr>
      </w:pPr>
      <w:r w:rsidRPr="00C85880">
        <w:rPr>
          <w:rFonts w:ascii="Times New Roman" w:eastAsia="Calibri" w:hAnsi="Times New Roman"/>
          <w:sz w:val="24"/>
        </w:rPr>
        <w:t>zvládat jemnou motoriku (zacházet s výtvarným a grafickým materiálem, hudebními nástroji, …)</w:t>
      </w:r>
    </w:p>
    <w:p w14:paraId="04D519F8" w14:textId="77777777" w:rsidR="00161C96" w:rsidRPr="00C85880" w:rsidRDefault="00161C96">
      <w:pPr>
        <w:numPr>
          <w:ilvl w:val="0"/>
          <w:numId w:val="71"/>
        </w:numPr>
        <w:spacing w:line="360" w:lineRule="auto"/>
        <w:rPr>
          <w:rFonts w:ascii="Times New Roman" w:eastAsia="Calibri" w:hAnsi="Times New Roman"/>
          <w:sz w:val="24"/>
        </w:rPr>
      </w:pPr>
      <w:r w:rsidRPr="00C85880">
        <w:rPr>
          <w:rFonts w:ascii="Times New Roman" w:eastAsia="Times New Roman" w:hAnsi="Times New Roman"/>
          <w:sz w:val="24"/>
        </w:rPr>
        <w:t>koordinovat lokomoci a další polohy a pohyby těla, sladit pohyb s rytmem a hudbou</w:t>
      </w:r>
    </w:p>
    <w:p w14:paraId="7E51E142" w14:textId="77777777" w:rsidR="00161C96" w:rsidRPr="00DF1B40" w:rsidRDefault="00161C96">
      <w:pPr>
        <w:numPr>
          <w:ilvl w:val="0"/>
          <w:numId w:val="71"/>
        </w:numPr>
        <w:spacing w:line="360" w:lineRule="auto"/>
        <w:rPr>
          <w:rFonts w:ascii="Times New Roman" w:eastAsia="Calibri" w:hAnsi="Times New Roman"/>
          <w:sz w:val="24"/>
        </w:rPr>
      </w:pPr>
      <w:r w:rsidRPr="00C85880">
        <w:rPr>
          <w:rFonts w:ascii="Times New Roman" w:eastAsia="Times New Roman" w:hAnsi="Times New Roman"/>
          <w:sz w:val="24"/>
        </w:rPr>
        <w:t>zacházet s běžnými předměty denní potřeby, hračkami, pomůckami, drobnými nástroji, sportovním náčiním a nářadím, výtvarnými pomůckami a materiály, jednoduchými hudebními nástroji, běžnými pracovními pomůckami</w:t>
      </w:r>
    </w:p>
    <w:p w14:paraId="263B9A96" w14:textId="77777777" w:rsidR="00161C96" w:rsidRPr="00DF1B40" w:rsidRDefault="00161C96">
      <w:pPr>
        <w:numPr>
          <w:ilvl w:val="0"/>
          <w:numId w:val="71"/>
        </w:numPr>
        <w:spacing w:line="360" w:lineRule="auto"/>
        <w:rPr>
          <w:rFonts w:ascii="Times New Roman" w:eastAsia="Calibri" w:hAnsi="Times New Roman"/>
          <w:sz w:val="24"/>
        </w:rPr>
      </w:pPr>
      <w:r>
        <w:rPr>
          <w:rFonts w:ascii="Times New Roman" w:eastAsia="Times New Roman" w:hAnsi="Times New Roman"/>
          <w:sz w:val="24"/>
        </w:rPr>
        <w:t>zachovat správné držení těla</w:t>
      </w:r>
    </w:p>
    <w:p w14:paraId="57A63ED6" w14:textId="77777777" w:rsidR="00161C96" w:rsidRPr="00DF1B40" w:rsidRDefault="00161C96">
      <w:pPr>
        <w:numPr>
          <w:ilvl w:val="0"/>
          <w:numId w:val="71"/>
        </w:numPr>
        <w:spacing w:line="360" w:lineRule="auto"/>
        <w:rPr>
          <w:rFonts w:ascii="Times New Roman" w:eastAsia="Calibri" w:hAnsi="Times New Roman"/>
          <w:sz w:val="24"/>
        </w:rPr>
      </w:pPr>
      <w:r>
        <w:rPr>
          <w:rFonts w:ascii="Times New Roman" w:eastAsia="Times New Roman" w:hAnsi="Times New Roman"/>
          <w:sz w:val="24"/>
        </w:rPr>
        <w:t>pojmenovat části těla, některé orgány, znát jejich základní funkce, znát základní pojmy užívané ve spojení se zdravím</w:t>
      </w:r>
    </w:p>
    <w:p w14:paraId="1FC5897C" w14:textId="77777777" w:rsidR="00161C96" w:rsidRPr="00DF1B40" w:rsidRDefault="00161C96">
      <w:pPr>
        <w:numPr>
          <w:ilvl w:val="0"/>
          <w:numId w:val="71"/>
        </w:numPr>
        <w:spacing w:line="360" w:lineRule="auto"/>
        <w:rPr>
          <w:rFonts w:ascii="Times New Roman" w:eastAsia="Calibri" w:hAnsi="Times New Roman"/>
          <w:sz w:val="24"/>
        </w:rPr>
      </w:pPr>
      <w:r>
        <w:rPr>
          <w:rFonts w:ascii="Times New Roman" w:eastAsia="Times New Roman" w:hAnsi="Times New Roman"/>
          <w:sz w:val="24"/>
        </w:rPr>
        <w:t>rozlišovat co prospívá zdraví a co mu škodí</w:t>
      </w:r>
    </w:p>
    <w:p w14:paraId="7838298B" w14:textId="77777777" w:rsidR="00161C96" w:rsidRPr="00DF1B40" w:rsidRDefault="00161C96">
      <w:pPr>
        <w:numPr>
          <w:ilvl w:val="0"/>
          <w:numId w:val="71"/>
        </w:numPr>
        <w:spacing w:line="360" w:lineRule="auto"/>
        <w:rPr>
          <w:rFonts w:ascii="Times New Roman" w:eastAsia="Calibri" w:hAnsi="Times New Roman"/>
          <w:sz w:val="24"/>
        </w:rPr>
      </w:pPr>
      <w:r>
        <w:rPr>
          <w:rFonts w:ascii="Times New Roman" w:eastAsia="Times New Roman" w:hAnsi="Times New Roman"/>
          <w:sz w:val="24"/>
        </w:rPr>
        <w:t>chovat se v situacích pro dítě běžných tak, aby ho neohrožovalo na zdraví</w:t>
      </w:r>
    </w:p>
    <w:p w14:paraId="1D9EAEFC" w14:textId="77777777" w:rsidR="00161C96" w:rsidRPr="00DF1B40" w:rsidRDefault="00161C96">
      <w:pPr>
        <w:numPr>
          <w:ilvl w:val="0"/>
          <w:numId w:val="71"/>
        </w:numPr>
        <w:spacing w:line="360" w:lineRule="auto"/>
        <w:rPr>
          <w:rFonts w:ascii="Times New Roman" w:eastAsia="Calibri" w:hAnsi="Times New Roman"/>
          <w:sz w:val="24"/>
        </w:rPr>
      </w:pPr>
      <w:r>
        <w:rPr>
          <w:rFonts w:ascii="Times New Roman" w:eastAsia="Times New Roman" w:hAnsi="Times New Roman"/>
          <w:sz w:val="24"/>
        </w:rPr>
        <w:t>mít povědomí o některých způsobech ochrany zdraví a bezpečí a o tom, kde v případě potřeby hledat pomoc</w:t>
      </w:r>
    </w:p>
    <w:p w14:paraId="6BABCC31" w14:textId="77777777" w:rsidR="00161C96" w:rsidRPr="000E3409" w:rsidRDefault="00161C96">
      <w:pPr>
        <w:numPr>
          <w:ilvl w:val="0"/>
          <w:numId w:val="71"/>
        </w:numPr>
        <w:spacing w:line="360" w:lineRule="auto"/>
        <w:rPr>
          <w:rFonts w:ascii="Times New Roman" w:eastAsia="Calibri" w:hAnsi="Times New Roman"/>
          <w:sz w:val="24"/>
        </w:rPr>
      </w:pPr>
      <w:r>
        <w:rPr>
          <w:rFonts w:ascii="Times New Roman" w:eastAsia="Times New Roman" w:hAnsi="Times New Roman"/>
          <w:sz w:val="24"/>
        </w:rPr>
        <w:t>koordinovat lokomoci, sladit pohyb s rytmem</w:t>
      </w:r>
    </w:p>
    <w:p w14:paraId="1C4E698E" w14:textId="77777777" w:rsidR="00CE507D" w:rsidRDefault="00CE507D" w:rsidP="00161C96">
      <w:pPr>
        <w:spacing w:line="360" w:lineRule="auto"/>
        <w:rPr>
          <w:rFonts w:ascii="Times New Roman" w:eastAsia="Calibri" w:hAnsi="Times New Roman"/>
          <w:b/>
          <w:sz w:val="24"/>
        </w:rPr>
      </w:pPr>
    </w:p>
    <w:p w14:paraId="0642E741" w14:textId="77777777" w:rsidR="00161C96" w:rsidRPr="00C85880" w:rsidRDefault="00161C96" w:rsidP="00161C96">
      <w:pPr>
        <w:spacing w:line="360" w:lineRule="auto"/>
        <w:rPr>
          <w:rFonts w:ascii="Times New Roman" w:eastAsia="Calibri" w:hAnsi="Times New Roman"/>
          <w:b/>
          <w:sz w:val="24"/>
        </w:rPr>
      </w:pPr>
      <w:r w:rsidRPr="00C85880">
        <w:rPr>
          <w:rFonts w:ascii="Times New Roman" w:eastAsia="Calibri" w:hAnsi="Times New Roman"/>
          <w:b/>
          <w:sz w:val="24"/>
        </w:rPr>
        <w:t>Dítě a jeho psychika</w:t>
      </w:r>
    </w:p>
    <w:p w14:paraId="4FAE60CF" w14:textId="77777777" w:rsidR="00161C96" w:rsidRPr="00C85880" w:rsidRDefault="00161C96" w:rsidP="00161C96">
      <w:pPr>
        <w:spacing w:line="360" w:lineRule="auto"/>
        <w:rPr>
          <w:rFonts w:ascii="Times New Roman" w:eastAsia="Calibri" w:hAnsi="Times New Roman"/>
          <w:sz w:val="24"/>
          <w:u w:val="single"/>
        </w:rPr>
      </w:pPr>
      <w:r w:rsidRPr="00C85880">
        <w:rPr>
          <w:rFonts w:ascii="Times New Roman" w:eastAsia="Calibri" w:hAnsi="Times New Roman"/>
          <w:sz w:val="24"/>
          <w:u w:val="single"/>
        </w:rPr>
        <w:t>Dílčí vzdělávací cíle</w:t>
      </w:r>
    </w:p>
    <w:p w14:paraId="6FC4C7E1" w14:textId="77777777" w:rsidR="00161C96" w:rsidRPr="00C85880" w:rsidRDefault="00161C96">
      <w:pPr>
        <w:numPr>
          <w:ilvl w:val="0"/>
          <w:numId w:val="79"/>
        </w:numPr>
        <w:spacing w:line="360" w:lineRule="auto"/>
        <w:rPr>
          <w:rFonts w:ascii="Times New Roman" w:eastAsia="Times New Roman" w:hAnsi="Times New Roman"/>
          <w:sz w:val="24"/>
        </w:rPr>
      </w:pPr>
      <w:r w:rsidRPr="00C85880">
        <w:rPr>
          <w:rFonts w:ascii="Times New Roman" w:eastAsia="Times New Roman" w:hAnsi="Times New Roman"/>
          <w:sz w:val="24"/>
        </w:rPr>
        <w:t>rozvoj komunikativních dovedností (verbálních i neverbálních) a kultivovaného projevu</w:t>
      </w:r>
    </w:p>
    <w:p w14:paraId="6B34E50B" w14:textId="77777777" w:rsidR="00161C96" w:rsidRPr="00C85880" w:rsidRDefault="00161C96">
      <w:pPr>
        <w:numPr>
          <w:ilvl w:val="0"/>
          <w:numId w:val="79"/>
        </w:numPr>
        <w:spacing w:line="360" w:lineRule="auto"/>
        <w:rPr>
          <w:rFonts w:ascii="Times New Roman" w:eastAsia="Times New Roman" w:hAnsi="Times New Roman"/>
          <w:sz w:val="24"/>
        </w:rPr>
      </w:pPr>
      <w:r w:rsidRPr="00C85880">
        <w:rPr>
          <w:rFonts w:ascii="Times New Roman" w:eastAsia="Times New Roman" w:hAnsi="Times New Roman"/>
          <w:sz w:val="24"/>
        </w:rPr>
        <w:t>osvojení si elementárních poznatků o znakových systémech a jejich funkci (abeceda, čísla)</w:t>
      </w:r>
    </w:p>
    <w:p w14:paraId="6743BCD2" w14:textId="77777777" w:rsidR="00161C96" w:rsidRPr="00C85880" w:rsidRDefault="00161C96">
      <w:pPr>
        <w:numPr>
          <w:ilvl w:val="0"/>
          <w:numId w:val="79"/>
        </w:numPr>
        <w:spacing w:line="360" w:lineRule="auto"/>
        <w:rPr>
          <w:rFonts w:ascii="Times New Roman" w:eastAsia="Times New Roman" w:hAnsi="Times New Roman"/>
          <w:sz w:val="24"/>
        </w:rPr>
      </w:pPr>
      <w:r w:rsidRPr="00C85880">
        <w:rPr>
          <w:rFonts w:ascii="Times New Roman" w:eastAsia="Times New Roman" w:hAnsi="Times New Roman"/>
          <w:sz w:val="24"/>
        </w:rPr>
        <w:t>rozvoj poznatků, schopností a dovedností umožňujících pocity, získané dojmy a prožitky vyjádřit</w:t>
      </w:r>
    </w:p>
    <w:p w14:paraId="2CAFBECC" w14:textId="77777777" w:rsidR="00161C96" w:rsidRDefault="00161C96">
      <w:pPr>
        <w:numPr>
          <w:ilvl w:val="0"/>
          <w:numId w:val="79"/>
        </w:numPr>
        <w:spacing w:line="360" w:lineRule="auto"/>
        <w:rPr>
          <w:rFonts w:ascii="Times New Roman" w:eastAsia="Times New Roman" w:hAnsi="Times New Roman"/>
          <w:sz w:val="24"/>
        </w:rPr>
      </w:pPr>
      <w:r w:rsidRPr="00C85880">
        <w:rPr>
          <w:rFonts w:ascii="Times New Roman" w:eastAsia="Times New Roman" w:hAnsi="Times New Roman"/>
          <w:sz w:val="24"/>
        </w:rPr>
        <w:t>rozvoj a kultivace mravního i estetického vnímání, cítění a prožívání</w:t>
      </w:r>
    </w:p>
    <w:p w14:paraId="6D377146" w14:textId="77777777" w:rsidR="00161C96" w:rsidRPr="00C85880" w:rsidRDefault="00161C96">
      <w:pPr>
        <w:numPr>
          <w:ilvl w:val="0"/>
          <w:numId w:val="79"/>
        </w:numPr>
        <w:spacing w:line="360" w:lineRule="auto"/>
        <w:rPr>
          <w:rFonts w:ascii="Times New Roman" w:eastAsia="Times New Roman" w:hAnsi="Times New Roman"/>
          <w:sz w:val="24"/>
        </w:rPr>
      </w:pPr>
      <w:r w:rsidRPr="00C85880">
        <w:rPr>
          <w:rFonts w:ascii="Times New Roman" w:eastAsia="Times New Roman" w:hAnsi="Times New Roman"/>
          <w:sz w:val="24"/>
        </w:rPr>
        <w:lastRenderedPageBreak/>
        <w:t>rozvoj řečových schopností a jazykových dovedností receptivních (vnímání, naslouchání, porozumění) i produktivních (výslovnosti, vytváření pojmů, mluvního projevu, vyjadřování)</w:t>
      </w:r>
    </w:p>
    <w:p w14:paraId="03016A1E" w14:textId="77777777" w:rsidR="00161C96" w:rsidRPr="00C85880" w:rsidRDefault="00161C96">
      <w:pPr>
        <w:numPr>
          <w:ilvl w:val="0"/>
          <w:numId w:val="79"/>
        </w:numPr>
        <w:spacing w:line="360" w:lineRule="auto"/>
        <w:rPr>
          <w:rFonts w:ascii="Times New Roman" w:eastAsia="Times New Roman" w:hAnsi="Times New Roman"/>
          <w:sz w:val="24"/>
        </w:rPr>
      </w:pPr>
      <w:r w:rsidRPr="00C85880">
        <w:rPr>
          <w:rFonts w:ascii="Times New Roman" w:eastAsia="Times New Roman" w:hAnsi="Times New Roman"/>
          <w:sz w:val="24"/>
        </w:rPr>
        <w:t>vytváření základů pro práci s informacemi</w:t>
      </w:r>
    </w:p>
    <w:p w14:paraId="6850B2B9" w14:textId="77777777" w:rsidR="00161C96" w:rsidRPr="00C85880" w:rsidRDefault="00161C96">
      <w:pPr>
        <w:numPr>
          <w:ilvl w:val="0"/>
          <w:numId w:val="79"/>
        </w:numPr>
        <w:spacing w:line="360" w:lineRule="auto"/>
        <w:rPr>
          <w:rFonts w:ascii="Times New Roman" w:eastAsia="Times New Roman" w:hAnsi="Times New Roman"/>
          <w:sz w:val="24"/>
        </w:rPr>
      </w:pPr>
      <w:r w:rsidRPr="00C85880">
        <w:rPr>
          <w:rFonts w:ascii="Times New Roman" w:eastAsia="Times New Roman" w:hAnsi="Times New Roman"/>
          <w:sz w:val="24"/>
        </w:rPr>
        <w:t>posilování přirozených poznávacích citů (zvídavosti, zájmu, radosti z objevování apod.)</w:t>
      </w:r>
    </w:p>
    <w:p w14:paraId="7AE55B64" w14:textId="77777777" w:rsidR="00161C96" w:rsidRPr="00C85880" w:rsidRDefault="00161C96">
      <w:pPr>
        <w:numPr>
          <w:ilvl w:val="0"/>
          <w:numId w:val="79"/>
        </w:numPr>
        <w:spacing w:line="360" w:lineRule="auto"/>
        <w:rPr>
          <w:rFonts w:ascii="Times New Roman" w:eastAsia="Times New Roman" w:hAnsi="Times New Roman"/>
          <w:sz w:val="24"/>
        </w:rPr>
      </w:pPr>
      <w:r w:rsidRPr="00C85880">
        <w:rPr>
          <w:rFonts w:ascii="Times New Roman" w:eastAsia="Times New Roman" w:hAnsi="Times New Roman"/>
          <w:sz w:val="24"/>
        </w:rPr>
        <w:t>poznávání sebe sama, rozvoj pozitivních citů ve vztahu k sobě (uvědomění si vlastní identity, získání sebevědomí, sebedůvěry, osobní spokojenosti)</w:t>
      </w:r>
    </w:p>
    <w:p w14:paraId="4BF009A8" w14:textId="77777777" w:rsidR="00161C96" w:rsidRDefault="00161C96">
      <w:pPr>
        <w:numPr>
          <w:ilvl w:val="0"/>
          <w:numId w:val="79"/>
        </w:numPr>
        <w:spacing w:line="360" w:lineRule="auto"/>
        <w:rPr>
          <w:rFonts w:ascii="Times New Roman" w:eastAsia="Times New Roman" w:hAnsi="Times New Roman"/>
          <w:sz w:val="24"/>
        </w:rPr>
      </w:pPr>
      <w:r w:rsidRPr="00C85880">
        <w:rPr>
          <w:rFonts w:ascii="Times New Roman" w:eastAsia="Times New Roman" w:hAnsi="Times New Roman"/>
          <w:sz w:val="24"/>
        </w:rPr>
        <w:t>získání schopnosti záměrně řídit svoje chování a ovlivňovat vlastní situaci</w:t>
      </w:r>
    </w:p>
    <w:p w14:paraId="52AF5576" w14:textId="77777777" w:rsidR="00161C96" w:rsidRDefault="00161C96">
      <w:pPr>
        <w:numPr>
          <w:ilvl w:val="0"/>
          <w:numId w:val="79"/>
        </w:numPr>
        <w:spacing w:line="360" w:lineRule="auto"/>
        <w:rPr>
          <w:rFonts w:ascii="Times New Roman" w:eastAsia="Times New Roman" w:hAnsi="Times New Roman"/>
          <w:sz w:val="24"/>
        </w:rPr>
      </w:pPr>
      <w:r>
        <w:rPr>
          <w:rFonts w:ascii="Times New Roman" w:eastAsia="Times New Roman" w:hAnsi="Times New Roman"/>
          <w:sz w:val="24"/>
        </w:rPr>
        <w:t>získávání relevantní citové samostatnosti, získání schopnosti ovlivňovat vlastní situaci</w:t>
      </w:r>
    </w:p>
    <w:p w14:paraId="2B6E6B22" w14:textId="77777777" w:rsidR="00161C96" w:rsidRDefault="00161C96">
      <w:pPr>
        <w:numPr>
          <w:ilvl w:val="0"/>
          <w:numId w:val="79"/>
        </w:numPr>
        <w:spacing w:line="360" w:lineRule="auto"/>
        <w:rPr>
          <w:rFonts w:ascii="Times New Roman" w:eastAsia="Times New Roman" w:hAnsi="Times New Roman"/>
          <w:sz w:val="24"/>
        </w:rPr>
      </w:pPr>
      <w:r>
        <w:rPr>
          <w:rFonts w:ascii="Times New Roman" w:eastAsia="Times New Roman" w:hAnsi="Times New Roman"/>
          <w:sz w:val="24"/>
        </w:rPr>
        <w:t>rozvoj schopnosti citové vztahy vytvářet, rozvíjet je a city plně prožívat</w:t>
      </w:r>
    </w:p>
    <w:p w14:paraId="4610B3F8" w14:textId="77777777" w:rsidR="00161C96" w:rsidRDefault="00161C96">
      <w:pPr>
        <w:numPr>
          <w:ilvl w:val="0"/>
          <w:numId w:val="79"/>
        </w:numPr>
        <w:spacing w:line="360" w:lineRule="auto"/>
        <w:rPr>
          <w:rFonts w:ascii="Times New Roman" w:eastAsia="Times New Roman" w:hAnsi="Times New Roman"/>
          <w:sz w:val="24"/>
        </w:rPr>
      </w:pPr>
      <w:r>
        <w:rPr>
          <w:rFonts w:ascii="Times New Roman" w:eastAsia="Times New Roman" w:hAnsi="Times New Roman"/>
          <w:sz w:val="24"/>
        </w:rPr>
        <w:t>rozvoj, zpřesňování a kultivace smyslového vnímaní, přechod od konkrétně názorného myšlení k myšlení slovně-logickému (pomovému), rozvoj paměti a pozornosti, přechod od bezděčných forem těchto funkcí k úmyslným, rozvoj a kultivace představivosti a fantazie</w:t>
      </w:r>
    </w:p>
    <w:p w14:paraId="09D508EA" w14:textId="77777777" w:rsidR="00161C96" w:rsidRDefault="00161C96">
      <w:pPr>
        <w:numPr>
          <w:ilvl w:val="0"/>
          <w:numId w:val="79"/>
        </w:numPr>
        <w:spacing w:line="360" w:lineRule="auto"/>
        <w:rPr>
          <w:rFonts w:ascii="Times New Roman" w:eastAsia="Times New Roman" w:hAnsi="Times New Roman"/>
          <w:sz w:val="24"/>
        </w:rPr>
      </w:pPr>
      <w:r>
        <w:rPr>
          <w:rFonts w:ascii="Times New Roman" w:eastAsia="Times New Roman" w:hAnsi="Times New Roman"/>
          <w:sz w:val="24"/>
        </w:rPr>
        <w:t>vytváření pozitivního vztahu k intelektuálním činnostem a k učení, podpora a rozvoj zájmu o učení</w:t>
      </w:r>
    </w:p>
    <w:p w14:paraId="4CC3A7FD" w14:textId="77777777" w:rsidR="00161C96" w:rsidRDefault="00161C96">
      <w:pPr>
        <w:numPr>
          <w:ilvl w:val="0"/>
          <w:numId w:val="79"/>
        </w:numPr>
        <w:spacing w:line="360" w:lineRule="auto"/>
        <w:rPr>
          <w:rFonts w:ascii="Times New Roman" w:eastAsia="Times New Roman" w:hAnsi="Times New Roman"/>
          <w:sz w:val="24"/>
        </w:rPr>
      </w:pPr>
      <w:r>
        <w:rPr>
          <w:rFonts w:ascii="Times New Roman" w:eastAsia="Times New Roman" w:hAnsi="Times New Roman"/>
          <w:sz w:val="24"/>
        </w:rPr>
        <w:t>rozvoj komunikativních dovedností (verbálních i neverbálních) a kultivovaného projevu</w:t>
      </w:r>
    </w:p>
    <w:p w14:paraId="09106A7B" w14:textId="77777777" w:rsidR="00161C96" w:rsidRPr="004264F9" w:rsidRDefault="00161C96">
      <w:pPr>
        <w:numPr>
          <w:ilvl w:val="0"/>
          <w:numId w:val="79"/>
        </w:numPr>
        <w:spacing w:line="360" w:lineRule="auto"/>
        <w:rPr>
          <w:rFonts w:ascii="Times New Roman" w:eastAsia="Times New Roman" w:hAnsi="Times New Roman"/>
          <w:sz w:val="24"/>
        </w:rPr>
      </w:pPr>
      <w:r>
        <w:rPr>
          <w:rFonts w:ascii="Times New Roman" w:eastAsia="Times New Roman" w:hAnsi="Times New Roman"/>
          <w:sz w:val="24"/>
        </w:rPr>
        <w:t>osvojování si některých poznatků a dovedností, které předcházejí čtení i psaní, rozvoj zájmu o psanou podobu jazyka i další formy sdělení verbální i neverbální (výtvarné, hudební, pohybové, dramatické)</w:t>
      </w:r>
    </w:p>
    <w:p w14:paraId="55D1B4CB" w14:textId="77777777" w:rsidR="00161C96" w:rsidRPr="00C85880" w:rsidRDefault="00161C96" w:rsidP="00161C96">
      <w:pPr>
        <w:spacing w:line="360" w:lineRule="auto"/>
        <w:rPr>
          <w:rFonts w:ascii="Times New Roman" w:eastAsia="Calibri" w:hAnsi="Times New Roman"/>
          <w:sz w:val="24"/>
          <w:u w:val="single"/>
        </w:rPr>
      </w:pPr>
      <w:r w:rsidRPr="00C85880">
        <w:rPr>
          <w:rFonts w:ascii="Times New Roman" w:eastAsia="Calibri" w:hAnsi="Times New Roman"/>
          <w:sz w:val="24"/>
          <w:u w:val="single"/>
        </w:rPr>
        <w:t>Očekávané výstupy</w:t>
      </w:r>
    </w:p>
    <w:p w14:paraId="6911ADDB" w14:textId="77777777" w:rsidR="00161C96" w:rsidRPr="00C85880" w:rsidRDefault="00161C96">
      <w:pPr>
        <w:numPr>
          <w:ilvl w:val="0"/>
          <w:numId w:val="72"/>
        </w:numPr>
        <w:spacing w:line="360" w:lineRule="auto"/>
        <w:rPr>
          <w:rFonts w:ascii="Times New Roman" w:eastAsia="Times New Roman" w:hAnsi="Times New Roman"/>
          <w:sz w:val="24"/>
        </w:rPr>
      </w:pPr>
      <w:r w:rsidRPr="00C85880">
        <w:rPr>
          <w:rFonts w:ascii="Times New Roman" w:eastAsia="Times New Roman" w:hAnsi="Times New Roman"/>
          <w:sz w:val="24"/>
        </w:rPr>
        <w:t>správně vyslovovat, ovládat dech, tempo i intonaci řeči</w:t>
      </w:r>
    </w:p>
    <w:p w14:paraId="664789CA" w14:textId="77777777" w:rsidR="00161C96" w:rsidRPr="00C85880" w:rsidRDefault="00161C96">
      <w:pPr>
        <w:numPr>
          <w:ilvl w:val="0"/>
          <w:numId w:val="72"/>
        </w:numPr>
        <w:spacing w:line="360" w:lineRule="auto"/>
        <w:rPr>
          <w:rFonts w:ascii="Times New Roman" w:eastAsia="Times New Roman" w:hAnsi="Times New Roman"/>
          <w:sz w:val="24"/>
        </w:rPr>
      </w:pPr>
      <w:r w:rsidRPr="00C85880">
        <w:rPr>
          <w:rFonts w:ascii="Times New Roman" w:eastAsia="Times New Roman" w:hAnsi="Times New Roman"/>
          <w:sz w:val="24"/>
        </w:rPr>
        <w:t>vyjadřovat samostatně a smysluplně myšlenky, nápady, pocity, mínění a úsudky ve vhodně zformulovaných větách</w:t>
      </w:r>
    </w:p>
    <w:p w14:paraId="617E056A" w14:textId="77777777" w:rsidR="00161C96" w:rsidRPr="00C85880" w:rsidRDefault="00161C96">
      <w:pPr>
        <w:numPr>
          <w:ilvl w:val="0"/>
          <w:numId w:val="72"/>
        </w:numPr>
        <w:spacing w:line="360" w:lineRule="auto"/>
        <w:rPr>
          <w:rFonts w:ascii="Times New Roman" w:eastAsia="Times New Roman" w:hAnsi="Times New Roman"/>
          <w:sz w:val="24"/>
        </w:rPr>
      </w:pPr>
      <w:r w:rsidRPr="00C85880">
        <w:rPr>
          <w:rFonts w:ascii="Times New Roman" w:eastAsia="Times New Roman" w:hAnsi="Times New Roman"/>
          <w:sz w:val="24"/>
        </w:rPr>
        <w:t>vést rozhovor (naslouchat druhým, vyčkat, až druhý dokončí myšlenku, sledovat řečníka i obsah, ptát se)</w:t>
      </w:r>
    </w:p>
    <w:p w14:paraId="3AA29717" w14:textId="77777777" w:rsidR="00161C96" w:rsidRPr="00C85880" w:rsidRDefault="00161C96">
      <w:pPr>
        <w:numPr>
          <w:ilvl w:val="0"/>
          <w:numId w:val="72"/>
        </w:numPr>
        <w:spacing w:line="360" w:lineRule="auto"/>
        <w:rPr>
          <w:rFonts w:ascii="Times New Roman" w:eastAsia="Calibri" w:hAnsi="Times New Roman"/>
          <w:sz w:val="24"/>
        </w:rPr>
      </w:pPr>
      <w:r w:rsidRPr="00C85880">
        <w:rPr>
          <w:rFonts w:ascii="Times New Roman" w:eastAsia="Calibri" w:hAnsi="Times New Roman"/>
          <w:sz w:val="24"/>
        </w:rPr>
        <w:lastRenderedPageBreak/>
        <w:t>porozumět slyšenému (zachytit hlavní myšlenku příběhu)</w:t>
      </w:r>
    </w:p>
    <w:p w14:paraId="0A8B1032" w14:textId="77777777" w:rsidR="00161C96" w:rsidRPr="00C85880" w:rsidRDefault="00161C96">
      <w:pPr>
        <w:numPr>
          <w:ilvl w:val="0"/>
          <w:numId w:val="72"/>
        </w:numPr>
        <w:spacing w:line="360" w:lineRule="auto"/>
        <w:rPr>
          <w:rFonts w:ascii="Times New Roman" w:eastAsia="Calibri" w:hAnsi="Times New Roman"/>
          <w:sz w:val="24"/>
        </w:rPr>
      </w:pPr>
      <w:r w:rsidRPr="00C85880">
        <w:rPr>
          <w:rFonts w:ascii="Times New Roman" w:eastAsia="Calibri" w:hAnsi="Times New Roman"/>
          <w:sz w:val="24"/>
        </w:rPr>
        <w:t>naučit se zpaměti krátké texty (říkanky, písničky, pohádky, …)</w:t>
      </w:r>
    </w:p>
    <w:p w14:paraId="13F9028B" w14:textId="77777777" w:rsidR="00161C96" w:rsidRPr="00C85880" w:rsidRDefault="00161C96">
      <w:pPr>
        <w:numPr>
          <w:ilvl w:val="0"/>
          <w:numId w:val="72"/>
        </w:numPr>
        <w:spacing w:line="360" w:lineRule="auto"/>
        <w:rPr>
          <w:rFonts w:ascii="Times New Roman" w:eastAsia="Times New Roman" w:hAnsi="Times New Roman"/>
          <w:sz w:val="24"/>
        </w:rPr>
      </w:pPr>
      <w:r w:rsidRPr="00C85880">
        <w:rPr>
          <w:rFonts w:ascii="Times New Roman" w:eastAsia="Times New Roman" w:hAnsi="Times New Roman"/>
          <w:sz w:val="24"/>
        </w:rPr>
        <w:t>utvořit jednoduchý rým</w:t>
      </w:r>
    </w:p>
    <w:p w14:paraId="52E340B2" w14:textId="77777777" w:rsidR="00161C96" w:rsidRPr="00C85880" w:rsidRDefault="00161C96">
      <w:pPr>
        <w:numPr>
          <w:ilvl w:val="0"/>
          <w:numId w:val="72"/>
        </w:numPr>
        <w:spacing w:line="360" w:lineRule="auto"/>
        <w:rPr>
          <w:rFonts w:ascii="Times New Roman" w:eastAsia="Calibri" w:hAnsi="Times New Roman"/>
          <w:sz w:val="24"/>
        </w:rPr>
      </w:pPr>
      <w:r w:rsidRPr="00C85880">
        <w:rPr>
          <w:rFonts w:ascii="Times New Roman" w:eastAsia="Calibri" w:hAnsi="Times New Roman"/>
          <w:sz w:val="24"/>
        </w:rPr>
        <w:t>prožívat radost ze zvládnutého a poznaného</w:t>
      </w:r>
    </w:p>
    <w:p w14:paraId="7335E153" w14:textId="77777777" w:rsidR="00161C96" w:rsidRPr="00C85880" w:rsidRDefault="00161C96">
      <w:pPr>
        <w:numPr>
          <w:ilvl w:val="0"/>
          <w:numId w:val="72"/>
        </w:numPr>
        <w:spacing w:line="360" w:lineRule="auto"/>
        <w:rPr>
          <w:rFonts w:ascii="Times New Roman" w:eastAsia="Calibri" w:hAnsi="Times New Roman"/>
          <w:sz w:val="24"/>
        </w:rPr>
      </w:pPr>
      <w:r w:rsidRPr="00C85880">
        <w:rPr>
          <w:rFonts w:ascii="Times New Roman" w:eastAsia="Calibri" w:hAnsi="Times New Roman"/>
          <w:sz w:val="24"/>
        </w:rPr>
        <w:t>uvědomovat si příjemné citové prožitky (lásku, radost, …)</w:t>
      </w:r>
    </w:p>
    <w:p w14:paraId="7512263C" w14:textId="77777777" w:rsidR="00161C96" w:rsidRPr="00C85880" w:rsidRDefault="00161C96">
      <w:pPr>
        <w:numPr>
          <w:ilvl w:val="0"/>
          <w:numId w:val="72"/>
        </w:numPr>
        <w:spacing w:line="360" w:lineRule="auto"/>
        <w:rPr>
          <w:rFonts w:ascii="Times New Roman" w:eastAsia="Times New Roman" w:hAnsi="Times New Roman"/>
          <w:sz w:val="24"/>
        </w:rPr>
      </w:pPr>
      <w:r w:rsidRPr="00C85880">
        <w:rPr>
          <w:rFonts w:ascii="Times New Roman" w:eastAsia="Times New Roman" w:hAnsi="Times New Roman"/>
          <w:sz w:val="24"/>
        </w:rPr>
        <w:t>těšit se z hezkých a příjemných zážitků, z přírodních i kulturních krás i setkávání se s uměním</w:t>
      </w:r>
    </w:p>
    <w:p w14:paraId="5451BA04" w14:textId="77777777" w:rsidR="00161C96" w:rsidRDefault="00161C96">
      <w:pPr>
        <w:numPr>
          <w:ilvl w:val="0"/>
          <w:numId w:val="72"/>
        </w:numPr>
        <w:spacing w:line="360" w:lineRule="auto"/>
        <w:rPr>
          <w:rFonts w:ascii="Times New Roman" w:eastAsia="Calibri" w:hAnsi="Times New Roman"/>
          <w:sz w:val="24"/>
        </w:rPr>
      </w:pPr>
      <w:r w:rsidRPr="00C85880">
        <w:rPr>
          <w:rFonts w:ascii="Times New Roman" w:eastAsia="Calibri" w:hAnsi="Times New Roman"/>
          <w:sz w:val="24"/>
        </w:rPr>
        <w:t>zachytit a vyjádřit citové prožitky (slovně, výtvarně, hudebně pohybovou činností či dramatickou improvizací)</w:t>
      </w:r>
    </w:p>
    <w:p w14:paraId="5E5A0CC9" w14:textId="77777777" w:rsidR="00161C96" w:rsidRPr="00C85880" w:rsidRDefault="00161C96">
      <w:pPr>
        <w:numPr>
          <w:ilvl w:val="0"/>
          <w:numId w:val="72"/>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popsat situaci (skutečnou i podle obrázku)</w:t>
      </w:r>
    </w:p>
    <w:p w14:paraId="3FA952FC" w14:textId="77777777" w:rsidR="00161C96" w:rsidRPr="00C85880" w:rsidRDefault="00161C96">
      <w:pPr>
        <w:numPr>
          <w:ilvl w:val="0"/>
          <w:numId w:val="72"/>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vést rozhovor (naslouchat a ptát se)</w:t>
      </w:r>
    </w:p>
    <w:p w14:paraId="5DE170D3" w14:textId="77777777" w:rsidR="00161C96" w:rsidRPr="00C85880" w:rsidRDefault="00161C96">
      <w:pPr>
        <w:numPr>
          <w:ilvl w:val="0"/>
          <w:numId w:val="72"/>
        </w:numPr>
        <w:spacing w:line="360" w:lineRule="auto"/>
        <w:rPr>
          <w:rFonts w:ascii="Times New Roman" w:eastAsia="Times New Roman" w:hAnsi="Times New Roman"/>
          <w:sz w:val="24"/>
        </w:rPr>
      </w:pPr>
      <w:r w:rsidRPr="00C85880">
        <w:rPr>
          <w:rFonts w:ascii="Times New Roman" w:eastAsia="Times New Roman" w:hAnsi="Times New Roman"/>
          <w:sz w:val="24"/>
        </w:rPr>
        <w:t>chápat prostorové pojmy (vpravo, vlevo, dole, nahoře, uprostřed, za, pod, nad, u, vedle, mezi apod.), elementární časové pojmy (teď, dnes, včera, zítra, ráno, večer, jaro, léto, podzim, zima, rok), orientovat se v prostoru i v rovině, částečně se orientovat v čase</w:t>
      </w:r>
    </w:p>
    <w:p w14:paraId="2CB24258" w14:textId="77777777" w:rsidR="00161C96" w:rsidRPr="00C85880" w:rsidRDefault="00161C96">
      <w:pPr>
        <w:numPr>
          <w:ilvl w:val="0"/>
          <w:numId w:val="72"/>
        </w:numPr>
        <w:spacing w:line="360" w:lineRule="auto"/>
        <w:rPr>
          <w:rFonts w:ascii="Times New Roman" w:eastAsia="Times New Roman" w:hAnsi="Times New Roman"/>
          <w:sz w:val="24"/>
        </w:rPr>
      </w:pPr>
      <w:r w:rsidRPr="00C85880">
        <w:rPr>
          <w:rFonts w:ascii="Times New Roman" w:eastAsia="Times New Roman" w:hAnsi="Times New Roman"/>
          <w:sz w:val="24"/>
        </w:rPr>
        <w:t>nalézat nová řešení nebo alternativní k běžným</w:t>
      </w:r>
    </w:p>
    <w:p w14:paraId="4DA7EED4" w14:textId="77777777" w:rsidR="00161C96" w:rsidRPr="00C85880" w:rsidRDefault="00161C96">
      <w:pPr>
        <w:numPr>
          <w:ilvl w:val="0"/>
          <w:numId w:val="72"/>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získávat nové informace a pracovat s nimi</w:t>
      </w:r>
    </w:p>
    <w:p w14:paraId="3E821215" w14:textId="77777777" w:rsidR="00161C96" w:rsidRPr="00C85880" w:rsidRDefault="00161C96">
      <w:pPr>
        <w:numPr>
          <w:ilvl w:val="0"/>
          <w:numId w:val="72"/>
        </w:numPr>
        <w:autoSpaceDE w:val="0"/>
        <w:autoSpaceDN w:val="0"/>
        <w:adjustRightInd w:val="0"/>
        <w:spacing w:line="360" w:lineRule="auto"/>
        <w:rPr>
          <w:rFonts w:ascii="TimesNewRomanPSMT" w:eastAsia="Calibri" w:hAnsi="TimesNewRomanPSMT" w:cs="TimesNewRomanPSMT"/>
          <w:sz w:val="24"/>
          <w:lang w:eastAsia="en-US"/>
        </w:rPr>
      </w:pPr>
      <w:r w:rsidRPr="00C85880">
        <w:rPr>
          <w:rFonts w:ascii="Times New Roman" w:eastAsia="Times New Roman" w:hAnsi="Times New Roman"/>
          <w:sz w:val="24"/>
        </w:rPr>
        <w:t xml:space="preserve">chápat základní číselné a matematické pojmy, elementární matematické souvislosti a podle potřeby je prakticky využívat </w:t>
      </w:r>
    </w:p>
    <w:p w14:paraId="1EFC8C05" w14:textId="77777777" w:rsidR="00161C96" w:rsidRPr="00C85880" w:rsidRDefault="00161C96">
      <w:pPr>
        <w:numPr>
          <w:ilvl w:val="0"/>
          <w:numId w:val="72"/>
        </w:numPr>
        <w:spacing w:line="360" w:lineRule="auto"/>
        <w:rPr>
          <w:rFonts w:ascii="Times New Roman" w:eastAsia="Times New Roman" w:hAnsi="Times New Roman"/>
          <w:sz w:val="24"/>
        </w:rPr>
      </w:pPr>
      <w:r w:rsidRPr="00C85880">
        <w:rPr>
          <w:rFonts w:ascii="Times New Roman" w:eastAsia="Times New Roman" w:hAnsi="Times New Roman"/>
          <w:sz w:val="24"/>
        </w:rPr>
        <w:t xml:space="preserve">ve známých a opakujících se situacích a v situacích, kterým rozumí, ovládat svoje city </w:t>
      </w:r>
      <w:r w:rsidRPr="00C85880">
        <w:rPr>
          <w:rFonts w:ascii="Times New Roman" w:eastAsia="Times New Roman" w:hAnsi="Times New Roman"/>
          <w:sz w:val="24"/>
        </w:rPr>
        <w:br/>
        <w:t>a přizpůsobovat jim své chování</w:t>
      </w:r>
    </w:p>
    <w:p w14:paraId="59944DDE" w14:textId="77777777" w:rsidR="00161C96" w:rsidRPr="00C85880" w:rsidRDefault="00161C96">
      <w:pPr>
        <w:numPr>
          <w:ilvl w:val="0"/>
          <w:numId w:val="72"/>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uvědomovat si své vlastní já</w:t>
      </w:r>
    </w:p>
    <w:p w14:paraId="297C2460" w14:textId="77777777" w:rsidR="00161C96" w:rsidRDefault="00161C96">
      <w:pPr>
        <w:numPr>
          <w:ilvl w:val="0"/>
          <w:numId w:val="72"/>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rozhodovat o svých činnostech</w:t>
      </w:r>
    </w:p>
    <w:p w14:paraId="1A8C51D7" w14:textId="77777777" w:rsidR="00161C96" w:rsidRDefault="00161C96">
      <w:pPr>
        <w:numPr>
          <w:ilvl w:val="0"/>
          <w:numId w:val="72"/>
        </w:numPr>
        <w:autoSpaceDE w:val="0"/>
        <w:autoSpaceDN w:val="0"/>
        <w:adjustRightInd w:val="0"/>
        <w:spacing w:line="360" w:lineRule="auto"/>
        <w:contextualSpacing/>
        <w:rPr>
          <w:rFonts w:ascii="TimesNewRomanPSMT" w:eastAsia="Calibri" w:hAnsi="TimesNewRomanPSMT" w:cs="TimesNewRomanPSMT"/>
          <w:sz w:val="24"/>
          <w:lang w:eastAsia="en-US"/>
        </w:rPr>
      </w:pPr>
      <w:r>
        <w:rPr>
          <w:rFonts w:ascii="TimesNewRomanPSMT" w:eastAsia="Calibri" w:hAnsi="TimesNewRomanPSMT" w:cs="TimesNewRomanPSMT"/>
          <w:sz w:val="24"/>
          <w:lang w:eastAsia="en-US"/>
        </w:rPr>
        <w:t>vyjadřovat svou představivost a fantazii v tvořivých činnostech i výpovědích k nim</w:t>
      </w:r>
    </w:p>
    <w:p w14:paraId="142C6C37" w14:textId="77777777" w:rsidR="00161C96" w:rsidRDefault="00161C96">
      <w:pPr>
        <w:numPr>
          <w:ilvl w:val="0"/>
          <w:numId w:val="72"/>
        </w:numPr>
        <w:autoSpaceDE w:val="0"/>
        <w:autoSpaceDN w:val="0"/>
        <w:adjustRightInd w:val="0"/>
        <w:spacing w:line="360" w:lineRule="auto"/>
        <w:contextualSpacing/>
        <w:rPr>
          <w:rFonts w:ascii="TimesNewRomanPSMT" w:eastAsia="Calibri" w:hAnsi="TimesNewRomanPSMT" w:cs="TimesNewRomanPSMT"/>
          <w:sz w:val="24"/>
          <w:lang w:eastAsia="en-US"/>
        </w:rPr>
      </w:pPr>
      <w:r>
        <w:rPr>
          <w:rFonts w:ascii="TimesNewRomanPSMT" w:eastAsia="Calibri" w:hAnsi="TimesNewRomanPSMT" w:cs="TimesNewRomanPSMT"/>
          <w:sz w:val="24"/>
          <w:lang w:eastAsia="en-US"/>
        </w:rPr>
        <w:t>formulovat otázky a odpovídat</w:t>
      </w:r>
    </w:p>
    <w:p w14:paraId="07403BEC" w14:textId="77777777" w:rsidR="00161C96" w:rsidRDefault="00161C96">
      <w:pPr>
        <w:numPr>
          <w:ilvl w:val="0"/>
          <w:numId w:val="72"/>
        </w:numPr>
        <w:autoSpaceDE w:val="0"/>
        <w:autoSpaceDN w:val="0"/>
        <w:adjustRightInd w:val="0"/>
        <w:spacing w:line="360" w:lineRule="auto"/>
        <w:contextualSpacing/>
        <w:rPr>
          <w:rFonts w:ascii="TimesNewRomanPSMT" w:eastAsia="Calibri" w:hAnsi="TimesNewRomanPSMT" w:cs="TimesNewRomanPSMT"/>
          <w:sz w:val="24"/>
          <w:lang w:eastAsia="en-US"/>
        </w:rPr>
      </w:pPr>
      <w:r>
        <w:rPr>
          <w:rFonts w:ascii="TimesNewRomanPSMT" w:eastAsia="Calibri" w:hAnsi="TimesNewRomanPSMT" w:cs="TimesNewRomanPSMT"/>
          <w:sz w:val="24"/>
          <w:lang w:eastAsia="en-US"/>
        </w:rPr>
        <w:t>chápat slovní vtip a humor</w:t>
      </w:r>
    </w:p>
    <w:p w14:paraId="46477A37" w14:textId="77777777" w:rsidR="00161C96" w:rsidRDefault="00161C96">
      <w:pPr>
        <w:numPr>
          <w:ilvl w:val="0"/>
          <w:numId w:val="72"/>
        </w:numPr>
        <w:autoSpaceDE w:val="0"/>
        <w:autoSpaceDN w:val="0"/>
        <w:adjustRightInd w:val="0"/>
        <w:spacing w:line="360" w:lineRule="auto"/>
        <w:contextualSpacing/>
        <w:rPr>
          <w:rFonts w:ascii="TimesNewRomanPSMT" w:eastAsia="Calibri" w:hAnsi="TimesNewRomanPSMT" w:cs="TimesNewRomanPSMT"/>
          <w:sz w:val="24"/>
          <w:lang w:eastAsia="en-US"/>
        </w:rPr>
      </w:pPr>
      <w:r>
        <w:rPr>
          <w:rFonts w:ascii="TimesNewRomanPSMT" w:eastAsia="Calibri" w:hAnsi="TimesNewRomanPSMT" w:cs="TimesNewRomanPSMT"/>
          <w:sz w:val="24"/>
          <w:lang w:eastAsia="en-US"/>
        </w:rPr>
        <w:t>sluchově rozlišovat začáteční a koncové slabiky a hlásky ve slovech</w:t>
      </w:r>
    </w:p>
    <w:p w14:paraId="3F2873A3" w14:textId="77777777" w:rsidR="00161C96" w:rsidRDefault="00161C96">
      <w:pPr>
        <w:numPr>
          <w:ilvl w:val="0"/>
          <w:numId w:val="72"/>
        </w:numPr>
        <w:autoSpaceDE w:val="0"/>
        <w:autoSpaceDN w:val="0"/>
        <w:adjustRightInd w:val="0"/>
        <w:spacing w:line="360" w:lineRule="auto"/>
        <w:contextualSpacing/>
        <w:rPr>
          <w:rFonts w:ascii="TimesNewRomanPSMT" w:eastAsia="Calibri" w:hAnsi="TimesNewRomanPSMT" w:cs="TimesNewRomanPSMT"/>
          <w:sz w:val="24"/>
          <w:lang w:eastAsia="en-US"/>
        </w:rPr>
      </w:pPr>
      <w:r>
        <w:rPr>
          <w:rFonts w:ascii="TimesNewRomanPSMT" w:eastAsia="Calibri" w:hAnsi="TimesNewRomanPSMT" w:cs="TimesNewRomanPSMT"/>
          <w:sz w:val="24"/>
          <w:lang w:eastAsia="en-US"/>
        </w:rPr>
        <w:t>vyjadřovat souhlas i nesouhlas, říci ne v situacích, které to vyžadují</w:t>
      </w:r>
    </w:p>
    <w:p w14:paraId="0DE8FE06" w14:textId="77777777" w:rsidR="00161C96" w:rsidRDefault="00161C96">
      <w:pPr>
        <w:numPr>
          <w:ilvl w:val="0"/>
          <w:numId w:val="72"/>
        </w:numPr>
        <w:autoSpaceDE w:val="0"/>
        <w:autoSpaceDN w:val="0"/>
        <w:adjustRightInd w:val="0"/>
        <w:spacing w:line="360" w:lineRule="auto"/>
        <w:contextualSpacing/>
        <w:rPr>
          <w:rFonts w:ascii="TimesNewRomanPSMT" w:eastAsia="Calibri" w:hAnsi="TimesNewRomanPSMT" w:cs="TimesNewRomanPSMT"/>
          <w:sz w:val="24"/>
          <w:lang w:eastAsia="en-US"/>
        </w:rPr>
      </w:pPr>
      <w:r>
        <w:rPr>
          <w:rFonts w:ascii="TimesNewRomanPSMT" w:eastAsia="Calibri" w:hAnsi="TimesNewRomanPSMT" w:cs="TimesNewRomanPSMT"/>
          <w:sz w:val="24"/>
          <w:lang w:eastAsia="en-US"/>
        </w:rPr>
        <w:lastRenderedPageBreak/>
        <w:t>odmítnout podílet se na nedovolených či zakázaných činnostech</w:t>
      </w:r>
    </w:p>
    <w:p w14:paraId="3E65DC6F" w14:textId="77777777" w:rsidR="00161C96" w:rsidRDefault="00161C96">
      <w:pPr>
        <w:numPr>
          <w:ilvl w:val="0"/>
          <w:numId w:val="72"/>
        </w:numPr>
        <w:autoSpaceDE w:val="0"/>
        <w:autoSpaceDN w:val="0"/>
        <w:adjustRightInd w:val="0"/>
        <w:spacing w:line="360" w:lineRule="auto"/>
        <w:contextualSpacing/>
        <w:rPr>
          <w:rFonts w:ascii="TimesNewRomanPSMT" w:eastAsia="Calibri" w:hAnsi="TimesNewRomanPSMT" w:cs="TimesNewRomanPSMT"/>
          <w:sz w:val="24"/>
          <w:lang w:eastAsia="en-US"/>
        </w:rPr>
      </w:pPr>
      <w:r>
        <w:rPr>
          <w:rFonts w:ascii="TimesNewRomanPSMT" w:eastAsia="Calibri" w:hAnsi="TimesNewRomanPSMT" w:cs="TimesNewRomanPSMT"/>
          <w:sz w:val="24"/>
          <w:lang w:eastAsia="en-US"/>
        </w:rPr>
        <w:t>přijímat pozitivní ocenění i svůj případný neúspěch a vyrovnat se s ním, učit se hodnotit svoje osobní pokroky</w:t>
      </w:r>
    </w:p>
    <w:p w14:paraId="64C66743" w14:textId="77777777" w:rsidR="00161C96" w:rsidRDefault="00161C96">
      <w:pPr>
        <w:numPr>
          <w:ilvl w:val="0"/>
          <w:numId w:val="72"/>
        </w:numPr>
        <w:autoSpaceDE w:val="0"/>
        <w:autoSpaceDN w:val="0"/>
        <w:adjustRightInd w:val="0"/>
        <w:spacing w:line="360" w:lineRule="auto"/>
        <w:contextualSpacing/>
        <w:rPr>
          <w:rFonts w:ascii="TimesNewRomanPSMT" w:eastAsia="Calibri" w:hAnsi="TimesNewRomanPSMT" w:cs="TimesNewRomanPSMT"/>
          <w:sz w:val="24"/>
          <w:lang w:eastAsia="en-US"/>
        </w:rPr>
      </w:pPr>
      <w:r>
        <w:rPr>
          <w:rFonts w:ascii="TimesNewRomanPSMT" w:eastAsia="Calibri" w:hAnsi="TimesNewRomanPSMT" w:cs="TimesNewRomanPSMT"/>
          <w:sz w:val="24"/>
          <w:lang w:eastAsia="en-US"/>
        </w:rPr>
        <w:t>postupovat a učit se podle pokynů a instrukcí</w:t>
      </w:r>
    </w:p>
    <w:p w14:paraId="2A74667C" w14:textId="77777777" w:rsidR="00161C96" w:rsidRDefault="00161C96">
      <w:pPr>
        <w:numPr>
          <w:ilvl w:val="0"/>
          <w:numId w:val="72"/>
        </w:numPr>
        <w:autoSpaceDE w:val="0"/>
        <w:autoSpaceDN w:val="0"/>
        <w:adjustRightInd w:val="0"/>
        <w:spacing w:line="360" w:lineRule="auto"/>
        <w:contextualSpacing/>
        <w:rPr>
          <w:rFonts w:ascii="TimesNewRomanPSMT" w:eastAsia="Calibri" w:hAnsi="TimesNewRomanPSMT" w:cs="TimesNewRomanPSMT"/>
          <w:sz w:val="24"/>
          <w:lang w:eastAsia="en-US"/>
        </w:rPr>
      </w:pPr>
      <w:r>
        <w:rPr>
          <w:rFonts w:ascii="TimesNewRomanPSMT" w:eastAsia="Calibri" w:hAnsi="TimesNewRomanPSMT" w:cs="TimesNewRomanPSMT"/>
          <w:sz w:val="24"/>
          <w:lang w:eastAsia="en-US"/>
        </w:rPr>
        <w:t>zaujímat vlastní názory, postoje a vyjadřovat je</w:t>
      </w:r>
    </w:p>
    <w:p w14:paraId="4E8C6129" w14:textId="77777777" w:rsidR="00161C96" w:rsidRPr="00C85880" w:rsidRDefault="00161C96" w:rsidP="00161C96">
      <w:pPr>
        <w:spacing w:line="360" w:lineRule="auto"/>
        <w:rPr>
          <w:rFonts w:ascii="Times New Roman" w:eastAsia="Calibri" w:hAnsi="Times New Roman"/>
          <w:sz w:val="24"/>
        </w:rPr>
      </w:pPr>
    </w:p>
    <w:p w14:paraId="7A7851FC" w14:textId="77777777" w:rsidR="00161C96" w:rsidRPr="00C85880" w:rsidRDefault="00161C96" w:rsidP="00161C96">
      <w:pPr>
        <w:spacing w:line="360" w:lineRule="auto"/>
        <w:rPr>
          <w:rFonts w:ascii="Times New Roman" w:eastAsia="Calibri" w:hAnsi="Times New Roman"/>
          <w:b/>
          <w:sz w:val="24"/>
        </w:rPr>
      </w:pPr>
      <w:r w:rsidRPr="00C85880">
        <w:rPr>
          <w:rFonts w:ascii="Times New Roman" w:eastAsia="Calibri" w:hAnsi="Times New Roman"/>
          <w:b/>
          <w:sz w:val="24"/>
        </w:rPr>
        <w:t>Dítě a ten druhý</w:t>
      </w:r>
    </w:p>
    <w:p w14:paraId="74EE268E" w14:textId="77777777" w:rsidR="00161C96" w:rsidRPr="00C85880" w:rsidRDefault="00161C96" w:rsidP="00161C96">
      <w:pPr>
        <w:spacing w:line="360" w:lineRule="auto"/>
        <w:rPr>
          <w:rFonts w:ascii="Times New Roman" w:eastAsia="Calibri" w:hAnsi="Times New Roman"/>
          <w:sz w:val="24"/>
          <w:u w:val="single"/>
        </w:rPr>
      </w:pPr>
      <w:r w:rsidRPr="00C85880">
        <w:rPr>
          <w:rFonts w:ascii="Times New Roman" w:eastAsia="Calibri" w:hAnsi="Times New Roman"/>
          <w:sz w:val="24"/>
          <w:u w:val="single"/>
        </w:rPr>
        <w:t>Dílčí vzdělávací cíle</w:t>
      </w:r>
    </w:p>
    <w:p w14:paraId="6F4A1915" w14:textId="77777777" w:rsidR="00161C96" w:rsidRPr="00C85880" w:rsidRDefault="00161C96">
      <w:pPr>
        <w:numPr>
          <w:ilvl w:val="0"/>
          <w:numId w:val="73"/>
        </w:numPr>
        <w:spacing w:line="360" w:lineRule="auto"/>
        <w:rPr>
          <w:rFonts w:ascii="Times New Roman" w:eastAsia="Calibri" w:hAnsi="Times New Roman"/>
          <w:sz w:val="24"/>
        </w:rPr>
      </w:pPr>
      <w:r w:rsidRPr="00C85880">
        <w:rPr>
          <w:rFonts w:ascii="Times New Roman" w:eastAsia="Calibri" w:hAnsi="Times New Roman"/>
          <w:sz w:val="24"/>
        </w:rPr>
        <w:t>osvojení si schopností pro navazování vztahů k druhým lidem</w:t>
      </w:r>
    </w:p>
    <w:p w14:paraId="08B13271" w14:textId="77777777" w:rsidR="00161C96" w:rsidRPr="00C85880" w:rsidRDefault="00161C96">
      <w:pPr>
        <w:numPr>
          <w:ilvl w:val="0"/>
          <w:numId w:val="73"/>
        </w:numPr>
        <w:spacing w:line="360" w:lineRule="auto"/>
        <w:rPr>
          <w:rFonts w:ascii="Times New Roman" w:eastAsia="Calibri" w:hAnsi="Times New Roman"/>
          <w:sz w:val="24"/>
        </w:rPr>
      </w:pPr>
      <w:r w:rsidRPr="00C85880">
        <w:rPr>
          <w:rFonts w:ascii="Times New Roman" w:eastAsia="Calibri" w:hAnsi="Times New Roman"/>
          <w:sz w:val="24"/>
        </w:rPr>
        <w:t>posilování prosociálního chování ve vztahu k ostatním lidem (rodina, MŠ, herní skupina)</w:t>
      </w:r>
    </w:p>
    <w:p w14:paraId="10E8DD9D" w14:textId="77777777" w:rsidR="00161C96" w:rsidRDefault="00161C96">
      <w:pPr>
        <w:numPr>
          <w:ilvl w:val="0"/>
          <w:numId w:val="73"/>
        </w:numPr>
        <w:spacing w:line="360" w:lineRule="auto"/>
        <w:rPr>
          <w:rFonts w:ascii="Times New Roman" w:eastAsia="Times New Roman" w:hAnsi="Times New Roman"/>
          <w:sz w:val="24"/>
        </w:rPr>
      </w:pPr>
      <w:r w:rsidRPr="00C85880">
        <w:rPr>
          <w:rFonts w:ascii="Times New Roman" w:eastAsia="Times New Roman" w:hAnsi="Times New Roman"/>
          <w:sz w:val="24"/>
        </w:rPr>
        <w:t>rozvoj kooperativních dovedností</w:t>
      </w:r>
    </w:p>
    <w:p w14:paraId="508A8B3A" w14:textId="77777777" w:rsidR="00161C96" w:rsidRPr="00C85880" w:rsidRDefault="00161C96">
      <w:pPr>
        <w:numPr>
          <w:ilvl w:val="0"/>
          <w:numId w:val="73"/>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vytváření prosociálních postojů (přizpůsobivost, tolerance, respekt)</w:t>
      </w:r>
    </w:p>
    <w:p w14:paraId="6E0C1CF0" w14:textId="77777777" w:rsidR="00161C96" w:rsidRPr="00356969" w:rsidRDefault="00161C96">
      <w:pPr>
        <w:numPr>
          <w:ilvl w:val="0"/>
          <w:numId w:val="73"/>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 New Roman" w:eastAsia="Times New Roman" w:hAnsi="Times New Roman"/>
          <w:sz w:val="24"/>
        </w:rPr>
        <w:t>rozvoj interaktivních a komunikativních dovedností verbálních i neverbálních</w:t>
      </w:r>
    </w:p>
    <w:p w14:paraId="61BF2077" w14:textId="77777777" w:rsidR="00161C96" w:rsidRPr="00C85880" w:rsidRDefault="00161C96">
      <w:pPr>
        <w:numPr>
          <w:ilvl w:val="0"/>
          <w:numId w:val="73"/>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získání relevantní citové samostatnosti, získání schopnosti ovlivňovat vlastní situaci</w:t>
      </w:r>
    </w:p>
    <w:p w14:paraId="7C4D6A0A" w14:textId="77777777" w:rsidR="00161C96" w:rsidRPr="00C85880" w:rsidRDefault="00161C96">
      <w:pPr>
        <w:numPr>
          <w:ilvl w:val="0"/>
          <w:numId w:val="73"/>
        </w:numPr>
        <w:spacing w:line="360" w:lineRule="auto"/>
        <w:rPr>
          <w:rFonts w:ascii="Times New Roman" w:eastAsia="Times New Roman" w:hAnsi="Times New Roman"/>
          <w:sz w:val="24"/>
        </w:rPr>
      </w:pPr>
      <w:r w:rsidRPr="00C85880">
        <w:rPr>
          <w:rFonts w:ascii="Times New Roman" w:eastAsia="Times New Roman" w:hAnsi="Times New Roman"/>
          <w:sz w:val="24"/>
        </w:rPr>
        <w:t>rozvoj schopnosti citové vztahy vytvářet, rozvíjet je a city plně prožívat</w:t>
      </w:r>
    </w:p>
    <w:p w14:paraId="40EA08A7" w14:textId="77777777" w:rsidR="00161C96" w:rsidRPr="00C85880" w:rsidRDefault="00161C96">
      <w:pPr>
        <w:numPr>
          <w:ilvl w:val="0"/>
          <w:numId w:val="73"/>
        </w:numPr>
        <w:spacing w:line="360" w:lineRule="auto"/>
        <w:rPr>
          <w:rFonts w:ascii="Times New Roman" w:eastAsia="Times New Roman" w:hAnsi="Times New Roman"/>
          <w:sz w:val="24"/>
        </w:rPr>
      </w:pPr>
      <w:r w:rsidRPr="00C85880">
        <w:rPr>
          <w:rFonts w:ascii="Times New Roman" w:eastAsia="Times New Roman" w:hAnsi="Times New Roman"/>
          <w:sz w:val="24"/>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14:paraId="6D5AD4CB" w14:textId="77777777" w:rsidR="00161C96" w:rsidRPr="00C85880" w:rsidRDefault="00161C96">
      <w:pPr>
        <w:numPr>
          <w:ilvl w:val="0"/>
          <w:numId w:val="73"/>
        </w:numPr>
        <w:spacing w:line="360" w:lineRule="auto"/>
        <w:rPr>
          <w:rFonts w:ascii="Times New Roman" w:eastAsia="Times New Roman" w:hAnsi="Times New Roman"/>
          <w:sz w:val="24"/>
        </w:rPr>
      </w:pPr>
      <w:r w:rsidRPr="00C85880">
        <w:rPr>
          <w:rFonts w:ascii="Times New Roman" w:eastAsia="Times New Roman" w:hAnsi="Times New Roman"/>
          <w:sz w:val="24"/>
        </w:rPr>
        <w:t>vytváření pozitivního vztahu k intelektuálním činnostem a k učení, podpora a rozvoj zájmu o učení</w:t>
      </w:r>
    </w:p>
    <w:p w14:paraId="50A25FB0" w14:textId="77777777" w:rsidR="00161C96" w:rsidRPr="00C85880" w:rsidRDefault="00161C96">
      <w:pPr>
        <w:numPr>
          <w:ilvl w:val="0"/>
          <w:numId w:val="73"/>
        </w:numPr>
        <w:spacing w:line="360" w:lineRule="auto"/>
        <w:rPr>
          <w:rFonts w:ascii="Times New Roman" w:eastAsia="Times New Roman" w:hAnsi="Times New Roman"/>
          <w:sz w:val="24"/>
        </w:rPr>
      </w:pPr>
      <w:r w:rsidRPr="00C85880">
        <w:rPr>
          <w:rFonts w:ascii="Times New Roman" w:eastAsia="Times New Roman" w:hAnsi="Times New Roman"/>
          <w:sz w:val="24"/>
        </w:rPr>
        <w:t>rozvoj komunikativních dovedností (verbálních i neverbálních) a kultivovaného projevu</w:t>
      </w:r>
    </w:p>
    <w:p w14:paraId="003DCB2B" w14:textId="77777777" w:rsidR="00161C96" w:rsidRDefault="00161C96">
      <w:pPr>
        <w:numPr>
          <w:ilvl w:val="0"/>
          <w:numId w:val="73"/>
        </w:numPr>
        <w:spacing w:line="360" w:lineRule="auto"/>
        <w:rPr>
          <w:rFonts w:ascii="Times New Roman" w:eastAsia="Times New Roman" w:hAnsi="Times New Roman"/>
          <w:sz w:val="24"/>
        </w:rPr>
      </w:pPr>
      <w:r w:rsidRPr="00C85880">
        <w:rPr>
          <w:rFonts w:ascii="Times New Roman" w:eastAsia="Times New Roman" w:hAnsi="Times New Roman"/>
          <w:sz w:val="24"/>
        </w:rPr>
        <w:t>osvojení si některých poznatků a dovedností, které předcházejí čtení i psaní, rozvoj zájmu o psanou podobu jazyka i další formy sdělení verbální i neverbální (výtvarné, hudební, pohybové, dramatické)</w:t>
      </w:r>
    </w:p>
    <w:p w14:paraId="479F3D86" w14:textId="77777777" w:rsidR="00442AF1" w:rsidRPr="00356969" w:rsidRDefault="00442AF1" w:rsidP="00442AF1">
      <w:pPr>
        <w:spacing w:line="360" w:lineRule="auto"/>
        <w:ind w:left="720"/>
        <w:rPr>
          <w:rFonts w:ascii="Times New Roman" w:eastAsia="Times New Roman" w:hAnsi="Times New Roman"/>
          <w:sz w:val="24"/>
        </w:rPr>
      </w:pPr>
    </w:p>
    <w:p w14:paraId="5DA7D722" w14:textId="77777777" w:rsidR="00161C96" w:rsidRPr="00C85880" w:rsidRDefault="00161C96" w:rsidP="00161C96">
      <w:pPr>
        <w:spacing w:line="360" w:lineRule="auto"/>
        <w:rPr>
          <w:rFonts w:ascii="Times New Roman" w:eastAsia="Calibri" w:hAnsi="Times New Roman"/>
          <w:sz w:val="24"/>
          <w:u w:val="single"/>
        </w:rPr>
      </w:pPr>
      <w:r w:rsidRPr="00C85880">
        <w:rPr>
          <w:rFonts w:ascii="Times New Roman" w:eastAsia="Calibri" w:hAnsi="Times New Roman"/>
          <w:sz w:val="24"/>
          <w:u w:val="single"/>
        </w:rPr>
        <w:lastRenderedPageBreak/>
        <w:t>Očekávané výstupy</w:t>
      </w:r>
    </w:p>
    <w:p w14:paraId="0AF51B22" w14:textId="77777777" w:rsidR="00161C96" w:rsidRPr="00C85880" w:rsidRDefault="00161C96">
      <w:pPr>
        <w:numPr>
          <w:ilvl w:val="0"/>
          <w:numId w:val="74"/>
        </w:numPr>
        <w:spacing w:line="360" w:lineRule="auto"/>
        <w:rPr>
          <w:rFonts w:ascii="Times New Roman" w:eastAsia="Calibri" w:hAnsi="Times New Roman"/>
          <w:sz w:val="24"/>
        </w:rPr>
      </w:pPr>
      <w:r w:rsidRPr="00C85880">
        <w:rPr>
          <w:rFonts w:ascii="Times New Roman" w:eastAsia="Calibri" w:hAnsi="Times New Roman"/>
          <w:sz w:val="24"/>
        </w:rPr>
        <w:t>uvědomovat si svá práva ve vztahu k druhému</w:t>
      </w:r>
    </w:p>
    <w:p w14:paraId="781E98CD" w14:textId="77777777" w:rsidR="00161C96" w:rsidRPr="00C85880" w:rsidRDefault="00161C96">
      <w:pPr>
        <w:numPr>
          <w:ilvl w:val="0"/>
          <w:numId w:val="74"/>
        </w:numPr>
        <w:spacing w:line="360" w:lineRule="auto"/>
        <w:rPr>
          <w:rFonts w:ascii="Times New Roman" w:eastAsia="Calibri" w:hAnsi="Times New Roman"/>
          <w:sz w:val="24"/>
        </w:rPr>
      </w:pPr>
      <w:r w:rsidRPr="00C85880">
        <w:rPr>
          <w:rFonts w:ascii="Times New Roman" w:eastAsia="Calibri" w:hAnsi="Times New Roman"/>
          <w:sz w:val="24"/>
        </w:rPr>
        <w:t>spolupracovat s ostatními</w:t>
      </w:r>
    </w:p>
    <w:p w14:paraId="48D8EC2E" w14:textId="77777777" w:rsidR="00161C96" w:rsidRPr="00C85880" w:rsidRDefault="00161C96">
      <w:pPr>
        <w:numPr>
          <w:ilvl w:val="0"/>
          <w:numId w:val="74"/>
        </w:numPr>
        <w:spacing w:line="360" w:lineRule="auto"/>
        <w:rPr>
          <w:rFonts w:ascii="Times New Roman" w:eastAsia="Calibri" w:hAnsi="Times New Roman"/>
          <w:sz w:val="24"/>
        </w:rPr>
      </w:pPr>
      <w:r w:rsidRPr="00C85880">
        <w:rPr>
          <w:rFonts w:ascii="Times New Roman" w:eastAsia="Calibri" w:hAnsi="Times New Roman"/>
          <w:sz w:val="24"/>
        </w:rPr>
        <w:t>vnímat, co si druhý přeje či potřebuje, být vstřícný</w:t>
      </w:r>
    </w:p>
    <w:p w14:paraId="44E9765B" w14:textId="77777777" w:rsidR="00161C96" w:rsidRPr="00C85880" w:rsidRDefault="00161C96">
      <w:pPr>
        <w:numPr>
          <w:ilvl w:val="0"/>
          <w:numId w:val="74"/>
        </w:numPr>
        <w:spacing w:line="360" w:lineRule="auto"/>
        <w:rPr>
          <w:rFonts w:ascii="Times New Roman" w:eastAsia="Times New Roman" w:hAnsi="Times New Roman"/>
          <w:sz w:val="24"/>
        </w:rPr>
      </w:pPr>
      <w:r w:rsidRPr="00C85880">
        <w:rPr>
          <w:rFonts w:ascii="Times New Roman" w:eastAsia="Times New Roman" w:hAnsi="Times New Roman"/>
          <w:sz w:val="24"/>
        </w:rPr>
        <w:t>porozumět běžným projevům vyjádření emocí a nálad</w:t>
      </w:r>
    </w:p>
    <w:p w14:paraId="4B6E4C23" w14:textId="77777777" w:rsidR="00161C96" w:rsidRDefault="00161C96">
      <w:pPr>
        <w:numPr>
          <w:ilvl w:val="0"/>
          <w:numId w:val="74"/>
        </w:numPr>
        <w:spacing w:line="360" w:lineRule="auto"/>
        <w:rPr>
          <w:rFonts w:ascii="Times New Roman" w:eastAsia="Times New Roman" w:hAnsi="Times New Roman"/>
          <w:sz w:val="24"/>
        </w:rPr>
      </w:pPr>
      <w:r w:rsidRPr="00C85880">
        <w:rPr>
          <w:rFonts w:ascii="Times New Roman" w:eastAsia="Times New Roman" w:hAnsi="Times New Roman"/>
          <w:sz w:val="24"/>
        </w:rPr>
        <w:t>uplatňovat své individuální potřeby, přání a práva s ohledem na druhého (obhajovat svůj postoj nebo názor, respektovat jiný postoj či názor), přijímat a uzavírat kompromisy, řešit konflikt dohodou</w:t>
      </w:r>
    </w:p>
    <w:p w14:paraId="616BB4B4" w14:textId="77777777" w:rsidR="00161C96" w:rsidRPr="00C85880" w:rsidRDefault="00161C96">
      <w:pPr>
        <w:numPr>
          <w:ilvl w:val="0"/>
          <w:numId w:val="74"/>
        </w:numPr>
        <w:spacing w:line="360" w:lineRule="auto"/>
        <w:rPr>
          <w:rFonts w:ascii="Times New Roman" w:eastAsia="Times New Roman" w:hAnsi="Times New Roman"/>
          <w:sz w:val="24"/>
        </w:rPr>
      </w:pPr>
      <w:r w:rsidRPr="00C85880">
        <w:rPr>
          <w:rFonts w:ascii="Times New Roman" w:eastAsia="Times New Roman" w:hAnsi="Times New Roman"/>
          <w:sz w:val="24"/>
        </w:rPr>
        <w:t>chápat, že všichni lidé (děti) mají stejnou hodnotu, přestože je každý jiný (jinak vypadá, jinak se chová, něco jiného umí či neumí apod.), že osobní, resp. osobnostní odlišnosti jsou přirozené</w:t>
      </w:r>
    </w:p>
    <w:p w14:paraId="7C003CFF" w14:textId="77777777" w:rsidR="00161C96" w:rsidRDefault="00161C96">
      <w:pPr>
        <w:numPr>
          <w:ilvl w:val="0"/>
          <w:numId w:val="74"/>
        </w:numPr>
        <w:spacing w:line="360" w:lineRule="auto"/>
        <w:rPr>
          <w:rFonts w:ascii="Times New Roman" w:eastAsia="Times New Roman" w:hAnsi="Times New Roman"/>
          <w:sz w:val="24"/>
        </w:rPr>
      </w:pPr>
      <w:r w:rsidRPr="00C85880">
        <w:rPr>
          <w:rFonts w:ascii="Times New Roman" w:eastAsia="Times New Roman" w:hAnsi="Times New Roman"/>
          <w:sz w:val="24"/>
        </w:rPr>
        <w:t>přirozeně a bez zábran komunikovat s druhým dítětem, navazovat a udržovat dětská přátelství</w:t>
      </w:r>
    </w:p>
    <w:p w14:paraId="3030FA26" w14:textId="77777777" w:rsidR="00161C96" w:rsidRPr="00C85880" w:rsidRDefault="00161C96">
      <w:pPr>
        <w:numPr>
          <w:ilvl w:val="0"/>
          <w:numId w:val="74"/>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uplatňovat své potřeby, přání a práva s ohledem na druhého, přijímat a uzavírat kompromisy</w:t>
      </w:r>
    </w:p>
    <w:p w14:paraId="61F952DA" w14:textId="77777777" w:rsidR="00161C96" w:rsidRPr="00C85880" w:rsidRDefault="00161C96">
      <w:pPr>
        <w:numPr>
          <w:ilvl w:val="0"/>
          <w:numId w:val="74"/>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bránit se projevům násilí jiného dítěte, ubližování, …</w:t>
      </w:r>
    </w:p>
    <w:p w14:paraId="34EC673D" w14:textId="77777777" w:rsidR="00161C96" w:rsidRPr="00C85880" w:rsidRDefault="00161C96">
      <w:pPr>
        <w:numPr>
          <w:ilvl w:val="0"/>
          <w:numId w:val="74"/>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chovat se obezřetně s neznámými, v případě potřeby požádat druhého o pomoc</w:t>
      </w:r>
    </w:p>
    <w:p w14:paraId="6C41542B" w14:textId="77777777" w:rsidR="00161C96" w:rsidRPr="00356969" w:rsidRDefault="00161C96">
      <w:pPr>
        <w:numPr>
          <w:ilvl w:val="0"/>
          <w:numId w:val="74"/>
        </w:numPr>
        <w:spacing w:line="360" w:lineRule="auto"/>
        <w:rPr>
          <w:rFonts w:ascii="Times New Roman" w:eastAsia="Times New Roman" w:hAnsi="Times New Roman"/>
          <w:sz w:val="24"/>
        </w:rPr>
      </w:pPr>
      <w:r w:rsidRPr="00C85880">
        <w:rPr>
          <w:rFonts w:ascii="Times New Roman" w:eastAsia="Times New Roman" w:hAnsi="Times New Roman"/>
          <w:sz w:val="24"/>
        </w:rPr>
        <w:t>odmítnout komunikaci, která je mu nepříjemná</w:t>
      </w:r>
    </w:p>
    <w:p w14:paraId="7FD2A4D3" w14:textId="77777777" w:rsidR="00437B58" w:rsidRPr="00C85880" w:rsidRDefault="00437B58" w:rsidP="00161C96">
      <w:pPr>
        <w:spacing w:line="360" w:lineRule="auto"/>
        <w:rPr>
          <w:rFonts w:ascii="Times New Roman" w:eastAsia="Calibri" w:hAnsi="Times New Roman"/>
          <w:sz w:val="24"/>
        </w:rPr>
      </w:pPr>
    </w:p>
    <w:p w14:paraId="039D303C" w14:textId="77777777" w:rsidR="00161C96" w:rsidRPr="00C85880" w:rsidRDefault="00161C96" w:rsidP="00161C96">
      <w:pPr>
        <w:spacing w:line="360" w:lineRule="auto"/>
        <w:rPr>
          <w:rFonts w:ascii="Times New Roman" w:eastAsia="Calibri" w:hAnsi="Times New Roman"/>
          <w:b/>
          <w:sz w:val="24"/>
        </w:rPr>
      </w:pPr>
      <w:r w:rsidRPr="00C85880">
        <w:rPr>
          <w:rFonts w:ascii="Times New Roman" w:eastAsia="Calibri" w:hAnsi="Times New Roman"/>
          <w:b/>
          <w:sz w:val="24"/>
        </w:rPr>
        <w:t>Dítě a společnost</w:t>
      </w:r>
    </w:p>
    <w:p w14:paraId="4050271E" w14:textId="77777777" w:rsidR="00161C96" w:rsidRPr="00C85880" w:rsidRDefault="00161C96" w:rsidP="00161C96">
      <w:pPr>
        <w:spacing w:line="360" w:lineRule="auto"/>
        <w:rPr>
          <w:rFonts w:ascii="Times New Roman" w:eastAsia="Calibri" w:hAnsi="Times New Roman"/>
          <w:sz w:val="24"/>
          <w:u w:val="single"/>
        </w:rPr>
      </w:pPr>
      <w:r w:rsidRPr="00C85880">
        <w:rPr>
          <w:rFonts w:ascii="Times New Roman" w:eastAsia="Calibri" w:hAnsi="Times New Roman"/>
          <w:sz w:val="24"/>
          <w:u w:val="single"/>
        </w:rPr>
        <w:t>Dílčí vzdělávací cíle</w:t>
      </w:r>
    </w:p>
    <w:p w14:paraId="5DF98203" w14:textId="77777777" w:rsidR="00161C96" w:rsidRPr="00C85880" w:rsidRDefault="00161C96">
      <w:pPr>
        <w:numPr>
          <w:ilvl w:val="0"/>
          <w:numId w:val="75"/>
        </w:numPr>
        <w:spacing w:line="360" w:lineRule="auto"/>
        <w:rPr>
          <w:rFonts w:ascii="Times New Roman" w:eastAsia="Calibri" w:hAnsi="Times New Roman"/>
          <w:sz w:val="24"/>
        </w:rPr>
      </w:pPr>
      <w:r w:rsidRPr="00C85880">
        <w:rPr>
          <w:rFonts w:ascii="Times New Roman" w:eastAsia="Calibri" w:hAnsi="Times New Roman"/>
          <w:sz w:val="24"/>
        </w:rPr>
        <w:t>vytvoření povědomí o mezilidských morálních hodnotách</w:t>
      </w:r>
    </w:p>
    <w:p w14:paraId="47FD9E4E" w14:textId="77777777" w:rsidR="00161C96" w:rsidRDefault="00161C96">
      <w:pPr>
        <w:numPr>
          <w:ilvl w:val="0"/>
          <w:numId w:val="75"/>
        </w:numPr>
        <w:spacing w:line="360" w:lineRule="auto"/>
        <w:rPr>
          <w:rFonts w:ascii="Times New Roman" w:eastAsia="Calibri" w:hAnsi="Times New Roman"/>
          <w:sz w:val="24"/>
        </w:rPr>
      </w:pPr>
      <w:r w:rsidRPr="00C85880">
        <w:rPr>
          <w:rFonts w:ascii="Times New Roman" w:eastAsia="Calibri" w:hAnsi="Times New Roman"/>
          <w:sz w:val="24"/>
        </w:rPr>
        <w:t>seznamování se</w:t>
      </w:r>
      <w:r>
        <w:rPr>
          <w:rFonts w:ascii="Times New Roman" w:eastAsia="Calibri" w:hAnsi="Times New Roman"/>
          <w:sz w:val="24"/>
        </w:rPr>
        <w:t xml:space="preserve"> se</w:t>
      </w:r>
      <w:r w:rsidRPr="00C85880">
        <w:rPr>
          <w:rFonts w:ascii="Times New Roman" w:eastAsia="Calibri" w:hAnsi="Times New Roman"/>
          <w:sz w:val="24"/>
        </w:rPr>
        <w:t xml:space="preserve"> světem lidí, kultury, umění, osvojení základních poznatků o prostředí, ve kterém žijeme</w:t>
      </w:r>
    </w:p>
    <w:p w14:paraId="67AF01C8" w14:textId="77777777" w:rsidR="00161C96" w:rsidRPr="00C85880" w:rsidRDefault="00161C96">
      <w:pPr>
        <w:numPr>
          <w:ilvl w:val="0"/>
          <w:numId w:val="75"/>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vnímat a přijímat základní hodnoty uznávané ve společnosti lidí (dětí)</w:t>
      </w:r>
    </w:p>
    <w:p w14:paraId="3FE441A1" w14:textId="77777777" w:rsidR="00161C96" w:rsidRPr="00C85880" w:rsidRDefault="00161C96">
      <w:pPr>
        <w:numPr>
          <w:ilvl w:val="0"/>
          <w:numId w:val="75"/>
        </w:numPr>
        <w:spacing w:line="360" w:lineRule="auto"/>
        <w:rPr>
          <w:rFonts w:ascii="Times New Roman" w:eastAsia="Times New Roman" w:hAnsi="Times New Roman"/>
          <w:sz w:val="24"/>
        </w:rPr>
      </w:pPr>
      <w:r w:rsidRPr="00C85880">
        <w:rPr>
          <w:rFonts w:ascii="Times New Roman" w:eastAsia="Times New Roman" w:hAnsi="Times New Roman"/>
          <w:sz w:val="24"/>
        </w:rPr>
        <w:t>rozvoj základních kulturně společenských postojů, návyků a dovedností dítěte, rozvoj schopnosti projevovat se autenticky, chovat se autonomně, prosociálně a aktivně se přizpůsobovat společenskému prostředí a zvládat jeho změny</w:t>
      </w:r>
    </w:p>
    <w:p w14:paraId="32B68D83" w14:textId="77777777" w:rsidR="00161C96" w:rsidRPr="00C85880" w:rsidRDefault="00161C96">
      <w:pPr>
        <w:numPr>
          <w:ilvl w:val="0"/>
          <w:numId w:val="75"/>
        </w:numPr>
        <w:spacing w:line="360" w:lineRule="auto"/>
        <w:rPr>
          <w:rFonts w:ascii="Times New Roman" w:eastAsia="Times New Roman" w:hAnsi="Times New Roman"/>
          <w:sz w:val="24"/>
        </w:rPr>
      </w:pPr>
      <w:r w:rsidRPr="00C85880">
        <w:rPr>
          <w:rFonts w:ascii="Times New Roman" w:eastAsia="Times New Roman" w:hAnsi="Times New Roman"/>
          <w:sz w:val="24"/>
        </w:rPr>
        <w:lastRenderedPageBreak/>
        <w:t>vytvoření základů aktivních postojů ke světu, k životu, pozitivních vztahů ke kultuře a umění, rozvoj dovedností umožňujících tyto vztahy a postoje vyjadřovat a projevovat</w:t>
      </w:r>
    </w:p>
    <w:p w14:paraId="205FB422" w14:textId="77777777" w:rsidR="00161C96" w:rsidRPr="00356969" w:rsidRDefault="00161C96">
      <w:pPr>
        <w:numPr>
          <w:ilvl w:val="0"/>
          <w:numId w:val="75"/>
        </w:numPr>
        <w:spacing w:line="360" w:lineRule="auto"/>
        <w:rPr>
          <w:rFonts w:ascii="Times New Roman" w:eastAsia="Calibri" w:hAnsi="Times New Roman"/>
          <w:sz w:val="24"/>
        </w:rPr>
      </w:pPr>
      <w:r w:rsidRPr="00C85880">
        <w:rPr>
          <w:rFonts w:ascii="Times New Roman" w:eastAsia="Times New Roman" w:hAnsi="Times New Roman"/>
          <w:sz w:val="24"/>
        </w:rPr>
        <w:t>rozvoj společenského i estetického vkusu</w:t>
      </w:r>
    </w:p>
    <w:p w14:paraId="128E3227" w14:textId="77777777" w:rsidR="00161C96" w:rsidRPr="00C85880" w:rsidRDefault="00161C96">
      <w:pPr>
        <w:numPr>
          <w:ilvl w:val="0"/>
          <w:numId w:val="75"/>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aktivně se přizpůsobovat společenskému prostředí a zvládat jeho změny</w:t>
      </w:r>
    </w:p>
    <w:p w14:paraId="7426C5AD" w14:textId="77777777" w:rsidR="00161C96" w:rsidRPr="00C85880" w:rsidRDefault="00161C96">
      <w:pPr>
        <w:numPr>
          <w:ilvl w:val="0"/>
          <w:numId w:val="75"/>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osvojení si základních poznatků o prostředí, v němž dítě žije</w:t>
      </w:r>
    </w:p>
    <w:p w14:paraId="0E7A70F1" w14:textId="77777777" w:rsidR="00161C96" w:rsidRPr="00356969" w:rsidRDefault="00161C96">
      <w:pPr>
        <w:numPr>
          <w:ilvl w:val="0"/>
          <w:numId w:val="75"/>
        </w:numPr>
        <w:spacing w:line="360" w:lineRule="auto"/>
        <w:rPr>
          <w:rFonts w:ascii="Times New Roman" w:eastAsia="Times New Roman" w:hAnsi="Times New Roman"/>
          <w:sz w:val="24"/>
        </w:rPr>
      </w:pPr>
      <w:r w:rsidRPr="00C85880">
        <w:rPr>
          <w:rFonts w:ascii="Times New Roman" w:eastAsia="Times New Roman" w:hAnsi="Times New Roman"/>
          <w:sz w:val="24"/>
        </w:rPr>
        <w:t>vytvoření povědomí o mezilidských morálních hodnotách</w:t>
      </w:r>
    </w:p>
    <w:p w14:paraId="0A4B8108" w14:textId="77777777" w:rsidR="00161C96" w:rsidRPr="00C85880" w:rsidRDefault="00161C96" w:rsidP="00161C96">
      <w:pPr>
        <w:spacing w:line="360" w:lineRule="auto"/>
        <w:rPr>
          <w:rFonts w:ascii="Times New Roman" w:eastAsia="Calibri" w:hAnsi="Times New Roman"/>
          <w:sz w:val="24"/>
          <w:u w:val="single"/>
        </w:rPr>
      </w:pPr>
      <w:r w:rsidRPr="00C85880">
        <w:rPr>
          <w:rFonts w:ascii="Times New Roman" w:eastAsia="Calibri" w:hAnsi="Times New Roman"/>
          <w:sz w:val="24"/>
          <w:u w:val="single"/>
        </w:rPr>
        <w:t>Očekávané výstupy</w:t>
      </w:r>
    </w:p>
    <w:p w14:paraId="0DA1BB38" w14:textId="77777777" w:rsidR="00161C96" w:rsidRPr="00C85880" w:rsidRDefault="00161C96">
      <w:pPr>
        <w:numPr>
          <w:ilvl w:val="0"/>
          <w:numId w:val="76"/>
        </w:numPr>
        <w:spacing w:line="360" w:lineRule="auto"/>
        <w:rPr>
          <w:rFonts w:ascii="Times New Roman" w:eastAsia="Calibri" w:hAnsi="Times New Roman"/>
          <w:sz w:val="24"/>
        </w:rPr>
      </w:pPr>
      <w:r w:rsidRPr="00C85880">
        <w:rPr>
          <w:rFonts w:ascii="Times New Roman" w:eastAsia="Calibri" w:hAnsi="Times New Roman"/>
          <w:sz w:val="24"/>
        </w:rPr>
        <w:t>chovat se zdvořile, přijmout základní pravidla kulturního chování</w:t>
      </w:r>
    </w:p>
    <w:p w14:paraId="10980660" w14:textId="77777777" w:rsidR="00161C96" w:rsidRPr="00C85880" w:rsidRDefault="00161C96">
      <w:pPr>
        <w:numPr>
          <w:ilvl w:val="0"/>
          <w:numId w:val="76"/>
        </w:numPr>
        <w:spacing w:line="360" w:lineRule="auto"/>
        <w:rPr>
          <w:rFonts w:ascii="Times New Roman" w:eastAsia="Calibri" w:hAnsi="Times New Roman"/>
          <w:sz w:val="24"/>
        </w:rPr>
      </w:pPr>
      <w:r w:rsidRPr="00C85880">
        <w:rPr>
          <w:rFonts w:ascii="Times New Roman" w:eastAsia="Calibri" w:hAnsi="Times New Roman"/>
          <w:sz w:val="24"/>
        </w:rPr>
        <w:t>vnímat základy dědictví vyjádřené v lidové slovesnosti, literatuře, hudbě</w:t>
      </w:r>
    </w:p>
    <w:p w14:paraId="333938BD" w14:textId="77777777" w:rsidR="00161C96" w:rsidRPr="00C85880" w:rsidRDefault="00161C96">
      <w:pPr>
        <w:numPr>
          <w:ilvl w:val="0"/>
          <w:numId w:val="76"/>
        </w:numPr>
        <w:spacing w:line="360" w:lineRule="auto"/>
        <w:rPr>
          <w:rFonts w:ascii="Times New Roman" w:eastAsia="Calibri" w:hAnsi="Times New Roman"/>
          <w:sz w:val="24"/>
        </w:rPr>
      </w:pPr>
      <w:r w:rsidRPr="00C85880">
        <w:rPr>
          <w:rFonts w:ascii="Times New Roman" w:eastAsia="Calibri" w:hAnsi="Times New Roman"/>
          <w:sz w:val="24"/>
        </w:rPr>
        <w:t>osvojovat si tradice a zvyky</w:t>
      </w:r>
    </w:p>
    <w:p w14:paraId="3542766A" w14:textId="77777777" w:rsidR="00161C96" w:rsidRPr="00C85880" w:rsidRDefault="00161C96">
      <w:pPr>
        <w:numPr>
          <w:ilvl w:val="0"/>
          <w:numId w:val="76"/>
        </w:numPr>
        <w:spacing w:line="360" w:lineRule="auto"/>
        <w:rPr>
          <w:rFonts w:ascii="Times New Roman" w:eastAsia="Calibri" w:hAnsi="Times New Roman"/>
          <w:sz w:val="24"/>
        </w:rPr>
      </w:pPr>
      <w:r w:rsidRPr="00C85880">
        <w:rPr>
          <w:rFonts w:ascii="Times New Roman" w:eastAsia="Calibri" w:hAnsi="Times New Roman"/>
          <w:sz w:val="24"/>
        </w:rPr>
        <w:t>vyjadřovat se prostřednictvím hudebních a hudebně pohybových činností</w:t>
      </w:r>
    </w:p>
    <w:p w14:paraId="51C58C7C" w14:textId="77777777" w:rsidR="00161C96" w:rsidRPr="00C85880" w:rsidRDefault="00161C96">
      <w:pPr>
        <w:numPr>
          <w:ilvl w:val="0"/>
          <w:numId w:val="76"/>
        </w:numPr>
        <w:spacing w:line="360" w:lineRule="auto"/>
        <w:rPr>
          <w:rFonts w:ascii="Times New Roman" w:eastAsia="Times New Roman" w:hAnsi="Times New Roman"/>
          <w:b/>
          <w:sz w:val="24"/>
        </w:rPr>
      </w:pPr>
      <w:r w:rsidRPr="00C85880">
        <w:rPr>
          <w:rFonts w:ascii="Times New Roman" w:eastAsia="Times New Roman" w:hAnsi="Times New Roman"/>
          <w:sz w:val="24"/>
        </w:rPr>
        <w:t>vnímat umělecké a kulturní podněty, pozorně poslouchat, sledovat se zájmem literární, dramatické či hudební představení a hodnotit svoje zážitky (říci, co bylo zajímavé, co je zaujalo)</w:t>
      </w:r>
    </w:p>
    <w:p w14:paraId="22AB51EE" w14:textId="77777777" w:rsidR="00161C96" w:rsidRPr="006A6A84" w:rsidRDefault="00161C96">
      <w:pPr>
        <w:numPr>
          <w:ilvl w:val="0"/>
          <w:numId w:val="76"/>
        </w:numPr>
        <w:spacing w:line="360" w:lineRule="auto"/>
        <w:rPr>
          <w:rFonts w:ascii="Times New Roman" w:eastAsia="Times New Roman" w:hAnsi="Times New Roman"/>
          <w:b/>
          <w:sz w:val="24"/>
        </w:rPr>
      </w:pPr>
      <w:r w:rsidRPr="00C85880">
        <w:rPr>
          <w:rFonts w:ascii="Times New Roman" w:eastAsia="Times New Roman" w:hAnsi="Times New Roman"/>
          <w:sz w:val="24"/>
        </w:rPr>
        <w:t>zachycovat skutečnosti ze svého okolí a vyjadřovat své představy pomocí různých výtvarných dovedností a technik (kreslit, používat barvy, modelovat, konstruovat, tvořit z papíru, tvořit a vyrábět z různých jiných materiálů, z přírodnin aj.)</w:t>
      </w:r>
    </w:p>
    <w:p w14:paraId="2172EBFB" w14:textId="77777777" w:rsidR="00161C96" w:rsidRPr="00C85880" w:rsidRDefault="00161C96">
      <w:pPr>
        <w:numPr>
          <w:ilvl w:val="0"/>
          <w:numId w:val="7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zacházet šetrně s pomůckami, hračkami, knížkami, věcmi denní potřeby, …</w:t>
      </w:r>
    </w:p>
    <w:p w14:paraId="50D3D1D3" w14:textId="77777777" w:rsidR="00161C96" w:rsidRPr="00C85880" w:rsidRDefault="00161C96">
      <w:pPr>
        <w:numPr>
          <w:ilvl w:val="0"/>
          <w:numId w:val="76"/>
        </w:numPr>
        <w:spacing w:line="360" w:lineRule="auto"/>
        <w:rPr>
          <w:rFonts w:ascii="Times New Roman" w:eastAsia="Times New Roman" w:hAnsi="Times New Roman"/>
          <w:b/>
          <w:sz w:val="24"/>
        </w:rPr>
      </w:pPr>
      <w:r w:rsidRPr="00C85880">
        <w:rPr>
          <w:rFonts w:ascii="Times New Roman" w:eastAsia="Times New Roman" w:hAnsi="Times New Roman"/>
          <w:sz w:val="24"/>
        </w:rPr>
        <w:t>chovat se zdvořile, přistupovat k druhým lidem, k dospělým i k dětem, bez předsudků, s úctou k jejich osobě, vážit si jejich práce a úsilí</w:t>
      </w:r>
    </w:p>
    <w:p w14:paraId="69257D17" w14:textId="77777777" w:rsidR="00161C96" w:rsidRPr="00C85880" w:rsidRDefault="00161C96">
      <w:pPr>
        <w:numPr>
          <w:ilvl w:val="0"/>
          <w:numId w:val="76"/>
        </w:numPr>
        <w:spacing w:line="360" w:lineRule="auto"/>
        <w:rPr>
          <w:rFonts w:ascii="Times New Roman" w:eastAsia="Times New Roman" w:hAnsi="Times New Roman"/>
          <w:b/>
          <w:sz w:val="24"/>
        </w:rPr>
      </w:pPr>
      <w:r w:rsidRPr="00C85880">
        <w:rPr>
          <w:rFonts w:ascii="Times New Roman" w:eastAsia="Times New Roman" w:hAnsi="Times New Roman"/>
          <w:sz w:val="24"/>
        </w:rPr>
        <w:t>dodržovat pravidla her a jiných činností, jednat spravedlivě, hrát fair</w:t>
      </w:r>
    </w:p>
    <w:p w14:paraId="5E3CDBB5" w14:textId="77777777" w:rsidR="00161C96" w:rsidRPr="000B4E3E" w:rsidRDefault="00161C96">
      <w:pPr>
        <w:numPr>
          <w:ilvl w:val="0"/>
          <w:numId w:val="76"/>
        </w:numPr>
        <w:spacing w:line="360" w:lineRule="auto"/>
        <w:rPr>
          <w:rFonts w:ascii="Times New Roman" w:eastAsia="Times New Roman" w:hAnsi="Times New Roman"/>
          <w:b/>
          <w:sz w:val="24"/>
        </w:rPr>
      </w:pPr>
      <w:r w:rsidRPr="00C85880">
        <w:rPr>
          <w:rFonts w:ascii="Times New Roman" w:eastAsia="Times New Roman" w:hAnsi="Times New Roman"/>
          <w:sz w:val="24"/>
        </w:rPr>
        <w:t>vyjadřovat se prostřednictvím hudebních a hudebně pohybových činností, zvládat základní hudební dovednosti vokální i instrumentální (zazpívat píseň, zacházet s jednoduchými hudebními nástroji, sledovat a rozlišovat rytmus)</w:t>
      </w:r>
    </w:p>
    <w:p w14:paraId="5FC58E5C" w14:textId="77777777" w:rsidR="00161C96" w:rsidRPr="00C85880" w:rsidRDefault="00161C96">
      <w:pPr>
        <w:numPr>
          <w:ilvl w:val="0"/>
          <w:numId w:val="7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utvořit si základní dětskou představu o pravidlech chování a společenských normách chovat se na základě vlastních pohnutek a zároveň s ohledem na druhé</w:t>
      </w:r>
    </w:p>
    <w:p w14:paraId="38F356EF" w14:textId="77777777" w:rsidR="00161C96" w:rsidRPr="00C85880" w:rsidRDefault="00161C96">
      <w:pPr>
        <w:numPr>
          <w:ilvl w:val="0"/>
          <w:numId w:val="7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porozumět běžným neverbálním projevům citových prožitků a nálad druhých</w:t>
      </w:r>
    </w:p>
    <w:p w14:paraId="6A5ADDCC" w14:textId="77777777" w:rsidR="00161C96" w:rsidRPr="00C85880" w:rsidRDefault="00161C96">
      <w:pPr>
        <w:numPr>
          <w:ilvl w:val="0"/>
          <w:numId w:val="7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odmítat společensky nežádoucí chování</w:t>
      </w:r>
    </w:p>
    <w:p w14:paraId="3AFBC62F" w14:textId="77777777" w:rsidR="00161C96" w:rsidRPr="000B4E3E" w:rsidRDefault="00161C96">
      <w:pPr>
        <w:numPr>
          <w:ilvl w:val="0"/>
          <w:numId w:val="76"/>
        </w:numPr>
        <w:spacing w:line="360" w:lineRule="auto"/>
        <w:rPr>
          <w:rFonts w:ascii="Times New Roman" w:eastAsia="Times New Roman" w:hAnsi="Times New Roman"/>
          <w:sz w:val="24"/>
        </w:rPr>
      </w:pPr>
      <w:r w:rsidRPr="00C85880">
        <w:rPr>
          <w:rFonts w:ascii="Times New Roman" w:eastAsia="Times New Roman" w:hAnsi="Times New Roman"/>
          <w:sz w:val="24"/>
        </w:rPr>
        <w:lastRenderedPageBreak/>
        <w:t xml:space="preserve">vyjednávat s dětmi i dospělými ve svém okolí, domluvit se na společném řešení </w:t>
      </w:r>
      <w:r w:rsidRPr="00C85880">
        <w:rPr>
          <w:rFonts w:ascii="Times New Roman" w:eastAsia="Times New Roman" w:hAnsi="Times New Roman"/>
          <w:sz w:val="24"/>
        </w:rPr>
        <w:br/>
        <w:t>(v jednoduchých situacích samostatně, jinak s pomocí)</w:t>
      </w:r>
    </w:p>
    <w:p w14:paraId="67EEC234" w14:textId="77777777" w:rsidR="00161C96" w:rsidRDefault="00161C96" w:rsidP="00161C96">
      <w:pPr>
        <w:spacing w:line="360" w:lineRule="auto"/>
        <w:rPr>
          <w:rFonts w:ascii="Times New Roman" w:eastAsia="Calibri" w:hAnsi="Times New Roman"/>
          <w:b/>
          <w:sz w:val="24"/>
        </w:rPr>
      </w:pPr>
    </w:p>
    <w:p w14:paraId="4D9D2985" w14:textId="77777777" w:rsidR="00161C96" w:rsidRPr="00C85880" w:rsidRDefault="00161C96" w:rsidP="00161C96">
      <w:pPr>
        <w:spacing w:line="360" w:lineRule="auto"/>
        <w:rPr>
          <w:rFonts w:ascii="Times New Roman" w:eastAsia="Calibri" w:hAnsi="Times New Roman"/>
          <w:b/>
          <w:sz w:val="24"/>
        </w:rPr>
      </w:pPr>
      <w:r w:rsidRPr="00C85880">
        <w:rPr>
          <w:rFonts w:ascii="Times New Roman" w:eastAsia="Calibri" w:hAnsi="Times New Roman"/>
          <w:b/>
          <w:sz w:val="24"/>
        </w:rPr>
        <w:t>Dítě a svět</w:t>
      </w:r>
    </w:p>
    <w:p w14:paraId="214EAAFC" w14:textId="77777777" w:rsidR="00161C96" w:rsidRPr="00C85880" w:rsidRDefault="00161C96" w:rsidP="00161C96">
      <w:pPr>
        <w:spacing w:line="360" w:lineRule="auto"/>
        <w:rPr>
          <w:rFonts w:ascii="Times New Roman" w:eastAsia="Calibri" w:hAnsi="Times New Roman"/>
          <w:sz w:val="24"/>
          <w:u w:val="single"/>
        </w:rPr>
      </w:pPr>
      <w:r w:rsidRPr="00C85880">
        <w:rPr>
          <w:rFonts w:ascii="Times New Roman" w:eastAsia="Calibri" w:hAnsi="Times New Roman"/>
          <w:sz w:val="24"/>
          <w:u w:val="single"/>
        </w:rPr>
        <w:t>Dílčí vzdělávací cíle</w:t>
      </w:r>
    </w:p>
    <w:p w14:paraId="62024CF4" w14:textId="77777777" w:rsidR="00161C96" w:rsidRPr="00C85880" w:rsidRDefault="00161C96">
      <w:pPr>
        <w:numPr>
          <w:ilvl w:val="0"/>
          <w:numId w:val="77"/>
        </w:numPr>
        <w:spacing w:line="360" w:lineRule="auto"/>
        <w:rPr>
          <w:rFonts w:ascii="Times New Roman" w:eastAsia="Calibri" w:hAnsi="Times New Roman"/>
          <w:sz w:val="24"/>
        </w:rPr>
      </w:pPr>
      <w:r w:rsidRPr="00C85880">
        <w:rPr>
          <w:rFonts w:ascii="Times New Roman" w:eastAsia="Calibri" w:hAnsi="Times New Roman"/>
          <w:sz w:val="24"/>
        </w:rPr>
        <w:t>vytvoření povědomí o vlastní sounáležitosti se světem</w:t>
      </w:r>
    </w:p>
    <w:p w14:paraId="0D4F0A74" w14:textId="77777777" w:rsidR="00161C96" w:rsidRPr="00C85880" w:rsidRDefault="00161C96">
      <w:pPr>
        <w:numPr>
          <w:ilvl w:val="0"/>
          <w:numId w:val="77"/>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vytváření povědomí o přírodním prostředí a jeho rozmanitosti</w:t>
      </w:r>
    </w:p>
    <w:p w14:paraId="2C50C781" w14:textId="77777777" w:rsidR="00161C96" w:rsidRPr="00C85880" w:rsidRDefault="00161C96">
      <w:pPr>
        <w:numPr>
          <w:ilvl w:val="0"/>
          <w:numId w:val="77"/>
        </w:numPr>
        <w:spacing w:line="360" w:lineRule="auto"/>
        <w:rPr>
          <w:rFonts w:ascii="Times New Roman" w:eastAsia="Times New Roman" w:hAnsi="Times New Roman"/>
          <w:sz w:val="24"/>
        </w:rPr>
      </w:pPr>
      <w:r w:rsidRPr="00C85880">
        <w:rPr>
          <w:rFonts w:ascii="Times New Roman" w:eastAsia="Times New Roman" w:hAnsi="Times New Roman"/>
          <w:sz w:val="24"/>
        </w:rPr>
        <w:t>rozvoj schopnosti přizpůsobovat se podmínkám vnějšího prostředí i jeho změnám</w:t>
      </w:r>
    </w:p>
    <w:p w14:paraId="32025EA8" w14:textId="77777777" w:rsidR="00161C96" w:rsidRDefault="00161C96">
      <w:pPr>
        <w:numPr>
          <w:ilvl w:val="0"/>
          <w:numId w:val="77"/>
        </w:numPr>
        <w:spacing w:line="360" w:lineRule="auto"/>
        <w:rPr>
          <w:rFonts w:ascii="Times New Roman" w:eastAsia="Times New Roman" w:hAnsi="Times New Roman"/>
          <w:sz w:val="24"/>
        </w:rPr>
      </w:pPr>
      <w:r w:rsidRPr="00C85880">
        <w:rPr>
          <w:rFonts w:ascii="Times New Roman" w:eastAsia="Times New Roman" w:hAnsi="Times New Roman"/>
          <w:sz w:val="24"/>
        </w:rPr>
        <w:t>vytváření elementárního povědomí o širším přírodním, kulturním i technickém prostředí, o jejich rozmanitosti, vývoji a neustálých proměnách</w:t>
      </w:r>
    </w:p>
    <w:p w14:paraId="1FF60EC0" w14:textId="77777777" w:rsidR="00161C96" w:rsidRPr="00C85880" w:rsidRDefault="00161C96">
      <w:pPr>
        <w:numPr>
          <w:ilvl w:val="0"/>
          <w:numId w:val="77"/>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osvojení poznatků a dovedností při spoluvytváření zdravého a bezpečného prostředí a k ochraně dítěte před jeho nebezpečnými vlivy</w:t>
      </w:r>
    </w:p>
    <w:p w14:paraId="3DA0ACAC" w14:textId="77777777" w:rsidR="00161C96" w:rsidRPr="00C85880" w:rsidRDefault="00161C96">
      <w:pPr>
        <w:numPr>
          <w:ilvl w:val="0"/>
          <w:numId w:val="77"/>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 xml:space="preserve"> vytvoření povědomí s živou a neživou přírodou, lidmi, společností</w:t>
      </w:r>
    </w:p>
    <w:p w14:paraId="580D22EA" w14:textId="77777777" w:rsidR="00161C96" w:rsidRPr="000B4E3E" w:rsidRDefault="00161C96">
      <w:pPr>
        <w:numPr>
          <w:ilvl w:val="0"/>
          <w:numId w:val="77"/>
        </w:numPr>
        <w:spacing w:line="360" w:lineRule="auto"/>
        <w:rPr>
          <w:rFonts w:ascii="Times New Roman" w:eastAsia="Times New Roman" w:hAnsi="Times New Roman"/>
          <w:sz w:val="24"/>
        </w:rPr>
      </w:pPr>
      <w:r w:rsidRPr="00C85880">
        <w:rPr>
          <w:rFonts w:ascii="Times New Roman" w:eastAsia="Times New Roman" w:hAnsi="Times New Roman"/>
          <w:sz w:val="24"/>
        </w:rPr>
        <w:t>pochopení, že změny způsobené lidskou činností mohou prostředí chránit a zlepšovat, ale také poškozovat a ničit</w:t>
      </w:r>
    </w:p>
    <w:p w14:paraId="0B016272" w14:textId="77777777" w:rsidR="00161C96" w:rsidRPr="00C85880" w:rsidRDefault="00161C96" w:rsidP="00161C96">
      <w:pPr>
        <w:spacing w:line="360" w:lineRule="auto"/>
        <w:rPr>
          <w:rFonts w:ascii="Times New Roman" w:eastAsia="Calibri" w:hAnsi="Times New Roman"/>
          <w:sz w:val="24"/>
          <w:u w:val="single"/>
        </w:rPr>
      </w:pPr>
      <w:r w:rsidRPr="00C85880">
        <w:rPr>
          <w:rFonts w:ascii="Times New Roman" w:eastAsia="Calibri" w:hAnsi="Times New Roman"/>
          <w:sz w:val="24"/>
          <w:u w:val="single"/>
        </w:rPr>
        <w:t>Očekávané výstupy</w:t>
      </w:r>
    </w:p>
    <w:p w14:paraId="4F2A776B" w14:textId="77777777" w:rsidR="00161C96" w:rsidRPr="00C85880" w:rsidRDefault="00161C96">
      <w:pPr>
        <w:numPr>
          <w:ilvl w:val="0"/>
          <w:numId w:val="78"/>
        </w:numPr>
        <w:spacing w:line="360" w:lineRule="auto"/>
        <w:rPr>
          <w:rFonts w:ascii="Times New Roman" w:eastAsia="Calibri" w:hAnsi="Times New Roman"/>
          <w:sz w:val="24"/>
        </w:rPr>
      </w:pPr>
      <w:r w:rsidRPr="00C85880">
        <w:rPr>
          <w:rFonts w:ascii="Times New Roman" w:eastAsia="Calibri" w:hAnsi="Times New Roman"/>
          <w:sz w:val="24"/>
        </w:rPr>
        <w:t>mít povědomí o společenském, kulturním prostředí i jeho dění z dostupných praktických ukázek v okolí dětí</w:t>
      </w:r>
    </w:p>
    <w:p w14:paraId="2B343311" w14:textId="77777777" w:rsidR="00161C96" w:rsidRPr="00C85880" w:rsidRDefault="00161C96">
      <w:pPr>
        <w:numPr>
          <w:ilvl w:val="0"/>
          <w:numId w:val="78"/>
        </w:numPr>
        <w:spacing w:line="360" w:lineRule="auto"/>
        <w:rPr>
          <w:rFonts w:ascii="Times New Roman" w:eastAsia="Calibri" w:hAnsi="Times New Roman"/>
          <w:sz w:val="24"/>
        </w:rPr>
      </w:pPr>
      <w:r w:rsidRPr="00C85880">
        <w:rPr>
          <w:rFonts w:ascii="Times New Roman" w:eastAsia="Calibri" w:hAnsi="Times New Roman"/>
          <w:sz w:val="24"/>
        </w:rPr>
        <w:t>všímat si změn a dění v nejbližším okolí</w:t>
      </w:r>
    </w:p>
    <w:p w14:paraId="0C97DBEF" w14:textId="77777777" w:rsidR="00161C96" w:rsidRPr="00C85880" w:rsidRDefault="00161C96">
      <w:pPr>
        <w:numPr>
          <w:ilvl w:val="0"/>
          <w:numId w:val="78"/>
        </w:numPr>
        <w:spacing w:line="360" w:lineRule="auto"/>
        <w:rPr>
          <w:rFonts w:ascii="Times New Roman" w:eastAsia="Times New Roman" w:hAnsi="Times New Roman"/>
          <w:sz w:val="24"/>
        </w:rPr>
      </w:pPr>
      <w:r w:rsidRPr="00C85880">
        <w:rPr>
          <w:rFonts w:ascii="Times New Roman" w:eastAsia="Calibri" w:hAnsi="Times New Roman"/>
          <w:sz w:val="24"/>
        </w:rPr>
        <w:t>pociťovat sounáležitost s živou a neživou přírodou,</w:t>
      </w:r>
    </w:p>
    <w:p w14:paraId="38DD219D" w14:textId="77777777" w:rsidR="00161C96" w:rsidRDefault="00161C96">
      <w:pPr>
        <w:numPr>
          <w:ilvl w:val="0"/>
          <w:numId w:val="78"/>
        </w:numPr>
        <w:spacing w:line="360" w:lineRule="auto"/>
        <w:rPr>
          <w:rFonts w:ascii="Times New Roman" w:eastAsia="Times New Roman" w:hAnsi="Times New Roman"/>
          <w:sz w:val="24"/>
        </w:rPr>
      </w:pPr>
      <w:r w:rsidRPr="00C85880">
        <w:rPr>
          <w:rFonts w:ascii="Times New Roman" w:eastAsia="Times New Roman" w:hAnsi="Times New Roman"/>
          <w:sz w:val="24"/>
        </w:rPr>
        <w:t>vnímat, že svět má svůj řád, že je rozmanitý a pozoruhodný, nekonečně pestrý a různorodý - jak svět přírody, tak i svět lidí</w:t>
      </w:r>
    </w:p>
    <w:p w14:paraId="165F49F2" w14:textId="77777777" w:rsidR="00161C96" w:rsidRPr="00C85880" w:rsidRDefault="00161C96">
      <w:pPr>
        <w:numPr>
          <w:ilvl w:val="0"/>
          <w:numId w:val="78"/>
        </w:numPr>
        <w:autoSpaceDE w:val="0"/>
        <w:autoSpaceDN w:val="0"/>
        <w:adjustRightInd w:val="0"/>
        <w:spacing w:line="360" w:lineRule="auto"/>
        <w:contextualSpacing/>
        <w:rPr>
          <w:rFonts w:ascii="TimesNewRomanPS-ItalicMT" w:eastAsia="Calibri" w:hAnsi="TimesNewRomanPS-ItalicMT" w:cs="TimesNewRomanPS-ItalicMT"/>
          <w:iCs/>
          <w:sz w:val="24"/>
          <w:u w:val="single"/>
          <w:lang w:eastAsia="en-US"/>
        </w:rPr>
      </w:pPr>
      <w:r w:rsidRPr="00C85880">
        <w:rPr>
          <w:rFonts w:ascii="TimesNewRomanPSMT" w:eastAsia="Calibri" w:hAnsi="TimesNewRomanPSMT" w:cs="TimesNewRomanPSMT"/>
          <w:sz w:val="24"/>
          <w:lang w:eastAsia="en-US"/>
        </w:rPr>
        <w:t>vnímat a poznávat přírodní prostředí</w:t>
      </w:r>
    </w:p>
    <w:p w14:paraId="60A48E72" w14:textId="77777777" w:rsidR="00161C96" w:rsidRPr="00C85880" w:rsidRDefault="00161C96">
      <w:pPr>
        <w:numPr>
          <w:ilvl w:val="0"/>
          <w:numId w:val="78"/>
        </w:numPr>
        <w:spacing w:line="360" w:lineRule="auto"/>
        <w:rPr>
          <w:rFonts w:ascii="Times New Roman" w:eastAsia="Times New Roman" w:hAnsi="Times New Roman"/>
          <w:sz w:val="24"/>
        </w:rPr>
      </w:pPr>
      <w:r w:rsidRPr="00C85880">
        <w:rPr>
          <w:rFonts w:ascii="Times New Roman" w:eastAsia="Times New Roman" w:hAnsi="Times New Roman"/>
          <w:sz w:val="24"/>
        </w:rPr>
        <w:t>mít povědomí o širším společenském, věcném, přírodním, kulturním i technickém prostředí i jeho dění v rozsahu praktických zkušeností a dostupných praktických ukázek v okolí dítěte</w:t>
      </w:r>
    </w:p>
    <w:p w14:paraId="23F99AD6" w14:textId="77777777" w:rsidR="00161C96" w:rsidRDefault="00161C96">
      <w:pPr>
        <w:numPr>
          <w:ilvl w:val="0"/>
          <w:numId w:val="78"/>
        </w:numPr>
        <w:spacing w:line="360" w:lineRule="auto"/>
        <w:rPr>
          <w:rFonts w:ascii="Times New Roman" w:eastAsia="Times New Roman" w:hAnsi="Times New Roman"/>
          <w:sz w:val="24"/>
        </w:rPr>
      </w:pPr>
      <w:r w:rsidRPr="00C85880">
        <w:rPr>
          <w:rFonts w:ascii="Times New Roman" w:eastAsia="Times New Roman" w:hAnsi="Times New Roman"/>
          <w:sz w:val="24"/>
        </w:rPr>
        <w:t>rozlišovat aktivity, které mohou zdraví okolního prostředí podporovat a které je mohou poškozovat, všímat si nepořádků a škod, upozornit na ně</w:t>
      </w:r>
    </w:p>
    <w:p w14:paraId="39B5BB0A" w14:textId="77777777" w:rsidR="00161C96" w:rsidRPr="00C85880" w:rsidRDefault="00161C96">
      <w:pPr>
        <w:numPr>
          <w:ilvl w:val="0"/>
          <w:numId w:val="78"/>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lastRenderedPageBreak/>
        <w:t>orientovat se bezpečně ve známém prostředí i životě tohoto prostředí (domov, MŠ, okolí)</w:t>
      </w:r>
    </w:p>
    <w:p w14:paraId="0BD54A6C" w14:textId="77777777" w:rsidR="00161C96" w:rsidRPr="00C85880" w:rsidRDefault="00161C96">
      <w:pPr>
        <w:numPr>
          <w:ilvl w:val="0"/>
          <w:numId w:val="78"/>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uvědomovat si nebezpečí, se kterým se může ve svém okolí setkat a mít povědomí o tom, jak se prakticky chránit</w:t>
      </w:r>
    </w:p>
    <w:p w14:paraId="1094D845" w14:textId="77777777" w:rsidR="00161C96" w:rsidRPr="00C85880" w:rsidRDefault="00161C96">
      <w:pPr>
        <w:numPr>
          <w:ilvl w:val="0"/>
          <w:numId w:val="78"/>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porozumět, že všechno kolem se mění, vyvíjí, pohybuje a proměňuje</w:t>
      </w:r>
    </w:p>
    <w:p w14:paraId="39398A09" w14:textId="77777777" w:rsidR="00161C96" w:rsidRPr="000B4E3E" w:rsidRDefault="00161C96">
      <w:pPr>
        <w:numPr>
          <w:ilvl w:val="0"/>
          <w:numId w:val="78"/>
        </w:numPr>
        <w:spacing w:line="360" w:lineRule="auto"/>
        <w:rPr>
          <w:rFonts w:ascii="Times New Roman" w:eastAsia="Times New Roman" w:hAnsi="Times New Roman"/>
          <w:sz w:val="24"/>
        </w:rPr>
      </w:pPr>
      <w:r w:rsidRPr="00C85880">
        <w:rPr>
          <w:rFonts w:ascii="Times New Roman" w:eastAsia="Times New Roman" w:hAnsi="Times New Roman"/>
          <w:sz w:val="24"/>
        </w:rPr>
        <w:t>mít povědomí o významu životního prostředí (přírody i společnosti) pro člověka, uvědomovat si, že způsobem, jakým se dítě i ostatní v jeho okolí chovají, ovlivňují vlastní zdraví i životní prostředí</w:t>
      </w:r>
    </w:p>
    <w:p w14:paraId="23D25C4D" w14:textId="77777777" w:rsidR="00161C96" w:rsidRPr="00C85880" w:rsidRDefault="00161C96" w:rsidP="00161C96">
      <w:pPr>
        <w:spacing w:line="360" w:lineRule="auto"/>
        <w:rPr>
          <w:rFonts w:ascii="Times New Roman" w:eastAsia="Times New Roman" w:hAnsi="Times New Roman"/>
          <w:b/>
          <w:sz w:val="24"/>
        </w:rPr>
      </w:pPr>
    </w:p>
    <w:p w14:paraId="582BB85C" w14:textId="77777777" w:rsidR="00161C96" w:rsidRPr="00C85880" w:rsidRDefault="00161C96" w:rsidP="00161C96">
      <w:pPr>
        <w:spacing w:line="360" w:lineRule="auto"/>
        <w:rPr>
          <w:rFonts w:ascii="Times New Roman" w:eastAsia="Times New Roman" w:hAnsi="Times New Roman"/>
          <w:b/>
          <w:sz w:val="24"/>
        </w:rPr>
      </w:pPr>
      <w:r w:rsidRPr="00C85880">
        <w:rPr>
          <w:rFonts w:ascii="Times New Roman" w:eastAsia="Times New Roman" w:hAnsi="Times New Roman"/>
          <w:b/>
          <w:sz w:val="24"/>
        </w:rPr>
        <w:t>vzdělávací nabídka:</w:t>
      </w:r>
    </w:p>
    <w:p w14:paraId="204C78B7"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lokomoční i nelokomoční pohybové činnosti</w:t>
      </w:r>
    </w:p>
    <w:p w14:paraId="30BFCF69"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zdravotně zaměřené činnosti (uvolňovací, protahovací, dechová)</w:t>
      </w:r>
    </w:p>
    <w:p w14:paraId="4984BB32"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komentování zážitků a aktivit</w:t>
      </w:r>
    </w:p>
    <w:p w14:paraId="34E04ADA"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poslech čtených či vyprávěných pohádek a příběhů</w:t>
      </w:r>
    </w:p>
    <w:p w14:paraId="1BA46337"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sledování filmových a divadelních pohádek</w:t>
      </w:r>
    </w:p>
    <w:p w14:paraId="0C7EFC8A"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hry podporující tvořivost, představivost, fantazii (kognitivní, konstruktivní, výtvarné, hudební, dramatické)</w:t>
      </w:r>
    </w:p>
    <w:p w14:paraId="7EAAFF83"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dramatické činnosti, mimické vyjadřování nálad</w:t>
      </w:r>
    </w:p>
    <w:p w14:paraId="01194C70"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činnosti vyžadující samostatné vystupování</w:t>
      </w:r>
    </w:p>
    <w:p w14:paraId="4296244D"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cvičení v projevování citů, v sebekontrole a v sebeovládání</w:t>
      </w:r>
    </w:p>
    <w:p w14:paraId="14FB7FFC"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přednes, recitace, dramatizace, zpěv</w:t>
      </w:r>
    </w:p>
    <w:p w14:paraId="0F69959B"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činnosti k poznávání různých lidských vlastností</w:t>
      </w:r>
    </w:p>
    <w:p w14:paraId="609D117B"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využívání příležitostí seznamující dítě přirozeným způsobem s různými tradicemi a zvyky běžnými v jeho kulturním prostředí</w:t>
      </w:r>
    </w:p>
    <w:p w14:paraId="1BED71C2"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přípravy a realizace společných zábav a slavností (v rámci zvyků a tradic, kulturní programy)</w:t>
      </w:r>
    </w:p>
    <w:p w14:paraId="7F31D4D2"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slovesné, literární, výtvarné, dramatické, hudební činnosti</w:t>
      </w:r>
    </w:p>
    <w:p w14:paraId="35BE8915"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lastRenderedPageBreak/>
        <w:t>poslech pohádek, příběhů, veršů, hudebních skladeb, písní</w:t>
      </w:r>
    </w:p>
    <w:p w14:paraId="699DA9CB"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setkávání se s literárním, dramatickým, výtvarným, hudebním uměním mimo mateřskou školu</w:t>
      </w:r>
    </w:p>
    <w:p w14:paraId="6087AF4E"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aktivity přibližující dítěti svět kultury a umění a umožňující mu poznat rozmanitost kultur</w:t>
      </w:r>
    </w:p>
    <w:p w14:paraId="505D2604" w14:textId="77777777" w:rsidR="00161C96" w:rsidRPr="00C85880" w:rsidRDefault="00161C96">
      <w:pPr>
        <w:numPr>
          <w:ilvl w:val="0"/>
          <w:numId w:val="80"/>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pracovní činnosti – výroba dárků a přání</w:t>
      </w:r>
    </w:p>
    <w:p w14:paraId="27827D4E"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sezónní činnosti – hry se sněhem, bobování, klouzání, házení koulí, stavby ze sněhu</w:t>
      </w:r>
    </w:p>
    <w:p w14:paraId="540DED68"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pokusy a objevování, skupenství vody</w:t>
      </w:r>
    </w:p>
    <w:p w14:paraId="355980FB"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smyslové a psychomotorické hry</w:t>
      </w:r>
    </w:p>
    <w:p w14:paraId="45B5DAA0"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motivovaná manipulace s předměty, zkoumání jejich vlastností</w:t>
      </w:r>
    </w:p>
    <w:p w14:paraId="6C9103DD"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spontánní hry, volné hry a experimentování s materiálem a předměty</w:t>
      </w:r>
    </w:p>
    <w:p w14:paraId="124E2A07"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námětové hry a činnosti</w:t>
      </w:r>
    </w:p>
    <w:p w14:paraId="5BAF0204"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činnosti zaměřené k seznamování se s elementárními číselnými a matematickými pojmy a jejich symbolikou (číselná řada, číslice, geometrické tvary)</w:t>
      </w:r>
    </w:p>
    <w:p w14:paraId="63ED4B7D"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činnosti přiměřené silám a schopnostem dítěte a úkoly s viditelným cílem a výsledkem, v nichž může být dítě úspěšné</w:t>
      </w:r>
    </w:p>
    <w:p w14:paraId="2175D3CD"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příležitosti a hry pro rozvoj vůle, vytrvalosti a sebeovládání</w:t>
      </w:r>
    </w:p>
    <w:p w14:paraId="404B2DB3"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poučení o možných nebezpečných situacích a dítěti dostupných způsobech, jak se chránit</w:t>
      </w:r>
    </w:p>
    <w:p w14:paraId="1F24F7C8" w14:textId="77777777" w:rsidR="00161C96" w:rsidRDefault="00161C96">
      <w:pPr>
        <w:numPr>
          <w:ilvl w:val="0"/>
          <w:numId w:val="81"/>
        </w:numPr>
        <w:suppressAutoHyphens/>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praktické činnosti, na jejichž základě se dítě seznamuje s různými přírodními materiály ve svém okolí a jejichž prostřednictvím získává zkušenosti s jejich vlastnostmi</w:t>
      </w:r>
    </w:p>
    <w:p w14:paraId="68427FA2"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manipulační činnosti a jednoduché úkony s předměty, pomůckami, materiálem</w:t>
      </w:r>
    </w:p>
    <w:p w14:paraId="5A274ABC"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konstruktivní a grafické činnosti</w:t>
      </w:r>
    </w:p>
    <w:p w14:paraId="306AE2D1"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hudební a hudebně pohybové hry a činnosti</w:t>
      </w:r>
    </w:p>
    <w:p w14:paraId="12BC491F"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poslech čtených či vyprávěných pohádek a příběhů, sledování divadelních pohádek</w:t>
      </w:r>
    </w:p>
    <w:p w14:paraId="5C4DDDE3"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lastRenderedPageBreak/>
        <w:t>vyprávění toho, co dítě slyšelo nebo shlédlo</w:t>
      </w:r>
    </w:p>
    <w:p w14:paraId="493C030D"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činnosti a příležitosti seznamující děti s různými sdělovacími prostředky</w:t>
      </w:r>
    </w:p>
    <w:p w14:paraId="1E4DD8B3"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spontánní hra, volné hry</w:t>
      </w:r>
    </w:p>
    <w:p w14:paraId="2B7F0FBD"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hry a činnosti zaměřené ke cvičení různých forem paměti (mechanické a logické, obrazné a pojmové)</w:t>
      </w:r>
    </w:p>
    <w:p w14:paraId="448B8ECA"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činnosti zasvěcující dítě do časových pojmů a vztahů souvisejících s denním řádem, běžnými proměnami a vývojem a přibližující dítěti přirozené časové i logické posloupnosti dějů, příběhů, událostí</w:t>
      </w:r>
    </w:p>
    <w:p w14:paraId="38F1C003"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činnosti zajišťující spokojenost a radost, činnosti vyvolávající veselí a pohodu</w:t>
      </w:r>
    </w:p>
    <w:p w14:paraId="2D600AC2"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hry a praktické činnosti uvádějící dítě do světa lidí, tematické hry seznamující dítě s různými druhy zaměstnání, řemesel a povolání, s různými pracovními činnostmi a pracovními předměty</w:t>
      </w:r>
    </w:p>
    <w:p w14:paraId="58897BE2"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sledování pohádek a příběhů obohacujících citový život dítěte</w:t>
      </w:r>
    </w:p>
    <w:p w14:paraId="2D626AEA"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cvičení v projevování citů, v sebekontrole a sebeovládání</w:t>
      </w:r>
    </w:p>
    <w:p w14:paraId="757A394C" w14:textId="77777777" w:rsidR="00161C96" w:rsidRPr="00C85880" w:rsidRDefault="00161C96">
      <w:pPr>
        <w:numPr>
          <w:ilvl w:val="0"/>
          <w:numId w:val="81"/>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různorodé společné hry a skupinové aktivity umožňující dětem spolupodílet se na jejich průběhu a výsledcích</w:t>
      </w:r>
    </w:p>
    <w:p w14:paraId="45324173" w14:textId="0A417F9B" w:rsidR="00BE745C" w:rsidRDefault="00437B58">
      <w:pPr>
        <w:tabs>
          <w:tab w:val="left" w:pos="285"/>
          <w:tab w:val="left" w:pos="1980"/>
        </w:tabs>
        <w:rPr>
          <w:rFonts w:ascii="Times New Roman" w:eastAsia="Times New Roman" w:hAnsi="Times New Roman" w:cs="Times New Roman"/>
          <w:b/>
          <w:color w:val="00B050"/>
          <w:sz w:val="24"/>
        </w:rPr>
      </w:pPr>
      <w:r w:rsidRPr="00437B58">
        <w:rPr>
          <w:rFonts w:ascii="Times New Roman" w:eastAsia="Times New Roman" w:hAnsi="Times New Roman" w:cs="Times New Roman"/>
          <w:b/>
          <w:color w:val="00B050"/>
          <w:sz w:val="24"/>
        </w:rPr>
        <w:t>KYTIČKOVÉ  JARO</w:t>
      </w:r>
    </w:p>
    <w:p w14:paraId="4F0A278A" w14:textId="77777777" w:rsidR="00437B58" w:rsidRPr="00321A07" w:rsidRDefault="00437B58">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První jarní květy (květiny zahradní i pokojové)</w:t>
      </w:r>
    </w:p>
    <w:p w14:paraId="539BC0C2" w14:textId="77777777" w:rsidR="00437B58" w:rsidRPr="00321A07" w:rsidRDefault="00437B58">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Knížka je můj kamarád</w:t>
      </w:r>
    </w:p>
    <w:p w14:paraId="193EB456" w14:textId="77777777" w:rsidR="00437B58" w:rsidRPr="00321A07" w:rsidRDefault="00437B58">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Zvířátka a jejich mláďátka – přílet ptactva</w:t>
      </w:r>
    </w:p>
    <w:p w14:paraId="15990343" w14:textId="77777777" w:rsidR="00437B58" w:rsidRPr="00321A07" w:rsidRDefault="00437B58">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Kde bydlí zvířátka (domácí, lesní, zoo)</w:t>
      </w:r>
    </w:p>
    <w:p w14:paraId="2A1EE7C6" w14:textId="77777777" w:rsidR="00437B58" w:rsidRPr="00321A07" w:rsidRDefault="00437B58">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Půjdu do školy</w:t>
      </w:r>
    </w:p>
    <w:p w14:paraId="7EAE66E0" w14:textId="77777777" w:rsidR="00437B58" w:rsidRPr="00321A07" w:rsidRDefault="00437B58">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Velikonoce – tradice</w:t>
      </w:r>
    </w:p>
    <w:p w14:paraId="03AD9850" w14:textId="77777777" w:rsidR="00437B58" w:rsidRPr="00321A07" w:rsidRDefault="00437B58">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Chráníme přírodu</w:t>
      </w:r>
    </w:p>
    <w:p w14:paraId="35B8EF22" w14:textId="77777777" w:rsidR="00437B58" w:rsidRPr="00321A07" w:rsidRDefault="00437B58">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Bezpečnost a doprava, doprava</w:t>
      </w:r>
    </w:p>
    <w:p w14:paraId="12BABC6D" w14:textId="77777777" w:rsidR="00437B58" w:rsidRPr="00321A07" w:rsidRDefault="00437B58">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Přiletěly čarodějnice</w:t>
      </w:r>
    </w:p>
    <w:p w14:paraId="20DB699B" w14:textId="77777777" w:rsidR="00437B58" w:rsidRPr="00321A07" w:rsidRDefault="00437B58">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Rodina, můj domov, „Den matek“</w:t>
      </w:r>
    </w:p>
    <w:p w14:paraId="1C6F2824" w14:textId="77777777" w:rsidR="00437B58" w:rsidRPr="00321A07" w:rsidRDefault="00437B58">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Rozkvetlá zahrada</w:t>
      </w:r>
    </w:p>
    <w:p w14:paraId="6F63B5D5" w14:textId="77777777" w:rsidR="00437B58" w:rsidRPr="00321A07" w:rsidRDefault="00437B58">
      <w:pPr>
        <w:pStyle w:val="Odstavecseseznamem"/>
        <w:numPr>
          <w:ilvl w:val="0"/>
          <w:numId w:val="46"/>
        </w:numPr>
        <w:tabs>
          <w:tab w:val="left" w:pos="285"/>
          <w:tab w:val="left" w:pos="1980"/>
        </w:tabs>
        <w:rPr>
          <w:rFonts w:ascii="Times New Roman" w:eastAsia="Times New Roman" w:hAnsi="Times New Roman" w:cs="Times New Roman"/>
          <w:b/>
          <w:sz w:val="24"/>
          <w:szCs w:val="24"/>
        </w:rPr>
      </w:pPr>
      <w:r w:rsidRPr="00321A07">
        <w:rPr>
          <w:rFonts w:ascii="Times New Roman" w:eastAsia="Times New Roman" w:hAnsi="Times New Roman" w:cs="Times New Roman"/>
          <w:b/>
          <w:sz w:val="24"/>
          <w:szCs w:val="24"/>
        </w:rPr>
        <w:t>Planeta Země - vesmír</w:t>
      </w:r>
    </w:p>
    <w:p w14:paraId="5F439487" w14:textId="77777777" w:rsidR="00437B58" w:rsidRPr="00321A07" w:rsidRDefault="00437B58">
      <w:pPr>
        <w:pStyle w:val="Odstavecseseznamem"/>
        <w:numPr>
          <w:ilvl w:val="0"/>
          <w:numId w:val="46"/>
        </w:numPr>
        <w:tabs>
          <w:tab w:val="left" w:pos="285"/>
          <w:tab w:val="left" w:pos="1980"/>
        </w:tabs>
        <w:rPr>
          <w:rFonts w:ascii="Times New Roman" w:eastAsia="Times New Roman" w:hAnsi="Times New Roman" w:cs="Times New Roman"/>
          <w:sz w:val="24"/>
          <w:szCs w:val="24"/>
        </w:rPr>
      </w:pPr>
      <w:r w:rsidRPr="00321A07">
        <w:rPr>
          <w:rFonts w:ascii="Times New Roman" w:eastAsia="Times New Roman" w:hAnsi="Times New Roman" w:cs="Times New Roman"/>
          <w:b/>
          <w:sz w:val="24"/>
          <w:szCs w:val="24"/>
        </w:rPr>
        <w:t>Dinosauři (pravěk)</w:t>
      </w:r>
    </w:p>
    <w:p w14:paraId="0B25469C" w14:textId="7648E2EA" w:rsidR="00BA7C02" w:rsidRPr="00BA7C02" w:rsidRDefault="00BA7C02" w:rsidP="00BA7C02">
      <w:pPr>
        <w:autoSpaceDE w:val="0"/>
        <w:autoSpaceDN w:val="0"/>
        <w:adjustRightInd w:val="0"/>
        <w:spacing w:line="360" w:lineRule="auto"/>
        <w:rPr>
          <w:rFonts w:ascii="Times New Roman" w:eastAsia="Calibri" w:hAnsi="Times New Roman"/>
          <w:sz w:val="24"/>
          <w:lang w:eastAsia="en-US"/>
        </w:rPr>
      </w:pPr>
      <w:r w:rsidRPr="00BA7C02">
        <w:rPr>
          <w:rFonts w:ascii="Times New Roman" w:eastAsia="Calibri" w:hAnsi="Times New Roman"/>
          <w:sz w:val="24"/>
          <w:lang w:eastAsia="en-US"/>
        </w:rPr>
        <w:t xml:space="preserve">V MŠ si navodíme atmosféru jara (výzdoba budovy, jarní květiny ve váze, …). </w:t>
      </w:r>
      <w:r>
        <w:rPr>
          <w:rFonts w:ascii="Times New Roman" w:eastAsia="Calibri" w:hAnsi="Times New Roman"/>
          <w:sz w:val="24"/>
          <w:lang w:eastAsia="en-US"/>
        </w:rPr>
        <w:t xml:space="preserve"> P</w:t>
      </w:r>
      <w:r w:rsidRPr="00BA7C02">
        <w:rPr>
          <w:rFonts w:ascii="Times New Roman" w:eastAsia="Calibri" w:hAnsi="Times New Roman"/>
          <w:sz w:val="24"/>
          <w:lang w:eastAsia="en-US"/>
        </w:rPr>
        <w:t>ři vycházkách pozorujeme jevy živé a neživé přírody, které jsou na sebe úzce vázány. Vedeme děti k citovému prožívání bezprostředního vztahu k</w:t>
      </w:r>
      <w:r>
        <w:rPr>
          <w:rFonts w:ascii="Times New Roman" w:eastAsia="Calibri" w:hAnsi="Times New Roman"/>
          <w:sz w:val="24"/>
          <w:lang w:eastAsia="en-US"/>
        </w:rPr>
        <w:t> </w:t>
      </w:r>
      <w:r w:rsidRPr="00BA7C02">
        <w:rPr>
          <w:rFonts w:ascii="Times New Roman" w:eastAsia="Calibri" w:hAnsi="Times New Roman"/>
          <w:sz w:val="24"/>
          <w:lang w:eastAsia="en-US"/>
        </w:rPr>
        <w:t>okolí</w:t>
      </w:r>
      <w:r>
        <w:rPr>
          <w:rFonts w:ascii="Times New Roman" w:eastAsia="Calibri" w:hAnsi="Times New Roman"/>
          <w:sz w:val="24"/>
          <w:lang w:eastAsia="en-US"/>
        </w:rPr>
        <w:t>.</w:t>
      </w:r>
      <w:r w:rsidRPr="00BA7C02">
        <w:rPr>
          <w:rFonts w:ascii="Times New Roman" w:eastAsia="Calibri" w:hAnsi="Times New Roman"/>
          <w:sz w:val="24"/>
          <w:lang w:eastAsia="en-US"/>
        </w:rPr>
        <w:tab/>
      </w:r>
    </w:p>
    <w:p w14:paraId="30128466" w14:textId="3915B2BF" w:rsidR="00BA7C02" w:rsidRPr="00BA7C02" w:rsidRDefault="00BA7C02" w:rsidP="00BA7C02">
      <w:pPr>
        <w:autoSpaceDE w:val="0"/>
        <w:autoSpaceDN w:val="0"/>
        <w:adjustRightInd w:val="0"/>
        <w:spacing w:line="360" w:lineRule="auto"/>
        <w:rPr>
          <w:rFonts w:ascii="Times New Roman" w:eastAsia="Calibri" w:hAnsi="Times New Roman"/>
          <w:sz w:val="24"/>
          <w:lang w:eastAsia="en-US"/>
        </w:rPr>
      </w:pPr>
      <w:r w:rsidRPr="00BA7C02">
        <w:rPr>
          <w:rFonts w:ascii="Times New Roman" w:eastAsia="Calibri" w:hAnsi="Times New Roman"/>
          <w:sz w:val="24"/>
          <w:lang w:eastAsia="en-US"/>
        </w:rPr>
        <w:lastRenderedPageBreak/>
        <w:t xml:space="preserve">Všímáme si prvních příslibů jara (teplý vítr a déšť rozpouští sníh, přilétají ptáci, na stromech se objevují pupeny). Pozorujeme květiny a seznamujeme se s cyklem růstu květin a rostlin (sázení osení na Velikonoce). Symbolem jara jsou mláďata. </w:t>
      </w:r>
      <w:r>
        <w:rPr>
          <w:rFonts w:ascii="Times New Roman" w:eastAsia="Calibri" w:hAnsi="Times New Roman"/>
          <w:sz w:val="24"/>
          <w:lang w:eastAsia="en-US"/>
        </w:rPr>
        <w:t xml:space="preserve">Pozorujeme při vycházkách v okolí školy domácí zvířata na dvorech ve výběhu. </w:t>
      </w:r>
      <w:r w:rsidRPr="00BA7C02">
        <w:rPr>
          <w:rFonts w:ascii="Times New Roman" w:eastAsia="Calibri" w:hAnsi="Times New Roman"/>
          <w:sz w:val="24"/>
          <w:lang w:eastAsia="en-US"/>
        </w:rPr>
        <w:t>Kromě pozorování a pojmenovávání se děti učí znát, kde zvířata žijí a co k životu potřebují. Zpíváme písně o zvířátkách, modelujeme, kreslíme a čteme příběhy a pohádky, které následně reprodukujeme a dramatizujeme. Upozorňujeme též na nebezpečí, které dětem hrozí při styku s cizími zvířaty.</w:t>
      </w:r>
    </w:p>
    <w:p w14:paraId="7F6A4632" w14:textId="1031627E" w:rsidR="00BA7C02" w:rsidRDefault="00BA7C02" w:rsidP="00BA7C02">
      <w:pPr>
        <w:autoSpaceDE w:val="0"/>
        <w:autoSpaceDN w:val="0"/>
        <w:adjustRightInd w:val="0"/>
        <w:spacing w:line="360" w:lineRule="auto"/>
        <w:rPr>
          <w:rFonts w:ascii="Times New Roman" w:eastAsia="Calibri" w:hAnsi="Times New Roman"/>
          <w:sz w:val="24"/>
          <w:lang w:eastAsia="en-US"/>
        </w:rPr>
      </w:pPr>
      <w:r w:rsidRPr="00BA7C02">
        <w:rPr>
          <w:rFonts w:ascii="Times New Roman" w:eastAsia="Calibri" w:hAnsi="Times New Roman"/>
          <w:sz w:val="24"/>
          <w:lang w:eastAsia="en-US"/>
        </w:rPr>
        <w:t>Vedeme je nejen k poznávání přírody samé, ale i k ochraně přírody, jako součásti světa. Seznamujeme děti s naší planetou Zemí, vesmírem,  oslavíme Den Země. V době velikonočních svátků seznamujeme děti s tradicí, zvyky a výrobky umělecké tvořivosti (pomlázky, kraslice, Jidáše, přednes a zpěv koled).</w:t>
      </w:r>
      <w:r w:rsidR="00B207FD">
        <w:rPr>
          <w:rFonts w:ascii="Times New Roman" w:eastAsia="Calibri" w:hAnsi="Times New Roman"/>
          <w:sz w:val="24"/>
          <w:lang w:eastAsia="en-US"/>
        </w:rPr>
        <w:t xml:space="preserve"> Přiblížíme dětem zvyklost „Pálení Čarodějnic“. </w:t>
      </w:r>
      <w:r w:rsidRPr="00BA7C02">
        <w:rPr>
          <w:rFonts w:ascii="Times New Roman" w:eastAsia="Calibri" w:hAnsi="Times New Roman"/>
          <w:sz w:val="24"/>
          <w:lang w:eastAsia="en-US"/>
        </w:rPr>
        <w:t>Vedeme děti k pracovním činnostem (úklid hraček, svého místa po výtvarných činnostech, úklid okolo pískoviště), učíme je vážit si lidské práce.</w:t>
      </w:r>
      <w:r>
        <w:rPr>
          <w:rFonts w:ascii="Times New Roman" w:eastAsia="Calibri" w:hAnsi="Times New Roman"/>
          <w:sz w:val="24"/>
          <w:lang w:eastAsia="en-US"/>
        </w:rPr>
        <w:t xml:space="preserve"> </w:t>
      </w:r>
    </w:p>
    <w:p w14:paraId="030D336F" w14:textId="2945AE4C" w:rsidR="00BA7C02" w:rsidRPr="00BA7C02" w:rsidRDefault="00BA7C02" w:rsidP="00BA7C02">
      <w:pPr>
        <w:autoSpaceDE w:val="0"/>
        <w:autoSpaceDN w:val="0"/>
        <w:adjustRightInd w:val="0"/>
        <w:spacing w:line="360" w:lineRule="auto"/>
        <w:rPr>
          <w:rFonts w:ascii="Times New Roman" w:eastAsia="Calibri" w:hAnsi="Times New Roman"/>
          <w:sz w:val="24"/>
          <w:lang w:eastAsia="en-US"/>
        </w:rPr>
      </w:pPr>
      <w:r w:rsidRPr="00BA7C02">
        <w:rPr>
          <w:rFonts w:ascii="Times New Roman" w:eastAsia="Times New Roman" w:hAnsi="Times New Roman"/>
          <w:sz w:val="24"/>
        </w:rPr>
        <w:t>Světlo a teplo probouzí ze zimního spánku celou přírodu. Všechno začíná růst a rozvíjet se, slunce blahodárně působí na vše živé a láká nás do přírody. Děti pozorují a zkoumají probouzející se přírodu, první rostliny, jejich vůně, ptáky, brouky. Jaro dává zvířátkům mláďátka, rostlinám pupeny a lidem radost a lásku. Období přicházejícího jara v nás vyvolává pocit síly, zdraví a veselí. Chuť podělit se o pocit radosti chceme využít v tomto bloku – děti se naučí vnímat, jak se budí život v přírodě. Na loukách a zahradách vykvétají první květy a začínají bzučet včely. Všimneme si nejen jich, ale i dalších zástupců hmyzí říše. Smyslem tématu je rozvíjet prostřednictvím různých činností kladný vztah k okolí a přírodě, kde žijeme. Děti se seznamují s rozmanitostí přírody, světa, učí se užívat smysly k pozorování a umět o svých zkušenostech vyprávět.</w:t>
      </w:r>
    </w:p>
    <w:p w14:paraId="2C7ADC6D" w14:textId="66F95A73" w:rsidR="00BA7C02" w:rsidRPr="00BA7C02" w:rsidRDefault="00BA7C02" w:rsidP="00BA7C02">
      <w:pPr>
        <w:spacing w:line="360" w:lineRule="auto"/>
        <w:rPr>
          <w:rFonts w:ascii="Times New Roman" w:eastAsia="Times New Roman" w:hAnsi="Times New Roman"/>
          <w:sz w:val="24"/>
        </w:rPr>
      </w:pPr>
      <w:r w:rsidRPr="00BA7C02">
        <w:rPr>
          <w:rFonts w:ascii="Times New Roman" w:eastAsia="Times New Roman" w:hAnsi="Times New Roman"/>
          <w:sz w:val="24"/>
        </w:rPr>
        <w:t xml:space="preserve">V tomto období </w:t>
      </w:r>
      <w:r>
        <w:rPr>
          <w:rFonts w:ascii="Times New Roman" w:eastAsia="Times New Roman" w:hAnsi="Times New Roman"/>
          <w:sz w:val="24"/>
        </w:rPr>
        <w:t xml:space="preserve">také </w:t>
      </w:r>
      <w:r w:rsidRPr="00BA7C02">
        <w:rPr>
          <w:rFonts w:ascii="Times New Roman" w:eastAsia="Times New Roman" w:hAnsi="Times New Roman"/>
          <w:sz w:val="24"/>
        </w:rPr>
        <w:t xml:space="preserve">slavíme měsíc knihy, děti nás seznámí se svými oblíbenými knížkami z domova, </w:t>
      </w:r>
      <w:r w:rsidR="00B207FD">
        <w:rPr>
          <w:rFonts w:ascii="Times New Roman" w:eastAsia="Times New Roman" w:hAnsi="Times New Roman"/>
          <w:sz w:val="24"/>
        </w:rPr>
        <w:t>navštívíme</w:t>
      </w:r>
      <w:r w:rsidRPr="00BA7C02">
        <w:rPr>
          <w:rFonts w:ascii="Times New Roman" w:eastAsia="Times New Roman" w:hAnsi="Times New Roman"/>
          <w:sz w:val="24"/>
        </w:rPr>
        <w:t xml:space="preserve"> knihovnu, kde poznáme, že je mnoho zajímavých knížek nejen pohádkových. Toto téma nás také zavede daleko za hranice naší krásné země, seznámíme se naší planetou Zemí a celým vesmírem. Děti se dozvědí, jak se den střídá s nocí. Povíme si, jak je život na Zemi rozmanitý, že existují rozličné kultury a jejich jiné zvyky, že příroda na zemi není všude stejná. A jak tak budeme cestovat po té naší modré planetě – po souši, po vodě i ve vzduchu, vystřídáme i různé druhy dopravních prostředků, budeme je poznávat, třídit a ztvárňovat v různých pracovních i výtvarných činnostech. </w:t>
      </w:r>
      <w:r w:rsidR="0090380D">
        <w:rPr>
          <w:rFonts w:ascii="Times New Roman" w:eastAsia="Times New Roman" w:hAnsi="Times New Roman"/>
          <w:sz w:val="24"/>
        </w:rPr>
        <w:t>V</w:t>
      </w:r>
      <w:r w:rsidRPr="00BA7C02">
        <w:rPr>
          <w:rFonts w:ascii="Times New Roman" w:eastAsia="Times New Roman" w:hAnsi="Times New Roman"/>
          <w:sz w:val="24"/>
        </w:rPr>
        <w:t xml:space="preserve"> této souvislosti se samozřejmě seznámíme s bezpečným cestováním, pohybem na silnici i chodníku. </w:t>
      </w:r>
      <w:r w:rsidR="00B207FD">
        <w:rPr>
          <w:rFonts w:ascii="Times New Roman" w:eastAsia="Times New Roman" w:hAnsi="Times New Roman"/>
          <w:sz w:val="24"/>
        </w:rPr>
        <w:t>Přiblížíme si pravidla bezpečného chování na silnici a v jejím okolí. Rozeznání a pojmenování dopravních značek.</w:t>
      </w:r>
    </w:p>
    <w:p w14:paraId="006716CC" w14:textId="77B9F39F" w:rsidR="00BA7C02" w:rsidRPr="00B207FD" w:rsidRDefault="00BA7C02" w:rsidP="00B207FD">
      <w:pPr>
        <w:spacing w:line="360" w:lineRule="auto"/>
        <w:rPr>
          <w:rFonts w:ascii="Times New Roman" w:eastAsia="Times New Roman" w:hAnsi="Times New Roman"/>
          <w:sz w:val="24"/>
        </w:rPr>
      </w:pPr>
      <w:r w:rsidRPr="00B207FD">
        <w:rPr>
          <w:rFonts w:ascii="Times New Roman" w:eastAsia="Times New Roman" w:hAnsi="Times New Roman"/>
          <w:sz w:val="24"/>
        </w:rPr>
        <w:lastRenderedPageBreak/>
        <w:t>Jaro je plné překvapení a jako stvořené k objevování nového. Příroda vykouzlila kolem nás plno krásných barev a je jen na nás, jak hluboce je budeme vnímat. Láska, provázející toto období, nám pomáhá upevňovat citové vztahy k rodině. Připomeneme dětem, že v tomto krásném období jara mají svátek naše nejmilejší maminky. Připravíme si pro ně překvapení a oslavíme jej s nimi.</w:t>
      </w:r>
      <w:r w:rsidR="00B207FD">
        <w:rPr>
          <w:rFonts w:ascii="Times New Roman" w:eastAsia="Times New Roman" w:hAnsi="Times New Roman"/>
          <w:sz w:val="24"/>
        </w:rPr>
        <w:t xml:space="preserve"> Povídáme si s dětmi o rodině, kdo tvoří úzkou a širší rodinu. Důležitost a smysl rodiny. </w:t>
      </w:r>
    </w:p>
    <w:p w14:paraId="6891B507" w14:textId="262AF5A2" w:rsidR="003C16A3" w:rsidRPr="00C85880" w:rsidRDefault="00442AF1" w:rsidP="003C16A3">
      <w:pPr>
        <w:spacing w:line="360" w:lineRule="auto"/>
        <w:rPr>
          <w:rFonts w:ascii="Times New Roman" w:eastAsia="Times New Roman" w:hAnsi="Times New Roman"/>
          <w:sz w:val="24"/>
        </w:rPr>
      </w:pPr>
      <w:r>
        <w:rPr>
          <w:rFonts w:ascii="Times New Roman" w:eastAsia="Times New Roman" w:hAnsi="Times New Roman"/>
          <w:b/>
          <w:sz w:val="24"/>
        </w:rPr>
        <w:t>O</w:t>
      </w:r>
      <w:r w:rsidR="003C16A3" w:rsidRPr="00C85880">
        <w:rPr>
          <w:rFonts w:ascii="Times New Roman" w:eastAsia="Times New Roman" w:hAnsi="Times New Roman"/>
          <w:b/>
          <w:sz w:val="24"/>
        </w:rPr>
        <w:t>bsahová náplň</w:t>
      </w:r>
      <w:r w:rsidR="003C16A3" w:rsidRPr="00C85880">
        <w:rPr>
          <w:rFonts w:ascii="Times New Roman" w:eastAsia="Times New Roman" w:hAnsi="Times New Roman"/>
          <w:sz w:val="24"/>
        </w:rPr>
        <w:t xml:space="preserve">: </w:t>
      </w:r>
    </w:p>
    <w:p w14:paraId="38DAAF53" w14:textId="77777777" w:rsidR="003C16A3" w:rsidRPr="00C85880" w:rsidRDefault="003C16A3">
      <w:pPr>
        <w:numPr>
          <w:ilvl w:val="0"/>
          <w:numId w:val="46"/>
        </w:numPr>
        <w:spacing w:before="100" w:beforeAutospacing="1" w:after="100" w:afterAutospacing="1" w:line="360" w:lineRule="auto"/>
        <w:rPr>
          <w:rFonts w:ascii="Times New Roman" w:eastAsia="Times New Roman" w:hAnsi="Times New Roman"/>
          <w:sz w:val="24"/>
        </w:rPr>
      </w:pPr>
      <w:r w:rsidRPr="00C85880">
        <w:rPr>
          <w:rFonts w:ascii="Times New Roman" w:eastAsia="Times New Roman" w:hAnsi="Times New Roman"/>
          <w:bCs/>
        </w:rPr>
        <w:t>voda a vodní svět (tání sněhu - potok, řeka, moře…koloběh vody, čistění studánek, Nebojme se vodníka</w:t>
      </w:r>
    </w:p>
    <w:p w14:paraId="3884DE91" w14:textId="77777777" w:rsidR="003C16A3" w:rsidRPr="00C85880" w:rsidRDefault="003C16A3">
      <w:pPr>
        <w:numPr>
          <w:ilvl w:val="0"/>
          <w:numId w:val="46"/>
        </w:numPr>
        <w:spacing w:before="100" w:beforeAutospacing="1" w:after="100" w:afterAutospacing="1" w:line="360" w:lineRule="auto"/>
        <w:rPr>
          <w:rFonts w:ascii="Times New Roman" w:eastAsia="Times New Roman" w:hAnsi="Times New Roman"/>
          <w:sz w:val="24"/>
        </w:rPr>
      </w:pPr>
      <w:r w:rsidRPr="00C85880">
        <w:rPr>
          <w:rFonts w:ascii="Times New Roman" w:eastAsia="Times New Roman" w:hAnsi="Times New Roman"/>
          <w:bCs/>
        </w:rPr>
        <w:t>Přišlo jaro do vsi - jaro se probouzí, sluníčko hřeje (první kvítka – kočičky, jehnědy, sněženky, od semínka k rostlince, tráva…)</w:t>
      </w:r>
    </w:p>
    <w:p w14:paraId="5C5B2B3A" w14:textId="77777777" w:rsidR="003C16A3" w:rsidRPr="00C85880" w:rsidRDefault="003C16A3">
      <w:pPr>
        <w:numPr>
          <w:ilvl w:val="0"/>
          <w:numId w:val="46"/>
        </w:numPr>
        <w:spacing w:before="100" w:beforeAutospacing="1" w:after="100" w:afterAutospacing="1" w:line="360" w:lineRule="auto"/>
        <w:rPr>
          <w:rFonts w:ascii="Times New Roman" w:eastAsia="Times New Roman" w:hAnsi="Times New Roman"/>
          <w:sz w:val="24"/>
        </w:rPr>
      </w:pPr>
      <w:r w:rsidRPr="00C85880">
        <w:rPr>
          <w:rFonts w:ascii="Times New Roman" w:eastAsia="Luxi Sans" w:hAnsi="Times New Roman"/>
          <w:sz w:val="24"/>
        </w:rPr>
        <w:t>charakteristické znaky jara, jarní počasí</w:t>
      </w:r>
    </w:p>
    <w:p w14:paraId="30964602" w14:textId="77777777" w:rsidR="003C16A3" w:rsidRPr="00C85880" w:rsidRDefault="003C16A3">
      <w:pPr>
        <w:numPr>
          <w:ilvl w:val="0"/>
          <w:numId w:val="46"/>
        </w:numPr>
        <w:spacing w:before="100" w:beforeAutospacing="1" w:after="100" w:afterAutospacing="1" w:line="360" w:lineRule="auto"/>
        <w:rPr>
          <w:rFonts w:ascii="Times New Roman" w:eastAsia="Times New Roman" w:hAnsi="Times New Roman"/>
          <w:sz w:val="24"/>
        </w:rPr>
      </w:pPr>
      <w:r w:rsidRPr="00C85880">
        <w:rPr>
          <w:rFonts w:ascii="Times New Roman" w:eastAsia="Times New Roman" w:hAnsi="Times New Roman"/>
          <w:bCs/>
        </w:rPr>
        <w:t>ptáci- přílet a hnízdění, zvířata se probouzí</w:t>
      </w:r>
    </w:p>
    <w:p w14:paraId="100890D3" w14:textId="3527C60A" w:rsidR="003C16A3" w:rsidRPr="00C85880" w:rsidRDefault="003C16A3">
      <w:pPr>
        <w:numPr>
          <w:ilvl w:val="0"/>
          <w:numId w:val="46"/>
        </w:numPr>
        <w:spacing w:before="100" w:beforeAutospacing="1" w:after="100" w:afterAutospacing="1" w:line="360" w:lineRule="auto"/>
        <w:rPr>
          <w:rFonts w:ascii="Times New Roman" w:eastAsia="Times New Roman" w:hAnsi="Times New Roman"/>
          <w:sz w:val="24"/>
        </w:rPr>
      </w:pPr>
      <w:r>
        <w:rPr>
          <w:rFonts w:ascii="Times New Roman" w:eastAsia="Luxi Sans" w:hAnsi="Times New Roman"/>
          <w:sz w:val="24"/>
        </w:rPr>
        <w:t>D</w:t>
      </w:r>
      <w:r w:rsidRPr="00C85880">
        <w:rPr>
          <w:rFonts w:ascii="Times New Roman" w:eastAsia="Luxi Sans" w:hAnsi="Times New Roman"/>
          <w:sz w:val="24"/>
        </w:rPr>
        <w:t>omácí zvířata a mláďata</w:t>
      </w:r>
      <w:r>
        <w:rPr>
          <w:rFonts w:ascii="Times New Roman" w:eastAsia="Luxi Sans" w:hAnsi="Times New Roman"/>
          <w:sz w:val="24"/>
        </w:rPr>
        <w:t>, kde zvířátka bydlí</w:t>
      </w:r>
    </w:p>
    <w:p w14:paraId="060F2110" w14:textId="77777777" w:rsidR="003C16A3" w:rsidRDefault="003C16A3">
      <w:pPr>
        <w:numPr>
          <w:ilvl w:val="0"/>
          <w:numId w:val="46"/>
        </w:numPr>
        <w:spacing w:before="100" w:beforeAutospacing="1" w:after="100" w:afterAutospacing="1" w:line="360" w:lineRule="auto"/>
        <w:rPr>
          <w:rFonts w:ascii="Times New Roman" w:eastAsia="Times New Roman" w:hAnsi="Times New Roman"/>
          <w:sz w:val="24"/>
        </w:rPr>
      </w:pPr>
      <w:r w:rsidRPr="00C85880">
        <w:rPr>
          <w:rFonts w:ascii="Times New Roman" w:eastAsia="Times New Roman" w:hAnsi="Times New Roman"/>
          <w:bCs/>
        </w:rPr>
        <w:t xml:space="preserve">dodržování  tradic – Velikonoce, vynášení </w:t>
      </w:r>
      <w:proofErr w:type="spellStart"/>
      <w:r w:rsidRPr="00C85880">
        <w:rPr>
          <w:rFonts w:ascii="Times New Roman" w:eastAsia="Times New Roman" w:hAnsi="Times New Roman"/>
          <w:bCs/>
        </w:rPr>
        <w:t>Moreny</w:t>
      </w:r>
      <w:proofErr w:type="spellEnd"/>
      <w:r>
        <w:rPr>
          <w:rFonts w:ascii="Times New Roman" w:eastAsia="Times New Roman" w:hAnsi="Times New Roman"/>
          <w:bCs/>
        </w:rPr>
        <w:t>, pálení Čarodějnic</w:t>
      </w:r>
    </w:p>
    <w:p w14:paraId="3A2158E5" w14:textId="77777777" w:rsidR="003C16A3" w:rsidRPr="003C16A3" w:rsidRDefault="003C16A3">
      <w:pPr>
        <w:numPr>
          <w:ilvl w:val="0"/>
          <w:numId w:val="46"/>
        </w:numPr>
        <w:spacing w:before="100" w:beforeAutospacing="1" w:after="100" w:afterAutospacing="1" w:line="360" w:lineRule="auto"/>
        <w:rPr>
          <w:rFonts w:ascii="Times New Roman" w:eastAsia="Times New Roman" w:hAnsi="Times New Roman"/>
          <w:sz w:val="24"/>
        </w:rPr>
      </w:pPr>
      <w:r w:rsidRPr="003C16A3">
        <w:rPr>
          <w:rFonts w:ascii="Times New Roman" w:eastAsia="Luxi Sans" w:hAnsi="Times New Roman"/>
          <w:sz w:val="24"/>
        </w:rPr>
        <w:t>první jarní květiny, stromy, keře</w:t>
      </w:r>
      <w:r>
        <w:rPr>
          <w:rFonts w:ascii="Times New Roman" w:eastAsia="Luxi Sans" w:hAnsi="Times New Roman"/>
          <w:sz w:val="24"/>
        </w:rPr>
        <w:t xml:space="preserve"> </w:t>
      </w:r>
    </w:p>
    <w:p w14:paraId="7504C04A" w14:textId="4D330A5C" w:rsidR="003C16A3" w:rsidRPr="003C16A3" w:rsidRDefault="003C16A3">
      <w:pPr>
        <w:numPr>
          <w:ilvl w:val="0"/>
          <w:numId w:val="46"/>
        </w:numPr>
        <w:spacing w:before="100" w:beforeAutospacing="1" w:after="100" w:afterAutospacing="1" w:line="360" w:lineRule="auto"/>
        <w:rPr>
          <w:rFonts w:ascii="Times New Roman" w:eastAsia="Times New Roman" w:hAnsi="Times New Roman"/>
          <w:sz w:val="24"/>
        </w:rPr>
      </w:pPr>
      <w:r w:rsidRPr="003C16A3">
        <w:rPr>
          <w:rFonts w:ascii="Times New Roman" w:eastAsia="Calibri" w:hAnsi="Times New Roman"/>
          <w:sz w:val="24"/>
        </w:rPr>
        <w:t>naše Země (seznámení dětí s globusem, mapou světa střídání dne a noci, různá podnebí naší planety, moře, pevnina</w:t>
      </w:r>
    </w:p>
    <w:p w14:paraId="5251DFA0" w14:textId="14F6C07B" w:rsidR="003C16A3" w:rsidRPr="00C85880" w:rsidRDefault="003C16A3">
      <w:pPr>
        <w:numPr>
          <w:ilvl w:val="0"/>
          <w:numId w:val="86"/>
        </w:numPr>
        <w:spacing w:line="360" w:lineRule="auto"/>
        <w:contextualSpacing/>
        <w:rPr>
          <w:rFonts w:ascii="Times New Roman" w:eastAsia="Calibri" w:hAnsi="Times New Roman"/>
          <w:sz w:val="24"/>
        </w:rPr>
      </w:pPr>
      <w:r w:rsidRPr="00C85880">
        <w:rPr>
          <w:rFonts w:ascii="Times New Roman" w:eastAsia="Times New Roman" w:hAnsi="Times New Roman"/>
          <w:bCs/>
          <w:sz w:val="24"/>
        </w:rPr>
        <w:t xml:space="preserve">22.4. Den Země, EVVO </w:t>
      </w:r>
      <w:r w:rsidRPr="00C85880">
        <w:rPr>
          <w:rFonts w:ascii="Times New Roman" w:eastAsia="Calibri" w:hAnsi="Times New Roman"/>
          <w:sz w:val="24"/>
        </w:rPr>
        <w:t>- ochrana životního prostředí - čistý vzduch i voda, třídění odpadu...)</w:t>
      </w:r>
    </w:p>
    <w:p w14:paraId="29FCE9FF" w14:textId="443C1A47" w:rsidR="003C16A3" w:rsidRPr="00C85880" w:rsidRDefault="003C16A3">
      <w:pPr>
        <w:numPr>
          <w:ilvl w:val="0"/>
          <w:numId w:val="86"/>
        </w:numPr>
        <w:spacing w:line="360" w:lineRule="auto"/>
        <w:contextualSpacing/>
        <w:rPr>
          <w:rFonts w:ascii="Times New Roman" w:eastAsia="Calibri" w:hAnsi="Times New Roman"/>
          <w:sz w:val="24"/>
        </w:rPr>
      </w:pPr>
      <w:r w:rsidRPr="00C85880">
        <w:rPr>
          <w:rFonts w:ascii="Times New Roman" w:eastAsia="Calibri" w:hAnsi="Times New Roman"/>
          <w:sz w:val="24"/>
        </w:rPr>
        <w:t>Vesmír (přiblížit dětem vznik Země, není ve vesmíru sama - ostatní planety, cestování do kosmu - raketa, raketoplán, kosmonaut; vývoj života na zeměkouli - dinosauři, pračlověk</w:t>
      </w:r>
      <w:r>
        <w:rPr>
          <w:rFonts w:ascii="Times New Roman" w:eastAsia="Calibri" w:hAnsi="Times New Roman"/>
          <w:sz w:val="24"/>
        </w:rPr>
        <w:t>)</w:t>
      </w:r>
    </w:p>
    <w:p w14:paraId="375AF9EE" w14:textId="26F7BAA1" w:rsidR="003C16A3" w:rsidRPr="00C85880" w:rsidRDefault="003C16A3">
      <w:pPr>
        <w:numPr>
          <w:ilvl w:val="0"/>
          <w:numId w:val="86"/>
        </w:numPr>
        <w:spacing w:line="360" w:lineRule="auto"/>
        <w:contextualSpacing/>
        <w:rPr>
          <w:rFonts w:ascii="Times New Roman" w:eastAsia="Calibri" w:hAnsi="Times New Roman"/>
          <w:sz w:val="24"/>
        </w:rPr>
      </w:pPr>
      <w:r>
        <w:rPr>
          <w:rFonts w:ascii="Times New Roman" w:eastAsia="Calibri" w:hAnsi="Times New Roman"/>
          <w:sz w:val="24"/>
        </w:rPr>
        <w:t>D</w:t>
      </w:r>
      <w:r w:rsidRPr="00C85880">
        <w:rPr>
          <w:rFonts w:ascii="Times New Roman" w:eastAsia="Calibri" w:hAnsi="Times New Roman"/>
          <w:sz w:val="24"/>
        </w:rPr>
        <w:t>opravní výchova, dopravní prostředky</w:t>
      </w:r>
      <w:r>
        <w:rPr>
          <w:rFonts w:ascii="Times New Roman" w:eastAsia="Calibri" w:hAnsi="Times New Roman"/>
          <w:sz w:val="24"/>
        </w:rPr>
        <w:t>, dopravní značky</w:t>
      </w:r>
    </w:p>
    <w:p w14:paraId="3832DF13" w14:textId="77777777" w:rsidR="003C16A3" w:rsidRPr="00C85880" w:rsidRDefault="003C16A3">
      <w:pPr>
        <w:numPr>
          <w:ilvl w:val="0"/>
          <w:numId w:val="85"/>
        </w:numPr>
        <w:spacing w:line="360" w:lineRule="auto"/>
        <w:contextualSpacing/>
        <w:rPr>
          <w:rFonts w:ascii="Times New Roman" w:eastAsia="Luxi Sans" w:hAnsi="Times New Roman"/>
          <w:sz w:val="24"/>
        </w:rPr>
      </w:pPr>
      <w:r w:rsidRPr="00C85880">
        <w:rPr>
          <w:rFonts w:ascii="Times New Roman" w:eastAsia="Times New Roman" w:hAnsi="Times New Roman"/>
          <w:bCs/>
          <w:sz w:val="24"/>
        </w:rPr>
        <w:t>Rej čarodějnic – dodržování tradice</w:t>
      </w:r>
    </w:p>
    <w:p w14:paraId="12A4BDE9" w14:textId="77777777" w:rsidR="003C16A3" w:rsidRDefault="003C16A3">
      <w:pPr>
        <w:numPr>
          <w:ilvl w:val="0"/>
          <w:numId w:val="85"/>
        </w:numPr>
        <w:spacing w:line="360" w:lineRule="auto"/>
        <w:contextualSpacing/>
        <w:rPr>
          <w:rFonts w:ascii="Times New Roman" w:eastAsia="Luxi Sans" w:hAnsi="Times New Roman"/>
          <w:sz w:val="24"/>
        </w:rPr>
      </w:pPr>
      <w:r w:rsidRPr="00C85880">
        <w:rPr>
          <w:rFonts w:ascii="Times New Roman" w:eastAsia="Times New Roman" w:hAnsi="Times New Roman"/>
          <w:bCs/>
        </w:rPr>
        <w:t>Knížka je můj kamarád – měsíc s knihou, návštěva knihovny, rozvoj předčtenářské gramotnosti</w:t>
      </w:r>
    </w:p>
    <w:p w14:paraId="280F93F9" w14:textId="77777777" w:rsidR="003C16A3" w:rsidRDefault="003C16A3">
      <w:pPr>
        <w:numPr>
          <w:ilvl w:val="0"/>
          <w:numId w:val="85"/>
        </w:numPr>
        <w:spacing w:line="360" w:lineRule="auto"/>
        <w:rPr>
          <w:rFonts w:ascii="Times New Roman" w:eastAsia="Times New Roman" w:hAnsi="Times New Roman"/>
          <w:sz w:val="24"/>
        </w:rPr>
      </w:pPr>
      <w:r w:rsidRPr="00C85880">
        <w:rPr>
          <w:rFonts w:ascii="Times New Roman" w:eastAsia="Times New Roman" w:hAnsi="Times New Roman"/>
          <w:sz w:val="24"/>
        </w:rPr>
        <w:t xml:space="preserve">rodina (zvířecí i lidská – každý máme svůj domov, </w:t>
      </w:r>
      <w:r w:rsidRPr="00C85880">
        <w:rPr>
          <w:rFonts w:ascii="Times New Roman" w:eastAsia="Luxi Sans" w:hAnsi="Times New Roman"/>
          <w:sz w:val="24"/>
        </w:rPr>
        <w:t>struktura rodiny, moje maminka a celá moje rodina</w:t>
      </w:r>
      <w:r w:rsidRPr="00C85880">
        <w:rPr>
          <w:rFonts w:ascii="Times New Roman" w:eastAsia="Times New Roman" w:hAnsi="Times New Roman"/>
          <w:sz w:val="24"/>
        </w:rPr>
        <w:t>, vztahy v rodině)</w:t>
      </w:r>
    </w:p>
    <w:p w14:paraId="56119B23" w14:textId="08906F6E" w:rsidR="003C16A3" w:rsidRDefault="003C16A3">
      <w:pPr>
        <w:numPr>
          <w:ilvl w:val="0"/>
          <w:numId w:val="85"/>
        </w:numPr>
        <w:spacing w:line="360" w:lineRule="auto"/>
        <w:rPr>
          <w:rFonts w:ascii="Times New Roman" w:eastAsia="Times New Roman" w:hAnsi="Times New Roman"/>
          <w:sz w:val="24"/>
        </w:rPr>
      </w:pPr>
      <w:r w:rsidRPr="003C16A3">
        <w:rPr>
          <w:rFonts w:ascii="Times New Roman" w:eastAsia="Times New Roman" w:hAnsi="Times New Roman"/>
          <w:sz w:val="24"/>
        </w:rPr>
        <w:t>Svátek matek – učíme se básničky a písničky, vyrábíme dárečky</w:t>
      </w:r>
    </w:p>
    <w:p w14:paraId="6EEC0F6D" w14:textId="77777777" w:rsidR="00442AF1" w:rsidRDefault="00442AF1" w:rsidP="00442AF1">
      <w:pPr>
        <w:spacing w:line="360" w:lineRule="auto"/>
        <w:rPr>
          <w:rFonts w:ascii="Times New Roman" w:eastAsia="Times New Roman" w:hAnsi="Times New Roman"/>
          <w:sz w:val="24"/>
        </w:rPr>
      </w:pPr>
    </w:p>
    <w:p w14:paraId="5C3B907B" w14:textId="77777777" w:rsidR="00442AF1" w:rsidRDefault="00442AF1" w:rsidP="00442AF1">
      <w:pPr>
        <w:spacing w:line="360" w:lineRule="auto"/>
        <w:rPr>
          <w:rFonts w:ascii="Times New Roman" w:eastAsia="Times New Roman" w:hAnsi="Times New Roman"/>
          <w:sz w:val="24"/>
        </w:rPr>
      </w:pPr>
    </w:p>
    <w:p w14:paraId="700849EA" w14:textId="77777777" w:rsidR="00442AF1" w:rsidRPr="003C16A3" w:rsidRDefault="00442AF1" w:rsidP="00442AF1">
      <w:pPr>
        <w:spacing w:line="360" w:lineRule="auto"/>
        <w:rPr>
          <w:rFonts w:ascii="Times New Roman" w:eastAsia="Times New Roman" w:hAnsi="Times New Roman"/>
          <w:sz w:val="24"/>
        </w:rPr>
      </w:pPr>
    </w:p>
    <w:p w14:paraId="03982CF3" w14:textId="77777777" w:rsidR="00CE507D" w:rsidRPr="00C85880" w:rsidRDefault="00CE507D" w:rsidP="00CE507D">
      <w:pPr>
        <w:autoSpaceDE w:val="0"/>
        <w:autoSpaceDN w:val="0"/>
        <w:adjustRightInd w:val="0"/>
        <w:spacing w:line="360" w:lineRule="auto"/>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lastRenderedPageBreak/>
        <w:t>Dítě a jeho tělo</w:t>
      </w:r>
    </w:p>
    <w:p w14:paraId="0001071A" w14:textId="77777777" w:rsidR="00CE507D" w:rsidRPr="00C85880" w:rsidRDefault="00CE507D" w:rsidP="00CE507D">
      <w:pPr>
        <w:autoSpaceDE w:val="0"/>
        <w:autoSpaceDN w:val="0"/>
        <w:adjustRightInd w:val="0"/>
        <w:spacing w:line="360" w:lineRule="auto"/>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Dílčí vzdělávací cíle</w:t>
      </w:r>
    </w:p>
    <w:p w14:paraId="427A12FD" w14:textId="77777777" w:rsidR="00CE507D" w:rsidRPr="00C85880" w:rsidRDefault="00CE507D">
      <w:pPr>
        <w:numPr>
          <w:ilvl w:val="0"/>
          <w:numId w:val="90"/>
        </w:numPr>
        <w:spacing w:line="360" w:lineRule="auto"/>
        <w:rPr>
          <w:rFonts w:ascii="Times New Roman" w:eastAsia="Times New Roman" w:hAnsi="Times New Roman"/>
          <w:sz w:val="24"/>
        </w:rPr>
      </w:pPr>
      <w:r w:rsidRPr="00C85880">
        <w:rPr>
          <w:rFonts w:ascii="Times New Roman" w:eastAsia="Times New Roman" w:hAnsi="Times New Roman"/>
          <w:sz w:val="24"/>
        </w:rPr>
        <w:t>rozvoj pohybových schopností</w:t>
      </w:r>
    </w:p>
    <w:p w14:paraId="603743A2" w14:textId="77777777" w:rsidR="00CE507D" w:rsidRPr="00C85880" w:rsidRDefault="00CE507D">
      <w:pPr>
        <w:numPr>
          <w:ilvl w:val="0"/>
          <w:numId w:val="90"/>
        </w:numPr>
        <w:spacing w:line="360" w:lineRule="auto"/>
        <w:rPr>
          <w:rFonts w:ascii="Times New Roman" w:eastAsia="Times New Roman" w:hAnsi="Times New Roman"/>
          <w:sz w:val="24"/>
        </w:rPr>
      </w:pPr>
      <w:r w:rsidRPr="00C85880">
        <w:rPr>
          <w:rFonts w:ascii="Times New Roman" w:eastAsia="Times New Roman" w:hAnsi="Times New Roman"/>
          <w:sz w:val="24"/>
        </w:rPr>
        <w:t>ovládání pohybového aparátu a tělesných funkcí</w:t>
      </w:r>
    </w:p>
    <w:p w14:paraId="432A8FBE" w14:textId="77777777" w:rsidR="00CE507D" w:rsidRPr="00C85880" w:rsidRDefault="00CE507D">
      <w:pPr>
        <w:numPr>
          <w:ilvl w:val="0"/>
          <w:numId w:val="90"/>
        </w:numPr>
        <w:spacing w:line="360" w:lineRule="auto"/>
        <w:rPr>
          <w:rFonts w:ascii="Times New Roman" w:eastAsia="Calibri" w:hAnsi="Times New Roman"/>
          <w:sz w:val="24"/>
        </w:rPr>
      </w:pPr>
      <w:r w:rsidRPr="00C85880">
        <w:rPr>
          <w:rFonts w:ascii="Times New Roman" w:eastAsia="Calibri" w:hAnsi="Times New Roman"/>
          <w:sz w:val="24"/>
        </w:rPr>
        <w:t>rozvoj a užívání všech smyslů</w:t>
      </w:r>
    </w:p>
    <w:p w14:paraId="52D94975" w14:textId="77777777" w:rsidR="00CE507D" w:rsidRPr="00C85880" w:rsidRDefault="00CE507D">
      <w:pPr>
        <w:numPr>
          <w:ilvl w:val="0"/>
          <w:numId w:val="90"/>
        </w:numPr>
        <w:spacing w:line="360" w:lineRule="auto"/>
        <w:rPr>
          <w:rFonts w:ascii="Times New Roman" w:eastAsia="Calibri" w:hAnsi="Times New Roman"/>
          <w:sz w:val="24"/>
        </w:rPr>
      </w:pPr>
      <w:r w:rsidRPr="00C85880">
        <w:rPr>
          <w:rFonts w:ascii="Times New Roman" w:eastAsia="Calibri" w:hAnsi="Times New Roman"/>
          <w:sz w:val="24"/>
        </w:rPr>
        <w:t xml:space="preserve">zdokonalování dovedností v oblasti jemné i hrubé motoriky </w:t>
      </w:r>
    </w:p>
    <w:p w14:paraId="74E3FABF" w14:textId="77777777" w:rsidR="00CE507D" w:rsidRDefault="00CE507D">
      <w:pPr>
        <w:numPr>
          <w:ilvl w:val="0"/>
          <w:numId w:val="90"/>
        </w:numPr>
        <w:spacing w:line="360" w:lineRule="auto"/>
        <w:rPr>
          <w:rFonts w:ascii="Times New Roman" w:eastAsia="Calibri" w:hAnsi="Times New Roman"/>
          <w:sz w:val="24"/>
        </w:rPr>
      </w:pPr>
      <w:r w:rsidRPr="00C85880">
        <w:rPr>
          <w:rFonts w:ascii="Times New Roman" w:eastAsia="Calibri" w:hAnsi="Times New Roman"/>
          <w:sz w:val="24"/>
        </w:rPr>
        <w:t>rozvoj fyzické a psychické zdatnosti</w:t>
      </w:r>
    </w:p>
    <w:p w14:paraId="69176B25" w14:textId="77777777" w:rsidR="00CE507D" w:rsidRPr="00C85880" w:rsidRDefault="00CE507D">
      <w:pPr>
        <w:numPr>
          <w:ilvl w:val="0"/>
          <w:numId w:val="90"/>
        </w:numPr>
        <w:spacing w:line="360" w:lineRule="auto"/>
        <w:rPr>
          <w:rFonts w:ascii="Times New Roman" w:eastAsia="Calibri" w:hAnsi="Times New Roman"/>
          <w:sz w:val="24"/>
        </w:rPr>
      </w:pPr>
      <w:r w:rsidRPr="00C85880">
        <w:rPr>
          <w:rFonts w:ascii="Times New Roman" w:eastAsia="Calibri" w:hAnsi="Times New Roman"/>
          <w:sz w:val="24"/>
        </w:rPr>
        <w:t>osvojení si věku přiměřených praktických dovedností</w:t>
      </w:r>
    </w:p>
    <w:p w14:paraId="42764AB9" w14:textId="77777777" w:rsidR="00CE507D" w:rsidRPr="00C85880" w:rsidRDefault="00CE507D">
      <w:pPr>
        <w:numPr>
          <w:ilvl w:val="0"/>
          <w:numId w:val="90"/>
        </w:numPr>
        <w:spacing w:line="360" w:lineRule="auto"/>
        <w:rPr>
          <w:rFonts w:ascii="Times New Roman" w:eastAsia="Times New Roman" w:hAnsi="Times New Roman"/>
          <w:sz w:val="24"/>
        </w:rPr>
      </w:pPr>
      <w:r w:rsidRPr="00C85880">
        <w:rPr>
          <w:rFonts w:ascii="Times New Roman" w:eastAsia="Calibri" w:hAnsi="Times New Roman"/>
          <w:sz w:val="24"/>
        </w:rPr>
        <w:t>osvojení si poznatků důležitých k podpoře bezpečí, osobní pohody</w:t>
      </w:r>
      <w:r w:rsidRPr="00C85880">
        <w:rPr>
          <w:rFonts w:ascii="Times New Roman" w:eastAsia="Times New Roman" w:hAnsi="Times New Roman"/>
          <w:sz w:val="24"/>
        </w:rPr>
        <w:t xml:space="preserve"> </w:t>
      </w:r>
    </w:p>
    <w:p w14:paraId="4F1D84B5" w14:textId="77777777" w:rsidR="00CE507D" w:rsidRPr="00C85880" w:rsidRDefault="00CE507D">
      <w:pPr>
        <w:numPr>
          <w:ilvl w:val="0"/>
          <w:numId w:val="90"/>
        </w:numPr>
        <w:spacing w:line="360" w:lineRule="auto"/>
        <w:rPr>
          <w:rFonts w:ascii="Times New Roman" w:eastAsia="Times New Roman" w:hAnsi="Times New Roman"/>
          <w:sz w:val="24"/>
        </w:rPr>
      </w:pPr>
      <w:r w:rsidRPr="00C85880">
        <w:rPr>
          <w:rFonts w:ascii="Times New Roman" w:eastAsia="Times New Roman" w:hAnsi="Times New Roman"/>
          <w:sz w:val="24"/>
        </w:rPr>
        <w:t xml:space="preserve">uvědomění si vlastního těla </w:t>
      </w:r>
    </w:p>
    <w:p w14:paraId="3A78E401" w14:textId="77777777" w:rsidR="00CE507D" w:rsidRDefault="00CE507D">
      <w:pPr>
        <w:numPr>
          <w:ilvl w:val="0"/>
          <w:numId w:val="90"/>
        </w:numPr>
        <w:spacing w:line="360" w:lineRule="auto"/>
        <w:rPr>
          <w:rFonts w:ascii="Times New Roman" w:eastAsia="Times New Roman" w:hAnsi="Times New Roman"/>
          <w:sz w:val="24"/>
        </w:rPr>
      </w:pPr>
      <w:r w:rsidRPr="00C85880">
        <w:rPr>
          <w:rFonts w:ascii="Times New Roman" w:eastAsia="Times New Roman" w:hAnsi="Times New Roman"/>
          <w:sz w:val="24"/>
        </w:rPr>
        <w:t>vytváření zdravých životních návyků a postojů jako základů zdravého životního stylu</w:t>
      </w:r>
    </w:p>
    <w:p w14:paraId="4ACFC272" w14:textId="39EA1868" w:rsidR="00CE507D" w:rsidRDefault="00CE507D">
      <w:pPr>
        <w:numPr>
          <w:ilvl w:val="0"/>
          <w:numId w:val="90"/>
        </w:numPr>
        <w:spacing w:line="360" w:lineRule="auto"/>
        <w:rPr>
          <w:rFonts w:ascii="Times New Roman" w:eastAsia="Calibri" w:hAnsi="Times New Roman"/>
          <w:sz w:val="24"/>
        </w:rPr>
      </w:pPr>
      <w:r w:rsidRPr="00C85880">
        <w:rPr>
          <w:rFonts w:ascii="Times New Roman" w:eastAsia="Calibri" w:hAnsi="Times New Roman"/>
          <w:sz w:val="24"/>
        </w:rPr>
        <w:t>osvojení si poznatků o těle, o pohybových činnostech</w:t>
      </w:r>
    </w:p>
    <w:p w14:paraId="64B72F09" w14:textId="77777777" w:rsidR="00111B44" w:rsidRPr="00C85880" w:rsidRDefault="00111B44" w:rsidP="00111B44">
      <w:pPr>
        <w:spacing w:line="360" w:lineRule="auto"/>
        <w:ind w:left="360"/>
        <w:rPr>
          <w:rFonts w:ascii="Times New Roman" w:eastAsia="Calibri" w:hAnsi="Times New Roman"/>
          <w:sz w:val="24"/>
        </w:rPr>
      </w:pPr>
    </w:p>
    <w:p w14:paraId="1F635F37" w14:textId="77777777" w:rsidR="00CE507D" w:rsidRPr="00C85880" w:rsidRDefault="00CE507D" w:rsidP="00CE507D">
      <w:pPr>
        <w:autoSpaceDE w:val="0"/>
        <w:autoSpaceDN w:val="0"/>
        <w:adjustRightInd w:val="0"/>
        <w:spacing w:line="360" w:lineRule="auto"/>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Očekávané výstupy</w:t>
      </w:r>
    </w:p>
    <w:p w14:paraId="4248859D"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ovládat dechové svalstvo, sladit pohyb se zpěvem</w:t>
      </w:r>
    </w:p>
    <w:p w14:paraId="733AC08F"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vnímat a rozlišovat pomocí smyslů – zvukově rozlišovat zvuky a tóny</w:t>
      </w:r>
    </w:p>
    <w:p w14:paraId="2FFA16B3"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 xml:space="preserve"> koordinovat lokomoci a další polohy a pohyby těla (sebeobsluha, jednoduchá obsluha, pracovní úkony zacházení s běžnými předměty, pomůckami, …)</w:t>
      </w:r>
    </w:p>
    <w:p w14:paraId="2845A878"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zvládnout různé druhy pohybů v běžném prostředí, prostorovou orientaci,</w:t>
      </w:r>
    </w:p>
    <w:p w14:paraId="135CDC76" w14:textId="77777777" w:rsidR="00CE507D" w:rsidRPr="00C85880" w:rsidRDefault="00CE507D">
      <w:pPr>
        <w:numPr>
          <w:ilvl w:val="0"/>
          <w:numId w:val="46"/>
        </w:numPr>
        <w:spacing w:line="360" w:lineRule="auto"/>
        <w:rPr>
          <w:rFonts w:ascii="Times New Roman" w:eastAsia="Calibri" w:hAnsi="Times New Roman"/>
          <w:sz w:val="24"/>
        </w:rPr>
      </w:pPr>
      <w:r w:rsidRPr="00C85880">
        <w:rPr>
          <w:rFonts w:ascii="Times New Roman" w:eastAsia="Calibri" w:hAnsi="Times New Roman"/>
          <w:sz w:val="24"/>
        </w:rPr>
        <w:t>zachovávat správné držení těla</w:t>
      </w:r>
    </w:p>
    <w:p w14:paraId="6C825EAD" w14:textId="77777777" w:rsidR="00CE507D" w:rsidRPr="00C85880" w:rsidRDefault="00CE507D">
      <w:pPr>
        <w:numPr>
          <w:ilvl w:val="0"/>
          <w:numId w:val="46"/>
        </w:numPr>
        <w:spacing w:line="360" w:lineRule="auto"/>
        <w:rPr>
          <w:rFonts w:ascii="Times New Roman" w:eastAsia="Calibri" w:hAnsi="Times New Roman"/>
          <w:sz w:val="24"/>
        </w:rPr>
      </w:pPr>
      <w:r w:rsidRPr="00C85880">
        <w:rPr>
          <w:rFonts w:ascii="Times New Roman" w:eastAsia="Calibri" w:hAnsi="Times New Roman"/>
          <w:sz w:val="24"/>
        </w:rPr>
        <w:t>uplatňovat základní hygienické a zdravotně preventivní návyky</w:t>
      </w:r>
    </w:p>
    <w:p w14:paraId="6076FB72" w14:textId="77777777" w:rsidR="00CE507D" w:rsidRPr="00C85880"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mít povědomí o významu péče o čistotu a zdraví, o významu aktivního pohybu a zdravé výživy</w:t>
      </w:r>
    </w:p>
    <w:p w14:paraId="4F993422" w14:textId="77777777" w:rsidR="00CE507D"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 xml:space="preserve">mít povědomí o některých způsobech ochrany osobního zdraví a bezpečí a o tom, kde </w:t>
      </w:r>
      <w:r w:rsidRPr="00C85880">
        <w:rPr>
          <w:rFonts w:ascii="Times New Roman" w:eastAsia="Times New Roman" w:hAnsi="Times New Roman"/>
          <w:sz w:val="24"/>
        </w:rPr>
        <w:br/>
        <w:t>v případě potřeby hledat pomoc (kam se obrátit, koho přivolat, jakým způsobem apod.)</w:t>
      </w:r>
    </w:p>
    <w:p w14:paraId="4371CF86" w14:textId="77777777" w:rsidR="00CE507D" w:rsidRPr="00C85880" w:rsidRDefault="00CE507D">
      <w:pPr>
        <w:numPr>
          <w:ilvl w:val="0"/>
          <w:numId w:val="46"/>
        </w:numPr>
        <w:spacing w:line="360" w:lineRule="auto"/>
        <w:rPr>
          <w:rFonts w:ascii="Times New Roman" w:eastAsia="Calibri" w:hAnsi="Times New Roman"/>
          <w:sz w:val="24"/>
        </w:rPr>
      </w:pPr>
      <w:r w:rsidRPr="00C85880">
        <w:rPr>
          <w:rFonts w:ascii="Times New Roman" w:eastAsia="Calibri" w:hAnsi="Times New Roman"/>
          <w:sz w:val="24"/>
        </w:rPr>
        <w:t>mít povědomí o významu aktivního pohybu a zdravé výživy</w:t>
      </w:r>
    </w:p>
    <w:p w14:paraId="003312FD" w14:textId="77777777" w:rsidR="00CE507D" w:rsidRPr="00C85880"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lastRenderedPageBreak/>
        <w:t xml:space="preserve">zvládat jednoduchou obsluhu a pracovní úkony (postarat se o hračky, pomůcky, uklidit </w:t>
      </w:r>
      <w:r w:rsidRPr="00C85880">
        <w:rPr>
          <w:rFonts w:ascii="Times New Roman" w:eastAsia="Times New Roman" w:hAnsi="Times New Roman"/>
          <w:sz w:val="24"/>
        </w:rPr>
        <w:br/>
        <w:t>po sobě, udržovat pořádek, zvládat jednoduché úklidové práce, práce na zahradě apod.)</w:t>
      </w:r>
    </w:p>
    <w:p w14:paraId="426C1614" w14:textId="77777777" w:rsidR="00CE507D" w:rsidRPr="00C85880" w:rsidRDefault="00CE507D" w:rsidP="00CE507D">
      <w:pPr>
        <w:autoSpaceDE w:val="0"/>
        <w:autoSpaceDN w:val="0"/>
        <w:adjustRightInd w:val="0"/>
        <w:spacing w:line="360" w:lineRule="auto"/>
        <w:rPr>
          <w:rFonts w:ascii="Times New Roman" w:eastAsia="Calibri" w:hAnsi="Times New Roman"/>
          <w:b/>
          <w:bCs/>
          <w:sz w:val="24"/>
          <w:lang w:eastAsia="en-US"/>
        </w:rPr>
      </w:pPr>
    </w:p>
    <w:p w14:paraId="4797D083" w14:textId="77777777" w:rsidR="00CE507D" w:rsidRPr="00C85880" w:rsidRDefault="00CE507D" w:rsidP="00CE507D">
      <w:pPr>
        <w:autoSpaceDE w:val="0"/>
        <w:autoSpaceDN w:val="0"/>
        <w:adjustRightInd w:val="0"/>
        <w:spacing w:line="360" w:lineRule="auto"/>
        <w:rPr>
          <w:rFonts w:ascii="Times New Roman" w:eastAsia="Calibri" w:hAnsi="Times New Roman"/>
          <w:b/>
          <w:bCs/>
          <w:sz w:val="24"/>
          <w:lang w:eastAsia="en-US"/>
        </w:rPr>
      </w:pPr>
      <w:r w:rsidRPr="00C85880">
        <w:rPr>
          <w:rFonts w:ascii="Times New Roman" w:eastAsia="Calibri" w:hAnsi="Times New Roman"/>
          <w:b/>
          <w:bCs/>
          <w:sz w:val="24"/>
          <w:lang w:eastAsia="en-US"/>
        </w:rPr>
        <w:t>Dítě a jeho psychika</w:t>
      </w:r>
    </w:p>
    <w:p w14:paraId="26271240" w14:textId="77777777" w:rsidR="00CE507D" w:rsidRPr="00C85880" w:rsidRDefault="00CE507D" w:rsidP="00CE507D">
      <w:pPr>
        <w:autoSpaceDE w:val="0"/>
        <w:autoSpaceDN w:val="0"/>
        <w:adjustRightInd w:val="0"/>
        <w:spacing w:line="360" w:lineRule="auto"/>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Dílčí vzdělávací cíle</w:t>
      </w:r>
    </w:p>
    <w:p w14:paraId="43F3E0DD"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rozvoj řečových a jazykových dovedností (porozumění, mluvní projev), osvojování si dalších forem sdělení (dramatické, hudební)</w:t>
      </w:r>
    </w:p>
    <w:p w14:paraId="7E06604A"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podpora a rozvoj zájmu o učení, přechod od konkrétně názorného myšlení k slovně-logickému (pojmovému)</w:t>
      </w:r>
    </w:p>
    <w:p w14:paraId="55A8E733" w14:textId="77777777" w:rsidR="00CE507D" w:rsidRPr="00955A93"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rozvoj estetického vnímání, cítění a prožívání, rozvoj schopností citové vztahy vytvářet, rozvíjet a city prožívat</w:t>
      </w:r>
      <w:r w:rsidRPr="00C85880">
        <w:rPr>
          <w:rFonts w:ascii="Times New Roman" w:eastAsia="Times New Roman" w:hAnsi="Times New Roman"/>
          <w:sz w:val="24"/>
        </w:rPr>
        <w:t xml:space="preserve"> </w:t>
      </w:r>
    </w:p>
    <w:p w14:paraId="4BBA7428" w14:textId="77777777" w:rsidR="00CE507D" w:rsidRPr="00C85880"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osvojení si některých poznatků a dovedností, které předcházejí čtení i psaní, rozvoj zájmu o psanou podobu jazyka i další formy sdělení verbální i neverbální (výtvarné, hudební, pohybové, dramatické)</w:t>
      </w:r>
    </w:p>
    <w:p w14:paraId="4B06FA32" w14:textId="77777777" w:rsidR="00CE507D" w:rsidRPr="00C85880"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rozvoj tvořivosti (tvořivého myšlení, řešení problémů, tvořivého sebevyjádření)</w:t>
      </w:r>
    </w:p>
    <w:p w14:paraId="65B93DEF" w14:textId="77777777" w:rsidR="00CE507D" w:rsidRPr="00C85880"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vytváření pozitivního vztahu k intelektuálním činnostem a k učení, podpora a rozvoj zájmu o učení</w:t>
      </w:r>
    </w:p>
    <w:p w14:paraId="0E89D7A3" w14:textId="77777777" w:rsidR="00CE507D" w:rsidRPr="00C85880"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získání schopnosti záměrně řídit svoje chování a ovlivňovat vlastní situaci</w:t>
      </w:r>
    </w:p>
    <w:p w14:paraId="59224B93" w14:textId="77777777" w:rsidR="00CE507D"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poznávání sebe sama, rozvoj pozitivních citů ve vztahu k sobě (uvědomění si vlastní identity, získání sebevědomí, sebedůvěry, osobní spokojenosti)</w:t>
      </w:r>
    </w:p>
    <w:p w14:paraId="13BA2B8F" w14:textId="77777777" w:rsidR="00CE507D" w:rsidRPr="00C85880" w:rsidRDefault="00CE507D">
      <w:pPr>
        <w:numPr>
          <w:ilvl w:val="0"/>
          <w:numId w:val="4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kultivovaného projevu, rozvoj zájmu o další formy sdělení (hudební, dramatické)</w:t>
      </w:r>
    </w:p>
    <w:p w14:paraId="6825C8AA" w14:textId="77777777" w:rsidR="00CE507D" w:rsidRPr="009A5AFA" w:rsidRDefault="00CE507D">
      <w:pPr>
        <w:numPr>
          <w:ilvl w:val="0"/>
          <w:numId w:val="4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získání relativní citové samostatnosti, rozvoj schopnosti citové vztahy vytvářet, rozvíjet a plně prožívat</w:t>
      </w:r>
    </w:p>
    <w:p w14:paraId="0C90190C" w14:textId="77777777" w:rsidR="00CE507D" w:rsidRPr="00C85880" w:rsidRDefault="00CE507D" w:rsidP="00CE507D">
      <w:p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iCs/>
          <w:sz w:val="24"/>
          <w:u w:val="single"/>
          <w:lang w:eastAsia="en-US"/>
        </w:rPr>
        <w:t>Očekávané výstupy</w:t>
      </w:r>
    </w:p>
    <w:p w14:paraId="0F1D9B6F"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porozumět slyšenému, zachytit hlavní myšlenku příběhu</w:t>
      </w:r>
    </w:p>
    <w:p w14:paraId="7DE09C08"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formulovat otázky, odpovídat, hodnotit slovní výkony, slovně reagovat</w:t>
      </w:r>
    </w:p>
    <w:p w14:paraId="2CCECD47"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sledovat a vyprávět příběh, pohádku</w:t>
      </w:r>
    </w:p>
    <w:p w14:paraId="14A5E5B3" w14:textId="25D5C281"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soustředěně sledovat divadlo, poslech z CD</w:t>
      </w:r>
    </w:p>
    <w:p w14:paraId="3B69D3C0"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vnímat, že je zajímavé dovídat se nové věci, využívat zkušenosti z učení</w:t>
      </w:r>
    </w:p>
    <w:p w14:paraId="65ED50C7"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chápat elementární časové pojmy (změny: jaro, …)</w:t>
      </w:r>
    </w:p>
    <w:p w14:paraId="5C40CEF0"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lastRenderedPageBreak/>
        <w:t>být citlivé ve vztahu k živým bytostem, k přírodě, k věcem</w:t>
      </w:r>
    </w:p>
    <w:p w14:paraId="3D4FB590"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těšit se z hezkých a příjemných zážitků, z přírodních krás</w:t>
      </w:r>
    </w:p>
    <w:p w14:paraId="35F53020" w14:textId="77777777" w:rsidR="00CE507D" w:rsidRPr="00C85880"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uvědomovat si své možnosti i limity (své silné i slabé stránky)</w:t>
      </w:r>
    </w:p>
    <w:p w14:paraId="41D2BE13" w14:textId="7E4EC37C" w:rsidR="00CE507D" w:rsidRDefault="003F6597">
      <w:pPr>
        <w:numPr>
          <w:ilvl w:val="0"/>
          <w:numId w:val="46"/>
        </w:numPr>
        <w:spacing w:line="360" w:lineRule="auto"/>
        <w:rPr>
          <w:rFonts w:ascii="Times New Roman" w:eastAsia="Times New Roman" w:hAnsi="Times New Roman"/>
          <w:sz w:val="24"/>
        </w:rPr>
      </w:pPr>
      <w:r>
        <w:rPr>
          <w:rFonts w:ascii="Times New Roman" w:eastAsia="Times New Roman" w:hAnsi="Times New Roman"/>
          <w:sz w:val="24"/>
        </w:rPr>
        <w:t>p</w:t>
      </w:r>
      <w:r w:rsidR="00CE507D" w:rsidRPr="00C85880">
        <w:rPr>
          <w:rFonts w:ascii="Times New Roman" w:eastAsia="Times New Roman" w:hAnsi="Times New Roman"/>
          <w:sz w:val="24"/>
        </w:rPr>
        <w:t>rožívat a projevovat city (soucit, radost, náklonnost), snažit se ovládat své afektivní chování (odložit splnění svých osobních přání, zklidnit se, tlumit vztek, zlost, agresivitu apod.)</w:t>
      </w:r>
    </w:p>
    <w:p w14:paraId="4CD2B1FF"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popsat situaci skutečnou, podle obrázku</w:t>
      </w:r>
    </w:p>
    <w:p w14:paraId="4A036E56"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učit se nová slova (ptát se na slova, kterým nerozumí)</w:t>
      </w:r>
    </w:p>
    <w:p w14:paraId="00ACA5E6"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projevovat zájem o knížky, soustředěně poslouchat četbu</w:t>
      </w:r>
    </w:p>
    <w:p w14:paraId="7A65150F"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sluchově rozlišovat začáteční a koncové hlásky ve slovech</w:t>
      </w:r>
    </w:p>
    <w:p w14:paraId="12E5DC9C" w14:textId="77777777" w:rsidR="00CE507D" w:rsidRPr="00C85880"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chápat slovní vtip a humor</w:t>
      </w:r>
    </w:p>
    <w:p w14:paraId="174D0AF1" w14:textId="77777777" w:rsidR="00CE507D" w:rsidRPr="00C85880"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utvořit jednoduchý rým</w:t>
      </w:r>
    </w:p>
    <w:p w14:paraId="01A970DC"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záměrně se soustředit a udržet pozornost</w:t>
      </w:r>
    </w:p>
    <w:p w14:paraId="5C5B48F7"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chápat základní číselné a matematické pojmy (porovnávat, uspořádávat, třídit, …)</w:t>
      </w:r>
    </w:p>
    <w:p w14:paraId="350B098B"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vnímat, že je zajímavé dovídat se nové věci, využívat k učení</w:t>
      </w:r>
    </w:p>
    <w:p w14:paraId="0379E853"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prožívat radost ze zvládnutelného a poznaného</w:t>
      </w:r>
    </w:p>
    <w:p w14:paraId="76D26EEC" w14:textId="77777777" w:rsidR="00CE507D"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 xml:space="preserve"> rozhodovat o svých činnostec</w:t>
      </w:r>
      <w:r>
        <w:rPr>
          <w:rFonts w:ascii="TimesNewRomanPSMT" w:eastAsia="Calibri" w:hAnsi="TimesNewRomanPSMT" w:cs="TimesNewRomanPSMT"/>
          <w:sz w:val="24"/>
          <w:lang w:eastAsia="en-US"/>
        </w:rPr>
        <w:t>h</w:t>
      </w:r>
    </w:p>
    <w:p w14:paraId="01F64B79" w14:textId="77777777" w:rsidR="00CE507D" w:rsidRPr="00C85880"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poznat a vymyslet jednoduchá synonyma, homonyma a antonyma</w:t>
      </w:r>
    </w:p>
    <w:p w14:paraId="60BA1E9F" w14:textId="77777777" w:rsidR="00CE507D" w:rsidRPr="00C85880"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rozlišovat některé obrazné symboly (piktogramy, orientační a dopravní značky, označení nebezpečí apod.) a porozumět jejich významu i jejich komunikativní funkci</w:t>
      </w:r>
    </w:p>
    <w:p w14:paraId="5F35A669" w14:textId="77777777" w:rsidR="00CE507D" w:rsidRPr="00C85880"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sledovat očima zleva doprava</w:t>
      </w:r>
    </w:p>
    <w:p w14:paraId="283DE329" w14:textId="77777777" w:rsidR="00CE507D" w:rsidRPr="00C85880" w:rsidRDefault="00CE507D">
      <w:pPr>
        <w:numPr>
          <w:ilvl w:val="0"/>
          <w:numId w:val="4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naučit se zpaměti krátké texty (říkanky, písničky, dramatizace)</w:t>
      </w:r>
    </w:p>
    <w:p w14:paraId="69406DA4" w14:textId="77777777" w:rsidR="00CE507D" w:rsidRPr="00C85880" w:rsidRDefault="00CE507D">
      <w:pPr>
        <w:numPr>
          <w:ilvl w:val="0"/>
          <w:numId w:val="4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vyjadřovat svou představivost a fantazii v tvořivých činnostech a slovních výpovědí k nim</w:t>
      </w:r>
    </w:p>
    <w:p w14:paraId="67BB0CEF" w14:textId="77777777" w:rsidR="00CE507D" w:rsidRPr="00C85880" w:rsidRDefault="00CE507D">
      <w:pPr>
        <w:numPr>
          <w:ilvl w:val="0"/>
          <w:numId w:val="4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postupovat a učit se podle pokynů a instrukcí</w:t>
      </w:r>
    </w:p>
    <w:p w14:paraId="0DEC1D4C" w14:textId="77777777" w:rsidR="00CE507D" w:rsidRPr="00C85880" w:rsidRDefault="00CE507D">
      <w:pPr>
        <w:numPr>
          <w:ilvl w:val="0"/>
          <w:numId w:val="4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chápat elementární časové pojmy</w:t>
      </w:r>
    </w:p>
    <w:p w14:paraId="362C9260" w14:textId="77777777" w:rsidR="00CE507D" w:rsidRPr="00C85880" w:rsidRDefault="00CE507D">
      <w:pPr>
        <w:numPr>
          <w:ilvl w:val="0"/>
          <w:numId w:val="4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chápat elementární matematické souvislosti</w:t>
      </w:r>
    </w:p>
    <w:p w14:paraId="66F83554" w14:textId="77777777" w:rsidR="00CE507D" w:rsidRPr="00C85880" w:rsidRDefault="00CE507D">
      <w:pPr>
        <w:numPr>
          <w:ilvl w:val="0"/>
          <w:numId w:val="4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prožívat radost ze zvládnutého a poznaného</w:t>
      </w:r>
    </w:p>
    <w:p w14:paraId="5B22CA28" w14:textId="77777777" w:rsidR="00CE507D" w:rsidRPr="00C85880" w:rsidRDefault="00CE507D">
      <w:pPr>
        <w:numPr>
          <w:ilvl w:val="0"/>
          <w:numId w:val="4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uvědomovat si příjemné i nepříjemné citové prožitky (radost, láska, soucítění, …)</w:t>
      </w:r>
    </w:p>
    <w:p w14:paraId="60B236EC" w14:textId="77777777" w:rsidR="00CE507D" w:rsidRDefault="00CE507D">
      <w:pPr>
        <w:numPr>
          <w:ilvl w:val="0"/>
          <w:numId w:val="4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 xml:space="preserve"> rozlišovat citové projevy v důvěrném (rodinném) a cizím prostředí</w:t>
      </w:r>
    </w:p>
    <w:p w14:paraId="298E6655" w14:textId="77777777" w:rsidR="00442AF1" w:rsidRDefault="00442AF1" w:rsidP="00442AF1">
      <w:pPr>
        <w:autoSpaceDE w:val="0"/>
        <w:autoSpaceDN w:val="0"/>
        <w:adjustRightInd w:val="0"/>
        <w:spacing w:line="360" w:lineRule="auto"/>
        <w:contextualSpacing/>
        <w:rPr>
          <w:rFonts w:ascii="TimesNewRomanPSMT" w:eastAsia="Calibri" w:hAnsi="TimesNewRomanPSMT" w:cs="TimesNewRomanPSMT"/>
          <w:sz w:val="24"/>
          <w:lang w:eastAsia="en-US"/>
        </w:rPr>
      </w:pPr>
    </w:p>
    <w:p w14:paraId="2FF1E622" w14:textId="77777777" w:rsidR="00CE507D" w:rsidRPr="009A5AFA" w:rsidRDefault="00CE507D" w:rsidP="00CE507D">
      <w:pPr>
        <w:autoSpaceDE w:val="0"/>
        <w:autoSpaceDN w:val="0"/>
        <w:adjustRightInd w:val="0"/>
        <w:spacing w:line="360" w:lineRule="auto"/>
        <w:contextualSpacing/>
        <w:rPr>
          <w:rFonts w:ascii="TimesNewRomanPSMT" w:eastAsia="Calibri" w:hAnsi="TimesNewRomanPSMT" w:cs="TimesNewRomanPSMT"/>
          <w:sz w:val="24"/>
          <w:lang w:eastAsia="en-US"/>
        </w:rPr>
      </w:pPr>
    </w:p>
    <w:p w14:paraId="6E167D7E" w14:textId="77777777" w:rsidR="00CE507D" w:rsidRPr="00C85880" w:rsidRDefault="00CE507D" w:rsidP="00CE507D">
      <w:pPr>
        <w:autoSpaceDE w:val="0"/>
        <w:autoSpaceDN w:val="0"/>
        <w:adjustRightInd w:val="0"/>
        <w:spacing w:line="360" w:lineRule="auto"/>
        <w:rPr>
          <w:rFonts w:ascii="Times New Roman" w:eastAsia="Calibri" w:hAnsi="Times New Roman"/>
          <w:b/>
          <w:bCs/>
          <w:sz w:val="24"/>
          <w:lang w:eastAsia="en-US"/>
        </w:rPr>
      </w:pPr>
      <w:r w:rsidRPr="00C85880">
        <w:rPr>
          <w:rFonts w:ascii="Times New Roman" w:eastAsia="Calibri" w:hAnsi="Times New Roman"/>
          <w:b/>
          <w:bCs/>
          <w:sz w:val="24"/>
          <w:lang w:eastAsia="en-US"/>
        </w:rPr>
        <w:lastRenderedPageBreak/>
        <w:t>Dítě a ten druhý</w:t>
      </w:r>
    </w:p>
    <w:p w14:paraId="6FD92E20" w14:textId="77777777" w:rsidR="00CE507D" w:rsidRPr="00C85880" w:rsidRDefault="00CE507D" w:rsidP="00CE507D">
      <w:pPr>
        <w:autoSpaceDE w:val="0"/>
        <w:autoSpaceDN w:val="0"/>
        <w:adjustRightInd w:val="0"/>
        <w:spacing w:line="360" w:lineRule="auto"/>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Dílčí vzdělávací cíle</w:t>
      </w:r>
    </w:p>
    <w:p w14:paraId="79CB7C6E"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vytváření prosociálních postojů (rozvoj sociální citlivosti, tolerance, respektu, přizpůsobivosti)</w:t>
      </w:r>
    </w:p>
    <w:p w14:paraId="0E717D14" w14:textId="77777777" w:rsidR="00CE507D"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rozvoj kooperativních dovedností</w:t>
      </w:r>
    </w:p>
    <w:p w14:paraId="32D81825"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osvojení si dovedností důležitých pro navazování a rozvíjení vztahů dítěte</w:t>
      </w:r>
    </w:p>
    <w:p w14:paraId="27231FE8" w14:textId="77777777" w:rsidR="00CE507D" w:rsidRPr="00C85880" w:rsidRDefault="00CE507D" w:rsidP="00CE507D">
      <w:pPr>
        <w:spacing w:line="360" w:lineRule="auto"/>
        <w:ind w:left="720"/>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k druhým lidem</w:t>
      </w:r>
    </w:p>
    <w:p w14:paraId="098BC04E" w14:textId="77777777" w:rsidR="00CE507D"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vytváření prosociálních postojů (rozvoj sociální citlivosti, tolerance, respektu, přizpůsobivosti apod.)</w:t>
      </w:r>
    </w:p>
    <w:p w14:paraId="515D2C94" w14:textId="77777777" w:rsidR="00CE507D" w:rsidRPr="00C85880" w:rsidRDefault="00CE507D">
      <w:pPr>
        <w:numPr>
          <w:ilvl w:val="0"/>
          <w:numId w:val="4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posilování prosociálních postojů (sociální citlivosti, toleranci, respektu, přizpůsobivosti)</w:t>
      </w:r>
    </w:p>
    <w:p w14:paraId="7E84051A" w14:textId="77777777" w:rsidR="00CE507D" w:rsidRPr="009A5AFA" w:rsidRDefault="00CE507D">
      <w:pPr>
        <w:numPr>
          <w:ilvl w:val="0"/>
          <w:numId w:val="4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kooperativních dovedností</w:t>
      </w:r>
    </w:p>
    <w:p w14:paraId="29C4A065" w14:textId="77777777" w:rsidR="00CE507D" w:rsidRPr="00C85880" w:rsidRDefault="00CE507D" w:rsidP="00CE507D">
      <w:pPr>
        <w:autoSpaceDE w:val="0"/>
        <w:autoSpaceDN w:val="0"/>
        <w:adjustRightInd w:val="0"/>
        <w:spacing w:line="360" w:lineRule="auto"/>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Očekávané výstupy</w:t>
      </w:r>
    </w:p>
    <w:p w14:paraId="774A1688"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uplatňovat své individuální potřeby, přání a práva s ohledem na druhého</w:t>
      </w:r>
    </w:p>
    <w:p w14:paraId="704F696C"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spolupracovat s ostatními</w:t>
      </w:r>
    </w:p>
    <w:p w14:paraId="318C448E"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 xml:space="preserve"> respektovat potřeby jiného dítěte, podělit se o hračky, pomůcky, rozdělit si úkol s jiným dítětem</w:t>
      </w:r>
    </w:p>
    <w:p w14:paraId="6D2EB9D9" w14:textId="77777777" w:rsidR="00CE507D"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dodržovat dohodnutá a pochopená pravidla vzájemného soužití a chování doma, v mateřské škole, na veřejnosti, dodržovat herní pravidla</w:t>
      </w:r>
    </w:p>
    <w:p w14:paraId="349CB7DD"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chápat, že všichni lidé mají stejnou hodnotu, přestože každý vypadá jinak, jinak se</w:t>
      </w:r>
    </w:p>
    <w:p w14:paraId="7B4660D7" w14:textId="77777777" w:rsidR="00CE507D" w:rsidRPr="00C85880" w:rsidRDefault="00CE507D" w:rsidP="00CE507D">
      <w:pPr>
        <w:spacing w:line="360" w:lineRule="auto"/>
        <w:ind w:left="720"/>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chová, něco jiného umí</w:t>
      </w:r>
    </w:p>
    <w:p w14:paraId="55FE03DA"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uvědomovat si svá práva ve vztahu k druhému</w:t>
      </w:r>
    </w:p>
    <w:p w14:paraId="0CE6A3D5"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navazovat a udržovat dětská přátelství</w:t>
      </w:r>
    </w:p>
    <w:p w14:paraId="0727C97F" w14:textId="77777777" w:rsidR="00CE507D" w:rsidRPr="00C85880"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porozumět běžným projevům vyjádření emocí a nálad</w:t>
      </w:r>
    </w:p>
    <w:p w14:paraId="1C69B992" w14:textId="77777777" w:rsidR="00CE507D" w:rsidRPr="00C85880" w:rsidRDefault="00CE507D">
      <w:pPr>
        <w:numPr>
          <w:ilvl w:val="0"/>
          <w:numId w:val="4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vnímat, co si druhý přeje či potřebuje, vycházet mu vstříc</w:t>
      </w:r>
    </w:p>
    <w:p w14:paraId="1F00E4DE" w14:textId="77777777" w:rsidR="00CE507D" w:rsidRPr="00C85880"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uplatňovat své individuální potřeby, přání a práva s ohledem na druhého (obhajovat svůj postoj nebo názor, respektovat jiný postoj či názor), přijímat a uzavírat kompromisy, řešit konflikt dohodou</w:t>
      </w:r>
    </w:p>
    <w:p w14:paraId="0058CF6D" w14:textId="77777777" w:rsidR="00CE507D" w:rsidRDefault="00CE507D" w:rsidP="00CE507D">
      <w:pPr>
        <w:autoSpaceDE w:val="0"/>
        <w:autoSpaceDN w:val="0"/>
        <w:adjustRightInd w:val="0"/>
        <w:spacing w:line="360" w:lineRule="auto"/>
        <w:rPr>
          <w:rFonts w:ascii="Times New Roman" w:eastAsia="Calibri" w:hAnsi="Times New Roman"/>
          <w:b/>
          <w:bCs/>
          <w:sz w:val="24"/>
          <w:lang w:eastAsia="en-US"/>
        </w:rPr>
      </w:pPr>
    </w:p>
    <w:p w14:paraId="17DD462C" w14:textId="77777777" w:rsidR="00442AF1" w:rsidRDefault="00442AF1" w:rsidP="00CE507D">
      <w:pPr>
        <w:autoSpaceDE w:val="0"/>
        <w:autoSpaceDN w:val="0"/>
        <w:adjustRightInd w:val="0"/>
        <w:spacing w:line="360" w:lineRule="auto"/>
        <w:rPr>
          <w:rFonts w:ascii="Times New Roman" w:eastAsia="Calibri" w:hAnsi="Times New Roman"/>
          <w:b/>
          <w:bCs/>
          <w:sz w:val="24"/>
          <w:lang w:eastAsia="en-US"/>
        </w:rPr>
      </w:pPr>
    </w:p>
    <w:p w14:paraId="21259B9F" w14:textId="77777777" w:rsidR="00442AF1" w:rsidRDefault="00442AF1" w:rsidP="00CE507D">
      <w:pPr>
        <w:autoSpaceDE w:val="0"/>
        <w:autoSpaceDN w:val="0"/>
        <w:adjustRightInd w:val="0"/>
        <w:spacing w:line="360" w:lineRule="auto"/>
        <w:rPr>
          <w:rFonts w:ascii="Times New Roman" w:eastAsia="Calibri" w:hAnsi="Times New Roman"/>
          <w:b/>
          <w:bCs/>
          <w:sz w:val="24"/>
          <w:lang w:eastAsia="en-US"/>
        </w:rPr>
      </w:pPr>
    </w:p>
    <w:p w14:paraId="6A1A339B" w14:textId="77777777" w:rsidR="00CE507D" w:rsidRPr="00C85880" w:rsidRDefault="00CE507D" w:rsidP="00CE507D">
      <w:pPr>
        <w:autoSpaceDE w:val="0"/>
        <w:autoSpaceDN w:val="0"/>
        <w:adjustRightInd w:val="0"/>
        <w:spacing w:line="360" w:lineRule="auto"/>
        <w:rPr>
          <w:rFonts w:ascii="Times New Roman" w:eastAsia="Calibri" w:hAnsi="Times New Roman"/>
          <w:b/>
          <w:bCs/>
          <w:sz w:val="24"/>
          <w:lang w:eastAsia="en-US"/>
        </w:rPr>
      </w:pPr>
      <w:r w:rsidRPr="00C85880">
        <w:rPr>
          <w:rFonts w:ascii="Times New Roman" w:eastAsia="Calibri" w:hAnsi="Times New Roman"/>
          <w:b/>
          <w:bCs/>
          <w:sz w:val="24"/>
          <w:lang w:eastAsia="en-US"/>
        </w:rPr>
        <w:lastRenderedPageBreak/>
        <w:t>Dítě a společnost</w:t>
      </w:r>
    </w:p>
    <w:p w14:paraId="0A3AA531" w14:textId="77777777" w:rsidR="00CE507D" w:rsidRPr="00C85880" w:rsidRDefault="00CE507D" w:rsidP="00CE507D">
      <w:pPr>
        <w:autoSpaceDE w:val="0"/>
        <w:autoSpaceDN w:val="0"/>
        <w:adjustRightInd w:val="0"/>
        <w:spacing w:line="360" w:lineRule="auto"/>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Dílčí vzdělávací cíle</w:t>
      </w:r>
    </w:p>
    <w:p w14:paraId="06E00F89"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osvojení si základních poznatků o prostředí v němž dítě žije</w:t>
      </w:r>
    </w:p>
    <w:p w14:paraId="5CC0C03A" w14:textId="77777777" w:rsidR="00CE507D" w:rsidRPr="00955A93" w:rsidRDefault="00CE507D">
      <w:pPr>
        <w:numPr>
          <w:ilvl w:val="0"/>
          <w:numId w:val="46"/>
        </w:numPr>
        <w:spacing w:line="360" w:lineRule="auto"/>
        <w:rPr>
          <w:rFonts w:ascii="Times New Roman" w:eastAsia="Times New Roman" w:hAnsi="Times New Roman"/>
          <w:i/>
          <w:sz w:val="24"/>
        </w:rPr>
      </w:pPr>
      <w:r w:rsidRPr="00C85880">
        <w:rPr>
          <w:rFonts w:ascii="Times New Roman" w:eastAsia="Times New Roman" w:hAnsi="Times New Roman"/>
          <w:sz w:val="24"/>
        </w:rPr>
        <w:t>rozvoj schopnosti žít ve společenství ostatních lidí (spolupracovat, spolupodílet se), přináležet k tomuto společenství (ke třídě, k rodině, k ostatním dětem) a vnímat a přijímat základní hodnoty v tomto společenství uznávané</w:t>
      </w:r>
    </w:p>
    <w:p w14:paraId="65E7D1B0" w14:textId="77777777" w:rsidR="00CE507D" w:rsidRPr="00C85880" w:rsidRDefault="00CE507D">
      <w:pPr>
        <w:numPr>
          <w:ilvl w:val="0"/>
          <w:numId w:val="4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seznamování se světem lidí, osvojení si základních poznatků o prostředí, v němž dítě</w:t>
      </w:r>
    </w:p>
    <w:p w14:paraId="096442E1" w14:textId="77777777" w:rsidR="00CE507D" w:rsidRPr="00C85880" w:rsidRDefault="00CE507D" w:rsidP="00CE507D">
      <w:pPr>
        <w:autoSpaceDE w:val="0"/>
        <w:autoSpaceDN w:val="0"/>
        <w:adjustRightInd w:val="0"/>
        <w:spacing w:line="360" w:lineRule="auto"/>
        <w:ind w:left="360"/>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žije</w:t>
      </w:r>
    </w:p>
    <w:p w14:paraId="66666177" w14:textId="77777777" w:rsidR="00CE507D" w:rsidRPr="00C85880" w:rsidRDefault="00CE507D">
      <w:pPr>
        <w:numPr>
          <w:ilvl w:val="0"/>
          <w:numId w:val="46"/>
        </w:numPr>
        <w:spacing w:line="360" w:lineRule="auto"/>
        <w:rPr>
          <w:rFonts w:ascii="Times New Roman" w:eastAsia="Times New Roman" w:hAnsi="Times New Roman"/>
          <w:i/>
          <w:sz w:val="24"/>
        </w:rPr>
      </w:pPr>
      <w:r w:rsidRPr="00C85880">
        <w:rPr>
          <w:rFonts w:ascii="Times New Roman" w:eastAsia="Times New Roman" w:hAnsi="Times New Roman"/>
          <w:sz w:val="24"/>
        </w:rPr>
        <w:t>rozvoj schopnosti žít ve společenství ostatních lidí (spolupracovat, spolupodílet se), přináležet k tomuto společenství (ke třídě, k rodině, k ostatním dětem) a vnímat a přijímat základní hodnoty v tomto společenství uznávané</w:t>
      </w:r>
    </w:p>
    <w:p w14:paraId="00B6071F" w14:textId="77777777" w:rsidR="00CE507D" w:rsidRPr="00C85880"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rozvoj základních kulturně společenských postojů, návyků a dovedností dítěte, rozvoj schopnosti projevovat se autenticky, chovat se autonomně, prosociálně a aktivně se přizpůsobovat společenskému prostředí a zvládat jeho změny</w:t>
      </w:r>
    </w:p>
    <w:p w14:paraId="623BF186" w14:textId="77777777" w:rsidR="00CE507D" w:rsidRPr="00702EFB"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vytvoření povědomí o mezilidských morálních hodnotách</w:t>
      </w:r>
    </w:p>
    <w:p w14:paraId="30AD838A" w14:textId="77777777" w:rsidR="00CE507D" w:rsidRPr="00C85880" w:rsidRDefault="00CE507D" w:rsidP="00CE507D">
      <w:pPr>
        <w:autoSpaceDE w:val="0"/>
        <w:autoSpaceDN w:val="0"/>
        <w:adjustRightInd w:val="0"/>
        <w:spacing w:line="360" w:lineRule="auto"/>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Očekávané výstupy</w:t>
      </w:r>
    </w:p>
    <w:p w14:paraId="0B9C0C9E"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pochopit, že každý má v určitém společenství svou roli, podle které je třeba se chovat</w:t>
      </w:r>
    </w:p>
    <w:p w14:paraId="7C9CC7CF"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zachycovat skutečnosti ze svého okolí (tvořením, konstruováním, estetickými činnostmi)</w:t>
      </w:r>
    </w:p>
    <w:p w14:paraId="25AA5C2B" w14:textId="77777777" w:rsidR="00CE507D" w:rsidRPr="00C85880"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uvědomovat si, že ne všichni lidé respektují pravidla chování, že se mohou chovat neočekávaně, proti pravidlům, a tím ohrožovat pohodu i bezpečí druhých</w:t>
      </w:r>
    </w:p>
    <w:p w14:paraId="139E9CCA" w14:textId="77777777" w:rsidR="00CE507D"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 xml:space="preserve">odmítat společensky nežádoucí chování (např. lež, nespravedlnost, ubližování, lhostejnost </w:t>
      </w:r>
      <w:r w:rsidRPr="00C85880">
        <w:rPr>
          <w:rFonts w:ascii="Times New Roman" w:eastAsia="Times New Roman" w:hAnsi="Times New Roman"/>
          <w:sz w:val="24"/>
        </w:rPr>
        <w:br/>
        <w:t>či agresivitu), chránit se před ním a v rámci svých možností se bránit jeho důsledkům (vyhýbat se komunikaci s lidmi, kteří se takto chovají)</w:t>
      </w:r>
    </w:p>
    <w:p w14:paraId="46F1A994"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přistupovat k druhým lidem i k dětem bez předsudků, s úctou, vážit si jejich práce a úsilí</w:t>
      </w:r>
    </w:p>
    <w:p w14:paraId="40037572"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pochopit, že každý má ve společenství svou roli, podle které je třeba se chovat</w:t>
      </w:r>
    </w:p>
    <w:p w14:paraId="5FBD78B8"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vnímat umělecké a kulturní podněty, hodnotit svoje zážitky</w:t>
      </w:r>
    </w:p>
    <w:p w14:paraId="02CD10AD" w14:textId="77777777" w:rsidR="00CE507D" w:rsidRPr="00C85880"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 xml:space="preserve">uplatňovat návyky v základních formách společenského chování ve styku s dospělými </w:t>
      </w:r>
      <w:r w:rsidRPr="00C85880">
        <w:rPr>
          <w:rFonts w:ascii="Times New Roman" w:eastAsia="Times New Roman" w:hAnsi="Times New Roman"/>
          <w:sz w:val="24"/>
        </w:rPr>
        <w:br/>
        <w:t>i s dětmi (zdravit známé děti i dospělé, rozloučit se, poprosit, poděkovat, vzít si slovo až když druhý domluví, požádat o pomoc, vyslechnout sdělení, uposlechnout pokyn apod.)</w:t>
      </w:r>
    </w:p>
    <w:p w14:paraId="10056A8F" w14:textId="77777777" w:rsidR="00CE507D" w:rsidRPr="00702EFB" w:rsidRDefault="00CE507D">
      <w:pPr>
        <w:numPr>
          <w:ilvl w:val="0"/>
          <w:numId w:val="46"/>
        </w:numPr>
        <w:spacing w:line="360" w:lineRule="auto"/>
        <w:rPr>
          <w:rFonts w:ascii="Times New Roman" w:eastAsia="Times New Roman" w:hAnsi="Times New Roman"/>
          <w:b/>
          <w:sz w:val="24"/>
        </w:rPr>
      </w:pPr>
      <w:r w:rsidRPr="00C85880">
        <w:rPr>
          <w:rFonts w:ascii="Times New Roman" w:eastAsia="Times New Roman" w:hAnsi="Times New Roman"/>
          <w:sz w:val="24"/>
        </w:rPr>
        <w:t>dodržovat pravidla her a jiných činností, jednat spravedlivě, hrát fair</w:t>
      </w:r>
    </w:p>
    <w:p w14:paraId="3AD59BC9" w14:textId="77777777" w:rsidR="00CE507D" w:rsidRPr="00C85880" w:rsidRDefault="00CE507D">
      <w:pPr>
        <w:numPr>
          <w:ilvl w:val="0"/>
          <w:numId w:val="85"/>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lastRenderedPageBreak/>
        <w:t>pochopit, že každý má ve společenství svou roli, podle které je potřeba se chovat</w:t>
      </w:r>
    </w:p>
    <w:p w14:paraId="2FC64277" w14:textId="77777777" w:rsidR="00CE507D" w:rsidRPr="00C85880" w:rsidRDefault="00CE507D">
      <w:pPr>
        <w:numPr>
          <w:ilvl w:val="0"/>
          <w:numId w:val="85"/>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začlenit se do třídy a zařadit se mezi své vrstevníky, respektovat jejich vlastnosti,</w:t>
      </w:r>
    </w:p>
    <w:p w14:paraId="63F09DE7" w14:textId="77777777" w:rsidR="00CE507D" w:rsidRPr="00C85880" w:rsidRDefault="00CE507D" w:rsidP="00CE507D">
      <w:pPr>
        <w:autoSpaceDE w:val="0"/>
        <w:autoSpaceDN w:val="0"/>
        <w:adjustRightInd w:val="0"/>
        <w:spacing w:line="360" w:lineRule="auto"/>
        <w:ind w:left="360"/>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schopnosti, dovednosti</w:t>
      </w:r>
    </w:p>
    <w:p w14:paraId="20E69C7C" w14:textId="77777777" w:rsidR="00CE507D" w:rsidRPr="00C85880" w:rsidRDefault="00CE507D">
      <w:pPr>
        <w:numPr>
          <w:ilvl w:val="0"/>
          <w:numId w:val="85"/>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chovat se zdvořile, přistupovat k druhým lidem s úctou k jejich osobě, vážit si</w:t>
      </w:r>
    </w:p>
    <w:p w14:paraId="4A0DF44C" w14:textId="77777777" w:rsidR="00CE507D" w:rsidRPr="00C85880" w:rsidRDefault="00CE507D" w:rsidP="00CE507D">
      <w:pPr>
        <w:autoSpaceDE w:val="0"/>
        <w:autoSpaceDN w:val="0"/>
        <w:adjustRightInd w:val="0"/>
        <w:spacing w:line="360" w:lineRule="auto"/>
        <w:ind w:left="360"/>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jejich práce a úsilí</w:t>
      </w:r>
    </w:p>
    <w:p w14:paraId="1461EABE" w14:textId="77777777" w:rsidR="00CE507D" w:rsidRPr="00C85880" w:rsidRDefault="00CE507D">
      <w:pPr>
        <w:numPr>
          <w:ilvl w:val="0"/>
          <w:numId w:val="66"/>
        </w:numPr>
        <w:spacing w:line="360" w:lineRule="auto"/>
        <w:ind w:left="360"/>
        <w:rPr>
          <w:rFonts w:ascii="Times New Roman" w:eastAsia="Times New Roman" w:hAnsi="Times New Roman"/>
          <w:sz w:val="24"/>
        </w:rPr>
      </w:pPr>
      <w:r w:rsidRPr="00C85880">
        <w:rPr>
          <w:rFonts w:ascii="Times New Roman" w:eastAsia="Times New Roman" w:hAnsi="Times New Roman"/>
          <w:sz w:val="24"/>
        </w:rPr>
        <w:t xml:space="preserve">utvořit si základní dětskou představu o pravidlech chování a společenských normách, co je v souladu s nimi a co proti nim a umět se podle této představy chovat </w:t>
      </w:r>
    </w:p>
    <w:p w14:paraId="0B773A6B" w14:textId="77777777" w:rsidR="00CE507D" w:rsidRDefault="00CE507D" w:rsidP="00CE507D">
      <w:pPr>
        <w:autoSpaceDE w:val="0"/>
        <w:autoSpaceDN w:val="0"/>
        <w:adjustRightInd w:val="0"/>
        <w:spacing w:line="360" w:lineRule="auto"/>
        <w:rPr>
          <w:rFonts w:ascii="Times New Roman" w:eastAsia="Calibri" w:hAnsi="Times New Roman"/>
          <w:b/>
          <w:bCs/>
          <w:sz w:val="24"/>
          <w:lang w:eastAsia="en-US"/>
        </w:rPr>
      </w:pPr>
    </w:p>
    <w:p w14:paraId="7808C19B" w14:textId="77777777" w:rsidR="00CE507D" w:rsidRPr="00C85880" w:rsidRDefault="00CE507D" w:rsidP="00CE507D">
      <w:pPr>
        <w:autoSpaceDE w:val="0"/>
        <w:autoSpaceDN w:val="0"/>
        <w:adjustRightInd w:val="0"/>
        <w:spacing w:line="360" w:lineRule="auto"/>
        <w:rPr>
          <w:rFonts w:ascii="Times New Roman" w:eastAsia="Calibri" w:hAnsi="Times New Roman"/>
          <w:b/>
          <w:bCs/>
          <w:sz w:val="24"/>
          <w:lang w:eastAsia="en-US"/>
        </w:rPr>
      </w:pPr>
      <w:r w:rsidRPr="00C85880">
        <w:rPr>
          <w:rFonts w:ascii="Times New Roman" w:eastAsia="Calibri" w:hAnsi="Times New Roman"/>
          <w:b/>
          <w:bCs/>
          <w:sz w:val="24"/>
          <w:lang w:eastAsia="en-US"/>
        </w:rPr>
        <w:t>Dítě a svět</w:t>
      </w:r>
    </w:p>
    <w:p w14:paraId="02F853FE" w14:textId="77777777" w:rsidR="00CE507D" w:rsidRPr="00C85880" w:rsidRDefault="00CE507D" w:rsidP="00CE507D">
      <w:pPr>
        <w:autoSpaceDE w:val="0"/>
        <w:autoSpaceDN w:val="0"/>
        <w:adjustRightInd w:val="0"/>
        <w:spacing w:line="360" w:lineRule="auto"/>
        <w:rPr>
          <w:rFonts w:ascii="Times New Roman" w:eastAsia="Calibri" w:hAnsi="Times New Roman"/>
          <w:b/>
          <w:bCs/>
          <w:sz w:val="24"/>
          <w:u w:val="single"/>
          <w:lang w:eastAsia="en-US"/>
        </w:rPr>
      </w:pPr>
      <w:r w:rsidRPr="00C85880">
        <w:rPr>
          <w:rFonts w:ascii="Times New Roman" w:eastAsia="Calibri" w:hAnsi="Times New Roman"/>
          <w:iCs/>
          <w:sz w:val="24"/>
          <w:u w:val="single"/>
          <w:lang w:eastAsia="en-US"/>
        </w:rPr>
        <w:t>Dílčí vzdělávací cíle</w:t>
      </w:r>
    </w:p>
    <w:p w14:paraId="0BBAF458"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vytváření povědomí o vlastní sounáležitosti s živou a neživou přírodou, lidmi, společností</w:t>
      </w:r>
    </w:p>
    <w:p w14:paraId="1E3C88DF"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rozvoj úcty k životu ve všech formách</w:t>
      </w:r>
    </w:p>
    <w:p w14:paraId="135BA6A0" w14:textId="77777777" w:rsidR="00CE507D"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 xml:space="preserve">vytváření elementárního povědomí o širším přírodním, kulturním i technickém prostředí, </w:t>
      </w:r>
      <w:r w:rsidRPr="00C85880">
        <w:rPr>
          <w:rFonts w:ascii="Times New Roman" w:eastAsia="Times New Roman" w:hAnsi="Times New Roman"/>
          <w:sz w:val="24"/>
        </w:rPr>
        <w:br/>
        <w:t>o jejich rozmanitosti, vývoji a neustálých proměnách</w:t>
      </w:r>
    </w:p>
    <w:p w14:paraId="3E1407A1"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vytváření pozitivního vztahu k místu a prostředí, ve kterém dítě žije</w:t>
      </w:r>
    </w:p>
    <w:p w14:paraId="31512E47" w14:textId="77777777" w:rsidR="00CE507D" w:rsidRPr="00C85880" w:rsidRDefault="00CE507D">
      <w:pPr>
        <w:numPr>
          <w:ilvl w:val="0"/>
          <w:numId w:val="4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úcty k životu ve všech formách</w:t>
      </w:r>
    </w:p>
    <w:p w14:paraId="6819E917" w14:textId="77777777" w:rsidR="00CE507D"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rozvoj schopnosti přizpůsobovat se podmínkám vnějšího prostředí i jeho změnám</w:t>
      </w:r>
    </w:p>
    <w:p w14:paraId="0A8D06A6" w14:textId="77777777" w:rsidR="00442AF1" w:rsidRPr="00702EFB" w:rsidRDefault="00442AF1" w:rsidP="00442AF1">
      <w:pPr>
        <w:spacing w:line="360" w:lineRule="auto"/>
        <w:ind w:left="360"/>
        <w:rPr>
          <w:rFonts w:ascii="Times New Roman" w:eastAsia="Times New Roman" w:hAnsi="Times New Roman"/>
          <w:sz w:val="24"/>
        </w:rPr>
      </w:pPr>
    </w:p>
    <w:p w14:paraId="45101529" w14:textId="77777777" w:rsidR="00CE507D" w:rsidRPr="00C85880" w:rsidRDefault="00CE507D" w:rsidP="00CE507D">
      <w:pPr>
        <w:autoSpaceDE w:val="0"/>
        <w:autoSpaceDN w:val="0"/>
        <w:adjustRightInd w:val="0"/>
        <w:spacing w:line="360" w:lineRule="auto"/>
        <w:rPr>
          <w:rFonts w:ascii="Times New Roman" w:eastAsia="Calibri" w:hAnsi="Times New Roman"/>
          <w:iCs/>
          <w:sz w:val="24"/>
          <w:u w:val="single"/>
          <w:lang w:eastAsia="en-US"/>
        </w:rPr>
      </w:pPr>
      <w:r w:rsidRPr="00C85880">
        <w:rPr>
          <w:rFonts w:ascii="Times New Roman" w:eastAsia="Calibri" w:hAnsi="Times New Roman"/>
          <w:iCs/>
          <w:sz w:val="24"/>
          <w:u w:val="single"/>
          <w:lang w:eastAsia="en-US"/>
        </w:rPr>
        <w:t>Očekávané výstupy</w:t>
      </w:r>
    </w:p>
    <w:p w14:paraId="15089EC3" w14:textId="77777777" w:rsidR="00CE507D" w:rsidRPr="00C85880" w:rsidRDefault="00CE507D">
      <w:pPr>
        <w:numPr>
          <w:ilvl w:val="0"/>
          <w:numId w:val="46"/>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všímat si změn a dění v nejbližším okolí</w:t>
      </w:r>
    </w:p>
    <w:p w14:paraId="06BF62A7" w14:textId="77777777" w:rsidR="00CE507D" w:rsidRPr="00C85880" w:rsidRDefault="00CE507D">
      <w:pPr>
        <w:numPr>
          <w:ilvl w:val="0"/>
          <w:numId w:val="46"/>
        </w:numPr>
        <w:spacing w:before="100" w:beforeAutospacing="1" w:after="100" w:afterAutospacing="1" w:line="360" w:lineRule="auto"/>
        <w:contextualSpacing/>
        <w:rPr>
          <w:rFonts w:ascii="Times New Roman" w:eastAsia="Times New Roman" w:hAnsi="Times New Roman"/>
          <w:b/>
          <w:sz w:val="24"/>
        </w:rPr>
      </w:pPr>
      <w:r w:rsidRPr="00C85880">
        <w:rPr>
          <w:rFonts w:ascii="Times New Roman" w:eastAsia="Calibri" w:hAnsi="Times New Roman"/>
          <w:sz w:val="24"/>
          <w:lang w:eastAsia="en-US"/>
        </w:rPr>
        <w:t>porozumět, že změny v přírodě jsou přirozené a samozřejmě</w:t>
      </w:r>
    </w:p>
    <w:p w14:paraId="773862E7" w14:textId="77777777" w:rsidR="00CE507D"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osvojit si elementární poznatky o okolním prostředí, které jsou dítěti blízké, pro ně smysluplné a přínosné, zajímavé a jemu pochopitelné a využitelné pro další učení a životní praxi</w:t>
      </w:r>
    </w:p>
    <w:p w14:paraId="493727A3"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vnímat, že svět má svůj řád, že je rozmanitý a pozoruhodný</w:t>
      </w:r>
    </w:p>
    <w:p w14:paraId="63F86B75"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mít elementární povědomí o existenci různých národů a kultur, o planetě Zemi, vesmíru</w:t>
      </w:r>
    </w:p>
    <w:p w14:paraId="4C3F6023" w14:textId="77777777" w:rsidR="00CE507D" w:rsidRPr="00C85880" w:rsidRDefault="00CE507D">
      <w:pPr>
        <w:numPr>
          <w:ilvl w:val="0"/>
          <w:numId w:val="46"/>
        </w:numPr>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osvojit si elementární poznatky o okolním prostředí, které jsou dětem blízké, zajímavé, jemu pochopitelné</w:t>
      </w:r>
    </w:p>
    <w:p w14:paraId="3658097D" w14:textId="77777777" w:rsidR="00CE507D"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lastRenderedPageBreak/>
        <w:t>uvědomovat si nebezpečí, se kterým se může ve svém okolí setkat, a mít povědomí o tom, jak se prakticky chránit (vědět, jak se nebezpečí vyhnout, kam se v případě potřeby obrátit o pomoc)</w:t>
      </w:r>
    </w:p>
    <w:p w14:paraId="6A70D407" w14:textId="77777777" w:rsidR="00CE507D" w:rsidRPr="00C85880" w:rsidRDefault="00CE507D">
      <w:pPr>
        <w:numPr>
          <w:ilvl w:val="0"/>
          <w:numId w:val="4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uvědomovat si, že způsobem, jakým se dítě i ostatní v jeho okolí chovají,</w:t>
      </w:r>
    </w:p>
    <w:p w14:paraId="058305A9" w14:textId="77777777" w:rsidR="00CE507D" w:rsidRPr="00C85880" w:rsidRDefault="00CE507D" w:rsidP="00CE507D">
      <w:pPr>
        <w:autoSpaceDE w:val="0"/>
        <w:autoSpaceDN w:val="0"/>
        <w:adjustRightInd w:val="0"/>
        <w:spacing w:line="360" w:lineRule="auto"/>
        <w:ind w:left="360"/>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ovlivňují vlastní zdraví, životní prostředí</w:t>
      </w:r>
    </w:p>
    <w:p w14:paraId="0E7CD434" w14:textId="77777777" w:rsidR="00CE507D" w:rsidRPr="00C85880" w:rsidRDefault="00CE507D">
      <w:pPr>
        <w:numPr>
          <w:ilvl w:val="0"/>
          <w:numId w:val="46"/>
        </w:numPr>
        <w:spacing w:before="100" w:beforeAutospacing="1" w:after="100" w:afterAutospacing="1" w:line="360" w:lineRule="auto"/>
        <w:contextualSpacing/>
        <w:rPr>
          <w:rFonts w:ascii="Times New Roman" w:eastAsia="Times New Roman" w:hAnsi="Times New Roman"/>
          <w:b/>
          <w:sz w:val="28"/>
          <w:szCs w:val="28"/>
        </w:rPr>
      </w:pPr>
      <w:r w:rsidRPr="00C85880">
        <w:rPr>
          <w:rFonts w:ascii="TimesNewRomanPSMT" w:eastAsia="Calibri" w:hAnsi="TimesNewRomanPSMT" w:cs="TimesNewRomanPSMT"/>
          <w:sz w:val="24"/>
          <w:lang w:eastAsia="en-US"/>
        </w:rPr>
        <w:t>přizpůsobovat se běžně proměnlivým okolnostem doma i v MŠ</w:t>
      </w:r>
    </w:p>
    <w:p w14:paraId="30206953" w14:textId="76244974" w:rsidR="00CE507D" w:rsidRPr="003F6597" w:rsidRDefault="00CE507D">
      <w:pPr>
        <w:numPr>
          <w:ilvl w:val="0"/>
          <w:numId w:val="46"/>
        </w:numPr>
        <w:spacing w:line="360" w:lineRule="auto"/>
        <w:rPr>
          <w:rFonts w:ascii="Times New Roman" w:eastAsia="Times New Roman" w:hAnsi="Times New Roman"/>
          <w:sz w:val="24"/>
        </w:rPr>
      </w:pPr>
      <w:r w:rsidRPr="00C85880">
        <w:rPr>
          <w:rFonts w:ascii="Times New Roman" w:eastAsia="Times New Roman" w:hAnsi="Times New Roman"/>
          <w:sz w:val="24"/>
        </w:rPr>
        <w:t xml:space="preserve">pomáhat pečovat o okolní životní prostředí (dbát o pořádek a čistotu, nakládat vhodným způsobem s odpady, starat se o rostliny, spoluvytvářet pohodu prostředí, chránit přírodu </w:t>
      </w:r>
      <w:r w:rsidRPr="00C85880">
        <w:rPr>
          <w:rFonts w:ascii="Times New Roman" w:eastAsia="Times New Roman" w:hAnsi="Times New Roman"/>
          <w:sz w:val="24"/>
        </w:rPr>
        <w:br/>
        <w:t>v okolí, živé tvory apod.)</w:t>
      </w:r>
    </w:p>
    <w:p w14:paraId="66755105" w14:textId="52915160" w:rsidR="00CE507D" w:rsidRPr="00C85880" w:rsidRDefault="00442AF1" w:rsidP="00CE507D">
      <w:pPr>
        <w:spacing w:line="360" w:lineRule="auto"/>
        <w:rPr>
          <w:rFonts w:ascii="Times New Roman" w:eastAsia="Luxi Sans" w:hAnsi="Times New Roman"/>
          <w:b/>
          <w:sz w:val="24"/>
        </w:rPr>
      </w:pPr>
      <w:r>
        <w:rPr>
          <w:rFonts w:ascii="Times New Roman" w:eastAsia="Luxi Sans" w:hAnsi="Times New Roman"/>
          <w:b/>
          <w:sz w:val="24"/>
        </w:rPr>
        <w:t>V</w:t>
      </w:r>
      <w:r w:rsidR="00CE507D" w:rsidRPr="00C85880">
        <w:rPr>
          <w:rFonts w:ascii="Times New Roman" w:eastAsia="Luxi Sans" w:hAnsi="Times New Roman"/>
          <w:b/>
          <w:sz w:val="24"/>
        </w:rPr>
        <w:t>zdělávací nabídka:</w:t>
      </w:r>
    </w:p>
    <w:p w14:paraId="3DB20BAD"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zdravotně zaměřené činnosti</w:t>
      </w:r>
    </w:p>
    <w:p w14:paraId="7276C409"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lokomoční i nelokomoční pohybové činnosti a jiné činnosti (turistika, sezónní činnosti)</w:t>
      </w:r>
    </w:p>
    <w:p w14:paraId="514B8574"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jednoduché pracovní a sebeobslužné činnosti</w:t>
      </w:r>
    </w:p>
    <w:p w14:paraId="594B9A77"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činnosti vedoucí k vytváření zdravých životních návyků</w:t>
      </w:r>
    </w:p>
    <w:p w14:paraId="4471B394"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hry a činnosti zaměřené k poznávání a rozlišování zvuků</w:t>
      </w:r>
    </w:p>
    <w:p w14:paraId="59030144"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záměrné pozorování objektů a předmětů, jejich vlastností, znaků a funkcí (velikost, barva, tvar, materiál, chuť, vůně, zvuk)</w:t>
      </w:r>
    </w:p>
    <w:p w14:paraId="63547900"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smyslové hry</w:t>
      </w:r>
    </w:p>
    <w:p w14:paraId="3AB2D309"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námětové hry a činnosti</w:t>
      </w:r>
    </w:p>
    <w:p w14:paraId="7956D888"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výlety do okolí – přírody</w:t>
      </w:r>
    </w:p>
    <w:p w14:paraId="13BDD890"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tvůrčí činnosti slovesné, literární, dramatické, výtvarné, hudební, dramatické podněcující tvořivost, estetické vnímání a vkusu</w:t>
      </w:r>
    </w:p>
    <w:p w14:paraId="7529C93A" w14:textId="66DF705B"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ekologicky motivované h</w:t>
      </w:r>
      <w:r w:rsidR="008E7314">
        <w:rPr>
          <w:rFonts w:ascii="Times New Roman" w:eastAsia="Times New Roman" w:hAnsi="Times New Roman"/>
          <w:color w:val="000000"/>
          <w:sz w:val="24"/>
        </w:rPr>
        <w:t>erní</w:t>
      </w:r>
      <w:r w:rsidRPr="00C85880">
        <w:rPr>
          <w:rFonts w:ascii="Times New Roman" w:eastAsia="Times New Roman" w:hAnsi="Times New Roman"/>
          <w:color w:val="000000"/>
          <w:sz w:val="24"/>
        </w:rPr>
        <w:t xml:space="preserve"> aktivity</w:t>
      </w:r>
    </w:p>
    <w:p w14:paraId="5F19A9C2"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artikulační, řečové, sluchové a rytmické hry, hry se slovy, slovní hádanky</w:t>
      </w:r>
    </w:p>
    <w:p w14:paraId="769262B2"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vyprávění toho, co dítě shlédlo</w:t>
      </w:r>
    </w:p>
    <w:p w14:paraId="68E14418"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hry a činnosti zaměřené k poznávání a rozlišování zvuků</w:t>
      </w:r>
    </w:p>
    <w:p w14:paraId="24FE2942"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lastRenderedPageBreak/>
        <w:t>záměrné pozorování běžných předmětů, určování a pojmenovávání jejich vlastností, jejich charakteristických zvuků</w:t>
      </w:r>
    </w:p>
    <w:p w14:paraId="458188F7"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 xml:space="preserve">spontánní hra, volné hry </w:t>
      </w:r>
    </w:p>
    <w:p w14:paraId="15704A38"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řešení myšlenkových i praktických problémů, hledání různých možností a variant</w:t>
      </w:r>
    </w:p>
    <w:p w14:paraId="0FDBFBB2"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činnosti zasvěcující dítě do časových pojmů a vztahů souvisejících s denním řádem, běžnými proměnami</w:t>
      </w:r>
    </w:p>
    <w:p w14:paraId="05539BBB"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sledování pohádek a příběhů obohacujících citový život dítěte</w:t>
      </w:r>
    </w:p>
    <w:p w14:paraId="738A1405"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běžné verbální i neverbální komunikační aktivity dítěte s druhým dítětem i s dospělým</w:t>
      </w:r>
    </w:p>
    <w:p w14:paraId="132F01C6"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hry, přirozené i modelové situace, při nichž se dítě učí přijímat a respektovat druhého</w:t>
      </w:r>
    </w:p>
    <w:p w14:paraId="0D63C972"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běžné každodenní setkávání s pozitivními vzory vztahů a chování</w:t>
      </w:r>
    </w:p>
    <w:p w14:paraId="08B03B82" w14:textId="77777777" w:rsidR="00CE507D" w:rsidRPr="00C85880" w:rsidRDefault="00CE507D">
      <w:pPr>
        <w:numPr>
          <w:ilvl w:val="0"/>
          <w:numId w:val="87"/>
        </w:numPr>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přirozené i zprostředkované poznávání přírodního okolí, sledování rozmanitosti a změn v přírodě</w:t>
      </w:r>
    </w:p>
    <w:p w14:paraId="6BE7ACE9" w14:textId="77777777" w:rsidR="00CE507D" w:rsidRDefault="00CE507D">
      <w:pPr>
        <w:numPr>
          <w:ilvl w:val="0"/>
          <w:numId w:val="87"/>
        </w:numPr>
        <w:suppressAutoHyphens/>
        <w:spacing w:line="360" w:lineRule="auto"/>
        <w:rPr>
          <w:rFonts w:ascii="Times New Roman" w:eastAsia="Times New Roman" w:hAnsi="Times New Roman"/>
          <w:color w:val="000000"/>
          <w:sz w:val="24"/>
        </w:rPr>
      </w:pPr>
      <w:r w:rsidRPr="00C85880">
        <w:rPr>
          <w:rFonts w:ascii="Times New Roman" w:eastAsia="Times New Roman" w:hAnsi="Times New Roman"/>
          <w:color w:val="000000"/>
          <w:sz w:val="24"/>
        </w:rPr>
        <w:t>smysluplné činnosti přispívající k péči o životní prostředí, pracovní činnosti, činnosti zaměřené k péči o školní prostředí, školní zahradu</w:t>
      </w:r>
    </w:p>
    <w:p w14:paraId="31E159CF" w14:textId="77777777" w:rsidR="00CE507D" w:rsidRPr="00C85880" w:rsidRDefault="00CE507D">
      <w:pPr>
        <w:numPr>
          <w:ilvl w:val="0"/>
          <w:numId w:val="88"/>
        </w:numPr>
        <w:spacing w:line="360" w:lineRule="auto"/>
        <w:rPr>
          <w:rFonts w:ascii="Times New Roman" w:eastAsia="Times New Roman" w:hAnsi="Times New Roman"/>
          <w:sz w:val="24"/>
        </w:rPr>
      </w:pPr>
      <w:r w:rsidRPr="00C85880">
        <w:rPr>
          <w:rFonts w:ascii="Times New Roman" w:eastAsia="Times New Roman" w:hAnsi="Times New Roman"/>
          <w:sz w:val="24"/>
        </w:rPr>
        <w:t xml:space="preserve">vycházky do okolí MŠ - poznávání zajímavých míst, vytváření vztahu dítěte k místu a prostředí, ve kterém žije </w:t>
      </w:r>
    </w:p>
    <w:p w14:paraId="2D3F3B15" w14:textId="4568FB1E" w:rsidR="00CE507D" w:rsidRPr="00C85880" w:rsidRDefault="00CE507D">
      <w:pPr>
        <w:numPr>
          <w:ilvl w:val="0"/>
          <w:numId w:val="88"/>
        </w:numPr>
        <w:spacing w:line="360" w:lineRule="auto"/>
        <w:rPr>
          <w:rFonts w:ascii="Times New Roman" w:eastAsia="Times New Roman" w:hAnsi="Times New Roman"/>
          <w:sz w:val="24"/>
        </w:rPr>
      </w:pPr>
      <w:r w:rsidRPr="00C85880">
        <w:rPr>
          <w:rFonts w:ascii="Times New Roman" w:eastAsia="Times New Roman" w:hAnsi="Times New Roman"/>
          <w:sz w:val="24"/>
        </w:rPr>
        <w:t xml:space="preserve">činnosti zaměřené na elementární poznatky o místě, ve kterém žijeme, o své zemi, kultuře, o jiných zemích, o zeměkouli, o vesmíru apod. </w:t>
      </w:r>
    </w:p>
    <w:p w14:paraId="2B5482EF" w14:textId="77777777" w:rsidR="00CE507D" w:rsidRPr="00C85880" w:rsidRDefault="00CE507D">
      <w:pPr>
        <w:numPr>
          <w:ilvl w:val="0"/>
          <w:numId w:val="89"/>
        </w:numPr>
        <w:spacing w:line="360" w:lineRule="auto"/>
        <w:contextualSpacing/>
        <w:rPr>
          <w:rFonts w:ascii="Times New Roman" w:eastAsia="Times New Roman" w:hAnsi="Times New Roman"/>
          <w:sz w:val="24"/>
        </w:rPr>
      </w:pPr>
      <w:r w:rsidRPr="00C85880">
        <w:rPr>
          <w:rFonts w:ascii="Times New Roman" w:eastAsia="Times New Roman" w:hAnsi="Times New Roman"/>
          <w:sz w:val="24"/>
        </w:rPr>
        <w:t>aktivity přibližující dítěti svět kultury a umění a umožňující mu poznat rozmanitost kultur</w:t>
      </w:r>
    </w:p>
    <w:p w14:paraId="642FC56B" w14:textId="77777777" w:rsidR="00CE507D" w:rsidRPr="00C85880" w:rsidRDefault="00CE507D">
      <w:pPr>
        <w:numPr>
          <w:ilvl w:val="0"/>
          <w:numId w:val="88"/>
        </w:numPr>
        <w:spacing w:line="360" w:lineRule="auto"/>
        <w:rPr>
          <w:rFonts w:ascii="Times New Roman" w:eastAsia="Times New Roman" w:hAnsi="Times New Roman"/>
          <w:sz w:val="24"/>
        </w:rPr>
      </w:pPr>
      <w:r w:rsidRPr="00C85880">
        <w:rPr>
          <w:rFonts w:ascii="Times New Roman" w:eastAsia="Times New Roman" w:hAnsi="Times New Roman"/>
          <w:sz w:val="24"/>
        </w:rPr>
        <w:t xml:space="preserve">čtení knih – Moje nejmilejší knížka </w:t>
      </w:r>
    </w:p>
    <w:p w14:paraId="17B5755C" w14:textId="77777777" w:rsidR="00CE507D" w:rsidRPr="00C85880" w:rsidRDefault="00CE507D">
      <w:pPr>
        <w:numPr>
          <w:ilvl w:val="0"/>
          <w:numId w:val="88"/>
        </w:numPr>
        <w:spacing w:line="360" w:lineRule="auto"/>
        <w:rPr>
          <w:rFonts w:ascii="Times New Roman" w:eastAsia="Times New Roman" w:hAnsi="Times New Roman"/>
          <w:sz w:val="24"/>
        </w:rPr>
      </w:pPr>
      <w:r w:rsidRPr="00C85880">
        <w:rPr>
          <w:rFonts w:ascii="Times New Roman" w:eastAsia="Times New Roman" w:hAnsi="Times New Roman"/>
          <w:sz w:val="24"/>
        </w:rPr>
        <w:t>návštěva knihovny</w:t>
      </w:r>
    </w:p>
    <w:p w14:paraId="27641BF2" w14:textId="77777777" w:rsidR="00CE507D" w:rsidRPr="00C85880" w:rsidRDefault="00CE507D">
      <w:pPr>
        <w:numPr>
          <w:ilvl w:val="0"/>
          <w:numId w:val="88"/>
        </w:numPr>
        <w:spacing w:line="360" w:lineRule="auto"/>
        <w:rPr>
          <w:rFonts w:ascii="Times New Roman" w:eastAsia="Times New Roman" w:hAnsi="Times New Roman"/>
          <w:sz w:val="24"/>
        </w:rPr>
      </w:pPr>
      <w:r w:rsidRPr="00C85880">
        <w:rPr>
          <w:rFonts w:ascii="Times New Roman" w:eastAsia="Times New Roman" w:hAnsi="Times New Roman"/>
          <w:sz w:val="24"/>
        </w:rPr>
        <w:t>činnosti zaměřené na dopravní výchovu (dopravní prostředky, pravidla pro chodce…)</w:t>
      </w:r>
    </w:p>
    <w:p w14:paraId="4690DE5E" w14:textId="77777777" w:rsidR="00CE507D" w:rsidRPr="00C85880" w:rsidRDefault="00CE507D">
      <w:pPr>
        <w:numPr>
          <w:ilvl w:val="0"/>
          <w:numId w:val="88"/>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vycházky zaměřené na chůzi v nerovném terénu</w:t>
      </w:r>
    </w:p>
    <w:p w14:paraId="3EAF929E" w14:textId="77777777" w:rsidR="00CE507D" w:rsidRPr="00C85880" w:rsidRDefault="00CE507D">
      <w:pPr>
        <w:numPr>
          <w:ilvl w:val="0"/>
          <w:numId w:val="88"/>
        </w:numPr>
        <w:autoSpaceDE w:val="0"/>
        <w:autoSpaceDN w:val="0"/>
        <w:adjustRightInd w:val="0"/>
        <w:spacing w:line="360" w:lineRule="auto"/>
        <w:contextualSpacing/>
        <w:rPr>
          <w:rFonts w:ascii="Times New Roman" w:eastAsia="Calibri" w:hAnsi="Times New Roman"/>
          <w:sz w:val="24"/>
          <w:lang w:eastAsia="en-US"/>
        </w:rPr>
      </w:pPr>
      <w:r w:rsidRPr="00C85880">
        <w:rPr>
          <w:rFonts w:ascii="Times New Roman" w:eastAsia="Calibri" w:hAnsi="Times New Roman"/>
          <w:sz w:val="24"/>
          <w:lang w:eastAsia="en-US"/>
        </w:rPr>
        <w:t>přecházení silnice</w:t>
      </w:r>
    </w:p>
    <w:p w14:paraId="25CF7C71" w14:textId="77777777" w:rsidR="00CE507D" w:rsidRPr="00C85880" w:rsidRDefault="00CE507D">
      <w:pPr>
        <w:numPr>
          <w:ilvl w:val="0"/>
          <w:numId w:val="88"/>
        </w:numPr>
        <w:spacing w:line="360" w:lineRule="auto"/>
        <w:rPr>
          <w:rFonts w:ascii="Times New Roman" w:eastAsia="Times New Roman" w:hAnsi="Times New Roman"/>
          <w:sz w:val="24"/>
        </w:rPr>
      </w:pPr>
      <w:r w:rsidRPr="00C85880">
        <w:rPr>
          <w:rFonts w:ascii="Times New Roman" w:eastAsia="Times New Roman" w:hAnsi="Times New Roman"/>
          <w:sz w:val="24"/>
        </w:rPr>
        <w:t>aktivity vhodné pro přirozené vnímání, že svět má svůj řád, že je rozmanitý a pozoruhodný, nekonečně pestrý a různorodý</w:t>
      </w:r>
    </w:p>
    <w:p w14:paraId="23E5B86B" w14:textId="77777777" w:rsidR="00CE507D" w:rsidRPr="00C85880" w:rsidRDefault="00CE507D">
      <w:pPr>
        <w:numPr>
          <w:ilvl w:val="0"/>
          <w:numId w:val="88"/>
        </w:numPr>
        <w:spacing w:line="360" w:lineRule="auto"/>
        <w:rPr>
          <w:rFonts w:ascii="Times New Roman" w:eastAsia="Times New Roman" w:hAnsi="Times New Roman"/>
          <w:sz w:val="24"/>
        </w:rPr>
      </w:pPr>
      <w:r w:rsidRPr="00C85880">
        <w:rPr>
          <w:rFonts w:ascii="Times New Roman" w:eastAsia="Times New Roman" w:hAnsi="Times New Roman"/>
          <w:sz w:val="24"/>
        </w:rPr>
        <w:lastRenderedPageBreak/>
        <w:t>hry a činnosti zajišťující hezké a příjemné zážitky, radost a uspokojení</w:t>
      </w:r>
    </w:p>
    <w:p w14:paraId="3EE0B1A5" w14:textId="77777777" w:rsidR="00CE507D" w:rsidRPr="00C85880" w:rsidRDefault="00CE507D">
      <w:pPr>
        <w:numPr>
          <w:ilvl w:val="0"/>
          <w:numId w:val="88"/>
        </w:numPr>
        <w:spacing w:line="360" w:lineRule="auto"/>
        <w:rPr>
          <w:rFonts w:ascii="Times New Roman" w:eastAsia="Times New Roman" w:hAnsi="Times New Roman"/>
          <w:sz w:val="24"/>
        </w:rPr>
      </w:pPr>
      <w:r w:rsidRPr="00C85880">
        <w:rPr>
          <w:rFonts w:ascii="Times New Roman" w:eastAsia="Times New Roman" w:hAnsi="Times New Roman"/>
          <w:sz w:val="24"/>
        </w:rPr>
        <w:t>běžné verbální i neverbální komunikační aktivity dítěte s druhým dítětem i s dospělým</w:t>
      </w:r>
    </w:p>
    <w:p w14:paraId="4D0BD970" w14:textId="77777777" w:rsidR="00CE507D" w:rsidRPr="00C85880" w:rsidRDefault="00CE507D">
      <w:pPr>
        <w:numPr>
          <w:ilvl w:val="0"/>
          <w:numId w:val="88"/>
        </w:numPr>
        <w:spacing w:line="360" w:lineRule="auto"/>
        <w:rPr>
          <w:rFonts w:ascii="Times New Roman" w:eastAsia="Times New Roman" w:hAnsi="Times New Roman"/>
          <w:sz w:val="24"/>
        </w:rPr>
      </w:pPr>
      <w:r w:rsidRPr="00C85880">
        <w:rPr>
          <w:rFonts w:ascii="Times New Roman" w:eastAsia="Times New Roman" w:hAnsi="Times New Roman"/>
          <w:sz w:val="24"/>
        </w:rPr>
        <w:t xml:space="preserve">činnosti podporující poznání, že je zajímavé dozvídat se nové věci, využívat zkušeností k učení </w:t>
      </w:r>
    </w:p>
    <w:p w14:paraId="5AA17700" w14:textId="77777777" w:rsidR="00CE507D" w:rsidRPr="00C85880" w:rsidRDefault="00CE507D">
      <w:pPr>
        <w:numPr>
          <w:ilvl w:val="0"/>
          <w:numId w:val="88"/>
        </w:numPr>
        <w:spacing w:line="360" w:lineRule="auto"/>
        <w:rPr>
          <w:rFonts w:ascii="Times New Roman" w:eastAsia="Times New Roman" w:hAnsi="Times New Roman"/>
          <w:sz w:val="24"/>
        </w:rPr>
      </w:pPr>
      <w:r w:rsidRPr="00C85880">
        <w:rPr>
          <w:rFonts w:ascii="Times New Roman" w:eastAsia="Times New Roman" w:hAnsi="Times New Roman"/>
          <w:sz w:val="24"/>
        </w:rPr>
        <w:t>kooperativní činnost ve dvojici, skupinách, spolupráce s ostatními</w:t>
      </w:r>
    </w:p>
    <w:p w14:paraId="7F5F289E" w14:textId="77777777" w:rsidR="00CE507D" w:rsidRPr="00C85880" w:rsidRDefault="00CE507D">
      <w:pPr>
        <w:numPr>
          <w:ilvl w:val="0"/>
          <w:numId w:val="88"/>
        </w:numPr>
        <w:spacing w:line="360" w:lineRule="auto"/>
        <w:rPr>
          <w:rFonts w:ascii="Times New Roman" w:eastAsia="Times New Roman" w:hAnsi="Times New Roman"/>
          <w:sz w:val="24"/>
        </w:rPr>
      </w:pPr>
      <w:r w:rsidRPr="00C85880">
        <w:rPr>
          <w:rFonts w:ascii="Times New Roman" w:eastAsia="Times New Roman" w:hAnsi="Times New Roman"/>
          <w:sz w:val="24"/>
        </w:rPr>
        <w:t>činnosti směřující k identifikaci sebe sama a k odlišení od ostatních</w:t>
      </w:r>
    </w:p>
    <w:p w14:paraId="00A62BA4" w14:textId="77777777" w:rsidR="00CE507D" w:rsidRPr="00C85880" w:rsidRDefault="00CE507D">
      <w:pPr>
        <w:numPr>
          <w:ilvl w:val="0"/>
          <w:numId w:val="88"/>
        </w:numPr>
        <w:spacing w:line="360" w:lineRule="auto"/>
        <w:rPr>
          <w:rFonts w:ascii="Times New Roman" w:eastAsia="Times New Roman" w:hAnsi="Times New Roman"/>
          <w:sz w:val="24"/>
        </w:rPr>
      </w:pPr>
      <w:r w:rsidRPr="00C85880">
        <w:rPr>
          <w:rFonts w:ascii="Times New Roman" w:eastAsia="Times New Roman" w:hAnsi="Times New Roman"/>
          <w:sz w:val="24"/>
        </w:rPr>
        <w:t xml:space="preserve">aktivity podporující uvědomování si vztahů mezi lidmi </w:t>
      </w:r>
    </w:p>
    <w:p w14:paraId="01E4D7F9" w14:textId="77777777" w:rsidR="00CE507D" w:rsidRPr="00C85880" w:rsidRDefault="00CE507D">
      <w:pPr>
        <w:numPr>
          <w:ilvl w:val="0"/>
          <w:numId w:val="88"/>
        </w:numPr>
        <w:spacing w:line="360" w:lineRule="auto"/>
        <w:rPr>
          <w:rFonts w:ascii="Times New Roman" w:eastAsia="Times New Roman" w:hAnsi="Times New Roman"/>
          <w:sz w:val="24"/>
        </w:rPr>
      </w:pPr>
      <w:r w:rsidRPr="00C85880">
        <w:rPr>
          <w:rFonts w:ascii="Times New Roman" w:eastAsia="Times New Roman" w:hAnsi="Times New Roman"/>
          <w:sz w:val="24"/>
        </w:rPr>
        <w:t>činnosti zaměřené na porozumění pravidlům vzájemného soužití a chování</w:t>
      </w:r>
    </w:p>
    <w:p w14:paraId="433E1113" w14:textId="77777777" w:rsidR="00CE507D" w:rsidRPr="00C85880" w:rsidRDefault="00CE507D">
      <w:pPr>
        <w:numPr>
          <w:ilvl w:val="0"/>
          <w:numId w:val="88"/>
        </w:numPr>
        <w:spacing w:line="360" w:lineRule="auto"/>
        <w:rPr>
          <w:rFonts w:ascii="Times New Roman" w:eastAsia="Times New Roman" w:hAnsi="Times New Roman"/>
          <w:sz w:val="24"/>
        </w:rPr>
      </w:pPr>
      <w:r w:rsidRPr="00C85880">
        <w:rPr>
          <w:rFonts w:ascii="Times New Roman" w:eastAsia="Times New Roman" w:hAnsi="Times New Roman"/>
          <w:sz w:val="24"/>
        </w:rPr>
        <w:t>hry a činnosti, které vedou děti k ohleduplnosti k druhému, k ochotě rozdělit se s ním, půjčit hračku, střídat se, pomoci ke schopnosti vyřešit vzájemný spor</w:t>
      </w:r>
    </w:p>
    <w:p w14:paraId="3F21CBEC" w14:textId="77777777" w:rsidR="00CE507D" w:rsidRPr="00C85880" w:rsidRDefault="00CE507D">
      <w:pPr>
        <w:numPr>
          <w:ilvl w:val="0"/>
          <w:numId w:val="88"/>
        </w:numPr>
        <w:spacing w:line="360" w:lineRule="auto"/>
        <w:rPr>
          <w:rFonts w:ascii="Times New Roman" w:eastAsia="Times New Roman" w:hAnsi="Times New Roman"/>
          <w:sz w:val="24"/>
        </w:rPr>
      </w:pPr>
      <w:r w:rsidRPr="00C85880">
        <w:rPr>
          <w:rFonts w:ascii="Times New Roman" w:eastAsia="Calibri" w:hAnsi="Times New Roman"/>
          <w:sz w:val="24"/>
          <w:lang w:eastAsia="en-US"/>
        </w:rPr>
        <w:t>pozorování a hry v přírodě</w:t>
      </w:r>
    </w:p>
    <w:p w14:paraId="0E98E8F1" w14:textId="58971599" w:rsidR="00CE507D" w:rsidRPr="00C85880" w:rsidRDefault="00CE507D">
      <w:pPr>
        <w:numPr>
          <w:ilvl w:val="0"/>
          <w:numId w:val="88"/>
        </w:numPr>
        <w:spacing w:line="360" w:lineRule="auto"/>
        <w:rPr>
          <w:rFonts w:ascii="Times New Roman" w:eastAsia="Times New Roman" w:hAnsi="Times New Roman"/>
          <w:sz w:val="24"/>
        </w:rPr>
      </w:pPr>
      <w:r w:rsidRPr="00C85880">
        <w:rPr>
          <w:rFonts w:ascii="Times New Roman" w:eastAsia="Calibri" w:hAnsi="Times New Roman"/>
          <w:sz w:val="24"/>
          <w:lang w:eastAsia="en-US"/>
        </w:rPr>
        <w:t xml:space="preserve">Den Země – jarní úklid </w:t>
      </w:r>
      <w:r w:rsidR="003F6597">
        <w:rPr>
          <w:rFonts w:ascii="Times New Roman" w:eastAsia="Calibri" w:hAnsi="Times New Roman"/>
          <w:sz w:val="24"/>
          <w:lang w:eastAsia="en-US"/>
        </w:rPr>
        <w:t>okolí</w:t>
      </w:r>
    </w:p>
    <w:p w14:paraId="1B2D0E9D" w14:textId="77777777" w:rsidR="00CE507D" w:rsidRDefault="00CE507D">
      <w:pPr>
        <w:numPr>
          <w:ilvl w:val="0"/>
          <w:numId w:val="88"/>
        </w:numPr>
        <w:spacing w:line="360" w:lineRule="auto"/>
        <w:rPr>
          <w:rFonts w:ascii="Times New Roman" w:eastAsia="Times New Roman" w:hAnsi="Times New Roman"/>
          <w:sz w:val="24"/>
        </w:rPr>
      </w:pPr>
      <w:r w:rsidRPr="00C85880">
        <w:rPr>
          <w:rFonts w:ascii="Times New Roman" w:eastAsia="Times New Roman" w:hAnsi="Times New Roman"/>
          <w:sz w:val="24"/>
        </w:rPr>
        <w:t>dodržování tradic a zvyků  - čarodějnický rej</w:t>
      </w:r>
    </w:p>
    <w:p w14:paraId="2A966531" w14:textId="77777777" w:rsidR="00CE507D" w:rsidRPr="00C85880" w:rsidRDefault="00CE507D">
      <w:pPr>
        <w:numPr>
          <w:ilvl w:val="0"/>
          <w:numId w:val="85"/>
        </w:numPr>
        <w:spacing w:line="360" w:lineRule="auto"/>
        <w:contextualSpacing/>
        <w:rPr>
          <w:rFonts w:ascii="Times New Roman" w:eastAsia="Times New Roman" w:hAnsi="Times New Roman"/>
          <w:color w:val="000000"/>
          <w:sz w:val="24"/>
        </w:rPr>
      </w:pPr>
      <w:r w:rsidRPr="00C85880">
        <w:rPr>
          <w:rFonts w:ascii="Times New Roman" w:eastAsia="Times New Roman" w:hAnsi="Times New Roman"/>
          <w:color w:val="000000"/>
          <w:sz w:val="24"/>
        </w:rPr>
        <w:t>konstruktivní a grafické činnosti</w:t>
      </w:r>
    </w:p>
    <w:p w14:paraId="66B4DF91" w14:textId="77777777" w:rsidR="00CE507D" w:rsidRPr="00C85880" w:rsidRDefault="00CE507D">
      <w:pPr>
        <w:numPr>
          <w:ilvl w:val="0"/>
          <w:numId w:val="85"/>
        </w:numPr>
        <w:spacing w:line="360" w:lineRule="auto"/>
        <w:contextualSpacing/>
        <w:rPr>
          <w:rFonts w:ascii="Times New Roman" w:eastAsia="Times New Roman" w:hAnsi="Times New Roman"/>
          <w:color w:val="000000"/>
          <w:sz w:val="24"/>
        </w:rPr>
      </w:pPr>
      <w:r w:rsidRPr="00C85880">
        <w:rPr>
          <w:rFonts w:ascii="Times New Roman" w:eastAsia="Times New Roman" w:hAnsi="Times New Roman"/>
          <w:color w:val="000000"/>
          <w:sz w:val="24"/>
        </w:rPr>
        <w:t>hudební a hudebně pohybové hry a činnosti</w:t>
      </w:r>
    </w:p>
    <w:p w14:paraId="43F1A48D" w14:textId="77777777" w:rsidR="00CE507D" w:rsidRPr="00C85880" w:rsidRDefault="00CE507D">
      <w:pPr>
        <w:numPr>
          <w:ilvl w:val="0"/>
          <w:numId w:val="85"/>
        </w:numPr>
        <w:spacing w:line="360" w:lineRule="auto"/>
        <w:contextualSpacing/>
        <w:rPr>
          <w:rFonts w:ascii="Times New Roman" w:eastAsia="Times New Roman" w:hAnsi="Times New Roman"/>
          <w:color w:val="000000"/>
          <w:sz w:val="24"/>
        </w:rPr>
      </w:pPr>
      <w:r w:rsidRPr="00C85880">
        <w:rPr>
          <w:rFonts w:ascii="Times New Roman" w:eastAsia="Times New Roman" w:hAnsi="Times New Roman"/>
          <w:color w:val="000000"/>
          <w:sz w:val="24"/>
        </w:rPr>
        <w:t>příležitosti a činnosti směřující k ochraně zdraví, osobního bezpečí a vytváření zdravých životních návyků</w:t>
      </w:r>
    </w:p>
    <w:p w14:paraId="28429E20" w14:textId="77777777" w:rsidR="00CE507D" w:rsidRPr="00C85880" w:rsidRDefault="00CE507D">
      <w:pPr>
        <w:numPr>
          <w:ilvl w:val="0"/>
          <w:numId w:val="85"/>
        </w:numPr>
        <w:spacing w:line="360" w:lineRule="auto"/>
        <w:contextualSpacing/>
        <w:rPr>
          <w:rFonts w:ascii="Times New Roman" w:eastAsia="Times New Roman" w:hAnsi="Times New Roman"/>
          <w:color w:val="000000"/>
          <w:sz w:val="24"/>
        </w:rPr>
      </w:pPr>
      <w:r w:rsidRPr="00C85880">
        <w:rPr>
          <w:rFonts w:ascii="Times New Roman" w:eastAsia="Times New Roman" w:hAnsi="Times New Roman"/>
          <w:color w:val="000000"/>
          <w:sz w:val="24"/>
        </w:rPr>
        <w:t>samostatný slovní projev na určité téma</w:t>
      </w:r>
    </w:p>
    <w:p w14:paraId="1EB8F07E" w14:textId="77777777" w:rsidR="00CE507D" w:rsidRPr="00C85880" w:rsidRDefault="00CE507D">
      <w:pPr>
        <w:numPr>
          <w:ilvl w:val="0"/>
          <w:numId w:val="85"/>
        </w:numPr>
        <w:spacing w:line="360" w:lineRule="auto"/>
        <w:contextualSpacing/>
        <w:rPr>
          <w:rFonts w:ascii="Times New Roman" w:eastAsia="Times New Roman" w:hAnsi="Times New Roman"/>
          <w:color w:val="000000"/>
          <w:sz w:val="24"/>
        </w:rPr>
      </w:pPr>
      <w:r w:rsidRPr="00C85880">
        <w:rPr>
          <w:rFonts w:ascii="Times New Roman" w:eastAsia="Times New Roman" w:hAnsi="Times New Roman"/>
          <w:color w:val="000000"/>
          <w:sz w:val="24"/>
        </w:rPr>
        <w:t>přednes, recitace, dramatizace, zpěv</w:t>
      </w:r>
    </w:p>
    <w:p w14:paraId="37EED476" w14:textId="77777777" w:rsidR="00CE507D" w:rsidRPr="00C85880" w:rsidRDefault="00CE507D">
      <w:pPr>
        <w:numPr>
          <w:ilvl w:val="0"/>
          <w:numId w:val="85"/>
        </w:numPr>
        <w:spacing w:line="360" w:lineRule="auto"/>
        <w:contextualSpacing/>
        <w:rPr>
          <w:rFonts w:ascii="Times New Roman" w:eastAsia="Times New Roman" w:hAnsi="Times New Roman"/>
          <w:color w:val="000000"/>
          <w:sz w:val="24"/>
        </w:rPr>
      </w:pPr>
      <w:r w:rsidRPr="00C85880">
        <w:rPr>
          <w:rFonts w:ascii="Times New Roman" w:eastAsia="Times New Roman" w:hAnsi="Times New Roman"/>
          <w:color w:val="000000"/>
          <w:sz w:val="24"/>
        </w:rPr>
        <w:t>prohlížení a „čtení“ knížek</w:t>
      </w:r>
    </w:p>
    <w:p w14:paraId="60597FAB" w14:textId="77777777" w:rsidR="00CE507D" w:rsidRPr="00C85880" w:rsidRDefault="00CE507D">
      <w:pPr>
        <w:numPr>
          <w:ilvl w:val="0"/>
          <w:numId w:val="85"/>
        </w:numPr>
        <w:spacing w:line="360" w:lineRule="auto"/>
        <w:contextualSpacing/>
        <w:rPr>
          <w:rFonts w:ascii="Times New Roman" w:eastAsia="Times New Roman" w:hAnsi="Times New Roman"/>
          <w:color w:val="000000"/>
          <w:sz w:val="24"/>
        </w:rPr>
      </w:pPr>
      <w:r w:rsidRPr="00C85880">
        <w:rPr>
          <w:rFonts w:ascii="Times New Roman" w:eastAsia="Times New Roman" w:hAnsi="Times New Roman"/>
          <w:color w:val="000000"/>
          <w:sz w:val="24"/>
        </w:rPr>
        <w:t>přímé pozorování přírodních kulturních objektů i jevů v okolí dítěte, rozhovor o výsledku pozorování</w:t>
      </w:r>
    </w:p>
    <w:p w14:paraId="6483A3ED" w14:textId="77777777" w:rsidR="00CE507D" w:rsidRPr="00C85880" w:rsidRDefault="00CE507D">
      <w:pPr>
        <w:numPr>
          <w:ilvl w:val="0"/>
          <w:numId w:val="85"/>
        </w:numPr>
        <w:spacing w:line="360" w:lineRule="auto"/>
        <w:contextualSpacing/>
        <w:rPr>
          <w:rFonts w:ascii="Times New Roman" w:eastAsia="Times New Roman" w:hAnsi="Times New Roman"/>
          <w:color w:val="000000"/>
          <w:sz w:val="24"/>
        </w:rPr>
      </w:pPr>
      <w:r w:rsidRPr="00C85880">
        <w:rPr>
          <w:rFonts w:ascii="Times New Roman" w:eastAsia="Times New Roman" w:hAnsi="Times New Roman"/>
          <w:color w:val="000000"/>
          <w:sz w:val="24"/>
        </w:rPr>
        <w:t>konkrétní manipulace s materiálem (třídění, přiřazování, uspořádání, odhad)</w:t>
      </w:r>
    </w:p>
    <w:p w14:paraId="2934AF03" w14:textId="77777777" w:rsidR="00CE507D" w:rsidRPr="00C85880" w:rsidRDefault="00CE507D">
      <w:pPr>
        <w:numPr>
          <w:ilvl w:val="0"/>
          <w:numId w:val="85"/>
        </w:numPr>
        <w:spacing w:line="360" w:lineRule="auto"/>
        <w:contextualSpacing/>
        <w:rPr>
          <w:rFonts w:ascii="Times New Roman" w:eastAsia="Times New Roman" w:hAnsi="Times New Roman"/>
          <w:color w:val="000000"/>
          <w:sz w:val="24"/>
        </w:rPr>
      </w:pPr>
      <w:r w:rsidRPr="00C85880">
        <w:rPr>
          <w:rFonts w:ascii="Times New Roman" w:eastAsia="Times New Roman" w:hAnsi="Times New Roman"/>
          <w:color w:val="000000"/>
          <w:sz w:val="24"/>
        </w:rPr>
        <w:t>činnosti nejrůznějšího zaměření vyžadující samostatné vystupování, vyjadřování</w:t>
      </w:r>
    </w:p>
    <w:p w14:paraId="652ADFDA" w14:textId="77777777" w:rsidR="00CE507D" w:rsidRPr="003F6597" w:rsidRDefault="00CE507D">
      <w:pPr>
        <w:pStyle w:val="Odstavecseseznamem"/>
        <w:numPr>
          <w:ilvl w:val="0"/>
          <w:numId w:val="85"/>
        </w:numPr>
        <w:spacing w:line="360" w:lineRule="auto"/>
        <w:rPr>
          <w:rFonts w:ascii="Times New Roman" w:eastAsia="Times New Roman" w:hAnsi="Times New Roman"/>
          <w:color w:val="000000"/>
          <w:sz w:val="24"/>
        </w:rPr>
      </w:pPr>
      <w:r w:rsidRPr="003F6597">
        <w:rPr>
          <w:rFonts w:ascii="Times New Roman" w:eastAsia="Times New Roman" w:hAnsi="Times New Roman"/>
          <w:color w:val="000000"/>
          <w:sz w:val="24"/>
        </w:rPr>
        <w:t>dramatické činnosti, mimické vyjadřování nálad (úsměv, pláč, hněv aj.)</w:t>
      </w:r>
    </w:p>
    <w:p w14:paraId="38DA9F43" w14:textId="77777777" w:rsidR="00CE507D" w:rsidRPr="003F6597" w:rsidRDefault="00CE507D">
      <w:pPr>
        <w:pStyle w:val="Odstavecseseznamem"/>
        <w:numPr>
          <w:ilvl w:val="0"/>
          <w:numId w:val="85"/>
        </w:numPr>
        <w:spacing w:line="360" w:lineRule="auto"/>
        <w:rPr>
          <w:rFonts w:ascii="Times New Roman" w:eastAsia="Times New Roman" w:hAnsi="Times New Roman"/>
          <w:color w:val="000000"/>
          <w:sz w:val="24"/>
        </w:rPr>
      </w:pPr>
      <w:r w:rsidRPr="003F6597">
        <w:rPr>
          <w:rFonts w:ascii="Times New Roman" w:eastAsia="Times New Roman" w:hAnsi="Times New Roman"/>
          <w:color w:val="000000"/>
          <w:sz w:val="24"/>
        </w:rPr>
        <w:t>sociální a interaktivní hry, hraní rolí, dramatické činnosti, výtvarné hry)</w:t>
      </w:r>
    </w:p>
    <w:p w14:paraId="361CAADA" w14:textId="77777777" w:rsidR="00CE507D" w:rsidRPr="003F6597" w:rsidRDefault="00CE507D">
      <w:pPr>
        <w:pStyle w:val="Odstavecseseznamem"/>
        <w:numPr>
          <w:ilvl w:val="0"/>
          <w:numId w:val="85"/>
        </w:numPr>
        <w:spacing w:line="360" w:lineRule="auto"/>
        <w:rPr>
          <w:rFonts w:ascii="Times New Roman" w:eastAsia="Times New Roman" w:hAnsi="Times New Roman"/>
          <w:color w:val="000000"/>
          <w:sz w:val="24"/>
        </w:rPr>
      </w:pPr>
      <w:r w:rsidRPr="003F6597">
        <w:rPr>
          <w:rFonts w:ascii="Times New Roman" w:eastAsia="Times New Roman" w:hAnsi="Times New Roman"/>
          <w:color w:val="000000"/>
          <w:sz w:val="24"/>
        </w:rPr>
        <w:t>společenské hry, společné aktivity nejrůznějšího zaměření</w:t>
      </w:r>
    </w:p>
    <w:p w14:paraId="368D0AA2" w14:textId="77777777" w:rsidR="00CE507D" w:rsidRPr="003F6597" w:rsidRDefault="00CE507D">
      <w:pPr>
        <w:pStyle w:val="Odstavecseseznamem"/>
        <w:numPr>
          <w:ilvl w:val="0"/>
          <w:numId w:val="85"/>
        </w:numPr>
        <w:spacing w:line="360" w:lineRule="auto"/>
        <w:rPr>
          <w:rFonts w:ascii="Times New Roman" w:eastAsia="Times New Roman" w:hAnsi="Times New Roman"/>
          <w:sz w:val="24"/>
        </w:rPr>
      </w:pPr>
      <w:r w:rsidRPr="003F6597">
        <w:rPr>
          <w:rFonts w:ascii="Times New Roman" w:eastAsia="Times New Roman" w:hAnsi="Times New Roman"/>
          <w:color w:val="000000"/>
          <w:sz w:val="24"/>
        </w:rPr>
        <w:lastRenderedPageBreak/>
        <w:t>aktivity přibližující dětem pravidla vzájemného styku - zdvořilost, ohleduplnost, otevřenost)</w:t>
      </w:r>
    </w:p>
    <w:p w14:paraId="66858655" w14:textId="77777777" w:rsidR="00CE507D" w:rsidRPr="00C85880" w:rsidRDefault="00CE507D">
      <w:pPr>
        <w:numPr>
          <w:ilvl w:val="0"/>
          <w:numId w:val="89"/>
        </w:numPr>
        <w:spacing w:line="360" w:lineRule="auto"/>
        <w:ind w:left="360"/>
        <w:contextualSpacing/>
        <w:rPr>
          <w:rFonts w:ascii="Times New Roman" w:eastAsia="Times New Roman" w:hAnsi="Times New Roman"/>
          <w:sz w:val="24"/>
        </w:rPr>
      </w:pPr>
      <w:r w:rsidRPr="00C85880">
        <w:rPr>
          <w:rFonts w:ascii="Times New Roman" w:eastAsia="Times New Roman" w:hAnsi="Times New Roman"/>
          <w:sz w:val="24"/>
        </w:rPr>
        <w:t>činnosti přispívající k péči o životní prostředí a krajinu</w:t>
      </w:r>
    </w:p>
    <w:p w14:paraId="2B7F5102" w14:textId="77777777" w:rsidR="00CE507D" w:rsidRPr="00702EFB" w:rsidRDefault="00CE507D">
      <w:pPr>
        <w:numPr>
          <w:ilvl w:val="0"/>
          <w:numId w:val="89"/>
        </w:numPr>
        <w:spacing w:line="360" w:lineRule="auto"/>
        <w:ind w:left="360"/>
        <w:contextualSpacing/>
        <w:rPr>
          <w:rFonts w:ascii="Times New Roman" w:eastAsia="Times New Roman" w:hAnsi="Times New Roman"/>
          <w:sz w:val="24"/>
        </w:rPr>
      </w:pPr>
      <w:r w:rsidRPr="00C85880">
        <w:rPr>
          <w:rFonts w:ascii="Times New Roman" w:eastAsia="Times New Roman" w:hAnsi="Times New Roman"/>
          <w:sz w:val="24"/>
        </w:rPr>
        <w:t>pracovní činnosti, pěstitelské</w:t>
      </w:r>
    </w:p>
    <w:p w14:paraId="0DC91B5A" w14:textId="162C4E2A" w:rsidR="00437B58" w:rsidRDefault="00437B58">
      <w:pPr>
        <w:tabs>
          <w:tab w:val="left" w:pos="285"/>
          <w:tab w:val="left" w:pos="1980"/>
        </w:tabs>
        <w:rPr>
          <w:rFonts w:ascii="Times New Roman" w:eastAsia="Times New Roman" w:hAnsi="Times New Roman" w:cs="Times New Roman"/>
          <w:b/>
          <w:color w:val="00B050"/>
          <w:sz w:val="24"/>
        </w:rPr>
      </w:pPr>
    </w:p>
    <w:p w14:paraId="3CBF6BD0" w14:textId="052C06AC" w:rsidR="00677547" w:rsidRDefault="00677547">
      <w:pPr>
        <w:tabs>
          <w:tab w:val="left" w:pos="285"/>
          <w:tab w:val="left" w:pos="1980"/>
        </w:tabs>
        <w:rPr>
          <w:rFonts w:ascii="Times New Roman" w:eastAsia="Times New Roman" w:hAnsi="Times New Roman" w:cs="Times New Roman"/>
          <w:b/>
          <w:color w:val="FF0000"/>
          <w:sz w:val="24"/>
        </w:rPr>
      </w:pPr>
      <w:r w:rsidRPr="00677547">
        <w:rPr>
          <w:rFonts w:ascii="Times New Roman" w:eastAsia="Times New Roman" w:hAnsi="Times New Roman" w:cs="Times New Roman"/>
          <w:b/>
          <w:color w:val="FF0000"/>
          <w:sz w:val="24"/>
        </w:rPr>
        <w:t>SLUNÍČKOVÉ LÉTO</w:t>
      </w:r>
    </w:p>
    <w:p w14:paraId="6D74E48C" w14:textId="1E427380" w:rsidR="00677547" w:rsidRPr="00C85880" w:rsidRDefault="00677547" w:rsidP="00677547">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 xml:space="preserve">Pravé léto začíná, když </w:t>
      </w:r>
      <w:r>
        <w:rPr>
          <w:rFonts w:ascii="Times New Roman" w:eastAsia="Calibri" w:hAnsi="Times New Roman"/>
          <w:sz w:val="24"/>
          <w:lang w:eastAsia="en-US"/>
        </w:rPr>
        <w:t>dny</w:t>
      </w:r>
      <w:r w:rsidRPr="00C85880">
        <w:rPr>
          <w:rFonts w:ascii="Times New Roman" w:eastAsia="Calibri" w:hAnsi="Times New Roman"/>
          <w:sz w:val="24"/>
          <w:lang w:eastAsia="en-US"/>
        </w:rPr>
        <w:t xml:space="preserve"> bývají slunné a teplé. V tomto období přenášíme </w:t>
      </w:r>
      <w:r>
        <w:rPr>
          <w:rFonts w:ascii="Times New Roman" w:eastAsia="Calibri" w:hAnsi="Times New Roman"/>
          <w:sz w:val="24"/>
          <w:lang w:eastAsia="en-US"/>
        </w:rPr>
        <w:t>spoustu</w:t>
      </w:r>
      <w:r w:rsidRPr="00C85880">
        <w:rPr>
          <w:rFonts w:ascii="Times New Roman" w:eastAsia="Calibri" w:hAnsi="Times New Roman"/>
          <w:sz w:val="24"/>
          <w:lang w:eastAsia="en-US"/>
        </w:rPr>
        <w:t xml:space="preserve"> činností </w:t>
      </w:r>
      <w:r>
        <w:rPr>
          <w:rFonts w:ascii="Times New Roman" w:eastAsia="Calibri" w:hAnsi="Times New Roman"/>
          <w:sz w:val="24"/>
          <w:lang w:eastAsia="en-US"/>
        </w:rPr>
        <w:t>ven na hřiště</w:t>
      </w:r>
      <w:r w:rsidRPr="00C85880">
        <w:rPr>
          <w:rFonts w:ascii="Times New Roman" w:eastAsia="Calibri" w:hAnsi="Times New Roman"/>
          <w:sz w:val="24"/>
          <w:lang w:eastAsia="en-US"/>
        </w:rPr>
        <w:t>, do lesa</w:t>
      </w:r>
      <w:r>
        <w:rPr>
          <w:rFonts w:ascii="Times New Roman" w:eastAsia="Calibri" w:hAnsi="Times New Roman"/>
          <w:sz w:val="24"/>
          <w:lang w:eastAsia="en-US"/>
        </w:rPr>
        <w:t xml:space="preserve"> a okolní přírody</w:t>
      </w:r>
      <w:r w:rsidRPr="00C85880">
        <w:rPr>
          <w:rFonts w:ascii="Times New Roman" w:eastAsia="Calibri" w:hAnsi="Times New Roman"/>
          <w:sz w:val="24"/>
          <w:lang w:eastAsia="en-US"/>
        </w:rPr>
        <w:t xml:space="preserve">. Povídáme si o počasí, seznamujeme děti s vodou (potok, rybník, </w:t>
      </w:r>
      <w:r>
        <w:rPr>
          <w:rFonts w:ascii="Times New Roman" w:eastAsia="Calibri" w:hAnsi="Times New Roman"/>
          <w:sz w:val="24"/>
          <w:lang w:eastAsia="en-US"/>
        </w:rPr>
        <w:t xml:space="preserve">jezero, </w:t>
      </w:r>
      <w:r w:rsidRPr="00C85880">
        <w:rPr>
          <w:rFonts w:ascii="Times New Roman" w:eastAsia="Calibri" w:hAnsi="Times New Roman"/>
          <w:sz w:val="24"/>
          <w:lang w:eastAsia="en-US"/>
        </w:rPr>
        <w:t>řeka) a jejími vlastnostmi, s tím, že lidé, zvířata i rostliny ke svému životu vodu potřebují. S vodou musíme šetřit a neznečišťujeme ji.</w:t>
      </w:r>
      <w:r>
        <w:rPr>
          <w:rFonts w:ascii="Times New Roman" w:eastAsia="Calibri" w:hAnsi="Times New Roman"/>
          <w:sz w:val="24"/>
          <w:lang w:eastAsia="en-US"/>
        </w:rPr>
        <w:t xml:space="preserve"> </w:t>
      </w:r>
      <w:r w:rsidRPr="00C85880">
        <w:rPr>
          <w:rFonts w:ascii="Times New Roman" w:eastAsia="Calibri" w:hAnsi="Times New Roman"/>
          <w:sz w:val="24"/>
          <w:lang w:eastAsia="en-US"/>
        </w:rPr>
        <w:t xml:space="preserve">Při vycházkách </w:t>
      </w:r>
      <w:r>
        <w:rPr>
          <w:rFonts w:ascii="Times New Roman" w:eastAsia="Calibri" w:hAnsi="Times New Roman"/>
          <w:sz w:val="24"/>
          <w:lang w:eastAsia="en-US"/>
        </w:rPr>
        <w:t>mezi poli</w:t>
      </w:r>
      <w:r w:rsidRPr="00C85880">
        <w:rPr>
          <w:rFonts w:ascii="Times New Roman" w:eastAsia="Calibri" w:hAnsi="Times New Roman"/>
          <w:sz w:val="24"/>
          <w:lang w:eastAsia="en-US"/>
        </w:rPr>
        <w:t xml:space="preserve"> a v lese poznávají děti různé druhy květin, trav a hmyzu. Upozorňujeme je na nebezpečí úrazu, štípnutí hmyzem, uštknutí hadem, otravy jedovatými bobulemi.</w:t>
      </w:r>
      <w:r>
        <w:rPr>
          <w:rFonts w:ascii="Times New Roman" w:eastAsia="Calibri" w:hAnsi="Times New Roman"/>
          <w:sz w:val="24"/>
          <w:lang w:eastAsia="en-US"/>
        </w:rPr>
        <w:t xml:space="preserve"> </w:t>
      </w:r>
      <w:r w:rsidRPr="00C85880">
        <w:rPr>
          <w:rFonts w:ascii="Times New Roman" w:eastAsia="Calibri" w:hAnsi="Times New Roman"/>
          <w:sz w:val="24"/>
          <w:lang w:eastAsia="en-US"/>
        </w:rPr>
        <w:t>Pobytu venku využíváme k různým sportovním hrám a soutěžím, kde se děti učí dodržovat pravidla, spolupracovat, pomáhat si navzájem.</w:t>
      </w:r>
    </w:p>
    <w:p w14:paraId="24B7EBE8" w14:textId="6C38B02D" w:rsidR="00677547" w:rsidRPr="00702EFB" w:rsidRDefault="00677547" w:rsidP="00677547">
      <w:pPr>
        <w:autoSpaceDE w:val="0"/>
        <w:autoSpaceDN w:val="0"/>
        <w:adjustRightInd w:val="0"/>
        <w:spacing w:line="360" w:lineRule="auto"/>
        <w:rPr>
          <w:rFonts w:ascii="Times New Roman" w:eastAsia="Calibri" w:hAnsi="Times New Roman"/>
          <w:sz w:val="24"/>
          <w:lang w:eastAsia="en-US"/>
        </w:rPr>
      </w:pPr>
      <w:r w:rsidRPr="00C85880">
        <w:rPr>
          <w:rFonts w:ascii="Times New Roman" w:eastAsia="Calibri" w:hAnsi="Times New Roman"/>
          <w:sz w:val="24"/>
          <w:lang w:eastAsia="en-US"/>
        </w:rPr>
        <w:t>K letnímu období patří i řada oslav, jako je Den dětí, besídky na konec školního roku</w:t>
      </w:r>
      <w:r>
        <w:rPr>
          <w:rFonts w:ascii="Times New Roman" w:eastAsia="Calibri" w:hAnsi="Times New Roman"/>
          <w:sz w:val="24"/>
          <w:lang w:eastAsia="en-US"/>
        </w:rPr>
        <w:t>, loučení se školáky</w:t>
      </w:r>
      <w:r w:rsidRPr="00C85880">
        <w:rPr>
          <w:rFonts w:ascii="Times New Roman" w:eastAsia="Calibri" w:hAnsi="Times New Roman"/>
          <w:sz w:val="24"/>
          <w:lang w:eastAsia="en-US"/>
        </w:rPr>
        <w:t xml:space="preserve"> </w:t>
      </w:r>
      <w:r>
        <w:rPr>
          <w:rFonts w:ascii="Times New Roman" w:eastAsia="Calibri" w:hAnsi="Times New Roman"/>
          <w:sz w:val="24"/>
          <w:lang w:eastAsia="en-US"/>
        </w:rPr>
        <w:t xml:space="preserve">– společná oslava. </w:t>
      </w:r>
      <w:r w:rsidRPr="00C85880">
        <w:rPr>
          <w:rFonts w:ascii="Times New Roman" w:eastAsia="Calibri" w:hAnsi="Times New Roman"/>
          <w:sz w:val="24"/>
          <w:lang w:eastAsia="en-US"/>
        </w:rPr>
        <w:t xml:space="preserve"> Všechny akce, které provádíme, jsou příležitostí pro posilování kolektivních vztahů, návyků společenského chování a potřebu »žít v kolektivu.</w:t>
      </w:r>
      <w:r w:rsidR="00F33708">
        <w:rPr>
          <w:rFonts w:ascii="Times New Roman" w:eastAsia="Calibri" w:hAnsi="Times New Roman"/>
          <w:sz w:val="24"/>
          <w:lang w:eastAsia="en-US"/>
        </w:rPr>
        <w:t xml:space="preserve"> Seznámení dětí s různými kulturami a národnostmi. Všichni jsou si rovni.</w:t>
      </w:r>
    </w:p>
    <w:p w14:paraId="6B727C72" w14:textId="279F9EB8" w:rsidR="00677547" w:rsidRPr="00C85880" w:rsidRDefault="00677547" w:rsidP="00677547">
      <w:pPr>
        <w:spacing w:line="360" w:lineRule="auto"/>
        <w:rPr>
          <w:rFonts w:ascii="Times New Roman" w:eastAsia="Times New Roman" w:hAnsi="Times New Roman"/>
          <w:sz w:val="24"/>
        </w:rPr>
      </w:pPr>
      <w:r w:rsidRPr="00C85880">
        <w:rPr>
          <w:rFonts w:ascii="Times New Roman" w:eastAsia="Times New Roman" w:hAnsi="Times New Roman"/>
          <w:sz w:val="24"/>
        </w:rPr>
        <w:t>Svátek dětí značí blížící se příchod léta, čas výletů do přírody, čas, kdy si ověřujeme, co všechno jsme se naučily, čas rozloučení. Mnoho jsme poznaly, získaly nové kamarády a už se těšíme na výlet.</w:t>
      </w:r>
      <w:r w:rsidR="00ED39A1">
        <w:rPr>
          <w:rFonts w:ascii="Times New Roman" w:eastAsia="Times New Roman" w:hAnsi="Times New Roman"/>
          <w:sz w:val="24"/>
        </w:rPr>
        <w:t xml:space="preserve"> V tomto období pořádáme celodenní výlety. </w:t>
      </w:r>
      <w:r w:rsidRPr="00C85880">
        <w:rPr>
          <w:rFonts w:ascii="Times New Roman" w:eastAsia="Times New Roman" w:hAnsi="Times New Roman"/>
          <w:sz w:val="24"/>
        </w:rPr>
        <w:t>Blížícími se prázdninami podpoříme v dětech touhu po poznávání nových krajin. Děti se seznámí se specifiky prostředí a krásami přírody na různých místech naší planety, na základě vlastního pozorování a prožitků začlení samy sebe do prostředí, ve kterém žijí.</w:t>
      </w:r>
      <w:r w:rsidR="00ED39A1">
        <w:rPr>
          <w:rFonts w:ascii="Times New Roman" w:eastAsia="Times New Roman" w:hAnsi="Times New Roman"/>
          <w:sz w:val="24"/>
        </w:rPr>
        <w:t xml:space="preserve"> </w:t>
      </w:r>
      <w:r w:rsidRPr="00C85880">
        <w:rPr>
          <w:rFonts w:ascii="Times New Roman" w:eastAsia="Times New Roman" w:hAnsi="Times New Roman"/>
          <w:sz w:val="24"/>
        </w:rPr>
        <w:t xml:space="preserve">Učí se uplatňovat získané dovednosti, vědomosti a návyky při samostatném plnění, učí se spolupráci s ostatními a starší děti se připravují na roli budoucího školáka. </w:t>
      </w:r>
    </w:p>
    <w:p w14:paraId="221D0DB0" w14:textId="61819938" w:rsidR="00677547" w:rsidRDefault="00677547" w:rsidP="00ED39A1">
      <w:pPr>
        <w:spacing w:line="360" w:lineRule="auto"/>
        <w:rPr>
          <w:rFonts w:ascii="Times New Roman" w:eastAsia="Luxi Sans" w:hAnsi="Times New Roman"/>
          <w:sz w:val="24"/>
        </w:rPr>
      </w:pPr>
      <w:r w:rsidRPr="00C85880">
        <w:rPr>
          <w:rFonts w:ascii="Times New Roman" w:eastAsia="Luxi Sans" w:hAnsi="Times New Roman"/>
          <w:sz w:val="24"/>
        </w:rPr>
        <w:t>A jsou tu prázdniny, dny volna a sluníčka u vody, sportování a zábavy. Čekají nás výlety po okolí i do dalekých krajů, musím vědět, jak se chránit při opalování a koupání, co si s sebou přibalit na výlet a o všechny své zážitky se s dětmi ve školce potom podělím.</w:t>
      </w:r>
      <w:r w:rsidR="00ED39A1">
        <w:rPr>
          <w:rFonts w:ascii="Times New Roman" w:eastAsia="Luxi Sans" w:hAnsi="Times New Roman"/>
          <w:sz w:val="24"/>
        </w:rPr>
        <w:t xml:space="preserve"> Připomenutí pravidel bezpečnosti.</w:t>
      </w:r>
      <w:r w:rsidR="00F33708">
        <w:rPr>
          <w:rFonts w:ascii="Times New Roman" w:eastAsia="Luxi Sans" w:hAnsi="Times New Roman"/>
          <w:sz w:val="24"/>
        </w:rPr>
        <w:t xml:space="preserve"> </w:t>
      </w:r>
    </w:p>
    <w:p w14:paraId="6B270EB3" w14:textId="77777777" w:rsidR="00442AF1" w:rsidRPr="00C85880" w:rsidRDefault="00442AF1" w:rsidP="00ED39A1">
      <w:pPr>
        <w:spacing w:line="360" w:lineRule="auto"/>
        <w:rPr>
          <w:rFonts w:ascii="Times New Roman" w:eastAsia="Luxi Sans" w:hAnsi="Times New Roman"/>
          <w:sz w:val="24"/>
        </w:rPr>
      </w:pPr>
    </w:p>
    <w:p w14:paraId="64BA34C4" w14:textId="77777777" w:rsidR="00F16969" w:rsidRPr="00321A07" w:rsidRDefault="00F16969">
      <w:pPr>
        <w:pStyle w:val="Odstavecseseznamem"/>
        <w:numPr>
          <w:ilvl w:val="0"/>
          <w:numId w:val="91"/>
        </w:numPr>
        <w:tabs>
          <w:tab w:val="left" w:pos="285"/>
          <w:tab w:val="left" w:pos="1980"/>
        </w:tabs>
        <w:rPr>
          <w:rFonts w:ascii="Times New Roman" w:eastAsia="Times New Roman" w:hAnsi="Times New Roman" w:cs="Times New Roman"/>
          <w:b/>
          <w:sz w:val="24"/>
        </w:rPr>
      </w:pPr>
      <w:r w:rsidRPr="00321A07">
        <w:rPr>
          <w:rFonts w:ascii="Times New Roman" w:eastAsia="Times New Roman" w:hAnsi="Times New Roman" w:cs="Times New Roman"/>
          <w:b/>
          <w:sz w:val="24"/>
        </w:rPr>
        <w:lastRenderedPageBreak/>
        <w:t>MDD – aneb „všechny děti jsou si rovni“, multikultur</w:t>
      </w:r>
    </w:p>
    <w:p w14:paraId="568732EC" w14:textId="77777777" w:rsidR="00F16969" w:rsidRPr="00321A07" w:rsidRDefault="00F16969">
      <w:pPr>
        <w:pStyle w:val="Odstavecseseznamem"/>
        <w:numPr>
          <w:ilvl w:val="0"/>
          <w:numId w:val="91"/>
        </w:numPr>
        <w:tabs>
          <w:tab w:val="left" w:pos="285"/>
          <w:tab w:val="left" w:pos="1980"/>
        </w:tabs>
        <w:rPr>
          <w:rFonts w:ascii="Times New Roman" w:eastAsia="Times New Roman" w:hAnsi="Times New Roman" w:cs="Times New Roman"/>
          <w:b/>
          <w:sz w:val="24"/>
        </w:rPr>
      </w:pPr>
      <w:r w:rsidRPr="00321A07">
        <w:rPr>
          <w:rFonts w:ascii="Times New Roman" w:eastAsia="Times New Roman" w:hAnsi="Times New Roman" w:cs="Times New Roman"/>
          <w:b/>
          <w:sz w:val="24"/>
        </w:rPr>
        <w:t xml:space="preserve">Čas her a letních sportů (bezpečnost) </w:t>
      </w:r>
    </w:p>
    <w:p w14:paraId="1BB9694B" w14:textId="77777777" w:rsidR="00F16969" w:rsidRPr="00321A07" w:rsidRDefault="00F16969">
      <w:pPr>
        <w:pStyle w:val="Odstavecseseznamem"/>
        <w:numPr>
          <w:ilvl w:val="0"/>
          <w:numId w:val="91"/>
        </w:numPr>
        <w:tabs>
          <w:tab w:val="left" w:pos="285"/>
          <w:tab w:val="left" w:pos="1980"/>
        </w:tabs>
        <w:rPr>
          <w:rFonts w:ascii="Times New Roman" w:eastAsia="Times New Roman" w:hAnsi="Times New Roman" w:cs="Times New Roman"/>
          <w:b/>
          <w:sz w:val="24"/>
        </w:rPr>
      </w:pPr>
      <w:r w:rsidRPr="00321A07">
        <w:rPr>
          <w:rFonts w:ascii="Times New Roman" w:eastAsia="Times New Roman" w:hAnsi="Times New Roman" w:cs="Times New Roman"/>
          <w:b/>
          <w:sz w:val="24"/>
        </w:rPr>
        <w:t>Cizokrajná zvířata, exotická místa</w:t>
      </w:r>
    </w:p>
    <w:p w14:paraId="330928C1" w14:textId="77777777" w:rsidR="00F16969" w:rsidRPr="00321A07" w:rsidRDefault="00F16969">
      <w:pPr>
        <w:pStyle w:val="Odstavecseseznamem"/>
        <w:numPr>
          <w:ilvl w:val="0"/>
          <w:numId w:val="91"/>
        </w:numPr>
        <w:tabs>
          <w:tab w:val="left" w:pos="285"/>
          <w:tab w:val="left" w:pos="1980"/>
        </w:tabs>
        <w:rPr>
          <w:rFonts w:ascii="Times New Roman" w:eastAsia="Times New Roman" w:hAnsi="Times New Roman" w:cs="Times New Roman"/>
          <w:b/>
          <w:sz w:val="24"/>
        </w:rPr>
      </w:pPr>
      <w:r w:rsidRPr="00321A07">
        <w:rPr>
          <w:rFonts w:ascii="Times New Roman" w:eastAsia="Times New Roman" w:hAnsi="Times New Roman" w:cs="Times New Roman"/>
          <w:b/>
          <w:sz w:val="24"/>
        </w:rPr>
        <w:t>Čas výletů, cestujeme po světě</w:t>
      </w:r>
    </w:p>
    <w:p w14:paraId="016D4B09" w14:textId="77777777" w:rsidR="00F16969" w:rsidRPr="00321A07" w:rsidRDefault="00F16969">
      <w:pPr>
        <w:pStyle w:val="Odstavecseseznamem"/>
        <w:numPr>
          <w:ilvl w:val="0"/>
          <w:numId w:val="91"/>
        </w:numPr>
        <w:tabs>
          <w:tab w:val="left" w:pos="285"/>
          <w:tab w:val="left" w:pos="1980"/>
        </w:tabs>
        <w:rPr>
          <w:rFonts w:ascii="Times New Roman" w:eastAsia="Times New Roman" w:hAnsi="Times New Roman" w:cs="Times New Roman"/>
          <w:b/>
          <w:sz w:val="24"/>
        </w:rPr>
      </w:pPr>
      <w:r w:rsidRPr="00321A07">
        <w:rPr>
          <w:rFonts w:ascii="Times New Roman" w:eastAsia="Times New Roman" w:hAnsi="Times New Roman" w:cs="Times New Roman"/>
          <w:b/>
          <w:sz w:val="24"/>
        </w:rPr>
        <w:t>Ahoj školko, jsem školák – loučení, pasování</w:t>
      </w:r>
    </w:p>
    <w:p w14:paraId="58E4405B" w14:textId="77777777" w:rsidR="00F16969" w:rsidRPr="00321A07" w:rsidRDefault="00F16969">
      <w:pPr>
        <w:pStyle w:val="Odstavecseseznamem"/>
        <w:numPr>
          <w:ilvl w:val="0"/>
          <w:numId w:val="91"/>
        </w:numPr>
        <w:tabs>
          <w:tab w:val="left" w:pos="285"/>
          <w:tab w:val="left" w:pos="1980"/>
        </w:tabs>
        <w:rPr>
          <w:rFonts w:ascii="Times New Roman" w:eastAsia="Times New Roman" w:hAnsi="Times New Roman" w:cs="Times New Roman"/>
          <w:b/>
          <w:sz w:val="24"/>
        </w:rPr>
      </w:pPr>
      <w:r w:rsidRPr="00321A07">
        <w:rPr>
          <w:rFonts w:ascii="Times New Roman" w:eastAsia="Times New Roman" w:hAnsi="Times New Roman" w:cs="Times New Roman"/>
          <w:b/>
          <w:sz w:val="24"/>
        </w:rPr>
        <w:t>Vítáme léto – voda, otužování</w:t>
      </w:r>
    </w:p>
    <w:p w14:paraId="4785C3B8" w14:textId="77777777" w:rsidR="00F16969" w:rsidRPr="00321A07" w:rsidRDefault="00F16969">
      <w:pPr>
        <w:pStyle w:val="Odstavecseseznamem"/>
        <w:numPr>
          <w:ilvl w:val="0"/>
          <w:numId w:val="91"/>
        </w:numPr>
        <w:tabs>
          <w:tab w:val="left" w:pos="285"/>
          <w:tab w:val="left" w:pos="1980"/>
        </w:tabs>
        <w:rPr>
          <w:rFonts w:ascii="Times New Roman" w:eastAsia="Times New Roman" w:hAnsi="Times New Roman" w:cs="Times New Roman"/>
          <w:b/>
          <w:sz w:val="24"/>
        </w:rPr>
      </w:pPr>
      <w:r w:rsidRPr="00321A07">
        <w:rPr>
          <w:rFonts w:ascii="Times New Roman" w:eastAsia="Times New Roman" w:hAnsi="Times New Roman" w:cs="Times New Roman"/>
          <w:b/>
          <w:sz w:val="24"/>
        </w:rPr>
        <w:t>Letní louka</w:t>
      </w:r>
    </w:p>
    <w:p w14:paraId="71B234EB" w14:textId="77777777" w:rsidR="00F16969" w:rsidRPr="00321A07" w:rsidRDefault="00F16969">
      <w:pPr>
        <w:pStyle w:val="Odstavecseseznamem"/>
        <w:numPr>
          <w:ilvl w:val="0"/>
          <w:numId w:val="91"/>
        </w:numPr>
        <w:tabs>
          <w:tab w:val="left" w:pos="285"/>
          <w:tab w:val="left" w:pos="1980"/>
        </w:tabs>
        <w:rPr>
          <w:rFonts w:ascii="Times New Roman" w:eastAsia="Times New Roman" w:hAnsi="Times New Roman" w:cs="Times New Roman"/>
          <w:b/>
          <w:sz w:val="24"/>
        </w:rPr>
      </w:pPr>
      <w:r w:rsidRPr="00321A07">
        <w:rPr>
          <w:rFonts w:ascii="Times New Roman" w:eastAsia="Times New Roman" w:hAnsi="Times New Roman" w:cs="Times New Roman"/>
          <w:b/>
          <w:sz w:val="24"/>
        </w:rPr>
        <w:t>Jedeme na prázdniny - bezpečnost</w:t>
      </w:r>
    </w:p>
    <w:p w14:paraId="5CA51BB9" w14:textId="77777777" w:rsidR="00F16969" w:rsidRDefault="00F16969" w:rsidP="00F16969">
      <w:pPr>
        <w:tabs>
          <w:tab w:val="left" w:pos="285"/>
          <w:tab w:val="left" w:pos="1980"/>
        </w:tabs>
        <w:rPr>
          <w:rFonts w:ascii="Times New Roman" w:eastAsia="Times New Roman" w:hAnsi="Times New Roman" w:cs="Times New Roman"/>
          <w:b/>
          <w:sz w:val="24"/>
        </w:rPr>
      </w:pPr>
    </w:p>
    <w:p w14:paraId="1901CBFE" w14:textId="77777777" w:rsidR="000B49A9" w:rsidRPr="00C85880" w:rsidRDefault="000B49A9" w:rsidP="000B49A9">
      <w:pPr>
        <w:autoSpaceDE w:val="0"/>
        <w:autoSpaceDN w:val="0"/>
        <w:adjustRightInd w:val="0"/>
        <w:spacing w:line="360" w:lineRule="auto"/>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ten druhý</w:t>
      </w:r>
    </w:p>
    <w:p w14:paraId="74FB8153" w14:textId="77777777" w:rsidR="000B49A9" w:rsidRPr="00C85880" w:rsidRDefault="000B49A9" w:rsidP="000B49A9">
      <w:pPr>
        <w:autoSpaceDE w:val="0"/>
        <w:autoSpaceDN w:val="0"/>
        <w:adjustRightInd w:val="0"/>
        <w:spacing w:line="360" w:lineRule="auto"/>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14:paraId="6F9D4AE1" w14:textId="77777777" w:rsidR="000B49A9" w:rsidRPr="00C85880" w:rsidRDefault="000B49A9">
      <w:pPr>
        <w:numPr>
          <w:ilvl w:val="0"/>
          <w:numId w:val="92"/>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vytváření prosociálních postojů (sociální citlivost, respekt, tolerance, …)</w:t>
      </w:r>
    </w:p>
    <w:p w14:paraId="004E9227" w14:textId="77777777" w:rsidR="000B49A9" w:rsidRPr="00C85880" w:rsidRDefault="000B49A9">
      <w:pPr>
        <w:numPr>
          <w:ilvl w:val="0"/>
          <w:numId w:val="92"/>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kooperativních dovedností</w:t>
      </w:r>
    </w:p>
    <w:p w14:paraId="614991BF" w14:textId="77777777" w:rsidR="000B49A9" w:rsidRDefault="000B49A9">
      <w:pPr>
        <w:numPr>
          <w:ilvl w:val="0"/>
          <w:numId w:val="92"/>
        </w:numPr>
        <w:spacing w:line="360" w:lineRule="auto"/>
        <w:rPr>
          <w:rFonts w:ascii="Times New Roman" w:eastAsia="Times New Roman" w:hAnsi="Times New Roman"/>
          <w:sz w:val="24"/>
        </w:rPr>
      </w:pPr>
      <w:r w:rsidRPr="00C85880">
        <w:rPr>
          <w:rFonts w:ascii="Times New Roman" w:eastAsia="Times New Roman" w:hAnsi="Times New Roman"/>
          <w:sz w:val="24"/>
        </w:rPr>
        <w:t>rozvoj interaktivních a komunikativních dovedností verbálních i neverbálních</w:t>
      </w:r>
    </w:p>
    <w:p w14:paraId="5E693357" w14:textId="77777777" w:rsidR="000B49A9" w:rsidRPr="006275D7" w:rsidRDefault="000B49A9">
      <w:pPr>
        <w:numPr>
          <w:ilvl w:val="0"/>
          <w:numId w:val="92"/>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osvojení schopností důležitých pro navozování vztahů k druhým lidem</w:t>
      </w:r>
    </w:p>
    <w:p w14:paraId="04E36880" w14:textId="77777777" w:rsidR="000B49A9" w:rsidRPr="00C85880" w:rsidRDefault="000B49A9" w:rsidP="000B49A9">
      <w:pPr>
        <w:autoSpaceDE w:val="0"/>
        <w:autoSpaceDN w:val="0"/>
        <w:adjustRightInd w:val="0"/>
        <w:spacing w:line="360" w:lineRule="auto"/>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14:paraId="232CAC73" w14:textId="77777777" w:rsidR="000B49A9" w:rsidRPr="00C85880" w:rsidRDefault="000B49A9">
      <w:pPr>
        <w:numPr>
          <w:ilvl w:val="0"/>
          <w:numId w:val="93"/>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přirozeně a bez zábran komunikovat s druhým dítětem, udržovat dětská přátelství</w:t>
      </w:r>
    </w:p>
    <w:p w14:paraId="03E0893A" w14:textId="77777777" w:rsidR="000B49A9" w:rsidRPr="00C85880" w:rsidRDefault="000B49A9">
      <w:pPr>
        <w:numPr>
          <w:ilvl w:val="0"/>
          <w:numId w:val="93"/>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uplatňovat své individuální potřeby, přání a práva s ohledem na druhého (obhajovat svůj názor, respektovat jiný)</w:t>
      </w:r>
    </w:p>
    <w:p w14:paraId="57FD3A8E" w14:textId="77777777" w:rsidR="000B49A9" w:rsidRPr="00C85880" w:rsidRDefault="000B49A9">
      <w:pPr>
        <w:numPr>
          <w:ilvl w:val="0"/>
          <w:numId w:val="93"/>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spolupracovat s ostatními</w:t>
      </w:r>
    </w:p>
    <w:p w14:paraId="28BC342D" w14:textId="77777777" w:rsidR="000B49A9" w:rsidRDefault="000B49A9">
      <w:pPr>
        <w:numPr>
          <w:ilvl w:val="0"/>
          <w:numId w:val="93"/>
        </w:numPr>
        <w:spacing w:line="360" w:lineRule="auto"/>
        <w:rPr>
          <w:rFonts w:ascii="Times New Roman" w:eastAsia="Times New Roman" w:hAnsi="Times New Roman"/>
          <w:sz w:val="24"/>
        </w:rPr>
      </w:pPr>
      <w:r w:rsidRPr="00C85880">
        <w:rPr>
          <w:rFonts w:ascii="Times New Roman" w:eastAsia="Times New Roman" w:hAnsi="Times New Roman"/>
          <w:sz w:val="24"/>
        </w:rPr>
        <w:t>dodržovat dohodnutá a pochopená pravidla vzájemného soužití a chování doma, v mateřské škole, na veřejnosti, dodržovat herní pravidla</w:t>
      </w:r>
    </w:p>
    <w:p w14:paraId="572A6CFA" w14:textId="77777777" w:rsidR="000B49A9" w:rsidRPr="00C85880" w:rsidRDefault="000B49A9">
      <w:pPr>
        <w:numPr>
          <w:ilvl w:val="0"/>
          <w:numId w:val="93"/>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navazovat kontakty s dospělým (překonat stud, komunikovat s ním vhodným způsobem, respektovat ho</w:t>
      </w:r>
    </w:p>
    <w:p w14:paraId="11A3895E" w14:textId="77777777" w:rsidR="000B49A9" w:rsidRPr="00C85880" w:rsidRDefault="000B49A9" w:rsidP="000B49A9">
      <w:pPr>
        <w:autoSpaceDE w:val="0"/>
        <w:autoSpaceDN w:val="0"/>
        <w:adjustRightInd w:val="0"/>
        <w:spacing w:line="360" w:lineRule="auto"/>
        <w:rPr>
          <w:rFonts w:ascii="TimesNewRomanPS-BoldMT" w:eastAsia="Calibri" w:hAnsi="TimesNewRomanPS-BoldMT" w:cs="TimesNewRomanPS-BoldMT"/>
          <w:b/>
          <w:bCs/>
          <w:sz w:val="24"/>
          <w:lang w:eastAsia="en-US"/>
        </w:rPr>
      </w:pPr>
    </w:p>
    <w:p w14:paraId="49D986C2" w14:textId="77777777" w:rsidR="000B49A9" w:rsidRPr="00C85880" w:rsidRDefault="000B49A9" w:rsidP="000B49A9">
      <w:pPr>
        <w:autoSpaceDE w:val="0"/>
        <w:autoSpaceDN w:val="0"/>
        <w:adjustRightInd w:val="0"/>
        <w:spacing w:line="360" w:lineRule="auto"/>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společnost</w:t>
      </w:r>
    </w:p>
    <w:p w14:paraId="39138F60" w14:textId="77777777" w:rsidR="000B49A9" w:rsidRPr="00C85880" w:rsidRDefault="000B49A9" w:rsidP="000B49A9">
      <w:pPr>
        <w:autoSpaceDE w:val="0"/>
        <w:autoSpaceDN w:val="0"/>
        <w:adjustRightInd w:val="0"/>
        <w:spacing w:line="360" w:lineRule="auto"/>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14:paraId="3E7039FB" w14:textId="77777777" w:rsidR="000B49A9" w:rsidRPr="00C85880" w:rsidRDefault="000B49A9">
      <w:pPr>
        <w:numPr>
          <w:ilvl w:val="0"/>
          <w:numId w:val="48"/>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přináležet k danému společenství (ke třídě, rodině, k dětem)</w:t>
      </w:r>
    </w:p>
    <w:p w14:paraId="726D1F6F" w14:textId="77777777" w:rsidR="000B49A9" w:rsidRPr="00C85880" w:rsidRDefault="000B49A9">
      <w:pPr>
        <w:numPr>
          <w:ilvl w:val="0"/>
          <w:numId w:val="48"/>
        </w:numPr>
        <w:spacing w:line="360" w:lineRule="auto"/>
        <w:rPr>
          <w:rFonts w:ascii="Times New Roman" w:eastAsia="Times New Roman" w:hAnsi="Times New Roman"/>
          <w:sz w:val="24"/>
        </w:rPr>
      </w:pPr>
      <w:r w:rsidRPr="00C85880">
        <w:rPr>
          <w:rFonts w:ascii="Times New Roman" w:eastAsia="Times New Roman" w:hAnsi="Times New Roman"/>
          <w:sz w:val="24"/>
        </w:rPr>
        <w:t>vytvoření základů aktivních postojů ke světu, k životu, pozitivních vztahů ke kultuře a umění, rozvoj dovedností umožňujících tyto vztahy a postoje vyjadřovat a projevovat</w:t>
      </w:r>
    </w:p>
    <w:p w14:paraId="5F5BC994" w14:textId="77777777" w:rsidR="000B49A9" w:rsidRPr="00C85880" w:rsidRDefault="000B49A9">
      <w:pPr>
        <w:numPr>
          <w:ilvl w:val="0"/>
          <w:numId w:val="48"/>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vytvoření základů aktivních postojů ke světu, k životu</w:t>
      </w:r>
    </w:p>
    <w:p w14:paraId="5F510E1A" w14:textId="77777777" w:rsidR="000B49A9" w:rsidRPr="00C85880" w:rsidRDefault="000B49A9">
      <w:pPr>
        <w:numPr>
          <w:ilvl w:val="0"/>
          <w:numId w:val="48"/>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lastRenderedPageBreak/>
        <w:t>rozvoj společenského i estetického vkusu</w:t>
      </w:r>
    </w:p>
    <w:p w14:paraId="4396E565" w14:textId="77777777" w:rsidR="000B49A9" w:rsidRPr="006275D7" w:rsidRDefault="000B49A9">
      <w:pPr>
        <w:numPr>
          <w:ilvl w:val="0"/>
          <w:numId w:val="48"/>
        </w:numPr>
        <w:spacing w:line="360" w:lineRule="auto"/>
        <w:rPr>
          <w:rFonts w:ascii="Times New Roman" w:eastAsia="Times New Roman" w:hAnsi="Times New Roman"/>
          <w:sz w:val="24"/>
        </w:rPr>
      </w:pPr>
      <w:r w:rsidRPr="00C85880">
        <w:rPr>
          <w:rFonts w:ascii="Times New Roman" w:eastAsia="Times New Roman" w:hAnsi="Times New Roman"/>
          <w:sz w:val="24"/>
        </w:rPr>
        <w:t>seznamování se světem lidí, kultury a umění, osvojení si základních poznatků o prostředí, v němž dítě žije</w:t>
      </w:r>
    </w:p>
    <w:p w14:paraId="0EEB2764" w14:textId="77777777" w:rsidR="000B49A9" w:rsidRPr="00C85880" w:rsidRDefault="000B49A9" w:rsidP="000B49A9">
      <w:pPr>
        <w:autoSpaceDE w:val="0"/>
        <w:autoSpaceDN w:val="0"/>
        <w:adjustRightInd w:val="0"/>
        <w:spacing w:line="360" w:lineRule="auto"/>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14:paraId="6E52D6AE" w14:textId="77777777" w:rsidR="000B49A9" w:rsidRPr="00C85880" w:rsidRDefault="000B49A9">
      <w:pPr>
        <w:numPr>
          <w:ilvl w:val="0"/>
          <w:numId w:val="94"/>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pochopit, že každý má ve společenství svou roli, podle které je třeba se chovat</w:t>
      </w:r>
    </w:p>
    <w:p w14:paraId="7B02C99E" w14:textId="77777777" w:rsidR="000B49A9" w:rsidRPr="00C85880" w:rsidRDefault="000B49A9">
      <w:pPr>
        <w:numPr>
          <w:ilvl w:val="0"/>
          <w:numId w:val="94"/>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chovat se a jednat na základě vlastních pohnutek a zároveň s ohledem na druhé</w:t>
      </w:r>
    </w:p>
    <w:p w14:paraId="34FDAEB5" w14:textId="77777777" w:rsidR="000B49A9" w:rsidRPr="00C85880" w:rsidRDefault="000B49A9">
      <w:pPr>
        <w:numPr>
          <w:ilvl w:val="0"/>
          <w:numId w:val="94"/>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aktivně zvládat požadavky plynoucí z prostředí školy, spoluvytvářet prostředí pohody</w:t>
      </w:r>
    </w:p>
    <w:p w14:paraId="0324166C" w14:textId="77777777" w:rsidR="000B49A9" w:rsidRPr="00C85880" w:rsidRDefault="000B49A9">
      <w:pPr>
        <w:numPr>
          <w:ilvl w:val="0"/>
          <w:numId w:val="94"/>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vnímat umělecké a kulturní podněty</w:t>
      </w:r>
    </w:p>
    <w:p w14:paraId="1A7CD759" w14:textId="77777777" w:rsidR="000B49A9" w:rsidRPr="00C85880" w:rsidRDefault="000B49A9">
      <w:pPr>
        <w:numPr>
          <w:ilvl w:val="0"/>
          <w:numId w:val="94"/>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zachycovat skutečnosti ze svého okolí pomocí různých výtvarných technik a dovedností (tvořit a vyrábět z přírodnin)</w:t>
      </w:r>
    </w:p>
    <w:p w14:paraId="425E27F5" w14:textId="77777777" w:rsidR="000B49A9" w:rsidRDefault="000B49A9">
      <w:pPr>
        <w:numPr>
          <w:ilvl w:val="0"/>
          <w:numId w:val="94"/>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zvládat základní hudební a hudebně pohybové dovednosti</w:t>
      </w:r>
    </w:p>
    <w:p w14:paraId="312FBC72" w14:textId="77777777" w:rsidR="000B49A9" w:rsidRPr="00C85880" w:rsidRDefault="000B49A9">
      <w:pPr>
        <w:numPr>
          <w:ilvl w:val="0"/>
          <w:numId w:val="94"/>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zvládat požadavky plynoucí z prostředí školy i jeho proměn</w:t>
      </w:r>
    </w:p>
    <w:p w14:paraId="0F5D1E1C" w14:textId="77777777" w:rsidR="000B49A9" w:rsidRPr="00C85880" w:rsidRDefault="000B49A9">
      <w:pPr>
        <w:numPr>
          <w:ilvl w:val="0"/>
          <w:numId w:val="94"/>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spoluvytvářet v tomto společenství prostředí pohody</w:t>
      </w:r>
    </w:p>
    <w:p w14:paraId="0258D099" w14:textId="77777777" w:rsidR="000B49A9" w:rsidRPr="00C85880" w:rsidRDefault="000B49A9">
      <w:pPr>
        <w:numPr>
          <w:ilvl w:val="0"/>
          <w:numId w:val="94"/>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zachycovat skutečnosti ze svého okolí a vyjadřovat své představy výtvarnými a pracovními technikami</w:t>
      </w:r>
    </w:p>
    <w:p w14:paraId="24472871" w14:textId="77777777" w:rsidR="000B49A9" w:rsidRPr="006275D7" w:rsidRDefault="000B49A9">
      <w:pPr>
        <w:numPr>
          <w:ilvl w:val="0"/>
          <w:numId w:val="94"/>
        </w:numPr>
        <w:autoSpaceDE w:val="0"/>
        <w:autoSpaceDN w:val="0"/>
        <w:adjustRightInd w:val="0"/>
        <w:spacing w:line="360" w:lineRule="auto"/>
        <w:rPr>
          <w:rFonts w:ascii="TimesNewRomanPS-BoldMT" w:eastAsia="Calibri" w:hAnsi="TimesNewRomanPS-BoldMT" w:cs="TimesNewRomanPS-BoldMT"/>
          <w:b/>
          <w:bCs/>
          <w:sz w:val="24"/>
          <w:lang w:eastAsia="en-US"/>
        </w:rPr>
      </w:pPr>
      <w:r w:rsidRPr="00C85880">
        <w:rPr>
          <w:rFonts w:ascii="Times New Roman" w:eastAsia="Times New Roman" w:hAnsi="Times New Roman"/>
          <w:sz w:val="24"/>
        </w:rPr>
        <w:t xml:space="preserve">uplatňovat základní návyky společenského chování ve styku s dospělými </w:t>
      </w:r>
      <w:r w:rsidRPr="00C85880">
        <w:rPr>
          <w:rFonts w:ascii="Times New Roman" w:eastAsia="Times New Roman" w:hAnsi="Times New Roman"/>
          <w:sz w:val="24"/>
        </w:rPr>
        <w:br/>
        <w:t xml:space="preserve">i s dětmi </w:t>
      </w:r>
    </w:p>
    <w:p w14:paraId="58E74CFF" w14:textId="77777777" w:rsidR="000B49A9" w:rsidRPr="00C85880" w:rsidRDefault="000B49A9" w:rsidP="000B49A9">
      <w:pPr>
        <w:autoSpaceDE w:val="0"/>
        <w:autoSpaceDN w:val="0"/>
        <w:adjustRightInd w:val="0"/>
        <w:spacing w:line="360" w:lineRule="auto"/>
        <w:ind w:left="360"/>
        <w:contextualSpacing/>
        <w:rPr>
          <w:rFonts w:ascii="TimesNewRomanPSMT" w:eastAsia="Calibri" w:hAnsi="TimesNewRomanPSMT" w:cs="TimesNewRomanPSMT"/>
          <w:sz w:val="24"/>
          <w:lang w:eastAsia="en-US"/>
        </w:rPr>
      </w:pPr>
    </w:p>
    <w:p w14:paraId="3C81AA3A" w14:textId="77777777" w:rsidR="000B49A9" w:rsidRPr="00C85880" w:rsidRDefault="000B49A9" w:rsidP="000B49A9">
      <w:pPr>
        <w:autoSpaceDE w:val="0"/>
        <w:autoSpaceDN w:val="0"/>
        <w:adjustRightInd w:val="0"/>
        <w:spacing w:line="360" w:lineRule="auto"/>
        <w:rPr>
          <w:rFonts w:ascii="TimesNewRomanPS-BoldMT" w:eastAsia="Calibri" w:hAnsi="TimesNewRomanPS-BoldMT" w:cs="TimesNewRomanPS-BoldMT"/>
          <w:b/>
          <w:bCs/>
          <w:sz w:val="24"/>
          <w:lang w:eastAsia="en-US"/>
        </w:rPr>
      </w:pPr>
      <w:r w:rsidRPr="00C85880">
        <w:rPr>
          <w:rFonts w:ascii="TimesNewRomanPS-BoldMT" w:eastAsia="Calibri" w:hAnsi="TimesNewRomanPS-BoldMT" w:cs="TimesNewRomanPS-BoldMT"/>
          <w:b/>
          <w:bCs/>
          <w:sz w:val="24"/>
          <w:lang w:eastAsia="en-US"/>
        </w:rPr>
        <w:t>Dítě a svět</w:t>
      </w:r>
    </w:p>
    <w:p w14:paraId="556C59DF" w14:textId="77777777" w:rsidR="000B49A9" w:rsidRPr="00C85880" w:rsidRDefault="000B49A9" w:rsidP="000B49A9">
      <w:pPr>
        <w:autoSpaceDE w:val="0"/>
        <w:autoSpaceDN w:val="0"/>
        <w:adjustRightInd w:val="0"/>
        <w:spacing w:line="360" w:lineRule="auto"/>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Dílčí vzdělávací cíle</w:t>
      </w:r>
    </w:p>
    <w:p w14:paraId="38C0A1F2" w14:textId="77777777" w:rsidR="000B49A9" w:rsidRPr="00C85880" w:rsidRDefault="000B49A9">
      <w:pPr>
        <w:numPr>
          <w:ilvl w:val="0"/>
          <w:numId w:val="95"/>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vytváření pozitivního vztahu k prostředí, ve kterém dítě žije</w:t>
      </w:r>
    </w:p>
    <w:p w14:paraId="511183E6" w14:textId="77777777" w:rsidR="000B49A9" w:rsidRPr="00C85880" w:rsidRDefault="000B49A9">
      <w:pPr>
        <w:numPr>
          <w:ilvl w:val="0"/>
          <w:numId w:val="95"/>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vytváření povědomí o širším přírodním prostředí</w:t>
      </w:r>
    </w:p>
    <w:p w14:paraId="27FDF73B" w14:textId="77777777" w:rsidR="000B49A9" w:rsidRPr="00C85880" w:rsidRDefault="000B49A9">
      <w:pPr>
        <w:numPr>
          <w:ilvl w:val="0"/>
          <w:numId w:val="95"/>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poznávání jiných kultur</w:t>
      </w:r>
    </w:p>
    <w:p w14:paraId="550262C1" w14:textId="77777777" w:rsidR="000B49A9" w:rsidRDefault="000B49A9">
      <w:pPr>
        <w:numPr>
          <w:ilvl w:val="0"/>
          <w:numId w:val="95"/>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vytvoření povědomí o vlastní sounáležitosti se světem</w:t>
      </w:r>
    </w:p>
    <w:p w14:paraId="57937B86" w14:textId="77777777" w:rsidR="000B49A9" w:rsidRPr="00C85880" w:rsidRDefault="000B49A9">
      <w:pPr>
        <w:numPr>
          <w:ilvl w:val="0"/>
          <w:numId w:val="95"/>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vytváření povědomí o přírodním prostředí, o jejich rozmanitosti</w:t>
      </w:r>
    </w:p>
    <w:p w14:paraId="4FF6B5B8" w14:textId="77777777" w:rsidR="000B49A9" w:rsidRPr="00C85880" w:rsidRDefault="000B49A9">
      <w:pPr>
        <w:numPr>
          <w:ilvl w:val="0"/>
          <w:numId w:val="95"/>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rozvoj úcty k životu ve všech formách</w:t>
      </w:r>
    </w:p>
    <w:p w14:paraId="46A63F37" w14:textId="77777777" w:rsidR="000B49A9" w:rsidRPr="006275D7" w:rsidRDefault="000B49A9">
      <w:pPr>
        <w:numPr>
          <w:ilvl w:val="0"/>
          <w:numId w:val="95"/>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vytvoření povědomí o vlastní sounáležitosti s živou a neživou přírodou</w:t>
      </w:r>
    </w:p>
    <w:p w14:paraId="72D405FB" w14:textId="77777777" w:rsidR="000B49A9" w:rsidRPr="00C85880" w:rsidRDefault="000B49A9" w:rsidP="000B49A9">
      <w:pPr>
        <w:autoSpaceDE w:val="0"/>
        <w:autoSpaceDN w:val="0"/>
        <w:adjustRightInd w:val="0"/>
        <w:spacing w:line="360" w:lineRule="auto"/>
        <w:rPr>
          <w:rFonts w:ascii="TimesNewRomanPS-ItalicMT" w:eastAsia="Calibri" w:hAnsi="TimesNewRomanPS-ItalicMT" w:cs="TimesNewRomanPS-ItalicMT"/>
          <w:iCs/>
          <w:sz w:val="24"/>
          <w:u w:val="single"/>
          <w:lang w:eastAsia="en-US"/>
        </w:rPr>
      </w:pPr>
      <w:r w:rsidRPr="00C85880">
        <w:rPr>
          <w:rFonts w:ascii="TimesNewRomanPS-ItalicMT" w:eastAsia="Calibri" w:hAnsi="TimesNewRomanPS-ItalicMT" w:cs="TimesNewRomanPS-ItalicMT"/>
          <w:iCs/>
          <w:sz w:val="24"/>
          <w:u w:val="single"/>
          <w:lang w:eastAsia="en-US"/>
        </w:rPr>
        <w:t>Očekávané výstupy</w:t>
      </w:r>
    </w:p>
    <w:p w14:paraId="4AF668B1" w14:textId="77777777" w:rsidR="000B49A9" w:rsidRPr="00C85880" w:rsidRDefault="000B49A9">
      <w:pPr>
        <w:numPr>
          <w:ilvl w:val="0"/>
          <w:numId w:val="9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osvojit si elementární poznatky o okolním prostředí, které jsou dítěti blízké, pro ně zajímavé, pochopitelné</w:t>
      </w:r>
    </w:p>
    <w:p w14:paraId="6A1B278A" w14:textId="77777777" w:rsidR="000B49A9" w:rsidRPr="00C85880" w:rsidRDefault="000B49A9">
      <w:pPr>
        <w:numPr>
          <w:ilvl w:val="0"/>
          <w:numId w:val="9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mít povědomí o širším přírodním prostředí i jeho dění v rozsahu praktických zkušeností</w:t>
      </w:r>
    </w:p>
    <w:p w14:paraId="2EC8BFC9" w14:textId="77777777" w:rsidR="000B49A9" w:rsidRPr="00C85880" w:rsidRDefault="000B49A9">
      <w:pPr>
        <w:numPr>
          <w:ilvl w:val="0"/>
          <w:numId w:val="9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lastRenderedPageBreak/>
        <w:t>vnímat, že svět má svůj řád, je rozmanitý, pozoruhodný, pestrý (různé národy, kultury, země)</w:t>
      </w:r>
    </w:p>
    <w:p w14:paraId="66725603" w14:textId="77777777" w:rsidR="000B49A9" w:rsidRPr="00C85880" w:rsidRDefault="000B49A9">
      <w:pPr>
        <w:numPr>
          <w:ilvl w:val="0"/>
          <w:numId w:val="96"/>
        </w:numPr>
        <w:autoSpaceDE w:val="0"/>
        <w:autoSpaceDN w:val="0"/>
        <w:adjustRightInd w:val="0"/>
        <w:spacing w:line="360" w:lineRule="auto"/>
        <w:contextualSpacing/>
        <w:rPr>
          <w:rFonts w:ascii="TimesNewRomanPSMT" w:eastAsia="Calibri" w:hAnsi="TimesNewRomanPSMT" w:cs="TimesNewRomanPSMT"/>
          <w:sz w:val="24"/>
          <w:lang w:eastAsia="en-US"/>
        </w:rPr>
      </w:pPr>
      <w:r w:rsidRPr="00C85880">
        <w:rPr>
          <w:rFonts w:ascii="TimesNewRomanPSMT" w:eastAsia="Calibri" w:hAnsi="TimesNewRomanPSMT" w:cs="TimesNewRomanPSMT"/>
          <w:sz w:val="24"/>
          <w:lang w:eastAsia="en-US"/>
        </w:rPr>
        <w:t>rozlišovat aktivity, které mohou zdraví podporovat anebo poškozovat</w:t>
      </w:r>
    </w:p>
    <w:p w14:paraId="4B5AA2AE" w14:textId="77777777" w:rsidR="000B49A9" w:rsidRPr="006275D7" w:rsidRDefault="000B49A9">
      <w:pPr>
        <w:numPr>
          <w:ilvl w:val="0"/>
          <w:numId w:val="96"/>
        </w:numPr>
        <w:spacing w:line="360" w:lineRule="auto"/>
        <w:contextualSpacing/>
        <w:rPr>
          <w:rFonts w:ascii="Times New Roman" w:eastAsia="Luxi Sans" w:hAnsi="Times New Roman"/>
          <w:b/>
          <w:sz w:val="24"/>
        </w:rPr>
      </w:pPr>
      <w:r w:rsidRPr="00C85880">
        <w:rPr>
          <w:rFonts w:ascii="TimesNewRomanPSMT" w:eastAsia="Calibri" w:hAnsi="TimesNewRomanPSMT" w:cs="TimesNewRomanPSMT"/>
          <w:sz w:val="24"/>
          <w:lang w:eastAsia="en-US"/>
        </w:rPr>
        <w:t>pomáhat chránit přírodu</w:t>
      </w:r>
    </w:p>
    <w:p w14:paraId="6F1FD522" w14:textId="77777777" w:rsidR="000B49A9" w:rsidRPr="006275D7" w:rsidRDefault="000B49A9">
      <w:pPr>
        <w:numPr>
          <w:ilvl w:val="0"/>
          <w:numId w:val="96"/>
        </w:numPr>
        <w:spacing w:line="360" w:lineRule="auto"/>
        <w:rPr>
          <w:rFonts w:ascii="Times New Roman" w:eastAsia="Times New Roman" w:hAnsi="Times New Roman"/>
          <w:sz w:val="24"/>
        </w:rPr>
      </w:pPr>
      <w:r w:rsidRPr="00C85880">
        <w:rPr>
          <w:rFonts w:ascii="Times New Roman" w:eastAsia="Times New Roman" w:hAnsi="Times New Roman"/>
          <w:sz w:val="24"/>
        </w:rPr>
        <w:t>rozlišovat aktivity, které mohou zdraví okolního prostředí podporovat a které je mohou poškozovat, všímat si nepořádků a škod, upozornit na ně</w:t>
      </w:r>
    </w:p>
    <w:p w14:paraId="33407715" w14:textId="77777777" w:rsidR="000B49A9" w:rsidRPr="00C85880" w:rsidRDefault="000B49A9" w:rsidP="000B49A9">
      <w:pPr>
        <w:spacing w:line="360" w:lineRule="auto"/>
        <w:rPr>
          <w:rFonts w:ascii="Times New Roman" w:eastAsia="Luxi Sans" w:hAnsi="Times New Roman"/>
          <w:b/>
          <w:sz w:val="24"/>
        </w:rPr>
      </w:pPr>
    </w:p>
    <w:p w14:paraId="4B2532AD" w14:textId="45C368F3" w:rsidR="000B49A9" w:rsidRPr="00C85880" w:rsidRDefault="00442AF1" w:rsidP="000B49A9">
      <w:pPr>
        <w:spacing w:line="360" w:lineRule="auto"/>
        <w:rPr>
          <w:rFonts w:ascii="Times New Roman" w:eastAsia="Luxi Sans" w:hAnsi="Times New Roman"/>
          <w:b/>
          <w:sz w:val="24"/>
        </w:rPr>
      </w:pPr>
      <w:r>
        <w:rPr>
          <w:rFonts w:ascii="Times New Roman" w:eastAsia="Luxi Sans" w:hAnsi="Times New Roman"/>
          <w:b/>
          <w:sz w:val="24"/>
        </w:rPr>
        <w:t>V</w:t>
      </w:r>
      <w:r w:rsidR="000B49A9" w:rsidRPr="00C85880">
        <w:rPr>
          <w:rFonts w:ascii="Times New Roman" w:eastAsia="Luxi Sans" w:hAnsi="Times New Roman"/>
          <w:b/>
          <w:sz w:val="24"/>
        </w:rPr>
        <w:t>zdělávací nabídka:</w:t>
      </w:r>
    </w:p>
    <w:p w14:paraId="6D15ECB7" w14:textId="77777777" w:rsidR="000B49A9" w:rsidRPr="00C85880" w:rsidRDefault="000B49A9">
      <w:pPr>
        <w:numPr>
          <w:ilvl w:val="0"/>
          <w:numId w:val="97"/>
        </w:numPr>
        <w:spacing w:line="360" w:lineRule="auto"/>
        <w:ind w:left="360"/>
        <w:rPr>
          <w:rFonts w:ascii="Times New Roman" w:eastAsia="Times New Roman" w:hAnsi="Times New Roman"/>
          <w:color w:val="000000"/>
          <w:sz w:val="24"/>
        </w:rPr>
      </w:pPr>
      <w:r w:rsidRPr="00C85880">
        <w:rPr>
          <w:rFonts w:ascii="Times New Roman" w:eastAsia="Times New Roman" w:hAnsi="Times New Roman"/>
          <w:color w:val="000000"/>
          <w:sz w:val="24"/>
        </w:rPr>
        <w:t xml:space="preserve"> pohybové a jiné činnosti (nové hry, turistika)</w:t>
      </w:r>
    </w:p>
    <w:p w14:paraId="7D270876" w14:textId="77777777" w:rsidR="000B49A9" w:rsidRPr="00C85880" w:rsidRDefault="000B49A9">
      <w:pPr>
        <w:numPr>
          <w:ilvl w:val="0"/>
          <w:numId w:val="97"/>
        </w:numPr>
        <w:spacing w:line="360" w:lineRule="auto"/>
        <w:ind w:left="360"/>
        <w:contextualSpacing/>
        <w:rPr>
          <w:rFonts w:ascii="Times New Roman" w:eastAsia="Times New Roman" w:hAnsi="Times New Roman"/>
          <w:sz w:val="24"/>
        </w:rPr>
      </w:pPr>
      <w:r w:rsidRPr="00C85880">
        <w:rPr>
          <w:rFonts w:ascii="Times New Roman" w:eastAsia="Times New Roman" w:hAnsi="Times New Roman"/>
          <w:sz w:val="24"/>
        </w:rPr>
        <w:t>smyslové a psychomotorické činnosti</w:t>
      </w:r>
    </w:p>
    <w:p w14:paraId="5D7C8AEE" w14:textId="77777777" w:rsidR="000B49A9" w:rsidRPr="00C85880" w:rsidRDefault="000B49A9">
      <w:pPr>
        <w:numPr>
          <w:ilvl w:val="0"/>
          <w:numId w:val="97"/>
        </w:numPr>
        <w:spacing w:line="360" w:lineRule="auto"/>
        <w:ind w:left="360"/>
        <w:contextualSpacing/>
        <w:rPr>
          <w:rFonts w:ascii="Times New Roman" w:eastAsia="Times New Roman" w:hAnsi="Times New Roman"/>
          <w:sz w:val="24"/>
        </w:rPr>
      </w:pPr>
      <w:r w:rsidRPr="00C85880">
        <w:rPr>
          <w:rFonts w:ascii="Times New Roman" w:eastAsia="Times New Roman" w:hAnsi="Times New Roman"/>
          <w:sz w:val="24"/>
        </w:rPr>
        <w:t>zdravotně zaměřené činnosti (protahovací, uvolňovací, dechové aj.)</w:t>
      </w:r>
    </w:p>
    <w:p w14:paraId="0DEAB43D" w14:textId="77777777" w:rsidR="000B49A9" w:rsidRPr="00C85880" w:rsidRDefault="000B49A9">
      <w:pPr>
        <w:numPr>
          <w:ilvl w:val="0"/>
          <w:numId w:val="97"/>
        </w:numPr>
        <w:spacing w:line="360" w:lineRule="auto"/>
        <w:ind w:left="360"/>
        <w:rPr>
          <w:rFonts w:ascii="Times New Roman" w:eastAsia="Times New Roman" w:hAnsi="Times New Roman"/>
          <w:color w:val="000000"/>
          <w:sz w:val="24"/>
        </w:rPr>
      </w:pPr>
      <w:r w:rsidRPr="00C85880">
        <w:rPr>
          <w:rFonts w:ascii="Times New Roman" w:eastAsia="Times New Roman" w:hAnsi="Times New Roman"/>
          <w:color w:val="000000"/>
          <w:sz w:val="24"/>
        </w:rPr>
        <w:t>manipulační činnosti a jednoduché úkony s předměty, náčiním a materiálem, činnosti seznamující děti s věcmi, které je obklopují a jejich používáním</w:t>
      </w:r>
    </w:p>
    <w:p w14:paraId="00115198" w14:textId="77777777" w:rsidR="000B49A9" w:rsidRPr="00C85880" w:rsidRDefault="000B49A9">
      <w:pPr>
        <w:numPr>
          <w:ilvl w:val="0"/>
          <w:numId w:val="97"/>
        </w:numPr>
        <w:spacing w:line="360" w:lineRule="auto"/>
        <w:ind w:left="360"/>
        <w:rPr>
          <w:rFonts w:ascii="Times New Roman" w:eastAsia="Times New Roman" w:hAnsi="Times New Roman"/>
          <w:color w:val="000000"/>
          <w:sz w:val="24"/>
        </w:rPr>
      </w:pPr>
      <w:r w:rsidRPr="00C85880">
        <w:rPr>
          <w:rFonts w:ascii="Times New Roman" w:eastAsia="Times New Roman" w:hAnsi="Times New Roman"/>
          <w:color w:val="000000"/>
          <w:sz w:val="24"/>
        </w:rPr>
        <w:t>konstruktivní a grafické činnosti</w:t>
      </w:r>
    </w:p>
    <w:p w14:paraId="3373E7FF" w14:textId="77777777" w:rsidR="000B49A9" w:rsidRPr="00C85880" w:rsidRDefault="000B49A9">
      <w:pPr>
        <w:numPr>
          <w:ilvl w:val="0"/>
          <w:numId w:val="97"/>
        </w:numPr>
        <w:spacing w:line="360" w:lineRule="auto"/>
        <w:ind w:left="360"/>
        <w:rPr>
          <w:rFonts w:ascii="Times New Roman" w:eastAsia="Times New Roman" w:hAnsi="Times New Roman"/>
          <w:color w:val="000000"/>
          <w:sz w:val="24"/>
        </w:rPr>
      </w:pPr>
      <w:r w:rsidRPr="00C85880">
        <w:rPr>
          <w:rFonts w:ascii="Times New Roman" w:eastAsia="Times New Roman" w:hAnsi="Times New Roman"/>
          <w:color w:val="000000"/>
          <w:sz w:val="24"/>
        </w:rPr>
        <w:t>příležitosti a činnosti směřující k ochraně zdraví, osobního bezpečí a vytváření zdravých životních návyků</w:t>
      </w:r>
    </w:p>
    <w:p w14:paraId="0097E8D3" w14:textId="77777777" w:rsidR="000B49A9" w:rsidRPr="00C85880" w:rsidRDefault="000B49A9">
      <w:pPr>
        <w:numPr>
          <w:ilvl w:val="0"/>
          <w:numId w:val="97"/>
        </w:numPr>
        <w:spacing w:line="360" w:lineRule="auto"/>
        <w:ind w:left="360"/>
        <w:rPr>
          <w:rFonts w:ascii="Times New Roman" w:eastAsia="Times New Roman" w:hAnsi="Times New Roman"/>
          <w:color w:val="000000"/>
          <w:sz w:val="24"/>
        </w:rPr>
      </w:pPr>
      <w:r w:rsidRPr="00C85880">
        <w:rPr>
          <w:rFonts w:ascii="Times New Roman" w:eastAsia="Times New Roman" w:hAnsi="Times New Roman"/>
          <w:color w:val="000000"/>
          <w:sz w:val="24"/>
        </w:rPr>
        <w:t>samostatný slovní projev na určité téma</w:t>
      </w:r>
    </w:p>
    <w:p w14:paraId="5ECB96D4" w14:textId="77777777" w:rsidR="000B49A9" w:rsidRPr="00C85880" w:rsidRDefault="000B49A9">
      <w:pPr>
        <w:numPr>
          <w:ilvl w:val="0"/>
          <w:numId w:val="97"/>
        </w:numPr>
        <w:spacing w:line="360" w:lineRule="auto"/>
        <w:ind w:left="360"/>
        <w:rPr>
          <w:rFonts w:ascii="Times New Roman" w:eastAsia="Times New Roman" w:hAnsi="Times New Roman"/>
          <w:color w:val="000000"/>
          <w:sz w:val="24"/>
        </w:rPr>
      </w:pPr>
      <w:r w:rsidRPr="00C85880">
        <w:rPr>
          <w:rFonts w:ascii="Times New Roman" w:eastAsia="Times New Roman" w:hAnsi="Times New Roman"/>
          <w:color w:val="000000"/>
          <w:sz w:val="24"/>
        </w:rPr>
        <w:t>přímé pozorování přírodních jevů v okolí dítěte, rozhovor o výsledku pozorování</w:t>
      </w:r>
    </w:p>
    <w:p w14:paraId="43663B5A" w14:textId="77777777" w:rsidR="000B49A9" w:rsidRPr="00C85880" w:rsidRDefault="000B49A9">
      <w:pPr>
        <w:numPr>
          <w:ilvl w:val="0"/>
          <w:numId w:val="97"/>
        </w:numPr>
        <w:spacing w:line="360" w:lineRule="auto"/>
        <w:ind w:left="360"/>
        <w:rPr>
          <w:rFonts w:ascii="Times New Roman" w:eastAsia="Times New Roman" w:hAnsi="Times New Roman"/>
          <w:color w:val="000000"/>
          <w:sz w:val="24"/>
        </w:rPr>
      </w:pPr>
      <w:r w:rsidRPr="00C85880">
        <w:rPr>
          <w:rFonts w:ascii="Times New Roman" w:eastAsia="Times New Roman" w:hAnsi="Times New Roman"/>
          <w:color w:val="000000"/>
          <w:sz w:val="24"/>
        </w:rPr>
        <w:t>konkrétní manipulace s materiálem (třídění, přiřazování, uspořádání, odhad)</w:t>
      </w:r>
    </w:p>
    <w:p w14:paraId="43FFC60F" w14:textId="77777777" w:rsidR="000B49A9" w:rsidRPr="00C85880" w:rsidRDefault="000B49A9">
      <w:pPr>
        <w:numPr>
          <w:ilvl w:val="0"/>
          <w:numId w:val="97"/>
        </w:numPr>
        <w:spacing w:line="360" w:lineRule="auto"/>
        <w:ind w:left="360"/>
        <w:rPr>
          <w:rFonts w:ascii="Times New Roman" w:eastAsia="Times New Roman" w:hAnsi="Times New Roman"/>
          <w:color w:val="000000"/>
          <w:sz w:val="24"/>
        </w:rPr>
      </w:pPr>
      <w:r w:rsidRPr="00C85880">
        <w:rPr>
          <w:rFonts w:ascii="Times New Roman" w:eastAsia="Times New Roman" w:hAnsi="Times New Roman"/>
          <w:color w:val="000000"/>
          <w:sz w:val="24"/>
        </w:rPr>
        <w:t>spontánní hry, volné hry experimenty s materiálem a předměty</w:t>
      </w:r>
    </w:p>
    <w:p w14:paraId="465E0989" w14:textId="77777777" w:rsidR="000B49A9" w:rsidRPr="00C85880" w:rsidRDefault="000B49A9">
      <w:pPr>
        <w:numPr>
          <w:ilvl w:val="0"/>
          <w:numId w:val="97"/>
        </w:numPr>
        <w:spacing w:line="360" w:lineRule="auto"/>
        <w:ind w:left="360"/>
        <w:rPr>
          <w:rFonts w:ascii="Times New Roman" w:eastAsia="Times New Roman" w:hAnsi="Times New Roman"/>
          <w:color w:val="000000"/>
          <w:sz w:val="24"/>
        </w:rPr>
      </w:pPr>
      <w:r w:rsidRPr="00C85880">
        <w:rPr>
          <w:rFonts w:ascii="Times New Roman" w:eastAsia="Times New Roman" w:hAnsi="Times New Roman"/>
          <w:color w:val="000000"/>
          <w:sz w:val="24"/>
        </w:rPr>
        <w:t>námětové hry a činnosti</w:t>
      </w:r>
    </w:p>
    <w:p w14:paraId="20A0AFAD" w14:textId="77777777" w:rsidR="000B49A9" w:rsidRPr="00C85880" w:rsidRDefault="000B49A9">
      <w:pPr>
        <w:numPr>
          <w:ilvl w:val="0"/>
          <w:numId w:val="97"/>
        </w:numPr>
        <w:spacing w:line="360" w:lineRule="auto"/>
        <w:ind w:left="360"/>
        <w:rPr>
          <w:rFonts w:ascii="Times New Roman" w:eastAsia="Times New Roman" w:hAnsi="Times New Roman"/>
          <w:color w:val="000000"/>
          <w:sz w:val="24"/>
        </w:rPr>
      </w:pPr>
      <w:r w:rsidRPr="00C85880">
        <w:rPr>
          <w:rFonts w:ascii="Times New Roman" w:eastAsia="Times New Roman" w:hAnsi="Times New Roman"/>
          <w:color w:val="000000"/>
          <w:sz w:val="24"/>
        </w:rPr>
        <w:t>hry nejrůznějšího zaměření podporující tvořivost, představivost a fantazii</w:t>
      </w:r>
    </w:p>
    <w:p w14:paraId="4F8050B2" w14:textId="77777777" w:rsidR="000B49A9" w:rsidRPr="00C85880" w:rsidRDefault="000B49A9">
      <w:pPr>
        <w:numPr>
          <w:ilvl w:val="0"/>
          <w:numId w:val="97"/>
        </w:numPr>
        <w:spacing w:line="360" w:lineRule="auto"/>
        <w:ind w:left="360"/>
        <w:rPr>
          <w:rFonts w:ascii="Times New Roman" w:eastAsia="Times New Roman" w:hAnsi="Times New Roman"/>
          <w:color w:val="000000"/>
          <w:sz w:val="24"/>
        </w:rPr>
      </w:pPr>
      <w:r w:rsidRPr="00C85880">
        <w:rPr>
          <w:rFonts w:ascii="Times New Roman" w:eastAsia="Times New Roman" w:hAnsi="Times New Roman"/>
          <w:color w:val="000000"/>
          <w:sz w:val="24"/>
        </w:rPr>
        <w:t>hry a praktické úkony procvičující orientaci v prostoru</w:t>
      </w:r>
    </w:p>
    <w:p w14:paraId="08A49622" w14:textId="77777777" w:rsidR="000B49A9" w:rsidRPr="00C85880" w:rsidRDefault="000B49A9">
      <w:pPr>
        <w:numPr>
          <w:ilvl w:val="0"/>
          <w:numId w:val="97"/>
        </w:numPr>
        <w:spacing w:line="360" w:lineRule="auto"/>
        <w:ind w:left="360"/>
        <w:rPr>
          <w:rFonts w:ascii="Times New Roman" w:eastAsia="Times New Roman" w:hAnsi="Times New Roman"/>
          <w:color w:val="000000"/>
          <w:sz w:val="24"/>
        </w:rPr>
      </w:pPr>
      <w:r w:rsidRPr="00C85880">
        <w:rPr>
          <w:rFonts w:ascii="Times New Roman" w:eastAsia="Times New Roman" w:hAnsi="Times New Roman"/>
          <w:color w:val="000000"/>
          <w:sz w:val="24"/>
        </w:rPr>
        <w:t>činnosti nejrůznějšího zaměření vyžadující samostatné vystupování, vyjadřování</w:t>
      </w:r>
    </w:p>
    <w:p w14:paraId="2D20452F" w14:textId="77777777" w:rsidR="000B49A9" w:rsidRPr="00C85880" w:rsidRDefault="000B49A9">
      <w:pPr>
        <w:numPr>
          <w:ilvl w:val="0"/>
          <w:numId w:val="97"/>
        </w:numPr>
        <w:spacing w:line="360" w:lineRule="auto"/>
        <w:ind w:left="360"/>
        <w:rPr>
          <w:rFonts w:ascii="Times New Roman" w:eastAsia="Times New Roman" w:hAnsi="Times New Roman"/>
          <w:color w:val="000000"/>
          <w:sz w:val="24"/>
        </w:rPr>
      </w:pPr>
      <w:r w:rsidRPr="00C85880">
        <w:rPr>
          <w:rFonts w:ascii="Times New Roman" w:eastAsia="Times New Roman" w:hAnsi="Times New Roman"/>
          <w:color w:val="000000"/>
          <w:sz w:val="24"/>
        </w:rPr>
        <w:t>estetické a tvůrčí aktivity (slovesné, výtvarné, literární, dramatické, hudební, pohybové a další)</w:t>
      </w:r>
    </w:p>
    <w:p w14:paraId="4A0AE3B5" w14:textId="77777777" w:rsidR="000B49A9" w:rsidRPr="00C85880" w:rsidRDefault="000B49A9">
      <w:pPr>
        <w:numPr>
          <w:ilvl w:val="0"/>
          <w:numId w:val="97"/>
        </w:numPr>
        <w:spacing w:line="360" w:lineRule="auto"/>
        <w:ind w:left="360"/>
        <w:rPr>
          <w:rFonts w:ascii="Times New Roman" w:eastAsia="Times New Roman" w:hAnsi="Times New Roman"/>
          <w:color w:val="000000"/>
          <w:sz w:val="24"/>
        </w:rPr>
      </w:pPr>
      <w:r w:rsidRPr="00C85880">
        <w:rPr>
          <w:rFonts w:ascii="Times New Roman" w:eastAsia="Times New Roman" w:hAnsi="Times New Roman"/>
          <w:color w:val="000000"/>
          <w:sz w:val="24"/>
        </w:rPr>
        <w:t>přípravy a realizace společných zábav a slavností (sportovní akce, kulturní programy)</w:t>
      </w:r>
    </w:p>
    <w:p w14:paraId="1ECE631C" w14:textId="77777777" w:rsidR="000B49A9" w:rsidRPr="00C85880" w:rsidRDefault="000B49A9">
      <w:pPr>
        <w:numPr>
          <w:ilvl w:val="0"/>
          <w:numId w:val="89"/>
        </w:numPr>
        <w:spacing w:line="360" w:lineRule="auto"/>
        <w:ind w:left="360"/>
        <w:contextualSpacing/>
        <w:rPr>
          <w:rFonts w:ascii="Times New Roman" w:eastAsia="Times New Roman" w:hAnsi="Times New Roman"/>
          <w:sz w:val="24"/>
        </w:rPr>
      </w:pPr>
      <w:r w:rsidRPr="00C85880">
        <w:rPr>
          <w:rFonts w:ascii="Times New Roman" w:eastAsia="Times New Roman" w:hAnsi="Times New Roman"/>
          <w:sz w:val="24"/>
        </w:rPr>
        <w:lastRenderedPageBreak/>
        <w:t>příležitosti a činnosti směřující k ochraně zdraví, osobního bezpečí a vytváření zdravých životních návyků</w:t>
      </w:r>
    </w:p>
    <w:p w14:paraId="6EBCE02B" w14:textId="77777777" w:rsidR="000B49A9" w:rsidRPr="00C85880" w:rsidRDefault="000B49A9">
      <w:pPr>
        <w:numPr>
          <w:ilvl w:val="0"/>
          <w:numId w:val="89"/>
        </w:numPr>
        <w:spacing w:line="360" w:lineRule="auto"/>
        <w:ind w:left="360"/>
        <w:contextualSpacing/>
        <w:rPr>
          <w:rFonts w:ascii="Times New Roman" w:eastAsia="Times New Roman" w:hAnsi="Times New Roman"/>
          <w:sz w:val="24"/>
        </w:rPr>
      </w:pPr>
      <w:r w:rsidRPr="00C85880">
        <w:rPr>
          <w:rFonts w:ascii="Times New Roman" w:eastAsia="Times New Roman" w:hAnsi="Times New Roman"/>
          <w:sz w:val="24"/>
        </w:rPr>
        <w:t>hry a činnosti zaměřené ke cvičení paměti (mechanické, logické, obrazné a pojmové)</w:t>
      </w:r>
    </w:p>
    <w:p w14:paraId="5EF0B7E6" w14:textId="77777777" w:rsidR="000B49A9" w:rsidRPr="00C85880" w:rsidRDefault="000B49A9">
      <w:pPr>
        <w:numPr>
          <w:ilvl w:val="0"/>
          <w:numId w:val="89"/>
        </w:numPr>
        <w:spacing w:line="360" w:lineRule="auto"/>
        <w:ind w:left="360"/>
        <w:contextualSpacing/>
        <w:rPr>
          <w:rFonts w:ascii="Times New Roman" w:eastAsia="Times New Roman" w:hAnsi="Times New Roman"/>
          <w:sz w:val="24"/>
        </w:rPr>
      </w:pPr>
      <w:r w:rsidRPr="00C85880">
        <w:rPr>
          <w:rFonts w:ascii="Times New Roman" w:eastAsia="Times New Roman" w:hAnsi="Times New Roman"/>
          <w:sz w:val="24"/>
        </w:rPr>
        <w:t>činnosti zaměřené na poznávání jednoduchých obrazně znakových systémů (písmena, číslice, znaky, obrazce)</w:t>
      </w:r>
    </w:p>
    <w:p w14:paraId="53CBCA25" w14:textId="77777777" w:rsidR="000B49A9" w:rsidRPr="00C85880" w:rsidRDefault="000B49A9">
      <w:pPr>
        <w:numPr>
          <w:ilvl w:val="0"/>
          <w:numId w:val="89"/>
        </w:numPr>
        <w:spacing w:line="360" w:lineRule="auto"/>
        <w:ind w:left="360"/>
        <w:contextualSpacing/>
        <w:rPr>
          <w:rFonts w:ascii="Times New Roman" w:eastAsia="Times New Roman" w:hAnsi="Times New Roman"/>
          <w:sz w:val="24"/>
        </w:rPr>
      </w:pPr>
      <w:r w:rsidRPr="00C85880">
        <w:rPr>
          <w:rFonts w:ascii="Times New Roman" w:eastAsia="Times New Roman" w:hAnsi="Times New Roman"/>
          <w:sz w:val="24"/>
        </w:rPr>
        <w:t>činnosti zaměřené k seznamování se s elementárními číselnými a matematickými pojmy a jejich symbolikou (číselná řada, číslice, geometrické tvary)</w:t>
      </w:r>
    </w:p>
    <w:p w14:paraId="4C16D43E" w14:textId="77777777" w:rsidR="000B49A9" w:rsidRDefault="000B49A9">
      <w:pPr>
        <w:numPr>
          <w:ilvl w:val="0"/>
          <w:numId w:val="89"/>
        </w:numPr>
        <w:spacing w:line="360" w:lineRule="auto"/>
        <w:ind w:left="360"/>
        <w:contextualSpacing/>
        <w:rPr>
          <w:rFonts w:ascii="Times New Roman" w:eastAsia="Times New Roman" w:hAnsi="Times New Roman"/>
          <w:sz w:val="24"/>
        </w:rPr>
      </w:pPr>
      <w:r w:rsidRPr="00C85880">
        <w:rPr>
          <w:rFonts w:ascii="Times New Roman" w:eastAsia="Times New Roman" w:hAnsi="Times New Roman"/>
          <w:sz w:val="24"/>
        </w:rPr>
        <w:t>hry a aktivity na téma dopravy, cvičení bezpečného chování v dopravních situacích, kterých se dítě běžně účastní</w:t>
      </w:r>
    </w:p>
    <w:p w14:paraId="22D93075" w14:textId="77777777" w:rsidR="000B49A9" w:rsidRPr="00C85880" w:rsidRDefault="000B49A9">
      <w:pPr>
        <w:numPr>
          <w:ilvl w:val="0"/>
          <w:numId w:val="89"/>
        </w:numPr>
        <w:spacing w:line="360" w:lineRule="auto"/>
        <w:ind w:left="360"/>
        <w:rPr>
          <w:rFonts w:ascii="Times New Roman" w:eastAsia="Times New Roman" w:hAnsi="Times New Roman"/>
          <w:sz w:val="24"/>
        </w:rPr>
      </w:pPr>
      <w:r w:rsidRPr="00C85880">
        <w:rPr>
          <w:rFonts w:ascii="Times New Roman" w:eastAsia="Times New Roman" w:hAnsi="Times New Roman"/>
          <w:sz w:val="24"/>
        </w:rPr>
        <w:t>smyslové a psychomotorické činnosti</w:t>
      </w:r>
    </w:p>
    <w:p w14:paraId="0124BB7E" w14:textId="77777777" w:rsidR="000B49A9" w:rsidRPr="00C85880" w:rsidRDefault="000B49A9">
      <w:pPr>
        <w:numPr>
          <w:ilvl w:val="0"/>
          <w:numId w:val="89"/>
        </w:numPr>
        <w:spacing w:line="360" w:lineRule="auto"/>
        <w:ind w:left="360"/>
        <w:rPr>
          <w:rFonts w:ascii="Times New Roman" w:eastAsia="Times New Roman" w:hAnsi="Times New Roman"/>
          <w:sz w:val="24"/>
        </w:rPr>
      </w:pPr>
      <w:r w:rsidRPr="00C85880">
        <w:rPr>
          <w:rFonts w:ascii="Times New Roman" w:eastAsia="Times New Roman" w:hAnsi="Times New Roman"/>
          <w:sz w:val="24"/>
        </w:rPr>
        <w:t>zdravotně zaměřené činnosti (protahovací, uvolňovací, dechové aj.</w:t>
      </w:r>
    </w:p>
    <w:p w14:paraId="79399315" w14:textId="77777777" w:rsidR="000B49A9" w:rsidRPr="00C85880" w:rsidRDefault="000B49A9">
      <w:pPr>
        <w:numPr>
          <w:ilvl w:val="0"/>
          <w:numId w:val="89"/>
        </w:numPr>
        <w:spacing w:line="360" w:lineRule="auto"/>
        <w:ind w:left="360"/>
        <w:rPr>
          <w:rFonts w:ascii="Times New Roman" w:eastAsia="Times New Roman" w:hAnsi="Times New Roman"/>
          <w:sz w:val="24"/>
        </w:rPr>
      </w:pPr>
      <w:r w:rsidRPr="00C85880">
        <w:rPr>
          <w:rFonts w:ascii="Times New Roman" w:eastAsia="Times New Roman" w:hAnsi="Times New Roman"/>
          <w:sz w:val="24"/>
        </w:rPr>
        <w:t>životních návyků</w:t>
      </w:r>
    </w:p>
    <w:p w14:paraId="30CC8351" w14:textId="77777777" w:rsidR="000B49A9" w:rsidRPr="00C85880" w:rsidRDefault="000B49A9">
      <w:pPr>
        <w:numPr>
          <w:ilvl w:val="0"/>
          <w:numId w:val="89"/>
        </w:numPr>
        <w:spacing w:line="360" w:lineRule="auto"/>
        <w:ind w:left="360"/>
        <w:rPr>
          <w:rFonts w:ascii="Times New Roman" w:eastAsia="Times New Roman" w:hAnsi="Times New Roman"/>
          <w:sz w:val="24"/>
        </w:rPr>
      </w:pPr>
      <w:r w:rsidRPr="00C85880">
        <w:rPr>
          <w:rFonts w:ascii="Times New Roman" w:eastAsia="Times New Roman" w:hAnsi="Times New Roman"/>
          <w:sz w:val="24"/>
        </w:rPr>
        <w:t>činnosti zaměřené na poznávání jednoduchých obrazně znakových systémů (písmena, číslice, znaky, obrazce)</w:t>
      </w:r>
    </w:p>
    <w:p w14:paraId="30D69504" w14:textId="77777777" w:rsidR="000B49A9" w:rsidRPr="00C85880" w:rsidRDefault="000B49A9">
      <w:pPr>
        <w:numPr>
          <w:ilvl w:val="0"/>
          <w:numId w:val="89"/>
        </w:numPr>
        <w:spacing w:line="360" w:lineRule="auto"/>
        <w:ind w:left="360"/>
        <w:rPr>
          <w:rFonts w:ascii="Times New Roman" w:eastAsia="Times New Roman" w:hAnsi="Times New Roman"/>
          <w:sz w:val="24"/>
        </w:rPr>
      </w:pPr>
      <w:r w:rsidRPr="00C85880">
        <w:rPr>
          <w:rFonts w:ascii="Times New Roman" w:eastAsia="Times New Roman" w:hAnsi="Times New Roman"/>
          <w:sz w:val="24"/>
        </w:rPr>
        <w:t>činnosti zaměřené k seznamování se s elementárními číselnými a matematickými pojmy a jejich symbolikou (číselná řada, číslice, geometrické tvary)</w:t>
      </w:r>
    </w:p>
    <w:p w14:paraId="331F8515" w14:textId="77777777" w:rsidR="000B49A9" w:rsidRPr="00C85880" w:rsidRDefault="000B49A9">
      <w:pPr>
        <w:numPr>
          <w:ilvl w:val="0"/>
          <w:numId w:val="89"/>
        </w:numPr>
        <w:spacing w:line="360" w:lineRule="auto"/>
        <w:ind w:left="360"/>
        <w:rPr>
          <w:rFonts w:ascii="Times New Roman" w:eastAsia="Times New Roman" w:hAnsi="Times New Roman"/>
          <w:sz w:val="24"/>
        </w:rPr>
      </w:pPr>
      <w:r w:rsidRPr="00C85880">
        <w:rPr>
          <w:rFonts w:ascii="Times New Roman" w:eastAsia="Times New Roman" w:hAnsi="Times New Roman"/>
          <w:sz w:val="24"/>
        </w:rPr>
        <w:t>grafické napodobování symbolů, tvarů, písmem, číslic</w:t>
      </w:r>
    </w:p>
    <w:p w14:paraId="5B414D2B" w14:textId="77777777" w:rsidR="000B49A9" w:rsidRPr="00C85880" w:rsidRDefault="000B49A9">
      <w:pPr>
        <w:numPr>
          <w:ilvl w:val="0"/>
          <w:numId w:val="89"/>
        </w:numPr>
        <w:spacing w:line="360" w:lineRule="auto"/>
        <w:ind w:left="360"/>
        <w:rPr>
          <w:rFonts w:ascii="Times New Roman" w:eastAsia="Times New Roman" w:hAnsi="Times New Roman"/>
          <w:sz w:val="24"/>
        </w:rPr>
      </w:pPr>
      <w:r w:rsidRPr="00C85880">
        <w:rPr>
          <w:rFonts w:ascii="Times New Roman" w:eastAsia="Times New Roman" w:hAnsi="Times New Roman"/>
          <w:sz w:val="24"/>
        </w:rPr>
        <w:t>cvičení organizačních schopností</w:t>
      </w:r>
    </w:p>
    <w:p w14:paraId="733A62F4" w14:textId="77777777" w:rsidR="000B49A9" w:rsidRPr="00C85880" w:rsidRDefault="000B49A9">
      <w:pPr>
        <w:numPr>
          <w:ilvl w:val="0"/>
          <w:numId w:val="89"/>
        </w:numPr>
        <w:spacing w:line="360" w:lineRule="auto"/>
        <w:ind w:left="360"/>
        <w:rPr>
          <w:rFonts w:ascii="Times New Roman" w:eastAsia="Times New Roman" w:hAnsi="Times New Roman"/>
          <w:sz w:val="24"/>
        </w:rPr>
      </w:pPr>
      <w:r w:rsidRPr="00C85880">
        <w:rPr>
          <w:rFonts w:ascii="Times New Roman" w:eastAsia="Times New Roman" w:hAnsi="Times New Roman"/>
          <w:sz w:val="24"/>
        </w:rPr>
        <w:t>výlety do okolí (přírody, kulturních akcí)</w:t>
      </w:r>
    </w:p>
    <w:p w14:paraId="21F31FE8" w14:textId="77777777" w:rsidR="000B49A9" w:rsidRPr="00C85880" w:rsidRDefault="000B49A9">
      <w:pPr>
        <w:numPr>
          <w:ilvl w:val="0"/>
          <w:numId w:val="89"/>
        </w:numPr>
        <w:spacing w:line="360" w:lineRule="auto"/>
        <w:ind w:left="360"/>
        <w:rPr>
          <w:rFonts w:ascii="Times New Roman" w:eastAsia="Times New Roman" w:hAnsi="Times New Roman"/>
          <w:sz w:val="24"/>
        </w:rPr>
      </w:pPr>
      <w:r w:rsidRPr="00C85880">
        <w:rPr>
          <w:rFonts w:ascii="Times New Roman" w:eastAsia="Times New Roman" w:hAnsi="Times New Roman"/>
          <w:sz w:val="24"/>
        </w:rPr>
        <w:t>hry a situace, kdy se dítě učí chránit soukromí a bezpečí své a druhých</w:t>
      </w:r>
    </w:p>
    <w:p w14:paraId="071BC51A" w14:textId="77777777" w:rsidR="000B49A9" w:rsidRPr="00C85880" w:rsidRDefault="000B49A9">
      <w:pPr>
        <w:numPr>
          <w:ilvl w:val="0"/>
          <w:numId w:val="89"/>
        </w:numPr>
        <w:spacing w:line="360" w:lineRule="auto"/>
        <w:ind w:left="360"/>
        <w:rPr>
          <w:rFonts w:ascii="Times New Roman" w:eastAsia="Times New Roman" w:hAnsi="Times New Roman"/>
          <w:sz w:val="24"/>
        </w:rPr>
      </w:pPr>
      <w:r w:rsidRPr="00C85880">
        <w:rPr>
          <w:rFonts w:ascii="Times New Roman" w:eastAsia="Times New Roman" w:hAnsi="Times New Roman"/>
          <w:sz w:val="24"/>
        </w:rPr>
        <w:t>četba, vyprávění, poslech pohádek a příběhů s etickým obsahem a poučením</w:t>
      </w:r>
    </w:p>
    <w:p w14:paraId="4F65244D" w14:textId="77777777" w:rsidR="000B49A9" w:rsidRPr="00C85880" w:rsidRDefault="000B49A9">
      <w:pPr>
        <w:numPr>
          <w:ilvl w:val="0"/>
          <w:numId w:val="89"/>
        </w:numPr>
        <w:spacing w:line="360" w:lineRule="auto"/>
        <w:ind w:left="360"/>
        <w:rPr>
          <w:rFonts w:ascii="Times New Roman" w:eastAsia="Times New Roman" w:hAnsi="Times New Roman"/>
          <w:sz w:val="24"/>
        </w:rPr>
      </w:pPr>
      <w:r w:rsidRPr="00C85880">
        <w:rPr>
          <w:rFonts w:ascii="Times New Roman" w:eastAsia="Times New Roman" w:hAnsi="Times New Roman"/>
          <w:sz w:val="24"/>
        </w:rPr>
        <w:t>přípravy a realizace společných zábav, slavností v rámci zvyků</w:t>
      </w:r>
    </w:p>
    <w:p w14:paraId="762E7E1A" w14:textId="77777777" w:rsidR="000B49A9" w:rsidRPr="00C85880" w:rsidRDefault="000B49A9">
      <w:pPr>
        <w:numPr>
          <w:ilvl w:val="0"/>
          <w:numId w:val="89"/>
        </w:numPr>
        <w:spacing w:line="360" w:lineRule="auto"/>
        <w:ind w:left="360"/>
        <w:rPr>
          <w:rFonts w:ascii="Times New Roman" w:eastAsia="Times New Roman" w:hAnsi="Times New Roman"/>
          <w:sz w:val="24"/>
        </w:rPr>
      </w:pPr>
      <w:r w:rsidRPr="00C85880">
        <w:rPr>
          <w:rFonts w:ascii="Times New Roman" w:eastAsia="Times New Roman" w:hAnsi="Times New Roman"/>
          <w:sz w:val="24"/>
        </w:rPr>
        <w:t>hry a činnosti uvádějící dítě do světa lidí, jejich života a práce</w:t>
      </w:r>
    </w:p>
    <w:p w14:paraId="70A8AD5E" w14:textId="77777777" w:rsidR="000B49A9" w:rsidRPr="00C85880" w:rsidRDefault="000B49A9">
      <w:pPr>
        <w:numPr>
          <w:ilvl w:val="0"/>
          <w:numId w:val="89"/>
        </w:numPr>
        <w:spacing w:line="360" w:lineRule="auto"/>
        <w:ind w:left="360"/>
        <w:rPr>
          <w:rFonts w:ascii="Times New Roman" w:eastAsia="Times New Roman" w:hAnsi="Times New Roman"/>
          <w:sz w:val="24"/>
        </w:rPr>
      </w:pPr>
      <w:r w:rsidRPr="00C85880">
        <w:rPr>
          <w:rFonts w:ascii="Times New Roman" w:eastAsia="Times New Roman" w:hAnsi="Times New Roman"/>
          <w:sz w:val="24"/>
        </w:rPr>
        <w:t>aktivity přibližující dítěti svět kultury a umění a umožňující mu poznat rozmanitost kultur</w:t>
      </w:r>
    </w:p>
    <w:p w14:paraId="120FEE28" w14:textId="77777777" w:rsidR="000B49A9" w:rsidRPr="00C85880" w:rsidRDefault="000B49A9">
      <w:pPr>
        <w:numPr>
          <w:ilvl w:val="0"/>
          <w:numId w:val="89"/>
        </w:numPr>
        <w:spacing w:line="360" w:lineRule="auto"/>
        <w:ind w:left="360"/>
        <w:rPr>
          <w:rFonts w:ascii="Times New Roman" w:eastAsia="Times New Roman" w:hAnsi="Times New Roman"/>
          <w:sz w:val="24"/>
        </w:rPr>
      </w:pPr>
      <w:r w:rsidRPr="00C85880">
        <w:rPr>
          <w:rFonts w:ascii="Times New Roman" w:eastAsia="Times New Roman" w:hAnsi="Times New Roman"/>
          <w:sz w:val="24"/>
        </w:rPr>
        <w:t>praktické činnosti, kdy se dítě seznamuje s různými přírodními i umělými látkami a materiály, jejichž prostřednictvím získává zkušenosti s jejich vlastnostmi</w:t>
      </w:r>
    </w:p>
    <w:p w14:paraId="4FA2DE8C" w14:textId="08302384" w:rsidR="00677547" w:rsidRPr="00C85880" w:rsidRDefault="000B49A9" w:rsidP="000B49A9">
      <w:pPr>
        <w:spacing w:line="360" w:lineRule="auto"/>
        <w:rPr>
          <w:rFonts w:ascii="Times New Roman" w:eastAsia="Times New Roman" w:hAnsi="Times New Roman"/>
          <w:sz w:val="24"/>
        </w:rPr>
      </w:pPr>
      <w:r w:rsidRPr="00C85880">
        <w:rPr>
          <w:rFonts w:ascii="Times New Roman" w:eastAsia="Times New Roman" w:hAnsi="Times New Roman"/>
          <w:sz w:val="24"/>
        </w:rPr>
        <w:t>poučení o možných nebezpečných situacích a dítěti dostupných způsobech, jak se chráni</w:t>
      </w:r>
      <w:r>
        <w:rPr>
          <w:rFonts w:ascii="Times New Roman" w:eastAsia="Times New Roman" w:hAnsi="Times New Roman"/>
          <w:sz w:val="24"/>
        </w:rPr>
        <w:t>t</w:t>
      </w:r>
    </w:p>
    <w:p w14:paraId="4A1B960E" w14:textId="77777777" w:rsidR="0049244B" w:rsidRDefault="0097766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RIZIKA NEÚSPĚCHU</w:t>
      </w:r>
    </w:p>
    <w:p w14:paraId="1E642C1C" w14:textId="0079628D"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spěch</w:t>
      </w:r>
      <w:r w:rsidR="000B49A9">
        <w:rPr>
          <w:rFonts w:ascii="Times New Roman" w:eastAsia="Times New Roman" w:hAnsi="Times New Roman" w:cs="Times New Roman"/>
          <w:sz w:val="24"/>
        </w:rPr>
        <w:t>,</w:t>
      </w:r>
      <w:r>
        <w:rPr>
          <w:rFonts w:ascii="Times New Roman" w:eastAsia="Times New Roman" w:hAnsi="Times New Roman" w:cs="Times New Roman"/>
          <w:sz w:val="24"/>
        </w:rPr>
        <w:t xml:space="preserve"> nervozita</w:t>
      </w:r>
      <w:r w:rsidR="000B49A9">
        <w:rPr>
          <w:rFonts w:ascii="Times New Roman" w:eastAsia="Times New Roman" w:hAnsi="Times New Roman" w:cs="Times New Roman"/>
          <w:sz w:val="24"/>
        </w:rPr>
        <w:t>, stres</w:t>
      </w:r>
    </w:p>
    <w:p w14:paraId="03FCEB51"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nedostatečná motivace</w:t>
      </w:r>
    </w:p>
    <w:p w14:paraId="18DC3E4C"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velké nároky na dítě</w:t>
      </w:r>
    </w:p>
    <w:p w14:paraId="544EA21B"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autoritativní vedení</w:t>
      </w:r>
    </w:p>
    <w:p w14:paraId="67ADBDFF"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podporování nezdravé soutěživosti</w:t>
      </w:r>
    </w:p>
    <w:p w14:paraId="0F5ED7D3"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nedostatečný respekt</w:t>
      </w:r>
    </w:p>
    <w:p w14:paraId="448A7A9D"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příliš mnoho nefunkčních pravidel</w:t>
      </w:r>
    </w:p>
    <w:p w14:paraId="0F8EC562"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málo pozornosti nedostatečné a nepřiměřené informace</w:t>
      </w:r>
    </w:p>
    <w:p w14:paraId="73370D1A"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nevyhovující denní režim</w:t>
      </w:r>
    </w:p>
    <w:p w14:paraId="21FE89BF"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nerespektování rozdílných tělesných a smyslových předpokladů</w:t>
      </w:r>
    </w:p>
    <w:p w14:paraId="6EFC43B6"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zahlcování podněty a informacemi</w:t>
      </w:r>
    </w:p>
    <w:p w14:paraId="5EBE9C45"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nedostatečná pozornost tomu, jak dítě řeší problémy</w:t>
      </w:r>
    </w:p>
    <w:p w14:paraId="517DE658"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znevažování úsilí dítěte</w:t>
      </w:r>
    </w:p>
    <w:p w14:paraId="65FAB1A8"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omezování samostatnosti dítěte při činnostech</w:t>
      </w:r>
    </w:p>
    <w:p w14:paraId="5D7E6541"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malá příležitost ke slovnímu vyjadřování dítěte</w:t>
      </w:r>
    </w:p>
    <w:p w14:paraId="54FF45AE"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nedostatečná pozornost k rozvoji dovedností předcházející čtení a psaní</w:t>
      </w:r>
    </w:p>
    <w:p w14:paraId="60210099"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nedostatek vlastních zkušeností</w:t>
      </w:r>
    </w:p>
    <w:p w14:paraId="6D20C5FF"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malé ocenění úspěchu a úsilí</w:t>
      </w:r>
    </w:p>
    <w:p w14:paraId="1D58AE5E"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nevhodné vzory a modely chování</w:t>
      </w:r>
    </w:p>
    <w:p w14:paraId="6E2600D2"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nedostatek prostoru k vyjádření svých citů, prožitků</w:t>
      </w:r>
    </w:p>
    <w:p w14:paraId="1C29FFE7"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nedůstojné chování, ponižování</w:t>
      </w:r>
    </w:p>
    <w:p w14:paraId="124AFCB7"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nedostatečně kultivované prostředí</w:t>
      </w:r>
    </w:p>
    <w:p w14:paraId="61CDAA02"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předávání hotových poznatků</w:t>
      </w:r>
    </w:p>
    <w:p w14:paraId="59E8B014"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nedostatečná motivace</w:t>
      </w:r>
    </w:p>
    <w:p w14:paraId="4EB7DA1D"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malá podpora dětských přátelství</w:t>
      </w:r>
    </w:p>
    <w:p w14:paraId="7E37651F"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komutativně chudé prostředí</w:t>
      </w:r>
    </w:p>
    <w:p w14:paraId="66CD5F27"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nedostatek pozornosti prevenci vlivů prostředí</w:t>
      </w:r>
    </w:p>
    <w:p w14:paraId="6FC85380"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nedostatečný respekt k individuálním potřebám dítěte</w:t>
      </w:r>
    </w:p>
    <w:p w14:paraId="73384AC3"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špatný jazykový vzor</w:t>
      </w:r>
    </w:p>
    <w:p w14:paraId="5198FF05"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málo příležitostí a prostoru k samostatnému řešení komplikací</w:t>
      </w:r>
    </w:p>
    <w:p w14:paraId="757C371C"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nejistota</w:t>
      </w:r>
    </w:p>
    <w:p w14:paraId="395B1446" w14:textId="7777777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málo podnětů a aktivit</w:t>
      </w:r>
    </w:p>
    <w:p w14:paraId="762598DE" w14:textId="7EA27127" w:rsidR="0049244B" w:rsidRDefault="0097766B">
      <w:pPr>
        <w:numPr>
          <w:ilvl w:val="0"/>
          <w:numId w:val="14"/>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špatně formulovaná pravidla chování</w:t>
      </w:r>
    </w:p>
    <w:p w14:paraId="1529EBC8" w14:textId="30F3FC16" w:rsidR="0049244B" w:rsidRDefault="0097766B" w:rsidP="00C36D86">
      <w:pPr>
        <w:numPr>
          <w:ilvl w:val="0"/>
          <w:numId w:val="14"/>
        </w:numPr>
        <w:spacing w:after="0" w:line="240" w:lineRule="auto"/>
        <w:ind w:left="720" w:hanging="360"/>
        <w:rPr>
          <w:rFonts w:ascii="Times New Roman" w:eastAsia="Times New Roman" w:hAnsi="Times New Roman" w:cs="Times New Roman"/>
          <w:sz w:val="24"/>
        </w:rPr>
      </w:pPr>
      <w:r w:rsidRPr="00C36D86">
        <w:rPr>
          <w:rFonts w:ascii="Times New Roman" w:eastAsia="Times New Roman" w:hAnsi="Times New Roman" w:cs="Times New Roman"/>
          <w:sz w:val="24"/>
        </w:rPr>
        <w:t>hodnocení bez možnosti dítěte vyjádřit svůj názor</w:t>
      </w:r>
    </w:p>
    <w:p w14:paraId="6D7D557E" w14:textId="77777777" w:rsidR="00442AF1" w:rsidRDefault="00442AF1" w:rsidP="00442AF1">
      <w:pPr>
        <w:spacing w:after="0" w:line="240" w:lineRule="auto"/>
        <w:rPr>
          <w:rFonts w:ascii="Times New Roman" w:eastAsia="Times New Roman" w:hAnsi="Times New Roman" w:cs="Times New Roman"/>
          <w:sz w:val="24"/>
        </w:rPr>
      </w:pPr>
    </w:p>
    <w:p w14:paraId="17E62A25" w14:textId="77777777" w:rsidR="00442AF1" w:rsidRDefault="00442AF1" w:rsidP="00442AF1">
      <w:pPr>
        <w:spacing w:after="0" w:line="240" w:lineRule="auto"/>
        <w:rPr>
          <w:rFonts w:ascii="Times New Roman" w:eastAsia="Times New Roman" w:hAnsi="Times New Roman" w:cs="Times New Roman"/>
          <w:sz w:val="24"/>
        </w:rPr>
      </w:pPr>
    </w:p>
    <w:p w14:paraId="2CFCC633" w14:textId="77777777" w:rsidR="00442AF1" w:rsidRDefault="00442AF1" w:rsidP="00442AF1">
      <w:pPr>
        <w:spacing w:after="0" w:line="240" w:lineRule="auto"/>
        <w:rPr>
          <w:rFonts w:ascii="Times New Roman" w:eastAsia="Times New Roman" w:hAnsi="Times New Roman" w:cs="Times New Roman"/>
          <w:sz w:val="24"/>
        </w:rPr>
      </w:pPr>
    </w:p>
    <w:p w14:paraId="24BE3CA7" w14:textId="77777777" w:rsidR="00442AF1" w:rsidRDefault="00442AF1" w:rsidP="00442AF1">
      <w:pPr>
        <w:spacing w:after="0" w:line="240" w:lineRule="auto"/>
        <w:rPr>
          <w:rFonts w:ascii="Times New Roman" w:eastAsia="Times New Roman" w:hAnsi="Times New Roman" w:cs="Times New Roman"/>
          <w:sz w:val="24"/>
        </w:rPr>
      </w:pPr>
    </w:p>
    <w:p w14:paraId="24986240" w14:textId="77777777" w:rsidR="00442AF1" w:rsidRDefault="00442AF1" w:rsidP="00442AF1">
      <w:pPr>
        <w:spacing w:after="0" w:line="240" w:lineRule="auto"/>
        <w:rPr>
          <w:rFonts w:ascii="Times New Roman" w:eastAsia="Times New Roman" w:hAnsi="Times New Roman" w:cs="Times New Roman"/>
          <w:sz w:val="24"/>
        </w:rPr>
      </w:pPr>
    </w:p>
    <w:p w14:paraId="1B7BC266" w14:textId="77777777" w:rsidR="00442AF1" w:rsidRDefault="00442AF1" w:rsidP="00442AF1">
      <w:pPr>
        <w:spacing w:after="0" w:line="240" w:lineRule="auto"/>
        <w:rPr>
          <w:rFonts w:ascii="Times New Roman" w:eastAsia="Times New Roman" w:hAnsi="Times New Roman" w:cs="Times New Roman"/>
          <w:sz w:val="24"/>
        </w:rPr>
      </w:pPr>
    </w:p>
    <w:p w14:paraId="4FB0E7B1" w14:textId="77777777" w:rsidR="00442AF1" w:rsidRDefault="00442AF1" w:rsidP="00442AF1">
      <w:pPr>
        <w:spacing w:after="0" w:line="240" w:lineRule="auto"/>
        <w:rPr>
          <w:rFonts w:ascii="Times New Roman" w:eastAsia="Times New Roman" w:hAnsi="Times New Roman" w:cs="Times New Roman"/>
          <w:sz w:val="24"/>
        </w:rPr>
      </w:pPr>
    </w:p>
    <w:p w14:paraId="599CCCE2" w14:textId="77777777" w:rsidR="00442AF1" w:rsidRDefault="00442AF1" w:rsidP="00442AF1">
      <w:pPr>
        <w:spacing w:after="0" w:line="240" w:lineRule="auto"/>
        <w:rPr>
          <w:rFonts w:ascii="Times New Roman" w:eastAsia="Times New Roman" w:hAnsi="Times New Roman" w:cs="Times New Roman"/>
          <w:sz w:val="24"/>
        </w:rPr>
      </w:pPr>
    </w:p>
    <w:p w14:paraId="3D4AD361" w14:textId="77777777" w:rsidR="00442AF1" w:rsidRDefault="00442AF1" w:rsidP="00442AF1">
      <w:pPr>
        <w:spacing w:after="0" w:line="240" w:lineRule="auto"/>
        <w:rPr>
          <w:rFonts w:ascii="Times New Roman" w:eastAsia="Times New Roman" w:hAnsi="Times New Roman" w:cs="Times New Roman"/>
          <w:sz w:val="24"/>
        </w:rPr>
      </w:pPr>
    </w:p>
    <w:p w14:paraId="4D138BC4" w14:textId="77777777" w:rsidR="00442AF1" w:rsidRDefault="00442AF1" w:rsidP="00442AF1">
      <w:pPr>
        <w:spacing w:after="0" w:line="240" w:lineRule="auto"/>
        <w:rPr>
          <w:rFonts w:ascii="Times New Roman" w:eastAsia="Times New Roman" w:hAnsi="Times New Roman" w:cs="Times New Roman"/>
          <w:sz w:val="24"/>
        </w:rPr>
      </w:pPr>
    </w:p>
    <w:p w14:paraId="685EA6CC" w14:textId="77777777" w:rsidR="00442AF1" w:rsidRDefault="00442AF1" w:rsidP="00442AF1">
      <w:pPr>
        <w:spacing w:after="0" w:line="240" w:lineRule="auto"/>
        <w:rPr>
          <w:rFonts w:ascii="Times New Roman" w:eastAsia="Times New Roman" w:hAnsi="Times New Roman" w:cs="Times New Roman"/>
          <w:sz w:val="24"/>
        </w:rPr>
      </w:pPr>
    </w:p>
    <w:p w14:paraId="1EB682E5" w14:textId="77777777" w:rsidR="00442AF1" w:rsidRDefault="00442AF1" w:rsidP="00442AF1">
      <w:pPr>
        <w:spacing w:after="0" w:line="240" w:lineRule="auto"/>
        <w:rPr>
          <w:rFonts w:ascii="Times New Roman" w:eastAsia="Times New Roman" w:hAnsi="Times New Roman" w:cs="Times New Roman"/>
          <w:sz w:val="24"/>
        </w:rPr>
      </w:pPr>
    </w:p>
    <w:p w14:paraId="5154FE0E" w14:textId="77777777" w:rsidR="00442AF1" w:rsidRPr="00C36D86" w:rsidRDefault="00442AF1" w:rsidP="00442AF1">
      <w:pPr>
        <w:spacing w:after="0" w:line="240" w:lineRule="auto"/>
        <w:rPr>
          <w:rFonts w:ascii="Times New Roman" w:eastAsia="Times New Roman" w:hAnsi="Times New Roman" w:cs="Times New Roman"/>
          <w:sz w:val="24"/>
        </w:rPr>
      </w:pPr>
    </w:p>
    <w:p w14:paraId="04471D58" w14:textId="77777777" w:rsidR="0049244B" w:rsidRDefault="0049244B">
      <w:pPr>
        <w:tabs>
          <w:tab w:val="left" w:pos="285"/>
          <w:tab w:val="left" w:pos="1980"/>
        </w:tabs>
        <w:ind w:left="720"/>
        <w:rPr>
          <w:rFonts w:ascii="Times New Roman" w:eastAsia="Times New Roman" w:hAnsi="Times New Roman" w:cs="Times New Roman"/>
          <w:sz w:val="24"/>
        </w:rPr>
      </w:pPr>
    </w:p>
    <w:p w14:paraId="373D6999" w14:textId="49029573" w:rsidR="0049244B" w:rsidRPr="000B49A9" w:rsidRDefault="000B49A9" w:rsidP="000B49A9">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lastRenderedPageBreak/>
        <w:t>12.</w:t>
      </w:r>
      <w:r w:rsidRPr="000B49A9">
        <w:rPr>
          <w:rFonts w:ascii="Times New Roman" w:eastAsia="Times New Roman" w:hAnsi="Times New Roman" w:cs="Times New Roman"/>
          <w:b/>
          <w:sz w:val="28"/>
        </w:rPr>
        <w:t xml:space="preserve"> </w:t>
      </w:r>
      <w:r w:rsidR="0097766B" w:rsidRPr="000B49A9">
        <w:rPr>
          <w:rFonts w:ascii="Times New Roman" w:eastAsia="Times New Roman" w:hAnsi="Times New Roman" w:cs="Times New Roman"/>
          <w:b/>
          <w:sz w:val="28"/>
        </w:rPr>
        <w:t>EVALUAČNÍ SYSTÉM</w:t>
      </w:r>
    </w:p>
    <w:p w14:paraId="4A08E800" w14:textId="77777777" w:rsidR="0049244B" w:rsidRDefault="0049244B">
      <w:pPr>
        <w:spacing w:after="0" w:line="240" w:lineRule="auto"/>
        <w:ind w:left="720"/>
        <w:rPr>
          <w:rFonts w:ascii="Times New Roman" w:eastAsia="Times New Roman" w:hAnsi="Times New Roman" w:cs="Times New Roman"/>
          <w:b/>
          <w:sz w:val="28"/>
        </w:rPr>
      </w:pPr>
    </w:p>
    <w:p w14:paraId="52B92489" w14:textId="77777777" w:rsidR="0049244B" w:rsidRDefault="0097766B">
      <w:pPr>
        <w:numPr>
          <w:ilvl w:val="0"/>
          <w:numId w:val="15"/>
        </w:numPr>
        <w:spacing w:after="0" w:line="240" w:lineRule="auto"/>
        <w:ind w:left="720" w:hanging="360"/>
        <w:rPr>
          <w:rFonts w:ascii="Calibri" w:eastAsia="Calibri" w:hAnsi="Calibri" w:cs="Calibri"/>
        </w:rPr>
      </w:pPr>
      <w:r>
        <w:rPr>
          <w:rFonts w:ascii="Times New Roman" w:eastAsia="Times New Roman" w:hAnsi="Times New Roman" w:cs="Times New Roman"/>
          <w:color w:val="000000"/>
          <w:sz w:val="24"/>
        </w:rPr>
        <w:t xml:space="preserve">Smyslem a cílem evaluace je průběžně vyhodnocovat proces vzdělávání a jeho výsledky, </w:t>
      </w:r>
      <w:r>
        <w:rPr>
          <w:rFonts w:ascii="Times New Roman" w:eastAsia="Times New Roman" w:hAnsi="Times New Roman" w:cs="Times New Roman"/>
          <w:sz w:val="24"/>
        </w:rPr>
        <w:t>hodnotíme, co se podařilo, co se nepodařilo, jak postupovat dál, čeho se vyvarovat.</w:t>
      </w:r>
    </w:p>
    <w:p w14:paraId="13C38EB3" w14:textId="77777777" w:rsidR="002F44E9" w:rsidRPr="00956F8A" w:rsidRDefault="002F44E9">
      <w:pPr>
        <w:numPr>
          <w:ilvl w:val="0"/>
          <w:numId w:val="15"/>
        </w:numPr>
        <w:spacing w:before="240" w:line="360" w:lineRule="auto"/>
        <w:rPr>
          <w:rFonts w:ascii="Times New Roman" w:hAnsi="Times New Roman"/>
        </w:rPr>
      </w:pPr>
      <w:r w:rsidRPr="00956F8A">
        <w:rPr>
          <w:rFonts w:ascii="Times New Roman" w:hAnsi="Times New Roman"/>
          <w:bdr w:val="nil"/>
        </w:rPr>
        <w:t>EVALUACE – průběžné vyhodnocování </w:t>
      </w:r>
    </w:p>
    <w:p w14:paraId="23BB8220" w14:textId="40AEA676" w:rsidR="0049244B" w:rsidRPr="002F44E9" w:rsidRDefault="002F44E9">
      <w:pPr>
        <w:numPr>
          <w:ilvl w:val="0"/>
          <w:numId w:val="15"/>
        </w:numPr>
        <w:spacing w:after="240" w:line="360" w:lineRule="auto"/>
        <w:rPr>
          <w:rFonts w:ascii="Times New Roman" w:hAnsi="Times New Roman"/>
        </w:rPr>
      </w:pPr>
      <w:r w:rsidRPr="00956F8A">
        <w:rPr>
          <w:rFonts w:ascii="Times New Roman" w:hAnsi="Times New Roman"/>
          <w:bdr w:val="nil"/>
        </w:rPr>
        <w:t>HODNOCENÍ – popis stavu, jak to je, shrnutí, finální verdikt </w:t>
      </w:r>
    </w:p>
    <w:p w14:paraId="6B7BBDBE" w14:textId="77777777" w:rsidR="0049244B" w:rsidRDefault="0097766B">
      <w:pPr>
        <w:rPr>
          <w:rFonts w:ascii="Times New Roman" w:eastAsia="Times New Roman" w:hAnsi="Times New Roman" w:cs="Times New Roman"/>
          <w:sz w:val="24"/>
        </w:rPr>
      </w:pPr>
      <w:r>
        <w:rPr>
          <w:rFonts w:ascii="Times New Roman" w:eastAsia="Times New Roman" w:hAnsi="Times New Roman" w:cs="Times New Roman"/>
          <w:sz w:val="24"/>
        </w:rPr>
        <w:t>Při každém evaluačním procesu si musíme ujasnit odpovědi na otázky</w:t>
      </w:r>
    </w:p>
    <w:p w14:paraId="052B241A" w14:textId="77777777" w:rsidR="0049244B" w:rsidRDefault="0097766B">
      <w:pPr>
        <w:numPr>
          <w:ilvl w:val="0"/>
          <w:numId w:val="1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Co budeme evaluovat?</w:t>
      </w:r>
    </w:p>
    <w:p w14:paraId="6314B982" w14:textId="77777777" w:rsidR="0049244B" w:rsidRDefault="0097766B">
      <w:pPr>
        <w:numPr>
          <w:ilvl w:val="0"/>
          <w:numId w:val="1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Kdo se bude podílet na evaluaci?</w:t>
      </w:r>
    </w:p>
    <w:p w14:paraId="2D1D95AE" w14:textId="77777777" w:rsidR="0049244B" w:rsidRDefault="0097766B">
      <w:pPr>
        <w:numPr>
          <w:ilvl w:val="0"/>
          <w:numId w:val="1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Jak, jakými způsoby a metodami budeme evaluovat, s jakými výstupy?</w:t>
      </w:r>
    </w:p>
    <w:p w14:paraId="63040BCD" w14:textId="77777777" w:rsidR="0049244B" w:rsidRDefault="0097766B">
      <w:pPr>
        <w:numPr>
          <w:ilvl w:val="0"/>
          <w:numId w:val="16"/>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Kdy budeme evaluovat, v jakých časových intervalech?</w:t>
      </w:r>
    </w:p>
    <w:p w14:paraId="3E0143C6" w14:textId="77777777" w:rsidR="0049244B" w:rsidRDefault="0049244B">
      <w:pPr>
        <w:spacing w:before="75" w:after="75"/>
        <w:jc w:val="both"/>
        <w:rPr>
          <w:rFonts w:ascii="Calibri" w:eastAsia="Calibri" w:hAnsi="Calibri" w:cs="Calibri"/>
        </w:rPr>
      </w:pPr>
    </w:p>
    <w:p w14:paraId="5191C53E" w14:textId="77777777" w:rsidR="0049244B" w:rsidRDefault="0097766B">
      <w:pPr>
        <w:spacing w:after="75"/>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Sledujeme: </w:t>
      </w:r>
    </w:p>
    <w:p w14:paraId="6048ABD8" w14:textId="77777777" w:rsidR="0049244B" w:rsidRDefault="0097766B">
      <w:pPr>
        <w:numPr>
          <w:ilvl w:val="0"/>
          <w:numId w:val="17"/>
        </w:numPr>
        <w:tabs>
          <w:tab w:val="left" w:pos="720"/>
        </w:tabs>
        <w:spacing w:before="75" w:after="75"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naplňování cílů školního programu </w:t>
      </w:r>
    </w:p>
    <w:p w14:paraId="5EF572E1" w14:textId="77777777" w:rsidR="0049244B" w:rsidRDefault="0097766B">
      <w:pPr>
        <w:numPr>
          <w:ilvl w:val="0"/>
          <w:numId w:val="17"/>
        </w:numPr>
        <w:tabs>
          <w:tab w:val="left" w:pos="720"/>
        </w:tabs>
        <w:spacing w:before="75" w:after="75"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způsob zpracování a realizace obsahu vzdělávání </w:t>
      </w:r>
    </w:p>
    <w:p w14:paraId="094513C8" w14:textId="77777777" w:rsidR="0049244B" w:rsidRDefault="0097766B">
      <w:pPr>
        <w:numPr>
          <w:ilvl w:val="0"/>
          <w:numId w:val="17"/>
        </w:numPr>
        <w:tabs>
          <w:tab w:val="left" w:pos="720"/>
        </w:tabs>
        <w:spacing w:before="75" w:after="75"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průběh vzdělávání </w:t>
      </w:r>
    </w:p>
    <w:p w14:paraId="3A14A4AA" w14:textId="77777777" w:rsidR="0049244B" w:rsidRDefault="0097766B">
      <w:pPr>
        <w:numPr>
          <w:ilvl w:val="0"/>
          <w:numId w:val="17"/>
        </w:numPr>
        <w:tabs>
          <w:tab w:val="left" w:pos="720"/>
        </w:tabs>
        <w:spacing w:before="75" w:after="75"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kvalitu podmínek vzdělávání </w:t>
      </w:r>
    </w:p>
    <w:p w14:paraId="44FDF2C3" w14:textId="77777777" w:rsidR="0049244B" w:rsidRDefault="0097766B">
      <w:pPr>
        <w:numPr>
          <w:ilvl w:val="0"/>
          <w:numId w:val="17"/>
        </w:numPr>
        <w:tabs>
          <w:tab w:val="left" w:pos="720"/>
        </w:tabs>
        <w:spacing w:before="75" w:after="75"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kvalitu práce pedagogů </w:t>
      </w:r>
    </w:p>
    <w:p w14:paraId="5D56F6FC" w14:textId="77777777" w:rsidR="0049244B" w:rsidRDefault="0097766B">
      <w:pPr>
        <w:numPr>
          <w:ilvl w:val="0"/>
          <w:numId w:val="17"/>
        </w:numPr>
        <w:tabs>
          <w:tab w:val="left" w:pos="720"/>
        </w:tabs>
        <w:spacing w:before="75"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výsledky vzdělávání </w:t>
      </w:r>
    </w:p>
    <w:p w14:paraId="6C4DFAB6" w14:textId="77777777" w:rsidR="0049244B" w:rsidRDefault="0097766B">
      <w:pPr>
        <w:spacing w:before="75"/>
        <w:jc w:val="both"/>
        <w:rPr>
          <w:rFonts w:ascii="Times New Roman" w:eastAsia="Times New Roman" w:hAnsi="Times New Roman" w:cs="Times New Roman"/>
          <w:sz w:val="24"/>
        </w:rPr>
      </w:pPr>
      <w:r>
        <w:rPr>
          <w:rFonts w:ascii="Times New Roman" w:eastAsia="Times New Roman" w:hAnsi="Times New Roman" w:cs="Times New Roman"/>
          <w:b/>
          <w:sz w:val="24"/>
        </w:rPr>
        <w:t xml:space="preserve">Pravidla evaluace: </w:t>
      </w:r>
    </w:p>
    <w:p w14:paraId="0697F7CE" w14:textId="77777777" w:rsidR="0049244B" w:rsidRDefault="0097766B">
      <w:pPr>
        <w:spacing w:before="75" w:after="75"/>
        <w:jc w:val="both"/>
        <w:rPr>
          <w:rFonts w:ascii="Times New Roman" w:eastAsia="Times New Roman" w:hAnsi="Times New Roman" w:cs="Times New Roman"/>
          <w:b/>
          <w:sz w:val="24"/>
        </w:rPr>
      </w:pPr>
      <w:r>
        <w:rPr>
          <w:rFonts w:ascii="Times New Roman" w:eastAsia="Times New Roman" w:hAnsi="Times New Roman" w:cs="Times New Roman"/>
          <w:b/>
          <w:sz w:val="24"/>
          <w:u w:val="single"/>
        </w:rPr>
        <w:t xml:space="preserve">Předmět evaluace: </w:t>
      </w:r>
    </w:p>
    <w:p w14:paraId="0F0A4BAB" w14:textId="40914AFE" w:rsidR="0049244B" w:rsidRDefault="00DA444C">
      <w:pPr>
        <w:spacing w:before="75" w:after="75"/>
        <w:jc w:val="both"/>
        <w:rPr>
          <w:rFonts w:ascii="Times New Roman" w:eastAsia="Times New Roman" w:hAnsi="Times New Roman" w:cs="Times New Roman"/>
          <w:sz w:val="24"/>
        </w:rPr>
      </w:pPr>
      <w:r>
        <w:rPr>
          <w:rFonts w:ascii="Times New Roman" w:eastAsia="Times New Roman" w:hAnsi="Times New Roman" w:cs="Times New Roman"/>
          <w:sz w:val="24"/>
        </w:rPr>
        <w:t>P</w:t>
      </w:r>
      <w:r w:rsidR="0097766B">
        <w:rPr>
          <w:rFonts w:ascii="Times New Roman" w:eastAsia="Times New Roman" w:hAnsi="Times New Roman" w:cs="Times New Roman"/>
          <w:sz w:val="24"/>
        </w:rPr>
        <w:t xml:space="preserve">ráce a činnosti, které s dětmi provádíme, reakce a chování dětí i celé skupiny, individuální rozvoj, relativní posun dítěte i celé skupiny, vývoj kvality pedagogické práce učitelek, věcné podmínky, životospráva, psychosociální podmínky, organizaci řízení MŠ, personální a pedagogické zajištění, spoluúčast rodičů.    </w:t>
      </w:r>
    </w:p>
    <w:p w14:paraId="19058A95" w14:textId="77777777" w:rsidR="0049244B" w:rsidRDefault="0097766B">
      <w:pPr>
        <w:spacing w:before="75" w:after="75"/>
        <w:jc w:val="both"/>
        <w:rPr>
          <w:rFonts w:ascii="Times New Roman" w:eastAsia="Times New Roman" w:hAnsi="Times New Roman" w:cs="Times New Roman"/>
          <w:sz w:val="24"/>
        </w:rPr>
      </w:pPr>
      <w:r>
        <w:rPr>
          <w:rFonts w:ascii="Times New Roman" w:eastAsia="Times New Roman" w:hAnsi="Times New Roman" w:cs="Times New Roman"/>
          <w:b/>
          <w:sz w:val="24"/>
          <w:u w:val="single"/>
        </w:rPr>
        <w:t>Formy a metody</w:t>
      </w:r>
      <w:r>
        <w:rPr>
          <w:rFonts w:ascii="Times New Roman" w:eastAsia="Times New Roman" w:hAnsi="Times New Roman" w:cs="Times New Roman"/>
          <w:sz w:val="24"/>
        </w:rPr>
        <w:t xml:space="preserve"> (způsob provedení): </w:t>
      </w:r>
    </w:p>
    <w:p w14:paraId="04A23718" w14:textId="0B8F68C8" w:rsidR="0049244B" w:rsidRDefault="00DA444C">
      <w:pPr>
        <w:spacing w:before="75" w:after="75"/>
        <w:jc w:val="both"/>
        <w:rPr>
          <w:rFonts w:ascii="Times New Roman" w:eastAsia="Times New Roman" w:hAnsi="Times New Roman" w:cs="Times New Roman"/>
          <w:sz w:val="24"/>
        </w:rPr>
      </w:pPr>
      <w:r>
        <w:rPr>
          <w:rFonts w:ascii="Times New Roman" w:eastAsia="Times New Roman" w:hAnsi="Times New Roman" w:cs="Times New Roman"/>
          <w:sz w:val="24"/>
        </w:rPr>
        <w:t>R</w:t>
      </w:r>
      <w:r w:rsidR="0097766B">
        <w:rPr>
          <w:rFonts w:ascii="Times New Roman" w:eastAsia="Times New Roman" w:hAnsi="Times New Roman" w:cs="Times New Roman"/>
          <w:sz w:val="24"/>
        </w:rPr>
        <w:t>ozhovor, diskuze, pozorování, hospitace, rozbor dokumentace školy, analýza dětských prací, por</w:t>
      </w:r>
      <w:r w:rsidR="00636983">
        <w:rPr>
          <w:rFonts w:ascii="Times New Roman" w:eastAsia="Times New Roman" w:hAnsi="Times New Roman" w:cs="Times New Roman"/>
          <w:sz w:val="24"/>
        </w:rPr>
        <w:t>t</w:t>
      </w:r>
      <w:r w:rsidR="0097766B">
        <w:rPr>
          <w:rFonts w:ascii="Times New Roman" w:eastAsia="Times New Roman" w:hAnsi="Times New Roman" w:cs="Times New Roman"/>
          <w:sz w:val="24"/>
        </w:rPr>
        <w:t>folií, kontrolní činnost ředitelky školy, pedagogické porady</w:t>
      </w:r>
      <w:r>
        <w:rPr>
          <w:rFonts w:ascii="Times New Roman" w:eastAsia="Times New Roman" w:hAnsi="Times New Roman" w:cs="Times New Roman"/>
          <w:sz w:val="24"/>
        </w:rPr>
        <w:t>.</w:t>
      </w:r>
      <w:r w:rsidR="0097766B">
        <w:rPr>
          <w:rFonts w:ascii="Times New Roman" w:eastAsia="Times New Roman" w:hAnsi="Times New Roman" w:cs="Times New Roman"/>
          <w:sz w:val="24"/>
        </w:rPr>
        <w:t xml:space="preserve"> </w:t>
      </w:r>
    </w:p>
    <w:p w14:paraId="5E2859B3" w14:textId="73543B2A" w:rsidR="0049244B" w:rsidRDefault="0097766B">
      <w:pPr>
        <w:spacing w:before="75" w:after="75"/>
        <w:jc w:val="both"/>
        <w:rPr>
          <w:rFonts w:ascii="Times New Roman" w:eastAsia="Times New Roman" w:hAnsi="Times New Roman" w:cs="Times New Roman"/>
          <w:sz w:val="24"/>
        </w:rPr>
      </w:pPr>
      <w:r>
        <w:rPr>
          <w:rFonts w:ascii="Times New Roman" w:eastAsia="Times New Roman" w:hAnsi="Times New Roman" w:cs="Times New Roman"/>
          <w:sz w:val="24"/>
        </w:rPr>
        <w:t>Každé dítě má portfolio (šanon), do kterého si ukládá své výkresy a výrobky. Může se tak sledovat jeho vývoj od příchodu do MŠ během celého školního roku</w:t>
      </w:r>
      <w:r w:rsidR="00DA444C">
        <w:rPr>
          <w:rFonts w:ascii="Times New Roman" w:eastAsia="Times New Roman" w:hAnsi="Times New Roman" w:cs="Times New Roman"/>
          <w:sz w:val="24"/>
        </w:rPr>
        <w:t>,</w:t>
      </w:r>
      <w:r>
        <w:rPr>
          <w:rFonts w:ascii="Times New Roman" w:eastAsia="Times New Roman" w:hAnsi="Times New Roman" w:cs="Times New Roman"/>
          <w:sz w:val="24"/>
        </w:rPr>
        <w:t xml:space="preserve"> případně až po jeho odchod do ZŠ. Tento materiál slouží také při individuální konzultaci s rodiči.</w:t>
      </w:r>
    </w:p>
    <w:p w14:paraId="4D061AE4" w14:textId="77777777" w:rsidR="0049244B" w:rsidRDefault="0097766B">
      <w:pPr>
        <w:spacing w:before="75" w:after="75"/>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 xml:space="preserve">Zdroje pro hodnocení: </w:t>
      </w:r>
    </w:p>
    <w:p w14:paraId="7E42881F" w14:textId="77777777" w:rsidR="0049244B" w:rsidRDefault="0097766B">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spontánní reakce dětí, chování, postoje, gesta, verbální i neverbální postoje</w:t>
      </w:r>
    </w:p>
    <w:p w14:paraId="596D11A9" w14:textId="77777777" w:rsidR="0049244B" w:rsidRDefault="0097766B">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analýza dětských prací, výsledky hry, výsledky pracovních a estetických činností</w:t>
      </w:r>
    </w:p>
    <w:p w14:paraId="484B58BC" w14:textId="77777777" w:rsidR="0049244B" w:rsidRDefault="0097766B">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diagnostika</w:t>
      </w:r>
    </w:p>
    <w:p w14:paraId="0D98040F" w14:textId="77777777" w:rsidR="0049244B" w:rsidRDefault="0097766B">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postoje rodičů</w:t>
      </w:r>
    </w:p>
    <w:p w14:paraId="1BE06C2C" w14:textId="77777777" w:rsidR="0049244B" w:rsidRDefault="0097766B">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hodnocení ČŠI</w:t>
      </w:r>
    </w:p>
    <w:p w14:paraId="0BA29AB8" w14:textId="77777777" w:rsidR="0049244B" w:rsidRDefault="0097766B">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nové informace z dalšího vzdělávání učitelů</w:t>
      </w:r>
    </w:p>
    <w:p w14:paraId="78164A4D" w14:textId="77777777" w:rsidR="0049244B" w:rsidRDefault="0097766B">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pohovory s personálem </w:t>
      </w:r>
    </w:p>
    <w:p w14:paraId="0A2D546D" w14:textId="77777777" w:rsidR="0049244B" w:rsidRDefault="0097766B">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hospitační činnost</w:t>
      </w:r>
    </w:p>
    <w:p w14:paraId="080C952B" w14:textId="77777777" w:rsidR="0049244B" w:rsidRDefault="0097766B">
      <w:pPr>
        <w:numPr>
          <w:ilvl w:val="0"/>
          <w:numId w:val="18"/>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hodnocení ze strany zřizovatele</w:t>
      </w:r>
    </w:p>
    <w:p w14:paraId="5B7DAADE" w14:textId="618C54F5" w:rsidR="0049244B" w:rsidRDefault="0097766B" w:rsidP="00556EAE">
      <w:pPr>
        <w:spacing w:before="75" w:after="75"/>
        <w:jc w:val="both"/>
        <w:rPr>
          <w:rFonts w:ascii="Times New Roman" w:eastAsia="Times New Roman" w:hAnsi="Times New Roman" w:cs="Times New Roman"/>
          <w:sz w:val="24"/>
        </w:rPr>
      </w:pPr>
      <w:r>
        <w:rPr>
          <w:rFonts w:ascii="Times New Roman" w:eastAsia="Times New Roman" w:hAnsi="Times New Roman" w:cs="Times New Roman"/>
          <w:sz w:val="24"/>
        </w:rPr>
        <w:t>             </w:t>
      </w:r>
    </w:p>
    <w:p w14:paraId="7F10FC0F" w14:textId="77777777" w:rsidR="0049244B" w:rsidRDefault="0097766B">
      <w:pP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Přehled evaluačních činností</w:t>
      </w:r>
    </w:p>
    <w:p w14:paraId="49A2BD7D" w14:textId="77777777" w:rsidR="0049244B" w:rsidRDefault="0049244B">
      <w:pPr>
        <w:rPr>
          <w:rFonts w:ascii="Times New Roman" w:eastAsia="Times New Roman" w:hAnsi="Times New Roman" w:cs="Times New Roman"/>
          <w:b/>
          <w:sz w:val="24"/>
          <w:u w:val="single"/>
        </w:rPr>
      </w:pPr>
    </w:p>
    <w:p w14:paraId="21A35067" w14:textId="25DD93FB" w:rsidR="0049244B" w:rsidRDefault="0097766B">
      <w:pPr>
        <w:rPr>
          <w:rFonts w:ascii="Times New Roman" w:eastAsia="Times New Roman" w:hAnsi="Times New Roman" w:cs="Times New Roman"/>
          <w:sz w:val="24"/>
        </w:rPr>
      </w:pPr>
      <w:r>
        <w:rPr>
          <w:rFonts w:ascii="Times New Roman" w:eastAsia="Times New Roman" w:hAnsi="Times New Roman" w:cs="Times New Roman"/>
          <w:sz w:val="24"/>
          <w:u w:val="single"/>
        </w:rPr>
        <w:t>Evaluace ŠVP</w:t>
      </w:r>
      <w:r>
        <w:rPr>
          <w:rFonts w:ascii="Times New Roman" w:eastAsia="Times New Roman" w:hAnsi="Times New Roman" w:cs="Times New Roman"/>
          <w:sz w:val="24"/>
        </w:rPr>
        <w:t xml:space="preserve"> </w:t>
      </w:r>
      <w:r w:rsidR="00556EAE">
        <w:rPr>
          <w:rFonts w:ascii="Times New Roman" w:eastAsia="Times New Roman" w:hAnsi="Times New Roman" w:cs="Times New Roman"/>
          <w:sz w:val="24"/>
        </w:rPr>
        <w:t xml:space="preserve"> – hodnocení po </w:t>
      </w:r>
      <w:r w:rsidR="006A462A">
        <w:rPr>
          <w:rFonts w:ascii="Times New Roman" w:eastAsia="Times New Roman" w:hAnsi="Times New Roman" w:cs="Times New Roman"/>
          <w:sz w:val="24"/>
        </w:rPr>
        <w:t>uko</w:t>
      </w:r>
      <w:r w:rsidR="00556EAE">
        <w:rPr>
          <w:rFonts w:ascii="Times New Roman" w:eastAsia="Times New Roman" w:hAnsi="Times New Roman" w:cs="Times New Roman"/>
          <w:sz w:val="24"/>
        </w:rPr>
        <w:t>nčení témat,  1x ročně</w:t>
      </w:r>
      <w:r w:rsidR="0073514C">
        <w:rPr>
          <w:rFonts w:ascii="Times New Roman" w:eastAsia="Times New Roman" w:hAnsi="Times New Roman" w:cs="Times New Roman"/>
          <w:sz w:val="24"/>
        </w:rPr>
        <w:t xml:space="preserve"> </w:t>
      </w:r>
    </w:p>
    <w:p w14:paraId="4956BADC" w14:textId="3FE0850C" w:rsidR="008763C3" w:rsidRPr="008763C3" w:rsidRDefault="008763C3" w:rsidP="008763C3">
      <w:pPr>
        <w:numPr>
          <w:ilvl w:val="0"/>
          <w:numId w:val="2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provádí učitelka a ředitelka průběžnou praxí, postřehy si předávají na pedagogických poradách, navrhují změny v  ŠVP</w:t>
      </w:r>
    </w:p>
    <w:p w14:paraId="33BE6F33" w14:textId="49B53FA0" w:rsidR="0049244B" w:rsidRDefault="0097766B">
      <w:pPr>
        <w:numPr>
          <w:ilvl w:val="0"/>
          <w:numId w:val="2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provádí se písemně po ukončení každého měsíčního </w:t>
      </w:r>
      <w:r w:rsidR="00346E31">
        <w:rPr>
          <w:rFonts w:ascii="Times New Roman" w:eastAsia="Times New Roman" w:hAnsi="Times New Roman" w:cs="Times New Roman"/>
          <w:sz w:val="24"/>
        </w:rPr>
        <w:t>tématu a podtémat</w:t>
      </w:r>
    </w:p>
    <w:p w14:paraId="2BBCB8CB" w14:textId="3E447B78" w:rsidR="0049244B" w:rsidRDefault="0097766B">
      <w:pPr>
        <w:numPr>
          <w:ilvl w:val="0"/>
          <w:numId w:val="2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dále se provádí  hodnocen</w:t>
      </w:r>
      <w:r w:rsidR="008B6741">
        <w:rPr>
          <w:rFonts w:ascii="Times New Roman" w:eastAsia="Times New Roman" w:hAnsi="Times New Roman" w:cs="Times New Roman"/>
          <w:sz w:val="24"/>
        </w:rPr>
        <w:t>í</w:t>
      </w:r>
      <w:r>
        <w:rPr>
          <w:rFonts w:ascii="Times New Roman" w:eastAsia="Times New Roman" w:hAnsi="Times New Roman" w:cs="Times New Roman"/>
          <w:sz w:val="24"/>
        </w:rPr>
        <w:t xml:space="preserve"> na konci školního roku</w:t>
      </w:r>
      <w:r w:rsidR="00346E31">
        <w:rPr>
          <w:rFonts w:ascii="Times New Roman" w:eastAsia="Times New Roman" w:hAnsi="Times New Roman" w:cs="Times New Roman"/>
          <w:sz w:val="24"/>
        </w:rPr>
        <w:t xml:space="preserve"> na </w:t>
      </w:r>
      <w:proofErr w:type="spellStart"/>
      <w:r w:rsidR="00346E31">
        <w:rPr>
          <w:rFonts w:ascii="Times New Roman" w:eastAsia="Times New Roman" w:hAnsi="Times New Roman" w:cs="Times New Roman"/>
          <w:sz w:val="24"/>
        </w:rPr>
        <w:t>ped</w:t>
      </w:r>
      <w:proofErr w:type="spellEnd"/>
      <w:r w:rsidR="00346E31">
        <w:rPr>
          <w:rFonts w:ascii="Times New Roman" w:eastAsia="Times New Roman" w:hAnsi="Times New Roman" w:cs="Times New Roman"/>
          <w:sz w:val="24"/>
        </w:rPr>
        <w:t>. poradě</w:t>
      </w:r>
      <w:r>
        <w:rPr>
          <w:rFonts w:ascii="Times New Roman" w:eastAsia="Times New Roman" w:hAnsi="Times New Roman" w:cs="Times New Roman"/>
          <w:sz w:val="24"/>
        </w:rPr>
        <w:t xml:space="preserve"> </w:t>
      </w:r>
    </w:p>
    <w:p w14:paraId="0209FF3E" w14:textId="77777777" w:rsidR="0049244B" w:rsidRDefault="0097766B">
      <w:pPr>
        <w:numPr>
          <w:ilvl w:val="0"/>
          <w:numId w:val="20"/>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jednotlivé aktuální postřehy může učitelka zaznamenat do třídní knihy</w:t>
      </w:r>
    </w:p>
    <w:p w14:paraId="5491A98A" w14:textId="77777777" w:rsidR="0049244B" w:rsidRDefault="0049244B">
      <w:pPr>
        <w:rPr>
          <w:rFonts w:ascii="Calibri" w:eastAsia="Calibri" w:hAnsi="Calibri" w:cs="Calibri"/>
          <w:u w:val="single"/>
        </w:rPr>
      </w:pPr>
    </w:p>
    <w:p w14:paraId="7A643469" w14:textId="59B3FB0C" w:rsidR="0049244B" w:rsidRDefault="0097766B">
      <w:pPr>
        <w:rPr>
          <w:rFonts w:ascii="Times New Roman" w:eastAsia="Times New Roman" w:hAnsi="Times New Roman" w:cs="Times New Roman"/>
          <w:sz w:val="24"/>
        </w:rPr>
      </w:pPr>
      <w:r>
        <w:rPr>
          <w:rFonts w:ascii="Times New Roman" w:eastAsia="Times New Roman" w:hAnsi="Times New Roman" w:cs="Times New Roman"/>
          <w:sz w:val="24"/>
          <w:u w:val="single"/>
        </w:rPr>
        <w:t>Evaluace dětí</w:t>
      </w:r>
      <w:r>
        <w:rPr>
          <w:rFonts w:ascii="Times New Roman" w:eastAsia="Times New Roman" w:hAnsi="Times New Roman" w:cs="Times New Roman"/>
          <w:sz w:val="24"/>
        </w:rPr>
        <w:t xml:space="preserve"> </w:t>
      </w:r>
      <w:r w:rsidR="00556EAE">
        <w:rPr>
          <w:rFonts w:ascii="Times New Roman" w:eastAsia="Times New Roman" w:hAnsi="Times New Roman" w:cs="Times New Roman"/>
          <w:sz w:val="24"/>
        </w:rPr>
        <w:t>– průběžně (hodnotící listy)</w:t>
      </w:r>
      <w:r w:rsidR="006A462A">
        <w:rPr>
          <w:rFonts w:ascii="Times New Roman" w:eastAsia="Times New Roman" w:hAnsi="Times New Roman" w:cs="Times New Roman"/>
          <w:sz w:val="24"/>
        </w:rPr>
        <w:t xml:space="preserve"> </w:t>
      </w:r>
      <w:r w:rsidR="00E76142">
        <w:rPr>
          <w:rFonts w:ascii="Times New Roman" w:eastAsia="Times New Roman" w:hAnsi="Times New Roman" w:cs="Times New Roman"/>
          <w:sz w:val="24"/>
        </w:rPr>
        <w:t>3</w:t>
      </w:r>
      <w:r w:rsidR="006A462A">
        <w:rPr>
          <w:rFonts w:ascii="Times New Roman" w:eastAsia="Times New Roman" w:hAnsi="Times New Roman" w:cs="Times New Roman"/>
          <w:sz w:val="24"/>
        </w:rPr>
        <w:t>x ročně</w:t>
      </w:r>
    </w:p>
    <w:p w14:paraId="713B9029" w14:textId="77777777" w:rsidR="0049244B" w:rsidRDefault="0097766B">
      <w:pPr>
        <w:numPr>
          <w:ilvl w:val="0"/>
          <w:numId w:val="2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hodnocení konkrétních činností, výsledků hry jedince či skupiny provádí učitelka společně s dětmi - průběžně</w:t>
      </w:r>
    </w:p>
    <w:p w14:paraId="15166404" w14:textId="77777777" w:rsidR="0049244B" w:rsidRDefault="0097766B">
      <w:pPr>
        <w:numPr>
          <w:ilvl w:val="0"/>
          <w:numId w:val="2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praktikována formou hodnotícího listu </w:t>
      </w:r>
    </w:p>
    <w:p w14:paraId="1707AF51" w14:textId="77777777" w:rsidR="0049244B" w:rsidRDefault="0097766B">
      <w:pPr>
        <w:numPr>
          <w:ilvl w:val="0"/>
          <w:numId w:val="2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dále je do portfolia každého dítěte vkládán vzorek úrovně základní kresby na začátku a konci školního roku </w:t>
      </w:r>
    </w:p>
    <w:p w14:paraId="1CDD834E" w14:textId="39C36658" w:rsidR="0049244B" w:rsidRDefault="0097766B">
      <w:pPr>
        <w:numPr>
          <w:ilvl w:val="0"/>
          <w:numId w:val="21"/>
        </w:num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jednotlivé aktuální postřehy si může učitelka zaznamenat na volný arch, který </w:t>
      </w:r>
      <w:r w:rsidR="00636983">
        <w:rPr>
          <w:rFonts w:ascii="Times New Roman" w:eastAsia="Times New Roman" w:hAnsi="Times New Roman" w:cs="Times New Roman"/>
          <w:sz w:val="24"/>
        </w:rPr>
        <w:t xml:space="preserve">může být </w:t>
      </w:r>
      <w:r>
        <w:rPr>
          <w:rFonts w:ascii="Times New Roman" w:eastAsia="Times New Roman" w:hAnsi="Times New Roman" w:cs="Times New Roman"/>
          <w:sz w:val="24"/>
        </w:rPr>
        <w:t>součástí hodnotícího listu (diagnostiky dítěte)</w:t>
      </w:r>
    </w:p>
    <w:p w14:paraId="6610E760" w14:textId="77777777" w:rsidR="0049244B" w:rsidRPr="008456C1" w:rsidRDefault="0049244B">
      <w:pPr>
        <w:rPr>
          <w:rFonts w:ascii="Times New Roman" w:eastAsia="Times New Roman" w:hAnsi="Times New Roman" w:cs="Times New Roman"/>
          <w:sz w:val="24"/>
          <w:u w:val="single"/>
        </w:rPr>
      </w:pPr>
    </w:p>
    <w:p w14:paraId="73F8943D" w14:textId="779A53DD" w:rsidR="0049244B" w:rsidRPr="008456C1" w:rsidRDefault="008456C1">
      <w:pPr>
        <w:rPr>
          <w:rFonts w:ascii="Times New Roman" w:eastAsia="Calibri" w:hAnsi="Times New Roman" w:cs="Times New Roman"/>
          <w:sz w:val="24"/>
          <w:szCs w:val="24"/>
          <w:u w:val="single"/>
        </w:rPr>
      </w:pPr>
      <w:r w:rsidRPr="008456C1">
        <w:rPr>
          <w:rFonts w:ascii="Times New Roman" w:eastAsia="Calibri" w:hAnsi="Times New Roman" w:cs="Times New Roman"/>
          <w:sz w:val="24"/>
          <w:szCs w:val="24"/>
          <w:u w:val="single"/>
        </w:rPr>
        <w:t>Evaluace pedagogů</w:t>
      </w:r>
      <w:r w:rsidR="008D11D9">
        <w:rPr>
          <w:rFonts w:ascii="Times New Roman" w:eastAsia="Calibri" w:hAnsi="Times New Roman" w:cs="Times New Roman"/>
          <w:sz w:val="24"/>
          <w:szCs w:val="24"/>
          <w:u w:val="single"/>
        </w:rPr>
        <w:t xml:space="preserve"> – </w:t>
      </w:r>
      <w:r w:rsidR="008D11D9" w:rsidRPr="008D11D9">
        <w:rPr>
          <w:rFonts w:ascii="Times New Roman" w:eastAsia="Calibri" w:hAnsi="Times New Roman" w:cs="Times New Roman"/>
          <w:sz w:val="24"/>
          <w:szCs w:val="24"/>
        </w:rPr>
        <w:t xml:space="preserve">průběžně, </w:t>
      </w:r>
      <w:r w:rsidR="008D11D9">
        <w:rPr>
          <w:rFonts w:ascii="Times New Roman" w:eastAsia="Calibri" w:hAnsi="Times New Roman" w:cs="Times New Roman"/>
          <w:sz w:val="24"/>
          <w:szCs w:val="24"/>
        </w:rPr>
        <w:t xml:space="preserve"> hodnocení na poradách </w:t>
      </w:r>
    </w:p>
    <w:p w14:paraId="13FB42AF" w14:textId="7D06F98E" w:rsidR="008456C1" w:rsidRPr="008456C1" w:rsidRDefault="008456C1">
      <w:pPr>
        <w:pStyle w:val="Odstavecseseznamem"/>
        <w:numPr>
          <w:ilvl w:val="0"/>
          <w:numId w:val="98"/>
        </w:numPr>
        <w:rPr>
          <w:rFonts w:ascii="Times New Roman" w:eastAsia="Calibri" w:hAnsi="Times New Roman" w:cs="Times New Roman"/>
          <w:sz w:val="24"/>
          <w:szCs w:val="24"/>
        </w:rPr>
      </w:pPr>
      <w:r w:rsidRPr="008456C1">
        <w:rPr>
          <w:rFonts w:ascii="Times New Roman" w:hAnsi="Times New Roman"/>
          <w:sz w:val="24"/>
          <w:szCs w:val="24"/>
          <w:bdr w:val="nil"/>
        </w:rPr>
        <w:t xml:space="preserve">ředitelka kontroluje a hodnotí práci pedagogů při hospitacích, při orientačních a náhodných vstupech, práce učitelek je vyhodnocována ústně při orientačních vstupech, při </w:t>
      </w:r>
      <w:proofErr w:type="spellStart"/>
      <w:r w:rsidRPr="008456C1">
        <w:rPr>
          <w:rFonts w:ascii="Times New Roman" w:hAnsi="Times New Roman"/>
          <w:sz w:val="24"/>
          <w:szCs w:val="24"/>
          <w:bdr w:val="nil"/>
        </w:rPr>
        <w:t>pohospitačních</w:t>
      </w:r>
      <w:proofErr w:type="spellEnd"/>
      <w:r w:rsidRPr="008456C1">
        <w:rPr>
          <w:rFonts w:ascii="Times New Roman" w:hAnsi="Times New Roman"/>
          <w:sz w:val="24"/>
          <w:szCs w:val="24"/>
          <w:bdr w:val="nil"/>
        </w:rPr>
        <w:t xml:space="preserve"> rozhovorech, výsledky výchovné práce jsou hodnoceny na pedagogických poradách </w:t>
      </w:r>
    </w:p>
    <w:p w14:paraId="20FF2B2B" w14:textId="77777777" w:rsidR="008456C1" w:rsidRPr="008456C1" w:rsidRDefault="008456C1">
      <w:pPr>
        <w:numPr>
          <w:ilvl w:val="0"/>
          <w:numId w:val="98"/>
        </w:numPr>
        <w:spacing w:line="240" w:lineRule="auto"/>
        <w:rPr>
          <w:rFonts w:ascii="Times New Roman" w:hAnsi="Times New Roman"/>
          <w:sz w:val="24"/>
          <w:szCs w:val="24"/>
        </w:rPr>
      </w:pPr>
      <w:r w:rsidRPr="008456C1">
        <w:rPr>
          <w:rFonts w:ascii="Times New Roman" w:hAnsi="Times New Roman"/>
          <w:sz w:val="24"/>
          <w:szCs w:val="24"/>
          <w:bdr w:val="nil"/>
        </w:rPr>
        <w:t>z výsledků kontrol vyvozují závěry vedoucí k optimalizaci a zkvalitňování práce školy, (např. úprava programu, projektu, přehodnocení cílů, organizace, metod, forem, vzdělávání dětí, podmínek personálních i věcných apod.) </w:t>
      </w:r>
    </w:p>
    <w:p w14:paraId="29412BC8" w14:textId="4D452BBB" w:rsidR="008456C1" w:rsidRPr="008456C1" w:rsidRDefault="008456C1">
      <w:pPr>
        <w:numPr>
          <w:ilvl w:val="0"/>
          <w:numId w:val="98"/>
        </w:numPr>
        <w:spacing w:after="240" w:line="240" w:lineRule="auto"/>
        <w:rPr>
          <w:rFonts w:ascii="Times New Roman" w:hAnsi="Times New Roman"/>
          <w:sz w:val="24"/>
          <w:szCs w:val="24"/>
        </w:rPr>
      </w:pPr>
      <w:r w:rsidRPr="008456C1">
        <w:rPr>
          <w:rFonts w:ascii="Times New Roman" w:hAnsi="Times New Roman"/>
          <w:sz w:val="24"/>
          <w:szCs w:val="24"/>
          <w:bdr w:val="nil"/>
        </w:rPr>
        <w:t>nebereme hospitaci pouze jako kontrolní činnost posuzující odbornost učitelky, ale současně jako společné hledání optimální cesty k naplňování cílů efektivního předškolního vzdělávání </w:t>
      </w:r>
    </w:p>
    <w:p w14:paraId="386746B5" w14:textId="328F75D6" w:rsidR="0049244B" w:rsidRPr="008456C1" w:rsidRDefault="0097766B">
      <w:pPr>
        <w:rPr>
          <w:rFonts w:ascii="Times New Roman" w:eastAsia="Times New Roman" w:hAnsi="Times New Roman" w:cs="Times New Roman"/>
          <w:sz w:val="24"/>
          <w:u w:val="single"/>
        </w:rPr>
      </w:pPr>
      <w:r w:rsidRPr="008456C1">
        <w:rPr>
          <w:rFonts w:ascii="Times New Roman" w:eastAsia="Times New Roman" w:hAnsi="Times New Roman" w:cs="Times New Roman"/>
          <w:sz w:val="24"/>
          <w:u w:val="single"/>
        </w:rPr>
        <w:t>Evaluace zaměstnanc</w:t>
      </w:r>
      <w:r w:rsidR="00E76142">
        <w:rPr>
          <w:rFonts w:ascii="Times New Roman" w:eastAsia="Times New Roman" w:hAnsi="Times New Roman" w:cs="Times New Roman"/>
          <w:sz w:val="24"/>
          <w:u w:val="single"/>
        </w:rPr>
        <w:t>ů</w:t>
      </w:r>
      <w:r w:rsidRPr="008456C1">
        <w:rPr>
          <w:rFonts w:ascii="Times New Roman" w:eastAsia="Times New Roman" w:hAnsi="Times New Roman" w:cs="Times New Roman"/>
          <w:sz w:val="24"/>
          <w:u w:val="single"/>
        </w:rPr>
        <w:t xml:space="preserve"> ředitelkou</w:t>
      </w:r>
      <w:r w:rsidR="008D11D9" w:rsidRPr="008D11D9">
        <w:rPr>
          <w:rFonts w:ascii="Times New Roman" w:eastAsia="Times New Roman" w:hAnsi="Times New Roman" w:cs="Times New Roman"/>
          <w:sz w:val="24"/>
        </w:rPr>
        <w:t xml:space="preserve"> -</w:t>
      </w:r>
      <w:r w:rsidR="008D11D9">
        <w:rPr>
          <w:rFonts w:ascii="Times New Roman" w:eastAsia="Times New Roman" w:hAnsi="Times New Roman" w:cs="Times New Roman"/>
          <w:sz w:val="24"/>
          <w:u w:val="single"/>
        </w:rPr>
        <w:t xml:space="preserve"> </w:t>
      </w:r>
      <w:r w:rsidR="008D11D9" w:rsidRPr="008D11D9">
        <w:rPr>
          <w:rFonts w:ascii="Times New Roman" w:eastAsia="Times New Roman" w:hAnsi="Times New Roman" w:cs="Times New Roman"/>
          <w:sz w:val="24"/>
        </w:rPr>
        <w:t>průběžně, 2 x ročně</w:t>
      </w:r>
    </w:p>
    <w:p w14:paraId="5FA25F54" w14:textId="5619AE80" w:rsidR="0049244B" w:rsidRPr="00A357A4" w:rsidRDefault="0097766B">
      <w:pPr>
        <w:numPr>
          <w:ilvl w:val="0"/>
          <w:numId w:val="22"/>
        </w:numPr>
        <w:spacing w:after="0" w:line="240" w:lineRule="auto"/>
        <w:ind w:left="780"/>
        <w:rPr>
          <w:rFonts w:ascii="Times New Roman" w:eastAsia="Times New Roman" w:hAnsi="Times New Roman" w:cs="Times New Roman"/>
          <w:sz w:val="24"/>
        </w:rPr>
      </w:pPr>
      <w:r w:rsidRPr="008456C1">
        <w:rPr>
          <w:rFonts w:ascii="Times New Roman" w:eastAsia="Times New Roman" w:hAnsi="Times New Roman" w:cs="Times New Roman"/>
          <w:sz w:val="24"/>
        </w:rPr>
        <w:t>provádí se formou hospitací, formou průběžného pozorování, rozhovoru, disku</w:t>
      </w:r>
      <w:r w:rsidR="00A357A4">
        <w:rPr>
          <w:rFonts w:ascii="Times New Roman" w:eastAsia="Times New Roman" w:hAnsi="Times New Roman" w:cs="Times New Roman"/>
          <w:sz w:val="24"/>
        </w:rPr>
        <w:t>se</w:t>
      </w:r>
    </w:p>
    <w:sectPr w:rsidR="0049244B" w:rsidRPr="00A35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omicSansMS-Bold">
    <w:altName w:val="Cambria"/>
    <w:panose1 w:val="00000000000000000000"/>
    <w:charset w:val="00"/>
    <w:family w:val="roman"/>
    <w:notTrueType/>
    <w:pitch w:val="default"/>
  </w:font>
  <w:font w:name="Luxi Sans">
    <w:altName w:val="Times New Roman"/>
    <w:charset w:val="00"/>
    <w:family w:val="auto"/>
    <w:pitch w:val="variable"/>
  </w:font>
  <w:font w:name="SymbolMT">
    <w:altName w:val="Microsoft JhengHei"/>
    <w:panose1 w:val="00000000000000000000"/>
    <w:charset w:val="88"/>
    <w:family w:val="auto"/>
    <w:notTrueType/>
    <w:pitch w:val="default"/>
    <w:sig w:usb0="00000005" w:usb1="08080000" w:usb2="00000010" w:usb3="00000000" w:csb0="00100002" w:csb1="00000000"/>
  </w:font>
  <w:font w:name="TimesNewRomanPS-Italic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bullet"/>
      <w:lvlText w:val=""/>
      <w:lvlJc w:val="left"/>
      <w:pPr>
        <w:tabs>
          <w:tab w:val="num" w:pos="643"/>
        </w:tabs>
        <w:ind w:left="643" w:hanging="360"/>
      </w:pPr>
      <w:rPr>
        <w:rFonts w:ascii="Symbol" w:hAnsi="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rPr>
    </w:lvl>
  </w:abstractNum>
  <w:abstractNum w:abstractNumId="4"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D"/>
    <w:multiLevelType w:val="singleLevel"/>
    <w:tmpl w:val="0000000D"/>
    <w:name w:val="WW8Num13"/>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3" w15:restartNumberingAfterBreak="0">
    <w:nsid w:val="00CB2C93"/>
    <w:multiLevelType w:val="hybridMultilevel"/>
    <w:tmpl w:val="6ABC34D8"/>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C43557"/>
    <w:multiLevelType w:val="hybridMultilevel"/>
    <w:tmpl w:val="99A2892E"/>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3BA2295"/>
    <w:multiLevelType w:val="multilevel"/>
    <w:tmpl w:val="ED08D2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3CA1C9C"/>
    <w:multiLevelType w:val="hybridMultilevel"/>
    <w:tmpl w:val="A77270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3FB5FDB"/>
    <w:multiLevelType w:val="hybridMultilevel"/>
    <w:tmpl w:val="3506A5F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6C14BDA"/>
    <w:multiLevelType w:val="multilevel"/>
    <w:tmpl w:val="6D8AC4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81F43E3"/>
    <w:multiLevelType w:val="hybridMultilevel"/>
    <w:tmpl w:val="5A5C19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C136F8A"/>
    <w:multiLevelType w:val="hybridMultilevel"/>
    <w:tmpl w:val="99A6FA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0C152993"/>
    <w:multiLevelType w:val="hybridMultilevel"/>
    <w:tmpl w:val="370886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D2A32DD"/>
    <w:multiLevelType w:val="multilevel"/>
    <w:tmpl w:val="17B290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D7B637D"/>
    <w:multiLevelType w:val="hybridMultilevel"/>
    <w:tmpl w:val="F5F8C8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0F682DFB"/>
    <w:multiLevelType w:val="hybridMultilevel"/>
    <w:tmpl w:val="EDECF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03D344D"/>
    <w:multiLevelType w:val="multilevel"/>
    <w:tmpl w:val="6DD4E8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3DA34DA"/>
    <w:multiLevelType w:val="hybridMultilevel"/>
    <w:tmpl w:val="87CCFEF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4F81748"/>
    <w:multiLevelType w:val="multilevel"/>
    <w:tmpl w:val="D8F4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5C723EC"/>
    <w:multiLevelType w:val="multilevel"/>
    <w:tmpl w:val="5852C74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b/>
        <w:sz w:val="28"/>
      </w:rPr>
    </w:lvl>
    <w:lvl w:ilvl="2">
      <w:numFmt w:val="bullet"/>
      <w:lvlText w:val="–"/>
      <w:lvlJc w:val="left"/>
      <w:pPr>
        <w:ind w:left="1800" w:hanging="360"/>
      </w:pPr>
      <w:rPr>
        <w:rFonts w:ascii="Times New Roman" w:eastAsia="Calibri" w:hAnsi="Times New Roman" w:cs="Times New Roman" w:hint="default"/>
      </w:rPr>
    </w:lvl>
    <w:lvl w:ilvl="3">
      <w:start w:val="1"/>
      <w:numFmt w:val="lowerLetter"/>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176F3CEC"/>
    <w:multiLevelType w:val="multilevel"/>
    <w:tmpl w:val="D5D84A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1B165B5B"/>
    <w:multiLevelType w:val="hybridMultilevel"/>
    <w:tmpl w:val="D8CCBCB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1BBB1810"/>
    <w:multiLevelType w:val="hybridMultilevel"/>
    <w:tmpl w:val="B76C6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1E1077FC"/>
    <w:multiLevelType w:val="hybridMultilevel"/>
    <w:tmpl w:val="9F2AB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E5B3BB9"/>
    <w:multiLevelType w:val="hybridMultilevel"/>
    <w:tmpl w:val="C2FE3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EF56292"/>
    <w:multiLevelType w:val="hybridMultilevel"/>
    <w:tmpl w:val="95C086B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1F6113BA"/>
    <w:multiLevelType w:val="hybridMultilevel"/>
    <w:tmpl w:val="E1C61B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1FE71ED8"/>
    <w:multiLevelType w:val="hybridMultilevel"/>
    <w:tmpl w:val="F176DE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20D37534"/>
    <w:multiLevelType w:val="hybridMultilevel"/>
    <w:tmpl w:val="35964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18F1D5D"/>
    <w:multiLevelType w:val="hybridMultilevel"/>
    <w:tmpl w:val="59D6C7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20D7D34"/>
    <w:multiLevelType w:val="multilevel"/>
    <w:tmpl w:val="011E50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21F49AE"/>
    <w:multiLevelType w:val="hybridMultilevel"/>
    <w:tmpl w:val="D9B6D5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22276E7E"/>
    <w:multiLevelType w:val="hybridMultilevel"/>
    <w:tmpl w:val="580EA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404641B"/>
    <w:multiLevelType w:val="hybridMultilevel"/>
    <w:tmpl w:val="5CDA6C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5A14E0F"/>
    <w:multiLevelType w:val="hybridMultilevel"/>
    <w:tmpl w:val="DBB8A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284B7712"/>
    <w:multiLevelType w:val="hybridMultilevel"/>
    <w:tmpl w:val="1A908084"/>
    <w:lvl w:ilvl="0" w:tplc="B1208EFE">
      <w:start w:val="7"/>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2BD372D0"/>
    <w:multiLevelType w:val="hybridMultilevel"/>
    <w:tmpl w:val="D69845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BE1041A"/>
    <w:multiLevelType w:val="hybridMultilevel"/>
    <w:tmpl w:val="20A49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2BE64564"/>
    <w:multiLevelType w:val="hybridMultilevel"/>
    <w:tmpl w:val="49F0FB48"/>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C2E1245"/>
    <w:multiLevelType w:val="hybridMultilevel"/>
    <w:tmpl w:val="0722E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2C711887"/>
    <w:multiLevelType w:val="hybridMultilevel"/>
    <w:tmpl w:val="74E26FA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2CC67353"/>
    <w:multiLevelType w:val="hybridMultilevel"/>
    <w:tmpl w:val="19BCA20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15:restartNumberingAfterBreak="0">
    <w:nsid w:val="2D0713E4"/>
    <w:multiLevelType w:val="hybridMultilevel"/>
    <w:tmpl w:val="812E6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2D461AFF"/>
    <w:multiLevelType w:val="hybridMultilevel"/>
    <w:tmpl w:val="3EB03B54"/>
    <w:lvl w:ilvl="0" w:tplc="4ACAA69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2D9E422B"/>
    <w:multiLevelType w:val="hybridMultilevel"/>
    <w:tmpl w:val="60F2B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2E036099"/>
    <w:multiLevelType w:val="multilevel"/>
    <w:tmpl w:val="43BA9F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0834ADA"/>
    <w:multiLevelType w:val="hybridMultilevel"/>
    <w:tmpl w:val="54F8196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6" w15:restartNumberingAfterBreak="0">
    <w:nsid w:val="31387155"/>
    <w:multiLevelType w:val="multilevel"/>
    <w:tmpl w:val="2F285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2BD42DD"/>
    <w:multiLevelType w:val="multilevel"/>
    <w:tmpl w:val="9F62ED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534401D"/>
    <w:multiLevelType w:val="multilevel"/>
    <w:tmpl w:val="B9047D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7074B78"/>
    <w:multiLevelType w:val="multilevel"/>
    <w:tmpl w:val="F63CDD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959490D"/>
    <w:multiLevelType w:val="hybridMultilevel"/>
    <w:tmpl w:val="8544F1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15:restartNumberingAfterBreak="0">
    <w:nsid w:val="3B240656"/>
    <w:multiLevelType w:val="hybridMultilevel"/>
    <w:tmpl w:val="84C04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3BE34148"/>
    <w:multiLevelType w:val="hybridMultilevel"/>
    <w:tmpl w:val="341C5DBE"/>
    <w:lvl w:ilvl="0" w:tplc="0405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3" w15:restartNumberingAfterBreak="0">
    <w:nsid w:val="3F920DCE"/>
    <w:multiLevelType w:val="hybridMultilevel"/>
    <w:tmpl w:val="9F700F7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3FE32500"/>
    <w:multiLevelType w:val="multilevel"/>
    <w:tmpl w:val="50F2A7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0302BA8"/>
    <w:multiLevelType w:val="multilevel"/>
    <w:tmpl w:val="197872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23941C0"/>
    <w:multiLevelType w:val="multilevel"/>
    <w:tmpl w:val="67A6A3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3696206"/>
    <w:multiLevelType w:val="multilevel"/>
    <w:tmpl w:val="ADEE09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41407E9"/>
    <w:multiLevelType w:val="hybridMultilevel"/>
    <w:tmpl w:val="55C83E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44681047"/>
    <w:multiLevelType w:val="multilevel"/>
    <w:tmpl w:val="A852D2EA"/>
    <w:lvl w:ilvl="0">
      <w:start w:val="1"/>
      <w:numFmt w:val="bullet"/>
      <w:lvlText w:val=""/>
      <w:lvlJc w:val="left"/>
      <w:pPr>
        <w:tabs>
          <w:tab w:val="num" w:pos="360"/>
        </w:tabs>
        <w:ind w:left="360" w:hanging="360"/>
      </w:pPr>
      <w:rPr>
        <w:rFonts w:ascii="Symbol" w:hAnsi="Symbol" w:hint="default"/>
        <w:sz w:val="20"/>
      </w:rPr>
    </w:lvl>
    <w:lvl w:ilvl="1">
      <w:start w:val="10"/>
      <w:numFmt w:val="decimal"/>
      <w:lvlText w:val="%2."/>
      <w:lvlJc w:val="left"/>
      <w:pPr>
        <w:ind w:left="1245" w:hanging="525"/>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4738688C"/>
    <w:multiLevelType w:val="multilevel"/>
    <w:tmpl w:val="08B41B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47972047"/>
    <w:multiLevelType w:val="hybridMultilevel"/>
    <w:tmpl w:val="D93EA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8802369"/>
    <w:multiLevelType w:val="multilevel"/>
    <w:tmpl w:val="6C207E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8FF198E"/>
    <w:multiLevelType w:val="hybridMultilevel"/>
    <w:tmpl w:val="027E0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4FCB5889"/>
    <w:multiLevelType w:val="multilevel"/>
    <w:tmpl w:val="90EE96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FF7767C"/>
    <w:multiLevelType w:val="hybridMultilevel"/>
    <w:tmpl w:val="93FEED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55C95099"/>
    <w:multiLevelType w:val="hybridMultilevel"/>
    <w:tmpl w:val="7850274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7" w15:restartNumberingAfterBreak="0">
    <w:nsid w:val="560F3EE3"/>
    <w:multiLevelType w:val="hybridMultilevel"/>
    <w:tmpl w:val="782A5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587B2EEE"/>
    <w:multiLevelType w:val="hybridMultilevel"/>
    <w:tmpl w:val="6ACC91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5A7514C3"/>
    <w:multiLevelType w:val="multilevel"/>
    <w:tmpl w:val="43D21E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D7464A7"/>
    <w:multiLevelType w:val="hybridMultilevel"/>
    <w:tmpl w:val="40CC25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5FC30961"/>
    <w:multiLevelType w:val="multilevel"/>
    <w:tmpl w:val="1180D1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05145DB"/>
    <w:multiLevelType w:val="hybridMultilevel"/>
    <w:tmpl w:val="30EC2B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60DB0B31"/>
    <w:multiLevelType w:val="multilevel"/>
    <w:tmpl w:val="07602EA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60FD0DD3"/>
    <w:multiLevelType w:val="hybridMultilevel"/>
    <w:tmpl w:val="FFC0EC3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1303FC0"/>
    <w:multiLevelType w:val="hybridMultilevel"/>
    <w:tmpl w:val="DC4AB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61D03DA2"/>
    <w:multiLevelType w:val="hybridMultilevel"/>
    <w:tmpl w:val="4EB28F0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7" w15:restartNumberingAfterBreak="0">
    <w:nsid w:val="623D0BE6"/>
    <w:multiLevelType w:val="hybridMultilevel"/>
    <w:tmpl w:val="42B45A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65A52B2E"/>
    <w:multiLevelType w:val="hybridMultilevel"/>
    <w:tmpl w:val="9D7C0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65DA241F"/>
    <w:multiLevelType w:val="hybridMultilevel"/>
    <w:tmpl w:val="E5C8E6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63E21C6"/>
    <w:multiLevelType w:val="hybridMultilevel"/>
    <w:tmpl w:val="E7F670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1" w15:restartNumberingAfterBreak="0">
    <w:nsid w:val="664C4AC0"/>
    <w:multiLevelType w:val="hybridMultilevel"/>
    <w:tmpl w:val="00000008"/>
    <w:lvl w:ilvl="0" w:tplc="96302B5E">
      <w:start w:val="1"/>
      <w:numFmt w:val="bullet"/>
      <w:lvlText w:val=""/>
      <w:lvlJc w:val="left"/>
      <w:pPr>
        <w:tabs>
          <w:tab w:val="num" w:pos="720"/>
        </w:tabs>
        <w:ind w:left="720" w:hanging="360"/>
      </w:pPr>
      <w:rPr>
        <w:rFonts w:ascii="Symbol" w:hAnsi="Symbol"/>
        <w:bdr w:val="nil"/>
      </w:rPr>
    </w:lvl>
    <w:lvl w:ilvl="1" w:tplc="15B41A44">
      <w:start w:val="1"/>
      <w:numFmt w:val="bullet"/>
      <w:lvlText w:val="o"/>
      <w:lvlJc w:val="left"/>
      <w:pPr>
        <w:tabs>
          <w:tab w:val="num" w:pos="1440"/>
        </w:tabs>
        <w:ind w:left="1440" w:hanging="360"/>
      </w:pPr>
      <w:rPr>
        <w:rFonts w:ascii="Courier New" w:hAnsi="Courier New"/>
      </w:rPr>
    </w:lvl>
    <w:lvl w:ilvl="2" w:tplc="13DAFED0">
      <w:start w:val="1"/>
      <w:numFmt w:val="bullet"/>
      <w:lvlText w:val=""/>
      <w:lvlJc w:val="left"/>
      <w:pPr>
        <w:tabs>
          <w:tab w:val="num" w:pos="2160"/>
        </w:tabs>
        <w:ind w:left="2160" w:hanging="360"/>
      </w:pPr>
      <w:rPr>
        <w:rFonts w:ascii="Wingdings" w:hAnsi="Wingdings"/>
      </w:rPr>
    </w:lvl>
    <w:lvl w:ilvl="3" w:tplc="3C669988">
      <w:start w:val="1"/>
      <w:numFmt w:val="bullet"/>
      <w:lvlText w:val=""/>
      <w:lvlJc w:val="left"/>
      <w:pPr>
        <w:tabs>
          <w:tab w:val="num" w:pos="2880"/>
        </w:tabs>
        <w:ind w:left="2880" w:hanging="360"/>
      </w:pPr>
      <w:rPr>
        <w:rFonts w:ascii="Symbol" w:hAnsi="Symbol"/>
      </w:rPr>
    </w:lvl>
    <w:lvl w:ilvl="4" w:tplc="64323C0E">
      <w:start w:val="1"/>
      <w:numFmt w:val="bullet"/>
      <w:lvlText w:val="o"/>
      <w:lvlJc w:val="left"/>
      <w:pPr>
        <w:tabs>
          <w:tab w:val="num" w:pos="3600"/>
        </w:tabs>
        <w:ind w:left="3600" w:hanging="360"/>
      </w:pPr>
      <w:rPr>
        <w:rFonts w:ascii="Courier New" w:hAnsi="Courier New"/>
      </w:rPr>
    </w:lvl>
    <w:lvl w:ilvl="5" w:tplc="4F3652C4">
      <w:start w:val="1"/>
      <w:numFmt w:val="bullet"/>
      <w:lvlText w:val=""/>
      <w:lvlJc w:val="left"/>
      <w:pPr>
        <w:tabs>
          <w:tab w:val="num" w:pos="4320"/>
        </w:tabs>
        <w:ind w:left="4320" w:hanging="360"/>
      </w:pPr>
      <w:rPr>
        <w:rFonts w:ascii="Wingdings" w:hAnsi="Wingdings"/>
      </w:rPr>
    </w:lvl>
    <w:lvl w:ilvl="6" w:tplc="BE60F128">
      <w:start w:val="1"/>
      <w:numFmt w:val="bullet"/>
      <w:lvlText w:val=""/>
      <w:lvlJc w:val="left"/>
      <w:pPr>
        <w:tabs>
          <w:tab w:val="num" w:pos="5040"/>
        </w:tabs>
        <w:ind w:left="5040" w:hanging="360"/>
      </w:pPr>
      <w:rPr>
        <w:rFonts w:ascii="Symbol" w:hAnsi="Symbol"/>
      </w:rPr>
    </w:lvl>
    <w:lvl w:ilvl="7" w:tplc="480C580E">
      <w:start w:val="1"/>
      <w:numFmt w:val="bullet"/>
      <w:lvlText w:val="o"/>
      <w:lvlJc w:val="left"/>
      <w:pPr>
        <w:tabs>
          <w:tab w:val="num" w:pos="5760"/>
        </w:tabs>
        <w:ind w:left="5760" w:hanging="360"/>
      </w:pPr>
      <w:rPr>
        <w:rFonts w:ascii="Courier New" w:hAnsi="Courier New"/>
      </w:rPr>
    </w:lvl>
    <w:lvl w:ilvl="8" w:tplc="A43883B4">
      <w:start w:val="1"/>
      <w:numFmt w:val="bullet"/>
      <w:lvlText w:val=""/>
      <w:lvlJc w:val="left"/>
      <w:pPr>
        <w:tabs>
          <w:tab w:val="num" w:pos="6480"/>
        </w:tabs>
        <w:ind w:left="6480" w:hanging="360"/>
      </w:pPr>
      <w:rPr>
        <w:rFonts w:ascii="Wingdings" w:hAnsi="Wingdings"/>
      </w:rPr>
    </w:lvl>
  </w:abstractNum>
  <w:abstractNum w:abstractNumId="92" w15:restartNumberingAfterBreak="0">
    <w:nsid w:val="664C4AC4"/>
    <w:multiLevelType w:val="hybridMultilevel"/>
    <w:tmpl w:val="0000000C"/>
    <w:lvl w:ilvl="0" w:tplc="5A6AFA1A">
      <w:start w:val="1"/>
      <w:numFmt w:val="bullet"/>
      <w:lvlText w:val=""/>
      <w:lvlJc w:val="left"/>
      <w:pPr>
        <w:tabs>
          <w:tab w:val="num" w:pos="644"/>
        </w:tabs>
        <w:ind w:left="644" w:hanging="360"/>
      </w:pPr>
      <w:rPr>
        <w:rFonts w:ascii="Symbol" w:hAnsi="Symbol"/>
        <w:bdr w:val="nil"/>
      </w:rPr>
    </w:lvl>
    <w:lvl w:ilvl="1" w:tplc="465CBD42">
      <w:start w:val="1"/>
      <w:numFmt w:val="bullet"/>
      <w:lvlText w:val="o"/>
      <w:lvlJc w:val="left"/>
      <w:pPr>
        <w:tabs>
          <w:tab w:val="num" w:pos="1364"/>
        </w:tabs>
        <w:ind w:left="1364" w:hanging="360"/>
      </w:pPr>
      <w:rPr>
        <w:rFonts w:ascii="Courier New" w:hAnsi="Courier New"/>
      </w:rPr>
    </w:lvl>
    <w:lvl w:ilvl="2" w:tplc="15E2EE1C">
      <w:start w:val="1"/>
      <w:numFmt w:val="bullet"/>
      <w:lvlText w:val=""/>
      <w:lvlJc w:val="left"/>
      <w:pPr>
        <w:tabs>
          <w:tab w:val="num" w:pos="2084"/>
        </w:tabs>
        <w:ind w:left="2084" w:hanging="360"/>
      </w:pPr>
      <w:rPr>
        <w:rFonts w:ascii="Wingdings" w:hAnsi="Wingdings"/>
      </w:rPr>
    </w:lvl>
    <w:lvl w:ilvl="3" w:tplc="5B926AC0">
      <w:start w:val="1"/>
      <w:numFmt w:val="bullet"/>
      <w:lvlText w:val=""/>
      <w:lvlJc w:val="left"/>
      <w:pPr>
        <w:tabs>
          <w:tab w:val="num" w:pos="2804"/>
        </w:tabs>
        <w:ind w:left="2804" w:hanging="360"/>
      </w:pPr>
      <w:rPr>
        <w:rFonts w:ascii="Symbol" w:hAnsi="Symbol"/>
      </w:rPr>
    </w:lvl>
    <w:lvl w:ilvl="4" w:tplc="9EF4870E">
      <w:start w:val="1"/>
      <w:numFmt w:val="bullet"/>
      <w:lvlText w:val="o"/>
      <w:lvlJc w:val="left"/>
      <w:pPr>
        <w:tabs>
          <w:tab w:val="num" w:pos="3524"/>
        </w:tabs>
        <w:ind w:left="3524" w:hanging="360"/>
      </w:pPr>
      <w:rPr>
        <w:rFonts w:ascii="Courier New" w:hAnsi="Courier New"/>
      </w:rPr>
    </w:lvl>
    <w:lvl w:ilvl="5" w:tplc="B37C1338">
      <w:start w:val="1"/>
      <w:numFmt w:val="bullet"/>
      <w:lvlText w:val=""/>
      <w:lvlJc w:val="left"/>
      <w:pPr>
        <w:tabs>
          <w:tab w:val="num" w:pos="4244"/>
        </w:tabs>
        <w:ind w:left="4244" w:hanging="360"/>
      </w:pPr>
      <w:rPr>
        <w:rFonts w:ascii="Wingdings" w:hAnsi="Wingdings"/>
      </w:rPr>
    </w:lvl>
    <w:lvl w:ilvl="6" w:tplc="9FF06BF0">
      <w:start w:val="1"/>
      <w:numFmt w:val="bullet"/>
      <w:lvlText w:val=""/>
      <w:lvlJc w:val="left"/>
      <w:pPr>
        <w:tabs>
          <w:tab w:val="num" w:pos="4964"/>
        </w:tabs>
        <w:ind w:left="4964" w:hanging="360"/>
      </w:pPr>
      <w:rPr>
        <w:rFonts w:ascii="Symbol" w:hAnsi="Symbol"/>
      </w:rPr>
    </w:lvl>
    <w:lvl w:ilvl="7" w:tplc="776CF6A2">
      <w:start w:val="1"/>
      <w:numFmt w:val="bullet"/>
      <w:lvlText w:val="o"/>
      <w:lvlJc w:val="left"/>
      <w:pPr>
        <w:tabs>
          <w:tab w:val="num" w:pos="5684"/>
        </w:tabs>
        <w:ind w:left="5684" w:hanging="360"/>
      </w:pPr>
      <w:rPr>
        <w:rFonts w:ascii="Courier New" w:hAnsi="Courier New"/>
      </w:rPr>
    </w:lvl>
    <w:lvl w:ilvl="8" w:tplc="2594021E">
      <w:start w:val="1"/>
      <w:numFmt w:val="bullet"/>
      <w:lvlText w:val=""/>
      <w:lvlJc w:val="left"/>
      <w:pPr>
        <w:tabs>
          <w:tab w:val="num" w:pos="6404"/>
        </w:tabs>
        <w:ind w:left="6404" w:hanging="360"/>
      </w:pPr>
      <w:rPr>
        <w:rFonts w:ascii="Wingdings" w:hAnsi="Wingdings"/>
      </w:rPr>
    </w:lvl>
  </w:abstractNum>
  <w:abstractNum w:abstractNumId="93" w15:restartNumberingAfterBreak="0">
    <w:nsid w:val="664C4AC5"/>
    <w:multiLevelType w:val="hybridMultilevel"/>
    <w:tmpl w:val="0000000D"/>
    <w:lvl w:ilvl="0" w:tplc="8272D2AA">
      <w:start w:val="1"/>
      <w:numFmt w:val="bullet"/>
      <w:lvlText w:val=""/>
      <w:lvlJc w:val="left"/>
      <w:pPr>
        <w:tabs>
          <w:tab w:val="num" w:pos="720"/>
        </w:tabs>
        <w:ind w:left="720" w:hanging="360"/>
      </w:pPr>
      <w:rPr>
        <w:rFonts w:ascii="Symbol" w:hAnsi="Symbol"/>
        <w:bdr w:val="nil"/>
      </w:rPr>
    </w:lvl>
    <w:lvl w:ilvl="1" w:tplc="468CF030">
      <w:start w:val="1"/>
      <w:numFmt w:val="bullet"/>
      <w:lvlText w:val="o"/>
      <w:lvlJc w:val="left"/>
      <w:pPr>
        <w:tabs>
          <w:tab w:val="num" w:pos="1440"/>
        </w:tabs>
        <w:ind w:left="1440" w:hanging="360"/>
      </w:pPr>
      <w:rPr>
        <w:rFonts w:ascii="Courier New" w:hAnsi="Courier New"/>
      </w:rPr>
    </w:lvl>
    <w:lvl w:ilvl="2" w:tplc="2A7E6DBA">
      <w:start w:val="1"/>
      <w:numFmt w:val="bullet"/>
      <w:lvlText w:val=""/>
      <w:lvlJc w:val="left"/>
      <w:pPr>
        <w:tabs>
          <w:tab w:val="num" w:pos="2160"/>
        </w:tabs>
        <w:ind w:left="2160" w:hanging="360"/>
      </w:pPr>
      <w:rPr>
        <w:rFonts w:ascii="Wingdings" w:hAnsi="Wingdings"/>
      </w:rPr>
    </w:lvl>
    <w:lvl w:ilvl="3" w:tplc="D0C8FF4C">
      <w:start w:val="1"/>
      <w:numFmt w:val="bullet"/>
      <w:lvlText w:val=""/>
      <w:lvlJc w:val="left"/>
      <w:pPr>
        <w:tabs>
          <w:tab w:val="num" w:pos="2880"/>
        </w:tabs>
        <w:ind w:left="2880" w:hanging="360"/>
      </w:pPr>
      <w:rPr>
        <w:rFonts w:ascii="Symbol" w:hAnsi="Symbol"/>
      </w:rPr>
    </w:lvl>
    <w:lvl w:ilvl="4" w:tplc="C9E4D832">
      <w:start w:val="1"/>
      <w:numFmt w:val="bullet"/>
      <w:lvlText w:val="o"/>
      <w:lvlJc w:val="left"/>
      <w:pPr>
        <w:tabs>
          <w:tab w:val="num" w:pos="3600"/>
        </w:tabs>
        <w:ind w:left="3600" w:hanging="360"/>
      </w:pPr>
      <w:rPr>
        <w:rFonts w:ascii="Courier New" w:hAnsi="Courier New"/>
      </w:rPr>
    </w:lvl>
    <w:lvl w:ilvl="5" w:tplc="AF2E0E80">
      <w:start w:val="1"/>
      <w:numFmt w:val="bullet"/>
      <w:lvlText w:val=""/>
      <w:lvlJc w:val="left"/>
      <w:pPr>
        <w:tabs>
          <w:tab w:val="num" w:pos="4320"/>
        </w:tabs>
        <w:ind w:left="4320" w:hanging="360"/>
      </w:pPr>
      <w:rPr>
        <w:rFonts w:ascii="Wingdings" w:hAnsi="Wingdings"/>
      </w:rPr>
    </w:lvl>
    <w:lvl w:ilvl="6" w:tplc="A58C8038">
      <w:start w:val="1"/>
      <w:numFmt w:val="bullet"/>
      <w:lvlText w:val=""/>
      <w:lvlJc w:val="left"/>
      <w:pPr>
        <w:tabs>
          <w:tab w:val="num" w:pos="5040"/>
        </w:tabs>
        <w:ind w:left="5040" w:hanging="360"/>
      </w:pPr>
      <w:rPr>
        <w:rFonts w:ascii="Symbol" w:hAnsi="Symbol"/>
      </w:rPr>
    </w:lvl>
    <w:lvl w:ilvl="7" w:tplc="5970B874">
      <w:start w:val="1"/>
      <w:numFmt w:val="bullet"/>
      <w:lvlText w:val="o"/>
      <w:lvlJc w:val="left"/>
      <w:pPr>
        <w:tabs>
          <w:tab w:val="num" w:pos="5760"/>
        </w:tabs>
        <w:ind w:left="5760" w:hanging="360"/>
      </w:pPr>
      <w:rPr>
        <w:rFonts w:ascii="Courier New" w:hAnsi="Courier New"/>
      </w:rPr>
    </w:lvl>
    <w:lvl w:ilvl="8" w:tplc="E514DC1C">
      <w:start w:val="1"/>
      <w:numFmt w:val="bullet"/>
      <w:lvlText w:val=""/>
      <w:lvlJc w:val="left"/>
      <w:pPr>
        <w:tabs>
          <w:tab w:val="num" w:pos="6480"/>
        </w:tabs>
        <w:ind w:left="6480" w:hanging="360"/>
      </w:pPr>
      <w:rPr>
        <w:rFonts w:ascii="Wingdings" w:hAnsi="Wingdings"/>
      </w:rPr>
    </w:lvl>
  </w:abstractNum>
  <w:abstractNum w:abstractNumId="94" w15:restartNumberingAfterBreak="0">
    <w:nsid w:val="6AD65E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BB41CAB"/>
    <w:multiLevelType w:val="hybridMultilevel"/>
    <w:tmpl w:val="116E0A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6D3D0DE4"/>
    <w:multiLevelType w:val="hybridMultilevel"/>
    <w:tmpl w:val="2BA6E1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6D6C0FAB"/>
    <w:multiLevelType w:val="multilevel"/>
    <w:tmpl w:val="95F21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30D1593"/>
    <w:multiLevelType w:val="hybridMultilevel"/>
    <w:tmpl w:val="CEDC6A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73B41AD0"/>
    <w:multiLevelType w:val="multilevel"/>
    <w:tmpl w:val="B36810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4A41BC2"/>
    <w:multiLevelType w:val="hybridMultilevel"/>
    <w:tmpl w:val="0B401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75D42518"/>
    <w:multiLevelType w:val="hybridMultilevel"/>
    <w:tmpl w:val="99781908"/>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6987034"/>
    <w:multiLevelType w:val="hybridMultilevel"/>
    <w:tmpl w:val="B57CF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78040BAB"/>
    <w:multiLevelType w:val="hybridMultilevel"/>
    <w:tmpl w:val="B0ECF9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4" w15:restartNumberingAfterBreak="0">
    <w:nsid w:val="78C32130"/>
    <w:multiLevelType w:val="hybridMultilevel"/>
    <w:tmpl w:val="E7EE4F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5" w15:restartNumberingAfterBreak="0">
    <w:nsid w:val="7A210EFC"/>
    <w:multiLevelType w:val="hybridMultilevel"/>
    <w:tmpl w:val="409AE4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7AA13790"/>
    <w:multiLevelType w:val="multilevel"/>
    <w:tmpl w:val="A76EB302"/>
    <w:lvl w:ilvl="0">
      <w:start w:val="4"/>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7" w15:restartNumberingAfterBreak="0">
    <w:nsid w:val="7BCB6A95"/>
    <w:multiLevelType w:val="multilevel"/>
    <w:tmpl w:val="55062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FC73EAF"/>
    <w:multiLevelType w:val="multilevel"/>
    <w:tmpl w:val="E0549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7958354">
    <w:abstractNumId w:val="39"/>
  </w:num>
  <w:num w:numId="2" w16cid:durableId="330106569">
    <w:abstractNumId w:val="108"/>
  </w:num>
  <w:num w:numId="3" w16cid:durableId="1991708821">
    <w:abstractNumId w:val="25"/>
  </w:num>
  <w:num w:numId="4" w16cid:durableId="1435127050">
    <w:abstractNumId w:val="97"/>
  </w:num>
  <w:num w:numId="5" w16cid:durableId="1665626409">
    <w:abstractNumId w:val="59"/>
  </w:num>
  <w:num w:numId="6" w16cid:durableId="238827889">
    <w:abstractNumId w:val="99"/>
  </w:num>
  <w:num w:numId="7" w16cid:durableId="369455820">
    <w:abstractNumId w:val="72"/>
  </w:num>
  <w:num w:numId="8" w16cid:durableId="65419610">
    <w:abstractNumId w:val="58"/>
  </w:num>
  <w:num w:numId="9" w16cid:durableId="878513605">
    <w:abstractNumId w:val="15"/>
  </w:num>
  <w:num w:numId="10" w16cid:durableId="1028290082">
    <w:abstractNumId w:val="74"/>
  </w:num>
  <w:num w:numId="11" w16cid:durableId="1827820141">
    <w:abstractNumId w:val="18"/>
  </w:num>
  <w:num w:numId="12" w16cid:durableId="1363163826">
    <w:abstractNumId w:val="22"/>
  </w:num>
  <w:num w:numId="13" w16cid:durableId="1020621723">
    <w:abstractNumId w:val="56"/>
  </w:num>
  <w:num w:numId="14" w16cid:durableId="1951474192">
    <w:abstractNumId w:val="79"/>
  </w:num>
  <w:num w:numId="15" w16cid:durableId="2019380127">
    <w:abstractNumId w:val="57"/>
  </w:num>
  <w:num w:numId="16" w16cid:durableId="2115906052">
    <w:abstractNumId w:val="81"/>
  </w:num>
  <w:num w:numId="17" w16cid:durableId="699933045">
    <w:abstractNumId w:val="27"/>
  </w:num>
  <w:num w:numId="18" w16cid:durableId="75054542">
    <w:abstractNumId w:val="65"/>
  </w:num>
  <w:num w:numId="19" w16cid:durableId="1328635983">
    <w:abstractNumId w:val="66"/>
  </w:num>
  <w:num w:numId="20" w16cid:durableId="1356923986">
    <w:abstractNumId w:val="107"/>
  </w:num>
  <w:num w:numId="21" w16cid:durableId="1530099345">
    <w:abstractNumId w:val="54"/>
  </w:num>
  <w:num w:numId="22" w16cid:durableId="1989824336">
    <w:abstractNumId w:val="67"/>
  </w:num>
  <w:num w:numId="23" w16cid:durableId="2144350778">
    <w:abstractNumId w:val="0"/>
  </w:num>
  <w:num w:numId="24" w16cid:durableId="2054962430">
    <w:abstractNumId w:val="2"/>
  </w:num>
  <w:num w:numId="25" w16cid:durableId="107313249">
    <w:abstractNumId w:val="31"/>
  </w:num>
  <w:num w:numId="26" w16cid:durableId="826944511">
    <w:abstractNumId w:val="6"/>
  </w:num>
  <w:num w:numId="27" w16cid:durableId="433670273">
    <w:abstractNumId w:val="98"/>
  </w:num>
  <w:num w:numId="28" w16cid:durableId="733309473">
    <w:abstractNumId w:val="8"/>
  </w:num>
  <w:num w:numId="29" w16cid:durableId="1377660274">
    <w:abstractNumId w:val="40"/>
  </w:num>
  <w:num w:numId="30" w16cid:durableId="859901176">
    <w:abstractNumId w:val="52"/>
  </w:num>
  <w:num w:numId="31" w16cid:durableId="121507883">
    <w:abstractNumId w:val="1"/>
  </w:num>
  <w:num w:numId="32" w16cid:durableId="1639721794">
    <w:abstractNumId w:val="48"/>
  </w:num>
  <w:num w:numId="33" w16cid:durableId="1228953135">
    <w:abstractNumId w:val="16"/>
  </w:num>
  <w:num w:numId="34" w16cid:durableId="1089810945">
    <w:abstractNumId w:val="77"/>
  </w:num>
  <w:num w:numId="35" w16cid:durableId="1885865142">
    <w:abstractNumId w:val="83"/>
  </w:num>
  <w:num w:numId="36" w16cid:durableId="1666476436">
    <w:abstractNumId w:val="106"/>
  </w:num>
  <w:num w:numId="37" w16cid:durableId="933051539">
    <w:abstractNumId w:val="35"/>
  </w:num>
  <w:num w:numId="38" w16cid:durableId="443425595">
    <w:abstractNumId w:val="44"/>
  </w:num>
  <w:num w:numId="39" w16cid:durableId="346443926">
    <w:abstractNumId w:val="95"/>
  </w:num>
  <w:num w:numId="40" w16cid:durableId="1738506196">
    <w:abstractNumId w:val="12"/>
  </w:num>
  <w:num w:numId="41" w16cid:durableId="1152064621">
    <w:abstractNumId w:val="91"/>
  </w:num>
  <w:num w:numId="42" w16cid:durableId="1603562024">
    <w:abstractNumId w:val="92"/>
  </w:num>
  <w:num w:numId="43" w16cid:durableId="1563446305">
    <w:abstractNumId w:val="93"/>
  </w:num>
  <w:num w:numId="44" w16cid:durableId="1056006835">
    <w:abstractNumId w:val="70"/>
  </w:num>
  <w:num w:numId="45" w16cid:durableId="787819557">
    <w:abstractNumId w:val="29"/>
  </w:num>
  <w:num w:numId="46" w16cid:durableId="1082406852">
    <w:abstractNumId w:val="69"/>
  </w:num>
  <w:num w:numId="47" w16cid:durableId="497812140">
    <w:abstractNumId w:val="64"/>
  </w:num>
  <w:num w:numId="48" w16cid:durableId="962880302">
    <w:abstractNumId w:val="28"/>
  </w:num>
  <w:num w:numId="49" w16cid:durableId="925964980">
    <w:abstractNumId w:val="90"/>
  </w:num>
  <w:num w:numId="50" w16cid:durableId="1227882857">
    <w:abstractNumId w:val="43"/>
  </w:num>
  <w:num w:numId="51" w16cid:durableId="1169633484">
    <w:abstractNumId w:val="51"/>
  </w:num>
  <w:num w:numId="52" w16cid:durableId="926688361">
    <w:abstractNumId w:val="75"/>
  </w:num>
  <w:num w:numId="53" w16cid:durableId="197280185">
    <w:abstractNumId w:val="100"/>
  </w:num>
  <w:num w:numId="54" w16cid:durableId="725839779">
    <w:abstractNumId w:val="46"/>
  </w:num>
  <w:num w:numId="55" w16cid:durableId="582378149">
    <w:abstractNumId w:val="42"/>
  </w:num>
  <w:num w:numId="56" w16cid:durableId="765344222">
    <w:abstractNumId w:val="23"/>
  </w:num>
  <w:num w:numId="57" w16cid:durableId="818571636">
    <w:abstractNumId w:val="103"/>
  </w:num>
  <w:num w:numId="58" w16cid:durableId="1204174575">
    <w:abstractNumId w:val="78"/>
  </w:num>
  <w:num w:numId="59" w16cid:durableId="190611145">
    <w:abstractNumId w:val="105"/>
  </w:num>
  <w:num w:numId="60" w16cid:durableId="1040789663">
    <w:abstractNumId w:val="63"/>
  </w:num>
  <w:num w:numId="61" w16cid:durableId="138957913">
    <w:abstractNumId w:val="82"/>
  </w:num>
  <w:num w:numId="62" w16cid:durableId="626469920">
    <w:abstractNumId w:val="33"/>
  </w:num>
  <w:num w:numId="63" w16cid:durableId="1933774977">
    <w:abstractNumId w:val="102"/>
  </w:num>
  <w:num w:numId="64" w16cid:durableId="1739522724">
    <w:abstractNumId w:val="80"/>
  </w:num>
  <w:num w:numId="65" w16cid:durableId="2070301543">
    <w:abstractNumId w:val="61"/>
  </w:num>
  <w:num w:numId="66" w16cid:durableId="1665353591">
    <w:abstractNumId w:val="32"/>
  </w:num>
  <w:num w:numId="67" w16cid:durableId="140385613">
    <w:abstractNumId w:val="84"/>
  </w:num>
  <w:num w:numId="68" w16cid:durableId="1343894370">
    <w:abstractNumId w:val="17"/>
  </w:num>
  <w:num w:numId="69" w16cid:durableId="1826820391">
    <w:abstractNumId w:val="30"/>
  </w:num>
  <w:num w:numId="70" w16cid:durableId="167329006">
    <w:abstractNumId w:val="73"/>
  </w:num>
  <w:num w:numId="71" w16cid:durableId="711852623">
    <w:abstractNumId w:val="85"/>
  </w:num>
  <w:num w:numId="72" w16cid:durableId="1059472309">
    <w:abstractNumId w:val="19"/>
  </w:num>
  <w:num w:numId="73" w16cid:durableId="975646856">
    <w:abstractNumId w:val="38"/>
  </w:num>
  <w:num w:numId="74" w16cid:durableId="224611664">
    <w:abstractNumId w:val="88"/>
  </w:num>
  <w:num w:numId="75" w16cid:durableId="695274950">
    <w:abstractNumId w:val="87"/>
  </w:num>
  <w:num w:numId="76" w16cid:durableId="150296949">
    <w:abstractNumId w:val="37"/>
  </w:num>
  <w:num w:numId="77" w16cid:durableId="591200609">
    <w:abstractNumId w:val="41"/>
  </w:num>
  <w:num w:numId="78" w16cid:durableId="124350286">
    <w:abstractNumId w:val="89"/>
  </w:num>
  <w:num w:numId="79" w16cid:durableId="1242367965">
    <w:abstractNumId w:val="96"/>
  </w:num>
  <w:num w:numId="80" w16cid:durableId="1353458533">
    <w:abstractNumId w:val="21"/>
  </w:num>
  <w:num w:numId="81" w16cid:durableId="354158645">
    <w:abstractNumId w:val="26"/>
  </w:num>
  <w:num w:numId="82" w16cid:durableId="243759821">
    <w:abstractNumId w:val="94"/>
  </w:num>
  <w:num w:numId="83" w16cid:durableId="634917325">
    <w:abstractNumId w:val="45"/>
  </w:num>
  <w:num w:numId="84" w16cid:durableId="1567647885">
    <w:abstractNumId w:val="47"/>
  </w:num>
  <w:num w:numId="85" w16cid:durableId="1779640915">
    <w:abstractNumId w:val="55"/>
  </w:num>
  <w:num w:numId="86" w16cid:durableId="1936590888">
    <w:abstractNumId w:val="20"/>
  </w:num>
  <w:num w:numId="87" w16cid:durableId="320547962">
    <w:abstractNumId w:val="49"/>
  </w:num>
  <w:num w:numId="88" w16cid:durableId="2123113270">
    <w:abstractNumId w:val="24"/>
  </w:num>
  <w:num w:numId="89" w16cid:durableId="179660724">
    <w:abstractNumId w:val="71"/>
  </w:num>
  <w:num w:numId="90" w16cid:durableId="572467630">
    <w:abstractNumId w:val="36"/>
  </w:num>
  <w:num w:numId="91" w16cid:durableId="705644795">
    <w:abstractNumId w:val="62"/>
  </w:num>
  <w:num w:numId="92" w16cid:durableId="556743465">
    <w:abstractNumId w:val="50"/>
  </w:num>
  <w:num w:numId="93" w16cid:durableId="1112475216">
    <w:abstractNumId w:val="60"/>
  </w:num>
  <w:num w:numId="94" w16cid:durableId="1359042761">
    <w:abstractNumId w:val="76"/>
  </w:num>
  <w:num w:numId="95" w16cid:durableId="1487747485">
    <w:abstractNumId w:val="104"/>
  </w:num>
  <w:num w:numId="96" w16cid:durableId="40443382">
    <w:abstractNumId w:val="34"/>
  </w:num>
  <w:num w:numId="97" w16cid:durableId="602610920">
    <w:abstractNumId w:val="68"/>
  </w:num>
  <w:num w:numId="98" w16cid:durableId="1858884507">
    <w:abstractNumId w:val="53"/>
  </w:num>
  <w:num w:numId="99" w16cid:durableId="1313487896">
    <w:abstractNumId w:val="13"/>
  </w:num>
  <w:num w:numId="100" w16cid:durableId="1145900344">
    <w:abstractNumId w:val="101"/>
  </w:num>
  <w:num w:numId="101" w16cid:durableId="222182282">
    <w:abstractNumId w:val="14"/>
  </w:num>
  <w:num w:numId="102" w16cid:durableId="878473586">
    <w:abstractNumId w:val="8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4B"/>
    <w:rsid w:val="00001069"/>
    <w:rsid w:val="000378FD"/>
    <w:rsid w:val="000451CB"/>
    <w:rsid w:val="000A66BB"/>
    <w:rsid w:val="000B49A9"/>
    <w:rsid w:val="000D63EA"/>
    <w:rsid w:val="000E5903"/>
    <w:rsid w:val="001116B6"/>
    <w:rsid w:val="00111B44"/>
    <w:rsid w:val="00114C9C"/>
    <w:rsid w:val="00127E67"/>
    <w:rsid w:val="00134D14"/>
    <w:rsid w:val="001406FD"/>
    <w:rsid w:val="001529F9"/>
    <w:rsid w:val="00161C96"/>
    <w:rsid w:val="00166010"/>
    <w:rsid w:val="001836F0"/>
    <w:rsid w:val="00193EAB"/>
    <w:rsid w:val="001A3067"/>
    <w:rsid w:val="001B2DF8"/>
    <w:rsid w:val="001B32E8"/>
    <w:rsid w:val="001E568F"/>
    <w:rsid w:val="00201958"/>
    <w:rsid w:val="002229FF"/>
    <w:rsid w:val="00235F59"/>
    <w:rsid w:val="00250CF7"/>
    <w:rsid w:val="0025743E"/>
    <w:rsid w:val="002643B3"/>
    <w:rsid w:val="00293992"/>
    <w:rsid w:val="00295592"/>
    <w:rsid w:val="002C2EE0"/>
    <w:rsid w:val="002C5267"/>
    <w:rsid w:val="002D429D"/>
    <w:rsid w:val="002D47CB"/>
    <w:rsid w:val="002E0011"/>
    <w:rsid w:val="002E2374"/>
    <w:rsid w:val="002F44E9"/>
    <w:rsid w:val="003048EF"/>
    <w:rsid w:val="0030798A"/>
    <w:rsid w:val="003165AA"/>
    <w:rsid w:val="003200CB"/>
    <w:rsid w:val="00321A07"/>
    <w:rsid w:val="00321A88"/>
    <w:rsid w:val="0032311E"/>
    <w:rsid w:val="003264A5"/>
    <w:rsid w:val="0033308F"/>
    <w:rsid w:val="00334842"/>
    <w:rsid w:val="00336C9C"/>
    <w:rsid w:val="00346E31"/>
    <w:rsid w:val="003553CF"/>
    <w:rsid w:val="00395607"/>
    <w:rsid w:val="00395831"/>
    <w:rsid w:val="00395CEC"/>
    <w:rsid w:val="003A306A"/>
    <w:rsid w:val="003B143C"/>
    <w:rsid w:val="003B5062"/>
    <w:rsid w:val="003C16A3"/>
    <w:rsid w:val="003C1A91"/>
    <w:rsid w:val="003C6B22"/>
    <w:rsid w:val="003C786E"/>
    <w:rsid w:val="003D01B4"/>
    <w:rsid w:val="003D4857"/>
    <w:rsid w:val="003D6C87"/>
    <w:rsid w:val="003F3428"/>
    <w:rsid w:val="003F3EB1"/>
    <w:rsid w:val="003F6597"/>
    <w:rsid w:val="00430117"/>
    <w:rsid w:val="0043163C"/>
    <w:rsid w:val="00437B58"/>
    <w:rsid w:val="00442AF1"/>
    <w:rsid w:val="00465F67"/>
    <w:rsid w:val="00483B38"/>
    <w:rsid w:val="00483EF2"/>
    <w:rsid w:val="0048457C"/>
    <w:rsid w:val="0049244B"/>
    <w:rsid w:val="004C7F5F"/>
    <w:rsid w:val="004D2C71"/>
    <w:rsid w:val="004D6928"/>
    <w:rsid w:val="004F3C4E"/>
    <w:rsid w:val="005302E1"/>
    <w:rsid w:val="00531787"/>
    <w:rsid w:val="00531C96"/>
    <w:rsid w:val="005513C4"/>
    <w:rsid w:val="00551C5E"/>
    <w:rsid w:val="00554A50"/>
    <w:rsid w:val="00556EAE"/>
    <w:rsid w:val="005704D4"/>
    <w:rsid w:val="005D50D2"/>
    <w:rsid w:val="00605853"/>
    <w:rsid w:val="006137C5"/>
    <w:rsid w:val="006206A1"/>
    <w:rsid w:val="00620B35"/>
    <w:rsid w:val="00627073"/>
    <w:rsid w:val="006320A1"/>
    <w:rsid w:val="00636983"/>
    <w:rsid w:val="00637BF7"/>
    <w:rsid w:val="00647032"/>
    <w:rsid w:val="00662643"/>
    <w:rsid w:val="00677547"/>
    <w:rsid w:val="0069554D"/>
    <w:rsid w:val="006A0B9F"/>
    <w:rsid w:val="006A462A"/>
    <w:rsid w:val="006A504B"/>
    <w:rsid w:val="006D1F39"/>
    <w:rsid w:val="006E76A8"/>
    <w:rsid w:val="006F03AA"/>
    <w:rsid w:val="00700977"/>
    <w:rsid w:val="00720B2C"/>
    <w:rsid w:val="00727060"/>
    <w:rsid w:val="00732EEF"/>
    <w:rsid w:val="0073514C"/>
    <w:rsid w:val="007440BE"/>
    <w:rsid w:val="0075396B"/>
    <w:rsid w:val="007706D3"/>
    <w:rsid w:val="00777D29"/>
    <w:rsid w:val="00792637"/>
    <w:rsid w:val="007D1CF5"/>
    <w:rsid w:val="007D575C"/>
    <w:rsid w:val="007E0BE9"/>
    <w:rsid w:val="007F37EE"/>
    <w:rsid w:val="007F4E24"/>
    <w:rsid w:val="007F7E85"/>
    <w:rsid w:val="00813FD4"/>
    <w:rsid w:val="00814BCF"/>
    <w:rsid w:val="00817243"/>
    <w:rsid w:val="0082668F"/>
    <w:rsid w:val="0082761D"/>
    <w:rsid w:val="008456C1"/>
    <w:rsid w:val="008763C3"/>
    <w:rsid w:val="00884A1B"/>
    <w:rsid w:val="0088567D"/>
    <w:rsid w:val="00895265"/>
    <w:rsid w:val="008A5E54"/>
    <w:rsid w:val="008B6741"/>
    <w:rsid w:val="008D11D9"/>
    <w:rsid w:val="008E4CBD"/>
    <w:rsid w:val="008E606C"/>
    <w:rsid w:val="008E7314"/>
    <w:rsid w:val="0090380D"/>
    <w:rsid w:val="0092197A"/>
    <w:rsid w:val="0093072C"/>
    <w:rsid w:val="009352FF"/>
    <w:rsid w:val="0093596F"/>
    <w:rsid w:val="00974CDB"/>
    <w:rsid w:val="0097740C"/>
    <w:rsid w:val="0097766B"/>
    <w:rsid w:val="00980201"/>
    <w:rsid w:val="009821C6"/>
    <w:rsid w:val="00985549"/>
    <w:rsid w:val="009858F3"/>
    <w:rsid w:val="009A4D08"/>
    <w:rsid w:val="009A5B5C"/>
    <w:rsid w:val="009B041E"/>
    <w:rsid w:val="009C0B6C"/>
    <w:rsid w:val="009C5840"/>
    <w:rsid w:val="009E2F44"/>
    <w:rsid w:val="00A14BB4"/>
    <w:rsid w:val="00A16467"/>
    <w:rsid w:val="00A23AC8"/>
    <w:rsid w:val="00A334FB"/>
    <w:rsid w:val="00A357A4"/>
    <w:rsid w:val="00A6459A"/>
    <w:rsid w:val="00A849F1"/>
    <w:rsid w:val="00A868E9"/>
    <w:rsid w:val="00A87D11"/>
    <w:rsid w:val="00AA3B55"/>
    <w:rsid w:val="00AB1E06"/>
    <w:rsid w:val="00AD0DC0"/>
    <w:rsid w:val="00AD3981"/>
    <w:rsid w:val="00AD6ACC"/>
    <w:rsid w:val="00B03D12"/>
    <w:rsid w:val="00B11E3E"/>
    <w:rsid w:val="00B207FD"/>
    <w:rsid w:val="00B2640B"/>
    <w:rsid w:val="00B435EC"/>
    <w:rsid w:val="00B44730"/>
    <w:rsid w:val="00B452E6"/>
    <w:rsid w:val="00B64891"/>
    <w:rsid w:val="00B652A3"/>
    <w:rsid w:val="00B7782A"/>
    <w:rsid w:val="00B80B3F"/>
    <w:rsid w:val="00B81F7C"/>
    <w:rsid w:val="00BA3775"/>
    <w:rsid w:val="00BA740C"/>
    <w:rsid w:val="00BA7C02"/>
    <w:rsid w:val="00BE04DA"/>
    <w:rsid w:val="00BE5935"/>
    <w:rsid w:val="00BE745C"/>
    <w:rsid w:val="00BF641F"/>
    <w:rsid w:val="00BF7781"/>
    <w:rsid w:val="00C12C66"/>
    <w:rsid w:val="00C132A6"/>
    <w:rsid w:val="00C1505F"/>
    <w:rsid w:val="00C25F08"/>
    <w:rsid w:val="00C26FBF"/>
    <w:rsid w:val="00C36D86"/>
    <w:rsid w:val="00C44D55"/>
    <w:rsid w:val="00C7706A"/>
    <w:rsid w:val="00CA05C3"/>
    <w:rsid w:val="00CB10F3"/>
    <w:rsid w:val="00CE507D"/>
    <w:rsid w:val="00CF2AFE"/>
    <w:rsid w:val="00CF7B6D"/>
    <w:rsid w:val="00D01B8F"/>
    <w:rsid w:val="00D251D3"/>
    <w:rsid w:val="00D32344"/>
    <w:rsid w:val="00D54916"/>
    <w:rsid w:val="00D54E8D"/>
    <w:rsid w:val="00D60C32"/>
    <w:rsid w:val="00D7294C"/>
    <w:rsid w:val="00D8310C"/>
    <w:rsid w:val="00D913C1"/>
    <w:rsid w:val="00DA444C"/>
    <w:rsid w:val="00DD5EC0"/>
    <w:rsid w:val="00DD64C9"/>
    <w:rsid w:val="00DF59C9"/>
    <w:rsid w:val="00DF5BD0"/>
    <w:rsid w:val="00E006A9"/>
    <w:rsid w:val="00E2544C"/>
    <w:rsid w:val="00E33551"/>
    <w:rsid w:val="00E60F39"/>
    <w:rsid w:val="00E7075B"/>
    <w:rsid w:val="00E76142"/>
    <w:rsid w:val="00E80077"/>
    <w:rsid w:val="00E90DEF"/>
    <w:rsid w:val="00E90F5C"/>
    <w:rsid w:val="00E96C0D"/>
    <w:rsid w:val="00EA3189"/>
    <w:rsid w:val="00EB7A44"/>
    <w:rsid w:val="00ED39A1"/>
    <w:rsid w:val="00ED7639"/>
    <w:rsid w:val="00EE571B"/>
    <w:rsid w:val="00F02D23"/>
    <w:rsid w:val="00F06E9D"/>
    <w:rsid w:val="00F0724B"/>
    <w:rsid w:val="00F10C30"/>
    <w:rsid w:val="00F12550"/>
    <w:rsid w:val="00F16969"/>
    <w:rsid w:val="00F17F6F"/>
    <w:rsid w:val="00F33708"/>
    <w:rsid w:val="00F363C6"/>
    <w:rsid w:val="00F53DB0"/>
    <w:rsid w:val="00F54532"/>
    <w:rsid w:val="00F66FFA"/>
    <w:rsid w:val="00F82948"/>
    <w:rsid w:val="00F82BDE"/>
    <w:rsid w:val="00FA2B88"/>
    <w:rsid w:val="00FA4CAC"/>
    <w:rsid w:val="00FB1439"/>
    <w:rsid w:val="00FF23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37B88"/>
  <w15:docId w15:val="{91A2F3A9-780F-4003-AD01-8D27C9AE7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0E5903"/>
    <w:pPr>
      <w:keepNext/>
      <w:widowControl w:val="0"/>
      <w:suppressAutoHyphens/>
      <w:spacing w:before="240" w:after="60" w:line="240" w:lineRule="auto"/>
      <w:outlineLvl w:val="1"/>
    </w:pPr>
    <w:rPr>
      <w:rFonts w:ascii="Arial" w:eastAsia="Lucida Sans Unicode" w:hAnsi="Arial" w:cs="Arial"/>
      <w:b/>
      <w:bCs/>
      <w:i/>
      <w:iCs/>
      <w:kern w:val="1"/>
      <w:sz w:val="28"/>
      <w:szCs w:val="28"/>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5F08"/>
    <w:pPr>
      <w:ind w:left="720"/>
      <w:contextualSpacing/>
    </w:pPr>
  </w:style>
  <w:style w:type="paragraph" w:styleId="Bezmezer">
    <w:name w:val="No Spacing"/>
    <w:uiPriority w:val="1"/>
    <w:qFormat/>
    <w:rsid w:val="007D575C"/>
    <w:pPr>
      <w:suppressAutoHyphens/>
      <w:spacing w:after="0" w:line="240" w:lineRule="auto"/>
    </w:pPr>
    <w:rPr>
      <w:rFonts w:ascii="Calibri" w:eastAsia="Calibri" w:hAnsi="Calibri" w:cs="Calibri"/>
      <w:kern w:val="1"/>
      <w:lang w:eastAsia="ar-SA"/>
    </w:rPr>
  </w:style>
  <w:style w:type="character" w:customStyle="1" w:styleId="Nadpis2Char">
    <w:name w:val="Nadpis 2 Char"/>
    <w:basedOn w:val="Standardnpsmoodstavce"/>
    <w:link w:val="Nadpis2"/>
    <w:rsid w:val="000E5903"/>
    <w:rPr>
      <w:rFonts w:ascii="Arial" w:eastAsia="Lucida Sans Unicode" w:hAnsi="Arial" w:cs="Arial"/>
      <w:b/>
      <w:bCs/>
      <w:i/>
      <w:iCs/>
      <w:kern w:val="1"/>
      <w:sz w:val="28"/>
      <w:szCs w:val="28"/>
      <w:lang w:eastAsia="hi-IN" w:bidi="hi-IN"/>
    </w:rPr>
  </w:style>
  <w:style w:type="paragraph" w:customStyle="1" w:styleId="Zkladntext31">
    <w:name w:val="Základní text 31"/>
    <w:basedOn w:val="Normln"/>
    <w:rsid w:val="001E568F"/>
    <w:pPr>
      <w:widowControl w:val="0"/>
      <w:suppressAutoHyphens/>
      <w:spacing w:after="0" w:line="240" w:lineRule="auto"/>
    </w:pPr>
    <w:rPr>
      <w:rFonts w:ascii="Times New Roman" w:eastAsia="Lucida Sans Unicode" w:hAnsi="Times New Roman" w:cs="Mangal"/>
      <w:b/>
      <w:bCs/>
      <w:kern w:val="1"/>
      <w:sz w:val="28"/>
      <w:szCs w:val="24"/>
      <w:lang w:eastAsia="hi-IN" w:bidi="hi-IN"/>
    </w:rPr>
  </w:style>
  <w:style w:type="character" w:styleId="Zdraznnjemn">
    <w:name w:val="Subtle Emphasis"/>
    <w:basedOn w:val="Standardnpsmoodstavce"/>
    <w:uiPriority w:val="19"/>
    <w:qFormat/>
    <w:rsid w:val="00B44730"/>
    <w:rPr>
      <w:i/>
      <w:iCs/>
      <w:color w:val="404040" w:themeColor="text1" w:themeTint="BF"/>
    </w:rPr>
  </w:style>
  <w:style w:type="character" w:styleId="Zdraznnintenzivn">
    <w:name w:val="Intense Emphasis"/>
    <w:basedOn w:val="Standardnpsmoodstavce"/>
    <w:uiPriority w:val="21"/>
    <w:qFormat/>
    <w:rsid w:val="00B4473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skonetop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skonetopy@gmail.cz" TargetMode="External"/><Relationship Id="rId5" Type="http://schemas.openxmlformats.org/officeDocument/2006/relationships/hyperlink" Target="mailto:mskonetopy@gmail.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67</Pages>
  <Words>16670</Words>
  <Characters>98353</Characters>
  <Application>Microsoft Office Word</Application>
  <DocSecurity>0</DocSecurity>
  <Lines>819</Lines>
  <Paragraphs>229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Ředitelka MŠ Konětop</dc:creator>
  <cp:lastModifiedBy>MŠ Konětopy</cp:lastModifiedBy>
  <cp:revision>154</cp:revision>
  <dcterms:created xsi:type="dcterms:W3CDTF">2021-08-29T19:44:00Z</dcterms:created>
  <dcterms:modified xsi:type="dcterms:W3CDTF">2024-04-03T19:36:00Z</dcterms:modified>
</cp:coreProperties>
</file>