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920" w:rsidRPr="00F208D6" w:rsidRDefault="00036920">
      <w:pPr>
        <w:spacing w:after="0" w:line="259" w:lineRule="auto"/>
        <w:ind w:left="0" w:firstLine="0"/>
        <w:jc w:val="left"/>
        <w:rPr>
          <w:rFonts w:ascii="Times New Roman" w:hAnsi="Times New Roman" w:cs="Times New Roman"/>
        </w:rPr>
      </w:pPr>
      <w:bookmarkStart w:id="0" w:name="_GoBack"/>
      <w:bookmarkEnd w:id="0"/>
    </w:p>
    <w:p w:rsidR="00F208D6" w:rsidRPr="00F208D6" w:rsidRDefault="00F208D6">
      <w:pPr>
        <w:spacing w:after="0" w:line="259" w:lineRule="auto"/>
        <w:ind w:left="0" w:firstLine="0"/>
        <w:jc w:val="left"/>
        <w:rPr>
          <w:rFonts w:ascii="Times New Roman" w:hAnsi="Times New Roman" w:cs="Times New Roman"/>
        </w:rPr>
      </w:pPr>
    </w:p>
    <w:p w:rsidR="00F208D6" w:rsidRPr="00F208D6" w:rsidRDefault="00F208D6">
      <w:pPr>
        <w:spacing w:after="0" w:line="259" w:lineRule="auto"/>
        <w:ind w:left="0" w:firstLine="0"/>
        <w:jc w:val="left"/>
        <w:rPr>
          <w:rFonts w:ascii="Times New Roman" w:hAnsi="Times New Roman" w:cs="Times New Roman"/>
        </w:rPr>
      </w:pPr>
    </w:p>
    <w:p w:rsidR="00036920" w:rsidRDefault="00597260">
      <w:pPr>
        <w:spacing w:after="96" w:line="259" w:lineRule="auto"/>
        <w:ind w:left="0" w:firstLine="0"/>
        <w:jc w:val="left"/>
        <w:rPr>
          <w:rFonts w:ascii="Times New Roman" w:hAnsi="Times New Roman" w:cs="Times New Roman"/>
          <w:sz w:val="24"/>
        </w:rPr>
      </w:pPr>
      <w:r w:rsidRPr="00F208D6">
        <w:rPr>
          <w:rFonts w:ascii="Times New Roman" w:hAnsi="Times New Roman" w:cs="Times New Roman"/>
          <w:sz w:val="24"/>
        </w:rPr>
        <w:t xml:space="preserve"> </w:t>
      </w:r>
    </w:p>
    <w:p w:rsidR="00425925" w:rsidRDefault="00425925">
      <w:pPr>
        <w:spacing w:after="96" w:line="259" w:lineRule="auto"/>
        <w:ind w:left="0" w:firstLine="0"/>
        <w:jc w:val="left"/>
        <w:rPr>
          <w:rFonts w:ascii="Times New Roman" w:hAnsi="Times New Roman" w:cs="Times New Roman"/>
          <w:sz w:val="24"/>
        </w:rPr>
      </w:pPr>
    </w:p>
    <w:p w:rsidR="00425925" w:rsidRDefault="00425925">
      <w:pPr>
        <w:spacing w:after="96" w:line="259" w:lineRule="auto"/>
        <w:ind w:left="0" w:firstLine="0"/>
        <w:jc w:val="left"/>
        <w:rPr>
          <w:rFonts w:ascii="Times New Roman" w:hAnsi="Times New Roman" w:cs="Times New Roman"/>
          <w:sz w:val="24"/>
        </w:rPr>
      </w:pPr>
    </w:p>
    <w:p w:rsidR="00425925" w:rsidRPr="00F208D6" w:rsidRDefault="00425925">
      <w:pPr>
        <w:spacing w:after="96" w:line="259" w:lineRule="auto"/>
        <w:ind w:left="0" w:firstLine="0"/>
        <w:jc w:val="left"/>
        <w:rPr>
          <w:rFonts w:ascii="Times New Roman" w:hAnsi="Times New Roman" w:cs="Times New Roman"/>
        </w:rPr>
      </w:pPr>
    </w:p>
    <w:p w:rsidR="00036920" w:rsidRPr="00F208D6" w:rsidRDefault="00597260">
      <w:pPr>
        <w:spacing w:after="248" w:line="259" w:lineRule="auto"/>
        <w:ind w:left="0" w:firstLine="0"/>
        <w:jc w:val="left"/>
        <w:rPr>
          <w:rFonts w:ascii="Times New Roman" w:hAnsi="Times New Roman" w:cs="Times New Roman"/>
        </w:rPr>
      </w:pPr>
      <w:r w:rsidRPr="00F208D6">
        <w:rPr>
          <w:rFonts w:ascii="Times New Roman" w:hAnsi="Times New Roman" w:cs="Times New Roman"/>
          <w:sz w:val="24"/>
        </w:rPr>
        <w:t xml:space="preserve">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b/>
          <w:sz w:val="40"/>
        </w:rPr>
        <w:t>Školní akční plán rozvoje vzdělávání na období 201</w:t>
      </w:r>
      <w:r w:rsidR="006C4079" w:rsidRPr="00F208D6">
        <w:rPr>
          <w:rFonts w:ascii="Times New Roman" w:hAnsi="Times New Roman" w:cs="Times New Roman"/>
          <w:b/>
          <w:sz w:val="40"/>
        </w:rPr>
        <w:t>8</w:t>
      </w:r>
      <w:r w:rsidR="00F208D6" w:rsidRPr="00F208D6">
        <w:rPr>
          <w:rFonts w:ascii="Times New Roman" w:hAnsi="Times New Roman" w:cs="Times New Roman"/>
          <w:b/>
          <w:sz w:val="40"/>
        </w:rPr>
        <w:t xml:space="preserve"> až </w:t>
      </w:r>
      <w:r w:rsidRPr="00F208D6">
        <w:rPr>
          <w:rFonts w:ascii="Times New Roman" w:hAnsi="Times New Roman" w:cs="Times New Roman"/>
          <w:b/>
          <w:sz w:val="40"/>
        </w:rPr>
        <w:t xml:space="preserve">2019 </w:t>
      </w:r>
    </w:p>
    <w:p w:rsidR="00036920" w:rsidRPr="00F208D6" w:rsidRDefault="00597260">
      <w:pPr>
        <w:spacing w:after="96" w:line="259" w:lineRule="auto"/>
        <w:ind w:left="0" w:firstLine="0"/>
        <w:jc w:val="left"/>
        <w:rPr>
          <w:rFonts w:ascii="Times New Roman" w:hAnsi="Times New Roman" w:cs="Times New Roman"/>
        </w:rPr>
      </w:pPr>
      <w:r w:rsidRPr="00F208D6">
        <w:rPr>
          <w:rFonts w:ascii="Times New Roman" w:hAnsi="Times New Roman" w:cs="Times New Roman"/>
          <w:sz w:val="24"/>
        </w:rPr>
        <w:t xml:space="preserve"> </w:t>
      </w:r>
    </w:p>
    <w:p w:rsidR="00036920" w:rsidRPr="00F208D6" w:rsidRDefault="00597260">
      <w:pPr>
        <w:spacing w:after="96" w:line="259" w:lineRule="auto"/>
        <w:ind w:left="0" w:firstLine="0"/>
        <w:jc w:val="left"/>
        <w:rPr>
          <w:rFonts w:ascii="Times New Roman" w:hAnsi="Times New Roman" w:cs="Times New Roman"/>
        </w:rPr>
      </w:pPr>
      <w:r w:rsidRPr="00F208D6">
        <w:rPr>
          <w:rFonts w:ascii="Times New Roman" w:hAnsi="Times New Roman" w:cs="Times New Roman"/>
          <w:sz w:val="24"/>
        </w:rPr>
        <w:t xml:space="preserve"> </w:t>
      </w:r>
    </w:p>
    <w:p w:rsidR="00036920" w:rsidRPr="00F208D6" w:rsidRDefault="00597260">
      <w:pPr>
        <w:spacing w:after="97" w:line="259" w:lineRule="auto"/>
        <w:ind w:left="-5"/>
        <w:jc w:val="left"/>
        <w:rPr>
          <w:rFonts w:ascii="Times New Roman" w:hAnsi="Times New Roman" w:cs="Times New Roman"/>
        </w:rPr>
      </w:pPr>
      <w:r w:rsidRPr="00F208D6">
        <w:rPr>
          <w:rFonts w:ascii="Times New Roman" w:hAnsi="Times New Roman" w:cs="Times New Roman"/>
          <w:sz w:val="24"/>
        </w:rPr>
        <w:t xml:space="preserve">Název školy:  </w:t>
      </w:r>
      <w:r w:rsidR="0028311B" w:rsidRPr="00F208D6">
        <w:rPr>
          <w:rFonts w:ascii="Times New Roman" w:hAnsi="Times New Roman" w:cs="Times New Roman"/>
          <w:sz w:val="24"/>
        </w:rPr>
        <w:t xml:space="preserve"> </w:t>
      </w:r>
      <w:r w:rsidR="00425925">
        <w:rPr>
          <w:rFonts w:ascii="Times New Roman" w:hAnsi="Times New Roman" w:cs="Times New Roman"/>
          <w:sz w:val="24"/>
        </w:rPr>
        <w:tab/>
      </w:r>
      <w:r w:rsidR="0028311B" w:rsidRPr="00F208D6">
        <w:rPr>
          <w:rFonts w:ascii="Times New Roman" w:hAnsi="Times New Roman" w:cs="Times New Roman"/>
          <w:sz w:val="24"/>
        </w:rPr>
        <w:t>Střední průmyslová škola elektrotechnická a zařízení pro další vzdělávání pedagogických pracovníků, spol. s r. o.</w:t>
      </w:r>
    </w:p>
    <w:p w:rsidR="00036920" w:rsidRPr="00F208D6" w:rsidRDefault="00597260">
      <w:pPr>
        <w:spacing w:after="97" w:line="259" w:lineRule="auto"/>
        <w:ind w:left="-5"/>
        <w:jc w:val="left"/>
        <w:rPr>
          <w:rFonts w:ascii="Times New Roman" w:hAnsi="Times New Roman" w:cs="Times New Roman"/>
        </w:rPr>
      </w:pPr>
      <w:r w:rsidRPr="00F208D6">
        <w:rPr>
          <w:rFonts w:ascii="Times New Roman" w:hAnsi="Times New Roman" w:cs="Times New Roman"/>
          <w:sz w:val="24"/>
        </w:rPr>
        <w:t xml:space="preserve">Adresa školy:  </w:t>
      </w:r>
      <w:r w:rsidR="00425925">
        <w:rPr>
          <w:rFonts w:ascii="Times New Roman" w:hAnsi="Times New Roman" w:cs="Times New Roman"/>
          <w:sz w:val="24"/>
        </w:rPr>
        <w:tab/>
      </w:r>
      <w:r w:rsidRPr="00F208D6">
        <w:rPr>
          <w:rFonts w:ascii="Times New Roman" w:hAnsi="Times New Roman" w:cs="Times New Roman"/>
          <w:sz w:val="24"/>
        </w:rPr>
        <w:t>Svatováclavská 1404, 438 01  Žatec</w:t>
      </w:r>
    </w:p>
    <w:p w:rsidR="00036920" w:rsidRPr="00F208D6" w:rsidRDefault="00597260">
      <w:pPr>
        <w:spacing w:after="97" w:line="259" w:lineRule="auto"/>
        <w:ind w:left="-5"/>
        <w:jc w:val="left"/>
        <w:rPr>
          <w:rFonts w:ascii="Times New Roman" w:hAnsi="Times New Roman" w:cs="Times New Roman"/>
        </w:rPr>
      </w:pPr>
      <w:r w:rsidRPr="00F208D6">
        <w:rPr>
          <w:rFonts w:ascii="Times New Roman" w:hAnsi="Times New Roman" w:cs="Times New Roman"/>
          <w:noProof/>
        </w:rPr>
        <mc:AlternateContent>
          <mc:Choice Requires="wpg">
            <w:drawing>
              <wp:anchor distT="0" distB="0" distL="114300" distR="114300" simplePos="0" relativeHeight="251658240" behindDoc="0" locked="0" layoutInCell="1" allowOverlap="1">
                <wp:simplePos x="0" y="0"/>
                <wp:positionH relativeFrom="page">
                  <wp:posOffset>188595</wp:posOffset>
                </wp:positionH>
                <wp:positionV relativeFrom="page">
                  <wp:posOffset>0</wp:posOffset>
                </wp:positionV>
                <wp:extent cx="7559675" cy="1559560"/>
                <wp:effectExtent l="0" t="0" r="0" b="0"/>
                <wp:wrapTopAndBottom/>
                <wp:docPr id="110606" name="Group 110606"/>
                <wp:cNvGraphicFramePr/>
                <a:graphic xmlns:a="http://schemas.openxmlformats.org/drawingml/2006/main">
                  <a:graphicData uri="http://schemas.microsoft.com/office/word/2010/wordprocessingGroup">
                    <wpg:wgp>
                      <wpg:cNvGrpSpPr/>
                      <wpg:grpSpPr>
                        <a:xfrm>
                          <a:off x="0" y="0"/>
                          <a:ext cx="7559675" cy="1559560"/>
                          <a:chOff x="0" y="0"/>
                          <a:chExt cx="7559675" cy="1559560"/>
                        </a:xfrm>
                      </wpg:grpSpPr>
                      <wps:wsp>
                        <wps:cNvPr id="6" name="Rectangle 6"/>
                        <wps:cNvSpPr/>
                        <wps:spPr>
                          <a:xfrm>
                            <a:off x="710565" y="475488"/>
                            <a:ext cx="42144" cy="189937"/>
                          </a:xfrm>
                          <a:prstGeom prst="rect">
                            <a:avLst/>
                          </a:prstGeom>
                          <a:ln>
                            <a:noFill/>
                          </a:ln>
                        </wps:spPr>
                        <wps:txbx>
                          <w:txbxContent>
                            <w:p w:rsidR="00425925" w:rsidRDefault="00425925">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9" name="Picture 9"/>
                          <pic:cNvPicPr/>
                        </pic:nvPicPr>
                        <pic:blipFill>
                          <a:blip r:embed="rId8"/>
                          <a:stretch>
                            <a:fillRect/>
                          </a:stretch>
                        </pic:blipFill>
                        <pic:spPr>
                          <a:xfrm>
                            <a:off x="0" y="0"/>
                            <a:ext cx="7559675" cy="1559560"/>
                          </a:xfrm>
                          <a:prstGeom prst="rect">
                            <a:avLst/>
                          </a:prstGeom>
                        </pic:spPr>
                      </pic:pic>
                    </wpg:wgp>
                  </a:graphicData>
                </a:graphic>
              </wp:anchor>
            </w:drawing>
          </mc:Choice>
          <mc:Fallback>
            <w:pict>
              <v:group id="Group 110606" o:spid="_x0000_s1026" style="position:absolute;left:0;text-align:left;margin-left:14.85pt;margin-top:0;width:595.25pt;height:122.8pt;z-index:251658240;mso-position-horizontal-relative:page;mso-position-vertical-relative:page" coordsize="75596,155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pM0ZoAWikzRmgBaKTNGaAFopM0ZoAWikzRmgBaK&#10;TNGaAFopM0ZoAWikzRmgBaKTNGaAFopM0ZoAWikzRmgBaKTNGaAFopM0ZoAWiikzQAt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">
                <v:rect id="Rectangle 6" o:spid="_x0000_s1027" style="position:absolute;left:7105;top:475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425925" w:rsidRDefault="00425925">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width:75596;height:15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">
                  <v:imagedata r:id="rId9" o:title=""/>
                </v:shape>
                <w10:wrap type="topAndBottom" anchorx="page" anchory="page"/>
              </v:group>
            </w:pict>
          </mc:Fallback>
        </mc:AlternateContent>
      </w:r>
      <w:r w:rsidR="0028311B" w:rsidRPr="00F208D6">
        <w:rPr>
          <w:rFonts w:ascii="Times New Roman" w:hAnsi="Times New Roman" w:cs="Times New Roman"/>
          <w:sz w:val="24"/>
        </w:rPr>
        <w:t xml:space="preserve">RED IZO školy: </w:t>
      </w:r>
      <w:r w:rsidR="00425925">
        <w:rPr>
          <w:rFonts w:ascii="Times New Roman" w:hAnsi="Times New Roman" w:cs="Times New Roman"/>
          <w:sz w:val="24"/>
        </w:rPr>
        <w:tab/>
      </w:r>
      <w:r w:rsidR="0028311B" w:rsidRPr="00F208D6">
        <w:rPr>
          <w:rFonts w:ascii="Times New Roman" w:hAnsi="Times New Roman" w:cs="Times New Roman"/>
          <w:sz w:val="24"/>
        </w:rPr>
        <w:t>600011038</w:t>
      </w:r>
    </w:p>
    <w:p w:rsidR="00036920" w:rsidRPr="00F208D6" w:rsidRDefault="00597260">
      <w:pPr>
        <w:spacing w:after="0" w:line="259" w:lineRule="auto"/>
        <w:ind w:left="-5"/>
        <w:jc w:val="left"/>
        <w:rPr>
          <w:rFonts w:ascii="Times New Roman" w:hAnsi="Times New Roman" w:cs="Times New Roman"/>
        </w:rPr>
      </w:pPr>
      <w:r w:rsidRPr="00F208D6">
        <w:rPr>
          <w:rFonts w:ascii="Times New Roman" w:hAnsi="Times New Roman" w:cs="Times New Roman"/>
          <w:sz w:val="24"/>
        </w:rPr>
        <w:t xml:space="preserve">Ředitel školy:  </w:t>
      </w:r>
      <w:r w:rsidR="00425925">
        <w:rPr>
          <w:rFonts w:ascii="Times New Roman" w:hAnsi="Times New Roman" w:cs="Times New Roman"/>
          <w:sz w:val="24"/>
        </w:rPr>
        <w:tab/>
      </w:r>
      <w:r w:rsidRPr="00F208D6">
        <w:rPr>
          <w:rFonts w:ascii="Times New Roman" w:hAnsi="Times New Roman" w:cs="Times New Roman"/>
          <w:sz w:val="24"/>
        </w:rPr>
        <w:t xml:space="preserve">Ing. Bc. Petr Vajda, MPA  </w:t>
      </w:r>
    </w:p>
    <w:p w:rsidR="00036920" w:rsidRPr="00F208D6" w:rsidRDefault="00597260">
      <w:pPr>
        <w:spacing w:after="182" w:line="259" w:lineRule="auto"/>
        <w:ind w:left="0" w:firstLine="0"/>
        <w:jc w:val="left"/>
        <w:rPr>
          <w:rFonts w:ascii="Times New Roman" w:hAnsi="Times New Roman" w:cs="Times New Roman"/>
        </w:rPr>
      </w:pPr>
      <w:r w:rsidRPr="00F208D6">
        <w:rPr>
          <w:rFonts w:ascii="Times New Roman" w:hAnsi="Times New Roman" w:cs="Times New Roman"/>
        </w:rPr>
        <w:t xml:space="preserve"> </w:t>
      </w:r>
    </w:p>
    <w:p w:rsidR="00036920" w:rsidRPr="00F208D6" w:rsidRDefault="00597260">
      <w:pPr>
        <w:spacing w:after="0" w:line="259" w:lineRule="auto"/>
        <w:ind w:left="-5"/>
        <w:jc w:val="left"/>
        <w:rPr>
          <w:rFonts w:ascii="Times New Roman" w:hAnsi="Times New Roman" w:cs="Times New Roman"/>
        </w:rPr>
      </w:pPr>
      <w:r w:rsidRPr="00F208D6">
        <w:rPr>
          <w:rFonts w:ascii="Times New Roman" w:hAnsi="Times New Roman" w:cs="Times New Roman"/>
          <w:sz w:val="24"/>
        </w:rPr>
        <w:t xml:space="preserve">Měsíc, rok: </w:t>
      </w:r>
      <w:r w:rsidR="00425925">
        <w:rPr>
          <w:rFonts w:ascii="Times New Roman" w:hAnsi="Times New Roman" w:cs="Times New Roman"/>
          <w:sz w:val="24"/>
        </w:rPr>
        <w:tab/>
      </w:r>
      <w:r w:rsidR="00425925">
        <w:rPr>
          <w:rFonts w:ascii="Times New Roman" w:hAnsi="Times New Roman" w:cs="Times New Roman"/>
          <w:sz w:val="24"/>
        </w:rPr>
        <w:tab/>
      </w:r>
      <w:r w:rsidRPr="00F208D6">
        <w:rPr>
          <w:rFonts w:ascii="Times New Roman" w:hAnsi="Times New Roman" w:cs="Times New Roman"/>
          <w:sz w:val="24"/>
        </w:rPr>
        <w:t xml:space="preserve">12/2017 </w:t>
      </w:r>
    </w:p>
    <w:p w:rsidR="00036920" w:rsidRPr="00F208D6" w:rsidRDefault="00597260">
      <w:pPr>
        <w:spacing w:after="158" w:line="259" w:lineRule="auto"/>
        <w:ind w:left="0" w:firstLine="0"/>
        <w:jc w:val="left"/>
        <w:rPr>
          <w:rFonts w:ascii="Times New Roman" w:hAnsi="Times New Roman" w:cs="Times New Roman"/>
        </w:rPr>
      </w:pPr>
      <w:r w:rsidRPr="00F208D6">
        <w:rPr>
          <w:rFonts w:ascii="Times New Roman" w:hAnsi="Times New Roman" w:cs="Times New Roman"/>
        </w:rPr>
        <w:t xml:space="preserve"> </w:t>
      </w:r>
    </w:p>
    <w:p w:rsidR="00036920" w:rsidRPr="00F208D6" w:rsidRDefault="00597260">
      <w:pPr>
        <w:spacing w:after="160" w:line="259" w:lineRule="auto"/>
        <w:ind w:left="0" w:firstLine="0"/>
        <w:jc w:val="left"/>
        <w:rPr>
          <w:rFonts w:ascii="Times New Roman" w:hAnsi="Times New Roman" w:cs="Times New Roman"/>
        </w:rPr>
      </w:pPr>
      <w:r w:rsidRPr="00F208D6">
        <w:rPr>
          <w:rFonts w:ascii="Times New Roman" w:hAnsi="Times New Roman" w:cs="Times New Roman"/>
        </w:rPr>
        <w:t xml:space="preserve"> </w:t>
      </w:r>
    </w:p>
    <w:p w:rsidR="00036920" w:rsidRPr="00F208D6" w:rsidRDefault="00036920">
      <w:pPr>
        <w:spacing w:after="0" w:line="259" w:lineRule="auto"/>
        <w:ind w:left="0" w:firstLine="0"/>
        <w:jc w:val="left"/>
        <w:rPr>
          <w:rFonts w:ascii="Times New Roman" w:hAnsi="Times New Roman" w:cs="Times New Roman"/>
        </w:rPr>
      </w:pPr>
    </w:p>
    <w:p w:rsidR="00254045" w:rsidRPr="00F208D6" w:rsidRDefault="00254045">
      <w:pPr>
        <w:spacing w:after="0" w:line="259" w:lineRule="auto"/>
        <w:ind w:left="0" w:firstLine="0"/>
        <w:jc w:val="left"/>
        <w:rPr>
          <w:rFonts w:ascii="Times New Roman" w:hAnsi="Times New Roman" w:cs="Times New Roman"/>
        </w:rPr>
      </w:pPr>
    </w:p>
    <w:p w:rsidR="00F208D6" w:rsidRDefault="00597260" w:rsidP="00F208D6">
      <w:pPr>
        <w:spacing w:after="0" w:line="259" w:lineRule="auto"/>
        <w:ind w:left="0" w:firstLine="0"/>
        <w:jc w:val="left"/>
        <w:rPr>
          <w:rFonts w:ascii="Times New Roman" w:hAnsi="Times New Roman" w:cs="Times New Roman"/>
        </w:rPr>
      </w:pPr>
      <w:r w:rsidRPr="00F208D6">
        <w:rPr>
          <w:rFonts w:ascii="Times New Roman" w:hAnsi="Times New Roman" w:cs="Times New Roman"/>
          <w:i/>
        </w:rPr>
        <w:t xml:space="preserve"> </w:t>
      </w:r>
    </w:p>
    <w:p w:rsidR="00036920" w:rsidRPr="00F208D6" w:rsidRDefault="00597260">
      <w:pPr>
        <w:ind w:left="-5" w:right="324"/>
        <w:rPr>
          <w:rFonts w:ascii="Times New Roman" w:hAnsi="Times New Roman" w:cs="Times New Roman"/>
          <w:sz w:val="24"/>
          <w:szCs w:val="24"/>
        </w:rPr>
      </w:pPr>
      <w:r w:rsidRPr="00F208D6">
        <w:rPr>
          <w:rFonts w:ascii="Times New Roman" w:hAnsi="Times New Roman" w:cs="Times New Roman"/>
          <w:sz w:val="24"/>
          <w:szCs w:val="24"/>
        </w:rPr>
        <w:lastRenderedPageBreak/>
        <w:t>Obsah</w:t>
      </w:r>
      <w:r w:rsidRPr="00F208D6">
        <w:rPr>
          <w:rFonts w:ascii="Times New Roman" w:hAnsi="Times New Roman" w:cs="Times New Roman"/>
          <w:b/>
          <w:color w:val="2E74B5"/>
          <w:sz w:val="24"/>
          <w:szCs w:val="24"/>
        </w:rPr>
        <w:t xml:space="preserve"> </w:t>
      </w:r>
    </w:p>
    <w:sdt>
      <w:sdtPr>
        <w:rPr>
          <w:rFonts w:ascii="Times New Roman" w:hAnsi="Times New Roman" w:cs="Times New Roman"/>
          <w:b w:val="0"/>
        </w:rPr>
        <w:id w:val="1179313804"/>
        <w:docPartObj>
          <w:docPartGallery w:val="Table of Contents"/>
        </w:docPartObj>
      </w:sdtPr>
      <w:sdtEndPr/>
      <w:sdtContent>
        <w:p w:rsidR="00F208D6" w:rsidRDefault="00597260">
          <w:pPr>
            <w:pStyle w:val="Obsah1"/>
            <w:tabs>
              <w:tab w:val="left" w:pos="465"/>
              <w:tab w:val="right" w:leader="dot" w:pos="14331"/>
            </w:tabs>
            <w:rPr>
              <w:rFonts w:asciiTheme="minorHAnsi" w:eastAsiaTheme="minorEastAsia" w:hAnsiTheme="minorHAnsi" w:cstheme="minorBidi"/>
              <w:b w:val="0"/>
              <w:noProof/>
              <w:color w:val="auto"/>
            </w:rPr>
          </w:pPr>
          <w:r w:rsidRPr="00F208D6">
            <w:rPr>
              <w:rFonts w:ascii="Times New Roman" w:hAnsi="Times New Roman" w:cs="Times New Roman"/>
            </w:rPr>
            <w:fldChar w:fldCharType="begin"/>
          </w:r>
          <w:r w:rsidRPr="00F208D6">
            <w:rPr>
              <w:rFonts w:ascii="Times New Roman" w:hAnsi="Times New Roman" w:cs="Times New Roman"/>
            </w:rPr>
            <w:instrText xml:space="preserve"> TOC \o "1-3" \h \z \u </w:instrText>
          </w:r>
          <w:r w:rsidRPr="00F208D6">
            <w:rPr>
              <w:rFonts w:ascii="Times New Roman" w:hAnsi="Times New Roman" w:cs="Times New Roman"/>
            </w:rPr>
            <w:fldChar w:fldCharType="separate"/>
          </w:r>
          <w:hyperlink w:anchor="_Toc510035087" w:history="1">
            <w:r w:rsidR="00F208D6" w:rsidRPr="00F14229">
              <w:rPr>
                <w:rStyle w:val="Hypertextovodkaz"/>
                <w:rFonts w:ascii="Times New Roman" w:hAnsi="Times New Roman" w:cs="Times New Roman"/>
                <w:noProof/>
                <w:u w:color="000000"/>
              </w:rPr>
              <w:t>1.</w:t>
            </w:r>
            <w:r w:rsidR="00F208D6">
              <w:rPr>
                <w:rFonts w:asciiTheme="minorHAnsi" w:eastAsiaTheme="minorEastAsia" w:hAnsiTheme="minorHAnsi" w:cstheme="minorBidi"/>
                <w:b w:val="0"/>
                <w:noProof/>
                <w:color w:val="auto"/>
              </w:rPr>
              <w:tab/>
            </w:r>
            <w:r w:rsidR="00F208D6" w:rsidRPr="00F14229">
              <w:rPr>
                <w:rStyle w:val="Hypertextovodkaz"/>
                <w:rFonts w:ascii="Times New Roman" w:hAnsi="Times New Roman" w:cs="Times New Roman"/>
                <w:noProof/>
              </w:rPr>
              <w:t>Charakteristika školy</w:t>
            </w:r>
            <w:r w:rsidR="00F208D6">
              <w:rPr>
                <w:noProof/>
                <w:webHidden/>
              </w:rPr>
              <w:tab/>
            </w:r>
            <w:r w:rsidR="00F208D6">
              <w:rPr>
                <w:noProof/>
                <w:webHidden/>
              </w:rPr>
              <w:fldChar w:fldCharType="begin"/>
            </w:r>
            <w:r w:rsidR="00F208D6">
              <w:rPr>
                <w:noProof/>
                <w:webHidden/>
              </w:rPr>
              <w:instrText xml:space="preserve"> PAGEREF _Toc510035087 \h </w:instrText>
            </w:r>
            <w:r w:rsidR="00F208D6">
              <w:rPr>
                <w:noProof/>
                <w:webHidden/>
              </w:rPr>
            </w:r>
            <w:r w:rsidR="00F208D6">
              <w:rPr>
                <w:noProof/>
                <w:webHidden/>
              </w:rPr>
              <w:fldChar w:fldCharType="separate"/>
            </w:r>
            <w:r w:rsidR="00886D30">
              <w:rPr>
                <w:noProof/>
                <w:webHidden/>
              </w:rPr>
              <w:t>3</w:t>
            </w:r>
            <w:r w:rsidR="00F208D6">
              <w:rPr>
                <w:noProof/>
                <w:webHidden/>
              </w:rPr>
              <w:fldChar w:fldCharType="end"/>
            </w:r>
          </w:hyperlink>
        </w:p>
        <w:p w:rsidR="00F208D6" w:rsidRDefault="00B0092A">
          <w:pPr>
            <w:pStyle w:val="Obsah1"/>
            <w:tabs>
              <w:tab w:val="left" w:pos="465"/>
              <w:tab w:val="right" w:leader="dot" w:pos="14331"/>
            </w:tabs>
            <w:rPr>
              <w:rFonts w:asciiTheme="minorHAnsi" w:eastAsiaTheme="minorEastAsia" w:hAnsiTheme="minorHAnsi" w:cstheme="minorBidi"/>
              <w:b w:val="0"/>
              <w:noProof/>
              <w:color w:val="auto"/>
            </w:rPr>
          </w:pPr>
          <w:hyperlink w:anchor="_Toc510035090" w:history="1">
            <w:r w:rsidR="00F208D6" w:rsidRPr="00F14229">
              <w:rPr>
                <w:rStyle w:val="Hypertextovodkaz"/>
                <w:rFonts w:ascii="Times New Roman" w:hAnsi="Times New Roman" w:cs="Times New Roman"/>
                <w:noProof/>
                <w:u w:color="000000"/>
              </w:rPr>
              <w:t>2.</w:t>
            </w:r>
            <w:r w:rsidR="00F208D6">
              <w:rPr>
                <w:rFonts w:asciiTheme="minorHAnsi" w:eastAsiaTheme="minorEastAsia" w:hAnsiTheme="minorHAnsi" w:cstheme="minorBidi"/>
                <w:b w:val="0"/>
                <w:noProof/>
                <w:color w:val="auto"/>
              </w:rPr>
              <w:tab/>
            </w:r>
            <w:r w:rsidR="00F208D6" w:rsidRPr="00F14229">
              <w:rPr>
                <w:rStyle w:val="Hypertextovodkaz"/>
                <w:rFonts w:ascii="Times New Roman" w:hAnsi="Times New Roman" w:cs="Times New Roman"/>
                <w:noProof/>
              </w:rPr>
              <w:t>Analýza stavu a potřeb</w:t>
            </w:r>
            <w:r w:rsidR="00F208D6">
              <w:rPr>
                <w:noProof/>
                <w:webHidden/>
              </w:rPr>
              <w:tab/>
            </w:r>
            <w:r w:rsidR="00F208D6">
              <w:rPr>
                <w:noProof/>
                <w:webHidden/>
              </w:rPr>
              <w:fldChar w:fldCharType="begin"/>
            </w:r>
            <w:r w:rsidR="00F208D6">
              <w:rPr>
                <w:noProof/>
                <w:webHidden/>
              </w:rPr>
              <w:instrText xml:space="preserve"> PAGEREF _Toc510035090 \h </w:instrText>
            </w:r>
            <w:r w:rsidR="00F208D6">
              <w:rPr>
                <w:noProof/>
                <w:webHidden/>
              </w:rPr>
            </w:r>
            <w:r w:rsidR="00F208D6">
              <w:rPr>
                <w:noProof/>
                <w:webHidden/>
              </w:rPr>
              <w:fldChar w:fldCharType="separate"/>
            </w:r>
            <w:r w:rsidR="00886D30">
              <w:rPr>
                <w:noProof/>
                <w:webHidden/>
              </w:rPr>
              <w:t>16</w:t>
            </w:r>
            <w:r w:rsidR="00F208D6">
              <w:rPr>
                <w:noProof/>
                <w:webHidden/>
              </w:rPr>
              <w:fldChar w:fldCharType="end"/>
            </w:r>
          </w:hyperlink>
        </w:p>
        <w:p w:rsidR="00F208D6" w:rsidRDefault="00B0092A">
          <w:pPr>
            <w:pStyle w:val="Obsah2"/>
            <w:tabs>
              <w:tab w:val="left" w:pos="880"/>
              <w:tab w:val="right" w:leader="dot" w:pos="14331"/>
            </w:tabs>
            <w:rPr>
              <w:rFonts w:asciiTheme="minorHAnsi" w:eastAsiaTheme="minorEastAsia" w:hAnsiTheme="minorHAnsi" w:cstheme="minorBidi"/>
              <w:noProof/>
              <w:color w:val="auto"/>
            </w:rPr>
          </w:pPr>
          <w:hyperlink w:anchor="_Toc510035091" w:history="1">
            <w:r w:rsidR="00F208D6" w:rsidRPr="00F14229">
              <w:rPr>
                <w:rStyle w:val="Hypertextovodkaz"/>
                <w:rFonts w:ascii="Times New Roman" w:hAnsi="Times New Roman" w:cs="Times New Roman"/>
                <w:bCs/>
                <w:noProof/>
                <w:u w:color="000000"/>
              </w:rPr>
              <w:t>2.1</w:t>
            </w:r>
            <w:r w:rsidR="00F208D6">
              <w:rPr>
                <w:rFonts w:asciiTheme="minorHAnsi" w:eastAsiaTheme="minorEastAsia" w:hAnsiTheme="minorHAnsi" w:cstheme="minorBidi"/>
                <w:noProof/>
                <w:color w:val="auto"/>
              </w:rPr>
              <w:tab/>
            </w:r>
            <w:r w:rsidR="00F208D6" w:rsidRPr="00F14229">
              <w:rPr>
                <w:rStyle w:val="Hypertextovodkaz"/>
                <w:rFonts w:ascii="Times New Roman" w:hAnsi="Times New Roman" w:cs="Times New Roman"/>
                <w:noProof/>
              </w:rPr>
              <w:t>Rozvoj kariérového poradenství</w:t>
            </w:r>
            <w:r w:rsidR="00F208D6">
              <w:rPr>
                <w:noProof/>
                <w:webHidden/>
              </w:rPr>
              <w:tab/>
            </w:r>
            <w:r w:rsidR="00F208D6">
              <w:rPr>
                <w:noProof/>
                <w:webHidden/>
              </w:rPr>
              <w:fldChar w:fldCharType="begin"/>
            </w:r>
            <w:r w:rsidR="00F208D6">
              <w:rPr>
                <w:noProof/>
                <w:webHidden/>
              </w:rPr>
              <w:instrText xml:space="preserve"> PAGEREF _Toc510035091 \h </w:instrText>
            </w:r>
            <w:r w:rsidR="00F208D6">
              <w:rPr>
                <w:noProof/>
                <w:webHidden/>
              </w:rPr>
            </w:r>
            <w:r w:rsidR="00F208D6">
              <w:rPr>
                <w:noProof/>
                <w:webHidden/>
              </w:rPr>
              <w:fldChar w:fldCharType="separate"/>
            </w:r>
            <w:r w:rsidR="00886D30">
              <w:rPr>
                <w:noProof/>
                <w:webHidden/>
              </w:rPr>
              <w:t>16</w:t>
            </w:r>
            <w:r w:rsidR="00F208D6">
              <w:rPr>
                <w:noProof/>
                <w:webHidden/>
              </w:rPr>
              <w:fldChar w:fldCharType="end"/>
            </w:r>
          </w:hyperlink>
        </w:p>
        <w:p w:rsidR="00F208D6" w:rsidRDefault="00B0092A">
          <w:pPr>
            <w:pStyle w:val="Obsah2"/>
            <w:tabs>
              <w:tab w:val="left" w:pos="880"/>
              <w:tab w:val="right" w:leader="dot" w:pos="14331"/>
            </w:tabs>
            <w:rPr>
              <w:rFonts w:asciiTheme="minorHAnsi" w:eastAsiaTheme="minorEastAsia" w:hAnsiTheme="minorHAnsi" w:cstheme="minorBidi"/>
              <w:noProof/>
              <w:color w:val="auto"/>
            </w:rPr>
          </w:pPr>
          <w:hyperlink w:anchor="_Toc510035092" w:history="1">
            <w:r w:rsidR="00F208D6" w:rsidRPr="00F14229">
              <w:rPr>
                <w:rStyle w:val="Hypertextovodkaz"/>
                <w:rFonts w:ascii="Times New Roman" w:hAnsi="Times New Roman" w:cs="Times New Roman"/>
                <w:bCs/>
                <w:noProof/>
                <w:u w:color="000000"/>
              </w:rPr>
              <w:t>2.2</w:t>
            </w:r>
            <w:r w:rsidR="00F208D6">
              <w:rPr>
                <w:rFonts w:asciiTheme="minorHAnsi" w:eastAsiaTheme="minorEastAsia" w:hAnsiTheme="minorHAnsi" w:cstheme="minorBidi"/>
                <w:noProof/>
                <w:color w:val="auto"/>
              </w:rPr>
              <w:tab/>
            </w:r>
            <w:r w:rsidR="00F208D6" w:rsidRPr="00F14229">
              <w:rPr>
                <w:rStyle w:val="Hypertextovodkaz"/>
                <w:rFonts w:ascii="Times New Roman" w:hAnsi="Times New Roman" w:cs="Times New Roman"/>
                <w:noProof/>
              </w:rPr>
              <w:t>Podpora kompetencí k podnikavosti, iniciativě a kreativitě</w:t>
            </w:r>
            <w:r w:rsidR="00F208D6">
              <w:rPr>
                <w:noProof/>
                <w:webHidden/>
              </w:rPr>
              <w:tab/>
            </w:r>
            <w:r w:rsidR="00F208D6">
              <w:rPr>
                <w:noProof/>
                <w:webHidden/>
              </w:rPr>
              <w:fldChar w:fldCharType="begin"/>
            </w:r>
            <w:r w:rsidR="00F208D6">
              <w:rPr>
                <w:noProof/>
                <w:webHidden/>
              </w:rPr>
              <w:instrText xml:space="preserve"> PAGEREF _Toc510035092 \h </w:instrText>
            </w:r>
            <w:r w:rsidR="00F208D6">
              <w:rPr>
                <w:noProof/>
                <w:webHidden/>
              </w:rPr>
            </w:r>
            <w:r w:rsidR="00F208D6">
              <w:rPr>
                <w:noProof/>
                <w:webHidden/>
              </w:rPr>
              <w:fldChar w:fldCharType="separate"/>
            </w:r>
            <w:r w:rsidR="00886D30">
              <w:rPr>
                <w:noProof/>
                <w:webHidden/>
              </w:rPr>
              <w:t>17</w:t>
            </w:r>
            <w:r w:rsidR="00F208D6">
              <w:rPr>
                <w:noProof/>
                <w:webHidden/>
              </w:rPr>
              <w:fldChar w:fldCharType="end"/>
            </w:r>
          </w:hyperlink>
        </w:p>
        <w:p w:rsidR="00F208D6" w:rsidRDefault="00B0092A">
          <w:pPr>
            <w:pStyle w:val="Obsah2"/>
            <w:tabs>
              <w:tab w:val="left" w:pos="880"/>
              <w:tab w:val="right" w:leader="dot" w:pos="14331"/>
            </w:tabs>
            <w:rPr>
              <w:rFonts w:asciiTheme="minorHAnsi" w:eastAsiaTheme="minorEastAsia" w:hAnsiTheme="minorHAnsi" w:cstheme="minorBidi"/>
              <w:noProof/>
              <w:color w:val="auto"/>
            </w:rPr>
          </w:pPr>
          <w:hyperlink w:anchor="_Toc510035093" w:history="1">
            <w:r w:rsidR="00F208D6" w:rsidRPr="00F14229">
              <w:rPr>
                <w:rStyle w:val="Hypertextovodkaz"/>
                <w:rFonts w:ascii="Times New Roman" w:hAnsi="Times New Roman" w:cs="Times New Roman"/>
                <w:bCs/>
                <w:noProof/>
                <w:u w:color="000000"/>
              </w:rPr>
              <w:t>2.3</w:t>
            </w:r>
            <w:r w:rsidR="00F208D6">
              <w:rPr>
                <w:rFonts w:asciiTheme="minorHAnsi" w:eastAsiaTheme="minorEastAsia" w:hAnsiTheme="minorHAnsi" w:cstheme="minorBidi"/>
                <w:noProof/>
                <w:color w:val="auto"/>
              </w:rPr>
              <w:tab/>
            </w:r>
            <w:r w:rsidR="00F208D6" w:rsidRPr="00F14229">
              <w:rPr>
                <w:rStyle w:val="Hypertextovodkaz"/>
                <w:rFonts w:ascii="Times New Roman" w:hAnsi="Times New Roman" w:cs="Times New Roman"/>
                <w:noProof/>
              </w:rPr>
              <w:t>Podpora polytechnického vzdělání</w:t>
            </w:r>
            <w:r w:rsidR="00F208D6">
              <w:rPr>
                <w:noProof/>
                <w:webHidden/>
              </w:rPr>
              <w:tab/>
            </w:r>
            <w:r w:rsidR="00F208D6">
              <w:rPr>
                <w:noProof/>
                <w:webHidden/>
              </w:rPr>
              <w:fldChar w:fldCharType="begin"/>
            </w:r>
            <w:r w:rsidR="00F208D6">
              <w:rPr>
                <w:noProof/>
                <w:webHidden/>
              </w:rPr>
              <w:instrText xml:space="preserve"> PAGEREF _Toc510035093 \h </w:instrText>
            </w:r>
            <w:r w:rsidR="00F208D6">
              <w:rPr>
                <w:noProof/>
                <w:webHidden/>
              </w:rPr>
            </w:r>
            <w:r w:rsidR="00F208D6">
              <w:rPr>
                <w:noProof/>
                <w:webHidden/>
              </w:rPr>
              <w:fldChar w:fldCharType="separate"/>
            </w:r>
            <w:r w:rsidR="00886D30">
              <w:rPr>
                <w:noProof/>
                <w:webHidden/>
              </w:rPr>
              <w:t>18</w:t>
            </w:r>
            <w:r w:rsidR="00F208D6">
              <w:rPr>
                <w:noProof/>
                <w:webHidden/>
              </w:rPr>
              <w:fldChar w:fldCharType="end"/>
            </w:r>
          </w:hyperlink>
        </w:p>
        <w:p w:rsidR="00F208D6" w:rsidRDefault="00B0092A">
          <w:pPr>
            <w:pStyle w:val="Obsah2"/>
            <w:tabs>
              <w:tab w:val="left" w:pos="880"/>
              <w:tab w:val="right" w:leader="dot" w:pos="14331"/>
            </w:tabs>
            <w:rPr>
              <w:rFonts w:asciiTheme="minorHAnsi" w:eastAsiaTheme="minorEastAsia" w:hAnsiTheme="minorHAnsi" w:cstheme="minorBidi"/>
              <w:noProof/>
              <w:color w:val="auto"/>
            </w:rPr>
          </w:pPr>
          <w:hyperlink w:anchor="_Toc510035094" w:history="1">
            <w:r w:rsidR="00F208D6" w:rsidRPr="00F14229">
              <w:rPr>
                <w:rStyle w:val="Hypertextovodkaz"/>
                <w:rFonts w:ascii="Times New Roman" w:hAnsi="Times New Roman" w:cs="Times New Roman"/>
                <w:bCs/>
                <w:noProof/>
                <w:u w:color="000000"/>
              </w:rPr>
              <w:t>2.4</w:t>
            </w:r>
            <w:r w:rsidR="00F208D6">
              <w:rPr>
                <w:rFonts w:asciiTheme="minorHAnsi" w:eastAsiaTheme="minorEastAsia" w:hAnsiTheme="minorHAnsi" w:cstheme="minorBidi"/>
                <w:noProof/>
                <w:color w:val="auto"/>
              </w:rPr>
              <w:tab/>
            </w:r>
            <w:r w:rsidR="00F208D6" w:rsidRPr="00F14229">
              <w:rPr>
                <w:rStyle w:val="Hypertextovodkaz"/>
                <w:rFonts w:ascii="Times New Roman" w:hAnsi="Times New Roman" w:cs="Times New Roman"/>
                <w:noProof/>
              </w:rPr>
              <w:t>Podpora odborného vzdělávání včetně spolupráce škol a zaměstnavatelů</w:t>
            </w:r>
            <w:r w:rsidR="00F208D6">
              <w:rPr>
                <w:noProof/>
                <w:webHidden/>
              </w:rPr>
              <w:tab/>
            </w:r>
            <w:r w:rsidR="00F208D6">
              <w:rPr>
                <w:noProof/>
                <w:webHidden/>
              </w:rPr>
              <w:fldChar w:fldCharType="begin"/>
            </w:r>
            <w:r w:rsidR="00F208D6">
              <w:rPr>
                <w:noProof/>
                <w:webHidden/>
              </w:rPr>
              <w:instrText xml:space="preserve"> PAGEREF _Toc510035094 \h </w:instrText>
            </w:r>
            <w:r w:rsidR="00F208D6">
              <w:rPr>
                <w:noProof/>
                <w:webHidden/>
              </w:rPr>
            </w:r>
            <w:r w:rsidR="00F208D6">
              <w:rPr>
                <w:noProof/>
                <w:webHidden/>
              </w:rPr>
              <w:fldChar w:fldCharType="separate"/>
            </w:r>
            <w:r w:rsidR="00886D30">
              <w:rPr>
                <w:noProof/>
                <w:webHidden/>
              </w:rPr>
              <w:t>19</w:t>
            </w:r>
            <w:r w:rsidR="00F208D6">
              <w:rPr>
                <w:noProof/>
                <w:webHidden/>
              </w:rPr>
              <w:fldChar w:fldCharType="end"/>
            </w:r>
          </w:hyperlink>
        </w:p>
        <w:p w:rsidR="00F208D6" w:rsidRDefault="00B0092A">
          <w:pPr>
            <w:pStyle w:val="Obsah2"/>
            <w:tabs>
              <w:tab w:val="left" w:pos="880"/>
              <w:tab w:val="right" w:leader="dot" w:pos="14331"/>
            </w:tabs>
            <w:rPr>
              <w:rFonts w:asciiTheme="minorHAnsi" w:eastAsiaTheme="minorEastAsia" w:hAnsiTheme="minorHAnsi" w:cstheme="minorBidi"/>
              <w:noProof/>
              <w:color w:val="auto"/>
            </w:rPr>
          </w:pPr>
          <w:hyperlink w:anchor="_Toc510035095" w:history="1">
            <w:r w:rsidR="00F208D6" w:rsidRPr="00F14229">
              <w:rPr>
                <w:rStyle w:val="Hypertextovodkaz"/>
                <w:rFonts w:ascii="Times New Roman" w:hAnsi="Times New Roman" w:cs="Times New Roman"/>
                <w:bCs/>
                <w:noProof/>
                <w:u w:color="000000"/>
              </w:rPr>
              <w:t>2.5</w:t>
            </w:r>
            <w:r w:rsidR="00F208D6">
              <w:rPr>
                <w:rFonts w:asciiTheme="minorHAnsi" w:eastAsiaTheme="minorEastAsia" w:hAnsiTheme="minorHAnsi" w:cstheme="minorBidi"/>
                <w:noProof/>
                <w:color w:val="auto"/>
              </w:rPr>
              <w:tab/>
            </w:r>
            <w:r w:rsidR="00F208D6" w:rsidRPr="00F14229">
              <w:rPr>
                <w:rStyle w:val="Hypertextovodkaz"/>
                <w:rFonts w:ascii="Times New Roman" w:hAnsi="Times New Roman" w:cs="Times New Roman"/>
                <w:noProof/>
              </w:rPr>
              <w:t>Rozvoj škol jako center celoživotního učení</w:t>
            </w:r>
            <w:r w:rsidR="00F208D6">
              <w:rPr>
                <w:noProof/>
                <w:webHidden/>
              </w:rPr>
              <w:tab/>
            </w:r>
            <w:r w:rsidR="00F208D6">
              <w:rPr>
                <w:noProof/>
                <w:webHidden/>
              </w:rPr>
              <w:fldChar w:fldCharType="begin"/>
            </w:r>
            <w:r w:rsidR="00F208D6">
              <w:rPr>
                <w:noProof/>
                <w:webHidden/>
              </w:rPr>
              <w:instrText xml:space="preserve"> PAGEREF _Toc510035095 \h </w:instrText>
            </w:r>
            <w:r w:rsidR="00F208D6">
              <w:rPr>
                <w:noProof/>
                <w:webHidden/>
              </w:rPr>
            </w:r>
            <w:r w:rsidR="00F208D6">
              <w:rPr>
                <w:noProof/>
                <w:webHidden/>
              </w:rPr>
              <w:fldChar w:fldCharType="separate"/>
            </w:r>
            <w:r w:rsidR="00886D30">
              <w:rPr>
                <w:noProof/>
                <w:webHidden/>
              </w:rPr>
              <w:t>20</w:t>
            </w:r>
            <w:r w:rsidR="00F208D6">
              <w:rPr>
                <w:noProof/>
                <w:webHidden/>
              </w:rPr>
              <w:fldChar w:fldCharType="end"/>
            </w:r>
          </w:hyperlink>
        </w:p>
        <w:p w:rsidR="00F208D6" w:rsidRDefault="00B0092A">
          <w:pPr>
            <w:pStyle w:val="Obsah2"/>
            <w:tabs>
              <w:tab w:val="left" w:pos="880"/>
              <w:tab w:val="right" w:leader="dot" w:pos="14331"/>
            </w:tabs>
            <w:rPr>
              <w:rFonts w:asciiTheme="minorHAnsi" w:eastAsiaTheme="minorEastAsia" w:hAnsiTheme="minorHAnsi" w:cstheme="minorBidi"/>
              <w:noProof/>
              <w:color w:val="auto"/>
            </w:rPr>
          </w:pPr>
          <w:hyperlink w:anchor="_Toc510035096" w:history="1">
            <w:r w:rsidR="00F208D6" w:rsidRPr="00F14229">
              <w:rPr>
                <w:rStyle w:val="Hypertextovodkaz"/>
                <w:rFonts w:ascii="Times New Roman" w:hAnsi="Times New Roman" w:cs="Times New Roman"/>
                <w:bCs/>
                <w:noProof/>
                <w:u w:color="000000"/>
              </w:rPr>
              <w:t>2.6</w:t>
            </w:r>
            <w:r w:rsidR="00F208D6">
              <w:rPr>
                <w:rFonts w:asciiTheme="minorHAnsi" w:eastAsiaTheme="minorEastAsia" w:hAnsiTheme="minorHAnsi" w:cstheme="minorBidi"/>
                <w:noProof/>
                <w:color w:val="auto"/>
              </w:rPr>
              <w:tab/>
            </w:r>
            <w:r w:rsidR="00F208D6" w:rsidRPr="00F14229">
              <w:rPr>
                <w:rStyle w:val="Hypertextovodkaz"/>
                <w:rFonts w:ascii="Times New Roman" w:hAnsi="Times New Roman" w:cs="Times New Roman"/>
                <w:noProof/>
              </w:rPr>
              <w:t>Podpora inkluze</w:t>
            </w:r>
            <w:r w:rsidR="00F208D6">
              <w:rPr>
                <w:noProof/>
                <w:webHidden/>
              </w:rPr>
              <w:tab/>
            </w:r>
            <w:r w:rsidR="00F208D6">
              <w:rPr>
                <w:noProof/>
                <w:webHidden/>
              </w:rPr>
              <w:fldChar w:fldCharType="begin"/>
            </w:r>
            <w:r w:rsidR="00F208D6">
              <w:rPr>
                <w:noProof/>
                <w:webHidden/>
              </w:rPr>
              <w:instrText xml:space="preserve"> PAGEREF _Toc510035096 \h </w:instrText>
            </w:r>
            <w:r w:rsidR="00F208D6">
              <w:rPr>
                <w:noProof/>
                <w:webHidden/>
              </w:rPr>
            </w:r>
            <w:r w:rsidR="00F208D6">
              <w:rPr>
                <w:noProof/>
                <w:webHidden/>
              </w:rPr>
              <w:fldChar w:fldCharType="separate"/>
            </w:r>
            <w:r w:rsidR="00886D30">
              <w:rPr>
                <w:noProof/>
                <w:webHidden/>
              </w:rPr>
              <w:t>21</w:t>
            </w:r>
            <w:r w:rsidR="00F208D6">
              <w:rPr>
                <w:noProof/>
                <w:webHidden/>
              </w:rPr>
              <w:fldChar w:fldCharType="end"/>
            </w:r>
          </w:hyperlink>
        </w:p>
        <w:p w:rsidR="00F208D6" w:rsidRDefault="00B0092A">
          <w:pPr>
            <w:pStyle w:val="Obsah2"/>
            <w:tabs>
              <w:tab w:val="left" w:pos="880"/>
              <w:tab w:val="right" w:leader="dot" w:pos="14331"/>
            </w:tabs>
            <w:rPr>
              <w:rFonts w:asciiTheme="minorHAnsi" w:eastAsiaTheme="minorEastAsia" w:hAnsiTheme="minorHAnsi" w:cstheme="minorBidi"/>
              <w:noProof/>
              <w:color w:val="auto"/>
            </w:rPr>
          </w:pPr>
          <w:hyperlink w:anchor="_Toc510035097" w:history="1">
            <w:r w:rsidR="00F208D6" w:rsidRPr="00F14229">
              <w:rPr>
                <w:rStyle w:val="Hypertextovodkaz"/>
                <w:rFonts w:ascii="Times New Roman" w:hAnsi="Times New Roman" w:cs="Times New Roman"/>
                <w:bCs/>
                <w:noProof/>
                <w:u w:color="000000"/>
              </w:rPr>
              <w:t>2.7</w:t>
            </w:r>
            <w:r w:rsidR="00F208D6">
              <w:rPr>
                <w:rFonts w:asciiTheme="minorHAnsi" w:eastAsiaTheme="minorEastAsia" w:hAnsiTheme="minorHAnsi" w:cstheme="minorBidi"/>
                <w:noProof/>
                <w:color w:val="auto"/>
              </w:rPr>
              <w:tab/>
            </w:r>
            <w:r w:rsidR="00F208D6" w:rsidRPr="00F14229">
              <w:rPr>
                <w:rStyle w:val="Hypertextovodkaz"/>
                <w:rFonts w:ascii="Times New Roman" w:hAnsi="Times New Roman" w:cs="Times New Roman"/>
                <w:noProof/>
              </w:rPr>
              <w:t>Rozvoj výuky cizích jazyků</w:t>
            </w:r>
            <w:r w:rsidR="00F208D6">
              <w:rPr>
                <w:noProof/>
                <w:webHidden/>
              </w:rPr>
              <w:tab/>
            </w:r>
            <w:r w:rsidR="00F208D6">
              <w:rPr>
                <w:noProof/>
                <w:webHidden/>
              </w:rPr>
              <w:fldChar w:fldCharType="begin"/>
            </w:r>
            <w:r w:rsidR="00F208D6">
              <w:rPr>
                <w:noProof/>
                <w:webHidden/>
              </w:rPr>
              <w:instrText xml:space="preserve"> PAGEREF _Toc510035097 \h </w:instrText>
            </w:r>
            <w:r w:rsidR="00F208D6">
              <w:rPr>
                <w:noProof/>
                <w:webHidden/>
              </w:rPr>
            </w:r>
            <w:r w:rsidR="00F208D6">
              <w:rPr>
                <w:noProof/>
                <w:webHidden/>
              </w:rPr>
              <w:fldChar w:fldCharType="separate"/>
            </w:r>
            <w:r w:rsidR="00886D30">
              <w:rPr>
                <w:noProof/>
                <w:webHidden/>
              </w:rPr>
              <w:t>22</w:t>
            </w:r>
            <w:r w:rsidR="00F208D6">
              <w:rPr>
                <w:noProof/>
                <w:webHidden/>
              </w:rPr>
              <w:fldChar w:fldCharType="end"/>
            </w:r>
          </w:hyperlink>
        </w:p>
        <w:p w:rsidR="00F208D6" w:rsidRDefault="00B0092A">
          <w:pPr>
            <w:pStyle w:val="Obsah2"/>
            <w:tabs>
              <w:tab w:val="left" w:pos="880"/>
              <w:tab w:val="right" w:leader="dot" w:pos="14331"/>
            </w:tabs>
            <w:rPr>
              <w:rFonts w:asciiTheme="minorHAnsi" w:eastAsiaTheme="minorEastAsia" w:hAnsiTheme="minorHAnsi" w:cstheme="minorBidi"/>
              <w:noProof/>
              <w:color w:val="auto"/>
            </w:rPr>
          </w:pPr>
          <w:hyperlink w:anchor="_Toc510035098" w:history="1">
            <w:r w:rsidR="00F208D6" w:rsidRPr="00F14229">
              <w:rPr>
                <w:rStyle w:val="Hypertextovodkaz"/>
                <w:rFonts w:ascii="Times New Roman" w:hAnsi="Times New Roman" w:cs="Times New Roman"/>
                <w:bCs/>
                <w:noProof/>
                <w:u w:color="000000"/>
              </w:rPr>
              <w:t>2.8</w:t>
            </w:r>
            <w:r w:rsidR="00F208D6">
              <w:rPr>
                <w:rFonts w:asciiTheme="minorHAnsi" w:eastAsiaTheme="minorEastAsia" w:hAnsiTheme="minorHAnsi" w:cstheme="minorBidi"/>
                <w:noProof/>
                <w:color w:val="auto"/>
              </w:rPr>
              <w:tab/>
            </w:r>
            <w:r w:rsidR="00F208D6" w:rsidRPr="00F14229">
              <w:rPr>
                <w:rStyle w:val="Hypertextovodkaz"/>
                <w:rFonts w:ascii="Times New Roman" w:hAnsi="Times New Roman" w:cs="Times New Roman"/>
                <w:noProof/>
              </w:rPr>
              <w:t>Rozvoj ICT</w:t>
            </w:r>
            <w:r w:rsidR="00F208D6">
              <w:rPr>
                <w:noProof/>
                <w:webHidden/>
              </w:rPr>
              <w:tab/>
            </w:r>
            <w:r w:rsidR="00F208D6">
              <w:rPr>
                <w:noProof/>
                <w:webHidden/>
              </w:rPr>
              <w:fldChar w:fldCharType="begin"/>
            </w:r>
            <w:r w:rsidR="00F208D6">
              <w:rPr>
                <w:noProof/>
                <w:webHidden/>
              </w:rPr>
              <w:instrText xml:space="preserve"> PAGEREF _Toc510035098 \h </w:instrText>
            </w:r>
            <w:r w:rsidR="00F208D6">
              <w:rPr>
                <w:noProof/>
                <w:webHidden/>
              </w:rPr>
            </w:r>
            <w:r w:rsidR="00F208D6">
              <w:rPr>
                <w:noProof/>
                <w:webHidden/>
              </w:rPr>
              <w:fldChar w:fldCharType="separate"/>
            </w:r>
            <w:r w:rsidR="00886D30">
              <w:rPr>
                <w:noProof/>
                <w:webHidden/>
              </w:rPr>
              <w:t>22</w:t>
            </w:r>
            <w:r w:rsidR="00F208D6">
              <w:rPr>
                <w:noProof/>
                <w:webHidden/>
              </w:rPr>
              <w:fldChar w:fldCharType="end"/>
            </w:r>
          </w:hyperlink>
        </w:p>
        <w:p w:rsidR="00F208D6" w:rsidRDefault="00B0092A">
          <w:pPr>
            <w:pStyle w:val="Obsah1"/>
            <w:tabs>
              <w:tab w:val="left" w:pos="465"/>
              <w:tab w:val="right" w:leader="dot" w:pos="14331"/>
            </w:tabs>
            <w:rPr>
              <w:rFonts w:asciiTheme="minorHAnsi" w:eastAsiaTheme="minorEastAsia" w:hAnsiTheme="minorHAnsi" w:cstheme="minorBidi"/>
              <w:b w:val="0"/>
              <w:noProof/>
              <w:color w:val="auto"/>
            </w:rPr>
          </w:pPr>
          <w:hyperlink w:anchor="_Toc510035099" w:history="1">
            <w:r w:rsidR="00F208D6" w:rsidRPr="00F14229">
              <w:rPr>
                <w:rStyle w:val="Hypertextovodkaz"/>
                <w:rFonts w:ascii="Times New Roman" w:hAnsi="Times New Roman" w:cs="Times New Roman"/>
                <w:noProof/>
                <w:u w:color="000000"/>
              </w:rPr>
              <w:t>3.</w:t>
            </w:r>
            <w:r w:rsidR="00F208D6">
              <w:rPr>
                <w:rFonts w:asciiTheme="minorHAnsi" w:eastAsiaTheme="minorEastAsia" w:hAnsiTheme="minorHAnsi" w:cstheme="minorBidi"/>
                <w:b w:val="0"/>
                <w:noProof/>
                <w:color w:val="auto"/>
              </w:rPr>
              <w:tab/>
            </w:r>
            <w:r w:rsidR="00F208D6" w:rsidRPr="00F14229">
              <w:rPr>
                <w:rStyle w:val="Hypertextovodkaz"/>
                <w:rFonts w:ascii="Times New Roman" w:hAnsi="Times New Roman" w:cs="Times New Roman"/>
                <w:noProof/>
              </w:rPr>
              <w:t>Stanovení strategických oblastí</w:t>
            </w:r>
            <w:r w:rsidR="00F208D6">
              <w:rPr>
                <w:noProof/>
                <w:webHidden/>
              </w:rPr>
              <w:tab/>
            </w:r>
            <w:r w:rsidR="00F208D6">
              <w:rPr>
                <w:noProof/>
                <w:webHidden/>
              </w:rPr>
              <w:fldChar w:fldCharType="begin"/>
            </w:r>
            <w:r w:rsidR="00F208D6">
              <w:rPr>
                <w:noProof/>
                <w:webHidden/>
              </w:rPr>
              <w:instrText xml:space="preserve"> PAGEREF _Toc510035099 \h </w:instrText>
            </w:r>
            <w:r w:rsidR="00F208D6">
              <w:rPr>
                <w:noProof/>
                <w:webHidden/>
              </w:rPr>
            </w:r>
            <w:r w:rsidR="00F208D6">
              <w:rPr>
                <w:noProof/>
                <w:webHidden/>
              </w:rPr>
              <w:fldChar w:fldCharType="separate"/>
            </w:r>
            <w:r w:rsidR="00886D30">
              <w:rPr>
                <w:noProof/>
                <w:webHidden/>
              </w:rPr>
              <w:t>24</w:t>
            </w:r>
            <w:r w:rsidR="00F208D6">
              <w:rPr>
                <w:noProof/>
                <w:webHidden/>
              </w:rPr>
              <w:fldChar w:fldCharType="end"/>
            </w:r>
          </w:hyperlink>
        </w:p>
        <w:p w:rsidR="00F208D6" w:rsidRDefault="00B0092A">
          <w:pPr>
            <w:pStyle w:val="Obsah1"/>
            <w:tabs>
              <w:tab w:val="left" w:pos="465"/>
              <w:tab w:val="right" w:leader="dot" w:pos="14331"/>
            </w:tabs>
            <w:rPr>
              <w:rFonts w:asciiTheme="minorHAnsi" w:eastAsiaTheme="minorEastAsia" w:hAnsiTheme="minorHAnsi" w:cstheme="minorBidi"/>
              <w:b w:val="0"/>
              <w:noProof/>
              <w:color w:val="auto"/>
            </w:rPr>
          </w:pPr>
          <w:hyperlink w:anchor="_Toc510035108" w:history="1">
            <w:r w:rsidR="00F208D6" w:rsidRPr="00F14229">
              <w:rPr>
                <w:rStyle w:val="Hypertextovodkaz"/>
                <w:rFonts w:ascii="Times New Roman" w:hAnsi="Times New Roman" w:cs="Times New Roman"/>
                <w:noProof/>
                <w:u w:color="000000"/>
              </w:rPr>
              <w:t>4.</w:t>
            </w:r>
            <w:r w:rsidR="00F208D6">
              <w:rPr>
                <w:rFonts w:asciiTheme="minorHAnsi" w:eastAsiaTheme="minorEastAsia" w:hAnsiTheme="minorHAnsi" w:cstheme="minorBidi"/>
                <w:b w:val="0"/>
                <w:noProof/>
                <w:color w:val="auto"/>
              </w:rPr>
              <w:tab/>
            </w:r>
            <w:r w:rsidR="00F208D6" w:rsidRPr="00F14229">
              <w:rPr>
                <w:rStyle w:val="Hypertextovodkaz"/>
                <w:rFonts w:ascii="Times New Roman" w:hAnsi="Times New Roman" w:cs="Times New Roman"/>
                <w:noProof/>
              </w:rPr>
              <w:t>Návrh řešení - školní akční plán</w:t>
            </w:r>
            <w:r w:rsidR="00F208D6">
              <w:rPr>
                <w:noProof/>
                <w:webHidden/>
              </w:rPr>
              <w:tab/>
            </w:r>
            <w:r w:rsidR="00F208D6">
              <w:rPr>
                <w:noProof/>
                <w:webHidden/>
              </w:rPr>
              <w:fldChar w:fldCharType="begin"/>
            </w:r>
            <w:r w:rsidR="00F208D6">
              <w:rPr>
                <w:noProof/>
                <w:webHidden/>
              </w:rPr>
              <w:instrText xml:space="preserve"> PAGEREF _Toc510035108 \h </w:instrText>
            </w:r>
            <w:r w:rsidR="00F208D6">
              <w:rPr>
                <w:noProof/>
                <w:webHidden/>
              </w:rPr>
            </w:r>
            <w:r w:rsidR="00F208D6">
              <w:rPr>
                <w:noProof/>
                <w:webHidden/>
              </w:rPr>
              <w:fldChar w:fldCharType="separate"/>
            </w:r>
            <w:r w:rsidR="00886D30">
              <w:rPr>
                <w:noProof/>
                <w:webHidden/>
              </w:rPr>
              <w:t>27</w:t>
            </w:r>
            <w:r w:rsidR="00F208D6">
              <w:rPr>
                <w:noProof/>
                <w:webHidden/>
              </w:rPr>
              <w:fldChar w:fldCharType="end"/>
            </w:r>
          </w:hyperlink>
        </w:p>
        <w:p w:rsidR="00F208D6" w:rsidRDefault="00B0092A">
          <w:pPr>
            <w:pStyle w:val="Obsah2"/>
            <w:tabs>
              <w:tab w:val="left" w:pos="880"/>
              <w:tab w:val="right" w:leader="dot" w:pos="14331"/>
            </w:tabs>
            <w:rPr>
              <w:rFonts w:asciiTheme="minorHAnsi" w:eastAsiaTheme="minorEastAsia" w:hAnsiTheme="minorHAnsi" w:cstheme="minorBidi"/>
              <w:noProof/>
              <w:color w:val="auto"/>
            </w:rPr>
          </w:pPr>
          <w:hyperlink w:anchor="_Toc510035109" w:history="1">
            <w:r w:rsidR="00F208D6" w:rsidRPr="00F14229">
              <w:rPr>
                <w:rStyle w:val="Hypertextovodkaz"/>
                <w:rFonts w:ascii="Times New Roman" w:hAnsi="Times New Roman" w:cs="Times New Roman"/>
                <w:bCs/>
                <w:noProof/>
                <w:u w:color="000000"/>
              </w:rPr>
              <w:t>4.1</w:t>
            </w:r>
            <w:r w:rsidR="00F208D6">
              <w:rPr>
                <w:rFonts w:asciiTheme="minorHAnsi" w:eastAsiaTheme="minorEastAsia" w:hAnsiTheme="minorHAnsi" w:cstheme="minorBidi"/>
                <w:noProof/>
                <w:color w:val="auto"/>
              </w:rPr>
              <w:tab/>
            </w:r>
            <w:r w:rsidR="00F208D6" w:rsidRPr="00F14229">
              <w:rPr>
                <w:rStyle w:val="Hypertextovodkaz"/>
                <w:rFonts w:ascii="Times New Roman" w:hAnsi="Times New Roman" w:cs="Times New Roman"/>
                <w:noProof/>
              </w:rPr>
              <w:t>Rozvoj kariérového poradenství</w:t>
            </w:r>
            <w:r w:rsidR="00F208D6">
              <w:rPr>
                <w:noProof/>
                <w:webHidden/>
              </w:rPr>
              <w:tab/>
            </w:r>
            <w:r w:rsidR="00F208D6">
              <w:rPr>
                <w:noProof/>
                <w:webHidden/>
              </w:rPr>
              <w:fldChar w:fldCharType="begin"/>
            </w:r>
            <w:r w:rsidR="00F208D6">
              <w:rPr>
                <w:noProof/>
                <w:webHidden/>
              </w:rPr>
              <w:instrText xml:space="preserve"> PAGEREF _Toc510035109 \h </w:instrText>
            </w:r>
            <w:r w:rsidR="00F208D6">
              <w:rPr>
                <w:noProof/>
                <w:webHidden/>
              </w:rPr>
            </w:r>
            <w:r w:rsidR="00F208D6">
              <w:rPr>
                <w:noProof/>
                <w:webHidden/>
              </w:rPr>
              <w:fldChar w:fldCharType="separate"/>
            </w:r>
            <w:r w:rsidR="00886D30">
              <w:rPr>
                <w:noProof/>
                <w:webHidden/>
              </w:rPr>
              <w:t>27</w:t>
            </w:r>
            <w:r w:rsidR="00F208D6">
              <w:rPr>
                <w:noProof/>
                <w:webHidden/>
              </w:rPr>
              <w:fldChar w:fldCharType="end"/>
            </w:r>
          </w:hyperlink>
        </w:p>
        <w:p w:rsidR="00F208D6" w:rsidRDefault="00B0092A">
          <w:pPr>
            <w:pStyle w:val="Obsah2"/>
            <w:tabs>
              <w:tab w:val="left" w:pos="880"/>
              <w:tab w:val="right" w:leader="dot" w:pos="14331"/>
            </w:tabs>
            <w:rPr>
              <w:rFonts w:asciiTheme="minorHAnsi" w:eastAsiaTheme="minorEastAsia" w:hAnsiTheme="minorHAnsi" w:cstheme="minorBidi"/>
              <w:noProof/>
              <w:color w:val="auto"/>
            </w:rPr>
          </w:pPr>
          <w:hyperlink w:anchor="_Toc510035110" w:history="1">
            <w:r w:rsidR="00F208D6" w:rsidRPr="00F14229">
              <w:rPr>
                <w:rStyle w:val="Hypertextovodkaz"/>
                <w:rFonts w:ascii="Times New Roman" w:hAnsi="Times New Roman" w:cs="Times New Roman"/>
                <w:bCs/>
                <w:noProof/>
                <w:u w:color="000000"/>
              </w:rPr>
              <w:t>4.2</w:t>
            </w:r>
            <w:r w:rsidR="00F208D6">
              <w:rPr>
                <w:rFonts w:asciiTheme="minorHAnsi" w:eastAsiaTheme="minorEastAsia" w:hAnsiTheme="minorHAnsi" w:cstheme="minorBidi"/>
                <w:noProof/>
                <w:color w:val="auto"/>
              </w:rPr>
              <w:tab/>
            </w:r>
            <w:r w:rsidR="00F208D6" w:rsidRPr="00F14229">
              <w:rPr>
                <w:rStyle w:val="Hypertextovodkaz"/>
                <w:rFonts w:ascii="Times New Roman" w:hAnsi="Times New Roman" w:cs="Times New Roman"/>
                <w:noProof/>
              </w:rPr>
              <w:t>Podpora kompetencí k podnikavosti, iniciativě a kreativitě</w:t>
            </w:r>
            <w:r w:rsidR="00F208D6">
              <w:rPr>
                <w:noProof/>
                <w:webHidden/>
              </w:rPr>
              <w:tab/>
            </w:r>
            <w:r w:rsidR="00F208D6">
              <w:rPr>
                <w:noProof/>
                <w:webHidden/>
              </w:rPr>
              <w:fldChar w:fldCharType="begin"/>
            </w:r>
            <w:r w:rsidR="00F208D6">
              <w:rPr>
                <w:noProof/>
                <w:webHidden/>
              </w:rPr>
              <w:instrText xml:space="preserve"> PAGEREF _Toc510035110 \h </w:instrText>
            </w:r>
            <w:r w:rsidR="00F208D6">
              <w:rPr>
                <w:noProof/>
                <w:webHidden/>
              </w:rPr>
            </w:r>
            <w:r w:rsidR="00F208D6">
              <w:rPr>
                <w:noProof/>
                <w:webHidden/>
              </w:rPr>
              <w:fldChar w:fldCharType="separate"/>
            </w:r>
            <w:r w:rsidR="00886D30">
              <w:rPr>
                <w:noProof/>
                <w:webHidden/>
              </w:rPr>
              <w:t>32</w:t>
            </w:r>
            <w:r w:rsidR="00F208D6">
              <w:rPr>
                <w:noProof/>
                <w:webHidden/>
              </w:rPr>
              <w:fldChar w:fldCharType="end"/>
            </w:r>
          </w:hyperlink>
        </w:p>
        <w:p w:rsidR="00F208D6" w:rsidRDefault="00B0092A">
          <w:pPr>
            <w:pStyle w:val="Obsah2"/>
            <w:tabs>
              <w:tab w:val="left" w:pos="880"/>
              <w:tab w:val="right" w:leader="dot" w:pos="14331"/>
            </w:tabs>
            <w:rPr>
              <w:rFonts w:asciiTheme="minorHAnsi" w:eastAsiaTheme="minorEastAsia" w:hAnsiTheme="minorHAnsi" w:cstheme="minorBidi"/>
              <w:noProof/>
              <w:color w:val="auto"/>
            </w:rPr>
          </w:pPr>
          <w:hyperlink w:anchor="_Toc510035111" w:history="1">
            <w:r w:rsidR="00F208D6" w:rsidRPr="00F14229">
              <w:rPr>
                <w:rStyle w:val="Hypertextovodkaz"/>
                <w:rFonts w:ascii="Times New Roman" w:hAnsi="Times New Roman" w:cs="Times New Roman"/>
                <w:bCs/>
                <w:noProof/>
                <w:u w:color="000000"/>
              </w:rPr>
              <w:t>4.3</w:t>
            </w:r>
            <w:r w:rsidR="00F208D6">
              <w:rPr>
                <w:rFonts w:asciiTheme="minorHAnsi" w:eastAsiaTheme="minorEastAsia" w:hAnsiTheme="minorHAnsi" w:cstheme="minorBidi"/>
                <w:noProof/>
                <w:color w:val="auto"/>
              </w:rPr>
              <w:tab/>
            </w:r>
            <w:r w:rsidR="00F208D6" w:rsidRPr="00F14229">
              <w:rPr>
                <w:rStyle w:val="Hypertextovodkaz"/>
                <w:rFonts w:ascii="Times New Roman" w:hAnsi="Times New Roman" w:cs="Times New Roman"/>
                <w:noProof/>
              </w:rPr>
              <w:t>Podpora polytechnického vzdělání</w:t>
            </w:r>
            <w:r w:rsidR="00F208D6">
              <w:rPr>
                <w:noProof/>
                <w:webHidden/>
              </w:rPr>
              <w:tab/>
            </w:r>
            <w:r w:rsidR="00F208D6">
              <w:rPr>
                <w:noProof/>
                <w:webHidden/>
              </w:rPr>
              <w:fldChar w:fldCharType="begin"/>
            </w:r>
            <w:r w:rsidR="00F208D6">
              <w:rPr>
                <w:noProof/>
                <w:webHidden/>
              </w:rPr>
              <w:instrText xml:space="preserve"> PAGEREF _Toc510035111 \h </w:instrText>
            </w:r>
            <w:r w:rsidR="00F208D6">
              <w:rPr>
                <w:noProof/>
                <w:webHidden/>
              </w:rPr>
            </w:r>
            <w:r w:rsidR="00F208D6">
              <w:rPr>
                <w:noProof/>
                <w:webHidden/>
              </w:rPr>
              <w:fldChar w:fldCharType="separate"/>
            </w:r>
            <w:r w:rsidR="00886D30">
              <w:rPr>
                <w:noProof/>
                <w:webHidden/>
              </w:rPr>
              <w:t>37</w:t>
            </w:r>
            <w:r w:rsidR="00F208D6">
              <w:rPr>
                <w:noProof/>
                <w:webHidden/>
              </w:rPr>
              <w:fldChar w:fldCharType="end"/>
            </w:r>
          </w:hyperlink>
        </w:p>
        <w:p w:rsidR="00F208D6" w:rsidRDefault="00B0092A">
          <w:pPr>
            <w:pStyle w:val="Obsah2"/>
            <w:tabs>
              <w:tab w:val="left" w:pos="880"/>
              <w:tab w:val="right" w:leader="dot" w:pos="14331"/>
            </w:tabs>
            <w:rPr>
              <w:rFonts w:asciiTheme="minorHAnsi" w:eastAsiaTheme="minorEastAsia" w:hAnsiTheme="minorHAnsi" w:cstheme="minorBidi"/>
              <w:noProof/>
              <w:color w:val="auto"/>
            </w:rPr>
          </w:pPr>
          <w:hyperlink w:anchor="_Toc510035112" w:history="1">
            <w:r w:rsidR="00F208D6" w:rsidRPr="00F14229">
              <w:rPr>
                <w:rStyle w:val="Hypertextovodkaz"/>
                <w:rFonts w:ascii="Times New Roman" w:hAnsi="Times New Roman" w:cs="Times New Roman"/>
                <w:bCs/>
                <w:noProof/>
                <w:u w:color="000000"/>
              </w:rPr>
              <w:t>4.4</w:t>
            </w:r>
            <w:r w:rsidR="00F208D6">
              <w:rPr>
                <w:rFonts w:asciiTheme="minorHAnsi" w:eastAsiaTheme="minorEastAsia" w:hAnsiTheme="minorHAnsi" w:cstheme="minorBidi"/>
                <w:noProof/>
                <w:color w:val="auto"/>
              </w:rPr>
              <w:tab/>
            </w:r>
            <w:r w:rsidR="00F208D6" w:rsidRPr="00F14229">
              <w:rPr>
                <w:rStyle w:val="Hypertextovodkaz"/>
                <w:rFonts w:ascii="Times New Roman" w:hAnsi="Times New Roman" w:cs="Times New Roman"/>
                <w:noProof/>
              </w:rPr>
              <w:t>Podpora odborného vzdělávání včetně spolupráce škol a zaměstnavatelů</w:t>
            </w:r>
            <w:r w:rsidR="00F208D6">
              <w:rPr>
                <w:noProof/>
                <w:webHidden/>
              </w:rPr>
              <w:tab/>
            </w:r>
            <w:r w:rsidR="00F208D6">
              <w:rPr>
                <w:noProof/>
                <w:webHidden/>
              </w:rPr>
              <w:fldChar w:fldCharType="begin"/>
            </w:r>
            <w:r w:rsidR="00F208D6">
              <w:rPr>
                <w:noProof/>
                <w:webHidden/>
              </w:rPr>
              <w:instrText xml:space="preserve"> PAGEREF _Toc510035112 \h </w:instrText>
            </w:r>
            <w:r w:rsidR="00F208D6">
              <w:rPr>
                <w:noProof/>
                <w:webHidden/>
              </w:rPr>
            </w:r>
            <w:r w:rsidR="00F208D6">
              <w:rPr>
                <w:noProof/>
                <w:webHidden/>
              </w:rPr>
              <w:fldChar w:fldCharType="separate"/>
            </w:r>
            <w:r w:rsidR="00886D30">
              <w:rPr>
                <w:noProof/>
                <w:webHidden/>
              </w:rPr>
              <w:t>40</w:t>
            </w:r>
            <w:r w:rsidR="00F208D6">
              <w:rPr>
                <w:noProof/>
                <w:webHidden/>
              </w:rPr>
              <w:fldChar w:fldCharType="end"/>
            </w:r>
          </w:hyperlink>
        </w:p>
        <w:p w:rsidR="00F208D6" w:rsidRDefault="00B0092A">
          <w:pPr>
            <w:pStyle w:val="Obsah2"/>
            <w:tabs>
              <w:tab w:val="left" w:pos="880"/>
              <w:tab w:val="right" w:leader="dot" w:pos="14331"/>
            </w:tabs>
            <w:rPr>
              <w:rFonts w:asciiTheme="minorHAnsi" w:eastAsiaTheme="minorEastAsia" w:hAnsiTheme="minorHAnsi" w:cstheme="minorBidi"/>
              <w:noProof/>
              <w:color w:val="auto"/>
            </w:rPr>
          </w:pPr>
          <w:hyperlink w:anchor="_Toc510035113" w:history="1">
            <w:r w:rsidR="00F208D6" w:rsidRPr="00F14229">
              <w:rPr>
                <w:rStyle w:val="Hypertextovodkaz"/>
                <w:rFonts w:ascii="Times New Roman" w:hAnsi="Times New Roman" w:cs="Times New Roman"/>
                <w:bCs/>
                <w:noProof/>
                <w:u w:color="000000"/>
              </w:rPr>
              <w:t>4.5</w:t>
            </w:r>
            <w:r w:rsidR="00F208D6">
              <w:rPr>
                <w:rFonts w:asciiTheme="minorHAnsi" w:eastAsiaTheme="minorEastAsia" w:hAnsiTheme="minorHAnsi" w:cstheme="minorBidi"/>
                <w:noProof/>
                <w:color w:val="auto"/>
              </w:rPr>
              <w:tab/>
            </w:r>
            <w:r w:rsidR="00F208D6" w:rsidRPr="00F14229">
              <w:rPr>
                <w:rStyle w:val="Hypertextovodkaz"/>
                <w:rFonts w:ascii="Times New Roman" w:hAnsi="Times New Roman" w:cs="Times New Roman"/>
                <w:noProof/>
              </w:rPr>
              <w:t>Rozvoj škol jako center celoživotního učení</w:t>
            </w:r>
            <w:r w:rsidR="00F208D6">
              <w:rPr>
                <w:noProof/>
                <w:webHidden/>
              </w:rPr>
              <w:tab/>
            </w:r>
            <w:r w:rsidR="00F208D6">
              <w:rPr>
                <w:noProof/>
                <w:webHidden/>
              </w:rPr>
              <w:fldChar w:fldCharType="begin"/>
            </w:r>
            <w:r w:rsidR="00F208D6">
              <w:rPr>
                <w:noProof/>
                <w:webHidden/>
              </w:rPr>
              <w:instrText xml:space="preserve"> PAGEREF _Toc510035113 \h </w:instrText>
            </w:r>
            <w:r w:rsidR="00F208D6">
              <w:rPr>
                <w:noProof/>
                <w:webHidden/>
              </w:rPr>
            </w:r>
            <w:r w:rsidR="00F208D6">
              <w:rPr>
                <w:noProof/>
                <w:webHidden/>
              </w:rPr>
              <w:fldChar w:fldCharType="separate"/>
            </w:r>
            <w:r w:rsidR="00886D30">
              <w:rPr>
                <w:noProof/>
                <w:webHidden/>
              </w:rPr>
              <w:t>43</w:t>
            </w:r>
            <w:r w:rsidR="00F208D6">
              <w:rPr>
                <w:noProof/>
                <w:webHidden/>
              </w:rPr>
              <w:fldChar w:fldCharType="end"/>
            </w:r>
          </w:hyperlink>
        </w:p>
        <w:p w:rsidR="00F208D6" w:rsidRDefault="00B0092A">
          <w:pPr>
            <w:pStyle w:val="Obsah2"/>
            <w:tabs>
              <w:tab w:val="left" w:pos="880"/>
              <w:tab w:val="right" w:leader="dot" w:pos="14331"/>
            </w:tabs>
            <w:rPr>
              <w:rFonts w:asciiTheme="minorHAnsi" w:eastAsiaTheme="minorEastAsia" w:hAnsiTheme="minorHAnsi" w:cstheme="minorBidi"/>
              <w:noProof/>
              <w:color w:val="auto"/>
            </w:rPr>
          </w:pPr>
          <w:hyperlink w:anchor="_Toc510035114" w:history="1">
            <w:r w:rsidR="00F208D6" w:rsidRPr="00F14229">
              <w:rPr>
                <w:rStyle w:val="Hypertextovodkaz"/>
                <w:rFonts w:ascii="Times New Roman" w:hAnsi="Times New Roman" w:cs="Times New Roman"/>
                <w:bCs/>
                <w:noProof/>
                <w:u w:color="000000"/>
              </w:rPr>
              <w:t>4.6</w:t>
            </w:r>
            <w:r w:rsidR="00F208D6">
              <w:rPr>
                <w:rFonts w:asciiTheme="minorHAnsi" w:eastAsiaTheme="minorEastAsia" w:hAnsiTheme="minorHAnsi" w:cstheme="minorBidi"/>
                <w:noProof/>
                <w:color w:val="auto"/>
              </w:rPr>
              <w:tab/>
            </w:r>
            <w:r w:rsidR="00F208D6" w:rsidRPr="00F14229">
              <w:rPr>
                <w:rStyle w:val="Hypertextovodkaz"/>
                <w:rFonts w:ascii="Times New Roman" w:hAnsi="Times New Roman" w:cs="Times New Roman"/>
                <w:noProof/>
              </w:rPr>
              <w:t>Podpora inkluze</w:t>
            </w:r>
            <w:r w:rsidR="00F208D6">
              <w:rPr>
                <w:noProof/>
                <w:webHidden/>
              </w:rPr>
              <w:tab/>
            </w:r>
            <w:r w:rsidR="00F208D6">
              <w:rPr>
                <w:noProof/>
                <w:webHidden/>
              </w:rPr>
              <w:fldChar w:fldCharType="begin"/>
            </w:r>
            <w:r w:rsidR="00F208D6">
              <w:rPr>
                <w:noProof/>
                <w:webHidden/>
              </w:rPr>
              <w:instrText xml:space="preserve"> PAGEREF _Toc510035114 \h </w:instrText>
            </w:r>
            <w:r w:rsidR="00F208D6">
              <w:rPr>
                <w:noProof/>
                <w:webHidden/>
              </w:rPr>
            </w:r>
            <w:r w:rsidR="00F208D6">
              <w:rPr>
                <w:noProof/>
                <w:webHidden/>
              </w:rPr>
              <w:fldChar w:fldCharType="separate"/>
            </w:r>
            <w:r w:rsidR="00886D30">
              <w:rPr>
                <w:noProof/>
                <w:webHidden/>
              </w:rPr>
              <w:t>45</w:t>
            </w:r>
            <w:r w:rsidR="00F208D6">
              <w:rPr>
                <w:noProof/>
                <w:webHidden/>
              </w:rPr>
              <w:fldChar w:fldCharType="end"/>
            </w:r>
          </w:hyperlink>
        </w:p>
        <w:p w:rsidR="00F208D6" w:rsidRDefault="00B0092A">
          <w:pPr>
            <w:pStyle w:val="Obsah2"/>
            <w:tabs>
              <w:tab w:val="left" w:pos="880"/>
              <w:tab w:val="right" w:leader="dot" w:pos="14331"/>
            </w:tabs>
            <w:rPr>
              <w:rFonts w:asciiTheme="minorHAnsi" w:eastAsiaTheme="minorEastAsia" w:hAnsiTheme="minorHAnsi" w:cstheme="minorBidi"/>
              <w:noProof/>
              <w:color w:val="auto"/>
            </w:rPr>
          </w:pPr>
          <w:hyperlink w:anchor="_Toc510035115" w:history="1">
            <w:r w:rsidR="00F208D6" w:rsidRPr="00F14229">
              <w:rPr>
                <w:rStyle w:val="Hypertextovodkaz"/>
                <w:rFonts w:ascii="Times New Roman" w:hAnsi="Times New Roman" w:cs="Times New Roman"/>
                <w:bCs/>
                <w:noProof/>
                <w:u w:color="000000"/>
              </w:rPr>
              <w:t>4.7</w:t>
            </w:r>
            <w:r w:rsidR="00F208D6">
              <w:rPr>
                <w:rFonts w:asciiTheme="minorHAnsi" w:eastAsiaTheme="minorEastAsia" w:hAnsiTheme="minorHAnsi" w:cstheme="minorBidi"/>
                <w:noProof/>
                <w:color w:val="auto"/>
              </w:rPr>
              <w:tab/>
            </w:r>
            <w:r w:rsidR="00F208D6" w:rsidRPr="00F14229">
              <w:rPr>
                <w:rStyle w:val="Hypertextovodkaz"/>
                <w:rFonts w:ascii="Times New Roman" w:hAnsi="Times New Roman" w:cs="Times New Roman"/>
                <w:noProof/>
              </w:rPr>
              <w:t>Rozvoj výuky cizích jazyků</w:t>
            </w:r>
            <w:r w:rsidR="00F208D6">
              <w:rPr>
                <w:noProof/>
                <w:webHidden/>
              </w:rPr>
              <w:tab/>
            </w:r>
            <w:r w:rsidR="00F208D6">
              <w:rPr>
                <w:noProof/>
                <w:webHidden/>
              </w:rPr>
              <w:fldChar w:fldCharType="begin"/>
            </w:r>
            <w:r w:rsidR="00F208D6">
              <w:rPr>
                <w:noProof/>
                <w:webHidden/>
              </w:rPr>
              <w:instrText xml:space="preserve"> PAGEREF _Toc510035115 \h </w:instrText>
            </w:r>
            <w:r w:rsidR="00F208D6">
              <w:rPr>
                <w:noProof/>
                <w:webHidden/>
              </w:rPr>
            </w:r>
            <w:r w:rsidR="00F208D6">
              <w:rPr>
                <w:noProof/>
                <w:webHidden/>
              </w:rPr>
              <w:fldChar w:fldCharType="separate"/>
            </w:r>
            <w:r w:rsidR="00886D30">
              <w:rPr>
                <w:noProof/>
                <w:webHidden/>
              </w:rPr>
              <w:t>49</w:t>
            </w:r>
            <w:r w:rsidR="00F208D6">
              <w:rPr>
                <w:noProof/>
                <w:webHidden/>
              </w:rPr>
              <w:fldChar w:fldCharType="end"/>
            </w:r>
          </w:hyperlink>
        </w:p>
        <w:p w:rsidR="00F208D6" w:rsidRDefault="00B0092A">
          <w:pPr>
            <w:pStyle w:val="Obsah2"/>
            <w:tabs>
              <w:tab w:val="left" w:pos="880"/>
              <w:tab w:val="right" w:leader="dot" w:pos="14331"/>
            </w:tabs>
            <w:rPr>
              <w:rFonts w:asciiTheme="minorHAnsi" w:eastAsiaTheme="minorEastAsia" w:hAnsiTheme="minorHAnsi" w:cstheme="minorBidi"/>
              <w:noProof/>
              <w:color w:val="auto"/>
            </w:rPr>
          </w:pPr>
          <w:hyperlink w:anchor="_Toc510035116" w:history="1">
            <w:r w:rsidR="00F208D6" w:rsidRPr="00F14229">
              <w:rPr>
                <w:rStyle w:val="Hypertextovodkaz"/>
                <w:rFonts w:ascii="Times New Roman" w:hAnsi="Times New Roman" w:cs="Times New Roman"/>
                <w:bCs/>
                <w:noProof/>
                <w:u w:color="000000"/>
              </w:rPr>
              <w:t>4.8</w:t>
            </w:r>
            <w:r w:rsidR="00F208D6">
              <w:rPr>
                <w:rFonts w:asciiTheme="minorHAnsi" w:eastAsiaTheme="minorEastAsia" w:hAnsiTheme="minorHAnsi" w:cstheme="minorBidi"/>
                <w:noProof/>
                <w:color w:val="auto"/>
              </w:rPr>
              <w:tab/>
            </w:r>
            <w:r w:rsidR="00F208D6" w:rsidRPr="00F14229">
              <w:rPr>
                <w:rStyle w:val="Hypertextovodkaz"/>
                <w:rFonts w:ascii="Times New Roman" w:hAnsi="Times New Roman" w:cs="Times New Roman"/>
                <w:noProof/>
              </w:rPr>
              <w:t>Rozvoj ICT</w:t>
            </w:r>
            <w:r w:rsidR="00F208D6">
              <w:rPr>
                <w:noProof/>
                <w:webHidden/>
              </w:rPr>
              <w:tab/>
            </w:r>
            <w:r w:rsidR="00F208D6">
              <w:rPr>
                <w:noProof/>
                <w:webHidden/>
              </w:rPr>
              <w:fldChar w:fldCharType="begin"/>
            </w:r>
            <w:r w:rsidR="00F208D6">
              <w:rPr>
                <w:noProof/>
                <w:webHidden/>
              </w:rPr>
              <w:instrText xml:space="preserve"> PAGEREF _Toc510035116 \h </w:instrText>
            </w:r>
            <w:r w:rsidR="00F208D6">
              <w:rPr>
                <w:noProof/>
                <w:webHidden/>
              </w:rPr>
            </w:r>
            <w:r w:rsidR="00F208D6">
              <w:rPr>
                <w:noProof/>
                <w:webHidden/>
              </w:rPr>
              <w:fldChar w:fldCharType="separate"/>
            </w:r>
            <w:r w:rsidR="00886D30">
              <w:rPr>
                <w:noProof/>
                <w:webHidden/>
              </w:rPr>
              <w:t>52</w:t>
            </w:r>
            <w:r w:rsidR="00F208D6">
              <w:rPr>
                <w:noProof/>
                <w:webHidden/>
              </w:rPr>
              <w:fldChar w:fldCharType="end"/>
            </w:r>
          </w:hyperlink>
        </w:p>
        <w:p w:rsidR="00F208D6" w:rsidRDefault="00B0092A">
          <w:pPr>
            <w:pStyle w:val="Obsah1"/>
            <w:tabs>
              <w:tab w:val="left" w:pos="465"/>
              <w:tab w:val="right" w:leader="dot" w:pos="14331"/>
            </w:tabs>
            <w:rPr>
              <w:rFonts w:asciiTheme="minorHAnsi" w:eastAsiaTheme="minorEastAsia" w:hAnsiTheme="minorHAnsi" w:cstheme="minorBidi"/>
              <w:b w:val="0"/>
              <w:noProof/>
              <w:color w:val="auto"/>
            </w:rPr>
          </w:pPr>
          <w:hyperlink w:anchor="_Toc510035117" w:history="1">
            <w:r w:rsidR="00F208D6" w:rsidRPr="00F14229">
              <w:rPr>
                <w:rStyle w:val="Hypertextovodkaz"/>
                <w:rFonts w:ascii="Times New Roman" w:hAnsi="Times New Roman" w:cs="Times New Roman"/>
                <w:noProof/>
                <w:u w:color="000000"/>
              </w:rPr>
              <w:t>5.</w:t>
            </w:r>
            <w:r w:rsidR="00F208D6">
              <w:rPr>
                <w:rFonts w:asciiTheme="minorHAnsi" w:eastAsiaTheme="minorEastAsia" w:hAnsiTheme="minorHAnsi" w:cstheme="minorBidi"/>
                <w:b w:val="0"/>
                <w:noProof/>
                <w:color w:val="auto"/>
              </w:rPr>
              <w:tab/>
            </w:r>
            <w:r w:rsidR="00F208D6" w:rsidRPr="00F14229">
              <w:rPr>
                <w:rStyle w:val="Hypertextovodkaz"/>
                <w:rFonts w:ascii="Times New Roman" w:hAnsi="Times New Roman" w:cs="Times New Roman"/>
                <w:noProof/>
              </w:rPr>
              <w:t>Stanovisko odborného garanta projektu Podpora krajského akčního plánování (P-KAP)</w:t>
            </w:r>
            <w:r w:rsidR="00F208D6">
              <w:rPr>
                <w:noProof/>
                <w:webHidden/>
              </w:rPr>
              <w:tab/>
            </w:r>
            <w:r w:rsidR="00F208D6">
              <w:rPr>
                <w:noProof/>
                <w:webHidden/>
              </w:rPr>
              <w:fldChar w:fldCharType="begin"/>
            </w:r>
            <w:r w:rsidR="00F208D6">
              <w:rPr>
                <w:noProof/>
                <w:webHidden/>
              </w:rPr>
              <w:instrText xml:space="preserve"> PAGEREF _Toc510035117 \h </w:instrText>
            </w:r>
            <w:r w:rsidR="00F208D6">
              <w:rPr>
                <w:noProof/>
                <w:webHidden/>
              </w:rPr>
            </w:r>
            <w:r w:rsidR="00F208D6">
              <w:rPr>
                <w:noProof/>
                <w:webHidden/>
              </w:rPr>
              <w:fldChar w:fldCharType="separate"/>
            </w:r>
            <w:r w:rsidR="00886D30">
              <w:rPr>
                <w:noProof/>
                <w:webHidden/>
              </w:rPr>
              <w:t>56</w:t>
            </w:r>
            <w:r w:rsidR="00F208D6">
              <w:rPr>
                <w:noProof/>
                <w:webHidden/>
              </w:rPr>
              <w:fldChar w:fldCharType="end"/>
            </w:r>
          </w:hyperlink>
        </w:p>
        <w:p w:rsidR="00036920" w:rsidRPr="00F208D6" w:rsidRDefault="00597260">
          <w:pPr>
            <w:rPr>
              <w:rFonts w:ascii="Times New Roman" w:hAnsi="Times New Roman" w:cs="Times New Roman"/>
            </w:rPr>
          </w:pPr>
          <w:r w:rsidRPr="00F208D6">
            <w:rPr>
              <w:rFonts w:ascii="Times New Roman" w:hAnsi="Times New Roman" w:cs="Times New Roman"/>
            </w:rPr>
            <w:fldChar w:fldCharType="end"/>
          </w:r>
        </w:p>
      </w:sdtContent>
    </w:sdt>
    <w:p w:rsidR="00036920" w:rsidRPr="00F208D6" w:rsidRDefault="00597260">
      <w:pPr>
        <w:spacing w:after="28" w:line="259" w:lineRule="auto"/>
        <w:ind w:left="0" w:firstLine="0"/>
        <w:jc w:val="left"/>
        <w:rPr>
          <w:rFonts w:ascii="Times New Roman" w:hAnsi="Times New Roman" w:cs="Times New Roman"/>
        </w:rPr>
      </w:pPr>
      <w:r w:rsidRPr="00F208D6">
        <w:rPr>
          <w:rFonts w:ascii="Times New Roman" w:hAnsi="Times New Roman" w:cs="Times New Roman"/>
        </w:rPr>
        <w:t xml:space="preserve"> </w:t>
      </w:r>
    </w:p>
    <w:p w:rsidR="00036920" w:rsidRPr="00F208D6" w:rsidRDefault="00597260">
      <w:pPr>
        <w:spacing w:after="50" w:line="259" w:lineRule="auto"/>
        <w:ind w:left="0" w:firstLine="0"/>
        <w:jc w:val="left"/>
        <w:rPr>
          <w:rFonts w:ascii="Times New Roman" w:hAnsi="Times New Roman" w:cs="Times New Roman"/>
        </w:rPr>
      </w:pPr>
      <w:r w:rsidRPr="00F208D6">
        <w:rPr>
          <w:rFonts w:ascii="Times New Roman" w:eastAsia="Trebuchet MS" w:hAnsi="Times New Roman" w:cs="Times New Roman"/>
          <w:sz w:val="21"/>
        </w:rPr>
        <w:t xml:space="preserve"> </w:t>
      </w:r>
    </w:p>
    <w:p w:rsidR="00036920" w:rsidRPr="00F208D6" w:rsidRDefault="00597260">
      <w:pPr>
        <w:spacing w:after="47" w:line="259" w:lineRule="auto"/>
        <w:ind w:left="0" w:firstLine="0"/>
        <w:jc w:val="left"/>
        <w:rPr>
          <w:rFonts w:ascii="Times New Roman" w:hAnsi="Times New Roman" w:cs="Times New Roman"/>
        </w:rPr>
      </w:pPr>
      <w:r w:rsidRPr="00F208D6">
        <w:rPr>
          <w:rFonts w:ascii="Times New Roman" w:eastAsia="Trebuchet MS" w:hAnsi="Times New Roman" w:cs="Times New Roman"/>
          <w:sz w:val="21"/>
        </w:rPr>
        <w:t xml:space="preserve"> </w:t>
      </w:r>
    </w:p>
    <w:p w:rsidR="00F208D6" w:rsidRPr="00F208D6" w:rsidRDefault="00597260" w:rsidP="00425925">
      <w:pPr>
        <w:spacing w:after="47" w:line="259" w:lineRule="auto"/>
        <w:ind w:left="0" w:firstLine="0"/>
        <w:jc w:val="left"/>
        <w:rPr>
          <w:rFonts w:ascii="Times New Roman" w:eastAsia="Trebuchet MS" w:hAnsi="Times New Roman" w:cs="Times New Roman"/>
          <w:sz w:val="21"/>
        </w:rPr>
      </w:pPr>
      <w:r w:rsidRPr="00F208D6">
        <w:rPr>
          <w:rFonts w:ascii="Times New Roman" w:eastAsia="Trebuchet MS" w:hAnsi="Times New Roman" w:cs="Times New Roman"/>
          <w:sz w:val="21"/>
        </w:rPr>
        <w:t xml:space="preserve"> </w:t>
      </w:r>
    </w:p>
    <w:p w:rsidR="00716C46" w:rsidRPr="00F208D6" w:rsidRDefault="00716C46">
      <w:pPr>
        <w:spacing w:after="50" w:line="259" w:lineRule="auto"/>
        <w:ind w:left="0" w:firstLine="0"/>
        <w:jc w:val="left"/>
        <w:rPr>
          <w:rFonts w:ascii="Times New Roman" w:hAnsi="Times New Roman" w:cs="Times New Roman"/>
        </w:rPr>
      </w:pPr>
    </w:p>
    <w:p w:rsidR="00036920" w:rsidRPr="00F208D6" w:rsidRDefault="00597260" w:rsidP="00597260">
      <w:pPr>
        <w:spacing w:after="47" w:line="259" w:lineRule="auto"/>
        <w:ind w:left="0" w:firstLine="0"/>
        <w:jc w:val="left"/>
        <w:rPr>
          <w:rFonts w:ascii="Times New Roman" w:hAnsi="Times New Roman" w:cs="Times New Roman"/>
        </w:rPr>
      </w:pPr>
      <w:r w:rsidRPr="00F208D6">
        <w:rPr>
          <w:rFonts w:ascii="Times New Roman" w:eastAsia="Trebuchet MS" w:hAnsi="Times New Roman" w:cs="Times New Roman"/>
          <w:sz w:val="21"/>
        </w:rPr>
        <w:t xml:space="preserve"> </w:t>
      </w:r>
    </w:p>
    <w:p w:rsidR="00036920" w:rsidRPr="00F208D6" w:rsidRDefault="00597260">
      <w:pPr>
        <w:pStyle w:val="Nadpis1"/>
        <w:ind w:left="297" w:hanging="312"/>
        <w:rPr>
          <w:rFonts w:ascii="Times New Roman" w:hAnsi="Times New Roman" w:cs="Times New Roman"/>
          <w:b/>
          <w:color w:val="auto"/>
        </w:rPr>
      </w:pPr>
      <w:bookmarkStart w:id="1" w:name="_Toc510035087"/>
      <w:r w:rsidRPr="00F208D6">
        <w:rPr>
          <w:rFonts w:ascii="Times New Roman" w:hAnsi="Times New Roman" w:cs="Times New Roman"/>
          <w:b/>
          <w:color w:val="auto"/>
        </w:rPr>
        <w:lastRenderedPageBreak/>
        <w:t>Charakteristika školy</w:t>
      </w:r>
      <w:bookmarkEnd w:id="1"/>
      <w:r w:rsidRPr="00F208D6">
        <w:rPr>
          <w:rFonts w:ascii="Times New Roman" w:hAnsi="Times New Roman" w:cs="Times New Roman"/>
          <w:b/>
          <w:color w:val="auto"/>
        </w:rPr>
        <w:t xml:space="preserve">  </w:t>
      </w:r>
    </w:p>
    <w:p w:rsidR="00597260" w:rsidRPr="00425925" w:rsidRDefault="00597260" w:rsidP="00597260">
      <w:pPr>
        <w:rPr>
          <w:rFonts w:ascii="Times New Roman" w:hAnsi="Times New Roman" w:cs="Times New Roman"/>
          <w:b/>
        </w:rPr>
      </w:pPr>
    </w:p>
    <w:p w:rsidR="00597260" w:rsidRPr="00425925" w:rsidRDefault="00597260" w:rsidP="00B42F18">
      <w:pPr>
        <w:rPr>
          <w:rFonts w:ascii="Times New Roman" w:hAnsi="Times New Roman" w:cs="Times New Roman"/>
          <w:b/>
          <w:color w:val="17365D"/>
        </w:rPr>
      </w:pPr>
      <w:r w:rsidRPr="00425925">
        <w:rPr>
          <w:rFonts w:ascii="Times New Roman" w:hAnsi="Times New Roman" w:cs="Times New Roman"/>
          <w:b/>
        </w:rPr>
        <w:t xml:space="preserve">Název a adresa školy: </w:t>
      </w:r>
      <w:r w:rsidRPr="00425925">
        <w:rPr>
          <w:rFonts w:ascii="Times New Roman" w:hAnsi="Times New Roman" w:cs="Times New Roman"/>
          <w:b/>
        </w:rPr>
        <w:tab/>
      </w:r>
      <w:r w:rsidR="00B42F18" w:rsidRPr="00425925">
        <w:rPr>
          <w:rFonts w:ascii="Times New Roman" w:hAnsi="Times New Roman" w:cs="Times New Roman"/>
          <w:b/>
          <w:color w:val="17365D"/>
        </w:rPr>
        <w:t>Střední průmyslová škola elektrotechnická a zařízení pro další vzdělávání pedagogických pracovníků spol. s r.o.</w:t>
      </w:r>
    </w:p>
    <w:p w:rsidR="00597260" w:rsidRPr="00425925" w:rsidRDefault="00597260" w:rsidP="00597260">
      <w:pPr>
        <w:rPr>
          <w:rFonts w:ascii="Times New Roman" w:hAnsi="Times New Roman" w:cs="Times New Roman"/>
        </w:rPr>
      </w:pPr>
      <w:r w:rsidRPr="00425925">
        <w:rPr>
          <w:rFonts w:ascii="Times New Roman" w:hAnsi="Times New Roman" w:cs="Times New Roman"/>
          <w:b/>
        </w:rPr>
        <w:tab/>
      </w:r>
      <w:r w:rsidRPr="00425925">
        <w:rPr>
          <w:rFonts w:ascii="Times New Roman" w:hAnsi="Times New Roman" w:cs="Times New Roman"/>
          <w:b/>
        </w:rPr>
        <w:tab/>
      </w:r>
      <w:r w:rsidRPr="00425925">
        <w:rPr>
          <w:rFonts w:ascii="Times New Roman" w:hAnsi="Times New Roman" w:cs="Times New Roman"/>
          <w:b/>
        </w:rPr>
        <w:tab/>
      </w:r>
      <w:r w:rsidRPr="00425925">
        <w:rPr>
          <w:rFonts w:ascii="Times New Roman" w:hAnsi="Times New Roman" w:cs="Times New Roman"/>
          <w:b/>
        </w:rPr>
        <w:tab/>
      </w:r>
      <w:r w:rsidRPr="00425925">
        <w:rPr>
          <w:rFonts w:ascii="Times New Roman" w:hAnsi="Times New Roman" w:cs="Times New Roman"/>
        </w:rPr>
        <w:t>Žatec, Svatováclavská 1404</w:t>
      </w:r>
    </w:p>
    <w:p w:rsidR="00597260" w:rsidRPr="00425925" w:rsidRDefault="00597260" w:rsidP="00597260">
      <w:pPr>
        <w:rPr>
          <w:rFonts w:ascii="Times New Roman" w:hAnsi="Times New Roman" w:cs="Times New Roman"/>
        </w:rPr>
      </w:pPr>
    </w:p>
    <w:p w:rsidR="00597260" w:rsidRPr="00425925" w:rsidRDefault="00597260" w:rsidP="00597260">
      <w:pPr>
        <w:rPr>
          <w:rFonts w:ascii="Times New Roman" w:hAnsi="Times New Roman" w:cs="Times New Roman"/>
        </w:rPr>
      </w:pPr>
      <w:r w:rsidRPr="00425925">
        <w:rPr>
          <w:rFonts w:ascii="Times New Roman" w:hAnsi="Times New Roman" w:cs="Times New Roman"/>
          <w:b/>
        </w:rPr>
        <w:t>Zřizovatel:</w:t>
      </w:r>
      <w:r w:rsidRPr="00425925">
        <w:rPr>
          <w:rFonts w:ascii="Times New Roman" w:hAnsi="Times New Roman" w:cs="Times New Roman"/>
        </w:rPr>
        <w:tab/>
      </w:r>
      <w:r w:rsidRPr="00425925">
        <w:rPr>
          <w:rFonts w:ascii="Times New Roman" w:hAnsi="Times New Roman" w:cs="Times New Roman"/>
        </w:rPr>
        <w:tab/>
        <w:t>Ing. Alice Iskerková</w:t>
      </w:r>
    </w:p>
    <w:p w:rsidR="00597260" w:rsidRPr="00425925" w:rsidRDefault="00597260" w:rsidP="00597260">
      <w:pPr>
        <w:rPr>
          <w:rFonts w:ascii="Times New Roman" w:hAnsi="Times New Roman" w:cs="Times New Roman"/>
        </w:rPr>
      </w:pPr>
      <w:r w:rsidRPr="00425925">
        <w:rPr>
          <w:rFonts w:ascii="Times New Roman" w:hAnsi="Times New Roman" w:cs="Times New Roman"/>
        </w:rPr>
        <w:tab/>
      </w:r>
      <w:r w:rsidRPr="00425925">
        <w:rPr>
          <w:rFonts w:ascii="Times New Roman" w:hAnsi="Times New Roman" w:cs="Times New Roman"/>
        </w:rPr>
        <w:tab/>
      </w:r>
      <w:r w:rsidRPr="00425925">
        <w:rPr>
          <w:rFonts w:ascii="Times New Roman" w:hAnsi="Times New Roman" w:cs="Times New Roman"/>
        </w:rPr>
        <w:tab/>
      </w:r>
      <w:r w:rsidRPr="00425925">
        <w:rPr>
          <w:rFonts w:ascii="Times New Roman" w:hAnsi="Times New Roman" w:cs="Times New Roman"/>
        </w:rPr>
        <w:tab/>
        <w:t>Praha 1, Národní 37</w:t>
      </w:r>
    </w:p>
    <w:p w:rsidR="00597260" w:rsidRPr="00425925" w:rsidRDefault="00597260" w:rsidP="00597260">
      <w:pPr>
        <w:rPr>
          <w:rFonts w:ascii="Times New Roman" w:hAnsi="Times New Roman" w:cs="Times New Roman"/>
        </w:rPr>
      </w:pPr>
    </w:p>
    <w:p w:rsidR="00597260" w:rsidRPr="00425925" w:rsidRDefault="00597260" w:rsidP="00597260">
      <w:pPr>
        <w:rPr>
          <w:rFonts w:ascii="Times New Roman" w:hAnsi="Times New Roman" w:cs="Times New Roman"/>
          <w:b/>
        </w:rPr>
      </w:pPr>
      <w:r w:rsidRPr="00425925">
        <w:rPr>
          <w:rFonts w:ascii="Times New Roman" w:hAnsi="Times New Roman" w:cs="Times New Roman"/>
          <w:b/>
        </w:rPr>
        <w:t xml:space="preserve">Jednatel: </w:t>
      </w:r>
      <w:r w:rsidRPr="00425925">
        <w:rPr>
          <w:rFonts w:ascii="Times New Roman" w:hAnsi="Times New Roman" w:cs="Times New Roman"/>
          <w:b/>
        </w:rPr>
        <w:tab/>
      </w:r>
      <w:r w:rsidRPr="00425925">
        <w:rPr>
          <w:rFonts w:ascii="Times New Roman" w:hAnsi="Times New Roman" w:cs="Times New Roman"/>
          <w:b/>
        </w:rPr>
        <w:tab/>
      </w:r>
      <w:r w:rsidRPr="00425925">
        <w:rPr>
          <w:rFonts w:ascii="Times New Roman" w:hAnsi="Times New Roman" w:cs="Times New Roman"/>
        </w:rPr>
        <w:t>Ing. Alice Iskerková</w:t>
      </w:r>
      <w:r w:rsidRPr="00425925">
        <w:rPr>
          <w:rFonts w:ascii="Times New Roman" w:hAnsi="Times New Roman" w:cs="Times New Roman"/>
          <w:b/>
        </w:rPr>
        <w:t xml:space="preserve"> </w:t>
      </w:r>
    </w:p>
    <w:p w:rsidR="00597260" w:rsidRPr="00425925" w:rsidRDefault="00597260" w:rsidP="00597260">
      <w:pPr>
        <w:rPr>
          <w:rFonts w:ascii="Times New Roman" w:hAnsi="Times New Roman" w:cs="Times New Roman"/>
        </w:rPr>
      </w:pPr>
      <w:r w:rsidRPr="00425925">
        <w:rPr>
          <w:rFonts w:ascii="Times New Roman" w:hAnsi="Times New Roman" w:cs="Times New Roman"/>
          <w:b/>
        </w:rPr>
        <w:tab/>
      </w:r>
      <w:r w:rsidRPr="00425925">
        <w:rPr>
          <w:rFonts w:ascii="Times New Roman" w:hAnsi="Times New Roman" w:cs="Times New Roman"/>
          <w:b/>
        </w:rPr>
        <w:tab/>
      </w:r>
      <w:r w:rsidRPr="00425925">
        <w:rPr>
          <w:rFonts w:ascii="Times New Roman" w:hAnsi="Times New Roman" w:cs="Times New Roman"/>
          <w:b/>
        </w:rPr>
        <w:tab/>
      </w:r>
      <w:r w:rsidRPr="00425925">
        <w:rPr>
          <w:rFonts w:ascii="Times New Roman" w:hAnsi="Times New Roman" w:cs="Times New Roman"/>
          <w:b/>
        </w:rPr>
        <w:tab/>
      </w:r>
      <w:r w:rsidRPr="00425925">
        <w:rPr>
          <w:rFonts w:ascii="Times New Roman" w:hAnsi="Times New Roman" w:cs="Times New Roman"/>
        </w:rPr>
        <w:t>Praha 1, Národní 37</w:t>
      </w:r>
    </w:p>
    <w:p w:rsidR="00597260" w:rsidRPr="00425925" w:rsidRDefault="00597260" w:rsidP="00597260">
      <w:pPr>
        <w:rPr>
          <w:rFonts w:ascii="Times New Roman" w:hAnsi="Times New Roman" w:cs="Times New Roman"/>
        </w:rPr>
      </w:pPr>
    </w:p>
    <w:p w:rsidR="00597260" w:rsidRPr="00425925" w:rsidRDefault="00597260" w:rsidP="00597260">
      <w:pPr>
        <w:rPr>
          <w:rFonts w:ascii="Times New Roman" w:hAnsi="Times New Roman" w:cs="Times New Roman"/>
        </w:rPr>
      </w:pPr>
      <w:r w:rsidRPr="00425925">
        <w:rPr>
          <w:rFonts w:ascii="Times New Roman" w:hAnsi="Times New Roman" w:cs="Times New Roman"/>
          <w:b/>
        </w:rPr>
        <w:t xml:space="preserve">Identifikační číslo:  </w:t>
      </w:r>
      <w:r w:rsidRPr="00425925">
        <w:rPr>
          <w:rFonts w:ascii="Times New Roman" w:hAnsi="Times New Roman" w:cs="Times New Roman"/>
          <w:b/>
        </w:rPr>
        <w:tab/>
      </w:r>
      <w:r w:rsidRPr="00425925">
        <w:rPr>
          <w:rFonts w:ascii="Times New Roman" w:hAnsi="Times New Roman" w:cs="Times New Roman"/>
          <w:b/>
        </w:rPr>
        <w:tab/>
      </w:r>
      <w:r w:rsidR="00F05D6B" w:rsidRPr="00425925">
        <w:rPr>
          <w:rFonts w:ascii="Times New Roman" w:hAnsi="Times New Roman" w:cs="Times New Roman"/>
        </w:rPr>
        <w:t>25115138</w:t>
      </w:r>
    </w:p>
    <w:p w:rsidR="00597260" w:rsidRPr="00425925" w:rsidRDefault="00597260" w:rsidP="00597260">
      <w:pPr>
        <w:rPr>
          <w:rFonts w:ascii="Times New Roman" w:hAnsi="Times New Roman" w:cs="Times New Roman"/>
        </w:rPr>
      </w:pPr>
      <w:r w:rsidRPr="00425925">
        <w:rPr>
          <w:rFonts w:ascii="Times New Roman" w:hAnsi="Times New Roman" w:cs="Times New Roman"/>
          <w:b/>
        </w:rPr>
        <w:t>IZO:</w:t>
      </w:r>
      <w:r w:rsidRPr="00425925">
        <w:rPr>
          <w:rFonts w:ascii="Times New Roman" w:hAnsi="Times New Roman" w:cs="Times New Roman"/>
        </w:rPr>
        <w:tab/>
      </w:r>
      <w:r w:rsidRPr="00425925">
        <w:rPr>
          <w:rFonts w:ascii="Times New Roman" w:hAnsi="Times New Roman" w:cs="Times New Roman"/>
        </w:rPr>
        <w:tab/>
      </w:r>
      <w:r w:rsidRPr="00425925">
        <w:rPr>
          <w:rFonts w:ascii="Times New Roman" w:hAnsi="Times New Roman" w:cs="Times New Roman"/>
        </w:rPr>
        <w:tab/>
      </w:r>
      <w:r w:rsidRPr="00425925">
        <w:rPr>
          <w:rFonts w:ascii="Times New Roman" w:hAnsi="Times New Roman" w:cs="Times New Roman"/>
        </w:rPr>
        <w:tab/>
      </w:r>
      <w:r w:rsidR="00F05D6B" w:rsidRPr="00425925">
        <w:rPr>
          <w:rFonts w:ascii="Times New Roman" w:hAnsi="Times New Roman" w:cs="Times New Roman"/>
        </w:rPr>
        <w:t>108040780</w:t>
      </w:r>
      <w:r w:rsidRPr="00425925">
        <w:rPr>
          <w:rFonts w:ascii="Times New Roman" w:hAnsi="Times New Roman" w:cs="Times New Roman"/>
        </w:rPr>
        <w:tab/>
      </w:r>
      <w:r w:rsidRPr="00425925">
        <w:rPr>
          <w:rFonts w:ascii="Times New Roman" w:hAnsi="Times New Roman" w:cs="Times New Roman"/>
        </w:rPr>
        <w:tab/>
      </w:r>
      <w:r w:rsidRPr="00425925">
        <w:rPr>
          <w:rFonts w:ascii="Times New Roman" w:hAnsi="Times New Roman" w:cs="Times New Roman"/>
        </w:rPr>
        <w:tab/>
      </w:r>
    </w:p>
    <w:p w:rsidR="00597260" w:rsidRPr="00425925" w:rsidRDefault="00597260" w:rsidP="00597260">
      <w:pPr>
        <w:rPr>
          <w:rFonts w:ascii="Times New Roman" w:hAnsi="Times New Roman" w:cs="Times New Roman"/>
        </w:rPr>
      </w:pPr>
      <w:r w:rsidRPr="00425925">
        <w:rPr>
          <w:rFonts w:ascii="Times New Roman" w:hAnsi="Times New Roman" w:cs="Times New Roman"/>
          <w:b/>
        </w:rPr>
        <w:t>Identifikátor zařízení:</w:t>
      </w:r>
      <w:r w:rsidRPr="00425925">
        <w:rPr>
          <w:rFonts w:ascii="Times New Roman" w:hAnsi="Times New Roman" w:cs="Times New Roman"/>
        </w:rPr>
        <w:tab/>
      </w:r>
      <w:r w:rsidRPr="00425925">
        <w:rPr>
          <w:rFonts w:ascii="Times New Roman" w:hAnsi="Times New Roman" w:cs="Times New Roman"/>
        </w:rPr>
        <w:tab/>
      </w:r>
      <w:r w:rsidR="00F05D6B" w:rsidRPr="00425925">
        <w:rPr>
          <w:rFonts w:ascii="Times New Roman" w:hAnsi="Times New Roman" w:cs="Times New Roman"/>
        </w:rPr>
        <w:t>6000 11 038</w:t>
      </w:r>
    </w:p>
    <w:p w:rsidR="00597260" w:rsidRPr="00425925" w:rsidRDefault="00597260" w:rsidP="00597260">
      <w:pPr>
        <w:rPr>
          <w:rFonts w:ascii="Times New Roman" w:hAnsi="Times New Roman" w:cs="Times New Roman"/>
          <w:b/>
        </w:rPr>
      </w:pPr>
    </w:p>
    <w:p w:rsidR="00597260" w:rsidRPr="00425925" w:rsidRDefault="00597260" w:rsidP="00597260">
      <w:pPr>
        <w:rPr>
          <w:rFonts w:ascii="Times New Roman" w:hAnsi="Times New Roman" w:cs="Times New Roman"/>
          <w:b/>
        </w:rPr>
      </w:pPr>
      <w:r w:rsidRPr="00425925">
        <w:rPr>
          <w:rFonts w:ascii="Times New Roman" w:hAnsi="Times New Roman" w:cs="Times New Roman"/>
          <w:b/>
        </w:rPr>
        <w:t>Zařazení do rejstříku škol.</w:t>
      </w:r>
    </w:p>
    <w:p w:rsidR="00597260" w:rsidRPr="00425925" w:rsidRDefault="00597260" w:rsidP="00597260">
      <w:pPr>
        <w:rPr>
          <w:rFonts w:ascii="Times New Roman" w:hAnsi="Times New Roman" w:cs="Times New Roman"/>
        </w:rPr>
      </w:pPr>
      <w:r w:rsidRPr="00425925">
        <w:rPr>
          <w:rFonts w:ascii="Times New Roman" w:hAnsi="Times New Roman" w:cs="Times New Roman"/>
          <w:b/>
        </w:rPr>
        <w:t>předškolních zařízení a školských zařízení:</w:t>
      </w:r>
      <w:r w:rsidRPr="00425925">
        <w:rPr>
          <w:rFonts w:ascii="Times New Roman" w:hAnsi="Times New Roman" w:cs="Times New Roman"/>
        </w:rPr>
        <w:tab/>
      </w:r>
      <w:r w:rsidR="00F05D6B" w:rsidRPr="00425925">
        <w:rPr>
          <w:rFonts w:ascii="Times New Roman" w:hAnsi="Times New Roman" w:cs="Times New Roman"/>
        </w:rPr>
        <w:t>1. září 1995 čj. 26767/94-60</w:t>
      </w:r>
    </w:p>
    <w:p w:rsidR="00597260" w:rsidRPr="00425925" w:rsidRDefault="00597260" w:rsidP="00597260">
      <w:pPr>
        <w:rPr>
          <w:rFonts w:ascii="Times New Roman" w:hAnsi="Times New Roman" w:cs="Times New Roman"/>
          <w:b/>
        </w:rPr>
      </w:pPr>
    </w:p>
    <w:p w:rsidR="00597260" w:rsidRPr="00425925" w:rsidRDefault="00597260" w:rsidP="00597260">
      <w:pPr>
        <w:rPr>
          <w:rFonts w:ascii="Times New Roman" w:hAnsi="Times New Roman" w:cs="Times New Roman"/>
          <w:b/>
        </w:rPr>
      </w:pPr>
      <w:r w:rsidRPr="00425925">
        <w:rPr>
          <w:rFonts w:ascii="Times New Roman" w:hAnsi="Times New Roman" w:cs="Times New Roman"/>
          <w:b/>
        </w:rPr>
        <w:t xml:space="preserve">Právní forma: </w:t>
      </w:r>
    </w:p>
    <w:p w:rsidR="00597260" w:rsidRPr="00425925" w:rsidRDefault="00597260" w:rsidP="00597260">
      <w:pPr>
        <w:rPr>
          <w:rFonts w:ascii="Times New Roman" w:hAnsi="Times New Roman" w:cs="Times New Roman"/>
        </w:rPr>
      </w:pPr>
      <w:r w:rsidRPr="00425925">
        <w:rPr>
          <w:rFonts w:ascii="Times New Roman" w:hAnsi="Times New Roman" w:cs="Times New Roman"/>
        </w:rPr>
        <w:t>Společnost s ručením omezeným</w:t>
      </w:r>
    </w:p>
    <w:p w:rsidR="00F05D6B" w:rsidRPr="00425925" w:rsidRDefault="00F05D6B" w:rsidP="00F05D6B">
      <w:pPr>
        <w:tabs>
          <w:tab w:val="left" w:pos="915"/>
        </w:tabs>
        <w:rPr>
          <w:rFonts w:ascii="Times New Roman" w:hAnsi="Times New Roman" w:cs="Times New Roman"/>
        </w:rPr>
      </w:pPr>
      <w:r w:rsidRPr="00425925">
        <w:rPr>
          <w:rFonts w:ascii="Times New Roman" w:hAnsi="Times New Roman" w:cs="Times New Roman"/>
        </w:rPr>
        <w:t>Škola byla zapsána dne 21. března 1997 do obchodního rejstříku, vedeného Krajským soudem v Ústí nad Labem, oddíl C, vložka 13530.</w:t>
      </w:r>
    </w:p>
    <w:p w:rsidR="00597260" w:rsidRPr="00425925" w:rsidRDefault="00597260" w:rsidP="00597260">
      <w:pPr>
        <w:ind w:left="0" w:firstLine="0"/>
        <w:rPr>
          <w:rFonts w:ascii="Times New Roman" w:hAnsi="Times New Roman" w:cs="Times New Roman"/>
        </w:rPr>
      </w:pPr>
    </w:p>
    <w:p w:rsidR="00597260" w:rsidRPr="00425925" w:rsidRDefault="00597260" w:rsidP="00597260">
      <w:pPr>
        <w:rPr>
          <w:rFonts w:ascii="Times New Roman" w:hAnsi="Times New Roman" w:cs="Times New Roman"/>
        </w:rPr>
      </w:pPr>
      <w:r w:rsidRPr="00425925">
        <w:rPr>
          <w:rFonts w:ascii="Times New Roman" w:hAnsi="Times New Roman" w:cs="Times New Roman"/>
          <w:b/>
        </w:rPr>
        <w:t>Délka a forma vzdělávání:</w:t>
      </w:r>
      <w:r w:rsidRPr="00425925">
        <w:rPr>
          <w:rFonts w:ascii="Times New Roman" w:hAnsi="Times New Roman" w:cs="Times New Roman"/>
        </w:rPr>
        <w:t xml:space="preserve"> </w:t>
      </w:r>
      <w:r w:rsidRPr="00425925">
        <w:rPr>
          <w:rFonts w:ascii="Times New Roman" w:hAnsi="Times New Roman" w:cs="Times New Roman"/>
        </w:rPr>
        <w:tab/>
      </w:r>
      <w:r w:rsidRPr="00425925">
        <w:rPr>
          <w:rFonts w:ascii="Times New Roman" w:hAnsi="Times New Roman" w:cs="Times New Roman"/>
        </w:rPr>
        <w:tab/>
      </w:r>
      <w:r w:rsidRPr="00425925">
        <w:rPr>
          <w:rFonts w:ascii="Times New Roman" w:hAnsi="Times New Roman" w:cs="Times New Roman"/>
        </w:rPr>
        <w:tab/>
        <w:t xml:space="preserve"> </w:t>
      </w:r>
    </w:p>
    <w:p w:rsidR="00F05D6B" w:rsidRPr="00425925" w:rsidRDefault="00F05D6B" w:rsidP="00F05D6B">
      <w:pPr>
        <w:rPr>
          <w:rFonts w:ascii="Times New Roman" w:hAnsi="Times New Roman" w:cs="Times New Roman"/>
        </w:rPr>
      </w:pPr>
      <w:r w:rsidRPr="00425925">
        <w:rPr>
          <w:rFonts w:ascii="Times New Roman" w:hAnsi="Times New Roman" w:cs="Times New Roman"/>
        </w:rPr>
        <w:t>26-41-M/01 Elektrotechnika, denní forma vzdělávání, délka vzdělávání: 4r.0 měs.</w:t>
      </w:r>
    </w:p>
    <w:p w:rsidR="00F05D6B" w:rsidRPr="00425925" w:rsidRDefault="00425925" w:rsidP="00F05D6B">
      <w:pPr>
        <w:rPr>
          <w:rFonts w:ascii="Times New Roman" w:hAnsi="Times New Roman" w:cs="Times New Roman"/>
        </w:rPr>
      </w:pPr>
      <w:r>
        <w:rPr>
          <w:rFonts w:ascii="Times New Roman" w:hAnsi="Times New Roman" w:cs="Times New Roman"/>
        </w:rPr>
        <w:t xml:space="preserve">26-41-M/01 Elektrotechnika, </w:t>
      </w:r>
      <w:r w:rsidR="00F05D6B" w:rsidRPr="00425925">
        <w:rPr>
          <w:rFonts w:ascii="Times New Roman" w:hAnsi="Times New Roman" w:cs="Times New Roman"/>
        </w:rPr>
        <w:t>kombinovaná forma vzdělávání, délka vzdělávání: 4r.0 měs.</w:t>
      </w:r>
    </w:p>
    <w:p w:rsidR="00597260" w:rsidRPr="00425925" w:rsidRDefault="00597260" w:rsidP="00597260">
      <w:pPr>
        <w:rPr>
          <w:rFonts w:ascii="Times New Roman" w:hAnsi="Times New Roman" w:cs="Times New Roman"/>
        </w:rPr>
      </w:pPr>
    </w:p>
    <w:p w:rsidR="00597260" w:rsidRPr="00425925" w:rsidRDefault="00597260" w:rsidP="00F05D6B">
      <w:pPr>
        <w:rPr>
          <w:rFonts w:ascii="Times New Roman" w:hAnsi="Times New Roman" w:cs="Times New Roman"/>
          <w:b/>
        </w:rPr>
      </w:pPr>
      <w:r w:rsidRPr="00425925">
        <w:rPr>
          <w:rFonts w:ascii="Times New Roman" w:hAnsi="Times New Roman" w:cs="Times New Roman"/>
          <w:b/>
        </w:rPr>
        <w:t>Název školního vzdělávacího programu:</w:t>
      </w:r>
      <w:r w:rsidRPr="00425925">
        <w:rPr>
          <w:rFonts w:ascii="Times New Roman" w:hAnsi="Times New Roman" w:cs="Times New Roman"/>
        </w:rPr>
        <w:tab/>
      </w:r>
      <w:r w:rsidR="00F05D6B" w:rsidRPr="00425925">
        <w:rPr>
          <w:rFonts w:ascii="Times New Roman" w:hAnsi="Times New Roman" w:cs="Times New Roman"/>
        </w:rPr>
        <w:t>Elektrotechnická průmyslová škola  Žatec</w:t>
      </w:r>
    </w:p>
    <w:p w:rsidR="00597260" w:rsidRPr="00425925" w:rsidRDefault="00597260" w:rsidP="00597260">
      <w:pPr>
        <w:rPr>
          <w:rFonts w:ascii="Times New Roman" w:hAnsi="Times New Roman" w:cs="Times New Roman"/>
        </w:rPr>
      </w:pPr>
      <w:r w:rsidRPr="00425925">
        <w:rPr>
          <w:rFonts w:ascii="Times New Roman" w:hAnsi="Times New Roman" w:cs="Times New Roman"/>
          <w:b/>
        </w:rPr>
        <w:t xml:space="preserve">Kód a název oboru vzdělání:  </w:t>
      </w:r>
      <w:r w:rsidRPr="00425925">
        <w:rPr>
          <w:rFonts w:ascii="Times New Roman" w:hAnsi="Times New Roman" w:cs="Times New Roman"/>
          <w:b/>
        </w:rPr>
        <w:tab/>
      </w:r>
      <w:r w:rsidRPr="00425925">
        <w:rPr>
          <w:rFonts w:ascii="Times New Roman" w:hAnsi="Times New Roman" w:cs="Times New Roman"/>
          <w:b/>
        </w:rPr>
        <w:tab/>
      </w:r>
      <w:r w:rsidRPr="00425925">
        <w:rPr>
          <w:rFonts w:ascii="Times New Roman" w:hAnsi="Times New Roman" w:cs="Times New Roman"/>
          <w:b/>
        </w:rPr>
        <w:tab/>
      </w:r>
      <w:r w:rsidR="00F05D6B" w:rsidRPr="00425925">
        <w:rPr>
          <w:rFonts w:ascii="Times New Roman" w:hAnsi="Times New Roman" w:cs="Times New Roman"/>
        </w:rPr>
        <w:t>26–41 –M/ 01  Elektrotechnika</w:t>
      </w:r>
    </w:p>
    <w:p w:rsidR="00F05D6B" w:rsidRPr="00425925" w:rsidRDefault="00F05D6B" w:rsidP="00F05D6B">
      <w:pPr>
        <w:rPr>
          <w:rFonts w:ascii="Times New Roman" w:hAnsi="Times New Roman" w:cs="Times New Roman"/>
          <w:b/>
        </w:rPr>
      </w:pPr>
      <w:r w:rsidRPr="00425925">
        <w:rPr>
          <w:rFonts w:ascii="Times New Roman" w:hAnsi="Times New Roman" w:cs="Times New Roman"/>
          <w:b/>
        </w:rPr>
        <w:t xml:space="preserve">Odborné zaměření:                                           </w:t>
      </w:r>
      <w:r w:rsidR="00425925">
        <w:rPr>
          <w:rFonts w:ascii="Times New Roman" w:hAnsi="Times New Roman" w:cs="Times New Roman"/>
          <w:b/>
        </w:rPr>
        <w:tab/>
      </w:r>
      <w:r w:rsidRPr="00425925">
        <w:rPr>
          <w:rFonts w:ascii="Times New Roman" w:hAnsi="Times New Roman" w:cs="Times New Roman"/>
        </w:rPr>
        <w:t>Počítačové a zabezpečovací systémy</w:t>
      </w:r>
    </w:p>
    <w:p w:rsidR="00597260" w:rsidRPr="00425925" w:rsidRDefault="00597260" w:rsidP="00597260">
      <w:pPr>
        <w:rPr>
          <w:rFonts w:ascii="Times New Roman" w:hAnsi="Times New Roman" w:cs="Times New Roman"/>
          <w:b/>
        </w:rPr>
      </w:pPr>
    </w:p>
    <w:p w:rsidR="00597260" w:rsidRPr="00425925" w:rsidRDefault="00597260" w:rsidP="00597260">
      <w:pPr>
        <w:rPr>
          <w:rFonts w:ascii="Times New Roman" w:hAnsi="Times New Roman" w:cs="Times New Roman"/>
          <w:b/>
        </w:rPr>
      </w:pPr>
      <w:r w:rsidRPr="00425925">
        <w:rPr>
          <w:rFonts w:ascii="Times New Roman" w:hAnsi="Times New Roman" w:cs="Times New Roman"/>
          <w:b/>
        </w:rPr>
        <w:lastRenderedPageBreak/>
        <w:t xml:space="preserve">Stupeň poskytovaného vzdělání: </w:t>
      </w:r>
      <w:r w:rsidRPr="00425925">
        <w:rPr>
          <w:rFonts w:ascii="Times New Roman" w:hAnsi="Times New Roman" w:cs="Times New Roman"/>
          <w:b/>
        </w:rPr>
        <w:tab/>
      </w:r>
      <w:r w:rsidRPr="00425925">
        <w:rPr>
          <w:rFonts w:ascii="Times New Roman" w:hAnsi="Times New Roman" w:cs="Times New Roman"/>
          <w:b/>
        </w:rPr>
        <w:tab/>
      </w:r>
      <w:r w:rsidRPr="00425925">
        <w:rPr>
          <w:rFonts w:ascii="Times New Roman" w:hAnsi="Times New Roman" w:cs="Times New Roman"/>
        </w:rPr>
        <w:t>střední vzdělání s maturitní zkouškou</w:t>
      </w:r>
    </w:p>
    <w:p w:rsidR="00597260" w:rsidRPr="00425925" w:rsidRDefault="00597260" w:rsidP="00597260">
      <w:pPr>
        <w:jc w:val="center"/>
        <w:rPr>
          <w:rFonts w:ascii="Times New Roman" w:hAnsi="Times New Roman" w:cs="Times New Roman"/>
          <w:b/>
        </w:rPr>
      </w:pPr>
    </w:p>
    <w:p w:rsidR="00597260" w:rsidRPr="00425925" w:rsidRDefault="00597260" w:rsidP="00597260">
      <w:pPr>
        <w:rPr>
          <w:rFonts w:ascii="Times New Roman" w:hAnsi="Times New Roman" w:cs="Times New Roman"/>
          <w:b/>
        </w:rPr>
      </w:pPr>
      <w:r w:rsidRPr="00425925">
        <w:rPr>
          <w:rFonts w:ascii="Times New Roman" w:hAnsi="Times New Roman" w:cs="Times New Roman"/>
          <w:b/>
        </w:rPr>
        <w:t>Vedení školy:</w:t>
      </w:r>
    </w:p>
    <w:p w:rsidR="00597260" w:rsidRPr="00425925" w:rsidRDefault="00597260" w:rsidP="00597260">
      <w:pPr>
        <w:rPr>
          <w:rFonts w:ascii="Times New Roman" w:hAnsi="Times New Roman" w:cs="Times New Roman"/>
        </w:rPr>
      </w:pPr>
      <w:r w:rsidRPr="00425925">
        <w:rPr>
          <w:rFonts w:ascii="Times New Roman" w:hAnsi="Times New Roman" w:cs="Times New Roman"/>
        </w:rPr>
        <w:t xml:space="preserve">Jméno ředitele: </w:t>
      </w:r>
      <w:r w:rsidRPr="00425925">
        <w:rPr>
          <w:rFonts w:ascii="Times New Roman" w:hAnsi="Times New Roman" w:cs="Times New Roman"/>
        </w:rPr>
        <w:tab/>
      </w:r>
      <w:r w:rsidRPr="00425925">
        <w:rPr>
          <w:rFonts w:ascii="Times New Roman" w:hAnsi="Times New Roman" w:cs="Times New Roman"/>
        </w:rPr>
        <w:tab/>
      </w:r>
      <w:r w:rsidRPr="00425925">
        <w:rPr>
          <w:rFonts w:ascii="Times New Roman" w:hAnsi="Times New Roman" w:cs="Times New Roman"/>
        </w:rPr>
        <w:tab/>
      </w:r>
      <w:r w:rsidRPr="00425925">
        <w:rPr>
          <w:rFonts w:ascii="Times New Roman" w:hAnsi="Times New Roman" w:cs="Times New Roman"/>
        </w:rPr>
        <w:tab/>
      </w:r>
      <w:r w:rsidRPr="00425925">
        <w:rPr>
          <w:rFonts w:ascii="Times New Roman" w:hAnsi="Times New Roman" w:cs="Times New Roman"/>
        </w:rPr>
        <w:tab/>
        <w:t>Ing. Bc. Petr Vajda, MPA</w:t>
      </w:r>
    </w:p>
    <w:p w:rsidR="00597260" w:rsidRPr="00425925" w:rsidRDefault="00597260" w:rsidP="00425925">
      <w:pPr>
        <w:rPr>
          <w:rFonts w:ascii="Times New Roman" w:hAnsi="Times New Roman" w:cs="Times New Roman"/>
        </w:rPr>
      </w:pPr>
      <w:r w:rsidRPr="00425925">
        <w:rPr>
          <w:rFonts w:ascii="Times New Roman" w:hAnsi="Times New Roman" w:cs="Times New Roman"/>
        </w:rPr>
        <w:t>Jméno zástupkyně ředitele:</w:t>
      </w:r>
      <w:r w:rsidRPr="00425925">
        <w:rPr>
          <w:rFonts w:ascii="Times New Roman" w:hAnsi="Times New Roman" w:cs="Times New Roman"/>
        </w:rPr>
        <w:tab/>
      </w:r>
      <w:r w:rsidRPr="00425925">
        <w:rPr>
          <w:rFonts w:ascii="Times New Roman" w:hAnsi="Times New Roman" w:cs="Times New Roman"/>
        </w:rPr>
        <w:tab/>
      </w:r>
      <w:r w:rsidRPr="00425925">
        <w:rPr>
          <w:rFonts w:ascii="Times New Roman" w:hAnsi="Times New Roman" w:cs="Times New Roman"/>
        </w:rPr>
        <w:tab/>
        <w:t>Bc. Hana Anežka Lýrová</w:t>
      </w:r>
    </w:p>
    <w:p w:rsidR="00597260" w:rsidRPr="00425925" w:rsidRDefault="00597260" w:rsidP="00597260">
      <w:pPr>
        <w:rPr>
          <w:rFonts w:ascii="Times New Roman" w:hAnsi="Times New Roman" w:cs="Times New Roman"/>
        </w:rPr>
      </w:pPr>
    </w:p>
    <w:p w:rsidR="00597260" w:rsidRPr="00425925" w:rsidRDefault="00597260" w:rsidP="00597260">
      <w:pPr>
        <w:rPr>
          <w:rFonts w:ascii="Times New Roman" w:hAnsi="Times New Roman" w:cs="Times New Roman"/>
        </w:rPr>
      </w:pPr>
      <w:r w:rsidRPr="00425925">
        <w:rPr>
          <w:rFonts w:ascii="Times New Roman" w:hAnsi="Times New Roman" w:cs="Times New Roman"/>
          <w:b/>
        </w:rPr>
        <w:t>Kontakty pro komunikaci se školou:</w:t>
      </w:r>
      <w:r w:rsidRPr="00425925">
        <w:rPr>
          <w:rFonts w:ascii="Times New Roman" w:hAnsi="Times New Roman" w:cs="Times New Roman"/>
        </w:rPr>
        <w:tab/>
      </w:r>
      <w:r w:rsidRPr="00425925">
        <w:rPr>
          <w:rFonts w:ascii="Times New Roman" w:hAnsi="Times New Roman" w:cs="Times New Roman"/>
        </w:rPr>
        <w:tab/>
        <w:t xml:space="preserve"> </w:t>
      </w:r>
    </w:p>
    <w:p w:rsidR="00597260" w:rsidRPr="00425925" w:rsidRDefault="00597260" w:rsidP="00597260">
      <w:pPr>
        <w:rPr>
          <w:rFonts w:ascii="Times New Roman" w:hAnsi="Times New Roman" w:cs="Times New Roman"/>
        </w:rPr>
      </w:pPr>
      <w:r w:rsidRPr="00425925">
        <w:rPr>
          <w:rFonts w:ascii="Times New Roman" w:hAnsi="Times New Roman" w:cs="Times New Roman"/>
        </w:rPr>
        <w:t xml:space="preserve">Telefon: </w:t>
      </w:r>
      <w:r w:rsidRPr="00425925">
        <w:rPr>
          <w:rFonts w:ascii="Times New Roman" w:hAnsi="Times New Roman" w:cs="Times New Roman"/>
        </w:rPr>
        <w:tab/>
      </w:r>
      <w:r w:rsidRPr="00425925">
        <w:rPr>
          <w:rFonts w:ascii="Times New Roman" w:hAnsi="Times New Roman" w:cs="Times New Roman"/>
        </w:rPr>
        <w:tab/>
      </w:r>
      <w:r w:rsidRPr="00425925">
        <w:rPr>
          <w:rFonts w:ascii="Times New Roman" w:hAnsi="Times New Roman" w:cs="Times New Roman"/>
        </w:rPr>
        <w:tab/>
      </w:r>
      <w:r w:rsidRPr="00425925">
        <w:rPr>
          <w:rFonts w:ascii="Times New Roman" w:hAnsi="Times New Roman" w:cs="Times New Roman"/>
        </w:rPr>
        <w:tab/>
      </w:r>
      <w:r w:rsidRPr="00425925">
        <w:rPr>
          <w:rFonts w:ascii="Times New Roman" w:hAnsi="Times New Roman" w:cs="Times New Roman"/>
        </w:rPr>
        <w:tab/>
        <w:t>+420 415 726 003, 733 712 250 </w:t>
      </w:r>
    </w:p>
    <w:p w:rsidR="00597260" w:rsidRPr="00425925" w:rsidRDefault="00597260" w:rsidP="00597260">
      <w:pPr>
        <w:rPr>
          <w:rFonts w:ascii="Times New Roman" w:hAnsi="Times New Roman" w:cs="Times New Roman"/>
        </w:rPr>
      </w:pPr>
      <w:r w:rsidRPr="00425925">
        <w:rPr>
          <w:rFonts w:ascii="Times New Roman" w:hAnsi="Times New Roman" w:cs="Times New Roman"/>
        </w:rPr>
        <w:t>E-mail:</w:t>
      </w:r>
      <w:r w:rsidRPr="00425925">
        <w:rPr>
          <w:rFonts w:ascii="Times New Roman" w:hAnsi="Times New Roman" w:cs="Times New Roman"/>
        </w:rPr>
        <w:tab/>
      </w:r>
      <w:r w:rsidRPr="00425925">
        <w:rPr>
          <w:rFonts w:ascii="Times New Roman" w:hAnsi="Times New Roman" w:cs="Times New Roman"/>
        </w:rPr>
        <w:tab/>
      </w:r>
      <w:r w:rsidRPr="00425925">
        <w:rPr>
          <w:rFonts w:ascii="Times New Roman" w:hAnsi="Times New Roman" w:cs="Times New Roman"/>
        </w:rPr>
        <w:tab/>
      </w:r>
      <w:r w:rsidRPr="00425925">
        <w:rPr>
          <w:rFonts w:ascii="Times New Roman" w:hAnsi="Times New Roman" w:cs="Times New Roman"/>
        </w:rPr>
        <w:tab/>
      </w:r>
      <w:r w:rsidRPr="00425925">
        <w:rPr>
          <w:rFonts w:ascii="Times New Roman" w:hAnsi="Times New Roman" w:cs="Times New Roman"/>
        </w:rPr>
        <w:tab/>
      </w:r>
      <w:r w:rsidRPr="00425925">
        <w:rPr>
          <w:rFonts w:ascii="Times New Roman" w:hAnsi="Times New Roman" w:cs="Times New Roman"/>
        </w:rPr>
        <w:tab/>
      </w:r>
      <w:hyperlink r:id="rId10" w:history="1">
        <w:r w:rsidR="00F05D6B" w:rsidRPr="00425925">
          <w:rPr>
            <w:rStyle w:val="Hypertextovodkaz"/>
            <w:rFonts w:ascii="Times New Roman" w:hAnsi="Times New Roman" w:cs="Times New Roman"/>
          </w:rPr>
          <w:t>sekretariat@spsezatec.cz</w:t>
        </w:r>
      </w:hyperlink>
      <w:r w:rsidRPr="00425925">
        <w:rPr>
          <w:rFonts w:ascii="Times New Roman" w:hAnsi="Times New Roman" w:cs="Times New Roman"/>
        </w:rPr>
        <w:t xml:space="preserve"> </w:t>
      </w:r>
    </w:p>
    <w:p w:rsidR="00597260" w:rsidRPr="00425925" w:rsidRDefault="00597260" w:rsidP="00597260">
      <w:pPr>
        <w:rPr>
          <w:rFonts w:ascii="Times New Roman" w:hAnsi="Times New Roman" w:cs="Times New Roman"/>
        </w:rPr>
      </w:pPr>
      <w:r w:rsidRPr="00425925">
        <w:rPr>
          <w:rFonts w:ascii="Times New Roman" w:hAnsi="Times New Roman" w:cs="Times New Roman"/>
        </w:rPr>
        <w:t>Webová stránka školy:</w:t>
      </w:r>
      <w:r w:rsidRPr="00425925">
        <w:rPr>
          <w:rFonts w:ascii="Times New Roman" w:hAnsi="Times New Roman" w:cs="Times New Roman"/>
        </w:rPr>
        <w:tab/>
      </w:r>
      <w:r w:rsidRPr="00425925">
        <w:rPr>
          <w:rFonts w:ascii="Times New Roman" w:hAnsi="Times New Roman" w:cs="Times New Roman"/>
        </w:rPr>
        <w:tab/>
      </w:r>
      <w:r w:rsidRPr="00425925">
        <w:rPr>
          <w:rFonts w:ascii="Times New Roman" w:hAnsi="Times New Roman" w:cs="Times New Roman"/>
        </w:rPr>
        <w:tab/>
      </w:r>
      <w:r w:rsidRPr="00425925">
        <w:rPr>
          <w:rFonts w:ascii="Times New Roman" w:hAnsi="Times New Roman" w:cs="Times New Roman"/>
        </w:rPr>
        <w:tab/>
      </w:r>
      <w:hyperlink r:id="rId11" w:history="1">
        <w:r w:rsidR="00F05D6B" w:rsidRPr="00425925">
          <w:rPr>
            <w:rStyle w:val="Hypertextovodkaz"/>
            <w:rFonts w:ascii="Times New Roman" w:hAnsi="Times New Roman" w:cs="Times New Roman"/>
          </w:rPr>
          <w:t>www.spsezatec.cz</w:t>
        </w:r>
      </w:hyperlink>
      <w:r w:rsidRPr="00425925">
        <w:rPr>
          <w:rFonts w:ascii="Times New Roman" w:hAnsi="Times New Roman" w:cs="Times New Roman"/>
        </w:rPr>
        <w:t xml:space="preserve"> </w:t>
      </w:r>
    </w:p>
    <w:p w:rsidR="00597260" w:rsidRPr="00425925" w:rsidRDefault="00597260" w:rsidP="00F05D6B">
      <w:pPr>
        <w:rPr>
          <w:rFonts w:ascii="Times New Roman" w:hAnsi="Times New Roman" w:cs="Times New Roman"/>
        </w:rPr>
      </w:pPr>
      <w:r w:rsidRPr="00425925">
        <w:rPr>
          <w:rFonts w:ascii="Times New Roman" w:hAnsi="Times New Roman" w:cs="Times New Roman"/>
        </w:rPr>
        <w:t xml:space="preserve">ID datové schránky: </w:t>
      </w:r>
      <w:r w:rsidRPr="00425925">
        <w:rPr>
          <w:rFonts w:ascii="Times New Roman" w:hAnsi="Times New Roman" w:cs="Times New Roman"/>
        </w:rPr>
        <w:tab/>
      </w:r>
      <w:r w:rsidRPr="00425925">
        <w:rPr>
          <w:rFonts w:ascii="Times New Roman" w:hAnsi="Times New Roman" w:cs="Times New Roman"/>
        </w:rPr>
        <w:tab/>
      </w:r>
      <w:r w:rsidRPr="00425925">
        <w:rPr>
          <w:rFonts w:ascii="Times New Roman" w:hAnsi="Times New Roman" w:cs="Times New Roman"/>
        </w:rPr>
        <w:tab/>
      </w:r>
      <w:r w:rsidRPr="00425925">
        <w:rPr>
          <w:rFonts w:ascii="Times New Roman" w:hAnsi="Times New Roman" w:cs="Times New Roman"/>
        </w:rPr>
        <w:tab/>
      </w:r>
      <w:r w:rsidR="00F05D6B" w:rsidRPr="00425925">
        <w:rPr>
          <w:rFonts w:ascii="Times New Roman" w:hAnsi="Times New Roman" w:cs="Times New Roman"/>
        </w:rPr>
        <w:t>ie445ms</w:t>
      </w:r>
    </w:p>
    <w:p w:rsidR="00597260" w:rsidRPr="00425925" w:rsidRDefault="00597260" w:rsidP="00597260">
      <w:pPr>
        <w:ind w:left="0" w:firstLine="0"/>
        <w:rPr>
          <w:rFonts w:ascii="Times New Roman" w:hAnsi="Times New Roman" w:cs="Times New Roman"/>
          <w:b/>
        </w:rPr>
      </w:pPr>
    </w:p>
    <w:p w:rsidR="00597260" w:rsidRPr="00425925" w:rsidRDefault="00597260" w:rsidP="00597260">
      <w:pPr>
        <w:jc w:val="center"/>
        <w:rPr>
          <w:rFonts w:ascii="Times New Roman" w:hAnsi="Times New Roman" w:cs="Times New Roman"/>
          <w:b/>
        </w:rPr>
      </w:pPr>
    </w:p>
    <w:p w:rsidR="00804EB2" w:rsidRPr="00425925" w:rsidRDefault="00804EB2" w:rsidP="00473E81">
      <w:pPr>
        <w:rPr>
          <w:rFonts w:ascii="Times New Roman" w:hAnsi="Times New Roman" w:cs="Times New Roman"/>
          <w:b/>
        </w:rPr>
      </w:pPr>
      <w:r w:rsidRPr="00425925">
        <w:rPr>
          <w:rFonts w:ascii="Times New Roman" w:hAnsi="Times New Roman" w:cs="Times New Roman"/>
          <w:b/>
        </w:rPr>
        <w:t>PROFIL ABSOLVENTA</w:t>
      </w:r>
    </w:p>
    <w:p w:rsidR="00804EB2" w:rsidRPr="00425925" w:rsidRDefault="00804EB2" w:rsidP="00473E81">
      <w:pPr>
        <w:rPr>
          <w:rFonts w:ascii="Times New Roman" w:hAnsi="Times New Roman" w:cs="Times New Roman"/>
        </w:rPr>
      </w:pPr>
      <w:r w:rsidRPr="00425925">
        <w:rPr>
          <w:rFonts w:ascii="Times New Roman" w:hAnsi="Times New Roman" w:cs="Times New Roman"/>
          <w:b/>
        </w:rPr>
        <w:t>Uplatnění absolventa v praxi</w:t>
      </w:r>
    </w:p>
    <w:p w:rsidR="00804EB2" w:rsidRPr="00425925" w:rsidRDefault="00804EB2" w:rsidP="00473E81">
      <w:pPr>
        <w:pStyle w:val="Odstavecseseznamem"/>
        <w:ind w:left="0"/>
        <w:jc w:val="both"/>
        <w:rPr>
          <w:sz w:val="22"/>
          <w:szCs w:val="22"/>
        </w:rPr>
      </w:pPr>
      <w:r w:rsidRPr="00425925">
        <w:rPr>
          <w:sz w:val="22"/>
          <w:szCs w:val="22"/>
        </w:rPr>
        <w:t>Absolvent školy se uplatní především jako správce počítačových sítí, programátor ve vyšších programovacích jazycích, programátor mikropočítačů a volně programovatelných automatů a webmaster. Má rovněž možnost zastávat funkce konstruktéra nebo projektanta elektrických a elektronických zařízení, údržbáře, seřizovače a pracovníka střediska řízení jakosti v elektrotechnické výrobě. Další možností uplatnění je provozní, zkušební, revizní, servisní nebo montážní technik zařízení a systémů. Může se jednat o zařízení elektrotechnická, elektronická, měřící i regulační.  Jako dispečer je vhodný též pro řízení a obsluhu automatizovaných pracovišť i strojů. Absolvent je připraven i k tomu, aby po složení maturitní zkoušky mohl nastoupit do některé z forem terciárního vzdělávání, zejména ke studiu na vysoké škole nebo na vyšší odborné škole. Absolvent má rovněž předpoklady pro to, aby rozvíjel vlastní podnikatelské aktivity.</w:t>
      </w:r>
    </w:p>
    <w:p w:rsidR="00804EB2" w:rsidRPr="00425925" w:rsidRDefault="00804EB2" w:rsidP="00473E81">
      <w:pPr>
        <w:rPr>
          <w:rFonts w:ascii="Times New Roman" w:hAnsi="Times New Roman" w:cs="Times New Roman"/>
          <w:b/>
        </w:rPr>
      </w:pPr>
      <w:r w:rsidRPr="00425925">
        <w:rPr>
          <w:rFonts w:ascii="Times New Roman" w:hAnsi="Times New Roman" w:cs="Times New Roman"/>
          <w:b/>
        </w:rPr>
        <w:t>Výsledky vzdělávání</w:t>
      </w:r>
    </w:p>
    <w:p w:rsidR="00804EB2" w:rsidRPr="00425925" w:rsidRDefault="00804EB2" w:rsidP="00473E81">
      <w:pPr>
        <w:rPr>
          <w:rFonts w:ascii="Times New Roman" w:hAnsi="Times New Roman" w:cs="Times New Roman"/>
          <w:b/>
        </w:rPr>
      </w:pPr>
      <w:r w:rsidRPr="00425925">
        <w:rPr>
          <w:rFonts w:ascii="Times New Roman" w:hAnsi="Times New Roman" w:cs="Times New Roman"/>
          <w:b/>
        </w:rPr>
        <w:t>Očekávané kompetence absolventa</w:t>
      </w:r>
    </w:p>
    <w:p w:rsidR="00804EB2" w:rsidRPr="00425925" w:rsidRDefault="00804EB2" w:rsidP="00425925">
      <w:pPr>
        <w:pStyle w:val="Zkladntextodsazen"/>
        <w:ind w:left="0"/>
        <w:rPr>
          <w:rFonts w:ascii="Times New Roman" w:hAnsi="Times New Roman" w:cs="Times New Roman"/>
          <w:b/>
          <w:i/>
        </w:rPr>
      </w:pPr>
      <w:r w:rsidRPr="00425925">
        <w:rPr>
          <w:rFonts w:ascii="Times New Roman" w:hAnsi="Times New Roman" w:cs="Times New Roman"/>
        </w:rPr>
        <w:t xml:space="preserve">Absolvent má vytvořeny klíčové i odborné kompetence středoškolsky vzdělaného odborníka jak v oboru elektrotechniky, tak v oboru informační technologie. </w:t>
      </w:r>
      <w:r w:rsidRPr="00425925">
        <w:rPr>
          <w:rFonts w:ascii="Times New Roman" w:hAnsi="Times New Roman" w:cs="Times New Roman"/>
          <w:b/>
          <w:i/>
        </w:rPr>
        <w:t xml:space="preserve">      </w:t>
      </w:r>
    </w:p>
    <w:p w:rsidR="00804EB2" w:rsidRPr="00425925" w:rsidRDefault="00804EB2" w:rsidP="00473E81">
      <w:pPr>
        <w:rPr>
          <w:rFonts w:ascii="Times New Roman" w:hAnsi="Times New Roman" w:cs="Times New Roman"/>
          <w:b/>
          <w:u w:val="single"/>
        </w:rPr>
      </w:pPr>
      <w:r w:rsidRPr="00425925">
        <w:rPr>
          <w:rFonts w:ascii="Times New Roman" w:hAnsi="Times New Roman" w:cs="Times New Roman"/>
          <w:b/>
          <w:u w:val="single"/>
        </w:rPr>
        <w:t>Klíčové kompetence</w:t>
      </w:r>
    </w:p>
    <w:p w:rsidR="00804EB2" w:rsidRPr="00425925" w:rsidRDefault="00804EB2" w:rsidP="00473E81">
      <w:pPr>
        <w:numPr>
          <w:ilvl w:val="0"/>
          <w:numId w:val="33"/>
        </w:numPr>
        <w:autoSpaceDE w:val="0"/>
        <w:autoSpaceDN w:val="0"/>
        <w:adjustRightInd w:val="0"/>
        <w:spacing w:after="0" w:line="240" w:lineRule="auto"/>
        <w:rPr>
          <w:rFonts w:ascii="Times New Roman" w:hAnsi="Times New Roman" w:cs="Times New Roman"/>
          <w:b/>
          <w:bCs/>
        </w:rPr>
      </w:pPr>
      <w:r w:rsidRPr="00425925">
        <w:rPr>
          <w:rFonts w:ascii="Times New Roman" w:hAnsi="Times New Roman" w:cs="Times New Roman"/>
          <w:b/>
          <w:bCs/>
        </w:rPr>
        <w:t>Kompetence k učení</w:t>
      </w:r>
    </w:p>
    <w:p w:rsidR="00804EB2" w:rsidRPr="00425925" w:rsidRDefault="00804EB2" w:rsidP="00473E81">
      <w:pPr>
        <w:pStyle w:val="Zkladntextodsazen"/>
        <w:ind w:left="0"/>
        <w:rPr>
          <w:rFonts w:ascii="Times New Roman" w:hAnsi="Times New Roman" w:cs="Times New Roman"/>
        </w:rPr>
      </w:pPr>
      <w:r w:rsidRPr="00425925">
        <w:rPr>
          <w:rFonts w:ascii="Times New Roman" w:hAnsi="Times New Roman" w:cs="Times New Roman"/>
        </w:rPr>
        <w:t>Vzdělávání směřuje k tomu, aby absolventi byli schopni efektivně se učit, vyhodnocovat o</w:t>
      </w:r>
      <w:r w:rsidR="00425925">
        <w:rPr>
          <w:rFonts w:ascii="Times New Roman" w:hAnsi="Times New Roman" w:cs="Times New Roman"/>
        </w:rPr>
        <w:t>b</w:t>
      </w:r>
      <w:r w:rsidRPr="00425925">
        <w:rPr>
          <w:rFonts w:ascii="Times New Roman" w:hAnsi="Times New Roman" w:cs="Times New Roman"/>
        </w:rPr>
        <w:t>sažené výsledky a pokrok a reálně si stanovovat potřeby a cíle svého dalšího vzdělávání.  Absolvent má pozitivní vztah k učení a vzdělávání. Ovládá různé techniky učení, umí si vytvořit vhodný studijní režim a podmínky. Uplatňuje různé způsoby práce s textem (zvláště studijní a analytické čtení), umí efektivně vyhledávat a zpracovávat informace. Je čtenářsky gramotný. Umí poslouchat mluvené projevy (výklad, přednášku, proslov) a pořizovat si poznámky. Využívá ke svému učení různé informační zdroje. Sleduje a hodnotí pokrok při dosahování cílů svého učení, přijímá hodnocení výsledků svého učení ze strany jiných lidí. Zná možnosti svého dalšího vzdělávání, zejména v oboru a povolání.</w:t>
      </w:r>
    </w:p>
    <w:p w:rsidR="00804EB2" w:rsidRPr="00425925" w:rsidRDefault="00804EB2" w:rsidP="00473E81">
      <w:pPr>
        <w:numPr>
          <w:ilvl w:val="0"/>
          <w:numId w:val="33"/>
        </w:numPr>
        <w:autoSpaceDE w:val="0"/>
        <w:autoSpaceDN w:val="0"/>
        <w:adjustRightInd w:val="0"/>
        <w:spacing w:after="0" w:line="240" w:lineRule="auto"/>
        <w:rPr>
          <w:rFonts w:ascii="Times New Roman" w:hAnsi="Times New Roman" w:cs="Times New Roman"/>
          <w:b/>
          <w:bCs/>
        </w:rPr>
      </w:pPr>
      <w:r w:rsidRPr="00425925">
        <w:rPr>
          <w:rFonts w:ascii="Times New Roman" w:hAnsi="Times New Roman" w:cs="Times New Roman"/>
          <w:b/>
          <w:bCs/>
        </w:rPr>
        <w:lastRenderedPageBreak/>
        <w:t>Kompetence k řešení problémů</w:t>
      </w:r>
    </w:p>
    <w:p w:rsidR="00804EB2" w:rsidRPr="00425925" w:rsidRDefault="00804EB2" w:rsidP="00473E81">
      <w:pPr>
        <w:pStyle w:val="Zkladntextodsazen"/>
        <w:ind w:left="0"/>
        <w:rPr>
          <w:rFonts w:ascii="Times New Roman" w:hAnsi="Times New Roman" w:cs="Times New Roman"/>
        </w:rPr>
      </w:pPr>
      <w:r w:rsidRPr="00425925">
        <w:rPr>
          <w:rFonts w:ascii="Times New Roman" w:hAnsi="Times New Roman" w:cs="Times New Roman"/>
        </w:rPr>
        <w:t>Vzdělávání směřuje k tomu, aby absolventi byli schopni řešit samostatně běžné pracovní i mimopracovní problém. Umí porozumět zadání úkolu nebo určit jádro problému, získat informace potřebné k řešení problému, navrhnout způsob řešení, popř. varianty řešení, a zdůvodnit jej, vyhodnotit a ověřit správnost zvoleného postupu a dosažené výsledky. Uplatňuje při řešení problémů různé metody myšlení (logické, matematické, empirické) a myšlenkové operace. Je schopen zvolit prostředky a způsoby (pomůcky, studijní literaturu, metody</w:t>
      </w:r>
      <w:r w:rsidR="00425925">
        <w:rPr>
          <w:rFonts w:ascii="Times New Roman" w:hAnsi="Times New Roman" w:cs="Times New Roman"/>
        </w:rPr>
        <w:t xml:space="preserve"> a techniky)</w:t>
      </w:r>
      <w:r w:rsidRPr="00425925">
        <w:rPr>
          <w:rFonts w:ascii="Times New Roman" w:hAnsi="Times New Roman" w:cs="Times New Roman"/>
        </w:rPr>
        <w:t>,</w:t>
      </w:r>
      <w:r w:rsidR="00425925">
        <w:rPr>
          <w:rFonts w:ascii="Times New Roman" w:hAnsi="Times New Roman" w:cs="Times New Roman"/>
        </w:rPr>
        <w:t xml:space="preserve"> </w:t>
      </w:r>
      <w:r w:rsidRPr="00425925">
        <w:rPr>
          <w:rFonts w:ascii="Times New Roman" w:hAnsi="Times New Roman" w:cs="Times New Roman"/>
        </w:rPr>
        <w:t>vhodné pro splnění jednotlivých úkolů a využívat zkušeností i vědomostí nabytých dříve. Spolupracuje při řešení problémů s jinými lidmi (týmové řešení).</w:t>
      </w:r>
    </w:p>
    <w:p w:rsidR="00804EB2" w:rsidRPr="00425925" w:rsidRDefault="00804EB2" w:rsidP="00473E81">
      <w:pPr>
        <w:numPr>
          <w:ilvl w:val="0"/>
          <w:numId w:val="33"/>
        </w:numPr>
        <w:autoSpaceDE w:val="0"/>
        <w:autoSpaceDN w:val="0"/>
        <w:adjustRightInd w:val="0"/>
        <w:spacing w:after="0" w:line="240" w:lineRule="auto"/>
        <w:rPr>
          <w:rFonts w:ascii="Times New Roman" w:hAnsi="Times New Roman" w:cs="Times New Roman"/>
          <w:b/>
          <w:bCs/>
        </w:rPr>
      </w:pPr>
      <w:r w:rsidRPr="00425925">
        <w:rPr>
          <w:rFonts w:ascii="Times New Roman" w:hAnsi="Times New Roman" w:cs="Times New Roman"/>
          <w:b/>
          <w:bCs/>
        </w:rPr>
        <w:t>Komunikativní kompetence</w:t>
      </w:r>
    </w:p>
    <w:p w:rsidR="00804EB2" w:rsidRPr="00425925" w:rsidRDefault="00804EB2" w:rsidP="00473E81">
      <w:pPr>
        <w:pStyle w:val="Zkladntextodsazen"/>
        <w:ind w:left="0"/>
        <w:rPr>
          <w:rFonts w:ascii="Times New Roman" w:hAnsi="Times New Roman" w:cs="Times New Roman"/>
        </w:rPr>
      </w:pPr>
      <w:r w:rsidRPr="00425925">
        <w:rPr>
          <w:rFonts w:ascii="Times New Roman" w:hAnsi="Times New Roman" w:cs="Times New Roman"/>
        </w:rPr>
        <w:t xml:space="preserve">Vzdělávání směřuje k tomu, aby absolvent byl schopen vyjadřovat se v písemné i ústní formě v různých životních situacích.  Své myšlenky formuluje srozumitelně a souvisle, v písemné podobě přehledně a jazykově správně. Aktivně se účastní diskusí, dokáže obhajovat své názory a postoje. Zpracovává administrativní písemnosti, pracovní dokumenty i souvislé texty na běžná i odborná témata, dodržuje jazykové a stylistické normy i odbornou terminologii. Vyjadřuje se a vystupuje v souladu se zásadami kultury projevu a chování. Umí se vyjádřit přiměřeně k účelu jednání a komunikační situaci v cizím jazyce, čte s porozuměním cizojazyčný text, dokáže písemně zpracovat jednodušší cizojazyčné materiály.  </w:t>
      </w:r>
    </w:p>
    <w:p w:rsidR="00804EB2" w:rsidRPr="00425925" w:rsidRDefault="00804EB2" w:rsidP="00473E81">
      <w:pPr>
        <w:numPr>
          <w:ilvl w:val="0"/>
          <w:numId w:val="33"/>
        </w:numPr>
        <w:autoSpaceDE w:val="0"/>
        <w:autoSpaceDN w:val="0"/>
        <w:adjustRightInd w:val="0"/>
        <w:spacing w:after="0" w:line="240" w:lineRule="auto"/>
        <w:rPr>
          <w:rFonts w:ascii="Times New Roman" w:hAnsi="Times New Roman" w:cs="Times New Roman"/>
          <w:b/>
          <w:bCs/>
        </w:rPr>
      </w:pPr>
      <w:r w:rsidRPr="00425925">
        <w:rPr>
          <w:rFonts w:ascii="Times New Roman" w:hAnsi="Times New Roman" w:cs="Times New Roman"/>
          <w:b/>
          <w:bCs/>
        </w:rPr>
        <w:t>Personální a sociální kompetence</w:t>
      </w:r>
    </w:p>
    <w:p w:rsidR="00804EB2" w:rsidRPr="00425925" w:rsidRDefault="00804EB2" w:rsidP="00473E81">
      <w:pPr>
        <w:pStyle w:val="Zkladntextodsazen"/>
        <w:ind w:left="0"/>
        <w:rPr>
          <w:rFonts w:ascii="Times New Roman" w:hAnsi="Times New Roman" w:cs="Times New Roman"/>
        </w:rPr>
      </w:pPr>
      <w:r w:rsidRPr="00425925">
        <w:rPr>
          <w:rFonts w:ascii="Times New Roman" w:hAnsi="Times New Roman" w:cs="Times New Roman"/>
        </w:rPr>
        <w:t>Vzdělávání směřuje k tomu, aby absolventi byli připraveni stanovovat si na základě poznání své osobnosti přiměřené cíle osobního rozvoje v oblasti zájmové i pracovní, pečovat o své zdraví, spolupracovat s ostatními a přispívat k utváření vhodných mezilidských vztahů.  Posuzuje reálně své fyzické a duševní možnosti, dokáže odhadnout důsledky svého jednání a chování v různých situacích, stanovovat si cíle a priority podle svých osobních schopností, zájmové a pracovní orientace a životních podmínek. Reaguje adekvátně na hodnocení svého vystupování a způsobu jednání ze strany jiných lidí, dokáže přijímat radu i kritiku. Má odpovědný vztah ke svému zdraví, pečuje o svůj fyzický i duševní rozvoj, je si vědom důsledků nezdravého životního stylu a závislostí. Dokáže se adaptovat se na měnící se životní a pracovní podmínky a podle svých schopností možností je pozitivně ovlivňovat Dokáže pracovat v týmu, podněcovat práci týmu vlastními návrhy na zlepšení práce a řešení úkolů, nezaujatě zvažovat návrhy</w:t>
      </w:r>
      <w:r w:rsidR="00425925">
        <w:rPr>
          <w:rFonts w:ascii="Times New Roman" w:hAnsi="Times New Roman" w:cs="Times New Roman"/>
        </w:rPr>
        <w:t xml:space="preserve"> druhých. Přispívá k vytváření </w:t>
      </w:r>
      <w:r w:rsidRPr="00425925">
        <w:rPr>
          <w:rFonts w:ascii="Times New Roman" w:hAnsi="Times New Roman" w:cs="Times New Roman"/>
        </w:rPr>
        <w:t>vstřícných mezilidských vztahů a předchází osobním konfliktům. Nepodléhá předsudkům a stereotypům v přístupu k druhým.</w:t>
      </w:r>
    </w:p>
    <w:p w:rsidR="00804EB2" w:rsidRPr="00425925" w:rsidRDefault="00804EB2" w:rsidP="00473E81">
      <w:pPr>
        <w:numPr>
          <w:ilvl w:val="0"/>
          <w:numId w:val="33"/>
        </w:numPr>
        <w:autoSpaceDE w:val="0"/>
        <w:autoSpaceDN w:val="0"/>
        <w:adjustRightInd w:val="0"/>
        <w:spacing w:after="0" w:line="240" w:lineRule="auto"/>
        <w:rPr>
          <w:rFonts w:ascii="Times New Roman" w:hAnsi="Times New Roman" w:cs="Times New Roman"/>
          <w:b/>
          <w:bCs/>
        </w:rPr>
      </w:pPr>
      <w:r w:rsidRPr="00425925">
        <w:rPr>
          <w:rFonts w:ascii="Times New Roman" w:hAnsi="Times New Roman" w:cs="Times New Roman"/>
          <w:b/>
          <w:bCs/>
        </w:rPr>
        <w:t>Občanské kompetence a kulturní povědomí</w:t>
      </w:r>
    </w:p>
    <w:p w:rsidR="00804EB2" w:rsidRPr="00425925" w:rsidRDefault="00804EB2" w:rsidP="00473E81">
      <w:pPr>
        <w:pStyle w:val="Zkladntextodsazen"/>
        <w:ind w:left="0"/>
        <w:rPr>
          <w:rFonts w:ascii="Times New Roman" w:hAnsi="Times New Roman" w:cs="Times New Roman"/>
        </w:rPr>
      </w:pPr>
      <w:r w:rsidRPr="00425925">
        <w:rPr>
          <w:rFonts w:ascii="Times New Roman" w:hAnsi="Times New Roman" w:cs="Times New Roman"/>
        </w:rPr>
        <w:t>Vzdělávání směřuje k tomu, aby absolventi uznávali hodnoty a postoje podstatné pro život v demokratické společnosti a dodržovali je, jednali v souladu s trvale udržitelným rozvojem a podporovali hodnoty národní, evropské i světové kultury. Jedná odpovědně, samostatně a iniciativně nejen ve vlastním zájmu, ale i ve veřejném zájmu. Dodržuje zákony, respektuje práva a osobnost druhých lidí (popř. jejich kulturní specifika), vystupuje proti nesnášenlivosti, xenofobii a diskriminaci. Jedná v souladu s morálními principy a zásadami společenského chování, přispívá k uplatňování hodnot demokracie. Zajímá se aktivně o politické a společenské dění u nás a ve světě, chápe význam životního prostředí pro člověka a jedná v duchu udržitelného rozvoje. Uznává hodnotu života, uvědomuje si odpovědnost za vlastní život a spoluodpovědnost při zabezpečování ochrany života a zdraví ostatních. Uznává tradice a hodnoty svého národa, chápe jeho minulost i současnost v evropském a světovém kontextu. Podporuje hodnoty místní, národní, evropské i světové kultury a má k nim vytvořen pozitivní vztah.</w:t>
      </w:r>
    </w:p>
    <w:p w:rsidR="00804EB2" w:rsidRPr="00425925" w:rsidRDefault="00804EB2" w:rsidP="00473E81">
      <w:pPr>
        <w:numPr>
          <w:ilvl w:val="0"/>
          <w:numId w:val="33"/>
        </w:numPr>
        <w:autoSpaceDE w:val="0"/>
        <w:autoSpaceDN w:val="0"/>
        <w:adjustRightInd w:val="0"/>
        <w:spacing w:after="0" w:line="240" w:lineRule="auto"/>
        <w:rPr>
          <w:rFonts w:ascii="Times New Roman" w:hAnsi="Times New Roman" w:cs="Times New Roman"/>
          <w:b/>
          <w:bCs/>
        </w:rPr>
      </w:pPr>
      <w:r w:rsidRPr="00425925">
        <w:rPr>
          <w:rFonts w:ascii="Times New Roman" w:hAnsi="Times New Roman" w:cs="Times New Roman"/>
          <w:b/>
          <w:bCs/>
        </w:rPr>
        <w:t>Kompetence k pracovnímu uplatnění a podnikatelským aktivitám</w:t>
      </w:r>
    </w:p>
    <w:p w:rsidR="00804EB2" w:rsidRPr="00425925" w:rsidRDefault="00804EB2" w:rsidP="00473E81">
      <w:pPr>
        <w:autoSpaceDE w:val="0"/>
        <w:autoSpaceDN w:val="0"/>
        <w:adjustRightInd w:val="0"/>
        <w:rPr>
          <w:rFonts w:ascii="Times New Roman" w:hAnsi="Times New Roman" w:cs="Times New Roman"/>
        </w:rPr>
      </w:pPr>
      <w:r w:rsidRPr="00425925">
        <w:rPr>
          <w:rFonts w:ascii="Times New Roman" w:hAnsi="Times New Roman" w:cs="Times New Roman"/>
          <w:i/>
          <w:iCs/>
        </w:rPr>
        <w:lastRenderedPageBreak/>
        <w:t xml:space="preserve">Vzdělávání směřuje k tomu, aby absolventi byli schopni optimálně využívat svých osobnostních a odborných předpokladů pro úspěšné uplatnění ve světě práce, pro budování a rozvoj své profesní kariéry a s tím související potřebu celoživotního učení. </w:t>
      </w:r>
      <w:r w:rsidRPr="00425925">
        <w:rPr>
          <w:rFonts w:ascii="Times New Roman" w:hAnsi="Times New Roman" w:cs="Times New Roman"/>
          <w:iCs/>
        </w:rPr>
        <w:t xml:space="preserve">Má </w:t>
      </w:r>
      <w:r w:rsidRPr="00425925">
        <w:rPr>
          <w:rFonts w:ascii="Times New Roman" w:hAnsi="Times New Roman" w:cs="Times New Roman"/>
        </w:rPr>
        <w:t>odpovědný postoj k vlastní profesní budoucnosti a tedy i vzdělávání, uvědomuje si význam celoživotního učení a je připraven přizpůsobit se proměnlivým pracovním podmínkám. Má přehled o možnostech uplatnění na trhu práce v daném oboru, dokáže cílevědomě a zodpovědně rozhodovat o své budoucí profesní a vzdělávací dráze. Má reálnou představu o pracovních, platových a jiných podmínkách v oboru a o požadavcích zaměstnavatelů na pracovníky. Získává a vyhodnocuje informace o pracovních i vzdělávacích příležitostech, využívá poradenských a zprostředkovatelských služeb jak z oblasti světa práce, tak vzdělávání, prezentuje svůj odborný potenciál a své profesní cíle. Zná obecná práva a povinnosti zaměstnavatelů a pracovníků, rozumí podstatě a principům podnikání, má představu o právních, ekonomických, administrativních, osobnostních a etických aspektech soukromého podnikání. Dokáže vyhledávat a posuzovat podnikatelské příležitosti v souladu s realitou tržního prostředí, svými předpoklady a dalšími možnostmi.</w:t>
      </w:r>
    </w:p>
    <w:p w:rsidR="00804EB2" w:rsidRPr="00425925" w:rsidRDefault="00804EB2" w:rsidP="00473E81">
      <w:pPr>
        <w:numPr>
          <w:ilvl w:val="0"/>
          <w:numId w:val="33"/>
        </w:numPr>
        <w:autoSpaceDE w:val="0"/>
        <w:autoSpaceDN w:val="0"/>
        <w:adjustRightInd w:val="0"/>
        <w:spacing w:after="0" w:line="240" w:lineRule="auto"/>
        <w:rPr>
          <w:rFonts w:ascii="Times New Roman" w:hAnsi="Times New Roman" w:cs="Times New Roman"/>
          <w:b/>
          <w:bCs/>
        </w:rPr>
      </w:pPr>
      <w:r w:rsidRPr="00425925">
        <w:rPr>
          <w:rFonts w:ascii="Times New Roman" w:hAnsi="Times New Roman" w:cs="Times New Roman"/>
          <w:b/>
          <w:bCs/>
        </w:rPr>
        <w:t>Matematické kompetence</w:t>
      </w:r>
    </w:p>
    <w:p w:rsidR="00804EB2" w:rsidRPr="00425925" w:rsidRDefault="00804EB2" w:rsidP="00473E81">
      <w:pPr>
        <w:autoSpaceDE w:val="0"/>
        <w:autoSpaceDN w:val="0"/>
        <w:adjustRightInd w:val="0"/>
        <w:rPr>
          <w:rFonts w:ascii="Times New Roman" w:hAnsi="Times New Roman" w:cs="Times New Roman"/>
          <w:i/>
          <w:iCs/>
        </w:rPr>
      </w:pPr>
      <w:r w:rsidRPr="00425925">
        <w:rPr>
          <w:rFonts w:ascii="Times New Roman" w:hAnsi="Times New Roman" w:cs="Times New Roman"/>
          <w:bCs/>
          <w:iCs/>
        </w:rPr>
        <w:t xml:space="preserve">Vzdělávání směřuje k tomu, aby absolventi byli schopni funkčně využívat matematické dovednosti v různých životních situacích. </w:t>
      </w:r>
      <w:r w:rsidRPr="00425925">
        <w:rPr>
          <w:rFonts w:ascii="Times New Roman" w:hAnsi="Times New Roman" w:cs="Times New Roman"/>
          <w:iCs/>
        </w:rPr>
        <w:t xml:space="preserve"> Správně používá a převádí běžné jednotky, používá pojmy kvantifikujícího charakteru, provádí reálný odhad výsledku řešení dané úlohy. Nachází vztahy mezi jevy a předměty při řešení praktických úkolů, umí je vymezit, popsat a správně využít pro dané řešení. Dokáže číst a vytvářet různé formy grafického znázornění (tabulky, diagramy, grafy, schémata apod.). Aplikuje znalosti o základních tvarech předmětů</w:t>
      </w:r>
      <w:r w:rsidRPr="00425925">
        <w:rPr>
          <w:rFonts w:ascii="Times New Roman" w:hAnsi="Times New Roman" w:cs="Times New Roman"/>
        </w:rPr>
        <w:t xml:space="preserve"> a jejich vzájemné poloze v rovině</w:t>
      </w:r>
      <w:r w:rsidRPr="00425925">
        <w:rPr>
          <w:rFonts w:ascii="Times New Roman" w:hAnsi="Times New Roman" w:cs="Times New Roman"/>
          <w:i/>
          <w:iCs/>
        </w:rPr>
        <w:t xml:space="preserve"> </w:t>
      </w:r>
      <w:r w:rsidRPr="00425925">
        <w:rPr>
          <w:rFonts w:ascii="Times New Roman" w:hAnsi="Times New Roman" w:cs="Times New Roman"/>
        </w:rPr>
        <w:t>i prostoru. Využívá matematické postupy při řešení různých praktických úkolů.</w:t>
      </w:r>
    </w:p>
    <w:p w:rsidR="00804EB2" w:rsidRPr="00425925" w:rsidRDefault="00804EB2" w:rsidP="00473E81">
      <w:pPr>
        <w:numPr>
          <w:ilvl w:val="0"/>
          <w:numId w:val="33"/>
        </w:numPr>
        <w:spacing w:after="0" w:line="240" w:lineRule="auto"/>
        <w:rPr>
          <w:rFonts w:ascii="Times New Roman" w:hAnsi="Times New Roman" w:cs="Times New Roman"/>
          <w:b/>
        </w:rPr>
      </w:pPr>
      <w:r w:rsidRPr="00425925">
        <w:rPr>
          <w:rFonts w:ascii="Times New Roman" w:hAnsi="Times New Roman" w:cs="Times New Roman"/>
          <w:b/>
        </w:rPr>
        <w:t xml:space="preserve"> Kompetence k práci s informacemi při využití prostředků ICT </w:t>
      </w:r>
    </w:p>
    <w:p w:rsidR="00804EB2" w:rsidRPr="00425925" w:rsidRDefault="00804EB2" w:rsidP="00473E81">
      <w:pPr>
        <w:pStyle w:val="Zkladntextodsazen2"/>
        <w:spacing w:line="240" w:lineRule="auto"/>
        <w:ind w:left="28" w:firstLine="0"/>
        <w:rPr>
          <w:rFonts w:ascii="Times New Roman" w:hAnsi="Times New Roman" w:cs="Times New Roman"/>
        </w:rPr>
      </w:pPr>
      <w:r w:rsidRPr="00425925">
        <w:rPr>
          <w:rFonts w:ascii="Times New Roman" w:hAnsi="Times New Roman" w:cs="Times New Roman"/>
        </w:rPr>
        <w:t>Vzdělávání směřuje k tomu, aby absolventi pracovali s osobním počítačem a jeho základním a aplikačním programovým vybavením, ale i s dalšími prostředky ICT</w:t>
      </w:r>
      <w:r w:rsidRPr="00425925">
        <w:rPr>
          <w:rFonts w:ascii="Times New Roman" w:hAnsi="Times New Roman" w:cs="Times New Roman"/>
          <w:i/>
          <w:iCs/>
        </w:rPr>
        <w:t>.</w:t>
      </w:r>
      <w:r w:rsidRPr="00425925">
        <w:rPr>
          <w:rFonts w:ascii="Times New Roman" w:hAnsi="Times New Roman" w:cs="Times New Roman"/>
          <w:iCs/>
        </w:rPr>
        <w:t xml:space="preserve"> Tedy umí </w:t>
      </w:r>
      <w:r w:rsidRPr="00425925">
        <w:rPr>
          <w:rFonts w:ascii="Times New Roman" w:hAnsi="Times New Roman" w:cs="Times New Roman"/>
        </w:rPr>
        <w:t xml:space="preserve">pracovat s osobním počítačem a dalšími prostředky informačních a komunikačních technologií. Ovládají běžné základní a aplikační programové vybavení. Komunikují elektronickou poštou a využívají další prostředky online a offline komunikace. Umí získávat informace z otevřených zdrojů, zejména pak s využitím celosvětové sítě Internet. Pracují s informacemi z různých zdrojů nesenými na různých médiích (tištěných, elektronických, audiovizuálních), a to i s využitím prostředků informačních a komunikačních technologií. Uvědomují si nutnost posuzovat rozdílnou věrohodnost různých informačních zdrojů a kriticky přistupují k získaným informacím. </w:t>
      </w:r>
    </w:p>
    <w:p w:rsidR="00804EB2" w:rsidRPr="00425925" w:rsidRDefault="00804EB2" w:rsidP="00804EB2">
      <w:pPr>
        <w:rPr>
          <w:rFonts w:ascii="Times New Roman" w:hAnsi="Times New Roman" w:cs="Times New Roman"/>
          <w:b/>
          <w:i/>
          <w:u w:val="single"/>
        </w:rPr>
      </w:pPr>
      <w:r w:rsidRPr="00425925">
        <w:rPr>
          <w:rFonts w:ascii="Times New Roman" w:hAnsi="Times New Roman" w:cs="Times New Roman"/>
          <w:b/>
          <w:i/>
          <w:u w:val="single"/>
        </w:rPr>
        <w:t>Odborné  kompetence, dané oborem  Elektrotechnika</w:t>
      </w:r>
    </w:p>
    <w:p w:rsidR="00804EB2" w:rsidRPr="00425925" w:rsidRDefault="00804EB2" w:rsidP="00804EB2">
      <w:pPr>
        <w:autoSpaceDE w:val="0"/>
        <w:autoSpaceDN w:val="0"/>
        <w:adjustRightInd w:val="0"/>
        <w:rPr>
          <w:rFonts w:ascii="Times New Roman" w:hAnsi="Times New Roman" w:cs="Times New Roman"/>
          <w:bCs/>
        </w:rPr>
      </w:pPr>
      <w:r w:rsidRPr="00425925">
        <w:rPr>
          <w:rFonts w:ascii="Times New Roman" w:hAnsi="Times New Roman" w:cs="Times New Roman"/>
          <w:b/>
          <w:bCs/>
        </w:rPr>
        <w:t xml:space="preserve">a. </w:t>
      </w:r>
      <w:r w:rsidRPr="00425925">
        <w:rPr>
          <w:rFonts w:ascii="Times New Roman" w:hAnsi="Times New Roman" w:cs="Times New Roman"/>
          <w:bCs/>
        </w:rPr>
        <w:t>Provádí elektrotechnické výpočty a uplatňuje grafické metody řešení úloh s využitím základních elektrotechnických zákonů, vztahů a pravidel. Dokáže změřit a spočítat</w:t>
      </w:r>
      <w:r w:rsidRPr="00425925">
        <w:rPr>
          <w:rFonts w:ascii="Times New Roman" w:hAnsi="Times New Roman" w:cs="Times New Roman"/>
        </w:rPr>
        <w:t xml:space="preserve"> hlavní elektrické veličiny – proud, napětí, odpor, měrný odpor,</w:t>
      </w:r>
      <w:r w:rsidRPr="00425925">
        <w:rPr>
          <w:rFonts w:ascii="Times New Roman" w:hAnsi="Times New Roman" w:cs="Times New Roman"/>
          <w:bCs/>
        </w:rPr>
        <w:t xml:space="preserve"> </w:t>
      </w:r>
      <w:r w:rsidRPr="00425925">
        <w:rPr>
          <w:rFonts w:ascii="Times New Roman" w:hAnsi="Times New Roman" w:cs="Times New Roman"/>
        </w:rPr>
        <w:t xml:space="preserve">elektrickou práci a výkon. </w:t>
      </w:r>
      <w:r w:rsidR="00425925">
        <w:rPr>
          <w:rFonts w:ascii="Times New Roman" w:hAnsi="Times New Roman" w:cs="Times New Roman"/>
        </w:rPr>
        <w:t xml:space="preserve">Umí aplikovat tyto znalosti na </w:t>
      </w:r>
      <w:r w:rsidRPr="00425925">
        <w:rPr>
          <w:rFonts w:ascii="Times New Roman" w:hAnsi="Times New Roman" w:cs="Times New Roman"/>
        </w:rPr>
        <w:t xml:space="preserve">řešení praktických problémů-zjišťování příkonu elektrospotřebiče, zjišťování ztrát ve vedení, výběr vhodného vodiče a jistících zařízení. Při řešení elektrotechnických úloh využívá norem a dalších zdrojů informací. Orientuje se v elektrotechnických schématech i v dokumentaci elektrických a elektronických zařízení. Dokáže tvořit jednoduché výkresy součástí a sestavení i pomocí prostředí CAE. Ovládá řešení obvodů stejnosměrného proudu a uplatňuje tyto znalosti např. při zjišťování proudů ve členech obvodu nebo zvětšování měřícího rozsahu ampérmetru a voltmetru. Zná metodiku určení elektrického indukčního toku, elektrickou indukci a intenzitu elektrického pole. Je schopen spočítat nosnost elektromagnetu. Řeší obvody střídavého proudu a vytváří jejich fázové diagramy, stanovuje elektrické veličiny jednoduchých trojfázových soustav při zapojení do hvězdy a do trojúhelníku.  Je seznámen s problematikou točivého magnetického pole. Zná polovodičové prvky, jejich vlastnosti a technologii výroby. Umí vybrat součástky z katalogů, stanovit jejich optimální provozní podmínky a navrhnout jejich chlazení. Navrhnout, zapojit a oživit </w:t>
      </w:r>
      <w:r w:rsidRPr="00425925">
        <w:rPr>
          <w:rFonts w:ascii="Times New Roman" w:hAnsi="Times New Roman" w:cs="Times New Roman"/>
        </w:rPr>
        <w:lastRenderedPageBreak/>
        <w:t xml:space="preserve">jednoduché elektronické obvody. Navrhnout a zhotovit plošné spoje včetně využití výpočetní techniky. </w:t>
      </w:r>
      <w:r w:rsidRPr="00425925">
        <w:rPr>
          <w:rFonts w:ascii="Times New Roman" w:hAnsi="Times New Roman" w:cs="Times New Roman"/>
          <w:bCs/>
        </w:rPr>
        <w:t xml:space="preserve">Ovládá ruční a základní strojní obrábění různých materiálů. Zná teorii spínaných napájecích zdrojů a frekvenčních měničů pro řízení elektrických strojů. Provádí elektroinstalační práce, zapojuje jistící prvky, navrhuje, zapojuje a sestavuje jednoduché elektronické obvody </w:t>
      </w:r>
      <w:r w:rsidRPr="00425925">
        <w:rPr>
          <w:rFonts w:ascii="Times New Roman" w:hAnsi="Times New Roman" w:cs="Times New Roman"/>
        </w:rPr>
        <w:t xml:space="preserve">−  elektrické rozvody, zásuvky, jistící a ovládací prvky (stykače, jističe, pojistky). Projektuje a zapojuje světelné obvody, </w:t>
      </w:r>
      <w:r w:rsidR="00425925">
        <w:rPr>
          <w:rFonts w:ascii="Times New Roman" w:hAnsi="Times New Roman" w:cs="Times New Roman"/>
        </w:rPr>
        <w:t>zářivková a výbojková svítidla.</w:t>
      </w:r>
      <w:r w:rsidRPr="00425925">
        <w:rPr>
          <w:rFonts w:ascii="Times New Roman" w:hAnsi="Times New Roman" w:cs="Times New Roman"/>
        </w:rPr>
        <w:t xml:space="preserve">  Používá měřicí přístroje k měření elektrick</w:t>
      </w:r>
      <w:r w:rsidR="00425925">
        <w:rPr>
          <w:rFonts w:ascii="Times New Roman" w:hAnsi="Times New Roman" w:cs="Times New Roman"/>
        </w:rPr>
        <w:t xml:space="preserve">ých parametrů a charakteristik </w:t>
      </w:r>
      <w:r w:rsidRPr="00425925">
        <w:rPr>
          <w:rFonts w:ascii="Times New Roman" w:hAnsi="Times New Roman" w:cs="Times New Roman"/>
        </w:rPr>
        <w:t>elektrotechnických prvků a zařízení i k měření neelektri</w:t>
      </w:r>
      <w:r w:rsidR="00425925">
        <w:rPr>
          <w:rFonts w:ascii="Times New Roman" w:hAnsi="Times New Roman" w:cs="Times New Roman"/>
        </w:rPr>
        <w:t>ckých veličin. Ovládá analýzu a</w:t>
      </w:r>
      <w:r w:rsidRPr="00425925">
        <w:rPr>
          <w:rFonts w:ascii="Times New Roman" w:hAnsi="Times New Roman" w:cs="Times New Roman"/>
        </w:rPr>
        <w:t xml:space="preserve"> vyhodnocení výsledků uskutečněných měření a přehledné zpracování jejich výsledků.  Na základě výsledků měření provádí kontrolu, diagnostiku a zprovozňování elektrotechnických strojů a zařízení. Je seznám</w:t>
      </w:r>
      <w:r w:rsidR="00425925">
        <w:rPr>
          <w:rFonts w:ascii="Times New Roman" w:hAnsi="Times New Roman" w:cs="Times New Roman"/>
        </w:rPr>
        <w:t>en s metodikou dálkových měření</w:t>
      </w:r>
      <w:r w:rsidRPr="00425925">
        <w:rPr>
          <w:rFonts w:ascii="Times New Roman" w:hAnsi="Times New Roman" w:cs="Times New Roman"/>
        </w:rPr>
        <w:t xml:space="preserve"> a systémem SCADA i s využitím zařízení výpočetní techniky pro účely měření, zpracování a ukládání výsledků měření.</w:t>
      </w:r>
      <w:r w:rsidRPr="00425925">
        <w:rPr>
          <w:rFonts w:ascii="Times New Roman" w:hAnsi="Times New Roman" w:cs="Times New Roman"/>
          <w:bCs/>
        </w:rPr>
        <w:t xml:space="preserve"> </w:t>
      </w:r>
    </w:p>
    <w:p w:rsidR="00804EB2" w:rsidRPr="00425925" w:rsidRDefault="00804EB2" w:rsidP="00804EB2">
      <w:pPr>
        <w:autoSpaceDE w:val="0"/>
        <w:autoSpaceDN w:val="0"/>
        <w:adjustRightInd w:val="0"/>
        <w:rPr>
          <w:rFonts w:ascii="Times New Roman" w:hAnsi="Times New Roman" w:cs="Times New Roman"/>
          <w:bCs/>
        </w:rPr>
      </w:pPr>
      <w:r w:rsidRPr="00425925">
        <w:rPr>
          <w:rFonts w:ascii="Times New Roman" w:hAnsi="Times New Roman" w:cs="Times New Roman"/>
          <w:b/>
          <w:bCs/>
        </w:rPr>
        <w:t>b</w:t>
      </w:r>
      <w:r w:rsidRPr="00425925">
        <w:rPr>
          <w:rFonts w:ascii="Times New Roman" w:hAnsi="Times New Roman" w:cs="Times New Roman"/>
          <w:bCs/>
        </w:rPr>
        <w:t>. Dbá na bezpečnost práce a ochranu zdraví při práci. Chápe</w:t>
      </w:r>
      <w:r w:rsidRPr="00425925">
        <w:rPr>
          <w:rFonts w:ascii="Times New Roman" w:hAnsi="Times New Roman" w:cs="Times New Roman"/>
        </w:rPr>
        <w:t xml:space="preserve"> zásady bezpečnosti práce jako nedílnou součást péče o své zdraví i zdraví dalších osob, vyskytujících se na pracovištích. Chápe bezpečnostní hlediska i jako součást řízení jakosti a jednu z podmínek získání či udržení certifikátu jakosti. Zná a dodržuje základní předpisy, týkající se bezpečnosti a ochrany zdraví při práci a požární prevence. Zná ochranné pomůcky a umí je používat. Umí rozpoznat možnost nebezpečí úrazu nebo ohrožení zdraví a je schopen zajistit odstranění závad či snížení možných rizik. Zná nároky na ochranu zdraví v souvislosti s prací, nároky vzniklé úrazem nebo poškozením zdraví v souvislosti s vykonáváním práce.  Je vybaven vědomostmi o zásadách poskytování první pomoci při náhlém onemocnění nebo úrazu a dokáže první pomoc sám poskytnout.</w:t>
      </w:r>
      <w:r w:rsidRPr="00425925">
        <w:rPr>
          <w:rFonts w:ascii="Times New Roman" w:hAnsi="Times New Roman" w:cs="Times New Roman"/>
          <w:bCs/>
        </w:rPr>
        <w:t xml:space="preserve"> </w:t>
      </w:r>
    </w:p>
    <w:p w:rsidR="00804EB2" w:rsidRPr="00425925" w:rsidRDefault="00804EB2" w:rsidP="00804EB2">
      <w:pPr>
        <w:autoSpaceDE w:val="0"/>
        <w:autoSpaceDN w:val="0"/>
        <w:adjustRightInd w:val="0"/>
        <w:rPr>
          <w:rFonts w:ascii="Times New Roman" w:hAnsi="Times New Roman" w:cs="Times New Roman"/>
        </w:rPr>
      </w:pPr>
      <w:r w:rsidRPr="00425925">
        <w:rPr>
          <w:rFonts w:ascii="Times New Roman" w:hAnsi="Times New Roman" w:cs="Times New Roman"/>
          <w:b/>
          <w:bCs/>
        </w:rPr>
        <w:t xml:space="preserve">c. </w:t>
      </w:r>
      <w:r w:rsidRPr="00425925">
        <w:rPr>
          <w:rFonts w:ascii="Times New Roman" w:hAnsi="Times New Roman" w:cs="Times New Roman"/>
          <w:bCs/>
        </w:rPr>
        <w:t>C</w:t>
      </w:r>
      <w:r w:rsidRPr="00425925">
        <w:rPr>
          <w:rFonts w:ascii="Times New Roman" w:hAnsi="Times New Roman" w:cs="Times New Roman"/>
        </w:rPr>
        <w:t xml:space="preserve">hápe kvalitu jako významný nástroj konkurenceschopnosti a dobrého jména podniku. </w:t>
      </w:r>
      <w:r w:rsidRPr="00425925">
        <w:rPr>
          <w:rFonts w:ascii="Times New Roman" w:hAnsi="Times New Roman" w:cs="Times New Roman"/>
          <w:bCs/>
        </w:rPr>
        <w:t>Jedná ekonomicky a v souladu se strategií trvale udržitelného rozvoje.</w:t>
      </w:r>
      <w:r w:rsidRPr="00425925">
        <w:rPr>
          <w:rFonts w:ascii="Times New Roman" w:hAnsi="Times New Roman" w:cs="Times New Roman"/>
        </w:rPr>
        <w:t xml:space="preserve">  Zná význam, účel a užitečnost vykonávané práce, její finanční, popř. společenské ohodnocení. Nakládá s materiály, energiemi, odpady, vodou a jinými látkami ekonomicky a s ohledem na životní prostředí. Je schopen provádět základní hodnocení ekonomické efektivity projektu elektrotechnického zařízení a orientovat se v nabídkách komponentů, potřebných pro realizaci projektu.</w:t>
      </w:r>
    </w:p>
    <w:p w:rsidR="00804EB2" w:rsidRPr="00425925" w:rsidRDefault="00804EB2" w:rsidP="00804EB2">
      <w:pPr>
        <w:autoSpaceDE w:val="0"/>
        <w:autoSpaceDN w:val="0"/>
        <w:adjustRightInd w:val="0"/>
        <w:rPr>
          <w:rFonts w:ascii="Times New Roman" w:hAnsi="Times New Roman" w:cs="Times New Roman"/>
        </w:rPr>
      </w:pPr>
      <w:r w:rsidRPr="00425925">
        <w:rPr>
          <w:rFonts w:ascii="Times New Roman" w:hAnsi="Times New Roman" w:cs="Times New Roman"/>
          <w:b/>
        </w:rPr>
        <w:t xml:space="preserve"> d</w:t>
      </w:r>
      <w:r w:rsidRPr="00425925">
        <w:rPr>
          <w:rFonts w:ascii="Times New Roman" w:hAnsi="Times New Roman" w:cs="Times New Roman"/>
          <w:b/>
          <w:i/>
        </w:rPr>
        <w:t xml:space="preserve">. </w:t>
      </w:r>
      <w:r w:rsidRPr="00425925">
        <w:rPr>
          <w:rFonts w:ascii="Times New Roman" w:hAnsi="Times New Roman" w:cs="Times New Roman"/>
        </w:rPr>
        <w:t xml:space="preserve">Je teoreticky a jazykově připraven pro možnost pokračování ve studiu na vysoké škole v ČR či v zahraničí. </w:t>
      </w:r>
    </w:p>
    <w:p w:rsidR="00804EB2" w:rsidRPr="00425925" w:rsidRDefault="00804EB2" w:rsidP="00473E81">
      <w:pPr>
        <w:autoSpaceDE w:val="0"/>
        <w:autoSpaceDN w:val="0"/>
        <w:adjustRightInd w:val="0"/>
        <w:rPr>
          <w:rFonts w:ascii="Times New Roman" w:hAnsi="Times New Roman" w:cs="Times New Roman"/>
          <w:b/>
          <w:i/>
          <w:u w:val="single"/>
        </w:rPr>
      </w:pPr>
      <w:r w:rsidRPr="00425925">
        <w:rPr>
          <w:rFonts w:ascii="Times New Roman" w:hAnsi="Times New Roman" w:cs="Times New Roman"/>
          <w:b/>
          <w:i/>
          <w:u w:val="single"/>
        </w:rPr>
        <w:t>Rozšířená odborná  kompetence, daná zaměřením</w:t>
      </w:r>
    </w:p>
    <w:p w:rsidR="00804EB2" w:rsidRPr="00425925" w:rsidRDefault="00804EB2" w:rsidP="00425925">
      <w:pPr>
        <w:tabs>
          <w:tab w:val="num" w:pos="0"/>
        </w:tabs>
        <w:ind w:left="0"/>
        <w:rPr>
          <w:rFonts w:ascii="Times New Roman" w:hAnsi="Times New Roman" w:cs="Times New Roman"/>
        </w:rPr>
      </w:pPr>
      <w:r w:rsidRPr="00425925">
        <w:rPr>
          <w:rFonts w:ascii="Times New Roman" w:hAnsi="Times New Roman" w:cs="Times New Roman"/>
        </w:rPr>
        <w:t>Absolvent je připraven řešit problémy architektury a technického vybavení počítačů i počítačových sítí. Zvládá programování i správu informačních a databázových systémů. Zná textový, tabulkový i databázový procesor, software pro prezentaci, tvorbu webových stránek, organizační, plánovací a další</w:t>
      </w:r>
      <w:r w:rsidRPr="00425925">
        <w:rPr>
          <w:rFonts w:ascii="Times New Roman" w:hAnsi="Times New Roman" w:cs="Times New Roman"/>
          <w:i/>
        </w:rPr>
        <w:t xml:space="preserve"> </w:t>
      </w:r>
      <w:r w:rsidRPr="00425925">
        <w:rPr>
          <w:rFonts w:ascii="Times New Roman" w:hAnsi="Times New Roman" w:cs="Times New Roman"/>
        </w:rPr>
        <w:t>komunikační software. Orientuje se v právních normách a předpisech, týkajících se provozu informačních technologií. Ovládá základy projektování v CAE a programování mikročipů.  Samostatně navrhuje zabezpečení objektu podle zadaných parametrů, umí navrhnout  řídící systém a vytvořit k němu technickou dokumentaci,  dokáže sestavit a ovládat systém dálkového řízení či dálkového měření, umí navrhnout a realizovat modelová zařízení  dálkového řízení, měření a regulace.</w:t>
      </w:r>
    </w:p>
    <w:p w:rsidR="00804EB2" w:rsidRPr="00425925" w:rsidRDefault="00804EB2" w:rsidP="00804EB2">
      <w:pPr>
        <w:autoSpaceDE w:val="0"/>
        <w:autoSpaceDN w:val="0"/>
        <w:adjustRightInd w:val="0"/>
        <w:rPr>
          <w:rFonts w:ascii="Times New Roman" w:eastAsia="MS Mincho" w:hAnsi="Times New Roman" w:cs="Times New Roman"/>
          <w:b/>
          <w:bCs/>
          <w:u w:val="single"/>
          <w:lang w:eastAsia="ja-JP"/>
        </w:rPr>
      </w:pPr>
    </w:p>
    <w:p w:rsidR="00804EB2" w:rsidRPr="00425925" w:rsidRDefault="00804EB2" w:rsidP="00804EB2">
      <w:pPr>
        <w:autoSpaceDE w:val="0"/>
        <w:autoSpaceDN w:val="0"/>
        <w:adjustRightInd w:val="0"/>
        <w:rPr>
          <w:rFonts w:ascii="Times New Roman" w:eastAsia="MS Mincho" w:hAnsi="Times New Roman" w:cs="Times New Roman"/>
          <w:b/>
          <w:bCs/>
          <w:u w:val="single"/>
          <w:lang w:eastAsia="ja-JP"/>
        </w:rPr>
      </w:pPr>
      <w:r w:rsidRPr="00425925">
        <w:rPr>
          <w:rFonts w:ascii="Times New Roman" w:eastAsia="MS Mincho" w:hAnsi="Times New Roman" w:cs="Times New Roman"/>
          <w:b/>
          <w:bCs/>
          <w:u w:val="single"/>
          <w:lang w:eastAsia="ja-JP"/>
        </w:rPr>
        <w:t>I. čtyřletá denní forma</w:t>
      </w:r>
    </w:p>
    <w:p w:rsidR="00804EB2" w:rsidRPr="00425925" w:rsidRDefault="00804EB2" w:rsidP="00804EB2">
      <w:pPr>
        <w:rPr>
          <w:rFonts w:ascii="Times New Roman" w:hAnsi="Times New Roman" w:cs="Times New Roman"/>
        </w:rPr>
      </w:pPr>
      <w:r w:rsidRPr="00425925">
        <w:rPr>
          <w:rFonts w:ascii="Times New Roman" w:hAnsi="Times New Roman" w:cs="Times New Roman"/>
          <w:b/>
        </w:rPr>
        <w:t>A)</w:t>
      </w:r>
      <w:r w:rsidRPr="00425925">
        <w:rPr>
          <w:rFonts w:ascii="Times New Roman" w:hAnsi="Times New Roman" w:cs="Times New Roman"/>
        </w:rPr>
        <w:t xml:space="preserve"> </w:t>
      </w:r>
      <w:r w:rsidRPr="00425925">
        <w:rPr>
          <w:rFonts w:ascii="Times New Roman" w:hAnsi="Times New Roman" w:cs="Times New Roman"/>
          <w:b/>
        </w:rPr>
        <w:t>Popis celkového pojetí vzdělávání</w:t>
      </w:r>
    </w:p>
    <w:p w:rsidR="00804EB2" w:rsidRPr="00425925" w:rsidRDefault="00804EB2" w:rsidP="00804EB2">
      <w:pPr>
        <w:autoSpaceDE w:val="0"/>
        <w:autoSpaceDN w:val="0"/>
        <w:adjustRightInd w:val="0"/>
        <w:rPr>
          <w:rFonts w:ascii="Times New Roman" w:hAnsi="Times New Roman" w:cs="Times New Roman"/>
        </w:rPr>
      </w:pPr>
      <w:r w:rsidRPr="00425925">
        <w:rPr>
          <w:rFonts w:ascii="Times New Roman" w:hAnsi="Times New Roman" w:cs="Times New Roman"/>
        </w:rPr>
        <w:t>Školní vzdělávací program byl vytvořen na základě Rámcového vzdělávacího programu oboru</w:t>
      </w:r>
      <w:r w:rsidR="00425925">
        <w:rPr>
          <w:rFonts w:ascii="Times New Roman" w:hAnsi="Times New Roman" w:cs="Times New Roman"/>
        </w:rPr>
        <w:t xml:space="preserve"> </w:t>
      </w:r>
      <w:r w:rsidRPr="00425925">
        <w:rPr>
          <w:rFonts w:ascii="Times New Roman" w:hAnsi="Times New Roman" w:cs="Times New Roman"/>
        </w:rPr>
        <w:t>26-41-M/01 Elektrotechnika. Ten vychází z myšlenky, že vzdělávání je cestou i nástrojem rozvoje lidské osobnosti. Jako teoretické východisko pro koncipování struktury cílů středního odborného vzdělávání byl použit koncept čtyř cílů vzdělávání pro 21. století (je uvedeno v kompetencích absolventa). Záměrem středního odborného vzdělávání je připravit žáka na úspěšný, smysluplný a odpovědný osobní, občanský i pracovní život.</w:t>
      </w:r>
    </w:p>
    <w:p w:rsidR="00804EB2" w:rsidRPr="00425925" w:rsidRDefault="00804EB2" w:rsidP="00804EB2">
      <w:pPr>
        <w:pStyle w:val="Odstavecseseznamem"/>
        <w:ind w:left="0"/>
        <w:jc w:val="both"/>
        <w:rPr>
          <w:sz w:val="22"/>
          <w:szCs w:val="22"/>
        </w:rPr>
      </w:pPr>
      <w:r w:rsidRPr="00425925">
        <w:rPr>
          <w:sz w:val="22"/>
          <w:szCs w:val="22"/>
        </w:rPr>
        <w:lastRenderedPageBreak/>
        <w:t>S přihlédnutím k situaci v regionu a k požadavkům potenciálních zaměstnavatelů našich absolventů bylo zvoleno zaměření školního vzdělávacího programu na počítačové systémy, využitelné především pro řízení, regulaci a dálkové měření. Tímto zaměřením ale zůstává nedotčena schopnost absolventa řešit základní problémy z oblasti provozní elektrotechniky (instalace budov, rozvaděče, pohony atd.).</w:t>
      </w:r>
    </w:p>
    <w:p w:rsidR="00804EB2" w:rsidRPr="00425925" w:rsidRDefault="00804EB2" w:rsidP="00804EB2">
      <w:pPr>
        <w:rPr>
          <w:rFonts w:ascii="Times New Roman" w:hAnsi="Times New Roman" w:cs="Times New Roman"/>
        </w:rPr>
      </w:pPr>
      <w:r w:rsidRPr="00425925">
        <w:rPr>
          <w:rFonts w:ascii="Times New Roman" w:hAnsi="Times New Roman" w:cs="Times New Roman"/>
        </w:rPr>
        <w:t>V oblasti praktického vyučování vzdělávací program podstatně ovlivňují naši hlavní sociální partneři, kteří budou dále uvedeni. Výuka je přiměřeně doplňována samostatnými pracemi žáků formou referátů, ve vyšších ročnících formou individuálních nebo týmových projektů. V průběhu studia jsou sestavovány žákovské týmy pro zajištění konkrétních akcí, jako je např. prezentace školy na veřejnosti, Den otevřených dveří, účast v týmových soutěžích, komplexní zajištění statistických průzkumů pro sociální partnery, charitativní akce apod.</w:t>
      </w:r>
    </w:p>
    <w:p w:rsidR="00804EB2" w:rsidRPr="00425925" w:rsidRDefault="00804EB2" w:rsidP="00804EB2">
      <w:pPr>
        <w:rPr>
          <w:rFonts w:ascii="Times New Roman" w:hAnsi="Times New Roman" w:cs="Times New Roman"/>
        </w:rPr>
      </w:pPr>
      <w:r w:rsidRPr="00425925">
        <w:rPr>
          <w:rFonts w:ascii="Times New Roman" w:hAnsi="Times New Roman" w:cs="Times New Roman"/>
        </w:rPr>
        <w:t>Výchova k občanským a klíčovým kompetencím je realizována ve výuce jednotlivých předmětů tak, aby byla v souladu s obsahem vzdělávání a na žáky působila přirozeně, odstupňovaně podle jejich věku a navazovala na předchozí stupeň rozvoje.</w:t>
      </w:r>
    </w:p>
    <w:p w:rsidR="00804EB2" w:rsidRPr="00425925" w:rsidRDefault="00804EB2" w:rsidP="00804EB2">
      <w:pPr>
        <w:rPr>
          <w:rFonts w:ascii="Times New Roman" w:hAnsi="Times New Roman" w:cs="Times New Roman"/>
        </w:rPr>
      </w:pPr>
      <w:r w:rsidRPr="00425925">
        <w:rPr>
          <w:rFonts w:ascii="Times New Roman" w:hAnsi="Times New Roman" w:cs="Times New Roman"/>
        </w:rPr>
        <w:t xml:space="preserve">Podobným způsobem jsou začleněna i průřezová témata, která se vážou k obsahu jednotlivých předmětů </w:t>
      </w:r>
    </w:p>
    <w:p w:rsidR="00804EB2" w:rsidRPr="00425925" w:rsidRDefault="00804EB2" w:rsidP="00804EB2">
      <w:pPr>
        <w:rPr>
          <w:rFonts w:ascii="Times New Roman" w:hAnsi="Times New Roman" w:cs="Times New Roman"/>
        </w:rPr>
      </w:pPr>
      <w:r w:rsidRPr="00425925">
        <w:rPr>
          <w:rFonts w:ascii="Times New Roman" w:hAnsi="Times New Roman" w:cs="Times New Roman"/>
        </w:rPr>
        <w:t>a přirozeným způsobem ho rozvíjejí.</w:t>
      </w:r>
    </w:p>
    <w:p w:rsidR="00804EB2" w:rsidRPr="00425925" w:rsidRDefault="00804EB2" w:rsidP="00804EB2">
      <w:pPr>
        <w:rPr>
          <w:rFonts w:ascii="Times New Roman" w:hAnsi="Times New Roman" w:cs="Times New Roman"/>
        </w:rPr>
      </w:pPr>
      <w:r w:rsidRPr="00425925">
        <w:rPr>
          <w:rFonts w:ascii="Times New Roman" w:hAnsi="Times New Roman" w:cs="Times New Roman"/>
        </w:rPr>
        <w:t>Řada předmětů podporována různými multimediálními programy nebo prací na internetu. Zde jde především o výuku cizích jazyků a odborné předměty. Cílem výuky v těchto předmětech je mimo jiné prohloubit dovednost pracovat s počítači, vyhledávat, třídit a zpracovávat informace z moderních zdrojů.</w:t>
      </w:r>
    </w:p>
    <w:p w:rsidR="00804EB2" w:rsidRPr="00425925" w:rsidRDefault="00804EB2" w:rsidP="00804EB2">
      <w:pPr>
        <w:rPr>
          <w:rFonts w:ascii="Times New Roman" w:hAnsi="Times New Roman" w:cs="Times New Roman"/>
        </w:rPr>
      </w:pPr>
      <w:r w:rsidRPr="00425925">
        <w:rPr>
          <w:rFonts w:ascii="Times New Roman" w:hAnsi="Times New Roman" w:cs="Times New Roman"/>
        </w:rPr>
        <w:t>Výuka je přiměřeně doplňována samostatnými pracemi žáků formou referátů, ve vyšších ročnících formou individuálních nebo týmových projektů. V průběhu studia jsou sestavovány žákovské týmy pro zajištění konkrétních akcí, jako je např. prezentace školy na veřejnosti, Den otevřených dveří, účast v týmových soutěžích, komplexní zajištění statistických průzkumů pro sociální partnery, charitativní akce apod.</w:t>
      </w:r>
    </w:p>
    <w:p w:rsidR="00804EB2" w:rsidRPr="00425925" w:rsidRDefault="00804EB2" w:rsidP="00804EB2">
      <w:pPr>
        <w:rPr>
          <w:rFonts w:ascii="Times New Roman" w:hAnsi="Times New Roman" w:cs="Times New Roman"/>
        </w:rPr>
      </w:pPr>
      <w:r w:rsidRPr="00425925">
        <w:rPr>
          <w:rFonts w:ascii="Times New Roman" w:hAnsi="Times New Roman" w:cs="Times New Roman"/>
        </w:rPr>
        <w:t>Výchova k občanským a klíčovým kompetencím je realizována ve výuce jednotlivých předmětů tak, aby byla v souladu s obsahem vzdělávání a na žáky působila přirozeně, odstupňovaně podle jejich věku a navazovala na předchozí stupeň rozvoje.</w:t>
      </w:r>
    </w:p>
    <w:p w:rsidR="00804EB2" w:rsidRPr="00425925" w:rsidRDefault="00804EB2" w:rsidP="00804EB2">
      <w:pPr>
        <w:rPr>
          <w:rFonts w:ascii="Times New Roman" w:hAnsi="Times New Roman" w:cs="Times New Roman"/>
        </w:rPr>
      </w:pPr>
      <w:r w:rsidRPr="00425925">
        <w:rPr>
          <w:rFonts w:ascii="Times New Roman" w:hAnsi="Times New Roman" w:cs="Times New Roman"/>
        </w:rPr>
        <w:t xml:space="preserve">Podobným způsobem jsou začleněna i průřezová témata, která se vážou k obsahu jednotlivých předmětů </w:t>
      </w:r>
    </w:p>
    <w:p w:rsidR="00804EB2" w:rsidRPr="00425925" w:rsidRDefault="00804EB2" w:rsidP="00804EB2">
      <w:pPr>
        <w:rPr>
          <w:rFonts w:ascii="Times New Roman" w:hAnsi="Times New Roman" w:cs="Times New Roman"/>
        </w:rPr>
      </w:pPr>
      <w:r w:rsidRPr="00425925">
        <w:rPr>
          <w:rFonts w:ascii="Times New Roman" w:hAnsi="Times New Roman" w:cs="Times New Roman"/>
        </w:rPr>
        <w:t>a přirozeným způsobem ho rozvíjejí.</w:t>
      </w:r>
    </w:p>
    <w:p w:rsidR="00804EB2" w:rsidRPr="00425925" w:rsidRDefault="00804EB2" w:rsidP="00804EB2">
      <w:pPr>
        <w:rPr>
          <w:rFonts w:ascii="Times New Roman" w:hAnsi="Times New Roman" w:cs="Times New Roman"/>
        </w:rPr>
      </w:pPr>
      <w:r w:rsidRPr="00425925">
        <w:rPr>
          <w:rFonts w:ascii="Times New Roman" w:hAnsi="Times New Roman" w:cs="Times New Roman"/>
        </w:rPr>
        <w:t>Nedílnou součástí chodu školy je spolupráce se sociálními partnery. Zástupci sociálních partnerů přispěli svými znalostmi a zkušenostmi k tvorbě ŠVP a budou se podílet na jeho ověřování a inovaci. Mezi hlavní sociální partnery patří především firmy KOITO, GRAPE SC, FUJIKOKI, VIZAB SECURITY, NAM SYSTEM a další. Dále spolupracujeme s Úřadem práce Žatec, Městským úřadem Žatec a další instituce. Ti všichni pomáhají vytvořit podmínky pro co nejlepší naplnění hlavních vzdělávacích cílů zejména tím, že zprostředkovávají nejnovější praktické informace a zkušenosti jak pro učitele, tak přímo pro žáky, zúčastňují se významných akcí školy, umožňují tematické exkurze pro jednotlivé předměty. Dále škola spolupracuje na realizaci školního vzdělávacího programu se základními školami. Tato spolupráce je chápána jako informační (o požadavcích přijímacího řízení, o průběhu a obsahu vzdělávání). Pedagogicko-psychologická poradna a další organizace zajišťují protidrogovou prevenci a prevenci proti kriminalitě.</w:t>
      </w:r>
    </w:p>
    <w:p w:rsidR="00804EB2" w:rsidRPr="00425925" w:rsidRDefault="00804EB2" w:rsidP="00804EB2">
      <w:pPr>
        <w:rPr>
          <w:rFonts w:ascii="Times New Roman" w:hAnsi="Times New Roman" w:cs="Times New Roman"/>
        </w:rPr>
      </w:pPr>
      <w:r w:rsidRPr="00425925">
        <w:rPr>
          <w:rFonts w:ascii="Times New Roman" w:hAnsi="Times New Roman" w:cs="Times New Roman"/>
        </w:rPr>
        <w:t>Metody a postupy výuky se vyvíjejí v závislosti na úrovni žáků, zkušenostech pedagogů, nových poznatcích pedagogické vědy a reakci sociálních partnerů.</w:t>
      </w:r>
    </w:p>
    <w:p w:rsidR="00804EB2" w:rsidRPr="00425925" w:rsidRDefault="00804EB2" w:rsidP="00804EB2">
      <w:pPr>
        <w:rPr>
          <w:rFonts w:ascii="Times New Roman" w:hAnsi="Times New Roman" w:cs="Times New Roman"/>
        </w:rPr>
      </w:pPr>
      <w:r w:rsidRPr="00425925">
        <w:rPr>
          <w:rFonts w:ascii="Times New Roman" w:hAnsi="Times New Roman" w:cs="Times New Roman"/>
          <w:b/>
        </w:rPr>
        <w:t>Mezi využívané metody patří</w:t>
      </w:r>
      <w:r w:rsidRPr="00425925">
        <w:rPr>
          <w:rFonts w:ascii="Times New Roman" w:hAnsi="Times New Roman" w:cs="Times New Roman"/>
        </w:rPr>
        <w:t>:</w:t>
      </w:r>
    </w:p>
    <w:p w:rsidR="00804EB2" w:rsidRPr="00425925" w:rsidRDefault="00804EB2" w:rsidP="00804EB2">
      <w:pPr>
        <w:rPr>
          <w:rFonts w:ascii="Times New Roman" w:hAnsi="Times New Roman" w:cs="Times New Roman"/>
        </w:rPr>
      </w:pPr>
      <w:r w:rsidRPr="00425925">
        <w:rPr>
          <w:rFonts w:ascii="Times New Roman" w:hAnsi="Times New Roman" w:cs="Times New Roman"/>
        </w:rPr>
        <w:t>autodidaktické metody (metoda samostatného učení a práce), simulační metody (veřejná prezentace), metody projektového vyučování, dialogické metody (diskuze), problémové vyučování, skupinová práce, receptivní, produktivní, interaktivní metody, motivační (pochvaly, účast na soutěžích, spolupráce při řešení úloh, diskuse),</w:t>
      </w:r>
    </w:p>
    <w:p w:rsidR="00804EB2" w:rsidRPr="00425925" w:rsidRDefault="00804EB2" w:rsidP="00804EB2">
      <w:pPr>
        <w:rPr>
          <w:rFonts w:ascii="Times New Roman" w:hAnsi="Times New Roman" w:cs="Times New Roman"/>
        </w:rPr>
      </w:pPr>
      <w:r w:rsidRPr="00425925">
        <w:rPr>
          <w:rFonts w:ascii="Times New Roman" w:hAnsi="Times New Roman" w:cs="Times New Roman"/>
        </w:rPr>
        <w:lastRenderedPageBreak/>
        <w:t>fixační (opakování písemné i ústní, domácí úkoly), expoziční (skupinová práce, vysvětlování nových postupů, zobecňování, geometrické znázornění, barevné zápisy), výklad, řízený rozhovor, práce žáků s verbálním a ikonickým textem.</w:t>
      </w:r>
    </w:p>
    <w:p w:rsidR="00804EB2" w:rsidRPr="00425925" w:rsidRDefault="00804EB2" w:rsidP="00804EB2">
      <w:pPr>
        <w:rPr>
          <w:rFonts w:ascii="Times New Roman" w:hAnsi="Times New Roman" w:cs="Times New Roman"/>
        </w:rPr>
      </w:pPr>
      <w:r w:rsidRPr="00425925">
        <w:rPr>
          <w:rFonts w:ascii="Times New Roman" w:hAnsi="Times New Roman" w:cs="Times New Roman"/>
        </w:rPr>
        <w:t>Dále jsou používány metody, které směřují k propojení znalostí získaných ve školním prostředí s reálným prostředím mimo školu: používání multimediálních programů a internetu, zapojování žáků do projektů a soutěží.</w:t>
      </w:r>
    </w:p>
    <w:p w:rsidR="00804EB2" w:rsidRPr="00425925" w:rsidRDefault="00804EB2" w:rsidP="00804EB2">
      <w:pPr>
        <w:rPr>
          <w:rFonts w:ascii="Times New Roman" w:hAnsi="Times New Roman" w:cs="Times New Roman"/>
        </w:rPr>
      </w:pPr>
      <w:r w:rsidRPr="00425925">
        <w:rPr>
          <w:rFonts w:ascii="Times New Roman" w:hAnsi="Times New Roman" w:cs="Times New Roman"/>
        </w:rPr>
        <w:t>V každém případě je uplatňován individuální přístup k žákům, který respektuje jejich individuální vlohy a potřeby a snaží se o jich rozvoj.</w:t>
      </w:r>
    </w:p>
    <w:p w:rsidR="00804EB2" w:rsidRPr="00425925" w:rsidRDefault="00804EB2" w:rsidP="00804EB2">
      <w:pPr>
        <w:rPr>
          <w:rFonts w:ascii="Times New Roman" w:hAnsi="Times New Roman" w:cs="Times New Roman"/>
        </w:rPr>
      </w:pPr>
      <w:r w:rsidRPr="00425925">
        <w:rPr>
          <w:rFonts w:ascii="Times New Roman" w:hAnsi="Times New Roman" w:cs="Times New Roman"/>
        </w:rPr>
        <w:t xml:space="preserve"> Program respektuje rovněž požadavky přijímacích řízení na vyšší a vysoké školy technických oborů a tak umožní absolventům pokračování ve studiu na těchto školách.</w:t>
      </w:r>
    </w:p>
    <w:p w:rsidR="00804EB2" w:rsidRPr="00425925" w:rsidRDefault="00804EB2" w:rsidP="00804EB2">
      <w:pPr>
        <w:pStyle w:val="Odstavecseseznamem"/>
        <w:ind w:left="502"/>
        <w:jc w:val="both"/>
        <w:rPr>
          <w:sz w:val="22"/>
          <w:szCs w:val="22"/>
        </w:rPr>
      </w:pPr>
    </w:p>
    <w:p w:rsidR="00804EB2" w:rsidRPr="00425925" w:rsidRDefault="00804EB2" w:rsidP="00112325">
      <w:pPr>
        <w:pStyle w:val="Odstavecseseznamem"/>
        <w:numPr>
          <w:ilvl w:val="0"/>
          <w:numId w:val="32"/>
        </w:numPr>
        <w:spacing w:after="200" w:line="276" w:lineRule="auto"/>
        <w:rPr>
          <w:b/>
          <w:sz w:val="22"/>
          <w:szCs w:val="22"/>
          <w:u w:val="single"/>
        </w:rPr>
      </w:pPr>
      <w:r w:rsidRPr="00425925">
        <w:rPr>
          <w:b/>
          <w:sz w:val="22"/>
          <w:szCs w:val="22"/>
          <w:u w:val="single"/>
        </w:rPr>
        <w:t xml:space="preserve">Pojetí vzdělávání, pedagogická koncepce   </w:t>
      </w:r>
    </w:p>
    <w:p w:rsidR="00804EB2" w:rsidRPr="00425925" w:rsidRDefault="00804EB2" w:rsidP="00804EB2">
      <w:pPr>
        <w:pStyle w:val="Zkladntextodsazen3"/>
        <w:ind w:left="0"/>
        <w:rPr>
          <w:rFonts w:ascii="Times New Roman" w:hAnsi="Times New Roman" w:cs="Times New Roman"/>
          <w:sz w:val="22"/>
          <w:szCs w:val="22"/>
        </w:rPr>
      </w:pPr>
      <w:r w:rsidRPr="00425925">
        <w:rPr>
          <w:rFonts w:ascii="Times New Roman" w:hAnsi="Times New Roman" w:cs="Times New Roman"/>
          <w:sz w:val="22"/>
          <w:szCs w:val="22"/>
        </w:rPr>
        <w:t>Jedním z nejvýznamnějších procesů, probíhajících v současnosti, je budování informační společnosti. Informační společnost je charakterizována podstatným využíváním digitálního zpracovávání, přenosu a uchovávání informací. Technologickou základnu má ve využívání prvků moderních informačních a komunikačních technologií. V současné společnosti je vzdělávání v informačních a komunikačních technologiích nezbytno</w:t>
      </w:r>
      <w:r w:rsidR="00425925">
        <w:rPr>
          <w:rFonts w:ascii="Times New Roman" w:hAnsi="Times New Roman" w:cs="Times New Roman"/>
          <w:sz w:val="22"/>
          <w:szCs w:val="22"/>
        </w:rPr>
        <w:t>u podmínkou úspěchu jednotlivce</w:t>
      </w:r>
      <w:r w:rsidRPr="00425925">
        <w:rPr>
          <w:rFonts w:ascii="Times New Roman" w:hAnsi="Times New Roman" w:cs="Times New Roman"/>
          <w:sz w:val="22"/>
          <w:szCs w:val="22"/>
        </w:rPr>
        <w:t xml:space="preserve"> i celého hospodářského systému. Informační a komunikační technologie pronikají do průmyslu, zemědělství, prostupují občanskými a společenskými aktivitami, jsou součástí využití volného času. Tento vývoj přináší nové pracovní příležitosti a zásadně ovlivň</w:t>
      </w:r>
      <w:r w:rsidR="00425925">
        <w:rPr>
          <w:rFonts w:ascii="Times New Roman" w:hAnsi="Times New Roman" w:cs="Times New Roman"/>
          <w:sz w:val="22"/>
          <w:szCs w:val="22"/>
        </w:rPr>
        <w:t xml:space="preserve">uje jak charakter společnosti, </w:t>
      </w:r>
      <w:r w:rsidRPr="00425925">
        <w:rPr>
          <w:rFonts w:ascii="Times New Roman" w:hAnsi="Times New Roman" w:cs="Times New Roman"/>
          <w:sz w:val="22"/>
          <w:szCs w:val="22"/>
        </w:rPr>
        <w:t xml:space="preserve">tak i charakter tradičních pracovních oborů, jako je například elektrotechnika. V současné praxi zasáhl výše zmíněný vývoj do </w:t>
      </w:r>
      <w:r w:rsidRPr="00425925">
        <w:rPr>
          <w:rFonts w:ascii="Times New Roman" w:hAnsi="Times New Roman" w:cs="Times New Roman"/>
          <w:b/>
          <w:sz w:val="22"/>
          <w:szCs w:val="22"/>
        </w:rPr>
        <w:t>změn požad</w:t>
      </w:r>
      <w:r w:rsidR="00425925">
        <w:rPr>
          <w:rFonts w:ascii="Times New Roman" w:hAnsi="Times New Roman" w:cs="Times New Roman"/>
          <w:b/>
          <w:sz w:val="22"/>
          <w:szCs w:val="22"/>
        </w:rPr>
        <w:t xml:space="preserve">avků na znalosti </w:t>
      </w:r>
      <w:r w:rsidRPr="00425925">
        <w:rPr>
          <w:rFonts w:ascii="Times New Roman" w:hAnsi="Times New Roman" w:cs="Times New Roman"/>
          <w:b/>
          <w:sz w:val="22"/>
          <w:szCs w:val="22"/>
        </w:rPr>
        <w:t xml:space="preserve">středoškoláka –elektrotechnika </w:t>
      </w:r>
      <w:r w:rsidRPr="00425925">
        <w:rPr>
          <w:rFonts w:ascii="Times New Roman" w:hAnsi="Times New Roman" w:cs="Times New Roman"/>
          <w:sz w:val="22"/>
          <w:szCs w:val="22"/>
        </w:rPr>
        <w:t xml:space="preserve">natolik razantně, že mnohé z nedávno aktuálních kompetencí představují muzeum. Například s výrobou plošných spojů, a osazováním desek se náš absolvent většinou vůbec nesetkává. Zato jsou na něj kladeny zvýšené požadavky na znalost uživatelského software, programovací techniky mikročipů, programovatelných relé a volně programovatelných automatů (PLC). Rovněž bychom v moderním rozvaděči marně hledali klasické pojistky či zastaralé stykače a ochrany.  Klasické napájecí zdroje jsou nejméně z 80% nahrazeny spínanými zdroji a otáčky motorů regulují frekvenční měniče. </w:t>
      </w:r>
      <w:r w:rsidRPr="00425925">
        <w:rPr>
          <w:rFonts w:ascii="Times New Roman" w:hAnsi="Times New Roman" w:cs="Times New Roman"/>
          <w:b/>
          <w:sz w:val="22"/>
          <w:szCs w:val="22"/>
        </w:rPr>
        <w:t>Domovní rozvody</w:t>
      </w:r>
      <w:r w:rsidRPr="00425925">
        <w:rPr>
          <w:rFonts w:ascii="Times New Roman" w:hAnsi="Times New Roman" w:cs="Times New Roman"/>
          <w:sz w:val="22"/>
          <w:szCs w:val="22"/>
        </w:rPr>
        <w:t xml:space="preserve"> v klasickém pojetí 20. století budou brzy minulostí a nahrazují je komplexy </w:t>
      </w:r>
      <w:r w:rsidRPr="00425925">
        <w:rPr>
          <w:rFonts w:ascii="Times New Roman" w:hAnsi="Times New Roman" w:cs="Times New Roman"/>
          <w:b/>
          <w:sz w:val="22"/>
          <w:szCs w:val="22"/>
        </w:rPr>
        <w:t>inteligentních systémů,</w:t>
      </w:r>
      <w:r w:rsidRPr="00425925">
        <w:rPr>
          <w:rFonts w:ascii="Times New Roman" w:hAnsi="Times New Roman" w:cs="Times New Roman"/>
          <w:sz w:val="22"/>
          <w:szCs w:val="22"/>
        </w:rPr>
        <w:t xml:space="preserve"> řízených počítačem. Alarmy, požární hlásiče, drátové, optické či bezdrátové datové rozvody tvoří nedílnou část domovních instalací. Toto vše je nutno vzít v úvahu. Závěr je jediný – </w:t>
      </w:r>
      <w:r w:rsidRPr="00425925">
        <w:rPr>
          <w:rFonts w:ascii="Times New Roman" w:hAnsi="Times New Roman" w:cs="Times New Roman"/>
          <w:b/>
          <w:sz w:val="22"/>
          <w:szCs w:val="22"/>
        </w:rPr>
        <w:t>odborná část školního vzdělávacího programu je nesmírně živá a na její aktualizaci je nutné pracovat nepřetržitě.</w:t>
      </w:r>
      <w:r w:rsidRPr="00425925">
        <w:rPr>
          <w:rFonts w:ascii="Times New Roman" w:hAnsi="Times New Roman" w:cs="Times New Roman"/>
          <w:sz w:val="22"/>
          <w:szCs w:val="22"/>
        </w:rPr>
        <w:t xml:space="preserve"> Vzhledem k tomu, že je současně třeba posilovat samostatnou tvůrčí činnost žáků, nabízí se možnost </w:t>
      </w:r>
      <w:r w:rsidRPr="00425925">
        <w:rPr>
          <w:rFonts w:ascii="Times New Roman" w:hAnsi="Times New Roman" w:cs="Times New Roman"/>
          <w:b/>
          <w:sz w:val="22"/>
          <w:szCs w:val="22"/>
        </w:rPr>
        <w:t>podílu žáků na aktualizaci školního vzdělávacího programu</w:t>
      </w:r>
      <w:r w:rsidRPr="00425925">
        <w:rPr>
          <w:rFonts w:ascii="Times New Roman" w:hAnsi="Times New Roman" w:cs="Times New Roman"/>
          <w:sz w:val="22"/>
          <w:szCs w:val="22"/>
        </w:rPr>
        <w:t xml:space="preserve">. Ať již </w:t>
      </w:r>
      <w:r w:rsidR="00425925">
        <w:rPr>
          <w:rFonts w:ascii="Times New Roman" w:hAnsi="Times New Roman" w:cs="Times New Roman"/>
          <w:sz w:val="22"/>
          <w:szCs w:val="22"/>
        </w:rPr>
        <w:t>formou projektů, tak prezentací</w:t>
      </w:r>
      <w:r w:rsidRPr="00425925">
        <w:rPr>
          <w:rFonts w:ascii="Times New Roman" w:hAnsi="Times New Roman" w:cs="Times New Roman"/>
          <w:sz w:val="22"/>
          <w:szCs w:val="22"/>
        </w:rPr>
        <w:t xml:space="preserve">. V této souvislosti je třeba zvýšit úlohu samostatného studia a samostatných,  tvůrčích domácích prací. Je třeba využívat též </w:t>
      </w:r>
      <w:r w:rsidRPr="00425925">
        <w:rPr>
          <w:rFonts w:ascii="Times New Roman" w:hAnsi="Times New Roman" w:cs="Times New Roman"/>
          <w:b/>
          <w:sz w:val="22"/>
          <w:szCs w:val="22"/>
        </w:rPr>
        <w:t>možností přednášek starších žáků v nižším ročníku</w:t>
      </w:r>
      <w:r w:rsidRPr="00425925">
        <w:rPr>
          <w:rFonts w:ascii="Times New Roman" w:hAnsi="Times New Roman" w:cs="Times New Roman"/>
          <w:sz w:val="22"/>
          <w:szCs w:val="22"/>
        </w:rPr>
        <w:t xml:space="preserve">. Žák dostane zadáno téma, připraví prezentaci jako domácí úkol a za její provedení i za vlastní přednášku je pak hodnocen. </w:t>
      </w:r>
    </w:p>
    <w:p w:rsidR="00804EB2" w:rsidRPr="00425925" w:rsidRDefault="00804EB2" w:rsidP="00804EB2">
      <w:pPr>
        <w:rPr>
          <w:rFonts w:ascii="Times New Roman" w:hAnsi="Times New Roman" w:cs="Times New Roman"/>
          <w:b/>
        </w:rPr>
      </w:pPr>
      <w:r w:rsidRPr="00425925">
        <w:rPr>
          <w:rFonts w:ascii="Times New Roman" w:hAnsi="Times New Roman" w:cs="Times New Roman"/>
          <w:b/>
        </w:rPr>
        <w:t>Průřezová témata</w:t>
      </w:r>
    </w:p>
    <w:p w:rsidR="00804EB2" w:rsidRPr="00425925" w:rsidRDefault="00804EB2" w:rsidP="00804EB2">
      <w:pPr>
        <w:rPr>
          <w:rFonts w:ascii="Times New Roman" w:hAnsi="Times New Roman" w:cs="Times New Roman"/>
          <w:b/>
        </w:rPr>
      </w:pPr>
      <w:r w:rsidRPr="00425925">
        <w:rPr>
          <w:rFonts w:ascii="Times New Roman" w:hAnsi="Times New Roman" w:cs="Times New Roman"/>
          <w:b/>
        </w:rPr>
        <w:t>Občan v demokratické společnosti</w:t>
      </w:r>
    </w:p>
    <w:p w:rsidR="00804EB2" w:rsidRPr="00425925" w:rsidRDefault="00804EB2" w:rsidP="00804EB2">
      <w:pPr>
        <w:rPr>
          <w:rFonts w:ascii="Times New Roman" w:hAnsi="Times New Roman" w:cs="Times New Roman"/>
        </w:rPr>
      </w:pPr>
      <w:r w:rsidRPr="00425925">
        <w:rPr>
          <w:rFonts w:ascii="Times New Roman" w:hAnsi="Times New Roman" w:cs="Times New Roman"/>
        </w:rPr>
        <w:t>Žáci jsou vedeni k tomu, aby měli dostatečně rozvinuté komunikativní kompetence, personální a sociální kompetence, kompetence k řešení problémů a kompetence k práci s informacemi. Chceme aby:</w:t>
      </w:r>
    </w:p>
    <w:p w:rsidR="00804EB2" w:rsidRPr="00425925" w:rsidRDefault="00804EB2" w:rsidP="00804EB2">
      <w:pPr>
        <w:rPr>
          <w:rFonts w:ascii="Times New Roman" w:hAnsi="Times New Roman" w:cs="Times New Roman"/>
        </w:rPr>
      </w:pPr>
      <w:r w:rsidRPr="00425925">
        <w:rPr>
          <w:rFonts w:ascii="Times New Roman" w:hAnsi="Times New Roman" w:cs="Times New Roman"/>
        </w:rPr>
        <w:t>- měli vhodnou míru sebevědomí a smysl pro zodpovědnost</w:t>
      </w:r>
    </w:p>
    <w:p w:rsidR="00804EB2" w:rsidRPr="00425925" w:rsidRDefault="00804EB2" w:rsidP="00804EB2">
      <w:pPr>
        <w:rPr>
          <w:rFonts w:ascii="Times New Roman" w:hAnsi="Times New Roman" w:cs="Times New Roman"/>
        </w:rPr>
      </w:pPr>
      <w:r w:rsidRPr="00425925">
        <w:rPr>
          <w:rFonts w:ascii="Times New Roman" w:hAnsi="Times New Roman" w:cs="Times New Roman"/>
        </w:rPr>
        <w:t>- hledali kompromisy mezi osobní svobodou a společenskou odpovědností</w:t>
      </w:r>
    </w:p>
    <w:p w:rsidR="00804EB2" w:rsidRPr="00425925" w:rsidRDefault="00804EB2" w:rsidP="00804EB2">
      <w:pPr>
        <w:rPr>
          <w:rFonts w:ascii="Times New Roman" w:hAnsi="Times New Roman" w:cs="Times New Roman"/>
        </w:rPr>
      </w:pPr>
      <w:r w:rsidRPr="00425925">
        <w:rPr>
          <w:rFonts w:ascii="Times New Roman" w:hAnsi="Times New Roman" w:cs="Times New Roman"/>
        </w:rPr>
        <w:lastRenderedPageBreak/>
        <w:t>- byli schopni odolávat myšlenkové manipulaci</w:t>
      </w:r>
    </w:p>
    <w:p w:rsidR="00804EB2" w:rsidRPr="00425925" w:rsidRDefault="00804EB2" w:rsidP="00804EB2">
      <w:pPr>
        <w:rPr>
          <w:rFonts w:ascii="Times New Roman" w:hAnsi="Times New Roman" w:cs="Times New Roman"/>
        </w:rPr>
      </w:pPr>
      <w:r w:rsidRPr="00425925">
        <w:rPr>
          <w:rFonts w:ascii="Times New Roman" w:hAnsi="Times New Roman" w:cs="Times New Roman"/>
        </w:rPr>
        <w:t>- dovedli se orientovat v informacích poskytovaných médii</w:t>
      </w:r>
    </w:p>
    <w:p w:rsidR="00804EB2" w:rsidRPr="00425925" w:rsidRDefault="00804EB2" w:rsidP="00804EB2">
      <w:pPr>
        <w:rPr>
          <w:rFonts w:ascii="Times New Roman" w:hAnsi="Times New Roman" w:cs="Times New Roman"/>
        </w:rPr>
      </w:pPr>
      <w:r w:rsidRPr="00425925">
        <w:rPr>
          <w:rFonts w:ascii="Times New Roman" w:hAnsi="Times New Roman" w:cs="Times New Roman"/>
        </w:rPr>
        <w:t>- dovedli jednat a diskutovat s lidmi</w:t>
      </w:r>
    </w:p>
    <w:p w:rsidR="00804EB2" w:rsidRPr="00425925" w:rsidRDefault="00804EB2" w:rsidP="00804EB2">
      <w:pPr>
        <w:rPr>
          <w:rFonts w:ascii="Times New Roman" w:hAnsi="Times New Roman" w:cs="Times New Roman"/>
        </w:rPr>
      </w:pPr>
      <w:r w:rsidRPr="00425925">
        <w:rPr>
          <w:rFonts w:ascii="Times New Roman" w:hAnsi="Times New Roman" w:cs="Times New Roman"/>
        </w:rPr>
        <w:t>- vážili si materiálních a duchovních hodnot a dobrého životního prostředí.</w:t>
      </w:r>
    </w:p>
    <w:p w:rsidR="00804EB2" w:rsidRPr="00425925" w:rsidRDefault="00804EB2" w:rsidP="00804EB2">
      <w:pPr>
        <w:rPr>
          <w:rFonts w:ascii="Times New Roman" w:hAnsi="Times New Roman" w:cs="Times New Roman"/>
        </w:rPr>
      </w:pPr>
      <w:r w:rsidRPr="00425925">
        <w:rPr>
          <w:rFonts w:ascii="Times New Roman" w:hAnsi="Times New Roman" w:cs="Times New Roman"/>
        </w:rPr>
        <w:t>Výchova k odpovědnému a aktivnímu občanství v demokratické společnosti zahrnuje vědomosti a dovednosti z těchto oblastí:</w:t>
      </w:r>
    </w:p>
    <w:p w:rsidR="00804EB2" w:rsidRPr="00425925" w:rsidRDefault="00804EB2" w:rsidP="00804EB2">
      <w:pPr>
        <w:rPr>
          <w:rFonts w:ascii="Times New Roman" w:hAnsi="Times New Roman" w:cs="Times New Roman"/>
        </w:rPr>
      </w:pPr>
      <w:r w:rsidRPr="00425925">
        <w:rPr>
          <w:rFonts w:ascii="Times New Roman" w:hAnsi="Times New Roman" w:cs="Times New Roman"/>
        </w:rPr>
        <w:t>- osobnost a její rozvoj;</w:t>
      </w:r>
    </w:p>
    <w:p w:rsidR="00804EB2" w:rsidRPr="00425925" w:rsidRDefault="00804EB2" w:rsidP="00804EB2">
      <w:pPr>
        <w:rPr>
          <w:rFonts w:ascii="Times New Roman" w:hAnsi="Times New Roman" w:cs="Times New Roman"/>
        </w:rPr>
      </w:pPr>
      <w:r w:rsidRPr="00425925">
        <w:rPr>
          <w:rFonts w:ascii="Times New Roman" w:hAnsi="Times New Roman" w:cs="Times New Roman"/>
        </w:rPr>
        <w:t>- komunikace a schopnost vyjednávání;</w:t>
      </w:r>
    </w:p>
    <w:p w:rsidR="00804EB2" w:rsidRPr="00425925" w:rsidRDefault="00804EB2" w:rsidP="00804EB2">
      <w:pPr>
        <w:rPr>
          <w:rFonts w:ascii="Times New Roman" w:hAnsi="Times New Roman" w:cs="Times New Roman"/>
        </w:rPr>
      </w:pPr>
      <w:r w:rsidRPr="00425925">
        <w:rPr>
          <w:rFonts w:ascii="Times New Roman" w:hAnsi="Times New Roman" w:cs="Times New Roman"/>
        </w:rPr>
        <w:t>- společnost – jednotlivec a společenské skupiny, kultura, náboženství;</w:t>
      </w:r>
    </w:p>
    <w:p w:rsidR="00804EB2" w:rsidRPr="00425925" w:rsidRDefault="00804EB2" w:rsidP="00804EB2">
      <w:pPr>
        <w:rPr>
          <w:rFonts w:ascii="Times New Roman" w:hAnsi="Times New Roman" w:cs="Times New Roman"/>
        </w:rPr>
      </w:pPr>
      <w:r w:rsidRPr="00425925">
        <w:rPr>
          <w:rFonts w:ascii="Times New Roman" w:hAnsi="Times New Roman" w:cs="Times New Roman"/>
        </w:rPr>
        <w:t>- stát, politický systém, politika, soudobý svět;</w:t>
      </w:r>
    </w:p>
    <w:p w:rsidR="00804EB2" w:rsidRPr="00425925" w:rsidRDefault="00804EB2" w:rsidP="00804EB2">
      <w:pPr>
        <w:rPr>
          <w:rFonts w:ascii="Times New Roman" w:hAnsi="Times New Roman" w:cs="Times New Roman"/>
        </w:rPr>
      </w:pPr>
      <w:r w:rsidRPr="00425925">
        <w:rPr>
          <w:rFonts w:ascii="Times New Roman" w:hAnsi="Times New Roman" w:cs="Times New Roman"/>
        </w:rPr>
        <w:t>- masová média;</w:t>
      </w:r>
    </w:p>
    <w:p w:rsidR="00804EB2" w:rsidRPr="00425925" w:rsidRDefault="00804EB2" w:rsidP="00804EB2">
      <w:pPr>
        <w:rPr>
          <w:rFonts w:ascii="Times New Roman" w:hAnsi="Times New Roman" w:cs="Times New Roman"/>
        </w:rPr>
      </w:pPr>
      <w:r w:rsidRPr="00425925">
        <w:rPr>
          <w:rFonts w:ascii="Times New Roman" w:hAnsi="Times New Roman" w:cs="Times New Roman"/>
        </w:rPr>
        <w:t>- morálka, svoboda, odpovědnost, tolerance; solidarita;</w:t>
      </w:r>
    </w:p>
    <w:p w:rsidR="00804EB2" w:rsidRPr="00425925" w:rsidRDefault="00804EB2" w:rsidP="00804EB2">
      <w:pPr>
        <w:rPr>
          <w:rFonts w:ascii="Times New Roman" w:hAnsi="Times New Roman" w:cs="Times New Roman"/>
        </w:rPr>
      </w:pPr>
      <w:r w:rsidRPr="00425925">
        <w:rPr>
          <w:rFonts w:ascii="Times New Roman" w:hAnsi="Times New Roman" w:cs="Times New Roman"/>
        </w:rPr>
        <w:t>- potřebné právní minimum pro soukromý a občanský život.</w:t>
      </w:r>
    </w:p>
    <w:p w:rsidR="00804EB2" w:rsidRPr="00425925" w:rsidRDefault="00804EB2" w:rsidP="00804EB2">
      <w:pPr>
        <w:rPr>
          <w:rFonts w:ascii="Times New Roman" w:hAnsi="Times New Roman" w:cs="Times New Roman"/>
        </w:rPr>
      </w:pPr>
      <w:r w:rsidRPr="00425925">
        <w:rPr>
          <w:rFonts w:ascii="Times New Roman" w:hAnsi="Times New Roman" w:cs="Times New Roman"/>
        </w:rPr>
        <w:t>Realizace tématu se předpokládá:</w:t>
      </w:r>
    </w:p>
    <w:p w:rsidR="00804EB2" w:rsidRPr="00425925" w:rsidRDefault="00804EB2" w:rsidP="00804EB2">
      <w:pPr>
        <w:rPr>
          <w:rFonts w:ascii="Times New Roman" w:hAnsi="Times New Roman" w:cs="Times New Roman"/>
        </w:rPr>
      </w:pPr>
      <w:r w:rsidRPr="00425925">
        <w:rPr>
          <w:rFonts w:ascii="Times New Roman" w:hAnsi="Times New Roman" w:cs="Times New Roman"/>
        </w:rPr>
        <w:t>- v etické výchově vedoucí k občanským ctnostem (humanita, láska k lidem, přátelství, pomoc, spolupráce) – (CJL, ON, DEJ);</w:t>
      </w:r>
    </w:p>
    <w:p w:rsidR="00804EB2" w:rsidRPr="00425925" w:rsidRDefault="00804EB2" w:rsidP="00804EB2">
      <w:pPr>
        <w:rPr>
          <w:rFonts w:ascii="Times New Roman" w:hAnsi="Times New Roman" w:cs="Times New Roman"/>
        </w:rPr>
      </w:pPr>
      <w:r w:rsidRPr="00425925">
        <w:rPr>
          <w:rFonts w:ascii="Times New Roman" w:hAnsi="Times New Roman" w:cs="Times New Roman"/>
        </w:rPr>
        <w:t>- ve vytváření demokratického klimatu školy (dobré vztahy mezi učiteli a žáky a žáky navzájem);</w:t>
      </w:r>
    </w:p>
    <w:p w:rsidR="00804EB2" w:rsidRPr="00425925" w:rsidRDefault="00804EB2" w:rsidP="00804EB2">
      <w:pPr>
        <w:rPr>
          <w:rFonts w:ascii="Times New Roman" w:hAnsi="Times New Roman" w:cs="Times New Roman"/>
        </w:rPr>
      </w:pPr>
      <w:r w:rsidRPr="00425925">
        <w:rPr>
          <w:rFonts w:ascii="Times New Roman" w:hAnsi="Times New Roman" w:cs="Times New Roman"/>
        </w:rPr>
        <w:t>- používáním aktivizujících metod a forem práce ve výuce (všechny předměty);</w:t>
      </w:r>
    </w:p>
    <w:p w:rsidR="00804EB2" w:rsidRPr="00425925" w:rsidRDefault="00804EB2" w:rsidP="00804EB2">
      <w:pPr>
        <w:rPr>
          <w:rFonts w:ascii="Times New Roman" w:hAnsi="Times New Roman" w:cs="Times New Roman"/>
        </w:rPr>
      </w:pPr>
      <w:r w:rsidRPr="00425925">
        <w:rPr>
          <w:rFonts w:ascii="Times New Roman" w:hAnsi="Times New Roman" w:cs="Times New Roman"/>
        </w:rPr>
        <w:t>- ve využívání mediální výchovy (CJL, ON, DEJ, odborné předměty a praxe).</w:t>
      </w:r>
    </w:p>
    <w:p w:rsidR="00804EB2" w:rsidRPr="00425925" w:rsidRDefault="00804EB2" w:rsidP="00804EB2">
      <w:pPr>
        <w:rPr>
          <w:rFonts w:ascii="Times New Roman" w:hAnsi="Times New Roman" w:cs="Times New Roman"/>
          <w:b/>
        </w:rPr>
      </w:pPr>
      <w:r w:rsidRPr="00425925">
        <w:rPr>
          <w:rFonts w:ascii="Times New Roman" w:hAnsi="Times New Roman" w:cs="Times New Roman"/>
          <w:b/>
        </w:rPr>
        <w:t>Člověk a životní prostředí</w:t>
      </w:r>
    </w:p>
    <w:p w:rsidR="00804EB2" w:rsidRPr="00425925" w:rsidRDefault="00804EB2" w:rsidP="00804EB2">
      <w:pPr>
        <w:rPr>
          <w:rFonts w:ascii="Times New Roman" w:hAnsi="Times New Roman" w:cs="Times New Roman"/>
        </w:rPr>
      </w:pPr>
      <w:r w:rsidRPr="00425925">
        <w:rPr>
          <w:rFonts w:ascii="Times New Roman" w:hAnsi="Times New Roman" w:cs="Times New Roman"/>
        </w:rPr>
        <w:t>Žáci jsou vedeni k tomu, aby:</w:t>
      </w:r>
    </w:p>
    <w:p w:rsidR="00804EB2" w:rsidRPr="00425925" w:rsidRDefault="00804EB2" w:rsidP="00804EB2">
      <w:pPr>
        <w:rPr>
          <w:rFonts w:ascii="Times New Roman" w:hAnsi="Times New Roman" w:cs="Times New Roman"/>
        </w:rPr>
      </w:pPr>
      <w:r w:rsidRPr="00425925">
        <w:rPr>
          <w:rFonts w:ascii="Times New Roman" w:hAnsi="Times New Roman" w:cs="Times New Roman"/>
        </w:rPr>
        <w:t xml:space="preserve">- pochopili vliv činnosti člověka na životní prostředí; </w:t>
      </w:r>
    </w:p>
    <w:p w:rsidR="00804EB2" w:rsidRPr="00425925" w:rsidRDefault="00804EB2" w:rsidP="00804EB2">
      <w:pPr>
        <w:rPr>
          <w:rFonts w:ascii="Times New Roman" w:hAnsi="Times New Roman" w:cs="Times New Roman"/>
        </w:rPr>
      </w:pPr>
      <w:r w:rsidRPr="00425925">
        <w:rPr>
          <w:rFonts w:ascii="Times New Roman" w:hAnsi="Times New Roman" w:cs="Times New Roman"/>
        </w:rPr>
        <w:t>- respektovali principy udržitelného rozvoje;</w:t>
      </w:r>
    </w:p>
    <w:p w:rsidR="00804EB2" w:rsidRPr="00425925" w:rsidRDefault="00804EB2" w:rsidP="00804EB2">
      <w:pPr>
        <w:rPr>
          <w:rFonts w:ascii="Times New Roman" w:hAnsi="Times New Roman" w:cs="Times New Roman"/>
        </w:rPr>
      </w:pPr>
      <w:r w:rsidRPr="00425925">
        <w:rPr>
          <w:rFonts w:ascii="Times New Roman" w:hAnsi="Times New Roman" w:cs="Times New Roman"/>
        </w:rPr>
        <w:t>- získali přehled o způsobech ochrany přírody;</w:t>
      </w:r>
    </w:p>
    <w:p w:rsidR="00804EB2" w:rsidRPr="00425925" w:rsidRDefault="00804EB2" w:rsidP="00804EB2">
      <w:pPr>
        <w:rPr>
          <w:rFonts w:ascii="Times New Roman" w:hAnsi="Times New Roman" w:cs="Times New Roman"/>
        </w:rPr>
      </w:pPr>
      <w:r w:rsidRPr="00425925">
        <w:rPr>
          <w:rFonts w:ascii="Times New Roman" w:hAnsi="Times New Roman" w:cs="Times New Roman"/>
        </w:rPr>
        <w:t>- osvojili si principy odpovědného přístupu k životnímu prostředí;</w:t>
      </w:r>
    </w:p>
    <w:p w:rsidR="00804EB2" w:rsidRPr="00425925" w:rsidRDefault="00804EB2" w:rsidP="00804EB2">
      <w:pPr>
        <w:rPr>
          <w:rFonts w:ascii="Times New Roman" w:hAnsi="Times New Roman" w:cs="Times New Roman"/>
        </w:rPr>
      </w:pPr>
      <w:r w:rsidRPr="00425925">
        <w:rPr>
          <w:rFonts w:ascii="Times New Roman" w:hAnsi="Times New Roman" w:cs="Times New Roman"/>
        </w:rPr>
        <w:t>- osvojili si zásady zdravého životního stylu a vědomí odpovědnosti za své zdraví.</w:t>
      </w:r>
    </w:p>
    <w:p w:rsidR="00804EB2" w:rsidRPr="00425925" w:rsidRDefault="00804EB2" w:rsidP="00804EB2">
      <w:pPr>
        <w:rPr>
          <w:rFonts w:ascii="Times New Roman" w:hAnsi="Times New Roman" w:cs="Times New Roman"/>
        </w:rPr>
      </w:pPr>
      <w:r w:rsidRPr="00425925">
        <w:rPr>
          <w:rFonts w:ascii="Times New Roman" w:hAnsi="Times New Roman" w:cs="Times New Roman"/>
        </w:rPr>
        <w:t>Realizace tématu se předpokládá:</w:t>
      </w:r>
    </w:p>
    <w:p w:rsidR="00804EB2" w:rsidRPr="00425925" w:rsidRDefault="00804EB2" w:rsidP="00804EB2">
      <w:pPr>
        <w:rPr>
          <w:rFonts w:ascii="Times New Roman" w:hAnsi="Times New Roman" w:cs="Times New Roman"/>
        </w:rPr>
      </w:pPr>
      <w:r w:rsidRPr="00425925">
        <w:rPr>
          <w:rFonts w:ascii="Times New Roman" w:hAnsi="Times New Roman" w:cs="Times New Roman"/>
        </w:rPr>
        <w:t>- v přírodovědném vzdělávání v tématech člověk a životní prostředí (fyzika, chemie, biologie a ekologie);</w:t>
      </w:r>
    </w:p>
    <w:p w:rsidR="00804EB2" w:rsidRPr="00425925" w:rsidRDefault="00804EB2" w:rsidP="00804EB2">
      <w:pPr>
        <w:rPr>
          <w:rFonts w:ascii="Times New Roman" w:hAnsi="Times New Roman" w:cs="Times New Roman"/>
        </w:rPr>
      </w:pPr>
      <w:r w:rsidRPr="00425925">
        <w:rPr>
          <w:rFonts w:ascii="Times New Roman" w:hAnsi="Times New Roman" w:cs="Times New Roman"/>
        </w:rPr>
        <w:t>- v estetickém vzdělávání (CJL, ON, cizí jazyky, IT);</w:t>
      </w:r>
    </w:p>
    <w:p w:rsidR="00804EB2" w:rsidRPr="00425925" w:rsidRDefault="00804EB2" w:rsidP="00804EB2">
      <w:pPr>
        <w:rPr>
          <w:rFonts w:ascii="Times New Roman" w:hAnsi="Times New Roman" w:cs="Times New Roman"/>
        </w:rPr>
      </w:pPr>
      <w:r w:rsidRPr="00425925">
        <w:rPr>
          <w:rFonts w:ascii="Times New Roman" w:hAnsi="Times New Roman" w:cs="Times New Roman"/>
        </w:rPr>
        <w:t>- ve vzdělávání pro zdraví (TV, ON)</w:t>
      </w:r>
    </w:p>
    <w:p w:rsidR="00804EB2" w:rsidRPr="00425925" w:rsidRDefault="00804EB2" w:rsidP="00804EB2">
      <w:pPr>
        <w:rPr>
          <w:rFonts w:ascii="Times New Roman" w:hAnsi="Times New Roman" w:cs="Times New Roman"/>
        </w:rPr>
      </w:pPr>
      <w:r w:rsidRPr="00425925">
        <w:rPr>
          <w:rFonts w:ascii="Times New Roman" w:hAnsi="Times New Roman" w:cs="Times New Roman"/>
        </w:rPr>
        <w:t>- v zaměření na:</w:t>
      </w:r>
    </w:p>
    <w:p w:rsidR="00804EB2" w:rsidRPr="00425925" w:rsidRDefault="00804EB2" w:rsidP="00804EB2">
      <w:pPr>
        <w:rPr>
          <w:rFonts w:ascii="Times New Roman" w:hAnsi="Times New Roman" w:cs="Times New Roman"/>
        </w:rPr>
      </w:pPr>
      <w:r w:rsidRPr="00425925">
        <w:rPr>
          <w:rFonts w:ascii="Times New Roman" w:hAnsi="Times New Roman" w:cs="Times New Roman"/>
        </w:rPr>
        <w:t>- materiálové a energetické zdroje (odborné předměty)</w:t>
      </w:r>
    </w:p>
    <w:p w:rsidR="00804EB2" w:rsidRPr="00425925" w:rsidRDefault="00804EB2" w:rsidP="00804EB2">
      <w:pPr>
        <w:rPr>
          <w:rFonts w:ascii="Times New Roman" w:hAnsi="Times New Roman" w:cs="Times New Roman"/>
        </w:rPr>
      </w:pPr>
      <w:r w:rsidRPr="00425925">
        <w:rPr>
          <w:rFonts w:ascii="Times New Roman" w:hAnsi="Times New Roman" w:cs="Times New Roman"/>
        </w:rPr>
        <w:lastRenderedPageBreak/>
        <w:t>- kvalitu pracovního prostředí (IT, ON, praxe)</w:t>
      </w:r>
    </w:p>
    <w:p w:rsidR="00804EB2" w:rsidRPr="00425925" w:rsidRDefault="00804EB2" w:rsidP="00804EB2">
      <w:pPr>
        <w:rPr>
          <w:rFonts w:ascii="Times New Roman" w:hAnsi="Times New Roman" w:cs="Times New Roman"/>
        </w:rPr>
      </w:pPr>
      <w:r w:rsidRPr="00425925">
        <w:rPr>
          <w:rFonts w:ascii="Times New Roman" w:hAnsi="Times New Roman" w:cs="Times New Roman"/>
        </w:rPr>
        <w:t>- vliv pracovních činností na prostředí a na zdraví (biologie a ekologie, odborné předměty)</w:t>
      </w:r>
    </w:p>
    <w:p w:rsidR="00804EB2" w:rsidRPr="00425925" w:rsidRDefault="00804EB2" w:rsidP="00804EB2">
      <w:pPr>
        <w:rPr>
          <w:rFonts w:ascii="Times New Roman" w:hAnsi="Times New Roman" w:cs="Times New Roman"/>
        </w:rPr>
      </w:pPr>
      <w:r w:rsidRPr="00425925">
        <w:rPr>
          <w:rFonts w:ascii="Times New Roman" w:hAnsi="Times New Roman" w:cs="Times New Roman"/>
        </w:rPr>
        <w:t>- současné globální, regionální a lokální problémy rozvoje a vztahy člověka k prostředí (ON, EKO, biologie a ekologie)</w:t>
      </w:r>
    </w:p>
    <w:p w:rsidR="00804EB2" w:rsidRPr="00425925" w:rsidRDefault="00804EB2" w:rsidP="00804EB2">
      <w:pPr>
        <w:rPr>
          <w:rFonts w:ascii="Times New Roman" w:hAnsi="Times New Roman" w:cs="Times New Roman"/>
        </w:rPr>
      </w:pPr>
      <w:r w:rsidRPr="00425925">
        <w:rPr>
          <w:rFonts w:ascii="Times New Roman" w:hAnsi="Times New Roman" w:cs="Times New Roman"/>
        </w:rPr>
        <w:t>- možnosti řešení environmentálních problémů a udržitelnosti rozvoje (biologie a ekologie, EKO, praxe)</w:t>
      </w:r>
    </w:p>
    <w:p w:rsidR="00804EB2" w:rsidRPr="00425925" w:rsidRDefault="00804EB2" w:rsidP="00804EB2">
      <w:pPr>
        <w:rPr>
          <w:rFonts w:ascii="Times New Roman" w:hAnsi="Times New Roman" w:cs="Times New Roman"/>
          <w:b/>
        </w:rPr>
      </w:pPr>
      <w:r w:rsidRPr="00425925">
        <w:rPr>
          <w:rFonts w:ascii="Times New Roman" w:hAnsi="Times New Roman" w:cs="Times New Roman"/>
          <w:b/>
        </w:rPr>
        <w:t>Člověk a svět práce</w:t>
      </w:r>
    </w:p>
    <w:p w:rsidR="00804EB2" w:rsidRPr="00425925" w:rsidRDefault="00804EB2" w:rsidP="00804EB2">
      <w:pPr>
        <w:rPr>
          <w:rFonts w:ascii="Times New Roman" w:hAnsi="Times New Roman" w:cs="Times New Roman"/>
        </w:rPr>
      </w:pPr>
      <w:r w:rsidRPr="00425925">
        <w:rPr>
          <w:rFonts w:ascii="Times New Roman" w:hAnsi="Times New Roman" w:cs="Times New Roman"/>
        </w:rPr>
        <w:t>Žáci jsou vedeni k tomu, aby dokázali:</w:t>
      </w:r>
    </w:p>
    <w:p w:rsidR="00804EB2" w:rsidRPr="00425925" w:rsidRDefault="00804EB2" w:rsidP="00804EB2">
      <w:pPr>
        <w:rPr>
          <w:rFonts w:ascii="Times New Roman" w:hAnsi="Times New Roman" w:cs="Times New Roman"/>
        </w:rPr>
      </w:pPr>
      <w:r w:rsidRPr="00425925">
        <w:rPr>
          <w:rFonts w:ascii="Times New Roman" w:hAnsi="Times New Roman" w:cs="Times New Roman"/>
        </w:rPr>
        <w:t>- zorientovat se ve světě práce;</w:t>
      </w:r>
    </w:p>
    <w:p w:rsidR="00804EB2" w:rsidRPr="00425925" w:rsidRDefault="00804EB2" w:rsidP="00804EB2">
      <w:pPr>
        <w:rPr>
          <w:rFonts w:ascii="Times New Roman" w:hAnsi="Times New Roman" w:cs="Times New Roman"/>
        </w:rPr>
      </w:pPr>
      <w:r w:rsidRPr="00425925">
        <w:rPr>
          <w:rFonts w:ascii="Times New Roman" w:hAnsi="Times New Roman" w:cs="Times New Roman"/>
        </w:rPr>
        <w:t>- vyhledávat a posuzovat informace o vzdělávací nabídce a vyhodnotit ji;</w:t>
      </w:r>
    </w:p>
    <w:p w:rsidR="00804EB2" w:rsidRPr="00425925" w:rsidRDefault="00804EB2" w:rsidP="00804EB2">
      <w:pPr>
        <w:rPr>
          <w:rFonts w:ascii="Times New Roman" w:hAnsi="Times New Roman" w:cs="Times New Roman"/>
        </w:rPr>
      </w:pPr>
      <w:r w:rsidRPr="00425925">
        <w:rPr>
          <w:rFonts w:ascii="Times New Roman" w:hAnsi="Times New Roman" w:cs="Times New Roman"/>
        </w:rPr>
        <w:t>- prezentovat se při jednání s potencionálními zaměstnavateli;</w:t>
      </w:r>
    </w:p>
    <w:p w:rsidR="00804EB2" w:rsidRPr="00425925" w:rsidRDefault="00804EB2" w:rsidP="00804EB2">
      <w:pPr>
        <w:rPr>
          <w:rFonts w:ascii="Times New Roman" w:hAnsi="Times New Roman" w:cs="Times New Roman"/>
        </w:rPr>
      </w:pPr>
      <w:r w:rsidRPr="00425925">
        <w:rPr>
          <w:rFonts w:ascii="Times New Roman" w:hAnsi="Times New Roman" w:cs="Times New Roman"/>
        </w:rPr>
        <w:t>- posoudit základní aspekty pracovního poměru, práv a povinností zaměstnanců a zaměstnavatelů včetně soukromého podnikání.</w:t>
      </w:r>
    </w:p>
    <w:p w:rsidR="00804EB2" w:rsidRPr="00425925" w:rsidRDefault="00804EB2" w:rsidP="00804EB2">
      <w:pPr>
        <w:rPr>
          <w:rFonts w:ascii="Times New Roman" w:hAnsi="Times New Roman" w:cs="Times New Roman"/>
        </w:rPr>
      </w:pPr>
      <w:r w:rsidRPr="00425925">
        <w:rPr>
          <w:rFonts w:ascii="Times New Roman" w:hAnsi="Times New Roman" w:cs="Times New Roman"/>
        </w:rPr>
        <w:t>Zařazení jednotlivých obsahových celků:</w:t>
      </w:r>
    </w:p>
    <w:p w:rsidR="00804EB2" w:rsidRPr="00425925" w:rsidRDefault="00804EB2" w:rsidP="00804EB2">
      <w:pPr>
        <w:rPr>
          <w:rFonts w:ascii="Times New Roman" w:hAnsi="Times New Roman" w:cs="Times New Roman"/>
        </w:rPr>
      </w:pPr>
      <w:r w:rsidRPr="00425925">
        <w:rPr>
          <w:rFonts w:ascii="Times New Roman" w:hAnsi="Times New Roman" w:cs="Times New Roman"/>
        </w:rPr>
        <w:t>- hlavní oblasti světa práce , pracovní činnosti, pracovní prostředky, pracoviště, mzda, pracovní doba, možnosti kariéry, společenská prestiž (EKO, ON, praxe)</w:t>
      </w:r>
    </w:p>
    <w:p w:rsidR="00804EB2" w:rsidRPr="00425925" w:rsidRDefault="00804EB2" w:rsidP="00804EB2">
      <w:pPr>
        <w:rPr>
          <w:rFonts w:ascii="Times New Roman" w:hAnsi="Times New Roman" w:cs="Times New Roman"/>
        </w:rPr>
      </w:pPr>
      <w:r w:rsidRPr="00425925">
        <w:rPr>
          <w:rFonts w:ascii="Times New Roman" w:hAnsi="Times New Roman" w:cs="Times New Roman"/>
        </w:rPr>
        <w:t>- trh práce, jeho ukazatele, vývojové trendy, požadavky zaměstnavatelů (EKO, IT, AJ, NJ)</w:t>
      </w:r>
    </w:p>
    <w:p w:rsidR="00804EB2" w:rsidRPr="00425925" w:rsidRDefault="00804EB2" w:rsidP="00804EB2">
      <w:pPr>
        <w:rPr>
          <w:rFonts w:ascii="Times New Roman" w:hAnsi="Times New Roman" w:cs="Times New Roman"/>
        </w:rPr>
      </w:pPr>
      <w:r w:rsidRPr="00425925">
        <w:rPr>
          <w:rFonts w:ascii="Times New Roman" w:hAnsi="Times New Roman" w:cs="Times New Roman"/>
        </w:rPr>
        <w:t>- soustava školního vzdělávání v ČR, možnosti studia v zahraničí, celoživotní učení (ON, AJ, NJ)</w:t>
      </w:r>
    </w:p>
    <w:p w:rsidR="00804EB2" w:rsidRPr="00425925" w:rsidRDefault="00804EB2" w:rsidP="00804EB2">
      <w:pPr>
        <w:rPr>
          <w:rFonts w:ascii="Times New Roman" w:hAnsi="Times New Roman" w:cs="Times New Roman"/>
        </w:rPr>
      </w:pPr>
      <w:r w:rsidRPr="00425925">
        <w:rPr>
          <w:rFonts w:ascii="Times New Roman" w:hAnsi="Times New Roman" w:cs="Times New Roman"/>
        </w:rPr>
        <w:t>- vyhledávání a posuzování informací o povoláních, nabídce vzdělávání a zaměstnání, trhu práce (IT,  ON,  EKO, ČJL);</w:t>
      </w:r>
    </w:p>
    <w:p w:rsidR="00804EB2" w:rsidRPr="00425925" w:rsidRDefault="00804EB2" w:rsidP="00804EB2">
      <w:pPr>
        <w:rPr>
          <w:rFonts w:ascii="Times New Roman" w:hAnsi="Times New Roman" w:cs="Times New Roman"/>
        </w:rPr>
      </w:pPr>
      <w:r w:rsidRPr="00425925">
        <w:rPr>
          <w:rFonts w:ascii="Times New Roman" w:hAnsi="Times New Roman" w:cs="Times New Roman"/>
        </w:rPr>
        <w:t>- písemná verbální prezentace vlastní osoby při vstupu na trh práce - dotaz na místo, inzeráty, životopis, jednání s potencionálními zaměstnavateli, konkurzy (ON, ČJL, AJ, NJ</w:t>
      </w:r>
      <w:r w:rsidR="00473E81" w:rsidRPr="00425925">
        <w:rPr>
          <w:rFonts w:ascii="Times New Roman" w:hAnsi="Times New Roman" w:cs="Times New Roman"/>
        </w:rPr>
        <w:t xml:space="preserve">, </w:t>
      </w:r>
      <w:r w:rsidRPr="00425925">
        <w:rPr>
          <w:rFonts w:ascii="Times New Roman" w:hAnsi="Times New Roman" w:cs="Times New Roman"/>
        </w:rPr>
        <w:t>IT);</w:t>
      </w:r>
    </w:p>
    <w:p w:rsidR="00804EB2" w:rsidRPr="00425925" w:rsidRDefault="00804EB2" w:rsidP="00804EB2">
      <w:pPr>
        <w:rPr>
          <w:rFonts w:ascii="Times New Roman" w:hAnsi="Times New Roman" w:cs="Times New Roman"/>
        </w:rPr>
      </w:pPr>
      <w:r w:rsidRPr="00425925">
        <w:rPr>
          <w:rFonts w:ascii="Times New Roman" w:hAnsi="Times New Roman" w:cs="Times New Roman"/>
        </w:rPr>
        <w:t>- zákoník práce, pracovní smlouva, práva a povinnosti zaměstnance a zaměstnavatele, výpočet mzdy (EKO);</w:t>
      </w:r>
    </w:p>
    <w:p w:rsidR="00804EB2" w:rsidRPr="00425925" w:rsidRDefault="00804EB2" w:rsidP="00804EB2">
      <w:pPr>
        <w:rPr>
          <w:rFonts w:ascii="Times New Roman" w:hAnsi="Times New Roman" w:cs="Times New Roman"/>
        </w:rPr>
      </w:pPr>
      <w:r w:rsidRPr="00425925">
        <w:rPr>
          <w:rFonts w:ascii="Times New Roman" w:hAnsi="Times New Roman" w:cs="Times New Roman"/>
        </w:rPr>
        <w:t>- podstata a formy podnikání (EKO, praxe);</w:t>
      </w:r>
    </w:p>
    <w:p w:rsidR="00804EB2" w:rsidRPr="00425925" w:rsidRDefault="00804EB2" w:rsidP="00804EB2">
      <w:pPr>
        <w:rPr>
          <w:rFonts w:ascii="Times New Roman" w:hAnsi="Times New Roman" w:cs="Times New Roman"/>
        </w:rPr>
      </w:pPr>
      <w:r w:rsidRPr="00425925">
        <w:rPr>
          <w:rFonts w:ascii="Times New Roman" w:hAnsi="Times New Roman" w:cs="Times New Roman"/>
        </w:rPr>
        <w:t>- podpora státu sféře zaměstnanosti, informační, poradenské a zprostředkovatelské služby v oblasti volby povolání a hledání zaměstnání, rekvalifikací, podpora nezaměstnaným (ON, spolupráce s Úřadem práce);</w:t>
      </w:r>
    </w:p>
    <w:p w:rsidR="00804EB2" w:rsidRPr="00425925" w:rsidRDefault="00804EB2" w:rsidP="00473E81">
      <w:pPr>
        <w:rPr>
          <w:rFonts w:ascii="Times New Roman" w:hAnsi="Times New Roman" w:cs="Times New Roman"/>
        </w:rPr>
      </w:pPr>
      <w:r w:rsidRPr="00425925">
        <w:rPr>
          <w:rFonts w:ascii="Times New Roman" w:hAnsi="Times New Roman" w:cs="Times New Roman"/>
        </w:rPr>
        <w:t>- práce s informačními médii při vyhledávání pracovních příležitostí (ČJL, IT, ON, AJ, NJ).</w:t>
      </w:r>
    </w:p>
    <w:p w:rsidR="00804EB2" w:rsidRPr="00425925" w:rsidRDefault="00804EB2" w:rsidP="00804EB2">
      <w:pPr>
        <w:rPr>
          <w:rFonts w:ascii="Times New Roman" w:hAnsi="Times New Roman" w:cs="Times New Roman"/>
          <w:b/>
        </w:rPr>
      </w:pPr>
      <w:r w:rsidRPr="00425925">
        <w:rPr>
          <w:rFonts w:ascii="Times New Roman" w:hAnsi="Times New Roman" w:cs="Times New Roman"/>
          <w:b/>
        </w:rPr>
        <w:t>Informační a komunikační technologie</w:t>
      </w:r>
    </w:p>
    <w:p w:rsidR="00804EB2" w:rsidRPr="00425925" w:rsidRDefault="00804EB2" w:rsidP="00804EB2">
      <w:pPr>
        <w:rPr>
          <w:rFonts w:ascii="Times New Roman" w:hAnsi="Times New Roman" w:cs="Times New Roman"/>
        </w:rPr>
      </w:pPr>
      <w:r w:rsidRPr="00425925">
        <w:rPr>
          <w:rFonts w:ascii="Times New Roman" w:hAnsi="Times New Roman" w:cs="Times New Roman"/>
        </w:rPr>
        <w:t>Žáci jsou vedeni k tomu, aby dokázali:</w:t>
      </w:r>
    </w:p>
    <w:p w:rsidR="00804EB2" w:rsidRPr="00425925" w:rsidRDefault="00804EB2" w:rsidP="00804EB2">
      <w:pPr>
        <w:rPr>
          <w:rFonts w:ascii="Times New Roman" w:hAnsi="Times New Roman" w:cs="Times New Roman"/>
        </w:rPr>
      </w:pPr>
      <w:r w:rsidRPr="00425925">
        <w:rPr>
          <w:rFonts w:ascii="Times New Roman" w:hAnsi="Times New Roman" w:cs="Times New Roman"/>
        </w:rPr>
        <w:t>- používat základní a aplikační programové vybavení počítače;</w:t>
      </w:r>
    </w:p>
    <w:p w:rsidR="00804EB2" w:rsidRPr="00425925" w:rsidRDefault="00804EB2" w:rsidP="00804EB2">
      <w:pPr>
        <w:rPr>
          <w:rFonts w:ascii="Times New Roman" w:hAnsi="Times New Roman" w:cs="Times New Roman"/>
        </w:rPr>
      </w:pPr>
      <w:r w:rsidRPr="00425925">
        <w:rPr>
          <w:rFonts w:ascii="Times New Roman" w:hAnsi="Times New Roman" w:cs="Times New Roman"/>
        </w:rPr>
        <w:t>- pracovat s informacemi a s komunikačními prostředky.</w:t>
      </w:r>
    </w:p>
    <w:p w:rsidR="00804EB2" w:rsidRPr="00425925" w:rsidRDefault="00804EB2" w:rsidP="00804EB2">
      <w:pPr>
        <w:rPr>
          <w:rFonts w:ascii="Times New Roman" w:hAnsi="Times New Roman" w:cs="Times New Roman"/>
        </w:rPr>
      </w:pPr>
      <w:r w:rsidRPr="00425925">
        <w:rPr>
          <w:rFonts w:ascii="Times New Roman" w:hAnsi="Times New Roman" w:cs="Times New Roman"/>
        </w:rPr>
        <w:t>Zařazení jednotlivých obsahových celků:</w:t>
      </w:r>
    </w:p>
    <w:p w:rsidR="00804EB2" w:rsidRPr="00425925" w:rsidRDefault="00804EB2" w:rsidP="00804EB2">
      <w:pPr>
        <w:rPr>
          <w:rFonts w:ascii="Times New Roman" w:hAnsi="Times New Roman" w:cs="Times New Roman"/>
        </w:rPr>
      </w:pPr>
      <w:r w:rsidRPr="00425925">
        <w:rPr>
          <w:rFonts w:ascii="Times New Roman" w:hAnsi="Times New Roman" w:cs="Times New Roman"/>
        </w:rPr>
        <w:t>- textový a tabulkový procesor (IT, EKO, ostatní předměty – využití formou projektů)</w:t>
      </w:r>
    </w:p>
    <w:p w:rsidR="00804EB2" w:rsidRPr="00425925" w:rsidRDefault="00804EB2" w:rsidP="00804EB2">
      <w:pPr>
        <w:rPr>
          <w:rFonts w:ascii="Times New Roman" w:hAnsi="Times New Roman" w:cs="Times New Roman"/>
        </w:rPr>
      </w:pPr>
      <w:r w:rsidRPr="00425925">
        <w:rPr>
          <w:rFonts w:ascii="Times New Roman" w:hAnsi="Times New Roman" w:cs="Times New Roman"/>
        </w:rPr>
        <w:t>- prezentační program (IT, DEJ, CJL, EKO, AJ, NJ, odborné předměty)</w:t>
      </w:r>
    </w:p>
    <w:p w:rsidR="00804EB2" w:rsidRPr="00425925" w:rsidRDefault="00804EB2" w:rsidP="00804EB2">
      <w:pPr>
        <w:rPr>
          <w:rFonts w:ascii="Times New Roman" w:hAnsi="Times New Roman" w:cs="Times New Roman"/>
        </w:rPr>
      </w:pPr>
      <w:r w:rsidRPr="00425925">
        <w:rPr>
          <w:rFonts w:ascii="Times New Roman" w:hAnsi="Times New Roman" w:cs="Times New Roman"/>
        </w:rPr>
        <w:t>- databázový procesor (IT)</w:t>
      </w:r>
    </w:p>
    <w:p w:rsidR="00804EB2" w:rsidRPr="00425925" w:rsidRDefault="00804EB2" w:rsidP="00804EB2">
      <w:pPr>
        <w:rPr>
          <w:rFonts w:ascii="Times New Roman" w:hAnsi="Times New Roman" w:cs="Times New Roman"/>
        </w:rPr>
      </w:pPr>
      <w:r w:rsidRPr="00425925">
        <w:rPr>
          <w:rFonts w:ascii="Times New Roman" w:hAnsi="Times New Roman" w:cs="Times New Roman"/>
        </w:rPr>
        <w:lastRenderedPageBreak/>
        <w:t>- grafický editor (IT, AJ, NJ)</w:t>
      </w:r>
    </w:p>
    <w:p w:rsidR="00804EB2" w:rsidRPr="00425925" w:rsidRDefault="00804EB2" w:rsidP="00804EB2">
      <w:pPr>
        <w:rPr>
          <w:rFonts w:ascii="Times New Roman" w:hAnsi="Times New Roman" w:cs="Times New Roman"/>
        </w:rPr>
      </w:pPr>
      <w:r w:rsidRPr="00425925">
        <w:rPr>
          <w:rFonts w:ascii="Times New Roman" w:hAnsi="Times New Roman" w:cs="Times New Roman"/>
        </w:rPr>
        <w:t>- prohlížeč webových stránek (IT, ostatní předměty – využití formou projektů);</w:t>
      </w:r>
    </w:p>
    <w:p w:rsidR="00804EB2" w:rsidRPr="00425925" w:rsidRDefault="00804EB2" w:rsidP="00804EB2">
      <w:pPr>
        <w:rPr>
          <w:rFonts w:ascii="Times New Roman" w:hAnsi="Times New Roman" w:cs="Times New Roman"/>
        </w:rPr>
      </w:pPr>
      <w:r w:rsidRPr="00425925">
        <w:rPr>
          <w:rFonts w:ascii="Times New Roman" w:hAnsi="Times New Roman" w:cs="Times New Roman"/>
        </w:rPr>
        <w:t>- e-mailový klient (IT, ostatní předměty – využití formou projektů);</w:t>
      </w:r>
    </w:p>
    <w:p w:rsidR="00F208D6" w:rsidRPr="00425925" w:rsidRDefault="00F208D6" w:rsidP="00804EB2">
      <w:pPr>
        <w:ind w:left="502"/>
        <w:rPr>
          <w:rFonts w:ascii="Times New Roman" w:hAnsi="Times New Roman" w:cs="Times New Roman"/>
          <w:b/>
        </w:rPr>
      </w:pPr>
    </w:p>
    <w:p w:rsidR="00804EB2" w:rsidRPr="00425925" w:rsidRDefault="00804EB2" w:rsidP="00804EB2">
      <w:pPr>
        <w:rPr>
          <w:rFonts w:ascii="Times New Roman" w:hAnsi="Times New Roman" w:cs="Times New Roman"/>
          <w:b/>
        </w:rPr>
      </w:pPr>
      <w:r w:rsidRPr="00425925">
        <w:rPr>
          <w:rFonts w:ascii="Times New Roman" w:hAnsi="Times New Roman" w:cs="Times New Roman"/>
          <w:b/>
        </w:rPr>
        <w:t>B) Organizace výuky</w:t>
      </w:r>
    </w:p>
    <w:p w:rsidR="00804EB2" w:rsidRPr="00425925" w:rsidRDefault="00804EB2" w:rsidP="00804EB2">
      <w:pPr>
        <w:rPr>
          <w:rFonts w:ascii="Times New Roman" w:hAnsi="Times New Roman" w:cs="Times New Roman"/>
          <w:b/>
        </w:rPr>
      </w:pPr>
      <w:r w:rsidRPr="00425925">
        <w:rPr>
          <w:rFonts w:ascii="Times New Roman" w:hAnsi="Times New Roman" w:cs="Times New Roman"/>
          <w:b/>
        </w:rPr>
        <w:t>I. Organizace teoretického vyučování</w:t>
      </w:r>
    </w:p>
    <w:p w:rsidR="00804EB2" w:rsidRPr="00425925" w:rsidRDefault="00804EB2" w:rsidP="00804EB2">
      <w:pPr>
        <w:rPr>
          <w:rFonts w:ascii="Times New Roman" w:hAnsi="Times New Roman" w:cs="Times New Roman"/>
        </w:rPr>
      </w:pPr>
      <w:r w:rsidRPr="00425925">
        <w:rPr>
          <w:rFonts w:ascii="Times New Roman" w:hAnsi="Times New Roman" w:cs="Times New Roman"/>
        </w:rPr>
        <w:t xml:space="preserve">Výuka je organizována po dobu čtyř let v denní formě vzdělávání ve 40 týdnech školního roku. Teoretická a experimentální výuka je realizována z velké části v rámci systému vyučovacích hodin. Vyučovací předměty obsahující větší míru konkrétních praktických poznatků, které je třeba soustavně procvičovat a upevňovat, mohou být vyučovány ve skupinách dle rozhodnutí ředitele školy. Výuka je umístěna zpravidla do odborných učeben, </w:t>
      </w:r>
      <w:r w:rsidRPr="00425925">
        <w:rPr>
          <w:rFonts w:ascii="Times New Roman" w:hAnsi="Times New Roman" w:cs="Times New Roman"/>
          <w:b/>
        </w:rPr>
        <w:t>vybavených potřebnou technikou</w:t>
      </w:r>
      <w:r w:rsidRPr="00425925">
        <w:rPr>
          <w:rFonts w:ascii="Times New Roman" w:hAnsi="Times New Roman" w:cs="Times New Roman"/>
        </w:rPr>
        <w:t xml:space="preserve">. Žáci mají po celou dobu vzdělávání ze školy </w:t>
      </w:r>
      <w:r w:rsidRPr="00425925">
        <w:rPr>
          <w:rFonts w:ascii="Times New Roman" w:hAnsi="Times New Roman" w:cs="Times New Roman"/>
          <w:b/>
        </w:rPr>
        <w:t xml:space="preserve">zapůjčeny všechny základní učebnice </w:t>
      </w:r>
      <w:r w:rsidRPr="00425925">
        <w:rPr>
          <w:rFonts w:ascii="Times New Roman" w:hAnsi="Times New Roman" w:cs="Times New Roman"/>
        </w:rPr>
        <w:t xml:space="preserve">(kromě cizích jazyků, zde mají vlastní). Také mají k dispozici stále se rozšiřující databázi </w:t>
      </w:r>
      <w:r w:rsidRPr="00425925">
        <w:rPr>
          <w:rFonts w:ascii="Times New Roman" w:hAnsi="Times New Roman" w:cs="Times New Roman"/>
          <w:b/>
        </w:rPr>
        <w:t>elektronických výukových materiálů</w:t>
      </w:r>
      <w:r w:rsidRPr="00425925">
        <w:rPr>
          <w:rFonts w:ascii="Times New Roman" w:hAnsi="Times New Roman" w:cs="Times New Roman"/>
        </w:rPr>
        <w:t xml:space="preserve"> (především z matematiky, přírodovědných a odborných předmětů).</w:t>
      </w:r>
    </w:p>
    <w:p w:rsidR="00804EB2" w:rsidRPr="00425925" w:rsidRDefault="00804EB2" w:rsidP="00804EB2">
      <w:pPr>
        <w:rPr>
          <w:rFonts w:ascii="Times New Roman" w:hAnsi="Times New Roman" w:cs="Times New Roman"/>
        </w:rPr>
      </w:pPr>
      <w:r w:rsidRPr="00425925">
        <w:rPr>
          <w:rFonts w:ascii="Times New Roman" w:hAnsi="Times New Roman" w:cs="Times New Roman"/>
        </w:rPr>
        <w:t xml:space="preserve">V rámci tělesné výchovy a výchovy ke zdraví škola pořádá nejméně jedenkrát za dobu studia </w:t>
      </w:r>
      <w:r w:rsidRPr="00425925">
        <w:rPr>
          <w:rFonts w:ascii="Times New Roman" w:hAnsi="Times New Roman" w:cs="Times New Roman"/>
          <w:b/>
        </w:rPr>
        <w:t>týdenní sportovně turistický kurz</w:t>
      </w:r>
      <w:r w:rsidRPr="00425925">
        <w:rPr>
          <w:rFonts w:ascii="Times New Roman" w:hAnsi="Times New Roman" w:cs="Times New Roman"/>
        </w:rPr>
        <w:t xml:space="preserve"> (omezení je dáno ekonomickými možnostmi rodičů v daném regionu). V každém školním roce se ale konají sportovní dny, ve kterých soutěží družstva jednotlivých tříd a jednotlivci mezi sebou v různých sportovních disciplínách. Pro zvýšení motivace k učení se cizím jazykům jsou pravidelně organizovány konverzační soutěže v angličtině. Měřit své znalosti mohou i v matematice a to v celostátní matematické soutěži odborných škol, v mezinárodní matematické soutěži „Klokan“ a  soutěži „Matematická olympiáda“. K rozvoji odborných schopností slouží především exkurze ve výrobních provozech. </w:t>
      </w:r>
    </w:p>
    <w:p w:rsidR="00804EB2" w:rsidRPr="00425925" w:rsidRDefault="00804EB2" w:rsidP="00804EB2">
      <w:pPr>
        <w:rPr>
          <w:rFonts w:ascii="Times New Roman" w:hAnsi="Times New Roman" w:cs="Times New Roman"/>
          <w:b/>
          <w:bCs/>
        </w:rPr>
      </w:pPr>
      <w:r w:rsidRPr="00425925">
        <w:rPr>
          <w:rFonts w:ascii="Times New Roman" w:hAnsi="Times New Roman" w:cs="Times New Roman"/>
          <w:b/>
          <w:bCs/>
        </w:rPr>
        <w:t>II. Organizace praktického vyučování</w:t>
      </w:r>
    </w:p>
    <w:p w:rsidR="00804EB2" w:rsidRPr="00425925" w:rsidRDefault="00804EB2" w:rsidP="00804EB2">
      <w:pPr>
        <w:rPr>
          <w:rFonts w:ascii="Times New Roman" w:hAnsi="Times New Roman" w:cs="Times New Roman"/>
        </w:rPr>
      </w:pPr>
      <w:r w:rsidRPr="00425925">
        <w:rPr>
          <w:rFonts w:ascii="Times New Roman" w:hAnsi="Times New Roman" w:cs="Times New Roman"/>
          <w:b/>
        </w:rPr>
        <w:t>Praktické vyučování má dvě rozdílné formy.</w:t>
      </w:r>
      <w:r w:rsidRPr="00425925">
        <w:rPr>
          <w:rFonts w:ascii="Times New Roman" w:hAnsi="Times New Roman" w:cs="Times New Roman"/>
        </w:rPr>
        <w:t xml:space="preserve"> První z nich je pravidelná práce </w:t>
      </w:r>
      <w:r w:rsidRPr="00425925">
        <w:rPr>
          <w:rFonts w:ascii="Times New Roman" w:hAnsi="Times New Roman" w:cs="Times New Roman"/>
          <w:b/>
        </w:rPr>
        <w:t>ve školních dílnách</w:t>
      </w:r>
      <w:r w:rsidRPr="00425925">
        <w:rPr>
          <w:rFonts w:ascii="Times New Roman" w:hAnsi="Times New Roman" w:cs="Times New Roman"/>
        </w:rPr>
        <w:t xml:space="preserve">, které se jeden den v týdnu (po 4 vyučovacích hodinách) účastní žáci prvních a druhých ročníků. Obsah práce praktického vyučování je uveden v kapitole 6. Učební osnovy. Druhou formou je </w:t>
      </w:r>
      <w:r w:rsidRPr="00425925">
        <w:rPr>
          <w:rFonts w:ascii="Times New Roman" w:hAnsi="Times New Roman" w:cs="Times New Roman"/>
          <w:b/>
        </w:rPr>
        <w:t xml:space="preserve">praxe u partnerských firem </w:t>
      </w:r>
      <w:r w:rsidRPr="00425925">
        <w:rPr>
          <w:rFonts w:ascii="Times New Roman" w:hAnsi="Times New Roman" w:cs="Times New Roman"/>
        </w:rPr>
        <w:t>v regionu. Té se účastní žáci druhých a třetích ročníků v malých skupinách, během celého školního roku, vždy souvisle jeden pracovní týden -  od pondělí do pátku. Celkový počet dnů, odpracovaných během studia u partnerských firem je 20 (160 hodin).</w:t>
      </w:r>
    </w:p>
    <w:p w:rsidR="00804EB2" w:rsidRPr="00425925" w:rsidRDefault="00804EB2" w:rsidP="00804EB2">
      <w:pPr>
        <w:rPr>
          <w:rFonts w:ascii="Times New Roman" w:hAnsi="Times New Roman" w:cs="Times New Roman"/>
        </w:rPr>
      </w:pPr>
      <w:r w:rsidRPr="00425925">
        <w:rPr>
          <w:rFonts w:ascii="Times New Roman" w:hAnsi="Times New Roman" w:cs="Times New Roman"/>
        </w:rPr>
        <w:t xml:space="preserve">Dále je do výuky zařazena 14 denní praxe v rámci projektu Evropské unie s názvem Erasmus+. Žáci jsou po dobu stáží zaměstnáni u partnerských společností v zahraničí, které se zabývají výrobou nebo montáží elektronických a elektrických zařízení.  </w:t>
      </w:r>
    </w:p>
    <w:p w:rsidR="00804EB2" w:rsidRPr="00425925" w:rsidRDefault="00804EB2" w:rsidP="00804EB2">
      <w:pPr>
        <w:rPr>
          <w:rFonts w:ascii="Times New Roman" w:hAnsi="Times New Roman" w:cs="Times New Roman"/>
        </w:rPr>
      </w:pPr>
      <w:r w:rsidRPr="00425925">
        <w:rPr>
          <w:rFonts w:ascii="Times New Roman" w:hAnsi="Times New Roman" w:cs="Times New Roman"/>
        </w:rPr>
        <w:t xml:space="preserve">Výuka je v průběhu studia doplněna systémem exkurzí, výletů a dalších aktivit, které doplňují běžnou výuku o praktické činnosti, zprostředkovávají poznávání reality a odborné i umělecké zážitky žáků, což vede k lepšímu naplnění vzdělávacích cílů. V oblasti estetické výchovy je to systém poznávacích exkurzí do kulturně významných míst České republiky, zejména do Prahy. </w:t>
      </w:r>
      <w:r w:rsidR="008C4026">
        <w:rPr>
          <w:rFonts w:ascii="Times New Roman" w:hAnsi="Times New Roman" w:cs="Times New Roman"/>
        </w:rPr>
        <w:t>Exkurze jsou zaměřeny na poznává</w:t>
      </w:r>
      <w:r w:rsidRPr="00425925">
        <w:rPr>
          <w:rFonts w:ascii="Times New Roman" w:hAnsi="Times New Roman" w:cs="Times New Roman"/>
        </w:rPr>
        <w:t>ní architektonicky, kulturně a historicky významných památek a jsou organizovány systematicky podle ročníků. Metodické přístupy k výuce v jednotlivých třídách a ročnících jsou průběžně vyhodnocovány a přizpůsobovány konkrétním cílům vzdělávání a úrovní žáků.</w:t>
      </w:r>
    </w:p>
    <w:p w:rsidR="00804EB2" w:rsidRPr="00425925" w:rsidRDefault="00804EB2" w:rsidP="00804EB2">
      <w:pPr>
        <w:rPr>
          <w:rFonts w:ascii="Times New Roman" w:hAnsi="Times New Roman" w:cs="Times New Roman"/>
        </w:rPr>
      </w:pPr>
      <w:r w:rsidRPr="00425925">
        <w:rPr>
          <w:rFonts w:ascii="Times New Roman" w:hAnsi="Times New Roman" w:cs="Times New Roman"/>
        </w:rPr>
        <w:t>V rámci odborného vzdělávání škola pokračuje v již osvědčené tradici z minulých období.</w:t>
      </w:r>
    </w:p>
    <w:p w:rsidR="00804EB2" w:rsidRPr="00425925" w:rsidRDefault="00804EB2" w:rsidP="00804EB2">
      <w:pPr>
        <w:rPr>
          <w:rFonts w:ascii="Times New Roman" w:hAnsi="Times New Roman" w:cs="Times New Roman"/>
        </w:rPr>
      </w:pPr>
      <w:r w:rsidRPr="00425925">
        <w:rPr>
          <w:rFonts w:ascii="Times New Roman" w:hAnsi="Times New Roman" w:cs="Times New Roman"/>
        </w:rPr>
        <w:t xml:space="preserve">Organizuje exkurze na elektrotechnická pracoviště (elektrárna, rozvodna, výrobní podniky elektrického příslušenství vozidel). </w:t>
      </w:r>
    </w:p>
    <w:p w:rsidR="00804EB2" w:rsidRPr="00425925" w:rsidRDefault="00804EB2" w:rsidP="00804EB2">
      <w:pPr>
        <w:rPr>
          <w:rFonts w:ascii="Times New Roman" w:hAnsi="Times New Roman" w:cs="Times New Roman"/>
        </w:rPr>
      </w:pPr>
      <w:r w:rsidRPr="00425925">
        <w:rPr>
          <w:rFonts w:ascii="Times New Roman" w:hAnsi="Times New Roman" w:cs="Times New Roman"/>
        </w:rPr>
        <w:t xml:space="preserve">Žáci se v průběhu studia připravují na soutěž „Zelená myš“, kterou pořádá firma NAM systém. </w:t>
      </w:r>
    </w:p>
    <w:p w:rsidR="00804EB2" w:rsidRPr="00425925" w:rsidRDefault="00804EB2" w:rsidP="00804EB2">
      <w:pPr>
        <w:rPr>
          <w:rFonts w:ascii="Times New Roman" w:hAnsi="Times New Roman" w:cs="Times New Roman"/>
          <w:b/>
          <w:bCs/>
        </w:rPr>
      </w:pPr>
      <w:r w:rsidRPr="00425925">
        <w:rPr>
          <w:rFonts w:ascii="Times New Roman" w:hAnsi="Times New Roman" w:cs="Times New Roman"/>
          <w:bdr w:val="none" w:sz="0" w:space="0" w:color="auto" w:frame="1"/>
        </w:rPr>
        <w:lastRenderedPageBreak/>
        <w:t>Firma zajistila bezplatnou dodávku PCO NAM, a zároveň proškolila učitele odborných předmětů na správu monitorovacího softwaru NET-G a komponentů PCO NAM</w:t>
      </w:r>
    </w:p>
    <w:p w:rsidR="00804EB2" w:rsidRPr="00425925" w:rsidRDefault="00804EB2" w:rsidP="00804EB2">
      <w:pPr>
        <w:rPr>
          <w:rFonts w:ascii="Times New Roman" w:hAnsi="Times New Roman" w:cs="Times New Roman"/>
          <w:b/>
          <w:bCs/>
        </w:rPr>
      </w:pPr>
    </w:p>
    <w:p w:rsidR="00804EB2" w:rsidRPr="00425925" w:rsidRDefault="00804EB2" w:rsidP="00804EB2">
      <w:pPr>
        <w:shd w:val="clear" w:color="auto" w:fill="FFFFFF"/>
        <w:rPr>
          <w:rFonts w:ascii="Times New Roman" w:hAnsi="Times New Roman" w:cs="Times New Roman"/>
          <w:b/>
          <w:bCs/>
          <w:u w:val="single"/>
        </w:rPr>
      </w:pPr>
      <w:r w:rsidRPr="00425925">
        <w:rPr>
          <w:rFonts w:ascii="Times New Roman" w:hAnsi="Times New Roman" w:cs="Times New Roman"/>
          <w:b/>
          <w:bCs/>
          <w:u w:val="single"/>
        </w:rPr>
        <w:t xml:space="preserve">II. čtyřletá </w:t>
      </w:r>
      <w:r w:rsidRPr="00425925">
        <w:rPr>
          <w:rFonts w:ascii="Times New Roman" w:hAnsi="Times New Roman" w:cs="Times New Roman"/>
          <w:b/>
          <w:u w:val="single"/>
        </w:rPr>
        <w:t>kombinovaná forma</w:t>
      </w:r>
    </w:p>
    <w:p w:rsidR="00804EB2" w:rsidRPr="00425925" w:rsidRDefault="00804EB2" w:rsidP="00804EB2">
      <w:pPr>
        <w:rPr>
          <w:rFonts w:ascii="Times New Roman" w:hAnsi="Times New Roman" w:cs="Times New Roman"/>
          <w:b/>
        </w:rPr>
      </w:pPr>
      <w:r w:rsidRPr="00425925">
        <w:rPr>
          <w:rFonts w:ascii="Times New Roman" w:hAnsi="Times New Roman" w:cs="Times New Roman"/>
          <w:b/>
          <w:bCs/>
        </w:rPr>
        <w:t>A) Popis celkového pojetí vzdělání a o</w:t>
      </w:r>
      <w:r w:rsidRPr="00425925">
        <w:rPr>
          <w:rFonts w:ascii="Times New Roman" w:hAnsi="Times New Roman" w:cs="Times New Roman"/>
          <w:b/>
        </w:rPr>
        <w:t>rganizace výuky – kombinovaná forma vzdělávání</w:t>
      </w:r>
    </w:p>
    <w:p w:rsidR="00804EB2" w:rsidRPr="00425925" w:rsidRDefault="00804EB2" w:rsidP="00804EB2">
      <w:pPr>
        <w:rPr>
          <w:rFonts w:ascii="Times New Roman" w:hAnsi="Times New Roman" w:cs="Times New Roman"/>
        </w:rPr>
      </w:pPr>
      <w:r w:rsidRPr="00425925">
        <w:rPr>
          <w:rFonts w:ascii="Times New Roman" w:hAnsi="Times New Roman" w:cs="Times New Roman"/>
        </w:rPr>
        <w:t xml:space="preserve">Žáci mají po celou dobu vzdělávání ze školy </w:t>
      </w:r>
      <w:r w:rsidRPr="00425925">
        <w:rPr>
          <w:rFonts w:ascii="Times New Roman" w:hAnsi="Times New Roman" w:cs="Times New Roman"/>
          <w:b/>
        </w:rPr>
        <w:t xml:space="preserve">zapůjčeny všechny základní učebnice </w:t>
      </w:r>
      <w:r w:rsidRPr="00425925">
        <w:rPr>
          <w:rFonts w:ascii="Times New Roman" w:hAnsi="Times New Roman" w:cs="Times New Roman"/>
        </w:rPr>
        <w:t xml:space="preserve">(kromě cizích jazyků, zde mají vlastní). Také mají k dispozici stále se rozšiřující databázi </w:t>
      </w:r>
      <w:r w:rsidRPr="00425925">
        <w:rPr>
          <w:rFonts w:ascii="Times New Roman" w:hAnsi="Times New Roman" w:cs="Times New Roman"/>
          <w:b/>
        </w:rPr>
        <w:t>elektronických výukových materiálů</w:t>
      </w:r>
      <w:r w:rsidRPr="00425925">
        <w:rPr>
          <w:rFonts w:ascii="Times New Roman" w:hAnsi="Times New Roman" w:cs="Times New Roman"/>
        </w:rPr>
        <w:t xml:space="preserve"> (především z matematiky, přírodovědných a odborných předmětů). Teoretická výuka všech předmětů je plně podpořena tištěnými nebo e-mailem předávanými materiály, nazývanými „</w:t>
      </w:r>
      <w:r w:rsidRPr="00425925">
        <w:rPr>
          <w:rFonts w:ascii="Times New Roman" w:hAnsi="Times New Roman" w:cs="Times New Roman"/>
          <w:b/>
        </w:rPr>
        <w:t>Průvodce studiem</w:t>
      </w:r>
      <w:r w:rsidRPr="00425925">
        <w:rPr>
          <w:rFonts w:ascii="Times New Roman" w:hAnsi="Times New Roman" w:cs="Times New Roman"/>
        </w:rPr>
        <w:t xml:space="preserve">“. Těchto průvodců je vydáno během každého roku deset a obsahují též zadání domácích úkolů pro každou lekci. Všechna domácí cvičení jsou klasifikována. Průvodci usnadňují žákům orientaci v učebnicích během samostudia. Zároveň jsou materiály uloženy v programu Moodle, kde jsou zároveň připraveny zadání domácích úkolů, testy a případně i zadání seminárních prací. </w:t>
      </w:r>
    </w:p>
    <w:p w:rsidR="00804EB2" w:rsidRPr="00425925" w:rsidRDefault="00804EB2" w:rsidP="00804EB2">
      <w:pPr>
        <w:rPr>
          <w:rFonts w:ascii="Times New Roman" w:hAnsi="Times New Roman" w:cs="Times New Roman"/>
        </w:rPr>
      </w:pPr>
      <w:r w:rsidRPr="00425925">
        <w:rPr>
          <w:rFonts w:ascii="Times New Roman" w:hAnsi="Times New Roman" w:cs="Times New Roman"/>
        </w:rPr>
        <w:t xml:space="preserve">Každý žák má spojení na jednotlivé učitele pomocí mailu a prostředí </w:t>
      </w:r>
      <w:r w:rsidRPr="00425925">
        <w:rPr>
          <w:rFonts w:ascii="Times New Roman" w:hAnsi="Times New Roman" w:cs="Times New Roman"/>
          <w:b/>
        </w:rPr>
        <w:t xml:space="preserve">i-škola </w:t>
      </w:r>
      <w:r w:rsidRPr="00425925">
        <w:rPr>
          <w:rFonts w:ascii="Times New Roman" w:hAnsi="Times New Roman" w:cs="Times New Roman"/>
        </w:rPr>
        <w:t xml:space="preserve">a může využít práva na individuální konzultaci, kromě pravidelných konzultací při soustředěních žáků. </w:t>
      </w:r>
      <w:r w:rsidRPr="00425925">
        <w:rPr>
          <w:rFonts w:ascii="Times New Roman" w:hAnsi="Times New Roman" w:cs="Times New Roman"/>
          <w:b/>
        </w:rPr>
        <w:t>Soustředění žáků</w:t>
      </w:r>
      <w:r w:rsidRPr="00425925">
        <w:rPr>
          <w:rFonts w:ascii="Times New Roman" w:hAnsi="Times New Roman" w:cs="Times New Roman"/>
        </w:rPr>
        <w:t xml:space="preserve"> se konají zpravidla 8 krát během školního roku, od soboty do neděle a tematicky navazují na obsah „Průvodců studiem“. Čtyři soustředění v roce jsou </w:t>
      </w:r>
      <w:r w:rsidRPr="00425925">
        <w:rPr>
          <w:rFonts w:ascii="Times New Roman" w:hAnsi="Times New Roman" w:cs="Times New Roman"/>
          <w:b/>
        </w:rPr>
        <w:t>klasifikační.</w:t>
      </w:r>
      <w:r w:rsidRPr="00425925">
        <w:rPr>
          <w:rFonts w:ascii="Times New Roman" w:hAnsi="Times New Roman" w:cs="Times New Roman"/>
        </w:rPr>
        <w:t xml:space="preserve"> </w:t>
      </w:r>
    </w:p>
    <w:p w:rsidR="00804EB2" w:rsidRPr="00425925" w:rsidRDefault="00804EB2" w:rsidP="00804EB2">
      <w:pPr>
        <w:rPr>
          <w:rFonts w:ascii="Times New Roman" w:hAnsi="Times New Roman" w:cs="Times New Roman"/>
        </w:rPr>
      </w:pPr>
      <w:r w:rsidRPr="00425925">
        <w:rPr>
          <w:rFonts w:ascii="Times New Roman" w:hAnsi="Times New Roman" w:cs="Times New Roman"/>
        </w:rPr>
        <w:t>Vyučovací předměty, označené v učebním plá</w:t>
      </w:r>
      <w:r w:rsidR="003519B7" w:rsidRPr="00425925">
        <w:rPr>
          <w:rFonts w:ascii="Times New Roman" w:hAnsi="Times New Roman" w:cs="Times New Roman"/>
        </w:rPr>
        <w:t>nu kombinované formy vzdělávání</w:t>
      </w:r>
      <w:r w:rsidRPr="00425925">
        <w:rPr>
          <w:rFonts w:ascii="Times New Roman" w:hAnsi="Times New Roman" w:cs="Times New Roman"/>
        </w:rPr>
        <w:t xml:space="preserve">), jsou s ohledem na obsah vyučovány částečně prezenční formou, tedy jako cvičení případně semináře. Vyučovací </w:t>
      </w:r>
      <w:r w:rsidR="003519B7" w:rsidRPr="00425925">
        <w:rPr>
          <w:rFonts w:ascii="Times New Roman" w:hAnsi="Times New Roman" w:cs="Times New Roman"/>
        </w:rPr>
        <w:t>předměty, označené v </w:t>
      </w:r>
      <w:r w:rsidRPr="00425925">
        <w:rPr>
          <w:rFonts w:ascii="Times New Roman" w:hAnsi="Times New Roman" w:cs="Times New Roman"/>
        </w:rPr>
        <w:t>učebním plánu), jsou s ohledem na obsah vyučovány výhradně prezenční formou, tedy jako cvičení případně semináře.</w:t>
      </w:r>
    </w:p>
    <w:p w:rsidR="00804EB2" w:rsidRPr="00425925" w:rsidRDefault="00804EB2" w:rsidP="003519B7">
      <w:pPr>
        <w:rPr>
          <w:rFonts w:ascii="Times New Roman" w:hAnsi="Times New Roman" w:cs="Times New Roman"/>
        </w:rPr>
      </w:pPr>
      <w:r w:rsidRPr="00425925">
        <w:rPr>
          <w:rFonts w:ascii="Times New Roman" w:hAnsi="Times New Roman" w:cs="Times New Roman"/>
          <w:b/>
        </w:rPr>
        <w:t>Praktické vyučování</w:t>
      </w:r>
      <w:r w:rsidRPr="00425925">
        <w:rPr>
          <w:rFonts w:ascii="Times New Roman" w:hAnsi="Times New Roman" w:cs="Times New Roman"/>
        </w:rPr>
        <w:t xml:space="preserve"> v kombinované formě má značně individuální charakter a navazuje zpravidla na práci u </w:t>
      </w:r>
      <w:r w:rsidRPr="00425925">
        <w:rPr>
          <w:rFonts w:ascii="Times New Roman" w:hAnsi="Times New Roman" w:cs="Times New Roman"/>
          <w:b/>
        </w:rPr>
        <w:t xml:space="preserve">zaměstnavatele </w:t>
      </w:r>
      <w:r w:rsidRPr="00425925">
        <w:rPr>
          <w:rFonts w:ascii="Times New Roman" w:hAnsi="Times New Roman" w:cs="Times New Roman"/>
        </w:rPr>
        <w:t xml:space="preserve">nebo na náplň práce u některého ze </w:t>
      </w:r>
      <w:r w:rsidRPr="00425925">
        <w:rPr>
          <w:rFonts w:ascii="Times New Roman" w:hAnsi="Times New Roman" w:cs="Times New Roman"/>
          <w:b/>
        </w:rPr>
        <w:t xml:space="preserve">sociálních partnerů </w:t>
      </w:r>
      <w:r w:rsidRPr="00425925">
        <w:rPr>
          <w:rFonts w:ascii="Times New Roman" w:hAnsi="Times New Roman" w:cs="Times New Roman"/>
        </w:rPr>
        <w:t xml:space="preserve">školy. Ještě větší důraz než u denní formy je kladen na samostatnou a tvůrčí práci žáka. Žáci pravidelně zpracovávají </w:t>
      </w:r>
      <w:r w:rsidRPr="00425925">
        <w:rPr>
          <w:rFonts w:ascii="Times New Roman" w:hAnsi="Times New Roman" w:cs="Times New Roman"/>
          <w:b/>
        </w:rPr>
        <w:t xml:space="preserve">prezentace </w:t>
      </w:r>
      <w:r w:rsidRPr="00425925">
        <w:rPr>
          <w:rFonts w:ascii="Times New Roman" w:hAnsi="Times New Roman" w:cs="Times New Roman"/>
        </w:rPr>
        <w:t>podle individuálního zadání a jednoduché projekty. Uvedené materiály jsou pak dále využívány ve výuce obou forem vzdělávání. Prezentace projektu je dobrou a systematickou přípravou k maturitě. Zvládnutí výše uvedené činnosti zvyšuje podstatně možnosti uplatnění absolventů na trhu práce, což je u dospělých mnohdy prob</w:t>
      </w:r>
      <w:r w:rsidR="003519B7" w:rsidRPr="00425925">
        <w:rPr>
          <w:rFonts w:ascii="Times New Roman" w:hAnsi="Times New Roman" w:cs="Times New Roman"/>
        </w:rPr>
        <w:t>lematické.</w:t>
      </w:r>
    </w:p>
    <w:p w:rsidR="00F208D6" w:rsidRDefault="00F208D6" w:rsidP="00AF35DE">
      <w:pPr>
        <w:rPr>
          <w:rFonts w:ascii="Times New Roman" w:hAnsi="Times New Roman" w:cs="Times New Roman"/>
          <w:b/>
        </w:rPr>
      </w:pPr>
    </w:p>
    <w:p w:rsidR="008C4026" w:rsidRPr="00425925" w:rsidRDefault="008C4026" w:rsidP="00AF35DE">
      <w:pPr>
        <w:rPr>
          <w:rFonts w:ascii="Times New Roman" w:hAnsi="Times New Roman" w:cs="Times New Roman"/>
          <w:b/>
        </w:rPr>
      </w:pPr>
    </w:p>
    <w:p w:rsidR="00F929FC" w:rsidRPr="00425925" w:rsidRDefault="00F929FC" w:rsidP="00AF35DE">
      <w:pPr>
        <w:rPr>
          <w:rFonts w:ascii="Times New Roman" w:hAnsi="Times New Roman" w:cs="Times New Roman"/>
          <w:b/>
        </w:rPr>
      </w:pPr>
      <w:r w:rsidRPr="00425925">
        <w:rPr>
          <w:rFonts w:ascii="Times New Roman" w:hAnsi="Times New Roman" w:cs="Times New Roman"/>
          <w:b/>
        </w:rPr>
        <w:t>SPECIFIKA ŠKOLY, SILNÉ A SLABNÉ STRÁNKY</w:t>
      </w:r>
    </w:p>
    <w:p w:rsidR="00036920" w:rsidRPr="00425925" w:rsidRDefault="00597260" w:rsidP="00AF35DE">
      <w:pPr>
        <w:rPr>
          <w:rFonts w:ascii="Times New Roman" w:hAnsi="Times New Roman" w:cs="Times New Roman"/>
          <w:b/>
        </w:rPr>
      </w:pPr>
      <w:r w:rsidRPr="00425925">
        <w:rPr>
          <w:rFonts w:ascii="Times New Roman" w:hAnsi="Times New Roman" w:cs="Times New Roman"/>
        </w:rPr>
        <w:t xml:space="preserve">Zásadním specifikem školy je její poloha; město </w:t>
      </w:r>
      <w:r w:rsidR="006707DE" w:rsidRPr="00425925">
        <w:rPr>
          <w:rFonts w:ascii="Times New Roman" w:hAnsi="Times New Roman" w:cs="Times New Roman"/>
        </w:rPr>
        <w:t>Žatec</w:t>
      </w:r>
      <w:r w:rsidRPr="00425925">
        <w:rPr>
          <w:rFonts w:ascii="Times New Roman" w:hAnsi="Times New Roman" w:cs="Times New Roman"/>
        </w:rPr>
        <w:t xml:space="preserve"> se nachází v těsné blízkosti </w:t>
      </w:r>
      <w:r w:rsidR="006707DE" w:rsidRPr="00425925">
        <w:rPr>
          <w:rFonts w:ascii="Times New Roman" w:hAnsi="Times New Roman" w:cs="Times New Roman"/>
        </w:rPr>
        <w:t>větších měst (např. Chomutov, Most, Louny), ve kterých</w:t>
      </w:r>
      <w:r w:rsidRPr="00425925">
        <w:rPr>
          <w:rFonts w:ascii="Times New Roman" w:hAnsi="Times New Roman" w:cs="Times New Roman"/>
        </w:rPr>
        <w:t xml:space="preserve"> existuje </w:t>
      </w:r>
      <w:r w:rsidR="00DC4AB7" w:rsidRPr="00425925">
        <w:rPr>
          <w:rFonts w:ascii="Times New Roman" w:hAnsi="Times New Roman" w:cs="Times New Roman"/>
        </w:rPr>
        <w:t xml:space="preserve">větší množství konkurenčních škol a to už buď přímo </w:t>
      </w:r>
      <w:r w:rsidR="003519B7" w:rsidRPr="00425925">
        <w:rPr>
          <w:rFonts w:ascii="Times New Roman" w:hAnsi="Times New Roman" w:cs="Times New Roman"/>
        </w:rPr>
        <w:t>elektrotechnických</w:t>
      </w:r>
      <w:r w:rsidR="00DC4AB7" w:rsidRPr="00425925">
        <w:rPr>
          <w:rFonts w:ascii="Times New Roman" w:hAnsi="Times New Roman" w:cs="Times New Roman"/>
        </w:rPr>
        <w:t xml:space="preserve">, případně </w:t>
      </w:r>
      <w:r w:rsidR="003519B7" w:rsidRPr="00425925">
        <w:rPr>
          <w:rFonts w:ascii="Times New Roman" w:hAnsi="Times New Roman" w:cs="Times New Roman"/>
        </w:rPr>
        <w:t>jiných technických oborů</w:t>
      </w:r>
      <w:r w:rsidR="00DC4AB7" w:rsidRPr="00425925">
        <w:rPr>
          <w:rFonts w:ascii="Times New Roman" w:hAnsi="Times New Roman" w:cs="Times New Roman"/>
        </w:rPr>
        <w:t xml:space="preserve">, které mají obdobný charakter jako naše škola. Jsme soukromou střední školou a zároveň se ve městě Žatec nachází i </w:t>
      </w:r>
      <w:r w:rsidR="003519B7" w:rsidRPr="00425925">
        <w:rPr>
          <w:rFonts w:ascii="Times New Roman" w:hAnsi="Times New Roman" w:cs="Times New Roman"/>
        </w:rPr>
        <w:t>elektrotechnické učiliště</w:t>
      </w:r>
      <w:r w:rsidRPr="00425925">
        <w:rPr>
          <w:rFonts w:ascii="Times New Roman" w:hAnsi="Times New Roman" w:cs="Times New Roman"/>
        </w:rPr>
        <w:t xml:space="preserve">. </w:t>
      </w:r>
      <w:r w:rsidR="00DC4AB7" w:rsidRPr="00425925">
        <w:rPr>
          <w:rFonts w:ascii="Times New Roman" w:hAnsi="Times New Roman" w:cs="Times New Roman"/>
        </w:rPr>
        <w:t>Další slabou stránkou je poměrná blízkost do hlavního města Prahy a dobré dopravní spojení. I přes velkou spádovou oblast toto přináší velkou řadu nevýhod. Naopak zna</w:t>
      </w:r>
      <w:r w:rsidR="003519B7" w:rsidRPr="00425925">
        <w:rPr>
          <w:rFonts w:ascii="Times New Roman" w:hAnsi="Times New Roman" w:cs="Times New Roman"/>
        </w:rPr>
        <w:t>čnou výhodou pro naši školu je širokospektrální zaměření – elektrotechnika, PC, EZS</w:t>
      </w:r>
      <w:r w:rsidR="00DC4AB7" w:rsidRPr="00425925">
        <w:rPr>
          <w:rFonts w:ascii="Times New Roman" w:hAnsi="Times New Roman" w:cs="Times New Roman"/>
        </w:rPr>
        <w:t xml:space="preserve">. </w:t>
      </w:r>
      <w:r w:rsidRPr="00425925">
        <w:rPr>
          <w:rFonts w:ascii="Times New Roman" w:hAnsi="Times New Roman" w:cs="Times New Roman"/>
        </w:rPr>
        <w:t xml:space="preserve">Naše výsledky z posledních let pomalu mění povědomí veřejnosti, nicméně </w:t>
      </w:r>
      <w:r w:rsidR="00DC4AB7" w:rsidRPr="00425925">
        <w:rPr>
          <w:rFonts w:ascii="Times New Roman" w:hAnsi="Times New Roman" w:cs="Times New Roman"/>
        </w:rPr>
        <w:t>názory části veřejnosti na soukromé školství jsou zatím neměnné</w:t>
      </w:r>
      <w:r w:rsidRPr="00425925">
        <w:rPr>
          <w:rFonts w:ascii="Times New Roman" w:hAnsi="Times New Roman" w:cs="Times New Roman"/>
        </w:rPr>
        <w:t xml:space="preserve">. </w:t>
      </w:r>
      <w:r w:rsidR="00DC4AB7" w:rsidRPr="00425925">
        <w:rPr>
          <w:rFonts w:ascii="Times New Roman" w:hAnsi="Times New Roman" w:cs="Times New Roman"/>
        </w:rPr>
        <w:t>Veřejnost si velmi málo uvědomuje, že soukromá škola přináší žákům vždy něco navíc, ať už se jedná například o individuální přístup, kvalitní zabezpečení či relaxační prvky pro žáky. Jak již bylo uvedeno</w:t>
      </w:r>
      <w:r w:rsidR="00870798" w:rsidRPr="00425925">
        <w:rPr>
          <w:rFonts w:ascii="Times New Roman" w:hAnsi="Times New Roman" w:cs="Times New Roman"/>
        </w:rPr>
        <w:t>,</w:t>
      </w:r>
      <w:r w:rsidR="00DC4AB7" w:rsidRPr="00425925">
        <w:rPr>
          <w:rFonts w:ascii="Times New Roman" w:hAnsi="Times New Roman" w:cs="Times New Roman"/>
        </w:rPr>
        <w:t xml:space="preserve"> stáváme se prestižní školou regionu a to zejména z důvodu kvality, ale také a hlavně </w:t>
      </w:r>
      <w:r w:rsidRPr="00425925">
        <w:rPr>
          <w:rFonts w:ascii="Times New Roman" w:hAnsi="Times New Roman" w:cs="Times New Roman"/>
        </w:rPr>
        <w:t>příznivým a přátelským klimatem školy, které patří podle mnoha n</w:t>
      </w:r>
      <w:r w:rsidR="00DC4AB7" w:rsidRPr="00425925">
        <w:rPr>
          <w:rFonts w:ascii="Times New Roman" w:hAnsi="Times New Roman" w:cs="Times New Roman"/>
        </w:rPr>
        <w:t>ezávislých hodnocení (</w:t>
      </w:r>
      <w:r w:rsidRPr="00425925">
        <w:rPr>
          <w:rFonts w:ascii="Times New Roman" w:hAnsi="Times New Roman" w:cs="Times New Roman"/>
        </w:rPr>
        <w:t xml:space="preserve">absolventy, žáky, zřizovatelem) mezi největší benefity naší školy. </w:t>
      </w:r>
    </w:p>
    <w:p w:rsidR="008C4026" w:rsidRDefault="008C4026" w:rsidP="008C4026">
      <w:pPr>
        <w:pStyle w:val="Nadpis3"/>
        <w:numPr>
          <w:ilvl w:val="0"/>
          <w:numId w:val="0"/>
        </w:numPr>
        <w:ind w:right="338"/>
        <w:jc w:val="both"/>
        <w:rPr>
          <w:rFonts w:ascii="Times New Roman" w:hAnsi="Times New Roman" w:cs="Times New Roman"/>
          <w:sz w:val="22"/>
        </w:rPr>
      </w:pPr>
      <w:bookmarkStart w:id="2" w:name="_Toc510035088"/>
    </w:p>
    <w:p w:rsidR="00036920" w:rsidRPr="00425925" w:rsidRDefault="00597260" w:rsidP="008C4026">
      <w:pPr>
        <w:pStyle w:val="Nadpis3"/>
        <w:numPr>
          <w:ilvl w:val="0"/>
          <w:numId w:val="0"/>
        </w:numPr>
        <w:ind w:right="338"/>
        <w:jc w:val="both"/>
        <w:rPr>
          <w:rFonts w:ascii="Times New Roman" w:hAnsi="Times New Roman" w:cs="Times New Roman"/>
          <w:sz w:val="22"/>
        </w:rPr>
      </w:pPr>
      <w:r w:rsidRPr="00425925">
        <w:rPr>
          <w:rFonts w:ascii="Times New Roman" w:hAnsi="Times New Roman" w:cs="Times New Roman"/>
          <w:sz w:val="22"/>
        </w:rPr>
        <w:t>Slabé a silné stránky</w:t>
      </w:r>
      <w:bookmarkEnd w:id="2"/>
      <w:r w:rsidRPr="00425925">
        <w:rPr>
          <w:rFonts w:ascii="Times New Roman" w:hAnsi="Times New Roman" w:cs="Times New Roman"/>
          <w:sz w:val="22"/>
        </w:rPr>
        <w:t xml:space="preserve"> </w:t>
      </w:r>
    </w:p>
    <w:p w:rsidR="00DC4AB7" w:rsidRPr="00425925" w:rsidRDefault="00597260" w:rsidP="00DC4AB7">
      <w:pPr>
        <w:spacing w:after="0" w:line="247" w:lineRule="auto"/>
        <w:ind w:left="-6" w:right="323" w:hanging="11"/>
        <w:rPr>
          <w:rFonts w:ascii="Times New Roman" w:hAnsi="Times New Roman" w:cs="Times New Roman"/>
        </w:rPr>
      </w:pPr>
      <w:r w:rsidRPr="00425925">
        <w:rPr>
          <w:rFonts w:ascii="Times New Roman" w:hAnsi="Times New Roman" w:cs="Times New Roman"/>
        </w:rPr>
        <w:t>Mezi silné</w:t>
      </w:r>
      <w:r w:rsidR="00DC4AB7" w:rsidRPr="00425925">
        <w:rPr>
          <w:rFonts w:ascii="Times New Roman" w:hAnsi="Times New Roman" w:cs="Times New Roman"/>
        </w:rPr>
        <w:t xml:space="preserve"> stránky činnosti školy patří:</w:t>
      </w:r>
    </w:p>
    <w:p w:rsidR="00870798" w:rsidRPr="00425925" w:rsidRDefault="00597260" w:rsidP="00112325">
      <w:pPr>
        <w:pStyle w:val="Odstavecseseznamem"/>
        <w:numPr>
          <w:ilvl w:val="0"/>
          <w:numId w:val="24"/>
        </w:numPr>
        <w:spacing w:line="247" w:lineRule="auto"/>
        <w:ind w:right="323"/>
        <w:rPr>
          <w:sz w:val="22"/>
          <w:szCs w:val="22"/>
        </w:rPr>
      </w:pPr>
      <w:r w:rsidRPr="00425925">
        <w:rPr>
          <w:sz w:val="22"/>
          <w:szCs w:val="22"/>
        </w:rPr>
        <w:t xml:space="preserve">pozitivní vnitřní klima, </w:t>
      </w:r>
    </w:p>
    <w:p w:rsidR="00E519C9" w:rsidRPr="00425925" w:rsidRDefault="00E519C9" w:rsidP="00112325">
      <w:pPr>
        <w:pStyle w:val="Odstavecseseznamem"/>
        <w:numPr>
          <w:ilvl w:val="0"/>
          <w:numId w:val="24"/>
        </w:numPr>
        <w:spacing w:line="247" w:lineRule="auto"/>
        <w:ind w:right="323"/>
        <w:rPr>
          <w:sz w:val="22"/>
          <w:szCs w:val="22"/>
        </w:rPr>
      </w:pPr>
      <w:r w:rsidRPr="00425925">
        <w:rPr>
          <w:sz w:val="22"/>
          <w:szCs w:val="22"/>
        </w:rPr>
        <w:t>individuální přístup k žákům,</w:t>
      </w:r>
    </w:p>
    <w:p w:rsidR="00870798" w:rsidRPr="00425925" w:rsidRDefault="00597260" w:rsidP="00112325">
      <w:pPr>
        <w:pStyle w:val="Odstavecseseznamem"/>
        <w:numPr>
          <w:ilvl w:val="0"/>
          <w:numId w:val="24"/>
        </w:numPr>
        <w:spacing w:line="247" w:lineRule="auto"/>
        <w:ind w:right="323"/>
        <w:rPr>
          <w:sz w:val="22"/>
          <w:szCs w:val="22"/>
        </w:rPr>
      </w:pPr>
      <w:r w:rsidRPr="00425925">
        <w:rPr>
          <w:sz w:val="22"/>
          <w:szCs w:val="22"/>
        </w:rPr>
        <w:t xml:space="preserve">bezpečné prostředí bez rizikového chování žáků a s minimem výchovných opatření, </w:t>
      </w:r>
    </w:p>
    <w:p w:rsidR="00870798" w:rsidRPr="00425925" w:rsidRDefault="00597260" w:rsidP="00112325">
      <w:pPr>
        <w:pStyle w:val="Odstavecseseznamem"/>
        <w:numPr>
          <w:ilvl w:val="0"/>
          <w:numId w:val="24"/>
        </w:numPr>
        <w:spacing w:line="247" w:lineRule="auto"/>
        <w:ind w:right="323"/>
        <w:rPr>
          <w:sz w:val="22"/>
          <w:szCs w:val="22"/>
        </w:rPr>
      </w:pPr>
      <w:r w:rsidRPr="00425925">
        <w:rPr>
          <w:sz w:val="22"/>
          <w:szCs w:val="22"/>
        </w:rPr>
        <w:t xml:space="preserve">vysoká kvalifikovanost a odborná erudice pedagogického sboru, </w:t>
      </w:r>
    </w:p>
    <w:p w:rsidR="00870798" w:rsidRPr="00425925" w:rsidRDefault="00597260" w:rsidP="00112325">
      <w:pPr>
        <w:pStyle w:val="Odstavecseseznamem"/>
        <w:numPr>
          <w:ilvl w:val="0"/>
          <w:numId w:val="24"/>
        </w:numPr>
        <w:spacing w:line="247" w:lineRule="auto"/>
        <w:ind w:right="323"/>
        <w:rPr>
          <w:sz w:val="22"/>
          <w:szCs w:val="22"/>
        </w:rPr>
      </w:pPr>
      <w:r w:rsidRPr="00425925">
        <w:rPr>
          <w:sz w:val="22"/>
          <w:szCs w:val="22"/>
        </w:rPr>
        <w:t xml:space="preserve">provádění podrobné a důsledné analýzy výsledků vzdělávání, </w:t>
      </w:r>
    </w:p>
    <w:p w:rsidR="00870798" w:rsidRPr="00425925" w:rsidRDefault="00597260" w:rsidP="00112325">
      <w:pPr>
        <w:pStyle w:val="Odstavecseseznamem"/>
        <w:numPr>
          <w:ilvl w:val="0"/>
          <w:numId w:val="24"/>
        </w:numPr>
        <w:spacing w:line="247" w:lineRule="auto"/>
        <w:ind w:right="323"/>
        <w:rPr>
          <w:sz w:val="22"/>
          <w:szCs w:val="22"/>
        </w:rPr>
      </w:pPr>
      <w:r w:rsidRPr="00425925">
        <w:rPr>
          <w:sz w:val="22"/>
          <w:szCs w:val="22"/>
        </w:rPr>
        <w:t xml:space="preserve">promyšlená organizace provozu školy, </w:t>
      </w:r>
    </w:p>
    <w:p w:rsidR="00870798" w:rsidRPr="00425925" w:rsidRDefault="00870798" w:rsidP="00112325">
      <w:pPr>
        <w:pStyle w:val="Odstavecseseznamem"/>
        <w:numPr>
          <w:ilvl w:val="0"/>
          <w:numId w:val="24"/>
        </w:numPr>
        <w:spacing w:line="247" w:lineRule="auto"/>
        <w:ind w:right="323"/>
        <w:rPr>
          <w:sz w:val="22"/>
          <w:szCs w:val="22"/>
        </w:rPr>
      </w:pPr>
      <w:r w:rsidRPr="00425925">
        <w:rPr>
          <w:sz w:val="22"/>
          <w:szCs w:val="22"/>
        </w:rPr>
        <w:t>rozmanitost vzdělávání,</w:t>
      </w:r>
    </w:p>
    <w:p w:rsidR="00870798" w:rsidRPr="00425925" w:rsidRDefault="00597260" w:rsidP="00112325">
      <w:pPr>
        <w:pStyle w:val="Odstavecseseznamem"/>
        <w:numPr>
          <w:ilvl w:val="0"/>
          <w:numId w:val="24"/>
        </w:numPr>
        <w:spacing w:line="247" w:lineRule="auto"/>
        <w:ind w:right="323"/>
        <w:rPr>
          <w:sz w:val="22"/>
          <w:szCs w:val="22"/>
        </w:rPr>
      </w:pPr>
      <w:r w:rsidRPr="00425925">
        <w:rPr>
          <w:sz w:val="22"/>
          <w:szCs w:val="22"/>
        </w:rPr>
        <w:t xml:space="preserve">řídicí činnost vedení školy otevřená novým podnětům a zlepšením. </w:t>
      </w:r>
    </w:p>
    <w:p w:rsidR="00870798" w:rsidRPr="00425925" w:rsidRDefault="00597260" w:rsidP="00870798">
      <w:pPr>
        <w:spacing w:line="247" w:lineRule="auto"/>
        <w:ind w:right="323"/>
        <w:rPr>
          <w:rFonts w:ascii="Times New Roman" w:hAnsi="Times New Roman" w:cs="Times New Roman"/>
        </w:rPr>
      </w:pPr>
      <w:r w:rsidRPr="00425925">
        <w:rPr>
          <w:rFonts w:ascii="Times New Roman" w:hAnsi="Times New Roman" w:cs="Times New Roman"/>
        </w:rPr>
        <w:t xml:space="preserve">Mezi slabší stránky činnosti školy </w:t>
      </w:r>
      <w:r w:rsidR="00870798" w:rsidRPr="00425925">
        <w:rPr>
          <w:rFonts w:ascii="Times New Roman" w:hAnsi="Times New Roman" w:cs="Times New Roman"/>
        </w:rPr>
        <w:t>patří:</w:t>
      </w:r>
    </w:p>
    <w:p w:rsidR="00870798" w:rsidRPr="00425925" w:rsidRDefault="00870798" w:rsidP="00112325">
      <w:pPr>
        <w:pStyle w:val="Odstavecseseznamem"/>
        <w:numPr>
          <w:ilvl w:val="0"/>
          <w:numId w:val="24"/>
        </w:numPr>
        <w:spacing w:line="247" w:lineRule="auto"/>
        <w:ind w:right="323"/>
        <w:rPr>
          <w:sz w:val="22"/>
          <w:szCs w:val="22"/>
        </w:rPr>
      </w:pPr>
      <w:r w:rsidRPr="00425925">
        <w:rPr>
          <w:sz w:val="22"/>
          <w:szCs w:val="22"/>
        </w:rPr>
        <w:t xml:space="preserve">menší naplněnost </w:t>
      </w:r>
      <w:r w:rsidR="003519B7" w:rsidRPr="00425925">
        <w:rPr>
          <w:sz w:val="22"/>
          <w:szCs w:val="22"/>
        </w:rPr>
        <w:t>zejména vyšších</w:t>
      </w:r>
      <w:r w:rsidRPr="00425925">
        <w:rPr>
          <w:sz w:val="22"/>
          <w:szCs w:val="22"/>
        </w:rPr>
        <w:t xml:space="preserve"> ročníků,</w:t>
      </w:r>
    </w:p>
    <w:p w:rsidR="00870798" w:rsidRPr="00425925" w:rsidRDefault="00870798" w:rsidP="00112325">
      <w:pPr>
        <w:pStyle w:val="Odstavecseseznamem"/>
        <w:numPr>
          <w:ilvl w:val="0"/>
          <w:numId w:val="24"/>
        </w:numPr>
        <w:spacing w:line="247" w:lineRule="auto"/>
        <w:ind w:right="323"/>
        <w:rPr>
          <w:sz w:val="22"/>
          <w:szCs w:val="22"/>
        </w:rPr>
      </w:pPr>
      <w:r w:rsidRPr="00425925">
        <w:rPr>
          <w:sz w:val="22"/>
          <w:szCs w:val="22"/>
        </w:rPr>
        <w:t>obava žáků zejména kombinované formy studia ze státních přijímacích zkoušek,</w:t>
      </w:r>
    </w:p>
    <w:p w:rsidR="00870798" w:rsidRPr="00425925" w:rsidRDefault="00870798" w:rsidP="00112325">
      <w:pPr>
        <w:pStyle w:val="Odstavecseseznamem"/>
        <w:numPr>
          <w:ilvl w:val="0"/>
          <w:numId w:val="24"/>
        </w:numPr>
        <w:spacing w:line="247" w:lineRule="auto"/>
        <w:ind w:right="323"/>
        <w:rPr>
          <w:sz w:val="22"/>
          <w:szCs w:val="22"/>
        </w:rPr>
      </w:pPr>
      <w:r w:rsidRPr="00425925">
        <w:rPr>
          <w:sz w:val="22"/>
          <w:szCs w:val="22"/>
        </w:rPr>
        <w:t>nižší zájem rodičů žáků o fungování školy,</w:t>
      </w:r>
    </w:p>
    <w:p w:rsidR="00870798" w:rsidRPr="00425925" w:rsidRDefault="00870798" w:rsidP="00112325">
      <w:pPr>
        <w:pStyle w:val="Odstavecseseznamem"/>
        <w:numPr>
          <w:ilvl w:val="0"/>
          <w:numId w:val="24"/>
        </w:numPr>
        <w:spacing w:line="247" w:lineRule="auto"/>
        <w:ind w:right="323"/>
        <w:rPr>
          <w:sz w:val="22"/>
          <w:szCs w:val="22"/>
        </w:rPr>
      </w:pPr>
      <w:r w:rsidRPr="00425925">
        <w:rPr>
          <w:sz w:val="22"/>
          <w:szCs w:val="22"/>
        </w:rPr>
        <w:t>slabší propagace školy.</w:t>
      </w:r>
    </w:p>
    <w:p w:rsidR="00036920" w:rsidRPr="00425925" w:rsidRDefault="00597260" w:rsidP="00870798">
      <w:pPr>
        <w:spacing w:line="247" w:lineRule="auto"/>
        <w:ind w:right="323"/>
        <w:rPr>
          <w:rFonts w:ascii="Times New Roman" w:hAnsi="Times New Roman" w:cs="Times New Roman"/>
        </w:rPr>
      </w:pPr>
      <w:r w:rsidRPr="00425925">
        <w:rPr>
          <w:rFonts w:ascii="Times New Roman" w:hAnsi="Times New Roman" w:cs="Times New Roman"/>
        </w:rPr>
        <w:t xml:space="preserve"> </w:t>
      </w:r>
    </w:p>
    <w:p w:rsidR="00036920" w:rsidRPr="00425925" w:rsidRDefault="00597260" w:rsidP="00AF35DE">
      <w:pPr>
        <w:pStyle w:val="Nadpis3"/>
        <w:numPr>
          <w:ilvl w:val="0"/>
          <w:numId w:val="0"/>
        </w:numPr>
        <w:ind w:left="10" w:right="338" w:hanging="10"/>
        <w:jc w:val="both"/>
        <w:rPr>
          <w:rFonts w:ascii="Times New Roman" w:hAnsi="Times New Roman" w:cs="Times New Roman"/>
          <w:sz w:val="22"/>
        </w:rPr>
      </w:pPr>
      <w:bookmarkStart w:id="3" w:name="_Toc510035089"/>
      <w:r w:rsidRPr="00425925">
        <w:rPr>
          <w:rFonts w:ascii="Times New Roman" w:hAnsi="Times New Roman" w:cs="Times New Roman"/>
          <w:sz w:val="22"/>
        </w:rPr>
        <w:t>Kam směřujeme</w:t>
      </w:r>
      <w:r w:rsidR="00AF35DE" w:rsidRPr="00425925">
        <w:rPr>
          <w:rFonts w:ascii="Times New Roman" w:hAnsi="Times New Roman" w:cs="Times New Roman"/>
          <w:sz w:val="22"/>
        </w:rPr>
        <w:t>, tedy naše VIZE</w:t>
      </w:r>
      <w:bookmarkEnd w:id="3"/>
    </w:p>
    <w:p w:rsidR="00036920" w:rsidRPr="00425925" w:rsidRDefault="00E519C9" w:rsidP="00AF35DE">
      <w:pPr>
        <w:spacing w:after="168"/>
        <w:ind w:left="-5" w:right="324"/>
        <w:rPr>
          <w:rFonts w:ascii="Times New Roman" w:hAnsi="Times New Roman" w:cs="Times New Roman"/>
        </w:rPr>
      </w:pPr>
      <w:r w:rsidRPr="00425925">
        <w:rPr>
          <w:rFonts w:ascii="Times New Roman" w:hAnsi="Times New Roman" w:cs="Times New Roman"/>
        </w:rPr>
        <w:t>Jak již</w:t>
      </w:r>
      <w:r w:rsidR="00597260" w:rsidRPr="00425925">
        <w:rPr>
          <w:rFonts w:ascii="Times New Roman" w:hAnsi="Times New Roman" w:cs="Times New Roman"/>
        </w:rPr>
        <w:t xml:space="preserve"> bylo napsáno nebo vyplynulo z kontextu, naše škola se díky své poloze v blízkosti </w:t>
      </w:r>
      <w:r w:rsidRPr="00425925">
        <w:rPr>
          <w:rFonts w:ascii="Times New Roman" w:hAnsi="Times New Roman" w:cs="Times New Roman"/>
        </w:rPr>
        <w:t>větších měst</w:t>
      </w:r>
      <w:r w:rsidR="00597260" w:rsidRPr="00425925">
        <w:rPr>
          <w:rFonts w:ascii="Times New Roman" w:hAnsi="Times New Roman" w:cs="Times New Roman"/>
        </w:rPr>
        <w:t xml:space="preserve"> a demografické křivce </w:t>
      </w:r>
      <w:r w:rsidRPr="00425925">
        <w:rPr>
          <w:rFonts w:ascii="Times New Roman" w:hAnsi="Times New Roman" w:cs="Times New Roman"/>
        </w:rPr>
        <w:t xml:space="preserve">potýkala </w:t>
      </w:r>
      <w:r w:rsidR="00597260" w:rsidRPr="00425925">
        <w:rPr>
          <w:rFonts w:ascii="Times New Roman" w:hAnsi="Times New Roman" w:cs="Times New Roman"/>
        </w:rPr>
        <w:t xml:space="preserve">s nevelkým zájmem žáků o studium. </w:t>
      </w:r>
      <w:r w:rsidRPr="00425925">
        <w:rPr>
          <w:rFonts w:ascii="Times New Roman" w:hAnsi="Times New Roman" w:cs="Times New Roman"/>
        </w:rPr>
        <w:t xml:space="preserve">Tento problém je zejména u žáků </w:t>
      </w:r>
      <w:r w:rsidR="003519B7" w:rsidRPr="00425925">
        <w:rPr>
          <w:rFonts w:ascii="Times New Roman" w:hAnsi="Times New Roman" w:cs="Times New Roman"/>
        </w:rPr>
        <w:t>vyšších</w:t>
      </w:r>
      <w:r w:rsidRPr="00425925">
        <w:rPr>
          <w:rFonts w:ascii="Times New Roman" w:hAnsi="Times New Roman" w:cs="Times New Roman"/>
        </w:rPr>
        <w:t xml:space="preserve"> ročníku, protože </w:t>
      </w:r>
      <w:r w:rsidR="003519B7" w:rsidRPr="00425925">
        <w:rPr>
          <w:rFonts w:ascii="Times New Roman" w:hAnsi="Times New Roman" w:cs="Times New Roman"/>
        </w:rPr>
        <w:t>vzdělávání oboru elektrotechnika je pro některé žáky velmi obtížné</w:t>
      </w:r>
      <w:r w:rsidRPr="00425925">
        <w:rPr>
          <w:rFonts w:ascii="Times New Roman" w:hAnsi="Times New Roman" w:cs="Times New Roman"/>
        </w:rPr>
        <w:t>. V současné době jsme se zásadně zaměřili na PR školy a věříme, že se tímto krokem situace značně zlepší.</w:t>
      </w:r>
      <w:r w:rsidR="00597260" w:rsidRPr="00425925">
        <w:rPr>
          <w:rFonts w:ascii="Times New Roman" w:hAnsi="Times New Roman" w:cs="Times New Roman"/>
        </w:rPr>
        <w:t xml:space="preserve">  </w:t>
      </w:r>
    </w:p>
    <w:p w:rsidR="00036920" w:rsidRPr="00425925" w:rsidRDefault="00597260" w:rsidP="00AF35DE">
      <w:pPr>
        <w:spacing w:after="170"/>
        <w:ind w:left="-5" w:right="324"/>
        <w:rPr>
          <w:rFonts w:ascii="Times New Roman" w:hAnsi="Times New Roman" w:cs="Times New Roman"/>
        </w:rPr>
      </w:pPr>
      <w:r w:rsidRPr="00425925">
        <w:rPr>
          <w:rFonts w:ascii="Times New Roman" w:hAnsi="Times New Roman" w:cs="Times New Roman"/>
        </w:rPr>
        <w:t xml:space="preserve">Chceme </w:t>
      </w:r>
      <w:r w:rsidRPr="00425925">
        <w:rPr>
          <w:rFonts w:ascii="Times New Roman" w:hAnsi="Times New Roman" w:cs="Times New Roman"/>
          <w:b/>
        </w:rPr>
        <w:t xml:space="preserve">poskytovat kvalitní střední </w:t>
      </w:r>
      <w:r w:rsidR="00E519C9" w:rsidRPr="00425925">
        <w:rPr>
          <w:rFonts w:ascii="Times New Roman" w:hAnsi="Times New Roman" w:cs="Times New Roman"/>
          <w:b/>
        </w:rPr>
        <w:t>odborné</w:t>
      </w:r>
      <w:r w:rsidRPr="00425925">
        <w:rPr>
          <w:rFonts w:ascii="Times New Roman" w:hAnsi="Times New Roman" w:cs="Times New Roman"/>
          <w:b/>
        </w:rPr>
        <w:t xml:space="preserve"> vzdělávání pro každého, kdo může</w:t>
      </w:r>
      <w:r w:rsidRPr="00425925">
        <w:rPr>
          <w:rFonts w:ascii="Times New Roman" w:hAnsi="Times New Roman" w:cs="Times New Roman"/>
        </w:rPr>
        <w:t xml:space="preserve"> </w:t>
      </w:r>
      <w:r w:rsidR="00E519C9" w:rsidRPr="00425925">
        <w:rPr>
          <w:rFonts w:ascii="Times New Roman" w:hAnsi="Times New Roman" w:cs="Times New Roman"/>
        </w:rPr>
        <w:t xml:space="preserve">toto </w:t>
      </w:r>
      <w:r w:rsidRPr="00425925">
        <w:rPr>
          <w:rFonts w:ascii="Times New Roman" w:hAnsi="Times New Roman" w:cs="Times New Roman"/>
        </w:rPr>
        <w:t xml:space="preserve">vzdělávání absolvovat. Tak jsme naši roli ve vzdělávacím systému vždy chápali, ještě předtím, než se mu moderně začalo říkat „inkluzivní“. V rámci inkluze se ale chceme především dále </w:t>
      </w:r>
      <w:r w:rsidRPr="00425925">
        <w:rPr>
          <w:rFonts w:ascii="Times New Roman" w:hAnsi="Times New Roman" w:cs="Times New Roman"/>
          <w:b/>
        </w:rPr>
        <w:t xml:space="preserve">orientovat především na nadané žáky; </w:t>
      </w:r>
      <w:r w:rsidRPr="00425925">
        <w:rPr>
          <w:rFonts w:ascii="Times New Roman" w:hAnsi="Times New Roman" w:cs="Times New Roman"/>
        </w:rPr>
        <w:t xml:space="preserve">chceme jim poskytnout ještě </w:t>
      </w:r>
      <w:r w:rsidRPr="00425925">
        <w:rPr>
          <w:rFonts w:ascii="Times New Roman" w:hAnsi="Times New Roman" w:cs="Times New Roman"/>
          <w:b/>
        </w:rPr>
        <w:t>více individuálního přístupu a ještě kvalitnější zázemí</w:t>
      </w:r>
      <w:r w:rsidRPr="00425925">
        <w:rPr>
          <w:rFonts w:ascii="Times New Roman" w:hAnsi="Times New Roman" w:cs="Times New Roman"/>
        </w:rPr>
        <w:t xml:space="preserve"> pro jejich činnosti, než tomu bylo dosud. Nadaní jedinci tvoří špičku pyramidy, jsou garantem boje proti průměrnosti, jsou vizitk</w:t>
      </w:r>
      <w:r w:rsidR="00E519C9" w:rsidRPr="00425925">
        <w:rPr>
          <w:rFonts w:ascii="Times New Roman" w:hAnsi="Times New Roman" w:cs="Times New Roman"/>
        </w:rPr>
        <w:t>ou školy, tvoří její know-how. Samozřejmostí je podpora, pomoc a konzultace i u slabších žáků.</w:t>
      </w:r>
    </w:p>
    <w:p w:rsidR="00E519C9" w:rsidRPr="00425925" w:rsidRDefault="00597260" w:rsidP="00E519C9">
      <w:pPr>
        <w:spacing w:line="247" w:lineRule="auto"/>
        <w:ind w:left="-6" w:right="323" w:hanging="11"/>
        <w:rPr>
          <w:rFonts w:ascii="Times New Roman" w:hAnsi="Times New Roman" w:cs="Times New Roman"/>
        </w:rPr>
      </w:pPr>
      <w:r w:rsidRPr="00425925">
        <w:rPr>
          <w:rFonts w:ascii="Times New Roman" w:hAnsi="Times New Roman" w:cs="Times New Roman"/>
        </w:rPr>
        <w:t xml:space="preserve">V nedaleké budoucnosti bude muset dojít také ke generační obnově pedagogického sboru s tím, jak </w:t>
      </w:r>
      <w:r w:rsidR="00E519C9" w:rsidRPr="00425925">
        <w:rPr>
          <w:rFonts w:ascii="Times New Roman" w:hAnsi="Times New Roman" w:cs="Times New Roman"/>
        </w:rPr>
        <w:t>někteří kolegové</w:t>
      </w:r>
      <w:r w:rsidRPr="00425925">
        <w:rPr>
          <w:rFonts w:ascii="Times New Roman" w:hAnsi="Times New Roman" w:cs="Times New Roman"/>
        </w:rPr>
        <w:t xml:space="preserve"> dosáhn</w:t>
      </w:r>
      <w:r w:rsidR="00E519C9" w:rsidRPr="00425925">
        <w:rPr>
          <w:rFonts w:ascii="Times New Roman" w:hAnsi="Times New Roman" w:cs="Times New Roman"/>
        </w:rPr>
        <w:t>ou či dosahují</w:t>
      </w:r>
      <w:r w:rsidRPr="00425925">
        <w:rPr>
          <w:rFonts w:ascii="Times New Roman" w:hAnsi="Times New Roman" w:cs="Times New Roman"/>
        </w:rPr>
        <w:t xml:space="preserve"> důchodového věku. Aby tato obnova proběhla kvalitně, je třeba již teď systematicky </w:t>
      </w:r>
      <w:r w:rsidRPr="00425925">
        <w:rPr>
          <w:rFonts w:ascii="Times New Roman" w:hAnsi="Times New Roman" w:cs="Times New Roman"/>
          <w:b/>
        </w:rPr>
        <w:t>pracovat na podchycení kvalitních mladých pedagogů,</w:t>
      </w:r>
      <w:r w:rsidRPr="00425925">
        <w:rPr>
          <w:rFonts w:ascii="Times New Roman" w:hAnsi="Times New Roman" w:cs="Times New Roman"/>
        </w:rPr>
        <w:t xml:space="preserve"> v řadě případů </w:t>
      </w:r>
      <w:r w:rsidR="00E519C9" w:rsidRPr="00425925">
        <w:rPr>
          <w:rFonts w:ascii="Times New Roman" w:hAnsi="Times New Roman" w:cs="Times New Roman"/>
        </w:rPr>
        <w:t xml:space="preserve">i například </w:t>
      </w:r>
      <w:r w:rsidRPr="00425925">
        <w:rPr>
          <w:rFonts w:ascii="Times New Roman" w:hAnsi="Times New Roman" w:cs="Times New Roman"/>
        </w:rPr>
        <w:t>našich absolventů. Jen lidsky způsobilí, kvalitní a erudovaní pedagogové, zár</w:t>
      </w:r>
      <w:r w:rsidR="00E519C9" w:rsidRPr="00425925">
        <w:rPr>
          <w:rFonts w:ascii="Times New Roman" w:hAnsi="Times New Roman" w:cs="Times New Roman"/>
        </w:rPr>
        <w:t>oveň mající kladný vztah k naší škole</w:t>
      </w:r>
      <w:r w:rsidRPr="00425925">
        <w:rPr>
          <w:rFonts w:ascii="Times New Roman" w:hAnsi="Times New Roman" w:cs="Times New Roman"/>
        </w:rPr>
        <w:t xml:space="preserve">, jsou zárukou další existence a prosperity </w:t>
      </w:r>
      <w:r w:rsidR="003519B7" w:rsidRPr="00425925">
        <w:rPr>
          <w:rFonts w:ascii="Times New Roman" w:hAnsi="Times New Roman" w:cs="Times New Roman"/>
        </w:rPr>
        <w:t>Střední průmyslové školy elektrotechnické a ZDVPP</w:t>
      </w:r>
      <w:r w:rsidR="00E77DD2" w:rsidRPr="00425925">
        <w:rPr>
          <w:rFonts w:ascii="Times New Roman" w:hAnsi="Times New Roman" w:cs="Times New Roman"/>
        </w:rPr>
        <w:t>, spol. s r. o. Žatec.</w:t>
      </w:r>
      <w:r w:rsidRPr="00425925">
        <w:rPr>
          <w:rFonts w:ascii="Times New Roman" w:hAnsi="Times New Roman" w:cs="Times New Roman"/>
        </w:rPr>
        <w:t xml:space="preserve">  </w:t>
      </w:r>
    </w:p>
    <w:p w:rsidR="00036920" w:rsidRPr="00425925" w:rsidRDefault="00597260" w:rsidP="00425925">
      <w:pPr>
        <w:spacing w:before="120" w:line="247" w:lineRule="auto"/>
        <w:ind w:left="-6" w:right="323" w:hanging="11"/>
        <w:rPr>
          <w:rFonts w:ascii="Times New Roman" w:hAnsi="Times New Roman" w:cs="Times New Roman"/>
        </w:rPr>
      </w:pPr>
      <w:r w:rsidRPr="00425925">
        <w:rPr>
          <w:rFonts w:ascii="Times New Roman" w:hAnsi="Times New Roman" w:cs="Times New Roman"/>
        </w:rPr>
        <w:lastRenderedPageBreak/>
        <w:t xml:space="preserve">Zárukou kvality poskytovaného vzdělávání je také </w:t>
      </w:r>
      <w:r w:rsidRPr="00425925">
        <w:rPr>
          <w:rFonts w:ascii="Times New Roman" w:hAnsi="Times New Roman" w:cs="Times New Roman"/>
          <w:b/>
        </w:rPr>
        <w:t>kvalitní a moderní vybavení.</w:t>
      </w:r>
      <w:r w:rsidRPr="00425925">
        <w:rPr>
          <w:rFonts w:ascii="Times New Roman" w:hAnsi="Times New Roman" w:cs="Times New Roman"/>
        </w:rPr>
        <w:t xml:space="preserve"> Naše zkušenosti v rámci realizace Evropských projektů jsou dobrým vkladem pro </w:t>
      </w:r>
      <w:r w:rsidRPr="00425925">
        <w:rPr>
          <w:rFonts w:ascii="Times New Roman" w:hAnsi="Times New Roman" w:cs="Times New Roman"/>
          <w:b/>
        </w:rPr>
        <w:t xml:space="preserve">pokračování intenzivní projektové aktivity, </w:t>
      </w:r>
      <w:r w:rsidRPr="00425925">
        <w:rPr>
          <w:rFonts w:ascii="Times New Roman" w:hAnsi="Times New Roman" w:cs="Times New Roman"/>
        </w:rPr>
        <w:t xml:space="preserve">která vždy vedla a vede ke zlepšení materiálního a technického zázemí školy. </w:t>
      </w:r>
    </w:p>
    <w:p w:rsidR="00E77DD2" w:rsidRPr="00425925" w:rsidRDefault="00E77DD2" w:rsidP="00E519C9">
      <w:pPr>
        <w:spacing w:line="247" w:lineRule="auto"/>
        <w:ind w:left="-6" w:right="323" w:hanging="11"/>
        <w:rPr>
          <w:rFonts w:ascii="Times New Roman" w:hAnsi="Times New Roman" w:cs="Times New Roman"/>
        </w:rPr>
      </w:pPr>
    </w:p>
    <w:p w:rsidR="00E77DD2" w:rsidRPr="00425925" w:rsidRDefault="00E77DD2" w:rsidP="00E519C9">
      <w:pPr>
        <w:spacing w:line="247" w:lineRule="auto"/>
        <w:ind w:left="-6" w:right="323" w:hanging="11"/>
        <w:rPr>
          <w:rFonts w:ascii="Times New Roman" w:hAnsi="Times New Roman" w:cs="Times New Roman"/>
        </w:rPr>
      </w:pPr>
    </w:p>
    <w:p w:rsidR="00E77DD2" w:rsidRPr="00425925" w:rsidRDefault="00E77DD2" w:rsidP="00E519C9">
      <w:pPr>
        <w:spacing w:line="247" w:lineRule="auto"/>
        <w:ind w:left="-6" w:right="323" w:hanging="11"/>
        <w:rPr>
          <w:rFonts w:ascii="Times New Roman" w:hAnsi="Times New Roman" w:cs="Times New Roman"/>
        </w:rPr>
      </w:pPr>
    </w:p>
    <w:p w:rsidR="00E77DD2" w:rsidRPr="00425925" w:rsidRDefault="00E77DD2" w:rsidP="00E519C9">
      <w:pPr>
        <w:spacing w:line="247" w:lineRule="auto"/>
        <w:ind w:left="-6" w:right="323" w:hanging="11"/>
        <w:rPr>
          <w:rFonts w:ascii="Times New Roman" w:hAnsi="Times New Roman" w:cs="Times New Roman"/>
        </w:rPr>
      </w:pPr>
    </w:p>
    <w:p w:rsidR="00E77DD2" w:rsidRPr="00425925" w:rsidRDefault="00E77DD2" w:rsidP="00E519C9">
      <w:pPr>
        <w:spacing w:line="247" w:lineRule="auto"/>
        <w:ind w:left="-6" w:right="323" w:hanging="11"/>
        <w:rPr>
          <w:rFonts w:ascii="Times New Roman" w:hAnsi="Times New Roman" w:cs="Times New Roman"/>
        </w:rPr>
      </w:pPr>
    </w:p>
    <w:p w:rsidR="00E77DD2" w:rsidRPr="00425925" w:rsidRDefault="00E77DD2" w:rsidP="00E519C9">
      <w:pPr>
        <w:spacing w:line="247" w:lineRule="auto"/>
        <w:ind w:left="-6" w:right="323" w:hanging="11"/>
        <w:rPr>
          <w:rFonts w:ascii="Times New Roman" w:hAnsi="Times New Roman" w:cs="Times New Roman"/>
        </w:rPr>
      </w:pPr>
    </w:p>
    <w:p w:rsidR="00E77DD2" w:rsidRPr="00425925" w:rsidRDefault="00E77DD2" w:rsidP="00E519C9">
      <w:pPr>
        <w:spacing w:line="247" w:lineRule="auto"/>
        <w:ind w:left="-6" w:right="323" w:hanging="11"/>
        <w:rPr>
          <w:rFonts w:ascii="Times New Roman" w:hAnsi="Times New Roman" w:cs="Times New Roman"/>
        </w:rPr>
      </w:pPr>
    </w:p>
    <w:p w:rsidR="00E77DD2" w:rsidRDefault="00E77DD2" w:rsidP="00E519C9">
      <w:pPr>
        <w:spacing w:line="247" w:lineRule="auto"/>
        <w:ind w:left="-6" w:right="323" w:hanging="11"/>
        <w:rPr>
          <w:rFonts w:ascii="Times New Roman" w:hAnsi="Times New Roman" w:cs="Times New Roman"/>
        </w:rPr>
      </w:pPr>
    </w:p>
    <w:p w:rsidR="008C4026" w:rsidRDefault="008C4026" w:rsidP="00E519C9">
      <w:pPr>
        <w:spacing w:line="247" w:lineRule="auto"/>
        <w:ind w:left="-6" w:right="323" w:hanging="11"/>
        <w:rPr>
          <w:rFonts w:ascii="Times New Roman" w:hAnsi="Times New Roman" w:cs="Times New Roman"/>
        </w:rPr>
      </w:pPr>
    </w:p>
    <w:p w:rsidR="008C4026" w:rsidRDefault="008C4026" w:rsidP="00E519C9">
      <w:pPr>
        <w:spacing w:line="247" w:lineRule="auto"/>
        <w:ind w:left="-6" w:right="323" w:hanging="11"/>
        <w:rPr>
          <w:rFonts w:ascii="Times New Roman" w:hAnsi="Times New Roman" w:cs="Times New Roman"/>
        </w:rPr>
      </w:pPr>
    </w:p>
    <w:p w:rsidR="008C4026" w:rsidRDefault="008C4026" w:rsidP="00E519C9">
      <w:pPr>
        <w:spacing w:line="247" w:lineRule="auto"/>
        <w:ind w:left="-6" w:right="323" w:hanging="11"/>
        <w:rPr>
          <w:rFonts w:ascii="Times New Roman" w:hAnsi="Times New Roman" w:cs="Times New Roman"/>
        </w:rPr>
      </w:pPr>
    </w:p>
    <w:p w:rsidR="008C4026" w:rsidRDefault="008C4026" w:rsidP="00E519C9">
      <w:pPr>
        <w:spacing w:line="247" w:lineRule="auto"/>
        <w:ind w:left="-6" w:right="323" w:hanging="11"/>
        <w:rPr>
          <w:rFonts w:ascii="Times New Roman" w:hAnsi="Times New Roman" w:cs="Times New Roman"/>
        </w:rPr>
      </w:pPr>
    </w:p>
    <w:p w:rsidR="008C4026" w:rsidRDefault="008C4026" w:rsidP="00E519C9">
      <w:pPr>
        <w:spacing w:line="247" w:lineRule="auto"/>
        <w:ind w:left="-6" w:right="323" w:hanging="11"/>
        <w:rPr>
          <w:rFonts w:ascii="Times New Roman" w:hAnsi="Times New Roman" w:cs="Times New Roman"/>
        </w:rPr>
      </w:pPr>
    </w:p>
    <w:p w:rsidR="008C4026" w:rsidRDefault="008C4026" w:rsidP="00E519C9">
      <w:pPr>
        <w:spacing w:line="247" w:lineRule="auto"/>
        <w:ind w:left="-6" w:right="323" w:hanging="11"/>
        <w:rPr>
          <w:rFonts w:ascii="Times New Roman" w:hAnsi="Times New Roman" w:cs="Times New Roman"/>
        </w:rPr>
      </w:pPr>
    </w:p>
    <w:p w:rsidR="008C4026" w:rsidRDefault="008C4026" w:rsidP="00E519C9">
      <w:pPr>
        <w:spacing w:line="247" w:lineRule="auto"/>
        <w:ind w:left="-6" w:right="323" w:hanging="11"/>
        <w:rPr>
          <w:rFonts w:ascii="Times New Roman" w:hAnsi="Times New Roman" w:cs="Times New Roman"/>
        </w:rPr>
      </w:pPr>
    </w:p>
    <w:p w:rsidR="008C4026" w:rsidRDefault="008C4026" w:rsidP="00E519C9">
      <w:pPr>
        <w:spacing w:line="247" w:lineRule="auto"/>
        <w:ind w:left="-6" w:right="323" w:hanging="11"/>
        <w:rPr>
          <w:rFonts w:ascii="Times New Roman" w:hAnsi="Times New Roman" w:cs="Times New Roman"/>
        </w:rPr>
      </w:pPr>
    </w:p>
    <w:p w:rsidR="008C4026" w:rsidRDefault="008C4026" w:rsidP="00E519C9">
      <w:pPr>
        <w:spacing w:line="247" w:lineRule="auto"/>
        <w:ind w:left="-6" w:right="323" w:hanging="11"/>
        <w:rPr>
          <w:rFonts w:ascii="Times New Roman" w:hAnsi="Times New Roman" w:cs="Times New Roman"/>
        </w:rPr>
      </w:pPr>
    </w:p>
    <w:p w:rsidR="008C4026" w:rsidRDefault="008C4026" w:rsidP="00E519C9">
      <w:pPr>
        <w:spacing w:line="247" w:lineRule="auto"/>
        <w:ind w:left="-6" w:right="323" w:hanging="11"/>
        <w:rPr>
          <w:rFonts w:ascii="Times New Roman" w:hAnsi="Times New Roman" w:cs="Times New Roman"/>
        </w:rPr>
      </w:pPr>
    </w:p>
    <w:p w:rsidR="008C4026" w:rsidRDefault="008C4026" w:rsidP="00E519C9">
      <w:pPr>
        <w:spacing w:line="247" w:lineRule="auto"/>
        <w:ind w:left="-6" w:right="323" w:hanging="11"/>
        <w:rPr>
          <w:rFonts w:ascii="Times New Roman" w:hAnsi="Times New Roman" w:cs="Times New Roman"/>
        </w:rPr>
      </w:pPr>
    </w:p>
    <w:p w:rsidR="008C4026" w:rsidRDefault="008C4026" w:rsidP="00E519C9">
      <w:pPr>
        <w:spacing w:line="247" w:lineRule="auto"/>
        <w:ind w:left="-6" w:right="323" w:hanging="11"/>
        <w:rPr>
          <w:rFonts w:ascii="Times New Roman" w:hAnsi="Times New Roman" w:cs="Times New Roman"/>
        </w:rPr>
      </w:pPr>
    </w:p>
    <w:p w:rsidR="008C4026" w:rsidRDefault="008C4026" w:rsidP="00E519C9">
      <w:pPr>
        <w:spacing w:line="247" w:lineRule="auto"/>
        <w:ind w:left="-6" w:right="323" w:hanging="11"/>
        <w:rPr>
          <w:rFonts w:ascii="Times New Roman" w:hAnsi="Times New Roman" w:cs="Times New Roman"/>
        </w:rPr>
      </w:pPr>
    </w:p>
    <w:p w:rsidR="008C4026" w:rsidRDefault="008C4026" w:rsidP="00E519C9">
      <w:pPr>
        <w:spacing w:line="247" w:lineRule="auto"/>
        <w:ind w:left="-6" w:right="323" w:hanging="11"/>
        <w:rPr>
          <w:rFonts w:ascii="Times New Roman" w:hAnsi="Times New Roman" w:cs="Times New Roman"/>
        </w:rPr>
      </w:pPr>
    </w:p>
    <w:p w:rsidR="008C4026" w:rsidRPr="00425925" w:rsidRDefault="008C4026" w:rsidP="00E519C9">
      <w:pPr>
        <w:spacing w:line="247" w:lineRule="auto"/>
        <w:ind w:left="-6" w:right="323" w:hanging="11"/>
        <w:rPr>
          <w:rFonts w:ascii="Times New Roman" w:hAnsi="Times New Roman" w:cs="Times New Roman"/>
        </w:rPr>
      </w:pPr>
    </w:p>
    <w:p w:rsidR="00E77DD2" w:rsidRPr="00425925" w:rsidRDefault="00E77DD2" w:rsidP="00E519C9">
      <w:pPr>
        <w:spacing w:line="247" w:lineRule="auto"/>
        <w:ind w:left="-6" w:right="323" w:hanging="11"/>
        <w:rPr>
          <w:rFonts w:ascii="Times New Roman" w:hAnsi="Times New Roman" w:cs="Times New Roman"/>
        </w:rPr>
      </w:pPr>
    </w:p>
    <w:p w:rsidR="00036920" w:rsidRPr="00F208D6" w:rsidRDefault="00597260" w:rsidP="008C4026">
      <w:pPr>
        <w:pStyle w:val="Nadpis1"/>
        <w:spacing w:after="120"/>
        <w:ind w:left="295" w:hanging="312"/>
        <w:rPr>
          <w:rFonts w:ascii="Times New Roman" w:hAnsi="Times New Roman" w:cs="Times New Roman"/>
          <w:b/>
          <w:color w:val="auto"/>
        </w:rPr>
      </w:pPr>
      <w:bookmarkStart w:id="4" w:name="_Toc510035090"/>
      <w:r w:rsidRPr="00F208D6">
        <w:rPr>
          <w:rFonts w:ascii="Times New Roman" w:hAnsi="Times New Roman" w:cs="Times New Roman"/>
          <w:b/>
          <w:color w:val="auto"/>
        </w:rPr>
        <w:t>Analýza stavu a potřeb</w:t>
      </w:r>
      <w:bookmarkEnd w:id="4"/>
      <w:r w:rsidRPr="00F208D6">
        <w:rPr>
          <w:rFonts w:ascii="Times New Roman" w:hAnsi="Times New Roman" w:cs="Times New Roman"/>
          <w:b/>
          <w:color w:val="auto"/>
        </w:rPr>
        <w:t xml:space="preserve">  </w:t>
      </w:r>
    </w:p>
    <w:p w:rsidR="00036920" w:rsidRDefault="00597260"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t xml:space="preserve">Analýza současného stavu byla zpracována na základě provedeného dotazníkového šetření mezi učiteli, pohovorů se žáky vyšších ročníků školy a na základě osobní znalosti prostředí zpracovatele ŠAP. </w:t>
      </w:r>
    </w:p>
    <w:p w:rsidR="008C4026" w:rsidRPr="008C4026" w:rsidRDefault="008C4026" w:rsidP="008C4026">
      <w:pPr>
        <w:spacing w:after="0" w:line="240" w:lineRule="auto"/>
        <w:ind w:left="-5" w:right="324"/>
        <w:contextualSpacing/>
        <w:rPr>
          <w:rFonts w:ascii="Times New Roman" w:hAnsi="Times New Roman" w:cs="Times New Roman"/>
        </w:rPr>
      </w:pPr>
    </w:p>
    <w:p w:rsidR="00036920" w:rsidRPr="008C4026" w:rsidRDefault="00597260" w:rsidP="008C4026">
      <w:pPr>
        <w:pStyle w:val="Nadpis2"/>
        <w:spacing w:after="120" w:line="240" w:lineRule="auto"/>
        <w:ind w:left="405" w:hanging="420"/>
        <w:contextualSpacing/>
        <w:rPr>
          <w:rFonts w:ascii="Times New Roman" w:hAnsi="Times New Roman" w:cs="Times New Roman"/>
          <w:szCs w:val="28"/>
        </w:rPr>
      </w:pPr>
      <w:bookmarkStart w:id="5" w:name="_Toc510035091"/>
      <w:r w:rsidRPr="008C4026">
        <w:rPr>
          <w:rFonts w:ascii="Times New Roman" w:hAnsi="Times New Roman" w:cs="Times New Roman"/>
          <w:szCs w:val="28"/>
        </w:rPr>
        <w:lastRenderedPageBreak/>
        <w:t>Rozvoj kariérového poradenství</w:t>
      </w:r>
      <w:bookmarkEnd w:id="5"/>
      <w:r w:rsidRPr="008C4026">
        <w:rPr>
          <w:rFonts w:ascii="Times New Roman" w:hAnsi="Times New Roman" w:cs="Times New Roman"/>
          <w:szCs w:val="28"/>
        </w:rPr>
        <w:t xml:space="preserve"> </w:t>
      </w:r>
    </w:p>
    <w:p w:rsidR="00036920" w:rsidRPr="008C4026" w:rsidRDefault="00597260"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t xml:space="preserve">Kariérovým poradenstvím rozumíme především práci s žáky školy v oblasti jejich budoucího uplatnění, ať již v rámci jejich směřování ke studiu na vysokých školách nebo jejich případného uplatnění na trhu práce. </w:t>
      </w:r>
      <w:r w:rsidR="0040454F" w:rsidRPr="008C4026">
        <w:rPr>
          <w:rFonts w:ascii="Times New Roman" w:hAnsi="Times New Roman" w:cs="Times New Roman"/>
        </w:rPr>
        <w:t>S</w:t>
      </w:r>
      <w:r w:rsidR="003519B7" w:rsidRPr="008C4026">
        <w:rPr>
          <w:rFonts w:ascii="Times New Roman" w:hAnsi="Times New Roman" w:cs="Times New Roman"/>
        </w:rPr>
        <w:t>PŠE</w:t>
      </w:r>
      <w:r w:rsidRPr="008C4026">
        <w:rPr>
          <w:rFonts w:ascii="Times New Roman" w:hAnsi="Times New Roman" w:cs="Times New Roman"/>
        </w:rPr>
        <w:t xml:space="preserve"> </w:t>
      </w:r>
      <w:r w:rsidR="0040454F" w:rsidRPr="008C4026">
        <w:rPr>
          <w:rFonts w:ascii="Times New Roman" w:hAnsi="Times New Roman" w:cs="Times New Roman"/>
        </w:rPr>
        <w:t>ne</w:t>
      </w:r>
      <w:r w:rsidRPr="008C4026">
        <w:rPr>
          <w:rFonts w:ascii="Times New Roman" w:hAnsi="Times New Roman" w:cs="Times New Roman"/>
        </w:rPr>
        <w:t xml:space="preserve">má oddělenou funkci kariérového a výchovného poradenství. </w:t>
      </w:r>
      <w:r w:rsidR="0040454F" w:rsidRPr="008C4026">
        <w:rPr>
          <w:rFonts w:ascii="Times New Roman" w:hAnsi="Times New Roman" w:cs="Times New Roman"/>
        </w:rPr>
        <w:t>V kariérovém poradenství vzájemně spolupracují: výchovná poradkyně, metodik prevence patologických jevů, třídní učitel a vedení školy.</w:t>
      </w:r>
      <w:r w:rsidRPr="008C4026">
        <w:rPr>
          <w:rFonts w:ascii="Times New Roman" w:hAnsi="Times New Roman" w:cs="Times New Roman"/>
        </w:rPr>
        <w:t xml:space="preserve"> </w:t>
      </w:r>
    </w:p>
    <w:p w:rsidR="00036920" w:rsidRPr="008C4026" w:rsidRDefault="00597260"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t>V oblasti k</w:t>
      </w:r>
      <w:r w:rsidR="0040454F" w:rsidRPr="008C4026">
        <w:rPr>
          <w:rFonts w:ascii="Times New Roman" w:hAnsi="Times New Roman" w:cs="Times New Roman"/>
        </w:rPr>
        <w:t>ariérového poradenství pracuje S</w:t>
      </w:r>
      <w:r w:rsidR="003519B7" w:rsidRPr="008C4026">
        <w:rPr>
          <w:rFonts w:ascii="Times New Roman" w:hAnsi="Times New Roman" w:cs="Times New Roman"/>
        </w:rPr>
        <w:t>PŠE</w:t>
      </w:r>
      <w:r w:rsidRPr="008C4026">
        <w:rPr>
          <w:rFonts w:ascii="Times New Roman" w:hAnsi="Times New Roman" w:cs="Times New Roman"/>
        </w:rPr>
        <w:t xml:space="preserve"> se žáky na různých úrovních: </w:t>
      </w:r>
    </w:p>
    <w:p w:rsidR="00036920" w:rsidRPr="008C4026" w:rsidRDefault="00597260" w:rsidP="008C4026">
      <w:pPr>
        <w:numPr>
          <w:ilvl w:val="0"/>
          <w:numId w:val="1"/>
        </w:numPr>
        <w:spacing w:after="0" w:line="240" w:lineRule="auto"/>
        <w:ind w:right="324" w:hanging="360"/>
        <w:contextualSpacing/>
        <w:rPr>
          <w:rFonts w:ascii="Times New Roman" w:hAnsi="Times New Roman" w:cs="Times New Roman"/>
        </w:rPr>
      </w:pPr>
      <w:r w:rsidRPr="008C4026">
        <w:rPr>
          <w:rFonts w:ascii="Times New Roman" w:hAnsi="Times New Roman" w:cs="Times New Roman"/>
        </w:rPr>
        <w:t>Třídní učitelé pracují s žáky především o třídnických hodinách, též individuálně především s nadanými žáky a žáky slabšími, u nichž hrozí předčasné odcházení ze školy, ať již z důvodu prospěchových, kázeňských nebo v souvislosti se změnou priorit žáka v oblasti vlastního vzděl</w:t>
      </w:r>
      <w:r w:rsidR="0040454F" w:rsidRPr="008C4026">
        <w:rPr>
          <w:rFonts w:ascii="Times New Roman" w:hAnsi="Times New Roman" w:cs="Times New Roman"/>
        </w:rPr>
        <w:t>ávání. Předčasné odcházení ze S</w:t>
      </w:r>
      <w:r w:rsidR="003519B7" w:rsidRPr="008C4026">
        <w:rPr>
          <w:rFonts w:ascii="Times New Roman" w:hAnsi="Times New Roman" w:cs="Times New Roman"/>
        </w:rPr>
        <w:t>PŠE</w:t>
      </w:r>
      <w:r w:rsidR="0040454F" w:rsidRPr="008C4026">
        <w:rPr>
          <w:rFonts w:ascii="Times New Roman" w:hAnsi="Times New Roman" w:cs="Times New Roman"/>
        </w:rPr>
        <w:t xml:space="preserve"> </w:t>
      </w:r>
      <w:r w:rsidR="003519B7" w:rsidRPr="008C4026">
        <w:rPr>
          <w:rFonts w:ascii="Times New Roman" w:hAnsi="Times New Roman" w:cs="Times New Roman"/>
        </w:rPr>
        <w:t xml:space="preserve">občas bývá </w:t>
      </w:r>
      <w:r w:rsidR="0040454F" w:rsidRPr="008C4026">
        <w:rPr>
          <w:rFonts w:ascii="Times New Roman" w:hAnsi="Times New Roman" w:cs="Times New Roman"/>
        </w:rPr>
        <w:t>častým jevem.</w:t>
      </w:r>
    </w:p>
    <w:p w:rsidR="00036920" w:rsidRPr="008C4026" w:rsidRDefault="0040454F" w:rsidP="008C4026">
      <w:pPr>
        <w:numPr>
          <w:ilvl w:val="0"/>
          <w:numId w:val="1"/>
        </w:numPr>
        <w:spacing w:after="0" w:line="240" w:lineRule="auto"/>
        <w:ind w:right="324" w:hanging="360"/>
        <w:contextualSpacing/>
        <w:rPr>
          <w:rFonts w:ascii="Times New Roman" w:hAnsi="Times New Roman" w:cs="Times New Roman"/>
        </w:rPr>
      </w:pPr>
      <w:r w:rsidRPr="008C4026">
        <w:rPr>
          <w:rFonts w:ascii="Times New Roman" w:hAnsi="Times New Roman" w:cs="Times New Roman"/>
        </w:rPr>
        <w:t>Výchovná poradkyně</w:t>
      </w:r>
      <w:r w:rsidR="00597260" w:rsidRPr="008C4026">
        <w:rPr>
          <w:rFonts w:ascii="Times New Roman" w:hAnsi="Times New Roman" w:cs="Times New Roman"/>
        </w:rPr>
        <w:t xml:space="preserve"> pracuje se žáky individuálně, prakticky kdykoliv. V oblasti kariérn</w:t>
      </w:r>
      <w:r w:rsidRPr="008C4026">
        <w:rPr>
          <w:rFonts w:ascii="Times New Roman" w:hAnsi="Times New Roman" w:cs="Times New Roman"/>
        </w:rPr>
        <w:t>ího poradenství pracuje výchovná</w:t>
      </w:r>
      <w:r w:rsidR="00597260" w:rsidRPr="008C4026">
        <w:rPr>
          <w:rFonts w:ascii="Times New Roman" w:hAnsi="Times New Roman" w:cs="Times New Roman"/>
        </w:rPr>
        <w:t xml:space="preserve"> porad</w:t>
      </w:r>
      <w:r w:rsidRPr="008C4026">
        <w:rPr>
          <w:rFonts w:ascii="Times New Roman" w:hAnsi="Times New Roman" w:cs="Times New Roman"/>
        </w:rPr>
        <w:t>kyně</w:t>
      </w:r>
      <w:r w:rsidR="00597260" w:rsidRPr="008C4026">
        <w:rPr>
          <w:rFonts w:ascii="Times New Roman" w:hAnsi="Times New Roman" w:cs="Times New Roman"/>
        </w:rPr>
        <w:t xml:space="preserve"> především na poli sebeuvědomění slabých i silných míst žáků, a tak pomáhá jejich dalšímu směřování. </w:t>
      </w:r>
    </w:p>
    <w:p w:rsidR="00036920" w:rsidRPr="008C4026" w:rsidRDefault="00597260" w:rsidP="008C4026">
      <w:pPr>
        <w:numPr>
          <w:ilvl w:val="0"/>
          <w:numId w:val="1"/>
        </w:numPr>
        <w:spacing w:after="0" w:line="240" w:lineRule="auto"/>
        <w:ind w:right="324" w:hanging="360"/>
        <w:contextualSpacing/>
        <w:rPr>
          <w:rFonts w:ascii="Times New Roman" w:hAnsi="Times New Roman" w:cs="Times New Roman"/>
        </w:rPr>
      </w:pPr>
      <w:r w:rsidRPr="008C4026">
        <w:rPr>
          <w:rFonts w:ascii="Times New Roman" w:hAnsi="Times New Roman" w:cs="Times New Roman"/>
        </w:rPr>
        <w:t xml:space="preserve">Učitelé v rámci svých hodin vyučují tak, aby utvářeli pozitivní vztah k předmětu (a potažmo profesi), pomáhají rozvíjet žáky, kteří jsou v daném předmětu dobří, pomáhají v jejich směřování do dalšího studia nebo vstupu do profesního života např. pohovory, organizováním přednášek a besed nebo exkurzí do závodů a firem. Pracují se žáky v rámci různých soutěží, a tím jim pomáhají si uvědomit své silné a slabé stránky, a zároveň je směřují v dalším studiu. </w:t>
      </w:r>
    </w:p>
    <w:p w:rsidR="00036920" w:rsidRPr="008C4026" w:rsidRDefault="00597260" w:rsidP="008C4026">
      <w:pPr>
        <w:numPr>
          <w:ilvl w:val="0"/>
          <w:numId w:val="1"/>
        </w:numPr>
        <w:spacing w:after="0" w:line="240" w:lineRule="auto"/>
        <w:ind w:right="324" w:hanging="360"/>
        <w:contextualSpacing/>
        <w:rPr>
          <w:rFonts w:ascii="Times New Roman" w:hAnsi="Times New Roman" w:cs="Times New Roman"/>
        </w:rPr>
      </w:pPr>
      <w:r w:rsidRPr="008C4026">
        <w:rPr>
          <w:rFonts w:ascii="Times New Roman" w:hAnsi="Times New Roman" w:cs="Times New Roman"/>
        </w:rPr>
        <w:t xml:space="preserve">Kariérní poradenství je realizováno především v rámci vzdělávací oblasti </w:t>
      </w:r>
      <w:r w:rsidR="0040454F" w:rsidRPr="008C4026">
        <w:rPr>
          <w:rFonts w:ascii="Times New Roman" w:hAnsi="Times New Roman" w:cs="Times New Roman"/>
        </w:rPr>
        <w:t>v předmětu občanská nauka. Takto je zahrnuto i v ŠVP.</w:t>
      </w:r>
    </w:p>
    <w:p w:rsidR="00036920" w:rsidRPr="008C4026" w:rsidRDefault="0040454F" w:rsidP="008C4026">
      <w:pPr>
        <w:numPr>
          <w:ilvl w:val="0"/>
          <w:numId w:val="1"/>
        </w:numPr>
        <w:spacing w:after="0" w:line="240" w:lineRule="auto"/>
        <w:ind w:right="324" w:hanging="360"/>
        <w:contextualSpacing/>
        <w:rPr>
          <w:rFonts w:ascii="Times New Roman" w:hAnsi="Times New Roman" w:cs="Times New Roman"/>
        </w:rPr>
      </w:pPr>
      <w:r w:rsidRPr="008C4026">
        <w:rPr>
          <w:rFonts w:ascii="Times New Roman" w:hAnsi="Times New Roman" w:cs="Times New Roman"/>
        </w:rPr>
        <w:t>P</w:t>
      </w:r>
      <w:r w:rsidR="00597260" w:rsidRPr="008C4026">
        <w:rPr>
          <w:rFonts w:ascii="Times New Roman" w:hAnsi="Times New Roman" w:cs="Times New Roman"/>
        </w:rPr>
        <w:t xml:space="preserve">oradce pracuje především se žáky posledního ročníku studia. Organizuje </w:t>
      </w:r>
      <w:r w:rsidR="00597260" w:rsidRPr="008C4026">
        <w:rPr>
          <w:rFonts w:ascii="Times New Roman" w:hAnsi="Times New Roman" w:cs="Times New Roman"/>
          <w:b/>
        </w:rPr>
        <w:t>besedy s bývalými absolventy, exkurzi na Úřad práce a různé VŠ,</w:t>
      </w:r>
      <w:r w:rsidR="00597260" w:rsidRPr="008C4026">
        <w:rPr>
          <w:rFonts w:ascii="Times New Roman" w:hAnsi="Times New Roman" w:cs="Times New Roman"/>
        </w:rPr>
        <w:t xml:space="preserve"> zaštiťuje </w:t>
      </w:r>
      <w:r w:rsidR="00597260" w:rsidRPr="008C4026">
        <w:rPr>
          <w:rFonts w:ascii="Times New Roman" w:hAnsi="Times New Roman" w:cs="Times New Roman"/>
          <w:b/>
        </w:rPr>
        <w:t xml:space="preserve">představení různých VŠ, VOŠ a dalších škol přímo na </w:t>
      </w:r>
      <w:r w:rsidR="00806DAE" w:rsidRPr="008C4026">
        <w:rPr>
          <w:rFonts w:ascii="Times New Roman" w:hAnsi="Times New Roman" w:cs="Times New Roman"/>
          <w:b/>
        </w:rPr>
        <w:t>S</w:t>
      </w:r>
      <w:r w:rsidR="003519B7" w:rsidRPr="008C4026">
        <w:rPr>
          <w:rFonts w:ascii="Times New Roman" w:hAnsi="Times New Roman" w:cs="Times New Roman"/>
          <w:b/>
        </w:rPr>
        <w:t>PŠE</w:t>
      </w:r>
      <w:r w:rsidR="00597260" w:rsidRPr="008C4026">
        <w:rPr>
          <w:rFonts w:ascii="Times New Roman" w:hAnsi="Times New Roman" w:cs="Times New Roman"/>
          <w:b/>
        </w:rPr>
        <w:t>.</w:t>
      </w:r>
      <w:r w:rsidR="00597260" w:rsidRPr="008C4026">
        <w:rPr>
          <w:rFonts w:ascii="Times New Roman" w:hAnsi="Times New Roman" w:cs="Times New Roman"/>
        </w:rPr>
        <w:t xml:space="preserve"> Spravuje nástěnku, na kterou </w:t>
      </w:r>
      <w:r w:rsidR="00597260" w:rsidRPr="008C4026">
        <w:rPr>
          <w:rFonts w:ascii="Times New Roman" w:hAnsi="Times New Roman" w:cs="Times New Roman"/>
          <w:b/>
        </w:rPr>
        <w:t>vyvěšuje informace,</w:t>
      </w:r>
      <w:r w:rsidR="00597260" w:rsidRPr="008C4026">
        <w:rPr>
          <w:rFonts w:ascii="Times New Roman" w:hAnsi="Times New Roman" w:cs="Times New Roman"/>
        </w:rPr>
        <w:t xml:space="preserve"> se žáky komunikuje elektronicky, a v rámci této komunikace jim </w:t>
      </w:r>
      <w:r w:rsidR="00597260" w:rsidRPr="008C4026">
        <w:rPr>
          <w:rFonts w:ascii="Times New Roman" w:hAnsi="Times New Roman" w:cs="Times New Roman"/>
          <w:b/>
        </w:rPr>
        <w:t xml:space="preserve">poskytuje servis týkající se informací o různých vysokých školách. </w:t>
      </w:r>
    </w:p>
    <w:p w:rsidR="00036920" w:rsidRPr="008C4026" w:rsidRDefault="00806DAE" w:rsidP="008C4026">
      <w:pPr>
        <w:numPr>
          <w:ilvl w:val="0"/>
          <w:numId w:val="1"/>
        </w:numPr>
        <w:spacing w:after="0" w:line="240" w:lineRule="auto"/>
        <w:ind w:right="324" w:hanging="360"/>
        <w:contextualSpacing/>
        <w:rPr>
          <w:rFonts w:ascii="Times New Roman" w:hAnsi="Times New Roman" w:cs="Times New Roman"/>
        </w:rPr>
      </w:pPr>
      <w:r w:rsidRPr="008C4026">
        <w:rPr>
          <w:rFonts w:ascii="Times New Roman" w:hAnsi="Times New Roman" w:cs="Times New Roman"/>
        </w:rPr>
        <w:t>S</w:t>
      </w:r>
      <w:r w:rsidR="003519B7" w:rsidRPr="008C4026">
        <w:rPr>
          <w:rFonts w:ascii="Times New Roman" w:hAnsi="Times New Roman" w:cs="Times New Roman"/>
        </w:rPr>
        <w:t>PŠE</w:t>
      </w:r>
      <w:r w:rsidR="00597260" w:rsidRPr="008C4026">
        <w:rPr>
          <w:rFonts w:ascii="Times New Roman" w:hAnsi="Times New Roman" w:cs="Times New Roman"/>
        </w:rPr>
        <w:t xml:space="preserve"> pracuje se žáky ZŠ ještě před přijetím. Každoročně skupina studentů </w:t>
      </w:r>
      <w:r w:rsidRPr="008C4026">
        <w:rPr>
          <w:rFonts w:ascii="Times New Roman" w:hAnsi="Times New Roman" w:cs="Times New Roman"/>
        </w:rPr>
        <w:t xml:space="preserve">s vyučujícími </w:t>
      </w:r>
      <w:r w:rsidR="00597260" w:rsidRPr="008C4026">
        <w:rPr>
          <w:rFonts w:ascii="Times New Roman" w:hAnsi="Times New Roman" w:cs="Times New Roman"/>
        </w:rPr>
        <w:t>objíždí ZŠ z</w:t>
      </w:r>
      <w:r w:rsidRPr="008C4026">
        <w:rPr>
          <w:rFonts w:ascii="Times New Roman" w:hAnsi="Times New Roman" w:cs="Times New Roman"/>
        </w:rPr>
        <w:t xml:space="preserve"> našeho okolí </w:t>
      </w:r>
      <w:r w:rsidR="00597260" w:rsidRPr="008C4026">
        <w:rPr>
          <w:rFonts w:ascii="Times New Roman" w:hAnsi="Times New Roman" w:cs="Times New Roman"/>
        </w:rPr>
        <w:t xml:space="preserve">a představuje žákům </w:t>
      </w:r>
      <w:r w:rsidRPr="008C4026">
        <w:rPr>
          <w:rFonts w:ascii="Times New Roman" w:hAnsi="Times New Roman" w:cs="Times New Roman"/>
        </w:rPr>
        <w:t>S</w:t>
      </w:r>
      <w:r w:rsidR="003519B7" w:rsidRPr="008C4026">
        <w:rPr>
          <w:rFonts w:ascii="Times New Roman" w:hAnsi="Times New Roman" w:cs="Times New Roman"/>
        </w:rPr>
        <w:t>PŠE</w:t>
      </w:r>
      <w:r w:rsidR="00597260" w:rsidRPr="008C4026">
        <w:rPr>
          <w:rFonts w:ascii="Times New Roman" w:hAnsi="Times New Roman" w:cs="Times New Roman"/>
        </w:rPr>
        <w:t>. Pro zájemce o studium j</w:t>
      </w:r>
      <w:r w:rsidRPr="008C4026">
        <w:rPr>
          <w:rFonts w:ascii="Times New Roman" w:hAnsi="Times New Roman" w:cs="Times New Roman"/>
        </w:rPr>
        <w:t>sou</w:t>
      </w:r>
      <w:r w:rsidR="00597260" w:rsidRPr="008C4026">
        <w:rPr>
          <w:rFonts w:ascii="Times New Roman" w:hAnsi="Times New Roman" w:cs="Times New Roman"/>
        </w:rPr>
        <w:t xml:space="preserve"> organizován</w:t>
      </w:r>
      <w:r w:rsidRPr="008C4026">
        <w:rPr>
          <w:rFonts w:ascii="Times New Roman" w:hAnsi="Times New Roman" w:cs="Times New Roman"/>
        </w:rPr>
        <w:t>y</w:t>
      </w:r>
      <w:r w:rsidR="00597260" w:rsidRPr="008C4026">
        <w:rPr>
          <w:rFonts w:ascii="Times New Roman" w:hAnsi="Times New Roman" w:cs="Times New Roman"/>
        </w:rPr>
        <w:t xml:space="preserve"> Dn</w:t>
      </w:r>
      <w:r w:rsidRPr="008C4026">
        <w:rPr>
          <w:rFonts w:ascii="Times New Roman" w:hAnsi="Times New Roman" w:cs="Times New Roman"/>
        </w:rPr>
        <w:t>y</w:t>
      </w:r>
      <w:r w:rsidR="00597260" w:rsidRPr="008C4026">
        <w:rPr>
          <w:rFonts w:ascii="Times New Roman" w:hAnsi="Times New Roman" w:cs="Times New Roman"/>
        </w:rPr>
        <w:t xml:space="preserve"> otevřených dv</w:t>
      </w:r>
      <w:r w:rsidRPr="008C4026">
        <w:rPr>
          <w:rFonts w:ascii="Times New Roman" w:hAnsi="Times New Roman" w:cs="Times New Roman"/>
        </w:rPr>
        <w:t>eří.</w:t>
      </w:r>
    </w:p>
    <w:p w:rsidR="00036920" w:rsidRPr="008C4026" w:rsidRDefault="00806DAE" w:rsidP="008C4026">
      <w:pPr>
        <w:numPr>
          <w:ilvl w:val="0"/>
          <w:numId w:val="1"/>
        </w:numPr>
        <w:spacing w:after="0" w:line="240" w:lineRule="auto"/>
        <w:ind w:right="324" w:hanging="360"/>
        <w:contextualSpacing/>
        <w:rPr>
          <w:rFonts w:ascii="Times New Roman" w:hAnsi="Times New Roman" w:cs="Times New Roman"/>
        </w:rPr>
      </w:pPr>
      <w:r w:rsidRPr="008C4026">
        <w:rPr>
          <w:rFonts w:ascii="Times New Roman" w:hAnsi="Times New Roman" w:cs="Times New Roman"/>
        </w:rPr>
        <w:t>S</w:t>
      </w:r>
      <w:r w:rsidR="003519B7" w:rsidRPr="008C4026">
        <w:rPr>
          <w:rFonts w:ascii="Times New Roman" w:hAnsi="Times New Roman" w:cs="Times New Roman"/>
        </w:rPr>
        <w:t>PŠE</w:t>
      </w:r>
      <w:r w:rsidR="00597260" w:rsidRPr="008C4026">
        <w:rPr>
          <w:rFonts w:ascii="Times New Roman" w:hAnsi="Times New Roman" w:cs="Times New Roman"/>
        </w:rPr>
        <w:t xml:space="preserve"> každoročně připravuje plán exkurzí do různých institucí, zařízení nebo výrobních závodů. Kromě převážně odborného zaměření jsou cílové instituce představovány jako potenciální zaměstnavatelé po vystudování </w:t>
      </w:r>
      <w:r w:rsidRPr="008C4026">
        <w:rPr>
          <w:rFonts w:ascii="Times New Roman" w:hAnsi="Times New Roman" w:cs="Times New Roman"/>
        </w:rPr>
        <w:t>S</w:t>
      </w:r>
      <w:r w:rsidR="003519B7" w:rsidRPr="008C4026">
        <w:rPr>
          <w:rFonts w:ascii="Times New Roman" w:hAnsi="Times New Roman" w:cs="Times New Roman"/>
        </w:rPr>
        <w:t>PŠE</w:t>
      </w:r>
      <w:r w:rsidRPr="008C4026">
        <w:rPr>
          <w:rFonts w:ascii="Times New Roman" w:hAnsi="Times New Roman" w:cs="Times New Roman"/>
        </w:rPr>
        <w:t xml:space="preserve"> nebo </w:t>
      </w:r>
      <w:r w:rsidR="00597260" w:rsidRPr="008C4026">
        <w:rPr>
          <w:rFonts w:ascii="Times New Roman" w:hAnsi="Times New Roman" w:cs="Times New Roman"/>
        </w:rPr>
        <w:t xml:space="preserve">určitého typu VŠ, pracovníci těchto institucí také seznamují žáky s konkrétními požadavky na určitou pozici, o hierarchii, možnostech kariérního postupu apod.  </w:t>
      </w:r>
    </w:p>
    <w:p w:rsidR="00036920" w:rsidRPr="008C4026" w:rsidRDefault="00597260" w:rsidP="008C4026">
      <w:pPr>
        <w:numPr>
          <w:ilvl w:val="0"/>
          <w:numId w:val="1"/>
        </w:numPr>
        <w:spacing w:after="0" w:line="240" w:lineRule="auto"/>
        <w:ind w:right="324" w:hanging="360"/>
        <w:contextualSpacing/>
        <w:rPr>
          <w:rFonts w:ascii="Times New Roman" w:hAnsi="Times New Roman" w:cs="Times New Roman"/>
        </w:rPr>
      </w:pPr>
      <w:r w:rsidRPr="008C4026">
        <w:rPr>
          <w:rFonts w:ascii="Times New Roman" w:hAnsi="Times New Roman" w:cs="Times New Roman"/>
        </w:rPr>
        <w:t xml:space="preserve">S žáky vyšších ročníků je pravidelně konzultována ročenka Úřadu práce, přinášející přehled uplatnění absolventů různých SŠ, poptávku po oborech a další. V posledním ročníku studia žáci absolvují </w:t>
      </w:r>
      <w:r w:rsidR="00806DAE" w:rsidRPr="008C4026">
        <w:rPr>
          <w:rFonts w:ascii="Times New Roman" w:hAnsi="Times New Roman" w:cs="Times New Roman"/>
        </w:rPr>
        <w:t>besedu se zástupci Úřadu práce Louny a Žatec</w:t>
      </w:r>
      <w:r w:rsidRPr="008C4026">
        <w:rPr>
          <w:rFonts w:ascii="Times New Roman" w:hAnsi="Times New Roman" w:cs="Times New Roman"/>
        </w:rPr>
        <w:t xml:space="preserve">, jejímž cílem je především představení aktuální nezaměstnanosti v určitých oborech; žákům může pomoci pře směřování na určitý typ VŠ. </w:t>
      </w:r>
    </w:p>
    <w:p w:rsidR="00036920" w:rsidRPr="008C4026" w:rsidRDefault="00806DAE"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t>I přes výše uvedené je kariérové poradenství hodnoceno jako nejslabší oblast.</w:t>
      </w:r>
    </w:p>
    <w:p w:rsidR="005A088E" w:rsidRDefault="005A088E" w:rsidP="008C4026">
      <w:pPr>
        <w:spacing w:after="0" w:line="240" w:lineRule="auto"/>
        <w:ind w:left="-5" w:right="324"/>
        <w:contextualSpacing/>
        <w:rPr>
          <w:rFonts w:ascii="Times New Roman" w:hAnsi="Times New Roman" w:cs="Times New Roman"/>
        </w:rPr>
      </w:pPr>
    </w:p>
    <w:p w:rsidR="008C4026" w:rsidRPr="008C4026" w:rsidRDefault="008C4026" w:rsidP="008C4026">
      <w:pPr>
        <w:spacing w:after="0" w:line="240" w:lineRule="auto"/>
        <w:ind w:left="-5" w:right="324"/>
        <w:contextualSpacing/>
        <w:rPr>
          <w:rFonts w:ascii="Times New Roman" w:hAnsi="Times New Roman" w:cs="Times New Roman"/>
        </w:rPr>
      </w:pPr>
    </w:p>
    <w:p w:rsidR="00036920" w:rsidRPr="008C4026" w:rsidRDefault="00597260" w:rsidP="008C4026">
      <w:pPr>
        <w:spacing w:after="0" w:line="240" w:lineRule="auto"/>
        <w:ind w:left="-5"/>
        <w:contextualSpacing/>
        <w:rPr>
          <w:rFonts w:ascii="Times New Roman" w:hAnsi="Times New Roman" w:cs="Times New Roman"/>
        </w:rPr>
      </w:pPr>
      <w:r w:rsidRPr="008C4026">
        <w:rPr>
          <w:rFonts w:ascii="Times New Roman" w:hAnsi="Times New Roman" w:cs="Times New Roman"/>
          <w:b/>
        </w:rPr>
        <w:t xml:space="preserve">Analýza potřeb </w:t>
      </w:r>
    </w:p>
    <w:p w:rsidR="00036920" w:rsidRPr="008C4026" w:rsidRDefault="00597260"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t xml:space="preserve">V současné době stoupá počet nabízených oborů na VŠ nebo VOŠ různého směru a charakteru. Na mnohé z nich je také jednoduché se dostat; mnohdy bez přijímacích zkoušek, jen na základě prospěchu, a na některé obory i jen na základě podané přihlášky. Tato situace nahrává tomu, že řada žáků nevnímá jako intenzivní potřebu se připravovat na určitou VŠ. Je poměrně časté, že studenti na své „první“ VŠ opouští studium ještě v rámci prvního semestru a přechází na školy jiné nebo odchází do praxe (hodnocení na základě pravidelně aktualizovaných informací o dalším studiu našich absolventů, které provádí </w:t>
      </w:r>
      <w:r w:rsidR="00806DAE" w:rsidRPr="008C4026">
        <w:rPr>
          <w:rFonts w:ascii="Times New Roman" w:hAnsi="Times New Roman" w:cs="Times New Roman"/>
        </w:rPr>
        <w:t xml:space="preserve">ředitel školy </w:t>
      </w:r>
      <w:r w:rsidR="00806DAE" w:rsidRPr="008C4026">
        <w:rPr>
          <w:rFonts w:ascii="Times New Roman" w:hAnsi="Times New Roman" w:cs="Times New Roman"/>
        </w:rPr>
        <w:lastRenderedPageBreak/>
        <w:t xml:space="preserve">nebo jeho </w:t>
      </w:r>
      <w:r w:rsidRPr="008C4026">
        <w:rPr>
          <w:rFonts w:ascii="Times New Roman" w:hAnsi="Times New Roman" w:cs="Times New Roman"/>
        </w:rPr>
        <w:t>zástup</w:t>
      </w:r>
      <w:r w:rsidR="00806DAE" w:rsidRPr="008C4026">
        <w:rPr>
          <w:rFonts w:ascii="Times New Roman" w:hAnsi="Times New Roman" w:cs="Times New Roman"/>
        </w:rPr>
        <w:t>kyně</w:t>
      </w:r>
      <w:r w:rsidRPr="008C4026">
        <w:rPr>
          <w:rFonts w:ascii="Times New Roman" w:hAnsi="Times New Roman" w:cs="Times New Roman"/>
        </w:rPr>
        <w:t xml:space="preserve"> na základě osobní</w:t>
      </w:r>
      <w:r w:rsidR="00806DAE" w:rsidRPr="008C4026">
        <w:rPr>
          <w:rFonts w:ascii="Times New Roman" w:hAnsi="Times New Roman" w:cs="Times New Roman"/>
        </w:rPr>
        <w:t xml:space="preserve">ch dotazů na sociálních sítích, případně osobně. </w:t>
      </w:r>
      <w:r w:rsidRPr="008C4026">
        <w:rPr>
          <w:rFonts w:ascii="Times New Roman" w:hAnsi="Times New Roman" w:cs="Times New Roman"/>
        </w:rPr>
        <w:t xml:space="preserve">Tuto situaci vnímáme jako velmi neuspokojivou, a do značné míry spojenou s tím, že žáci posouvají své další směřování až na nejpozdější možnou dobu. To chceme změnit; za efektivní nástroje, kterými lze tento stav změnit považujeme: </w:t>
      </w:r>
    </w:p>
    <w:p w:rsidR="00036920" w:rsidRPr="008C4026" w:rsidRDefault="00597260" w:rsidP="008C4026">
      <w:pPr>
        <w:numPr>
          <w:ilvl w:val="0"/>
          <w:numId w:val="2"/>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interní systém kariérního poradenství,</w:t>
      </w:r>
      <w:r w:rsidRPr="008C4026">
        <w:rPr>
          <w:rFonts w:ascii="Times New Roman" w:hAnsi="Times New Roman" w:cs="Times New Roman"/>
        </w:rPr>
        <w:t xml:space="preserve"> tým se zastoupením učitelů, poradců i vedení školy, který zvýší efektivitu směřování žáků v dalším studiu, </w:t>
      </w:r>
    </w:p>
    <w:p w:rsidR="00036920" w:rsidRPr="008C4026" w:rsidRDefault="00597260" w:rsidP="008C4026">
      <w:pPr>
        <w:numPr>
          <w:ilvl w:val="0"/>
          <w:numId w:val="2"/>
        </w:numPr>
        <w:spacing w:after="0" w:line="240" w:lineRule="auto"/>
        <w:ind w:right="324" w:hanging="360"/>
        <w:contextualSpacing/>
        <w:rPr>
          <w:rFonts w:ascii="Times New Roman" w:hAnsi="Times New Roman" w:cs="Times New Roman"/>
        </w:rPr>
      </w:pPr>
      <w:r w:rsidRPr="008C4026">
        <w:rPr>
          <w:rFonts w:ascii="Times New Roman" w:hAnsi="Times New Roman" w:cs="Times New Roman"/>
        </w:rPr>
        <w:t xml:space="preserve">aktivní nabídku </w:t>
      </w:r>
      <w:r w:rsidRPr="008C4026">
        <w:rPr>
          <w:rFonts w:ascii="Times New Roman" w:hAnsi="Times New Roman" w:cs="Times New Roman"/>
          <w:b/>
        </w:rPr>
        <w:t>individuálního nebo skupinového poradenství</w:t>
      </w:r>
      <w:r w:rsidRPr="008C4026">
        <w:rPr>
          <w:rFonts w:ascii="Times New Roman" w:hAnsi="Times New Roman" w:cs="Times New Roman"/>
        </w:rPr>
        <w:t xml:space="preserve"> v podobě pohovorů s členy týmu, ale i příležitostí seznámit se s potřebami a realitou trhu práce, s možnostmi dalšího studia a uplatnění, kontakt s odborníky např. na exkurzích, DOD, ÚP apod. </w:t>
      </w:r>
    </w:p>
    <w:p w:rsidR="00036920" w:rsidRPr="008C4026" w:rsidRDefault="00597260" w:rsidP="008C4026">
      <w:pPr>
        <w:numPr>
          <w:ilvl w:val="0"/>
          <w:numId w:val="2"/>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 xml:space="preserve">sledování </w:t>
      </w:r>
      <w:r w:rsidRPr="008C4026">
        <w:rPr>
          <w:rFonts w:ascii="Times New Roman" w:hAnsi="Times New Roman" w:cs="Times New Roman"/>
        </w:rPr>
        <w:t xml:space="preserve">úspěšnosti ne při přijímání na VŠ, ale </w:t>
      </w:r>
      <w:r w:rsidRPr="008C4026">
        <w:rPr>
          <w:rFonts w:ascii="Times New Roman" w:hAnsi="Times New Roman" w:cs="Times New Roman"/>
          <w:b/>
        </w:rPr>
        <w:t>úspěšnosti při studiu na VŠ v rámci první volby žáků</w:t>
      </w:r>
      <w:r w:rsidRPr="008C4026">
        <w:rPr>
          <w:rFonts w:ascii="Times New Roman" w:hAnsi="Times New Roman" w:cs="Times New Roman"/>
        </w:rPr>
        <w:t xml:space="preserve"> (tj. monitoring předčasného ukončení studia na VŠ), </w:t>
      </w:r>
    </w:p>
    <w:p w:rsidR="00036920" w:rsidRPr="008C4026" w:rsidRDefault="00597260" w:rsidP="008C4026">
      <w:pPr>
        <w:numPr>
          <w:ilvl w:val="0"/>
          <w:numId w:val="2"/>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besedy s úspěšnými absolventy</w:t>
      </w:r>
      <w:r w:rsidRPr="008C4026">
        <w:rPr>
          <w:rFonts w:ascii="Times New Roman" w:hAnsi="Times New Roman" w:cs="Times New Roman"/>
        </w:rPr>
        <w:t xml:space="preserve"> z různých oborů, </w:t>
      </w:r>
    </w:p>
    <w:p w:rsidR="00036920" w:rsidRPr="008C4026" w:rsidRDefault="00597260" w:rsidP="008C4026">
      <w:pPr>
        <w:numPr>
          <w:ilvl w:val="0"/>
          <w:numId w:val="2"/>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zahájení kariérního poradenství nejpozději ve 2. pololetí 2. ročníku</w:t>
      </w:r>
      <w:r w:rsidRPr="008C4026">
        <w:rPr>
          <w:rFonts w:ascii="Times New Roman" w:hAnsi="Times New Roman" w:cs="Times New Roman"/>
        </w:rPr>
        <w:t xml:space="preserve">, </w:t>
      </w:r>
    </w:p>
    <w:p w:rsidR="00036920" w:rsidRPr="008C4026" w:rsidRDefault="00597260" w:rsidP="008C4026">
      <w:pPr>
        <w:numPr>
          <w:ilvl w:val="0"/>
          <w:numId w:val="2"/>
        </w:numPr>
        <w:spacing w:after="0" w:line="240" w:lineRule="auto"/>
        <w:ind w:right="324" w:hanging="360"/>
        <w:contextualSpacing/>
        <w:rPr>
          <w:rFonts w:ascii="Times New Roman" w:hAnsi="Times New Roman" w:cs="Times New Roman"/>
        </w:rPr>
      </w:pPr>
      <w:r w:rsidRPr="008C4026">
        <w:rPr>
          <w:rFonts w:ascii="Times New Roman" w:hAnsi="Times New Roman" w:cs="Times New Roman"/>
        </w:rPr>
        <w:t xml:space="preserve">systém efektivního </w:t>
      </w:r>
      <w:r w:rsidRPr="008C4026">
        <w:rPr>
          <w:rFonts w:ascii="Times New Roman" w:hAnsi="Times New Roman" w:cs="Times New Roman"/>
          <w:b/>
        </w:rPr>
        <w:t xml:space="preserve">testování studijních předpokladů pro různé obory. </w:t>
      </w:r>
    </w:p>
    <w:p w:rsidR="008C4026" w:rsidRDefault="008C4026" w:rsidP="008C4026">
      <w:pPr>
        <w:spacing w:after="0" w:line="240" w:lineRule="auto"/>
        <w:ind w:left="360" w:firstLine="0"/>
        <w:contextualSpacing/>
        <w:jc w:val="left"/>
        <w:rPr>
          <w:rFonts w:ascii="Times New Roman" w:hAnsi="Times New Roman" w:cs="Times New Roman"/>
        </w:rPr>
      </w:pPr>
    </w:p>
    <w:p w:rsidR="008C4026" w:rsidRDefault="008C4026" w:rsidP="008C4026">
      <w:pPr>
        <w:spacing w:after="0" w:line="240" w:lineRule="auto"/>
        <w:ind w:left="360" w:firstLine="0"/>
        <w:contextualSpacing/>
        <w:jc w:val="left"/>
        <w:rPr>
          <w:rFonts w:ascii="Times New Roman" w:hAnsi="Times New Roman" w:cs="Times New Roman"/>
        </w:rPr>
      </w:pPr>
    </w:p>
    <w:p w:rsidR="00036920" w:rsidRPr="008C4026" w:rsidRDefault="00597260" w:rsidP="008C4026">
      <w:pPr>
        <w:spacing w:after="0" w:line="240" w:lineRule="auto"/>
        <w:ind w:left="360" w:firstLine="0"/>
        <w:contextualSpacing/>
        <w:jc w:val="left"/>
        <w:rPr>
          <w:rFonts w:ascii="Times New Roman" w:hAnsi="Times New Roman" w:cs="Times New Roman"/>
        </w:rPr>
      </w:pPr>
      <w:r w:rsidRPr="008C4026">
        <w:rPr>
          <w:rFonts w:ascii="Times New Roman" w:hAnsi="Times New Roman" w:cs="Times New Roman"/>
        </w:rPr>
        <w:t xml:space="preserve"> </w:t>
      </w:r>
    </w:p>
    <w:p w:rsidR="00036920" w:rsidRPr="008C4026" w:rsidRDefault="00597260" w:rsidP="008C4026">
      <w:pPr>
        <w:pStyle w:val="Nadpis2"/>
        <w:spacing w:after="120" w:line="240" w:lineRule="auto"/>
        <w:ind w:left="405" w:hanging="420"/>
        <w:contextualSpacing/>
        <w:rPr>
          <w:rFonts w:ascii="Times New Roman" w:hAnsi="Times New Roman" w:cs="Times New Roman"/>
          <w:szCs w:val="28"/>
        </w:rPr>
      </w:pPr>
      <w:bookmarkStart w:id="6" w:name="_Toc510035092"/>
      <w:r w:rsidRPr="008C4026">
        <w:rPr>
          <w:rFonts w:ascii="Times New Roman" w:hAnsi="Times New Roman" w:cs="Times New Roman"/>
          <w:szCs w:val="28"/>
        </w:rPr>
        <w:t>Podpora kompetencí k podnikavosti, iniciativě a kreativitě</w:t>
      </w:r>
      <w:bookmarkEnd w:id="6"/>
      <w:r w:rsidRPr="008C4026">
        <w:rPr>
          <w:rFonts w:ascii="Times New Roman" w:hAnsi="Times New Roman" w:cs="Times New Roman"/>
          <w:szCs w:val="28"/>
        </w:rPr>
        <w:t xml:space="preserve"> </w:t>
      </w:r>
    </w:p>
    <w:p w:rsidR="00036920" w:rsidRPr="008C4026" w:rsidRDefault="00597260"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t xml:space="preserve">Tato intervence má připravit žáky </w:t>
      </w:r>
      <w:r w:rsidR="008E18DD" w:rsidRPr="008C4026">
        <w:rPr>
          <w:rFonts w:ascii="Times New Roman" w:hAnsi="Times New Roman" w:cs="Times New Roman"/>
        </w:rPr>
        <w:t>S</w:t>
      </w:r>
      <w:r w:rsidR="003519B7" w:rsidRPr="008C4026">
        <w:rPr>
          <w:rFonts w:ascii="Times New Roman" w:hAnsi="Times New Roman" w:cs="Times New Roman"/>
        </w:rPr>
        <w:t>PŠE</w:t>
      </w:r>
      <w:r w:rsidRPr="008C4026">
        <w:rPr>
          <w:rFonts w:ascii="Times New Roman" w:hAnsi="Times New Roman" w:cs="Times New Roman"/>
        </w:rPr>
        <w:t xml:space="preserve"> buď jako kvalitní zaměstnance, tedy kreativní a inovativní jedince schopné spolupráce v širokém kolektivu na straně jedné nebo naopak schopné samostatné činnosti na straně druhé, nebo jako budoucí podnikatele se stejnými vlastnostmi. Samozřejmě, v rámci této intervence jsou rozvíjeny i etické postoje a kompetence budoucích studentů VŠ nebo podnikatelů (především v oblasti legálního podnikání, rozuměj plnění daňových povinností odvodů, dodržování pravidel zaměstnavatele, jinak ve vztahu k legislativě i ke vztahu k zaměstnancům, vnímání společenské odpovědnosti firmy apod.).  </w:t>
      </w:r>
    </w:p>
    <w:p w:rsidR="00036920" w:rsidRPr="008C4026" w:rsidRDefault="00597260"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t xml:space="preserve">Součástí nového kurikula jsou změny, které vedou žáky od prostého memorování naučených faktů (jakkoliv považujeme za velmi důležitou obsáhnout určitou vědomostní základnu z každého oboru jako nedílnou součást středoškolského všeobecného vzdělání) k schopnosti vytvářet vlastní hypotézy, ověřovat je a kriticky je hodnotit, přicházet s inovativními řešeními. Součástí této intervence je rozvoj finanční gramotnosti, schopnost kriticky hodnotit a ověřovat informace, a obecně schopnost vyhledávat příležitosti (např. příležitosti k seberealizaci, uplatnění, k tomu být inovativní nebo kreativní). Neméně důležité je vést žáky k týmové práci a posilovat v nich povědomí smyslu pro zodpovědnost. </w:t>
      </w:r>
    </w:p>
    <w:p w:rsidR="00036920" w:rsidRPr="008C4026" w:rsidRDefault="00597260"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t xml:space="preserve">Současný stav na </w:t>
      </w:r>
      <w:r w:rsidR="008E18DD" w:rsidRPr="008C4026">
        <w:rPr>
          <w:rFonts w:ascii="Times New Roman" w:hAnsi="Times New Roman" w:cs="Times New Roman"/>
        </w:rPr>
        <w:t>S</w:t>
      </w:r>
      <w:r w:rsidR="00E51AC5" w:rsidRPr="008C4026">
        <w:rPr>
          <w:rFonts w:ascii="Times New Roman" w:hAnsi="Times New Roman" w:cs="Times New Roman"/>
        </w:rPr>
        <w:t>PŠE</w:t>
      </w:r>
      <w:r w:rsidRPr="008C4026">
        <w:rPr>
          <w:rFonts w:ascii="Times New Roman" w:hAnsi="Times New Roman" w:cs="Times New Roman"/>
        </w:rPr>
        <w:t xml:space="preserve"> je v této oblasti </w:t>
      </w:r>
      <w:r w:rsidR="008E18DD" w:rsidRPr="008C4026">
        <w:rPr>
          <w:rFonts w:ascii="Times New Roman" w:hAnsi="Times New Roman" w:cs="Times New Roman"/>
        </w:rPr>
        <w:t xml:space="preserve">jako lehce podprůměrný. </w:t>
      </w:r>
      <w:r w:rsidRPr="008C4026">
        <w:rPr>
          <w:rFonts w:ascii="Times New Roman" w:hAnsi="Times New Roman" w:cs="Times New Roman"/>
        </w:rPr>
        <w:t xml:space="preserve">Z pozice vedení školy lze konstatovat, že proces změny výuky vedoucí od předávání faktů (který vnímá řada učitelů jako stále velmi efektivní) k aktivnímu a kooperativnímu pojetí jde jen pomalu a součástí potřeb v rámci této intervence bude tento proces urychlit.  </w:t>
      </w:r>
    </w:p>
    <w:p w:rsidR="008E18DD" w:rsidRPr="008C4026" w:rsidRDefault="00597260" w:rsidP="008C4026">
      <w:pPr>
        <w:numPr>
          <w:ilvl w:val="0"/>
          <w:numId w:val="3"/>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Finanční gramotnost</w:t>
      </w:r>
      <w:r w:rsidRPr="008C4026">
        <w:rPr>
          <w:rFonts w:ascii="Times New Roman" w:hAnsi="Times New Roman" w:cs="Times New Roman"/>
        </w:rPr>
        <w:t xml:space="preserve"> - je v současné době rozložená mezi předměty </w:t>
      </w:r>
      <w:r w:rsidR="008E18DD" w:rsidRPr="008C4026">
        <w:rPr>
          <w:rFonts w:ascii="Times New Roman" w:hAnsi="Times New Roman" w:cs="Times New Roman"/>
        </w:rPr>
        <w:t>občanská nauka, ekonomika, m</w:t>
      </w:r>
      <w:r w:rsidRPr="008C4026">
        <w:rPr>
          <w:rFonts w:ascii="Times New Roman" w:hAnsi="Times New Roman" w:cs="Times New Roman"/>
        </w:rPr>
        <w:t>atematika</w:t>
      </w:r>
      <w:r w:rsidR="008E18DD" w:rsidRPr="008C4026">
        <w:rPr>
          <w:rFonts w:ascii="Times New Roman" w:hAnsi="Times New Roman" w:cs="Times New Roman"/>
        </w:rPr>
        <w:t>.</w:t>
      </w:r>
    </w:p>
    <w:p w:rsidR="00036920" w:rsidRPr="008C4026" w:rsidRDefault="00597260" w:rsidP="008C4026">
      <w:pPr>
        <w:numPr>
          <w:ilvl w:val="0"/>
          <w:numId w:val="3"/>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Mediální gramotnost, kritické hodnocení informací</w:t>
      </w:r>
      <w:r w:rsidRPr="008C4026">
        <w:rPr>
          <w:rFonts w:ascii="Times New Roman" w:hAnsi="Times New Roman" w:cs="Times New Roman"/>
        </w:rPr>
        <w:t xml:space="preserve"> - je pravidelně rozvíjeno při běžné výuce. S problémem nacházet relevantní informační zdroje se setkáváme u našich žáků prakticky každý den. Vštěpování zásady, že elektronické neověřené informační zdroje (včetně tolik oblíbené wikipedie) nejsou ve většině případů relevantními zdroji, patří mezi základní úkoly. Vyhledávání relevantních zdrojů je součástí výuky řady seminářů, ale i dalších předmětů, </w:t>
      </w:r>
      <w:r w:rsidRPr="008C4026">
        <w:rPr>
          <w:rFonts w:ascii="Times New Roman" w:hAnsi="Times New Roman" w:cs="Times New Roman"/>
        </w:rPr>
        <w:lastRenderedPageBreak/>
        <w:t xml:space="preserve">jako je </w:t>
      </w:r>
      <w:r w:rsidR="00E51AC5" w:rsidRPr="008C4026">
        <w:rPr>
          <w:rFonts w:ascii="Times New Roman" w:hAnsi="Times New Roman" w:cs="Times New Roman"/>
        </w:rPr>
        <w:t xml:space="preserve">např. </w:t>
      </w:r>
      <w:r w:rsidR="008E18DD" w:rsidRPr="008C4026">
        <w:rPr>
          <w:rFonts w:ascii="Times New Roman" w:hAnsi="Times New Roman" w:cs="Times New Roman"/>
        </w:rPr>
        <w:t>IT</w:t>
      </w:r>
      <w:r w:rsidRPr="008C4026">
        <w:rPr>
          <w:rFonts w:ascii="Times New Roman" w:hAnsi="Times New Roman" w:cs="Times New Roman"/>
        </w:rPr>
        <w:t xml:space="preserve"> a další. </w:t>
      </w:r>
      <w:r w:rsidR="008E18DD" w:rsidRPr="008C4026">
        <w:rPr>
          <w:rFonts w:ascii="Times New Roman" w:hAnsi="Times New Roman" w:cs="Times New Roman"/>
        </w:rPr>
        <w:t>Žáci jsou zároveň stručně seznamováni</w:t>
      </w:r>
      <w:r w:rsidRPr="008C4026">
        <w:rPr>
          <w:rFonts w:ascii="Times New Roman" w:hAnsi="Times New Roman" w:cs="Times New Roman"/>
        </w:rPr>
        <w:t xml:space="preserve"> s problematikou zdrojů, jejich využíváním, citací a s autorskými právy, případně licenčními ujednáními. </w:t>
      </w:r>
    </w:p>
    <w:p w:rsidR="00036920" w:rsidRPr="008C4026" w:rsidRDefault="00597260" w:rsidP="008C4026">
      <w:pPr>
        <w:numPr>
          <w:ilvl w:val="0"/>
          <w:numId w:val="3"/>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 xml:space="preserve">Vyhledávání příležitostí </w:t>
      </w:r>
      <w:r w:rsidRPr="008C4026">
        <w:rPr>
          <w:rFonts w:ascii="Times New Roman" w:hAnsi="Times New Roman" w:cs="Times New Roman"/>
        </w:rPr>
        <w:t>- schopnost žáků vidět a nalézat příležitosti k jejich činnosti, pomoci, zapojení, obecně řečeno nalézat a využívat příležitosti k tomu být aktivní rozvíjíme prostřednictvím volnočasových aktivit po</w:t>
      </w:r>
      <w:r w:rsidR="008E18DD" w:rsidRPr="008C4026">
        <w:rPr>
          <w:rFonts w:ascii="Times New Roman" w:hAnsi="Times New Roman" w:cs="Times New Roman"/>
        </w:rPr>
        <w:t xml:space="preserve">d vedením pedagogů, ale i žáků. Žáci samostatně a iniciativně </w:t>
      </w:r>
      <w:r w:rsidR="00E47A47" w:rsidRPr="008C4026">
        <w:rPr>
          <w:rFonts w:ascii="Times New Roman" w:hAnsi="Times New Roman" w:cs="Times New Roman"/>
        </w:rPr>
        <w:t>přichází s návrhy a pořádají ve spolupráci s pedagogy</w:t>
      </w:r>
      <w:r w:rsidRPr="008C4026">
        <w:rPr>
          <w:rFonts w:ascii="Times New Roman" w:hAnsi="Times New Roman" w:cs="Times New Roman"/>
        </w:rPr>
        <w:t xml:space="preserve"> řadu zajímavých akcí: v posledních letech pravidelně organizuje</w:t>
      </w:r>
      <w:r w:rsidR="00E47A47" w:rsidRPr="008C4026">
        <w:rPr>
          <w:rFonts w:ascii="Times New Roman" w:hAnsi="Times New Roman" w:cs="Times New Roman"/>
        </w:rPr>
        <w:t>me</w:t>
      </w:r>
      <w:r w:rsidRPr="008C4026">
        <w:rPr>
          <w:rFonts w:ascii="Times New Roman" w:hAnsi="Times New Roman" w:cs="Times New Roman"/>
        </w:rPr>
        <w:t xml:space="preserve"> Halloweenskou párty, </w:t>
      </w:r>
      <w:r w:rsidR="00E47A47" w:rsidRPr="008C4026">
        <w:rPr>
          <w:rFonts w:ascii="Times New Roman" w:hAnsi="Times New Roman" w:cs="Times New Roman"/>
        </w:rPr>
        <w:t>Mikulášskou a vánoční oslavu (včetně výzdoby školy, kde žáci  některé prvky výzdoby sami vyrábějí), Novoroční setkání</w:t>
      </w:r>
      <w:r w:rsidRPr="008C4026">
        <w:rPr>
          <w:rFonts w:ascii="Times New Roman" w:hAnsi="Times New Roman" w:cs="Times New Roman"/>
        </w:rPr>
        <w:t xml:space="preserve">. </w:t>
      </w:r>
      <w:r w:rsidR="00E47A47" w:rsidRPr="008C4026">
        <w:rPr>
          <w:rFonts w:ascii="Times New Roman" w:hAnsi="Times New Roman" w:cs="Times New Roman"/>
        </w:rPr>
        <w:t>Učitelé anglického jazyka zároveň se žáky připravují a představují různé oslavy tak, jak je zvykem v jiných zemích.</w:t>
      </w:r>
      <w:r w:rsidRPr="008C4026">
        <w:rPr>
          <w:rFonts w:ascii="Times New Roman" w:hAnsi="Times New Roman" w:cs="Times New Roman"/>
        </w:rPr>
        <w:t xml:space="preserve">  </w:t>
      </w:r>
    </w:p>
    <w:p w:rsidR="008C4026" w:rsidRDefault="008C4026" w:rsidP="008C4026">
      <w:pPr>
        <w:spacing w:after="0" w:line="240" w:lineRule="auto"/>
        <w:ind w:left="-5"/>
        <w:contextualSpacing/>
        <w:rPr>
          <w:rFonts w:ascii="Times New Roman" w:hAnsi="Times New Roman" w:cs="Times New Roman"/>
          <w:b/>
        </w:rPr>
      </w:pPr>
    </w:p>
    <w:p w:rsidR="00036920" w:rsidRPr="008C4026" w:rsidRDefault="00597260" w:rsidP="008C4026">
      <w:pPr>
        <w:spacing w:after="0" w:line="240" w:lineRule="auto"/>
        <w:ind w:left="-5"/>
        <w:contextualSpacing/>
        <w:rPr>
          <w:rFonts w:ascii="Times New Roman" w:hAnsi="Times New Roman" w:cs="Times New Roman"/>
        </w:rPr>
      </w:pPr>
      <w:r w:rsidRPr="008C4026">
        <w:rPr>
          <w:rFonts w:ascii="Times New Roman" w:hAnsi="Times New Roman" w:cs="Times New Roman"/>
          <w:b/>
        </w:rPr>
        <w:t xml:space="preserve">Analýza potřeb  </w:t>
      </w:r>
    </w:p>
    <w:p w:rsidR="00036920" w:rsidRPr="008C4026" w:rsidRDefault="00597260"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t xml:space="preserve">Tuto oblast chceme nadále rozvíjet. Za důležité považujeme následující: </w:t>
      </w:r>
    </w:p>
    <w:p w:rsidR="00036920" w:rsidRPr="008C4026" w:rsidRDefault="00597260" w:rsidP="008C4026">
      <w:pPr>
        <w:numPr>
          <w:ilvl w:val="0"/>
          <w:numId w:val="4"/>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rozšíření učiva</w:t>
      </w:r>
      <w:r w:rsidRPr="008C4026">
        <w:rPr>
          <w:rFonts w:ascii="Times New Roman" w:hAnsi="Times New Roman" w:cs="Times New Roman"/>
        </w:rPr>
        <w:t xml:space="preserve"> týkající se </w:t>
      </w:r>
      <w:r w:rsidRPr="008C4026">
        <w:rPr>
          <w:rFonts w:ascii="Times New Roman" w:hAnsi="Times New Roman" w:cs="Times New Roman"/>
          <w:b/>
        </w:rPr>
        <w:t>finanční gramotnosti</w:t>
      </w:r>
      <w:r w:rsidRPr="008C4026">
        <w:rPr>
          <w:rFonts w:ascii="Times New Roman" w:hAnsi="Times New Roman" w:cs="Times New Roman"/>
        </w:rPr>
        <w:t xml:space="preserve"> v předmětech O</w:t>
      </w:r>
      <w:r w:rsidR="00E51AC5" w:rsidRPr="008C4026">
        <w:rPr>
          <w:rFonts w:ascii="Times New Roman" w:hAnsi="Times New Roman" w:cs="Times New Roman"/>
        </w:rPr>
        <w:t xml:space="preserve">N, EKO, </w:t>
      </w:r>
      <w:r w:rsidR="00E47A47" w:rsidRPr="008C4026">
        <w:rPr>
          <w:rFonts w:ascii="Times New Roman" w:hAnsi="Times New Roman" w:cs="Times New Roman"/>
        </w:rPr>
        <w:t>MAT,</w:t>
      </w:r>
      <w:r w:rsidRPr="008C4026">
        <w:rPr>
          <w:rFonts w:ascii="Times New Roman" w:hAnsi="Times New Roman" w:cs="Times New Roman"/>
        </w:rPr>
        <w:t xml:space="preserve"> </w:t>
      </w:r>
    </w:p>
    <w:p w:rsidR="00036920" w:rsidRPr="008C4026" w:rsidRDefault="00597260" w:rsidP="008C4026">
      <w:pPr>
        <w:numPr>
          <w:ilvl w:val="0"/>
          <w:numId w:val="4"/>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posílení finanční gramotnosti</w:t>
      </w:r>
      <w:r w:rsidRPr="008C4026">
        <w:rPr>
          <w:rFonts w:ascii="Times New Roman" w:hAnsi="Times New Roman" w:cs="Times New Roman"/>
        </w:rPr>
        <w:t xml:space="preserve"> realizací plošných školních her nebo projektů, </w:t>
      </w:r>
    </w:p>
    <w:p w:rsidR="00036920" w:rsidRPr="008C4026" w:rsidRDefault="00597260" w:rsidP="008C4026">
      <w:pPr>
        <w:numPr>
          <w:ilvl w:val="0"/>
          <w:numId w:val="4"/>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rozvoj podnikatelských aktivit realizací minimálně jednoho projektu,</w:t>
      </w:r>
      <w:r w:rsidRPr="008C4026">
        <w:rPr>
          <w:rFonts w:ascii="Times New Roman" w:hAnsi="Times New Roman" w:cs="Times New Roman"/>
        </w:rPr>
        <w:t xml:space="preserve"> ideálně ve spolupráci se zahraničním partnerem nebo institucemi realizujícími poradenství v obla</w:t>
      </w:r>
      <w:r w:rsidR="00E47A47" w:rsidRPr="008C4026">
        <w:rPr>
          <w:rFonts w:ascii="Times New Roman" w:hAnsi="Times New Roman" w:cs="Times New Roman"/>
        </w:rPr>
        <w:t>sti „cariers management skills“, založení a práce ve fiktivní firmě je již pro nás samozřejmostí,</w:t>
      </w:r>
    </w:p>
    <w:p w:rsidR="00036920" w:rsidRPr="008C4026" w:rsidRDefault="00597260" w:rsidP="008C4026">
      <w:pPr>
        <w:numPr>
          <w:ilvl w:val="0"/>
          <w:numId w:val="4"/>
        </w:numPr>
        <w:spacing w:after="0" w:line="240" w:lineRule="auto"/>
        <w:ind w:right="324" w:hanging="360"/>
        <w:contextualSpacing/>
        <w:rPr>
          <w:rFonts w:ascii="Times New Roman" w:hAnsi="Times New Roman" w:cs="Times New Roman"/>
        </w:rPr>
      </w:pPr>
      <w:r w:rsidRPr="008C4026">
        <w:rPr>
          <w:rFonts w:ascii="Times New Roman" w:hAnsi="Times New Roman" w:cs="Times New Roman"/>
        </w:rPr>
        <w:t xml:space="preserve">vybudování platformy pro </w:t>
      </w:r>
      <w:r w:rsidRPr="008C4026">
        <w:rPr>
          <w:rFonts w:ascii="Times New Roman" w:hAnsi="Times New Roman" w:cs="Times New Roman"/>
          <w:b/>
        </w:rPr>
        <w:t xml:space="preserve">publikaci kvalitních žákovských prací, </w:t>
      </w:r>
    </w:p>
    <w:p w:rsidR="00036920" w:rsidRPr="008C4026" w:rsidRDefault="00597260" w:rsidP="008C4026">
      <w:pPr>
        <w:numPr>
          <w:ilvl w:val="0"/>
          <w:numId w:val="4"/>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rozšíření učiva týkající se relevance a využívání zdrojů</w:t>
      </w:r>
      <w:r w:rsidRPr="008C4026">
        <w:rPr>
          <w:rFonts w:ascii="Times New Roman" w:hAnsi="Times New Roman" w:cs="Times New Roman"/>
        </w:rPr>
        <w:t xml:space="preserve"> a jejich používání do předmětu </w:t>
      </w:r>
      <w:r w:rsidR="00E51AC5" w:rsidRPr="008C4026">
        <w:rPr>
          <w:rFonts w:ascii="Times New Roman" w:hAnsi="Times New Roman" w:cs="Times New Roman"/>
        </w:rPr>
        <w:t>IT,</w:t>
      </w:r>
    </w:p>
    <w:p w:rsidR="00036920" w:rsidRPr="008C4026" w:rsidRDefault="00E47A47" w:rsidP="008C4026">
      <w:pPr>
        <w:numPr>
          <w:ilvl w:val="0"/>
          <w:numId w:val="4"/>
        </w:numPr>
        <w:spacing w:after="0" w:line="240" w:lineRule="auto"/>
        <w:ind w:right="324" w:hanging="360"/>
        <w:contextualSpacing/>
        <w:rPr>
          <w:rFonts w:ascii="Times New Roman" w:hAnsi="Times New Roman" w:cs="Times New Roman"/>
        </w:rPr>
      </w:pPr>
      <w:r w:rsidRPr="008C4026">
        <w:rPr>
          <w:rFonts w:ascii="Times New Roman" w:hAnsi="Times New Roman" w:cs="Times New Roman"/>
        </w:rPr>
        <w:t>zvážit zavedení</w:t>
      </w:r>
      <w:r w:rsidR="00597260" w:rsidRPr="008C4026">
        <w:rPr>
          <w:rFonts w:ascii="Times New Roman" w:hAnsi="Times New Roman" w:cs="Times New Roman"/>
          <w:b/>
        </w:rPr>
        <w:t xml:space="preserve"> studentského parlamentu</w:t>
      </w:r>
      <w:r w:rsidR="00597260" w:rsidRPr="008C4026">
        <w:rPr>
          <w:rFonts w:ascii="Times New Roman" w:hAnsi="Times New Roman" w:cs="Times New Roman"/>
        </w:rPr>
        <w:t xml:space="preserve"> </w:t>
      </w:r>
      <w:r w:rsidRPr="008C4026">
        <w:rPr>
          <w:rFonts w:ascii="Times New Roman" w:hAnsi="Times New Roman" w:cs="Times New Roman"/>
        </w:rPr>
        <w:t xml:space="preserve">a směřovat jej k samostatnosti a aktivitě, </w:t>
      </w:r>
    </w:p>
    <w:p w:rsidR="00036920" w:rsidRDefault="00E47A47" w:rsidP="008C4026">
      <w:pPr>
        <w:numPr>
          <w:ilvl w:val="0"/>
          <w:numId w:val="4"/>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z</w:t>
      </w:r>
      <w:r w:rsidR="00597260" w:rsidRPr="008C4026">
        <w:rPr>
          <w:rFonts w:ascii="Times New Roman" w:hAnsi="Times New Roman" w:cs="Times New Roman"/>
          <w:b/>
        </w:rPr>
        <w:t>ajištění financování</w:t>
      </w:r>
      <w:r w:rsidR="00597260" w:rsidRPr="008C4026">
        <w:rPr>
          <w:rFonts w:ascii="Times New Roman" w:hAnsi="Times New Roman" w:cs="Times New Roman"/>
        </w:rPr>
        <w:t xml:space="preserve"> těchto aktivit prostřednictvím různých projektů a do</w:t>
      </w:r>
      <w:r w:rsidRPr="008C4026">
        <w:rPr>
          <w:rFonts w:ascii="Times New Roman" w:hAnsi="Times New Roman" w:cs="Times New Roman"/>
        </w:rPr>
        <w:t>tačních titulů (šablony OP VVV).</w:t>
      </w:r>
    </w:p>
    <w:p w:rsidR="008C4026" w:rsidRDefault="008C4026" w:rsidP="008C4026">
      <w:pPr>
        <w:spacing w:after="0" w:line="240" w:lineRule="auto"/>
        <w:ind w:right="324"/>
        <w:contextualSpacing/>
        <w:rPr>
          <w:rFonts w:ascii="Times New Roman" w:hAnsi="Times New Roman" w:cs="Times New Roman"/>
        </w:rPr>
      </w:pPr>
    </w:p>
    <w:p w:rsidR="008C4026" w:rsidRDefault="008C4026" w:rsidP="008C4026">
      <w:pPr>
        <w:spacing w:after="0" w:line="240" w:lineRule="auto"/>
        <w:ind w:right="324"/>
        <w:contextualSpacing/>
        <w:rPr>
          <w:rFonts w:ascii="Times New Roman" w:hAnsi="Times New Roman" w:cs="Times New Roman"/>
        </w:rPr>
      </w:pPr>
    </w:p>
    <w:p w:rsidR="008C4026" w:rsidRPr="008C4026" w:rsidRDefault="008C4026" w:rsidP="008C4026">
      <w:pPr>
        <w:spacing w:after="0" w:line="240" w:lineRule="auto"/>
        <w:ind w:right="324"/>
        <w:contextualSpacing/>
        <w:rPr>
          <w:rFonts w:ascii="Times New Roman" w:hAnsi="Times New Roman" w:cs="Times New Roman"/>
        </w:rPr>
      </w:pPr>
    </w:p>
    <w:p w:rsidR="00036920" w:rsidRPr="008C4026" w:rsidRDefault="00597260" w:rsidP="008C4026">
      <w:pPr>
        <w:pStyle w:val="Nadpis2"/>
        <w:spacing w:after="120" w:line="240" w:lineRule="auto"/>
        <w:ind w:left="405" w:hanging="420"/>
        <w:contextualSpacing/>
        <w:rPr>
          <w:rFonts w:ascii="Times New Roman" w:hAnsi="Times New Roman" w:cs="Times New Roman"/>
          <w:szCs w:val="28"/>
        </w:rPr>
      </w:pPr>
      <w:bookmarkStart w:id="7" w:name="_Toc510035093"/>
      <w:r w:rsidRPr="008C4026">
        <w:rPr>
          <w:rFonts w:ascii="Times New Roman" w:hAnsi="Times New Roman" w:cs="Times New Roman"/>
          <w:szCs w:val="28"/>
        </w:rPr>
        <w:t>Podpora polytechnického vzdělání</w:t>
      </w:r>
      <w:bookmarkEnd w:id="7"/>
      <w:r w:rsidRPr="008C4026">
        <w:rPr>
          <w:rFonts w:ascii="Times New Roman" w:hAnsi="Times New Roman" w:cs="Times New Roman"/>
          <w:szCs w:val="28"/>
        </w:rPr>
        <w:t xml:space="preserve"> </w:t>
      </w:r>
    </w:p>
    <w:p w:rsidR="00036920" w:rsidRPr="008C4026" w:rsidRDefault="00597260"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t>Polytechnickému vzdělávání, jako spojení technického, environmentálního a př</w:t>
      </w:r>
      <w:r w:rsidR="00E47A47" w:rsidRPr="008C4026">
        <w:rPr>
          <w:rFonts w:ascii="Times New Roman" w:hAnsi="Times New Roman" w:cs="Times New Roman"/>
        </w:rPr>
        <w:t>írodovědného vzdělávání, je na S</w:t>
      </w:r>
      <w:r w:rsidR="00E51AC5" w:rsidRPr="008C4026">
        <w:rPr>
          <w:rFonts w:ascii="Times New Roman" w:hAnsi="Times New Roman" w:cs="Times New Roman"/>
        </w:rPr>
        <w:t>PŠE</w:t>
      </w:r>
      <w:r w:rsidRPr="008C4026">
        <w:rPr>
          <w:rFonts w:ascii="Times New Roman" w:hAnsi="Times New Roman" w:cs="Times New Roman"/>
        </w:rPr>
        <w:t xml:space="preserve"> dlouho</w:t>
      </w:r>
      <w:r w:rsidR="00CF7424" w:rsidRPr="008C4026">
        <w:rPr>
          <w:rFonts w:ascii="Times New Roman" w:hAnsi="Times New Roman" w:cs="Times New Roman"/>
        </w:rPr>
        <w:t>době věnována pozornost. Hodnocena je dobře.</w:t>
      </w:r>
      <w:r w:rsidRPr="008C4026">
        <w:rPr>
          <w:rFonts w:ascii="Times New Roman" w:hAnsi="Times New Roman" w:cs="Times New Roman"/>
        </w:rPr>
        <w:t xml:space="preserve"> </w:t>
      </w:r>
    </w:p>
    <w:p w:rsidR="00036920" w:rsidRPr="008C4026" w:rsidRDefault="00597260"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t xml:space="preserve">Stávající úroveň polytechnického vzdělávání lze popsat v těchto bodech: </w:t>
      </w:r>
    </w:p>
    <w:p w:rsidR="00036920" w:rsidRPr="008C4026" w:rsidRDefault="00597260" w:rsidP="008C4026">
      <w:pPr>
        <w:numPr>
          <w:ilvl w:val="0"/>
          <w:numId w:val="5"/>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 xml:space="preserve">ŠVP </w:t>
      </w:r>
      <w:r w:rsidRPr="008C4026">
        <w:rPr>
          <w:rFonts w:ascii="Times New Roman" w:hAnsi="Times New Roman" w:cs="Times New Roman"/>
        </w:rPr>
        <w:t xml:space="preserve">– polytechnické vzdělávání je nedílnou součástí školního kurikula. Vzdělávací oblasti jsou rozpracovány v zejména v předmětech </w:t>
      </w:r>
      <w:r w:rsidR="00CF7424" w:rsidRPr="008C4026">
        <w:rPr>
          <w:rFonts w:ascii="Times New Roman" w:hAnsi="Times New Roman" w:cs="Times New Roman"/>
        </w:rPr>
        <w:t>ON, ZPV</w:t>
      </w:r>
      <w:r w:rsidR="00E51AC5" w:rsidRPr="008C4026">
        <w:rPr>
          <w:rFonts w:ascii="Times New Roman" w:hAnsi="Times New Roman" w:cs="Times New Roman"/>
        </w:rPr>
        <w:t>, CHEM</w:t>
      </w:r>
      <w:r w:rsidRPr="008C4026">
        <w:rPr>
          <w:rFonts w:ascii="Times New Roman" w:hAnsi="Times New Roman" w:cs="Times New Roman"/>
        </w:rPr>
        <w:t xml:space="preserve">. Stejně jako průřezové téma Environmentální výchova jsou však zařazeny i do dalších předmětů. Výukový obsah těchto předmětů byl částečně provázán, stále však chybí hlubší především časová provázanost a nebyly odstraněny duplicity v tematických plánech. Podporou je i celá řada vlastních vytvořených výukových materiálů pro </w:t>
      </w:r>
      <w:r w:rsidR="00CF7424" w:rsidRPr="008C4026">
        <w:rPr>
          <w:rFonts w:ascii="Times New Roman" w:hAnsi="Times New Roman" w:cs="Times New Roman"/>
        </w:rPr>
        <w:t>ON, CHEM a ZPV.</w:t>
      </w:r>
      <w:r w:rsidRPr="008C4026">
        <w:rPr>
          <w:rFonts w:ascii="Times New Roman" w:hAnsi="Times New Roman" w:cs="Times New Roman"/>
          <w:b/>
        </w:rPr>
        <w:t xml:space="preserve"> </w:t>
      </w:r>
    </w:p>
    <w:p w:rsidR="00036920" w:rsidRPr="008C4026" w:rsidRDefault="00597260" w:rsidP="008C4026">
      <w:pPr>
        <w:numPr>
          <w:ilvl w:val="0"/>
          <w:numId w:val="5"/>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 xml:space="preserve">Materiální a přístrojové vybavení </w:t>
      </w:r>
      <w:r w:rsidRPr="008C4026">
        <w:rPr>
          <w:rFonts w:ascii="Times New Roman" w:hAnsi="Times New Roman" w:cs="Times New Roman"/>
        </w:rPr>
        <w:t xml:space="preserve">– </w:t>
      </w:r>
      <w:r w:rsidR="00CF7424" w:rsidRPr="008C4026">
        <w:rPr>
          <w:rFonts w:ascii="Times New Roman" w:hAnsi="Times New Roman" w:cs="Times New Roman"/>
        </w:rPr>
        <w:t>materiální a přístrojové vybavení není na naší škole příliš podporováno a to již z důvodu nižšího rozsahu vyučovacích hodin jednotlivých předmětů a jejich zásadní náplní.</w:t>
      </w:r>
      <w:r w:rsidRPr="008C4026">
        <w:rPr>
          <w:rFonts w:ascii="Times New Roman" w:hAnsi="Times New Roman" w:cs="Times New Roman"/>
        </w:rPr>
        <w:t xml:space="preserve"> </w:t>
      </w:r>
      <w:r w:rsidR="00CF7424" w:rsidRPr="008C4026">
        <w:rPr>
          <w:rFonts w:ascii="Times New Roman" w:hAnsi="Times New Roman" w:cs="Times New Roman"/>
        </w:rPr>
        <w:t xml:space="preserve">IT vybavení hodnotíme jako velmi dobré a je průběžně obměňováno a doplňováno. </w:t>
      </w:r>
    </w:p>
    <w:p w:rsidR="00036920" w:rsidRPr="008C4026" w:rsidRDefault="00597260" w:rsidP="008C4026">
      <w:pPr>
        <w:numPr>
          <w:ilvl w:val="0"/>
          <w:numId w:val="5"/>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lastRenderedPageBreak/>
        <w:t xml:space="preserve">Spolupráce se ZŠ </w:t>
      </w:r>
      <w:r w:rsidRPr="008C4026">
        <w:rPr>
          <w:rFonts w:ascii="Times New Roman" w:hAnsi="Times New Roman" w:cs="Times New Roman"/>
        </w:rPr>
        <w:t>– v oblasti polytechnické pravidel</w:t>
      </w:r>
      <w:r w:rsidR="00CF7424" w:rsidRPr="008C4026">
        <w:rPr>
          <w:rFonts w:ascii="Times New Roman" w:hAnsi="Times New Roman" w:cs="Times New Roman"/>
        </w:rPr>
        <w:t xml:space="preserve">ně spolupracujeme s okolními ZŠ. Příkladem je např. vyhlašování různých soutěží pro ZŠ. Náklady na tyto soutěže jsou zajištěny z prostředků zřizovatele. V rámci těchto aktivit velmi zásadně spolupracujeme s vedením Města Žatec, které tyto přivítalo svým vstřícným krokem. </w:t>
      </w:r>
    </w:p>
    <w:p w:rsidR="00036920" w:rsidRPr="008C4026" w:rsidRDefault="00597260" w:rsidP="008C4026">
      <w:pPr>
        <w:numPr>
          <w:ilvl w:val="0"/>
          <w:numId w:val="5"/>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 xml:space="preserve">Volnočasové aktivity v oblasti polytechnického vzdělávání </w:t>
      </w:r>
      <w:r w:rsidR="00E51AC5" w:rsidRPr="008C4026">
        <w:rPr>
          <w:rFonts w:ascii="Times New Roman" w:hAnsi="Times New Roman" w:cs="Times New Roman"/>
        </w:rPr>
        <w:t>– SPŠE</w:t>
      </w:r>
      <w:r w:rsidRPr="008C4026">
        <w:rPr>
          <w:rFonts w:ascii="Times New Roman" w:hAnsi="Times New Roman" w:cs="Times New Roman"/>
        </w:rPr>
        <w:t xml:space="preserve"> nabízí v současnosti </w:t>
      </w:r>
      <w:r w:rsidR="00CF7424" w:rsidRPr="008C4026">
        <w:rPr>
          <w:rFonts w:ascii="Times New Roman" w:hAnsi="Times New Roman" w:cs="Times New Roman"/>
        </w:rPr>
        <w:t>2</w:t>
      </w:r>
      <w:r w:rsidRPr="008C4026">
        <w:rPr>
          <w:rFonts w:ascii="Times New Roman" w:hAnsi="Times New Roman" w:cs="Times New Roman"/>
        </w:rPr>
        <w:t xml:space="preserve"> volnočasové aktivity v oblasti polytechnického vzdělávání</w:t>
      </w:r>
      <w:r w:rsidR="00CF7424" w:rsidRPr="008C4026">
        <w:rPr>
          <w:rFonts w:ascii="Times New Roman" w:hAnsi="Times New Roman" w:cs="Times New Roman"/>
        </w:rPr>
        <w:t xml:space="preserve"> a IT</w:t>
      </w:r>
      <w:r w:rsidRPr="008C4026">
        <w:rPr>
          <w:rFonts w:ascii="Times New Roman" w:hAnsi="Times New Roman" w:cs="Times New Roman"/>
        </w:rPr>
        <w:t xml:space="preserve">; jedná se </w:t>
      </w:r>
      <w:r w:rsidR="00CF7424" w:rsidRPr="008C4026">
        <w:rPr>
          <w:rFonts w:ascii="Times New Roman" w:hAnsi="Times New Roman" w:cs="Times New Roman"/>
        </w:rPr>
        <w:t>P</w:t>
      </w:r>
      <w:r w:rsidRPr="008C4026">
        <w:rPr>
          <w:rFonts w:ascii="Times New Roman" w:hAnsi="Times New Roman" w:cs="Times New Roman"/>
        </w:rPr>
        <w:t>rogramování v</w:t>
      </w:r>
      <w:r w:rsidR="00CF7424" w:rsidRPr="008C4026">
        <w:rPr>
          <w:rFonts w:ascii="Times New Roman" w:hAnsi="Times New Roman" w:cs="Times New Roman"/>
        </w:rPr>
        <w:t> </w:t>
      </w:r>
      <w:r w:rsidRPr="008C4026">
        <w:rPr>
          <w:rFonts w:ascii="Times New Roman" w:hAnsi="Times New Roman" w:cs="Times New Roman"/>
        </w:rPr>
        <w:t>Javě</w:t>
      </w:r>
      <w:r w:rsidR="00CF7424" w:rsidRPr="008C4026">
        <w:rPr>
          <w:rFonts w:ascii="Times New Roman" w:hAnsi="Times New Roman" w:cs="Times New Roman"/>
        </w:rPr>
        <w:t xml:space="preserve"> a Microsoft Server, Powershell</w:t>
      </w:r>
      <w:r w:rsidRPr="008C4026">
        <w:rPr>
          <w:rFonts w:ascii="Times New Roman" w:hAnsi="Times New Roman" w:cs="Times New Roman"/>
        </w:rPr>
        <w:t>. Všechny tyto k</w:t>
      </w:r>
      <w:r w:rsidR="00CF7424" w:rsidRPr="008C4026">
        <w:rPr>
          <w:rFonts w:ascii="Times New Roman" w:hAnsi="Times New Roman" w:cs="Times New Roman"/>
        </w:rPr>
        <w:t>urzy</w:t>
      </w:r>
      <w:r w:rsidRPr="008C4026">
        <w:rPr>
          <w:rFonts w:ascii="Times New Roman" w:hAnsi="Times New Roman" w:cs="Times New Roman"/>
        </w:rPr>
        <w:t xml:space="preserve"> mají mezipředmětový přesah do jiných </w:t>
      </w:r>
      <w:r w:rsidR="00EA46A7" w:rsidRPr="008C4026">
        <w:rPr>
          <w:rFonts w:ascii="Times New Roman" w:hAnsi="Times New Roman" w:cs="Times New Roman"/>
        </w:rPr>
        <w:t>předmětů.</w:t>
      </w:r>
      <w:r w:rsidRPr="008C4026">
        <w:rPr>
          <w:rFonts w:ascii="Times New Roman" w:hAnsi="Times New Roman" w:cs="Times New Roman"/>
        </w:rPr>
        <w:t xml:space="preserve"> Výuka probíhá v prostorách školy po skončení běžné výuky. Nabídka volnočasových aktivit vychází buď z potřeb žáků (na základě žádosti skupiny žáků) nebo z osobních know-how učitelů – lektorů </w:t>
      </w:r>
      <w:r w:rsidR="00EA46A7" w:rsidRPr="008C4026">
        <w:rPr>
          <w:rFonts w:ascii="Times New Roman" w:hAnsi="Times New Roman" w:cs="Times New Roman"/>
        </w:rPr>
        <w:t>kurzů.</w:t>
      </w:r>
      <w:r w:rsidRPr="008C4026">
        <w:rPr>
          <w:rFonts w:ascii="Times New Roman" w:hAnsi="Times New Roman" w:cs="Times New Roman"/>
          <w:b/>
        </w:rPr>
        <w:t xml:space="preserve"> </w:t>
      </w:r>
    </w:p>
    <w:p w:rsidR="00036920" w:rsidRPr="008C4026" w:rsidRDefault="00597260" w:rsidP="008C4026">
      <w:pPr>
        <w:numPr>
          <w:ilvl w:val="0"/>
          <w:numId w:val="5"/>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 xml:space="preserve">Práce s nadanými žáky </w:t>
      </w:r>
      <w:r w:rsidR="00EA46A7" w:rsidRPr="008C4026">
        <w:rPr>
          <w:rFonts w:ascii="Times New Roman" w:hAnsi="Times New Roman" w:cs="Times New Roman"/>
        </w:rPr>
        <w:t>– S</w:t>
      </w:r>
      <w:r w:rsidR="00E51AC5" w:rsidRPr="008C4026">
        <w:rPr>
          <w:rFonts w:ascii="Times New Roman" w:hAnsi="Times New Roman" w:cs="Times New Roman"/>
        </w:rPr>
        <w:t>PŠE</w:t>
      </w:r>
      <w:r w:rsidRPr="008C4026">
        <w:rPr>
          <w:rFonts w:ascii="Times New Roman" w:hAnsi="Times New Roman" w:cs="Times New Roman"/>
        </w:rPr>
        <w:t xml:space="preserve"> pracuje s nadanými žáky v polytechnických směrech; ať již v rámci výše uvedených volnočasových aktivit nebo individuálně. Každoročně se jedná o cca 10 nadaných studentů. Nadané žáky monitorujeme již od počátku studia (souvisí s klimatem školy a snadným navazováním osobních vztahů s žáky školy), systematicky s nimi pracujeme </w:t>
      </w:r>
      <w:r w:rsidR="00EA46A7" w:rsidRPr="008C4026">
        <w:rPr>
          <w:rFonts w:ascii="Times New Roman" w:hAnsi="Times New Roman" w:cs="Times New Roman"/>
        </w:rPr>
        <w:t>již od prvního ročníku</w:t>
      </w:r>
      <w:r w:rsidRPr="008C4026">
        <w:rPr>
          <w:rFonts w:ascii="Times New Roman" w:hAnsi="Times New Roman" w:cs="Times New Roman"/>
        </w:rPr>
        <w:t xml:space="preserve">. </w:t>
      </w:r>
    </w:p>
    <w:p w:rsidR="00E51AC5" w:rsidRPr="008C4026" w:rsidRDefault="00E51AC5" w:rsidP="008C4026">
      <w:pPr>
        <w:spacing w:after="0" w:line="240" w:lineRule="auto"/>
        <w:ind w:left="0" w:right="324" w:firstLine="0"/>
        <w:contextualSpacing/>
        <w:rPr>
          <w:rFonts w:ascii="Times New Roman" w:hAnsi="Times New Roman" w:cs="Times New Roman"/>
        </w:rPr>
      </w:pPr>
    </w:p>
    <w:p w:rsidR="00036920" w:rsidRPr="008C4026" w:rsidRDefault="00597260" w:rsidP="008C4026">
      <w:pPr>
        <w:spacing w:after="0" w:line="240" w:lineRule="auto"/>
        <w:ind w:left="-5"/>
        <w:contextualSpacing/>
        <w:rPr>
          <w:rFonts w:ascii="Times New Roman" w:hAnsi="Times New Roman" w:cs="Times New Roman"/>
        </w:rPr>
      </w:pPr>
      <w:r w:rsidRPr="008C4026">
        <w:rPr>
          <w:rFonts w:ascii="Times New Roman" w:hAnsi="Times New Roman" w:cs="Times New Roman"/>
          <w:b/>
        </w:rPr>
        <w:t xml:space="preserve">Analýza potřeb  </w:t>
      </w:r>
    </w:p>
    <w:p w:rsidR="00036920" w:rsidRPr="008C4026" w:rsidRDefault="00597260"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t xml:space="preserve">Oblast polytechnického vzdělávání i nadále považujeme za svou prioritu. Uvědomujeme si nedostatky stávajícího stavu a chceme: </w:t>
      </w:r>
    </w:p>
    <w:p w:rsidR="00036920" w:rsidRPr="008C4026" w:rsidRDefault="00597260" w:rsidP="008C4026">
      <w:pPr>
        <w:numPr>
          <w:ilvl w:val="0"/>
          <w:numId w:val="6"/>
        </w:numPr>
        <w:spacing w:after="0" w:line="240" w:lineRule="auto"/>
        <w:ind w:right="324" w:hanging="360"/>
        <w:contextualSpacing/>
        <w:rPr>
          <w:rFonts w:ascii="Times New Roman" w:hAnsi="Times New Roman" w:cs="Times New Roman"/>
        </w:rPr>
      </w:pPr>
      <w:r w:rsidRPr="008C4026">
        <w:rPr>
          <w:rFonts w:ascii="Times New Roman" w:hAnsi="Times New Roman" w:cs="Times New Roman"/>
        </w:rPr>
        <w:t xml:space="preserve">inovovat stávající školní kurikulum tak, abychom </w:t>
      </w:r>
      <w:r w:rsidRPr="008C4026">
        <w:rPr>
          <w:rFonts w:ascii="Times New Roman" w:hAnsi="Times New Roman" w:cs="Times New Roman"/>
          <w:b/>
        </w:rPr>
        <w:t xml:space="preserve">odstranili duplicity v tematických plánech a lépe je časově provázali, </w:t>
      </w:r>
    </w:p>
    <w:p w:rsidR="00036920" w:rsidRPr="008C4026" w:rsidRDefault="00597260" w:rsidP="008C4026">
      <w:pPr>
        <w:numPr>
          <w:ilvl w:val="0"/>
          <w:numId w:val="6"/>
        </w:numPr>
        <w:spacing w:after="0" w:line="240" w:lineRule="auto"/>
        <w:ind w:right="324" w:hanging="360"/>
        <w:contextualSpacing/>
        <w:rPr>
          <w:rFonts w:ascii="Times New Roman" w:hAnsi="Times New Roman" w:cs="Times New Roman"/>
        </w:rPr>
      </w:pPr>
      <w:r w:rsidRPr="008C4026">
        <w:rPr>
          <w:rFonts w:ascii="Times New Roman" w:hAnsi="Times New Roman" w:cs="Times New Roman"/>
        </w:rPr>
        <w:t xml:space="preserve">pokračovat ve </w:t>
      </w:r>
      <w:r w:rsidRPr="008C4026">
        <w:rPr>
          <w:rFonts w:ascii="Times New Roman" w:hAnsi="Times New Roman" w:cs="Times New Roman"/>
          <w:b/>
        </w:rPr>
        <w:t>zkvalitnění materiálního a především prostorového zabezpečení</w:t>
      </w:r>
      <w:r w:rsidRPr="008C4026">
        <w:rPr>
          <w:rFonts w:ascii="Times New Roman" w:hAnsi="Times New Roman" w:cs="Times New Roman"/>
        </w:rPr>
        <w:t xml:space="preserve"> aktivit realizovaných v rámci polytechnického vzdělávání, </w:t>
      </w:r>
    </w:p>
    <w:p w:rsidR="00036920" w:rsidRPr="008C4026" w:rsidRDefault="00597260" w:rsidP="008C4026">
      <w:pPr>
        <w:numPr>
          <w:ilvl w:val="0"/>
          <w:numId w:val="6"/>
        </w:numPr>
        <w:spacing w:after="0" w:line="240" w:lineRule="auto"/>
        <w:ind w:right="324" w:hanging="360"/>
        <w:contextualSpacing/>
        <w:rPr>
          <w:rFonts w:ascii="Times New Roman" w:hAnsi="Times New Roman" w:cs="Times New Roman"/>
        </w:rPr>
      </w:pPr>
      <w:r w:rsidRPr="008C4026">
        <w:rPr>
          <w:rFonts w:ascii="Times New Roman" w:hAnsi="Times New Roman" w:cs="Times New Roman"/>
        </w:rPr>
        <w:t xml:space="preserve">vytvořit </w:t>
      </w:r>
      <w:r w:rsidRPr="008C4026">
        <w:rPr>
          <w:rFonts w:ascii="Times New Roman" w:hAnsi="Times New Roman" w:cs="Times New Roman"/>
          <w:b/>
        </w:rPr>
        <w:t>další volnočasové aktivity zaměřené na technické vzdělávání v oblasti M</w:t>
      </w:r>
      <w:r w:rsidR="00EA46A7" w:rsidRPr="008C4026">
        <w:rPr>
          <w:rFonts w:ascii="Times New Roman" w:hAnsi="Times New Roman" w:cs="Times New Roman"/>
          <w:b/>
        </w:rPr>
        <w:t>AT</w:t>
      </w:r>
      <w:r w:rsidR="00E51AC5" w:rsidRPr="008C4026">
        <w:rPr>
          <w:rFonts w:ascii="Times New Roman" w:hAnsi="Times New Roman" w:cs="Times New Roman"/>
          <w:b/>
        </w:rPr>
        <w:t xml:space="preserve">, </w:t>
      </w:r>
      <w:r w:rsidRPr="008C4026">
        <w:rPr>
          <w:rFonts w:ascii="Times New Roman" w:hAnsi="Times New Roman" w:cs="Times New Roman"/>
          <w:b/>
        </w:rPr>
        <w:t>F</w:t>
      </w:r>
      <w:r w:rsidR="00EA46A7" w:rsidRPr="008C4026">
        <w:rPr>
          <w:rFonts w:ascii="Times New Roman" w:hAnsi="Times New Roman" w:cs="Times New Roman"/>
          <w:b/>
        </w:rPr>
        <w:t>YZ</w:t>
      </w:r>
      <w:r w:rsidR="00E51AC5" w:rsidRPr="008C4026">
        <w:rPr>
          <w:rFonts w:ascii="Times New Roman" w:hAnsi="Times New Roman" w:cs="Times New Roman"/>
          <w:b/>
        </w:rPr>
        <w:t>, ELE, EZ a další</w:t>
      </w:r>
      <w:r w:rsidRPr="008C4026">
        <w:rPr>
          <w:rFonts w:ascii="Times New Roman" w:hAnsi="Times New Roman" w:cs="Times New Roman"/>
          <w:b/>
        </w:rPr>
        <w:t>,</w:t>
      </w:r>
      <w:r w:rsidRPr="008C4026">
        <w:rPr>
          <w:rFonts w:ascii="Times New Roman" w:hAnsi="Times New Roman" w:cs="Times New Roman"/>
        </w:rPr>
        <w:t xml:space="preserve"> které např. vylepší přípravu žáků na přijímací zkoušky na VŠ v těchto oborech, </w:t>
      </w:r>
    </w:p>
    <w:p w:rsidR="00036920" w:rsidRPr="008C4026" w:rsidRDefault="00597260" w:rsidP="008C4026">
      <w:pPr>
        <w:numPr>
          <w:ilvl w:val="0"/>
          <w:numId w:val="6"/>
        </w:numPr>
        <w:spacing w:after="0" w:line="240" w:lineRule="auto"/>
        <w:ind w:right="324" w:hanging="360"/>
        <w:contextualSpacing/>
        <w:rPr>
          <w:rFonts w:ascii="Times New Roman" w:hAnsi="Times New Roman" w:cs="Times New Roman"/>
        </w:rPr>
      </w:pPr>
      <w:r w:rsidRPr="008C4026">
        <w:rPr>
          <w:rFonts w:ascii="Times New Roman" w:hAnsi="Times New Roman" w:cs="Times New Roman"/>
        </w:rPr>
        <w:t xml:space="preserve">rozšířit nabídku </w:t>
      </w:r>
      <w:r w:rsidRPr="008C4026">
        <w:rPr>
          <w:rFonts w:ascii="Times New Roman" w:hAnsi="Times New Roman" w:cs="Times New Roman"/>
          <w:b/>
        </w:rPr>
        <w:t>volnočasových aktivit se zaměřením na další IT oblasti,</w:t>
      </w:r>
      <w:r w:rsidRPr="008C4026">
        <w:rPr>
          <w:rFonts w:ascii="Times New Roman" w:hAnsi="Times New Roman" w:cs="Times New Roman"/>
        </w:rPr>
        <w:t xml:space="preserve"> </w:t>
      </w:r>
      <w:r w:rsidR="00EA46A7" w:rsidRPr="008C4026">
        <w:rPr>
          <w:rFonts w:ascii="Times New Roman" w:hAnsi="Times New Roman" w:cs="Times New Roman"/>
        </w:rPr>
        <w:t>opětovně obnovit vydávání školního časopisu a pokus</w:t>
      </w:r>
      <w:r w:rsidR="00E51AC5" w:rsidRPr="008C4026">
        <w:rPr>
          <w:rFonts w:ascii="Times New Roman" w:hAnsi="Times New Roman" w:cs="Times New Roman"/>
        </w:rPr>
        <w:t>it</w:t>
      </w:r>
      <w:r w:rsidR="00EA46A7" w:rsidRPr="008C4026">
        <w:rPr>
          <w:rFonts w:ascii="Times New Roman" w:hAnsi="Times New Roman" w:cs="Times New Roman"/>
        </w:rPr>
        <w:t xml:space="preserve"> se i o natáčení různých školních spotů,</w:t>
      </w:r>
    </w:p>
    <w:p w:rsidR="00036920" w:rsidRPr="008C4026" w:rsidRDefault="00597260" w:rsidP="008C4026">
      <w:pPr>
        <w:numPr>
          <w:ilvl w:val="0"/>
          <w:numId w:val="6"/>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rozšířit individuální podporu žáků</w:t>
      </w:r>
      <w:r w:rsidRPr="008C4026">
        <w:rPr>
          <w:rFonts w:ascii="Times New Roman" w:hAnsi="Times New Roman" w:cs="Times New Roman"/>
        </w:rPr>
        <w:t xml:space="preserve"> </w:t>
      </w:r>
      <w:r w:rsidRPr="008C4026">
        <w:rPr>
          <w:rFonts w:ascii="Times New Roman" w:hAnsi="Times New Roman" w:cs="Times New Roman"/>
          <w:b/>
        </w:rPr>
        <w:t>v rámci jejich přípravy na soutěže,</w:t>
      </w:r>
      <w:r w:rsidRPr="008C4026">
        <w:rPr>
          <w:rFonts w:ascii="Times New Roman" w:hAnsi="Times New Roman" w:cs="Times New Roman"/>
        </w:rPr>
        <w:t xml:space="preserve"> individuální podporu by měli poskytovat jednak učitelé školy (v rámci svých pracovních povinností mi</w:t>
      </w:r>
      <w:r w:rsidR="00EA46A7" w:rsidRPr="008C4026">
        <w:rPr>
          <w:rFonts w:ascii="Times New Roman" w:hAnsi="Times New Roman" w:cs="Times New Roman"/>
        </w:rPr>
        <w:t>mo přímou vyučovací povinnost).</w:t>
      </w:r>
      <w:r w:rsidRPr="008C4026">
        <w:rPr>
          <w:rFonts w:ascii="Times New Roman" w:hAnsi="Times New Roman" w:cs="Times New Roman"/>
        </w:rPr>
        <w:t xml:space="preserve">  </w:t>
      </w:r>
    </w:p>
    <w:p w:rsidR="008C4026" w:rsidRDefault="008C4026" w:rsidP="008C4026">
      <w:pPr>
        <w:spacing w:after="0" w:line="240" w:lineRule="auto"/>
        <w:ind w:left="360" w:firstLine="0"/>
        <w:contextualSpacing/>
        <w:jc w:val="left"/>
        <w:rPr>
          <w:rFonts w:ascii="Times New Roman" w:hAnsi="Times New Roman" w:cs="Times New Roman"/>
        </w:rPr>
      </w:pPr>
    </w:p>
    <w:p w:rsidR="008C4026" w:rsidRDefault="008C4026" w:rsidP="008C4026">
      <w:pPr>
        <w:spacing w:after="0" w:line="240" w:lineRule="auto"/>
        <w:ind w:left="360" w:firstLine="0"/>
        <w:contextualSpacing/>
        <w:jc w:val="left"/>
        <w:rPr>
          <w:rFonts w:ascii="Times New Roman" w:hAnsi="Times New Roman" w:cs="Times New Roman"/>
        </w:rPr>
      </w:pPr>
    </w:p>
    <w:p w:rsidR="00036920" w:rsidRPr="008C4026" w:rsidRDefault="00597260" w:rsidP="008C4026">
      <w:pPr>
        <w:spacing w:after="0" w:line="240" w:lineRule="auto"/>
        <w:ind w:left="360" w:firstLine="0"/>
        <w:contextualSpacing/>
        <w:jc w:val="left"/>
        <w:rPr>
          <w:rFonts w:ascii="Times New Roman" w:hAnsi="Times New Roman" w:cs="Times New Roman"/>
        </w:rPr>
      </w:pPr>
      <w:r w:rsidRPr="008C4026">
        <w:rPr>
          <w:rFonts w:ascii="Times New Roman" w:hAnsi="Times New Roman" w:cs="Times New Roman"/>
        </w:rPr>
        <w:t xml:space="preserve"> </w:t>
      </w:r>
    </w:p>
    <w:p w:rsidR="00036920" w:rsidRPr="008C4026" w:rsidRDefault="00597260" w:rsidP="008C4026">
      <w:pPr>
        <w:pStyle w:val="Nadpis2"/>
        <w:spacing w:after="120" w:line="240" w:lineRule="auto"/>
        <w:ind w:left="405" w:hanging="420"/>
        <w:contextualSpacing/>
        <w:rPr>
          <w:rFonts w:ascii="Times New Roman" w:hAnsi="Times New Roman" w:cs="Times New Roman"/>
          <w:szCs w:val="28"/>
        </w:rPr>
      </w:pPr>
      <w:bookmarkStart w:id="8" w:name="_Toc510035094"/>
      <w:r w:rsidRPr="008C4026">
        <w:rPr>
          <w:rFonts w:ascii="Times New Roman" w:hAnsi="Times New Roman" w:cs="Times New Roman"/>
          <w:szCs w:val="28"/>
        </w:rPr>
        <w:t>Podpora odborného vzdělávání včetně spolupráce škol a zaměstnavatelů</w:t>
      </w:r>
      <w:bookmarkEnd w:id="8"/>
      <w:r w:rsidRPr="008C4026">
        <w:rPr>
          <w:rFonts w:ascii="Times New Roman" w:hAnsi="Times New Roman" w:cs="Times New Roman"/>
          <w:szCs w:val="28"/>
        </w:rPr>
        <w:t xml:space="preserve"> </w:t>
      </w:r>
    </w:p>
    <w:p w:rsidR="00036920" w:rsidRPr="008C4026" w:rsidRDefault="00EA46A7"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t>S</w:t>
      </w:r>
      <w:r w:rsidR="00E51AC5" w:rsidRPr="008C4026">
        <w:rPr>
          <w:rFonts w:ascii="Times New Roman" w:hAnsi="Times New Roman" w:cs="Times New Roman"/>
        </w:rPr>
        <w:t>PŠE</w:t>
      </w:r>
      <w:r w:rsidRPr="008C4026">
        <w:rPr>
          <w:rFonts w:ascii="Times New Roman" w:hAnsi="Times New Roman" w:cs="Times New Roman"/>
        </w:rPr>
        <w:t xml:space="preserve"> je</w:t>
      </w:r>
      <w:r w:rsidR="00597260" w:rsidRPr="008C4026">
        <w:rPr>
          <w:rFonts w:ascii="Times New Roman" w:hAnsi="Times New Roman" w:cs="Times New Roman"/>
        </w:rPr>
        <w:t xml:space="preserve"> střední školou poskytující </w:t>
      </w:r>
      <w:r w:rsidRPr="008C4026">
        <w:rPr>
          <w:rFonts w:ascii="Times New Roman" w:hAnsi="Times New Roman" w:cs="Times New Roman"/>
        </w:rPr>
        <w:t>odborn</w:t>
      </w:r>
      <w:r w:rsidR="00597260" w:rsidRPr="008C4026">
        <w:rPr>
          <w:rFonts w:ascii="Times New Roman" w:hAnsi="Times New Roman" w:cs="Times New Roman"/>
        </w:rPr>
        <w:t xml:space="preserve">é vzdělávání, odborné vzdělání je součástí jeho kurikula a je realizováno v souladu s plánovaným uplatněním žáků </w:t>
      </w:r>
      <w:r w:rsidRPr="008C4026">
        <w:rPr>
          <w:rFonts w:ascii="Times New Roman" w:hAnsi="Times New Roman" w:cs="Times New Roman"/>
        </w:rPr>
        <w:t>školy</w:t>
      </w:r>
      <w:r w:rsidR="00597260" w:rsidRPr="008C4026">
        <w:rPr>
          <w:rFonts w:ascii="Times New Roman" w:hAnsi="Times New Roman" w:cs="Times New Roman"/>
        </w:rPr>
        <w:t xml:space="preserve"> – při dalším studiu na VŠ</w:t>
      </w:r>
      <w:r w:rsidRPr="008C4026">
        <w:rPr>
          <w:rFonts w:ascii="Times New Roman" w:hAnsi="Times New Roman" w:cs="Times New Roman"/>
        </w:rPr>
        <w:t>, případně v zaměstnání</w:t>
      </w:r>
      <w:r w:rsidR="00597260" w:rsidRPr="008C4026">
        <w:rPr>
          <w:rFonts w:ascii="Times New Roman" w:hAnsi="Times New Roman" w:cs="Times New Roman"/>
        </w:rPr>
        <w:t>. Prioritou je tedy kvalitní příprava pro studium na VŠ v různých oborech</w:t>
      </w:r>
      <w:r w:rsidRPr="008C4026">
        <w:rPr>
          <w:rFonts w:ascii="Times New Roman" w:hAnsi="Times New Roman" w:cs="Times New Roman"/>
        </w:rPr>
        <w:t xml:space="preserve"> a kvalitní příprava pro budoucí zaměstnání</w:t>
      </w:r>
      <w:r w:rsidR="00597260" w:rsidRPr="008C4026">
        <w:rPr>
          <w:rFonts w:ascii="Times New Roman" w:hAnsi="Times New Roman" w:cs="Times New Roman"/>
        </w:rPr>
        <w:t xml:space="preserve">. Nedílnou součástí je i kontakt žáků </w:t>
      </w:r>
      <w:r w:rsidR="00E51AC5" w:rsidRPr="008C4026">
        <w:rPr>
          <w:rFonts w:ascii="Times New Roman" w:hAnsi="Times New Roman" w:cs="Times New Roman"/>
        </w:rPr>
        <w:t>SPŠE</w:t>
      </w:r>
      <w:r w:rsidR="00597260" w:rsidRPr="008C4026">
        <w:rPr>
          <w:rFonts w:ascii="Times New Roman" w:hAnsi="Times New Roman" w:cs="Times New Roman"/>
        </w:rPr>
        <w:t xml:space="preserve"> s trhem práce. Oblast odborného vzdělávání na </w:t>
      </w:r>
      <w:r w:rsidRPr="008C4026">
        <w:rPr>
          <w:rFonts w:ascii="Times New Roman" w:hAnsi="Times New Roman" w:cs="Times New Roman"/>
        </w:rPr>
        <w:t>S</w:t>
      </w:r>
      <w:r w:rsidR="00E51AC5" w:rsidRPr="008C4026">
        <w:rPr>
          <w:rFonts w:ascii="Times New Roman" w:hAnsi="Times New Roman" w:cs="Times New Roman"/>
        </w:rPr>
        <w:t>PŠE</w:t>
      </w:r>
      <w:r w:rsidR="00597260" w:rsidRPr="008C4026">
        <w:rPr>
          <w:rFonts w:ascii="Times New Roman" w:hAnsi="Times New Roman" w:cs="Times New Roman"/>
        </w:rPr>
        <w:t xml:space="preserve"> lze charakterizovat v následujících bodech: </w:t>
      </w:r>
    </w:p>
    <w:p w:rsidR="00036920" w:rsidRPr="008C4026" w:rsidRDefault="00597260" w:rsidP="008C4026">
      <w:pPr>
        <w:numPr>
          <w:ilvl w:val="0"/>
          <w:numId w:val="7"/>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Profilovaná příprava žáků na studium na různých VŠ</w:t>
      </w:r>
      <w:r w:rsidRPr="008C4026">
        <w:rPr>
          <w:rFonts w:ascii="Times New Roman" w:hAnsi="Times New Roman" w:cs="Times New Roman"/>
        </w:rPr>
        <w:t xml:space="preserve"> – základem je vzdělávání ve všeobecných </w:t>
      </w:r>
      <w:r w:rsidR="00EA46A7" w:rsidRPr="008C4026">
        <w:rPr>
          <w:rFonts w:ascii="Times New Roman" w:hAnsi="Times New Roman" w:cs="Times New Roman"/>
        </w:rPr>
        <w:t xml:space="preserve"> </w:t>
      </w:r>
      <w:r w:rsidR="00514E45" w:rsidRPr="008C4026">
        <w:rPr>
          <w:rFonts w:ascii="Times New Roman" w:hAnsi="Times New Roman" w:cs="Times New Roman"/>
        </w:rPr>
        <w:t xml:space="preserve">a </w:t>
      </w:r>
      <w:r w:rsidR="00EA46A7" w:rsidRPr="008C4026">
        <w:rPr>
          <w:rFonts w:ascii="Times New Roman" w:hAnsi="Times New Roman" w:cs="Times New Roman"/>
        </w:rPr>
        <w:t xml:space="preserve">odborných </w:t>
      </w:r>
      <w:r w:rsidRPr="008C4026">
        <w:rPr>
          <w:rFonts w:ascii="Times New Roman" w:hAnsi="Times New Roman" w:cs="Times New Roman"/>
        </w:rPr>
        <w:t>předmětech. Vzhledem k velikosti školy a pouze jedné třídy v každém ročníku je nelze profilovat jako celek</w:t>
      </w:r>
      <w:r w:rsidR="00514E45" w:rsidRPr="008C4026">
        <w:rPr>
          <w:rFonts w:ascii="Times New Roman" w:hAnsi="Times New Roman" w:cs="Times New Roman"/>
        </w:rPr>
        <w:t xml:space="preserve">. </w:t>
      </w:r>
      <w:r w:rsidRPr="008C4026">
        <w:rPr>
          <w:rFonts w:ascii="Times New Roman" w:hAnsi="Times New Roman" w:cs="Times New Roman"/>
        </w:rPr>
        <w:t>Za způsob přípravy</w:t>
      </w:r>
      <w:r w:rsidR="00514E45" w:rsidRPr="008C4026">
        <w:rPr>
          <w:rFonts w:ascii="Times New Roman" w:hAnsi="Times New Roman" w:cs="Times New Roman"/>
        </w:rPr>
        <w:t xml:space="preserve"> lze považovat i maturitní zkoušku</w:t>
      </w:r>
      <w:r w:rsidRPr="008C4026">
        <w:rPr>
          <w:rFonts w:ascii="Times New Roman" w:hAnsi="Times New Roman" w:cs="Times New Roman"/>
        </w:rPr>
        <w:t xml:space="preserve"> z</w:t>
      </w:r>
      <w:r w:rsidR="00E51AC5" w:rsidRPr="008C4026">
        <w:rPr>
          <w:rFonts w:ascii="Times New Roman" w:hAnsi="Times New Roman" w:cs="Times New Roman"/>
        </w:rPr>
        <w:t> odborných předmětů – ELE, EM</w:t>
      </w:r>
      <w:r w:rsidR="00514E45" w:rsidRPr="008C4026">
        <w:rPr>
          <w:rFonts w:ascii="Times New Roman" w:hAnsi="Times New Roman" w:cs="Times New Roman"/>
        </w:rPr>
        <w:t>.</w:t>
      </w:r>
    </w:p>
    <w:p w:rsidR="00514E45" w:rsidRPr="008C4026" w:rsidRDefault="00514E45" w:rsidP="008C4026">
      <w:pPr>
        <w:numPr>
          <w:ilvl w:val="0"/>
          <w:numId w:val="7"/>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 xml:space="preserve">Profilovaná příprava žáků na budoucí zaměstnání - </w:t>
      </w:r>
      <w:r w:rsidRPr="008C4026">
        <w:rPr>
          <w:rFonts w:ascii="Times New Roman" w:hAnsi="Times New Roman" w:cs="Times New Roman"/>
        </w:rPr>
        <w:t>základem je vzdělávání ve všeobecných  a odborných předmětech. Vzhledem k velikosti školy a pouze jedné třídy v každém ročníku je nelze profilovat jako celek. Za způsob přípravy lze považovat i maturitní zkoušku z</w:t>
      </w:r>
      <w:r w:rsidR="00E51AC5" w:rsidRPr="008C4026">
        <w:rPr>
          <w:rFonts w:ascii="Times New Roman" w:hAnsi="Times New Roman" w:cs="Times New Roman"/>
        </w:rPr>
        <w:t> odborných předmětů – ELE, EM</w:t>
      </w:r>
      <w:r w:rsidRPr="008C4026">
        <w:rPr>
          <w:rFonts w:ascii="Times New Roman" w:hAnsi="Times New Roman" w:cs="Times New Roman"/>
        </w:rPr>
        <w:t>.</w:t>
      </w:r>
    </w:p>
    <w:p w:rsidR="00036920" w:rsidRPr="008C4026" w:rsidRDefault="00597260" w:rsidP="008C4026">
      <w:pPr>
        <w:numPr>
          <w:ilvl w:val="0"/>
          <w:numId w:val="7"/>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lastRenderedPageBreak/>
        <w:t>Přednášky a workshopy - spolupráce s VŠ a dalšími institucemi –</w:t>
      </w:r>
      <w:r w:rsidRPr="008C4026">
        <w:rPr>
          <w:rFonts w:ascii="Times New Roman" w:hAnsi="Times New Roman" w:cs="Times New Roman"/>
        </w:rPr>
        <w:t xml:space="preserve"> </w:t>
      </w:r>
      <w:r w:rsidR="00514E45" w:rsidRPr="008C4026">
        <w:rPr>
          <w:rFonts w:ascii="Times New Roman" w:hAnsi="Times New Roman" w:cs="Times New Roman"/>
        </w:rPr>
        <w:t>S</w:t>
      </w:r>
      <w:r w:rsidR="00E51AC5" w:rsidRPr="008C4026">
        <w:rPr>
          <w:rFonts w:ascii="Times New Roman" w:hAnsi="Times New Roman" w:cs="Times New Roman"/>
        </w:rPr>
        <w:t>PŠE</w:t>
      </w:r>
      <w:r w:rsidRPr="008C4026">
        <w:rPr>
          <w:rFonts w:ascii="Times New Roman" w:hAnsi="Times New Roman" w:cs="Times New Roman"/>
        </w:rPr>
        <w:t xml:space="preserve"> pravidelně spolupracuje s</w:t>
      </w:r>
      <w:r w:rsidR="00514E45" w:rsidRPr="008C4026">
        <w:rPr>
          <w:rFonts w:ascii="Times New Roman" w:hAnsi="Times New Roman" w:cs="Times New Roman"/>
        </w:rPr>
        <w:t> VŠ, zaměstnavateli a Městem Žatec.</w:t>
      </w:r>
    </w:p>
    <w:p w:rsidR="00036920" w:rsidRPr="008C4026" w:rsidRDefault="00597260" w:rsidP="008C4026">
      <w:pPr>
        <w:numPr>
          <w:ilvl w:val="0"/>
          <w:numId w:val="7"/>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 xml:space="preserve">Práce a nadanými žáky </w:t>
      </w:r>
      <w:r w:rsidR="00514E45" w:rsidRPr="008C4026">
        <w:rPr>
          <w:rFonts w:ascii="Times New Roman" w:hAnsi="Times New Roman" w:cs="Times New Roman"/>
        </w:rPr>
        <w:t>– viz předchozí kapitoly.</w:t>
      </w:r>
    </w:p>
    <w:p w:rsidR="00036920" w:rsidRPr="008C4026" w:rsidRDefault="00597260" w:rsidP="008C4026">
      <w:pPr>
        <w:spacing w:after="0" w:line="240" w:lineRule="auto"/>
        <w:ind w:left="360" w:firstLine="0"/>
        <w:contextualSpacing/>
        <w:jc w:val="left"/>
        <w:rPr>
          <w:rFonts w:ascii="Times New Roman" w:hAnsi="Times New Roman" w:cs="Times New Roman"/>
        </w:rPr>
      </w:pPr>
      <w:r w:rsidRPr="008C4026">
        <w:rPr>
          <w:rFonts w:ascii="Times New Roman" w:hAnsi="Times New Roman" w:cs="Times New Roman"/>
        </w:rPr>
        <w:t xml:space="preserve"> </w:t>
      </w:r>
    </w:p>
    <w:p w:rsidR="00036920" w:rsidRPr="008C4026" w:rsidRDefault="00597260" w:rsidP="008C4026">
      <w:pPr>
        <w:spacing w:after="0" w:line="240" w:lineRule="auto"/>
        <w:ind w:left="-5"/>
        <w:contextualSpacing/>
        <w:rPr>
          <w:rFonts w:ascii="Times New Roman" w:hAnsi="Times New Roman" w:cs="Times New Roman"/>
        </w:rPr>
      </w:pPr>
      <w:r w:rsidRPr="008C4026">
        <w:rPr>
          <w:rFonts w:ascii="Times New Roman" w:hAnsi="Times New Roman" w:cs="Times New Roman"/>
          <w:b/>
        </w:rPr>
        <w:t xml:space="preserve">Analýza potřeb: </w:t>
      </w:r>
    </w:p>
    <w:p w:rsidR="00036920" w:rsidRPr="008C4026" w:rsidRDefault="00597260"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t xml:space="preserve">V oblasti odborného vzdělávání chceme: </w:t>
      </w:r>
    </w:p>
    <w:p w:rsidR="00036920" w:rsidRPr="008C4026" w:rsidRDefault="00597260" w:rsidP="008C4026">
      <w:pPr>
        <w:numPr>
          <w:ilvl w:val="0"/>
          <w:numId w:val="8"/>
        </w:numPr>
        <w:spacing w:after="0" w:line="240" w:lineRule="auto"/>
        <w:ind w:right="324" w:hanging="360"/>
        <w:contextualSpacing/>
        <w:rPr>
          <w:rFonts w:ascii="Times New Roman" w:hAnsi="Times New Roman" w:cs="Times New Roman"/>
        </w:rPr>
      </w:pPr>
      <w:r w:rsidRPr="008C4026">
        <w:rPr>
          <w:rFonts w:ascii="Times New Roman" w:hAnsi="Times New Roman" w:cs="Times New Roman"/>
        </w:rPr>
        <w:t xml:space="preserve">dále </w:t>
      </w:r>
      <w:r w:rsidRPr="008C4026">
        <w:rPr>
          <w:rFonts w:ascii="Times New Roman" w:hAnsi="Times New Roman" w:cs="Times New Roman"/>
          <w:b/>
        </w:rPr>
        <w:t>rozvíjet spolupráci s</w:t>
      </w:r>
      <w:r w:rsidR="00514E45" w:rsidRPr="008C4026">
        <w:rPr>
          <w:rFonts w:ascii="Times New Roman" w:hAnsi="Times New Roman" w:cs="Times New Roman"/>
          <w:b/>
        </w:rPr>
        <w:t> </w:t>
      </w:r>
      <w:r w:rsidRPr="008C4026">
        <w:rPr>
          <w:rFonts w:ascii="Times New Roman" w:hAnsi="Times New Roman" w:cs="Times New Roman"/>
          <w:b/>
        </w:rPr>
        <w:t>VŠ</w:t>
      </w:r>
      <w:r w:rsidR="00514E45" w:rsidRPr="008C4026">
        <w:rPr>
          <w:rFonts w:ascii="Times New Roman" w:hAnsi="Times New Roman" w:cs="Times New Roman"/>
          <w:b/>
        </w:rPr>
        <w:t>,</w:t>
      </w:r>
      <w:r w:rsidRPr="008C4026">
        <w:rPr>
          <w:rFonts w:ascii="Times New Roman" w:hAnsi="Times New Roman" w:cs="Times New Roman"/>
        </w:rPr>
        <w:t xml:space="preserve">  </w:t>
      </w:r>
    </w:p>
    <w:p w:rsidR="00036920" w:rsidRPr="008C4026" w:rsidRDefault="00597260" w:rsidP="008C4026">
      <w:pPr>
        <w:numPr>
          <w:ilvl w:val="0"/>
          <w:numId w:val="8"/>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 xml:space="preserve">navázat </w:t>
      </w:r>
      <w:r w:rsidR="00514E45" w:rsidRPr="008C4026">
        <w:rPr>
          <w:rFonts w:ascii="Times New Roman" w:hAnsi="Times New Roman" w:cs="Times New Roman"/>
          <w:b/>
        </w:rPr>
        <w:t xml:space="preserve">další </w:t>
      </w:r>
      <w:r w:rsidRPr="008C4026">
        <w:rPr>
          <w:rFonts w:ascii="Times New Roman" w:hAnsi="Times New Roman" w:cs="Times New Roman"/>
          <w:b/>
        </w:rPr>
        <w:t>užší spolupráci s některými zaměstnavateli</w:t>
      </w:r>
      <w:r w:rsidRPr="008C4026">
        <w:rPr>
          <w:rFonts w:ascii="Times New Roman" w:hAnsi="Times New Roman" w:cs="Times New Roman"/>
        </w:rPr>
        <w:t xml:space="preserve"> v okolí </w:t>
      </w:r>
      <w:r w:rsidR="00514E45" w:rsidRPr="008C4026">
        <w:rPr>
          <w:rFonts w:ascii="Times New Roman" w:hAnsi="Times New Roman" w:cs="Times New Roman"/>
        </w:rPr>
        <w:t>města Žatec</w:t>
      </w:r>
      <w:r w:rsidRPr="008C4026">
        <w:rPr>
          <w:rFonts w:ascii="Times New Roman" w:hAnsi="Times New Roman" w:cs="Times New Roman"/>
        </w:rPr>
        <w:t>, ve smyslu stáží pro naše žáky do různých provozů, besed se zaměstnanci</w:t>
      </w:r>
      <w:r w:rsidR="00514E45" w:rsidRPr="008C4026">
        <w:rPr>
          <w:rFonts w:ascii="Times New Roman" w:hAnsi="Times New Roman" w:cs="Times New Roman"/>
        </w:rPr>
        <w:t>, zaměstnavateli</w:t>
      </w:r>
      <w:r w:rsidRPr="008C4026">
        <w:rPr>
          <w:rFonts w:ascii="Times New Roman" w:hAnsi="Times New Roman" w:cs="Times New Roman"/>
        </w:rPr>
        <w:t xml:space="preserve"> nebo majiteli firem,  </w:t>
      </w:r>
    </w:p>
    <w:p w:rsidR="00036920" w:rsidRPr="008C4026" w:rsidRDefault="00597260" w:rsidP="008C4026">
      <w:pPr>
        <w:numPr>
          <w:ilvl w:val="0"/>
          <w:numId w:val="8"/>
        </w:numPr>
        <w:spacing w:after="0" w:line="240" w:lineRule="auto"/>
        <w:ind w:right="324" w:hanging="360"/>
        <w:contextualSpacing/>
        <w:rPr>
          <w:rFonts w:ascii="Times New Roman" w:hAnsi="Times New Roman" w:cs="Times New Roman"/>
        </w:rPr>
      </w:pPr>
      <w:r w:rsidRPr="008C4026">
        <w:rPr>
          <w:rFonts w:ascii="Times New Roman" w:hAnsi="Times New Roman" w:cs="Times New Roman"/>
        </w:rPr>
        <w:t xml:space="preserve">podpořit </w:t>
      </w:r>
      <w:r w:rsidR="00514E45" w:rsidRPr="008C4026">
        <w:rPr>
          <w:rFonts w:ascii="Times New Roman" w:hAnsi="Times New Roman" w:cs="Times New Roman"/>
        </w:rPr>
        <w:t xml:space="preserve">a lépe </w:t>
      </w:r>
      <w:r w:rsidRPr="008C4026">
        <w:rPr>
          <w:rFonts w:ascii="Times New Roman" w:hAnsi="Times New Roman" w:cs="Times New Roman"/>
        </w:rPr>
        <w:t xml:space="preserve">připravit žáky na jejich </w:t>
      </w:r>
      <w:r w:rsidR="00514E45" w:rsidRPr="008C4026">
        <w:rPr>
          <w:rFonts w:ascii="Times New Roman" w:hAnsi="Times New Roman" w:cs="Times New Roman"/>
        </w:rPr>
        <w:t xml:space="preserve">možné </w:t>
      </w:r>
      <w:r w:rsidRPr="008C4026">
        <w:rPr>
          <w:rFonts w:ascii="Times New Roman" w:hAnsi="Times New Roman" w:cs="Times New Roman"/>
        </w:rPr>
        <w:t xml:space="preserve">další studium nebo práci v zahraničí, </w:t>
      </w:r>
    </w:p>
    <w:p w:rsidR="00514E45" w:rsidRPr="008C4026" w:rsidRDefault="00597260" w:rsidP="008C4026">
      <w:pPr>
        <w:numPr>
          <w:ilvl w:val="0"/>
          <w:numId w:val="8"/>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přiblížit lépe realitu pracovního trhu</w:t>
      </w:r>
      <w:r w:rsidRPr="008C4026">
        <w:rPr>
          <w:rFonts w:ascii="Times New Roman" w:hAnsi="Times New Roman" w:cs="Times New Roman"/>
        </w:rPr>
        <w:t xml:space="preserve"> besedami s manažery firem v</w:t>
      </w:r>
      <w:r w:rsidR="00514E45" w:rsidRPr="008C4026">
        <w:rPr>
          <w:rFonts w:ascii="Times New Roman" w:hAnsi="Times New Roman" w:cs="Times New Roman"/>
        </w:rPr>
        <w:t> </w:t>
      </w:r>
      <w:r w:rsidRPr="008C4026">
        <w:rPr>
          <w:rFonts w:ascii="Times New Roman" w:hAnsi="Times New Roman" w:cs="Times New Roman"/>
        </w:rPr>
        <w:t>okolí</w:t>
      </w:r>
      <w:r w:rsidR="00514E45" w:rsidRPr="008C4026">
        <w:rPr>
          <w:rFonts w:ascii="Times New Roman" w:hAnsi="Times New Roman" w:cs="Times New Roman"/>
        </w:rPr>
        <w:t>,</w:t>
      </w:r>
    </w:p>
    <w:p w:rsidR="00036920" w:rsidRPr="008C4026" w:rsidRDefault="00597260" w:rsidP="008C4026">
      <w:pPr>
        <w:numPr>
          <w:ilvl w:val="0"/>
          <w:numId w:val="8"/>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 xml:space="preserve">rozvíjet více práci s nadanými žáky.  </w:t>
      </w:r>
    </w:p>
    <w:p w:rsidR="008C4026" w:rsidRDefault="008C4026" w:rsidP="008C4026">
      <w:pPr>
        <w:spacing w:after="0" w:line="240" w:lineRule="auto"/>
        <w:ind w:left="360" w:firstLine="0"/>
        <w:contextualSpacing/>
        <w:jc w:val="left"/>
        <w:rPr>
          <w:rFonts w:ascii="Times New Roman" w:hAnsi="Times New Roman" w:cs="Times New Roman"/>
          <w:b/>
        </w:rPr>
      </w:pPr>
    </w:p>
    <w:p w:rsidR="008C4026" w:rsidRDefault="008C4026" w:rsidP="008C4026">
      <w:pPr>
        <w:spacing w:after="0" w:line="240" w:lineRule="auto"/>
        <w:ind w:left="360" w:firstLine="0"/>
        <w:contextualSpacing/>
        <w:jc w:val="left"/>
        <w:rPr>
          <w:rFonts w:ascii="Times New Roman" w:hAnsi="Times New Roman" w:cs="Times New Roman"/>
          <w:b/>
        </w:rPr>
      </w:pPr>
    </w:p>
    <w:p w:rsidR="00036920" w:rsidRPr="008C4026" w:rsidRDefault="00597260" w:rsidP="008C4026">
      <w:pPr>
        <w:spacing w:after="0" w:line="240" w:lineRule="auto"/>
        <w:ind w:left="360" w:firstLine="0"/>
        <w:contextualSpacing/>
        <w:jc w:val="left"/>
        <w:rPr>
          <w:rFonts w:ascii="Times New Roman" w:hAnsi="Times New Roman" w:cs="Times New Roman"/>
        </w:rPr>
      </w:pPr>
      <w:r w:rsidRPr="008C4026">
        <w:rPr>
          <w:rFonts w:ascii="Times New Roman" w:hAnsi="Times New Roman" w:cs="Times New Roman"/>
          <w:b/>
        </w:rPr>
        <w:t xml:space="preserve"> </w:t>
      </w:r>
    </w:p>
    <w:p w:rsidR="00036920" w:rsidRPr="008C4026" w:rsidRDefault="00597260" w:rsidP="008C4026">
      <w:pPr>
        <w:pStyle w:val="Nadpis2"/>
        <w:spacing w:after="120" w:line="240" w:lineRule="auto"/>
        <w:ind w:left="405" w:hanging="420"/>
        <w:contextualSpacing/>
        <w:rPr>
          <w:rFonts w:ascii="Times New Roman" w:hAnsi="Times New Roman" w:cs="Times New Roman"/>
          <w:szCs w:val="28"/>
        </w:rPr>
      </w:pPr>
      <w:bookmarkStart w:id="9" w:name="_Toc510035095"/>
      <w:r w:rsidRPr="008C4026">
        <w:rPr>
          <w:rFonts w:ascii="Times New Roman" w:hAnsi="Times New Roman" w:cs="Times New Roman"/>
          <w:szCs w:val="28"/>
        </w:rPr>
        <w:t>Rozvoj škol jako center celoživotního učení</w:t>
      </w:r>
      <w:bookmarkEnd w:id="9"/>
      <w:r w:rsidRPr="008C4026">
        <w:rPr>
          <w:rFonts w:ascii="Times New Roman" w:hAnsi="Times New Roman" w:cs="Times New Roman"/>
          <w:szCs w:val="28"/>
        </w:rPr>
        <w:t xml:space="preserve"> </w:t>
      </w:r>
    </w:p>
    <w:p w:rsidR="00036920" w:rsidRPr="008C4026" w:rsidRDefault="00514E45"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t>S</w:t>
      </w:r>
      <w:r w:rsidR="00E51AC5" w:rsidRPr="008C4026">
        <w:rPr>
          <w:rFonts w:ascii="Times New Roman" w:hAnsi="Times New Roman" w:cs="Times New Roman"/>
        </w:rPr>
        <w:t xml:space="preserve">PŠE Žatec </w:t>
      </w:r>
      <w:r w:rsidRPr="008C4026">
        <w:rPr>
          <w:rFonts w:ascii="Times New Roman" w:hAnsi="Times New Roman" w:cs="Times New Roman"/>
        </w:rPr>
        <w:t>poskytuje celoživotní vzdělávání v rámci vzdělávání jako zařízení pro DVPP.</w:t>
      </w:r>
    </w:p>
    <w:p w:rsidR="00036920" w:rsidRPr="008C4026" w:rsidRDefault="00514E45"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t>Máme zájem se však soustředit na různé aktivity v oblasti kurzů – např. počítačov</w:t>
      </w:r>
      <w:r w:rsidR="00080220" w:rsidRPr="008C4026">
        <w:rPr>
          <w:rFonts w:ascii="Times New Roman" w:hAnsi="Times New Roman" w:cs="Times New Roman"/>
        </w:rPr>
        <w:t>á</w:t>
      </w:r>
      <w:r w:rsidRPr="008C4026">
        <w:rPr>
          <w:rFonts w:ascii="Times New Roman" w:hAnsi="Times New Roman" w:cs="Times New Roman"/>
        </w:rPr>
        <w:t xml:space="preserve"> a mobilní gramotnost, vzdělávání nejen pro</w:t>
      </w:r>
      <w:r w:rsidR="00080220" w:rsidRPr="008C4026">
        <w:rPr>
          <w:rFonts w:ascii="Times New Roman" w:hAnsi="Times New Roman" w:cs="Times New Roman"/>
        </w:rPr>
        <w:t xml:space="preserve"> </w:t>
      </w:r>
      <w:r w:rsidRPr="008C4026">
        <w:rPr>
          <w:rFonts w:ascii="Times New Roman" w:hAnsi="Times New Roman" w:cs="Times New Roman"/>
        </w:rPr>
        <w:t xml:space="preserve">seniory, </w:t>
      </w:r>
      <w:r w:rsidR="00080220" w:rsidRPr="008C4026">
        <w:rPr>
          <w:rFonts w:ascii="Times New Roman" w:hAnsi="Times New Roman" w:cs="Times New Roman"/>
        </w:rPr>
        <w:t>vzdělávání pro ženy (spolupráce např. s Policií ČR), spolupráce s Vězeňskou službou ČR, jazykové kurzy, rozšíření kurzu propagace, on-line marketing, apod.</w:t>
      </w:r>
    </w:p>
    <w:p w:rsidR="00080220" w:rsidRPr="008C4026" w:rsidRDefault="00080220" w:rsidP="008C4026">
      <w:pPr>
        <w:spacing w:after="0" w:line="240" w:lineRule="auto"/>
        <w:ind w:left="-5" w:right="324"/>
        <w:contextualSpacing/>
        <w:rPr>
          <w:rFonts w:ascii="Times New Roman" w:hAnsi="Times New Roman" w:cs="Times New Roman"/>
        </w:rPr>
      </w:pPr>
    </w:p>
    <w:p w:rsidR="00036920" w:rsidRPr="008C4026" w:rsidRDefault="00597260" w:rsidP="008C4026">
      <w:pPr>
        <w:spacing w:after="0" w:line="240" w:lineRule="auto"/>
        <w:ind w:left="-5"/>
        <w:contextualSpacing/>
        <w:rPr>
          <w:rFonts w:ascii="Times New Roman" w:hAnsi="Times New Roman" w:cs="Times New Roman"/>
        </w:rPr>
      </w:pPr>
      <w:r w:rsidRPr="008C4026">
        <w:rPr>
          <w:rFonts w:ascii="Times New Roman" w:hAnsi="Times New Roman" w:cs="Times New Roman"/>
          <w:b/>
        </w:rPr>
        <w:t xml:space="preserve">Analýza potřeb: </w:t>
      </w:r>
    </w:p>
    <w:p w:rsidR="00036920" w:rsidRPr="008C4026" w:rsidRDefault="00597260"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t xml:space="preserve">V návaznosti na existující zkušenosti chceme: </w:t>
      </w:r>
    </w:p>
    <w:p w:rsidR="00036920" w:rsidRPr="008C4026" w:rsidRDefault="00597260" w:rsidP="008C4026">
      <w:pPr>
        <w:numPr>
          <w:ilvl w:val="0"/>
          <w:numId w:val="9"/>
        </w:numPr>
        <w:spacing w:after="0" w:line="240" w:lineRule="auto"/>
        <w:ind w:right="2106" w:hanging="360"/>
        <w:contextualSpacing/>
        <w:rPr>
          <w:rFonts w:ascii="Times New Roman" w:hAnsi="Times New Roman" w:cs="Times New Roman"/>
        </w:rPr>
      </w:pPr>
      <w:r w:rsidRPr="008C4026">
        <w:rPr>
          <w:rFonts w:ascii="Times New Roman" w:hAnsi="Times New Roman" w:cs="Times New Roman"/>
          <w:b/>
        </w:rPr>
        <w:t>rozšířit nabídku</w:t>
      </w:r>
      <w:r w:rsidRPr="008C4026">
        <w:rPr>
          <w:rFonts w:ascii="Times New Roman" w:hAnsi="Times New Roman" w:cs="Times New Roman"/>
        </w:rPr>
        <w:t xml:space="preserve"> vzdělávacího centra</w:t>
      </w:r>
      <w:r w:rsidR="00080220" w:rsidRPr="008C4026">
        <w:rPr>
          <w:rFonts w:ascii="Times New Roman" w:hAnsi="Times New Roman" w:cs="Times New Roman"/>
        </w:rPr>
        <w:t>,</w:t>
      </w:r>
      <w:r w:rsidRPr="008C4026">
        <w:rPr>
          <w:rFonts w:ascii="Times New Roman" w:hAnsi="Times New Roman" w:cs="Times New Roman"/>
        </w:rPr>
        <w:t xml:space="preserve">  </w:t>
      </w:r>
    </w:p>
    <w:p w:rsidR="00080220" w:rsidRPr="008C4026" w:rsidRDefault="00597260" w:rsidP="008C4026">
      <w:pPr>
        <w:numPr>
          <w:ilvl w:val="0"/>
          <w:numId w:val="9"/>
        </w:numPr>
        <w:spacing w:after="0" w:line="240" w:lineRule="auto"/>
        <w:ind w:right="2106" w:hanging="360"/>
        <w:contextualSpacing/>
        <w:rPr>
          <w:rFonts w:ascii="Times New Roman" w:hAnsi="Times New Roman" w:cs="Times New Roman"/>
        </w:rPr>
      </w:pPr>
      <w:r w:rsidRPr="008C4026">
        <w:rPr>
          <w:rFonts w:ascii="Times New Roman" w:hAnsi="Times New Roman" w:cs="Times New Roman"/>
          <w:b/>
        </w:rPr>
        <w:t>spolupracovat s</w:t>
      </w:r>
      <w:r w:rsidR="00080220" w:rsidRPr="008C4026">
        <w:rPr>
          <w:rFonts w:ascii="Times New Roman" w:hAnsi="Times New Roman" w:cs="Times New Roman"/>
          <w:b/>
        </w:rPr>
        <w:t> odborníky v daných oblastech.</w:t>
      </w:r>
    </w:p>
    <w:p w:rsidR="00036920" w:rsidRPr="008C4026" w:rsidRDefault="00597260" w:rsidP="008C4026">
      <w:pPr>
        <w:spacing w:after="0" w:line="240" w:lineRule="auto"/>
        <w:ind w:left="360" w:right="2106" w:firstLine="0"/>
        <w:contextualSpacing/>
        <w:rPr>
          <w:rFonts w:ascii="Times New Roman" w:hAnsi="Times New Roman" w:cs="Times New Roman"/>
        </w:rPr>
      </w:pPr>
      <w:r w:rsidRPr="008C4026">
        <w:rPr>
          <w:rFonts w:ascii="Times New Roman" w:hAnsi="Times New Roman" w:cs="Times New Roman"/>
        </w:rPr>
        <w:t xml:space="preserve"> </w:t>
      </w:r>
    </w:p>
    <w:p w:rsidR="00036920" w:rsidRPr="008C4026" w:rsidRDefault="00597260" w:rsidP="008C4026">
      <w:pPr>
        <w:pStyle w:val="Nadpis2"/>
        <w:spacing w:after="120" w:line="240" w:lineRule="auto"/>
        <w:ind w:left="405" w:right="3887" w:hanging="420"/>
        <w:contextualSpacing/>
        <w:jc w:val="both"/>
        <w:rPr>
          <w:rFonts w:ascii="Times New Roman" w:hAnsi="Times New Roman" w:cs="Times New Roman"/>
          <w:szCs w:val="28"/>
        </w:rPr>
      </w:pPr>
      <w:bookmarkStart w:id="10" w:name="_Toc510035096"/>
      <w:r w:rsidRPr="008C4026">
        <w:rPr>
          <w:rFonts w:ascii="Times New Roman" w:hAnsi="Times New Roman" w:cs="Times New Roman"/>
          <w:szCs w:val="28"/>
        </w:rPr>
        <w:t>Podpora inkluze</w:t>
      </w:r>
      <w:bookmarkEnd w:id="10"/>
      <w:r w:rsidRPr="008C4026">
        <w:rPr>
          <w:rFonts w:ascii="Times New Roman" w:hAnsi="Times New Roman" w:cs="Times New Roman"/>
          <w:szCs w:val="28"/>
        </w:rPr>
        <w:t xml:space="preserve"> </w:t>
      </w:r>
    </w:p>
    <w:p w:rsidR="00036920" w:rsidRPr="008C4026" w:rsidRDefault="00080220"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t>S</w:t>
      </w:r>
      <w:r w:rsidR="00286DBF" w:rsidRPr="008C4026">
        <w:rPr>
          <w:rFonts w:ascii="Times New Roman" w:hAnsi="Times New Roman" w:cs="Times New Roman"/>
        </w:rPr>
        <w:t>PŠE</w:t>
      </w:r>
      <w:r w:rsidR="00597260" w:rsidRPr="008C4026">
        <w:rPr>
          <w:rFonts w:ascii="Times New Roman" w:hAnsi="Times New Roman" w:cs="Times New Roman"/>
        </w:rPr>
        <w:t xml:space="preserve"> není inkluzní školou jako takovou, snaží se nicméně přizpůsobovat individuálním potřebám každého žáka v odpovídající míře. Úroveň inkluze na </w:t>
      </w:r>
      <w:r w:rsidR="00286DBF" w:rsidRPr="008C4026">
        <w:rPr>
          <w:rFonts w:ascii="Times New Roman" w:hAnsi="Times New Roman" w:cs="Times New Roman"/>
        </w:rPr>
        <w:t>SPŠE</w:t>
      </w:r>
      <w:r w:rsidR="00597260" w:rsidRPr="008C4026">
        <w:rPr>
          <w:rFonts w:ascii="Times New Roman" w:hAnsi="Times New Roman" w:cs="Times New Roman"/>
        </w:rPr>
        <w:t xml:space="preserve"> lze shrnout na základě mapování stav</w:t>
      </w:r>
      <w:r w:rsidRPr="008C4026">
        <w:rPr>
          <w:rFonts w:ascii="Times New Roman" w:hAnsi="Times New Roman" w:cs="Times New Roman"/>
        </w:rPr>
        <w:t>u inkluzivního vzdělávání na SŠ. J</w:t>
      </w:r>
      <w:r w:rsidR="00597260" w:rsidRPr="008C4026">
        <w:rPr>
          <w:rFonts w:ascii="Times New Roman" w:hAnsi="Times New Roman" w:cs="Times New Roman"/>
        </w:rPr>
        <w:t>edná o vzdělávací instituci, která poskytuje klasické vzdělání. Její pohled na společné vzdělávání, tedy na inkluzi přináší možnosti pro méně vnímanou minoritu. Její cílovou skupinou je právě prostor pro nadané. Tito jsou též ve vzdělávacím procesu minoritou a ustanovení vyhlášky 27/2016 Sb., ve znění pozdějších předpisů, reflektují jejich potřeby stejně jako speciálně vzdělávací.  Škola podporuje i vzdělávání se speciálními vzdělávacími potřebami, j</w:t>
      </w:r>
      <w:r w:rsidRPr="008C4026">
        <w:rPr>
          <w:rFonts w:ascii="Times New Roman" w:hAnsi="Times New Roman" w:cs="Times New Roman"/>
        </w:rPr>
        <w:t xml:space="preserve">ak bylo opakovaně citováno a </w:t>
      </w:r>
      <w:r w:rsidR="00597260" w:rsidRPr="008C4026">
        <w:rPr>
          <w:rFonts w:ascii="Times New Roman" w:hAnsi="Times New Roman" w:cs="Times New Roman"/>
        </w:rPr>
        <w:t xml:space="preserve">výrazný prostor věnuje </w:t>
      </w:r>
      <w:r w:rsidRPr="008C4026">
        <w:rPr>
          <w:rFonts w:ascii="Times New Roman" w:hAnsi="Times New Roman" w:cs="Times New Roman"/>
        </w:rPr>
        <w:t>všem žákům.</w:t>
      </w:r>
      <w:r w:rsidR="00597260" w:rsidRPr="008C4026">
        <w:rPr>
          <w:rFonts w:ascii="Times New Roman" w:hAnsi="Times New Roman" w:cs="Times New Roman"/>
        </w:rPr>
        <w:t xml:space="preserve">  </w:t>
      </w:r>
    </w:p>
    <w:p w:rsidR="00036920" w:rsidRPr="008C4026" w:rsidRDefault="00597260"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t>Dle vyhlášky 27/2</w:t>
      </w:r>
      <w:r w:rsidR="00080220" w:rsidRPr="008C4026">
        <w:rPr>
          <w:rFonts w:ascii="Times New Roman" w:hAnsi="Times New Roman" w:cs="Times New Roman"/>
        </w:rPr>
        <w:t xml:space="preserve">016 Sb. bychom </w:t>
      </w:r>
      <w:r w:rsidRPr="008C4026">
        <w:rPr>
          <w:rFonts w:ascii="Times New Roman" w:hAnsi="Times New Roman" w:cs="Times New Roman"/>
        </w:rPr>
        <w:t xml:space="preserve">v následujícím období </w:t>
      </w:r>
      <w:r w:rsidR="00080220" w:rsidRPr="008C4026">
        <w:rPr>
          <w:rFonts w:ascii="Times New Roman" w:hAnsi="Times New Roman" w:cs="Times New Roman"/>
        </w:rPr>
        <w:t xml:space="preserve">chtěli </w:t>
      </w:r>
      <w:r w:rsidRPr="008C4026">
        <w:rPr>
          <w:rFonts w:ascii="Times New Roman" w:hAnsi="Times New Roman" w:cs="Times New Roman"/>
        </w:rPr>
        <w:t xml:space="preserve">čerpat finanční prostředky pro rozvoj a podporu nadaných žáků, ať už </w:t>
      </w:r>
      <w:r w:rsidRPr="008C4026">
        <w:rPr>
          <w:rFonts w:ascii="Times New Roman" w:hAnsi="Times New Roman" w:cs="Times New Roman"/>
          <w:color w:val="auto"/>
        </w:rPr>
        <w:t xml:space="preserve">zajištěním dalšího </w:t>
      </w:r>
      <w:r w:rsidRPr="008C4026">
        <w:rPr>
          <w:rFonts w:ascii="Times New Roman" w:hAnsi="Times New Roman" w:cs="Times New Roman"/>
        </w:rPr>
        <w:t xml:space="preserve">technického vybavení, tak i pro personální podporu, která je nyní poskytována spíše díky erudici a pedagogickém entusiasmu členů pedagogického sboru. </w:t>
      </w:r>
    </w:p>
    <w:p w:rsidR="00036920" w:rsidRPr="008C4026" w:rsidRDefault="00597260"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lastRenderedPageBreak/>
        <w:t>Škola je schopna zajistit kvalitní inkluzivní vzdělávání, obzvláště díky erudovanému pedagogickému sboru, technické podpoře a spolupráci s akademickou půdou, participaci na mezinárodních projektech</w:t>
      </w:r>
      <w:r w:rsidR="00080220" w:rsidRPr="008C4026">
        <w:rPr>
          <w:rFonts w:ascii="Times New Roman" w:hAnsi="Times New Roman" w:cs="Times New Roman"/>
        </w:rPr>
        <w:t xml:space="preserve"> v humanitních oborech.</w:t>
      </w:r>
    </w:p>
    <w:p w:rsidR="00036920" w:rsidRPr="008C4026" w:rsidRDefault="00597260"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t xml:space="preserve">Inkluzi zajišťuje tým odborníků (metodik prevence a výchovný poradce), který je posilován podporou ze školských poradenských zařízení. Škola uvažuje o zřízení funkce školního psychologa, který by působil ve školním poradenském pracovišti a plnil též roli školního kariérového poradce. Poradenské služby, zejména pak v rovině kariérového poradenství vnímá škola jako kruciální pro kvalitní profilaci studentů ať už v průběhu studia, či při výběru terciálního vzdělávání.  </w:t>
      </w:r>
    </w:p>
    <w:p w:rsidR="00495FF6" w:rsidRPr="008C4026" w:rsidRDefault="00597260" w:rsidP="008C4026">
      <w:pPr>
        <w:spacing w:after="0" w:line="240" w:lineRule="auto"/>
        <w:ind w:left="0" w:right="335" w:firstLine="0"/>
        <w:contextualSpacing/>
        <w:rPr>
          <w:rFonts w:ascii="Times New Roman" w:hAnsi="Times New Roman" w:cs="Times New Roman"/>
        </w:rPr>
      </w:pPr>
      <w:r w:rsidRPr="008C4026">
        <w:rPr>
          <w:rFonts w:ascii="Times New Roman" w:hAnsi="Times New Roman" w:cs="Times New Roman"/>
        </w:rPr>
        <w:t>Dle realizovaných rozhovorů, pozorování, ale i analýze dostupných dokumentů lze konstatovat, že prostor pro společné vzdělávání škola poskytuje v dostatečné míře i s porozuměním. Přichází s odlišným postojem, opro</w:t>
      </w:r>
      <w:r w:rsidR="00495FF6" w:rsidRPr="008C4026">
        <w:rPr>
          <w:rFonts w:ascii="Times New Roman" w:hAnsi="Times New Roman" w:cs="Times New Roman"/>
        </w:rPr>
        <w:t>ti jiným vzdělávacím institucím.</w:t>
      </w:r>
      <w:r w:rsidRPr="008C4026">
        <w:rPr>
          <w:rFonts w:ascii="Times New Roman" w:hAnsi="Times New Roman" w:cs="Times New Roman"/>
        </w:rPr>
        <w:t xml:space="preserve"> Intelektuální hodnoty, důvěra v klasické vzdělání v této instituci je závazkem, kterému je nucena dostát. Její pojetí společného vzdělávání tudíž stojí na podpoře nadání a tímto plní společenskou zakázku a poskytuje zároveň prostor pro žáky se speciálními vzdělávacími potřebami</w:t>
      </w:r>
      <w:r w:rsidR="00495FF6" w:rsidRPr="008C4026">
        <w:rPr>
          <w:rFonts w:ascii="Times New Roman" w:hAnsi="Times New Roman" w:cs="Times New Roman"/>
        </w:rPr>
        <w:t>.</w:t>
      </w:r>
      <w:r w:rsidRPr="008C4026">
        <w:rPr>
          <w:rFonts w:ascii="Times New Roman" w:hAnsi="Times New Roman" w:cs="Times New Roman"/>
        </w:rPr>
        <w:t xml:space="preserve"> </w:t>
      </w:r>
    </w:p>
    <w:p w:rsidR="00036920" w:rsidRPr="008C4026" w:rsidRDefault="00495FF6" w:rsidP="008C4026">
      <w:pPr>
        <w:spacing w:after="0" w:line="240" w:lineRule="auto"/>
        <w:ind w:left="0" w:right="335" w:firstLine="0"/>
        <w:contextualSpacing/>
        <w:rPr>
          <w:rFonts w:ascii="Times New Roman" w:hAnsi="Times New Roman" w:cs="Times New Roman"/>
        </w:rPr>
      </w:pPr>
      <w:r w:rsidRPr="008C4026">
        <w:rPr>
          <w:rFonts w:ascii="Times New Roman" w:hAnsi="Times New Roman" w:cs="Times New Roman"/>
        </w:rPr>
        <w:t>Stav inkluze na S</w:t>
      </w:r>
      <w:r w:rsidR="00286DBF" w:rsidRPr="008C4026">
        <w:rPr>
          <w:rFonts w:ascii="Times New Roman" w:hAnsi="Times New Roman" w:cs="Times New Roman"/>
        </w:rPr>
        <w:t>PŠE</w:t>
      </w:r>
      <w:r w:rsidR="00597260" w:rsidRPr="008C4026">
        <w:rPr>
          <w:rFonts w:ascii="Times New Roman" w:hAnsi="Times New Roman" w:cs="Times New Roman"/>
        </w:rPr>
        <w:t xml:space="preserve"> lze dále charakterizovat v těchto bodech: </w:t>
      </w:r>
    </w:p>
    <w:p w:rsidR="00036920" w:rsidRPr="008C4026" w:rsidRDefault="00597260" w:rsidP="008C4026">
      <w:pPr>
        <w:numPr>
          <w:ilvl w:val="0"/>
          <w:numId w:val="10"/>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žáci se speciálními vzdělávacími potřebami</w:t>
      </w:r>
      <w:r w:rsidRPr="008C4026">
        <w:rPr>
          <w:rFonts w:ascii="Times New Roman" w:hAnsi="Times New Roman" w:cs="Times New Roman"/>
        </w:rPr>
        <w:t xml:space="preserve"> </w:t>
      </w:r>
      <w:r w:rsidR="00495FF6" w:rsidRPr="008C4026">
        <w:rPr>
          <w:rFonts w:ascii="Times New Roman" w:hAnsi="Times New Roman" w:cs="Times New Roman"/>
        </w:rPr>
        <w:t xml:space="preserve">- ve škole je v současnosti </w:t>
      </w:r>
      <w:r w:rsidRPr="008C4026">
        <w:rPr>
          <w:rFonts w:ascii="Times New Roman" w:hAnsi="Times New Roman" w:cs="Times New Roman"/>
        </w:rPr>
        <w:t>několik žáků se SVP a tito žáci jsou individuálně integrováni do běžných t</w:t>
      </w:r>
      <w:r w:rsidR="00495FF6" w:rsidRPr="008C4026">
        <w:rPr>
          <w:rFonts w:ascii="Times New Roman" w:hAnsi="Times New Roman" w:cs="Times New Roman"/>
        </w:rPr>
        <w:t>říd</w:t>
      </w:r>
      <w:r w:rsidRPr="008C4026">
        <w:rPr>
          <w:rFonts w:ascii="Times New Roman" w:hAnsi="Times New Roman" w:cs="Times New Roman"/>
        </w:rPr>
        <w:t>. Individuální vzdělávací plány (IVP) jsou žáky se SVP většinou nevyužívány, pokud na škole běží, týkají se většinou dlouhod</w:t>
      </w:r>
      <w:r w:rsidR="00495FF6" w:rsidRPr="008C4026">
        <w:rPr>
          <w:rFonts w:ascii="Times New Roman" w:hAnsi="Times New Roman" w:cs="Times New Roman"/>
        </w:rPr>
        <w:t>obě nemocných žáků.</w:t>
      </w:r>
    </w:p>
    <w:p w:rsidR="00036920" w:rsidRPr="008C4026" w:rsidRDefault="00597260" w:rsidP="008C4026">
      <w:pPr>
        <w:numPr>
          <w:ilvl w:val="0"/>
          <w:numId w:val="10"/>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osobní a psychické problémy žáků</w:t>
      </w:r>
      <w:r w:rsidRPr="008C4026">
        <w:rPr>
          <w:rFonts w:ascii="Times New Roman" w:hAnsi="Times New Roman" w:cs="Times New Roman"/>
        </w:rPr>
        <w:t xml:space="preserve"> – řa</w:t>
      </w:r>
      <w:r w:rsidR="00495FF6" w:rsidRPr="008C4026">
        <w:rPr>
          <w:rFonts w:ascii="Times New Roman" w:hAnsi="Times New Roman" w:cs="Times New Roman"/>
        </w:rPr>
        <w:t xml:space="preserve">da žáků </w:t>
      </w:r>
      <w:r w:rsidRPr="008C4026">
        <w:rPr>
          <w:rFonts w:ascii="Times New Roman" w:hAnsi="Times New Roman" w:cs="Times New Roman"/>
        </w:rPr>
        <w:t>má psychické problémy, deprese nebo nezvládá stres. Jejich problémy se zabývá především výchovná poradkyně</w:t>
      </w:r>
      <w:r w:rsidR="00495FF6" w:rsidRPr="008C4026">
        <w:rPr>
          <w:rFonts w:ascii="Times New Roman" w:hAnsi="Times New Roman" w:cs="Times New Roman"/>
        </w:rPr>
        <w:t>, třídní učitel a vedení školy</w:t>
      </w:r>
      <w:r w:rsidRPr="008C4026">
        <w:rPr>
          <w:rFonts w:ascii="Times New Roman" w:hAnsi="Times New Roman" w:cs="Times New Roman"/>
        </w:rPr>
        <w:t xml:space="preserve">. </w:t>
      </w:r>
      <w:r w:rsidR="00495FF6" w:rsidRPr="008C4026">
        <w:rPr>
          <w:rFonts w:ascii="Times New Roman" w:hAnsi="Times New Roman" w:cs="Times New Roman"/>
        </w:rPr>
        <w:t>Je tedy zřejmé, že n</w:t>
      </w:r>
      <w:r w:rsidRPr="008C4026">
        <w:rPr>
          <w:rFonts w:ascii="Times New Roman" w:hAnsi="Times New Roman" w:cs="Times New Roman"/>
        </w:rPr>
        <w:t xml:space="preserve">a škole ale absentuje školní psycholog. </w:t>
      </w:r>
    </w:p>
    <w:p w:rsidR="00036920" w:rsidRPr="008C4026" w:rsidRDefault="00597260" w:rsidP="008C4026">
      <w:pPr>
        <w:numPr>
          <w:ilvl w:val="0"/>
          <w:numId w:val="10"/>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volnočasové aktivity</w:t>
      </w:r>
      <w:r w:rsidRPr="008C4026">
        <w:rPr>
          <w:rFonts w:ascii="Times New Roman" w:hAnsi="Times New Roman" w:cs="Times New Roman"/>
        </w:rPr>
        <w:t xml:space="preserve"> – viz předchozí text v kapitole 2.2 a 2.3. </w:t>
      </w:r>
    </w:p>
    <w:p w:rsidR="00036920" w:rsidRPr="008C4026" w:rsidRDefault="00597260" w:rsidP="008C4026">
      <w:pPr>
        <w:numPr>
          <w:ilvl w:val="0"/>
          <w:numId w:val="10"/>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další podpora talentovaných žáků</w:t>
      </w:r>
      <w:r w:rsidRPr="008C4026">
        <w:rPr>
          <w:rFonts w:ascii="Times New Roman" w:hAnsi="Times New Roman" w:cs="Times New Roman"/>
        </w:rPr>
        <w:t xml:space="preserve"> – kromě běžné podpory při výuce nebo v rámci volnočasových aktivit jsou žáci podporováni učiteli individuálně; konzultují např. svou přípravu na soutěže, půjčují si literaturu, pomůcky a další. </w:t>
      </w:r>
    </w:p>
    <w:p w:rsidR="00036920" w:rsidRPr="008C4026" w:rsidRDefault="00597260" w:rsidP="008C4026">
      <w:pPr>
        <w:numPr>
          <w:ilvl w:val="0"/>
          <w:numId w:val="10"/>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práce s prospěchově slabšími žáky</w:t>
      </w:r>
      <w:r w:rsidRPr="008C4026">
        <w:rPr>
          <w:rFonts w:ascii="Times New Roman" w:hAnsi="Times New Roman" w:cs="Times New Roman"/>
        </w:rPr>
        <w:t xml:space="preserve"> – na škole působí doučování skupinové </w:t>
      </w:r>
      <w:r w:rsidR="00495FF6" w:rsidRPr="008C4026">
        <w:rPr>
          <w:rFonts w:ascii="Times New Roman" w:hAnsi="Times New Roman" w:cs="Times New Roman"/>
        </w:rPr>
        <w:t xml:space="preserve"> a </w:t>
      </w:r>
      <w:r w:rsidRPr="008C4026">
        <w:rPr>
          <w:rFonts w:ascii="Times New Roman" w:hAnsi="Times New Roman" w:cs="Times New Roman"/>
        </w:rPr>
        <w:t>individuální (</w:t>
      </w:r>
      <w:r w:rsidR="00495FF6" w:rsidRPr="008C4026">
        <w:rPr>
          <w:rFonts w:ascii="Times New Roman" w:hAnsi="Times New Roman" w:cs="Times New Roman"/>
        </w:rPr>
        <w:t>každý pedagog má povinné konzultační hodiny</w:t>
      </w:r>
      <w:r w:rsidRPr="008C4026">
        <w:rPr>
          <w:rFonts w:ascii="Times New Roman" w:hAnsi="Times New Roman" w:cs="Times New Roman"/>
        </w:rPr>
        <w:t xml:space="preserve">). </w:t>
      </w:r>
      <w:r w:rsidR="00495FF6" w:rsidRPr="008C4026">
        <w:rPr>
          <w:rFonts w:ascii="Times New Roman" w:hAnsi="Times New Roman" w:cs="Times New Roman"/>
        </w:rPr>
        <w:t>Osvědčila se i spolupráce mezi jednotlivými studenty.</w:t>
      </w:r>
    </w:p>
    <w:p w:rsidR="00036920" w:rsidRPr="008C4026" w:rsidRDefault="00597260" w:rsidP="008C4026">
      <w:pPr>
        <w:numPr>
          <w:ilvl w:val="0"/>
          <w:numId w:val="10"/>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bezbariérovost budovy</w:t>
      </w:r>
      <w:r w:rsidRPr="008C4026">
        <w:rPr>
          <w:rFonts w:ascii="Times New Roman" w:hAnsi="Times New Roman" w:cs="Times New Roman"/>
        </w:rPr>
        <w:t xml:space="preserve"> – bezbariérovost školy je plně zajištěna. </w:t>
      </w:r>
    </w:p>
    <w:p w:rsidR="00495FF6" w:rsidRPr="008C4026" w:rsidRDefault="00495FF6" w:rsidP="008C4026">
      <w:pPr>
        <w:spacing w:after="0" w:line="240" w:lineRule="auto"/>
        <w:ind w:left="-5"/>
        <w:contextualSpacing/>
        <w:rPr>
          <w:rFonts w:ascii="Times New Roman" w:hAnsi="Times New Roman" w:cs="Times New Roman"/>
          <w:b/>
        </w:rPr>
      </w:pPr>
    </w:p>
    <w:p w:rsidR="00036920" w:rsidRPr="008C4026" w:rsidRDefault="00597260" w:rsidP="008C4026">
      <w:pPr>
        <w:spacing w:after="0" w:line="240" w:lineRule="auto"/>
        <w:ind w:left="-5"/>
        <w:contextualSpacing/>
        <w:rPr>
          <w:rFonts w:ascii="Times New Roman" w:hAnsi="Times New Roman" w:cs="Times New Roman"/>
        </w:rPr>
      </w:pPr>
      <w:r w:rsidRPr="008C4026">
        <w:rPr>
          <w:rFonts w:ascii="Times New Roman" w:hAnsi="Times New Roman" w:cs="Times New Roman"/>
          <w:b/>
        </w:rPr>
        <w:t xml:space="preserve">Analýza potřeb: </w:t>
      </w:r>
    </w:p>
    <w:p w:rsidR="00036920" w:rsidRPr="008C4026" w:rsidRDefault="00597260"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t xml:space="preserve">V oblasti podpory inkluze potřebujeme: </w:t>
      </w:r>
    </w:p>
    <w:p w:rsidR="00036920" w:rsidRPr="008C4026" w:rsidRDefault="00597260" w:rsidP="008C4026">
      <w:pPr>
        <w:numPr>
          <w:ilvl w:val="0"/>
          <w:numId w:val="11"/>
        </w:numPr>
        <w:spacing w:after="0" w:line="240" w:lineRule="auto"/>
        <w:ind w:right="324" w:hanging="360"/>
        <w:contextualSpacing/>
        <w:rPr>
          <w:rFonts w:ascii="Times New Roman" w:hAnsi="Times New Roman" w:cs="Times New Roman"/>
        </w:rPr>
      </w:pPr>
      <w:r w:rsidRPr="008C4026">
        <w:rPr>
          <w:rFonts w:ascii="Times New Roman" w:hAnsi="Times New Roman" w:cs="Times New Roman"/>
        </w:rPr>
        <w:t xml:space="preserve">vytvořit místo </w:t>
      </w:r>
      <w:r w:rsidRPr="008C4026">
        <w:rPr>
          <w:rFonts w:ascii="Times New Roman" w:hAnsi="Times New Roman" w:cs="Times New Roman"/>
          <w:b/>
        </w:rPr>
        <w:t>školního psychologa,</w:t>
      </w:r>
      <w:r w:rsidRPr="008C4026">
        <w:rPr>
          <w:rFonts w:ascii="Times New Roman" w:hAnsi="Times New Roman" w:cs="Times New Roman"/>
        </w:rPr>
        <w:t xml:space="preserve"> obsazené kvalifikovaným pracovníkem </w:t>
      </w:r>
      <w:r w:rsidRPr="008C4026">
        <w:rPr>
          <w:rFonts w:ascii="Times New Roman" w:hAnsi="Times New Roman" w:cs="Times New Roman"/>
          <w:b/>
        </w:rPr>
        <w:t>na úvazek 0,</w:t>
      </w:r>
      <w:r w:rsidR="00495FF6" w:rsidRPr="008C4026">
        <w:rPr>
          <w:rFonts w:ascii="Times New Roman" w:hAnsi="Times New Roman" w:cs="Times New Roman"/>
          <w:b/>
        </w:rPr>
        <w:t>2</w:t>
      </w:r>
      <w:r w:rsidRPr="008C4026">
        <w:rPr>
          <w:rFonts w:ascii="Times New Roman" w:hAnsi="Times New Roman" w:cs="Times New Roman"/>
          <w:b/>
        </w:rPr>
        <w:t xml:space="preserve"> – 0,</w:t>
      </w:r>
      <w:r w:rsidR="00495FF6" w:rsidRPr="008C4026">
        <w:rPr>
          <w:rFonts w:ascii="Times New Roman" w:hAnsi="Times New Roman" w:cs="Times New Roman"/>
          <w:b/>
        </w:rPr>
        <w:t>4</w:t>
      </w:r>
      <w:r w:rsidRPr="008C4026">
        <w:rPr>
          <w:rFonts w:ascii="Times New Roman" w:hAnsi="Times New Roman" w:cs="Times New Roman"/>
          <w:b/>
        </w:rPr>
        <w:t xml:space="preserve">, </w:t>
      </w:r>
    </w:p>
    <w:p w:rsidR="00036920" w:rsidRPr="008C4026" w:rsidRDefault="00597260" w:rsidP="008C4026">
      <w:pPr>
        <w:numPr>
          <w:ilvl w:val="0"/>
          <w:numId w:val="11"/>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rozšířit nabídku volnočasových aktivit</w:t>
      </w:r>
      <w:r w:rsidRPr="008C4026">
        <w:rPr>
          <w:rFonts w:ascii="Times New Roman" w:hAnsi="Times New Roman" w:cs="Times New Roman"/>
        </w:rPr>
        <w:t xml:space="preserve"> i do ostatních oborů, </w:t>
      </w:r>
      <w:r w:rsidR="00495FF6" w:rsidRPr="008C4026">
        <w:rPr>
          <w:rFonts w:ascii="Times New Roman" w:hAnsi="Times New Roman" w:cs="Times New Roman"/>
        </w:rPr>
        <w:t>více ICT volnočasových aktivit,</w:t>
      </w:r>
    </w:p>
    <w:p w:rsidR="00036920" w:rsidRPr="008C4026" w:rsidRDefault="00597260" w:rsidP="008C4026">
      <w:pPr>
        <w:numPr>
          <w:ilvl w:val="0"/>
          <w:numId w:val="11"/>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zvýšit míru individuální podpory pro nadané žáky</w:t>
      </w:r>
      <w:r w:rsidRPr="008C4026">
        <w:rPr>
          <w:rFonts w:ascii="Times New Roman" w:hAnsi="Times New Roman" w:cs="Times New Roman"/>
        </w:rPr>
        <w:t xml:space="preserve"> tak, aby byli </w:t>
      </w:r>
      <w:r w:rsidRPr="008C4026">
        <w:rPr>
          <w:rFonts w:ascii="Times New Roman" w:hAnsi="Times New Roman" w:cs="Times New Roman"/>
          <w:b/>
        </w:rPr>
        <w:t>úspěšní při reprezentaci školy v různých soutěžích</w:t>
      </w:r>
      <w:r w:rsidR="00495FF6" w:rsidRPr="008C4026">
        <w:rPr>
          <w:rFonts w:ascii="Times New Roman" w:hAnsi="Times New Roman" w:cs="Times New Roman"/>
          <w:b/>
        </w:rPr>
        <w:t>, i pro prospěchově slabší žáky,</w:t>
      </w:r>
    </w:p>
    <w:p w:rsidR="00036920" w:rsidRPr="008C4026" w:rsidRDefault="00495FF6" w:rsidP="008C4026">
      <w:pPr>
        <w:numPr>
          <w:ilvl w:val="0"/>
          <w:numId w:val="11"/>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z</w:t>
      </w:r>
      <w:r w:rsidR="00597260" w:rsidRPr="008C4026">
        <w:rPr>
          <w:rFonts w:ascii="Times New Roman" w:hAnsi="Times New Roman" w:cs="Times New Roman"/>
          <w:b/>
        </w:rPr>
        <w:t>ajistit financování</w:t>
      </w:r>
      <w:r w:rsidR="00597260" w:rsidRPr="008C4026">
        <w:rPr>
          <w:rFonts w:ascii="Times New Roman" w:hAnsi="Times New Roman" w:cs="Times New Roman"/>
        </w:rPr>
        <w:t xml:space="preserve"> volnočasových aktivit, le</w:t>
      </w:r>
      <w:r w:rsidRPr="008C4026">
        <w:rPr>
          <w:rFonts w:ascii="Times New Roman" w:hAnsi="Times New Roman" w:cs="Times New Roman"/>
        </w:rPr>
        <w:t>ktorů a materiální zabezpečení.</w:t>
      </w:r>
    </w:p>
    <w:p w:rsidR="00036920" w:rsidRDefault="00036920" w:rsidP="008C4026">
      <w:pPr>
        <w:spacing w:after="0" w:line="240" w:lineRule="auto"/>
        <w:ind w:left="360" w:firstLine="0"/>
        <w:contextualSpacing/>
        <w:jc w:val="left"/>
        <w:rPr>
          <w:rFonts w:ascii="Times New Roman" w:hAnsi="Times New Roman" w:cs="Times New Roman"/>
        </w:rPr>
      </w:pPr>
    </w:p>
    <w:p w:rsidR="008C4026" w:rsidRDefault="008C4026" w:rsidP="008C4026">
      <w:pPr>
        <w:spacing w:after="0" w:line="240" w:lineRule="auto"/>
        <w:ind w:left="360" w:firstLine="0"/>
        <w:contextualSpacing/>
        <w:jc w:val="left"/>
        <w:rPr>
          <w:rFonts w:ascii="Times New Roman" w:hAnsi="Times New Roman" w:cs="Times New Roman"/>
        </w:rPr>
      </w:pPr>
    </w:p>
    <w:p w:rsidR="008C4026" w:rsidRPr="008C4026" w:rsidRDefault="008C4026" w:rsidP="008C4026">
      <w:pPr>
        <w:spacing w:after="0" w:line="240" w:lineRule="auto"/>
        <w:ind w:left="360" w:firstLine="0"/>
        <w:contextualSpacing/>
        <w:jc w:val="left"/>
        <w:rPr>
          <w:rFonts w:ascii="Times New Roman" w:hAnsi="Times New Roman" w:cs="Times New Roman"/>
        </w:rPr>
      </w:pPr>
    </w:p>
    <w:p w:rsidR="00036920" w:rsidRPr="008C4026" w:rsidRDefault="00597260" w:rsidP="008C4026">
      <w:pPr>
        <w:pStyle w:val="Nadpis2"/>
        <w:spacing w:after="120" w:line="240" w:lineRule="auto"/>
        <w:ind w:left="405" w:hanging="420"/>
        <w:contextualSpacing/>
        <w:rPr>
          <w:rFonts w:ascii="Times New Roman" w:hAnsi="Times New Roman" w:cs="Times New Roman"/>
          <w:szCs w:val="28"/>
        </w:rPr>
      </w:pPr>
      <w:bookmarkStart w:id="11" w:name="_Toc510035097"/>
      <w:r w:rsidRPr="008C4026">
        <w:rPr>
          <w:rFonts w:ascii="Times New Roman" w:hAnsi="Times New Roman" w:cs="Times New Roman"/>
          <w:szCs w:val="28"/>
        </w:rPr>
        <w:lastRenderedPageBreak/>
        <w:t>Rozvoj výuky cizích jazyků</w:t>
      </w:r>
      <w:bookmarkEnd w:id="11"/>
      <w:r w:rsidRPr="008C4026">
        <w:rPr>
          <w:rFonts w:ascii="Times New Roman" w:hAnsi="Times New Roman" w:cs="Times New Roman"/>
          <w:szCs w:val="28"/>
        </w:rPr>
        <w:t xml:space="preserve"> </w:t>
      </w:r>
    </w:p>
    <w:p w:rsidR="00036920" w:rsidRPr="008C4026" w:rsidRDefault="00597260"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t xml:space="preserve">Dle ŠVP a učebních plánů pro jednotlivé ročníky se na </w:t>
      </w:r>
      <w:r w:rsidR="00761E1D" w:rsidRPr="008C4026">
        <w:rPr>
          <w:rFonts w:ascii="Times New Roman" w:hAnsi="Times New Roman" w:cs="Times New Roman"/>
        </w:rPr>
        <w:t>S</w:t>
      </w:r>
      <w:r w:rsidR="00286DBF" w:rsidRPr="008C4026">
        <w:rPr>
          <w:rFonts w:ascii="Times New Roman" w:hAnsi="Times New Roman" w:cs="Times New Roman"/>
        </w:rPr>
        <w:t>PŠE</w:t>
      </w:r>
      <w:r w:rsidRPr="008C4026">
        <w:rPr>
          <w:rFonts w:ascii="Times New Roman" w:hAnsi="Times New Roman" w:cs="Times New Roman"/>
        </w:rPr>
        <w:t xml:space="preserve"> </w:t>
      </w:r>
      <w:r w:rsidR="00761E1D" w:rsidRPr="008C4026">
        <w:rPr>
          <w:rFonts w:ascii="Times New Roman" w:hAnsi="Times New Roman" w:cs="Times New Roman"/>
        </w:rPr>
        <w:t xml:space="preserve">v současné době </w:t>
      </w:r>
      <w:r w:rsidRPr="008C4026">
        <w:rPr>
          <w:rFonts w:ascii="Times New Roman" w:hAnsi="Times New Roman" w:cs="Times New Roman"/>
        </w:rPr>
        <w:t xml:space="preserve">vyučuje ve všech ročnících </w:t>
      </w:r>
      <w:r w:rsidR="00286DBF" w:rsidRPr="008C4026">
        <w:rPr>
          <w:rFonts w:ascii="Times New Roman" w:hAnsi="Times New Roman" w:cs="Times New Roman"/>
        </w:rPr>
        <w:t xml:space="preserve">pouze </w:t>
      </w:r>
      <w:r w:rsidRPr="008C4026">
        <w:rPr>
          <w:rFonts w:ascii="Times New Roman" w:hAnsi="Times New Roman" w:cs="Times New Roman"/>
        </w:rPr>
        <w:t>angl</w:t>
      </w:r>
      <w:r w:rsidR="00286DBF" w:rsidRPr="008C4026">
        <w:rPr>
          <w:rFonts w:ascii="Times New Roman" w:hAnsi="Times New Roman" w:cs="Times New Roman"/>
        </w:rPr>
        <w:t xml:space="preserve">ičtina jako komunikační jazyk. </w:t>
      </w:r>
      <w:r w:rsidRPr="008C4026">
        <w:rPr>
          <w:rFonts w:ascii="Times New Roman" w:hAnsi="Times New Roman" w:cs="Times New Roman"/>
        </w:rPr>
        <w:t xml:space="preserve">Jazykové vzdělávání lze charakterizovat takto: </w:t>
      </w:r>
    </w:p>
    <w:p w:rsidR="00036920" w:rsidRPr="008C4026" w:rsidRDefault="00597260" w:rsidP="008C4026">
      <w:pPr>
        <w:numPr>
          <w:ilvl w:val="0"/>
          <w:numId w:val="12"/>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 xml:space="preserve">Nabídka jazyků </w:t>
      </w:r>
      <w:r w:rsidRPr="008C4026">
        <w:rPr>
          <w:rFonts w:ascii="Times New Roman" w:hAnsi="Times New Roman" w:cs="Times New Roman"/>
        </w:rPr>
        <w:t xml:space="preserve">– </w:t>
      </w:r>
      <w:r w:rsidR="00761E1D" w:rsidRPr="008C4026">
        <w:rPr>
          <w:rFonts w:ascii="Times New Roman" w:hAnsi="Times New Roman" w:cs="Times New Roman"/>
        </w:rPr>
        <w:t>škola zvažuje přípravu jazykových kurzů,</w:t>
      </w:r>
      <w:r w:rsidRPr="008C4026">
        <w:rPr>
          <w:rFonts w:ascii="Times New Roman" w:hAnsi="Times New Roman" w:cs="Times New Roman"/>
          <w:b/>
        </w:rPr>
        <w:t xml:space="preserve"> </w:t>
      </w:r>
    </w:p>
    <w:p w:rsidR="00036920" w:rsidRPr="008C4026" w:rsidRDefault="00597260" w:rsidP="008C4026">
      <w:pPr>
        <w:numPr>
          <w:ilvl w:val="0"/>
          <w:numId w:val="12"/>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 xml:space="preserve">Posílená výuka jazyků – </w:t>
      </w:r>
      <w:r w:rsidR="00761E1D" w:rsidRPr="008C4026">
        <w:rPr>
          <w:rFonts w:ascii="Times New Roman" w:hAnsi="Times New Roman" w:cs="Times New Roman"/>
        </w:rPr>
        <w:t xml:space="preserve">posílení výuky spatřujeme zejména v předmětu KAJ – Komunikace v anglickém jazyce, </w:t>
      </w:r>
    </w:p>
    <w:p w:rsidR="00761E1D" w:rsidRPr="008C4026" w:rsidRDefault="00597260" w:rsidP="008C4026">
      <w:pPr>
        <w:numPr>
          <w:ilvl w:val="0"/>
          <w:numId w:val="12"/>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 xml:space="preserve">Aprobovaný pedagogický sbor </w:t>
      </w:r>
      <w:r w:rsidR="00761E1D" w:rsidRPr="008C4026">
        <w:rPr>
          <w:rFonts w:ascii="Times New Roman" w:hAnsi="Times New Roman" w:cs="Times New Roman"/>
        </w:rPr>
        <w:t xml:space="preserve">– všichni vyučující jazyků jsou odborně a profesně zdatní a znalí, </w:t>
      </w:r>
    </w:p>
    <w:p w:rsidR="00036920" w:rsidRPr="008C4026" w:rsidRDefault="00597260" w:rsidP="008C4026">
      <w:pPr>
        <w:numPr>
          <w:ilvl w:val="0"/>
          <w:numId w:val="12"/>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 xml:space="preserve">Rodilý mluvčí </w:t>
      </w:r>
      <w:r w:rsidRPr="008C4026">
        <w:rPr>
          <w:rFonts w:ascii="Times New Roman" w:hAnsi="Times New Roman" w:cs="Times New Roman"/>
        </w:rPr>
        <w:t xml:space="preserve">– </w:t>
      </w:r>
      <w:r w:rsidR="00761E1D" w:rsidRPr="008C4026">
        <w:rPr>
          <w:rFonts w:ascii="Times New Roman" w:hAnsi="Times New Roman" w:cs="Times New Roman"/>
        </w:rPr>
        <w:t>ve škole působí rodilý mluvčí,</w:t>
      </w:r>
    </w:p>
    <w:p w:rsidR="00036920" w:rsidRPr="008C4026" w:rsidRDefault="00597260" w:rsidP="008C4026">
      <w:pPr>
        <w:numPr>
          <w:ilvl w:val="0"/>
          <w:numId w:val="12"/>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Integrace cizinců</w:t>
      </w:r>
      <w:r w:rsidRPr="008C4026">
        <w:rPr>
          <w:rFonts w:ascii="Times New Roman" w:hAnsi="Times New Roman" w:cs="Times New Roman"/>
          <w:b/>
          <w:i/>
        </w:rPr>
        <w:t xml:space="preserve"> – </w:t>
      </w:r>
      <w:r w:rsidRPr="008C4026">
        <w:rPr>
          <w:rFonts w:ascii="Times New Roman" w:hAnsi="Times New Roman" w:cs="Times New Roman"/>
        </w:rPr>
        <w:t xml:space="preserve">škola participuje v programu výměny studentů, </w:t>
      </w:r>
      <w:r w:rsidR="00761E1D" w:rsidRPr="008C4026">
        <w:rPr>
          <w:rFonts w:ascii="Times New Roman" w:hAnsi="Times New Roman" w:cs="Times New Roman"/>
        </w:rPr>
        <w:t>s</w:t>
      </w:r>
      <w:r w:rsidRPr="008C4026">
        <w:rPr>
          <w:rFonts w:ascii="Times New Roman" w:hAnsi="Times New Roman" w:cs="Times New Roman"/>
        </w:rPr>
        <w:t>etkávání našich žáků s většinou dobře anglicky hovořícími zahraničními studenty rozvíjí i j</w:t>
      </w:r>
      <w:r w:rsidR="00761E1D" w:rsidRPr="008C4026">
        <w:rPr>
          <w:rFonts w:ascii="Times New Roman" w:hAnsi="Times New Roman" w:cs="Times New Roman"/>
        </w:rPr>
        <w:t xml:space="preserve">azykové kompetence našich žáků, </w:t>
      </w:r>
    </w:p>
    <w:p w:rsidR="00036920" w:rsidRPr="008C4026" w:rsidRDefault="00761E1D" w:rsidP="008C4026">
      <w:pPr>
        <w:numPr>
          <w:ilvl w:val="0"/>
          <w:numId w:val="12"/>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Zahraniční stáže</w:t>
      </w:r>
      <w:r w:rsidR="00597260" w:rsidRPr="008C4026">
        <w:rPr>
          <w:rFonts w:ascii="Times New Roman" w:hAnsi="Times New Roman" w:cs="Times New Roman"/>
          <w:b/>
        </w:rPr>
        <w:t xml:space="preserve"> –</w:t>
      </w:r>
      <w:r w:rsidRPr="008C4026">
        <w:rPr>
          <w:rFonts w:ascii="Times New Roman" w:hAnsi="Times New Roman" w:cs="Times New Roman"/>
          <w:b/>
        </w:rPr>
        <w:t xml:space="preserve"> </w:t>
      </w:r>
      <w:r w:rsidR="00597260" w:rsidRPr="008C4026">
        <w:rPr>
          <w:rFonts w:ascii="Times New Roman" w:hAnsi="Times New Roman" w:cs="Times New Roman"/>
        </w:rPr>
        <w:t xml:space="preserve">žáci </w:t>
      </w:r>
      <w:r w:rsidRPr="008C4026">
        <w:rPr>
          <w:rFonts w:ascii="Times New Roman" w:hAnsi="Times New Roman" w:cs="Times New Roman"/>
        </w:rPr>
        <w:t>se účastní zahraničních stáží v rámci programu Erasmus +,</w:t>
      </w:r>
    </w:p>
    <w:p w:rsidR="00286DBF" w:rsidRPr="008C4026" w:rsidRDefault="00597260" w:rsidP="008C4026">
      <w:pPr>
        <w:numPr>
          <w:ilvl w:val="0"/>
          <w:numId w:val="12"/>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 xml:space="preserve">Zázemí </w:t>
      </w:r>
      <w:r w:rsidRPr="008C4026">
        <w:rPr>
          <w:rFonts w:ascii="Times New Roman" w:hAnsi="Times New Roman" w:cs="Times New Roman"/>
        </w:rPr>
        <w:t xml:space="preserve">– na škole je jazyková učebna, která v současnosti má odpovídající vybavení a odpovídá moderním trendům v jazykové přípravě žáků. </w:t>
      </w:r>
    </w:p>
    <w:p w:rsidR="008C4026" w:rsidRDefault="008C4026" w:rsidP="008C4026">
      <w:pPr>
        <w:spacing w:after="0" w:line="240" w:lineRule="auto"/>
        <w:ind w:left="0" w:right="324" w:firstLine="0"/>
        <w:contextualSpacing/>
        <w:rPr>
          <w:rFonts w:ascii="Times New Roman" w:hAnsi="Times New Roman" w:cs="Times New Roman"/>
          <w:b/>
        </w:rPr>
      </w:pPr>
    </w:p>
    <w:p w:rsidR="00036920" w:rsidRPr="008C4026" w:rsidRDefault="00597260" w:rsidP="008C4026">
      <w:pPr>
        <w:spacing w:after="0" w:line="240" w:lineRule="auto"/>
        <w:ind w:left="0" w:right="324" w:firstLine="0"/>
        <w:contextualSpacing/>
        <w:rPr>
          <w:rFonts w:ascii="Times New Roman" w:hAnsi="Times New Roman" w:cs="Times New Roman"/>
        </w:rPr>
      </w:pPr>
      <w:r w:rsidRPr="008C4026">
        <w:rPr>
          <w:rFonts w:ascii="Times New Roman" w:hAnsi="Times New Roman" w:cs="Times New Roman"/>
          <w:b/>
        </w:rPr>
        <w:t xml:space="preserve">Analýza potřeb </w:t>
      </w:r>
    </w:p>
    <w:p w:rsidR="00495FF6" w:rsidRPr="008C4026" w:rsidRDefault="00597260" w:rsidP="008C4026">
      <w:pPr>
        <w:spacing w:after="0" w:line="240" w:lineRule="auto"/>
        <w:ind w:left="-5" w:right="9584"/>
        <w:contextualSpacing/>
        <w:rPr>
          <w:rFonts w:ascii="Times New Roman" w:hAnsi="Times New Roman" w:cs="Times New Roman"/>
          <w:b/>
        </w:rPr>
      </w:pPr>
      <w:r w:rsidRPr="008C4026">
        <w:rPr>
          <w:rFonts w:ascii="Times New Roman" w:hAnsi="Times New Roman" w:cs="Times New Roman"/>
          <w:b/>
        </w:rPr>
        <w:t>1.</w:t>
      </w:r>
      <w:r w:rsidRPr="008C4026">
        <w:rPr>
          <w:rFonts w:ascii="Times New Roman" w:eastAsia="Arial" w:hAnsi="Times New Roman" w:cs="Times New Roman"/>
          <w:b/>
        </w:rPr>
        <w:t xml:space="preserve"> </w:t>
      </w:r>
      <w:r w:rsidRPr="008C4026">
        <w:rPr>
          <w:rFonts w:ascii="Times New Roman" w:hAnsi="Times New Roman" w:cs="Times New Roman"/>
          <w:b/>
        </w:rPr>
        <w:t>ro</w:t>
      </w:r>
      <w:r w:rsidR="00495FF6" w:rsidRPr="008C4026">
        <w:rPr>
          <w:rFonts w:ascii="Times New Roman" w:hAnsi="Times New Roman" w:cs="Times New Roman"/>
          <w:b/>
        </w:rPr>
        <w:t xml:space="preserve">zšířit nabídku </w:t>
      </w:r>
      <w:r w:rsidR="00761E1D" w:rsidRPr="008C4026">
        <w:rPr>
          <w:rFonts w:ascii="Times New Roman" w:hAnsi="Times New Roman" w:cs="Times New Roman"/>
          <w:b/>
        </w:rPr>
        <w:t>dalších druhých jazyků,</w:t>
      </w:r>
    </w:p>
    <w:p w:rsidR="00761E1D" w:rsidRPr="008C4026" w:rsidRDefault="00761E1D" w:rsidP="008C4026">
      <w:pPr>
        <w:spacing w:after="0" w:line="240" w:lineRule="auto"/>
        <w:ind w:left="-5"/>
        <w:contextualSpacing/>
        <w:rPr>
          <w:rFonts w:ascii="Times New Roman" w:hAnsi="Times New Roman" w:cs="Times New Roman"/>
          <w:b/>
        </w:rPr>
      </w:pPr>
      <w:r w:rsidRPr="008C4026">
        <w:rPr>
          <w:rFonts w:ascii="Times New Roman" w:hAnsi="Times New Roman" w:cs="Times New Roman"/>
          <w:b/>
        </w:rPr>
        <w:t>2</w:t>
      </w:r>
      <w:r w:rsidR="00597260" w:rsidRPr="008C4026">
        <w:rPr>
          <w:rFonts w:ascii="Times New Roman" w:hAnsi="Times New Roman" w:cs="Times New Roman"/>
          <w:b/>
        </w:rPr>
        <w:t>.</w:t>
      </w:r>
      <w:r w:rsidR="00597260" w:rsidRPr="008C4026">
        <w:rPr>
          <w:rFonts w:ascii="Times New Roman" w:eastAsia="Arial" w:hAnsi="Times New Roman" w:cs="Times New Roman"/>
          <w:b/>
        </w:rPr>
        <w:t xml:space="preserve"> </w:t>
      </w:r>
      <w:r w:rsidRPr="008C4026">
        <w:rPr>
          <w:rFonts w:ascii="Times New Roman" w:hAnsi="Times New Roman" w:cs="Times New Roman"/>
          <w:b/>
        </w:rPr>
        <w:t>zavedení jazykových kurzů.</w:t>
      </w:r>
    </w:p>
    <w:p w:rsidR="00036920" w:rsidRDefault="00597260" w:rsidP="008C4026">
      <w:pPr>
        <w:spacing w:after="0" w:line="240" w:lineRule="auto"/>
        <w:ind w:left="-5"/>
        <w:contextualSpacing/>
        <w:rPr>
          <w:rFonts w:ascii="Times New Roman" w:hAnsi="Times New Roman" w:cs="Times New Roman"/>
          <w:b/>
        </w:rPr>
      </w:pPr>
      <w:r w:rsidRPr="008C4026">
        <w:rPr>
          <w:rFonts w:ascii="Times New Roman" w:hAnsi="Times New Roman" w:cs="Times New Roman"/>
          <w:b/>
        </w:rPr>
        <w:t xml:space="preserve"> </w:t>
      </w:r>
    </w:p>
    <w:p w:rsidR="008C4026" w:rsidRPr="008C4026" w:rsidRDefault="008C4026" w:rsidP="008C4026">
      <w:pPr>
        <w:spacing w:after="0" w:line="240" w:lineRule="auto"/>
        <w:ind w:left="-5"/>
        <w:contextualSpacing/>
        <w:rPr>
          <w:rFonts w:ascii="Times New Roman" w:hAnsi="Times New Roman" w:cs="Times New Roman"/>
        </w:rPr>
      </w:pPr>
    </w:p>
    <w:p w:rsidR="00036920" w:rsidRPr="008C4026" w:rsidRDefault="00597260" w:rsidP="008C4026">
      <w:pPr>
        <w:spacing w:after="0" w:line="240" w:lineRule="auto"/>
        <w:ind w:left="360" w:firstLine="0"/>
        <w:contextualSpacing/>
        <w:jc w:val="left"/>
        <w:rPr>
          <w:rFonts w:ascii="Times New Roman" w:hAnsi="Times New Roman" w:cs="Times New Roman"/>
        </w:rPr>
      </w:pPr>
      <w:r w:rsidRPr="008C4026">
        <w:rPr>
          <w:rFonts w:ascii="Times New Roman" w:hAnsi="Times New Roman" w:cs="Times New Roman"/>
          <w:b/>
        </w:rPr>
        <w:t xml:space="preserve"> </w:t>
      </w:r>
    </w:p>
    <w:p w:rsidR="00036920" w:rsidRPr="008C4026" w:rsidRDefault="00597260" w:rsidP="008C4026">
      <w:pPr>
        <w:pStyle w:val="Nadpis2"/>
        <w:spacing w:after="120" w:line="240" w:lineRule="auto"/>
        <w:ind w:left="422" w:hanging="437"/>
        <w:contextualSpacing/>
        <w:rPr>
          <w:rFonts w:ascii="Times New Roman" w:hAnsi="Times New Roman" w:cs="Times New Roman"/>
          <w:szCs w:val="28"/>
        </w:rPr>
      </w:pPr>
      <w:bookmarkStart w:id="12" w:name="_Toc510035098"/>
      <w:r w:rsidRPr="008C4026">
        <w:rPr>
          <w:rFonts w:ascii="Times New Roman" w:hAnsi="Times New Roman" w:cs="Times New Roman"/>
          <w:szCs w:val="28"/>
        </w:rPr>
        <w:t>Rozvoj ICT</w:t>
      </w:r>
      <w:bookmarkEnd w:id="12"/>
      <w:r w:rsidRPr="008C4026">
        <w:rPr>
          <w:rFonts w:ascii="Times New Roman" w:hAnsi="Times New Roman" w:cs="Times New Roman"/>
          <w:szCs w:val="28"/>
        </w:rPr>
        <w:t xml:space="preserve"> </w:t>
      </w:r>
    </w:p>
    <w:p w:rsidR="00036920" w:rsidRPr="008C4026" w:rsidRDefault="00597260" w:rsidP="008C4026">
      <w:pPr>
        <w:spacing w:after="0" w:line="240" w:lineRule="auto"/>
        <w:ind w:left="-5" w:right="324"/>
        <w:contextualSpacing/>
        <w:rPr>
          <w:rFonts w:ascii="Times New Roman" w:hAnsi="Times New Roman" w:cs="Times New Roman"/>
        </w:rPr>
      </w:pPr>
      <w:r w:rsidRPr="008C4026">
        <w:rPr>
          <w:rFonts w:ascii="Times New Roman" w:hAnsi="Times New Roman" w:cs="Times New Roman"/>
        </w:rPr>
        <w:t xml:space="preserve">Dle ŠVP a učebních plánů pro jednotlivé ročníky se na </w:t>
      </w:r>
      <w:r w:rsidR="00761E1D" w:rsidRPr="008C4026">
        <w:rPr>
          <w:rFonts w:ascii="Times New Roman" w:hAnsi="Times New Roman" w:cs="Times New Roman"/>
        </w:rPr>
        <w:t>S</w:t>
      </w:r>
      <w:r w:rsidR="00286DBF" w:rsidRPr="008C4026">
        <w:rPr>
          <w:rFonts w:ascii="Times New Roman" w:hAnsi="Times New Roman" w:cs="Times New Roman"/>
        </w:rPr>
        <w:t>PŠE</w:t>
      </w:r>
      <w:r w:rsidR="00761E1D" w:rsidRPr="008C4026">
        <w:rPr>
          <w:rFonts w:ascii="Times New Roman" w:hAnsi="Times New Roman" w:cs="Times New Roman"/>
        </w:rPr>
        <w:t xml:space="preserve"> vyučuje ve všech ročnících</w:t>
      </w:r>
      <w:r w:rsidR="00564328" w:rsidRPr="008C4026">
        <w:rPr>
          <w:rFonts w:ascii="Times New Roman" w:hAnsi="Times New Roman" w:cs="Times New Roman"/>
        </w:rPr>
        <w:t xml:space="preserve">. </w:t>
      </w:r>
      <w:r w:rsidRPr="008C4026">
        <w:rPr>
          <w:rFonts w:ascii="Times New Roman" w:hAnsi="Times New Roman" w:cs="Times New Roman"/>
        </w:rPr>
        <w:t>ICT vzdě</w:t>
      </w:r>
      <w:r w:rsidR="00564328" w:rsidRPr="008C4026">
        <w:rPr>
          <w:rFonts w:ascii="Times New Roman" w:hAnsi="Times New Roman" w:cs="Times New Roman"/>
        </w:rPr>
        <w:t>lávání a ICT infrastrukturu na S</w:t>
      </w:r>
      <w:r w:rsidR="00286DBF" w:rsidRPr="008C4026">
        <w:rPr>
          <w:rFonts w:ascii="Times New Roman" w:hAnsi="Times New Roman" w:cs="Times New Roman"/>
        </w:rPr>
        <w:t>PŠE</w:t>
      </w:r>
      <w:r w:rsidRPr="008C4026">
        <w:rPr>
          <w:rFonts w:ascii="Times New Roman" w:hAnsi="Times New Roman" w:cs="Times New Roman"/>
        </w:rPr>
        <w:t xml:space="preserve"> lze v bodech charakterizovat takto: </w:t>
      </w:r>
    </w:p>
    <w:p w:rsidR="00036920" w:rsidRPr="008C4026" w:rsidRDefault="00597260" w:rsidP="008C4026">
      <w:pPr>
        <w:numPr>
          <w:ilvl w:val="0"/>
          <w:numId w:val="13"/>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Vnější konektivita</w:t>
      </w:r>
      <w:r w:rsidRPr="008C4026">
        <w:rPr>
          <w:rFonts w:ascii="Times New Roman" w:hAnsi="Times New Roman" w:cs="Times New Roman"/>
        </w:rPr>
        <w:t xml:space="preserve"> – škola je připojena k internetu prostřednictvím sítě. Stávající připojení je pro současný stav ICT vybavení dostačující. </w:t>
      </w:r>
    </w:p>
    <w:p w:rsidR="00036920" w:rsidRPr="008C4026" w:rsidRDefault="00597260" w:rsidP="008C4026">
      <w:pPr>
        <w:numPr>
          <w:ilvl w:val="0"/>
          <w:numId w:val="13"/>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 xml:space="preserve">Vnitřní konektivita </w:t>
      </w:r>
      <w:r w:rsidRPr="008C4026">
        <w:rPr>
          <w:rFonts w:ascii="Times New Roman" w:hAnsi="Times New Roman" w:cs="Times New Roman"/>
        </w:rPr>
        <w:t>–</w:t>
      </w:r>
      <w:r w:rsidR="008C4026">
        <w:rPr>
          <w:rFonts w:ascii="Times New Roman" w:hAnsi="Times New Roman" w:cs="Times New Roman"/>
        </w:rPr>
        <w:t xml:space="preserve"> </w:t>
      </w:r>
      <w:r w:rsidRPr="008C4026">
        <w:rPr>
          <w:rFonts w:ascii="Times New Roman" w:hAnsi="Times New Roman" w:cs="Times New Roman"/>
        </w:rPr>
        <w:t xml:space="preserve">WIFI síť je </w:t>
      </w:r>
      <w:r w:rsidR="00564328" w:rsidRPr="008C4026">
        <w:rPr>
          <w:rFonts w:ascii="Times New Roman" w:hAnsi="Times New Roman" w:cs="Times New Roman"/>
        </w:rPr>
        <w:t>zabezpečená</w:t>
      </w:r>
      <w:r w:rsidRPr="008C4026">
        <w:rPr>
          <w:rFonts w:ascii="Times New Roman" w:hAnsi="Times New Roman" w:cs="Times New Roman"/>
        </w:rPr>
        <w:t xml:space="preserve">, sdílená pro všechny.   </w:t>
      </w:r>
    </w:p>
    <w:p w:rsidR="00036920" w:rsidRPr="008C4026" w:rsidRDefault="00597260" w:rsidP="008C4026">
      <w:pPr>
        <w:numPr>
          <w:ilvl w:val="0"/>
          <w:numId w:val="13"/>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 xml:space="preserve">PC vybavení </w:t>
      </w:r>
      <w:r w:rsidRPr="008C4026">
        <w:rPr>
          <w:rFonts w:ascii="Times New Roman" w:hAnsi="Times New Roman" w:cs="Times New Roman"/>
        </w:rPr>
        <w:t xml:space="preserve">– škola má dvě učebny. </w:t>
      </w:r>
      <w:r w:rsidR="00564328" w:rsidRPr="008C4026">
        <w:rPr>
          <w:rFonts w:ascii="Times New Roman" w:hAnsi="Times New Roman" w:cs="Times New Roman"/>
        </w:rPr>
        <w:t>Jedna učebna je počítačová a druhá notebooková. Dochází k průběžné modernizaci vybavení.</w:t>
      </w:r>
    </w:p>
    <w:p w:rsidR="00036920" w:rsidRPr="008C4026" w:rsidRDefault="00597260" w:rsidP="008C4026">
      <w:pPr>
        <w:numPr>
          <w:ilvl w:val="0"/>
          <w:numId w:val="13"/>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 xml:space="preserve">Využívaný software – </w:t>
      </w:r>
      <w:r w:rsidRPr="008C4026">
        <w:rPr>
          <w:rFonts w:ascii="Times New Roman" w:hAnsi="Times New Roman" w:cs="Times New Roman"/>
        </w:rPr>
        <w:t xml:space="preserve">škola </w:t>
      </w:r>
      <w:r w:rsidR="00564328" w:rsidRPr="008C4026">
        <w:rPr>
          <w:rFonts w:ascii="Times New Roman" w:hAnsi="Times New Roman" w:cs="Times New Roman"/>
        </w:rPr>
        <w:t>používá řádně licencovaný software.</w:t>
      </w:r>
    </w:p>
    <w:p w:rsidR="00036920" w:rsidRPr="008C4026" w:rsidRDefault="00597260" w:rsidP="008C4026">
      <w:pPr>
        <w:numPr>
          <w:ilvl w:val="0"/>
          <w:numId w:val="13"/>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Další ICT vybavení –</w:t>
      </w:r>
      <w:r w:rsidRPr="008C4026">
        <w:rPr>
          <w:rFonts w:ascii="Times New Roman" w:hAnsi="Times New Roman" w:cs="Times New Roman"/>
        </w:rPr>
        <w:t xml:space="preserve"> </w:t>
      </w:r>
      <w:r w:rsidR="00564328" w:rsidRPr="008C4026">
        <w:rPr>
          <w:rFonts w:ascii="Times New Roman" w:hAnsi="Times New Roman" w:cs="Times New Roman"/>
        </w:rPr>
        <w:t>dataprojektory, interaktivní tabule, učebna médií a komunikace,</w:t>
      </w:r>
    </w:p>
    <w:p w:rsidR="00036920" w:rsidRPr="008C4026" w:rsidRDefault="00597260" w:rsidP="008C4026">
      <w:pPr>
        <w:numPr>
          <w:ilvl w:val="0"/>
          <w:numId w:val="13"/>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 xml:space="preserve">Výuka ICT </w:t>
      </w:r>
      <w:r w:rsidR="00564328" w:rsidRPr="008C4026">
        <w:rPr>
          <w:rFonts w:ascii="Times New Roman" w:hAnsi="Times New Roman" w:cs="Times New Roman"/>
          <w:b/>
        </w:rPr>
        <w:t xml:space="preserve">- </w:t>
      </w:r>
      <w:r w:rsidRPr="008C4026">
        <w:rPr>
          <w:rFonts w:ascii="Times New Roman" w:hAnsi="Times New Roman" w:cs="Times New Roman"/>
        </w:rPr>
        <w:t xml:space="preserve">odpovídá ŠVP, probíhá </w:t>
      </w:r>
      <w:r w:rsidR="00564328" w:rsidRPr="008C4026">
        <w:rPr>
          <w:rFonts w:ascii="Times New Roman" w:hAnsi="Times New Roman" w:cs="Times New Roman"/>
        </w:rPr>
        <w:t>ve smíšených skupinách,</w:t>
      </w:r>
    </w:p>
    <w:p w:rsidR="00036920" w:rsidRPr="008C4026" w:rsidRDefault="00597260" w:rsidP="008C4026">
      <w:pPr>
        <w:numPr>
          <w:ilvl w:val="0"/>
          <w:numId w:val="13"/>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Volnočasové aktivity zaměřené na ICT</w:t>
      </w:r>
      <w:r w:rsidRPr="008C4026">
        <w:rPr>
          <w:rFonts w:ascii="Times New Roman" w:hAnsi="Times New Roman" w:cs="Times New Roman"/>
        </w:rPr>
        <w:t xml:space="preserve"> – </w:t>
      </w:r>
      <w:r w:rsidR="00564328" w:rsidRPr="008C4026">
        <w:rPr>
          <w:rFonts w:ascii="Times New Roman" w:hAnsi="Times New Roman" w:cs="Times New Roman"/>
        </w:rPr>
        <w:t>o kurzech bylo zmiňováno výše.</w:t>
      </w:r>
    </w:p>
    <w:p w:rsidR="008C4026" w:rsidRDefault="008C4026" w:rsidP="008C4026">
      <w:pPr>
        <w:spacing w:after="0" w:line="240" w:lineRule="auto"/>
        <w:ind w:left="-5"/>
        <w:contextualSpacing/>
        <w:rPr>
          <w:rFonts w:ascii="Times New Roman" w:hAnsi="Times New Roman" w:cs="Times New Roman"/>
          <w:b/>
        </w:rPr>
      </w:pPr>
    </w:p>
    <w:p w:rsidR="00036920" w:rsidRPr="008C4026" w:rsidRDefault="00597260" w:rsidP="008C4026">
      <w:pPr>
        <w:spacing w:after="0" w:line="240" w:lineRule="auto"/>
        <w:ind w:left="-5"/>
        <w:contextualSpacing/>
        <w:rPr>
          <w:rFonts w:ascii="Times New Roman" w:hAnsi="Times New Roman" w:cs="Times New Roman"/>
        </w:rPr>
      </w:pPr>
      <w:r w:rsidRPr="008C4026">
        <w:rPr>
          <w:rFonts w:ascii="Times New Roman" w:hAnsi="Times New Roman" w:cs="Times New Roman"/>
          <w:b/>
        </w:rPr>
        <w:t xml:space="preserve">Analýza potřeb </w:t>
      </w:r>
    </w:p>
    <w:p w:rsidR="00036920" w:rsidRPr="008C4026" w:rsidRDefault="00597260" w:rsidP="008C4026">
      <w:pPr>
        <w:numPr>
          <w:ilvl w:val="0"/>
          <w:numId w:val="14"/>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vyřešit vnitřní konektivitu školy</w:t>
      </w:r>
      <w:r w:rsidRPr="008C4026">
        <w:rPr>
          <w:rFonts w:ascii="Times New Roman" w:hAnsi="Times New Roman" w:cs="Times New Roman"/>
        </w:rPr>
        <w:t xml:space="preserve"> </w:t>
      </w:r>
      <w:r w:rsidR="00564328" w:rsidRPr="008C4026">
        <w:rPr>
          <w:rFonts w:ascii="Times New Roman" w:hAnsi="Times New Roman" w:cs="Times New Roman"/>
        </w:rPr>
        <w:t xml:space="preserve">- </w:t>
      </w:r>
      <w:r w:rsidRPr="008C4026">
        <w:rPr>
          <w:rFonts w:ascii="Times New Roman" w:hAnsi="Times New Roman" w:cs="Times New Roman"/>
        </w:rPr>
        <w:t xml:space="preserve"> posílení Wifi sítě, </w:t>
      </w:r>
    </w:p>
    <w:p w:rsidR="00036920" w:rsidRPr="008C4026" w:rsidRDefault="00597260" w:rsidP="008C4026">
      <w:pPr>
        <w:numPr>
          <w:ilvl w:val="0"/>
          <w:numId w:val="14"/>
        </w:numPr>
        <w:spacing w:after="0" w:line="240" w:lineRule="auto"/>
        <w:ind w:right="324" w:hanging="360"/>
        <w:contextualSpacing/>
        <w:rPr>
          <w:rFonts w:ascii="Times New Roman" w:hAnsi="Times New Roman" w:cs="Times New Roman"/>
        </w:rPr>
      </w:pPr>
      <w:r w:rsidRPr="008C4026">
        <w:rPr>
          <w:rFonts w:ascii="Times New Roman" w:hAnsi="Times New Roman" w:cs="Times New Roman"/>
        </w:rPr>
        <w:lastRenderedPageBreak/>
        <w:t xml:space="preserve">postupně </w:t>
      </w:r>
      <w:r w:rsidR="00564328" w:rsidRPr="008C4026">
        <w:rPr>
          <w:rFonts w:ascii="Times New Roman" w:hAnsi="Times New Roman" w:cs="Times New Roman"/>
          <w:b/>
        </w:rPr>
        <w:t>nahrazovat</w:t>
      </w:r>
      <w:r w:rsidRPr="008C4026">
        <w:rPr>
          <w:rFonts w:ascii="Times New Roman" w:hAnsi="Times New Roman" w:cs="Times New Roman"/>
          <w:b/>
        </w:rPr>
        <w:t xml:space="preserve"> starou výpočetní techniku </w:t>
      </w:r>
      <w:r w:rsidRPr="008C4026">
        <w:rPr>
          <w:rFonts w:ascii="Times New Roman" w:hAnsi="Times New Roman" w:cs="Times New Roman"/>
        </w:rPr>
        <w:t xml:space="preserve">v kmenových třídách a kabinetech, </w:t>
      </w:r>
    </w:p>
    <w:p w:rsidR="00036920" w:rsidRPr="008C4026" w:rsidRDefault="00564328" w:rsidP="008C4026">
      <w:pPr>
        <w:numPr>
          <w:ilvl w:val="0"/>
          <w:numId w:val="14"/>
        </w:numPr>
        <w:spacing w:after="0" w:line="240" w:lineRule="auto"/>
        <w:ind w:right="324" w:hanging="360"/>
        <w:contextualSpacing/>
        <w:rPr>
          <w:rFonts w:ascii="Times New Roman" w:hAnsi="Times New Roman" w:cs="Times New Roman"/>
        </w:rPr>
      </w:pPr>
      <w:r w:rsidRPr="008C4026">
        <w:rPr>
          <w:rFonts w:ascii="Times New Roman" w:hAnsi="Times New Roman" w:cs="Times New Roman"/>
        </w:rPr>
        <w:t>postupně</w:t>
      </w:r>
      <w:r w:rsidR="00597260" w:rsidRPr="008C4026">
        <w:rPr>
          <w:rFonts w:ascii="Times New Roman" w:hAnsi="Times New Roman" w:cs="Times New Roman"/>
        </w:rPr>
        <w:t xml:space="preserve"> </w:t>
      </w:r>
      <w:r w:rsidRPr="008C4026">
        <w:rPr>
          <w:rFonts w:ascii="Times New Roman" w:hAnsi="Times New Roman" w:cs="Times New Roman"/>
          <w:b/>
        </w:rPr>
        <w:t>nahrazovat</w:t>
      </w:r>
      <w:r w:rsidR="00597260" w:rsidRPr="008C4026">
        <w:rPr>
          <w:rFonts w:ascii="Times New Roman" w:hAnsi="Times New Roman" w:cs="Times New Roman"/>
          <w:b/>
        </w:rPr>
        <w:t xml:space="preserve"> PC</w:t>
      </w:r>
      <w:r w:rsidRPr="008C4026">
        <w:rPr>
          <w:rFonts w:ascii="Times New Roman" w:hAnsi="Times New Roman" w:cs="Times New Roman"/>
          <w:b/>
        </w:rPr>
        <w:t xml:space="preserve"> a NB</w:t>
      </w:r>
      <w:r w:rsidR="00597260" w:rsidRPr="008C4026">
        <w:rPr>
          <w:rFonts w:ascii="Times New Roman" w:hAnsi="Times New Roman" w:cs="Times New Roman"/>
          <w:b/>
        </w:rPr>
        <w:t xml:space="preserve"> v </w:t>
      </w:r>
      <w:r w:rsidRPr="008C4026">
        <w:rPr>
          <w:rFonts w:ascii="Times New Roman" w:hAnsi="Times New Roman" w:cs="Times New Roman"/>
          <w:b/>
        </w:rPr>
        <w:t>odborných učebnách</w:t>
      </w:r>
      <w:r w:rsidR="00597260" w:rsidRPr="008C4026">
        <w:rPr>
          <w:rFonts w:ascii="Times New Roman" w:hAnsi="Times New Roman" w:cs="Times New Roman"/>
          <w:b/>
        </w:rPr>
        <w:t>,</w:t>
      </w:r>
      <w:r w:rsidR="00597260" w:rsidRPr="008C4026">
        <w:rPr>
          <w:rFonts w:ascii="Times New Roman" w:hAnsi="Times New Roman" w:cs="Times New Roman"/>
        </w:rPr>
        <w:t xml:space="preserve"> </w:t>
      </w:r>
    </w:p>
    <w:p w:rsidR="00036920" w:rsidRPr="008C4026" w:rsidRDefault="00564328" w:rsidP="008C4026">
      <w:pPr>
        <w:numPr>
          <w:ilvl w:val="0"/>
          <w:numId w:val="14"/>
        </w:numPr>
        <w:spacing w:after="0" w:line="240" w:lineRule="auto"/>
        <w:ind w:right="324" w:hanging="360"/>
        <w:contextualSpacing/>
        <w:rPr>
          <w:rFonts w:ascii="Times New Roman" w:hAnsi="Times New Roman" w:cs="Times New Roman"/>
        </w:rPr>
      </w:pPr>
      <w:r w:rsidRPr="008C4026">
        <w:rPr>
          <w:rFonts w:ascii="Times New Roman" w:hAnsi="Times New Roman" w:cs="Times New Roman"/>
        </w:rPr>
        <w:t>postupně</w:t>
      </w:r>
      <w:r w:rsidR="00597260" w:rsidRPr="008C4026">
        <w:rPr>
          <w:rFonts w:ascii="Times New Roman" w:hAnsi="Times New Roman" w:cs="Times New Roman"/>
        </w:rPr>
        <w:t xml:space="preserve"> </w:t>
      </w:r>
      <w:r w:rsidRPr="008C4026">
        <w:rPr>
          <w:rFonts w:ascii="Times New Roman" w:hAnsi="Times New Roman" w:cs="Times New Roman"/>
          <w:b/>
        </w:rPr>
        <w:t>nahrazovat</w:t>
      </w:r>
      <w:r w:rsidR="00597260" w:rsidRPr="008C4026">
        <w:rPr>
          <w:rFonts w:ascii="Times New Roman" w:hAnsi="Times New Roman" w:cs="Times New Roman"/>
          <w:b/>
        </w:rPr>
        <w:t xml:space="preserve"> prezentační techniku</w:t>
      </w:r>
      <w:r w:rsidR="00597260" w:rsidRPr="008C4026">
        <w:rPr>
          <w:rFonts w:ascii="Times New Roman" w:hAnsi="Times New Roman" w:cs="Times New Roman"/>
        </w:rPr>
        <w:t xml:space="preserve">, </w:t>
      </w:r>
    </w:p>
    <w:p w:rsidR="00036920" w:rsidRPr="008C4026" w:rsidRDefault="00597260" w:rsidP="008C4026">
      <w:pPr>
        <w:numPr>
          <w:ilvl w:val="0"/>
          <w:numId w:val="14"/>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rozšířit nabídku volnočasových aktivit zaměřených na ICT</w:t>
      </w:r>
      <w:r w:rsidRPr="008C4026">
        <w:rPr>
          <w:rFonts w:ascii="Times New Roman" w:hAnsi="Times New Roman" w:cs="Times New Roman"/>
        </w:rPr>
        <w:t xml:space="preserve"> (počítačová grafika, tvorba webových stránek), </w:t>
      </w:r>
    </w:p>
    <w:p w:rsidR="00036920" w:rsidRPr="008C4026" w:rsidRDefault="00597260" w:rsidP="008C4026">
      <w:pPr>
        <w:numPr>
          <w:ilvl w:val="0"/>
          <w:numId w:val="14"/>
        </w:numPr>
        <w:spacing w:after="0" w:line="240" w:lineRule="auto"/>
        <w:ind w:right="324" w:hanging="360"/>
        <w:contextualSpacing/>
        <w:rPr>
          <w:rFonts w:ascii="Times New Roman" w:hAnsi="Times New Roman" w:cs="Times New Roman"/>
        </w:rPr>
      </w:pPr>
      <w:r w:rsidRPr="008C4026">
        <w:rPr>
          <w:rFonts w:ascii="Times New Roman" w:hAnsi="Times New Roman" w:cs="Times New Roman"/>
          <w:b/>
        </w:rPr>
        <w:t>zajistit financování lektorů volnočasových aktivit,</w:t>
      </w:r>
      <w:r w:rsidRPr="008C4026">
        <w:rPr>
          <w:rFonts w:ascii="Times New Roman" w:hAnsi="Times New Roman" w:cs="Times New Roman"/>
        </w:rPr>
        <w:t xml:space="preserve"> zajistit finanční prostředky na výše uvedené výměny ICT.  </w:t>
      </w:r>
    </w:p>
    <w:p w:rsidR="00564328" w:rsidRPr="008C4026" w:rsidRDefault="00564328" w:rsidP="008C4026">
      <w:pPr>
        <w:spacing w:after="0" w:line="240" w:lineRule="auto"/>
        <w:ind w:right="324"/>
        <w:contextualSpacing/>
        <w:rPr>
          <w:rFonts w:ascii="Times New Roman" w:hAnsi="Times New Roman" w:cs="Times New Roman"/>
        </w:rPr>
      </w:pPr>
    </w:p>
    <w:p w:rsidR="00564328" w:rsidRDefault="00564328" w:rsidP="008C4026">
      <w:pPr>
        <w:spacing w:after="0" w:line="240" w:lineRule="auto"/>
        <w:ind w:right="324"/>
        <w:contextualSpacing/>
        <w:rPr>
          <w:rFonts w:ascii="Times New Roman" w:hAnsi="Times New Roman" w:cs="Times New Roman"/>
        </w:rPr>
      </w:pPr>
    </w:p>
    <w:p w:rsidR="008C4026" w:rsidRDefault="008C4026" w:rsidP="008C4026">
      <w:pPr>
        <w:spacing w:after="0" w:line="240" w:lineRule="auto"/>
        <w:ind w:right="324"/>
        <w:contextualSpacing/>
        <w:rPr>
          <w:rFonts w:ascii="Times New Roman" w:hAnsi="Times New Roman" w:cs="Times New Roman"/>
        </w:rPr>
      </w:pPr>
    </w:p>
    <w:p w:rsidR="008C4026" w:rsidRDefault="008C4026" w:rsidP="008C4026">
      <w:pPr>
        <w:spacing w:after="0" w:line="240" w:lineRule="auto"/>
        <w:ind w:right="324"/>
        <w:contextualSpacing/>
        <w:rPr>
          <w:rFonts w:ascii="Times New Roman" w:hAnsi="Times New Roman" w:cs="Times New Roman"/>
        </w:rPr>
      </w:pPr>
    </w:p>
    <w:p w:rsidR="008C4026" w:rsidRDefault="008C4026" w:rsidP="008C4026">
      <w:pPr>
        <w:spacing w:after="0" w:line="240" w:lineRule="auto"/>
        <w:ind w:right="324"/>
        <w:contextualSpacing/>
        <w:rPr>
          <w:rFonts w:ascii="Times New Roman" w:hAnsi="Times New Roman" w:cs="Times New Roman"/>
        </w:rPr>
      </w:pPr>
    </w:p>
    <w:p w:rsidR="008C4026" w:rsidRDefault="008C4026" w:rsidP="008C4026">
      <w:pPr>
        <w:spacing w:after="0" w:line="240" w:lineRule="auto"/>
        <w:ind w:right="324"/>
        <w:contextualSpacing/>
        <w:rPr>
          <w:rFonts w:ascii="Times New Roman" w:hAnsi="Times New Roman" w:cs="Times New Roman"/>
        </w:rPr>
      </w:pPr>
    </w:p>
    <w:p w:rsidR="008C4026" w:rsidRDefault="008C4026" w:rsidP="008C4026">
      <w:pPr>
        <w:spacing w:after="0" w:line="240" w:lineRule="auto"/>
        <w:ind w:right="324"/>
        <w:contextualSpacing/>
        <w:rPr>
          <w:rFonts w:ascii="Times New Roman" w:hAnsi="Times New Roman" w:cs="Times New Roman"/>
        </w:rPr>
      </w:pPr>
    </w:p>
    <w:p w:rsidR="008C4026" w:rsidRDefault="008C4026" w:rsidP="008C4026">
      <w:pPr>
        <w:spacing w:after="0" w:line="240" w:lineRule="auto"/>
        <w:ind w:right="324"/>
        <w:contextualSpacing/>
        <w:rPr>
          <w:rFonts w:ascii="Times New Roman" w:hAnsi="Times New Roman" w:cs="Times New Roman"/>
        </w:rPr>
      </w:pPr>
    </w:p>
    <w:p w:rsidR="008C4026" w:rsidRDefault="008C4026" w:rsidP="008C4026">
      <w:pPr>
        <w:spacing w:after="0" w:line="240" w:lineRule="auto"/>
        <w:ind w:right="324"/>
        <w:contextualSpacing/>
        <w:rPr>
          <w:rFonts w:ascii="Times New Roman" w:hAnsi="Times New Roman" w:cs="Times New Roman"/>
        </w:rPr>
      </w:pPr>
    </w:p>
    <w:p w:rsidR="008C4026" w:rsidRDefault="008C4026" w:rsidP="008C4026">
      <w:pPr>
        <w:spacing w:after="0" w:line="240" w:lineRule="auto"/>
        <w:ind w:right="324"/>
        <w:contextualSpacing/>
        <w:rPr>
          <w:rFonts w:ascii="Times New Roman" w:hAnsi="Times New Roman" w:cs="Times New Roman"/>
        </w:rPr>
      </w:pPr>
    </w:p>
    <w:p w:rsidR="008C4026" w:rsidRDefault="008C4026" w:rsidP="008C4026">
      <w:pPr>
        <w:spacing w:after="0" w:line="240" w:lineRule="auto"/>
        <w:ind w:right="324"/>
        <w:contextualSpacing/>
        <w:rPr>
          <w:rFonts w:ascii="Times New Roman" w:hAnsi="Times New Roman" w:cs="Times New Roman"/>
        </w:rPr>
      </w:pPr>
    </w:p>
    <w:p w:rsidR="008C4026" w:rsidRDefault="008C4026" w:rsidP="008C4026">
      <w:pPr>
        <w:spacing w:after="0" w:line="240" w:lineRule="auto"/>
        <w:ind w:right="324"/>
        <w:contextualSpacing/>
        <w:rPr>
          <w:rFonts w:ascii="Times New Roman" w:hAnsi="Times New Roman" w:cs="Times New Roman"/>
        </w:rPr>
      </w:pPr>
    </w:p>
    <w:p w:rsidR="008C4026" w:rsidRDefault="008C4026" w:rsidP="008C4026">
      <w:pPr>
        <w:spacing w:after="0" w:line="240" w:lineRule="auto"/>
        <w:ind w:right="324"/>
        <w:contextualSpacing/>
        <w:rPr>
          <w:rFonts w:ascii="Times New Roman" w:hAnsi="Times New Roman" w:cs="Times New Roman"/>
        </w:rPr>
      </w:pPr>
    </w:p>
    <w:p w:rsidR="008C4026" w:rsidRDefault="008C4026" w:rsidP="008C4026">
      <w:pPr>
        <w:spacing w:after="0" w:line="240" w:lineRule="auto"/>
        <w:ind w:right="324"/>
        <w:contextualSpacing/>
        <w:rPr>
          <w:rFonts w:ascii="Times New Roman" w:hAnsi="Times New Roman" w:cs="Times New Roman"/>
        </w:rPr>
      </w:pPr>
    </w:p>
    <w:p w:rsidR="008C4026" w:rsidRDefault="008C4026" w:rsidP="008C4026">
      <w:pPr>
        <w:spacing w:after="0" w:line="240" w:lineRule="auto"/>
        <w:ind w:right="324"/>
        <w:contextualSpacing/>
        <w:rPr>
          <w:rFonts w:ascii="Times New Roman" w:hAnsi="Times New Roman" w:cs="Times New Roman"/>
        </w:rPr>
      </w:pPr>
    </w:p>
    <w:p w:rsidR="008C4026" w:rsidRDefault="008C4026" w:rsidP="008C4026">
      <w:pPr>
        <w:spacing w:after="0" w:line="240" w:lineRule="auto"/>
        <w:ind w:right="324"/>
        <w:contextualSpacing/>
        <w:rPr>
          <w:rFonts w:ascii="Times New Roman" w:hAnsi="Times New Roman" w:cs="Times New Roman"/>
        </w:rPr>
      </w:pPr>
    </w:p>
    <w:p w:rsidR="008C4026" w:rsidRDefault="008C4026" w:rsidP="008C4026">
      <w:pPr>
        <w:spacing w:after="0" w:line="240" w:lineRule="auto"/>
        <w:ind w:right="324"/>
        <w:contextualSpacing/>
        <w:rPr>
          <w:rFonts w:ascii="Times New Roman" w:hAnsi="Times New Roman" w:cs="Times New Roman"/>
        </w:rPr>
      </w:pPr>
    </w:p>
    <w:p w:rsidR="008C4026" w:rsidRDefault="008C4026" w:rsidP="008C4026">
      <w:pPr>
        <w:spacing w:after="0" w:line="240" w:lineRule="auto"/>
        <w:ind w:right="324"/>
        <w:contextualSpacing/>
        <w:rPr>
          <w:rFonts w:ascii="Times New Roman" w:hAnsi="Times New Roman" w:cs="Times New Roman"/>
        </w:rPr>
      </w:pPr>
    </w:p>
    <w:p w:rsidR="008C4026" w:rsidRDefault="008C4026" w:rsidP="008C4026">
      <w:pPr>
        <w:spacing w:after="0" w:line="240" w:lineRule="auto"/>
        <w:ind w:right="324"/>
        <w:contextualSpacing/>
        <w:rPr>
          <w:rFonts w:ascii="Times New Roman" w:hAnsi="Times New Roman" w:cs="Times New Roman"/>
        </w:rPr>
      </w:pPr>
    </w:p>
    <w:p w:rsidR="008C4026" w:rsidRDefault="008C4026" w:rsidP="008C4026">
      <w:pPr>
        <w:spacing w:after="0" w:line="240" w:lineRule="auto"/>
        <w:ind w:right="324"/>
        <w:contextualSpacing/>
        <w:rPr>
          <w:rFonts w:ascii="Times New Roman" w:hAnsi="Times New Roman" w:cs="Times New Roman"/>
        </w:rPr>
      </w:pPr>
    </w:p>
    <w:p w:rsidR="008C4026" w:rsidRPr="008C4026" w:rsidRDefault="008C4026" w:rsidP="008C4026">
      <w:pPr>
        <w:spacing w:after="0" w:line="240" w:lineRule="auto"/>
        <w:ind w:right="324"/>
        <w:contextualSpacing/>
        <w:rPr>
          <w:rFonts w:ascii="Times New Roman" w:hAnsi="Times New Roman" w:cs="Times New Roman"/>
        </w:rPr>
      </w:pPr>
    </w:p>
    <w:p w:rsidR="00036920" w:rsidRPr="00F208D6" w:rsidRDefault="00597260">
      <w:pPr>
        <w:pStyle w:val="Nadpis1"/>
        <w:ind w:left="345" w:hanging="360"/>
        <w:rPr>
          <w:rFonts w:ascii="Times New Roman" w:hAnsi="Times New Roman" w:cs="Times New Roman"/>
          <w:b/>
          <w:color w:val="auto"/>
        </w:rPr>
      </w:pPr>
      <w:bookmarkStart w:id="13" w:name="_Toc510035099"/>
      <w:r w:rsidRPr="00F208D6">
        <w:rPr>
          <w:rFonts w:ascii="Times New Roman" w:hAnsi="Times New Roman" w:cs="Times New Roman"/>
          <w:b/>
          <w:color w:val="auto"/>
        </w:rPr>
        <w:t>Stanovení strategických oblastí</w:t>
      </w:r>
      <w:bookmarkEnd w:id="13"/>
      <w:r w:rsidRPr="00F208D6">
        <w:rPr>
          <w:rFonts w:ascii="Times New Roman" w:hAnsi="Times New Roman" w:cs="Times New Roman"/>
          <w:b/>
          <w:color w:val="auto"/>
        </w:rPr>
        <w:t xml:space="preserve">  </w:t>
      </w:r>
    </w:p>
    <w:p w:rsidR="00036920" w:rsidRDefault="00C76D3D" w:rsidP="008C4026">
      <w:pPr>
        <w:spacing w:after="0" w:line="240" w:lineRule="auto"/>
        <w:ind w:left="-5" w:right="324"/>
        <w:rPr>
          <w:rFonts w:ascii="Times New Roman" w:hAnsi="Times New Roman" w:cs="Times New Roman"/>
        </w:rPr>
      </w:pPr>
      <w:r w:rsidRPr="008C4026">
        <w:rPr>
          <w:rFonts w:ascii="Times New Roman" w:hAnsi="Times New Roman" w:cs="Times New Roman"/>
        </w:rPr>
        <w:t>S</w:t>
      </w:r>
      <w:r w:rsidR="00286DBF" w:rsidRPr="008C4026">
        <w:rPr>
          <w:rFonts w:ascii="Times New Roman" w:hAnsi="Times New Roman" w:cs="Times New Roman"/>
        </w:rPr>
        <w:t>PŠE a ZDVPP</w:t>
      </w:r>
      <w:r w:rsidRPr="008C4026">
        <w:rPr>
          <w:rFonts w:ascii="Times New Roman" w:hAnsi="Times New Roman" w:cs="Times New Roman"/>
        </w:rPr>
        <w:t>, spol. s r. o. Žatec</w:t>
      </w:r>
      <w:r w:rsidR="00597260" w:rsidRPr="008C4026">
        <w:rPr>
          <w:rFonts w:ascii="Times New Roman" w:hAnsi="Times New Roman" w:cs="Times New Roman"/>
        </w:rPr>
        <w:t xml:space="preserve"> si v rámci tohoto ŠAP stanovuje za prioritní následující strategické oblast</w:t>
      </w:r>
      <w:r w:rsidRPr="008C4026">
        <w:rPr>
          <w:rFonts w:ascii="Times New Roman" w:hAnsi="Times New Roman" w:cs="Times New Roman"/>
        </w:rPr>
        <w:t>i:</w:t>
      </w:r>
    </w:p>
    <w:p w:rsidR="008C4026" w:rsidRPr="008C4026" w:rsidRDefault="008C4026" w:rsidP="008C4026">
      <w:pPr>
        <w:spacing w:after="0" w:line="240" w:lineRule="auto"/>
        <w:ind w:left="-5" w:right="324"/>
        <w:rPr>
          <w:rFonts w:ascii="Times New Roman" w:hAnsi="Times New Roman" w:cs="Times New Roman"/>
        </w:rPr>
      </w:pPr>
    </w:p>
    <w:p w:rsidR="00036920" w:rsidRPr="008C4026" w:rsidRDefault="00597260" w:rsidP="008C4026">
      <w:pPr>
        <w:pStyle w:val="Nadpis2"/>
        <w:spacing w:after="0" w:line="240" w:lineRule="auto"/>
        <w:ind w:left="422" w:hanging="437"/>
        <w:rPr>
          <w:rFonts w:ascii="Times New Roman" w:hAnsi="Times New Roman" w:cs="Times New Roman"/>
          <w:sz w:val="22"/>
        </w:rPr>
      </w:pPr>
      <w:bookmarkStart w:id="14" w:name="_Toc510035100"/>
      <w:r w:rsidRPr="008C4026">
        <w:rPr>
          <w:rFonts w:ascii="Times New Roman" w:hAnsi="Times New Roman" w:cs="Times New Roman"/>
          <w:sz w:val="22"/>
        </w:rPr>
        <w:t>Rozvoj kariérového poradenství</w:t>
      </w:r>
      <w:bookmarkEnd w:id="14"/>
      <w:r w:rsidRPr="008C4026">
        <w:rPr>
          <w:rFonts w:ascii="Times New Roman" w:hAnsi="Times New Roman" w:cs="Times New Roman"/>
          <w:sz w:val="22"/>
        </w:rPr>
        <w:t xml:space="preserve"> </w:t>
      </w:r>
    </w:p>
    <w:p w:rsidR="00036920" w:rsidRPr="008C4026" w:rsidRDefault="004B32D6" w:rsidP="008C4026">
      <w:pPr>
        <w:numPr>
          <w:ilvl w:val="0"/>
          <w:numId w:val="15"/>
        </w:numPr>
        <w:spacing w:after="0" w:line="240" w:lineRule="auto"/>
        <w:ind w:right="324" w:hanging="360"/>
        <w:rPr>
          <w:rFonts w:ascii="Times New Roman" w:hAnsi="Times New Roman" w:cs="Times New Roman"/>
        </w:rPr>
      </w:pPr>
      <w:r w:rsidRPr="008C4026">
        <w:rPr>
          <w:rFonts w:ascii="Times New Roman" w:hAnsi="Times New Roman" w:cs="Times New Roman"/>
        </w:rPr>
        <w:t>Vytvořit samostatnou funkci kariérového poradce s odpovídajícím vzděláním, pracovním úvazkem a zázemím;</w:t>
      </w:r>
    </w:p>
    <w:p w:rsidR="004B32D6" w:rsidRPr="008C4026" w:rsidRDefault="004B32D6" w:rsidP="008C4026">
      <w:pPr>
        <w:numPr>
          <w:ilvl w:val="0"/>
          <w:numId w:val="15"/>
        </w:numPr>
        <w:spacing w:after="0" w:line="240" w:lineRule="auto"/>
        <w:ind w:right="324" w:hanging="360"/>
        <w:rPr>
          <w:rFonts w:ascii="Times New Roman" w:hAnsi="Times New Roman" w:cs="Times New Roman"/>
        </w:rPr>
      </w:pPr>
      <w:r w:rsidRPr="008C4026">
        <w:rPr>
          <w:rFonts w:ascii="Times New Roman" w:hAnsi="Times New Roman" w:cs="Times New Roman"/>
        </w:rPr>
        <w:t>Zabezpečit průběžné vzdělávání jednotlivých odborných pracovníků;</w:t>
      </w:r>
    </w:p>
    <w:p w:rsidR="00036920" w:rsidRPr="008C4026" w:rsidRDefault="004B32D6" w:rsidP="008C4026">
      <w:pPr>
        <w:numPr>
          <w:ilvl w:val="0"/>
          <w:numId w:val="15"/>
        </w:numPr>
        <w:spacing w:after="0" w:line="240" w:lineRule="auto"/>
        <w:ind w:right="324" w:hanging="360"/>
        <w:rPr>
          <w:rFonts w:ascii="Times New Roman" w:hAnsi="Times New Roman" w:cs="Times New Roman"/>
        </w:rPr>
      </w:pPr>
      <w:r w:rsidRPr="008C4026">
        <w:rPr>
          <w:rFonts w:ascii="Times New Roman" w:hAnsi="Times New Roman" w:cs="Times New Roman"/>
        </w:rPr>
        <w:t>Nabídka individuálního a skupinového kariérové poradenství všem žákům školy;</w:t>
      </w:r>
    </w:p>
    <w:p w:rsidR="001951C2" w:rsidRPr="008C4026" w:rsidRDefault="001951C2" w:rsidP="008C4026">
      <w:pPr>
        <w:numPr>
          <w:ilvl w:val="0"/>
          <w:numId w:val="15"/>
        </w:numPr>
        <w:spacing w:after="0" w:line="240" w:lineRule="auto"/>
        <w:ind w:right="324" w:hanging="360"/>
        <w:rPr>
          <w:rFonts w:ascii="Times New Roman" w:hAnsi="Times New Roman" w:cs="Times New Roman"/>
        </w:rPr>
      </w:pPr>
      <w:r w:rsidRPr="008C4026">
        <w:rPr>
          <w:rFonts w:ascii="Times New Roman" w:hAnsi="Times New Roman" w:cs="Times New Roman"/>
        </w:rPr>
        <w:lastRenderedPageBreak/>
        <w:t>Motivovat žáky k využívání kariérového poradenství;</w:t>
      </w:r>
    </w:p>
    <w:p w:rsidR="001951C2" w:rsidRPr="008C4026" w:rsidRDefault="001951C2" w:rsidP="008C4026">
      <w:pPr>
        <w:numPr>
          <w:ilvl w:val="0"/>
          <w:numId w:val="15"/>
        </w:numPr>
        <w:spacing w:after="0" w:line="240" w:lineRule="auto"/>
        <w:ind w:right="324" w:hanging="360"/>
        <w:rPr>
          <w:rFonts w:ascii="Times New Roman" w:hAnsi="Times New Roman" w:cs="Times New Roman"/>
        </w:rPr>
      </w:pPr>
      <w:r w:rsidRPr="008C4026">
        <w:rPr>
          <w:rFonts w:ascii="Times New Roman" w:hAnsi="Times New Roman" w:cs="Times New Roman"/>
        </w:rPr>
        <w:t>Monitorovat žáky se špatnými studijními výsledky a identifikovat rizikové žáky;</w:t>
      </w:r>
    </w:p>
    <w:p w:rsidR="004B32D6" w:rsidRDefault="004B32D6" w:rsidP="008C4026">
      <w:pPr>
        <w:numPr>
          <w:ilvl w:val="0"/>
          <w:numId w:val="15"/>
        </w:numPr>
        <w:spacing w:after="0" w:line="240" w:lineRule="auto"/>
        <w:ind w:left="357" w:right="323" w:hanging="357"/>
        <w:rPr>
          <w:rFonts w:ascii="Times New Roman" w:hAnsi="Times New Roman" w:cs="Times New Roman"/>
        </w:rPr>
      </w:pPr>
      <w:r w:rsidRPr="008C4026">
        <w:rPr>
          <w:rFonts w:ascii="Times New Roman" w:hAnsi="Times New Roman" w:cs="Times New Roman"/>
        </w:rPr>
        <w:t xml:space="preserve">Spolupráce s VOŠ, VŠ a zaměstnavateli v oblasti </w:t>
      </w:r>
      <w:r w:rsidR="001951C2" w:rsidRPr="008C4026">
        <w:rPr>
          <w:rFonts w:ascii="Times New Roman" w:hAnsi="Times New Roman" w:cs="Times New Roman"/>
        </w:rPr>
        <w:t>kariérového poradenství.</w:t>
      </w:r>
    </w:p>
    <w:p w:rsidR="008C4026" w:rsidRPr="008C4026" w:rsidRDefault="008C4026" w:rsidP="008C4026">
      <w:pPr>
        <w:spacing w:after="0" w:line="240" w:lineRule="auto"/>
        <w:ind w:left="357" w:right="323" w:firstLine="0"/>
        <w:rPr>
          <w:rFonts w:ascii="Times New Roman" w:hAnsi="Times New Roman" w:cs="Times New Roman"/>
        </w:rPr>
      </w:pPr>
    </w:p>
    <w:p w:rsidR="00036920" w:rsidRPr="008C4026" w:rsidRDefault="00597260" w:rsidP="008C4026">
      <w:pPr>
        <w:pStyle w:val="Nadpis2"/>
        <w:spacing w:after="0" w:line="240" w:lineRule="auto"/>
        <w:ind w:left="422" w:hanging="437"/>
        <w:rPr>
          <w:rFonts w:ascii="Times New Roman" w:hAnsi="Times New Roman" w:cs="Times New Roman"/>
          <w:sz w:val="22"/>
        </w:rPr>
      </w:pPr>
      <w:bookmarkStart w:id="15" w:name="_Toc510035101"/>
      <w:r w:rsidRPr="008C4026">
        <w:rPr>
          <w:rFonts w:ascii="Times New Roman" w:hAnsi="Times New Roman" w:cs="Times New Roman"/>
          <w:sz w:val="22"/>
        </w:rPr>
        <w:t>Podpora kompetencí k podnikavosti, iniciativě a kreativitě</w:t>
      </w:r>
      <w:bookmarkEnd w:id="15"/>
      <w:r w:rsidRPr="008C4026">
        <w:rPr>
          <w:rFonts w:ascii="Times New Roman" w:hAnsi="Times New Roman" w:cs="Times New Roman"/>
          <w:sz w:val="22"/>
        </w:rPr>
        <w:t xml:space="preserve"> </w:t>
      </w:r>
    </w:p>
    <w:p w:rsidR="00036920" w:rsidRPr="008C4026" w:rsidRDefault="001951C2" w:rsidP="008C4026">
      <w:pPr>
        <w:numPr>
          <w:ilvl w:val="0"/>
          <w:numId w:val="16"/>
        </w:numPr>
        <w:spacing w:after="0" w:line="240" w:lineRule="auto"/>
        <w:ind w:right="324" w:hanging="360"/>
        <w:rPr>
          <w:rFonts w:ascii="Times New Roman" w:hAnsi="Times New Roman" w:cs="Times New Roman"/>
        </w:rPr>
      </w:pPr>
      <w:r w:rsidRPr="008C4026">
        <w:rPr>
          <w:rFonts w:ascii="Times New Roman" w:hAnsi="Times New Roman" w:cs="Times New Roman"/>
        </w:rPr>
        <w:t>Motivovat pracovníky školy k podpoře a realizaci výchovy k podnikavosti;</w:t>
      </w:r>
    </w:p>
    <w:p w:rsidR="001951C2" w:rsidRPr="008C4026" w:rsidRDefault="001951C2" w:rsidP="008C4026">
      <w:pPr>
        <w:numPr>
          <w:ilvl w:val="0"/>
          <w:numId w:val="16"/>
        </w:numPr>
        <w:spacing w:after="0" w:line="240" w:lineRule="auto"/>
        <w:ind w:right="324" w:hanging="360"/>
        <w:rPr>
          <w:rFonts w:ascii="Times New Roman" w:hAnsi="Times New Roman" w:cs="Times New Roman"/>
        </w:rPr>
      </w:pPr>
      <w:r w:rsidRPr="008C4026">
        <w:rPr>
          <w:rFonts w:ascii="Times New Roman" w:hAnsi="Times New Roman" w:cs="Times New Roman"/>
        </w:rPr>
        <w:t>Vzdělávání vybraných pedagogů v této oblasti v rámci DVPP;</w:t>
      </w:r>
    </w:p>
    <w:p w:rsidR="00036920" w:rsidRPr="008C4026" w:rsidRDefault="001951C2" w:rsidP="008C4026">
      <w:pPr>
        <w:numPr>
          <w:ilvl w:val="0"/>
          <w:numId w:val="16"/>
        </w:numPr>
        <w:spacing w:after="0" w:line="240" w:lineRule="auto"/>
        <w:ind w:right="324" w:hanging="360"/>
        <w:rPr>
          <w:rFonts w:ascii="Times New Roman" w:hAnsi="Times New Roman" w:cs="Times New Roman"/>
        </w:rPr>
      </w:pPr>
      <w:r w:rsidRPr="008C4026">
        <w:rPr>
          <w:rFonts w:ascii="Times New Roman" w:hAnsi="Times New Roman" w:cs="Times New Roman"/>
        </w:rPr>
        <w:t>Kontaktovat jednotlivé manažery a podnikatele za účelem možné spolupráce;</w:t>
      </w:r>
      <w:r w:rsidR="00597260" w:rsidRPr="008C4026">
        <w:rPr>
          <w:rFonts w:ascii="Times New Roman" w:hAnsi="Times New Roman" w:cs="Times New Roman"/>
        </w:rPr>
        <w:t xml:space="preserve"> </w:t>
      </w:r>
    </w:p>
    <w:p w:rsidR="00036920" w:rsidRPr="008C4026" w:rsidRDefault="001951C2" w:rsidP="008C4026">
      <w:pPr>
        <w:numPr>
          <w:ilvl w:val="0"/>
          <w:numId w:val="16"/>
        </w:numPr>
        <w:spacing w:after="0" w:line="240" w:lineRule="auto"/>
        <w:ind w:right="324" w:hanging="360"/>
        <w:rPr>
          <w:rFonts w:ascii="Times New Roman" w:hAnsi="Times New Roman" w:cs="Times New Roman"/>
        </w:rPr>
      </w:pPr>
      <w:r w:rsidRPr="008C4026">
        <w:rPr>
          <w:rFonts w:ascii="Times New Roman" w:hAnsi="Times New Roman" w:cs="Times New Roman"/>
        </w:rPr>
        <w:t>Realizace zakázek žáky pro zákazníky a pro propagaci školy;</w:t>
      </w:r>
    </w:p>
    <w:p w:rsidR="00036920" w:rsidRPr="008C4026" w:rsidRDefault="001951C2" w:rsidP="008C4026">
      <w:pPr>
        <w:numPr>
          <w:ilvl w:val="0"/>
          <w:numId w:val="16"/>
        </w:numPr>
        <w:spacing w:after="0" w:line="240" w:lineRule="auto"/>
        <w:ind w:right="324" w:hanging="360"/>
        <w:rPr>
          <w:rFonts w:ascii="Times New Roman" w:hAnsi="Times New Roman" w:cs="Times New Roman"/>
        </w:rPr>
      </w:pPr>
      <w:r w:rsidRPr="008C4026">
        <w:rPr>
          <w:rFonts w:ascii="Times New Roman" w:hAnsi="Times New Roman" w:cs="Times New Roman"/>
        </w:rPr>
        <w:t>Aktivně působit v programu Fiktivní firma</w:t>
      </w:r>
      <w:r w:rsidR="00286DBF" w:rsidRPr="008C4026">
        <w:rPr>
          <w:rFonts w:ascii="Times New Roman" w:hAnsi="Times New Roman" w:cs="Times New Roman"/>
        </w:rPr>
        <w:t xml:space="preserve"> (možnost propojení se SOA, spol. s r. o.)</w:t>
      </w:r>
      <w:r w:rsidRPr="008C4026">
        <w:rPr>
          <w:rFonts w:ascii="Times New Roman" w:hAnsi="Times New Roman" w:cs="Times New Roman"/>
        </w:rPr>
        <w:t>;</w:t>
      </w:r>
    </w:p>
    <w:p w:rsidR="00036920" w:rsidRDefault="001951C2" w:rsidP="008C4026">
      <w:pPr>
        <w:numPr>
          <w:ilvl w:val="0"/>
          <w:numId w:val="16"/>
        </w:numPr>
        <w:spacing w:after="0" w:line="240" w:lineRule="auto"/>
        <w:ind w:right="324" w:hanging="360"/>
        <w:rPr>
          <w:rFonts w:ascii="Times New Roman" w:hAnsi="Times New Roman" w:cs="Times New Roman"/>
        </w:rPr>
      </w:pPr>
      <w:r w:rsidRPr="008C4026">
        <w:rPr>
          <w:rFonts w:ascii="Times New Roman" w:hAnsi="Times New Roman" w:cs="Times New Roman"/>
        </w:rPr>
        <w:t>Aktivní stáže jednotlivých učitelů ve firmách.</w:t>
      </w:r>
    </w:p>
    <w:p w:rsidR="008C4026" w:rsidRPr="008C4026" w:rsidRDefault="008C4026" w:rsidP="008C4026">
      <w:pPr>
        <w:spacing w:after="0" w:line="240" w:lineRule="auto"/>
        <w:ind w:left="360" w:right="324" w:firstLine="0"/>
        <w:rPr>
          <w:rFonts w:ascii="Times New Roman" w:hAnsi="Times New Roman" w:cs="Times New Roman"/>
        </w:rPr>
      </w:pPr>
    </w:p>
    <w:p w:rsidR="00036920" w:rsidRPr="008C4026" w:rsidRDefault="00597260" w:rsidP="008C4026">
      <w:pPr>
        <w:pStyle w:val="Nadpis2"/>
        <w:spacing w:after="0" w:line="240" w:lineRule="auto"/>
        <w:ind w:left="422" w:hanging="437"/>
        <w:rPr>
          <w:rFonts w:ascii="Times New Roman" w:hAnsi="Times New Roman" w:cs="Times New Roman"/>
          <w:sz w:val="22"/>
        </w:rPr>
      </w:pPr>
      <w:bookmarkStart w:id="16" w:name="_Toc510035102"/>
      <w:r w:rsidRPr="008C4026">
        <w:rPr>
          <w:rFonts w:ascii="Times New Roman" w:hAnsi="Times New Roman" w:cs="Times New Roman"/>
          <w:sz w:val="22"/>
        </w:rPr>
        <w:t>Podpora polytechnického vzdělávání</w:t>
      </w:r>
      <w:bookmarkEnd w:id="16"/>
      <w:r w:rsidRPr="008C4026">
        <w:rPr>
          <w:rFonts w:ascii="Times New Roman" w:hAnsi="Times New Roman" w:cs="Times New Roman"/>
          <w:sz w:val="22"/>
        </w:rPr>
        <w:t xml:space="preserve">  </w:t>
      </w:r>
    </w:p>
    <w:p w:rsidR="00036920" w:rsidRPr="008C4026" w:rsidRDefault="001951C2" w:rsidP="008C4026">
      <w:pPr>
        <w:numPr>
          <w:ilvl w:val="0"/>
          <w:numId w:val="17"/>
        </w:numPr>
        <w:spacing w:after="0" w:line="240" w:lineRule="auto"/>
        <w:ind w:right="324" w:hanging="360"/>
        <w:rPr>
          <w:rFonts w:ascii="Times New Roman" w:hAnsi="Times New Roman" w:cs="Times New Roman"/>
        </w:rPr>
      </w:pPr>
      <w:r w:rsidRPr="008C4026">
        <w:rPr>
          <w:rFonts w:ascii="Times New Roman" w:hAnsi="Times New Roman" w:cs="Times New Roman"/>
        </w:rPr>
        <w:t>Zajištění informovanosti rodičů a žáků;</w:t>
      </w:r>
    </w:p>
    <w:p w:rsidR="00036920" w:rsidRPr="008C4026" w:rsidRDefault="008F1216" w:rsidP="008C4026">
      <w:pPr>
        <w:numPr>
          <w:ilvl w:val="0"/>
          <w:numId w:val="17"/>
        </w:numPr>
        <w:spacing w:after="0" w:line="240" w:lineRule="auto"/>
        <w:ind w:right="324" w:hanging="360"/>
        <w:rPr>
          <w:rFonts w:ascii="Times New Roman" w:hAnsi="Times New Roman" w:cs="Times New Roman"/>
        </w:rPr>
      </w:pPr>
      <w:r w:rsidRPr="008C4026">
        <w:rPr>
          <w:rFonts w:ascii="Times New Roman" w:hAnsi="Times New Roman" w:cs="Times New Roman"/>
        </w:rPr>
        <w:t>Motivace žáků ke vzdělávání v polytechnických předmětech;</w:t>
      </w:r>
    </w:p>
    <w:p w:rsidR="00036920" w:rsidRPr="008C4026" w:rsidRDefault="008F1216" w:rsidP="008C4026">
      <w:pPr>
        <w:numPr>
          <w:ilvl w:val="0"/>
          <w:numId w:val="17"/>
        </w:numPr>
        <w:spacing w:after="0" w:line="240" w:lineRule="auto"/>
        <w:ind w:right="324" w:hanging="360"/>
        <w:rPr>
          <w:rFonts w:ascii="Times New Roman" w:hAnsi="Times New Roman" w:cs="Times New Roman"/>
        </w:rPr>
      </w:pPr>
      <w:r w:rsidRPr="008C4026">
        <w:rPr>
          <w:rFonts w:ascii="Times New Roman" w:hAnsi="Times New Roman" w:cs="Times New Roman"/>
        </w:rPr>
        <w:t>Spolupráce se základními školami našeho regionu;</w:t>
      </w:r>
    </w:p>
    <w:p w:rsidR="00036920" w:rsidRPr="008C4026" w:rsidRDefault="008F1216" w:rsidP="008C4026">
      <w:pPr>
        <w:numPr>
          <w:ilvl w:val="0"/>
          <w:numId w:val="17"/>
        </w:numPr>
        <w:spacing w:after="0" w:line="240" w:lineRule="auto"/>
        <w:ind w:right="324" w:hanging="360"/>
        <w:rPr>
          <w:rFonts w:ascii="Times New Roman" w:hAnsi="Times New Roman" w:cs="Times New Roman"/>
        </w:rPr>
      </w:pPr>
      <w:r w:rsidRPr="008C4026">
        <w:rPr>
          <w:rFonts w:ascii="Times New Roman" w:hAnsi="Times New Roman" w:cs="Times New Roman"/>
        </w:rPr>
        <w:t>Podpora současných a nových volnočasových aktivit v oblasti polytechnického vzdělávání;</w:t>
      </w:r>
    </w:p>
    <w:p w:rsidR="008F1216" w:rsidRPr="008C4026" w:rsidRDefault="008F1216" w:rsidP="008C4026">
      <w:pPr>
        <w:numPr>
          <w:ilvl w:val="0"/>
          <w:numId w:val="17"/>
        </w:numPr>
        <w:spacing w:after="0" w:line="240" w:lineRule="auto"/>
        <w:ind w:right="324" w:hanging="360"/>
        <w:rPr>
          <w:rFonts w:ascii="Times New Roman" w:hAnsi="Times New Roman" w:cs="Times New Roman"/>
        </w:rPr>
      </w:pPr>
      <w:r w:rsidRPr="008C4026">
        <w:rPr>
          <w:rFonts w:ascii="Times New Roman" w:hAnsi="Times New Roman" w:cs="Times New Roman"/>
        </w:rPr>
        <w:t>Monitorovat a aktualizovat koncepci podle požadavků trhu práce;</w:t>
      </w:r>
    </w:p>
    <w:p w:rsidR="00036920" w:rsidRDefault="008F1216" w:rsidP="008C4026">
      <w:pPr>
        <w:numPr>
          <w:ilvl w:val="0"/>
          <w:numId w:val="17"/>
        </w:numPr>
        <w:spacing w:after="0" w:line="240" w:lineRule="auto"/>
        <w:ind w:right="324" w:hanging="360"/>
        <w:rPr>
          <w:rFonts w:ascii="Times New Roman" w:hAnsi="Times New Roman" w:cs="Times New Roman"/>
        </w:rPr>
      </w:pPr>
      <w:r w:rsidRPr="008C4026">
        <w:rPr>
          <w:rFonts w:ascii="Times New Roman" w:hAnsi="Times New Roman" w:cs="Times New Roman"/>
        </w:rPr>
        <w:t>Zvýšit práci s nadanými žáky v této oblasti.</w:t>
      </w:r>
    </w:p>
    <w:p w:rsidR="008C4026" w:rsidRPr="008C4026" w:rsidRDefault="008C4026" w:rsidP="008C4026">
      <w:pPr>
        <w:spacing w:after="0" w:line="240" w:lineRule="auto"/>
        <w:ind w:left="360" w:right="324" w:firstLine="0"/>
        <w:rPr>
          <w:rFonts w:ascii="Times New Roman" w:hAnsi="Times New Roman" w:cs="Times New Roman"/>
        </w:rPr>
      </w:pPr>
    </w:p>
    <w:p w:rsidR="008F1216" w:rsidRPr="008C4026" w:rsidRDefault="008F1216" w:rsidP="008C4026">
      <w:pPr>
        <w:pStyle w:val="Nadpis2"/>
        <w:spacing w:after="0" w:line="240" w:lineRule="auto"/>
        <w:ind w:left="422" w:hanging="437"/>
        <w:rPr>
          <w:rFonts w:ascii="Times New Roman" w:hAnsi="Times New Roman" w:cs="Times New Roman"/>
          <w:sz w:val="22"/>
        </w:rPr>
      </w:pPr>
      <w:bookmarkStart w:id="17" w:name="_Toc510035103"/>
      <w:r w:rsidRPr="008C4026">
        <w:rPr>
          <w:rFonts w:ascii="Times New Roman" w:hAnsi="Times New Roman" w:cs="Times New Roman"/>
          <w:sz w:val="22"/>
        </w:rPr>
        <w:t>Podpora odborného vzdělávání včetně spolupráce škol a zaměstnavatelů</w:t>
      </w:r>
      <w:bookmarkEnd w:id="17"/>
      <w:r w:rsidRPr="008C4026">
        <w:rPr>
          <w:rFonts w:ascii="Times New Roman" w:hAnsi="Times New Roman" w:cs="Times New Roman"/>
          <w:sz w:val="22"/>
        </w:rPr>
        <w:t xml:space="preserve"> </w:t>
      </w:r>
    </w:p>
    <w:p w:rsidR="008F1216" w:rsidRPr="008C4026" w:rsidRDefault="008F1216"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t>Oslovit zaměstnavatele projednat možnost spolupráce a uplatnění našich žáků;</w:t>
      </w:r>
    </w:p>
    <w:p w:rsidR="008F1216" w:rsidRPr="008C4026" w:rsidRDefault="008F1216"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t>Pravidelně se scházet a pečovat o spolupracující zaměstnavatele;</w:t>
      </w:r>
    </w:p>
    <w:p w:rsidR="008F1216" w:rsidRPr="008C4026" w:rsidRDefault="00706868"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t>Zabezpečit pedagoga s odpovídající kvalifikací k jednání se zaměstnavateli,</w:t>
      </w:r>
    </w:p>
    <w:p w:rsidR="00706868" w:rsidRPr="008C4026" w:rsidRDefault="00706868"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t>Oslovit zahraniční zaměstnavatele, zejména z Německa;</w:t>
      </w:r>
    </w:p>
    <w:p w:rsidR="00706868" w:rsidRPr="008C4026" w:rsidRDefault="00706868"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t>Zabezpečit stáže a odborné praxe přímo u jednotlivých spolupracujících zaměstnavatelů;</w:t>
      </w:r>
    </w:p>
    <w:p w:rsidR="00706868" w:rsidRPr="008C4026" w:rsidRDefault="00706868"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t>Profilovat přípravu žáků na budoucí studium na různých VOŠ a VŠ.</w:t>
      </w:r>
    </w:p>
    <w:p w:rsidR="00706868" w:rsidRPr="008C4026" w:rsidRDefault="00706868" w:rsidP="008C4026">
      <w:pPr>
        <w:spacing w:after="0" w:line="240" w:lineRule="auto"/>
        <w:ind w:left="360" w:right="324" w:firstLine="0"/>
        <w:rPr>
          <w:rFonts w:ascii="Times New Roman" w:hAnsi="Times New Roman" w:cs="Times New Roman"/>
        </w:rPr>
      </w:pPr>
    </w:p>
    <w:p w:rsidR="00706868" w:rsidRPr="008C4026" w:rsidRDefault="00706868" w:rsidP="008C4026">
      <w:pPr>
        <w:pStyle w:val="Nadpis2"/>
        <w:spacing w:after="0" w:line="240" w:lineRule="auto"/>
        <w:ind w:left="422" w:hanging="437"/>
        <w:rPr>
          <w:rFonts w:ascii="Times New Roman" w:hAnsi="Times New Roman" w:cs="Times New Roman"/>
          <w:sz w:val="22"/>
        </w:rPr>
      </w:pPr>
      <w:bookmarkStart w:id="18" w:name="_Toc510035104"/>
      <w:r w:rsidRPr="008C4026">
        <w:rPr>
          <w:rFonts w:ascii="Times New Roman" w:hAnsi="Times New Roman" w:cs="Times New Roman"/>
          <w:sz w:val="22"/>
        </w:rPr>
        <w:t>Rozvoj školy jako centra celoživotního učení</w:t>
      </w:r>
      <w:bookmarkEnd w:id="18"/>
      <w:r w:rsidRPr="008C4026">
        <w:rPr>
          <w:rFonts w:ascii="Times New Roman" w:hAnsi="Times New Roman" w:cs="Times New Roman"/>
          <w:sz w:val="22"/>
        </w:rPr>
        <w:t xml:space="preserve"> </w:t>
      </w:r>
    </w:p>
    <w:p w:rsidR="00706868" w:rsidRPr="008C4026" w:rsidRDefault="00706868"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t>Analýza zájmu o programy, včetně podmínek pro realizaci, ekonomického přínosu;</w:t>
      </w:r>
    </w:p>
    <w:p w:rsidR="00706868" w:rsidRPr="008C4026" w:rsidRDefault="00706868"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t>Rozšíření nabídky centra celoživotního vzdělávání;</w:t>
      </w:r>
    </w:p>
    <w:p w:rsidR="00706868" w:rsidRPr="008C4026" w:rsidRDefault="00706868"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t>Připravenost učitelů – lektorů ke vzdělávání;</w:t>
      </w:r>
    </w:p>
    <w:p w:rsidR="00706868" w:rsidRPr="008C4026" w:rsidRDefault="00706868"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t>Využívání informačního systému ve škole;</w:t>
      </w:r>
    </w:p>
    <w:p w:rsidR="00706868" w:rsidRPr="008C4026" w:rsidRDefault="00706868"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lastRenderedPageBreak/>
        <w:t>Zabezpečení propagace daného centra;</w:t>
      </w:r>
    </w:p>
    <w:p w:rsidR="00706868" w:rsidRPr="008C4026" w:rsidRDefault="00706868"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t>Monitoring centra celoživotního vzdělávání.</w:t>
      </w:r>
    </w:p>
    <w:p w:rsidR="00706868" w:rsidRPr="008C4026" w:rsidRDefault="00706868" w:rsidP="008C4026">
      <w:pPr>
        <w:spacing w:after="0" w:line="240" w:lineRule="auto"/>
        <w:ind w:left="360" w:right="324" w:firstLine="0"/>
        <w:rPr>
          <w:rFonts w:ascii="Times New Roman" w:hAnsi="Times New Roman" w:cs="Times New Roman"/>
        </w:rPr>
      </w:pPr>
    </w:p>
    <w:p w:rsidR="00706868" w:rsidRPr="008C4026" w:rsidRDefault="00706868" w:rsidP="008C4026">
      <w:pPr>
        <w:pStyle w:val="Nadpis2"/>
        <w:spacing w:after="0" w:line="240" w:lineRule="auto"/>
        <w:ind w:left="422" w:hanging="437"/>
        <w:rPr>
          <w:rFonts w:ascii="Times New Roman" w:hAnsi="Times New Roman" w:cs="Times New Roman"/>
          <w:sz w:val="22"/>
        </w:rPr>
      </w:pPr>
      <w:bookmarkStart w:id="19" w:name="_Toc510035105"/>
      <w:r w:rsidRPr="008C4026">
        <w:rPr>
          <w:rFonts w:ascii="Times New Roman" w:hAnsi="Times New Roman" w:cs="Times New Roman"/>
          <w:sz w:val="22"/>
        </w:rPr>
        <w:t>Podpora inkluze</w:t>
      </w:r>
      <w:bookmarkEnd w:id="19"/>
      <w:r w:rsidRPr="008C4026">
        <w:rPr>
          <w:rFonts w:ascii="Times New Roman" w:hAnsi="Times New Roman" w:cs="Times New Roman"/>
          <w:sz w:val="22"/>
        </w:rPr>
        <w:t xml:space="preserve"> </w:t>
      </w:r>
      <w:r w:rsidR="00EE3CC3" w:rsidRPr="008C4026">
        <w:rPr>
          <w:rFonts w:ascii="Times New Roman" w:hAnsi="Times New Roman" w:cs="Times New Roman"/>
          <w:sz w:val="22"/>
        </w:rPr>
        <w:t xml:space="preserve"> </w:t>
      </w:r>
    </w:p>
    <w:p w:rsidR="00EE3CC3" w:rsidRPr="008C4026" w:rsidRDefault="00EE3CC3"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t>Zajištění organizace pro snadný a bezpečný pohyb každého žáka;</w:t>
      </w:r>
    </w:p>
    <w:p w:rsidR="00EE3CC3" w:rsidRPr="008C4026" w:rsidRDefault="00EE3CC3"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t>Zajištění úpravy pracovních míst žáků pro jejich snadný a fyzicky bezpečný přístup ke vzdělání;</w:t>
      </w:r>
    </w:p>
    <w:p w:rsidR="00EE3CC3" w:rsidRPr="008C4026" w:rsidRDefault="00EE3CC3"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t>Odstranění zbytečných architektonických bariér;</w:t>
      </w:r>
    </w:p>
    <w:p w:rsidR="00EE3CC3" w:rsidRPr="008C4026" w:rsidRDefault="00EE3CC3"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t>Pravidelná kontrola prostorů z hlediska bezpečnosti žáků;</w:t>
      </w:r>
    </w:p>
    <w:p w:rsidR="00EE3CC3" w:rsidRPr="008C4026" w:rsidRDefault="00EE3CC3"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t>Zajistit organizační úpravy pro zajištění bezpečného pohybu žáka;</w:t>
      </w:r>
    </w:p>
    <w:p w:rsidR="00EE3CC3" w:rsidRPr="008C4026" w:rsidRDefault="00EE3CC3"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t>V případě potřeby a nutnosti ve spolupráci s Městem Žatec realizovat případné stavební úpravy.</w:t>
      </w:r>
    </w:p>
    <w:p w:rsidR="00EE3CC3" w:rsidRPr="008C4026" w:rsidRDefault="00EE3CC3" w:rsidP="008C4026">
      <w:pPr>
        <w:spacing w:after="0" w:line="240" w:lineRule="auto"/>
        <w:ind w:left="360" w:right="324" w:firstLine="0"/>
        <w:rPr>
          <w:rFonts w:ascii="Times New Roman" w:hAnsi="Times New Roman" w:cs="Times New Roman"/>
        </w:rPr>
      </w:pPr>
    </w:p>
    <w:p w:rsidR="00036920" w:rsidRPr="008C4026" w:rsidRDefault="00597260" w:rsidP="008C4026">
      <w:pPr>
        <w:pStyle w:val="Nadpis2"/>
        <w:spacing w:after="0" w:line="240" w:lineRule="auto"/>
        <w:ind w:left="422" w:hanging="437"/>
        <w:rPr>
          <w:rFonts w:ascii="Times New Roman" w:hAnsi="Times New Roman" w:cs="Times New Roman"/>
          <w:sz w:val="22"/>
        </w:rPr>
      </w:pPr>
      <w:bookmarkStart w:id="20" w:name="_Toc510035106"/>
      <w:r w:rsidRPr="008C4026">
        <w:rPr>
          <w:rFonts w:ascii="Times New Roman" w:hAnsi="Times New Roman" w:cs="Times New Roman"/>
          <w:sz w:val="22"/>
        </w:rPr>
        <w:t>Rozvoj výuky cizích jazyků</w:t>
      </w:r>
      <w:bookmarkEnd w:id="20"/>
      <w:r w:rsidRPr="008C4026">
        <w:rPr>
          <w:rFonts w:ascii="Times New Roman" w:hAnsi="Times New Roman" w:cs="Times New Roman"/>
          <w:sz w:val="22"/>
        </w:rPr>
        <w:t xml:space="preserve"> </w:t>
      </w:r>
    </w:p>
    <w:p w:rsidR="00036920" w:rsidRPr="008C4026" w:rsidRDefault="00BD5F1C"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t>Rozšíření nabídky druhých cizích jazyků;</w:t>
      </w:r>
    </w:p>
    <w:p w:rsidR="00BD5F1C" w:rsidRPr="008C4026" w:rsidRDefault="00BD5F1C"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t>Možnost posílení výuky jazyků na škole;</w:t>
      </w:r>
    </w:p>
    <w:p w:rsidR="00BD5F1C" w:rsidRPr="008C4026" w:rsidRDefault="00BD5F1C"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t>I v budoucnosti zabezpečovat zahraniční stáže;</w:t>
      </w:r>
    </w:p>
    <w:p w:rsidR="00BD5F1C" w:rsidRPr="008C4026" w:rsidRDefault="00BD5F1C"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t>Plné využívání moderní jazykové učebny;</w:t>
      </w:r>
    </w:p>
    <w:p w:rsidR="00BD5F1C" w:rsidRPr="008C4026" w:rsidRDefault="00BD5F1C"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t>Používání efektivních nástrojů jazykové výuky;</w:t>
      </w:r>
    </w:p>
    <w:p w:rsidR="00BD5F1C" w:rsidRPr="008C4026" w:rsidRDefault="00BD5F1C" w:rsidP="008C4026">
      <w:pPr>
        <w:numPr>
          <w:ilvl w:val="0"/>
          <w:numId w:val="18"/>
        </w:numPr>
        <w:spacing w:after="0" w:line="240" w:lineRule="auto"/>
        <w:ind w:right="324" w:hanging="360"/>
        <w:rPr>
          <w:rFonts w:ascii="Times New Roman" w:hAnsi="Times New Roman" w:cs="Times New Roman"/>
        </w:rPr>
      </w:pPr>
      <w:r w:rsidRPr="008C4026">
        <w:rPr>
          <w:rFonts w:ascii="Times New Roman" w:hAnsi="Times New Roman" w:cs="Times New Roman"/>
        </w:rPr>
        <w:t>Příprava a realizace jazykových kurzů.</w:t>
      </w:r>
    </w:p>
    <w:p w:rsidR="00036920" w:rsidRPr="008C4026" w:rsidRDefault="00597260" w:rsidP="008C4026">
      <w:pPr>
        <w:spacing w:after="0" w:line="240" w:lineRule="auto"/>
        <w:ind w:left="360" w:right="324" w:firstLine="0"/>
        <w:rPr>
          <w:rFonts w:ascii="Times New Roman" w:hAnsi="Times New Roman" w:cs="Times New Roman"/>
        </w:rPr>
      </w:pPr>
      <w:r w:rsidRPr="008C4026">
        <w:rPr>
          <w:rFonts w:ascii="Times New Roman" w:hAnsi="Times New Roman" w:cs="Times New Roman"/>
        </w:rPr>
        <w:t xml:space="preserve"> </w:t>
      </w:r>
    </w:p>
    <w:p w:rsidR="00036920" w:rsidRPr="008C4026" w:rsidRDefault="00BD5F1C" w:rsidP="008C4026">
      <w:pPr>
        <w:pStyle w:val="Nadpis2"/>
        <w:spacing w:after="0" w:line="240" w:lineRule="auto"/>
        <w:ind w:left="422" w:hanging="437"/>
        <w:rPr>
          <w:rFonts w:ascii="Times New Roman" w:hAnsi="Times New Roman" w:cs="Times New Roman"/>
          <w:sz w:val="22"/>
        </w:rPr>
      </w:pPr>
      <w:bookmarkStart w:id="21" w:name="_Toc510035107"/>
      <w:r w:rsidRPr="008C4026">
        <w:rPr>
          <w:rFonts w:ascii="Times New Roman" w:hAnsi="Times New Roman" w:cs="Times New Roman"/>
          <w:sz w:val="22"/>
        </w:rPr>
        <w:t>Rozvoj ICT</w:t>
      </w:r>
      <w:bookmarkEnd w:id="21"/>
    </w:p>
    <w:p w:rsidR="00036920" w:rsidRPr="008C4026" w:rsidRDefault="00597260" w:rsidP="008C4026">
      <w:pPr>
        <w:numPr>
          <w:ilvl w:val="0"/>
          <w:numId w:val="19"/>
        </w:numPr>
        <w:spacing w:after="0" w:line="240" w:lineRule="auto"/>
        <w:ind w:right="324" w:hanging="360"/>
        <w:rPr>
          <w:rFonts w:ascii="Times New Roman" w:hAnsi="Times New Roman" w:cs="Times New Roman"/>
        </w:rPr>
      </w:pPr>
      <w:r w:rsidRPr="008C4026">
        <w:rPr>
          <w:rFonts w:ascii="Times New Roman" w:hAnsi="Times New Roman" w:cs="Times New Roman"/>
        </w:rPr>
        <w:t>Škola má moderní IT infrastrukturu, včetně indivi</w:t>
      </w:r>
      <w:r w:rsidR="00BD5F1C" w:rsidRPr="008C4026">
        <w:rPr>
          <w:rFonts w:ascii="Times New Roman" w:hAnsi="Times New Roman" w:cs="Times New Roman"/>
        </w:rPr>
        <w:t>dualizovaného přístupu na WIFI;</w:t>
      </w:r>
    </w:p>
    <w:p w:rsidR="00036920" w:rsidRPr="008C4026" w:rsidRDefault="00597260" w:rsidP="008C4026">
      <w:pPr>
        <w:numPr>
          <w:ilvl w:val="0"/>
          <w:numId w:val="19"/>
        </w:numPr>
        <w:spacing w:after="0" w:line="240" w:lineRule="auto"/>
        <w:ind w:right="324" w:hanging="360"/>
        <w:rPr>
          <w:rFonts w:ascii="Times New Roman" w:hAnsi="Times New Roman" w:cs="Times New Roman"/>
        </w:rPr>
      </w:pPr>
      <w:r w:rsidRPr="008C4026">
        <w:rPr>
          <w:rFonts w:ascii="Times New Roman" w:hAnsi="Times New Roman" w:cs="Times New Roman"/>
        </w:rPr>
        <w:t>Škola pravidelně a postup</w:t>
      </w:r>
      <w:r w:rsidR="00BD5F1C" w:rsidRPr="008C4026">
        <w:rPr>
          <w:rFonts w:ascii="Times New Roman" w:hAnsi="Times New Roman" w:cs="Times New Roman"/>
        </w:rPr>
        <w:t>uje a obnovuje IT v celé budově;</w:t>
      </w:r>
      <w:r w:rsidRPr="008C4026">
        <w:rPr>
          <w:rFonts w:ascii="Times New Roman" w:hAnsi="Times New Roman" w:cs="Times New Roman"/>
        </w:rPr>
        <w:t xml:space="preserve"> </w:t>
      </w:r>
    </w:p>
    <w:p w:rsidR="00036920" w:rsidRPr="008C4026" w:rsidRDefault="00597260" w:rsidP="008C4026">
      <w:pPr>
        <w:numPr>
          <w:ilvl w:val="0"/>
          <w:numId w:val="19"/>
        </w:numPr>
        <w:spacing w:after="0" w:line="240" w:lineRule="auto"/>
        <w:ind w:right="324" w:hanging="360"/>
        <w:rPr>
          <w:rFonts w:ascii="Times New Roman" w:hAnsi="Times New Roman" w:cs="Times New Roman"/>
        </w:rPr>
      </w:pPr>
      <w:r w:rsidRPr="008C4026">
        <w:rPr>
          <w:rFonts w:ascii="Times New Roman" w:hAnsi="Times New Roman" w:cs="Times New Roman"/>
        </w:rPr>
        <w:t xml:space="preserve">Škola klade důraz na dobré zvládání textového editoru, tabulkového procesoru </w:t>
      </w:r>
      <w:r w:rsidR="00BD5F1C" w:rsidRPr="008C4026">
        <w:rPr>
          <w:rFonts w:ascii="Times New Roman" w:hAnsi="Times New Roman" w:cs="Times New Roman"/>
        </w:rPr>
        <w:t>a práci s počítačovou grafikou;</w:t>
      </w:r>
    </w:p>
    <w:p w:rsidR="00E24E3C" w:rsidRPr="008C4026" w:rsidRDefault="00E24E3C" w:rsidP="008C4026">
      <w:pPr>
        <w:numPr>
          <w:ilvl w:val="0"/>
          <w:numId w:val="19"/>
        </w:numPr>
        <w:spacing w:after="0" w:line="240" w:lineRule="auto"/>
        <w:ind w:right="324" w:hanging="360"/>
        <w:rPr>
          <w:rFonts w:ascii="Times New Roman" w:hAnsi="Times New Roman" w:cs="Times New Roman"/>
        </w:rPr>
      </w:pPr>
      <w:r w:rsidRPr="008C4026">
        <w:rPr>
          <w:rFonts w:ascii="Times New Roman" w:hAnsi="Times New Roman" w:cs="Times New Roman"/>
        </w:rPr>
        <w:t>Škola klade důraz na do</w:t>
      </w:r>
      <w:r w:rsidR="00286DBF" w:rsidRPr="008C4026">
        <w:rPr>
          <w:rFonts w:ascii="Times New Roman" w:hAnsi="Times New Roman" w:cs="Times New Roman"/>
        </w:rPr>
        <w:t>bré zvládání odborných programů</w:t>
      </w:r>
      <w:r w:rsidRPr="008C4026">
        <w:rPr>
          <w:rFonts w:ascii="Times New Roman" w:hAnsi="Times New Roman" w:cs="Times New Roman"/>
        </w:rPr>
        <w:t>;</w:t>
      </w:r>
    </w:p>
    <w:p w:rsidR="00036920" w:rsidRPr="008C4026" w:rsidRDefault="00597260" w:rsidP="008C4026">
      <w:pPr>
        <w:numPr>
          <w:ilvl w:val="0"/>
          <w:numId w:val="19"/>
        </w:numPr>
        <w:spacing w:after="0" w:line="240" w:lineRule="auto"/>
        <w:ind w:right="324" w:hanging="360"/>
        <w:rPr>
          <w:rFonts w:ascii="Times New Roman" w:hAnsi="Times New Roman" w:cs="Times New Roman"/>
        </w:rPr>
      </w:pPr>
      <w:r w:rsidRPr="008C4026">
        <w:rPr>
          <w:rFonts w:ascii="Times New Roman" w:hAnsi="Times New Roman" w:cs="Times New Roman"/>
        </w:rPr>
        <w:t>Škola poskytuje dostatek volnočasových aktivit umožňujících</w:t>
      </w:r>
      <w:r w:rsidR="00BD5F1C" w:rsidRPr="008C4026">
        <w:rPr>
          <w:rFonts w:ascii="Times New Roman" w:hAnsi="Times New Roman" w:cs="Times New Roman"/>
        </w:rPr>
        <w:t xml:space="preserve"> rozšíření IT kompetencí žáků;</w:t>
      </w:r>
    </w:p>
    <w:p w:rsidR="00BD5F1C" w:rsidRPr="008C4026" w:rsidRDefault="00E24E3C" w:rsidP="008C4026">
      <w:pPr>
        <w:numPr>
          <w:ilvl w:val="0"/>
          <w:numId w:val="19"/>
        </w:numPr>
        <w:spacing w:after="0" w:line="240" w:lineRule="auto"/>
        <w:ind w:right="324" w:hanging="360"/>
        <w:rPr>
          <w:rFonts w:ascii="Times New Roman" w:hAnsi="Times New Roman" w:cs="Times New Roman"/>
        </w:rPr>
      </w:pPr>
      <w:r w:rsidRPr="008C4026">
        <w:rPr>
          <w:rFonts w:ascii="Times New Roman" w:hAnsi="Times New Roman" w:cs="Times New Roman"/>
        </w:rPr>
        <w:t>Škola se zaměřuje i na používání ICT u pedagogického sboru a nepedagogických zaměstnanců;</w:t>
      </w:r>
    </w:p>
    <w:p w:rsidR="00E24E3C" w:rsidRPr="008C4026" w:rsidRDefault="00E24E3C" w:rsidP="008C4026">
      <w:pPr>
        <w:numPr>
          <w:ilvl w:val="0"/>
          <w:numId w:val="19"/>
        </w:numPr>
        <w:spacing w:after="0" w:line="240" w:lineRule="auto"/>
        <w:ind w:right="324" w:hanging="360"/>
        <w:rPr>
          <w:rFonts w:ascii="Times New Roman" w:hAnsi="Times New Roman" w:cs="Times New Roman"/>
        </w:rPr>
      </w:pPr>
      <w:r w:rsidRPr="008C4026">
        <w:rPr>
          <w:rFonts w:ascii="Times New Roman" w:hAnsi="Times New Roman" w:cs="Times New Roman"/>
        </w:rPr>
        <w:t>Škola má kvalitní a přehledné webové stránky, facebook;</w:t>
      </w:r>
    </w:p>
    <w:p w:rsidR="00694A6C" w:rsidRPr="008C4026" w:rsidRDefault="00694A6C" w:rsidP="008C4026">
      <w:pPr>
        <w:numPr>
          <w:ilvl w:val="0"/>
          <w:numId w:val="19"/>
        </w:numPr>
        <w:spacing w:after="0" w:line="240" w:lineRule="auto"/>
        <w:ind w:right="324" w:hanging="360"/>
        <w:rPr>
          <w:rFonts w:ascii="Times New Roman" w:hAnsi="Times New Roman" w:cs="Times New Roman"/>
        </w:rPr>
      </w:pPr>
      <w:r w:rsidRPr="008C4026">
        <w:rPr>
          <w:rFonts w:ascii="Times New Roman" w:hAnsi="Times New Roman" w:cs="Times New Roman"/>
        </w:rPr>
        <w:t>Webové konference pro kombinované a distanční studium.</w:t>
      </w:r>
    </w:p>
    <w:p w:rsidR="00036920" w:rsidRPr="008C4026" w:rsidRDefault="00597260" w:rsidP="008C4026">
      <w:pPr>
        <w:numPr>
          <w:ilvl w:val="0"/>
          <w:numId w:val="19"/>
        </w:numPr>
        <w:spacing w:after="0" w:line="240" w:lineRule="auto"/>
        <w:ind w:right="324" w:hanging="360"/>
        <w:rPr>
          <w:rFonts w:ascii="Times New Roman" w:hAnsi="Times New Roman" w:cs="Times New Roman"/>
        </w:rPr>
      </w:pPr>
      <w:r w:rsidRPr="008C4026">
        <w:rPr>
          <w:rFonts w:ascii="Times New Roman" w:hAnsi="Times New Roman" w:cs="Times New Roman"/>
        </w:rPr>
        <w:t>Ško</w:t>
      </w:r>
      <w:r w:rsidR="00E24E3C" w:rsidRPr="008C4026">
        <w:rPr>
          <w:rFonts w:ascii="Times New Roman" w:hAnsi="Times New Roman" w:cs="Times New Roman"/>
        </w:rPr>
        <w:t xml:space="preserve">la má na IT </w:t>
      </w:r>
      <w:r w:rsidRPr="008C4026">
        <w:rPr>
          <w:rFonts w:ascii="Times New Roman" w:hAnsi="Times New Roman" w:cs="Times New Roman"/>
        </w:rPr>
        <w:t xml:space="preserve">kompetentní učitele. </w:t>
      </w:r>
    </w:p>
    <w:p w:rsidR="00036920" w:rsidRPr="008C4026" w:rsidRDefault="00597260" w:rsidP="008C4026">
      <w:pPr>
        <w:spacing w:after="0" w:line="240" w:lineRule="auto"/>
        <w:ind w:left="0" w:firstLine="0"/>
        <w:jc w:val="left"/>
        <w:rPr>
          <w:rFonts w:ascii="Times New Roman" w:hAnsi="Times New Roman" w:cs="Times New Roman"/>
        </w:rPr>
      </w:pPr>
      <w:r w:rsidRPr="008C4026">
        <w:rPr>
          <w:rFonts w:ascii="Times New Roman" w:hAnsi="Times New Roman" w:cs="Times New Roman"/>
        </w:rPr>
        <w:t xml:space="preserve"> </w:t>
      </w:r>
    </w:p>
    <w:p w:rsidR="00E24E3C" w:rsidRPr="008C4026" w:rsidRDefault="00E24E3C" w:rsidP="008C4026">
      <w:pPr>
        <w:spacing w:after="0" w:line="240" w:lineRule="auto"/>
        <w:ind w:left="0" w:firstLine="0"/>
        <w:jc w:val="left"/>
        <w:rPr>
          <w:rFonts w:ascii="Times New Roman" w:hAnsi="Times New Roman" w:cs="Times New Roman"/>
        </w:rPr>
      </w:pPr>
    </w:p>
    <w:p w:rsidR="00E24E3C" w:rsidRDefault="00E24E3C" w:rsidP="008C4026">
      <w:pPr>
        <w:spacing w:after="0" w:line="240" w:lineRule="auto"/>
        <w:ind w:left="0" w:firstLine="0"/>
        <w:jc w:val="left"/>
        <w:rPr>
          <w:rFonts w:ascii="Times New Roman" w:hAnsi="Times New Roman" w:cs="Times New Roman"/>
        </w:rPr>
      </w:pPr>
    </w:p>
    <w:p w:rsidR="008C4026" w:rsidRDefault="008C4026" w:rsidP="008C4026">
      <w:pPr>
        <w:spacing w:after="0" w:line="240" w:lineRule="auto"/>
        <w:ind w:left="0" w:firstLine="0"/>
        <w:jc w:val="left"/>
        <w:rPr>
          <w:rFonts w:ascii="Times New Roman" w:hAnsi="Times New Roman" w:cs="Times New Roman"/>
        </w:rPr>
      </w:pPr>
    </w:p>
    <w:p w:rsidR="008C4026" w:rsidRDefault="008C4026" w:rsidP="008C4026">
      <w:pPr>
        <w:spacing w:after="0" w:line="240" w:lineRule="auto"/>
        <w:ind w:left="0" w:firstLine="0"/>
        <w:jc w:val="left"/>
        <w:rPr>
          <w:rFonts w:ascii="Times New Roman" w:hAnsi="Times New Roman" w:cs="Times New Roman"/>
        </w:rPr>
      </w:pPr>
    </w:p>
    <w:p w:rsidR="008C4026" w:rsidRDefault="008C4026" w:rsidP="008C4026">
      <w:pPr>
        <w:spacing w:after="0" w:line="240" w:lineRule="auto"/>
        <w:ind w:left="0" w:firstLine="0"/>
        <w:jc w:val="left"/>
        <w:rPr>
          <w:rFonts w:ascii="Times New Roman" w:hAnsi="Times New Roman" w:cs="Times New Roman"/>
        </w:rPr>
      </w:pPr>
    </w:p>
    <w:p w:rsidR="008C4026" w:rsidRDefault="008C4026" w:rsidP="008C4026">
      <w:pPr>
        <w:spacing w:after="0" w:line="240" w:lineRule="auto"/>
        <w:ind w:left="0" w:firstLine="0"/>
        <w:jc w:val="left"/>
        <w:rPr>
          <w:rFonts w:ascii="Times New Roman" w:hAnsi="Times New Roman" w:cs="Times New Roman"/>
        </w:rPr>
      </w:pPr>
    </w:p>
    <w:p w:rsidR="008C4026" w:rsidRDefault="008C4026" w:rsidP="008C4026">
      <w:pPr>
        <w:spacing w:after="0" w:line="240" w:lineRule="auto"/>
        <w:ind w:left="0" w:firstLine="0"/>
        <w:jc w:val="left"/>
        <w:rPr>
          <w:rFonts w:ascii="Times New Roman" w:hAnsi="Times New Roman" w:cs="Times New Roman"/>
        </w:rPr>
      </w:pPr>
    </w:p>
    <w:p w:rsidR="008C4026" w:rsidRDefault="008C4026" w:rsidP="008C4026">
      <w:pPr>
        <w:spacing w:after="0" w:line="240" w:lineRule="auto"/>
        <w:ind w:left="0" w:firstLine="0"/>
        <w:jc w:val="left"/>
        <w:rPr>
          <w:rFonts w:ascii="Times New Roman" w:hAnsi="Times New Roman" w:cs="Times New Roman"/>
        </w:rPr>
      </w:pPr>
    </w:p>
    <w:p w:rsidR="008C4026" w:rsidRDefault="008C4026" w:rsidP="008C4026">
      <w:pPr>
        <w:spacing w:after="0" w:line="240" w:lineRule="auto"/>
        <w:ind w:left="0" w:firstLine="0"/>
        <w:jc w:val="left"/>
        <w:rPr>
          <w:rFonts w:ascii="Times New Roman" w:hAnsi="Times New Roman" w:cs="Times New Roman"/>
        </w:rPr>
      </w:pPr>
    </w:p>
    <w:p w:rsidR="008C4026" w:rsidRDefault="008C4026" w:rsidP="008C4026">
      <w:pPr>
        <w:spacing w:after="0" w:line="240" w:lineRule="auto"/>
        <w:ind w:left="0" w:firstLine="0"/>
        <w:jc w:val="left"/>
        <w:rPr>
          <w:rFonts w:ascii="Times New Roman" w:hAnsi="Times New Roman" w:cs="Times New Roman"/>
        </w:rPr>
      </w:pPr>
    </w:p>
    <w:p w:rsidR="008C4026" w:rsidRDefault="008C4026" w:rsidP="008C4026">
      <w:pPr>
        <w:spacing w:after="0" w:line="240" w:lineRule="auto"/>
        <w:ind w:left="0" w:firstLine="0"/>
        <w:jc w:val="left"/>
        <w:rPr>
          <w:rFonts w:ascii="Times New Roman" w:hAnsi="Times New Roman" w:cs="Times New Roman"/>
        </w:rPr>
      </w:pPr>
    </w:p>
    <w:p w:rsidR="008C4026" w:rsidRDefault="008C4026" w:rsidP="008C4026">
      <w:pPr>
        <w:spacing w:after="0" w:line="240" w:lineRule="auto"/>
        <w:ind w:left="0" w:firstLine="0"/>
        <w:jc w:val="left"/>
        <w:rPr>
          <w:rFonts w:ascii="Times New Roman" w:hAnsi="Times New Roman" w:cs="Times New Roman"/>
        </w:rPr>
      </w:pPr>
    </w:p>
    <w:p w:rsidR="008C4026" w:rsidRDefault="008C4026" w:rsidP="008C4026">
      <w:pPr>
        <w:spacing w:after="0" w:line="240" w:lineRule="auto"/>
        <w:ind w:left="0" w:firstLine="0"/>
        <w:jc w:val="left"/>
        <w:rPr>
          <w:rFonts w:ascii="Times New Roman" w:hAnsi="Times New Roman" w:cs="Times New Roman"/>
        </w:rPr>
      </w:pPr>
    </w:p>
    <w:p w:rsidR="008C4026" w:rsidRDefault="008C4026" w:rsidP="008C4026">
      <w:pPr>
        <w:spacing w:after="0" w:line="240" w:lineRule="auto"/>
        <w:ind w:left="0" w:firstLine="0"/>
        <w:jc w:val="left"/>
        <w:rPr>
          <w:rFonts w:ascii="Times New Roman" w:hAnsi="Times New Roman" w:cs="Times New Roman"/>
        </w:rPr>
      </w:pPr>
    </w:p>
    <w:p w:rsidR="008C4026" w:rsidRDefault="008C4026" w:rsidP="008C4026">
      <w:pPr>
        <w:spacing w:after="0" w:line="240" w:lineRule="auto"/>
        <w:ind w:left="0" w:firstLine="0"/>
        <w:jc w:val="left"/>
        <w:rPr>
          <w:rFonts w:ascii="Times New Roman" w:hAnsi="Times New Roman" w:cs="Times New Roman"/>
        </w:rPr>
      </w:pPr>
    </w:p>
    <w:p w:rsidR="008C4026" w:rsidRDefault="008C4026" w:rsidP="008C4026">
      <w:pPr>
        <w:spacing w:after="0" w:line="240" w:lineRule="auto"/>
        <w:ind w:left="0" w:firstLine="0"/>
        <w:jc w:val="left"/>
        <w:rPr>
          <w:rFonts w:ascii="Times New Roman" w:hAnsi="Times New Roman" w:cs="Times New Roman"/>
        </w:rPr>
      </w:pPr>
    </w:p>
    <w:p w:rsidR="008C4026" w:rsidRDefault="008C4026" w:rsidP="008C4026">
      <w:pPr>
        <w:spacing w:after="0" w:line="240" w:lineRule="auto"/>
        <w:ind w:left="0" w:firstLine="0"/>
        <w:jc w:val="left"/>
        <w:rPr>
          <w:rFonts w:ascii="Times New Roman" w:hAnsi="Times New Roman" w:cs="Times New Roman"/>
        </w:rPr>
      </w:pPr>
    </w:p>
    <w:p w:rsidR="008C4026" w:rsidRDefault="008C4026" w:rsidP="008C4026">
      <w:pPr>
        <w:spacing w:after="0" w:line="240" w:lineRule="auto"/>
        <w:ind w:left="0" w:firstLine="0"/>
        <w:jc w:val="left"/>
        <w:rPr>
          <w:rFonts w:ascii="Times New Roman" w:hAnsi="Times New Roman" w:cs="Times New Roman"/>
        </w:rPr>
      </w:pPr>
    </w:p>
    <w:p w:rsidR="008C4026" w:rsidRDefault="008C4026" w:rsidP="008C4026">
      <w:pPr>
        <w:spacing w:after="0" w:line="240" w:lineRule="auto"/>
        <w:ind w:left="0" w:firstLine="0"/>
        <w:jc w:val="left"/>
        <w:rPr>
          <w:rFonts w:ascii="Times New Roman" w:hAnsi="Times New Roman" w:cs="Times New Roman"/>
        </w:rPr>
      </w:pPr>
    </w:p>
    <w:p w:rsidR="008C4026" w:rsidRDefault="008C4026" w:rsidP="008C4026">
      <w:pPr>
        <w:spacing w:after="0" w:line="240" w:lineRule="auto"/>
        <w:ind w:left="0" w:firstLine="0"/>
        <w:jc w:val="left"/>
        <w:rPr>
          <w:rFonts w:ascii="Times New Roman" w:hAnsi="Times New Roman" w:cs="Times New Roman"/>
        </w:rPr>
      </w:pPr>
    </w:p>
    <w:p w:rsidR="008C4026" w:rsidRDefault="008C4026" w:rsidP="008C4026">
      <w:pPr>
        <w:spacing w:after="0" w:line="240" w:lineRule="auto"/>
        <w:ind w:left="0" w:firstLine="0"/>
        <w:jc w:val="left"/>
        <w:rPr>
          <w:rFonts w:ascii="Times New Roman" w:hAnsi="Times New Roman" w:cs="Times New Roman"/>
        </w:rPr>
      </w:pPr>
    </w:p>
    <w:p w:rsidR="008C4026" w:rsidRDefault="008C4026" w:rsidP="008C4026">
      <w:pPr>
        <w:spacing w:after="0" w:line="240" w:lineRule="auto"/>
        <w:ind w:left="0" w:firstLine="0"/>
        <w:jc w:val="left"/>
        <w:rPr>
          <w:rFonts w:ascii="Times New Roman" w:hAnsi="Times New Roman" w:cs="Times New Roman"/>
        </w:rPr>
      </w:pPr>
    </w:p>
    <w:p w:rsidR="008C4026" w:rsidRDefault="008C4026" w:rsidP="008C4026">
      <w:pPr>
        <w:spacing w:after="0" w:line="240" w:lineRule="auto"/>
        <w:ind w:left="0" w:firstLine="0"/>
        <w:jc w:val="left"/>
        <w:rPr>
          <w:rFonts w:ascii="Times New Roman" w:hAnsi="Times New Roman" w:cs="Times New Roman"/>
        </w:rPr>
      </w:pPr>
    </w:p>
    <w:p w:rsidR="008C4026" w:rsidRPr="008C4026" w:rsidRDefault="008C4026" w:rsidP="008C4026">
      <w:pPr>
        <w:spacing w:after="0" w:line="240" w:lineRule="auto"/>
        <w:ind w:left="0" w:firstLine="0"/>
        <w:jc w:val="left"/>
        <w:rPr>
          <w:rFonts w:ascii="Times New Roman" w:hAnsi="Times New Roman" w:cs="Times New Roman"/>
        </w:rPr>
      </w:pPr>
    </w:p>
    <w:p w:rsidR="00E24E3C" w:rsidRPr="00F208D6" w:rsidRDefault="00E24E3C">
      <w:pPr>
        <w:spacing w:after="333" w:line="259" w:lineRule="auto"/>
        <w:ind w:left="0" w:firstLine="0"/>
        <w:jc w:val="left"/>
        <w:rPr>
          <w:rFonts w:ascii="Times New Roman" w:hAnsi="Times New Roman" w:cs="Times New Roman"/>
        </w:rPr>
      </w:pPr>
    </w:p>
    <w:p w:rsidR="00036920" w:rsidRPr="008C4026" w:rsidRDefault="00597260">
      <w:pPr>
        <w:pStyle w:val="Nadpis1"/>
        <w:spacing w:after="206"/>
        <w:ind w:left="297" w:hanging="312"/>
        <w:rPr>
          <w:rFonts w:ascii="Times New Roman" w:hAnsi="Times New Roman" w:cs="Times New Roman"/>
          <w:color w:val="auto"/>
        </w:rPr>
      </w:pPr>
      <w:bookmarkStart w:id="22" w:name="_Toc510035108"/>
      <w:r w:rsidRPr="008C4026">
        <w:rPr>
          <w:rFonts w:ascii="Times New Roman" w:hAnsi="Times New Roman" w:cs="Times New Roman"/>
          <w:color w:val="auto"/>
        </w:rPr>
        <w:t>Návrh řešení - školní akční plán</w:t>
      </w:r>
      <w:bookmarkEnd w:id="22"/>
      <w:r w:rsidRPr="008C4026">
        <w:rPr>
          <w:rFonts w:ascii="Times New Roman" w:hAnsi="Times New Roman" w:cs="Times New Roman"/>
          <w:color w:val="auto"/>
        </w:rPr>
        <w:t xml:space="preserve">  </w:t>
      </w:r>
    </w:p>
    <w:p w:rsidR="00036920" w:rsidRPr="00F208D6" w:rsidRDefault="00597260">
      <w:pPr>
        <w:pStyle w:val="Nadpis2"/>
        <w:ind w:left="405" w:hanging="420"/>
        <w:rPr>
          <w:rFonts w:ascii="Times New Roman" w:hAnsi="Times New Roman" w:cs="Times New Roman"/>
        </w:rPr>
      </w:pPr>
      <w:bookmarkStart w:id="23" w:name="_Toc510035109"/>
      <w:r w:rsidRPr="00F208D6">
        <w:rPr>
          <w:rFonts w:ascii="Times New Roman" w:hAnsi="Times New Roman" w:cs="Times New Roman"/>
        </w:rPr>
        <w:t>Rozvoj kariérového poradenství</w:t>
      </w:r>
      <w:bookmarkEnd w:id="23"/>
      <w:r w:rsidRPr="00F208D6">
        <w:rPr>
          <w:rFonts w:ascii="Times New Roman" w:hAnsi="Times New Roman" w:cs="Times New Roman"/>
        </w:rPr>
        <w:t xml:space="preserve"> </w:t>
      </w:r>
    </w:p>
    <w:p w:rsidR="00036920" w:rsidRPr="00F208D6" w:rsidRDefault="00597260" w:rsidP="008C4026">
      <w:pPr>
        <w:spacing w:after="120" w:line="259" w:lineRule="auto"/>
        <w:ind w:left="-6" w:hanging="11"/>
        <w:jc w:val="left"/>
        <w:rPr>
          <w:rFonts w:ascii="Times New Roman" w:hAnsi="Times New Roman" w:cs="Times New Roman"/>
        </w:rPr>
      </w:pPr>
      <w:r w:rsidRPr="00F208D6">
        <w:rPr>
          <w:rFonts w:ascii="Times New Roman" w:hAnsi="Times New Roman" w:cs="Times New Roman"/>
          <w:b/>
          <w:u w:val="single" w:color="000000"/>
        </w:rPr>
        <w:t>PRIORITA A: SYSTEMATICKÁ REALIZACE KARIÉROVÉHO PORADENSTVÍ</w:t>
      </w:r>
      <w:r w:rsidRPr="00F208D6">
        <w:rPr>
          <w:rFonts w:ascii="Times New Roman" w:hAnsi="Times New Roman" w:cs="Times New Roman"/>
          <w:b/>
        </w:rPr>
        <w:t xml:space="preserve"> </w:t>
      </w:r>
    </w:p>
    <w:tbl>
      <w:tblPr>
        <w:tblW w:w="14293" w:type="dxa"/>
        <w:tblInd w:w="26" w:type="dxa"/>
        <w:tblCellMar>
          <w:top w:w="81" w:type="dxa"/>
          <w:left w:w="26" w:type="dxa"/>
          <w:right w:w="0" w:type="dxa"/>
        </w:tblCellMar>
        <w:tblLook w:val="04A0" w:firstRow="1" w:lastRow="0" w:firstColumn="1" w:lastColumn="0" w:noHBand="0" w:noVBand="1"/>
      </w:tblPr>
      <w:tblGrid>
        <w:gridCol w:w="1080"/>
        <w:gridCol w:w="1696"/>
        <w:gridCol w:w="1573"/>
        <w:gridCol w:w="696"/>
        <w:gridCol w:w="2938"/>
        <w:gridCol w:w="1986"/>
        <w:gridCol w:w="1537"/>
        <w:gridCol w:w="1711"/>
        <w:gridCol w:w="1076"/>
      </w:tblGrid>
      <w:tr w:rsidR="00036920" w:rsidRPr="00F208D6" w:rsidTr="008C4026">
        <w:trPr>
          <w:trHeight w:val="679"/>
        </w:trPr>
        <w:tc>
          <w:tcPr>
            <w:tcW w:w="1078" w:type="dxa"/>
            <w:tcBorders>
              <w:top w:val="single" w:sz="4" w:space="0" w:color="000000"/>
              <w:left w:val="single" w:sz="4" w:space="0" w:color="000000"/>
              <w:bottom w:val="single" w:sz="4" w:space="0" w:color="000000"/>
              <w:right w:val="single" w:sz="4" w:space="0" w:color="000000"/>
            </w:tcBorders>
            <w:shd w:val="clear" w:color="auto" w:fill="D9D9D9"/>
          </w:tcPr>
          <w:p w:rsidR="00036920" w:rsidRPr="00F208D6" w:rsidRDefault="00597260">
            <w:pPr>
              <w:spacing w:after="0" w:line="259" w:lineRule="auto"/>
              <w:ind w:left="0" w:firstLine="0"/>
              <w:rPr>
                <w:rFonts w:ascii="Times New Roman" w:hAnsi="Times New Roman" w:cs="Times New Roman"/>
              </w:rPr>
            </w:pPr>
            <w:r w:rsidRPr="00F208D6">
              <w:rPr>
                <w:rFonts w:ascii="Times New Roman" w:hAnsi="Times New Roman" w:cs="Times New Roman"/>
              </w:rPr>
              <w:t xml:space="preserve">Obecné cíle </w:t>
            </w:r>
          </w:p>
        </w:tc>
        <w:tc>
          <w:tcPr>
            <w:tcW w:w="1697" w:type="dxa"/>
            <w:tcBorders>
              <w:top w:val="single" w:sz="4" w:space="0" w:color="000000"/>
              <w:left w:val="single" w:sz="4" w:space="0" w:color="000000"/>
              <w:bottom w:val="single" w:sz="4" w:space="0" w:color="000000"/>
              <w:right w:val="single" w:sz="4" w:space="0" w:color="000000"/>
            </w:tcBorders>
            <w:shd w:val="clear" w:color="auto" w:fill="D9D9D9"/>
          </w:tcPr>
          <w:p w:rsidR="00036920" w:rsidRPr="00F208D6" w:rsidRDefault="00597260">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Konkrétní cíle </w:t>
            </w:r>
          </w:p>
        </w:tc>
        <w:tc>
          <w:tcPr>
            <w:tcW w:w="1573" w:type="dxa"/>
            <w:tcBorders>
              <w:top w:val="single" w:sz="4" w:space="0" w:color="000000"/>
              <w:left w:val="single" w:sz="4" w:space="0" w:color="000000"/>
              <w:bottom w:val="single" w:sz="4" w:space="0" w:color="000000"/>
              <w:right w:val="single" w:sz="4" w:space="0" w:color="000000"/>
            </w:tcBorders>
            <w:shd w:val="clear" w:color="auto" w:fill="D9D9D9"/>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Kritéria hodnocení  </w:t>
            </w:r>
          </w:p>
        </w:tc>
        <w:tc>
          <w:tcPr>
            <w:tcW w:w="696" w:type="dxa"/>
            <w:tcBorders>
              <w:top w:val="single" w:sz="4" w:space="0" w:color="000000"/>
              <w:left w:val="single" w:sz="4" w:space="0" w:color="000000"/>
              <w:bottom w:val="single" w:sz="4" w:space="0" w:color="000000"/>
              <w:right w:val="nil"/>
            </w:tcBorders>
            <w:shd w:val="clear" w:color="auto" w:fill="D9D9D9"/>
          </w:tcPr>
          <w:p w:rsidR="00036920" w:rsidRPr="00F208D6" w:rsidRDefault="00597260">
            <w:pPr>
              <w:spacing w:after="0" w:line="259" w:lineRule="auto"/>
              <w:ind w:left="0" w:firstLine="0"/>
              <w:rPr>
                <w:rFonts w:ascii="Times New Roman" w:hAnsi="Times New Roman" w:cs="Times New Roman"/>
              </w:rPr>
            </w:pPr>
            <w:r w:rsidRPr="00F208D6">
              <w:rPr>
                <w:rFonts w:ascii="Times New Roman" w:hAnsi="Times New Roman" w:cs="Times New Roman"/>
              </w:rPr>
              <w:t xml:space="preserve">Úkoly </w:t>
            </w:r>
          </w:p>
        </w:tc>
        <w:tc>
          <w:tcPr>
            <w:tcW w:w="2939" w:type="dxa"/>
            <w:tcBorders>
              <w:top w:val="single" w:sz="4" w:space="0" w:color="000000"/>
              <w:left w:val="nil"/>
              <w:bottom w:val="single" w:sz="4" w:space="0" w:color="000000"/>
              <w:right w:val="single" w:sz="4" w:space="0" w:color="000000"/>
            </w:tcBorders>
            <w:shd w:val="clear" w:color="auto" w:fill="D9D9D9"/>
          </w:tcPr>
          <w:p w:rsidR="00036920" w:rsidRPr="00F208D6" w:rsidRDefault="00036920">
            <w:pPr>
              <w:spacing w:after="160" w:line="259" w:lineRule="auto"/>
              <w:ind w:left="0" w:firstLine="0"/>
              <w:jc w:val="left"/>
              <w:rPr>
                <w:rFonts w:ascii="Times New Roman"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shd w:val="clear" w:color="auto" w:fill="D9D9D9"/>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Předpoklady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realizace (jsou-li) </w:t>
            </w:r>
          </w:p>
        </w:tc>
        <w:tc>
          <w:tcPr>
            <w:tcW w:w="1537" w:type="dxa"/>
            <w:tcBorders>
              <w:top w:val="single" w:sz="4" w:space="0" w:color="000000"/>
              <w:left w:val="single" w:sz="4" w:space="0" w:color="000000"/>
              <w:bottom w:val="single" w:sz="4" w:space="0" w:color="000000"/>
              <w:right w:val="single" w:sz="4" w:space="0" w:color="000000"/>
            </w:tcBorders>
            <w:shd w:val="clear" w:color="auto" w:fill="D9D9D9"/>
          </w:tcPr>
          <w:p w:rsidR="00036920" w:rsidRPr="00F208D6" w:rsidRDefault="00597260">
            <w:pPr>
              <w:spacing w:after="0" w:line="259" w:lineRule="auto"/>
              <w:ind w:left="2" w:firstLine="0"/>
              <w:rPr>
                <w:rFonts w:ascii="Times New Roman" w:hAnsi="Times New Roman" w:cs="Times New Roman"/>
              </w:rPr>
            </w:pPr>
            <w:r w:rsidRPr="00F208D6">
              <w:rPr>
                <w:rFonts w:ascii="Times New Roman" w:hAnsi="Times New Roman" w:cs="Times New Roman"/>
              </w:rPr>
              <w:t xml:space="preserve">Finanční zdroje </w:t>
            </w:r>
          </w:p>
        </w:tc>
        <w:tc>
          <w:tcPr>
            <w:tcW w:w="1711" w:type="dxa"/>
            <w:tcBorders>
              <w:top w:val="single" w:sz="4" w:space="0" w:color="000000"/>
              <w:left w:val="single" w:sz="4" w:space="0" w:color="000000"/>
              <w:bottom w:val="single" w:sz="4" w:space="0" w:color="000000"/>
              <w:right w:val="single" w:sz="4" w:space="0" w:color="000000"/>
            </w:tcBorders>
            <w:shd w:val="clear" w:color="auto" w:fill="D9D9D9"/>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Termín  </w:t>
            </w:r>
          </w:p>
        </w:tc>
        <w:tc>
          <w:tcPr>
            <w:tcW w:w="1076" w:type="dxa"/>
            <w:tcBorders>
              <w:top w:val="single" w:sz="4" w:space="0" w:color="000000"/>
              <w:left w:val="single" w:sz="4" w:space="0" w:color="000000"/>
              <w:bottom w:val="single" w:sz="4" w:space="0" w:color="000000"/>
              <w:right w:val="single" w:sz="4" w:space="0" w:color="000000"/>
            </w:tcBorders>
            <w:shd w:val="clear" w:color="auto" w:fill="D9D9D9"/>
          </w:tcPr>
          <w:p w:rsidR="00036920" w:rsidRPr="00F208D6" w:rsidRDefault="00597260">
            <w:pPr>
              <w:spacing w:after="0" w:line="259" w:lineRule="auto"/>
              <w:ind w:left="0" w:firstLine="0"/>
              <w:rPr>
                <w:rFonts w:ascii="Times New Roman" w:hAnsi="Times New Roman" w:cs="Times New Roman"/>
              </w:rPr>
            </w:pPr>
            <w:r w:rsidRPr="00F208D6">
              <w:rPr>
                <w:rFonts w:ascii="Times New Roman" w:hAnsi="Times New Roman" w:cs="Times New Roman"/>
              </w:rPr>
              <w:t xml:space="preserve">Zodpovídá </w:t>
            </w:r>
          </w:p>
        </w:tc>
      </w:tr>
      <w:tr w:rsidR="008C4026" w:rsidRPr="00F208D6" w:rsidTr="008C4026">
        <w:tblPrEx>
          <w:tblCellMar>
            <w:left w:w="29" w:type="dxa"/>
          </w:tblCellMar>
        </w:tblPrEx>
        <w:trPr>
          <w:trHeight w:val="1216"/>
        </w:trPr>
        <w:tc>
          <w:tcPr>
            <w:tcW w:w="1078" w:type="dxa"/>
            <w:vMerge w:val="restart"/>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30" w:line="247" w:lineRule="auto"/>
              <w:ind w:left="0" w:firstLine="0"/>
              <w:jc w:val="left"/>
              <w:rPr>
                <w:rFonts w:ascii="Times New Roman" w:hAnsi="Times New Roman" w:cs="Times New Roman"/>
              </w:rPr>
            </w:pPr>
            <w:r w:rsidRPr="00F208D6">
              <w:rPr>
                <w:rFonts w:ascii="Times New Roman" w:hAnsi="Times New Roman" w:cs="Times New Roman"/>
              </w:rPr>
              <w:lastRenderedPageBreak/>
              <w:t>Vytvořit ve škole funkční interní systém kariérového</w:t>
            </w:r>
            <w:r w:rsidRPr="00F208D6">
              <w:rPr>
                <w:rFonts w:ascii="Times New Roman" w:hAnsi="Times New Roman" w:cs="Times New Roman"/>
                <w:strike/>
              </w:rPr>
              <w:t xml:space="preserve"> </w:t>
            </w:r>
            <w:r w:rsidRPr="00F208D6">
              <w:rPr>
                <w:rFonts w:ascii="Times New Roman" w:hAnsi="Times New Roman" w:cs="Times New Roman"/>
              </w:rPr>
              <w:t xml:space="preserve">poradenství </w:t>
            </w:r>
          </w:p>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(dále KP) pro žáky školy </w:t>
            </w:r>
          </w:p>
        </w:tc>
        <w:tc>
          <w:tcPr>
            <w:tcW w:w="1697" w:type="dxa"/>
            <w:vMerge w:val="restart"/>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right="1" w:firstLine="0"/>
              <w:jc w:val="left"/>
              <w:rPr>
                <w:rFonts w:ascii="Times New Roman" w:hAnsi="Times New Roman" w:cs="Times New Roman"/>
              </w:rPr>
            </w:pPr>
            <w:r w:rsidRPr="00F208D6">
              <w:rPr>
                <w:rFonts w:ascii="Times New Roman" w:hAnsi="Times New Roman" w:cs="Times New Roman"/>
              </w:rPr>
              <w:t xml:space="preserve">A1: Vytvořit základní tým KP ve škole a zajistit koordinaci KP ve škole jedním pracovníkem </w:t>
            </w:r>
          </w:p>
        </w:tc>
        <w:tc>
          <w:tcPr>
            <w:tcW w:w="1573" w:type="dxa"/>
            <w:vMerge w:val="restart"/>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41" w:line="239" w:lineRule="auto"/>
              <w:ind w:left="0" w:firstLine="0"/>
              <w:jc w:val="left"/>
              <w:rPr>
                <w:rFonts w:ascii="Times New Roman" w:hAnsi="Times New Roman" w:cs="Times New Roman"/>
              </w:rPr>
            </w:pPr>
            <w:r w:rsidRPr="00F208D6">
              <w:rPr>
                <w:rFonts w:ascii="Times New Roman" w:hAnsi="Times New Roman" w:cs="Times New Roman"/>
              </w:rPr>
              <w:t xml:space="preserve">Pracovník pro koordinaci KP má k tomu vyčleněný úvazek. </w:t>
            </w:r>
          </w:p>
          <w:p w:rsidR="008C4026" w:rsidRPr="00F208D6" w:rsidRDefault="008C4026">
            <w:pPr>
              <w:spacing w:after="0" w:line="259" w:lineRule="auto"/>
              <w:ind w:left="0" w:right="58" w:firstLine="0"/>
              <w:jc w:val="left"/>
              <w:rPr>
                <w:rFonts w:ascii="Times New Roman" w:hAnsi="Times New Roman" w:cs="Times New Roman"/>
              </w:rPr>
            </w:pPr>
            <w:r w:rsidRPr="00F208D6">
              <w:rPr>
                <w:rFonts w:ascii="Times New Roman" w:hAnsi="Times New Roman" w:cs="Times New Roman"/>
              </w:rPr>
              <w:t xml:space="preserve">Ve škole funguje tým KP s rozdělenými rolemi. Činnost výchovného poradce a kariérového poradenství jsou oddělené. </w:t>
            </w:r>
          </w:p>
        </w:tc>
        <w:tc>
          <w:tcPr>
            <w:tcW w:w="696"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160" w:line="259" w:lineRule="auto"/>
              <w:ind w:left="0" w:firstLine="0"/>
              <w:jc w:val="left"/>
              <w:rPr>
                <w:rFonts w:ascii="Times New Roman" w:hAnsi="Times New Roman" w:cs="Times New Roman"/>
              </w:rPr>
            </w:pPr>
            <w:r w:rsidRPr="00F208D6">
              <w:rPr>
                <w:rFonts w:ascii="Times New Roman" w:hAnsi="Times New Roman" w:cs="Times New Roman"/>
              </w:rPr>
              <w:t>A 1.1</w:t>
            </w:r>
          </w:p>
        </w:tc>
        <w:tc>
          <w:tcPr>
            <w:tcW w:w="2939"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right="477" w:firstLine="0"/>
              <w:jc w:val="left"/>
              <w:rPr>
                <w:rFonts w:ascii="Times New Roman" w:hAnsi="Times New Roman" w:cs="Times New Roman"/>
              </w:rPr>
            </w:pPr>
            <w:r w:rsidRPr="00F208D6">
              <w:rPr>
                <w:rFonts w:ascii="Times New Roman" w:hAnsi="Times New Roman" w:cs="Times New Roman"/>
              </w:rPr>
              <w:t xml:space="preserve">Diskuse o významu a potřebách KP motivovat pracovníky školy k podpoře a vykonávání KP </w:t>
            </w:r>
          </w:p>
        </w:tc>
        <w:tc>
          <w:tcPr>
            <w:tcW w:w="1986"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39" w:lineRule="auto"/>
              <w:ind w:left="0" w:firstLine="0"/>
              <w:jc w:val="left"/>
              <w:rPr>
                <w:rFonts w:ascii="Times New Roman" w:hAnsi="Times New Roman" w:cs="Times New Roman"/>
              </w:rPr>
            </w:pPr>
            <w:r w:rsidRPr="00F208D6">
              <w:rPr>
                <w:rFonts w:ascii="Times New Roman" w:hAnsi="Times New Roman" w:cs="Times New Roman"/>
              </w:rPr>
              <w:t xml:space="preserve">Zájem vedení školy o rozvoj KP a kvalitní metodická podpora ze strany MŠMT </w:t>
            </w:r>
          </w:p>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(NÚV) </w:t>
            </w:r>
          </w:p>
        </w:tc>
        <w:tc>
          <w:tcPr>
            <w:tcW w:w="1537"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160" w:line="259" w:lineRule="auto"/>
              <w:ind w:left="0" w:firstLine="0"/>
              <w:jc w:val="left"/>
              <w:rPr>
                <w:rFonts w:ascii="Times New Roman" w:hAnsi="Times New Roman" w:cs="Times New Roman"/>
              </w:rPr>
            </w:pPr>
          </w:p>
        </w:tc>
        <w:tc>
          <w:tcPr>
            <w:tcW w:w="1711" w:type="dxa"/>
            <w:tcBorders>
              <w:top w:val="single" w:sz="4" w:space="0" w:color="000000"/>
              <w:left w:val="single" w:sz="4" w:space="0" w:color="000000"/>
              <w:bottom w:val="single" w:sz="4" w:space="0" w:color="000000"/>
              <w:right w:val="single" w:sz="4" w:space="0" w:color="000000"/>
            </w:tcBorders>
            <w:vAlign w:val="center"/>
          </w:tcPr>
          <w:p w:rsidR="008C4026" w:rsidRPr="00F208D6" w:rsidRDefault="008C4026" w:rsidP="00CB7726">
            <w:pPr>
              <w:spacing w:after="0" w:line="259" w:lineRule="auto"/>
              <w:ind w:left="2" w:firstLine="0"/>
              <w:jc w:val="left"/>
              <w:rPr>
                <w:rFonts w:ascii="Times New Roman" w:hAnsi="Times New Roman" w:cs="Times New Roman"/>
              </w:rPr>
            </w:pPr>
            <w:r w:rsidRPr="00F208D6">
              <w:rPr>
                <w:rFonts w:ascii="Times New Roman" w:hAnsi="Times New Roman" w:cs="Times New Roman"/>
              </w:rPr>
              <w:t>31.01.2018</w:t>
            </w:r>
          </w:p>
        </w:tc>
        <w:tc>
          <w:tcPr>
            <w:tcW w:w="1076"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Vedení školy</w:t>
            </w:r>
          </w:p>
        </w:tc>
      </w:tr>
      <w:tr w:rsidR="008C4026" w:rsidRPr="00F208D6" w:rsidTr="008C4026">
        <w:tblPrEx>
          <w:tblCellMar>
            <w:left w:w="29" w:type="dxa"/>
          </w:tblCellMar>
        </w:tblPrEx>
        <w:trPr>
          <w:trHeight w:val="1508"/>
        </w:trPr>
        <w:tc>
          <w:tcPr>
            <w:tcW w:w="1078" w:type="dxa"/>
            <w:vMerge/>
            <w:tcBorders>
              <w:top w:val="nil"/>
              <w:left w:val="single" w:sz="4" w:space="0" w:color="000000"/>
              <w:bottom w:val="nil"/>
              <w:right w:val="single" w:sz="4" w:space="0" w:color="000000"/>
            </w:tcBorders>
          </w:tcPr>
          <w:p w:rsidR="008C4026" w:rsidRPr="00F208D6" w:rsidRDefault="008C402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vAlign w:val="center"/>
          </w:tcPr>
          <w:p w:rsidR="008C4026" w:rsidRPr="00F208D6" w:rsidRDefault="008C402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8C4026" w:rsidRPr="00F208D6" w:rsidRDefault="008C4026">
            <w:pPr>
              <w:spacing w:after="160" w:line="259" w:lineRule="auto"/>
              <w:ind w:left="0" w:firstLine="0"/>
              <w:jc w:val="left"/>
              <w:rPr>
                <w:rFonts w:ascii="Times New Roman" w:hAnsi="Times New Roman" w:cs="Times New Roman"/>
              </w:rPr>
            </w:pPr>
          </w:p>
        </w:tc>
        <w:tc>
          <w:tcPr>
            <w:tcW w:w="696"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A 1.2 </w:t>
            </w:r>
          </w:p>
        </w:tc>
        <w:tc>
          <w:tcPr>
            <w:tcW w:w="2939" w:type="dxa"/>
            <w:tcBorders>
              <w:top w:val="single" w:sz="4" w:space="0" w:color="000000"/>
              <w:left w:val="single" w:sz="4" w:space="0" w:color="000000"/>
              <w:bottom w:val="single" w:sz="4" w:space="0" w:color="000000"/>
              <w:right w:val="single" w:sz="4" w:space="0" w:color="000000"/>
            </w:tcBorders>
            <w:vAlign w:val="center"/>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Vybrat tým motivovaných pracovníků školy pro zavádění systematického KP a z nich vybrat hlavního koordinátora KP ve škole </w:t>
            </w:r>
          </w:p>
        </w:tc>
        <w:tc>
          <w:tcPr>
            <w:tcW w:w="1986"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Existence pracovníků školy ochotných nadchnout se pro ideu rozvoje KP </w:t>
            </w:r>
          </w:p>
        </w:tc>
        <w:tc>
          <w:tcPr>
            <w:tcW w:w="1537"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711" w:type="dxa"/>
            <w:tcBorders>
              <w:top w:val="single" w:sz="4" w:space="0" w:color="000000"/>
              <w:left w:val="single" w:sz="4" w:space="0" w:color="000000"/>
              <w:bottom w:val="single" w:sz="4" w:space="0" w:color="000000"/>
              <w:right w:val="single" w:sz="4" w:space="0" w:color="000000"/>
            </w:tcBorders>
          </w:tcPr>
          <w:p w:rsidR="008C4026" w:rsidRPr="00F208D6" w:rsidRDefault="008C4026" w:rsidP="00694A6C">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31.01.2018 </w:t>
            </w:r>
          </w:p>
        </w:tc>
        <w:tc>
          <w:tcPr>
            <w:tcW w:w="1076"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8C4026" w:rsidRPr="00F208D6" w:rsidTr="008C4026">
        <w:tblPrEx>
          <w:tblCellMar>
            <w:left w:w="29" w:type="dxa"/>
          </w:tblCellMar>
        </w:tblPrEx>
        <w:trPr>
          <w:trHeight w:val="970"/>
        </w:trPr>
        <w:tc>
          <w:tcPr>
            <w:tcW w:w="1078" w:type="dxa"/>
            <w:vMerge/>
            <w:tcBorders>
              <w:top w:val="nil"/>
              <w:left w:val="single" w:sz="4" w:space="0" w:color="000000"/>
              <w:bottom w:val="nil"/>
              <w:right w:val="single" w:sz="4" w:space="0" w:color="000000"/>
            </w:tcBorders>
          </w:tcPr>
          <w:p w:rsidR="008C4026" w:rsidRPr="00F208D6" w:rsidRDefault="008C402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8C4026" w:rsidRPr="00F208D6" w:rsidRDefault="008C402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8C4026" w:rsidRPr="00F208D6" w:rsidRDefault="008C4026">
            <w:pPr>
              <w:spacing w:after="160" w:line="259" w:lineRule="auto"/>
              <w:ind w:left="0" w:firstLine="0"/>
              <w:jc w:val="left"/>
              <w:rPr>
                <w:rFonts w:ascii="Times New Roman" w:hAnsi="Times New Roman" w:cs="Times New Roman"/>
              </w:rPr>
            </w:pPr>
          </w:p>
        </w:tc>
        <w:tc>
          <w:tcPr>
            <w:tcW w:w="696"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A 1.3 </w:t>
            </w:r>
          </w:p>
        </w:tc>
        <w:tc>
          <w:tcPr>
            <w:tcW w:w="2939" w:type="dxa"/>
            <w:tcBorders>
              <w:top w:val="single" w:sz="4" w:space="0" w:color="000000"/>
              <w:left w:val="single" w:sz="4" w:space="0" w:color="000000"/>
              <w:bottom w:val="single" w:sz="4" w:space="0" w:color="000000"/>
              <w:right w:val="single" w:sz="4" w:space="0" w:color="000000"/>
            </w:tcBorders>
            <w:vAlign w:val="center"/>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rozdělení práce mezi jednotlivé pracovníky KP týmu (max. 8 osob) </w:t>
            </w:r>
          </w:p>
        </w:tc>
        <w:tc>
          <w:tcPr>
            <w:tcW w:w="1986"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Flexibilita a ochota pracovníků </w:t>
            </w:r>
          </w:p>
        </w:tc>
        <w:tc>
          <w:tcPr>
            <w:tcW w:w="1537"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711"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31.01.2018</w:t>
            </w:r>
          </w:p>
        </w:tc>
        <w:tc>
          <w:tcPr>
            <w:tcW w:w="1076"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8C4026" w:rsidRPr="00F208D6" w:rsidTr="008C4026">
        <w:tblPrEx>
          <w:tblCellMar>
            <w:left w:w="29" w:type="dxa"/>
          </w:tblCellMar>
        </w:tblPrEx>
        <w:trPr>
          <w:trHeight w:val="970"/>
        </w:trPr>
        <w:tc>
          <w:tcPr>
            <w:tcW w:w="1078" w:type="dxa"/>
            <w:vMerge/>
            <w:tcBorders>
              <w:top w:val="nil"/>
              <w:left w:val="single" w:sz="4" w:space="0" w:color="000000"/>
              <w:bottom w:val="nil"/>
              <w:right w:val="single" w:sz="4" w:space="0" w:color="000000"/>
            </w:tcBorders>
          </w:tcPr>
          <w:p w:rsidR="008C4026" w:rsidRPr="00F208D6" w:rsidRDefault="008C402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8C4026" w:rsidRPr="00F208D6" w:rsidRDefault="008C402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8C4026" w:rsidRPr="00F208D6" w:rsidRDefault="008C4026">
            <w:pPr>
              <w:spacing w:after="160" w:line="259" w:lineRule="auto"/>
              <w:ind w:left="0" w:firstLine="0"/>
              <w:jc w:val="left"/>
              <w:rPr>
                <w:rFonts w:ascii="Times New Roman" w:hAnsi="Times New Roman" w:cs="Times New Roman"/>
              </w:rPr>
            </w:pPr>
          </w:p>
        </w:tc>
        <w:tc>
          <w:tcPr>
            <w:tcW w:w="696"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A 1.4 </w:t>
            </w:r>
          </w:p>
        </w:tc>
        <w:tc>
          <w:tcPr>
            <w:tcW w:w="2939" w:type="dxa"/>
            <w:tcBorders>
              <w:top w:val="single" w:sz="4" w:space="0" w:color="000000"/>
              <w:left w:val="single" w:sz="4" w:space="0" w:color="000000"/>
              <w:bottom w:val="single" w:sz="4" w:space="0" w:color="000000"/>
              <w:right w:val="single" w:sz="4" w:space="0" w:color="000000"/>
            </w:tcBorders>
            <w:vAlign w:val="center"/>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Zajistit hlavnímu koordinátorovi KP (= garant KP) potřebný úvazek (4 - 5 hod./týden)  </w:t>
            </w:r>
          </w:p>
        </w:tc>
        <w:tc>
          <w:tcPr>
            <w:tcW w:w="1986" w:type="dxa"/>
            <w:tcBorders>
              <w:top w:val="single" w:sz="4" w:space="0" w:color="000000"/>
              <w:left w:val="single" w:sz="4" w:space="0" w:color="000000"/>
              <w:bottom w:val="single" w:sz="4" w:space="0" w:color="000000"/>
              <w:right w:val="single" w:sz="4" w:space="0" w:color="000000"/>
            </w:tcBorders>
            <w:vAlign w:val="center"/>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Personální a finanční prostor, využití projektových financí </w:t>
            </w:r>
          </w:p>
        </w:tc>
        <w:tc>
          <w:tcPr>
            <w:tcW w:w="1537"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Šablony pro SŠ </w:t>
            </w:r>
          </w:p>
        </w:tc>
        <w:tc>
          <w:tcPr>
            <w:tcW w:w="1711"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31.12.2018 </w:t>
            </w:r>
          </w:p>
        </w:tc>
        <w:tc>
          <w:tcPr>
            <w:tcW w:w="1076"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8C4026" w:rsidRPr="00F208D6" w:rsidTr="008C4026">
        <w:tblPrEx>
          <w:tblCellMar>
            <w:left w:w="29" w:type="dxa"/>
          </w:tblCellMar>
        </w:tblPrEx>
        <w:trPr>
          <w:trHeight w:val="701"/>
        </w:trPr>
        <w:tc>
          <w:tcPr>
            <w:tcW w:w="1078" w:type="dxa"/>
            <w:vMerge/>
            <w:tcBorders>
              <w:top w:val="nil"/>
              <w:left w:val="single" w:sz="4" w:space="0" w:color="000000"/>
              <w:bottom w:val="nil"/>
              <w:right w:val="single" w:sz="4" w:space="0" w:color="000000"/>
            </w:tcBorders>
          </w:tcPr>
          <w:p w:rsidR="008C4026" w:rsidRPr="00F208D6" w:rsidRDefault="008C402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8C4026" w:rsidRPr="00F208D6" w:rsidRDefault="008C402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8C4026" w:rsidRPr="00F208D6" w:rsidRDefault="008C4026">
            <w:pPr>
              <w:spacing w:after="160" w:line="259" w:lineRule="auto"/>
              <w:ind w:left="0" w:firstLine="0"/>
              <w:jc w:val="left"/>
              <w:rPr>
                <w:rFonts w:ascii="Times New Roman" w:hAnsi="Times New Roman" w:cs="Times New Roman"/>
              </w:rPr>
            </w:pPr>
          </w:p>
        </w:tc>
        <w:tc>
          <w:tcPr>
            <w:tcW w:w="696"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A 1.5 </w:t>
            </w:r>
          </w:p>
        </w:tc>
        <w:tc>
          <w:tcPr>
            <w:tcW w:w="2939"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1986"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711"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31.1.2019 </w:t>
            </w:r>
          </w:p>
        </w:tc>
        <w:tc>
          <w:tcPr>
            <w:tcW w:w="1076" w:type="dxa"/>
            <w:tcBorders>
              <w:top w:val="single" w:sz="4" w:space="0" w:color="000000"/>
              <w:left w:val="single" w:sz="4" w:space="0" w:color="000000"/>
              <w:bottom w:val="single" w:sz="4" w:space="0" w:color="000000"/>
              <w:right w:val="single" w:sz="4" w:space="0" w:color="000000"/>
            </w:tcBorders>
            <w:vAlign w:val="center"/>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8C4026" w:rsidRPr="00F208D6" w:rsidTr="008C4026">
        <w:tblPrEx>
          <w:tblCellMar>
            <w:left w:w="29" w:type="dxa"/>
          </w:tblCellMar>
        </w:tblPrEx>
        <w:trPr>
          <w:trHeight w:val="970"/>
        </w:trPr>
        <w:tc>
          <w:tcPr>
            <w:tcW w:w="1078" w:type="dxa"/>
            <w:vMerge/>
            <w:tcBorders>
              <w:top w:val="nil"/>
              <w:left w:val="single" w:sz="4" w:space="0" w:color="000000"/>
              <w:bottom w:val="nil"/>
              <w:right w:val="single" w:sz="4" w:space="0" w:color="000000"/>
            </w:tcBorders>
          </w:tcPr>
          <w:p w:rsidR="008C4026" w:rsidRPr="00F208D6" w:rsidRDefault="008C4026">
            <w:pPr>
              <w:spacing w:after="160" w:line="259" w:lineRule="auto"/>
              <w:ind w:left="0" w:firstLine="0"/>
              <w:jc w:val="left"/>
              <w:rPr>
                <w:rFonts w:ascii="Times New Roman" w:hAnsi="Times New Roman" w:cs="Times New Roman"/>
              </w:rPr>
            </w:pPr>
          </w:p>
        </w:tc>
        <w:tc>
          <w:tcPr>
            <w:tcW w:w="1697" w:type="dxa"/>
            <w:vMerge w:val="restart"/>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A2: Poskytnout pracovníkům zabývajícím se KP odpovídající vzdělání </w:t>
            </w:r>
          </w:p>
        </w:tc>
        <w:tc>
          <w:tcPr>
            <w:tcW w:w="1573" w:type="dxa"/>
            <w:vMerge w:val="restart"/>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Pracovník pro koordinaci KP a nejméně jeden další pracovník absolvovali adekvátní školení.  </w:t>
            </w:r>
          </w:p>
        </w:tc>
        <w:tc>
          <w:tcPr>
            <w:tcW w:w="696" w:type="dxa"/>
            <w:tcBorders>
              <w:top w:val="single" w:sz="4" w:space="0" w:color="000000"/>
              <w:left w:val="single" w:sz="4" w:space="0" w:color="000000"/>
              <w:bottom w:val="single" w:sz="4" w:space="0" w:color="000000"/>
              <w:right w:val="single" w:sz="4" w:space="0" w:color="000000"/>
            </w:tcBorders>
            <w:vAlign w:val="center"/>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A 2.1 </w:t>
            </w:r>
          </w:p>
        </w:tc>
        <w:tc>
          <w:tcPr>
            <w:tcW w:w="2939" w:type="dxa"/>
            <w:tcBorders>
              <w:top w:val="single" w:sz="4" w:space="0" w:color="000000"/>
              <w:left w:val="single" w:sz="4" w:space="0" w:color="000000"/>
              <w:bottom w:val="single" w:sz="4" w:space="0" w:color="000000"/>
              <w:right w:val="single" w:sz="4" w:space="0" w:color="000000"/>
            </w:tcBorders>
            <w:vAlign w:val="center"/>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Vybrat pracovníky, kteří se zúčastní školení, vybrat vhodné školení. </w:t>
            </w:r>
          </w:p>
        </w:tc>
        <w:tc>
          <w:tcPr>
            <w:tcW w:w="1986"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right="23" w:firstLine="0"/>
              <w:rPr>
                <w:rFonts w:ascii="Times New Roman" w:hAnsi="Times New Roman" w:cs="Times New Roman"/>
              </w:rPr>
            </w:pPr>
            <w:r w:rsidRPr="00F208D6">
              <w:rPr>
                <w:rFonts w:ascii="Times New Roman" w:hAnsi="Times New Roman" w:cs="Times New Roman"/>
              </w:rPr>
              <w:t xml:space="preserve">Ochota pracovníků se vzdělávat  </w:t>
            </w:r>
          </w:p>
        </w:tc>
        <w:tc>
          <w:tcPr>
            <w:tcW w:w="1537"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711"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28.02.2018</w:t>
            </w:r>
          </w:p>
        </w:tc>
        <w:tc>
          <w:tcPr>
            <w:tcW w:w="1076"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8C4026" w:rsidRPr="00F208D6" w:rsidTr="008C4026">
        <w:tblPrEx>
          <w:tblCellMar>
            <w:left w:w="29" w:type="dxa"/>
          </w:tblCellMar>
        </w:tblPrEx>
        <w:trPr>
          <w:trHeight w:val="1549"/>
        </w:trPr>
        <w:tc>
          <w:tcPr>
            <w:tcW w:w="1078" w:type="dxa"/>
            <w:vMerge/>
            <w:tcBorders>
              <w:top w:val="nil"/>
              <w:left w:val="single" w:sz="4" w:space="0" w:color="000000"/>
              <w:bottom w:val="nil"/>
              <w:right w:val="single" w:sz="4" w:space="0" w:color="000000"/>
            </w:tcBorders>
          </w:tcPr>
          <w:p w:rsidR="008C4026" w:rsidRPr="00F208D6" w:rsidRDefault="008C402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8C4026" w:rsidRPr="00F208D6" w:rsidRDefault="008C402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8C4026" w:rsidRPr="00F208D6" w:rsidRDefault="008C4026">
            <w:pPr>
              <w:spacing w:after="160" w:line="259" w:lineRule="auto"/>
              <w:ind w:left="0" w:firstLine="0"/>
              <w:jc w:val="left"/>
              <w:rPr>
                <w:rFonts w:ascii="Times New Roman" w:hAnsi="Times New Roman" w:cs="Times New Roman"/>
              </w:rPr>
            </w:pPr>
          </w:p>
        </w:tc>
        <w:tc>
          <w:tcPr>
            <w:tcW w:w="696" w:type="dxa"/>
            <w:tcBorders>
              <w:top w:val="single" w:sz="4" w:space="0" w:color="000000"/>
              <w:left w:val="single" w:sz="4" w:space="0" w:color="000000"/>
              <w:bottom w:val="single" w:sz="4" w:space="0" w:color="000000"/>
              <w:right w:val="single" w:sz="4" w:space="0" w:color="000000"/>
            </w:tcBorders>
            <w:vAlign w:val="center"/>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A 2.2 </w:t>
            </w:r>
          </w:p>
        </w:tc>
        <w:tc>
          <w:tcPr>
            <w:tcW w:w="2939"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Realizovat vzdělávání vybraných pracovníků </w:t>
            </w:r>
          </w:p>
        </w:tc>
        <w:tc>
          <w:tcPr>
            <w:tcW w:w="1986"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Dostupnost </w:t>
            </w:r>
          </w:p>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vzdělávání v oblasti </w:t>
            </w:r>
          </w:p>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KP </w:t>
            </w:r>
          </w:p>
        </w:tc>
        <w:tc>
          <w:tcPr>
            <w:tcW w:w="1537" w:type="dxa"/>
            <w:tcBorders>
              <w:top w:val="single" w:sz="4" w:space="0" w:color="000000"/>
              <w:left w:val="single" w:sz="4" w:space="0" w:color="000000"/>
              <w:bottom w:val="single" w:sz="4" w:space="0" w:color="000000"/>
              <w:right w:val="single" w:sz="4" w:space="0" w:color="000000"/>
            </w:tcBorders>
            <w:vAlign w:val="center"/>
          </w:tcPr>
          <w:p w:rsidR="008C4026" w:rsidRPr="00F208D6" w:rsidRDefault="008C4026">
            <w:pPr>
              <w:spacing w:after="19" w:line="259" w:lineRule="auto"/>
              <w:ind w:left="0" w:firstLine="0"/>
              <w:jc w:val="left"/>
              <w:rPr>
                <w:rFonts w:ascii="Times New Roman" w:hAnsi="Times New Roman" w:cs="Times New Roman"/>
              </w:rPr>
            </w:pPr>
            <w:r w:rsidRPr="00F208D6">
              <w:rPr>
                <w:rFonts w:ascii="Times New Roman" w:hAnsi="Times New Roman" w:cs="Times New Roman"/>
              </w:rPr>
              <w:t xml:space="preserve">ESF VVV -  </w:t>
            </w:r>
          </w:p>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Podpora škol formou projektů zjednodušeného vykazování </w:t>
            </w:r>
          </w:p>
        </w:tc>
        <w:tc>
          <w:tcPr>
            <w:tcW w:w="1711"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31.12.2018</w:t>
            </w:r>
          </w:p>
        </w:tc>
        <w:tc>
          <w:tcPr>
            <w:tcW w:w="1076"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8C4026" w:rsidRPr="00F208D6" w:rsidTr="008C4026">
        <w:tblPrEx>
          <w:tblCellMar>
            <w:left w:w="29" w:type="dxa"/>
          </w:tblCellMar>
        </w:tblPrEx>
        <w:trPr>
          <w:trHeight w:val="701"/>
        </w:trPr>
        <w:tc>
          <w:tcPr>
            <w:tcW w:w="1078" w:type="dxa"/>
            <w:vMerge/>
            <w:tcBorders>
              <w:top w:val="nil"/>
              <w:left w:val="single" w:sz="4" w:space="0" w:color="000000"/>
              <w:bottom w:val="single" w:sz="4" w:space="0" w:color="000000"/>
              <w:right w:val="single" w:sz="4" w:space="0" w:color="000000"/>
            </w:tcBorders>
          </w:tcPr>
          <w:p w:rsidR="008C4026" w:rsidRPr="00F208D6" w:rsidRDefault="008C402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8C4026" w:rsidRPr="00F208D6" w:rsidRDefault="008C402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8C4026" w:rsidRPr="00F208D6" w:rsidRDefault="008C4026">
            <w:pPr>
              <w:spacing w:after="160" w:line="259" w:lineRule="auto"/>
              <w:ind w:left="0" w:firstLine="0"/>
              <w:jc w:val="left"/>
              <w:rPr>
                <w:rFonts w:ascii="Times New Roman" w:hAnsi="Times New Roman" w:cs="Times New Roman"/>
              </w:rPr>
            </w:pPr>
          </w:p>
        </w:tc>
        <w:tc>
          <w:tcPr>
            <w:tcW w:w="696" w:type="dxa"/>
            <w:tcBorders>
              <w:top w:val="single" w:sz="4" w:space="0" w:color="000000"/>
              <w:left w:val="single" w:sz="4" w:space="0" w:color="000000"/>
              <w:bottom w:val="single" w:sz="4" w:space="0" w:color="000000"/>
              <w:right w:val="single" w:sz="4" w:space="0" w:color="000000"/>
            </w:tcBorders>
            <w:vAlign w:val="center"/>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A 2.3 </w:t>
            </w:r>
          </w:p>
        </w:tc>
        <w:tc>
          <w:tcPr>
            <w:tcW w:w="2939"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1986"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711" w:type="dxa"/>
            <w:tcBorders>
              <w:top w:val="single" w:sz="4" w:space="0" w:color="000000"/>
              <w:left w:val="single" w:sz="4" w:space="0" w:color="000000"/>
              <w:bottom w:val="single" w:sz="4" w:space="0" w:color="000000"/>
              <w:right w:val="single" w:sz="4" w:space="0" w:color="000000"/>
            </w:tcBorders>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31.12.2018</w:t>
            </w:r>
          </w:p>
        </w:tc>
        <w:tc>
          <w:tcPr>
            <w:tcW w:w="1076" w:type="dxa"/>
            <w:tcBorders>
              <w:top w:val="single" w:sz="4" w:space="0" w:color="000000"/>
              <w:left w:val="single" w:sz="4" w:space="0" w:color="000000"/>
              <w:bottom w:val="single" w:sz="4" w:space="0" w:color="000000"/>
              <w:right w:val="single" w:sz="4" w:space="0" w:color="000000"/>
            </w:tcBorders>
            <w:vAlign w:val="center"/>
          </w:tcPr>
          <w:p w:rsidR="008C4026" w:rsidRPr="00F208D6" w:rsidRDefault="008C40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bl>
    <w:p w:rsidR="00036920" w:rsidRPr="00F208D6" w:rsidRDefault="00036920">
      <w:pPr>
        <w:spacing w:after="0" w:line="259" w:lineRule="auto"/>
        <w:ind w:left="-1416" w:right="23" w:firstLine="0"/>
        <w:jc w:val="left"/>
        <w:rPr>
          <w:rFonts w:ascii="Times New Roman" w:hAnsi="Times New Roman" w:cs="Times New Roman"/>
        </w:rPr>
      </w:pPr>
    </w:p>
    <w:tbl>
      <w:tblPr>
        <w:tblW w:w="14345" w:type="dxa"/>
        <w:tblInd w:w="-26" w:type="dxa"/>
        <w:tblCellMar>
          <w:top w:w="65" w:type="dxa"/>
          <w:left w:w="0" w:type="dxa"/>
          <w:right w:w="0" w:type="dxa"/>
        </w:tblCellMar>
        <w:tblLook w:val="04A0" w:firstRow="1" w:lastRow="0" w:firstColumn="1" w:lastColumn="0" w:noHBand="0" w:noVBand="1"/>
      </w:tblPr>
      <w:tblGrid>
        <w:gridCol w:w="1130"/>
        <w:gridCol w:w="1700"/>
        <w:gridCol w:w="1573"/>
        <w:gridCol w:w="696"/>
        <w:gridCol w:w="2940"/>
        <w:gridCol w:w="1987"/>
        <w:gridCol w:w="1537"/>
        <w:gridCol w:w="1709"/>
        <w:gridCol w:w="1073"/>
      </w:tblGrid>
      <w:tr w:rsidR="00036920" w:rsidRPr="00F208D6">
        <w:trPr>
          <w:trHeight w:val="1216"/>
        </w:trPr>
        <w:tc>
          <w:tcPr>
            <w:tcW w:w="1130" w:type="dxa"/>
            <w:vMerge w:val="restart"/>
            <w:tcBorders>
              <w:top w:val="single" w:sz="4" w:space="0" w:color="000000"/>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700"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39" w:lineRule="auto"/>
              <w:ind w:left="30" w:firstLine="0"/>
              <w:jc w:val="left"/>
              <w:rPr>
                <w:rFonts w:ascii="Times New Roman" w:hAnsi="Times New Roman" w:cs="Times New Roman"/>
              </w:rPr>
            </w:pPr>
            <w:r w:rsidRPr="00F208D6">
              <w:rPr>
                <w:rFonts w:ascii="Times New Roman" w:hAnsi="Times New Roman" w:cs="Times New Roman"/>
              </w:rPr>
              <w:t xml:space="preserve">A3: Poskytovat žákům </w:t>
            </w:r>
          </w:p>
          <w:p w:rsidR="00036920" w:rsidRPr="00F208D6" w:rsidRDefault="00597260">
            <w:pPr>
              <w:spacing w:after="0" w:line="259" w:lineRule="auto"/>
              <w:ind w:left="30" w:firstLine="0"/>
              <w:jc w:val="left"/>
              <w:rPr>
                <w:rFonts w:ascii="Times New Roman" w:hAnsi="Times New Roman" w:cs="Times New Roman"/>
              </w:rPr>
            </w:pPr>
            <w:r w:rsidRPr="00F208D6">
              <w:rPr>
                <w:rFonts w:ascii="Times New Roman" w:hAnsi="Times New Roman" w:cs="Times New Roman"/>
              </w:rPr>
              <w:t xml:space="preserve">individuální KP o možnostech kariérové dráhy po absolvování školy </w:t>
            </w:r>
          </w:p>
        </w:tc>
        <w:tc>
          <w:tcPr>
            <w:tcW w:w="1573"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38" w:line="239" w:lineRule="auto"/>
              <w:ind w:left="29" w:firstLine="0"/>
              <w:jc w:val="left"/>
              <w:rPr>
                <w:rFonts w:ascii="Times New Roman" w:hAnsi="Times New Roman" w:cs="Times New Roman"/>
              </w:rPr>
            </w:pPr>
            <w:r w:rsidRPr="00F208D6">
              <w:rPr>
                <w:rFonts w:ascii="Times New Roman" w:hAnsi="Times New Roman" w:cs="Times New Roman"/>
              </w:rPr>
              <w:t xml:space="preserve">Škola má zpracované portfolio kariérového směřování žáků. PP je využívají ve výuce. </w:t>
            </w:r>
          </w:p>
          <w:p w:rsidR="00036920" w:rsidRPr="00F208D6" w:rsidRDefault="00597260">
            <w:pPr>
              <w:spacing w:after="19" w:line="259" w:lineRule="auto"/>
              <w:ind w:left="29" w:firstLine="0"/>
              <w:jc w:val="left"/>
              <w:rPr>
                <w:rFonts w:ascii="Times New Roman" w:hAnsi="Times New Roman" w:cs="Times New Roman"/>
              </w:rPr>
            </w:pPr>
            <w:r w:rsidRPr="00F208D6">
              <w:rPr>
                <w:rFonts w:ascii="Times New Roman" w:hAnsi="Times New Roman" w:cs="Times New Roman"/>
              </w:rPr>
              <w:t xml:space="preserve"> </w:t>
            </w:r>
          </w:p>
          <w:p w:rsidR="00036920" w:rsidRPr="00F208D6" w:rsidRDefault="00036920">
            <w:pPr>
              <w:spacing w:after="0" w:line="259" w:lineRule="auto"/>
              <w:ind w:left="29" w:firstLine="0"/>
              <w:jc w:val="left"/>
              <w:rPr>
                <w:rFonts w:ascii="Times New Roman" w:hAnsi="Times New Roman" w:cs="Times New Roman"/>
              </w:rPr>
            </w:pPr>
          </w:p>
          <w:p w:rsidR="00036920" w:rsidRPr="00F208D6" w:rsidRDefault="00597260">
            <w:pPr>
              <w:spacing w:after="41" w:line="239" w:lineRule="auto"/>
              <w:ind w:left="29" w:firstLine="0"/>
              <w:jc w:val="left"/>
              <w:rPr>
                <w:rFonts w:ascii="Times New Roman" w:hAnsi="Times New Roman" w:cs="Times New Roman"/>
              </w:rPr>
            </w:pPr>
            <w:r w:rsidRPr="00F208D6">
              <w:rPr>
                <w:rFonts w:ascii="Times New Roman" w:hAnsi="Times New Roman" w:cs="Times New Roman"/>
              </w:rPr>
              <w:t xml:space="preserve">KP má vhodné prostory a stanovené hodiny pro indiv. KP. </w:t>
            </w:r>
          </w:p>
          <w:p w:rsidR="00036920" w:rsidRPr="00F208D6" w:rsidRDefault="00597260">
            <w:pPr>
              <w:spacing w:after="16" w:line="259" w:lineRule="auto"/>
              <w:ind w:left="29" w:firstLine="0"/>
              <w:jc w:val="left"/>
              <w:rPr>
                <w:rFonts w:ascii="Times New Roman" w:hAnsi="Times New Roman" w:cs="Times New Roman"/>
              </w:rPr>
            </w:pPr>
            <w:r w:rsidRPr="00F208D6">
              <w:rPr>
                <w:rFonts w:ascii="Times New Roman" w:hAnsi="Times New Roman" w:cs="Times New Roman"/>
              </w:rPr>
              <w:t xml:space="preserve"> </w:t>
            </w:r>
          </w:p>
          <w:p w:rsidR="001F3B93" w:rsidRPr="00F208D6" w:rsidRDefault="001F3B93">
            <w:pPr>
              <w:spacing w:after="16" w:line="259" w:lineRule="auto"/>
              <w:ind w:left="29" w:firstLine="0"/>
              <w:jc w:val="left"/>
              <w:rPr>
                <w:rFonts w:ascii="Times New Roman" w:hAnsi="Times New Roman" w:cs="Times New Roman"/>
              </w:rPr>
            </w:pPr>
          </w:p>
          <w:p w:rsidR="001F3B93" w:rsidRPr="00F208D6" w:rsidRDefault="001F3B93">
            <w:pPr>
              <w:spacing w:after="16" w:line="259" w:lineRule="auto"/>
              <w:ind w:left="29" w:firstLine="0"/>
              <w:jc w:val="left"/>
              <w:rPr>
                <w:rFonts w:ascii="Times New Roman" w:hAnsi="Times New Roman" w:cs="Times New Roman"/>
              </w:rPr>
            </w:pPr>
          </w:p>
          <w:p w:rsidR="00036920" w:rsidRPr="00F208D6" w:rsidRDefault="00597260" w:rsidP="001F3B93">
            <w:pPr>
              <w:spacing w:after="0" w:line="259" w:lineRule="auto"/>
              <w:ind w:left="29" w:right="57" w:firstLine="0"/>
              <w:jc w:val="left"/>
              <w:rPr>
                <w:rFonts w:ascii="Times New Roman" w:hAnsi="Times New Roman" w:cs="Times New Roman"/>
              </w:rPr>
            </w:pPr>
            <w:r w:rsidRPr="00F208D6">
              <w:rPr>
                <w:rFonts w:ascii="Times New Roman" w:hAnsi="Times New Roman" w:cs="Times New Roman"/>
              </w:rPr>
              <w:t>Individuální KP o možnostech kariérové dráhy po absolvování školy bylo nabídnuto všem žákům</w:t>
            </w:r>
            <w:r w:rsidR="001F3B93" w:rsidRPr="00F208D6">
              <w:rPr>
                <w:rFonts w:ascii="Times New Roman" w:hAnsi="Times New Roman" w:cs="Times New Roman"/>
              </w:rPr>
              <w:t>.</w:t>
            </w:r>
          </w:p>
        </w:tc>
        <w:tc>
          <w:tcPr>
            <w:tcW w:w="69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A 3.1 </w:t>
            </w:r>
          </w:p>
        </w:tc>
        <w:tc>
          <w:tcPr>
            <w:tcW w:w="2940" w:type="dxa"/>
            <w:tcBorders>
              <w:top w:val="single" w:sz="4" w:space="0" w:color="000000"/>
              <w:left w:val="single" w:sz="4" w:space="0" w:color="000000"/>
              <w:bottom w:val="single" w:sz="4" w:space="0" w:color="000000"/>
              <w:right w:val="single" w:sz="4" w:space="0" w:color="000000"/>
            </w:tcBorders>
          </w:tcPr>
          <w:p w:rsidR="00036920" w:rsidRPr="00F208D6" w:rsidRDefault="00597260" w:rsidP="00286DBF">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Zpracovat portfolio absolventa </w:t>
            </w:r>
            <w:r w:rsidR="001F3B93" w:rsidRPr="00F208D6">
              <w:rPr>
                <w:rFonts w:ascii="Times New Roman" w:hAnsi="Times New Roman" w:cs="Times New Roman"/>
              </w:rPr>
              <w:t>S</w:t>
            </w:r>
            <w:r w:rsidR="00286DBF" w:rsidRPr="00F208D6">
              <w:rPr>
                <w:rFonts w:ascii="Times New Roman" w:hAnsi="Times New Roman" w:cs="Times New Roman"/>
              </w:rPr>
              <w:t>PŠE</w:t>
            </w:r>
            <w:r w:rsidRPr="00F208D6">
              <w:rPr>
                <w:rFonts w:ascii="Times New Roman" w:hAnsi="Times New Roman" w:cs="Times New Roman"/>
              </w:rPr>
              <w:t xml:space="preserve"> ve vztahu k možnostem dalšího studia nebo přímého uplatnění na trhu práce </w:t>
            </w:r>
          </w:p>
        </w:tc>
        <w:tc>
          <w:tcPr>
            <w:tcW w:w="198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036920" w:rsidRPr="00F208D6" w:rsidRDefault="001F3B93">
            <w:pPr>
              <w:spacing w:after="0" w:line="259" w:lineRule="auto"/>
              <w:ind w:left="29" w:firstLine="0"/>
              <w:jc w:val="left"/>
              <w:rPr>
                <w:rFonts w:ascii="Times New Roman" w:hAnsi="Times New Roman" w:cs="Times New Roman"/>
              </w:rPr>
            </w:pPr>
            <w:r w:rsidRPr="00F208D6">
              <w:rPr>
                <w:rFonts w:ascii="Times New Roman" w:hAnsi="Times New Roman" w:cs="Times New Roman"/>
              </w:rPr>
              <w:t>31.03.2018</w:t>
            </w:r>
          </w:p>
        </w:tc>
        <w:tc>
          <w:tcPr>
            <w:tcW w:w="107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19" w:line="259" w:lineRule="auto"/>
              <w:ind w:left="29" w:firstLine="0"/>
              <w:jc w:val="left"/>
              <w:rPr>
                <w:rFonts w:ascii="Times New Roman" w:hAnsi="Times New Roman" w:cs="Times New Roman"/>
              </w:rPr>
            </w:pPr>
            <w:r w:rsidRPr="00F208D6">
              <w:rPr>
                <w:rFonts w:ascii="Times New Roman" w:hAnsi="Times New Roman" w:cs="Times New Roman"/>
              </w:rPr>
              <w:t xml:space="preserve">Garant KP </w:t>
            </w:r>
          </w:p>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r>
      <w:tr w:rsidR="00036920" w:rsidRPr="00F208D6">
        <w:trPr>
          <w:trHeight w:val="1508"/>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69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A 3.2 </w:t>
            </w:r>
          </w:p>
        </w:tc>
        <w:tc>
          <w:tcPr>
            <w:tcW w:w="2940"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Nastudovat zpracované kariérové orientace učiteli, aby je ve vhodných tématech aplikovali v předmětech, včetně odpovídající úpravy v ŠVP </w:t>
            </w:r>
          </w:p>
        </w:tc>
        <w:tc>
          <w:tcPr>
            <w:tcW w:w="198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Ochota učitelů aplikovat ve výuce znalosti o oblastech uplatnění </w:t>
            </w:r>
          </w:p>
        </w:tc>
        <w:tc>
          <w:tcPr>
            <w:tcW w:w="153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036920" w:rsidRPr="00F208D6" w:rsidRDefault="001F3B93">
            <w:pPr>
              <w:spacing w:after="0" w:line="259" w:lineRule="auto"/>
              <w:ind w:left="29" w:firstLine="0"/>
              <w:jc w:val="left"/>
              <w:rPr>
                <w:rFonts w:ascii="Times New Roman" w:hAnsi="Times New Roman" w:cs="Times New Roman"/>
              </w:rPr>
            </w:pPr>
            <w:r w:rsidRPr="00F208D6">
              <w:rPr>
                <w:rFonts w:ascii="Times New Roman" w:hAnsi="Times New Roman" w:cs="Times New Roman"/>
              </w:rPr>
              <w:t>30.06.2018</w:t>
            </w:r>
            <w:r w:rsidR="00597260" w:rsidRPr="00F208D6">
              <w:rPr>
                <w:rFonts w:ascii="Times New Roman" w:hAnsi="Times New Roman" w:cs="Times New Roman"/>
              </w:rPr>
              <w:t xml:space="preserve"> </w:t>
            </w:r>
          </w:p>
        </w:tc>
        <w:tc>
          <w:tcPr>
            <w:tcW w:w="107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19" w:line="259" w:lineRule="auto"/>
              <w:ind w:left="29" w:firstLine="0"/>
              <w:jc w:val="left"/>
              <w:rPr>
                <w:rFonts w:ascii="Times New Roman" w:hAnsi="Times New Roman" w:cs="Times New Roman"/>
              </w:rPr>
            </w:pPr>
            <w:r w:rsidRPr="00F208D6">
              <w:rPr>
                <w:rFonts w:ascii="Times New Roman" w:hAnsi="Times New Roman" w:cs="Times New Roman"/>
              </w:rPr>
              <w:t xml:space="preserve">Garant KP </w:t>
            </w:r>
          </w:p>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r>
      <w:tr w:rsidR="00036920" w:rsidRPr="00F208D6">
        <w:trPr>
          <w:trHeight w:val="2313"/>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69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A 3.3 </w:t>
            </w:r>
          </w:p>
        </w:tc>
        <w:tc>
          <w:tcPr>
            <w:tcW w:w="2940"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rsidP="00286DBF">
            <w:pPr>
              <w:spacing w:after="0" w:line="259" w:lineRule="auto"/>
              <w:ind w:left="29" w:right="25" w:firstLine="0"/>
              <w:jc w:val="left"/>
              <w:rPr>
                <w:rFonts w:ascii="Times New Roman" w:hAnsi="Times New Roman" w:cs="Times New Roman"/>
              </w:rPr>
            </w:pPr>
            <w:r w:rsidRPr="00F208D6">
              <w:rPr>
                <w:rFonts w:ascii="Times New Roman" w:hAnsi="Times New Roman" w:cs="Times New Roman"/>
              </w:rPr>
              <w:t xml:space="preserve">Zajistit skupinové KP pro žáky 2. a 3. ročníku </w:t>
            </w:r>
            <w:r w:rsidR="001F3B93" w:rsidRPr="00F208D6">
              <w:rPr>
                <w:rFonts w:ascii="Times New Roman" w:hAnsi="Times New Roman" w:cs="Times New Roman"/>
              </w:rPr>
              <w:t>S</w:t>
            </w:r>
            <w:r w:rsidR="00286DBF" w:rsidRPr="00F208D6">
              <w:rPr>
                <w:rFonts w:ascii="Times New Roman" w:hAnsi="Times New Roman" w:cs="Times New Roman"/>
              </w:rPr>
              <w:t>PŠE</w:t>
            </w:r>
            <w:r w:rsidRPr="00F208D6">
              <w:rPr>
                <w:rFonts w:ascii="Times New Roman" w:hAnsi="Times New Roman" w:cs="Times New Roman"/>
              </w:rPr>
              <w:t xml:space="preserve">,  - budou poskytnuty informace o realitě uplatnění na trhu práce a možnostech dalšího studia, testy…, možno ve spolupráci s externími subjekty (vazba na </w:t>
            </w:r>
            <w:r w:rsidR="001F3B93" w:rsidRPr="00F208D6">
              <w:rPr>
                <w:rFonts w:ascii="Times New Roman" w:hAnsi="Times New Roman" w:cs="Times New Roman"/>
              </w:rPr>
              <w:t xml:space="preserve">další </w:t>
            </w:r>
            <w:r w:rsidRPr="00F208D6">
              <w:rPr>
                <w:rFonts w:ascii="Times New Roman" w:hAnsi="Times New Roman" w:cs="Times New Roman"/>
              </w:rPr>
              <w:t>cíl</w:t>
            </w:r>
            <w:r w:rsidR="001F3B93" w:rsidRPr="00F208D6">
              <w:rPr>
                <w:rFonts w:ascii="Times New Roman" w:hAnsi="Times New Roman" w:cs="Times New Roman"/>
              </w:rPr>
              <w:t>e)</w:t>
            </w:r>
            <w:r w:rsidRPr="00F208D6">
              <w:rPr>
                <w:rFonts w:ascii="Times New Roman" w:hAnsi="Times New Roman" w:cs="Times New Roman"/>
              </w:rPr>
              <w:t xml:space="preserve"> </w:t>
            </w:r>
          </w:p>
        </w:tc>
        <w:tc>
          <w:tcPr>
            <w:tcW w:w="198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39" w:lineRule="auto"/>
              <w:ind w:left="-2" w:firstLine="31"/>
              <w:rPr>
                <w:rFonts w:ascii="Times New Roman" w:hAnsi="Times New Roman" w:cs="Times New Roman"/>
              </w:rPr>
            </w:pPr>
            <w:r w:rsidRPr="00F208D6">
              <w:rPr>
                <w:rFonts w:ascii="Times New Roman" w:hAnsi="Times New Roman" w:cs="Times New Roman"/>
              </w:rPr>
              <w:t xml:space="preserve">Odpovídající prostor  ve výuce pro </w:t>
            </w:r>
          </w:p>
          <w:p w:rsidR="001F3B93" w:rsidRPr="00F208D6" w:rsidRDefault="001F3B93" w:rsidP="001F3B93">
            <w:pPr>
              <w:spacing w:after="0" w:line="259" w:lineRule="auto"/>
              <w:ind w:left="29" w:firstLine="0"/>
              <w:jc w:val="left"/>
              <w:rPr>
                <w:rFonts w:ascii="Times New Roman" w:hAnsi="Times New Roman" w:cs="Times New Roman"/>
              </w:rPr>
            </w:pPr>
            <w:r w:rsidRPr="00F208D6">
              <w:rPr>
                <w:rFonts w:ascii="Times New Roman" w:hAnsi="Times New Roman" w:cs="Times New Roman"/>
              </w:rPr>
              <w:t>skupinové KP.</w:t>
            </w:r>
          </w:p>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Dostupnost externích partnerů </w:t>
            </w:r>
          </w:p>
        </w:tc>
        <w:tc>
          <w:tcPr>
            <w:tcW w:w="153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31.12.2018 </w:t>
            </w:r>
          </w:p>
        </w:tc>
        <w:tc>
          <w:tcPr>
            <w:tcW w:w="107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19" w:line="259" w:lineRule="auto"/>
              <w:ind w:left="29" w:firstLine="0"/>
              <w:jc w:val="left"/>
              <w:rPr>
                <w:rFonts w:ascii="Times New Roman" w:hAnsi="Times New Roman" w:cs="Times New Roman"/>
              </w:rPr>
            </w:pPr>
            <w:r w:rsidRPr="00F208D6">
              <w:rPr>
                <w:rFonts w:ascii="Times New Roman" w:hAnsi="Times New Roman" w:cs="Times New Roman"/>
              </w:rPr>
              <w:t xml:space="preserve">Garant KP </w:t>
            </w:r>
          </w:p>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r>
      <w:tr w:rsidR="00036920" w:rsidRPr="00F208D6">
        <w:trPr>
          <w:trHeight w:val="1278"/>
        </w:trPr>
        <w:tc>
          <w:tcPr>
            <w:tcW w:w="1130" w:type="dxa"/>
            <w:tcBorders>
              <w:top w:val="nil"/>
              <w:left w:val="single" w:sz="4" w:space="0" w:color="000000"/>
              <w:bottom w:val="nil"/>
              <w:right w:val="single" w:sz="4" w:space="0" w:color="000000"/>
            </w:tcBorders>
            <w:shd w:val="clear" w:color="auto" w:fill="FFFFFF"/>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69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A 3.4 </w:t>
            </w:r>
          </w:p>
        </w:tc>
        <w:tc>
          <w:tcPr>
            <w:tcW w:w="2940"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42" w:line="238" w:lineRule="auto"/>
              <w:ind w:left="29" w:firstLine="0"/>
              <w:jc w:val="left"/>
              <w:rPr>
                <w:rFonts w:ascii="Times New Roman" w:hAnsi="Times New Roman" w:cs="Times New Roman"/>
              </w:rPr>
            </w:pPr>
            <w:r w:rsidRPr="00F208D6">
              <w:rPr>
                <w:rFonts w:ascii="Times New Roman" w:hAnsi="Times New Roman" w:cs="Times New Roman"/>
              </w:rPr>
              <w:t xml:space="preserve">Zavést ve škole poradenské hodiny a přidělit k tomu důstojný prostor </w:t>
            </w:r>
          </w:p>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(kancelář) </w:t>
            </w:r>
          </w:p>
        </w:tc>
        <w:tc>
          <w:tcPr>
            <w:tcW w:w="198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rPr>
                <w:rFonts w:ascii="Times New Roman" w:hAnsi="Times New Roman" w:cs="Times New Roman"/>
              </w:rPr>
            </w:pPr>
            <w:r w:rsidRPr="00F208D6">
              <w:rPr>
                <w:rFonts w:ascii="Times New Roman" w:hAnsi="Times New Roman" w:cs="Times New Roman"/>
              </w:rPr>
              <w:t xml:space="preserve">Prostorové podmínky </w:t>
            </w:r>
          </w:p>
        </w:tc>
        <w:tc>
          <w:tcPr>
            <w:tcW w:w="153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ESF VVV IPo  </w:t>
            </w:r>
          </w:p>
        </w:tc>
        <w:tc>
          <w:tcPr>
            <w:tcW w:w="170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31.12.2018 </w:t>
            </w:r>
          </w:p>
        </w:tc>
        <w:tc>
          <w:tcPr>
            <w:tcW w:w="107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Vedení školy </w:t>
            </w:r>
          </w:p>
        </w:tc>
      </w:tr>
      <w:tr w:rsidR="00036920" w:rsidRPr="00F208D6">
        <w:trPr>
          <w:trHeight w:val="969"/>
        </w:trPr>
        <w:tc>
          <w:tcPr>
            <w:tcW w:w="1130" w:type="dxa"/>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696"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A 3.5 </w:t>
            </w:r>
          </w:p>
        </w:tc>
        <w:tc>
          <w:tcPr>
            <w:tcW w:w="2940"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Zavést ve škole i variantu offline a on-line kariérové </w:t>
            </w:r>
            <w:r w:rsidRPr="00F208D6">
              <w:rPr>
                <w:rFonts w:ascii="Times New Roman" w:hAnsi="Times New Roman" w:cs="Times New Roman"/>
              </w:rPr>
              <w:lastRenderedPageBreak/>
              <w:t xml:space="preserve">poradny – pro žáky i pro jejich rodiče </w:t>
            </w:r>
          </w:p>
        </w:tc>
        <w:tc>
          <w:tcPr>
            <w:tcW w:w="198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lastRenderedPageBreak/>
              <w:t xml:space="preserve">Správa webu </w:t>
            </w:r>
          </w:p>
        </w:tc>
        <w:tc>
          <w:tcPr>
            <w:tcW w:w="153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ESF VVV IPo </w:t>
            </w:r>
          </w:p>
        </w:tc>
        <w:tc>
          <w:tcPr>
            <w:tcW w:w="170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31.12.2018 </w:t>
            </w:r>
          </w:p>
        </w:tc>
        <w:tc>
          <w:tcPr>
            <w:tcW w:w="107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Vedení školy </w:t>
            </w:r>
          </w:p>
        </w:tc>
      </w:tr>
      <w:tr w:rsidR="00036920" w:rsidRPr="00F208D6">
        <w:trPr>
          <w:trHeight w:val="728"/>
        </w:trPr>
        <w:tc>
          <w:tcPr>
            <w:tcW w:w="1130" w:type="dxa"/>
            <w:vMerge w:val="restart"/>
            <w:tcBorders>
              <w:top w:val="nil"/>
              <w:left w:val="single" w:sz="4" w:space="0" w:color="000000"/>
              <w:bottom w:val="single" w:sz="4" w:space="0" w:color="000000"/>
              <w:right w:val="single" w:sz="4" w:space="0" w:color="000000"/>
            </w:tcBorders>
            <w:shd w:val="clear" w:color="auto" w:fill="FFFFFF"/>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696"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A 3.6 </w:t>
            </w:r>
          </w:p>
        </w:tc>
        <w:tc>
          <w:tcPr>
            <w:tcW w:w="2940"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Motivovat žáky a rodiče k využívání individuálního KP </w:t>
            </w:r>
          </w:p>
        </w:tc>
        <w:tc>
          <w:tcPr>
            <w:tcW w:w="1987"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Ochota žáků a rodičů nechat si poradit </w:t>
            </w:r>
          </w:p>
        </w:tc>
        <w:tc>
          <w:tcPr>
            <w:tcW w:w="153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eastAsia="Times New Roman" w:hAnsi="Times New Roman" w:cs="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036920" w:rsidRPr="00F208D6" w:rsidRDefault="00597260" w:rsidP="001F3B93">
            <w:pPr>
              <w:spacing w:after="0" w:line="259" w:lineRule="auto"/>
              <w:ind w:left="29" w:firstLine="0"/>
              <w:jc w:val="left"/>
              <w:rPr>
                <w:rFonts w:ascii="Times New Roman" w:hAnsi="Times New Roman" w:cs="Times New Roman"/>
              </w:rPr>
            </w:pPr>
            <w:r w:rsidRPr="00F208D6">
              <w:rPr>
                <w:rFonts w:ascii="Times New Roman" w:hAnsi="Times New Roman" w:cs="Times New Roman"/>
              </w:rPr>
              <w:t>3</w:t>
            </w:r>
            <w:r w:rsidR="001F3B93" w:rsidRPr="00F208D6">
              <w:rPr>
                <w:rFonts w:ascii="Times New Roman" w:hAnsi="Times New Roman" w:cs="Times New Roman"/>
              </w:rPr>
              <w:t>0</w:t>
            </w:r>
            <w:r w:rsidRPr="00F208D6">
              <w:rPr>
                <w:rFonts w:ascii="Times New Roman" w:hAnsi="Times New Roman" w:cs="Times New Roman"/>
              </w:rPr>
              <w:t>.</w:t>
            </w:r>
            <w:r w:rsidR="001F3B93" w:rsidRPr="00F208D6">
              <w:rPr>
                <w:rFonts w:ascii="Times New Roman" w:hAnsi="Times New Roman" w:cs="Times New Roman"/>
              </w:rPr>
              <w:t>6</w:t>
            </w:r>
            <w:r w:rsidRPr="00F208D6">
              <w:rPr>
                <w:rFonts w:ascii="Times New Roman" w:hAnsi="Times New Roman" w:cs="Times New Roman"/>
              </w:rPr>
              <w:t>.2019</w:t>
            </w:r>
            <w:r w:rsidRPr="00F208D6">
              <w:rPr>
                <w:rFonts w:ascii="Times New Roman" w:eastAsia="Times New Roman" w:hAnsi="Times New Roman" w:cs="Times New Roman"/>
              </w:rPr>
              <w:t xml:space="preserve"> </w:t>
            </w:r>
          </w:p>
        </w:tc>
        <w:tc>
          <w:tcPr>
            <w:tcW w:w="1073"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11" w:line="259" w:lineRule="auto"/>
              <w:ind w:left="29" w:firstLine="0"/>
              <w:jc w:val="left"/>
              <w:rPr>
                <w:rFonts w:ascii="Times New Roman" w:hAnsi="Times New Roman" w:cs="Times New Roman"/>
              </w:rPr>
            </w:pPr>
            <w:r w:rsidRPr="00F208D6">
              <w:rPr>
                <w:rFonts w:ascii="Times New Roman" w:hAnsi="Times New Roman" w:cs="Times New Roman"/>
              </w:rPr>
              <w:t xml:space="preserve">Garant KP </w:t>
            </w:r>
          </w:p>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eastAsia="Times New Roman" w:hAnsi="Times New Roman" w:cs="Times New Roman"/>
              </w:rPr>
              <w:t xml:space="preserve"> </w:t>
            </w:r>
          </w:p>
        </w:tc>
      </w:tr>
      <w:tr w:rsidR="00036920" w:rsidRPr="00F208D6">
        <w:trPr>
          <w:trHeight w:val="431"/>
        </w:trPr>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696"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A 3.7 </w:t>
            </w:r>
          </w:p>
        </w:tc>
        <w:tc>
          <w:tcPr>
            <w:tcW w:w="2940"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Realizovat individuální KP o </w:t>
            </w:r>
          </w:p>
        </w:tc>
        <w:tc>
          <w:tcPr>
            <w:tcW w:w="1987"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Ochota žáků nechat </w:t>
            </w:r>
          </w:p>
        </w:tc>
        <w:tc>
          <w:tcPr>
            <w:tcW w:w="153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eastAsia="Times New Roman" w:hAnsi="Times New Roman" w:cs="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rsidP="001F3B93">
            <w:pPr>
              <w:spacing w:after="0" w:line="259" w:lineRule="auto"/>
              <w:ind w:left="29" w:firstLine="0"/>
              <w:jc w:val="left"/>
              <w:rPr>
                <w:rFonts w:ascii="Times New Roman" w:hAnsi="Times New Roman" w:cs="Times New Roman"/>
              </w:rPr>
            </w:pPr>
            <w:r w:rsidRPr="00F208D6">
              <w:rPr>
                <w:rFonts w:ascii="Times New Roman" w:hAnsi="Times New Roman" w:cs="Times New Roman"/>
              </w:rPr>
              <w:t>3</w:t>
            </w:r>
            <w:r w:rsidR="001F3B93" w:rsidRPr="00F208D6">
              <w:rPr>
                <w:rFonts w:ascii="Times New Roman" w:hAnsi="Times New Roman" w:cs="Times New Roman"/>
              </w:rPr>
              <w:t>0.6</w:t>
            </w:r>
            <w:r w:rsidRPr="00F208D6">
              <w:rPr>
                <w:rFonts w:ascii="Times New Roman" w:hAnsi="Times New Roman" w:cs="Times New Roman"/>
              </w:rPr>
              <w:t>.2019</w:t>
            </w:r>
            <w:r w:rsidRPr="00F208D6">
              <w:rPr>
                <w:rFonts w:ascii="Times New Roman" w:eastAsia="Times New Roman" w:hAnsi="Times New Roman" w:cs="Times New Roman"/>
              </w:rPr>
              <w:t xml:space="preserve"> </w:t>
            </w:r>
          </w:p>
        </w:tc>
        <w:tc>
          <w:tcPr>
            <w:tcW w:w="1073"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Garant KP </w:t>
            </w:r>
          </w:p>
        </w:tc>
      </w:tr>
    </w:tbl>
    <w:p w:rsidR="00036920" w:rsidRPr="00F208D6" w:rsidRDefault="00036920">
      <w:pPr>
        <w:spacing w:after="0" w:line="259" w:lineRule="auto"/>
        <w:ind w:left="-1416" w:right="23" w:firstLine="0"/>
        <w:jc w:val="left"/>
        <w:rPr>
          <w:rFonts w:ascii="Times New Roman" w:hAnsi="Times New Roman" w:cs="Times New Roman"/>
        </w:rPr>
      </w:pPr>
    </w:p>
    <w:tbl>
      <w:tblPr>
        <w:tblW w:w="14345" w:type="dxa"/>
        <w:tblInd w:w="-26" w:type="dxa"/>
        <w:tblCellMar>
          <w:top w:w="42" w:type="dxa"/>
          <w:left w:w="29" w:type="dxa"/>
          <w:right w:w="0" w:type="dxa"/>
        </w:tblCellMar>
        <w:tblLook w:val="04A0" w:firstRow="1" w:lastRow="0" w:firstColumn="1" w:lastColumn="0" w:noHBand="0" w:noVBand="1"/>
      </w:tblPr>
      <w:tblGrid>
        <w:gridCol w:w="1130"/>
        <w:gridCol w:w="1700"/>
        <w:gridCol w:w="1573"/>
        <w:gridCol w:w="696"/>
        <w:gridCol w:w="2940"/>
        <w:gridCol w:w="1987"/>
        <w:gridCol w:w="1537"/>
        <w:gridCol w:w="1709"/>
        <w:gridCol w:w="1073"/>
      </w:tblGrid>
      <w:tr w:rsidR="00036920" w:rsidRPr="00F208D6">
        <w:trPr>
          <w:trHeight w:val="681"/>
        </w:trPr>
        <w:tc>
          <w:tcPr>
            <w:tcW w:w="1130" w:type="dxa"/>
            <w:vMerge w:val="restart"/>
            <w:tcBorders>
              <w:top w:val="single" w:sz="4" w:space="0" w:color="000000"/>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700"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573"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1F3B93">
            <w:pPr>
              <w:spacing w:after="0" w:line="259" w:lineRule="auto"/>
              <w:ind w:left="0" w:firstLine="0"/>
              <w:jc w:val="left"/>
              <w:rPr>
                <w:rFonts w:ascii="Times New Roman" w:hAnsi="Times New Roman" w:cs="Times New Roman"/>
              </w:rPr>
            </w:pPr>
            <w:r w:rsidRPr="00F208D6">
              <w:rPr>
                <w:rFonts w:ascii="Times New Roman" w:hAnsi="Times New Roman" w:cs="Times New Roman"/>
              </w:rPr>
              <w:t>u</w:t>
            </w:r>
            <w:r w:rsidR="00597260" w:rsidRPr="00F208D6">
              <w:rPr>
                <w:rFonts w:ascii="Times New Roman" w:hAnsi="Times New Roman" w:cs="Times New Roman"/>
              </w:rPr>
              <w:t xml:space="preserve"> posledníc</w:t>
            </w:r>
            <w:r w:rsidRPr="00F208D6">
              <w:rPr>
                <w:rFonts w:ascii="Times New Roman" w:hAnsi="Times New Roman" w:cs="Times New Roman"/>
              </w:rPr>
              <w:t xml:space="preserve">h </w:t>
            </w:r>
            <w:r w:rsidR="00597260" w:rsidRPr="00F208D6">
              <w:rPr>
                <w:rFonts w:ascii="Times New Roman" w:hAnsi="Times New Roman" w:cs="Times New Roman"/>
              </w:rPr>
              <w:t>ročníků</w:t>
            </w:r>
            <w:r w:rsidRPr="00F208D6">
              <w:rPr>
                <w:rFonts w:ascii="Times New Roman" w:hAnsi="Times New Roman" w:cs="Times New Roman"/>
              </w:rPr>
              <w:t xml:space="preserve"> má </w:t>
            </w:r>
            <w:r w:rsidR="00597260" w:rsidRPr="00F208D6">
              <w:rPr>
                <w:rFonts w:ascii="Times New Roman" w:hAnsi="Times New Roman" w:cs="Times New Roman"/>
              </w:rPr>
              <w:t xml:space="preserve">koordinátor KP má k dispozici záznamy o relativním množství žáků, kteří využili tuto službu.  </w:t>
            </w:r>
          </w:p>
        </w:tc>
        <w:tc>
          <w:tcPr>
            <w:tcW w:w="696"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2940"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možnostech kariérové dráhy po absolvování školy </w:t>
            </w:r>
          </w:p>
        </w:tc>
        <w:tc>
          <w:tcPr>
            <w:tcW w:w="198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si poradit </w:t>
            </w:r>
          </w:p>
        </w:tc>
        <w:tc>
          <w:tcPr>
            <w:tcW w:w="1537"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709"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07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eastAsia="Times New Roman" w:hAnsi="Times New Roman" w:cs="Times New Roman"/>
              </w:rPr>
              <w:t xml:space="preserve"> </w:t>
            </w:r>
          </w:p>
        </w:tc>
      </w:tr>
      <w:tr w:rsidR="00036920" w:rsidRPr="00F208D6">
        <w:trPr>
          <w:trHeight w:val="1879"/>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696"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A 3.8 </w:t>
            </w:r>
          </w:p>
        </w:tc>
        <w:tc>
          <w:tcPr>
            <w:tcW w:w="2940"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198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eastAsia="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eastAsia="Times New Roman" w:hAnsi="Times New Roman" w:cs="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036920" w:rsidRPr="00F208D6" w:rsidRDefault="00597260" w:rsidP="001F3B93">
            <w:pPr>
              <w:spacing w:after="0" w:line="259" w:lineRule="auto"/>
              <w:ind w:left="0" w:firstLine="0"/>
              <w:jc w:val="left"/>
              <w:rPr>
                <w:rFonts w:ascii="Times New Roman" w:hAnsi="Times New Roman" w:cs="Times New Roman"/>
              </w:rPr>
            </w:pPr>
            <w:r w:rsidRPr="00F208D6">
              <w:rPr>
                <w:rFonts w:ascii="Times New Roman" w:hAnsi="Times New Roman" w:cs="Times New Roman"/>
              </w:rPr>
              <w:t>3</w:t>
            </w:r>
            <w:r w:rsidR="001F3B93" w:rsidRPr="00F208D6">
              <w:rPr>
                <w:rFonts w:ascii="Times New Roman" w:hAnsi="Times New Roman" w:cs="Times New Roman"/>
              </w:rPr>
              <w:t>0.6</w:t>
            </w:r>
            <w:r w:rsidRPr="00F208D6">
              <w:rPr>
                <w:rFonts w:ascii="Times New Roman" w:hAnsi="Times New Roman" w:cs="Times New Roman"/>
              </w:rPr>
              <w:t>.2019</w:t>
            </w:r>
            <w:r w:rsidRPr="00F208D6">
              <w:rPr>
                <w:rFonts w:ascii="Times New Roman" w:eastAsia="Times New Roman" w:hAnsi="Times New Roman" w:cs="Times New Roman"/>
              </w:rPr>
              <w:t xml:space="preserve"> </w:t>
            </w:r>
          </w:p>
        </w:tc>
        <w:tc>
          <w:tcPr>
            <w:tcW w:w="107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Vedení školy</w:t>
            </w:r>
            <w:r w:rsidRPr="00F208D6">
              <w:rPr>
                <w:rFonts w:ascii="Times New Roman" w:eastAsia="Times New Roman" w:hAnsi="Times New Roman" w:cs="Times New Roman"/>
              </w:rPr>
              <w:t xml:space="preserve"> </w:t>
            </w:r>
          </w:p>
        </w:tc>
      </w:tr>
      <w:tr w:rsidR="00036920" w:rsidRPr="00F208D6">
        <w:trPr>
          <w:trHeight w:val="971"/>
        </w:trPr>
        <w:tc>
          <w:tcPr>
            <w:tcW w:w="1130" w:type="dxa"/>
            <w:vMerge w:val="restart"/>
            <w:tcBorders>
              <w:top w:val="nil"/>
              <w:left w:val="single" w:sz="4" w:space="0" w:color="000000"/>
              <w:bottom w:val="nil"/>
              <w:right w:val="single" w:sz="4" w:space="0" w:color="000000"/>
            </w:tcBorders>
            <w:shd w:val="clear" w:color="auto" w:fill="FFFFFF"/>
          </w:tcPr>
          <w:p w:rsidR="00036920" w:rsidRPr="00F208D6" w:rsidRDefault="00036920">
            <w:pPr>
              <w:spacing w:after="160" w:line="259" w:lineRule="auto"/>
              <w:ind w:left="0" w:firstLine="0"/>
              <w:jc w:val="left"/>
              <w:rPr>
                <w:rFonts w:ascii="Times New Roman" w:hAnsi="Times New Roman" w:cs="Times New Roman"/>
              </w:rPr>
            </w:pPr>
          </w:p>
        </w:tc>
        <w:tc>
          <w:tcPr>
            <w:tcW w:w="1700"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1" w:firstLine="0"/>
              <w:rPr>
                <w:rFonts w:ascii="Times New Roman" w:hAnsi="Times New Roman" w:cs="Times New Roman"/>
              </w:rPr>
            </w:pPr>
            <w:r w:rsidRPr="00F208D6">
              <w:rPr>
                <w:rFonts w:ascii="Times New Roman" w:hAnsi="Times New Roman" w:cs="Times New Roman"/>
              </w:rPr>
              <w:t xml:space="preserve">A4: Rozšířit žákům </w:t>
            </w:r>
          </w:p>
          <w:p w:rsidR="00036920" w:rsidRPr="00F208D6" w:rsidRDefault="00597260">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znalosti o </w:t>
            </w:r>
          </w:p>
          <w:p w:rsidR="00036920" w:rsidRPr="00F208D6" w:rsidRDefault="00597260">
            <w:pPr>
              <w:spacing w:after="39" w:line="239" w:lineRule="auto"/>
              <w:ind w:left="1" w:firstLine="0"/>
              <w:jc w:val="left"/>
              <w:rPr>
                <w:rFonts w:ascii="Times New Roman" w:hAnsi="Times New Roman" w:cs="Times New Roman"/>
              </w:rPr>
            </w:pPr>
            <w:r w:rsidRPr="00F208D6">
              <w:rPr>
                <w:rFonts w:ascii="Times New Roman" w:hAnsi="Times New Roman" w:cs="Times New Roman"/>
              </w:rPr>
              <w:t xml:space="preserve">možnostech uplatnění prostřednictvím </w:t>
            </w:r>
            <w:r w:rsidRPr="00F208D6">
              <w:rPr>
                <w:rFonts w:ascii="Times New Roman" w:hAnsi="Times New Roman" w:cs="Times New Roman"/>
              </w:rPr>
              <w:lastRenderedPageBreak/>
              <w:t xml:space="preserve">exkurzí u zaměstnavatelů zohledňujících různé kariérové orientace nebo besed se zástupci zaměstnavatelů </w:t>
            </w:r>
          </w:p>
          <w:p w:rsidR="00036920" w:rsidRPr="00F208D6" w:rsidRDefault="001F3B93" w:rsidP="001F3B93">
            <w:pPr>
              <w:spacing w:after="0" w:line="239" w:lineRule="auto"/>
              <w:ind w:left="1" w:firstLine="0"/>
              <w:jc w:val="left"/>
              <w:rPr>
                <w:rFonts w:ascii="Times New Roman" w:hAnsi="Times New Roman" w:cs="Times New Roman"/>
              </w:rPr>
            </w:pPr>
            <w:r w:rsidRPr="00F208D6">
              <w:rPr>
                <w:rFonts w:ascii="Times New Roman" w:hAnsi="Times New Roman" w:cs="Times New Roman"/>
              </w:rPr>
              <w:t xml:space="preserve">(jedná se o </w:t>
            </w:r>
            <w:r w:rsidR="00597260" w:rsidRPr="00F208D6">
              <w:rPr>
                <w:rFonts w:ascii="Times New Roman" w:hAnsi="Times New Roman" w:cs="Times New Roman"/>
              </w:rPr>
              <w:t xml:space="preserve">vazbu </w:t>
            </w:r>
            <w:r w:rsidRPr="00F208D6">
              <w:rPr>
                <w:rFonts w:ascii="Times New Roman" w:hAnsi="Times New Roman" w:cs="Times New Roman"/>
              </w:rPr>
              <w:t>na další cíle)</w:t>
            </w:r>
          </w:p>
          <w:p w:rsidR="00036920" w:rsidRPr="00F208D6" w:rsidRDefault="00597260">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 </w:t>
            </w:r>
          </w:p>
        </w:tc>
        <w:tc>
          <w:tcPr>
            <w:tcW w:w="1573"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39" w:lineRule="auto"/>
              <w:ind w:left="0" w:firstLine="0"/>
              <w:jc w:val="left"/>
              <w:rPr>
                <w:rFonts w:ascii="Times New Roman" w:hAnsi="Times New Roman" w:cs="Times New Roman"/>
              </w:rPr>
            </w:pPr>
            <w:r w:rsidRPr="00F208D6">
              <w:rPr>
                <w:rFonts w:ascii="Times New Roman" w:hAnsi="Times New Roman" w:cs="Times New Roman"/>
              </w:rPr>
              <w:lastRenderedPageBreak/>
              <w:t>Ve 2. a 3. ročníku studia všichni žáci absolvovali ales</w:t>
            </w:r>
            <w:r w:rsidR="001F3B93" w:rsidRPr="00F208D6">
              <w:rPr>
                <w:rFonts w:ascii="Times New Roman" w:hAnsi="Times New Roman" w:cs="Times New Roman"/>
              </w:rPr>
              <w:t>poň 3 exkurze</w:t>
            </w:r>
            <w:r w:rsidRPr="00F208D6">
              <w:rPr>
                <w:rFonts w:ascii="Times New Roman" w:hAnsi="Times New Roman" w:cs="Times New Roman"/>
              </w:rPr>
              <w:t xml:space="preserve"> do závodů,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lastRenderedPageBreak/>
              <w:t xml:space="preserve">výzkumných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institucí nebo VŠ různého směru  </w:t>
            </w:r>
          </w:p>
        </w:tc>
        <w:tc>
          <w:tcPr>
            <w:tcW w:w="69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lastRenderedPageBreak/>
              <w:t xml:space="preserve">A 4.1 </w:t>
            </w:r>
          </w:p>
        </w:tc>
        <w:tc>
          <w:tcPr>
            <w:tcW w:w="2940"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výběr vhodných firem a institucí a domluvit s nimi možnosti exkurzí </w:t>
            </w:r>
          </w:p>
        </w:tc>
        <w:tc>
          <w:tcPr>
            <w:tcW w:w="198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036920" w:rsidRPr="00F208D6" w:rsidRDefault="001F3B93">
            <w:pPr>
              <w:spacing w:after="0" w:line="259" w:lineRule="auto"/>
              <w:ind w:left="0" w:firstLine="0"/>
              <w:jc w:val="left"/>
              <w:rPr>
                <w:rFonts w:ascii="Times New Roman" w:hAnsi="Times New Roman" w:cs="Times New Roman"/>
              </w:rPr>
            </w:pPr>
            <w:r w:rsidRPr="00F208D6">
              <w:rPr>
                <w:rFonts w:ascii="Times New Roman" w:hAnsi="Times New Roman" w:cs="Times New Roman"/>
              </w:rPr>
              <w:t>30.04.2018</w:t>
            </w:r>
            <w:r w:rsidR="00597260" w:rsidRPr="00F208D6">
              <w:rPr>
                <w:rFonts w:ascii="Times New Roman" w:hAnsi="Times New Roman" w:cs="Times New Roman"/>
              </w:rPr>
              <w:t xml:space="preserve"> </w:t>
            </w:r>
          </w:p>
        </w:tc>
        <w:tc>
          <w:tcPr>
            <w:tcW w:w="107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16" w:line="259" w:lineRule="auto"/>
              <w:ind w:left="0" w:firstLine="0"/>
              <w:jc w:val="left"/>
              <w:rPr>
                <w:rFonts w:ascii="Times New Roman" w:hAnsi="Times New Roman" w:cs="Times New Roman"/>
              </w:rPr>
            </w:pPr>
            <w:r w:rsidRPr="00F208D6">
              <w:rPr>
                <w:rFonts w:ascii="Times New Roman" w:hAnsi="Times New Roman" w:cs="Times New Roman"/>
              </w:rPr>
              <w:t xml:space="preserve">Garant KP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r>
      <w:tr w:rsidR="00036920" w:rsidRPr="00F208D6">
        <w:trPr>
          <w:trHeight w:val="742"/>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69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A 4.2 </w:t>
            </w:r>
          </w:p>
        </w:tc>
        <w:tc>
          <w:tcPr>
            <w:tcW w:w="2940"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16" w:line="259" w:lineRule="auto"/>
              <w:ind w:left="0" w:firstLine="0"/>
              <w:jc w:val="left"/>
              <w:rPr>
                <w:rFonts w:ascii="Times New Roman" w:hAnsi="Times New Roman" w:cs="Times New Roman"/>
              </w:rPr>
            </w:pPr>
            <w:r w:rsidRPr="00F208D6">
              <w:rPr>
                <w:rFonts w:ascii="Times New Roman" w:hAnsi="Times New Roman" w:cs="Times New Roman"/>
              </w:rPr>
              <w:t xml:space="preserve">Zpracovat plán exkurzí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98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036920" w:rsidRPr="00F208D6" w:rsidRDefault="001F3B93">
            <w:pPr>
              <w:spacing w:after="0" w:line="259" w:lineRule="auto"/>
              <w:ind w:left="0" w:firstLine="0"/>
              <w:jc w:val="left"/>
              <w:rPr>
                <w:rFonts w:ascii="Times New Roman" w:hAnsi="Times New Roman" w:cs="Times New Roman"/>
              </w:rPr>
            </w:pPr>
            <w:r w:rsidRPr="00F208D6">
              <w:rPr>
                <w:rFonts w:ascii="Times New Roman" w:hAnsi="Times New Roman" w:cs="Times New Roman"/>
              </w:rPr>
              <w:t>30.0</w:t>
            </w:r>
            <w:r w:rsidR="003A03E5" w:rsidRPr="00F208D6">
              <w:rPr>
                <w:rFonts w:ascii="Times New Roman" w:hAnsi="Times New Roman" w:cs="Times New Roman"/>
              </w:rPr>
              <w:t>6</w:t>
            </w:r>
            <w:r w:rsidRPr="00F208D6">
              <w:rPr>
                <w:rFonts w:ascii="Times New Roman" w:hAnsi="Times New Roman" w:cs="Times New Roman"/>
              </w:rPr>
              <w:t>.2018</w:t>
            </w:r>
          </w:p>
        </w:tc>
        <w:tc>
          <w:tcPr>
            <w:tcW w:w="1073"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16" w:line="259" w:lineRule="auto"/>
              <w:ind w:left="0" w:firstLine="0"/>
              <w:jc w:val="left"/>
              <w:rPr>
                <w:rFonts w:ascii="Times New Roman" w:hAnsi="Times New Roman" w:cs="Times New Roman"/>
              </w:rPr>
            </w:pPr>
            <w:r w:rsidRPr="00F208D6">
              <w:rPr>
                <w:rFonts w:ascii="Times New Roman" w:hAnsi="Times New Roman" w:cs="Times New Roman"/>
              </w:rPr>
              <w:t xml:space="preserve">Garant KP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r>
      <w:tr w:rsidR="00036920" w:rsidRPr="00F208D6">
        <w:trPr>
          <w:trHeight w:val="2889"/>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69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A 4.3 </w:t>
            </w:r>
          </w:p>
        </w:tc>
        <w:tc>
          <w:tcPr>
            <w:tcW w:w="2940"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Zrealizovat exkurze </w:t>
            </w:r>
          </w:p>
        </w:tc>
        <w:tc>
          <w:tcPr>
            <w:tcW w:w="1987"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39" w:line="239" w:lineRule="auto"/>
              <w:ind w:left="0" w:firstLine="0"/>
              <w:jc w:val="left"/>
              <w:rPr>
                <w:rFonts w:ascii="Times New Roman" w:hAnsi="Times New Roman" w:cs="Times New Roman"/>
              </w:rPr>
            </w:pPr>
            <w:r w:rsidRPr="00F208D6">
              <w:rPr>
                <w:rFonts w:ascii="Times New Roman" w:hAnsi="Times New Roman" w:cs="Times New Roman"/>
              </w:rPr>
              <w:t xml:space="preserve">Časový prostor pro exkurze. </w:t>
            </w:r>
          </w:p>
          <w:p w:rsidR="00036920" w:rsidRPr="00F208D6" w:rsidRDefault="00597260">
            <w:pPr>
              <w:spacing w:after="0" w:line="259" w:lineRule="auto"/>
              <w:ind w:left="0" w:right="127" w:firstLine="0"/>
              <w:jc w:val="left"/>
              <w:rPr>
                <w:rFonts w:ascii="Times New Roman" w:hAnsi="Times New Roman" w:cs="Times New Roman"/>
              </w:rPr>
            </w:pPr>
            <w:r w:rsidRPr="00F208D6">
              <w:rPr>
                <w:rFonts w:ascii="Times New Roman" w:hAnsi="Times New Roman" w:cs="Times New Roman"/>
              </w:rPr>
              <w:t xml:space="preserve">Existence ochotných a schopných pracovníků v organizacích zaměstnavatelů spolupracujících na kvalitním obsahu exkurzí. </w:t>
            </w:r>
          </w:p>
        </w:tc>
        <w:tc>
          <w:tcPr>
            <w:tcW w:w="153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16" w:line="259" w:lineRule="auto"/>
              <w:ind w:left="0" w:firstLine="0"/>
              <w:jc w:val="left"/>
              <w:rPr>
                <w:rFonts w:ascii="Times New Roman" w:hAnsi="Times New Roman" w:cs="Times New Roman"/>
              </w:rPr>
            </w:pPr>
            <w:r w:rsidRPr="00F208D6">
              <w:rPr>
                <w:rFonts w:ascii="Times New Roman" w:hAnsi="Times New Roman" w:cs="Times New Roman"/>
              </w:rPr>
              <w:t xml:space="preserve">Škola </w:t>
            </w:r>
          </w:p>
          <w:p w:rsidR="00036920" w:rsidRPr="00F208D6" w:rsidRDefault="00597260">
            <w:pPr>
              <w:spacing w:after="0" w:line="259" w:lineRule="auto"/>
              <w:ind w:left="0" w:firstLine="0"/>
              <w:rPr>
                <w:rFonts w:ascii="Times New Roman" w:hAnsi="Times New Roman" w:cs="Times New Roman"/>
              </w:rPr>
            </w:pPr>
            <w:r w:rsidRPr="00F208D6">
              <w:rPr>
                <w:rFonts w:ascii="Times New Roman" w:hAnsi="Times New Roman" w:cs="Times New Roman"/>
              </w:rPr>
              <w:t xml:space="preserve">ESF OP VVV IPo </w:t>
            </w:r>
          </w:p>
        </w:tc>
        <w:tc>
          <w:tcPr>
            <w:tcW w:w="170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31.12.2018 </w:t>
            </w:r>
          </w:p>
        </w:tc>
        <w:tc>
          <w:tcPr>
            <w:tcW w:w="107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16" w:line="259" w:lineRule="auto"/>
              <w:ind w:left="0" w:firstLine="0"/>
              <w:jc w:val="left"/>
              <w:rPr>
                <w:rFonts w:ascii="Times New Roman" w:hAnsi="Times New Roman" w:cs="Times New Roman"/>
              </w:rPr>
            </w:pPr>
            <w:r w:rsidRPr="00F208D6">
              <w:rPr>
                <w:rFonts w:ascii="Times New Roman" w:hAnsi="Times New Roman" w:cs="Times New Roman"/>
              </w:rPr>
              <w:t xml:space="preserve">Garant KP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r>
      <w:tr w:rsidR="00036920" w:rsidRPr="00F208D6">
        <w:trPr>
          <w:trHeight w:val="970"/>
        </w:trPr>
        <w:tc>
          <w:tcPr>
            <w:tcW w:w="1130" w:type="dxa"/>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69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A 4.4 </w:t>
            </w:r>
          </w:p>
        </w:tc>
        <w:tc>
          <w:tcPr>
            <w:tcW w:w="2940"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Společně s žáky vyhodnotit exkurze z hlediska kariérových orientací </w:t>
            </w:r>
          </w:p>
        </w:tc>
        <w:tc>
          <w:tcPr>
            <w:tcW w:w="198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16" w:line="259" w:lineRule="auto"/>
              <w:ind w:left="0" w:firstLine="0"/>
              <w:jc w:val="left"/>
              <w:rPr>
                <w:rFonts w:ascii="Times New Roman" w:hAnsi="Times New Roman" w:cs="Times New Roman"/>
              </w:rPr>
            </w:pPr>
            <w:r w:rsidRPr="00F208D6">
              <w:rPr>
                <w:rFonts w:ascii="Times New Roman" w:hAnsi="Times New Roman" w:cs="Times New Roman"/>
              </w:rPr>
              <w:t xml:space="preserve">Časový prostor.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31.1</w:t>
            </w:r>
            <w:r w:rsidR="001F3B93" w:rsidRPr="00F208D6">
              <w:rPr>
                <w:rFonts w:ascii="Times New Roman" w:hAnsi="Times New Roman" w:cs="Times New Roman"/>
              </w:rPr>
              <w:t>2</w:t>
            </w:r>
            <w:r w:rsidRPr="00F208D6">
              <w:rPr>
                <w:rFonts w:ascii="Times New Roman" w:hAnsi="Times New Roman" w:cs="Times New Roman"/>
              </w:rPr>
              <w:t xml:space="preserve">.2019 </w:t>
            </w:r>
          </w:p>
        </w:tc>
        <w:tc>
          <w:tcPr>
            <w:tcW w:w="107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Kariérový poradce </w:t>
            </w:r>
          </w:p>
        </w:tc>
      </w:tr>
      <w:tr w:rsidR="00036920" w:rsidRPr="00F208D6">
        <w:trPr>
          <w:trHeight w:val="432"/>
        </w:trPr>
        <w:tc>
          <w:tcPr>
            <w:tcW w:w="1130" w:type="dxa"/>
            <w:tcBorders>
              <w:top w:val="nil"/>
              <w:left w:val="single" w:sz="4" w:space="0" w:color="000000"/>
              <w:bottom w:val="single" w:sz="4" w:space="0" w:color="000000"/>
              <w:right w:val="single" w:sz="4" w:space="0" w:color="000000"/>
            </w:tcBorders>
            <w:shd w:val="clear" w:color="auto" w:fill="FFFFFF"/>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696"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A 4.5 </w:t>
            </w:r>
          </w:p>
        </w:tc>
        <w:tc>
          <w:tcPr>
            <w:tcW w:w="2940"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1987"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rsidP="001F3B93">
            <w:pPr>
              <w:spacing w:after="0" w:line="259" w:lineRule="auto"/>
              <w:ind w:left="0" w:firstLine="0"/>
              <w:jc w:val="left"/>
              <w:rPr>
                <w:rFonts w:ascii="Times New Roman" w:hAnsi="Times New Roman" w:cs="Times New Roman"/>
              </w:rPr>
            </w:pPr>
            <w:r w:rsidRPr="00F208D6">
              <w:rPr>
                <w:rFonts w:ascii="Times New Roman" w:hAnsi="Times New Roman" w:cs="Times New Roman"/>
              </w:rPr>
              <w:t>31.</w:t>
            </w:r>
            <w:r w:rsidR="001F3B93" w:rsidRPr="00F208D6">
              <w:rPr>
                <w:rFonts w:ascii="Times New Roman" w:hAnsi="Times New Roman" w:cs="Times New Roman"/>
              </w:rPr>
              <w:t>12</w:t>
            </w:r>
            <w:r w:rsidRPr="00F208D6">
              <w:rPr>
                <w:rFonts w:ascii="Times New Roman" w:hAnsi="Times New Roman" w:cs="Times New Roman"/>
              </w:rPr>
              <w:t xml:space="preserve">.2019 </w:t>
            </w:r>
          </w:p>
        </w:tc>
        <w:tc>
          <w:tcPr>
            <w:tcW w:w="1073"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w:t>
            </w:r>
          </w:p>
        </w:tc>
      </w:tr>
      <w:tr w:rsidR="00036920" w:rsidRPr="00F208D6">
        <w:trPr>
          <w:trHeight w:val="411"/>
        </w:trPr>
        <w:tc>
          <w:tcPr>
            <w:tcW w:w="1130" w:type="dxa"/>
            <w:tcBorders>
              <w:top w:val="single" w:sz="4" w:space="0" w:color="000000"/>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700"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573"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696"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2940"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987"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537"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709"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07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školy </w:t>
            </w:r>
          </w:p>
        </w:tc>
      </w:tr>
      <w:tr w:rsidR="00036920" w:rsidRPr="00F208D6">
        <w:trPr>
          <w:trHeight w:val="740"/>
        </w:trPr>
        <w:tc>
          <w:tcPr>
            <w:tcW w:w="1130" w:type="dxa"/>
            <w:tcBorders>
              <w:top w:val="nil"/>
              <w:left w:val="single" w:sz="4" w:space="0" w:color="000000"/>
              <w:bottom w:val="nil"/>
              <w:right w:val="single" w:sz="4" w:space="0" w:color="000000"/>
            </w:tcBorders>
            <w:shd w:val="clear" w:color="auto" w:fill="FFFFFF"/>
          </w:tcPr>
          <w:p w:rsidR="00036920" w:rsidRPr="00F208D6" w:rsidRDefault="00036920">
            <w:pPr>
              <w:spacing w:after="160" w:line="259" w:lineRule="auto"/>
              <w:ind w:left="0" w:firstLine="0"/>
              <w:jc w:val="left"/>
              <w:rPr>
                <w:rFonts w:ascii="Times New Roman" w:hAnsi="Times New Roman" w:cs="Times New Roman"/>
              </w:rPr>
            </w:pPr>
          </w:p>
        </w:tc>
        <w:tc>
          <w:tcPr>
            <w:tcW w:w="1700"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1" w:right="331" w:firstLine="0"/>
              <w:jc w:val="left"/>
              <w:rPr>
                <w:rFonts w:ascii="Times New Roman" w:hAnsi="Times New Roman" w:cs="Times New Roman"/>
              </w:rPr>
            </w:pPr>
            <w:r w:rsidRPr="00F208D6">
              <w:rPr>
                <w:rFonts w:ascii="Times New Roman" w:hAnsi="Times New Roman" w:cs="Times New Roman"/>
              </w:rPr>
              <w:t xml:space="preserve">A5: Pracovat efektivně s analýzami úspěšnosti dalšího studia našich absolventů, s výsledky předčasných odchodů z naší školy.  </w:t>
            </w:r>
          </w:p>
        </w:tc>
        <w:tc>
          <w:tcPr>
            <w:tcW w:w="1573" w:type="dxa"/>
            <w:vMerge w:val="restart"/>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rsidP="00C636DB">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Škola má každý rok zpracovanou analýzu dalšího studia svých absolventů až </w:t>
            </w:r>
            <w:r w:rsidR="00C636DB" w:rsidRPr="00F208D6">
              <w:rPr>
                <w:rFonts w:ascii="Times New Roman" w:hAnsi="Times New Roman" w:cs="Times New Roman"/>
              </w:rPr>
              <w:t>5 let</w:t>
            </w:r>
            <w:r w:rsidRPr="00F208D6">
              <w:rPr>
                <w:rFonts w:ascii="Times New Roman" w:hAnsi="Times New Roman" w:cs="Times New Roman"/>
              </w:rPr>
              <w:t xml:space="preserve"> po jejich odchodu ze školy. S výsledky této analýzy pracuje v rámci kariérního </w:t>
            </w:r>
            <w:r w:rsidRPr="00F208D6">
              <w:rPr>
                <w:rFonts w:ascii="Times New Roman" w:hAnsi="Times New Roman" w:cs="Times New Roman"/>
              </w:rPr>
              <w:lastRenderedPageBreak/>
              <w:t xml:space="preserve">poradenství.  Škola má každoroční analýzu předčasných odchodů. </w:t>
            </w:r>
          </w:p>
        </w:tc>
        <w:tc>
          <w:tcPr>
            <w:tcW w:w="69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lastRenderedPageBreak/>
              <w:t xml:space="preserve">A 5.1 </w:t>
            </w:r>
          </w:p>
        </w:tc>
        <w:tc>
          <w:tcPr>
            <w:tcW w:w="2940"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Zjistit informace o umístění absolventů na VŠ </w:t>
            </w:r>
          </w:p>
        </w:tc>
        <w:tc>
          <w:tcPr>
            <w:tcW w:w="1987"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ochota absolventů sdílet </w:t>
            </w:r>
          </w:p>
        </w:tc>
        <w:tc>
          <w:tcPr>
            <w:tcW w:w="153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Každý říjen </w:t>
            </w:r>
          </w:p>
        </w:tc>
        <w:tc>
          <w:tcPr>
            <w:tcW w:w="1073"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16" w:line="259" w:lineRule="auto"/>
              <w:ind w:left="0" w:firstLine="0"/>
              <w:jc w:val="left"/>
              <w:rPr>
                <w:rFonts w:ascii="Times New Roman" w:hAnsi="Times New Roman" w:cs="Times New Roman"/>
              </w:rPr>
            </w:pPr>
            <w:r w:rsidRPr="00F208D6">
              <w:rPr>
                <w:rFonts w:ascii="Times New Roman" w:hAnsi="Times New Roman" w:cs="Times New Roman"/>
              </w:rPr>
              <w:t xml:space="preserve">Garant KP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r>
      <w:tr w:rsidR="00036920" w:rsidRPr="00F208D6">
        <w:trPr>
          <w:trHeight w:val="1507"/>
        </w:trPr>
        <w:tc>
          <w:tcPr>
            <w:tcW w:w="1130" w:type="dxa"/>
            <w:tcBorders>
              <w:top w:val="nil"/>
              <w:left w:val="single" w:sz="4" w:space="0" w:color="000000"/>
              <w:bottom w:val="nil"/>
              <w:right w:val="single" w:sz="4" w:space="0" w:color="000000"/>
            </w:tcBorders>
            <w:shd w:val="clear" w:color="auto" w:fill="FFFFFF"/>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69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A 5.2 </w:t>
            </w:r>
          </w:p>
        </w:tc>
        <w:tc>
          <w:tcPr>
            <w:tcW w:w="2940"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0" w:right="14" w:firstLine="0"/>
              <w:jc w:val="left"/>
              <w:rPr>
                <w:rFonts w:ascii="Times New Roman" w:hAnsi="Times New Roman" w:cs="Times New Roman"/>
              </w:rPr>
            </w:pPr>
            <w:r w:rsidRPr="00F208D6">
              <w:rPr>
                <w:rFonts w:ascii="Times New Roman" w:hAnsi="Times New Roman" w:cs="Times New Roman"/>
              </w:rPr>
              <w:t xml:space="preserve">Zjistit informace o úspěšnosti absolventů po prvním semestru, případně zjistit informace o jejich přestupu na jinou VŠ </w:t>
            </w:r>
          </w:p>
        </w:tc>
        <w:tc>
          <w:tcPr>
            <w:tcW w:w="198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ochota absolventů sdílet </w:t>
            </w:r>
          </w:p>
        </w:tc>
        <w:tc>
          <w:tcPr>
            <w:tcW w:w="153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Každý březen </w:t>
            </w:r>
          </w:p>
        </w:tc>
        <w:tc>
          <w:tcPr>
            <w:tcW w:w="107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19" w:line="259" w:lineRule="auto"/>
              <w:ind w:left="0" w:firstLine="0"/>
              <w:jc w:val="left"/>
              <w:rPr>
                <w:rFonts w:ascii="Times New Roman" w:hAnsi="Times New Roman" w:cs="Times New Roman"/>
              </w:rPr>
            </w:pPr>
            <w:r w:rsidRPr="00F208D6">
              <w:rPr>
                <w:rFonts w:ascii="Times New Roman" w:hAnsi="Times New Roman" w:cs="Times New Roman"/>
              </w:rPr>
              <w:t xml:space="preserve">Garant KP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r>
      <w:tr w:rsidR="00036920" w:rsidRPr="00F208D6">
        <w:trPr>
          <w:trHeight w:val="970"/>
        </w:trPr>
        <w:tc>
          <w:tcPr>
            <w:tcW w:w="1130" w:type="dxa"/>
            <w:tcBorders>
              <w:top w:val="nil"/>
              <w:left w:val="single" w:sz="4" w:space="0" w:color="000000"/>
              <w:bottom w:val="nil"/>
              <w:right w:val="single" w:sz="4" w:space="0" w:color="000000"/>
            </w:tcBorders>
            <w:shd w:val="clear" w:color="auto" w:fill="FFFFFF"/>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69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A 5.3 </w:t>
            </w:r>
          </w:p>
        </w:tc>
        <w:tc>
          <w:tcPr>
            <w:tcW w:w="2940"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Vyhodnotit úspěšnost studia absolventů a spokojenost se zvolenou VŠ  </w:t>
            </w:r>
          </w:p>
        </w:tc>
        <w:tc>
          <w:tcPr>
            <w:tcW w:w="198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eastAsia="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eastAsia="Times New Roman" w:hAnsi="Times New Roman" w:cs="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17" w:line="259" w:lineRule="auto"/>
              <w:ind w:left="0" w:firstLine="0"/>
              <w:jc w:val="left"/>
              <w:rPr>
                <w:rFonts w:ascii="Times New Roman" w:hAnsi="Times New Roman" w:cs="Times New Roman"/>
              </w:rPr>
            </w:pPr>
            <w:r w:rsidRPr="00F208D6">
              <w:rPr>
                <w:rFonts w:ascii="Times New Roman" w:eastAsia="Times New Roman" w:hAnsi="Times New Roman" w:cs="Times New Roman"/>
              </w:rPr>
              <w:t xml:space="preserve">30.6.2018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eastAsia="Times New Roman" w:hAnsi="Times New Roman" w:cs="Times New Roman"/>
              </w:rPr>
              <w:t xml:space="preserve">30.6.2019 </w:t>
            </w:r>
          </w:p>
        </w:tc>
        <w:tc>
          <w:tcPr>
            <w:tcW w:w="107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11" w:line="259" w:lineRule="auto"/>
              <w:ind w:left="0" w:firstLine="0"/>
              <w:jc w:val="left"/>
              <w:rPr>
                <w:rFonts w:ascii="Times New Roman" w:hAnsi="Times New Roman" w:cs="Times New Roman"/>
              </w:rPr>
            </w:pPr>
            <w:r w:rsidRPr="00F208D6">
              <w:rPr>
                <w:rFonts w:ascii="Times New Roman" w:hAnsi="Times New Roman" w:cs="Times New Roman"/>
              </w:rPr>
              <w:t xml:space="preserve">Garant KP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eastAsia="Times New Roman" w:hAnsi="Times New Roman" w:cs="Times New Roman"/>
              </w:rPr>
              <w:t xml:space="preserve"> </w:t>
            </w:r>
          </w:p>
        </w:tc>
      </w:tr>
      <w:tr w:rsidR="00036920" w:rsidRPr="00F208D6">
        <w:trPr>
          <w:trHeight w:val="1553"/>
        </w:trPr>
        <w:tc>
          <w:tcPr>
            <w:tcW w:w="1130" w:type="dxa"/>
            <w:tcBorders>
              <w:top w:val="nil"/>
              <w:left w:val="single" w:sz="4" w:space="0" w:color="000000"/>
              <w:bottom w:val="single" w:sz="4" w:space="0" w:color="000000"/>
              <w:right w:val="single" w:sz="4" w:space="0" w:color="000000"/>
            </w:tcBorders>
            <w:shd w:val="clear" w:color="auto" w:fill="FFFFFF"/>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69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A 5.4 </w:t>
            </w:r>
          </w:p>
        </w:tc>
        <w:tc>
          <w:tcPr>
            <w:tcW w:w="2940"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198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31.7.2019 </w:t>
            </w:r>
          </w:p>
        </w:tc>
        <w:tc>
          <w:tcPr>
            <w:tcW w:w="107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w:t>
            </w:r>
          </w:p>
        </w:tc>
      </w:tr>
    </w:tbl>
    <w:p w:rsidR="00C636DB" w:rsidRPr="00F208D6" w:rsidRDefault="00C636DB" w:rsidP="00C636DB">
      <w:pPr>
        <w:pStyle w:val="Nadpis2"/>
        <w:numPr>
          <w:ilvl w:val="0"/>
          <w:numId w:val="0"/>
        </w:numPr>
        <w:ind w:left="405"/>
        <w:rPr>
          <w:rFonts w:ascii="Times New Roman" w:hAnsi="Times New Roman" w:cs="Times New Roman"/>
        </w:rPr>
      </w:pPr>
    </w:p>
    <w:p w:rsidR="00C636DB" w:rsidRPr="00F208D6" w:rsidRDefault="00C636DB" w:rsidP="00C636DB">
      <w:pPr>
        <w:rPr>
          <w:rFonts w:ascii="Times New Roman" w:hAnsi="Times New Roman" w:cs="Times New Roman"/>
        </w:rPr>
      </w:pPr>
    </w:p>
    <w:p w:rsidR="00C636DB" w:rsidRPr="00F208D6" w:rsidRDefault="00C636DB" w:rsidP="00C636DB">
      <w:pPr>
        <w:rPr>
          <w:rFonts w:ascii="Times New Roman" w:hAnsi="Times New Roman" w:cs="Times New Roman"/>
        </w:rPr>
      </w:pPr>
    </w:p>
    <w:p w:rsidR="00C636DB" w:rsidRPr="00F208D6" w:rsidRDefault="00C636DB" w:rsidP="00C636DB">
      <w:pPr>
        <w:rPr>
          <w:rFonts w:ascii="Times New Roman" w:hAnsi="Times New Roman" w:cs="Times New Roman"/>
        </w:rPr>
      </w:pPr>
    </w:p>
    <w:p w:rsidR="00C636DB" w:rsidRPr="00F208D6" w:rsidRDefault="00C636DB" w:rsidP="00C636DB">
      <w:pPr>
        <w:rPr>
          <w:rFonts w:ascii="Times New Roman" w:hAnsi="Times New Roman" w:cs="Times New Roman"/>
        </w:rPr>
      </w:pPr>
    </w:p>
    <w:p w:rsidR="00C636DB" w:rsidRPr="00F208D6" w:rsidRDefault="00C636DB" w:rsidP="00C636DB">
      <w:pPr>
        <w:rPr>
          <w:rFonts w:ascii="Times New Roman" w:hAnsi="Times New Roman" w:cs="Times New Roman"/>
        </w:rPr>
      </w:pPr>
    </w:p>
    <w:p w:rsidR="00C636DB" w:rsidRPr="00F208D6" w:rsidRDefault="00C636DB" w:rsidP="00C636DB">
      <w:pPr>
        <w:rPr>
          <w:rFonts w:ascii="Times New Roman" w:hAnsi="Times New Roman" w:cs="Times New Roman"/>
        </w:rPr>
      </w:pPr>
    </w:p>
    <w:p w:rsidR="00C636DB" w:rsidRDefault="00C636DB" w:rsidP="00C636DB">
      <w:pPr>
        <w:rPr>
          <w:rFonts w:ascii="Times New Roman" w:hAnsi="Times New Roman" w:cs="Times New Roman"/>
        </w:rPr>
      </w:pPr>
    </w:p>
    <w:p w:rsidR="00F208D6" w:rsidRPr="00F208D6" w:rsidRDefault="00F208D6" w:rsidP="00C636DB">
      <w:pPr>
        <w:rPr>
          <w:rFonts w:ascii="Times New Roman" w:hAnsi="Times New Roman" w:cs="Times New Roman"/>
        </w:rPr>
      </w:pPr>
    </w:p>
    <w:p w:rsidR="00C636DB" w:rsidRPr="00F208D6" w:rsidRDefault="00C636DB" w:rsidP="00C636DB">
      <w:pPr>
        <w:rPr>
          <w:rFonts w:ascii="Times New Roman" w:hAnsi="Times New Roman" w:cs="Times New Roman"/>
        </w:rPr>
      </w:pPr>
    </w:p>
    <w:p w:rsidR="00C636DB" w:rsidRPr="00F208D6" w:rsidRDefault="00C636DB" w:rsidP="00C636DB">
      <w:pPr>
        <w:rPr>
          <w:rFonts w:ascii="Times New Roman" w:hAnsi="Times New Roman" w:cs="Times New Roman"/>
        </w:rPr>
      </w:pPr>
    </w:p>
    <w:p w:rsidR="00036920" w:rsidRPr="00F208D6" w:rsidRDefault="00597260">
      <w:pPr>
        <w:pStyle w:val="Nadpis2"/>
        <w:ind w:left="405" w:hanging="420"/>
        <w:rPr>
          <w:rFonts w:ascii="Times New Roman" w:hAnsi="Times New Roman" w:cs="Times New Roman"/>
        </w:rPr>
      </w:pPr>
      <w:bookmarkStart w:id="24" w:name="_Toc510035110"/>
      <w:r w:rsidRPr="00F208D6">
        <w:rPr>
          <w:rFonts w:ascii="Times New Roman" w:hAnsi="Times New Roman" w:cs="Times New Roman"/>
        </w:rPr>
        <w:t>Podpora kompetencí k podnikavosti, iniciativě a kreativitě</w:t>
      </w:r>
      <w:bookmarkEnd w:id="24"/>
      <w:r w:rsidRPr="00F208D6">
        <w:rPr>
          <w:rFonts w:ascii="Times New Roman" w:hAnsi="Times New Roman" w:cs="Times New Roman"/>
        </w:rPr>
        <w:t xml:space="preserve"> </w:t>
      </w:r>
    </w:p>
    <w:p w:rsidR="00036920" w:rsidRPr="00F208D6" w:rsidRDefault="00597260" w:rsidP="008C4026">
      <w:pPr>
        <w:spacing w:after="120" w:line="259" w:lineRule="auto"/>
        <w:ind w:left="-6" w:hanging="11"/>
        <w:jc w:val="left"/>
        <w:rPr>
          <w:rFonts w:ascii="Times New Roman" w:hAnsi="Times New Roman" w:cs="Times New Roman"/>
        </w:rPr>
      </w:pPr>
      <w:r w:rsidRPr="00F208D6">
        <w:rPr>
          <w:rFonts w:ascii="Times New Roman" w:hAnsi="Times New Roman" w:cs="Times New Roman"/>
          <w:b/>
          <w:u w:val="single" w:color="000000"/>
        </w:rPr>
        <w:t>PRIORITA B: KONTINUÁLNÍ REALIZACE VÝCHOVY K PODNIKAVOSTI</w:t>
      </w:r>
      <w:r w:rsidRPr="00F208D6">
        <w:rPr>
          <w:rFonts w:ascii="Times New Roman" w:hAnsi="Times New Roman" w:cs="Times New Roman"/>
          <w:b/>
        </w:rPr>
        <w:t xml:space="preserve"> </w:t>
      </w:r>
    </w:p>
    <w:tbl>
      <w:tblPr>
        <w:tblW w:w="14351" w:type="dxa"/>
        <w:tblInd w:w="-8" w:type="dxa"/>
        <w:tblLayout w:type="fixed"/>
        <w:tblCellMar>
          <w:top w:w="80" w:type="dxa"/>
          <w:left w:w="26" w:type="dxa"/>
          <w:right w:w="0" w:type="dxa"/>
        </w:tblCellMar>
        <w:tblLook w:val="04A0" w:firstRow="1" w:lastRow="0" w:firstColumn="1" w:lastColumn="0" w:noHBand="0" w:noVBand="1"/>
      </w:tblPr>
      <w:tblGrid>
        <w:gridCol w:w="1310"/>
        <w:gridCol w:w="2693"/>
        <w:gridCol w:w="1560"/>
        <w:gridCol w:w="590"/>
        <w:gridCol w:w="2336"/>
        <w:gridCol w:w="1567"/>
        <w:gridCol w:w="1690"/>
        <w:gridCol w:w="1450"/>
        <w:gridCol w:w="1155"/>
      </w:tblGrid>
      <w:tr w:rsidR="00036920" w:rsidRPr="00F208D6" w:rsidTr="005B2BF4">
        <w:trPr>
          <w:trHeight w:val="886"/>
        </w:trPr>
        <w:tc>
          <w:tcPr>
            <w:tcW w:w="1310" w:type="dxa"/>
            <w:tcBorders>
              <w:top w:val="single" w:sz="4" w:space="0" w:color="000000"/>
              <w:left w:val="single" w:sz="4" w:space="0" w:color="000000"/>
              <w:bottom w:val="single" w:sz="4" w:space="0" w:color="000000"/>
              <w:right w:val="single" w:sz="4" w:space="0" w:color="000000"/>
            </w:tcBorders>
            <w:shd w:val="clear" w:color="auto" w:fill="D9D9D9"/>
          </w:tcPr>
          <w:p w:rsidR="00036920" w:rsidRPr="00F208D6" w:rsidRDefault="00597260">
            <w:pPr>
              <w:spacing w:after="0" w:line="259" w:lineRule="auto"/>
              <w:ind w:left="0" w:firstLine="0"/>
              <w:rPr>
                <w:rFonts w:ascii="Times New Roman" w:hAnsi="Times New Roman" w:cs="Times New Roman"/>
              </w:rPr>
            </w:pPr>
            <w:r w:rsidRPr="00F208D6">
              <w:rPr>
                <w:rFonts w:ascii="Times New Roman" w:hAnsi="Times New Roman" w:cs="Times New Roman"/>
              </w:rPr>
              <w:t xml:space="preserve">Obecné cíle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Konkrétní cíle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rsidR="00036920" w:rsidRPr="00F208D6" w:rsidRDefault="00597260">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Kritéria hodnocení  </w:t>
            </w:r>
          </w:p>
        </w:tc>
        <w:tc>
          <w:tcPr>
            <w:tcW w:w="2926" w:type="dxa"/>
            <w:gridSpan w:val="2"/>
            <w:tcBorders>
              <w:top w:val="single" w:sz="4" w:space="0" w:color="000000"/>
              <w:left w:val="single" w:sz="4" w:space="0" w:color="000000"/>
              <w:bottom w:val="single" w:sz="4" w:space="0" w:color="000000"/>
              <w:right w:val="single" w:sz="4" w:space="0" w:color="000000"/>
            </w:tcBorders>
            <w:shd w:val="clear" w:color="auto" w:fill="D9D9D9"/>
          </w:tcPr>
          <w:p w:rsidR="00036920" w:rsidRPr="00F208D6" w:rsidRDefault="00597260">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Úkoly </w:t>
            </w:r>
          </w:p>
        </w:tc>
        <w:tc>
          <w:tcPr>
            <w:tcW w:w="1567" w:type="dxa"/>
            <w:tcBorders>
              <w:top w:val="single" w:sz="4" w:space="0" w:color="000000"/>
              <w:left w:val="single" w:sz="4" w:space="0" w:color="000000"/>
              <w:bottom w:val="single" w:sz="4" w:space="0" w:color="000000"/>
              <w:right w:val="single" w:sz="4" w:space="0" w:color="000000"/>
            </w:tcBorders>
            <w:shd w:val="clear" w:color="auto" w:fill="D9D9D9"/>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Předpoklady </w:t>
            </w:r>
          </w:p>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realizace (jsou-</w:t>
            </w:r>
          </w:p>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li) </w:t>
            </w:r>
          </w:p>
        </w:tc>
        <w:tc>
          <w:tcPr>
            <w:tcW w:w="1690" w:type="dxa"/>
            <w:tcBorders>
              <w:top w:val="single" w:sz="4" w:space="0" w:color="000000"/>
              <w:left w:val="single" w:sz="4" w:space="0" w:color="000000"/>
              <w:bottom w:val="single" w:sz="4" w:space="0" w:color="000000"/>
              <w:right w:val="single" w:sz="4" w:space="0" w:color="000000"/>
            </w:tcBorders>
            <w:shd w:val="clear" w:color="auto" w:fill="D9D9D9"/>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Finanční zdroje </w:t>
            </w:r>
          </w:p>
        </w:tc>
        <w:tc>
          <w:tcPr>
            <w:tcW w:w="1450" w:type="dxa"/>
            <w:tcBorders>
              <w:top w:val="single" w:sz="4" w:space="0" w:color="000000"/>
              <w:left w:val="single" w:sz="4" w:space="0" w:color="000000"/>
              <w:bottom w:val="single" w:sz="4" w:space="0" w:color="000000"/>
              <w:right w:val="single" w:sz="4" w:space="0" w:color="000000"/>
            </w:tcBorders>
            <w:shd w:val="clear" w:color="auto" w:fill="D9D9D9"/>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Termín  </w:t>
            </w:r>
          </w:p>
        </w:tc>
        <w:tc>
          <w:tcPr>
            <w:tcW w:w="1155" w:type="dxa"/>
            <w:tcBorders>
              <w:top w:val="single" w:sz="4" w:space="0" w:color="000000"/>
              <w:left w:val="single" w:sz="4" w:space="0" w:color="000000"/>
              <w:bottom w:val="single" w:sz="4" w:space="0" w:color="000000"/>
              <w:right w:val="single" w:sz="4" w:space="0" w:color="000000"/>
            </w:tcBorders>
            <w:shd w:val="clear" w:color="auto" w:fill="D9D9D9"/>
          </w:tcPr>
          <w:p w:rsidR="00036920" w:rsidRPr="00F208D6" w:rsidRDefault="00597260">
            <w:pPr>
              <w:spacing w:after="0" w:line="259" w:lineRule="auto"/>
              <w:ind w:left="0" w:firstLine="0"/>
              <w:rPr>
                <w:rFonts w:ascii="Times New Roman" w:hAnsi="Times New Roman" w:cs="Times New Roman"/>
              </w:rPr>
            </w:pPr>
            <w:r w:rsidRPr="00F208D6">
              <w:rPr>
                <w:rFonts w:ascii="Times New Roman" w:hAnsi="Times New Roman" w:cs="Times New Roman"/>
              </w:rPr>
              <w:t xml:space="preserve">Zodpovídá </w:t>
            </w:r>
          </w:p>
        </w:tc>
      </w:tr>
      <w:tr w:rsidR="005B2BF4" w:rsidRPr="00F208D6" w:rsidTr="005B2BF4">
        <w:trPr>
          <w:trHeight w:val="952"/>
        </w:trPr>
        <w:tc>
          <w:tcPr>
            <w:tcW w:w="1310" w:type="dxa"/>
            <w:vMerge w:val="restart"/>
            <w:tcBorders>
              <w:top w:val="single" w:sz="4" w:space="0" w:color="000000"/>
              <w:left w:val="single" w:sz="4" w:space="0" w:color="000000"/>
              <w:right w:val="single" w:sz="4" w:space="0" w:color="000000"/>
            </w:tcBorders>
            <w:vAlign w:val="center"/>
          </w:tcPr>
          <w:p w:rsidR="005B2BF4" w:rsidRPr="00F208D6" w:rsidRDefault="005B2BF4">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Začlenit do vzdělávací praxe školy komplexní nástroje </w:t>
            </w:r>
            <w:r w:rsidRPr="00F208D6">
              <w:rPr>
                <w:rFonts w:ascii="Times New Roman" w:hAnsi="Times New Roman" w:cs="Times New Roman"/>
              </w:rPr>
              <w:lastRenderedPageBreak/>
              <w:t>rozvoje podnikavosti</w:t>
            </w:r>
          </w:p>
        </w:tc>
        <w:tc>
          <w:tcPr>
            <w:tcW w:w="2693" w:type="dxa"/>
            <w:vMerge w:val="restart"/>
            <w:tcBorders>
              <w:top w:val="single" w:sz="4" w:space="0" w:color="000000"/>
              <w:left w:val="single" w:sz="4" w:space="0" w:color="000000"/>
              <w:right w:val="single" w:sz="4" w:space="0" w:color="000000"/>
            </w:tcBorders>
            <w:vAlign w:val="center"/>
          </w:tcPr>
          <w:p w:rsidR="005B2BF4" w:rsidRPr="00F208D6" w:rsidRDefault="005B2BF4" w:rsidP="008C4026">
            <w:pPr>
              <w:spacing w:after="0" w:line="259" w:lineRule="auto"/>
              <w:ind w:left="29" w:firstLine="0"/>
              <w:jc w:val="left"/>
              <w:rPr>
                <w:rFonts w:ascii="Times New Roman" w:hAnsi="Times New Roman" w:cs="Times New Roman"/>
              </w:rPr>
            </w:pPr>
            <w:r w:rsidRPr="00F208D6">
              <w:rPr>
                <w:rFonts w:ascii="Times New Roman" w:hAnsi="Times New Roman" w:cs="Times New Roman"/>
              </w:rPr>
              <w:lastRenderedPageBreak/>
              <w:t xml:space="preserve">B1: Zajistit koordinaci začleňování témat VkP do vzdělávání, do procesu začleňování témat VkP zapojit většinu učitelů </w:t>
            </w:r>
          </w:p>
          <w:p w:rsidR="005B2BF4" w:rsidRPr="00F208D6" w:rsidRDefault="005B2BF4">
            <w:pPr>
              <w:spacing w:after="0" w:line="259" w:lineRule="auto"/>
              <w:ind w:left="0" w:firstLine="0"/>
              <w:jc w:val="left"/>
              <w:rPr>
                <w:rFonts w:ascii="Times New Roman" w:hAnsi="Times New Roman" w:cs="Times New Roman"/>
              </w:rPr>
            </w:pPr>
          </w:p>
        </w:tc>
        <w:tc>
          <w:tcPr>
            <w:tcW w:w="1560" w:type="dxa"/>
            <w:vMerge w:val="restart"/>
            <w:tcBorders>
              <w:top w:val="single" w:sz="4" w:space="0" w:color="000000"/>
              <w:left w:val="single" w:sz="4" w:space="0" w:color="000000"/>
              <w:right w:val="single" w:sz="4" w:space="0" w:color="000000"/>
            </w:tcBorders>
            <w:vAlign w:val="center"/>
          </w:tcPr>
          <w:p w:rsidR="005B2BF4" w:rsidRPr="00F208D6" w:rsidRDefault="005B2BF4" w:rsidP="008C4026">
            <w:pPr>
              <w:spacing w:after="0" w:line="239" w:lineRule="auto"/>
              <w:ind w:left="29" w:right="124" w:firstLine="0"/>
              <w:jc w:val="left"/>
              <w:rPr>
                <w:rFonts w:ascii="Times New Roman" w:hAnsi="Times New Roman" w:cs="Times New Roman"/>
              </w:rPr>
            </w:pPr>
            <w:r w:rsidRPr="00F208D6">
              <w:rPr>
                <w:rFonts w:ascii="Times New Roman" w:hAnsi="Times New Roman" w:cs="Times New Roman"/>
              </w:rPr>
              <w:lastRenderedPageBreak/>
              <w:t xml:space="preserve">Ve škole je pověřený pracovník koordinující začleňování </w:t>
            </w:r>
            <w:r w:rsidRPr="00F208D6">
              <w:rPr>
                <w:rFonts w:ascii="Times New Roman" w:hAnsi="Times New Roman" w:cs="Times New Roman"/>
              </w:rPr>
              <w:lastRenderedPageBreak/>
              <w:t xml:space="preserve">témat VkP do vzdělávání. VkP je </w:t>
            </w:r>
          </w:p>
          <w:p w:rsidR="005B2BF4" w:rsidRPr="00F208D6" w:rsidRDefault="005B2BF4" w:rsidP="008C4026">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kodifikována v </w:t>
            </w:r>
          </w:p>
          <w:p w:rsidR="005B2BF4" w:rsidRPr="00F208D6" w:rsidRDefault="005B2BF4" w:rsidP="008C4026">
            <w:pPr>
              <w:spacing w:after="0" w:line="259" w:lineRule="auto"/>
              <w:ind w:left="1" w:firstLine="0"/>
              <w:jc w:val="left"/>
              <w:rPr>
                <w:rFonts w:ascii="Times New Roman" w:hAnsi="Times New Roman" w:cs="Times New Roman"/>
              </w:rPr>
            </w:pPr>
            <w:r w:rsidRPr="00F208D6">
              <w:rPr>
                <w:rFonts w:ascii="Times New Roman" w:hAnsi="Times New Roman" w:cs="Times New Roman"/>
              </w:rPr>
              <w:t>ŠVP</w:t>
            </w:r>
          </w:p>
          <w:p w:rsidR="005B2BF4" w:rsidRPr="00F208D6" w:rsidRDefault="005B2BF4" w:rsidP="00EB2BCC">
            <w:pPr>
              <w:spacing w:after="0" w:line="259" w:lineRule="auto"/>
              <w:ind w:left="29"/>
              <w:jc w:val="left"/>
              <w:rPr>
                <w:rFonts w:ascii="Times New Roman" w:hAnsi="Times New Roman" w:cs="Times New Roman"/>
              </w:rPr>
            </w:pPr>
            <w:r w:rsidRPr="00F208D6">
              <w:rPr>
                <w:rFonts w:ascii="Times New Roman" w:hAnsi="Times New Roman" w:cs="Times New Roman"/>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1" w:firstLine="0"/>
              <w:rPr>
                <w:rFonts w:ascii="Times New Roman" w:hAnsi="Times New Roman" w:cs="Times New Roman"/>
              </w:rPr>
            </w:pPr>
            <w:r w:rsidRPr="00F208D6">
              <w:rPr>
                <w:rFonts w:ascii="Times New Roman" w:hAnsi="Times New Roman" w:cs="Times New Roman"/>
              </w:rPr>
              <w:lastRenderedPageBreak/>
              <w:t xml:space="preserve">B 1.1 </w:t>
            </w:r>
          </w:p>
        </w:tc>
        <w:tc>
          <w:tcPr>
            <w:tcW w:w="2336"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5" w:firstLine="0"/>
              <w:jc w:val="left"/>
              <w:rPr>
                <w:rFonts w:ascii="Times New Roman" w:hAnsi="Times New Roman" w:cs="Times New Roman"/>
              </w:rPr>
            </w:pPr>
            <w:r w:rsidRPr="00F208D6">
              <w:rPr>
                <w:rFonts w:ascii="Times New Roman" w:hAnsi="Times New Roman" w:cs="Times New Roman"/>
              </w:rPr>
              <w:t xml:space="preserve">Vybrat pracovníka, který bude VkP na škole koordinovat </w:t>
            </w:r>
          </w:p>
        </w:tc>
        <w:tc>
          <w:tcPr>
            <w:tcW w:w="1567"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Existence ochotného pedagoga </w:t>
            </w:r>
          </w:p>
        </w:tc>
        <w:tc>
          <w:tcPr>
            <w:tcW w:w="1690"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1450" w:type="dxa"/>
            <w:tcBorders>
              <w:top w:val="single" w:sz="4" w:space="0" w:color="000000"/>
              <w:left w:val="single" w:sz="4" w:space="0" w:color="000000"/>
              <w:bottom w:val="single" w:sz="4" w:space="0" w:color="000000"/>
              <w:right w:val="single" w:sz="4" w:space="0" w:color="000000"/>
            </w:tcBorders>
          </w:tcPr>
          <w:p w:rsidR="005B2BF4" w:rsidRPr="00F208D6" w:rsidRDefault="005B2BF4" w:rsidP="00C636DB">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31.03.2018 </w:t>
            </w:r>
          </w:p>
        </w:tc>
        <w:tc>
          <w:tcPr>
            <w:tcW w:w="1155"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5B2BF4" w:rsidRPr="00F208D6" w:rsidTr="005B2BF4">
        <w:trPr>
          <w:trHeight w:val="394"/>
        </w:trPr>
        <w:tc>
          <w:tcPr>
            <w:tcW w:w="1310" w:type="dxa"/>
            <w:vMerge/>
            <w:tcBorders>
              <w:left w:val="single" w:sz="4" w:space="0" w:color="000000"/>
              <w:right w:val="single" w:sz="4" w:space="0" w:color="000000"/>
            </w:tcBorders>
          </w:tcPr>
          <w:p w:rsidR="005B2BF4" w:rsidRPr="00F208D6" w:rsidRDefault="005B2BF4">
            <w:pPr>
              <w:spacing w:after="160" w:line="259" w:lineRule="auto"/>
              <w:ind w:left="0" w:firstLine="0"/>
              <w:jc w:val="left"/>
              <w:rPr>
                <w:rFonts w:ascii="Times New Roman" w:hAnsi="Times New Roman" w:cs="Times New Roman"/>
              </w:rPr>
            </w:pPr>
          </w:p>
        </w:tc>
        <w:tc>
          <w:tcPr>
            <w:tcW w:w="2693" w:type="dxa"/>
            <w:vMerge/>
            <w:tcBorders>
              <w:left w:val="single" w:sz="4" w:space="0" w:color="000000"/>
              <w:right w:val="single" w:sz="4" w:space="0" w:color="000000"/>
            </w:tcBorders>
          </w:tcPr>
          <w:p w:rsidR="005B2BF4" w:rsidRPr="00F208D6" w:rsidRDefault="005B2BF4">
            <w:pPr>
              <w:spacing w:after="160" w:line="259" w:lineRule="auto"/>
              <w:ind w:left="0" w:firstLine="0"/>
              <w:jc w:val="left"/>
              <w:rPr>
                <w:rFonts w:ascii="Times New Roman" w:hAnsi="Times New Roman" w:cs="Times New Roman"/>
              </w:rPr>
            </w:pPr>
          </w:p>
        </w:tc>
        <w:tc>
          <w:tcPr>
            <w:tcW w:w="1560" w:type="dxa"/>
            <w:vMerge/>
            <w:tcBorders>
              <w:left w:val="single" w:sz="4" w:space="0" w:color="000000"/>
              <w:right w:val="single" w:sz="4" w:space="0" w:color="000000"/>
            </w:tcBorders>
          </w:tcPr>
          <w:p w:rsidR="005B2BF4" w:rsidRPr="00F208D6" w:rsidRDefault="005B2BF4" w:rsidP="00EB2BCC">
            <w:pPr>
              <w:spacing w:after="0" w:line="259" w:lineRule="auto"/>
              <w:ind w:left="29"/>
              <w:jc w:val="left"/>
              <w:rPr>
                <w:rFonts w:ascii="Times New Roman" w:hAnsi="Times New Roman" w:cs="Times New Roman"/>
              </w:rPr>
            </w:pPr>
          </w:p>
        </w:tc>
        <w:tc>
          <w:tcPr>
            <w:tcW w:w="590"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1" w:firstLine="0"/>
              <w:rPr>
                <w:rFonts w:ascii="Times New Roman" w:hAnsi="Times New Roman" w:cs="Times New Roman"/>
              </w:rPr>
            </w:pPr>
            <w:r w:rsidRPr="00F208D6">
              <w:rPr>
                <w:rFonts w:ascii="Times New Roman" w:hAnsi="Times New Roman" w:cs="Times New Roman"/>
              </w:rPr>
              <w:t xml:space="preserve">B 1.2 </w:t>
            </w:r>
          </w:p>
        </w:tc>
        <w:tc>
          <w:tcPr>
            <w:tcW w:w="2336"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5" w:firstLine="0"/>
              <w:jc w:val="left"/>
              <w:rPr>
                <w:rFonts w:ascii="Times New Roman" w:hAnsi="Times New Roman" w:cs="Times New Roman"/>
              </w:rPr>
            </w:pPr>
            <w:r w:rsidRPr="00F208D6">
              <w:rPr>
                <w:rFonts w:ascii="Times New Roman" w:hAnsi="Times New Roman" w:cs="Times New Roman"/>
              </w:rPr>
              <w:t xml:space="preserve">Kodifikovat VkP do ŠVP </w:t>
            </w:r>
          </w:p>
        </w:tc>
        <w:tc>
          <w:tcPr>
            <w:tcW w:w="1567"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1450"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31.12.2019 </w:t>
            </w:r>
          </w:p>
        </w:tc>
        <w:tc>
          <w:tcPr>
            <w:tcW w:w="1155"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0" w:firstLine="0"/>
              <w:rPr>
                <w:rFonts w:ascii="Times New Roman" w:hAnsi="Times New Roman" w:cs="Times New Roman"/>
              </w:rPr>
            </w:pPr>
            <w:r w:rsidRPr="00F208D6">
              <w:rPr>
                <w:rFonts w:ascii="Times New Roman" w:hAnsi="Times New Roman" w:cs="Times New Roman"/>
              </w:rPr>
              <w:t xml:space="preserve">Vedoucí PS </w:t>
            </w:r>
          </w:p>
        </w:tc>
      </w:tr>
      <w:tr w:rsidR="005B2BF4" w:rsidRPr="00F208D6" w:rsidTr="005B2BF4">
        <w:tblPrEx>
          <w:tblCellMar>
            <w:top w:w="62" w:type="dxa"/>
            <w:left w:w="0" w:type="dxa"/>
          </w:tblCellMar>
        </w:tblPrEx>
        <w:trPr>
          <w:trHeight w:val="1738"/>
        </w:trPr>
        <w:tc>
          <w:tcPr>
            <w:tcW w:w="1310" w:type="dxa"/>
            <w:vMerge/>
            <w:tcBorders>
              <w:left w:val="single" w:sz="4" w:space="0" w:color="000000"/>
              <w:right w:val="single" w:sz="4" w:space="0" w:color="000000"/>
            </w:tcBorders>
          </w:tcPr>
          <w:p w:rsidR="005B2BF4" w:rsidRPr="00F208D6" w:rsidRDefault="005B2BF4">
            <w:pPr>
              <w:spacing w:after="0" w:line="259" w:lineRule="auto"/>
              <w:ind w:left="29" w:firstLine="0"/>
              <w:jc w:val="left"/>
              <w:rPr>
                <w:rFonts w:ascii="Times New Roman" w:hAnsi="Times New Roman" w:cs="Times New Roman"/>
              </w:rPr>
            </w:pPr>
          </w:p>
        </w:tc>
        <w:tc>
          <w:tcPr>
            <w:tcW w:w="2693" w:type="dxa"/>
            <w:vMerge/>
            <w:tcBorders>
              <w:left w:val="single" w:sz="4" w:space="0" w:color="000000"/>
              <w:bottom w:val="single" w:sz="4" w:space="0" w:color="000000"/>
              <w:right w:val="single" w:sz="4" w:space="0" w:color="000000"/>
            </w:tcBorders>
          </w:tcPr>
          <w:p w:rsidR="005B2BF4" w:rsidRPr="00F208D6" w:rsidRDefault="005B2BF4">
            <w:pPr>
              <w:spacing w:after="0" w:line="259" w:lineRule="auto"/>
              <w:ind w:left="29" w:firstLine="0"/>
              <w:jc w:val="left"/>
              <w:rPr>
                <w:rFonts w:ascii="Times New Roman" w:hAnsi="Times New Roman" w:cs="Times New Roman"/>
              </w:rPr>
            </w:pPr>
          </w:p>
        </w:tc>
        <w:tc>
          <w:tcPr>
            <w:tcW w:w="1560" w:type="dxa"/>
            <w:vMerge/>
            <w:tcBorders>
              <w:left w:val="single" w:sz="4" w:space="0" w:color="000000"/>
              <w:bottom w:val="single" w:sz="4" w:space="0" w:color="000000"/>
              <w:right w:val="single" w:sz="4" w:space="0" w:color="000000"/>
            </w:tcBorders>
          </w:tcPr>
          <w:p w:rsidR="005B2BF4" w:rsidRPr="00F208D6" w:rsidRDefault="005B2BF4">
            <w:pPr>
              <w:spacing w:after="0" w:line="259" w:lineRule="auto"/>
              <w:ind w:left="29" w:firstLine="0"/>
              <w:jc w:val="left"/>
              <w:rPr>
                <w:rFonts w:ascii="Times New Roman" w:hAnsi="Times New Roman" w:cs="Times New Roman"/>
              </w:rPr>
            </w:pPr>
          </w:p>
        </w:tc>
        <w:tc>
          <w:tcPr>
            <w:tcW w:w="590"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9" w:firstLine="0"/>
              <w:rPr>
                <w:rFonts w:ascii="Times New Roman" w:hAnsi="Times New Roman" w:cs="Times New Roman"/>
              </w:rPr>
            </w:pPr>
            <w:r w:rsidRPr="00F208D6">
              <w:rPr>
                <w:rFonts w:ascii="Times New Roman" w:hAnsi="Times New Roman" w:cs="Times New Roman"/>
              </w:rPr>
              <w:t xml:space="preserve">B 1.3 </w:t>
            </w:r>
          </w:p>
        </w:tc>
        <w:tc>
          <w:tcPr>
            <w:tcW w:w="2336"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31"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1567"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31" w:firstLine="0"/>
              <w:jc w:val="left"/>
              <w:rPr>
                <w:rFonts w:ascii="Times New Roman" w:hAnsi="Times New Roman" w:cs="Times New Roman"/>
              </w:rPr>
            </w:pPr>
            <w:r w:rsidRPr="00F208D6">
              <w:rPr>
                <w:rFonts w:ascii="Times New Roman" w:hAnsi="Times New Roman" w:cs="Times New Roman"/>
              </w:rPr>
              <w:t xml:space="preserve"> </w:t>
            </w:r>
          </w:p>
        </w:tc>
        <w:tc>
          <w:tcPr>
            <w:tcW w:w="1450"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155"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Vedení školy </w:t>
            </w:r>
          </w:p>
        </w:tc>
      </w:tr>
      <w:tr w:rsidR="005B2BF4" w:rsidRPr="00F208D6" w:rsidTr="005B2BF4">
        <w:tblPrEx>
          <w:tblCellMar>
            <w:top w:w="62" w:type="dxa"/>
            <w:left w:w="0" w:type="dxa"/>
          </w:tblCellMar>
        </w:tblPrEx>
        <w:trPr>
          <w:trHeight w:val="1736"/>
        </w:trPr>
        <w:tc>
          <w:tcPr>
            <w:tcW w:w="1310" w:type="dxa"/>
            <w:vMerge/>
            <w:tcBorders>
              <w:left w:val="single" w:sz="4" w:space="0" w:color="000000"/>
              <w:right w:val="single" w:sz="4" w:space="0" w:color="000000"/>
            </w:tcBorders>
          </w:tcPr>
          <w:p w:rsidR="005B2BF4" w:rsidRPr="00F208D6" w:rsidRDefault="005B2BF4">
            <w:pPr>
              <w:spacing w:after="160" w:line="259" w:lineRule="auto"/>
              <w:ind w:left="0" w:firstLine="0"/>
              <w:jc w:val="left"/>
              <w:rPr>
                <w:rFonts w:ascii="Times New Roman" w:hAnsi="Times New Roman" w:cs="Times New Roman"/>
              </w:rPr>
            </w:pPr>
          </w:p>
        </w:tc>
        <w:tc>
          <w:tcPr>
            <w:tcW w:w="2693" w:type="dxa"/>
            <w:vMerge w:val="restart"/>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40" w:lineRule="auto"/>
              <w:ind w:left="29" w:firstLine="0"/>
              <w:jc w:val="left"/>
              <w:rPr>
                <w:rFonts w:ascii="Times New Roman" w:hAnsi="Times New Roman" w:cs="Times New Roman"/>
              </w:rPr>
            </w:pPr>
            <w:r w:rsidRPr="00F208D6">
              <w:rPr>
                <w:rFonts w:ascii="Times New Roman" w:hAnsi="Times New Roman" w:cs="Times New Roman"/>
              </w:rPr>
              <w:t xml:space="preserve">B2: Poskytovat vyučujícím metodickou a informační podporu pro začleňování </w:t>
            </w:r>
          </w:p>
          <w:p w:rsidR="005B2BF4" w:rsidRPr="00F208D6" w:rsidRDefault="005B2BF4">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témat VkP do výuky </w:t>
            </w:r>
          </w:p>
          <w:p w:rsidR="005B2BF4" w:rsidRPr="00F208D6" w:rsidRDefault="005B2BF4">
            <w:pPr>
              <w:spacing w:after="0" w:line="259" w:lineRule="auto"/>
              <w:ind w:left="29" w:firstLine="0"/>
              <w:jc w:val="left"/>
              <w:rPr>
                <w:rFonts w:ascii="Times New Roman" w:hAnsi="Times New Roman" w:cs="Times New Roman"/>
              </w:rPr>
            </w:pPr>
            <w:r w:rsidRPr="00F208D6">
              <w:rPr>
                <w:rFonts w:ascii="Times New Roman" w:eastAsia="Times New Roman" w:hAnsi="Times New Roman" w:cs="Times New Roman"/>
              </w:rPr>
              <w:t xml:space="preserve"> </w:t>
            </w:r>
          </w:p>
          <w:p w:rsidR="005B2BF4" w:rsidRPr="00F208D6" w:rsidRDefault="005B2BF4">
            <w:pPr>
              <w:spacing w:after="0" w:line="259" w:lineRule="auto"/>
              <w:ind w:left="29" w:firstLine="0"/>
              <w:jc w:val="left"/>
              <w:rPr>
                <w:rFonts w:ascii="Times New Roman" w:hAnsi="Times New Roman" w:cs="Times New Roman"/>
              </w:rPr>
            </w:pPr>
            <w:r w:rsidRPr="00F208D6">
              <w:rPr>
                <w:rFonts w:ascii="Times New Roman" w:eastAsia="Times New Roman" w:hAnsi="Times New Roman" w:cs="Times New Roman"/>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44" w:lineRule="auto"/>
              <w:ind w:left="29" w:right="360" w:firstLine="0"/>
              <w:jc w:val="left"/>
              <w:rPr>
                <w:rFonts w:ascii="Times New Roman" w:hAnsi="Times New Roman" w:cs="Times New Roman"/>
              </w:rPr>
            </w:pPr>
            <w:r w:rsidRPr="00F208D6">
              <w:rPr>
                <w:rFonts w:ascii="Times New Roman" w:hAnsi="Times New Roman" w:cs="Times New Roman"/>
              </w:rPr>
              <w:t>Alespoň 1 pracovník absolvoval seminář k nástrojům rozvoje podnikavosti</w:t>
            </w:r>
            <w:r w:rsidRPr="00F208D6">
              <w:rPr>
                <w:rFonts w:ascii="Times New Roman" w:eastAsia="Times New Roman" w:hAnsi="Times New Roman" w:cs="Times New Roman"/>
              </w:rPr>
              <w:t xml:space="preserve"> </w:t>
            </w:r>
          </w:p>
          <w:p w:rsidR="005B2BF4" w:rsidRPr="00F208D6" w:rsidRDefault="005B2BF4">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p w:rsidR="005B2BF4" w:rsidRPr="00F208D6" w:rsidRDefault="005B2BF4">
            <w:pPr>
              <w:spacing w:after="0" w:line="259" w:lineRule="auto"/>
              <w:ind w:left="29" w:right="55" w:firstLine="0"/>
              <w:jc w:val="left"/>
              <w:rPr>
                <w:rFonts w:ascii="Times New Roman" w:hAnsi="Times New Roman" w:cs="Times New Roman"/>
              </w:rPr>
            </w:pPr>
            <w:r w:rsidRPr="00F208D6">
              <w:rPr>
                <w:rFonts w:ascii="Times New Roman" w:hAnsi="Times New Roman" w:cs="Times New Roman"/>
              </w:rPr>
              <w:t>Vybraní vyučující mají od koordinátora VkP metodické a informační podklady pro uplatnění témat VkP do výuky.</w:t>
            </w:r>
            <w:r w:rsidRPr="00F208D6">
              <w:rPr>
                <w:rFonts w:ascii="Times New Roman" w:eastAsia="Times New Roman" w:hAnsi="Times New Roman" w:cs="Times New Roman"/>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9" w:firstLine="0"/>
              <w:rPr>
                <w:rFonts w:ascii="Times New Roman" w:hAnsi="Times New Roman" w:cs="Times New Roman"/>
              </w:rPr>
            </w:pPr>
            <w:r w:rsidRPr="00F208D6">
              <w:rPr>
                <w:rFonts w:ascii="Times New Roman" w:hAnsi="Times New Roman" w:cs="Times New Roman"/>
              </w:rPr>
              <w:t>B 2.1</w:t>
            </w:r>
            <w:r w:rsidRPr="00F208D6">
              <w:rPr>
                <w:rFonts w:ascii="Times New Roman" w:eastAsia="Times New Roman" w:hAnsi="Times New Roman" w:cs="Times New Roman"/>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29" w:line="240" w:lineRule="auto"/>
              <w:ind w:left="31" w:firstLine="0"/>
              <w:jc w:val="left"/>
              <w:rPr>
                <w:rFonts w:ascii="Times New Roman" w:hAnsi="Times New Roman" w:cs="Times New Roman"/>
              </w:rPr>
            </w:pPr>
            <w:r w:rsidRPr="00F208D6">
              <w:rPr>
                <w:rFonts w:ascii="Times New Roman" w:hAnsi="Times New Roman" w:cs="Times New Roman"/>
              </w:rPr>
              <w:t xml:space="preserve">Vybrat pracovníky, kteří absolvují seminář k nástrojům rozvoje  </w:t>
            </w:r>
          </w:p>
          <w:p w:rsidR="005B2BF4" w:rsidRPr="00F208D6" w:rsidRDefault="005B2BF4">
            <w:pPr>
              <w:spacing w:after="0" w:line="259" w:lineRule="auto"/>
              <w:ind w:left="31" w:firstLine="0"/>
              <w:jc w:val="left"/>
              <w:rPr>
                <w:rFonts w:ascii="Times New Roman" w:hAnsi="Times New Roman" w:cs="Times New Roman"/>
              </w:rPr>
            </w:pPr>
            <w:r w:rsidRPr="00F208D6">
              <w:rPr>
                <w:rFonts w:ascii="Times New Roman" w:hAnsi="Times New Roman" w:cs="Times New Roman"/>
              </w:rPr>
              <w:t>Podnikavosti</w:t>
            </w:r>
            <w:r w:rsidRPr="00F208D6">
              <w:rPr>
                <w:rFonts w:ascii="Times New Roman" w:eastAsia="Times New Roman" w:hAnsi="Times New Roman" w:cs="Times New Roman"/>
              </w:rPr>
              <w:t xml:space="preserve"> </w:t>
            </w:r>
          </w:p>
        </w:tc>
        <w:tc>
          <w:tcPr>
            <w:tcW w:w="1567"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9" w:firstLine="0"/>
              <w:jc w:val="left"/>
              <w:rPr>
                <w:rFonts w:ascii="Times New Roman" w:hAnsi="Times New Roman" w:cs="Times New Roman"/>
              </w:rPr>
            </w:pPr>
            <w:r w:rsidRPr="00F208D6">
              <w:rPr>
                <w:rFonts w:ascii="Times New Roman" w:hAnsi="Times New Roman" w:cs="Times New Roman"/>
              </w:rPr>
              <w:t>Ochota pracovníků se vzdělávat, existence vhodného semináře</w:t>
            </w:r>
            <w:r w:rsidRPr="00F208D6">
              <w:rPr>
                <w:rFonts w:ascii="Times New Roman" w:eastAsia="Times New Roman" w:hAnsi="Times New Roman" w:cs="Times New Roman"/>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31" w:firstLine="0"/>
              <w:jc w:val="left"/>
              <w:rPr>
                <w:rFonts w:ascii="Times New Roman" w:hAnsi="Times New Roman" w:cs="Times New Roman"/>
              </w:rPr>
            </w:pPr>
            <w:r w:rsidRPr="00F208D6">
              <w:rPr>
                <w:rFonts w:ascii="Times New Roman" w:eastAsia="Times New Roman" w:hAnsi="Times New Roman" w:cs="Times New Roman"/>
              </w:rPr>
              <w:t xml:space="preserve"> </w:t>
            </w:r>
          </w:p>
        </w:tc>
        <w:tc>
          <w:tcPr>
            <w:tcW w:w="1450"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9" w:firstLine="0"/>
              <w:jc w:val="left"/>
              <w:rPr>
                <w:rFonts w:ascii="Times New Roman" w:hAnsi="Times New Roman" w:cs="Times New Roman"/>
              </w:rPr>
            </w:pPr>
            <w:r w:rsidRPr="00F208D6">
              <w:rPr>
                <w:rFonts w:ascii="Times New Roman" w:hAnsi="Times New Roman" w:cs="Times New Roman"/>
              </w:rPr>
              <w:t>30.06.2018</w:t>
            </w:r>
          </w:p>
        </w:tc>
        <w:tc>
          <w:tcPr>
            <w:tcW w:w="1155"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9" w:firstLine="0"/>
              <w:jc w:val="left"/>
              <w:rPr>
                <w:rFonts w:ascii="Times New Roman" w:hAnsi="Times New Roman" w:cs="Times New Roman"/>
              </w:rPr>
            </w:pPr>
            <w:r w:rsidRPr="00F208D6">
              <w:rPr>
                <w:rFonts w:ascii="Times New Roman" w:hAnsi="Times New Roman" w:cs="Times New Roman"/>
              </w:rPr>
              <w:t>Vedení školy</w:t>
            </w:r>
            <w:r w:rsidRPr="00F208D6">
              <w:rPr>
                <w:rFonts w:ascii="Times New Roman" w:eastAsia="Times New Roman" w:hAnsi="Times New Roman" w:cs="Times New Roman"/>
              </w:rPr>
              <w:t xml:space="preserve"> </w:t>
            </w:r>
          </w:p>
        </w:tc>
      </w:tr>
      <w:tr w:rsidR="005B2BF4" w:rsidRPr="00F208D6" w:rsidTr="005B2BF4">
        <w:tblPrEx>
          <w:tblCellMar>
            <w:top w:w="62" w:type="dxa"/>
            <w:left w:w="0" w:type="dxa"/>
          </w:tblCellMar>
        </w:tblPrEx>
        <w:trPr>
          <w:trHeight w:val="1467"/>
        </w:trPr>
        <w:tc>
          <w:tcPr>
            <w:tcW w:w="1310" w:type="dxa"/>
            <w:vMerge/>
            <w:tcBorders>
              <w:left w:val="single" w:sz="4" w:space="0" w:color="000000"/>
              <w:right w:val="single" w:sz="4" w:space="0" w:color="000000"/>
            </w:tcBorders>
          </w:tcPr>
          <w:p w:rsidR="005B2BF4" w:rsidRPr="00F208D6" w:rsidRDefault="005B2BF4">
            <w:pPr>
              <w:spacing w:after="160" w:line="259" w:lineRule="auto"/>
              <w:ind w:left="0" w:firstLine="0"/>
              <w:jc w:val="left"/>
              <w:rPr>
                <w:rFonts w:ascii="Times New Roman" w:hAnsi="Times New Roman" w:cs="Times New Roman"/>
              </w:rPr>
            </w:pPr>
          </w:p>
        </w:tc>
        <w:tc>
          <w:tcPr>
            <w:tcW w:w="2693" w:type="dxa"/>
            <w:vMerge/>
            <w:tcBorders>
              <w:top w:val="nil"/>
              <w:left w:val="single" w:sz="4" w:space="0" w:color="000000"/>
              <w:bottom w:val="nil"/>
              <w:right w:val="single" w:sz="4" w:space="0" w:color="000000"/>
            </w:tcBorders>
          </w:tcPr>
          <w:p w:rsidR="005B2BF4" w:rsidRPr="00F208D6" w:rsidRDefault="005B2BF4">
            <w:pPr>
              <w:spacing w:after="160" w:line="259" w:lineRule="auto"/>
              <w:ind w:left="0" w:firstLine="0"/>
              <w:jc w:val="left"/>
              <w:rPr>
                <w:rFonts w:ascii="Times New Roman" w:hAnsi="Times New Roman" w:cs="Times New Roman"/>
              </w:rPr>
            </w:pPr>
          </w:p>
        </w:tc>
        <w:tc>
          <w:tcPr>
            <w:tcW w:w="1560" w:type="dxa"/>
            <w:vMerge/>
            <w:tcBorders>
              <w:top w:val="nil"/>
              <w:left w:val="single" w:sz="4" w:space="0" w:color="000000"/>
              <w:bottom w:val="nil"/>
              <w:right w:val="single" w:sz="4" w:space="0" w:color="000000"/>
            </w:tcBorders>
          </w:tcPr>
          <w:p w:rsidR="005B2BF4" w:rsidRPr="00F208D6" w:rsidRDefault="005B2BF4">
            <w:pPr>
              <w:spacing w:after="160" w:line="259" w:lineRule="auto"/>
              <w:ind w:left="0" w:firstLine="0"/>
              <w:jc w:val="left"/>
              <w:rPr>
                <w:rFonts w:ascii="Times New Roman" w:hAnsi="Times New Roman" w:cs="Times New Roman"/>
              </w:rPr>
            </w:pPr>
          </w:p>
        </w:tc>
        <w:tc>
          <w:tcPr>
            <w:tcW w:w="590" w:type="dxa"/>
            <w:tcBorders>
              <w:top w:val="single" w:sz="4" w:space="0" w:color="000000"/>
              <w:left w:val="single" w:sz="4" w:space="0" w:color="000000"/>
              <w:bottom w:val="single" w:sz="4" w:space="0" w:color="000000"/>
              <w:right w:val="single" w:sz="4" w:space="0" w:color="000000"/>
            </w:tcBorders>
            <w:vAlign w:val="center"/>
          </w:tcPr>
          <w:p w:rsidR="005B2BF4" w:rsidRPr="00F208D6" w:rsidRDefault="005B2BF4">
            <w:pPr>
              <w:spacing w:after="657" w:line="259" w:lineRule="auto"/>
              <w:ind w:left="29" w:firstLine="0"/>
              <w:rPr>
                <w:rFonts w:ascii="Times New Roman" w:hAnsi="Times New Roman" w:cs="Times New Roman"/>
              </w:rPr>
            </w:pPr>
            <w:r w:rsidRPr="00F208D6">
              <w:rPr>
                <w:rFonts w:ascii="Times New Roman" w:hAnsi="Times New Roman" w:cs="Times New Roman"/>
              </w:rPr>
              <w:t xml:space="preserve">B 2.2 </w:t>
            </w:r>
          </w:p>
          <w:p w:rsidR="005B2BF4" w:rsidRPr="00F208D6" w:rsidRDefault="005B2BF4">
            <w:pPr>
              <w:spacing w:after="0" w:line="259" w:lineRule="auto"/>
              <w:ind w:left="-8" w:firstLine="0"/>
              <w:jc w:val="left"/>
              <w:rPr>
                <w:rFonts w:ascii="Times New Roman" w:hAnsi="Times New Roman" w:cs="Times New Roman"/>
              </w:rPr>
            </w:pPr>
            <w:r w:rsidRPr="00F208D6">
              <w:rPr>
                <w:rFonts w:ascii="Times New Roman" w:hAnsi="Times New Roman" w:cs="Times New Roman"/>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31" w:firstLine="0"/>
              <w:jc w:val="left"/>
              <w:rPr>
                <w:rFonts w:ascii="Times New Roman" w:hAnsi="Times New Roman" w:cs="Times New Roman"/>
              </w:rPr>
            </w:pPr>
            <w:r w:rsidRPr="00F208D6">
              <w:rPr>
                <w:rFonts w:ascii="Times New Roman" w:hAnsi="Times New Roman" w:cs="Times New Roman"/>
              </w:rPr>
              <w:t xml:space="preserve">Realizovat vzdělávání </w:t>
            </w:r>
          </w:p>
          <w:p w:rsidR="005B2BF4" w:rsidRPr="00F208D6" w:rsidRDefault="005B2BF4">
            <w:pPr>
              <w:spacing w:after="0" w:line="259" w:lineRule="auto"/>
              <w:ind w:left="31" w:firstLine="0"/>
              <w:rPr>
                <w:rFonts w:ascii="Times New Roman" w:hAnsi="Times New Roman" w:cs="Times New Roman"/>
              </w:rPr>
            </w:pPr>
            <w:r w:rsidRPr="00F208D6">
              <w:rPr>
                <w:rFonts w:ascii="Times New Roman" w:hAnsi="Times New Roman" w:cs="Times New Roman"/>
              </w:rPr>
              <w:t xml:space="preserve">(externí i interní seminář) </w:t>
            </w:r>
          </w:p>
        </w:tc>
        <w:tc>
          <w:tcPr>
            <w:tcW w:w="1567"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31" w:firstLine="0"/>
              <w:jc w:val="left"/>
              <w:rPr>
                <w:rFonts w:ascii="Times New Roman" w:hAnsi="Times New Roman" w:cs="Times New Roman"/>
              </w:rPr>
            </w:pPr>
            <w:r w:rsidRPr="00F208D6">
              <w:rPr>
                <w:rFonts w:ascii="Times New Roman" w:hAnsi="Times New Roman" w:cs="Times New Roman"/>
              </w:rPr>
              <w:t xml:space="preserve">ESF VVV - Podpora škol formou projektů zjednodušeného vykazování </w:t>
            </w:r>
          </w:p>
        </w:tc>
        <w:tc>
          <w:tcPr>
            <w:tcW w:w="1450"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30.6.2018 </w:t>
            </w:r>
          </w:p>
        </w:tc>
        <w:tc>
          <w:tcPr>
            <w:tcW w:w="1155"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Vedení školy </w:t>
            </w:r>
          </w:p>
        </w:tc>
      </w:tr>
      <w:tr w:rsidR="005B2BF4" w:rsidRPr="00F208D6" w:rsidTr="005B2BF4">
        <w:tblPrEx>
          <w:tblCellMar>
            <w:top w:w="62" w:type="dxa"/>
            <w:left w:w="0" w:type="dxa"/>
          </w:tblCellMar>
        </w:tblPrEx>
        <w:trPr>
          <w:trHeight w:val="3077"/>
        </w:trPr>
        <w:tc>
          <w:tcPr>
            <w:tcW w:w="1310" w:type="dxa"/>
            <w:vMerge/>
            <w:tcBorders>
              <w:left w:val="single" w:sz="4" w:space="0" w:color="000000"/>
              <w:right w:val="single" w:sz="4" w:space="0" w:color="000000"/>
            </w:tcBorders>
          </w:tcPr>
          <w:p w:rsidR="005B2BF4" w:rsidRPr="00F208D6" w:rsidRDefault="005B2BF4">
            <w:pPr>
              <w:spacing w:after="160" w:line="259" w:lineRule="auto"/>
              <w:ind w:left="0" w:firstLine="0"/>
              <w:jc w:val="left"/>
              <w:rPr>
                <w:rFonts w:ascii="Times New Roman" w:hAnsi="Times New Roman" w:cs="Times New Roman"/>
              </w:rPr>
            </w:pPr>
          </w:p>
        </w:tc>
        <w:tc>
          <w:tcPr>
            <w:tcW w:w="2693" w:type="dxa"/>
            <w:vMerge/>
            <w:tcBorders>
              <w:top w:val="nil"/>
              <w:left w:val="single" w:sz="4" w:space="0" w:color="000000"/>
              <w:bottom w:val="nil"/>
              <w:right w:val="single" w:sz="4" w:space="0" w:color="000000"/>
            </w:tcBorders>
          </w:tcPr>
          <w:p w:rsidR="005B2BF4" w:rsidRPr="00F208D6" w:rsidRDefault="005B2BF4">
            <w:pPr>
              <w:spacing w:after="160" w:line="259" w:lineRule="auto"/>
              <w:ind w:left="0" w:firstLine="0"/>
              <w:jc w:val="left"/>
              <w:rPr>
                <w:rFonts w:ascii="Times New Roman" w:hAnsi="Times New Roman" w:cs="Times New Roman"/>
              </w:rPr>
            </w:pPr>
          </w:p>
        </w:tc>
        <w:tc>
          <w:tcPr>
            <w:tcW w:w="1560" w:type="dxa"/>
            <w:vMerge/>
            <w:tcBorders>
              <w:top w:val="nil"/>
              <w:left w:val="single" w:sz="4" w:space="0" w:color="000000"/>
              <w:bottom w:val="nil"/>
              <w:right w:val="single" w:sz="4" w:space="0" w:color="000000"/>
            </w:tcBorders>
          </w:tcPr>
          <w:p w:rsidR="005B2BF4" w:rsidRPr="00F208D6" w:rsidRDefault="005B2BF4">
            <w:pPr>
              <w:spacing w:after="160" w:line="259" w:lineRule="auto"/>
              <w:ind w:left="0" w:firstLine="0"/>
              <w:jc w:val="left"/>
              <w:rPr>
                <w:rFonts w:ascii="Times New Roman" w:hAnsi="Times New Roman" w:cs="Times New Roman"/>
              </w:rPr>
            </w:pPr>
          </w:p>
        </w:tc>
        <w:tc>
          <w:tcPr>
            <w:tcW w:w="590" w:type="dxa"/>
            <w:tcBorders>
              <w:top w:val="single" w:sz="4" w:space="0" w:color="000000"/>
              <w:left w:val="single" w:sz="4" w:space="0" w:color="000000"/>
              <w:bottom w:val="single" w:sz="4" w:space="0" w:color="000000"/>
              <w:right w:val="single" w:sz="4" w:space="0" w:color="000000"/>
            </w:tcBorders>
          </w:tcPr>
          <w:p w:rsidR="005B2BF4" w:rsidRPr="00F208D6" w:rsidRDefault="005B2BF4" w:rsidP="00B87EB8">
            <w:pPr>
              <w:spacing w:after="0" w:line="259" w:lineRule="auto"/>
              <w:ind w:left="29" w:firstLine="0"/>
              <w:rPr>
                <w:rFonts w:ascii="Times New Roman" w:hAnsi="Times New Roman" w:cs="Times New Roman"/>
              </w:rPr>
            </w:pPr>
            <w:r w:rsidRPr="00F208D6">
              <w:rPr>
                <w:rFonts w:ascii="Times New Roman" w:hAnsi="Times New Roman" w:cs="Times New Roman"/>
              </w:rPr>
              <w:t xml:space="preserve">B 2.3 </w:t>
            </w:r>
          </w:p>
        </w:tc>
        <w:tc>
          <w:tcPr>
            <w:tcW w:w="2336"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31" w:firstLine="0"/>
              <w:jc w:val="left"/>
              <w:rPr>
                <w:rFonts w:ascii="Times New Roman" w:hAnsi="Times New Roman" w:cs="Times New Roman"/>
              </w:rPr>
            </w:pPr>
            <w:r w:rsidRPr="00F208D6">
              <w:rPr>
                <w:rFonts w:ascii="Times New Roman" w:hAnsi="Times New Roman" w:cs="Times New Roman"/>
              </w:rPr>
              <w:t xml:space="preserve">Sestavit plán začleňování VkP (kritické myšlení, vnímání problémů ve svém okolí a nacházení inovativních řešení, aplikace získaných dovedností v rámci školních i volnočasových aktivit) do předmětů jednotlivých předmětových sekcí </w:t>
            </w:r>
          </w:p>
        </w:tc>
        <w:tc>
          <w:tcPr>
            <w:tcW w:w="1567"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1" w:line="238" w:lineRule="auto"/>
              <w:ind w:left="29" w:firstLine="0"/>
              <w:jc w:val="left"/>
              <w:rPr>
                <w:rFonts w:ascii="Times New Roman" w:hAnsi="Times New Roman" w:cs="Times New Roman"/>
              </w:rPr>
            </w:pPr>
            <w:r w:rsidRPr="00F208D6">
              <w:rPr>
                <w:rFonts w:ascii="Times New Roman" w:hAnsi="Times New Roman" w:cs="Times New Roman"/>
              </w:rPr>
              <w:t xml:space="preserve">Ochotní předsedové předmětových </w:t>
            </w:r>
          </w:p>
          <w:p w:rsidR="005B2BF4" w:rsidRPr="00F208D6" w:rsidRDefault="005B2BF4">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komisí </w:t>
            </w:r>
          </w:p>
        </w:tc>
        <w:tc>
          <w:tcPr>
            <w:tcW w:w="1690"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31" w:firstLine="0"/>
              <w:jc w:val="left"/>
              <w:rPr>
                <w:rFonts w:ascii="Times New Roman" w:hAnsi="Times New Roman" w:cs="Times New Roman"/>
              </w:rPr>
            </w:pPr>
            <w:r w:rsidRPr="00F208D6">
              <w:rPr>
                <w:rFonts w:ascii="Times New Roman" w:hAnsi="Times New Roman" w:cs="Times New Roman"/>
              </w:rPr>
              <w:t xml:space="preserve"> </w:t>
            </w:r>
          </w:p>
        </w:tc>
        <w:tc>
          <w:tcPr>
            <w:tcW w:w="1450"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31.12.2018 </w:t>
            </w:r>
          </w:p>
        </w:tc>
        <w:tc>
          <w:tcPr>
            <w:tcW w:w="1155"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Koordinátor VkP </w:t>
            </w:r>
          </w:p>
        </w:tc>
      </w:tr>
      <w:tr w:rsidR="005B2BF4" w:rsidRPr="00F208D6" w:rsidTr="005B2BF4">
        <w:tblPrEx>
          <w:tblCellMar>
            <w:top w:w="62" w:type="dxa"/>
            <w:left w:w="0" w:type="dxa"/>
          </w:tblCellMar>
        </w:tblPrEx>
        <w:trPr>
          <w:trHeight w:val="394"/>
        </w:trPr>
        <w:tc>
          <w:tcPr>
            <w:tcW w:w="1310" w:type="dxa"/>
            <w:vMerge/>
            <w:tcBorders>
              <w:left w:val="single" w:sz="4" w:space="0" w:color="000000"/>
              <w:bottom w:val="single" w:sz="4" w:space="0" w:color="000000"/>
              <w:right w:val="single" w:sz="4" w:space="0" w:color="000000"/>
            </w:tcBorders>
          </w:tcPr>
          <w:p w:rsidR="005B2BF4" w:rsidRPr="00F208D6" w:rsidRDefault="005B2BF4">
            <w:pPr>
              <w:spacing w:after="160" w:line="259" w:lineRule="auto"/>
              <w:ind w:left="0" w:firstLine="0"/>
              <w:jc w:val="left"/>
              <w:rPr>
                <w:rFonts w:ascii="Times New Roman" w:hAnsi="Times New Roman" w:cs="Times New Roman"/>
              </w:rPr>
            </w:pPr>
          </w:p>
        </w:tc>
        <w:tc>
          <w:tcPr>
            <w:tcW w:w="2693" w:type="dxa"/>
            <w:vMerge/>
            <w:tcBorders>
              <w:top w:val="nil"/>
              <w:left w:val="single" w:sz="4" w:space="0" w:color="000000"/>
              <w:bottom w:val="single" w:sz="4" w:space="0" w:color="000000"/>
              <w:right w:val="single" w:sz="4" w:space="0" w:color="000000"/>
            </w:tcBorders>
          </w:tcPr>
          <w:p w:rsidR="005B2BF4" w:rsidRPr="00F208D6" w:rsidRDefault="005B2BF4">
            <w:pPr>
              <w:spacing w:after="160" w:line="259" w:lineRule="auto"/>
              <w:ind w:left="0" w:firstLine="0"/>
              <w:jc w:val="left"/>
              <w:rPr>
                <w:rFonts w:ascii="Times New Roman" w:hAnsi="Times New Roman" w:cs="Times New Roman"/>
              </w:rPr>
            </w:pPr>
          </w:p>
        </w:tc>
        <w:tc>
          <w:tcPr>
            <w:tcW w:w="1560" w:type="dxa"/>
            <w:vMerge/>
            <w:tcBorders>
              <w:top w:val="nil"/>
              <w:left w:val="single" w:sz="4" w:space="0" w:color="000000"/>
              <w:bottom w:val="single" w:sz="4" w:space="0" w:color="000000"/>
              <w:right w:val="single" w:sz="4" w:space="0" w:color="000000"/>
            </w:tcBorders>
          </w:tcPr>
          <w:p w:rsidR="005B2BF4" w:rsidRPr="00F208D6" w:rsidRDefault="005B2BF4">
            <w:pPr>
              <w:spacing w:after="160" w:line="259" w:lineRule="auto"/>
              <w:ind w:left="0" w:firstLine="0"/>
              <w:jc w:val="left"/>
              <w:rPr>
                <w:rFonts w:ascii="Times New Roman" w:hAnsi="Times New Roman" w:cs="Times New Roman"/>
              </w:rPr>
            </w:pPr>
          </w:p>
        </w:tc>
        <w:tc>
          <w:tcPr>
            <w:tcW w:w="590" w:type="dxa"/>
            <w:tcBorders>
              <w:top w:val="single" w:sz="4" w:space="0" w:color="000000"/>
              <w:left w:val="single" w:sz="4" w:space="0" w:color="000000"/>
              <w:bottom w:val="single" w:sz="4" w:space="0" w:color="000000"/>
              <w:right w:val="single" w:sz="4" w:space="0" w:color="000000"/>
            </w:tcBorders>
          </w:tcPr>
          <w:p w:rsidR="005B2BF4" w:rsidRPr="00F208D6" w:rsidRDefault="005B2BF4" w:rsidP="00B87EB8">
            <w:pPr>
              <w:spacing w:after="0" w:line="259" w:lineRule="auto"/>
              <w:ind w:left="29" w:firstLine="0"/>
              <w:rPr>
                <w:rFonts w:ascii="Times New Roman" w:hAnsi="Times New Roman" w:cs="Times New Roman"/>
              </w:rPr>
            </w:pPr>
            <w:r w:rsidRPr="00F208D6">
              <w:rPr>
                <w:rFonts w:ascii="Times New Roman" w:hAnsi="Times New Roman" w:cs="Times New Roman"/>
              </w:rPr>
              <w:t xml:space="preserve">B 2.4 </w:t>
            </w:r>
          </w:p>
        </w:tc>
        <w:tc>
          <w:tcPr>
            <w:tcW w:w="2336"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31"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1567"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690"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31" w:firstLine="0"/>
              <w:jc w:val="left"/>
              <w:rPr>
                <w:rFonts w:ascii="Times New Roman" w:hAnsi="Times New Roman" w:cs="Times New Roman"/>
              </w:rPr>
            </w:pPr>
            <w:r w:rsidRPr="00F208D6">
              <w:rPr>
                <w:rFonts w:ascii="Times New Roman" w:hAnsi="Times New Roman" w:cs="Times New Roman"/>
              </w:rPr>
              <w:t xml:space="preserve"> </w:t>
            </w:r>
          </w:p>
        </w:tc>
        <w:tc>
          <w:tcPr>
            <w:tcW w:w="1450"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31.7.2019 </w:t>
            </w:r>
          </w:p>
        </w:tc>
        <w:tc>
          <w:tcPr>
            <w:tcW w:w="1155"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Vedení </w:t>
            </w:r>
          </w:p>
        </w:tc>
      </w:tr>
    </w:tbl>
    <w:p w:rsidR="00036920" w:rsidRPr="00F208D6" w:rsidRDefault="00036920">
      <w:pPr>
        <w:spacing w:after="0" w:line="259" w:lineRule="auto"/>
        <w:ind w:left="-1416" w:right="23" w:firstLine="0"/>
        <w:rPr>
          <w:rFonts w:ascii="Times New Roman" w:hAnsi="Times New Roman" w:cs="Times New Roman"/>
        </w:rPr>
      </w:pPr>
    </w:p>
    <w:tbl>
      <w:tblPr>
        <w:tblW w:w="14347" w:type="dxa"/>
        <w:tblInd w:w="-29" w:type="dxa"/>
        <w:tblCellMar>
          <w:top w:w="101" w:type="dxa"/>
          <w:left w:w="29" w:type="dxa"/>
          <w:right w:w="0" w:type="dxa"/>
        </w:tblCellMar>
        <w:tblLook w:val="04A0" w:firstRow="1" w:lastRow="0" w:firstColumn="1" w:lastColumn="0" w:noHBand="0" w:noVBand="1"/>
      </w:tblPr>
      <w:tblGrid>
        <w:gridCol w:w="1202"/>
        <w:gridCol w:w="2907"/>
        <w:gridCol w:w="1536"/>
        <w:gridCol w:w="528"/>
        <w:gridCol w:w="2336"/>
        <w:gridCol w:w="1565"/>
        <w:gridCol w:w="1693"/>
        <w:gridCol w:w="1447"/>
        <w:gridCol w:w="1133"/>
      </w:tblGrid>
      <w:tr w:rsidR="00036920" w:rsidRPr="00F208D6" w:rsidTr="00C636DB">
        <w:trPr>
          <w:trHeight w:val="394"/>
        </w:trPr>
        <w:tc>
          <w:tcPr>
            <w:tcW w:w="1202"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2907"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536"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2336"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565"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693"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školy </w:t>
            </w:r>
          </w:p>
        </w:tc>
      </w:tr>
      <w:tr w:rsidR="00036920" w:rsidRPr="00F208D6">
        <w:trPr>
          <w:trHeight w:val="1198"/>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2907"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rsidP="00B87EB8">
            <w:pPr>
              <w:spacing w:after="0" w:line="259" w:lineRule="auto"/>
              <w:ind w:left="0" w:firstLine="0"/>
              <w:jc w:val="left"/>
              <w:rPr>
                <w:rFonts w:ascii="Times New Roman" w:hAnsi="Times New Roman" w:cs="Times New Roman"/>
              </w:rPr>
            </w:pPr>
            <w:r w:rsidRPr="00F208D6">
              <w:rPr>
                <w:rFonts w:ascii="Times New Roman" w:hAnsi="Times New Roman" w:cs="Times New Roman"/>
              </w:rPr>
              <w:t>B</w:t>
            </w:r>
            <w:r w:rsidR="00B87EB8" w:rsidRPr="00F208D6">
              <w:rPr>
                <w:rFonts w:ascii="Times New Roman" w:hAnsi="Times New Roman" w:cs="Times New Roman"/>
              </w:rPr>
              <w:t>3</w:t>
            </w:r>
            <w:r w:rsidRPr="00F208D6">
              <w:rPr>
                <w:rFonts w:ascii="Times New Roman" w:hAnsi="Times New Roman" w:cs="Times New Roman"/>
              </w:rPr>
              <w:t xml:space="preserve">: Aktivně spolupracovat s celorepublikovými/regionálními iniciativami na podporu podnikavosti ve školách </w:t>
            </w:r>
          </w:p>
        </w:tc>
        <w:tc>
          <w:tcPr>
            <w:tcW w:w="1536"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39" w:lineRule="auto"/>
              <w:ind w:left="0" w:firstLine="0"/>
              <w:jc w:val="left"/>
              <w:rPr>
                <w:rFonts w:ascii="Times New Roman" w:hAnsi="Times New Roman" w:cs="Times New Roman"/>
              </w:rPr>
            </w:pPr>
            <w:r w:rsidRPr="00F208D6">
              <w:rPr>
                <w:rFonts w:ascii="Times New Roman" w:hAnsi="Times New Roman" w:cs="Times New Roman"/>
              </w:rPr>
              <w:t xml:space="preserve">Škola je zapojena do programu </w:t>
            </w:r>
          </w:p>
          <w:p w:rsidR="00036920" w:rsidRPr="00F208D6" w:rsidRDefault="00C636DB">
            <w:pPr>
              <w:spacing w:after="1" w:line="238" w:lineRule="auto"/>
              <w:ind w:left="0" w:firstLine="0"/>
              <w:jc w:val="left"/>
              <w:rPr>
                <w:rFonts w:ascii="Times New Roman" w:hAnsi="Times New Roman" w:cs="Times New Roman"/>
              </w:rPr>
            </w:pPr>
            <w:r w:rsidRPr="00F208D6">
              <w:rPr>
                <w:rFonts w:ascii="Times New Roman" w:hAnsi="Times New Roman" w:cs="Times New Roman"/>
              </w:rPr>
              <w:t>Fiktivní firma</w:t>
            </w:r>
            <w:r w:rsidR="00597260" w:rsidRPr="00F208D6">
              <w:rPr>
                <w:rFonts w:ascii="Times New Roman" w:hAnsi="Times New Roman" w:cs="Times New Roman"/>
              </w:rPr>
              <w:t xml:space="preserve"> nebo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obdobného </w:t>
            </w:r>
          </w:p>
          <w:p w:rsidR="00036920" w:rsidRPr="00F208D6" w:rsidRDefault="00597260">
            <w:pPr>
              <w:spacing w:after="0" w:line="239" w:lineRule="auto"/>
              <w:ind w:left="0" w:firstLine="0"/>
              <w:jc w:val="left"/>
              <w:rPr>
                <w:rFonts w:ascii="Times New Roman" w:hAnsi="Times New Roman" w:cs="Times New Roman"/>
              </w:rPr>
            </w:pPr>
            <w:r w:rsidRPr="00F208D6">
              <w:rPr>
                <w:rFonts w:ascii="Times New Roman" w:hAnsi="Times New Roman" w:cs="Times New Roman"/>
              </w:rPr>
              <w:t xml:space="preserve">regionálního či individuálního programu.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528" w:type="dxa"/>
            <w:tcBorders>
              <w:top w:val="single" w:sz="4" w:space="0" w:color="000000"/>
              <w:left w:val="single" w:sz="4" w:space="0" w:color="000000"/>
              <w:bottom w:val="single" w:sz="4" w:space="0" w:color="000000"/>
              <w:right w:val="single" w:sz="4" w:space="0" w:color="000000"/>
            </w:tcBorders>
          </w:tcPr>
          <w:p w:rsidR="00036920" w:rsidRPr="00F208D6" w:rsidRDefault="00597260" w:rsidP="00B87EB8">
            <w:pPr>
              <w:spacing w:after="0" w:line="259" w:lineRule="auto"/>
              <w:ind w:left="0" w:firstLine="0"/>
              <w:rPr>
                <w:rFonts w:ascii="Times New Roman" w:hAnsi="Times New Roman" w:cs="Times New Roman"/>
              </w:rPr>
            </w:pPr>
            <w:r w:rsidRPr="00F208D6">
              <w:rPr>
                <w:rFonts w:ascii="Times New Roman" w:hAnsi="Times New Roman" w:cs="Times New Roman"/>
              </w:rPr>
              <w:t xml:space="preserve">B </w:t>
            </w:r>
            <w:r w:rsidR="00B87EB8" w:rsidRPr="00F208D6">
              <w:rPr>
                <w:rFonts w:ascii="Times New Roman" w:hAnsi="Times New Roman" w:cs="Times New Roman"/>
              </w:rPr>
              <w:t>3</w:t>
            </w:r>
            <w:r w:rsidRPr="00F208D6">
              <w:rPr>
                <w:rFonts w:ascii="Times New Roman" w:hAnsi="Times New Roman" w:cs="Times New Roman"/>
              </w:rPr>
              <w:t xml:space="preserve">.1 </w:t>
            </w:r>
          </w:p>
        </w:tc>
        <w:tc>
          <w:tcPr>
            <w:tcW w:w="233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Vytipovat vhodné </w:t>
            </w:r>
          </w:p>
          <w:p w:rsidR="00036920" w:rsidRPr="00F208D6" w:rsidRDefault="00597260">
            <w:pPr>
              <w:spacing w:after="0" w:line="239" w:lineRule="auto"/>
              <w:ind w:left="2" w:firstLine="0"/>
              <w:jc w:val="left"/>
              <w:rPr>
                <w:rFonts w:ascii="Times New Roman" w:hAnsi="Times New Roman" w:cs="Times New Roman"/>
              </w:rPr>
            </w:pPr>
            <w:r w:rsidRPr="00F208D6">
              <w:rPr>
                <w:rFonts w:ascii="Times New Roman" w:hAnsi="Times New Roman" w:cs="Times New Roman"/>
              </w:rPr>
              <w:t xml:space="preserve">instituce poskytující poradenství a know-how </w:t>
            </w:r>
          </w:p>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VkP </w:t>
            </w:r>
          </w:p>
        </w:tc>
        <w:tc>
          <w:tcPr>
            <w:tcW w:w="1565"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39" w:lineRule="auto"/>
              <w:ind w:left="0" w:firstLine="0"/>
              <w:jc w:val="left"/>
              <w:rPr>
                <w:rFonts w:ascii="Times New Roman" w:hAnsi="Times New Roman" w:cs="Times New Roman"/>
              </w:rPr>
            </w:pPr>
            <w:r w:rsidRPr="00F208D6">
              <w:rPr>
                <w:rFonts w:ascii="Times New Roman" w:hAnsi="Times New Roman" w:cs="Times New Roman"/>
              </w:rPr>
              <w:t xml:space="preserve">Existence vhodných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institucí </w:t>
            </w:r>
          </w:p>
        </w:tc>
        <w:tc>
          <w:tcPr>
            <w:tcW w:w="1693"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ESF VVV - Podpora škol formou projektů zjednodušeného vykazování </w:t>
            </w:r>
          </w:p>
        </w:tc>
        <w:tc>
          <w:tcPr>
            <w:tcW w:w="1447" w:type="dxa"/>
            <w:tcBorders>
              <w:top w:val="single" w:sz="4" w:space="0" w:color="000000"/>
              <w:left w:val="single" w:sz="4" w:space="0" w:color="000000"/>
              <w:bottom w:val="single" w:sz="4" w:space="0" w:color="000000"/>
              <w:right w:val="single" w:sz="4" w:space="0" w:color="000000"/>
            </w:tcBorders>
          </w:tcPr>
          <w:p w:rsidR="00036920" w:rsidRPr="00F208D6" w:rsidRDefault="00C636DB">
            <w:pPr>
              <w:spacing w:after="0" w:line="259" w:lineRule="auto"/>
              <w:ind w:left="0" w:firstLine="0"/>
              <w:jc w:val="left"/>
              <w:rPr>
                <w:rFonts w:ascii="Times New Roman" w:hAnsi="Times New Roman" w:cs="Times New Roman"/>
              </w:rPr>
            </w:pPr>
            <w:r w:rsidRPr="00F208D6">
              <w:rPr>
                <w:rFonts w:ascii="Times New Roman" w:hAnsi="Times New Roman" w:cs="Times New Roman"/>
              </w:rPr>
              <w:t>30.6.2018</w:t>
            </w:r>
            <w:r w:rsidR="00597260" w:rsidRPr="00F208D6">
              <w:rPr>
                <w:rFonts w:ascii="Times New Roman" w:hAnsi="Times New Roman" w:cs="Times New Roman"/>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Koordinátor VkP </w:t>
            </w:r>
          </w:p>
        </w:tc>
      </w:tr>
      <w:tr w:rsidR="00036920" w:rsidRPr="00F208D6">
        <w:trPr>
          <w:trHeight w:val="932"/>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tcPr>
          <w:p w:rsidR="00036920" w:rsidRPr="00F208D6" w:rsidRDefault="00597260" w:rsidP="00B87EB8">
            <w:pPr>
              <w:spacing w:after="0" w:line="259" w:lineRule="auto"/>
              <w:ind w:left="0" w:firstLine="0"/>
              <w:rPr>
                <w:rFonts w:ascii="Times New Roman" w:hAnsi="Times New Roman" w:cs="Times New Roman"/>
              </w:rPr>
            </w:pPr>
            <w:r w:rsidRPr="00F208D6">
              <w:rPr>
                <w:rFonts w:ascii="Times New Roman" w:hAnsi="Times New Roman" w:cs="Times New Roman"/>
              </w:rPr>
              <w:t xml:space="preserve">B </w:t>
            </w:r>
            <w:r w:rsidR="00B87EB8" w:rsidRPr="00F208D6">
              <w:rPr>
                <w:rFonts w:ascii="Times New Roman" w:hAnsi="Times New Roman" w:cs="Times New Roman"/>
              </w:rPr>
              <w:t>3</w:t>
            </w:r>
            <w:r w:rsidRPr="00F208D6">
              <w:rPr>
                <w:rFonts w:ascii="Times New Roman" w:hAnsi="Times New Roman" w:cs="Times New Roman"/>
              </w:rPr>
              <w:t xml:space="preserve">.2 </w:t>
            </w:r>
          </w:p>
        </w:tc>
        <w:tc>
          <w:tcPr>
            <w:tcW w:w="233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Sestavit tým učitelů podílejících se na fiktivní firmě </w:t>
            </w:r>
          </w:p>
        </w:tc>
        <w:tc>
          <w:tcPr>
            <w:tcW w:w="1565"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rPr>
                <w:rFonts w:ascii="Times New Roman" w:hAnsi="Times New Roman" w:cs="Times New Roman"/>
              </w:rPr>
            </w:pPr>
            <w:r w:rsidRPr="00F208D6">
              <w:rPr>
                <w:rFonts w:ascii="Times New Roman" w:hAnsi="Times New Roman" w:cs="Times New Roman"/>
              </w:rPr>
              <w:t xml:space="preserve">Ochota učitelů se zapojit </w:t>
            </w: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tcPr>
          <w:p w:rsidR="00036920" w:rsidRPr="00F208D6" w:rsidRDefault="00C636DB">
            <w:pPr>
              <w:spacing w:after="0" w:line="259" w:lineRule="auto"/>
              <w:ind w:left="0" w:firstLine="0"/>
              <w:jc w:val="left"/>
              <w:rPr>
                <w:rFonts w:ascii="Times New Roman" w:hAnsi="Times New Roman" w:cs="Times New Roman"/>
              </w:rPr>
            </w:pPr>
            <w:r w:rsidRPr="00F208D6">
              <w:rPr>
                <w:rFonts w:ascii="Times New Roman" w:hAnsi="Times New Roman" w:cs="Times New Roman"/>
              </w:rPr>
              <w:t>30.6.2018</w:t>
            </w:r>
          </w:p>
        </w:tc>
        <w:tc>
          <w:tcPr>
            <w:tcW w:w="113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Koordinátor VkP </w:t>
            </w:r>
          </w:p>
        </w:tc>
      </w:tr>
      <w:tr w:rsidR="00036920" w:rsidRPr="00F208D6">
        <w:trPr>
          <w:trHeight w:val="660"/>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tcPr>
          <w:p w:rsidR="00036920" w:rsidRPr="00F208D6" w:rsidRDefault="00597260" w:rsidP="00B87EB8">
            <w:pPr>
              <w:spacing w:after="0" w:line="259" w:lineRule="auto"/>
              <w:ind w:left="0" w:firstLine="0"/>
              <w:rPr>
                <w:rFonts w:ascii="Times New Roman" w:hAnsi="Times New Roman" w:cs="Times New Roman"/>
              </w:rPr>
            </w:pPr>
            <w:r w:rsidRPr="00F208D6">
              <w:rPr>
                <w:rFonts w:ascii="Times New Roman" w:hAnsi="Times New Roman" w:cs="Times New Roman"/>
              </w:rPr>
              <w:t xml:space="preserve">B </w:t>
            </w:r>
            <w:r w:rsidR="00B87EB8" w:rsidRPr="00F208D6">
              <w:rPr>
                <w:rFonts w:ascii="Times New Roman" w:hAnsi="Times New Roman" w:cs="Times New Roman"/>
              </w:rPr>
              <w:t>3.3</w:t>
            </w:r>
            <w:r w:rsidRPr="00F208D6">
              <w:rPr>
                <w:rFonts w:ascii="Times New Roman" w:hAnsi="Times New Roman" w:cs="Times New Roman"/>
              </w:rPr>
              <w:t xml:space="preserve"> </w:t>
            </w:r>
          </w:p>
        </w:tc>
        <w:tc>
          <w:tcPr>
            <w:tcW w:w="233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1565"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69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31.12.2019 </w:t>
            </w:r>
          </w:p>
        </w:tc>
        <w:tc>
          <w:tcPr>
            <w:tcW w:w="113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036920" w:rsidRPr="00F208D6">
        <w:trPr>
          <w:trHeight w:val="660"/>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2907"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rsidP="00B87EB8">
            <w:pPr>
              <w:spacing w:after="0" w:line="259" w:lineRule="auto"/>
              <w:ind w:left="0" w:firstLine="0"/>
              <w:jc w:val="left"/>
              <w:rPr>
                <w:rFonts w:ascii="Times New Roman" w:hAnsi="Times New Roman" w:cs="Times New Roman"/>
              </w:rPr>
            </w:pPr>
            <w:r w:rsidRPr="00F208D6">
              <w:rPr>
                <w:rFonts w:ascii="Times New Roman" w:hAnsi="Times New Roman" w:cs="Times New Roman"/>
              </w:rPr>
              <w:t>B</w:t>
            </w:r>
            <w:r w:rsidR="00B87EB8" w:rsidRPr="00F208D6">
              <w:rPr>
                <w:rFonts w:ascii="Times New Roman" w:hAnsi="Times New Roman" w:cs="Times New Roman"/>
              </w:rPr>
              <w:t>4</w:t>
            </w:r>
            <w:r w:rsidRPr="00F208D6">
              <w:rPr>
                <w:rFonts w:ascii="Times New Roman" w:hAnsi="Times New Roman" w:cs="Times New Roman"/>
              </w:rPr>
              <w:t xml:space="preserve">: Realizovat projektové dny zaměřené i na uplatnění prvků podnikavosti, iniciativy a kreativity </w:t>
            </w:r>
          </w:p>
        </w:tc>
        <w:tc>
          <w:tcPr>
            <w:tcW w:w="1536"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39" w:lineRule="auto"/>
              <w:ind w:left="0" w:firstLine="0"/>
              <w:jc w:val="left"/>
              <w:rPr>
                <w:rFonts w:ascii="Times New Roman" w:hAnsi="Times New Roman" w:cs="Times New Roman"/>
              </w:rPr>
            </w:pPr>
            <w:r w:rsidRPr="00F208D6">
              <w:rPr>
                <w:rFonts w:ascii="Times New Roman" w:hAnsi="Times New Roman" w:cs="Times New Roman"/>
              </w:rPr>
              <w:t xml:space="preserve">Škola ročně realizovala alespoň 1 projektový den za rok převážně zaměřený na VkP, součástí </w:t>
            </w:r>
          </w:p>
          <w:p w:rsidR="00036920" w:rsidRPr="00F208D6" w:rsidRDefault="00597260">
            <w:pPr>
              <w:spacing w:after="0" w:line="259" w:lineRule="auto"/>
              <w:ind w:left="0" w:right="7" w:firstLine="0"/>
              <w:jc w:val="left"/>
              <w:rPr>
                <w:rFonts w:ascii="Times New Roman" w:hAnsi="Times New Roman" w:cs="Times New Roman"/>
              </w:rPr>
            </w:pPr>
            <w:r w:rsidRPr="00F208D6">
              <w:rPr>
                <w:rFonts w:ascii="Times New Roman" w:hAnsi="Times New Roman" w:cs="Times New Roman"/>
              </w:rPr>
              <w:t xml:space="preserve">projektového dne je i celoplošná hra zvyšující finanční gramotnost </w:t>
            </w:r>
          </w:p>
        </w:tc>
        <w:tc>
          <w:tcPr>
            <w:tcW w:w="528" w:type="dxa"/>
            <w:tcBorders>
              <w:top w:val="single" w:sz="4" w:space="0" w:color="000000"/>
              <w:left w:val="single" w:sz="4" w:space="0" w:color="000000"/>
              <w:bottom w:val="single" w:sz="4" w:space="0" w:color="000000"/>
              <w:right w:val="single" w:sz="4" w:space="0" w:color="000000"/>
            </w:tcBorders>
          </w:tcPr>
          <w:p w:rsidR="00036920" w:rsidRPr="00F208D6" w:rsidRDefault="00597260" w:rsidP="00B87EB8">
            <w:pPr>
              <w:spacing w:after="0" w:line="259" w:lineRule="auto"/>
              <w:ind w:left="0" w:firstLine="0"/>
              <w:rPr>
                <w:rFonts w:ascii="Times New Roman" w:hAnsi="Times New Roman" w:cs="Times New Roman"/>
              </w:rPr>
            </w:pPr>
            <w:r w:rsidRPr="00F208D6">
              <w:rPr>
                <w:rFonts w:ascii="Times New Roman" w:hAnsi="Times New Roman" w:cs="Times New Roman"/>
              </w:rPr>
              <w:t xml:space="preserve">B </w:t>
            </w:r>
            <w:r w:rsidR="00B87EB8" w:rsidRPr="00F208D6">
              <w:rPr>
                <w:rFonts w:ascii="Times New Roman" w:hAnsi="Times New Roman" w:cs="Times New Roman"/>
              </w:rPr>
              <w:t>4</w:t>
            </w:r>
            <w:r w:rsidRPr="00F208D6">
              <w:rPr>
                <w:rFonts w:ascii="Times New Roman" w:hAnsi="Times New Roman" w:cs="Times New Roman"/>
              </w:rPr>
              <w:t xml:space="preserve">.1 </w:t>
            </w:r>
          </w:p>
        </w:tc>
        <w:tc>
          <w:tcPr>
            <w:tcW w:w="233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Vybrat téma projektového dne </w:t>
            </w:r>
          </w:p>
        </w:tc>
        <w:tc>
          <w:tcPr>
            <w:tcW w:w="1565"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Ochota učitelů spolupracovat </w:t>
            </w:r>
          </w:p>
        </w:tc>
        <w:tc>
          <w:tcPr>
            <w:tcW w:w="169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tcPr>
          <w:p w:rsidR="00036920" w:rsidRPr="00F208D6" w:rsidRDefault="00597260" w:rsidP="00C636DB">
            <w:pPr>
              <w:spacing w:after="0" w:line="259" w:lineRule="auto"/>
              <w:ind w:left="0" w:firstLine="0"/>
              <w:rPr>
                <w:rFonts w:ascii="Times New Roman" w:hAnsi="Times New Roman" w:cs="Times New Roman"/>
              </w:rPr>
            </w:pPr>
            <w:r w:rsidRPr="00F208D6">
              <w:rPr>
                <w:rFonts w:ascii="Times New Roman" w:hAnsi="Times New Roman" w:cs="Times New Roman"/>
              </w:rPr>
              <w:t>30.9.201</w:t>
            </w:r>
            <w:r w:rsidR="00C636DB" w:rsidRPr="00F208D6">
              <w:rPr>
                <w:rFonts w:ascii="Times New Roman" w:hAnsi="Times New Roman" w:cs="Times New Roman"/>
              </w:rPr>
              <w:t>8</w:t>
            </w:r>
            <w:r w:rsidRPr="00F208D6">
              <w:rPr>
                <w:rFonts w:ascii="Times New Roman" w:hAnsi="Times New Roman" w:cs="Times New Roman"/>
              </w:rPr>
              <w:t>,201</w:t>
            </w:r>
            <w:r w:rsidR="00C636DB" w:rsidRPr="00F208D6">
              <w:rPr>
                <w:rFonts w:ascii="Times New Roman" w:hAnsi="Times New Roman" w:cs="Times New Roman"/>
              </w:rPr>
              <w:t>9</w:t>
            </w:r>
            <w:r w:rsidRPr="00F208D6">
              <w:rPr>
                <w:rFonts w:ascii="Times New Roman" w:hAnsi="Times New Roman" w:cs="Times New Roman"/>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036920" w:rsidRPr="00F208D6">
        <w:trPr>
          <w:trHeight w:val="662"/>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tcPr>
          <w:p w:rsidR="00036920" w:rsidRPr="00F208D6" w:rsidRDefault="00597260" w:rsidP="00B87EB8">
            <w:pPr>
              <w:spacing w:after="0" w:line="259" w:lineRule="auto"/>
              <w:ind w:left="0" w:firstLine="0"/>
              <w:rPr>
                <w:rFonts w:ascii="Times New Roman" w:hAnsi="Times New Roman" w:cs="Times New Roman"/>
              </w:rPr>
            </w:pPr>
            <w:r w:rsidRPr="00F208D6">
              <w:rPr>
                <w:rFonts w:ascii="Times New Roman" w:hAnsi="Times New Roman" w:cs="Times New Roman"/>
              </w:rPr>
              <w:t xml:space="preserve">B </w:t>
            </w:r>
            <w:r w:rsidR="00B87EB8" w:rsidRPr="00F208D6">
              <w:rPr>
                <w:rFonts w:ascii="Times New Roman" w:hAnsi="Times New Roman" w:cs="Times New Roman"/>
              </w:rPr>
              <w:t>4</w:t>
            </w:r>
            <w:r w:rsidRPr="00F208D6">
              <w:rPr>
                <w:rFonts w:ascii="Times New Roman" w:hAnsi="Times New Roman" w:cs="Times New Roman"/>
              </w:rPr>
              <w:t xml:space="preserve">.2 </w:t>
            </w:r>
          </w:p>
        </w:tc>
        <w:tc>
          <w:tcPr>
            <w:tcW w:w="233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rPr>
                <w:rFonts w:ascii="Times New Roman" w:hAnsi="Times New Roman" w:cs="Times New Roman"/>
              </w:rPr>
            </w:pPr>
            <w:r w:rsidRPr="00F208D6">
              <w:rPr>
                <w:rFonts w:ascii="Times New Roman" w:hAnsi="Times New Roman" w:cs="Times New Roman"/>
              </w:rPr>
              <w:t xml:space="preserve">Zajistit vytvoření realizačního týmu učitelů </w:t>
            </w:r>
          </w:p>
        </w:tc>
        <w:tc>
          <w:tcPr>
            <w:tcW w:w="1565"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Ochota učitelů spolupracovat </w:t>
            </w:r>
          </w:p>
        </w:tc>
        <w:tc>
          <w:tcPr>
            <w:tcW w:w="169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tcPr>
          <w:p w:rsidR="00036920" w:rsidRPr="00F208D6" w:rsidRDefault="00C636DB">
            <w:pPr>
              <w:spacing w:after="0" w:line="259" w:lineRule="auto"/>
              <w:ind w:left="0" w:firstLine="0"/>
              <w:jc w:val="left"/>
              <w:rPr>
                <w:rFonts w:ascii="Times New Roman" w:hAnsi="Times New Roman" w:cs="Times New Roman"/>
              </w:rPr>
            </w:pPr>
            <w:r w:rsidRPr="00F208D6">
              <w:rPr>
                <w:rFonts w:ascii="Times New Roman" w:hAnsi="Times New Roman" w:cs="Times New Roman"/>
              </w:rPr>
              <w:t>30.06</w:t>
            </w:r>
            <w:r w:rsidR="00597260" w:rsidRPr="00F208D6">
              <w:rPr>
                <w:rFonts w:ascii="Times New Roman" w:hAnsi="Times New Roman" w:cs="Times New Roman"/>
              </w:rPr>
              <w:t>.201</w:t>
            </w:r>
            <w:r w:rsidRPr="00F208D6">
              <w:rPr>
                <w:rFonts w:ascii="Times New Roman" w:hAnsi="Times New Roman" w:cs="Times New Roman"/>
              </w:rPr>
              <w:t>8</w:t>
            </w:r>
            <w:r w:rsidR="00597260" w:rsidRPr="00F208D6">
              <w:rPr>
                <w:rFonts w:ascii="Times New Roman" w:hAnsi="Times New Roman" w:cs="Times New Roman"/>
              </w:rPr>
              <w:t xml:space="preserve">, </w:t>
            </w:r>
          </w:p>
          <w:p w:rsidR="00036920" w:rsidRPr="00F208D6" w:rsidRDefault="00C636DB">
            <w:pPr>
              <w:spacing w:after="0" w:line="259" w:lineRule="auto"/>
              <w:ind w:left="0" w:firstLine="0"/>
              <w:jc w:val="left"/>
              <w:rPr>
                <w:rFonts w:ascii="Times New Roman" w:hAnsi="Times New Roman" w:cs="Times New Roman"/>
              </w:rPr>
            </w:pPr>
            <w:r w:rsidRPr="00F208D6">
              <w:rPr>
                <w:rFonts w:ascii="Times New Roman" w:hAnsi="Times New Roman" w:cs="Times New Roman"/>
              </w:rPr>
              <w:t>2019</w:t>
            </w:r>
          </w:p>
        </w:tc>
        <w:tc>
          <w:tcPr>
            <w:tcW w:w="113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Koordinátor VkP </w:t>
            </w:r>
          </w:p>
        </w:tc>
      </w:tr>
      <w:tr w:rsidR="00036920" w:rsidRPr="00F208D6">
        <w:trPr>
          <w:trHeight w:val="1467"/>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vAlign w:val="bottom"/>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tcPr>
          <w:p w:rsidR="00036920" w:rsidRPr="00F208D6" w:rsidRDefault="00597260" w:rsidP="00B87EB8">
            <w:pPr>
              <w:spacing w:after="0" w:line="259" w:lineRule="auto"/>
              <w:ind w:left="0" w:firstLine="0"/>
              <w:rPr>
                <w:rFonts w:ascii="Times New Roman" w:hAnsi="Times New Roman" w:cs="Times New Roman"/>
              </w:rPr>
            </w:pPr>
            <w:r w:rsidRPr="00F208D6">
              <w:rPr>
                <w:rFonts w:ascii="Times New Roman" w:hAnsi="Times New Roman" w:cs="Times New Roman"/>
              </w:rPr>
              <w:t xml:space="preserve">B </w:t>
            </w:r>
            <w:r w:rsidR="00B87EB8" w:rsidRPr="00F208D6">
              <w:rPr>
                <w:rFonts w:ascii="Times New Roman" w:hAnsi="Times New Roman" w:cs="Times New Roman"/>
              </w:rPr>
              <w:t>4</w:t>
            </w:r>
            <w:r w:rsidRPr="00F208D6">
              <w:rPr>
                <w:rFonts w:ascii="Times New Roman" w:hAnsi="Times New Roman" w:cs="Times New Roman"/>
              </w:rPr>
              <w:t xml:space="preserve">.3 </w:t>
            </w:r>
          </w:p>
        </w:tc>
        <w:tc>
          <w:tcPr>
            <w:tcW w:w="233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Realizovat projektový den a zhodnotit jej, případně navrhnout vylepšení pro další rok </w:t>
            </w:r>
          </w:p>
        </w:tc>
        <w:tc>
          <w:tcPr>
            <w:tcW w:w="1565"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Časový prostor Evaluace s PP, žáky a dalšími spolupracujícími subjekty  </w:t>
            </w:r>
          </w:p>
        </w:tc>
        <w:tc>
          <w:tcPr>
            <w:tcW w:w="169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tcPr>
          <w:p w:rsidR="00036920" w:rsidRPr="00F208D6" w:rsidRDefault="00C636DB">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Od </w:t>
            </w:r>
            <w:r w:rsidR="00597260" w:rsidRPr="00F208D6">
              <w:rPr>
                <w:rFonts w:ascii="Times New Roman" w:hAnsi="Times New Roman" w:cs="Times New Roman"/>
              </w:rPr>
              <w:t>30.</w:t>
            </w:r>
            <w:r w:rsidRPr="00F208D6">
              <w:rPr>
                <w:rFonts w:ascii="Times New Roman" w:hAnsi="Times New Roman" w:cs="Times New Roman"/>
              </w:rPr>
              <w:t>9</w:t>
            </w:r>
            <w:r w:rsidR="00597260" w:rsidRPr="00F208D6">
              <w:rPr>
                <w:rFonts w:ascii="Times New Roman" w:hAnsi="Times New Roman" w:cs="Times New Roman"/>
              </w:rPr>
              <w:t xml:space="preserve">.2018,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2019 </w:t>
            </w:r>
          </w:p>
        </w:tc>
        <w:tc>
          <w:tcPr>
            <w:tcW w:w="113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Koordinátor VkP </w:t>
            </w:r>
          </w:p>
        </w:tc>
      </w:tr>
      <w:tr w:rsidR="00036920" w:rsidRPr="00F208D6">
        <w:trPr>
          <w:trHeight w:val="826"/>
        </w:trPr>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tcPr>
          <w:p w:rsidR="00036920" w:rsidRPr="00F208D6" w:rsidRDefault="00597260" w:rsidP="00B87EB8">
            <w:pPr>
              <w:spacing w:after="0" w:line="259" w:lineRule="auto"/>
              <w:ind w:left="0" w:firstLine="0"/>
              <w:rPr>
                <w:rFonts w:ascii="Times New Roman" w:hAnsi="Times New Roman" w:cs="Times New Roman"/>
              </w:rPr>
            </w:pPr>
            <w:r w:rsidRPr="00F208D6">
              <w:rPr>
                <w:rFonts w:ascii="Times New Roman" w:hAnsi="Times New Roman" w:cs="Times New Roman"/>
              </w:rPr>
              <w:t xml:space="preserve">B </w:t>
            </w:r>
            <w:r w:rsidR="00B87EB8" w:rsidRPr="00F208D6">
              <w:rPr>
                <w:rFonts w:ascii="Times New Roman" w:hAnsi="Times New Roman" w:cs="Times New Roman"/>
              </w:rPr>
              <w:t>4</w:t>
            </w:r>
            <w:r w:rsidRPr="00F208D6">
              <w:rPr>
                <w:rFonts w:ascii="Times New Roman" w:hAnsi="Times New Roman" w:cs="Times New Roman"/>
              </w:rPr>
              <w:t xml:space="preserve">.4 </w:t>
            </w:r>
          </w:p>
        </w:tc>
        <w:tc>
          <w:tcPr>
            <w:tcW w:w="233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1565"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69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tcPr>
          <w:p w:rsidR="00036920" w:rsidRPr="00F208D6" w:rsidRDefault="00C636DB">
            <w:pPr>
              <w:spacing w:after="0" w:line="259" w:lineRule="auto"/>
              <w:ind w:left="0" w:firstLine="0"/>
              <w:jc w:val="left"/>
              <w:rPr>
                <w:rFonts w:ascii="Times New Roman" w:hAnsi="Times New Roman" w:cs="Times New Roman"/>
              </w:rPr>
            </w:pPr>
            <w:r w:rsidRPr="00F208D6">
              <w:rPr>
                <w:rFonts w:ascii="Times New Roman" w:hAnsi="Times New Roman" w:cs="Times New Roman"/>
              </w:rPr>
              <w:t>31</w:t>
            </w:r>
            <w:r w:rsidR="00597260" w:rsidRPr="00F208D6">
              <w:rPr>
                <w:rFonts w:ascii="Times New Roman" w:hAnsi="Times New Roman" w:cs="Times New Roman"/>
              </w:rPr>
              <w:t>.</w:t>
            </w:r>
            <w:r w:rsidRPr="00F208D6">
              <w:rPr>
                <w:rFonts w:ascii="Times New Roman" w:hAnsi="Times New Roman" w:cs="Times New Roman"/>
              </w:rPr>
              <w:t>12</w:t>
            </w:r>
            <w:r w:rsidR="00597260" w:rsidRPr="00F208D6">
              <w:rPr>
                <w:rFonts w:ascii="Times New Roman" w:hAnsi="Times New Roman" w:cs="Times New Roman"/>
              </w:rPr>
              <w:t xml:space="preserve">.2018 </w:t>
            </w:r>
          </w:p>
          <w:p w:rsidR="00036920" w:rsidRPr="00F208D6" w:rsidRDefault="00C636DB">
            <w:pPr>
              <w:spacing w:after="0" w:line="259" w:lineRule="auto"/>
              <w:ind w:left="0" w:firstLine="0"/>
              <w:jc w:val="left"/>
              <w:rPr>
                <w:rFonts w:ascii="Times New Roman" w:hAnsi="Times New Roman" w:cs="Times New Roman"/>
              </w:rPr>
            </w:pPr>
            <w:r w:rsidRPr="00F208D6">
              <w:rPr>
                <w:rFonts w:ascii="Times New Roman" w:hAnsi="Times New Roman" w:cs="Times New Roman"/>
              </w:rPr>
              <w:t>31.12.</w:t>
            </w:r>
            <w:r w:rsidR="00597260" w:rsidRPr="00F208D6">
              <w:rPr>
                <w:rFonts w:ascii="Times New Roman" w:hAnsi="Times New Roman" w:cs="Times New Roman"/>
              </w:rPr>
              <w:t xml:space="preserve">2019 </w:t>
            </w:r>
          </w:p>
        </w:tc>
        <w:tc>
          <w:tcPr>
            <w:tcW w:w="113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bl>
    <w:p w:rsidR="00036920" w:rsidRPr="00F208D6" w:rsidRDefault="00036920">
      <w:pPr>
        <w:spacing w:after="0" w:line="259" w:lineRule="auto"/>
        <w:ind w:left="-1416" w:right="23" w:firstLine="0"/>
        <w:jc w:val="left"/>
        <w:rPr>
          <w:rFonts w:ascii="Times New Roman" w:hAnsi="Times New Roman" w:cs="Times New Roman"/>
        </w:rPr>
      </w:pPr>
    </w:p>
    <w:tbl>
      <w:tblPr>
        <w:tblW w:w="14347" w:type="dxa"/>
        <w:tblInd w:w="-29" w:type="dxa"/>
        <w:tblCellMar>
          <w:top w:w="103" w:type="dxa"/>
          <w:left w:w="29" w:type="dxa"/>
          <w:right w:w="0" w:type="dxa"/>
        </w:tblCellMar>
        <w:tblLook w:val="04A0" w:firstRow="1" w:lastRow="0" w:firstColumn="1" w:lastColumn="0" w:noHBand="0" w:noVBand="1"/>
      </w:tblPr>
      <w:tblGrid>
        <w:gridCol w:w="1202"/>
        <w:gridCol w:w="2907"/>
        <w:gridCol w:w="1536"/>
        <w:gridCol w:w="528"/>
        <w:gridCol w:w="2336"/>
        <w:gridCol w:w="1565"/>
        <w:gridCol w:w="1693"/>
        <w:gridCol w:w="1447"/>
        <w:gridCol w:w="1133"/>
      </w:tblGrid>
      <w:tr w:rsidR="00036920" w:rsidRPr="00F208D6">
        <w:trPr>
          <w:trHeight w:val="1469"/>
        </w:trPr>
        <w:tc>
          <w:tcPr>
            <w:tcW w:w="1203"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036920">
            <w:pPr>
              <w:spacing w:after="160" w:line="259" w:lineRule="auto"/>
              <w:ind w:left="0" w:firstLine="0"/>
              <w:jc w:val="left"/>
              <w:rPr>
                <w:rFonts w:ascii="Times New Roman" w:hAnsi="Times New Roman" w:cs="Times New Roman"/>
              </w:rPr>
            </w:pPr>
          </w:p>
        </w:tc>
        <w:tc>
          <w:tcPr>
            <w:tcW w:w="153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39" w:lineRule="auto"/>
              <w:ind w:left="0" w:firstLine="0"/>
              <w:jc w:val="left"/>
              <w:rPr>
                <w:rFonts w:ascii="Times New Roman" w:hAnsi="Times New Roman" w:cs="Times New Roman"/>
              </w:rPr>
            </w:pPr>
            <w:r w:rsidRPr="00F208D6">
              <w:rPr>
                <w:rFonts w:ascii="Times New Roman" w:hAnsi="Times New Roman" w:cs="Times New Roman"/>
              </w:rPr>
              <w:t xml:space="preserve">žáků, s účastí např. </w:t>
            </w:r>
          </w:p>
          <w:p w:rsidR="00036920" w:rsidRPr="00F208D6" w:rsidRDefault="00C636DB" w:rsidP="00C636DB">
            <w:pPr>
              <w:spacing w:after="0" w:line="239" w:lineRule="auto"/>
              <w:ind w:left="0" w:firstLine="0"/>
              <w:jc w:val="left"/>
              <w:rPr>
                <w:rFonts w:ascii="Times New Roman" w:hAnsi="Times New Roman" w:cs="Times New Roman"/>
              </w:rPr>
            </w:pPr>
            <w:r w:rsidRPr="00F208D6">
              <w:rPr>
                <w:rFonts w:ascii="Times New Roman" w:hAnsi="Times New Roman" w:cs="Times New Roman"/>
              </w:rPr>
              <w:t>podnikatelského subjektu</w:t>
            </w:r>
          </w:p>
        </w:tc>
        <w:tc>
          <w:tcPr>
            <w:tcW w:w="528"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2336"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565"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693"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r>
      <w:tr w:rsidR="00036920" w:rsidRPr="00F208D6">
        <w:trPr>
          <w:trHeight w:val="2005"/>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2907"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2" w:line="238" w:lineRule="auto"/>
              <w:ind w:left="0" w:firstLine="0"/>
              <w:jc w:val="left"/>
              <w:rPr>
                <w:rFonts w:ascii="Times New Roman" w:hAnsi="Times New Roman" w:cs="Times New Roman"/>
              </w:rPr>
            </w:pPr>
            <w:r w:rsidRPr="00F208D6">
              <w:rPr>
                <w:rFonts w:ascii="Times New Roman" w:hAnsi="Times New Roman" w:cs="Times New Roman"/>
              </w:rPr>
              <w:t>B</w:t>
            </w:r>
            <w:r w:rsidR="00B87EB8" w:rsidRPr="00F208D6">
              <w:rPr>
                <w:rFonts w:ascii="Times New Roman" w:hAnsi="Times New Roman" w:cs="Times New Roman"/>
              </w:rPr>
              <w:t>5</w:t>
            </w:r>
            <w:r w:rsidRPr="00F208D6">
              <w:rPr>
                <w:rFonts w:ascii="Times New Roman" w:hAnsi="Times New Roman" w:cs="Times New Roman"/>
              </w:rPr>
              <w:t>: V rámci VkP realizovat exkurze žáků na různých VŠ a různých závodech</w:t>
            </w:r>
            <w:r w:rsidRPr="00F208D6">
              <w:rPr>
                <w:rFonts w:ascii="Times New Roman" w:hAnsi="Times New Roman" w:cs="Times New Roman"/>
                <w:color w:val="FF0101"/>
              </w:rPr>
              <w:t xml:space="preserve"> </w:t>
            </w:r>
            <w:r w:rsidRPr="00F208D6">
              <w:rPr>
                <w:rFonts w:ascii="Times New Roman" w:hAnsi="Times New Roman" w:cs="Times New Roman"/>
                <w:color w:val="auto"/>
              </w:rPr>
              <w:t>(</w:t>
            </w:r>
            <w:r w:rsidRPr="00F208D6">
              <w:rPr>
                <w:rFonts w:ascii="Times New Roman" w:hAnsi="Times New Roman" w:cs="Times New Roman"/>
              </w:rPr>
              <w:t xml:space="preserve">vazba na cíl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A4)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36"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 2. a 3. </w:t>
            </w:r>
          </w:p>
          <w:p w:rsidR="00036920" w:rsidRPr="00F208D6" w:rsidRDefault="00597260">
            <w:pPr>
              <w:spacing w:after="0" w:line="239" w:lineRule="auto"/>
              <w:ind w:left="0" w:firstLine="0"/>
              <w:jc w:val="left"/>
              <w:rPr>
                <w:rFonts w:ascii="Times New Roman" w:hAnsi="Times New Roman" w:cs="Times New Roman"/>
              </w:rPr>
            </w:pPr>
            <w:r w:rsidRPr="00F208D6">
              <w:rPr>
                <w:rFonts w:ascii="Times New Roman" w:hAnsi="Times New Roman" w:cs="Times New Roman"/>
              </w:rPr>
              <w:t xml:space="preserve">ročníku studia žáci absolvovali alespoň </w:t>
            </w:r>
            <w:r w:rsidR="00C636DB" w:rsidRPr="00F208D6">
              <w:rPr>
                <w:rFonts w:ascii="Times New Roman" w:hAnsi="Times New Roman" w:cs="Times New Roman"/>
              </w:rPr>
              <w:t>3</w:t>
            </w:r>
            <w:r w:rsidRPr="00F208D6">
              <w:rPr>
                <w:rFonts w:ascii="Times New Roman" w:hAnsi="Times New Roman" w:cs="Times New Roman"/>
              </w:rPr>
              <w:t xml:space="preserve"> exkurz</w:t>
            </w:r>
            <w:r w:rsidR="00C636DB" w:rsidRPr="00F208D6">
              <w:rPr>
                <w:rFonts w:ascii="Times New Roman" w:hAnsi="Times New Roman" w:cs="Times New Roman"/>
              </w:rPr>
              <w:t>e</w:t>
            </w:r>
            <w:r w:rsidRPr="00F208D6">
              <w:rPr>
                <w:rFonts w:ascii="Times New Roman" w:hAnsi="Times New Roman" w:cs="Times New Roman"/>
              </w:rPr>
              <w:t xml:space="preserve"> do závodů, výzkumných </w:t>
            </w:r>
          </w:p>
          <w:p w:rsidR="00036920" w:rsidRPr="00F208D6" w:rsidRDefault="00597260">
            <w:pPr>
              <w:spacing w:after="0" w:line="259" w:lineRule="auto"/>
              <w:ind w:left="0" w:right="14" w:firstLine="0"/>
              <w:jc w:val="left"/>
              <w:rPr>
                <w:rFonts w:ascii="Times New Roman" w:hAnsi="Times New Roman" w:cs="Times New Roman"/>
              </w:rPr>
            </w:pPr>
            <w:r w:rsidRPr="00F208D6">
              <w:rPr>
                <w:rFonts w:ascii="Times New Roman" w:hAnsi="Times New Roman" w:cs="Times New Roman"/>
              </w:rPr>
              <w:t xml:space="preserve">institucí nebo VŠ různého směru </w:t>
            </w:r>
          </w:p>
        </w:tc>
        <w:tc>
          <w:tcPr>
            <w:tcW w:w="528" w:type="dxa"/>
            <w:tcBorders>
              <w:top w:val="single" w:sz="4" w:space="0" w:color="000000"/>
              <w:left w:val="single" w:sz="4" w:space="0" w:color="000000"/>
              <w:bottom w:val="single" w:sz="4" w:space="0" w:color="000000"/>
              <w:right w:val="single" w:sz="4" w:space="0" w:color="000000"/>
            </w:tcBorders>
          </w:tcPr>
          <w:p w:rsidR="00036920" w:rsidRPr="00F208D6" w:rsidRDefault="00597260" w:rsidP="00B87EB8">
            <w:pPr>
              <w:spacing w:after="0" w:line="259" w:lineRule="auto"/>
              <w:ind w:left="0" w:firstLine="0"/>
              <w:rPr>
                <w:rFonts w:ascii="Times New Roman" w:hAnsi="Times New Roman" w:cs="Times New Roman"/>
              </w:rPr>
            </w:pPr>
            <w:r w:rsidRPr="00F208D6">
              <w:rPr>
                <w:rFonts w:ascii="Times New Roman" w:hAnsi="Times New Roman" w:cs="Times New Roman"/>
              </w:rPr>
              <w:t xml:space="preserve">B </w:t>
            </w:r>
            <w:r w:rsidR="00B87EB8" w:rsidRPr="00F208D6">
              <w:rPr>
                <w:rFonts w:ascii="Times New Roman" w:hAnsi="Times New Roman" w:cs="Times New Roman"/>
              </w:rPr>
              <w:t>5</w:t>
            </w:r>
            <w:r w:rsidRPr="00F208D6">
              <w:rPr>
                <w:rFonts w:ascii="Times New Roman" w:hAnsi="Times New Roman" w:cs="Times New Roman"/>
              </w:rPr>
              <w:t xml:space="preserve">.1 </w:t>
            </w:r>
          </w:p>
        </w:tc>
        <w:tc>
          <w:tcPr>
            <w:tcW w:w="233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Provést výběr vhodných firem a institucí a domluvit s nimi možnosti exkurzí </w:t>
            </w:r>
          </w:p>
        </w:tc>
        <w:tc>
          <w:tcPr>
            <w:tcW w:w="1565"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39" w:lineRule="auto"/>
              <w:ind w:left="0" w:right="273" w:firstLine="0"/>
              <w:jc w:val="left"/>
              <w:rPr>
                <w:rFonts w:ascii="Times New Roman" w:hAnsi="Times New Roman" w:cs="Times New Roman"/>
              </w:rPr>
            </w:pPr>
            <w:r w:rsidRPr="00F208D6">
              <w:rPr>
                <w:rFonts w:ascii="Times New Roman" w:hAnsi="Times New Roman" w:cs="Times New Roman"/>
              </w:rPr>
              <w:t xml:space="preserve">Existence ochotných a schopných pracovníků v organizacích </w:t>
            </w:r>
          </w:p>
          <w:p w:rsidR="00036920" w:rsidRPr="00F208D6" w:rsidRDefault="00597260">
            <w:pPr>
              <w:spacing w:after="0" w:line="259" w:lineRule="auto"/>
              <w:ind w:left="0" w:firstLine="0"/>
              <w:rPr>
                <w:rFonts w:ascii="Times New Roman" w:hAnsi="Times New Roman" w:cs="Times New Roman"/>
              </w:rPr>
            </w:pPr>
            <w:r w:rsidRPr="00F208D6">
              <w:rPr>
                <w:rFonts w:ascii="Times New Roman" w:hAnsi="Times New Roman" w:cs="Times New Roman"/>
              </w:rPr>
              <w:t xml:space="preserve">zaměstnavatelů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69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tcPr>
          <w:p w:rsidR="00036920" w:rsidRPr="00F208D6" w:rsidRDefault="003A03E5">
            <w:pPr>
              <w:spacing w:after="0" w:line="259" w:lineRule="auto"/>
              <w:ind w:left="0" w:firstLine="0"/>
              <w:jc w:val="left"/>
              <w:rPr>
                <w:rFonts w:ascii="Times New Roman" w:hAnsi="Times New Roman" w:cs="Times New Roman"/>
              </w:rPr>
            </w:pPr>
            <w:r w:rsidRPr="00F208D6">
              <w:rPr>
                <w:rFonts w:ascii="Times New Roman" w:hAnsi="Times New Roman" w:cs="Times New Roman"/>
              </w:rPr>
              <w:t>30.06.2018</w:t>
            </w:r>
            <w:r w:rsidR="00597260" w:rsidRPr="00F208D6">
              <w:rPr>
                <w:rFonts w:ascii="Times New Roman" w:hAnsi="Times New Roman" w:cs="Times New Roman"/>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Garant KP </w:t>
            </w:r>
          </w:p>
        </w:tc>
      </w:tr>
      <w:tr w:rsidR="00036920" w:rsidRPr="00F208D6">
        <w:trPr>
          <w:trHeight w:val="660"/>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tcPr>
          <w:p w:rsidR="00036920" w:rsidRPr="00F208D6" w:rsidRDefault="00B87EB8">
            <w:pPr>
              <w:spacing w:after="0" w:line="259" w:lineRule="auto"/>
              <w:ind w:left="0" w:firstLine="0"/>
              <w:rPr>
                <w:rFonts w:ascii="Times New Roman" w:hAnsi="Times New Roman" w:cs="Times New Roman"/>
              </w:rPr>
            </w:pPr>
            <w:r w:rsidRPr="00F208D6">
              <w:rPr>
                <w:rFonts w:ascii="Times New Roman" w:hAnsi="Times New Roman" w:cs="Times New Roman"/>
              </w:rPr>
              <w:t>B 5</w:t>
            </w:r>
            <w:r w:rsidR="00597260" w:rsidRPr="00F208D6">
              <w:rPr>
                <w:rFonts w:ascii="Times New Roman" w:hAnsi="Times New Roman" w:cs="Times New Roman"/>
              </w:rPr>
              <w:t xml:space="preserve">.2 </w:t>
            </w:r>
          </w:p>
        </w:tc>
        <w:tc>
          <w:tcPr>
            <w:tcW w:w="233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Zpracovat plán exkurzí </w:t>
            </w:r>
          </w:p>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1565"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69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tcPr>
          <w:p w:rsidR="00036920" w:rsidRPr="00F208D6" w:rsidRDefault="003A03E5">
            <w:pPr>
              <w:spacing w:after="0" w:line="259" w:lineRule="auto"/>
              <w:ind w:left="0" w:firstLine="0"/>
              <w:jc w:val="left"/>
              <w:rPr>
                <w:rFonts w:ascii="Times New Roman" w:hAnsi="Times New Roman" w:cs="Times New Roman"/>
              </w:rPr>
            </w:pPr>
            <w:r w:rsidRPr="00F208D6">
              <w:rPr>
                <w:rFonts w:ascii="Times New Roman" w:hAnsi="Times New Roman" w:cs="Times New Roman"/>
              </w:rPr>
              <w:t>30.06.2018</w:t>
            </w:r>
            <w:r w:rsidR="00597260" w:rsidRPr="00F208D6">
              <w:rPr>
                <w:rFonts w:ascii="Times New Roman" w:hAnsi="Times New Roman" w:cs="Times New Roman"/>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Garant KP </w:t>
            </w:r>
          </w:p>
        </w:tc>
      </w:tr>
      <w:tr w:rsidR="00036920" w:rsidRPr="00F208D6">
        <w:trPr>
          <w:trHeight w:val="929"/>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tcPr>
          <w:p w:rsidR="00036920" w:rsidRPr="00F208D6" w:rsidRDefault="00597260" w:rsidP="00B87EB8">
            <w:pPr>
              <w:spacing w:after="0" w:line="259" w:lineRule="auto"/>
              <w:ind w:left="0" w:firstLine="0"/>
              <w:rPr>
                <w:rFonts w:ascii="Times New Roman" w:hAnsi="Times New Roman" w:cs="Times New Roman"/>
              </w:rPr>
            </w:pPr>
            <w:r w:rsidRPr="00F208D6">
              <w:rPr>
                <w:rFonts w:ascii="Times New Roman" w:hAnsi="Times New Roman" w:cs="Times New Roman"/>
              </w:rPr>
              <w:t xml:space="preserve">B </w:t>
            </w:r>
            <w:r w:rsidR="00B87EB8" w:rsidRPr="00F208D6">
              <w:rPr>
                <w:rFonts w:ascii="Times New Roman" w:hAnsi="Times New Roman" w:cs="Times New Roman"/>
              </w:rPr>
              <w:t>5</w:t>
            </w:r>
            <w:r w:rsidRPr="00F208D6">
              <w:rPr>
                <w:rFonts w:ascii="Times New Roman" w:hAnsi="Times New Roman" w:cs="Times New Roman"/>
              </w:rPr>
              <w:t xml:space="preserve">.3 </w:t>
            </w:r>
          </w:p>
        </w:tc>
        <w:tc>
          <w:tcPr>
            <w:tcW w:w="233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Zrealizovat exkurze </w:t>
            </w:r>
          </w:p>
        </w:tc>
        <w:tc>
          <w:tcPr>
            <w:tcW w:w="1565"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Časový prostor pro exkurze. Finanční zdroje </w:t>
            </w:r>
          </w:p>
        </w:tc>
        <w:tc>
          <w:tcPr>
            <w:tcW w:w="169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Vlastní zdroje </w:t>
            </w:r>
          </w:p>
        </w:tc>
        <w:tc>
          <w:tcPr>
            <w:tcW w:w="144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31.12.2018</w:t>
            </w:r>
            <w:r w:rsidR="003A03E5" w:rsidRPr="00F208D6">
              <w:rPr>
                <w:rFonts w:ascii="Times New Roman" w:hAnsi="Times New Roman" w:cs="Times New Roman"/>
              </w:rPr>
              <w:t>, 2019</w:t>
            </w:r>
            <w:r w:rsidRPr="00F208D6">
              <w:rPr>
                <w:rFonts w:ascii="Times New Roman" w:hAnsi="Times New Roman" w:cs="Times New Roman"/>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Garant KP </w:t>
            </w:r>
          </w:p>
        </w:tc>
      </w:tr>
      <w:tr w:rsidR="00036920" w:rsidRPr="00F208D6">
        <w:trPr>
          <w:trHeight w:val="662"/>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tcPr>
          <w:p w:rsidR="00036920" w:rsidRPr="00F208D6" w:rsidRDefault="00597260" w:rsidP="00B87EB8">
            <w:pPr>
              <w:spacing w:after="0" w:line="259" w:lineRule="auto"/>
              <w:ind w:left="0" w:firstLine="0"/>
              <w:rPr>
                <w:rFonts w:ascii="Times New Roman" w:hAnsi="Times New Roman" w:cs="Times New Roman"/>
              </w:rPr>
            </w:pPr>
            <w:r w:rsidRPr="00F208D6">
              <w:rPr>
                <w:rFonts w:ascii="Times New Roman" w:hAnsi="Times New Roman" w:cs="Times New Roman"/>
              </w:rPr>
              <w:t xml:space="preserve">B </w:t>
            </w:r>
            <w:r w:rsidR="00B87EB8" w:rsidRPr="00F208D6">
              <w:rPr>
                <w:rFonts w:ascii="Times New Roman" w:hAnsi="Times New Roman" w:cs="Times New Roman"/>
              </w:rPr>
              <w:t>5</w:t>
            </w:r>
            <w:r w:rsidRPr="00F208D6">
              <w:rPr>
                <w:rFonts w:ascii="Times New Roman" w:hAnsi="Times New Roman" w:cs="Times New Roman"/>
              </w:rPr>
              <w:t xml:space="preserve">.4 </w:t>
            </w:r>
          </w:p>
        </w:tc>
        <w:tc>
          <w:tcPr>
            <w:tcW w:w="233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1565"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69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tcPr>
          <w:p w:rsidR="00036920" w:rsidRPr="00F208D6" w:rsidRDefault="003A03E5">
            <w:pPr>
              <w:spacing w:after="0" w:line="259" w:lineRule="auto"/>
              <w:ind w:left="0" w:firstLine="0"/>
              <w:jc w:val="left"/>
              <w:rPr>
                <w:rFonts w:ascii="Times New Roman" w:hAnsi="Times New Roman" w:cs="Times New Roman"/>
              </w:rPr>
            </w:pPr>
            <w:r w:rsidRPr="00F208D6">
              <w:rPr>
                <w:rFonts w:ascii="Times New Roman" w:hAnsi="Times New Roman" w:cs="Times New Roman"/>
              </w:rPr>
              <w:t>31.12.2019</w:t>
            </w:r>
            <w:r w:rsidR="00597260" w:rsidRPr="00F208D6">
              <w:rPr>
                <w:rFonts w:ascii="Times New Roman" w:hAnsi="Times New Roman" w:cs="Times New Roman"/>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036920" w:rsidRPr="00F208D6">
        <w:trPr>
          <w:trHeight w:val="1736"/>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2907"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39" w:lineRule="auto"/>
              <w:ind w:left="0" w:firstLine="0"/>
              <w:jc w:val="left"/>
              <w:rPr>
                <w:rFonts w:ascii="Times New Roman" w:hAnsi="Times New Roman" w:cs="Times New Roman"/>
              </w:rPr>
            </w:pPr>
            <w:r w:rsidRPr="00F208D6">
              <w:rPr>
                <w:rFonts w:ascii="Times New Roman" w:hAnsi="Times New Roman" w:cs="Times New Roman"/>
              </w:rPr>
              <w:t>B</w:t>
            </w:r>
            <w:r w:rsidR="00B87EB8" w:rsidRPr="00F208D6">
              <w:rPr>
                <w:rFonts w:ascii="Times New Roman" w:hAnsi="Times New Roman" w:cs="Times New Roman"/>
              </w:rPr>
              <w:t>6</w:t>
            </w:r>
            <w:r w:rsidRPr="00F208D6">
              <w:rPr>
                <w:rFonts w:ascii="Times New Roman" w:hAnsi="Times New Roman" w:cs="Times New Roman"/>
              </w:rPr>
              <w:t xml:space="preserve">: Zajistit ve škole pravidelné návštěvy podnikatelů a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manažerů z okolí (vazba na úkol A3.3) </w:t>
            </w:r>
          </w:p>
        </w:tc>
        <w:tc>
          <w:tcPr>
            <w:tcW w:w="1536" w:type="dxa"/>
            <w:vMerge w:val="restart"/>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39" w:lineRule="auto"/>
              <w:ind w:left="0" w:firstLine="0"/>
              <w:jc w:val="left"/>
              <w:rPr>
                <w:rFonts w:ascii="Times New Roman" w:hAnsi="Times New Roman" w:cs="Times New Roman"/>
              </w:rPr>
            </w:pPr>
            <w:r w:rsidRPr="00F208D6">
              <w:rPr>
                <w:rFonts w:ascii="Times New Roman" w:hAnsi="Times New Roman" w:cs="Times New Roman"/>
              </w:rPr>
              <w:t xml:space="preserve">Každá </w:t>
            </w:r>
            <w:r w:rsidR="003A03E5" w:rsidRPr="00F208D6">
              <w:rPr>
                <w:rFonts w:ascii="Times New Roman" w:hAnsi="Times New Roman" w:cs="Times New Roman"/>
              </w:rPr>
              <w:t xml:space="preserve">vyšší </w:t>
            </w:r>
            <w:r w:rsidRPr="00F208D6">
              <w:rPr>
                <w:rFonts w:ascii="Times New Roman" w:hAnsi="Times New Roman" w:cs="Times New Roman"/>
              </w:rPr>
              <w:t xml:space="preserve">třída </w:t>
            </w:r>
            <w:r w:rsidR="003A03E5" w:rsidRPr="00F208D6">
              <w:rPr>
                <w:rFonts w:ascii="Times New Roman" w:hAnsi="Times New Roman" w:cs="Times New Roman"/>
              </w:rPr>
              <w:t>S</w:t>
            </w:r>
            <w:r w:rsidR="008D68E0" w:rsidRPr="00F208D6">
              <w:rPr>
                <w:rFonts w:ascii="Times New Roman" w:hAnsi="Times New Roman" w:cs="Times New Roman"/>
              </w:rPr>
              <w:t>PŠE</w:t>
            </w:r>
            <w:r w:rsidRPr="00F208D6">
              <w:rPr>
                <w:rFonts w:ascii="Times New Roman" w:hAnsi="Times New Roman" w:cs="Times New Roman"/>
              </w:rPr>
              <w:t xml:space="preserve"> se alespoň 1x za rok potká s odborníkem </w:t>
            </w:r>
          </w:p>
          <w:p w:rsidR="00036920" w:rsidRPr="00F208D6" w:rsidRDefault="00597260" w:rsidP="003A03E5">
            <w:pPr>
              <w:spacing w:after="0" w:line="259" w:lineRule="auto"/>
              <w:ind w:left="0" w:firstLine="0"/>
              <w:jc w:val="left"/>
              <w:rPr>
                <w:rFonts w:ascii="Times New Roman" w:hAnsi="Times New Roman" w:cs="Times New Roman"/>
              </w:rPr>
            </w:pPr>
            <w:r w:rsidRPr="00F208D6">
              <w:rPr>
                <w:rFonts w:ascii="Times New Roman" w:hAnsi="Times New Roman" w:cs="Times New Roman"/>
              </w:rPr>
              <w:lastRenderedPageBreak/>
              <w:t>z</w:t>
            </w:r>
            <w:r w:rsidRPr="00F208D6">
              <w:rPr>
                <w:rFonts w:ascii="Times New Roman" w:hAnsi="Times New Roman" w:cs="Times New Roman"/>
                <w:strike/>
                <w:color w:val="008380"/>
              </w:rPr>
              <w:t xml:space="preserve"> </w:t>
            </w:r>
            <w:r w:rsidRPr="00F208D6">
              <w:rPr>
                <w:rFonts w:ascii="Times New Roman" w:hAnsi="Times New Roman" w:cs="Times New Roman"/>
                <w:color w:val="008380"/>
              </w:rPr>
              <w:t xml:space="preserve"> </w:t>
            </w:r>
            <w:r w:rsidRPr="00F208D6">
              <w:rPr>
                <w:rFonts w:ascii="Times New Roman" w:hAnsi="Times New Roman" w:cs="Times New Roman"/>
              </w:rPr>
              <w:t>praxe (z VŠ, z podnikatelského subjektu,</w:t>
            </w:r>
            <w:r w:rsidR="003A03E5" w:rsidRPr="00F208D6">
              <w:rPr>
                <w:rFonts w:ascii="Times New Roman" w:hAnsi="Times New Roman" w:cs="Times New Roman"/>
              </w:rPr>
              <w:t xml:space="preserve"> apod.)</w:t>
            </w:r>
          </w:p>
        </w:tc>
        <w:tc>
          <w:tcPr>
            <w:tcW w:w="528" w:type="dxa"/>
            <w:tcBorders>
              <w:top w:val="single" w:sz="4" w:space="0" w:color="000000"/>
              <w:left w:val="single" w:sz="4" w:space="0" w:color="000000"/>
              <w:bottom w:val="single" w:sz="4" w:space="0" w:color="000000"/>
              <w:right w:val="single" w:sz="4" w:space="0" w:color="000000"/>
            </w:tcBorders>
          </w:tcPr>
          <w:p w:rsidR="00036920" w:rsidRPr="00F208D6" w:rsidRDefault="00597260" w:rsidP="00B87EB8">
            <w:pPr>
              <w:spacing w:after="0" w:line="259" w:lineRule="auto"/>
              <w:ind w:left="0" w:firstLine="0"/>
              <w:rPr>
                <w:rFonts w:ascii="Times New Roman" w:hAnsi="Times New Roman" w:cs="Times New Roman"/>
              </w:rPr>
            </w:pPr>
            <w:r w:rsidRPr="00F208D6">
              <w:rPr>
                <w:rFonts w:ascii="Times New Roman" w:hAnsi="Times New Roman" w:cs="Times New Roman"/>
              </w:rPr>
              <w:lastRenderedPageBreak/>
              <w:t xml:space="preserve">B </w:t>
            </w:r>
            <w:r w:rsidR="00B87EB8" w:rsidRPr="00F208D6">
              <w:rPr>
                <w:rFonts w:ascii="Times New Roman" w:hAnsi="Times New Roman" w:cs="Times New Roman"/>
              </w:rPr>
              <w:t>6</w:t>
            </w:r>
            <w:r w:rsidRPr="00F208D6">
              <w:rPr>
                <w:rFonts w:ascii="Times New Roman" w:hAnsi="Times New Roman" w:cs="Times New Roman"/>
              </w:rPr>
              <w:t xml:space="preserve">.1 </w:t>
            </w:r>
          </w:p>
        </w:tc>
        <w:tc>
          <w:tcPr>
            <w:tcW w:w="233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39" w:lineRule="auto"/>
              <w:ind w:left="2" w:firstLine="0"/>
              <w:jc w:val="left"/>
              <w:rPr>
                <w:rFonts w:ascii="Times New Roman" w:hAnsi="Times New Roman" w:cs="Times New Roman"/>
              </w:rPr>
            </w:pPr>
            <w:r w:rsidRPr="00F208D6">
              <w:rPr>
                <w:rFonts w:ascii="Times New Roman" w:hAnsi="Times New Roman" w:cs="Times New Roman"/>
              </w:rPr>
              <w:t xml:space="preserve">Provést výběr vhodných firem a institucí a domluvit s nimi možnosti zajištění přednášek a </w:t>
            </w:r>
          </w:p>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diskuzí </w:t>
            </w:r>
          </w:p>
        </w:tc>
        <w:tc>
          <w:tcPr>
            <w:tcW w:w="1565"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right="122" w:firstLine="0"/>
              <w:jc w:val="left"/>
              <w:rPr>
                <w:rFonts w:ascii="Times New Roman" w:hAnsi="Times New Roman" w:cs="Times New Roman"/>
              </w:rPr>
            </w:pPr>
            <w:r w:rsidRPr="00F208D6">
              <w:rPr>
                <w:rFonts w:ascii="Times New Roman" w:hAnsi="Times New Roman" w:cs="Times New Roman"/>
              </w:rPr>
              <w:t xml:space="preserve">Existence ochotných a schopných pracovníků v organizacích zaměstnavatelů </w:t>
            </w:r>
          </w:p>
        </w:tc>
        <w:tc>
          <w:tcPr>
            <w:tcW w:w="169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30.6.2018 </w:t>
            </w:r>
          </w:p>
        </w:tc>
        <w:tc>
          <w:tcPr>
            <w:tcW w:w="113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Garant KP </w:t>
            </w:r>
          </w:p>
        </w:tc>
      </w:tr>
      <w:tr w:rsidR="00036920" w:rsidRPr="00F208D6">
        <w:trPr>
          <w:trHeight w:val="929"/>
        </w:trPr>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tcPr>
          <w:p w:rsidR="00036920" w:rsidRPr="00F208D6" w:rsidRDefault="00597260" w:rsidP="00B87EB8">
            <w:pPr>
              <w:spacing w:after="0" w:line="259" w:lineRule="auto"/>
              <w:ind w:left="0" w:firstLine="0"/>
              <w:rPr>
                <w:rFonts w:ascii="Times New Roman" w:hAnsi="Times New Roman" w:cs="Times New Roman"/>
              </w:rPr>
            </w:pPr>
            <w:r w:rsidRPr="00F208D6">
              <w:rPr>
                <w:rFonts w:ascii="Times New Roman" w:hAnsi="Times New Roman" w:cs="Times New Roman"/>
              </w:rPr>
              <w:t xml:space="preserve">B </w:t>
            </w:r>
            <w:r w:rsidR="00B87EB8" w:rsidRPr="00F208D6">
              <w:rPr>
                <w:rFonts w:ascii="Times New Roman" w:hAnsi="Times New Roman" w:cs="Times New Roman"/>
              </w:rPr>
              <w:t>6</w:t>
            </w:r>
            <w:r w:rsidRPr="00F208D6">
              <w:rPr>
                <w:rFonts w:ascii="Times New Roman" w:hAnsi="Times New Roman" w:cs="Times New Roman"/>
              </w:rPr>
              <w:t xml:space="preserve">.2 </w:t>
            </w:r>
          </w:p>
        </w:tc>
        <w:tc>
          <w:tcPr>
            <w:tcW w:w="233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Zpracovat plán </w:t>
            </w:r>
          </w:p>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přednášek a diskuzí </w:t>
            </w:r>
          </w:p>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1565"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69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30.10.2018 </w:t>
            </w:r>
          </w:p>
        </w:tc>
        <w:tc>
          <w:tcPr>
            <w:tcW w:w="113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Garant KP </w:t>
            </w:r>
          </w:p>
        </w:tc>
      </w:tr>
    </w:tbl>
    <w:p w:rsidR="00036920" w:rsidRPr="00F208D6" w:rsidRDefault="00036920">
      <w:pPr>
        <w:spacing w:after="0" w:line="259" w:lineRule="auto"/>
        <w:ind w:left="-1416" w:right="23" w:firstLine="0"/>
        <w:jc w:val="left"/>
        <w:rPr>
          <w:rFonts w:ascii="Times New Roman" w:hAnsi="Times New Roman" w:cs="Times New Roman"/>
        </w:rPr>
      </w:pPr>
    </w:p>
    <w:tbl>
      <w:tblPr>
        <w:tblW w:w="14347" w:type="dxa"/>
        <w:tblInd w:w="-29" w:type="dxa"/>
        <w:tblCellMar>
          <w:top w:w="65" w:type="dxa"/>
          <w:left w:w="0" w:type="dxa"/>
          <w:right w:w="0" w:type="dxa"/>
        </w:tblCellMar>
        <w:tblLook w:val="04A0" w:firstRow="1" w:lastRow="0" w:firstColumn="1" w:lastColumn="0" w:noHBand="0" w:noVBand="1"/>
      </w:tblPr>
      <w:tblGrid>
        <w:gridCol w:w="1202"/>
        <w:gridCol w:w="2907"/>
        <w:gridCol w:w="1536"/>
        <w:gridCol w:w="528"/>
        <w:gridCol w:w="2336"/>
        <w:gridCol w:w="1565"/>
        <w:gridCol w:w="1693"/>
        <w:gridCol w:w="1447"/>
        <w:gridCol w:w="1133"/>
      </w:tblGrid>
      <w:tr w:rsidR="003A03E5" w:rsidRPr="00F208D6">
        <w:trPr>
          <w:trHeight w:val="1184"/>
        </w:trPr>
        <w:tc>
          <w:tcPr>
            <w:tcW w:w="1203"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2907"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536"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036920" w:rsidP="003A03E5">
            <w:pPr>
              <w:spacing w:after="0" w:line="259" w:lineRule="auto"/>
              <w:ind w:left="0" w:firstLine="0"/>
              <w:jc w:val="left"/>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tcPr>
          <w:p w:rsidR="00036920" w:rsidRPr="00F208D6" w:rsidRDefault="00597260" w:rsidP="00B87EB8">
            <w:pPr>
              <w:spacing w:after="0" w:line="259" w:lineRule="auto"/>
              <w:ind w:left="29" w:firstLine="0"/>
              <w:rPr>
                <w:rFonts w:ascii="Times New Roman" w:hAnsi="Times New Roman" w:cs="Times New Roman"/>
              </w:rPr>
            </w:pPr>
            <w:r w:rsidRPr="00F208D6">
              <w:rPr>
                <w:rFonts w:ascii="Times New Roman" w:hAnsi="Times New Roman" w:cs="Times New Roman"/>
              </w:rPr>
              <w:t xml:space="preserve">B </w:t>
            </w:r>
            <w:r w:rsidR="00B87EB8" w:rsidRPr="00F208D6">
              <w:rPr>
                <w:rFonts w:ascii="Times New Roman" w:hAnsi="Times New Roman" w:cs="Times New Roman"/>
              </w:rPr>
              <w:t>6</w:t>
            </w:r>
            <w:r w:rsidRPr="00F208D6">
              <w:rPr>
                <w:rFonts w:ascii="Times New Roman" w:hAnsi="Times New Roman" w:cs="Times New Roman"/>
              </w:rPr>
              <w:t xml:space="preserve">.3 </w:t>
            </w:r>
          </w:p>
        </w:tc>
        <w:tc>
          <w:tcPr>
            <w:tcW w:w="233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31" w:firstLine="0"/>
              <w:jc w:val="left"/>
              <w:rPr>
                <w:rFonts w:ascii="Times New Roman" w:hAnsi="Times New Roman" w:cs="Times New Roman"/>
              </w:rPr>
            </w:pPr>
            <w:r w:rsidRPr="00F208D6">
              <w:rPr>
                <w:rFonts w:ascii="Times New Roman" w:hAnsi="Times New Roman" w:cs="Times New Roman"/>
              </w:rPr>
              <w:t>Zrealizovat přednášky a diskuze</w:t>
            </w:r>
            <w:r w:rsidRPr="00F208D6">
              <w:rPr>
                <w:rFonts w:ascii="Times New Roman" w:eastAsia="Times New Roman" w:hAnsi="Times New Roman" w:cs="Times New Roman"/>
              </w:rPr>
              <w:t xml:space="preserve"> </w:t>
            </w:r>
          </w:p>
        </w:tc>
        <w:tc>
          <w:tcPr>
            <w:tcW w:w="1565"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39" w:lineRule="auto"/>
              <w:ind w:left="29" w:firstLine="0"/>
              <w:jc w:val="left"/>
              <w:rPr>
                <w:rFonts w:ascii="Times New Roman" w:hAnsi="Times New Roman" w:cs="Times New Roman"/>
              </w:rPr>
            </w:pPr>
            <w:r w:rsidRPr="00F208D6">
              <w:rPr>
                <w:rFonts w:ascii="Times New Roman" w:hAnsi="Times New Roman" w:cs="Times New Roman"/>
              </w:rPr>
              <w:t xml:space="preserve">Časový prostor pro přednášky a diskuze </w:t>
            </w:r>
          </w:p>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eastAsia="Times New Roman" w:hAnsi="Times New Roman" w:cs="Times New Roman"/>
              </w:rPr>
              <w:t xml:space="preserve"> </w:t>
            </w:r>
          </w:p>
        </w:tc>
        <w:tc>
          <w:tcPr>
            <w:tcW w:w="169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31" w:firstLine="0"/>
              <w:jc w:val="left"/>
              <w:rPr>
                <w:rFonts w:ascii="Times New Roman" w:hAnsi="Times New Roman" w:cs="Times New Roman"/>
              </w:rPr>
            </w:pPr>
            <w:r w:rsidRPr="00F208D6">
              <w:rPr>
                <w:rFonts w:ascii="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30.9.2019 </w:t>
            </w:r>
          </w:p>
        </w:tc>
        <w:tc>
          <w:tcPr>
            <w:tcW w:w="113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Garant KP</w:t>
            </w:r>
            <w:r w:rsidRPr="00F208D6">
              <w:rPr>
                <w:rFonts w:ascii="Times New Roman" w:eastAsia="Times New Roman" w:hAnsi="Times New Roman" w:cs="Times New Roman"/>
              </w:rPr>
              <w:t xml:space="preserve"> </w:t>
            </w:r>
          </w:p>
        </w:tc>
      </w:tr>
      <w:tr w:rsidR="003A03E5" w:rsidRPr="00F208D6">
        <w:trPr>
          <w:trHeight w:val="662"/>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tcPr>
          <w:p w:rsidR="00036920" w:rsidRPr="00F208D6" w:rsidRDefault="00597260" w:rsidP="00B87EB8">
            <w:pPr>
              <w:spacing w:after="0" w:line="259" w:lineRule="auto"/>
              <w:ind w:left="29" w:firstLine="0"/>
              <w:rPr>
                <w:rFonts w:ascii="Times New Roman" w:hAnsi="Times New Roman" w:cs="Times New Roman"/>
              </w:rPr>
            </w:pPr>
            <w:r w:rsidRPr="00F208D6">
              <w:rPr>
                <w:rFonts w:ascii="Times New Roman" w:hAnsi="Times New Roman" w:cs="Times New Roman"/>
              </w:rPr>
              <w:t xml:space="preserve">B </w:t>
            </w:r>
            <w:r w:rsidR="00B87EB8" w:rsidRPr="00F208D6">
              <w:rPr>
                <w:rFonts w:ascii="Times New Roman" w:hAnsi="Times New Roman" w:cs="Times New Roman"/>
              </w:rPr>
              <w:t>6</w:t>
            </w:r>
            <w:r w:rsidRPr="00F208D6">
              <w:rPr>
                <w:rFonts w:ascii="Times New Roman" w:hAnsi="Times New Roman" w:cs="Times New Roman"/>
              </w:rPr>
              <w:t xml:space="preserve">.4 </w:t>
            </w:r>
          </w:p>
        </w:tc>
        <w:tc>
          <w:tcPr>
            <w:tcW w:w="233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31" w:firstLine="0"/>
              <w:jc w:val="left"/>
              <w:rPr>
                <w:rFonts w:ascii="Times New Roman" w:hAnsi="Times New Roman" w:cs="Times New Roman"/>
              </w:rPr>
            </w:pPr>
            <w:r w:rsidRPr="00F208D6">
              <w:rPr>
                <w:rFonts w:ascii="Times New Roman" w:hAnsi="Times New Roman" w:cs="Times New Roman"/>
              </w:rPr>
              <w:t>Provést hodnocení</w:t>
            </w:r>
            <w:r w:rsidRPr="00F208D6">
              <w:rPr>
                <w:rFonts w:ascii="Times New Roman" w:eastAsia="Times New Roman" w:hAnsi="Times New Roman" w:cs="Times New Roman"/>
              </w:rPr>
              <w:t xml:space="preserve"> </w:t>
            </w:r>
          </w:p>
        </w:tc>
        <w:tc>
          <w:tcPr>
            <w:tcW w:w="1565"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eastAsia="Times New Roman" w:hAnsi="Times New Roman" w:cs="Times New Roman"/>
              </w:rPr>
              <w:t xml:space="preserve"> </w:t>
            </w:r>
          </w:p>
        </w:tc>
        <w:tc>
          <w:tcPr>
            <w:tcW w:w="169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31" w:firstLine="0"/>
              <w:jc w:val="left"/>
              <w:rPr>
                <w:rFonts w:ascii="Times New Roman" w:hAnsi="Times New Roman" w:cs="Times New Roman"/>
              </w:rPr>
            </w:pPr>
            <w:r w:rsidRPr="00F208D6">
              <w:rPr>
                <w:rFonts w:ascii="Times New Roman" w:eastAsia="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tcPr>
          <w:p w:rsidR="00036920" w:rsidRPr="00F208D6" w:rsidRDefault="00597260" w:rsidP="003A03E5">
            <w:pPr>
              <w:spacing w:after="0" w:line="259" w:lineRule="auto"/>
              <w:ind w:left="29" w:firstLine="0"/>
              <w:jc w:val="left"/>
              <w:rPr>
                <w:rFonts w:ascii="Times New Roman" w:hAnsi="Times New Roman" w:cs="Times New Roman"/>
              </w:rPr>
            </w:pPr>
            <w:r w:rsidRPr="00F208D6">
              <w:rPr>
                <w:rFonts w:ascii="Times New Roman" w:hAnsi="Times New Roman" w:cs="Times New Roman"/>
              </w:rPr>
              <w:t>31.</w:t>
            </w:r>
            <w:r w:rsidR="003A03E5" w:rsidRPr="00F208D6">
              <w:rPr>
                <w:rFonts w:ascii="Times New Roman" w:hAnsi="Times New Roman" w:cs="Times New Roman"/>
              </w:rPr>
              <w:t>12</w:t>
            </w:r>
            <w:r w:rsidRPr="00F208D6">
              <w:rPr>
                <w:rFonts w:ascii="Times New Roman" w:hAnsi="Times New Roman" w:cs="Times New Roman"/>
              </w:rPr>
              <w:t>.2019</w:t>
            </w:r>
            <w:r w:rsidRPr="00F208D6">
              <w:rPr>
                <w:rFonts w:ascii="Times New Roman" w:eastAsia="Times New Roman" w:hAnsi="Times New Roman" w:cs="Times New Roman"/>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Vedení školy</w:t>
            </w:r>
            <w:r w:rsidRPr="00F208D6">
              <w:rPr>
                <w:rFonts w:ascii="Times New Roman" w:eastAsia="Times New Roman" w:hAnsi="Times New Roman" w:cs="Times New Roman"/>
              </w:rPr>
              <w:t xml:space="preserve"> </w:t>
            </w:r>
          </w:p>
        </w:tc>
      </w:tr>
      <w:tr w:rsidR="003A03E5" w:rsidRPr="00F208D6">
        <w:trPr>
          <w:trHeight w:val="1467"/>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2907"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rsidP="00B87EB8">
            <w:pPr>
              <w:spacing w:after="30" w:line="239" w:lineRule="auto"/>
              <w:ind w:left="29" w:firstLine="0"/>
              <w:jc w:val="left"/>
              <w:rPr>
                <w:rFonts w:ascii="Times New Roman" w:hAnsi="Times New Roman" w:cs="Times New Roman"/>
              </w:rPr>
            </w:pPr>
            <w:r w:rsidRPr="00F208D6">
              <w:rPr>
                <w:rFonts w:ascii="Times New Roman" w:hAnsi="Times New Roman" w:cs="Times New Roman"/>
              </w:rPr>
              <w:t>B</w:t>
            </w:r>
            <w:r w:rsidR="00B87EB8" w:rsidRPr="00F208D6">
              <w:rPr>
                <w:rFonts w:ascii="Times New Roman" w:hAnsi="Times New Roman" w:cs="Times New Roman"/>
              </w:rPr>
              <w:t>7</w:t>
            </w:r>
            <w:r w:rsidRPr="00F208D6">
              <w:rPr>
                <w:rFonts w:ascii="Times New Roman" w:hAnsi="Times New Roman" w:cs="Times New Roman"/>
              </w:rPr>
              <w:t>: Inovovat ŠVP ve smyslu rozšíření učiva týkajícího se finanční</w:t>
            </w:r>
            <w:r w:rsidR="003A03E5" w:rsidRPr="00F208D6">
              <w:rPr>
                <w:rFonts w:ascii="Times New Roman" w:hAnsi="Times New Roman" w:cs="Times New Roman"/>
              </w:rPr>
              <w:t xml:space="preserve"> gramotnosti v předmětech Ov, ZSV</w:t>
            </w:r>
            <w:r w:rsidRPr="00F208D6">
              <w:rPr>
                <w:rFonts w:ascii="Times New Roman" w:hAnsi="Times New Roman" w:cs="Times New Roman"/>
              </w:rPr>
              <w:t>, M a rozšíření učiva týkajícího se relevance a využívání zdrojů</w:t>
            </w:r>
            <w:r w:rsidR="003A03E5" w:rsidRPr="00F208D6">
              <w:rPr>
                <w:rFonts w:ascii="Times New Roman" w:hAnsi="Times New Roman" w:cs="Times New Roman"/>
              </w:rPr>
              <w:t xml:space="preserve"> a jejich používání.</w:t>
            </w:r>
          </w:p>
        </w:tc>
        <w:tc>
          <w:tcPr>
            <w:tcW w:w="1536"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1" w:line="239" w:lineRule="auto"/>
              <w:ind w:left="29" w:right="193" w:firstLine="0"/>
              <w:jc w:val="left"/>
              <w:rPr>
                <w:rFonts w:ascii="Times New Roman" w:hAnsi="Times New Roman" w:cs="Times New Roman"/>
              </w:rPr>
            </w:pPr>
            <w:r w:rsidRPr="00F208D6">
              <w:rPr>
                <w:rFonts w:ascii="Times New Roman" w:hAnsi="Times New Roman" w:cs="Times New Roman"/>
              </w:rPr>
              <w:t>Inovovaný ŠVP v</w:t>
            </w:r>
            <w:r w:rsidR="003A03E5" w:rsidRPr="00F208D6">
              <w:rPr>
                <w:rFonts w:ascii="Times New Roman" w:hAnsi="Times New Roman" w:cs="Times New Roman"/>
              </w:rPr>
              <w:t xml:space="preserve"> jednotlivých </w:t>
            </w:r>
            <w:r w:rsidRPr="00F208D6">
              <w:rPr>
                <w:rFonts w:ascii="Times New Roman" w:hAnsi="Times New Roman" w:cs="Times New Roman"/>
              </w:rPr>
              <w:t xml:space="preserve">předmětech </w:t>
            </w:r>
            <w:r w:rsidR="003A03E5" w:rsidRPr="00F208D6">
              <w:rPr>
                <w:rFonts w:ascii="Times New Roman" w:hAnsi="Times New Roman" w:cs="Times New Roman"/>
              </w:rPr>
              <w:t xml:space="preserve">s </w:t>
            </w:r>
            <w:r w:rsidRPr="00F208D6">
              <w:rPr>
                <w:rFonts w:ascii="Times New Roman" w:hAnsi="Times New Roman" w:cs="Times New Roman"/>
              </w:rPr>
              <w:t xml:space="preserve">jasně </w:t>
            </w:r>
          </w:p>
          <w:p w:rsidR="00036920" w:rsidRPr="00F208D6" w:rsidRDefault="00597260" w:rsidP="003A03E5">
            <w:pPr>
              <w:spacing w:after="0" w:line="259" w:lineRule="auto"/>
              <w:ind w:left="29" w:right="131" w:firstLine="0"/>
              <w:jc w:val="left"/>
              <w:rPr>
                <w:rFonts w:ascii="Times New Roman" w:hAnsi="Times New Roman" w:cs="Times New Roman"/>
              </w:rPr>
            </w:pPr>
            <w:r w:rsidRPr="00F208D6">
              <w:rPr>
                <w:rFonts w:ascii="Times New Roman" w:hAnsi="Times New Roman" w:cs="Times New Roman"/>
              </w:rPr>
              <w:t xml:space="preserve">vymezenými kapitolami týkajícími se finanční gramotnosti. Inovovaný ŠVP v předmětech s jasně definovanými </w:t>
            </w:r>
            <w:r w:rsidRPr="00F208D6">
              <w:rPr>
                <w:rFonts w:ascii="Times New Roman" w:hAnsi="Times New Roman" w:cs="Times New Roman"/>
              </w:rPr>
              <w:lastRenderedPageBreak/>
              <w:t xml:space="preserve">a vymezenými kapitolami týkajícími se využívání a relevance zdrojů </w:t>
            </w:r>
          </w:p>
        </w:tc>
        <w:tc>
          <w:tcPr>
            <w:tcW w:w="528" w:type="dxa"/>
            <w:tcBorders>
              <w:top w:val="single" w:sz="4" w:space="0" w:color="000000"/>
              <w:left w:val="single" w:sz="4" w:space="0" w:color="000000"/>
              <w:bottom w:val="single" w:sz="4" w:space="0" w:color="000000"/>
              <w:right w:val="single" w:sz="4" w:space="0" w:color="000000"/>
            </w:tcBorders>
          </w:tcPr>
          <w:p w:rsidR="00036920" w:rsidRPr="00F208D6" w:rsidRDefault="00597260" w:rsidP="00B87EB8">
            <w:pPr>
              <w:spacing w:after="0" w:line="259" w:lineRule="auto"/>
              <w:ind w:left="29" w:firstLine="0"/>
              <w:rPr>
                <w:rFonts w:ascii="Times New Roman" w:hAnsi="Times New Roman" w:cs="Times New Roman"/>
              </w:rPr>
            </w:pPr>
            <w:r w:rsidRPr="00F208D6">
              <w:rPr>
                <w:rFonts w:ascii="Times New Roman" w:hAnsi="Times New Roman" w:cs="Times New Roman"/>
              </w:rPr>
              <w:lastRenderedPageBreak/>
              <w:t xml:space="preserve">B </w:t>
            </w:r>
            <w:r w:rsidR="00B87EB8" w:rsidRPr="00F208D6">
              <w:rPr>
                <w:rFonts w:ascii="Times New Roman" w:hAnsi="Times New Roman" w:cs="Times New Roman"/>
              </w:rPr>
              <w:t>7</w:t>
            </w:r>
            <w:r w:rsidRPr="00F208D6">
              <w:rPr>
                <w:rFonts w:ascii="Times New Roman" w:hAnsi="Times New Roman" w:cs="Times New Roman"/>
              </w:rPr>
              <w:t xml:space="preserve">.1 </w:t>
            </w:r>
          </w:p>
        </w:tc>
        <w:tc>
          <w:tcPr>
            <w:tcW w:w="2336" w:type="dxa"/>
            <w:tcBorders>
              <w:top w:val="single" w:sz="4" w:space="0" w:color="000000"/>
              <w:left w:val="single" w:sz="4" w:space="0" w:color="000000"/>
              <w:bottom w:val="single" w:sz="4" w:space="0" w:color="000000"/>
              <w:right w:val="single" w:sz="4" w:space="0" w:color="000000"/>
            </w:tcBorders>
          </w:tcPr>
          <w:p w:rsidR="00036920" w:rsidRPr="00F208D6" w:rsidRDefault="00597260" w:rsidP="003A03E5">
            <w:pPr>
              <w:spacing w:after="0" w:line="259" w:lineRule="auto"/>
              <w:ind w:left="31" w:right="25" w:firstLine="0"/>
              <w:rPr>
                <w:rFonts w:ascii="Times New Roman" w:hAnsi="Times New Roman" w:cs="Times New Roman"/>
              </w:rPr>
            </w:pPr>
            <w:r w:rsidRPr="00F208D6">
              <w:rPr>
                <w:rFonts w:ascii="Times New Roman" w:hAnsi="Times New Roman" w:cs="Times New Roman"/>
              </w:rPr>
              <w:t xml:space="preserve">Provést analýzu ŠVP </w:t>
            </w:r>
            <w:r w:rsidR="003A03E5" w:rsidRPr="00F208D6">
              <w:rPr>
                <w:rFonts w:ascii="Times New Roman" w:hAnsi="Times New Roman" w:cs="Times New Roman"/>
              </w:rPr>
              <w:t>v jednotlivých předmětech</w:t>
            </w:r>
            <w:r w:rsidRPr="00F208D6">
              <w:rPr>
                <w:rFonts w:ascii="Times New Roman" w:hAnsi="Times New Roman" w:cs="Times New Roman"/>
              </w:rPr>
              <w:t xml:space="preserve"> ve smyslu zjištění počtu hodin věnovaných finanční gramotnosti </w:t>
            </w:r>
          </w:p>
        </w:tc>
        <w:tc>
          <w:tcPr>
            <w:tcW w:w="1565"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Ochota učitelů spolupracovat </w:t>
            </w:r>
          </w:p>
        </w:tc>
        <w:tc>
          <w:tcPr>
            <w:tcW w:w="169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31" w:firstLine="0"/>
              <w:jc w:val="left"/>
              <w:rPr>
                <w:rFonts w:ascii="Times New Roman" w:hAnsi="Times New Roman" w:cs="Times New Roman"/>
              </w:rPr>
            </w:pPr>
            <w:r w:rsidRPr="00F208D6">
              <w:rPr>
                <w:rFonts w:ascii="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tcPr>
          <w:p w:rsidR="00036920" w:rsidRPr="00F208D6" w:rsidRDefault="003A03E5">
            <w:pPr>
              <w:spacing w:after="0" w:line="259" w:lineRule="auto"/>
              <w:ind w:left="29" w:firstLine="0"/>
              <w:jc w:val="left"/>
              <w:rPr>
                <w:rFonts w:ascii="Times New Roman" w:hAnsi="Times New Roman" w:cs="Times New Roman"/>
              </w:rPr>
            </w:pPr>
            <w:r w:rsidRPr="00F208D6">
              <w:rPr>
                <w:rFonts w:ascii="Times New Roman" w:hAnsi="Times New Roman" w:cs="Times New Roman"/>
              </w:rPr>
              <w:t>30.06.2018</w:t>
            </w:r>
          </w:p>
        </w:tc>
        <w:tc>
          <w:tcPr>
            <w:tcW w:w="113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Vedení školy </w:t>
            </w:r>
          </w:p>
        </w:tc>
      </w:tr>
      <w:tr w:rsidR="003A03E5" w:rsidRPr="00F208D6">
        <w:trPr>
          <w:trHeight w:val="2542"/>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tcPr>
          <w:p w:rsidR="00036920" w:rsidRPr="00F208D6" w:rsidRDefault="00B87EB8">
            <w:pPr>
              <w:spacing w:after="0" w:line="259" w:lineRule="auto"/>
              <w:ind w:left="29" w:firstLine="0"/>
              <w:rPr>
                <w:rFonts w:ascii="Times New Roman" w:hAnsi="Times New Roman" w:cs="Times New Roman"/>
              </w:rPr>
            </w:pPr>
            <w:r w:rsidRPr="00F208D6">
              <w:rPr>
                <w:rFonts w:ascii="Times New Roman" w:hAnsi="Times New Roman" w:cs="Times New Roman"/>
              </w:rPr>
              <w:t>B 7</w:t>
            </w:r>
            <w:r w:rsidR="00597260" w:rsidRPr="00F208D6">
              <w:rPr>
                <w:rFonts w:ascii="Times New Roman" w:hAnsi="Times New Roman" w:cs="Times New Roman"/>
              </w:rPr>
              <w:t xml:space="preserve">.2 </w:t>
            </w:r>
          </w:p>
        </w:tc>
        <w:tc>
          <w:tcPr>
            <w:tcW w:w="2336" w:type="dxa"/>
            <w:tcBorders>
              <w:top w:val="single" w:sz="4" w:space="0" w:color="000000"/>
              <w:left w:val="single" w:sz="4" w:space="0" w:color="000000"/>
              <w:bottom w:val="single" w:sz="4" w:space="0" w:color="000000"/>
              <w:right w:val="single" w:sz="4" w:space="0" w:color="000000"/>
            </w:tcBorders>
          </w:tcPr>
          <w:p w:rsidR="00036920" w:rsidRPr="00F208D6" w:rsidRDefault="00597260" w:rsidP="003A03E5">
            <w:pPr>
              <w:spacing w:after="0" w:line="259" w:lineRule="auto"/>
              <w:ind w:left="31" w:firstLine="0"/>
              <w:jc w:val="left"/>
              <w:rPr>
                <w:rFonts w:ascii="Times New Roman" w:hAnsi="Times New Roman" w:cs="Times New Roman"/>
              </w:rPr>
            </w:pPr>
            <w:r w:rsidRPr="00F208D6">
              <w:rPr>
                <w:rFonts w:ascii="Times New Roman" w:hAnsi="Times New Roman" w:cs="Times New Roman"/>
              </w:rPr>
              <w:t xml:space="preserve">Poskytnout DVPP vzdělávání učitelům ve smyslu začlení výuky finanční gramotnosti do předmětů a učitelům vzdělávání týkající se využívání vhodných zdrojů informací </w:t>
            </w:r>
          </w:p>
        </w:tc>
        <w:tc>
          <w:tcPr>
            <w:tcW w:w="1565"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Existence vhodných školení </w:t>
            </w:r>
          </w:p>
        </w:tc>
        <w:tc>
          <w:tcPr>
            <w:tcW w:w="169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31" w:firstLine="0"/>
              <w:jc w:val="left"/>
              <w:rPr>
                <w:rFonts w:ascii="Times New Roman" w:hAnsi="Times New Roman" w:cs="Times New Roman"/>
              </w:rPr>
            </w:pPr>
            <w:r w:rsidRPr="00F208D6">
              <w:rPr>
                <w:rFonts w:ascii="Times New Roman" w:hAnsi="Times New Roman" w:cs="Times New Roman"/>
              </w:rPr>
              <w:t xml:space="preserve">Šablony pro SŠ </w:t>
            </w:r>
          </w:p>
        </w:tc>
        <w:tc>
          <w:tcPr>
            <w:tcW w:w="144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30.6.2018 </w:t>
            </w:r>
          </w:p>
        </w:tc>
        <w:tc>
          <w:tcPr>
            <w:tcW w:w="113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Vedení školy </w:t>
            </w:r>
          </w:p>
        </w:tc>
      </w:tr>
      <w:tr w:rsidR="003A03E5" w:rsidRPr="00F208D6">
        <w:trPr>
          <w:trHeight w:val="2542"/>
        </w:trPr>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tcPr>
          <w:p w:rsidR="00036920" w:rsidRPr="00F208D6" w:rsidRDefault="00B87EB8">
            <w:pPr>
              <w:spacing w:after="0" w:line="259" w:lineRule="auto"/>
              <w:ind w:left="29" w:firstLine="0"/>
              <w:rPr>
                <w:rFonts w:ascii="Times New Roman" w:hAnsi="Times New Roman" w:cs="Times New Roman"/>
              </w:rPr>
            </w:pPr>
            <w:r w:rsidRPr="00F208D6">
              <w:rPr>
                <w:rFonts w:ascii="Times New Roman" w:hAnsi="Times New Roman" w:cs="Times New Roman"/>
              </w:rPr>
              <w:t>B 7</w:t>
            </w:r>
            <w:r w:rsidR="00597260" w:rsidRPr="00F208D6">
              <w:rPr>
                <w:rFonts w:ascii="Times New Roman" w:hAnsi="Times New Roman" w:cs="Times New Roman"/>
              </w:rPr>
              <w:t xml:space="preserve">.3 </w:t>
            </w:r>
          </w:p>
        </w:tc>
        <w:tc>
          <w:tcPr>
            <w:tcW w:w="2336" w:type="dxa"/>
            <w:tcBorders>
              <w:top w:val="single" w:sz="4" w:space="0" w:color="000000"/>
              <w:left w:val="single" w:sz="4" w:space="0" w:color="000000"/>
              <w:bottom w:val="single" w:sz="4" w:space="0" w:color="000000"/>
              <w:right w:val="single" w:sz="4" w:space="0" w:color="000000"/>
            </w:tcBorders>
          </w:tcPr>
          <w:p w:rsidR="00036920" w:rsidRPr="00F208D6" w:rsidRDefault="00597260" w:rsidP="003A03E5">
            <w:pPr>
              <w:spacing w:after="0" w:line="259" w:lineRule="auto"/>
              <w:ind w:left="31" w:firstLine="0"/>
              <w:jc w:val="left"/>
              <w:rPr>
                <w:rFonts w:ascii="Times New Roman" w:hAnsi="Times New Roman" w:cs="Times New Roman"/>
              </w:rPr>
            </w:pPr>
            <w:r w:rsidRPr="00F208D6">
              <w:rPr>
                <w:rFonts w:ascii="Times New Roman" w:hAnsi="Times New Roman" w:cs="Times New Roman"/>
              </w:rPr>
              <w:t xml:space="preserve">Vybrat vhodná témata týkající se finanční </w:t>
            </w:r>
            <w:r w:rsidR="003A03E5" w:rsidRPr="00F208D6">
              <w:rPr>
                <w:rFonts w:ascii="Times New Roman" w:hAnsi="Times New Roman" w:cs="Times New Roman"/>
              </w:rPr>
              <w:t>gramotnosti a začlenit je do Š</w:t>
            </w:r>
            <w:r w:rsidRPr="00F208D6">
              <w:rPr>
                <w:rFonts w:ascii="Times New Roman" w:hAnsi="Times New Roman" w:cs="Times New Roman"/>
              </w:rPr>
              <w:t>VP předmětů a témata týkající se používání relevantních zdrojů informací a začleni</w:t>
            </w:r>
            <w:r w:rsidR="00EF7F96" w:rsidRPr="00F208D6">
              <w:rPr>
                <w:rFonts w:ascii="Times New Roman" w:hAnsi="Times New Roman" w:cs="Times New Roman"/>
              </w:rPr>
              <w:t>t je do předmětu.</w:t>
            </w:r>
          </w:p>
        </w:tc>
        <w:tc>
          <w:tcPr>
            <w:tcW w:w="1565"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O</w:t>
            </w:r>
            <w:r w:rsidR="00EF7F96" w:rsidRPr="00F208D6">
              <w:rPr>
                <w:rFonts w:ascii="Times New Roman" w:hAnsi="Times New Roman" w:cs="Times New Roman"/>
              </w:rPr>
              <w:t xml:space="preserve">chota </w:t>
            </w:r>
            <w:r w:rsidRPr="00F208D6">
              <w:rPr>
                <w:rFonts w:ascii="Times New Roman" w:hAnsi="Times New Roman" w:cs="Times New Roman"/>
              </w:rPr>
              <w:t xml:space="preserve">učitelů spolupracovat </w:t>
            </w:r>
          </w:p>
        </w:tc>
        <w:tc>
          <w:tcPr>
            <w:tcW w:w="169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5" w:firstLine="0"/>
              <w:jc w:val="left"/>
              <w:rPr>
                <w:rFonts w:ascii="Times New Roman" w:hAnsi="Times New Roman" w:cs="Times New Roman"/>
              </w:rPr>
            </w:pPr>
            <w:r w:rsidRPr="00F208D6">
              <w:rPr>
                <w:rFonts w:ascii="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31.12.2018 </w:t>
            </w:r>
          </w:p>
        </w:tc>
        <w:tc>
          <w:tcPr>
            <w:tcW w:w="113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Vedení školy </w:t>
            </w:r>
          </w:p>
        </w:tc>
      </w:tr>
    </w:tbl>
    <w:p w:rsidR="00036920" w:rsidRPr="00F208D6" w:rsidRDefault="00036920">
      <w:pPr>
        <w:spacing w:after="0" w:line="259" w:lineRule="auto"/>
        <w:ind w:left="-1416" w:right="23" w:firstLine="0"/>
        <w:jc w:val="left"/>
        <w:rPr>
          <w:rFonts w:ascii="Times New Roman" w:hAnsi="Times New Roman" w:cs="Times New Roman"/>
        </w:rPr>
      </w:pPr>
    </w:p>
    <w:tbl>
      <w:tblPr>
        <w:tblW w:w="14347" w:type="dxa"/>
        <w:tblInd w:w="-29" w:type="dxa"/>
        <w:tblCellMar>
          <w:top w:w="100" w:type="dxa"/>
          <w:left w:w="29" w:type="dxa"/>
          <w:right w:w="0" w:type="dxa"/>
        </w:tblCellMar>
        <w:tblLook w:val="04A0" w:firstRow="1" w:lastRow="0" w:firstColumn="1" w:lastColumn="0" w:noHBand="0" w:noVBand="1"/>
      </w:tblPr>
      <w:tblGrid>
        <w:gridCol w:w="1202"/>
        <w:gridCol w:w="2907"/>
        <w:gridCol w:w="1536"/>
        <w:gridCol w:w="528"/>
        <w:gridCol w:w="2336"/>
        <w:gridCol w:w="1565"/>
        <w:gridCol w:w="1693"/>
        <w:gridCol w:w="1447"/>
        <w:gridCol w:w="1133"/>
      </w:tblGrid>
      <w:tr w:rsidR="00036920" w:rsidRPr="00F208D6" w:rsidTr="00EF7F96">
        <w:trPr>
          <w:trHeight w:val="723"/>
        </w:trPr>
        <w:tc>
          <w:tcPr>
            <w:tcW w:w="1202"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2907"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536"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tcPr>
          <w:p w:rsidR="00036920" w:rsidRPr="00F208D6" w:rsidRDefault="00597260" w:rsidP="00B87EB8">
            <w:pPr>
              <w:spacing w:after="0" w:line="259" w:lineRule="auto"/>
              <w:ind w:left="0" w:firstLine="0"/>
              <w:rPr>
                <w:rFonts w:ascii="Times New Roman" w:hAnsi="Times New Roman" w:cs="Times New Roman"/>
              </w:rPr>
            </w:pPr>
            <w:r w:rsidRPr="00F208D6">
              <w:rPr>
                <w:rFonts w:ascii="Times New Roman" w:hAnsi="Times New Roman" w:cs="Times New Roman"/>
              </w:rPr>
              <w:t xml:space="preserve">B </w:t>
            </w:r>
            <w:r w:rsidR="00B87EB8" w:rsidRPr="00F208D6">
              <w:rPr>
                <w:rFonts w:ascii="Times New Roman" w:hAnsi="Times New Roman" w:cs="Times New Roman"/>
              </w:rPr>
              <w:t>7</w:t>
            </w:r>
            <w:r w:rsidRPr="00F208D6">
              <w:rPr>
                <w:rFonts w:ascii="Times New Roman" w:hAnsi="Times New Roman" w:cs="Times New Roman"/>
              </w:rPr>
              <w:t xml:space="preserve">.4 </w:t>
            </w:r>
          </w:p>
        </w:tc>
        <w:tc>
          <w:tcPr>
            <w:tcW w:w="233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1565"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69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1447" w:type="dxa"/>
            <w:tcBorders>
              <w:top w:val="single" w:sz="4" w:space="0" w:color="000000"/>
              <w:left w:val="single" w:sz="4" w:space="0" w:color="000000"/>
              <w:bottom w:val="single" w:sz="4" w:space="0" w:color="000000"/>
              <w:right w:val="single" w:sz="4" w:space="0" w:color="000000"/>
            </w:tcBorders>
          </w:tcPr>
          <w:p w:rsidR="00036920" w:rsidRPr="00F208D6" w:rsidRDefault="00597260" w:rsidP="00EF7F96">
            <w:pPr>
              <w:spacing w:after="0" w:line="259" w:lineRule="auto"/>
              <w:ind w:left="0" w:firstLine="0"/>
              <w:jc w:val="left"/>
              <w:rPr>
                <w:rFonts w:ascii="Times New Roman" w:hAnsi="Times New Roman" w:cs="Times New Roman"/>
              </w:rPr>
            </w:pPr>
            <w:r w:rsidRPr="00F208D6">
              <w:rPr>
                <w:rFonts w:ascii="Times New Roman" w:hAnsi="Times New Roman" w:cs="Times New Roman"/>
              </w:rPr>
              <w:t>3</w:t>
            </w:r>
            <w:r w:rsidR="00EF7F96" w:rsidRPr="00F208D6">
              <w:rPr>
                <w:rFonts w:ascii="Times New Roman" w:hAnsi="Times New Roman" w:cs="Times New Roman"/>
              </w:rPr>
              <w:t>0.06</w:t>
            </w:r>
            <w:r w:rsidRPr="00F208D6">
              <w:rPr>
                <w:rFonts w:ascii="Times New Roman" w:hAnsi="Times New Roman" w:cs="Times New Roman"/>
              </w:rPr>
              <w:t xml:space="preserve">.2019 </w:t>
            </w:r>
          </w:p>
        </w:tc>
        <w:tc>
          <w:tcPr>
            <w:tcW w:w="1133"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bl>
    <w:p w:rsidR="00036920" w:rsidRDefault="00597260">
      <w:pPr>
        <w:spacing w:after="299" w:line="259" w:lineRule="auto"/>
        <w:ind w:left="0" w:firstLine="0"/>
        <w:jc w:val="left"/>
        <w:rPr>
          <w:rFonts w:ascii="Times New Roman" w:hAnsi="Times New Roman" w:cs="Times New Roman"/>
        </w:rPr>
      </w:pPr>
      <w:r w:rsidRPr="00F208D6">
        <w:rPr>
          <w:rFonts w:ascii="Times New Roman" w:hAnsi="Times New Roman" w:cs="Times New Roman"/>
        </w:rPr>
        <w:t xml:space="preserve"> </w:t>
      </w:r>
    </w:p>
    <w:p w:rsidR="00F208D6" w:rsidRDefault="00F208D6">
      <w:pPr>
        <w:spacing w:after="299" w:line="259" w:lineRule="auto"/>
        <w:ind w:left="0" w:firstLine="0"/>
        <w:jc w:val="left"/>
        <w:rPr>
          <w:rFonts w:ascii="Times New Roman" w:hAnsi="Times New Roman" w:cs="Times New Roman"/>
        </w:rPr>
      </w:pPr>
    </w:p>
    <w:p w:rsidR="00F208D6" w:rsidRDefault="00F208D6">
      <w:pPr>
        <w:spacing w:after="299" w:line="259" w:lineRule="auto"/>
        <w:ind w:left="0" w:firstLine="0"/>
        <w:jc w:val="left"/>
        <w:rPr>
          <w:rFonts w:ascii="Times New Roman" w:hAnsi="Times New Roman" w:cs="Times New Roman"/>
        </w:rPr>
      </w:pPr>
    </w:p>
    <w:p w:rsidR="00F208D6" w:rsidRPr="00F208D6" w:rsidRDefault="00F208D6">
      <w:pPr>
        <w:spacing w:after="299" w:line="259" w:lineRule="auto"/>
        <w:ind w:left="0" w:firstLine="0"/>
        <w:jc w:val="left"/>
        <w:rPr>
          <w:rFonts w:ascii="Times New Roman" w:hAnsi="Times New Roman" w:cs="Times New Roman"/>
        </w:rPr>
      </w:pPr>
    </w:p>
    <w:p w:rsidR="00036920" w:rsidRPr="00F208D6" w:rsidRDefault="00597260">
      <w:pPr>
        <w:pStyle w:val="Nadpis2"/>
        <w:ind w:left="405" w:hanging="420"/>
        <w:rPr>
          <w:rFonts w:ascii="Times New Roman" w:hAnsi="Times New Roman" w:cs="Times New Roman"/>
        </w:rPr>
      </w:pPr>
      <w:bookmarkStart w:id="25" w:name="_Toc510035111"/>
      <w:r w:rsidRPr="00F208D6">
        <w:rPr>
          <w:rFonts w:ascii="Times New Roman" w:hAnsi="Times New Roman" w:cs="Times New Roman"/>
        </w:rPr>
        <w:t>Podpora polytechnického vzdělání</w:t>
      </w:r>
      <w:bookmarkEnd w:id="25"/>
      <w:r w:rsidRPr="00F208D6">
        <w:rPr>
          <w:rFonts w:ascii="Times New Roman" w:hAnsi="Times New Roman" w:cs="Times New Roman"/>
        </w:rPr>
        <w:t xml:space="preserve"> </w:t>
      </w:r>
    </w:p>
    <w:p w:rsidR="00036920" w:rsidRPr="00F208D6" w:rsidRDefault="00597260" w:rsidP="008C4026">
      <w:pPr>
        <w:spacing w:after="120" w:line="259" w:lineRule="auto"/>
        <w:ind w:left="-6" w:hanging="11"/>
        <w:jc w:val="left"/>
        <w:rPr>
          <w:rFonts w:ascii="Times New Roman" w:hAnsi="Times New Roman" w:cs="Times New Roman"/>
        </w:rPr>
      </w:pPr>
      <w:r w:rsidRPr="00F208D6">
        <w:rPr>
          <w:rFonts w:ascii="Times New Roman" w:hAnsi="Times New Roman" w:cs="Times New Roman"/>
          <w:b/>
          <w:u w:val="single" w:color="000000"/>
        </w:rPr>
        <w:t>PRIORITA C: ROZVOJ POLYTECHNICKÉHO VZDĚLÁVÁNÍ JAKO CELKU JE VE ŠKOLE SYSTEMATICKY REALIZOVÁN</w:t>
      </w:r>
      <w:r w:rsidRPr="00F208D6">
        <w:rPr>
          <w:rFonts w:ascii="Times New Roman" w:hAnsi="Times New Roman" w:cs="Times New Roman"/>
          <w:b/>
        </w:rPr>
        <w:t xml:space="preserve"> </w:t>
      </w:r>
    </w:p>
    <w:tbl>
      <w:tblPr>
        <w:tblW w:w="14432" w:type="dxa"/>
        <w:tblInd w:w="-5" w:type="dxa"/>
        <w:tblCellMar>
          <w:top w:w="200" w:type="dxa"/>
          <w:left w:w="26" w:type="dxa"/>
          <w:bottom w:w="104" w:type="dxa"/>
          <w:right w:w="0" w:type="dxa"/>
        </w:tblCellMar>
        <w:tblLook w:val="04A0" w:firstRow="1" w:lastRow="0" w:firstColumn="1" w:lastColumn="0" w:noHBand="0" w:noVBand="1"/>
      </w:tblPr>
      <w:tblGrid>
        <w:gridCol w:w="1439"/>
        <w:gridCol w:w="1671"/>
        <w:gridCol w:w="1986"/>
        <w:gridCol w:w="734"/>
        <w:gridCol w:w="3311"/>
        <w:gridCol w:w="2109"/>
        <w:gridCol w:w="1042"/>
        <w:gridCol w:w="1070"/>
        <w:gridCol w:w="1070"/>
      </w:tblGrid>
      <w:tr w:rsidR="005B2BF4" w:rsidRPr="00F208D6" w:rsidTr="005B2BF4">
        <w:trPr>
          <w:trHeight w:val="297"/>
        </w:trPr>
        <w:tc>
          <w:tcPr>
            <w:tcW w:w="14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2BF4" w:rsidRPr="00F208D6" w:rsidRDefault="005B2BF4" w:rsidP="00CB7726">
            <w:pPr>
              <w:spacing w:after="0" w:line="259" w:lineRule="auto"/>
              <w:ind w:left="0" w:firstLine="0"/>
              <w:rPr>
                <w:rFonts w:ascii="Times New Roman" w:hAnsi="Times New Roman" w:cs="Times New Roman"/>
              </w:rPr>
            </w:pPr>
            <w:r w:rsidRPr="00F208D6">
              <w:rPr>
                <w:rFonts w:ascii="Times New Roman" w:hAnsi="Times New Roman" w:cs="Times New Roman"/>
              </w:rPr>
              <w:t xml:space="preserve">Obecné cíle </w:t>
            </w:r>
          </w:p>
        </w:tc>
        <w:tc>
          <w:tcPr>
            <w:tcW w:w="16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2BF4" w:rsidRPr="00F208D6" w:rsidRDefault="005B2BF4" w:rsidP="00CB77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Konkrétní cíle </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2BF4" w:rsidRPr="00F208D6" w:rsidRDefault="005B2BF4" w:rsidP="00CB7726">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Kritéria hodnocení  </w:t>
            </w:r>
          </w:p>
        </w:tc>
        <w:tc>
          <w:tcPr>
            <w:tcW w:w="404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2BF4" w:rsidRPr="00F208D6" w:rsidRDefault="005B2BF4" w:rsidP="00CB7726">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Úkoly </w:t>
            </w:r>
          </w:p>
          <w:p w:rsidR="005B2BF4" w:rsidRPr="00F208D6" w:rsidRDefault="005B2BF4" w:rsidP="00CB7726">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21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B2BF4" w:rsidRPr="00F208D6" w:rsidRDefault="005B2BF4" w:rsidP="00CB7726">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Předpoklady </w:t>
            </w:r>
          </w:p>
          <w:p w:rsidR="005B2BF4" w:rsidRPr="00F208D6" w:rsidRDefault="005B2BF4" w:rsidP="00CB7726">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realizace (jsou-li) </w:t>
            </w:r>
          </w:p>
        </w:tc>
        <w:tc>
          <w:tcPr>
            <w:tcW w:w="10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2BF4" w:rsidRPr="00F208D6" w:rsidRDefault="005B2BF4" w:rsidP="00CB7726">
            <w:pPr>
              <w:spacing w:after="0" w:line="259" w:lineRule="auto"/>
              <w:ind w:left="1" w:firstLine="0"/>
              <w:rPr>
                <w:rFonts w:ascii="Times New Roman" w:hAnsi="Times New Roman" w:cs="Times New Roman"/>
              </w:rPr>
            </w:pPr>
            <w:r w:rsidRPr="00F208D6">
              <w:rPr>
                <w:rFonts w:ascii="Times New Roman" w:hAnsi="Times New Roman" w:cs="Times New Roman"/>
              </w:rPr>
              <w:t xml:space="preserve">Finanční zdroje </w:t>
            </w:r>
          </w:p>
        </w:tc>
        <w:tc>
          <w:tcPr>
            <w:tcW w:w="1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2BF4" w:rsidRPr="00F208D6" w:rsidRDefault="005B2BF4" w:rsidP="00CB77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Termín  </w:t>
            </w:r>
          </w:p>
        </w:tc>
        <w:tc>
          <w:tcPr>
            <w:tcW w:w="1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2BF4" w:rsidRPr="00F208D6" w:rsidRDefault="005B2BF4" w:rsidP="00CB7726">
            <w:pPr>
              <w:spacing w:after="0" w:line="259" w:lineRule="auto"/>
              <w:ind w:left="1" w:firstLine="0"/>
              <w:rPr>
                <w:rFonts w:ascii="Times New Roman" w:hAnsi="Times New Roman" w:cs="Times New Roman"/>
              </w:rPr>
            </w:pPr>
            <w:r w:rsidRPr="00F208D6">
              <w:rPr>
                <w:rFonts w:ascii="Times New Roman" w:hAnsi="Times New Roman" w:cs="Times New Roman"/>
              </w:rPr>
              <w:t xml:space="preserve">Zodpovídá </w:t>
            </w:r>
          </w:p>
        </w:tc>
      </w:tr>
      <w:tr w:rsidR="005B2BF4" w:rsidRPr="00F208D6" w:rsidTr="002E1522">
        <w:trPr>
          <w:trHeight w:val="1711"/>
        </w:trPr>
        <w:tc>
          <w:tcPr>
            <w:tcW w:w="1439" w:type="dxa"/>
            <w:vMerge w:val="restart"/>
            <w:tcBorders>
              <w:top w:val="single" w:sz="4" w:space="0" w:color="000000"/>
              <w:left w:val="single" w:sz="4" w:space="0" w:color="000000"/>
              <w:right w:val="single" w:sz="4" w:space="0" w:color="000000"/>
            </w:tcBorders>
          </w:tcPr>
          <w:p w:rsidR="005B2BF4" w:rsidRPr="00F208D6" w:rsidRDefault="005B2BF4">
            <w:pPr>
              <w:spacing w:after="0" w:line="259" w:lineRule="auto"/>
              <w:ind w:left="0" w:firstLine="0"/>
              <w:jc w:val="left"/>
              <w:rPr>
                <w:rFonts w:ascii="Times New Roman" w:hAnsi="Times New Roman" w:cs="Times New Roman"/>
              </w:rPr>
            </w:pPr>
            <w:r w:rsidRPr="00F208D6">
              <w:rPr>
                <w:rFonts w:ascii="Times New Roman" w:hAnsi="Times New Roman" w:cs="Times New Roman"/>
              </w:rPr>
              <w:lastRenderedPageBreak/>
              <w:t xml:space="preserve">Systematizací existujících dílčích aktivit vytvořit funkční systém podpory a rozvoje polytechnické ho vzdělávání jako strategie rozvoje školy </w:t>
            </w:r>
          </w:p>
        </w:tc>
        <w:tc>
          <w:tcPr>
            <w:tcW w:w="1671" w:type="dxa"/>
            <w:vMerge w:val="restart"/>
            <w:tcBorders>
              <w:top w:val="single" w:sz="4" w:space="0" w:color="000000"/>
              <w:left w:val="single" w:sz="4" w:space="0" w:color="000000"/>
              <w:right w:val="single" w:sz="4" w:space="0" w:color="000000"/>
            </w:tcBorders>
          </w:tcPr>
          <w:p w:rsidR="005B2BF4" w:rsidRPr="00F208D6" w:rsidRDefault="005B2BF4">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C1: Zkvalitnit materiálně technické vybavení školy pro zatraktivnění polytechnických oborů žákům </w:t>
            </w:r>
          </w:p>
        </w:tc>
        <w:tc>
          <w:tcPr>
            <w:tcW w:w="1986" w:type="dxa"/>
            <w:vMerge w:val="restart"/>
            <w:tcBorders>
              <w:top w:val="single" w:sz="4" w:space="0" w:color="000000"/>
              <w:left w:val="single" w:sz="4" w:space="0" w:color="000000"/>
              <w:right w:val="single" w:sz="4" w:space="0" w:color="000000"/>
            </w:tcBorders>
          </w:tcPr>
          <w:p w:rsidR="005B2BF4" w:rsidRPr="00F208D6" w:rsidRDefault="005B2BF4">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Škola má zpracovaný dlouhodobý investiční i neinvestiční plán rozvoje školy se zaměřením na zatraktivnění polytechnického vzdělávání. Plán je plněn, je pravidelně aktualizován a vyhodnocován. </w:t>
            </w:r>
          </w:p>
        </w:tc>
        <w:tc>
          <w:tcPr>
            <w:tcW w:w="734"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3" w:firstLine="0"/>
              <w:rPr>
                <w:rFonts w:ascii="Times New Roman" w:hAnsi="Times New Roman" w:cs="Times New Roman"/>
              </w:rPr>
            </w:pPr>
            <w:r w:rsidRPr="00F208D6">
              <w:rPr>
                <w:rFonts w:ascii="Times New Roman" w:hAnsi="Times New Roman" w:cs="Times New Roman"/>
              </w:rPr>
              <w:t xml:space="preserve">C 1.1 </w:t>
            </w:r>
          </w:p>
        </w:tc>
        <w:tc>
          <w:tcPr>
            <w:tcW w:w="3311"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Připravit a zpracovat dlouhodobý plán rozvoje pro investiční i neinvestiční akce se zaměřením na zatraktivnění PTV s pravidelnou aktualizací a systematickým naplňováním. </w:t>
            </w:r>
          </w:p>
        </w:tc>
        <w:tc>
          <w:tcPr>
            <w:tcW w:w="2109"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Zájem vedení školy pracovat na daném plánu, rozvíjet ho a aktualizovat k podpoře a rozvoji PTV. </w:t>
            </w:r>
          </w:p>
        </w:tc>
        <w:tc>
          <w:tcPr>
            <w:tcW w:w="1042"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 w:firstLine="0"/>
              <w:rPr>
                <w:rFonts w:ascii="Times New Roman" w:hAnsi="Times New Roman" w:cs="Times New Roman"/>
              </w:rPr>
            </w:pPr>
            <w:r w:rsidRPr="00F208D6">
              <w:rPr>
                <w:rFonts w:ascii="Times New Roman" w:hAnsi="Times New Roman" w:cs="Times New Roman"/>
              </w:rPr>
              <w:t>30.06.2018</w:t>
            </w:r>
          </w:p>
        </w:tc>
        <w:tc>
          <w:tcPr>
            <w:tcW w:w="1070"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5B2BF4" w:rsidRPr="00F208D6" w:rsidTr="005B2BF4">
        <w:trPr>
          <w:trHeight w:val="536"/>
        </w:trPr>
        <w:tc>
          <w:tcPr>
            <w:tcW w:w="1439" w:type="dxa"/>
            <w:vMerge/>
            <w:tcBorders>
              <w:left w:val="single" w:sz="4" w:space="0" w:color="000000"/>
              <w:right w:val="single" w:sz="4" w:space="0" w:color="000000"/>
            </w:tcBorders>
          </w:tcPr>
          <w:p w:rsidR="005B2BF4" w:rsidRPr="00F208D6" w:rsidRDefault="005B2BF4">
            <w:pPr>
              <w:spacing w:after="160" w:line="259" w:lineRule="auto"/>
              <w:ind w:left="0" w:firstLine="0"/>
              <w:jc w:val="left"/>
              <w:rPr>
                <w:rFonts w:ascii="Times New Roman" w:hAnsi="Times New Roman" w:cs="Times New Roman"/>
              </w:rPr>
            </w:pPr>
          </w:p>
        </w:tc>
        <w:tc>
          <w:tcPr>
            <w:tcW w:w="1671" w:type="dxa"/>
            <w:vMerge/>
            <w:tcBorders>
              <w:left w:val="single" w:sz="4" w:space="0" w:color="000000"/>
              <w:right w:val="single" w:sz="4" w:space="0" w:color="000000"/>
            </w:tcBorders>
          </w:tcPr>
          <w:p w:rsidR="005B2BF4" w:rsidRPr="00F208D6" w:rsidRDefault="005B2BF4">
            <w:pPr>
              <w:spacing w:after="160" w:line="259" w:lineRule="auto"/>
              <w:ind w:left="0" w:firstLine="0"/>
              <w:jc w:val="left"/>
              <w:rPr>
                <w:rFonts w:ascii="Times New Roman" w:hAnsi="Times New Roman" w:cs="Times New Roman"/>
              </w:rPr>
            </w:pPr>
          </w:p>
        </w:tc>
        <w:tc>
          <w:tcPr>
            <w:tcW w:w="1986" w:type="dxa"/>
            <w:vMerge/>
            <w:tcBorders>
              <w:left w:val="single" w:sz="4" w:space="0" w:color="000000"/>
              <w:right w:val="single" w:sz="4" w:space="0" w:color="000000"/>
            </w:tcBorders>
          </w:tcPr>
          <w:p w:rsidR="005B2BF4" w:rsidRPr="00F208D6" w:rsidRDefault="005B2BF4">
            <w:pPr>
              <w:spacing w:after="160" w:line="259" w:lineRule="auto"/>
              <w:ind w:left="0" w:firstLine="0"/>
              <w:jc w:val="left"/>
              <w:rPr>
                <w:rFonts w:ascii="Times New Roman" w:hAnsi="Times New Roman" w:cs="Times New Roman"/>
              </w:rPr>
            </w:pPr>
          </w:p>
        </w:tc>
        <w:tc>
          <w:tcPr>
            <w:tcW w:w="734"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3" w:firstLine="0"/>
              <w:rPr>
                <w:rFonts w:ascii="Times New Roman" w:hAnsi="Times New Roman" w:cs="Times New Roman"/>
              </w:rPr>
            </w:pPr>
            <w:r w:rsidRPr="00F208D6">
              <w:rPr>
                <w:rFonts w:ascii="Times New Roman" w:hAnsi="Times New Roman" w:cs="Times New Roman"/>
              </w:rPr>
              <w:t xml:space="preserve">C 1.2 </w:t>
            </w:r>
          </w:p>
        </w:tc>
        <w:tc>
          <w:tcPr>
            <w:tcW w:w="3311"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Pověřit pracovníka pro zajištění plnění aktualizace dlouhodobého plánu rozvoje podpory rozvoje PTV. </w:t>
            </w:r>
          </w:p>
        </w:tc>
        <w:tc>
          <w:tcPr>
            <w:tcW w:w="2109"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Personální a finanční zajištění pověřeného pracovníka. </w:t>
            </w:r>
          </w:p>
        </w:tc>
        <w:tc>
          <w:tcPr>
            <w:tcW w:w="1042"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1" w:firstLine="0"/>
              <w:rPr>
                <w:rFonts w:ascii="Times New Roman" w:hAnsi="Times New Roman" w:cs="Times New Roman"/>
              </w:rPr>
            </w:pPr>
            <w:r w:rsidRPr="00F208D6">
              <w:rPr>
                <w:rFonts w:ascii="Times New Roman" w:hAnsi="Times New Roman" w:cs="Times New Roman"/>
              </w:rPr>
              <w:t xml:space="preserve">IROP, ESF VVV IPO </w:t>
            </w:r>
          </w:p>
        </w:tc>
        <w:tc>
          <w:tcPr>
            <w:tcW w:w="1070"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 w:firstLine="0"/>
              <w:rPr>
                <w:rFonts w:ascii="Times New Roman" w:hAnsi="Times New Roman" w:cs="Times New Roman"/>
              </w:rPr>
            </w:pPr>
            <w:r w:rsidRPr="00F208D6">
              <w:rPr>
                <w:rFonts w:ascii="Times New Roman" w:hAnsi="Times New Roman" w:cs="Times New Roman"/>
              </w:rPr>
              <w:t xml:space="preserve">30.06.2018 </w:t>
            </w:r>
          </w:p>
        </w:tc>
        <w:tc>
          <w:tcPr>
            <w:tcW w:w="1070"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5B2BF4" w:rsidRPr="00F208D6" w:rsidTr="005B2BF4">
        <w:trPr>
          <w:trHeight w:val="382"/>
        </w:trPr>
        <w:tc>
          <w:tcPr>
            <w:tcW w:w="1439" w:type="dxa"/>
            <w:vMerge/>
            <w:tcBorders>
              <w:left w:val="single" w:sz="4" w:space="0" w:color="000000"/>
              <w:right w:val="single" w:sz="4" w:space="0" w:color="000000"/>
            </w:tcBorders>
          </w:tcPr>
          <w:p w:rsidR="005B2BF4" w:rsidRPr="00F208D6" w:rsidRDefault="005B2BF4">
            <w:pPr>
              <w:spacing w:after="160" w:line="259" w:lineRule="auto"/>
              <w:ind w:left="0" w:firstLine="0"/>
              <w:jc w:val="left"/>
              <w:rPr>
                <w:rFonts w:ascii="Times New Roman" w:hAnsi="Times New Roman" w:cs="Times New Roman"/>
              </w:rPr>
            </w:pPr>
          </w:p>
        </w:tc>
        <w:tc>
          <w:tcPr>
            <w:tcW w:w="1671" w:type="dxa"/>
            <w:vMerge/>
            <w:tcBorders>
              <w:left w:val="single" w:sz="4" w:space="0" w:color="000000"/>
              <w:right w:val="single" w:sz="4" w:space="0" w:color="000000"/>
            </w:tcBorders>
          </w:tcPr>
          <w:p w:rsidR="005B2BF4" w:rsidRPr="00F208D6" w:rsidRDefault="005B2BF4">
            <w:pPr>
              <w:spacing w:after="160" w:line="259" w:lineRule="auto"/>
              <w:ind w:left="0" w:firstLine="0"/>
              <w:jc w:val="left"/>
              <w:rPr>
                <w:rFonts w:ascii="Times New Roman" w:hAnsi="Times New Roman" w:cs="Times New Roman"/>
              </w:rPr>
            </w:pPr>
          </w:p>
        </w:tc>
        <w:tc>
          <w:tcPr>
            <w:tcW w:w="1986" w:type="dxa"/>
            <w:vMerge/>
            <w:tcBorders>
              <w:left w:val="single" w:sz="4" w:space="0" w:color="000000"/>
              <w:right w:val="single" w:sz="4" w:space="0" w:color="000000"/>
            </w:tcBorders>
          </w:tcPr>
          <w:p w:rsidR="005B2BF4" w:rsidRPr="00F208D6" w:rsidRDefault="005B2BF4">
            <w:pPr>
              <w:spacing w:after="160" w:line="259" w:lineRule="auto"/>
              <w:ind w:left="0" w:firstLine="0"/>
              <w:jc w:val="left"/>
              <w:rPr>
                <w:rFonts w:ascii="Times New Roman" w:hAnsi="Times New Roman" w:cs="Times New Roman"/>
              </w:rPr>
            </w:pPr>
          </w:p>
        </w:tc>
        <w:tc>
          <w:tcPr>
            <w:tcW w:w="734"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3" w:firstLine="0"/>
              <w:rPr>
                <w:rFonts w:ascii="Times New Roman" w:hAnsi="Times New Roman" w:cs="Times New Roman"/>
              </w:rPr>
            </w:pPr>
            <w:r w:rsidRPr="00F208D6">
              <w:rPr>
                <w:rFonts w:ascii="Times New Roman" w:hAnsi="Times New Roman" w:cs="Times New Roman"/>
              </w:rPr>
              <w:t xml:space="preserve">C 1.3 </w:t>
            </w:r>
          </w:p>
        </w:tc>
        <w:tc>
          <w:tcPr>
            <w:tcW w:w="3311"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Realizovat plán investic a neinvestičních nákupů </w:t>
            </w:r>
          </w:p>
        </w:tc>
        <w:tc>
          <w:tcPr>
            <w:tcW w:w="2109"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pPr>
              <w:spacing w:after="0" w:line="259" w:lineRule="auto"/>
              <w:ind w:left="2" w:firstLine="0"/>
              <w:jc w:val="left"/>
              <w:rPr>
                <w:rFonts w:ascii="Times New Roman" w:hAnsi="Times New Roman" w:cs="Times New Roman"/>
              </w:rPr>
            </w:pPr>
            <w:r w:rsidRPr="00F208D6">
              <w:rPr>
                <w:rFonts w:ascii="Times New Roman" w:hAnsi="Times New Roman" w:cs="Times New Roman"/>
              </w:rPr>
              <w:t>Existence vhodného dotačního programu, získání dotace</w:t>
            </w:r>
          </w:p>
        </w:tc>
        <w:tc>
          <w:tcPr>
            <w:tcW w:w="1042"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pPr>
              <w:spacing w:after="0" w:line="259" w:lineRule="auto"/>
              <w:ind w:left="1" w:firstLine="0"/>
              <w:rPr>
                <w:rFonts w:ascii="Times New Roman" w:hAnsi="Times New Roman" w:cs="Times New Roman"/>
              </w:rPr>
            </w:pPr>
            <w:r w:rsidRPr="00F208D6">
              <w:rPr>
                <w:rFonts w:ascii="Times New Roman" w:hAnsi="Times New Roman" w:cs="Times New Roman"/>
              </w:rPr>
              <w:t xml:space="preserve">IROP, ESF VVV IPO </w:t>
            </w:r>
          </w:p>
        </w:tc>
        <w:tc>
          <w:tcPr>
            <w:tcW w:w="1070"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 w:firstLine="0"/>
              <w:rPr>
                <w:rFonts w:ascii="Times New Roman" w:hAnsi="Times New Roman" w:cs="Times New Roman"/>
              </w:rPr>
            </w:pPr>
            <w:r w:rsidRPr="00F208D6">
              <w:rPr>
                <w:rFonts w:ascii="Times New Roman" w:hAnsi="Times New Roman" w:cs="Times New Roman"/>
              </w:rPr>
              <w:t xml:space="preserve">30.9.2018 </w:t>
            </w:r>
          </w:p>
        </w:tc>
        <w:tc>
          <w:tcPr>
            <w:tcW w:w="1070"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pPr>
              <w:spacing w:after="0" w:line="259" w:lineRule="auto"/>
              <w:ind w:left="0" w:firstLine="0"/>
              <w:jc w:val="left"/>
              <w:rPr>
                <w:rFonts w:ascii="Times New Roman" w:hAnsi="Times New Roman" w:cs="Times New Roman"/>
              </w:rPr>
            </w:pPr>
            <w:r w:rsidRPr="00F208D6">
              <w:rPr>
                <w:rFonts w:ascii="Times New Roman" w:hAnsi="Times New Roman" w:cs="Times New Roman"/>
              </w:rPr>
              <w:t>Vedení školy</w:t>
            </w:r>
          </w:p>
        </w:tc>
      </w:tr>
      <w:tr w:rsidR="005B2BF4" w:rsidRPr="00F208D6" w:rsidTr="005B2BF4">
        <w:tblPrEx>
          <w:tblCellMar>
            <w:top w:w="81" w:type="dxa"/>
            <w:left w:w="0" w:type="dxa"/>
            <w:bottom w:w="103" w:type="dxa"/>
          </w:tblCellMar>
        </w:tblPrEx>
        <w:trPr>
          <w:trHeight w:val="78"/>
        </w:trPr>
        <w:tc>
          <w:tcPr>
            <w:tcW w:w="1439" w:type="dxa"/>
            <w:vMerge/>
            <w:tcBorders>
              <w:left w:val="single" w:sz="4" w:space="0" w:color="000000"/>
              <w:bottom w:val="nil"/>
              <w:right w:val="single" w:sz="4" w:space="0" w:color="000000"/>
            </w:tcBorders>
            <w:shd w:val="clear" w:color="auto" w:fill="FFFFFF"/>
          </w:tcPr>
          <w:p w:rsidR="005B2BF4" w:rsidRPr="00F208D6" w:rsidRDefault="005B2BF4">
            <w:pPr>
              <w:spacing w:after="160" w:line="259" w:lineRule="auto"/>
              <w:ind w:left="0" w:firstLine="0"/>
              <w:jc w:val="left"/>
              <w:rPr>
                <w:rFonts w:ascii="Times New Roman" w:hAnsi="Times New Roman" w:cs="Times New Roman"/>
              </w:rPr>
            </w:pPr>
          </w:p>
        </w:tc>
        <w:tc>
          <w:tcPr>
            <w:tcW w:w="1671" w:type="dxa"/>
            <w:vMerge/>
            <w:tcBorders>
              <w:left w:val="single" w:sz="4" w:space="0" w:color="000000"/>
              <w:bottom w:val="single" w:sz="4" w:space="0" w:color="000000"/>
              <w:right w:val="single" w:sz="4" w:space="0" w:color="000000"/>
            </w:tcBorders>
          </w:tcPr>
          <w:p w:rsidR="005B2BF4" w:rsidRPr="00F208D6" w:rsidRDefault="005B2BF4">
            <w:pPr>
              <w:spacing w:after="160" w:line="259" w:lineRule="auto"/>
              <w:ind w:left="0" w:firstLine="0"/>
              <w:jc w:val="left"/>
              <w:rPr>
                <w:rFonts w:ascii="Times New Roman" w:hAnsi="Times New Roman" w:cs="Times New Roman"/>
              </w:rPr>
            </w:pPr>
          </w:p>
        </w:tc>
        <w:tc>
          <w:tcPr>
            <w:tcW w:w="1986" w:type="dxa"/>
            <w:vMerge/>
            <w:tcBorders>
              <w:left w:val="single" w:sz="4" w:space="0" w:color="000000"/>
              <w:bottom w:val="single" w:sz="4" w:space="0" w:color="000000"/>
              <w:right w:val="single" w:sz="4" w:space="0" w:color="000000"/>
            </w:tcBorders>
          </w:tcPr>
          <w:p w:rsidR="005B2BF4" w:rsidRPr="00F208D6" w:rsidRDefault="005B2BF4">
            <w:pPr>
              <w:spacing w:after="160" w:line="259" w:lineRule="auto"/>
              <w:ind w:left="0" w:firstLine="0"/>
              <w:jc w:val="left"/>
              <w:rPr>
                <w:rFonts w:ascii="Times New Roman" w:hAnsi="Times New Roman" w:cs="Times New Roman"/>
              </w:rPr>
            </w:pPr>
          </w:p>
        </w:tc>
        <w:tc>
          <w:tcPr>
            <w:tcW w:w="734"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9" w:firstLine="0"/>
              <w:rPr>
                <w:rFonts w:ascii="Times New Roman" w:hAnsi="Times New Roman" w:cs="Times New Roman"/>
              </w:rPr>
            </w:pPr>
            <w:r w:rsidRPr="00F208D6">
              <w:rPr>
                <w:rFonts w:ascii="Times New Roman" w:hAnsi="Times New Roman" w:cs="Times New Roman"/>
              </w:rPr>
              <w:t xml:space="preserve">C 1.4 </w:t>
            </w:r>
          </w:p>
        </w:tc>
        <w:tc>
          <w:tcPr>
            <w:tcW w:w="3311"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2109"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5B2BF4" w:rsidRPr="00F208D6" w:rsidRDefault="005B2BF4">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5B2BF4" w:rsidRPr="00F208D6" w:rsidRDefault="005B2BF4" w:rsidP="00EF7F96">
            <w:pPr>
              <w:spacing w:after="0" w:line="259" w:lineRule="auto"/>
              <w:ind w:left="29" w:firstLine="0"/>
              <w:rPr>
                <w:rFonts w:ascii="Times New Roman" w:hAnsi="Times New Roman" w:cs="Times New Roman"/>
              </w:rPr>
            </w:pPr>
            <w:r w:rsidRPr="00F208D6">
              <w:rPr>
                <w:rFonts w:ascii="Times New Roman" w:hAnsi="Times New Roman" w:cs="Times New Roman"/>
              </w:rPr>
              <w:t xml:space="preserve">30.6.2018 </w:t>
            </w:r>
          </w:p>
        </w:tc>
        <w:tc>
          <w:tcPr>
            <w:tcW w:w="1070"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Vedení školy </w:t>
            </w:r>
          </w:p>
        </w:tc>
      </w:tr>
      <w:tr w:rsidR="00036920" w:rsidRPr="00F208D6" w:rsidTr="005B2BF4">
        <w:tblPrEx>
          <w:tblCellMar>
            <w:top w:w="81" w:type="dxa"/>
            <w:left w:w="0" w:type="dxa"/>
            <w:bottom w:w="103" w:type="dxa"/>
          </w:tblCellMar>
        </w:tblPrEx>
        <w:trPr>
          <w:trHeight w:val="759"/>
        </w:trPr>
        <w:tc>
          <w:tcPr>
            <w:tcW w:w="1439" w:type="dxa"/>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671"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30" w:firstLine="0"/>
              <w:jc w:val="left"/>
              <w:rPr>
                <w:rFonts w:ascii="Times New Roman" w:hAnsi="Times New Roman" w:cs="Times New Roman"/>
              </w:rPr>
            </w:pPr>
            <w:r w:rsidRPr="00F208D6">
              <w:rPr>
                <w:rFonts w:ascii="Times New Roman" w:hAnsi="Times New Roman" w:cs="Times New Roman"/>
              </w:rPr>
              <w:t xml:space="preserve">C2:Poskytnout pedagogickým pracovníkům možnost vzdělávání se zaměřením na zkvalitnění polytechnické výuky </w:t>
            </w:r>
          </w:p>
        </w:tc>
        <w:tc>
          <w:tcPr>
            <w:tcW w:w="1986"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124" w:line="239" w:lineRule="auto"/>
              <w:ind w:left="29" w:firstLine="0"/>
              <w:jc w:val="left"/>
              <w:rPr>
                <w:rFonts w:ascii="Times New Roman" w:hAnsi="Times New Roman" w:cs="Times New Roman"/>
              </w:rPr>
            </w:pPr>
            <w:r w:rsidRPr="00F208D6">
              <w:rPr>
                <w:rFonts w:ascii="Times New Roman" w:hAnsi="Times New Roman" w:cs="Times New Roman"/>
              </w:rPr>
              <w:t xml:space="preserve">Škola podporuje vzdělávání pedagogických pracovníků.  </w:t>
            </w:r>
          </w:p>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Škola vede přehled o absolvovaném vzdělávání pracovníků, který je pravidelně aktualizován a vyhodnocován. </w:t>
            </w:r>
          </w:p>
        </w:tc>
        <w:tc>
          <w:tcPr>
            <w:tcW w:w="734"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9" w:firstLine="0"/>
              <w:rPr>
                <w:rFonts w:ascii="Times New Roman" w:hAnsi="Times New Roman" w:cs="Times New Roman"/>
              </w:rPr>
            </w:pPr>
            <w:r w:rsidRPr="00F208D6">
              <w:rPr>
                <w:rFonts w:ascii="Times New Roman" w:hAnsi="Times New Roman" w:cs="Times New Roman"/>
              </w:rPr>
              <w:t xml:space="preserve">C 2.1 </w:t>
            </w:r>
          </w:p>
        </w:tc>
        <w:tc>
          <w:tcPr>
            <w:tcW w:w="3311"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Pověřit pracovníka pro zajištění evidence zájmu vzdělávání pedagogických pracovníků ke vzdělávání podpory a rozvoje PTV, provádění monitoringu zájmu. </w:t>
            </w:r>
          </w:p>
        </w:tc>
        <w:tc>
          <w:tcPr>
            <w:tcW w:w="210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036920" w:rsidRPr="00F208D6" w:rsidRDefault="00597260" w:rsidP="00EF7F96">
            <w:pPr>
              <w:spacing w:after="0" w:line="259" w:lineRule="auto"/>
              <w:ind w:left="29" w:firstLine="0"/>
              <w:rPr>
                <w:rFonts w:ascii="Times New Roman" w:hAnsi="Times New Roman" w:cs="Times New Roman"/>
              </w:rPr>
            </w:pPr>
            <w:r w:rsidRPr="00F208D6">
              <w:rPr>
                <w:rFonts w:ascii="Times New Roman" w:hAnsi="Times New Roman" w:cs="Times New Roman"/>
              </w:rPr>
              <w:t>31.8.201</w:t>
            </w:r>
            <w:r w:rsidR="00EF7F96" w:rsidRPr="00F208D6">
              <w:rPr>
                <w:rFonts w:ascii="Times New Roman" w:hAnsi="Times New Roman" w:cs="Times New Roman"/>
              </w:rPr>
              <w:t>8</w:t>
            </w:r>
            <w:r w:rsidRPr="00F208D6">
              <w:rPr>
                <w:rFonts w:ascii="Times New Roman" w:hAnsi="Times New Roman" w:cs="Times New Roman"/>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036920" w:rsidRPr="00F208D6" w:rsidRDefault="00EF7F96">
            <w:pPr>
              <w:spacing w:after="0" w:line="259" w:lineRule="auto"/>
              <w:ind w:left="29" w:firstLine="0"/>
              <w:jc w:val="left"/>
              <w:rPr>
                <w:rFonts w:ascii="Times New Roman" w:hAnsi="Times New Roman" w:cs="Times New Roman"/>
              </w:rPr>
            </w:pPr>
            <w:r w:rsidRPr="00F208D6">
              <w:rPr>
                <w:rFonts w:ascii="Times New Roman" w:hAnsi="Times New Roman" w:cs="Times New Roman"/>
              </w:rPr>
              <w:t>Vedení školy</w:t>
            </w:r>
          </w:p>
        </w:tc>
      </w:tr>
      <w:tr w:rsidR="00036920" w:rsidRPr="00F208D6" w:rsidTr="005B2BF4">
        <w:tblPrEx>
          <w:tblCellMar>
            <w:top w:w="81" w:type="dxa"/>
            <w:left w:w="0" w:type="dxa"/>
            <w:bottom w:w="103" w:type="dxa"/>
          </w:tblCellMar>
        </w:tblPrEx>
        <w:trPr>
          <w:trHeight w:val="1626"/>
        </w:trPr>
        <w:tc>
          <w:tcPr>
            <w:tcW w:w="1439" w:type="dxa"/>
            <w:tcBorders>
              <w:top w:val="nil"/>
              <w:left w:val="single" w:sz="4" w:space="0" w:color="000000"/>
              <w:bottom w:val="nil"/>
              <w:right w:val="single" w:sz="4" w:space="0" w:color="000000"/>
            </w:tcBorders>
            <w:shd w:val="clear" w:color="auto" w:fill="FFFFFF"/>
          </w:tcPr>
          <w:p w:rsidR="00036920" w:rsidRPr="00F208D6" w:rsidRDefault="00036920">
            <w:pPr>
              <w:spacing w:after="160" w:line="259" w:lineRule="auto"/>
              <w:ind w:left="0" w:firstLine="0"/>
              <w:jc w:val="left"/>
              <w:rPr>
                <w:rFonts w:ascii="Times New Roman" w:hAnsi="Times New Roman" w:cs="Times New Roman"/>
              </w:rPr>
            </w:pPr>
          </w:p>
        </w:tc>
        <w:tc>
          <w:tcPr>
            <w:tcW w:w="1671" w:type="dxa"/>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986" w:type="dxa"/>
            <w:vMerge/>
            <w:tcBorders>
              <w:top w:val="nil"/>
              <w:left w:val="single" w:sz="4" w:space="0" w:color="000000"/>
              <w:bottom w:val="nil"/>
              <w:right w:val="single" w:sz="4" w:space="0" w:color="000000"/>
            </w:tcBorders>
            <w:vAlign w:val="bottom"/>
          </w:tcPr>
          <w:p w:rsidR="00036920" w:rsidRPr="00F208D6" w:rsidRDefault="00036920">
            <w:pPr>
              <w:spacing w:after="160" w:line="259" w:lineRule="auto"/>
              <w:ind w:left="0" w:firstLine="0"/>
              <w:jc w:val="left"/>
              <w:rPr>
                <w:rFonts w:ascii="Times New Roman" w:hAnsi="Times New Roman" w:cs="Times New Roman"/>
              </w:rPr>
            </w:pPr>
          </w:p>
        </w:tc>
        <w:tc>
          <w:tcPr>
            <w:tcW w:w="734"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9" w:firstLine="0"/>
              <w:rPr>
                <w:rFonts w:ascii="Times New Roman" w:hAnsi="Times New Roman" w:cs="Times New Roman"/>
              </w:rPr>
            </w:pPr>
            <w:r w:rsidRPr="00F208D6">
              <w:rPr>
                <w:rFonts w:ascii="Times New Roman" w:hAnsi="Times New Roman" w:cs="Times New Roman"/>
              </w:rPr>
              <w:t xml:space="preserve">C 2.2 </w:t>
            </w:r>
          </w:p>
        </w:tc>
        <w:tc>
          <w:tcPr>
            <w:tcW w:w="3311"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Realizovat vzdělávání pedagogických pracovníků </w:t>
            </w:r>
          </w:p>
        </w:tc>
        <w:tc>
          <w:tcPr>
            <w:tcW w:w="2109"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1" w:line="238" w:lineRule="auto"/>
              <w:ind w:left="29" w:firstLine="0"/>
              <w:jc w:val="left"/>
              <w:rPr>
                <w:rFonts w:ascii="Times New Roman" w:hAnsi="Times New Roman" w:cs="Times New Roman"/>
              </w:rPr>
            </w:pPr>
            <w:r w:rsidRPr="00F208D6">
              <w:rPr>
                <w:rFonts w:ascii="Times New Roman" w:hAnsi="Times New Roman" w:cs="Times New Roman"/>
              </w:rPr>
              <w:t xml:space="preserve">Existence vhodných kurzů a školení, dostatek finančních </w:t>
            </w:r>
          </w:p>
          <w:p w:rsidR="00036920" w:rsidRPr="00F208D6" w:rsidRDefault="00597260">
            <w:pPr>
              <w:spacing w:after="0" w:line="259" w:lineRule="auto"/>
              <w:ind w:left="29" w:firstLine="0"/>
              <w:rPr>
                <w:rFonts w:ascii="Times New Roman" w:hAnsi="Times New Roman" w:cs="Times New Roman"/>
              </w:rPr>
            </w:pPr>
            <w:r w:rsidRPr="00F208D6">
              <w:rPr>
                <w:rFonts w:ascii="Times New Roman" w:hAnsi="Times New Roman" w:cs="Times New Roman"/>
              </w:rPr>
              <w:t xml:space="preserve">prostředků na realizaci </w:t>
            </w:r>
          </w:p>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DVPP </w:t>
            </w:r>
          </w:p>
        </w:tc>
        <w:tc>
          <w:tcPr>
            <w:tcW w:w="1042"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036920" w:rsidRPr="00F208D6" w:rsidRDefault="00597260" w:rsidP="00EF7F96">
            <w:pPr>
              <w:spacing w:after="0" w:line="259" w:lineRule="auto"/>
              <w:ind w:left="29" w:firstLine="0"/>
              <w:rPr>
                <w:rFonts w:ascii="Times New Roman" w:hAnsi="Times New Roman" w:cs="Times New Roman"/>
              </w:rPr>
            </w:pPr>
            <w:r w:rsidRPr="00F208D6">
              <w:rPr>
                <w:rFonts w:ascii="Times New Roman" w:hAnsi="Times New Roman" w:cs="Times New Roman"/>
              </w:rPr>
              <w:t>3</w:t>
            </w:r>
            <w:r w:rsidR="00EF7F96" w:rsidRPr="00F208D6">
              <w:rPr>
                <w:rFonts w:ascii="Times New Roman" w:hAnsi="Times New Roman" w:cs="Times New Roman"/>
              </w:rPr>
              <w:t>0.6</w:t>
            </w:r>
            <w:r w:rsidRPr="00F208D6">
              <w:rPr>
                <w:rFonts w:ascii="Times New Roman" w:hAnsi="Times New Roman" w:cs="Times New Roman"/>
              </w:rPr>
              <w:t xml:space="preserve">.2019 </w:t>
            </w:r>
          </w:p>
        </w:tc>
        <w:tc>
          <w:tcPr>
            <w:tcW w:w="1070" w:type="dxa"/>
            <w:tcBorders>
              <w:top w:val="single" w:sz="4" w:space="0" w:color="000000"/>
              <w:left w:val="single" w:sz="4" w:space="0" w:color="000000"/>
              <w:bottom w:val="single" w:sz="4" w:space="0" w:color="000000"/>
              <w:right w:val="single" w:sz="4" w:space="0" w:color="000000"/>
            </w:tcBorders>
          </w:tcPr>
          <w:p w:rsidR="00036920" w:rsidRPr="00F208D6" w:rsidRDefault="00EF7F96" w:rsidP="00EF7F96">
            <w:pPr>
              <w:spacing w:after="0" w:line="259" w:lineRule="auto"/>
              <w:ind w:left="29" w:firstLine="0"/>
              <w:jc w:val="left"/>
              <w:rPr>
                <w:rFonts w:ascii="Times New Roman" w:hAnsi="Times New Roman" w:cs="Times New Roman"/>
              </w:rPr>
            </w:pPr>
            <w:r w:rsidRPr="00F208D6">
              <w:rPr>
                <w:rFonts w:ascii="Times New Roman" w:hAnsi="Times New Roman" w:cs="Times New Roman"/>
              </w:rPr>
              <w:t>Vedení školy</w:t>
            </w:r>
            <w:r w:rsidR="00597260" w:rsidRPr="00F208D6">
              <w:rPr>
                <w:rFonts w:ascii="Times New Roman" w:hAnsi="Times New Roman" w:cs="Times New Roman"/>
              </w:rPr>
              <w:t xml:space="preserve"> </w:t>
            </w:r>
          </w:p>
        </w:tc>
      </w:tr>
      <w:tr w:rsidR="00036920" w:rsidRPr="00F208D6" w:rsidTr="005B2BF4">
        <w:tblPrEx>
          <w:tblCellMar>
            <w:top w:w="81" w:type="dxa"/>
            <w:left w:w="0" w:type="dxa"/>
            <w:bottom w:w="103" w:type="dxa"/>
          </w:tblCellMar>
        </w:tblPrEx>
        <w:trPr>
          <w:trHeight w:val="824"/>
        </w:trPr>
        <w:tc>
          <w:tcPr>
            <w:tcW w:w="1439" w:type="dxa"/>
            <w:vMerge w:val="restart"/>
            <w:tcBorders>
              <w:top w:val="nil"/>
              <w:left w:val="single" w:sz="4" w:space="0" w:color="000000"/>
              <w:bottom w:val="nil"/>
              <w:right w:val="single" w:sz="4" w:space="0" w:color="000000"/>
            </w:tcBorders>
            <w:shd w:val="clear" w:color="auto" w:fill="FFFFFF"/>
          </w:tcPr>
          <w:p w:rsidR="00036920" w:rsidRPr="00F208D6" w:rsidRDefault="00036920">
            <w:pPr>
              <w:spacing w:after="160" w:line="259" w:lineRule="auto"/>
              <w:ind w:left="0" w:firstLine="0"/>
              <w:jc w:val="left"/>
              <w:rPr>
                <w:rFonts w:ascii="Times New Roman" w:hAnsi="Times New Roman" w:cs="Times New Roman"/>
              </w:rPr>
            </w:pPr>
          </w:p>
        </w:tc>
        <w:tc>
          <w:tcPr>
            <w:tcW w:w="1671" w:type="dxa"/>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986" w:type="dxa"/>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734"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9" w:firstLine="0"/>
              <w:rPr>
                <w:rFonts w:ascii="Times New Roman" w:hAnsi="Times New Roman" w:cs="Times New Roman"/>
              </w:rPr>
            </w:pPr>
            <w:r w:rsidRPr="00F208D6">
              <w:rPr>
                <w:rFonts w:ascii="Times New Roman" w:hAnsi="Times New Roman" w:cs="Times New Roman"/>
              </w:rPr>
              <w:t xml:space="preserve">C 2.3 </w:t>
            </w:r>
          </w:p>
        </w:tc>
        <w:tc>
          <w:tcPr>
            <w:tcW w:w="3311"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Provést hodnocení kvality a přínosu školení a případnou aktualizaci plánu </w:t>
            </w:r>
          </w:p>
        </w:tc>
        <w:tc>
          <w:tcPr>
            <w:tcW w:w="2109"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p w:rsidR="00036920" w:rsidRPr="00F208D6" w:rsidRDefault="00597260">
            <w:pPr>
              <w:spacing w:after="0" w:line="259" w:lineRule="auto"/>
              <w:ind w:left="-17" w:firstLine="0"/>
              <w:jc w:val="left"/>
              <w:rPr>
                <w:rFonts w:ascii="Times New Roman" w:hAnsi="Times New Roman" w:cs="Times New Roman"/>
              </w:rPr>
            </w:pPr>
            <w:r w:rsidRPr="00F208D6">
              <w:rPr>
                <w:rFonts w:ascii="Times New Roman" w:hAnsi="Times New Roman" w:cs="Times New Roman"/>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rPr>
                <w:rFonts w:ascii="Times New Roman" w:hAnsi="Times New Roman" w:cs="Times New Roman"/>
              </w:rPr>
            </w:pPr>
            <w:r w:rsidRPr="00F208D6">
              <w:rPr>
                <w:rFonts w:ascii="Times New Roman" w:hAnsi="Times New Roman" w:cs="Times New Roman"/>
              </w:rPr>
              <w:t xml:space="preserve">31.12.2019 </w:t>
            </w:r>
          </w:p>
        </w:tc>
        <w:tc>
          <w:tcPr>
            <w:tcW w:w="1070"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EF7F96">
            <w:pPr>
              <w:spacing w:after="0" w:line="259" w:lineRule="auto"/>
              <w:ind w:left="29" w:firstLine="0"/>
              <w:jc w:val="left"/>
              <w:rPr>
                <w:rFonts w:ascii="Times New Roman" w:hAnsi="Times New Roman" w:cs="Times New Roman"/>
              </w:rPr>
            </w:pPr>
            <w:r w:rsidRPr="00F208D6">
              <w:rPr>
                <w:rFonts w:ascii="Times New Roman" w:hAnsi="Times New Roman" w:cs="Times New Roman"/>
              </w:rPr>
              <w:t>Vedení školy</w:t>
            </w:r>
          </w:p>
        </w:tc>
      </w:tr>
      <w:tr w:rsidR="00036920" w:rsidRPr="00F208D6" w:rsidTr="005B2BF4">
        <w:tblPrEx>
          <w:tblCellMar>
            <w:top w:w="81" w:type="dxa"/>
            <w:left w:w="0" w:type="dxa"/>
            <w:bottom w:w="103" w:type="dxa"/>
          </w:tblCellMar>
        </w:tblPrEx>
        <w:trPr>
          <w:trHeight w:val="627"/>
        </w:trPr>
        <w:tc>
          <w:tcPr>
            <w:tcW w:w="1439" w:type="dxa"/>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671"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30" w:firstLine="0"/>
              <w:jc w:val="left"/>
              <w:rPr>
                <w:rFonts w:ascii="Times New Roman" w:hAnsi="Times New Roman" w:cs="Times New Roman"/>
              </w:rPr>
            </w:pPr>
            <w:r w:rsidRPr="00F208D6">
              <w:rPr>
                <w:rFonts w:ascii="Times New Roman" w:hAnsi="Times New Roman" w:cs="Times New Roman"/>
              </w:rPr>
              <w:t xml:space="preserve">C3: Zkvalitnit a zatraktivnit ŠVP žákům polytechnických oborů  </w:t>
            </w:r>
          </w:p>
        </w:tc>
        <w:tc>
          <w:tcPr>
            <w:tcW w:w="1986"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right="13" w:firstLine="0"/>
              <w:jc w:val="left"/>
              <w:rPr>
                <w:rFonts w:ascii="Times New Roman" w:hAnsi="Times New Roman" w:cs="Times New Roman"/>
              </w:rPr>
            </w:pPr>
            <w:r w:rsidRPr="00F208D6">
              <w:rPr>
                <w:rFonts w:ascii="Times New Roman" w:hAnsi="Times New Roman" w:cs="Times New Roman"/>
              </w:rPr>
              <w:t xml:space="preserve">Škola má zpracovaný ŠVP včetně mezipředmětových vazeb a inovuje ho dle rozvoje školy, dle požadavků trhu práce a dle aktuálních trendů na zatraktivnění polytechnické výuky. </w:t>
            </w:r>
          </w:p>
        </w:tc>
        <w:tc>
          <w:tcPr>
            <w:tcW w:w="734"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rPr>
                <w:rFonts w:ascii="Times New Roman" w:hAnsi="Times New Roman" w:cs="Times New Roman"/>
              </w:rPr>
            </w:pPr>
            <w:r w:rsidRPr="00F208D6">
              <w:rPr>
                <w:rFonts w:ascii="Times New Roman" w:hAnsi="Times New Roman" w:cs="Times New Roman"/>
              </w:rPr>
              <w:t xml:space="preserve">C 3.1 </w:t>
            </w:r>
          </w:p>
        </w:tc>
        <w:tc>
          <w:tcPr>
            <w:tcW w:w="3311"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Pověřit pracovníka pro inovace ŠVP pro podporu a rozvoj PTV. </w:t>
            </w:r>
          </w:p>
        </w:tc>
        <w:tc>
          <w:tcPr>
            <w:tcW w:w="210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036920" w:rsidRPr="00F208D6" w:rsidRDefault="00EF7F96" w:rsidP="00EF7F96">
            <w:pPr>
              <w:spacing w:after="0" w:line="259" w:lineRule="auto"/>
              <w:ind w:left="29" w:firstLine="0"/>
              <w:rPr>
                <w:rFonts w:ascii="Times New Roman" w:hAnsi="Times New Roman" w:cs="Times New Roman"/>
              </w:rPr>
            </w:pPr>
            <w:r w:rsidRPr="00F208D6">
              <w:rPr>
                <w:rFonts w:ascii="Times New Roman" w:hAnsi="Times New Roman" w:cs="Times New Roman"/>
              </w:rPr>
              <w:t>30.06.2018</w:t>
            </w:r>
          </w:p>
        </w:tc>
        <w:tc>
          <w:tcPr>
            <w:tcW w:w="1070"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EF7F96">
            <w:pPr>
              <w:spacing w:after="0" w:line="259" w:lineRule="auto"/>
              <w:ind w:left="29" w:firstLine="0"/>
              <w:jc w:val="left"/>
              <w:rPr>
                <w:rFonts w:ascii="Times New Roman" w:hAnsi="Times New Roman" w:cs="Times New Roman"/>
              </w:rPr>
            </w:pPr>
            <w:r w:rsidRPr="00F208D6">
              <w:rPr>
                <w:rFonts w:ascii="Times New Roman" w:hAnsi="Times New Roman" w:cs="Times New Roman"/>
              </w:rPr>
              <w:t>Vedení školy</w:t>
            </w:r>
            <w:r w:rsidR="00597260" w:rsidRPr="00F208D6">
              <w:rPr>
                <w:rFonts w:ascii="Times New Roman" w:hAnsi="Times New Roman" w:cs="Times New Roman"/>
              </w:rPr>
              <w:t xml:space="preserve"> </w:t>
            </w:r>
          </w:p>
        </w:tc>
      </w:tr>
      <w:tr w:rsidR="00036920" w:rsidRPr="00F208D6" w:rsidTr="005B2BF4">
        <w:tblPrEx>
          <w:tblCellMar>
            <w:top w:w="81" w:type="dxa"/>
            <w:left w:w="0" w:type="dxa"/>
            <w:bottom w:w="103" w:type="dxa"/>
          </w:tblCellMar>
        </w:tblPrEx>
        <w:trPr>
          <w:trHeight w:val="1375"/>
        </w:trPr>
        <w:tc>
          <w:tcPr>
            <w:tcW w:w="1439" w:type="dxa"/>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671" w:type="dxa"/>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986" w:type="dxa"/>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734"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rPr>
                <w:rFonts w:ascii="Times New Roman" w:hAnsi="Times New Roman" w:cs="Times New Roman"/>
              </w:rPr>
            </w:pPr>
            <w:r w:rsidRPr="00F208D6">
              <w:rPr>
                <w:rFonts w:ascii="Times New Roman" w:hAnsi="Times New Roman" w:cs="Times New Roman"/>
              </w:rPr>
              <w:t xml:space="preserve">C 3.2 </w:t>
            </w:r>
          </w:p>
        </w:tc>
        <w:tc>
          <w:tcPr>
            <w:tcW w:w="3311"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Inovovat ŠVP včetně mezipředmětových vazeb, a to na základě rozvoje školy s vazbou na požadavky trhu práce a aktuální trendy se zaměřením na zkvalitnění PTV. </w:t>
            </w:r>
          </w:p>
        </w:tc>
        <w:tc>
          <w:tcPr>
            <w:tcW w:w="210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rPr>
                <w:rFonts w:ascii="Times New Roman" w:hAnsi="Times New Roman" w:cs="Times New Roman"/>
              </w:rPr>
            </w:pPr>
            <w:r w:rsidRPr="00F208D6">
              <w:rPr>
                <w:rFonts w:ascii="Times New Roman" w:hAnsi="Times New Roman" w:cs="Times New Roman"/>
              </w:rPr>
              <w:t xml:space="preserve">31.8.2018 </w:t>
            </w:r>
          </w:p>
        </w:tc>
        <w:tc>
          <w:tcPr>
            <w:tcW w:w="1070"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rPr>
                <w:rFonts w:ascii="Times New Roman" w:hAnsi="Times New Roman" w:cs="Times New Roman"/>
              </w:rPr>
            </w:pPr>
            <w:r w:rsidRPr="00F208D6">
              <w:rPr>
                <w:rFonts w:ascii="Times New Roman" w:hAnsi="Times New Roman" w:cs="Times New Roman"/>
              </w:rPr>
              <w:t xml:space="preserve">Vedoucí PS </w:t>
            </w:r>
          </w:p>
        </w:tc>
      </w:tr>
      <w:tr w:rsidR="00036920" w:rsidRPr="00F208D6" w:rsidTr="005B2BF4">
        <w:tblPrEx>
          <w:tblCellMar>
            <w:top w:w="81" w:type="dxa"/>
            <w:left w:w="0" w:type="dxa"/>
            <w:bottom w:w="103" w:type="dxa"/>
          </w:tblCellMar>
        </w:tblPrEx>
        <w:trPr>
          <w:trHeight w:val="111"/>
        </w:trPr>
        <w:tc>
          <w:tcPr>
            <w:tcW w:w="1439" w:type="dxa"/>
            <w:tcBorders>
              <w:top w:val="nil"/>
              <w:left w:val="single" w:sz="4" w:space="0" w:color="000000"/>
              <w:bottom w:val="single" w:sz="4" w:space="0" w:color="000000"/>
              <w:right w:val="single" w:sz="4" w:space="0" w:color="000000"/>
            </w:tcBorders>
            <w:shd w:val="clear" w:color="auto" w:fill="FFFFFF"/>
            <w:vAlign w:val="center"/>
          </w:tcPr>
          <w:p w:rsidR="00036920" w:rsidRPr="00F208D6" w:rsidRDefault="00036920">
            <w:pPr>
              <w:spacing w:after="160" w:line="259" w:lineRule="auto"/>
              <w:ind w:left="0" w:firstLine="0"/>
              <w:jc w:val="left"/>
              <w:rPr>
                <w:rFonts w:ascii="Times New Roman" w:hAnsi="Times New Roman" w:cs="Times New Roman"/>
              </w:rPr>
            </w:pPr>
          </w:p>
        </w:tc>
        <w:tc>
          <w:tcPr>
            <w:tcW w:w="1671" w:type="dxa"/>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986" w:type="dxa"/>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734"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9" w:firstLine="0"/>
              <w:rPr>
                <w:rFonts w:ascii="Times New Roman" w:hAnsi="Times New Roman" w:cs="Times New Roman"/>
              </w:rPr>
            </w:pPr>
            <w:r w:rsidRPr="00F208D6">
              <w:rPr>
                <w:rFonts w:ascii="Times New Roman" w:hAnsi="Times New Roman" w:cs="Times New Roman"/>
              </w:rPr>
              <w:t xml:space="preserve">C 3.3 </w:t>
            </w:r>
          </w:p>
        </w:tc>
        <w:tc>
          <w:tcPr>
            <w:tcW w:w="3311"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Monitorovat realizaci ŠVP ze strany </w:t>
            </w:r>
          </w:p>
        </w:tc>
        <w:tc>
          <w:tcPr>
            <w:tcW w:w="2109"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042"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070"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Průběžně </w:t>
            </w:r>
          </w:p>
        </w:tc>
        <w:tc>
          <w:tcPr>
            <w:tcW w:w="1070"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Vedení </w:t>
            </w:r>
          </w:p>
        </w:tc>
      </w:tr>
    </w:tbl>
    <w:p w:rsidR="00036920" w:rsidRPr="00F208D6" w:rsidRDefault="00036920">
      <w:pPr>
        <w:spacing w:after="0" w:line="259" w:lineRule="auto"/>
        <w:ind w:left="-1416" w:right="23" w:firstLine="0"/>
        <w:jc w:val="left"/>
        <w:rPr>
          <w:rFonts w:ascii="Times New Roman" w:hAnsi="Times New Roman" w:cs="Times New Roman"/>
        </w:rPr>
      </w:pPr>
    </w:p>
    <w:tbl>
      <w:tblPr>
        <w:tblW w:w="14345" w:type="dxa"/>
        <w:tblInd w:w="-26" w:type="dxa"/>
        <w:tblCellMar>
          <w:top w:w="81" w:type="dxa"/>
          <w:left w:w="29" w:type="dxa"/>
          <w:bottom w:w="105" w:type="dxa"/>
          <w:right w:w="0" w:type="dxa"/>
        </w:tblCellMar>
        <w:tblLook w:val="04A0" w:firstRow="1" w:lastRow="0" w:firstColumn="1" w:lastColumn="0" w:noHBand="0" w:noVBand="1"/>
      </w:tblPr>
      <w:tblGrid>
        <w:gridCol w:w="1402"/>
        <w:gridCol w:w="1667"/>
        <w:gridCol w:w="2031"/>
        <w:gridCol w:w="566"/>
        <w:gridCol w:w="3394"/>
        <w:gridCol w:w="2158"/>
        <w:gridCol w:w="979"/>
        <w:gridCol w:w="1058"/>
        <w:gridCol w:w="1090"/>
      </w:tblGrid>
      <w:tr w:rsidR="00036920" w:rsidRPr="00F208D6" w:rsidTr="005B2BF4">
        <w:trPr>
          <w:trHeight w:val="352"/>
        </w:trPr>
        <w:tc>
          <w:tcPr>
            <w:tcW w:w="1401" w:type="dxa"/>
            <w:tcBorders>
              <w:top w:val="single" w:sz="4" w:space="0" w:color="000000"/>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667"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2031" w:type="dxa"/>
            <w:vMerge w:val="restart"/>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Škola zpracovává připomínky, průběžně eviduje návrhy na změny a vyhodnocuje aktuální stav ŠVP </w:t>
            </w:r>
          </w:p>
        </w:tc>
        <w:tc>
          <w:tcPr>
            <w:tcW w:w="566"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3394"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pedagogických pracovníků </w:t>
            </w:r>
          </w:p>
        </w:tc>
        <w:tc>
          <w:tcPr>
            <w:tcW w:w="2158"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979" w:type="dxa"/>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058" w:type="dxa"/>
            <w:tcBorders>
              <w:top w:val="single" w:sz="4" w:space="0" w:color="000000"/>
              <w:left w:val="single" w:sz="4" w:space="0" w:color="000000"/>
              <w:bottom w:val="single" w:sz="4" w:space="0" w:color="000000"/>
              <w:right w:val="single" w:sz="4" w:space="0" w:color="000000"/>
            </w:tcBorders>
          </w:tcPr>
          <w:p w:rsidR="00036920" w:rsidRPr="00F208D6" w:rsidRDefault="00EF7F96">
            <w:pPr>
              <w:spacing w:after="0" w:line="259" w:lineRule="auto"/>
              <w:ind w:left="0" w:firstLine="0"/>
              <w:jc w:val="left"/>
              <w:rPr>
                <w:rFonts w:ascii="Times New Roman" w:hAnsi="Times New Roman" w:cs="Times New Roman"/>
              </w:rPr>
            </w:pPr>
            <w:r w:rsidRPr="00F208D6">
              <w:rPr>
                <w:rFonts w:ascii="Times New Roman" w:hAnsi="Times New Roman" w:cs="Times New Roman"/>
              </w:rPr>
              <w:t>do 30.06</w:t>
            </w:r>
            <w:r w:rsidR="00597260" w:rsidRPr="00F208D6">
              <w:rPr>
                <w:rFonts w:ascii="Times New Roman" w:hAnsi="Times New Roman" w:cs="Times New Roman"/>
              </w:rPr>
              <w:t xml:space="preserve">.2019 </w:t>
            </w:r>
          </w:p>
        </w:tc>
        <w:tc>
          <w:tcPr>
            <w:tcW w:w="1090"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školy </w:t>
            </w:r>
          </w:p>
        </w:tc>
      </w:tr>
      <w:tr w:rsidR="00036920" w:rsidRPr="00F208D6" w:rsidTr="005B2BF4">
        <w:trPr>
          <w:trHeight w:val="306"/>
        </w:trPr>
        <w:tc>
          <w:tcPr>
            <w:tcW w:w="1401" w:type="dxa"/>
            <w:tcBorders>
              <w:top w:val="nil"/>
              <w:left w:val="single" w:sz="4" w:space="0" w:color="000000"/>
              <w:bottom w:val="nil"/>
              <w:right w:val="single" w:sz="4" w:space="0" w:color="000000"/>
            </w:tcBorders>
            <w:shd w:val="clear" w:color="auto" w:fill="FFFFFF"/>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56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rPr>
                <w:rFonts w:ascii="Times New Roman" w:hAnsi="Times New Roman" w:cs="Times New Roman"/>
              </w:rPr>
            </w:pPr>
            <w:r w:rsidRPr="00F208D6">
              <w:rPr>
                <w:rFonts w:ascii="Times New Roman" w:hAnsi="Times New Roman" w:cs="Times New Roman"/>
              </w:rPr>
              <w:t xml:space="preserve">C 3.4 </w:t>
            </w:r>
          </w:p>
        </w:tc>
        <w:tc>
          <w:tcPr>
            <w:tcW w:w="3394"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hodnocení i případnou následnou úpravu ŠVP </w:t>
            </w:r>
          </w:p>
        </w:tc>
        <w:tc>
          <w:tcPr>
            <w:tcW w:w="2158"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036920" w:rsidRPr="00F208D6" w:rsidRDefault="00597260" w:rsidP="00EF7F96">
            <w:pPr>
              <w:spacing w:after="0" w:line="259" w:lineRule="auto"/>
              <w:ind w:left="0" w:firstLine="0"/>
              <w:rPr>
                <w:rFonts w:ascii="Times New Roman" w:hAnsi="Times New Roman" w:cs="Times New Roman"/>
              </w:rPr>
            </w:pPr>
            <w:r w:rsidRPr="00F208D6">
              <w:rPr>
                <w:rFonts w:ascii="Times New Roman" w:hAnsi="Times New Roman" w:cs="Times New Roman"/>
              </w:rPr>
              <w:t>3</w:t>
            </w:r>
            <w:r w:rsidR="00EF7F96" w:rsidRPr="00F208D6">
              <w:rPr>
                <w:rFonts w:ascii="Times New Roman" w:hAnsi="Times New Roman" w:cs="Times New Roman"/>
              </w:rPr>
              <w:t>0</w:t>
            </w:r>
            <w:r w:rsidRPr="00F208D6">
              <w:rPr>
                <w:rFonts w:ascii="Times New Roman" w:hAnsi="Times New Roman" w:cs="Times New Roman"/>
              </w:rPr>
              <w:t>.</w:t>
            </w:r>
            <w:r w:rsidR="00EF7F96" w:rsidRPr="00F208D6">
              <w:rPr>
                <w:rFonts w:ascii="Times New Roman" w:hAnsi="Times New Roman" w:cs="Times New Roman"/>
              </w:rPr>
              <w:t>06</w:t>
            </w:r>
            <w:r w:rsidRPr="00F208D6">
              <w:rPr>
                <w:rFonts w:ascii="Times New Roman" w:hAnsi="Times New Roman" w:cs="Times New Roman"/>
              </w:rPr>
              <w:t xml:space="preserve">.2019 </w:t>
            </w:r>
          </w:p>
        </w:tc>
        <w:tc>
          <w:tcPr>
            <w:tcW w:w="1090"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EF7F96">
            <w:pPr>
              <w:spacing w:after="0" w:line="259" w:lineRule="auto"/>
              <w:ind w:left="0" w:firstLine="0"/>
              <w:jc w:val="left"/>
              <w:rPr>
                <w:rFonts w:ascii="Times New Roman" w:hAnsi="Times New Roman" w:cs="Times New Roman"/>
              </w:rPr>
            </w:pPr>
            <w:r w:rsidRPr="00F208D6">
              <w:rPr>
                <w:rFonts w:ascii="Times New Roman" w:hAnsi="Times New Roman" w:cs="Times New Roman"/>
              </w:rPr>
              <w:t>Vedení školy</w:t>
            </w:r>
            <w:r w:rsidR="00597260" w:rsidRPr="00F208D6">
              <w:rPr>
                <w:rFonts w:ascii="Times New Roman" w:hAnsi="Times New Roman" w:cs="Times New Roman"/>
              </w:rPr>
              <w:t xml:space="preserve"> </w:t>
            </w:r>
          </w:p>
        </w:tc>
      </w:tr>
      <w:tr w:rsidR="00036920" w:rsidRPr="00F208D6" w:rsidTr="005B2BF4">
        <w:trPr>
          <w:trHeight w:val="487"/>
        </w:trPr>
        <w:tc>
          <w:tcPr>
            <w:tcW w:w="1401" w:type="dxa"/>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667"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EF7F96">
            <w:pPr>
              <w:spacing w:after="0" w:line="259" w:lineRule="auto"/>
              <w:ind w:left="1" w:firstLine="0"/>
              <w:jc w:val="left"/>
              <w:rPr>
                <w:rFonts w:ascii="Times New Roman" w:hAnsi="Times New Roman" w:cs="Times New Roman"/>
              </w:rPr>
            </w:pPr>
            <w:r w:rsidRPr="00F208D6">
              <w:rPr>
                <w:rFonts w:ascii="Times New Roman" w:hAnsi="Times New Roman" w:cs="Times New Roman"/>
              </w:rPr>
              <w:t>C</w:t>
            </w:r>
            <w:r w:rsidR="00597260" w:rsidRPr="00F208D6">
              <w:rPr>
                <w:rFonts w:ascii="Times New Roman" w:hAnsi="Times New Roman" w:cs="Times New Roman"/>
              </w:rPr>
              <w:t xml:space="preserve">4: Nastavit ve škole podmínky pro podporu polytechnického vzdělávání </w:t>
            </w:r>
          </w:p>
        </w:tc>
        <w:tc>
          <w:tcPr>
            <w:tcW w:w="2031" w:type="dxa"/>
            <w:vMerge w:val="restart"/>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39" w:lineRule="auto"/>
              <w:ind w:left="0" w:firstLine="0"/>
              <w:jc w:val="left"/>
              <w:rPr>
                <w:rFonts w:ascii="Times New Roman" w:hAnsi="Times New Roman" w:cs="Times New Roman"/>
              </w:rPr>
            </w:pPr>
            <w:r w:rsidRPr="00F208D6">
              <w:rPr>
                <w:rFonts w:ascii="Times New Roman" w:hAnsi="Times New Roman" w:cs="Times New Roman"/>
              </w:rPr>
              <w:t xml:space="preserve">Škola podporuje polytechnické vzdělávání, má stanoveny aktivity a nástroje pro podporu </w:t>
            </w:r>
          </w:p>
          <w:p w:rsidR="00036920" w:rsidRPr="00F208D6" w:rsidRDefault="00597260" w:rsidP="00EF7F96">
            <w:pPr>
              <w:spacing w:after="0" w:line="239" w:lineRule="auto"/>
              <w:ind w:left="0" w:firstLine="0"/>
              <w:jc w:val="left"/>
              <w:rPr>
                <w:rFonts w:ascii="Times New Roman" w:hAnsi="Times New Roman" w:cs="Times New Roman"/>
              </w:rPr>
            </w:pPr>
            <w:r w:rsidRPr="00F208D6">
              <w:rPr>
                <w:rFonts w:ascii="Times New Roman" w:hAnsi="Times New Roman" w:cs="Times New Roman"/>
              </w:rPr>
              <w:t xml:space="preserve">a rozvoj polytechnického </w:t>
            </w:r>
            <w:r w:rsidRPr="00F208D6">
              <w:rPr>
                <w:rFonts w:ascii="Times New Roman" w:hAnsi="Times New Roman" w:cs="Times New Roman"/>
              </w:rPr>
              <w:lastRenderedPageBreak/>
              <w:t xml:space="preserve">vzdělávání u žáků (exkurze, soutěže, olympiády, nepovinné předměty, další aktivity zaměřené </w:t>
            </w:r>
            <w:r w:rsidR="008D68E0" w:rsidRPr="00F208D6">
              <w:rPr>
                <w:rFonts w:ascii="Times New Roman" w:hAnsi="Times New Roman" w:cs="Times New Roman"/>
              </w:rPr>
              <w:t xml:space="preserve">na PTV, podpora nadaných žáků, </w:t>
            </w:r>
            <w:r w:rsidRPr="00F208D6">
              <w:rPr>
                <w:rFonts w:ascii="Times New Roman" w:hAnsi="Times New Roman" w:cs="Times New Roman"/>
              </w:rPr>
              <w:t xml:space="preserve">a dalších skupin v oblasti PTV). </w:t>
            </w:r>
          </w:p>
          <w:p w:rsidR="00036920" w:rsidRPr="00F208D6" w:rsidRDefault="00EF7F96">
            <w:pPr>
              <w:spacing w:after="122" w:line="237" w:lineRule="auto"/>
              <w:ind w:left="0" w:firstLine="0"/>
              <w:jc w:val="left"/>
              <w:rPr>
                <w:rFonts w:ascii="Times New Roman" w:hAnsi="Times New Roman" w:cs="Times New Roman"/>
              </w:rPr>
            </w:pPr>
            <w:r w:rsidRPr="00F208D6">
              <w:rPr>
                <w:rFonts w:ascii="Times New Roman" w:hAnsi="Times New Roman" w:cs="Times New Roman"/>
              </w:rPr>
              <w:t>Vazba na ostatní cíle.</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Škola vede přehled o realizovaných aktivitách školy, který je pravidelně aktualizován a vyhodnocován. </w:t>
            </w:r>
          </w:p>
        </w:tc>
        <w:tc>
          <w:tcPr>
            <w:tcW w:w="56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rPr>
                <w:rFonts w:ascii="Times New Roman" w:hAnsi="Times New Roman" w:cs="Times New Roman"/>
              </w:rPr>
            </w:pPr>
            <w:r w:rsidRPr="00F208D6">
              <w:rPr>
                <w:rFonts w:ascii="Times New Roman" w:hAnsi="Times New Roman" w:cs="Times New Roman"/>
              </w:rPr>
              <w:lastRenderedPageBreak/>
              <w:t xml:space="preserve">C 4.1 </w:t>
            </w:r>
          </w:p>
        </w:tc>
        <w:tc>
          <w:tcPr>
            <w:tcW w:w="3394"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rPr>
                <w:rFonts w:ascii="Times New Roman" w:hAnsi="Times New Roman" w:cs="Times New Roman"/>
              </w:rPr>
            </w:pPr>
            <w:r w:rsidRPr="00F208D6">
              <w:rPr>
                <w:rFonts w:ascii="Times New Roman" w:hAnsi="Times New Roman" w:cs="Times New Roman"/>
              </w:rPr>
              <w:t xml:space="preserve">Připravit a zpracovat koncepci pro podporu oblasti PTV. </w:t>
            </w:r>
          </w:p>
        </w:tc>
        <w:tc>
          <w:tcPr>
            <w:tcW w:w="2158"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036920" w:rsidRPr="00F208D6" w:rsidRDefault="00597260" w:rsidP="00EF7F96">
            <w:pPr>
              <w:spacing w:after="0" w:line="259" w:lineRule="auto"/>
              <w:ind w:left="0" w:firstLine="0"/>
              <w:rPr>
                <w:rFonts w:ascii="Times New Roman" w:hAnsi="Times New Roman" w:cs="Times New Roman"/>
              </w:rPr>
            </w:pPr>
            <w:r w:rsidRPr="00F208D6">
              <w:rPr>
                <w:rFonts w:ascii="Times New Roman" w:hAnsi="Times New Roman" w:cs="Times New Roman"/>
              </w:rPr>
              <w:t>31.8.201</w:t>
            </w:r>
            <w:r w:rsidR="00EF7F96" w:rsidRPr="00F208D6">
              <w:rPr>
                <w:rFonts w:ascii="Times New Roman" w:hAnsi="Times New Roman" w:cs="Times New Roman"/>
              </w:rPr>
              <w:t>8</w:t>
            </w:r>
            <w:r w:rsidRPr="00F208D6">
              <w:rPr>
                <w:rFonts w:ascii="Times New Roman" w:hAnsi="Times New Roman" w:cs="Times New Roman"/>
              </w:rPr>
              <w:t xml:space="preserve"> </w:t>
            </w:r>
          </w:p>
        </w:tc>
        <w:tc>
          <w:tcPr>
            <w:tcW w:w="1090"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Pověřený pracovník PTV  </w:t>
            </w:r>
          </w:p>
        </w:tc>
      </w:tr>
      <w:tr w:rsidR="00036920" w:rsidRPr="00F208D6" w:rsidTr="005B2BF4">
        <w:trPr>
          <w:trHeight w:val="459"/>
        </w:trPr>
        <w:tc>
          <w:tcPr>
            <w:tcW w:w="1401" w:type="dxa"/>
            <w:vMerge w:val="restart"/>
            <w:tcBorders>
              <w:top w:val="nil"/>
              <w:left w:val="single" w:sz="4" w:space="0" w:color="000000"/>
              <w:bottom w:val="single" w:sz="4" w:space="0" w:color="000000"/>
              <w:right w:val="single" w:sz="4" w:space="0" w:color="000000"/>
            </w:tcBorders>
            <w:shd w:val="clear" w:color="auto" w:fill="FFFFFF"/>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56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rPr>
                <w:rFonts w:ascii="Times New Roman" w:hAnsi="Times New Roman" w:cs="Times New Roman"/>
              </w:rPr>
            </w:pPr>
            <w:r w:rsidRPr="00F208D6">
              <w:rPr>
                <w:rFonts w:ascii="Times New Roman" w:hAnsi="Times New Roman" w:cs="Times New Roman"/>
              </w:rPr>
              <w:t xml:space="preserve">C 4.2 </w:t>
            </w:r>
          </w:p>
        </w:tc>
        <w:tc>
          <w:tcPr>
            <w:tcW w:w="3394"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Monitorovat realizaci koncepce k podpoře a podmínkám podpory PTV </w:t>
            </w:r>
          </w:p>
        </w:tc>
        <w:tc>
          <w:tcPr>
            <w:tcW w:w="2158"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rsidP="00EF7F96">
            <w:pPr>
              <w:spacing w:after="0" w:line="259" w:lineRule="auto"/>
              <w:ind w:left="0" w:firstLine="0"/>
              <w:jc w:val="left"/>
              <w:rPr>
                <w:rFonts w:ascii="Times New Roman" w:hAnsi="Times New Roman" w:cs="Times New Roman"/>
              </w:rPr>
            </w:pPr>
            <w:r w:rsidRPr="00F208D6">
              <w:rPr>
                <w:rFonts w:ascii="Times New Roman" w:hAnsi="Times New Roman" w:cs="Times New Roman"/>
              </w:rPr>
              <w:t>Průběžně do 3</w:t>
            </w:r>
            <w:r w:rsidR="00EF7F96" w:rsidRPr="00F208D6">
              <w:rPr>
                <w:rFonts w:ascii="Times New Roman" w:hAnsi="Times New Roman" w:cs="Times New Roman"/>
              </w:rPr>
              <w:t>0.06</w:t>
            </w:r>
            <w:r w:rsidRPr="00F208D6">
              <w:rPr>
                <w:rFonts w:ascii="Times New Roman" w:hAnsi="Times New Roman" w:cs="Times New Roman"/>
              </w:rPr>
              <w:t xml:space="preserve">.2019 </w:t>
            </w:r>
          </w:p>
        </w:tc>
        <w:tc>
          <w:tcPr>
            <w:tcW w:w="1090"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Pověřený pracovník PTV  </w:t>
            </w:r>
          </w:p>
        </w:tc>
      </w:tr>
      <w:tr w:rsidR="00036920" w:rsidRPr="00F208D6" w:rsidTr="005B2BF4">
        <w:trPr>
          <w:trHeight w:val="3603"/>
        </w:trPr>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56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rPr>
                <w:rFonts w:ascii="Times New Roman" w:hAnsi="Times New Roman" w:cs="Times New Roman"/>
              </w:rPr>
            </w:pPr>
            <w:r w:rsidRPr="00F208D6">
              <w:rPr>
                <w:rFonts w:ascii="Times New Roman" w:hAnsi="Times New Roman" w:cs="Times New Roman"/>
              </w:rPr>
              <w:t xml:space="preserve">C 4.3 </w:t>
            </w:r>
          </w:p>
        </w:tc>
        <w:tc>
          <w:tcPr>
            <w:tcW w:w="3394"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hodnocení i případnou následnou úpravu koncepce </w:t>
            </w:r>
          </w:p>
        </w:tc>
        <w:tc>
          <w:tcPr>
            <w:tcW w:w="2158"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036920" w:rsidRPr="00F208D6" w:rsidRDefault="00597260" w:rsidP="00EF7F96">
            <w:pPr>
              <w:spacing w:after="0" w:line="259" w:lineRule="auto"/>
              <w:ind w:left="0" w:firstLine="0"/>
              <w:rPr>
                <w:rFonts w:ascii="Times New Roman" w:hAnsi="Times New Roman" w:cs="Times New Roman"/>
              </w:rPr>
            </w:pPr>
            <w:r w:rsidRPr="00F208D6">
              <w:rPr>
                <w:rFonts w:ascii="Times New Roman" w:hAnsi="Times New Roman" w:cs="Times New Roman"/>
              </w:rPr>
              <w:t>3</w:t>
            </w:r>
            <w:r w:rsidR="00EF7F96" w:rsidRPr="00F208D6">
              <w:rPr>
                <w:rFonts w:ascii="Times New Roman" w:hAnsi="Times New Roman" w:cs="Times New Roman"/>
              </w:rPr>
              <w:t>0.06</w:t>
            </w:r>
            <w:r w:rsidRPr="00F208D6">
              <w:rPr>
                <w:rFonts w:ascii="Times New Roman" w:hAnsi="Times New Roman" w:cs="Times New Roman"/>
              </w:rPr>
              <w:t xml:space="preserve">.2019 </w:t>
            </w:r>
          </w:p>
        </w:tc>
        <w:tc>
          <w:tcPr>
            <w:tcW w:w="1090"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39" w:lineRule="auto"/>
              <w:ind w:left="0" w:firstLine="0"/>
              <w:jc w:val="left"/>
              <w:rPr>
                <w:rFonts w:ascii="Times New Roman" w:hAnsi="Times New Roman" w:cs="Times New Roman"/>
              </w:rPr>
            </w:pPr>
            <w:r w:rsidRPr="00F208D6">
              <w:rPr>
                <w:rFonts w:ascii="Times New Roman" w:hAnsi="Times New Roman" w:cs="Times New Roman"/>
              </w:rPr>
              <w:t xml:space="preserve">Pověřený pracovník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PTV  </w:t>
            </w:r>
          </w:p>
        </w:tc>
      </w:tr>
    </w:tbl>
    <w:p w:rsidR="00036920" w:rsidRPr="00F208D6" w:rsidRDefault="00597260">
      <w:pPr>
        <w:spacing w:after="299" w:line="259" w:lineRule="auto"/>
        <w:ind w:left="0" w:firstLine="0"/>
        <w:jc w:val="left"/>
        <w:rPr>
          <w:rFonts w:ascii="Times New Roman" w:hAnsi="Times New Roman" w:cs="Times New Roman"/>
        </w:rPr>
      </w:pPr>
      <w:r w:rsidRPr="00F208D6">
        <w:rPr>
          <w:rFonts w:ascii="Times New Roman" w:hAnsi="Times New Roman" w:cs="Times New Roman"/>
        </w:rPr>
        <w:lastRenderedPageBreak/>
        <w:t xml:space="preserve"> </w:t>
      </w:r>
    </w:p>
    <w:p w:rsidR="00EF7F96" w:rsidRPr="00F208D6" w:rsidRDefault="00EF7F96">
      <w:pPr>
        <w:spacing w:after="299" w:line="259" w:lineRule="auto"/>
        <w:ind w:left="0" w:firstLine="0"/>
        <w:jc w:val="left"/>
        <w:rPr>
          <w:rFonts w:ascii="Times New Roman" w:hAnsi="Times New Roman" w:cs="Times New Roman"/>
        </w:rPr>
      </w:pPr>
    </w:p>
    <w:p w:rsidR="00EF7F96" w:rsidRPr="00F208D6" w:rsidRDefault="00EF7F96">
      <w:pPr>
        <w:spacing w:after="299" w:line="259" w:lineRule="auto"/>
        <w:ind w:left="0" w:firstLine="0"/>
        <w:jc w:val="left"/>
        <w:rPr>
          <w:rFonts w:ascii="Times New Roman" w:hAnsi="Times New Roman" w:cs="Times New Roman"/>
        </w:rPr>
      </w:pPr>
    </w:p>
    <w:p w:rsidR="00EF7F96" w:rsidRPr="00F208D6" w:rsidRDefault="00EF7F96">
      <w:pPr>
        <w:spacing w:after="299" w:line="259" w:lineRule="auto"/>
        <w:ind w:left="0" w:firstLine="0"/>
        <w:jc w:val="left"/>
        <w:rPr>
          <w:rFonts w:ascii="Times New Roman" w:hAnsi="Times New Roman" w:cs="Times New Roman"/>
        </w:rPr>
      </w:pPr>
    </w:p>
    <w:p w:rsidR="00EF7F96" w:rsidRPr="00F208D6" w:rsidRDefault="00EF7F96">
      <w:pPr>
        <w:spacing w:after="299" w:line="259" w:lineRule="auto"/>
        <w:ind w:left="0" w:firstLine="0"/>
        <w:jc w:val="left"/>
        <w:rPr>
          <w:rFonts w:ascii="Times New Roman" w:hAnsi="Times New Roman" w:cs="Times New Roman"/>
        </w:rPr>
      </w:pPr>
    </w:p>
    <w:p w:rsidR="007708F6" w:rsidRPr="00F208D6" w:rsidRDefault="007708F6" w:rsidP="007708F6">
      <w:pPr>
        <w:pStyle w:val="Nadpis2"/>
        <w:spacing w:after="0"/>
        <w:ind w:left="405" w:right="4517" w:hanging="420"/>
        <w:rPr>
          <w:rFonts w:ascii="Times New Roman" w:hAnsi="Times New Roman" w:cs="Times New Roman"/>
        </w:rPr>
      </w:pPr>
      <w:bookmarkStart w:id="26" w:name="_Toc510035112"/>
      <w:r w:rsidRPr="00F208D6">
        <w:rPr>
          <w:rFonts w:ascii="Times New Roman" w:hAnsi="Times New Roman" w:cs="Times New Roman"/>
        </w:rPr>
        <w:t>Podpora odborného vzdělávání včetně spolupráce škol a zaměstnavatelů</w:t>
      </w:r>
      <w:bookmarkEnd w:id="26"/>
      <w:r w:rsidRPr="00F208D6">
        <w:rPr>
          <w:rFonts w:ascii="Times New Roman" w:hAnsi="Times New Roman" w:cs="Times New Roman"/>
        </w:rPr>
        <w:t xml:space="preserve"> </w:t>
      </w:r>
    </w:p>
    <w:p w:rsidR="007708F6" w:rsidRPr="00F208D6" w:rsidRDefault="007708F6" w:rsidP="005B2BF4">
      <w:pPr>
        <w:spacing w:after="120" w:line="259" w:lineRule="auto"/>
        <w:ind w:left="-6" w:right="3568" w:hanging="11"/>
        <w:jc w:val="left"/>
        <w:rPr>
          <w:rFonts w:ascii="Times New Roman" w:hAnsi="Times New Roman" w:cs="Times New Roman"/>
        </w:rPr>
      </w:pPr>
      <w:r w:rsidRPr="00F208D6">
        <w:rPr>
          <w:rFonts w:ascii="Times New Roman" w:hAnsi="Times New Roman" w:cs="Times New Roman"/>
          <w:b/>
          <w:u w:val="single" w:color="000000"/>
        </w:rPr>
        <w:t>PRIORITA D: ROZVÍJENÍ KOMPLEXNÍHO VZTAHU SE ZAMĚSTNAVATELI NA VŠECH ÚROVNÍCH</w:t>
      </w:r>
      <w:r w:rsidRPr="00F208D6">
        <w:rPr>
          <w:rFonts w:ascii="Times New Roman" w:hAnsi="Times New Roman" w:cs="Times New Roman"/>
          <w:b/>
        </w:rPr>
        <w:t xml:space="preserve"> </w:t>
      </w:r>
    </w:p>
    <w:tbl>
      <w:tblPr>
        <w:tblW w:w="14345" w:type="dxa"/>
        <w:tblInd w:w="-26" w:type="dxa"/>
        <w:tblCellMar>
          <w:top w:w="103" w:type="dxa"/>
          <w:left w:w="26" w:type="dxa"/>
          <w:bottom w:w="104" w:type="dxa"/>
          <w:right w:w="33" w:type="dxa"/>
        </w:tblCellMar>
        <w:tblLook w:val="04A0" w:firstRow="1" w:lastRow="0" w:firstColumn="1" w:lastColumn="0" w:noHBand="0" w:noVBand="1"/>
      </w:tblPr>
      <w:tblGrid>
        <w:gridCol w:w="1694"/>
        <w:gridCol w:w="1699"/>
        <w:gridCol w:w="1983"/>
        <w:gridCol w:w="707"/>
        <w:gridCol w:w="2503"/>
        <w:gridCol w:w="2055"/>
        <w:gridCol w:w="1511"/>
        <w:gridCol w:w="1065"/>
        <w:gridCol w:w="1128"/>
      </w:tblGrid>
      <w:tr w:rsidR="007708F6" w:rsidRPr="00F208D6" w:rsidTr="005B2BF4">
        <w:trPr>
          <w:trHeight w:val="799"/>
        </w:trPr>
        <w:tc>
          <w:tcPr>
            <w:tcW w:w="1694" w:type="dxa"/>
            <w:tcBorders>
              <w:top w:val="single" w:sz="4" w:space="0" w:color="000000"/>
              <w:left w:val="single" w:sz="4" w:space="0" w:color="000000"/>
              <w:bottom w:val="single" w:sz="4" w:space="0" w:color="000000"/>
              <w:right w:val="single" w:sz="4" w:space="0" w:color="000000"/>
            </w:tcBorders>
            <w:shd w:val="clear" w:color="auto" w:fill="D9D9D9"/>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lastRenderedPageBreak/>
              <w:t xml:space="preserve">Obecné cíle </w:t>
            </w:r>
          </w:p>
        </w:tc>
        <w:tc>
          <w:tcPr>
            <w:tcW w:w="1699" w:type="dxa"/>
            <w:tcBorders>
              <w:top w:val="single" w:sz="4" w:space="0" w:color="000000"/>
              <w:left w:val="single" w:sz="4" w:space="0" w:color="000000"/>
              <w:bottom w:val="single" w:sz="4" w:space="0" w:color="000000"/>
              <w:right w:val="single" w:sz="4" w:space="0" w:color="000000"/>
            </w:tcBorders>
            <w:shd w:val="clear" w:color="auto" w:fill="D9D9D9"/>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Konkrétní cíle </w:t>
            </w:r>
          </w:p>
        </w:tc>
        <w:tc>
          <w:tcPr>
            <w:tcW w:w="1983" w:type="dxa"/>
            <w:tcBorders>
              <w:top w:val="single" w:sz="4" w:space="0" w:color="000000"/>
              <w:left w:val="single" w:sz="4" w:space="0" w:color="000000"/>
              <w:bottom w:val="single" w:sz="4" w:space="0" w:color="000000"/>
              <w:right w:val="single" w:sz="4" w:space="0" w:color="000000"/>
            </w:tcBorders>
            <w:shd w:val="clear" w:color="auto" w:fill="D9D9D9"/>
          </w:tcPr>
          <w:p w:rsidR="007708F6" w:rsidRPr="00F208D6" w:rsidRDefault="007708F6" w:rsidP="005B77C1">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Kritéria hodnocení  </w:t>
            </w:r>
          </w:p>
        </w:tc>
        <w:tc>
          <w:tcPr>
            <w:tcW w:w="3210" w:type="dxa"/>
            <w:gridSpan w:val="2"/>
            <w:tcBorders>
              <w:top w:val="single" w:sz="4" w:space="0" w:color="000000"/>
              <w:left w:val="single" w:sz="4" w:space="0" w:color="000000"/>
              <w:bottom w:val="single" w:sz="4" w:space="0" w:color="000000"/>
              <w:right w:val="single" w:sz="4" w:space="0" w:color="000000"/>
            </w:tcBorders>
            <w:shd w:val="clear" w:color="auto" w:fill="D9D9D9"/>
          </w:tcPr>
          <w:p w:rsidR="007708F6" w:rsidRPr="00F208D6" w:rsidRDefault="007708F6" w:rsidP="005B77C1">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Úkoly </w:t>
            </w:r>
          </w:p>
        </w:tc>
        <w:tc>
          <w:tcPr>
            <w:tcW w:w="205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708F6" w:rsidRPr="00F208D6" w:rsidRDefault="007708F6" w:rsidP="005B77C1">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Předpoklady </w:t>
            </w:r>
          </w:p>
          <w:p w:rsidR="007708F6" w:rsidRPr="00F208D6" w:rsidRDefault="007708F6" w:rsidP="005B77C1">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realizace (jsou-li) </w:t>
            </w:r>
          </w:p>
        </w:tc>
        <w:tc>
          <w:tcPr>
            <w:tcW w:w="1511" w:type="dxa"/>
            <w:tcBorders>
              <w:top w:val="single" w:sz="4" w:space="0" w:color="000000"/>
              <w:left w:val="single" w:sz="4" w:space="0" w:color="000000"/>
              <w:bottom w:val="single" w:sz="4" w:space="0" w:color="000000"/>
              <w:right w:val="single" w:sz="4" w:space="0" w:color="000000"/>
            </w:tcBorders>
            <w:shd w:val="clear" w:color="auto" w:fill="D9D9D9"/>
          </w:tcPr>
          <w:p w:rsidR="007708F6" w:rsidRPr="00F208D6" w:rsidRDefault="007708F6" w:rsidP="005B77C1">
            <w:pPr>
              <w:spacing w:after="0" w:line="259" w:lineRule="auto"/>
              <w:ind w:left="1" w:firstLine="0"/>
              <w:rPr>
                <w:rFonts w:ascii="Times New Roman" w:hAnsi="Times New Roman" w:cs="Times New Roman"/>
              </w:rPr>
            </w:pPr>
            <w:r w:rsidRPr="00F208D6">
              <w:rPr>
                <w:rFonts w:ascii="Times New Roman" w:hAnsi="Times New Roman" w:cs="Times New Roman"/>
              </w:rPr>
              <w:t xml:space="preserve">Finanční zdroje </w:t>
            </w:r>
          </w:p>
        </w:tc>
        <w:tc>
          <w:tcPr>
            <w:tcW w:w="1065" w:type="dxa"/>
            <w:tcBorders>
              <w:top w:val="single" w:sz="4" w:space="0" w:color="000000"/>
              <w:left w:val="single" w:sz="4" w:space="0" w:color="000000"/>
              <w:bottom w:val="single" w:sz="4" w:space="0" w:color="000000"/>
              <w:right w:val="single" w:sz="4" w:space="0" w:color="000000"/>
            </w:tcBorders>
            <w:shd w:val="clear" w:color="auto" w:fill="D9D9D9"/>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Termín  </w:t>
            </w:r>
          </w:p>
        </w:tc>
        <w:tc>
          <w:tcPr>
            <w:tcW w:w="1128" w:type="dxa"/>
            <w:tcBorders>
              <w:top w:val="single" w:sz="4" w:space="0" w:color="000000"/>
              <w:left w:val="single" w:sz="4" w:space="0" w:color="000000"/>
              <w:bottom w:val="single" w:sz="4" w:space="0" w:color="000000"/>
              <w:right w:val="single" w:sz="4" w:space="0" w:color="000000"/>
            </w:tcBorders>
            <w:shd w:val="clear" w:color="auto" w:fill="D9D9D9"/>
          </w:tcPr>
          <w:p w:rsidR="007708F6" w:rsidRPr="00F208D6" w:rsidRDefault="007708F6" w:rsidP="005B77C1">
            <w:pPr>
              <w:spacing w:after="0" w:line="259" w:lineRule="auto"/>
              <w:ind w:left="1" w:firstLine="0"/>
              <w:rPr>
                <w:rFonts w:ascii="Times New Roman" w:hAnsi="Times New Roman" w:cs="Times New Roman"/>
              </w:rPr>
            </w:pPr>
            <w:r w:rsidRPr="00F208D6">
              <w:rPr>
                <w:rFonts w:ascii="Times New Roman" w:hAnsi="Times New Roman" w:cs="Times New Roman"/>
              </w:rPr>
              <w:t xml:space="preserve">Zodpovídá </w:t>
            </w:r>
          </w:p>
        </w:tc>
      </w:tr>
      <w:tr w:rsidR="005B2BF4" w:rsidRPr="00F208D6" w:rsidTr="00595C4B">
        <w:tblPrEx>
          <w:tblCellMar>
            <w:top w:w="81" w:type="dxa"/>
            <w:left w:w="29" w:type="dxa"/>
            <w:right w:w="0" w:type="dxa"/>
          </w:tblCellMar>
        </w:tblPrEx>
        <w:trPr>
          <w:trHeight w:val="681"/>
        </w:trPr>
        <w:tc>
          <w:tcPr>
            <w:tcW w:w="1694" w:type="dxa"/>
            <w:vMerge w:val="restart"/>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120" w:line="239" w:lineRule="auto"/>
              <w:ind w:left="0" w:right="88" w:firstLine="0"/>
              <w:rPr>
                <w:rFonts w:ascii="Times New Roman" w:hAnsi="Times New Roman" w:cs="Times New Roman"/>
              </w:rPr>
            </w:pPr>
            <w:r w:rsidRPr="00F208D6">
              <w:rPr>
                <w:rFonts w:ascii="Times New Roman" w:hAnsi="Times New Roman" w:cs="Times New Roman"/>
              </w:rPr>
              <w:t xml:space="preserve">Rozvíjet vztahy se zaměstnavateli a VŠ, navázat spolupráci která povede ke spolupráci v oblasti PR, zkvalitnění výuky, zlepšení odbornosti a materiálního vybavení učitelů nebo v oblasti poskytování  DV </w:t>
            </w:r>
          </w:p>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699" w:type="dxa"/>
            <w:vMerge w:val="restart"/>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D1: Zpracovat strategii práce se zaměstnavateli </w:t>
            </w:r>
          </w:p>
        </w:tc>
        <w:tc>
          <w:tcPr>
            <w:tcW w:w="1983" w:type="dxa"/>
            <w:vMerge w:val="restart"/>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39" w:lineRule="auto"/>
              <w:ind w:left="0" w:right="5" w:firstLine="0"/>
              <w:jc w:val="left"/>
              <w:rPr>
                <w:rFonts w:ascii="Times New Roman" w:hAnsi="Times New Roman" w:cs="Times New Roman"/>
              </w:rPr>
            </w:pPr>
            <w:r w:rsidRPr="00F208D6">
              <w:rPr>
                <w:rFonts w:ascii="Times New Roman" w:hAnsi="Times New Roman" w:cs="Times New Roman"/>
              </w:rPr>
              <w:t xml:space="preserve">Plán strategie se zaměstnanci je zpracován, ve škole je pověřená osoba na </w:t>
            </w:r>
          </w:p>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spolupráci se zaměstnavateli. </w:t>
            </w:r>
          </w:p>
        </w:tc>
        <w:tc>
          <w:tcPr>
            <w:tcW w:w="707"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160" w:line="259" w:lineRule="auto"/>
              <w:ind w:left="0" w:firstLine="0"/>
              <w:jc w:val="left"/>
              <w:rPr>
                <w:rFonts w:ascii="Times New Roman" w:hAnsi="Times New Roman" w:cs="Times New Roman"/>
              </w:rPr>
            </w:pPr>
            <w:r w:rsidRPr="00F208D6">
              <w:rPr>
                <w:rFonts w:ascii="Times New Roman" w:hAnsi="Times New Roman" w:cs="Times New Roman"/>
              </w:rPr>
              <w:t>D 1.1</w:t>
            </w:r>
          </w:p>
        </w:tc>
        <w:tc>
          <w:tcPr>
            <w:tcW w:w="2503"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Vybrat pracovníka koordinující spolupráci se zaměstnavateli </w:t>
            </w:r>
          </w:p>
        </w:tc>
        <w:tc>
          <w:tcPr>
            <w:tcW w:w="2055"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Existence ochotného pracovníka </w:t>
            </w:r>
          </w:p>
        </w:tc>
        <w:tc>
          <w:tcPr>
            <w:tcW w:w="1511"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Vlastní finanční zdroje  </w:t>
            </w:r>
          </w:p>
        </w:tc>
        <w:tc>
          <w:tcPr>
            <w:tcW w:w="1065"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CB7726">
            <w:pPr>
              <w:spacing w:after="0" w:line="259" w:lineRule="auto"/>
              <w:ind w:left="0" w:firstLine="0"/>
              <w:rPr>
                <w:rFonts w:ascii="Times New Roman" w:hAnsi="Times New Roman" w:cs="Times New Roman"/>
              </w:rPr>
            </w:pPr>
            <w:r w:rsidRPr="00F208D6">
              <w:rPr>
                <w:rFonts w:ascii="Times New Roman" w:hAnsi="Times New Roman" w:cs="Times New Roman"/>
              </w:rPr>
              <w:t>31.03.2018</w:t>
            </w:r>
          </w:p>
        </w:tc>
        <w:tc>
          <w:tcPr>
            <w:tcW w:w="1128"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5B2BF4" w:rsidRPr="00F208D6" w:rsidTr="005B2BF4">
        <w:tblPrEx>
          <w:tblCellMar>
            <w:top w:w="81" w:type="dxa"/>
            <w:left w:w="29" w:type="dxa"/>
            <w:right w:w="0" w:type="dxa"/>
          </w:tblCellMar>
        </w:tblPrEx>
        <w:trPr>
          <w:trHeight w:val="1358"/>
        </w:trPr>
        <w:tc>
          <w:tcPr>
            <w:tcW w:w="1694" w:type="dxa"/>
            <w:vMerge/>
            <w:tcBorders>
              <w:top w:val="nil"/>
              <w:left w:val="single" w:sz="4" w:space="0" w:color="000000"/>
              <w:bottom w:val="nil"/>
              <w:right w:val="single" w:sz="4" w:space="0" w:color="000000"/>
            </w:tcBorders>
          </w:tcPr>
          <w:p w:rsidR="005B2BF4" w:rsidRPr="00F208D6" w:rsidRDefault="005B2BF4" w:rsidP="005B77C1">
            <w:pPr>
              <w:spacing w:after="160" w:line="259" w:lineRule="auto"/>
              <w:ind w:left="0" w:firstLine="0"/>
              <w:jc w:val="left"/>
              <w:rPr>
                <w:rFonts w:ascii="Times New Roman" w:hAnsi="Times New Roman" w:cs="Times New Roman"/>
              </w:rPr>
            </w:pPr>
          </w:p>
        </w:tc>
        <w:tc>
          <w:tcPr>
            <w:tcW w:w="1699" w:type="dxa"/>
            <w:vMerge/>
            <w:tcBorders>
              <w:top w:val="nil"/>
              <w:left w:val="single" w:sz="4" w:space="0" w:color="000000"/>
              <w:bottom w:val="nil"/>
              <w:right w:val="single" w:sz="4" w:space="0" w:color="000000"/>
            </w:tcBorders>
          </w:tcPr>
          <w:p w:rsidR="005B2BF4" w:rsidRPr="00F208D6" w:rsidRDefault="005B2BF4"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2BF4" w:rsidRPr="00F208D6" w:rsidRDefault="005B2BF4" w:rsidP="005B77C1">
            <w:pPr>
              <w:spacing w:after="160" w:line="259" w:lineRule="auto"/>
              <w:ind w:left="0" w:firstLine="0"/>
              <w:jc w:val="left"/>
              <w:rPr>
                <w:rFonts w:ascii="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D 1.2 </w:t>
            </w:r>
          </w:p>
        </w:tc>
        <w:tc>
          <w:tcPr>
            <w:tcW w:w="2503"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Vybrat regionálně silné a zajímavé partnery mezi zaměstnavateli a VŠ, profesními organizacemi  </w:t>
            </w:r>
          </w:p>
        </w:tc>
        <w:tc>
          <w:tcPr>
            <w:tcW w:w="2055"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11"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 </w:t>
            </w:r>
          </w:p>
        </w:tc>
        <w:tc>
          <w:tcPr>
            <w:tcW w:w="1065" w:type="dxa"/>
            <w:tcBorders>
              <w:top w:val="single" w:sz="4" w:space="0" w:color="000000"/>
              <w:left w:val="single" w:sz="4" w:space="0" w:color="000000"/>
              <w:bottom w:val="single" w:sz="4" w:space="0" w:color="000000"/>
              <w:right w:val="single" w:sz="4" w:space="0" w:color="000000"/>
            </w:tcBorders>
          </w:tcPr>
          <w:p w:rsidR="005B2BF4" w:rsidRPr="00F208D6" w:rsidRDefault="005B2BF4" w:rsidP="007708F6">
            <w:pPr>
              <w:spacing w:after="0" w:line="259" w:lineRule="auto"/>
              <w:ind w:left="0" w:firstLine="0"/>
              <w:rPr>
                <w:rFonts w:ascii="Times New Roman" w:hAnsi="Times New Roman" w:cs="Times New Roman"/>
              </w:rPr>
            </w:pPr>
            <w:r w:rsidRPr="00F208D6">
              <w:rPr>
                <w:rFonts w:ascii="Times New Roman" w:hAnsi="Times New Roman" w:cs="Times New Roman"/>
              </w:rPr>
              <w:t xml:space="preserve">30.06.2018 </w:t>
            </w:r>
          </w:p>
        </w:tc>
        <w:tc>
          <w:tcPr>
            <w:tcW w:w="1128"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Pověřený pracovník </w:t>
            </w:r>
          </w:p>
        </w:tc>
      </w:tr>
      <w:tr w:rsidR="005B2BF4" w:rsidRPr="00F208D6" w:rsidTr="005B2BF4">
        <w:tblPrEx>
          <w:tblCellMar>
            <w:top w:w="81" w:type="dxa"/>
            <w:left w:w="29" w:type="dxa"/>
            <w:right w:w="0" w:type="dxa"/>
          </w:tblCellMar>
        </w:tblPrEx>
        <w:trPr>
          <w:trHeight w:val="1357"/>
        </w:trPr>
        <w:tc>
          <w:tcPr>
            <w:tcW w:w="1694" w:type="dxa"/>
            <w:vMerge/>
            <w:tcBorders>
              <w:top w:val="nil"/>
              <w:left w:val="single" w:sz="4" w:space="0" w:color="000000"/>
              <w:bottom w:val="nil"/>
              <w:right w:val="single" w:sz="4" w:space="0" w:color="000000"/>
            </w:tcBorders>
          </w:tcPr>
          <w:p w:rsidR="005B2BF4" w:rsidRPr="00F208D6" w:rsidRDefault="005B2BF4" w:rsidP="005B77C1">
            <w:pPr>
              <w:spacing w:after="160" w:line="259" w:lineRule="auto"/>
              <w:ind w:left="0" w:firstLine="0"/>
              <w:jc w:val="left"/>
              <w:rPr>
                <w:rFonts w:ascii="Times New Roman" w:hAnsi="Times New Roman" w:cs="Times New Roman"/>
              </w:rPr>
            </w:pPr>
          </w:p>
        </w:tc>
        <w:tc>
          <w:tcPr>
            <w:tcW w:w="1699" w:type="dxa"/>
            <w:vMerge/>
            <w:tcBorders>
              <w:top w:val="nil"/>
              <w:left w:val="single" w:sz="4" w:space="0" w:color="000000"/>
              <w:bottom w:val="nil"/>
              <w:right w:val="single" w:sz="4" w:space="0" w:color="000000"/>
            </w:tcBorders>
          </w:tcPr>
          <w:p w:rsidR="005B2BF4" w:rsidRPr="00F208D6" w:rsidRDefault="005B2BF4"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2BF4" w:rsidRPr="00F208D6" w:rsidRDefault="005B2BF4" w:rsidP="005B77C1">
            <w:pPr>
              <w:spacing w:after="160" w:line="259" w:lineRule="auto"/>
              <w:ind w:left="0" w:firstLine="0"/>
              <w:jc w:val="left"/>
              <w:rPr>
                <w:rFonts w:ascii="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D 1.3 </w:t>
            </w:r>
          </w:p>
        </w:tc>
        <w:tc>
          <w:tcPr>
            <w:tcW w:w="2503"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Navázat spolupráci se zaměstnavateli, profesními organizacemi a VŠ </w:t>
            </w:r>
          </w:p>
        </w:tc>
        <w:tc>
          <w:tcPr>
            <w:tcW w:w="2055"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Ochota zaměstnavatelů, profesních organizací nebo VŠ ke spolupráci </w:t>
            </w:r>
          </w:p>
        </w:tc>
        <w:tc>
          <w:tcPr>
            <w:tcW w:w="1511"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 </w:t>
            </w:r>
          </w:p>
        </w:tc>
        <w:tc>
          <w:tcPr>
            <w:tcW w:w="1065"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rPr>
                <w:rFonts w:ascii="Times New Roman" w:hAnsi="Times New Roman" w:cs="Times New Roman"/>
              </w:rPr>
            </w:pPr>
            <w:r w:rsidRPr="00F208D6">
              <w:rPr>
                <w:rFonts w:ascii="Times New Roman" w:hAnsi="Times New Roman" w:cs="Times New Roman"/>
              </w:rPr>
              <w:t>30.09.2018</w:t>
            </w:r>
          </w:p>
        </w:tc>
        <w:tc>
          <w:tcPr>
            <w:tcW w:w="1128"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Pověřený pracovník </w:t>
            </w:r>
          </w:p>
        </w:tc>
      </w:tr>
      <w:tr w:rsidR="005B2BF4" w:rsidRPr="00F208D6" w:rsidTr="005B2BF4">
        <w:tblPrEx>
          <w:tblCellMar>
            <w:top w:w="81" w:type="dxa"/>
            <w:left w:w="29" w:type="dxa"/>
            <w:right w:w="0" w:type="dxa"/>
          </w:tblCellMar>
        </w:tblPrEx>
        <w:trPr>
          <w:trHeight w:val="1358"/>
        </w:trPr>
        <w:tc>
          <w:tcPr>
            <w:tcW w:w="1694" w:type="dxa"/>
            <w:vMerge/>
            <w:tcBorders>
              <w:top w:val="nil"/>
              <w:left w:val="single" w:sz="4" w:space="0" w:color="000000"/>
              <w:bottom w:val="nil"/>
              <w:right w:val="single" w:sz="4" w:space="0" w:color="000000"/>
            </w:tcBorders>
          </w:tcPr>
          <w:p w:rsidR="005B2BF4" w:rsidRPr="00F208D6" w:rsidRDefault="005B2BF4" w:rsidP="005B77C1">
            <w:pPr>
              <w:spacing w:after="160" w:line="259" w:lineRule="auto"/>
              <w:ind w:left="0" w:firstLine="0"/>
              <w:jc w:val="left"/>
              <w:rPr>
                <w:rFonts w:ascii="Times New Roman" w:hAnsi="Times New Roman" w:cs="Times New Roman"/>
              </w:rPr>
            </w:pPr>
          </w:p>
        </w:tc>
        <w:tc>
          <w:tcPr>
            <w:tcW w:w="1699" w:type="dxa"/>
            <w:vMerge/>
            <w:tcBorders>
              <w:top w:val="nil"/>
              <w:left w:val="single" w:sz="4" w:space="0" w:color="000000"/>
              <w:bottom w:val="nil"/>
              <w:right w:val="single" w:sz="4" w:space="0" w:color="000000"/>
            </w:tcBorders>
          </w:tcPr>
          <w:p w:rsidR="005B2BF4" w:rsidRPr="00F208D6" w:rsidRDefault="005B2BF4"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2BF4" w:rsidRPr="00F208D6" w:rsidRDefault="005B2BF4" w:rsidP="005B77C1">
            <w:pPr>
              <w:spacing w:after="160" w:line="259" w:lineRule="auto"/>
              <w:ind w:left="0" w:firstLine="0"/>
              <w:jc w:val="left"/>
              <w:rPr>
                <w:rFonts w:ascii="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D 1.4 </w:t>
            </w:r>
          </w:p>
        </w:tc>
        <w:tc>
          <w:tcPr>
            <w:tcW w:w="2503"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 kooperaci se zaměstnavateli, profesními organizacemi a VŠ vytvořit strategii spolupráce </w:t>
            </w:r>
          </w:p>
        </w:tc>
        <w:tc>
          <w:tcPr>
            <w:tcW w:w="2055"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11"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 </w:t>
            </w:r>
          </w:p>
        </w:tc>
        <w:tc>
          <w:tcPr>
            <w:tcW w:w="1065"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rPr>
                <w:rFonts w:ascii="Times New Roman" w:hAnsi="Times New Roman" w:cs="Times New Roman"/>
              </w:rPr>
            </w:pPr>
            <w:r w:rsidRPr="00F208D6">
              <w:rPr>
                <w:rFonts w:ascii="Times New Roman" w:hAnsi="Times New Roman" w:cs="Times New Roman"/>
              </w:rPr>
              <w:t>31.10.2018</w:t>
            </w:r>
          </w:p>
        </w:tc>
        <w:tc>
          <w:tcPr>
            <w:tcW w:w="1128"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Pověřený pracovník </w:t>
            </w:r>
          </w:p>
        </w:tc>
      </w:tr>
      <w:tr w:rsidR="005B2BF4" w:rsidRPr="00F208D6" w:rsidTr="005B2BF4">
        <w:tblPrEx>
          <w:tblCellMar>
            <w:top w:w="81" w:type="dxa"/>
            <w:left w:w="29" w:type="dxa"/>
            <w:right w:w="0" w:type="dxa"/>
          </w:tblCellMar>
        </w:tblPrEx>
        <w:trPr>
          <w:trHeight w:val="824"/>
        </w:trPr>
        <w:tc>
          <w:tcPr>
            <w:tcW w:w="1694" w:type="dxa"/>
            <w:vMerge/>
            <w:tcBorders>
              <w:top w:val="nil"/>
              <w:left w:val="single" w:sz="4" w:space="0" w:color="000000"/>
              <w:bottom w:val="nil"/>
              <w:right w:val="single" w:sz="4" w:space="0" w:color="000000"/>
            </w:tcBorders>
          </w:tcPr>
          <w:p w:rsidR="005B2BF4" w:rsidRPr="00F208D6" w:rsidRDefault="005B2BF4" w:rsidP="005B77C1">
            <w:pPr>
              <w:spacing w:after="160" w:line="259" w:lineRule="auto"/>
              <w:ind w:left="0" w:firstLine="0"/>
              <w:jc w:val="left"/>
              <w:rPr>
                <w:rFonts w:ascii="Times New Roman" w:hAnsi="Times New Roman" w:cs="Times New Roman"/>
              </w:rPr>
            </w:pPr>
          </w:p>
        </w:tc>
        <w:tc>
          <w:tcPr>
            <w:tcW w:w="1699" w:type="dxa"/>
            <w:vMerge/>
            <w:tcBorders>
              <w:top w:val="nil"/>
              <w:left w:val="single" w:sz="4" w:space="0" w:color="000000"/>
              <w:bottom w:val="single" w:sz="4" w:space="0" w:color="000000"/>
              <w:right w:val="single" w:sz="4" w:space="0" w:color="000000"/>
            </w:tcBorders>
          </w:tcPr>
          <w:p w:rsidR="005B2BF4" w:rsidRPr="00F208D6" w:rsidRDefault="005B2BF4"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2BF4" w:rsidRPr="00F208D6" w:rsidRDefault="005B2BF4" w:rsidP="005B77C1">
            <w:pPr>
              <w:spacing w:after="160" w:line="259" w:lineRule="auto"/>
              <w:ind w:left="0" w:firstLine="0"/>
              <w:jc w:val="left"/>
              <w:rPr>
                <w:rFonts w:ascii="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D 1.5 </w:t>
            </w:r>
          </w:p>
        </w:tc>
        <w:tc>
          <w:tcPr>
            <w:tcW w:w="2503"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kontrolu a zhodnocení </w:t>
            </w:r>
          </w:p>
        </w:tc>
        <w:tc>
          <w:tcPr>
            <w:tcW w:w="2055"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11"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 </w:t>
            </w:r>
          </w:p>
        </w:tc>
        <w:tc>
          <w:tcPr>
            <w:tcW w:w="1065"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rPr>
                <w:rFonts w:ascii="Times New Roman" w:hAnsi="Times New Roman" w:cs="Times New Roman"/>
              </w:rPr>
            </w:pPr>
            <w:r w:rsidRPr="00F208D6">
              <w:rPr>
                <w:rFonts w:ascii="Times New Roman" w:hAnsi="Times New Roman" w:cs="Times New Roman"/>
              </w:rPr>
              <w:t>31.10.2018</w:t>
            </w:r>
          </w:p>
        </w:tc>
        <w:tc>
          <w:tcPr>
            <w:tcW w:w="1128"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Pověřený pracovník </w:t>
            </w:r>
          </w:p>
        </w:tc>
      </w:tr>
      <w:tr w:rsidR="005B2BF4" w:rsidRPr="00F208D6" w:rsidTr="005B2BF4">
        <w:tblPrEx>
          <w:tblCellMar>
            <w:top w:w="81" w:type="dxa"/>
            <w:left w:w="29" w:type="dxa"/>
            <w:right w:w="0" w:type="dxa"/>
          </w:tblCellMar>
        </w:tblPrEx>
        <w:trPr>
          <w:trHeight w:val="1625"/>
        </w:trPr>
        <w:tc>
          <w:tcPr>
            <w:tcW w:w="1694" w:type="dxa"/>
            <w:vMerge/>
            <w:tcBorders>
              <w:top w:val="nil"/>
              <w:left w:val="single" w:sz="4" w:space="0" w:color="000000"/>
              <w:bottom w:val="nil"/>
              <w:right w:val="single" w:sz="4" w:space="0" w:color="000000"/>
            </w:tcBorders>
          </w:tcPr>
          <w:p w:rsidR="005B2BF4" w:rsidRPr="00F208D6" w:rsidRDefault="005B2BF4" w:rsidP="005B77C1">
            <w:pPr>
              <w:spacing w:after="160" w:line="259" w:lineRule="auto"/>
              <w:ind w:left="0" w:firstLine="0"/>
              <w:jc w:val="left"/>
              <w:rPr>
                <w:rFonts w:ascii="Times New Roman" w:hAnsi="Times New Roman" w:cs="Times New Roman"/>
              </w:rPr>
            </w:pPr>
          </w:p>
        </w:tc>
        <w:tc>
          <w:tcPr>
            <w:tcW w:w="1699" w:type="dxa"/>
            <w:vMerge w:val="restart"/>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right="13" w:firstLine="0"/>
              <w:jc w:val="left"/>
              <w:rPr>
                <w:rFonts w:ascii="Times New Roman" w:hAnsi="Times New Roman" w:cs="Times New Roman"/>
              </w:rPr>
            </w:pPr>
            <w:r w:rsidRPr="00F208D6">
              <w:rPr>
                <w:rFonts w:ascii="Times New Roman" w:hAnsi="Times New Roman" w:cs="Times New Roman"/>
              </w:rPr>
              <w:t xml:space="preserve">D2: Společně se zaměstnavatelem nebo VŠ realizovat společný projekt  </w:t>
            </w:r>
          </w:p>
        </w:tc>
        <w:tc>
          <w:tcPr>
            <w:tcW w:w="1983" w:type="dxa"/>
            <w:vMerge w:val="restart"/>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Škola realizovala </w:t>
            </w:r>
          </w:p>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(probíhá realizace) dlouhodobý projekt se zaměstnavatelem nebo VŠ, který povede ke spolupráci v oblasti PR, zkvalitnění výuky, zlepšení odbornosti a materiálního </w:t>
            </w:r>
          </w:p>
        </w:tc>
        <w:tc>
          <w:tcPr>
            <w:tcW w:w="707"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D 2.1 </w:t>
            </w:r>
          </w:p>
        </w:tc>
        <w:tc>
          <w:tcPr>
            <w:tcW w:w="2503"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 rámci partnerů mezi zaměstnavateli nebo VŠ nalézt vhodného partnera pro dlouhodobý velký projekt </w:t>
            </w:r>
          </w:p>
        </w:tc>
        <w:tc>
          <w:tcPr>
            <w:tcW w:w="2055"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39" w:lineRule="auto"/>
              <w:ind w:left="0" w:firstLine="0"/>
              <w:jc w:val="left"/>
              <w:rPr>
                <w:rFonts w:ascii="Times New Roman" w:hAnsi="Times New Roman" w:cs="Times New Roman"/>
              </w:rPr>
            </w:pPr>
            <w:r w:rsidRPr="00F208D6">
              <w:rPr>
                <w:rFonts w:ascii="Times New Roman" w:hAnsi="Times New Roman" w:cs="Times New Roman"/>
              </w:rPr>
              <w:t xml:space="preserve">Existence ochotného partnera mezi zaměstnavateli nebo </w:t>
            </w:r>
          </w:p>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VŠ </w:t>
            </w:r>
          </w:p>
        </w:tc>
        <w:tc>
          <w:tcPr>
            <w:tcW w:w="1511"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Šablony SŠ </w:t>
            </w:r>
          </w:p>
        </w:tc>
        <w:tc>
          <w:tcPr>
            <w:tcW w:w="1065" w:type="dxa"/>
            <w:tcBorders>
              <w:top w:val="single" w:sz="4" w:space="0" w:color="000000"/>
              <w:left w:val="single" w:sz="4" w:space="0" w:color="000000"/>
              <w:bottom w:val="single" w:sz="4" w:space="0" w:color="000000"/>
              <w:right w:val="single" w:sz="4" w:space="0" w:color="000000"/>
            </w:tcBorders>
          </w:tcPr>
          <w:p w:rsidR="005B2BF4" w:rsidRPr="00F208D6" w:rsidRDefault="005B2BF4" w:rsidP="006D0339">
            <w:pPr>
              <w:spacing w:after="0" w:line="259" w:lineRule="auto"/>
              <w:ind w:left="0" w:firstLine="0"/>
              <w:rPr>
                <w:rFonts w:ascii="Times New Roman" w:hAnsi="Times New Roman" w:cs="Times New Roman"/>
              </w:rPr>
            </w:pPr>
            <w:r w:rsidRPr="00F208D6">
              <w:rPr>
                <w:rFonts w:ascii="Times New Roman" w:hAnsi="Times New Roman" w:cs="Times New Roman"/>
              </w:rPr>
              <w:t xml:space="preserve">31.03.2018 </w:t>
            </w:r>
          </w:p>
        </w:tc>
        <w:tc>
          <w:tcPr>
            <w:tcW w:w="1128"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Pověřený pracovník </w:t>
            </w:r>
          </w:p>
        </w:tc>
      </w:tr>
      <w:tr w:rsidR="005B2BF4" w:rsidRPr="00F208D6" w:rsidTr="005B2BF4">
        <w:tblPrEx>
          <w:tblCellMar>
            <w:top w:w="81" w:type="dxa"/>
            <w:left w:w="29" w:type="dxa"/>
            <w:right w:w="0" w:type="dxa"/>
          </w:tblCellMar>
        </w:tblPrEx>
        <w:trPr>
          <w:trHeight w:val="1359"/>
        </w:trPr>
        <w:tc>
          <w:tcPr>
            <w:tcW w:w="1694" w:type="dxa"/>
            <w:vMerge/>
            <w:tcBorders>
              <w:top w:val="nil"/>
              <w:left w:val="single" w:sz="4" w:space="0" w:color="000000"/>
              <w:bottom w:val="single" w:sz="4" w:space="0" w:color="000000"/>
              <w:right w:val="single" w:sz="4" w:space="0" w:color="000000"/>
            </w:tcBorders>
          </w:tcPr>
          <w:p w:rsidR="005B2BF4" w:rsidRPr="00F208D6" w:rsidRDefault="005B2BF4" w:rsidP="005B77C1">
            <w:pPr>
              <w:spacing w:after="160" w:line="259" w:lineRule="auto"/>
              <w:ind w:left="0" w:firstLine="0"/>
              <w:jc w:val="left"/>
              <w:rPr>
                <w:rFonts w:ascii="Times New Roman" w:hAnsi="Times New Roman" w:cs="Times New Roman"/>
              </w:rPr>
            </w:pPr>
          </w:p>
        </w:tc>
        <w:tc>
          <w:tcPr>
            <w:tcW w:w="1699" w:type="dxa"/>
            <w:vMerge/>
            <w:tcBorders>
              <w:top w:val="nil"/>
              <w:left w:val="single" w:sz="4" w:space="0" w:color="000000"/>
              <w:bottom w:val="single" w:sz="4" w:space="0" w:color="000000"/>
              <w:right w:val="single" w:sz="4" w:space="0" w:color="000000"/>
            </w:tcBorders>
          </w:tcPr>
          <w:p w:rsidR="005B2BF4" w:rsidRPr="00F208D6" w:rsidRDefault="005B2BF4"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2BF4" w:rsidRPr="00F208D6" w:rsidRDefault="005B2BF4" w:rsidP="005B77C1">
            <w:pPr>
              <w:spacing w:after="160" w:line="259" w:lineRule="auto"/>
              <w:ind w:left="0" w:firstLine="0"/>
              <w:jc w:val="left"/>
              <w:rPr>
                <w:rFonts w:ascii="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D 2.2 </w:t>
            </w:r>
          </w:p>
        </w:tc>
        <w:tc>
          <w:tcPr>
            <w:tcW w:w="2503"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Specifikovat zaměření projektu, zasmluvnit spolupráci </w:t>
            </w:r>
          </w:p>
        </w:tc>
        <w:tc>
          <w:tcPr>
            <w:tcW w:w="2055"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11"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Šablony SŠ </w:t>
            </w:r>
          </w:p>
        </w:tc>
        <w:tc>
          <w:tcPr>
            <w:tcW w:w="1065" w:type="dxa"/>
            <w:tcBorders>
              <w:top w:val="single" w:sz="4" w:space="0" w:color="000000"/>
              <w:left w:val="single" w:sz="4" w:space="0" w:color="000000"/>
              <w:bottom w:val="single" w:sz="4" w:space="0" w:color="000000"/>
              <w:right w:val="single" w:sz="4" w:space="0" w:color="000000"/>
            </w:tcBorders>
          </w:tcPr>
          <w:p w:rsidR="005B2BF4" w:rsidRPr="00F208D6" w:rsidRDefault="005B2BF4" w:rsidP="006D0339">
            <w:pPr>
              <w:spacing w:after="0" w:line="259" w:lineRule="auto"/>
              <w:ind w:left="0" w:firstLine="0"/>
              <w:rPr>
                <w:rFonts w:ascii="Times New Roman" w:hAnsi="Times New Roman" w:cs="Times New Roman"/>
              </w:rPr>
            </w:pPr>
            <w:r w:rsidRPr="00F208D6">
              <w:rPr>
                <w:rFonts w:ascii="Times New Roman" w:hAnsi="Times New Roman" w:cs="Times New Roman"/>
              </w:rPr>
              <w:t xml:space="preserve">31.3.2018 </w:t>
            </w:r>
          </w:p>
        </w:tc>
        <w:tc>
          <w:tcPr>
            <w:tcW w:w="1128"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Pověřený pracovník, vedení školy </w:t>
            </w:r>
          </w:p>
        </w:tc>
      </w:tr>
    </w:tbl>
    <w:p w:rsidR="007708F6" w:rsidRPr="00F208D6" w:rsidRDefault="007708F6" w:rsidP="007708F6">
      <w:pPr>
        <w:spacing w:after="0" w:line="259" w:lineRule="auto"/>
        <w:ind w:left="-1416" w:right="23" w:firstLine="0"/>
        <w:jc w:val="left"/>
        <w:rPr>
          <w:rFonts w:ascii="Times New Roman" w:hAnsi="Times New Roman" w:cs="Times New Roman"/>
        </w:rPr>
      </w:pPr>
    </w:p>
    <w:tbl>
      <w:tblPr>
        <w:tblW w:w="14345" w:type="dxa"/>
        <w:tblInd w:w="-26" w:type="dxa"/>
        <w:tblCellMar>
          <w:top w:w="81" w:type="dxa"/>
          <w:left w:w="29" w:type="dxa"/>
          <w:bottom w:w="103" w:type="dxa"/>
          <w:right w:w="0" w:type="dxa"/>
        </w:tblCellMar>
        <w:tblLook w:val="04A0" w:firstRow="1" w:lastRow="0" w:firstColumn="1" w:lastColumn="0" w:noHBand="0" w:noVBand="1"/>
      </w:tblPr>
      <w:tblGrid>
        <w:gridCol w:w="1693"/>
        <w:gridCol w:w="1702"/>
        <w:gridCol w:w="1985"/>
        <w:gridCol w:w="708"/>
        <w:gridCol w:w="2506"/>
        <w:gridCol w:w="2052"/>
        <w:gridCol w:w="1510"/>
        <w:gridCol w:w="1061"/>
        <w:gridCol w:w="1128"/>
      </w:tblGrid>
      <w:tr w:rsidR="007708F6" w:rsidRPr="00F208D6" w:rsidTr="005B77C1">
        <w:trPr>
          <w:trHeight w:val="1067"/>
        </w:trPr>
        <w:tc>
          <w:tcPr>
            <w:tcW w:w="1692" w:type="dxa"/>
            <w:tcBorders>
              <w:top w:val="single" w:sz="4" w:space="0" w:color="000000"/>
              <w:left w:val="single" w:sz="4" w:space="0" w:color="000000"/>
              <w:bottom w:val="nil"/>
              <w:right w:val="single" w:sz="4" w:space="0" w:color="000000"/>
            </w:tcBorders>
          </w:tcPr>
          <w:p w:rsidR="007708F6" w:rsidRPr="00F208D6" w:rsidRDefault="007708F6" w:rsidP="005B77C1">
            <w:pPr>
              <w:spacing w:after="160" w:line="259" w:lineRule="auto"/>
              <w:ind w:left="0" w:firstLine="0"/>
              <w:jc w:val="left"/>
              <w:rPr>
                <w:rFonts w:ascii="Times New Roman" w:hAnsi="Times New Roman" w:cs="Times New Roman"/>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160" w:line="259" w:lineRule="auto"/>
              <w:ind w:left="0" w:firstLine="0"/>
              <w:jc w:val="left"/>
              <w:rPr>
                <w:rFonts w:ascii="Times New Roman" w:hAnsi="Times New Roman" w:cs="Times New Roman"/>
              </w:rPr>
            </w:pPr>
          </w:p>
        </w:tc>
        <w:tc>
          <w:tcPr>
            <w:tcW w:w="1985" w:type="dxa"/>
            <w:vMerge w:val="restart"/>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0" w:right="502" w:firstLine="0"/>
              <w:rPr>
                <w:rFonts w:ascii="Times New Roman" w:hAnsi="Times New Roman" w:cs="Times New Roman"/>
              </w:rPr>
            </w:pPr>
            <w:r w:rsidRPr="00F208D6">
              <w:rPr>
                <w:rFonts w:ascii="Times New Roman" w:hAnsi="Times New Roman" w:cs="Times New Roman"/>
              </w:rPr>
              <w:t xml:space="preserve">vybavení učitelů nebo v oblasti poskytování  DV </w:t>
            </w:r>
          </w:p>
        </w:tc>
        <w:tc>
          <w:tcPr>
            <w:tcW w:w="708" w:type="dxa"/>
            <w:tcBorders>
              <w:top w:val="single" w:sz="4" w:space="0" w:color="000000"/>
              <w:left w:val="single" w:sz="4" w:space="0" w:color="000000"/>
              <w:bottom w:val="single" w:sz="4" w:space="0" w:color="000000"/>
              <w:right w:val="single" w:sz="4" w:space="0" w:color="000000"/>
            </w:tcBorders>
          </w:tcPr>
          <w:p w:rsidR="007708F6" w:rsidRPr="00F208D6" w:rsidRDefault="006D0339"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D</w:t>
            </w:r>
            <w:r w:rsidR="007708F6" w:rsidRPr="00F208D6">
              <w:rPr>
                <w:rFonts w:ascii="Times New Roman" w:hAnsi="Times New Roman" w:cs="Times New Roman"/>
              </w:rPr>
              <w:t xml:space="preserve"> 2.3 </w:t>
            </w:r>
          </w:p>
        </w:tc>
        <w:tc>
          <w:tcPr>
            <w:tcW w:w="2506" w:type="dxa"/>
            <w:tcBorders>
              <w:top w:val="single" w:sz="4" w:space="0" w:color="000000"/>
              <w:left w:val="single" w:sz="4" w:space="0" w:color="000000"/>
              <w:bottom w:val="single" w:sz="4" w:space="0" w:color="000000"/>
              <w:right w:val="single" w:sz="4" w:space="0" w:color="000000"/>
            </w:tcBorders>
            <w:vAlign w:val="center"/>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Realizovat projekt (o PR a/nebo vzdělávání žáků/dospělých/PP) </w:t>
            </w:r>
          </w:p>
        </w:tc>
        <w:tc>
          <w:tcPr>
            <w:tcW w:w="2052" w:type="dxa"/>
            <w:tcBorders>
              <w:top w:val="single" w:sz="4" w:space="0" w:color="000000"/>
              <w:left w:val="single" w:sz="4" w:space="0" w:color="000000"/>
              <w:bottom w:val="single" w:sz="4" w:space="0" w:color="000000"/>
              <w:right w:val="single" w:sz="4" w:space="0" w:color="000000"/>
            </w:tcBorders>
            <w:vAlign w:val="center"/>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Učitelé a žáci ochotní spolupracovat na projektu </w:t>
            </w:r>
          </w:p>
        </w:tc>
        <w:tc>
          <w:tcPr>
            <w:tcW w:w="1510"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Šablony SŠ </w:t>
            </w:r>
          </w:p>
        </w:tc>
        <w:tc>
          <w:tcPr>
            <w:tcW w:w="1061"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0" w:firstLine="0"/>
              <w:rPr>
                <w:rFonts w:ascii="Times New Roman" w:hAnsi="Times New Roman" w:cs="Times New Roman"/>
              </w:rPr>
            </w:pPr>
            <w:r w:rsidRPr="00F208D6">
              <w:rPr>
                <w:rFonts w:ascii="Times New Roman" w:hAnsi="Times New Roman" w:cs="Times New Roman"/>
              </w:rPr>
              <w:t xml:space="preserve">30.6.2019 </w:t>
            </w:r>
          </w:p>
        </w:tc>
        <w:tc>
          <w:tcPr>
            <w:tcW w:w="1128"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Pověřený pracovník </w:t>
            </w:r>
          </w:p>
        </w:tc>
      </w:tr>
      <w:tr w:rsidR="007708F6" w:rsidRPr="00F208D6" w:rsidTr="005B77C1">
        <w:trPr>
          <w:trHeight w:val="822"/>
        </w:trPr>
        <w:tc>
          <w:tcPr>
            <w:tcW w:w="1692" w:type="dxa"/>
            <w:tcBorders>
              <w:top w:val="nil"/>
              <w:left w:val="single" w:sz="4" w:space="0" w:color="000000"/>
              <w:bottom w:val="nil"/>
              <w:right w:val="single" w:sz="4" w:space="0" w:color="000000"/>
            </w:tcBorders>
            <w:shd w:val="clear" w:color="auto" w:fill="FFFFFF"/>
          </w:tcPr>
          <w:p w:rsidR="007708F6" w:rsidRPr="00F208D6" w:rsidRDefault="007708F6"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7708F6" w:rsidRPr="00F208D6" w:rsidRDefault="007708F6"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7708F6" w:rsidRPr="00F208D6" w:rsidRDefault="007708F6" w:rsidP="005B77C1">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G 2.4 </w:t>
            </w:r>
          </w:p>
        </w:tc>
        <w:tc>
          <w:tcPr>
            <w:tcW w:w="2506" w:type="dxa"/>
            <w:tcBorders>
              <w:top w:val="single" w:sz="4" w:space="0" w:color="000000"/>
              <w:left w:val="single" w:sz="4" w:space="0" w:color="000000"/>
              <w:bottom w:val="single" w:sz="4" w:space="0" w:color="000000"/>
              <w:right w:val="single" w:sz="4" w:space="0" w:color="000000"/>
            </w:tcBorders>
            <w:vAlign w:val="bottom"/>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kontrolu a zhodnocení </w:t>
            </w:r>
          </w:p>
        </w:tc>
        <w:tc>
          <w:tcPr>
            <w:tcW w:w="2052"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10"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7708F6" w:rsidRPr="00F208D6" w:rsidRDefault="006D0339" w:rsidP="005B77C1">
            <w:pPr>
              <w:spacing w:after="0" w:line="259" w:lineRule="auto"/>
              <w:ind w:left="0" w:firstLine="0"/>
              <w:rPr>
                <w:rFonts w:ascii="Times New Roman" w:hAnsi="Times New Roman" w:cs="Times New Roman"/>
              </w:rPr>
            </w:pPr>
            <w:r w:rsidRPr="00F208D6">
              <w:rPr>
                <w:rFonts w:ascii="Times New Roman" w:hAnsi="Times New Roman" w:cs="Times New Roman"/>
              </w:rPr>
              <w:t>30.06</w:t>
            </w:r>
            <w:r w:rsidR="007708F6" w:rsidRPr="00F208D6">
              <w:rPr>
                <w:rFonts w:ascii="Times New Roman" w:hAnsi="Times New Roman" w:cs="Times New Roman"/>
              </w:rPr>
              <w:t xml:space="preserve">.2019 </w:t>
            </w:r>
          </w:p>
        </w:tc>
        <w:tc>
          <w:tcPr>
            <w:tcW w:w="1128" w:type="dxa"/>
            <w:tcBorders>
              <w:top w:val="single" w:sz="4" w:space="0" w:color="000000"/>
              <w:left w:val="single" w:sz="4" w:space="0" w:color="000000"/>
              <w:bottom w:val="single" w:sz="4" w:space="0" w:color="000000"/>
              <w:right w:val="single" w:sz="4" w:space="0" w:color="000000"/>
            </w:tcBorders>
            <w:vAlign w:val="bottom"/>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7708F6" w:rsidRPr="00F208D6" w:rsidTr="005B77C1">
        <w:trPr>
          <w:trHeight w:val="2163"/>
        </w:trPr>
        <w:tc>
          <w:tcPr>
            <w:tcW w:w="1692" w:type="dxa"/>
            <w:tcBorders>
              <w:top w:val="nil"/>
              <w:left w:val="single" w:sz="4" w:space="0" w:color="000000"/>
              <w:bottom w:val="nil"/>
              <w:right w:val="single" w:sz="4" w:space="0" w:color="000000"/>
            </w:tcBorders>
          </w:tcPr>
          <w:p w:rsidR="007708F6" w:rsidRPr="00F208D6" w:rsidRDefault="007708F6" w:rsidP="005B77C1">
            <w:pPr>
              <w:spacing w:after="160" w:line="259" w:lineRule="auto"/>
              <w:ind w:left="0" w:firstLine="0"/>
              <w:jc w:val="left"/>
              <w:rPr>
                <w:rFonts w:ascii="Times New Roman" w:hAnsi="Times New Roman" w:cs="Times New Roman"/>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7708F6" w:rsidRPr="00F208D6" w:rsidRDefault="006D0339" w:rsidP="005B77C1">
            <w:pPr>
              <w:spacing w:after="0" w:line="239" w:lineRule="auto"/>
              <w:ind w:left="0" w:firstLine="0"/>
              <w:jc w:val="left"/>
              <w:rPr>
                <w:rFonts w:ascii="Times New Roman" w:hAnsi="Times New Roman" w:cs="Times New Roman"/>
              </w:rPr>
            </w:pPr>
            <w:r w:rsidRPr="00F208D6">
              <w:rPr>
                <w:rFonts w:ascii="Times New Roman" w:hAnsi="Times New Roman" w:cs="Times New Roman"/>
              </w:rPr>
              <w:t>D</w:t>
            </w:r>
            <w:r w:rsidR="007708F6" w:rsidRPr="00F208D6">
              <w:rPr>
                <w:rFonts w:ascii="Times New Roman" w:hAnsi="Times New Roman" w:cs="Times New Roman"/>
              </w:rPr>
              <w:t xml:space="preserve">3: Spolupracovat s pracovníky zaměstnavatele (firmy nebo VŠ) za účelem </w:t>
            </w:r>
          </w:p>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zkvalitnění výuky, a zvyšování odbornosti </w:t>
            </w:r>
            <w:r w:rsidRPr="00F208D6">
              <w:rPr>
                <w:rFonts w:ascii="Times New Roman" w:hAnsi="Times New Roman" w:cs="Times New Roman"/>
              </w:rPr>
              <w:lastRenderedPageBreak/>
              <w:t xml:space="preserve">pedagogických pracovníků. </w:t>
            </w:r>
          </w:p>
        </w:tc>
        <w:tc>
          <w:tcPr>
            <w:tcW w:w="1985" w:type="dxa"/>
            <w:vMerge w:val="restart"/>
            <w:tcBorders>
              <w:top w:val="single" w:sz="4" w:space="0" w:color="000000"/>
              <w:left w:val="single" w:sz="4" w:space="0" w:color="000000"/>
              <w:bottom w:val="single" w:sz="4" w:space="0" w:color="000000"/>
              <w:right w:val="single" w:sz="4" w:space="0" w:color="000000"/>
            </w:tcBorders>
          </w:tcPr>
          <w:p w:rsidR="007708F6" w:rsidRPr="00F208D6" w:rsidRDefault="007708F6" w:rsidP="006D0339">
            <w:pPr>
              <w:spacing w:after="0" w:line="259" w:lineRule="auto"/>
              <w:ind w:left="0" w:firstLine="0"/>
              <w:jc w:val="left"/>
              <w:rPr>
                <w:rFonts w:ascii="Times New Roman" w:hAnsi="Times New Roman" w:cs="Times New Roman"/>
              </w:rPr>
            </w:pPr>
            <w:r w:rsidRPr="00F208D6">
              <w:rPr>
                <w:rFonts w:ascii="Times New Roman" w:hAnsi="Times New Roman" w:cs="Times New Roman"/>
              </w:rPr>
              <w:lastRenderedPageBreak/>
              <w:t>Na škole působí při výuce (2 odborníci ve výuce ročně), vedení prací (</w:t>
            </w:r>
            <w:r w:rsidR="006D0339" w:rsidRPr="00F208D6">
              <w:rPr>
                <w:rFonts w:ascii="Times New Roman" w:hAnsi="Times New Roman" w:cs="Times New Roman"/>
              </w:rPr>
              <w:t>3</w:t>
            </w:r>
            <w:r w:rsidRPr="00F208D6">
              <w:rPr>
                <w:rFonts w:ascii="Times New Roman" w:hAnsi="Times New Roman" w:cs="Times New Roman"/>
              </w:rPr>
              <w:t xml:space="preserve"> vedoucí prací) nebo jako lektoři akcí pro učitele pracovníci </w:t>
            </w:r>
            <w:r w:rsidRPr="00F208D6">
              <w:rPr>
                <w:rFonts w:ascii="Times New Roman" w:hAnsi="Times New Roman" w:cs="Times New Roman"/>
              </w:rPr>
              <w:lastRenderedPageBreak/>
              <w:t>spolupracujícího</w:t>
            </w:r>
            <w:r w:rsidR="006D0339" w:rsidRPr="00F208D6">
              <w:rPr>
                <w:rFonts w:ascii="Times New Roman" w:hAnsi="Times New Roman" w:cs="Times New Roman"/>
              </w:rPr>
              <w:t xml:space="preserve"> zaměstnavatele</w:t>
            </w:r>
          </w:p>
        </w:tc>
        <w:tc>
          <w:tcPr>
            <w:tcW w:w="708" w:type="dxa"/>
            <w:tcBorders>
              <w:top w:val="single" w:sz="4" w:space="0" w:color="000000"/>
              <w:left w:val="single" w:sz="4" w:space="0" w:color="000000"/>
              <w:bottom w:val="single" w:sz="4" w:space="0" w:color="000000"/>
              <w:right w:val="single" w:sz="4" w:space="0" w:color="000000"/>
            </w:tcBorders>
          </w:tcPr>
          <w:p w:rsidR="007708F6" w:rsidRPr="00F208D6" w:rsidRDefault="006D0339"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lastRenderedPageBreak/>
              <w:t>D</w:t>
            </w:r>
            <w:r w:rsidR="007708F6" w:rsidRPr="00F208D6">
              <w:rPr>
                <w:rFonts w:ascii="Times New Roman" w:hAnsi="Times New Roman" w:cs="Times New Roman"/>
              </w:rPr>
              <w:t xml:space="preserve"> 3.1 </w:t>
            </w:r>
          </w:p>
        </w:tc>
        <w:tc>
          <w:tcPr>
            <w:tcW w:w="2506" w:type="dxa"/>
            <w:tcBorders>
              <w:top w:val="single" w:sz="4" w:space="0" w:color="000000"/>
              <w:left w:val="single" w:sz="4" w:space="0" w:color="000000"/>
              <w:bottom w:val="single" w:sz="4" w:space="0" w:color="000000"/>
              <w:right w:val="single" w:sz="4" w:space="0" w:color="000000"/>
            </w:tcBorders>
            <w:vAlign w:val="bottom"/>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Oslovit partnery z řad zaměstnavatelů nebo VŠ za účelem poskytnutí pracovníků jako odborníků do výuky (lektor</w:t>
            </w:r>
            <w:r w:rsidR="006D0339" w:rsidRPr="00F208D6">
              <w:rPr>
                <w:rFonts w:ascii="Times New Roman" w:hAnsi="Times New Roman" w:cs="Times New Roman"/>
              </w:rPr>
              <w:t xml:space="preserve">ů pro učitele, vedení prací </w:t>
            </w:r>
            <w:r w:rsidRPr="00F208D6">
              <w:rPr>
                <w:rFonts w:ascii="Times New Roman" w:hAnsi="Times New Roman" w:cs="Times New Roman"/>
              </w:rPr>
              <w:t xml:space="preserve">apod.) </w:t>
            </w:r>
          </w:p>
        </w:tc>
        <w:tc>
          <w:tcPr>
            <w:tcW w:w="2052"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1" w:line="239" w:lineRule="auto"/>
              <w:ind w:left="0" w:firstLine="0"/>
              <w:jc w:val="left"/>
              <w:rPr>
                <w:rFonts w:ascii="Times New Roman" w:hAnsi="Times New Roman" w:cs="Times New Roman"/>
              </w:rPr>
            </w:pPr>
            <w:r w:rsidRPr="00F208D6">
              <w:rPr>
                <w:rFonts w:ascii="Times New Roman" w:hAnsi="Times New Roman" w:cs="Times New Roman"/>
              </w:rPr>
              <w:t xml:space="preserve">Existence ochotného partnera mezi zaměstnavateli nebo </w:t>
            </w:r>
          </w:p>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VŠ </w:t>
            </w:r>
          </w:p>
        </w:tc>
        <w:tc>
          <w:tcPr>
            <w:tcW w:w="1510"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7708F6" w:rsidRPr="00F208D6" w:rsidRDefault="006D0339" w:rsidP="005B77C1">
            <w:pPr>
              <w:spacing w:after="0" w:line="259" w:lineRule="auto"/>
              <w:ind w:left="0" w:firstLine="0"/>
              <w:rPr>
                <w:rFonts w:ascii="Times New Roman" w:hAnsi="Times New Roman" w:cs="Times New Roman"/>
              </w:rPr>
            </w:pPr>
            <w:r w:rsidRPr="00F208D6">
              <w:rPr>
                <w:rFonts w:ascii="Times New Roman" w:hAnsi="Times New Roman" w:cs="Times New Roman"/>
              </w:rPr>
              <w:t>31.03</w:t>
            </w:r>
            <w:r w:rsidR="007708F6" w:rsidRPr="00F208D6">
              <w:rPr>
                <w:rFonts w:ascii="Times New Roman" w:hAnsi="Times New Roman" w:cs="Times New Roman"/>
              </w:rPr>
              <w:t xml:space="preserve">.2018 </w:t>
            </w:r>
          </w:p>
        </w:tc>
        <w:tc>
          <w:tcPr>
            <w:tcW w:w="1128"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Pověřený pracovník </w:t>
            </w:r>
          </w:p>
        </w:tc>
      </w:tr>
      <w:tr w:rsidR="007708F6" w:rsidRPr="00F208D6" w:rsidTr="005B77C1">
        <w:trPr>
          <w:trHeight w:val="1360"/>
        </w:trPr>
        <w:tc>
          <w:tcPr>
            <w:tcW w:w="1692" w:type="dxa"/>
            <w:vMerge w:val="restart"/>
            <w:tcBorders>
              <w:top w:val="nil"/>
              <w:left w:val="single" w:sz="4" w:space="0" w:color="000000"/>
              <w:bottom w:val="nil"/>
              <w:right w:val="single" w:sz="4" w:space="0" w:color="000000"/>
            </w:tcBorders>
            <w:shd w:val="clear" w:color="auto" w:fill="FFFFFF"/>
          </w:tcPr>
          <w:p w:rsidR="007708F6" w:rsidRPr="00F208D6" w:rsidRDefault="007708F6"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708F6" w:rsidRPr="00F208D6" w:rsidRDefault="007708F6"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708F6" w:rsidRPr="00F208D6" w:rsidRDefault="007708F6" w:rsidP="005B77C1">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7708F6" w:rsidRPr="00F208D6" w:rsidRDefault="006D0339"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D</w:t>
            </w:r>
            <w:r w:rsidR="007708F6" w:rsidRPr="00F208D6">
              <w:rPr>
                <w:rFonts w:ascii="Times New Roman" w:hAnsi="Times New Roman" w:cs="Times New Roman"/>
              </w:rPr>
              <w:t xml:space="preserve"> 3.2 </w:t>
            </w:r>
          </w:p>
        </w:tc>
        <w:tc>
          <w:tcPr>
            <w:tcW w:w="2506"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0" w:firstLine="0"/>
              <w:rPr>
                <w:rFonts w:ascii="Times New Roman" w:hAnsi="Times New Roman" w:cs="Times New Roman"/>
              </w:rPr>
            </w:pPr>
            <w:r w:rsidRPr="00F208D6">
              <w:rPr>
                <w:rFonts w:ascii="Times New Roman" w:hAnsi="Times New Roman" w:cs="Times New Roman"/>
              </w:rPr>
              <w:t xml:space="preserve">Stanovit náplň práce a harmonogram činností </w:t>
            </w:r>
          </w:p>
        </w:tc>
        <w:tc>
          <w:tcPr>
            <w:tcW w:w="2052" w:type="dxa"/>
            <w:tcBorders>
              <w:top w:val="single" w:sz="4" w:space="0" w:color="000000"/>
              <w:left w:val="single" w:sz="4" w:space="0" w:color="000000"/>
              <w:bottom w:val="single" w:sz="4" w:space="0" w:color="000000"/>
              <w:right w:val="single" w:sz="4" w:space="0" w:color="000000"/>
            </w:tcBorders>
            <w:vAlign w:val="bottom"/>
          </w:tcPr>
          <w:p w:rsidR="007708F6" w:rsidRPr="00F208D6" w:rsidRDefault="007708F6" w:rsidP="005B77C1">
            <w:pPr>
              <w:spacing w:after="0" w:line="240" w:lineRule="auto"/>
              <w:ind w:left="0" w:firstLine="0"/>
              <w:jc w:val="left"/>
              <w:rPr>
                <w:rFonts w:ascii="Times New Roman" w:hAnsi="Times New Roman" w:cs="Times New Roman"/>
              </w:rPr>
            </w:pPr>
            <w:r w:rsidRPr="00F208D6">
              <w:rPr>
                <w:rFonts w:ascii="Times New Roman" w:hAnsi="Times New Roman" w:cs="Times New Roman"/>
              </w:rPr>
              <w:t xml:space="preserve">Dostatek vhodných osob na straně zaměstnavatelů nebo </w:t>
            </w:r>
          </w:p>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VŠ </w:t>
            </w:r>
          </w:p>
        </w:tc>
        <w:tc>
          <w:tcPr>
            <w:tcW w:w="1510"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7708F6" w:rsidRPr="00F208D6" w:rsidRDefault="006D0339" w:rsidP="005B77C1">
            <w:pPr>
              <w:spacing w:after="0" w:line="259" w:lineRule="auto"/>
              <w:ind w:left="0" w:firstLine="0"/>
              <w:rPr>
                <w:rFonts w:ascii="Times New Roman" w:hAnsi="Times New Roman" w:cs="Times New Roman"/>
              </w:rPr>
            </w:pPr>
            <w:r w:rsidRPr="00F208D6">
              <w:rPr>
                <w:rFonts w:ascii="Times New Roman" w:hAnsi="Times New Roman" w:cs="Times New Roman"/>
              </w:rPr>
              <w:t>31</w:t>
            </w:r>
            <w:r w:rsidR="007708F6" w:rsidRPr="00F208D6">
              <w:rPr>
                <w:rFonts w:ascii="Times New Roman" w:hAnsi="Times New Roman" w:cs="Times New Roman"/>
              </w:rPr>
              <w:t>.</w:t>
            </w:r>
            <w:r w:rsidRPr="00F208D6">
              <w:rPr>
                <w:rFonts w:ascii="Times New Roman" w:hAnsi="Times New Roman" w:cs="Times New Roman"/>
              </w:rPr>
              <w:t>0</w:t>
            </w:r>
            <w:r w:rsidR="007708F6" w:rsidRPr="00F208D6">
              <w:rPr>
                <w:rFonts w:ascii="Times New Roman" w:hAnsi="Times New Roman" w:cs="Times New Roman"/>
              </w:rPr>
              <w:t xml:space="preserve">3.2018 </w:t>
            </w:r>
          </w:p>
        </w:tc>
        <w:tc>
          <w:tcPr>
            <w:tcW w:w="1128"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Pověřený pracovník </w:t>
            </w:r>
          </w:p>
        </w:tc>
      </w:tr>
      <w:tr w:rsidR="007708F6" w:rsidRPr="00F208D6" w:rsidTr="005B77C1">
        <w:trPr>
          <w:trHeight w:val="1357"/>
        </w:trPr>
        <w:tc>
          <w:tcPr>
            <w:tcW w:w="0" w:type="auto"/>
            <w:vMerge/>
            <w:tcBorders>
              <w:top w:val="nil"/>
              <w:left w:val="single" w:sz="4" w:space="0" w:color="000000"/>
              <w:bottom w:val="nil"/>
              <w:right w:val="single" w:sz="4" w:space="0" w:color="000000"/>
            </w:tcBorders>
          </w:tcPr>
          <w:p w:rsidR="007708F6" w:rsidRPr="00F208D6" w:rsidRDefault="007708F6"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708F6" w:rsidRPr="00F208D6" w:rsidRDefault="007708F6"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708F6" w:rsidRPr="00F208D6" w:rsidRDefault="007708F6" w:rsidP="005B77C1">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7708F6" w:rsidRPr="00F208D6" w:rsidRDefault="006D0339"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D</w:t>
            </w:r>
            <w:r w:rsidR="007708F6" w:rsidRPr="00F208D6">
              <w:rPr>
                <w:rFonts w:ascii="Times New Roman" w:hAnsi="Times New Roman" w:cs="Times New Roman"/>
              </w:rPr>
              <w:t xml:space="preserve"> 3.3 </w:t>
            </w:r>
          </w:p>
        </w:tc>
        <w:tc>
          <w:tcPr>
            <w:tcW w:w="2506" w:type="dxa"/>
            <w:tcBorders>
              <w:top w:val="single" w:sz="4" w:space="0" w:color="000000"/>
              <w:left w:val="single" w:sz="4" w:space="0" w:color="000000"/>
              <w:bottom w:val="single" w:sz="4" w:space="0" w:color="000000"/>
              <w:right w:val="single" w:sz="4" w:space="0" w:color="000000"/>
            </w:tcBorders>
            <w:vAlign w:val="bottom"/>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Realizovat účast odborníků ve výuce (přednášky, tandemová výuka, školení učitelů, vedení prací) </w:t>
            </w:r>
          </w:p>
        </w:tc>
        <w:tc>
          <w:tcPr>
            <w:tcW w:w="2052"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10"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0" w:firstLine="0"/>
              <w:rPr>
                <w:rFonts w:ascii="Times New Roman" w:hAnsi="Times New Roman" w:cs="Times New Roman"/>
              </w:rPr>
            </w:pPr>
            <w:r w:rsidRPr="00F208D6">
              <w:rPr>
                <w:rFonts w:ascii="Times New Roman" w:hAnsi="Times New Roman" w:cs="Times New Roman"/>
              </w:rPr>
              <w:t xml:space="preserve">30.6.2019 </w:t>
            </w:r>
          </w:p>
        </w:tc>
        <w:tc>
          <w:tcPr>
            <w:tcW w:w="1128"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Pověřený pracovník </w:t>
            </w:r>
          </w:p>
        </w:tc>
      </w:tr>
      <w:tr w:rsidR="007708F6" w:rsidRPr="00F208D6" w:rsidTr="005B77C1">
        <w:trPr>
          <w:trHeight w:val="821"/>
        </w:trPr>
        <w:tc>
          <w:tcPr>
            <w:tcW w:w="1692" w:type="dxa"/>
            <w:tcBorders>
              <w:top w:val="nil"/>
              <w:left w:val="single" w:sz="4" w:space="0" w:color="000000"/>
              <w:bottom w:val="nil"/>
              <w:right w:val="single" w:sz="4" w:space="0" w:color="000000"/>
            </w:tcBorders>
          </w:tcPr>
          <w:p w:rsidR="007708F6" w:rsidRPr="00F208D6" w:rsidRDefault="007708F6"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7708F6" w:rsidRPr="00F208D6" w:rsidRDefault="007708F6"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7708F6" w:rsidRPr="00F208D6" w:rsidRDefault="007708F6" w:rsidP="005B77C1">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7708F6" w:rsidRPr="00F208D6" w:rsidRDefault="006D0339"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D</w:t>
            </w:r>
            <w:r w:rsidR="007708F6" w:rsidRPr="00F208D6">
              <w:rPr>
                <w:rFonts w:ascii="Times New Roman" w:hAnsi="Times New Roman" w:cs="Times New Roman"/>
              </w:rPr>
              <w:t xml:space="preserve"> 3.4 </w:t>
            </w:r>
          </w:p>
        </w:tc>
        <w:tc>
          <w:tcPr>
            <w:tcW w:w="2506" w:type="dxa"/>
            <w:tcBorders>
              <w:top w:val="single" w:sz="4" w:space="0" w:color="000000"/>
              <w:left w:val="single" w:sz="4" w:space="0" w:color="000000"/>
              <w:bottom w:val="single" w:sz="4" w:space="0" w:color="000000"/>
              <w:right w:val="single" w:sz="4" w:space="0" w:color="000000"/>
            </w:tcBorders>
            <w:vAlign w:val="bottom"/>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kontrolu a zhodnocení </w:t>
            </w:r>
          </w:p>
        </w:tc>
        <w:tc>
          <w:tcPr>
            <w:tcW w:w="2052"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10"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7708F6" w:rsidRPr="00F208D6" w:rsidRDefault="007708F6" w:rsidP="006D0339">
            <w:pPr>
              <w:spacing w:after="0" w:line="259" w:lineRule="auto"/>
              <w:ind w:left="0" w:firstLine="0"/>
              <w:rPr>
                <w:rFonts w:ascii="Times New Roman" w:hAnsi="Times New Roman" w:cs="Times New Roman"/>
              </w:rPr>
            </w:pPr>
            <w:r w:rsidRPr="00F208D6">
              <w:rPr>
                <w:rFonts w:ascii="Times New Roman" w:hAnsi="Times New Roman" w:cs="Times New Roman"/>
              </w:rPr>
              <w:t>3</w:t>
            </w:r>
            <w:r w:rsidR="006D0339" w:rsidRPr="00F208D6">
              <w:rPr>
                <w:rFonts w:ascii="Times New Roman" w:hAnsi="Times New Roman" w:cs="Times New Roman"/>
              </w:rPr>
              <w:t>0</w:t>
            </w:r>
            <w:r w:rsidRPr="00F208D6">
              <w:rPr>
                <w:rFonts w:ascii="Times New Roman" w:hAnsi="Times New Roman" w:cs="Times New Roman"/>
              </w:rPr>
              <w:t>.</w:t>
            </w:r>
            <w:r w:rsidR="006D0339" w:rsidRPr="00F208D6">
              <w:rPr>
                <w:rFonts w:ascii="Times New Roman" w:hAnsi="Times New Roman" w:cs="Times New Roman"/>
              </w:rPr>
              <w:t>06</w:t>
            </w:r>
            <w:r w:rsidRPr="00F208D6">
              <w:rPr>
                <w:rFonts w:ascii="Times New Roman" w:hAnsi="Times New Roman" w:cs="Times New Roman"/>
              </w:rPr>
              <w:t xml:space="preserve">.2019 </w:t>
            </w:r>
          </w:p>
        </w:tc>
        <w:tc>
          <w:tcPr>
            <w:tcW w:w="1128" w:type="dxa"/>
            <w:tcBorders>
              <w:top w:val="single" w:sz="4" w:space="0" w:color="000000"/>
              <w:left w:val="single" w:sz="4" w:space="0" w:color="000000"/>
              <w:bottom w:val="single" w:sz="4" w:space="0" w:color="000000"/>
              <w:right w:val="single" w:sz="4" w:space="0" w:color="000000"/>
            </w:tcBorders>
            <w:vAlign w:val="bottom"/>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7708F6" w:rsidRPr="00F208D6" w:rsidTr="005B77C1">
        <w:trPr>
          <w:trHeight w:val="823"/>
        </w:trPr>
        <w:tc>
          <w:tcPr>
            <w:tcW w:w="1692" w:type="dxa"/>
            <w:tcBorders>
              <w:top w:val="nil"/>
              <w:left w:val="single" w:sz="4" w:space="0" w:color="000000"/>
              <w:bottom w:val="single" w:sz="4" w:space="0" w:color="000000"/>
              <w:right w:val="single" w:sz="4" w:space="0" w:color="000000"/>
            </w:tcBorders>
            <w:shd w:val="clear" w:color="auto" w:fill="FFFFFF"/>
          </w:tcPr>
          <w:p w:rsidR="007708F6" w:rsidRPr="00F208D6" w:rsidRDefault="007708F6" w:rsidP="005B77C1">
            <w:pPr>
              <w:spacing w:after="160" w:line="259" w:lineRule="auto"/>
              <w:ind w:left="0" w:firstLine="0"/>
              <w:jc w:val="left"/>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vAlign w:val="bottom"/>
          </w:tcPr>
          <w:p w:rsidR="007708F6" w:rsidRPr="00F208D6" w:rsidRDefault="006D0339"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D</w:t>
            </w:r>
            <w:r w:rsidR="007708F6" w:rsidRPr="00F208D6">
              <w:rPr>
                <w:rFonts w:ascii="Times New Roman" w:hAnsi="Times New Roman" w:cs="Times New Roman"/>
              </w:rPr>
              <w:t xml:space="preserve">4: Získat od zaměstnavatelů </w:t>
            </w:r>
          </w:p>
        </w:tc>
        <w:tc>
          <w:tcPr>
            <w:tcW w:w="1985" w:type="dxa"/>
            <w:tcBorders>
              <w:top w:val="single" w:sz="4" w:space="0" w:color="000000"/>
              <w:left w:val="single" w:sz="4" w:space="0" w:color="000000"/>
              <w:bottom w:val="single" w:sz="4" w:space="0" w:color="000000"/>
              <w:right w:val="single" w:sz="4" w:space="0" w:color="000000"/>
            </w:tcBorders>
            <w:vAlign w:val="bottom"/>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Alespoň 2 pracovníci zaměstnavatelů </w:t>
            </w:r>
          </w:p>
        </w:tc>
        <w:tc>
          <w:tcPr>
            <w:tcW w:w="708" w:type="dxa"/>
            <w:tcBorders>
              <w:top w:val="single" w:sz="4" w:space="0" w:color="000000"/>
              <w:left w:val="single" w:sz="4" w:space="0" w:color="000000"/>
              <w:bottom w:val="single" w:sz="4" w:space="0" w:color="000000"/>
              <w:right w:val="single" w:sz="4" w:space="0" w:color="000000"/>
            </w:tcBorders>
          </w:tcPr>
          <w:p w:rsidR="007708F6" w:rsidRPr="00F208D6" w:rsidRDefault="006D0339"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D</w:t>
            </w:r>
            <w:r w:rsidR="007708F6" w:rsidRPr="00F208D6">
              <w:rPr>
                <w:rFonts w:ascii="Times New Roman" w:hAnsi="Times New Roman" w:cs="Times New Roman"/>
              </w:rPr>
              <w:t xml:space="preserve"> 4.1</w:t>
            </w:r>
            <w:r w:rsidR="007708F6" w:rsidRPr="00F208D6">
              <w:rPr>
                <w:rFonts w:ascii="Times New Roman" w:eastAsia="Times New Roman" w:hAnsi="Times New Roman" w:cs="Times New Roman"/>
                <w:sz w:val="20"/>
              </w:rPr>
              <w:t xml:space="preserve"> </w:t>
            </w:r>
          </w:p>
        </w:tc>
        <w:tc>
          <w:tcPr>
            <w:tcW w:w="2506" w:type="dxa"/>
            <w:tcBorders>
              <w:top w:val="single" w:sz="4" w:space="0" w:color="000000"/>
              <w:left w:val="single" w:sz="4" w:space="0" w:color="000000"/>
              <w:bottom w:val="single" w:sz="4" w:space="0" w:color="000000"/>
              <w:right w:val="single" w:sz="4" w:space="0" w:color="000000"/>
            </w:tcBorders>
            <w:vAlign w:val="bottom"/>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Připravit seznam vhodných partnerů, oslovit partnery </w:t>
            </w:r>
          </w:p>
        </w:tc>
        <w:tc>
          <w:tcPr>
            <w:tcW w:w="2052" w:type="dxa"/>
            <w:tcBorders>
              <w:top w:val="single" w:sz="4" w:space="0" w:color="000000"/>
              <w:left w:val="single" w:sz="4" w:space="0" w:color="000000"/>
              <w:bottom w:val="single" w:sz="4" w:space="0" w:color="000000"/>
              <w:right w:val="single" w:sz="4" w:space="0" w:color="000000"/>
            </w:tcBorders>
            <w:vAlign w:val="bottom"/>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Existence ochotného partnera mezi </w:t>
            </w:r>
          </w:p>
        </w:tc>
        <w:tc>
          <w:tcPr>
            <w:tcW w:w="1510"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1" w:firstLine="0"/>
              <w:jc w:val="left"/>
              <w:rPr>
                <w:rFonts w:ascii="Times New Roman" w:hAnsi="Times New Roman" w:cs="Times New Roman"/>
              </w:rPr>
            </w:pPr>
            <w:r w:rsidRPr="00F208D6">
              <w:rPr>
                <w:rFonts w:ascii="Times New Roman" w:eastAsia="Times New Roman" w:hAnsi="Times New Roman" w:cs="Times New Roman"/>
                <w:sz w:val="20"/>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7708F6" w:rsidRPr="00F208D6" w:rsidRDefault="007708F6" w:rsidP="006D0339">
            <w:pPr>
              <w:spacing w:after="0" w:line="259" w:lineRule="auto"/>
              <w:ind w:left="0" w:firstLine="0"/>
              <w:rPr>
                <w:rFonts w:ascii="Times New Roman" w:hAnsi="Times New Roman" w:cs="Times New Roman"/>
              </w:rPr>
            </w:pPr>
            <w:r w:rsidRPr="00F208D6">
              <w:rPr>
                <w:rFonts w:ascii="Times New Roman" w:hAnsi="Times New Roman" w:cs="Times New Roman"/>
              </w:rPr>
              <w:t>31.</w:t>
            </w:r>
            <w:r w:rsidR="006D0339" w:rsidRPr="00F208D6">
              <w:rPr>
                <w:rFonts w:ascii="Times New Roman" w:hAnsi="Times New Roman" w:cs="Times New Roman"/>
              </w:rPr>
              <w:t>03</w:t>
            </w:r>
            <w:r w:rsidRPr="00F208D6">
              <w:rPr>
                <w:rFonts w:ascii="Times New Roman" w:hAnsi="Times New Roman" w:cs="Times New Roman"/>
              </w:rPr>
              <w:t>.2018</w:t>
            </w:r>
            <w:r w:rsidRPr="00F208D6">
              <w:rPr>
                <w:rFonts w:ascii="Times New Roman" w:eastAsia="Times New Roman" w:hAnsi="Times New Roman" w:cs="Times New Roman"/>
                <w:sz w:val="20"/>
              </w:rPr>
              <w:t xml:space="preserve"> </w:t>
            </w:r>
          </w:p>
        </w:tc>
        <w:tc>
          <w:tcPr>
            <w:tcW w:w="1128" w:type="dxa"/>
            <w:tcBorders>
              <w:top w:val="single" w:sz="4" w:space="0" w:color="000000"/>
              <w:left w:val="single" w:sz="4" w:space="0" w:color="000000"/>
              <w:bottom w:val="single" w:sz="4" w:space="0" w:color="000000"/>
              <w:right w:val="single" w:sz="4" w:space="0" w:color="000000"/>
            </w:tcBorders>
            <w:vAlign w:val="bottom"/>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Pověřený pracovník</w:t>
            </w:r>
            <w:r w:rsidRPr="00F208D6">
              <w:rPr>
                <w:rFonts w:ascii="Times New Roman" w:eastAsia="Times New Roman" w:hAnsi="Times New Roman" w:cs="Times New Roman"/>
                <w:sz w:val="20"/>
              </w:rPr>
              <w:t xml:space="preserve"> </w:t>
            </w:r>
          </w:p>
        </w:tc>
      </w:tr>
      <w:tr w:rsidR="007708F6" w:rsidRPr="00F208D6" w:rsidTr="005B77C1">
        <w:trPr>
          <w:trHeight w:val="1215"/>
        </w:trPr>
        <w:tc>
          <w:tcPr>
            <w:tcW w:w="1692" w:type="dxa"/>
            <w:tcBorders>
              <w:top w:val="single" w:sz="4" w:space="0" w:color="000000"/>
              <w:left w:val="single" w:sz="4" w:space="0" w:color="000000"/>
              <w:bottom w:val="nil"/>
              <w:right w:val="single" w:sz="4" w:space="0" w:color="000000"/>
            </w:tcBorders>
          </w:tcPr>
          <w:p w:rsidR="007708F6" w:rsidRPr="00F208D6" w:rsidRDefault="007708F6" w:rsidP="005B77C1">
            <w:pPr>
              <w:spacing w:after="160" w:line="259" w:lineRule="auto"/>
              <w:ind w:left="0" w:firstLine="0"/>
              <w:jc w:val="left"/>
              <w:rPr>
                <w:rFonts w:ascii="Times New Roman" w:hAnsi="Times New Roman" w:cs="Times New Roman"/>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122" w:line="239" w:lineRule="auto"/>
              <w:ind w:left="0" w:right="275" w:firstLine="0"/>
              <w:jc w:val="left"/>
              <w:rPr>
                <w:rFonts w:ascii="Times New Roman" w:hAnsi="Times New Roman" w:cs="Times New Roman"/>
              </w:rPr>
            </w:pPr>
            <w:r w:rsidRPr="00F208D6">
              <w:rPr>
                <w:rFonts w:ascii="Times New Roman" w:hAnsi="Times New Roman" w:cs="Times New Roman"/>
              </w:rPr>
              <w:t xml:space="preserve">(firem nebo VŠ) pracovníky jako lektory aktivit v rámci DV </w:t>
            </w:r>
          </w:p>
          <w:p w:rsidR="007708F6" w:rsidRPr="00F208D6" w:rsidRDefault="006D0339" w:rsidP="006D0339">
            <w:pPr>
              <w:spacing w:after="0" w:line="259" w:lineRule="auto"/>
              <w:ind w:left="0" w:firstLine="0"/>
              <w:jc w:val="left"/>
              <w:rPr>
                <w:rFonts w:ascii="Times New Roman" w:hAnsi="Times New Roman" w:cs="Times New Roman"/>
              </w:rPr>
            </w:pPr>
            <w:r w:rsidRPr="00F208D6">
              <w:rPr>
                <w:rFonts w:ascii="Times New Roman" w:hAnsi="Times New Roman" w:cs="Times New Roman"/>
              </w:rPr>
              <w:t>(vazba na cíle)</w:t>
            </w:r>
          </w:p>
        </w:tc>
        <w:tc>
          <w:tcPr>
            <w:tcW w:w="1985" w:type="dxa"/>
            <w:vMerge w:val="restart"/>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(firem nebo VŠ) působí jako lektoři Vzdělávacího centra</w:t>
            </w:r>
            <w:r w:rsidRPr="00F208D6">
              <w:rPr>
                <w:rFonts w:ascii="Times New Roman" w:eastAsia="Times New Roman" w:hAnsi="Times New Roman" w:cs="Times New Roman"/>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160" w:line="259" w:lineRule="auto"/>
              <w:ind w:left="0" w:firstLine="0"/>
              <w:jc w:val="left"/>
              <w:rPr>
                <w:rFonts w:ascii="Times New Roman" w:hAnsi="Times New Roman" w:cs="Times New Roman"/>
              </w:rPr>
            </w:pPr>
          </w:p>
        </w:tc>
        <w:tc>
          <w:tcPr>
            <w:tcW w:w="2506"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10" w:line="239" w:lineRule="auto"/>
              <w:ind w:left="0" w:firstLine="0"/>
              <w:jc w:val="left"/>
              <w:rPr>
                <w:rFonts w:ascii="Times New Roman" w:hAnsi="Times New Roman" w:cs="Times New Roman"/>
              </w:rPr>
            </w:pPr>
            <w:r w:rsidRPr="00F208D6">
              <w:rPr>
                <w:rFonts w:ascii="Times New Roman" w:hAnsi="Times New Roman" w:cs="Times New Roman"/>
              </w:rPr>
              <w:t xml:space="preserve">z řad zaměstnavatelů nebo VŠ za účelem poskytnutí pracovníků jako lektorů </w:t>
            </w:r>
          </w:p>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DV</w:t>
            </w:r>
          </w:p>
        </w:tc>
        <w:tc>
          <w:tcPr>
            <w:tcW w:w="2052"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zaměstnavateli nebo VŠ</w:t>
            </w:r>
            <w:r w:rsidRPr="00F208D6">
              <w:rPr>
                <w:rFonts w:ascii="Times New Roman" w:eastAsia="Times New Roman" w:hAnsi="Times New Roman" w:cs="Times New Roman"/>
                <w:sz w:val="20"/>
              </w:rPr>
              <w:t xml:space="preserve"> </w:t>
            </w:r>
          </w:p>
        </w:tc>
        <w:tc>
          <w:tcPr>
            <w:tcW w:w="1510"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160" w:line="259" w:lineRule="auto"/>
              <w:ind w:left="0" w:firstLine="0"/>
              <w:jc w:val="left"/>
              <w:rPr>
                <w:rFonts w:ascii="Times New Roman" w:hAnsi="Times New Roman" w:cs="Times New Roman"/>
              </w:rPr>
            </w:pPr>
          </w:p>
        </w:tc>
        <w:tc>
          <w:tcPr>
            <w:tcW w:w="1061"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160" w:line="259" w:lineRule="auto"/>
              <w:ind w:left="0" w:firstLine="0"/>
              <w:jc w:val="left"/>
              <w:rPr>
                <w:rFonts w:ascii="Times New Roman" w:hAnsi="Times New Roman" w:cs="Times New Roman"/>
              </w:rPr>
            </w:pPr>
          </w:p>
        </w:tc>
        <w:tc>
          <w:tcPr>
            <w:tcW w:w="1128"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160" w:line="259" w:lineRule="auto"/>
              <w:ind w:left="0" w:firstLine="0"/>
              <w:jc w:val="left"/>
              <w:rPr>
                <w:rFonts w:ascii="Times New Roman" w:hAnsi="Times New Roman" w:cs="Times New Roman"/>
              </w:rPr>
            </w:pPr>
          </w:p>
        </w:tc>
      </w:tr>
      <w:tr w:rsidR="007708F6" w:rsidRPr="00F208D6" w:rsidTr="005B77C1">
        <w:trPr>
          <w:trHeight w:val="822"/>
        </w:trPr>
        <w:tc>
          <w:tcPr>
            <w:tcW w:w="1692" w:type="dxa"/>
            <w:tcBorders>
              <w:top w:val="nil"/>
              <w:left w:val="single" w:sz="4" w:space="0" w:color="000000"/>
              <w:bottom w:val="nil"/>
              <w:right w:val="single" w:sz="4" w:space="0" w:color="000000"/>
            </w:tcBorders>
            <w:shd w:val="clear" w:color="auto" w:fill="FFFFFF"/>
          </w:tcPr>
          <w:p w:rsidR="007708F6" w:rsidRPr="00F208D6" w:rsidRDefault="007708F6"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708F6" w:rsidRPr="00F208D6" w:rsidRDefault="007708F6"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7708F6" w:rsidRPr="00F208D6" w:rsidRDefault="007708F6" w:rsidP="005B77C1">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7708F6" w:rsidRPr="00F208D6" w:rsidRDefault="006D0339" w:rsidP="00B87EB8">
            <w:pPr>
              <w:spacing w:after="0" w:line="259" w:lineRule="auto"/>
              <w:ind w:left="0" w:firstLine="0"/>
              <w:jc w:val="left"/>
              <w:rPr>
                <w:rFonts w:ascii="Times New Roman" w:hAnsi="Times New Roman" w:cs="Times New Roman"/>
              </w:rPr>
            </w:pPr>
            <w:r w:rsidRPr="00F208D6">
              <w:rPr>
                <w:rFonts w:ascii="Times New Roman" w:hAnsi="Times New Roman" w:cs="Times New Roman"/>
              </w:rPr>
              <w:t>D</w:t>
            </w:r>
            <w:r w:rsidR="007708F6" w:rsidRPr="00F208D6">
              <w:rPr>
                <w:rFonts w:ascii="Times New Roman" w:hAnsi="Times New Roman" w:cs="Times New Roman"/>
              </w:rPr>
              <w:t xml:space="preserve"> </w:t>
            </w:r>
            <w:r w:rsidR="00B87EB8" w:rsidRPr="00F208D6">
              <w:rPr>
                <w:rFonts w:ascii="Times New Roman" w:hAnsi="Times New Roman" w:cs="Times New Roman"/>
              </w:rPr>
              <w:t>4.2</w:t>
            </w:r>
            <w:r w:rsidR="007708F6" w:rsidRPr="00F208D6">
              <w:rPr>
                <w:rFonts w:ascii="Times New Roman" w:eastAsia="Times New Roman" w:hAnsi="Times New Roman" w:cs="Times New Roman"/>
                <w:sz w:val="20"/>
              </w:rPr>
              <w:t xml:space="preserve"> </w:t>
            </w:r>
          </w:p>
        </w:tc>
        <w:tc>
          <w:tcPr>
            <w:tcW w:w="2506" w:type="dxa"/>
            <w:tcBorders>
              <w:top w:val="single" w:sz="4" w:space="0" w:color="000000"/>
              <w:left w:val="single" w:sz="4" w:space="0" w:color="000000"/>
              <w:bottom w:val="single" w:sz="4" w:space="0" w:color="000000"/>
              <w:right w:val="single" w:sz="4" w:space="0" w:color="000000"/>
            </w:tcBorders>
            <w:vAlign w:val="bottom"/>
          </w:tcPr>
          <w:p w:rsidR="007708F6" w:rsidRPr="00F208D6" w:rsidRDefault="007708F6" w:rsidP="005B77C1">
            <w:pPr>
              <w:spacing w:after="0" w:line="259" w:lineRule="auto"/>
              <w:ind w:left="0" w:right="74" w:firstLine="0"/>
              <w:jc w:val="left"/>
              <w:rPr>
                <w:rFonts w:ascii="Times New Roman" w:hAnsi="Times New Roman" w:cs="Times New Roman"/>
              </w:rPr>
            </w:pPr>
            <w:r w:rsidRPr="00F208D6">
              <w:rPr>
                <w:rFonts w:ascii="Times New Roman" w:hAnsi="Times New Roman" w:cs="Times New Roman"/>
              </w:rPr>
              <w:t>realizovat akce DV s odborníkem v roli lektora</w:t>
            </w:r>
            <w:r w:rsidRPr="00F208D6">
              <w:rPr>
                <w:rFonts w:ascii="Times New Roman" w:eastAsia="Times New Roman" w:hAnsi="Times New Roman" w:cs="Times New Roman"/>
                <w:sz w:val="20"/>
              </w:rPr>
              <w:t xml:space="preserve"> </w:t>
            </w:r>
          </w:p>
        </w:tc>
        <w:tc>
          <w:tcPr>
            <w:tcW w:w="2052"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eastAsia="Times New Roman" w:hAnsi="Times New Roman" w:cs="Times New Roman"/>
                <w:sz w:val="20"/>
              </w:rPr>
              <w:t xml:space="preserve"> </w:t>
            </w:r>
          </w:p>
        </w:tc>
        <w:tc>
          <w:tcPr>
            <w:tcW w:w="1510"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1" w:firstLine="0"/>
              <w:jc w:val="left"/>
              <w:rPr>
                <w:rFonts w:ascii="Times New Roman" w:hAnsi="Times New Roman" w:cs="Times New Roman"/>
              </w:rPr>
            </w:pPr>
            <w:r w:rsidRPr="00F208D6">
              <w:rPr>
                <w:rFonts w:ascii="Times New Roman" w:eastAsia="Times New Roman" w:hAnsi="Times New Roman" w:cs="Times New Roman"/>
                <w:sz w:val="20"/>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0" w:firstLine="0"/>
              <w:rPr>
                <w:rFonts w:ascii="Times New Roman" w:hAnsi="Times New Roman" w:cs="Times New Roman"/>
              </w:rPr>
            </w:pPr>
            <w:r w:rsidRPr="00F208D6">
              <w:rPr>
                <w:rFonts w:ascii="Times New Roman" w:hAnsi="Times New Roman" w:cs="Times New Roman"/>
              </w:rPr>
              <w:t>2018-2019</w:t>
            </w:r>
            <w:r w:rsidRPr="00F208D6">
              <w:rPr>
                <w:rFonts w:ascii="Times New Roman" w:eastAsia="Times New Roman" w:hAnsi="Times New Roman" w:cs="Times New Roman"/>
                <w:sz w:val="20"/>
              </w:rPr>
              <w:t xml:space="preserve"> </w:t>
            </w:r>
          </w:p>
        </w:tc>
        <w:tc>
          <w:tcPr>
            <w:tcW w:w="1128" w:type="dxa"/>
            <w:tcBorders>
              <w:top w:val="single" w:sz="4" w:space="0" w:color="000000"/>
              <w:left w:val="single" w:sz="4" w:space="0" w:color="000000"/>
              <w:bottom w:val="single" w:sz="4" w:space="0" w:color="000000"/>
              <w:right w:val="single" w:sz="4" w:space="0" w:color="000000"/>
            </w:tcBorders>
            <w:vAlign w:val="bottom"/>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Pověřený pracovník</w:t>
            </w:r>
            <w:r w:rsidRPr="00F208D6">
              <w:rPr>
                <w:rFonts w:ascii="Times New Roman" w:eastAsia="Times New Roman" w:hAnsi="Times New Roman" w:cs="Times New Roman"/>
                <w:sz w:val="20"/>
              </w:rPr>
              <w:t xml:space="preserve"> </w:t>
            </w:r>
          </w:p>
        </w:tc>
      </w:tr>
      <w:tr w:rsidR="007708F6" w:rsidRPr="00F208D6" w:rsidTr="005B77C1">
        <w:trPr>
          <w:trHeight w:val="823"/>
        </w:trPr>
        <w:tc>
          <w:tcPr>
            <w:tcW w:w="1692" w:type="dxa"/>
            <w:tcBorders>
              <w:top w:val="nil"/>
              <w:left w:val="single" w:sz="4" w:space="0" w:color="000000"/>
              <w:bottom w:val="single" w:sz="4" w:space="0" w:color="000000"/>
              <w:right w:val="single" w:sz="4" w:space="0" w:color="000000"/>
            </w:tcBorders>
            <w:shd w:val="clear" w:color="auto" w:fill="FFFFFF"/>
          </w:tcPr>
          <w:p w:rsidR="007708F6" w:rsidRPr="00F208D6" w:rsidRDefault="007708F6"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7708F6" w:rsidRPr="00F208D6" w:rsidRDefault="007708F6"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7708F6" w:rsidRPr="00F208D6" w:rsidRDefault="007708F6" w:rsidP="005B77C1">
            <w:pPr>
              <w:spacing w:after="160" w:line="259" w:lineRule="auto"/>
              <w:ind w:left="0" w:firstLine="0"/>
              <w:jc w:val="left"/>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7708F6" w:rsidRPr="00F208D6" w:rsidRDefault="006D0339"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D</w:t>
            </w:r>
            <w:r w:rsidR="00B87EB8" w:rsidRPr="00F208D6">
              <w:rPr>
                <w:rFonts w:ascii="Times New Roman" w:hAnsi="Times New Roman" w:cs="Times New Roman"/>
              </w:rPr>
              <w:t xml:space="preserve"> 4.3</w:t>
            </w:r>
          </w:p>
        </w:tc>
        <w:tc>
          <w:tcPr>
            <w:tcW w:w="2506" w:type="dxa"/>
            <w:tcBorders>
              <w:top w:val="single" w:sz="4" w:space="0" w:color="000000"/>
              <w:left w:val="single" w:sz="4" w:space="0" w:color="000000"/>
              <w:bottom w:val="single" w:sz="4" w:space="0" w:color="000000"/>
              <w:right w:val="single" w:sz="4" w:space="0" w:color="000000"/>
            </w:tcBorders>
            <w:vAlign w:val="bottom"/>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kontrolu a zhodnocení </w:t>
            </w:r>
          </w:p>
        </w:tc>
        <w:tc>
          <w:tcPr>
            <w:tcW w:w="2052"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10"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7708F6" w:rsidRPr="00F208D6" w:rsidRDefault="007708F6" w:rsidP="005B77C1">
            <w:pPr>
              <w:spacing w:after="0" w:line="259" w:lineRule="auto"/>
              <w:ind w:left="0" w:firstLine="0"/>
              <w:rPr>
                <w:rFonts w:ascii="Times New Roman" w:hAnsi="Times New Roman" w:cs="Times New Roman"/>
              </w:rPr>
            </w:pPr>
            <w:r w:rsidRPr="00F208D6">
              <w:rPr>
                <w:rFonts w:ascii="Times New Roman" w:hAnsi="Times New Roman" w:cs="Times New Roman"/>
              </w:rPr>
              <w:t xml:space="preserve">31.12.2019 </w:t>
            </w:r>
          </w:p>
        </w:tc>
        <w:tc>
          <w:tcPr>
            <w:tcW w:w="1128" w:type="dxa"/>
            <w:tcBorders>
              <w:top w:val="single" w:sz="4" w:space="0" w:color="000000"/>
              <w:left w:val="single" w:sz="4" w:space="0" w:color="000000"/>
              <w:bottom w:val="single" w:sz="4" w:space="0" w:color="000000"/>
              <w:right w:val="single" w:sz="4" w:space="0" w:color="000000"/>
            </w:tcBorders>
            <w:vAlign w:val="bottom"/>
          </w:tcPr>
          <w:p w:rsidR="007708F6" w:rsidRPr="00F208D6" w:rsidRDefault="007708F6"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bl>
    <w:p w:rsidR="00A7157E" w:rsidRPr="00F208D6" w:rsidRDefault="00A7157E" w:rsidP="00A7157E">
      <w:pPr>
        <w:pStyle w:val="Nadpis2"/>
        <w:ind w:left="405" w:hanging="420"/>
        <w:rPr>
          <w:rFonts w:ascii="Times New Roman" w:hAnsi="Times New Roman" w:cs="Times New Roman"/>
        </w:rPr>
      </w:pPr>
      <w:bookmarkStart w:id="27" w:name="_Toc510035113"/>
      <w:r w:rsidRPr="00F208D6">
        <w:rPr>
          <w:rFonts w:ascii="Times New Roman" w:hAnsi="Times New Roman" w:cs="Times New Roman"/>
        </w:rPr>
        <w:lastRenderedPageBreak/>
        <w:t>Rozvoj škol jako center celoživotního učení</w:t>
      </w:r>
      <w:bookmarkEnd w:id="27"/>
      <w:r w:rsidRPr="00F208D6">
        <w:rPr>
          <w:rFonts w:ascii="Times New Roman" w:hAnsi="Times New Roman" w:cs="Times New Roman"/>
        </w:rPr>
        <w:t xml:space="preserve"> </w:t>
      </w:r>
    </w:p>
    <w:p w:rsidR="00A7157E" w:rsidRPr="00F208D6" w:rsidRDefault="00A7157E" w:rsidP="008C4026">
      <w:pPr>
        <w:spacing w:after="120" w:line="259" w:lineRule="auto"/>
        <w:ind w:left="-6" w:hanging="11"/>
        <w:jc w:val="left"/>
        <w:rPr>
          <w:rFonts w:ascii="Times New Roman" w:hAnsi="Times New Roman" w:cs="Times New Roman"/>
        </w:rPr>
      </w:pPr>
      <w:r w:rsidRPr="00F208D6">
        <w:rPr>
          <w:rFonts w:ascii="Times New Roman" w:hAnsi="Times New Roman" w:cs="Times New Roman"/>
          <w:b/>
          <w:u w:val="single" w:color="000000"/>
        </w:rPr>
        <w:t>PRIORITA E: ŠKOLA FUNGUJE JAKO CENTRUM NABÍZEJÍCÍ CELOŽIVOTNÍ UČENÍ</w:t>
      </w:r>
      <w:r w:rsidRPr="00F208D6">
        <w:rPr>
          <w:rFonts w:ascii="Times New Roman" w:hAnsi="Times New Roman" w:cs="Times New Roman"/>
          <w:b/>
        </w:rPr>
        <w:t xml:space="preserve"> </w:t>
      </w:r>
    </w:p>
    <w:tbl>
      <w:tblPr>
        <w:tblW w:w="14345" w:type="dxa"/>
        <w:tblInd w:w="-26" w:type="dxa"/>
        <w:tblCellMar>
          <w:top w:w="81" w:type="dxa"/>
          <w:left w:w="26" w:type="dxa"/>
          <w:bottom w:w="103" w:type="dxa"/>
          <w:right w:w="0" w:type="dxa"/>
        </w:tblCellMar>
        <w:tblLook w:val="04A0" w:firstRow="1" w:lastRow="0" w:firstColumn="1" w:lastColumn="0" w:noHBand="0" w:noVBand="1"/>
      </w:tblPr>
      <w:tblGrid>
        <w:gridCol w:w="1617"/>
        <w:gridCol w:w="1391"/>
        <w:gridCol w:w="1584"/>
        <w:gridCol w:w="558"/>
        <w:gridCol w:w="3508"/>
        <w:gridCol w:w="2123"/>
        <w:gridCol w:w="960"/>
        <w:gridCol w:w="1295"/>
        <w:gridCol w:w="1309"/>
      </w:tblGrid>
      <w:tr w:rsidR="005B2BF4" w:rsidRPr="00F208D6" w:rsidTr="00035A39">
        <w:trPr>
          <w:trHeight w:val="412"/>
        </w:trPr>
        <w:tc>
          <w:tcPr>
            <w:tcW w:w="1617" w:type="dxa"/>
            <w:tcBorders>
              <w:top w:val="single" w:sz="4" w:space="0" w:color="000000"/>
              <w:left w:val="single" w:sz="4" w:space="0" w:color="000000"/>
              <w:bottom w:val="single" w:sz="4" w:space="0" w:color="000000"/>
              <w:right w:val="single" w:sz="4" w:space="0" w:color="000000"/>
            </w:tcBorders>
            <w:shd w:val="clear" w:color="auto" w:fill="D9D9D9"/>
          </w:tcPr>
          <w:p w:rsidR="005B2BF4" w:rsidRPr="00F208D6" w:rsidRDefault="005B2BF4" w:rsidP="00CB77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Obecné cíle </w:t>
            </w:r>
          </w:p>
        </w:tc>
        <w:tc>
          <w:tcPr>
            <w:tcW w:w="1391" w:type="dxa"/>
            <w:tcBorders>
              <w:top w:val="single" w:sz="4" w:space="0" w:color="000000"/>
              <w:left w:val="single" w:sz="4" w:space="0" w:color="000000"/>
              <w:bottom w:val="single" w:sz="4" w:space="0" w:color="000000"/>
              <w:right w:val="single" w:sz="4" w:space="0" w:color="000000"/>
            </w:tcBorders>
            <w:shd w:val="clear" w:color="auto" w:fill="D9D9D9"/>
          </w:tcPr>
          <w:p w:rsidR="005B2BF4" w:rsidRPr="00F208D6" w:rsidRDefault="005B2BF4" w:rsidP="00CB772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Konkrétní cíle </w:t>
            </w:r>
          </w:p>
        </w:tc>
        <w:tc>
          <w:tcPr>
            <w:tcW w:w="1584" w:type="dxa"/>
            <w:tcBorders>
              <w:top w:val="single" w:sz="4" w:space="0" w:color="000000"/>
              <w:left w:val="single" w:sz="4" w:space="0" w:color="000000"/>
              <w:bottom w:val="single" w:sz="4" w:space="0" w:color="000000"/>
              <w:right w:val="single" w:sz="4" w:space="0" w:color="000000"/>
            </w:tcBorders>
            <w:shd w:val="clear" w:color="auto" w:fill="D9D9D9"/>
          </w:tcPr>
          <w:p w:rsidR="005B2BF4" w:rsidRPr="00F208D6" w:rsidRDefault="005B2BF4" w:rsidP="00CB7726">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Kritéria hodnocení  </w:t>
            </w:r>
          </w:p>
        </w:tc>
        <w:tc>
          <w:tcPr>
            <w:tcW w:w="4066" w:type="dxa"/>
            <w:gridSpan w:val="2"/>
            <w:tcBorders>
              <w:top w:val="single" w:sz="4" w:space="0" w:color="000000"/>
              <w:left w:val="single" w:sz="4" w:space="0" w:color="000000"/>
              <w:bottom w:val="single" w:sz="4" w:space="0" w:color="000000"/>
              <w:right w:val="single" w:sz="4" w:space="0" w:color="000000"/>
            </w:tcBorders>
            <w:shd w:val="clear" w:color="auto" w:fill="D9D9D9"/>
          </w:tcPr>
          <w:p w:rsidR="005B2BF4" w:rsidRPr="00F208D6" w:rsidRDefault="005B2BF4" w:rsidP="005B77C1">
            <w:pPr>
              <w:spacing w:after="160" w:line="259" w:lineRule="auto"/>
              <w:ind w:left="0" w:firstLine="0"/>
              <w:jc w:val="left"/>
              <w:rPr>
                <w:rFonts w:ascii="Times New Roman" w:hAnsi="Times New Roman" w:cs="Times New Roman"/>
              </w:rPr>
            </w:pPr>
            <w:r w:rsidRPr="00F208D6">
              <w:rPr>
                <w:rFonts w:ascii="Times New Roman" w:hAnsi="Times New Roman" w:cs="Times New Roman"/>
              </w:rPr>
              <w:t>Úkoly</w:t>
            </w:r>
          </w:p>
        </w:tc>
        <w:tc>
          <w:tcPr>
            <w:tcW w:w="2123" w:type="dxa"/>
            <w:tcBorders>
              <w:top w:val="single" w:sz="4" w:space="0" w:color="000000"/>
              <w:left w:val="single" w:sz="4" w:space="0" w:color="000000"/>
              <w:bottom w:val="single" w:sz="4" w:space="0" w:color="000000"/>
              <w:right w:val="single" w:sz="4" w:space="0" w:color="000000"/>
            </w:tcBorders>
            <w:shd w:val="clear" w:color="auto" w:fill="D9D9D9"/>
          </w:tcPr>
          <w:p w:rsidR="005B2BF4" w:rsidRPr="00F208D6" w:rsidRDefault="005B2BF4" w:rsidP="005B77C1">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Předpoklady realizace (jsou-li) </w:t>
            </w:r>
          </w:p>
        </w:tc>
        <w:tc>
          <w:tcPr>
            <w:tcW w:w="960" w:type="dxa"/>
            <w:tcBorders>
              <w:top w:val="single" w:sz="4" w:space="0" w:color="000000"/>
              <w:left w:val="single" w:sz="4" w:space="0" w:color="000000"/>
              <w:bottom w:val="single" w:sz="4" w:space="0" w:color="000000"/>
              <w:right w:val="single" w:sz="4" w:space="0" w:color="000000"/>
            </w:tcBorders>
            <w:shd w:val="clear" w:color="auto" w:fill="D9D9D9"/>
          </w:tcPr>
          <w:p w:rsidR="005B2BF4" w:rsidRPr="00F208D6" w:rsidRDefault="005B2BF4" w:rsidP="005B77C1">
            <w:pPr>
              <w:spacing w:after="0" w:line="259" w:lineRule="auto"/>
              <w:ind w:left="3" w:firstLine="0"/>
              <w:jc w:val="left"/>
              <w:rPr>
                <w:rFonts w:ascii="Times New Roman" w:hAnsi="Times New Roman" w:cs="Times New Roman"/>
              </w:rPr>
            </w:pPr>
            <w:r w:rsidRPr="00F208D6">
              <w:rPr>
                <w:rFonts w:ascii="Times New Roman" w:hAnsi="Times New Roman" w:cs="Times New Roman"/>
              </w:rPr>
              <w:t xml:space="preserve">Finanční zdroje </w:t>
            </w: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5B2BF4" w:rsidRPr="00F208D6" w:rsidRDefault="005B2BF4" w:rsidP="00CB7726">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Termín  </w:t>
            </w: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5B2BF4" w:rsidRPr="00F208D6" w:rsidRDefault="005B2BF4" w:rsidP="00CB7726">
            <w:pPr>
              <w:spacing w:after="0" w:line="259" w:lineRule="auto"/>
              <w:ind w:left="0" w:firstLine="0"/>
              <w:rPr>
                <w:rFonts w:ascii="Times New Roman" w:hAnsi="Times New Roman" w:cs="Times New Roman"/>
              </w:rPr>
            </w:pPr>
            <w:r w:rsidRPr="00F208D6">
              <w:rPr>
                <w:rFonts w:ascii="Times New Roman" w:hAnsi="Times New Roman" w:cs="Times New Roman"/>
              </w:rPr>
              <w:t xml:space="preserve">Zodpovídá </w:t>
            </w:r>
          </w:p>
        </w:tc>
      </w:tr>
      <w:tr w:rsidR="005B2BF4" w:rsidRPr="00F208D6" w:rsidTr="005B2BF4">
        <w:trPr>
          <w:trHeight w:val="383"/>
        </w:trPr>
        <w:tc>
          <w:tcPr>
            <w:tcW w:w="1617" w:type="dxa"/>
            <w:vMerge w:val="restart"/>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Škola funguje jako respektované centrum celoživotního učení </w:t>
            </w:r>
          </w:p>
        </w:tc>
        <w:tc>
          <w:tcPr>
            <w:tcW w:w="1391" w:type="dxa"/>
            <w:vMerge w:val="restart"/>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1" w:line="239" w:lineRule="auto"/>
              <w:ind w:left="0" w:firstLine="0"/>
              <w:jc w:val="left"/>
              <w:rPr>
                <w:rFonts w:ascii="Times New Roman" w:hAnsi="Times New Roman" w:cs="Times New Roman"/>
              </w:rPr>
            </w:pPr>
            <w:r w:rsidRPr="00F208D6">
              <w:rPr>
                <w:rFonts w:ascii="Times New Roman" w:hAnsi="Times New Roman" w:cs="Times New Roman"/>
              </w:rPr>
              <w:t xml:space="preserve">E1: Jsme a chceme být akreditovanou institucí pro poskytování </w:t>
            </w:r>
          </w:p>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DVPP </w:t>
            </w:r>
          </w:p>
        </w:tc>
        <w:tc>
          <w:tcPr>
            <w:tcW w:w="1584" w:type="dxa"/>
            <w:vMerge w:val="restart"/>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1" w:line="238" w:lineRule="auto"/>
              <w:ind w:left="2" w:right="56" w:firstLine="0"/>
              <w:rPr>
                <w:rFonts w:ascii="Times New Roman" w:hAnsi="Times New Roman" w:cs="Times New Roman"/>
              </w:rPr>
            </w:pPr>
            <w:r w:rsidRPr="00F208D6">
              <w:rPr>
                <w:rFonts w:ascii="Times New Roman" w:hAnsi="Times New Roman" w:cs="Times New Roman"/>
              </w:rPr>
              <w:t xml:space="preserve">Škola má akreditaci MŠMT k poskytování </w:t>
            </w:r>
          </w:p>
          <w:p w:rsidR="005B2BF4" w:rsidRPr="00F208D6" w:rsidRDefault="005B2BF4" w:rsidP="005B77C1">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DVPP </w:t>
            </w:r>
          </w:p>
        </w:tc>
        <w:tc>
          <w:tcPr>
            <w:tcW w:w="558"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2" w:firstLine="0"/>
              <w:rPr>
                <w:rFonts w:ascii="Times New Roman" w:hAnsi="Times New Roman" w:cs="Times New Roman"/>
              </w:rPr>
            </w:pPr>
            <w:r w:rsidRPr="00F208D6">
              <w:rPr>
                <w:rFonts w:ascii="Times New Roman" w:hAnsi="Times New Roman" w:cs="Times New Roman"/>
              </w:rPr>
              <w:t xml:space="preserve">E 1.1 </w:t>
            </w:r>
          </w:p>
        </w:tc>
        <w:tc>
          <w:tcPr>
            <w:tcW w:w="3508"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5B77C1">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Shromáždit podklady pro získání akreditace instituce k DVPP </w:t>
            </w:r>
          </w:p>
        </w:tc>
        <w:tc>
          <w:tcPr>
            <w:tcW w:w="2123"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960"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3" w:firstLine="0"/>
              <w:jc w:val="left"/>
              <w:rPr>
                <w:rFonts w:ascii="Times New Roman" w:hAnsi="Times New Roman" w:cs="Times New Roman"/>
              </w:rPr>
            </w:pPr>
            <w:r w:rsidRPr="00F208D6">
              <w:rPr>
                <w:rFonts w:ascii="Times New Roman" w:hAnsi="Times New Roman" w:cs="Times New Roman"/>
              </w:rPr>
              <w:t xml:space="preserve"> </w:t>
            </w:r>
          </w:p>
        </w:tc>
        <w:tc>
          <w:tcPr>
            <w:tcW w:w="1295"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31.03.2018 </w:t>
            </w:r>
          </w:p>
        </w:tc>
        <w:tc>
          <w:tcPr>
            <w:tcW w:w="1309"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5B2BF4" w:rsidRPr="00F208D6" w:rsidTr="005B2BF4">
        <w:trPr>
          <w:trHeight w:val="214"/>
        </w:trPr>
        <w:tc>
          <w:tcPr>
            <w:tcW w:w="0" w:type="auto"/>
            <w:vMerge/>
            <w:tcBorders>
              <w:top w:val="nil"/>
              <w:left w:val="single" w:sz="4" w:space="0" w:color="000000"/>
              <w:bottom w:val="nil"/>
              <w:right w:val="single" w:sz="4" w:space="0" w:color="000000"/>
            </w:tcBorders>
            <w:vAlign w:val="bottom"/>
          </w:tcPr>
          <w:p w:rsidR="005B2BF4" w:rsidRPr="00F208D6" w:rsidRDefault="005B2BF4"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2BF4" w:rsidRPr="00F208D6" w:rsidRDefault="005B2BF4"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2BF4" w:rsidRPr="00F208D6" w:rsidRDefault="005B2BF4" w:rsidP="005B77C1">
            <w:pPr>
              <w:spacing w:after="160" w:line="259" w:lineRule="auto"/>
              <w:ind w:left="0" w:firstLine="0"/>
              <w:jc w:val="left"/>
              <w:rPr>
                <w:rFonts w:ascii="Times New Roman" w:hAnsi="Times New Roman" w:cs="Times New Roman"/>
              </w:rPr>
            </w:pPr>
          </w:p>
        </w:tc>
        <w:tc>
          <w:tcPr>
            <w:tcW w:w="558"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2" w:firstLine="0"/>
              <w:rPr>
                <w:rFonts w:ascii="Times New Roman" w:hAnsi="Times New Roman" w:cs="Times New Roman"/>
              </w:rPr>
            </w:pPr>
            <w:r w:rsidRPr="00F208D6">
              <w:rPr>
                <w:rFonts w:ascii="Times New Roman" w:hAnsi="Times New Roman" w:cs="Times New Roman"/>
              </w:rPr>
              <w:t xml:space="preserve">E 1.2 </w:t>
            </w:r>
          </w:p>
        </w:tc>
        <w:tc>
          <w:tcPr>
            <w:tcW w:w="3508"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5B77C1">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Podat podklady pro prodloužení akreditace instituce k DVPP </w:t>
            </w:r>
          </w:p>
        </w:tc>
        <w:tc>
          <w:tcPr>
            <w:tcW w:w="2123"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960"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3" w:firstLine="0"/>
              <w:jc w:val="left"/>
              <w:rPr>
                <w:rFonts w:ascii="Times New Roman" w:hAnsi="Times New Roman" w:cs="Times New Roman"/>
              </w:rPr>
            </w:pPr>
            <w:r w:rsidRPr="00F208D6">
              <w:rPr>
                <w:rFonts w:ascii="Times New Roman" w:hAnsi="Times New Roman" w:cs="Times New Roman"/>
              </w:rPr>
              <w:t xml:space="preserve"> </w:t>
            </w:r>
          </w:p>
        </w:tc>
        <w:tc>
          <w:tcPr>
            <w:tcW w:w="1295"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30.6.2018 </w:t>
            </w:r>
          </w:p>
        </w:tc>
        <w:tc>
          <w:tcPr>
            <w:tcW w:w="1309"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5B2BF4" w:rsidRPr="00F208D6" w:rsidTr="005B2BF4">
        <w:trPr>
          <w:trHeight w:val="20"/>
        </w:trPr>
        <w:tc>
          <w:tcPr>
            <w:tcW w:w="0" w:type="auto"/>
            <w:vMerge/>
            <w:tcBorders>
              <w:top w:val="nil"/>
              <w:left w:val="single" w:sz="4" w:space="0" w:color="000000"/>
              <w:bottom w:val="nil"/>
              <w:right w:val="single" w:sz="4" w:space="0" w:color="000000"/>
            </w:tcBorders>
          </w:tcPr>
          <w:p w:rsidR="005B2BF4" w:rsidRPr="00F208D6" w:rsidRDefault="005B2BF4"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2BF4" w:rsidRPr="00F208D6" w:rsidRDefault="005B2BF4"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2BF4" w:rsidRPr="00F208D6" w:rsidRDefault="005B2BF4" w:rsidP="005B77C1">
            <w:pPr>
              <w:spacing w:after="160" w:line="259" w:lineRule="auto"/>
              <w:ind w:left="0" w:firstLine="0"/>
              <w:jc w:val="left"/>
              <w:rPr>
                <w:rFonts w:ascii="Times New Roman" w:hAnsi="Times New Roman" w:cs="Times New Roman"/>
              </w:rPr>
            </w:pPr>
          </w:p>
        </w:tc>
        <w:tc>
          <w:tcPr>
            <w:tcW w:w="558"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2" w:firstLine="0"/>
              <w:rPr>
                <w:rFonts w:ascii="Times New Roman" w:hAnsi="Times New Roman" w:cs="Times New Roman"/>
              </w:rPr>
            </w:pPr>
            <w:r w:rsidRPr="00F208D6">
              <w:rPr>
                <w:rFonts w:ascii="Times New Roman" w:hAnsi="Times New Roman" w:cs="Times New Roman"/>
              </w:rPr>
              <w:t xml:space="preserve">E 1.3 </w:t>
            </w:r>
          </w:p>
        </w:tc>
        <w:tc>
          <w:tcPr>
            <w:tcW w:w="3508"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2123"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960"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3" w:firstLine="0"/>
              <w:jc w:val="left"/>
              <w:rPr>
                <w:rFonts w:ascii="Times New Roman" w:hAnsi="Times New Roman" w:cs="Times New Roman"/>
              </w:rPr>
            </w:pPr>
            <w:r w:rsidRPr="00F208D6">
              <w:rPr>
                <w:rFonts w:ascii="Times New Roman" w:hAnsi="Times New Roman" w:cs="Times New Roman"/>
              </w:rPr>
              <w:t xml:space="preserve"> </w:t>
            </w:r>
          </w:p>
        </w:tc>
        <w:tc>
          <w:tcPr>
            <w:tcW w:w="1295"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31.12.2018 </w:t>
            </w:r>
          </w:p>
        </w:tc>
        <w:tc>
          <w:tcPr>
            <w:tcW w:w="1309"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5B2BF4" w:rsidRPr="00F208D6" w:rsidTr="005B2BF4">
        <w:trPr>
          <w:trHeight w:val="1090"/>
        </w:trPr>
        <w:tc>
          <w:tcPr>
            <w:tcW w:w="0" w:type="auto"/>
            <w:vMerge/>
            <w:tcBorders>
              <w:top w:val="nil"/>
              <w:left w:val="single" w:sz="4" w:space="0" w:color="000000"/>
              <w:bottom w:val="nil"/>
              <w:right w:val="single" w:sz="4" w:space="0" w:color="000000"/>
            </w:tcBorders>
          </w:tcPr>
          <w:p w:rsidR="005B2BF4" w:rsidRPr="00F208D6" w:rsidRDefault="005B2BF4" w:rsidP="005B77C1">
            <w:pPr>
              <w:spacing w:after="160" w:line="259" w:lineRule="auto"/>
              <w:ind w:left="0" w:firstLine="0"/>
              <w:jc w:val="left"/>
              <w:rPr>
                <w:rFonts w:ascii="Times New Roman" w:hAnsi="Times New Roman" w:cs="Times New Roman"/>
              </w:rPr>
            </w:pPr>
          </w:p>
        </w:tc>
        <w:tc>
          <w:tcPr>
            <w:tcW w:w="1391" w:type="dxa"/>
            <w:vMerge w:val="restart"/>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E2: Poskytovat variabilní a kvalitní DVPP jako akreditovaná instituce </w:t>
            </w:r>
          </w:p>
        </w:tc>
        <w:tc>
          <w:tcPr>
            <w:tcW w:w="1584" w:type="dxa"/>
            <w:vMerge w:val="restart"/>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120" w:line="239" w:lineRule="auto"/>
              <w:ind w:left="2" w:right="79" w:firstLine="0"/>
              <w:rPr>
                <w:rFonts w:ascii="Times New Roman" w:hAnsi="Times New Roman" w:cs="Times New Roman"/>
              </w:rPr>
            </w:pPr>
            <w:r w:rsidRPr="00F208D6">
              <w:rPr>
                <w:rFonts w:ascii="Times New Roman" w:hAnsi="Times New Roman" w:cs="Times New Roman"/>
              </w:rPr>
              <w:t xml:space="preserve">Škola má vlastní nabídku  DVPP odpovídající poptávce, škola realizuje minimálně 10 školení do konce období  </w:t>
            </w:r>
          </w:p>
          <w:p w:rsidR="005B2BF4" w:rsidRPr="00F208D6" w:rsidRDefault="005B2BF4" w:rsidP="005B77C1">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558"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5B77C1">
            <w:pPr>
              <w:spacing w:after="0" w:line="259" w:lineRule="auto"/>
              <w:ind w:left="2" w:firstLine="0"/>
              <w:rPr>
                <w:rFonts w:ascii="Times New Roman" w:hAnsi="Times New Roman" w:cs="Times New Roman"/>
              </w:rPr>
            </w:pPr>
            <w:r w:rsidRPr="00F208D6">
              <w:rPr>
                <w:rFonts w:ascii="Times New Roman" w:hAnsi="Times New Roman" w:cs="Times New Roman"/>
              </w:rPr>
              <w:t xml:space="preserve">E 2.1 </w:t>
            </w:r>
          </w:p>
        </w:tc>
        <w:tc>
          <w:tcPr>
            <w:tcW w:w="3508"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5B77C1">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Zjistit zájem učitelů o DVPP vzdělávání, v kontextu se stávající nabídkou dalších institucí nabízejících DVPP </w:t>
            </w:r>
          </w:p>
        </w:tc>
        <w:tc>
          <w:tcPr>
            <w:tcW w:w="2123"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Zájem učitelů o DVPP obecně </w:t>
            </w:r>
          </w:p>
        </w:tc>
        <w:tc>
          <w:tcPr>
            <w:tcW w:w="960"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3" w:firstLine="0"/>
              <w:jc w:val="left"/>
              <w:rPr>
                <w:rFonts w:ascii="Times New Roman" w:hAnsi="Times New Roman" w:cs="Times New Roman"/>
              </w:rPr>
            </w:pPr>
            <w:r w:rsidRPr="00F208D6">
              <w:rPr>
                <w:rFonts w:ascii="Times New Roman" w:hAnsi="Times New Roman" w:cs="Times New Roman"/>
              </w:rPr>
              <w:t xml:space="preserve">ESF VVV IPO </w:t>
            </w:r>
          </w:p>
        </w:tc>
        <w:tc>
          <w:tcPr>
            <w:tcW w:w="1295"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30.6.2018 </w:t>
            </w:r>
          </w:p>
        </w:tc>
        <w:tc>
          <w:tcPr>
            <w:tcW w:w="1309" w:type="dxa"/>
            <w:tcBorders>
              <w:top w:val="single" w:sz="4" w:space="0" w:color="000000"/>
              <w:left w:val="single" w:sz="4" w:space="0" w:color="000000"/>
              <w:bottom w:val="single" w:sz="4" w:space="0" w:color="000000"/>
              <w:right w:val="single" w:sz="4" w:space="0" w:color="000000"/>
            </w:tcBorders>
          </w:tcPr>
          <w:p w:rsidR="005B2BF4" w:rsidRPr="00F208D6" w:rsidRDefault="005B2BF4"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Koordinátorka studia</w:t>
            </w:r>
          </w:p>
        </w:tc>
      </w:tr>
      <w:tr w:rsidR="005B2BF4" w:rsidRPr="00F208D6" w:rsidTr="005B2BF4">
        <w:trPr>
          <w:trHeight w:val="543"/>
        </w:trPr>
        <w:tc>
          <w:tcPr>
            <w:tcW w:w="0" w:type="auto"/>
            <w:vMerge/>
            <w:tcBorders>
              <w:top w:val="nil"/>
              <w:left w:val="single" w:sz="4" w:space="0" w:color="000000"/>
              <w:bottom w:val="nil"/>
              <w:right w:val="single" w:sz="4" w:space="0" w:color="000000"/>
            </w:tcBorders>
          </w:tcPr>
          <w:p w:rsidR="005B2BF4" w:rsidRPr="00F208D6" w:rsidRDefault="005B2BF4" w:rsidP="00A7157E">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2BF4" w:rsidRPr="00F208D6" w:rsidRDefault="005B2BF4" w:rsidP="00A7157E">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2BF4" w:rsidRPr="00F208D6" w:rsidRDefault="005B2BF4" w:rsidP="00A7157E">
            <w:pPr>
              <w:spacing w:after="160" w:line="259" w:lineRule="auto"/>
              <w:ind w:left="0" w:firstLine="0"/>
              <w:jc w:val="left"/>
              <w:rPr>
                <w:rFonts w:ascii="Times New Roman" w:hAnsi="Times New Roman" w:cs="Times New Roman"/>
              </w:rPr>
            </w:pPr>
          </w:p>
        </w:tc>
        <w:tc>
          <w:tcPr>
            <w:tcW w:w="558"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A7157E">
            <w:pPr>
              <w:spacing w:after="0" w:line="259" w:lineRule="auto"/>
              <w:ind w:left="2" w:firstLine="0"/>
              <w:rPr>
                <w:rFonts w:ascii="Times New Roman" w:hAnsi="Times New Roman" w:cs="Times New Roman"/>
              </w:rPr>
            </w:pPr>
            <w:r w:rsidRPr="00F208D6">
              <w:rPr>
                <w:rFonts w:ascii="Times New Roman" w:hAnsi="Times New Roman" w:cs="Times New Roman"/>
              </w:rPr>
              <w:t xml:space="preserve">E 2.2 </w:t>
            </w:r>
          </w:p>
        </w:tc>
        <w:tc>
          <w:tcPr>
            <w:tcW w:w="3508"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A7157E">
            <w:pPr>
              <w:spacing w:after="0" w:line="259" w:lineRule="auto"/>
              <w:ind w:left="2" w:firstLine="0"/>
              <w:rPr>
                <w:rFonts w:ascii="Times New Roman" w:hAnsi="Times New Roman" w:cs="Times New Roman"/>
              </w:rPr>
            </w:pPr>
            <w:r w:rsidRPr="00F208D6">
              <w:rPr>
                <w:rFonts w:ascii="Times New Roman" w:hAnsi="Times New Roman" w:cs="Times New Roman"/>
              </w:rPr>
              <w:t xml:space="preserve">Na základě poptávky oslovit potenciální lektory aktivit </w:t>
            </w:r>
          </w:p>
        </w:tc>
        <w:tc>
          <w:tcPr>
            <w:tcW w:w="2123"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A7157E">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Dostupnost kvalitních lektorů </w:t>
            </w:r>
          </w:p>
        </w:tc>
        <w:tc>
          <w:tcPr>
            <w:tcW w:w="960"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A7157E">
            <w:pPr>
              <w:spacing w:after="0" w:line="259" w:lineRule="auto"/>
              <w:ind w:left="3" w:firstLine="0"/>
              <w:jc w:val="left"/>
              <w:rPr>
                <w:rFonts w:ascii="Times New Roman" w:hAnsi="Times New Roman" w:cs="Times New Roman"/>
              </w:rPr>
            </w:pPr>
            <w:r w:rsidRPr="00F208D6">
              <w:rPr>
                <w:rFonts w:ascii="Times New Roman" w:hAnsi="Times New Roman" w:cs="Times New Roman"/>
              </w:rPr>
              <w:t xml:space="preserve">ESF VVV IPO </w:t>
            </w:r>
          </w:p>
        </w:tc>
        <w:tc>
          <w:tcPr>
            <w:tcW w:w="1295" w:type="dxa"/>
            <w:tcBorders>
              <w:top w:val="single" w:sz="4" w:space="0" w:color="000000"/>
              <w:left w:val="single" w:sz="4" w:space="0" w:color="000000"/>
              <w:bottom w:val="single" w:sz="4" w:space="0" w:color="000000"/>
              <w:right w:val="single" w:sz="4" w:space="0" w:color="000000"/>
            </w:tcBorders>
          </w:tcPr>
          <w:p w:rsidR="005B2BF4" w:rsidRPr="00F208D6" w:rsidRDefault="005B2BF4" w:rsidP="00A7157E">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31.8.2018 </w:t>
            </w:r>
          </w:p>
        </w:tc>
        <w:tc>
          <w:tcPr>
            <w:tcW w:w="1309" w:type="dxa"/>
            <w:tcBorders>
              <w:top w:val="single" w:sz="4" w:space="0" w:color="000000"/>
              <w:left w:val="single" w:sz="4" w:space="0" w:color="000000"/>
              <w:bottom w:val="single" w:sz="4" w:space="0" w:color="000000"/>
              <w:right w:val="single" w:sz="4" w:space="0" w:color="000000"/>
            </w:tcBorders>
          </w:tcPr>
          <w:p w:rsidR="005B2BF4" w:rsidRPr="00F208D6" w:rsidRDefault="005B2BF4" w:rsidP="00A7157E">
            <w:pPr>
              <w:spacing w:after="0" w:line="259" w:lineRule="auto"/>
              <w:ind w:left="0" w:firstLine="0"/>
              <w:jc w:val="left"/>
              <w:rPr>
                <w:rFonts w:ascii="Times New Roman" w:hAnsi="Times New Roman" w:cs="Times New Roman"/>
              </w:rPr>
            </w:pPr>
            <w:r w:rsidRPr="00F208D6">
              <w:rPr>
                <w:rFonts w:ascii="Times New Roman" w:hAnsi="Times New Roman" w:cs="Times New Roman"/>
              </w:rPr>
              <w:t>Koordinátorka studia</w:t>
            </w:r>
          </w:p>
        </w:tc>
      </w:tr>
      <w:tr w:rsidR="005B2BF4" w:rsidRPr="00F208D6" w:rsidTr="005B2BF4">
        <w:trPr>
          <w:trHeight w:val="511"/>
        </w:trPr>
        <w:tc>
          <w:tcPr>
            <w:tcW w:w="0" w:type="auto"/>
            <w:vMerge/>
            <w:tcBorders>
              <w:top w:val="nil"/>
              <w:left w:val="single" w:sz="4" w:space="0" w:color="000000"/>
              <w:bottom w:val="nil"/>
              <w:right w:val="single" w:sz="4" w:space="0" w:color="000000"/>
            </w:tcBorders>
          </w:tcPr>
          <w:p w:rsidR="005B2BF4" w:rsidRPr="00F208D6" w:rsidRDefault="005B2BF4" w:rsidP="00A7157E">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2BF4" w:rsidRPr="00F208D6" w:rsidRDefault="005B2BF4" w:rsidP="00A7157E">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2BF4" w:rsidRPr="00F208D6" w:rsidRDefault="005B2BF4" w:rsidP="00A7157E">
            <w:pPr>
              <w:spacing w:after="160" w:line="259" w:lineRule="auto"/>
              <w:ind w:left="0" w:firstLine="0"/>
              <w:jc w:val="left"/>
              <w:rPr>
                <w:rFonts w:ascii="Times New Roman" w:hAnsi="Times New Roman" w:cs="Times New Roman"/>
              </w:rPr>
            </w:pPr>
          </w:p>
        </w:tc>
        <w:tc>
          <w:tcPr>
            <w:tcW w:w="558"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A7157E">
            <w:pPr>
              <w:spacing w:after="0" w:line="259" w:lineRule="auto"/>
              <w:ind w:left="2" w:firstLine="0"/>
              <w:rPr>
                <w:rFonts w:ascii="Times New Roman" w:hAnsi="Times New Roman" w:cs="Times New Roman"/>
              </w:rPr>
            </w:pPr>
            <w:r w:rsidRPr="00F208D6">
              <w:rPr>
                <w:rFonts w:ascii="Times New Roman" w:hAnsi="Times New Roman" w:cs="Times New Roman"/>
              </w:rPr>
              <w:t xml:space="preserve">E 2.3 </w:t>
            </w:r>
          </w:p>
        </w:tc>
        <w:tc>
          <w:tcPr>
            <w:tcW w:w="3508"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A7157E">
            <w:pPr>
              <w:spacing w:after="0" w:line="259" w:lineRule="auto"/>
              <w:ind w:left="2" w:firstLine="0"/>
              <w:rPr>
                <w:rFonts w:ascii="Times New Roman" w:hAnsi="Times New Roman" w:cs="Times New Roman"/>
              </w:rPr>
            </w:pPr>
            <w:r w:rsidRPr="00F208D6">
              <w:rPr>
                <w:rFonts w:ascii="Times New Roman" w:hAnsi="Times New Roman" w:cs="Times New Roman"/>
              </w:rPr>
              <w:t xml:space="preserve">Zajistit účast učitelů na DVPP aktivitách </w:t>
            </w:r>
          </w:p>
        </w:tc>
        <w:tc>
          <w:tcPr>
            <w:tcW w:w="2123"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A7157E">
            <w:pPr>
              <w:spacing w:after="0" w:line="259" w:lineRule="auto"/>
              <w:ind w:left="2" w:right="13" w:firstLine="0"/>
              <w:jc w:val="left"/>
              <w:rPr>
                <w:rFonts w:ascii="Times New Roman" w:hAnsi="Times New Roman" w:cs="Times New Roman"/>
              </w:rPr>
            </w:pPr>
            <w:r w:rsidRPr="00F208D6">
              <w:rPr>
                <w:rFonts w:ascii="Times New Roman" w:hAnsi="Times New Roman" w:cs="Times New Roman"/>
              </w:rPr>
              <w:t xml:space="preserve">Zájem učitelů o placené DVPP </w:t>
            </w:r>
          </w:p>
        </w:tc>
        <w:tc>
          <w:tcPr>
            <w:tcW w:w="960"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A7157E">
            <w:pPr>
              <w:spacing w:after="0" w:line="259" w:lineRule="auto"/>
              <w:ind w:left="3" w:firstLine="0"/>
              <w:jc w:val="left"/>
              <w:rPr>
                <w:rFonts w:ascii="Times New Roman" w:hAnsi="Times New Roman" w:cs="Times New Roman"/>
              </w:rPr>
            </w:pPr>
            <w:r w:rsidRPr="00F208D6">
              <w:rPr>
                <w:rFonts w:ascii="Times New Roman" w:hAnsi="Times New Roman" w:cs="Times New Roman"/>
              </w:rPr>
              <w:t xml:space="preserve">ESF VVV IPO </w:t>
            </w:r>
          </w:p>
        </w:tc>
        <w:tc>
          <w:tcPr>
            <w:tcW w:w="1295" w:type="dxa"/>
            <w:tcBorders>
              <w:top w:val="single" w:sz="4" w:space="0" w:color="000000"/>
              <w:left w:val="single" w:sz="4" w:space="0" w:color="000000"/>
              <w:bottom w:val="single" w:sz="4" w:space="0" w:color="000000"/>
              <w:right w:val="single" w:sz="4" w:space="0" w:color="000000"/>
            </w:tcBorders>
          </w:tcPr>
          <w:p w:rsidR="005B2BF4" w:rsidRPr="00F208D6" w:rsidRDefault="005B2BF4" w:rsidP="00A7157E">
            <w:pPr>
              <w:spacing w:after="0" w:line="259" w:lineRule="auto"/>
              <w:ind w:left="1" w:firstLine="0"/>
              <w:jc w:val="left"/>
              <w:rPr>
                <w:rFonts w:ascii="Times New Roman" w:hAnsi="Times New Roman" w:cs="Times New Roman"/>
              </w:rPr>
            </w:pPr>
            <w:r w:rsidRPr="00F208D6">
              <w:rPr>
                <w:rFonts w:ascii="Times New Roman" w:hAnsi="Times New Roman" w:cs="Times New Roman"/>
              </w:rPr>
              <w:t>30.9.2018</w:t>
            </w:r>
          </w:p>
        </w:tc>
        <w:tc>
          <w:tcPr>
            <w:tcW w:w="1309" w:type="dxa"/>
            <w:tcBorders>
              <w:top w:val="single" w:sz="4" w:space="0" w:color="000000"/>
              <w:left w:val="single" w:sz="4" w:space="0" w:color="000000"/>
              <w:bottom w:val="single" w:sz="4" w:space="0" w:color="000000"/>
              <w:right w:val="single" w:sz="4" w:space="0" w:color="000000"/>
            </w:tcBorders>
          </w:tcPr>
          <w:p w:rsidR="005B2BF4" w:rsidRPr="00F208D6" w:rsidRDefault="005B2BF4" w:rsidP="00A7157E">
            <w:pPr>
              <w:spacing w:after="0" w:line="259" w:lineRule="auto"/>
              <w:ind w:left="0" w:firstLine="0"/>
              <w:jc w:val="left"/>
              <w:rPr>
                <w:rFonts w:ascii="Times New Roman" w:hAnsi="Times New Roman" w:cs="Times New Roman"/>
              </w:rPr>
            </w:pPr>
            <w:r w:rsidRPr="00F208D6">
              <w:rPr>
                <w:rFonts w:ascii="Times New Roman" w:hAnsi="Times New Roman" w:cs="Times New Roman"/>
              </w:rPr>
              <w:t>Koordinátorka studia</w:t>
            </w:r>
          </w:p>
        </w:tc>
      </w:tr>
      <w:tr w:rsidR="005B2BF4" w:rsidRPr="00F208D6" w:rsidTr="005B2BF4">
        <w:trPr>
          <w:trHeight w:val="776"/>
        </w:trPr>
        <w:tc>
          <w:tcPr>
            <w:tcW w:w="0" w:type="auto"/>
            <w:vMerge/>
            <w:tcBorders>
              <w:top w:val="nil"/>
              <w:left w:val="single" w:sz="4" w:space="0" w:color="000000"/>
              <w:bottom w:val="nil"/>
              <w:right w:val="single" w:sz="4" w:space="0" w:color="000000"/>
            </w:tcBorders>
          </w:tcPr>
          <w:p w:rsidR="005B2BF4" w:rsidRPr="00F208D6" w:rsidRDefault="005B2BF4" w:rsidP="00A7157E">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2BF4" w:rsidRPr="00F208D6" w:rsidRDefault="005B2BF4" w:rsidP="00A7157E">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2BF4" w:rsidRPr="00F208D6" w:rsidRDefault="005B2BF4" w:rsidP="00A7157E">
            <w:pPr>
              <w:spacing w:after="160" w:line="259" w:lineRule="auto"/>
              <w:ind w:left="0" w:firstLine="0"/>
              <w:jc w:val="left"/>
              <w:rPr>
                <w:rFonts w:ascii="Times New Roman" w:hAnsi="Times New Roman" w:cs="Times New Roman"/>
              </w:rPr>
            </w:pPr>
          </w:p>
        </w:tc>
        <w:tc>
          <w:tcPr>
            <w:tcW w:w="558"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A7157E">
            <w:pPr>
              <w:spacing w:after="0" w:line="259" w:lineRule="auto"/>
              <w:ind w:left="2" w:firstLine="0"/>
              <w:rPr>
                <w:rFonts w:ascii="Times New Roman" w:hAnsi="Times New Roman" w:cs="Times New Roman"/>
              </w:rPr>
            </w:pPr>
            <w:r w:rsidRPr="00F208D6">
              <w:rPr>
                <w:rFonts w:ascii="Times New Roman" w:hAnsi="Times New Roman" w:cs="Times New Roman"/>
              </w:rPr>
              <w:t xml:space="preserve">E 2.4 </w:t>
            </w:r>
          </w:p>
        </w:tc>
        <w:tc>
          <w:tcPr>
            <w:tcW w:w="3508" w:type="dxa"/>
            <w:tcBorders>
              <w:top w:val="single" w:sz="4" w:space="0" w:color="000000"/>
              <w:left w:val="single" w:sz="4" w:space="0" w:color="000000"/>
              <w:bottom w:val="single" w:sz="4" w:space="0" w:color="000000"/>
              <w:right w:val="single" w:sz="4" w:space="0" w:color="000000"/>
            </w:tcBorders>
          </w:tcPr>
          <w:p w:rsidR="005B2BF4" w:rsidRPr="00F208D6" w:rsidRDefault="005B2BF4" w:rsidP="00A7157E">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Realizovat školení DVPP  </w:t>
            </w:r>
          </w:p>
        </w:tc>
        <w:tc>
          <w:tcPr>
            <w:tcW w:w="2123"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A7157E">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Dostatečná poptávka, kvalitní lektor, dostupné materiální a prostorové kapacity </w:t>
            </w:r>
          </w:p>
        </w:tc>
        <w:tc>
          <w:tcPr>
            <w:tcW w:w="960" w:type="dxa"/>
            <w:tcBorders>
              <w:top w:val="single" w:sz="4" w:space="0" w:color="000000"/>
              <w:left w:val="single" w:sz="4" w:space="0" w:color="000000"/>
              <w:bottom w:val="single" w:sz="4" w:space="0" w:color="000000"/>
              <w:right w:val="single" w:sz="4" w:space="0" w:color="000000"/>
            </w:tcBorders>
          </w:tcPr>
          <w:p w:rsidR="005B2BF4" w:rsidRPr="00F208D6" w:rsidRDefault="005B2BF4" w:rsidP="00A7157E">
            <w:pPr>
              <w:spacing w:after="0" w:line="259" w:lineRule="auto"/>
              <w:ind w:left="3" w:firstLine="0"/>
              <w:jc w:val="left"/>
              <w:rPr>
                <w:rFonts w:ascii="Times New Roman" w:hAnsi="Times New Roman" w:cs="Times New Roman"/>
              </w:rPr>
            </w:pPr>
            <w:r w:rsidRPr="00F208D6">
              <w:rPr>
                <w:rFonts w:ascii="Times New Roman" w:hAnsi="Times New Roman" w:cs="Times New Roman"/>
              </w:rPr>
              <w:t xml:space="preserve">ESF VVV IPO </w:t>
            </w:r>
          </w:p>
        </w:tc>
        <w:tc>
          <w:tcPr>
            <w:tcW w:w="1295" w:type="dxa"/>
            <w:tcBorders>
              <w:top w:val="single" w:sz="4" w:space="0" w:color="000000"/>
              <w:left w:val="single" w:sz="4" w:space="0" w:color="000000"/>
              <w:bottom w:val="single" w:sz="4" w:space="0" w:color="000000"/>
              <w:right w:val="single" w:sz="4" w:space="0" w:color="000000"/>
            </w:tcBorders>
            <w:vAlign w:val="center"/>
          </w:tcPr>
          <w:p w:rsidR="005B2BF4" w:rsidRPr="00F208D6" w:rsidRDefault="005B2BF4" w:rsidP="00A7157E">
            <w:pPr>
              <w:spacing w:after="98" w:line="259" w:lineRule="auto"/>
              <w:ind w:left="1" w:firstLine="0"/>
              <w:jc w:val="left"/>
              <w:rPr>
                <w:rFonts w:ascii="Times New Roman" w:hAnsi="Times New Roman" w:cs="Times New Roman"/>
              </w:rPr>
            </w:pPr>
            <w:r w:rsidRPr="00F208D6">
              <w:rPr>
                <w:rFonts w:ascii="Times New Roman" w:hAnsi="Times New Roman" w:cs="Times New Roman"/>
              </w:rPr>
              <w:t xml:space="preserve">31.12.2018 </w:t>
            </w:r>
          </w:p>
          <w:p w:rsidR="005B2BF4" w:rsidRPr="00F208D6" w:rsidRDefault="005B2BF4" w:rsidP="00A7157E">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31.12.2019 </w:t>
            </w:r>
          </w:p>
        </w:tc>
        <w:tc>
          <w:tcPr>
            <w:tcW w:w="1309" w:type="dxa"/>
            <w:tcBorders>
              <w:top w:val="single" w:sz="4" w:space="0" w:color="000000"/>
              <w:left w:val="single" w:sz="4" w:space="0" w:color="000000"/>
              <w:bottom w:val="single" w:sz="4" w:space="0" w:color="000000"/>
              <w:right w:val="single" w:sz="4" w:space="0" w:color="000000"/>
            </w:tcBorders>
          </w:tcPr>
          <w:p w:rsidR="005B2BF4" w:rsidRPr="00F208D6" w:rsidRDefault="005B2BF4" w:rsidP="00A7157E">
            <w:pPr>
              <w:spacing w:after="0" w:line="259" w:lineRule="auto"/>
              <w:ind w:left="0" w:firstLine="0"/>
              <w:jc w:val="left"/>
              <w:rPr>
                <w:rFonts w:ascii="Times New Roman" w:hAnsi="Times New Roman" w:cs="Times New Roman"/>
              </w:rPr>
            </w:pPr>
            <w:r w:rsidRPr="00F208D6">
              <w:rPr>
                <w:rFonts w:ascii="Times New Roman" w:hAnsi="Times New Roman" w:cs="Times New Roman"/>
              </w:rPr>
              <w:t>Koordinátorka studia</w:t>
            </w:r>
          </w:p>
        </w:tc>
      </w:tr>
      <w:tr w:rsidR="005B2BF4" w:rsidRPr="00F208D6" w:rsidTr="005B2BF4">
        <w:trPr>
          <w:trHeight w:val="200"/>
        </w:trPr>
        <w:tc>
          <w:tcPr>
            <w:tcW w:w="0" w:type="auto"/>
            <w:vMerge/>
            <w:tcBorders>
              <w:top w:val="nil"/>
              <w:left w:val="single" w:sz="4" w:space="0" w:color="000000"/>
              <w:bottom w:val="nil"/>
              <w:right w:val="single" w:sz="4" w:space="0" w:color="000000"/>
            </w:tcBorders>
          </w:tcPr>
          <w:p w:rsidR="005B2BF4" w:rsidRPr="00F208D6" w:rsidRDefault="005B2BF4" w:rsidP="00A7157E">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2BF4" w:rsidRPr="00F208D6" w:rsidRDefault="005B2BF4" w:rsidP="00A7157E">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2BF4" w:rsidRPr="00F208D6" w:rsidRDefault="005B2BF4" w:rsidP="00A7157E">
            <w:pPr>
              <w:spacing w:after="160" w:line="259" w:lineRule="auto"/>
              <w:ind w:left="0" w:firstLine="0"/>
              <w:jc w:val="left"/>
              <w:rPr>
                <w:rFonts w:ascii="Times New Roman" w:hAnsi="Times New Roman" w:cs="Times New Roman"/>
              </w:rPr>
            </w:pPr>
          </w:p>
        </w:tc>
        <w:tc>
          <w:tcPr>
            <w:tcW w:w="558"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A7157E">
            <w:pPr>
              <w:spacing w:after="0" w:line="259" w:lineRule="auto"/>
              <w:ind w:left="2" w:firstLine="0"/>
              <w:rPr>
                <w:rFonts w:ascii="Times New Roman" w:hAnsi="Times New Roman" w:cs="Times New Roman"/>
              </w:rPr>
            </w:pPr>
            <w:r w:rsidRPr="00F208D6">
              <w:rPr>
                <w:rFonts w:ascii="Times New Roman" w:hAnsi="Times New Roman" w:cs="Times New Roman"/>
              </w:rPr>
              <w:t xml:space="preserve">E 2.5 </w:t>
            </w:r>
          </w:p>
        </w:tc>
        <w:tc>
          <w:tcPr>
            <w:tcW w:w="3508" w:type="dxa"/>
            <w:tcBorders>
              <w:top w:val="single" w:sz="4" w:space="0" w:color="000000"/>
              <w:left w:val="single" w:sz="4" w:space="0" w:color="000000"/>
              <w:bottom w:val="single" w:sz="4" w:space="0" w:color="000000"/>
              <w:right w:val="single" w:sz="4" w:space="0" w:color="000000"/>
            </w:tcBorders>
          </w:tcPr>
          <w:p w:rsidR="005B2BF4" w:rsidRPr="00F208D6" w:rsidRDefault="005B2BF4" w:rsidP="00A7157E">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2123" w:type="dxa"/>
            <w:tcBorders>
              <w:top w:val="single" w:sz="4" w:space="0" w:color="000000"/>
              <w:left w:val="single" w:sz="4" w:space="0" w:color="000000"/>
              <w:bottom w:val="single" w:sz="4" w:space="0" w:color="000000"/>
              <w:right w:val="single" w:sz="4" w:space="0" w:color="000000"/>
            </w:tcBorders>
          </w:tcPr>
          <w:p w:rsidR="005B2BF4" w:rsidRPr="00F208D6" w:rsidRDefault="005B2BF4" w:rsidP="00A7157E">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960" w:type="dxa"/>
            <w:tcBorders>
              <w:top w:val="single" w:sz="4" w:space="0" w:color="000000"/>
              <w:left w:val="single" w:sz="4" w:space="0" w:color="000000"/>
              <w:bottom w:val="single" w:sz="4" w:space="0" w:color="000000"/>
              <w:right w:val="single" w:sz="4" w:space="0" w:color="000000"/>
            </w:tcBorders>
          </w:tcPr>
          <w:p w:rsidR="005B2BF4" w:rsidRPr="00F208D6" w:rsidRDefault="005B2BF4" w:rsidP="00A7157E">
            <w:pPr>
              <w:spacing w:after="0" w:line="259" w:lineRule="auto"/>
              <w:ind w:left="3" w:firstLine="0"/>
              <w:jc w:val="left"/>
              <w:rPr>
                <w:rFonts w:ascii="Times New Roman" w:hAnsi="Times New Roman" w:cs="Times New Roman"/>
              </w:rPr>
            </w:pPr>
            <w:r w:rsidRPr="00F208D6">
              <w:rPr>
                <w:rFonts w:ascii="Times New Roman" w:hAnsi="Times New Roman" w:cs="Times New Roman"/>
              </w:rPr>
              <w:t xml:space="preserve"> </w:t>
            </w:r>
          </w:p>
        </w:tc>
        <w:tc>
          <w:tcPr>
            <w:tcW w:w="1295" w:type="dxa"/>
            <w:tcBorders>
              <w:top w:val="single" w:sz="4" w:space="0" w:color="000000"/>
              <w:left w:val="single" w:sz="4" w:space="0" w:color="000000"/>
              <w:bottom w:val="single" w:sz="4" w:space="0" w:color="000000"/>
              <w:right w:val="single" w:sz="4" w:space="0" w:color="000000"/>
            </w:tcBorders>
          </w:tcPr>
          <w:p w:rsidR="005B2BF4" w:rsidRPr="00F208D6" w:rsidRDefault="005B2BF4" w:rsidP="00A7157E">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31.12.2019 </w:t>
            </w:r>
          </w:p>
        </w:tc>
        <w:tc>
          <w:tcPr>
            <w:tcW w:w="1309" w:type="dxa"/>
            <w:tcBorders>
              <w:top w:val="single" w:sz="4" w:space="0" w:color="000000"/>
              <w:left w:val="single" w:sz="4" w:space="0" w:color="000000"/>
              <w:bottom w:val="single" w:sz="4" w:space="0" w:color="000000"/>
              <w:right w:val="single" w:sz="4" w:space="0" w:color="000000"/>
            </w:tcBorders>
          </w:tcPr>
          <w:p w:rsidR="005B2BF4" w:rsidRPr="00F208D6" w:rsidRDefault="005B2BF4" w:rsidP="00A7157E">
            <w:pPr>
              <w:spacing w:after="0" w:line="259" w:lineRule="auto"/>
              <w:ind w:left="0" w:firstLine="0"/>
              <w:jc w:val="left"/>
              <w:rPr>
                <w:rFonts w:ascii="Times New Roman" w:hAnsi="Times New Roman" w:cs="Times New Roman"/>
              </w:rPr>
            </w:pPr>
            <w:r w:rsidRPr="00F208D6">
              <w:rPr>
                <w:rFonts w:ascii="Times New Roman" w:hAnsi="Times New Roman" w:cs="Times New Roman"/>
              </w:rPr>
              <w:t>Koordinátorka studia</w:t>
            </w:r>
          </w:p>
        </w:tc>
      </w:tr>
      <w:tr w:rsidR="005B2BF4" w:rsidRPr="00F208D6" w:rsidTr="005B2BF4">
        <w:trPr>
          <w:trHeight w:val="554"/>
        </w:trPr>
        <w:tc>
          <w:tcPr>
            <w:tcW w:w="0" w:type="auto"/>
            <w:vMerge/>
            <w:tcBorders>
              <w:top w:val="nil"/>
              <w:left w:val="single" w:sz="4" w:space="0" w:color="000000"/>
              <w:bottom w:val="single" w:sz="4" w:space="0" w:color="000000"/>
              <w:right w:val="single" w:sz="4" w:space="0" w:color="000000"/>
            </w:tcBorders>
          </w:tcPr>
          <w:p w:rsidR="005B2BF4" w:rsidRPr="00F208D6" w:rsidRDefault="005B2BF4" w:rsidP="00467EBC">
            <w:pPr>
              <w:spacing w:after="160" w:line="259" w:lineRule="auto"/>
              <w:ind w:left="0" w:firstLine="0"/>
              <w:jc w:val="left"/>
              <w:rPr>
                <w:rFonts w:ascii="Times New Roman" w:hAnsi="Times New Roman" w:cs="Times New Roman"/>
              </w:rPr>
            </w:pPr>
          </w:p>
        </w:tc>
        <w:tc>
          <w:tcPr>
            <w:tcW w:w="1391"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467EBC">
            <w:pPr>
              <w:spacing w:after="0" w:line="259" w:lineRule="auto"/>
              <w:ind w:left="0" w:firstLine="0"/>
              <w:rPr>
                <w:rFonts w:ascii="Times New Roman" w:hAnsi="Times New Roman" w:cs="Times New Roman"/>
              </w:rPr>
            </w:pPr>
            <w:r w:rsidRPr="00F208D6">
              <w:rPr>
                <w:rFonts w:ascii="Times New Roman" w:hAnsi="Times New Roman" w:cs="Times New Roman"/>
              </w:rPr>
              <w:t xml:space="preserve">E3: Poskytovat </w:t>
            </w:r>
          </w:p>
        </w:tc>
        <w:tc>
          <w:tcPr>
            <w:tcW w:w="1584"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467EBC">
            <w:pPr>
              <w:spacing w:after="0" w:line="259" w:lineRule="auto"/>
              <w:ind w:left="2" w:firstLine="0"/>
              <w:rPr>
                <w:rFonts w:ascii="Times New Roman" w:hAnsi="Times New Roman" w:cs="Times New Roman"/>
              </w:rPr>
            </w:pPr>
            <w:r w:rsidRPr="00F208D6">
              <w:rPr>
                <w:rFonts w:ascii="Times New Roman" w:hAnsi="Times New Roman" w:cs="Times New Roman"/>
              </w:rPr>
              <w:t xml:space="preserve">Škola má vlastní </w:t>
            </w:r>
          </w:p>
        </w:tc>
        <w:tc>
          <w:tcPr>
            <w:tcW w:w="558"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467EBC">
            <w:pPr>
              <w:spacing w:after="0" w:line="259" w:lineRule="auto"/>
              <w:ind w:left="2" w:firstLine="0"/>
              <w:rPr>
                <w:rFonts w:ascii="Times New Roman" w:hAnsi="Times New Roman" w:cs="Times New Roman"/>
              </w:rPr>
            </w:pPr>
            <w:r w:rsidRPr="00F208D6">
              <w:rPr>
                <w:rFonts w:ascii="Times New Roman" w:hAnsi="Times New Roman" w:cs="Times New Roman"/>
              </w:rPr>
              <w:t xml:space="preserve">E 3.1 </w:t>
            </w:r>
          </w:p>
        </w:tc>
        <w:tc>
          <w:tcPr>
            <w:tcW w:w="3508"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467EBC">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Provést analýzu trhu a poptávky po </w:t>
            </w:r>
          </w:p>
        </w:tc>
        <w:tc>
          <w:tcPr>
            <w:tcW w:w="2123"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467EBC">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Dostupná data </w:t>
            </w:r>
          </w:p>
        </w:tc>
        <w:tc>
          <w:tcPr>
            <w:tcW w:w="960"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467EBC">
            <w:pPr>
              <w:spacing w:after="0" w:line="259" w:lineRule="auto"/>
              <w:ind w:left="3" w:firstLine="0"/>
              <w:rPr>
                <w:rFonts w:ascii="Times New Roman" w:hAnsi="Times New Roman" w:cs="Times New Roman"/>
              </w:rPr>
            </w:pPr>
            <w:r w:rsidRPr="00F208D6">
              <w:rPr>
                <w:rFonts w:ascii="Times New Roman" w:hAnsi="Times New Roman" w:cs="Times New Roman"/>
              </w:rPr>
              <w:t xml:space="preserve">ESF Z  IPO </w:t>
            </w:r>
          </w:p>
        </w:tc>
        <w:tc>
          <w:tcPr>
            <w:tcW w:w="1295"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467EBC">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30.6.2018 </w:t>
            </w:r>
          </w:p>
        </w:tc>
        <w:tc>
          <w:tcPr>
            <w:tcW w:w="1309" w:type="dxa"/>
            <w:tcBorders>
              <w:top w:val="single" w:sz="4" w:space="0" w:color="000000"/>
              <w:left w:val="single" w:sz="4" w:space="0" w:color="000000"/>
              <w:bottom w:val="single" w:sz="4" w:space="0" w:color="000000"/>
              <w:right w:val="single" w:sz="4" w:space="0" w:color="000000"/>
            </w:tcBorders>
          </w:tcPr>
          <w:p w:rsidR="005B2BF4" w:rsidRPr="00F208D6" w:rsidRDefault="005B2BF4" w:rsidP="00467EBC">
            <w:pPr>
              <w:spacing w:after="0" w:line="259" w:lineRule="auto"/>
              <w:ind w:left="0" w:firstLine="0"/>
              <w:jc w:val="left"/>
              <w:rPr>
                <w:rFonts w:ascii="Times New Roman" w:hAnsi="Times New Roman" w:cs="Times New Roman"/>
              </w:rPr>
            </w:pPr>
            <w:r w:rsidRPr="00F208D6">
              <w:rPr>
                <w:rFonts w:ascii="Times New Roman" w:hAnsi="Times New Roman" w:cs="Times New Roman"/>
              </w:rPr>
              <w:t>Koordinátorka studia</w:t>
            </w:r>
          </w:p>
        </w:tc>
      </w:tr>
      <w:tr w:rsidR="005B2BF4" w:rsidRPr="00F208D6" w:rsidTr="005B2BF4">
        <w:trPr>
          <w:trHeight w:val="411"/>
        </w:trPr>
        <w:tc>
          <w:tcPr>
            <w:tcW w:w="1617" w:type="dxa"/>
            <w:tcBorders>
              <w:top w:val="single" w:sz="4" w:space="0" w:color="000000"/>
              <w:left w:val="single" w:sz="4" w:space="0" w:color="000000"/>
              <w:bottom w:val="nil"/>
              <w:right w:val="single" w:sz="4" w:space="0" w:color="000000"/>
            </w:tcBorders>
            <w:vAlign w:val="bottom"/>
          </w:tcPr>
          <w:p w:rsidR="005B2BF4" w:rsidRPr="00F208D6" w:rsidRDefault="005B2BF4" w:rsidP="00467EBC">
            <w:pPr>
              <w:spacing w:after="160" w:line="259" w:lineRule="auto"/>
              <w:ind w:left="0" w:firstLine="0"/>
              <w:jc w:val="left"/>
              <w:rPr>
                <w:rFonts w:ascii="Times New Roman" w:hAnsi="Times New Roman" w:cs="Times New Roman"/>
              </w:rPr>
            </w:pPr>
          </w:p>
        </w:tc>
        <w:tc>
          <w:tcPr>
            <w:tcW w:w="1391" w:type="dxa"/>
            <w:vMerge w:val="restart"/>
            <w:tcBorders>
              <w:top w:val="single" w:sz="4" w:space="0" w:color="000000"/>
              <w:left w:val="single" w:sz="4" w:space="0" w:color="000000"/>
              <w:bottom w:val="single" w:sz="4" w:space="0" w:color="000000"/>
              <w:right w:val="single" w:sz="4" w:space="0" w:color="000000"/>
            </w:tcBorders>
          </w:tcPr>
          <w:p w:rsidR="005B2BF4" w:rsidRPr="00F208D6" w:rsidRDefault="005B2BF4" w:rsidP="00467EBC">
            <w:pPr>
              <w:spacing w:after="0" w:line="259" w:lineRule="auto"/>
              <w:ind w:left="0" w:firstLine="0"/>
              <w:rPr>
                <w:rFonts w:ascii="Times New Roman" w:hAnsi="Times New Roman" w:cs="Times New Roman"/>
              </w:rPr>
            </w:pPr>
            <w:r w:rsidRPr="00F208D6">
              <w:rPr>
                <w:rFonts w:ascii="Times New Roman" w:hAnsi="Times New Roman" w:cs="Times New Roman"/>
              </w:rPr>
              <w:t xml:space="preserve">variabilní a kvalitní DVD  </w:t>
            </w:r>
          </w:p>
        </w:tc>
        <w:tc>
          <w:tcPr>
            <w:tcW w:w="1584" w:type="dxa"/>
            <w:vMerge w:val="restart"/>
            <w:tcBorders>
              <w:top w:val="single" w:sz="4" w:space="0" w:color="000000"/>
              <w:left w:val="single" w:sz="4" w:space="0" w:color="000000"/>
              <w:bottom w:val="single" w:sz="4" w:space="0" w:color="000000"/>
              <w:right w:val="single" w:sz="4" w:space="0" w:color="000000"/>
            </w:tcBorders>
          </w:tcPr>
          <w:p w:rsidR="005B2BF4" w:rsidRPr="00F208D6" w:rsidRDefault="005B2BF4" w:rsidP="00467EBC">
            <w:pPr>
              <w:spacing w:after="122" w:line="239" w:lineRule="auto"/>
              <w:ind w:left="2" w:firstLine="0"/>
              <w:jc w:val="left"/>
              <w:rPr>
                <w:rFonts w:ascii="Times New Roman" w:hAnsi="Times New Roman" w:cs="Times New Roman"/>
              </w:rPr>
            </w:pPr>
            <w:r w:rsidRPr="00F208D6">
              <w:rPr>
                <w:rFonts w:ascii="Times New Roman" w:hAnsi="Times New Roman" w:cs="Times New Roman"/>
              </w:rPr>
              <w:t xml:space="preserve">nabídku DVD odpovídající poptávce.  </w:t>
            </w:r>
          </w:p>
          <w:p w:rsidR="005B2BF4" w:rsidRPr="00F208D6" w:rsidRDefault="005B2BF4" w:rsidP="00467EBC">
            <w:pPr>
              <w:spacing w:after="123" w:line="239" w:lineRule="auto"/>
              <w:ind w:left="2" w:right="19" w:firstLine="0"/>
              <w:jc w:val="left"/>
              <w:rPr>
                <w:rFonts w:ascii="Times New Roman" w:hAnsi="Times New Roman" w:cs="Times New Roman"/>
              </w:rPr>
            </w:pPr>
            <w:r w:rsidRPr="00F208D6">
              <w:rPr>
                <w:rFonts w:ascii="Times New Roman" w:hAnsi="Times New Roman" w:cs="Times New Roman"/>
              </w:rPr>
              <w:t xml:space="preserve">DVD každý rok připraví minimálně 5 akcí v rámci DVD, v rámci kterých proškolí minimálně 50 osob. </w:t>
            </w:r>
          </w:p>
          <w:p w:rsidR="005B2BF4" w:rsidRPr="00F208D6" w:rsidRDefault="005B2BF4" w:rsidP="00467EBC">
            <w:pPr>
              <w:spacing w:after="121" w:line="239" w:lineRule="auto"/>
              <w:ind w:left="2" w:firstLine="0"/>
              <w:jc w:val="left"/>
              <w:rPr>
                <w:rFonts w:ascii="Times New Roman" w:hAnsi="Times New Roman" w:cs="Times New Roman"/>
              </w:rPr>
            </w:pPr>
            <w:r w:rsidRPr="00F208D6">
              <w:rPr>
                <w:rFonts w:ascii="Times New Roman" w:hAnsi="Times New Roman" w:cs="Times New Roman"/>
              </w:rPr>
              <w:t xml:space="preserve">O oblast DVD se stará pověřený pracovník (koordinátorka studia) </w:t>
            </w:r>
          </w:p>
          <w:p w:rsidR="005B2BF4" w:rsidRPr="00F208D6" w:rsidRDefault="005B2BF4" w:rsidP="00467EBC">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558" w:type="dxa"/>
            <w:tcBorders>
              <w:top w:val="single" w:sz="4" w:space="0" w:color="000000"/>
              <w:left w:val="single" w:sz="4" w:space="0" w:color="000000"/>
              <w:bottom w:val="single" w:sz="4" w:space="0" w:color="000000"/>
              <w:right w:val="single" w:sz="4" w:space="0" w:color="000000"/>
            </w:tcBorders>
          </w:tcPr>
          <w:p w:rsidR="005B2BF4" w:rsidRPr="00F208D6" w:rsidRDefault="005B2BF4" w:rsidP="00467EBC">
            <w:pPr>
              <w:spacing w:after="160" w:line="259" w:lineRule="auto"/>
              <w:ind w:left="0" w:firstLine="0"/>
              <w:jc w:val="left"/>
              <w:rPr>
                <w:rFonts w:ascii="Times New Roman" w:hAnsi="Times New Roman" w:cs="Times New Roman"/>
              </w:rPr>
            </w:pPr>
          </w:p>
        </w:tc>
        <w:tc>
          <w:tcPr>
            <w:tcW w:w="3508" w:type="dxa"/>
            <w:tcBorders>
              <w:top w:val="single" w:sz="4" w:space="0" w:color="000000"/>
              <w:left w:val="single" w:sz="4" w:space="0" w:color="000000"/>
              <w:bottom w:val="single" w:sz="4" w:space="0" w:color="000000"/>
              <w:right w:val="single" w:sz="4" w:space="0" w:color="000000"/>
            </w:tcBorders>
          </w:tcPr>
          <w:p w:rsidR="005B2BF4" w:rsidRPr="00F208D6" w:rsidRDefault="005B2BF4" w:rsidP="00467EBC">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DVD v regionu </w:t>
            </w:r>
          </w:p>
        </w:tc>
        <w:tc>
          <w:tcPr>
            <w:tcW w:w="2123" w:type="dxa"/>
            <w:tcBorders>
              <w:top w:val="single" w:sz="4" w:space="0" w:color="000000"/>
              <w:left w:val="single" w:sz="4" w:space="0" w:color="000000"/>
              <w:bottom w:val="single" w:sz="4" w:space="0" w:color="000000"/>
              <w:right w:val="single" w:sz="4" w:space="0" w:color="000000"/>
            </w:tcBorders>
          </w:tcPr>
          <w:p w:rsidR="005B2BF4" w:rsidRPr="00F208D6" w:rsidRDefault="005B2BF4" w:rsidP="00467EBC">
            <w:pPr>
              <w:spacing w:after="160" w:line="259" w:lineRule="auto"/>
              <w:ind w:left="0" w:firstLine="0"/>
              <w:jc w:val="left"/>
              <w:rPr>
                <w:rFonts w:ascii="Times New Roman" w:hAnsi="Times New Roman" w:cs="Times New Roman"/>
              </w:rPr>
            </w:pPr>
          </w:p>
        </w:tc>
        <w:tc>
          <w:tcPr>
            <w:tcW w:w="960" w:type="dxa"/>
            <w:tcBorders>
              <w:top w:val="single" w:sz="4" w:space="0" w:color="000000"/>
              <w:left w:val="single" w:sz="4" w:space="0" w:color="000000"/>
              <w:bottom w:val="single" w:sz="4" w:space="0" w:color="000000"/>
              <w:right w:val="single" w:sz="4" w:space="0" w:color="000000"/>
            </w:tcBorders>
          </w:tcPr>
          <w:p w:rsidR="005B2BF4" w:rsidRPr="00F208D6" w:rsidRDefault="005B2BF4" w:rsidP="00467EBC">
            <w:pPr>
              <w:spacing w:after="160" w:line="259" w:lineRule="auto"/>
              <w:ind w:left="0" w:firstLine="0"/>
              <w:jc w:val="left"/>
              <w:rPr>
                <w:rFonts w:ascii="Times New Roman" w:hAnsi="Times New Roman" w:cs="Times New Roman"/>
              </w:rPr>
            </w:pPr>
          </w:p>
        </w:tc>
        <w:tc>
          <w:tcPr>
            <w:tcW w:w="1295" w:type="dxa"/>
            <w:tcBorders>
              <w:top w:val="single" w:sz="4" w:space="0" w:color="000000"/>
              <w:left w:val="single" w:sz="4" w:space="0" w:color="000000"/>
              <w:bottom w:val="single" w:sz="4" w:space="0" w:color="000000"/>
              <w:right w:val="single" w:sz="4" w:space="0" w:color="000000"/>
            </w:tcBorders>
          </w:tcPr>
          <w:p w:rsidR="005B2BF4" w:rsidRPr="00F208D6" w:rsidRDefault="005B2BF4" w:rsidP="00467EBC">
            <w:pPr>
              <w:spacing w:after="160" w:line="259" w:lineRule="auto"/>
              <w:ind w:left="0" w:firstLine="0"/>
              <w:jc w:val="left"/>
              <w:rPr>
                <w:rFonts w:ascii="Times New Roman" w:hAnsi="Times New Roman" w:cs="Times New Roman"/>
              </w:rPr>
            </w:pPr>
          </w:p>
        </w:tc>
        <w:tc>
          <w:tcPr>
            <w:tcW w:w="1309" w:type="dxa"/>
            <w:tcBorders>
              <w:top w:val="single" w:sz="4" w:space="0" w:color="000000"/>
              <w:left w:val="single" w:sz="4" w:space="0" w:color="000000"/>
              <w:bottom w:val="single" w:sz="4" w:space="0" w:color="000000"/>
              <w:right w:val="single" w:sz="4" w:space="0" w:color="000000"/>
            </w:tcBorders>
          </w:tcPr>
          <w:p w:rsidR="005B2BF4" w:rsidRPr="00F208D6" w:rsidRDefault="005B2BF4" w:rsidP="00467EBC">
            <w:pPr>
              <w:spacing w:after="0" w:line="259" w:lineRule="auto"/>
              <w:ind w:left="0" w:firstLine="0"/>
              <w:jc w:val="left"/>
              <w:rPr>
                <w:rFonts w:ascii="Times New Roman" w:hAnsi="Times New Roman" w:cs="Times New Roman"/>
              </w:rPr>
            </w:pPr>
          </w:p>
        </w:tc>
      </w:tr>
      <w:tr w:rsidR="005B2BF4" w:rsidRPr="00F208D6" w:rsidTr="005B2BF4">
        <w:trPr>
          <w:trHeight w:val="821"/>
        </w:trPr>
        <w:tc>
          <w:tcPr>
            <w:tcW w:w="1617" w:type="dxa"/>
            <w:tcBorders>
              <w:top w:val="nil"/>
              <w:left w:val="single" w:sz="4" w:space="0" w:color="000000"/>
              <w:bottom w:val="nil"/>
              <w:right w:val="single" w:sz="4" w:space="0" w:color="000000"/>
            </w:tcBorders>
            <w:shd w:val="clear" w:color="auto" w:fill="FFFFFF"/>
          </w:tcPr>
          <w:p w:rsidR="005B2BF4" w:rsidRPr="00F208D6" w:rsidRDefault="005B2BF4" w:rsidP="00467EBC">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2BF4" w:rsidRPr="00F208D6" w:rsidRDefault="005B2BF4" w:rsidP="00467EBC">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2BF4" w:rsidRPr="00F208D6" w:rsidRDefault="005B2BF4" w:rsidP="00467EBC">
            <w:pPr>
              <w:spacing w:after="160" w:line="259" w:lineRule="auto"/>
              <w:ind w:left="0" w:firstLine="0"/>
              <w:jc w:val="left"/>
              <w:rPr>
                <w:rFonts w:ascii="Times New Roman" w:hAnsi="Times New Roman" w:cs="Times New Roman"/>
              </w:rPr>
            </w:pPr>
          </w:p>
        </w:tc>
        <w:tc>
          <w:tcPr>
            <w:tcW w:w="558"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467EBC">
            <w:pPr>
              <w:spacing w:after="0" w:line="259" w:lineRule="auto"/>
              <w:ind w:left="0" w:firstLine="0"/>
              <w:rPr>
                <w:rFonts w:ascii="Times New Roman" w:hAnsi="Times New Roman" w:cs="Times New Roman"/>
              </w:rPr>
            </w:pPr>
            <w:r w:rsidRPr="00F208D6">
              <w:rPr>
                <w:rFonts w:ascii="Times New Roman" w:hAnsi="Times New Roman" w:cs="Times New Roman"/>
              </w:rPr>
              <w:t xml:space="preserve">E 3.2 </w:t>
            </w:r>
          </w:p>
        </w:tc>
        <w:tc>
          <w:tcPr>
            <w:tcW w:w="3508"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467EBC">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Vytvořit tým s vedoucím, připravit strategii rozvoje DVD </w:t>
            </w:r>
          </w:p>
        </w:tc>
        <w:tc>
          <w:tcPr>
            <w:tcW w:w="2123"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467EBC">
            <w:pPr>
              <w:spacing w:after="0" w:line="259" w:lineRule="auto"/>
              <w:ind w:left="0" w:firstLine="0"/>
              <w:rPr>
                <w:rFonts w:ascii="Times New Roman" w:hAnsi="Times New Roman" w:cs="Times New Roman"/>
              </w:rPr>
            </w:pPr>
            <w:r w:rsidRPr="00F208D6">
              <w:rPr>
                <w:rFonts w:ascii="Times New Roman" w:hAnsi="Times New Roman" w:cs="Times New Roman"/>
              </w:rPr>
              <w:t xml:space="preserve">Ochota učitelů podílet se na DVD </w:t>
            </w:r>
          </w:p>
        </w:tc>
        <w:tc>
          <w:tcPr>
            <w:tcW w:w="960" w:type="dxa"/>
            <w:tcBorders>
              <w:top w:val="single" w:sz="4" w:space="0" w:color="000000"/>
              <w:left w:val="single" w:sz="4" w:space="0" w:color="000000"/>
              <w:bottom w:val="single" w:sz="4" w:space="0" w:color="000000"/>
              <w:right w:val="single" w:sz="4" w:space="0" w:color="000000"/>
            </w:tcBorders>
          </w:tcPr>
          <w:p w:rsidR="005B2BF4" w:rsidRPr="00F208D6" w:rsidRDefault="005B2BF4" w:rsidP="00467EBC">
            <w:pPr>
              <w:spacing w:after="0" w:line="259" w:lineRule="auto"/>
              <w:ind w:left="2" w:firstLine="0"/>
              <w:rPr>
                <w:rFonts w:ascii="Times New Roman" w:hAnsi="Times New Roman" w:cs="Times New Roman"/>
              </w:rPr>
            </w:pPr>
            <w:r w:rsidRPr="00F208D6">
              <w:rPr>
                <w:rFonts w:ascii="Times New Roman" w:hAnsi="Times New Roman" w:cs="Times New Roman"/>
              </w:rPr>
              <w:t xml:space="preserve">ESF Z IPO </w:t>
            </w:r>
          </w:p>
        </w:tc>
        <w:tc>
          <w:tcPr>
            <w:tcW w:w="1295" w:type="dxa"/>
            <w:tcBorders>
              <w:top w:val="single" w:sz="4" w:space="0" w:color="000000"/>
              <w:left w:val="single" w:sz="4" w:space="0" w:color="000000"/>
              <w:bottom w:val="single" w:sz="4" w:space="0" w:color="000000"/>
              <w:right w:val="single" w:sz="4" w:space="0" w:color="000000"/>
            </w:tcBorders>
          </w:tcPr>
          <w:p w:rsidR="005B2BF4" w:rsidRPr="00F208D6" w:rsidRDefault="005B2BF4" w:rsidP="00467EBC">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31.8.2018 </w:t>
            </w:r>
          </w:p>
        </w:tc>
        <w:tc>
          <w:tcPr>
            <w:tcW w:w="1309" w:type="dxa"/>
            <w:tcBorders>
              <w:top w:val="single" w:sz="4" w:space="0" w:color="000000"/>
              <w:left w:val="single" w:sz="4" w:space="0" w:color="000000"/>
              <w:bottom w:val="single" w:sz="4" w:space="0" w:color="000000"/>
              <w:right w:val="single" w:sz="4" w:space="0" w:color="000000"/>
            </w:tcBorders>
          </w:tcPr>
          <w:p w:rsidR="005B2BF4" w:rsidRPr="00F208D6" w:rsidRDefault="005B2BF4" w:rsidP="00467EBC">
            <w:pPr>
              <w:spacing w:after="0" w:line="259" w:lineRule="auto"/>
              <w:ind w:left="0" w:firstLine="0"/>
              <w:jc w:val="left"/>
              <w:rPr>
                <w:rFonts w:ascii="Times New Roman" w:hAnsi="Times New Roman" w:cs="Times New Roman"/>
              </w:rPr>
            </w:pPr>
            <w:r w:rsidRPr="00F208D6">
              <w:rPr>
                <w:rFonts w:ascii="Times New Roman" w:hAnsi="Times New Roman" w:cs="Times New Roman"/>
              </w:rPr>
              <w:t>Koordinátorka studia</w:t>
            </w:r>
          </w:p>
        </w:tc>
      </w:tr>
      <w:tr w:rsidR="005B2BF4" w:rsidRPr="00F208D6" w:rsidTr="005B2BF4">
        <w:trPr>
          <w:trHeight w:val="1628"/>
        </w:trPr>
        <w:tc>
          <w:tcPr>
            <w:tcW w:w="1617" w:type="dxa"/>
            <w:tcBorders>
              <w:top w:val="nil"/>
              <w:left w:val="single" w:sz="4" w:space="0" w:color="000000"/>
              <w:bottom w:val="nil"/>
              <w:right w:val="single" w:sz="4" w:space="0" w:color="000000"/>
            </w:tcBorders>
          </w:tcPr>
          <w:p w:rsidR="005B2BF4" w:rsidRPr="00F208D6" w:rsidRDefault="005B2BF4" w:rsidP="00467EBC">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vAlign w:val="bottom"/>
          </w:tcPr>
          <w:p w:rsidR="005B2BF4" w:rsidRPr="00F208D6" w:rsidRDefault="005B2BF4" w:rsidP="00467EBC">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2BF4" w:rsidRPr="00F208D6" w:rsidRDefault="005B2BF4" w:rsidP="00467EBC">
            <w:pPr>
              <w:spacing w:after="160" w:line="259" w:lineRule="auto"/>
              <w:ind w:left="0" w:firstLine="0"/>
              <w:jc w:val="left"/>
              <w:rPr>
                <w:rFonts w:ascii="Times New Roman" w:hAnsi="Times New Roman" w:cs="Times New Roman"/>
              </w:rPr>
            </w:pPr>
          </w:p>
        </w:tc>
        <w:tc>
          <w:tcPr>
            <w:tcW w:w="558"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467EBC">
            <w:pPr>
              <w:spacing w:after="0" w:line="259" w:lineRule="auto"/>
              <w:ind w:left="0" w:firstLine="0"/>
              <w:rPr>
                <w:rFonts w:ascii="Times New Roman" w:hAnsi="Times New Roman" w:cs="Times New Roman"/>
              </w:rPr>
            </w:pPr>
            <w:r w:rsidRPr="00F208D6">
              <w:rPr>
                <w:rFonts w:ascii="Times New Roman" w:hAnsi="Times New Roman" w:cs="Times New Roman"/>
              </w:rPr>
              <w:t xml:space="preserve">E 3.3 </w:t>
            </w:r>
          </w:p>
        </w:tc>
        <w:tc>
          <w:tcPr>
            <w:tcW w:w="3508"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467EBC">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Vytvořit nabídku kurzů zájmového a občanského vzdělávání a zajistit její propagaci </w:t>
            </w:r>
          </w:p>
        </w:tc>
        <w:tc>
          <w:tcPr>
            <w:tcW w:w="2123"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467EBC">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Spolupráce lektorů, dostupné komunikační kanály, finanční a organizační zajištění propagace </w:t>
            </w:r>
          </w:p>
        </w:tc>
        <w:tc>
          <w:tcPr>
            <w:tcW w:w="960" w:type="dxa"/>
            <w:tcBorders>
              <w:top w:val="single" w:sz="4" w:space="0" w:color="000000"/>
              <w:left w:val="single" w:sz="4" w:space="0" w:color="000000"/>
              <w:bottom w:val="single" w:sz="4" w:space="0" w:color="000000"/>
              <w:right w:val="single" w:sz="4" w:space="0" w:color="000000"/>
            </w:tcBorders>
          </w:tcPr>
          <w:p w:rsidR="005B2BF4" w:rsidRPr="00F208D6" w:rsidRDefault="005B2BF4" w:rsidP="00467EBC">
            <w:pPr>
              <w:spacing w:after="0" w:line="259" w:lineRule="auto"/>
              <w:ind w:left="2" w:firstLine="0"/>
              <w:rPr>
                <w:rFonts w:ascii="Times New Roman" w:hAnsi="Times New Roman" w:cs="Times New Roman"/>
              </w:rPr>
            </w:pPr>
            <w:r w:rsidRPr="00F208D6">
              <w:rPr>
                <w:rFonts w:ascii="Times New Roman" w:hAnsi="Times New Roman" w:cs="Times New Roman"/>
              </w:rPr>
              <w:t xml:space="preserve">ESF Z IPO </w:t>
            </w:r>
          </w:p>
        </w:tc>
        <w:tc>
          <w:tcPr>
            <w:tcW w:w="1295" w:type="dxa"/>
            <w:tcBorders>
              <w:top w:val="single" w:sz="4" w:space="0" w:color="000000"/>
              <w:left w:val="single" w:sz="4" w:space="0" w:color="000000"/>
              <w:bottom w:val="single" w:sz="4" w:space="0" w:color="000000"/>
              <w:right w:val="single" w:sz="4" w:space="0" w:color="000000"/>
            </w:tcBorders>
          </w:tcPr>
          <w:p w:rsidR="005B2BF4" w:rsidRPr="00F208D6" w:rsidRDefault="005B2BF4" w:rsidP="00467EBC">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30.9.2018 </w:t>
            </w:r>
          </w:p>
        </w:tc>
        <w:tc>
          <w:tcPr>
            <w:tcW w:w="1309" w:type="dxa"/>
            <w:tcBorders>
              <w:top w:val="single" w:sz="4" w:space="0" w:color="000000"/>
              <w:left w:val="single" w:sz="4" w:space="0" w:color="000000"/>
              <w:bottom w:val="single" w:sz="4" w:space="0" w:color="000000"/>
              <w:right w:val="single" w:sz="4" w:space="0" w:color="000000"/>
            </w:tcBorders>
          </w:tcPr>
          <w:p w:rsidR="005B2BF4" w:rsidRPr="00F208D6" w:rsidRDefault="005B2BF4" w:rsidP="00467EBC">
            <w:pPr>
              <w:spacing w:after="0" w:line="259" w:lineRule="auto"/>
              <w:ind w:left="0" w:firstLine="0"/>
              <w:jc w:val="left"/>
              <w:rPr>
                <w:rFonts w:ascii="Times New Roman" w:hAnsi="Times New Roman" w:cs="Times New Roman"/>
              </w:rPr>
            </w:pPr>
            <w:r w:rsidRPr="00F208D6">
              <w:rPr>
                <w:rFonts w:ascii="Times New Roman" w:hAnsi="Times New Roman" w:cs="Times New Roman"/>
              </w:rPr>
              <w:t>Koordinátorka studia</w:t>
            </w:r>
          </w:p>
        </w:tc>
      </w:tr>
      <w:tr w:rsidR="005B2BF4" w:rsidRPr="00F208D6" w:rsidTr="005B2BF4">
        <w:trPr>
          <w:trHeight w:val="1360"/>
        </w:trPr>
        <w:tc>
          <w:tcPr>
            <w:tcW w:w="1617" w:type="dxa"/>
            <w:vMerge w:val="restart"/>
            <w:tcBorders>
              <w:top w:val="nil"/>
              <w:left w:val="single" w:sz="4" w:space="0" w:color="000000"/>
              <w:bottom w:val="single" w:sz="4" w:space="0" w:color="000000"/>
              <w:right w:val="single" w:sz="4" w:space="0" w:color="000000"/>
            </w:tcBorders>
            <w:shd w:val="clear" w:color="auto" w:fill="FFFFFF"/>
          </w:tcPr>
          <w:p w:rsidR="005B2BF4" w:rsidRPr="00F208D6" w:rsidRDefault="005B2BF4" w:rsidP="00467EBC">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2BF4" w:rsidRPr="00F208D6" w:rsidRDefault="005B2BF4" w:rsidP="00467EBC">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2BF4" w:rsidRPr="00F208D6" w:rsidRDefault="005B2BF4" w:rsidP="00467EBC">
            <w:pPr>
              <w:spacing w:after="160" w:line="259" w:lineRule="auto"/>
              <w:ind w:left="0" w:firstLine="0"/>
              <w:jc w:val="left"/>
              <w:rPr>
                <w:rFonts w:ascii="Times New Roman" w:hAnsi="Times New Roman" w:cs="Times New Roman"/>
              </w:rPr>
            </w:pPr>
          </w:p>
        </w:tc>
        <w:tc>
          <w:tcPr>
            <w:tcW w:w="558"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467EBC">
            <w:pPr>
              <w:spacing w:after="0" w:line="259" w:lineRule="auto"/>
              <w:ind w:left="0" w:firstLine="0"/>
              <w:rPr>
                <w:rFonts w:ascii="Times New Roman" w:hAnsi="Times New Roman" w:cs="Times New Roman"/>
              </w:rPr>
            </w:pPr>
            <w:r w:rsidRPr="00F208D6">
              <w:rPr>
                <w:rFonts w:ascii="Times New Roman" w:hAnsi="Times New Roman" w:cs="Times New Roman"/>
              </w:rPr>
              <w:t>E 3.4</w:t>
            </w:r>
          </w:p>
        </w:tc>
        <w:tc>
          <w:tcPr>
            <w:tcW w:w="3508" w:type="dxa"/>
            <w:tcBorders>
              <w:top w:val="single" w:sz="4" w:space="0" w:color="000000"/>
              <w:left w:val="single" w:sz="4" w:space="0" w:color="000000"/>
              <w:bottom w:val="single" w:sz="4" w:space="0" w:color="000000"/>
              <w:right w:val="single" w:sz="4" w:space="0" w:color="000000"/>
            </w:tcBorders>
          </w:tcPr>
          <w:p w:rsidR="005B2BF4" w:rsidRPr="00F208D6" w:rsidRDefault="005B2BF4" w:rsidP="00467EBC">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Realizovat vzdělávací kurzy DVD </w:t>
            </w:r>
          </w:p>
        </w:tc>
        <w:tc>
          <w:tcPr>
            <w:tcW w:w="2123"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467EBC">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Dostatečná poptávka, kvalitní lektor, dostupné materiální a prostorové kapacity </w:t>
            </w:r>
          </w:p>
        </w:tc>
        <w:tc>
          <w:tcPr>
            <w:tcW w:w="960" w:type="dxa"/>
            <w:tcBorders>
              <w:top w:val="single" w:sz="4" w:space="0" w:color="000000"/>
              <w:left w:val="single" w:sz="4" w:space="0" w:color="000000"/>
              <w:bottom w:val="single" w:sz="4" w:space="0" w:color="000000"/>
              <w:right w:val="single" w:sz="4" w:space="0" w:color="000000"/>
            </w:tcBorders>
          </w:tcPr>
          <w:p w:rsidR="005B2BF4" w:rsidRPr="00F208D6" w:rsidRDefault="005B2BF4" w:rsidP="00467EBC">
            <w:pPr>
              <w:spacing w:after="0" w:line="259" w:lineRule="auto"/>
              <w:ind w:left="2" w:firstLine="0"/>
              <w:rPr>
                <w:rFonts w:ascii="Times New Roman" w:hAnsi="Times New Roman" w:cs="Times New Roman"/>
              </w:rPr>
            </w:pPr>
            <w:r w:rsidRPr="00F208D6">
              <w:rPr>
                <w:rFonts w:ascii="Times New Roman" w:hAnsi="Times New Roman" w:cs="Times New Roman"/>
              </w:rPr>
              <w:t xml:space="preserve">ESF Z IPO </w:t>
            </w:r>
          </w:p>
        </w:tc>
        <w:tc>
          <w:tcPr>
            <w:tcW w:w="1295" w:type="dxa"/>
            <w:tcBorders>
              <w:top w:val="single" w:sz="4" w:space="0" w:color="000000"/>
              <w:left w:val="single" w:sz="4" w:space="0" w:color="000000"/>
              <w:bottom w:val="single" w:sz="4" w:space="0" w:color="000000"/>
              <w:right w:val="single" w:sz="4" w:space="0" w:color="000000"/>
            </w:tcBorders>
          </w:tcPr>
          <w:p w:rsidR="005B2BF4" w:rsidRPr="00F208D6" w:rsidRDefault="005B2BF4" w:rsidP="00467EBC">
            <w:pPr>
              <w:spacing w:after="95" w:line="259" w:lineRule="auto"/>
              <w:ind w:left="0" w:firstLine="0"/>
              <w:jc w:val="left"/>
              <w:rPr>
                <w:rFonts w:ascii="Times New Roman" w:hAnsi="Times New Roman" w:cs="Times New Roman"/>
              </w:rPr>
            </w:pPr>
            <w:r w:rsidRPr="00F208D6">
              <w:rPr>
                <w:rFonts w:ascii="Times New Roman" w:hAnsi="Times New Roman" w:cs="Times New Roman"/>
              </w:rPr>
              <w:t xml:space="preserve">31.12.2018 </w:t>
            </w:r>
          </w:p>
          <w:p w:rsidR="005B2BF4" w:rsidRPr="00F208D6" w:rsidRDefault="005B2BF4" w:rsidP="00467EBC">
            <w:pPr>
              <w:spacing w:after="95" w:line="259" w:lineRule="auto"/>
              <w:ind w:left="0" w:firstLine="0"/>
              <w:jc w:val="left"/>
              <w:rPr>
                <w:rFonts w:ascii="Times New Roman" w:hAnsi="Times New Roman" w:cs="Times New Roman"/>
              </w:rPr>
            </w:pPr>
            <w:r w:rsidRPr="00F208D6">
              <w:rPr>
                <w:rFonts w:ascii="Times New Roman" w:hAnsi="Times New Roman" w:cs="Times New Roman"/>
              </w:rPr>
              <w:t>21.12.2019</w:t>
            </w:r>
          </w:p>
          <w:p w:rsidR="005B2BF4" w:rsidRPr="00F208D6" w:rsidRDefault="005B2BF4" w:rsidP="00467EBC">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309" w:type="dxa"/>
            <w:tcBorders>
              <w:top w:val="single" w:sz="4" w:space="0" w:color="000000"/>
              <w:left w:val="single" w:sz="4" w:space="0" w:color="000000"/>
              <w:bottom w:val="single" w:sz="4" w:space="0" w:color="000000"/>
              <w:right w:val="single" w:sz="4" w:space="0" w:color="000000"/>
            </w:tcBorders>
          </w:tcPr>
          <w:p w:rsidR="005B2BF4" w:rsidRPr="00F208D6" w:rsidRDefault="005B2BF4" w:rsidP="00467EBC">
            <w:pPr>
              <w:spacing w:after="0" w:line="259" w:lineRule="auto"/>
              <w:ind w:left="0" w:firstLine="0"/>
              <w:jc w:val="left"/>
              <w:rPr>
                <w:rFonts w:ascii="Times New Roman" w:hAnsi="Times New Roman" w:cs="Times New Roman"/>
              </w:rPr>
            </w:pPr>
            <w:r w:rsidRPr="00F208D6">
              <w:rPr>
                <w:rFonts w:ascii="Times New Roman" w:hAnsi="Times New Roman" w:cs="Times New Roman"/>
              </w:rPr>
              <w:t>Koordinátorka studia</w:t>
            </w:r>
          </w:p>
        </w:tc>
      </w:tr>
      <w:tr w:rsidR="005B2BF4" w:rsidRPr="00F208D6" w:rsidTr="005B2BF4">
        <w:trPr>
          <w:trHeight w:val="1358"/>
        </w:trPr>
        <w:tc>
          <w:tcPr>
            <w:tcW w:w="0" w:type="auto"/>
            <w:vMerge/>
            <w:tcBorders>
              <w:top w:val="nil"/>
              <w:left w:val="single" w:sz="4" w:space="0" w:color="000000"/>
              <w:bottom w:val="single" w:sz="4" w:space="0" w:color="000000"/>
              <w:right w:val="single" w:sz="4" w:space="0" w:color="000000"/>
            </w:tcBorders>
          </w:tcPr>
          <w:p w:rsidR="005B2BF4" w:rsidRPr="00F208D6" w:rsidRDefault="005B2BF4" w:rsidP="00467EBC">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2BF4" w:rsidRPr="00F208D6" w:rsidRDefault="005B2BF4" w:rsidP="00467EBC">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2BF4" w:rsidRPr="00F208D6" w:rsidRDefault="005B2BF4" w:rsidP="00467EBC">
            <w:pPr>
              <w:spacing w:after="160" w:line="259" w:lineRule="auto"/>
              <w:ind w:left="0" w:firstLine="0"/>
              <w:jc w:val="left"/>
              <w:rPr>
                <w:rFonts w:ascii="Times New Roman" w:hAnsi="Times New Roman" w:cs="Times New Roman"/>
              </w:rPr>
            </w:pPr>
          </w:p>
        </w:tc>
        <w:tc>
          <w:tcPr>
            <w:tcW w:w="558"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467EBC">
            <w:pPr>
              <w:spacing w:after="0" w:line="259" w:lineRule="auto"/>
              <w:ind w:left="0" w:firstLine="0"/>
              <w:rPr>
                <w:rFonts w:ascii="Times New Roman" w:hAnsi="Times New Roman" w:cs="Times New Roman"/>
              </w:rPr>
            </w:pPr>
            <w:r w:rsidRPr="00F208D6">
              <w:rPr>
                <w:rFonts w:ascii="Times New Roman" w:hAnsi="Times New Roman" w:cs="Times New Roman"/>
              </w:rPr>
              <w:t xml:space="preserve">E 3.5 </w:t>
            </w:r>
          </w:p>
        </w:tc>
        <w:tc>
          <w:tcPr>
            <w:tcW w:w="3508" w:type="dxa"/>
            <w:tcBorders>
              <w:top w:val="single" w:sz="4" w:space="0" w:color="000000"/>
              <w:left w:val="single" w:sz="4" w:space="0" w:color="000000"/>
              <w:bottom w:val="single" w:sz="4" w:space="0" w:color="000000"/>
              <w:right w:val="single" w:sz="4" w:space="0" w:color="000000"/>
            </w:tcBorders>
            <w:vAlign w:val="bottom"/>
          </w:tcPr>
          <w:p w:rsidR="005B2BF4" w:rsidRPr="00F208D6" w:rsidRDefault="005B2BF4" w:rsidP="00467EBC">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Vyhodnotit průběh vzdělávání, kvalitu, spokojenost, ale i přínosy DVD pro školu – finanční, prestiž, přenos knowhow z DV do PV </w:t>
            </w:r>
          </w:p>
        </w:tc>
        <w:tc>
          <w:tcPr>
            <w:tcW w:w="2123" w:type="dxa"/>
            <w:tcBorders>
              <w:top w:val="single" w:sz="4" w:space="0" w:color="000000"/>
              <w:left w:val="single" w:sz="4" w:space="0" w:color="000000"/>
              <w:bottom w:val="single" w:sz="4" w:space="0" w:color="000000"/>
              <w:right w:val="single" w:sz="4" w:space="0" w:color="000000"/>
            </w:tcBorders>
          </w:tcPr>
          <w:p w:rsidR="005B2BF4" w:rsidRPr="00F208D6" w:rsidRDefault="005B2BF4" w:rsidP="00467EBC">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960" w:type="dxa"/>
            <w:tcBorders>
              <w:top w:val="single" w:sz="4" w:space="0" w:color="000000"/>
              <w:left w:val="single" w:sz="4" w:space="0" w:color="000000"/>
              <w:bottom w:val="single" w:sz="4" w:space="0" w:color="000000"/>
              <w:right w:val="single" w:sz="4" w:space="0" w:color="000000"/>
            </w:tcBorders>
          </w:tcPr>
          <w:p w:rsidR="005B2BF4" w:rsidRPr="00F208D6" w:rsidRDefault="005B2BF4" w:rsidP="00467EBC">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1295" w:type="dxa"/>
            <w:tcBorders>
              <w:top w:val="single" w:sz="4" w:space="0" w:color="000000"/>
              <w:left w:val="single" w:sz="4" w:space="0" w:color="000000"/>
              <w:bottom w:val="single" w:sz="4" w:space="0" w:color="000000"/>
              <w:right w:val="single" w:sz="4" w:space="0" w:color="000000"/>
            </w:tcBorders>
          </w:tcPr>
          <w:p w:rsidR="005B2BF4" w:rsidRPr="00F208D6" w:rsidRDefault="005B2BF4" w:rsidP="00467EBC">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31.12.2019 </w:t>
            </w:r>
          </w:p>
        </w:tc>
        <w:tc>
          <w:tcPr>
            <w:tcW w:w="1309" w:type="dxa"/>
            <w:tcBorders>
              <w:top w:val="single" w:sz="4" w:space="0" w:color="000000"/>
              <w:left w:val="single" w:sz="4" w:space="0" w:color="000000"/>
              <w:bottom w:val="single" w:sz="4" w:space="0" w:color="000000"/>
              <w:right w:val="single" w:sz="4" w:space="0" w:color="000000"/>
            </w:tcBorders>
          </w:tcPr>
          <w:p w:rsidR="005B2BF4" w:rsidRPr="00F208D6" w:rsidRDefault="005B2BF4" w:rsidP="00467EBC">
            <w:pPr>
              <w:spacing w:after="0" w:line="259" w:lineRule="auto"/>
              <w:ind w:left="0" w:firstLine="0"/>
              <w:jc w:val="left"/>
              <w:rPr>
                <w:rFonts w:ascii="Times New Roman" w:hAnsi="Times New Roman" w:cs="Times New Roman"/>
              </w:rPr>
            </w:pPr>
            <w:r w:rsidRPr="00F208D6">
              <w:rPr>
                <w:rFonts w:ascii="Times New Roman" w:hAnsi="Times New Roman" w:cs="Times New Roman"/>
              </w:rPr>
              <w:t>Koordinátorka studia</w:t>
            </w:r>
          </w:p>
          <w:p w:rsidR="005B2BF4" w:rsidRPr="00F208D6" w:rsidRDefault="005B2BF4" w:rsidP="00467EBC">
            <w:pPr>
              <w:spacing w:after="0" w:line="259" w:lineRule="auto"/>
              <w:ind w:left="0" w:firstLine="0"/>
              <w:jc w:val="left"/>
              <w:rPr>
                <w:rFonts w:ascii="Times New Roman" w:hAnsi="Times New Roman" w:cs="Times New Roman"/>
              </w:rPr>
            </w:pPr>
            <w:r w:rsidRPr="00F208D6">
              <w:rPr>
                <w:rFonts w:ascii="Times New Roman" w:hAnsi="Times New Roman" w:cs="Times New Roman"/>
              </w:rPr>
              <w:t>Vedení školy</w:t>
            </w:r>
          </w:p>
        </w:tc>
      </w:tr>
    </w:tbl>
    <w:p w:rsidR="00A7157E" w:rsidRPr="00F208D6" w:rsidRDefault="00A7157E" w:rsidP="00467EBC">
      <w:pPr>
        <w:pStyle w:val="Nadpis2"/>
        <w:numPr>
          <w:ilvl w:val="0"/>
          <w:numId w:val="0"/>
        </w:numPr>
        <w:ind w:left="10" w:hanging="10"/>
        <w:rPr>
          <w:rFonts w:ascii="Times New Roman" w:hAnsi="Times New Roman" w:cs="Times New Roman"/>
        </w:rPr>
      </w:pPr>
    </w:p>
    <w:p w:rsidR="00467EBC" w:rsidRPr="00F208D6" w:rsidRDefault="00467EBC" w:rsidP="00467EBC">
      <w:pPr>
        <w:rPr>
          <w:rFonts w:ascii="Times New Roman" w:hAnsi="Times New Roman" w:cs="Times New Roman"/>
        </w:rPr>
      </w:pPr>
    </w:p>
    <w:p w:rsidR="00467EBC" w:rsidRPr="00F208D6" w:rsidRDefault="00467EBC" w:rsidP="00467EBC">
      <w:pPr>
        <w:rPr>
          <w:rFonts w:ascii="Times New Roman" w:hAnsi="Times New Roman" w:cs="Times New Roman"/>
        </w:rPr>
      </w:pPr>
    </w:p>
    <w:p w:rsidR="00467EBC" w:rsidRPr="00F208D6" w:rsidRDefault="00467EBC" w:rsidP="00467EBC">
      <w:pPr>
        <w:rPr>
          <w:rFonts w:ascii="Times New Roman" w:hAnsi="Times New Roman" w:cs="Times New Roman"/>
        </w:rPr>
      </w:pPr>
    </w:p>
    <w:p w:rsidR="005B77C1" w:rsidRPr="00F208D6" w:rsidRDefault="005B77C1" w:rsidP="005B77C1">
      <w:pPr>
        <w:pStyle w:val="Nadpis2"/>
        <w:ind w:left="405" w:hanging="420"/>
        <w:rPr>
          <w:rFonts w:ascii="Times New Roman" w:hAnsi="Times New Roman" w:cs="Times New Roman"/>
        </w:rPr>
      </w:pPr>
      <w:bookmarkStart w:id="28" w:name="_Toc510035114"/>
      <w:r w:rsidRPr="00F208D6">
        <w:rPr>
          <w:rFonts w:ascii="Times New Roman" w:hAnsi="Times New Roman" w:cs="Times New Roman"/>
        </w:rPr>
        <w:lastRenderedPageBreak/>
        <w:t>Podpora inkluze</w:t>
      </w:r>
      <w:bookmarkEnd w:id="28"/>
      <w:r w:rsidRPr="00F208D6">
        <w:rPr>
          <w:rFonts w:ascii="Times New Roman" w:hAnsi="Times New Roman" w:cs="Times New Roman"/>
        </w:rPr>
        <w:t xml:space="preserve"> </w:t>
      </w:r>
    </w:p>
    <w:p w:rsidR="005B77C1" w:rsidRPr="00F208D6" w:rsidRDefault="005B77C1" w:rsidP="008C4026">
      <w:pPr>
        <w:spacing w:after="120" w:line="259" w:lineRule="auto"/>
        <w:ind w:left="-6" w:hanging="11"/>
        <w:jc w:val="left"/>
        <w:rPr>
          <w:rFonts w:ascii="Times New Roman" w:hAnsi="Times New Roman" w:cs="Times New Roman"/>
        </w:rPr>
      </w:pPr>
      <w:r w:rsidRPr="00F208D6">
        <w:rPr>
          <w:rFonts w:ascii="Times New Roman" w:hAnsi="Times New Roman" w:cs="Times New Roman"/>
          <w:b/>
          <w:u w:val="single" w:color="000000"/>
        </w:rPr>
        <w:t>PRIORITA F: VZDĚLÁVÁNÍ, KTERÉ JE POSKYTOVÁNO V ODPOVÍDAJÍCÍ KVALITĚ, REAGUJE NA POTŘEBY MĚNÍCÍ SE SPOLEČNOSTI, VČETNĚ ODBORNÉHO</w:t>
      </w:r>
      <w:r w:rsidRPr="00F208D6">
        <w:rPr>
          <w:rFonts w:ascii="Times New Roman" w:hAnsi="Times New Roman" w:cs="Times New Roman"/>
          <w:b/>
        </w:rPr>
        <w:t xml:space="preserve"> </w:t>
      </w:r>
      <w:r w:rsidRPr="00F208D6">
        <w:rPr>
          <w:rFonts w:ascii="Times New Roman" w:hAnsi="Times New Roman" w:cs="Times New Roman"/>
          <w:b/>
          <w:u w:val="single" w:color="000000"/>
        </w:rPr>
        <w:t>NÁHLEDU NA POTŘEBY ZDRAVOTNĚ POSTIŽENÝCH I KOMUNIT Z ODLIŠNÉHO KULTURNÍHO A SOCIÁLNÍHO PROSTŘEDÍ.</w:t>
      </w:r>
      <w:r w:rsidRPr="00F208D6">
        <w:rPr>
          <w:rFonts w:ascii="Times New Roman" w:hAnsi="Times New Roman" w:cs="Times New Roman"/>
          <w:b/>
        </w:rPr>
        <w:t xml:space="preserve"> </w:t>
      </w:r>
    </w:p>
    <w:tbl>
      <w:tblPr>
        <w:tblW w:w="14351" w:type="dxa"/>
        <w:tblInd w:w="-32" w:type="dxa"/>
        <w:tblCellMar>
          <w:top w:w="198" w:type="dxa"/>
          <w:left w:w="26" w:type="dxa"/>
          <w:bottom w:w="84" w:type="dxa"/>
          <w:right w:w="9" w:type="dxa"/>
        </w:tblCellMar>
        <w:tblLook w:val="04A0" w:firstRow="1" w:lastRow="0" w:firstColumn="1" w:lastColumn="0" w:noHBand="0" w:noVBand="1"/>
      </w:tblPr>
      <w:tblGrid>
        <w:gridCol w:w="6"/>
        <w:gridCol w:w="1742"/>
        <w:gridCol w:w="1996"/>
        <w:gridCol w:w="1645"/>
        <w:gridCol w:w="650"/>
        <w:gridCol w:w="2489"/>
        <w:gridCol w:w="2092"/>
        <w:gridCol w:w="1537"/>
        <w:gridCol w:w="1061"/>
        <w:gridCol w:w="1133"/>
      </w:tblGrid>
      <w:tr w:rsidR="005B77C1" w:rsidRPr="00F208D6" w:rsidTr="005B2BF4">
        <w:trPr>
          <w:gridBefore w:val="1"/>
          <w:wBefore w:w="6" w:type="dxa"/>
          <w:trHeight w:val="776"/>
        </w:trPr>
        <w:tc>
          <w:tcPr>
            <w:tcW w:w="1743" w:type="dxa"/>
            <w:tcBorders>
              <w:top w:val="single" w:sz="4" w:space="0" w:color="000000"/>
              <w:left w:val="single" w:sz="4" w:space="0" w:color="000000"/>
              <w:bottom w:val="single" w:sz="4" w:space="0" w:color="000000"/>
              <w:right w:val="single" w:sz="4" w:space="0" w:color="000000"/>
            </w:tcBorders>
            <w:shd w:val="clear" w:color="auto" w:fill="D9D9D9"/>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Obecné cíle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rsidR="005B77C1" w:rsidRPr="00F208D6" w:rsidRDefault="005B77C1"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Konkrétní cíle </w:t>
            </w:r>
          </w:p>
        </w:tc>
        <w:tc>
          <w:tcPr>
            <w:tcW w:w="1645"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5B77C1" w:rsidRPr="00F208D6" w:rsidRDefault="005B77C1"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Kritéria hodnocení  </w:t>
            </w:r>
          </w:p>
        </w:tc>
        <w:tc>
          <w:tcPr>
            <w:tcW w:w="3139" w:type="dxa"/>
            <w:gridSpan w:val="2"/>
            <w:tcBorders>
              <w:top w:val="single" w:sz="4" w:space="0" w:color="000000"/>
              <w:left w:val="single" w:sz="4" w:space="0" w:color="000000"/>
              <w:bottom w:val="single" w:sz="4" w:space="0" w:color="000000"/>
              <w:right w:val="single" w:sz="4" w:space="0" w:color="000000"/>
            </w:tcBorders>
            <w:shd w:val="clear" w:color="auto" w:fill="D9D9D9"/>
          </w:tcPr>
          <w:p w:rsidR="005B77C1" w:rsidRPr="00F208D6" w:rsidRDefault="005B77C1"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Úkoly </w:t>
            </w:r>
          </w:p>
        </w:tc>
        <w:tc>
          <w:tcPr>
            <w:tcW w:w="2092"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5B77C1" w:rsidRPr="00F208D6" w:rsidRDefault="005B77C1" w:rsidP="005B77C1">
            <w:pPr>
              <w:spacing w:after="0" w:line="259" w:lineRule="auto"/>
              <w:ind w:left="1" w:firstLine="0"/>
              <w:rPr>
                <w:rFonts w:ascii="Times New Roman" w:hAnsi="Times New Roman" w:cs="Times New Roman"/>
              </w:rPr>
            </w:pPr>
            <w:r w:rsidRPr="00F208D6">
              <w:rPr>
                <w:rFonts w:ascii="Times New Roman" w:hAnsi="Times New Roman" w:cs="Times New Roman"/>
              </w:rPr>
              <w:t xml:space="preserve">Předpoklady realizace </w:t>
            </w:r>
          </w:p>
          <w:p w:rsidR="005B77C1" w:rsidRPr="00F208D6" w:rsidRDefault="005B77C1"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(jsou-li) </w:t>
            </w:r>
          </w:p>
        </w:tc>
        <w:tc>
          <w:tcPr>
            <w:tcW w:w="1537" w:type="dxa"/>
            <w:tcBorders>
              <w:top w:val="single" w:sz="4" w:space="0" w:color="000000"/>
              <w:left w:val="single" w:sz="4" w:space="0" w:color="000000"/>
              <w:bottom w:val="single" w:sz="4" w:space="0" w:color="000000"/>
              <w:right w:val="single" w:sz="4" w:space="0" w:color="000000"/>
            </w:tcBorders>
            <w:shd w:val="clear" w:color="auto" w:fill="D9D9D9"/>
          </w:tcPr>
          <w:p w:rsidR="005B77C1" w:rsidRPr="00F208D6" w:rsidRDefault="005B77C1" w:rsidP="005B77C1">
            <w:pPr>
              <w:spacing w:after="0" w:line="259" w:lineRule="auto"/>
              <w:ind w:left="2" w:firstLine="0"/>
              <w:rPr>
                <w:rFonts w:ascii="Times New Roman" w:hAnsi="Times New Roman" w:cs="Times New Roman"/>
              </w:rPr>
            </w:pPr>
            <w:r w:rsidRPr="00F208D6">
              <w:rPr>
                <w:rFonts w:ascii="Times New Roman" w:hAnsi="Times New Roman" w:cs="Times New Roman"/>
              </w:rPr>
              <w:t xml:space="preserve">Finanční zdroje </w:t>
            </w:r>
          </w:p>
        </w:tc>
        <w:tc>
          <w:tcPr>
            <w:tcW w:w="1061" w:type="dxa"/>
            <w:tcBorders>
              <w:top w:val="single" w:sz="4" w:space="0" w:color="000000"/>
              <w:left w:val="single" w:sz="4" w:space="0" w:color="000000"/>
              <w:bottom w:val="single" w:sz="4" w:space="0" w:color="000000"/>
              <w:right w:val="single" w:sz="4" w:space="0" w:color="000000"/>
            </w:tcBorders>
            <w:shd w:val="clear" w:color="auto" w:fill="D9D9D9"/>
          </w:tcPr>
          <w:p w:rsidR="005B77C1" w:rsidRPr="00F208D6" w:rsidRDefault="005B77C1" w:rsidP="005B77C1">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Termín  </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rsidR="005B77C1" w:rsidRPr="00F208D6" w:rsidRDefault="005B77C1" w:rsidP="005B77C1">
            <w:pPr>
              <w:spacing w:after="0" w:line="259" w:lineRule="auto"/>
              <w:ind w:left="0" w:firstLine="0"/>
              <w:rPr>
                <w:rFonts w:ascii="Times New Roman" w:hAnsi="Times New Roman" w:cs="Times New Roman"/>
              </w:rPr>
            </w:pPr>
            <w:r w:rsidRPr="00F208D6">
              <w:rPr>
                <w:rFonts w:ascii="Times New Roman" w:hAnsi="Times New Roman" w:cs="Times New Roman"/>
              </w:rPr>
              <w:t xml:space="preserve">Zodpovídá </w:t>
            </w:r>
          </w:p>
        </w:tc>
      </w:tr>
      <w:tr w:rsidR="005B77C1" w:rsidRPr="00F208D6" w:rsidTr="005B2BF4">
        <w:tblPrEx>
          <w:tblCellMar>
            <w:top w:w="185" w:type="dxa"/>
            <w:left w:w="29" w:type="dxa"/>
            <w:bottom w:w="104" w:type="dxa"/>
            <w:right w:w="0" w:type="dxa"/>
          </w:tblCellMar>
        </w:tblPrEx>
        <w:trPr>
          <w:trHeight w:val="1336"/>
        </w:trPr>
        <w:tc>
          <w:tcPr>
            <w:tcW w:w="1745" w:type="dxa"/>
            <w:gridSpan w:val="2"/>
            <w:vMerge w:val="restart"/>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right="10" w:firstLine="0"/>
              <w:jc w:val="left"/>
              <w:rPr>
                <w:rFonts w:ascii="Times New Roman" w:hAnsi="Times New Roman" w:cs="Times New Roman"/>
              </w:rPr>
            </w:pPr>
            <w:r w:rsidRPr="00F208D6">
              <w:rPr>
                <w:rFonts w:ascii="Times New Roman" w:hAnsi="Times New Roman" w:cs="Times New Roman"/>
              </w:rPr>
              <w:t xml:space="preserve">Podporovat nadání a poskytovat zároveň prostor pro žáky se speciálními vzdělávacími potřebami. </w:t>
            </w:r>
          </w:p>
        </w:tc>
        <w:tc>
          <w:tcPr>
            <w:tcW w:w="1997" w:type="dxa"/>
            <w:vMerge w:val="restart"/>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F1: Rozšířit základní tým pro podporu a rozvoj inkluze ve škole o pozici školní psycholog, zajistit inkluzivní vzdělávání koordinaci ve škole jedním pracovníkem (koordinátor IV). </w:t>
            </w:r>
          </w:p>
        </w:tc>
        <w:tc>
          <w:tcPr>
            <w:tcW w:w="1645" w:type="dxa"/>
            <w:vMerge w:val="restart"/>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122" w:line="239" w:lineRule="auto"/>
              <w:ind w:left="0" w:firstLine="0"/>
              <w:jc w:val="left"/>
              <w:rPr>
                <w:rFonts w:ascii="Times New Roman" w:hAnsi="Times New Roman" w:cs="Times New Roman"/>
              </w:rPr>
            </w:pPr>
            <w:r w:rsidRPr="00F208D6">
              <w:rPr>
                <w:rFonts w:ascii="Times New Roman" w:hAnsi="Times New Roman" w:cs="Times New Roman"/>
              </w:rPr>
              <w:t xml:space="preserve">Ve škole pracuje školní psycholog. </w:t>
            </w:r>
          </w:p>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Byl určen koordinátor IV, který dohlíží na realizaci inkluze ve škole </w:t>
            </w:r>
          </w:p>
        </w:tc>
        <w:tc>
          <w:tcPr>
            <w:tcW w:w="650"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F 1.1 </w:t>
            </w:r>
          </w:p>
        </w:tc>
        <w:tc>
          <w:tcPr>
            <w:tcW w:w="2489" w:type="dxa"/>
            <w:tcBorders>
              <w:top w:val="single" w:sz="4" w:space="0" w:color="000000"/>
              <w:left w:val="single" w:sz="4" w:space="0" w:color="000000"/>
              <w:bottom w:val="single" w:sz="4" w:space="0" w:color="000000"/>
              <w:right w:val="single" w:sz="4" w:space="0" w:color="000000"/>
            </w:tcBorders>
            <w:vAlign w:val="center"/>
          </w:tcPr>
          <w:p w:rsidR="005B77C1" w:rsidRPr="00F208D6" w:rsidRDefault="005B77C1" w:rsidP="005B77C1">
            <w:pPr>
              <w:spacing w:after="0" w:line="259" w:lineRule="auto"/>
              <w:ind w:left="0" w:right="26" w:firstLine="0"/>
              <w:rPr>
                <w:rFonts w:ascii="Times New Roman" w:hAnsi="Times New Roman" w:cs="Times New Roman"/>
              </w:rPr>
            </w:pPr>
            <w:r w:rsidRPr="00F208D6">
              <w:rPr>
                <w:rFonts w:ascii="Times New Roman" w:hAnsi="Times New Roman" w:cs="Times New Roman"/>
              </w:rPr>
              <w:t xml:space="preserve">Vybrat pracovníka, který se stane školním psychologem a určit koordinátora IV. </w:t>
            </w:r>
          </w:p>
        </w:tc>
        <w:tc>
          <w:tcPr>
            <w:tcW w:w="209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Zájem vedení školy o podporu a rozvoj inkluze. </w:t>
            </w:r>
          </w:p>
        </w:tc>
        <w:tc>
          <w:tcPr>
            <w:tcW w:w="1537"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Šablony pro SŠ  </w:t>
            </w:r>
          </w:p>
        </w:tc>
        <w:tc>
          <w:tcPr>
            <w:tcW w:w="1058"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rPr>
                <w:rFonts w:ascii="Times New Roman" w:hAnsi="Times New Roman" w:cs="Times New Roman"/>
              </w:rPr>
            </w:pPr>
            <w:r w:rsidRPr="00F208D6">
              <w:rPr>
                <w:rFonts w:ascii="Times New Roman" w:hAnsi="Times New Roman" w:cs="Times New Roman"/>
              </w:rPr>
              <w:t xml:space="preserve">30.6.2018 </w:t>
            </w:r>
          </w:p>
        </w:tc>
        <w:tc>
          <w:tcPr>
            <w:tcW w:w="113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5B77C1" w:rsidRPr="00F208D6" w:rsidTr="005B2BF4">
        <w:tblPrEx>
          <w:tblCellMar>
            <w:top w:w="185" w:type="dxa"/>
            <w:left w:w="29" w:type="dxa"/>
            <w:bottom w:w="104" w:type="dxa"/>
            <w:right w:w="0" w:type="dxa"/>
          </w:tblCellMar>
        </w:tblPrEx>
        <w:trPr>
          <w:trHeight w:val="1628"/>
        </w:trPr>
        <w:tc>
          <w:tcPr>
            <w:tcW w:w="0" w:type="auto"/>
            <w:gridSpan w:val="2"/>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F 1.2 </w:t>
            </w:r>
          </w:p>
        </w:tc>
        <w:tc>
          <w:tcPr>
            <w:tcW w:w="2489"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Zajistit vzdělání pro školního psychologa </w:t>
            </w:r>
          </w:p>
        </w:tc>
        <w:tc>
          <w:tcPr>
            <w:tcW w:w="209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Existence vhodného školení </w:t>
            </w:r>
          </w:p>
        </w:tc>
        <w:tc>
          <w:tcPr>
            <w:tcW w:w="1537"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ESF VVV - Podpora škol formou projektů zjednodušeného vykazování </w:t>
            </w:r>
          </w:p>
        </w:tc>
        <w:tc>
          <w:tcPr>
            <w:tcW w:w="1058"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rPr>
                <w:rFonts w:ascii="Times New Roman" w:hAnsi="Times New Roman" w:cs="Times New Roman"/>
              </w:rPr>
            </w:pPr>
            <w:r w:rsidRPr="00F208D6">
              <w:rPr>
                <w:rFonts w:ascii="Times New Roman" w:hAnsi="Times New Roman" w:cs="Times New Roman"/>
              </w:rPr>
              <w:t xml:space="preserve">30.6.2018 </w:t>
            </w:r>
          </w:p>
        </w:tc>
        <w:tc>
          <w:tcPr>
            <w:tcW w:w="113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5B77C1" w:rsidRPr="00F208D6" w:rsidTr="005B2BF4">
        <w:tblPrEx>
          <w:tblCellMar>
            <w:top w:w="185" w:type="dxa"/>
            <w:left w:w="29" w:type="dxa"/>
            <w:bottom w:w="104" w:type="dxa"/>
            <w:right w:w="0" w:type="dxa"/>
          </w:tblCellMar>
        </w:tblPrEx>
        <w:trPr>
          <w:trHeight w:val="1896"/>
        </w:trPr>
        <w:tc>
          <w:tcPr>
            <w:tcW w:w="0" w:type="auto"/>
            <w:gridSpan w:val="2"/>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F 1.3 </w:t>
            </w:r>
          </w:p>
        </w:tc>
        <w:tc>
          <w:tcPr>
            <w:tcW w:w="2489"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Vytvořit tým pracovníků školy motivovaných pro podporu a rozvoj inkluze a ustanovit koordinátora inkluzívního vzdělávání ve škole. </w:t>
            </w:r>
          </w:p>
        </w:tc>
        <w:tc>
          <w:tcPr>
            <w:tcW w:w="209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Existence ochotných pedagogů </w:t>
            </w:r>
          </w:p>
        </w:tc>
        <w:tc>
          <w:tcPr>
            <w:tcW w:w="1537"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rPr>
                <w:rFonts w:ascii="Times New Roman" w:hAnsi="Times New Roman" w:cs="Times New Roman"/>
              </w:rPr>
            </w:pPr>
            <w:r w:rsidRPr="00F208D6">
              <w:rPr>
                <w:rFonts w:ascii="Times New Roman" w:hAnsi="Times New Roman" w:cs="Times New Roman"/>
              </w:rPr>
              <w:t xml:space="preserve">30.6.2018 </w:t>
            </w:r>
          </w:p>
        </w:tc>
        <w:tc>
          <w:tcPr>
            <w:tcW w:w="113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5B77C1" w:rsidRPr="00F208D6" w:rsidTr="005B2BF4">
        <w:tblPrEx>
          <w:tblCellMar>
            <w:top w:w="185" w:type="dxa"/>
            <w:left w:w="29" w:type="dxa"/>
            <w:bottom w:w="104" w:type="dxa"/>
            <w:right w:w="0" w:type="dxa"/>
          </w:tblCellMar>
        </w:tblPrEx>
        <w:trPr>
          <w:trHeight w:val="1359"/>
        </w:trPr>
        <w:tc>
          <w:tcPr>
            <w:tcW w:w="0" w:type="auto"/>
            <w:gridSpan w:val="2"/>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F 1.4 </w:t>
            </w:r>
          </w:p>
        </w:tc>
        <w:tc>
          <w:tcPr>
            <w:tcW w:w="2489"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rozdělení práce mezi jednotlivé pracovníky týmu (proškolit/metodicky vést všechny PP) </w:t>
            </w:r>
          </w:p>
        </w:tc>
        <w:tc>
          <w:tcPr>
            <w:tcW w:w="209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rPr>
                <w:rFonts w:ascii="Times New Roman" w:hAnsi="Times New Roman" w:cs="Times New Roman"/>
              </w:rPr>
            </w:pPr>
            <w:r w:rsidRPr="00F208D6">
              <w:rPr>
                <w:rFonts w:ascii="Times New Roman" w:hAnsi="Times New Roman" w:cs="Times New Roman"/>
              </w:rPr>
              <w:t xml:space="preserve">30.9.2018, </w:t>
            </w:r>
          </w:p>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2019</w:t>
            </w:r>
          </w:p>
        </w:tc>
        <w:tc>
          <w:tcPr>
            <w:tcW w:w="113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rPr>
                <w:rFonts w:ascii="Times New Roman" w:hAnsi="Times New Roman" w:cs="Times New Roman"/>
              </w:rPr>
            </w:pPr>
            <w:r w:rsidRPr="00F208D6">
              <w:rPr>
                <w:rFonts w:ascii="Times New Roman" w:hAnsi="Times New Roman" w:cs="Times New Roman"/>
              </w:rPr>
              <w:t>Koordinátor</w:t>
            </w:r>
          </w:p>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IV </w:t>
            </w:r>
          </w:p>
        </w:tc>
      </w:tr>
      <w:tr w:rsidR="005B77C1" w:rsidRPr="00F208D6" w:rsidTr="005B2BF4">
        <w:tblPrEx>
          <w:tblCellMar>
            <w:top w:w="185" w:type="dxa"/>
            <w:left w:w="29" w:type="dxa"/>
            <w:bottom w:w="104" w:type="dxa"/>
            <w:right w:w="0" w:type="dxa"/>
          </w:tblCellMar>
        </w:tblPrEx>
        <w:trPr>
          <w:trHeight w:val="821"/>
        </w:trPr>
        <w:tc>
          <w:tcPr>
            <w:tcW w:w="0" w:type="auto"/>
            <w:gridSpan w:val="2"/>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F 1.5</w:t>
            </w:r>
            <w:r w:rsidRPr="00F208D6">
              <w:rPr>
                <w:rFonts w:ascii="Times New Roman" w:eastAsia="Times New Roman" w:hAnsi="Times New Roman" w:cs="Times New Roman"/>
                <w:sz w:val="20"/>
              </w:rPr>
              <w:t xml:space="preserve"> </w:t>
            </w:r>
          </w:p>
        </w:tc>
        <w:tc>
          <w:tcPr>
            <w:tcW w:w="2489"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Zajistit pro práci členů ŠPP vhodný prostor/vybavení.</w:t>
            </w:r>
            <w:r w:rsidRPr="00F208D6">
              <w:rPr>
                <w:rFonts w:ascii="Times New Roman" w:eastAsia="Times New Roman" w:hAnsi="Times New Roman" w:cs="Times New Roman"/>
                <w:sz w:val="20"/>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eastAsia="Times New Roman" w:hAnsi="Times New Roman" w:cs="Times New Roman"/>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eastAsia="Times New Roman" w:hAnsi="Times New Roman" w:cs="Times New Roman"/>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rPr>
                <w:rFonts w:ascii="Times New Roman" w:hAnsi="Times New Roman" w:cs="Times New Roman"/>
              </w:rPr>
            </w:pPr>
            <w:r w:rsidRPr="00F208D6">
              <w:rPr>
                <w:rFonts w:ascii="Times New Roman" w:hAnsi="Times New Roman" w:cs="Times New Roman"/>
              </w:rPr>
              <w:t>31.12.2018</w:t>
            </w:r>
            <w:r w:rsidRPr="00F208D6">
              <w:rPr>
                <w:rFonts w:ascii="Times New Roman" w:eastAsia="Times New Roman" w:hAnsi="Times New Roman" w:cs="Times New Roman"/>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Vedení školy</w:t>
            </w:r>
            <w:r w:rsidRPr="00F208D6">
              <w:rPr>
                <w:rFonts w:ascii="Times New Roman" w:eastAsia="Times New Roman" w:hAnsi="Times New Roman" w:cs="Times New Roman"/>
                <w:sz w:val="20"/>
              </w:rPr>
              <w:t xml:space="preserve"> </w:t>
            </w:r>
          </w:p>
        </w:tc>
      </w:tr>
      <w:tr w:rsidR="005B77C1" w:rsidRPr="00F208D6" w:rsidTr="005B2BF4">
        <w:tblPrEx>
          <w:tblCellMar>
            <w:top w:w="185" w:type="dxa"/>
            <w:left w:w="29" w:type="dxa"/>
            <w:bottom w:w="104" w:type="dxa"/>
            <w:right w:w="0" w:type="dxa"/>
          </w:tblCellMar>
        </w:tblPrEx>
        <w:trPr>
          <w:trHeight w:val="821"/>
        </w:trPr>
        <w:tc>
          <w:tcPr>
            <w:tcW w:w="0" w:type="auto"/>
            <w:gridSpan w:val="2"/>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F 1.6 </w:t>
            </w:r>
          </w:p>
        </w:tc>
        <w:tc>
          <w:tcPr>
            <w:tcW w:w="2489"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209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rPr>
                <w:rFonts w:ascii="Times New Roman" w:hAnsi="Times New Roman" w:cs="Times New Roman"/>
              </w:rPr>
            </w:pPr>
            <w:r w:rsidRPr="00F208D6">
              <w:rPr>
                <w:rFonts w:ascii="Times New Roman" w:hAnsi="Times New Roman" w:cs="Times New Roman"/>
              </w:rPr>
              <w:t xml:space="preserve">31.12.2019 </w:t>
            </w:r>
          </w:p>
        </w:tc>
        <w:tc>
          <w:tcPr>
            <w:tcW w:w="1133"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5B77C1" w:rsidRPr="00F208D6" w:rsidTr="005B2BF4">
        <w:tblPrEx>
          <w:tblCellMar>
            <w:top w:w="185" w:type="dxa"/>
            <w:left w:w="29" w:type="dxa"/>
            <w:bottom w:w="104" w:type="dxa"/>
            <w:right w:w="0" w:type="dxa"/>
          </w:tblCellMar>
        </w:tblPrEx>
        <w:trPr>
          <w:trHeight w:val="554"/>
        </w:trPr>
        <w:tc>
          <w:tcPr>
            <w:tcW w:w="0" w:type="auto"/>
            <w:gridSpan w:val="2"/>
            <w:vMerge/>
            <w:tcBorders>
              <w:top w:val="nil"/>
              <w:left w:val="single" w:sz="4" w:space="0" w:color="000000"/>
              <w:bottom w:val="single" w:sz="4" w:space="0" w:color="000000"/>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1997"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F2: Poskytnout </w:t>
            </w:r>
          </w:p>
        </w:tc>
        <w:tc>
          <w:tcPr>
            <w:tcW w:w="1645"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Pracovník pro </w:t>
            </w:r>
          </w:p>
        </w:tc>
        <w:tc>
          <w:tcPr>
            <w:tcW w:w="650"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F 2.1 </w:t>
            </w:r>
          </w:p>
        </w:tc>
        <w:tc>
          <w:tcPr>
            <w:tcW w:w="2489"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Vytipovat vhodné </w:t>
            </w:r>
          </w:p>
        </w:tc>
        <w:tc>
          <w:tcPr>
            <w:tcW w:w="2093"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rPr>
                <w:rFonts w:ascii="Times New Roman" w:hAnsi="Times New Roman" w:cs="Times New Roman"/>
              </w:rPr>
            </w:pPr>
            <w:r w:rsidRPr="00F208D6">
              <w:rPr>
                <w:rFonts w:ascii="Times New Roman" w:hAnsi="Times New Roman" w:cs="Times New Roman"/>
              </w:rPr>
              <w:t xml:space="preserve">Ochota pracovníků se </w:t>
            </w:r>
          </w:p>
        </w:tc>
        <w:tc>
          <w:tcPr>
            <w:tcW w:w="1537"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rPr>
                <w:rFonts w:ascii="Times New Roman" w:hAnsi="Times New Roman" w:cs="Times New Roman"/>
              </w:rPr>
            </w:pPr>
            <w:r w:rsidRPr="00F208D6">
              <w:rPr>
                <w:rFonts w:ascii="Times New Roman" w:hAnsi="Times New Roman" w:cs="Times New Roman"/>
              </w:rPr>
              <w:t xml:space="preserve">30.09.2018 </w:t>
            </w:r>
          </w:p>
        </w:tc>
        <w:tc>
          <w:tcPr>
            <w:tcW w:w="1133"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w:t>
            </w:r>
          </w:p>
        </w:tc>
      </w:tr>
    </w:tbl>
    <w:p w:rsidR="005B77C1" w:rsidRPr="00F208D6" w:rsidRDefault="005B77C1" w:rsidP="005B77C1">
      <w:pPr>
        <w:spacing w:after="0" w:line="259" w:lineRule="auto"/>
        <w:ind w:left="-1416" w:right="23" w:firstLine="0"/>
        <w:rPr>
          <w:rFonts w:ascii="Times New Roman" w:hAnsi="Times New Roman" w:cs="Times New Roman"/>
        </w:rPr>
      </w:pPr>
    </w:p>
    <w:tbl>
      <w:tblPr>
        <w:tblW w:w="14345" w:type="dxa"/>
        <w:tblInd w:w="-26" w:type="dxa"/>
        <w:tblCellMar>
          <w:top w:w="81" w:type="dxa"/>
          <w:left w:w="29" w:type="dxa"/>
          <w:bottom w:w="103" w:type="dxa"/>
          <w:right w:w="0" w:type="dxa"/>
        </w:tblCellMar>
        <w:tblLook w:val="04A0" w:firstRow="1" w:lastRow="0" w:firstColumn="1" w:lastColumn="0" w:noHBand="0" w:noVBand="1"/>
      </w:tblPr>
      <w:tblGrid>
        <w:gridCol w:w="1742"/>
        <w:gridCol w:w="1998"/>
        <w:gridCol w:w="1645"/>
        <w:gridCol w:w="650"/>
        <w:gridCol w:w="2489"/>
        <w:gridCol w:w="2093"/>
        <w:gridCol w:w="1537"/>
        <w:gridCol w:w="1058"/>
        <w:gridCol w:w="1133"/>
      </w:tblGrid>
      <w:tr w:rsidR="005B77C1" w:rsidRPr="00F208D6" w:rsidTr="005B77C1">
        <w:trPr>
          <w:trHeight w:val="411"/>
        </w:trPr>
        <w:tc>
          <w:tcPr>
            <w:tcW w:w="1742" w:type="dxa"/>
            <w:tcBorders>
              <w:top w:val="single" w:sz="4" w:space="0" w:color="000000"/>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1998" w:type="dxa"/>
            <w:vMerge w:val="restart"/>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1" w:right="70" w:firstLine="0"/>
              <w:jc w:val="left"/>
              <w:rPr>
                <w:rFonts w:ascii="Times New Roman" w:hAnsi="Times New Roman" w:cs="Times New Roman"/>
              </w:rPr>
            </w:pPr>
            <w:r w:rsidRPr="00F208D6">
              <w:rPr>
                <w:rFonts w:ascii="Times New Roman" w:hAnsi="Times New Roman" w:cs="Times New Roman"/>
              </w:rPr>
              <w:t xml:space="preserve">pracovníkům působícím v inkluzívním vzdělávání odpovídající odborné vzdělání v této oblasti. </w:t>
            </w:r>
          </w:p>
        </w:tc>
        <w:tc>
          <w:tcPr>
            <w:tcW w:w="1645" w:type="dxa"/>
            <w:vMerge w:val="restart"/>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39" w:lineRule="auto"/>
              <w:ind w:left="0" w:firstLine="0"/>
              <w:jc w:val="left"/>
              <w:rPr>
                <w:rFonts w:ascii="Times New Roman" w:hAnsi="Times New Roman" w:cs="Times New Roman"/>
              </w:rPr>
            </w:pPr>
            <w:r w:rsidRPr="00F208D6">
              <w:rPr>
                <w:rFonts w:ascii="Times New Roman" w:hAnsi="Times New Roman" w:cs="Times New Roman"/>
              </w:rPr>
              <w:t xml:space="preserve">koordinaci inkluzívního vzdělávání a nejméně dva další pedagogové absolvovali adekvátní školení V rozsahu min. </w:t>
            </w:r>
          </w:p>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80 hod.</w:t>
            </w:r>
          </w:p>
        </w:tc>
        <w:tc>
          <w:tcPr>
            <w:tcW w:w="650"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2489"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pracovníky  </w:t>
            </w:r>
          </w:p>
        </w:tc>
        <w:tc>
          <w:tcPr>
            <w:tcW w:w="209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vzdělávat </w:t>
            </w:r>
          </w:p>
        </w:tc>
        <w:tc>
          <w:tcPr>
            <w:tcW w:w="1537"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1058"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školy </w:t>
            </w:r>
          </w:p>
        </w:tc>
      </w:tr>
      <w:tr w:rsidR="005B77C1" w:rsidRPr="00F208D6" w:rsidTr="005B77C1">
        <w:trPr>
          <w:trHeight w:val="1626"/>
        </w:trPr>
        <w:tc>
          <w:tcPr>
            <w:tcW w:w="1742" w:type="dxa"/>
            <w:tcBorders>
              <w:top w:val="nil"/>
              <w:left w:val="single" w:sz="4" w:space="0" w:color="000000"/>
              <w:bottom w:val="nil"/>
              <w:right w:val="single" w:sz="4" w:space="0" w:color="000000"/>
            </w:tcBorders>
            <w:shd w:val="clear" w:color="auto" w:fill="FFFFFF"/>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F 2.2 </w:t>
            </w:r>
          </w:p>
        </w:tc>
        <w:tc>
          <w:tcPr>
            <w:tcW w:w="2489"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Realizovat školení  </w:t>
            </w:r>
          </w:p>
        </w:tc>
        <w:tc>
          <w:tcPr>
            <w:tcW w:w="209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right="100" w:firstLine="0"/>
              <w:rPr>
                <w:rFonts w:ascii="Times New Roman" w:hAnsi="Times New Roman" w:cs="Times New Roman"/>
              </w:rPr>
            </w:pPr>
            <w:r w:rsidRPr="00F208D6">
              <w:rPr>
                <w:rFonts w:ascii="Times New Roman" w:hAnsi="Times New Roman" w:cs="Times New Roman"/>
              </w:rPr>
              <w:t xml:space="preserve">Ochota pracovníků se vzdělávat, dostupnost kurzů </w:t>
            </w:r>
          </w:p>
        </w:tc>
        <w:tc>
          <w:tcPr>
            <w:tcW w:w="1537"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ESF VVV - Podpora škol formou projektů zjednodušeného vykazování </w:t>
            </w:r>
          </w:p>
        </w:tc>
        <w:tc>
          <w:tcPr>
            <w:tcW w:w="1058"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rPr>
                <w:rFonts w:ascii="Times New Roman" w:hAnsi="Times New Roman" w:cs="Times New Roman"/>
              </w:rPr>
            </w:pPr>
            <w:r w:rsidRPr="00F208D6">
              <w:rPr>
                <w:rFonts w:ascii="Times New Roman" w:hAnsi="Times New Roman" w:cs="Times New Roman"/>
              </w:rPr>
              <w:t xml:space="preserve">30.06.2019 </w:t>
            </w:r>
          </w:p>
        </w:tc>
        <w:tc>
          <w:tcPr>
            <w:tcW w:w="113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rPr>
                <w:rFonts w:ascii="Times New Roman" w:hAnsi="Times New Roman" w:cs="Times New Roman"/>
              </w:rPr>
            </w:pPr>
            <w:r w:rsidRPr="00F208D6">
              <w:rPr>
                <w:rFonts w:ascii="Times New Roman" w:hAnsi="Times New Roman" w:cs="Times New Roman"/>
              </w:rPr>
              <w:t>Koordinátor</w:t>
            </w:r>
          </w:p>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IV </w:t>
            </w:r>
          </w:p>
        </w:tc>
      </w:tr>
      <w:tr w:rsidR="005B77C1" w:rsidRPr="00F208D6" w:rsidTr="005B77C1">
        <w:trPr>
          <w:trHeight w:val="824"/>
        </w:trPr>
        <w:tc>
          <w:tcPr>
            <w:tcW w:w="1742" w:type="dxa"/>
            <w:vMerge w:val="restart"/>
            <w:tcBorders>
              <w:top w:val="nil"/>
              <w:left w:val="single" w:sz="4" w:space="0" w:color="000000"/>
              <w:bottom w:val="nil"/>
              <w:right w:val="single" w:sz="4" w:space="0" w:color="000000"/>
            </w:tcBorders>
            <w:shd w:val="clear" w:color="auto" w:fill="FFFFFF"/>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F 2.3 </w:t>
            </w:r>
          </w:p>
        </w:tc>
        <w:tc>
          <w:tcPr>
            <w:tcW w:w="2489"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209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rPr>
                <w:rFonts w:ascii="Times New Roman" w:hAnsi="Times New Roman" w:cs="Times New Roman"/>
              </w:rPr>
            </w:pPr>
            <w:r w:rsidRPr="00F208D6">
              <w:rPr>
                <w:rFonts w:ascii="Times New Roman" w:hAnsi="Times New Roman" w:cs="Times New Roman"/>
              </w:rPr>
              <w:t xml:space="preserve">30.09.2019 </w:t>
            </w:r>
          </w:p>
        </w:tc>
        <w:tc>
          <w:tcPr>
            <w:tcW w:w="1133"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5B77C1" w:rsidRPr="00F208D6" w:rsidTr="005B77C1">
        <w:trPr>
          <w:trHeight w:val="1090"/>
        </w:trPr>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1998" w:type="dxa"/>
            <w:vMerge w:val="restart"/>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F3: Zkvalitnit </w:t>
            </w:r>
          </w:p>
          <w:p w:rsidR="005B77C1" w:rsidRPr="00F208D6" w:rsidRDefault="005B77C1" w:rsidP="005B77C1">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Individuální podporu nadaných žáků </w:t>
            </w:r>
          </w:p>
        </w:tc>
        <w:tc>
          <w:tcPr>
            <w:tcW w:w="1645" w:type="dxa"/>
            <w:vMerge w:val="restart"/>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 škole existuje systém podpory nadaných žáků. </w:t>
            </w:r>
          </w:p>
        </w:tc>
        <w:tc>
          <w:tcPr>
            <w:tcW w:w="650"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F 3.1 </w:t>
            </w:r>
          </w:p>
        </w:tc>
        <w:tc>
          <w:tcPr>
            <w:tcW w:w="2489"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right="170" w:firstLine="0"/>
              <w:rPr>
                <w:rFonts w:ascii="Times New Roman" w:hAnsi="Times New Roman" w:cs="Times New Roman"/>
              </w:rPr>
            </w:pPr>
            <w:r w:rsidRPr="00F208D6">
              <w:rPr>
                <w:rFonts w:ascii="Times New Roman" w:hAnsi="Times New Roman" w:cs="Times New Roman"/>
              </w:rPr>
              <w:t xml:space="preserve">Vybrat pracovníka v týmu pro rozvoj inkluzivního vzdělávání (IV) </w:t>
            </w:r>
          </w:p>
        </w:tc>
        <w:tc>
          <w:tcPr>
            <w:tcW w:w="209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rPr>
                <w:rFonts w:ascii="Times New Roman" w:hAnsi="Times New Roman" w:cs="Times New Roman"/>
              </w:rPr>
            </w:pPr>
            <w:r w:rsidRPr="00F208D6">
              <w:rPr>
                <w:rFonts w:ascii="Times New Roman" w:hAnsi="Times New Roman" w:cs="Times New Roman"/>
              </w:rPr>
              <w:t xml:space="preserve">30.06.2018 </w:t>
            </w:r>
          </w:p>
        </w:tc>
        <w:tc>
          <w:tcPr>
            <w:tcW w:w="113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5B77C1" w:rsidRPr="00F208D6" w:rsidTr="005B77C1">
        <w:trPr>
          <w:trHeight w:val="1090"/>
        </w:trPr>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F 3.2 </w:t>
            </w:r>
          </w:p>
        </w:tc>
        <w:tc>
          <w:tcPr>
            <w:tcW w:w="2489"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Zpracovat systém podpory nadaných žáků </w:t>
            </w:r>
          </w:p>
        </w:tc>
        <w:tc>
          <w:tcPr>
            <w:tcW w:w="209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Šablony pro SŠ </w:t>
            </w:r>
          </w:p>
        </w:tc>
        <w:tc>
          <w:tcPr>
            <w:tcW w:w="1058"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rPr>
                <w:rFonts w:ascii="Times New Roman" w:hAnsi="Times New Roman" w:cs="Times New Roman"/>
              </w:rPr>
            </w:pPr>
            <w:r w:rsidRPr="00F208D6">
              <w:rPr>
                <w:rFonts w:ascii="Times New Roman" w:hAnsi="Times New Roman" w:cs="Times New Roman"/>
              </w:rPr>
              <w:t xml:space="preserve">30.09.2018 </w:t>
            </w:r>
          </w:p>
        </w:tc>
        <w:tc>
          <w:tcPr>
            <w:tcW w:w="1133"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garant KP </w:t>
            </w:r>
          </w:p>
        </w:tc>
      </w:tr>
      <w:tr w:rsidR="005B77C1" w:rsidRPr="00F208D6" w:rsidTr="005B77C1">
        <w:trPr>
          <w:trHeight w:val="1088"/>
        </w:trPr>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F 3.3 </w:t>
            </w:r>
          </w:p>
        </w:tc>
        <w:tc>
          <w:tcPr>
            <w:tcW w:w="2489"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 dobrovolníky a vytipované žáky provést testování pro nadané žáky </w:t>
            </w:r>
          </w:p>
        </w:tc>
        <w:tc>
          <w:tcPr>
            <w:tcW w:w="209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Šablony pro SŠ </w:t>
            </w:r>
          </w:p>
        </w:tc>
        <w:tc>
          <w:tcPr>
            <w:tcW w:w="1058"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rPr>
                <w:rFonts w:ascii="Times New Roman" w:hAnsi="Times New Roman" w:cs="Times New Roman"/>
              </w:rPr>
            </w:pPr>
            <w:r w:rsidRPr="00F208D6">
              <w:rPr>
                <w:rFonts w:ascii="Times New Roman" w:hAnsi="Times New Roman" w:cs="Times New Roman"/>
              </w:rPr>
              <w:t xml:space="preserve">31.12.2018 </w:t>
            </w:r>
          </w:p>
        </w:tc>
        <w:tc>
          <w:tcPr>
            <w:tcW w:w="113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rPr>
                <w:rFonts w:ascii="Times New Roman" w:hAnsi="Times New Roman" w:cs="Times New Roman"/>
              </w:rPr>
            </w:pPr>
            <w:r w:rsidRPr="00F208D6">
              <w:rPr>
                <w:rFonts w:ascii="Times New Roman" w:hAnsi="Times New Roman" w:cs="Times New Roman"/>
              </w:rPr>
              <w:t>Koordinátor</w:t>
            </w:r>
          </w:p>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IV </w:t>
            </w:r>
          </w:p>
        </w:tc>
      </w:tr>
      <w:tr w:rsidR="005B77C1" w:rsidRPr="00F208D6" w:rsidTr="005B77C1">
        <w:trPr>
          <w:trHeight w:val="1628"/>
        </w:trPr>
        <w:tc>
          <w:tcPr>
            <w:tcW w:w="1742" w:type="dxa"/>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F 3.4 </w:t>
            </w:r>
          </w:p>
        </w:tc>
        <w:tc>
          <w:tcPr>
            <w:tcW w:w="2489"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right="153" w:firstLine="0"/>
              <w:jc w:val="left"/>
              <w:rPr>
                <w:rFonts w:ascii="Times New Roman" w:hAnsi="Times New Roman" w:cs="Times New Roman"/>
              </w:rPr>
            </w:pPr>
            <w:r w:rsidRPr="00F208D6">
              <w:rPr>
                <w:rFonts w:ascii="Times New Roman" w:hAnsi="Times New Roman" w:cs="Times New Roman"/>
              </w:rPr>
              <w:t xml:space="preserve">Vytvořit tým pracovníků v rámci jednotlivých předmětových sekcí, kteří budou individuálně podporovat nadané žáky </w:t>
            </w:r>
          </w:p>
        </w:tc>
        <w:tc>
          <w:tcPr>
            <w:tcW w:w="209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Ochota pedagogů se zapojit </w:t>
            </w:r>
          </w:p>
        </w:tc>
        <w:tc>
          <w:tcPr>
            <w:tcW w:w="1537"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Šablony pro SŠ </w:t>
            </w:r>
          </w:p>
        </w:tc>
        <w:tc>
          <w:tcPr>
            <w:tcW w:w="1058"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rPr>
                <w:rFonts w:ascii="Times New Roman" w:hAnsi="Times New Roman" w:cs="Times New Roman"/>
              </w:rPr>
            </w:pPr>
            <w:r w:rsidRPr="00F208D6">
              <w:rPr>
                <w:rFonts w:ascii="Times New Roman" w:hAnsi="Times New Roman" w:cs="Times New Roman"/>
              </w:rPr>
              <w:t xml:space="preserve">30.09.2018 </w:t>
            </w:r>
          </w:p>
        </w:tc>
        <w:tc>
          <w:tcPr>
            <w:tcW w:w="113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Pověřený pracovník </w:t>
            </w:r>
          </w:p>
        </w:tc>
      </w:tr>
      <w:tr w:rsidR="005B77C1" w:rsidRPr="00F208D6" w:rsidTr="005B77C1">
        <w:trPr>
          <w:trHeight w:val="821"/>
        </w:trPr>
        <w:tc>
          <w:tcPr>
            <w:tcW w:w="1742" w:type="dxa"/>
            <w:tcBorders>
              <w:top w:val="nil"/>
              <w:left w:val="single" w:sz="4" w:space="0" w:color="000000"/>
              <w:bottom w:val="single" w:sz="4" w:space="0" w:color="000000"/>
              <w:right w:val="single" w:sz="4" w:space="0" w:color="000000"/>
            </w:tcBorders>
            <w:shd w:val="clear" w:color="auto" w:fill="FFFFFF"/>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F208D6" w:rsidRDefault="00B87EB8"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F 3.5</w:t>
            </w:r>
            <w:r w:rsidR="005B77C1" w:rsidRPr="00F208D6">
              <w:rPr>
                <w:rFonts w:ascii="Times New Roman" w:eastAsia="Times New Roman" w:hAnsi="Times New Roman" w:cs="Times New Roman"/>
                <w:sz w:val="20"/>
              </w:rPr>
              <w:t xml:space="preserve"> </w:t>
            </w:r>
          </w:p>
        </w:tc>
        <w:tc>
          <w:tcPr>
            <w:tcW w:w="2489"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Realizovat systematickou individuální podporu </w:t>
            </w:r>
          </w:p>
        </w:tc>
        <w:tc>
          <w:tcPr>
            <w:tcW w:w="209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eastAsia="Times New Roman" w:hAnsi="Times New Roman" w:cs="Times New Roman"/>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Šablony pro SŠ</w:t>
            </w:r>
            <w:r w:rsidRPr="00F208D6">
              <w:rPr>
                <w:rFonts w:ascii="Times New Roman" w:eastAsia="Times New Roman" w:hAnsi="Times New Roman" w:cs="Times New Roman"/>
                <w:sz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rPr>
                <w:rFonts w:ascii="Times New Roman" w:hAnsi="Times New Roman" w:cs="Times New Roman"/>
              </w:rPr>
            </w:pPr>
            <w:r w:rsidRPr="00F208D6">
              <w:rPr>
                <w:rFonts w:ascii="Times New Roman" w:hAnsi="Times New Roman" w:cs="Times New Roman"/>
              </w:rPr>
              <w:t xml:space="preserve">31.12.2018 </w:t>
            </w:r>
          </w:p>
        </w:tc>
        <w:tc>
          <w:tcPr>
            <w:tcW w:w="1133"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Pověřený pracovník</w:t>
            </w:r>
            <w:r w:rsidRPr="00F208D6">
              <w:rPr>
                <w:rFonts w:ascii="Times New Roman" w:eastAsia="Times New Roman" w:hAnsi="Times New Roman" w:cs="Times New Roman"/>
                <w:sz w:val="20"/>
              </w:rPr>
              <w:t xml:space="preserve"> </w:t>
            </w:r>
          </w:p>
        </w:tc>
      </w:tr>
      <w:tr w:rsidR="005B77C1" w:rsidRPr="00F208D6" w:rsidTr="005B77C1">
        <w:trPr>
          <w:trHeight w:val="947"/>
        </w:trPr>
        <w:tc>
          <w:tcPr>
            <w:tcW w:w="1742" w:type="dxa"/>
            <w:tcBorders>
              <w:top w:val="single" w:sz="4" w:space="0" w:color="000000"/>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1998" w:type="dxa"/>
            <w:vMerge w:val="restart"/>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1645" w:type="dxa"/>
            <w:vMerge w:val="restart"/>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2489"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rPr>
                <w:rFonts w:ascii="Times New Roman" w:hAnsi="Times New Roman" w:cs="Times New Roman"/>
              </w:rPr>
            </w:pPr>
            <w:r w:rsidRPr="00F208D6">
              <w:rPr>
                <w:rFonts w:ascii="Times New Roman" w:hAnsi="Times New Roman" w:cs="Times New Roman"/>
              </w:rPr>
              <w:t xml:space="preserve">nadaných žáků (např. SOČ, </w:t>
            </w:r>
          </w:p>
          <w:p w:rsidR="005B77C1" w:rsidRPr="00F208D6" w:rsidRDefault="005B77C1" w:rsidP="005B77C1">
            <w:pPr>
              <w:spacing w:after="0" w:line="259" w:lineRule="auto"/>
              <w:ind w:left="0" w:firstLine="0"/>
              <w:rPr>
                <w:rFonts w:ascii="Times New Roman" w:hAnsi="Times New Roman" w:cs="Times New Roman"/>
              </w:rPr>
            </w:pPr>
            <w:r w:rsidRPr="00F208D6">
              <w:rPr>
                <w:rFonts w:ascii="Times New Roman" w:hAnsi="Times New Roman" w:cs="Times New Roman"/>
              </w:rPr>
              <w:t>nepovinné předměty, kroužky, aj.)</w:t>
            </w:r>
            <w:r w:rsidRPr="00F208D6">
              <w:rPr>
                <w:rFonts w:ascii="Times New Roman" w:eastAsia="Times New Roman" w:hAnsi="Times New Roman" w:cs="Times New Roman"/>
                <w:sz w:val="20"/>
              </w:rPr>
              <w:t xml:space="preserve"> </w:t>
            </w:r>
          </w:p>
        </w:tc>
        <w:tc>
          <w:tcPr>
            <w:tcW w:w="209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1537"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1058"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eastAsia="Times New Roman" w:hAnsi="Times New Roman" w:cs="Times New Roman"/>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r>
      <w:tr w:rsidR="005B77C1" w:rsidRPr="00F208D6" w:rsidTr="005B77C1">
        <w:trPr>
          <w:trHeight w:val="822"/>
        </w:trPr>
        <w:tc>
          <w:tcPr>
            <w:tcW w:w="1742" w:type="dxa"/>
            <w:tcBorders>
              <w:top w:val="nil"/>
              <w:left w:val="single" w:sz="4" w:space="0" w:color="000000"/>
              <w:bottom w:val="nil"/>
              <w:right w:val="single" w:sz="4" w:space="0" w:color="000000"/>
            </w:tcBorders>
            <w:shd w:val="clear" w:color="auto" w:fill="FFFFFF"/>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vAlign w:val="bottom"/>
          </w:tcPr>
          <w:p w:rsidR="005B77C1" w:rsidRPr="00F208D6"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F 3.6 </w:t>
            </w:r>
          </w:p>
        </w:tc>
        <w:tc>
          <w:tcPr>
            <w:tcW w:w="2489"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209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rPr>
                <w:rFonts w:ascii="Times New Roman" w:hAnsi="Times New Roman" w:cs="Times New Roman"/>
              </w:rPr>
            </w:pPr>
            <w:r w:rsidRPr="00F208D6">
              <w:rPr>
                <w:rFonts w:ascii="Times New Roman" w:hAnsi="Times New Roman" w:cs="Times New Roman"/>
              </w:rPr>
              <w:t xml:space="preserve">30.06.2019 </w:t>
            </w:r>
          </w:p>
        </w:tc>
        <w:tc>
          <w:tcPr>
            <w:tcW w:w="1133"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5B77C1" w:rsidRPr="00F208D6" w:rsidTr="005B77C1">
        <w:trPr>
          <w:trHeight w:val="1625"/>
        </w:trPr>
        <w:tc>
          <w:tcPr>
            <w:tcW w:w="1742" w:type="dxa"/>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1998" w:type="dxa"/>
            <w:vMerge w:val="restart"/>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1" w:right="15" w:firstLine="0"/>
              <w:jc w:val="left"/>
              <w:rPr>
                <w:rFonts w:ascii="Times New Roman" w:hAnsi="Times New Roman" w:cs="Times New Roman"/>
              </w:rPr>
            </w:pPr>
            <w:r w:rsidRPr="00F208D6">
              <w:rPr>
                <w:rFonts w:ascii="Times New Roman" w:hAnsi="Times New Roman" w:cs="Times New Roman"/>
              </w:rPr>
              <w:t xml:space="preserve">F4: Rozšířená nabídka volnočasových aktivit pro nadané žáky </w:t>
            </w:r>
          </w:p>
        </w:tc>
        <w:tc>
          <w:tcPr>
            <w:tcW w:w="1645" w:type="dxa"/>
            <w:vMerge w:val="restart"/>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 škole existuje možnost seberealizace ve volnočasových aktivitách ve všech předmětech. </w:t>
            </w:r>
          </w:p>
        </w:tc>
        <w:tc>
          <w:tcPr>
            <w:tcW w:w="650" w:type="dxa"/>
            <w:tcBorders>
              <w:top w:val="single" w:sz="4" w:space="0" w:color="000000"/>
              <w:left w:val="single" w:sz="4" w:space="0" w:color="000000"/>
              <w:bottom w:val="single" w:sz="4" w:space="0" w:color="000000"/>
              <w:right w:val="single" w:sz="4" w:space="0" w:color="000000"/>
            </w:tcBorders>
          </w:tcPr>
          <w:p w:rsidR="005B77C1" w:rsidRPr="00F208D6" w:rsidRDefault="003B1BE8"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F</w:t>
            </w:r>
            <w:r w:rsidR="005B77C1" w:rsidRPr="00F208D6">
              <w:rPr>
                <w:rFonts w:ascii="Times New Roman" w:hAnsi="Times New Roman" w:cs="Times New Roman"/>
              </w:rPr>
              <w:t xml:space="preserve"> 4.1 </w:t>
            </w:r>
          </w:p>
        </w:tc>
        <w:tc>
          <w:tcPr>
            <w:tcW w:w="2489"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right="18" w:firstLine="0"/>
              <w:jc w:val="left"/>
              <w:rPr>
                <w:rFonts w:ascii="Times New Roman" w:hAnsi="Times New Roman" w:cs="Times New Roman"/>
              </w:rPr>
            </w:pPr>
            <w:r w:rsidRPr="00F208D6">
              <w:rPr>
                <w:rFonts w:ascii="Times New Roman" w:hAnsi="Times New Roman" w:cs="Times New Roman"/>
              </w:rPr>
              <w:t xml:space="preserve">Vytvořit nabídku vzdělávacích aktivit ze všech předmětů na základě poptávky žáků školy </w:t>
            </w:r>
          </w:p>
        </w:tc>
        <w:tc>
          <w:tcPr>
            <w:tcW w:w="209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3" w:line="237" w:lineRule="auto"/>
              <w:ind w:left="0" w:right="220" w:firstLine="0"/>
              <w:jc w:val="left"/>
              <w:rPr>
                <w:rFonts w:ascii="Times New Roman" w:hAnsi="Times New Roman" w:cs="Times New Roman"/>
              </w:rPr>
            </w:pPr>
            <w:r w:rsidRPr="00F208D6">
              <w:rPr>
                <w:rFonts w:ascii="Times New Roman" w:hAnsi="Times New Roman" w:cs="Times New Roman"/>
              </w:rPr>
              <w:t xml:space="preserve">Ochota všech sekcí k vedení </w:t>
            </w:r>
          </w:p>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volnočasových aktivit </w:t>
            </w:r>
          </w:p>
        </w:tc>
        <w:tc>
          <w:tcPr>
            <w:tcW w:w="1537"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F208D6" w:rsidRDefault="003B1BE8" w:rsidP="003B1BE8">
            <w:pPr>
              <w:spacing w:after="0" w:line="259" w:lineRule="auto"/>
              <w:ind w:left="0" w:firstLine="0"/>
              <w:rPr>
                <w:rFonts w:ascii="Times New Roman" w:hAnsi="Times New Roman" w:cs="Times New Roman"/>
              </w:rPr>
            </w:pPr>
            <w:r w:rsidRPr="00F208D6">
              <w:rPr>
                <w:rFonts w:ascii="Times New Roman" w:hAnsi="Times New Roman" w:cs="Times New Roman"/>
              </w:rPr>
              <w:t>30.06</w:t>
            </w:r>
            <w:r w:rsidR="005B77C1" w:rsidRPr="00F208D6">
              <w:rPr>
                <w:rFonts w:ascii="Times New Roman" w:hAnsi="Times New Roman" w:cs="Times New Roman"/>
              </w:rPr>
              <w:t>.201</w:t>
            </w:r>
            <w:r w:rsidRPr="00F208D6">
              <w:rPr>
                <w:rFonts w:ascii="Times New Roman" w:hAnsi="Times New Roman" w:cs="Times New Roman"/>
              </w:rPr>
              <w:t>8</w:t>
            </w:r>
            <w:r w:rsidR="005B77C1" w:rsidRPr="00F208D6">
              <w:rPr>
                <w:rFonts w:ascii="Times New Roman" w:hAnsi="Times New Roman" w:cs="Times New Roman"/>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5B77C1" w:rsidRPr="00F208D6" w:rsidRDefault="003B1BE8"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Vedení školy</w:t>
            </w:r>
          </w:p>
        </w:tc>
      </w:tr>
      <w:tr w:rsidR="005B77C1" w:rsidRPr="00F208D6" w:rsidTr="005B77C1">
        <w:trPr>
          <w:trHeight w:val="824"/>
        </w:trPr>
        <w:tc>
          <w:tcPr>
            <w:tcW w:w="1742" w:type="dxa"/>
            <w:vMerge w:val="restart"/>
            <w:tcBorders>
              <w:top w:val="nil"/>
              <w:left w:val="single" w:sz="4" w:space="0" w:color="000000"/>
              <w:bottom w:val="nil"/>
              <w:right w:val="single" w:sz="4" w:space="0" w:color="000000"/>
            </w:tcBorders>
            <w:shd w:val="clear" w:color="auto" w:fill="FFFFFF"/>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F208D6" w:rsidRDefault="003B1BE8"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F</w:t>
            </w:r>
            <w:r w:rsidR="005B77C1" w:rsidRPr="00F208D6">
              <w:rPr>
                <w:rFonts w:ascii="Times New Roman" w:hAnsi="Times New Roman" w:cs="Times New Roman"/>
              </w:rPr>
              <w:t xml:space="preserve"> 4.2 </w:t>
            </w:r>
          </w:p>
        </w:tc>
        <w:tc>
          <w:tcPr>
            <w:tcW w:w="2489"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Oslovit s nabídkou žáky školy </w:t>
            </w:r>
          </w:p>
        </w:tc>
        <w:tc>
          <w:tcPr>
            <w:tcW w:w="2093"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Zájem žáků o volnočasové aktivity </w:t>
            </w:r>
          </w:p>
        </w:tc>
        <w:tc>
          <w:tcPr>
            <w:tcW w:w="1537"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F208D6" w:rsidRDefault="005B77C1" w:rsidP="003B1BE8">
            <w:pPr>
              <w:spacing w:after="0" w:line="259" w:lineRule="auto"/>
              <w:ind w:left="0" w:firstLine="0"/>
              <w:rPr>
                <w:rFonts w:ascii="Times New Roman" w:hAnsi="Times New Roman" w:cs="Times New Roman"/>
              </w:rPr>
            </w:pPr>
            <w:r w:rsidRPr="00F208D6">
              <w:rPr>
                <w:rFonts w:ascii="Times New Roman" w:hAnsi="Times New Roman" w:cs="Times New Roman"/>
              </w:rPr>
              <w:t>30.9.201</w:t>
            </w:r>
            <w:r w:rsidR="003B1BE8" w:rsidRPr="00F208D6">
              <w:rPr>
                <w:rFonts w:ascii="Times New Roman" w:hAnsi="Times New Roman" w:cs="Times New Roman"/>
              </w:rPr>
              <w:t>8</w:t>
            </w:r>
            <w:r w:rsidRPr="00F208D6">
              <w:rPr>
                <w:rFonts w:ascii="Times New Roman" w:hAnsi="Times New Roman" w:cs="Times New Roman"/>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3B1BE8"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Vedení školy</w:t>
            </w:r>
            <w:r w:rsidR="005B77C1" w:rsidRPr="00F208D6">
              <w:rPr>
                <w:rFonts w:ascii="Times New Roman" w:hAnsi="Times New Roman" w:cs="Times New Roman"/>
              </w:rPr>
              <w:t xml:space="preserve"> </w:t>
            </w:r>
          </w:p>
        </w:tc>
      </w:tr>
      <w:tr w:rsidR="005B77C1" w:rsidRPr="00F208D6" w:rsidTr="005B77C1">
        <w:trPr>
          <w:trHeight w:val="1356"/>
        </w:trPr>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F208D6" w:rsidRDefault="003B1BE8"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F</w:t>
            </w:r>
            <w:r w:rsidR="005B77C1" w:rsidRPr="00F208D6">
              <w:rPr>
                <w:rFonts w:ascii="Times New Roman" w:hAnsi="Times New Roman" w:cs="Times New Roman"/>
              </w:rPr>
              <w:t xml:space="preserve"> 4.3 </w:t>
            </w:r>
          </w:p>
        </w:tc>
        <w:tc>
          <w:tcPr>
            <w:tcW w:w="2489"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Realizovat volnočasové aktivity (pro nadané žáky a pro žáky ohrožené školním neúspěchem) </w:t>
            </w:r>
          </w:p>
        </w:tc>
        <w:tc>
          <w:tcPr>
            <w:tcW w:w="209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96" w:line="259" w:lineRule="auto"/>
              <w:ind w:left="0" w:firstLine="0"/>
              <w:rPr>
                <w:rFonts w:ascii="Times New Roman" w:hAnsi="Times New Roman" w:cs="Times New Roman"/>
              </w:rPr>
            </w:pPr>
            <w:r w:rsidRPr="00F208D6">
              <w:rPr>
                <w:rFonts w:ascii="Times New Roman" w:hAnsi="Times New Roman" w:cs="Times New Roman"/>
              </w:rPr>
              <w:t>31.12.201</w:t>
            </w:r>
            <w:r w:rsidR="003B1BE8" w:rsidRPr="00F208D6">
              <w:rPr>
                <w:rFonts w:ascii="Times New Roman" w:hAnsi="Times New Roman" w:cs="Times New Roman"/>
              </w:rPr>
              <w:t>8</w:t>
            </w:r>
            <w:r w:rsidRPr="00F208D6">
              <w:rPr>
                <w:rFonts w:ascii="Times New Roman" w:hAnsi="Times New Roman" w:cs="Times New Roman"/>
              </w:rPr>
              <w:t xml:space="preserve"> </w:t>
            </w:r>
          </w:p>
          <w:p w:rsidR="005B77C1" w:rsidRPr="00F208D6" w:rsidRDefault="005B77C1" w:rsidP="003B1BE8">
            <w:pPr>
              <w:spacing w:after="0" w:line="259" w:lineRule="auto"/>
              <w:ind w:left="0" w:firstLine="0"/>
              <w:rPr>
                <w:rFonts w:ascii="Times New Roman" w:hAnsi="Times New Roman" w:cs="Times New Roman"/>
              </w:rPr>
            </w:pPr>
            <w:r w:rsidRPr="00F208D6">
              <w:rPr>
                <w:rFonts w:ascii="Times New Roman" w:hAnsi="Times New Roman" w:cs="Times New Roman"/>
              </w:rPr>
              <w:t>31.12.201</w:t>
            </w:r>
            <w:r w:rsidR="003B1BE8" w:rsidRPr="00F208D6">
              <w:rPr>
                <w:rFonts w:ascii="Times New Roman" w:hAnsi="Times New Roman" w:cs="Times New Roman"/>
              </w:rPr>
              <w:t>9</w:t>
            </w:r>
            <w:r w:rsidRPr="00F208D6">
              <w:rPr>
                <w:rFonts w:ascii="Times New Roman" w:hAnsi="Times New Roman" w:cs="Times New Roman"/>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5B77C1" w:rsidRPr="00F208D6" w:rsidRDefault="003B1BE8"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Vedení školy</w:t>
            </w:r>
          </w:p>
        </w:tc>
      </w:tr>
      <w:tr w:rsidR="005B77C1" w:rsidRPr="00F208D6" w:rsidTr="005B77C1">
        <w:trPr>
          <w:trHeight w:val="822"/>
        </w:trPr>
        <w:tc>
          <w:tcPr>
            <w:tcW w:w="1742" w:type="dxa"/>
            <w:tcBorders>
              <w:top w:val="nil"/>
              <w:left w:val="single" w:sz="4" w:space="0" w:color="000000"/>
              <w:bottom w:val="single" w:sz="4" w:space="0" w:color="000000"/>
              <w:right w:val="single" w:sz="4" w:space="0" w:color="000000"/>
            </w:tcBorders>
            <w:shd w:val="clear" w:color="auto" w:fill="FFFFFF"/>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5B77C1" w:rsidRPr="00F208D6" w:rsidRDefault="005B77C1" w:rsidP="005B77C1">
            <w:pPr>
              <w:spacing w:after="160" w:line="259" w:lineRule="auto"/>
              <w:ind w:left="0" w:firstLine="0"/>
              <w:jc w:val="left"/>
              <w:rPr>
                <w:rFonts w:ascii="Times New Roman" w:hAnsi="Times New Roman" w:cs="Times New Roman"/>
              </w:rPr>
            </w:pPr>
          </w:p>
        </w:tc>
        <w:tc>
          <w:tcPr>
            <w:tcW w:w="650" w:type="dxa"/>
            <w:tcBorders>
              <w:top w:val="single" w:sz="4" w:space="0" w:color="000000"/>
              <w:left w:val="single" w:sz="4" w:space="0" w:color="000000"/>
              <w:bottom w:val="single" w:sz="4" w:space="0" w:color="000000"/>
              <w:right w:val="single" w:sz="4" w:space="0" w:color="000000"/>
            </w:tcBorders>
          </w:tcPr>
          <w:p w:rsidR="005B77C1" w:rsidRPr="00F208D6" w:rsidRDefault="003B1BE8"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F </w:t>
            </w:r>
            <w:r w:rsidR="00B87EB8" w:rsidRPr="00F208D6">
              <w:rPr>
                <w:rFonts w:ascii="Times New Roman" w:hAnsi="Times New Roman" w:cs="Times New Roman"/>
              </w:rPr>
              <w:t>4.4</w:t>
            </w:r>
            <w:r w:rsidR="005B77C1" w:rsidRPr="00F208D6">
              <w:rPr>
                <w:rFonts w:ascii="Times New Roman" w:hAnsi="Times New Roman" w:cs="Times New Roman"/>
              </w:rPr>
              <w:t xml:space="preserve"> </w:t>
            </w:r>
          </w:p>
        </w:tc>
        <w:tc>
          <w:tcPr>
            <w:tcW w:w="2489"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2093"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B77C1" w:rsidRPr="00F208D6" w:rsidRDefault="005B77C1"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5B77C1" w:rsidRPr="00F208D6" w:rsidRDefault="003B1BE8" w:rsidP="005B77C1">
            <w:pPr>
              <w:spacing w:after="0" w:line="259" w:lineRule="auto"/>
              <w:ind w:left="0" w:firstLine="0"/>
              <w:rPr>
                <w:rFonts w:ascii="Times New Roman" w:hAnsi="Times New Roman" w:cs="Times New Roman"/>
              </w:rPr>
            </w:pPr>
            <w:r w:rsidRPr="00F208D6">
              <w:rPr>
                <w:rFonts w:ascii="Times New Roman" w:hAnsi="Times New Roman" w:cs="Times New Roman"/>
              </w:rPr>
              <w:t>31.12</w:t>
            </w:r>
            <w:r w:rsidR="005B77C1" w:rsidRPr="00F208D6">
              <w:rPr>
                <w:rFonts w:ascii="Times New Roman" w:hAnsi="Times New Roman" w:cs="Times New Roman"/>
              </w:rPr>
              <w:t xml:space="preserve">.2019 </w:t>
            </w:r>
          </w:p>
        </w:tc>
        <w:tc>
          <w:tcPr>
            <w:tcW w:w="1133" w:type="dxa"/>
            <w:tcBorders>
              <w:top w:val="single" w:sz="4" w:space="0" w:color="000000"/>
              <w:left w:val="single" w:sz="4" w:space="0" w:color="000000"/>
              <w:bottom w:val="single" w:sz="4" w:space="0" w:color="000000"/>
              <w:right w:val="single" w:sz="4" w:space="0" w:color="000000"/>
            </w:tcBorders>
            <w:vAlign w:val="bottom"/>
          </w:tcPr>
          <w:p w:rsidR="005B77C1" w:rsidRPr="00F208D6" w:rsidRDefault="003B1BE8" w:rsidP="005B77C1">
            <w:pPr>
              <w:spacing w:after="0" w:line="259" w:lineRule="auto"/>
              <w:ind w:left="0" w:firstLine="0"/>
              <w:jc w:val="left"/>
              <w:rPr>
                <w:rFonts w:ascii="Times New Roman" w:hAnsi="Times New Roman" w:cs="Times New Roman"/>
              </w:rPr>
            </w:pPr>
            <w:r w:rsidRPr="00F208D6">
              <w:rPr>
                <w:rFonts w:ascii="Times New Roman" w:hAnsi="Times New Roman" w:cs="Times New Roman"/>
              </w:rPr>
              <w:t>Vedení školy</w:t>
            </w:r>
            <w:r w:rsidR="005B77C1" w:rsidRPr="00F208D6">
              <w:rPr>
                <w:rFonts w:ascii="Times New Roman" w:hAnsi="Times New Roman" w:cs="Times New Roman"/>
              </w:rPr>
              <w:t xml:space="preserve"> </w:t>
            </w:r>
          </w:p>
        </w:tc>
      </w:tr>
    </w:tbl>
    <w:p w:rsidR="005B77C1" w:rsidRPr="00F208D6" w:rsidRDefault="005B77C1" w:rsidP="003B1BE8">
      <w:pPr>
        <w:pStyle w:val="Nadpis2"/>
        <w:numPr>
          <w:ilvl w:val="0"/>
          <w:numId w:val="0"/>
        </w:numPr>
        <w:ind w:left="405"/>
        <w:rPr>
          <w:rFonts w:ascii="Times New Roman" w:hAnsi="Times New Roman" w:cs="Times New Roman"/>
        </w:rPr>
      </w:pPr>
    </w:p>
    <w:p w:rsidR="003B1BE8" w:rsidRPr="00F208D6" w:rsidRDefault="003B1BE8" w:rsidP="003B1BE8">
      <w:pPr>
        <w:rPr>
          <w:rFonts w:ascii="Times New Roman" w:hAnsi="Times New Roman" w:cs="Times New Roman"/>
        </w:rPr>
      </w:pPr>
    </w:p>
    <w:p w:rsidR="003B1BE8" w:rsidRPr="00F208D6" w:rsidRDefault="003B1BE8" w:rsidP="003B1BE8">
      <w:pPr>
        <w:rPr>
          <w:rFonts w:ascii="Times New Roman" w:hAnsi="Times New Roman" w:cs="Times New Roman"/>
        </w:rPr>
      </w:pPr>
    </w:p>
    <w:p w:rsidR="003B1BE8" w:rsidRPr="00F208D6" w:rsidRDefault="003B1BE8" w:rsidP="003B1BE8">
      <w:pPr>
        <w:rPr>
          <w:rFonts w:ascii="Times New Roman" w:hAnsi="Times New Roman" w:cs="Times New Roman"/>
        </w:rPr>
      </w:pPr>
    </w:p>
    <w:p w:rsidR="003B1BE8" w:rsidRPr="00F208D6" w:rsidRDefault="003B1BE8" w:rsidP="003B1BE8">
      <w:pPr>
        <w:rPr>
          <w:rFonts w:ascii="Times New Roman" w:hAnsi="Times New Roman" w:cs="Times New Roman"/>
        </w:rPr>
      </w:pPr>
    </w:p>
    <w:p w:rsidR="003B1BE8" w:rsidRPr="00F208D6" w:rsidRDefault="003B1BE8" w:rsidP="003B1BE8">
      <w:pPr>
        <w:rPr>
          <w:rFonts w:ascii="Times New Roman" w:hAnsi="Times New Roman" w:cs="Times New Roman"/>
        </w:rPr>
      </w:pPr>
    </w:p>
    <w:p w:rsidR="00036920" w:rsidRPr="00F208D6" w:rsidRDefault="00597260">
      <w:pPr>
        <w:pStyle w:val="Nadpis2"/>
        <w:ind w:left="405" w:hanging="420"/>
        <w:rPr>
          <w:rFonts w:ascii="Times New Roman" w:hAnsi="Times New Roman" w:cs="Times New Roman"/>
        </w:rPr>
      </w:pPr>
      <w:bookmarkStart w:id="29" w:name="_Toc510035115"/>
      <w:r w:rsidRPr="00F208D6">
        <w:rPr>
          <w:rFonts w:ascii="Times New Roman" w:hAnsi="Times New Roman" w:cs="Times New Roman"/>
        </w:rPr>
        <w:lastRenderedPageBreak/>
        <w:t>Rozvoj výuky cizích jazyků</w:t>
      </w:r>
      <w:bookmarkEnd w:id="29"/>
      <w:r w:rsidRPr="00F208D6">
        <w:rPr>
          <w:rFonts w:ascii="Times New Roman" w:hAnsi="Times New Roman" w:cs="Times New Roman"/>
        </w:rPr>
        <w:t xml:space="preserve"> </w:t>
      </w:r>
    </w:p>
    <w:p w:rsidR="00036920" w:rsidRPr="00F208D6" w:rsidRDefault="00597260" w:rsidP="008C4026">
      <w:pPr>
        <w:spacing w:after="120" w:line="259" w:lineRule="auto"/>
        <w:ind w:left="-6" w:hanging="11"/>
        <w:jc w:val="left"/>
        <w:rPr>
          <w:rFonts w:ascii="Times New Roman" w:hAnsi="Times New Roman" w:cs="Times New Roman"/>
        </w:rPr>
      </w:pPr>
      <w:r w:rsidRPr="00F208D6">
        <w:rPr>
          <w:rFonts w:ascii="Times New Roman" w:hAnsi="Times New Roman" w:cs="Times New Roman"/>
          <w:b/>
          <w:u w:val="single" w:color="000000"/>
        </w:rPr>
        <w:t xml:space="preserve">PRIORITA </w:t>
      </w:r>
      <w:r w:rsidR="003B1BE8" w:rsidRPr="00F208D6">
        <w:rPr>
          <w:rFonts w:ascii="Times New Roman" w:hAnsi="Times New Roman" w:cs="Times New Roman"/>
          <w:b/>
          <w:u w:val="single" w:color="000000"/>
        </w:rPr>
        <w:t>G</w:t>
      </w:r>
      <w:r w:rsidRPr="00F208D6">
        <w:rPr>
          <w:rFonts w:ascii="Times New Roman" w:hAnsi="Times New Roman" w:cs="Times New Roman"/>
          <w:b/>
          <w:u w:val="single" w:color="000000"/>
        </w:rPr>
        <w:t>: JAZYKOVÁ VÝUKA JE SYSTEMATICKY REALIZOVÁNA NEJEN V RÁMCI VÝUKY JAZYKŮ</w:t>
      </w:r>
      <w:r w:rsidRPr="00F208D6">
        <w:rPr>
          <w:rFonts w:ascii="Times New Roman" w:hAnsi="Times New Roman" w:cs="Times New Roman"/>
          <w:b/>
        </w:rPr>
        <w:t xml:space="preserve"> </w:t>
      </w:r>
    </w:p>
    <w:tbl>
      <w:tblPr>
        <w:tblW w:w="14345" w:type="dxa"/>
        <w:tblInd w:w="-26" w:type="dxa"/>
        <w:tblCellMar>
          <w:top w:w="62" w:type="dxa"/>
          <w:left w:w="0" w:type="dxa"/>
          <w:bottom w:w="5" w:type="dxa"/>
          <w:right w:w="0" w:type="dxa"/>
        </w:tblCellMar>
        <w:tblLook w:val="04A0" w:firstRow="1" w:lastRow="0" w:firstColumn="1" w:lastColumn="0" w:noHBand="0" w:noVBand="1"/>
      </w:tblPr>
      <w:tblGrid>
        <w:gridCol w:w="1147"/>
        <w:gridCol w:w="1690"/>
        <w:gridCol w:w="1541"/>
        <w:gridCol w:w="615"/>
        <w:gridCol w:w="2981"/>
        <w:gridCol w:w="1931"/>
        <w:gridCol w:w="1418"/>
        <w:gridCol w:w="1951"/>
        <w:gridCol w:w="1071"/>
      </w:tblGrid>
      <w:tr w:rsidR="00036920" w:rsidRPr="00F208D6" w:rsidTr="005B2BF4">
        <w:trPr>
          <w:trHeight w:val="798"/>
        </w:trPr>
        <w:tc>
          <w:tcPr>
            <w:tcW w:w="1147" w:type="dxa"/>
            <w:tcBorders>
              <w:top w:val="single" w:sz="4" w:space="0" w:color="000000"/>
              <w:left w:val="single" w:sz="4" w:space="0" w:color="000000"/>
              <w:bottom w:val="single" w:sz="4" w:space="0" w:color="000000"/>
              <w:right w:val="single" w:sz="4" w:space="0" w:color="000000"/>
            </w:tcBorders>
            <w:shd w:val="clear" w:color="auto" w:fill="D9D9D9"/>
          </w:tcPr>
          <w:p w:rsidR="00036920" w:rsidRPr="00F208D6" w:rsidRDefault="00597260">
            <w:pPr>
              <w:spacing w:after="0" w:line="259" w:lineRule="auto"/>
              <w:ind w:left="26" w:firstLine="0"/>
              <w:rPr>
                <w:rFonts w:ascii="Times New Roman" w:hAnsi="Times New Roman" w:cs="Times New Roman"/>
              </w:rPr>
            </w:pPr>
            <w:r w:rsidRPr="00F208D6">
              <w:rPr>
                <w:rFonts w:ascii="Times New Roman" w:hAnsi="Times New Roman" w:cs="Times New Roman"/>
              </w:rPr>
              <w:t xml:space="preserve">Obecné cíle </w:t>
            </w:r>
          </w:p>
        </w:tc>
        <w:tc>
          <w:tcPr>
            <w:tcW w:w="1690" w:type="dxa"/>
            <w:tcBorders>
              <w:top w:val="single" w:sz="4" w:space="0" w:color="000000"/>
              <w:left w:val="single" w:sz="4" w:space="0" w:color="000000"/>
              <w:bottom w:val="single" w:sz="4" w:space="0" w:color="000000"/>
              <w:right w:val="single" w:sz="4" w:space="0" w:color="000000"/>
            </w:tcBorders>
            <w:shd w:val="clear" w:color="auto" w:fill="D9D9D9"/>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Konkrétní cíle </w:t>
            </w:r>
          </w:p>
        </w:tc>
        <w:tc>
          <w:tcPr>
            <w:tcW w:w="154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Kritéria hodnocení  </w:t>
            </w:r>
          </w:p>
        </w:tc>
        <w:tc>
          <w:tcPr>
            <w:tcW w:w="3596" w:type="dxa"/>
            <w:gridSpan w:val="2"/>
            <w:tcBorders>
              <w:top w:val="single" w:sz="4" w:space="0" w:color="000000"/>
              <w:left w:val="single" w:sz="4" w:space="0" w:color="000000"/>
              <w:bottom w:val="single" w:sz="4" w:space="0" w:color="000000"/>
              <w:right w:val="single" w:sz="4" w:space="0" w:color="000000"/>
            </w:tcBorders>
            <w:shd w:val="clear" w:color="auto" w:fill="D9D9D9"/>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Úkoly </w:t>
            </w:r>
          </w:p>
        </w:tc>
        <w:tc>
          <w:tcPr>
            <w:tcW w:w="193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Předpoklady </w:t>
            </w:r>
          </w:p>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realizace (jsou-li)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6920" w:rsidRPr="00F208D6" w:rsidRDefault="00597260">
            <w:pPr>
              <w:spacing w:after="0" w:line="259" w:lineRule="auto"/>
              <w:ind w:left="28" w:right="4" w:firstLine="0"/>
              <w:jc w:val="left"/>
              <w:rPr>
                <w:rFonts w:ascii="Times New Roman" w:hAnsi="Times New Roman" w:cs="Times New Roman"/>
              </w:rPr>
            </w:pPr>
            <w:r w:rsidRPr="00F208D6">
              <w:rPr>
                <w:rFonts w:ascii="Times New Roman" w:hAnsi="Times New Roman" w:cs="Times New Roman"/>
              </w:rPr>
              <w:t xml:space="preserve">Finanční zdroje </w:t>
            </w:r>
          </w:p>
        </w:tc>
        <w:tc>
          <w:tcPr>
            <w:tcW w:w="1951" w:type="dxa"/>
            <w:tcBorders>
              <w:top w:val="single" w:sz="4" w:space="0" w:color="000000"/>
              <w:left w:val="single" w:sz="4" w:space="0" w:color="000000"/>
              <w:bottom w:val="single" w:sz="4" w:space="0" w:color="000000"/>
              <w:right w:val="single" w:sz="4" w:space="0" w:color="000000"/>
            </w:tcBorders>
            <w:shd w:val="clear" w:color="auto" w:fill="D9D9D9"/>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Termín  </w:t>
            </w:r>
          </w:p>
        </w:tc>
        <w:tc>
          <w:tcPr>
            <w:tcW w:w="1071" w:type="dxa"/>
            <w:tcBorders>
              <w:top w:val="single" w:sz="4" w:space="0" w:color="000000"/>
              <w:left w:val="single" w:sz="4" w:space="0" w:color="000000"/>
              <w:bottom w:val="single" w:sz="4" w:space="0" w:color="000000"/>
              <w:right w:val="single" w:sz="4" w:space="0" w:color="000000"/>
            </w:tcBorders>
            <w:shd w:val="clear" w:color="auto" w:fill="D9D9D9"/>
          </w:tcPr>
          <w:p w:rsidR="00036920" w:rsidRPr="00F208D6" w:rsidRDefault="00597260">
            <w:pPr>
              <w:spacing w:after="0" w:line="259" w:lineRule="auto"/>
              <w:ind w:left="26" w:firstLine="0"/>
              <w:rPr>
                <w:rFonts w:ascii="Times New Roman" w:hAnsi="Times New Roman" w:cs="Times New Roman"/>
              </w:rPr>
            </w:pPr>
            <w:r w:rsidRPr="00F208D6">
              <w:rPr>
                <w:rFonts w:ascii="Times New Roman" w:hAnsi="Times New Roman" w:cs="Times New Roman"/>
              </w:rPr>
              <w:t xml:space="preserve">Zodpovídá </w:t>
            </w:r>
          </w:p>
        </w:tc>
      </w:tr>
      <w:tr w:rsidR="00036920" w:rsidRPr="00F208D6" w:rsidTr="005B2BF4">
        <w:trPr>
          <w:trHeight w:val="1090"/>
        </w:trPr>
        <w:tc>
          <w:tcPr>
            <w:tcW w:w="1147"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6" w:firstLine="0"/>
              <w:jc w:val="left"/>
              <w:rPr>
                <w:rFonts w:ascii="Times New Roman" w:hAnsi="Times New Roman" w:cs="Times New Roman"/>
              </w:rPr>
            </w:pPr>
            <w:r w:rsidRPr="00F208D6">
              <w:rPr>
                <w:rFonts w:ascii="Times New Roman" w:hAnsi="Times New Roman" w:cs="Times New Roman"/>
              </w:rPr>
              <w:t>Jazyková příprava je součástí komplexní výchovy žáků a není realizována jen v rámci výuky jednotlivých</w:t>
            </w:r>
            <w:r w:rsidRPr="00F208D6">
              <w:rPr>
                <w:rFonts w:ascii="Times New Roman" w:hAnsi="Times New Roman" w:cs="Times New Roman"/>
                <w:strike/>
              </w:rPr>
              <w:t xml:space="preserve"> </w:t>
            </w:r>
            <w:r w:rsidRPr="00F208D6">
              <w:rPr>
                <w:rFonts w:ascii="Times New Roman" w:hAnsi="Times New Roman" w:cs="Times New Roman"/>
              </w:rPr>
              <w:t xml:space="preserve">jazyků </w:t>
            </w:r>
          </w:p>
        </w:tc>
        <w:tc>
          <w:tcPr>
            <w:tcW w:w="1690"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3B1BE8">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G1: Modernizovat </w:t>
            </w:r>
            <w:r w:rsidR="00597260" w:rsidRPr="00F208D6">
              <w:rPr>
                <w:rFonts w:ascii="Times New Roman" w:hAnsi="Times New Roman" w:cs="Times New Roman"/>
              </w:rPr>
              <w:t xml:space="preserve">novou jazykovou učebnu </w:t>
            </w:r>
          </w:p>
        </w:tc>
        <w:tc>
          <w:tcPr>
            <w:tcW w:w="1541" w:type="dxa"/>
            <w:vMerge w:val="restart"/>
            <w:tcBorders>
              <w:top w:val="single" w:sz="4" w:space="0" w:color="000000"/>
              <w:left w:val="single" w:sz="4" w:space="0" w:color="000000"/>
              <w:bottom w:val="single" w:sz="4" w:space="0" w:color="000000"/>
              <w:right w:val="nil"/>
            </w:tcBorders>
            <w:vAlign w:val="center"/>
          </w:tcPr>
          <w:p w:rsidR="00036920" w:rsidRPr="00F208D6" w:rsidRDefault="00597260">
            <w:pPr>
              <w:spacing w:after="120" w:line="239" w:lineRule="auto"/>
              <w:ind w:left="29" w:right="35" w:firstLine="0"/>
              <w:jc w:val="left"/>
              <w:rPr>
                <w:rFonts w:ascii="Times New Roman" w:hAnsi="Times New Roman" w:cs="Times New Roman"/>
              </w:rPr>
            </w:pPr>
            <w:r w:rsidRPr="00F208D6">
              <w:rPr>
                <w:rFonts w:ascii="Times New Roman" w:hAnsi="Times New Roman" w:cs="Times New Roman"/>
              </w:rPr>
              <w:t xml:space="preserve">Ve škole je moderně vybavená jazyková učebna sloužící k individuální i skupinové výuce </w:t>
            </w:r>
          </w:p>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615" w:type="dxa"/>
            <w:tcBorders>
              <w:top w:val="single" w:sz="4" w:space="0" w:color="000000"/>
              <w:left w:val="single" w:sz="4" w:space="0" w:color="000000"/>
              <w:bottom w:val="single" w:sz="4" w:space="0" w:color="auto"/>
              <w:right w:val="single" w:sz="4" w:space="0" w:color="000000"/>
            </w:tcBorders>
          </w:tcPr>
          <w:p w:rsidR="00036920" w:rsidRPr="00F208D6" w:rsidRDefault="003B1BE8">
            <w:pPr>
              <w:spacing w:after="0" w:line="259" w:lineRule="auto"/>
              <w:ind w:left="29" w:right="13" w:firstLine="0"/>
              <w:jc w:val="left"/>
              <w:rPr>
                <w:rFonts w:ascii="Times New Roman" w:hAnsi="Times New Roman" w:cs="Times New Roman"/>
              </w:rPr>
            </w:pPr>
            <w:r w:rsidRPr="00F208D6">
              <w:rPr>
                <w:rFonts w:ascii="Times New Roman" w:hAnsi="Times New Roman" w:cs="Times New Roman"/>
              </w:rPr>
              <w:t>G</w:t>
            </w:r>
            <w:r w:rsidR="00597260" w:rsidRPr="00F208D6">
              <w:rPr>
                <w:rFonts w:ascii="Times New Roman" w:hAnsi="Times New Roman" w:cs="Times New Roman"/>
              </w:rPr>
              <w:t xml:space="preserve"> 1.1 </w:t>
            </w:r>
          </w:p>
        </w:tc>
        <w:tc>
          <w:tcPr>
            <w:tcW w:w="2981"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rsidP="003B1BE8">
            <w:pPr>
              <w:spacing w:after="0" w:line="259" w:lineRule="auto"/>
              <w:ind w:left="31" w:right="221" w:firstLine="0"/>
              <w:rPr>
                <w:rFonts w:ascii="Times New Roman" w:hAnsi="Times New Roman" w:cs="Times New Roman"/>
              </w:rPr>
            </w:pPr>
            <w:r w:rsidRPr="00F208D6">
              <w:rPr>
                <w:rFonts w:ascii="Times New Roman" w:hAnsi="Times New Roman" w:cs="Times New Roman"/>
              </w:rPr>
              <w:t xml:space="preserve">Připravit </w:t>
            </w:r>
            <w:r w:rsidR="003B1BE8" w:rsidRPr="00F208D6">
              <w:rPr>
                <w:rFonts w:ascii="Times New Roman" w:hAnsi="Times New Roman" w:cs="Times New Roman"/>
              </w:rPr>
              <w:t>záměr modernizace učebny</w:t>
            </w:r>
          </w:p>
        </w:tc>
        <w:tc>
          <w:tcPr>
            <w:tcW w:w="1931"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8" w:firstLine="0"/>
              <w:jc w:val="left"/>
              <w:rPr>
                <w:rFonts w:ascii="Times New Roman" w:hAnsi="Times New Roman" w:cs="Times New Roman"/>
              </w:rPr>
            </w:pPr>
            <w:r w:rsidRPr="00F208D6">
              <w:rPr>
                <w:rFonts w:ascii="Times New Roman" w:hAnsi="Times New Roman" w:cs="Times New Roman"/>
              </w:rPr>
              <w:t xml:space="preserve"> </w:t>
            </w:r>
          </w:p>
        </w:tc>
        <w:tc>
          <w:tcPr>
            <w:tcW w:w="1951" w:type="dxa"/>
            <w:tcBorders>
              <w:top w:val="single" w:sz="4" w:space="0" w:color="000000"/>
              <w:left w:val="single" w:sz="4" w:space="0" w:color="000000"/>
              <w:bottom w:val="single" w:sz="4" w:space="0" w:color="000000"/>
              <w:right w:val="single" w:sz="4" w:space="0" w:color="000000"/>
            </w:tcBorders>
          </w:tcPr>
          <w:p w:rsidR="00036920" w:rsidRPr="00F208D6" w:rsidRDefault="003B1BE8" w:rsidP="003B1BE8">
            <w:pPr>
              <w:spacing w:after="0" w:line="259" w:lineRule="auto"/>
              <w:ind w:left="29" w:firstLine="0"/>
              <w:jc w:val="left"/>
              <w:rPr>
                <w:rFonts w:ascii="Times New Roman" w:hAnsi="Times New Roman" w:cs="Times New Roman"/>
              </w:rPr>
            </w:pPr>
            <w:r w:rsidRPr="00F208D6">
              <w:rPr>
                <w:rFonts w:ascii="Times New Roman" w:hAnsi="Times New Roman" w:cs="Times New Roman"/>
              </w:rPr>
              <w:t>30</w:t>
            </w:r>
            <w:r w:rsidR="00597260" w:rsidRPr="00F208D6">
              <w:rPr>
                <w:rFonts w:ascii="Times New Roman" w:hAnsi="Times New Roman" w:cs="Times New Roman"/>
              </w:rPr>
              <w:t>.</w:t>
            </w:r>
            <w:r w:rsidRPr="00F208D6">
              <w:rPr>
                <w:rFonts w:ascii="Times New Roman" w:hAnsi="Times New Roman" w:cs="Times New Roman"/>
              </w:rPr>
              <w:t>06</w:t>
            </w:r>
            <w:r w:rsidR="00597260" w:rsidRPr="00F208D6">
              <w:rPr>
                <w:rFonts w:ascii="Times New Roman" w:hAnsi="Times New Roman" w:cs="Times New Roman"/>
              </w:rPr>
              <w:t>.201</w:t>
            </w:r>
            <w:r w:rsidRPr="00F208D6">
              <w:rPr>
                <w:rFonts w:ascii="Times New Roman" w:hAnsi="Times New Roman" w:cs="Times New Roman"/>
              </w:rPr>
              <w:t>8</w:t>
            </w:r>
            <w:r w:rsidR="00597260" w:rsidRPr="00F208D6">
              <w:rPr>
                <w:rFonts w:ascii="Times New Roman" w:hAnsi="Times New Roman" w:cs="Times New Roman"/>
              </w:rPr>
              <w:t xml:space="preserve"> </w:t>
            </w:r>
          </w:p>
        </w:tc>
        <w:tc>
          <w:tcPr>
            <w:tcW w:w="1071"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6" w:firstLine="0"/>
              <w:jc w:val="left"/>
              <w:rPr>
                <w:rFonts w:ascii="Times New Roman" w:hAnsi="Times New Roman" w:cs="Times New Roman"/>
              </w:rPr>
            </w:pPr>
            <w:r w:rsidRPr="00F208D6">
              <w:rPr>
                <w:rFonts w:ascii="Times New Roman" w:hAnsi="Times New Roman" w:cs="Times New Roman"/>
              </w:rPr>
              <w:t xml:space="preserve">Vedení školy </w:t>
            </w:r>
          </w:p>
        </w:tc>
      </w:tr>
      <w:tr w:rsidR="00036920" w:rsidRPr="00F208D6" w:rsidTr="005B2BF4">
        <w:trPr>
          <w:trHeight w:val="821"/>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auto"/>
            </w:tcBorders>
          </w:tcPr>
          <w:p w:rsidR="00036920" w:rsidRPr="00F208D6" w:rsidRDefault="00036920">
            <w:pPr>
              <w:spacing w:after="160" w:line="259" w:lineRule="auto"/>
              <w:ind w:left="0" w:firstLine="0"/>
              <w:jc w:val="left"/>
              <w:rPr>
                <w:rFonts w:ascii="Times New Roman" w:hAnsi="Times New Roman" w:cs="Times New Roman"/>
              </w:rPr>
            </w:pPr>
          </w:p>
        </w:tc>
        <w:tc>
          <w:tcPr>
            <w:tcW w:w="615" w:type="dxa"/>
            <w:tcBorders>
              <w:top w:val="single" w:sz="4" w:space="0" w:color="auto"/>
              <w:left w:val="single" w:sz="4" w:space="0" w:color="auto"/>
              <w:bottom w:val="single" w:sz="4" w:space="0" w:color="auto"/>
              <w:right w:val="single" w:sz="4" w:space="0" w:color="auto"/>
            </w:tcBorders>
            <w:vAlign w:val="bottom"/>
          </w:tcPr>
          <w:p w:rsidR="00036920" w:rsidRPr="00F208D6" w:rsidRDefault="003B1BE8" w:rsidP="003B1BE8">
            <w:pPr>
              <w:spacing w:after="0" w:line="259" w:lineRule="auto"/>
              <w:ind w:left="29" w:right="13" w:firstLine="0"/>
              <w:jc w:val="left"/>
              <w:rPr>
                <w:rFonts w:ascii="Times New Roman" w:hAnsi="Times New Roman" w:cs="Times New Roman"/>
              </w:rPr>
            </w:pPr>
            <w:r w:rsidRPr="00F208D6">
              <w:rPr>
                <w:rFonts w:ascii="Times New Roman" w:hAnsi="Times New Roman" w:cs="Times New Roman"/>
              </w:rPr>
              <w:t xml:space="preserve">G </w:t>
            </w:r>
            <w:r w:rsidR="00597260" w:rsidRPr="00F208D6">
              <w:rPr>
                <w:rFonts w:ascii="Times New Roman" w:hAnsi="Times New Roman" w:cs="Times New Roman"/>
              </w:rPr>
              <w:t>1.</w:t>
            </w:r>
            <w:r w:rsidRPr="00F208D6">
              <w:rPr>
                <w:rFonts w:ascii="Times New Roman" w:hAnsi="Times New Roman" w:cs="Times New Roman"/>
              </w:rPr>
              <w:t>2</w:t>
            </w:r>
            <w:r w:rsidR="00597260" w:rsidRPr="00F208D6">
              <w:rPr>
                <w:rFonts w:ascii="Times New Roman" w:hAnsi="Times New Roman" w:cs="Times New Roman"/>
              </w:rPr>
              <w:t xml:space="preserve"> </w:t>
            </w:r>
          </w:p>
        </w:tc>
        <w:tc>
          <w:tcPr>
            <w:tcW w:w="2981" w:type="dxa"/>
            <w:tcBorders>
              <w:top w:val="single" w:sz="4" w:space="0" w:color="000000"/>
              <w:left w:val="single" w:sz="4" w:space="0" w:color="auto"/>
              <w:bottom w:val="single" w:sz="4" w:space="0" w:color="000000"/>
              <w:right w:val="single" w:sz="4" w:space="0" w:color="000000"/>
            </w:tcBorders>
            <w:vAlign w:val="bottom"/>
          </w:tcPr>
          <w:p w:rsidR="00036920" w:rsidRPr="00F208D6" w:rsidRDefault="003B1BE8">
            <w:pPr>
              <w:spacing w:after="0" w:line="259" w:lineRule="auto"/>
              <w:ind w:left="31" w:firstLine="0"/>
              <w:jc w:val="left"/>
              <w:rPr>
                <w:rFonts w:ascii="Times New Roman" w:hAnsi="Times New Roman" w:cs="Times New Roman"/>
              </w:rPr>
            </w:pPr>
            <w:r w:rsidRPr="00F208D6">
              <w:rPr>
                <w:rFonts w:ascii="Times New Roman" w:hAnsi="Times New Roman" w:cs="Times New Roman"/>
              </w:rPr>
              <w:t>Realizovat modernizaci</w:t>
            </w:r>
            <w:r w:rsidR="00597260" w:rsidRPr="00F208D6">
              <w:rPr>
                <w:rFonts w:ascii="Times New Roman" w:hAnsi="Times New Roman" w:cs="Times New Roman"/>
              </w:rPr>
              <w:t xml:space="preserve">, nakoupit vybavení jazykové učebny </w:t>
            </w:r>
          </w:p>
        </w:tc>
        <w:tc>
          <w:tcPr>
            <w:tcW w:w="1931"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Existence dotačního titulu </w:t>
            </w:r>
          </w:p>
        </w:tc>
        <w:tc>
          <w:tcPr>
            <w:tcW w:w="1418"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8" w:firstLine="0"/>
              <w:jc w:val="left"/>
              <w:rPr>
                <w:rFonts w:ascii="Times New Roman" w:hAnsi="Times New Roman" w:cs="Times New Roman"/>
              </w:rPr>
            </w:pPr>
            <w:r w:rsidRPr="00F208D6">
              <w:rPr>
                <w:rFonts w:ascii="Times New Roman" w:hAnsi="Times New Roman" w:cs="Times New Roman"/>
              </w:rPr>
              <w:t xml:space="preserve">IROP ITI </w:t>
            </w:r>
          </w:p>
        </w:tc>
        <w:tc>
          <w:tcPr>
            <w:tcW w:w="1951" w:type="dxa"/>
            <w:tcBorders>
              <w:top w:val="single" w:sz="4" w:space="0" w:color="000000"/>
              <w:left w:val="single" w:sz="4" w:space="0" w:color="000000"/>
              <w:bottom w:val="single" w:sz="4" w:space="0" w:color="000000"/>
              <w:right w:val="single" w:sz="4" w:space="0" w:color="000000"/>
            </w:tcBorders>
          </w:tcPr>
          <w:p w:rsidR="00036920" w:rsidRPr="00F208D6" w:rsidRDefault="00597260" w:rsidP="003B1BE8">
            <w:pPr>
              <w:spacing w:after="0" w:line="259" w:lineRule="auto"/>
              <w:ind w:left="29" w:firstLine="0"/>
              <w:jc w:val="left"/>
              <w:rPr>
                <w:rFonts w:ascii="Times New Roman" w:hAnsi="Times New Roman" w:cs="Times New Roman"/>
              </w:rPr>
            </w:pPr>
            <w:r w:rsidRPr="00F208D6">
              <w:rPr>
                <w:rFonts w:ascii="Times New Roman" w:hAnsi="Times New Roman" w:cs="Times New Roman"/>
              </w:rPr>
              <w:t>3</w:t>
            </w:r>
            <w:r w:rsidR="003B1BE8" w:rsidRPr="00F208D6">
              <w:rPr>
                <w:rFonts w:ascii="Times New Roman" w:hAnsi="Times New Roman" w:cs="Times New Roman"/>
              </w:rPr>
              <w:t>0</w:t>
            </w:r>
            <w:r w:rsidRPr="00F208D6">
              <w:rPr>
                <w:rFonts w:ascii="Times New Roman" w:hAnsi="Times New Roman" w:cs="Times New Roman"/>
              </w:rPr>
              <w:t>.</w:t>
            </w:r>
            <w:r w:rsidR="003B1BE8" w:rsidRPr="00F208D6">
              <w:rPr>
                <w:rFonts w:ascii="Times New Roman" w:hAnsi="Times New Roman" w:cs="Times New Roman"/>
              </w:rPr>
              <w:t>0</w:t>
            </w:r>
            <w:r w:rsidRPr="00F208D6">
              <w:rPr>
                <w:rFonts w:ascii="Times New Roman" w:hAnsi="Times New Roman" w:cs="Times New Roman"/>
              </w:rPr>
              <w:t>6.201</w:t>
            </w:r>
            <w:r w:rsidR="003B1BE8" w:rsidRPr="00F208D6">
              <w:rPr>
                <w:rFonts w:ascii="Times New Roman" w:hAnsi="Times New Roman" w:cs="Times New Roman"/>
              </w:rPr>
              <w:t>9</w:t>
            </w:r>
            <w:r w:rsidRPr="00F208D6">
              <w:rPr>
                <w:rFonts w:ascii="Times New Roman" w:hAnsi="Times New Roman" w:cs="Times New Roman"/>
              </w:rPr>
              <w:t xml:space="preserve"> </w:t>
            </w:r>
          </w:p>
        </w:tc>
        <w:tc>
          <w:tcPr>
            <w:tcW w:w="1071"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6" w:firstLine="0"/>
              <w:jc w:val="left"/>
              <w:rPr>
                <w:rFonts w:ascii="Times New Roman" w:hAnsi="Times New Roman" w:cs="Times New Roman"/>
              </w:rPr>
            </w:pPr>
            <w:r w:rsidRPr="00F208D6">
              <w:rPr>
                <w:rFonts w:ascii="Times New Roman" w:hAnsi="Times New Roman" w:cs="Times New Roman"/>
              </w:rPr>
              <w:t xml:space="preserve">Vedení školy </w:t>
            </w:r>
          </w:p>
        </w:tc>
      </w:tr>
      <w:tr w:rsidR="00036920" w:rsidRPr="00F208D6" w:rsidTr="005B2BF4">
        <w:trPr>
          <w:trHeight w:val="821"/>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nil"/>
            </w:tcBorders>
          </w:tcPr>
          <w:p w:rsidR="00036920" w:rsidRPr="00F208D6" w:rsidRDefault="00036920">
            <w:pPr>
              <w:spacing w:after="160" w:line="259" w:lineRule="auto"/>
              <w:ind w:left="0" w:firstLine="0"/>
              <w:jc w:val="left"/>
              <w:rPr>
                <w:rFonts w:ascii="Times New Roman" w:hAnsi="Times New Roman" w:cs="Times New Roman"/>
              </w:rPr>
            </w:pPr>
          </w:p>
        </w:tc>
        <w:tc>
          <w:tcPr>
            <w:tcW w:w="615" w:type="dxa"/>
            <w:tcBorders>
              <w:top w:val="single" w:sz="4" w:space="0" w:color="auto"/>
              <w:left w:val="single" w:sz="4" w:space="0" w:color="000000"/>
              <w:bottom w:val="single" w:sz="4" w:space="0" w:color="000000"/>
              <w:right w:val="single" w:sz="4" w:space="0" w:color="000000"/>
            </w:tcBorders>
            <w:vAlign w:val="bottom"/>
          </w:tcPr>
          <w:p w:rsidR="00036920" w:rsidRPr="00F208D6" w:rsidRDefault="003B1BE8">
            <w:pPr>
              <w:spacing w:after="0" w:line="259" w:lineRule="auto"/>
              <w:ind w:left="29" w:right="13" w:firstLine="0"/>
              <w:jc w:val="left"/>
              <w:rPr>
                <w:rFonts w:ascii="Times New Roman" w:hAnsi="Times New Roman" w:cs="Times New Roman"/>
              </w:rPr>
            </w:pPr>
            <w:r w:rsidRPr="00F208D6">
              <w:rPr>
                <w:rFonts w:ascii="Times New Roman" w:hAnsi="Times New Roman" w:cs="Times New Roman"/>
              </w:rPr>
              <w:t>G 1.3</w:t>
            </w:r>
            <w:r w:rsidR="00597260" w:rsidRPr="00F208D6">
              <w:rPr>
                <w:rFonts w:ascii="Times New Roman" w:hAnsi="Times New Roman" w:cs="Times New Roman"/>
              </w:rPr>
              <w:t xml:space="preserve"> </w:t>
            </w:r>
          </w:p>
        </w:tc>
        <w:tc>
          <w:tcPr>
            <w:tcW w:w="2981"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31"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1931"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8" w:firstLine="0"/>
              <w:jc w:val="left"/>
              <w:rPr>
                <w:rFonts w:ascii="Times New Roman" w:hAnsi="Times New Roman" w:cs="Times New Roman"/>
              </w:rPr>
            </w:pPr>
            <w:r w:rsidRPr="00F208D6">
              <w:rPr>
                <w:rFonts w:ascii="Times New Roman" w:hAnsi="Times New Roman" w:cs="Times New Roman"/>
              </w:rPr>
              <w:t xml:space="preserve"> </w:t>
            </w:r>
          </w:p>
        </w:tc>
        <w:tc>
          <w:tcPr>
            <w:tcW w:w="1951" w:type="dxa"/>
            <w:tcBorders>
              <w:top w:val="single" w:sz="4" w:space="0" w:color="000000"/>
              <w:left w:val="single" w:sz="4" w:space="0" w:color="000000"/>
              <w:bottom w:val="single" w:sz="4" w:space="0" w:color="000000"/>
              <w:right w:val="single" w:sz="4" w:space="0" w:color="000000"/>
            </w:tcBorders>
          </w:tcPr>
          <w:p w:rsidR="00036920" w:rsidRPr="00F208D6" w:rsidRDefault="003B1BE8">
            <w:pPr>
              <w:spacing w:after="0" w:line="259" w:lineRule="auto"/>
              <w:ind w:left="29" w:firstLine="0"/>
              <w:jc w:val="left"/>
              <w:rPr>
                <w:rFonts w:ascii="Times New Roman" w:hAnsi="Times New Roman" w:cs="Times New Roman"/>
              </w:rPr>
            </w:pPr>
            <w:r w:rsidRPr="00F208D6">
              <w:rPr>
                <w:rFonts w:ascii="Times New Roman" w:hAnsi="Times New Roman" w:cs="Times New Roman"/>
              </w:rPr>
              <w:t>30.09.2019</w:t>
            </w:r>
            <w:r w:rsidR="00597260" w:rsidRPr="00F208D6">
              <w:rPr>
                <w:rFonts w:ascii="Times New Roman" w:hAnsi="Times New Roman" w:cs="Times New Roman"/>
              </w:rPr>
              <w:t xml:space="preserve"> </w:t>
            </w:r>
          </w:p>
        </w:tc>
        <w:tc>
          <w:tcPr>
            <w:tcW w:w="1071"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6" w:firstLine="0"/>
              <w:jc w:val="left"/>
              <w:rPr>
                <w:rFonts w:ascii="Times New Roman" w:hAnsi="Times New Roman" w:cs="Times New Roman"/>
              </w:rPr>
            </w:pPr>
            <w:r w:rsidRPr="00F208D6">
              <w:rPr>
                <w:rFonts w:ascii="Times New Roman" w:hAnsi="Times New Roman" w:cs="Times New Roman"/>
              </w:rPr>
              <w:t xml:space="preserve">Vedení školy </w:t>
            </w:r>
          </w:p>
        </w:tc>
      </w:tr>
      <w:tr w:rsidR="00036920" w:rsidRPr="00F208D6" w:rsidTr="005B2BF4">
        <w:trPr>
          <w:trHeight w:val="1627"/>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690"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3B1BE8">
            <w:pPr>
              <w:spacing w:after="0" w:line="259" w:lineRule="auto"/>
              <w:ind w:left="29" w:right="13" w:firstLine="0"/>
              <w:jc w:val="left"/>
              <w:rPr>
                <w:rFonts w:ascii="Times New Roman" w:hAnsi="Times New Roman" w:cs="Times New Roman"/>
              </w:rPr>
            </w:pPr>
            <w:r w:rsidRPr="00F208D6">
              <w:rPr>
                <w:rFonts w:ascii="Times New Roman" w:hAnsi="Times New Roman" w:cs="Times New Roman"/>
              </w:rPr>
              <w:t>G</w:t>
            </w:r>
            <w:r w:rsidR="00597260" w:rsidRPr="00F208D6">
              <w:rPr>
                <w:rFonts w:ascii="Times New Roman" w:hAnsi="Times New Roman" w:cs="Times New Roman"/>
              </w:rPr>
              <w:t xml:space="preserve">2: Zajistit efektivní využívání jazykové učebny </w:t>
            </w:r>
          </w:p>
        </w:tc>
        <w:tc>
          <w:tcPr>
            <w:tcW w:w="1541"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right="23" w:firstLine="0"/>
              <w:jc w:val="left"/>
              <w:rPr>
                <w:rFonts w:ascii="Times New Roman" w:hAnsi="Times New Roman" w:cs="Times New Roman"/>
              </w:rPr>
            </w:pPr>
            <w:r w:rsidRPr="00F208D6">
              <w:rPr>
                <w:rFonts w:ascii="Times New Roman" w:hAnsi="Times New Roman" w:cs="Times New Roman"/>
              </w:rPr>
              <w:t xml:space="preserve">Jazyková učebna je využívána ke svému účelu minimálně 20 hodin týdně. </w:t>
            </w:r>
          </w:p>
        </w:tc>
        <w:tc>
          <w:tcPr>
            <w:tcW w:w="615"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3B1BE8">
            <w:pPr>
              <w:spacing w:after="0" w:line="259" w:lineRule="auto"/>
              <w:ind w:left="29" w:right="13" w:firstLine="0"/>
              <w:jc w:val="left"/>
              <w:rPr>
                <w:rFonts w:ascii="Times New Roman" w:hAnsi="Times New Roman" w:cs="Times New Roman"/>
              </w:rPr>
            </w:pPr>
            <w:r w:rsidRPr="00F208D6">
              <w:rPr>
                <w:rFonts w:ascii="Times New Roman" w:hAnsi="Times New Roman" w:cs="Times New Roman"/>
              </w:rPr>
              <w:t>G</w:t>
            </w:r>
            <w:r w:rsidR="00597260" w:rsidRPr="00F208D6">
              <w:rPr>
                <w:rFonts w:ascii="Times New Roman" w:hAnsi="Times New Roman" w:cs="Times New Roman"/>
              </w:rPr>
              <w:t xml:space="preserve"> 2.1 </w:t>
            </w:r>
          </w:p>
        </w:tc>
        <w:tc>
          <w:tcPr>
            <w:tcW w:w="2981"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39" w:lineRule="auto"/>
              <w:ind w:left="31" w:firstLine="0"/>
              <w:jc w:val="left"/>
              <w:rPr>
                <w:rFonts w:ascii="Times New Roman" w:hAnsi="Times New Roman" w:cs="Times New Roman"/>
              </w:rPr>
            </w:pPr>
            <w:r w:rsidRPr="00F208D6">
              <w:rPr>
                <w:rFonts w:ascii="Times New Roman" w:hAnsi="Times New Roman" w:cs="Times New Roman"/>
              </w:rPr>
              <w:t xml:space="preserve">Sestavit rozvrh využití jazykové učebny (na základě zájmu učitelů jazyků a lektorů volnočasových </w:t>
            </w:r>
          </w:p>
          <w:p w:rsidR="00036920" w:rsidRPr="00F208D6" w:rsidRDefault="00597260">
            <w:pPr>
              <w:spacing w:after="0" w:line="259" w:lineRule="auto"/>
              <w:ind w:left="31" w:firstLine="0"/>
              <w:jc w:val="left"/>
              <w:rPr>
                <w:rFonts w:ascii="Times New Roman" w:hAnsi="Times New Roman" w:cs="Times New Roman"/>
              </w:rPr>
            </w:pPr>
            <w:r w:rsidRPr="00F208D6">
              <w:rPr>
                <w:rFonts w:ascii="Times New Roman" w:hAnsi="Times New Roman" w:cs="Times New Roman"/>
              </w:rPr>
              <w:t xml:space="preserve">aktivit o využívání jazykové učebny </w:t>
            </w:r>
          </w:p>
        </w:tc>
        <w:tc>
          <w:tcPr>
            <w:tcW w:w="1931"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8" w:firstLine="0"/>
              <w:jc w:val="left"/>
              <w:rPr>
                <w:rFonts w:ascii="Times New Roman" w:hAnsi="Times New Roman" w:cs="Times New Roman"/>
              </w:rPr>
            </w:pPr>
            <w:r w:rsidRPr="00F208D6">
              <w:rPr>
                <w:rFonts w:ascii="Times New Roman" w:hAnsi="Times New Roman" w:cs="Times New Roman"/>
              </w:rPr>
              <w:t xml:space="preserve"> </w:t>
            </w:r>
          </w:p>
        </w:tc>
        <w:tc>
          <w:tcPr>
            <w:tcW w:w="1951" w:type="dxa"/>
            <w:tcBorders>
              <w:top w:val="single" w:sz="4" w:space="0" w:color="000000"/>
              <w:left w:val="single" w:sz="4" w:space="0" w:color="000000"/>
              <w:bottom w:val="single" w:sz="4" w:space="0" w:color="000000"/>
              <w:right w:val="single" w:sz="4" w:space="0" w:color="000000"/>
            </w:tcBorders>
          </w:tcPr>
          <w:p w:rsidR="00036920" w:rsidRPr="00F208D6" w:rsidRDefault="003B1BE8">
            <w:pPr>
              <w:spacing w:after="0" w:line="259" w:lineRule="auto"/>
              <w:ind w:left="29" w:firstLine="0"/>
              <w:jc w:val="left"/>
              <w:rPr>
                <w:rFonts w:ascii="Times New Roman" w:hAnsi="Times New Roman" w:cs="Times New Roman"/>
              </w:rPr>
            </w:pPr>
            <w:r w:rsidRPr="00F208D6">
              <w:rPr>
                <w:rFonts w:ascii="Times New Roman" w:hAnsi="Times New Roman" w:cs="Times New Roman"/>
              </w:rPr>
              <w:t>31.08.2018</w:t>
            </w:r>
            <w:r w:rsidR="00597260" w:rsidRPr="00F208D6">
              <w:rPr>
                <w:rFonts w:ascii="Times New Roman" w:hAnsi="Times New Roman" w:cs="Times New Roman"/>
              </w:rPr>
              <w:t xml:space="preserve"> </w:t>
            </w:r>
          </w:p>
        </w:tc>
        <w:tc>
          <w:tcPr>
            <w:tcW w:w="1071"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6" w:firstLine="0"/>
              <w:jc w:val="left"/>
              <w:rPr>
                <w:rFonts w:ascii="Times New Roman" w:hAnsi="Times New Roman" w:cs="Times New Roman"/>
              </w:rPr>
            </w:pPr>
            <w:r w:rsidRPr="00F208D6">
              <w:rPr>
                <w:rFonts w:ascii="Times New Roman" w:hAnsi="Times New Roman" w:cs="Times New Roman"/>
              </w:rPr>
              <w:t xml:space="preserve">Vedení školy + pracovníci jazykové sekce </w:t>
            </w:r>
          </w:p>
        </w:tc>
      </w:tr>
      <w:tr w:rsidR="00036920" w:rsidRPr="00F208D6" w:rsidTr="005B2BF4">
        <w:trPr>
          <w:trHeight w:val="1090"/>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3B1BE8" w:rsidP="003B1BE8">
            <w:pPr>
              <w:spacing w:after="0" w:line="259" w:lineRule="auto"/>
              <w:ind w:left="29" w:right="13" w:firstLine="0"/>
              <w:jc w:val="left"/>
              <w:rPr>
                <w:rFonts w:ascii="Times New Roman" w:hAnsi="Times New Roman" w:cs="Times New Roman"/>
              </w:rPr>
            </w:pPr>
            <w:r w:rsidRPr="00F208D6">
              <w:rPr>
                <w:rFonts w:ascii="Times New Roman" w:hAnsi="Times New Roman" w:cs="Times New Roman"/>
              </w:rPr>
              <w:t>G</w:t>
            </w:r>
            <w:r w:rsidR="00597260" w:rsidRPr="00F208D6">
              <w:rPr>
                <w:rFonts w:ascii="Times New Roman" w:hAnsi="Times New Roman" w:cs="Times New Roman"/>
              </w:rPr>
              <w:t xml:space="preserve"> 2.</w:t>
            </w:r>
            <w:r w:rsidRPr="00F208D6">
              <w:rPr>
                <w:rFonts w:ascii="Times New Roman" w:hAnsi="Times New Roman" w:cs="Times New Roman"/>
              </w:rPr>
              <w:t>2</w:t>
            </w:r>
            <w:r w:rsidR="00597260" w:rsidRPr="00F208D6">
              <w:rPr>
                <w:rFonts w:ascii="Times New Roman" w:eastAsia="Times New Roman" w:hAnsi="Times New Roman" w:cs="Times New Roman"/>
                <w:sz w:val="20"/>
              </w:rPr>
              <w:t xml:space="preserve"> </w:t>
            </w:r>
          </w:p>
        </w:tc>
        <w:tc>
          <w:tcPr>
            <w:tcW w:w="2981"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31" w:firstLine="0"/>
              <w:jc w:val="left"/>
              <w:rPr>
                <w:rFonts w:ascii="Times New Roman" w:hAnsi="Times New Roman" w:cs="Times New Roman"/>
              </w:rPr>
            </w:pPr>
            <w:r w:rsidRPr="00F208D6">
              <w:rPr>
                <w:rFonts w:ascii="Times New Roman" w:hAnsi="Times New Roman" w:cs="Times New Roman"/>
              </w:rPr>
              <w:t>Využívat jazykovou učebnu dle sestaveného rozvrhu</w:t>
            </w:r>
            <w:r w:rsidRPr="00F208D6">
              <w:rPr>
                <w:rFonts w:ascii="Times New Roman" w:eastAsia="Times New Roman" w:hAnsi="Times New Roman" w:cs="Times New Roman"/>
                <w:sz w:val="20"/>
              </w:rPr>
              <w:t xml:space="preserve"> </w:t>
            </w:r>
          </w:p>
        </w:tc>
        <w:tc>
          <w:tcPr>
            <w:tcW w:w="1931"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eastAsia="Times New Roman" w:hAnsi="Times New Roman" w:cs="Times New Roman"/>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8" w:firstLine="0"/>
              <w:jc w:val="left"/>
              <w:rPr>
                <w:rFonts w:ascii="Times New Roman" w:hAnsi="Times New Roman" w:cs="Times New Roman"/>
              </w:rPr>
            </w:pPr>
            <w:r w:rsidRPr="00F208D6">
              <w:rPr>
                <w:rFonts w:ascii="Times New Roman" w:eastAsia="Times New Roman" w:hAnsi="Times New Roman" w:cs="Times New Roman"/>
                <w:sz w:val="20"/>
              </w:rPr>
              <w:t xml:space="preserve"> </w:t>
            </w:r>
          </w:p>
        </w:tc>
        <w:tc>
          <w:tcPr>
            <w:tcW w:w="1951" w:type="dxa"/>
            <w:tcBorders>
              <w:top w:val="single" w:sz="4" w:space="0" w:color="000000"/>
              <w:left w:val="single" w:sz="4" w:space="0" w:color="000000"/>
              <w:bottom w:val="single" w:sz="4" w:space="0" w:color="000000"/>
              <w:right w:val="single" w:sz="4" w:space="0" w:color="000000"/>
            </w:tcBorders>
          </w:tcPr>
          <w:p w:rsidR="00036920" w:rsidRPr="00F208D6" w:rsidRDefault="00597260" w:rsidP="003B1BE8">
            <w:pPr>
              <w:spacing w:after="0" w:line="259" w:lineRule="auto"/>
              <w:ind w:left="29" w:firstLine="0"/>
              <w:jc w:val="left"/>
              <w:rPr>
                <w:rFonts w:ascii="Times New Roman" w:hAnsi="Times New Roman" w:cs="Times New Roman"/>
              </w:rPr>
            </w:pPr>
            <w:r w:rsidRPr="00F208D6">
              <w:rPr>
                <w:rFonts w:ascii="Times New Roman" w:hAnsi="Times New Roman" w:cs="Times New Roman"/>
              </w:rPr>
              <w:t>0</w:t>
            </w:r>
            <w:r w:rsidR="003B1BE8" w:rsidRPr="00F208D6">
              <w:rPr>
                <w:rFonts w:ascii="Times New Roman" w:hAnsi="Times New Roman" w:cs="Times New Roman"/>
              </w:rPr>
              <w:t>9</w:t>
            </w:r>
            <w:r w:rsidRPr="00F208D6">
              <w:rPr>
                <w:rFonts w:ascii="Times New Roman" w:hAnsi="Times New Roman" w:cs="Times New Roman"/>
              </w:rPr>
              <w:t xml:space="preserve">/2018 – </w:t>
            </w:r>
            <w:r w:rsidR="003B1BE8" w:rsidRPr="00F208D6">
              <w:rPr>
                <w:rFonts w:ascii="Times New Roman" w:hAnsi="Times New Roman" w:cs="Times New Roman"/>
              </w:rPr>
              <w:t>12</w:t>
            </w:r>
            <w:r w:rsidRPr="00F208D6">
              <w:rPr>
                <w:rFonts w:ascii="Times New Roman" w:hAnsi="Times New Roman" w:cs="Times New Roman"/>
              </w:rPr>
              <w:t>/2019</w:t>
            </w:r>
            <w:r w:rsidRPr="00F208D6">
              <w:rPr>
                <w:rFonts w:ascii="Times New Roman" w:hAnsi="Times New Roman" w:cs="Times New Roman"/>
                <w:sz w:val="20"/>
              </w:rPr>
              <w:t xml:space="preserve"> </w:t>
            </w:r>
          </w:p>
        </w:tc>
        <w:tc>
          <w:tcPr>
            <w:tcW w:w="1071"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6" w:firstLine="0"/>
              <w:jc w:val="left"/>
              <w:rPr>
                <w:rFonts w:ascii="Times New Roman" w:hAnsi="Times New Roman" w:cs="Times New Roman"/>
              </w:rPr>
            </w:pPr>
            <w:r w:rsidRPr="00F208D6">
              <w:rPr>
                <w:rFonts w:ascii="Times New Roman" w:hAnsi="Times New Roman" w:cs="Times New Roman"/>
              </w:rPr>
              <w:t>Vedoucí sekce jazyků</w:t>
            </w:r>
            <w:r w:rsidRPr="00F208D6">
              <w:rPr>
                <w:rFonts w:ascii="Times New Roman" w:eastAsia="Times New Roman" w:hAnsi="Times New Roman" w:cs="Times New Roman"/>
                <w:sz w:val="20"/>
              </w:rPr>
              <w:t xml:space="preserve"> </w:t>
            </w:r>
          </w:p>
        </w:tc>
      </w:tr>
      <w:tr w:rsidR="00036920" w:rsidRPr="00F208D6" w:rsidTr="005B2BF4">
        <w:trPr>
          <w:trHeight w:val="821"/>
        </w:trPr>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615"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3B1BE8" w:rsidP="003B1BE8">
            <w:pPr>
              <w:spacing w:after="0" w:line="259" w:lineRule="auto"/>
              <w:ind w:left="29" w:right="13" w:firstLine="0"/>
              <w:jc w:val="left"/>
              <w:rPr>
                <w:rFonts w:ascii="Times New Roman" w:hAnsi="Times New Roman" w:cs="Times New Roman"/>
              </w:rPr>
            </w:pPr>
            <w:r w:rsidRPr="00F208D6">
              <w:rPr>
                <w:rFonts w:ascii="Times New Roman" w:hAnsi="Times New Roman" w:cs="Times New Roman"/>
              </w:rPr>
              <w:t xml:space="preserve">G </w:t>
            </w:r>
            <w:r w:rsidR="00597260" w:rsidRPr="00F208D6">
              <w:rPr>
                <w:rFonts w:ascii="Times New Roman" w:hAnsi="Times New Roman" w:cs="Times New Roman"/>
              </w:rPr>
              <w:t>2.</w:t>
            </w:r>
            <w:r w:rsidRPr="00F208D6">
              <w:rPr>
                <w:rFonts w:ascii="Times New Roman" w:hAnsi="Times New Roman" w:cs="Times New Roman"/>
              </w:rPr>
              <w:t>3</w:t>
            </w:r>
            <w:r w:rsidR="00597260" w:rsidRPr="00F208D6">
              <w:rPr>
                <w:rFonts w:ascii="Times New Roman" w:hAnsi="Times New Roman" w:cs="Times New Roman"/>
              </w:rPr>
              <w:t xml:space="preserve"> </w:t>
            </w:r>
          </w:p>
        </w:tc>
        <w:tc>
          <w:tcPr>
            <w:tcW w:w="2981"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31"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1931"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9" w:firstLine="0"/>
              <w:jc w:val="left"/>
              <w:rPr>
                <w:rFonts w:ascii="Times New Roman" w:hAnsi="Times New Roman" w:cs="Times New Roman"/>
              </w:rPr>
            </w:pPr>
            <w:r w:rsidRPr="00F208D6">
              <w:rPr>
                <w:rFonts w:ascii="Times New Roman" w:hAnsi="Times New Roman" w:cs="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8" w:firstLine="0"/>
              <w:jc w:val="left"/>
              <w:rPr>
                <w:rFonts w:ascii="Times New Roman" w:hAnsi="Times New Roman" w:cs="Times New Roman"/>
              </w:rPr>
            </w:pPr>
            <w:r w:rsidRPr="00F208D6">
              <w:rPr>
                <w:rFonts w:ascii="Times New Roman" w:hAnsi="Times New Roman" w:cs="Times New Roman"/>
              </w:rPr>
              <w:t xml:space="preserve"> </w:t>
            </w:r>
          </w:p>
        </w:tc>
        <w:tc>
          <w:tcPr>
            <w:tcW w:w="1951" w:type="dxa"/>
            <w:tcBorders>
              <w:top w:val="single" w:sz="4" w:space="0" w:color="000000"/>
              <w:left w:val="single" w:sz="4" w:space="0" w:color="000000"/>
              <w:bottom w:val="single" w:sz="4" w:space="0" w:color="000000"/>
              <w:right w:val="single" w:sz="4" w:space="0" w:color="000000"/>
            </w:tcBorders>
          </w:tcPr>
          <w:p w:rsidR="00036920" w:rsidRPr="00F208D6" w:rsidRDefault="003B1BE8">
            <w:pPr>
              <w:spacing w:after="0" w:line="259" w:lineRule="auto"/>
              <w:ind w:left="29" w:firstLine="0"/>
              <w:jc w:val="left"/>
              <w:rPr>
                <w:rFonts w:ascii="Times New Roman" w:hAnsi="Times New Roman" w:cs="Times New Roman"/>
              </w:rPr>
            </w:pPr>
            <w:r w:rsidRPr="00F208D6">
              <w:rPr>
                <w:rFonts w:ascii="Times New Roman" w:hAnsi="Times New Roman" w:cs="Times New Roman"/>
              </w:rPr>
              <w:t>31.12.2019</w:t>
            </w:r>
          </w:p>
        </w:tc>
        <w:tc>
          <w:tcPr>
            <w:tcW w:w="1071"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6" w:firstLine="0"/>
              <w:jc w:val="left"/>
              <w:rPr>
                <w:rFonts w:ascii="Times New Roman" w:hAnsi="Times New Roman" w:cs="Times New Roman"/>
              </w:rPr>
            </w:pPr>
            <w:r w:rsidRPr="00F208D6">
              <w:rPr>
                <w:rFonts w:ascii="Times New Roman" w:hAnsi="Times New Roman" w:cs="Times New Roman"/>
              </w:rPr>
              <w:t xml:space="preserve">Vedení školy </w:t>
            </w:r>
          </w:p>
        </w:tc>
      </w:tr>
    </w:tbl>
    <w:p w:rsidR="00036920" w:rsidRPr="00F208D6" w:rsidRDefault="00036920">
      <w:pPr>
        <w:spacing w:after="0" w:line="259" w:lineRule="auto"/>
        <w:ind w:left="-1416" w:right="23" w:firstLine="0"/>
        <w:jc w:val="left"/>
        <w:rPr>
          <w:rFonts w:ascii="Times New Roman" w:hAnsi="Times New Roman" w:cs="Times New Roman"/>
        </w:rPr>
      </w:pPr>
    </w:p>
    <w:tbl>
      <w:tblPr>
        <w:tblW w:w="14345" w:type="dxa"/>
        <w:tblInd w:w="-26" w:type="dxa"/>
        <w:tblCellMar>
          <w:top w:w="163" w:type="dxa"/>
          <w:left w:w="29" w:type="dxa"/>
          <w:bottom w:w="104" w:type="dxa"/>
          <w:right w:w="39" w:type="dxa"/>
        </w:tblCellMar>
        <w:tblLook w:val="04A0" w:firstRow="1" w:lastRow="0" w:firstColumn="1" w:lastColumn="0" w:noHBand="0" w:noVBand="1"/>
      </w:tblPr>
      <w:tblGrid>
        <w:gridCol w:w="1102"/>
        <w:gridCol w:w="1678"/>
        <w:gridCol w:w="1525"/>
        <w:gridCol w:w="712"/>
        <w:gridCol w:w="2806"/>
        <w:gridCol w:w="1896"/>
        <w:gridCol w:w="1363"/>
        <w:gridCol w:w="1912"/>
        <w:gridCol w:w="1351"/>
      </w:tblGrid>
      <w:tr w:rsidR="00623A63" w:rsidRPr="00F208D6" w:rsidTr="005B2BF4">
        <w:trPr>
          <w:trHeight w:val="1067"/>
        </w:trPr>
        <w:tc>
          <w:tcPr>
            <w:tcW w:w="1102" w:type="dxa"/>
            <w:tcBorders>
              <w:top w:val="single" w:sz="4" w:space="0" w:color="000000"/>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678"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3B1BE8">
            <w:pPr>
              <w:spacing w:after="0" w:line="259" w:lineRule="auto"/>
              <w:ind w:left="1" w:firstLine="0"/>
              <w:jc w:val="left"/>
              <w:rPr>
                <w:rFonts w:ascii="Times New Roman" w:hAnsi="Times New Roman" w:cs="Times New Roman"/>
              </w:rPr>
            </w:pPr>
            <w:r w:rsidRPr="00F208D6">
              <w:rPr>
                <w:rFonts w:ascii="Times New Roman" w:hAnsi="Times New Roman" w:cs="Times New Roman"/>
              </w:rPr>
              <w:t>G</w:t>
            </w:r>
            <w:r w:rsidR="00597260" w:rsidRPr="00F208D6">
              <w:rPr>
                <w:rFonts w:ascii="Times New Roman" w:hAnsi="Times New Roman" w:cs="Times New Roman"/>
              </w:rPr>
              <w:t xml:space="preserve">3: Rozšířit nabídku </w:t>
            </w:r>
            <w:r w:rsidR="00623A63" w:rsidRPr="00F208D6">
              <w:rPr>
                <w:rFonts w:ascii="Times New Roman" w:hAnsi="Times New Roman" w:cs="Times New Roman"/>
              </w:rPr>
              <w:t xml:space="preserve">možnosti </w:t>
            </w:r>
            <w:r w:rsidR="00597260" w:rsidRPr="00F208D6">
              <w:rPr>
                <w:rFonts w:ascii="Times New Roman" w:hAnsi="Times New Roman" w:cs="Times New Roman"/>
              </w:rPr>
              <w:t>vý</w:t>
            </w:r>
            <w:r w:rsidRPr="00F208D6">
              <w:rPr>
                <w:rFonts w:ascii="Times New Roman" w:hAnsi="Times New Roman" w:cs="Times New Roman"/>
              </w:rPr>
              <w:t xml:space="preserve">uky druhých jazyků o </w:t>
            </w:r>
            <w:r w:rsidR="00623A63" w:rsidRPr="00F208D6">
              <w:rPr>
                <w:rFonts w:ascii="Times New Roman" w:hAnsi="Times New Roman" w:cs="Times New Roman"/>
              </w:rPr>
              <w:t>němčinu a ruštinu</w:t>
            </w:r>
          </w:p>
        </w:tc>
        <w:tc>
          <w:tcPr>
            <w:tcW w:w="1525"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rsidP="00623A63">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Nabídka druhých jazyků </w:t>
            </w:r>
            <w:r w:rsidR="00623A63" w:rsidRPr="00F208D6">
              <w:rPr>
                <w:rFonts w:ascii="Times New Roman" w:hAnsi="Times New Roman" w:cs="Times New Roman"/>
              </w:rPr>
              <w:t>zatím neexistuje a zahrnovala by</w:t>
            </w:r>
            <w:r w:rsidRPr="00F208D6">
              <w:rPr>
                <w:rFonts w:ascii="Times New Roman" w:hAnsi="Times New Roman" w:cs="Times New Roman"/>
              </w:rPr>
              <w:t xml:space="preserve"> němčinu, rušt</w:t>
            </w:r>
            <w:r w:rsidR="00623A63" w:rsidRPr="00F208D6">
              <w:rPr>
                <w:rFonts w:ascii="Times New Roman" w:hAnsi="Times New Roman" w:cs="Times New Roman"/>
              </w:rPr>
              <w:t>inu</w:t>
            </w:r>
          </w:p>
        </w:tc>
        <w:tc>
          <w:tcPr>
            <w:tcW w:w="712"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3B1BE8">
            <w:pPr>
              <w:spacing w:after="0" w:line="259" w:lineRule="auto"/>
              <w:ind w:left="0" w:firstLine="0"/>
              <w:jc w:val="left"/>
              <w:rPr>
                <w:rFonts w:ascii="Times New Roman" w:hAnsi="Times New Roman" w:cs="Times New Roman"/>
              </w:rPr>
            </w:pPr>
            <w:r w:rsidRPr="00F208D6">
              <w:rPr>
                <w:rFonts w:ascii="Times New Roman" w:hAnsi="Times New Roman" w:cs="Times New Roman"/>
              </w:rPr>
              <w:t>G</w:t>
            </w:r>
            <w:r w:rsidR="00597260" w:rsidRPr="00F208D6">
              <w:rPr>
                <w:rFonts w:ascii="Times New Roman" w:hAnsi="Times New Roman" w:cs="Times New Roman"/>
              </w:rPr>
              <w:t xml:space="preserve"> 3.1</w:t>
            </w:r>
            <w:r w:rsidR="00597260" w:rsidRPr="00F208D6">
              <w:rPr>
                <w:rFonts w:ascii="Times New Roman" w:eastAsia="Times New Roman" w:hAnsi="Times New Roman" w:cs="Times New Roman"/>
                <w:sz w:val="20"/>
              </w:rPr>
              <w:t xml:space="preserve"> </w:t>
            </w:r>
          </w:p>
        </w:tc>
        <w:tc>
          <w:tcPr>
            <w:tcW w:w="2806"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Zji</w:t>
            </w:r>
            <w:r w:rsidR="00DC761A" w:rsidRPr="00F208D6">
              <w:rPr>
                <w:rFonts w:ascii="Times New Roman" w:hAnsi="Times New Roman" w:cs="Times New Roman"/>
              </w:rPr>
              <w:t>stit možnosti dělení jazyků do skupin</w:t>
            </w:r>
          </w:p>
        </w:tc>
        <w:tc>
          <w:tcPr>
            <w:tcW w:w="189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rPr>
                <w:rFonts w:ascii="Times New Roman" w:hAnsi="Times New Roman" w:cs="Times New Roman"/>
              </w:rPr>
            </w:pPr>
            <w:r w:rsidRPr="00F208D6">
              <w:rPr>
                <w:rFonts w:ascii="Times New Roman" w:hAnsi="Times New Roman" w:cs="Times New Roman"/>
              </w:rPr>
              <w:t>Rozvrhové možnosti</w:t>
            </w:r>
            <w:r w:rsidRPr="00F208D6">
              <w:rPr>
                <w:rFonts w:ascii="Times New Roman" w:eastAsia="Times New Roman" w:hAnsi="Times New Roman" w:cs="Times New Roman"/>
                <w:sz w:val="20"/>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eastAsia="Times New Roman" w:hAnsi="Times New Roman" w:cs="Times New Roman"/>
                <w:sz w:val="20"/>
              </w:rPr>
              <w:t xml:space="preserve"> </w:t>
            </w:r>
          </w:p>
        </w:tc>
        <w:tc>
          <w:tcPr>
            <w:tcW w:w="1912" w:type="dxa"/>
            <w:tcBorders>
              <w:top w:val="single" w:sz="4" w:space="0" w:color="000000"/>
              <w:left w:val="single" w:sz="4" w:space="0" w:color="000000"/>
              <w:bottom w:val="single" w:sz="4" w:space="0" w:color="000000"/>
              <w:right w:val="single" w:sz="4" w:space="0" w:color="000000"/>
            </w:tcBorders>
          </w:tcPr>
          <w:p w:rsidR="00036920" w:rsidRPr="00F208D6" w:rsidRDefault="00DC761A">
            <w:pPr>
              <w:spacing w:after="0" w:line="259" w:lineRule="auto"/>
              <w:ind w:left="0" w:firstLine="0"/>
              <w:jc w:val="left"/>
              <w:rPr>
                <w:rFonts w:ascii="Times New Roman" w:hAnsi="Times New Roman" w:cs="Times New Roman"/>
              </w:rPr>
            </w:pPr>
            <w:r w:rsidRPr="00F208D6">
              <w:rPr>
                <w:rFonts w:ascii="Times New Roman" w:hAnsi="Times New Roman" w:cs="Times New Roman"/>
              </w:rPr>
              <w:t>31.08.2018</w:t>
            </w:r>
            <w:r w:rsidR="00597260" w:rsidRPr="00F208D6">
              <w:rPr>
                <w:rFonts w:ascii="Times New Roman" w:eastAsia="Times New Roman" w:hAnsi="Times New Roman" w:cs="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Vedení školy</w:t>
            </w:r>
            <w:r w:rsidRPr="00F208D6">
              <w:rPr>
                <w:rFonts w:ascii="Times New Roman" w:eastAsia="Times New Roman" w:hAnsi="Times New Roman" w:cs="Times New Roman"/>
                <w:sz w:val="20"/>
              </w:rPr>
              <w:t xml:space="preserve"> </w:t>
            </w:r>
          </w:p>
        </w:tc>
      </w:tr>
      <w:tr w:rsidR="00623A63" w:rsidRPr="00F208D6" w:rsidTr="005B2BF4">
        <w:trPr>
          <w:trHeight w:val="1090"/>
        </w:trPr>
        <w:tc>
          <w:tcPr>
            <w:tcW w:w="1102" w:type="dxa"/>
            <w:tcBorders>
              <w:top w:val="nil"/>
              <w:left w:val="single" w:sz="4" w:space="0" w:color="000000"/>
              <w:bottom w:val="nil"/>
              <w:right w:val="single" w:sz="4" w:space="0" w:color="000000"/>
            </w:tcBorders>
            <w:shd w:val="clear" w:color="auto" w:fill="FFFFFF"/>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DC761A">
            <w:pPr>
              <w:spacing w:after="0" w:line="259" w:lineRule="auto"/>
              <w:ind w:left="0" w:firstLine="0"/>
              <w:jc w:val="left"/>
              <w:rPr>
                <w:rFonts w:ascii="Times New Roman" w:hAnsi="Times New Roman" w:cs="Times New Roman"/>
              </w:rPr>
            </w:pPr>
            <w:r w:rsidRPr="00F208D6">
              <w:rPr>
                <w:rFonts w:ascii="Times New Roman" w:hAnsi="Times New Roman" w:cs="Times New Roman"/>
              </w:rPr>
              <w:t>G</w:t>
            </w:r>
            <w:r w:rsidR="00597260" w:rsidRPr="00F208D6">
              <w:rPr>
                <w:rFonts w:ascii="Times New Roman" w:hAnsi="Times New Roman" w:cs="Times New Roman"/>
              </w:rPr>
              <w:t xml:space="preserve"> 3.2</w:t>
            </w:r>
            <w:r w:rsidR="00597260" w:rsidRPr="00F208D6">
              <w:rPr>
                <w:rFonts w:ascii="Times New Roman" w:eastAsia="Times New Roman" w:hAnsi="Times New Roman" w:cs="Times New Roman"/>
                <w:sz w:val="20"/>
              </w:rPr>
              <w:t xml:space="preserve"> </w:t>
            </w:r>
          </w:p>
        </w:tc>
        <w:tc>
          <w:tcPr>
            <w:tcW w:w="2806"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rsidP="00623A63">
            <w:pPr>
              <w:spacing w:after="0" w:line="259" w:lineRule="auto"/>
              <w:ind w:left="2" w:right="371" w:firstLine="0"/>
              <w:rPr>
                <w:rFonts w:ascii="Times New Roman" w:hAnsi="Times New Roman" w:cs="Times New Roman"/>
              </w:rPr>
            </w:pPr>
            <w:r w:rsidRPr="00F208D6">
              <w:rPr>
                <w:rFonts w:ascii="Times New Roman" w:hAnsi="Times New Roman" w:cs="Times New Roman"/>
              </w:rPr>
              <w:t>Zjistit záj</w:t>
            </w:r>
            <w:r w:rsidR="00DC761A" w:rsidRPr="00F208D6">
              <w:rPr>
                <w:rFonts w:ascii="Times New Roman" w:hAnsi="Times New Roman" w:cs="Times New Roman"/>
              </w:rPr>
              <w:t>em žáků o výuku</w:t>
            </w:r>
            <w:r w:rsidR="00623A63" w:rsidRPr="00F208D6">
              <w:rPr>
                <w:rFonts w:ascii="Times New Roman" w:hAnsi="Times New Roman" w:cs="Times New Roman"/>
              </w:rPr>
              <w:t xml:space="preserve"> němčiny a r</w:t>
            </w:r>
            <w:r w:rsidR="00DC761A" w:rsidRPr="00F208D6">
              <w:rPr>
                <w:rFonts w:ascii="Times New Roman" w:hAnsi="Times New Roman" w:cs="Times New Roman"/>
              </w:rPr>
              <w:t xml:space="preserve">uštiny </w:t>
            </w:r>
          </w:p>
        </w:tc>
        <w:tc>
          <w:tcPr>
            <w:tcW w:w="1896" w:type="dxa"/>
            <w:tcBorders>
              <w:top w:val="single" w:sz="4" w:space="0" w:color="000000"/>
              <w:left w:val="single" w:sz="4" w:space="0" w:color="000000"/>
              <w:bottom w:val="single" w:sz="4" w:space="0" w:color="000000"/>
              <w:right w:val="single" w:sz="4" w:space="0" w:color="000000"/>
            </w:tcBorders>
          </w:tcPr>
          <w:p w:rsidR="00036920" w:rsidRPr="00F208D6" w:rsidRDefault="00DC761A">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Zájem žáků o </w:t>
            </w:r>
            <w:r w:rsidR="00623A63" w:rsidRPr="00F208D6">
              <w:rPr>
                <w:rFonts w:ascii="Times New Roman" w:hAnsi="Times New Roman" w:cs="Times New Roman"/>
              </w:rPr>
              <w:t>němčinu a ruštinu</w:t>
            </w:r>
          </w:p>
        </w:tc>
        <w:tc>
          <w:tcPr>
            <w:tcW w:w="136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eastAsia="Times New Roman" w:hAnsi="Times New Roman" w:cs="Times New Roman"/>
                <w:sz w:val="20"/>
              </w:rPr>
              <w:t xml:space="preserve"> </w:t>
            </w:r>
          </w:p>
        </w:tc>
        <w:tc>
          <w:tcPr>
            <w:tcW w:w="1912"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30.</w:t>
            </w:r>
            <w:r w:rsidR="00DC761A" w:rsidRPr="00F208D6">
              <w:rPr>
                <w:rFonts w:ascii="Times New Roman" w:hAnsi="Times New Roman" w:cs="Times New Roman"/>
              </w:rPr>
              <w:t>06.2018</w:t>
            </w:r>
            <w:r w:rsidRPr="00F208D6">
              <w:rPr>
                <w:rFonts w:ascii="Times New Roman" w:eastAsia="Times New Roman" w:hAnsi="Times New Roman" w:cs="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036920" w:rsidRPr="00F208D6" w:rsidRDefault="00DC761A">
            <w:pPr>
              <w:spacing w:after="0" w:line="259" w:lineRule="auto"/>
              <w:ind w:left="0" w:firstLine="0"/>
              <w:jc w:val="left"/>
              <w:rPr>
                <w:rFonts w:ascii="Times New Roman" w:hAnsi="Times New Roman" w:cs="Times New Roman"/>
              </w:rPr>
            </w:pPr>
            <w:r w:rsidRPr="00F208D6">
              <w:rPr>
                <w:rFonts w:ascii="Times New Roman" w:hAnsi="Times New Roman" w:cs="Times New Roman"/>
              </w:rPr>
              <w:t>Třídní učitelé</w:t>
            </w:r>
          </w:p>
        </w:tc>
      </w:tr>
      <w:tr w:rsidR="00623A63" w:rsidRPr="00F208D6" w:rsidTr="005B2BF4">
        <w:trPr>
          <w:trHeight w:val="1358"/>
        </w:trPr>
        <w:tc>
          <w:tcPr>
            <w:tcW w:w="1102" w:type="dxa"/>
            <w:tcBorders>
              <w:top w:val="nil"/>
              <w:left w:val="single" w:sz="4" w:space="0" w:color="000000"/>
              <w:bottom w:val="nil"/>
              <w:right w:val="single" w:sz="4" w:space="0" w:color="000000"/>
            </w:tcBorders>
            <w:shd w:val="clear" w:color="auto" w:fill="FFFFFF"/>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DC761A">
            <w:pPr>
              <w:spacing w:after="0" w:line="259" w:lineRule="auto"/>
              <w:ind w:left="0" w:firstLine="0"/>
              <w:jc w:val="left"/>
              <w:rPr>
                <w:rFonts w:ascii="Times New Roman" w:hAnsi="Times New Roman" w:cs="Times New Roman"/>
              </w:rPr>
            </w:pPr>
            <w:r w:rsidRPr="00F208D6">
              <w:rPr>
                <w:rFonts w:ascii="Times New Roman" w:hAnsi="Times New Roman" w:cs="Times New Roman"/>
              </w:rPr>
              <w:t>G</w:t>
            </w:r>
            <w:r w:rsidR="00597260" w:rsidRPr="00F208D6">
              <w:rPr>
                <w:rFonts w:ascii="Times New Roman" w:hAnsi="Times New Roman" w:cs="Times New Roman"/>
              </w:rPr>
              <w:t xml:space="preserve"> 3.3</w:t>
            </w:r>
            <w:r w:rsidR="00597260" w:rsidRPr="00F208D6">
              <w:rPr>
                <w:rFonts w:ascii="Times New Roman" w:eastAsia="Times New Roman" w:hAnsi="Times New Roman" w:cs="Times New Roman"/>
                <w:sz w:val="20"/>
              </w:rPr>
              <w:t xml:space="preserve"> </w:t>
            </w:r>
          </w:p>
        </w:tc>
        <w:tc>
          <w:tcPr>
            <w:tcW w:w="2806"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623A63" w:rsidP="00623A63">
            <w:pPr>
              <w:spacing w:after="0" w:line="259" w:lineRule="auto"/>
              <w:ind w:left="2" w:firstLine="0"/>
              <w:rPr>
                <w:rFonts w:ascii="Times New Roman" w:hAnsi="Times New Roman" w:cs="Times New Roman"/>
              </w:rPr>
            </w:pPr>
            <w:r w:rsidRPr="00F208D6">
              <w:rPr>
                <w:rFonts w:ascii="Times New Roman" w:hAnsi="Times New Roman" w:cs="Times New Roman"/>
              </w:rPr>
              <w:t>Zvážit zajištění</w:t>
            </w:r>
            <w:r w:rsidR="00597260" w:rsidRPr="00F208D6">
              <w:rPr>
                <w:rFonts w:ascii="Times New Roman" w:hAnsi="Times New Roman" w:cs="Times New Roman"/>
              </w:rPr>
              <w:t xml:space="preserve"> výuk</w:t>
            </w:r>
            <w:r w:rsidRPr="00F208D6">
              <w:rPr>
                <w:rFonts w:ascii="Times New Roman" w:hAnsi="Times New Roman" w:cs="Times New Roman"/>
              </w:rPr>
              <w:t xml:space="preserve">y němčiny a </w:t>
            </w:r>
            <w:r w:rsidR="00597260" w:rsidRPr="00F208D6">
              <w:rPr>
                <w:rFonts w:ascii="Times New Roman" w:hAnsi="Times New Roman" w:cs="Times New Roman"/>
              </w:rPr>
              <w:t xml:space="preserve"> </w:t>
            </w:r>
            <w:r w:rsidR="00DC761A" w:rsidRPr="00F208D6">
              <w:rPr>
                <w:rFonts w:ascii="Times New Roman" w:hAnsi="Times New Roman" w:cs="Times New Roman"/>
              </w:rPr>
              <w:t xml:space="preserve">ruštiny </w:t>
            </w:r>
            <w:r w:rsidR="00597260" w:rsidRPr="00F208D6">
              <w:rPr>
                <w:rFonts w:ascii="Times New Roman" w:hAnsi="Times New Roman" w:cs="Times New Roman"/>
              </w:rPr>
              <w:t>jako druhého jazyka</w:t>
            </w:r>
            <w:r w:rsidR="00597260" w:rsidRPr="00F208D6">
              <w:rPr>
                <w:rFonts w:ascii="Times New Roman" w:eastAsia="Times New Roman" w:hAnsi="Times New Roman" w:cs="Times New Roman"/>
                <w:sz w:val="20"/>
              </w:rPr>
              <w:t xml:space="preserve"> </w:t>
            </w:r>
          </w:p>
        </w:tc>
        <w:tc>
          <w:tcPr>
            <w:tcW w:w="1896"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Dostatečná poptávka žáků, personální zajištění výuky</w:t>
            </w:r>
            <w:r w:rsidRPr="00F208D6">
              <w:rPr>
                <w:rFonts w:ascii="Times New Roman" w:eastAsia="Times New Roman" w:hAnsi="Times New Roman" w:cs="Times New Roman"/>
                <w:sz w:val="20"/>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eastAsia="Times New Roman" w:hAnsi="Times New Roman" w:cs="Times New Roman"/>
                <w:sz w:val="20"/>
              </w:rPr>
              <w:t xml:space="preserve"> </w:t>
            </w:r>
          </w:p>
        </w:tc>
        <w:tc>
          <w:tcPr>
            <w:tcW w:w="1912"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2018/</w:t>
            </w:r>
            <w:r w:rsidR="00DC761A" w:rsidRPr="00F208D6">
              <w:rPr>
                <w:rFonts w:ascii="Times New Roman" w:hAnsi="Times New Roman" w:cs="Times New Roman"/>
              </w:rPr>
              <w:t>20</w:t>
            </w:r>
            <w:r w:rsidRPr="00F208D6">
              <w:rPr>
                <w:rFonts w:ascii="Times New Roman" w:hAnsi="Times New Roman" w:cs="Times New Roman"/>
              </w:rPr>
              <w:t>19</w:t>
            </w:r>
            <w:r w:rsidRPr="00F208D6">
              <w:rPr>
                <w:rFonts w:ascii="Times New Roman" w:eastAsia="Times New Roman" w:hAnsi="Times New Roman" w:cs="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Vedení školy</w:t>
            </w:r>
            <w:r w:rsidRPr="00F208D6">
              <w:rPr>
                <w:rFonts w:ascii="Times New Roman" w:eastAsia="Times New Roman" w:hAnsi="Times New Roman" w:cs="Times New Roman"/>
                <w:sz w:val="20"/>
              </w:rPr>
              <w:t xml:space="preserve"> </w:t>
            </w:r>
          </w:p>
        </w:tc>
      </w:tr>
      <w:tr w:rsidR="00623A63" w:rsidRPr="00F208D6" w:rsidTr="005B2BF4">
        <w:trPr>
          <w:trHeight w:val="824"/>
        </w:trPr>
        <w:tc>
          <w:tcPr>
            <w:tcW w:w="1102" w:type="dxa"/>
            <w:vMerge w:val="restart"/>
            <w:tcBorders>
              <w:top w:val="nil"/>
              <w:left w:val="single" w:sz="4" w:space="0" w:color="000000"/>
              <w:bottom w:val="nil"/>
              <w:right w:val="single" w:sz="4" w:space="0" w:color="000000"/>
            </w:tcBorders>
            <w:shd w:val="clear" w:color="auto" w:fill="FFFFFF"/>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712"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DC761A">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G </w:t>
            </w:r>
            <w:r w:rsidR="00597260" w:rsidRPr="00F208D6">
              <w:rPr>
                <w:rFonts w:ascii="Times New Roman" w:hAnsi="Times New Roman" w:cs="Times New Roman"/>
              </w:rPr>
              <w:t>3.4</w:t>
            </w:r>
            <w:r w:rsidR="00597260" w:rsidRPr="00F208D6">
              <w:rPr>
                <w:rFonts w:ascii="Times New Roman" w:eastAsia="Times New Roman" w:hAnsi="Times New Roman" w:cs="Times New Roman"/>
                <w:sz w:val="20"/>
              </w:rPr>
              <w:t xml:space="preserve"> </w:t>
            </w:r>
          </w:p>
        </w:tc>
        <w:tc>
          <w:tcPr>
            <w:tcW w:w="280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Provést hodnocení</w:t>
            </w:r>
            <w:r w:rsidRPr="00F208D6">
              <w:rPr>
                <w:rFonts w:ascii="Times New Roman" w:eastAsia="Times New Roman" w:hAnsi="Times New Roman" w:cs="Times New Roman"/>
                <w:sz w:val="20"/>
              </w:rPr>
              <w:t xml:space="preserve"> </w:t>
            </w:r>
          </w:p>
        </w:tc>
        <w:tc>
          <w:tcPr>
            <w:tcW w:w="189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eastAsia="Times New Roman" w:hAnsi="Times New Roman" w:cs="Times New Roman"/>
                <w:sz w:val="20"/>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eastAsia="Times New Roman" w:hAnsi="Times New Roman" w:cs="Times New Roman"/>
                <w:sz w:val="20"/>
              </w:rPr>
              <w:t xml:space="preserve"> </w:t>
            </w:r>
          </w:p>
        </w:tc>
        <w:tc>
          <w:tcPr>
            <w:tcW w:w="1912" w:type="dxa"/>
            <w:tcBorders>
              <w:top w:val="single" w:sz="4" w:space="0" w:color="000000"/>
              <w:left w:val="single" w:sz="4" w:space="0" w:color="000000"/>
              <w:bottom w:val="single" w:sz="4" w:space="0" w:color="000000"/>
              <w:right w:val="single" w:sz="4" w:space="0" w:color="000000"/>
            </w:tcBorders>
          </w:tcPr>
          <w:p w:rsidR="00036920" w:rsidRPr="00F208D6" w:rsidRDefault="00DC761A">
            <w:pPr>
              <w:spacing w:after="0" w:line="259" w:lineRule="auto"/>
              <w:ind w:left="0" w:firstLine="0"/>
              <w:jc w:val="left"/>
              <w:rPr>
                <w:rFonts w:ascii="Times New Roman" w:hAnsi="Times New Roman" w:cs="Times New Roman"/>
              </w:rPr>
            </w:pPr>
            <w:r w:rsidRPr="00F208D6">
              <w:rPr>
                <w:rFonts w:ascii="Times New Roman" w:hAnsi="Times New Roman" w:cs="Times New Roman"/>
              </w:rPr>
              <w:t>30.06</w:t>
            </w:r>
            <w:r w:rsidR="00597260" w:rsidRPr="00F208D6">
              <w:rPr>
                <w:rFonts w:ascii="Times New Roman" w:hAnsi="Times New Roman" w:cs="Times New Roman"/>
              </w:rPr>
              <w:t>.2019</w:t>
            </w:r>
            <w:r w:rsidR="00597260" w:rsidRPr="00F208D6">
              <w:rPr>
                <w:rFonts w:ascii="Times New Roman" w:eastAsia="Times New Roman" w:hAnsi="Times New Roman" w:cs="Times New Roman"/>
                <w:sz w:val="20"/>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Vedení školy</w:t>
            </w:r>
            <w:r w:rsidRPr="00F208D6">
              <w:rPr>
                <w:rFonts w:ascii="Times New Roman" w:eastAsia="Times New Roman" w:hAnsi="Times New Roman" w:cs="Times New Roman"/>
                <w:sz w:val="20"/>
              </w:rPr>
              <w:t xml:space="preserve"> </w:t>
            </w:r>
          </w:p>
        </w:tc>
      </w:tr>
      <w:tr w:rsidR="00623A63" w:rsidRPr="00F208D6" w:rsidTr="005B2BF4">
        <w:trPr>
          <w:trHeight w:val="1090"/>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678"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DC761A">
            <w:pPr>
              <w:spacing w:after="0" w:line="259" w:lineRule="auto"/>
              <w:ind w:left="1" w:firstLine="0"/>
              <w:jc w:val="left"/>
              <w:rPr>
                <w:rFonts w:ascii="Times New Roman" w:hAnsi="Times New Roman" w:cs="Times New Roman"/>
              </w:rPr>
            </w:pPr>
            <w:r w:rsidRPr="00F208D6">
              <w:rPr>
                <w:rFonts w:ascii="Times New Roman" w:hAnsi="Times New Roman" w:cs="Times New Roman"/>
              </w:rPr>
              <w:t>G</w:t>
            </w:r>
            <w:r w:rsidR="00597260" w:rsidRPr="00F208D6">
              <w:rPr>
                <w:rFonts w:ascii="Times New Roman" w:hAnsi="Times New Roman" w:cs="Times New Roman"/>
              </w:rPr>
              <w:t xml:space="preserve">4: Rozšířit nabídku volnočasových jazykových aktivit </w:t>
            </w:r>
          </w:p>
        </w:tc>
        <w:tc>
          <w:tcPr>
            <w:tcW w:w="1525"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 každý jazyk </w:t>
            </w:r>
          </w:p>
          <w:p w:rsidR="00036920" w:rsidRPr="00F208D6" w:rsidRDefault="00597260">
            <w:pPr>
              <w:spacing w:after="0" w:line="239" w:lineRule="auto"/>
              <w:ind w:left="0" w:firstLine="0"/>
              <w:jc w:val="left"/>
              <w:rPr>
                <w:rFonts w:ascii="Times New Roman" w:hAnsi="Times New Roman" w:cs="Times New Roman"/>
              </w:rPr>
            </w:pPr>
            <w:r w:rsidRPr="00F208D6">
              <w:rPr>
                <w:rFonts w:ascii="Times New Roman" w:hAnsi="Times New Roman" w:cs="Times New Roman"/>
              </w:rPr>
              <w:t xml:space="preserve">(Nj, Aj, Rj, </w:t>
            </w:r>
            <w:r w:rsidR="00623A63" w:rsidRPr="00F208D6">
              <w:rPr>
                <w:rFonts w:ascii="Times New Roman" w:hAnsi="Times New Roman" w:cs="Times New Roman"/>
              </w:rPr>
              <w:t xml:space="preserve">příp. </w:t>
            </w:r>
            <w:r w:rsidRPr="00F208D6">
              <w:rPr>
                <w:rFonts w:ascii="Times New Roman" w:hAnsi="Times New Roman" w:cs="Times New Roman"/>
              </w:rPr>
              <w:t xml:space="preserve">Fj) existuje nejméně jedna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volnočasová aktivita </w:t>
            </w:r>
          </w:p>
        </w:tc>
        <w:tc>
          <w:tcPr>
            <w:tcW w:w="712" w:type="dxa"/>
            <w:tcBorders>
              <w:top w:val="single" w:sz="4" w:space="0" w:color="000000"/>
              <w:left w:val="single" w:sz="4" w:space="0" w:color="000000"/>
              <w:bottom w:val="single" w:sz="4" w:space="0" w:color="000000"/>
              <w:right w:val="single" w:sz="4" w:space="0" w:color="000000"/>
            </w:tcBorders>
          </w:tcPr>
          <w:p w:rsidR="00036920" w:rsidRPr="00F208D6" w:rsidRDefault="00DC761A">
            <w:pPr>
              <w:spacing w:after="0" w:line="259" w:lineRule="auto"/>
              <w:ind w:left="0" w:firstLine="0"/>
              <w:jc w:val="left"/>
              <w:rPr>
                <w:rFonts w:ascii="Times New Roman" w:hAnsi="Times New Roman" w:cs="Times New Roman"/>
              </w:rPr>
            </w:pPr>
            <w:r w:rsidRPr="00F208D6">
              <w:rPr>
                <w:rFonts w:ascii="Times New Roman" w:hAnsi="Times New Roman" w:cs="Times New Roman"/>
              </w:rPr>
              <w:t>G</w:t>
            </w:r>
            <w:r w:rsidR="00597260" w:rsidRPr="00F208D6">
              <w:rPr>
                <w:rFonts w:ascii="Times New Roman" w:hAnsi="Times New Roman" w:cs="Times New Roman"/>
              </w:rPr>
              <w:t xml:space="preserve"> 4.1 </w:t>
            </w:r>
          </w:p>
        </w:tc>
        <w:tc>
          <w:tcPr>
            <w:tcW w:w="2806"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Zjistit zájem žáků o volnočasové aktivity v oblasti jazykové přípravy </w:t>
            </w:r>
          </w:p>
        </w:tc>
        <w:tc>
          <w:tcPr>
            <w:tcW w:w="189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Zájem žáků  </w:t>
            </w:r>
          </w:p>
        </w:tc>
        <w:tc>
          <w:tcPr>
            <w:tcW w:w="136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912" w:type="dxa"/>
            <w:tcBorders>
              <w:top w:val="single" w:sz="4" w:space="0" w:color="000000"/>
              <w:left w:val="single" w:sz="4" w:space="0" w:color="000000"/>
              <w:bottom w:val="single" w:sz="4" w:space="0" w:color="000000"/>
              <w:right w:val="single" w:sz="4" w:space="0" w:color="000000"/>
            </w:tcBorders>
          </w:tcPr>
          <w:p w:rsidR="00036920" w:rsidRPr="00F208D6" w:rsidRDefault="00DC761A">
            <w:pPr>
              <w:spacing w:after="0" w:line="259" w:lineRule="auto"/>
              <w:ind w:left="0" w:firstLine="0"/>
              <w:jc w:val="left"/>
              <w:rPr>
                <w:rFonts w:ascii="Times New Roman" w:hAnsi="Times New Roman" w:cs="Times New Roman"/>
              </w:rPr>
            </w:pPr>
            <w:r w:rsidRPr="00F208D6">
              <w:rPr>
                <w:rFonts w:ascii="Times New Roman" w:hAnsi="Times New Roman" w:cs="Times New Roman"/>
              </w:rPr>
              <w:t>30.09.2018</w:t>
            </w:r>
            <w:r w:rsidR="00597260" w:rsidRPr="00F208D6">
              <w:rPr>
                <w:rFonts w:ascii="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DC761A">
            <w:pPr>
              <w:spacing w:after="0" w:line="259" w:lineRule="auto"/>
              <w:ind w:left="0" w:firstLine="0"/>
              <w:jc w:val="left"/>
              <w:rPr>
                <w:rFonts w:ascii="Times New Roman" w:hAnsi="Times New Roman" w:cs="Times New Roman"/>
              </w:rPr>
            </w:pPr>
            <w:r w:rsidRPr="00F208D6">
              <w:rPr>
                <w:rFonts w:ascii="Times New Roman" w:hAnsi="Times New Roman" w:cs="Times New Roman"/>
              </w:rPr>
              <w:t>Třídní učitelé</w:t>
            </w:r>
            <w:r w:rsidR="00597260" w:rsidRPr="00F208D6">
              <w:rPr>
                <w:rFonts w:ascii="Times New Roman" w:hAnsi="Times New Roman" w:cs="Times New Roman"/>
              </w:rPr>
              <w:t xml:space="preserve"> </w:t>
            </w:r>
          </w:p>
        </w:tc>
      </w:tr>
      <w:tr w:rsidR="00623A63" w:rsidRPr="00F208D6" w:rsidTr="005B2BF4">
        <w:trPr>
          <w:trHeight w:val="1625"/>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712" w:type="dxa"/>
            <w:tcBorders>
              <w:top w:val="single" w:sz="4" w:space="0" w:color="000000"/>
              <w:left w:val="single" w:sz="4" w:space="0" w:color="000000"/>
              <w:bottom w:val="single" w:sz="4" w:space="0" w:color="000000"/>
              <w:right w:val="single" w:sz="4" w:space="0" w:color="000000"/>
            </w:tcBorders>
          </w:tcPr>
          <w:p w:rsidR="00036920" w:rsidRPr="00F208D6" w:rsidRDefault="00DC761A">
            <w:pPr>
              <w:spacing w:after="0" w:line="259" w:lineRule="auto"/>
              <w:ind w:left="0" w:firstLine="0"/>
              <w:jc w:val="left"/>
              <w:rPr>
                <w:rFonts w:ascii="Times New Roman" w:hAnsi="Times New Roman" w:cs="Times New Roman"/>
              </w:rPr>
            </w:pPr>
            <w:r w:rsidRPr="00F208D6">
              <w:rPr>
                <w:rFonts w:ascii="Times New Roman" w:hAnsi="Times New Roman" w:cs="Times New Roman"/>
              </w:rPr>
              <w:t>G</w:t>
            </w:r>
            <w:r w:rsidR="00597260" w:rsidRPr="00F208D6">
              <w:rPr>
                <w:rFonts w:ascii="Times New Roman" w:hAnsi="Times New Roman" w:cs="Times New Roman"/>
              </w:rPr>
              <w:t xml:space="preserve"> 4.2 </w:t>
            </w:r>
          </w:p>
        </w:tc>
        <w:tc>
          <w:tcPr>
            <w:tcW w:w="280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Najít vhodné lektory volnočasových aktivit </w:t>
            </w:r>
          </w:p>
        </w:tc>
        <w:tc>
          <w:tcPr>
            <w:tcW w:w="1896"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Zájem učitelů o lektorování, dostupnost finančních prostředků.  </w:t>
            </w:r>
          </w:p>
        </w:tc>
        <w:tc>
          <w:tcPr>
            <w:tcW w:w="136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912"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30.</w:t>
            </w:r>
            <w:r w:rsidR="00DC761A" w:rsidRPr="00F208D6">
              <w:rPr>
                <w:rFonts w:ascii="Times New Roman" w:hAnsi="Times New Roman" w:cs="Times New Roman"/>
              </w:rPr>
              <w:t>09.2018</w:t>
            </w:r>
            <w:r w:rsidRPr="00F208D6">
              <w:rPr>
                <w:rFonts w:ascii="Times New Roman" w:hAnsi="Times New Roman" w:cs="Times New Roman"/>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036920" w:rsidRPr="00F208D6" w:rsidRDefault="00DC761A">
            <w:pPr>
              <w:spacing w:after="0" w:line="259" w:lineRule="auto"/>
              <w:ind w:left="0" w:firstLine="0"/>
              <w:jc w:val="left"/>
              <w:rPr>
                <w:rFonts w:ascii="Times New Roman" w:hAnsi="Times New Roman" w:cs="Times New Roman"/>
              </w:rPr>
            </w:pPr>
            <w:r w:rsidRPr="00F208D6">
              <w:rPr>
                <w:rFonts w:ascii="Times New Roman" w:hAnsi="Times New Roman" w:cs="Times New Roman"/>
              </w:rPr>
              <w:t>Vedení školy</w:t>
            </w:r>
          </w:p>
        </w:tc>
      </w:tr>
      <w:tr w:rsidR="00623A63" w:rsidRPr="00F208D6" w:rsidTr="005B2BF4">
        <w:trPr>
          <w:trHeight w:val="1093"/>
        </w:trPr>
        <w:tc>
          <w:tcPr>
            <w:tcW w:w="1102" w:type="dxa"/>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712" w:type="dxa"/>
            <w:tcBorders>
              <w:top w:val="single" w:sz="4" w:space="0" w:color="000000"/>
              <w:left w:val="single" w:sz="4" w:space="0" w:color="000000"/>
              <w:bottom w:val="single" w:sz="4" w:space="0" w:color="000000"/>
              <w:right w:val="single" w:sz="4" w:space="0" w:color="000000"/>
            </w:tcBorders>
          </w:tcPr>
          <w:p w:rsidR="00036920" w:rsidRPr="00F208D6" w:rsidRDefault="00DC761A">
            <w:pPr>
              <w:spacing w:after="0" w:line="259" w:lineRule="auto"/>
              <w:ind w:left="0" w:firstLine="0"/>
              <w:jc w:val="left"/>
              <w:rPr>
                <w:rFonts w:ascii="Times New Roman" w:hAnsi="Times New Roman" w:cs="Times New Roman"/>
              </w:rPr>
            </w:pPr>
            <w:r w:rsidRPr="00F208D6">
              <w:rPr>
                <w:rFonts w:ascii="Times New Roman" w:hAnsi="Times New Roman" w:cs="Times New Roman"/>
              </w:rPr>
              <w:t>G</w:t>
            </w:r>
            <w:r w:rsidR="00597260" w:rsidRPr="00F208D6">
              <w:rPr>
                <w:rFonts w:ascii="Times New Roman" w:hAnsi="Times New Roman" w:cs="Times New Roman"/>
              </w:rPr>
              <w:t xml:space="preserve"> 4.3 </w:t>
            </w:r>
          </w:p>
        </w:tc>
        <w:tc>
          <w:tcPr>
            <w:tcW w:w="280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Sestavit rozvrh volnočasových aktivit </w:t>
            </w:r>
          </w:p>
        </w:tc>
        <w:tc>
          <w:tcPr>
            <w:tcW w:w="1896"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912" w:type="dxa"/>
            <w:tcBorders>
              <w:top w:val="single" w:sz="4" w:space="0" w:color="000000"/>
              <w:left w:val="single" w:sz="4" w:space="0" w:color="000000"/>
              <w:bottom w:val="single" w:sz="4" w:space="0" w:color="000000"/>
              <w:right w:val="single" w:sz="4" w:space="0" w:color="000000"/>
            </w:tcBorders>
          </w:tcPr>
          <w:p w:rsidR="00036920" w:rsidRPr="00F208D6" w:rsidRDefault="00DC761A">
            <w:pPr>
              <w:spacing w:after="0" w:line="259" w:lineRule="auto"/>
              <w:ind w:left="0" w:firstLine="0"/>
              <w:jc w:val="left"/>
              <w:rPr>
                <w:rFonts w:ascii="Times New Roman" w:hAnsi="Times New Roman" w:cs="Times New Roman"/>
              </w:rPr>
            </w:pPr>
            <w:r w:rsidRPr="00F208D6">
              <w:rPr>
                <w:rFonts w:ascii="Times New Roman" w:hAnsi="Times New Roman" w:cs="Times New Roman"/>
              </w:rPr>
              <w:t>30.9.2018</w:t>
            </w:r>
          </w:p>
        </w:tc>
        <w:tc>
          <w:tcPr>
            <w:tcW w:w="1351"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DC761A">
            <w:pPr>
              <w:spacing w:after="0" w:line="259" w:lineRule="auto"/>
              <w:ind w:left="0" w:firstLine="0"/>
              <w:jc w:val="left"/>
              <w:rPr>
                <w:rFonts w:ascii="Times New Roman" w:hAnsi="Times New Roman" w:cs="Times New Roman"/>
              </w:rPr>
            </w:pPr>
            <w:r w:rsidRPr="00F208D6">
              <w:rPr>
                <w:rFonts w:ascii="Times New Roman" w:hAnsi="Times New Roman" w:cs="Times New Roman"/>
              </w:rPr>
              <w:t>Koordinátorka studia</w:t>
            </w:r>
          </w:p>
        </w:tc>
      </w:tr>
    </w:tbl>
    <w:p w:rsidR="00036920" w:rsidRPr="00F208D6" w:rsidRDefault="00036920">
      <w:pPr>
        <w:spacing w:after="0" w:line="259" w:lineRule="auto"/>
        <w:ind w:left="-1416" w:right="23" w:firstLine="0"/>
        <w:jc w:val="left"/>
        <w:rPr>
          <w:rFonts w:ascii="Times New Roman" w:hAnsi="Times New Roman" w:cs="Times New Roman"/>
        </w:rPr>
      </w:pPr>
    </w:p>
    <w:tbl>
      <w:tblPr>
        <w:tblW w:w="14345" w:type="dxa"/>
        <w:tblInd w:w="-26" w:type="dxa"/>
        <w:tblCellMar>
          <w:top w:w="81" w:type="dxa"/>
          <w:left w:w="29" w:type="dxa"/>
          <w:bottom w:w="103" w:type="dxa"/>
          <w:right w:w="0" w:type="dxa"/>
        </w:tblCellMar>
        <w:tblLook w:val="04A0" w:firstRow="1" w:lastRow="0" w:firstColumn="1" w:lastColumn="0" w:noHBand="0" w:noVBand="1"/>
      </w:tblPr>
      <w:tblGrid>
        <w:gridCol w:w="1146"/>
        <w:gridCol w:w="1691"/>
        <w:gridCol w:w="1541"/>
        <w:gridCol w:w="639"/>
        <w:gridCol w:w="2957"/>
        <w:gridCol w:w="1930"/>
        <w:gridCol w:w="1419"/>
        <w:gridCol w:w="1949"/>
        <w:gridCol w:w="1073"/>
      </w:tblGrid>
      <w:tr w:rsidR="00036920" w:rsidRPr="00F208D6" w:rsidTr="005B2BF4">
        <w:trPr>
          <w:trHeight w:val="952"/>
        </w:trPr>
        <w:tc>
          <w:tcPr>
            <w:tcW w:w="1146" w:type="dxa"/>
            <w:tcBorders>
              <w:top w:val="single" w:sz="4" w:space="0" w:color="000000"/>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691"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1541"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tcPr>
          <w:p w:rsidR="00036920" w:rsidRPr="00F208D6" w:rsidRDefault="00DC761A">
            <w:pPr>
              <w:spacing w:after="0" w:line="259" w:lineRule="auto"/>
              <w:ind w:left="0" w:right="13" w:firstLine="0"/>
              <w:jc w:val="left"/>
              <w:rPr>
                <w:rFonts w:ascii="Times New Roman" w:hAnsi="Times New Roman" w:cs="Times New Roman"/>
              </w:rPr>
            </w:pPr>
            <w:r w:rsidRPr="00F208D6">
              <w:rPr>
                <w:rFonts w:ascii="Times New Roman" w:hAnsi="Times New Roman" w:cs="Times New Roman"/>
              </w:rPr>
              <w:t>G</w:t>
            </w:r>
            <w:r w:rsidR="00597260" w:rsidRPr="00F208D6">
              <w:rPr>
                <w:rFonts w:ascii="Times New Roman" w:hAnsi="Times New Roman" w:cs="Times New Roman"/>
              </w:rPr>
              <w:t xml:space="preserve"> 4.4 </w:t>
            </w:r>
          </w:p>
        </w:tc>
        <w:tc>
          <w:tcPr>
            <w:tcW w:w="2957"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597260">
            <w:pPr>
              <w:spacing w:after="0" w:line="239" w:lineRule="auto"/>
              <w:ind w:left="2" w:firstLine="0"/>
              <w:jc w:val="left"/>
              <w:rPr>
                <w:rFonts w:ascii="Times New Roman" w:hAnsi="Times New Roman" w:cs="Times New Roman"/>
              </w:rPr>
            </w:pPr>
            <w:r w:rsidRPr="00F208D6">
              <w:rPr>
                <w:rFonts w:ascii="Times New Roman" w:hAnsi="Times New Roman" w:cs="Times New Roman"/>
              </w:rPr>
              <w:t xml:space="preserve">Zajistit účast žáků na volnočasových aktivitách a </w:t>
            </w:r>
          </w:p>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realizovat aktivity (školní rok </w:t>
            </w:r>
          </w:p>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2018/</w:t>
            </w:r>
            <w:r w:rsidR="00DC761A" w:rsidRPr="00F208D6">
              <w:rPr>
                <w:rFonts w:ascii="Times New Roman" w:hAnsi="Times New Roman" w:cs="Times New Roman"/>
              </w:rPr>
              <w:t>20</w:t>
            </w:r>
            <w:r w:rsidRPr="00F208D6">
              <w:rPr>
                <w:rFonts w:ascii="Times New Roman" w:hAnsi="Times New Roman" w:cs="Times New Roman"/>
              </w:rPr>
              <w:t xml:space="preserve">19) </w:t>
            </w:r>
          </w:p>
        </w:tc>
        <w:tc>
          <w:tcPr>
            <w:tcW w:w="1930"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Ochota docházet na zpoplatněné aktivity </w:t>
            </w:r>
          </w:p>
        </w:tc>
        <w:tc>
          <w:tcPr>
            <w:tcW w:w="141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949" w:type="dxa"/>
            <w:tcBorders>
              <w:top w:val="single" w:sz="4" w:space="0" w:color="000000"/>
              <w:left w:val="single" w:sz="4" w:space="0" w:color="000000"/>
              <w:bottom w:val="single" w:sz="4" w:space="0" w:color="000000"/>
              <w:right w:val="single" w:sz="4" w:space="0" w:color="000000"/>
            </w:tcBorders>
            <w:vAlign w:val="center"/>
          </w:tcPr>
          <w:p w:rsidR="00036920" w:rsidRPr="00F208D6" w:rsidRDefault="00DC761A">
            <w:pPr>
              <w:spacing w:after="98" w:line="259" w:lineRule="auto"/>
              <w:ind w:left="0" w:firstLine="0"/>
              <w:jc w:val="left"/>
              <w:rPr>
                <w:rFonts w:ascii="Times New Roman" w:hAnsi="Times New Roman" w:cs="Times New Roman"/>
              </w:rPr>
            </w:pPr>
            <w:r w:rsidRPr="00F208D6">
              <w:rPr>
                <w:rFonts w:ascii="Times New Roman" w:hAnsi="Times New Roman" w:cs="Times New Roman"/>
              </w:rPr>
              <w:t>30.09.2018</w:t>
            </w:r>
          </w:p>
          <w:p w:rsidR="00036920" w:rsidRPr="00F208D6" w:rsidRDefault="00597260" w:rsidP="00DC761A">
            <w:pPr>
              <w:spacing w:after="0" w:line="259" w:lineRule="auto"/>
              <w:ind w:left="0" w:firstLine="0"/>
              <w:jc w:val="left"/>
              <w:rPr>
                <w:rFonts w:ascii="Times New Roman" w:hAnsi="Times New Roman" w:cs="Times New Roman"/>
              </w:rPr>
            </w:pPr>
            <w:r w:rsidRPr="00F208D6">
              <w:rPr>
                <w:rFonts w:ascii="Times New Roman" w:hAnsi="Times New Roman" w:cs="Times New Roman"/>
              </w:rPr>
              <w:t>30.</w:t>
            </w:r>
            <w:r w:rsidR="00DC761A" w:rsidRPr="00F208D6">
              <w:rPr>
                <w:rFonts w:ascii="Times New Roman" w:hAnsi="Times New Roman" w:cs="Times New Roman"/>
              </w:rPr>
              <w:t>09</w:t>
            </w:r>
            <w:r w:rsidRPr="00F208D6">
              <w:rPr>
                <w:rFonts w:ascii="Times New Roman" w:hAnsi="Times New Roman" w:cs="Times New Roman"/>
              </w:rPr>
              <w:t xml:space="preserve">.2019 </w:t>
            </w:r>
          </w:p>
        </w:tc>
        <w:tc>
          <w:tcPr>
            <w:tcW w:w="107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Lektoři aktivit </w:t>
            </w:r>
          </w:p>
        </w:tc>
      </w:tr>
      <w:tr w:rsidR="00036920" w:rsidRPr="00F208D6" w:rsidTr="005B2BF4">
        <w:trPr>
          <w:trHeight w:val="265"/>
        </w:trPr>
        <w:tc>
          <w:tcPr>
            <w:tcW w:w="1146" w:type="dxa"/>
            <w:tcBorders>
              <w:top w:val="nil"/>
              <w:left w:val="single" w:sz="4" w:space="0" w:color="000000"/>
              <w:bottom w:val="nil"/>
              <w:right w:val="single" w:sz="4" w:space="0" w:color="000000"/>
            </w:tcBorders>
            <w:shd w:val="clear" w:color="auto" w:fill="FFFFFF"/>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DC761A">
            <w:pPr>
              <w:spacing w:after="0" w:line="259" w:lineRule="auto"/>
              <w:ind w:left="0" w:right="13" w:firstLine="0"/>
              <w:jc w:val="left"/>
              <w:rPr>
                <w:rFonts w:ascii="Times New Roman" w:hAnsi="Times New Roman" w:cs="Times New Roman"/>
              </w:rPr>
            </w:pPr>
            <w:r w:rsidRPr="00F208D6">
              <w:rPr>
                <w:rFonts w:ascii="Times New Roman" w:hAnsi="Times New Roman" w:cs="Times New Roman"/>
              </w:rPr>
              <w:t>G</w:t>
            </w:r>
            <w:r w:rsidR="00597260" w:rsidRPr="00F208D6">
              <w:rPr>
                <w:rFonts w:ascii="Times New Roman" w:hAnsi="Times New Roman" w:cs="Times New Roman"/>
              </w:rPr>
              <w:t xml:space="preserve"> 4.5 </w:t>
            </w:r>
          </w:p>
        </w:tc>
        <w:tc>
          <w:tcPr>
            <w:tcW w:w="295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1930"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94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31.12.2019 </w:t>
            </w:r>
          </w:p>
        </w:tc>
        <w:tc>
          <w:tcPr>
            <w:tcW w:w="1073"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036920" w:rsidRPr="00F208D6" w:rsidTr="005B2BF4">
        <w:trPr>
          <w:trHeight w:val="527"/>
        </w:trPr>
        <w:tc>
          <w:tcPr>
            <w:tcW w:w="1146" w:type="dxa"/>
            <w:vMerge w:val="restart"/>
            <w:tcBorders>
              <w:top w:val="nil"/>
              <w:left w:val="single" w:sz="4" w:space="0" w:color="000000"/>
              <w:bottom w:val="nil"/>
              <w:right w:val="single" w:sz="4" w:space="0" w:color="000000"/>
            </w:tcBorders>
            <w:shd w:val="clear" w:color="auto" w:fill="FFFFFF"/>
          </w:tcPr>
          <w:p w:rsidR="00036920" w:rsidRPr="00F208D6" w:rsidRDefault="00036920">
            <w:pPr>
              <w:spacing w:after="160" w:line="259" w:lineRule="auto"/>
              <w:ind w:left="0" w:firstLine="0"/>
              <w:jc w:val="left"/>
              <w:rPr>
                <w:rFonts w:ascii="Times New Roman" w:hAnsi="Times New Roman" w:cs="Times New Roman"/>
              </w:rPr>
            </w:pPr>
          </w:p>
        </w:tc>
        <w:tc>
          <w:tcPr>
            <w:tcW w:w="1691"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DC761A">
            <w:pPr>
              <w:spacing w:after="0" w:line="259" w:lineRule="auto"/>
              <w:ind w:left="1" w:firstLine="0"/>
              <w:jc w:val="left"/>
              <w:rPr>
                <w:rFonts w:ascii="Times New Roman" w:hAnsi="Times New Roman" w:cs="Times New Roman"/>
              </w:rPr>
            </w:pPr>
            <w:r w:rsidRPr="00F208D6">
              <w:rPr>
                <w:rFonts w:ascii="Times New Roman" w:hAnsi="Times New Roman" w:cs="Times New Roman"/>
              </w:rPr>
              <w:t>G5</w:t>
            </w:r>
            <w:r w:rsidR="00597260" w:rsidRPr="00F208D6">
              <w:rPr>
                <w:rFonts w:ascii="Times New Roman" w:hAnsi="Times New Roman" w:cs="Times New Roman"/>
              </w:rPr>
              <w:t xml:space="preserve">: Zajistit </w:t>
            </w:r>
          </w:p>
          <w:p w:rsidR="00036920" w:rsidRPr="00F208D6" w:rsidRDefault="00597260">
            <w:pPr>
              <w:spacing w:after="0" w:line="259" w:lineRule="auto"/>
              <w:ind w:left="1" w:firstLine="0"/>
              <w:jc w:val="left"/>
              <w:rPr>
                <w:rFonts w:ascii="Times New Roman" w:hAnsi="Times New Roman" w:cs="Times New Roman"/>
              </w:rPr>
            </w:pPr>
            <w:r w:rsidRPr="00F208D6">
              <w:rPr>
                <w:rFonts w:ascii="Times New Roman" w:hAnsi="Times New Roman" w:cs="Times New Roman"/>
              </w:rPr>
              <w:t xml:space="preserve">výměnné pobyty </w:t>
            </w:r>
          </w:p>
          <w:p w:rsidR="00036920" w:rsidRPr="00F208D6" w:rsidRDefault="00597260">
            <w:pPr>
              <w:spacing w:after="9" w:line="239" w:lineRule="auto"/>
              <w:ind w:left="1" w:right="5" w:firstLine="0"/>
              <w:jc w:val="left"/>
              <w:rPr>
                <w:rFonts w:ascii="Times New Roman" w:hAnsi="Times New Roman" w:cs="Times New Roman"/>
              </w:rPr>
            </w:pPr>
            <w:r w:rsidRPr="00F208D6">
              <w:rPr>
                <w:rFonts w:ascii="Times New Roman" w:hAnsi="Times New Roman" w:cs="Times New Roman"/>
              </w:rPr>
              <w:t xml:space="preserve">žáků do zahraniční (mobilita žáků a </w:t>
            </w:r>
          </w:p>
          <w:p w:rsidR="00036920" w:rsidRPr="00F208D6" w:rsidRDefault="00597260">
            <w:pPr>
              <w:spacing w:after="0" w:line="259" w:lineRule="auto"/>
              <w:ind w:left="1" w:firstLine="0"/>
              <w:jc w:val="left"/>
              <w:rPr>
                <w:rFonts w:ascii="Times New Roman" w:hAnsi="Times New Roman" w:cs="Times New Roman"/>
              </w:rPr>
            </w:pPr>
            <w:r w:rsidRPr="00F208D6">
              <w:rPr>
                <w:rFonts w:ascii="Times New Roman" w:hAnsi="Times New Roman" w:cs="Times New Roman"/>
              </w:rPr>
              <w:t>PP)</w:t>
            </w:r>
            <w:r w:rsidRPr="00F208D6">
              <w:rPr>
                <w:rFonts w:ascii="Times New Roman" w:eastAsia="Times New Roman" w:hAnsi="Times New Roman" w:cs="Times New Roman"/>
                <w:sz w:val="20"/>
              </w:rPr>
              <w:t xml:space="preserve">  </w:t>
            </w:r>
          </w:p>
        </w:tc>
        <w:tc>
          <w:tcPr>
            <w:tcW w:w="1541" w:type="dxa"/>
            <w:vMerge w:val="restart"/>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39" w:lineRule="auto"/>
              <w:ind w:left="0" w:firstLine="0"/>
              <w:jc w:val="left"/>
              <w:rPr>
                <w:rFonts w:ascii="Times New Roman" w:hAnsi="Times New Roman" w:cs="Times New Roman"/>
              </w:rPr>
            </w:pPr>
            <w:r w:rsidRPr="00F208D6">
              <w:rPr>
                <w:rFonts w:ascii="Times New Roman" w:hAnsi="Times New Roman" w:cs="Times New Roman"/>
              </w:rPr>
              <w:t xml:space="preserve">Škola každý rok vysílá na jazykový pobyt do zahraniční několik žáků, jednou za 3 roky </w:t>
            </w:r>
          </w:p>
          <w:p w:rsidR="00036920" w:rsidRPr="00F208D6" w:rsidRDefault="00597260">
            <w:pPr>
              <w:spacing w:after="120" w:line="239" w:lineRule="auto"/>
              <w:ind w:left="0" w:right="22" w:firstLine="0"/>
              <w:jc w:val="left"/>
              <w:rPr>
                <w:rFonts w:ascii="Times New Roman" w:hAnsi="Times New Roman" w:cs="Times New Roman"/>
              </w:rPr>
            </w:pPr>
            <w:r w:rsidRPr="00F208D6">
              <w:rPr>
                <w:rFonts w:ascii="Times New Roman" w:hAnsi="Times New Roman" w:cs="Times New Roman"/>
              </w:rPr>
              <w:t xml:space="preserve">vysílá minimálně 2 pedagogy na jazykový pobyt do zahraničí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(bude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přeneseno i do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ŠAP II) </w:t>
            </w:r>
          </w:p>
        </w:tc>
        <w:tc>
          <w:tcPr>
            <w:tcW w:w="639"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DC761A">
            <w:pPr>
              <w:spacing w:after="0" w:line="259" w:lineRule="auto"/>
              <w:ind w:left="0" w:right="13" w:firstLine="0"/>
              <w:jc w:val="left"/>
              <w:rPr>
                <w:rFonts w:ascii="Times New Roman" w:hAnsi="Times New Roman" w:cs="Times New Roman"/>
              </w:rPr>
            </w:pPr>
            <w:r w:rsidRPr="00F208D6">
              <w:rPr>
                <w:rFonts w:ascii="Times New Roman" w:hAnsi="Times New Roman" w:cs="Times New Roman"/>
              </w:rPr>
              <w:t>G 5</w:t>
            </w:r>
            <w:r w:rsidR="00597260" w:rsidRPr="00F208D6">
              <w:rPr>
                <w:rFonts w:ascii="Times New Roman" w:hAnsi="Times New Roman" w:cs="Times New Roman"/>
              </w:rPr>
              <w:t xml:space="preserve">.1 </w:t>
            </w:r>
          </w:p>
        </w:tc>
        <w:tc>
          <w:tcPr>
            <w:tcW w:w="2957"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Provést monitoring zájmu žáků o jazykový pobyt v Aj a Nj </w:t>
            </w:r>
          </w:p>
        </w:tc>
        <w:tc>
          <w:tcPr>
            <w:tcW w:w="1930"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949"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Do </w:t>
            </w:r>
          </w:p>
          <w:p w:rsidR="00036920" w:rsidRPr="00F208D6" w:rsidRDefault="00597260" w:rsidP="00DC761A">
            <w:pPr>
              <w:spacing w:after="0" w:line="259" w:lineRule="auto"/>
              <w:ind w:left="0" w:firstLine="0"/>
              <w:rPr>
                <w:rFonts w:ascii="Times New Roman" w:hAnsi="Times New Roman" w:cs="Times New Roman"/>
              </w:rPr>
            </w:pPr>
            <w:r w:rsidRPr="00F208D6">
              <w:rPr>
                <w:rFonts w:ascii="Times New Roman" w:hAnsi="Times New Roman" w:cs="Times New Roman"/>
              </w:rPr>
              <w:t>30.9.201</w:t>
            </w:r>
            <w:r w:rsidR="00DC761A" w:rsidRPr="00F208D6">
              <w:rPr>
                <w:rFonts w:ascii="Times New Roman" w:hAnsi="Times New Roman" w:cs="Times New Roman"/>
              </w:rPr>
              <w:t>8</w:t>
            </w:r>
            <w:r w:rsidRPr="00F208D6">
              <w:rPr>
                <w:rFonts w:ascii="Times New Roman" w:hAnsi="Times New Roman" w:cs="Times New Roman"/>
              </w:rPr>
              <w:t>,</w:t>
            </w:r>
            <w:r w:rsidR="00DC761A" w:rsidRPr="00F208D6">
              <w:rPr>
                <w:rFonts w:ascii="Times New Roman" w:hAnsi="Times New Roman" w:cs="Times New Roman"/>
              </w:rPr>
              <w:t xml:space="preserve"> </w:t>
            </w:r>
            <w:r w:rsidRPr="00F208D6">
              <w:rPr>
                <w:rFonts w:ascii="Times New Roman" w:hAnsi="Times New Roman" w:cs="Times New Roman"/>
              </w:rPr>
              <w:t xml:space="preserve">2019 </w:t>
            </w:r>
          </w:p>
        </w:tc>
        <w:tc>
          <w:tcPr>
            <w:tcW w:w="1073"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Učitelé jazyků </w:t>
            </w:r>
          </w:p>
        </w:tc>
      </w:tr>
      <w:tr w:rsidR="00036920" w:rsidRPr="00F208D6" w:rsidTr="005B2BF4">
        <w:trPr>
          <w:trHeight w:val="495"/>
        </w:trPr>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DC761A">
            <w:pPr>
              <w:spacing w:after="0" w:line="259" w:lineRule="auto"/>
              <w:ind w:left="0" w:right="13" w:firstLine="0"/>
              <w:jc w:val="left"/>
              <w:rPr>
                <w:rFonts w:ascii="Times New Roman" w:hAnsi="Times New Roman" w:cs="Times New Roman"/>
              </w:rPr>
            </w:pPr>
            <w:r w:rsidRPr="00F208D6">
              <w:rPr>
                <w:rFonts w:ascii="Times New Roman" w:hAnsi="Times New Roman" w:cs="Times New Roman"/>
              </w:rPr>
              <w:t>G 5.</w:t>
            </w:r>
            <w:r w:rsidR="00597260" w:rsidRPr="00F208D6">
              <w:rPr>
                <w:rFonts w:ascii="Times New Roman" w:hAnsi="Times New Roman" w:cs="Times New Roman"/>
              </w:rPr>
              <w:t xml:space="preserve">2 </w:t>
            </w:r>
          </w:p>
        </w:tc>
        <w:tc>
          <w:tcPr>
            <w:tcW w:w="2957"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 w:firstLine="0"/>
              <w:rPr>
                <w:rFonts w:ascii="Times New Roman" w:hAnsi="Times New Roman" w:cs="Times New Roman"/>
              </w:rPr>
            </w:pPr>
            <w:r w:rsidRPr="00F208D6">
              <w:rPr>
                <w:rFonts w:ascii="Times New Roman" w:hAnsi="Times New Roman" w:cs="Times New Roman"/>
              </w:rPr>
              <w:t xml:space="preserve">Provést monitoring učitelů o jazykové výukové pobyty </w:t>
            </w:r>
          </w:p>
        </w:tc>
        <w:tc>
          <w:tcPr>
            <w:tcW w:w="1930"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Ochota učitelů se vzdělávat </w:t>
            </w:r>
          </w:p>
        </w:tc>
        <w:tc>
          <w:tcPr>
            <w:tcW w:w="141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94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Do 30.6.2018,2019 </w:t>
            </w:r>
          </w:p>
        </w:tc>
        <w:tc>
          <w:tcPr>
            <w:tcW w:w="1073"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036920" w:rsidRPr="00F208D6" w:rsidTr="005B2BF4">
        <w:trPr>
          <w:trHeight w:val="463"/>
        </w:trPr>
        <w:tc>
          <w:tcPr>
            <w:tcW w:w="1146" w:type="dxa"/>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DC761A">
            <w:pPr>
              <w:spacing w:after="0" w:line="259" w:lineRule="auto"/>
              <w:ind w:left="0" w:right="13" w:firstLine="0"/>
              <w:jc w:val="left"/>
              <w:rPr>
                <w:rFonts w:ascii="Times New Roman" w:hAnsi="Times New Roman" w:cs="Times New Roman"/>
              </w:rPr>
            </w:pPr>
            <w:r w:rsidRPr="00F208D6">
              <w:rPr>
                <w:rFonts w:ascii="Times New Roman" w:hAnsi="Times New Roman" w:cs="Times New Roman"/>
              </w:rPr>
              <w:t>G 5</w:t>
            </w:r>
            <w:r w:rsidR="00597260" w:rsidRPr="00F208D6">
              <w:rPr>
                <w:rFonts w:ascii="Times New Roman" w:hAnsi="Times New Roman" w:cs="Times New Roman"/>
              </w:rPr>
              <w:t xml:space="preserve">.3 </w:t>
            </w:r>
          </w:p>
        </w:tc>
        <w:tc>
          <w:tcPr>
            <w:tcW w:w="2957"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Zajistit financování výměnných pobytů </w:t>
            </w:r>
          </w:p>
        </w:tc>
        <w:tc>
          <w:tcPr>
            <w:tcW w:w="1930"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Poskytnutí dotace </w:t>
            </w:r>
          </w:p>
        </w:tc>
        <w:tc>
          <w:tcPr>
            <w:tcW w:w="141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Erasmus+ </w:t>
            </w:r>
          </w:p>
        </w:tc>
        <w:tc>
          <w:tcPr>
            <w:tcW w:w="1949"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Do </w:t>
            </w:r>
          </w:p>
          <w:p w:rsidR="00036920" w:rsidRPr="00F208D6" w:rsidRDefault="00597260" w:rsidP="00DC761A">
            <w:pPr>
              <w:spacing w:after="0" w:line="259" w:lineRule="auto"/>
              <w:ind w:left="0" w:firstLine="0"/>
              <w:rPr>
                <w:rFonts w:ascii="Times New Roman" w:hAnsi="Times New Roman" w:cs="Times New Roman"/>
              </w:rPr>
            </w:pPr>
            <w:r w:rsidRPr="00F208D6">
              <w:rPr>
                <w:rFonts w:ascii="Times New Roman" w:hAnsi="Times New Roman" w:cs="Times New Roman"/>
              </w:rPr>
              <w:t xml:space="preserve">31.8.2018,2019 </w:t>
            </w:r>
          </w:p>
        </w:tc>
        <w:tc>
          <w:tcPr>
            <w:tcW w:w="1073"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036920" w:rsidRPr="00F208D6" w:rsidTr="005B2BF4">
        <w:trPr>
          <w:trHeight w:val="431"/>
        </w:trPr>
        <w:tc>
          <w:tcPr>
            <w:tcW w:w="1146" w:type="dxa"/>
            <w:tcBorders>
              <w:top w:val="nil"/>
              <w:left w:val="single" w:sz="4" w:space="0" w:color="000000"/>
              <w:bottom w:val="nil"/>
              <w:right w:val="single" w:sz="4" w:space="0" w:color="000000"/>
            </w:tcBorders>
            <w:shd w:val="clear" w:color="auto" w:fill="FFFFFF"/>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DC761A">
            <w:pPr>
              <w:spacing w:after="0" w:line="259" w:lineRule="auto"/>
              <w:ind w:left="0" w:right="13" w:firstLine="0"/>
              <w:jc w:val="left"/>
              <w:rPr>
                <w:rFonts w:ascii="Times New Roman" w:hAnsi="Times New Roman" w:cs="Times New Roman"/>
              </w:rPr>
            </w:pPr>
            <w:r w:rsidRPr="00F208D6">
              <w:rPr>
                <w:rFonts w:ascii="Times New Roman" w:hAnsi="Times New Roman" w:cs="Times New Roman"/>
              </w:rPr>
              <w:t>G 5</w:t>
            </w:r>
            <w:r w:rsidR="00597260" w:rsidRPr="00F208D6">
              <w:rPr>
                <w:rFonts w:ascii="Times New Roman" w:hAnsi="Times New Roman" w:cs="Times New Roman"/>
              </w:rPr>
              <w:t xml:space="preserve">.4 </w:t>
            </w:r>
          </w:p>
        </w:tc>
        <w:tc>
          <w:tcPr>
            <w:tcW w:w="2957"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 w:firstLine="0"/>
              <w:rPr>
                <w:rFonts w:ascii="Times New Roman" w:hAnsi="Times New Roman" w:cs="Times New Roman"/>
              </w:rPr>
            </w:pPr>
            <w:r w:rsidRPr="00F208D6">
              <w:rPr>
                <w:rFonts w:ascii="Times New Roman" w:hAnsi="Times New Roman" w:cs="Times New Roman"/>
              </w:rPr>
              <w:t xml:space="preserve">Zajistit výměnné jazykové pobyty žáků a učitelů </w:t>
            </w:r>
          </w:p>
        </w:tc>
        <w:tc>
          <w:tcPr>
            <w:tcW w:w="1930"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949"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Do </w:t>
            </w:r>
          </w:p>
          <w:p w:rsidR="00036920" w:rsidRPr="00F208D6" w:rsidRDefault="00597260" w:rsidP="00DC761A">
            <w:pPr>
              <w:spacing w:after="0" w:line="259" w:lineRule="auto"/>
              <w:ind w:left="0" w:firstLine="0"/>
              <w:rPr>
                <w:rFonts w:ascii="Times New Roman" w:hAnsi="Times New Roman" w:cs="Times New Roman"/>
              </w:rPr>
            </w:pPr>
            <w:r w:rsidRPr="00F208D6">
              <w:rPr>
                <w:rFonts w:ascii="Times New Roman" w:hAnsi="Times New Roman" w:cs="Times New Roman"/>
              </w:rPr>
              <w:t xml:space="preserve">31.8.2018,2019 </w:t>
            </w:r>
          </w:p>
        </w:tc>
        <w:tc>
          <w:tcPr>
            <w:tcW w:w="1073"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036920" w:rsidRPr="00F208D6" w:rsidTr="005B2BF4">
        <w:trPr>
          <w:trHeight w:val="541"/>
        </w:trPr>
        <w:tc>
          <w:tcPr>
            <w:tcW w:w="1146" w:type="dxa"/>
            <w:tcBorders>
              <w:top w:val="nil"/>
              <w:left w:val="single" w:sz="4" w:space="0" w:color="000000"/>
              <w:bottom w:val="nil"/>
              <w:right w:val="single" w:sz="4" w:space="0" w:color="000000"/>
            </w:tcBorders>
            <w:shd w:val="clear" w:color="auto" w:fill="FFFFFF"/>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tcPr>
          <w:p w:rsidR="00036920" w:rsidRPr="00F208D6" w:rsidRDefault="00A8220A">
            <w:pPr>
              <w:spacing w:after="0" w:line="259" w:lineRule="auto"/>
              <w:ind w:left="0" w:right="13" w:firstLine="0"/>
              <w:jc w:val="left"/>
              <w:rPr>
                <w:rFonts w:ascii="Times New Roman" w:hAnsi="Times New Roman" w:cs="Times New Roman"/>
              </w:rPr>
            </w:pPr>
            <w:r w:rsidRPr="00F208D6">
              <w:rPr>
                <w:rFonts w:ascii="Times New Roman" w:hAnsi="Times New Roman" w:cs="Times New Roman"/>
              </w:rPr>
              <w:t>G 5.5</w:t>
            </w:r>
            <w:r w:rsidR="00597260" w:rsidRPr="00F208D6">
              <w:rPr>
                <w:rFonts w:ascii="Times New Roman" w:hAnsi="Times New Roman" w:cs="Times New Roman"/>
              </w:rPr>
              <w:t xml:space="preserve"> </w:t>
            </w:r>
          </w:p>
        </w:tc>
        <w:tc>
          <w:tcPr>
            <w:tcW w:w="2957"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Realizovat výměnné jazykové pobyty žáků a jazykové výukové pobyty učitelů </w:t>
            </w:r>
          </w:p>
        </w:tc>
        <w:tc>
          <w:tcPr>
            <w:tcW w:w="1930"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949" w:type="dxa"/>
            <w:tcBorders>
              <w:top w:val="single" w:sz="4" w:space="0" w:color="000000"/>
              <w:left w:val="single" w:sz="4" w:space="0" w:color="000000"/>
              <w:bottom w:val="single" w:sz="4" w:space="0" w:color="000000"/>
              <w:right w:val="single" w:sz="4" w:space="0" w:color="000000"/>
            </w:tcBorders>
          </w:tcPr>
          <w:p w:rsidR="00036920" w:rsidRPr="00F208D6" w:rsidRDefault="00A8220A">
            <w:pPr>
              <w:spacing w:after="0" w:line="259" w:lineRule="auto"/>
              <w:ind w:left="0" w:firstLine="0"/>
              <w:jc w:val="left"/>
              <w:rPr>
                <w:rFonts w:ascii="Times New Roman" w:hAnsi="Times New Roman" w:cs="Times New Roman"/>
              </w:rPr>
            </w:pPr>
            <w:r w:rsidRPr="00F208D6">
              <w:rPr>
                <w:rFonts w:ascii="Times New Roman" w:hAnsi="Times New Roman" w:cs="Times New Roman"/>
              </w:rPr>
              <w:t>Do 30.6.</w:t>
            </w:r>
            <w:r w:rsidR="00597260" w:rsidRPr="00F208D6">
              <w:rPr>
                <w:rFonts w:ascii="Times New Roman" w:hAnsi="Times New Roman" w:cs="Times New Roman"/>
              </w:rPr>
              <w:t xml:space="preserve">2019, 2020 </w:t>
            </w:r>
          </w:p>
        </w:tc>
        <w:tc>
          <w:tcPr>
            <w:tcW w:w="1073"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Učitelé a žáci </w:t>
            </w:r>
          </w:p>
        </w:tc>
      </w:tr>
      <w:tr w:rsidR="00036920" w:rsidRPr="00F208D6" w:rsidTr="005B2BF4">
        <w:trPr>
          <w:trHeight w:val="88"/>
        </w:trPr>
        <w:tc>
          <w:tcPr>
            <w:tcW w:w="1146" w:type="dxa"/>
            <w:tcBorders>
              <w:top w:val="nil"/>
              <w:left w:val="single" w:sz="4" w:space="0" w:color="000000"/>
              <w:bottom w:val="single" w:sz="4" w:space="0" w:color="000000"/>
              <w:right w:val="single" w:sz="4" w:space="0" w:color="000000"/>
            </w:tcBorders>
            <w:shd w:val="clear" w:color="auto" w:fill="FFFFFF"/>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036920" w:rsidRPr="00F208D6" w:rsidRDefault="00036920">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vAlign w:val="bottom"/>
          </w:tcPr>
          <w:p w:rsidR="00036920" w:rsidRPr="00F208D6" w:rsidRDefault="00036920">
            <w:pPr>
              <w:spacing w:after="160" w:line="259" w:lineRule="auto"/>
              <w:ind w:left="0" w:firstLine="0"/>
              <w:jc w:val="left"/>
              <w:rPr>
                <w:rFonts w:ascii="Times New Roman" w:hAnsi="Times New Roman" w:cs="Times New Roman"/>
              </w:rPr>
            </w:pPr>
          </w:p>
        </w:tc>
        <w:tc>
          <w:tcPr>
            <w:tcW w:w="639"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A8220A" w:rsidP="00A8220A">
            <w:pPr>
              <w:spacing w:after="0" w:line="259" w:lineRule="auto"/>
              <w:ind w:left="0" w:right="13" w:firstLine="0"/>
              <w:jc w:val="left"/>
              <w:rPr>
                <w:rFonts w:ascii="Times New Roman" w:hAnsi="Times New Roman" w:cs="Times New Roman"/>
              </w:rPr>
            </w:pPr>
            <w:r w:rsidRPr="00F208D6">
              <w:rPr>
                <w:rFonts w:ascii="Times New Roman" w:hAnsi="Times New Roman" w:cs="Times New Roman"/>
              </w:rPr>
              <w:t>G 5.6</w:t>
            </w:r>
            <w:r w:rsidR="00597260" w:rsidRPr="00F208D6">
              <w:rPr>
                <w:rFonts w:ascii="Times New Roman" w:hAnsi="Times New Roman" w:cs="Times New Roman"/>
              </w:rPr>
              <w:t xml:space="preserve"> </w:t>
            </w:r>
          </w:p>
        </w:tc>
        <w:tc>
          <w:tcPr>
            <w:tcW w:w="2957"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Provést kontrolu a vyhodnocení </w:t>
            </w:r>
          </w:p>
        </w:tc>
        <w:tc>
          <w:tcPr>
            <w:tcW w:w="1930"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949"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31.12.2018, 2019, </w:t>
            </w:r>
          </w:p>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2020 </w:t>
            </w:r>
          </w:p>
        </w:tc>
        <w:tc>
          <w:tcPr>
            <w:tcW w:w="1073" w:type="dxa"/>
            <w:tcBorders>
              <w:top w:val="single" w:sz="4" w:space="0" w:color="000000"/>
              <w:left w:val="single" w:sz="4" w:space="0" w:color="000000"/>
              <w:bottom w:val="single" w:sz="4" w:space="0" w:color="000000"/>
              <w:right w:val="single" w:sz="4" w:space="0" w:color="000000"/>
            </w:tcBorders>
            <w:vAlign w:val="bottom"/>
          </w:tcPr>
          <w:p w:rsidR="00036920" w:rsidRPr="00F208D6" w:rsidRDefault="00597260">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bl>
    <w:p w:rsidR="00036920" w:rsidRPr="00F208D6" w:rsidRDefault="00597260">
      <w:pPr>
        <w:spacing w:after="297" w:line="259" w:lineRule="auto"/>
        <w:ind w:left="0" w:firstLine="0"/>
        <w:jc w:val="left"/>
        <w:rPr>
          <w:rFonts w:ascii="Times New Roman" w:hAnsi="Times New Roman" w:cs="Times New Roman"/>
        </w:rPr>
      </w:pPr>
      <w:r w:rsidRPr="00F208D6">
        <w:rPr>
          <w:rFonts w:ascii="Times New Roman" w:hAnsi="Times New Roman" w:cs="Times New Roman"/>
        </w:rPr>
        <w:t xml:space="preserve"> </w:t>
      </w:r>
    </w:p>
    <w:p w:rsidR="00A8220A" w:rsidRPr="00F208D6" w:rsidRDefault="00A8220A" w:rsidP="00A8220A">
      <w:pPr>
        <w:pStyle w:val="Nadpis2"/>
        <w:ind w:left="405" w:hanging="420"/>
        <w:rPr>
          <w:rFonts w:ascii="Times New Roman" w:hAnsi="Times New Roman" w:cs="Times New Roman"/>
        </w:rPr>
      </w:pPr>
      <w:bookmarkStart w:id="30" w:name="_Toc510035116"/>
      <w:r w:rsidRPr="00F208D6">
        <w:rPr>
          <w:rFonts w:ascii="Times New Roman" w:hAnsi="Times New Roman" w:cs="Times New Roman"/>
        </w:rPr>
        <w:lastRenderedPageBreak/>
        <w:t>Rozvoj ICT</w:t>
      </w:r>
      <w:bookmarkEnd w:id="30"/>
      <w:r w:rsidRPr="00F208D6">
        <w:rPr>
          <w:rFonts w:ascii="Times New Roman" w:hAnsi="Times New Roman" w:cs="Times New Roman"/>
        </w:rPr>
        <w:t xml:space="preserve"> </w:t>
      </w:r>
    </w:p>
    <w:p w:rsidR="00A8220A" w:rsidRPr="00F208D6" w:rsidRDefault="00A8220A" w:rsidP="008C4026">
      <w:pPr>
        <w:spacing w:after="120" w:line="259" w:lineRule="auto"/>
        <w:ind w:left="-6" w:hanging="11"/>
        <w:jc w:val="left"/>
        <w:rPr>
          <w:rFonts w:ascii="Times New Roman" w:hAnsi="Times New Roman" w:cs="Times New Roman"/>
        </w:rPr>
      </w:pPr>
      <w:r w:rsidRPr="00F208D6">
        <w:rPr>
          <w:rFonts w:ascii="Times New Roman" w:hAnsi="Times New Roman" w:cs="Times New Roman"/>
          <w:b/>
          <w:u w:val="single" w:color="000000"/>
        </w:rPr>
        <w:t>PRIORITA H: ROZVOJ ICT INFRASTUKTURY A ICT KOMPETENCÍ ŽÁKŮ JE JEDNOU Z HLAVNÍCH PRIORIT ŠKOLY</w:t>
      </w:r>
      <w:r w:rsidRPr="00F208D6">
        <w:rPr>
          <w:rFonts w:ascii="Times New Roman" w:hAnsi="Times New Roman" w:cs="Times New Roman"/>
          <w:b/>
        </w:rPr>
        <w:t xml:space="preserve"> </w:t>
      </w:r>
    </w:p>
    <w:tbl>
      <w:tblPr>
        <w:tblW w:w="14345" w:type="dxa"/>
        <w:tblInd w:w="-26" w:type="dxa"/>
        <w:tblCellMar>
          <w:top w:w="104" w:type="dxa"/>
          <w:left w:w="26" w:type="dxa"/>
          <w:bottom w:w="104" w:type="dxa"/>
          <w:right w:w="0" w:type="dxa"/>
        </w:tblCellMar>
        <w:tblLook w:val="04A0" w:firstRow="1" w:lastRow="0" w:firstColumn="1" w:lastColumn="0" w:noHBand="0" w:noVBand="1"/>
      </w:tblPr>
      <w:tblGrid>
        <w:gridCol w:w="1693"/>
        <w:gridCol w:w="1875"/>
        <w:gridCol w:w="1805"/>
        <w:gridCol w:w="703"/>
        <w:gridCol w:w="2501"/>
        <w:gridCol w:w="2045"/>
        <w:gridCol w:w="1508"/>
        <w:gridCol w:w="1058"/>
        <w:gridCol w:w="1157"/>
      </w:tblGrid>
      <w:tr w:rsidR="00A8220A" w:rsidRPr="00F208D6" w:rsidTr="00716C46">
        <w:trPr>
          <w:trHeight w:val="798"/>
        </w:trPr>
        <w:tc>
          <w:tcPr>
            <w:tcW w:w="1692" w:type="dxa"/>
            <w:tcBorders>
              <w:top w:val="single" w:sz="4" w:space="0" w:color="000000"/>
              <w:left w:val="single" w:sz="4" w:space="0" w:color="000000"/>
              <w:bottom w:val="single" w:sz="4" w:space="0" w:color="000000"/>
              <w:right w:val="single" w:sz="4" w:space="0" w:color="000000"/>
            </w:tcBorders>
            <w:shd w:val="clear" w:color="auto" w:fill="D9D9D9"/>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Obecné cíle </w:t>
            </w:r>
          </w:p>
        </w:tc>
        <w:tc>
          <w:tcPr>
            <w:tcW w:w="1874" w:type="dxa"/>
            <w:tcBorders>
              <w:top w:val="single" w:sz="4" w:space="0" w:color="000000"/>
              <w:left w:val="single" w:sz="4" w:space="0" w:color="000000"/>
              <w:bottom w:val="single" w:sz="4" w:space="0" w:color="000000"/>
              <w:right w:val="single" w:sz="4" w:space="0" w:color="000000"/>
            </w:tcBorders>
            <w:shd w:val="clear" w:color="auto" w:fill="D9D9D9"/>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Konkrétní cíle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rsidR="00A8220A" w:rsidRPr="00F208D6" w:rsidRDefault="00A8220A" w:rsidP="00716C46">
            <w:pPr>
              <w:spacing w:after="0" w:line="259" w:lineRule="auto"/>
              <w:ind w:left="0" w:firstLine="0"/>
              <w:rPr>
                <w:rFonts w:ascii="Times New Roman" w:hAnsi="Times New Roman" w:cs="Times New Roman"/>
              </w:rPr>
            </w:pPr>
            <w:r w:rsidRPr="00F208D6">
              <w:rPr>
                <w:rFonts w:ascii="Times New Roman" w:hAnsi="Times New Roman" w:cs="Times New Roman"/>
              </w:rPr>
              <w:t xml:space="preserve">Kritéria hodnocení  </w:t>
            </w:r>
          </w:p>
        </w:tc>
        <w:tc>
          <w:tcPr>
            <w:tcW w:w="3204" w:type="dxa"/>
            <w:gridSpan w:val="2"/>
            <w:tcBorders>
              <w:top w:val="single" w:sz="4" w:space="0" w:color="000000"/>
              <w:left w:val="single" w:sz="4" w:space="0" w:color="000000"/>
              <w:bottom w:val="single" w:sz="4" w:space="0" w:color="000000"/>
              <w:right w:val="single" w:sz="4" w:space="0" w:color="000000"/>
            </w:tcBorders>
            <w:shd w:val="clear" w:color="auto" w:fill="D9D9D9"/>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Úkoly </w:t>
            </w:r>
          </w:p>
        </w:tc>
        <w:tc>
          <w:tcPr>
            <w:tcW w:w="204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Předpoklady </w:t>
            </w:r>
          </w:p>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realizace (jsou-li) </w:t>
            </w:r>
          </w:p>
        </w:tc>
        <w:tc>
          <w:tcPr>
            <w:tcW w:w="1508" w:type="dxa"/>
            <w:tcBorders>
              <w:top w:val="single" w:sz="4" w:space="0" w:color="000000"/>
              <w:left w:val="single" w:sz="4" w:space="0" w:color="000000"/>
              <w:bottom w:val="single" w:sz="4" w:space="0" w:color="000000"/>
              <w:right w:val="single" w:sz="4" w:space="0" w:color="000000"/>
            </w:tcBorders>
            <w:shd w:val="clear" w:color="auto" w:fill="D9D9D9"/>
          </w:tcPr>
          <w:p w:rsidR="00A8220A" w:rsidRPr="00F208D6" w:rsidRDefault="00A8220A" w:rsidP="00716C46">
            <w:pPr>
              <w:spacing w:after="0" w:line="259" w:lineRule="auto"/>
              <w:ind w:left="2" w:firstLine="0"/>
              <w:rPr>
                <w:rFonts w:ascii="Times New Roman" w:hAnsi="Times New Roman" w:cs="Times New Roman"/>
              </w:rPr>
            </w:pPr>
            <w:r w:rsidRPr="00F208D6">
              <w:rPr>
                <w:rFonts w:ascii="Times New Roman" w:hAnsi="Times New Roman" w:cs="Times New Roman"/>
              </w:rPr>
              <w:t xml:space="preserve">Finanční zdroje </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Termín  </w:t>
            </w:r>
          </w:p>
        </w:tc>
        <w:tc>
          <w:tcPr>
            <w:tcW w:w="1157" w:type="dxa"/>
            <w:tcBorders>
              <w:top w:val="single" w:sz="4" w:space="0" w:color="000000"/>
              <w:left w:val="single" w:sz="4" w:space="0" w:color="000000"/>
              <w:bottom w:val="single" w:sz="4" w:space="0" w:color="000000"/>
              <w:right w:val="single" w:sz="4" w:space="0" w:color="000000"/>
            </w:tcBorders>
            <w:shd w:val="clear" w:color="auto" w:fill="D9D9D9"/>
          </w:tcPr>
          <w:p w:rsidR="00A8220A" w:rsidRPr="00F208D6" w:rsidRDefault="00A8220A" w:rsidP="00716C46">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Zodpovídá </w:t>
            </w:r>
          </w:p>
        </w:tc>
      </w:tr>
      <w:tr w:rsidR="00A8220A" w:rsidRPr="00F208D6" w:rsidTr="005B2BF4">
        <w:trPr>
          <w:trHeight w:val="790"/>
        </w:trPr>
        <w:tc>
          <w:tcPr>
            <w:tcW w:w="1692" w:type="dxa"/>
            <w:vMerge w:val="restart"/>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120" w:line="239" w:lineRule="auto"/>
              <w:ind w:left="0" w:firstLine="0"/>
              <w:jc w:val="left"/>
              <w:rPr>
                <w:rFonts w:ascii="Times New Roman" w:hAnsi="Times New Roman" w:cs="Times New Roman"/>
              </w:rPr>
            </w:pPr>
            <w:r w:rsidRPr="00F208D6">
              <w:rPr>
                <w:rFonts w:ascii="Times New Roman" w:hAnsi="Times New Roman" w:cs="Times New Roman"/>
              </w:rPr>
              <w:t xml:space="preserve">Rozvíjet ICT infrastrukturu a ICT kompetence u všech žáků a učitelů na všech úrovních  </w:t>
            </w:r>
          </w:p>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874" w:type="dxa"/>
            <w:vMerge w:val="restart"/>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H 1: Zrekonstruovat zastaralou IT infrastrukturu včetně wifi  </w:t>
            </w:r>
          </w:p>
        </w:tc>
        <w:tc>
          <w:tcPr>
            <w:tcW w:w="1805" w:type="dxa"/>
            <w:vMerge w:val="restart"/>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39" w:lineRule="auto"/>
              <w:ind w:left="0" w:firstLine="0"/>
              <w:jc w:val="left"/>
              <w:rPr>
                <w:rFonts w:ascii="Times New Roman" w:hAnsi="Times New Roman" w:cs="Times New Roman"/>
              </w:rPr>
            </w:pPr>
            <w:r w:rsidRPr="00F208D6">
              <w:rPr>
                <w:rFonts w:ascii="Times New Roman" w:hAnsi="Times New Roman" w:cs="Times New Roman"/>
              </w:rPr>
              <w:t xml:space="preserve">Škola má rekonstruovanou </w:t>
            </w:r>
          </w:p>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IT infrastrukturu (server, rozvody, wifi síť) </w:t>
            </w:r>
          </w:p>
        </w:tc>
        <w:tc>
          <w:tcPr>
            <w:tcW w:w="703"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H 1.1 </w:t>
            </w:r>
          </w:p>
        </w:tc>
        <w:tc>
          <w:tcPr>
            <w:tcW w:w="2501"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Připravit projektovou dokumentaci </w:t>
            </w:r>
          </w:p>
        </w:tc>
        <w:tc>
          <w:tcPr>
            <w:tcW w:w="2045"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A8220A" w:rsidRPr="00F208D6" w:rsidRDefault="00A8220A" w:rsidP="00A8220A">
            <w:pPr>
              <w:spacing w:after="0" w:line="259" w:lineRule="auto"/>
              <w:ind w:left="0" w:firstLine="0"/>
              <w:rPr>
                <w:rFonts w:ascii="Times New Roman" w:hAnsi="Times New Roman" w:cs="Times New Roman"/>
              </w:rPr>
            </w:pPr>
            <w:r w:rsidRPr="00F208D6">
              <w:rPr>
                <w:rFonts w:ascii="Times New Roman" w:hAnsi="Times New Roman" w:cs="Times New Roman"/>
              </w:rPr>
              <w:t xml:space="preserve">31.06.2018 </w:t>
            </w:r>
          </w:p>
        </w:tc>
        <w:tc>
          <w:tcPr>
            <w:tcW w:w="1157"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39" w:lineRule="auto"/>
              <w:ind w:left="2" w:firstLine="0"/>
              <w:jc w:val="left"/>
              <w:rPr>
                <w:rFonts w:ascii="Times New Roman" w:hAnsi="Times New Roman" w:cs="Times New Roman"/>
              </w:rPr>
            </w:pPr>
            <w:r w:rsidRPr="00F208D6">
              <w:rPr>
                <w:rFonts w:ascii="Times New Roman" w:hAnsi="Times New Roman" w:cs="Times New Roman"/>
              </w:rPr>
              <w:t xml:space="preserve">Vedení školy, </w:t>
            </w:r>
          </w:p>
          <w:p w:rsidR="00A8220A" w:rsidRPr="00F208D6" w:rsidRDefault="00A8220A" w:rsidP="00716C46">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pracovník IT </w:t>
            </w:r>
          </w:p>
        </w:tc>
      </w:tr>
      <w:tr w:rsidR="00A8220A" w:rsidRPr="00F208D6" w:rsidTr="005B2BF4">
        <w:trPr>
          <w:trHeight w:val="368"/>
        </w:trPr>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703"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H 1.2 </w:t>
            </w:r>
          </w:p>
        </w:tc>
        <w:tc>
          <w:tcPr>
            <w:tcW w:w="2501"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Zrekonstruovat IT infrastrukturu  </w:t>
            </w:r>
          </w:p>
        </w:tc>
        <w:tc>
          <w:tcPr>
            <w:tcW w:w="2045"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Existence dotačního titulu </w:t>
            </w:r>
          </w:p>
        </w:tc>
        <w:tc>
          <w:tcPr>
            <w:tcW w:w="1508"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IROP ITI </w:t>
            </w:r>
          </w:p>
        </w:tc>
        <w:tc>
          <w:tcPr>
            <w:tcW w:w="1058"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rPr>
                <w:rFonts w:ascii="Times New Roman" w:hAnsi="Times New Roman" w:cs="Times New Roman"/>
              </w:rPr>
            </w:pPr>
            <w:r w:rsidRPr="00F208D6">
              <w:rPr>
                <w:rFonts w:ascii="Times New Roman" w:hAnsi="Times New Roman" w:cs="Times New Roman"/>
              </w:rPr>
              <w:t xml:space="preserve">31.12.2018 </w:t>
            </w:r>
          </w:p>
        </w:tc>
        <w:tc>
          <w:tcPr>
            <w:tcW w:w="1157"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Vedení školy </w:t>
            </w:r>
          </w:p>
        </w:tc>
      </w:tr>
      <w:tr w:rsidR="00A8220A" w:rsidRPr="00F208D6" w:rsidTr="005B2BF4">
        <w:trPr>
          <w:trHeight w:val="464"/>
        </w:trPr>
        <w:tc>
          <w:tcPr>
            <w:tcW w:w="0" w:type="auto"/>
            <w:vMerge/>
            <w:tcBorders>
              <w:top w:val="nil"/>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703"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H 1.3 </w:t>
            </w:r>
          </w:p>
        </w:tc>
        <w:tc>
          <w:tcPr>
            <w:tcW w:w="2501"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2045"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 </w:t>
            </w:r>
          </w:p>
        </w:tc>
        <w:tc>
          <w:tcPr>
            <w:tcW w:w="1058"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rPr>
                <w:rFonts w:ascii="Times New Roman" w:hAnsi="Times New Roman" w:cs="Times New Roman"/>
              </w:rPr>
            </w:pPr>
            <w:r w:rsidRPr="00F208D6">
              <w:rPr>
                <w:rFonts w:ascii="Times New Roman" w:hAnsi="Times New Roman" w:cs="Times New Roman"/>
              </w:rPr>
              <w:t xml:space="preserve">31.12.2018 </w:t>
            </w:r>
          </w:p>
        </w:tc>
        <w:tc>
          <w:tcPr>
            <w:tcW w:w="1157"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2" w:firstLine="0"/>
              <w:jc w:val="left"/>
              <w:rPr>
                <w:rFonts w:ascii="Times New Roman" w:hAnsi="Times New Roman" w:cs="Times New Roman"/>
              </w:rPr>
            </w:pPr>
            <w:r w:rsidRPr="00F208D6">
              <w:rPr>
                <w:rFonts w:ascii="Times New Roman" w:hAnsi="Times New Roman" w:cs="Times New Roman"/>
              </w:rPr>
              <w:t xml:space="preserve">Vedení školy </w:t>
            </w:r>
          </w:p>
        </w:tc>
      </w:tr>
    </w:tbl>
    <w:p w:rsidR="00A8220A" w:rsidRPr="00F208D6" w:rsidRDefault="00A8220A" w:rsidP="00A8220A">
      <w:pPr>
        <w:spacing w:after="0" w:line="259" w:lineRule="auto"/>
        <w:ind w:left="-1416" w:right="23" w:firstLine="0"/>
        <w:jc w:val="left"/>
        <w:rPr>
          <w:rFonts w:ascii="Times New Roman" w:hAnsi="Times New Roman" w:cs="Times New Roman"/>
        </w:rPr>
      </w:pPr>
    </w:p>
    <w:tbl>
      <w:tblPr>
        <w:tblW w:w="14345" w:type="dxa"/>
        <w:tblInd w:w="-26" w:type="dxa"/>
        <w:tblCellMar>
          <w:top w:w="201" w:type="dxa"/>
          <w:left w:w="29" w:type="dxa"/>
          <w:bottom w:w="103" w:type="dxa"/>
          <w:right w:w="0" w:type="dxa"/>
        </w:tblCellMar>
        <w:tblLook w:val="04A0" w:firstRow="1" w:lastRow="0" w:firstColumn="1" w:lastColumn="0" w:noHBand="0" w:noVBand="1"/>
      </w:tblPr>
      <w:tblGrid>
        <w:gridCol w:w="1691"/>
        <w:gridCol w:w="1874"/>
        <w:gridCol w:w="1805"/>
        <w:gridCol w:w="706"/>
        <w:gridCol w:w="2499"/>
        <w:gridCol w:w="2047"/>
        <w:gridCol w:w="1505"/>
        <w:gridCol w:w="1061"/>
        <w:gridCol w:w="1157"/>
      </w:tblGrid>
      <w:tr w:rsidR="00A8220A" w:rsidRPr="00F208D6" w:rsidTr="005B2BF4">
        <w:trPr>
          <w:trHeight w:val="311"/>
        </w:trPr>
        <w:tc>
          <w:tcPr>
            <w:tcW w:w="0" w:type="auto"/>
            <w:vMerge w:val="restart"/>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1874" w:type="dxa"/>
            <w:vMerge w:val="restart"/>
            <w:tcBorders>
              <w:top w:val="single" w:sz="4" w:space="0" w:color="000000"/>
              <w:left w:val="single" w:sz="4" w:space="0" w:color="000000"/>
              <w:bottom w:val="single" w:sz="4" w:space="0" w:color="000000"/>
              <w:right w:val="single" w:sz="4" w:space="0" w:color="000000"/>
            </w:tcBorders>
          </w:tcPr>
          <w:p w:rsidR="00A8220A" w:rsidRPr="00F208D6" w:rsidRDefault="00A8220A" w:rsidP="00A8220A">
            <w:pPr>
              <w:spacing w:after="0" w:line="259" w:lineRule="auto"/>
              <w:ind w:left="0" w:right="150" w:firstLine="0"/>
              <w:jc w:val="left"/>
              <w:rPr>
                <w:rFonts w:ascii="Times New Roman" w:hAnsi="Times New Roman" w:cs="Times New Roman"/>
              </w:rPr>
            </w:pPr>
            <w:r w:rsidRPr="00F208D6">
              <w:rPr>
                <w:rFonts w:ascii="Times New Roman" w:hAnsi="Times New Roman" w:cs="Times New Roman"/>
              </w:rPr>
              <w:t xml:space="preserve">H 2: Postupně obnovit starší ICT v celé budově </w:t>
            </w:r>
            <w:r w:rsidR="000B0FE9" w:rsidRPr="00F208D6">
              <w:rPr>
                <w:rFonts w:ascii="Times New Roman" w:hAnsi="Times New Roman" w:cs="Times New Roman"/>
              </w:rPr>
              <w:t>a pořídit techniku pro webové konference</w:t>
            </w:r>
          </w:p>
        </w:tc>
        <w:tc>
          <w:tcPr>
            <w:tcW w:w="1805" w:type="dxa"/>
            <w:vMerge w:val="restart"/>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Škola pořídila nová PC minimá</w:t>
            </w:r>
            <w:r w:rsidR="000B0FE9" w:rsidRPr="00F208D6">
              <w:rPr>
                <w:rFonts w:ascii="Times New Roman" w:hAnsi="Times New Roman" w:cs="Times New Roman"/>
              </w:rPr>
              <w:t>lně do všech kmenových učeben a techniku pro webové konference</w:t>
            </w: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H 2.1 </w:t>
            </w:r>
          </w:p>
        </w:tc>
        <w:tc>
          <w:tcPr>
            <w:tcW w:w="2499"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Zavést evidenci HW formou online databáze </w:t>
            </w:r>
          </w:p>
        </w:tc>
        <w:tc>
          <w:tcPr>
            <w:tcW w:w="204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F208D6" w:rsidRDefault="00A8220A" w:rsidP="000B0FE9">
            <w:pPr>
              <w:spacing w:after="0" w:line="259" w:lineRule="auto"/>
              <w:ind w:left="0" w:firstLine="0"/>
              <w:rPr>
                <w:rFonts w:ascii="Times New Roman" w:hAnsi="Times New Roman" w:cs="Times New Roman"/>
              </w:rPr>
            </w:pPr>
            <w:r w:rsidRPr="00F208D6">
              <w:rPr>
                <w:rFonts w:ascii="Times New Roman" w:hAnsi="Times New Roman" w:cs="Times New Roman"/>
              </w:rPr>
              <w:t>30.</w:t>
            </w:r>
            <w:r w:rsidR="000B0FE9" w:rsidRPr="00F208D6">
              <w:rPr>
                <w:rFonts w:ascii="Times New Roman" w:hAnsi="Times New Roman" w:cs="Times New Roman"/>
              </w:rPr>
              <w:t>09</w:t>
            </w:r>
            <w:r w:rsidRPr="00F208D6">
              <w:rPr>
                <w:rFonts w:ascii="Times New Roman" w:hAnsi="Times New Roman" w:cs="Times New Roman"/>
              </w:rPr>
              <w:t>.201</w:t>
            </w:r>
            <w:r w:rsidR="000B0FE9" w:rsidRPr="00F208D6">
              <w:rPr>
                <w:rFonts w:ascii="Times New Roman" w:hAnsi="Times New Roman" w:cs="Times New Roman"/>
              </w:rPr>
              <w:t>8</w:t>
            </w:r>
            <w:r w:rsidRPr="00F208D6">
              <w:rPr>
                <w:rFonts w:ascii="Times New Roman" w:hAnsi="Times New Roman" w:cs="Times New Roman"/>
              </w:rPr>
              <w:t xml:space="preserve"> </w:t>
            </w:r>
          </w:p>
        </w:tc>
        <w:tc>
          <w:tcPr>
            <w:tcW w:w="1157"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Pověřený IT správce </w:t>
            </w:r>
          </w:p>
        </w:tc>
      </w:tr>
      <w:tr w:rsidR="00A8220A" w:rsidRPr="00F208D6" w:rsidTr="005B2BF4">
        <w:trPr>
          <w:trHeight w:val="296"/>
        </w:trPr>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0B0FE9"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H 2</w:t>
            </w:r>
            <w:r w:rsidR="00A8220A" w:rsidRPr="00F208D6">
              <w:rPr>
                <w:rFonts w:ascii="Times New Roman" w:hAnsi="Times New Roman" w:cs="Times New Roman"/>
              </w:rPr>
              <w:t xml:space="preserve">.2 </w:t>
            </w:r>
          </w:p>
        </w:tc>
        <w:tc>
          <w:tcPr>
            <w:tcW w:w="2499"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Monitorovat stáří a stav IT v databázi </w:t>
            </w:r>
          </w:p>
        </w:tc>
        <w:tc>
          <w:tcPr>
            <w:tcW w:w="204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Průběžně </w:t>
            </w:r>
          </w:p>
        </w:tc>
        <w:tc>
          <w:tcPr>
            <w:tcW w:w="1157"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Pověřený IT správce </w:t>
            </w:r>
          </w:p>
        </w:tc>
      </w:tr>
      <w:tr w:rsidR="00A8220A" w:rsidRPr="00F208D6" w:rsidTr="005B2BF4">
        <w:trPr>
          <w:trHeight w:val="435"/>
        </w:trPr>
        <w:tc>
          <w:tcPr>
            <w:tcW w:w="1691" w:type="dxa"/>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0B0FE9">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H </w:t>
            </w:r>
            <w:r w:rsidR="000B0FE9" w:rsidRPr="00F208D6">
              <w:rPr>
                <w:rFonts w:ascii="Times New Roman" w:hAnsi="Times New Roman" w:cs="Times New Roman"/>
              </w:rPr>
              <w:t>2</w:t>
            </w:r>
            <w:r w:rsidRPr="00F208D6">
              <w:rPr>
                <w:rFonts w:ascii="Times New Roman" w:hAnsi="Times New Roman" w:cs="Times New Roman"/>
              </w:rPr>
              <w:t xml:space="preserve">.3 </w:t>
            </w:r>
          </w:p>
        </w:tc>
        <w:tc>
          <w:tcPr>
            <w:tcW w:w="2499"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0B0FE9">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Každoročně vyhodnotit </w:t>
            </w:r>
            <w:r w:rsidR="000B0FE9" w:rsidRPr="00F208D6">
              <w:rPr>
                <w:rFonts w:ascii="Times New Roman" w:hAnsi="Times New Roman" w:cs="Times New Roman"/>
              </w:rPr>
              <w:t>stav</w:t>
            </w:r>
            <w:r w:rsidRPr="00F208D6">
              <w:rPr>
                <w:rFonts w:ascii="Times New Roman" w:hAnsi="Times New Roman" w:cs="Times New Roman"/>
              </w:rPr>
              <w:t xml:space="preserve"> PC minimálně jako kriticky ohrožených </w:t>
            </w:r>
          </w:p>
        </w:tc>
        <w:tc>
          <w:tcPr>
            <w:tcW w:w="204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vAlign w:val="center"/>
          </w:tcPr>
          <w:p w:rsidR="00A8220A" w:rsidRPr="00F208D6" w:rsidRDefault="00A8220A" w:rsidP="00716C46">
            <w:pPr>
              <w:spacing w:after="98" w:line="259" w:lineRule="auto"/>
              <w:ind w:left="0" w:firstLine="0"/>
              <w:rPr>
                <w:rFonts w:ascii="Times New Roman" w:hAnsi="Times New Roman" w:cs="Times New Roman"/>
              </w:rPr>
            </w:pPr>
            <w:r w:rsidRPr="00F208D6">
              <w:rPr>
                <w:rFonts w:ascii="Times New Roman" w:hAnsi="Times New Roman" w:cs="Times New Roman"/>
              </w:rPr>
              <w:t>31.12.201</w:t>
            </w:r>
            <w:r w:rsidR="000B0FE9" w:rsidRPr="00F208D6">
              <w:rPr>
                <w:rFonts w:ascii="Times New Roman" w:hAnsi="Times New Roman" w:cs="Times New Roman"/>
              </w:rPr>
              <w:t>8</w:t>
            </w:r>
            <w:r w:rsidRPr="00F208D6">
              <w:rPr>
                <w:rFonts w:ascii="Times New Roman" w:hAnsi="Times New Roman" w:cs="Times New Roman"/>
              </w:rPr>
              <w:t xml:space="preserve"> </w:t>
            </w:r>
          </w:p>
          <w:p w:rsidR="00A8220A" w:rsidRPr="00F208D6" w:rsidRDefault="00A8220A" w:rsidP="000B0FE9">
            <w:pPr>
              <w:spacing w:after="0" w:line="259" w:lineRule="auto"/>
              <w:ind w:left="0" w:firstLine="0"/>
              <w:rPr>
                <w:rFonts w:ascii="Times New Roman" w:hAnsi="Times New Roman" w:cs="Times New Roman"/>
              </w:rPr>
            </w:pPr>
            <w:r w:rsidRPr="00F208D6">
              <w:rPr>
                <w:rFonts w:ascii="Times New Roman" w:hAnsi="Times New Roman" w:cs="Times New Roman"/>
              </w:rPr>
              <w:t>31.12.201</w:t>
            </w:r>
            <w:r w:rsidR="000B0FE9" w:rsidRPr="00F208D6">
              <w:rPr>
                <w:rFonts w:ascii="Times New Roman" w:hAnsi="Times New Roman" w:cs="Times New Roman"/>
              </w:rPr>
              <w:t>9</w:t>
            </w:r>
            <w:r w:rsidRPr="00F208D6">
              <w:rPr>
                <w:rFonts w:ascii="Times New Roman" w:hAnsi="Times New Roman" w:cs="Times New Roman"/>
              </w:rPr>
              <w:t xml:space="preserve"> </w:t>
            </w:r>
          </w:p>
        </w:tc>
        <w:tc>
          <w:tcPr>
            <w:tcW w:w="115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Pověřený IT správce </w:t>
            </w:r>
          </w:p>
        </w:tc>
      </w:tr>
      <w:tr w:rsidR="00A8220A" w:rsidRPr="00F208D6" w:rsidTr="005B2BF4">
        <w:trPr>
          <w:trHeight w:val="497"/>
        </w:trPr>
        <w:tc>
          <w:tcPr>
            <w:tcW w:w="1691" w:type="dxa"/>
            <w:tcBorders>
              <w:top w:val="nil"/>
              <w:left w:val="single" w:sz="4" w:space="0" w:color="000000"/>
              <w:bottom w:val="single" w:sz="4" w:space="0" w:color="000000"/>
              <w:right w:val="single" w:sz="4" w:space="0" w:color="000000"/>
            </w:tcBorders>
            <w:shd w:val="clear" w:color="auto" w:fill="FFFFFF"/>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0B0FE9"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H 2</w:t>
            </w:r>
            <w:r w:rsidR="00A8220A" w:rsidRPr="00F208D6">
              <w:rPr>
                <w:rFonts w:ascii="Times New Roman" w:hAnsi="Times New Roman" w:cs="Times New Roman"/>
              </w:rPr>
              <w:t xml:space="preserve">.4 </w:t>
            </w:r>
          </w:p>
        </w:tc>
        <w:tc>
          <w:tcPr>
            <w:tcW w:w="2499" w:type="dxa"/>
            <w:tcBorders>
              <w:top w:val="single" w:sz="4" w:space="0" w:color="000000"/>
              <w:left w:val="single" w:sz="4" w:space="0" w:color="000000"/>
              <w:bottom w:val="single" w:sz="4" w:space="0" w:color="000000"/>
              <w:right w:val="single" w:sz="4" w:space="0" w:color="000000"/>
            </w:tcBorders>
            <w:vAlign w:val="center"/>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Postupně obnovovat zastaralou techniku</w:t>
            </w:r>
            <w:r w:rsidR="000B0FE9" w:rsidRPr="00F208D6">
              <w:rPr>
                <w:rFonts w:ascii="Times New Roman" w:hAnsi="Times New Roman" w:cs="Times New Roman"/>
              </w:rPr>
              <w:t xml:space="preserve">, pořídit </w:t>
            </w:r>
            <w:r w:rsidR="000B0FE9" w:rsidRPr="00F208D6">
              <w:rPr>
                <w:rFonts w:ascii="Times New Roman" w:hAnsi="Times New Roman" w:cs="Times New Roman"/>
              </w:rPr>
              <w:lastRenderedPageBreak/>
              <w:t>techniku pro webové konference</w:t>
            </w:r>
            <w:r w:rsidRPr="00F208D6">
              <w:rPr>
                <w:rFonts w:ascii="Times New Roman" w:hAnsi="Times New Roman" w:cs="Times New Roman"/>
              </w:rPr>
              <w:t xml:space="preserve"> </w:t>
            </w:r>
          </w:p>
        </w:tc>
        <w:tc>
          <w:tcPr>
            <w:tcW w:w="2047" w:type="dxa"/>
            <w:tcBorders>
              <w:top w:val="single" w:sz="4" w:space="0" w:color="000000"/>
              <w:left w:val="single" w:sz="4" w:space="0" w:color="000000"/>
              <w:bottom w:val="single" w:sz="4" w:space="0" w:color="000000"/>
              <w:right w:val="single" w:sz="4" w:space="0" w:color="000000"/>
            </w:tcBorders>
            <w:vAlign w:val="center"/>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lastRenderedPageBreak/>
              <w:t xml:space="preserve">Dostatek finančních prostředků </w:t>
            </w:r>
          </w:p>
        </w:tc>
        <w:tc>
          <w:tcPr>
            <w:tcW w:w="1505" w:type="dxa"/>
            <w:tcBorders>
              <w:top w:val="single" w:sz="4" w:space="0" w:color="000000"/>
              <w:left w:val="single" w:sz="4" w:space="0" w:color="000000"/>
              <w:bottom w:val="single" w:sz="4" w:space="0" w:color="000000"/>
              <w:right w:val="single" w:sz="4" w:space="0" w:color="000000"/>
            </w:tcBorders>
            <w:vAlign w:val="center"/>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ESF VVV, iROP, vlastní </w:t>
            </w:r>
          </w:p>
        </w:tc>
        <w:tc>
          <w:tcPr>
            <w:tcW w:w="1061"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98" w:line="259" w:lineRule="auto"/>
              <w:ind w:left="0" w:firstLine="0"/>
              <w:rPr>
                <w:rFonts w:ascii="Times New Roman" w:hAnsi="Times New Roman" w:cs="Times New Roman"/>
              </w:rPr>
            </w:pPr>
            <w:r w:rsidRPr="00F208D6">
              <w:rPr>
                <w:rFonts w:ascii="Times New Roman" w:hAnsi="Times New Roman" w:cs="Times New Roman"/>
              </w:rPr>
              <w:t>3</w:t>
            </w:r>
            <w:r w:rsidR="000B0FE9" w:rsidRPr="00F208D6">
              <w:rPr>
                <w:rFonts w:ascii="Times New Roman" w:hAnsi="Times New Roman" w:cs="Times New Roman"/>
              </w:rPr>
              <w:t>0</w:t>
            </w:r>
            <w:r w:rsidRPr="00F208D6">
              <w:rPr>
                <w:rFonts w:ascii="Times New Roman" w:hAnsi="Times New Roman" w:cs="Times New Roman"/>
              </w:rPr>
              <w:t>.</w:t>
            </w:r>
            <w:r w:rsidR="000B0FE9" w:rsidRPr="00F208D6">
              <w:rPr>
                <w:rFonts w:ascii="Times New Roman" w:hAnsi="Times New Roman" w:cs="Times New Roman"/>
              </w:rPr>
              <w:t>09</w:t>
            </w:r>
            <w:r w:rsidRPr="00F208D6">
              <w:rPr>
                <w:rFonts w:ascii="Times New Roman" w:hAnsi="Times New Roman" w:cs="Times New Roman"/>
              </w:rPr>
              <w:t xml:space="preserve">.2018 </w:t>
            </w:r>
          </w:p>
          <w:p w:rsidR="00A8220A" w:rsidRPr="00F208D6" w:rsidRDefault="00A8220A" w:rsidP="000B0FE9">
            <w:pPr>
              <w:spacing w:after="0" w:line="259" w:lineRule="auto"/>
              <w:ind w:left="0" w:firstLine="0"/>
              <w:rPr>
                <w:rFonts w:ascii="Times New Roman" w:hAnsi="Times New Roman" w:cs="Times New Roman"/>
              </w:rPr>
            </w:pPr>
            <w:r w:rsidRPr="00F208D6">
              <w:rPr>
                <w:rFonts w:ascii="Times New Roman" w:hAnsi="Times New Roman" w:cs="Times New Roman"/>
              </w:rPr>
              <w:t>3</w:t>
            </w:r>
            <w:r w:rsidR="000B0FE9" w:rsidRPr="00F208D6">
              <w:rPr>
                <w:rFonts w:ascii="Times New Roman" w:hAnsi="Times New Roman" w:cs="Times New Roman"/>
              </w:rPr>
              <w:t>0.09</w:t>
            </w:r>
            <w:r w:rsidRPr="00F208D6">
              <w:rPr>
                <w:rFonts w:ascii="Times New Roman" w:hAnsi="Times New Roman" w:cs="Times New Roman"/>
              </w:rPr>
              <w:t xml:space="preserve">.2019 </w:t>
            </w:r>
          </w:p>
        </w:tc>
        <w:tc>
          <w:tcPr>
            <w:tcW w:w="1157" w:type="dxa"/>
            <w:tcBorders>
              <w:top w:val="single" w:sz="4" w:space="0" w:color="000000"/>
              <w:left w:val="single" w:sz="4" w:space="0" w:color="000000"/>
              <w:bottom w:val="single" w:sz="4" w:space="0" w:color="000000"/>
              <w:right w:val="single" w:sz="4" w:space="0" w:color="000000"/>
            </w:tcBorders>
            <w:vAlign w:val="center"/>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bl>
    <w:p w:rsidR="00A8220A" w:rsidRPr="00F208D6" w:rsidRDefault="00A8220A" w:rsidP="00A8220A">
      <w:pPr>
        <w:spacing w:after="0" w:line="259" w:lineRule="auto"/>
        <w:ind w:left="-1416" w:right="23" w:firstLine="0"/>
        <w:rPr>
          <w:rFonts w:ascii="Times New Roman" w:hAnsi="Times New Roman" w:cs="Times New Roman"/>
        </w:rPr>
      </w:pPr>
    </w:p>
    <w:tbl>
      <w:tblPr>
        <w:tblW w:w="14345" w:type="dxa"/>
        <w:tblInd w:w="-26" w:type="dxa"/>
        <w:tblCellMar>
          <w:top w:w="81" w:type="dxa"/>
          <w:left w:w="29" w:type="dxa"/>
          <w:bottom w:w="66" w:type="dxa"/>
          <w:right w:w="0" w:type="dxa"/>
        </w:tblCellMar>
        <w:tblLook w:val="04A0" w:firstRow="1" w:lastRow="0" w:firstColumn="1" w:lastColumn="0" w:noHBand="0" w:noVBand="1"/>
      </w:tblPr>
      <w:tblGrid>
        <w:gridCol w:w="1691"/>
        <w:gridCol w:w="1874"/>
        <w:gridCol w:w="1805"/>
        <w:gridCol w:w="706"/>
        <w:gridCol w:w="2499"/>
        <w:gridCol w:w="2047"/>
        <w:gridCol w:w="1505"/>
        <w:gridCol w:w="1061"/>
        <w:gridCol w:w="1157"/>
      </w:tblGrid>
      <w:tr w:rsidR="00A8220A" w:rsidRPr="00F208D6" w:rsidTr="00716C46">
        <w:trPr>
          <w:trHeight w:val="411"/>
        </w:trPr>
        <w:tc>
          <w:tcPr>
            <w:tcW w:w="1690" w:type="dxa"/>
            <w:tcBorders>
              <w:top w:val="single" w:sz="4" w:space="0" w:color="000000"/>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1874" w:type="dxa"/>
            <w:vMerge w:val="restart"/>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1805" w:type="dxa"/>
            <w:vMerge w:val="restart"/>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2499"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204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1505"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prostředky  </w:t>
            </w:r>
          </w:p>
        </w:tc>
        <w:tc>
          <w:tcPr>
            <w:tcW w:w="1061"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115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r>
      <w:tr w:rsidR="00A8220A" w:rsidRPr="00F208D6" w:rsidTr="005B2BF4">
        <w:trPr>
          <w:trHeight w:val="302"/>
        </w:trPr>
        <w:tc>
          <w:tcPr>
            <w:tcW w:w="1690" w:type="dxa"/>
            <w:tcBorders>
              <w:top w:val="nil"/>
              <w:left w:val="single" w:sz="4" w:space="0" w:color="000000"/>
              <w:bottom w:val="nil"/>
              <w:right w:val="single" w:sz="4" w:space="0" w:color="000000"/>
            </w:tcBorders>
            <w:shd w:val="clear" w:color="auto" w:fill="FFFFFF"/>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0B0FE9">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H </w:t>
            </w:r>
            <w:r w:rsidR="000B0FE9" w:rsidRPr="00F208D6">
              <w:rPr>
                <w:rFonts w:ascii="Times New Roman" w:hAnsi="Times New Roman" w:cs="Times New Roman"/>
              </w:rPr>
              <w:t>2</w:t>
            </w:r>
            <w:r w:rsidRPr="00F208D6">
              <w:rPr>
                <w:rFonts w:ascii="Times New Roman" w:hAnsi="Times New Roman" w:cs="Times New Roman"/>
              </w:rPr>
              <w:t xml:space="preserve">.5 </w:t>
            </w:r>
          </w:p>
        </w:tc>
        <w:tc>
          <w:tcPr>
            <w:tcW w:w="2499"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204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F208D6" w:rsidRDefault="00A8220A" w:rsidP="000B0FE9">
            <w:pPr>
              <w:spacing w:after="0" w:line="259" w:lineRule="auto"/>
              <w:ind w:left="0" w:firstLine="0"/>
              <w:rPr>
                <w:rFonts w:ascii="Times New Roman" w:hAnsi="Times New Roman" w:cs="Times New Roman"/>
              </w:rPr>
            </w:pPr>
            <w:r w:rsidRPr="00F208D6">
              <w:rPr>
                <w:rFonts w:ascii="Times New Roman" w:hAnsi="Times New Roman" w:cs="Times New Roman"/>
              </w:rPr>
              <w:t>31.</w:t>
            </w:r>
            <w:r w:rsidR="000B0FE9" w:rsidRPr="00F208D6">
              <w:rPr>
                <w:rFonts w:ascii="Times New Roman" w:hAnsi="Times New Roman" w:cs="Times New Roman"/>
              </w:rPr>
              <w:t>12</w:t>
            </w:r>
            <w:r w:rsidRPr="00F208D6">
              <w:rPr>
                <w:rFonts w:ascii="Times New Roman" w:hAnsi="Times New Roman" w:cs="Times New Roman"/>
              </w:rPr>
              <w:t xml:space="preserve">.2019 </w:t>
            </w:r>
          </w:p>
        </w:tc>
        <w:tc>
          <w:tcPr>
            <w:tcW w:w="1157"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A8220A" w:rsidRPr="00F208D6" w:rsidTr="005B2BF4">
        <w:trPr>
          <w:trHeight w:val="737"/>
        </w:trPr>
        <w:tc>
          <w:tcPr>
            <w:tcW w:w="1690" w:type="dxa"/>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1874" w:type="dxa"/>
            <w:vMerge w:val="restart"/>
            <w:tcBorders>
              <w:top w:val="single" w:sz="4" w:space="0" w:color="000000"/>
              <w:left w:val="single" w:sz="4" w:space="0" w:color="000000"/>
              <w:bottom w:val="single" w:sz="4" w:space="0" w:color="000000"/>
              <w:right w:val="single" w:sz="4" w:space="0" w:color="000000"/>
            </w:tcBorders>
          </w:tcPr>
          <w:p w:rsidR="00A8220A" w:rsidRPr="00F208D6" w:rsidRDefault="00A8220A" w:rsidP="000B0FE9">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H </w:t>
            </w:r>
            <w:r w:rsidR="000B0FE9" w:rsidRPr="00F208D6">
              <w:rPr>
                <w:rFonts w:ascii="Times New Roman" w:hAnsi="Times New Roman" w:cs="Times New Roman"/>
              </w:rPr>
              <w:t>3</w:t>
            </w:r>
            <w:r w:rsidRPr="00F208D6">
              <w:rPr>
                <w:rFonts w:ascii="Times New Roman" w:hAnsi="Times New Roman" w:cs="Times New Roman"/>
              </w:rPr>
              <w:t xml:space="preserve">: Přepracovat ŠVP pro IVT tak, aby byl kladen důraz na perfektní zvládnutí textového editoru, tabulkového procesoru a počítačové grafiky   </w:t>
            </w:r>
          </w:p>
        </w:tc>
        <w:tc>
          <w:tcPr>
            <w:tcW w:w="1805" w:type="dxa"/>
            <w:vMerge w:val="restart"/>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ŠVP pro předmět IVT akcentuje perfektní zvládnutí práce s textovým editorem, tabulkovým procesorem a počítačovou grafikou. </w:t>
            </w: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0B0FE9"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H 3</w:t>
            </w:r>
            <w:r w:rsidR="00A8220A" w:rsidRPr="00F208D6">
              <w:rPr>
                <w:rFonts w:ascii="Times New Roman" w:hAnsi="Times New Roman" w:cs="Times New Roman"/>
              </w:rPr>
              <w:t xml:space="preserve">.1 </w:t>
            </w:r>
          </w:p>
        </w:tc>
        <w:tc>
          <w:tcPr>
            <w:tcW w:w="2499"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0B0FE9">
            <w:pPr>
              <w:spacing w:after="0" w:line="259" w:lineRule="auto"/>
              <w:ind w:left="0" w:right="199" w:firstLine="0"/>
              <w:jc w:val="left"/>
              <w:rPr>
                <w:rFonts w:ascii="Times New Roman" w:hAnsi="Times New Roman" w:cs="Times New Roman"/>
              </w:rPr>
            </w:pPr>
            <w:r w:rsidRPr="00F208D6">
              <w:rPr>
                <w:rFonts w:ascii="Times New Roman" w:hAnsi="Times New Roman" w:cs="Times New Roman"/>
              </w:rPr>
              <w:t xml:space="preserve">Provést analýzu ŠVP ve snaze zjistit hodinové dotace a rozložení vybraných témat v učebních plánech </w:t>
            </w:r>
          </w:p>
        </w:tc>
        <w:tc>
          <w:tcPr>
            <w:tcW w:w="204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rPr>
                <w:rFonts w:ascii="Times New Roman" w:hAnsi="Times New Roman" w:cs="Times New Roman"/>
              </w:rPr>
            </w:pPr>
            <w:r w:rsidRPr="00F208D6">
              <w:rPr>
                <w:rFonts w:ascii="Times New Roman" w:hAnsi="Times New Roman" w:cs="Times New Roman"/>
              </w:rPr>
              <w:t>30.</w:t>
            </w:r>
            <w:r w:rsidR="000B0FE9" w:rsidRPr="00F208D6">
              <w:rPr>
                <w:rFonts w:ascii="Times New Roman" w:hAnsi="Times New Roman" w:cs="Times New Roman"/>
              </w:rPr>
              <w:t>0</w:t>
            </w:r>
            <w:r w:rsidRPr="00F208D6">
              <w:rPr>
                <w:rFonts w:ascii="Times New Roman" w:hAnsi="Times New Roman" w:cs="Times New Roman"/>
              </w:rPr>
              <w:t xml:space="preserve">6.2018 </w:t>
            </w:r>
          </w:p>
        </w:tc>
        <w:tc>
          <w:tcPr>
            <w:tcW w:w="1157" w:type="dxa"/>
            <w:tcBorders>
              <w:top w:val="single" w:sz="4" w:space="0" w:color="000000"/>
              <w:left w:val="single" w:sz="4" w:space="0" w:color="000000"/>
              <w:bottom w:val="single" w:sz="4" w:space="0" w:color="000000"/>
              <w:right w:val="single" w:sz="4" w:space="0" w:color="000000"/>
            </w:tcBorders>
          </w:tcPr>
          <w:p w:rsidR="00A8220A" w:rsidRPr="00F208D6" w:rsidRDefault="000B0FE9"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Členové  předmětové komise</w:t>
            </w:r>
          </w:p>
        </w:tc>
      </w:tr>
      <w:tr w:rsidR="00A8220A" w:rsidRPr="00F208D6" w:rsidTr="005B2BF4">
        <w:trPr>
          <w:trHeight w:val="1339"/>
        </w:trPr>
        <w:tc>
          <w:tcPr>
            <w:tcW w:w="1690" w:type="dxa"/>
            <w:tcBorders>
              <w:top w:val="nil"/>
              <w:left w:val="single" w:sz="4" w:space="0" w:color="000000"/>
              <w:bottom w:val="nil"/>
              <w:right w:val="single" w:sz="4" w:space="0" w:color="000000"/>
            </w:tcBorders>
            <w:shd w:val="clear" w:color="auto" w:fill="FFFFFF"/>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0B0FE9">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H </w:t>
            </w:r>
            <w:r w:rsidR="000B0FE9" w:rsidRPr="00F208D6">
              <w:rPr>
                <w:rFonts w:ascii="Times New Roman" w:hAnsi="Times New Roman" w:cs="Times New Roman"/>
              </w:rPr>
              <w:t>3</w:t>
            </w:r>
            <w:r w:rsidRPr="00F208D6">
              <w:rPr>
                <w:rFonts w:ascii="Times New Roman" w:hAnsi="Times New Roman" w:cs="Times New Roman"/>
              </w:rPr>
              <w:t xml:space="preserve">.2 </w:t>
            </w:r>
          </w:p>
        </w:tc>
        <w:tc>
          <w:tcPr>
            <w:tcW w:w="2499"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0B0FE9">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analýzu ŠVP ve vztahu k omezení nebo vypuštění volitelných témat, které neodpovídají současnému </w:t>
            </w:r>
            <w:r w:rsidR="000B0FE9" w:rsidRPr="00F208D6">
              <w:rPr>
                <w:rFonts w:ascii="Times New Roman" w:hAnsi="Times New Roman" w:cs="Times New Roman"/>
              </w:rPr>
              <w:t>trendu výuky IT</w:t>
            </w:r>
            <w:r w:rsidRPr="00F208D6">
              <w:rPr>
                <w:rFonts w:ascii="Times New Roman" w:hAnsi="Times New Roman" w:cs="Times New Roman"/>
              </w:rPr>
              <w:t xml:space="preserve"> </w:t>
            </w:r>
          </w:p>
        </w:tc>
        <w:tc>
          <w:tcPr>
            <w:tcW w:w="204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rPr>
                <w:rFonts w:ascii="Times New Roman" w:hAnsi="Times New Roman" w:cs="Times New Roman"/>
              </w:rPr>
            </w:pPr>
            <w:r w:rsidRPr="00F208D6">
              <w:rPr>
                <w:rFonts w:ascii="Times New Roman" w:hAnsi="Times New Roman" w:cs="Times New Roman"/>
              </w:rPr>
              <w:t>30.</w:t>
            </w:r>
            <w:r w:rsidR="000B0FE9" w:rsidRPr="00F208D6">
              <w:rPr>
                <w:rFonts w:ascii="Times New Roman" w:hAnsi="Times New Roman" w:cs="Times New Roman"/>
              </w:rPr>
              <w:t>0</w:t>
            </w:r>
            <w:r w:rsidRPr="00F208D6">
              <w:rPr>
                <w:rFonts w:ascii="Times New Roman" w:hAnsi="Times New Roman" w:cs="Times New Roman"/>
              </w:rPr>
              <w:t xml:space="preserve">6.2018 </w:t>
            </w:r>
          </w:p>
        </w:tc>
        <w:tc>
          <w:tcPr>
            <w:tcW w:w="115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Členové IT předmětové sekce </w:t>
            </w:r>
          </w:p>
        </w:tc>
      </w:tr>
      <w:tr w:rsidR="00A8220A" w:rsidRPr="00F208D6" w:rsidTr="005B2BF4">
        <w:trPr>
          <w:trHeight w:val="388"/>
        </w:trPr>
        <w:tc>
          <w:tcPr>
            <w:tcW w:w="1690" w:type="dxa"/>
            <w:tcBorders>
              <w:top w:val="nil"/>
              <w:left w:val="single" w:sz="4" w:space="0" w:color="000000"/>
              <w:bottom w:val="nil"/>
              <w:right w:val="single" w:sz="4" w:space="0" w:color="000000"/>
            </w:tcBorders>
            <w:shd w:val="clear" w:color="auto" w:fill="FFFFFF"/>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0B0FE9">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H </w:t>
            </w:r>
            <w:r w:rsidR="000B0FE9" w:rsidRPr="00F208D6">
              <w:rPr>
                <w:rFonts w:ascii="Times New Roman" w:hAnsi="Times New Roman" w:cs="Times New Roman"/>
              </w:rPr>
              <w:t>3</w:t>
            </w:r>
            <w:r w:rsidRPr="00F208D6">
              <w:rPr>
                <w:rFonts w:ascii="Times New Roman" w:hAnsi="Times New Roman" w:cs="Times New Roman"/>
              </w:rPr>
              <w:t xml:space="preserve">.3 </w:t>
            </w:r>
          </w:p>
        </w:tc>
        <w:tc>
          <w:tcPr>
            <w:tcW w:w="2499"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Upravit ŠVP na základě provedených analýz a zavést jej do výuky. </w:t>
            </w:r>
          </w:p>
        </w:tc>
        <w:tc>
          <w:tcPr>
            <w:tcW w:w="204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rPr>
                <w:rFonts w:ascii="Times New Roman" w:hAnsi="Times New Roman" w:cs="Times New Roman"/>
              </w:rPr>
            </w:pPr>
            <w:r w:rsidRPr="00F208D6">
              <w:rPr>
                <w:rFonts w:ascii="Times New Roman" w:hAnsi="Times New Roman" w:cs="Times New Roman"/>
              </w:rPr>
              <w:t>31.</w:t>
            </w:r>
            <w:r w:rsidR="000B0FE9" w:rsidRPr="00F208D6">
              <w:rPr>
                <w:rFonts w:ascii="Times New Roman" w:hAnsi="Times New Roman" w:cs="Times New Roman"/>
              </w:rPr>
              <w:t>0</w:t>
            </w:r>
            <w:r w:rsidRPr="00F208D6">
              <w:rPr>
                <w:rFonts w:ascii="Times New Roman" w:hAnsi="Times New Roman" w:cs="Times New Roman"/>
              </w:rPr>
              <w:t xml:space="preserve">8.2018 </w:t>
            </w:r>
          </w:p>
        </w:tc>
        <w:tc>
          <w:tcPr>
            <w:tcW w:w="1157"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0B0FE9">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Členové </w:t>
            </w:r>
            <w:r w:rsidR="000B0FE9" w:rsidRPr="00F208D6">
              <w:rPr>
                <w:rFonts w:ascii="Times New Roman" w:hAnsi="Times New Roman" w:cs="Times New Roman"/>
              </w:rPr>
              <w:t>předmětové komise</w:t>
            </w:r>
            <w:r w:rsidRPr="00F208D6">
              <w:rPr>
                <w:rFonts w:ascii="Times New Roman" w:hAnsi="Times New Roman" w:cs="Times New Roman"/>
              </w:rPr>
              <w:t xml:space="preserve"> </w:t>
            </w:r>
          </w:p>
        </w:tc>
      </w:tr>
      <w:tr w:rsidR="00A8220A" w:rsidRPr="00F208D6" w:rsidTr="00886D30">
        <w:trPr>
          <w:trHeight w:val="131"/>
        </w:trPr>
        <w:tc>
          <w:tcPr>
            <w:tcW w:w="1690" w:type="dxa"/>
            <w:tcBorders>
              <w:top w:val="nil"/>
              <w:left w:val="single" w:sz="4" w:space="0" w:color="000000"/>
              <w:bottom w:val="nil"/>
              <w:right w:val="single" w:sz="4" w:space="0" w:color="000000"/>
            </w:tcBorders>
            <w:shd w:val="clear" w:color="auto" w:fill="FFFFFF"/>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0B0FE9"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H 3</w:t>
            </w:r>
            <w:r w:rsidR="00A8220A" w:rsidRPr="00F208D6">
              <w:rPr>
                <w:rFonts w:ascii="Times New Roman" w:hAnsi="Times New Roman" w:cs="Times New Roman"/>
              </w:rPr>
              <w:t xml:space="preserve">.4 </w:t>
            </w:r>
          </w:p>
        </w:tc>
        <w:tc>
          <w:tcPr>
            <w:tcW w:w="2499"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204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rPr>
                <w:rFonts w:ascii="Times New Roman" w:hAnsi="Times New Roman" w:cs="Times New Roman"/>
              </w:rPr>
            </w:pPr>
            <w:r w:rsidRPr="00F208D6">
              <w:rPr>
                <w:rFonts w:ascii="Times New Roman" w:hAnsi="Times New Roman" w:cs="Times New Roman"/>
              </w:rPr>
              <w:t xml:space="preserve">31.12.2018 </w:t>
            </w:r>
          </w:p>
        </w:tc>
        <w:tc>
          <w:tcPr>
            <w:tcW w:w="1157"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A8220A" w:rsidRPr="00F208D6" w:rsidTr="00886D30">
        <w:trPr>
          <w:trHeight w:val="192"/>
        </w:trPr>
        <w:tc>
          <w:tcPr>
            <w:tcW w:w="1690" w:type="dxa"/>
            <w:tcBorders>
              <w:top w:val="nil"/>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1874"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39" w:lineRule="auto"/>
              <w:ind w:left="0" w:right="11" w:firstLine="0"/>
              <w:jc w:val="left"/>
              <w:rPr>
                <w:rFonts w:ascii="Times New Roman" w:hAnsi="Times New Roman" w:cs="Times New Roman"/>
              </w:rPr>
            </w:pPr>
            <w:r w:rsidRPr="00F208D6">
              <w:rPr>
                <w:rFonts w:ascii="Times New Roman" w:hAnsi="Times New Roman" w:cs="Times New Roman"/>
              </w:rPr>
              <w:t xml:space="preserve">H </w:t>
            </w:r>
            <w:r w:rsidR="000B0FE9" w:rsidRPr="00F208D6">
              <w:rPr>
                <w:rFonts w:ascii="Times New Roman" w:hAnsi="Times New Roman" w:cs="Times New Roman"/>
              </w:rPr>
              <w:t>4</w:t>
            </w:r>
            <w:r w:rsidRPr="00F208D6">
              <w:rPr>
                <w:rFonts w:ascii="Times New Roman" w:hAnsi="Times New Roman" w:cs="Times New Roman"/>
              </w:rPr>
              <w:t xml:space="preserve">: Rozšířit nabídku IT volnočasových </w:t>
            </w:r>
          </w:p>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aktivit </w:t>
            </w:r>
          </w:p>
        </w:tc>
        <w:tc>
          <w:tcPr>
            <w:tcW w:w="1805"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39" w:lineRule="auto"/>
              <w:ind w:left="0" w:right="545" w:firstLine="0"/>
              <w:rPr>
                <w:rFonts w:ascii="Times New Roman" w:hAnsi="Times New Roman" w:cs="Times New Roman"/>
              </w:rPr>
            </w:pPr>
            <w:r w:rsidRPr="00F208D6">
              <w:rPr>
                <w:rFonts w:ascii="Times New Roman" w:hAnsi="Times New Roman" w:cs="Times New Roman"/>
              </w:rPr>
              <w:t xml:space="preserve">Škola má minimálně 1 volnočasovou </w:t>
            </w:r>
          </w:p>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lastRenderedPageBreak/>
              <w:t xml:space="preserve">aktivitu zabývající se 1. </w:t>
            </w: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0B0FE9">
            <w:pPr>
              <w:spacing w:after="0" w:line="259" w:lineRule="auto"/>
              <w:ind w:left="0" w:firstLine="0"/>
              <w:jc w:val="left"/>
              <w:rPr>
                <w:rFonts w:ascii="Times New Roman" w:hAnsi="Times New Roman" w:cs="Times New Roman"/>
              </w:rPr>
            </w:pPr>
            <w:r w:rsidRPr="00F208D6">
              <w:rPr>
                <w:rFonts w:ascii="Times New Roman" w:hAnsi="Times New Roman" w:cs="Times New Roman"/>
              </w:rPr>
              <w:lastRenderedPageBreak/>
              <w:t xml:space="preserve">H </w:t>
            </w:r>
            <w:r w:rsidR="000B0FE9" w:rsidRPr="00F208D6">
              <w:rPr>
                <w:rFonts w:ascii="Times New Roman" w:hAnsi="Times New Roman" w:cs="Times New Roman"/>
              </w:rPr>
              <w:t>4</w:t>
            </w:r>
            <w:r w:rsidRPr="00F208D6">
              <w:rPr>
                <w:rFonts w:ascii="Times New Roman" w:hAnsi="Times New Roman" w:cs="Times New Roman"/>
              </w:rPr>
              <w:t xml:space="preserve">.1 </w:t>
            </w:r>
          </w:p>
        </w:tc>
        <w:tc>
          <w:tcPr>
            <w:tcW w:w="2499"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monitoring poptávky žáků pro IT kroužky žáků týkající se </w:t>
            </w:r>
            <w:r w:rsidRPr="00F208D6">
              <w:rPr>
                <w:rFonts w:ascii="Times New Roman" w:hAnsi="Times New Roman" w:cs="Times New Roman"/>
              </w:rPr>
              <w:lastRenderedPageBreak/>
              <w:t xml:space="preserve">uvedených témat a poptávky po dalších IT </w:t>
            </w:r>
          </w:p>
        </w:tc>
        <w:tc>
          <w:tcPr>
            <w:tcW w:w="204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lastRenderedPageBreak/>
              <w:t xml:space="preserve"> </w:t>
            </w:r>
          </w:p>
        </w:tc>
        <w:tc>
          <w:tcPr>
            <w:tcW w:w="1505"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F208D6" w:rsidRDefault="00A8220A" w:rsidP="000B0FE9">
            <w:pPr>
              <w:spacing w:after="0" w:line="259" w:lineRule="auto"/>
              <w:ind w:left="0" w:firstLine="0"/>
              <w:rPr>
                <w:rFonts w:ascii="Times New Roman" w:hAnsi="Times New Roman" w:cs="Times New Roman"/>
              </w:rPr>
            </w:pPr>
            <w:r w:rsidRPr="00F208D6">
              <w:rPr>
                <w:rFonts w:ascii="Times New Roman" w:hAnsi="Times New Roman" w:cs="Times New Roman"/>
              </w:rPr>
              <w:t>30.</w:t>
            </w:r>
            <w:r w:rsidR="000B0FE9" w:rsidRPr="00F208D6">
              <w:rPr>
                <w:rFonts w:ascii="Times New Roman" w:hAnsi="Times New Roman" w:cs="Times New Roman"/>
              </w:rPr>
              <w:t>0</w:t>
            </w:r>
            <w:r w:rsidRPr="00F208D6">
              <w:rPr>
                <w:rFonts w:ascii="Times New Roman" w:hAnsi="Times New Roman" w:cs="Times New Roman"/>
              </w:rPr>
              <w:t>6.201</w:t>
            </w:r>
            <w:r w:rsidR="000B0FE9" w:rsidRPr="00F208D6">
              <w:rPr>
                <w:rFonts w:ascii="Times New Roman" w:hAnsi="Times New Roman" w:cs="Times New Roman"/>
              </w:rPr>
              <w:t>8</w:t>
            </w:r>
            <w:r w:rsidRPr="00F208D6">
              <w:rPr>
                <w:rFonts w:ascii="Times New Roman" w:hAnsi="Times New Roman" w:cs="Times New Roman"/>
              </w:rPr>
              <w:t xml:space="preserve"> </w:t>
            </w:r>
          </w:p>
        </w:tc>
        <w:tc>
          <w:tcPr>
            <w:tcW w:w="1157" w:type="dxa"/>
            <w:tcBorders>
              <w:top w:val="single" w:sz="4" w:space="0" w:color="000000"/>
              <w:left w:val="single" w:sz="4" w:space="0" w:color="000000"/>
              <w:bottom w:val="single" w:sz="4" w:space="0" w:color="000000"/>
              <w:right w:val="single" w:sz="4" w:space="0" w:color="000000"/>
            </w:tcBorders>
          </w:tcPr>
          <w:p w:rsidR="00A8220A" w:rsidRPr="00F208D6" w:rsidRDefault="000B0FE9" w:rsidP="000B0FE9">
            <w:pPr>
              <w:spacing w:after="0" w:line="259" w:lineRule="auto"/>
              <w:ind w:left="0" w:firstLine="0"/>
              <w:jc w:val="left"/>
              <w:rPr>
                <w:rFonts w:ascii="Times New Roman" w:hAnsi="Times New Roman" w:cs="Times New Roman"/>
              </w:rPr>
            </w:pPr>
            <w:r w:rsidRPr="00F208D6">
              <w:rPr>
                <w:rFonts w:ascii="Times New Roman" w:hAnsi="Times New Roman" w:cs="Times New Roman"/>
              </w:rPr>
              <w:t>Třídní učitelé</w:t>
            </w:r>
            <w:r w:rsidR="00A8220A" w:rsidRPr="00F208D6">
              <w:rPr>
                <w:rFonts w:ascii="Times New Roman" w:hAnsi="Times New Roman" w:cs="Times New Roman"/>
              </w:rPr>
              <w:t xml:space="preserve"> </w:t>
            </w:r>
          </w:p>
        </w:tc>
      </w:tr>
    </w:tbl>
    <w:p w:rsidR="00A8220A" w:rsidRPr="00F208D6" w:rsidRDefault="00A8220A" w:rsidP="00A8220A">
      <w:pPr>
        <w:spacing w:after="0" w:line="259" w:lineRule="auto"/>
        <w:ind w:left="-1416" w:right="23" w:firstLine="0"/>
        <w:jc w:val="left"/>
        <w:rPr>
          <w:rFonts w:ascii="Times New Roman" w:hAnsi="Times New Roman" w:cs="Times New Roman"/>
        </w:rPr>
      </w:pPr>
    </w:p>
    <w:tbl>
      <w:tblPr>
        <w:tblW w:w="14345" w:type="dxa"/>
        <w:tblInd w:w="-26" w:type="dxa"/>
        <w:tblCellMar>
          <w:top w:w="81" w:type="dxa"/>
          <w:left w:w="29" w:type="dxa"/>
          <w:bottom w:w="103" w:type="dxa"/>
          <w:right w:w="0" w:type="dxa"/>
        </w:tblCellMar>
        <w:tblLook w:val="04A0" w:firstRow="1" w:lastRow="0" w:firstColumn="1" w:lastColumn="0" w:noHBand="0" w:noVBand="1"/>
      </w:tblPr>
      <w:tblGrid>
        <w:gridCol w:w="1691"/>
        <w:gridCol w:w="1874"/>
        <w:gridCol w:w="1805"/>
        <w:gridCol w:w="706"/>
        <w:gridCol w:w="2499"/>
        <w:gridCol w:w="2047"/>
        <w:gridCol w:w="1505"/>
        <w:gridCol w:w="1061"/>
        <w:gridCol w:w="1157"/>
      </w:tblGrid>
      <w:tr w:rsidR="00A8220A" w:rsidRPr="00F208D6" w:rsidTr="00886D30">
        <w:trPr>
          <w:trHeight w:val="189"/>
        </w:trPr>
        <w:tc>
          <w:tcPr>
            <w:tcW w:w="1690" w:type="dxa"/>
            <w:tcBorders>
              <w:top w:val="single" w:sz="4" w:space="0" w:color="000000"/>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1874" w:type="dxa"/>
            <w:vMerge w:val="restart"/>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1805" w:type="dxa"/>
            <w:vMerge w:val="restart"/>
            <w:tcBorders>
              <w:top w:val="single" w:sz="4" w:space="0" w:color="000000"/>
              <w:left w:val="single" w:sz="4" w:space="0" w:color="000000"/>
              <w:bottom w:val="single" w:sz="4" w:space="0" w:color="000000"/>
              <w:right w:val="single" w:sz="4" w:space="0" w:color="000000"/>
            </w:tcBorders>
          </w:tcPr>
          <w:p w:rsidR="00A8220A" w:rsidRPr="00F208D6" w:rsidRDefault="00A8220A" w:rsidP="000B0FE9">
            <w:pPr>
              <w:spacing w:after="0" w:line="259" w:lineRule="auto"/>
              <w:ind w:left="0" w:firstLine="0"/>
              <w:jc w:val="left"/>
              <w:rPr>
                <w:rFonts w:ascii="Times New Roman" w:hAnsi="Times New Roman" w:cs="Times New Roman"/>
              </w:rPr>
            </w:pPr>
            <w:r w:rsidRPr="00F208D6">
              <w:rPr>
                <w:rFonts w:ascii="Times New Roman" w:hAnsi="Times New Roman" w:cs="Times New Roman"/>
              </w:rPr>
              <w:t>programováním, 2. tvorbou webových stránek, 3. multimédii, 4. další nespecifikovaný IT kurz (</w:t>
            </w:r>
            <w:r w:rsidR="000B0FE9" w:rsidRPr="00F208D6">
              <w:rPr>
                <w:rFonts w:ascii="Times New Roman" w:hAnsi="Times New Roman" w:cs="Times New Roman"/>
              </w:rPr>
              <w:t>zpracování fotografie, grafické programy)</w:t>
            </w:r>
            <w:r w:rsidRPr="00F208D6">
              <w:rPr>
                <w:rFonts w:ascii="Times New Roman" w:hAnsi="Times New Roman" w:cs="Times New Roman"/>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2499"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kurzech </w:t>
            </w:r>
          </w:p>
        </w:tc>
        <w:tc>
          <w:tcPr>
            <w:tcW w:w="204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1505"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1061"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115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r>
      <w:tr w:rsidR="00A8220A" w:rsidRPr="00F208D6" w:rsidTr="00886D30">
        <w:trPr>
          <w:trHeight w:val="267"/>
        </w:trPr>
        <w:tc>
          <w:tcPr>
            <w:tcW w:w="1690" w:type="dxa"/>
            <w:tcBorders>
              <w:top w:val="nil"/>
              <w:left w:val="single" w:sz="4" w:space="0" w:color="000000"/>
              <w:bottom w:val="nil"/>
              <w:right w:val="single" w:sz="4" w:space="0" w:color="000000"/>
            </w:tcBorders>
            <w:shd w:val="clear" w:color="auto" w:fill="FFFFFF"/>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0B0FE9">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H </w:t>
            </w:r>
            <w:r w:rsidR="000B0FE9" w:rsidRPr="00F208D6">
              <w:rPr>
                <w:rFonts w:ascii="Times New Roman" w:hAnsi="Times New Roman" w:cs="Times New Roman"/>
              </w:rPr>
              <w:t>4</w:t>
            </w:r>
            <w:r w:rsidRPr="00F208D6">
              <w:rPr>
                <w:rFonts w:ascii="Times New Roman" w:hAnsi="Times New Roman" w:cs="Times New Roman"/>
              </w:rPr>
              <w:t xml:space="preserve">.2 </w:t>
            </w:r>
          </w:p>
        </w:tc>
        <w:tc>
          <w:tcPr>
            <w:tcW w:w="2499"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0" w:firstLine="0"/>
              <w:rPr>
                <w:rFonts w:ascii="Times New Roman" w:hAnsi="Times New Roman" w:cs="Times New Roman"/>
              </w:rPr>
            </w:pPr>
            <w:r w:rsidRPr="00F208D6">
              <w:rPr>
                <w:rFonts w:ascii="Times New Roman" w:hAnsi="Times New Roman" w:cs="Times New Roman"/>
              </w:rPr>
              <w:t xml:space="preserve">Vytvořit nabídku volnočasových aktivit  </w:t>
            </w:r>
          </w:p>
        </w:tc>
        <w:tc>
          <w:tcPr>
            <w:tcW w:w="2047"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Zájem žáků o IT volnočasové aktivity </w:t>
            </w:r>
          </w:p>
        </w:tc>
        <w:tc>
          <w:tcPr>
            <w:tcW w:w="1505"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F208D6" w:rsidRDefault="000B0FE9" w:rsidP="000B0FE9">
            <w:pPr>
              <w:spacing w:after="0" w:line="259" w:lineRule="auto"/>
              <w:ind w:left="0" w:firstLine="0"/>
              <w:rPr>
                <w:rFonts w:ascii="Times New Roman" w:hAnsi="Times New Roman" w:cs="Times New Roman"/>
              </w:rPr>
            </w:pPr>
            <w:r w:rsidRPr="00F208D6">
              <w:rPr>
                <w:rFonts w:ascii="Times New Roman" w:hAnsi="Times New Roman" w:cs="Times New Roman"/>
              </w:rPr>
              <w:t>30.09</w:t>
            </w:r>
            <w:r w:rsidR="00A8220A" w:rsidRPr="00F208D6">
              <w:rPr>
                <w:rFonts w:ascii="Times New Roman" w:hAnsi="Times New Roman" w:cs="Times New Roman"/>
              </w:rPr>
              <w:t>.201</w:t>
            </w:r>
            <w:r w:rsidRPr="00F208D6">
              <w:rPr>
                <w:rFonts w:ascii="Times New Roman" w:hAnsi="Times New Roman" w:cs="Times New Roman"/>
              </w:rPr>
              <w:t>8</w:t>
            </w:r>
            <w:r w:rsidR="00A8220A" w:rsidRPr="00F208D6">
              <w:rPr>
                <w:rFonts w:ascii="Times New Roman" w:hAnsi="Times New Roman" w:cs="Times New Roman"/>
              </w:rPr>
              <w:t xml:space="preserve"> </w:t>
            </w:r>
          </w:p>
        </w:tc>
        <w:tc>
          <w:tcPr>
            <w:tcW w:w="1157"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P</w:t>
            </w:r>
            <w:r w:rsidR="000B0FE9" w:rsidRPr="00F208D6">
              <w:rPr>
                <w:rFonts w:ascii="Times New Roman" w:hAnsi="Times New Roman" w:cs="Times New Roman"/>
              </w:rPr>
              <w:t>ověřený IT pracovník, učitel IT</w:t>
            </w:r>
          </w:p>
        </w:tc>
      </w:tr>
      <w:tr w:rsidR="00A8220A" w:rsidRPr="00F208D6" w:rsidTr="00886D30">
        <w:trPr>
          <w:trHeight w:val="949"/>
        </w:trPr>
        <w:tc>
          <w:tcPr>
            <w:tcW w:w="1690" w:type="dxa"/>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716C46"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H 4</w:t>
            </w:r>
            <w:r w:rsidR="00A8220A" w:rsidRPr="00F208D6">
              <w:rPr>
                <w:rFonts w:ascii="Times New Roman" w:hAnsi="Times New Roman" w:cs="Times New Roman"/>
              </w:rPr>
              <w:t xml:space="preserve">.3 </w:t>
            </w:r>
          </w:p>
        </w:tc>
        <w:tc>
          <w:tcPr>
            <w:tcW w:w="2499"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Sehnat lektory z řad interních učitelů, externistů nebo odborníků z firem či VŠ </w:t>
            </w:r>
          </w:p>
        </w:tc>
        <w:tc>
          <w:tcPr>
            <w:tcW w:w="2047"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39" w:lineRule="auto"/>
              <w:ind w:left="0" w:firstLine="0"/>
              <w:rPr>
                <w:rFonts w:ascii="Times New Roman" w:hAnsi="Times New Roman" w:cs="Times New Roman"/>
              </w:rPr>
            </w:pPr>
            <w:r w:rsidRPr="00F208D6">
              <w:rPr>
                <w:rFonts w:ascii="Times New Roman" w:hAnsi="Times New Roman" w:cs="Times New Roman"/>
              </w:rPr>
              <w:t xml:space="preserve">Existence ochotných a erudovaných lektorů, </w:t>
            </w:r>
          </w:p>
          <w:p w:rsidR="00A8220A" w:rsidRPr="00F208D6" w:rsidRDefault="00A8220A" w:rsidP="00716C46">
            <w:pPr>
              <w:spacing w:after="0" w:line="259" w:lineRule="auto"/>
              <w:ind w:left="0" w:firstLine="0"/>
              <w:rPr>
                <w:rFonts w:ascii="Times New Roman" w:hAnsi="Times New Roman" w:cs="Times New Roman"/>
              </w:rPr>
            </w:pPr>
            <w:r w:rsidRPr="00F208D6">
              <w:rPr>
                <w:rFonts w:ascii="Times New Roman" w:hAnsi="Times New Roman" w:cs="Times New Roman"/>
              </w:rPr>
              <w:t xml:space="preserve">financování některých </w:t>
            </w:r>
          </w:p>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aktivit  </w:t>
            </w:r>
          </w:p>
        </w:tc>
        <w:tc>
          <w:tcPr>
            <w:tcW w:w="1505"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Šablony SŠ </w:t>
            </w:r>
          </w:p>
        </w:tc>
        <w:tc>
          <w:tcPr>
            <w:tcW w:w="1061"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rPr>
                <w:rFonts w:ascii="Times New Roman" w:hAnsi="Times New Roman" w:cs="Times New Roman"/>
              </w:rPr>
            </w:pPr>
            <w:r w:rsidRPr="00F208D6">
              <w:rPr>
                <w:rFonts w:ascii="Times New Roman" w:hAnsi="Times New Roman" w:cs="Times New Roman"/>
              </w:rPr>
              <w:t>30.</w:t>
            </w:r>
            <w:r w:rsidR="00716C46" w:rsidRPr="00F208D6">
              <w:rPr>
                <w:rFonts w:ascii="Times New Roman" w:hAnsi="Times New Roman" w:cs="Times New Roman"/>
              </w:rPr>
              <w:t>0</w:t>
            </w:r>
            <w:r w:rsidRPr="00F208D6">
              <w:rPr>
                <w:rFonts w:ascii="Times New Roman" w:hAnsi="Times New Roman" w:cs="Times New Roman"/>
              </w:rPr>
              <w:t>9.201</w:t>
            </w:r>
            <w:r w:rsidR="00716C46" w:rsidRPr="00F208D6">
              <w:rPr>
                <w:rFonts w:ascii="Times New Roman" w:hAnsi="Times New Roman" w:cs="Times New Roman"/>
              </w:rPr>
              <w:t>8</w:t>
            </w:r>
            <w:r w:rsidRPr="00F208D6">
              <w:rPr>
                <w:rFonts w:ascii="Times New Roman" w:hAnsi="Times New Roman" w:cs="Times New Roman"/>
              </w:rPr>
              <w:t xml:space="preserve"> </w:t>
            </w:r>
          </w:p>
        </w:tc>
        <w:tc>
          <w:tcPr>
            <w:tcW w:w="115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A8220A" w:rsidRPr="00F208D6" w:rsidTr="00886D30">
        <w:trPr>
          <w:trHeight w:val="371"/>
        </w:trPr>
        <w:tc>
          <w:tcPr>
            <w:tcW w:w="1690" w:type="dxa"/>
            <w:vMerge w:val="restart"/>
            <w:tcBorders>
              <w:top w:val="nil"/>
              <w:left w:val="single" w:sz="4" w:space="0" w:color="000000"/>
              <w:bottom w:val="nil"/>
              <w:right w:val="single" w:sz="4" w:space="0" w:color="000000"/>
            </w:tcBorders>
            <w:shd w:val="clear" w:color="auto" w:fill="FFFFFF"/>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H </w:t>
            </w:r>
            <w:r w:rsidR="00716C46" w:rsidRPr="00F208D6">
              <w:rPr>
                <w:rFonts w:ascii="Times New Roman" w:hAnsi="Times New Roman" w:cs="Times New Roman"/>
              </w:rPr>
              <w:t>4</w:t>
            </w:r>
            <w:r w:rsidRPr="00F208D6">
              <w:rPr>
                <w:rFonts w:ascii="Times New Roman" w:hAnsi="Times New Roman" w:cs="Times New Roman"/>
              </w:rPr>
              <w:t xml:space="preserve">.4 </w:t>
            </w:r>
          </w:p>
        </w:tc>
        <w:tc>
          <w:tcPr>
            <w:tcW w:w="2499"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Realizovat volnočasové aktivity </w:t>
            </w:r>
          </w:p>
        </w:tc>
        <w:tc>
          <w:tcPr>
            <w:tcW w:w="2047"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39" w:lineRule="auto"/>
              <w:ind w:left="0" w:firstLine="0"/>
              <w:rPr>
                <w:rFonts w:ascii="Times New Roman" w:hAnsi="Times New Roman" w:cs="Times New Roman"/>
              </w:rPr>
            </w:pPr>
            <w:r w:rsidRPr="00F208D6">
              <w:rPr>
                <w:rFonts w:ascii="Times New Roman" w:hAnsi="Times New Roman" w:cs="Times New Roman"/>
              </w:rPr>
              <w:t xml:space="preserve">Existence ochotných a erudovaných lektorů, </w:t>
            </w:r>
          </w:p>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financování některých aktivit </w:t>
            </w:r>
          </w:p>
        </w:tc>
        <w:tc>
          <w:tcPr>
            <w:tcW w:w="1505"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Šablony SŠ </w:t>
            </w:r>
          </w:p>
        </w:tc>
        <w:tc>
          <w:tcPr>
            <w:tcW w:w="1061"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rPr>
                <w:rFonts w:ascii="Times New Roman" w:hAnsi="Times New Roman" w:cs="Times New Roman"/>
              </w:rPr>
            </w:pPr>
            <w:r w:rsidRPr="00F208D6">
              <w:rPr>
                <w:rFonts w:ascii="Times New Roman" w:hAnsi="Times New Roman" w:cs="Times New Roman"/>
              </w:rPr>
              <w:t>30.</w:t>
            </w:r>
            <w:r w:rsidR="00716C46" w:rsidRPr="00F208D6">
              <w:rPr>
                <w:rFonts w:ascii="Times New Roman" w:hAnsi="Times New Roman" w:cs="Times New Roman"/>
              </w:rPr>
              <w:t>0</w:t>
            </w:r>
            <w:r w:rsidRPr="00F208D6">
              <w:rPr>
                <w:rFonts w:ascii="Times New Roman" w:hAnsi="Times New Roman" w:cs="Times New Roman"/>
              </w:rPr>
              <w:t xml:space="preserve">6.2019 </w:t>
            </w:r>
          </w:p>
        </w:tc>
        <w:tc>
          <w:tcPr>
            <w:tcW w:w="115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Lektoři IT </w:t>
            </w:r>
          </w:p>
        </w:tc>
      </w:tr>
      <w:tr w:rsidR="00A8220A" w:rsidRPr="00F208D6" w:rsidTr="00886D30">
        <w:trPr>
          <w:trHeight w:val="110"/>
        </w:trPr>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716C46"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H 4</w:t>
            </w:r>
            <w:r w:rsidR="00A8220A" w:rsidRPr="00F208D6">
              <w:rPr>
                <w:rFonts w:ascii="Times New Roman" w:hAnsi="Times New Roman" w:cs="Times New Roman"/>
              </w:rPr>
              <w:t xml:space="preserve">.5 </w:t>
            </w:r>
          </w:p>
        </w:tc>
        <w:tc>
          <w:tcPr>
            <w:tcW w:w="2499"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204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F208D6" w:rsidRDefault="00716C46" w:rsidP="00716C46">
            <w:pPr>
              <w:spacing w:after="0" w:line="259" w:lineRule="auto"/>
              <w:ind w:left="0" w:firstLine="0"/>
              <w:rPr>
                <w:rFonts w:ascii="Times New Roman" w:hAnsi="Times New Roman" w:cs="Times New Roman"/>
              </w:rPr>
            </w:pPr>
            <w:r w:rsidRPr="00F208D6">
              <w:rPr>
                <w:rFonts w:ascii="Times New Roman" w:hAnsi="Times New Roman" w:cs="Times New Roman"/>
              </w:rPr>
              <w:t>30.06</w:t>
            </w:r>
            <w:r w:rsidR="00A8220A" w:rsidRPr="00F208D6">
              <w:rPr>
                <w:rFonts w:ascii="Times New Roman" w:hAnsi="Times New Roman" w:cs="Times New Roman"/>
              </w:rPr>
              <w:t xml:space="preserve">.2019 </w:t>
            </w:r>
          </w:p>
        </w:tc>
        <w:tc>
          <w:tcPr>
            <w:tcW w:w="1157"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A8220A" w:rsidRPr="00F208D6" w:rsidTr="00886D30">
        <w:trPr>
          <w:trHeight w:val="617"/>
        </w:trPr>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1874" w:type="dxa"/>
            <w:vMerge w:val="restart"/>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H </w:t>
            </w:r>
            <w:r w:rsidR="00716C46" w:rsidRPr="00F208D6">
              <w:rPr>
                <w:rFonts w:ascii="Times New Roman" w:hAnsi="Times New Roman" w:cs="Times New Roman"/>
              </w:rPr>
              <w:t>5</w:t>
            </w:r>
            <w:r w:rsidRPr="00F208D6">
              <w:rPr>
                <w:rFonts w:ascii="Times New Roman" w:hAnsi="Times New Roman" w:cs="Times New Roman"/>
              </w:rPr>
              <w:t xml:space="preserve">: Poskytnout IT vzdělávání učitelům školy </w:t>
            </w:r>
          </w:p>
        </w:tc>
        <w:tc>
          <w:tcPr>
            <w:tcW w:w="1805" w:type="dxa"/>
            <w:vMerge w:val="restart"/>
            <w:tcBorders>
              <w:top w:val="single" w:sz="4" w:space="0" w:color="000000"/>
              <w:left w:val="single" w:sz="4" w:space="0" w:color="000000"/>
              <w:bottom w:val="single" w:sz="4" w:space="0" w:color="000000"/>
              <w:right w:val="single" w:sz="4" w:space="0" w:color="000000"/>
            </w:tcBorders>
            <w:vAlign w:val="center"/>
          </w:tcPr>
          <w:p w:rsidR="00A8220A" w:rsidRPr="00F208D6" w:rsidRDefault="00716C46" w:rsidP="00716C46">
            <w:pPr>
              <w:spacing w:after="0" w:line="239" w:lineRule="auto"/>
              <w:ind w:left="0" w:firstLine="0"/>
              <w:rPr>
                <w:rFonts w:ascii="Times New Roman" w:hAnsi="Times New Roman" w:cs="Times New Roman"/>
              </w:rPr>
            </w:pPr>
            <w:r w:rsidRPr="00F208D6">
              <w:rPr>
                <w:rFonts w:ascii="Times New Roman" w:hAnsi="Times New Roman" w:cs="Times New Roman"/>
              </w:rPr>
              <w:t xml:space="preserve">Všichni </w:t>
            </w:r>
            <w:r w:rsidR="00A8220A" w:rsidRPr="00F208D6">
              <w:rPr>
                <w:rFonts w:ascii="Times New Roman" w:hAnsi="Times New Roman" w:cs="Times New Roman"/>
              </w:rPr>
              <w:t>učitel</w:t>
            </w:r>
            <w:r w:rsidRPr="00F208D6">
              <w:rPr>
                <w:rFonts w:ascii="Times New Roman" w:hAnsi="Times New Roman" w:cs="Times New Roman"/>
              </w:rPr>
              <w:t>é</w:t>
            </w:r>
            <w:r w:rsidR="00A8220A" w:rsidRPr="00F208D6">
              <w:rPr>
                <w:rFonts w:ascii="Times New Roman" w:hAnsi="Times New Roman" w:cs="Times New Roman"/>
              </w:rPr>
              <w:t xml:space="preserve"> perfektně </w:t>
            </w:r>
          </w:p>
          <w:p w:rsidR="00A8220A" w:rsidRPr="00F208D6" w:rsidRDefault="00A8220A" w:rsidP="00716C46">
            <w:pPr>
              <w:spacing w:after="0" w:line="259" w:lineRule="auto"/>
              <w:ind w:left="0" w:right="64" w:firstLine="0"/>
              <w:jc w:val="left"/>
              <w:rPr>
                <w:rFonts w:ascii="Times New Roman" w:hAnsi="Times New Roman" w:cs="Times New Roman"/>
              </w:rPr>
            </w:pPr>
            <w:r w:rsidRPr="00F208D6">
              <w:rPr>
                <w:rFonts w:ascii="Times New Roman" w:hAnsi="Times New Roman" w:cs="Times New Roman"/>
              </w:rPr>
              <w:t xml:space="preserve">zvládají práci v textovém editoru, v tabulkovém procesoru (včetně vzorců), nejméně 1/3 učitelů zvládá </w:t>
            </w:r>
            <w:r w:rsidRPr="00F208D6">
              <w:rPr>
                <w:rFonts w:ascii="Times New Roman" w:hAnsi="Times New Roman" w:cs="Times New Roman"/>
              </w:rPr>
              <w:lastRenderedPageBreak/>
              <w:t xml:space="preserve">práci s bitmapovou a vektorovou grafikou. </w:t>
            </w: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lastRenderedPageBreak/>
              <w:t>H</w:t>
            </w:r>
            <w:r w:rsidR="00716C46" w:rsidRPr="00F208D6">
              <w:rPr>
                <w:rFonts w:ascii="Times New Roman" w:hAnsi="Times New Roman" w:cs="Times New Roman"/>
              </w:rPr>
              <w:t xml:space="preserve"> 5</w:t>
            </w:r>
            <w:r w:rsidRPr="00F208D6">
              <w:rPr>
                <w:rFonts w:ascii="Times New Roman" w:hAnsi="Times New Roman" w:cs="Times New Roman"/>
              </w:rPr>
              <w:t xml:space="preserve">.1 </w:t>
            </w:r>
          </w:p>
        </w:tc>
        <w:tc>
          <w:tcPr>
            <w:tcW w:w="2499"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hodnocení IT kompetencí učitelů školy </w:t>
            </w:r>
          </w:p>
        </w:tc>
        <w:tc>
          <w:tcPr>
            <w:tcW w:w="2047"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Existence vhodného způsobu hodnocení IT kompetencí učitelů </w:t>
            </w:r>
          </w:p>
        </w:tc>
        <w:tc>
          <w:tcPr>
            <w:tcW w:w="1505"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rPr>
                <w:rFonts w:ascii="Times New Roman" w:hAnsi="Times New Roman" w:cs="Times New Roman"/>
              </w:rPr>
            </w:pPr>
            <w:r w:rsidRPr="00F208D6">
              <w:rPr>
                <w:rFonts w:ascii="Times New Roman" w:hAnsi="Times New Roman" w:cs="Times New Roman"/>
              </w:rPr>
              <w:t>30.</w:t>
            </w:r>
            <w:r w:rsidR="00716C46" w:rsidRPr="00F208D6">
              <w:rPr>
                <w:rFonts w:ascii="Times New Roman" w:hAnsi="Times New Roman" w:cs="Times New Roman"/>
              </w:rPr>
              <w:t>06</w:t>
            </w:r>
            <w:r w:rsidRPr="00F208D6">
              <w:rPr>
                <w:rFonts w:ascii="Times New Roman" w:hAnsi="Times New Roman" w:cs="Times New Roman"/>
              </w:rPr>
              <w:t>.201</w:t>
            </w:r>
            <w:r w:rsidR="00716C46" w:rsidRPr="00F208D6">
              <w:rPr>
                <w:rFonts w:ascii="Times New Roman" w:hAnsi="Times New Roman" w:cs="Times New Roman"/>
              </w:rPr>
              <w:t>8</w:t>
            </w:r>
            <w:r w:rsidRPr="00F208D6">
              <w:rPr>
                <w:rFonts w:ascii="Times New Roman" w:hAnsi="Times New Roman" w:cs="Times New Roman"/>
              </w:rPr>
              <w:t xml:space="preserve"> </w:t>
            </w:r>
          </w:p>
        </w:tc>
        <w:tc>
          <w:tcPr>
            <w:tcW w:w="115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Pověřený IT pracovník </w:t>
            </w:r>
          </w:p>
        </w:tc>
      </w:tr>
      <w:tr w:rsidR="00A8220A" w:rsidRPr="00F208D6" w:rsidTr="00886D30">
        <w:trPr>
          <w:trHeight w:val="796"/>
        </w:trPr>
        <w:tc>
          <w:tcPr>
            <w:tcW w:w="1690" w:type="dxa"/>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H </w:t>
            </w:r>
            <w:r w:rsidR="00716C46" w:rsidRPr="00F208D6">
              <w:rPr>
                <w:rFonts w:ascii="Times New Roman" w:hAnsi="Times New Roman" w:cs="Times New Roman"/>
              </w:rPr>
              <w:t>5</w:t>
            </w:r>
            <w:r w:rsidRPr="00F208D6">
              <w:rPr>
                <w:rFonts w:ascii="Times New Roman" w:hAnsi="Times New Roman" w:cs="Times New Roman"/>
              </w:rPr>
              <w:t xml:space="preserve">.2 </w:t>
            </w:r>
          </w:p>
        </w:tc>
        <w:tc>
          <w:tcPr>
            <w:tcW w:w="2499"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1" w:line="239" w:lineRule="auto"/>
              <w:ind w:left="0" w:firstLine="0"/>
              <w:jc w:val="left"/>
              <w:rPr>
                <w:rFonts w:ascii="Times New Roman" w:hAnsi="Times New Roman" w:cs="Times New Roman"/>
              </w:rPr>
            </w:pPr>
            <w:r w:rsidRPr="00F208D6">
              <w:rPr>
                <w:rFonts w:ascii="Times New Roman" w:hAnsi="Times New Roman" w:cs="Times New Roman"/>
              </w:rPr>
              <w:t xml:space="preserve">Učitelům nesplňujícím požadavky a kritéria vedení školy na úroveň IT kompetencí nabídnout </w:t>
            </w:r>
          </w:p>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DVPP </w:t>
            </w:r>
          </w:p>
        </w:tc>
        <w:tc>
          <w:tcPr>
            <w:tcW w:w="204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right="357" w:firstLine="0"/>
              <w:rPr>
                <w:rFonts w:ascii="Times New Roman" w:hAnsi="Times New Roman" w:cs="Times New Roman"/>
              </w:rPr>
            </w:pPr>
            <w:r w:rsidRPr="00F208D6">
              <w:rPr>
                <w:rFonts w:ascii="Times New Roman" w:hAnsi="Times New Roman" w:cs="Times New Roman"/>
              </w:rPr>
              <w:t xml:space="preserve">Ochota učitelů si zvyšovat úroveň IT kompetencí </w:t>
            </w:r>
          </w:p>
        </w:tc>
        <w:tc>
          <w:tcPr>
            <w:tcW w:w="1505" w:type="dxa"/>
            <w:vMerge w:val="restart"/>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Šablony pro SŠ </w:t>
            </w:r>
          </w:p>
        </w:tc>
        <w:tc>
          <w:tcPr>
            <w:tcW w:w="1061"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rPr>
                <w:rFonts w:ascii="Times New Roman" w:hAnsi="Times New Roman" w:cs="Times New Roman"/>
              </w:rPr>
            </w:pPr>
            <w:r w:rsidRPr="00F208D6">
              <w:rPr>
                <w:rFonts w:ascii="Times New Roman" w:hAnsi="Times New Roman" w:cs="Times New Roman"/>
              </w:rPr>
              <w:t>31.12.201</w:t>
            </w:r>
            <w:r w:rsidR="00716C46" w:rsidRPr="00F208D6">
              <w:rPr>
                <w:rFonts w:ascii="Times New Roman" w:hAnsi="Times New Roman" w:cs="Times New Roman"/>
              </w:rPr>
              <w:t>8</w:t>
            </w:r>
            <w:r w:rsidRPr="00F208D6">
              <w:rPr>
                <w:rFonts w:ascii="Times New Roman" w:hAnsi="Times New Roman" w:cs="Times New Roman"/>
              </w:rPr>
              <w:t xml:space="preserve"> </w:t>
            </w:r>
          </w:p>
        </w:tc>
        <w:tc>
          <w:tcPr>
            <w:tcW w:w="115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A8220A" w:rsidRPr="00F208D6" w:rsidTr="00716C46">
        <w:trPr>
          <w:trHeight w:val="1090"/>
        </w:trPr>
        <w:tc>
          <w:tcPr>
            <w:tcW w:w="1690" w:type="dxa"/>
            <w:tcBorders>
              <w:top w:val="nil"/>
              <w:left w:val="single" w:sz="4" w:space="0" w:color="000000"/>
              <w:bottom w:val="single" w:sz="4" w:space="0" w:color="000000"/>
              <w:right w:val="single" w:sz="4" w:space="0" w:color="000000"/>
            </w:tcBorders>
            <w:shd w:val="clear" w:color="auto" w:fill="FFFFFF"/>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716C46"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H 5</w:t>
            </w:r>
            <w:r w:rsidR="00A8220A" w:rsidRPr="00F208D6">
              <w:rPr>
                <w:rFonts w:ascii="Times New Roman" w:hAnsi="Times New Roman" w:cs="Times New Roman"/>
              </w:rPr>
              <w:t xml:space="preserve">.3 </w:t>
            </w:r>
          </w:p>
        </w:tc>
        <w:tc>
          <w:tcPr>
            <w:tcW w:w="2499"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right="5" w:firstLine="0"/>
              <w:jc w:val="left"/>
              <w:rPr>
                <w:rFonts w:ascii="Times New Roman" w:hAnsi="Times New Roman" w:cs="Times New Roman"/>
              </w:rPr>
            </w:pPr>
            <w:r w:rsidRPr="00F208D6">
              <w:rPr>
                <w:rFonts w:ascii="Times New Roman" w:hAnsi="Times New Roman" w:cs="Times New Roman"/>
              </w:rPr>
              <w:t xml:space="preserve">Realizovat DVPP v oblasti IT u vybraných učitelů </w:t>
            </w:r>
          </w:p>
        </w:tc>
        <w:tc>
          <w:tcPr>
            <w:tcW w:w="2047"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0" w:right="357" w:firstLine="0"/>
              <w:rPr>
                <w:rFonts w:ascii="Times New Roman" w:hAnsi="Times New Roman" w:cs="Times New Roman"/>
              </w:rPr>
            </w:pPr>
            <w:r w:rsidRPr="00F208D6">
              <w:rPr>
                <w:rFonts w:ascii="Times New Roman" w:hAnsi="Times New Roman" w:cs="Times New Roman"/>
              </w:rPr>
              <w:t xml:space="preserve">Ochota učitelů si zvyšovat úroveň IT kompetencí </w:t>
            </w:r>
          </w:p>
        </w:tc>
        <w:tc>
          <w:tcPr>
            <w:tcW w:w="0" w:type="auto"/>
            <w:vMerge/>
            <w:tcBorders>
              <w:top w:val="nil"/>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1061"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rPr>
                <w:rFonts w:ascii="Times New Roman" w:hAnsi="Times New Roman" w:cs="Times New Roman"/>
              </w:rPr>
            </w:pPr>
            <w:r w:rsidRPr="00F208D6">
              <w:rPr>
                <w:rFonts w:ascii="Times New Roman" w:hAnsi="Times New Roman" w:cs="Times New Roman"/>
              </w:rPr>
              <w:t>3</w:t>
            </w:r>
            <w:r w:rsidR="00716C46" w:rsidRPr="00F208D6">
              <w:rPr>
                <w:rFonts w:ascii="Times New Roman" w:hAnsi="Times New Roman" w:cs="Times New Roman"/>
              </w:rPr>
              <w:t>0.</w:t>
            </w:r>
            <w:r w:rsidRPr="00F208D6">
              <w:rPr>
                <w:rFonts w:ascii="Times New Roman" w:hAnsi="Times New Roman" w:cs="Times New Roman"/>
              </w:rPr>
              <w:t>0</w:t>
            </w:r>
            <w:r w:rsidR="00716C46" w:rsidRPr="00F208D6">
              <w:rPr>
                <w:rFonts w:ascii="Times New Roman" w:hAnsi="Times New Roman" w:cs="Times New Roman"/>
              </w:rPr>
              <w:t>6.2019</w:t>
            </w:r>
            <w:r w:rsidRPr="00F208D6">
              <w:rPr>
                <w:rFonts w:ascii="Times New Roman" w:hAnsi="Times New Roman" w:cs="Times New Roman"/>
              </w:rPr>
              <w:t xml:space="preserve"> </w:t>
            </w:r>
          </w:p>
        </w:tc>
        <w:tc>
          <w:tcPr>
            <w:tcW w:w="115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A8220A" w:rsidRPr="00F208D6" w:rsidTr="00886D30">
        <w:trPr>
          <w:trHeight w:val="763"/>
        </w:trPr>
        <w:tc>
          <w:tcPr>
            <w:tcW w:w="1690" w:type="dxa"/>
            <w:tcBorders>
              <w:top w:val="single" w:sz="4" w:space="0" w:color="000000"/>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1874" w:type="dxa"/>
            <w:vMerge w:val="restart"/>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1805" w:type="dxa"/>
            <w:vMerge w:val="restart"/>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center"/>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H </w:t>
            </w:r>
            <w:r w:rsidR="00716C46" w:rsidRPr="00F208D6">
              <w:rPr>
                <w:rFonts w:ascii="Times New Roman" w:hAnsi="Times New Roman" w:cs="Times New Roman"/>
              </w:rPr>
              <w:t>5</w:t>
            </w:r>
            <w:r w:rsidRPr="00F208D6">
              <w:rPr>
                <w:rFonts w:ascii="Times New Roman" w:hAnsi="Times New Roman" w:cs="Times New Roman"/>
              </w:rPr>
              <w:t xml:space="preserve">.4 </w:t>
            </w:r>
          </w:p>
        </w:tc>
        <w:tc>
          <w:tcPr>
            <w:tcW w:w="2499" w:type="dxa"/>
            <w:tcBorders>
              <w:top w:val="single" w:sz="4" w:space="0" w:color="000000"/>
              <w:left w:val="single" w:sz="4" w:space="0" w:color="000000"/>
              <w:bottom w:val="single" w:sz="4" w:space="0" w:color="000000"/>
              <w:right w:val="single" w:sz="4" w:space="0" w:color="000000"/>
            </w:tcBorders>
            <w:vAlign w:val="center"/>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Vyhodnotit nárůst kompetencí proškolených učitelů a dopad na výuku </w:t>
            </w:r>
          </w:p>
        </w:tc>
        <w:tc>
          <w:tcPr>
            <w:tcW w:w="2047" w:type="dxa"/>
            <w:tcBorders>
              <w:top w:val="single" w:sz="4" w:space="0" w:color="000000"/>
              <w:left w:val="single" w:sz="4" w:space="0" w:color="000000"/>
              <w:bottom w:val="single" w:sz="4" w:space="0" w:color="000000"/>
              <w:right w:val="single" w:sz="4" w:space="0" w:color="000000"/>
            </w:tcBorders>
            <w:vAlign w:val="center"/>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Existence vhodného způsobu hodnocení IT kompetencí učitelů </w:t>
            </w:r>
          </w:p>
        </w:tc>
        <w:tc>
          <w:tcPr>
            <w:tcW w:w="1505"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rPr>
                <w:rFonts w:ascii="Times New Roman" w:hAnsi="Times New Roman" w:cs="Times New Roman"/>
              </w:rPr>
            </w:pPr>
            <w:r w:rsidRPr="00F208D6">
              <w:rPr>
                <w:rFonts w:ascii="Times New Roman" w:hAnsi="Times New Roman" w:cs="Times New Roman"/>
              </w:rPr>
              <w:t>3</w:t>
            </w:r>
            <w:r w:rsidR="00716C46" w:rsidRPr="00F208D6">
              <w:rPr>
                <w:rFonts w:ascii="Times New Roman" w:hAnsi="Times New Roman" w:cs="Times New Roman"/>
              </w:rPr>
              <w:t>0.06</w:t>
            </w:r>
            <w:r w:rsidRPr="00F208D6">
              <w:rPr>
                <w:rFonts w:ascii="Times New Roman" w:hAnsi="Times New Roman" w:cs="Times New Roman"/>
              </w:rPr>
              <w:t>.201</w:t>
            </w:r>
            <w:r w:rsidR="00716C46" w:rsidRPr="00F208D6">
              <w:rPr>
                <w:rFonts w:ascii="Times New Roman" w:hAnsi="Times New Roman" w:cs="Times New Roman"/>
              </w:rPr>
              <w:t>9</w:t>
            </w:r>
            <w:r w:rsidRPr="00F208D6">
              <w:rPr>
                <w:rFonts w:ascii="Times New Roman" w:hAnsi="Times New Roman" w:cs="Times New Roman"/>
              </w:rPr>
              <w:t xml:space="preserve"> </w:t>
            </w:r>
          </w:p>
        </w:tc>
        <w:tc>
          <w:tcPr>
            <w:tcW w:w="115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Pověřený IT pracovník </w:t>
            </w:r>
          </w:p>
        </w:tc>
      </w:tr>
      <w:tr w:rsidR="00A8220A" w:rsidRPr="00F208D6" w:rsidTr="00886D30">
        <w:trPr>
          <w:trHeight w:val="451"/>
        </w:trPr>
        <w:tc>
          <w:tcPr>
            <w:tcW w:w="1690" w:type="dxa"/>
            <w:tcBorders>
              <w:top w:val="nil"/>
              <w:left w:val="single" w:sz="4" w:space="0" w:color="000000"/>
              <w:bottom w:val="nil"/>
              <w:right w:val="single" w:sz="4" w:space="0" w:color="000000"/>
            </w:tcBorders>
            <w:shd w:val="clear" w:color="auto" w:fill="FFFFFF"/>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nil"/>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H </w:t>
            </w:r>
            <w:r w:rsidR="00716C46" w:rsidRPr="00F208D6">
              <w:rPr>
                <w:rFonts w:ascii="Times New Roman" w:hAnsi="Times New Roman" w:cs="Times New Roman"/>
              </w:rPr>
              <w:t>5</w:t>
            </w:r>
            <w:r w:rsidRPr="00F208D6">
              <w:rPr>
                <w:rFonts w:ascii="Times New Roman" w:hAnsi="Times New Roman" w:cs="Times New Roman"/>
              </w:rPr>
              <w:t xml:space="preserve">.5 </w:t>
            </w:r>
          </w:p>
        </w:tc>
        <w:tc>
          <w:tcPr>
            <w:tcW w:w="2499"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Úroveň IT kompetencí či snahu o jejich zvýšení promít</w:t>
            </w:r>
            <w:r w:rsidR="00716C46" w:rsidRPr="00F208D6">
              <w:rPr>
                <w:rFonts w:ascii="Times New Roman" w:hAnsi="Times New Roman" w:cs="Times New Roman"/>
              </w:rPr>
              <w:t>nout do odměňování</w:t>
            </w:r>
          </w:p>
        </w:tc>
        <w:tc>
          <w:tcPr>
            <w:tcW w:w="2047"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0" w:right="364" w:firstLine="0"/>
              <w:jc w:val="left"/>
              <w:rPr>
                <w:rFonts w:ascii="Times New Roman" w:hAnsi="Times New Roman" w:cs="Times New Roman"/>
              </w:rPr>
            </w:pPr>
            <w:r w:rsidRPr="00F208D6">
              <w:rPr>
                <w:rFonts w:ascii="Times New Roman" w:hAnsi="Times New Roman" w:cs="Times New Roman"/>
              </w:rPr>
              <w:t>Vůle vedení k promítnutí ICT kompet</w:t>
            </w:r>
            <w:r w:rsidR="00716C46" w:rsidRPr="00F208D6">
              <w:rPr>
                <w:rFonts w:ascii="Times New Roman" w:hAnsi="Times New Roman" w:cs="Times New Roman"/>
              </w:rPr>
              <w:t>encí do odměňování</w:t>
            </w:r>
          </w:p>
        </w:tc>
        <w:tc>
          <w:tcPr>
            <w:tcW w:w="1505"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rPr>
                <w:rFonts w:ascii="Times New Roman" w:hAnsi="Times New Roman" w:cs="Times New Roman"/>
              </w:rPr>
            </w:pPr>
            <w:r w:rsidRPr="00F208D6">
              <w:rPr>
                <w:rFonts w:ascii="Times New Roman" w:hAnsi="Times New Roman" w:cs="Times New Roman"/>
              </w:rPr>
              <w:t>30.</w:t>
            </w:r>
            <w:r w:rsidR="00716C46" w:rsidRPr="00F208D6">
              <w:rPr>
                <w:rFonts w:ascii="Times New Roman" w:hAnsi="Times New Roman" w:cs="Times New Roman"/>
              </w:rPr>
              <w:t>0</w:t>
            </w:r>
            <w:r w:rsidRPr="00F208D6">
              <w:rPr>
                <w:rFonts w:ascii="Times New Roman" w:hAnsi="Times New Roman" w:cs="Times New Roman"/>
              </w:rPr>
              <w:t xml:space="preserve">6.2019 </w:t>
            </w:r>
          </w:p>
        </w:tc>
        <w:tc>
          <w:tcPr>
            <w:tcW w:w="115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r w:rsidR="00A8220A" w:rsidRPr="00F208D6" w:rsidTr="00886D30">
        <w:trPr>
          <w:trHeight w:val="20"/>
        </w:trPr>
        <w:tc>
          <w:tcPr>
            <w:tcW w:w="1690" w:type="dxa"/>
            <w:tcBorders>
              <w:top w:val="nil"/>
              <w:left w:val="single" w:sz="4" w:space="0" w:color="000000"/>
              <w:bottom w:val="single" w:sz="4" w:space="0" w:color="000000"/>
              <w:right w:val="single" w:sz="4" w:space="0" w:color="000000"/>
            </w:tcBorders>
            <w:shd w:val="clear" w:color="auto" w:fill="FFFFFF"/>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0" w:type="auto"/>
            <w:vMerge/>
            <w:tcBorders>
              <w:top w:val="nil"/>
              <w:left w:val="single" w:sz="4" w:space="0" w:color="000000"/>
              <w:bottom w:val="single" w:sz="4" w:space="0" w:color="000000"/>
              <w:right w:val="single" w:sz="4" w:space="0" w:color="000000"/>
            </w:tcBorders>
          </w:tcPr>
          <w:p w:rsidR="00A8220A" w:rsidRPr="00F208D6" w:rsidRDefault="00A8220A" w:rsidP="00716C46">
            <w:pPr>
              <w:spacing w:after="160" w:line="259" w:lineRule="auto"/>
              <w:ind w:left="0" w:firstLine="0"/>
              <w:jc w:val="left"/>
              <w:rPr>
                <w:rFonts w:ascii="Times New Roman" w:hAnsi="Times New Roman" w:cs="Times New Roman"/>
              </w:rPr>
            </w:pPr>
          </w:p>
        </w:tc>
        <w:tc>
          <w:tcPr>
            <w:tcW w:w="706"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716C46"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H 5</w:t>
            </w:r>
            <w:r w:rsidR="00A8220A" w:rsidRPr="00F208D6">
              <w:rPr>
                <w:rFonts w:ascii="Times New Roman" w:hAnsi="Times New Roman" w:cs="Times New Roman"/>
              </w:rPr>
              <w:t xml:space="preserve">.6 </w:t>
            </w:r>
          </w:p>
        </w:tc>
        <w:tc>
          <w:tcPr>
            <w:tcW w:w="2499"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Provést hodnocení </w:t>
            </w:r>
          </w:p>
        </w:tc>
        <w:tc>
          <w:tcPr>
            <w:tcW w:w="2047"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A8220A" w:rsidRPr="00F208D6" w:rsidRDefault="00A8220A" w:rsidP="00716C46">
            <w:pPr>
              <w:spacing w:after="0" w:line="259" w:lineRule="auto"/>
              <w:ind w:left="0" w:firstLine="0"/>
              <w:rPr>
                <w:rFonts w:ascii="Times New Roman" w:hAnsi="Times New Roman" w:cs="Times New Roman"/>
              </w:rPr>
            </w:pPr>
            <w:r w:rsidRPr="00F208D6">
              <w:rPr>
                <w:rFonts w:ascii="Times New Roman" w:hAnsi="Times New Roman" w:cs="Times New Roman"/>
              </w:rPr>
              <w:t>3</w:t>
            </w:r>
            <w:r w:rsidR="00716C46" w:rsidRPr="00F208D6">
              <w:rPr>
                <w:rFonts w:ascii="Times New Roman" w:hAnsi="Times New Roman" w:cs="Times New Roman"/>
              </w:rPr>
              <w:t>0.06</w:t>
            </w:r>
            <w:r w:rsidRPr="00F208D6">
              <w:rPr>
                <w:rFonts w:ascii="Times New Roman" w:hAnsi="Times New Roman" w:cs="Times New Roman"/>
              </w:rPr>
              <w:t xml:space="preserve">.2019 </w:t>
            </w:r>
          </w:p>
        </w:tc>
        <w:tc>
          <w:tcPr>
            <w:tcW w:w="1157" w:type="dxa"/>
            <w:tcBorders>
              <w:top w:val="single" w:sz="4" w:space="0" w:color="000000"/>
              <w:left w:val="single" w:sz="4" w:space="0" w:color="000000"/>
              <w:bottom w:val="single" w:sz="4" w:space="0" w:color="000000"/>
              <w:right w:val="single" w:sz="4" w:space="0" w:color="000000"/>
            </w:tcBorders>
            <w:vAlign w:val="bottom"/>
          </w:tcPr>
          <w:p w:rsidR="00A8220A" w:rsidRPr="00F208D6" w:rsidRDefault="00A8220A" w:rsidP="00716C46">
            <w:pPr>
              <w:spacing w:after="0" w:line="259" w:lineRule="auto"/>
              <w:ind w:left="0" w:firstLine="0"/>
              <w:jc w:val="left"/>
              <w:rPr>
                <w:rFonts w:ascii="Times New Roman" w:hAnsi="Times New Roman" w:cs="Times New Roman"/>
              </w:rPr>
            </w:pPr>
            <w:r w:rsidRPr="00F208D6">
              <w:rPr>
                <w:rFonts w:ascii="Times New Roman" w:hAnsi="Times New Roman" w:cs="Times New Roman"/>
              </w:rPr>
              <w:t xml:space="preserve">Vedení školy </w:t>
            </w:r>
          </w:p>
        </w:tc>
      </w:tr>
    </w:tbl>
    <w:p w:rsidR="00A8220A" w:rsidRPr="00F208D6" w:rsidRDefault="00A8220A" w:rsidP="00716C46">
      <w:pPr>
        <w:pStyle w:val="Nadpis2"/>
        <w:numPr>
          <w:ilvl w:val="0"/>
          <w:numId w:val="0"/>
        </w:numPr>
        <w:ind w:left="405"/>
        <w:rPr>
          <w:rFonts w:ascii="Times New Roman" w:hAnsi="Times New Roman" w:cs="Times New Roman"/>
        </w:rPr>
      </w:pPr>
    </w:p>
    <w:p w:rsidR="00716C46" w:rsidRPr="00F208D6" w:rsidRDefault="00716C46" w:rsidP="00716C46">
      <w:pPr>
        <w:rPr>
          <w:rFonts w:ascii="Times New Roman" w:hAnsi="Times New Roman" w:cs="Times New Roman"/>
        </w:rPr>
      </w:pPr>
    </w:p>
    <w:p w:rsidR="00716C46" w:rsidRPr="00F208D6" w:rsidRDefault="00716C46" w:rsidP="00716C46">
      <w:pPr>
        <w:rPr>
          <w:rFonts w:ascii="Times New Roman" w:hAnsi="Times New Roman" w:cs="Times New Roman"/>
        </w:rPr>
      </w:pPr>
    </w:p>
    <w:p w:rsidR="00716C46" w:rsidRPr="00F208D6" w:rsidRDefault="00716C46" w:rsidP="00716C46">
      <w:pPr>
        <w:rPr>
          <w:rFonts w:ascii="Times New Roman" w:hAnsi="Times New Roman" w:cs="Times New Roman"/>
        </w:rPr>
      </w:pPr>
    </w:p>
    <w:p w:rsidR="00716C46" w:rsidRPr="00F208D6" w:rsidRDefault="00716C46" w:rsidP="00716C46">
      <w:pPr>
        <w:rPr>
          <w:rFonts w:ascii="Times New Roman" w:hAnsi="Times New Roman" w:cs="Times New Roman"/>
        </w:rPr>
      </w:pPr>
    </w:p>
    <w:p w:rsidR="00716C46" w:rsidRPr="00F208D6" w:rsidRDefault="00716C46" w:rsidP="00716C46">
      <w:pPr>
        <w:rPr>
          <w:rFonts w:ascii="Times New Roman" w:hAnsi="Times New Roman" w:cs="Times New Roman"/>
        </w:rPr>
      </w:pPr>
    </w:p>
    <w:p w:rsidR="00716C46" w:rsidRPr="00F208D6" w:rsidRDefault="00716C46" w:rsidP="00716C46">
      <w:pPr>
        <w:rPr>
          <w:rFonts w:ascii="Times New Roman" w:hAnsi="Times New Roman" w:cs="Times New Roman"/>
        </w:rPr>
      </w:pPr>
    </w:p>
    <w:p w:rsidR="00716C46" w:rsidRPr="00F208D6" w:rsidRDefault="00716C46" w:rsidP="00716C46">
      <w:pPr>
        <w:rPr>
          <w:rFonts w:ascii="Times New Roman" w:hAnsi="Times New Roman" w:cs="Times New Roman"/>
        </w:rPr>
      </w:pPr>
    </w:p>
    <w:p w:rsidR="00716C46" w:rsidRPr="00F208D6" w:rsidRDefault="00716C46" w:rsidP="00716C46">
      <w:pPr>
        <w:rPr>
          <w:rFonts w:ascii="Times New Roman" w:hAnsi="Times New Roman" w:cs="Times New Roman"/>
        </w:rPr>
      </w:pPr>
    </w:p>
    <w:p w:rsidR="00716C46" w:rsidRPr="00F208D6" w:rsidRDefault="00716C46" w:rsidP="00716C46">
      <w:pPr>
        <w:rPr>
          <w:rFonts w:ascii="Times New Roman" w:hAnsi="Times New Roman" w:cs="Times New Roman"/>
        </w:rPr>
      </w:pPr>
    </w:p>
    <w:p w:rsidR="00F208D6" w:rsidRPr="00F208D6" w:rsidRDefault="00F208D6" w:rsidP="00716C46">
      <w:pPr>
        <w:rPr>
          <w:rFonts w:ascii="Times New Roman" w:hAnsi="Times New Roman" w:cs="Times New Roman"/>
        </w:rPr>
      </w:pPr>
    </w:p>
    <w:p w:rsidR="00F208D6" w:rsidRPr="00F208D6" w:rsidRDefault="00F208D6" w:rsidP="00716C46">
      <w:pPr>
        <w:rPr>
          <w:rFonts w:ascii="Times New Roman" w:hAnsi="Times New Roman" w:cs="Times New Roman"/>
        </w:rPr>
      </w:pPr>
    </w:p>
    <w:p w:rsidR="00716C46" w:rsidRPr="00F208D6" w:rsidRDefault="00716C46" w:rsidP="00716C46">
      <w:pPr>
        <w:rPr>
          <w:rFonts w:ascii="Times New Roman" w:hAnsi="Times New Roman" w:cs="Times New Roman"/>
        </w:rPr>
      </w:pPr>
    </w:p>
    <w:p w:rsidR="00036920" w:rsidRPr="00F208D6" w:rsidRDefault="00597260">
      <w:pPr>
        <w:pStyle w:val="Nadpis1"/>
        <w:spacing w:after="26"/>
        <w:ind w:left="297" w:hanging="312"/>
        <w:rPr>
          <w:rFonts w:ascii="Times New Roman" w:hAnsi="Times New Roman" w:cs="Times New Roman"/>
          <w:b/>
          <w:color w:val="auto"/>
        </w:rPr>
      </w:pPr>
      <w:bookmarkStart w:id="31" w:name="_Toc510035117"/>
      <w:r w:rsidRPr="00F208D6">
        <w:rPr>
          <w:rFonts w:ascii="Times New Roman" w:hAnsi="Times New Roman" w:cs="Times New Roman"/>
          <w:b/>
          <w:color w:val="auto"/>
        </w:rPr>
        <w:lastRenderedPageBreak/>
        <w:t>Stanovisko odborného garanta projektu Podpora krajského akčního plánování (P-KAP)</w:t>
      </w:r>
      <w:bookmarkEnd w:id="31"/>
      <w:r w:rsidRPr="00F208D6">
        <w:rPr>
          <w:rFonts w:ascii="Times New Roman" w:hAnsi="Times New Roman" w:cs="Times New Roman"/>
          <w:b/>
          <w:color w:val="auto"/>
        </w:rPr>
        <w:t xml:space="preserve">  </w:t>
      </w:r>
    </w:p>
    <w:p w:rsidR="00F208D6" w:rsidRPr="00F208D6" w:rsidRDefault="00F208D6" w:rsidP="00F208D6">
      <w:pPr>
        <w:autoSpaceDE w:val="0"/>
        <w:autoSpaceDN w:val="0"/>
        <w:adjustRightInd w:val="0"/>
        <w:spacing w:before="120"/>
        <w:rPr>
          <w:rFonts w:ascii="Times New Roman" w:hAnsi="Times New Roman" w:cs="Times New Roman"/>
          <w:sz w:val="24"/>
          <w:szCs w:val="24"/>
        </w:rPr>
      </w:pPr>
      <w:r w:rsidRPr="00F208D6">
        <w:rPr>
          <w:rFonts w:ascii="Times New Roman" w:hAnsi="Times New Roman" w:cs="Times New Roman"/>
          <w:sz w:val="24"/>
          <w:szCs w:val="24"/>
        </w:rPr>
        <w:t xml:space="preserve">Tato část je s účinností od 20. září 2017 nahrazena samostatným dokumentem „Stanovisko odborného garanta projektu Podpora krajského akčního plánování (P-KAP)“, tzv. doložkou, která je generována automaticky poté, co odborný garant P-KAP tento ŠAP schválí a uloží do systému is.pkap.cz, kde bude následně k dispozici ke stažení ve „Školních dokumentech“. Doložka obsahuje unikátní kód, který nahrazuje podpis odborného garanta P-KAP. </w:t>
      </w:r>
    </w:p>
    <w:p w:rsidR="00036920" w:rsidRPr="00F208D6" w:rsidRDefault="00316BE1">
      <w:pPr>
        <w:spacing w:after="62" w:line="346" w:lineRule="auto"/>
        <w:ind w:left="0" w:right="13422" w:firstLine="1"/>
        <w:jc w:val="left"/>
        <w:rPr>
          <w:rFonts w:ascii="Times New Roman" w:hAnsi="Times New Roman" w:cs="Times New Roman"/>
          <w:sz w:val="24"/>
          <w:szCs w:val="24"/>
        </w:rPr>
      </w:pPr>
      <w:r w:rsidRPr="00F208D6">
        <w:rPr>
          <w:rFonts w:ascii="Times New Roman" w:hAnsi="Times New Roman" w:cs="Times New Roman"/>
          <w:sz w:val="24"/>
          <w:szCs w:val="24"/>
        </w:rPr>
        <w:t xml:space="preserve">                                                                                                      </w:t>
      </w:r>
    </w:p>
    <w:p w:rsidR="00036920" w:rsidRPr="00F208D6" w:rsidRDefault="00597260">
      <w:pPr>
        <w:spacing w:after="0" w:line="259" w:lineRule="auto"/>
        <w:ind w:left="0" w:firstLine="0"/>
        <w:jc w:val="left"/>
        <w:rPr>
          <w:rFonts w:ascii="Times New Roman" w:hAnsi="Times New Roman" w:cs="Times New Roman"/>
          <w:sz w:val="24"/>
          <w:szCs w:val="24"/>
        </w:rPr>
      </w:pPr>
      <w:r w:rsidRPr="00F208D6">
        <w:rPr>
          <w:rFonts w:ascii="Times New Roman" w:hAnsi="Times New Roman" w:cs="Times New Roman"/>
          <w:sz w:val="24"/>
          <w:szCs w:val="24"/>
        </w:rPr>
        <w:t xml:space="preserve"> </w:t>
      </w:r>
    </w:p>
    <w:p w:rsidR="006C4079" w:rsidRPr="00F208D6" w:rsidRDefault="006C4079">
      <w:pPr>
        <w:spacing w:after="0" w:line="259" w:lineRule="auto"/>
        <w:ind w:left="0" w:firstLine="0"/>
        <w:jc w:val="left"/>
        <w:rPr>
          <w:rFonts w:ascii="Times New Roman" w:hAnsi="Times New Roman" w:cs="Times New Roman"/>
          <w:sz w:val="24"/>
          <w:szCs w:val="24"/>
        </w:rPr>
      </w:pPr>
      <w:r w:rsidRPr="00F208D6">
        <w:rPr>
          <w:rFonts w:ascii="Times New Roman" w:hAnsi="Times New Roman" w:cs="Times New Roman"/>
          <w:sz w:val="24"/>
          <w:szCs w:val="24"/>
        </w:rPr>
        <w:t>Projednáno se zřizovatelkou a jednatelkou S</w:t>
      </w:r>
      <w:r w:rsidR="00623A63" w:rsidRPr="00F208D6">
        <w:rPr>
          <w:rFonts w:ascii="Times New Roman" w:hAnsi="Times New Roman" w:cs="Times New Roman"/>
          <w:sz w:val="24"/>
          <w:szCs w:val="24"/>
        </w:rPr>
        <w:t>PŠE a ZDVPP</w:t>
      </w:r>
      <w:r w:rsidRPr="00F208D6">
        <w:rPr>
          <w:rFonts w:ascii="Times New Roman" w:hAnsi="Times New Roman" w:cs="Times New Roman"/>
          <w:sz w:val="24"/>
          <w:szCs w:val="24"/>
        </w:rPr>
        <w:t>, spol. s r. o. Ing. Alicí Iskerkovou dne</w:t>
      </w:r>
      <w:r w:rsidR="00C76D3D" w:rsidRPr="00F208D6">
        <w:rPr>
          <w:rFonts w:ascii="Times New Roman" w:hAnsi="Times New Roman" w:cs="Times New Roman"/>
          <w:sz w:val="24"/>
          <w:szCs w:val="24"/>
        </w:rPr>
        <w:t>:</w:t>
      </w:r>
      <w:r w:rsidRPr="00F208D6">
        <w:rPr>
          <w:rFonts w:ascii="Times New Roman" w:hAnsi="Times New Roman" w:cs="Times New Roman"/>
          <w:sz w:val="24"/>
          <w:szCs w:val="24"/>
        </w:rPr>
        <w:t xml:space="preserve"> …………</w:t>
      </w:r>
      <w:r w:rsidR="00C76D3D" w:rsidRPr="00F208D6">
        <w:rPr>
          <w:rFonts w:ascii="Times New Roman" w:hAnsi="Times New Roman" w:cs="Times New Roman"/>
          <w:sz w:val="24"/>
          <w:szCs w:val="24"/>
        </w:rPr>
        <w:t>..., podpis: ……………………</w:t>
      </w:r>
      <w:r w:rsidR="00623A63" w:rsidRPr="00F208D6">
        <w:rPr>
          <w:rFonts w:ascii="Times New Roman" w:hAnsi="Times New Roman" w:cs="Times New Roman"/>
          <w:sz w:val="24"/>
          <w:szCs w:val="24"/>
        </w:rPr>
        <w:t>………</w:t>
      </w:r>
    </w:p>
    <w:p w:rsidR="006C4079" w:rsidRPr="00F208D6" w:rsidRDefault="006C4079">
      <w:pPr>
        <w:spacing w:after="0" w:line="259" w:lineRule="auto"/>
        <w:ind w:left="0" w:firstLine="0"/>
        <w:jc w:val="left"/>
        <w:rPr>
          <w:rFonts w:ascii="Times New Roman" w:hAnsi="Times New Roman" w:cs="Times New Roman"/>
          <w:sz w:val="24"/>
          <w:szCs w:val="24"/>
        </w:rPr>
      </w:pPr>
    </w:p>
    <w:p w:rsidR="006C4079" w:rsidRPr="00F208D6" w:rsidRDefault="006C4079">
      <w:pPr>
        <w:spacing w:after="0" w:line="259" w:lineRule="auto"/>
        <w:ind w:left="0" w:firstLine="0"/>
        <w:jc w:val="left"/>
        <w:rPr>
          <w:rFonts w:ascii="Times New Roman" w:hAnsi="Times New Roman" w:cs="Times New Roman"/>
          <w:sz w:val="24"/>
          <w:szCs w:val="24"/>
        </w:rPr>
      </w:pPr>
      <w:r w:rsidRPr="00F208D6">
        <w:rPr>
          <w:rFonts w:ascii="Times New Roman" w:hAnsi="Times New Roman" w:cs="Times New Roman"/>
          <w:sz w:val="24"/>
          <w:szCs w:val="24"/>
        </w:rPr>
        <w:t>Projednáno ve školské radě S</w:t>
      </w:r>
      <w:r w:rsidR="00623A63" w:rsidRPr="00F208D6">
        <w:rPr>
          <w:rFonts w:ascii="Times New Roman" w:hAnsi="Times New Roman" w:cs="Times New Roman"/>
          <w:sz w:val="24"/>
          <w:szCs w:val="24"/>
        </w:rPr>
        <w:t>PŠE a ZDVPP</w:t>
      </w:r>
      <w:r w:rsidRPr="00F208D6">
        <w:rPr>
          <w:rFonts w:ascii="Times New Roman" w:hAnsi="Times New Roman" w:cs="Times New Roman"/>
          <w:sz w:val="24"/>
          <w:szCs w:val="24"/>
        </w:rPr>
        <w:t>, spol. s r. o.</w:t>
      </w:r>
      <w:r w:rsidR="00C76D3D" w:rsidRPr="00F208D6">
        <w:rPr>
          <w:rFonts w:ascii="Times New Roman" w:hAnsi="Times New Roman" w:cs="Times New Roman"/>
          <w:sz w:val="24"/>
          <w:szCs w:val="24"/>
        </w:rPr>
        <w:t>:</w:t>
      </w:r>
    </w:p>
    <w:p w:rsidR="006C4079" w:rsidRPr="00F208D6" w:rsidRDefault="006C4079">
      <w:pPr>
        <w:spacing w:after="0" w:line="259" w:lineRule="auto"/>
        <w:ind w:left="0" w:firstLine="0"/>
        <w:jc w:val="left"/>
        <w:rPr>
          <w:rFonts w:ascii="Times New Roman" w:hAnsi="Times New Roman" w:cs="Times New Roman"/>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5"/>
        <w:gridCol w:w="1802"/>
        <w:gridCol w:w="2621"/>
        <w:gridCol w:w="1620"/>
      </w:tblGrid>
      <w:tr w:rsidR="00623A63" w:rsidRPr="00F208D6" w:rsidTr="00425925">
        <w:trPr>
          <w:trHeight w:val="270"/>
        </w:trPr>
        <w:tc>
          <w:tcPr>
            <w:tcW w:w="0" w:type="auto"/>
            <w:shd w:val="clear" w:color="auto" w:fill="0000FF"/>
            <w:vAlign w:val="center"/>
          </w:tcPr>
          <w:p w:rsidR="00623A63" w:rsidRPr="00F208D6" w:rsidRDefault="00623A63" w:rsidP="00425925">
            <w:pPr>
              <w:jc w:val="center"/>
              <w:rPr>
                <w:rFonts w:ascii="Times New Roman" w:hAnsi="Times New Roman" w:cs="Times New Roman"/>
                <w:b/>
                <w:color w:val="FFFFFF"/>
                <w:sz w:val="24"/>
                <w:szCs w:val="24"/>
              </w:rPr>
            </w:pPr>
            <w:r w:rsidRPr="00F208D6">
              <w:rPr>
                <w:rFonts w:ascii="Times New Roman" w:hAnsi="Times New Roman" w:cs="Times New Roman"/>
                <w:b/>
                <w:color w:val="FFFFFF"/>
                <w:sz w:val="24"/>
                <w:szCs w:val="24"/>
              </w:rPr>
              <w:t>Příjmení a jméno</w:t>
            </w:r>
          </w:p>
        </w:tc>
        <w:tc>
          <w:tcPr>
            <w:tcW w:w="0" w:type="auto"/>
            <w:shd w:val="clear" w:color="auto" w:fill="0000FF"/>
            <w:vAlign w:val="center"/>
          </w:tcPr>
          <w:p w:rsidR="00623A63" w:rsidRPr="00F208D6" w:rsidRDefault="00623A63" w:rsidP="00425925">
            <w:pPr>
              <w:jc w:val="center"/>
              <w:rPr>
                <w:rFonts w:ascii="Times New Roman" w:hAnsi="Times New Roman" w:cs="Times New Roman"/>
                <w:b/>
                <w:color w:val="FFFFFF"/>
                <w:sz w:val="24"/>
                <w:szCs w:val="24"/>
              </w:rPr>
            </w:pPr>
            <w:r w:rsidRPr="00F208D6">
              <w:rPr>
                <w:rFonts w:ascii="Times New Roman" w:hAnsi="Times New Roman" w:cs="Times New Roman"/>
                <w:b/>
                <w:color w:val="FFFFFF"/>
                <w:sz w:val="24"/>
                <w:szCs w:val="24"/>
              </w:rPr>
              <w:t>Zastupuje</w:t>
            </w:r>
          </w:p>
        </w:tc>
        <w:tc>
          <w:tcPr>
            <w:tcW w:w="2621" w:type="dxa"/>
            <w:shd w:val="clear" w:color="auto" w:fill="0000FF"/>
            <w:vAlign w:val="center"/>
          </w:tcPr>
          <w:p w:rsidR="00623A63" w:rsidRPr="00F208D6" w:rsidRDefault="00623A63" w:rsidP="00425925">
            <w:pPr>
              <w:jc w:val="center"/>
              <w:rPr>
                <w:rFonts w:ascii="Times New Roman" w:hAnsi="Times New Roman" w:cs="Times New Roman"/>
                <w:b/>
                <w:color w:val="FFFFFF"/>
                <w:sz w:val="24"/>
                <w:szCs w:val="24"/>
              </w:rPr>
            </w:pPr>
            <w:r w:rsidRPr="00F208D6">
              <w:rPr>
                <w:rFonts w:ascii="Times New Roman" w:hAnsi="Times New Roman" w:cs="Times New Roman"/>
                <w:b/>
                <w:color w:val="FFFFFF"/>
                <w:sz w:val="24"/>
                <w:szCs w:val="24"/>
              </w:rPr>
              <w:t>Zpráva projednána dne</w:t>
            </w:r>
          </w:p>
        </w:tc>
        <w:tc>
          <w:tcPr>
            <w:tcW w:w="1620" w:type="dxa"/>
            <w:shd w:val="clear" w:color="auto" w:fill="0000FF"/>
            <w:vAlign w:val="center"/>
          </w:tcPr>
          <w:p w:rsidR="00623A63" w:rsidRPr="00F208D6" w:rsidRDefault="00623A63" w:rsidP="00425925">
            <w:pPr>
              <w:jc w:val="center"/>
              <w:rPr>
                <w:rFonts w:ascii="Times New Roman" w:hAnsi="Times New Roman" w:cs="Times New Roman"/>
                <w:b/>
                <w:color w:val="FFFFFF"/>
                <w:sz w:val="24"/>
                <w:szCs w:val="24"/>
              </w:rPr>
            </w:pPr>
            <w:r w:rsidRPr="00F208D6">
              <w:rPr>
                <w:rFonts w:ascii="Times New Roman" w:hAnsi="Times New Roman" w:cs="Times New Roman"/>
                <w:b/>
                <w:color w:val="FFFFFF"/>
                <w:sz w:val="24"/>
                <w:szCs w:val="24"/>
              </w:rPr>
              <w:t>Podpis</w:t>
            </w:r>
          </w:p>
        </w:tc>
      </w:tr>
      <w:tr w:rsidR="00623A63" w:rsidRPr="00F208D6" w:rsidTr="00425925">
        <w:trPr>
          <w:trHeight w:val="270"/>
        </w:trPr>
        <w:tc>
          <w:tcPr>
            <w:tcW w:w="0" w:type="auto"/>
            <w:shd w:val="clear" w:color="auto" w:fill="auto"/>
          </w:tcPr>
          <w:p w:rsidR="00623A63" w:rsidRPr="00F208D6" w:rsidRDefault="00623A63" w:rsidP="00425925">
            <w:pPr>
              <w:rPr>
                <w:rFonts w:ascii="Times New Roman" w:hAnsi="Times New Roman" w:cs="Times New Roman"/>
                <w:b/>
                <w:sz w:val="24"/>
                <w:szCs w:val="24"/>
              </w:rPr>
            </w:pPr>
            <w:r w:rsidRPr="00F208D6">
              <w:rPr>
                <w:rFonts w:ascii="Times New Roman" w:hAnsi="Times New Roman" w:cs="Times New Roman"/>
                <w:b/>
                <w:sz w:val="24"/>
                <w:szCs w:val="24"/>
              </w:rPr>
              <w:t>Bc. Hana Anežka Lýrová</w:t>
            </w:r>
          </w:p>
        </w:tc>
        <w:tc>
          <w:tcPr>
            <w:tcW w:w="0" w:type="auto"/>
            <w:shd w:val="clear" w:color="auto" w:fill="auto"/>
          </w:tcPr>
          <w:p w:rsidR="00623A63" w:rsidRPr="00F208D6" w:rsidRDefault="00623A63" w:rsidP="00425925">
            <w:pPr>
              <w:jc w:val="center"/>
              <w:rPr>
                <w:rFonts w:ascii="Times New Roman" w:hAnsi="Times New Roman" w:cs="Times New Roman"/>
                <w:sz w:val="24"/>
                <w:szCs w:val="24"/>
              </w:rPr>
            </w:pPr>
            <w:r w:rsidRPr="00F208D6">
              <w:rPr>
                <w:rFonts w:ascii="Times New Roman" w:hAnsi="Times New Roman" w:cs="Times New Roman"/>
                <w:sz w:val="24"/>
                <w:szCs w:val="24"/>
              </w:rPr>
              <w:t>zřizovatele</w:t>
            </w:r>
          </w:p>
        </w:tc>
        <w:tc>
          <w:tcPr>
            <w:tcW w:w="2621" w:type="dxa"/>
            <w:vMerge w:val="restart"/>
            <w:shd w:val="clear" w:color="auto" w:fill="auto"/>
          </w:tcPr>
          <w:p w:rsidR="00623A63" w:rsidRPr="00F208D6" w:rsidRDefault="00623A63" w:rsidP="00425925">
            <w:pPr>
              <w:rPr>
                <w:rFonts w:ascii="Times New Roman" w:hAnsi="Times New Roman" w:cs="Times New Roman"/>
                <w:sz w:val="24"/>
                <w:szCs w:val="24"/>
              </w:rPr>
            </w:pPr>
          </w:p>
          <w:p w:rsidR="00623A63" w:rsidRPr="00F208D6" w:rsidRDefault="00623A63" w:rsidP="00425925">
            <w:pPr>
              <w:jc w:val="center"/>
              <w:rPr>
                <w:rFonts w:ascii="Times New Roman" w:hAnsi="Times New Roman" w:cs="Times New Roman"/>
                <w:sz w:val="24"/>
                <w:szCs w:val="24"/>
              </w:rPr>
            </w:pPr>
          </w:p>
        </w:tc>
        <w:tc>
          <w:tcPr>
            <w:tcW w:w="1620" w:type="dxa"/>
            <w:shd w:val="clear" w:color="auto" w:fill="auto"/>
          </w:tcPr>
          <w:p w:rsidR="00623A63" w:rsidRPr="00F208D6" w:rsidRDefault="00623A63" w:rsidP="00425925">
            <w:pPr>
              <w:rPr>
                <w:rFonts w:ascii="Times New Roman" w:hAnsi="Times New Roman" w:cs="Times New Roman"/>
                <w:sz w:val="24"/>
                <w:szCs w:val="24"/>
              </w:rPr>
            </w:pPr>
          </w:p>
        </w:tc>
      </w:tr>
      <w:tr w:rsidR="00623A63" w:rsidRPr="00F208D6" w:rsidTr="00425925">
        <w:trPr>
          <w:trHeight w:val="270"/>
        </w:trPr>
        <w:tc>
          <w:tcPr>
            <w:tcW w:w="0" w:type="auto"/>
            <w:shd w:val="clear" w:color="auto" w:fill="auto"/>
          </w:tcPr>
          <w:p w:rsidR="00623A63" w:rsidRPr="00F208D6" w:rsidRDefault="00623A63" w:rsidP="00425925">
            <w:pPr>
              <w:rPr>
                <w:rFonts w:ascii="Times New Roman" w:hAnsi="Times New Roman" w:cs="Times New Roman"/>
                <w:b/>
                <w:sz w:val="24"/>
                <w:szCs w:val="24"/>
              </w:rPr>
            </w:pPr>
            <w:r w:rsidRPr="00F208D6">
              <w:rPr>
                <w:rFonts w:ascii="Times New Roman" w:hAnsi="Times New Roman" w:cs="Times New Roman"/>
                <w:b/>
                <w:sz w:val="24"/>
                <w:szCs w:val="24"/>
              </w:rPr>
              <w:t>Ing. Jaromír Donát</w:t>
            </w:r>
          </w:p>
        </w:tc>
        <w:tc>
          <w:tcPr>
            <w:tcW w:w="0" w:type="auto"/>
            <w:shd w:val="clear" w:color="auto" w:fill="auto"/>
          </w:tcPr>
          <w:p w:rsidR="00623A63" w:rsidRPr="00F208D6" w:rsidRDefault="00623A63" w:rsidP="00425925">
            <w:pPr>
              <w:jc w:val="center"/>
              <w:rPr>
                <w:rFonts w:ascii="Times New Roman" w:hAnsi="Times New Roman" w:cs="Times New Roman"/>
                <w:sz w:val="24"/>
                <w:szCs w:val="24"/>
              </w:rPr>
            </w:pPr>
            <w:r w:rsidRPr="00F208D6">
              <w:rPr>
                <w:rFonts w:ascii="Times New Roman" w:hAnsi="Times New Roman" w:cs="Times New Roman"/>
                <w:sz w:val="24"/>
                <w:szCs w:val="24"/>
              </w:rPr>
              <w:t>učitelský sbor</w:t>
            </w:r>
          </w:p>
        </w:tc>
        <w:tc>
          <w:tcPr>
            <w:tcW w:w="2621" w:type="dxa"/>
            <w:vMerge/>
            <w:shd w:val="clear" w:color="auto" w:fill="auto"/>
          </w:tcPr>
          <w:p w:rsidR="00623A63" w:rsidRPr="00F208D6" w:rsidRDefault="00623A63" w:rsidP="00425925">
            <w:pPr>
              <w:rPr>
                <w:rFonts w:ascii="Times New Roman" w:hAnsi="Times New Roman" w:cs="Times New Roman"/>
                <w:sz w:val="24"/>
                <w:szCs w:val="24"/>
              </w:rPr>
            </w:pPr>
          </w:p>
        </w:tc>
        <w:tc>
          <w:tcPr>
            <w:tcW w:w="1620" w:type="dxa"/>
            <w:shd w:val="clear" w:color="auto" w:fill="auto"/>
          </w:tcPr>
          <w:p w:rsidR="00623A63" w:rsidRPr="00F208D6" w:rsidRDefault="00623A63" w:rsidP="00425925">
            <w:pPr>
              <w:rPr>
                <w:rFonts w:ascii="Times New Roman" w:hAnsi="Times New Roman" w:cs="Times New Roman"/>
                <w:sz w:val="24"/>
                <w:szCs w:val="24"/>
              </w:rPr>
            </w:pPr>
          </w:p>
        </w:tc>
      </w:tr>
      <w:tr w:rsidR="00623A63" w:rsidRPr="00F208D6" w:rsidTr="00425925">
        <w:trPr>
          <w:trHeight w:val="285"/>
        </w:trPr>
        <w:tc>
          <w:tcPr>
            <w:tcW w:w="0" w:type="auto"/>
            <w:shd w:val="clear" w:color="auto" w:fill="auto"/>
          </w:tcPr>
          <w:p w:rsidR="00623A63" w:rsidRPr="00F208D6" w:rsidRDefault="00623A63" w:rsidP="00425925">
            <w:pPr>
              <w:rPr>
                <w:rFonts w:ascii="Times New Roman" w:hAnsi="Times New Roman" w:cs="Times New Roman"/>
                <w:b/>
                <w:sz w:val="24"/>
                <w:szCs w:val="24"/>
              </w:rPr>
            </w:pPr>
            <w:r w:rsidRPr="00F208D6">
              <w:rPr>
                <w:rFonts w:ascii="Times New Roman" w:hAnsi="Times New Roman" w:cs="Times New Roman"/>
                <w:b/>
                <w:sz w:val="24"/>
                <w:szCs w:val="24"/>
              </w:rPr>
              <w:t>Irena Kafková</w:t>
            </w:r>
          </w:p>
        </w:tc>
        <w:tc>
          <w:tcPr>
            <w:tcW w:w="0" w:type="auto"/>
            <w:shd w:val="clear" w:color="auto" w:fill="auto"/>
          </w:tcPr>
          <w:p w:rsidR="00623A63" w:rsidRPr="00F208D6" w:rsidRDefault="00623A63" w:rsidP="00425925">
            <w:pPr>
              <w:jc w:val="center"/>
              <w:rPr>
                <w:rFonts w:ascii="Times New Roman" w:hAnsi="Times New Roman" w:cs="Times New Roman"/>
                <w:sz w:val="24"/>
                <w:szCs w:val="24"/>
              </w:rPr>
            </w:pPr>
            <w:r w:rsidRPr="00F208D6">
              <w:rPr>
                <w:rFonts w:ascii="Times New Roman" w:hAnsi="Times New Roman" w:cs="Times New Roman"/>
                <w:sz w:val="24"/>
                <w:szCs w:val="24"/>
              </w:rPr>
              <w:t>rodiče žáků</w:t>
            </w:r>
          </w:p>
        </w:tc>
        <w:tc>
          <w:tcPr>
            <w:tcW w:w="2621" w:type="dxa"/>
            <w:vMerge/>
            <w:shd w:val="clear" w:color="auto" w:fill="auto"/>
          </w:tcPr>
          <w:p w:rsidR="00623A63" w:rsidRPr="00F208D6" w:rsidRDefault="00623A63" w:rsidP="00425925">
            <w:pPr>
              <w:rPr>
                <w:rFonts w:ascii="Times New Roman" w:hAnsi="Times New Roman" w:cs="Times New Roman"/>
                <w:sz w:val="24"/>
                <w:szCs w:val="24"/>
              </w:rPr>
            </w:pPr>
          </w:p>
        </w:tc>
        <w:tc>
          <w:tcPr>
            <w:tcW w:w="1620" w:type="dxa"/>
            <w:shd w:val="clear" w:color="auto" w:fill="auto"/>
          </w:tcPr>
          <w:p w:rsidR="00623A63" w:rsidRPr="00F208D6" w:rsidRDefault="00623A63" w:rsidP="00425925">
            <w:pPr>
              <w:rPr>
                <w:rFonts w:ascii="Times New Roman" w:hAnsi="Times New Roman" w:cs="Times New Roman"/>
                <w:sz w:val="24"/>
                <w:szCs w:val="24"/>
              </w:rPr>
            </w:pPr>
          </w:p>
        </w:tc>
      </w:tr>
    </w:tbl>
    <w:p w:rsidR="00623A63" w:rsidRPr="00F208D6" w:rsidRDefault="00623A63" w:rsidP="00623A63">
      <w:pPr>
        <w:rPr>
          <w:rFonts w:ascii="Times New Roman" w:hAnsi="Times New Roman" w:cs="Times New Roman"/>
        </w:rPr>
      </w:pPr>
    </w:p>
    <w:p w:rsidR="00C76D3D" w:rsidRPr="00F208D6" w:rsidRDefault="00C76D3D">
      <w:pPr>
        <w:spacing w:after="0" w:line="259" w:lineRule="auto"/>
        <w:ind w:left="0" w:firstLine="0"/>
        <w:jc w:val="left"/>
        <w:rPr>
          <w:rFonts w:ascii="Times New Roman" w:hAnsi="Times New Roman" w:cs="Times New Roman"/>
          <w:sz w:val="24"/>
          <w:szCs w:val="24"/>
        </w:rPr>
      </w:pPr>
    </w:p>
    <w:p w:rsidR="00C76D3D" w:rsidRPr="00F208D6" w:rsidRDefault="00C76D3D">
      <w:pPr>
        <w:spacing w:after="0" w:line="259" w:lineRule="auto"/>
        <w:ind w:left="0" w:firstLine="0"/>
        <w:jc w:val="left"/>
        <w:rPr>
          <w:rFonts w:ascii="Times New Roman" w:hAnsi="Times New Roman" w:cs="Times New Roman"/>
          <w:sz w:val="24"/>
          <w:szCs w:val="24"/>
        </w:rPr>
      </w:pPr>
      <w:r w:rsidRPr="00F208D6">
        <w:rPr>
          <w:rFonts w:ascii="Times New Roman" w:hAnsi="Times New Roman" w:cs="Times New Roman"/>
          <w:sz w:val="24"/>
          <w:szCs w:val="24"/>
        </w:rPr>
        <w:t>Zpracoval a schválil ředitel S</w:t>
      </w:r>
      <w:r w:rsidR="00623A63" w:rsidRPr="00F208D6">
        <w:rPr>
          <w:rFonts w:ascii="Times New Roman" w:hAnsi="Times New Roman" w:cs="Times New Roman"/>
          <w:sz w:val="24"/>
          <w:szCs w:val="24"/>
        </w:rPr>
        <w:t>PŠE a ZDVPP</w:t>
      </w:r>
      <w:r w:rsidRPr="00F208D6">
        <w:rPr>
          <w:rFonts w:ascii="Times New Roman" w:hAnsi="Times New Roman" w:cs="Times New Roman"/>
          <w:sz w:val="24"/>
          <w:szCs w:val="24"/>
        </w:rPr>
        <w:t>, spol. s r. o.: Ing. Bc. Petr Vajda, MPA</w:t>
      </w:r>
      <w:r w:rsidRPr="00F208D6">
        <w:rPr>
          <w:rFonts w:ascii="Times New Roman" w:hAnsi="Times New Roman" w:cs="Times New Roman"/>
          <w:sz w:val="24"/>
          <w:szCs w:val="24"/>
        </w:rPr>
        <w:tab/>
      </w:r>
      <w:r w:rsidRPr="00F208D6">
        <w:rPr>
          <w:rFonts w:ascii="Times New Roman" w:hAnsi="Times New Roman" w:cs="Times New Roman"/>
          <w:sz w:val="24"/>
          <w:szCs w:val="24"/>
        </w:rPr>
        <w:tab/>
      </w:r>
      <w:r w:rsidRPr="00F208D6">
        <w:rPr>
          <w:rFonts w:ascii="Times New Roman" w:hAnsi="Times New Roman" w:cs="Times New Roman"/>
          <w:sz w:val="24"/>
          <w:szCs w:val="24"/>
        </w:rPr>
        <w:tab/>
      </w:r>
      <w:r w:rsidRPr="00F208D6">
        <w:rPr>
          <w:rFonts w:ascii="Times New Roman" w:hAnsi="Times New Roman" w:cs="Times New Roman"/>
          <w:sz w:val="24"/>
          <w:szCs w:val="24"/>
        </w:rPr>
        <w:tab/>
      </w:r>
      <w:r w:rsidRPr="00F208D6">
        <w:rPr>
          <w:rFonts w:ascii="Times New Roman" w:hAnsi="Times New Roman" w:cs="Times New Roman"/>
          <w:sz w:val="24"/>
          <w:szCs w:val="24"/>
        </w:rPr>
        <w:tab/>
      </w:r>
      <w:r w:rsidR="00623A63" w:rsidRPr="00F208D6">
        <w:rPr>
          <w:rFonts w:ascii="Times New Roman" w:hAnsi="Times New Roman" w:cs="Times New Roman"/>
          <w:sz w:val="24"/>
          <w:szCs w:val="24"/>
        </w:rPr>
        <w:t>podpis: ………………………</w:t>
      </w:r>
    </w:p>
    <w:p w:rsidR="006C4079" w:rsidRPr="00F208D6" w:rsidRDefault="006C4079">
      <w:pPr>
        <w:spacing w:after="0" w:line="259" w:lineRule="auto"/>
        <w:ind w:left="0" w:firstLine="0"/>
        <w:jc w:val="left"/>
        <w:rPr>
          <w:rFonts w:ascii="Times New Roman" w:hAnsi="Times New Roman" w:cs="Times New Roman"/>
        </w:rPr>
      </w:pPr>
    </w:p>
    <w:p w:rsidR="006C4079" w:rsidRPr="00F208D6" w:rsidRDefault="00C76D3D">
      <w:pPr>
        <w:spacing w:after="0" w:line="259" w:lineRule="auto"/>
        <w:ind w:left="0" w:firstLine="0"/>
        <w:jc w:val="left"/>
        <w:rPr>
          <w:rFonts w:ascii="Times New Roman" w:hAnsi="Times New Roman" w:cs="Times New Roman"/>
        </w:rPr>
      </w:pPr>
      <w:r w:rsidRPr="00F208D6">
        <w:rPr>
          <w:rFonts w:ascii="Times New Roman" w:hAnsi="Times New Roman" w:cs="Times New Roman"/>
          <w:noProof/>
        </w:rPr>
        <w:drawing>
          <wp:inline distT="0" distB="0" distL="0" distR="0" wp14:anchorId="0B86EA59" wp14:editId="51D8FC4C">
            <wp:extent cx="551815" cy="685686"/>
            <wp:effectExtent l="0" t="0" r="0" b="0"/>
            <wp:docPr id="1" name="Picture 17206"/>
            <wp:cNvGraphicFramePr/>
            <a:graphic xmlns:a="http://schemas.openxmlformats.org/drawingml/2006/main">
              <a:graphicData uri="http://schemas.openxmlformats.org/drawingml/2006/picture">
                <pic:pic xmlns:pic="http://schemas.openxmlformats.org/drawingml/2006/picture">
                  <pic:nvPicPr>
                    <pic:cNvPr id="17206" name="Picture 17206"/>
                    <pic:cNvPicPr/>
                  </pic:nvPicPr>
                  <pic:blipFill>
                    <a:blip r:embed="rId12"/>
                    <a:stretch>
                      <a:fillRect/>
                    </a:stretch>
                  </pic:blipFill>
                  <pic:spPr>
                    <a:xfrm>
                      <a:off x="0" y="0"/>
                      <a:ext cx="551815" cy="685686"/>
                    </a:xfrm>
                    <a:prstGeom prst="rect">
                      <a:avLst/>
                    </a:prstGeom>
                  </pic:spPr>
                </pic:pic>
              </a:graphicData>
            </a:graphic>
          </wp:inline>
        </w:drawing>
      </w:r>
      <w:r w:rsidR="00316BE1" w:rsidRPr="00F208D6">
        <w:rPr>
          <w:rFonts w:ascii="Times New Roman" w:hAnsi="Times New Roman" w:cs="Times New Roman"/>
        </w:rPr>
        <w:tab/>
      </w:r>
      <w:r w:rsidR="00316BE1" w:rsidRPr="00F208D6">
        <w:rPr>
          <w:rFonts w:ascii="Times New Roman" w:hAnsi="Times New Roman" w:cs="Times New Roman"/>
        </w:rPr>
        <w:tab/>
      </w:r>
      <w:r w:rsidR="00316BE1" w:rsidRPr="00F208D6">
        <w:rPr>
          <w:rFonts w:ascii="Times New Roman" w:hAnsi="Times New Roman" w:cs="Times New Roman"/>
        </w:rPr>
        <w:tab/>
      </w:r>
      <w:r w:rsidR="00316BE1" w:rsidRPr="00F208D6">
        <w:rPr>
          <w:rFonts w:ascii="Times New Roman" w:hAnsi="Times New Roman" w:cs="Times New Roman"/>
        </w:rPr>
        <w:tab/>
      </w:r>
      <w:r w:rsidR="00316BE1" w:rsidRPr="00F208D6">
        <w:rPr>
          <w:rFonts w:ascii="Times New Roman" w:hAnsi="Times New Roman" w:cs="Times New Roman"/>
        </w:rPr>
        <w:tab/>
      </w:r>
      <w:r w:rsidR="00316BE1" w:rsidRPr="00F208D6">
        <w:rPr>
          <w:rFonts w:ascii="Times New Roman" w:hAnsi="Times New Roman" w:cs="Times New Roman"/>
        </w:rPr>
        <w:tab/>
      </w:r>
      <w:r w:rsidR="00316BE1" w:rsidRPr="00F208D6">
        <w:rPr>
          <w:rFonts w:ascii="Times New Roman" w:hAnsi="Times New Roman" w:cs="Times New Roman"/>
        </w:rPr>
        <w:tab/>
      </w:r>
      <w:r w:rsidR="00316BE1" w:rsidRPr="00F208D6">
        <w:rPr>
          <w:rFonts w:ascii="Times New Roman" w:hAnsi="Times New Roman" w:cs="Times New Roman"/>
        </w:rPr>
        <w:tab/>
      </w:r>
      <w:r w:rsidR="00316BE1" w:rsidRPr="00F208D6">
        <w:rPr>
          <w:rFonts w:ascii="Times New Roman" w:hAnsi="Times New Roman" w:cs="Times New Roman"/>
        </w:rPr>
        <w:tab/>
      </w:r>
      <w:r w:rsidR="00316BE1" w:rsidRPr="00F208D6">
        <w:rPr>
          <w:rFonts w:ascii="Times New Roman" w:hAnsi="Times New Roman" w:cs="Times New Roman"/>
        </w:rPr>
        <w:tab/>
      </w:r>
      <w:r w:rsidR="00316BE1" w:rsidRPr="00F208D6">
        <w:rPr>
          <w:rFonts w:ascii="Times New Roman" w:hAnsi="Times New Roman" w:cs="Times New Roman"/>
        </w:rPr>
        <w:tab/>
      </w:r>
      <w:r w:rsidR="00316BE1" w:rsidRPr="00F208D6">
        <w:rPr>
          <w:rFonts w:ascii="Times New Roman" w:hAnsi="Times New Roman" w:cs="Times New Roman"/>
        </w:rPr>
        <w:tab/>
      </w:r>
      <w:r w:rsidR="00316BE1" w:rsidRPr="00F208D6">
        <w:rPr>
          <w:rFonts w:ascii="Times New Roman" w:hAnsi="Times New Roman" w:cs="Times New Roman"/>
        </w:rPr>
        <w:tab/>
      </w:r>
      <w:r w:rsidR="00316BE1" w:rsidRPr="00F208D6">
        <w:rPr>
          <w:rFonts w:ascii="Times New Roman" w:hAnsi="Times New Roman" w:cs="Times New Roman"/>
        </w:rPr>
        <w:tab/>
      </w:r>
      <w:r w:rsidR="00316BE1" w:rsidRPr="00F208D6">
        <w:rPr>
          <w:rFonts w:ascii="Times New Roman" w:hAnsi="Times New Roman" w:cs="Times New Roman"/>
        </w:rPr>
        <w:tab/>
      </w:r>
      <w:r w:rsidR="00623A63" w:rsidRPr="00F208D6">
        <w:rPr>
          <w:rFonts w:ascii="Times New Roman" w:hAnsi="Times New Roman" w:cs="Times New Roman"/>
          <w:noProof/>
        </w:rPr>
        <w:drawing>
          <wp:inline distT="0" distB="0" distL="0" distR="0" wp14:anchorId="7F5FB455" wp14:editId="15961432">
            <wp:extent cx="1792207" cy="641985"/>
            <wp:effectExtent l="0" t="0" r="0" b="0"/>
            <wp:docPr id="3"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6175" cy="646988"/>
                    </a:xfrm>
                    <a:prstGeom prst="rect">
                      <a:avLst/>
                    </a:prstGeom>
                    <a:noFill/>
                    <a:ln>
                      <a:noFill/>
                    </a:ln>
                  </pic:spPr>
                </pic:pic>
              </a:graphicData>
            </a:graphic>
          </wp:inline>
        </w:drawing>
      </w:r>
    </w:p>
    <w:sectPr w:rsidR="006C4079" w:rsidRPr="00F208D6">
      <w:footerReference w:type="even" r:id="rId14"/>
      <w:footerReference w:type="default" r:id="rId15"/>
      <w:footerReference w:type="first" r:id="rId16"/>
      <w:pgSz w:w="16838" w:h="11906" w:orient="landscape"/>
      <w:pgMar w:top="1133" w:right="1081" w:bottom="709"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92A" w:rsidRDefault="00B0092A">
      <w:pPr>
        <w:spacing w:after="0" w:line="240" w:lineRule="auto"/>
      </w:pPr>
      <w:r>
        <w:separator/>
      </w:r>
    </w:p>
  </w:endnote>
  <w:endnote w:type="continuationSeparator" w:id="0">
    <w:p w:rsidR="00B0092A" w:rsidRDefault="00B00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EE"/>
    <w:family w:val="auto"/>
    <w:pitch w:val="default"/>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925" w:rsidRDefault="00425925">
    <w:pPr>
      <w:spacing w:after="0" w:line="259" w:lineRule="auto"/>
      <w:ind w:left="0" w:right="336" w:firstLine="0"/>
      <w:jc w:val="center"/>
    </w:pPr>
    <w:r>
      <w:fldChar w:fldCharType="begin"/>
    </w:r>
    <w:r>
      <w:instrText xml:space="preserve"> PAGE   \* MERGEFORMAT </w:instrText>
    </w:r>
    <w:r>
      <w:fldChar w:fldCharType="separate"/>
    </w:r>
    <w:r>
      <w:t>2</w:t>
    </w:r>
    <w:r>
      <w:fldChar w:fldCharType="end"/>
    </w:r>
    <w:r>
      <w:t xml:space="preserve"> </w:t>
    </w:r>
  </w:p>
  <w:p w:rsidR="00425925" w:rsidRDefault="00425925">
    <w:pPr>
      <w:spacing w:after="0" w:line="259" w:lineRule="auto"/>
      <w:ind w:left="0" w:firstLine="0"/>
      <w:jc w:val="left"/>
    </w:pPr>
    <w:r>
      <w:t xml:space="preserve"> </w:t>
    </w:r>
  </w:p>
  <w:p w:rsidR="00425925" w:rsidRDefault="00425925">
    <w:pPr>
      <w:spacing w:after="158" w:line="259" w:lineRule="auto"/>
      <w:ind w:left="0" w:firstLine="0"/>
      <w:jc w:val="left"/>
    </w:pPr>
    <w:r>
      <w:t xml:space="preserve"> </w:t>
    </w:r>
  </w:p>
  <w:p w:rsidR="00425925" w:rsidRDefault="00425925">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925" w:rsidRDefault="00425925">
    <w:pPr>
      <w:spacing w:after="0" w:line="259" w:lineRule="auto"/>
      <w:ind w:left="0" w:right="336" w:firstLine="0"/>
      <w:jc w:val="center"/>
    </w:pPr>
    <w:r>
      <w:fldChar w:fldCharType="begin"/>
    </w:r>
    <w:r>
      <w:instrText xml:space="preserve"> PAGE   \* MERGEFORMAT </w:instrText>
    </w:r>
    <w:r>
      <w:fldChar w:fldCharType="separate"/>
    </w:r>
    <w:r w:rsidR="000E05BD">
      <w:rPr>
        <w:noProof/>
      </w:rPr>
      <w:t>2</w:t>
    </w:r>
    <w:r>
      <w:fldChar w:fldCharType="end"/>
    </w:r>
    <w:r>
      <w:t xml:space="preserve"> </w:t>
    </w:r>
  </w:p>
  <w:p w:rsidR="00425925" w:rsidRDefault="00425925">
    <w:pPr>
      <w:spacing w:after="0" w:line="259" w:lineRule="auto"/>
      <w:ind w:left="0" w:firstLine="0"/>
      <w:jc w:val="left"/>
    </w:pPr>
    <w:r>
      <w:t xml:space="preserve"> </w:t>
    </w:r>
  </w:p>
  <w:p w:rsidR="00425925" w:rsidRDefault="00425925">
    <w:pPr>
      <w:spacing w:after="158" w:line="259" w:lineRule="auto"/>
      <w:ind w:left="0" w:firstLine="0"/>
      <w:jc w:val="left"/>
    </w:pPr>
    <w:r>
      <w:t xml:space="preserve"> </w:t>
    </w:r>
  </w:p>
  <w:p w:rsidR="00425925" w:rsidRDefault="00425925">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925" w:rsidRDefault="0042592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92A" w:rsidRDefault="00B0092A">
      <w:pPr>
        <w:spacing w:after="0" w:line="240" w:lineRule="auto"/>
      </w:pPr>
      <w:r>
        <w:separator/>
      </w:r>
    </w:p>
  </w:footnote>
  <w:footnote w:type="continuationSeparator" w:id="0">
    <w:p w:rsidR="00B0092A" w:rsidRDefault="00B00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34"/>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2"/>
    <w:multiLevelType w:val="singleLevel"/>
    <w:tmpl w:val="00000002"/>
    <w:name w:val="WW8Num30"/>
    <w:lvl w:ilvl="0">
      <w:start w:val="1"/>
      <w:numFmt w:val="bullet"/>
      <w:lvlText w:val="–"/>
      <w:lvlJc w:val="left"/>
      <w:pPr>
        <w:tabs>
          <w:tab w:val="num" w:pos="0"/>
        </w:tabs>
        <w:ind w:left="786" w:hanging="360"/>
      </w:pPr>
      <w:rPr>
        <w:rFonts w:ascii="Times New Roman" w:hAnsi="Times New Roman" w:cs="Times New Roman"/>
      </w:rPr>
    </w:lvl>
  </w:abstractNum>
  <w:abstractNum w:abstractNumId="2" w15:restartNumberingAfterBreak="0">
    <w:nsid w:val="00000003"/>
    <w:multiLevelType w:val="singleLevel"/>
    <w:tmpl w:val="00000003"/>
    <w:name w:val="WW8Num50"/>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60"/>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7"/>
    <w:multiLevelType w:val="singleLevel"/>
    <w:tmpl w:val="00000007"/>
    <w:name w:val="WW8Num165"/>
    <w:lvl w:ilvl="0">
      <w:start w:val="1"/>
      <w:numFmt w:val="bullet"/>
      <w:lvlText w:val="–"/>
      <w:lvlJc w:val="left"/>
      <w:pPr>
        <w:tabs>
          <w:tab w:val="num" w:pos="0"/>
        </w:tabs>
        <w:ind w:left="1440" w:hanging="360"/>
      </w:pPr>
      <w:rPr>
        <w:rFonts w:ascii="Times New Roman" w:hAnsi="Times New Roman" w:cs="Times New Roman"/>
      </w:rPr>
    </w:lvl>
  </w:abstractNum>
  <w:abstractNum w:abstractNumId="5" w15:restartNumberingAfterBreak="0">
    <w:nsid w:val="00000008"/>
    <w:multiLevelType w:val="singleLevel"/>
    <w:tmpl w:val="00000008"/>
    <w:name w:val="WW8Num169"/>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B"/>
    <w:multiLevelType w:val="multilevel"/>
    <w:tmpl w:val="0000000B"/>
    <w:lvl w:ilvl="0">
      <w:start w:val="1"/>
      <w:numFmt w:val="bullet"/>
      <w:lvlText w:val=""/>
      <w:lvlJc w:val="left"/>
      <w:pPr>
        <w:tabs>
          <w:tab w:val="num" w:pos="1060"/>
        </w:tabs>
        <w:ind w:left="1060" w:hanging="360"/>
      </w:pPr>
      <w:rPr>
        <w:rFonts w:ascii="Symbol" w:hAnsi="Symbol" w:cs="OpenSymbol"/>
      </w:rPr>
    </w:lvl>
    <w:lvl w:ilvl="1">
      <w:start w:val="1"/>
      <w:numFmt w:val="bullet"/>
      <w:lvlText w:val="◦"/>
      <w:lvlJc w:val="left"/>
      <w:pPr>
        <w:tabs>
          <w:tab w:val="num" w:pos="1420"/>
        </w:tabs>
        <w:ind w:left="1420" w:hanging="360"/>
      </w:pPr>
      <w:rPr>
        <w:rFonts w:ascii="OpenSymbol" w:hAnsi="OpenSymbol" w:cs="OpenSymbol"/>
      </w:rPr>
    </w:lvl>
    <w:lvl w:ilvl="2">
      <w:start w:val="1"/>
      <w:numFmt w:val="bullet"/>
      <w:lvlText w:val="▪"/>
      <w:lvlJc w:val="left"/>
      <w:pPr>
        <w:tabs>
          <w:tab w:val="num" w:pos="1780"/>
        </w:tabs>
        <w:ind w:left="1780" w:hanging="360"/>
      </w:pPr>
      <w:rPr>
        <w:rFonts w:ascii="OpenSymbol" w:hAnsi="OpenSymbol" w:cs="OpenSymbol"/>
      </w:rPr>
    </w:lvl>
    <w:lvl w:ilvl="3">
      <w:start w:val="1"/>
      <w:numFmt w:val="bullet"/>
      <w:lvlText w:val=""/>
      <w:lvlJc w:val="left"/>
      <w:pPr>
        <w:tabs>
          <w:tab w:val="num" w:pos="2140"/>
        </w:tabs>
        <w:ind w:left="2140" w:hanging="360"/>
      </w:pPr>
      <w:rPr>
        <w:rFonts w:ascii="Symbol" w:hAnsi="Symbol" w:cs="OpenSymbol"/>
      </w:rPr>
    </w:lvl>
    <w:lvl w:ilvl="4">
      <w:start w:val="1"/>
      <w:numFmt w:val="bullet"/>
      <w:lvlText w:val="◦"/>
      <w:lvlJc w:val="left"/>
      <w:pPr>
        <w:tabs>
          <w:tab w:val="num" w:pos="2500"/>
        </w:tabs>
        <w:ind w:left="2500" w:hanging="360"/>
      </w:pPr>
      <w:rPr>
        <w:rFonts w:ascii="OpenSymbol" w:hAnsi="OpenSymbol" w:cs="OpenSymbol"/>
      </w:rPr>
    </w:lvl>
    <w:lvl w:ilvl="5">
      <w:start w:val="1"/>
      <w:numFmt w:val="bullet"/>
      <w:lvlText w:val="▪"/>
      <w:lvlJc w:val="left"/>
      <w:pPr>
        <w:tabs>
          <w:tab w:val="num" w:pos="2860"/>
        </w:tabs>
        <w:ind w:left="2860" w:hanging="360"/>
      </w:pPr>
      <w:rPr>
        <w:rFonts w:ascii="OpenSymbol" w:hAnsi="OpenSymbol" w:cs="OpenSymbol"/>
      </w:rPr>
    </w:lvl>
    <w:lvl w:ilvl="6">
      <w:start w:val="1"/>
      <w:numFmt w:val="bullet"/>
      <w:lvlText w:val=""/>
      <w:lvlJc w:val="left"/>
      <w:pPr>
        <w:tabs>
          <w:tab w:val="num" w:pos="3220"/>
        </w:tabs>
        <w:ind w:left="3220" w:hanging="360"/>
      </w:pPr>
      <w:rPr>
        <w:rFonts w:ascii="Symbol" w:hAnsi="Symbol" w:cs="OpenSymbol"/>
      </w:rPr>
    </w:lvl>
    <w:lvl w:ilvl="7">
      <w:start w:val="1"/>
      <w:numFmt w:val="bullet"/>
      <w:lvlText w:val="◦"/>
      <w:lvlJc w:val="left"/>
      <w:pPr>
        <w:tabs>
          <w:tab w:val="num" w:pos="3580"/>
        </w:tabs>
        <w:ind w:left="3580" w:hanging="360"/>
      </w:pPr>
      <w:rPr>
        <w:rFonts w:ascii="OpenSymbol" w:hAnsi="OpenSymbol" w:cs="OpenSymbol"/>
      </w:rPr>
    </w:lvl>
    <w:lvl w:ilvl="8">
      <w:start w:val="1"/>
      <w:numFmt w:val="bullet"/>
      <w:lvlText w:val="▪"/>
      <w:lvlJc w:val="left"/>
      <w:pPr>
        <w:tabs>
          <w:tab w:val="num" w:pos="3940"/>
        </w:tabs>
        <w:ind w:left="3940" w:hanging="360"/>
      </w:pPr>
      <w:rPr>
        <w:rFonts w:ascii="OpenSymbol" w:hAnsi="OpenSymbol" w:cs="OpenSymbol"/>
      </w:rPr>
    </w:lvl>
  </w:abstractNum>
  <w:abstractNum w:abstractNumId="7" w15:restartNumberingAfterBreak="0">
    <w:nsid w:val="0000000C"/>
    <w:multiLevelType w:val="multilevel"/>
    <w:tmpl w:val="0000000C"/>
    <w:lvl w:ilvl="0">
      <w:start w:val="1"/>
      <w:numFmt w:val="bullet"/>
      <w:lvlText w:val=""/>
      <w:lvlJc w:val="left"/>
      <w:pPr>
        <w:tabs>
          <w:tab w:val="num" w:pos="1060"/>
        </w:tabs>
        <w:ind w:left="1060" w:hanging="360"/>
      </w:pPr>
      <w:rPr>
        <w:rFonts w:ascii="Symbol" w:hAnsi="Symbol" w:cs="OpenSymbol"/>
      </w:rPr>
    </w:lvl>
    <w:lvl w:ilvl="1">
      <w:start w:val="1"/>
      <w:numFmt w:val="bullet"/>
      <w:lvlText w:val="◦"/>
      <w:lvlJc w:val="left"/>
      <w:pPr>
        <w:tabs>
          <w:tab w:val="num" w:pos="1420"/>
        </w:tabs>
        <w:ind w:left="1420" w:hanging="360"/>
      </w:pPr>
      <w:rPr>
        <w:rFonts w:ascii="OpenSymbol" w:hAnsi="OpenSymbol" w:cs="OpenSymbol"/>
      </w:rPr>
    </w:lvl>
    <w:lvl w:ilvl="2">
      <w:start w:val="1"/>
      <w:numFmt w:val="bullet"/>
      <w:lvlText w:val="▪"/>
      <w:lvlJc w:val="left"/>
      <w:pPr>
        <w:tabs>
          <w:tab w:val="num" w:pos="1780"/>
        </w:tabs>
        <w:ind w:left="1780" w:hanging="360"/>
      </w:pPr>
      <w:rPr>
        <w:rFonts w:ascii="OpenSymbol" w:hAnsi="OpenSymbol" w:cs="OpenSymbol"/>
      </w:rPr>
    </w:lvl>
    <w:lvl w:ilvl="3">
      <w:start w:val="1"/>
      <w:numFmt w:val="bullet"/>
      <w:lvlText w:val=""/>
      <w:lvlJc w:val="left"/>
      <w:pPr>
        <w:tabs>
          <w:tab w:val="num" w:pos="2140"/>
        </w:tabs>
        <w:ind w:left="2140" w:hanging="360"/>
      </w:pPr>
      <w:rPr>
        <w:rFonts w:ascii="Symbol" w:hAnsi="Symbol" w:cs="OpenSymbol"/>
      </w:rPr>
    </w:lvl>
    <w:lvl w:ilvl="4">
      <w:start w:val="1"/>
      <w:numFmt w:val="bullet"/>
      <w:lvlText w:val="◦"/>
      <w:lvlJc w:val="left"/>
      <w:pPr>
        <w:tabs>
          <w:tab w:val="num" w:pos="2500"/>
        </w:tabs>
        <w:ind w:left="2500" w:hanging="360"/>
      </w:pPr>
      <w:rPr>
        <w:rFonts w:ascii="OpenSymbol" w:hAnsi="OpenSymbol" w:cs="OpenSymbol"/>
      </w:rPr>
    </w:lvl>
    <w:lvl w:ilvl="5">
      <w:start w:val="1"/>
      <w:numFmt w:val="bullet"/>
      <w:lvlText w:val="▪"/>
      <w:lvlJc w:val="left"/>
      <w:pPr>
        <w:tabs>
          <w:tab w:val="num" w:pos="2860"/>
        </w:tabs>
        <w:ind w:left="2860" w:hanging="360"/>
      </w:pPr>
      <w:rPr>
        <w:rFonts w:ascii="OpenSymbol" w:hAnsi="OpenSymbol" w:cs="OpenSymbol"/>
      </w:rPr>
    </w:lvl>
    <w:lvl w:ilvl="6">
      <w:start w:val="1"/>
      <w:numFmt w:val="bullet"/>
      <w:lvlText w:val=""/>
      <w:lvlJc w:val="left"/>
      <w:pPr>
        <w:tabs>
          <w:tab w:val="num" w:pos="3220"/>
        </w:tabs>
        <w:ind w:left="3220" w:hanging="360"/>
      </w:pPr>
      <w:rPr>
        <w:rFonts w:ascii="Symbol" w:hAnsi="Symbol" w:cs="OpenSymbol"/>
      </w:rPr>
    </w:lvl>
    <w:lvl w:ilvl="7">
      <w:start w:val="1"/>
      <w:numFmt w:val="bullet"/>
      <w:lvlText w:val="◦"/>
      <w:lvlJc w:val="left"/>
      <w:pPr>
        <w:tabs>
          <w:tab w:val="num" w:pos="3580"/>
        </w:tabs>
        <w:ind w:left="3580" w:hanging="360"/>
      </w:pPr>
      <w:rPr>
        <w:rFonts w:ascii="OpenSymbol" w:hAnsi="OpenSymbol" w:cs="OpenSymbol"/>
      </w:rPr>
    </w:lvl>
    <w:lvl w:ilvl="8">
      <w:start w:val="1"/>
      <w:numFmt w:val="bullet"/>
      <w:lvlText w:val="▪"/>
      <w:lvlJc w:val="left"/>
      <w:pPr>
        <w:tabs>
          <w:tab w:val="num" w:pos="3940"/>
        </w:tabs>
        <w:ind w:left="3940" w:hanging="360"/>
      </w:pPr>
      <w:rPr>
        <w:rFonts w:ascii="OpenSymbol" w:hAnsi="OpenSymbol" w:cs="OpenSymbol"/>
      </w:rPr>
    </w:lvl>
  </w:abstractNum>
  <w:abstractNum w:abstractNumId="8" w15:restartNumberingAfterBreak="0">
    <w:nsid w:val="00000010"/>
    <w:multiLevelType w:val="singleLevel"/>
    <w:tmpl w:val="00000010"/>
    <w:name w:val="WW8Num15"/>
    <w:lvl w:ilvl="0">
      <w:numFmt w:val="bullet"/>
      <w:lvlText w:val="-"/>
      <w:lvlJc w:val="left"/>
      <w:pPr>
        <w:tabs>
          <w:tab w:val="num" w:pos="720"/>
        </w:tabs>
        <w:ind w:left="720" w:hanging="360"/>
      </w:pPr>
      <w:rPr>
        <w:rFonts w:ascii="Times New Roman" w:hAnsi="Times New Roman" w:cs="Times New Roman"/>
      </w:rPr>
    </w:lvl>
  </w:abstractNum>
  <w:abstractNum w:abstractNumId="9" w15:restartNumberingAfterBreak="0">
    <w:nsid w:val="0000003C"/>
    <w:multiLevelType w:val="singleLevel"/>
    <w:tmpl w:val="0000003C"/>
    <w:name w:val="WW8Num59"/>
    <w:lvl w:ilvl="0">
      <w:numFmt w:val="bullet"/>
      <w:lvlText w:val="-"/>
      <w:lvlJc w:val="left"/>
      <w:pPr>
        <w:tabs>
          <w:tab w:val="num" w:pos="1080"/>
        </w:tabs>
        <w:ind w:left="1080" w:hanging="360"/>
      </w:pPr>
      <w:rPr>
        <w:rFonts w:ascii="Times New Roman" w:hAnsi="Times New Roman" w:cs="Times New Roman"/>
      </w:rPr>
    </w:lvl>
  </w:abstractNum>
  <w:abstractNum w:abstractNumId="10" w15:restartNumberingAfterBreak="0">
    <w:nsid w:val="079348E4"/>
    <w:multiLevelType w:val="hybridMultilevel"/>
    <w:tmpl w:val="1742B8D4"/>
    <w:lvl w:ilvl="0" w:tplc="48C067C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B46A4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8A30E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A6AEC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C88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14583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FCCC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24CF4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96A4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DB0087"/>
    <w:multiLevelType w:val="hybridMultilevel"/>
    <w:tmpl w:val="2BA0211C"/>
    <w:lvl w:ilvl="0" w:tplc="93CED4DC">
      <w:start w:val="1"/>
      <w:numFmt w:val="decimal"/>
      <w:lvlText w:val="%1."/>
      <w:lvlJc w:val="left"/>
      <w:pPr>
        <w:ind w:left="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80CBDA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F067F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3ABF6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D2E75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9E754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920D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5AB2C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7463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3792E47"/>
    <w:multiLevelType w:val="hybridMultilevel"/>
    <w:tmpl w:val="CA90B1EE"/>
    <w:lvl w:ilvl="0" w:tplc="5ADE86AE">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4A939DE"/>
    <w:multiLevelType w:val="hybridMultilevel"/>
    <w:tmpl w:val="699E574A"/>
    <w:lvl w:ilvl="0" w:tplc="5ADE86A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55E7B11"/>
    <w:multiLevelType w:val="hybridMultilevel"/>
    <w:tmpl w:val="1DC69BFC"/>
    <w:lvl w:ilvl="0" w:tplc="5ADE86A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B4E444A"/>
    <w:multiLevelType w:val="multilevel"/>
    <w:tmpl w:val="128E1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E47ED4"/>
    <w:multiLevelType w:val="hybridMultilevel"/>
    <w:tmpl w:val="C0AAD4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1FF794D"/>
    <w:multiLevelType w:val="hybridMultilevel"/>
    <w:tmpl w:val="A87295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F36395"/>
    <w:multiLevelType w:val="hybridMultilevel"/>
    <w:tmpl w:val="13DC5F5E"/>
    <w:lvl w:ilvl="0" w:tplc="F28EF74E">
      <w:start w:val="1"/>
      <w:numFmt w:val="decimal"/>
      <w:lvlText w:val="%1."/>
      <w:lvlJc w:val="left"/>
      <w:pPr>
        <w:ind w:left="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6309C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E49B5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16552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F8B0B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44682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C4828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D295A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6E5A5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4FF5DF4"/>
    <w:multiLevelType w:val="hybridMultilevel"/>
    <w:tmpl w:val="A2DC5C88"/>
    <w:lvl w:ilvl="0" w:tplc="144E6ADA">
      <w:start w:val="5"/>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D27FA1"/>
    <w:multiLevelType w:val="hybridMultilevel"/>
    <w:tmpl w:val="C69CF77E"/>
    <w:lvl w:ilvl="0" w:tplc="04050019">
      <w:start w:val="1"/>
      <w:numFmt w:val="lowerLetter"/>
      <w:lvlText w:val="%1."/>
      <w:lvlJc w:val="left"/>
      <w:pPr>
        <w:ind w:left="502"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CF42846"/>
    <w:multiLevelType w:val="hybridMultilevel"/>
    <w:tmpl w:val="782CC782"/>
    <w:lvl w:ilvl="0" w:tplc="5C049598">
      <w:start w:val="1"/>
      <w:numFmt w:val="decimal"/>
      <w:lvlText w:val="%1."/>
      <w:lvlJc w:val="left"/>
      <w:pPr>
        <w:ind w:left="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A4459F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E0AE3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362D9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88F7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8800B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3C31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16D20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36211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E7F48DD"/>
    <w:multiLevelType w:val="hybridMultilevel"/>
    <w:tmpl w:val="028627B8"/>
    <w:lvl w:ilvl="0" w:tplc="2ECCB8B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AE3F9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A25C4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8CF4B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5E872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5636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60C4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1880F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4C060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EBD1285"/>
    <w:multiLevelType w:val="hybridMultilevel"/>
    <w:tmpl w:val="C3AE8F54"/>
    <w:lvl w:ilvl="0" w:tplc="F84E63A2">
      <w:start w:val="1"/>
      <w:numFmt w:val="decimal"/>
      <w:lvlText w:val="%1."/>
      <w:lvlJc w:val="left"/>
      <w:pPr>
        <w:ind w:left="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1A8C1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8C20D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40303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EAAE3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E8893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30F01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32A7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68D3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06114D3"/>
    <w:multiLevelType w:val="hybridMultilevel"/>
    <w:tmpl w:val="231672C4"/>
    <w:lvl w:ilvl="0" w:tplc="61E86534">
      <w:start w:val="1"/>
      <w:numFmt w:val="decimal"/>
      <w:lvlText w:val="%1."/>
      <w:lvlJc w:val="left"/>
      <w:pPr>
        <w:ind w:left="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284CA3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6C70C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56D2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0058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AA713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66BB1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58EF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4C076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2130A83"/>
    <w:multiLevelType w:val="hybridMultilevel"/>
    <w:tmpl w:val="07662982"/>
    <w:lvl w:ilvl="0" w:tplc="AAA85D9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A24F4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80EA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6C23A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1EEB1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B608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8A4C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58945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7CE88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3E205BD"/>
    <w:multiLevelType w:val="hybridMultilevel"/>
    <w:tmpl w:val="44A86AEA"/>
    <w:lvl w:ilvl="0" w:tplc="EB0AA68C">
      <w:start w:val="1"/>
      <w:numFmt w:val="decimal"/>
      <w:lvlText w:val="%1."/>
      <w:lvlJc w:val="left"/>
      <w:pPr>
        <w:ind w:left="360"/>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B3240ED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5BEFE4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24E931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1EEDB8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3063F4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E5C6E1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C24C48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C5A8D0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67653DA"/>
    <w:multiLevelType w:val="hybridMultilevel"/>
    <w:tmpl w:val="46D0E940"/>
    <w:lvl w:ilvl="0" w:tplc="E47018B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5441A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74F7C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F4BF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CC9B7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B661E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148A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10DA8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B0ED1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75436C4"/>
    <w:multiLevelType w:val="hybridMultilevel"/>
    <w:tmpl w:val="78E2E628"/>
    <w:lvl w:ilvl="0" w:tplc="1DD0FE1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EC1AF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D0CAF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FE8A5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D2F36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3CD5D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DEA3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1CCF6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042D6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94406E8"/>
    <w:multiLevelType w:val="hybridMultilevel"/>
    <w:tmpl w:val="6C185612"/>
    <w:lvl w:ilvl="0" w:tplc="74E619CE">
      <w:start w:val="1"/>
      <w:numFmt w:val="decimal"/>
      <w:lvlText w:val="%1."/>
      <w:lvlJc w:val="left"/>
      <w:pPr>
        <w:ind w:left="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DFAC4E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967A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203AE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F278F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5AE6B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2834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E6971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32F67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BDF69A7"/>
    <w:multiLevelType w:val="multilevel"/>
    <w:tmpl w:val="39C47A18"/>
    <w:lvl w:ilvl="0">
      <w:start w:val="1"/>
      <w:numFmt w:val="decimal"/>
      <w:pStyle w:val="Nadpis1"/>
      <w:lvlText w:val="%1."/>
      <w:lvlJc w:val="left"/>
      <w:pPr>
        <w:ind w:left="0"/>
      </w:pPr>
      <w:rPr>
        <w:rFonts w:ascii="Times New Roman" w:eastAsia="Calibri" w:hAnsi="Times New Roman" w:cs="Times New Roman" w:hint="default"/>
        <w:b/>
        <w:i w:val="0"/>
        <w:strike w:val="0"/>
        <w:dstrike w:val="0"/>
        <w:color w:val="auto"/>
        <w:sz w:val="32"/>
        <w:szCs w:val="32"/>
        <w:u w:val="none" w:color="000000"/>
        <w:bdr w:val="none" w:sz="0" w:space="0" w:color="auto"/>
        <w:shd w:val="clear" w:color="auto" w:fill="auto"/>
        <w:vertAlign w:val="baseline"/>
      </w:rPr>
    </w:lvl>
    <w:lvl w:ilvl="1">
      <w:start w:val="1"/>
      <w:numFmt w:val="decimal"/>
      <w:pStyle w:val="Nadpis2"/>
      <w:lvlText w:val="%1.%2"/>
      <w:lvlJc w:val="left"/>
      <w:pPr>
        <w:ind w:left="2836"/>
      </w:pPr>
      <w:rPr>
        <w:rFonts w:ascii="Times New Roman" w:eastAsia="Calibri"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2">
      <w:start w:val="1"/>
      <w:numFmt w:val="decimal"/>
      <w:pStyle w:val="Nadpis3"/>
      <w:lvlText w:val="%1.%2.%3"/>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F360C97"/>
    <w:multiLevelType w:val="hybridMultilevel"/>
    <w:tmpl w:val="7D92BD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8225A8"/>
    <w:multiLevelType w:val="hybridMultilevel"/>
    <w:tmpl w:val="19088DB0"/>
    <w:lvl w:ilvl="0" w:tplc="4606E94C">
      <w:start w:val="1"/>
      <w:numFmt w:val="decimal"/>
      <w:lvlText w:val="%1."/>
      <w:lvlJc w:val="left"/>
      <w:pPr>
        <w:ind w:left="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F54C7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C0E20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0AE0A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9C394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14ADF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084DC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AAA0F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50208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C3076A8"/>
    <w:multiLevelType w:val="hybridMultilevel"/>
    <w:tmpl w:val="CB9E040C"/>
    <w:lvl w:ilvl="0" w:tplc="BEA0766E">
      <w:start w:val="1"/>
      <w:numFmt w:val="decimal"/>
      <w:lvlText w:val="%1."/>
      <w:lvlJc w:val="left"/>
      <w:pPr>
        <w:ind w:left="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1BAE13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B0C0D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A82B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38862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0EA5B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7AC7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5A03F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90E4D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D11264C"/>
    <w:multiLevelType w:val="hybridMultilevel"/>
    <w:tmpl w:val="CCA43A8A"/>
    <w:lvl w:ilvl="0" w:tplc="27622D2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5CCB4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B24AA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14098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64C2F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52524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D8E32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0645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BEE6B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02940B9"/>
    <w:multiLevelType w:val="hybridMultilevel"/>
    <w:tmpl w:val="1A84AA2C"/>
    <w:lvl w:ilvl="0" w:tplc="C4023E46">
      <w:start w:val="1"/>
      <w:numFmt w:val="decimal"/>
      <w:lvlText w:val="%1."/>
      <w:lvlJc w:val="left"/>
      <w:pPr>
        <w:ind w:left="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C84561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CA0FA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882C5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DC04D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D27EF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021B1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82424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3A52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77B2EFF"/>
    <w:multiLevelType w:val="hybridMultilevel"/>
    <w:tmpl w:val="9DAAF0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9825F97"/>
    <w:multiLevelType w:val="multilevel"/>
    <w:tmpl w:val="2F7E4F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43451B"/>
    <w:multiLevelType w:val="hybridMultilevel"/>
    <w:tmpl w:val="9190CCEA"/>
    <w:lvl w:ilvl="0" w:tplc="E744D5EA">
      <w:start w:val="1"/>
      <w:numFmt w:val="decimal"/>
      <w:lvlText w:val="%1."/>
      <w:lvlJc w:val="left"/>
      <w:pPr>
        <w:ind w:left="360"/>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2196FD1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CD0FE0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75C7AA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FFC8F8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1E6DE2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D3A137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372212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7AABA6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27A0AE8"/>
    <w:multiLevelType w:val="hybridMultilevel"/>
    <w:tmpl w:val="547A3AF6"/>
    <w:lvl w:ilvl="0" w:tplc="6BC027DA">
      <w:start w:val="1"/>
      <w:numFmt w:val="decimal"/>
      <w:lvlText w:val="%1."/>
      <w:lvlJc w:val="left"/>
      <w:pPr>
        <w:ind w:left="360"/>
      </w:pPr>
      <w:rPr>
        <w:rFonts w:ascii="Times New Roman" w:eastAsia="Calibri" w:hAnsi="Times New Roman" w:cs="Times New Roman" w:hint="default"/>
        <w:b w:val="0"/>
        <w:bCs/>
        <w:i w:val="0"/>
        <w:strike w:val="0"/>
        <w:dstrike w:val="0"/>
        <w:color w:val="000000"/>
        <w:sz w:val="24"/>
        <w:szCs w:val="24"/>
        <w:u w:val="none" w:color="000000"/>
        <w:bdr w:val="none" w:sz="0" w:space="0" w:color="auto"/>
        <w:shd w:val="clear" w:color="auto" w:fill="auto"/>
        <w:vertAlign w:val="baseline"/>
      </w:rPr>
    </w:lvl>
    <w:lvl w:ilvl="1" w:tplc="7F28BC9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3D2B3B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A4AE62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878633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A6ABA0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5CE4A3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86C39B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BC87F3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68228C7"/>
    <w:multiLevelType w:val="hybridMultilevel"/>
    <w:tmpl w:val="AEBE436A"/>
    <w:lvl w:ilvl="0" w:tplc="74461986">
      <w:start w:val="1"/>
      <w:numFmt w:val="lowerLetter"/>
      <w:lvlText w:val="%1."/>
      <w:lvlJc w:val="left"/>
      <w:pPr>
        <w:ind w:left="390" w:hanging="360"/>
      </w:pPr>
      <w:rPr>
        <w:rFonts w:hint="default"/>
      </w:rPr>
    </w:lvl>
    <w:lvl w:ilvl="1" w:tplc="04050019" w:tentative="1">
      <w:start w:val="1"/>
      <w:numFmt w:val="lowerLetter"/>
      <w:lvlText w:val="%2."/>
      <w:lvlJc w:val="left"/>
      <w:pPr>
        <w:ind w:left="1110" w:hanging="360"/>
      </w:pPr>
    </w:lvl>
    <w:lvl w:ilvl="2" w:tplc="0405001B" w:tentative="1">
      <w:start w:val="1"/>
      <w:numFmt w:val="lowerRoman"/>
      <w:lvlText w:val="%3."/>
      <w:lvlJc w:val="right"/>
      <w:pPr>
        <w:ind w:left="1830" w:hanging="180"/>
      </w:pPr>
    </w:lvl>
    <w:lvl w:ilvl="3" w:tplc="0405000F" w:tentative="1">
      <w:start w:val="1"/>
      <w:numFmt w:val="decimal"/>
      <w:lvlText w:val="%4."/>
      <w:lvlJc w:val="left"/>
      <w:pPr>
        <w:ind w:left="2550" w:hanging="360"/>
      </w:pPr>
    </w:lvl>
    <w:lvl w:ilvl="4" w:tplc="04050019" w:tentative="1">
      <w:start w:val="1"/>
      <w:numFmt w:val="lowerLetter"/>
      <w:lvlText w:val="%5."/>
      <w:lvlJc w:val="left"/>
      <w:pPr>
        <w:ind w:left="3270" w:hanging="360"/>
      </w:pPr>
    </w:lvl>
    <w:lvl w:ilvl="5" w:tplc="0405001B" w:tentative="1">
      <w:start w:val="1"/>
      <w:numFmt w:val="lowerRoman"/>
      <w:lvlText w:val="%6."/>
      <w:lvlJc w:val="right"/>
      <w:pPr>
        <w:ind w:left="3990" w:hanging="180"/>
      </w:pPr>
    </w:lvl>
    <w:lvl w:ilvl="6" w:tplc="0405000F" w:tentative="1">
      <w:start w:val="1"/>
      <w:numFmt w:val="decimal"/>
      <w:lvlText w:val="%7."/>
      <w:lvlJc w:val="left"/>
      <w:pPr>
        <w:ind w:left="4710" w:hanging="360"/>
      </w:pPr>
    </w:lvl>
    <w:lvl w:ilvl="7" w:tplc="04050019" w:tentative="1">
      <w:start w:val="1"/>
      <w:numFmt w:val="lowerLetter"/>
      <w:lvlText w:val="%8."/>
      <w:lvlJc w:val="left"/>
      <w:pPr>
        <w:ind w:left="5430" w:hanging="360"/>
      </w:pPr>
    </w:lvl>
    <w:lvl w:ilvl="8" w:tplc="0405001B" w:tentative="1">
      <w:start w:val="1"/>
      <w:numFmt w:val="lowerRoman"/>
      <w:lvlText w:val="%9."/>
      <w:lvlJc w:val="right"/>
      <w:pPr>
        <w:ind w:left="6150" w:hanging="180"/>
      </w:pPr>
    </w:lvl>
  </w:abstractNum>
  <w:abstractNum w:abstractNumId="41" w15:restartNumberingAfterBreak="0">
    <w:nsid w:val="7E8E4FBC"/>
    <w:multiLevelType w:val="hybridMultilevel"/>
    <w:tmpl w:val="3BF20C10"/>
    <w:lvl w:ilvl="0" w:tplc="4720077C">
      <w:start w:val="1"/>
      <w:numFmt w:val="decimal"/>
      <w:lvlText w:val="%1."/>
      <w:lvlJc w:val="left"/>
      <w:pPr>
        <w:ind w:left="36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E8CFCA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BC983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EC3E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00B3C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B809A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A8F92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C8B40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92425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8"/>
  </w:num>
  <w:num w:numId="2">
    <w:abstractNumId w:val="18"/>
  </w:num>
  <w:num w:numId="3">
    <w:abstractNumId w:val="32"/>
  </w:num>
  <w:num w:numId="4">
    <w:abstractNumId w:val="29"/>
  </w:num>
  <w:num w:numId="5">
    <w:abstractNumId w:val="38"/>
  </w:num>
  <w:num w:numId="6">
    <w:abstractNumId w:val="26"/>
  </w:num>
  <w:num w:numId="7">
    <w:abstractNumId w:val="11"/>
  </w:num>
  <w:num w:numId="8">
    <w:abstractNumId w:val="35"/>
  </w:num>
  <w:num w:numId="9">
    <w:abstractNumId w:val="41"/>
  </w:num>
  <w:num w:numId="10">
    <w:abstractNumId w:val="33"/>
  </w:num>
  <w:num w:numId="11">
    <w:abstractNumId w:val="24"/>
  </w:num>
  <w:num w:numId="12">
    <w:abstractNumId w:val="39"/>
  </w:num>
  <w:num w:numId="13">
    <w:abstractNumId w:val="23"/>
  </w:num>
  <w:num w:numId="14">
    <w:abstractNumId w:val="21"/>
  </w:num>
  <w:num w:numId="15">
    <w:abstractNumId w:val="34"/>
  </w:num>
  <w:num w:numId="16">
    <w:abstractNumId w:val="10"/>
  </w:num>
  <w:num w:numId="17">
    <w:abstractNumId w:val="22"/>
  </w:num>
  <w:num w:numId="18">
    <w:abstractNumId w:val="25"/>
  </w:num>
  <w:num w:numId="19">
    <w:abstractNumId w:val="27"/>
  </w:num>
  <w:num w:numId="20">
    <w:abstractNumId w:val="30"/>
  </w:num>
  <w:num w:numId="21">
    <w:abstractNumId w:val="16"/>
  </w:num>
  <w:num w:numId="22">
    <w:abstractNumId w:val="12"/>
  </w:num>
  <w:num w:numId="23">
    <w:abstractNumId w:val="6"/>
  </w:num>
  <w:num w:numId="24">
    <w:abstractNumId w:val="7"/>
  </w:num>
  <w:num w:numId="25">
    <w:abstractNumId w:val="13"/>
  </w:num>
  <w:num w:numId="26">
    <w:abstractNumId w:val="14"/>
  </w:num>
  <w:num w:numId="27">
    <w:abstractNumId w:val="36"/>
  </w:num>
  <w:num w:numId="28">
    <w:abstractNumId w:val="19"/>
  </w:num>
  <w:num w:numId="29">
    <w:abstractNumId w:val="37"/>
  </w:num>
  <w:num w:numId="30">
    <w:abstractNumId w:val="15"/>
  </w:num>
  <w:num w:numId="31">
    <w:abstractNumId w:val="31"/>
  </w:num>
  <w:num w:numId="32">
    <w:abstractNumId w:val="20"/>
  </w:num>
  <w:num w:numId="33">
    <w:abstractNumId w:val="40"/>
  </w:num>
  <w:num w:numId="34">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20"/>
    <w:rsid w:val="000356C7"/>
    <w:rsid w:val="00036920"/>
    <w:rsid w:val="00080220"/>
    <w:rsid w:val="0009376D"/>
    <w:rsid w:val="000B0FE9"/>
    <w:rsid w:val="000B63B5"/>
    <w:rsid w:val="000C477C"/>
    <w:rsid w:val="000E05BD"/>
    <w:rsid w:val="001120DA"/>
    <w:rsid w:val="00112325"/>
    <w:rsid w:val="001951C2"/>
    <w:rsid w:val="001F3B93"/>
    <w:rsid w:val="00254045"/>
    <w:rsid w:val="0028311B"/>
    <w:rsid w:val="00286DBF"/>
    <w:rsid w:val="00316BE1"/>
    <w:rsid w:val="003519B7"/>
    <w:rsid w:val="003979AA"/>
    <w:rsid w:val="003A03E5"/>
    <w:rsid w:val="003B1BE8"/>
    <w:rsid w:val="0040454F"/>
    <w:rsid w:val="00425925"/>
    <w:rsid w:val="004509C6"/>
    <w:rsid w:val="00467EBC"/>
    <w:rsid w:val="00473E81"/>
    <w:rsid w:val="00495FF6"/>
    <w:rsid w:val="004B32D6"/>
    <w:rsid w:val="004D7398"/>
    <w:rsid w:val="004E30B0"/>
    <w:rsid w:val="005038E7"/>
    <w:rsid w:val="00514E45"/>
    <w:rsid w:val="00564328"/>
    <w:rsid w:val="00597260"/>
    <w:rsid w:val="005A088E"/>
    <w:rsid w:val="005B2BF4"/>
    <w:rsid w:val="005B77C1"/>
    <w:rsid w:val="00623A63"/>
    <w:rsid w:val="006567A9"/>
    <w:rsid w:val="006707DE"/>
    <w:rsid w:val="00694A6C"/>
    <w:rsid w:val="006C4079"/>
    <w:rsid w:val="006D0339"/>
    <w:rsid w:val="00706868"/>
    <w:rsid w:val="00716C46"/>
    <w:rsid w:val="00761E1D"/>
    <w:rsid w:val="007708F6"/>
    <w:rsid w:val="00804EB2"/>
    <w:rsid w:val="00806DAE"/>
    <w:rsid w:val="0081644D"/>
    <w:rsid w:val="00870798"/>
    <w:rsid w:val="00886D30"/>
    <w:rsid w:val="008C4026"/>
    <w:rsid w:val="008D68E0"/>
    <w:rsid w:val="008E18DD"/>
    <w:rsid w:val="008F1216"/>
    <w:rsid w:val="008F2A6E"/>
    <w:rsid w:val="008F4E2B"/>
    <w:rsid w:val="00A03654"/>
    <w:rsid w:val="00A7157E"/>
    <w:rsid w:val="00A8220A"/>
    <w:rsid w:val="00AF35DE"/>
    <w:rsid w:val="00B0092A"/>
    <w:rsid w:val="00B42F18"/>
    <w:rsid w:val="00B87EB8"/>
    <w:rsid w:val="00BD5F1C"/>
    <w:rsid w:val="00C636DB"/>
    <w:rsid w:val="00C76D3D"/>
    <w:rsid w:val="00C77235"/>
    <w:rsid w:val="00CF7424"/>
    <w:rsid w:val="00D478EB"/>
    <w:rsid w:val="00DC4AB7"/>
    <w:rsid w:val="00DC761A"/>
    <w:rsid w:val="00E24E3C"/>
    <w:rsid w:val="00E40856"/>
    <w:rsid w:val="00E47A47"/>
    <w:rsid w:val="00E519C9"/>
    <w:rsid w:val="00E51AC5"/>
    <w:rsid w:val="00E77DD2"/>
    <w:rsid w:val="00EA46A7"/>
    <w:rsid w:val="00EE3CC3"/>
    <w:rsid w:val="00EF3F6F"/>
    <w:rsid w:val="00EF7F96"/>
    <w:rsid w:val="00F05D6B"/>
    <w:rsid w:val="00F118EF"/>
    <w:rsid w:val="00F208D6"/>
    <w:rsid w:val="00F31289"/>
    <w:rsid w:val="00F929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4D9378-8C53-4540-AFDA-632F6E65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6" w:line="248" w:lineRule="auto"/>
      <w:ind w:left="10" w:hanging="10"/>
      <w:jc w:val="both"/>
    </w:pPr>
    <w:rPr>
      <w:rFonts w:ascii="Calibri" w:eastAsia="Calibri" w:hAnsi="Calibri" w:cs="Calibri"/>
      <w:color w:val="000000"/>
    </w:rPr>
  </w:style>
  <w:style w:type="paragraph" w:styleId="Nadpis1">
    <w:name w:val="heading 1"/>
    <w:next w:val="Normln"/>
    <w:link w:val="Nadpis1Char"/>
    <w:unhideWhenUsed/>
    <w:qFormat/>
    <w:pPr>
      <w:keepNext/>
      <w:keepLines/>
      <w:numPr>
        <w:numId w:val="20"/>
      </w:numPr>
      <w:spacing w:after="0"/>
      <w:ind w:left="10" w:hanging="10"/>
      <w:outlineLvl w:val="0"/>
    </w:pPr>
    <w:rPr>
      <w:rFonts w:ascii="Calibri" w:eastAsia="Calibri" w:hAnsi="Calibri" w:cs="Calibri"/>
      <w:color w:val="2E74B5"/>
      <w:sz w:val="32"/>
    </w:rPr>
  </w:style>
  <w:style w:type="paragraph" w:styleId="Nadpis2">
    <w:name w:val="heading 2"/>
    <w:next w:val="Normln"/>
    <w:link w:val="Nadpis2Char"/>
    <w:unhideWhenUsed/>
    <w:qFormat/>
    <w:pPr>
      <w:keepNext/>
      <w:keepLines/>
      <w:numPr>
        <w:ilvl w:val="1"/>
        <w:numId w:val="20"/>
      </w:numPr>
      <w:spacing w:after="32"/>
      <w:ind w:left="10" w:hanging="10"/>
      <w:outlineLvl w:val="1"/>
    </w:pPr>
    <w:rPr>
      <w:rFonts w:ascii="Calibri" w:eastAsia="Calibri" w:hAnsi="Calibri" w:cs="Calibri"/>
      <w:b/>
      <w:color w:val="000000"/>
      <w:sz w:val="28"/>
    </w:rPr>
  </w:style>
  <w:style w:type="paragraph" w:styleId="Nadpis3">
    <w:name w:val="heading 3"/>
    <w:next w:val="Normln"/>
    <w:link w:val="Nadpis3Char"/>
    <w:unhideWhenUsed/>
    <w:qFormat/>
    <w:pPr>
      <w:keepNext/>
      <w:keepLines/>
      <w:numPr>
        <w:ilvl w:val="2"/>
        <w:numId w:val="20"/>
      </w:numPr>
      <w:spacing w:after="76"/>
      <w:ind w:left="10" w:hanging="10"/>
      <w:outlineLvl w:val="2"/>
    </w:pPr>
    <w:rPr>
      <w:rFonts w:ascii="Calibri" w:eastAsia="Calibri" w:hAnsi="Calibri" w:cs="Calibri"/>
      <w:b/>
      <w:color w:val="000000"/>
      <w:sz w:val="24"/>
    </w:rPr>
  </w:style>
  <w:style w:type="paragraph" w:styleId="Nadpis4">
    <w:name w:val="heading 4"/>
    <w:basedOn w:val="Normln"/>
    <w:next w:val="Normln"/>
    <w:link w:val="Nadpis4Char"/>
    <w:qFormat/>
    <w:rsid w:val="00597260"/>
    <w:pPr>
      <w:keepNext/>
      <w:spacing w:before="240" w:after="60" w:line="240" w:lineRule="auto"/>
      <w:ind w:left="0" w:firstLine="0"/>
      <w:jc w:val="left"/>
      <w:outlineLvl w:val="3"/>
    </w:pPr>
    <w:rPr>
      <w:rFonts w:ascii="Times New Roman" w:eastAsia="Times New Roman" w:hAnsi="Times New Roman" w:cs="Times New Roman"/>
      <w:b/>
      <w:bCs/>
      <w:color w:val="auto"/>
      <w:sz w:val="28"/>
      <w:szCs w:val="28"/>
    </w:rPr>
  </w:style>
  <w:style w:type="paragraph" w:styleId="Nadpis5">
    <w:name w:val="heading 5"/>
    <w:basedOn w:val="Normln"/>
    <w:next w:val="Normln"/>
    <w:link w:val="Nadpis5Char"/>
    <w:qFormat/>
    <w:rsid w:val="00597260"/>
    <w:pPr>
      <w:spacing w:before="240" w:after="60" w:line="240" w:lineRule="auto"/>
      <w:ind w:left="0" w:firstLine="0"/>
      <w:jc w:val="left"/>
      <w:outlineLvl w:val="4"/>
    </w:pPr>
    <w:rPr>
      <w:rFonts w:ascii="Times New Roman" w:eastAsia="Times New Roman" w:hAnsi="Times New Roman" w:cs="Times New Roman"/>
      <w:b/>
      <w:bCs/>
      <w:i/>
      <w:iCs/>
      <w:color w:val="auto"/>
      <w:sz w:val="26"/>
      <w:szCs w:val="26"/>
    </w:rPr>
  </w:style>
  <w:style w:type="paragraph" w:styleId="Nadpis6">
    <w:name w:val="heading 6"/>
    <w:basedOn w:val="Normln"/>
    <w:next w:val="Normln"/>
    <w:link w:val="Nadpis6Char"/>
    <w:qFormat/>
    <w:rsid w:val="00597260"/>
    <w:pPr>
      <w:spacing w:before="240" w:after="60" w:line="240" w:lineRule="auto"/>
      <w:ind w:left="0" w:firstLine="0"/>
      <w:jc w:val="left"/>
      <w:outlineLvl w:val="5"/>
    </w:pPr>
    <w:rPr>
      <w:rFonts w:ascii="Times New Roman" w:eastAsia="Times New Roman" w:hAnsi="Times New Roman" w:cs="Times New Roman"/>
      <w:b/>
      <w:bCs/>
      <w:color w:val="auto"/>
    </w:rPr>
  </w:style>
  <w:style w:type="paragraph" w:styleId="Nadpis7">
    <w:name w:val="heading 7"/>
    <w:basedOn w:val="Normln"/>
    <w:next w:val="Normln"/>
    <w:link w:val="Nadpis7Char"/>
    <w:qFormat/>
    <w:rsid w:val="00804EB2"/>
    <w:pPr>
      <w:keepNext/>
      <w:spacing w:after="0" w:line="240" w:lineRule="auto"/>
      <w:ind w:left="0" w:firstLine="0"/>
      <w:jc w:val="left"/>
      <w:outlineLvl w:val="6"/>
    </w:pPr>
    <w:rPr>
      <w:rFonts w:ascii="Times New Roman" w:eastAsia="Times New Roman" w:hAnsi="Times New Roman" w:cs="Times New Roman"/>
      <w:b/>
      <w:i/>
      <w:color w:val="auto"/>
      <w:sz w:val="20"/>
      <w:szCs w:val="20"/>
    </w:rPr>
  </w:style>
  <w:style w:type="paragraph" w:styleId="Nadpis8">
    <w:name w:val="heading 8"/>
    <w:basedOn w:val="Normln"/>
    <w:next w:val="Normln"/>
    <w:link w:val="Nadpis8Char"/>
    <w:qFormat/>
    <w:rsid w:val="00804EB2"/>
    <w:pPr>
      <w:keepNext/>
      <w:spacing w:after="0" w:line="240" w:lineRule="auto"/>
      <w:ind w:left="0" w:firstLine="0"/>
      <w:jc w:val="left"/>
      <w:outlineLvl w:val="7"/>
    </w:pPr>
    <w:rPr>
      <w:rFonts w:ascii="Times New Roman" w:eastAsia="Times New Roman" w:hAnsi="Times New Roman" w:cs="Times New Roman"/>
      <w:b/>
      <w:color w:val="auto"/>
      <w:sz w:val="20"/>
      <w:szCs w:val="20"/>
    </w:rPr>
  </w:style>
  <w:style w:type="paragraph" w:styleId="Nadpis9">
    <w:name w:val="heading 9"/>
    <w:basedOn w:val="Normln"/>
    <w:next w:val="Normln"/>
    <w:link w:val="Nadpis9Char"/>
    <w:qFormat/>
    <w:rsid w:val="00804EB2"/>
    <w:pPr>
      <w:keepNext/>
      <w:spacing w:after="0" w:line="240" w:lineRule="auto"/>
      <w:ind w:left="0" w:firstLine="0"/>
      <w:jc w:val="left"/>
      <w:outlineLvl w:val="8"/>
    </w:pPr>
    <w:rPr>
      <w:rFonts w:ascii="Times New Roman" w:eastAsia="Times New Roman" w:hAnsi="Times New Roman" w:cs="Times New Roman"/>
      <w:b/>
      <w:color w:val="auto"/>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2E74B5"/>
      <w:sz w:val="32"/>
    </w:rPr>
  </w:style>
  <w:style w:type="character" w:customStyle="1" w:styleId="Nadpis2Char">
    <w:name w:val="Nadpis 2 Char"/>
    <w:link w:val="Nadpis2"/>
    <w:rPr>
      <w:rFonts w:ascii="Calibri" w:eastAsia="Calibri" w:hAnsi="Calibri" w:cs="Calibri"/>
      <w:b/>
      <w:color w:val="000000"/>
      <w:sz w:val="28"/>
    </w:rPr>
  </w:style>
  <w:style w:type="character" w:customStyle="1" w:styleId="Nadpis3Char">
    <w:name w:val="Nadpis 3 Char"/>
    <w:link w:val="Nadpis3"/>
    <w:rPr>
      <w:rFonts w:ascii="Calibri" w:eastAsia="Calibri" w:hAnsi="Calibri" w:cs="Calibri"/>
      <w:b/>
      <w:color w:val="000000"/>
      <w:sz w:val="24"/>
    </w:rPr>
  </w:style>
  <w:style w:type="character" w:customStyle="1" w:styleId="Nadpis4Char">
    <w:name w:val="Nadpis 4 Char"/>
    <w:basedOn w:val="Standardnpsmoodstavce"/>
    <w:link w:val="Nadpis4"/>
    <w:rsid w:val="00597260"/>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597260"/>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597260"/>
    <w:rPr>
      <w:rFonts w:ascii="Times New Roman" w:eastAsia="Times New Roman" w:hAnsi="Times New Roman" w:cs="Times New Roman"/>
      <w:b/>
      <w:bCs/>
    </w:rPr>
  </w:style>
  <w:style w:type="paragraph" w:styleId="Obsah1">
    <w:name w:val="toc 1"/>
    <w:hidden/>
    <w:uiPriority w:val="39"/>
    <w:pPr>
      <w:spacing w:after="14" w:line="249" w:lineRule="auto"/>
      <w:ind w:left="25" w:right="305" w:hanging="10"/>
      <w:jc w:val="both"/>
    </w:pPr>
    <w:rPr>
      <w:rFonts w:ascii="Calibri" w:eastAsia="Calibri" w:hAnsi="Calibri" w:cs="Calibri"/>
      <w:b/>
      <w:color w:val="000000"/>
    </w:rPr>
  </w:style>
  <w:style w:type="paragraph" w:styleId="Obsah2">
    <w:name w:val="toc 2"/>
    <w:hidden/>
    <w:uiPriority w:val="39"/>
    <w:pPr>
      <w:spacing w:after="26" w:line="248" w:lineRule="auto"/>
      <w:ind w:left="246" w:right="343" w:hanging="10"/>
      <w:jc w:val="both"/>
    </w:pPr>
    <w:rPr>
      <w:rFonts w:ascii="Calibri" w:eastAsia="Calibri" w:hAnsi="Calibri" w:cs="Calibri"/>
      <w:color w:val="000000"/>
    </w:rPr>
  </w:style>
  <w:style w:type="paragraph" w:styleId="Obsah3">
    <w:name w:val="toc 3"/>
    <w:hidden/>
    <w:uiPriority w:val="39"/>
    <w:pPr>
      <w:spacing w:after="26" w:line="248" w:lineRule="auto"/>
      <w:ind w:left="465" w:right="343" w:hanging="10"/>
      <w:jc w:val="both"/>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uiPriority w:val="99"/>
    <w:rsid w:val="00597260"/>
    <w:rPr>
      <w:color w:val="0000FF"/>
      <w:u w:val="single"/>
    </w:rPr>
  </w:style>
  <w:style w:type="paragraph" w:styleId="Zkladntext">
    <w:name w:val="Body Text"/>
    <w:basedOn w:val="Normln"/>
    <w:link w:val="ZkladntextChar"/>
    <w:rsid w:val="00597260"/>
    <w:pPr>
      <w:spacing w:after="0" w:line="240" w:lineRule="auto"/>
      <w:ind w:left="0" w:firstLine="0"/>
      <w:jc w:val="left"/>
    </w:pPr>
    <w:rPr>
      <w:rFonts w:ascii="Times New Roman" w:eastAsia="Times New Roman" w:hAnsi="Times New Roman" w:cs="Times New Roman"/>
      <w:b/>
      <w:bCs/>
      <w:color w:val="auto"/>
      <w:sz w:val="24"/>
      <w:szCs w:val="24"/>
    </w:rPr>
  </w:style>
  <w:style w:type="character" w:customStyle="1" w:styleId="ZkladntextChar">
    <w:name w:val="Základní text Char"/>
    <w:basedOn w:val="Standardnpsmoodstavce"/>
    <w:link w:val="Zkladntext"/>
    <w:rsid w:val="00597260"/>
    <w:rPr>
      <w:rFonts w:ascii="Times New Roman" w:eastAsia="Times New Roman" w:hAnsi="Times New Roman" w:cs="Times New Roman"/>
      <w:b/>
      <w:bCs/>
      <w:sz w:val="24"/>
      <w:szCs w:val="24"/>
    </w:rPr>
  </w:style>
  <w:style w:type="paragraph" w:styleId="Zkladntext2">
    <w:name w:val="Body Text 2"/>
    <w:basedOn w:val="Normln"/>
    <w:link w:val="Zkladntext2Char"/>
    <w:rsid w:val="00597260"/>
    <w:pPr>
      <w:spacing w:after="120" w:line="480" w:lineRule="auto"/>
      <w:ind w:left="0" w:firstLine="0"/>
      <w:jc w:val="left"/>
    </w:pPr>
    <w:rPr>
      <w:rFonts w:ascii="Times New Roman" w:eastAsia="Times New Roman" w:hAnsi="Times New Roman" w:cs="Times New Roman"/>
      <w:color w:val="auto"/>
      <w:sz w:val="24"/>
      <w:szCs w:val="24"/>
    </w:rPr>
  </w:style>
  <w:style w:type="character" w:customStyle="1" w:styleId="Zkladntext2Char">
    <w:name w:val="Základní text 2 Char"/>
    <w:basedOn w:val="Standardnpsmoodstavce"/>
    <w:link w:val="Zkladntext2"/>
    <w:rsid w:val="00597260"/>
    <w:rPr>
      <w:rFonts w:ascii="Times New Roman" w:eastAsia="Times New Roman" w:hAnsi="Times New Roman" w:cs="Times New Roman"/>
      <w:sz w:val="24"/>
      <w:szCs w:val="24"/>
    </w:rPr>
  </w:style>
  <w:style w:type="paragraph" w:styleId="Zpat">
    <w:name w:val="footer"/>
    <w:basedOn w:val="Normln"/>
    <w:link w:val="ZpatChar"/>
    <w:uiPriority w:val="99"/>
    <w:rsid w:val="00597260"/>
    <w:pPr>
      <w:tabs>
        <w:tab w:val="center" w:pos="4536"/>
        <w:tab w:val="right" w:pos="9072"/>
      </w:tabs>
      <w:spacing w:after="0" w:line="240" w:lineRule="auto"/>
      <w:ind w:left="0" w:firstLine="0"/>
      <w:jc w:val="left"/>
    </w:pPr>
    <w:rPr>
      <w:rFonts w:ascii="Times New Roman" w:eastAsia="Times New Roman" w:hAnsi="Times New Roman" w:cs="Times New Roman"/>
      <w:color w:val="auto"/>
      <w:sz w:val="24"/>
      <w:szCs w:val="24"/>
    </w:rPr>
  </w:style>
  <w:style w:type="character" w:customStyle="1" w:styleId="ZpatChar">
    <w:name w:val="Zápatí Char"/>
    <w:basedOn w:val="Standardnpsmoodstavce"/>
    <w:link w:val="Zpat"/>
    <w:uiPriority w:val="99"/>
    <w:rsid w:val="00597260"/>
    <w:rPr>
      <w:rFonts w:ascii="Times New Roman" w:eastAsia="Times New Roman" w:hAnsi="Times New Roman" w:cs="Times New Roman"/>
      <w:sz w:val="24"/>
      <w:szCs w:val="24"/>
    </w:rPr>
  </w:style>
  <w:style w:type="character" w:styleId="slostrnky">
    <w:name w:val="page number"/>
    <w:basedOn w:val="Standardnpsmoodstavce"/>
    <w:rsid w:val="00597260"/>
  </w:style>
  <w:style w:type="paragraph" w:customStyle="1" w:styleId="Bezmezer1">
    <w:name w:val="Bez mezer1"/>
    <w:rsid w:val="00597260"/>
    <w:pPr>
      <w:spacing w:after="0" w:line="240" w:lineRule="auto"/>
    </w:pPr>
    <w:rPr>
      <w:rFonts w:ascii="Calibri" w:eastAsia="Times New Roman" w:hAnsi="Calibri" w:cs="Times New Roman"/>
      <w:lang w:eastAsia="en-US"/>
    </w:rPr>
  </w:style>
  <w:style w:type="paragraph" w:styleId="Normlnweb">
    <w:name w:val="Normal (Web)"/>
    <w:basedOn w:val="Normln"/>
    <w:rsid w:val="00597260"/>
    <w:pPr>
      <w:spacing w:before="100" w:beforeAutospacing="1" w:after="100" w:afterAutospacing="1" w:line="240" w:lineRule="auto"/>
      <w:ind w:left="0" w:firstLine="0"/>
      <w:jc w:val="left"/>
    </w:pPr>
    <w:rPr>
      <w:rFonts w:ascii="Arial" w:eastAsia="Arial Unicode MS" w:hAnsi="Arial" w:cs="Arial"/>
      <w:sz w:val="18"/>
      <w:szCs w:val="18"/>
    </w:rPr>
  </w:style>
  <w:style w:type="paragraph" w:styleId="Nzev">
    <w:name w:val="Title"/>
    <w:basedOn w:val="Normln"/>
    <w:link w:val="NzevChar"/>
    <w:qFormat/>
    <w:rsid w:val="00597260"/>
    <w:pPr>
      <w:spacing w:after="0" w:line="240" w:lineRule="auto"/>
      <w:ind w:left="0" w:firstLine="0"/>
      <w:jc w:val="center"/>
    </w:pPr>
    <w:rPr>
      <w:rFonts w:ascii="Times New Roman" w:eastAsia="Times New Roman" w:hAnsi="Times New Roman" w:cs="Times New Roman"/>
      <w:color w:val="auto"/>
      <w:sz w:val="28"/>
      <w:szCs w:val="24"/>
    </w:rPr>
  </w:style>
  <w:style w:type="character" w:customStyle="1" w:styleId="NzevChar">
    <w:name w:val="Název Char"/>
    <w:basedOn w:val="Standardnpsmoodstavce"/>
    <w:link w:val="Nzev"/>
    <w:rsid w:val="00597260"/>
    <w:rPr>
      <w:rFonts w:ascii="Times New Roman" w:eastAsia="Times New Roman" w:hAnsi="Times New Roman" w:cs="Times New Roman"/>
      <w:sz w:val="28"/>
      <w:szCs w:val="24"/>
    </w:rPr>
  </w:style>
  <w:style w:type="paragraph" w:styleId="Zhlav">
    <w:name w:val="header"/>
    <w:basedOn w:val="Normln"/>
    <w:link w:val="ZhlavChar"/>
    <w:rsid w:val="00597260"/>
    <w:pPr>
      <w:tabs>
        <w:tab w:val="center" w:pos="4536"/>
        <w:tab w:val="right" w:pos="9072"/>
      </w:tabs>
      <w:spacing w:after="0" w:line="240" w:lineRule="auto"/>
      <w:ind w:left="0" w:firstLine="0"/>
      <w:jc w:val="left"/>
    </w:pPr>
    <w:rPr>
      <w:rFonts w:ascii="Times New Roman" w:eastAsia="Times New Roman" w:hAnsi="Times New Roman" w:cs="Times New Roman"/>
      <w:color w:val="auto"/>
      <w:sz w:val="24"/>
      <w:szCs w:val="24"/>
    </w:rPr>
  </w:style>
  <w:style w:type="character" w:customStyle="1" w:styleId="ZhlavChar">
    <w:name w:val="Záhlaví Char"/>
    <w:basedOn w:val="Standardnpsmoodstavce"/>
    <w:link w:val="Zhlav"/>
    <w:rsid w:val="00597260"/>
    <w:rPr>
      <w:rFonts w:ascii="Times New Roman" w:eastAsia="Times New Roman" w:hAnsi="Times New Roman" w:cs="Times New Roman"/>
      <w:sz w:val="24"/>
      <w:szCs w:val="24"/>
    </w:rPr>
  </w:style>
  <w:style w:type="paragraph" w:styleId="Textbubliny">
    <w:name w:val="Balloon Text"/>
    <w:basedOn w:val="Normln"/>
    <w:link w:val="TextbublinyChar"/>
    <w:uiPriority w:val="99"/>
    <w:rsid w:val="00597260"/>
    <w:pPr>
      <w:spacing w:after="0" w:line="240" w:lineRule="auto"/>
      <w:ind w:left="0" w:firstLine="0"/>
      <w:jc w:val="left"/>
    </w:pPr>
    <w:rPr>
      <w:rFonts w:ascii="Tahoma" w:eastAsia="Times New Roman" w:hAnsi="Tahoma" w:cs="Tahoma"/>
      <w:color w:val="auto"/>
      <w:sz w:val="16"/>
      <w:szCs w:val="16"/>
    </w:rPr>
  </w:style>
  <w:style w:type="character" w:customStyle="1" w:styleId="TextbublinyChar">
    <w:name w:val="Text bubliny Char"/>
    <w:basedOn w:val="Standardnpsmoodstavce"/>
    <w:link w:val="Textbubliny"/>
    <w:uiPriority w:val="99"/>
    <w:rsid w:val="00597260"/>
    <w:rPr>
      <w:rFonts w:ascii="Tahoma" w:eastAsia="Times New Roman" w:hAnsi="Tahoma" w:cs="Tahoma"/>
      <w:sz w:val="16"/>
      <w:szCs w:val="16"/>
    </w:rPr>
  </w:style>
  <w:style w:type="character" w:customStyle="1" w:styleId="A9">
    <w:name w:val="A9"/>
    <w:rsid w:val="00597260"/>
    <w:rPr>
      <w:color w:val="000000"/>
      <w:sz w:val="16"/>
    </w:rPr>
  </w:style>
  <w:style w:type="character" w:customStyle="1" w:styleId="TextkomenteChar">
    <w:name w:val="Text komentáře Char"/>
    <w:basedOn w:val="Standardnpsmoodstavce"/>
    <w:link w:val="Textkomente"/>
    <w:semiHidden/>
    <w:rsid w:val="00597260"/>
    <w:rPr>
      <w:rFonts w:ascii="Times New Roman" w:eastAsia="Times New Roman" w:hAnsi="Times New Roman" w:cs="Times New Roman"/>
      <w:sz w:val="20"/>
      <w:szCs w:val="20"/>
    </w:rPr>
  </w:style>
  <w:style w:type="paragraph" w:styleId="Textkomente">
    <w:name w:val="annotation text"/>
    <w:basedOn w:val="Normln"/>
    <w:link w:val="TextkomenteChar"/>
    <w:semiHidden/>
    <w:rsid w:val="00597260"/>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PedmtkomenteChar">
    <w:name w:val="Předmět komentáře Char"/>
    <w:basedOn w:val="TextkomenteChar"/>
    <w:link w:val="Pedmtkomente"/>
    <w:semiHidden/>
    <w:rsid w:val="00597260"/>
    <w:rPr>
      <w:rFonts w:ascii="Times New Roman" w:eastAsia="Times New Roman" w:hAnsi="Times New Roman" w:cs="Times New Roman"/>
      <w:b/>
      <w:bCs/>
      <w:sz w:val="20"/>
      <w:szCs w:val="20"/>
    </w:rPr>
  </w:style>
  <w:style w:type="paragraph" w:styleId="Pedmtkomente">
    <w:name w:val="annotation subject"/>
    <w:basedOn w:val="Textkomente"/>
    <w:next w:val="Textkomente"/>
    <w:link w:val="PedmtkomenteChar"/>
    <w:semiHidden/>
    <w:rsid w:val="00597260"/>
    <w:rPr>
      <w:b/>
      <w:bCs/>
    </w:rPr>
  </w:style>
  <w:style w:type="paragraph" w:styleId="Odstavecseseznamem">
    <w:name w:val="List Paragraph"/>
    <w:basedOn w:val="Normln"/>
    <w:uiPriority w:val="34"/>
    <w:qFormat/>
    <w:rsid w:val="00597260"/>
    <w:pPr>
      <w:spacing w:after="0" w:line="240" w:lineRule="auto"/>
      <w:ind w:left="720" w:firstLine="0"/>
      <w:contextualSpacing/>
      <w:jc w:val="left"/>
    </w:pPr>
    <w:rPr>
      <w:rFonts w:ascii="Times New Roman" w:eastAsia="Times New Roman" w:hAnsi="Times New Roman" w:cs="Times New Roman"/>
      <w:color w:val="auto"/>
      <w:sz w:val="24"/>
      <w:szCs w:val="24"/>
    </w:rPr>
  </w:style>
  <w:style w:type="paragraph" w:customStyle="1" w:styleId="Default">
    <w:name w:val="Default"/>
    <w:basedOn w:val="Normln"/>
    <w:rsid w:val="00597260"/>
    <w:pPr>
      <w:suppressAutoHyphens/>
      <w:autoSpaceDE w:val="0"/>
      <w:spacing w:after="0" w:line="240" w:lineRule="auto"/>
      <w:ind w:left="0" w:firstLine="0"/>
      <w:jc w:val="left"/>
    </w:pPr>
    <w:rPr>
      <w:rFonts w:ascii="Times New Roman" w:eastAsia="Times New Roman" w:hAnsi="Times New Roman" w:cs="Times New Roman"/>
      <w:sz w:val="24"/>
      <w:szCs w:val="24"/>
      <w:lang w:eastAsia="hi-IN" w:bidi="hi-IN"/>
    </w:rPr>
  </w:style>
  <w:style w:type="paragraph" w:customStyle="1" w:styleId="Odstavecseseznamem1">
    <w:name w:val="Odstavec se seznamem1"/>
    <w:basedOn w:val="Normln"/>
    <w:rsid w:val="00597260"/>
    <w:pPr>
      <w:spacing w:after="0" w:line="240" w:lineRule="auto"/>
      <w:ind w:left="720" w:firstLine="0"/>
      <w:contextualSpacing/>
      <w:jc w:val="left"/>
    </w:pPr>
    <w:rPr>
      <w:rFonts w:ascii="Times New Roman" w:hAnsi="Times New Roman" w:cs="Times New Roman"/>
      <w:color w:val="auto"/>
      <w:sz w:val="24"/>
      <w:szCs w:val="24"/>
    </w:rPr>
  </w:style>
  <w:style w:type="paragraph" w:styleId="Zkladntext3">
    <w:name w:val="Body Text 3"/>
    <w:basedOn w:val="Normln"/>
    <w:link w:val="Zkladntext3Char"/>
    <w:rsid w:val="00597260"/>
    <w:pPr>
      <w:spacing w:after="120" w:line="240" w:lineRule="auto"/>
      <w:ind w:left="0" w:firstLine="0"/>
      <w:jc w:val="left"/>
    </w:pPr>
    <w:rPr>
      <w:rFonts w:ascii="Times New Roman" w:eastAsia="Times New Roman" w:hAnsi="Times New Roman" w:cs="Times New Roman"/>
      <w:color w:val="auto"/>
      <w:sz w:val="16"/>
      <w:szCs w:val="16"/>
    </w:rPr>
  </w:style>
  <w:style w:type="character" w:customStyle="1" w:styleId="Zkladntext3Char">
    <w:name w:val="Základní text 3 Char"/>
    <w:basedOn w:val="Standardnpsmoodstavce"/>
    <w:link w:val="Zkladntext3"/>
    <w:rsid w:val="00597260"/>
    <w:rPr>
      <w:rFonts w:ascii="Times New Roman" w:eastAsia="Times New Roman" w:hAnsi="Times New Roman" w:cs="Times New Roman"/>
      <w:sz w:val="16"/>
      <w:szCs w:val="16"/>
    </w:rPr>
  </w:style>
  <w:style w:type="paragraph" w:styleId="Podnadpis">
    <w:name w:val="Subtitle"/>
    <w:basedOn w:val="Normln"/>
    <w:link w:val="PodnadpisChar"/>
    <w:qFormat/>
    <w:rsid w:val="00597260"/>
    <w:pPr>
      <w:spacing w:after="0" w:line="240" w:lineRule="auto"/>
      <w:ind w:left="0" w:firstLine="0"/>
      <w:jc w:val="center"/>
    </w:pPr>
    <w:rPr>
      <w:rFonts w:ascii="Times New Roman" w:eastAsia="Times New Roman" w:hAnsi="Times New Roman" w:cs="Times New Roman"/>
      <w:b/>
      <w:bCs/>
      <w:color w:val="auto"/>
      <w:sz w:val="20"/>
      <w:szCs w:val="24"/>
    </w:rPr>
  </w:style>
  <w:style w:type="character" w:customStyle="1" w:styleId="PodnadpisChar">
    <w:name w:val="Podnadpis Char"/>
    <w:basedOn w:val="Standardnpsmoodstavce"/>
    <w:link w:val="Podnadpis"/>
    <w:rsid w:val="00597260"/>
    <w:rPr>
      <w:rFonts w:ascii="Times New Roman" w:eastAsia="Times New Roman" w:hAnsi="Times New Roman" w:cs="Times New Roman"/>
      <w:b/>
      <w:bCs/>
      <w:sz w:val="20"/>
      <w:szCs w:val="24"/>
    </w:rPr>
  </w:style>
  <w:style w:type="character" w:customStyle="1" w:styleId="TextvysvtlivekChar">
    <w:name w:val="Text vysvětlivek Char"/>
    <w:basedOn w:val="Standardnpsmoodstavce"/>
    <w:link w:val="Textvysvtlivek"/>
    <w:semiHidden/>
    <w:rsid w:val="00597260"/>
    <w:rPr>
      <w:rFonts w:ascii="Times New Roman" w:eastAsia="Times New Roman" w:hAnsi="Times New Roman" w:cs="Times New Roman"/>
      <w:sz w:val="24"/>
      <w:szCs w:val="20"/>
    </w:rPr>
  </w:style>
  <w:style w:type="paragraph" w:styleId="Textvysvtlivek">
    <w:name w:val="endnote text"/>
    <w:basedOn w:val="Normln"/>
    <w:link w:val="TextvysvtlivekChar"/>
    <w:semiHidden/>
    <w:rsid w:val="00597260"/>
    <w:pPr>
      <w:spacing w:after="0" w:line="240" w:lineRule="auto"/>
      <w:ind w:left="0" w:firstLine="0"/>
      <w:jc w:val="left"/>
    </w:pPr>
    <w:rPr>
      <w:rFonts w:ascii="Times New Roman" w:eastAsia="Times New Roman" w:hAnsi="Times New Roman" w:cs="Times New Roman"/>
      <w:color w:val="auto"/>
      <w:sz w:val="24"/>
      <w:szCs w:val="20"/>
    </w:rPr>
  </w:style>
  <w:style w:type="character" w:styleId="Siln">
    <w:name w:val="Strong"/>
    <w:qFormat/>
    <w:rsid w:val="00597260"/>
    <w:rPr>
      <w:b/>
      <w:bCs/>
    </w:rPr>
  </w:style>
  <w:style w:type="paragraph" w:customStyle="1" w:styleId="isaseznam1blok">
    <w:name w:val="isaseznam1blok"/>
    <w:basedOn w:val="Normln"/>
    <w:rsid w:val="00597260"/>
    <w:pPr>
      <w:spacing w:before="100" w:beforeAutospacing="1" w:after="100" w:afterAutospacing="1" w:line="240" w:lineRule="auto"/>
      <w:ind w:left="0" w:firstLine="0"/>
      <w:jc w:val="left"/>
    </w:pPr>
    <w:rPr>
      <w:rFonts w:ascii="Times New Roman" w:hAnsi="Times New Roman" w:cs="Times New Roman"/>
      <w:color w:val="auto"/>
      <w:sz w:val="24"/>
      <w:szCs w:val="24"/>
    </w:rPr>
  </w:style>
  <w:style w:type="paragraph" w:customStyle="1" w:styleId="isanormalni">
    <w:name w:val="isanormalni"/>
    <w:basedOn w:val="Normln"/>
    <w:rsid w:val="00597260"/>
    <w:pPr>
      <w:spacing w:before="100" w:beforeAutospacing="1" w:after="100" w:afterAutospacing="1" w:line="240" w:lineRule="auto"/>
      <w:ind w:left="0" w:firstLine="0"/>
      <w:jc w:val="left"/>
    </w:pPr>
    <w:rPr>
      <w:rFonts w:ascii="Times New Roman" w:hAnsi="Times New Roman" w:cs="Times New Roman"/>
      <w:color w:val="auto"/>
      <w:sz w:val="24"/>
      <w:szCs w:val="24"/>
    </w:rPr>
  </w:style>
  <w:style w:type="character" w:customStyle="1" w:styleId="apple-converted-space">
    <w:name w:val="apple-converted-space"/>
    <w:rsid w:val="00597260"/>
    <w:rPr>
      <w:rFonts w:cs="Times New Roman"/>
    </w:rPr>
  </w:style>
  <w:style w:type="paragraph" w:styleId="Zkladntextodsazen">
    <w:name w:val="Body Text Indent"/>
    <w:basedOn w:val="Normln"/>
    <w:link w:val="ZkladntextodsazenChar"/>
    <w:unhideWhenUsed/>
    <w:rsid w:val="00804EB2"/>
    <w:pPr>
      <w:spacing w:after="120"/>
      <w:ind w:left="283"/>
    </w:pPr>
  </w:style>
  <w:style w:type="character" w:customStyle="1" w:styleId="ZkladntextodsazenChar">
    <w:name w:val="Základní text odsazený Char"/>
    <w:basedOn w:val="Standardnpsmoodstavce"/>
    <w:link w:val="Zkladntextodsazen"/>
    <w:uiPriority w:val="99"/>
    <w:rsid w:val="00804EB2"/>
    <w:rPr>
      <w:rFonts w:ascii="Calibri" w:eastAsia="Calibri" w:hAnsi="Calibri" w:cs="Calibri"/>
      <w:color w:val="000000"/>
    </w:rPr>
  </w:style>
  <w:style w:type="paragraph" w:styleId="Zkladntextodsazen2">
    <w:name w:val="Body Text Indent 2"/>
    <w:basedOn w:val="Normln"/>
    <w:link w:val="Zkladntextodsazen2Char"/>
    <w:semiHidden/>
    <w:unhideWhenUsed/>
    <w:rsid w:val="00804EB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04EB2"/>
    <w:rPr>
      <w:rFonts w:ascii="Calibri" w:eastAsia="Calibri" w:hAnsi="Calibri" w:cs="Calibri"/>
      <w:color w:val="000000"/>
    </w:rPr>
  </w:style>
  <w:style w:type="paragraph" w:styleId="Zkladntextodsazen3">
    <w:name w:val="Body Text Indent 3"/>
    <w:basedOn w:val="Normln"/>
    <w:link w:val="Zkladntextodsazen3Char"/>
    <w:semiHidden/>
    <w:unhideWhenUsed/>
    <w:rsid w:val="00804EB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804EB2"/>
    <w:rPr>
      <w:rFonts w:ascii="Calibri" w:eastAsia="Calibri" w:hAnsi="Calibri" w:cs="Calibri"/>
      <w:color w:val="000000"/>
      <w:sz w:val="16"/>
      <w:szCs w:val="16"/>
    </w:rPr>
  </w:style>
  <w:style w:type="character" w:customStyle="1" w:styleId="Nadpis7Char">
    <w:name w:val="Nadpis 7 Char"/>
    <w:basedOn w:val="Standardnpsmoodstavce"/>
    <w:link w:val="Nadpis7"/>
    <w:rsid w:val="00804EB2"/>
    <w:rPr>
      <w:rFonts w:ascii="Times New Roman" w:eastAsia="Times New Roman" w:hAnsi="Times New Roman" w:cs="Times New Roman"/>
      <w:b/>
      <w:i/>
      <w:sz w:val="20"/>
      <w:szCs w:val="20"/>
    </w:rPr>
  </w:style>
  <w:style w:type="character" w:customStyle="1" w:styleId="Nadpis8Char">
    <w:name w:val="Nadpis 8 Char"/>
    <w:basedOn w:val="Standardnpsmoodstavce"/>
    <w:link w:val="Nadpis8"/>
    <w:rsid w:val="00804EB2"/>
    <w:rPr>
      <w:rFonts w:ascii="Times New Roman" w:eastAsia="Times New Roman" w:hAnsi="Times New Roman" w:cs="Times New Roman"/>
      <w:b/>
      <w:sz w:val="20"/>
      <w:szCs w:val="20"/>
    </w:rPr>
  </w:style>
  <w:style w:type="character" w:customStyle="1" w:styleId="Nadpis9Char">
    <w:name w:val="Nadpis 9 Char"/>
    <w:basedOn w:val="Standardnpsmoodstavce"/>
    <w:link w:val="Nadpis9"/>
    <w:rsid w:val="00804EB2"/>
    <w:rPr>
      <w:rFonts w:ascii="Times New Roman" w:eastAsia="Times New Roman" w:hAnsi="Times New Roman" w:cs="Times New Roman"/>
      <w:b/>
      <w:sz w:val="24"/>
      <w:szCs w:val="20"/>
    </w:rPr>
  </w:style>
  <w:style w:type="paragraph" w:customStyle="1" w:styleId="Rozvrendokumentu">
    <w:name w:val="Rozvržení dokumentu"/>
    <w:basedOn w:val="Normln"/>
    <w:semiHidden/>
    <w:rsid w:val="00804EB2"/>
    <w:pPr>
      <w:shd w:val="clear" w:color="auto" w:fill="000080"/>
      <w:spacing w:after="0" w:line="240" w:lineRule="auto"/>
      <w:ind w:left="0" w:firstLine="0"/>
      <w:jc w:val="left"/>
    </w:pPr>
    <w:rPr>
      <w:rFonts w:ascii="Tahoma" w:eastAsia="Times New Roman" w:hAnsi="Tahoma" w:cs="Tahoma"/>
      <w:color w:val="auto"/>
      <w:sz w:val="24"/>
      <w:szCs w:val="24"/>
    </w:rPr>
  </w:style>
  <w:style w:type="table" w:styleId="Mkatabulky">
    <w:name w:val="Table Grid"/>
    <w:basedOn w:val="Normlntabulka"/>
    <w:uiPriority w:val="59"/>
    <w:rsid w:val="00804EB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dtitul1">
    <w:name w:val="Podtitul1"/>
    <w:basedOn w:val="Normln"/>
    <w:link w:val="PodtitulChar"/>
    <w:qFormat/>
    <w:rsid w:val="00804EB2"/>
    <w:pPr>
      <w:spacing w:after="0" w:line="240" w:lineRule="auto"/>
      <w:ind w:left="0" w:firstLine="0"/>
      <w:jc w:val="center"/>
    </w:pPr>
    <w:rPr>
      <w:rFonts w:ascii="Times New Roman" w:eastAsia="Times New Roman" w:hAnsi="Times New Roman" w:cs="Times New Roman"/>
      <w:b/>
      <w:bCs/>
      <w:color w:val="auto"/>
      <w:sz w:val="20"/>
      <w:szCs w:val="24"/>
    </w:rPr>
  </w:style>
  <w:style w:type="character" w:customStyle="1" w:styleId="PodtitulChar">
    <w:name w:val="Podtitul Char"/>
    <w:link w:val="Podtitul1"/>
    <w:rsid w:val="00804EB2"/>
    <w:rPr>
      <w:rFonts w:ascii="Times New Roman" w:eastAsia="Times New Roman" w:hAnsi="Times New Roman"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sezatec.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kretariat@spsezatec.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70418-C786-431B-871F-8C203896A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14188</Words>
  <Characters>83716</Characters>
  <Application>Microsoft Office Word</Application>
  <DocSecurity>0</DocSecurity>
  <Lines>697</Lines>
  <Paragraphs>195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velicky</dc:creator>
  <cp:lastModifiedBy>Hanička</cp:lastModifiedBy>
  <cp:revision>3</cp:revision>
  <cp:lastPrinted>2018-03-30T17:15:00Z</cp:lastPrinted>
  <dcterms:created xsi:type="dcterms:W3CDTF">2019-02-13T09:53:00Z</dcterms:created>
  <dcterms:modified xsi:type="dcterms:W3CDTF">2019-02-13T09:53:00Z</dcterms:modified>
</cp:coreProperties>
</file>