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852" w:rsidRDefault="002F0852" w:rsidP="002F0852">
      <w:pPr>
        <w:rPr>
          <w:i/>
          <w:iCs/>
          <w:sz w:val="36"/>
          <w:szCs w:val="36"/>
        </w:rPr>
      </w:pPr>
    </w:p>
    <w:p w:rsidR="002F0852" w:rsidRPr="002F0852" w:rsidRDefault="002F0852" w:rsidP="002F0852">
      <w:pPr>
        <w:rPr>
          <w:i/>
          <w:iCs/>
          <w:sz w:val="36"/>
          <w:szCs w:val="36"/>
        </w:rPr>
      </w:pPr>
      <w:r w:rsidRPr="002F0852">
        <w:rPr>
          <w:i/>
          <w:iCs/>
          <w:sz w:val="36"/>
          <w:szCs w:val="36"/>
        </w:rPr>
        <w:t>Mateřská škola Chotěboř, Březová 272,</w:t>
      </w:r>
      <w:r>
        <w:rPr>
          <w:i/>
          <w:iCs/>
          <w:sz w:val="36"/>
          <w:szCs w:val="36"/>
        </w:rPr>
        <w:t xml:space="preserve"> </w:t>
      </w:r>
      <w:r w:rsidRPr="002F0852">
        <w:rPr>
          <w:i/>
          <w:iCs/>
          <w:sz w:val="36"/>
          <w:szCs w:val="36"/>
        </w:rPr>
        <w:t>okres Havlíčkův Brod</w:t>
      </w:r>
    </w:p>
    <w:p w:rsidR="002F0852" w:rsidRPr="002F0852" w:rsidRDefault="002F0852" w:rsidP="002F0852"/>
    <w:p w:rsidR="002F0852" w:rsidRPr="002F0852" w:rsidRDefault="002F0852" w:rsidP="002F0852"/>
    <w:p w:rsidR="002F0852" w:rsidRPr="002F0852" w:rsidRDefault="002F0852" w:rsidP="002F0852"/>
    <w:p w:rsidR="002F0852" w:rsidRPr="002F0852" w:rsidRDefault="002F0852" w:rsidP="002F0852"/>
    <w:p w:rsidR="002F0852" w:rsidRPr="002F0852" w:rsidRDefault="002F0852" w:rsidP="002F0852"/>
    <w:p w:rsidR="002F0852" w:rsidRPr="002F0852" w:rsidRDefault="002F0852" w:rsidP="002F0852"/>
    <w:p w:rsidR="002F0852" w:rsidRPr="002F0852" w:rsidRDefault="002F0852" w:rsidP="002F0852">
      <w:pPr>
        <w:rPr>
          <w:sz w:val="40"/>
          <w:szCs w:val="40"/>
        </w:rPr>
      </w:pPr>
      <w:r>
        <w:rPr>
          <w:sz w:val="40"/>
          <w:szCs w:val="40"/>
        </w:rPr>
        <w:t xml:space="preserve">                 </w:t>
      </w:r>
      <w:r w:rsidRPr="002F0852">
        <w:rPr>
          <w:sz w:val="40"/>
          <w:szCs w:val="40"/>
        </w:rPr>
        <w:t>ŠKOLNÍ ŘÁD MATEŘSKÉ ŠKOLY</w:t>
      </w:r>
    </w:p>
    <w:p w:rsidR="002F0852" w:rsidRPr="002F0852" w:rsidRDefault="002F0852" w:rsidP="002F0852">
      <w:pPr>
        <w:rPr>
          <w:lang w:bidi="en-US"/>
        </w:rPr>
      </w:pPr>
    </w:p>
    <w:p w:rsidR="002F0852" w:rsidRPr="002F0852" w:rsidRDefault="002F0852" w:rsidP="002F0852">
      <w:pPr>
        <w:rPr>
          <w:lang w:bidi="en-US"/>
        </w:rPr>
      </w:pPr>
    </w:p>
    <w:p w:rsidR="002F0852" w:rsidRPr="002F0852" w:rsidRDefault="002F0852" w:rsidP="002F0852">
      <w:pPr>
        <w:rPr>
          <w:lang w:bidi="en-US"/>
        </w:rPr>
      </w:pPr>
    </w:p>
    <w:p w:rsidR="002F0852" w:rsidRPr="002F0852" w:rsidRDefault="002F0852" w:rsidP="002F0852">
      <w:pPr>
        <w:rPr>
          <w:lang w:bidi="en-US"/>
        </w:rPr>
      </w:pPr>
    </w:p>
    <w:p w:rsidR="002F0852" w:rsidRPr="002F0852" w:rsidRDefault="002F0852" w:rsidP="002F0852">
      <w:pPr>
        <w:rPr>
          <w:lang w:bidi="en-US"/>
        </w:rPr>
      </w:pPr>
    </w:p>
    <w:p w:rsidR="002F0852" w:rsidRPr="002F0852" w:rsidRDefault="002F0852" w:rsidP="002F0852">
      <w:pPr>
        <w:rPr>
          <w:lang w:bidi="en-US"/>
        </w:rPr>
      </w:pPr>
    </w:p>
    <w:p w:rsidR="002F0852" w:rsidRPr="002F0852" w:rsidRDefault="002F0852" w:rsidP="002F0852">
      <w:pPr>
        <w:rPr>
          <w:lang w:bidi="en-US"/>
        </w:rPr>
      </w:pPr>
    </w:p>
    <w:p w:rsidR="002F0852" w:rsidRPr="002F0852" w:rsidRDefault="002F0852" w:rsidP="002F0852">
      <w:pPr>
        <w:rPr>
          <w:lang w:bidi="en-US"/>
        </w:rPr>
      </w:pPr>
    </w:p>
    <w:tbl>
      <w:tblPr>
        <w:tblW w:w="0" w:type="auto"/>
        <w:tblInd w:w="-30" w:type="dxa"/>
        <w:tblLayout w:type="fixed"/>
        <w:tblLook w:val="04A0" w:firstRow="1" w:lastRow="0" w:firstColumn="1" w:lastColumn="0" w:noHBand="0" w:noVBand="1"/>
      </w:tblPr>
      <w:tblGrid>
        <w:gridCol w:w="4261"/>
        <w:gridCol w:w="585"/>
        <w:gridCol w:w="4908"/>
      </w:tblGrid>
      <w:tr w:rsidR="002F0852" w:rsidRPr="002F0852" w:rsidTr="002F0852">
        <w:trPr>
          <w:trHeight w:val="142"/>
        </w:trPr>
        <w:tc>
          <w:tcPr>
            <w:tcW w:w="9754" w:type="dxa"/>
            <w:gridSpan w:val="3"/>
            <w:tcBorders>
              <w:top w:val="single" w:sz="4" w:space="0" w:color="000000"/>
              <w:left w:val="single" w:sz="4" w:space="0" w:color="000000"/>
              <w:bottom w:val="single" w:sz="4" w:space="0" w:color="000000"/>
              <w:right w:val="single" w:sz="4" w:space="0" w:color="000000"/>
            </w:tcBorders>
            <w:hideMark/>
          </w:tcPr>
          <w:p w:rsidR="002F0852" w:rsidRPr="002F0852" w:rsidRDefault="002F0852" w:rsidP="002F0852">
            <w:pPr>
              <w:rPr>
                <w:lang w:bidi="en-US"/>
              </w:rPr>
            </w:pPr>
            <w:r w:rsidRPr="002F0852">
              <w:t>Škola: Mateřská škola Chotěboř, Březová 272, okres Havlíčkův Brod</w:t>
            </w:r>
          </w:p>
        </w:tc>
      </w:tr>
      <w:tr w:rsidR="002F0852" w:rsidRPr="002F0852" w:rsidTr="002F0852">
        <w:trPr>
          <w:trHeight w:val="142"/>
        </w:trPr>
        <w:tc>
          <w:tcPr>
            <w:tcW w:w="4261" w:type="dxa"/>
            <w:tcBorders>
              <w:top w:val="single" w:sz="4" w:space="0" w:color="000000"/>
              <w:left w:val="single" w:sz="4" w:space="0" w:color="000000"/>
              <w:bottom w:val="single" w:sz="4" w:space="0" w:color="000000"/>
              <w:right w:val="nil"/>
            </w:tcBorders>
            <w:hideMark/>
          </w:tcPr>
          <w:p w:rsidR="002F0852" w:rsidRPr="002F0852" w:rsidRDefault="002F0852" w:rsidP="002F0852">
            <w:pPr>
              <w:rPr>
                <w:lang w:bidi="en-US"/>
              </w:rPr>
            </w:pPr>
            <w:r w:rsidRPr="002F0852">
              <w:t>Spisový znak /skartační znak  A 5</w:t>
            </w:r>
          </w:p>
        </w:tc>
        <w:tc>
          <w:tcPr>
            <w:tcW w:w="5493" w:type="dxa"/>
            <w:gridSpan w:val="2"/>
            <w:tcBorders>
              <w:top w:val="single" w:sz="4" w:space="0" w:color="000000"/>
              <w:left w:val="single" w:sz="4" w:space="0" w:color="000000"/>
              <w:bottom w:val="single" w:sz="4" w:space="0" w:color="000000"/>
              <w:right w:val="single" w:sz="4" w:space="0" w:color="000000"/>
            </w:tcBorders>
            <w:hideMark/>
          </w:tcPr>
          <w:p w:rsidR="002F0852" w:rsidRPr="002F0852" w:rsidRDefault="002F0852" w:rsidP="002F0852">
            <w:pPr>
              <w:rPr>
                <w:lang w:bidi="en-US"/>
              </w:rPr>
            </w:pPr>
            <w:r w:rsidRPr="002F0852">
              <w:t>Č.</w:t>
            </w:r>
            <w:r>
              <w:t xml:space="preserve"> j.  MŠ </w:t>
            </w:r>
          </w:p>
        </w:tc>
      </w:tr>
      <w:tr w:rsidR="002F0852" w:rsidRPr="002F0852" w:rsidTr="002F0852">
        <w:trPr>
          <w:trHeight w:val="142"/>
        </w:trPr>
        <w:tc>
          <w:tcPr>
            <w:tcW w:w="9754" w:type="dxa"/>
            <w:gridSpan w:val="3"/>
            <w:tcBorders>
              <w:top w:val="single" w:sz="4" w:space="0" w:color="000000"/>
              <w:left w:val="single" w:sz="4" w:space="0" w:color="000000"/>
              <w:bottom w:val="single" w:sz="4" w:space="0" w:color="000000"/>
              <w:right w:val="single" w:sz="4" w:space="0" w:color="000000"/>
            </w:tcBorders>
            <w:hideMark/>
          </w:tcPr>
          <w:p w:rsidR="002F0852" w:rsidRPr="002F0852" w:rsidRDefault="002F0852" w:rsidP="002F0852">
            <w:pPr>
              <w:rPr>
                <w:lang w:bidi="en-US"/>
              </w:rPr>
            </w:pPr>
            <w:r w:rsidRPr="002F0852">
              <w:t>Zpracovala a vydala ředitelka školy Eva Niklová</w:t>
            </w:r>
          </w:p>
        </w:tc>
      </w:tr>
      <w:tr w:rsidR="002F0852" w:rsidRPr="002F0852" w:rsidTr="002F0852">
        <w:trPr>
          <w:trHeight w:val="142"/>
        </w:trPr>
        <w:tc>
          <w:tcPr>
            <w:tcW w:w="4846" w:type="dxa"/>
            <w:gridSpan w:val="2"/>
            <w:tcBorders>
              <w:top w:val="single" w:sz="4" w:space="0" w:color="000000"/>
              <w:left w:val="single" w:sz="4" w:space="0" w:color="000000"/>
              <w:bottom w:val="single" w:sz="4" w:space="0" w:color="000000"/>
              <w:right w:val="nil"/>
            </w:tcBorders>
            <w:hideMark/>
          </w:tcPr>
          <w:p w:rsidR="002F0852" w:rsidRPr="002F0852" w:rsidRDefault="002F0852" w:rsidP="002F0852">
            <w:pPr>
              <w:rPr>
                <w:lang w:bidi="en-US"/>
              </w:rPr>
            </w:pPr>
            <w:r w:rsidRPr="002F0852">
              <w:t>Peda</w:t>
            </w:r>
            <w:r>
              <w:t xml:space="preserve">gogická rada projednala dne: </w:t>
            </w:r>
            <w:r w:rsidR="008A0006">
              <w:t>28. 8. 2023</w:t>
            </w:r>
          </w:p>
          <w:p w:rsidR="002F0852" w:rsidRPr="002F0852" w:rsidRDefault="002F0852" w:rsidP="002F0852">
            <w:pPr>
              <w:rPr>
                <w:lang w:bidi="en-US"/>
              </w:rPr>
            </w:pPr>
            <w:r>
              <w:t xml:space="preserve">Počet stran: </w:t>
            </w:r>
            <w:r w:rsidR="008A0006">
              <w:t>20</w:t>
            </w:r>
          </w:p>
        </w:tc>
        <w:tc>
          <w:tcPr>
            <w:tcW w:w="4908" w:type="dxa"/>
            <w:tcBorders>
              <w:top w:val="single" w:sz="4" w:space="0" w:color="000000"/>
              <w:left w:val="single" w:sz="4" w:space="0" w:color="000000"/>
              <w:bottom w:val="single" w:sz="4" w:space="0" w:color="000000"/>
              <w:right w:val="single" w:sz="4" w:space="0" w:color="000000"/>
            </w:tcBorders>
            <w:hideMark/>
          </w:tcPr>
          <w:p w:rsidR="002F0852" w:rsidRPr="002F0852" w:rsidRDefault="002F0852" w:rsidP="002F0852">
            <w:pPr>
              <w:rPr>
                <w:lang w:bidi="en-US"/>
              </w:rPr>
            </w:pPr>
            <w:r>
              <w:t xml:space="preserve">Nabývá účinnosti dne: </w:t>
            </w:r>
            <w:r w:rsidR="008A0006">
              <w:t xml:space="preserve"> 1. 9. 2023</w:t>
            </w:r>
          </w:p>
          <w:p w:rsidR="002F0852" w:rsidRPr="002F0852" w:rsidRDefault="002F0852" w:rsidP="002F0852">
            <w:pPr>
              <w:rPr>
                <w:lang w:bidi="en-US"/>
              </w:rPr>
            </w:pPr>
            <w:r>
              <w:t>Zrušena platnost řádu z</w:t>
            </w:r>
            <w:r w:rsidR="008A0006">
              <w:t> 1. 9. 2020</w:t>
            </w:r>
            <w:bookmarkStart w:id="0" w:name="_GoBack"/>
            <w:bookmarkEnd w:id="0"/>
          </w:p>
        </w:tc>
      </w:tr>
      <w:tr w:rsidR="002F0852" w:rsidRPr="002F0852" w:rsidTr="002F0852">
        <w:trPr>
          <w:trHeight w:val="142"/>
        </w:trPr>
        <w:tc>
          <w:tcPr>
            <w:tcW w:w="4846" w:type="dxa"/>
            <w:gridSpan w:val="2"/>
            <w:tcBorders>
              <w:top w:val="single" w:sz="4" w:space="0" w:color="000000"/>
              <w:left w:val="single" w:sz="4" w:space="0" w:color="000000"/>
              <w:bottom w:val="single" w:sz="4" w:space="0" w:color="000000"/>
              <w:right w:val="nil"/>
            </w:tcBorders>
            <w:hideMark/>
          </w:tcPr>
          <w:p w:rsidR="002F0852" w:rsidRPr="002F0852" w:rsidRDefault="002F0852" w:rsidP="002F0852">
            <w:pPr>
              <w:rPr>
                <w:lang w:bidi="en-US"/>
              </w:rPr>
            </w:pPr>
            <w:r w:rsidRPr="002F0852">
              <w:t>Změny ve školním řádu  jsou prováděny formou číslovaných  písemných dodatků.</w:t>
            </w:r>
          </w:p>
        </w:tc>
        <w:tc>
          <w:tcPr>
            <w:tcW w:w="4908" w:type="dxa"/>
            <w:tcBorders>
              <w:top w:val="single" w:sz="4" w:space="0" w:color="000000"/>
              <w:left w:val="single" w:sz="4" w:space="0" w:color="000000"/>
              <w:bottom w:val="single" w:sz="4" w:space="0" w:color="000000"/>
              <w:right w:val="single" w:sz="4" w:space="0" w:color="000000"/>
            </w:tcBorders>
            <w:hideMark/>
          </w:tcPr>
          <w:p w:rsidR="002F0852" w:rsidRPr="002F0852" w:rsidRDefault="002F0852" w:rsidP="002F0852">
            <w:pPr>
              <w:rPr>
                <w:lang w:bidi="en-US"/>
              </w:rPr>
            </w:pPr>
            <w:r w:rsidRPr="002F0852">
              <w:t>Číslo dodatku a strana</w:t>
            </w:r>
          </w:p>
        </w:tc>
      </w:tr>
      <w:tr w:rsidR="002F0852" w:rsidRPr="002F0852" w:rsidTr="002F0852">
        <w:trPr>
          <w:trHeight w:val="142"/>
        </w:trPr>
        <w:tc>
          <w:tcPr>
            <w:tcW w:w="4846" w:type="dxa"/>
            <w:gridSpan w:val="2"/>
            <w:tcBorders>
              <w:top w:val="single" w:sz="4" w:space="0" w:color="000000"/>
              <w:left w:val="single" w:sz="4" w:space="0" w:color="000000"/>
              <w:bottom w:val="single" w:sz="4" w:space="0" w:color="000000"/>
              <w:right w:val="nil"/>
            </w:tcBorders>
            <w:hideMark/>
          </w:tcPr>
          <w:p w:rsidR="002F0852" w:rsidRDefault="002F0852" w:rsidP="002F0852">
            <w:r w:rsidRPr="002F0852">
              <w:t>Datum dodatku</w:t>
            </w:r>
          </w:p>
          <w:p w:rsidR="002F0852" w:rsidRPr="002F0852" w:rsidRDefault="002F0852" w:rsidP="002F0852">
            <w:pPr>
              <w:rPr>
                <w:lang w:bidi="en-US"/>
              </w:rPr>
            </w:pPr>
          </w:p>
        </w:tc>
        <w:tc>
          <w:tcPr>
            <w:tcW w:w="4908" w:type="dxa"/>
            <w:tcBorders>
              <w:top w:val="single" w:sz="4" w:space="0" w:color="000000"/>
              <w:left w:val="single" w:sz="4" w:space="0" w:color="000000"/>
              <w:bottom w:val="single" w:sz="4" w:space="0" w:color="000000"/>
              <w:right w:val="single" w:sz="4" w:space="0" w:color="000000"/>
            </w:tcBorders>
            <w:hideMark/>
          </w:tcPr>
          <w:p w:rsidR="002F0852" w:rsidRPr="002F0852" w:rsidRDefault="002F0852" w:rsidP="002F0852">
            <w:pPr>
              <w:rPr>
                <w:lang w:bidi="en-US"/>
              </w:rPr>
            </w:pPr>
            <w:r w:rsidRPr="002F0852">
              <w:t>provedl</w:t>
            </w:r>
          </w:p>
        </w:tc>
      </w:tr>
    </w:tbl>
    <w:p w:rsidR="00534E2F" w:rsidRDefault="00534E2F"/>
    <w:p w:rsidR="00CE2A8C" w:rsidRDefault="00CE2A8C"/>
    <w:p w:rsidR="00CE2A8C" w:rsidRDefault="00CE2A8C"/>
    <w:p w:rsidR="007E209B" w:rsidRDefault="007E209B"/>
    <w:p w:rsidR="00CE2A8C" w:rsidRDefault="00CE2A8C">
      <w:pPr>
        <w:rPr>
          <w:sz w:val="28"/>
          <w:szCs w:val="28"/>
        </w:rPr>
      </w:pPr>
      <w:r>
        <w:rPr>
          <w:sz w:val="28"/>
          <w:szCs w:val="28"/>
        </w:rPr>
        <w:lastRenderedPageBreak/>
        <w:t>Obsah:</w:t>
      </w:r>
    </w:p>
    <w:p w:rsidR="00CE2A8C" w:rsidRDefault="00CE2A8C" w:rsidP="007E209B">
      <w:pPr>
        <w:jc w:val="both"/>
      </w:pPr>
      <w:r>
        <w:t>1, Podrobnosti o výkonu práv a povinností dětí a jejich zákonných zástupců ve škole…………………</w:t>
      </w:r>
      <w:r w:rsidR="007E209B">
        <w:t>……</w:t>
      </w:r>
      <w:r w:rsidR="00DA2EA8">
        <w:t>…</w:t>
      </w:r>
      <w:r w:rsidR="007E209B">
        <w:t>3</w:t>
      </w:r>
    </w:p>
    <w:p w:rsidR="00CE2A8C" w:rsidRDefault="00CE2A8C" w:rsidP="007E209B">
      <w:pPr>
        <w:jc w:val="both"/>
      </w:pPr>
      <w:r>
        <w:t xml:space="preserve">  1.1 Práva a povinnosti dětí…………………………………………………………………………………………………………</w:t>
      </w:r>
      <w:r w:rsidR="007E209B">
        <w:t>…</w:t>
      </w:r>
      <w:r w:rsidR="00DA2EA8">
        <w:t>…..</w:t>
      </w:r>
      <w:r>
        <w:t>4</w:t>
      </w:r>
    </w:p>
    <w:p w:rsidR="00CE2A8C" w:rsidRDefault="00CE2A8C" w:rsidP="007E209B">
      <w:pPr>
        <w:jc w:val="both"/>
      </w:pPr>
      <w:r>
        <w:t xml:space="preserve">  1.2 Práva a povinnosti pedagogických pracovníků………………………………………………………………………</w:t>
      </w:r>
      <w:r w:rsidR="007E209B">
        <w:t>…</w:t>
      </w:r>
      <w:r w:rsidR="00DA2EA8">
        <w:t>…..</w:t>
      </w:r>
      <w:r>
        <w:t>4</w:t>
      </w:r>
    </w:p>
    <w:p w:rsidR="00CE2A8C" w:rsidRDefault="00CE2A8C" w:rsidP="007E209B">
      <w:pPr>
        <w:jc w:val="both"/>
      </w:pPr>
      <w:r>
        <w:t xml:space="preserve">  1.3 Práva zákonných zástupců……………………………………………………………………………………………………</w:t>
      </w:r>
      <w:r w:rsidR="007E209B">
        <w:t>…..</w:t>
      </w:r>
      <w:r w:rsidR="00DA2EA8">
        <w:t>..</w:t>
      </w:r>
      <w:r w:rsidR="007E209B">
        <w:t>.</w:t>
      </w:r>
      <w:r>
        <w:t>5</w:t>
      </w:r>
    </w:p>
    <w:p w:rsidR="00CE2A8C" w:rsidRDefault="00CE2A8C" w:rsidP="007E209B">
      <w:pPr>
        <w:jc w:val="both"/>
      </w:pPr>
      <w:r>
        <w:t xml:space="preserve">  1.4 Povinnosti zákonných zástupců……………………………………………………………………………………………</w:t>
      </w:r>
      <w:r w:rsidR="007E209B">
        <w:t>……</w:t>
      </w:r>
      <w:r w:rsidR="00DA2EA8">
        <w:t>…</w:t>
      </w:r>
      <w:r>
        <w:t>5</w:t>
      </w:r>
    </w:p>
    <w:p w:rsidR="00CE2A8C" w:rsidRDefault="00CE2A8C" w:rsidP="007E209B">
      <w:pPr>
        <w:jc w:val="both"/>
      </w:pPr>
      <w:r>
        <w:t xml:space="preserve">  1.5 Systém péče o děti s přiznaným podpůrným opatřením………………………………………………………</w:t>
      </w:r>
      <w:r w:rsidR="007E209B">
        <w:t>……</w:t>
      </w:r>
      <w:r w:rsidR="00DA2EA8">
        <w:t>…</w:t>
      </w:r>
      <w:r>
        <w:t>6</w:t>
      </w:r>
    </w:p>
    <w:p w:rsidR="00CE2A8C" w:rsidRDefault="00CE2A8C" w:rsidP="007E209B">
      <w:pPr>
        <w:jc w:val="both"/>
      </w:pPr>
      <w:r>
        <w:t>2. Podrobnosti o pravidlech vzájemných vztahů zákonných zást</w:t>
      </w:r>
      <w:r w:rsidR="007E209B">
        <w:t xml:space="preserve">upců se zaměstnanci ve   </w:t>
      </w:r>
      <w:r>
        <w:t>škole……</w:t>
      </w:r>
      <w:r w:rsidR="007E209B">
        <w:t>…</w:t>
      </w:r>
      <w:r w:rsidR="00DA2EA8">
        <w:t>….</w:t>
      </w:r>
      <w:r>
        <w:t>7</w:t>
      </w:r>
    </w:p>
    <w:p w:rsidR="007E209B" w:rsidRDefault="007E209B" w:rsidP="007E209B">
      <w:pPr>
        <w:jc w:val="both"/>
      </w:pPr>
      <w:r>
        <w:t>3. Provozní a vnitřní režim………………………………………………………………………………………………………………….</w:t>
      </w:r>
      <w:r w:rsidR="00DA2EA8">
        <w:t>.</w:t>
      </w:r>
      <w:r>
        <w:t>8</w:t>
      </w:r>
    </w:p>
    <w:p w:rsidR="007E209B" w:rsidRDefault="007E209B" w:rsidP="007E209B">
      <w:pPr>
        <w:jc w:val="both"/>
      </w:pPr>
      <w:r>
        <w:t>4. Provoz MŠ………………………………………………………………………………………………………………………………………</w:t>
      </w:r>
      <w:r w:rsidR="00DA2EA8">
        <w:t>.</w:t>
      </w:r>
      <w:r>
        <w:t>9</w:t>
      </w:r>
    </w:p>
    <w:p w:rsidR="007E209B" w:rsidRDefault="007E209B" w:rsidP="007E209B">
      <w:pPr>
        <w:jc w:val="both"/>
      </w:pPr>
      <w:r>
        <w:t>5. Upřesnění podmínek přebírání dětí od zákonných zástupců: zástupců ke vzdělávání v MŠ  a pro předávání dětí po ukončení předškolního vzdělávání…………………………………………………………………………</w:t>
      </w:r>
      <w:r w:rsidR="00DA2EA8">
        <w:t xml:space="preserve"> </w:t>
      </w:r>
      <w:r>
        <w:t>9</w:t>
      </w:r>
    </w:p>
    <w:p w:rsidR="007E209B" w:rsidRDefault="007E209B" w:rsidP="007E209B">
      <w:pPr>
        <w:jc w:val="both"/>
      </w:pPr>
      <w:r>
        <w:t>6. Vnitřní režim MŠ…………………………………………………………………………………………………………………………..10</w:t>
      </w:r>
    </w:p>
    <w:p w:rsidR="00CE2A8C" w:rsidRDefault="007E209B" w:rsidP="007E209B">
      <w:pPr>
        <w:jc w:val="both"/>
      </w:pPr>
      <w:r>
        <w:t>7. Potřeby dětí do MŠ………………………………………………………………………………………………………………………..11</w:t>
      </w:r>
    </w:p>
    <w:p w:rsidR="007E209B" w:rsidRDefault="007E209B" w:rsidP="007E209B">
      <w:pPr>
        <w:jc w:val="both"/>
      </w:pPr>
      <w:r>
        <w:t>8. Přijímací řízení……………………………………………………………………………………………………………………………….12</w:t>
      </w:r>
    </w:p>
    <w:p w:rsidR="007E209B" w:rsidRDefault="007E209B" w:rsidP="007E209B">
      <w:pPr>
        <w:jc w:val="both"/>
      </w:pPr>
      <w:r>
        <w:t>9. Povinné předškolní vzdělávání, distanční vzdělávání………………………………………………………………………12</w:t>
      </w:r>
    </w:p>
    <w:p w:rsidR="007E209B" w:rsidRDefault="007E209B" w:rsidP="007E209B">
      <w:pPr>
        <w:jc w:val="both"/>
      </w:pPr>
      <w:r>
        <w:t>10. Platby v MŠ……………………………………………………</w:t>
      </w:r>
      <w:r w:rsidR="003F4A16">
        <w:t>…………………………………………………………………………….16</w:t>
      </w:r>
    </w:p>
    <w:p w:rsidR="00DA2EA8" w:rsidRDefault="00DA2EA8" w:rsidP="007E209B">
      <w:pPr>
        <w:jc w:val="both"/>
      </w:pPr>
      <w:r>
        <w:t>11. Stravování dětí………………………………………………</w:t>
      </w:r>
      <w:r w:rsidR="003F4A16">
        <w:t>…………………………………………………………………………….16</w:t>
      </w:r>
    </w:p>
    <w:p w:rsidR="00DA2EA8" w:rsidRDefault="00DA2EA8" w:rsidP="007E209B">
      <w:pPr>
        <w:jc w:val="both"/>
      </w:pPr>
      <w:r>
        <w:t>12. Ukončení předškolního vzdělávání………………………………………………………………………………………………16</w:t>
      </w:r>
    </w:p>
    <w:p w:rsidR="00DA2EA8" w:rsidRDefault="00DA2EA8" w:rsidP="007E209B">
      <w:pPr>
        <w:jc w:val="both"/>
      </w:pPr>
      <w:r>
        <w:t>13. Přístup ke vzdělávání cizinců………………………………………………………………………………………………………..16</w:t>
      </w:r>
    </w:p>
    <w:p w:rsidR="00DA2EA8" w:rsidRDefault="00DA2EA8" w:rsidP="007E209B">
      <w:pPr>
        <w:jc w:val="both"/>
      </w:pPr>
      <w:r>
        <w:t>14. Péče o zdraví a bezpečnost dětí, GDPR…………</w:t>
      </w:r>
      <w:r w:rsidR="001B4A30">
        <w:t>……………………………………………………………………………..</w:t>
      </w:r>
      <w:r w:rsidR="00E5225C">
        <w:t>17</w:t>
      </w:r>
    </w:p>
    <w:p w:rsidR="00DA2EA8" w:rsidRDefault="00DA2EA8" w:rsidP="007E209B">
      <w:pPr>
        <w:jc w:val="both"/>
      </w:pPr>
      <w:r>
        <w:t>15. Ochrana před sociálně patologickými jevy, projevy diskriminace,</w:t>
      </w:r>
      <w:r w:rsidR="001B4A30">
        <w:t xml:space="preserve"> nepřátelství nebo násilí……………19 </w:t>
      </w:r>
    </w:p>
    <w:p w:rsidR="00DA2EA8" w:rsidRDefault="00DA2EA8" w:rsidP="007E209B">
      <w:pPr>
        <w:jc w:val="both"/>
      </w:pPr>
      <w:r>
        <w:t>16. Ochrana majetku školy……………………………………</w:t>
      </w:r>
      <w:r w:rsidR="001B4A30">
        <w:t>…………………………………………………………………………..19</w:t>
      </w:r>
    </w:p>
    <w:p w:rsidR="00DA2EA8" w:rsidRDefault="00DA2EA8" w:rsidP="007E209B">
      <w:pPr>
        <w:jc w:val="both"/>
      </w:pPr>
      <w:r>
        <w:t>17. Hodnocení výsledku vzdělávání………………………</w:t>
      </w:r>
      <w:r w:rsidR="0028356C">
        <w:t>…………………………………………………………………………..20</w:t>
      </w:r>
    </w:p>
    <w:p w:rsidR="00DA2EA8" w:rsidRDefault="00DA2EA8" w:rsidP="007E209B">
      <w:pPr>
        <w:jc w:val="both"/>
      </w:pPr>
      <w:r>
        <w:t>18. Stížnosti a oznámení……………………………………</w:t>
      </w:r>
      <w:r w:rsidR="0028356C">
        <w:t>………………………………………………………………………………20</w:t>
      </w:r>
    </w:p>
    <w:p w:rsidR="00DA2EA8" w:rsidRDefault="00DA2EA8" w:rsidP="007E209B">
      <w:pPr>
        <w:jc w:val="both"/>
      </w:pPr>
      <w:r>
        <w:t>19. Závěrečné ustanovení………………………………………………………………………………………</w:t>
      </w:r>
      <w:r w:rsidR="00D374B8">
        <w:t>………………………….20</w:t>
      </w:r>
    </w:p>
    <w:p w:rsidR="00DA2EA8" w:rsidRDefault="00DA2EA8" w:rsidP="007E209B">
      <w:pPr>
        <w:jc w:val="both"/>
      </w:pPr>
    </w:p>
    <w:p w:rsidR="00DA2EA8" w:rsidRDefault="00DA2EA8" w:rsidP="007E209B">
      <w:pPr>
        <w:jc w:val="both"/>
      </w:pPr>
    </w:p>
    <w:p w:rsidR="00CE2A8C" w:rsidRDefault="00CE2A8C" w:rsidP="007E209B">
      <w:pPr>
        <w:jc w:val="both"/>
      </w:pPr>
    </w:p>
    <w:p w:rsidR="00305A4C" w:rsidRDefault="00305A4C" w:rsidP="007E209B">
      <w:pPr>
        <w:jc w:val="both"/>
      </w:pPr>
    </w:p>
    <w:p w:rsidR="00D374B8" w:rsidRDefault="00D374B8" w:rsidP="005A54EE">
      <w:pPr>
        <w:suppressAutoHyphens/>
        <w:spacing w:after="200" w:line="276" w:lineRule="auto"/>
        <w:jc w:val="both"/>
        <w:rPr>
          <w:rFonts w:ascii="Calibri" w:eastAsia="Calibri" w:hAnsi="Calibri" w:cs="Calibri"/>
          <w:b/>
          <w:bCs/>
          <w:lang w:val="en-US" w:eastAsia="zh-CN" w:bidi="en-US"/>
        </w:rPr>
      </w:pPr>
    </w:p>
    <w:p w:rsidR="00305A4C" w:rsidRPr="00D374B8" w:rsidRDefault="00305A4C" w:rsidP="005A54EE">
      <w:pPr>
        <w:suppressAutoHyphens/>
        <w:spacing w:after="200" w:line="276" w:lineRule="auto"/>
        <w:jc w:val="both"/>
        <w:rPr>
          <w:rFonts w:ascii="Calibri" w:eastAsia="Calibri" w:hAnsi="Calibri" w:cs="Calibri"/>
          <w:sz w:val="24"/>
          <w:szCs w:val="24"/>
          <w:lang w:val="en-US" w:eastAsia="zh-CN" w:bidi="en-US"/>
        </w:rPr>
      </w:pPr>
      <w:r w:rsidRPr="00D374B8">
        <w:rPr>
          <w:rFonts w:ascii="Calibri" w:eastAsia="Calibri" w:hAnsi="Calibri" w:cs="Calibri"/>
          <w:b/>
          <w:bCs/>
          <w:sz w:val="24"/>
          <w:szCs w:val="24"/>
          <w:lang w:val="en-US" w:eastAsia="zh-CN" w:bidi="en-US"/>
        </w:rPr>
        <w:lastRenderedPageBreak/>
        <w:t>ZÁKLADNÍ USTANOVENÍ</w:t>
      </w:r>
    </w:p>
    <w:p w:rsidR="00305A4C" w:rsidRPr="00305A4C" w:rsidRDefault="00305A4C" w:rsidP="005A54EE">
      <w:pPr>
        <w:suppressAutoHyphens/>
        <w:spacing w:after="200" w:line="276" w:lineRule="auto"/>
        <w:jc w:val="both"/>
        <w:rPr>
          <w:rFonts w:ascii="Calibri" w:eastAsia="Calibri" w:hAnsi="Calibri" w:cs="Calibri"/>
          <w:lang w:val="en-US" w:eastAsia="zh-CN" w:bidi="en-US"/>
        </w:rPr>
      </w:pPr>
      <w:r w:rsidRPr="00305A4C">
        <w:rPr>
          <w:rFonts w:ascii="Calibri" w:eastAsia="Calibri" w:hAnsi="Calibri" w:cs="Calibri"/>
          <w:lang w:eastAsia="zh-CN" w:bidi="en-US"/>
        </w:rPr>
        <w:t xml:space="preserve">Na </w:t>
      </w:r>
      <w:r>
        <w:rPr>
          <w:rFonts w:ascii="Calibri" w:eastAsia="Calibri" w:hAnsi="Calibri" w:cs="Calibri"/>
          <w:lang w:eastAsia="zh-CN" w:bidi="en-US"/>
        </w:rPr>
        <w:t xml:space="preserve">základě ustanovení </w:t>
      </w:r>
      <w:r w:rsidRPr="00305A4C">
        <w:rPr>
          <w:rFonts w:ascii="Calibri" w:eastAsia="Calibri" w:hAnsi="Calibri" w:cs="Calibri"/>
          <w:lang w:eastAsia="zh-CN" w:bidi="en-US"/>
        </w:rPr>
        <w:t xml:space="preserve"> zákona č. 561/2004 Sb., o předškolním, základním, středním, vyšším odborném a jiném vzdělávání (školský zákon) ve znění pozdějš</w:t>
      </w:r>
      <w:r>
        <w:rPr>
          <w:rFonts w:ascii="Calibri" w:eastAsia="Calibri" w:hAnsi="Calibri" w:cs="Calibri"/>
          <w:lang w:eastAsia="zh-CN" w:bidi="en-US"/>
        </w:rPr>
        <w:t xml:space="preserve">ích předpisů, </w:t>
      </w:r>
      <w:r w:rsidRPr="00305A4C">
        <w:rPr>
          <w:rFonts w:ascii="Calibri" w:eastAsia="Calibri" w:hAnsi="Calibri" w:cs="Calibri"/>
          <w:lang w:eastAsia="zh-CN" w:bidi="en-US"/>
        </w:rPr>
        <w:t xml:space="preserve">vydávám jako statutární orgán školy tuto směrnici. </w:t>
      </w:r>
    </w:p>
    <w:p w:rsidR="00305A4C" w:rsidRPr="00305A4C" w:rsidRDefault="00305A4C" w:rsidP="005A54EE">
      <w:pPr>
        <w:suppressAutoHyphens/>
        <w:spacing w:after="200" w:line="276" w:lineRule="auto"/>
        <w:ind w:firstLine="708"/>
        <w:jc w:val="both"/>
        <w:rPr>
          <w:rFonts w:ascii="Calibri" w:eastAsia="Calibri" w:hAnsi="Calibri" w:cs="Calibri"/>
          <w:lang w:val="en-US" w:eastAsia="zh-CN" w:bidi="en-US"/>
        </w:rPr>
      </w:pPr>
      <w:r w:rsidRPr="00305A4C">
        <w:rPr>
          <w:rFonts w:ascii="Calibri" w:eastAsia="Calibri" w:hAnsi="Calibri" w:cs="Calibri"/>
          <w:lang w:eastAsia="zh-CN" w:bidi="en-US"/>
        </w:rPr>
        <w:t>Školní řád upr</w:t>
      </w:r>
      <w:r>
        <w:rPr>
          <w:rFonts w:ascii="Calibri" w:eastAsia="Calibri" w:hAnsi="Calibri" w:cs="Calibri"/>
          <w:lang w:eastAsia="zh-CN" w:bidi="en-US"/>
        </w:rPr>
        <w:t xml:space="preserve">avuje zákon </w:t>
      </w:r>
      <w:r w:rsidRPr="00305A4C">
        <w:rPr>
          <w:rFonts w:ascii="Calibri" w:eastAsia="Calibri" w:hAnsi="Calibri" w:cs="Calibri"/>
          <w:lang w:eastAsia="zh-CN" w:bidi="en-US"/>
        </w:rPr>
        <w:t>č. 561/2004 Sb. (školský zákon).</w:t>
      </w:r>
    </w:p>
    <w:p w:rsidR="00305A4C" w:rsidRPr="00305A4C" w:rsidRDefault="00305A4C" w:rsidP="005A54EE">
      <w:pPr>
        <w:suppressAutoHyphens/>
        <w:spacing w:after="200" w:line="276" w:lineRule="auto"/>
        <w:jc w:val="both"/>
        <w:rPr>
          <w:rFonts w:ascii="Calibri" w:eastAsia="Calibri" w:hAnsi="Calibri" w:cs="Calibri"/>
          <w:lang w:val="en-US" w:eastAsia="zh-CN" w:bidi="en-US"/>
        </w:rPr>
      </w:pPr>
      <w:r w:rsidRPr="00305A4C">
        <w:rPr>
          <w:rFonts w:ascii="Calibri" w:eastAsia="Calibri" w:hAnsi="Calibri" w:cs="Calibri"/>
          <w:lang w:eastAsia="zh-CN" w:bidi="en-US"/>
        </w:rPr>
        <w:t>a) podrobnosti k výkonu práv a povinností dětí a jejich zákonných zástupců (</w:t>
      </w:r>
      <w:r w:rsidRPr="00305A4C">
        <w:rPr>
          <w:rFonts w:ascii="Calibri" w:eastAsia="Calibri" w:hAnsi="Calibri" w:cs="Calibri"/>
          <w:b/>
          <w:lang w:eastAsia="zh-CN" w:bidi="en-US"/>
        </w:rPr>
        <w:t>dále jen ZZ</w:t>
      </w:r>
      <w:r w:rsidRPr="00305A4C">
        <w:rPr>
          <w:rFonts w:ascii="Calibri" w:eastAsia="Calibri" w:hAnsi="Calibri" w:cs="Calibri"/>
          <w:lang w:eastAsia="zh-CN" w:bidi="en-US"/>
        </w:rPr>
        <w:t xml:space="preserve">) a podrobnosti o pravidlech vzájemných vztahů se zaměstnanci v Mateřské škole Chotěboř Březová 272 a jejich odloučených pracovišť – MŠ  Svojsíkova 242, MŠ  Na Chmelnici 266 </w:t>
      </w:r>
    </w:p>
    <w:p w:rsidR="00305A4C" w:rsidRPr="00305A4C" w:rsidRDefault="00305A4C" w:rsidP="005A54EE">
      <w:pPr>
        <w:suppressAutoHyphens/>
        <w:spacing w:after="200" w:line="276" w:lineRule="auto"/>
        <w:jc w:val="both"/>
        <w:rPr>
          <w:rFonts w:ascii="Calibri" w:eastAsia="Calibri" w:hAnsi="Calibri" w:cs="Calibri"/>
          <w:lang w:val="en-US" w:eastAsia="zh-CN" w:bidi="en-US"/>
        </w:rPr>
      </w:pPr>
      <w:r w:rsidRPr="00305A4C">
        <w:rPr>
          <w:rFonts w:ascii="Calibri" w:eastAsia="Calibri" w:hAnsi="Calibri" w:cs="Calibri"/>
          <w:lang w:eastAsia="zh-CN" w:bidi="en-US"/>
        </w:rPr>
        <w:t>b) provoz</w:t>
      </w:r>
      <w:r w:rsidR="005A54EE">
        <w:rPr>
          <w:rFonts w:ascii="Calibri" w:eastAsia="Calibri" w:hAnsi="Calibri" w:cs="Calibri"/>
          <w:lang w:eastAsia="zh-CN" w:bidi="en-US"/>
        </w:rPr>
        <w:t>ní</w:t>
      </w:r>
      <w:r w:rsidRPr="00305A4C">
        <w:rPr>
          <w:rFonts w:ascii="Calibri" w:eastAsia="Calibri" w:hAnsi="Calibri" w:cs="Calibri"/>
          <w:lang w:eastAsia="zh-CN" w:bidi="en-US"/>
        </w:rPr>
        <w:t xml:space="preserve"> a vnitřní režim školy </w:t>
      </w:r>
    </w:p>
    <w:p w:rsidR="00305A4C" w:rsidRPr="00305A4C" w:rsidRDefault="00305A4C" w:rsidP="005A54EE">
      <w:pPr>
        <w:suppressAutoHyphens/>
        <w:spacing w:after="200" w:line="276" w:lineRule="auto"/>
        <w:jc w:val="both"/>
        <w:rPr>
          <w:rFonts w:ascii="Calibri" w:eastAsia="Calibri" w:hAnsi="Calibri" w:cs="Calibri"/>
          <w:lang w:val="en-US" w:eastAsia="zh-CN" w:bidi="en-US"/>
        </w:rPr>
      </w:pPr>
      <w:r w:rsidRPr="00305A4C">
        <w:rPr>
          <w:rFonts w:ascii="Calibri" w:eastAsia="Calibri" w:hAnsi="Calibri" w:cs="Calibri"/>
          <w:lang w:eastAsia="zh-CN" w:bidi="en-US"/>
        </w:rPr>
        <w:t xml:space="preserve">c) podmínky zajištění bezpečnosti a ochrany zdraví dětí, žáků nebo studentů a jejich ochrany před sociálně patologickými jevy a před projevy diskriminace, nepřátelství nebo násilí, </w:t>
      </w:r>
    </w:p>
    <w:p w:rsidR="00305A4C" w:rsidRPr="00305A4C" w:rsidRDefault="00305A4C" w:rsidP="005A54EE">
      <w:pPr>
        <w:suppressAutoHyphens/>
        <w:spacing w:after="200" w:line="276" w:lineRule="auto"/>
        <w:jc w:val="both"/>
        <w:rPr>
          <w:rFonts w:ascii="Calibri" w:eastAsia="Calibri" w:hAnsi="Calibri" w:cs="Calibri"/>
          <w:lang w:val="en-US" w:eastAsia="zh-CN" w:bidi="en-US"/>
        </w:rPr>
      </w:pPr>
      <w:r w:rsidRPr="00305A4C">
        <w:rPr>
          <w:rFonts w:ascii="Calibri" w:eastAsia="Calibri" w:hAnsi="Calibri" w:cs="Calibri"/>
          <w:lang w:eastAsia="zh-CN" w:bidi="en-US"/>
        </w:rPr>
        <w:t>d) podm</w:t>
      </w:r>
      <w:r w:rsidR="005A54EE">
        <w:rPr>
          <w:rFonts w:ascii="Calibri" w:eastAsia="Calibri" w:hAnsi="Calibri" w:cs="Calibri"/>
          <w:lang w:eastAsia="zh-CN" w:bidi="en-US"/>
        </w:rPr>
        <w:t>ínky zacházení s majetkem školy</w:t>
      </w:r>
      <w:r w:rsidRPr="00305A4C">
        <w:rPr>
          <w:rFonts w:ascii="Calibri" w:eastAsia="Calibri" w:hAnsi="Calibri" w:cs="Calibri"/>
          <w:lang w:eastAsia="zh-CN" w:bidi="en-US"/>
        </w:rPr>
        <w:t xml:space="preserve"> ze strany dětí. </w:t>
      </w:r>
    </w:p>
    <w:p w:rsidR="00305A4C" w:rsidRPr="00305A4C" w:rsidRDefault="00305A4C" w:rsidP="005A54EE">
      <w:pPr>
        <w:numPr>
          <w:ilvl w:val="0"/>
          <w:numId w:val="1"/>
        </w:numPr>
        <w:suppressAutoHyphens/>
        <w:spacing w:before="480" w:after="0" w:line="276" w:lineRule="auto"/>
        <w:contextualSpacing/>
        <w:jc w:val="both"/>
        <w:outlineLvl w:val="0"/>
        <w:rPr>
          <w:rFonts w:ascii="Calibri" w:eastAsia="Times New Roman" w:hAnsi="Calibri" w:cs="Calibri"/>
          <w:b/>
          <w:bCs/>
          <w:sz w:val="24"/>
          <w:szCs w:val="28"/>
          <w:lang w:eastAsia="zh-CN" w:bidi="en-US"/>
        </w:rPr>
      </w:pPr>
      <w:bookmarkStart w:id="1" w:name="__RefHeading___Toc365820343"/>
      <w:bookmarkEnd w:id="1"/>
      <w:r w:rsidRPr="00305A4C">
        <w:rPr>
          <w:rFonts w:ascii="Calibri" w:eastAsia="Times New Roman" w:hAnsi="Calibri" w:cs="Calibri"/>
          <w:b/>
          <w:bCs/>
          <w:sz w:val="24"/>
          <w:szCs w:val="28"/>
          <w:lang w:eastAsia="zh-CN" w:bidi="en-US"/>
        </w:rPr>
        <w:t xml:space="preserve">PODROBNOSTI k VÝKONU PRÁV A POVINNOSTÍ DĚTÍ, PEDAGOGICKÝCH </w:t>
      </w:r>
      <w:r w:rsidR="005A54EE">
        <w:rPr>
          <w:rFonts w:ascii="Calibri" w:eastAsia="Times New Roman" w:hAnsi="Calibri" w:cs="Calibri"/>
          <w:b/>
          <w:bCs/>
          <w:sz w:val="24"/>
          <w:szCs w:val="28"/>
          <w:lang w:eastAsia="zh-CN" w:bidi="en-US"/>
        </w:rPr>
        <w:t xml:space="preserve"> </w:t>
      </w:r>
      <w:r w:rsidRPr="00305A4C">
        <w:rPr>
          <w:rFonts w:ascii="Calibri" w:eastAsia="Times New Roman" w:hAnsi="Calibri" w:cs="Calibri"/>
          <w:b/>
          <w:bCs/>
          <w:sz w:val="24"/>
          <w:szCs w:val="28"/>
          <w:lang w:eastAsia="zh-CN" w:bidi="en-US"/>
        </w:rPr>
        <w:t xml:space="preserve">PRACOVNÍKŮ  A  ZÁKONNÝCH ZÁSTUPCŮ VE ŠKOLE </w:t>
      </w:r>
    </w:p>
    <w:p w:rsidR="00305A4C" w:rsidRPr="00305A4C" w:rsidRDefault="00305A4C" w:rsidP="005A54EE">
      <w:pPr>
        <w:numPr>
          <w:ilvl w:val="1"/>
          <w:numId w:val="1"/>
        </w:numPr>
        <w:suppressAutoHyphens/>
        <w:spacing w:after="0" w:line="276" w:lineRule="auto"/>
        <w:contextualSpacing/>
        <w:jc w:val="both"/>
        <w:outlineLvl w:val="2"/>
        <w:rPr>
          <w:rFonts w:ascii="Calibri" w:eastAsia="Times New Roman" w:hAnsi="Calibri" w:cs="Calibri"/>
          <w:b/>
          <w:bCs/>
          <w:sz w:val="24"/>
          <w:szCs w:val="28"/>
          <w:lang w:eastAsia="zh-CN" w:bidi="en-US"/>
        </w:rPr>
      </w:pPr>
      <w:bookmarkStart w:id="2" w:name="__RefHeading___Toc365820345"/>
      <w:bookmarkEnd w:id="2"/>
      <w:r w:rsidRPr="00305A4C">
        <w:rPr>
          <w:rFonts w:ascii="Calibri" w:eastAsia="Times New Roman" w:hAnsi="Calibri" w:cs="Calibri"/>
          <w:b/>
          <w:bCs/>
          <w:sz w:val="24"/>
          <w:szCs w:val="28"/>
          <w:lang w:eastAsia="zh-CN" w:bidi="en-US"/>
        </w:rPr>
        <w:t>Práva dětí</w:t>
      </w:r>
    </w:p>
    <w:p w:rsidR="00305A4C" w:rsidRPr="00305A4C" w:rsidRDefault="00305A4C" w:rsidP="005A54EE">
      <w:pPr>
        <w:suppressAutoHyphens/>
        <w:spacing w:after="200" w:line="276" w:lineRule="auto"/>
        <w:jc w:val="both"/>
        <w:rPr>
          <w:rFonts w:ascii="Calibri" w:eastAsia="Calibri" w:hAnsi="Calibri" w:cs="Calibri"/>
          <w:lang w:val="en-US" w:eastAsia="zh-CN" w:bidi="en-US"/>
        </w:rPr>
      </w:pPr>
      <w:r w:rsidRPr="00305A4C">
        <w:rPr>
          <w:rFonts w:ascii="Calibri" w:eastAsia="Calibri" w:hAnsi="Calibri" w:cs="Calibri"/>
          <w:b/>
          <w:i/>
          <w:lang w:eastAsia="zh-CN" w:bidi="en-US"/>
        </w:rPr>
        <w:t>Dítě má právo:</w:t>
      </w:r>
    </w:p>
    <w:p w:rsidR="00305A4C" w:rsidRPr="00305A4C" w:rsidRDefault="00305A4C" w:rsidP="005A54EE">
      <w:pPr>
        <w:numPr>
          <w:ilvl w:val="0"/>
          <w:numId w:val="2"/>
        </w:numPr>
        <w:suppressAutoHyphens/>
        <w:spacing w:after="200" w:line="276" w:lineRule="auto"/>
        <w:contextualSpacing/>
        <w:jc w:val="both"/>
        <w:rPr>
          <w:rFonts w:ascii="Calibri" w:eastAsia="Calibri" w:hAnsi="Calibri" w:cs="Calibri"/>
          <w:lang w:val="en-US" w:eastAsia="zh-CN" w:bidi="en-US"/>
        </w:rPr>
      </w:pPr>
      <w:r w:rsidRPr="00305A4C">
        <w:rPr>
          <w:rFonts w:ascii="Calibri" w:eastAsia="Calibri" w:hAnsi="Calibri" w:cs="Calibri"/>
          <w:lang w:eastAsia="zh-CN" w:bidi="en-US"/>
        </w:rPr>
        <w:t>na kvalitní předškolní vzdělávání, zaručující optimální rozvoj jeho schopností a dovedností, jenž vede k rozvoji jeho osobnosti,</w:t>
      </w:r>
    </w:p>
    <w:p w:rsidR="00305A4C" w:rsidRPr="00305A4C" w:rsidRDefault="00305A4C" w:rsidP="005A54EE">
      <w:pPr>
        <w:numPr>
          <w:ilvl w:val="0"/>
          <w:numId w:val="2"/>
        </w:numPr>
        <w:suppressAutoHyphens/>
        <w:spacing w:after="200" w:line="276" w:lineRule="auto"/>
        <w:contextualSpacing/>
        <w:jc w:val="both"/>
        <w:rPr>
          <w:rFonts w:ascii="Calibri" w:eastAsia="Calibri" w:hAnsi="Calibri" w:cs="Calibri"/>
          <w:lang w:val="en-US" w:eastAsia="zh-CN" w:bidi="en-US"/>
        </w:rPr>
      </w:pPr>
      <w:r w:rsidRPr="00305A4C">
        <w:rPr>
          <w:rFonts w:ascii="Calibri" w:eastAsia="Calibri" w:hAnsi="Calibri" w:cs="Calibri"/>
          <w:lang w:eastAsia="zh-CN" w:bidi="en-US"/>
        </w:rPr>
        <w:t>na svobodu myšlení, náboženství a svobodu projevu</w:t>
      </w:r>
    </w:p>
    <w:p w:rsidR="00305A4C" w:rsidRPr="00305A4C" w:rsidRDefault="00305A4C" w:rsidP="005A54EE">
      <w:pPr>
        <w:numPr>
          <w:ilvl w:val="0"/>
          <w:numId w:val="2"/>
        </w:numPr>
        <w:suppressAutoHyphens/>
        <w:spacing w:after="200" w:line="276" w:lineRule="auto"/>
        <w:contextualSpacing/>
        <w:jc w:val="both"/>
        <w:rPr>
          <w:rFonts w:ascii="Calibri" w:eastAsia="Calibri" w:hAnsi="Calibri" w:cs="Calibri"/>
          <w:lang w:val="en-US" w:eastAsia="zh-CN" w:bidi="en-US"/>
        </w:rPr>
      </w:pPr>
      <w:r w:rsidRPr="00305A4C">
        <w:rPr>
          <w:rFonts w:ascii="Calibri" w:eastAsia="Calibri" w:hAnsi="Calibri" w:cs="Calibri"/>
          <w:lang w:eastAsia="zh-CN" w:bidi="en-US"/>
        </w:rPr>
        <w:t>na respektování jeho individuality</w:t>
      </w:r>
    </w:p>
    <w:p w:rsidR="00305A4C" w:rsidRPr="00305A4C" w:rsidRDefault="00305A4C" w:rsidP="005A54EE">
      <w:pPr>
        <w:numPr>
          <w:ilvl w:val="0"/>
          <w:numId w:val="2"/>
        </w:numPr>
        <w:suppressAutoHyphens/>
        <w:spacing w:after="200" w:line="276" w:lineRule="auto"/>
        <w:contextualSpacing/>
        <w:jc w:val="both"/>
        <w:rPr>
          <w:rFonts w:ascii="Calibri" w:eastAsia="Calibri" w:hAnsi="Calibri" w:cs="Calibri"/>
          <w:lang w:val="en-US" w:eastAsia="zh-CN" w:bidi="en-US"/>
        </w:rPr>
      </w:pPr>
      <w:r w:rsidRPr="00305A4C">
        <w:rPr>
          <w:rFonts w:ascii="Calibri" w:eastAsia="Calibri" w:hAnsi="Calibri" w:cs="Calibri"/>
          <w:lang w:eastAsia="zh-CN" w:bidi="en-US"/>
        </w:rPr>
        <w:t>na emočně kladné prostředí a projevování lásky</w:t>
      </w:r>
    </w:p>
    <w:p w:rsidR="00305A4C" w:rsidRPr="00305A4C" w:rsidRDefault="00305A4C" w:rsidP="005A54EE">
      <w:pPr>
        <w:numPr>
          <w:ilvl w:val="0"/>
          <w:numId w:val="2"/>
        </w:numPr>
        <w:suppressAutoHyphens/>
        <w:spacing w:after="200" w:line="276" w:lineRule="auto"/>
        <w:contextualSpacing/>
        <w:jc w:val="both"/>
        <w:rPr>
          <w:rFonts w:ascii="Calibri" w:eastAsia="Calibri" w:hAnsi="Calibri" w:cs="Calibri"/>
          <w:lang w:val="en-US" w:eastAsia="zh-CN" w:bidi="en-US"/>
        </w:rPr>
      </w:pPr>
      <w:r w:rsidRPr="00305A4C">
        <w:rPr>
          <w:rFonts w:ascii="Calibri" w:eastAsia="Calibri" w:hAnsi="Calibri" w:cs="Calibri"/>
          <w:lang w:eastAsia="zh-CN" w:bidi="en-US"/>
        </w:rPr>
        <w:t>na rozvíjení svých zájmů a nadání</w:t>
      </w:r>
    </w:p>
    <w:p w:rsidR="00305A4C" w:rsidRPr="00305A4C" w:rsidRDefault="00305A4C" w:rsidP="005A54EE">
      <w:pPr>
        <w:numPr>
          <w:ilvl w:val="0"/>
          <w:numId w:val="2"/>
        </w:numPr>
        <w:suppressAutoHyphens/>
        <w:spacing w:after="200" w:line="276" w:lineRule="auto"/>
        <w:contextualSpacing/>
        <w:jc w:val="both"/>
        <w:rPr>
          <w:rFonts w:ascii="Calibri" w:eastAsia="Calibri" w:hAnsi="Calibri" w:cs="Calibri"/>
          <w:lang w:val="en-US" w:eastAsia="zh-CN" w:bidi="en-US"/>
        </w:rPr>
      </w:pPr>
      <w:r w:rsidRPr="00305A4C">
        <w:rPr>
          <w:rFonts w:ascii="Calibri" w:eastAsia="Calibri" w:hAnsi="Calibri" w:cs="Calibri"/>
          <w:lang w:eastAsia="zh-CN" w:bidi="en-US"/>
        </w:rPr>
        <w:t>vyrovnávání nerovnoměrnosti vývoje dětí před vstupem do základní školy</w:t>
      </w:r>
    </w:p>
    <w:p w:rsidR="00305A4C" w:rsidRPr="00305A4C" w:rsidRDefault="00305A4C" w:rsidP="005A54EE">
      <w:pPr>
        <w:numPr>
          <w:ilvl w:val="0"/>
          <w:numId w:val="2"/>
        </w:numPr>
        <w:suppressAutoHyphens/>
        <w:spacing w:after="200" w:line="276" w:lineRule="auto"/>
        <w:contextualSpacing/>
        <w:jc w:val="both"/>
        <w:rPr>
          <w:rFonts w:ascii="Calibri" w:eastAsia="Calibri" w:hAnsi="Calibri" w:cs="Calibri"/>
          <w:lang w:val="en-US" w:eastAsia="zh-CN" w:bidi="en-US"/>
        </w:rPr>
      </w:pPr>
      <w:r w:rsidRPr="00305A4C">
        <w:rPr>
          <w:rFonts w:ascii="Calibri" w:eastAsia="Calibri" w:hAnsi="Calibri" w:cs="Calibri"/>
          <w:lang w:eastAsia="zh-CN" w:bidi="en-US"/>
        </w:rPr>
        <w:t>právo na vzdělávání dětí vyžadujících speciální vzdělávací potřeby</w:t>
      </w:r>
    </w:p>
    <w:p w:rsidR="00305A4C" w:rsidRPr="00305A4C" w:rsidRDefault="00305A4C" w:rsidP="005A54EE">
      <w:pPr>
        <w:numPr>
          <w:ilvl w:val="0"/>
          <w:numId w:val="2"/>
        </w:numPr>
        <w:suppressAutoHyphens/>
        <w:spacing w:after="200" w:line="276" w:lineRule="auto"/>
        <w:contextualSpacing/>
        <w:jc w:val="both"/>
        <w:rPr>
          <w:rFonts w:ascii="Calibri" w:eastAsia="Calibri" w:hAnsi="Calibri" w:cs="Calibri"/>
          <w:lang w:val="en-US" w:eastAsia="zh-CN" w:bidi="en-US"/>
        </w:rPr>
      </w:pPr>
      <w:r w:rsidRPr="00305A4C">
        <w:rPr>
          <w:rFonts w:ascii="Calibri" w:eastAsia="Calibri" w:hAnsi="Calibri" w:cs="Calibri"/>
          <w:lang w:eastAsia="zh-CN" w:bidi="en-US"/>
        </w:rPr>
        <w:t>na fyzicky a psychicky bezpečné prostředí při pobytu v MŠ, na zdravé životní prostředí</w:t>
      </w:r>
    </w:p>
    <w:p w:rsidR="00305A4C" w:rsidRPr="00305A4C" w:rsidRDefault="00305A4C" w:rsidP="005A54EE">
      <w:pPr>
        <w:numPr>
          <w:ilvl w:val="0"/>
          <w:numId w:val="2"/>
        </w:numPr>
        <w:suppressAutoHyphens/>
        <w:spacing w:after="200" w:line="276" w:lineRule="auto"/>
        <w:contextualSpacing/>
        <w:jc w:val="both"/>
        <w:rPr>
          <w:rFonts w:ascii="Calibri" w:eastAsia="Calibri" w:hAnsi="Calibri" w:cs="Calibri"/>
          <w:lang w:val="en-US" w:eastAsia="zh-CN" w:bidi="en-US"/>
        </w:rPr>
      </w:pPr>
      <w:r w:rsidRPr="00305A4C">
        <w:rPr>
          <w:rFonts w:ascii="Calibri" w:eastAsia="Calibri" w:hAnsi="Calibri" w:cs="Calibri"/>
          <w:lang w:eastAsia="zh-CN" w:bidi="en-US"/>
        </w:rPr>
        <w:t>na odpočinek, volný čas a hru</w:t>
      </w:r>
    </w:p>
    <w:p w:rsidR="00305A4C" w:rsidRPr="00305A4C" w:rsidRDefault="00305A4C" w:rsidP="005A54EE">
      <w:pPr>
        <w:numPr>
          <w:ilvl w:val="0"/>
          <w:numId w:val="2"/>
        </w:numPr>
        <w:suppressAutoHyphens/>
        <w:spacing w:after="200" w:line="276" w:lineRule="auto"/>
        <w:contextualSpacing/>
        <w:jc w:val="both"/>
        <w:rPr>
          <w:rFonts w:ascii="Calibri" w:eastAsia="Calibri" w:hAnsi="Calibri" w:cs="Calibri"/>
          <w:lang w:val="en-US" w:eastAsia="zh-CN" w:bidi="en-US"/>
        </w:rPr>
      </w:pPr>
      <w:r w:rsidRPr="00305A4C">
        <w:rPr>
          <w:rFonts w:ascii="Calibri" w:eastAsia="Calibri" w:hAnsi="Calibri" w:cs="Calibri"/>
          <w:lang w:eastAsia="zh-CN" w:bidi="en-US"/>
        </w:rPr>
        <w:t>na poskytnutí pomoci v nesnázích a problémech,</w:t>
      </w:r>
    </w:p>
    <w:p w:rsidR="00305A4C" w:rsidRPr="00305A4C" w:rsidRDefault="005A54EE" w:rsidP="005A54EE">
      <w:pPr>
        <w:numPr>
          <w:ilvl w:val="0"/>
          <w:numId w:val="2"/>
        </w:numPr>
        <w:suppressAutoHyphens/>
        <w:spacing w:after="200" w:line="276" w:lineRule="auto"/>
        <w:contextualSpacing/>
        <w:jc w:val="both"/>
        <w:rPr>
          <w:rFonts w:ascii="Calibri" w:eastAsia="Calibri" w:hAnsi="Calibri" w:cs="Calibri"/>
          <w:lang w:val="en-US" w:eastAsia="zh-CN" w:bidi="en-US"/>
        </w:rPr>
      </w:pPr>
      <w:r>
        <w:rPr>
          <w:rFonts w:ascii="Calibri" w:eastAsia="Calibri" w:hAnsi="Calibri" w:cs="Calibri"/>
          <w:lang w:eastAsia="zh-CN" w:bidi="en-US"/>
        </w:rPr>
        <w:t xml:space="preserve">na </w:t>
      </w:r>
      <w:r w:rsidR="00305A4C" w:rsidRPr="00305A4C">
        <w:rPr>
          <w:rFonts w:ascii="Calibri" w:eastAsia="Calibri" w:hAnsi="Calibri" w:cs="Calibri"/>
          <w:lang w:eastAsia="zh-CN" w:bidi="en-US"/>
        </w:rPr>
        <w:t>bezplatné poskytování podpůrných opatření dětem se SVP</w:t>
      </w:r>
    </w:p>
    <w:p w:rsidR="00305A4C" w:rsidRPr="00305A4C" w:rsidRDefault="00305A4C" w:rsidP="005A54EE">
      <w:pPr>
        <w:numPr>
          <w:ilvl w:val="0"/>
          <w:numId w:val="2"/>
        </w:numPr>
        <w:suppressAutoHyphens/>
        <w:spacing w:after="200" w:line="276" w:lineRule="auto"/>
        <w:contextualSpacing/>
        <w:jc w:val="both"/>
        <w:rPr>
          <w:rFonts w:ascii="Calibri" w:eastAsia="Calibri" w:hAnsi="Calibri" w:cs="Calibri"/>
          <w:lang w:val="en-US" w:eastAsia="zh-CN" w:bidi="en-US"/>
        </w:rPr>
      </w:pPr>
      <w:r w:rsidRPr="00305A4C">
        <w:rPr>
          <w:rFonts w:ascii="Calibri" w:eastAsia="Calibri" w:hAnsi="Calibri" w:cs="Calibri"/>
          <w:lang w:eastAsia="zh-CN" w:bidi="en-US"/>
        </w:rPr>
        <w:t>na zajištění činností a služeb poskytovaných školskými poradenskými zařízeními v rozsahu stanoveném ve školském zákoně.</w:t>
      </w:r>
    </w:p>
    <w:p w:rsidR="00305A4C" w:rsidRPr="005A54EE" w:rsidRDefault="00305A4C" w:rsidP="005A54EE">
      <w:pPr>
        <w:numPr>
          <w:ilvl w:val="0"/>
          <w:numId w:val="2"/>
        </w:numPr>
        <w:suppressAutoHyphens/>
        <w:spacing w:after="200" w:line="276" w:lineRule="auto"/>
        <w:contextualSpacing/>
        <w:jc w:val="both"/>
        <w:rPr>
          <w:rFonts w:ascii="Calibri" w:eastAsia="Calibri" w:hAnsi="Calibri" w:cs="Calibri"/>
          <w:lang w:val="en-US" w:eastAsia="zh-CN" w:bidi="en-US"/>
        </w:rPr>
      </w:pPr>
      <w:r w:rsidRPr="00305A4C">
        <w:rPr>
          <w:rFonts w:ascii="Calibri" w:eastAsia="Calibri" w:hAnsi="Calibri" w:cs="Calibri"/>
          <w:lang w:eastAsia="zh-CN" w:bidi="en-US"/>
        </w:rPr>
        <w:t>na ochranu před jakoukoliv formou diskriminace, před fyzickým a psychickým násilím, zneužitím</w:t>
      </w:r>
    </w:p>
    <w:p w:rsidR="00305A4C" w:rsidRPr="00AE52A0" w:rsidRDefault="00305A4C" w:rsidP="00AE52A0">
      <w:pPr>
        <w:numPr>
          <w:ilvl w:val="0"/>
          <w:numId w:val="2"/>
        </w:numPr>
        <w:suppressAutoHyphens/>
        <w:spacing w:after="200" w:line="276" w:lineRule="auto"/>
        <w:contextualSpacing/>
        <w:rPr>
          <w:rFonts w:ascii="Calibri" w:eastAsia="Calibri" w:hAnsi="Calibri" w:cs="Calibri"/>
          <w:lang w:val="en-US" w:eastAsia="zh-CN" w:bidi="en-US"/>
        </w:rPr>
      </w:pPr>
      <w:r w:rsidRPr="005A54EE">
        <w:rPr>
          <w:rFonts w:ascii="Calibri" w:eastAsia="Calibri" w:hAnsi="Calibri" w:cs="Calibri"/>
          <w:lang w:eastAsia="zh-CN" w:bidi="en-US"/>
        </w:rPr>
        <w:t>právo cizinců na přístup ke vzdělávání a školským službám za stejných podmínek jako občané ČR mají také občané jiného čl</w:t>
      </w:r>
      <w:r w:rsidR="005A54EE" w:rsidRPr="005A54EE">
        <w:rPr>
          <w:rFonts w:ascii="Calibri" w:eastAsia="Calibri" w:hAnsi="Calibri" w:cs="Calibri"/>
          <w:lang w:eastAsia="zh-CN" w:bidi="en-US"/>
        </w:rPr>
        <w:t xml:space="preserve">enského státu EU a jejich rodinní </w:t>
      </w:r>
      <w:r w:rsidRPr="005A54EE">
        <w:rPr>
          <w:rFonts w:ascii="Calibri" w:eastAsia="Calibri" w:hAnsi="Calibri" w:cs="Calibri"/>
          <w:lang w:eastAsia="zh-CN" w:bidi="en-US"/>
        </w:rPr>
        <w:t>příslušníci. Cizinci třetích států (nejsou občany EU) pokud mají právo pobytu na území ČR po dobu delší než 90 dnů, pokud</w:t>
      </w:r>
    </w:p>
    <w:p w:rsidR="00AE52A0" w:rsidRPr="00AE52A0" w:rsidRDefault="00AE52A0" w:rsidP="00AE52A0">
      <w:pPr>
        <w:suppressAutoHyphens/>
        <w:spacing w:after="200" w:line="276" w:lineRule="auto"/>
        <w:ind w:left="360"/>
        <w:contextualSpacing/>
        <w:rPr>
          <w:rFonts w:ascii="Calibri" w:eastAsia="Calibri" w:hAnsi="Calibri" w:cs="Calibri"/>
          <w:lang w:val="en-US" w:eastAsia="zh-CN" w:bidi="en-US"/>
        </w:rPr>
      </w:pPr>
      <w:r w:rsidRPr="00AE52A0">
        <w:rPr>
          <w:rFonts w:ascii="Calibri" w:eastAsia="Calibri" w:hAnsi="Calibri" w:cs="Calibri"/>
          <w:lang w:eastAsia="zh-CN" w:bidi="en-US"/>
        </w:rPr>
        <w:t>jsou azylanty, osobami používající doplňkové ochrany, žadatelé o udělení mezinárodní ochrany nebo osoby požívající dočasné ochrany.</w:t>
      </w:r>
    </w:p>
    <w:p w:rsidR="00AE52A0" w:rsidRPr="00AE52A0" w:rsidRDefault="00AE52A0" w:rsidP="00AE52A0">
      <w:pPr>
        <w:suppressAutoHyphens/>
        <w:spacing w:after="200" w:line="276" w:lineRule="auto"/>
        <w:rPr>
          <w:rFonts w:ascii="Calibri" w:eastAsia="Calibri" w:hAnsi="Calibri" w:cs="Calibri"/>
          <w:lang w:val="en-US" w:eastAsia="zh-CN" w:bidi="en-US"/>
        </w:rPr>
      </w:pPr>
      <w:r w:rsidRPr="00AE52A0">
        <w:rPr>
          <w:rFonts w:ascii="Calibri" w:eastAsia="Calibri" w:hAnsi="Calibri" w:cs="Calibri"/>
          <w:lang w:eastAsia="zh-CN" w:bidi="en-US"/>
        </w:rPr>
        <w:t>Při vzdělávání mají dále děti všechna práva, která jim zaručuje Úmluva o právech dítěte a Listina základních lidských práv.</w:t>
      </w:r>
    </w:p>
    <w:p w:rsidR="00AE52A0" w:rsidRPr="00AE52A0" w:rsidRDefault="00AE52A0" w:rsidP="00AE52A0">
      <w:pPr>
        <w:tabs>
          <w:tab w:val="left" w:pos="708"/>
        </w:tabs>
        <w:suppressAutoHyphens/>
        <w:spacing w:after="0" w:line="276" w:lineRule="auto"/>
        <w:contextualSpacing/>
        <w:outlineLvl w:val="2"/>
        <w:rPr>
          <w:rFonts w:ascii="Calibri" w:eastAsia="Times New Roman" w:hAnsi="Calibri" w:cs="Calibri"/>
          <w:b/>
          <w:bCs/>
          <w:sz w:val="24"/>
          <w:szCs w:val="28"/>
          <w:lang w:eastAsia="zh-CN" w:bidi="en-US"/>
        </w:rPr>
      </w:pPr>
      <w:bookmarkStart w:id="3" w:name="__RefHeading___Toc365820346"/>
      <w:bookmarkEnd w:id="3"/>
      <w:r w:rsidRPr="00AE52A0">
        <w:rPr>
          <w:rFonts w:ascii="Calibri" w:eastAsia="Calibri" w:hAnsi="Calibri" w:cs="Calibri"/>
          <w:b/>
          <w:bCs/>
          <w:sz w:val="24"/>
          <w:szCs w:val="28"/>
          <w:lang w:eastAsia="zh-CN" w:bidi="en-US"/>
        </w:rPr>
        <w:lastRenderedPageBreak/>
        <w:t xml:space="preserve">    </w:t>
      </w:r>
      <w:r w:rsidRPr="00AE52A0">
        <w:rPr>
          <w:rFonts w:ascii="Calibri" w:eastAsia="Times New Roman" w:hAnsi="Calibri" w:cs="Calibri"/>
          <w:b/>
          <w:bCs/>
          <w:sz w:val="24"/>
          <w:szCs w:val="28"/>
          <w:lang w:eastAsia="zh-CN" w:bidi="en-US"/>
        </w:rPr>
        <w:t>Povinnosti dětí</w:t>
      </w:r>
    </w:p>
    <w:p w:rsidR="00AE52A0" w:rsidRPr="00AE52A0" w:rsidRDefault="00AE52A0" w:rsidP="00AE52A0">
      <w:pPr>
        <w:suppressAutoHyphens/>
        <w:spacing w:after="200" w:line="276" w:lineRule="auto"/>
        <w:jc w:val="both"/>
        <w:rPr>
          <w:rFonts w:ascii="Calibri" w:eastAsia="Calibri" w:hAnsi="Calibri" w:cs="Calibri"/>
          <w:lang w:val="en-US" w:eastAsia="zh-CN" w:bidi="en-US"/>
        </w:rPr>
      </w:pPr>
      <w:r w:rsidRPr="00AE52A0">
        <w:rPr>
          <w:rFonts w:ascii="Calibri" w:eastAsia="Calibri" w:hAnsi="Calibri" w:cs="Calibri"/>
          <w:b/>
          <w:i/>
          <w:lang w:eastAsia="zh-CN" w:bidi="en-US"/>
        </w:rPr>
        <w:t>Dítě má povinnost:</w:t>
      </w:r>
    </w:p>
    <w:p w:rsidR="00AE52A0" w:rsidRPr="00AE52A0" w:rsidRDefault="00AE52A0" w:rsidP="00AE52A0">
      <w:pPr>
        <w:numPr>
          <w:ilvl w:val="0"/>
          <w:numId w:val="4"/>
        </w:numPr>
        <w:suppressAutoHyphens/>
        <w:spacing w:after="200" w:line="276" w:lineRule="auto"/>
        <w:contextualSpacing/>
        <w:jc w:val="both"/>
        <w:rPr>
          <w:rFonts w:ascii="Calibri" w:eastAsia="Calibri" w:hAnsi="Calibri" w:cs="Calibri"/>
          <w:lang w:val="en-US" w:eastAsia="zh-CN" w:bidi="en-US"/>
        </w:rPr>
      </w:pPr>
      <w:r w:rsidRPr="00AE52A0">
        <w:rPr>
          <w:rFonts w:ascii="Calibri" w:eastAsia="Calibri" w:hAnsi="Calibri" w:cs="Calibri"/>
          <w:lang w:eastAsia="zh-CN" w:bidi="en-US"/>
        </w:rPr>
        <w:t>dodržovat společně dohodnutá pravidla soužití v MŠ, neopouštět  budovu nebo zahradu MŠ</w:t>
      </w:r>
    </w:p>
    <w:p w:rsidR="00AE52A0" w:rsidRPr="00AE52A0" w:rsidRDefault="00AE52A0" w:rsidP="00AE52A0">
      <w:pPr>
        <w:numPr>
          <w:ilvl w:val="0"/>
          <w:numId w:val="4"/>
        </w:numPr>
        <w:suppressAutoHyphens/>
        <w:spacing w:after="200" w:line="276" w:lineRule="auto"/>
        <w:contextualSpacing/>
        <w:jc w:val="both"/>
        <w:rPr>
          <w:rFonts w:ascii="Calibri" w:eastAsia="Calibri" w:hAnsi="Calibri" w:cs="Calibri"/>
          <w:lang w:val="en-US" w:eastAsia="zh-CN" w:bidi="en-US"/>
        </w:rPr>
      </w:pPr>
      <w:r w:rsidRPr="00AE52A0">
        <w:rPr>
          <w:rFonts w:ascii="Calibri" w:eastAsia="Calibri" w:hAnsi="Calibri" w:cs="Calibri"/>
          <w:lang w:eastAsia="zh-CN" w:bidi="en-US"/>
        </w:rPr>
        <w:t>řídit se pokyny pedagogů a dalších oprávněných osob,</w:t>
      </w:r>
    </w:p>
    <w:p w:rsidR="00AE52A0" w:rsidRPr="00AE52A0" w:rsidRDefault="00AE52A0" w:rsidP="00AE52A0">
      <w:pPr>
        <w:numPr>
          <w:ilvl w:val="0"/>
          <w:numId w:val="4"/>
        </w:numPr>
        <w:suppressAutoHyphens/>
        <w:spacing w:after="200" w:line="276" w:lineRule="auto"/>
        <w:contextualSpacing/>
        <w:jc w:val="both"/>
        <w:rPr>
          <w:rFonts w:ascii="Calibri" w:eastAsia="Calibri" w:hAnsi="Calibri" w:cs="Calibri"/>
          <w:lang w:val="en-US" w:eastAsia="zh-CN" w:bidi="en-US"/>
        </w:rPr>
      </w:pPr>
      <w:r w:rsidRPr="00AE52A0">
        <w:rPr>
          <w:rFonts w:ascii="Calibri" w:eastAsia="Calibri" w:hAnsi="Calibri" w:cs="Calibri"/>
          <w:lang w:eastAsia="zh-CN" w:bidi="en-US"/>
        </w:rPr>
        <w:t>nedopouštět se projevů šikany, násilí a rasismu,</w:t>
      </w:r>
    </w:p>
    <w:p w:rsidR="00AE52A0" w:rsidRPr="00AE52A0" w:rsidRDefault="00AE52A0" w:rsidP="00AE52A0">
      <w:pPr>
        <w:numPr>
          <w:ilvl w:val="0"/>
          <w:numId w:val="4"/>
        </w:numPr>
        <w:suppressAutoHyphens/>
        <w:spacing w:after="200" w:line="276" w:lineRule="auto"/>
        <w:contextualSpacing/>
        <w:jc w:val="both"/>
        <w:rPr>
          <w:rFonts w:ascii="Calibri" w:eastAsia="Calibri" w:hAnsi="Calibri" w:cs="Calibri"/>
          <w:lang w:val="en-US" w:eastAsia="zh-CN" w:bidi="en-US"/>
        </w:rPr>
      </w:pPr>
      <w:r w:rsidRPr="00AE52A0">
        <w:rPr>
          <w:rFonts w:ascii="Calibri" w:eastAsia="Calibri" w:hAnsi="Calibri" w:cs="Calibri"/>
          <w:lang w:eastAsia="zh-CN" w:bidi="en-US"/>
        </w:rPr>
        <w:t>zacházet šetrně s učebními pomůckami, hračkami, nepoškozovat majetek školy</w:t>
      </w:r>
    </w:p>
    <w:p w:rsidR="00AE52A0" w:rsidRPr="00AE52A0" w:rsidRDefault="00AE52A0" w:rsidP="00AE52A0">
      <w:pPr>
        <w:numPr>
          <w:ilvl w:val="0"/>
          <w:numId w:val="4"/>
        </w:numPr>
        <w:suppressAutoHyphens/>
        <w:spacing w:after="200" w:line="276" w:lineRule="auto"/>
        <w:contextualSpacing/>
        <w:jc w:val="both"/>
        <w:rPr>
          <w:rFonts w:ascii="Calibri" w:eastAsia="Calibri" w:hAnsi="Calibri" w:cs="Calibri"/>
          <w:lang w:val="en-US" w:eastAsia="zh-CN" w:bidi="en-US"/>
        </w:rPr>
      </w:pPr>
      <w:r w:rsidRPr="00AE52A0">
        <w:rPr>
          <w:rFonts w:ascii="Calibri" w:eastAsia="Calibri" w:hAnsi="Calibri" w:cs="Calibri"/>
          <w:lang w:eastAsia="zh-CN" w:bidi="en-US"/>
        </w:rPr>
        <w:t>nenosit do školy cenné předměty a předměty ohrožující zdraví</w:t>
      </w:r>
    </w:p>
    <w:p w:rsidR="00AE52A0" w:rsidRPr="00AE52A0" w:rsidRDefault="00AE52A0" w:rsidP="00AE52A0">
      <w:pPr>
        <w:numPr>
          <w:ilvl w:val="0"/>
          <w:numId w:val="4"/>
        </w:numPr>
        <w:suppressAutoHyphens/>
        <w:spacing w:after="200" w:line="276" w:lineRule="auto"/>
        <w:contextualSpacing/>
        <w:jc w:val="both"/>
        <w:rPr>
          <w:rFonts w:ascii="Calibri" w:eastAsia="Calibri" w:hAnsi="Calibri" w:cs="Calibri"/>
          <w:lang w:val="en-US" w:eastAsia="zh-CN" w:bidi="en-US"/>
        </w:rPr>
      </w:pPr>
      <w:r w:rsidRPr="00AE52A0">
        <w:rPr>
          <w:rFonts w:ascii="Calibri" w:eastAsia="Calibri" w:hAnsi="Calibri" w:cs="Calibri"/>
          <w:lang w:eastAsia="zh-CN" w:bidi="en-US"/>
        </w:rPr>
        <w:t>zjistí-li dítě ztrátu osobní věci, oznámí tuto skutečnost neprodleně učitelce</w:t>
      </w:r>
    </w:p>
    <w:p w:rsidR="00AE52A0" w:rsidRPr="00AE52A0" w:rsidRDefault="00AE52A0" w:rsidP="00AE52A0">
      <w:pPr>
        <w:suppressAutoHyphens/>
        <w:spacing w:after="200" w:line="276" w:lineRule="auto"/>
        <w:ind w:left="720"/>
        <w:contextualSpacing/>
        <w:jc w:val="both"/>
        <w:rPr>
          <w:rFonts w:ascii="Calibri" w:eastAsia="Calibri" w:hAnsi="Calibri" w:cs="Calibri"/>
          <w:lang w:eastAsia="zh-CN" w:bidi="en-US"/>
        </w:rPr>
      </w:pPr>
    </w:p>
    <w:p w:rsidR="00AE52A0" w:rsidRPr="003E7FEB" w:rsidRDefault="00AE52A0" w:rsidP="00AE52A0">
      <w:pPr>
        <w:suppressAutoHyphens/>
        <w:spacing w:after="200" w:line="276" w:lineRule="auto"/>
        <w:contextualSpacing/>
        <w:jc w:val="both"/>
        <w:rPr>
          <w:rFonts w:ascii="Calibri" w:eastAsia="Calibri" w:hAnsi="Calibri" w:cs="Calibri"/>
          <w:sz w:val="24"/>
          <w:szCs w:val="24"/>
          <w:lang w:val="en-US" w:eastAsia="zh-CN" w:bidi="en-US"/>
        </w:rPr>
      </w:pPr>
      <w:r w:rsidRPr="003E7FEB">
        <w:rPr>
          <w:rFonts w:ascii="Calibri" w:eastAsia="Calibri" w:hAnsi="Calibri" w:cs="Calibri"/>
          <w:sz w:val="24"/>
          <w:szCs w:val="24"/>
          <w:lang w:eastAsia="zh-CN" w:bidi="en-US"/>
        </w:rPr>
        <w:t xml:space="preserve">    </w:t>
      </w:r>
      <w:r w:rsidRPr="003E7FEB">
        <w:rPr>
          <w:rFonts w:ascii="Calibri" w:eastAsia="Calibri" w:hAnsi="Calibri" w:cs="Calibri"/>
          <w:b/>
          <w:sz w:val="24"/>
          <w:szCs w:val="24"/>
          <w:lang w:eastAsia="zh-CN" w:bidi="en-US"/>
        </w:rPr>
        <w:t>1.2. Práva  pedagogických zaměstnanců</w:t>
      </w:r>
    </w:p>
    <w:p w:rsidR="00AE52A0" w:rsidRDefault="00AE52A0" w:rsidP="00AE52A0">
      <w:pPr>
        <w:suppressAutoHyphens/>
        <w:spacing w:after="200" w:line="276" w:lineRule="auto"/>
        <w:contextualSpacing/>
        <w:jc w:val="both"/>
        <w:rPr>
          <w:rFonts w:ascii="Calibri" w:eastAsia="Calibri" w:hAnsi="Calibri" w:cs="Calibri"/>
          <w:b/>
          <w:lang w:eastAsia="zh-CN" w:bidi="en-US"/>
        </w:rPr>
      </w:pPr>
      <w:r w:rsidRPr="00AE52A0">
        <w:rPr>
          <w:rFonts w:ascii="Calibri" w:eastAsia="Calibri" w:hAnsi="Calibri" w:cs="Calibri"/>
          <w:b/>
          <w:lang w:eastAsia="zh-CN" w:bidi="en-US"/>
        </w:rPr>
        <w:t xml:space="preserve">            </w:t>
      </w:r>
    </w:p>
    <w:p w:rsidR="00AE52A0" w:rsidRPr="00AE52A0" w:rsidRDefault="00AE52A0" w:rsidP="00AE52A0">
      <w:pPr>
        <w:suppressAutoHyphens/>
        <w:spacing w:after="200" w:line="276" w:lineRule="auto"/>
        <w:contextualSpacing/>
        <w:jc w:val="both"/>
        <w:rPr>
          <w:rFonts w:ascii="Calibri" w:eastAsia="Calibri" w:hAnsi="Calibri" w:cs="Calibri"/>
          <w:lang w:val="en-US" w:eastAsia="zh-CN" w:bidi="en-US"/>
        </w:rPr>
      </w:pPr>
      <w:r w:rsidRPr="00AE52A0">
        <w:rPr>
          <w:rFonts w:ascii="Calibri" w:eastAsia="Calibri" w:hAnsi="Calibri" w:cs="Calibri"/>
          <w:b/>
          <w:lang w:eastAsia="zh-CN" w:bidi="en-US"/>
        </w:rPr>
        <w:t xml:space="preserve">   Pedagogičtí zaměstnanci mají při výkonu své pedagogické činnosti právo:</w:t>
      </w:r>
    </w:p>
    <w:p w:rsidR="00AE52A0" w:rsidRPr="00AE52A0" w:rsidRDefault="00AE52A0" w:rsidP="00AE52A0">
      <w:pPr>
        <w:suppressAutoHyphens/>
        <w:spacing w:after="200" w:line="276" w:lineRule="auto"/>
        <w:ind w:left="720"/>
        <w:contextualSpacing/>
        <w:jc w:val="both"/>
        <w:rPr>
          <w:rFonts w:ascii="Calibri" w:eastAsia="Calibri" w:hAnsi="Calibri" w:cs="Calibri"/>
          <w:lang w:val="en-US" w:eastAsia="zh-CN" w:bidi="en-US"/>
        </w:rPr>
      </w:pPr>
      <w:r w:rsidRPr="00AE52A0">
        <w:rPr>
          <w:rFonts w:ascii="Calibri" w:eastAsia="Calibri" w:hAnsi="Calibri" w:cs="Calibri"/>
          <w:lang w:eastAsia="zh-CN" w:bidi="en-US"/>
        </w:rPr>
        <w:t>a) na zajištění podmínek potřebných pro výkon jejich pedagogické činnosti, zejména na ochranu před fyzickým  násilím nebo psychickým nátlakem ze strany dětí nebo zákonných zástupců dětí  a dalších osob, které jsou v přímém kontaktu s pedagogickým zaměstnancem ve škole</w:t>
      </w:r>
    </w:p>
    <w:p w:rsidR="00AE52A0" w:rsidRPr="00AE52A0" w:rsidRDefault="00AE52A0" w:rsidP="00AE52A0">
      <w:pPr>
        <w:suppressAutoHyphens/>
        <w:spacing w:after="200" w:line="276" w:lineRule="auto"/>
        <w:ind w:left="720"/>
        <w:contextualSpacing/>
        <w:jc w:val="both"/>
        <w:rPr>
          <w:rFonts w:ascii="Calibri" w:eastAsia="Calibri" w:hAnsi="Calibri" w:cs="Calibri"/>
          <w:lang w:val="en-US" w:eastAsia="zh-CN" w:bidi="en-US"/>
        </w:rPr>
      </w:pPr>
      <w:r w:rsidRPr="00AE52A0">
        <w:rPr>
          <w:rFonts w:ascii="Calibri" w:eastAsia="Calibri" w:hAnsi="Calibri" w:cs="Calibri"/>
          <w:lang w:eastAsia="zh-CN" w:bidi="en-US"/>
        </w:rPr>
        <w:t>b) aby nebylo do jejich přímé pedagogické činnosti zasahováno v rozporu s právními předpisy</w:t>
      </w:r>
    </w:p>
    <w:p w:rsidR="00AE52A0" w:rsidRPr="00AE52A0" w:rsidRDefault="00AE52A0" w:rsidP="00AE52A0">
      <w:pPr>
        <w:suppressAutoHyphens/>
        <w:spacing w:after="200" w:line="276" w:lineRule="auto"/>
        <w:ind w:left="720"/>
        <w:contextualSpacing/>
        <w:jc w:val="both"/>
        <w:rPr>
          <w:rFonts w:ascii="Calibri" w:eastAsia="Calibri" w:hAnsi="Calibri" w:cs="Calibri"/>
          <w:lang w:val="en-US" w:eastAsia="zh-CN" w:bidi="en-US"/>
        </w:rPr>
      </w:pPr>
      <w:r w:rsidRPr="00AE52A0">
        <w:rPr>
          <w:rFonts w:ascii="Calibri" w:eastAsia="Calibri" w:hAnsi="Calibri" w:cs="Calibri"/>
          <w:lang w:eastAsia="zh-CN" w:bidi="en-US"/>
        </w:rPr>
        <w:t>c) na využívání metod, forem a prostředků dle vlastního uvážení v souladu se zásadami a cíli vzdělávání při přímé vyučovací, výchovné, speciálně pedagogické a pedagogicko-psychologické činnosti</w:t>
      </w:r>
    </w:p>
    <w:p w:rsidR="00AE52A0" w:rsidRPr="00AE52A0" w:rsidRDefault="00AE52A0" w:rsidP="00AE52A0">
      <w:pPr>
        <w:suppressAutoHyphens/>
        <w:spacing w:after="200" w:line="276" w:lineRule="auto"/>
        <w:ind w:left="720"/>
        <w:contextualSpacing/>
        <w:jc w:val="both"/>
        <w:rPr>
          <w:rFonts w:ascii="Calibri" w:eastAsia="Calibri" w:hAnsi="Calibri" w:cs="Calibri"/>
          <w:lang w:val="en-US" w:eastAsia="zh-CN" w:bidi="en-US"/>
        </w:rPr>
      </w:pPr>
      <w:r w:rsidRPr="00AE52A0">
        <w:rPr>
          <w:rFonts w:ascii="Calibri" w:eastAsia="Calibri" w:hAnsi="Calibri" w:cs="Calibri"/>
          <w:lang w:eastAsia="zh-CN" w:bidi="en-US"/>
        </w:rPr>
        <w:t>d) volit a být voleni do školské rady</w:t>
      </w:r>
    </w:p>
    <w:p w:rsidR="00AE52A0" w:rsidRPr="00AE52A0" w:rsidRDefault="00AE52A0" w:rsidP="00AE52A0">
      <w:pPr>
        <w:suppressAutoHyphens/>
        <w:spacing w:after="200" w:line="276" w:lineRule="auto"/>
        <w:ind w:left="720"/>
        <w:contextualSpacing/>
        <w:jc w:val="both"/>
        <w:rPr>
          <w:rFonts w:ascii="Calibri" w:eastAsia="Calibri" w:hAnsi="Calibri" w:cs="Calibri"/>
          <w:lang w:val="en-US" w:eastAsia="zh-CN" w:bidi="en-US"/>
        </w:rPr>
      </w:pPr>
      <w:r w:rsidRPr="00AE52A0">
        <w:rPr>
          <w:rFonts w:ascii="Calibri" w:eastAsia="Calibri" w:hAnsi="Calibri" w:cs="Calibri"/>
          <w:lang w:eastAsia="zh-CN" w:bidi="en-US"/>
        </w:rPr>
        <w:t>e) na objektivní hodnocení své pedagogické činnosti</w:t>
      </w:r>
    </w:p>
    <w:p w:rsidR="00AE52A0" w:rsidRPr="00AE52A0" w:rsidRDefault="00AE52A0" w:rsidP="00AE52A0">
      <w:pPr>
        <w:suppressAutoHyphens/>
        <w:spacing w:after="200" w:line="276" w:lineRule="auto"/>
        <w:ind w:left="720"/>
        <w:contextualSpacing/>
        <w:jc w:val="both"/>
        <w:rPr>
          <w:rFonts w:ascii="Calibri" w:eastAsia="Calibri" w:hAnsi="Calibri" w:cs="Calibri"/>
          <w:b/>
          <w:lang w:eastAsia="zh-CN" w:bidi="en-US"/>
        </w:rPr>
      </w:pPr>
    </w:p>
    <w:p w:rsidR="00AE52A0" w:rsidRPr="003E7FEB" w:rsidRDefault="00AE52A0" w:rsidP="00AE52A0">
      <w:pPr>
        <w:suppressAutoHyphens/>
        <w:spacing w:after="200" w:line="276" w:lineRule="auto"/>
        <w:contextualSpacing/>
        <w:jc w:val="both"/>
        <w:rPr>
          <w:rFonts w:ascii="Calibri" w:eastAsia="Calibri" w:hAnsi="Calibri" w:cs="Calibri"/>
          <w:sz w:val="24"/>
          <w:szCs w:val="24"/>
          <w:lang w:val="en-US" w:eastAsia="zh-CN" w:bidi="en-US"/>
        </w:rPr>
      </w:pPr>
      <w:r w:rsidRPr="003E7FEB">
        <w:rPr>
          <w:rFonts w:ascii="Calibri" w:eastAsia="Calibri" w:hAnsi="Calibri" w:cs="Calibri"/>
          <w:b/>
          <w:sz w:val="24"/>
          <w:szCs w:val="24"/>
          <w:lang w:eastAsia="zh-CN" w:bidi="en-US"/>
        </w:rPr>
        <w:t xml:space="preserve">   Povinnosti pedagogických zaměstnanců</w:t>
      </w:r>
    </w:p>
    <w:p w:rsidR="00AE52A0" w:rsidRPr="00AE52A0" w:rsidRDefault="00AE52A0" w:rsidP="00AE52A0">
      <w:pPr>
        <w:suppressAutoHyphens/>
        <w:spacing w:after="200" w:line="276" w:lineRule="auto"/>
        <w:ind w:left="720"/>
        <w:contextualSpacing/>
        <w:jc w:val="both"/>
        <w:rPr>
          <w:rFonts w:ascii="Calibri" w:eastAsia="Calibri" w:hAnsi="Calibri" w:cs="Calibri"/>
          <w:lang w:val="en-US" w:eastAsia="zh-CN" w:bidi="en-US"/>
        </w:rPr>
      </w:pPr>
      <w:r w:rsidRPr="00AE52A0">
        <w:rPr>
          <w:rFonts w:ascii="Calibri" w:eastAsia="Calibri" w:hAnsi="Calibri" w:cs="Calibri"/>
          <w:b/>
          <w:lang w:eastAsia="zh-CN" w:bidi="en-US"/>
        </w:rPr>
        <w:t>Pedagogický zaměstnanec je povinen:</w:t>
      </w:r>
    </w:p>
    <w:p w:rsidR="00AE52A0" w:rsidRPr="00AE52A0" w:rsidRDefault="00AE52A0" w:rsidP="00AE52A0">
      <w:pPr>
        <w:suppressAutoHyphens/>
        <w:spacing w:after="200" w:line="276" w:lineRule="auto"/>
        <w:ind w:left="720"/>
        <w:contextualSpacing/>
        <w:jc w:val="both"/>
        <w:rPr>
          <w:rFonts w:ascii="Calibri" w:eastAsia="Calibri" w:hAnsi="Calibri" w:cs="Calibri"/>
          <w:lang w:val="en-US" w:eastAsia="zh-CN" w:bidi="en-US"/>
        </w:rPr>
      </w:pPr>
      <w:r w:rsidRPr="00AE52A0">
        <w:rPr>
          <w:rFonts w:ascii="Calibri" w:eastAsia="Calibri" w:hAnsi="Calibri" w:cs="Calibri"/>
          <w:lang w:eastAsia="zh-CN" w:bidi="en-US"/>
        </w:rPr>
        <w:t>a) vykonávat pedagogickou činnost v souladu se zásadami a cíli vzdělávání</w:t>
      </w:r>
    </w:p>
    <w:p w:rsidR="00AE52A0" w:rsidRPr="00AE52A0" w:rsidRDefault="00AE52A0" w:rsidP="00AE52A0">
      <w:pPr>
        <w:suppressAutoHyphens/>
        <w:spacing w:after="200" w:line="276" w:lineRule="auto"/>
        <w:ind w:left="720"/>
        <w:contextualSpacing/>
        <w:jc w:val="both"/>
        <w:rPr>
          <w:rFonts w:ascii="Calibri" w:eastAsia="Calibri" w:hAnsi="Calibri" w:cs="Calibri"/>
          <w:lang w:val="en-US" w:eastAsia="zh-CN" w:bidi="en-US"/>
        </w:rPr>
      </w:pPr>
      <w:r w:rsidRPr="00AE52A0">
        <w:rPr>
          <w:rFonts w:ascii="Calibri" w:eastAsia="Calibri" w:hAnsi="Calibri" w:cs="Calibri"/>
          <w:lang w:eastAsia="zh-CN" w:bidi="en-US"/>
        </w:rPr>
        <w:t>b) chránit a respektovat práva dítěte, žáka nebo studenta</w:t>
      </w:r>
    </w:p>
    <w:p w:rsidR="00AE52A0" w:rsidRPr="00AE52A0" w:rsidRDefault="00AE52A0" w:rsidP="00AE52A0">
      <w:pPr>
        <w:suppressAutoHyphens/>
        <w:spacing w:after="200" w:line="276" w:lineRule="auto"/>
        <w:ind w:left="720"/>
        <w:contextualSpacing/>
        <w:jc w:val="both"/>
        <w:rPr>
          <w:rFonts w:ascii="Calibri" w:eastAsia="Calibri" w:hAnsi="Calibri" w:cs="Calibri"/>
          <w:lang w:val="en-US" w:eastAsia="zh-CN" w:bidi="en-US"/>
        </w:rPr>
      </w:pPr>
      <w:r w:rsidRPr="00AE52A0">
        <w:rPr>
          <w:rFonts w:ascii="Calibri" w:eastAsia="Calibri" w:hAnsi="Calibri" w:cs="Calibri"/>
          <w:lang w:eastAsia="zh-CN" w:bidi="en-US"/>
        </w:rPr>
        <w:t>c) chránit bezpečí a zdraví dítěte, žáka a studenta a předcházet všem formám rizikového chování ve školách a školských zařízeních</w:t>
      </w:r>
    </w:p>
    <w:p w:rsidR="00AE52A0" w:rsidRPr="00AE52A0" w:rsidRDefault="00AE52A0" w:rsidP="00AE52A0">
      <w:pPr>
        <w:suppressAutoHyphens/>
        <w:spacing w:after="200" w:line="276" w:lineRule="auto"/>
        <w:ind w:left="720"/>
        <w:contextualSpacing/>
        <w:jc w:val="both"/>
        <w:rPr>
          <w:rFonts w:ascii="Calibri" w:eastAsia="Calibri" w:hAnsi="Calibri" w:cs="Calibri"/>
          <w:lang w:val="en-US" w:eastAsia="zh-CN" w:bidi="en-US"/>
        </w:rPr>
      </w:pPr>
      <w:r w:rsidRPr="00AE52A0">
        <w:rPr>
          <w:rFonts w:ascii="Calibri" w:eastAsia="Calibri" w:hAnsi="Calibri" w:cs="Calibri"/>
          <w:lang w:eastAsia="zh-CN" w:bidi="en-US"/>
        </w:rPr>
        <w:t>d) svým přístupem k výchově a vzdělávání vytvářet pozitivní a bezpečné klima ve školním prostředí a podporovat jeho rozvoj</w:t>
      </w:r>
    </w:p>
    <w:p w:rsidR="00AE52A0" w:rsidRPr="00AE52A0" w:rsidRDefault="00AE52A0" w:rsidP="00AE52A0">
      <w:pPr>
        <w:suppressAutoHyphens/>
        <w:spacing w:after="200" w:line="276" w:lineRule="auto"/>
        <w:ind w:left="720"/>
        <w:contextualSpacing/>
        <w:jc w:val="both"/>
        <w:rPr>
          <w:rFonts w:ascii="Calibri" w:eastAsia="Calibri" w:hAnsi="Calibri" w:cs="Calibri"/>
          <w:lang w:val="en-US" w:eastAsia="zh-CN" w:bidi="en-US"/>
        </w:rPr>
      </w:pPr>
      <w:r w:rsidRPr="00AE52A0">
        <w:rPr>
          <w:rFonts w:ascii="Calibri" w:eastAsia="Calibri" w:hAnsi="Calibri" w:cs="Calibri"/>
          <w:lang w:eastAsia="zh-CN" w:bidi="en-US"/>
        </w:rPr>
        <w:t>e) zachovávat mlčenlivost a chránit před zneužitím osobní údaje, informace o zdravotním stavu dětí, žáků a studentů a výsledky poradenské pomoci školského poradenského zařízení a školního poradenského pracoviště, s nimiž přišel do styku</w:t>
      </w:r>
    </w:p>
    <w:p w:rsidR="00AE52A0" w:rsidRPr="00AE52A0" w:rsidRDefault="00AE52A0" w:rsidP="00AE52A0">
      <w:pPr>
        <w:suppressAutoHyphens/>
        <w:spacing w:after="200" w:line="276" w:lineRule="auto"/>
        <w:ind w:left="720"/>
        <w:contextualSpacing/>
        <w:jc w:val="both"/>
        <w:rPr>
          <w:rFonts w:ascii="Calibri" w:eastAsia="Calibri" w:hAnsi="Calibri" w:cs="Calibri"/>
          <w:lang w:val="en-US" w:eastAsia="zh-CN" w:bidi="en-US"/>
        </w:rPr>
      </w:pPr>
      <w:r w:rsidRPr="00AE52A0">
        <w:rPr>
          <w:rFonts w:ascii="Calibri" w:eastAsia="Calibri" w:hAnsi="Calibri" w:cs="Calibri"/>
          <w:lang w:eastAsia="zh-CN" w:bidi="en-US"/>
        </w:rPr>
        <w:t>f) poskytovat dítěti nebo zákonném zástupci nezletilého dítěte nebo žáka informace spojené s výchovou a vzděláváním</w:t>
      </w:r>
    </w:p>
    <w:p w:rsidR="00AE52A0" w:rsidRPr="00AE52A0" w:rsidRDefault="00AE52A0" w:rsidP="00AE52A0">
      <w:pPr>
        <w:suppressAutoHyphens/>
        <w:spacing w:after="200" w:line="276" w:lineRule="auto"/>
        <w:ind w:left="720"/>
        <w:contextualSpacing/>
        <w:jc w:val="both"/>
        <w:rPr>
          <w:rFonts w:ascii="Calibri" w:eastAsia="Calibri" w:hAnsi="Calibri" w:cs="Calibri"/>
          <w:lang w:eastAsia="zh-CN" w:bidi="en-US"/>
        </w:rPr>
      </w:pPr>
    </w:p>
    <w:p w:rsidR="00AE52A0" w:rsidRPr="00AE52A0" w:rsidRDefault="00AE52A0" w:rsidP="00AE52A0">
      <w:pPr>
        <w:suppressAutoHyphens/>
        <w:spacing w:after="200" w:line="276" w:lineRule="auto"/>
        <w:contextualSpacing/>
        <w:jc w:val="both"/>
        <w:rPr>
          <w:rFonts w:ascii="Calibri" w:eastAsia="Calibri" w:hAnsi="Calibri" w:cs="Calibri"/>
          <w:lang w:val="en-US" w:eastAsia="zh-CN" w:bidi="en-US"/>
        </w:rPr>
      </w:pPr>
      <w:r w:rsidRPr="00AE52A0">
        <w:rPr>
          <w:rFonts w:ascii="Calibri" w:eastAsia="Calibri" w:hAnsi="Calibri" w:cs="Calibri"/>
          <w:lang w:eastAsia="zh-CN" w:bidi="en-US"/>
        </w:rPr>
        <w:t>V celém areálu je zakázáno používání alkoholických nápojů a kouření.</w:t>
      </w:r>
    </w:p>
    <w:p w:rsidR="00AE52A0" w:rsidRDefault="00AE52A0" w:rsidP="00AE52A0">
      <w:pPr>
        <w:suppressAutoHyphens/>
        <w:spacing w:after="200" w:line="276" w:lineRule="auto"/>
        <w:ind w:left="720"/>
        <w:contextualSpacing/>
        <w:jc w:val="both"/>
        <w:rPr>
          <w:rFonts w:ascii="Calibri" w:eastAsia="Calibri" w:hAnsi="Calibri" w:cs="Calibri"/>
          <w:lang w:val="en-US" w:eastAsia="zh-CN" w:bidi="en-US"/>
        </w:rPr>
      </w:pPr>
    </w:p>
    <w:p w:rsidR="00AE52A0" w:rsidRDefault="00AE52A0" w:rsidP="00AE52A0">
      <w:pPr>
        <w:suppressAutoHyphens/>
        <w:spacing w:after="200" w:line="276" w:lineRule="auto"/>
        <w:ind w:left="720"/>
        <w:contextualSpacing/>
        <w:jc w:val="both"/>
        <w:rPr>
          <w:rFonts w:ascii="Calibri" w:eastAsia="Calibri" w:hAnsi="Calibri" w:cs="Calibri"/>
          <w:lang w:val="en-US" w:eastAsia="zh-CN" w:bidi="en-US"/>
        </w:rPr>
      </w:pPr>
    </w:p>
    <w:p w:rsidR="00AE52A0" w:rsidRDefault="00AE52A0" w:rsidP="00AE52A0">
      <w:pPr>
        <w:suppressAutoHyphens/>
        <w:spacing w:after="200" w:line="276" w:lineRule="auto"/>
        <w:ind w:left="720"/>
        <w:contextualSpacing/>
        <w:jc w:val="both"/>
        <w:rPr>
          <w:rFonts w:ascii="Calibri" w:eastAsia="Calibri" w:hAnsi="Calibri" w:cs="Calibri"/>
          <w:lang w:val="en-US" w:eastAsia="zh-CN" w:bidi="en-US"/>
        </w:rPr>
      </w:pPr>
    </w:p>
    <w:p w:rsidR="00AE52A0" w:rsidRDefault="00AE52A0" w:rsidP="00AE52A0">
      <w:pPr>
        <w:suppressAutoHyphens/>
        <w:spacing w:after="200" w:line="276" w:lineRule="auto"/>
        <w:ind w:left="720"/>
        <w:contextualSpacing/>
        <w:jc w:val="both"/>
        <w:rPr>
          <w:rFonts w:ascii="Calibri" w:eastAsia="Calibri" w:hAnsi="Calibri" w:cs="Calibri"/>
          <w:lang w:val="en-US" w:eastAsia="zh-CN" w:bidi="en-US"/>
        </w:rPr>
      </w:pPr>
    </w:p>
    <w:p w:rsidR="00AE52A0" w:rsidRDefault="00AE52A0" w:rsidP="00AE52A0">
      <w:pPr>
        <w:suppressAutoHyphens/>
        <w:spacing w:after="200" w:line="276" w:lineRule="auto"/>
        <w:ind w:left="720"/>
        <w:contextualSpacing/>
        <w:jc w:val="both"/>
        <w:rPr>
          <w:rFonts w:ascii="Calibri" w:eastAsia="Calibri" w:hAnsi="Calibri" w:cs="Calibri"/>
          <w:lang w:val="en-US" w:eastAsia="zh-CN" w:bidi="en-US"/>
        </w:rPr>
      </w:pPr>
    </w:p>
    <w:p w:rsidR="00AE52A0" w:rsidRDefault="00AE52A0" w:rsidP="00AE52A0">
      <w:pPr>
        <w:suppressAutoHyphens/>
        <w:spacing w:after="200" w:line="276" w:lineRule="auto"/>
        <w:ind w:left="720"/>
        <w:contextualSpacing/>
        <w:jc w:val="both"/>
        <w:rPr>
          <w:rFonts w:ascii="Calibri" w:eastAsia="Calibri" w:hAnsi="Calibri" w:cs="Calibri"/>
          <w:lang w:val="en-US" w:eastAsia="zh-CN" w:bidi="en-US"/>
        </w:rPr>
      </w:pPr>
    </w:p>
    <w:p w:rsidR="003E7FEB" w:rsidRPr="003E7FEB" w:rsidRDefault="003E7FEB" w:rsidP="003E7FEB">
      <w:pPr>
        <w:suppressAutoHyphens/>
        <w:spacing w:before="480" w:after="0" w:line="276" w:lineRule="auto"/>
        <w:contextualSpacing/>
        <w:outlineLvl w:val="1"/>
        <w:rPr>
          <w:rFonts w:ascii="Calibri" w:eastAsia="Times New Roman" w:hAnsi="Calibri" w:cs="Calibri"/>
          <w:b/>
          <w:bCs/>
          <w:sz w:val="24"/>
          <w:szCs w:val="28"/>
          <w:lang w:eastAsia="zh-CN" w:bidi="en-US"/>
        </w:rPr>
      </w:pPr>
      <w:r w:rsidRPr="003E7FEB">
        <w:rPr>
          <w:rFonts w:ascii="Calibri" w:eastAsia="Times New Roman" w:hAnsi="Calibri" w:cs="Calibri"/>
          <w:b/>
          <w:bCs/>
          <w:sz w:val="24"/>
          <w:szCs w:val="28"/>
          <w:lang w:eastAsia="zh-CN" w:bidi="en-US"/>
        </w:rPr>
        <w:lastRenderedPageBreak/>
        <w:t>1</w:t>
      </w:r>
      <w:r>
        <w:rPr>
          <w:rFonts w:ascii="Calibri" w:eastAsia="Times New Roman" w:hAnsi="Calibri" w:cs="Calibri"/>
          <w:b/>
          <w:bCs/>
          <w:sz w:val="24"/>
          <w:szCs w:val="28"/>
          <w:lang w:eastAsia="zh-CN" w:bidi="en-US"/>
        </w:rPr>
        <w:t>.</w:t>
      </w:r>
      <w:r w:rsidRPr="003E7FEB">
        <w:rPr>
          <w:rFonts w:ascii="Calibri" w:eastAsia="Times New Roman" w:hAnsi="Calibri" w:cs="Calibri"/>
          <w:b/>
          <w:bCs/>
          <w:sz w:val="24"/>
          <w:szCs w:val="28"/>
          <w:lang w:eastAsia="zh-CN" w:bidi="en-US"/>
        </w:rPr>
        <w:t>3</w:t>
      </w:r>
      <w:r>
        <w:rPr>
          <w:rFonts w:ascii="Calibri" w:eastAsia="Times New Roman" w:hAnsi="Calibri" w:cs="Calibri"/>
          <w:b/>
          <w:bCs/>
          <w:sz w:val="24"/>
          <w:szCs w:val="28"/>
          <w:lang w:eastAsia="zh-CN" w:bidi="en-US"/>
        </w:rPr>
        <w:t xml:space="preserve">   </w:t>
      </w:r>
      <w:r w:rsidRPr="003E7FEB">
        <w:rPr>
          <w:rFonts w:ascii="Calibri" w:eastAsia="Times New Roman" w:hAnsi="Calibri" w:cs="Calibri"/>
          <w:b/>
          <w:bCs/>
          <w:sz w:val="24"/>
          <w:szCs w:val="28"/>
          <w:lang w:eastAsia="zh-CN" w:bidi="en-US"/>
        </w:rPr>
        <w:t>Práva zákonných zástupců</w:t>
      </w:r>
    </w:p>
    <w:p w:rsidR="003E7FEB" w:rsidRDefault="003E7FEB" w:rsidP="003E7FEB">
      <w:pPr>
        <w:suppressAutoHyphens/>
        <w:spacing w:after="200" w:line="276" w:lineRule="auto"/>
        <w:contextualSpacing/>
        <w:jc w:val="both"/>
        <w:rPr>
          <w:rFonts w:ascii="Calibri" w:eastAsia="Calibri" w:hAnsi="Calibri" w:cs="Calibri"/>
          <w:b/>
          <w:i/>
          <w:lang w:eastAsia="zh-CN" w:bidi="en-US"/>
        </w:rPr>
      </w:pPr>
    </w:p>
    <w:p w:rsidR="003E7FEB" w:rsidRPr="003E7FEB" w:rsidRDefault="003E7FEB" w:rsidP="003E7FEB">
      <w:pPr>
        <w:suppressAutoHyphens/>
        <w:spacing w:after="200" w:line="276" w:lineRule="auto"/>
        <w:contextualSpacing/>
        <w:jc w:val="both"/>
        <w:rPr>
          <w:rFonts w:ascii="Calibri" w:eastAsia="Calibri" w:hAnsi="Calibri" w:cs="Calibri"/>
          <w:lang w:val="en-US" w:eastAsia="zh-CN" w:bidi="en-US"/>
        </w:rPr>
      </w:pPr>
      <w:r w:rsidRPr="003E7FEB">
        <w:rPr>
          <w:rFonts w:ascii="Calibri" w:eastAsia="Calibri" w:hAnsi="Calibri" w:cs="Calibri"/>
          <w:b/>
          <w:i/>
          <w:lang w:eastAsia="zh-CN" w:bidi="en-US"/>
        </w:rPr>
        <w:t>Zákonný zástupci mají právo:</w:t>
      </w:r>
    </w:p>
    <w:p w:rsidR="003E7FEB" w:rsidRPr="003E7FEB" w:rsidRDefault="003E7FEB" w:rsidP="003E7FEB">
      <w:pPr>
        <w:numPr>
          <w:ilvl w:val="0"/>
          <w:numId w:val="5"/>
        </w:numPr>
        <w:suppressAutoHyphens/>
        <w:spacing w:after="200" w:line="276" w:lineRule="auto"/>
        <w:contextualSpacing/>
        <w:jc w:val="both"/>
        <w:rPr>
          <w:rFonts w:ascii="Calibri" w:eastAsia="Calibri" w:hAnsi="Calibri" w:cs="Calibri"/>
          <w:lang w:val="en-US" w:eastAsia="zh-CN" w:bidi="en-US"/>
        </w:rPr>
      </w:pPr>
      <w:r w:rsidRPr="003E7FEB">
        <w:rPr>
          <w:rFonts w:ascii="Calibri" w:eastAsia="Calibri" w:hAnsi="Calibri" w:cs="Calibri"/>
          <w:lang w:eastAsia="zh-CN" w:bidi="en-US"/>
        </w:rPr>
        <w:t>na informace o průběhu a výsledcích vzdělávání svého dítěte, o pokrocích a prospívání svých dětí,</w:t>
      </w:r>
    </w:p>
    <w:p w:rsidR="003E7FEB" w:rsidRPr="003E7FEB" w:rsidRDefault="003E7FEB" w:rsidP="003E7FEB">
      <w:pPr>
        <w:numPr>
          <w:ilvl w:val="0"/>
          <w:numId w:val="5"/>
        </w:numPr>
        <w:suppressAutoHyphens/>
        <w:spacing w:after="200" w:line="276" w:lineRule="auto"/>
        <w:contextualSpacing/>
        <w:jc w:val="both"/>
        <w:rPr>
          <w:rFonts w:ascii="Calibri" w:eastAsia="Calibri" w:hAnsi="Calibri" w:cs="Calibri"/>
          <w:lang w:val="en-US" w:eastAsia="zh-CN" w:bidi="en-US"/>
        </w:rPr>
      </w:pPr>
      <w:r w:rsidRPr="003E7FEB">
        <w:rPr>
          <w:rFonts w:ascii="Calibri" w:eastAsia="Calibri" w:hAnsi="Calibri" w:cs="Calibri"/>
          <w:lang w:eastAsia="zh-CN" w:bidi="en-US"/>
        </w:rPr>
        <w:t>na informace o bezpečnosti a zdraví dítěte v MŠ,</w:t>
      </w:r>
    </w:p>
    <w:p w:rsidR="003E7FEB" w:rsidRPr="003E7FEB" w:rsidRDefault="003E7FEB" w:rsidP="003E7FEB">
      <w:pPr>
        <w:numPr>
          <w:ilvl w:val="0"/>
          <w:numId w:val="5"/>
        </w:numPr>
        <w:suppressAutoHyphens/>
        <w:spacing w:after="200" w:line="276" w:lineRule="auto"/>
        <w:contextualSpacing/>
        <w:jc w:val="both"/>
        <w:rPr>
          <w:rFonts w:ascii="Calibri" w:eastAsia="Calibri" w:hAnsi="Calibri" w:cs="Calibri"/>
          <w:lang w:val="en-US" w:eastAsia="zh-CN" w:bidi="en-US"/>
        </w:rPr>
      </w:pPr>
      <w:r w:rsidRPr="003E7FEB">
        <w:rPr>
          <w:rFonts w:ascii="Calibri" w:eastAsia="Calibri" w:hAnsi="Calibri" w:cs="Calibri"/>
          <w:lang w:eastAsia="zh-CN" w:bidi="en-US"/>
        </w:rPr>
        <w:t>podílet se na činnosti školy,</w:t>
      </w:r>
    </w:p>
    <w:p w:rsidR="003E7FEB" w:rsidRPr="003E7FEB" w:rsidRDefault="003E7FEB" w:rsidP="003E7FEB">
      <w:pPr>
        <w:numPr>
          <w:ilvl w:val="0"/>
          <w:numId w:val="5"/>
        </w:numPr>
        <w:suppressAutoHyphens/>
        <w:spacing w:after="200" w:line="276" w:lineRule="auto"/>
        <w:contextualSpacing/>
        <w:jc w:val="both"/>
        <w:rPr>
          <w:rFonts w:ascii="Calibri" w:eastAsia="Calibri" w:hAnsi="Calibri" w:cs="Calibri"/>
          <w:lang w:val="en-US" w:eastAsia="zh-CN" w:bidi="en-US"/>
        </w:rPr>
      </w:pPr>
      <w:r w:rsidRPr="003E7FEB">
        <w:rPr>
          <w:rFonts w:ascii="Calibri" w:eastAsia="Calibri" w:hAnsi="Calibri" w:cs="Calibri"/>
          <w:lang w:eastAsia="zh-CN" w:bidi="en-US"/>
        </w:rPr>
        <w:t>na informace a poradenskou pomoc školy nebo školského poradenského zařízení týkající se vzdělávání dětí,</w:t>
      </w:r>
    </w:p>
    <w:p w:rsidR="003E7FEB" w:rsidRPr="003E7FEB" w:rsidRDefault="003E7FEB" w:rsidP="003E7FEB">
      <w:pPr>
        <w:numPr>
          <w:ilvl w:val="0"/>
          <w:numId w:val="5"/>
        </w:numPr>
        <w:suppressAutoHyphens/>
        <w:spacing w:after="200" w:line="276" w:lineRule="auto"/>
        <w:contextualSpacing/>
        <w:jc w:val="both"/>
        <w:rPr>
          <w:rFonts w:ascii="Calibri" w:eastAsia="Calibri" w:hAnsi="Calibri" w:cs="Calibri"/>
          <w:lang w:val="en-US" w:eastAsia="zh-CN" w:bidi="en-US"/>
        </w:rPr>
      </w:pPr>
      <w:r w:rsidRPr="003E7FEB">
        <w:rPr>
          <w:rFonts w:ascii="Calibri" w:eastAsia="Calibri" w:hAnsi="Calibri" w:cs="Calibri"/>
          <w:lang w:eastAsia="zh-CN" w:bidi="en-US"/>
        </w:rPr>
        <w:t>účastnit se adaptačního programu v MŠ,</w:t>
      </w:r>
    </w:p>
    <w:p w:rsidR="003E7FEB" w:rsidRPr="003E7FEB" w:rsidRDefault="003E7FEB" w:rsidP="003E7FEB">
      <w:pPr>
        <w:numPr>
          <w:ilvl w:val="0"/>
          <w:numId w:val="5"/>
        </w:numPr>
        <w:suppressAutoHyphens/>
        <w:spacing w:after="200" w:line="276" w:lineRule="auto"/>
        <w:contextualSpacing/>
        <w:jc w:val="both"/>
        <w:rPr>
          <w:rFonts w:ascii="Calibri" w:eastAsia="Calibri" w:hAnsi="Calibri" w:cs="Calibri"/>
          <w:lang w:val="en-US" w:eastAsia="zh-CN" w:bidi="en-US"/>
        </w:rPr>
      </w:pPr>
      <w:r w:rsidRPr="003E7FEB">
        <w:rPr>
          <w:rFonts w:ascii="Calibri" w:eastAsia="Calibri" w:hAnsi="Calibri" w:cs="Calibri"/>
          <w:lang w:eastAsia="zh-CN" w:bidi="en-US"/>
        </w:rPr>
        <w:t>na ochranu osobních údajů a diskrétnost týkající se osobního a rodinného života,</w:t>
      </w:r>
    </w:p>
    <w:p w:rsidR="003E7FEB" w:rsidRPr="003E7FEB" w:rsidRDefault="003E7FEB" w:rsidP="003E7FEB">
      <w:pPr>
        <w:numPr>
          <w:ilvl w:val="0"/>
          <w:numId w:val="5"/>
        </w:numPr>
        <w:suppressAutoHyphens/>
        <w:spacing w:after="200" w:line="276" w:lineRule="auto"/>
        <w:contextualSpacing/>
        <w:jc w:val="both"/>
        <w:rPr>
          <w:rFonts w:ascii="Calibri" w:eastAsia="Calibri" w:hAnsi="Calibri" w:cs="Calibri"/>
          <w:lang w:val="en-US" w:eastAsia="zh-CN" w:bidi="en-US"/>
        </w:rPr>
      </w:pPr>
      <w:r w:rsidRPr="003E7FEB">
        <w:rPr>
          <w:rFonts w:ascii="Calibri" w:eastAsia="Calibri" w:hAnsi="Calibri" w:cs="Calibri"/>
          <w:lang w:eastAsia="zh-CN" w:bidi="en-US"/>
        </w:rPr>
        <w:t>na informace týkající se akcí a událostí v MŠ (nástěnky na třídách, webové stránky MŠ)</w:t>
      </w:r>
    </w:p>
    <w:p w:rsidR="003E7FEB" w:rsidRPr="003E7FEB" w:rsidRDefault="003E7FEB" w:rsidP="003E7FEB">
      <w:pPr>
        <w:numPr>
          <w:ilvl w:val="0"/>
          <w:numId w:val="5"/>
        </w:numPr>
        <w:suppressAutoHyphens/>
        <w:spacing w:after="200" w:line="276" w:lineRule="auto"/>
        <w:contextualSpacing/>
        <w:jc w:val="both"/>
        <w:rPr>
          <w:rFonts w:ascii="Calibri" w:eastAsia="Calibri" w:hAnsi="Calibri" w:cs="Calibri"/>
          <w:lang w:val="en-US" w:eastAsia="zh-CN" w:bidi="en-US"/>
        </w:rPr>
      </w:pPr>
      <w:r w:rsidRPr="003E7FEB">
        <w:rPr>
          <w:rFonts w:ascii="Calibri" w:eastAsia="Calibri" w:hAnsi="Calibri" w:cs="Calibri"/>
          <w:lang w:eastAsia="zh-CN" w:bidi="en-US"/>
        </w:rPr>
        <w:t>vyjadřovat se ke všem rozhodnutím, která se týkají podstatných záležitostí při vzdělávání jejich dětí,</w:t>
      </w:r>
    </w:p>
    <w:p w:rsidR="003E7FEB" w:rsidRPr="003E7FEB" w:rsidRDefault="003E7FEB" w:rsidP="003E7FEB">
      <w:pPr>
        <w:numPr>
          <w:ilvl w:val="0"/>
          <w:numId w:val="5"/>
        </w:numPr>
        <w:suppressAutoHyphens/>
        <w:spacing w:after="200" w:line="276" w:lineRule="auto"/>
        <w:contextualSpacing/>
        <w:jc w:val="both"/>
        <w:rPr>
          <w:rFonts w:ascii="Calibri" w:eastAsia="Calibri" w:hAnsi="Calibri" w:cs="Calibri"/>
          <w:lang w:val="en-US" w:eastAsia="zh-CN" w:bidi="en-US"/>
        </w:rPr>
      </w:pPr>
      <w:r w:rsidRPr="003E7FEB">
        <w:rPr>
          <w:rFonts w:ascii="Calibri" w:eastAsia="Calibri" w:hAnsi="Calibri" w:cs="Calibri"/>
          <w:lang w:eastAsia="zh-CN" w:bidi="en-US"/>
        </w:rPr>
        <w:t>přispívat svými náměty, nápady k obohacení vzdělávacího programu dětí</w:t>
      </w:r>
    </w:p>
    <w:p w:rsidR="003E7FEB" w:rsidRPr="003E7FEB" w:rsidRDefault="003E7FEB" w:rsidP="003E7FEB">
      <w:pPr>
        <w:numPr>
          <w:ilvl w:val="0"/>
          <w:numId w:val="5"/>
        </w:numPr>
        <w:suppressAutoHyphens/>
        <w:spacing w:after="200" w:line="276" w:lineRule="auto"/>
        <w:contextualSpacing/>
        <w:jc w:val="both"/>
        <w:rPr>
          <w:rFonts w:ascii="Calibri" w:eastAsia="Calibri" w:hAnsi="Calibri" w:cs="Calibri"/>
          <w:lang w:val="en-US" w:eastAsia="zh-CN" w:bidi="en-US"/>
        </w:rPr>
      </w:pPr>
      <w:r w:rsidRPr="003E7FEB">
        <w:rPr>
          <w:rFonts w:ascii="Calibri" w:eastAsia="Calibri" w:hAnsi="Calibri" w:cs="Calibri"/>
          <w:lang w:eastAsia="zh-CN" w:bidi="en-US"/>
        </w:rPr>
        <w:t>vyjadřovat se k práci školy, jídelníčku a přispívat svými nápady a názory.</w:t>
      </w:r>
    </w:p>
    <w:p w:rsidR="003E7FEB" w:rsidRDefault="003E7FEB" w:rsidP="003E7FEB">
      <w:pPr>
        <w:suppressAutoHyphens/>
        <w:spacing w:before="480" w:after="0" w:line="276" w:lineRule="auto"/>
        <w:ind w:left="360"/>
        <w:contextualSpacing/>
        <w:jc w:val="both"/>
        <w:outlineLvl w:val="1"/>
        <w:rPr>
          <w:rFonts w:ascii="Calibri" w:eastAsia="Times New Roman" w:hAnsi="Calibri" w:cs="Calibri"/>
          <w:b/>
          <w:bCs/>
          <w:sz w:val="24"/>
          <w:szCs w:val="28"/>
          <w:lang w:eastAsia="zh-CN" w:bidi="en-US"/>
        </w:rPr>
      </w:pPr>
      <w:bookmarkStart w:id="4" w:name="__RefHeading___Toc365820348"/>
      <w:bookmarkEnd w:id="4"/>
    </w:p>
    <w:p w:rsidR="003E7FEB" w:rsidRPr="003E7FEB" w:rsidRDefault="003E7FEB" w:rsidP="003E7FEB">
      <w:pPr>
        <w:suppressAutoHyphens/>
        <w:spacing w:before="480" w:after="0" w:line="276" w:lineRule="auto"/>
        <w:contextualSpacing/>
        <w:jc w:val="both"/>
        <w:outlineLvl w:val="1"/>
        <w:rPr>
          <w:rFonts w:ascii="Calibri" w:eastAsia="Times New Roman" w:hAnsi="Calibri" w:cs="Calibri"/>
          <w:b/>
          <w:bCs/>
          <w:sz w:val="24"/>
          <w:szCs w:val="28"/>
          <w:lang w:eastAsia="zh-CN" w:bidi="en-US"/>
        </w:rPr>
      </w:pPr>
      <w:r>
        <w:rPr>
          <w:rFonts w:ascii="Calibri" w:eastAsia="Times New Roman" w:hAnsi="Calibri" w:cs="Calibri"/>
          <w:b/>
          <w:bCs/>
          <w:sz w:val="24"/>
          <w:szCs w:val="28"/>
          <w:lang w:eastAsia="zh-CN" w:bidi="en-US"/>
        </w:rPr>
        <w:t xml:space="preserve">1.4 </w:t>
      </w:r>
      <w:r w:rsidRPr="003E7FEB">
        <w:rPr>
          <w:rFonts w:ascii="Calibri" w:eastAsia="Times New Roman" w:hAnsi="Calibri" w:cs="Calibri"/>
          <w:b/>
          <w:bCs/>
          <w:sz w:val="24"/>
          <w:szCs w:val="28"/>
          <w:lang w:eastAsia="zh-CN" w:bidi="en-US"/>
        </w:rPr>
        <w:t>Povin</w:t>
      </w:r>
      <w:r w:rsidRPr="003E7FEB">
        <w:rPr>
          <w:rFonts w:ascii="Calibri" w:eastAsia="Times New Roman" w:hAnsi="Calibri" w:cs="Calibri"/>
          <w:sz w:val="24"/>
          <w:szCs w:val="28"/>
          <w:lang w:eastAsia="zh-CN" w:bidi="en-US"/>
        </w:rPr>
        <w:t>n</w:t>
      </w:r>
      <w:r w:rsidRPr="003E7FEB">
        <w:rPr>
          <w:rFonts w:ascii="Calibri" w:eastAsia="Times New Roman" w:hAnsi="Calibri" w:cs="Calibri"/>
          <w:b/>
          <w:bCs/>
          <w:sz w:val="24"/>
          <w:szCs w:val="28"/>
          <w:lang w:eastAsia="zh-CN" w:bidi="en-US"/>
        </w:rPr>
        <w:t>osti zákonných zástupců:</w:t>
      </w:r>
    </w:p>
    <w:p w:rsidR="003E7FEB" w:rsidRPr="003E7FEB" w:rsidRDefault="003E7FEB" w:rsidP="003E7FEB">
      <w:pPr>
        <w:suppressAutoHyphens/>
        <w:spacing w:after="200" w:line="276" w:lineRule="auto"/>
        <w:jc w:val="both"/>
        <w:rPr>
          <w:rFonts w:ascii="Calibri" w:eastAsia="Calibri" w:hAnsi="Calibri" w:cs="Calibri"/>
          <w:lang w:val="en-US" w:eastAsia="zh-CN" w:bidi="en-US"/>
        </w:rPr>
      </w:pPr>
      <w:r w:rsidRPr="003E7FEB">
        <w:rPr>
          <w:rFonts w:ascii="Calibri" w:eastAsia="Calibri" w:hAnsi="Calibri" w:cs="Calibri"/>
          <w:b/>
          <w:i/>
          <w:lang w:eastAsia="zh-CN" w:bidi="en-US"/>
        </w:rPr>
        <w:t>Zákonní zástupci mají povinnost:</w:t>
      </w:r>
    </w:p>
    <w:p w:rsidR="003E7FEB" w:rsidRPr="003E7FEB" w:rsidRDefault="003E7FEB" w:rsidP="003E7FEB">
      <w:pPr>
        <w:numPr>
          <w:ilvl w:val="0"/>
          <w:numId w:val="6"/>
        </w:numPr>
        <w:suppressAutoHyphens/>
        <w:spacing w:after="200" w:line="276" w:lineRule="auto"/>
        <w:contextualSpacing/>
        <w:jc w:val="both"/>
        <w:rPr>
          <w:rFonts w:ascii="Calibri" w:eastAsia="Calibri" w:hAnsi="Calibri" w:cs="Calibri"/>
          <w:lang w:val="en-US" w:eastAsia="zh-CN" w:bidi="en-US"/>
        </w:rPr>
      </w:pPr>
      <w:r w:rsidRPr="003E7FEB">
        <w:rPr>
          <w:rFonts w:ascii="Calibri" w:eastAsia="Calibri" w:hAnsi="Calibri" w:cs="Calibri"/>
          <w:lang w:eastAsia="zh-CN" w:bidi="en-US"/>
        </w:rPr>
        <w:t>zajistit, aby dítě řádně docházelo do MŠ, vhodně a čistě upravené,</w:t>
      </w:r>
    </w:p>
    <w:p w:rsidR="003E7FEB" w:rsidRPr="003E7FEB" w:rsidRDefault="003E7FEB" w:rsidP="003E7FEB">
      <w:pPr>
        <w:numPr>
          <w:ilvl w:val="0"/>
          <w:numId w:val="6"/>
        </w:numPr>
        <w:suppressAutoHyphens/>
        <w:spacing w:after="200" w:line="276" w:lineRule="auto"/>
        <w:contextualSpacing/>
        <w:jc w:val="both"/>
        <w:rPr>
          <w:rFonts w:ascii="Calibri" w:eastAsia="Calibri" w:hAnsi="Calibri" w:cs="Calibri"/>
          <w:lang w:val="en-US" w:eastAsia="zh-CN" w:bidi="en-US"/>
        </w:rPr>
      </w:pPr>
      <w:r w:rsidRPr="003E7FEB">
        <w:rPr>
          <w:rFonts w:ascii="Calibri" w:eastAsia="Calibri" w:hAnsi="Calibri" w:cs="Calibri"/>
          <w:lang w:eastAsia="zh-CN" w:bidi="en-US"/>
        </w:rPr>
        <w:t>na vyzvání ředitelky MŠ se osobně zúčastnit projednávání závažných otázek týkajících se vzdělávání a výchovných problémů dítěte, otázek ohledně stravování dětí či porušení ŠŘ,</w:t>
      </w:r>
    </w:p>
    <w:p w:rsidR="003E7FEB" w:rsidRPr="003E7FEB" w:rsidRDefault="003E7FEB" w:rsidP="003E7FEB">
      <w:pPr>
        <w:numPr>
          <w:ilvl w:val="0"/>
          <w:numId w:val="6"/>
        </w:numPr>
        <w:suppressAutoHyphens/>
        <w:spacing w:after="200" w:line="276" w:lineRule="auto"/>
        <w:contextualSpacing/>
        <w:jc w:val="both"/>
        <w:rPr>
          <w:rFonts w:ascii="Calibri" w:eastAsia="Calibri" w:hAnsi="Calibri" w:cs="Calibri"/>
          <w:lang w:val="en-US" w:eastAsia="zh-CN" w:bidi="en-US"/>
        </w:rPr>
      </w:pPr>
      <w:r w:rsidRPr="003E7FEB">
        <w:rPr>
          <w:rFonts w:ascii="Calibri" w:eastAsia="Calibri" w:hAnsi="Calibri" w:cs="Calibri"/>
          <w:lang w:eastAsia="zh-CN" w:bidi="en-US"/>
        </w:rPr>
        <w:t>informovat MŠ o změně zdravotní způsobilosti, zdravotních obtížích dítěte nebo jiných závažných událostech, které by mohly mít vliv na průběh vzdělávání dítěte. Učitelka může požadovat od rodičů dítěte lékařské potvrzení o ukončení nemoci dítěte a souhlas lékaře s jeho návratem do kolektivu dětí</w:t>
      </w:r>
    </w:p>
    <w:p w:rsidR="003E7FEB" w:rsidRPr="003E7FEB" w:rsidRDefault="003E7FEB" w:rsidP="003E7FEB">
      <w:pPr>
        <w:numPr>
          <w:ilvl w:val="0"/>
          <w:numId w:val="6"/>
        </w:numPr>
        <w:suppressAutoHyphens/>
        <w:spacing w:after="200" w:line="276" w:lineRule="auto"/>
        <w:contextualSpacing/>
        <w:jc w:val="both"/>
        <w:rPr>
          <w:rFonts w:ascii="Calibri" w:eastAsia="Calibri" w:hAnsi="Calibri" w:cs="Calibri"/>
          <w:lang w:val="en-US" w:eastAsia="zh-CN" w:bidi="en-US"/>
        </w:rPr>
      </w:pPr>
      <w:r w:rsidRPr="003E7FEB">
        <w:rPr>
          <w:rFonts w:ascii="Calibri" w:eastAsia="Calibri" w:hAnsi="Calibri" w:cs="Calibri"/>
          <w:lang w:eastAsia="zh-CN" w:bidi="en-US"/>
        </w:rPr>
        <w:t>řídit se školním řádem</w:t>
      </w:r>
    </w:p>
    <w:p w:rsidR="003E7FEB" w:rsidRPr="003E7FEB" w:rsidRDefault="003E7FEB" w:rsidP="003E7FEB">
      <w:pPr>
        <w:numPr>
          <w:ilvl w:val="0"/>
          <w:numId w:val="6"/>
        </w:numPr>
        <w:suppressAutoHyphens/>
        <w:spacing w:after="200" w:line="276" w:lineRule="auto"/>
        <w:contextualSpacing/>
        <w:jc w:val="both"/>
        <w:rPr>
          <w:rFonts w:ascii="Calibri" w:eastAsia="Calibri" w:hAnsi="Calibri" w:cs="Calibri"/>
          <w:lang w:val="en-US" w:eastAsia="zh-CN" w:bidi="en-US"/>
        </w:rPr>
      </w:pPr>
      <w:r w:rsidRPr="003E7FEB">
        <w:rPr>
          <w:rFonts w:ascii="Calibri" w:eastAsia="Calibri" w:hAnsi="Calibri" w:cs="Calibri"/>
          <w:lang w:eastAsia="zh-CN" w:bidi="en-US"/>
        </w:rPr>
        <w:t>přihlásit dítě k povinnému předškolnímu vzdělávání</w:t>
      </w:r>
    </w:p>
    <w:p w:rsidR="003E7FEB" w:rsidRPr="003E7FEB" w:rsidRDefault="003E7FEB" w:rsidP="003E7FEB">
      <w:pPr>
        <w:numPr>
          <w:ilvl w:val="0"/>
          <w:numId w:val="6"/>
        </w:numPr>
        <w:suppressAutoHyphens/>
        <w:spacing w:after="200" w:line="276" w:lineRule="auto"/>
        <w:contextualSpacing/>
        <w:jc w:val="both"/>
        <w:rPr>
          <w:rFonts w:ascii="Calibri" w:eastAsia="Calibri" w:hAnsi="Calibri" w:cs="Calibri"/>
          <w:lang w:val="en-US" w:eastAsia="zh-CN" w:bidi="en-US"/>
        </w:rPr>
      </w:pPr>
      <w:r w:rsidRPr="003E7FEB">
        <w:rPr>
          <w:rFonts w:ascii="Calibri" w:eastAsia="Calibri" w:hAnsi="Calibri" w:cs="Calibri"/>
          <w:lang w:eastAsia="zh-CN" w:bidi="en-US"/>
        </w:rPr>
        <w:t>zajistit účast individuálně vzdělávaného dítěte u ověření úrovně osvojování očekávaných výstupů v termínech stanovených školním řádem</w:t>
      </w:r>
    </w:p>
    <w:p w:rsidR="003E7FEB" w:rsidRPr="003E7FEB" w:rsidRDefault="003E7FEB" w:rsidP="003E7FEB">
      <w:pPr>
        <w:numPr>
          <w:ilvl w:val="0"/>
          <w:numId w:val="6"/>
        </w:numPr>
        <w:suppressAutoHyphens/>
        <w:spacing w:after="200" w:line="276" w:lineRule="auto"/>
        <w:contextualSpacing/>
        <w:jc w:val="both"/>
        <w:rPr>
          <w:rFonts w:ascii="Calibri" w:eastAsia="Calibri" w:hAnsi="Calibri" w:cs="Calibri"/>
          <w:lang w:val="en-US" w:eastAsia="zh-CN" w:bidi="en-US"/>
        </w:rPr>
      </w:pPr>
      <w:r w:rsidRPr="003E7FEB">
        <w:rPr>
          <w:rFonts w:ascii="Calibri" w:eastAsia="Calibri" w:hAnsi="Calibri" w:cs="Calibri"/>
          <w:lang w:eastAsia="zh-CN" w:bidi="en-US"/>
        </w:rPr>
        <w:t>dokládat důvody nepřítomnosti dítěte</w:t>
      </w:r>
    </w:p>
    <w:p w:rsidR="003E7FEB" w:rsidRPr="003E7FEB" w:rsidRDefault="003E7FEB" w:rsidP="003E7FEB">
      <w:pPr>
        <w:numPr>
          <w:ilvl w:val="0"/>
          <w:numId w:val="7"/>
        </w:numPr>
        <w:suppressAutoHyphens/>
        <w:spacing w:after="200" w:line="276" w:lineRule="auto"/>
        <w:contextualSpacing/>
        <w:jc w:val="both"/>
        <w:rPr>
          <w:rFonts w:ascii="Calibri" w:eastAsia="Calibri" w:hAnsi="Calibri" w:cs="Calibri"/>
          <w:lang w:val="en-US" w:eastAsia="zh-CN" w:bidi="en-US"/>
        </w:rPr>
      </w:pPr>
      <w:r w:rsidRPr="003E7FEB">
        <w:rPr>
          <w:rFonts w:ascii="Calibri" w:eastAsia="Calibri" w:hAnsi="Calibri" w:cs="Calibri"/>
          <w:lang w:eastAsia="zh-CN" w:bidi="en-US"/>
        </w:rPr>
        <w:t>omlouvat nepřítomnost svého dítěte, není-li předem známá, do 48hod – telefonicky/osobně, e-mailem, omluvným listem/</w:t>
      </w:r>
    </w:p>
    <w:p w:rsidR="003E7FEB" w:rsidRPr="003E7FEB" w:rsidRDefault="003E7FEB" w:rsidP="003E7FEB">
      <w:pPr>
        <w:numPr>
          <w:ilvl w:val="0"/>
          <w:numId w:val="7"/>
        </w:numPr>
        <w:suppressAutoHyphens/>
        <w:spacing w:after="200" w:line="276" w:lineRule="auto"/>
        <w:contextualSpacing/>
        <w:jc w:val="both"/>
        <w:rPr>
          <w:rFonts w:ascii="Calibri" w:eastAsia="Calibri" w:hAnsi="Calibri" w:cs="Calibri"/>
          <w:lang w:val="en-US" w:eastAsia="zh-CN" w:bidi="en-US"/>
        </w:rPr>
      </w:pPr>
      <w:r w:rsidRPr="003E7FEB">
        <w:rPr>
          <w:rFonts w:ascii="Calibri" w:eastAsia="Calibri" w:hAnsi="Calibri" w:cs="Calibri"/>
          <w:lang w:eastAsia="zh-CN" w:bidi="en-US"/>
        </w:rPr>
        <w:t>na následující předem známou nepřítomnost  se děti omlouvají do 8,00hod. – osobně, telefonicky, e-mailem</w:t>
      </w:r>
    </w:p>
    <w:p w:rsidR="003E7FEB" w:rsidRPr="003E7FEB" w:rsidRDefault="003E7FEB" w:rsidP="003E7FEB">
      <w:pPr>
        <w:numPr>
          <w:ilvl w:val="0"/>
          <w:numId w:val="7"/>
        </w:numPr>
        <w:suppressAutoHyphens/>
        <w:spacing w:after="200" w:line="276" w:lineRule="auto"/>
        <w:contextualSpacing/>
        <w:jc w:val="both"/>
        <w:rPr>
          <w:rFonts w:ascii="Calibri" w:eastAsia="Calibri" w:hAnsi="Calibri" w:cs="Calibri"/>
          <w:lang w:val="en-US" w:eastAsia="zh-CN" w:bidi="en-US"/>
        </w:rPr>
      </w:pPr>
      <w:r w:rsidRPr="003E7FEB">
        <w:rPr>
          <w:rFonts w:ascii="Calibri" w:eastAsia="Calibri" w:hAnsi="Calibri" w:cs="Calibri"/>
          <w:lang w:eastAsia="zh-CN" w:bidi="en-US"/>
        </w:rPr>
        <w:t xml:space="preserve">pokud se dítě neúčastní předškolního vzdělávání déle než 2 týdny bez omluvy </w:t>
      </w:r>
    </w:p>
    <w:p w:rsidR="003E7FEB" w:rsidRPr="003E7FEB" w:rsidRDefault="003E7FEB" w:rsidP="003E7FEB">
      <w:pPr>
        <w:numPr>
          <w:ilvl w:val="0"/>
          <w:numId w:val="7"/>
        </w:numPr>
        <w:suppressAutoHyphens/>
        <w:spacing w:after="200" w:line="276" w:lineRule="auto"/>
        <w:contextualSpacing/>
        <w:jc w:val="both"/>
        <w:rPr>
          <w:rFonts w:ascii="Calibri" w:eastAsia="Calibri" w:hAnsi="Calibri" w:cs="Calibri"/>
          <w:lang w:val="en-US" w:eastAsia="zh-CN" w:bidi="en-US"/>
        </w:rPr>
      </w:pPr>
      <w:r w:rsidRPr="003E7FEB">
        <w:rPr>
          <w:rFonts w:ascii="Calibri" w:eastAsia="Calibri" w:hAnsi="Calibri" w:cs="Calibri"/>
          <w:lang w:eastAsia="zh-CN" w:bidi="en-US"/>
        </w:rPr>
        <w:t xml:space="preserve"> v případě  ukončení nemoci </w:t>
      </w:r>
      <w:r>
        <w:rPr>
          <w:rFonts w:ascii="Calibri" w:eastAsia="Calibri" w:hAnsi="Calibri" w:cs="Calibri"/>
          <w:lang w:eastAsia="zh-CN" w:bidi="en-US"/>
        </w:rPr>
        <w:t xml:space="preserve">je </w:t>
      </w:r>
      <w:r w:rsidRPr="003E7FEB">
        <w:rPr>
          <w:rFonts w:ascii="Calibri" w:eastAsia="Calibri" w:hAnsi="Calibri" w:cs="Calibri"/>
          <w:lang w:eastAsia="zh-CN" w:bidi="en-US"/>
        </w:rPr>
        <w:t xml:space="preserve">nejlépe </w:t>
      </w:r>
      <w:r>
        <w:rPr>
          <w:rFonts w:ascii="Calibri" w:eastAsia="Calibri" w:hAnsi="Calibri" w:cs="Calibri"/>
          <w:lang w:eastAsia="zh-CN" w:bidi="en-US"/>
        </w:rPr>
        <w:t xml:space="preserve"> přinést do MŠ  potvrzení od dětského lékaře</w:t>
      </w:r>
    </w:p>
    <w:p w:rsidR="003E7FEB" w:rsidRPr="003E7FEB" w:rsidRDefault="003E7FEB" w:rsidP="003E7FEB">
      <w:pPr>
        <w:numPr>
          <w:ilvl w:val="0"/>
          <w:numId w:val="7"/>
        </w:numPr>
        <w:suppressAutoHyphens/>
        <w:spacing w:after="200" w:line="276" w:lineRule="auto"/>
        <w:contextualSpacing/>
        <w:jc w:val="both"/>
        <w:rPr>
          <w:rFonts w:ascii="Calibri" w:eastAsia="Calibri" w:hAnsi="Calibri" w:cs="Calibri"/>
          <w:lang w:val="en-US" w:eastAsia="zh-CN" w:bidi="en-US"/>
        </w:rPr>
      </w:pPr>
      <w:r w:rsidRPr="003E7FEB">
        <w:rPr>
          <w:rFonts w:ascii="Calibri" w:eastAsia="Calibri" w:hAnsi="Calibri" w:cs="Calibri"/>
          <w:lang w:eastAsia="zh-CN" w:bidi="en-US"/>
        </w:rPr>
        <w:t>omlo</w:t>
      </w:r>
      <w:r>
        <w:rPr>
          <w:rFonts w:ascii="Calibri" w:eastAsia="Calibri" w:hAnsi="Calibri" w:cs="Calibri"/>
          <w:lang w:eastAsia="zh-CN" w:bidi="en-US"/>
        </w:rPr>
        <w:t xml:space="preserve">uvání dětí z povinného předškolního </w:t>
      </w:r>
      <w:r w:rsidRPr="003E7FEB">
        <w:rPr>
          <w:rFonts w:ascii="Calibri" w:eastAsia="Calibri" w:hAnsi="Calibri" w:cs="Calibri"/>
          <w:lang w:eastAsia="zh-CN" w:bidi="en-US"/>
        </w:rPr>
        <w:t xml:space="preserve"> vzdělávání viz strana 12</w:t>
      </w:r>
    </w:p>
    <w:p w:rsidR="003E7FEB" w:rsidRPr="003E7FEB" w:rsidRDefault="003E7FEB" w:rsidP="003E7FEB">
      <w:pPr>
        <w:numPr>
          <w:ilvl w:val="0"/>
          <w:numId w:val="6"/>
        </w:numPr>
        <w:suppressAutoHyphens/>
        <w:spacing w:after="0" w:line="276" w:lineRule="auto"/>
        <w:ind w:left="714" w:hanging="357"/>
        <w:contextualSpacing/>
        <w:jc w:val="both"/>
        <w:rPr>
          <w:rFonts w:ascii="Calibri" w:eastAsia="Calibri" w:hAnsi="Calibri" w:cs="Calibri"/>
          <w:lang w:val="en-US" w:eastAsia="zh-CN" w:bidi="en-US"/>
        </w:rPr>
      </w:pPr>
      <w:r w:rsidRPr="003E7FEB">
        <w:rPr>
          <w:rFonts w:ascii="Calibri" w:eastAsia="Calibri" w:hAnsi="Calibri" w:cs="Calibri"/>
          <w:lang w:eastAsia="zh-CN" w:bidi="en-US"/>
        </w:rPr>
        <w:t xml:space="preserve">oznamovat MŠ údaje o dítěti v rozsahu uvedeném ve Školském zákoně pro vedení školní matriky (zejména </w:t>
      </w:r>
      <w:r w:rsidRPr="003E7FEB">
        <w:rPr>
          <w:rFonts w:ascii="Calibri" w:eastAsia="Calibri" w:hAnsi="Calibri" w:cs="Calibri"/>
          <w:b/>
          <w:lang w:eastAsia="zh-CN" w:bidi="en-US"/>
        </w:rPr>
        <w:t>trvalý pobyt a telefon</w:t>
      </w:r>
      <w:r w:rsidRPr="003E7FEB">
        <w:rPr>
          <w:rFonts w:ascii="Calibri" w:eastAsia="Calibri" w:hAnsi="Calibri" w:cs="Calibri"/>
          <w:lang w:eastAsia="zh-CN" w:bidi="en-US"/>
        </w:rPr>
        <w:t>)</w:t>
      </w:r>
    </w:p>
    <w:p w:rsidR="003E7FEB" w:rsidRPr="003E7FEB" w:rsidRDefault="003E7FEB" w:rsidP="003E7FEB">
      <w:pPr>
        <w:numPr>
          <w:ilvl w:val="0"/>
          <w:numId w:val="6"/>
        </w:numPr>
        <w:suppressAutoHyphens/>
        <w:spacing w:after="200" w:line="276" w:lineRule="auto"/>
        <w:contextualSpacing/>
        <w:jc w:val="both"/>
        <w:rPr>
          <w:rFonts w:ascii="Calibri" w:eastAsia="Calibri" w:hAnsi="Calibri" w:cs="Calibri"/>
          <w:lang w:val="en-US" w:eastAsia="zh-CN" w:bidi="en-US"/>
        </w:rPr>
      </w:pPr>
      <w:r w:rsidRPr="003E7FEB">
        <w:rPr>
          <w:rFonts w:ascii="Calibri" w:eastAsia="Calibri" w:hAnsi="Calibri" w:cs="Calibri"/>
          <w:lang w:eastAsia="zh-CN" w:bidi="en-US"/>
        </w:rPr>
        <w:t>nesou odpovědnost za to, že jejich dítě nosí do MŠ nebezpečné a drahé předměty,</w:t>
      </w:r>
    </w:p>
    <w:p w:rsidR="003E7FEB" w:rsidRPr="003E7FEB" w:rsidRDefault="003E7FEB" w:rsidP="003E7FEB">
      <w:pPr>
        <w:numPr>
          <w:ilvl w:val="0"/>
          <w:numId w:val="6"/>
        </w:numPr>
        <w:suppressAutoHyphens/>
        <w:spacing w:after="200" w:line="276" w:lineRule="auto"/>
        <w:contextualSpacing/>
        <w:jc w:val="both"/>
        <w:rPr>
          <w:rFonts w:ascii="Calibri" w:eastAsia="Calibri" w:hAnsi="Calibri" w:cs="Calibri"/>
          <w:lang w:val="en-US" w:eastAsia="zh-CN" w:bidi="en-US"/>
        </w:rPr>
      </w:pPr>
      <w:r w:rsidRPr="003E7FEB">
        <w:rPr>
          <w:rFonts w:ascii="Calibri" w:eastAsia="Calibri" w:hAnsi="Calibri" w:cs="Calibri"/>
          <w:lang w:eastAsia="zh-CN" w:bidi="en-US"/>
        </w:rPr>
        <w:t>v případě poškození majetku MŠ dítětem mají ZZ povinnost projednat s učitelkou (ředitel</w:t>
      </w:r>
      <w:r w:rsidR="00D843E0">
        <w:rPr>
          <w:rFonts w:ascii="Calibri" w:eastAsia="Calibri" w:hAnsi="Calibri" w:cs="Calibri"/>
          <w:lang w:eastAsia="zh-CN" w:bidi="en-US"/>
        </w:rPr>
        <w:t>kou MŠ) opravu či náhradu škody.</w:t>
      </w:r>
    </w:p>
    <w:p w:rsidR="009D6D2C" w:rsidRDefault="009D6D2C" w:rsidP="009D6D2C">
      <w:pPr>
        <w:pStyle w:val="Odstavecseseznamem"/>
        <w:numPr>
          <w:ilvl w:val="0"/>
          <w:numId w:val="8"/>
        </w:numPr>
        <w:jc w:val="both"/>
      </w:pPr>
      <w:r>
        <w:rPr>
          <w:lang w:val="cs-CZ"/>
        </w:rPr>
        <w:lastRenderedPageBreak/>
        <w:t>nahlásit změnu ve způsobu stravování a přinést potvrzení od lékaře, sepsat smlouvu s vedoucí ŠJ,</w:t>
      </w:r>
    </w:p>
    <w:p w:rsidR="009D6D2C" w:rsidRDefault="009D6D2C" w:rsidP="009D6D2C">
      <w:pPr>
        <w:pStyle w:val="Odstavecseseznamem"/>
        <w:numPr>
          <w:ilvl w:val="0"/>
          <w:numId w:val="8"/>
        </w:numPr>
        <w:jc w:val="both"/>
      </w:pPr>
      <w:r>
        <w:rPr>
          <w:lang w:val="cs-CZ"/>
        </w:rPr>
        <w:t xml:space="preserve">uhradit ve stanoveném termínu </w:t>
      </w:r>
      <w:r>
        <w:rPr>
          <w:b/>
          <w:lang w:val="cs-CZ"/>
        </w:rPr>
        <w:t>úplatu za vzdělávání a poplatky za stravování</w:t>
      </w:r>
      <w:r>
        <w:rPr>
          <w:lang w:val="cs-CZ"/>
        </w:rPr>
        <w:t xml:space="preserve"> dítěte viz </w:t>
      </w:r>
      <w:r>
        <w:rPr>
          <w:lang w:val="cs-CZ"/>
        </w:rPr>
        <w:fldChar w:fldCharType="begin"/>
      </w:r>
      <w:r>
        <w:rPr>
          <w:lang w:val="cs-CZ"/>
        </w:rPr>
        <w:instrText xml:space="preserve"> REF _Ref364705560 \h </w:instrText>
      </w:r>
      <w:r>
        <w:rPr>
          <w:lang w:val="cs-CZ"/>
        </w:rPr>
      </w:r>
      <w:r>
        <w:rPr>
          <w:lang w:val="cs-CZ"/>
        </w:rPr>
        <w:fldChar w:fldCharType="separate"/>
      </w:r>
      <w:r>
        <w:t>PLATBY V MŠ</w:t>
      </w:r>
      <w:r>
        <w:rPr>
          <w:lang w:val="cs-CZ"/>
        </w:rPr>
        <w:fldChar w:fldCharType="end"/>
      </w:r>
      <w:r>
        <w:rPr>
          <w:lang w:val="cs-CZ"/>
        </w:rPr>
        <w:t>,</w:t>
      </w:r>
    </w:p>
    <w:p w:rsidR="009D6D2C" w:rsidRDefault="009D6D2C" w:rsidP="009D6D2C">
      <w:pPr>
        <w:pStyle w:val="Odstavecseseznamem"/>
        <w:numPr>
          <w:ilvl w:val="0"/>
          <w:numId w:val="8"/>
        </w:numPr>
        <w:jc w:val="both"/>
      </w:pPr>
      <w:r>
        <w:rPr>
          <w:lang w:val="cs-CZ"/>
        </w:rPr>
        <w:t xml:space="preserve">uhradit platby na kulturní akce ve stanoveném termínu </w:t>
      </w:r>
    </w:p>
    <w:p w:rsidR="009D6D2C" w:rsidRDefault="009D6D2C" w:rsidP="009D6D2C">
      <w:pPr>
        <w:pStyle w:val="Odstavecseseznamem"/>
        <w:numPr>
          <w:ilvl w:val="0"/>
          <w:numId w:val="8"/>
        </w:numPr>
        <w:jc w:val="both"/>
      </w:pPr>
      <w:r>
        <w:rPr>
          <w:lang w:val="cs-CZ"/>
        </w:rPr>
        <w:t>nenarušovat provoz MŠ →včasný příchod</w:t>
      </w:r>
    </w:p>
    <w:p w:rsidR="009D6D2C" w:rsidRDefault="009D6D2C" w:rsidP="009D6D2C">
      <w:pPr>
        <w:pStyle w:val="Odstavecseseznamem"/>
        <w:numPr>
          <w:ilvl w:val="0"/>
          <w:numId w:val="8"/>
        </w:numPr>
        <w:jc w:val="both"/>
      </w:pPr>
      <w:r>
        <w:rPr>
          <w:lang w:val="cs-CZ"/>
        </w:rPr>
        <w:t>sledovat nástěnky – termíny, časy chystaných akcí, atd</w:t>
      </w:r>
    </w:p>
    <w:p w:rsidR="009D6D2C" w:rsidRDefault="009D6D2C" w:rsidP="009D6D2C">
      <w:pPr>
        <w:pStyle w:val="Odstavecseseznamem"/>
        <w:numPr>
          <w:ilvl w:val="0"/>
          <w:numId w:val="8"/>
        </w:numPr>
        <w:jc w:val="both"/>
      </w:pPr>
      <w:r>
        <w:rPr>
          <w:lang w:val="cs-CZ"/>
        </w:rPr>
        <w:t>informovat školu o změně zdravotní způsobilosti, zdravotních obtížích dítěte nebo jiných závažných skutečnostech, které by mohly mít vliv na průběh předškolního vzdělávání</w:t>
      </w:r>
    </w:p>
    <w:p w:rsidR="009D6D2C" w:rsidRDefault="009D6D2C" w:rsidP="009D6D2C">
      <w:pPr>
        <w:pStyle w:val="Odstavecseseznamem"/>
        <w:numPr>
          <w:ilvl w:val="0"/>
          <w:numId w:val="8"/>
        </w:numPr>
        <w:jc w:val="both"/>
      </w:pPr>
      <w:r>
        <w:rPr>
          <w:lang w:val="cs-CZ"/>
        </w:rPr>
        <w:t>dodržovat předpisy a pokyny k ochraně zdraví a bezpečnosti v MŠ a motivovat k dodržování pravidel i své dítě.</w:t>
      </w:r>
    </w:p>
    <w:p w:rsidR="009D6D2C" w:rsidRDefault="009D6D2C" w:rsidP="009D6D2C">
      <w:pPr>
        <w:pStyle w:val="Odstavecseseznamem"/>
        <w:ind w:left="360"/>
        <w:jc w:val="both"/>
        <w:rPr>
          <w:lang w:val="cs-CZ"/>
        </w:rPr>
      </w:pPr>
    </w:p>
    <w:p w:rsidR="009D6D2C" w:rsidRPr="00D374B8" w:rsidRDefault="00D374B8" w:rsidP="00D374B8">
      <w:pPr>
        <w:ind w:left="360"/>
        <w:jc w:val="both"/>
        <w:rPr>
          <w:sz w:val="24"/>
          <w:szCs w:val="24"/>
        </w:rPr>
      </w:pPr>
      <w:r>
        <w:rPr>
          <w:b/>
          <w:sz w:val="24"/>
          <w:szCs w:val="24"/>
        </w:rPr>
        <w:t>1.5.</w:t>
      </w:r>
      <w:r w:rsidR="009D6D2C" w:rsidRPr="00D374B8">
        <w:rPr>
          <w:b/>
          <w:sz w:val="24"/>
          <w:szCs w:val="24"/>
        </w:rPr>
        <w:t xml:space="preserve">  SYSTÉM PÉĆE O DĚTI S PŘIZNANÝMI PODPŮRNÝMI OPATŘENÍMI</w:t>
      </w:r>
    </w:p>
    <w:p w:rsidR="009D6D2C" w:rsidRDefault="009D6D2C" w:rsidP="009D6D2C">
      <w:pPr>
        <w:pStyle w:val="Odstavecseseznamem"/>
        <w:ind w:left="360"/>
        <w:jc w:val="both"/>
      </w:pPr>
      <w:r>
        <w:rPr>
          <w:b/>
          <w:lang w:val="cs-CZ"/>
        </w:rPr>
        <w:t>Podpůrná opatření prvního stupně</w:t>
      </w:r>
    </w:p>
    <w:p w:rsidR="009D6D2C" w:rsidRDefault="009D6D2C" w:rsidP="009D6D2C">
      <w:pPr>
        <w:pStyle w:val="Odstavecseseznamem"/>
        <w:ind w:left="360"/>
        <w:jc w:val="both"/>
      </w:pPr>
      <w:r>
        <w:rPr>
          <w:lang w:val="cs-CZ"/>
        </w:rPr>
        <w:t>Ředitel mateřské školy může rozhodnout o poskytování podpůrných opatření prvního stupně bez doporučení školského poradenského zařízení i bez informovaného souhlasu ZZ. Tím není dotčeno právo ZZ na informace o průběhu a výsledcích vzdělávání dítěte. Upřednostňujeme  však informování ZZ o všech změnách, které se týkají vzdělávání dětí.</w:t>
      </w:r>
    </w:p>
    <w:p w:rsidR="009D6D2C" w:rsidRDefault="009D6D2C" w:rsidP="009D6D2C">
      <w:pPr>
        <w:pStyle w:val="Odstavecseseznamem"/>
        <w:ind w:left="360"/>
        <w:jc w:val="both"/>
      </w:pPr>
      <w:r>
        <w:rPr>
          <w:lang w:val="cs-CZ"/>
        </w:rPr>
        <w:t>Ředitel/ka (nebo její zástupkyně) pověří učitelku mateřské školy zpracováním plánu pedagogické podpory, ve kterém bude upravena organizace a hodnocení vzdělávání dítěte včetně úpravy metod a forem práce a projedná jej s ředitelem školy (se zástupcem ředitele). S plánem pedagogické podpory budou seznámeni všichni účastníci vzdělávání. Pokud by nepostačovala podpůrná opatření prvního stupně (po vyhodnocení plánu do 3 měsíců), doporučí ředitel školy ZZ využít poradenské pomoci za účelem posouzení speciálních vzdělávacích potřeb dítěte (Vyhláška 27/2016Sb.)</w:t>
      </w:r>
    </w:p>
    <w:p w:rsidR="009D6D2C" w:rsidRDefault="009D6D2C" w:rsidP="009D6D2C">
      <w:pPr>
        <w:pStyle w:val="Odstavecseseznamem"/>
        <w:ind w:left="360"/>
        <w:jc w:val="both"/>
      </w:pPr>
      <w:r>
        <w:rPr>
          <w:b/>
          <w:lang w:val="cs-CZ"/>
        </w:rPr>
        <w:t>Podpůrná opatření druhého až pátého stupně</w:t>
      </w:r>
    </w:p>
    <w:p w:rsidR="009D6D2C" w:rsidRDefault="009D6D2C" w:rsidP="009D6D2C">
      <w:pPr>
        <w:pStyle w:val="Odstavecseseznamem"/>
        <w:ind w:left="360"/>
        <w:jc w:val="both"/>
      </w:pPr>
      <w:r>
        <w:rPr>
          <w:lang w:val="cs-CZ"/>
        </w:rPr>
        <w:t>Podmínkou pro uplatnění podpůrného opatření 2 až 5 stupně je doporučení školského poradenského zařízení a s informovaným souhlasem ZZ dítěte. K poskytnutí poradenské pomoci školského poradenského zařízení dojde na základě vlastního uvážení ZZ, doporučení ředitele mateřské školy nebo OSPOD.</w:t>
      </w:r>
    </w:p>
    <w:p w:rsidR="009D6D2C" w:rsidRDefault="009D6D2C" w:rsidP="009D6D2C">
      <w:pPr>
        <w:pStyle w:val="Odstavecseseznamem"/>
        <w:ind w:left="360"/>
        <w:jc w:val="both"/>
      </w:pPr>
      <w:r>
        <w:rPr>
          <w:lang w:val="cs-CZ"/>
        </w:rPr>
        <w:t>Ředitel školy určí učitelku odpovědnou za spolupráci se školským poradenským zařízením v souvislosti s doporučením podpůrných opatření dítěti se speciálními vzdělávacími potřebami. Poskytování podpůrných opatření zahájíme bezodkladně po obdržení doporučení školského poradenského zařízení a získání informovaného souhlasu ZZ.</w:t>
      </w:r>
    </w:p>
    <w:p w:rsidR="009D6D2C" w:rsidRDefault="009D6D2C" w:rsidP="009D6D2C">
      <w:pPr>
        <w:pStyle w:val="Odstavecseseznamem"/>
        <w:ind w:left="360"/>
        <w:jc w:val="both"/>
      </w:pPr>
      <w:r>
        <w:rPr>
          <w:lang w:val="cs-CZ"/>
        </w:rPr>
        <w:t>Ředitel ve spolupráci s učitelkou vyhodnocuje poskytování podpůrného opatření, nejméně však jedenkrát ročně, v případě potřeby častěji. Ukončíme  poskytování podpůrného opatření 2 až 5 stupně je-li z doporučení školského poradenského zařízení zřejmé, že podpůrná opatření již nejsou potřeba. V takovém případě se nevyžaduje informovaný souhlas ZZ, s ním se pouze projedná.</w:t>
      </w:r>
    </w:p>
    <w:p w:rsidR="009D6D2C" w:rsidRDefault="009D6D2C" w:rsidP="009D6D2C">
      <w:pPr>
        <w:pStyle w:val="Odstavecseseznamem"/>
        <w:ind w:left="360"/>
        <w:jc w:val="both"/>
        <w:rPr>
          <w:lang w:val="cs-CZ"/>
        </w:rPr>
      </w:pPr>
    </w:p>
    <w:p w:rsidR="009D6D2C" w:rsidRDefault="009D6D2C" w:rsidP="009D6D2C">
      <w:pPr>
        <w:pStyle w:val="Odstavecseseznamem"/>
        <w:ind w:left="360"/>
        <w:jc w:val="both"/>
      </w:pPr>
      <w:r>
        <w:rPr>
          <w:b/>
          <w:lang w:val="cs-CZ"/>
        </w:rPr>
        <w:t>Vzdělávání dětí nadaných</w:t>
      </w:r>
    </w:p>
    <w:p w:rsidR="001749FC" w:rsidRDefault="009D6D2C" w:rsidP="009F1482">
      <w:pPr>
        <w:pStyle w:val="Odstavecseseznamem"/>
        <w:ind w:left="360"/>
        <w:jc w:val="both"/>
        <w:rPr>
          <w:lang w:val="cs-CZ"/>
        </w:rPr>
      </w:pPr>
      <w:r>
        <w:rPr>
          <w:lang w:val="cs-CZ"/>
        </w:rPr>
        <w:t>Mateřská škola vytváří ve svém školním vzdělávacím programu a při jeho realizaci podmínky k co největšímu využití potenciálu každého dítěte s ohledem na jeho individuální možnosti. To platí v plné míře i pro vzdělávání dětí nadaných.</w:t>
      </w:r>
      <w:r w:rsidR="009F1482">
        <w:rPr>
          <w:lang w:val="cs-CZ"/>
        </w:rPr>
        <w:t xml:space="preserve"> Jest</w:t>
      </w:r>
      <w:r w:rsidR="001749FC">
        <w:rPr>
          <w:lang w:val="cs-CZ"/>
        </w:rPr>
        <w:t>l</w:t>
      </w:r>
      <w:r w:rsidR="009F1482">
        <w:rPr>
          <w:lang w:val="cs-CZ"/>
        </w:rPr>
        <w:t xml:space="preserve">iže poradenské zařízení </w:t>
      </w:r>
      <w:r w:rsidR="001749FC">
        <w:rPr>
          <w:lang w:val="cs-CZ"/>
        </w:rPr>
        <w:t xml:space="preserve">doporučí vzdělávat mimořádně nadané dítě dle individuálního vzdělávacího plánu, budeme vzdělávat dítě  dle </w:t>
      </w:r>
    </w:p>
    <w:p w:rsidR="001749FC" w:rsidRDefault="001749FC" w:rsidP="009F1482">
      <w:pPr>
        <w:pStyle w:val="Odstavecseseznamem"/>
        <w:ind w:left="360"/>
        <w:jc w:val="both"/>
        <w:rPr>
          <w:lang w:val="cs-CZ"/>
        </w:rPr>
      </w:pPr>
      <w:r>
        <w:rPr>
          <w:lang w:val="cs-CZ"/>
        </w:rPr>
        <w:lastRenderedPageBreak/>
        <w:t xml:space="preserve"> 1, školního vzdělávacího programu naší školy</w:t>
      </w:r>
    </w:p>
    <w:p w:rsidR="001749FC" w:rsidRDefault="001749FC" w:rsidP="009F1482">
      <w:pPr>
        <w:pStyle w:val="Odstavecseseznamem"/>
        <w:ind w:left="360"/>
        <w:jc w:val="both"/>
        <w:rPr>
          <w:lang w:val="cs-CZ"/>
        </w:rPr>
      </w:pPr>
      <w:r>
        <w:rPr>
          <w:lang w:val="cs-CZ"/>
        </w:rPr>
        <w:t xml:space="preserve">2, závěrů psychologického a speciálně pedagogického vyšetření </w:t>
      </w:r>
    </w:p>
    <w:p w:rsidR="00D374B8" w:rsidRPr="00D374B8" w:rsidRDefault="001749FC" w:rsidP="00D374B8">
      <w:pPr>
        <w:pStyle w:val="Odstavecseseznamem"/>
        <w:ind w:left="360"/>
        <w:jc w:val="both"/>
        <w:rPr>
          <w:lang w:val="cs-CZ"/>
        </w:rPr>
      </w:pPr>
      <w:r>
        <w:rPr>
          <w:lang w:val="cs-CZ"/>
        </w:rPr>
        <w:t>3, vyjádření zákonného zástupce</w:t>
      </w:r>
    </w:p>
    <w:p w:rsidR="00FA6BAD" w:rsidRPr="00D374B8" w:rsidRDefault="00FA6BAD" w:rsidP="00D374B8">
      <w:pPr>
        <w:pStyle w:val="Odstavecseseznamem"/>
        <w:numPr>
          <w:ilvl w:val="0"/>
          <w:numId w:val="1"/>
        </w:numPr>
        <w:spacing w:before="480" w:after="0"/>
        <w:outlineLvl w:val="0"/>
        <w:rPr>
          <w:rFonts w:eastAsia="Times New Roman"/>
          <w:b/>
          <w:bCs/>
          <w:sz w:val="24"/>
          <w:szCs w:val="28"/>
        </w:rPr>
      </w:pPr>
      <w:r w:rsidRPr="00D374B8">
        <w:rPr>
          <w:rFonts w:eastAsia="Times New Roman"/>
          <w:b/>
          <w:bCs/>
          <w:sz w:val="24"/>
          <w:szCs w:val="28"/>
        </w:rPr>
        <w:t xml:space="preserve">PODROBNOSTI  0   PRAVIDLECH  VZÁJEMNÝCH   VZTAHŮ  ZÁKONNÝCH  </w:t>
      </w:r>
      <w:r w:rsidR="00D374B8" w:rsidRPr="00D374B8">
        <w:rPr>
          <w:rFonts w:eastAsia="Times New Roman"/>
          <w:b/>
          <w:bCs/>
          <w:sz w:val="24"/>
          <w:szCs w:val="28"/>
        </w:rPr>
        <w:t xml:space="preserve">ZÁSTUPCŮ </w:t>
      </w:r>
      <w:r w:rsidRPr="00D374B8">
        <w:rPr>
          <w:rFonts w:eastAsia="Times New Roman"/>
          <w:b/>
          <w:bCs/>
          <w:sz w:val="24"/>
          <w:szCs w:val="28"/>
        </w:rPr>
        <w:t>SE ZAMĚSTNANCI VE ŠKOLE</w:t>
      </w:r>
    </w:p>
    <w:p w:rsidR="00FA6BAD" w:rsidRPr="00FA6BAD" w:rsidRDefault="00FA6BAD" w:rsidP="00FA6BAD">
      <w:pPr>
        <w:numPr>
          <w:ilvl w:val="0"/>
          <w:numId w:val="10"/>
        </w:numPr>
        <w:suppressAutoHyphens/>
        <w:spacing w:after="200" w:line="276" w:lineRule="auto"/>
        <w:contextualSpacing/>
        <w:jc w:val="both"/>
        <w:rPr>
          <w:rFonts w:ascii="Calibri" w:eastAsia="Calibri" w:hAnsi="Calibri" w:cs="Calibri"/>
          <w:lang w:val="en-US" w:eastAsia="zh-CN" w:bidi="en-US"/>
        </w:rPr>
      </w:pPr>
      <w:r w:rsidRPr="00FA6BAD">
        <w:rPr>
          <w:rFonts w:ascii="Calibri" w:eastAsia="Calibri" w:hAnsi="Calibri" w:cs="Calibri"/>
          <w:lang w:eastAsia="zh-CN" w:bidi="en-US"/>
        </w:rPr>
        <w:t>ZZ se mohou informovat o průběhu a výsledcích vzdělávání svého dítěte průběžně během roku v době určené pro příchod dítěte do MŠ nebo při odchodu z MŠ - předávání učitelkou vykonávající pedagogickou činnost ve třídě,</w:t>
      </w:r>
    </w:p>
    <w:p w:rsidR="00FA6BAD" w:rsidRPr="00FA6BAD" w:rsidRDefault="00FA6BAD" w:rsidP="00FA6BAD">
      <w:pPr>
        <w:numPr>
          <w:ilvl w:val="0"/>
          <w:numId w:val="10"/>
        </w:numPr>
        <w:suppressAutoHyphens/>
        <w:spacing w:after="200" w:line="276" w:lineRule="auto"/>
        <w:contextualSpacing/>
        <w:jc w:val="both"/>
        <w:rPr>
          <w:rFonts w:ascii="Calibri" w:eastAsia="Calibri" w:hAnsi="Calibri" w:cs="Calibri"/>
          <w:lang w:val="en-US" w:eastAsia="zh-CN" w:bidi="en-US"/>
        </w:rPr>
      </w:pPr>
      <w:r w:rsidRPr="00FA6BAD">
        <w:rPr>
          <w:rFonts w:ascii="Calibri" w:eastAsia="Calibri" w:hAnsi="Calibri" w:cs="Calibri"/>
          <w:lang w:eastAsia="zh-CN" w:bidi="en-US"/>
        </w:rPr>
        <w:t xml:space="preserve">ZZ si mohou domluvit s ředitelkou nebo s učitelkou vykonávající činnost ve třídě individuální schůzku, na které budou projednány podstatné připomínky ZZ ke vzdělávání či jiné závažné problémy; připomínky ředitelky nebo učitelky MŠ, tzv. </w:t>
      </w:r>
      <w:r w:rsidRPr="00FA6BAD">
        <w:rPr>
          <w:rFonts w:ascii="Calibri" w:eastAsia="Calibri" w:hAnsi="Calibri" w:cs="Calibri"/>
          <w:u w:val="single"/>
          <w:lang w:eastAsia="zh-CN" w:bidi="en-US"/>
        </w:rPr>
        <w:t>konzultační hodiny,</w:t>
      </w:r>
    </w:p>
    <w:p w:rsidR="00FA6BAD" w:rsidRPr="00FA6BAD" w:rsidRDefault="00FA6BAD" w:rsidP="00FA6BAD">
      <w:pPr>
        <w:numPr>
          <w:ilvl w:val="0"/>
          <w:numId w:val="10"/>
        </w:numPr>
        <w:suppressAutoHyphens/>
        <w:spacing w:after="200" w:line="276" w:lineRule="auto"/>
        <w:contextualSpacing/>
        <w:jc w:val="both"/>
        <w:rPr>
          <w:rFonts w:ascii="Calibri" w:eastAsia="Calibri" w:hAnsi="Calibri" w:cs="Calibri"/>
          <w:lang w:val="en-US" w:eastAsia="zh-CN" w:bidi="en-US"/>
        </w:rPr>
      </w:pPr>
      <w:r w:rsidRPr="00FA6BAD">
        <w:rPr>
          <w:rFonts w:ascii="Calibri" w:eastAsia="Calibri" w:hAnsi="Calibri" w:cs="Calibri"/>
          <w:lang w:eastAsia="zh-CN" w:bidi="en-US"/>
        </w:rPr>
        <w:t>příležitost k neformálním rozhovorům o dětech poskytují i společné akce MŠ pro děti a ZZ,</w:t>
      </w:r>
    </w:p>
    <w:p w:rsidR="00FA6BAD" w:rsidRPr="00FA6BAD" w:rsidRDefault="00FA6BAD" w:rsidP="00FA6BAD">
      <w:pPr>
        <w:numPr>
          <w:ilvl w:val="0"/>
          <w:numId w:val="10"/>
        </w:numPr>
        <w:suppressAutoHyphens/>
        <w:spacing w:after="200" w:line="276" w:lineRule="auto"/>
        <w:contextualSpacing/>
        <w:jc w:val="both"/>
        <w:rPr>
          <w:rFonts w:ascii="Calibri" w:eastAsia="Calibri" w:hAnsi="Calibri" w:cs="Calibri"/>
          <w:lang w:val="en-US" w:eastAsia="zh-CN" w:bidi="en-US"/>
        </w:rPr>
      </w:pPr>
      <w:r w:rsidRPr="00FA6BAD">
        <w:rPr>
          <w:rFonts w:ascii="Calibri" w:eastAsia="Calibri" w:hAnsi="Calibri" w:cs="Calibri"/>
          <w:lang w:eastAsia="zh-CN" w:bidi="en-US"/>
        </w:rPr>
        <w:t>vzájemné vztahy jsou založeny na základě oboustranné důvěry a otevřenosti, porozumění, vstřícnosti, respektu a ochotě spolupracovat,</w:t>
      </w:r>
    </w:p>
    <w:p w:rsidR="00FA6BAD" w:rsidRPr="00FA6BAD" w:rsidRDefault="00FA6BAD" w:rsidP="00FA6BAD">
      <w:pPr>
        <w:numPr>
          <w:ilvl w:val="0"/>
          <w:numId w:val="10"/>
        </w:numPr>
        <w:suppressAutoHyphens/>
        <w:spacing w:after="200" w:line="276" w:lineRule="auto"/>
        <w:contextualSpacing/>
        <w:jc w:val="both"/>
        <w:rPr>
          <w:rFonts w:ascii="Calibri" w:eastAsia="Calibri" w:hAnsi="Calibri" w:cs="Calibri"/>
          <w:lang w:val="en-US" w:eastAsia="zh-CN" w:bidi="en-US"/>
        </w:rPr>
      </w:pPr>
      <w:r w:rsidRPr="00FA6BAD">
        <w:rPr>
          <w:rFonts w:ascii="Calibri" w:eastAsia="Calibri" w:hAnsi="Calibri" w:cs="Calibri"/>
          <w:lang w:eastAsia="zh-CN" w:bidi="en-US"/>
        </w:rPr>
        <w:t>spolupráce funguje na základě partnerství,</w:t>
      </w:r>
    </w:p>
    <w:p w:rsidR="00FA6BAD" w:rsidRPr="0077677A" w:rsidRDefault="00FA6BAD" w:rsidP="00FA6BAD">
      <w:pPr>
        <w:numPr>
          <w:ilvl w:val="0"/>
          <w:numId w:val="10"/>
        </w:numPr>
        <w:suppressAutoHyphens/>
        <w:spacing w:after="200" w:line="276" w:lineRule="auto"/>
        <w:contextualSpacing/>
        <w:jc w:val="both"/>
        <w:rPr>
          <w:rFonts w:ascii="Calibri" w:eastAsia="Calibri" w:hAnsi="Calibri" w:cs="Calibri"/>
          <w:lang w:val="en-US" w:eastAsia="zh-CN" w:bidi="en-US"/>
        </w:rPr>
      </w:pPr>
      <w:r w:rsidRPr="00FA6BAD">
        <w:rPr>
          <w:rFonts w:ascii="Calibri" w:eastAsia="Calibri" w:hAnsi="Calibri" w:cs="Calibri"/>
          <w:lang w:eastAsia="zh-CN" w:bidi="en-US"/>
        </w:rPr>
        <w:t>informace,</w:t>
      </w:r>
      <w:r>
        <w:rPr>
          <w:rFonts w:ascii="Calibri" w:eastAsia="Calibri" w:hAnsi="Calibri" w:cs="Calibri"/>
          <w:lang w:eastAsia="zh-CN" w:bidi="en-US"/>
        </w:rPr>
        <w:t xml:space="preserve"> </w:t>
      </w:r>
      <w:r w:rsidRPr="00FA6BAD">
        <w:rPr>
          <w:rFonts w:ascii="Calibri" w:eastAsia="Calibri" w:hAnsi="Calibri" w:cs="Calibri"/>
          <w:lang w:eastAsia="zh-CN" w:bidi="en-US"/>
        </w:rPr>
        <w:t xml:space="preserve"> které zákonný zástupce poskytne do školní matriky  nebo jiné důležité informace o dítěti jsou důvěrné  a  všichni pracovníci se řídí zákonem č.101/2000Sb., o ochraně osobních údajů</w:t>
      </w:r>
      <w:r w:rsidR="0077677A">
        <w:rPr>
          <w:rFonts w:ascii="Calibri" w:eastAsia="Calibri" w:hAnsi="Calibri" w:cs="Calibri"/>
          <w:lang w:eastAsia="zh-CN" w:bidi="en-US"/>
        </w:rPr>
        <w:t>.</w:t>
      </w:r>
    </w:p>
    <w:p w:rsidR="0077677A" w:rsidRDefault="0077677A" w:rsidP="0077677A">
      <w:pPr>
        <w:suppressAutoHyphens/>
        <w:spacing w:after="200" w:line="276" w:lineRule="auto"/>
        <w:ind w:left="720"/>
        <w:contextualSpacing/>
        <w:jc w:val="both"/>
        <w:rPr>
          <w:rFonts w:ascii="Calibri" w:eastAsia="Calibri" w:hAnsi="Calibri" w:cs="Calibri"/>
          <w:lang w:eastAsia="zh-CN" w:bidi="en-US"/>
        </w:rPr>
      </w:pPr>
    </w:p>
    <w:p w:rsidR="0077677A" w:rsidRDefault="0077677A" w:rsidP="0077677A">
      <w:pPr>
        <w:suppressAutoHyphens/>
        <w:spacing w:after="200" w:line="276" w:lineRule="auto"/>
        <w:ind w:left="720"/>
        <w:contextualSpacing/>
        <w:jc w:val="both"/>
        <w:rPr>
          <w:rFonts w:ascii="Calibri" w:eastAsia="Calibri" w:hAnsi="Calibri" w:cs="Calibri"/>
          <w:lang w:eastAsia="zh-CN" w:bidi="en-US"/>
        </w:rPr>
      </w:pPr>
    </w:p>
    <w:p w:rsidR="0077677A" w:rsidRDefault="0077677A" w:rsidP="0077677A">
      <w:pPr>
        <w:suppressAutoHyphens/>
        <w:spacing w:after="200" w:line="276" w:lineRule="auto"/>
        <w:ind w:left="720"/>
        <w:contextualSpacing/>
        <w:jc w:val="both"/>
        <w:rPr>
          <w:rFonts w:ascii="Calibri" w:eastAsia="Calibri" w:hAnsi="Calibri" w:cs="Calibri"/>
          <w:lang w:eastAsia="zh-CN" w:bidi="en-US"/>
        </w:rPr>
      </w:pPr>
    </w:p>
    <w:p w:rsidR="0077677A" w:rsidRPr="00FA6BAD" w:rsidRDefault="0077677A" w:rsidP="0077677A">
      <w:pPr>
        <w:suppressAutoHyphens/>
        <w:spacing w:after="200" w:line="276" w:lineRule="auto"/>
        <w:ind w:left="720"/>
        <w:contextualSpacing/>
        <w:jc w:val="both"/>
        <w:rPr>
          <w:rFonts w:ascii="Calibri" w:eastAsia="Calibri" w:hAnsi="Calibri" w:cs="Calibri"/>
          <w:lang w:val="en-US" w:eastAsia="zh-CN" w:bidi="en-US"/>
        </w:rPr>
      </w:pPr>
    </w:p>
    <w:p w:rsidR="00FA6BAD" w:rsidRPr="00FA6BAD" w:rsidRDefault="00FA6BAD" w:rsidP="00FA6BAD">
      <w:pPr>
        <w:suppressAutoHyphens/>
        <w:spacing w:after="200" w:line="276" w:lineRule="auto"/>
        <w:contextualSpacing/>
        <w:jc w:val="both"/>
        <w:rPr>
          <w:rFonts w:ascii="Calibri" w:eastAsia="Calibri" w:hAnsi="Calibri" w:cs="Calibri"/>
          <w:lang w:val="en-US" w:eastAsia="zh-CN" w:bidi="en-US"/>
        </w:rPr>
      </w:pPr>
      <w:r w:rsidRPr="00FA6BAD">
        <w:rPr>
          <w:rFonts w:ascii="Calibri" w:eastAsia="Calibri" w:hAnsi="Calibri" w:cs="Calibri"/>
          <w:lang w:eastAsia="zh-CN" w:bidi="en-US"/>
        </w:rPr>
        <w:t xml:space="preserve">              </w:t>
      </w:r>
    </w:p>
    <w:p w:rsidR="00FA6BAD" w:rsidRPr="00FA6BAD" w:rsidRDefault="00FA6BAD" w:rsidP="00FA6BAD">
      <w:pPr>
        <w:suppressAutoHyphens/>
        <w:spacing w:after="200" w:line="276" w:lineRule="auto"/>
        <w:contextualSpacing/>
        <w:jc w:val="both"/>
        <w:rPr>
          <w:rFonts w:ascii="Calibri" w:eastAsia="Calibri" w:hAnsi="Calibri" w:cs="Calibri"/>
          <w:lang w:eastAsia="zh-CN" w:bidi="en-US"/>
        </w:rPr>
      </w:pPr>
    </w:p>
    <w:p w:rsidR="00FA6BAD" w:rsidRPr="009F1482" w:rsidRDefault="00FA6BAD" w:rsidP="009F1482">
      <w:pPr>
        <w:pStyle w:val="Odstavecseseznamem"/>
        <w:ind w:left="360"/>
        <w:jc w:val="both"/>
        <w:rPr>
          <w:lang w:val="cs-CZ"/>
        </w:rPr>
      </w:pPr>
    </w:p>
    <w:p w:rsidR="009F1482" w:rsidRDefault="009F1482" w:rsidP="009D6D2C">
      <w:pPr>
        <w:pStyle w:val="Odstavecseseznamem"/>
        <w:ind w:left="360"/>
        <w:jc w:val="both"/>
        <w:rPr>
          <w:lang w:val="cs-CZ"/>
        </w:rPr>
      </w:pPr>
    </w:p>
    <w:p w:rsidR="009F1482" w:rsidRDefault="009F1482" w:rsidP="009D6D2C">
      <w:pPr>
        <w:pStyle w:val="Odstavecseseznamem"/>
        <w:ind w:left="360"/>
        <w:jc w:val="both"/>
        <w:rPr>
          <w:lang w:val="cs-CZ"/>
        </w:rPr>
      </w:pPr>
    </w:p>
    <w:p w:rsidR="009F1482" w:rsidRDefault="009F1482" w:rsidP="001749FC">
      <w:pPr>
        <w:jc w:val="both"/>
      </w:pPr>
    </w:p>
    <w:p w:rsidR="001749FC" w:rsidRDefault="001749FC" w:rsidP="009F1482">
      <w:pPr>
        <w:pStyle w:val="Odstavecseseznamem"/>
        <w:ind w:left="360"/>
        <w:jc w:val="both"/>
      </w:pPr>
    </w:p>
    <w:p w:rsidR="009F1482" w:rsidRDefault="009F1482" w:rsidP="009F1482">
      <w:pPr>
        <w:pStyle w:val="Odstavecseseznamem"/>
        <w:ind w:left="360"/>
        <w:jc w:val="both"/>
      </w:pPr>
    </w:p>
    <w:p w:rsidR="00AE52A0" w:rsidRDefault="00AE52A0" w:rsidP="009F1482">
      <w:pPr>
        <w:suppressAutoHyphens/>
        <w:spacing w:after="200" w:line="276" w:lineRule="auto"/>
        <w:ind w:left="720"/>
        <w:contextualSpacing/>
        <w:jc w:val="both"/>
        <w:rPr>
          <w:rFonts w:ascii="Calibri" w:eastAsia="Calibri" w:hAnsi="Calibri" w:cs="Calibri"/>
          <w:lang w:val="en-US" w:eastAsia="zh-CN" w:bidi="en-US"/>
        </w:rPr>
      </w:pPr>
    </w:p>
    <w:p w:rsidR="0077677A" w:rsidRDefault="0077677A" w:rsidP="009F1482">
      <w:pPr>
        <w:suppressAutoHyphens/>
        <w:spacing w:after="200" w:line="276" w:lineRule="auto"/>
        <w:ind w:left="720"/>
        <w:contextualSpacing/>
        <w:jc w:val="both"/>
        <w:rPr>
          <w:rFonts w:ascii="Calibri" w:eastAsia="Calibri" w:hAnsi="Calibri" w:cs="Calibri"/>
          <w:lang w:val="en-US" w:eastAsia="zh-CN" w:bidi="en-US"/>
        </w:rPr>
      </w:pPr>
    </w:p>
    <w:p w:rsidR="0077677A" w:rsidRDefault="0077677A" w:rsidP="009F1482">
      <w:pPr>
        <w:suppressAutoHyphens/>
        <w:spacing w:after="200" w:line="276" w:lineRule="auto"/>
        <w:ind w:left="720"/>
        <w:contextualSpacing/>
        <w:jc w:val="both"/>
        <w:rPr>
          <w:rFonts w:ascii="Calibri" w:eastAsia="Calibri" w:hAnsi="Calibri" w:cs="Calibri"/>
          <w:lang w:val="en-US" w:eastAsia="zh-CN" w:bidi="en-US"/>
        </w:rPr>
      </w:pPr>
    </w:p>
    <w:p w:rsidR="0077677A" w:rsidRDefault="0077677A" w:rsidP="009F1482">
      <w:pPr>
        <w:suppressAutoHyphens/>
        <w:spacing w:after="200" w:line="276" w:lineRule="auto"/>
        <w:ind w:left="720"/>
        <w:contextualSpacing/>
        <w:jc w:val="both"/>
        <w:rPr>
          <w:rFonts w:ascii="Calibri" w:eastAsia="Calibri" w:hAnsi="Calibri" w:cs="Calibri"/>
          <w:lang w:val="en-US" w:eastAsia="zh-CN" w:bidi="en-US"/>
        </w:rPr>
      </w:pPr>
    </w:p>
    <w:p w:rsidR="0077677A" w:rsidRDefault="0077677A" w:rsidP="009F1482">
      <w:pPr>
        <w:suppressAutoHyphens/>
        <w:spacing w:after="200" w:line="276" w:lineRule="auto"/>
        <w:ind w:left="720"/>
        <w:contextualSpacing/>
        <w:jc w:val="both"/>
        <w:rPr>
          <w:rFonts w:ascii="Calibri" w:eastAsia="Calibri" w:hAnsi="Calibri" w:cs="Calibri"/>
          <w:lang w:val="en-US" w:eastAsia="zh-CN" w:bidi="en-US"/>
        </w:rPr>
      </w:pPr>
    </w:p>
    <w:p w:rsidR="0077677A" w:rsidRDefault="0077677A" w:rsidP="009F1482">
      <w:pPr>
        <w:suppressAutoHyphens/>
        <w:spacing w:after="200" w:line="276" w:lineRule="auto"/>
        <w:ind w:left="720"/>
        <w:contextualSpacing/>
        <w:jc w:val="both"/>
        <w:rPr>
          <w:rFonts w:ascii="Calibri" w:eastAsia="Calibri" w:hAnsi="Calibri" w:cs="Calibri"/>
          <w:lang w:val="en-US" w:eastAsia="zh-CN" w:bidi="en-US"/>
        </w:rPr>
      </w:pPr>
    </w:p>
    <w:p w:rsidR="0077677A" w:rsidRDefault="0077677A" w:rsidP="009F1482">
      <w:pPr>
        <w:suppressAutoHyphens/>
        <w:spacing w:after="200" w:line="276" w:lineRule="auto"/>
        <w:ind w:left="720"/>
        <w:contextualSpacing/>
        <w:jc w:val="both"/>
        <w:rPr>
          <w:rFonts w:ascii="Calibri" w:eastAsia="Calibri" w:hAnsi="Calibri" w:cs="Calibri"/>
          <w:lang w:val="en-US" w:eastAsia="zh-CN" w:bidi="en-US"/>
        </w:rPr>
      </w:pPr>
    </w:p>
    <w:p w:rsidR="0077677A" w:rsidRDefault="0077677A" w:rsidP="009F1482">
      <w:pPr>
        <w:suppressAutoHyphens/>
        <w:spacing w:after="200" w:line="276" w:lineRule="auto"/>
        <w:ind w:left="720"/>
        <w:contextualSpacing/>
        <w:jc w:val="both"/>
        <w:rPr>
          <w:rFonts w:ascii="Calibri" w:eastAsia="Calibri" w:hAnsi="Calibri" w:cs="Calibri"/>
          <w:lang w:val="en-US" w:eastAsia="zh-CN" w:bidi="en-US"/>
        </w:rPr>
      </w:pPr>
    </w:p>
    <w:p w:rsidR="0077677A" w:rsidRDefault="0077677A" w:rsidP="009F1482">
      <w:pPr>
        <w:suppressAutoHyphens/>
        <w:spacing w:after="200" w:line="276" w:lineRule="auto"/>
        <w:ind w:left="720"/>
        <w:contextualSpacing/>
        <w:jc w:val="both"/>
        <w:rPr>
          <w:rFonts w:ascii="Calibri" w:eastAsia="Calibri" w:hAnsi="Calibri" w:cs="Calibri"/>
          <w:lang w:val="en-US" w:eastAsia="zh-CN" w:bidi="en-US"/>
        </w:rPr>
      </w:pPr>
    </w:p>
    <w:p w:rsidR="0077677A" w:rsidRPr="0077677A" w:rsidRDefault="0077677A" w:rsidP="0077677A">
      <w:pPr>
        <w:pageBreakBefore/>
        <w:numPr>
          <w:ilvl w:val="0"/>
          <w:numId w:val="1"/>
        </w:numPr>
        <w:suppressAutoHyphens/>
        <w:spacing w:before="480" w:after="0" w:line="276" w:lineRule="auto"/>
        <w:contextualSpacing/>
        <w:outlineLvl w:val="0"/>
        <w:rPr>
          <w:rFonts w:ascii="Calibri" w:eastAsia="Times New Roman" w:hAnsi="Calibri" w:cs="Calibri"/>
          <w:b/>
          <w:bCs/>
          <w:sz w:val="24"/>
          <w:szCs w:val="28"/>
          <w:lang w:eastAsia="zh-CN" w:bidi="en-US"/>
        </w:rPr>
      </w:pPr>
      <w:r w:rsidRPr="0077677A">
        <w:rPr>
          <w:rFonts w:ascii="Calibri" w:eastAsia="Times New Roman" w:hAnsi="Calibri" w:cs="Calibri"/>
          <w:b/>
          <w:bCs/>
          <w:sz w:val="24"/>
          <w:szCs w:val="28"/>
          <w:lang w:eastAsia="zh-CN" w:bidi="en-US"/>
        </w:rPr>
        <w:lastRenderedPageBreak/>
        <w:t>PROVOZNÍ A VNITŘNÍ REŽIM MŠ</w:t>
      </w:r>
    </w:p>
    <w:p w:rsidR="0077677A" w:rsidRPr="0077677A" w:rsidRDefault="0077677A" w:rsidP="0077677A">
      <w:pPr>
        <w:suppressAutoHyphens/>
        <w:spacing w:after="200" w:line="276" w:lineRule="auto"/>
        <w:jc w:val="both"/>
        <w:rPr>
          <w:rFonts w:ascii="Calibri" w:eastAsia="Calibri" w:hAnsi="Calibri" w:cs="Calibri"/>
          <w:b/>
          <w:lang w:eastAsia="zh-CN" w:bidi="en-US"/>
        </w:rPr>
      </w:pPr>
    </w:p>
    <w:p w:rsidR="0077677A" w:rsidRPr="0077677A" w:rsidRDefault="0077677A" w:rsidP="0077677A">
      <w:pPr>
        <w:suppressAutoHyphens/>
        <w:spacing w:after="200" w:line="276" w:lineRule="auto"/>
        <w:contextualSpacing/>
        <w:jc w:val="both"/>
        <w:rPr>
          <w:rFonts w:ascii="Calibri" w:eastAsia="Calibri" w:hAnsi="Calibri" w:cs="Calibri"/>
          <w:lang w:val="en-US" w:eastAsia="zh-CN" w:bidi="en-US"/>
        </w:rPr>
      </w:pPr>
      <w:r w:rsidRPr="0077677A">
        <w:rPr>
          <w:rFonts w:ascii="Calibri" w:eastAsia="Calibri" w:hAnsi="Calibri" w:cs="Calibri"/>
          <w:b/>
          <w:lang w:eastAsia="zh-CN" w:bidi="en-US"/>
        </w:rPr>
        <w:t>Údaje o zařízení:</w:t>
      </w:r>
      <w:r w:rsidRPr="0077677A">
        <w:rPr>
          <w:rFonts w:ascii="Calibri" w:eastAsia="Calibri" w:hAnsi="Calibri" w:cs="Calibri"/>
          <w:b/>
          <w:lang w:eastAsia="zh-CN" w:bidi="en-US"/>
        </w:rPr>
        <w:tab/>
        <w:t xml:space="preserve">Mateřská škola Chotěboř, Březová 272, okres Havlíčkův Brod </w:t>
      </w:r>
    </w:p>
    <w:p w:rsidR="0077677A" w:rsidRDefault="0077677A" w:rsidP="0077677A">
      <w:pPr>
        <w:suppressAutoHyphens/>
        <w:spacing w:after="200" w:line="276" w:lineRule="auto"/>
        <w:contextualSpacing/>
        <w:jc w:val="both"/>
        <w:rPr>
          <w:rFonts w:ascii="Calibri" w:eastAsia="Calibri" w:hAnsi="Calibri" w:cs="Calibri"/>
          <w:b/>
          <w:lang w:eastAsia="zh-CN" w:bidi="en-US"/>
        </w:rPr>
      </w:pPr>
      <w:r w:rsidRPr="0077677A">
        <w:rPr>
          <w:rFonts w:ascii="Calibri" w:eastAsia="Calibri" w:hAnsi="Calibri" w:cs="Calibri"/>
          <w:b/>
          <w:lang w:eastAsia="zh-CN" w:bidi="en-US"/>
        </w:rPr>
        <w:t xml:space="preserve">                                            583 01 Chotěboř</w:t>
      </w:r>
    </w:p>
    <w:p w:rsidR="0077677A" w:rsidRDefault="0077677A" w:rsidP="0077677A">
      <w:pPr>
        <w:suppressAutoHyphens/>
        <w:spacing w:after="200" w:line="276" w:lineRule="auto"/>
        <w:contextualSpacing/>
        <w:jc w:val="both"/>
        <w:rPr>
          <w:rFonts w:ascii="Calibri" w:eastAsia="Calibri" w:hAnsi="Calibri" w:cs="Calibri"/>
          <w:b/>
          <w:lang w:eastAsia="zh-CN" w:bidi="en-US"/>
        </w:rPr>
      </w:pPr>
    </w:p>
    <w:p w:rsidR="0077677A" w:rsidRPr="0077677A" w:rsidRDefault="0077677A" w:rsidP="0077677A">
      <w:pPr>
        <w:suppressAutoHyphens/>
        <w:spacing w:after="200" w:line="276" w:lineRule="auto"/>
        <w:contextualSpacing/>
        <w:jc w:val="both"/>
        <w:rPr>
          <w:rFonts w:ascii="Calibri" w:eastAsia="Calibri" w:hAnsi="Calibri" w:cs="Calibri"/>
          <w:lang w:val="en-US" w:eastAsia="zh-CN" w:bidi="en-US"/>
        </w:rPr>
      </w:pPr>
      <w:r w:rsidRPr="0077677A">
        <w:rPr>
          <w:rFonts w:ascii="Calibri" w:eastAsia="Calibri" w:hAnsi="Calibri" w:cs="Calibri"/>
          <w:lang w:eastAsia="zh-CN" w:bidi="en-US"/>
        </w:rPr>
        <w:t>Právní forma:</w:t>
      </w:r>
      <w:r w:rsidRPr="0077677A">
        <w:rPr>
          <w:rFonts w:ascii="Calibri" w:eastAsia="Calibri" w:hAnsi="Calibri" w:cs="Calibri"/>
          <w:lang w:eastAsia="zh-CN" w:bidi="en-US"/>
        </w:rPr>
        <w:tab/>
      </w:r>
      <w:r w:rsidRPr="0077677A">
        <w:rPr>
          <w:rFonts w:ascii="Calibri" w:eastAsia="Calibri" w:hAnsi="Calibri" w:cs="Calibri"/>
          <w:lang w:eastAsia="zh-CN" w:bidi="en-US"/>
        </w:rPr>
        <w:tab/>
        <w:t>příspěvková organizace</w:t>
      </w:r>
    </w:p>
    <w:p w:rsidR="0077677A" w:rsidRPr="0077677A" w:rsidRDefault="0077677A" w:rsidP="0077677A">
      <w:pPr>
        <w:suppressAutoHyphens/>
        <w:spacing w:after="200" w:line="276" w:lineRule="auto"/>
        <w:contextualSpacing/>
        <w:jc w:val="both"/>
        <w:rPr>
          <w:rFonts w:ascii="Calibri" w:eastAsia="Calibri" w:hAnsi="Calibri" w:cs="Calibri"/>
          <w:lang w:val="en-US" w:eastAsia="zh-CN" w:bidi="en-US"/>
        </w:rPr>
      </w:pPr>
      <w:r w:rsidRPr="0077677A">
        <w:rPr>
          <w:rFonts w:ascii="Calibri" w:eastAsia="Calibri" w:hAnsi="Calibri" w:cs="Calibri"/>
          <w:lang w:eastAsia="zh-CN" w:bidi="en-US"/>
        </w:rPr>
        <w:t>IČO:</w:t>
      </w:r>
      <w:r w:rsidRPr="0077677A">
        <w:rPr>
          <w:rFonts w:ascii="Calibri" w:eastAsia="Calibri" w:hAnsi="Calibri" w:cs="Calibri"/>
          <w:lang w:eastAsia="zh-CN" w:bidi="en-US"/>
        </w:rPr>
        <w:tab/>
      </w:r>
      <w:r w:rsidRPr="0077677A">
        <w:rPr>
          <w:rFonts w:ascii="Calibri" w:eastAsia="Calibri" w:hAnsi="Calibri" w:cs="Calibri"/>
          <w:lang w:eastAsia="zh-CN" w:bidi="en-US"/>
        </w:rPr>
        <w:tab/>
      </w:r>
      <w:r w:rsidRPr="0077677A">
        <w:rPr>
          <w:rFonts w:ascii="Calibri" w:eastAsia="Calibri" w:hAnsi="Calibri" w:cs="Calibri"/>
          <w:lang w:eastAsia="zh-CN" w:bidi="en-US"/>
        </w:rPr>
        <w:tab/>
        <w:t>70156701</w:t>
      </w:r>
    </w:p>
    <w:p w:rsidR="0077677A" w:rsidRPr="0077677A" w:rsidRDefault="0077677A" w:rsidP="0077677A">
      <w:pPr>
        <w:suppressAutoHyphens/>
        <w:spacing w:after="200" w:line="276" w:lineRule="auto"/>
        <w:contextualSpacing/>
        <w:jc w:val="both"/>
        <w:rPr>
          <w:rFonts w:ascii="Calibri" w:eastAsia="Calibri" w:hAnsi="Calibri" w:cs="Calibri"/>
          <w:lang w:val="en-US" w:eastAsia="zh-CN" w:bidi="en-US"/>
        </w:rPr>
      </w:pPr>
      <w:r w:rsidRPr="0077677A">
        <w:rPr>
          <w:rFonts w:ascii="Calibri" w:eastAsia="Calibri" w:hAnsi="Calibri" w:cs="Calibri"/>
          <w:lang w:eastAsia="zh-CN" w:bidi="en-US"/>
        </w:rPr>
        <w:t>Datová schránka:           ppxkpnm</w:t>
      </w:r>
    </w:p>
    <w:p w:rsidR="0077677A" w:rsidRPr="0077677A" w:rsidRDefault="0077677A" w:rsidP="0077677A">
      <w:pPr>
        <w:suppressAutoHyphens/>
        <w:spacing w:after="200" w:line="276" w:lineRule="auto"/>
        <w:contextualSpacing/>
        <w:jc w:val="both"/>
        <w:rPr>
          <w:rFonts w:ascii="Calibri" w:eastAsia="Calibri" w:hAnsi="Calibri" w:cs="Calibri"/>
          <w:lang w:val="en-US" w:eastAsia="zh-CN" w:bidi="en-US"/>
        </w:rPr>
      </w:pPr>
      <w:r w:rsidRPr="0077677A">
        <w:rPr>
          <w:rFonts w:ascii="Calibri" w:eastAsia="Calibri" w:hAnsi="Calibri" w:cs="Calibri"/>
          <w:lang w:eastAsia="zh-CN" w:bidi="en-US"/>
        </w:rPr>
        <w:t>Zřizovatel:</w:t>
      </w:r>
      <w:r w:rsidRPr="0077677A">
        <w:rPr>
          <w:rFonts w:ascii="Calibri" w:eastAsia="Calibri" w:hAnsi="Calibri" w:cs="Calibri"/>
          <w:lang w:eastAsia="zh-CN" w:bidi="en-US"/>
        </w:rPr>
        <w:tab/>
      </w:r>
      <w:r w:rsidRPr="0077677A">
        <w:rPr>
          <w:rFonts w:ascii="Calibri" w:eastAsia="Calibri" w:hAnsi="Calibri" w:cs="Calibri"/>
          <w:lang w:eastAsia="zh-CN" w:bidi="en-US"/>
        </w:rPr>
        <w:tab/>
        <w:t>Město Chotěboř, ulice Trčků z Lípy 69, 583 01 Chotěboř</w:t>
      </w:r>
    </w:p>
    <w:p w:rsidR="0077677A" w:rsidRPr="0077677A" w:rsidRDefault="0077677A" w:rsidP="0077677A">
      <w:pPr>
        <w:suppressAutoHyphens/>
        <w:spacing w:after="200" w:line="276" w:lineRule="auto"/>
        <w:contextualSpacing/>
        <w:jc w:val="both"/>
        <w:rPr>
          <w:rFonts w:ascii="Calibri" w:eastAsia="Calibri" w:hAnsi="Calibri" w:cs="Calibri"/>
          <w:lang w:val="en-US" w:eastAsia="zh-CN" w:bidi="en-US"/>
        </w:rPr>
      </w:pPr>
      <w:r w:rsidRPr="0077677A">
        <w:rPr>
          <w:rFonts w:ascii="Calibri" w:eastAsia="Calibri" w:hAnsi="Calibri" w:cs="Calibri"/>
          <w:lang w:eastAsia="zh-CN" w:bidi="en-US"/>
        </w:rPr>
        <w:tab/>
      </w:r>
    </w:p>
    <w:p w:rsidR="0077677A" w:rsidRDefault="0077677A" w:rsidP="0077677A">
      <w:pPr>
        <w:suppressAutoHyphens/>
        <w:spacing w:after="200" w:line="276" w:lineRule="auto"/>
        <w:contextualSpacing/>
        <w:jc w:val="both"/>
        <w:rPr>
          <w:rFonts w:ascii="Calibri" w:eastAsia="Calibri" w:hAnsi="Calibri" w:cs="Calibri"/>
          <w:lang w:eastAsia="zh-CN" w:bidi="en-US"/>
        </w:rPr>
      </w:pPr>
      <w:r w:rsidRPr="0077677A">
        <w:rPr>
          <w:rFonts w:ascii="Calibri" w:eastAsia="Calibri" w:hAnsi="Calibri" w:cs="Calibri"/>
          <w:lang w:eastAsia="zh-CN" w:bidi="en-US"/>
        </w:rPr>
        <w:t>Provoz školy:                    6,30 – 16-30 hodin</w:t>
      </w:r>
    </w:p>
    <w:p w:rsidR="006F62AE" w:rsidRDefault="006F62AE" w:rsidP="0077677A">
      <w:pPr>
        <w:suppressAutoHyphens/>
        <w:spacing w:after="200" w:line="276" w:lineRule="auto"/>
        <w:contextualSpacing/>
        <w:jc w:val="both"/>
        <w:rPr>
          <w:rFonts w:ascii="Calibri" w:eastAsia="Calibri" w:hAnsi="Calibri" w:cs="Calibri"/>
          <w:lang w:eastAsia="zh-CN" w:bidi="en-US"/>
        </w:rPr>
      </w:pPr>
      <w:r>
        <w:rPr>
          <w:rFonts w:ascii="Calibri" w:eastAsia="Calibri" w:hAnsi="Calibri" w:cs="Calibri"/>
          <w:lang w:eastAsia="zh-CN" w:bidi="en-US"/>
        </w:rPr>
        <w:t>Telefon:                             569 624 783</w:t>
      </w:r>
    </w:p>
    <w:p w:rsidR="006F62AE" w:rsidRPr="0077677A" w:rsidRDefault="006F62AE" w:rsidP="0077677A">
      <w:pPr>
        <w:suppressAutoHyphens/>
        <w:spacing w:after="200" w:line="276" w:lineRule="auto"/>
        <w:contextualSpacing/>
        <w:jc w:val="both"/>
        <w:rPr>
          <w:rFonts w:ascii="Calibri" w:eastAsia="Calibri" w:hAnsi="Calibri" w:cs="Calibri"/>
          <w:lang w:val="en-US" w:eastAsia="zh-CN" w:bidi="en-US"/>
        </w:rPr>
      </w:pPr>
      <w:r>
        <w:rPr>
          <w:rFonts w:ascii="Calibri" w:eastAsia="Calibri" w:hAnsi="Calibri" w:cs="Calibri"/>
          <w:lang w:eastAsia="zh-CN" w:bidi="en-US"/>
        </w:rPr>
        <w:t>Email:                                 materska.skola@chot.cz</w:t>
      </w:r>
    </w:p>
    <w:p w:rsidR="0077677A" w:rsidRPr="0077677A" w:rsidRDefault="0077677A" w:rsidP="0077677A">
      <w:pPr>
        <w:suppressAutoHyphens/>
        <w:spacing w:after="200" w:line="276" w:lineRule="auto"/>
        <w:contextualSpacing/>
        <w:jc w:val="both"/>
        <w:rPr>
          <w:rFonts w:ascii="Calibri" w:eastAsia="Calibri" w:hAnsi="Calibri" w:cs="Calibri"/>
          <w:lang w:val="en-US" w:eastAsia="zh-CN" w:bidi="en-US"/>
        </w:rPr>
      </w:pPr>
      <w:r w:rsidRPr="0077677A">
        <w:rPr>
          <w:rFonts w:ascii="Calibri" w:eastAsia="Calibri" w:hAnsi="Calibri" w:cs="Calibri"/>
          <w:lang w:eastAsia="zh-CN" w:bidi="en-US"/>
        </w:rPr>
        <w:t>Kapacita školy je:            296 dětí</w:t>
      </w:r>
    </w:p>
    <w:p w:rsidR="0077677A" w:rsidRDefault="0077677A" w:rsidP="0077677A">
      <w:pPr>
        <w:suppressAutoHyphens/>
        <w:spacing w:after="200" w:line="276" w:lineRule="auto"/>
        <w:contextualSpacing/>
        <w:jc w:val="both"/>
        <w:rPr>
          <w:rFonts w:ascii="Calibri" w:eastAsia="Calibri" w:hAnsi="Calibri" w:cs="Calibri"/>
          <w:lang w:eastAsia="zh-CN" w:bidi="en-US"/>
        </w:rPr>
      </w:pPr>
      <w:r w:rsidRPr="0077677A">
        <w:rPr>
          <w:rFonts w:ascii="Calibri" w:eastAsia="Calibri" w:hAnsi="Calibri" w:cs="Calibri"/>
          <w:lang w:eastAsia="zh-CN" w:bidi="en-US"/>
        </w:rPr>
        <w:t>Kapacita školní jídelny a výdejny stravy je  pro 400 strávníků</w:t>
      </w:r>
    </w:p>
    <w:p w:rsidR="0077677A" w:rsidRDefault="0077677A" w:rsidP="0077677A">
      <w:pPr>
        <w:pBdr>
          <w:bottom w:val="single" w:sz="6" w:space="1" w:color="auto"/>
        </w:pBdr>
        <w:suppressAutoHyphens/>
        <w:spacing w:after="200" w:line="276" w:lineRule="auto"/>
        <w:contextualSpacing/>
        <w:jc w:val="both"/>
        <w:rPr>
          <w:rFonts w:ascii="Calibri" w:eastAsia="Calibri" w:hAnsi="Calibri" w:cs="Calibri"/>
          <w:lang w:eastAsia="zh-CN" w:bidi="en-US"/>
        </w:rPr>
      </w:pPr>
    </w:p>
    <w:p w:rsidR="0077677A" w:rsidRDefault="0077677A" w:rsidP="0077677A">
      <w:pPr>
        <w:suppressAutoHyphens/>
        <w:spacing w:after="200" w:line="276" w:lineRule="auto"/>
        <w:contextualSpacing/>
        <w:jc w:val="both"/>
        <w:rPr>
          <w:rFonts w:ascii="Calibri" w:eastAsia="Calibri" w:hAnsi="Calibri" w:cs="Calibri"/>
          <w:lang w:eastAsia="zh-CN" w:bidi="en-US"/>
        </w:rPr>
      </w:pPr>
    </w:p>
    <w:p w:rsidR="0077677A" w:rsidRPr="006F62AE" w:rsidRDefault="006F62AE" w:rsidP="0077677A">
      <w:pPr>
        <w:suppressAutoHyphens/>
        <w:spacing w:after="200" w:line="276" w:lineRule="auto"/>
        <w:contextualSpacing/>
        <w:jc w:val="both"/>
        <w:rPr>
          <w:rFonts w:ascii="Calibri" w:eastAsia="Calibri" w:hAnsi="Calibri" w:cs="Calibri"/>
          <w:b/>
          <w:sz w:val="24"/>
          <w:szCs w:val="24"/>
          <w:lang w:eastAsia="zh-CN" w:bidi="en-US"/>
        </w:rPr>
      </w:pPr>
      <w:r w:rsidRPr="006F62AE">
        <w:rPr>
          <w:rFonts w:ascii="Calibri" w:eastAsia="Calibri" w:hAnsi="Calibri" w:cs="Calibri"/>
          <w:b/>
          <w:sz w:val="24"/>
          <w:szCs w:val="24"/>
          <w:lang w:eastAsia="zh-CN" w:bidi="en-US"/>
        </w:rPr>
        <w:t>Naše m</w:t>
      </w:r>
      <w:r>
        <w:rPr>
          <w:rFonts w:ascii="Calibri" w:eastAsia="Calibri" w:hAnsi="Calibri" w:cs="Calibri"/>
          <w:b/>
          <w:sz w:val="24"/>
          <w:szCs w:val="24"/>
          <w:lang w:eastAsia="zh-CN" w:bidi="en-US"/>
        </w:rPr>
        <w:t>ateřská škola se stará o děti ve</w:t>
      </w:r>
      <w:r w:rsidRPr="006F62AE">
        <w:rPr>
          <w:rFonts w:ascii="Calibri" w:eastAsia="Calibri" w:hAnsi="Calibri" w:cs="Calibri"/>
          <w:b/>
          <w:sz w:val="24"/>
          <w:szCs w:val="24"/>
          <w:lang w:eastAsia="zh-CN" w:bidi="en-US"/>
        </w:rPr>
        <w:t xml:space="preserve"> třech pracovištích</w:t>
      </w:r>
    </w:p>
    <w:p w:rsidR="006F62AE" w:rsidRDefault="006F62AE" w:rsidP="0077677A">
      <w:pPr>
        <w:suppressAutoHyphens/>
        <w:spacing w:after="200" w:line="276" w:lineRule="auto"/>
        <w:contextualSpacing/>
        <w:jc w:val="both"/>
        <w:rPr>
          <w:rFonts w:ascii="Calibri" w:eastAsia="Calibri" w:hAnsi="Calibri" w:cs="Calibri"/>
          <w:lang w:eastAsia="zh-CN" w:bidi="en-US"/>
        </w:rPr>
      </w:pPr>
    </w:p>
    <w:p w:rsidR="006F62AE" w:rsidRPr="006F62AE" w:rsidRDefault="006F62AE" w:rsidP="0077677A">
      <w:pPr>
        <w:suppressAutoHyphens/>
        <w:spacing w:after="200" w:line="276" w:lineRule="auto"/>
        <w:contextualSpacing/>
        <w:jc w:val="both"/>
        <w:rPr>
          <w:rFonts w:ascii="Calibri" w:eastAsia="Calibri" w:hAnsi="Calibri" w:cs="Calibri"/>
          <w:b/>
          <w:lang w:val="en-US" w:eastAsia="zh-CN" w:bidi="en-US"/>
        </w:rPr>
      </w:pPr>
      <w:r w:rsidRPr="006F62AE">
        <w:rPr>
          <w:rFonts w:ascii="Calibri" w:eastAsia="Calibri" w:hAnsi="Calibri" w:cs="Calibri"/>
          <w:b/>
          <w:lang w:eastAsia="zh-CN" w:bidi="en-US"/>
        </w:rPr>
        <w:t>Mateřská škola Březová 272</w:t>
      </w:r>
    </w:p>
    <w:p w:rsidR="0077677A" w:rsidRPr="0077677A" w:rsidRDefault="0077677A" w:rsidP="0077677A">
      <w:pPr>
        <w:suppressAutoHyphens/>
        <w:spacing w:after="200" w:line="276" w:lineRule="auto"/>
        <w:contextualSpacing/>
        <w:jc w:val="both"/>
        <w:rPr>
          <w:rFonts w:ascii="Calibri" w:eastAsia="Calibri" w:hAnsi="Calibri" w:cs="Calibri"/>
          <w:lang w:val="en-US" w:eastAsia="zh-CN" w:bidi="en-US"/>
        </w:rPr>
      </w:pPr>
      <w:r w:rsidRPr="0077677A">
        <w:rPr>
          <w:rFonts w:ascii="Calibri" w:eastAsia="Calibri" w:hAnsi="Calibri" w:cs="Calibri"/>
          <w:lang w:eastAsia="zh-CN" w:bidi="en-US"/>
        </w:rPr>
        <w:t>Telefon:                            569624783</w:t>
      </w:r>
    </w:p>
    <w:p w:rsidR="0077677A" w:rsidRPr="0077677A" w:rsidRDefault="0077677A" w:rsidP="0077677A">
      <w:pPr>
        <w:suppressAutoHyphens/>
        <w:spacing w:after="200" w:line="276" w:lineRule="auto"/>
        <w:contextualSpacing/>
        <w:jc w:val="both"/>
        <w:rPr>
          <w:rFonts w:ascii="Calibri" w:eastAsia="Calibri" w:hAnsi="Calibri" w:cs="Calibri"/>
          <w:lang w:eastAsia="zh-CN" w:bidi="en-US"/>
        </w:rPr>
      </w:pPr>
      <w:r w:rsidRPr="0077677A">
        <w:rPr>
          <w:rFonts w:ascii="Calibri" w:eastAsia="Calibri" w:hAnsi="Calibri" w:cs="Calibri"/>
          <w:lang w:eastAsia="zh-CN" w:bidi="en-US"/>
        </w:rPr>
        <w:t xml:space="preserve">e-mail:                              </w:t>
      </w:r>
      <w:hyperlink r:id="rId7" w:history="1">
        <w:r w:rsidRPr="0077677A">
          <w:rPr>
            <w:rFonts w:ascii="Calibri" w:eastAsia="Calibri" w:hAnsi="Calibri" w:cs="Calibri"/>
            <w:color w:val="0563C1"/>
            <w:u w:val="single"/>
            <w:lang w:eastAsia="zh-CN" w:bidi="en-US"/>
          </w:rPr>
          <w:t>materska.skola</w:t>
        </w:r>
        <w:r w:rsidRPr="0077677A">
          <w:rPr>
            <w:rFonts w:ascii="Calibri" w:eastAsia="Calibri" w:hAnsi="Calibri" w:cs="Calibri"/>
            <w:color w:val="0563C1"/>
            <w:u w:val="single"/>
            <w:lang w:val="it-IT" w:eastAsia="zh-CN" w:bidi="en-US"/>
          </w:rPr>
          <w:t>@chot.cz</w:t>
        </w:r>
      </w:hyperlink>
    </w:p>
    <w:p w:rsidR="0077677A" w:rsidRDefault="0077677A" w:rsidP="0077677A">
      <w:pPr>
        <w:suppressAutoHyphens/>
        <w:spacing w:after="200" w:line="276" w:lineRule="auto"/>
        <w:contextualSpacing/>
        <w:jc w:val="both"/>
        <w:rPr>
          <w:rFonts w:ascii="Calibri" w:eastAsia="Calibri" w:hAnsi="Calibri" w:cs="Calibri"/>
          <w:lang w:eastAsia="zh-CN" w:bidi="en-US"/>
        </w:rPr>
      </w:pPr>
      <w:r w:rsidRPr="0077677A">
        <w:rPr>
          <w:rFonts w:ascii="Calibri" w:eastAsia="Calibri" w:hAnsi="Calibri" w:cs="Calibri"/>
          <w:lang w:eastAsia="zh-CN" w:bidi="en-US"/>
        </w:rPr>
        <w:t>poč</w:t>
      </w:r>
      <w:r w:rsidR="006F62AE">
        <w:rPr>
          <w:rFonts w:ascii="Calibri" w:eastAsia="Calibri" w:hAnsi="Calibri" w:cs="Calibri"/>
          <w:lang w:eastAsia="zh-CN" w:bidi="en-US"/>
        </w:rPr>
        <w:t xml:space="preserve">et tříd:                       </w:t>
      </w:r>
      <w:r w:rsidRPr="0077677A">
        <w:rPr>
          <w:rFonts w:ascii="Calibri" w:eastAsia="Calibri" w:hAnsi="Calibri" w:cs="Calibri"/>
          <w:lang w:eastAsia="zh-CN" w:bidi="en-US"/>
        </w:rPr>
        <w:t xml:space="preserve"> 4</w:t>
      </w:r>
    </w:p>
    <w:p w:rsidR="006F62AE" w:rsidRPr="0077677A" w:rsidRDefault="006F62AE" w:rsidP="0077677A">
      <w:pPr>
        <w:suppressAutoHyphens/>
        <w:spacing w:after="200" w:line="276" w:lineRule="auto"/>
        <w:contextualSpacing/>
        <w:jc w:val="both"/>
        <w:rPr>
          <w:rFonts w:ascii="Calibri" w:eastAsia="Calibri" w:hAnsi="Calibri" w:cs="Calibri"/>
          <w:lang w:val="en-US" w:eastAsia="zh-CN" w:bidi="en-US"/>
        </w:rPr>
      </w:pPr>
      <w:r>
        <w:rPr>
          <w:rFonts w:ascii="Calibri" w:eastAsia="Calibri" w:hAnsi="Calibri" w:cs="Calibri"/>
          <w:lang w:eastAsia="zh-CN" w:bidi="en-US"/>
        </w:rPr>
        <w:t>kapacita:                          100 dětí</w:t>
      </w:r>
    </w:p>
    <w:p w:rsidR="0077677A" w:rsidRPr="0077677A" w:rsidRDefault="0077677A" w:rsidP="0077677A">
      <w:pPr>
        <w:suppressAutoHyphens/>
        <w:spacing w:after="200" w:line="276" w:lineRule="auto"/>
        <w:contextualSpacing/>
        <w:jc w:val="both"/>
        <w:rPr>
          <w:rFonts w:ascii="Calibri" w:eastAsia="Calibri" w:hAnsi="Calibri" w:cs="Calibri"/>
          <w:lang w:eastAsia="zh-CN" w:bidi="en-US"/>
        </w:rPr>
      </w:pPr>
    </w:p>
    <w:p w:rsidR="0077677A" w:rsidRPr="0077677A" w:rsidRDefault="006F62AE" w:rsidP="0077677A">
      <w:pPr>
        <w:suppressAutoHyphens/>
        <w:spacing w:after="200" w:line="276" w:lineRule="auto"/>
        <w:contextualSpacing/>
        <w:jc w:val="both"/>
        <w:rPr>
          <w:rFonts w:ascii="Calibri" w:eastAsia="Calibri" w:hAnsi="Calibri" w:cs="Calibri"/>
          <w:lang w:val="en-US" w:eastAsia="zh-CN" w:bidi="en-US"/>
        </w:rPr>
      </w:pPr>
      <w:r>
        <w:rPr>
          <w:rFonts w:ascii="Calibri" w:eastAsia="Calibri" w:hAnsi="Calibri" w:cs="Calibri"/>
          <w:b/>
          <w:lang w:eastAsia="zh-CN" w:bidi="en-US"/>
        </w:rPr>
        <w:t xml:space="preserve"> Mateřská škola</w:t>
      </w:r>
      <w:r w:rsidR="0077677A" w:rsidRPr="0077677A">
        <w:rPr>
          <w:rFonts w:ascii="Calibri" w:eastAsia="Calibri" w:hAnsi="Calibri" w:cs="Calibri"/>
          <w:b/>
          <w:lang w:eastAsia="zh-CN" w:bidi="en-US"/>
        </w:rPr>
        <w:t xml:space="preserve"> Na Chmelnici  266</w:t>
      </w:r>
    </w:p>
    <w:p w:rsidR="0077677A" w:rsidRPr="0077677A" w:rsidRDefault="0077677A" w:rsidP="0077677A">
      <w:pPr>
        <w:suppressAutoHyphens/>
        <w:spacing w:after="200" w:line="276" w:lineRule="auto"/>
        <w:contextualSpacing/>
        <w:jc w:val="both"/>
        <w:rPr>
          <w:rFonts w:ascii="Calibri" w:eastAsia="Calibri" w:hAnsi="Calibri" w:cs="Calibri"/>
          <w:lang w:val="en-US" w:eastAsia="zh-CN" w:bidi="en-US"/>
        </w:rPr>
      </w:pPr>
      <w:r w:rsidRPr="0077677A">
        <w:rPr>
          <w:rFonts w:ascii="Calibri" w:eastAsia="Calibri" w:hAnsi="Calibri" w:cs="Calibri"/>
          <w:lang w:eastAsia="zh-CN" w:bidi="en-US"/>
        </w:rPr>
        <w:t>Telefon:                            569622424</w:t>
      </w:r>
    </w:p>
    <w:p w:rsidR="0077677A" w:rsidRPr="0077677A" w:rsidRDefault="0077677A" w:rsidP="0077677A">
      <w:pPr>
        <w:suppressAutoHyphens/>
        <w:spacing w:after="200" w:line="276" w:lineRule="auto"/>
        <w:contextualSpacing/>
        <w:jc w:val="both"/>
        <w:rPr>
          <w:rFonts w:ascii="Calibri" w:eastAsia="Calibri" w:hAnsi="Calibri" w:cs="Calibri"/>
          <w:lang w:val="en-US" w:eastAsia="zh-CN" w:bidi="en-US"/>
        </w:rPr>
      </w:pPr>
      <w:r w:rsidRPr="0077677A">
        <w:rPr>
          <w:rFonts w:ascii="Calibri" w:eastAsia="Calibri" w:hAnsi="Calibri" w:cs="Calibri"/>
          <w:lang w:eastAsia="zh-CN" w:bidi="en-US"/>
        </w:rPr>
        <w:t>e-mail                                ms.nachmelnici@seznam.cz</w:t>
      </w:r>
    </w:p>
    <w:p w:rsidR="0077677A" w:rsidRDefault="0077677A" w:rsidP="0077677A">
      <w:pPr>
        <w:suppressAutoHyphens/>
        <w:spacing w:after="200" w:line="276" w:lineRule="auto"/>
        <w:contextualSpacing/>
        <w:jc w:val="both"/>
        <w:rPr>
          <w:rFonts w:ascii="Calibri" w:eastAsia="Calibri" w:hAnsi="Calibri" w:cs="Calibri"/>
          <w:lang w:eastAsia="zh-CN" w:bidi="en-US"/>
        </w:rPr>
      </w:pPr>
      <w:r w:rsidRPr="0077677A">
        <w:rPr>
          <w:rFonts w:ascii="Calibri" w:eastAsia="Calibri" w:hAnsi="Calibri" w:cs="Calibri"/>
          <w:lang w:eastAsia="zh-CN" w:bidi="en-US"/>
        </w:rPr>
        <w:t>poče</w:t>
      </w:r>
      <w:r w:rsidR="006F62AE">
        <w:rPr>
          <w:rFonts w:ascii="Calibri" w:eastAsia="Calibri" w:hAnsi="Calibri" w:cs="Calibri"/>
          <w:lang w:eastAsia="zh-CN" w:bidi="en-US"/>
        </w:rPr>
        <w:t xml:space="preserve">t tříd:                        </w:t>
      </w:r>
      <w:r w:rsidRPr="0077677A">
        <w:rPr>
          <w:rFonts w:ascii="Calibri" w:eastAsia="Calibri" w:hAnsi="Calibri" w:cs="Calibri"/>
          <w:lang w:eastAsia="zh-CN" w:bidi="en-US"/>
        </w:rPr>
        <w:t>4</w:t>
      </w:r>
    </w:p>
    <w:p w:rsidR="006F62AE" w:rsidRPr="0077677A" w:rsidRDefault="006F62AE" w:rsidP="0077677A">
      <w:pPr>
        <w:suppressAutoHyphens/>
        <w:spacing w:after="200" w:line="276" w:lineRule="auto"/>
        <w:contextualSpacing/>
        <w:jc w:val="both"/>
        <w:rPr>
          <w:rFonts w:ascii="Calibri" w:eastAsia="Calibri" w:hAnsi="Calibri" w:cs="Calibri"/>
          <w:lang w:val="en-US" w:eastAsia="zh-CN" w:bidi="en-US"/>
        </w:rPr>
      </w:pPr>
      <w:r>
        <w:rPr>
          <w:rFonts w:ascii="Calibri" w:eastAsia="Calibri" w:hAnsi="Calibri" w:cs="Calibri"/>
          <w:lang w:eastAsia="zh-CN" w:bidi="en-US"/>
        </w:rPr>
        <w:t>kapacita:                          100 dětí</w:t>
      </w:r>
    </w:p>
    <w:p w:rsidR="0077677A" w:rsidRPr="0077677A" w:rsidRDefault="0077677A" w:rsidP="0077677A">
      <w:pPr>
        <w:suppressAutoHyphens/>
        <w:spacing w:after="200" w:line="276" w:lineRule="auto"/>
        <w:contextualSpacing/>
        <w:jc w:val="both"/>
        <w:rPr>
          <w:rFonts w:ascii="Calibri" w:eastAsia="Calibri" w:hAnsi="Calibri" w:cs="Calibri"/>
          <w:lang w:val="en-US" w:eastAsia="zh-CN" w:bidi="en-US"/>
        </w:rPr>
      </w:pPr>
      <w:r w:rsidRPr="0077677A">
        <w:rPr>
          <w:rFonts w:ascii="Calibri" w:eastAsia="Calibri" w:hAnsi="Calibri" w:cs="Calibri"/>
          <w:lang w:eastAsia="zh-CN" w:bidi="en-US"/>
        </w:rPr>
        <w:t xml:space="preserve"> </w:t>
      </w:r>
    </w:p>
    <w:p w:rsidR="0077677A" w:rsidRPr="0077677A" w:rsidRDefault="006F62AE" w:rsidP="0077677A">
      <w:pPr>
        <w:suppressAutoHyphens/>
        <w:spacing w:after="200" w:line="276" w:lineRule="auto"/>
        <w:contextualSpacing/>
        <w:jc w:val="both"/>
        <w:rPr>
          <w:rFonts w:ascii="Calibri" w:eastAsia="Calibri" w:hAnsi="Calibri" w:cs="Calibri"/>
          <w:lang w:val="en-US" w:eastAsia="zh-CN" w:bidi="en-US"/>
        </w:rPr>
      </w:pPr>
      <w:r>
        <w:rPr>
          <w:rFonts w:ascii="Calibri" w:eastAsia="Calibri" w:hAnsi="Calibri" w:cs="Calibri"/>
          <w:b/>
          <w:lang w:eastAsia="zh-CN" w:bidi="en-US"/>
        </w:rPr>
        <w:t xml:space="preserve"> Mateřská škola </w:t>
      </w:r>
      <w:r w:rsidR="0077677A" w:rsidRPr="0077677A">
        <w:rPr>
          <w:rFonts w:ascii="Calibri" w:eastAsia="Calibri" w:hAnsi="Calibri" w:cs="Calibri"/>
          <w:b/>
          <w:lang w:eastAsia="zh-CN" w:bidi="en-US"/>
        </w:rPr>
        <w:t xml:space="preserve"> Svojsíkova 242</w:t>
      </w:r>
    </w:p>
    <w:p w:rsidR="0077677A" w:rsidRPr="0077677A" w:rsidRDefault="0077677A" w:rsidP="0077677A">
      <w:pPr>
        <w:suppressAutoHyphens/>
        <w:spacing w:after="200" w:line="276" w:lineRule="auto"/>
        <w:contextualSpacing/>
        <w:jc w:val="both"/>
        <w:rPr>
          <w:rFonts w:ascii="Calibri" w:eastAsia="Calibri" w:hAnsi="Calibri" w:cs="Calibri"/>
          <w:lang w:val="en-US" w:eastAsia="zh-CN" w:bidi="en-US"/>
        </w:rPr>
      </w:pPr>
      <w:r w:rsidRPr="0077677A">
        <w:rPr>
          <w:rFonts w:ascii="Calibri" w:eastAsia="Calibri" w:hAnsi="Calibri" w:cs="Calibri"/>
          <w:lang w:eastAsia="zh-CN" w:bidi="en-US"/>
        </w:rPr>
        <w:t>Telefon:                            569624586</w:t>
      </w:r>
    </w:p>
    <w:p w:rsidR="0077677A" w:rsidRPr="0077677A" w:rsidRDefault="0077677A" w:rsidP="0077677A">
      <w:pPr>
        <w:suppressAutoHyphens/>
        <w:spacing w:after="200" w:line="276" w:lineRule="auto"/>
        <w:contextualSpacing/>
        <w:jc w:val="both"/>
        <w:rPr>
          <w:rFonts w:ascii="Calibri" w:eastAsia="Calibri" w:hAnsi="Calibri" w:cs="Calibri"/>
          <w:lang w:val="en-US" w:eastAsia="zh-CN" w:bidi="en-US"/>
        </w:rPr>
      </w:pPr>
      <w:r w:rsidRPr="0077677A">
        <w:rPr>
          <w:rFonts w:ascii="Calibri" w:eastAsia="Calibri" w:hAnsi="Calibri" w:cs="Calibri"/>
          <w:lang w:eastAsia="zh-CN" w:bidi="en-US"/>
        </w:rPr>
        <w:t>e-mail                              ms.svojsikova@seznam.cz</w:t>
      </w:r>
    </w:p>
    <w:p w:rsidR="0077677A" w:rsidRPr="0077677A" w:rsidRDefault="0077677A" w:rsidP="0077677A">
      <w:pPr>
        <w:suppressAutoHyphens/>
        <w:spacing w:after="200" w:line="276" w:lineRule="auto"/>
        <w:contextualSpacing/>
        <w:jc w:val="both"/>
        <w:rPr>
          <w:rFonts w:ascii="Calibri" w:eastAsia="Calibri" w:hAnsi="Calibri" w:cs="Calibri"/>
          <w:lang w:val="en-US" w:eastAsia="zh-CN" w:bidi="en-US"/>
        </w:rPr>
      </w:pPr>
      <w:r w:rsidRPr="0077677A">
        <w:rPr>
          <w:rFonts w:ascii="Calibri" w:eastAsia="Calibri" w:hAnsi="Calibri" w:cs="Calibri"/>
          <w:lang w:eastAsia="zh-CN" w:bidi="en-US"/>
        </w:rPr>
        <w:t>počet tříd:                       5- z toho jedna třída pro děti se SVP</w:t>
      </w:r>
    </w:p>
    <w:p w:rsidR="0077677A" w:rsidRPr="0077677A" w:rsidRDefault="006F62AE" w:rsidP="0077677A">
      <w:pPr>
        <w:suppressAutoHyphens/>
        <w:spacing w:after="200" w:line="276" w:lineRule="auto"/>
        <w:contextualSpacing/>
        <w:jc w:val="both"/>
        <w:rPr>
          <w:rFonts w:ascii="Calibri" w:eastAsia="Calibri" w:hAnsi="Calibri" w:cs="Calibri"/>
          <w:lang w:val="en-US" w:eastAsia="zh-CN" w:bidi="en-US"/>
        </w:rPr>
      </w:pPr>
      <w:r>
        <w:rPr>
          <w:rFonts w:ascii="Calibri" w:eastAsia="Calibri" w:hAnsi="Calibri" w:cs="Calibri"/>
          <w:lang w:eastAsia="zh-CN" w:bidi="en-US"/>
        </w:rPr>
        <w:t>kapacita:                         96</w:t>
      </w:r>
    </w:p>
    <w:p w:rsidR="0077677A" w:rsidRPr="0077677A" w:rsidRDefault="0077677A" w:rsidP="0077677A">
      <w:pPr>
        <w:suppressAutoHyphens/>
        <w:spacing w:after="200" w:line="276" w:lineRule="auto"/>
        <w:contextualSpacing/>
        <w:jc w:val="both"/>
        <w:rPr>
          <w:rFonts w:ascii="Calibri" w:eastAsia="Calibri" w:hAnsi="Calibri" w:cs="Calibri"/>
          <w:lang w:val="en-US" w:eastAsia="zh-CN" w:bidi="en-US"/>
        </w:rPr>
      </w:pPr>
      <w:r w:rsidRPr="0077677A">
        <w:rPr>
          <w:rFonts w:ascii="Calibri" w:eastAsia="Calibri" w:hAnsi="Calibri" w:cs="Calibri"/>
          <w:lang w:eastAsia="zh-CN" w:bidi="en-US"/>
        </w:rPr>
        <w:tab/>
      </w:r>
    </w:p>
    <w:p w:rsidR="0077677A" w:rsidRPr="0077677A" w:rsidRDefault="0077677A" w:rsidP="0077677A">
      <w:pPr>
        <w:suppressAutoHyphens/>
        <w:spacing w:after="200" w:line="276" w:lineRule="auto"/>
        <w:contextualSpacing/>
        <w:jc w:val="both"/>
        <w:rPr>
          <w:rFonts w:ascii="Calibri" w:eastAsia="Calibri" w:hAnsi="Calibri" w:cs="Calibri"/>
          <w:lang w:eastAsia="zh-CN" w:bidi="en-US"/>
        </w:rPr>
      </w:pPr>
    </w:p>
    <w:p w:rsidR="0077677A" w:rsidRDefault="0077677A" w:rsidP="009F1482">
      <w:pPr>
        <w:suppressAutoHyphens/>
        <w:spacing w:after="200" w:line="276" w:lineRule="auto"/>
        <w:ind w:left="720"/>
        <w:contextualSpacing/>
        <w:jc w:val="both"/>
        <w:rPr>
          <w:rFonts w:ascii="Calibri" w:eastAsia="Calibri" w:hAnsi="Calibri" w:cs="Calibri"/>
          <w:lang w:val="en-US" w:eastAsia="zh-CN" w:bidi="en-US"/>
        </w:rPr>
      </w:pPr>
    </w:p>
    <w:p w:rsidR="00A94918" w:rsidRDefault="00A94918" w:rsidP="009F1482">
      <w:pPr>
        <w:suppressAutoHyphens/>
        <w:spacing w:after="200" w:line="276" w:lineRule="auto"/>
        <w:ind w:left="720"/>
        <w:contextualSpacing/>
        <w:jc w:val="both"/>
        <w:rPr>
          <w:rFonts w:ascii="Calibri" w:eastAsia="Calibri" w:hAnsi="Calibri" w:cs="Calibri"/>
          <w:lang w:val="en-US" w:eastAsia="zh-CN" w:bidi="en-US"/>
        </w:rPr>
      </w:pPr>
    </w:p>
    <w:p w:rsidR="00A94918" w:rsidRDefault="00A94918" w:rsidP="009F1482">
      <w:pPr>
        <w:suppressAutoHyphens/>
        <w:spacing w:after="200" w:line="276" w:lineRule="auto"/>
        <w:ind w:left="720"/>
        <w:contextualSpacing/>
        <w:jc w:val="both"/>
        <w:rPr>
          <w:rFonts w:ascii="Calibri" w:eastAsia="Calibri" w:hAnsi="Calibri" w:cs="Calibri"/>
          <w:lang w:val="en-US" w:eastAsia="zh-CN" w:bidi="en-US"/>
        </w:rPr>
      </w:pPr>
    </w:p>
    <w:p w:rsidR="00A94918" w:rsidRDefault="00A94918" w:rsidP="009F1482">
      <w:pPr>
        <w:suppressAutoHyphens/>
        <w:spacing w:after="200" w:line="276" w:lineRule="auto"/>
        <w:ind w:left="720"/>
        <w:contextualSpacing/>
        <w:jc w:val="both"/>
        <w:rPr>
          <w:rFonts w:ascii="Calibri" w:eastAsia="Calibri" w:hAnsi="Calibri" w:cs="Calibri"/>
          <w:lang w:val="en-US" w:eastAsia="zh-CN" w:bidi="en-US"/>
        </w:rPr>
      </w:pPr>
    </w:p>
    <w:p w:rsidR="00A94918" w:rsidRDefault="00A94918" w:rsidP="009F1482">
      <w:pPr>
        <w:suppressAutoHyphens/>
        <w:spacing w:after="200" w:line="276" w:lineRule="auto"/>
        <w:ind w:left="720"/>
        <w:contextualSpacing/>
        <w:jc w:val="both"/>
        <w:rPr>
          <w:rFonts w:ascii="Calibri" w:eastAsia="Calibri" w:hAnsi="Calibri" w:cs="Calibri"/>
          <w:lang w:val="en-US" w:eastAsia="zh-CN" w:bidi="en-US"/>
        </w:rPr>
      </w:pPr>
    </w:p>
    <w:p w:rsidR="00A94918" w:rsidRDefault="00A94918" w:rsidP="009F1482">
      <w:pPr>
        <w:suppressAutoHyphens/>
        <w:spacing w:after="200" w:line="276" w:lineRule="auto"/>
        <w:ind w:left="720"/>
        <w:contextualSpacing/>
        <w:jc w:val="both"/>
        <w:rPr>
          <w:rFonts w:ascii="Calibri" w:eastAsia="Calibri" w:hAnsi="Calibri" w:cs="Calibri"/>
          <w:lang w:val="en-US" w:eastAsia="zh-CN" w:bidi="en-US"/>
        </w:rPr>
      </w:pPr>
    </w:p>
    <w:p w:rsidR="00A94918" w:rsidRPr="0030241F" w:rsidRDefault="00A94918" w:rsidP="0030241F">
      <w:pPr>
        <w:pStyle w:val="Odstavecseseznamem"/>
        <w:pageBreakBefore/>
        <w:numPr>
          <w:ilvl w:val="0"/>
          <w:numId w:val="1"/>
        </w:numPr>
        <w:spacing w:before="480" w:after="0"/>
        <w:outlineLvl w:val="0"/>
        <w:rPr>
          <w:rFonts w:eastAsia="Times New Roman"/>
          <w:b/>
          <w:bCs/>
          <w:sz w:val="24"/>
          <w:szCs w:val="28"/>
        </w:rPr>
      </w:pPr>
      <w:r w:rsidRPr="0030241F">
        <w:rPr>
          <w:rFonts w:eastAsia="Times New Roman"/>
          <w:b/>
          <w:bCs/>
          <w:sz w:val="24"/>
          <w:szCs w:val="28"/>
        </w:rPr>
        <w:lastRenderedPageBreak/>
        <w:t>PROVOZ MATEŘSKÉ ŠKOLY</w:t>
      </w:r>
    </w:p>
    <w:p w:rsidR="00A94918" w:rsidRPr="00A94918" w:rsidRDefault="00A94918" w:rsidP="00A94918">
      <w:pPr>
        <w:suppressAutoHyphens/>
        <w:spacing w:after="200" w:line="276" w:lineRule="auto"/>
        <w:contextualSpacing/>
        <w:jc w:val="both"/>
        <w:rPr>
          <w:rFonts w:ascii="Calibri" w:eastAsia="Calibri" w:hAnsi="Calibri" w:cs="Calibri"/>
          <w:lang w:val="en-US" w:eastAsia="zh-CN" w:bidi="en-US"/>
        </w:rPr>
      </w:pPr>
      <w:r w:rsidRPr="00A94918">
        <w:rPr>
          <w:rFonts w:ascii="Calibri" w:eastAsia="Calibri" w:hAnsi="Calibri" w:cs="Calibri"/>
          <w:lang w:eastAsia="zh-CN" w:bidi="en-US"/>
        </w:rPr>
        <w:t xml:space="preserve">Provoz mateřské školy je celodenní od </w:t>
      </w:r>
      <w:r w:rsidRPr="00A94918">
        <w:rPr>
          <w:rFonts w:ascii="Calibri" w:eastAsia="Calibri" w:hAnsi="Calibri" w:cs="Calibri"/>
          <w:b/>
          <w:lang w:eastAsia="zh-CN" w:bidi="en-US"/>
        </w:rPr>
        <w:t>6:30</w:t>
      </w:r>
      <w:r w:rsidRPr="00A94918">
        <w:rPr>
          <w:rFonts w:ascii="Calibri" w:eastAsia="Calibri" w:hAnsi="Calibri" w:cs="Calibri"/>
          <w:lang w:eastAsia="zh-CN" w:bidi="en-US"/>
        </w:rPr>
        <w:t xml:space="preserve"> do </w:t>
      </w:r>
      <w:r w:rsidRPr="00A94918">
        <w:rPr>
          <w:rFonts w:ascii="Calibri" w:eastAsia="Calibri" w:hAnsi="Calibri" w:cs="Calibri"/>
          <w:b/>
          <w:lang w:eastAsia="zh-CN" w:bidi="en-US"/>
        </w:rPr>
        <w:t>16:30</w:t>
      </w:r>
      <w:r w:rsidRPr="00A94918">
        <w:rPr>
          <w:rFonts w:ascii="Calibri" w:eastAsia="Calibri" w:hAnsi="Calibri" w:cs="Calibri"/>
          <w:lang w:eastAsia="zh-CN" w:bidi="en-US"/>
        </w:rPr>
        <w:t xml:space="preserve"> hodin. Budova je uzavřena z důvodu bezpečnosti a je třeba využívat zvonku. Děti přicházejí ráno do mateřské školy do 8,00 hodin. Lze v nutných případech (návštěva lékaře apod) domluvit předem s učitelkou ve třídě jiný příchod. Rodičům umožníme pobyt v MŠ společně s jejich dítětem v adaptačním období. Zamykací režim mateřské školy  je vyvěšen na každém pracovišti</w:t>
      </w:r>
    </w:p>
    <w:p w:rsidR="00A94918" w:rsidRPr="00A94918" w:rsidRDefault="00A94918" w:rsidP="00A94918">
      <w:pPr>
        <w:suppressAutoHyphens/>
        <w:spacing w:after="200" w:line="276" w:lineRule="auto"/>
        <w:contextualSpacing/>
        <w:jc w:val="both"/>
        <w:rPr>
          <w:rFonts w:ascii="Calibri" w:eastAsia="Calibri" w:hAnsi="Calibri" w:cs="Calibri"/>
          <w:lang w:val="en-US" w:eastAsia="zh-CN" w:bidi="en-US"/>
        </w:rPr>
      </w:pPr>
      <w:r w:rsidRPr="00A94918">
        <w:rPr>
          <w:rFonts w:ascii="Calibri" w:eastAsia="Calibri" w:hAnsi="Calibri" w:cs="Calibri"/>
          <w:lang w:eastAsia="zh-CN" w:bidi="en-US"/>
        </w:rPr>
        <w:t>Provoz tříd na jednotlivých pracovištích se řídí konkrétním vnitřním provozním řádem školy.</w:t>
      </w:r>
    </w:p>
    <w:p w:rsidR="00A94918" w:rsidRPr="00A94918" w:rsidRDefault="00A94918" w:rsidP="00A94918">
      <w:pPr>
        <w:suppressAutoHyphens/>
        <w:spacing w:after="200" w:line="276" w:lineRule="auto"/>
        <w:contextualSpacing/>
        <w:jc w:val="both"/>
        <w:rPr>
          <w:rFonts w:ascii="Calibri" w:eastAsia="Calibri" w:hAnsi="Calibri" w:cs="Calibri"/>
          <w:lang w:eastAsia="zh-CN" w:bidi="en-US"/>
        </w:rPr>
      </w:pPr>
    </w:p>
    <w:p w:rsidR="00A94918" w:rsidRPr="00A94918" w:rsidRDefault="00A94918" w:rsidP="00A94918">
      <w:pPr>
        <w:suppressAutoHyphens/>
        <w:spacing w:after="200" w:line="276" w:lineRule="auto"/>
        <w:contextualSpacing/>
        <w:jc w:val="both"/>
        <w:rPr>
          <w:rFonts w:ascii="Calibri" w:eastAsia="Calibri" w:hAnsi="Calibri" w:cs="Calibri"/>
          <w:lang w:eastAsia="zh-CN" w:bidi="en-US"/>
        </w:rPr>
      </w:pPr>
    </w:p>
    <w:p w:rsidR="00A94918" w:rsidRPr="00A94918" w:rsidRDefault="00A94918" w:rsidP="00A94918">
      <w:pPr>
        <w:suppressAutoHyphens/>
        <w:spacing w:after="200" w:line="276" w:lineRule="auto"/>
        <w:contextualSpacing/>
        <w:jc w:val="both"/>
        <w:rPr>
          <w:rFonts w:ascii="Calibri" w:eastAsia="Calibri" w:hAnsi="Calibri" w:cs="Calibri"/>
          <w:lang w:val="en-US" w:eastAsia="zh-CN" w:bidi="en-US"/>
        </w:rPr>
      </w:pPr>
      <w:r w:rsidRPr="00A94918">
        <w:rPr>
          <w:rFonts w:ascii="Calibri" w:eastAsia="Calibri" w:hAnsi="Calibri" w:cs="Calibri"/>
          <w:b/>
          <w:lang w:eastAsia="zh-CN" w:bidi="en-US"/>
        </w:rPr>
        <w:t xml:space="preserve"> Přerušení nebo omezení provozu mateřské školy</w:t>
      </w:r>
    </w:p>
    <w:p w:rsidR="00A94918" w:rsidRPr="00A94918" w:rsidRDefault="00A94918" w:rsidP="00A94918">
      <w:pPr>
        <w:suppressAutoHyphens/>
        <w:spacing w:after="200" w:line="276" w:lineRule="auto"/>
        <w:contextualSpacing/>
        <w:jc w:val="both"/>
        <w:rPr>
          <w:rFonts w:ascii="Calibri" w:eastAsia="Calibri" w:hAnsi="Calibri" w:cs="Calibri"/>
          <w:lang w:val="en-US" w:eastAsia="zh-CN" w:bidi="en-US"/>
        </w:rPr>
      </w:pPr>
      <w:r w:rsidRPr="00A94918">
        <w:rPr>
          <w:rFonts w:ascii="Calibri" w:eastAsia="Calibri" w:hAnsi="Calibri" w:cs="Calibri"/>
          <w:b/>
          <w:lang w:eastAsia="zh-CN" w:bidi="en-US"/>
        </w:rPr>
        <w:t xml:space="preserve"> </w:t>
      </w:r>
      <w:r w:rsidRPr="00A94918">
        <w:rPr>
          <w:rFonts w:ascii="Calibri" w:eastAsia="Calibri" w:hAnsi="Calibri" w:cs="Calibri"/>
          <w:lang w:eastAsia="zh-CN" w:bidi="en-US"/>
        </w:rPr>
        <w:t xml:space="preserve">Provoz mateřské školy lze podle místních podmínek omezit nebo přerušit v měsíci červenci nebo  srpnu, popřípadě v obou měsících. Rozsah omezení nebo přerušení stanoví ředitel mateřské  školy po dohodě se zřizovatelem. Omezení nebo přerušení provozu oznámí ředitel mateřské školy ZZ dítěte nejméně 2 měsíce předem. </w:t>
      </w:r>
    </w:p>
    <w:p w:rsidR="00A94918" w:rsidRPr="00A94918" w:rsidRDefault="00A94918" w:rsidP="00A94918">
      <w:pPr>
        <w:suppressAutoHyphens/>
        <w:spacing w:after="200" w:line="276" w:lineRule="auto"/>
        <w:contextualSpacing/>
        <w:jc w:val="both"/>
        <w:rPr>
          <w:rFonts w:ascii="Calibri" w:eastAsia="Calibri" w:hAnsi="Calibri" w:cs="Calibri"/>
          <w:lang w:val="en-US" w:eastAsia="zh-CN" w:bidi="en-US"/>
        </w:rPr>
      </w:pPr>
      <w:r w:rsidRPr="00A94918">
        <w:rPr>
          <w:rFonts w:ascii="Calibri" w:eastAsia="Calibri" w:hAnsi="Calibri" w:cs="Calibri"/>
          <w:lang w:eastAsia="zh-CN" w:bidi="en-US"/>
        </w:rPr>
        <w:t>Provoz mateřské školy lze ze závažných důvodů a po projednání se zřizovatelem omezit nebo přerušit i v jiném období (organizační či technické příčiny, které znemožňují řádné poskytování předškolního vzdělávání). Informaci o tomto omezení nebo přerušení provozu mateřské školy zveřejní ředitel neprodleně poté, co  se k omezení nebo přerušení provozu rozhodne.</w:t>
      </w:r>
    </w:p>
    <w:p w:rsidR="0030241F" w:rsidRDefault="0030241F" w:rsidP="0030241F">
      <w:pPr>
        <w:suppressAutoHyphens/>
        <w:spacing w:before="480" w:after="0" w:line="276" w:lineRule="auto"/>
        <w:contextualSpacing/>
        <w:outlineLvl w:val="0"/>
        <w:rPr>
          <w:rFonts w:ascii="Calibri" w:eastAsia="Times New Roman" w:hAnsi="Calibri" w:cs="Calibri"/>
          <w:b/>
          <w:bCs/>
          <w:sz w:val="24"/>
          <w:szCs w:val="28"/>
          <w:lang w:eastAsia="zh-CN" w:bidi="en-US"/>
        </w:rPr>
      </w:pPr>
    </w:p>
    <w:p w:rsidR="00A94918" w:rsidRPr="0030241F" w:rsidRDefault="00A94918" w:rsidP="0030241F">
      <w:pPr>
        <w:numPr>
          <w:ilvl w:val="0"/>
          <w:numId w:val="1"/>
        </w:numPr>
        <w:suppressAutoHyphens/>
        <w:spacing w:before="480" w:after="0" w:line="276" w:lineRule="auto"/>
        <w:contextualSpacing/>
        <w:outlineLvl w:val="0"/>
        <w:rPr>
          <w:rFonts w:ascii="Calibri" w:eastAsia="Times New Roman" w:hAnsi="Calibri" w:cs="Calibri"/>
          <w:b/>
          <w:bCs/>
          <w:sz w:val="24"/>
          <w:szCs w:val="28"/>
          <w:lang w:eastAsia="zh-CN" w:bidi="en-US"/>
        </w:rPr>
      </w:pPr>
      <w:r w:rsidRPr="0030241F">
        <w:rPr>
          <w:rFonts w:ascii="Calibri" w:eastAsia="Times New Roman" w:hAnsi="Calibri" w:cs="Calibri"/>
          <w:b/>
          <w:bCs/>
          <w:sz w:val="24"/>
          <w:szCs w:val="28"/>
          <w:lang w:eastAsia="zh-CN" w:bidi="en-US"/>
        </w:rPr>
        <w:t>UPŘESNĚNÍ PODMÍNEK PRO PŘEBÍRÁNÍ DĚTÍ OD ZÁKONNÝCH ZÁSTUPCŮ KE VZDĚLÁVÁNÍ V MŠ A PRO PŘEDÁVÁNÍ DĚTÍ ZÁKONNÝM ZÁSTUPCŮM PO UKONČENÍ PŘEDŠKOLNÍHO VZDĚLÁVÁNÍ</w:t>
      </w:r>
    </w:p>
    <w:p w:rsidR="00A94918" w:rsidRPr="00A94918" w:rsidRDefault="00A94918" w:rsidP="00A94918">
      <w:pPr>
        <w:numPr>
          <w:ilvl w:val="0"/>
          <w:numId w:val="11"/>
        </w:numPr>
        <w:suppressAutoHyphens/>
        <w:spacing w:after="200" w:line="276" w:lineRule="auto"/>
        <w:contextualSpacing/>
        <w:jc w:val="both"/>
        <w:rPr>
          <w:rFonts w:ascii="Calibri" w:eastAsia="Calibri" w:hAnsi="Calibri" w:cs="Calibri"/>
          <w:lang w:val="en-US" w:eastAsia="zh-CN" w:bidi="en-US"/>
        </w:rPr>
      </w:pPr>
      <w:r w:rsidRPr="00A94918">
        <w:rPr>
          <w:rFonts w:ascii="Calibri" w:eastAsia="Calibri" w:hAnsi="Calibri" w:cs="Calibri"/>
          <w:lang w:eastAsia="zh-CN" w:bidi="en-US"/>
        </w:rPr>
        <w:t xml:space="preserve">ranní scházení dětí ukončujeme v  8:00 </w:t>
      </w:r>
      <w:r>
        <w:rPr>
          <w:rFonts w:ascii="Calibri" w:eastAsia="Calibri" w:hAnsi="Calibri" w:cs="Calibri"/>
          <w:lang w:eastAsia="zh-CN" w:bidi="en-US"/>
        </w:rPr>
        <w:t xml:space="preserve"> </w:t>
      </w:r>
      <w:r w:rsidRPr="00A94918">
        <w:rPr>
          <w:rFonts w:ascii="Calibri" w:eastAsia="Calibri" w:hAnsi="Calibri" w:cs="Calibri"/>
          <w:lang w:eastAsia="zh-CN" w:bidi="en-US"/>
        </w:rPr>
        <w:t>hodin</w:t>
      </w:r>
    </w:p>
    <w:p w:rsidR="00A94918" w:rsidRPr="00A94918" w:rsidRDefault="00A94918" w:rsidP="00A94918">
      <w:pPr>
        <w:numPr>
          <w:ilvl w:val="0"/>
          <w:numId w:val="11"/>
        </w:numPr>
        <w:suppressAutoHyphens/>
        <w:spacing w:after="200" w:line="276" w:lineRule="auto"/>
        <w:contextualSpacing/>
        <w:jc w:val="both"/>
        <w:rPr>
          <w:rFonts w:ascii="Calibri" w:eastAsia="Calibri" w:hAnsi="Calibri" w:cs="Calibri"/>
          <w:lang w:val="en-US" w:eastAsia="zh-CN" w:bidi="en-US"/>
        </w:rPr>
      </w:pPr>
      <w:r w:rsidRPr="00A94918">
        <w:rPr>
          <w:rFonts w:ascii="Calibri" w:eastAsia="Calibri" w:hAnsi="Calibri" w:cs="Calibri"/>
          <w:lang w:eastAsia="zh-CN" w:bidi="en-US"/>
        </w:rPr>
        <w:t xml:space="preserve">po předchozí domluvě ZZ s učitelkou MŠ se lze dostavit výjimečně i na  jiné době </w:t>
      </w:r>
    </w:p>
    <w:p w:rsidR="00A94918" w:rsidRPr="00A94918" w:rsidRDefault="00A94918" w:rsidP="00A94918">
      <w:pPr>
        <w:numPr>
          <w:ilvl w:val="0"/>
          <w:numId w:val="11"/>
        </w:numPr>
        <w:suppressAutoHyphens/>
        <w:spacing w:after="200" w:line="276" w:lineRule="auto"/>
        <w:contextualSpacing/>
        <w:jc w:val="both"/>
        <w:rPr>
          <w:rFonts w:ascii="Calibri" w:eastAsia="Calibri" w:hAnsi="Calibri" w:cs="Calibri"/>
          <w:lang w:val="en-US" w:eastAsia="zh-CN" w:bidi="en-US"/>
        </w:rPr>
      </w:pPr>
      <w:r w:rsidRPr="00A94918">
        <w:rPr>
          <w:rFonts w:ascii="Calibri" w:eastAsia="Calibri" w:hAnsi="Calibri" w:cs="Calibri"/>
          <w:lang w:eastAsia="zh-CN" w:bidi="en-US"/>
        </w:rPr>
        <w:t>omlouvání dětí viz povinnosti ZZ,</w:t>
      </w:r>
    </w:p>
    <w:p w:rsidR="00A94918" w:rsidRPr="00A94918" w:rsidRDefault="00A94918" w:rsidP="00A94918">
      <w:pPr>
        <w:numPr>
          <w:ilvl w:val="0"/>
          <w:numId w:val="11"/>
        </w:numPr>
        <w:suppressAutoHyphens/>
        <w:spacing w:after="200" w:line="276" w:lineRule="auto"/>
        <w:contextualSpacing/>
        <w:jc w:val="both"/>
        <w:rPr>
          <w:rFonts w:ascii="Calibri" w:eastAsia="Calibri" w:hAnsi="Calibri" w:cs="Calibri"/>
          <w:lang w:val="en-US" w:eastAsia="zh-CN" w:bidi="en-US"/>
        </w:rPr>
      </w:pPr>
      <w:r w:rsidRPr="00A94918">
        <w:rPr>
          <w:rFonts w:ascii="Calibri" w:eastAsia="Calibri" w:hAnsi="Calibri" w:cs="Calibri"/>
          <w:lang w:eastAsia="zh-CN" w:bidi="en-US"/>
        </w:rPr>
        <w:t>ZZ  v</w:t>
      </w:r>
      <w:r>
        <w:rPr>
          <w:rFonts w:ascii="Calibri" w:eastAsia="Calibri" w:hAnsi="Calibri" w:cs="Calibri"/>
          <w:lang w:eastAsia="zh-CN" w:bidi="en-US"/>
        </w:rPr>
        <w:t xml:space="preserve"> </w:t>
      </w:r>
      <w:r w:rsidRPr="00A94918">
        <w:rPr>
          <w:rFonts w:ascii="Calibri" w:eastAsia="Calibri" w:hAnsi="Calibri" w:cs="Calibri"/>
          <w:lang w:eastAsia="zh-CN" w:bidi="en-US"/>
        </w:rPr>
        <w:t xml:space="preserve"> době určené pro příchod dítěte do MŠ </w:t>
      </w:r>
      <w:r w:rsidRPr="00A94918">
        <w:rPr>
          <w:rFonts w:ascii="Calibri" w:eastAsia="Calibri" w:hAnsi="Calibri" w:cs="Calibri"/>
          <w:b/>
          <w:lang w:eastAsia="zh-CN" w:bidi="en-US"/>
        </w:rPr>
        <w:t xml:space="preserve">předávají </w:t>
      </w:r>
      <w:r w:rsidRPr="00A94918">
        <w:rPr>
          <w:rFonts w:ascii="Calibri" w:eastAsia="Calibri" w:hAnsi="Calibri" w:cs="Calibri"/>
          <w:lang w:eastAsia="zh-CN" w:bidi="en-US"/>
        </w:rPr>
        <w:t>dítě po jeho převlečení učitelce MŠ,</w:t>
      </w:r>
    </w:p>
    <w:p w:rsidR="00A94918" w:rsidRPr="00A94918" w:rsidRDefault="00A94918" w:rsidP="00A94918">
      <w:pPr>
        <w:numPr>
          <w:ilvl w:val="0"/>
          <w:numId w:val="11"/>
        </w:numPr>
        <w:suppressAutoHyphens/>
        <w:spacing w:after="200" w:line="276" w:lineRule="auto"/>
        <w:contextualSpacing/>
        <w:jc w:val="both"/>
        <w:rPr>
          <w:rFonts w:ascii="Calibri" w:eastAsia="Calibri" w:hAnsi="Calibri" w:cs="Calibri"/>
          <w:lang w:val="en-US" w:eastAsia="zh-CN" w:bidi="en-US"/>
        </w:rPr>
      </w:pPr>
      <w:r w:rsidRPr="00A94918">
        <w:rPr>
          <w:rFonts w:ascii="Calibri" w:eastAsia="Calibri" w:hAnsi="Calibri" w:cs="Calibri"/>
          <w:lang w:eastAsia="zh-CN" w:bidi="en-US"/>
        </w:rPr>
        <w:t xml:space="preserve"> dítě nelze pouze doprovodit ke vchodu nebo do šatny s tím, že dojde samo. V tomto případě by nenesla MŠ odpovědnost za bezpečí dítěte až do jeho příchodu do třídy. Je nepřípustné, aby dítě docházelo do MŠ samo bez doprovodu ZZ nebo jimi pověřených osob. </w:t>
      </w:r>
    </w:p>
    <w:p w:rsidR="00A94918" w:rsidRPr="00A94918" w:rsidRDefault="00A94918" w:rsidP="00A94918">
      <w:pPr>
        <w:numPr>
          <w:ilvl w:val="0"/>
          <w:numId w:val="11"/>
        </w:numPr>
        <w:suppressAutoHyphens/>
        <w:spacing w:after="200" w:line="276" w:lineRule="auto"/>
        <w:contextualSpacing/>
        <w:jc w:val="both"/>
        <w:rPr>
          <w:rFonts w:ascii="Calibri" w:eastAsia="Calibri" w:hAnsi="Calibri" w:cs="Calibri"/>
          <w:lang w:val="en-US" w:eastAsia="zh-CN" w:bidi="en-US"/>
        </w:rPr>
      </w:pPr>
      <w:r w:rsidRPr="00A94918">
        <w:rPr>
          <w:rFonts w:ascii="Calibri" w:eastAsia="Calibri" w:hAnsi="Calibri" w:cs="Calibri"/>
          <w:lang w:eastAsia="zh-CN" w:bidi="en-US"/>
        </w:rPr>
        <w:t>učitelky MŠ odpovídají za děti od doby, kdy dítě převezmou od ZZ nebo jimi pověřených zástupců až do doby, kdy je opět ve třídě, popřípadě na školní zahradě  předají ZZ nebo pověřeným zástupcům. ZZ po předání dítěte učitelkou  nesou plnou odpovědnost za dítě v prostorách MŠ.</w:t>
      </w:r>
    </w:p>
    <w:p w:rsidR="00A94918" w:rsidRPr="00A94918" w:rsidRDefault="00A94918" w:rsidP="00A94918">
      <w:pPr>
        <w:numPr>
          <w:ilvl w:val="0"/>
          <w:numId w:val="11"/>
        </w:numPr>
        <w:suppressAutoHyphens/>
        <w:spacing w:after="200" w:line="276" w:lineRule="auto"/>
        <w:contextualSpacing/>
        <w:jc w:val="both"/>
        <w:rPr>
          <w:rFonts w:ascii="Calibri" w:eastAsia="Calibri" w:hAnsi="Calibri" w:cs="Calibri"/>
          <w:lang w:val="en-US" w:eastAsia="zh-CN" w:bidi="en-US"/>
        </w:rPr>
      </w:pPr>
      <w:r w:rsidRPr="00A94918">
        <w:rPr>
          <w:rFonts w:ascii="Calibri" w:eastAsia="Calibri" w:hAnsi="Calibri" w:cs="Calibri"/>
          <w:lang w:eastAsia="zh-CN" w:bidi="en-US"/>
        </w:rPr>
        <w:t xml:space="preserve">pokud MŠ organizuje a pořádá akce, jako jsou výlety, exkurze, divadelní a filmová představení pro děti, besídky, dětské dny apod., informuje o tom v dostatečném předstihu ZZ dětí prostřednictvím písemných upozornění umístěných na nástěnkách v šatnách jednotlivých tříd, vývěsních skříňkách a na webových stránkách školy. </w:t>
      </w:r>
    </w:p>
    <w:p w:rsidR="00A94918" w:rsidRPr="0030241F" w:rsidRDefault="00A94918" w:rsidP="00A94918">
      <w:pPr>
        <w:numPr>
          <w:ilvl w:val="0"/>
          <w:numId w:val="11"/>
        </w:numPr>
        <w:suppressAutoHyphens/>
        <w:spacing w:after="200" w:line="276" w:lineRule="auto"/>
        <w:contextualSpacing/>
        <w:jc w:val="both"/>
        <w:rPr>
          <w:rFonts w:ascii="Calibri" w:eastAsia="Calibri" w:hAnsi="Calibri" w:cs="Calibri"/>
          <w:lang w:val="en-US" w:eastAsia="zh-CN" w:bidi="en-US"/>
        </w:rPr>
      </w:pPr>
      <w:r w:rsidRPr="00A94918">
        <w:rPr>
          <w:rFonts w:ascii="Calibri" w:eastAsia="Calibri" w:hAnsi="Calibri" w:cs="Calibri"/>
          <w:lang w:eastAsia="zh-CN" w:bidi="en-US"/>
        </w:rPr>
        <w:t>ZZ dítěte mohou pověřit jinou osobu pro vyzvedávání dítěte  v MŠ. Vystavené písemné pověření podepsané ZZ dítěte předávají ZZ učitelce MŠ (na formuláři MŠ ke stažení na webových stránkách MŠ). ZZ může pověřit k vyzvedávání dítěte libovolný počet osob. Učitelka může požádat o prokázání totožnosti předložením OP. Předat dítě po ústní domluvě nebo telefonické žádosti není možné. V případě vyzvedávání osobou, která není zapsána na formuláři je nutné mít od ZZ čestné prohlášení o vyzvednutí dítěte. Toto čestné prohlášení musí být podepsáno ZZ a je nepřenosné.</w:t>
      </w:r>
    </w:p>
    <w:p w:rsidR="0030241F" w:rsidRPr="0030241F" w:rsidRDefault="0030241F" w:rsidP="0030241F">
      <w:pPr>
        <w:numPr>
          <w:ilvl w:val="0"/>
          <w:numId w:val="12"/>
        </w:numPr>
        <w:suppressAutoHyphens/>
        <w:spacing w:after="200" w:line="276" w:lineRule="auto"/>
        <w:contextualSpacing/>
        <w:jc w:val="both"/>
        <w:rPr>
          <w:rFonts w:ascii="Calibri" w:eastAsia="Calibri" w:hAnsi="Calibri" w:cs="Calibri"/>
          <w:lang w:val="en-US" w:eastAsia="zh-CN" w:bidi="en-US"/>
        </w:rPr>
      </w:pPr>
      <w:r w:rsidRPr="0030241F">
        <w:rPr>
          <w:rFonts w:ascii="Calibri" w:eastAsia="Calibri" w:hAnsi="Calibri" w:cs="Calibri"/>
          <w:lang w:eastAsia="zh-CN" w:bidi="en-US"/>
        </w:rPr>
        <w:lastRenderedPageBreak/>
        <w:t xml:space="preserve">Dítě může být předáno i osobě mladší 18 let, ale jen na základě písemného pověření podepsaného ZZ (formulář MŠ- viz. předchozí). Nezletilá osoba musí být schopna zajistit bezpečné vyzvednutí dítěte z MŠ. </w:t>
      </w:r>
    </w:p>
    <w:p w:rsidR="0030241F" w:rsidRPr="0030241F" w:rsidRDefault="0030241F" w:rsidP="0030241F">
      <w:pPr>
        <w:numPr>
          <w:ilvl w:val="0"/>
          <w:numId w:val="12"/>
        </w:numPr>
        <w:suppressAutoHyphens/>
        <w:spacing w:after="200" w:line="276" w:lineRule="auto"/>
        <w:contextualSpacing/>
        <w:jc w:val="both"/>
        <w:rPr>
          <w:rFonts w:ascii="Calibri" w:eastAsia="Calibri" w:hAnsi="Calibri" w:cs="Calibri"/>
          <w:lang w:val="en-US" w:eastAsia="zh-CN" w:bidi="en-US"/>
        </w:rPr>
      </w:pPr>
      <w:r w:rsidRPr="0030241F">
        <w:rPr>
          <w:rFonts w:ascii="Calibri" w:eastAsia="Calibri" w:hAnsi="Calibri" w:cs="Calibri"/>
          <w:lang w:eastAsia="zh-CN" w:bidi="en-US"/>
        </w:rPr>
        <w:t xml:space="preserve">Dítě nebude vydáno ZZ ani osobám pověřeným k vyzvedávání pro podezření z použití omamných návykových látek (drogy, alkohol, …). </w:t>
      </w:r>
    </w:p>
    <w:p w:rsidR="0030241F" w:rsidRPr="0030241F" w:rsidRDefault="0030241F" w:rsidP="0030241F">
      <w:pPr>
        <w:numPr>
          <w:ilvl w:val="0"/>
          <w:numId w:val="12"/>
        </w:numPr>
        <w:suppressAutoHyphens/>
        <w:spacing w:after="200" w:line="276" w:lineRule="auto"/>
        <w:contextualSpacing/>
        <w:jc w:val="both"/>
        <w:rPr>
          <w:rFonts w:ascii="Calibri" w:eastAsia="Calibri" w:hAnsi="Calibri" w:cs="Calibri"/>
          <w:lang w:val="en-US" w:eastAsia="zh-CN" w:bidi="en-US"/>
        </w:rPr>
      </w:pPr>
      <w:r w:rsidRPr="0030241F">
        <w:rPr>
          <w:rFonts w:ascii="Calibri" w:eastAsia="Calibri" w:hAnsi="Calibri" w:cs="Calibri"/>
          <w:lang w:eastAsia="zh-CN" w:bidi="en-US"/>
        </w:rPr>
        <w:t>U rozvedených rodičů žádáme o předložení rozhodnutí soudu o svěření dítěte do péče s nabytím právní moci a číslem rozsudku (kopie bude uložena v matrice dítěte). V případě, kdy není určena doba styku druhého rodiče s dítětem (domluva rodičů) předloží osoba, která má dítě v péči písemné pověření o vyzvednutí druhým rodičem. V době rozvodového řízení, pokud není dítě předběžně do rozvodu určeno ke svěření do péče či zakázán soudně styk s druhým rodičem, lze dítě  vyzvedávat oběma rodiči.</w:t>
      </w:r>
    </w:p>
    <w:p w:rsidR="0030241F" w:rsidRPr="0030241F" w:rsidRDefault="0030241F" w:rsidP="0030241F">
      <w:pPr>
        <w:numPr>
          <w:ilvl w:val="0"/>
          <w:numId w:val="12"/>
        </w:numPr>
        <w:suppressAutoHyphens/>
        <w:spacing w:after="200" w:line="276" w:lineRule="auto"/>
        <w:contextualSpacing/>
        <w:jc w:val="both"/>
        <w:rPr>
          <w:rFonts w:ascii="Calibri" w:eastAsia="Calibri" w:hAnsi="Calibri" w:cs="Calibri"/>
          <w:lang w:val="en-US" w:eastAsia="zh-CN" w:bidi="en-US"/>
        </w:rPr>
      </w:pPr>
      <w:r w:rsidRPr="0030241F">
        <w:rPr>
          <w:rFonts w:ascii="Calibri" w:eastAsia="Calibri" w:hAnsi="Calibri" w:cs="Calibri"/>
          <w:lang w:eastAsia="zh-CN" w:bidi="en-US"/>
        </w:rPr>
        <w:t>V případě opakovaného vyzvedávání dítěte z MŠ po ukončené provozní doby bude tato skutečnost hlášena na oddělení péče o dítě a zřizovateli. O odchodech po skončení provozu jsou vedeny záznamy. V případě, že nedojde k nápravě, bude tato skutečnost považována za porušení Školního řádu</w:t>
      </w:r>
    </w:p>
    <w:p w:rsidR="0030241F" w:rsidRPr="0030241F" w:rsidRDefault="0030241F" w:rsidP="0030241F">
      <w:pPr>
        <w:numPr>
          <w:ilvl w:val="0"/>
          <w:numId w:val="12"/>
        </w:numPr>
        <w:suppressAutoHyphens/>
        <w:spacing w:after="200" w:line="276" w:lineRule="auto"/>
        <w:contextualSpacing/>
        <w:jc w:val="both"/>
        <w:rPr>
          <w:rFonts w:ascii="Calibri" w:eastAsia="Calibri" w:hAnsi="Calibri" w:cs="Calibri"/>
          <w:lang w:val="en-US" w:eastAsia="zh-CN" w:bidi="en-US"/>
        </w:rPr>
      </w:pPr>
      <w:r w:rsidRPr="0030241F">
        <w:rPr>
          <w:rFonts w:ascii="Calibri" w:eastAsia="Calibri" w:hAnsi="Calibri" w:cs="Calibri"/>
          <w:lang w:eastAsia="zh-CN" w:bidi="en-US"/>
        </w:rPr>
        <w:t>V případě nevyzvednutí dítěte ZZ či pověřenou osobu nebo pověření k vyzvednutí dítěte chybí je postup následující:</w:t>
      </w:r>
    </w:p>
    <w:p w:rsidR="0030241F" w:rsidRPr="0030241F" w:rsidRDefault="0030241F" w:rsidP="0030241F">
      <w:pPr>
        <w:numPr>
          <w:ilvl w:val="1"/>
          <w:numId w:val="13"/>
        </w:numPr>
        <w:suppressAutoHyphens/>
        <w:spacing w:after="200" w:line="276" w:lineRule="auto"/>
        <w:contextualSpacing/>
        <w:jc w:val="both"/>
        <w:rPr>
          <w:rFonts w:ascii="Calibri" w:eastAsia="Calibri" w:hAnsi="Calibri" w:cs="Calibri"/>
          <w:lang w:val="en-US" w:eastAsia="zh-CN" w:bidi="en-US"/>
        </w:rPr>
      </w:pPr>
      <w:r w:rsidRPr="0030241F">
        <w:rPr>
          <w:rFonts w:ascii="Calibri" w:eastAsia="Calibri" w:hAnsi="Calibri" w:cs="Calibri"/>
          <w:lang w:eastAsia="zh-CN" w:bidi="en-US"/>
        </w:rPr>
        <w:t>Učitelka mateřské školy se pokusí ZZ kontaktovat telefonicky.</w:t>
      </w:r>
    </w:p>
    <w:p w:rsidR="0030241F" w:rsidRPr="0030241F" w:rsidRDefault="0030241F" w:rsidP="0030241F">
      <w:pPr>
        <w:numPr>
          <w:ilvl w:val="1"/>
          <w:numId w:val="13"/>
        </w:numPr>
        <w:suppressAutoHyphens/>
        <w:spacing w:after="200" w:line="276" w:lineRule="auto"/>
        <w:contextualSpacing/>
        <w:jc w:val="both"/>
        <w:rPr>
          <w:rFonts w:ascii="Calibri" w:eastAsia="Calibri" w:hAnsi="Calibri" w:cs="Calibri"/>
          <w:lang w:val="en-US" w:eastAsia="zh-CN" w:bidi="en-US"/>
        </w:rPr>
      </w:pPr>
      <w:r w:rsidRPr="0030241F">
        <w:rPr>
          <w:rFonts w:ascii="Calibri" w:eastAsia="Calibri" w:hAnsi="Calibri" w:cs="Calibri"/>
          <w:lang w:eastAsia="zh-CN" w:bidi="en-US"/>
        </w:rPr>
        <w:t>Informuje ředitelku MŠ.</w:t>
      </w:r>
    </w:p>
    <w:p w:rsidR="0030241F" w:rsidRPr="0030241F" w:rsidRDefault="0030241F" w:rsidP="0030241F">
      <w:pPr>
        <w:suppressAutoHyphens/>
        <w:spacing w:after="200" w:line="276" w:lineRule="auto"/>
        <w:rPr>
          <w:rFonts w:ascii="Calibri" w:eastAsia="Calibri" w:hAnsi="Calibri" w:cs="Calibri"/>
          <w:lang w:val="en-US" w:eastAsia="zh-CN" w:bidi="en-US"/>
        </w:rPr>
      </w:pPr>
      <w:r w:rsidRPr="0030241F">
        <w:rPr>
          <w:rFonts w:ascii="Calibri" w:eastAsia="Calibri" w:hAnsi="Calibri" w:cs="Calibri"/>
          <w:lang w:eastAsia="zh-CN" w:bidi="en-US"/>
        </w:rPr>
        <w:t>V případě neúspěšného kontaktování ZZ se učitelka mateřské školy řídí postupem doporučeným MŠMT – obrátí</w:t>
      </w:r>
      <w:r>
        <w:rPr>
          <w:rFonts w:ascii="Calibri" w:eastAsia="Calibri" w:hAnsi="Calibri" w:cs="Calibri"/>
          <w:lang w:eastAsia="zh-CN" w:bidi="en-US"/>
        </w:rPr>
        <w:t xml:space="preserve"> se na OSPOD ( zákon</w:t>
      </w:r>
      <w:r w:rsidRPr="0030241F">
        <w:rPr>
          <w:rFonts w:ascii="Calibri" w:eastAsia="Calibri" w:hAnsi="Calibri" w:cs="Calibri"/>
          <w:lang w:eastAsia="zh-CN" w:bidi="en-US"/>
        </w:rPr>
        <w:t xml:space="preserve"> č. 359/1995 Sb. o sociálně-právní ochraně dětí)  popřípadě se obrátí na obvodní oddělení Policie ČR, která zajistí </w:t>
      </w:r>
      <w:r>
        <w:rPr>
          <w:rFonts w:ascii="Calibri" w:eastAsia="Calibri" w:hAnsi="Calibri" w:cs="Calibri"/>
          <w:lang w:eastAsia="zh-CN" w:bidi="en-US"/>
        </w:rPr>
        <w:t>další postup dle  zákona</w:t>
      </w:r>
      <w:r w:rsidRPr="0030241F">
        <w:rPr>
          <w:rFonts w:ascii="Calibri" w:eastAsia="Calibri" w:hAnsi="Calibri" w:cs="Calibri"/>
          <w:lang w:eastAsia="zh-CN" w:bidi="en-US"/>
        </w:rPr>
        <w:t xml:space="preserve"> 283/1991 Sb. o Policii ČR ve znění pozdějších předpisů.</w:t>
      </w:r>
    </w:p>
    <w:p w:rsidR="0030241F" w:rsidRPr="0030241F" w:rsidRDefault="0030241F" w:rsidP="0030241F">
      <w:pPr>
        <w:numPr>
          <w:ilvl w:val="0"/>
          <w:numId w:val="13"/>
        </w:numPr>
        <w:suppressAutoHyphens/>
        <w:spacing w:after="200" w:line="276" w:lineRule="auto"/>
        <w:contextualSpacing/>
        <w:jc w:val="both"/>
        <w:rPr>
          <w:rFonts w:ascii="Calibri" w:eastAsia="Calibri" w:hAnsi="Calibri" w:cs="Calibri"/>
          <w:lang w:val="en-US" w:eastAsia="zh-CN" w:bidi="en-US"/>
        </w:rPr>
      </w:pPr>
      <w:r w:rsidRPr="0030241F">
        <w:rPr>
          <w:rFonts w:ascii="Calibri" w:eastAsia="Calibri" w:hAnsi="Calibri" w:cs="Calibri"/>
          <w:lang w:eastAsia="zh-CN" w:bidi="en-US"/>
        </w:rPr>
        <w:t>V případě, že ZZ či jiná pověřená osoba nebude schopna ze závažných důvodů (dopravní zácpa, nehoda, zdravotní obtíže…) zajistit včasné vyzvednutí dítěte z MŠ, oznámí tuto skutečnost neprodleně MŠ (telefonicky)</w:t>
      </w:r>
    </w:p>
    <w:p w:rsidR="0030241F" w:rsidRPr="0030241F" w:rsidRDefault="0030241F" w:rsidP="0030241F">
      <w:pPr>
        <w:pStyle w:val="Odstavecseseznamem"/>
        <w:numPr>
          <w:ilvl w:val="0"/>
          <w:numId w:val="1"/>
        </w:numPr>
        <w:spacing w:before="480" w:after="0"/>
        <w:outlineLvl w:val="0"/>
        <w:rPr>
          <w:rFonts w:eastAsia="Times New Roman"/>
          <w:b/>
          <w:bCs/>
          <w:sz w:val="24"/>
          <w:szCs w:val="28"/>
        </w:rPr>
      </w:pPr>
      <w:r w:rsidRPr="0030241F">
        <w:rPr>
          <w:rFonts w:eastAsia="Times New Roman"/>
          <w:b/>
          <w:bCs/>
          <w:sz w:val="24"/>
          <w:szCs w:val="28"/>
        </w:rPr>
        <w:t>VNITŘNÍ REŽIM MATEŘSKÉ ŠKOLY</w:t>
      </w:r>
    </w:p>
    <w:p w:rsidR="0030241F" w:rsidRPr="0030241F" w:rsidRDefault="0030241F" w:rsidP="0030241F">
      <w:pPr>
        <w:suppressAutoHyphens/>
        <w:spacing w:after="200" w:line="276" w:lineRule="auto"/>
        <w:jc w:val="both"/>
        <w:rPr>
          <w:rFonts w:ascii="Calibri" w:eastAsia="Calibri" w:hAnsi="Calibri" w:cs="Calibri"/>
          <w:lang w:val="en-US" w:eastAsia="zh-CN" w:bidi="en-US"/>
        </w:rPr>
      </w:pPr>
      <w:r w:rsidRPr="0030241F">
        <w:rPr>
          <w:rFonts w:ascii="Calibri" w:eastAsia="Calibri" w:hAnsi="Calibri" w:cs="Calibri"/>
          <w:lang w:eastAsia="zh-CN" w:bidi="en-US"/>
        </w:rPr>
        <w:t xml:space="preserve">Předškolní vzdělávání probíhá v souladu se ŠVP, který vychází z RVP PV. Plánování činností vychází z potřeb a zájmů dětí, vyhovuje individuálním vzdělávacím potřebám a možnostem dětí. Do režimu jsou zařazovány aktivity, které podněcují k prožitku, experimentování, využívání plánovaných i neplánovaných situací k učení. </w:t>
      </w:r>
    </w:p>
    <w:p w:rsidR="0030241F" w:rsidRPr="0030241F" w:rsidRDefault="0030241F" w:rsidP="0030241F">
      <w:pPr>
        <w:suppressAutoHyphens/>
        <w:spacing w:after="200" w:line="276" w:lineRule="auto"/>
        <w:jc w:val="both"/>
        <w:rPr>
          <w:rFonts w:ascii="Calibri" w:eastAsia="Calibri" w:hAnsi="Calibri" w:cs="Calibri"/>
          <w:lang w:val="en-US" w:eastAsia="zh-CN" w:bidi="en-US"/>
        </w:rPr>
      </w:pPr>
      <w:r w:rsidRPr="0030241F">
        <w:rPr>
          <w:rFonts w:ascii="Calibri" w:eastAsia="Calibri" w:hAnsi="Calibri" w:cs="Calibri"/>
          <w:lang w:eastAsia="zh-CN" w:bidi="en-US"/>
        </w:rPr>
        <w:t xml:space="preserve">Následující režim je stanoven přibližně. Učitelka mateřské školy si jej přizpůsobují vzhledem k věkovému složení třídy. V případě potřeby je pozměněn a uzpůsoben (plavecký výcvik, výlety, divadla, atd.). Dodrženy musí být intervaly mezi jídlem, pitný režim, pobyt venku a potřeba odpočinku. </w:t>
      </w:r>
    </w:p>
    <w:p w:rsidR="0030241F" w:rsidRPr="0030241F" w:rsidRDefault="0030241F" w:rsidP="0030241F">
      <w:pPr>
        <w:suppressAutoHyphens/>
        <w:spacing w:after="200" w:line="276" w:lineRule="auto"/>
        <w:jc w:val="both"/>
        <w:rPr>
          <w:rFonts w:ascii="Calibri" w:eastAsia="Calibri" w:hAnsi="Calibri" w:cs="Calibri"/>
          <w:b/>
          <w:lang w:val="en-US" w:eastAsia="zh-CN" w:bidi="en-US"/>
        </w:rPr>
      </w:pPr>
    </w:p>
    <w:p w:rsidR="0030241F" w:rsidRPr="0030241F" w:rsidRDefault="0030241F" w:rsidP="0030241F">
      <w:pPr>
        <w:suppressAutoHyphens/>
        <w:spacing w:after="200" w:line="276" w:lineRule="auto"/>
        <w:jc w:val="both"/>
        <w:rPr>
          <w:rFonts w:ascii="Calibri" w:eastAsia="Calibri" w:hAnsi="Calibri" w:cs="Calibri"/>
          <w:b/>
          <w:lang w:val="en-US" w:eastAsia="zh-CN" w:bidi="en-US"/>
        </w:rPr>
      </w:pPr>
    </w:p>
    <w:p w:rsidR="0030241F" w:rsidRPr="0030241F" w:rsidRDefault="0030241F" w:rsidP="0030241F">
      <w:pPr>
        <w:suppressAutoHyphens/>
        <w:spacing w:after="200" w:line="276" w:lineRule="auto"/>
        <w:jc w:val="both"/>
        <w:rPr>
          <w:rFonts w:ascii="Calibri" w:eastAsia="Calibri" w:hAnsi="Calibri" w:cs="Calibri"/>
          <w:b/>
          <w:lang w:val="en-US" w:eastAsia="zh-CN" w:bidi="en-US"/>
        </w:rPr>
      </w:pPr>
    </w:p>
    <w:p w:rsidR="0030241F" w:rsidRPr="00A94918" w:rsidRDefault="0030241F" w:rsidP="0030241F">
      <w:pPr>
        <w:suppressAutoHyphens/>
        <w:spacing w:after="200" w:line="276" w:lineRule="auto"/>
        <w:ind w:left="360"/>
        <w:contextualSpacing/>
        <w:jc w:val="both"/>
        <w:rPr>
          <w:rFonts w:ascii="Calibri" w:eastAsia="Calibri" w:hAnsi="Calibri" w:cs="Calibri"/>
          <w:lang w:val="en-US" w:eastAsia="zh-CN" w:bidi="en-US"/>
        </w:rPr>
      </w:pPr>
    </w:p>
    <w:p w:rsidR="00A94918" w:rsidRDefault="00A94918" w:rsidP="009F1482">
      <w:pPr>
        <w:suppressAutoHyphens/>
        <w:spacing w:after="200" w:line="276" w:lineRule="auto"/>
        <w:ind w:left="720"/>
        <w:contextualSpacing/>
        <w:jc w:val="both"/>
        <w:rPr>
          <w:rFonts w:ascii="Calibri" w:eastAsia="Calibri" w:hAnsi="Calibri" w:cs="Calibri"/>
          <w:lang w:val="en-US" w:eastAsia="zh-CN" w:bidi="en-US"/>
        </w:rPr>
      </w:pPr>
    </w:p>
    <w:p w:rsidR="00A94918" w:rsidRDefault="00A94918" w:rsidP="009F1482">
      <w:pPr>
        <w:suppressAutoHyphens/>
        <w:spacing w:after="200" w:line="276" w:lineRule="auto"/>
        <w:ind w:left="720"/>
        <w:contextualSpacing/>
        <w:jc w:val="both"/>
        <w:rPr>
          <w:rFonts w:ascii="Calibri" w:eastAsia="Calibri" w:hAnsi="Calibri" w:cs="Calibri"/>
          <w:lang w:val="en-US" w:eastAsia="zh-CN" w:bidi="en-US"/>
        </w:rPr>
      </w:pPr>
    </w:p>
    <w:p w:rsidR="005779FD" w:rsidRPr="00E925E2" w:rsidRDefault="005779FD" w:rsidP="005779FD">
      <w:pPr>
        <w:suppressAutoHyphens/>
        <w:spacing w:after="200" w:line="276" w:lineRule="auto"/>
        <w:jc w:val="both"/>
        <w:rPr>
          <w:rFonts w:ascii="Calibri" w:eastAsia="Calibri" w:hAnsi="Calibri" w:cs="Calibri"/>
          <w:u w:val="single"/>
          <w:lang w:val="en-US" w:eastAsia="zh-CN" w:bidi="en-US"/>
        </w:rPr>
      </w:pPr>
      <w:r w:rsidRPr="00E925E2">
        <w:rPr>
          <w:rFonts w:ascii="Calibri" w:eastAsia="Calibri" w:hAnsi="Calibri" w:cs="Calibri"/>
          <w:b/>
          <w:u w:val="single"/>
          <w:lang w:val="en-US" w:eastAsia="zh-CN" w:bidi="en-US"/>
        </w:rPr>
        <w:t>Uspořádání dne je orientační  ( lze upravovat dle podmínek školy, úprava režimu u dětí  mladší tří let podle potřeb dětí)</w:t>
      </w:r>
    </w:p>
    <w:tbl>
      <w:tblPr>
        <w:tblW w:w="0" w:type="auto"/>
        <w:tblInd w:w="-30" w:type="dxa"/>
        <w:tblLayout w:type="fixed"/>
        <w:tblLook w:val="04A0" w:firstRow="1" w:lastRow="0" w:firstColumn="1" w:lastColumn="0" w:noHBand="0" w:noVBand="1"/>
      </w:tblPr>
      <w:tblGrid>
        <w:gridCol w:w="1526"/>
        <w:gridCol w:w="7964"/>
      </w:tblGrid>
      <w:tr w:rsidR="005779FD" w:rsidRPr="005779FD" w:rsidTr="005779FD">
        <w:tc>
          <w:tcPr>
            <w:tcW w:w="1526" w:type="dxa"/>
            <w:tcBorders>
              <w:top w:val="single" w:sz="4" w:space="0" w:color="000000"/>
              <w:left w:val="single" w:sz="4" w:space="0" w:color="000000"/>
              <w:bottom w:val="single" w:sz="4" w:space="0" w:color="000000"/>
              <w:right w:val="nil"/>
            </w:tcBorders>
            <w:hideMark/>
          </w:tcPr>
          <w:p w:rsidR="005779FD" w:rsidRPr="005779FD" w:rsidRDefault="005779FD" w:rsidP="005779FD">
            <w:pPr>
              <w:suppressAutoHyphens/>
              <w:spacing w:after="200" w:line="276" w:lineRule="auto"/>
              <w:jc w:val="both"/>
              <w:rPr>
                <w:rFonts w:ascii="Calibri" w:eastAsia="Calibri" w:hAnsi="Calibri" w:cs="Calibri"/>
                <w:lang w:val="en-US" w:eastAsia="zh-CN" w:bidi="en-US"/>
              </w:rPr>
            </w:pPr>
            <w:r w:rsidRPr="005779FD">
              <w:rPr>
                <w:rFonts w:ascii="Calibri" w:eastAsia="Calibri" w:hAnsi="Calibri" w:cs="Calibri"/>
                <w:lang w:eastAsia="zh-CN" w:bidi="en-US"/>
              </w:rPr>
              <w:t xml:space="preserve"> 6:30 – 9,10</w:t>
            </w:r>
          </w:p>
        </w:tc>
        <w:tc>
          <w:tcPr>
            <w:tcW w:w="7964" w:type="dxa"/>
            <w:tcBorders>
              <w:top w:val="single" w:sz="4" w:space="0" w:color="000000"/>
              <w:left w:val="single" w:sz="4" w:space="0" w:color="000000"/>
              <w:bottom w:val="single" w:sz="4" w:space="0" w:color="000000"/>
              <w:right w:val="single" w:sz="4" w:space="0" w:color="000000"/>
            </w:tcBorders>
            <w:hideMark/>
          </w:tcPr>
          <w:p w:rsidR="005779FD" w:rsidRPr="005779FD" w:rsidRDefault="005779FD" w:rsidP="005779FD">
            <w:pPr>
              <w:suppressAutoHyphens/>
              <w:spacing w:after="200" w:line="276" w:lineRule="auto"/>
              <w:jc w:val="both"/>
              <w:rPr>
                <w:rFonts w:ascii="Calibri" w:eastAsia="Calibri" w:hAnsi="Calibri" w:cs="Calibri"/>
                <w:lang w:val="en-US" w:eastAsia="zh-CN" w:bidi="en-US"/>
              </w:rPr>
            </w:pPr>
            <w:r w:rsidRPr="005779FD">
              <w:rPr>
                <w:rFonts w:ascii="Calibri" w:eastAsia="Calibri" w:hAnsi="Calibri" w:cs="Calibri"/>
                <w:lang w:eastAsia="zh-CN" w:bidi="en-US"/>
              </w:rPr>
              <w:t xml:space="preserve">Příchody dětí </w:t>
            </w:r>
            <w:r w:rsidR="00A43FF2">
              <w:rPr>
                <w:rFonts w:ascii="Calibri" w:eastAsia="Calibri" w:hAnsi="Calibri" w:cs="Calibri"/>
                <w:lang w:eastAsia="zh-CN" w:bidi="en-US"/>
              </w:rPr>
              <w:t>do 8,0</w:t>
            </w:r>
            <w:r w:rsidRPr="005779FD">
              <w:rPr>
                <w:rFonts w:ascii="Calibri" w:eastAsia="Calibri" w:hAnsi="Calibri" w:cs="Calibri"/>
                <w:lang w:eastAsia="zh-CN" w:bidi="en-US"/>
              </w:rPr>
              <w:t>0h,  volně  spontánní  zájmové  činnosti dětí, individuální činnosti,  ranní cvičení,  pohybové a taneční hry, hry s hudbou, komunitní kruh.</w:t>
            </w:r>
          </w:p>
          <w:p w:rsidR="005779FD" w:rsidRPr="005779FD" w:rsidRDefault="005779FD" w:rsidP="005779FD">
            <w:pPr>
              <w:suppressAutoHyphens/>
              <w:spacing w:after="200" w:line="276" w:lineRule="auto"/>
              <w:jc w:val="both"/>
              <w:rPr>
                <w:rFonts w:ascii="Calibri" w:eastAsia="Calibri" w:hAnsi="Calibri" w:cs="Calibri"/>
                <w:lang w:val="en-US" w:eastAsia="zh-CN" w:bidi="en-US"/>
              </w:rPr>
            </w:pPr>
            <w:r w:rsidRPr="005779FD">
              <w:rPr>
                <w:rFonts w:ascii="Calibri" w:eastAsia="Calibri" w:hAnsi="Calibri" w:cs="Calibri"/>
                <w:lang w:eastAsia="zh-CN" w:bidi="en-US"/>
              </w:rPr>
              <w:t>Hygiena, ranní svačina.</w:t>
            </w:r>
          </w:p>
        </w:tc>
      </w:tr>
      <w:tr w:rsidR="005779FD" w:rsidRPr="005779FD" w:rsidTr="005779FD">
        <w:tc>
          <w:tcPr>
            <w:tcW w:w="1526" w:type="dxa"/>
            <w:tcBorders>
              <w:top w:val="single" w:sz="4" w:space="0" w:color="000000"/>
              <w:left w:val="single" w:sz="4" w:space="0" w:color="000000"/>
              <w:bottom w:val="single" w:sz="4" w:space="0" w:color="000000"/>
              <w:right w:val="nil"/>
            </w:tcBorders>
            <w:hideMark/>
          </w:tcPr>
          <w:p w:rsidR="005779FD" w:rsidRPr="005779FD" w:rsidRDefault="005779FD" w:rsidP="005779FD">
            <w:pPr>
              <w:suppressAutoHyphens/>
              <w:spacing w:after="200" w:line="276" w:lineRule="auto"/>
              <w:jc w:val="both"/>
              <w:rPr>
                <w:rFonts w:ascii="Calibri" w:eastAsia="Calibri" w:hAnsi="Calibri" w:cs="Calibri"/>
                <w:lang w:val="en-US" w:eastAsia="zh-CN" w:bidi="en-US"/>
              </w:rPr>
            </w:pPr>
            <w:r w:rsidRPr="005779FD">
              <w:rPr>
                <w:rFonts w:ascii="Calibri" w:eastAsia="Calibri" w:hAnsi="Calibri" w:cs="Calibri"/>
                <w:lang w:eastAsia="zh-CN" w:bidi="en-US"/>
              </w:rPr>
              <w:t>9,10– 9:40</w:t>
            </w:r>
          </w:p>
        </w:tc>
        <w:tc>
          <w:tcPr>
            <w:tcW w:w="7964" w:type="dxa"/>
            <w:tcBorders>
              <w:top w:val="single" w:sz="4" w:space="0" w:color="000000"/>
              <w:left w:val="single" w:sz="4" w:space="0" w:color="000000"/>
              <w:bottom w:val="single" w:sz="4" w:space="0" w:color="000000"/>
              <w:right w:val="single" w:sz="4" w:space="0" w:color="000000"/>
            </w:tcBorders>
            <w:hideMark/>
          </w:tcPr>
          <w:p w:rsidR="005779FD" w:rsidRPr="005779FD" w:rsidRDefault="005779FD" w:rsidP="005779FD">
            <w:pPr>
              <w:suppressAutoHyphens/>
              <w:spacing w:after="200" w:line="276" w:lineRule="auto"/>
              <w:jc w:val="both"/>
              <w:rPr>
                <w:rFonts w:ascii="Calibri" w:eastAsia="Calibri" w:hAnsi="Calibri" w:cs="Calibri"/>
                <w:lang w:val="en-US" w:eastAsia="zh-CN" w:bidi="en-US"/>
              </w:rPr>
            </w:pPr>
            <w:r w:rsidRPr="005779FD">
              <w:rPr>
                <w:rFonts w:ascii="Calibri" w:eastAsia="Calibri" w:hAnsi="Calibri" w:cs="Calibri"/>
                <w:lang w:eastAsia="zh-CN" w:bidi="en-US"/>
              </w:rPr>
              <w:t>Dopolední motivované didaktické činnost v souladu s tématy ŠVP -prožitkové činnosti (kooperativní, skupinové, individuální, frontální)  v letních měsících se provoz přizpůsobí tak, aby se činnosti dětí přesunuly do venkovního prostředí (zahrada, terasy MŠ),</w:t>
            </w:r>
          </w:p>
          <w:p w:rsidR="005779FD" w:rsidRPr="005779FD" w:rsidRDefault="005779FD" w:rsidP="005779FD">
            <w:pPr>
              <w:suppressAutoHyphens/>
              <w:spacing w:after="200" w:line="276" w:lineRule="auto"/>
              <w:jc w:val="both"/>
              <w:rPr>
                <w:rFonts w:ascii="Calibri" w:eastAsia="Calibri" w:hAnsi="Calibri" w:cs="Calibri"/>
                <w:lang w:val="en-US" w:eastAsia="zh-CN" w:bidi="en-US"/>
              </w:rPr>
            </w:pPr>
            <w:r w:rsidRPr="005779FD">
              <w:rPr>
                <w:rFonts w:ascii="Calibri" w:eastAsia="Calibri" w:hAnsi="Calibri" w:cs="Calibri"/>
                <w:lang w:eastAsia="zh-CN" w:bidi="en-US"/>
              </w:rPr>
              <w:t>Mimořádné společenské a vzdělávací aktivity, které jsou zařazeny v souladu s ŠVP-divadla, exkurze, knihovna, návštěvy ZŠ, keramika atd.</w:t>
            </w:r>
          </w:p>
        </w:tc>
      </w:tr>
      <w:tr w:rsidR="005779FD" w:rsidRPr="005779FD" w:rsidTr="005779FD">
        <w:tc>
          <w:tcPr>
            <w:tcW w:w="1526" w:type="dxa"/>
            <w:tcBorders>
              <w:top w:val="single" w:sz="4" w:space="0" w:color="000000"/>
              <w:left w:val="single" w:sz="4" w:space="0" w:color="000000"/>
              <w:bottom w:val="single" w:sz="4" w:space="0" w:color="000000"/>
              <w:right w:val="nil"/>
            </w:tcBorders>
            <w:hideMark/>
          </w:tcPr>
          <w:p w:rsidR="005779FD" w:rsidRPr="005779FD" w:rsidRDefault="005779FD" w:rsidP="005779FD">
            <w:pPr>
              <w:suppressAutoHyphens/>
              <w:spacing w:after="200" w:line="276" w:lineRule="auto"/>
              <w:jc w:val="both"/>
              <w:rPr>
                <w:rFonts w:ascii="Calibri" w:eastAsia="Calibri" w:hAnsi="Calibri" w:cs="Calibri"/>
                <w:lang w:val="en-US" w:eastAsia="zh-CN" w:bidi="en-US"/>
              </w:rPr>
            </w:pPr>
            <w:r w:rsidRPr="005779FD">
              <w:rPr>
                <w:rFonts w:ascii="Calibri" w:eastAsia="Calibri" w:hAnsi="Calibri" w:cs="Calibri"/>
                <w:lang w:eastAsia="zh-CN" w:bidi="en-US"/>
              </w:rPr>
              <w:t>9:40 – 11:40</w:t>
            </w:r>
          </w:p>
        </w:tc>
        <w:tc>
          <w:tcPr>
            <w:tcW w:w="7964" w:type="dxa"/>
            <w:tcBorders>
              <w:top w:val="single" w:sz="4" w:space="0" w:color="000000"/>
              <w:left w:val="single" w:sz="4" w:space="0" w:color="000000"/>
              <w:bottom w:val="single" w:sz="4" w:space="0" w:color="000000"/>
              <w:right w:val="single" w:sz="4" w:space="0" w:color="000000"/>
            </w:tcBorders>
            <w:hideMark/>
          </w:tcPr>
          <w:p w:rsidR="005779FD" w:rsidRPr="005779FD" w:rsidRDefault="005779FD" w:rsidP="005779FD">
            <w:pPr>
              <w:suppressAutoHyphens/>
              <w:spacing w:after="200" w:line="276" w:lineRule="auto"/>
              <w:jc w:val="both"/>
              <w:rPr>
                <w:rFonts w:ascii="Calibri" w:eastAsia="Calibri" w:hAnsi="Calibri" w:cs="Calibri"/>
                <w:lang w:val="en-US" w:eastAsia="zh-CN" w:bidi="en-US"/>
              </w:rPr>
            </w:pPr>
            <w:r w:rsidRPr="005779FD">
              <w:rPr>
                <w:rFonts w:ascii="Calibri" w:eastAsia="Calibri" w:hAnsi="Calibri" w:cs="Calibri"/>
                <w:lang w:eastAsia="zh-CN" w:bidi="en-US"/>
              </w:rPr>
              <w:t>Příprava a pobyt venku – aktivity, činnosti a vycházky do okolí—seznamování s přírodou a okolním světem, turistické vycházky, sportovní aktivity, hry na zahradě (délka pobytu je závislá na mikroklimatických podmínkách, vycházky i za drobnějšího deště v pláštěnkách )</w:t>
            </w:r>
          </w:p>
        </w:tc>
      </w:tr>
      <w:tr w:rsidR="005779FD" w:rsidRPr="005779FD" w:rsidTr="005779FD">
        <w:tc>
          <w:tcPr>
            <w:tcW w:w="1526" w:type="dxa"/>
            <w:tcBorders>
              <w:top w:val="single" w:sz="4" w:space="0" w:color="000000"/>
              <w:left w:val="single" w:sz="4" w:space="0" w:color="000000"/>
              <w:bottom w:val="single" w:sz="4" w:space="0" w:color="000000"/>
              <w:right w:val="nil"/>
            </w:tcBorders>
            <w:hideMark/>
          </w:tcPr>
          <w:p w:rsidR="005779FD" w:rsidRPr="005779FD" w:rsidRDefault="005779FD" w:rsidP="005779FD">
            <w:pPr>
              <w:suppressAutoHyphens/>
              <w:spacing w:after="200" w:line="276" w:lineRule="auto"/>
              <w:jc w:val="both"/>
              <w:rPr>
                <w:rFonts w:ascii="Calibri" w:eastAsia="Calibri" w:hAnsi="Calibri" w:cs="Calibri"/>
                <w:lang w:val="en-US" w:eastAsia="zh-CN" w:bidi="en-US"/>
              </w:rPr>
            </w:pPr>
            <w:r w:rsidRPr="005779FD">
              <w:rPr>
                <w:rFonts w:ascii="Calibri" w:eastAsia="Calibri" w:hAnsi="Calibri" w:cs="Calibri"/>
                <w:lang w:eastAsia="zh-CN" w:bidi="en-US"/>
              </w:rPr>
              <w:t>11:40 – 12:20</w:t>
            </w:r>
          </w:p>
        </w:tc>
        <w:tc>
          <w:tcPr>
            <w:tcW w:w="7964" w:type="dxa"/>
            <w:tcBorders>
              <w:top w:val="single" w:sz="4" w:space="0" w:color="000000"/>
              <w:left w:val="single" w:sz="4" w:space="0" w:color="000000"/>
              <w:bottom w:val="single" w:sz="4" w:space="0" w:color="000000"/>
              <w:right w:val="single" w:sz="4" w:space="0" w:color="000000"/>
            </w:tcBorders>
            <w:hideMark/>
          </w:tcPr>
          <w:p w:rsidR="005779FD" w:rsidRPr="005779FD" w:rsidRDefault="005779FD" w:rsidP="005779FD">
            <w:pPr>
              <w:suppressAutoHyphens/>
              <w:spacing w:after="200" w:line="276" w:lineRule="auto"/>
              <w:jc w:val="both"/>
              <w:rPr>
                <w:rFonts w:ascii="Calibri" w:eastAsia="Calibri" w:hAnsi="Calibri" w:cs="Calibri"/>
                <w:lang w:val="en-US" w:eastAsia="zh-CN" w:bidi="en-US"/>
              </w:rPr>
            </w:pPr>
            <w:r w:rsidRPr="005779FD">
              <w:rPr>
                <w:rFonts w:ascii="Calibri" w:eastAsia="Calibri" w:hAnsi="Calibri" w:cs="Calibri"/>
                <w:lang w:eastAsia="zh-CN" w:bidi="en-US"/>
              </w:rPr>
              <w:t>Hygiena, příprava na oběd, oběd, odchody dětí po obědě, příprava dětí k odpolednímu odpočinku.</w:t>
            </w:r>
          </w:p>
        </w:tc>
      </w:tr>
      <w:tr w:rsidR="005779FD" w:rsidRPr="005779FD" w:rsidTr="005779FD">
        <w:tc>
          <w:tcPr>
            <w:tcW w:w="1526" w:type="dxa"/>
            <w:tcBorders>
              <w:top w:val="single" w:sz="4" w:space="0" w:color="000000"/>
              <w:left w:val="single" w:sz="4" w:space="0" w:color="000000"/>
              <w:bottom w:val="single" w:sz="4" w:space="0" w:color="000000"/>
              <w:right w:val="nil"/>
            </w:tcBorders>
            <w:hideMark/>
          </w:tcPr>
          <w:p w:rsidR="005779FD" w:rsidRPr="005779FD" w:rsidRDefault="005779FD" w:rsidP="005779FD">
            <w:pPr>
              <w:suppressAutoHyphens/>
              <w:spacing w:after="200" w:line="276" w:lineRule="auto"/>
              <w:jc w:val="both"/>
              <w:rPr>
                <w:rFonts w:ascii="Calibri" w:eastAsia="Calibri" w:hAnsi="Calibri" w:cs="Calibri"/>
                <w:lang w:val="en-US" w:eastAsia="zh-CN" w:bidi="en-US"/>
              </w:rPr>
            </w:pPr>
            <w:r w:rsidRPr="005779FD">
              <w:rPr>
                <w:rFonts w:ascii="Calibri" w:eastAsia="Calibri" w:hAnsi="Calibri" w:cs="Calibri"/>
                <w:lang w:eastAsia="zh-CN" w:bidi="en-US"/>
              </w:rPr>
              <w:t>12:20 – 13,50</w:t>
            </w:r>
          </w:p>
        </w:tc>
        <w:tc>
          <w:tcPr>
            <w:tcW w:w="7964" w:type="dxa"/>
            <w:tcBorders>
              <w:top w:val="single" w:sz="4" w:space="0" w:color="000000"/>
              <w:left w:val="single" w:sz="4" w:space="0" w:color="000000"/>
              <w:bottom w:val="single" w:sz="4" w:space="0" w:color="000000"/>
              <w:right w:val="single" w:sz="4" w:space="0" w:color="000000"/>
            </w:tcBorders>
            <w:hideMark/>
          </w:tcPr>
          <w:p w:rsidR="005779FD" w:rsidRPr="005779FD" w:rsidRDefault="005779FD" w:rsidP="005779FD">
            <w:pPr>
              <w:suppressAutoHyphens/>
              <w:spacing w:after="200" w:line="276" w:lineRule="auto"/>
              <w:jc w:val="both"/>
              <w:rPr>
                <w:rFonts w:ascii="Calibri" w:eastAsia="Calibri" w:hAnsi="Calibri" w:cs="Calibri"/>
                <w:lang w:val="en-US" w:eastAsia="zh-CN" w:bidi="en-US"/>
              </w:rPr>
            </w:pPr>
            <w:r w:rsidRPr="005779FD">
              <w:rPr>
                <w:rFonts w:ascii="Calibri" w:eastAsia="Calibri" w:hAnsi="Calibri" w:cs="Calibri"/>
                <w:lang w:eastAsia="zh-CN" w:bidi="en-US"/>
              </w:rPr>
              <w:t>Odpolední odpočinek – je přizpůsoben potřebám spánku dětí. Dětem s menší potřebou spánku je tato doba využívána ke klidovému program</w:t>
            </w:r>
            <w:r>
              <w:rPr>
                <w:rFonts w:ascii="Calibri" w:eastAsia="Calibri" w:hAnsi="Calibri" w:cs="Calibri"/>
                <w:lang w:eastAsia="zh-CN" w:bidi="en-US"/>
              </w:rPr>
              <w:t>u – pracovní listy, kresba,</w:t>
            </w:r>
            <w:r w:rsidRPr="005779FD">
              <w:rPr>
                <w:rFonts w:ascii="Calibri" w:eastAsia="Calibri" w:hAnsi="Calibri" w:cs="Calibri"/>
                <w:lang w:eastAsia="zh-CN" w:bidi="en-US"/>
              </w:rPr>
              <w:t xml:space="preserve"> grafomotorická cvičení</w:t>
            </w:r>
            <w:r>
              <w:rPr>
                <w:rFonts w:ascii="Calibri" w:eastAsia="Calibri" w:hAnsi="Calibri" w:cs="Calibri"/>
                <w:lang w:eastAsia="zh-CN" w:bidi="en-US"/>
              </w:rPr>
              <w:t>, klidná hra</w:t>
            </w:r>
          </w:p>
          <w:p w:rsidR="005779FD" w:rsidRPr="005779FD" w:rsidRDefault="005779FD" w:rsidP="005779FD">
            <w:pPr>
              <w:suppressAutoHyphens/>
              <w:spacing w:after="200" w:line="276" w:lineRule="auto"/>
              <w:jc w:val="both"/>
              <w:rPr>
                <w:rFonts w:ascii="Calibri" w:eastAsia="Calibri" w:hAnsi="Calibri" w:cs="Calibri"/>
                <w:lang w:val="en-US" w:eastAsia="zh-CN" w:bidi="en-US"/>
              </w:rPr>
            </w:pPr>
            <w:r>
              <w:rPr>
                <w:rFonts w:ascii="Calibri" w:eastAsia="Calibri" w:hAnsi="Calibri" w:cs="Calibri"/>
                <w:lang w:eastAsia="zh-CN" w:bidi="en-US"/>
              </w:rPr>
              <w:t>Dle rozvrhu zájmových aktivit</w:t>
            </w:r>
            <w:r w:rsidRPr="005779FD">
              <w:rPr>
                <w:rFonts w:ascii="Calibri" w:eastAsia="Calibri" w:hAnsi="Calibri" w:cs="Calibri"/>
                <w:lang w:eastAsia="zh-CN" w:bidi="en-US"/>
              </w:rPr>
              <w:t xml:space="preserve"> je odpolední odpočinek přizpůsoben </w:t>
            </w:r>
          </w:p>
        </w:tc>
      </w:tr>
      <w:tr w:rsidR="005779FD" w:rsidRPr="005779FD" w:rsidTr="005779FD">
        <w:tc>
          <w:tcPr>
            <w:tcW w:w="1526" w:type="dxa"/>
            <w:tcBorders>
              <w:top w:val="single" w:sz="4" w:space="0" w:color="000000"/>
              <w:left w:val="single" w:sz="4" w:space="0" w:color="000000"/>
              <w:bottom w:val="single" w:sz="4" w:space="0" w:color="000000"/>
              <w:right w:val="nil"/>
            </w:tcBorders>
            <w:hideMark/>
          </w:tcPr>
          <w:p w:rsidR="005779FD" w:rsidRPr="005779FD" w:rsidRDefault="005779FD" w:rsidP="005779FD">
            <w:pPr>
              <w:suppressAutoHyphens/>
              <w:spacing w:after="200" w:line="276" w:lineRule="auto"/>
              <w:jc w:val="both"/>
              <w:rPr>
                <w:rFonts w:ascii="Calibri" w:eastAsia="Calibri" w:hAnsi="Calibri" w:cs="Calibri"/>
                <w:lang w:val="en-US" w:eastAsia="zh-CN" w:bidi="en-US"/>
              </w:rPr>
            </w:pPr>
            <w:r w:rsidRPr="005779FD">
              <w:rPr>
                <w:rFonts w:ascii="Calibri" w:eastAsia="Calibri" w:hAnsi="Calibri" w:cs="Calibri"/>
                <w:lang w:eastAsia="zh-CN" w:bidi="en-US"/>
              </w:rPr>
              <w:t xml:space="preserve">13,50 – 16:30 </w:t>
            </w:r>
          </w:p>
        </w:tc>
        <w:tc>
          <w:tcPr>
            <w:tcW w:w="7964" w:type="dxa"/>
            <w:tcBorders>
              <w:top w:val="single" w:sz="4" w:space="0" w:color="000000"/>
              <w:left w:val="single" w:sz="4" w:space="0" w:color="000000"/>
              <w:bottom w:val="single" w:sz="4" w:space="0" w:color="000000"/>
              <w:right w:val="single" w:sz="4" w:space="0" w:color="000000"/>
            </w:tcBorders>
            <w:hideMark/>
          </w:tcPr>
          <w:p w:rsidR="005779FD" w:rsidRPr="005779FD" w:rsidRDefault="005779FD" w:rsidP="005779FD">
            <w:pPr>
              <w:suppressAutoHyphens/>
              <w:spacing w:after="200" w:line="276" w:lineRule="auto"/>
              <w:jc w:val="both"/>
              <w:rPr>
                <w:rFonts w:ascii="Calibri" w:eastAsia="Calibri" w:hAnsi="Calibri" w:cs="Calibri"/>
                <w:lang w:val="en-US" w:eastAsia="zh-CN" w:bidi="en-US"/>
              </w:rPr>
            </w:pPr>
            <w:r w:rsidRPr="005779FD">
              <w:rPr>
                <w:rFonts w:ascii="Calibri" w:eastAsia="Calibri" w:hAnsi="Calibri" w:cs="Calibri"/>
                <w:lang w:eastAsia="zh-CN" w:bidi="en-US"/>
              </w:rPr>
              <w:t>Postupné vstávání, hygiena, odpolední svačina, spontánní hravé a pohybové aktivity, individuální činnosti,  pobyt na zahradě, společenské hry, odchody dětí domů</w:t>
            </w:r>
          </w:p>
        </w:tc>
      </w:tr>
    </w:tbl>
    <w:p w:rsidR="005779FD" w:rsidRDefault="005779FD" w:rsidP="005779FD">
      <w:pPr>
        <w:suppressAutoHyphens/>
        <w:spacing w:after="200" w:line="276" w:lineRule="auto"/>
        <w:jc w:val="both"/>
        <w:rPr>
          <w:rFonts w:ascii="Calibri" w:eastAsia="Calibri" w:hAnsi="Calibri" w:cs="Calibri"/>
          <w:lang w:eastAsia="zh-CN" w:bidi="en-US"/>
        </w:rPr>
      </w:pPr>
    </w:p>
    <w:p w:rsidR="005779FD" w:rsidRPr="005779FD" w:rsidRDefault="005779FD" w:rsidP="005779FD">
      <w:pPr>
        <w:suppressAutoHyphens/>
        <w:spacing w:after="200" w:line="276" w:lineRule="auto"/>
        <w:jc w:val="both"/>
        <w:rPr>
          <w:rFonts w:ascii="Calibri" w:eastAsia="Calibri" w:hAnsi="Calibri" w:cs="Calibri"/>
          <w:b/>
          <w:lang w:val="en-US" w:eastAsia="zh-CN" w:bidi="en-US"/>
        </w:rPr>
      </w:pPr>
      <w:r w:rsidRPr="005779FD">
        <w:rPr>
          <w:rFonts w:ascii="Calibri" w:eastAsia="Calibri" w:hAnsi="Calibri" w:cs="Calibri"/>
          <w:b/>
          <w:lang w:eastAsia="zh-CN" w:bidi="en-US"/>
        </w:rPr>
        <w:t>Příprava dětí s povinnou předškolní docházkou je stanovena v čase od 8,00 – 12,00 hodin.</w:t>
      </w:r>
      <w:r w:rsidRPr="005779FD">
        <w:rPr>
          <w:rFonts w:ascii="Calibri" w:eastAsia="Calibri" w:hAnsi="Calibri" w:cs="Calibri"/>
          <w:b/>
          <w:lang w:eastAsia="zh-CN" w:bidi="en-US"/>
        </w:rPr>
        <w:tab/>
      </w:r>
      <w:r w:rsidRPr="005779FD">
        <w:rPr>
          <w:rFonts w:ascii="Calibri" w:eastAsia="Calibri" w:hAnsi="Calibri" w:cs="Calibri"/>
          <w:b/>
          <w:lang w:eastAsia="zh-CN" w:bidi="en-US"/>
        </w:rPr>
        <w:tab/>
      </w:r>
      <w:r w:rsidRPr="005779FD">
        <w:rPr>
          <w:rFonts w:ascii="Calibri" w:eastAsia="Calibri" w:hAnsi="Calibri" w:cs="Calibri"/>
          <w:b/>
          <w:lang w:eastAsia="zh-CN" w:bidi="en-US"/>
        </w:rPr>
        <w:tab/>
      </w:r>
    </w:p>
    <w:p w:rsidR="005779FD" w:rsidRPr="005779FD" w:rsidRDefault="005779FD" w:rsidP="005779FD">
      <w:pPr>
        <w:numPr>
          <w:ilvl w:val="0"/>
          <w:numId w:val="1"/>
        </w:numPr>
        <w:suppressAutoHyphens/>
        <w:spacing w:before="480" w:after="0" w:line="276" w:lineRule="auto"/>
        <w:contextualSpacing/>
        <w:outlineLvl w:val="0"/>
        <w:rPr>
          <w:rFonts w:ascii="Calibri" w:eastAsia="Times New Roman" w:hAnsi="Calibri" w:cs="Calibri"/>
          <w:b/>
          <w:bCs/>
          <w:sz w:val="24"/>
          <w:szCs w:val="28"/>
          <w:lang w:eastAsia="zh-CN" w:bidi="en-US"/>
        </w:rPr>
      </w:pPr>
      <w:r w:rsidRPr="005779FD">
        <w:rPr>
          <w:rFonts w:ascii="Calibri" w:eastAsia="Times New Roman" w:hAnsi="Calibri" w:cs="Calibri"/>
          <w:b/>
          <w:bCs/>
          <w:sz w:val="24"/>
          <w:szCs w:val="28"/>
          <w:lang w:eastAsia="zh-CN" w:bidi="en-US"/>
        </w:rPr>
        <w:t xml:space="preserve">POTŘEBY DĚTÍ DO MŠ </w:t>
      </w:r>
    </w:p>
    <w:p w:rsidR="005779FD" w:rsidRPr="005779FD" w:rsidRDefault="005779FD" w:rsidP="005779FD">
      <w:pPr>
        <w:suppressAutoHyphens/>
        <w:spacing w:after="200" w:line="276" w:lineRule="auto"/>
        <w:jc w:val="both"/>
        <w:rPr>
          <w:rFonts w:ascii="Calibri" w:eastAsia="Calibri" w:hAnsi="Calibri" w:cs="Calibri"/>
          <w:lang w:val="en-US" w:eastAsia="zh-CN" w:bidi="en-US"/>
        </w:rPr>
      </w:pPr>
      <w:r w:rsidRPr="005779FD">
        <w:rPr>
          <w:rFonts w:ascii="Calibri" w:eastAsia="Calibri" w:hAnsi="Calibri" w:cs="Calibri"/>
          <w:lang w:eastAsia="zh-CN" w:bidi="en-US"/>
        </w:rPr>
        <w:t>Do MŠ je potřeba vybavit děti vhodným a pohodlným oblečením a obutím, aby se dítě cítilo dobře a mohlo se samostatně oblékat. Vše je potřeba označit. Do třídy:</w:t>
      </w:r>
    </w:p>
    <w:p w:rsidR="005779FD" w:rsidRPr="005779FD" w:rsidRDefault="005779FD" w:rsidP="005779FD">
      <w:pPr>
        <w:numPr>
          <w:ilvl w:val="0"/>
          <w:numId w:val="14"/>
        </w:numPr>
        <w:suppressAutoHyphens/>
        <w:spacing w:after="0" w:line="276" w:lineRule="auto"/>
        <w:ind w:left="714" w:hanging="357"/>
        <w:jc w:val="both"/>
        <w:rPr>
          <w:rFonts w:ascii="Calibri" w:eastAsia="Calibri" w:hAnsi="Calibri" w:cs="Calibri"/>
          <w:lang w:val="en-US" w:eastAsia="zh-CN" w:bidi="en-US"/>
        </w:rPr>
      </w:pPr>
      <w:r w:rsidRPr="005779FD">
        <w:rPr>
          <w:rFonts w:ascii="Calibri" w:eastAsia="Calibri" w:hAnsi="Calibri" w:cs="Calibri"/>
          <w:lang w:eastAsia="zh-CN" w:bidi="en-US"/>
        </w:rPr>
        <w:t>volné oblečení do třídy (ne rifle ),  pevné bačkory  (nevhodné – pantofle, crocsy), náhradní oblečení, kapesník</w:t>
      </w:r>
    </w:p>
    <w:p w:rsidR="005779FD" w:rsidRPr="005779FD" w:rsidRDefault="005779FD" w:rsidP="005779FD">
      <w:pPr>
        <w:numPr>
          <w:ilvl w:val="0"/>
          <w:numId w:val="14"/>
        </w:numPr>
        <w:suppressAutoHyphens/>
        <w:spacing w:after="0" w:line="276" w:lineRule="auto"/>
        <w:ind w:left="714" w:hanging="357"/>
        <w:jc w:val="both"/>
        <w:rPr>
          <w:rFonts w:ascii="Calibri" w:eastAsia="Calibri" w:hAnsi="Calibri" w:cs="Calibri"/>
          <w:lang w:val="en-US" w:eastAsia="zh-CN" w:bidi="en-US"/>
        </w:rPr>
      </w:pPr>
      <w:r w:rsidRPr="005779FD">
        <w:rPr>
          <w:rFonts w:ascii="Calibri" w:eastAsia="Calibri" w:hAnsi="Calibri" w:cs="Calibri"/>
          <w:lang w:eastAsia="zh-CN" w:bidi="en-US"/>
        </w:rPr>
        <w:t xml:space="preserve"> pyžamo</w:t>
      </w:r>
    </w:p>
    <w:p w:rsidR="005779FD" w:rsidRPr="005779FD" w:rsidRDefault="005779FD" w:rsidP="005779FD">
      <w:pPr>
        <w:numPr>
          <w:ilvl w:val="0"/>
          <w:numId w:val="14"/>
        </w:numPr>
        <w:suppressAutoHyphens/>
        <w:spacing w:after="0" w:line="276" w:lineRule="auto"/>
        <w:ind w:left="714" w:hanging="357"/>
        <w:jc w:val="both"/>
        <w:rPr>
          <w:rFonts w:ascii="Calibri" w:eastAsia="Calibri" w:hAnsi="Calibri" w:cs="Calibri"/>
          <w:lang w:val="en-US" w:eastAsia="zh-CN" w:bidi="en-US"/>
        </w:rPr>
      </w:pPr>
      <w:r w:rsidRPr="005779FD">
        <w:rPr>
          <w:rFonts w:ascii="Calibri" w:eastAsia="Calibri" w:hAnsi="Calibri" w:cs="Calibri"/>
          <w:lang w:eastAsia="zh-CN" w:bidi="en-US"/>
        </w:rPr>
        <w:t>děti si mohou přinést do MŠ plyšovou hračku do postýlky</w:t>
      </w:r>
    </w:p>
    <w:p w:rsidR="005779FD" w:rsidRPr="005779FD" w:rsidRDefault="005779FD" w:rsidP="005779FD">
      <w:pPr>
        <w:suppressAutoHyphens/>
        <w:spacing w:after="200" w:line="276" w:lineRule="auto"/>
        <w:jc w:val="both"/>
        <w:rPr>
          <w:rFonts w:ascii="Calibri" w:eastAsia="Calibri" w:hAnsi="Calibri" w:cs="Calibri"/>
          <w:lang w:val="en-US" w:eastAsia="zh-CN" w:bidi="en-US"/>
        </w:rPr>
      </w:pPr>
      <w:r w:rsidRPr="005779FD">
        <w:rPr>
          <w:rFonts w:ascii="Calibri" w:eastAsia="Calibri" w:hAnsi="Calibri" w:cs="Calibri"/>
          <w:lang w:eastAsia="zh-CN" w:bidi="en-US"/>
        </w:rPr>
        <w:t>Pobyt venku:</w:t>
      </w:r>
    </w:p>
    <w:p w:rsidR="00A94918" w:rsidRDefault="005779FD" w:rsidP="005779FD">
      <w:pPr>
        <w:suppressAutoHyphens/>
        <w:spacing w:after="200" w:line="276" w:lineRule="auto"/>
        <w:ind w:left="720"/>
        <w:contextualSpacing/>
        <w:jc w:val="both"/>
        <w:rPr>
          <w:rFonts w:ascii="Calibri" w:eastAsia="Calibri" w:hAnsi="Calibri" w:cs="Calibri"/>
          <w:lang w:eastAsia="zh-CN" w:bidi="en-US"/>
        </w:rPr>
      </w:pPr>
      <w:r w:rsidRPr="005779FD">
        <w:rPr>
          <w:rFonts w:ascii="Calibri" w:eastAsia="Calibri" w:hAnsi="Calibri" w:cs="Calibri"/>
          <w:lang w:eastAsia="zh-CN" w:bidi="en-US"/>
        </w:rPr>
        <w:t>oblečení a obutí na pobyt venku dle</w:t>
      </w:r>
      <w:r w:rsidR="00637266">
        <w:rPr>
          <w:rFonts w:ascii="Calibri" w:eastAsia="Calibri" w:hAnsi="Calibri" w:cs="Calibri"/>
          <w:lang w:eastAsia="zh-CN" w:bidi="en-US"/>
        </w:rPr>
        <w:t xml:space="preserve"> mikroklimatických podmínek (pláštěnku).</w:t>
      </w:r>
    </w:p>
    <w:p w:rsidR="00637266" w:rsidRDefault="00637266" w:rsidP="005779FD">
      <w:pPr>
        <w:suppressAutoHyphens/>
        <w:spacing w:after="200" w:line="276" w:lineRule="auto"/>
        <w:ind w:left="720"/>
        <w:contextualSpacing/>
        <w:jc w:val="both"/>
        <w:rPr>
          <w:rFonts w:ascii="Calibri" w:eastAsia="Calibri" w:hAnsi="Calibri" w:cs="Calibri"/>
          <w:lang w:val="en-US" w:eastAsia="zh-CN" w:bidi="en-US"/>
        </w:rPr>
      </w:pPr>
    </w:p>
    <w:p w:rsidR="00637266" w:rsidRPr="00637266" w:rsidRDefault="00637266" w:rsidP="00637266">
      <w:pPr>
        <w:numPr>
          <w:ilvl w:val="0"/>
          <w:numId w:val="1"/>
        </w:numPr>
        <w:suppressAutoHyphens/>
        <w:spacing w:before="480" w:after="0" w:line="276" w:lineRule="auto"/>
        <w:contextualSpacing/>
        <w:outlineLvl w:val="0"/>
        <w:rPr>
          <w:rFonts w:ascii="Calibri" w:eastAsia="Times New Roman" w:hAnsi="Calibri" w:cs="Calibri"/>
          <w:b/>
          <w:bCs/>
          <w:sz w:val="24"/>
          <w:szCs w:val="28"/>
          <w:lang w:eastAsia="zh-CN" w:bidi="en-US"/>
        </w:rPr>
      </w:pPr>
      <w:r w:rsidRPr="00637266">
        <w:rPr>
          <w:rFonts w:ascii="Calibri" w:eastAsia="Times New Roman" w:hAnsi="Calibri" w:cs="Calibri"/>
          <w:b/>
          <w:bCs/>
          <w:sz w:val="24"/>
          <w:szCs w:val="28"/>
          <w:lang w:eastAsia="zh-CN" w:bidi="en-US"/>
        </w:rPr>
        <w:t>PŘIJÍMACÍ ŘÍZENÍ, ZÁPIS DO MŠ</w:t>
      </w:r>
    </w:p>
    <w:p w:rsidR="00637266" w:rsidRPr="00637266" w:rsidRDefault="00637266" w:rsidP="00637266">
      <w:pPr>
        <w:suppressAutoHyphens/>
        <w:spacing w:after="200" w:line="276" w:lineRule="auto"/>
        <w:rPr>
          <w:rFonts w:ascii="Calibri" w:eastAsia="Calibri" w:hAnsi="Calibri" w:cs="Calibri"/>
          <w:lang w:val="en-US" w:eastAsia="zh-CN" w:bidi="en-US"/>
        </w:rPr>
      </w:pPr>
      <w:r w:rsidRPr="00637266">
        <w:rPr>
          <w:rFonts w:ascii="Calibri" w:eastAsia="Calibri" w:hAnsi="Calibri" w:cs="Calibri"/>
          <w:lang w:eastAsia="zh-CN" w:bidi="en-US"/>
        </w:rPr>
        <w:t xml:space="preserve">Předškolní vzdělávání se organizuje pro děti ve věku zpravidla od tří do šesti let, nejdříve však pro děti od dvou let. Od počátku školního roku, který následuje po dni, kdy dítě  </w:t>
      </w:r>
      <w:r w:rsidRPr="00637266">
        <w:rPr>
          <w:rFonts w:ascii="Calibri" w:eastAsia="Calibri" w:hAnsi="Calibri" w:cs="Calibri"/>
          <w:b/>
          <w:lang w:eastAsia="zh-CN" w:bidi="en-US"/>
        </w:rPr>
        <w:t>dosáhne pátého  roku věku, do  zahájení  povinné</w:t>
      </w:r>
      <w:r w:rsidRPr="00637266">
        <w:rPr>
          <w:rFonts w:ascii="Calibri" w:eastAsia="Calibri" w:hAnsi="Calibri" w:cs="Calibri"/>
          <w:lang w:eastAsia="zh-CN" w:bidi="en-US"/>
        </w:rPr>
        <w:t xml:space="preserve"> </w:t>
      </w:r>
      <w:r w:rsidRPr="00637266">
        <w:rPr>
          <w:rFonts w:ascii="Calibri" w:eastAsia="Calibri" w:hAnsi="Calibri" w:cs="Calibri"/>
          <w:b/>
          <w:lang w:eastAsia="zh-CN" w:bidi="en-US"/>
        </w:rPr>
        <w:t xml:space="preserve">školní docházky dítěte,    je    předškolní    vzdělávání    povinné.         </w:t>
      </w:r>
      <w:r w:rsidRPr="00637266">
        <w:rPr>
          <w:rFonts w:ascii="Calibri" w:eastAsia="Calibri" w:hAnsi="Calibri" w:cs="Calibri"/>
          <w:lang w:eastAsia="zh-CN" w:bidi="en-US"/>
        </w:rPr>
        <w:t>Přednostně jsou přijímány děti, které před začátkem školního roku dosáhnou tří let  (s místem trvalého pobytu  Chotěboř a místní části). Mateřská škola se organizuje  pro děti   od 2 do zpravidla  6 let, děti mladší tří let nemají na přijetí právní nárok. Mohou však být přijaty v případě volné kapacity školy.</w:t>
      </w:r>
    </w:p>
    <w:p w:rsidR="00637266" w:rsidRPr="00637266" w:rsidRDefault="00637266" w:rsidP="00637266">
      <w:pPr>
        <w:suppressAutoHyphens/>
        <w:spacing w:after="200" w:line="276" w:lineRule="auto"/>
        <w:rPr>
          <w:rFonts w:ascii="Calibri" w:eastAsia="Calibri" w:hAnsi="Calibri" w:cs="Calibri"/>
          <w:lang w:val="en-US" w:eastAsia="zh-CN" w:bidi="en-US"/>
        </w:rPr>
      </w:pPr>
      <w:r w:rsidRPr="00637266">
        <w:rPr>
          <w:rFonts w:ascii="Calibri" w:eastAsia="Calibri" w:hAnsi="Calibri" w:cs="Calibri"/>
          <w:lang w:eastAsia="zh-CN" w:bidi="en-US"/>
        </w:rPr>
        <w:t>Po dohodě se zřizovatelem je vyhlášen den podávání přihlášek k přijetí k předškolnímu vzdělávání v MŠ od následujícího školní</w:t>
      </w:r>
      <w:r>
        <w:rPr>
          <w:rFonts w:ascii="Calibri" w:eastAsia="Calibri" w:hAnsi="Calibri" w:cs="Calibri"/>
          <w:lang w:eastAsia="zh-CN" w:bidi="en-US"/>
        </w:rPr>
        <w:t xml:space="preserve">ho roku (zápis do MŠ). </w:t>
      </w:r>
      <w:r w:rsidRPr="00637266">
        <w:rPr>
          <w:rFonts w:ascii="Calibri" w:eastAsia="Calibri" w:hAnsi="Calibri" w:cs="Calibri"/>
          <w:lang w:eastAsia="zh-CN" w:bidi="en-US"/>
        </w:rPr>
        <w:t xml:space="preserve"> Zveřejnění dne zápisu je na webových stránkách školy, v Echu,  vývěskách v MŠ a formou výlepu plakátu po městě, přijímání dětí probíhá ve správním řízení. Zákonní zástupci dítěte se v den zápisu dostaví s občanským průkazem a rodným listem dítěte do mateřské školy, vyplní příslušné tiskopisy a bude jim </w:t>
      </w:r>
      <w:r w:rsidRPr="00637266">
        <w:rPr>
          <w:rFonts w:ascii="Calibri" w:eastAsia="Calibri" w:hAnsi="Calibri" w:cs="Calibri"/>
          <w:b/>
          <w:lang w:eastAsia="zh-CN" w:bidi="en-US"/>
        </w:rPr>
        <w:t>přiděleno registrační číslo</w:t>
      </w:r>
      <w:r w:rsidRPr="00637266">
        <w:rPr>
          <w:rFonts w:ascii="Calibri" w:eastAsia="Calibri" w:hAnsi="Calibri" w:cs="Calibri"/>
          <w:lang w:eastAsia="zh-CN" w:bidi="en-US"/>
        </w:rPr>
        <w:t>. Potřebné tiskopisy si rodiče před zápisem vyzvednou v mateřských školách nebo si je stáhnou z web stránek školy . Je nutné potvrzení evidenčního listu od lékaře,  že je dítě  řádně očkované (u dětí mladších pěti let) a schopné účastnit se předškolního vzdělávání. Poté v zákonné lhůtě rozhoduje ředitel školy o přijetí dítěte k předškolnímu vzdělávání. Kladná rozhodnutí o přijetí dítěte jsou považována za oznámená ke dni zveřejnění seznamu registračních čísel do 30 dnů od podání žádosti. Rozhodnutí o nepřijetí dítěte k předškolnímu vzdělávání zasíláme poštou do vlastních rukou.  Ředitel MŠ přijímá děti do mateřské školy podle daných kritérií, která jsou zveřejněna současně s vyhlášením zápisu.</w:t>
      </w:r>
    </w:p>
    <w:p w:rsidR="00637266" w:rsidRPr="00637266" w:rsidRDefault="00637266" w:rsidP="00637266">
      <w:pPr>
        <w:suppressAutoHyphens/>
        <w:spacing w:after="200" w:line="276" w:lineRule="auto"/>
        <w:jc w:val="both"/>
        <w:rPr>
          <w:rFonts w:ascii="Calibri" w:eastAsia="Calibri" w:hAnsi="Calibri" w:cs="Calibri"/>
          <w:lang w:val="en-US" w:eastAsia="zh-CN" w:bidi="en-US"/>
        </w:rPr>
      </w:pPr>
      <w:r w:rsidRPr="00637266">
        <w:rPr>
          <w:rFonts w:ascii="Calibri" w:eastAsia="Calibri" w:hAnsi="Calibri" w:cs="Calibri"/>
          <w:lang w:eastAsia="zh-CN" w:bidi="en-US"/>
        </w:rPr>
        <w:t xml:space="preserve">Do mateřské školy mohou být přijaty děti se speciálními vzdělávacími potřebami. K posouzení podmínek pro přijetí dětí se spec. vzdělávacími potřebami je nutné  písemné  vyjádření školského poradenského zařízení, popřípadě souhlasu registrujícího praktického lékaře pro děti a dorost.                                                                                                         </w:t>
      </w:r>
    </w:p>
    <w:p w:rsidR="00637266" w:rsidRPr="00637266" w:rsidRDefault="00637266" w:rsidP="00637266">
      <w:pPr>
        <w:suppressAutoHyphens/>
        <w:spacing w:after="200" w:line="276" w:lineRule="auto"/>
        <w:jc w:val="both"/>
        <w:rPr>
          <w:rFonts w:ascii="Calibri" w:eastAsia="Calibri" w:hAnsi="Calibri" w:cs="Calibri"/>
          <w:lang w:val="en-US" w:eastAsia="zh-CN" w:bidi="en-US"/>
        </w:rPr>
      </w:pPr>
      <w:r w:rsidRPr="00637266">
        <w:rPr>
          <w:rFonts w:ascii="Calibri" w:eastAsia="Calibri" w:hAnsi="Calibri" w:cs="Calibri"/>
          <w:lang w:eastAsia="zh-CN" w:bidi="en-US"/>
        </w:rPr>
        <w:t xml:space="preserve">Děti mohou být přijímány do mateřské školy  v průběhu školního roku v případě volné kapacity. </w:t>
      </w:r>
    </w:p>
    <w:p w:rsidR="00637266" w:rsidRPr="00637266" w:rsidRDefault="00637266" w:rsidP="00637266">
      <w:pPr>
        <w:suppressAutoHyphens/>
        <w:spacing w:after="200" w:line="276" w:lineRule="auto"/>
        <w:jc w:val="both"/>
        <w:rPr>
          <w:rFonts w:ascii="Calibri" w:eastAsia="Calibri" w:hAnsi="Calibri" w:cs="Calibri"/>
          <w:lang w:val="en-US" w:eastAsia="zh-CN" w:bidi="en-US"/>
        </w:rPr>
      </w:pPr>
      <w:r w:rsidRPr="00637266">
        <w:rPr>
          <w:rFonts w:ascii="Calibri" w:eastAsia="Calibri" w:hAnsi="Calibri" w:cs="Calibri"/>
          <w:lang w:eastAsia="zh-CN" w:bidi="en-US"/>
        </w:rPr>
        <w:t xml:space="preserve"> Školní rok začíná 1. září a končí 31. srpna následujícího kalendářního roku.</w:t>
      </w:r>
    </w:p>
    <w:p w:rsidR="00637266" w:rsidRPr="00637266" w:rsidRDefault="00637266" w:rsidP="00637266">
      <w:pPr>
        <w:suppressAutoHyphens/>
        <w:spacing w:after="200" w:line="276" w:lineRule="auto"/>
        <w:jc w:val="both"/>
        <w:rPr>
          <w:rFonts w:ascii="Calibri" w:eastAsia="Calibri" w:hAnsi="Calibri" w:cs="Calibri"/>
          <w:lang w:val="en-US" w:eastAsia="zh-CN" w:bidi="en-US"/>
        </w:rPr>
      </w:pPr>
      <w:r w:rsidRPr="00637266">
        <w:rPr>
          <w:rFonts w:ascii="Calibri" w:eastAsia="Calibri" w:hAnsi="Calibri" w:cs="Calibri"/>
          <w:lang w:eastAsia="zh-CN" w:bidi="en-US"/>
        </w:rPr>
        <w:t>Dle zákona č. 258/2000, Sb. o ochraně veřejného zdraví jsou do MŠ přijímány děti, které jsou řádně očkovány, nebo mají doklad, že jsou proti nákaze imunní nebo, že se nemohou očkování podrobit pro trvalou kontraindikaci – nutno doložit lékařským potvrzení (netýká se dětí starších 5-ti let)</w:t>
      </w:r>
    </w:p>
    <w:p w:rsidR="00637266" w:rsidRPr="00637266" w:rsidRDefault="00637266" w:rsidP="00637266">
      <w:pPr>
        <w:suppressAutoHyphens/>
        <w:spacing w:after="200" w:line="276" w:lineRule="auto"/>
        <w:jc w:val="both"/>
        <w:rPr>
          <w:rFonts w:ascii="Calibri" w:eastAsia="Calibri" w:hAnsi="Calibri" w:cs="Calibri"/>
          <w:lang w:eastAsia="zh-CN" w:bidi="en-US"/>
        </w:rPr>
      </w:pPr>
    </w:p>
    <w:p w:rsidR="00637266" w:rsidRPr="00297015" w:rsidRDefault="00637266" w:rsidP="00297015">
      <w:pPr>
        <w:pStyle w:val="Odstavecseseznamem"/>
        <w:numPr>
          <w:ilvl w:val="0"/>
          <w:numId w:val="1"/>
        </w:numPr>
        <w:jc w:val="both"/>
        <w:rPr>
          <w:sz w:val="24"/>
          <w:szCs w:val="24"/>
        </w:rPr>
      </w:pPr>
      <w:r w:rsidRPr="00297015">
        <w:rPr>
          <w:b/>
          <w:sz w:val="24"/>
          <w:szCs w:val="24"/>
        </w:rPr>
        <w:t>POVINNÉ PŘEDŠKOLNÍ VZDĚLÁVÁNÍ</w:t>
      </w:r>
    </w:p>
    <w:p w:rsidR="00637266" w:rsidRPr="00637266" w:rsidRDefault="00637266" w:rsidP="00637266">
      <w:pPr>
        <w:suppressAutoHyphens/>
        <w:spacing w:after="200" w:line="276" w:lineRule="auto"/>
        <w:jc w:val="both"/>
        <w:rPr>
          <w:rFonts w:ascii="Calibri" w:eastAsia="Calibri" w:hAnsi="Calibri" w:cs="Calibri"/>
          <w:lang w:val="en-US" w:eastAsia="zh-CN" w:bidi="en-US"/>
        </w:rPr>
      </w:pPr>
      <w:r w:rsidRPr="00637266">
        <w:rPr>
          <w:rFonts w:ascii="Calibri" w:eastAsia="Calibri" w:hAnsi="Calibri" w:cs="Calibri"/>
          <w:lang w:eastAsia="zh-CN" w:bidi="en-US"/>
        </w:rPr>
        <w:t>Zákonný zástupce je povinen přihlásit od počátku školního roku  k předškolnímu vzdělávání dítě,  které k  31. 8. dosáhne pěti let. Pokud ZZ nepřihlásí dítě k povinnému předškolnímu vzdělávání, dopustí se přestupku podle školského zákona</w:t>
      </w:r>
    </w:p>
    <w:p w:rsidR="00637266" w:rsidRPr="00637266" w:rsidRDefault="00637266" w:rsidP="00637266">
      <w:pPr>
        <w:suppressAutoHyphens/>
        <w:spacing w:after="200" w:line="276" w:lineRule="auto"/>
        <w:jc w:val="both"/>
        <w:rPr>
          <w:rFonts w:ascii="Calibri" w:eastAsia="Calibri" w:hAnsi="Calibri" w:cs="Calibri"/>
          <w:lang w:val="en-US" w:eastAsia="zh-CN" w:bidi="en-US"/>
        </w:rPr>
      </w:pPr>
      <w:r w:rsidRPr="00637266">
        <w:rPr>
          <w:rFonts w:ascii="Calibri" w:eastAsia="Calibri" w:hAnsi="Calibri" w:cs="Calibri"/>
          <w:lang w:eastAsia="zh-CN" w:bidi="en-US"/>
        </w:rPr>
        <w:t xml:space="preserve">Povinné předškolní vzdělávání má formu pravidelné denní docházky v pracovních dnech,   4 souvislé hodiny denně, </w:t>
      </w:r>
      <w:r w:rsidRPr="00637266">
        <w:rPr>
          <w:rFonts w:ascii="Calibri" w:eastAsia="Calibri" w:hAnsi="Calibri" w:cs="Calibri"/>
          <w:b/>
          <w:lang w:eastAsia="zh-CN" w:bidi="en-US"/>
        </w:rPr>
        <w:t>počátek povinné doby je 8,00- 12,00 hodin</w:t>
      </w:r>
      <w:r w:rsidRPr="00637266">
        <w:rPr>
          <w:rFonts w:ascii="Calibri" w:eastAsia="Calibri" w:hAnsi="Calibri" w:cs="Calibri"/>
          <w:lang w:eastAsia="zh-CN" w:bidi="en-US"/>
        </w:rPr>
        <w:t>. Dítě má právo vzdělávat se v mateřské škole  po celou dobu provozu mateřské školy.  Povinnost předškolního vzdělávání není dána ve dnech školních prázdnin.</w:t>
      </w:r>
    </w:p>
    <w:p w:rsidR="00A94918" w:rsidRDefault="00A94918" w:rsidP="009F1482">
      <w:pPr>
        <w:suppressAutoHyphens/>
        <w:spacing w:after="200" w:line="276" w:lineRule="auto"/>
        <w:ind w:left="720"/>
        <w:contextualSpacing/>
        <w:jc w:val="both"/>
        <w:rPr>
          <w:rFonts w:ascii="Calibri" w:eastAsia="Calibri" w:hAnsi="Calibri" w:cs="Calibri"/>
          <w:lang w:val="en-US" w:eastAsia="zh-CN" w:bidi="en-US"/>
        </w:rPr>
      </w:pPr>
    </w:p>
    <w:p w:rsidR="00E925E2" w:rsidRDefault="00E925E2" w:rsidP="009F1482">
      <w:pPr>
        <w:suppressAutoHyphens/>
        <w:spacing w:after="200" w:line="276" w:lineRule="auto"/>
        <w:ind w:left="720"/>
        <w:contextualSpacing/>
        <w:jc w:val="both"/>
        <w:rPr>
          <w:rFonts w:ascii="Calibri" w:eastAsia="Calibri" w:hAnsi="Calibri" w:cs="Calibri"/>
          <w:lang w:val="en-US" w:eastAsia="zh-CN" w:bidi="en-US"/>
        </w:rPr>
      </w:pPr>
    </w:p>
    <w:p w:rsidR="00E925E2" w:rsidRPr="00E925E2" w:rsidRDefault="00E925E2" w:rsidP="00E925E2">
      <w:pPr>
        <w:suppressAutoHyphens/>
        <w:spacing w:after="200" w:line="276" w:lineRule="auto"/>
        <w:jc w:val="both"/>
        <w:rPr>
          <w:rFonts w:ascii="Calibri" w:eastAsia="Calibri" w:hAnsi="Calibri" w:cs="Calibri"/>
          <w:lang w:val="en-US" w:eastAsia="zh-CN" w:bidi="en-US"/>
        </w:rPr>
      </w:pPr>
      <w:r w:rsidRPr="00E925E2">
        <w:rPr>
          <w:rFonts w:ascii="Calibri" w:eastAsia="Calibri" w:hAnsi="Calibri" w:cs="Calibri"/>
          <w:lang w:eastAsia="zh-CN" w:bidi="en-US"/>
        </w:rPr>
        <w:t>Zákonný zástupce dítěte má povinnost zajistit, aby dítě, které plní povinné předškolní vzdělávání docházelo řádně do mateřské školy. Zanedbává-li péči o povinné předškolní vzdělávání, dopouští se tím přestupku podle školského zákona a ředitelka školy tento přestupek postoupí Orgánu sociálně právní ochrany dítěte.</w:t>
      </w:r>
    </w:p>
    <w:p w:rsidR="00E925E2" w:rsidRPr="00E925E2" w:rsidRDefault="00E925E2" w:rsidP="00E925E2">
      <w:pPr>
        <w:suppressAutoHyphens/>
        <w:spacing w:after="200" w:line="276" w:lineRule="auto"/>
        <w:jc w:val="both"/>
        <w:rPr>
          <w:rFonts w:ascii="Calibri" w:eastAsia="Calibri" w:hAnsi="Calibri" w:cs="Calibri"/>
          <w:lang w:val="en-US" w:eastAsia="zh-CN" w:bidi="en-US"/>
        </w:rPr>
      </w:pPr>
      <w:r w:rsidRPr="00E925E2">
        <w:rPr>
          <w:rFonts w:ascii="Calibri" w:eastAsia="Calibri" w:hAnsi="Calibri" w:cs="Calibri"/>
          <w:lang w:eastAsia="zh-CN" w:bidi="en-US"/>
        </w:rPr>
        <w:t>Podmínka pravidelného očkování se nevztahuje na děti, pro které je předškolní vzdělávání povinné.</w:t>
      </w:r>
    </w:p>
    <w:p w:rsidR="00E925E2" w:rsidRPr="00E925E2" w:rsidRDefault="00E925E2" w:rsidP="00E925E2">
      <w:pPr>
        <w:suppressAutoHyphens/>
        <w:spacing w:after="200" w:line="276" w:lineRule="auto"/>
        <w:jc w:val="both"/>
        <w:rPr>
          <w:rFonts w:ascii="Calibri" w:eastAsia="Calibri" w:hAnsi="Calibri" w:cs="Calibri"/>
          <w:lang w:val="en-US" w:eastAsia="zh-CN" w:bidi="en-US"/>
        </w:rPr>
      </w:pPr>
      <w:r w:rsidRPr="00E925E2">
        <w:rPr>
          <w:rFonts w:ascii="Calibri" w:eastAsia="Calibri" w:hAnsi="Calibri" w:cs="Calibri"/>
          <w:b/>
          <w:u w:val="single"/>
          <w:lang w:eastAsia="zh-CN" w:bidi="en-US"/>
        </w:rPr>
        <w:t>Omlouvání nepřítomnosti dětí plnících povinné předškolní vzdělávání</w:t>
      </w:r>
    </w:p>
    <w:p w:rsidR="00E925E2" w:rsidRPr="00E925E2" w:rsidRDefault="00E925E2" w:rsidP="00E925E2">
      <w:pPr>
        <w:suppressAutoHyphens/>
        <w:spacing w:after="200" w:line="276" w:lineRule="auto"/>
        <w:jc w:val="both"/>
        <w:rPr>
          <w:rFonts w:ascii="Calibri" w:eastAsia="Calibri" w:hAnsi="Calibri" w:cs="Calibri"/>
          <w:lang w:val="en-US" w:eastAsia="zh-CN" w:bidi="en-US"/>
        </w:rPr>
      </w:pPr>
      <w:r w:rsidRPr="00E925E2">
        <w:rPr>
          <w:rFonts w:ascii="Calibri" w:eastAsia="Calibri" w:hAnsi="Calibri" w:cs="Calibri"/>
          <w:lang w:eastAsia="zh-CN" w:bidi="en-US"/>
        </w:rPr>
        <w:t xml:space="preserve">Mateřská škola je oprávněna požadovat doložení důvodů nepřítomnosti dítěte. Nepřítomnost dítěte omlouvá zákonný zástupce a je povinen </w:t>
      </w:r>
      <w:r w:rsidRPr="00E925E2">
        <w:rPr>
          <w:rFonts w:ascii="Calibri" w:eastAsia="Calibri" w:hAnsi="Calibri" w:cs="Calibri"/>
          <w:b/>
          <w:lang w:eastAsia="zh-CN" w:bidi="en-US"/>
        </w:rPr>
        <w:t>doložit důvody</w:t>
      </w:r>
      <w:r w:rsidRPr="00E925E2">
        <w:rPr>
          <w:rFonts w:ascii="Calibri" w:eastAsia="Calibri" w:hAnsi="Calibri" w:cs="Calibri"/>
          <w:lang w:eastAsia="zh-CN" w:bidi="en-US"/>
        </w:rPr>
        <w:t xml:space="preserve"> a to nejpozději    do 3 dnů ode dne   výzvy.</w:t>
      </w:r>
    </w:p>
    <w:p w:rsidR="00E925E2" w:rsidRPr="00E925E2" w:rsidRDefault="00E925E2" w:rsidP="00E925E2">
      <w:pPr>
        <w:suppressAutoHyphens/>
        <w:spacing w:after="200" w:line="276" w:lineRule="auto"/>
        <w:jc w:val="both"/>
        <w:rPr>
          <w:rFonts w:ascii="Calibri" w:eastAsia="Calibri" w:hAnsi="Calibri" w:cs="Calibri"/>
          <w:lang w:val="en-US" w:eastAsia="zh-CN" w:bidi="en-US"/>
        </w:rPr>
      </w:pPr>
      <w:r w:rsidRPr="00E925E2">
        <w:rPr>
          <w:rFonts w:ascii="Calibri" w:eastAsia="Calibri" w:hAnsi="Calibri" w:cs="Calibri"/>
          <w:lang w:eastAsia="zh-CN" w:bidi="en-US"/>
        </w:rPr>
        <w:t xml:space="preserve">  1, Oznámení  </w:t>
      </w:r>
      <w:r w:rsidRPr="00E925E2">
        <w:rPr>
          <w:rFonts w:ascii="Calibri" w:eastAsia="Calibri" w:hAnsi="Calibri" w:cs="Calibri"/>
          <w:b/>
          <w:lang w:eastAsia="zh-CN" w:bidi="en-US"/>
        </w:rPr>
        <w:t>předem známé nepřítomnosti</w:t>
      </w:r>
      <w:r w:rsidRPr="00E925E2">
        <w:rPr>
          <w:rFonts w:ascii="Calibri" w:eastAsia="Calibri" w:hAnsi="Calibri" w:cs="Calibri"/>
          <w:lang w:eastAsia="zh-CN" w:bidi="en-US"/>
        </w:rPr>
        <w:t xml:space="preserve"> (dovolená rodičů, pobyt na horách, v lázních, v ozdravovně apd.) je možné předem </w:t>
      </w:r>
      <w:r w:rsidRPr="00E925E2">
        <w:rPr>
          <w:rFonts w:ascii="Calibri" w:eastAsia="Calibri" w:hAnsi="Calibri" w:cs="Calibri"/>
          <w:b/>
          <w:lang w:eastAsia="zh-CN" w:bidi="en-US"/>
        </w:rPr>
        <w:t>požádat o uvolnění dítěte tzn. písemnou formou</w:t>
      </w:r>
      <w:r w:rsidRPr="00E925E2">
        <w:rPr>
          <w:rFonts w:ascii="Calibri" w:eastAsia="Calibri" w:hAnsi="Calibri" w:cs="Calibri"/>
          <w:lang w:eastAsia="zh-CN" w:bidi="en-US"/>
        </w:rPr>
        <w:t xml:space="preserve"> </w:t>
      </w:r>
    </w:p>
    <w:p w:rsidR="00E925E2" w:rsidRPr="00E925E2" w:rsidRDefault="00E925E2" w:rsidP="00E925E2">
      <w:pPr>
        <w:suppressAutoHyphens/>
        <w:spacing w:after="200" w:line="276" w:lineRule="auto"/>
        <w:jc w:val="both"/>
        <w:rPr>
          <w:rFonts w:ascii="Calibri" w:eastAsia="Calibri" w:hAnsi="Calibri" w:cs="Calibri"/>
          <w:lang w:val="en-US" w:eastAsia="zh-CN" w:bidi="en-US"/>
        </w:rPr>
      </w:pPr>
      <w:r w:rsidRPr="00E925E2">
        <w:rPr>
          <w:rFonts w:ascii="Calibri" w:eastAsia="Calibri" w:hAnsi="Calibri" w:cs="Calibri"/>
          <w:lang w:eastAsia="zh-CN" w:bidi="en-US"/>
        </w:rPr>
        <w:t xml:space="preserve">                  ° učitelky třídy – nepřesáhne-li nepřítomnost 2 pracovní dny</w:t>
      </w:r>
    </w:p>
    <w:p w:rsidR="00E925E2" w:rsidRPr="00E925E2" w:rsidRDefault="00E925E2" w:rsidP="00E925E2">
      <w:pPr>
        <w:suppressAutoHyphens/>
        <w:spacing w:after="200" w:line="276" w:lineRule="auto"/>
        <w:jc w:val="both"/>
        <w:rPr>
          <w:rFonts w:ascii="Calibri" w:eastAsia="Calibri" w:hAnsi="Calibri" w:cs="Calibri"/>
          <w:lang w:val="en-US" w:eastAsia="zh-CN" w:bidi="en-US"/>
        </w:rPr>
      </w:pPr>
      <w:r w:rsidRPr="00E925E2">
        <w:rPr>
          <w:rFonts w:ascii="Calibri" w:eastAsia="Calibri" w:hAnsi="Calibri" w:cs="Calibri"/>
          <w:lang w:eastAsia="zh-CN" w:bidi="en-US"/>
        </w:rPr>
        <w:t xml:space="preserve">                 ° ředitelku školy – přesáhne-li nepřítomnost 2 dny</w:t>
      </w:r>
    </w:p>
    <w:p w:rsidR="00E925E2" w:rsidRPr="00E925E2" w:rsidRDefault="00E925E2" w:rsidP="00E925E2">
      <w:pPr>
        <w:suppressAutoHyphens/>
        <w:spacing w:after="200" w:line="276" w:lineRule="auto"/>
        <w:jc w:val="both"/>
        <w:rPr>
          <w:rFonts w:ascii="Calibri" w:eastAsia="Calibri" w:hAnsi="Calibri" w:cs="Calibri"/>
          <w:lang w:val="en-US" w:eastAsia="zh-CN" w:bidi="en-US"/>
        </w:rPr>
      </w:pPr>
      <w:r w:rsidRPr="00E925E2">
        <w:rPr>
          <w:rFonts w:ascii="Calibri" w:eastAsia="Calibri" w:hAnsi="Calibri" w:cs="Calibri"/>
          <w:lang w:eastAsia="zh-CN" w:bidi="en-US"/>
        </w:rPr>
        <w:t xml:space="preserve"> Omlouvání nepřítomnosti dítěte provede ZZ písemnou formou do omluvného listu při návratu do MŠ. Třídní učitelky evidují školní docházku dětí a v případě neomluvené nebo zvýšené absence informují ředitelku školy, která poskytnuté informace vyhodnocuje. Při zvýšené omluvené nepřítomnosti ověřuje její věrohodnost. </w:t>
      </w:r>
    </w:p>
    <w:p w:rsidR="00E925E2" w:rsidRPr="00E925E2" w:rsidRDefault="00E925E2" w:rsidP="00E925E2">
      <w:pPr>
        <w:suppressAutoHyphens/>
        <w:spacing w:after="200" w:line="276" w:lineRule="auto"/>
        <w:jc w:val="both"/>
        <w:rPr>
          <w:rFonts w:ascii="Calibri" w:eastAsia="Calibri" w:hAnsi="Calibri" w:cs="Calibri"/>
          <w:lang w:val="en-US" w:eastAsia="zh-CN" w:bidi="en-US"/>
        </w:rPr>
      </w:pPr>
      <w:r w:rsidRPr="00E925E2">
        <w:rPr>
          <w:rFonts w:ascii="Calibri" w:eastAsia="Calibri" w:hAnsi="Calibri" w:cs="Calibri"/>
          <w:lang w:eastAsia="zh-CN" w:bidi="en-US"/>
        </w:rPr>
        <w:t>2</w:t>
      </w:r>
      <w:r w:rsidRPr="00E925E2">
        <w:rPr>
          <w:rFonts w:ascii="Calibri" w:eastAsia="Calibri" w:hAnsi="Calibri" w:cs="Calibri"/>
          <w:b/>
          <w:lang w:eastAsia="zh-CN" w:bidi="en-US"/>
        </w:rPr>
        <w:t>,  Neomluvenou absenci</w:t>
      </w:r>
      <w:r w:rsidRPr="00E925E2">
        <w:rPr>
          <w:rFonts w:ascii="Calibri" w:eastAsia="Calibri" w:hAnsi="Calibri" w:cs="Calibri"/>
          <w:lang w:eastAsia="zh-CN" w:bidi="en-US"/>
        </w:rPr>
        <w:t xml:space="preserve"> dítěte řeší ředitelka školy pohovorem, na který je ZZ pozván doporučeným dopisem do vlastních rukou adresáta. Při pokračující absenci ředitelka školy zašle oznámení o pokračující nepřítomnosti dítěte Orgánu sociálně- právní ochrany dětí.</w:t>
      </w:r>
    </w:p>
    <w:p w:rsidR="00E925E2" w:rsidRPr="00E925E2" w:rsidRDefault="00E925E2" w:rsidP="00E925E2">
      <w:pPr>
        <w:suppressAutoHyphens/>
        <w:spacing w:after="200" w:line="276" w:lineRule="auto"/>
        <w:jc w:val="both"/>
        <w:rPr>
          <w:rFonts w:ascii="Calibri" w:eastAsia="Calibri" w:hAnsi="Calibri" w:cs="Calibri"/>
          <w:lang w:val="en-US" w:eastAsia="zh-CN" w:bidi="en-US"/>
        </w:rPr>
      </w:pPr>
      <w:r w:rsidRPr="00E925E2">
        <w:rPr>
          <w:rFonts w:ascii="Calibri" w:eastAsia="Calibri" w:hAnsi="Calibri" w:cs="Calibri"/>
          <w:lang w:eastAsia="zh-CN" w:bidi="en-US"/>
        </w:rPr>
        <w:t xml:space="preserve">3, V případě nenadálé absence = </w:t>
      </w:r>
      <w:r w:rsidRPr="00E925E2">
        <w:rPr>
          <w:rFonts w:ascii="Calibri" w:eastAsia="Calibri" w:hAnsi="Calibri" w:cs="Calibri"/>
          <w:b/>
          <w:lang w:eastAsia="zh-CN" w:bidi="en-US"/>
        </w:rPr>
        <w:t>nemoc</w:t>
      </w:r>
      <w:r w:rsidRPr="00E925E2">
        <w:rPr>
          <w:rFonts w:ascii="Calibri" w:eastAsia="Calibri" w:hAnsi="Calibri" w:cs="Calibri"/>
          <w:lang w:eastAsia="zh-CN" w:bidi="en-US"/>
        </w:rPr>
        <w:t xml:space="preserve"> - neprodleně  omluvit dítě do 3 dnů  osobně nebo telefonicky a doložit písemně nepřítomnost dítěte po ukončení nemoci zápisem do omluvného listu dítěte.</w:t>
      </w:r>
    </w:p>
    <w:p w:rsidR="00297015" w:rsidRPr="00297015" w:rsidRDefault="00E925E2" w:rsidP="00297015">
      <w:pPr>
        <w:suppressAutoHyphens/>
        <w:spacing w:after="200" w:line="276" w:lineRule="auto"/>
        <w:jc w:val="both"/>
        <w:rPr>
          <w:rFonts w:ascii="Calibri" w:eastAsia="Calibri" w:hAnsi="Calibri" w:cs="Calibri"/>
          <w:lang w:eastAsia="zh-CN" w:bidi="en-US"/>
        </w:rPr>
      </w:pPr>
      <w:r w:rsidRPr="00E925E2">
        <w:rPr>
          <w:rFonts w:ascii="Calibri" w:eastAsia="Calibri" w:hAnsi="Calibri" w:cs="Calibri"/>
          <w:lang w:eastAsia="zh-CN" w:bidi="en-US"/>
        </w:rPr>
        <w:t>Netýká se dnů školních prázdnin.</w:t>
      </w:r>
      <w:r w:rsidR="00297015" w:rsidRPr="00297015">
        <w:rPr>
          <w:rFonts w:ascii="Calibri" w:eastAsia="Calibri" w:hAnsi="Calibri" w:cs="Times New Roman"/>
        </w:rPr>
        <w:t xml:space="preserve">                                           </w:t>
      </w:r>
    </w:p>
    <w:p w:rsidR="00297015" w:rsidRPr="00297015" w:rsidRDefault="00297015" w:rsidP="00297015">
      <w:pPr>
        <w:spacing w:line="256" w:lineRule="auto"/>
        <w:rPr>
          <w:rFonts w:ascii="Calibri" w:eastAsia="Calibri" w:hAnsi="Calibri" w:cs="Times New Roman"/>
        </w:rPr>
      </w:pPr>
      <w:r w:rsidRPr="00297015">
        <w:rPr>
          <w:rFonts w:ascii="Calibri" w:eastAsia="Calibri" w:hAnsi="Calibri" w:cs="Times New Roman"/>
        </w:rPr>
        <w:t>4, V případě nařízení vlády  vyhlášením  nouzového stavu v ČR z důvodu šíření epidemie, i když  provoz mateřských škol není nijak dotčen, je možné dlouhodobě (1 měsíc a déle) omluvit povinně vzdělávaného předškoláka z docházky do mateřské školy v případě závažných důvodů.</w:t>
      </w:r>
    </w:p>
    <w:p w:rsidR="00297015" w:rsidRPr="00297015" w:rsidRDefault="00297015" w:rsidP="00297015">
      <w:pPr>
        <w:spacing w:line="256" w:lineRule="auto"/>
        <w:rPr>
          <w:rFonts w:ascii="Calibri" w:eastAsia="Calibri" w:hAnsi="Calibri" w:cs="Times New Roman"/>
        </w:rPr>
      </w:pPr>
      <w:r w:rsidRPr="00297015">
        <w:rPr>
          <w:rFonts w:ascii="Calibri" w:eastAsia="Calibri" w:hAnsi="Calibri" w:cs="Times New Roman"/>
        </w:rPr>
        <w:t>Omluvení dítěte předá zákonný zástupce učitelce ve třídě v písemné formě.</w:t>
      </w:r>
    </w:p>
    <w:p w:rsidR="00297015" w:rsidRPr="00E925E2" w:rsidRDefault="00297015" w:rsidP="00297015">
      <w:pPr>
        <w:suppressAutoHyphens/>
        <w:spacing w:after="200" w:line="276" w:lineRule="auto"/>
        <w:jc w:val="both"/>
        <w:rPr>
          <w:rFonts w:ascii="Calibri" w:eastAsia="Calibri" w:hAnsi="Calibri" w:cs="Calibri"/>
          <w:lang w:val="en-US" w:eastAsia="zh-CN" w:bidi="en-US"/>
        </w:rPr>
      </w:pPr>
      <w:r w:rsidRPr="00297015">
        <w:rPr>
          <w:rFonts w:ascii="Calibri" w:eastAsia="Calibri" w:hAnsi="Calibri" w:cs="Times New Roman"/>
        </w:rPr>
        <w:t>Mezi závažné důvody lze zařadit chronické onemocnění dítěte, chronické onemocnění osoby žijící ve společné domácnosti s dítětem, společné soužití ve společné domácnosti se starší osobou důchodového věku, těhotenství mat</w:t>
      </w:r>
    </w:p>
    <w:p w:rsidR="00E925E2" w:rsidRPr="00E925E2" w:rsidRDefault="00E925E2" w:rsidP="00E925E2">
      <w:pPr>
        <w:suppressAutoHyphens/>
        <w:spacing w:after="200" w:line="276" w:lineRule="auto"/>
        <w:jc w:val="both"/>
        <w:rPr>
          <w:rFonts w:ascii="Calibri" w:eastAsia="Calibri" w:hAnsi="Calibri" w:cs="Calibri"/>
          <w:lang w:val="en-US" w:eastAsia="zh-CN" w:bidi="en-US"/>
        </w:rPr>
      </w:pPr>
      <w:r w:rsidRPr="00E925E2">
        <w:rPr>
          <w:rFonts w:ascii="Calibri" w:eastAsia="Calibri" w:hAnsi="Calibri" w:cs="Calibri"/>
          <w:b/>
          <w:u w:val="single"/>
          <w:lang w:eastAsia="zh-CN" w:bidi="en-US"/>
        </w:rPr>
        <w:t>Jiný způsob plnění povinného předškolního vzdělávání</w:t>
      </w:r>
    </w:p>
    <w:p w:rsidR="00E925E2" w:rsidRPr="00E925E2" w:rsidRDefault="00E925E2" w:rsidP="00E925E2">
      <w:pPr>
        <w:suppressAutoHyphens/>
        <w:spacing w:after="200" w:line="276" w:lineRule="auto"/>
        <w:jc w:val="both"/>
        <w:rPr>
          <w:rFonts w:ascii="Calibri" w:eastAsia="Calibri" w:hAnsi="Calibri" w:cs="Calibri"/>
          <w:lang w:val="en-US" w:eastAsia="zh-CN" w:bidi="en-US"/>
        </w:rPr>
      </w:pPr>
      <w:r w:rsidRPr="00E925E2">
        <w:rPr>
          <w:rFonts w:ascii="Calibri" w:eastAsia="Calibri" w:hAnsi="Calibri" w:cs="Calibri"/>
          <w:lang w:eastAsia="zh-CN" w:bidi="en-US"/>
        </w:rPr>
        <w:t>Plnit povinnost předškolního vzdělávání lze i jiným způsobem</w:t>
      </w:r>
    </w:p>
    <w:p w:rsidR="00E925E2" w:rsidRPr="00E925E2" w:rsidRDefault="00E925E2" w:rsidP="00E925E2">
      <w:pPr>
        <w:suppressAutoHyphens/>
        <w:spacing w:after="200" w:line="276" w:lineRule="auto"/>
        <w:jc w:val="both"/>
        <w:rPr>
          <w:rFonts w:ascii="Calibri" w:eastAsia="Calibri" w:hAnsi="Calibri" w:cs="Calibri"/>
          <w:lang w:val="en-US" w:eastAsia="zh-CN" w:bidi="en-US"/>
        </w:rPr>
      </w:pPr>
      <w:r w:rsidRPr="00E925E2">
        <w:rPr>
          <w:rFonts w:ascii="Calibri" w:eastAsia="Calibri" w:hAnsi="Calibri" w:cs="Calibri"/>
          <w:lang w:eastAsia="zh-CN" w:bidi="en-US"/>
        </w:rPr>
        <w:t>A, individuální vzdělávání dítěte</w:t>
      </w:r>
      <w:r w:rsidRPr="00E925E2">
        <w:rPr>
          <w:rFonts w:ascii="Calibri" w:eastAsia="Calibri" w:hAnsi="Calibri" w:cs="Calibri"/>
          <w:b/>
          <w:lang w:eastAsia="zh-CN" w:bidi="en-US"/>
        </w:rPr>
        <w:t xml:space="preserve"> na základě</w:t>
      </w:r>
      <w:r w:rsidRPr="00E925E2">
        <w:rPr>
          <w:rFonts w:ascii="Calibri" w:eastAsia="Calibri" w:hAnsi="Calibri" w:cs="Calibri"/>
          <w:lang w:eastAsia="zh-CN" w:bidi="en-US"/>
        </w:rPr>
        <w:t xml:space="preserve"> </w:t>
      </w:r>
      <w:r w:rsidRPr="00E925E2">
        <w:rPr>
          <w:rFonts w:ascii="Calibri" w:eastAsia="Calibri" w:hAnsi="Calibri" w:cs="Calibri"/>
          <w:b/>
          <w:lang w:eastAsia="zh-CN" w:bidi="en-US"/>
        </w:rPr>
        <w:t xml:space="preserve">oznámení  </w:t>
      </w:r>
      <w:r w:rsidRPr="00E925E2">
        <w:rPr>
          <w:rFonts w:ascii="Calibri" w:eastAsia="Calibri" w:hAnsi="Calibri" w:cs="Calibri"/>
          <w:lang w:eastAsia="zh-CN" w:bidi="en-US"/>
        </w:rPr>
        <w:t>mateřské škole (vždy by se mělo jednat o  odůvodněné případy)</w:t>
      </w:r>
    </w:p>
    <w:p w:rsidR="00E925E2" w:rsidRPr="00E925E2" w:rsidRDefault="00E925E2" w:rsidP="00E925E2">
      <w:pPr>
        <w:suppressAutoHyphens/>
        <w:spacing w:after="200" w:line="276" w:lineRule="auto"/>
        <w:jc w:val="both"/>
        <w:rPr>
          <w:rFonts w:ascii="Calibri" w:eastAsia="Calibri" w:hAnsi="Calibri" w:cs="Calibri"/>
          <w:lang w:val="en-US" w:eastAsia="zh-CN" w:bidi="en-US"/>
        </w:rPr>
      </w:pPr>
      <w:r w:rsidRPr="00E925E2">
        <w:rPr>
          <w:rFonts w:ascii="Calibri" w:eastAsia="Calibri" w:hAnsi="Calibri" w:cs="Calibri"/>
          <w:lang w:eastAsia="zh-CN" w:bidi="en-US"/>
        </w:rPr>
        <w:lastRenderedPageBreak/>
        <w:t>B</w:t>
      </w:r>
      <w:r w:rsidR="0043128A">
        <w:rPr>
          <w:rFonts w:ascii="Calibri" w:eastAsia="Calibri" w:hAnsi="Calibri" w:cs="Calibri"/>
          <w:lang w:eastAsia="zh-CN" w:bidi="en-US"/>
        </w:rPr>
        <w:t xml:space="preserve">, vzdělávání v přípravné třídě </w:t>
      </w:r>
      <w:r w:rsidRPr="00E925E2">
        <w:rPr>
          <w:rFonts w:ascii="Calibri" w:eastAsia="Calibri" w:hAnsi="Calibri" w:cs="Calibri"/>
          <w:lang w:eastAsia="zh-CN" w:bidi="en-US"/>
        </w:rPr>
        <w:t>ZŠ  (jen děti s odkladem školní docházky)</w:t>
      </w:r>
    </w:p>
    <w:p w:rsidR="00E925E2" w:rsidRPr="00E925E2" w:rsidRDefault="00E925E2" w:rsidP="00E925E2">
      <w:pPr>
        <w:suppressAutoHyphens/>
        <w:spacing w:after="200" w:line="276" w:lineRule="auto"/>
        <w:jc w:val="both"/>
        <w:rPr>
          <w:rFonts w:ascii="Calibri" w:eastAsia="Calibri" w:hAnsi="Calibri" w:cs="Calibri"/>
          <w:lang w:val="en-US" w:eastAsia="zh-CN" w:bidi="en-US"/>
        </w:rPr>
      </w:pPr>
      <w:r w:rsidRPr="00E925E2">
        <w:rPr>
          <w:rFonts w:ascii="Calibri" w:eastAsia="Calibri" w:hAnsi="Calibri" w:cs="Calibri"/>
          <w:lang w:eastAsia="zh-CN" w:bidi="en-US"/>
        </w:rPr>
        <w:t>C, vzdělávání v zahraniční škole na území České republiky (nutno oznámit ve spádové škole)</w:t>
      </w:r>
    </w:p>
    <w:p w:rsidR="00E925E2" w:rsidRDefault="00E925E2" w:rsidP="00E925E2">
      <w:pPr>
        <w:suppressAutoHyphens/>
        <w:spacing w:after="200" w:line="276" w:lineRule="auto"/>
        <w:jc w:val="both"/>
        <w:rPr>
          <w:rFonts w:ascii="Calibri" w:eastAsia="Calibri" w:hAnsi="Calibri" w:cs="Calibri"/>
          <w:lang w:eastAsia="zh-CN" w:bidi="en-US"/>
        </w:rPr>
      </w:pPr>
      <w:r w:rsidRPr="00E925E2">
        <w:rPr>
          <w:rFonts w:ascii="Calibri" w:eastAsia="Calibri" w:hAnsi="Calibri" w:cs="Calibri"/>
          <w:lang w:eastAsia="zh-CN" w:bidi="en-US"/>
        </w:rPr>
        <w:t>Zákonný zástupce dítěte, které bude plnit povinnost předškolního vzdělávání formou individuálního vzdělávání, oznámí tuto skutečnost řediteli mateřské školy nejpozději 3 měsíce před začátkem školního roku, kterým začíná povinnost předškolního vzdělávání dítěte.</w:t>
      </w:r>
    </w:p>
    <w:p w:rsidR="0043128A" w:rsidRDefault="0043128A" w:rsidP="0043128A">
      <w:pPr>
        <w:jc w:val="both"/>
        <w:rPr>
          <w:rFonts w:ascii="Calibri" w:eastAsia="Calibri" w:hAnsi="Calibri" w:cs="Calibri"/>
          <w:lang w:val="en-US" w:eastAsia="zh-CN" w:bidi="en-US"/>
        </w:rPr>
      </w:pPr>
    </w:p>
    <w:p w:rsidR="0043128A" w:rsidRPr="0043128A" w:rsidRDefault="00E925E2" w:rsidP="0043128A">
      <w:pPr>
        <w:jc w:val="both"/>
        <w:rPr>
          <w:rFonts w:ascii="Calibri" w:eastAsia="Calibri" w:hAnsi="Calibri" w:cs="Calibri"/>
          <w:b/>
          <w:lang w:val="en-US" w:eastAsia="zh-CN" w:bidi="en-US"/>
        </w:rPr>
      </w:pPr>
      <w:r w:rsidRPr="0043128A">
        <w:rPr>
          <w:rFonts w:ascii="Calibri" w:eastAsia="Calibri" w:hAnsi="Calibri" w:cs="Calibri"/>
          <w:b/>
          <w:lang w:eastAsia="zh-CN" w:bidi="en-US"/>
        </w:rPr>
        <w:t xml:space="preserve">   </w:t>
      </w:r>
      <w:r w:rsidR="0043128A" w:rsidRPr="0043128A">
        <w:rPr>
          <w:rFonts w:ascii="Calibri" w:eastAsia="Calibri" w:hAnsi="Calibri" w:cs="Calibri"/>
          <w:b/>
          <w:lang w:eastAsia="zh-CN" w:bidi="en-US"/>
        </w:rPr>
        <w:t>Oznámení o individuálním vzdělávání dítěte musí obsahovat:</w:t>
      </w:r>
    </w:p>
    <w:p w:rsidR="0043128A" w:rsidRPr="0043128A" w:rsidRDefault="0043128A" w:rsidP="0043128A">
      <w:pPr>
        <w:suppressAutoHyphens/>
        <w:spacing w:after="200" w:line="276" w:lineRule="auto"/>
        <w:rPr>
          <w:rFonts w:ascii="Calibri" w:eastAsia="Calibri" w:hAnsi="Calibri" w:cs="Calibri"/>
          <w:lang w:eastAsia="zh-CN" w:bidi="en-US"/>
        </w:rPr>
      </w:pPr>
      <w:r>
        <w:rPr>
          <w:rFonts w:ascii="Calibri" w:eastAsia="Calibri" w:hAnsi="Calibri" w:cs="Calibri"/>
          <w:lang w:eastAsia="zh-CN" w:bidi="en-US"/>
        </w:rPr>
        <w:t>1,</w:t>
      </w:r>
      <w:r w:rsidRPr="0043128A">
        <w:rPr>
          <w:rFonts w:ascii="Calibri" w:eastAsia="Calibri" w:hAnsi="Calibri" w:cs="Calibri"/>
          <w:lang w:eastAsia="zh-CN" w:bidi="en-US"/>
        </w:rPr>
        <w:t xml:space="preserve"> jméno a příjmení, RČ a místo trvalého pobytu dítěte v případě cizince místo pobytu dítěte                            </w:t>
      </w:r>
      <w:r>
        <w:rPr>
          <w:rFonts w:ascii="Calibri" w:eastAsia="Calibri" w:hAnsi="Calibri" w:cs="Calibri"/>
          <w:lang w:eastAsia="zh-CN" w:bidi="en-US"/>
        </w:rPr>
        <w:t xml:space="preserve">                     </w:t>
      </w:r>
      <w:r w:rsidRPr="0043128A">
        <w:rPr>
          <w:rFonts w:ascii="Calibri" w:eastAsia="Calibri" w:hAnsi="Calibri" w:cs="Calibri"/>
          <w:lang w:eastAsia="zh-CN" w:bidi="en-US"/>
        </w:rPr>
        <w:t>2</w:t>
      </w:r>
      <w:r>
        <w:rPr>
          <w:rFonts w:ascii="Calibri" w:eastAsia="Calibri" w:hAnsi="Calibri" w:cs="Calibri"/>
          <w:lang w:eastAsia="zh-CN" w:bidi="en-US"/>
        </w:rPr>
        <w:t xml:space="preserve">, uvedení </w:t>
      </w:r>
      <w:r w:rsidRPr="0043128A">
        <w:rPr>
          <w:rFonts w:ascii="Calibri" w:eastAsia="Calibri" w:hAnsi="Calibri" w:cs="Calibri"/>
          <w:lang w:eastAsia="zh-CN" w:bidi="en-US"/>
        </w:rPr>
        <w:t xml:space="preserve">období, ve kterém má být dítě individuálně vzděláváno                                                        </w:t>
      </w:r>
      <w:r>
        <w:rPr>
          <w:rFonts w:ascii="Calibri" w:eastAsia="Calibri" w:hAnsi="Calibri" w:cs="Calibri"/>
          <w:lang w:eastAsia="zh-CN" w:bidi="en-US"/>
        </w:rPr>
        <w:t xml:space="preserve">                                      </w:t>
      </w:r>
      <w:r w:rsidRPr="0043128A">
        <w:rPr>
          <w:rFonts w:ascii="Calibri" w:eastAsia="Calibri" w:hAnsi="Calibri" w:cs="Calibri"/>
          <w:lang w:eastAsia="zh-CN" w:bidi="en-US"/>
        </w:rPr>
        <w:t xml:space="preserve">         </w:t>
      </w:r>
      <w:r>
        <w:rPr>
          <w:rFonts w:ascii="Calibri" w:eastAsia="Calibri" w:hAnsi="Calibri" w:cs="Calibri"/>
          <w:lang w:eastAsia="zh-CN" w:bidi="en-US"/>
        </w:rPr>
        <w:t xml:space="preserve"> </w:t>
      </w:r>
      <w:r w:rsidRPr="0043128A">
        <w:rPr>
          <w:rFonts w:ascii="Calibri" w:eastAsia="Calibri" w:hAnsi="Calibri" w:cs="Calibri"/>
          <w:lang w:eastAsia="zh-CN" w:bidi="en-US"/>
        </w:rPr>
        <w:t xml:space="preserve">  </w:t>
      </w:r>
      <w:r>
        <w:rPr>
          <w:rFonts w:ascii="Calibri" w:eastAsia="Calibri" w:hAnsi="Calibri" w:cs="Calibri"/>
          <w:lang w:eastAsia="zh-CN" w:bidi="en-US"/>
        </w:rPr>
        <w:t>3, důvody pro individuální vzdělávání</w:t>
      </w:r>
    </w:p>
    <w:p w:rsidR="0043128A" w:rsidRPr="0043128A" w:rsidRDefault="0043128A" w:rsidP="0043128A">
      <w:pPr>
        <w:suppressAutoHyphens/>
        <w:spacing w:after="200" w:line="276" w:lineRule="auto"/>
        <w:jc w:val="both"/>
        <w:rPr>
          <w:rFonts w:ascii="Calibri" w:eastAsia="Calibri" w:hAnsi="Calibri" w:cs="Calibri"/>
          <w:lang w:val="en-US" w:eastAsia="zh-CN" w:bidi="en-US"/>
        </w:rPr>
      </w:pPr>
      <w:r w:rsidRPr="0043128A">
        <w:rPr>
          <w:rFonts w:ascii="Calibri" w:eastAsia="Calibri" w:hAnsi="Calibri" w:cs="Calibri"/>
          <w:lang w:eastAsia="zh-CN" w:bidi="en-US"/>
        </w:rPr>
        <w:t xml:space="preserve">Ředitel mateřské školy předá ZZ dítěte přehled oblastí, které vycházejí z Rámcového vzdělávacího programu předškolního vzdělávání a v nichž má být dítě vzděláváno a dohodne se  ZZ způsob a termín ověření  včetně náhradního termínu. Zákonný zástupce je povinen zajistit účast dítěte u ověření. Pokud ZZ nezajistí účast dítěte u ověření ani v náhradním termínu, ředitel školy ukončí individuální vzdělávání dítěte, které již nelze opětovně nastavit.  Výdaje spojené s individuálním vzděláváním dítěte hradí zákonný zástupce, s výjimkou speciálních kompenzačních pomůcek a výdajů MŠ, do níž bylo přijato.            </w:t>
      </w:r>
    </w:p>
    <w:p w:rsidR="0043128A" w:rsidRPr="0043128A" w:rsidRDefault="0043128A" w:rsidP="0043128A">
      <w:pPr>
        <w:suppressAutoHyphens/>
        <w:spacing w:after="200" w:line="276" w:lineRule="auto"/>
        <w:jc w:val="both"/>
        <w:rPr>
          <w:rFonts w:ascii="Calibri" w:eastAsia="Calibri" w:hAnsi="Calibri" w:cs="Calibri"/>
          <w:lang w:val="en-US" w:eastAsia="zh-CN" w:bidi="en-US"/>
        </w:rPr>
      </w:pPr>
      <w:r w:rsidRPr="0043128A">
        <w:rPr>
          <w:rFonts w:ascii="Calibri" w:eastAsia="Calibri" w:hAnsi="Calibri" w:cs="Calibri"/>
          <w:lang w:eastAsia="zh-CN" w:bidi="en-US"/>
        </w:rPr>
        <w:t>Úroveň osvojených výstupů v jednotlivých oblastech bude ověřena čtvrté pondělí v měsíci listopadu a hned  následující pátek jako náhradní termín, vždy od 8,00 do 11,30 hodin v Mateřské škole Chotěboř Březová 272. Ověření očekávaných výstupů bude probíhat formou  rozhovoru s dítětem, didaktických her, pracovních listů a pozorování  v provozu mateřské školy, do nějž se dítě na určitý čas začlení. Dítě si může přinést k ověření své výkresy z domova</w:t>
      </w:r>
    </w:p>
    <w:p w:rsidR="0043128A" w:rsidRPr="0043128A" w:rsidRDefault="0043128A" w:rsidP="0043128A">
      <w:pPr>
        <w:suppressAutoHyphens/>
        <w:spacing w:after="200" w:line="276" w:lineRule="auto"/>
        <w:jc w:val="both"/>
        <w:rPr>
          <w:rFonts w:ascii="Calibri" w:eastAsia="Calibri" w:hAnsi="Calibri" w:cs="Calibri"/>
          <w:lang w:val="en-US" w:eastAsia="zh-CN" w:bidi="en-US"/>
        </w:rPr>
      </w:pPr>
      <w:r w:rsidRPr="0043128A">
        <w:rPr>
          <w:rFonts w:ascii="Calibri" w:eastAsia="Calibri" w:hAnsi="Calibri" w:cs="Calibri"/>
          <w:b/>
          <w:lang w:eastAsia="zh-CN" w:bidi="en-US"/>
        </w:rPr>
        <w:t>DISTANČNÍ VZDĚLÁVÁNÍ</w:t>
      </w:r>
    </w:p>
    <w:p w:rsidR="0043128A" w:rsidRPr="0043128A" w:rsidRDefault="0043128A" w:rsidP="0043128A">
      <w:pPr>
        <w:suppressAutoHyphens/>
        <w:spacing w:after="200" w:line="276" w:lineRule="auto"/>
        <w:jc w:val="both"/>
        <w:rPr>
          <w:rFonts w:ascii="Calibri" w:eastAsia="Calibri" w:hAnsi="Calibri" w:cs="Calibri"/>
          <w:lang w:val="en-US" w:eastAsia="zh-CN" w:bidi="en-US"/>
        </w:rPr>
      </w:pPr>
      <w:r w:rsidRPr="0043128A">
        <w:rPr>
          <w:rFonts w:ascii="Calibri" w:eastAsia="Calibri" w:hAnsi="Calibri" w:cs="Calibri"/>
          <w:lang w:eastAsia="zh-CN" w:bidi="en-US"/>
        </w:rPr>
        <w:t>Mateřská škola začíná distančně vzdělávat  povinně vzdělávané děti  v případě, pokud není možná osobní přítomnost většiny dětí</w:t>
      </w:r>
      <w:r w:rsidRPr="0043128A">
        <w:rPr>
          <w:rFonts w:ascii="Calibri" w:eastAsia="Calibri" w:hAnsi="Calibri" w:cs="Calibri"/>
          <w:lang w:eastAsia="zh-CN" w:bidi="en-US"/>
        </w:rPr>
        <w:tab/>
        <w:t>(z důvodu nařízeného uzavření školy KHS nebo MZD)</w:t>
      </w:r>
      <w:r w:rsidRPr="0043128A">
        <w:rPr>
          <w:rFonts w:ascii="Calibri" w:eastAsia="Calibri" w:hAnsi="Calibri" w:cs="Calibri"/>
          <w:lang w:eastAsia="zh-CN" w:bidi="en-US"/>
        </w:rPr>
        <w:tab/>
      </w:r>
      <w:r w:rsidRPr="0043128A">
        <w:rPr>
          <w:rFonts w:ascii="Calibri" w:eastAsia="Calibri" w:hAnsi="Calibri" w:cs="Calibri"/>
          <w:lang w:eastAsia="zh-CN" w:bidi="en-US"/>
        </w:rPr>
        <w:tab/>
      </w:r>
      <w:r w:rsidRPr="0043128A">
        <w:rPr>
          <w:rFonts w:ascii="Calibri" w:eastAsia="Calibri" w:hAnsi="Calibri" w:cs="Calibri"/>
          <w:lang w:eastAsia="zh-CN" w:bidi="en-US"/>
        </w:rPr>
        <w:tab/>
        <w:t>° z celé mateřské školy</w:t>
      </w:r>
      <w:r w:rsidRPr="0043128A">
        <w:rPr>
          <w:rFonts w:ascii="Calibri" w:eastAsia="Calibri" w:hAnsi="Calibri" w:cs="Calibri"/>
          <w:lang w:eastAsia="zh-CN" w:bidi="en-US"/>
        </w:rPr>
        <w:tab/>
      </w:r>
      <w:r w:rsidRPr="0043128A">
        <w:rPr>
          <w:rFonts w:ascii="Calibri" w:eastAsia="Calibri" w:hAnsi="Calibri" w:cs="Calibri"/>
          <w:lang w:eastAsia="zh-CN" w:bidi="en-US"/>
        </w:rPr>
        <w:tab/>
      </w:r>
      <w:r w:rsidRPr="0043128A">
        <w:rPr>
          <w:rFonts w:ascii="Calibri" w:eastAsia="Calibri" w:hAnsi="Calibri" w:cs="Calibri"/>
          <w:lang w:eastAsia="zh-CN" w:bidi="en-US"/>
        </w:rPr>
        <w:tab/>
      </w:r>
      <w:r w:rsidRPr="0043128A">
        <w:rPr>
          <w:rFonts w:ascii="Calibri" w:eastAsia="Calibri" w:hAnsi="Calibri" w:cs="Calibri"/>
          <w:lang w:eastAsia="zh-CN" w:bidi="en-US"/>
        </w:rPr>
        <w:tab/>
      </w:r>
      <w:r w:rsidRPr="0043128A">
        <w:rPr>
          <w:rFonts w:ascii="Calibri" w:eastAsia="Calibri" w:hAnsi="Calibri" w:cs="Calibri"/>
          <w:lang w:eastAsia="zh-CN" w:bidi="en-US"/>
        </w:rPr>
        <w:tab/>
      </w:r>
      <w:r w:rsidRPr="0043128A">
        <w:rPr>
          <w:rFonts w:ascii="Calibri" w:eastAsia="Calibri" w:hAnsi="Calibri" w:cs="Calibri"/>
          <w:lang w:eastAsia="zh-CN" w:bidi="en-US"/>
        </w:rPr>
        <w:tab/>
      </w:r>
      <w:r w:rsidRPr="0043128A">
        <w:rPr>
          <w:rFonts w:ascii="Calibri" w:eastAsia="Calibri" w:hAnsi="Calibri" w:cs="Calibri"/>
          <w:lang w:eastAsia="zh-CN" w:bidi="en-US"/>
        </w:rPr>
        <w:tab/>
      </w:r>
      <w:r w:rsidRPr="0043128A">
        <w:rPr>
          <w:rFonts w:ascii="Calibri" w:eastAsia="Calibri" w:hAnsi="Calibri" w:cs="Calibri"/>
          <w:lang w:eastAsia="zh-CN" w:bidi="en-US"/>
        </w:rPr>
        <w:tab/>
      </w:r>
      <w:r w:rsidRPr="0043128A">
        <w:rPr>
          <w:rFonts w:ascii="Calibri" w:eastAsia="Calibri" w:hAnsi="Calibri" w:cs="Calibri"/>
          <w:lang w:eastAsia="zh-CN" w:bidi="en-US"/>
        </w:rPr>
        <w:tab/>
      </w:r>
      <w:r w:rsidRPr="0043128A">
        <w:rPr>
          <w:rFonts w:ascii="Calibri" w:eastAsia="Calibri" w:hAnsi="Calibri" w:cs="Calibri"/>
          <w:lang w:eastAsia="zh-CN" w:bidi="en-US"/>
        </w:rPr>
        <w:tab/>
        <w:t>° z odloučeného pracoviště nebo</w:t>
      </w:r>
      <w:r w:rsidRPr="0043128A">
        <w:rPr>
          <w:rFonts w:ascii="Calibri" w:eastAsia="Calibri" w:hAnsi="Calibri" w:cs="Calibri"/>
          <w:lang w:eastAsia="zh-CN" w:bidi="en-US"/>
        </w:rPr>
        <w:tab/>
      </w:r>
      <w:r w:rsidRPr="0043128A">
        <w:rPr>
          <w:rFonts w:ascii="Calibri" w:eastAsia="Calibri" w:hAnsi="Calibri" w:cs="Calibri"/>
          <w:lang w:eastAsia="zh-CN" w:bidi="en-US"/>
        </w:rPr>
        <w:tab/>
      </w:r>
      <w:r w:rsidRPr="0043128A">
        <w:rPr>
          <w:rFonts w:ascii="Calibri" w:eastAsia="Calibri" w:hAnsi="Calibri" w:cs="Calibri"/>
          <w:lang w:eastAsia="zh-CN" w:bidi="en-US"/>
        </w:rPr>
        <w:tab/>
      </w:r>
      <w:r w:rsidRPr="0043128A">
        <w:rPr>
          <w:rFonts w:ascii="Calibri" w:eastAsia="Calibri" w:hAnsi="Calibri" w:cs="Calibri"/>
          <w:lang w:eastAsia="zh-CN" w:bidi="en-US"/>
        </w:rPr>
        <w:tab/>
      </w:r>
      <w:r w:rsidRPr="0043128A">
        <w:rPr>
          <w:rFonts w:ascii="Calibri" w:eastAsia="Calibri" w:hAnsi="Calibri" w:cs="Calibri"/>
          <w:lang w:eastAsia="zh-CN" w:bidi="en-US"/>
        </w:rPr>
        <w:tab/>
      </w:r>
      <w:r w:rsidRPr="0043128A">
        <w:rPr>
          <w:rFonts w:ascii="Calibri" w:eastAsia="Calibri" w:hAnsi="Calibri" w:cs="Calibri"/>
          <w:lang w:eastAsia="zh-CN" w:bidi="en-US"/>
        </w:rPr>
        <w:tab/>
      </w:r>
      <w:r w:rsidRPr="0043128A">
        <w:rPr>
          <w:rFonts w:ascii="Calibri" w:eastAsia="Calibri" w:hAnsi="Calibri" w:cs="Calibri"/>
          <w:lang w:eastAsia="zh-CN" w:bidi="en-US"/>
        </w:rPr>
        <w:tab/>
      </w:r>
      <w:r w:rsidRPr="0043128A">
        <w:rPr>
          <w:rFonts w:ascii="Calibri" w:eastAsia="Calibri" w:hAnsi="Calibri" w:cs="Calibri"/>
          <w:lang w:eastAsia="zh-CN" w:bidi="en-US"/>
        </w:rPr>
        <w:tab/>
        <w:t>° z nejméně jedné třídy, pokud se v ní vzdělávají pouze tyto děti</w:t>
      </w:r>
      <w:r w:rsidRPr="0043128A">
        <w:rPr>
          <w:rFonts w:ascii="Calibri" w:eastAsia="Calibri" w:hAnsi="Calibri" w:cs="Calibri"/>
          <w:lang w:eastAsia="zh-CN" w:bidi="en-US"/>
        </w:rPr>
        <w:tab/>
      </w:r>
      <w:r w:rsidRPr="0043128A">
        <w:rPr>
          <w:rFonts w:ascii="Calibri" w:eastAsia="Calibri" w:hAnsi="Calibri" w:cs="Calibri"/>
          <w:lang w:eastAsia="zh-CN" w:bidi="en-US"/>
        </w:rPr>
        <w:tab/>
      </w:r>
    </w:p>
    <w:p w:rsidR="0043128A" w:rsidRPr="0043128A" w:rsidRDefault="0043128A" w:rsidP="0043128A">
      <w:pPr>
        <w:suppressAutoHyphens/>
        <w:spacing w:after="200" w:line="276" w:lineRule="auto"/>
        <w:jc w:val="both"/>
        <w:rPr>
          <w:rFonts w:ascii="Calibri" w:eastAsia="Calibri" w:hAnsi="Calibri" w:cs="Calibri"/>
          <w:lang w:val="en-US" w:eastAsia="zh-CN" w:bidi="en-US"/>
        </w:rPr>
      </w:pPr>
      <w:r w:rsidRPr="0043128A">
        <w:rPr>
          <w:rFonts w:ascii="Calibri" w:eastAsia="Calibri" w:hAnsi="Calibri" w:cs="Calibri"/>
          <w:lang w:eastAsia="zh-CN" w:bidi="en-US"/>
        </w:rPr>
        <w:t>Postačí naplnění jedné z těchto podmínek. Ostatní děti, kterých se zákaz nedotkne, pokračují v prezenčním vzdělávání. Preferujeme, aby zároveň zůstávaly součástí jedné skupiny. Vzdělávání distančním způsobem škola uskutečňuje podle školního vzdělávacího programu v míře odpovídající okolnostem. Není tedy povinnost je naplnit beze zbytku.</w:t>
      </w:r>
      <w:r w:rsidRPr="0043128A">
        <w:rPr>
          <w:rFonts w:ascii="Calibri" w:eastAsia="Calibri" w:hAnsi="Calibri" w:cs="Calibri"/>
          <w:lang w:eastAsia="zh-CN" w:bidi="en-US"/>
        </w:rPr>
        <w:tab/>
      </w:r>
      <w:r w:rsidRPr="0043128A">
        <w:rPr>
          <w:rFonts w:ascii="Calibri" w:eastAsia="Calibri" w:hAnsi="Calibri" w:cs="Calibri"/>
          <w:lang w:eastAsia="zh-CN" w:bidi="en-US"/>
        </w:rPr>
        <w:tab/>
      </w:r>
      <w:r w:rsidRPr="0043128A">
        <w:rPr>
          <w:rFonts w:ascii="Calibri" w:eastAsia="Calibri" w:hAnsi="Calibri" w:cs="Calibri"/>
          <w:lang w:eastAsia="zh-CN" w:bidi="en-US"/>
        </w:rPr>
        <w:tab/>
      </w:r>
      <w:r w:rsidRPr="0043128A">
        <w:rPr>
          <w:rFonts w:ascii="Calibri" w:eastAsia="Calibri" w:hAnsi="Calibri" w:cs="Calibri"/>
          <w:lang w:eastAsia="zh-CN" w:bidi="en-US"/>
        </w:rPr>
        <w:tab/>
      </w:r>
    </w:p>
    <w:p w:rsidR="0043128A" w:rsidRPr="0043128A" w:rsidRDefault="0043128A" w:rsidP="0043128A">
      <w:pPr>
        <w:suppressAutoHyphens/>
        <w:spacing w:after="200" w:line="276" w:lineRule="auto"/>
        <w:jc w:val="both"/>
        <w:rPr>
          <w:rFonts w:ascii="Calibri" w:eastAsia="Calibri" w:hAnsi="Calibri" w:cs="Calibri"/>
          <w:lang w:val="en-US" w:eastAsia="zh-CN" w:bidi="en-US"/>
        </w:rPr>
      </w:pPr>
      <w:r w:rsidRPr="0043128A">
        <w:rPr>
          <w:rFonts w:ascii="Calibri" w:eastAsia="Calibri" w:hAnsi="Calibri" w:cs="Calibri"/>
          <w:lang w:eastAsia="zh-CN" w:bidi="en-US"/>
        </w:rPr>
        <w:t> V ostatních případech nemá škola povinnost poskytovat vzdělávání distančním způsobem. Škola postupuje obdobně jako v běžné situaci, kdy děti nejsou přítomny ve škole.</w:t>
      </w:r>
      <w:r w:rsidRPr="0043128A">
        <w:rPr>
          <w:rFonts w:ascii="Calibri" w:eastAsia="Calibri" w:hAnsi="Calibri" w:cs="Calibri"/>
          <w:lang w:eastAsia="zh-CN" w:bidi="en-US"/>
        </w:rPr>
        <w:tab/>
      </w:r>
      <w:r w:rsidRPr="0043128A">
        <w:rPr>
          <w:rFonts w:ascii="Calibri" w:eastAsia="Calibri" w:hAnsi="Calibri" w:cs="Calibri"/>
          <w:lang w:eastAsia="zh-CN" w:bidi="en-US"/>
        </w:rPr>
        <w:tab/>
      </w:r>
      <w:r w:rsidRPr="0043128A">
        <w:rPr>
          <w:rFonts w:ascii="Calibri" w:eastAsia="Calibri" w:hAnsi="Calibri" w:cs="Calibri"/>
          <w:lang w:eastAsia="zh-CN" w:bidi="en-US"/>
        </w:rPr>
        <w:tab/>
      </w:r>
    </w:p>
    <w:p w:rsidR="0043128A" w:rsidRPr="0043128A" w:rsidRDefault="0043128A" w:rsidP="0043128A">
      <w:pPr>
        <w:suppressAutoHyphens/>
        <w:spacing w:after="200" w:line="276" w:lineRule="auto"/>
        <w:jc w:val="both"/>
        <w:rPr>
          <w:rFonts w:ascii="Calibri" w:eastAsia="Calibri" w:hAnsi="Calibri" w:cs="Calibri"/>
          <w:lang w:val="en-US" w:eastAsia="zh-CN" w:bidi="en-US"/>
        </w:rPr>
      </w:pPr>
      <w:r w:rsidRPr="0043128A">
        <w:rPr>
          <w:rFonts w:ascii="Calibri" w:eastAsia="Calibri" w:hAnsi="Calibri" w:cs="Calibri"/>
          <w:lang w:eastAsia="zh-CN" w:bidi="en-US"/>
        </w:rPr>
        <w:t>Každá třída ve škole má svoji emailovou schránku. Učitelky ve třídách mají emailovou adresu na rodiče +  telefon. kontakt</w:t>
      </w:r>
      <w:r w:rsidRPr="0043128A">
        <w:rPr>
          <w:rFonts w:ascii="Calibri" w:eastAsia="Calibri" w:hAnsi="Calibri" w:cs="Calibri"/>
          <w:lang w:eastAsia="zh-CN" w:bidi="en-US"/>
        </w:rPr>
        <w:tab/>
      </w:r>
      <w:r w:rsidRPr="0043128A">
        <w:rPr>
          <w:rFonts w:ascii="Calibri" w:eastAsia="Calibri" w:hAnsi="Calibri" w:cs="Calibri"/>
          <w:lang w:eastAsia="zh-CN" w:bidi="en-US"/>
        </w:rPr>
        <w:tab/>
      </w:r>
      <w:r w:rsidRPr="0043128A">
        <w:rPr>
          <w:rFonts w:ascii="Calibri" w:eastAsia="Calibri" w:hAnsi="Calibri" w:cs="Calibri"/>
          <w:lang w:eastAsia="zh-CN" w:bidi="en-US"/>
        </w:rPr>
        <w:tab/>
      </w:r>
      <w:r w:rsidRPr="0043128A">
        <w:rPr>
          <w:rFonts w:ascii="Calibri" w:eastAsia="Calibri" w:hAnsi="Calibri" w:cs="Calibri"/>
          <w:lang w:eastAsia="zh-CN" w:bidi="en-US"/>
        </w:rPr>
        <w:tab/>
      </w:r>
      <w:r w:rsidRPr="0043128A">
        <w:rPr>
          <w:rFonts w:ascii="Calibri" w:eastAsia="Calibri" w:hAnsi="Calibri" w:cs="Calibri"/>
          <w:lang w:eastAsia="zh-CN" w:bidi="en-US"/>
        </w:rPr>
        <w:tab/>
      </w:r>
      <w:r w:rsidRPr="0043128A">
        <w:rPr>
          <w:rFonts w:ascii="Calibri" w:eastAsia="Calibri" w:hAnsi="Calibri" w:cs="Calibri"/>
          <w:lang w:eastAsia="zh-CN" w:bidi="en-US"/>
        </w:rPr>
        <w:tab/>
      </w:r>
      <w:r w:rsidRPr="0043128A">
        <w:rPr>
          <w:rFonts w:ascii="Calibri" w:eastAsia="Calibri" w:hAnsi="Calibri" w:cs="Calibri"/>
          <w:lang w:eastAsia="zh-CN" w:bidi="en-US"/>
        </w:rPr>
        <w:tab/>
      </w:r>
      <w:r w:rsidRPr="0043128A">
        <w:rPr>
          <w:rFonts w:ascii="Calibri" w:eastAsia="Calibri" w:hAnsi="Calibri" w:cs="Calibri"/>
          <w:lang w:eastAsia="zh-CN" w:bidi="en-US"/>
        </w:rPr>
        <w:tab/>
      </w:r>
      <w:r w:rsidRPr="0043128A">
        <w:rPr>
          <w:rFonts w:ascii="Calibri" w:eastAsia="Calibri" w:hAnsi="Calibri" w:cs="Calibri"/>
          <w:lang w:eastAsia="zh-CN" w:bidi="en-US"/>
        </w:rPr>
        <w:tab/>
      </w:r>
    </w:p>
    <w:p w:rsidR="0043128A" w:rsidRPr="0043128A" w:rsidRDefault="0043128A" w:rsidP="0043128A">
      <w:pPr>
        <w:suppressAutoHyphens/>
        <w:spacing w:after="200" w:line="276" w:lineRule="auto"/>
        <w:jc w:val="both"/>
        <w:rPr>
          <w:rFonts w:ascii="Calibri" w:eastAsia="Calibri" w:hAnsi="Calibri" w:cs="Calibri"/>
          <w:lang w:val="en-US" w:eastAsia="zh-CN" w:bidi="en-US"/>
        </w:rPr>
      </w:pPr>
      <w:r w:rsidRPr="0043128A">
        <w:rPr>
          <w:rFonts w:ascii="Calibri" w:eastAsia="Calibri" w:hAnsi="Calibri" w:cs="Calibri"/>
          <w:lang w:eastAsia="zh-CN" w:bidi="en-US"/>
        </w:rPr>
        <w:t>V případě absence, nezapojení se rodičů, učitelky kontaktují rodiče způsobem,  který uznají v danou chvíli za nejvhodnější (zjišťují důvody anebo obtíže, které společně vyřeší)</w:t>
      </w:r>
      <w:r w:rsidRPr="0043128A">
        <w:rPr>
          <w:rFonts w:ascii="Calibri" w:eastAsia="Calibri" w:hAnsi="Calibri" w:cs="Calibri"/>
          <w:lang w:eastAsia="zh-CN" w:bidi="en-US"/>
        </w:rPr>
        <w:tab/>
      </w:r>
      <w:r w:rsidRPr="0043128A">
        <w:rPr>
          <w:rFonts w:ascii="Calibri" w:eastAsia="Calibri" w:hAnsi="Calibri" w:cs="Calibri"/>
          <w:lang w:eastAsia="zh-CN" w:bidi="en-US"/>
        </w:rPr>
        <w:tab/>
      </w:r>
      <w:r w:rsidRPr="0043128A">
        <w:rPr>
          <w:rFonts w:ascii="Calibri" w:eastAsia="Calibri" w:hAnsi="Calibri" w:cs="Calibri"/>
          <w:lang w:eastAsia="zh-CN" w:bidi="en-US"/>
        </w:rPr>
        <w:tab/>
      </w:r>
    </w:p>
    <w:p w:rsidR="0043128A" w:rsidRPr="0043128A" w:rsidRDefault="0043128A" w:rsidP="0043128A">
      <w:pPr>
        <w:suppressAutoHyphens/>
        <w:spacing w:after="200" w:line="276" w:lineRule="auto"/>
        <w:jc w:val="both"/>
        <w:rPr>
          <w:rFonts w:ascii="Calibri" w:eastAsia="Calibri" w:hAnsi="Calibri" w:cs="Calibri"/>
          <w:lang w:val="en-US" w:eastAsia="zh-CN" w:bidi="en-US"/>
        </w:rPr>
      </w:pPr>
      <w:r w:rsidRPr="0043128A">
        <w:rPr>
          <w:rFonts w:ascii="Calibri" w:eastAsia="Calibri" w:hAnsi="Calibri" w:cs="Calibri"/>
          <w:lang w:eastAsia="zh-CN" w:bidi="en-US"/>
        </w:rPr>
        <w:lastRenderedPageBreak/>
        <w:t>1, on - line (asynchroně = v čase, který si sám rodič zvolí)</w:t>
      </w:r>
      <w:r w:rsidRPr="0043128A">
        <w:rPr>
          <w:rFonts w:ascii="Calibri" w:eastAsia="Calibri" w:hAnsi="Calibri" w:cs="Calibri"/>
          <w:lang w:eastAsia="zh-CN" w:bidi="en-US"/>
        </w:rPr>
        <w:tab/>
      </w:r>
      <w:r w:rsidRPr="0043128A">
        <w:rPr>
          <w:rFonts w:ascii="Calibri" w:eastAsia="Calibri" w:hAnsi="Calibri" w:cs="Calibri"/>
          <w:lang w:eastAsia="zh-CN" w:bidi="en-US"/>
        </w:rPr>
        <w:tab/>
      </w:r>
      <w:r w:rsidRPr="0043128A">
        <w:rPr>
          <w:rFonts w:ascii="Calibri" w:eastAsia="Calibri" w:hAnsi="Calibri" w:cs="Calibri"/>
          <w:lang w:eastAsia="zh-CN" w:bidi="en-US"/>
        </w:rPr>
        <w:tab/>
      </w:r>
      <w:r w:rsidRPr="0043128A">
        <w:rPr>
          <w:rFonts w:ascii="Calibri" w:eastAsia="Calibri" w:hAnsi="Calibri" w:cs="Calibri"/>
          <w:lang w:eastAsia="zh-CN" w:bidi="en-US"/>
        </w:rPr>
        <w:tab/>
      </w:r>
      <w:r w:rsidRPr="0043128A">
        <w:rPr>
          <w:rFonts w:ascii="Calibri" w:eastAsia="Calibri" w:hAnsi="Calibri" w:cs="Calibri"/>
          <w:lang w:eastAsia="zh-CN" w:bidi="en-US"/>
        </w:rPr>
        <w:tab/>
      </w:r>
    </w:p>
    <w:p w:rsidR="00D60D6B" w:rsidRPr="00D60D6B" w:rsidRDefault="0043128A" w:rsidP="00D60D6B">
      <w:pPr>
        <w:suppressAutoHyphens/>
        <w:spacing w:after="200" w:line="276" w:lineRule="auto"/>
        <w:jc w:val="both"/>
        <w:rPr>
          <w:rFonts w:ascii="Calibri" w:eastAsia="Calibri" w:hAnsi="Calibri" w:cs="Calibri"/>
          <w:lang w:eastAsia="zh-CN" w:bidi="en-US"/>
        </w:rPr>
      </w:pPr>
      <w:r w:rsidRPr="0043128A">
        <w:rPr>
          <w:rFonts w:ascii="Calibri" w:eastAsia="Calibri" w:hAnsi="Calibri" w:cs="Calibri"/>
          <w:lang w:eastAsia="zh-CN" w:bidi="en-US"/>
        </w:rPr>
        <w:t>2, of - line (vzdělávací materiály jsou zasílány emailem v přílohách nebo ukládány po předchozí domluvě  do boxu u školy popř. ve výjimečném  případě do schránky  na adresu rodičů. Vzdělávací materiály se odesílají  vždy v úterý s výzvou pro rodiče k potvrzení přijetí emailu. Vzdělávací materiál je pro všechny děti společný, avšak naší snahou je též  individualizace (dle potřeb každého dítěte).   Po naplnění aktivit rodiče odesílají stejnou formou, jakou byly přijaty  a to nejpozději do pondělka následujícího</w:t>
      </w:r>
      <w:r w:rsidRPr="0043128A">
        <w:rPr>
          <w:rFonts w:ascii="Calibri" w:eastAsia="Calibri" w:hAnsi="Calibri" w:cs="Calibri"/>
          <w:lang w:eastAsia="zh-CN" w:bidi="en-US"/>
        </w:rPr>
        <w:tab/>
        <w:t xml:space="preserve">týdne. V případě onemocnění koronavirem v rodině bude domluven telefonicky   </w:t>
      </w:r>
      <w:r w:rsidR="00E925E2" w:rsidRPr="00E925E2">
        <w:rPr>
          <w:rFonts w:ascii="Calibri" w:eastAsia="Calibri" w:hAnsi="Calibri" w:cs="Calibri"/>
          <w:lang w:eastAsia="zh-CN" w:bidi="en-US"/>
        </w:rPr>
        <w:t xml:space="preserve">     </w:t>
      </w:r>
      <w:r w:rsidR="00D60D6B" w:rsidRPr="00D60D6B">
        <w:rPr>
          <w:rFonts w:ascii="Calibri" w:eastAsia="Calibri" w:hAnsi="Calibri" w:cs="Calibri"/>
          <w:lang w:eastAsia="zh-CN" w:bidi="en-US"/>
        </w:rPr>
        <w:t>pozdější termín.</w:t>
      </w:r>
      <w:r w:rsidR="00D60D6B" w:rsidRPr="00D60D6B">
        <w:rPr>
          <w:rFonts w:ascii="Calibri" w:eastAsia="Calibri" w:hAnsi="Calibri" w:cs="Calibri"/>
          <w:lang w:eastAsia="zh-CN" w:bidi="en-US"/>
        </w:rPr>
        <w:tab/>
      </w:r>
      <w:r w:rsidR="00D60D6B" w:rsidRPr="00D60D6B">
        <w:rPr>
          <w:rFonts w:ascii="Calibri" w:eastAsia="Calibri" w:hAnsi="Calibri" w:cs="Calibri"/>
          <w:lang w:eastAsia="zh-CN" w:bidi="en-US"/>
        </w:rPr>
        <w:tab/>
      </w:r>
      <w:r w:rsidR="00D60D6B" w:rsidRPr="00D60D6B">
        <w:rPr>
          <w:rFonts w:ascii="Calibri" w:eastAsia="Calibri" w:hAnsi="Calibri" w:cs="Calibri"/>
          <w:lang w:eastAsia="zh-CN" w:bidi="en-US"/>
        </w:rPr>
        <w:tab/>
      </w:r>
      <w:r w:rsidR="00D60D6B" w:rsidRPr="00D60D6B">
        <w:rPr>
          <w:rFonts w:ascii="Calibri" w:eastAsia="Calibri" w:hAnsi="Calibri" w:cs="Calibri"/>
          <w:lang w:eastAsia="zh-CN" w:bidi="en-US"/>
        </w:rPr>
        <w:tab/>
      </w:r>
      <w:r w:rsidR="00D60D6B" w:rsidRPr="00D60D6B">
        <w:rPr>
          <w:rFonts w:ascii="Calibri" w:eastAsia="Calibri" w:hAnsi="Calibri" w:cs="Calibri"/>
          <w:lang w:eastAsia="zh-CN" w:bidi="en-US"/>
        </w:rPr>
        <w:tab/>
      </w:r>
      <w:r w:rsidR="00D60D6B" w:rsidRPr="00D60D6B">
        <w:rPr>
          <w:rFonts w:ascii="Calibri" w:eastAsia="Calibri" w:hAnsi="Calibri" w:cs="Calibri"/>
          <w:lang w:eastAsia="zh-CN" w:bidi="en-US"/>
        </w:rPr>
        <w:tab/>
      </w:r>
      <w:r w:rsidR="00D60D6B" w:rsidRPr="00D60D6B">
        <w:rPr>
          <w:rFonts w:ascii="Calibri" w:eastAsia="Calibri" w:hAnsi="Calibri" w:cs="Calibri"/>
          <w:lang w:eastAsia="zh-CN" w:bidi="en-US"/>
        </w:rPr>
        <w:tab/>
      </w:r>
      <w:r w:rsidR="00D60D6B" w:rsidRPr="00D60D6B">
        <w:rPr>
          <w:rFonts w:ascii="Calibri" w:eastAsia="Calibri" w:hAnsi="Calibri" w:cs="Calibri"/>
          <w:lang w:eastAsia="zh-CN" w:bidi="en-US"/>
        </w:rPr>
        <w:tab/>
      </w:r>
      <w:r w:rsidR="00D60D6B" w:rsidRPr="00D60D6B">
        <w:rPr>
          <w:rFonts w:ascii="Calibri" w:eastAsia="Calibri" w:hAnsi="Calibri" w:cs="Calibri"/>
          <w:lang w:eastAsia="zh-CN" w:bidi="en-US"/>
        </w:rPr>
        <w:tab/>
      </w:r>
    </w:p>
    <w:p w:rsidR="00D60D6B" w:rsidRPr="00D60D6B" w:rsidRDefault="00D60D6B" w:rsidP="00D60D6B">
      <w:pPr>
        <w:suppressAutoHyphens/>
        <w:spacing w:after="200" w:line="276" w:lineRule="auto"/>
        <w:jc w:val="both"/>
        <w:rPr>
          <w:rFonts w:ascii="Calibri" w:eastAsia="Calibri" w:hAnsi="Calibri" w:cs="Calibri"/>
          <w:lang w:val="en-US" w:eastAsia="zh-CN" w:bidi="en-US"/>
        </w:rPr>
      </w:pPr>
      <w:r w:rsidRPr="00D60D6B">
        <w:rPr>
          <w:rFonts w:ascii="Calibri" w:eastAsia="Calibri" w:hAnsi="Calibri" w:cs="Calibri"/>
          <w:lang w:eastAsia="zh-CN" w:bidi="en-US"/>
        </w:rPr>
        <w:t xml:space="preserve">Učitelky poskytují průběžnou zpětnou vazbu - emailem, telefonem, SMS. V  případě nemoci dítěte v době distančního vzdělávání platí pro omluvu stejná pravidla jako v prezenční formě, liší se pouze ve způsobu omlouvání, který je přes emailovou schránku. </w:t>
      </w:r>
    </w:p>
    <w:p w:rsidR="00D60D6B" w:rsidRPr="00D60D6B" w:rsidRDefault="00D60D6B" w:rsidP="00D60D6B">
      <w:pPr>
        <w:suppressAutoHyphens/>
        <w:spacing w:after="200" w:line="276" w:lineRule="auto"/>
        <w:jc w:val="both"/>
        <w:rPr>
          <w:rFonts w:ascii="Calibri" w:eastAsia="Calibri" w:hAnsi="Calibri" w:cs="Calibri"/>
          <w:lang w:val="en-US" w:eastAsia="zh-CN" w:bidi="en-US"/>
        </w:rPr>
      </w:pPr>
      <w:r w:rsidRPr="00D60D6B">
        <w:rPr>
          <w:rFonts w:ascii="Calibri" w:eastAsia="Calibri" w:hAnsi="Calibri" w:cs="Calibri"/>
          <w:lang w:eastAsia="zh-CN" w:bidi="en-US"/>
        </w:rPr>
        <w:t xml:space="preserve">Za účast na distančním vzdělávání se považuje  odevzdání úkolů či výstupů práce dětí ve stanoveném termínu nebo je prokázána  snaha o plnění pokynů. </w:t>
      </w:r>
    </w:p>
    <w:p w:rsidR="00D60D6B" w:rsidRPr="00D60D6B" w:rsidRDefault="00D60D6B" w:rsidP="00D60D6B">
      <w:pPr>
        <w:suppressAutoHyphens/>
        <w:spacing w:after="200" w:line="276" w:lineRule="auto"/>
        <w:jc w:val="both"/>
        <w:rPr>
          <w:rFonts w:ascii="Calibri" w:eastAsia="Calibri" w:hAnsi="Calibri" w:cs="Calibri"/>
          <w:lang w:val="en-US" w:eastAsia="zh-CN" w:bidi="en-US"/>
        </w:rPr>
      </w:pPr>
      <w:r w:rsidRPr="00D60D6B">
        <w:rPr>
          <w:rFonts w:ascii="Calibri" w:eastAsia="Calibri" w:hAnsi="Calibri" w:cs="Calibri"/>
          <w:lang w:eastAsia="zh-CN" w:bidi="en-US"/>
        </w:rPr>
        <w:t>Distanční  vzdělávání zprostředkovává učitelka dopolední směny, v případě její nepřítomnosti druhá učitelka ve třídě. V případě nepřítomnosti obou učitelek pověří ředitelka nebo její zástupkyně  touto činností jiného pedagogického pracovníka ve škole (učitelku nebo asistentku, která pracuje dle pokynů učitelky)</w:t>
      </w:r>
      <w:r w:rsidRPr="00D60D6B">
        <w:rPr>
          <w:rFonts w:ascii="Calibri" w:eastAsia="Calibri" w:hAnsi="Calibri" w:cs="Calibri"/>
          <w:lang w:eastAsia="zh-CN" w:bidi="en-US"/>
        </w:rPr>
        <w:tab/>
      </w:r>
      <w:r w:rsidRPr="00D60D6B">
        <w:rPr>
          <w:rFonts w:ascii="Calibri" w:eastAsia="Calibri" w:hAnsi="Calibri" w:cs="Calibri"/>
          <w:lang w:eastAsia="zh-CN" w:bidi="en-US"/>
        </w:rPr>
        <w:tab/>
      </w:r>
      <w:r w:rsidRPr="00D60D6B">
        <w:rPr>
          <w:rFonts w:ascii="Calibri" w:eastAsia="Calibri" w:hAnsi="Calibri" w:cs="Calibri"/>
          <w:lang w:eastAsia="zh-CN" w:bidi="en-US"/>
        </w:rPr>
        <w:tab/>
      </w:r>
      <w:r w:rsidRPr="00D60D6B">
        <w:rPr>
          <w:rFonts w:ascii="Calibri" w:eastAsia="Calibri" w:hAnsi="Calibri" w:cs="Calibri"/>
          <w:lang w:eastAsia="zh-CN" w:bidi="en-US"/>
        </w:rPr>
        <w:tab/>
      </w:r>
      <w:r w:rsidRPr="00D60D6B">
        <w:rPr>
          <w:rFonts w:ascii="Calibri" w:eastAsia="Calibri" w:hAnsi="Calibri" w:cs="Calibri"/>
          <w:lang w:eastAsia="zh-CN" w:bidi="en-US"/>
        </w:rPr>
        <w:tab/>
      </w:r>
      <w:r w:rsidRPr="00D60D6B">
        <w:rPr>
          <w:rFonts w:ascii="Calibri" w:eastAsia="Calibri" w:hAnsi="Calibri" w:cs="Calibri"/>
          <w:lang w:eastAsia="zh-CN" w:bidi="en-US"/>
        </w:rPr>
        <w:tab/>
      </w:r>
      <w:r w:rsidRPr="00D60D6B">
        <w:rPr>
          <w:rFonts w:ascii="Calibri" w:eastAsia="Calibri" w:hAnsi="Calibri" w:cs="Calibri"/>
          <w:lang w:eastAsia="zh-CN" w:bidi="en-US"/>
        </w:rPr>
        <w:tab/>
      </w:r>
      <w:r w:rsidRPr="00D60D6B">
        <w:rPr>
          <w:rFonts w:ascii="Calibri" w:eastAsia="Calibri" w:hAnsi="Calibri" w:cs="Calibri"/>
          <w:lang w:eastAsia="zh-CN" w:bidi="en-US"/>
        </w:rPr>
        <w:tab/>
      </w:r>
      <w:r w:rsidRPr="00D60D6B">
        <w:rPr>
          <w:rFonts w:ascii="Calibri" w:eastAsia="Calibri" w:hAnsi="Calibri" w:cs="Calibri"/>
          <w:lang w:eastAsia="zh-CN" w:bidi="en-US"/>
        </w:rPr>
        <w:tab/>
      </w:r>
      <w:r w:rsidRPr="00D60D6B">
        <w:rPr>
          <w:rFonts w:ascii="Calibri" w:eastAsia="Calibri" w:hAnsi="Calibri" w:cs="Calibri"/>
          <w:lang w:eastAsia="zh-CN" w:bidi="en-US"/>
        </w:rPr>
        <w:tab/>
      </w:r>
    </w:p>
    <w:p w:rsidR="003F4A16" w:rsidRDefault="00D60D6B" w:rsidP="004475EE">
      <w:pPr>
        <w:suppressAutoHyphens/>
        <w:spacing w:after="200" w:line="276" w:lineRule="auto"/>
        <w:jc w:val="both"/>
        <w:rPr>
          <w:rFonts w:ascii="Calibri" w:eastAsia="Calibri" w:hAnsi="Calibri" w:cs="Calibri"/>
          <w:lang w:eastAsia="zh-CN" w:bidi="en-US"/>
        </w:rPr>
      </w:pPr>
      <w:r w:rsidRPr="00D60D6B">
        <w:rPr>
          <w:rFonts w:ascii="Calibri" w:eastAsia="Calibri" w:hAnsi="Calibri" w:cs="Calibri"/>
          <w:lang w:eastAsia="zh-CN" w:bidi="en-US"/>
        </w:rPr>
        <w:t>Pokud je v karanténě pouze omezený počet dětí ve třídě, poskytujeme vzdělávání prezenční formou a dle podmínek školy pokud možno ve venkovním prostředí. Snažíme se však komunikovat i s rodiči nepřítomných dětí, pokud to dovolí organizační podmínky školy.</w:t>
      </w:r>
      <w:r w:rsidRPr="00D60D6B">
        <w:rPr>
          <w:rFonts w:ascii="Calibri" w:eastAsia="Calibri" w:hAnsi="Calibri" w:cs="Calibri"/>
          <w:lang w:eastAsia="zh-CN" w:bidi="en-US"/>
        </w:rPr>
        <w:tab/>
      </w:r>
      <w:r w:rsidRPr="00D60D6B">
        <w:rPr>
          <w:rFonts w:ascii="Calibri" w:eastAsia="Calibri" w:hAnsi="Calibri" w:cs="Calibri"/>
          <w:lang w:eastAsia="zh-CN" w:bidi="en-US"/>
        </w:rPr>
        <w:tab/>
      </w:r>
      <w:r w:rsidRPr="00D60D6B">
        <w:rPr>
          <w:rFonts w:ascii="Calibri" w:eastAsia="Calibri" w:hAnsi="Calibri" w:cs="Calibri"/>
          <w:lang w:eastAsia="zh-CN" w:bidi="en-US"/>
        </w:rPr>
        <w:tab/>
      </w:r>
      <w:r w:rsidRPr="00D60D6B">
        <w:rPr>
          <w:rFonts w:ascii="Calibri" w:eastAsia="Calibri" w:hAnsi="Calibri" w:cs="Calibri"/>
          <w:lang w:eastAsia="zh-CN" w:bidi="en-US"/>
        </w:rPr>
        <w:tab/>
      </w:r>
      <w:r w:rsidRPr="00D60D6B">
        <w:rPr>
          <w:rFonts w:ascii="Calibri" w:eastAsia="Calibri" w:hAnsi="Calibri" w:cs="Calibri"/>
          <w:lang w:eastAsia="zh-CN" w:bidi="en-US"/>
        </w:rPr>
        <w:tab/>
        <w:t>V případě zpětné vazby klademe důraz na  kladné hodnocení, které dítě motivuje a povzbudí. Učitelky ve škole minimálně 1x týdně informují vedoucí učitel</w:t>
      </w:r>
      <w:r w:rsidR="00C70671">
        <w:rPr>
          <w:rFonts w:ascii="Calibri" w:eastAsia="Calibri" w:hAnsi="Calibri" w:cs="Calibri"/>
          <w:lang w:eastAsia="zh-CN" w:bidi="en-US"/>
        </w:rPr>
        <w:t xml:space="preserve">ku o průběhu distanční výuky, </w:t>
      </w:r>
      <w:r w:rsidRPr="00D60D6B">
        <w:rPr>
          <w:rFonts w:ascii="Calibri" w:eastAsia="Calibri" w:hAnsi="Calibri" w:cs="Calibri"/>
          <w:lang w:eastAsia="zh-CN" w:bidi="en-US"/>
        </w:rPr>
        <w:t xml:space="preserve">sdílí informace se svými kolegyněmi. </w:t>
      </w:r>
      <w:r w:rsidRPr="00D60D6B">
        <w:rPr>
          <w:rFonts w:ascii="Calibri" w:eastAsia="Calibri" w:hAnsi="Calibri" w:cs="Calibri"/>
          <w:lang w:eastAsia="zh-CN" w:bidi="en-US"/>
        </w:rPr>
        <w:tab/>
      </w:r>
    </w:p>
    <w:p w:rsidR="003F4A16" w:rsidRPr="003F4A16" w:rsidRDefault="003F4A16" w:rsidP="003F4A16">
      <w:pPr>
        <w:spacing w:line="256" w:lineRule="auto"/>
        <w:jc w:val="both"/>
        <w:rPr>
          <w:rFonts w:ascii="Calibri" w:eastAsia="Calibri" w:hAnsi="Calibri" w:cs="Times New Roman"/>
          <w:b/>
          <w:sz w:val="24"/>
          <w:szCs w:val="24"/>
        </w:rPr>
      </w:pPr>
      <w:r>
        <w:rPr>
          <w:rFonts w:ascii="Calibri" w:eastAsia="Calibri" w:hAnsi="Calibri" w:cs="Times New Roman"/>
          <w:b/>
          <w:sz w:val="24"/>
          <w:szCs w:val="24"/>
        </w:rPr>
        <w:t xml:space="preserve"> M</w:t>
      </w:r>
      <w:r w:rsidRPr="003F4A16">
        <w:rPr>
          <w:rFonts w:ascii="Calibri" w:eastAsia="Calibri" w:hAnsi="Calibri" w:cs="Times New Roman"/>
          <w:b/>
          <w:sz w:val="24"/>
          <w:szCs w:val="24"/>
        </w:rPr>
        <w:t>imořádné ředitelské volno a mimořádné vzdělávání distančním způsobem pro období epidemie onemocnění COVID -19</w:t>
      </w:r>
    </w:p>
    <w:p w:rsidR="003F4A16" w:rsidRPr="003F4A16" w:rsidRDefault="003F4A16" w:rsidP="003F4A16">
      <w:pPr>
        <w:spacing w:line="256" w:lineRule="auto"/>
        <w:jc w:val="both"/>
        <w:rPr>
          <w:rFonts w:ascii="Calibri" w:eastAsia="Calibri" w:hAnsi="Calibri" w:cs="Times New Roman"/>
        </w:rPr>
      </w:pPr>
      <w:r w:rsidRPr="003F4A16">
        <w:rPr>
          <w:rFonts w:ascii="Calibri" w:eastAsia="Calibri" w:hAnsi="Calibri" w:cs="Times New Roman"/>
        </w:rPr>
        <w:t xml:space="preserve">Řediteli  mateřské školy  je umožněno  dle změny zákona č. 520/2021 Sb. vyhlásit v době trvání stavu pandemické pohotovosti  </w:t>
      </w:r>
      <w:r w:rsidRPr="003F4A16">
        <w:rPr>
          <w:rFonts w:ascii="Calibri" w:eastAsia="Calibri" w:hAnsi="Calibri" w:cs="Times New Roman"/>
          <w:b/>
        </w:rPr>
        <w:t>mimořádné ředitelské</w:t>
      </w:r>
      <w:r w:rsidRPr="003F4A16">
        <w:rPr>
          <w:rFonts w:ascii="Calibri" w:eastAsia="Calibri" w:hAnsi="Calibri" w:cs="Times New Roman"/>
        </w:rPr>
        <w:t xml:space="preserve"> </w:t>
      </w:r>
      <w:r w:rsidRPr="003F4A16">
        <w:rPr>
          <w:rFonts w:ascii="Calibri" w:eastAsia="Calibri" w:hAnsi="Calibri" w:cs="Times New Roman"/>
          <w:b/>
        </w:rPr>
        <w:t>volno v  období epidemie COVID - 19</w:t>
      </w:r>
      <w:r w:rsidRPr="003F4A16">
        <w:rPr>
          <w:rFonts w:ascii="Calibri" w:eastAsia="Calibri" w:hAnsi="Calibri" w:cs="Times New Roman"/>
        </w:rPr>
        <w:t xml:space="preserve"> a pro </w:t>
      </w:r>
      <w:r w:rsidRPr="003F4A16">
        <w:rPr>
          <w:rFonts w:ascii="Calibri" w:eastAsia="Calibri" w:hAnsi="Calibri" w:cs="Times New Roman"/>
          <w:b/>
        </w:rPr>
        <w:t>povinně vzdělávané děti mimořádné vzdělávání distančním způsobem</w:t>
      </w:r>
      <w:r w:rsidRPr="003F4A16">
        <w:rPr>
          <w:rFonts w:ascii="Calibri" w:eastAsia="Calibri" w:hAnsi="Calibri" w:cs="Times New Roman"/>
        </w:rPr>
        <w:t xml:space="preserve"> v celkovém rozsahu </w:t>
      </w:r>
      <w:r w:rsidRPr="003F4A16">
        <w:rPr>
          <w:rFonts w:ascii="Calibri" w:eastAsia="Calibri" w:hAnsi="Calibri" w:cs="Times New Roman"/>
          <w:b/>
        </w:rPr>
        <w:t>až 10 dnů ve školním roce</w:t>
      </w:r>
      <w:r w:rsidRPr="003F4A16">
        <w:rPr>
          <w:rFonts w:ascii="Calibri" w:eastAsia="Calibri" w:hAnsi="Calibri" w:cs="Times New Roman"/>
        </w:rPr>
        <w:t xml:space="preserve"> (lze čerpat i po jednotlivých dnech) </w:t>
      </w:r>
    </w:p>
    <w:p w:rsidR="003F4A16" w:rsidRPr="003F4A16" w:rsidRDefault="003F4A16" w:rsidP="003F4A16">
      <w:pPr>
        <w:spacing w:line="256" w:lineRule="auto"/>
        <w:jc w:val="both"/>
        <w:rPr>
          <w:rFonts w:ascii="Calibri" w:eastAsia="Calibri" w:hAnsi="Calibri" w:cs="Times New Roman"/>
        </w:rPr>
      </w:pPr>
      <w:r w:rsidRPr="003F4A16">
        <w:rPr>
          <w:rFonts w:ascii="Calibri" w:eastAsia="Calibri" w:hAnsi="Calibri" w:cs="Times New Roman"/>
        </w:rPr>
        <w:t>1, mimořádné ředitelské volno   lze vyhlásit   i jen pro určité pracoviště MŠ (rozsah dnů se vztahuje ke každému pracovišti MŠ zvlášť)</w:t>
      </w:r>
    </w:p>
    <w:p w:rsidR="003F4A16" w:rsidRPr="003F4A16" w:rsidRDefault="003F4A16" w:rsidP="003F4A16">
      <w:pPr>
        <w:spacing w:line="256" w:lineRule="auto"/>
        <w:jc w:val="both"/>
        <w:rPr>
          <w:rFonts w:ascii="Calibri" w:eastAsia="Calibri" w:hAnsi="Calibri" w:cs="Times New Roman"/>
        </w:rPr>
      </w:pPr>
      <w:r w:rsidRPr="003F4A16">
        <w:rPr>
          <w:rFonts w:ascii="Calibri" w:eastAsia="Calibri" w:hAnsi="Calibri" w:cs="Times New Roman"/>
        </w:rPr>
        <w:t>2,  důvodem pro vyhlášení je nemožnost dočasně zajistit  vzdělávání v MŠ z důvodu izolace, karantény nebo onemocnění COVID-19 pedagogických pracovníků MŠ a nen</w:t>
      </w:r>
      <w:r>
        <w:rPr>
          <w:rFonts w:ascii="Calibri" w:eastAsia="Calibri" w:hAnsi="Calibri" w:cs="Times New Roman"/>
        </w:rPr>
        <w:t xml:space="preserve">í možná osobní přítomnost pedagogických </w:t>
      </w:r>
      <w:r w:rsidRPr="003F4A16">
        <w:rPr>
          <w:rFonts w:ascii="Calibri" w:eastAsia="Calibri" w:hAnsi="Calibri" w:cs="Times New Roman"/>
        </w:rPr>
        <w:t>pracovníků v takové míře, že  není možné zabezpečit vzdělávání  dětí v mateřské škole. V pří</w:t>
      </w:r>
      <w:r>
        <w:rPr>
          <w:rFonts w:ascii="Calibri" w:eastAsia="Calibri" w:hAnsi="Calibri" w:cs="Times New Roman"/>
        </w:rPr>
        <w:t xml:space="preserve">padě povinně vzdělávaných dětí </w:t>
      </w:r>
      <w:r w:rsidRPr="003F4A16">
        <w:rPr>
          <w:rFonts w:ascii="Calibri" w:eastAsia="Calibri" w:hAnsi="Calibri" w:cs="Times New Roman"/>
        </w:rPr>
        <w:t xml:space="preserve"> ředitel</w:t>
      </w:r>
      <w:r>
        <w:rPr>
          <w:rFonts w:ascii="Calibri" w:eastAsia="Calibri" w:hAnsi="Calibri" w:cs="Times New Roman"/>
        </w:rPr>
        <w:t>ka</w:t>
      </w:r>
      <w:r w:rsidRPr="003F4A16">
        <w:rPr>
          <w:rFonts w:ascii="Calibri" w:eastAsia="Calibri" w:hAnsi="Calibri" w:cs="Times New Roman"/>
        </w:rPr>
        <w:t xml:space="preserve"> školy vyhlásí mimořádné  vzdělávání distančním způsobem a  dohodne se  s pedagogickými  pracovníky o možnosti  vykonávat distanční vzdělávání z jiného místa, pokud jim to umožňuje jejich zdravotní stav.</w:t>
      </w:r>
    </w:p>
    <w:p w:rsidR="003F4A16" w:rsidRPr="003F4A16" w:rsidRDefault="003F4A16" w:rsidP="003F4A16">
      <w:pPr>
        <w:spacing w:line="256" w:lineRule="auto"/>
        <w:jc w:val="both"/>
        <w:rPr>
          <w:rFonts w:ascii="Calibri" w:eastAsia="Calibri" w:hAnsi="Calibri" w:cs="Times New Roman"/>
        </w:rPr>
      </w:pPr>
      <w:r w:rsidRPr="003F4A16">
        <w:rPr>
          <w:rFonts w:ascii="Calibri" w:eastAsia="Calibri" w:hAnsi="Calibri" w:cs="Times New Roman"/>
        </w:rPr>
        <w:t>3, ředitel</w:t>
      </w:r>
      <w:r>
        <w:rPr>
          <w:rFonts w:ascii="Calibri" w:eastAsia="Calibri" w:hAnsi="Calibri" w:cs="Times New Roman"/>
        </w:rPr>
        <w:t>ka</w:t>
      </w:r>
      <w:r w:rsidRPr="003F4A16">
        <w:rPr>
          <w:rFonts w:ascii="Calibri" w:eastAsia="Calibri" w:hAnsi="Calibri" w:cs="Times New Roman"/>
        </w:rPr>
        <w:t xml:space="preserve"> má  povinnost oznámit vyhlášení mimořádného ředitelského volna a mimořádného vzdělávání distančním způsobem včetně jeho rozsahu a odůvodnění  zákonným zástupcům nezletilých  dětí a zřizovateli</w:t>
      </w:r>
    </w:p>
    <w:p w:rsidR="003F4A16" w:rsidRPr="003F4A16" w:rsidRDefault="003F4A16" w:rsidP="003F4A16">
      <w:pPr>
        <w:spacing w:line="256" w:lineRule="auto"/>
        <w:rPr>
          <w:rFonts w:ascii="Calibri" w:eastAsia="Calibri" w:hAnsi="Calibri" w:cs="Times New Roman"/>
        </w:rPr>
      </w:pPr>
      <w:r w:rsidRPr="003F4A16">
        <w:rPr>
          <w:rFonts w:ascii="Calibri" w:eastAsia="Calibri" w:hAnsi="Calibri" w:cs="Times New Roman"/>
        </w:rPr>
        <w:lastRenderedPageBreak/>
        <w:t>4,   rodičům vzniká nárok na ošetřovné dle momentálně platné legislativy (krizové nebo běžné)</w:t>
      </w:r>
    </w:p>
    <w:p w:rsidR="004475EE" w:rsidRDefault="00D60D6B" w:rsidP="004475EE">
      <w:pPr>
        <w:suppressAutoHyphens/>
        <w:spacing w:after="200" w:line="276" w:lineRule="auto"/>
        <w:jc w:val="both"/>
        <w:rPr>
          <w:rFonts w:ascii="Calibri" w:eastAsia="Calibri" w:hAnsi="Calibri" w:cs="Calibri"/>
          <w:lang w:val="en-US" w:eastAsia="zh-CN" w:bidi="en-US"/>
        </w:rPr>
      </w:pPr>
      <w:r w:rsidRPr="00D60D6B">
        <w:rPr>
          <w:rFonts w:ascii="Calibri" w:eastAsia="Calibri" w:hAnsi="Calibri" w:cs="Calibri"/>
          <w:lang w:eastAsia="zh-CN" w:bidi="en-US"/>
        </w:rPr>
        <w:tab/>
      </w:r>
      <w:r w:rsidRPr="00D60D6B">
        <w:rPr>
          <w:rFonts w:ascii="Calibri" w:eastAsia="Calibri" w:hAnsi="Calibri" w:cs="Calibri"/>
          <w:lang w:eastAsia="zh-CN" w:bidi="en-US"/>
        </w:rPr>
        <w:tab/>
      </w:r>
      <w:r w:rsidRPr="00D60D6B">
        <w:rPr>
          <w:rFonts w:ascii="Calibri" w:eastAsia="Calibri" w:hAnsi="Calibri" w:cs="Calibri"/>
          <w:lang w:eastAsia="zh-CN" w:bidi="en-US"/>
        </w:rPr>
        <w:tab/>
      </w:r>
      <w:r w:rsidRPr="00D60D6B">
        <w:rPr>
          <w:rFonts w:ascii="Calibri" w:eastAsia="Calibri" w:hAnsi="Calibri" w:cs="Calibri"/>
          <w:lang w:eastAsia="zh-CN" w:bidi="en-US"/>
        </w:rPr>
        <w:tab/>
      </w:r>
      <w:r w:rsidRPr="00D60D6B">
        <w:rPr>
          <w:rFonts w:ascii="Calibri" w:eastAsia="Calibri" w:hAnsi="Calibri" w:cs="Calibri"/>
          <w:lang w:eastAsia="zh-CN" w:bidi="en-US"/>
        </w:rPr>
        <w:tab/>
      </w:r>
      <w:r w:rsidRPr="00D60D6B">
        <w:rPr>
          <w:rFonts w:ascii="Calibri" w:eastAsia="Calibri" w:hAnsi="Calibri" w:cs="Calibri"/>
          <w:lang w:eastAsia="zh-CN" w:bidi="en-US"/>
        </w:rPr>
        <w:tab/>
      </w:r>
      <w:r w:rsidRPr="00D60D6B">
        <w:rPr>
          <w:rFonts w:ascii="Calibri" w:eastAsia="Calibri" w:hAnsi="Calibri" w:cs="Calibri"/>
          <w:lang w:eastAsia="zh-CN" w:bidi="en-US"/>
        </w:rPr>
        <w:tab/>
      </w:r>
      <w:r w:rsidRPr="00D60D6B">
        <w:rPr>
          <w:rFonts w:ascii="Calibri" w:eastAsia="Calibri" w:hAnsi="Calibri" w:cs="Calibri"/>
          <w:lang w:eastAsia="zh-CN" w:bidi="en-US"/>
        </w:rPr>
        <w:tab/>
      </w:r>
      <w:r w:rsidRPr="00D60D6B">
        <w:rPr>
          <w:rFonts w:ascii="Calibri" w:eastAsia="Calibri" w:hAnsi="Calibri" w:cs="Calibri"/>
          <w:lang w:eastAsia="zh-CN" w:bidi="en-US"/>
        </w:rPr>
        <w:tab/>
      </w:r>
      <w:bookmarkStart w:id="5" w:name="__RefHeading___Toc365820356"/>
      <w:bookmarkStart w:id="6" w:name="_Ref364705560"/>
      <w:bookmarkEnd w:id="5"/>
    </w:p>
    <w:p w:rsidR="00D60D6B" w:rsidRPr="004475EE" w:rsidRDefault="00D60D6B" w:rsidP="004475EE">
      <w:pPr>
        <w:pStyle w:val="Odstavecseseznamem"/>
        <w:numPr>
          <w:ilvl w:val="0"/>
          <w:numId w:val="1"/>
        </w:numPr>
        <w:jc w:val="both"/>
      </w:pPr>
      <w:r w:rsidRPr="004475EE">
        <w:rPr>
          <w:rFonts w:eastAsia="Times New Roman"/>
          <w:b/>
          <w:bCs/>
          <w:sz w:val="24"/>
          <w:szCs w:val="28"/>
        </w:rPr>
        <w:t>PLATBY V MŠ</w:t>
      </w:r>
      <w:bookmarkEnd w:id="6"/>
    </w:p>
    <w:p w:rsidR="00D60D6B" w:rsidRPr="00D60D6B" w:rsidRDefault="00D60D6B" w:rsidP="00D60D6B">
      <w:pPr>
        <w:suppressAutoHyphens/>
        <w:spacing w:after="200" w:line="276" w:lineRule="auto"/>
        <w:rPr>
          <w:rFonts w:ascii="Calibri" w:eastAsia="Calibri" w:hAnsi="Calibri" w:cs="Calibri"/>
          <w:lang w:val="en-US" w:eastAsia="zh-CN" w:bidi="en-US"/>
        </w:rPr>
      </w:pPr>
      <w:r w:rsidRPr="00D60D6B">
        <w:rPr>
          <w:rFonts w:ascii="Calibri" w:eastAsia="Calibri" w:hAnsi="Calibri" w:cs="Calibri"/>
          <w:lang w:eastAsia="zh-CN" w:bidi="en-US"/>
        </w:rPr>
        <w:t>Úplata za předškolní vzdělávání a stravování dítěte v mateřské škole jsou platby, které jsou pro rodiče povinné a jsou nedílnou součástí rozpočtu mateřské školy. Opakované neuhrazení  těchto  plateb je považováno za závažné porušení provozu mateřské školy a v konečném důsledku může  být  důvodem pro ukončení docházky dítěte do mateřské školy (Školský</w:t>
      </w:r>
      <w:r>
        <w:rPr>
          <w:rFonts w:ascii="Calibri" w:eastAsia="Calibri" w:hAnsi="Calibri" w:cs="Calibri"/>
          <w:lang w:eastAsia="zh-CN" w:bidi="en-US"/>
        </w:rPr>
        <w:t xml:space="preserve"> zákon č.561/2004Sb.</w:t>
      </w:r>
      <w:r w:rsidRPr="00D60D6B">
        <w:rPr>
          <w:rFonts w:ascii="Calibri" w:eastAsia="Calibri" w:hAnsi="Calibri" w:cs="Calibri"/>
          <w:lang w:eastAsia="zh-CN" w:bidi="en-US"/>
        </w:rPr>
        <w:t>)</w:t>
      </w:r>
    </w:p>
    <w:p w:rsidR="00D60D6B" w:rsidRPr="00D60D6B" w:rsidRDefault="00D60D6B" w:rsidP="00D60D6B">
      <w:pPr>
        <w:suppressAutoHyphens/>
        <w:spacing w:after="200" w:line="276" w:lineRule="auto"/>
        <w:jc w:val="both"/>
        <w:rPr>
          <w:rFonts w:ascii="Calibri" w:eastAsia="Calibri" w:hAnsi="Calibri" w:cs="Calibri"/>
          <w:lang w:val="en-US" w:eastAsia="zh-CN" w:bidi="en-US"/>
        </w:rPr>
      </w:pPr>
      <w:r w:rsidRPr="00D60D6B">
        <w:rPr>
          <w:rFonts w:ascii="Calibri" w:eastAsia="Calibri" w:hAnsi="Calibri" w:cs="Calibri"/>
          <w:lang w:eastAsia="zh-CN" w:bidi="en-US"/>
        </w:rPr>
        <w:t xml:space="preserve">Výše a způsob platby </w:t>
      </w:r>
      <w:r w:rsidRPr="00D60D6B">
        <w:rPr>
          <w:rFonts w:ascii="Calibri" w:eastAsia="Calibri" w:hAnsi="Calibri" w:cs="Calibri"/>
          <w:b/>
          <w:lang w:eastAsia="zh-CN" w:bidi="en-US"/>
        </w:rPr>
        <w:t xml:space="preserve">za předškolní vzdělávání, případné osvobození od úplaty </w:t>
      </w:r>
      <w:r w:rsidRPr="00D60D6B">
        <w:rPr>
          <w:rFonts w:ascii="Calibri" w:eastAsia="Calibri" w:hAnsi="Calibri" w:cs="Calibri"/>
          <w:lang w:eastAsia="zh-CN" w:bidi="en-US"/>
        </w:rPr>
        <w:t xml:space="preserve"> je stanoveno ve vnitřním předpisu mateřské školy. Bezúplatně se poskytuje vzdělávání v mateřské škole od počátku roku, který následuje po dni, kdy dítě dosáhne pátého věku.</w:t>
      </w:r>
      <w:r w:rsidR="00476024">
        <w:rPr>
          <w:rFonts w:ascii="Calibri" w:eastAsia="Calibri" w:hAnsi="Calibri" w:cs="Calibri"/>
          <w:lang w:eastAsia="zh-CN" w:bidi="en-US"/>
        </w:rPr>
        <w:t xml:space="preserve"> </w:t>
      </w:r>
      <w:r w:rsidRPr="00D60D6B">
        <w:rPr>
          <w:rFonts w:ascii="Calibri" w:eastAsia="Calibri" w:hAnsi="Calibri" w:cs="Calibri"/>
          <w:lang w:eastAsia="zh-CN" w:bidi="en-US"/>
        </w:rPr>
        <w:t xml:space="preserve">Výše </w:t>
      </w:r>
      <w:r w:rsidRPr="00D60D6B">
        <w:rPr>
          <w:rFonts w:ascii="Calibri" w:eastAsia="Calibri" w:hAnsi="Calibri" w:cs="Calibri"/>
          <w:b/>
          <w:lang w:eastAsia="zh-CN" w:bidi="en-US"/>
        </w:rPr>
        <w:t>stravného</w:t>
      </w:r>
      <w:r w:rsidRPr="00D60D6B">
        <w:rPr>
          <w:rFonts w:ascii="Calibri" w:eastAsia="Calibri" w:hAnsi="Calibri" w:cs="Calibri"/>
          <w:lang w:eastAsia="zh-CN" w:bidi="en-US"/>
        </w:rPr>
        <w:t xml:space="preserve"> a způsob pl</w:t>
      </w:r>
      <w:r w:rsidR="00435A55">
        <w:rPr>
          <w:rFonts w:ascii="Calibri" w:eastAsia="Calibri" w:hAnsi="Calibri" w:cs="Calibri"/>
          <w:lang w:eastAsia="zh-CN" w:bidi="en-US"/>
        </w:rPr>
        <w:t xml:space="preserve">atby je </w:t>
      </w:r>
      <w:r w:rsidR="00476024">
        <w:rPr>
          <w:rFonts w:ascii="Calibri" w:eastAsia="Calibri" w:hAnsi="Calibri" w:cs="Calibri"/>
          <w:lang w:eastAsia="zh-CN" w:bidi="en-US"/>
        </w:rPr>
        <w:t xml:space="preserve"> </w:t>
      </w:r>
      <w:r w:rsidR="00435A55">
        <w:rPr>
          <w:rFonts w:ascii="Calibri" w:eastAsia="Calibri" w:hAnsi="Calibri" w:cs="Calibri"/>
          <w:lang w:eastAsia="zh-CN" w:bidi="en-US"/>
        </w:rPr>
        <w:t>stanoven ve Vnitřním řádu školní jídelny</w:t>
      </w:r>
      <w:r w:rsidRPr="00D60D6B">
        <w:rPr>
          <w:rFonts w:ascii="Calibri" w:eastAsia="Calibri" w:hAnsi="Calibri" w:cs="Calibri"/>
          <w:lang w:eastAsia="zh-CN" w:bidi="en-US"/>
        </w:rPr>
        <w:t>.</w:t>
      </w:r>
    </w:p>
    <w:p w:rsidR="00D60D6B" w:rsidRPr="004475EE" w:rsidRDefault="00D60D6B" w:rsidP="00D60D6B">
      <w:pPr>
        <w:suppressAutoHyphens/>
        <w:spacing w:after="200" w:line="276" w:lineRule="auto"/>
        <w:jc w:val="both"/>
        <w:rPr>
          <w:rFonts w:ascii="Calibri" w:eastAsia="Calibri" w:hAnsi="Calibri" w:cs="Calibri"/>
          <w:sz w:val="24"/>
          <w:szCs w:val="24"/>
          <w:lang w:val="en-US" w:eastAsia="zh-CN" w:bidi="en-US"/>
        </w:rPr>
      </w:pPr>
      <w:r w:rsidRPr="004475EE">
        <w:rPr>
          <w:rFonts w:ascii="Calibri" w:eastAsia="Calibri" w:hAnsi="Calibri" w:cs="Calibri"/>
          <w:b/>
          <w:sz w:val="24"/>
          <w:szCs w:val="24"/>
          <w:lang w:eastAsia="zh-CN" w:bidi="en-US"/>
        </w:rPr>
        <w:t>11. STRAVOVÁNÍ DĚTÍ</w:t>
      </w:r>
    </w:p>
    <w:p w:rsidR="00D60D6B" w:rsidRPr="00D60D6B" w:rsidRDefault="00D60D6B" w:rsidP="00D60D6B">
      <w:pPr>
        <w:suppressAutoHyphens/>
        <w:spacing w:after="200" w:line="276" w:lineRule="auto"/>
        <w:jc w:val="both"/>
        <w:rPr>
          <w:rFonts w:ascii="Calibri" w:eastAsia="Calibri" w:hAnsi="Calibri" w:cs="Calibri"/>
          <w:lang w:val="en-US" w:eastAsia="zh-CN" w:bidi="en-US"/>
        </w:rPr>
      </w:pPr>
      <w:r w:rsidRPr="00D60D6B">
        <w:rPr>
          <w:rFonts w:ascii="Calibri" w:eastAsia="Calibri" w:hAnsi="Calibri" w:cs="Calibri"/>
          <w:lang w:eastAsia="zh-CN" w:bidi="en-US"/>
        </w:rPr>
        <w:t>Při přijetí dítěte do MŠ je domluven se ZZ způsob a rozsah stravování dítěte. Rozsah se stanoví tak, aby se dítě, je-li v době podávání jídla přítomno v mateřské škole, stravovalo vždy.</w:t>
      </w:r>
      <w:r w:rsidR="00B056DA">
        <w:rPr>
          <w:rFonts w:ascii="Calibri" w:eastAsia="Calibri" w:hAnsi="Calibri" w:cs="Calibri"/>
          <w:lang w:eastAsia="zh-CN" w:bidi="en-US"/>
        </w:rPr>
        <w:t xml:space="preserve"> Školní stravování není d</w:t>
      </w:r>
      <w:r w:rsidR="00476024">
        <w:rPr>
          <w:rFonts w:ascii="Calibri" w:eastAsia="Calibri" w:hAnsi="Calibri" w:cs="Calibri"/>
          <w:lang w:eastAsia="zh-CN" w:bidi="en-US"/>
        </w:rPr>
        <w:t>ietní. Je realizováno ve smyslu ve smyslu vyhlášky č.107/2005 Sb.  Dietní stravování je realizováno na základě písemné žádosti ZZ a po dohodě s ředitelkou školy. Vždy musí být doloženo lékařským potvrzení.</w:t>
      </w:r>
      <w:r w:rsidR="008A0006">
        <w:rPr>
          <w:rFonts w:ascii="Calibri" w:eastAsia="Calibri" w:hAnsi="Calibri" w:cs="Calibri"/>
          <w:lang w:eastAsia="zh-CN" w:bidi="en-US"/>
        </w:rPr>
        <w:t xml:space="preserve"> Stravování dětí a zaměstnanců se řídí Vnitřním řádem školní jídelny a Provozním řádem školní jídelny.</w:t>
      </w:r>
    </w:p>
    <w:p w:rsidR="004475EE" w:rsidRDefault="004475EE" w:rsidP="004475EE">
      <w:pPr>
        <w:rPr>
          <w:b/>
          <w:sz w:val="24"/>
          <w:szCs w:val="24"/>
          <w:lang w:val="en-US" w:eastAsia="zh-CN" w:bidi="en-US"/>
        </w:rPr>
      </w:pPr>
      <w:r w:rsidRPr="004475EE">
        <w:rPr>
          <w:b/>
          <w:sz w:val="24"/>
          <w:szCs w:val="24"/>
          <w:lang w:val="en-US" w:eastAsia="zh-CN" w:bidi="en-US"/>
        </w:rPr>
        <w:t>12,  UKONČENÍ PŘEDŠKOLNÍHO VZDĚLÁVÁNÍ</w:t>
      </w:r>
    </w:p>
    <w:p w:rsidR="004475EE" w:rsidRPr="004475EE" w:rsidRDefault="004475EE" w:rsidP="004475EE">
      <w:r w:rsidRPr="004475EE">
        <w:t>Ředitelka mateřské školy může po předchozím, písemném oznámení zákonnému zástupci, rozhodnout o ukončení předškolního vzdělávání dle Školského zákona č. 561/2004 Sb jestliže:</w:t>
      </w:r>
    </w:p>
    <w:p w:rsidR="004475EE" w:rsidRPr="004475EE" w:rsidRDefault="004475EE" w:rsidP="004475EE">
      <w:pPr>
        <w:numPr>
          <w:ilvl w:val="0"/>
          <w:numId w:val="16"/>
        </w:numPr>
        <w:suppressAutoHyphens/>
        <w:spacing w:after="0" w:line="276" w:lineRule="auto"/>
        <w:ind w:left="714" w:hanging="357"/>
        <w:jc w:val="both"/>
        <w:rPr>
          <w:rFonts w:ascii="Calibri" w:eastAsia="Calibri" w:hAnsi="Calibri" w:cs="Calibri"/>
          <w:lang w:val="en-US" w:eastAsia="zh-CN" w:bidi="en-US"/>
        </w:rPr>
      </w:pPr>
      <w:r w:rsidRPr="004475EE">
        <w:rPr>
          <w:rFonts w:ascii="Calibri" w:eastAsia="Calibri" w:hAnsi="Calibri" w:cs="Calibri"/>
          <w:lang w:eastAsia="zh-CN" w:bidi="en-US"/>
        </w:rPr>
        <w:t xml:space="preserve">dítě se  neúčastní nepřetržitě  předškolního vzdělávání po dobu delší než dva týdny bez omluvy </w:t>
      </w:r>
    </w:p>
    <w:p w:rsidR="004475EE" w:rsidRPr="004475EE" w:rsidRDefault="004475EE" w:rsidP="004475EE">
      <w:pPr>
        <w:numPr>
          <w:ilvl w:val="0"/>
          <w:numId w:val="16"/>
        </w:numPr>
        <w:suppressAutoHyphens/>
        <w:spacing w:after="0" w:line="276" w:lineRule="auto"/>
        <w:ind w:left="714" w:hanging="357"/>
        <w:jc w:val="both"/>
        <w:rPr>
          <w:rFonts w:ascii="Calibri" w:eastAsia="Calibri" w:hAnsi="Calibri" w:cs="Calibri"/>
          <w:lang w:val="en-US" w:eastAsia="zh-CN" w:bidi="en-US"/>
        </w:rPr>
      </w:pPr>
      <w:r w:rsidRPr="004475EE">
        <w:rPr>
          <w:rFonts w:ascii="Calibri" w:eastAsia="Calibri" w:hAnsi="Calibri" w:cs="Calibri"/>
          <w:lang w:eastAsia="zh-CN" w:bidi="en-US"/>
        </w:rPr>
        <w:t>ZZ závažným způsobem opakovaně narušuje provoz mateřské školy a jednání k nápravě byla bezúspěšná</w:t>
      </w:r>
    </w:p>
    <w:p w:rsidR="004475EE" w:rsidRPr="004475EE" w:rsidRDefault="004475EE" w:rsidP="004475EE">
      <w:pPr>
        <w:numPr>
          <w:ilvl w:val="0"/>
          <w:numId w:val="16"/>
        </w:numPr>
        <w:suppressAutoHyphens/>
        <w:spacing w:after="0" w:line="276" w:lineRule="auto"/>
        <w:ind w:left="714" w:hanging="357"/>
        <w:jc w:val="both"/>
        <w:rPr>
          <w:rFonts w:ascii="Calibri" w:eastAsia="Calibri" w:hAnsi="Calibri" w:cs="Calibri"/>
          <w:lang w:val="en-US" w:eastAsia="zh-CN" w:bidi="en-US"/>
        </w:rPr>
      </w:pPr>
      <w:r w:rsidRPr="004475EE">
        <w:rPr>
          <w:rFonts w:ascii="Calibri" w:eastAsia="Calibri" w:hAnsi="Calibri" w:cs="Calibri"/>
          <w:lang w:eastAsia="zh-CN" w:bidi="en-US"/>
        </w:rPr>
        <w:t>ukončení ve zkušební době - pokud byla  stanovena při přijetí dítěte a lékař nebo školské poradenské zařízení doporučí  dítě nezatěžovat dalším vzděláváním</w:t>
      </w:r>
    </w:p>
    <w:p w:rsidR="004475EE" w:rsidRPr="004475EE" w:rsidRDefault="004475EE" w:rsidP="004475EE">
      <w:pPr>
        <w:numPr>
          <w:ilvl w:val="0"/>
          <w:numId w:val="16"/>
        </w:numPr>
        <w:suppressAutoHyphens/>
        <w:spacing w:after="0" w:line="276" w:lineRule="auto"/>
        <w:ind w:left="714" w:hanging="357"/>
        <w:jc w:val="both"/>
        <w:rPr>
          <w:rFonts w:ascii="Calibri" w:eastAsia="Calibri" w:hAnsi="Calibri" w:cs="Calibri"/>
          <w:lang w:val="en-US" w:eastAsia="zh-CN" w:bidi="en-US"/>
        </w:rPr>
      </w:pPr>
      <w:r w:rsidRPr="004475EE">
        <w:rPr>
          <w:rFonts w:ascii="Calibri" w:eastAsia="Calibri" w:hAnsi="Calibri" w:cs="Calibri"/>
          <w:lang w:eastAsia="zh-CN" w:bidi="en-US"/>
        </w:rPr>
        <w:t>ZZ opakovaně neuhradí úplatu za vzdělávání v mateřské škole nebo úplatu za školní stravování ve stanoveném termínu a nedohodne s ředitelem jiný termín úhrady</w:t>
      </w:r>
    </w:p>
    <w:p w:rsidR="004475EE" w:rsidRPr="004475EE" w:rsidRDefault="004475EE" w:rsidP="004475EE">
      <w:pPr>
        <w:numPr>
          <w:ilvl w:val="0"/>
          <w:numId w:val="16"/>
        </w:numPr>
        <w:suppressAutoHyphens/>
        <w:spacing w:after="0" w:line="276" w:lineRule="auto"/>
        <w:ind w:left="714" w:hanging="357"/>
        <w:jc w:val="both"/>
        <w:rPr>
          <w:rFonts w:ascii="Calibri" w:eastAsia="Calibri" w:hAnsi="Calibri" w:cs="Calibri"/>
          <w:lang w:val="en-US" w:eastAsia="zh-CN" w:bidi="en-US"/>
        </w:rPr>
      </w:pPr>
      <w:r w:rsidRPr="004475EE">
        <w:rPr>
          <w:rFonts w:ascii="Calibri" w:eastAsia="Calibri" w:hAnsi="Calibri" w:cs="Calibri"/>
          <w:lang w:eastAsia="zh-CN" w:bidi="en-US"/>
        </w:rPr>
        <w:t>na žádost zákonného zástupce</w:t>
      </w:r>
    </w:p>
    <w:p w:rsidR="004475EE" w:rsidRPr="004475EE" w:rsidRDefault="004475EE" w:rsidP="004475EE">
      <w:pPr>
        <w:numPr>
          <w:ilvl w:val="0"/>
          <w:numId w:val="16"/>
        </w:numPr>
        <w:suppressAutoHyphens/>
        <w:spacing w:after="0" w:line="276" w:lineRule="auto"/>
        <w:ind w:left="714" w:hanging="357"/>
        <w:jc w:val="both"/>
        <w:rPr>
          <w:rFonts w:ascii="Calibri" w:eastAsia="Calibri" w:hAnsi="Calibri" w:cs="Calibri"/>
          <w:lang w:val="en-US" w:eastAsia="zh-CN" w:bidi="en-US"/>
        </w:rPr>
      </w:pPr>
      <w:r w:rsidRPr="004475EE">
        <w:rPr>
          <w:rFonts w:ascii="Calibri" w:eastAsia="Calibri" w:hAnsi="Calibri" w:cs="Calibri"/>
          <w:lang w:eastAsia="zh-CN" w:bidi="en-US"/>
        </w:rPr>
        <w:t>pokud zákonní zástupci chtějí ukončit docházku dítěte do MŠ, oznámí tuto skutečnost ředitelce školy a uzavřou „Dohodu o ukončení předškolního vzdělávání“  (s vedoucí školní jídelny MŠ dohodnou odhlášení stravného, případně vrácení přeplatku či úhradu nedoplatku.)</w:t>
      </w:r>
    </w:p>
    <w:p w:rsidR="004475EE" w:rsidRPr="004475EE" w:rsidRDefault="004475EE" w:rsidP="004475EE">
      <w:pPr>
        <w:numPr>
          <w:ilvl w:val="0"/>
          <w:numId w:val="16"/>
        </w:numPr>
        <w:suppressAutoHyphens/>
        <w:spacing w:after="0" w:line="276" w:lineRule="auto"/>
        <w:ind w:left="714" w:hanging="357"/>
        <w:jc w:val="both"/>
        <w:rPr>
          <w:rFonts w:ascii="Calibri" w:eastAsia="Calibri" w:hAnsi="Calibri" w:cs="Calibri"/>
          <w:lang w:val="en-US" w:eastAsia="zh-CN" w:bidi="en-US"/>
        </w:rPr>
      </w:pPr>
      <w:r w:rsidRPr="004475EE">
        <w:rPr>
          <w:rFonts w:ascii="Calibri" w:eastAsia="Calibri" w:hAnsi="Calibri" w:cs="Calibri"/>
          <w:lang w:eastAsia="zh-CN" w:bidi="en-US"/>
        </w:rPr>
        <w:t xml:space="preserve">rozhodnout o ukončení předškolního vzdělávání </w:t>
      </w:r>
      <w:r w:rsidRPr="004475EE">
        <w:rPr>
          <w:rFonts w:ascii="Calibri" w:eastAsia="Calibri" w:hAnsi="Calibri" w:cs="Calibri"/>
          <w:b/>
          <w:lang w:eastAsia="zh-CN" w:bidi="en-US"/>
        </w:rPr>
        <w:t>nelze</w:t>
      </w:r>
      <w:r w:rsidRPr="004475EE">
        <w:rPr>
          <w:rFonts w:ascii="Calibri" w:eastAsia="Calibri" w:hAnsi="Calibri" w:cs="Calibri"/>
          <w:lang w:eastAsia="zh-CN" w:bidi="en-US"/>
        </w:rPr>
        <w:t xml:space="preserve"> v případě dítěte, pro které je předškolní vzdělávání povinné</w:t>
      </w:r>
    </w:p>
    <w:p w:rsidR="004475EE" w:rsidRPr="004475EE" w:rsidRDefault="004475EE" w:rsidP="004475EE">
      <w:pPr>
        <w:suppressAutoHyphens/>
        <w:spacing w:after="0" w:line="276" w:lineRule="auto"/>
        <w:jc w:val="both"/>
        <w:rPr>
          <w:rFonts w:ascii="Calibri" w:eastAsia="Calibri" w:hAnsi="Calibri" w:cs="Calibri"/>
          <w:b/>
          <w:bCs/>
          <w:sz w:val="36"/>
          <w:szCs w:val="36"/>
          <w:lang w:eastAsia="zh-CN" w:bidi="en-US"/>
        </w:rPr>
      </w:pPr>
    </w:p>
    <w:p w:rsidR="004475EE" w:rsidRPr="004475EE" w:rsidRDefault="004475EE" w:rsidP="004475EE">
      <w:pPr>
        <w:suppressAutoHyphens/>
        <w:spacing w:after="0" w:line="276" w:lineRule="auto"/>
        <w:jc w:val="both"/>
        <w:rPr>
          <w:rFonts w:ascii="Calibri" w:eastAsia="Calibri" w:hAnsi="Calibri" w:cs="Calibri"/>
          <w:sz w:val="24"/>
          <w:szCs w:val="24"/>
          <w:lang w:val="en-US" w:eastAsia="zh-CN" w:bidi="en-US"/>
        </w:rPr>
      </w:pPr>
      <w:r w:rsidRPr="004475EE">
        <w:rPr>
          <w:rFonts w:ascii="Calibri" w:eastAsia="Calibri" w:hAnsi="Calibri" w:cs="Calibri"/>
          <w:b/>
          <w:bCs/>
          <w:sz w:val="24"/>
          <w:szCs w:val="24"/>
          <w:lang w:eastAsia="zh-CN" w:bidi="en-US"/>
        </w:rPr>
        <w:t>13. PŘÍSTUP KE VZDĚLÁVÁNÍ CIZINCŮ</w:t>
      </w:r>
    </w:p>
    <w:p w:rsidR="004475EE" w:rsidRPr="004475EE" w:rsidRDefault="004475EE" w:rsidP="004475EE">
      <w:pPr>
        <w:suppressAutoHyphens/>
        <w:spacing w:after="0" w:line="276" w:lineRule="auto"/>
        <w:ind w:left="360"/>
        <w:jc w:val="both"/>
        <w:rPr>
          <w:rFonts w:ascii="Calibri" w:eastAsia="Calibri" w:hAnsi="Calibri" w:cs="Calibri"/>
          <w:b/>
          <w:bCs/>
          <w:lang w:eastAsia="zh-CN" w:bidi="en-US"/>
        </w:rPr>
      </w:pPr>
    </w:p>
    <w:p w:rsidR="004475EE" w:rsidRPr="004475EE" w:rsidRDefault="004475EE" w:rsidP="00E5225C">
      <w:pPr>
        <w:suppressAutoHyphens/>
        <w:spacing w:after="0" w:line="276" w:lineRule="auto"/>
        <w:ind w:left="360"/>
        <w:jc w:val="both"/>
        <w:rPr>
          <w:rFonts w:ascii="Calibri" w:eastAsia="Calibri" w:hAnsi="Calibri" w:cs="Calibri"/>
          <w:lang w:val="en-US" w:eastAsia="zh-CN" w:bidi="en-US"/>
        </w:rPr>
      </w:pPr>
      <w:r w:rsidRPr="004475EE">
        <w:rPr>
          <w:rFonts w:ascii="Calibri" w:eastAsia="Calibri" w:hAnsi="Calibri" w:cs="Calibri"/>
          <w:bCs/>
          <w:lang w:eastAsia="zh-CN" w:bidi="en-US"/>
        </w:rPr>
        <w:t xml:space="preserve">Občané jiného členského státu Evropské unie a jejich rodinní příslušníci mají přístup ke vzdělávání a školským službám za stejných podmínek  jako  občané České republiky. </w:t>
      </w:r>
    </w:p>
    <w:p w:rsidR="004475EE" w:rsidRDefault="004475EE" w:rsidP="00E5225C">
      <w:pPr>
        <w:suppressAutoHyphens/>
        <w:spacing w:after="0" w:line="276" w:lineRule="auto"/>
        <w:ind w:left="360"/>
        <w:jc w:val="both"/>
        <w:rPr>
          <w:rFonts w:ascii="Calibri" w:eastAsia="Calibri" w:hAnsi="Calibri" w:cs="Calibri"/>
          <w:bCs/>
          <w:lang w:eastAsia="zh-CN" w:bidi="en-US"/>
        </w:rPr>
      </w:pPr>
      <w:r w:rsidRPr="004475EE">
        <w:rPr>
          <w:rFonts w:ascii="Calibri" w:eastAsia="Calibri" w:hAnsi="Calibri" w:cs="Calibri"/>
          <w:bCs/>
          <w:lang w:eastAsia="zh-CN" w:bidi="en-US"/>
        </w:rPr>
        <w:lastRenderedPageBreak/>
        <w:t>Cizinci třetího státu (nejsou občany EU) mají přístup k předškolnímu vzdělávání a školským službám za stejných podmínek jako občané České republiky, pokud mají právo pobytu na území ČR na dobu delší než 90 dnů, pokud jsou azylanty, osobami používajícími doplňkové ochrany, žadatelé o udělení mezinárodní ochrany nebo osoby používající dočasné ochrany.</w:t>
      </w:r>
    </w:p>
    <w:p w:rsidR="00E5225C" w:rsidRDefault="00E5225C" w:rsidP="00E5225C">
      <w:pPr>
        <w:suppressAutoHyphens/>
        <w:spacing w:after="0" w:line="276" w:lineRule="auto"/>
        <w:ind w:left="360"/>
        <w:jc w:val="both"/>
        <w:rPr>
          <w:rFonts w:ascii="Calibri" w:eastAsia="Calibri" w:hAnsi="Calibri" w:cs="Calibri"/>
          <w:bCs/>
          <w:lang w:eastAsia="zh-CN" w:bidi="en-US"/>
        </w:rPr>
      </w:pPr>
    </w:p>
    <w:p w:rsidR="00E5225C" w:rsidRPr="00E5225C" w:rsidRDefault="00E5225C" w:rsidP="00E5225C">
      <w:pPr>
        <w:spacing w:line="256" w:lineRule="auto"/>
        <w:jc w:val="both"/>
        <w:rPr>
          <w:rFonts w:ascii="Calibri" w:eastAsia="Calibri" w:hAnsi="Calibri" w:cs="Times New Roman"/>
        </w:rPr>
      </w:pPr>
      <w:r w:rsidRPr="00E5225C">
        <w:rPr>
          <w:rFonts w:ascii="Calibri" w:eastAsia="Calibri" w:hAnsi="Calibri" w:cs="Times New Roman"/>
        </w:rPr>
        <w:t>Děti-cizinci a děti, které pocházejí z jiného jazykového a kulturního prostředí, potřebují podporu učitele mateřské školy při osvojování českého jazyka. Pokud rodiče sami neovládají český jazyk na úrovni rodilého mluvčího, nemohou své děti v poznávání českého jazyka přímo podpořit a děti se ocitají ve znevýhodněné pozici. Je třeba věnovat zvýšenou pozornost tomu, aby dětem s nedostatečnou znalostí českého jazyka začala být poskytována jazyková podpora již od samotného nástupu do mateřské školy. Při práci s celou třídou je třeba mít na vědomí, že se v ní nacházejí i děti, které se český jazyk učí jako druhý jazyk, uzpůsobit tomu didaktické postupy a děti cíleně podporovat v osvojování českého jazyka.</w:t>
      </w:r>
    </w:p>
    <w:p w:rsidR="00E5225C" w:rsidRPr="00E5225C" w:rsidRDefault="00E5225C" w:rsidP="00E5225C">
      <w:pPr>
        <w:spacing w:line="256" w:lineRule="auto"/>
        <w:jc w:val="both"/>
        <w:rPr>
          <w:rFonts w:ascii="Calibri" w:eastAsia="Calibri" w:hAnsi="Calibri" w:cs="Times New Roman"/>
        </w:rPr>
      </w:pPr>
      <w:r w:rsidRPr="00E5225C">
        <w:rPr>
          <w:rFonts w:ascii="Calibri" w:eastAsia="Calibri" w:hAnsi="Calibri" w:cs="Times New Roman"/>
        </w:rPr>
        <w:t>Naše mateřská škola poskytuje dětem s nedostat</w:t>
      </w:r>
      <w:r>
        <w:rPr>
          <w:rFonts w:ascii="Calibri" w:eastAsia="Calibri" w:hAnsi="Calibri" w:cs="Times New Roman"/>
        </w:rPr>
        <w:t xml:space="preserve">ečnou znalostí českého jazyka </w:t>
      </w:r>
      <w:r w:rsidRPr="00E5225C">
        <w:rPr>
          <w:rFonts w:ascii="Calibri" w:eastAsia="Calibri" w:hAnsi="Calibri" w:cs="Times New Roman"/>
        </w:rPr>
        <w:t xml:space="preserve"> jazykovou přípravu pro zajištění plynulého přechodu do základního vzdělávání.  V jednotlivém místě poskytovaného vzdělávání zřizujeme skupinu povinně vzdělávaných dětí – cizinců nejméně s počtem 4 dětí pro bezplatnou jazykovou přípravu. Pokud je dětí méně než 4, poskytujeme seznamování s českým jazykem v průběhu denních činností a individuálně (při odpoledních činnostech, ráno v době scházení dětí, v rámci logopedické prevence). </w:t>
      </w:r>
    </w:p>
    <w:p w:rsidR="00E5225C" w:rsidRPr="00E5225C" w:rsidRDefault="00E5225C" w:rsidP="00E5225C">
      <w:pPr>
        <w:spacing w:line="256" w:lineRule="auto"/>
        <w:jc w:val="both"/>
        <w:rPr>
          <w:rFonts w:ascii="Calibri" w:eastAsia="Calibri" w:hAnsi="Calibri" w:cs="Times New Roman"/>
        </w:rPr>
      </w:pPr>
      <w:r w:rsidRPr="00E5225C">
        <w:rPr>
          <w:rFonts w:ascii="Calibri" w:eastAsia="Calibri" w:hAnsi="Calibri" w:cs="Times New Roman"/>
        </w:rPr>
        <w:t>Skupina pro jazykovou přípravu má nejvýše 8 dětí. Další skupinu pro jazykovou přípravu lze zřídit, pokud je do dosavadní skupiny zařazeno 8 dětí. Mateřská škola dětem ve skupině poskytuje jazykovou přípravu v rozsahu 1 hodiny týdně.</w:t>
      </w:r>
    </w:p>
    <w:p w:rsidR="00E5225C" w:rsidRPr="00E5225C" w:rsidRDefault="00E5225C" w:rsidP="00E5225C">
      <w:pPr>
        <w:spacing w:line="256" w:lineRule="auto"/>
        <w:jc w:val="both"/>
        <w:rPr>
          <w:rFonts w:ascii="Calibri" w:eastAsia="Calibri" w:hAnsi="Calibri" w:cs="Times New Roman"/>
        </w:rPr>
      </w:pPr>
      <w:r w:rsidRPr="00E5225C">
        <w:rPr>
          <w:rFonts w:ascii="Calibri" w:eastAsia="Calibri" w:hAnsi="Calibri" w:cs="Times New Roman"/>
        </w:rPr>
        <w:t>Ředitelka mateřské školy může na základě posouzení potřebnosti jazykové podpory dítěte zařadit do skupiny pro jazykovou přípravu rovněž jiné děti, než jsou cizinci v povinném předškolním vzdělávání, a to</w:t>
      </w:r>
      <w:r w:rsidR="007E0EAF">
        <w:rPr>
          <w:rFonts w:ascii="Calibri" w:eastAsia="Calibri" w:hAnsi="Calibri" w:cs="Times New Roman"/>
        </w:rPr>
        <w:t xml:space="preserve"> i do vyššího počtu než 8 dětí </w:t>
      </w:r>
      <w:r w:rsidRPr="00E5225C">
        <w:rPr>
          <w:rFonts w:ascii="Calibri" w:eastAsia="Calibri" w:hAnsi="Calibri" w:cs="Times New Roman"/>
        </w:rPr>
        <w:t xml:space="preserve"> pokud to není na újmu kvality jazykové přípravy.</w:t>
      </w:r>
    </w:p>
    <w:p w:rsidR="00E5225C" w:rsidRPr="00E5225C" w:rsidRDefault="00E5225C" w:rsidP="00E5225C">
      <w:pPr>
        <w:spacing w:line="256" w:lineRule="auto"/>
        <w:rPr>
          <w:rFonts w:ascii="Calibri" w:eastAsia="Calibri" w:hAnsi="Calibri" w:cs="Times New Roman"/>
        </w:rPr>
      </w:pPr>
    </w:p>
    <w:p w:rsidR="004475EE" w:rsidRPr="004475EE" w:rsidRDefault="004475EE" w:rsidP="004475EE">
      <w:pPr>
        <w:suppressAutoHyphens/>
        <w:spacing w:after="0" w:line="276" w:lineRule="auto"/>
        <w:jc w:val="both"/>
        <w:rPr>
          <w:rFonts w:ascii="Calibri" w:eastAsia="Calibri" w:hAnsi="Calibri" w:cs="Calibri"/>
          <w:sz w:val="24"/>
          <w:szCs w:val="24"/>
          <w:lang w:val="en-US" w:eastAsia="zh-CN" w:bidi="en-US"/>
        </w:rPr>
      </w:pPr>
      <w:r w:rsidRPr="004475EE">
        <w:rPr>
          <w:rFonts w:ascii="Calibri" w:eastAsia="Calibri" w:hAnsi="Calibri" w:cs="Calibri"/>
          <w:b/>
          <w:sz w:val="24"/>
          <w:szCs w:val="24"/>
          <w:lang w:eastAsia="zh-CN" w:bidi="en-US"/>
        </w:rPr>
        <w:t>14.</w:t>
      </w:r>
      <w:r w:rsidRPr="004475EE">
        <w:rPr>
          <w:rFonts w:ascii="Calibri" w:eastAsia="Calibri" w:hAnsi="Calibri" w:cs="Calibri"/>
          <w:b/>
          <w:lang w:eastAsia="zh-CN" w:bidi="en-US"/>
        </w:rPr>
        <w:t xml:space="preserve">  </w:t>
      </w:r>
      <w:r w:rsidRPr="004475EE">
        <w:rPr>
          <w:rFonts w:ascii="Calibri" w:eastAsia="Calibri" w:hAnsi="Calibri" w:cs="Calibri"/>
          <w:b/>
          <w:sz w:val="24"/>
          <w:szCs w:val="24"/>
          <w:lang w:eastAsia="zh-CN" w:bidi="en-US"/>
        </w:rPr>
        <w:t>PÉČE O ZDRAVÍ A BEZPEČNOST DĚTÍ</w:t>
      </w:r>
    </w:p>
    <w:p w:rsidR="004475EE" w:rsidRPr="004475EE" w:rsidRDefault="004475EE" w:rsidP="004475EE">
      <w:pPr>
        <w:suppressAutoHyphens/>
        <w:spacing w:after="0" w:line="276" w:lineRule="auto"/>
        <w:jc w:val="both"/>
        <w:rPr>
          <w:rFonts w:ascii="Calibri" w:eastAsia="Calibri" w:hAnsi="Calibri" w:cs="Calibri"/>
          <w:lang w:val="en-US" w:eastAsia="zh-CN" w:bidi="en-US"/>
        </w:rPr>
      </w:pPr>
      <w:r w:rsidRPr="004475EE">
        <w:rPr>
          <w:rFonts w:ascii="Calibri" w:eastAsia="Calibri" w:hAnsi="Calibri" w:cs="Calibri"/>
          <w:lang w:eastAsia="zh-CN" w:bidi="en-US"/>
        </w:rPr>
        <w:t xml:space="preserve">    Mateřská škola je povinna při vzdělávání a s  ním přímo souvisejících činnostech                                                                                                                             A,   - přihlížet k základním fyziologickým potřebám dětí a vytvářet podmínky pro jejich zdravý vývoj a pro předcházení vzniku sociálně patologických jevů   </w:t>
      </w:r>
    </w:p>
    <w:p w:rsidR="004475EE" w:rsidRPr="004475EE" w:rsidRDefault="004475EE" w:rsidP="004475EE">
      <w:pPr>
        <w:suppressAutoHyphens/>
        <w:spacing w:after="0" w:line="276" w:lineRule="auto"/>
        <w:jc w:val="both"/>
        <w:rPr>
          <w:rFonts w:ascii="Calibri" w:eastAsia="Calibri" w:hAnsi="Calibri" w:cs="Calibri"/>
          <w:lang w:val="en-US" w:eastAsia="zh-CN" w:bidi="en-US"/>
        </w:rPr>
      </w:pPr>
      <w:r w:rsidRPr="004475EE">
        <w:rPr>
          <w:rFonts w:ascii="Calibri" w:eastAsia="Calibri" w:hAnsi="Calibri" w:cs="Calibri"/>
          <w:lang w:eastAsia="zh-CN" w:bidi="en-US"/>
        </w:rPr>
        <w:t>B,   - zajistit ochranu zdraví  a bezpečnost  dětí a poskytovat dětem nezbytné informace k zajištění jejich bezpečnosti a ochrany zdraví</w:t>
      </w:r>
    </w:p>
    <w:p w:rsidR="004475EE" w:rsidRPr="004475EE" w:rsidRDefault="004475EE" w:rsidP="004475EE">
      <w:pPr>
        <w:suppressAutoHyphens/>
        <w:spacing w:after="0" w:line="276" w:lineRule="auto"/>
        <w:jc w:val="both"/>
        <w:rPr>
          <w:rFonts w:ascii="Calibri" w:eastAsia="Calibri" w:hAnsi="Calibri" w:cs="Calibri"/>
          <w:lang w:val="en-US" w:eastAsia="zh-CN" w:bidi="en-US"/>
        </w:rPr>
      </w:pPr>
      <w:r w:rsidRPr="004475EE">
        <w:rPr>
          <w:rFonts w:ascii="Calibri" w:eastAsia="Calibri" w:hAnsi="Calibri" w:cs="Calibri"/>
          <w:lang w:eastAsia="zh-CN" w:bidi="en-US"/>
        </w:rPr>
        <w:t xml:space="preserve">C,    - vést evidenci úrazů, k nimž došlo při činnostech, vyhotovit a zaslat záznam o úrazu stanoveným orgánům a institucím        </w:t>
      </w:r>
    </w:p>
    <w:p w:rsidR="004475EE" w:rsidRPr="004475EE" w:rsidRDefault="004475EE" w:rsidP="004475EE">
      <w:pPr>
        <w:suppressAutoHyphens/>
        <w:spacing w:after="0" w:line="276" w:lineRule="auto"/>
        <w:jc w:val="both"/>
        <w:rPr>
          <w:rFonts w:ascii="Calibri" w:eastAsia="Calibri" w:hAnsi="Calibri" w:cs="Calibri"/>
          <w:lang w:eastAsia="zh-CN" w:bidi="en-US"/>
        </w:rPr>
      </w:pPr>
    </w:p>
    <w:p w:rsidR="004475EE" w:rsidRPr="004475EE" w:rsidRDefault="004475EE" w:rsidP="004475EE">
      <w:pPr>
        <w:suppressAutoHyphens/>
        <w:spacing w:after="0" w:line="276" w:lineRule="auto"/>
        <w:jc w:val="both"/>
        <w:rPr>
          <w:rFonts w:ascii="Calibri" w:eastAsia="Calibri" w:hAnsi="Calibri" w:cs="Calibri"/>
          <w:lang w:val="en-US" w:eastAsia="zh-CN" w:bidi="en-US"/>
        </w:rPr>
      </w:pPr>
      <w:r w:rsidRPr="004475EE">
        <w:rPr>
          <w:rFonts w:ascii="Calibri" w:eastAsia="Calibri" w:hAnsi="Calibri" w:cs="Calibri"/>
          <w:lang w:eastAsia="zh-CN" w:bidi="en-US"/>
        </w:rPr>
        <w:t xml:space="preserve">Z důvodů bezpečnosti dětí je zakázáno    </w:t>
      </w:r>
    </w:p>
    <w:p w:rsidR="004475EE" w:rsidRPr="004475EE" w:rsidRDefault="004475EE" w:rsidP="004475EE">
      <w:pPr>
        <w:numPr>
          <w:ilvl w:val="0"/>
          <w:numId w:val="17"/>
        </w:numPr>
        <w:suppressAutoHyphens/>
        <w:spacing w:after="0" w:line="276" w:lineRule="auto"/>
        <w:jc w:val="both"/>
        <w:rPr>
          <w:rFonts w:ascii="Calibri" w:eastAsia="Calibri" w:hAnsi="Calibri" w:cs="Calibri"/>
          <w:lang w:val="en-US" w:eastAsia="zh-CN" w:bidi="en-US"/>
        </w:rPr>
      </w:pPr>
      <w:r w:rsidRPr="004475EE">
        <w:rPr>
          <w:rFonts w:ascii="Calibri" w:eastAsia="Calibri" w:hAnsi="Calibri" w:cs="Calibri"/>
          <w:lang w:eastAsia="zh-CN" w:bidi="en-US"/>
        </w:rPr>
        <w:t>vstup nepovolaným osobám do areálu škol</w:t>
      </w:r>
    </w:p>
    <w:p w:rsidR="004475EE" w:rsidRPr="004475EE" w:rsidRDefault="004475EE" w:rsidP="004475EE">
      <w:pPr>
        <w:numPr>
          <w:ilvl w:val="0"/>
          <w:numId w:val="17"/>
        </w:numPr>
        <w:suppressAutoHyphens/>
        <w:spacing w:after="0" w:line="276" w:lineRule="auto"/>
        <w:jc w:val="both"/>
        <w:rPr>
          <w:rFonts w:ascii="Calibri" w:eastAsia="Calibri" w:hAnsi="Calibri" w:cs="Calibri"/>
          <w:lang w:val="en-US" w:eastAsia="zh-CN" w:bidi="en-US"/>
        </w:rPr>
      </w:pPr>
      <w:r w:rsidRPr="004475EE">
        <w:rPr>
          <w:rFonts w:ascii="Calibri" w:eastAsia="Calibri" w:hAnsi="Calibri" w:cs="Calibri"/>
          <w:lang w:eastAsia="zh-CN" w:bidi="en-US"/>
        </w:rPr>
        <w:t xml:space="preserve">vodit do areálu škol zvířata </w:t>
      </w:r>
    </w:p>
    <w:p w:rsidR="004475EE" w:rsidRPr="004475EE" w:rsidRDefault="004475EE" w:rsidP="004475EE">
      <w:pPr>
        <w:numPr>
          <w:ilvl w:val="0"/>
          <w:numId w:val="17"/>
        </w:numPr>
        <w:suppressAutoHyphens/>
        <w:spacing w:after="0" w:line="276" w:lineRule="auto"/>
        <w:jc w:val="both"/>
        <w:rPr>
          <w:rFonts w:ascii="Calibri" w:eastAsia="Calibri" w:hAnsi="Calibri" w:cs="Calibri"/>
          <w:lang w:val="en-US" w:eastAsia="zh-CN" w:bidi="en-US"/>
        </w:rPr>
      </w:pPr>
      <w:r w:rsidRPr="004475EE">
        <w:rPr>
          <w:rFonts w:ascii="Calibri" w:eastAsia="Calibri" w:hAnsi="Calibri" w:cs="Calibri"/>
          <w:lang w:eastAsia="zh-CN" w:bidi="en-US"/>
        </w:rPr>
        <w:t>využívat zahradní zařízení po vyzvednutí dítěte ZZ z mateřské školy</w:t>
      </w:r>
    </w:p>
    <w:p w:rsidR="009C5771" w:rsidRPr="009C5771" w:rsidRDefault="004475EE" w:rsidP="004475EE">
      <w:pPr>
        <w:numPr>
          <w:ilvl w:val="0"/>
          <w:numId w:val="17"/>
        </w:numPr>
        <w:suppressAutoHyphens/>
        <w:spacing w:after="0" w:line="276" w:lineRule="auto"/>
        <w:jc w:val="both"/>
        <w:rPr>
          <w:rFonts w:ascii="Calibri" w:eastAsia="Calibri" w:hAnsi="Calibri" w:cs="Calibri"/>
          <w:lang w:val="en-US" w:eastAsia="zh-CN" w:bidi="en-US"/>
        </w:rPr>
      </w:pPr>
      <w:r w:rsidRPr="004475EE">
        <w:rPr>
          <w:rFonts w:ascii="Calibri" w:eastAsia="Calibri" w:hAnsi="Calibri" w:cs="Calibri"/>
          <w:lang w:eastAsia="zh-CN" w:bidi="en-US"/>
        </w:rPr>
        <w:t xml:space="preserve">kouřit v areálu školy nebo používat  návykové látky           </w:t>
      </w:r>
    </w:p>
    <w:p w:rsidR="009C5771" w:rsidRDefault="009C5771" w:rsidP="009C5771">
      <w:pPr>
        <w:suppressAutoHyphens/>
        <w:spacing w:after="0" w:line="276" w:lineRule="auto"/>
        <w:jc w:val="both"/>
        <w:rPr>
          <w:rFonts w:ascii="Calibri" w:eastAsia="Calibri" w:hAnsi="Calibri" w:cs="Calibri"/>
          <w:lang w:eastAsia="zh-CN" w:bidi="en-US"/>
        </w:rPr>
      </w:pPr>
    </w:p>
    <w:p w:rsidR="009C5771" w:rsidRPr="009C5771" w:rsidRDefault="004475EE" w:rsidP="009C5771">
      <w:pPr>
        <w:spacing w:after="0"/>
        <w:jc w:val="both"/>
        <w:rPr>
          <w:rFonts w:ascii="Calibri" w:eastAsia="Calibri" w:hAnsi="Calibri" w:cs="Calibri"/>
          <w:lang w:val="en-US" w:eastAsia="zh-CN" w:bidi="en-US"/>
        </w:rPr>
      </w:pPr>
      <w:r w:rsidRPr="004475EE">
        <w:rPr>
          <w:rFonts w:ascii="Calibri" w:eastAsia="Calibri" w:hAnsi="Calibri" w:cs="Calibri"/>
          <w:lang w:eastAsia="zh-CN" w:bidi="en-US"/>
        </w:rPr>
        <w:t xml:space="preserve">   </w:t>
      </w:r>
      <w:r w:rsidR="009C5771" w:rsidRPr="009C5771">
        <w:rPr>
          <w:rFonts w:ascii="Calibri" w:eastAsia="Calibri" w:hAnsi="Calibri" w:cs="Calibri"/>
          <w:lang w:eastAsia="zh-CN" w:bidi="en-US"/>
        </w:rPr>
        <w:t>Zákonní zástupci zodpovídají za to, že předávají dítě do školy zdravé. Jeví-li dítě příznaky nemoci (přetrvávající rýma, kašel, vyrážka, zvracení, průjem, zánět spojivek…) má učitelka právo a zároveň povinnost dítě nepřijmout (zákon o ochraně veřejného zdraví) a požadovat potvrzení od lékaře o zdravotní způsobilosti dítěte.</w:t>
      </w:r>
    </w:p>
    <w:p w:rsidR="009C5771" w:rsidRPr="009C5771" w:rsidRDefault="009C5771" w:rsidP="009C5771">
      <w:pPr>
        <w:suppressAutoHyphens/>
        <w:spacing w:after="0" w:line="276" w:lineRule="auto"/>
        <w:jc w:val="both"/>
        <w:rPr>
          <w:rFonts w:ascii="Calibri" w:eastAsia="Calibri" w:hAnsi="Calibri" w:cs="Calibri"/>
          <w:lang w:val="en-US" w:eastAsia="zh-CN" w:bidi="en-US"/>
        </w:rPr>
      </w:pPr>
      <w:r w:rsidRPr="009C5771">
        <w:rPr>
          <w:rFonts w:ascii="Calibri" w:eastAsia="Calibri" w:hAnsi="Calibri" w:cs="Calibri"/>
          <w:lang w:eastAsia="zh-CN" w:bidi="en-US"/>
        </w:rPr>
        <w:lastRenderedPageBreak/>
        <w:t>Zjistí-li učitelka příznaky nemoci v průběhu dne, vyrozumí rodiče  a ti jsou povinni respektovat její sdělení a dítě si co nejdříve vyzvednout. Vyskytne-li se u dítěte infekční onemocnění, rodiče tuto skutečnost neprodleně nahlásí mateřské škole. Po vyléčení onemocnění přijímáme do MŠ dítě s potvrzením od lékaře, popř. čestné prohlášení vyplněné ZZ.</w:t>
      </w:r>
    </w:p>
    <w:p w:rsidR="009C5771" w:rsidRPr="009C5771" w:rsidRDefault="009C5771" w:rsidP="009C5771">
      <w:pPr>
        <w:suppressAutoHyphens/>
        <w:spacing w:after="0" w:line="276" w:lineRule="auto"/>
        <w:jc w:val="both"/>
        <w:rPr>
          <w:rFonts w:ascii="Calibri" w:eastAsia="Calibri" w:hAnsi="Calibri" w:cs="Calibri"/>
          <w:lang w:val="en-US" w:eastAsia="zh-CN" w:bidi="en-US"/>
        </w:rPr>
      </w:pPr>
      <w:r w:rsidRPr="009C5771">
        <w:rPr>
          <w:rFonts w:ascii="Calibri" w:eastAsia="Calibri" w:hAnsi="Calibri" w:cs="Calibri"/>
          <w:lang w:eastAsia="zh-CN" w:bidi="en-US"/>
        </w:rPr>
        <w:t>Důvodem pro nepřijetí dítěte do kolektivu je dítě se sádrou či ortézou.</w:t>
      </w:r>
    </w:p>
    <w:p w:rsidR="009C5771" w:rsidRPr="009C5771" w:rsidRDefault="009C5771" w:rsidP="009C5771">
      <w:pPr>
        <w:suppressAutoHyphens/>
        <w:spacing w:after="0" w:line="276" w:lineRule="auto"/>
        <w:jc w:val="both"/>
        <w:rPr>
          <w:rFonts w:ascii="Calibri" w:eastAsia="Calibri" w:hAnsi="Calibri" w:cs="Calibri"/>
          <w:lang w:val="en-US" w:eastAsia="zh-CN" w:bidi="en-US"/>
        </w:rPr>
      </w:pPr>
      <w:r w:rsidRPr="009C5771">
        <w:rPr>
          <w:rFonts w:ascii="Calibri" w:eastAsia="Calibri" w:hAnsi="Calibri" w:cs="Calibri"/>
          <w:lang w:eastAsia="zh-CN" w:bidi="en-US"/>
        </w:rPr>
        <w:t>Zákonní zástupci jsou povinni informovat učitelku MŠ o jakýchkoliv skutečnostech, které se týkají zdravotního stavu dítěte a udály se i mimo MŠ (úrazy, nevolnost, mdloby…)</w:t>
      </w:r>
    </w:p>
    <w:p w:rsidR="009C5771" w:rsidRPr="009C5771" w:rsidRDefault="009C5771" w:rsidP="009C5771">
      <w:pPr>
        <w:suppressAutoHyphens/>
        <w:spacing w:after="0" w:line="276" w:lineRule="auto"/>
        <w:jc w:val="both"/>
        <w:rPr>
          <w:rFonts w:ascii="Calibri" w:eastAsia="Calibri" w:hAnsi="Calibri" w:cs="Calibri"/>
          <w:lang w:val="en-US" w:eastAsia="zh-CN" w:bidi="en-US"/>
        </w:rPr>
      </w:pPr>
      <w:r w:rsidRPr="009C5771">
        <w:rPr>
          <w:rFonts w:ascii="Calibri" w:eastAsia="Calibri" w:hAnsi="Calibri" w:cs="Calibri"/>
          <w:lang w:eastAsia="zh-CN" w:bidi="en-US"/>
        </w:rPr>
        <w:t>V případě výskytu pedikulózy – vši dětské jsou neprodleně vzájemně informovány obě strany. Učitelky MŠ nemohou plošně kontrolovat dětem vlasy, proto je povinností rodičů provádět v případě výskytu vší každý den kontrolu hlavy a popřípadě dítě odvšivit. V případě, že ZZ posílají do ko</w:t>
      </w:r>
      <w:r w:rsidR="007E0EAF">
        <w:rPr>
          <w:rFonts w:ascii="Calibri" w:eastAsia="Calibri" w:hAnsi="Calibri" w:cs="Calibri"/>
          <w:lang w:eastAsia="zh-CN" w:bidi="en-US"/>
        </w:rPr>
        <w:t xml:space="preserve">lektivu dítě neodvšivené, může </w:t>
      </w:r>
      <w:r w:rsidRPr="009C5771">
        <w:rPr>
          <w:rFonts w:ascii="Calibri" w:eastAsia="Calibri" w:hAnsi="Calibri" w:cs="Calibri"/>
          <w:lang w:eastAsia="zh-CN" w:bidi="en-US"/>
        </w:rPr>
        <w:t xml:space="preserve"> MŠ požadovat potvrzení od lékaře.</w:t>
      </w:r>
    </w:p>
    <w:p w:rsidR="009C5771" w:rsidRPr="009C5771" w:rsidRDefault="009C5771" w:rsidP="009C5771">
      <w:pPr>
        <w:suppressAutoHyphens/>
        <w:spacing w:after="0" w:line="276" w:lineRule="auto"/>
        <w:jc w:val="both"/>
        <w:rPr>
          <w:rFonts w:ascii="Calibri" w:eastAsia="Calibri" w:hAnsi="Calibri" w:cs="Calibri"/>
          <w:lang w:eastAsia="zh-CN" w:bidi="en-US"/>
        </w:rPr>
      </w:pPr>
    </w:p>
    <w:p w:rsidR="009C5771" w:rsidRPr="009C5771" w:rsidRDefault="009C5771" w:rsidP="009C5771">
      <w:pPr>
        <w:suppressAutoHyphens/>
        <w:spacing w:after="0" w:line="276" w:lineRule="auto"/>
        <w:jc w:val="both"/>
        <w:rPr>
          <w:rFonts w:ascii="Calibri" w:eastAsia="Calibri" w:hAnsi="Calibri" w:cs="Calibri"/>
          <w:lang w:val="en-US" w:eastAsia="zh-CN" w:bidi="en-US"/>
        </w:rPr>
      </w:pPr>
      <w:r w:rsidRPr="009C5771">
        <w:rPr>
          <w:rFonts w:ascii="Calibri" w:eastAsia="Calibri" w:hAnsi="Calibri" w:cs="Calibri"/>
          <w:lang w:eastAsia="zh-CN" w:bidi="en-US"/>
        </w:rPr>
        <w:t>V případě školního úrazu je učitelka MŠ povinna zajistit prvotní ošetření dítěte a v případě nutnosti lékařskou pomoc. Neprodleně informuje ZZ o úrazu dítěte, dále informuje o úrazu vedoucí učitelku nebo ředitelku školy. Vzhledem k tomu je důležité hlásit v MŠ změny telefonů a bydliště.</w:t>
      </w:r>
    </w:p>
    <w:p w:rsidR="009C5771" w:rsidRPr="009C5771" w:rsidRDefault="009C5771" w:rsidP="009C5771">
      <w:pPr>
        <w:suppressAutoHyphens/>
        <w:spacing w:after="0" w:line="276" w:lineRule="auto"/>
        <w:jc w:val="both"/>
        <w:rPr>
          <w:rFonts w:ascii="Calibri" w:eastAsia="Calibri" w:hAnsi="Calibri" w:cs="Calibri"/>
          <w:lang w:val="en-US" w:eastAsia="zh-CN" w:bidi="en-US"/>
        </w:rPr>
      </w:pPr>
      <w:r w:rsidRPr="009C5771">
        <w:rPr>
          <w:rFonts w:ascii="Calibri" w:eastAsia="Calibri" w:hAnsi="Calibri" w:cs="Calibri"/>
          <w:lang w:eastAsia="zh-CN" w:bidi="en-US"/>
        </w:rPr>
        <w:t>V mateřské škole nepodáváme dětem léky ani jiné léčebné prostředky. Umožníme ZZ podání léků  či léčebných prostředků svým dětem (individuální řešení s vedoucími pracovníky školy).</w:t>
      </w:r>
    </w:p>
    <w:p w:rsidR="009C5771" w:rsidRPr="009C5771" w:rsidRDefault="009C5771" w:rsidP="009C5771">
      <w:pPr>
        <w:suppressAutoHyphens/>
        <w:spacing w:after="0" w:line="276" w:lineRule="auto"/>
        <w:jc w:val="both"/>
        <w:rPr>
          <w:rFonts w:ascii="Calibri" w:eastAsia="Calibri" w:hAnsi="Calibri" w:cs="Calibri"/>
          <w:lang w:val="en-US" w:eastAsia="zh-CN" w:bidi="en-US"/>
        </w:rPr>
      </w:pPr>
      <w:r w:rsidRPr="009C5771">
        <w:rPr>
          <w:rFonts w:ascii="Calibri" w:eastAsia="Calibri" w:hAnsi="Calibri" w:cs="Calibri"/>
          <w:lang w:eastAsia="zh-CN" w:bidi="en-US"/>
        </w:rPr>
        <w:t xml:space="preserve">Děti jsou povinny chránit své zdraví  i </w:t>
      </w:r>
      <w:r w:rsidR="007E0EAF">
        <w:rPr>
          <w:rFonts w:ascii="Calibri" w:eastAsia="Calibri" w:hAnsi="Calibri" w:cs="Calibri"/>
          <w:lang w:eastAsia="zh-CN" w:bidi="en-US"/>
        </w:rPr>
        <w:t xml:space="preserve"> </w:t>
      </w:r>
      <w:r w:rsidRPr="009C5771">
        <w:rPr>
          <w:rFonts w:ascii="Calibri" w:eastAsia="Calibri" w:hAnsi="Calibri" w:cs="Calibri"/>
          <w:lang w:eastAsia="zh-CN" w:bidi="en-US"/>
        </w:rPr>
        <w:t>zdraví svých spolužáků, jsou pravidelně seznamovány se zásadami bezpečnosti a ochrany zdraví, pravidly chování a hygieny.</w:t>
      </w:r>
    </w:p>
    <w:p w:rsidR="009C5771" w:rsidRPr="009C5771" w:rsidRDefault="009C5771" w:rsidP="009C5771">
      <w:pPr>
        <w:suppressAutoHyphens/>
        <w:spacing w:after="0" w:line="276" w:lineRule="auto"/>
        <w:jc w:val="both"/>
        <w:rPr>
          <w:rFonts w:ascii="Calibri" w:eastAsia="Calibri" w:hAnsi="Calibri" w:cs="Calibri"/>
          <w:lang w:eastAsia="zh-CN" w:bidi="en-US"/>
        </w:rPr>
      </w:pPr>
    </w:p>
    <w:p w:rsidR="009C5771" w:rsidRPr="009C5771" w:rsidRDefault="009C5771" w:rsidP="009C5771">
      <w:pPr>
        <w:suppressAutoHyphens/>
        <w:spacing w:after="0" w:line="276" w:lineRule="auto"/>
        <w:jc w:val="both"/>
        <w:rPr>
          <w:rFonts w:ascii="Calibri" w:eastAsia="Calibri" w:hAnsi="Calibri" w:cs="Calibri"/>
          <w:lang w:val="en-US" w:eastAsia="zh-CN" w:bidi="en-US"/>
        </w:rPr>
      </w:pPr>
      <w:r w:rsidRPr="009C5771">
        <w:rPr>
          <w:rFonts w:ascii="Calibri" w:eastAsia="Calibri" w:hAnsi="Calibri" w:cs="Calibri"/>
          <w:lang w:eastAsia="zh-CN" w:bidi="en-US"/>
        </w:rPr>
        <w:t xml:space="preserve">Za bezpečnost dětí po dobu pobytu v mateřské škole jsou odpovědni pracovníci školy </w:t>
      </w:r>
    </w:p>
    <w:p w:rsidR="009C5771" w:rsidRPr="009C5771" w:rsidRDefault="009C5771" w:rsidP="009C5771">
      <w:pPr>
        <w:numPr>
          <w:ilvl w:val="0"/>
          <w:numId w:val="18"/>
        </w:numPr>
        <w:suppressAutoHyphens/>
        <w:spacing w:after="0" w:line="276" w:lineRule="auto"/>
        <w:jc w:val="both"/>
        <w:rPr>
          <w:rFonts w:ascii="Calibri" w:eastAsia="Calibri" w:hAnsi="Calibri" w:cs="Calibri"/>
          <w:lang w:val="en-US" w:eastAsia="zh-CN" w:bidi="en-US"/>
        </w:rPr>
      </w:pPr>
      <w:r w:rsidRPr="009C5771">
        <w:rPr>
          <w:rFonts w:ascii="Calibri" w:eastAsia="Calibri" w:hAnsi="Calibri" w:cs="Calibri"/>
          <w:lang w:eastAsia="zh-CN" w:bidi="en-US"/>
        </w:rPr>
        <w:t xml:space="preserve">při přesunech dětí po komunikaci se řídí učitelky MŠ pravidly silničního provozu, používají terčík, děti jsou v útvarech označeny reflexními vestami (učitelky jdou vpředu a na konci útvaru) </w:t>
      </w:r>
    </w:p>
    <w:p w:rsidR="009C5771" w:rsidRPr="009C5771" w:rsidRDefault="009C5771" w:rsidP="009C5771">
      <w:pPr>
        <w:numPr>
          <w:ilvl w:val="0"/>
          <w:numId w:val="18"/>
        </w:numPr>
        <w:suppressAutoHyphens/>
        <w:spacing w:after="0" w:line="276" w:lineRule="auto"/>
        <w:jc w:val="both"/>
        <w:rPr>
          <w:rFonts w:ascii="Calibri" w:eastAsia="Calibri" w:hAnsi="Calibri" w:cs="Calibri"/>
          <w:lang w:val="en-US" w:eastAsia="zh-CN" w:bidi="en-US"/>
        </w:rPr>
      </w:pPr>
      <w:r w:rsidRPr="009C5771">
        <w:rPr>
          <w:rFonts w:ascii="Calibri" w:eastAsia="Calibri" w:hAnsi="Calibri" w:cs="Calibri"/>
          <w:lang w:eastAsia="zh-CN" w:bidi="en-US"/>
        </w:rPr>
        <w:t>při pracovních a výtvarných činnostech jsou děti poučeny a upozorněny na bezpečnost při práci s nástroji a je jim věnován zvýšený dohled</w:t>
      </w:r>
    </w:p>
    <w:p w:rsidR="009C5771" w:rsidRPr="009C5771" w:rsidRDefault="009C5771" w:rsidP="009C5771">
      <w:pPr>
        <w:numPr>
          <w:ilvl w:val="0"/>
          <w:numId w:val="18"/>
        </w:numPr>
        <w:suppressAutoHyphens/>
        <w:spacing w:after="0" w:line="276" w:lineRule="auto"/>
        <w:jc w:val="both"/>
        <w:rPr>
          <w:rFonts w:ascii="Calibri" w:eastAsia="Calibri" w:hAnsi="Calibri" w:cs="Calibri"/>
          <w:lang w:val="en-US" w:eastAsia="zh-CN" w:bidi="en-US"/>
        </w:rPr>
      </w:pPr>
      <w:r w:rsidRPr="009C5771">
        <w:rPr>
          <w:rFonts w:ascii="Calibri" w:eastAsia="Calibri" w:hAnsi="Calibri" w:cs="Calibri"/>
          <w:lang w:eastAsia="zh-CN" w:bidi="en-US"/>
        </w:rPr>
        <w:t>při cvičení a dalších pohybových aktivitách je před každým použitím tělocvičného náčiní a nářadí provedena učitelkou kontrola (písemný zápis) a při zjištění závady je učitelka povinna nahlásit závadu vedoucí učitelce</w:t>
      </w:r>
    </w:p>
    <w:p w:rsidR="009C5771" w:rsidRPr="009C5771" w:rsidRDefault="009C5771" w:rsidP="009C5771">
      <w:pPr>
        <w:numPr>
          <w:ilvl w:val="0"/>
          <w:numId w:val="18"/>
        </w:numPr>
        <w:suppressAutoHyphens/>
        <w:spacing w:after="0" w:line="276" w:lineRule="auto"/>
        <w:jc w:val="both"/>
        <w:rPr>
          <w:rFonts w:ascii="Calibri" w:eastAsia="Calibri" w:hAnsi="Calibri" w:cs="Calibri"/>
          <w:lang w:val="en-US" w:eastAsia="zh-CN" w:bidi="en-US"/>
        </w:rPr>
      </w:pPr>
      <w:r w:rsidRPr="009C5771">
        <w:rPr>
          <w:rFonts w:ascii="Calibri" w:eastAsia="Calibri" w:hAnsi="Calibri" w:cs="Calibri"/>
          <w:lang w:eastAsia="zh-CN" w:bidi="en-US"/>
        </w:rPr>
        <w:t>cvičení a pohybové aktivity musí být přiměřeny věku dětí a individuálním schopnostem</w:t>
      </w:r>
    </w:p>
    <w:p w:rsidR="009C5771" w:rsidRPr="009C5771" w:rsidRDefault="009C5771" w:rsidP="009C5771">
      <w:pPr>
        <w:numPr>
          <w:ilvl w:val="0"/>
          <w:numId w:val="18"/>
        </w:numPr>
        <w:suppressAutoHyphens/>
        <w:spacing w:after="0" w:line="276" w:lineRule="auto"/>
        <w:jc w:val="both"/>
        <w:rPr>
          <w:rFonts w:ascii="Calibri" w:eastAsia="Calibri" w:hAnsi="Calibri" w:cs="Calibri"/>
          <w:lang w:val="en-US" w:eastAsia="zh-CN" w:bidi="en-US"/>
        </w:rPr>
      </w:pPr>
      <w:r w:rsidRPr="009C5771">
        <w:rPr>
          <w:rFonts w:ascii="Calibri" w:eastAsia="Calibri" w:hAnsi="Calibri" w:cs="Calibri"/>
          <w:lang w:eastAsia="zh-CN" w:bidi="en-US"/>
        </w:rPr>
        <w:t>při pobytu venku je dětem věnován stálý dohled učitelkou MŠ, děti nesmí sbírat nebezpečné předměty (dlouhé kl</w:t>
      </w:r>
      <w:r>
        <w:rPr>
          <w:rFonts w:ascii="Calibri" w:eastAsia="Calibri" w:hAnsi="Calibri" w:cs="Calibri"/>
          <w:lang w:eastAsia="zh-CN" w:bidi="en-US"/>
        </w:rPr>
        <w:t>acky, dráty, ostré kameny apod)</w:t>
      </w:r>
      <w:r w:rsidRPr="009C5771">
        <w:rPr>
          <w:rFonts w:ascii="Calibri" w:eastAsia="Calibri" w:hAnsi="Calibri" w:cs="Calibri"/>
          <w:lang w:eastAsia="zh-CN" w:bidi="en-US"/>
        </w:rPr>
        <w:t xml:space="preserve"> a jsou opakovaně upozorňovány a poučovány o bezpečném chování</w:t>
      </w:r>
    </w:p>
    <w:p w:rsidR="009C5771" w:rsidRPr="009C5771" w:rsidRDefault="009C5771" w:rsidP="009C5771">
      <w:pPr>
        <w:numPr>
          <w:ilvl w:val="0"/>
          <w:numId w:val="18"/>
        </w:numPr>
        <w:suppressAutoHyphens/>
        <w:spacing w:after="0" w:line="276" w:lineRule="auto"/>
        <w:jc w:val="both"/>
        <w:rPr>
          <w:rFonts w:ascii="Calibri" w:eastAsia="Calibri" w:hAnsi="Calibri" w:cs="Calibri"/>
          <w:lang w:val="en-US" w:eastAsia="zh-CN" w:bidi="en-US"/>
        </w:rPr>
      </w:pPr>
      <w:r w:rsidRPr="009C5771">
        <w:rPr>
          <w:rFonts w:ascii="Calibri" w:eastAsia="Calibri" w:hAnsi="Calibri" w:cs="Calibri"/>
          <w:lang w:eastAsia="zh-CN" w:bidi="en-US"/>
        </w:rPr>
        <w:t>při chůzi po schodech učitelka dbá zvýšené opatrnosti, jde první a v opačném směru poslední</w:t>
      </w:r>
    </w:p>
    <w:p w:rsidR="009C5771" w:rsidRPr="009C5771" w:rsidRDefault="009C5771" w:rsidP="009C5771">
      <w:pPr>
        <w:numPr>
          <w:ilvl w:val="0"/>
          <w:numId w:val="18"/>
        </w:numPr>
        <w:suppressAutoHyphens/>
        <w:spacing w:after="0" w:line="276" w:lineRule="auto"/>
        <w:jc w:val="both"/>
        <w:rPr>
          <w:rFonts w:ascii="Calibri" w:eastAsia="Calibri" w:hAnsi="Calibri" w:cs="Calibri"/>
          <w:lang w:val="en-US" w:eastAsia="zh-CN" w:bidi="en-US"/>
        </w:rPr>
      </w:pPr>
      <w:r w:rsidRPr="009C5771">
        <w:rPr>
          <w:rFonts w:ascii="Calibri" w:eastAsia="Calibri" w:hAnsi="Calibri" w:cs="Calibri"/>
          <w:lang w:eastAsia="zh-CN" w:bidi="en-US"/>
        </w:rPr>
        <w:t xml:space="preserve"> pracovníci školy byli seznámeni se zabezpečením a uzamykáním budovy a jsou povinni pravidla dodržovat</w:t>
      </w:r>
    </w:p>
    <w:p w:rsidR="001B4A30" w:rsidRPr="001B4A30" w:rsidRDefault="003F4A16" w:rsidP="001B4A30">
      <w:pPr>
        <w:numPr>
          <w:ilvl w:val="0"/>
          <w:numId w:val="19"/>
        </w:numPr>
        <w:suppressAutoHyphens/>
        <w:spacing w:after="0" w:line="276" w:lineRule="auto"/>
        <w:jc w:val="both"/>
        <w:rPr>
          <w:rFonts w:ascii="Calibri" w:eastAsia="Calibri" w:hAnsi="Calibri" w:cs="Calibri"/>
          <w:lang w:val="en-US" w:eastAsia="zh-CN" w:bidi="en-US"/>
        </w:rPr>
      </w:pPr>
      <w:r>
        <w:rPr>
          <w:rFonts w:ascii="Calibri" w:eastAsia="Calibri" w:hAnsi="Calibri" w:cs="Calibri"/>
          <w:lang w:eastAsia="zh-CN" w:bidi="en-US"/>
        </w:rPr>
        <w:t>U</w:t>
      </w:r>
      <w:r w:rsidR="009C5771" w:rsidRPr="009C5771">
        <w:rPr>
          <w:rFonts w:ascii="Calibri" w:eastAsia="Calibri" w:hAnsi="Calibri" w:cs="Calibri"/>
          <w:lang w:eastAsia="zh-CN" w:bidi="en-US"/>
        </w:rPr>
        <w:t>čitelky mateřské školy nesou odpovědnost za dodržování hygieny, přiměřené větrání, vhodné oblečení dětí ve třídě a venku. Dbají na dodržování pitného reži</w:t>
      </w:r>
      <w:r w:rsidR="007E0EAF">
        <w:rPr>
          <w:rFonts w:ascii="Calibri" w:eastAsia="Calibri" w:hAnsi="Calibri" w:cs="Calibri"/>
          <w:lang w:eastAsia="zh-CN" w:bidi="en-US"/>
        </w:rPr>
        <w:t>mu</w:t>
      </w:r>
      <w:r w:rsidR="001B4A30">
        <w:rPr>
          <w:rFonts w:ascii="Calibri" w:eastAsia="Calibri" w:hAnsi="Calibri" w:cs="Calibri"/>
          <w:lang w:eastAsia="zh-CN" w:bidi="en-US"/>
        </w:rPr>
        <w:t xml:space="preserve"> </w:t>
      </w:r>
      <w:r w:rsidR="001B4A30" w:rsidRPr="001B4A30">
        <w:rPr>
          <w:rFonts w:ascii="Calibri" w:eastAsia="Calibri" w:hAnsi="Calibri" w:cs="Calibri"/>
          <w:lang w:eastAsia="zh-CN" w:bidi="en-US"/>
        </w:rPr>
        <w:t>, doby stravování a spánku, přizpůsobují délku pobytu venku daným  podmínkám (vítr, mráz, silný déšť, prudké slunce) – řídí se vyhláškou 410/2005, o hygienických požadavcích.</w:t>
      </w:r>
    </w:p>
    <w:p w:rsidR="001B4A30" w:rsidRPr="001B4A30" w:rsidRDefault="001B4A30" w:rsidP="001B4A30">
      <w:pPr>
        <w:suppressAutoHyphens/>
        <w:spacing w:after="0" w:line="276" w:lineRule="auto"/>
        <w:ind w:left="360"/>
        <w:jc w:val="both"/>
        <w:rPr>
          <w:rFonts w:ascii="Calibri" w:eastAsia="Calibri" w:hAnsi="Calibri" w:cs="Calibri"/>
          <w:lang w:val="en-US" w:eastAsia="zh-CN" w:bidi="en-US"/>
        </w:rPr>
      </w:pPr>
      <w:r w:rsidRPr="001B4A30">
        <w:rPr>
          <w:rFonts w:ascii="Calibri" w:eastAsia="Calibri" w:hAnsi="Calibri" w:cs="Calibri"/>
          <w:lang w:eastAsia="zh-CN" w:bidi="en-US"/>
        </w:rPr>
        <w:t>Za bezpečnost dítěte,  svoji a dalších rodinných příslušníků v budově i celém objektu MŠ zodpovídá jednoznačně ZZ a to od okamžiku převzetí dítěte a nese následky za případný úraz.</w:t>
      </w:r>
    </w:p>
    <w:p w:rsidR="001B4A30" w:rsidRPr="001B4A30" w:rsidRDefault="001B4A30" w:rsidP="001B4A30">
      <w:pPr>
        <w:suppressAutoHyphens/>
        <w:spacing w:after="0" w:line="276" w:lineRule="auto"/>
        <w:ind w:left="360"/>
        <w:jc w:val="both"/>
        <w:rPr>
          <w:rFonts w:ascii="Calibri" w:eastAsia="Calibri" w:hAnsi="Calibri" w:cs="Calibri"/>
          <w:lang w:val="en-US" w:eastAsia="zh-CN" w:bidi="en-US"/>
        </w:rPr>
      </w:pPr>
      <w:r w:rsidRPr="001B4A30">
        <w:rPr>
          <w:rFonts w:ascii="Calibri" w:eastAsia="Calibri" w:hAnsi="Calibri" w:cs="Calibri"/>
          <w:lang w:eastAsia="zh-CN" w:bidi="en-US"/>
        </w:rPr>
        <w:t>Všichni pracovníci školy byli seznámení s bezpečnostními pravidly při práci s dětmi v MŠ a zavazují  se je dodržovat.</w:t>
      </w:r>
    </w:p>
    <w:p w:rsidR="001B4A30" w:rsidRPr="001B4A30" w:rsidRDefault="001B4A30" w:rsidP="001B4A30">
      <w:pPr>
        <w:suppressAutoHyphens/>
        <w:spacing w:after="0" w:line="276" w:lineRule="auto"/>
        <w:ind w:left="360"/>
        <w:jc w:val="both"/>
        <w:rPr>
          <w:rFonts w:ascii="Calibri" w:eastAsia="Calibri" w:hAnsi="Calibri" w:cs="Calibri"/>
          <w:lang w:eastAsia="zh-CN" w:bidi="en-US"/>
        </w:rPr>
      </w:pPr>
    </w:p>
    <w:p w:rsidR="001B4A30" w:rsidRPr="001B4A30" w:rsidRDefault="001B4A30" w:rsidP="001B4A30">
      <w:pPr>
        <w:suppressAutoHyphens/>
        <w:spacing w:after="0" w:line="276" w:lineRule="auto"/>
        <w:ind w:left="360"/>
        <w:jc w:val="both"/>
        <w:rPr>
          <w:rFonts w:ascii="Calibri" w:eastAsia="Calibri" w:hAnsi="Calibri" w:cs="Calibri"/>
          <w:lang w:val="en-US" w:eastAsia="zh-CN" w:bidi="en-US"/>
        </w:rPr>
      </w:pPr>
      <w:r w:rsidRPr="001B4A30">
        <w:rPr>
          <w:rFonts w:ascii="Calibri" w:eastAsia="Calibri" w:hAnsi="Calibri" w:cs="Calibri"/>
          <w:b/>
          <w:lang w:eastAsia="zh-CN" w:bidi="en-US"/>
        </w:rPr>
        <w:lastRenderedPageBreak/>
        <w:t>GDPR -  Ochrana osobnosti ve škole (učitel, dítě</w:t>
      </w:r>
      <w:r w:rsidRPr="001B4A30">
        <w:rPr>
          <w:rFonts w:ascii="Calibri" w:eastAsia="Calibri" w:hAnsi="Calibri" w:cs="Calibri"/>
          <w:lang w:eastAsia="zh-CN" w:bidi="en-US"/>
        </w:rPr>
        <w:t>)</w:t>
      </w:r>
    </w:p>
    <w:p w:rsidR="001B4A30" w:rsidRPr="001B4A30" w:rsidRDefault="001B4A30" w:rsidP="001B4A30">
      <w:pPr>
        <w:suppressAutoHyphens/>
        <w:spacing w:after="0" w:line="276" w:lineRule="auto"/>
        <w:ind w:left="360"/>
        <w:jc w:val="both"/>
        <w:rPr>
          <w:rFonts w:ascii="Calibri" w:eastAsia="Calibri" w:hAnsi="Calibri" w:cs="Calibri"/>
          <w:lang w:val="en-US" w:eastAsia="zh-CN" w:bidi="en-US"/>
        </w:rPr>
      </w:pPr>
      <w:r w:rsidRPr="001B4A30">
        <w:rPr>
          <w:rFonts w:ascii="Calibri" w:eastAsia="Calibri" w:hAnsi="Calibri" w:cs="Calibri"/>
          <w:lang w:eastAsia="zh-CN" w:bidi="en-US"/>
        </w:rPr>
        <w:t>▪ Pedagogičtí pracovníci mají povinnost zachovávat mlčenlivost a chránit před zneužitím osobní údaje, informace o zdravotním stavu dětí a výsledky poradenské pomoci školského poradenského zařízení a školního poradenského pracoviště, s nimiž přišli do styku,</w:t>
      </w:r>
    </w:p>
    <w:p w:rsidR="001B4A30" w:rsidRPr="001B4A30" w:rsidRDefault="001B4A30" w:rsidP="001B4A30">
      <w:pPr>
        <w:suppressAutoHyphens/>
        <w:spacing w:after="0" w:line="276" w:lineRule="auto"/>
        <w:ind w:left="360"/>
        <w:jc w:val="both"/>
        <w:rPr>
          <w:rFonts w:ascii="Calibri" w:eastAsia="Calibri" w:hAnsi="Calibri" w:cs="Calibri"/>
          <w:lang w:val="en-US" w:eastAsia="zh-CN" w:bidi="en-US"/>
        </w:rPr>
      </w:pPr>
      <w:r w:rsidRPr="001B4A30">
        <w:rPr>
          <w:rFonts w:ascii="Calibri" w:eastAsia="Calibri" w:hAnsi="Calibri" w:cs="Calibri"/>
          <w:lang w:eastAsia="zh-CN" w:bidi="en-US"/>
        </w:rPr>
        <w:t>▪ právo zákonných zástupců dětí na přístup k osobním údajům, na opravu a výmaz osobních údajů a právo vznést námitku proti zpracování osobních údajů se řídí směrnicí ředitele školy k ochraně osobních údajů,</w:t>
      </w:r>
    </w:p>
    <w:p w:rsidR="001B4A30" w:rsidRPr="001B4A30" w:rsidRDefault="001B4A30" w:rsidP="001B4A30">
      <w:pPr>
        <w:suppressAutoHyphens/>
        <w:spacing w:after="0" w:line="276" w:lineRule="auto"/>
        <w:ind w:left="360"/>
        <w:jc w:val="both"/>
        <w:rPr>
          <w:rFonts w:ascii="Calibri" w:eastAsia="Calibri" w:hAnsi="Calibri" w:cs="Calibri"/>
          <w:lang w:val="en-US" w:eastAsia="zh-CN" w:bidi="en-US"/>
        </w:rPr>
      </w:pPr>
      <w:r w:rsidRPr="001B4A30">
        <w:rPr>
          <w:rFonts w:ascii="Calibri" w:eastAsia="Calibri" w:hAnsi="Calibri" w:cs="Calibri"/>
          <w:lang w:eastAsia="zh-CN" w:bidi="en-US"/>
        </w:rPr>
        <w:t>▪ zpracování osobních údajů dětí za účelem propagace školy (webové stránky, propagační materiály, fotografie) je možné pouze s výslovným souhlasem zákonných zástupců dětí.</w:t>
      </w:r>
    </w:p>
    <w:p w:rsidR="001B4A30" w:rsidRPr="001B4A30" w:rsidRDefault="001B4A30" w:rsidP="001B4A30">
      <w:pPr>
        <w:suppressAutoHyphens/>
        <w:spacing w:after="0" w:line="276" w:lineRule="auto"/>
        <w:ind w:left="360"/>
        <w:jc w:val="both"/>
        <w:rPr>
          <w:rFonts w:ascii="Calibri" w:eastAsia="Calibri" w:hAnsi="Calibri" w:cs="Calibri"/>
          <w:lang w:val="en-US" w:eastAsia="zh-CN" w:bidi="en-US"/>
        </w:rPr>
      </w:pPr>
      <w:r w:rsidRPr="001B4A30">
        <w:rPr>
          <w:rFonts w:ascii="Calibri" w:eastAsia="Calibri" w:hAnsi="Calibri" w:cs="Calibri"/>
          <w:lang w:eastAsia="zh-CN" w:bidi="en-US"/>
        </w:rPr>
        <w:t>▪ Pořizování zvukových a obrazových záznamů osob (učitel, dítě) bez jejich svolení je v rozporu s občanským zákoníkem (§ 84 a § 85). Narušování vyučovacího procesu mobilním telefonem (případně jinou technikou), bude hodnoceno jako přestupek proti školnímu řádu.</w:t>
      </w:r>
    </w:p>
    <w:p w:rsidR="001B4A30" w:rsidRPr="001B4A30" w:rsidRDefault="001B4A30" w:rsidP="001B4A30">
      <w:pPr>
        <w:suppressAutoHyphens/>
        <w:spacing w:after="0" w:line="276" w:lineRule="auto"/>
        <w:ind w:left="360"/>
        <w:jc w:val="both"/>
        <w:rPr>
          <w:rFonts w:ascii="Calibri" w:eastAsia="Calibri" w:hAnsi="Calibri" w:cs="Calibri"/>
          <w:lang w:eastAsia="zh-CN" w:bidi="en-US"/>
        </w:rPr>
      </w:pPr>
    </w:p>
    <w:p w:rsidR="001B4A30" w:rsidRPr="001B4A30" w:rsidRDefault="001B4A30" w:rsidP="001B4A30">
      <w:pPr>
        <w:suppressAutoHyphens/>
        <w:spacing w:after="0" w:line="276" w:lineRule="auto"/>
        <w:jc w:val="both"/>
        <w:rPr>
          <w:rFonts w:ascii="Calibri" w:eastAsia="Calibri" w:hAnsi="Calibri" w:cs="Calibri"/>
          <w:lang w:eastAsia="zh-CN" w:bidi="en-US"/>
        </w:rPr>
      </w:pPr>
    </w:p>
    <w:p w:rsidR="001B4A30" w:rsidRPr="001B4A30" w:rsidRDefault="001B4A30" w:rsidP="001B4A30">
      <w:pPr>
        <w:suppressAutoHyphens/>
        <w:spacing w:after="0" w:line="276" w:lineRule="auto"/>
        <w:jc w:val="both"/>
        <w:rPr>
          <w:rFonts w:ascii="Calibri" w:eastAsia="Calibri" w:hAnsi="Calibri" w:cs="Calibri"/>
          <w:sz w:val="24"/>
          <w:szCs w:val="24"/>
          <w:lang w:val="en-US" w:eastAsia="zh-CN" w:bidi="en-US"/>
        </w:rPr>
      </w:pPr>
      <w:r>
        <w:rPr>
          <w:rFonts w:ascii="Calibri" w:eastAsia="Calibri" w:hAnsi="Calibri" w:cs="Calibri"/>
          <w:b/>
          <w:sz w:val="24"/>
          <w:szCs w:val="24"/>
          <w:lang w:eastAsia="zh-CN" w:bidi="en-US"/>
        </w:rPr>
        <w:t xml:space="preserve">15. </w:t>
      </w:r>
      <w:r w:rsidRPr="001B4A30">
        <w:rPr>
          <w:rFonts w:ascii="Calibri" w:eastAsia="Calibri" w:hAnsi="Calibri" w:cs="Calibri"/>
          <w:b/>
          <w:sz w:val="24"/>
          <w:szCs w:val="24"/>
          <w:lang w:eastAsia="zh-CN" w:bidi="en-US"/>
        </w:rPr>
        <w:t>OCHRANA PŘED SOCIÁLNĚ PATOLOGICKÝMI JEVY, PROJEVY DISKRIMINACE, NEPŘÁTELSTVÍ NEBO NÁSILÍ</w:t>
      </w:r>
    </w:p>
    <w:p w:rsidR="001B4A30" w:rsidRPr="001B4A30" w:rsidRDefault="001B4A30" w:rsidP="001B4A30">
      <w:pPr>
        <w:suppressAutoHyphens/>
        <w:spacing w:after="0" w:line="276" w:lineRule="auto"/>
        <w:ind w:left="720"/>
        <w:jc w:val="both"/>
        <w:rPr>
          <w:rFonts w:ascii="Calibri" w:eastAsia="Calibri" w:hAnsi="Calibri" w:cs="Calibri"/>
          <w:b/>
          <w:lang w:eastAsia="zh-CN" w:bidi="en-US"/>
        </w:rPr>
      </w:pPr>
    </w:p>
    <w:p w:rsidR="001B4A30" w:rsidRPr="001B4A30" w:rsidRDefault="001B4A30" w:rsidP="001B4A30">
      <w:pPr>
        <w:suppressAutoHyphens/>
        <w:spacing w:after="0" w:line="276" w:lineRule="auto"/>
        <w:ind w:left="720"/>
        <w:jc w:val="both"/>
        <w:rPr>
          <w:rFonts w:ascii="Calibri" w:eastAsia="Calibri" w:hAnsi="Calibri" w:cs="Calibri"/>
          <w:lang w:val="en-US" w:eastAsia="zh-CN" w:bidi="en-US"/>
        </w:rPr>
      </w:pPr>
      <w:r w:rsidRPr="001B4A30">
        <w:rPr>
          <w:rFonts w:ascii="Calibri" w:eastAsia="Calibri" w:hAnsi="Calibri" w:cs="Calibri"/>
          <w:lang w:eastAsia="zh-CN" w:bidi="en-US"/>
        </w:rPr>
        <w:t xml:space="preserve">Důležitým prvkem ochrany před sociálně patologickými jevy je i výchovně vzdělávací působení na děti již v předškolním věku zaměřené na zdravý způsob života. Děti jsou nenásilnou formou a přiměřeně   jejich věku  a schopnostem seznamovány s nebezpečím drogové závislosti, alkoholismu, kouření, virtuální závislosti (počítače, televize, video), vandalismu, kriminality a jiných forem násilného chování a jsou jim vysvětlována pozitiva zdravého životního stylu. </w:t>
      </w:r>
    </w:p>
    <w:p w:rsidR="001B4A30" w:rsidRPr="001B4A30" w:rsidRDefault="001B4A30" w:rsidP="001B4A30">
      <w:pPr>
        <w:suppressAutoHyphens/>
        <w:spacing w:after="0" w:line="276" w:lineRule="auto"/>
        <w:ind w:left="720"/>
        <w:jc w:val="both"/>
        <w:rPr>
          <w:rFonts w:ascii="Calibri" w:eastAsia="Calibri" w:hAnsi="Calibri" w:cs="Calibri"/>
          <w:lang w:val="en-US" w:eastAsia="zh-CN" w:bidi="en-US"/>
        </w:rPr>
      </w:pPr>
      <w:r w:rsidRPr="001B4A30">
        <w:rPr>
          <w:rFonts w:ascii="Calibri" w:eastAsia="Calibri" w:hAnsi="Calibri" w:cs="Calibri"/>
          <w:lang w:eastAsia="zh-CN" w:bidi="en-US"/>
        </w:rPr>
        <w:t>Učitelky MŠ se snaží řešit případné deformující vztahy mezi dětmi již v jejich počátcích. Důležitým prvkem prevence je vytvoření příznivého sociálního klimatu mezi dětmi navzájem,</w:t>
      </w:r>
    </w:p>
    <w:p w:rsidR="001B4A30" w:rsidRPr="001B4A30" w:rsidRDefault="001B4A30" w:rsidP="001B4A30">
      <w:pPr>
        <w:suppressAutoHyphens/>
        <w:spacing w:after="0" w:line="276" w:lineRule="auto"/>
        <w:ind w:left="720"/>
        <w:jc w:val="both"/>
        <w:rPr>
          <w:rFonts w:ascii="Calibri" w:eastAsia="Calibri" w:hAnsi="Calibri" w:cs="Calibri"/>
          <w:lang w:val="en-US" w:eastAsia="zh-CN" w:bidi="en-US"/>
        </w:rPr>
      </w:pPr>
      <w:r w:rsidRPr="001B4A30">
        <w:rPr>
          <w:rFonts w:ascii="Calibri" w:eastAsia="Calibri" w:hAnsi="Calibri" w:cs="Calibri"/>
          <w:lang w:eastAsia="zh-CN" w:bidi="en-US"/>
        </w:rPr>
        <w:t>mezi dětmi,  zaměstnanci školy a zákonnými zástupci.</w:t>
      </w:r>
    </w:p>
    <w:p w:rsidR="001B4A30" w:rsidRPr="001B4A30" w:rsidRDefault="001B4A30" w:rsidP="001B4A30">
      <w:pPr>
        <w:suppressAutoHyphens/>
        <w:spacing w:after="0" w:line="276" w:lineRule="auto"/>
        <w:ind w:left="720"/>
        <w:jc w:val="both"/>
        <w:rPr>
          <w:rFonts w:ascii="Calibri" w:eastAsia="Calibri" w:hAnsi="Calibri" w:cs="Calibri"/>
          <w:lang w:val="en-US" w:eastAsia="zh-CN" w:bidi="en-US"/>
        </w:rPr>
      </w:pPr>
      <w:r w:rsidRPr="001B4A30">
        <w:rPr>
          <w:rFonts w:ascii="Calibri" w:eastAsia="Calibri" w:hAnsi="Calibri" w:cs="Calibri"/>
          <w:lang w:eastAsia="zh-CN" w:bidi="en-US"/>
        </w:rPr>
        <w:t>Ve všech prostorách školy je zákaz kouření, manipulace s ohněm, používání alkoholu.</w:t>
      </w:r>
    </w:p>
    <w:p w:rsidR="001B4A30" w:rsidRPr="001B4A30" w:rsidRDefault="001B4A30" w:rsidP="001B4A30">
      <w:pPr>
        <w:suppressAutoHyphens/>
        <w:spacing w:after="0" w:line="276" w:lineRule="auto"/>
        <w:jc w:val="both"/>
        <w:rPr>
          <w:rFonts w:ascii="Calibri" w:eastAsia="Calibri" w:hAnsi="Calibri" w:cs="Calibri"/>
          <w:lang w:eastAsia="zh-CN" w:bidi="en-US"/>
        </w:rPr>
      </w:pPr>
    </w:p>
    <w:p w:rsidR="001B4A30" w:rsidRPr="001B4A30" w:rsidRDefault="001B4A30" w:rsidP="001B4A30">
      <w:pPr>
        <w:suppressAutoHyphens/>
        <w:spacing w:after="0" w:line="276" w:lineRule="auto"/>
        <w:jc w:val="both"/>
        <w:rPr>
          <w:rFonts w:ascii="Calibri" w:eastAsia="Calibri" w:hAnsi="Calibri" w:cs="Calibri"/>
          <w:sz w:val="24"/>
          <w:szCs w:val="24"/>
          <w:lang w:val="en-US" w:eastAsia="zh-CN" w:bidi="en-US"/>
        </w:rPr>
      </w:pPr>
      <w:r>
        <w:rPr>
          <w:rFonts w:ascii="Calibri" w:eastAsia="Calibri" w:hAnsi="Calibri" w:cs="Calibri"/>
          <w:b/>
          <w:sz w:val="24"/>
          <w:szCs w:val="24"/>
          <w:lang w:eastAsia="zh-CN" w:bidi="en-US"/>
        </w:rPr>
        <w:t>16.</w:t>
      </w:r>
      <w:r w:rsidRPr="001B4A30">
        <w:rPr>
          <w:rFonts w:ascii="Calibri" w:eastAsia="Calibri" w:hAnsi="Calibri" w:cs="Calibri"/>
          <w:b/>
          <w:sz w:val="24"/>
          <w:szCs w:val="24"/>
          <w:lang w:eastAsia="zh-CN" w:bidi="en-US"/>
        </w:rPr>
        <w:t xml:space="preserve">  OCHRANA MAJETKU ŠKOLY</w:t>
      </w:r>
    </w:p>
    <w:p w:rsidR="001B4A30" w:rsidRPr="001B4A30" w:rsidRDefault="001B4A30" w:rsidP="0028356C">
      <w:pPr>
        <w:suppressAutoHyphens/>
        <w:spacing w:after="0" w:line="276" w:lineRule="auto"/>
        <w:ind w:left="720"/>
        <w:rPr>
          <w:rFonts w:ascii="Calibri" w:eastAsia="Calibri" w:hAnsi="Calibri" w:cs="Calibri"/>
          <w:b/>
          <w:lang w:eastAsia="zh-CN" w:bidi="en-US"/>
        </w:rPr>
      </w:pPr>
    </w:p>
    <w:p w:rsidR="001B4A30" w:rsidRPr="001B4A30" w:rsidRDefault="001B4A30" w:rsidP="0028356C">
      <w:pPr>
        <w:suppressAutoHyphens/>
        <w:spacing w:after="0" w:line="276" w:lineRule="auto"/>
        <w:ind w:left="720"/>
        <w:rPr>
          <w:rFonts w:ascii="Calibri" w:eastAsia="Calibri" w:hAnsi="Calibri" w:cs="Calibri"/>
          <w:lang w:val="en-US" w:eastAsia="zh-CN" w:bidi="en-US"/>
        </w:rPr>
      </w:pPr>
      <w:r w:rsidRPr="001B4A30">
        <w:rPr>
          <w:rFonts w:ascii="Calibri" w:eastAsia="Calibri" w:hAnsi="Calibri" w:cs="Calibri"/>
          <w:lang w:eastAsia="zh-CN" w:bidi="en-US"/>
        </w:rPr>
        <w:t>1, Děti mají právo užívat zařízení školy, jsou vedeny k šetrnému zacházení s majetkem školy (hračky, pomůcky, vybavení)</w:t>
      </w:r>
    </w:p>
    <w:p w:rsidR="001B4A30" w:rsidRPr="001B4A30" w:rsidRDefault="001B4A30" w:rsidP="0028356C">
      <w:pPr>
        <w:suppressAutoHyphens/>
        <w:spacing w:after="0" w:line="276" w:lineRule="auto"/>
        <w:ind w:left="720"/>
        <w:rPr>
          <w:rFonts w:ascii="Calibri" w:eastAsia="Calibri" w:hAnsi="Calibri" w:cs="Calibri"/>
          <w:lang w:eastAsia="zh-CN" w:bidi="en-US"/>
        </w:rPr>
      </w:pPr>
    </w:p>
    <w:p w:rsidR="001B4A30" w:rsidRPr="001B4A30" w:rsidRDefault="001B4A30" w:rsidP="0028356C">
      <w:pPr>
        <w:suppressAutoHyphens/>
        <w:spacing w:after="0" w:line="276" w:lineRule="auto"/>
        <w:ind w:left="720"/>
        <w:rPr>
          <w:rFonts w:ascii="Calibri" w:eastAsia="Calibri" w:hAnsi="Calibri" w:cs="Calibri"/>
          <w:lang w:val="en-US" w:eastAsia="zh-CN" w:bidi="en-US"/>
        </w:rPr>
      </w:pPr>
      <w:r w:rsidRPr="001B4A30">
        <w:rPr>
          <w:rFonts w:ascii="Calibri" w:eastAsia="Calibri" w:hAnsi="Calibri" w:cs="Calibri"/>
          <w:lang w:eastAsia="zh-CN" w:bidi="en-US"/>
        </w:rPr>
        <w:t>2,  Děti</w:t>
      </w:r>
      <w:r w:rsidR="0028356C">
        <w:rPr>
          <w:rFonts w:ascii="Calibri" w:eastAsia="Calibri" w:hAnsi="Calibri" w:cs="Calibri"/>
          <w:lang w:eastAsia="zh-CN" w:bidi="en-US"/>
        </w:rPr>
        <w:t xml:space="preserve"> </w:t>
      </w:r>
      <w:r w:rsidRPr="001B4A30">
        <w:rPr>
          <w:rFonts w:ascii="Calibri" w:eastAsia="Calibri" w:hAnsi="Calibri" w:cs="Calibri"/>
          <w:lang w:eastAsia="zh-CN" w:bidi="en-US"/>
        </w:rPr>
        <w:t xml:space="preserve"> jsou povinny udržovat v pořádku a nepoškozené předměty tvořící zařízení třídy a školy včetně předmětů svěřených jim do osobního užívání</w:t>
      </w:r>
    </w:p>
    <w:p w:rsidR="001B4A30" w:rsidRPr="001B4A30" w:rsidRDefault="001B4A30" w:rsidP="0028356C">
      <w:pPr>
        <w:suppressAutoHyphens/>
        <w:spacing w:after="0" w:line="276" w:lineRule="auto"/>
        <w:ind w:left="720"/>
        <w:rPr>
          <w:rFonts w:ascii="Calibri" w:eastAsia="Calibri" w:hAnsi="Calibri" w:cs="Calibri"/>
          <w:lang w:eastAsia="zh-CN" w:bidi="en-US"/>
        </w:rPr>
      </w:pPr>
    </w:p>
    <w:p w:rsidR="001B4A30" w:rsidRDefault="0028356C" w:rsidP="0028356C">
      <w:pPr>
        <w:suppressAutoHyphens/>
        <w:spacing w:after="0" w:line="276" w:lineRule="auto"/>
        <w:ind w:left="720"/>
        <w:rPr>
          <w:rFonts w:ascii="Calibri" w:eastAsia="Calibri" w:hAnsi="Calibri" w:cs="Calibri"/>
          <w:lang w:eastAsia="zh-CN" w:bidi="en-US"/>
        </w:rPr>
      </w:pPr>
      <w:r>
        <w:rPr>
          <w:rFonts w:ascii="Calibri" w:eastAsia="Calibri" w:hAnsi="Calibri" w:cs="Calibri"/>
          <w:lang w:eastAsia="zh-CN" w:bidi="en-US"/>
        </w:rPr>
        <w:t xml:space="preserve">3,  </w:t>
      </w:r>
      <w:r w:rsidR="001B4A30" w:rsidRPr="001B4A30">
        <w:rPr>
          <w:rFonts w:ascii="Calibri" w:eastAsia="Calibri" w:hAnsi="Calibri" w:cs="Calibri"/>
          <w:lang w:eastAsia="zh-CN" w:bidi="en-US"/>
        </w:rPr>
        <w:t>Škodu na majetku školy, kterou úmyslně dítě způsobí, je povinen ZZ dítěte uhradit v plné výši</w:t>
      </w:r>
    </w:p>
    <w:p w:rsidR="00D374B8" w:rsidRDefault="00D374B8" w:rsidP="0028356C">
      <w:pPr>
        <w:suppressAutoHyphens/>
        <w:spacing w:after="0" w:line="276" w:lineRule="auto"/>
        <w:ind w:left="720"/>
        <w:rPr>
          <w:rFonts w:ascii="Calibri" w:eastAsia="Calibri" w:hAnsi="Calibri" w:cs="Calibri"/>
          <w:lang w:eastAsia="zh-CN" w:bidi="en-US"/>
        </w:rPr>
      </w:pPr>
    </w:p>
    <w:p w:rsidR="00D374B8" w:rsidRPr="00D374B8" w:rsidRDefault="00D374B8" w:rsidP="00D374B8">
      <w:pPr>
        <w:suppressAutoHyphens/>
        <w:spacing w:after="0" w:line="276" w:lineRule="auto"/>
        <w:ind w:left="720"/>
        <w:jc w:val="both"/>
        <w:rPr>
          <w:rFonts w:ascii="Calibri" w:eastAsia="Calibri" w:hAnsi="Calibri" w:cs="Calibri"/>
          <w:lang w:val="en-US" w:eastAsia="zh-CN" w:bidi="en-US"/>
        </w:rPr>
      </w:pPr>
      <w:r>
        <w:rPr>
          <w:rFonts w:ascii="Calibri" w:eastAsia="Calibri" w:hAnsi="Calibri" w:cs="Calibri"/>
          <w:lang w:eastAsia="zh-CN" w:bidi="en-US"/>
        </w:rPr>
        <w:t xml:space="preserve">4, </w:t>
      </w:r>
      <w:r w:rsidRPr="00D374B8">
        <w:rPr>
          <w:rFonts w:ascii="Calibri" w:eastAsia="Calibri" w:hAnsi="Calibri" w:cs="Calibri"/>
          <w:lang w:eastAsia="zh-CN" w:bidi="en-US"/>
        </w:rPr>
        <w:t xml:space="preserve"> Veškeré vybavení a majetek se ze školy nevynáší</w:t>
      </w:r>
    </w:p>
    <w:p w:rsidR="00D374B8" w:rsidRPr="00D374B8" w:rsidRDefault="00D374B8" w:rsidP="00D374B8">
      <w:pPr>
        <w:suppressAutoHyphens/>
        <w:spacing w:after="0" w:line="276" w:lineRule="auto"/>
        <w:ind w:left="720"/>
        <w:jc w:val="both"/>
        <w:rPr>
          <w:rFonts w:ascii="Calibri" w:eastAsia="Calibri" w:hAnsi="Calibri" w:cs="Calibri"/>
          <w:lang w:eastAsia="zh-CN" w:bidi="en-US"/>
        </w:rPr>
      </w:pPr>
    </w:p>
    <w:p w:rsidR="00D374B8" w:rsidRPr="00D374B8" w:rsidRDefault="00D374B8" w:rsidP="00D374B8">
      <w:pPr>
        <w:suppressAutoHyphens/>
        <w:spacing w:after="0" w:line="276" w:lineRule="auto"/>
        <w:ind w:left="720"/>
        <w:jc w:val="both"/>
        <w:rPr>
          <w:rFonts w:ascii="Calibri" w:eastAsia="Calibri" w:hAnsi="Calibri" w:cs="Calibri"/>
          <w:lang w:val="en-US" w:eastAsia="zh-CN" w:bidi="en-US"/>
        </w:rPr>
      </w:pPr>
      <w:r>
        <w:rPr>
          <w:rFonts w:ascii="Calibri" w:eastAsia="Calibri" w:hAnsi="Calibri" w:cs="Calibri"/>
          <w:lang w:eastAsia="zh-CN" w:bidi="en-US"/>
        </w:rPr>
        <w:t xml:space="preserve">5, </w:t>
      </w:r>
      <w:r w:rsidRPr="00D374B8">
        <w:rPr>
          <w:rFonts w:ascii="Calibri" w:eastAsia="Calibri" w:hAnsi="Calibri" w:cs="Calibri"/>
          <w:lang w:eastAsia="zh-CN" w:bidi="en-US"/>
        </w:rPr>
        <w:t>Učitelka MŠ neručí za případné poškození nebo ztrátu cenných předmětů a hraček přinesených z domova. Stejně tak neručí za případné ušpinění oblečení dětí.</w:t>
      </w:r>
    </w:p>
    <w:p w:rsidR="00D374B8" w:rsidRPr="00D374B8" w:rsidRDefault="00D374B8" w:rsidP="00D374B8">
      <w:pPr>
        <w:suppressAutoHyphens/>
        <w:spacing w:after="0" w:line="276" w:lineRule="auto"/>
        <w:ind w:left="720"/>
        <w:jc w:val="both"/>
        <w:rPr>
          <w:rFonts w:ascii="Calibri" w:eastAsia="Calibri" w:hAnsi="Calibri" w:cs="Calibri"/>
          <w:lang w:eastAsia="zh-CN" w:bidi="en-US"/>
        </w:rPr>
      </w:pPr>
    </w:p>
    <w:p w:rsidR="00D374B8" w:rsidRPr="00D374B8" w:rsidRDefault="00D374B8" w:rsidP="00D374B8">
      <w:pPr>
        <w:suppressAutoHyphens/>
        <w:spacing w:after="0" w:line="276" w:lineRule="auto"/>
        <w:ind w:left="720"/>
        <w:jc w:val="both"/>
        <w:rPr>
          <w:rFonts w:ascii="Calibri" w:eastAsia="Calibri" w:hAnsi="Calibri" w:cs="Calibri"/>
          <w:lang w:val="en-US" w:eastAsia="zh-CN" w:bidi="en-US"/>
        </w:rPr>
      </w:pPr>
      <w:r w:rsidRPr="00D374B8">
        <w:rPr>
          <w:rFonts w:ascii="Calibri" w:eastAsia="Calibri" w:hAnsi="Calibri" w:cs="Calibri"/>
          <w:lang w:eastAsia="zh-CN" w:bidi="en-US"/>
        </w:rPr>
        <w:lastRenderedPageBreak/>
        <w:t>6.  V rámci spolupráce rodiny a školy mohou rodiče pomáhat podle svých možností a schopností, pomoc spočívá především v údržbě hraček, pomůcek, školní zahrady nebo formou  sponzorského daru.</w:t>
      </w:r>
    </w:p>
    <w:p w:rsidR="00D374B8" w:rsidRPr="00D374B8" w:rsidRDefault="00D374B8" w:rsidP="00D374B8">
      <w:pPr>
        <w:suppressAutoHyphens/>
        <w:spacing w:after="0" w:line="276" w:lineRule="auto"/>
        <w:ind w:left="720"/>
        <w:jc w:val="both"/>
        <w:rPr>
          <w:rFonts w:ascii="Calibri" w:eastAsia="Calibri" w:hAnsi="Calibri" w:cs="Calibri"/>
          <w:b/>
          <w:lang w:eastAsia="zh-CN" w:bidi="en-US"/>
        </w:rPr>
      </w:pPr>
    </w:p>
    <w:p w:rsidR="00D374B8" w:rsidRPr="00D374B8" w:rsidRDefault="00D374B8" w:rsidP="00D374B8">
      <w:pPr>
        <w:suppressAutoHyphens/>
        <w:spacing w:after="0" w:line="276" w:lineRule="auto"/>
        <w:ind w:left="360"/>
        <w:jc w:val="both"/>
        <w:rPr>
          <w:rFonts w:ascii="Calibri" w:eastAsia="Calibri" w:hAnsi="Calibri" w:cs="Calibri"/>
          <w:b/>
          <w:lang w:eastAsia="zh-CN" w:bidi="en-US"/>
        </w:rPr>
      </w:pPr>
    </w:p>
    <w:p w:rsidR="00D374B8" w:rsidRPr="00D374B8" w:rsidRDefault="00D374B8" w:rsidP="00D374B8">
      <w:pPr>
        <w:suppressAutoHyphens/>
        <w:spacing w:after="0" w:line="276" w:lineRule="auto"/>
        <w:jc w:val="both"/>
        <w:rPr>
          <w:rFonts w:ascii="Calibri" w:eastAsia="Calibri" w:hAnsi="Calibri" w:cs="Calibri"/>
          <w:sz w:val="24"/>
          <w:szCs w:val="24"/>
          <w:lang w:val="en-US" w:eastAsia="zh-CN" w:bidi="en-US"/>
        </w:rPr>
      </w:pPr>
      <w:r w:rsidRPr="00D374B8">
        <w:rPr>
          <w:rFonts w:ascii="Calibri" w:eastAsia="Calibri" w:hAnsi="Calibri" w:cs="Calibri"/>
          <w:b/>
          <w:sz w:val="24"/>
          <w:szCs w:val="24"/>
          <w:lang w:eastAsia="zh-CN" w:bidi="en-US"/>
        </w:rPr>
        <w:t>17.   HODNOCENÍ VÝSLEDKŮ VZDĚLÁVÁNÍ</w:t>
      </w:r>
    </w:p>
    <w:p w:rsidR="00D374B8" w:rsidRDefault="00D374B8" w:rsidP="00D374B8">
      <w:pPr>
        <w:suppressAutoHyphens/>
        <w:spacing w:after="0" w:line="276" w:lineRule="auto"/>
        <w:ind w:left="720"/>
        <w:jc w:val="both"/>
        <w:rPr>
          <w:rFonts w:ascii="Calibri" w:eastAsia="Calibri" w:hAnsi="Calibri" w:cs="Calibri"/>
          <w:lang w:eastAsia="zh-CN" w:bidi="en-US"/>
        </w:rPr>
      </w:pPr>
    </w:p>
    <w:p w:rsidR="00D374B8" w:rsidRPr="00D374B8" w:rsidRDefault="00D374B8" w:rsidP="00D374B8">
      <w:pPr>
        <w:suppressAutoHyphens/>
        <w:spacing w:after="0" w:line="276" w:lineRule="auto"/>
        <w:ind w:left="720"/>
        <w:jc w:val="both"/>
        <w:rPr>
          <w:rFonts w:ascii="Calibri" w:eastAsia="Calibri" w:hAnsi="Calibri" w:cs="Calibri"/>
          <w:lang w:val="en-US" w:eastAsia="zh-CN" w:bidi="en-US"/>
        </w:rPr>
      </w:pPr>
      <w:r w:rsidRPr="00D374B8">
        <w:rPr>
          <w:rFonts w:ascii="Calibri" w:eastAsia="Calibri" w:hAnsi="Calibri" w:cs="Calibri"/>
          <w:lang w:eastAsia="zh-CN" w:bidi="en-US"/>
        </w:rPr>
        <w:t>Naše mateřská škola má vytvořen systém, kterým dítě nehodnotí, ale zaznamenává vývoj a pokroky  každého dítěte do jeho individuální dokumentace a zachycuje pokroky dítěte, vyhodnocu</w:t>
      </w:r>
      <w:r>
        <w:rPr>
          <w:rFonts w:ascii="Calibri" w:eastAsia="Calibri" w:hAnsi="Calibri" w:cs="Calibri"/>
          <w:lang w:eastAsia="zh-CN" w:bidi="en-US"/>
        </w:rPr>
        <w:t>je je. Tyto záznamy jsou přísně</w:t>
      </w:r>
      <w:r w:rsidRPr="00D374B8">
        <w:rPr>
          <w:rFonts w:ascii="Calibri" w:eastAsia="Calibri" w:hAnsi="Calibri" w:cs="Calibri"/>
          <w:lang w:eastAsia="zh-CN" w:bidi="en-US"/>
        </w:rPr>
        <w:t xml:space="preserve"> důvěrné, slouží učitelká</w:t>
      </w:r>
      <w:r>
        <w:rPr>
          <w:rFonts w:ascii="Calibri" w:eastAsia="Calibri" w:hAnsi="Calibri" w:cs="Calibri"/>
          <w:lang w:eastAsia="zh-CN" w:bidi="en-US"/>
        </w:rPr>
        <w:t xml:space="preserve">m a případně rodičům dítěte.   Dítě si vytváří ve třídě </w:t>
      </w:r>
      <w:r w:rsidR="009221E3">
        <w:rPr>
          <w:rFonts w:ascii="Calibri" w:eastAsia="Calibri" w:hAnsi="Calibri" w:cs="Calibri"/>
          <w:lang w:eastAsia="zh-CN" w:bidi="en-US"/>
        </w:rPr>
        <w:t xml:space="preserve">své portfolio, ve kterém se naučí postupně vyhodnotit </w:t>
      </w:r>
      <w:r>
        <w:rPr>
          <w:rFonts w:ascii="Calibri" w:eastAsia="Calibri" w:hAnsi="Calibri" w:cs="Calibri"/>
          <w:lang w:eastAsia="zh-CN" w:bidi="en-US"/>
        </w:rPr>
        <w:t xml:space="preserve"> svůj osobní pokrok. </w:t>
      </w:r>
      <w:r w:rsidRPr="00D374B8">
        <w:rPr>
          <w:rFonts w:ascii="Calibri" w:eastAsia="Calibri" w:hAnsi="Calibri" w:cs="Calibri"/>
          <w:lang w:eastAsia="zh-CN" w:bidi="en-US"/>
        </w:rPr>
        <w:t xml:space="preserve">                                                                                                                                 </w:t>
      </w:r>
      <w:bookmarkStart w:id="7" w:name="__RefHeading___Toc365820358"/>
      <w:bookmarkEnd w:id="7"/>
    </w:p>
    <w:p w:rsidR="00D374B8" w:rsidRDefault="00D374B8" w:rsidP="00D374B8">
      <w:pPr>
        <w:tabs>
          <w:tab w:val="left" w:pos="708"/>
        </w:tabs>
        <w:suppressAutoHyphens/>
        <w:spacing w:before="480" w:after="0" w:line="276" w:lineRule="auto"/>
        <w:contextualSpacing/>
        <w:outlineLvl w:val="0"/>
        <w:rPr>
          <w:rFonts w:ascii="Calibri" w:eastAsia="Times New Roman" w:hAnsi="Calibri" w:cs="Calibri"/>
          <w:b/>
          <w:bCs/>
          <w:sz w:val="24"/>
          <w:szCs w:val="28"/>
          <w:lang w:eastAsia="zh-CN" w:bidi="en-US"/>
        </w:rPr>
      </w:pPr>
    </w:p>
    <w:p w:rsidR="00D374B8" w:rsidRPr="00D374B8" w:rsidRDefault="00D374B8" w:rsidP="00D374B8">
      <w:pPr>
        <w:tabs>
          <w:tab w:val="left" w:pos="708"/>
        </w:tabs>
        <w:suppressAutoHyphens/>
        <w:spacing w:before="480" w:after="0" w:line="276" w:lineRule="auto"/>
        <w:contextualSpacing/>
        <w:outlineLvl w:val="0"/>
        <w:rPr>
          <w:rFonts w:ascii="Calibri" w:eastAsia="Times New Roman" w:hAnsi="Calibri" w:cs="Calibri"/>
          <w:b/>
          <w:bCs/>
          <w:sz w:val="24"/>
          <w:szCs w:val="28"/>
          <w:lang w:eastAsia="zh-CN" w:bidi="en-US"/>
        </w:rPr>
      </w:pPr>
      <w:r>
        <w:rPr>
          <w:rFonts w:ascii="Calibri" w:eastAsia="Times New Roman" w:hAnsi="Calibri" w:cs="Calibri"/>
          <w:b/>
          <w:bCs/>
          <w:sz w:val="24"/>
          <w:szCs w:val="28"/>
          <w:lang w:eastAsia="zh-CN" w:bidi="en-US"/>
        </w:rPr>
        <w:t>18.</w:t>
      </w:r>
      <w:r w:rsidRPr="00D374B8">
        <w:rPr>
          <w:rFonts w:ascii="Calibri" w:eastAsia="Times New Roman" w:hAnsi="Calibri" w:cs="Calibri"/>
          <w:b/>
          <w:bCs/>
          <w:sz w:val="24"/>
          <w:szCs w:val="28"/>
          <w:lang w:eastAsia="zh-CN" w:bidi="en-US"/>
        </w:rPr>
        <w:t xml:space="preserve">  STÍŽNOSTI A OZNÁMENÍ</w:t>
      </w:r>
    </w:p>
    <w:p w:rsidR="009221E3" w:rsidRDefault="00D374B8" w:rsidP="00D374B8">
      <w:pPr>
        <w:suppressAutoHyphens/>
        <w:spacing w:after="200" w:line="276" w:lineRule="auto"/>
        <w:jc w:val="both"/>
        <w:rPr>
          <w:rFonts w:ascii="Calibri" w:eastAsia="Calibri" w:hAnsi="Calibri" w:cs="Calibri"/>
          <w:lang w:eastAsia="cs-CZ"/>
        </w:rPr>
      </w:pPr>
      <w:r w:rsidRPr="00D374B8">
        <w:rPr>
          <w:rFonts w:ascii="Calibri" w:eastAsia="Calibri" w:hAnsi="Calibri" w:cs="Calibri"/>
          <w:lang w:eastAsia="cs-CZ"/>
        </w:rPr>
        <w:t xml:space="preserve">          </w:t>
      </w:r>
    </w:p>
    <w:p w:rsidR="00D374B8" w:rsidRPr="00D374B8" w:rsidRDefault="00D374B8" w:rsidP="00D374B8">
      <w:pPr>
        <w:suppressAutoHyphens/>
        <w:spacing w:after="200" w:line="276" w:lineRule="auto"/>
        <w:jc w:val="both"/>
        <w:rPr>
          <w:rFonts w:ascii="Calibri" w:eastAsia="Calibri" w:hAnsi="Calibri" w:cs="Calibri"/>
          <w:lang w:eastAsia="cs-CZ"/>
        </w:rPr>
      </w:pPr>
      <w:r w:rsidRPr="00D374B8">
        <w:rPr>
          <w:rFonts w:ascii="Calibri" w:eastAsia="Calibri" w:hAnsi="Calibri" w:cs="Calibri"/>
          <w:lang w:eastAsia="cs-CZ"/>
        </w:rPr>
        <w:t xml:space="preserve">Prvotní podklady pro vyřizování stížností projednává  učitelka MŠ, posléze </w:t>
      </w:r>
      <w:r w:rsidRPr="00D374B8">
        <w:rPr>
          <w:rFonts w:ascii="Arial" w:eastAsia="Calibri" w:hAnsi="Arial" w:cs="Arial"/>
          <w:lang w:eastAsia="cs-CZ"/>
        </w:rPr>
        <w:t>ř</w:t>
      </w:r>
      <w:r w:rsidRPr="00D374B8">
        <w:rPr>
          <w:rFonts w:ascii="Calibri" w:eastAsia="Calibri" w:hAnsi="Calibri" w:cs="Calibri"/>
          <w:lang w:eastAsia="cs-CZ"/>
        </w:rPr>
        <w:t>editelka  školy, která je v zákonné lhůtě vyřídí, nebo postoupí dalším orgánům.</w:t>
      </w:r>
    </w:p>
    <w:p w:rsidR="00D374B8" w:rsidRPr="00D374B8" w:rsidRDefault="00D374B8" w:rsidP="00D374B8">
      <w:pPr>
        <w:suppressAutoHyphens/>
        <w:spacing w:after="200" w:line="276" w:lineRule="auto"/>
        <w:jc w:val="both"/>
        <w:rPr>
          <w:rFonts w:ascii="Calibri" w:eastAsia="Calibri" w:hAnsi="Calibri" w:cs="Calibri"/>
          <w:b/>
          <w:lang w:eastAsia="cs-CZ"/>
        </w:rPr>
      </w:pPr>
    </w:p>
    <w:p w:rsidR="00D374B8" w:rsidRPr="00D374B8" w:rsidRDefault="00D374B8" w:rsidP="00D374B8">
      <w:pPr>
        <w:suppressAutoHyphens/>
        <w:spacing w:after="200" w:line="276" w:lineRule="auto"/>
        <w:jc w:val="both"/>
        <w:rPr>
          <w:rFonts w:ascii="Calibri" w:eastAsia="Calibri" w:hAnsi="Calibri" w:cs="Calibri"/>
          <w:lang w:val="en-US" w:eastAsia="zh-CN" w:bidi="en-US"/>
        </w:rPr>
      </w:pPr>
      <w:r w:rsidRPr="00D374B8">
        <w:rPr>
          <w:rFonts w:ascii="Calibri" w:eastAsia="Calibri" w:hAnsi="Calibri" w:cs="Calibri"/>
          <w:b/>
          <w:lang w:eastAsia="cs-CZ"/>
        </w:rPr>
        <w:t xml:space="preserve">Úřední den ředitelky  - </w:t>
      </w:r>
      <w:r w:rsidRPr="00D374B8">
        <w:rPr>
          <w:rFonts w:ascii="Calibri" w:eastAsia="Calibri" w:hAnsi="Calibri" w:cs="Calibri"/>
          <w:lang w:eastAsia="cs-CZ"/>
        </w:rPr>
        <w:t>dle telefonické,  elektronické  domluvy</w:t>
      </w:r>
    </w:p>
    <w:p w:rsidR="00D374B8" w:rsidRPr="00D374B8" w:rsidRDefault="00D374B8" w:rsidP="00D374B8">
      <w:pPr>
        <w:suppressAutoHyphens/>
        <w:spacing w:after="200" w:line="276" w:lineRule="auto"/>
        <w:jc w:val="both"/>
        <w:rPr>
          <w:rFonts w:ascii="Calibri" w:eastAsia="Calibri" w:hAnsi="Calibri" w:cs="Calibri"/>
          <w:lang w:val="en-US" w:eastAsia="zh-CN" w:bidi="en-US"/>
        </w:rPr>
      </w:pPr>
      <w:r w:rsidRPr="00D374B8">
        <w:rPr>
          <w:rFonts w:ascii="Calibri" w:eastAsia="Calibri" w:hAnsi="Calibri" w:cs="Calibri"/>
          <w:lang w:eastAsia="cs-CZ"/>
        </w:rPr>
        <w:t>Vedoucí školní jídelny – dle domluvy</w:t>
      </w:r>
    </w:p>
    <w:p w:rsidR="009221E3" w:rsidRDefault="009221E3" w:rsidP="00D374B8">
      <w:pPr>
        <w:tabs>
          <w:tab w:val="left" w:pos="708"/>
        </w:tabs>
        <w:suppressAutoHyphens/>
        <w:spacing w:before="480" w:after="0" w:line="276" w:lineRule="auto"/>
        <w:contextualSpacing/>
        <w:jc w:val="both"/>
        <w:outlineLvl w:val="0"/>
        <w:rPr>
          <w:rFonts w:ascii="Calibri" w:eastAsia="Times New Roman" w:hAnsi="Calibri" w:cs="Calibri"/>
          <w:b/>
          <w:bCs/>
          <w:sz w:val="24"/>
          <w:szCs w:val="28"/>
          <w:lang w:eastAsia="cs-CZ"/>
        </w:rPr>
      </w:pPr>
    </w:p>
    <w:p w:rsidR="00D374B8" w:rsidRPr="00D374B8" w:rsidRDefault="00D374B8" w:rsidP="00D374B8">
      <w:pPr>
        <w:tabs>
          <w:tab w:val="left" w:pos="708"/>
        </w:tabs>
        <w:suppressAutoHyphens/>
        <w:spacing w:before="480" w:after="0" w:line="276" w:lineRule="auto"/>
        <w:contextualSpacing/>
        <w:jc w:val="both"/>
        <w:outlineLvl w:val="0"/>
        <w:rPr>
          <w:rFonts w:ascii="Calibri" w:eastAsia="Times New Roman" w:hAnsi="Calibri" w:cs="Calibri"/>
          <w:b/>
          <w:bCs/>
          <w:sz w:val="24"/>
          <w:szCs w:val="28"/>
          <w:lang w:eastAsia="zh-CN" w:bidi="en-US"/>
        </w:rPr>
      </w:pPr>
      <w:r w:rsidRPr="00D374B8">
        <w:rPr>
          <w:rFonts w:ascii="Calibri" w:eastAsia="Times New Roman" w:hAnsi="Calibri" w:cs="Calibri"/>
          <w:b/>
          <w:bCs/>
          <w:sz w:val="24"/>
          <w:szCs w:val="28"/>
          <w:lang w:eastAsia="cs-CZ"/>
        </w:rPr>
        <w:t>19, ZÁVĚREČNÁ USTANOVENÍ</w:t>
      </w:r>
    </w:p>
    <w:p w:rsidR="009221E3" w:rsidRDefault="009221E3" w:rsidP="00D374B8">
      <w:pPr>
        <w:suppressAutoHyphens/>
        <w:spacing w:after="200" w:line="276" w:lineRule="auto"/>
        <w:jc w:val="both"/>
        <w:rPr>
          <w:rFonts w:ascii="Calibri" w:eastAsia="Calibri" w:hAnsi="Calibri" w:cs="Calibri"/>
          <w:lang w:eastAsia="cs-CZ"/>
        </w:rPr>
      </w:pPr>
    </w:p>
    <w:p w:rsidR="00D374B8" w:rsidRPr="00D374B8" w:rsidRDefault="00D374B8" w:rsidP="00D374B8">
      <w:pPr>
        <w:suppressAutoHyphens/>
        <w:spacing w:after="200" w:line="276" w:lineRule="auto"/>
        <w:jc w:val="both"/>
        <w:rPr>
          <w:rFonts w:ascii="Calibri" w:eastAsia="Calibri" w:hAnsi="Calibri" w:cs="Calibri"/>
          <w:lang w:val="en-US" w:eastAsia="zh-CN" w:bidi="en-US"/>
        </w:rPr>
      </w:pPr>
      <w:r w:rsidRPr="00D374B8">
        <w:rPr>
          <w:rFonts w:ascii="Calibri" w:eastAsia="Calibri" w:hAnsi="Calibri" w:cs="Calibri"/>
          <w:lang w:eastAsia="cs-CZ"/>
        </w:rPr>
        <w:t>1, Tento  Školní řád byl projednán na poradě vedoucích zaměstnanců</w:t>
      </w:r>
      <w:r w:rsidRPr="00D374B8">
        <w:rPr>
          <w:rFonts w:ascii="Arial" w:eastAsia="Calibri" w:hAnsi="Arial" w:cs="Arial"/>
          <w:lang w:eastAsia="cs-CZ"/>
        </w:rPr>
        <w:t xml:space="preserve"> </w:t>
      </w:r>
      <w:r>
        <w:rPr>
          <w:rFonts w:ascii="Calibri" w:eastAsia="Calibri" w:hAnsi="Calibri" w:cs="Calibri"/>
          <w:lang w:eastAsia="cs-CZ"/>
        </w:rPr>
        <w:t xml:space="preserve">dne  </w:t>
      </w:r>
      <w:r w:rsidR="003378E9">
        <w:rPr>
          <w:rFonts w:ascii="Calibri" w:eastAsia="Calibri" w:hAnsi="Calibri" w:cs="Calibri"/>
          <w:lang w:eastAsia="cs-CZ"/>
        </w:rPr>
        <w:t>28. 8. 2023</w:t>
      </w:r>
    </w:p>
    <w:p w:rsidR="00D374B8" w:rsidRPr="00D374B8" w:rsidRDefault="00D374B8" w:rsidP="00D374B8">
      <w:pPr>
        <w:suppressAutoHyphens/>
        <w:spacing w:after="200" w:line="276" w:lineRule="auto"/>
        <w:jc w:val="both"/>
        <w:rPr>
          <w:rFonts w:ascii="Calibri" w:eastAsia="Calibri" w:hAnsi="Calibri" w:cs="Calibri"/>
          <w:lang w:val="en-US" w:eastAsia="zh-CN" w:bidi="en-US"/>
        </w:rPr>
      </w:pPr>
      <w:r w:rsidRPr="00D374B8">
        <w:rPr>
          <w:rFonts w:ascii="Calibri" w:eastAsia="Calibri" w:hAnsi="Calibri" w:cs="Calibri"/>
          <w:lang w:eastAsia="cs-CZ"/>
        </w:rPr>
        <w:t>2, Zároveň</w:t>
      </w:r>
      <w:r w:rsidRPr="00D374B8">
        <w:rPr>
          <w:rFonts w:ascii="Arial" w:eastAsia="Calibri" w:hAnsi="Arial" w:cs="Arial"/>
          <w:lang w:eastAsia="cs-CZ"/>
        </w:rPr>
        <w:t xml:space="preserve"> </w:t>
      </w:r>
      <w:r w:rsidRPr="00D374B8">
        <w:rPr>
          <w:rFonts w:ascii="Calibri" w:eastAsia="Calibri" w:hAnsi="Calibri" w:cs="Calibri"/>
          <w:lang w:eastAsia="cs-CZ"/>
        </w:rPr>
        <w:t>končí účinnost</w:t>
      </w:r>
      <w:r>
        <w:rPr>
          <w:rFonts w:ascii="Calibri" w:eastAsia="Calibri" w:hAnsi="Calibri" w:cs="Calibri"/>
          <w:lang w:eastAsia="cs-CZ"/>
        </w:rPr>
        <w:t xml:space="preserve"> Školního řádu ze dne </w:t>
      </w:r>
      <w:r w:rsidR="003378E9">
        <w:rPr>
          <w:rFonts w:ascii="Calibri" w:eastAsia="Calibri" w:hAnsi="Calibri" w:cs="Calibri"/>
          <w:lang w:eastAsia="cs-CZ"/>
        </w:rPr>
        <w:t>1. 9. 2020</w:t>
      </w:r>
    </w:p>
    <w:p w:rsidR="00D374B8" w:rsidRPr="00D374B8" w:rsidRDefault="00D374B8" w:rsidP="00D374B8">
      <w:pPr>
        <w:suppressAutoHyphens/>
        <w:spacing w:after="200" w:line="276" w:lineRule="auto"/>
        <w:jc w:val="both"/>
        <w:rPr>
          <w:rFonts w:ascii="Calibri" w:eastAsia="Calibri" w:hAnsi="Calibri" w:cs="Calibri"/>
          <w:lang w:val="en-US" w:eastAsia="zh-CN" w:bidi="en-US"/>
        </w:rPr>
      </w:pPr>
      <w:r w:rsidRPr="00D374B8">
        <w:rPr>
          <w:rFonts w:ascii="Calibri" w:eastAsia="Calibri" w:hAnsi="Calibri" w:cs="Calibri"/>
          <w:lang w:eastAsia="cs-CZ"/>
        </w:rPr>
        <w:t>3, Změny a dodatky tohoto Školního řádu mohou být provedeny pouze písemnou formou a před nabytím jejich účinnosti budou s nimi seznámeni všichni zaměstnanci MŠ a budou o nich informováni zákonní zástupci dětí</w:t>
      </w:r>
    </w:p>
    <w:p w:rsidR="00D374B8" w:rsidRPr="00D374B8" w:rsidRDefault="00D374B8" w:rsidP="00D374B8">
      <w:pPr>
        <w:suppressAutoHyphens/>
        <w:spacing w:after="200" w:line="276" w:lineRule="auto"/>
        <w:jc w:val="both"/>
        <w:rPr>
          <w:rFonts w:ascii="Calibri" w:eastAsia="Calibri" w:hAnsi="Calibri" w:cs="Calibri"/>
          <w:lang w:val="en-US" w:eastAsia="zh-CN" w:bidi="en-US"/>
        </w:rPr>
      </w:pPr>
      <w:r w:rsidRPr="00D374B8">
        <w:rPr>
          <w:rFonts w:ascii="Calibri" w:eastAsia="Calibri" w:hAnsi="Calibri" w:cs="Calibri"/>
          <w:lang w:eastAsia="cs-CZ"/>
        </w:rPr>
        <w:t>4, Se Školním řádem se prokazatelně seznámí všichni zaměstnanci MŠ (na poradách + podpisy) a zákonní zástupci dětí na třídních schůzkách (podpisy ZZ), ŠŘ budou vyvěšeny na nástěnkách, na webových stránkách školy</w:t>
      </w:r>
    </w:p>
    <w:p w:rsidR="00D374B8" w:rsidRPr="00D374B8" w:rsidRDefault="00D374B8" w:rsidP="00D374B8">
      <w:pPr>
        <w:suppressAutoHyphens/>
        <w:spacing w:after="200" w:line="276" w:lineRule="auto"/>
        <w:jc w:val="both"/>
        <w:rPr>
          <w:rFonts w:ascii="Calibri" w:eastAsia="Calibri" w:hAnsi="Calibri" w:cs="Calibri"/>
          <w:lang w:val="en-US" w:eastAsia="zh-CN" w:bidi="en-US"/>
        </w:rPr>
      </w:pPr>
      <w:r w:rsidRPr="00D374B8">
        <w:rPr>
          <w:rFonts w:ascii="Calibri" w:eastAsia="Calibri" w:hAnsi="Calibri" w:cs="Calibri"/>
          <w:lang w:eastAsia="cs-CZ"/>
        </w:rPr>
        <w:t>5, Dodržování ŠŘ je závazné pro všechny zaměstnance a zákonné zástupce dětí</w:t>
      </w:r>
    </w:p>
    <w:p w:rsidR="00D374B8" w:rsidRPr="00D374B8" w:rsidRDefault="003378E9" w:rsidP="00D374B8">
      <w:pPr>
        <w:suppressAutoHyphens/>
        <w:spacing w:after="200" w:line="276" w:lineRule="auto"/>
        <w:jc w:val="both"/>
        <w:rPr>
          <w:rFonts w:ascii="Calibri" w:eastAsia="Calibri" w:hAnsi="Calibri" w:cs="Calibri"/>
          <w:lang w:val="en-US" w:eastAsia="zh-CN" w:bidi="en-US"/>
        </w:rPr>
      </w:pPr>
      <w:r>
        <w:rPr>
          <w:rFonts w:ascii="Calibri" w:eastAsia="Calibri" w:hAnsi="Calibri" w:cs="Calibri"/>
          <w:lang w:eastAsia="cs-CZ"/>
        </w:rPr>
        <w:t>6, Školní řád je platný od</w:t>
      </w:r>
      <w:r w:rsidR="00D374B8">
        <w:rPr>
          <w:rFonts w:ascii="Calibri" w:eastAsia="Calibri" w:hAnsi="Calibri" w:cs="Calibri"/>
          <w:lang w:eastAsia="cs-CZ"/>
        </w:rPr>
        <w:t xml:space="preserve">  </w:t>
      </w:r>
      <w:r>
        <w:rPr>
          <w:rFonts w:ascii="Calibri" w:eastAsia="Calibri" w:hAnsi="Calibri" w:cs="Calibri"/>
          <w:lang w:eastAsia="cs-CZ"/>
        </w:rPr>
        <w:t>1. 9. 2023</w:t>
      </w:r>
    </w:p>
    <w:p w:rsidR="00D374B8" w:rsidRPr="00D374B8" w:rsidRDefault="00D374B8" w:rsidP="00D374B8">
      <w:pPr>
        <w:suppressAutoHyphens/>
        <w:spacing w:after="200" w:line="276" w:lineRule="auto"/>
        <w:jc w:val="both"/>
        <w:rPr>
          <w:rFonts w:ascii="Calibri" w:eastAsia="Calibri" w:hAnsi="Calibri" w:cs="Calibri"/>
          <w:lang w:eastAsia="cs-CZ"/>
        </w:rPr>
      </w:pPr>
    </w:p>
    <w:p w:rsidR="00D374B8" w:rsidRPr="00D374B8" w:rsidRDefault="00D374B8" w:rsidP="00D374B8">
      <w:pPr>
        <w:suppressAutoHyphens/>
        <w:spacing w:after="200" w:line="276" w:lineRule="auto"/>
        <w:jc w:val="both"/>
        <w:rPr>
          <w:rFonts w:ascii="Calibri" w:eastAsia="Calibri" w:hAnsi="Calibri" w:cs="Calibri"/>
          <w:lang w:val="en-US" w:eastAsia="zh-CN" w:bidi="en-US"/>
        </w:rPr>
      </w:pPr>
      <w:r w:rsidRPr="00D374B8">
        <w:rPr>
          <w:rFonts w:ascii="Calibri" w:eastAsia="Calibri" w:hAnsi="Calibri" w:cs="Calibri"/>
          <w:lang w:eastAsia="cs-CZ"/>
        </w:rPr>
        <w:t>Vypracovala: Eva Niklová, ředitelka školy</w:t>
      </w:r>
    </w:p>
    <w:p w:rsidR="00D374B8" w:rsidRPr="00D374B8" w:rsidRDefault="00D374B8" w:rsidP="00D374B8">
      <w:pPr>
        <w:suppressAutoHyphens/>
        <w:spacing w:after="200" w:line="276" w:lineRule="auto"/>
        <w:jc w:val="both"/>
        <w:rPr>
          <w:rFonts w:ascii="Calibri" w:eastAsia="Calibri" w:hAnsi="Calibri" w:cs="Calibri"/>
          <w:lang w:eastAsia="cs-CZ"/>
        </w:rPr>
      </w:pPr>
    </w:p>
    <w:p w:rsidR="00D374B8" w:rsidRPr="001B4A30" w:rsidRDefault="00D374B8" w:rsidP="00D374B8">
      <w:pPr>
        <w:suppressAutoHyphens/>
        <w:spacing w:after="0" w:line="276" w:lineRule="auto"/>
        <w:ind w:left="720"/>
        <w:jc w:val="both"/>
        <w:rPr>
          <w:rFonts w:ascii="Calibri" w:eastAsia="Calibri" w:hAnsi="Calibri" w:cs="Calibri"/>
          <w:lang w:val="en-US" w:eastAsia="zh-CN" w:bidi="en-US"/>
        </w:rPr>
      </w:pPr>
    </w:p>
    <w:p w:rsidR="004475EE" w:rsidRPr="004475EE" w:rsidRDefault="001B4A30" w:rsidP="00D374B8">
      <w:pPr>
        <w:suppressAutoHyphens/>
        <w:spacing w:after="0" w:line="276" w:lineRule="auto"/>
        <w:jc w:val="both"/>
        <w:rPr>
          <w:rFonts w:ascii="Calibri" w:eastAsia="Calibri" w:hAnsi="Calibri" w:cs="Calibri"/>
          <w:lang w:val="en-US" w:eastAsia="zh-CN" w:bidi="en-US"/>
        </w:rPr>
      </w:pPr>
      <w:r>
        <w:rPr>
          <w:rFonts w:ascii="Calibri" w:eastAsia="Calibri" w:hAnsi="Calibri" w:cs="Calibri"/>
          <w:lang w:eastAsia="zh-CN" w:bidi="en-US"/>
        </w:rPr>
        <w:t xml:space="preserve"> </w:t>
      </w:r>
      <w:r w:rsidR="004475EE" w:rsidRPr="004475EE">
        <w:rPr>
          <w:rFonts w:ascii="Calibri" w:eastAsia="Calibri" w:hAnsi="Calibri" w:cs="Calibri"/>
          <w:lang w:eastAsia="zh-CN" w:bidi="en-US"/>
        </w:rPr>
        <w:t xml:space="preserve">  </w:t>
      </w:r>
    </w:p>
    <w:p w:rsidR="00D60D6B" w:rsidRPr="00D60D6B" w:rsidRDefault="00D60D6B" w:rsidP="00D374B8">
      <w:pPr>
        <w:suppressAutoHyphens/>
        <w:spacing w:after="200" w:line="276" w:lineRule="auto"/>
        <w:jc w:val="both"/>
        <w:rPr>
          <w:rFonts w:ascii="Calibri" w:eastAsia="Calibri" w:hAnsi="Calibri" w:cs="Calibri"/>
          <w:lang w:val="en-US" w:eastAsia="zh-CN" w:bidi="en-US"/>
        </w:rPr>
      </w:pPr>
    </w:p>
    <w:p w:rsidR="00B476D9" w:rsidRPr="00B476D9" w:rsidRDefault="00B476D9" w:rsidP="00D374B8">
      <w:pPr>
        <w:suppressAutoHyphens/>
        <w:spacing w:after="0" w:line="276" w:lineRule="auto"/>
        <w:jc w:val="both"/>
        <w:rPr>
          <w:rFonts w:ascii="Calibri" w:eastAsia="Calibri" w:hAnsi="Calibri" w:cs="Calibri"/>
          <w:lang w:val="en-US" w:eastAsia="zh-CN" w:bidi="en-US"/>
        </w:rPr>
      </w:pPr>
      <w:r>
        <w:rPr>
          <w:rFonts w:ascii="Calibri" w:eastAsia="Calibri" w:hAnsi="Calibri" w:cs="Calibri"/>
          <w:sz w:val="24"/>
          <w:szCs w:val="24"/>
          <w:lang w:val="en-US" w:eastAsia="zh-CN" w:bidi="en-US"/>
        </w:rPr>
        <w:t xml:space="preserve">          </w:t>
      </w:r>
      <w:r w:rsidRPr="00B476D9">
        <w:rPr>
          <w:rFonts w:ascii="Calibri" w:eastAsia="Calibri" w:hAnsi="Calibri" w:cs="Calibri"/>
          <w:lang w:eastAsia="zh-CN" w:bidi="en-US"/>
        </w:rPr>
        <w:t xml:space="preserve"> </w:t>
      </w:r>
    </w:p>
    <w:p w:rsidR="00D60D6B" w:rsidRPr="00D60D6B" w:rsidRDefault="00D60D6B" w:rsidP="00D60D6B">
      <w:pPr>
        <w:suppressAutoHyphens/>
        <w:spacing w:after="200" w:line="276" w:lineRule="auto"/>
        <w:jc w:val="both"/>
        <w:rPr>
          <w:rFonts w:ascii="Calibri" w:eastAsia="Calibri" w:hAnsi="Calibri" w:cs="Calibri"/>
          <w:lang w:val="en-US" w:eastAsia="zh-CN" w:bidi="en-US"/>
        </w:rPr>
      </w:pPr>
    </w:p>
    <w:p w:rsidR="00D60D6B" w:rsidRPr="00D60D6B" w:rsidRDefault="00D60D6B" w:rsidP="00D60D6B">
      <w:pPr>
        <w:suppressAutoHyphens/>
        <w:spacing w:after="200" w:line="276" w:lineRule="auto"/>
        <w:jc w:val="both"/>
        <w:rPr>
          <w:rFonts w:ascii="Calibri" w:eastAsia="Calibri" w:hAnsi="Calibri" w:cs="Calibri"/>
          <w:lang w:val="en-US" w:eastAsia="zh-CN" w:bidi="en-US"/>
        </w:rPr>
      </w:pPr>
    </w:p>
    <w:p w:rsidR="00E925E2" w:rsidRPr="00E925E2" w:rsidRDefault="00E925E2" w:rsidP="0043128A">
      <w:pPr>
        <w:suppressAutoHyphens/>
        <w:spacing w:after="200" w:line="276" w:lineRule="auto"/>
        <w:jc w:val="both"/>
        <w:rPr>
          <w:rFonts w:ascii="Calibri" w:eastAsia="Calibri" w:hAnsi="Calibri" w:cs="Calibri"/>
          <w:lang w:val="en-US" w:eastAsia="zh-CN" w:bidi="en-US"/>
        </w:rPr>
      </w:pPr>
      <w:r w:rsidRPr="00E925E2">
        <w:rPr>
          <w:rFonts w:ascii="Calibri" w:eastAsia="Calibri" w:hAnsi="Calibri" w:cs="Calibri"/>
          <w:lang w:eastAsia="zh-CN" w:bidi="en-US"/>
        </w:rPr>
        <w:t xml:space="preserve">                         </w:t>
      </w:r>
    </w:p>
    <w:p w:rsidR="00E925E2" w:rsidRPr="00E925E2" w:rsidRDefault="00E925E2" w:rsidP="00E925E2">
      <w:pPr>
        <w:suppressAutoHyphens/>
        <w:spacing w:after="200" w:line="276" w:lineRule="auto"/>
        <w:jc w:val="both"/>
        <w:rPr>
          <w:rFonts w:ascii="Calibri" w:eastAsia="Calibri" w:hAnsi="Calibri" w:cs="Calibri"/>
          <w:lang w:eastAsia="zh-CN" w:bidi="en-US"/>
        </w:rPr>
      </w:pPr>
    </w:p>
    <w:p w:rsidR="00E925E2" w:rsidRDefault="00E925E2" w:rsidP="009F1482">
      <w:pPr>
        <w:suppressAutoHyphens/>
        <w:spacing w:after="200" w:line="276" w:lineRule="auto"/>
        <w:ind w:left="720"/>
        <w:contextualSpacing/>
        <w:jc w:val="both"/>
        <w:rPr>
          <w:rFonts w:ascii="Calibri" w:eastAsia="Calibri" w:hAnsi="Calibri" w:cs="Calibri"/>
          <w:lang w:val="en-US" w:eastAsia="zh-CN" w:bidi="en-US"/>
        </w:rPr>
      </w:pPr>
    </w:p>
    <w:p w:rsidR="00E925E2" w:rsidRPr="005A54EE" w:rsidRDefault="00E925E2" w:rsidP="009F1482">
      <w:pPr>
        <w:suppressAutoHyphens/>
        <w:spacing w:after="200" w:line="276" w:lineRule="auto"/>
        <w:ind w:left="720"/>
        <w:contextualSpacing/>
        <w:jc w:val="both"/>
        <w:rPr>
          <w:rFonts w:ascii="Calibri" w:eastAsia="Calibri" w:hAnsi="Calibri" w:cs="Calibri"/>
          <w:lang w:val="en-US" w:eastAsia="zh-CN" w:bidi="en-US"/>
        </w:rPr>
      </w:pPr>
    </w:p>
    <w:sectPr w:rsidR="00E925E2" w:rsidRPr="005A54EE" w:rsidSect="007E209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3E96" w:rsidRDefault="00583E96" w:rsidP="00AE52A0">
      <w:pPr>
        <w:spacing w:after="0" w:line="240" w:lineRule="auto"/>
      </w:pPr>
      <w:r>
        <w:separator/>
      </w:r>
    </w:p>
  </w:endnote>
  <w:endnote w:type="continuationSeparator" w:id="0">
    <w:p w:rsidR="00583E96" w:rsidRDefault="00583E96" w:rsidP="00AE5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28"/>
        <w:szCs w:val="28"/>
      </w:rPr>
      <w:id w:val="-1762142018"/>
      <w:docPartObj>
        <w:docPartGallery w:val="Page Numbers (Bottom of Page)"/>
        <w:docPartUnique/>
      </w:docPartObj>
    </w:sdtPr>
    <w:sdtEndPr/>
    <w:sdtContent>
      <w:p w:rsidR="00AE52A0" w:rsidRDefault="00AE52A0">
        <w:pPr>
          <w:pStyle w:val="Zpat"/>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eastAsiaTheme="minorEastAsia" w:cs="Times New Roman"/>
          </w:rPr>
          <w:fldChar w:fldCharType="begin"/>
        </w:r>
        <w:r>
          <w:instrText>PAGE    \* MERGEFORMAT</w:instrText>
        </w:r>
        <w:r>
          <w:rPr>
            <w:rFonts w:eastAsiaTheme="minorEastAsia" w:cs="Times New Roman"/>
          </w:rPr>
          <w:fldChar w:fldCharType="separate"/>
        </w:r>
        <w:r w:rsidR="008A0006" w:rsidRPr="008A0006">
          <w:rPr>
            <w:rFonts w:asciiTheme="majorHAnsi" w:eastAsiaTheme="majorEastAsia" w:hAnsiTheme="majorHAnsi" w:cstheme="majorBidi"/>
            <w:noProof/>
            <w:sz w:val="28"/>
            <w:szCs w:val="28"/>
          </w:rPr>
          <w:t>3</w:t>
        </w:r>
        <w:r>
          <w:rPr>
            <w:rFonts w:asciiTheme="majorHAnsi" w:eastAsiaTheme="majorEastAsia" w:hAnsiTheme="majorHAnsi" w:cstheme="majorBidi"/>
            <w:sz w:val="28"/>
            <w:szCs w:val="28"/>
          </w:rPr>
          <w:fldChar w:fldCharType="end"/>
        </w:r>
      </w:p>
    </w:sdtContent>
  </w:sdt>
  <w:p w:rsidR="00AE52A0" w:rsidRDefault="00AE52A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3E96" w:rsidRDefault="00583E96" w:rsidP="00AE52A0">
      <w:pPr>
        <w:spacing w:after="0" w:line="240" w:lineRule="auto"/>
      </w:pPr>
      <w:r>
        <w:separator/>
      </w:r>
    </w:p>
  </w:footnote>
  <w:footnote w:type="continuationSeparator" w:id="0">
    <w:p w:rsidR="00583E96" w:rsidRDefault="00583E96" w:rsidP="00AE52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31E0AAA8"/>
    <w:lvl w:ilvl="0">
      <w:start w:val="1"/>
      <w:numFmt w:val="decimal"/>
      <w:lvlText w:val="%1."/>
      <w:lvlJc w:val="left"/>
      <w:pPr>
        <w:tabs>
          <w:tab w:val="num" w:pos="0"/>
        </w:tabs>
        <w:ind w:left="360" w:hanging="360"/>
      </w:pPr>
      <w:rPr>
        <w:b/>
        <w:sz w:val="24"/>
        <w:szCs w:val="24"/>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Symbol" w:hint="default"/>
        <w:lang w:val="cs-CZ"/>
      </w:rPr>
    </w:lvl>
    <w:lvl w:ilvl="1">
      <w:start w:val="1"/>
      <w:numFmt w:val="lowerLetter"/>
      <w:lvlText w:val="%2."/>
      <w:lvlJc w:val="left"/>
      <w:pPr>
        <w:tabs>
          <w:tab w:val="num" w:pos="0"/>
        </w:tabs>
        <w:ind w:left="1080" w:hanging="360"/>
      </w:pPr>
      <w:rPr>
        <w:lang w:val="cs-CZ"/>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lang w:val="cs-CZ"/>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lang w:val="cs-CZ"/>
      </w:rPr>
    </w:lvl>
  </w:abstractNum>
  <w:abstractNum w:abstractNumId="4"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hint="default"/>
        <w:lang w:val="cs-CZ"/>
      </w:rPr>
    </w:lvl>
  </w:abstractNum>
  <w:abstractNum w:abstractNumId="5"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hint="default"/>
        <w:lang w:val="cs-CZ"/>
      </w:rPr>
    </w:lvl>
  </w:abstractNum>
  <w:abstractNum w:abstractNumId="6" w15:restartNumberingAfterBreak="0">
    <w:nsid w:val="00000008"/>
    <w:multiLevelType w:val="singleLevel"/>
    <w:tmpl w:val="00000008"/>
    <w:name w:val="WW8Num8"/>
    <w:lvl w:ilvl="0">
      <w:start w:val="1"/>
      <w:numFmt w:val="bullet"/>
      <w:lvlText w:val=""/>
      <w:lvlJc w:val="left"/>
      <w:pPr>
        <w:tabs>
          <w:tab w:val="num" w:pos="0"/>
        </w:tabs>
        <w:ind w:left="360" w:hanging="360"/>
      </w:pPr>
      <w:rPr>
        <w:rFonts w:ascii="Symbol" w:hAnsi="Symbol" w:cs="Symbol" w:hint="default"/>
        <w:lang w:val="cs-CZ"/>
      </w:rPr>
    </w:lvl>
  </w:abstractNum>
  <w:abstractNum w:abstractNumId="7"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cs="Symbol" w:hint="default"/>
        <w:lang w:val="cs-CZ"/>
      </w:rPr>
    </w:lvl>
  </w:abstractNum>
  <w:abstractNum w:abstractNumId="8" w15:restartNumberingAfterBreak="0">
    <w:nsid w:val="0000000A"/>
    <w:multiLevelType w:val="singleLevel"/>
    <w:tmpl w:val="0000000A"/>
    <w:name w:val="WW8Num10"/>
    <w:lvl w:ilvl="0">
      <w:start w:val="1"/>
      <w:numFmt w:val="bullet"/>
      <w:lvlText w:val=""/>
      <w:lvlJc w:val="left"/>
      <w:pPr>
        <w:tabs>
          <w:tab w:val="num" w:pos="0"/>
        </w:tabs>
        <w:ind w:left="720" w:hanging="360"/>
      </w:pPr>
      <w:rPr>
        <w:rFonts w:ascii="Symbol" w:hAnsi="Symbol" w:cs="Symbol" w:hint="default"/>
        <w:lang w:val="cs-CZ"/>
      </w:rPr>
    </w:lvl>
  </w:abstractNum>
  <w:abstractNum w:abstractNumId="9"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cs-CZ"/>
      </w:rPr>
    </w:lvl>
  </w:abstractNum>
  <w:abstractNum w:abstractNumId="10" w15:restartNumberingAfterBreak="0">
    <w:nsid w:val="0000000C"/>
    <w:multiLevelType w:val="singleLevel"/>
    <w:tmpl w:val="0000000C"/>
    <w:name w:val="WW8Num12"/>
    <w:lvl w:ilvl="0">
      <w:start w:val="1"/>
      <w:numFmt w:val="lowerLetter"/>
      <w:lvlText w:val="%1)"/>
      <w:lvlJc w:val="left"/>
      <w:pPr>
        <w:tabs>
          <w:tab w:val="num" w:pos="0"/>
        </w:tabs>
        <w:ind w:left="1080" w:hanging="360"/>
      </w:pPr>
      <w:rPr>
        <w:lang w:val="cs-CZ"/>
      </w:rPr>
    </w:lvl>
  </w:abstractNum>
  <w:abstractNum w:abstractNumId="11" w15:restartNumberingAfterBreak="0">
    <w:nsid w:val="0000000D"/>
    <w:multiLevelType w:val="multilevel"/>
    <w:tmpl w:val="0FF47544"/>
    <w:name w:val="WW8Num13"/>
    <w:lvl w:ilvl="0">
      <w:start w:val="1"/>
      <w:numFmt w:val="decimal"/>
      <w:lvlText w:val="%1."/>
      <w:lvlJc w:val="left"/>
      <w:pPr>
        <w:tabs>
          <w:tab w:val="num" w:pos="0"/>
        </w:tabs>
        <w:ind w:left="360" w:hanging="360"/>
      </w:pPr>
      <w:rPr>
        <w:b/>
        <w:i w:val="0"/>
      </w:rPr>
    </w:lvl>
    <w:lvl w:ilvl="1">
      <w:start w:val="4"/>
      <w:numFmt w:val="decimal"/>
      <w:lvlText w:val="%1.%2."/>
      <w:lvlJc w:val="left"/>
      <w:pPr>
        <w:tabs>
          <w:tab w:val="num" w:pos="0"/>
        </w:tabs>
        <w:ind w:left="1080" w:hanging="720"/>
      </w:pPr>
      <w:rPr>
        <w:i w:val="0"/>
      </w:rPr>
    </w:lvl>
    <w:lvl w:ilvl="2">
      <w:start w:val="1"/>
      <w:numFmt w:val="decimal"/>
      <w:lvlText w:val="%1.%2.%3."/>
      <w:lvlJc w:val="left"/>
      <w:pPr>
        <w:tabs>
          <w:tab w:val="num" w:pos="0"/>
        </w:tabs>
        <w:ind w:left="1440" w:hanging="720"/>
      </w:pPr>
      <w:rPr>
        <w:i w:val="0"/>
      </w:rPr>
    </w:lvl>
    <w:lvl w:ilvl="3">
      <w:start w:val="1"/>
      <w:numFmt w:val="decimal"/>
      <w:lvlText w:val="%1.%2.%3.%4."/>
      <w:lvlJc w:val="left"/>
      <w:pPr>
        <w:tabs>
          <w:tab w:val="num" w:pos="0"/>
        </w:tabs>
        <w:ind w:left="2160" w:hanging="1080"/>
      </w:pPr>
      <w:rPr>
        <w:i w:val="0"/>
      </w:rPr>
    </w:lvl>
    <w:lvl w:ilvl="4">
      <w:start w:val="1"/>
      <w:numFmt w:val="decimal"/>
      <w:lvlText w:val="%1.%2.%3.%4.%5."/>
      <w:lvlJc w:val="left"/>
      <w:pPr>
        <w:tabs>
          <w:tab w:val="num" w:pos="0"/>
        </w:tabs>
        <w:ind w:left="2520" w:hanging="1080"/>
      </w:pPr>
      <w:rPr>
        <w:i w:val="0"/>
      </w:rPr>
    </w:lvl>
    <w:lvl w:ilvl="5">
      <w:start w:val="1"/>
      <w:numFmt w:val="decimal"/>
      <w:lvlText w:val="%1.%2.%3.%4.%5.%6."/>
      <w:lvlJc w:val="left"/>
      <w:pPr>
        <w:tabs>
          <w:tab w:val="num" w:pos="0"/>
        </w:tabs>
        <w:ind w:left="3240" w:hanging="1440"/>
      </w:pPr>
      <w:rPr>
        <w:i w:val="0"/>
      </w:rPr>
    </w:lvl>
    <w:lvl w:ilvl="6">
      <w:start w:val="1"/>
      <w:numFmt w:val="decimal"/>
      <w:lvlText w:val="%1.%2.%3.%4.%5.%6.%7."/>
      <w:lvlJc w:val="left"/>
      <w:pPr>
        <w:tabs>
          <w:tab w:val="num" w:pos="0"/>
        </w:tabs>
        <w:ind w:left="3600" w:hanging="1440"/>
      </w:pPr>
      <w:rPr>
        <w:i w:val="0"/>
      </w:rPr>
    </w:lvl>
    <w:lvl w:ilvl="7">
      <w:start w:val="1"/>
      <w:numFmt w:val="decimal"/>
      <w:lvlText w:val="%1.%2.%3.%4.%5.%6.%7.%8."/>
      <w:lvlJc w:val="left"/>
      <w:pPr>
        <w:tabs>
          <w:tab w:val="num" w:pos="0"/>
        </w:tabs>
        <w:ind w:left="4320" w:hanging="1800"/>
      </w:pPr>
      <w:rPr>
        <w:i w:val="0"/>
      </w:rPr>
    </w:lvl>
    <w:lvl w:ilvl="8">
      <w:start w:val="1"/>
      <w:numFmt w:val="decimal"/>
      <w:lvlText w:val="%1.%2.%3.%4.%5.%6.%7.%8.%9."/>
      <w:lvlJc w:val="left"/>
      <w:pPr>
        <w:tabs>
          <w:tab w:val="num" w:pos="0"/>
        </w:tabs>
        <w:ind w:left="4680" w:hanging="1800"/>
      </w:pPr>
      <w:rPr>
        <w:i w:val="0"/>
      </w:rPr>
    </w:lvl>
  </w:abstractNum>
  <w:abstractNum w:abstractNumId="12" w15:restartNumberingAfterBreak="0">
    <w:nsid w:val="0000000E"/>
    <w:multiLevelType w:val="singleLevel"/>
    <w:tmpl w:val="0000000E"/>
    <w:name w:val="WW8Num14"/>
    <w:lvl w:ilvl="0">
      <w:start w:val="13"/>
      <w:numFmt w:val="bullet"/>
      <w:lvlText w:val="-"/>
      <w:lvlJc w:val="left"/>
      <w:pPr>
        <w:tabs>
          <w:tab w:val="num" w:pos="0"/>
        </w:tabs>
        <w:ind w:left="720" w:hanging="360"/>
      </w:pPr>
      <w:rPr>
        <w:rFonts w:ascii="Calibri" w:hAnsi="Calibri" w:cs="Times New Roman" w:hint="default"/>
        <w:lang w:val="cs-CZ"/>
      </w:rPr>
    </w:lvl>
  </w:abstractNum>
  <w:abstractNum w:abstractNumId="13" w15:restartNumberingAfterBreak="0">
    <w:nsid w:val="649A4466"/>
    <w:multiLevelType w:val="hybridMultilevel"/>
    <w:tmpl w:val="66040FA2"/>
    <w:lvl w:ilvl="0" w:tplc="0405000F">
      <w:start w:val="10"/>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5"/>
  </w:num>
  <w:num w:numId="4">
    <w:abstractNumId w:val="3"/>
  </w:num>
  <w:num w:numId="5">
    <w:abstractNumId w:val="8"/>
  </w:num>
  <w:num w:numId="6">
    <w:abstractNumId w:val="4"/>
  </w:num>
  <w:num w:numId="7">
    <w:abstractNumId w:val="10"/>
    <w:lvlOverride w:ilvl="0">
      <w:startOverride w:val="1"/>
    </w:lvlOverride>
  </w:num>
  <w:num w:numId="8">
    <w:abstractNumId w:val="4"/>
  </w:num>
  <w:num w:numId="9">
    <w:abstractNumId w:val="1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6"/>
  </w:num>
  <w:num w:numId="12">
    <w:abstractNumId w:val="6"/>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2"/>
  </w:num>
  <w:num w:numId="18">
    <w:abstractNumId w:val="12"/>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852"/>
    <w:rsid w:val="00016F82"/>
    <w:rsid w:val="000F09D2"/>
    <w:rsid w:val="001749FC"/>
    <w:rsid w:val="00181D62"/>
    <w:rsid w:val="001B4A30"/>
    <w:rsid w:val="0028356C"/>
    <w:rsid w:val="00297015"/>
    <w:rsid w:val="002A5DD7"/>
    <w:rsid w:val="002F0852"/>
    <w:rsid w:val="0030241F"/>
    <w:rsid w:val="00305A4C"/>
    <w:rsid w:val="00313322"/>
    <w:rsid w:val="003378E9"/>
    <w:rsid w:val="00372FD1"/>
    <w:rsid w:val="0038784C"/>
    <w:rsid w:val="003A55F0"/>
    <w:rsid w:val="003D460C"/>
    <w:rsid w:val="003E6952"/>
    <w:rsid w:val="003E7FEB"/>
    <w:rsid w:val="003F4A16"/>
    <w:rsid w:val="004049DA"/>
    <w:rsid w:val="0043128A"/>
    <w:rsid w:val="00435A55"/>
    <w:rsid w:val="004475EE"/>
    <w:rsid w:val="00476024"/>
    <w:rsid w:val="00494934"/>
    <w:rsid w:val="00534E2F"/>
    <w:rsid w:val="005779FD"/>
    <w:rsid w:val="00583E96"/>
    <w:rsid w:val="005A54EE"/>
    <w:rsid w:val="00637266"/>
    <w:rsid w:val="00647A5E"/>
    <w:rsid w:val="0068371F"/>
    <w:rsid w:val="006928C7"/>
    <w:rsid w:val="006A500E"/>
    <w:rsid w:val="006F62AE"/>
    <w:rsid w:val="00727B83"/>
    <w:rsid w:val="00751A5F"/>
    <w:rsid w:val="0077677A"/>
    <w:rsid w:val="007C0B31"/>
    <w:rsid w:val="007E0EAF"/>
    <w:rsid w:val="007E209B"/>
    <w:rsid w:val="007F341F"/>
    <w:rsid w:val="008115D9"/>
    <w:rsid w:val="008A0006"/>
    <w:rsid w:val="009221E3"/>
    <w:rsid w:val="00935624"/>
    <w:rsid w:val="009B4DED"/>
    <w:rsid w:val="009C5771"/>
    <w:rsid w:val="009D6D2C"/>
    <w:rsid w:val="009F1482"/>
    <w:rsid w:val="00A43FF2"/>
    <w:rsid w:val="00A94918"/>
    <w:rsid w:val="00AE52A0"/>
    <w:rsid w:val="00B056DA"/>
    <w:rsid w:val="00B308B8"/>
    <w:rsid w:val="00B476D9"/>
    <w:rsid w:val="00BE0506"/>
    <w:rsid w:val="00C70671"/>
    <w:rsid w:val="00CE2A8C"/>
    <w:rsid w:val="00D30176"/>
    <w:rsid w:val="00D374B8"/>
    <w:rsid w:val="00D5184F"/>
    <w:rsid w:val="00D60D6B"/>
    <w:rsid w:val="00D843E0"/>
    <w:rsid w:val="00D84B09"/>
    <w:rsid w:val="00DA2EA8"/>
    <w:rsid w:val="00E5225C"/>
    <w:rsid w:val="00E925E2"/>
    <w:rsid w:val="00EA49DA"/>
    <w:rsid w:val="00F51CCE"/>
    <w:rsid w:val="00FA2C1F"/>
    <w:rsid w:val="00FA6B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644C1"/>
  <w15:chartTrackingRefBased/>
  <w15:docId w15:val="{20377462-D104-474E-AE21-8C5ACE790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7677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E52A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E52A0"/>
  </w:style>
  <w:style w:type="paragraph" w:styleId="Zpat">
    <w:name w:val="footer"/>
    <w:basedOn w:val="Normln"/>
    <w:link w:val="ZpatChar"/>
    <w:uiPriority w:val="99"/>
    <w:unhideWhenUsed/>
    <w:rsid w:val="00AE52A0"/>
    <w:pPr>
      <w:tabs>
        <w:tab w:val="center" w:pos="4536"/>
        <w:tab w:val="right" w:pos="9072"/>
      </w:tabs>
      <w:spacing w:after="0" w:line="240" w:lineRule="auto"/>
    </w:pPr>
  </w:style>
  <w:style w:type="character" w:customStyle="1" w:styleId="ZpatChar">
    <w:name w:val="Zápatí Char"/>
    <w:basedOn w:val="Standardnpsmoodstavce"/>
    <w:link w:val="Zpat"/>
    <w:uiPriority w:val="99"/>
    <w:rsid w:val="00AE52A0"/>
  </w:style>
  <w:style w:type="paragraph" w:styleId="Odstavecseseznamem">
    <w:name w:val="List Paragraph"/>
    <w:basedOn w:val="Normln"/>
    <w:qFormat/>
    <w:rsid w:val="009D6D2C"/>
    <w:pPr>
      <w:suppressAutoHyphens/>
      <w:spacing w:after="200" w:line="276" w:lineRule="auto"/>
      <w:ind w:left="720"/>
      <w:contextualSpacing/>
    </w:pPr>
    <w:rPr>
      <w:rFonts w:ascii="Calibri" w:eastAsia="Calibri" w:hAnsi="Calibri" w:cs="Calibri"/>
      <w:lang w:val="en-US" w:eastAsia="zh-CN"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00719">
      <w:bodyDiv w:val="1"/>
      <w:marLeft w:val="0"/>
      <w:marRight w:val="0"/>
      <w:marTop w:val="0"/>
      <w:marBottom w:val="0"/>
      <w:divBdr>
        <w:top w:val="none" w:sz="0" w:space="0" w:color="auto"/>
        <w:left w:val="none" w:sz="0" w:space="0" w:color="auto"/>
        <w:bottom w:val="none" w:sz="0" w:space="0" w:color="auto"/>
        <w:right w:val="none" w:sz="0" w:space="0" w:color="auto"/>
      </w:divBdr>
    </w:div>
    <w:div w:id="147941103">
      <w:bodyDiv w:val="1"/>
      <w:marLeft w:val="0"/>
      <w:marRight w:val="0"/>
      <w:marTop w:val="0"/>
      <w:marBottom w:val="0"/>
      <w:divBdr>
        <w:top w:val="none" w:sz="0" w:space="0" w:color="auto"/>
        <w:left w:val="none" w:sz="0" w:space="0" w:color="auto"/>
        <w:bottom w:val="none" w:sz="0" w:space="0" w:color="auto"/>
        <w:right w:val="none" w:sz="0" w:space="0" w:color="auto"/>
      </w:divBdr>
    </w:div>
    <w:div w:id="209077761">
      <w:bodyDiv w:val="1"/>
      <w:marLeft w:val="0"/>
      <w:marRight w:val="0"/>
      <w:marTop w:val="0"/>
      <w:marBottom w:val="0"/>
      <w:divBdr>
        <w:top w:val="none" w:sz="0" w:space="0" w:color="auto"/>
        <w:left w:val="none" w:sz="0" w:space="0" w:color="auto"/>
        <w:bottom w:val="none" w:sz="0" w:space="0" w:color="auto"/>
        <w:right w:val="none" w:sz="0" w:space="0" w:color="auto"/>
      </w:divBdr>
    </w:div>
    <w:div w:id="217473969">
      <w:bodyDiv w:val="1"/>
      <w:marLeft w:val="0"/>
      <w:marRight w:val="0"/>
      <w:marTop w:val="0"/>
      <w:marBottom w:val="0"/>
      <w:divBdr>
        <w:top w:val="none" w:sz="0" w:space="0" w:color="auto"/>
        <w:left w:val="none" w:sz="0" w:space="0" w:color="auto"/>
        <w:bottom w:val="none" w:sz="0" w:space="0" w:color="auto"/>
        <w:right w:val="none" w:sz="0" w:space="0" w:color="auto"/>
      </w:divBdr>
    </w:div>
    <w:div w:id="229967160">
      <w:bodyDiv w:val="1"/>
      <w:marLeft w:val="0"/>
      <w:marRight w:val="0"/>
      <w:marTop w:val="0"/>
      <w:marBottom w:val="0"/>
      <w:divBdr>
        <w:top w:val="none" w:sz="0" w:space="0" w:color="auto"/>
        <w:left w:val="none" w:sz="0" w:space="0" w:color="auto"/>
        <w:bottom w:val="none" w:sz="0" w:space="0" w:color="auto"/>
        <w:right w:val="none" w:sz="0" w:space="0" w:color="auto"/>
      </w:divBdr>
    </w:div>
    <w:div w:id="245308507">
      <w:bodyDiv w:val="1"/>
      <w:marLeft w:val="0"/>
      <w:marRight w:val="0"/>
      <w:marTop w:val="0"/>
      <w:marBottom w:val="0"/>
      <w:divBdr>
        <w:top w:val="none" w:sz="0" w:space="0" w:color="auto"/>
        <w:left w:val="none" w:sz="0" w:space="0" w:color="auto"/>
        <w:bottom w:val="none" w:sz="0" w:space="0" w:color="auto"/>
        <w:right w:val="none" w:sz="0" w:space="0" w:color="auto"/>
      </w:divBdr>
    </w:div>
    <w:div w:id="314191274">
      <w:bodyDiv w:val="1"/>
      <w:marLeft w:val="0"/>
      <w:marRight w:val="0"/>
      <w:marTop w:val="0"/>
      <w:marBottom w:val="0"/>
      <w:divBdr>
        <w:top w:val="none" w:sz="0" w:space="0" w:color="auto"/>
        <w:left w:val="none" w:sz="0" w:space="0" w:color="auto"/>
        <w:bottom w:val="none" w:sz="0" w:space="0" w:color="auto"/>
        <w:right w:val="none" w:sz="0" w:space="0" w:color="auto"/>
      </w:divBdr>
    </w:div>
    <w:div w:id="337196503">
      <w:bodyDiv w:val="1"/>
      <w:marLeft w:val="0"/>
      <w:marRight w:val="0"/>
      <w:marTop w:val="0"/>
      <w:marBottom w:val="0"/>
      <w:divBdr>
        <w:top w:val="none" w:sz="0" w:space="0" w:color="auto"/>
        <w:left w:val="none" w:sz="0" w:space="0" w:color="auto"/>
        <w:bottom w:val="none" w:sz="0" w:space="0" w:color="auto"/>
        <w:right w:val="none" w:sz="0" w:space="0" w:color="auto"/>
      </w:divBdr>
    </w:div>
    <w:div w:id="372075844">
      <w:bodyDiv w:val="1"/>
      <w:marLeft w:val="0"/>
      <w:marRight w:val="0"/>
      <w:marTop w:val="0"/>
      <w:marBottom w:val="0"/>
      <w:divBdr>
        <w:top w:val="none" w:sz="0" w:space="0" w:color="auto"/>
        <w:left w:val="none" w:sz="0" w:space="0" w:color="auto"/>
        <w:bottom w:val="none" w:sz="0" w:space="0" w:color="auto"/>
        <w:right w:val="none" w:sz="0" w:space="0" w:color="auto"/>
      </w:divBdr>
    </w:div>
    <w:div w:id="492113504">
      <w:bodyDiv w:val="1"/>
      <w:marLeft w:val="0"/>
      <w:marRight w:val="0"/>
      <w:marTop w:val="0"/>
      <w:marBottom w:val="0"/>
      <w:divBdr>
        <w:top w:val="none" w:sz="0" w:space="0" w:color="auto"/>
        <w:left w:val="none" w:sz="0" w:space="0" w:color="auto"/>
        <w:bottom w:val="none" w:sz="0" w:space="0" w:color="auto"/>
        <w:right w:val="none" w:sz="0" w:space="0" w:color="auto"/>
      </w:divBdr>
    </w:div>
    <w:div w:id="493688437">
      <w:bodyDiv w:val="1"/>
      <w:marLeft w:val="0"/>
      <w:marRight w:val="0"/>
      <w:marTop w:val="0"/>
      <w:marBottom w:val="0"/>
      <w:divBdr>
        <w:top w:val="none" w:sz="0" w:space="0" w:color="auto"/>
        <w:left w:val="none" w:sz="0" w:space="0" w:color="auto"/>
        <w:bottom w:val="none" w:sz="0" w:space="0" w:color="auto"/>
        <w:right w:val="none" w:sz="0" w:space="0" w:color="auto"/>
      </w:divBdr>
    </w:div>
    <w:div w:id="572276770">
      <w:bodyDiv w:val="1"/>
      <w:marLeft w:val="0"/>
      <w:marRight w:val="0"/>
      <w:marTop w:val="0"/>
      <w:marBottom w:val="0"/>
      <w:divBdr>
        <w:top w:val="none" w:sz="0" w:space="0" w:color="auto"/>
        <w:left w:val="none" w:sz="0" w:space="0" w:color="auto"/>
        <w:bottom w:val="none" w:sz="0" w:space="0" w:color="auto"/>
        <w:right w:val="none" w:sz="0" w:space="0" w:color="auto"/>
      </w:divBdr>
    </w:div>
    <w:div w:id="1491751955">
      <w:bodyDiv w:val="1"/>
      <w:marLeft w:val="0"/>
      <w:marRight w:val="0"/>
      <w:marTop w:val="0"/>
      <w:marBottom w:val="0"/>
      <w:divBdr>
        <w:top w:val="none" w:sz="0" w:space="0" w:color="auto"/>
        <w:left w:val="none" w:sz="0" w:space="0" w:color="auto"/>
        <w:bottom w:val="none" w:sz="0" w:space="0" w:color="auto"/>
        <w:right w:val="none" w:sz="0" w:space="0" w:color="auto"/>
      </w:divBdr>
    </w:div>
    <w:div w:id="1510019924">
      <w:bodyDiv w:val="1"/>
      <w:marLeft w:val="0"/>
      <w:marRight w:val="0"/>
      <w:marTop w:val="0"/>
      <w:marBottom w:val="0"/>
      <w:divBdr>
        <w:top w:val="none" w:sz="0" w:space="0" w:color="auto"/>
        <w:left w:val="none" w:sz="0" w:space="0" w:color="auto"/>
        <w:bottom w:val="none" w:sz="0" w:space="0" w:color="auto"/>
        <w:right w:val="none" w:sz="0" w:space="0" w:color="auto"/>
      </w:divBdr>
    </w:div>
    <w:div w:id="1512135390">
      <w:bodyDiv w:val="1"/>
      <w:marLeft w:val="0"/>
      <w:marRight w:val="0"/>
      <w:marTop w:val="0"/>
      <w:marBottom w:val="0"/>
      <w:divBdr>
        <w:top w:val="none" w:sz="0" w:space="0" w:color="auto"/>
        <w:left w:val="none" w:sz="0" w:space="0" w:color="auto"/>
        <w:bottom w:val="none" w:sz="0" w:space="0" w:color="auto"/>
        <w:right w:val="none" w:sz="0" w:space="0" w:color="auto"/>
      </w:divBdr>
    </w:div>
    <w:div w:id="1555848030">
      <w:bodyDiv w:val="1"/>
      <w:marLeft w:val="0"/>
      <w:marRight w:val="0"/>
      <w:marTop w:val="0"/>
      <w:marBottom w:val="0"/>
      <w:divBdr>
        <w:top w:val="none" w:sz="0" w:space="0" w:color="auto"/>
        <w:left w:val="none" w:sz="0" w:space="0" w:color="auto"/>
        <w:bottom w:val="none" w:sz="0" w:space="0" w:color="auto"/>
        <w:right w:val="none" w:sz="0" w:space="0" w:color="auto"/>
      </w:divBdr>
    </w:div>
    <w:div w:id="1629622162">
      <w:bodyDiv w:val="1"/>
      <w:marLeft w:val="0"/>
      <w:marRight w:val="0"/>
      <w:marTop w:val="0"/>
      <w:marBottom w:val="0"/>
      <w:divBdr>
        <w:top w:val="none" w:sz="0" w:space="0" w:color="auto"/>
        <w:left w:val="none" w:sz="0" w:space="0" w:color="auto"/>
        <w:bottom w:val="none" w:sz="0" w:space="0" w:color="auto"/>
        <w:right w:val="none" w:sz="0" w:space="0" w:color="auto"/>
      </w:divBdr>
    </w:div>
    <w:div w:id="1736853464">
      <w:bodyDiv w:val="1"/>
      <w:marLeft w:val="0"/>
      <w:marRight w:val="0"/>
      <w:marTop w:val="0"/>
      <w:marBottom w:val="0"/>
      <w:divBdr>
        <w:top w:val="none" w:sz="0" w:space="0" w:color="auto"/>
        <w:left w:val="none" w:sz="0" w:space="0" w:color="auto"/>
        <w:bottom w:val="none" w:sz="0" w:space="0" w:color="auto"/>
        <w:right w:val="none" w:sz="0" w:space="0" w:color="auto"/>
      </w:divBdr>
    </w:div>
    <w:div w:id="1800418156">
      <w:bodyDiv w:val="1"/>
      <w:marLeft w:val="0"/>
      <w:marRight w:val="0"/>
      <w:marTop w:val="0"/>
      <w:marBottom w:val="0"/>
      <w:divBdr>
        <w:top w:val="none" w:sz="0" w:space="0" w:color="auto"/>
        <w:left w:val="none" w:sz="0" w:space="0" w:color="auto"/>
        <w:bottom w:val="none" w:sz="0" w:space="0" w:color="auto"/>
        <w:right w:val="none" w:sz="0" w:space="0" w:color="auto"/>
      </w:divBdr>
    </w:div>
    <w:div w:id="1814179029">
      <w:bodyDiv w:val="1"/>
      <w:marLeft w:val="0"/>
      <w:marRight w:val="0"/>
      <w:marTop w:val="0"/>
      <w:marBottom w:val="0"/>
      <w:divBdr>
        <w:top w:val="none" w:sz="0" w:space="0" w:color="auto"/>
        <w:left w:val="none" w:sz="0" w:space="0" w:color="auto"/>
        <w:bottom w:val="none" w:sz="0" w:space="0" w:color="auto"/>
        <w:right w:val="none" w:sz="0" w:space="0" w:color="auto"/>
      </w:divBdr>
    </w:div>
    <w:div w:id="1848861507">
      <w:bodyDiv w:val="1"/>
      <w:marLeft w:val="0"/>
      <w:marRight w:val="0"/>
      <w:marTop w:val="0"/>
      <w:marBottom w:val="0"/>
      <w:divBdr>
        <w:top w:val="none" w:sz="0" w:space="0" w:color="auto"/>
        <w:left w:val="none" w:sz="0" w:space="0" w:color="auto"/>
        <w:bottom w:val="none" w:sz="0" w:space="0" w:color="auto"/>
        <w:right w:val="none" w:sz="0" w:space="0" w:color="auto"/>
      </w:divBdr>
    </w:div>
    <w:div w:id="1884244286">
      <w:bodyDiv w:val="1"/>
      <w:marLeft w:val="0"/>
      <w:marRight w:val="0"/>
      <w:marTop w:val="0"/>
      <w:marBottom w:val="0"/>
      <w:divBdr>
        <w:top w:val="none" w:sz="0" w:space="0" w:color="auto"/>
        <w:left w:val="none" w:sz="0" w:space="0" w:color="auto"/>
        <w:bottom w:val="none" w:sz="0" w:space="0" w:color="auto"/>
        <w:right w:val="none" w:sz="0" w:space="0" w:color="auto"/>
      </w:divBdr>
    </w:div>
    <w:div w:id="206956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terska.skola@chot.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7035</Words>
  <Characters>41508</Characters>
  <Application>Microsoft Office Word</Application>
  <DocSecurity>0</DocSecurity>
  <Lines>345</Lines>
  <Paragraphs>96</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48447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Niklová</dc:creator>
  <cp:keywords/>
  <dc:description/>
  <cp:lastModifiedBy>Niklová</cp:lastModifiedBy>
  <cp:revision>2</cp:revision>
  <dcterms:created xsi:type="dcterms:W3CDTF">2023-08-22T11:50:00Z</dcterms:created>
  <dcterms:modified xsi:type="dcterms:W3CDTF">2023-08-22T11:50:00Z</dcterms:modified>
</cp:coreProperties>
</file>