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D1" w:rsidRPr="00861D27" w:rsidRDefault="005178D1" w:rsidP="00D533A3">
      <w:pPr>
        <w:spacing w:after="200" w:line="276" w:lineRule="auto"/>
        <w:rPr>
          <w:rFonts w:eastAsia="Calibri" w:cs="Calibri"/>
          <w:sz w:val="24"/>
          <w:szCs w:val="24"/>
        </w:rPr>
      </w:pPr>
    </w:p>
    <w:p w:rsidR="005178D1" w:rsidRDefault="00EA65C2" w:rsidP="00861D27">
      <w:pPr>
        <w:pStyle w:val="Nadpis1"/>
        <w:jc w:val="center"/>
        <w:rPr>
          <w:color w:val="auto"/>
        </w:rPr>
      </w:pPr>
      <w:r w:rsidRPr="00861D27">
        <w:rPr>
          <w:rFonts w:asciiTheme="minorHAnsi" w:hAnsiTheme="minorHAnsi"/>
          <w:color w:val="auto"/>
        </w:rPr>
        <w:t xml:space="preserve">ŠKOLNÍ VZDĚLÁVACÍ </w:t>
      </w:r>
      <w:proofErr w:type="gramStart"/>
      <w:r w:rsidR="005178D1" w:rsidRPr="00861D27">
        <w:rPr>
          <w:rFonts w:asciiTheme="minorHAnsi" w:hAnsiTheme="minorHAnsi"/>
          <w:color w:val="auto"/>
        </w:rPr>
        <w:t>PROGRAM</w:t>
      </w:r>
      <w:r w:rsidR="00861D27" w:rsidRPr="00861D27">
        <w:rPr>
          <w:rFonts w:asciiTheme="minorHAnsi" w:hAnsiTheme="minorHAnsi"/>
          <w:color w:val="auto"/>
        </w:rPr>
        <w:t xml:space="preserve"> </w:t>
      </w:r>
      <w:r w:rsidR="00F41CAE">
        <w:rPr>
          <w:rFonts w:asciiTheme="minorHAnsi" w:hAnsiTheme="minorHAnsi"/>
          <w:color w:val="auto"/>
        </w:rPr>
        <w:t xml:space="preserve"> PRO</w:t>
      </w:r>
      <w:proofErr w:type="gramEnd"/>
      <w:r w:rsidR="00F41CAE">
        <w:rPr>
          <w:rFonts w:asciiTheme="minorHAnsi" w:hAnsiTheme="minorHAnsi"/>
          <w:color w:val="auto"/>
        </w:rPr>
        <w:t xml:space="preserve"> </w:t>
      </w:r>
      <w:r w:rsidR="00F41CAE">
        <w:rPr>
          <w:color w:val="auto"/>
        </w:rPr>
        <w:t>PŘEDŠKOLNÍ</w:t>
      </w:r>
      <w:r w:rsidR="005178D1" w:rsidRPr="00861D27">
        <w:rPr>
          <w:color w:val="auto"/>
        </w:rPr>
        <w:t xml:space="preserve"> VZDĚLÁVÁNÍ</w:t>
      </w:r>
    </w:p>
    <w:p w:rsidR="00861D27" w:rsidRPr="00861D27" w:rsidRDefault="00861D27" w:rsidP="00861D27"/>
    <w:p w:rsidR="00861D27" w:rsidRPr="00861D27" w:rsidRDefault="00861D27" w:rsidP="00861D27">
      <w:pPr>
        <w:jc w:val="center"/>
        <w:rPr>
          <w:b/>
          <w:sz w:val="52"/>
          <w:szCs w:val="52"/>
        </w:rPr>
      </w:pPr>
      <w:r w:rsidRPr="00861D27">
        <w:rPr>
          <w:b/>
          <w:sz w:val="52"/>
          <w:szCs w:val="52"/>
        </w:rPr>
        <w:t xml:space="preserve"> „Se sluníčkem poznáváme svět“</w:t>
      </w:r>
    </w:p>
    <w:p w:rsidR="00861D27" w:rsidRDefault="00D73E20" w:rsidP="00C3184C">
      <w:pPr>
        <w:rPr>
          <w:sz w:val="24"/>
          <w:szCs w:val="24"/>
        </w:rPr>
      </w:pPr>
      <w:r w:rsidRPr="00D73E20">
        <w:rPr>
          <w:rFonts w:eastAsia="Times New Roman" w:cs="Times New Roman"/>
          <w:noProof/>
          <w:sz w:val="24"/>
          <w:szCs w:val="24"/>
          <w:lang w:eastAsia="cs-CZ"/>
        </w:rPr>
        <w:drawing>
          <wp:anchor distT="0" distB="0" distL="0" distR="0" simplePos="0" relativeHeight="251665408" behindDoc="0" locked="0" layoutInCell="1" allowOverlap="1" wp14:anchorId="58B3EEF2" wp14:editId="09E29900">
            <wp:simplePos x="0" y="0"/>
            <wp:positionH relativeFrom="margin">
              <wp:align>center</wp:align>
            </wp:positionH>
            <wp:positionV relativeFrom="paragraph">
              <wp:posOffset>476885</wp:posOffset>
            </wp:positionV>
            <wp:extent cx="2682240" cy="1737360"/>
            <wp:effectExtent l="0" t="0" r="381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173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61D27" w:rsidRDefault="00861D27" w:rsidP="005178D1">
      <w:pPr>
        <w:rPr>
          <w:b/>
          <w:sz w:val="24"/>
          <w:szCs w:val="24"/>
        </w:rPr>
      </w:pPr>
    </w:p>
    <w:p w:rsidR="00962E0C" w:rsidRDefault="00962E0C" w:rsidP="005178D1">
      <w:pPr>
        <w:rPr>
          <w:sz w:val="24"/>
          <w:szCs w:val="24"/>
          <w:lang w:eastAsia="cs-CZ"/>
        </w:rPr>
      </w:pPr>
    </w:p>
    <w:p w:rsidR="005178D1" w:rsidRDefault="005178D1" w:rsidP="005178D1">
      <w:pPr>
        <w:rPr>
          <w:sz w:val="24"/>
          <w:szCs w:val="24"/>
          <w:lang w:eastAsia="cs-CZ"/>
        </w:rPr>
      </w:pPr>
      <w:r w:rsidRPr="00D73E20">
        <w:rPr>
          <w:sz w:val="24"/>
          <w:szCs w:val="24"/>
          <w:lang w:eastAsia="cs-CZ"/>
        </w:rPr>
        <w:t xml:space="preserve">ŠVP PV byl projednán </w:t>
      </w:r>
      <w:r w:rsidR="001946B8">
        <w:rPr>
          <w:sz w:val="24"/>
          <w:szCs w:val="24"/>
          <w:lang w:eastAsia="cs-CZ"/>
        </w:rPr>
        <w:t xml:space="preserve">na pedagogické radě: </w:t>
      </w:r>
      <w:proofErr w:type="gramStart"/>
      <w:r w:rsidR="00C3184C">
        <w:rPr>
          <w:sz w:val="24"/>
          <w:szCs w:val="24"/>
          <w:lang w:eastAsia="cs-CZ"/>
        </w:rPr>
        <w:t>29.8.2020</w:t>
      </w:r>
      <w:proofErr w:type="gramEnd"/>
      <w:r w:rsidR="00F41CAE">
        <w:rPr>
          <w:sz w:val="24"/>
          <w:szCs w:val="24"/>
          <w:lang w:eastAsia="cs-CZ"/>
        </w:rPr>
        <w:t>, 27.8.2021</w:t>
      </w:r>
    </w:p>
    <w:p w:rsidR="00697C1F" w:rsidRPr="00D73E20" w:rsidRDefault="00C3184C" w:rsidP="005178D1">
      <w:pPr>
        <w:rPr>
          <w:sz w:val="24"/>
          <w:szCs w:val="24"/>
          <w:lang w:eastAsia="cs-CZ"/>
        </w:rPr>
      </w:pPr>
      <w:r>
        <w:rPr>
          <w:sz w:val="24"/>
          <w:szCs w:val="24"/>
          <w:lang w:eastAsia="cs-CZ"/>
        </w:rPr>
        <w:t xml:space="preserve">Aktualizován: </w:t>
      </w:r>
      <w:proofErr w:type="gramStart"/>
      <w:r>
        <w:rPr>
          <w:sz w:val="24"/>
          <w:szCs w:val="24"/>
          <w:lang w:eastAsia="cs-CZ"/>
        </w:rPr>
        <w:t>1.9.2020</w:t>
      </w:r>
      <w:proofErr w:type="gramEnd"/>
      <w:r w:rsidR="00F41CAE">
        <w:rPr>
          <w:sz w:val="24"/>
          <w:szCs w:val="24"/>
          <w:lang w:eastAsia="cs-CZ"/>
        </w:rPr>
        <w:t>, 1.9.2021</w:t>
      </w:r>
    </w:p>
    <w:p w:rsidR="00861D27" w:rsidRDefault="005178D1" w:rsidP="005178D1">
      <w:pPr>
        <w:rPr>
          <w:sz w:val="24"/>
          <w:szCs w:val="24"/>
          <w:lang w:eastAsia="cs-CZ"/>
        </w:rPr>
      </w:pPr>
      <w:r w:rsidRPr="00D73E20">
        <w:rPr>
          <w:sz w:val="24"/>
          <w:szCs w:val="24"/>
          <w:lang w:eastAsia="cs-CZ"/>
        </w:rPr>
        <w:t>Na tvorbě se spolupodílel: Kolektiv pedagogických pracovnic MŠ</w:t>
      </w:r>
    </w:p>
    <w:p w:rsidR="005178D1" w:rsidRDefault="005178D1" w:rsidP="00C3184C">
      <w:pPr>
        <w:spacing w:after="0"/>
        <w:rPr>
          <w:sz w:val="24"/>
          <w:szCs w:val="24"/>
        </w:rPr>
      </w:pPr>
    </w:p>
    <w:p w:rsidR="00697C1F" w:rsidRPr="00D73E20" w:rsidRDefault="00C3184C" w:rsidP="00EA65C2">
      <w:pPr>
        <w:spacing w:after="0"/>
        <w:ind w:left="5664" w:firstLine="708"/>
        <w:rPr>
          <w:sz w:val="24"/>
          <w:szCs w:val="24"/>
          <w:lang w:eastAsia="cs-CZ"/>
        </w:rPr>
      </w:pPr>
      <w:r>
        <w:rPr>
          <w:sz w:val="24"/>
          <w:szCs w:val="24"/>
        </w:rPr>
        <w:t>Ivana Kouřilová</w:t>
      </w:r>
    </w:p>
    <w:p w:rsidR="00962E0C" w:rsidRDefault="005178D1" w:rsidP="00C3184C">
      <w:pPr>
        <w:spacing w:after="0"/>
        <w:ind w:left="6372"/>
        <w:rPr>
          <w:sz w:val="24"/>
          <w:szCs w:val="24"/>
        </w:rPr>
      </w:pPr>
      <w:r w:rsidRPr="00D73E20">
        <w:rPr>
          <w:sz w:val="24"/>
          <w:szCs w:val="24"/>
        </w:rPr>
        <w:t xml:space="preserve">                                                                                                                                      </w:t>
      </w:r>
    </w:p>
    <w:p w:rsidR="00D73E20" w:rsidRDefault="00861D27" w:rsidP="00697C1F">
      <w:pPr>
        <w:spacing w:after="0"/>
        <w:ind w:left="6372"/>
        <w:rPr>
          <w:sz w:val="24"/>
          <w:szCs w:val="24"/>
        </w:rPr>
      </w:pPr>
      <w:r>
        <w:rPr>
          <w:sz w:val="24"/>
          <w:szCs w:val="24"/>
        </w:rPr>
        <w:t xml:space="preserve">ředitelka mateřské školy       </w:t>
      </w:r>
    </w:p>
    <w:p w:rsidR="005A1C23" w:rsidRDefault="005A1C23" w:rsidP="005A1C23">
      <w:pPr>
        <w:tabs>
          <w:tab w:val="left" w:pos="3675"/>
        </w:tabs>
        <w:rPr>
          <w:sz w:val="24"/>
          <w:szCs w:val="24"/>
        </w:rPr>
      </w:pPr>
      <w:r>
        <w:rPr>
          <w:b/>
          <w:bCs/>
          <w:sz w:val="24"/>
          <w:szCs w:val="24"/>
        </w:rPr>
        <w:lastRenderedPageBreak/>
        <w:t>vize:</w:t>
      </w:r>
      <w:r>
        <w:rPr>
          <w:sz w:val="24"/>
          <w:szCs w:val="24"/>
        </w:rPr>
        <w:t xml:space="preserve">   Našim cílem jsou spokojené a šťastné děti se spoustou vědomostí, dovedností a     </w:t>
      </w:r>
    </w:p>
    <w:p w:rsidR="005A1C23" w:rsidRDefault="005A1C23" w:rsidP="005A1C23">
      <w:pPr>
        <w:tabs>
          <w:tab w:val="left" w:pos="3675"/>
        </w:tabs>
        <w:rPr>
          <w:sz w:val="24"/>
          <w:szCs w:val="24"/>
        </w:rPr>
      </w:pPr>
      <w:r>
        <w:rPr>
          <w:sz w:val="24"/>
          <w:szCs w:val="24"/>
        </w:rPr>
        <w:t xml:space="preserve">            kulturních návyků s citlivým vztahem k přírodě, dobře vybavené na vstup do základní  </w:t>
      </w:r>
    </w:p>
    <w:p w:rsidR="005A1C23" w:rsidRDefault="005A1C23" w:rsidP="005A1C23">
      <w:pPr>
        <w:tabs>
          <w:tab w:val="left" w:pos="3675"/>
        </w:tabs>
        <w:rPr>
          <w:sz w:val="24"/>
          <w:szCs w:val="24"/>
        </w:rPr>
      </w:pPr>
      <w:r>
        <w:rPr>
          <w:sz w:val="24"/>
          <w:szCs w:val="24"/>
        </w:rPr>
        <w:t xml:space="preserve">            školy a do života.</w:t>
      </w:r>
    </w:p>
    <w:p w:rsidR="005A1C23" w:rsidRDefault="005A1C23" w:rsidP="005A1C23"/>
    <w:p w:rsidR="005A1C23" w:rsidRDefault="005A1C23" w:rsidP="005A1C23">
      <w:pPr>
        <w:rPr>
          <w:sz w:val="24"/>
          <w:szCs w:val="24"/>
        </w:rPr>
      </w:pPr>
      <w:proofErr w:type="gramStart"/>
      <w:r>
        <w:rPr>
          <w:b/>
          <w:bCs/>
          <w:sz w:val="24"/>
          <w:szCs w:val="24"/>
        </w:rPr>
        <w:t>cíle</w:t>
      </w:r>
      <w:r>
        <w:rPr>
          <w:sz w:val="24"/>
          <w:szCs w:val="24"/>
        </w:rPr>
        <w:t xml:space="preserve"> :</w:t>
      </w:r>
      <w:proofErr w:type="gramEnd"/>
      <w:r>
        <w:rPr>
          <w:sz w:val="24"/>
          <w:szCs w:val="24"/>
        </w:rPr>
        <w:t xml:space="preserve">   </w:t>
      </w:r>
    </w:p>
    <w:p w:rsidR="005A1C23" w:rsidRDefault="005A1C23" w:rsidP="005A1C23">
      <w:pPr>
        <w:pStyle w:val="Zkladntext"/>
        <w:numPr>
          <w:ilvl w:val="0"/>
          <w:numId w:val="30"/>
        </w:numPr>
        <w:tabs>
          <w:tab w:val="left" w:pos="900"/>
        </w:tabs>
        <w:suppressAutoHyphens w:val="0"/>
      </w:pPr>
      <w:r>
        <w:t>Dát předpoklad k získání základů etických hodnot uznávaných evropskou společností.</w:t>
      </w:r>
    </w:p>
    <w:p w:rsidR="005A1C23" w:rsidRDefault="005A1C23" w:rsidP="005A1C23">
      <w:pPr>
        <w:pStyle w:val="Odstavecseseznamem"/>
        <w:rPr>
          <w:sz w:val="24"/>
        </w:rPr>
      </w:pPr>
    </w:p>
    <w:p w:rsidR="005A1C23" w:rsidRDefault="005A1C23" w:rsidP="005A1C23">
      <w:pPr>
        <w:numPr>
          <w:ilvl w:val="0"/>
          <w:numId w:val="30"/>
        </w:numPr>
        <w:spacing w:after="0" w:line="240" w:lineRule="auto"/>
        <w:rPr>
          <w:sz w:val="24"/>
          <w:szCs w:val="24"/>
        </w:rPr>
      </w:pPr>
      <w:r>
        <w:rPr>
          <w:sz w:val="24"/>
          <w:szCs w:val="24"/>
        </w:rPr>
        <w:t>Zaměřovat se na osobnostní a sociální rozvoj dětí, tvořivost, samostatnost, sebevzdělávání a schopnost dialogu.</w:t>
      </w:r>
    </w:p>
    <w:p w:rsidR="005A1C23" w:rsidRDefault="005A1C23" w:rsidP="005A1C23">
      <w:pPr>
        <w:pStyle w:val="Odstavecseseznamem"/>
        <w:rPr>
          <w:sz w:val="24"/>
          <w:szCs w:val="24"/>
        </w:rPr>
      </w:pPr>
    </w:p>
    <w:p w:rsidR="005A1C23" w:rsidRDefault="005A1C23" w:rsidP="005A1C23">
      <w:pPr>
        <w:numPr>
          <w:ilvl w:val="0"/>
          <w:numId w:val="30"/>
        </w:numPr>
        <w:spacing w:after="0" w:line="240" w:lineRule="auto"/>
        <w:rPr>
          <w:sz w:val="24"/>
          <w:szCs w:val="24"/>
        </w:rPr>
      </w:pPr>
      <w:r>
        <w:rPr>
          <w:sz w:val="24"/>
          <w:szCs w:val="24"/>
        </w:rPr>
        <w:t>Vytvářet bezpečné prostředí pro reálnou bezpečnost fyzických osob, jeho účinnost pravidelně prověřovat.</w:t>
      </w:r>
    </w:p>
    <w:p w:rsidR="005A1C23" w:rsidRDefault="005A1C23" w:rsidP="005A1C23">
      <w:pPr>
        <w:pStyle w:val="Odstavecseseznamem"/>
        <w:rPr>
          <w:sz w:val="24"/>
          <w:szCs w:val="24"/>
        </w:rPr>
      </w:pPr>
    </w:p>
    <w:p w:rsidR="005A1C23" w:rsidRDefault="005A1C23" w:rsidP="005A1C23">
      <w:pPr>
        <w:numPr>
          <w:ilvl w:val="0"/>
          <w:numId w:val="30"/>
        </w:numPr>
        <w:spacing w:after="0" w:line="240" w:lineRule="auto"/>
        <w:rPr>
          <w:sz w:val="24"/>
          <w:szCs w:val="24"/>
        </w:rPr>
      </w:pPr>
      <w:r>
        <w:rPr>
          <w:sz w:val="24"/>
          <w:szCs w:val="24"/>
        </w:rPr>
        <w:t>Zajistit plnou kvalifikovanost pedagogického týmu.</w:t>
      </w:r>
    </w:p>
    <w:p w:rsidR="005A1C23" w:rsidRDefault="005A1C23" w:rsidP="005A1C23">
      <w:pPr>
        <w:pStyle w:val="Odstavecseseznamem"/>
        <w:rPr>
          <w:sz w:val="24"/>
          <w:szCs w:val="24"/>
        </w:rPr>
      </w:pPr>
    </w:p>
    <w:p w:rsidR="005A1C23" w:rsidRDefault="005A1C23" w:rsidP="005A1C23">
      <w:pPr>
        <w:numPr>
          <w:ilvl w:val="0"/>
          <w:numId w:val="30"/>
        </w:numPr>
        <w:spacing w:after="0" w:line="240" w:lineRule="auto"/>
        <w:rPr>
          <w:sz w:val="24"/>
          <w:szCs w:val="24"/>
        </w:rPr>
      </w:pPr>
      <w:r>
        <w:rPr>
          <w:sz w:val="24"/>
          <w:szCs w:val="24"/>
        </w:rPr>
        <w:t>Vytvořit optimální podmínky k přijímání dětí mladších tří let.</w:t>
      </w:r>
    </w:p>
    <w:p w:rsidR="005A1C23" w:rsidRDefault="005A1C23" w:rsidP="005A1C23"/>
    <w:p w:rsidR="005A1C23" w:rsidRDefault="005A1C23" w:rsidP="007B2169">
      <w:pPr>
        <w:jc w:val="center"/>
        <w:rPr>
          <w:b/>
          <w:sz w:val="32"/>
          <w:szCs w:val="32"/>
        </w:rPr>
      </w:pPr>
    </w:p>
    <w:p w:rsidR="005A1C23" w:rsidRDefault="005A1C23" w:rsidP="007B2169">
      <w:pPr>
        <w:jc w:val="center"/>
        <w:rPr>
          <w:b/>
          <w:sz w:val="32"/>
          <w:szCs w:val="32"/>
        </w:rPr>
      </w:pPr>
    </w:p>
    <w:p w:rsidR="005A1C23" w:rsidRDefault="005A1C23" w:rsidP="007B2169">
      <w:pPr>
        <w:jc w:val="center"/>
        <w:rPr>
          <w:b/>
          <w:sz w:val="32"/>
          <w:szCs w:val="32"/>
        </w:rPr>
      </w:pPr>
    </w:p>
    <w:p w:rsidR="005A1C23" w:rsidRDefault="005A1C23" w:rsidP="007B2169">
      <w:pPr>
        <w:jc w:val="center"/>
        <w:rPr>
          <w:b/>
          <w:sz w:val="32"/>
          <w:szCs w:val="32"/>
        </w:rPr>
      </w:pPr>
    </w:p>
    <w:p w:rsidR="005A1C23" w:rsidRDefault="005A1C23" w:rsidP="007B2169">
      <w:pPr>
        <w:jc w:val="center"/>
        <w:rPr>
          <w:b/>
          <w:sz w:val="32"/>
          <w:szCs w:val="32"/>
        </w:rPr>
      </w:pPr>
    </w:p>
    <w:p w:rsidR="00220FA9" w:rsidRDefault="00861D27" w:rsidP="007B2169">
      <w:pPr>
        <w:jc w:val="center"/>
        <w:rPr>
          <w:b/>
          <w:sz w:val="32"/>
          <w:szCs w:val="32"/>
        </w:rPr>
      </w:pPr>
      <w:r>
        <w:rPr>
          <w:b/>
          <w:sz w:val="32"/>
          <w:szCs w:val="32"/>
        </w:rPr>
        <w:lastRenderedPageBreak/>
        <w:t>Obsah</w:t>
      </w:r>
    </w:p>
    <w:p w:rsidR="00861D27" w:rsidRDefault="00861D27" w:rsidP="007A1659">
      <w:pPr>
        <w:pStyle w:val="Odstavecseseznamem"/>
        <w:numPr>
          <w:ilvl w:val="0"/>
          <w:numId w:val="11"/>
        </w:numPr>
        <w:spacing w:line="256" w:lineRule="auto"/>
        <w:rPr>
          <w:sz w:val="24"/>
          <w:szCs w:val="24"/>
        </w:rPr>
      </w:pPr>
      <w:r>
        <w:rPr>
          <w:sz w:val="24"/>
          <w:szCs w:val="24"/>
        </w:rPr>
        <w:t>Identifikační údaje………………</w:t>
      </w:r>
      <w:r w:rsidR="007144E8">
        <w:rPr>
          <w:sz w:val="24"/>
          <w:szCs w:val="24"/>
        </w:rPr>
        <w:t>…………………………………………………………………………………</w:t>
      </w:r>
      <w:r w:rsidR="007F1CFB">
        <w:rPr>
          <w:sz w:val="24"/>
          <w:szCs w:val="24"/>
        </w:rPr>
        <w:t>………………………………………………………5</w:t>
      </w:r>
    </w:p>
    <w:p w:rsidR="00861D27" w:rsidRDefault="00861D27" w:rsidP="007A1659">
      <w:pPr>
        <w:pStyle w:val="Odstavecseseznamem"/>
        <w:numPr>
          <w:ilvl w:val="0"/>
          <w:numId w:val="11"/>
        </w:numPr>
        <w:spacing w:line="256" w:lineRule="auto"/>
        <w:rPr>
          <w:sz w:val="24"/>
          <w:szCs w:val="24"/>
        </w:rPr>
      </w:pPr>
      <w:r>
        <w:rPr>
          <w:sz w:val="24"/>
          <w:szCs w:val="24"/>
        </w:rPr>
        <w:t>Obecná charakteristika školy</w:t>
      </w:r>
      <w:r w:rsidR="007144E8">
        <w:rPr>
          <w:sz w:val="24"/>
          <w:szCs w:val="24"/>
        </w:rPr>
        <w:t>…………………………………………………………………………………</w:t>
      </w:r>
      <w:r w:rsidR="007F1CFB">
        <w:rPr>
          <w:sz w:val="24"/>
          <w:szCs w:val="24"/>
        </w:rPr>
        <w:t>………………………………………………………6</w:t>
      </w:r>
    </w:p>
    <w:p w:rsidR="00861D27" w:rsidRDefault="00861D27" w:rsidP="007A1659">
      <w:pPr>
        <w:pStyle w:val="Odstavecseseznamem"/>
        <w:numPr>
          <w:ilvl w:val="0"/>
          <w:numId w:val="11"/>
        </w:numPr>
        <w:spacing w:line="256" w:lineRule="auto"/>
        <w:rPr>
          <w:sz w:val="24"/>
          <w:szCs w:val="24"/>
        </w:rPr>
      </w:pPr>
      <w:r>
        <w:rPr>
          <w:sz w:val="24"/>
          <w:szCs w:val="24"/>
        </w:rPr>
        <w:t>Podmínky a organizace vzdělávání…………………………………………………………………………</w:t>
      </w:r>
      <w:r w:rsidR="007F1CFB">
        <w:rPr>
          <w:sz w:val="24"/>
          <w:szCs w:val="24"/>
        </w:rPr>
        <w:t>………………………………………………………7</w:t>
      </w:r>
    </w:p>
    <w:p w:rsidR="00861D27" w:rsidRDefault="00861D27" w:rsidP="007A1659">
      <w:pPr>
        <w:pStyle w:val="Odstavecseseznamem"/>
        <w:numPr>
          <w:ilvl w:val="1"/>
          <w:numId w:val="11"/>
        </w:numPr>
        <w:spacing w:line="256" w:lineRule="auto"/>
        <w:rPr>
          <w:sz w:val="24"/>
          <w:szCs w:val="24"/>
        </w:rPr>
      </w:pPr>
      <w:r>
        <w:rPr>
          <w:sz w:val="24"/>
          <w:szCs w:val="24"/>
        </w:rPr>
        <w:t>Materiální podmínky…………………………………………………………………………………</w:t>
      </w:r>
      <w:r w:rsidR="007144E8">
        <w:rPr>
          <w:sz w:val="24"/>
          <w:szCs w:val="24"/>
        </w:rPr>
        <w:t>…</w:t>
      </w:r>
      <w:r w:rsidR="007F1CFB">
        <w:rPr>
          <w:sz w:val="24"/>
          <w:szCs w:val="24"/>
        </w:rPr>
        <w:t xml:space="preserve">…………………………………………………… </w:t>
      </w:r>
      <w:r w:rsidR="00225A19">
        <w:rPr>
          <w:sz w:val="24"/>
          <w:szCs w:val="24"/>
        </w:rPr>
        <w:t>7</w:t>
      </w:r>
      <w:r w:rsidR="007F1CFB">
        <w:rPr>
          <w:sz w:val="24"/>
          <w:szCs w:val="24"/>
        </w:rPr>
        <w:t>- 8</w:t>
      </w:r>
    </w:p>
    <w:p w:rsidR="00861D27" w:rsidRDefault="00861D27" w:rsidP="007A1659">
      <w:pPr>
        <w:pStyle w:val="Odstavecseseznamem"/>
        <w:numPr>
          <w:ilvl w:val="1"/>
          <w:numId w:val="11"/>
        </w:numPr>
        <w:spacing w:line="256" w:lineRule="auto"/>
        <w:rPr>
          <w:sz w:val="24"/>
          <w:szCs w:val="24"/>
        </w:rPr>
      </w:pPr>
      <w:r>
        <w:rPr>
          <w:sz w:val="24"/>
          <w:szCs w:val="24"/>
        </w:rPr>
        <w:t>Životospráva………………………………………………………………………………………………</w:t>
      </w:r>
      <w:r w:rsidR="00C3184C">
        <w:rPr>
          <w:sz w:val="24"/>
          <w:szCs w:val="24"/>
        </w:rPr>
        <w:t>………………………………………………………</w:t>
      </w:r>
      <w:r w:rsidR="007F1CFB">
        <w:rPr>
          <w:sz w:val="24"/>
          <w:szCs w:val="24"/>
        </w:rPr>
        <w:t>9</w:t>
      </w:r>
    </w:p>
    <w:p w:rsidR="00861D27" w:rsidRDefault="00861D27" w:rsidP="007A1659">
      <w:pPr>
        <w:pStyle w:val="Odstavecseseznamem"/>
        <w:numPr>
          <w:ilvl w:val="1"/>
          <w:numId w:val="11"/>
        </w:numPr>
        <w:spacing w:line="256" w:lineRule="auto"/>
        <w:rPr>
          <w:sz w:val="24"/>
          <w:szCs w:val="24"/>
        </w:rPr>
      </w:pPr>
      <w:r>
        <w:rPr>
          <w:sz w:val="24"/>
          <w:szCs w:val="24"/>
        </w:rPr>
        <w:t>Psychohygienické podmínky………………………………………………………………………</w:t>
      </w:r>
      <w:r w:rsidR="007F1CFB">
        <w:rPr>
          <w:sz w:val="24"/>
          <w:szCs w:val="24"/>
        </w:rPr>
        <w:t>………………………………………………………9 - 10</w:t>
      </w:r>
    </w:p>
    <w:p w:rsidR="00861D27" w:rsidRDefault="00861D27" w:rsidP="007A1659">
      <w:pPr>
        <w:pStyle w:val="Odstavecseseznamem"/>
        <w:numPr>
          <w:ilvl w:val="1"/>
          <w:numId w:val="11"/>
        </w:numPr>
        <w:spacing w:line="256" w:lineRule="auto"/>
        <w:rPr>
          <w:sz w:val="24"/>
          <w:szCs w:val="24"/>
        </w:rPr>
      </w:pPr>
      <w:r>
        <w:rPr>
          <w:sz w:val="24"/>
          <w:szCs w:val="24"/>
        </w:rPr>
        <w:t>Organizace chodu školy a vzdělávání…………………………………………………………</w:t>
      </w:r>
      <w:r w:rsidR="007F1CFB">
        <w:rPr>
          <w:sz w:val="24"/>
          <w:szCs w:val="24"/>
        </w:rPr>
        <w:t>………………………………………………………10 - 15</w:t>
      </w:r>
    </w:p>
    <w:p w:rsidR="00861D27" w:rsidRDefault="00861D27" w:rsidP="007A1659">
      <w:pPr>
        <w:pStyle w:val="Odstavecseseznamem"/>
        <w:numPr>
          <w:ilvl w:val="1"/>
          <w:numId w:val="11"/>
        </w:numPr>
        <w:spacing w:line="256" w:lineRule="auto"/>
        <w:rPr>
          <w:sz w:val="24"/>
          <w:szCs w:val="24"/>
        </w:rPr>
      </w:pPr>
      <w:r>
        <w:rPr>
          <w:sz w:val="24"/>
          <w:szCs w:val="24"/>
        </w:rPr>
        <w:t>Řízení mateřské školy…………………………………………………………………………………</w:t>
      </w:r>
      <w:r w:rsidR="007F1CFB">
        <w:rPr>
          <w:sz w:val="24"/>
          <w:szCs w:val="24"/>
        </w:rPr>
        <w:t>………………………………………………………</w:t>
      </w:r>
      <w:r w:rsidR="00225A19">
        <w:rPr>
          <w:sz w:val="24"/>
          <w:szCs w:val="24"/>
        </w:rPr>
        <w:t>15</w:t>
      </w:r>
      <w:r w:rsidR="007F1CFB">
        <w:rPr>
          <w:sz w:val="24"/>
          <w:szCs w:val="24"/>
        </w:rPr>
        <w:t xml:space="preserve"> - 16</w:t>
      </w:r>
    </w:p>
    <w:p w:rsidR="00861D27" w:rsidRDefault="00861D27" w:rsidP="007A1659">
      <w:pPr>
        <w:pStyle w:val="Odstavecseseznamem"/>
        <w:numPr>
          <w:ilvl w:val="1"/>
          <w:numId w:val="11"/>
        </w:numPr>
        <w:spacing w:line="256" w:lineRule="auto"/>
        <w:rPr>
          <w:sz w:val="24"/>
          <w:szCs w:val="24"/>
        </w:rPr>
      </w:pPr>
      <w:r>
        <w:rPr>
          <w:sz w:val="24"/>
          <w:szCs w:val="24"/>
        </w:rPr>
        <w:t>Personální podmínky…………………………………………………………………………………</w:t>
      </w:r>
      <w:r w:rsidR="00C3184C">
        <w:rPr>
          <w:sz w:val="24"/>
          <w:szCs w:val="24"/>
        </w:rPr>
        <w:t>…</w:t>
      </w:r>
      <w:r w:rsidR="007F1CFB">
        <w:rPr>
          <w:sz w:val="24"/>
          <w:szCs w:val="24"/>
        </w:rPr>
        <w:t>……………………………………………………</w:t>
      </w:r>
      <w:r w:rsidR="00225A19">
        <w:rPr>
          <w:sz w:val="24"/>
          <w:szCs w:val="24"/>
        </w:rPr>
        <w:t>16</w:t>
      </w:r>
      <w:r w:rsidR="007F1CFB">
        <w:rPr>
          <w:sz w:val="24"/>
          <w:szCs w:val="24"/>
        </w:rPr>
        <w:t xml:space="preserve"> - 17</w:t>
      </w:r>
    </w:p>
    <w:p w:rsidR="00861D27" w:rsidRDefault="00861D27" w:rsidP="007A1659">
      <w:pPr>
        <w:pStyle w:val="Odstavecseseznamem"/>
        <w:numPr>
          <w:ilvl w:val="1"/>
          <w:numId w:val="11"/>
        </w:numPr>
        <w:spacing w:line="256" w:lineRule="auto"/>
        <w:rPr>
          <w:sz w:val="24"/>
          <w:szCs w:val="24"/>
        </w:rPr>
      </w:pPr>
      <w:r>
        <w:rPr>
          <w:sz w:val="24"/>
          <w:szCs w:val="24"/>
        </w:rPr>
        <w:t>Spoluúčast rodičů, spolupráce s ostatními institucemi………………………………</w:t>
      </w:r>
      <w:r w:rsidR="007F1CFB">
        <w:rPr>
          <w:sz w:val="24"/>
          <w:szCs w:val="24"/>
        </w:rPr>
        <w:t>………………………………………………………</w:t>
      </w:r>
      <w:r w:rsidR="006E4964">
        <w:rPr>
          <w:sz w:val="24"/>
          <w:szCs w:val="24"/>
        </w:rPr>
        <w:t xml:space="preserve"> </w:t>
      </w:r>
      <w:r w:rsidR="00225A19">
        <w:rPr>
          <w:sz w:val="24"/>
          <w:szCs w:val="24"/>
        </w:rPr>
        <w:t>17</w:t>
      </w:r>
      <w:r w:rsidR="007F1CFB">
        <w:rPr>
          <w:sz w:val="24"/>
          <w:szCs w:val="24"/>
        </w:rPr>
        <w:t xml:space="preserve"> - 18</w:t>
      </w:r>
    </w:p>
    <w:p w:rsidR="00403A50" w:rsidRPr="002D578B" w:rsidRDefault="00861D27" w:rsidP="007A1659">
      <w:pPr>
        <w:pStyle w:val="Odstavecseseznamem"/>
        <w:numPr>
          <w:ilvl w:val="0"/>
          <w:numId w:val="11"/>
        </w:numPr>
        <w:spacing w:line="256" w:lineRule="auto"/>
        <w:rPr>
          <w:sz w:val="24"/>
          <w:szCs w:val="24"/>
        </w:rPr>
      </w:pPr>
      <w:r>
        <w:rPr>
          <w:sz w:val="24"/>
          <w:szCs w:val="24"/>
        </w:rPr>
        <w:t>Vzdělávání dětí se spec</w:t>
      </w:r>
      <w:r w:rsidR="00403A50">
        <w:rPr>
          <w:sz w:val="24"/>
          <w:szCs w:val="24"/>
        </w:rPr>
        <w:t>iálními vzdělávacími potřebami,</w:t>
      </w:r>
      <w:r>
        <w:rPr>
          <w:sz w:val="24"/>
          <w:szCs w:val="24"/>
        </w:rPr>
        <w:t xml:space="preserve"> dětí mimořádně </w:t>
      </w:r>
      <w:r w:rsidR="00403A50">
        <w:rPr>
          <w:sz w:val="24"/>
          <w:szCs w:val="24"/>
        </w:rPr>
        <w:t>n</w:t>
      </w:r>
      <w:r w:rsidR="00F41CAE">
        <w:rPr>
          <w:sz w:val="24"/>
          <w:szCs w:val="24"/>
        </w:rPr>
        <w:t xml:space="preserve">adaných </w:t>
      </w:r>
      <w:r w:rsidR="002D578B">
        <w:rPr>
          <w:sz w:val="24"/>
          <w:szCs w:val="24"/>
        </w:rPr>
        <w:t>dětí</w:t>
      </w:r>
      <w:r w:rsidR="00BB1F1C">
        <w:rPr>
          <w:sz w:val="24"/>
          <w:szCs w:val="24"/>
        </w:rPr>
        <w:t xml:space="preserve"> mladších tří let</w:t>
      </w:r>
      <w:r w:rsidR="00F41CAE">
        <w:rPr>
          <w:sz w:val="24"/>
          <w:szCs w:val="24"/>
        </w:rPr>
        <w:t>, dětí s nedostatečnou znalostí českého jazyka</w:t>
      </w:r>
      <w:r w:rsidR="00BB1F1C">
        <w:rPr>
          <w:sz w:val="24"/>
          <w:szCs w:val="24"/>
        </w:rPr>
        <w:t>…………………………</w:t>
      </w:r>
      <w:r w:rsidR="006E4964">
        <w:rPr>
          <w:sz w:val="24"/>
          <w:szCs w:val="24"/>
        </w:rPr>
        <w:t>……………………………………………………………………………………………………………………</w:t>
      </w:r>
      <w:proofErr w:type="gramStart"/>
      <w:r w:rsidR="006E4964">
        <w:rPr>
          <w:sz w:val="24"/>
          <w:szCs w:val="24"/>
        </w:rPr>
        <w:t>….....18</w:t>
      </w:r>
      <w:proofErr w:type="gramEnd"/>
    </w:p>
    <w:p w:rsidR="00861D27" w:rsidRDefault="00861D27" w:rsidP="007A1659">
      <w:pPr>
        <w:pStyle w:val="Odstavecseseznamem"/>
        <w:numPr>
          <w:ilvl w:val="1"/>
          <w:numId w:val="11"/>
        </w:numPr>
        <w:spacing w:line="256" w:lineRule="auto"/>
        <w:rPr>
          <w:sz w:val="24"/>
          <w:szCs w:val="24"/>
        </w:rPr>
      </w:pPr>
      <w:r>
        <w:rPr>
          <w:sz w:val="24"/>
          <w:szCs w:val="24"/>
        </w:rPr>
        <w:t>Vzdělávání dětí se speciálními vzdělávacími potřebami………………………………</w:t>
      </w:r>
      <w:r w:rsidR="002D578B">
        <w:rPr>
          <w:sz w:val="24"/>
          <w:szCs w:val="24"/>
        </w:rPr>
        <w:t>……………………………………………………</w:t>
      </w:r>
      <w:proofErr w:type="gramStart"/>
      <w:r w:rsidR="002D578B">
        <w:rPr>
          <w:sz w:val="24"/>
          <w:szCs w:val="24"/>
        </w:rPr>
        <w:t>…..</w:t>
      </w:r>
      <w:r w:rsidR="00225A19">
        <w:rPr>
          <w:sz w:val="24"/>
          <w:szCs w:val="24"/>
        </w:rPr>
        <w:t>18</w:t>
      </w:r>
      <w:proofErr w:type="gramEnd"/>
      <w:r w:rsidR="006E4964">
        <w:rPr>
          <w:sz w:val="24"/>
          <w:szCs w:val="24"/>
        </w:rPr>
        <w:t xml:space="preserve"> - 19</w:t>
      </w:r>
    </w:p>
    <w:p w:rsidR="00861D27" w:rsidRDefault="00861D27" w:rsidP="007A1659">
      <w:pPr>
        <w:pStyle w:val="Odstavecseseznamem"/>
        <w:numPr>
          <w:ilvl w:val="1"/>
          <w:numId w:val="11"/>
        </w:numPr>
        <w:spacing w:line="256" w:lineRule="auto"/>
        <w:rPr>
          <w:sz w:val="24"/>
          <w:szCs w:val="24"/>
        </w:rPr>
      </w:pPr>
      <w:r>
        <w:rPr>
          <w:sz w:val="24"/>
          <w:szCs w:val="24"/>
        </w:rPr>
        <w:t>Vzdělávání dětí mimořádně nadaných………………………………………………………</w:t>
      </w:r>
      <w:r w:rsidR="002D578B">
        <w:rPr>
          <w:sz w:val="24"/>
          <w:szCs w:val="24"/>
        </w:rPr>
        <w:t>…………………………………………………………</w:t>
      </w:r>
      <w:proofErr w:type="gramStart"/>
      <w:r w:rsidR="006E4964">
        <w:rPr>
          <w:sz w:val="24"/>
          <w:szCs w:val="24"/>
        </w:rPr>
        <w:t>…..20</w:t>
      </w:r>
      <w:proofErr w:type="gramEnd"/>
    </w:p>
    <w:p w:rsidR="00861D27" w:rsidRDefault="00861D27" w:rsidP="007A1659">
      <w:pPr>
        <w:pStyle w:val="Odstavecseseznamem"/>
        <w:numPr>
          <w:ilvl w:val="1"/>
          <w:numId w:val="11"/>
        </w:numPr>
        <w:spacing w:line="256" w:lineRule="auto"/>
        <w:rPr>
          <w:sz w:val="24"/>
          <w:szCs w:val="24"/>
        </w:rPr>
      </w:pPr>
      <w:r>
        <w:rPr>
          <w:sz w:val="24"/>
          <w:szCs w:val="24"/>
        </w:rPr>
        <w:t>Vzdělávání dětí od dvou do tří let………………………………………………………………</w:t>
      </w:r>
      <w:r w:rsidR="00BB1F1C">
        <w:rPr>
          <w:sz w:val="24"/>
          <w:szCs w:val="24"/>
        </w:rPr>
        <w:t>…………………………………………………………</w:t>
      </w:r>
      <w:r w:rsidR="006E4964">
        <w:rPr>
          <w:sz w:val="24"/>
          <w:szCs w:val="24"/>
        </w:rPr>
        <w:t>20 – 21</w:t>
      </w:r>
    </w:p>
    <w:p w:rsidR="006E4964" w:rsidRDefault="006E4964" w:rsidP="007A1659">
      <w:pPr>
        <w:pStyle w:val="Odstavecseseznamem"/>
        <w:numPr>
          <w:ilvl w:val="1"/>
          <w:numId w:val="11"/>
        </w:numPr>
        <w:spacing w:line="256" w:lineRule="auto"/>
        <w:rPr>
          <w:sz w:val="24"/>
          <w:szCs w:val="24"/>
        </w:rPr>
      </w:pPr>
      <w:r>
        <w:rPr>
          <w:sz w:val="24"/>
          <w:szCs w:val="24"/>
        </w:rPr>
        <w:t>Vzdělávání dětí s nedostatečnou znalostí českého jazyka…………………………………………………………………………………</w:t>
      </w:r>
      <w:proofErr w:type="gramStart"/>
      <w:r>
        <w:rPr>
          <w:sz w:val="24"/>
          <w:szCs w:val="24"/>
        </w:rPr>
        <w:t>…..21</w:t>
      </w:r>
      <w:proofErr w:type="gramEnd"/>
    </w:p>
    <w:p w:rsidR="00861D27" w:rsidRDefault="00861D27" w:rsidP="007A1659">
      <w:pPr>
        <w:pStyle w:val="Odstavecseseznamem"/>
        <w:numPr>
          <w:ilvl w:val="0"/>
          <w:numId w:val="11"/>
        </w:numPr>
        <w:spacing w:line="256" w:lineRule="auto"/>
        <w:rPr>
          <w:sz w:val="24"/>
          <w:szCs w:val="24"/>
        </w:rPr>
      </w:pPr>
      <w:r>
        <w:rPr>
          <w:sz w:val="24"/>
          <w:szCs w:val="24"/>
        </w:rPr>
        <w:t>Charakteristika ŠVP………………………………………………………………………………………………</w:t>
      </w:r>
      <w:r w:rsidR="006E4964">
        <w:rPr>
          <w:sz w:val="24"/>
          <w:szCs w:val="24"/>
        </w:rPr>
        <w:t>…………………………………………………………22 - 23</w:t>
      </w:r>
    </w:p>
    <w:p w:rsidR="00861D27" w:rsidRDefault="00861D27" w:rsidP="007A1659">
      <w:pPr>
        <w:pStyle w:val="Odstavecseseznamem"/>
        <w:numPr>
          <w:ilvl w:val="1"/>
          <w:numId w:val="11"/>
        </w:numPr>
        <w:spacing w:line="256" w:lineRule="auto"/>
        <w:rPr>
          <w:sz w:val="24"/>
          <w:szCs w:val="24"/>
        </w:rPr>
      </w:pPr>
      <w:r>
        <w:rPr>
          <w:sz w:val="24"/>
          <w:szCs w:val="24"/>
        </w:rPr>
        <w:t>Vzdělávací obsah……</w:t>
      </w:r>
      <w:r w:rsidR="007144E8">
        <w:rPr>
          <w:sz w:val="24"/>
          <w:szCs w:val="24"/>
        </w:rPr>
        <w:t>…………………………………………………………………………………</w:t>
      </w:r>
      <w:r w:rsidR="002D578B">
        <w:rPr>
          <w:sz w:val="24"/>
          <w:szCs w:val="24"/>
        </w:rPr>
        <w:t>………………………………………………………</w:t>
      </w:r>
      <w:proofErr w:type="gramStart"/>
      <w:r w:rsidR="002D578B">
        <w:rPr>
          <w:sz w:val="24"/>
          <w:szCs w:val="24"/>
        </w:rPr>
        <w:t>….</w:t>
      </w:r>
      <w:r w:rsidR="006E4964">
        <w:rPr>
          <w:sz w:val="24"/>
          <w:szCs w:val="24"/>
        </w:rPr>
        <w:t>24</w:t>
      </w:r>
      <w:proofErr w:type="gramEnd"/>
      <w:r w:rsidR="006E4964">
        <w:rPr>
          <w:sz w:val="24"/>
          <w:szCs w:val="24"/>
        </w:rPr>
        <w:t xml:space="preserve"> - 55</w:t>
      </w:r>
    </w:p>
    <w:p w:rsidR="00861D27" w:rsidRDefault="00861D27" w:rsidP="007A1659">
      <w:pPr>
        <w:pStyle w:val="Odstavecseseznamem"/>
        <w:numPr>
          <w:ilvl w:val="1"/>
          <w:numId w:val="11"/>
        </w:numPr>
        <w:spacing w:line="256" w:lineRule="auto"/>
        <w:rPr>
          <w:sz w:val="24"/>
          <w:szCs w:val="24"/>
        </w:rPr>
      </w:pPr>
      <w:r>
        <w:rPr>
          <w:sz w:val="24"/>
          <w:szCs w:val="24"/>
        </w:rPr>
        <w:t>Plán partnerské spolupráce mezi</w:t>
      </w:r>
      <w:r w:rsidR="007144E8">
        <w:rPr>
          <w:sz w:val="24"/>
          <w:szCs w:val="24"/>
        </w:rPr>
        <w:t xml:space="preserve"> rodiči a školou………………………………………</w:t>
      </w:r>
      <w:r w:rsidR="006E4964">
        <w:rPr>
          <w:sz w:val="24"/>
          <w:szCs w:val="24"/>
        </w:rPr>
        <w:t>…………………………………………………………</w:t>
      </w:r>
      <w:proofErr w:type="gramStart"/>
      <w:r w:rsidR="006E4964">
        <w:rPr>
          <w:sz w:val="24"/>
          <w:szCs w:val="24"/>
        </w:rPr>
        <w:t>….56</w:t>
      </w:r>
      <w:proofErr w:type="gramEnd"/>
    </w:p>
    <w:p w:rsidR="00861D27" w:rsidRDefault="00861D27" w:rsidP="007A1659">
      <w:pPr>
        <w:pStyle w:val="Odstavecseseznamem"/>
        <w:numPr>
          <w:ilvl w:val="0"/>
          <w:numId w:val="11"/>
        </w:numPr>
        <w:spacing w:line="256" w:lineRule="auto"/>
        <w:rPr>
          <w:sz w:val="24"/>
          <w:szCs w:val="24"/>
        </w:rPr>
      </w:pPr>
      <w:r>
        <w:rPr>
          <w:sz w:val="24"/>
          <w:szCs w:val="24"/>
        </w:rPr>
        <w:t>Evaluační systém……………………………………………………………………………………………………</w:t>
      </w:r>
      <w:r w:rsidR="002D578B">
        <w:rPr>
          <w:sz w:val="24"/>
          <w:szCs w:val="24"/>
        </w:rPr>
        <w:t>………………………………………………………</w:t>
      </w:r>
      <w:proofErr w:type="gramStart"/>
      <w:r w:rsidR="006E4964">
        <w:rPr>
          <w:sz w:val="24"/>
          <w:szCs w:val="24"/>
        </w:rPr>
        <w:t>…..57</w:t>
      </w:r>
      <w:proofErr w:type="gramEnd"/>
    </w:p>
    <w:p w:rsidR="00861D27" w:rsidRDefault="00861D27" w:rsidP="007A1659">
      <w:pPr>
        <w:pStyle w:val="Odstavecseseznamem"/>
        <w:numPr>
          <w:ilvl w:val="1"/>
          <w:numId w:val="11"/>
        </w:numPr>
        <w:spacing w:line="256" w:lineRule="auto"/>
        <w:rPr>
          <w:sz w:val="24"/>
          <w:szCs w:val="24"/>
        </w:rPr>
      </w:pPr>
      <w:r>
        <w:rPr>
          <w:sz w:val="24"/>
          <w:szCs w:val="24"/>
        </w:rPr>
        <w:t>Pedagogická oblast……………………………………………………………………………………</w:t>
      </w:r>
      <w:r w:rsidR="00BB1F1C">
        <w:rPr>
          <w:sz w:val="24"/>
          <w:szCs w:val="24"/>
        </w:rPr>
        <w:t>…………………………………………………………</w:t>
      </w:r>
      <w:r w:rsidR="006E4964">
        <w:rPr>
          <w:sz w:val="24"/>
          <w:szCs w:val="24"/>
        </w:rPr>
        <w:t>57 - 59</w:t>
      </w:r>
    </w:p>
    <w:p w:rsidR="00861D27" w:rsidRDefault="00861D27" w:rsidP="007A1659">
      <w:pPr>
        <w:pStyle w:val="Odstavecseseznamem"/>
        <w:numPr>
          <w:ilvl w:val="1"/>
          <w:numId w:val="11"/>
        </w:numPr>
        <w:spacing w:line="256" w:lineRule="auto"/>
        <w:rPr>
          <w:sz w:val="24"/>
          <w:szCs w:val="24"/>
        </w:rPr>
      </w:pPr>
      <w:r>
        <w:rPr>
          <w:sz w:val="24"/>
          <w:szCs w:val="24"/>
        </w:rPr>
        <w:t>Oblast spolupráce s rodiči…………………………………………………………………………</w:t>
      </w:r>
      <w:r w:rsidR="002D578B">
        <w:rPr>
          <w:sz w:val="24"/>
          <w:szCs w:val="24"/>
        </w:rPr>
        <w:t>…………………………………………………………</w:t>
      </w:r>
      <w:proofErr w:type="gramStart"/>
      <w:r w:rsidR="002D578B">
        <w:rPr>
          <w:sz w:val="24"/>
          <w:szCs w:val="24"/>
        </w:rPr>
        <w:t>….</w:t>
      </w:r>
      <w:r w:rsidR="006E4964">
        <w:rPr>
          <w:sz w:val="24"/>
          <w:szCs w:val="24"/>
        </w:rPr>
        <w:t>60</w:t>
      </w:r>
      <w:proofErr w:type="gramEnd"/>
    </w:p>
    <w:p w:rsidR="00861D27" w:rsidRDefault="00861D27" w:rsidP="007A1659">
      <w:pPr>
        <w:pStyle w:val="Odstavecseseznamem"/>
        <w:numPr>
          <w:ilvl w:val="1"/>
          <w:numId w:val="11"/>
        </w:numPr>
        <w:spacing w:line="256" w:lineRule="auto"/>
        <w:rPr>
          <w:sz w:val="24"/>
          <w:szCs w:val="24"/>
        </w:rPr>
      </w:pPr>
      <w:r>
        <w:rPr>
          <w:sz w:val="24"/>
          <w:szCs w:val="24"/>
        </w:rPr>
        <w:t xml:space="preserve">Oblast podmínek MŠ pro kvalitní uskutečňování ŠVP </w:t>
      </w:r>
      <w:proofErr w:type="spellStart"/>
      <w:r>
        <w:rPr>
          <w:sz w:val="24"/>
          <w:szCs w:val="24"/>
        </w:rPr>
        <w:t>pv</w:t>
      </w:r>
      <w:proofErr w:type="spellEnd"/>
      <w:r>
        <w:rPr>
          <w:sz w:val="24"/>
          <w:szCs w:val="24"/>
        </w:rPr>
        <w:t>……………………………</w:t>
      </w:r>
      <w:r w:rsidR="002D578B">
        <w:rPr>
          <w:sz w:val="24"/>
          <w:szCs w:val="24"/>
        </w:rPr>
        <w:t>…………………………………………………………</w:t>
      </w:r>
      <w:r w:rsidR="006E4964">
        <w:rPr>
          <w:sz w:val="24"/>
          <w:szCs w:val="24"/>
        </w:rPr>
        <w:t>60 - 62</w:t>
      </w:r>
    </w:p>
    <w:p w:rsidR="00861D27" w:rsidRDefault="00861D27" w:rsidP="007A1659">
      <w:pPr>
        <w:pStyle w:val="Odstavecseseznamem"/>
        <w:numPr>
          <w:ilvl w:val="0"/>
          <w:numId w:val="11"/>
        </w:numPr>
        <w:spacing w:line="256" w:lineRule="auto"/>
        <w:rPr>
          <w:sz w:val="24"/>
          <w:szCs w:val="24"/>
        </w:rPr>
      </w:pPr>
      <w:r>
        <w:rPr>
          <w:sz w:val="24"/>
          <w:szCs w:val="24"/>
        </w:rPr>
        <w:t>Zdroje…………………………………………………………………………………………………………………</w:t>
      </w:r>
      <w:r w:rsidR="006E4964">
        <w:rPr>
          <w:sz w:val="24"/>
          <w:szCs w:val="24"/>
        </w:rPr>
        <w:t>………………………………………………………………62</w:t>
      </w:r>
    </w:p>
    <w:p w:rsidR="00861D27" w:rsidRDefault="00861D27" w:rsidP="007A1659">
      <w:pPr>
        <w:pStyle w:val="Odstavecseseznamem"/>
        <w:numPr>
          <w:ilvl w:val="0"/>
          <w:numId w:val="11"/>
        </w:numPr>
        <w:spacing w:line="256" w:lineRule="auto"/>
        <w:rPr>
          <w:sz w:val="24"/>
          <w:szCs w:val="24"/>
        </w:rPr>
      </w:pPr>
      <w:r>
        <w:rPr>
          <w:sz w:val="24"/>
          <w:szCs w:val="24"/>
        </w:rPr>
        <w:t>Přílohy</w:t>
      </w:r>
    </w:p>
    <w:p w:rsidR="00861D27" w:rsidRDefault="00861D27" w:rsidP="007A1659">
      <w:pPr>
        <w:pStyle w:val="Odstavecseseznamem"/>
        <w:numPr>
          <w:ilvl w:val="1"/>
          <w:numId w:val="11"/>
        </w:numPr>
        <w:spacing w:line="256" w:lineRule="auto"/>
        <w:rPr>
          <w:sz w:val="24"/>
          <w:szCs w:val="24"/>
        </w:rPr>
      </w:pPr>
      <w:r>
        <w:rPr>
          <w:sz w:val="24"/>
          <w:szCs w:val="24"/>
        </w:rPr>
        <w:t>Školní řád</w:t>
      </w:r>
    </w:p>
    <w:p w:rsidR="00861D27" w:rsidRDefault="00861D27" w:rsidP="007A1659">
      <w:pPr>
        <w:pStyle w:val="Odstavecseseznamem"/>
        <w:numPr>
          <w:ilvl w:val="1"/>
          <w:numId w:val="11"/>
        </w:numPr>
        <w:spacing w:line="256" w:lineRule="auto"/>
        <w:rPr>
          <w:sz w:val="24"/>
          <w:szCs w:val="24"/>
        </w:rPr>
      </w:pPr>
      <w:r>
        <w:rPr>
          <w:sz w:val="24"/>
          <w:szCs w:val="24"/>
        </w:rPr>
        <w:t>Roční plán</w:t>
      </w:r>
    </w:p>
    <w:p w:rsidR="00861D27" w:rsidRDefault="00861D27" w:rsidP="007A1659">
      <w:pPr>
        <w:pStyle w:val="Odstavecseseznamem"/>
        <w:numPr>
          <w:ilvl w:val="1"/>
          <w:numId w:val="11"/>
        </w:numPr>
        <w:spacing w:line="256" w:lineRule="auto"/>
        <w:rPr>
          <w:sz w:val="24"/>
          <w:szCs w:val="24"/>
        </w:rPr>
      </w:pPr>
      <w:r>
        <w:rPr>
          <w:sz w:val="24"/>
          <w:szCs w:val="24"/>
        </w:rPr>
        <w:t>Minimální preventivní program</w:t>
      </w:r>
    </w:p>
    <w:p w:rsidR="00861D27" w:rsidRDefault="00861D27" w:rsidP="007A1659">
      <w:pPr>
        <w:pStyle w:val="Odstavecseseznamem"/>
        <w:numPr>
          <w:ilvl w:val="1"/>
          <w:numId w:val="11"/>
        </w:numPr>
        <w:spacing w:line="256" w:lineRule="auto"/>
        <w:rPr>
          <w:sz w:val="24"/>
          <w:szCs w:val="24"/>
        </w:rPr>
      </w:pPr>
      <w:r>
        <w:rPr>
          <w:sz w:val="24"/>
          <w:szCs w:val="24"/>
        </w:rPr>
        <w:lastRenderedPageBreak/>
        <w:t>Roční plán EVVO</w:t>
      </w:r>
    </w:p>
    <w:p w:rsidR="00861D27" w:rsidRDefault="00861D27" w:rsidP="007A1659">
      <w:pPr>
        <w:pStyle w:val="Odstavecseseznamem"/>
        <w:numPr>
          <w:ilvl w:val="1"/>
          <w:numId w:val="11"/>
        </w:numPr>
        <w:spacing w:line="256" w:lineRule="auto"/>
        <w:rPr>
          <w:sz w:val="24"/>
          <w:szCs w:val="24"/>
        </w:rPr>
      </w:pPr>
      <w:r>
        <w:rPr>
          <w:sz w:val="24"/>
          <w:szCs w:val="24"/>
        </w:rPr>
        <w:t>Projekt „Celé Česko čte dětem“</w:t>
      </w:r>
    </w:p>
    <w:p w:rsidR="00861D27" w:rsidRDefault="00861D27" w:rsidP="007A1659">
      <w:pPr>
        <w:pStyle w:val="Odstavecseseznamem"/>
        <w:numPr>
          <w:ilvl w:val="1"/>
          <w:numId w:val="11"/>
        </w:numPr>
        <w:spacing w:line="256" w:lineRule="auto"/>
        <w:rPr>
          <w:sz w:val="24"/>
          <w:szCs w:val="24"/>
        </w:rPr>
      </w:pPr>
      <w:r>
        <w:rPr>
          <w:sz w:val="24"/>
          <w:szCs w:val="24"/>
        </w:rPr>
        <w:t>Projekt: Edukačně stimulační skupiny</w:t>
      </w:r>
    </w:p>
    <w:p w:rsidR="00403A50" w:rsidRDefault="00403A50" w:rsidP="007A1659">
      <w:pPr>
        <w:pStyle w:val="Odstavecseseznamem"/>
        <w:numPr>
          <w:ilvl w:val="1"/>
          <w:numId w:val="11"/>
        </w:numPr>
        <w:spacing w:line="256" w:lineRule="auto"/>
        <w:rPr>
          <w:sz w:val="24"/>
          <w:szCs w:val="24"/>
        </w:rPr>
      </w:pPr>
      <w:r>
        <w:rPr>
          <w:sz w:val="24"/>
          <w:szCs w:val="24"/>
        </w:rPr>
        <w:t>Rozvojový program pro děti s odloženou školní docházkou</w:t>
      </w:r>
    </w:p>
    <w:p w:rsidR="00861D27" w:rsidRDefault="00861D27" w:rsidP="00861D27">
      <w:pPr>
        <w:rPr>
          <w:sz w:val="24"/>
          <w:szCs w:val="24"/>
        </w:rPr>
      </w:pPr>
    </w:p>
    <w:p w:rsidR="00861D27" w:rsidRDefault="00861D27" w:rsidP="00861D27">
      <w:r>
        <w:t xml:space="preserve">      </w:t>
      </w:r>
    </w:p>
    <w:p w:rsidR="00861D27" w:rsidRDefault="00861D27" w:rsidP="00D73E20">
      <w:pPr>
        <w:ind w:left="6372"/>
        <w:rPr>
          <w:sz w:val="24"/>
          <w:szCs w:val="24"/>
        </w:rPr>
      </w:pPr>
    </w:p>
    <w:p w:rsidR="00D73E20" w:rsidRDefault="00D73E20" w:rsidP="00D73E20">
      <w:pPr>
        <w:ind w:left="6372"/>
        <w:rPr>
          <w:sz w:val="24"/>
          <w:szCs w:val="24"/>
        </w:rPr>
      </w:pPr>
    </w:p>
    <w:p w:rsidR="00D73E20" w:rsidRPr="00D73E20" w:rsidRDefault="00D73E20" w:rsidP="00D73E20">
      <w:pPr>
        <w:ind w:left="6372"/>
        <w:rPr>
          <w:sz w:val="24"/>
          <w:szCs w:val="24"/>
        </w:rPr>
      </w:pPr>
    </w:p>
    <w:p w:rsidR="00861D27" w:rsidRDefault="00861D27" w:rsidP="00D73E20">
      <w:pPr>
        <w:rPr>
          <w:b/>
          <w:sz w:val="36"/>
          <w:szCs w:val="36"/>
        </w:rPr>
      </w:pPr>
    </w:p>
    <w:p w:rsidR="00D73E20" w:rsidRDefault="005178D1" w:rsidP="00D73E20">
      <w:pPr>
        <w:rPr>
          <w:sz w:val="24"/>
          <w:szCs w:val="24"/>
        </w:rPr>
      </w:pPr>
      <w:r w:rsidRPr="00D73E20">
        <w:rPr>
          <w:sz w:val="24"/>
          <w:szCs w:val="24"/>
        </w:rPr>
        <w:t xml:space="preserve">                     </w:t>
      </w: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630473" w:rsidRDefault="00630473" w:rsidP="00D73E20">
      <w:pPr>
        <w:rPr>
          <w:sz w:val="24"/>
          <w:szCs w:val="24"/>
        </w:rPr>
      </w:pPr>
    </w:p>
    <w:p w:rsidR="00630473" w:rsidRDefault="00630473" w:rsidP="00D73E20">
      <w:pPr>
        <w:rPr>
          <w:sz w:val="24"/>
          <w:szCs w:val="24"/>
        </w:rPr>
      </w:pPr>
    </w:p>
    <w:p w:rsidR="00220FA9" w:rsidRDefault="00220FA9" w:rsidP="00D73E20">
      <w:pPr>
        <w:rPr>
          <w:sz w:val="24"/>
          <w:szCs w:val="24"/>
        </w:rPr>
      </w:pPr>
    </w:p>
    <w:p w:rsidR="00220FA9" w:rsidRDefault="00220FA9" w:rsidP="00D73E20">
      <w:pPr>
        <w:rPr>
          <w:b/>
          <w:sz w:val="24"/>
          <w:szCs w:val="24"/>
        </w:rPr>
      </w:pPr>
    </w:p>
    <w:p w:rsidR="00F40B7D" w:rsidRPr="00BD6A78" w:rsidRDefault="00F40B7D" w:rsidP="007A1659">
      <w:pPr>
        <w:pStyle w:val="Odstavecseseznamem"/>
        <w:numPr>
          <w:ilvl w:val="0"/>
          <w:numId w:val="12"/>
        </w:numPr>
        <w:jc w:val="center"/>
        <w:rPr>
          <w:rFonts w:eastAsia="Calibri" w:cs="Calibri"/>
          <w:b/>
          <w:bCs/>
          <w:sz w:val="32"/>
          <w:szCs w:val="32"/>
          <w:u w:val="single"/>
          <w:lang w:eastAsia="ar-SA"/>
        </w:rPr>
      </w:pPr>
      <w:r w:rsidRPr="00BD6A78">
        <w:rPr>
          <w:rFonts w:eastAsia="Calibri" w:cs="Calibri"/>
          <w:b/>
          <w:bCs/>
          <w:sz w:val="32"/>
          <w:szCs w:val="32"/>
          <w:u w:val="single"/>
          <w:lang w:eastAsia="ar-SA"/>
        </w:rPr>
        <w:t>Identifikační údaje o škole</w:t>
      </w:r>
    </w:p>
    <w:p w:rsidR="00F40B7D" w:rsidRPr="00D73E20" w:rsidRDefault="00C74822" w:rsidP="00F40B7D">
      <w:pPr>
        <w:suppressAutoHyphens/>
        <w:spacing w:after="200" w:line="276" w:lineRule="auto"/>
        <w:rPr>
          <w:rFonts w:eastAsia="Calibri" w:cs="Calibri"/>
          <w:sz w:val="24"/>
          <w:szCs w:val="24"/>
          <w:lang w:eastAsia="ar-SA"/>
        </w:rPr>
      </w:pPr>
      <w:proofErr w:type="gramStart"/>
      <w:r w:rsidRPr="00C74822">
        <w:rPr>
          <w:rFonts w:eastAsia="Calibri" w:cs="Calibri"/>
          <w:b/>
          <w:sz w:val="24"/>
          <w:szCs w:val="24"/>
          <w:lang w:eastAsia="ar-SA"/>
        </w:rPr>
        <w:t>Č.j.</w:t>
      </w:r>
      <w:proofErr w:type="gramEnd"/>
      <w:r w:rsidR="00220FA9">
        <w:rPr>
          <w:rFonts w:eastAsia="Calibri" w:cs="Calibri"/>
          <w:sz w:val="24"/>
          <w:szCs w:val="24"/>
          <w:lang w:eastAsia="ar-SA"/>
        </w:rPr>
        <w:tab/>
      </w:r>
      <w:r w:rsidR="00220FA9">
        <w:rPr>
          <w:rFonts w:eastAsia="Calibri" w:cs="Calibri"/>
          <w:sz w:val="24"/>
          <w:szCs w:val="24"/>
          <w:lang w:eastAsia="ar-SA"/>
        </w:rPr>
        <w:tab/>
      </w:r>
      <w:r w:rsidR="00220FA9">
        <w:rPr>
          <w:rFonts w:eastAsia="Calibri" w:cs="Calibri"/>
          <w:sz w:val="24"/>
          <w:szCs w:val="24"/>
          <w:lang w:eastAsia="ar-SA"/>
        </w:rPr>
        <w:tab/>
      </w:r>
      <w:r w:rsidR="00220FA9">
        <w:rPr>
          <w:rFonts w:eastAsia="Calibri" w:cs="Calibri"/>
          <w:sz w:val="24"/>
          <w:szCs w:val="24"/>
          <w:lang w:eastAsia="ar-SA"/>
        </w:rPr>
        <w:tab/>
      </w:r>
      <w:r w:rsidR="00220FA9">
        <w:rPr>
          <w:rFonts w:eastAsia="Calibri" w:cs="Calibri"/>
          <w:sz w:val="24"/>
          <w:szCs w:val="24"/>
          <w:lang w:eastAsia="ar-SA"/>
        </w:rPr>
        <w:tab/>
      </w:r>
      <w:r w:rsidR="00C81272">
        <w:rPr>
          <w:rFonts w:eastAsia="Calibri" w:cs="Calibri"/>
          <w:sz w:val="24"/>
          <w:szCs w:val="24"/>
          <w:lang w:eastAsia="ar-SA"/>
        </w:rPr>
        <w:t>69</w:t>
      </w:r>
      <w:r>
        <w:rPr>
          <w:rFonts w:eastAsia="Calibri" w:cs="Calibri"/>
          <w:sz w:val="24"/>
          <w:szCs w:val="24"/>
          <w:lang w:eastAsia="ar-SA"/>
        </w:rPr>
        <w:t>/</w:t>
      </w:r>
      <w:r w:rsidR="00861D27">
        <w:rPr>
          <w:rFonts w:eastAsia="Calibri" w:cs="Calibri"/>
          <w:sz w:val="24"/>
          <w:szCs w:val="24"/>
          <w:lang w:eastAsia="ar-SA"/>
        </w:rPr>
        <w:t>20</w:t>
      </w:r>
      <w:r w:rsidR="00220FA9">
        <w:rPr>
          <w:rFonts w:eastAsia="Calibri" w:cs="Calibri"/>
          <w:sz w:val="24"/>
          <w:szCs w:val="24"/>
          <w:lang w:eastAsia="ar-SA"/>
        </w:rPr>
        <w:t>20</w:t>
      </w:r>
    </w:p>
    <w:p w:rsidR="00F40B7D" w:rsidRPr="00D73E20" w:rsidRDefault="00F40B7D" w:rsidP="00220FA9">
      <w:pPr>
        <w:suppressAutoHyphens/>
        <w:spacing w:after="200" w:line="276" w:lineRule="auto"/>
        <w:ind w:left="2124" w:hanging="2124"/>
        <w:rPr>
          <w:rFonts w:eastAsia="Calibri" w:cs="Calibri"/>
          <w:sz w:val="24"/>
          <w:szCs w:val="24"/>
          <w:lang w:eastAsia="ar-SA"/>
        </w:rPr>
      </w:pPr>
      <w:r w:rsidRPr="00D73E20">
        <w:rPr>
          <w:rFonts w:eastAsia="Calibri" w:cs="Calibri"/>
          <w:b/>
          <w:sz w:val="24"/>
          <w:szCs w:val="24"/>
          <w:lang w:eastAsia="ar-SA"/>
        </w:rPr>
        <w:t>Název školy:</w:t>
      </w:r>
      <w:r w:rsidR="00861D27">
        <w:rPr>
          <w:rFonts w:eastAsia="Calibri" w:cs="Calibri"/>
          <w:sz w:val="24"/>
          <w:szCs w:val="24"/>
          <w:lang w:eastAsia="ar-SA"/>
        </w:rPr>
        <w:tab/>
      </w:r>
      <w:r w:rsidR="00861D27">
        <w:rPr>
          <w:rFonts w:eastAsia="Calibri" w:cs="Calibri"/>
          <w:sz w:val="24"/>
          <w:szCs w:val="24"/>
          <w:lang w:eastAsia="ar-SA"/>
        </w:rPr>
        <w:tab/>
      </w:r>
      <w:r w:rsidR="00861D27">
        <w:rPr>
          <w:rFonts w:eastAsia="Calibri" w:cs="Calibri"/>
          <w:sz w:val="24"/>
          <w:szCs w:val="24"/>
          <w:lang w:eastAsia="ar-SA"/>
        </w:rPr>
        <w:tab/>
      </w:r>
      <w:r w:rsidRPr="00D73E20">
        <w:rPr>
          <w:rFonts w:eastAsia="Calibri" w:cs="Calibri"/>
          <w:sz w:val="24"/>
          <w:szCs w:val="24"/>
          <w:lang w:eastAsia="ar-SA"/>
        </w:rPr>
        <w:t>Mateřská š</w:t>
      </w:r>
      <w:r w:rsidR="00EA65C2">
        <w:rPr>
          <w:rFonts w:eastAsia="Calibri" w:cs="Calibri"/>
          <w:sz w:val="24"/>
          <w:szCs w:val="24"/>
          <w:lang w:eastAsia="ar-SA"/>
        </w:rPr>
        <w:t xml:space="preserve">kola Hustopeče, Na Sídlišti 5, </w:t>
      </w:r>
      <w:r w:rsidRPr="00D73E20">
        <w:rPr>
          <w:rFonts w:eastAsia="Calibri" w:cs="Calibri"/>
          <w:sz w:val="24"/>
          <w:szCs w:val="24"/>
          <w:lang w:eastAsia="ar-SA"/>
        </w:rPr>
        <w:t xml:space="preserve">okres </w:t>
      </w:r>
      <w:proofErr w:type="gramStart"/>
      <w:r w:rsidRPr="00D73E20">
        <w:rPr>
          <w:rFonts w:eastAsia="Calibri" w:cs="Calibri"/>
          <w:sz w:val="24"/>
          <w:szCs w:val="24"/>
          <w:lang w:eastAsia="ar-SA"/>
        </w:rPr>
        <w:t>Břeclav</w:t>
      </w:r>
      <w:r w:rsidR="00220FA9">
        <w:rPr>
          <w:rFonts w:eastAsia="Calibri" w:cs="Calibri"/>
          <w:sz w:val="24"/>
          <w:szCs w:val="24"/>
          <w:lang w:eastAsia="ar-SA"/>
        </w:rPr>
        <w:t xml:space="preserve">, </w:t>
      </w:r>
      <w:r w:rsidR="00861D27">
        <w:rPr>
          <w:rFonts w:eastAsia="Calibri" w:cs="Calibri"/>
          <w:b/>
          <w:sz w:val="24"/>
          <w:szCs w:val="24"/>
          <w:lang w:eastAsia="ar-SA"/>
        </w:rPr>
        <w:t xml:space="preserve"> </w:t>
      </w:r>
      <w:r w:rsidR="00861D27">
        <w:rPr>
          <w:rFonts w:eastAsia="Calibri" w:cs="Calibri"/>
          <w:sz w:val="24"/>
          <w:szCs w:val="24"/>
          <w:lang w:eastAsia="ar-SA"/>
        </w:rPr>
        <w:t>příspěvková</w:t>
      </w:r>
      <w:proofErr w:type="gramEnd"/>
      <w:r w:rsidR="00861D27">
        <w:rPr>
          <w:rFonts w:eastAsia="Calibri" w:cs="Calibri"/>
          <w:sz w:val="24"/>
          <w:szCs w:val="24"/>
          <w:lang w:eastAsia="ar-SA"/>
        </w:rPr>
        <w:t xml:space="preserve"> organizace</w:t>
      </w:r>
      <w:r w:rsidRPr="00D73E20">
        <w:rPr>
          <w:rFonts w:eastAsia="Calibri" w:cs="Calibri"/>
          <w:sz w:val="24"/>
          <w:szCs w:val="24"/>
          <w:lang w:eastAsia="ar-SA"/>
        </w:rPr>
        <w:t xml:space="preserve">      </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Adres</w:t>
      </w:r>
      <w:r w:rsidR="00D73E20">
        <w:rPr>
          <w:rFonts w:eastAsia="Calibri" w:cs="Calibri"/>
          <w:b/>
          <w:sz w:val="24"/>
          <w:szCs w:val="24"/>
          <w:lang w:eastAsia="ar-SA"/>
        </w:rPr>
        <w:t>a školy:</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Hustopeče, Na Sídlišti 5</w:t>
      </w:r>
      <w:r w:rsidR="00861D27">
        <w:rPr>
          <w:rFonts w:eastAsia="Calibri" w:cs="Calibri"/>
          <w:sz w:val="24"/>
          <w:szCs w:val="24"/>
          <w:lang w:eastAsia="ar-SA"/>
        </w:rPr>
        <w:t>, 69301 Břeclav</w:t>
      </w:r>
    </w:p>
    <w:p w:rsidR="00F40B7D" w:rsidRPr="00D73E20" w:rsidRDefault="00D73E20" w:rsidP="00F40B7D">
      <w:pPr>
        <w:suppressAutoHyphens/>
        <w:spacing w:after="200" w:line="276" w:lineRule="auto"/>
        <w:rPr>
          <w:rFonts w:eastAsia="Calibri" w:cs="Calibri"/>
          <w:b/>
          <w:sz w:val="24"/>
          <w:szCs w:val="24"/>
          <w:lang w:eastAsia="ar-SA"/>
        </w:rPr>
      </w:pPr>
      <w:r>
        <w:rPr>
          <w:rFonts w:eastAsia="Calibri" w:cs="Calibri"/>
          <w:b/>
          <w:sz w:val="24"/>
          <w:szCs w:val="24"/>
          <w:lang w:eastAsia="ar-SA"/>
        </w:rPr>
        <w:t>IČO:</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F40B7D" w:rsidRPr="00D73E20">
        <w:rPr>
          <w:rFonts w:eastAsia="Calibri" w:cs="Calibri"/>
          <w:sz w:val="24"/>
          <w:szCs w:val="24"/>
          <w:lang w:eastAsia="ar-SA"/>
        </w:rPr>
        <w:t>70882291</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Telefon:</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519</w:t>
      </w:r>
      <w:r w:rsidR="00220FA9">
        <w:rPr>
          <w:rFonts w:eastAsia="Calibri" w:cs="Calibri"/>
          <w:sz w:val="24"/>
          <w:szCs w:val="24"/>
          <w:lang w:eastAsia="ar-SA"/>
        </w:rPr>
        <w:t> </w:t>
      </w:r>
      <w:r w:rsidRPr="00D73E20">
        <w:rPr>
          <w:rFonts w:eastAsia="Calibri" w:cs="Calibri"/>
          <w:sz w:val="24"/>
          <w:szCs w:val="24"/>
          <w:lang w:eastAsia="ar-SA"/>
        </w:rPr>
        <w:t>412</w:t>
      </w:r>
      <w:r w:rsidR="00220FA9">
        <w:rPr>
          <w:rFonts w:eastAsia="Calibri" w:cs="Calibri"/>
          <w:sz w:val="24"/>
          <w:szCs w:val="24"/>
          <w:lang w:eastAsia="ar-SA"/>
        </w:rPr>
        <w:t xml:space="preserve"> </w:t>
      </w:r>
      <w:r w:rsidRPr="00D73E20">
        <w:rPr>
          <w:rFonts w:eastAsia="Calibri" w:cs="Calibri"/>
          <w:sz w:val="24"/>
          <w:szCs w:val="24"/>
          <w:lang w:eastAsia="ar-SA"/>
        </w:rPr>
        <w:t>519</w:t>
      </w:r>
    </w:p>
    <w:p w:rsidR="00F40B7D" w:rsidRPr="00D73E20" w:rsidRDefault="00D73E20" w:rsidP="00F40B7D">
      <w:pPr>
        <w:suppressAutoHyphens/>
        <w:spacing w:after="200" w:line="276" w:lineRule="auto"/>
        <w:rPr>
          <w:rFonts w:eastAsia="Calibri" w:cs="Calibri"/>
          <w:sz w:val="24"/>
          <w:szCs w:val="24"/>
          <w:lang w:eastAsia="ar-SA"/>
        </w:rPr>
      </w:pPr>
      <w:r>
        <w:rPr>
          <w:rFonts w:eastAsia="Calibri" w:cs="Calibri"/>
          <w:b/>
          <w:sz w:val="24"/>
          <w:szCs w:val="24"/>
          <w:lang w:eastAsia="ar-SA"/>
        </w:rPr>
        <w:t>E-mail:</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C74822">
        <w:rPr>
          <w:rFonts w:eastAsia="Calibri" w:cs="Calibri"/>
          <w:sz w:val="24"/>
          <w:szCs w:val="24"/>
          <w:lang w:eastAsia="ar-SA"/>
        </w:rPr>
        <w:t>kourilova@hustopece.cz</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Adresa internetové stránky:</w:t>
      </w:r>
      <w:r w:rsidR="00D73E20">
        <w:rPr>
          <w:rFonts w:eastAsia="Calibri" w:cs="Calibri"/>
          <w:sz w:val="24"/>
          <w:szCs w:val="24"/>
          <w:lang w:eastAsia="ar-SA"/>
        </w:rPr>
        <w:tab/>
      </w:r>
      <w:r w:rsidR="00D73E20">
        <w:rPr>
          <w:rFonts w:eastAsia="Calibri" w:cs="Calibri"/>
          <w:sz w:val="24"/>
          <w:szCs w:val="24"/>
          <w:lang w:eastAsia="ar-SA"/>
        </w:rPr>
        <w:tab/>
      </w:r>
      <w:r w:rsidRPr="00D73E20">
        <w:rPr>
          <w:rFonts w:eastAsia="Calibri" w:cs="Calibri"/>
          <w:sz w:val="24"/>
          <w:szCs w:val="24"/>
          <w:lang w:eastAsia="ar-SA"/>
        </w:rPr>
        <w:t>www. msurybicek.cz</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Právní fo</w:t>
      </w:r>
      <w:r w:rsidR="00D73E20">
        <w:rPr>
          <w:rFonts w:eastAsia="Calibri" w:cs="Calibri"/>
          <w:b/>
          <w:sz w:val="24"/>
          <w:szCs w:val="24"/>
          <w:lang w:eastAsia="ar-SA"/>
        </w:rPr>
        <w:t>rma:</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příspěvková organizace</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Právní su</w:t>
      </w:r>
      <w:r w:rsidR="00D73E20">
        <w:rPr>
          <w:rFonts w:eastAsia="Calibri" w:cs="Calibri"/>
          <w:b/>
          <w:sz w:val="24"/>
          <w:szCs w:val="24"/>
          <w:lang w:eastAsia="ar-SA"/>
        </w:rPr>
        <w:t>bjekt:</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proofErr w:type="gramStart"/>
      <w:r w:rsidRPr="00D73E20">
        <w:rPr>
          <w:rFonts w:eastAsia="Calibri" w:cs="Calibri"/>
          <w:sz w:val="24"/>
          <w:szCs w:val="24"/>
          <w:lang w:eastAsia="ar-SA"/>
        </w:rPr>
        <w:t>1.1.2001</w:t>
      </w:r>
      <w:proofErr w:type="gramEnd"/>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Název zřizovatele:</w:t>
      </w:r>
      <w:r w:rsidR="00D73E20">
        <w:rPr>
          <w:rFonts w:eastAsia="Calibri" w:cs="Calibri"/>
          <w:sz w:val="24"/>
          <w:szCs w:val="24"/>
          <w:lang w:eastAsia="ar-SA"/>
        </w:rPr>
        <w:tab/>
      </w:r>
      <w:r w:rsidR="00D73E20">
        <w:rPr>
          <w:rFonts w:eastAsia="Calibri" w:cs="Calibri"/>
          <w:sz w:val="24"/>
          <w:szCs w:val="24"/>
          <w:lang w:eastAsia="ar-SA"/>
        </w:rPr>
        <w:tab/>
      </w:r>
      <w:r w:rsidR="00D73E20">
        <w:rPr>
          <w:rFonts w:eastAsia="Calibri" w:cs="Calibri"/>
          <w:sz w:val="24"/>
          <w:szCs w:val="24"/>
          <w:lang w:eastAsia="ar-SA"/>
        </w:rPr>
        <w:tab/>
      </w:r>
      <w:r w:rsidRPr="00D73E20">
        <w:rPr>
          <w:rFonts w:eastAsia="Calibri" w:cs="Calibri"/>
          <w:sz w:val="24"/>
          <w:szCs w:val="24"/>
          <w:lang w:eastAsia="ar-SA"/>
        </w:rPr>
        <w:t>Město Hustopeče</w:t>
      </w:r>
      <w:r w:rsidR="00861D27">
        <w:rPr>
          <w:rFonts w:eastAsia="Calibri" w:cs="Calibri"/>
          <w:sz w:val="24"/>
          <w:szCs w:val="24"/>
          <w:lang w:eastAsia="ar-SA"/>
        </w:rPr>
        <w:t>, Dukelského náměstí 2/2</w:t>
      </w:r>
    </w:p>
    <w:p w:rsidR="00D73E20" w:rsidRDefault="00D73E20" w:rsidP="00F40B7D">
      <w:pPr>
        <w:suppressAutoHyphens/>
        <w:spacing w:after="200" w:line="276" w:lineRule="auto"/>
        <w:rPr>
          <w:rFonts w:eastAsia="Calibri" w:cs="Calibri"/>
          <w:sz w:val="24"/>
          <w:szCs w:val="24"/>
          <w:lang w:eastAsia="ar-SA"/>
        </w:rPr>
      </w:pPr>
      <w:r>
        <w:rPr>
          <w:rFonts w:eastAsia="Calibri" w:cs="Calibri"/>
          <w:b/>
          <w:sz w:val="24"/>
          <w:szCs w:val="24"/>
          <w:lang w:eastAsia="ar-SA"/>
        </w:rPr>
        <w:t>Součásti školy:</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EA65C2">
        <w:rPr>
          <w:rFonts w:eastAsia="Calibri" w:cs="Calibri"/>
          <w:sz w:val="24"/>
          <w:szCs w:val="24"/>
          <w:lang w:eastAsia="ar-SA"/>
        </w:rPr>
        <w:t xml:space="preserve">Mateřská škola, </w:t>
      </w:r>
      <w:r w:rsidR="00F40B7D" w:rsidRPr="00D73E20">
        <w:rPr>
          <w:rFonts w:eastAsia="Calibri" w:cs="Calibri"/>
          <w:sz w:val="24"/>
          <w:szCs w:val="24"/>
          <w:lang w:eastAsia="ar-SA"/>
        </w:rPr>
        <w:t>odloučené pracoviště Komenského 4</w:t>
      </w:r>
      <w:r w:rsidR="00861D27">
        <w:rPr>
          <w:rFonts w:eastAsia="Calibri" w:cs="Calibri"/>
          <w:sz w:val="24"/>
          <w:szCs w:val="24"/>
          <w:lang w:eastAsia="ar-SA"/>
        </w:rPr>
        <w:t>,</w:t>
      </w:r>
      <w:r>
        <w:rPr>
          <w:rFonts w:eastAsia="Calibri" w:cs="Calibri"/>
          <w:sz w:val="24"/>
          <w:szCs w:val="24"/>
          <w:lang w:eastAsia="ar-SA"/>
        </w:rPr>
        <w:t xml:space="preserve"> </w:t>
      </w:r>
      <w:r w:rsidR="00F40B7D" w:rsidRPr="00D73E20">
        <w:rPr>
          <w:rFonts w:eastAsia="Calibri" w:cs="Calibri"/>
          <w:sz w:val="24"/>
          <w:szCs w:val="24"/>
          <w:lang w:eastAsia="ar-SA"/>
        </w:rPr>
        <w:t>Hustopeče</w:t>
      </w:r>
    </w:p>
    <w:p w:rsidR="00F40B7D" w:rsidRPr="00D73E20" w:rsidRDefault="00F40B7D" w:rsidP="00D73E20">
      <w:pPr>
        <w:suppressAutoHyphens/>
        <w:spacing w:after="200" w:line="276" w:lineRule="auto"/>
        <w:ind w:left="2832" w:firstLine="708"/>
        <w:rPr>
          <w:rFonts w:eastAsia="Calibri" w:cs="Calibri"/>
          <w:sz w:val="24"/>
          <w:szCs w:val="24"/>
          <w:lang w:eastAsia="ar-SA"/>
        </w:rPr>
      </w:pPr>
      <w:r w:rsidRPr="00D73E20">
        <w:rPr>
          <w:rFonts w:eastAsia="Calibri" w:cs="Calibri"/>
          <w:sz w:val="24"/>
          <w:szCs w:val="24"/>
          <w:lang w:eastAsia="ar-SA"/>
        </w:rPr>
        <w:t>Školní jídelna při MŠ Na Sídlišti 5</w:t>
      </w:r>
      <w:r w:rsidR="00861D27">
        <w:rPr>
          <w:rFonts w:eastAsia="Calibri" w:cs="Calibri"/>
          <w:sz w:val="24"/>
          <w:szCs w:val="24"/>
          <w:lang w:eastAsia="ar-SA"/>
        </w:rPr>
        <w:t>,</w:t>
      </w:r>
      <w:r w:rsidRPr="00D73E20">
        <w:rPr>
          <w:rFonts w:eastAsia="Calibri" w:cs="Calibri"/>
          <w:sz w:val="24"/>
          <w:szCs w:val="24"/>
          <w:lang w:eastAsia="ar-SA"/>
        </w:rPr>
        <w:t xml:space="preserve"> Hustopeče</w:t>
      </w:r>
    </w:p>
    <w:p w:rsidR="00F40B7D" w:rsidRPr="00D73E20" w:rsidRDefault="00861D27" w:rsidP="00F40B7D">
      <w:pPr>
        <w:suppressAutoHyphens/>
        <w:spacing w:after="200" w:line="276" w:lineRule="auto"/>
        <w:rPr>
          <w:rFonts w:eastAsia="Calibri" w:cs="Calibri"/>
          <w:b/>
          <w:sz w:val="24"/>
          <w:szCs w:val="24"/>
          <w:lang w:eastAsia="ar-SA"/>
        </w:rPr>
      </w:pPr>
      <w:proofErr w:type="spellStart"/>
      <w:proofErr w:type="gramStart"/>
      <w:r>
        <w:rPr>
          <w:rFonts w:eastAsia="Calibri" w:cs="Calibri"/>
          <w:b/>
          <w:sz w:val="24"/>
          <w:szCs w:val="24"/>
          <w:lang w:eastAsia="ar-SA"/>
        </w:rPr>
        <w:t>Č.účtu</w:t>
      </w:r>
      <w:proofErr w:type="spellEnd"/>
      <w:proofErr w:type="gramEnd"/>
      <w:r>
        <w:rPr>
          <w:rFonts w:eastAsia="Calibri" w:cs="Calibri"/>
          <w:b/>
          <w:sz w:val="24"/>
          <w:szCs w:val="24"/>
          <w:lang w:eastAsia="ar-SA"/>
        </w:rPr>
        <w:t xml:space="preserve"> školy:</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Pr="00861D27">
        <w:rPr>
          <w:rFonts w:eastAsia="Calibri" w:cs="Calibri"/>
          <w:sz w:val="24"/>
          <w:szCs w:val="24"/>
          <w:lang w:eastAsia="ar-SA"/>
        </w:rPr>
        <w:t>86-1728080247/0100</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IZO ředitel</w:t>
      </w:r>
      <w:r w:rsidR="00D73E20">
        <w:rPr>
          <w:rFonts w:eastAsia="Calibri" w:cs="Calibri"/>
          <w:b/>
          <w:sz w:val="24"/>
          <w:szCs w:val="24"/>
          <w:lang w:eastAsia="ar-SA"/>
        </w:rPr>
        <w:t>ství:</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600112063</w:t>
      </w:r>
    </w:p>
    <w:p w:rsidR="00220FA9" w:rsidRDefault="00D73E20" w:rsidP="00070A88">
      <w:pPr>
        <w:suppressAutoHyphens/>
        <w:spacing w:after="200" w:line="276" w:lineRule="auto"/>
        <w:rPr>
          <w:rFonts w:eastAsia="Calibri" w:cs="Calibri"/>
          <w:sz w:val="24"/>
          <w:szCs w:val="24"/>
          <w:lang w:eastAsia="ar-SA"/>
        </w:rPr>
      </w:pPr>
      <w:r>
        <w:rPr>
          <w:rFonts w:eastAsia="Calibri" w:cs="Calibri"/>
          <w:b/>
          <w:sz w:val="24"/>
          <w:szCs w:val="24"/>
          <w:lang w:eastAsia="ar-SA"/>
        </w:rPr>
        <w:t xml:space="preserve"> ředitelka:</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C74822">
        <w:rPr>
          <w:rFonts w:eastAsia="Calibri" w:cs="Calibri"/>
          <w:sz w:val="24"/>
          <w:szCs w:val="24"/>
          <w:lang w:eastAsia="ar-SA"/>
        </w:rPr>
        <w:t>Ivana Kouřilová</w:t>
      </w:r>
    </w:p>
    <w:p w:rsidR="00220FA9" w:rsidRPr="00D73E20" w:rsidRDefault="00D73E20" w:rsidP="00070A88">
      <w:pPr>
        <w:suppressAutoHyphens/>
        <w:spacing w:after="200" w:line="276" w:lineRule="auto"/>
        <w:rPr>
          <w:rFonts w:eastAsia="Calibri" w:cs="Calibri"/>
          <w:sz w:val="24"/>
          <w:szCs w:val="24"/>
          <w:lang w:eastAsia="ar-SA"/>
        </w:rPr>
      </w:pPr>
      <w:r>
        <w:rPr>
          <w:rFonts w:eastAsia="Calibri" w:cs="Calibri"/>
          <w:b/>
          <w:sz w:val="24"/>
          <w:szCs w:val="24"/>
          <w:lang w:eastAsia="ar-SA"/>
        </w:rPr>
        <w:lastRenderedPageBreak/>
        <w:t xml:space="preserve"> zástupkyně:</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A41E3B">
        <w:rPr>
          <w:rFonts w:eastAsia="Calibri" w:cs="Calibri"/>
          <w:sz w:val="24"/>
          <w:szCs w:val="24"/>
          <w:lang w:eastAsia="ar-SA"/>
        </w:rPr>
        <w:t>Gabriela Machačová</w:t>
      </w:r>
      <w:r w:rsidR="00F40B7D" w:rsidRPr="00D73E20">
        <w:rPr>
          <w:rFonts w:eastAsia="Calibri" w:cs="Calibri"/>
          <w:sz w:val="24"/>
          <w:szCs w:val="24"/>
          <w:lang w:eastAsia="ar-SA"/>
        </w:rPr>
        <w:t xml:space="preserve"> </w:t>
      </w:r>
      <w:r w:rsidR="00220FA9">
        <w:rPr>
          <w:rFonts w:eastAsia="Calibri" w:cs="Calibri"/>
          <w:sz w:val="24"/>
          <w:szCs w:val="24"/>
          <w:lang w:eastAsia="ar-SA"/>
        </w:rPr>
        <w:t xml:space="preserve">                              </w:t>
      </w:r>
    </w:p>
    <w:p w:rsidR="00D533A3" w:rsidRPr="000F1740" w:rsidRDefault="00861D27" w:rsidP="00D73E20">
      <w:pPr>
        <w:spacing w:after="200" w:line="276" w:lineRule="auto"/>
        <w:jc w:val="center"/>
        <w:rPr>
          <w:rFonts w:eastAsia="Calibri" w:cs="Calibri"/>
          <w:b/>
          <w:sz w:val="32"/>
          <w:szCs w:val="32"/>
          <w:u w:val="single"/>
          <w:lang w:eastAsia="cs-CZ"/>
        </w:rPr>
      </w:pPr>
      <w:r w:rsidRPr="000F1740">
        <w:rPr>
          <w:rFonts w:eastAsia="Calibri" w:cs="Calibri"/>
          <w:b/>
          <w:sz w:val="32"/>
          <w:szCs w:val="32"/>
          <w:u w:val="single"/>
        </w:rPr>
        <w:t>2</w:t>
      </w:r>
      <w:r w:rsidR="00D533A3" w:rsidRPr="000F1740">
        <w:rPr>
          <w:rFonts w:eastAsia="Calibri" w:cs="Calibri"/>
          <w:b/>
          <w:sz w:val="32"/>
          <w:szCs w:val="32"/>
          <w:u w:val="single"/>
        </w:rPr>
        <w:t>.</w:t>
      </w:r>
      <w:r w:rsidRPr="000F1740">
        <w:rPr>
          <w:rFonts w:eastAsia="Calibri" w:cs="Calibri"/>
          <w:b/>
          <w:sz w:val="32"/>
          <w:szCs w:val="32"/>
          <w:u w:val="single"/>
        </w:rPr>
        <w:t xml:space="preserve"> </w:t>
      </w:r>
      <w:r w:rsidR="000F1740" w:rsidRPr="000F1740">
        <w:rPr>
          <w:rFonts w:eastAsia="Calibri" w:cs="Calibri"/>
          <w:b/>
          <w:sz w:val="32"/>
          <w:szCs w:val="32"/>
          <w:u w:val="single"/>
        </w:rPr>
        <w:t>Obecná charakteristika</w:t>
      </w:r>
      <w:r w:rsidR="00D533A3" w:rsidRPr="000F1740">
        <w:rPr>
          <w:rFonts w:eastAsia="Calibri" w:cs="Calibri"/>
          <w:b/>
          <w:sz w:val="32"/>
          <w:szCs w:val="32"/>
          <w:u w:val="single"/>
        </w:rPr>
        <w:t xml:space="preserve"> školy</w:t>
      </w:r>
    </w:p>
    <w:p w:rsidR="00D533A3" w:rsidRPr="00D73E20" w:rsidRDefault="00D533A3" w:rsidP="00BD6A78">
      <w:pPr>
        <w:spacing w:after="200" w:line="276" w:lineRule="auto"/>
        <w:ind w:firstLine="708"/>
        <w:rPr>
          <w:rFonts w:eastAsia="Calibri" w:cs="Calibri"/>
          <w:sz w:val="24"/>
          <w:szCs w:val="24"/>
        </w:rPr>
      </w:pPr>
      <w:r w:rsidRPr="00D73E20">
        <w:rPr>
          <w:rFonts w:eastAsia="Calibri" w:cs="Calibri"/>
          <w:sz w:val="24"/>
          <w:szCs w:val="24"/>
        </w:rPr>
        <w:t>Zřizovatelem MŠ Na Sídlišti 5 – „U Rybiček“ je Město Hustopeče. Od roku 20</w:t>
      </w:r>
      <w:r w:rsidR="00EA65C2">
        <w:rPr>
          <w:rFonts w:eastAsia="Calibri" w:cs="Calibri"/>
          <w:sz w:val="24"/>
          <w:szCs w:val="24"/>
        </w:rPr>
        <w:t xml:space="preserve">01 byla ze </w:t>
      </w:r>
      <w:r w:rsidR="000643B5">
        <w:rPr>
          <w:rFonts w:eastAsia="Calibri" w:cs="Calibri"/>
          <w:sz w:val="24"/>
          <w:szCs w:val="24"/>
        </w:rPr>
        <w:t>strany zřizovatele přiznána</w:t>
      </w:r>
      <w:r w:rsidR="00EA65C2">
        <w:rPr>
          <w:rFonts w:eastAsia="Calibri" w:cs="Calibri"/>
          <w:sz w:val="24"/>
          <w:szCs w:val="24"/>
        </w:rPr>
        <w:t xml:space="preserve"> mateřské škole právní </w:t>
      </w:r>
      <w:r w:rsidRPr="00D73E20">
        <w:rPr>
          <w:rFonts w:eastAsia="Calibri" w:cs="Calibri"/>
          <w:sz w:val="24"/>
          <w:szCs w:val="24"/>
        </w:rPr>
        <w:t xml:space="preserve">subjektivita. </w:t>
      </w:r>
    </w:p>
    <w:p w:rsidR="00D533A3" w:rsidRPr="00C74822" w:rsidRDefault="00EA65C2" w:rsidP="00D533A3">
      <w:pPr>
        <w:spacing w:after="200" w:line="276" w:lineRule="auto"/>
        <w:rPr>
          <w:rFonts w:eastAsia="Calibri" w:cs="Calibri"/>
          <w:sz w:val="24"/>
          <w:szCs w:val="24"/>
        </w:rPr>
      </w:pPr>
      <w:r>
        <w:rPr>
          <w:rFonts w:eastAsia="Calibri" w:cs="Calibri"/>
          <w:sz w:val="24"/>
          <w:szCs w:val="24"/>
        </w:rPr>
        <w:t xml:space="preserve">Kapacita </w:t>
      </w:r>
      <w:r w:rsidR="00C74822">
        <w:rPr>
          <w:rFonts w:eastAsia="Calibri" w:cs="Calibri"/>
          <w:sz w:val="24"/>
          <w:szCs w:val="24"/>
        </w:rPr>
        <w:t xml:space="preserve">míst pro umístění </w:t>
      </w:r>
      <w:r w:rsidR="00D533A3" w:rsidRPr="00D73E20">
        <w:rPr>
          <w:rFonts w:eastAsia="Calibri" w:cs="Calibri"/>
          <w:sz w:val="24"/>
          <w:szCs w:val="24"/>
        </w:rPr>
        <w:t>dětí</w:t>
      </w:r>
      <w:r w:rsidR="005020E8">
        <w:rPr>
          <w:rFonts w:eastAsia="Calibri" w:cs="Calibri"/>
          <w:sz w:val="24"/>
          <w:szCs w:val="24"/>
        </w:rPr>
        <w:t xml:space="preserve"> je 7</w:t>
      </w:r>
      <w:r w:rsidR="00C74822">
        <w:rPr>
          <w:rFonts w:eastAsia="Calibri" w:cs="Calibri"/>
          <w:sz w:val="24"/>
          <w:szCs w:val="24"/>
        </w:rPr>
        <w:t xml:space="preserve">3 ve 3 </w:t>
      </w:r>
      <w:r w:rsidR="00D533A3" w:rsidRPr="00D73E20">
        <w:rPr>
          <w:rFonts w:eastAsia="Calibri" w:cs="Calibri"/>
          <w:sz w:val="24"/>
          <w:szCs w:val="24"/>
        </w:rPr>
        <w:t xml:space="preserve">třídách v rámci kmenové budovy Na Sídlišti </w:t>
      </w:r>
      <w:smartTag w:uri="urn:schemas-microsoft-com:office:smarttags" w:element="metricconverter">
        <w:smartTagPr>
          <w:attr w:name="ProductID" w:val="5 a"/>
        </w:smartTagPr>
        <w:r w:rsidR="00D533A3" w:rsidRPr="00D73E20">
          <w:rPr>
            <w:rFonts w:eastAsia="Calibri" w:cs="Calibri"/>
            <w:sz w:val="24"/>
            <w:szCs w:val="24"/>
          </w:rPr>
          <w:t>5 a</w:t>
        </w:r>
      </w:smartTag>
      <w:r w:rsidR="00D533A3" w:rsidRPr="00D73E20">
        <w:rPr>
          <w:rFonts w:eastAsia="Calibri" w:cs="Calibri"/>
          <w:sz w:val="24"/>
          <w:szCs w:val="24"/>
        </w:rPr>
        <w:t xml:space="preserve"> od roku 2007 byla kapacita školy rozšířena připojením bývalé MŠ Komenského 4, </w:t>
      </w:r>
      <w:r w:rsidR="00C74822">
        <w:rPr>
          <w:rFonts w:eastAsia="Calibri" w:cs="Calibri"/>
          <w:sz w:val="24"/>
          <w:szCs w:val="24"/>
        </w:rPr>
        <w:t>kde je 54</w:t>
      </w:r>
      <w:r w:rsidR="00D533A3" w:rsidRPr="00D73E20">
        <w:rPr>
          <w:rFonts w:eastAsia="Calibri" w:cs="Calibri"/>
          <w:sz w:val="24"/>
          <w:szCs w:val="24"/>
        </w:rPr>
        <w:t xml:space="preserve"> míst ve 2 třídách. Tak vzniklo odloučené pracoviště vzdálené od kmenové budovy asi </w:t>
      </w:r>
      <w:smartTag w:uri="urn:schemas-microsoft-com:office:smarttags" w:element="metricconverter">
        <w:smartTagPr>
          <w:attr w:name="ProductID" w:val="500 m"/>
        </w:smartTagPr>
        <w:r w:rsidR="00D533A3" w:rsidRPr="00D73E20">
          <w:rPr>
            <w:rFonts w:eastAsia="Calibri" w:cs="Calibri"/>
            <w:sz w:val="24"/>
            <w:szCs w:val="24"/>
          </w:rPr>
          <w:t xml:space="preserve">500 </w:t>
        </w:r>
        <w:proofErr w:type="spellStart"/>
        <w:proofErr w:type="gramStart"/>
        <w:r w:rsidR="00D533A3" w:rsidRPr="00D73E20">
          <w:rPr>
            <w:rFonts w:eastAsia="Calibri" w:cs="Calibri"/>
            <w:sz w:val="24"/>
            <w:szCs w:val="24"/>
          </w:rPr>
          <w:t>m</w:t>
        </w:r>
      </w:smartTag>
      <w:r w:rsidR="00FB0EA1">
        <w:rPr>
          <w:rFonts w:eastAsia="Calibri" w:cs="Calibri"/>
          <w:sz w:val="24"/>
          <w:szCs w:val="24"/>
        </w:rPr>
        <w:t>.</w:t>
      </w:r>
      <w:r w:rsidR="00D533A3" w:rsidRPr="00D73E20">
        <w:rPr>
          <w:rFonts w:eastAsia="Calibri" w:cs="Calibri"/>
          <w:sz w:val="24"/>
          <w:szCs w:val="24"/>
        </w:rPr>
        <w:t>Ve</w:t>
      </w:r>
      <w:proofErr w:type="spellEnd"/>
      <w:proofErr w:type="gramEnd"/>
      <w:r w:rsidR="00D533A3" w:rsidRPr="00D73E20">
        <w:rPr>
          <w:rFonts w:eastAsia="Calibri" w:cs="Calibri"/>
          <w:sz w:val="24"/>
          <w:szCs w:val="24"/>
        </w:rPr>
        <w:t xml:space="preserve"> třídách v budově Na Sídlišti jsou děti rozděleny podle věku (předškoláci), vedle toho máme i třídy věkově smíšené. </w:t>
      </w:r>
      <w:r w:rsidR="00D533A3" w:rsidRPr="00C74822">
        <w:rPr>
          <w:rFonts w:eastAsia="Calibri" w:cs="Calibri"/>
          <w:sz w:val="24"/>
          <w:szCs w:val="24"/>
        </w:rPr>
        <w:t>Na odloučeném pracovišti v Komenského ul. js</w:t>
      </w:r>
      <w:r w:rsidR="000F1740">
        <w:rPr>
          <w:rFonts w:eastAsia="Calibri" w:cs="Calibri"/>
          <w:sz w:val="24"/>
          <w:szCs w:val="24"/>
        </w:rPr>
        <w:t>ou umístěny děti ve věku od 2,5</w:t>
      </w:r>
      <w:r w:rsidR="00C74822">
        <w:rPr>
          <w:rFonts w:eastAsia="Calibri" w:cs="Calibri"/>
          <w:sz w:val="24"/>
          <w:szCs w:val="24"/>
        </w:rPr>
        <w:t xml:space="preserve"> let</w:t>
      </w:r>
      <w:r w:rsidR="00D533A3" w:rsidRPr="00C74822">
        <w:rPr>
          <w:rFonts w:eastAsia="Calibri" w:cs="Calibri"/>
          <w:sz w:val="24"/>
          <w:szCs w:val="24"/>
        </w:rPr>
        <w:t xml:space="preserve">. </w:t>
      </w:r>
    </w:p>
    <w:p w:rsidR="00D533A3" w:rsidRPr="00D73E20" w:rsidRDefault="00D533A3" w:rsidP="00D533A3">
      <w:pPr>
        <w:spacing w:after="200" w:line="276" w:lineRule="auto"/>
        <w:rPr>
          <w:rFonts w:eastAsia="Calibri" w:cs="Calibri"/>
          <w:sz w:val="24"/>
          <w:szCs w:val="24"/>
        </w:rPr>
      </w:pPr>
      <w:r w:rsidRPr="00D73E20">
        <w:rPr>
          <w:rFonts w:eastAsia="Calibri" w:cs="Calibri"/>
          <w:sz w:val="24"/>
          <w:szCs w:val="24"/>
        </w:rPr>
        <w:t>Na obou pracovištích MŠ uplatňujeme výchovu a vzdělávání v souladu s</w:t>
      </w:r>
      <w:r w:rsidR="00C74822">
        <w:rPr>
          <w:rFonts w:eastAsia="Calibri" w:cs="Calibri"/>
          <w:sz w:val="24"/>
          <w:szCs w:val="24"/>
        </w:rPr>
        <w:t>e Školním vzdělávacím programem</w:t>
      </w:r>
      <w:r w:rsidRPr="00D73E20">
        <w:rPr>
          <w:rFonts w:eastAsia="Calibri" w:cs="Calibri"/>
          <w:sz w:val="24"/>
          <w:szCs w:val="24"/>
        </w:rPr>
        <w:t xml:space="preserve"> „Se sluníčkem poznáváme svět“,</w:t>
      </w:r>
      <w:r w:rsidRPr="00D73E20">
        <w:rPr>
          <w:rFonts w:eastAsia="Calibri" w:cs="Times New Roman"/>
          <w:sz w:val="24"/>
          <w:szCs w:val="24"/>
        </w:rPr>
        <w:t xml:space="preserve"> který po ukončení docházky dětí do </w:t>
      </w:r>
      <w:r w:rsidR="00C74822" w:rsidRPr="00C74822">
        <w:rPr>
          <w:rFonts w:eastAsia="Calibri" w:cs="Times New Roman"/>
          <w:bCs/>
          <w:sz w:val="24"/>
          <w:szCs w:val="24"/>
        </w:rPr>
        <w:t>MŠ</w:t>
      </w:r>
      <w:r w:rsidRPr="00D73E20">
        <w:rPr>
          <w:rFonts w:eastAsia="Calibri" w:cs="Times New Roman"/>
          <w:sz w:val="24"/>
          <w:szCs w:val="24"/>
        </w:rPr>
        <w:t xml:space="preserve"> navazuje na vzdělávací program základní školy. </w:t>
      </w:r>
      <w:r w:rsidRPr="00D73E20">
        <w:rPr>
          <w:rFonts w:eastAsia="Calibri" w:cs="Calibri"/>
          <w:sz w:val="24"/>
          <w:szCs w:val="24"/>
        </w:rPr>
        <w:t xml:space="preserve">  V jednotlivých třídách upravujeme ŠVP</w:t>
      </w:r>
      <w:r w:rsidR="000643B5">
        <w:rPr>
          <w:rFonts w:eastAsia="Calibri" w:cs="Calibri"/>
          <w:sz w:val="24"/>
          <w:szCs w:val="24"/>
        </w:rPr>
        <w:t xml:space="preserve"> prostřednictvím TVP,</w:t>
      </w:r>
      <w:r w:rsidRPr="00D73E20">
        <w:rPr>
          <w:rFonts w:eastAsia="Calibri" w:cs="Calibri"/>
          <w:sz w:val="24"/>
          <w:szCs w:val="24"/>
        </w:rPr>
        <w:t xml:space="preserve"> podle věku a i</w:t>
      </w:r>
      <w:r w:rsidR="000643B5">
        <w:rPr>
          <w:rFonts w:eastAsia="Calibri" w:cs="Calibri"/>
          <w:sz w:val="24"/>
          <w:szCs w:val="24"/>
        </w:rPr>
        <w:t>ndividuálních zvláštností dětí.</w:t>
      </w:r>
      <w:r w:rsidRPr="00D73E20">
        <w:rPr>
          <w:rFonts w:eastAsia="Calibri" w:cs="Calibri"/>
          <w:sz w:val="24"/>
          <w:szCs w:val="24"/>
        </w:rPr>
        <w:t xml:space="preserve">                                                                                                                                                               </w:t>
      </w:r>
      <w:r w:rsidRPr="00D73E20">
        <w:rPr>
          <w:rFonts w:eastAsia="Calibri" w:cs="Times New Roman"/>
          <w:sz w:val="24"/>
          <w:szCs w:val="24"/>
        </w:rPr>
        <w:t xml:space="preserve">Mimo jiné se </w:t>
      </w:r>
      <w:r w:rsidRPr="00D73E20">
        <w:rPr>
          <w:rFonts w:eastAsia="Calibri" w:cs="Times New Roman"/>
          <w:b/>
          <w:bCs/>
          <w:sz w:val="24"/>
          <w:szCs w:val="24"/>
        </w:rPr>
        <w:t>zaměřujeme</w:t>
      </w:r>
      <w:r w:rsidRPr="00D73E20">
        <w:rPr>
          <w:rFonts w:eastAsia="Calibri" w:cs="Times New Roman"/>
          <w:sz w:val="24"/>
          <w:szCs w:val="24"/>
        </w:rPr>
        <w:t xml:space="preserve"> na děti se </w:t>
      </w:r>
      <w:r w:rsidRPr="00D73E20">
        <w:rPr>
          <w:rFonts w:eastAsia="Calibri" w:cs="Times New Roman"/>
          <w:b/>
          <w:bCs/>
          <w:sz w:val="24"/>
          <w:szCs w:val="24"/>
        </w:rPr>
        <w:t xml:space="preserve">špatnou </w:t>
      </w:r>
      <w:r w:rsidR="000F1740">
        <w:rPr>
          <w:rFonts w:eastAsia="Calibri" w:cs="Times New Roman"/>
          <w:b/>
          <w:bCs/>
          <w:sz w:val="24"/>
          <w:szCs w:val="24"/>
        </w:rPr>
        <w:t xml:space="preserve">komunikační schopností. </w:t>
      </w:r>
      <w:r w:rsidRPr="00D73E20">
        <w:rPr>
          <w:rFonts w:eastAsia="Calibri" w:cs="Times New Roman"/>
          <w:sz w:val="24"/>
          <w:szCs w:val="24"/>
        </w:rPr>
        <w:t>Těmto dětem</w:t>
      </w:r>
      <w:r w:rsidR="000643B5">
        <w:rPr>
          <w:rFonts w:eastAsia="Calibri" w:cs="Times New Roman"/>
          <w:sz w:val="24"/>
          <w:szCs w:val="24"/>
        </w:rPr>
        <w:t xml:space="preserve"> poskytuje logopedickou péči logopedická asistentka</w:t>
      </w:r>
      <w:r w:rsidRPr="00D73E20">
        <w:rPr>
          <w:rFonts w:eastAsia="Calibri" w:cs="Times New Roman"/>
          <w:sz w:val="24"/>
          <w:szCs w:val="24"/>
        </w:rPr>
        <w:t xml:space="preserve"> ve sp</w:t>
      </w:r>
      <w:r w:rsidR="000643B5">
        <w:rPr>
          <w:rFonts w:eastAsia="Calibri" w:cs="Times New Roman"/>
          <w:sz w:val="24"/>
          <w:szCs w:val="24"/>
        </w:rPr>
        <w:t>olupráci s klinickou logopedkou a učitelky ve třídách.</w:t>
      </w:r>
    </w:p>
    <w:p w:rsidR="00D533A3" w:rsidRPr="00D73E20" w:rsidRDefault="00D533A3" w:rsidP="00D533A3">
      <w:pPr>
        <w:spacing w:after="200" w:line="276" w:lineRule="auto"/>
        <w:rPr>
          <w:rFonts w:eastAsia="Calibri" w:cs="Calibri"/>
          <w:sz w:val="24"/>
          <w:szCs w:val="24"/>
        </w:rPr>
      </w:pPr>
      <w:r w:rsidRPr="00D73E20">
        <w:rPr>
          <w:rFonts w:eastAsia="Calibri" w:cs="Calibri"/>
          <w:sz w:val="24"/>
          <w:szCs w:val="24"/>
        </w:rPr>
        <w:t>V mateřské škole „U Rybiček" Na Sídlišti 5 jsou vnitřní prostory členěny na tři třídy, každá má svůj oddělený vstup. Vybavení tříd hračkami a pomůckami je postupně obnovováno a doplňováno. Při výběru hraček dbáme na účelovost a moderní trendy. Velké procento nakoupených hraček a pomůcek tvoří hračky podporující logické myšlení dětí a hračky, při jejichž manipulaci je nutné zapojit více smyslů zároveň. Vybavenost tříd (hračky a pomůcky) je na vysoké úrovni. Jelikož nechceme z této úrovně slevit, jezdíme vybírat hračky na výstavy a veletrhy nebo nakupujeme hračky až po předvedení. Velký důraz klademe na prožitkové učení, při němž využíváme nejen tyto moderní pomůcky, ale především zařazujeme prvky z dramatické výchovy. Vedeme děti k tomu, aby přiměřeně plnily své povinnosti, ale i k tomu, aby znaly svá práva a mohly se svobodně rozhodovat.</w:t>
      </w:r>
    </w:p>
    <w:p w:rsidR="00D533A3" w:rsidRPr="00D73E20" w:rsidRDefault="00A457C0" w:rsidP="00D533A3">
      <w:pPr>
        <w:spacing w:after="200" w:line="276" w:lineRule="auto"/>
        <w:rPr>
          <w:rFonts w:eastAsia="Calibri" w:cs="Calibri"/>
          <w:sz w:val="24"/>
          <w:szCs w:val="24"/>
        </w:rPr>
      </w:pPr>
      <w:r w:rsidRPr="00D73E20">
        <w:rPr>
          <w:rFonts w:eastAsia="Calibri" w:cs="Calibri"/>
          <w:sz w:val="24"/>
          <w:szCs w:val="24"/>
        </w:rPr>
        <w:t xml:space="preserve">Již několik let </w:t>
      </w:r>
      <w:r w:rsidR="00D533A3" w:rsidRPr="00D73E20">
        <w:rPr>
          <w:rFonts w:eastAsia="Calibri" w:cs="Calibri"/>
          <w:sz w:val="24"/>
          <w:szCs w:val="24"/>
        </w:rPr>
        <w:t xml:space="preserve">využíváme pro zpestření vzdělávací nabídky interaktivní tabule, které jsou umístěny ve dvou třídách předškolních dětí. Práce s interaktivní tabulí nabízí dětem nejen zábavu a možnosti pro různé hry, zejména však rozvíjí nenásilným způsobem myšlení, představivost, kreativitu, tvořivost, logické uvažování, </w:t>
      </w:r>
      <w:proofErr w:type="spellStart"/>
      <w:r w:rsidR="00D533A3" w:rsidRPr="00D73E20">
        <w:rPr>
          <w:rFonts w:eastAsia="Calibri" w:cs="Calibri"/>
          <w:sz w:val="24"/>
          <w:szCs w:val="24"/>
        </w:rPr>
        <w:t>grafomotoriku</w:t>
      </w:r>
      <w:proofErr w:type="spellEnd"/>
      <w:r w:rsidR="00D533A3" w:rsidRPr="00D73E20">
        <w:rPr>
          <w:rFonts w:eastAsia="Calibri" w:cs="Calibri"/>
          <w:sz w:val="24"/>
          <w:szCs w:val="24"/>
        </w:rPr>
        <w:t xml:space="preserve">, poznávání barev, cvičení paměti, trpělivost a pozornost. </w:t>
      </w:r>
      <w:r w:rsidR="00EA65C2">
        <w:rPr>
          <w:rFonts w:eastAsia="Calibri" w:cs="Calibri"/>
          <w:sz w:val="24"/>
          <w:szCs w:val="24"/>
        </w:rPr>
        <w:t xml:space="preserve">Toto vše má význam v přípravě </w:t>
      </w:r>
      <w:r w:rsidR="00D533A3" w:rsidRPr="00D73E20">
        <w:rPr>
          <w:rFonts w:eastAsia="Calibri" w:cs="Calibri"/>
          <w:sz w:val="24"/>
          <w:szCs w:val="24"/>
        </w:rPr>
        <w:t xml:space="preserve">na přechod do základní školy a následné i úspěšné zvládání výuky. </w:t>
      </w:r>
    </w:p>
    <w:p w:rsidR="00220FA9" w:rsidRDefault="00D533A3" w:rsidP="000F1740">
      <w:pPr>
        <w:spacing w:after="200" w:line="276" w:lineRule="auto"/>
        <w:rPr>
          <w:rFonts w:eastAsia="Calibri" w:cs="Calibri"/>
          <w:sz w:val="24"/>
          <w:szCs w:val="24"/>
        </w:rPr>
      </w:pPr>
      <w:r w:rsidRPr="00D73E20">
        <w:rPr>
          <w:rFonts w:eastAsia="Calibri" w:cs="Calibri"/>
          <w:sz w:val="24"/>
          <w:szCs w:val="24"/>
        </w:rPr>
        <w:lastRenderedPageBreak/>
        <w:t>Interakt</w:t>
      </w:r>
      <w:r w:rsidR="00EA65C2">
        <w:rPr>
          <w:rFonts w:eastAsia="Calibri" w:cs="Calibri"/>
          <w:sz w:val="24"/>
          <w:szCs w:val="24"/>
        </w:rPr>
        <w:t xml:space="preserve">ivní tabuli si rychle oblíbily </w:t>
      </w:r>
      <w:r w:rsidRPr="00D73E20">
        <w:rPr>
          <w:rFonts w:eastAsia="Calibri" w:cs="Calibri"/>
          <w:sz w:val="24"/>
          <w:szCs w:val="24"/>
        </w:rPr>
        <w:t>děti i paní učitelky, které ji využíva</w:t>
      </w:r>
      <w:r w:rsidR="000F1740">
        <w:rPr>
          <w:rFonts w:eastAsia="Calibri" w:cs="Calibri"/>
          <w:sz w:val="24"/>
          <w:szCs w:val="24"/>
        </w:rPr>
        <w:t xml:space="preserve">jí při výuce, </w:t>
      </w:r>
      <w:r w:rsidRPr="00D73E20">
        <w:rPr>
          <w:rFonts w:eastAsia="Calibri" w:cs="Calibri"/>
          <w:sz w:val="24"/>
          <w:szCs w:val="24"/>
        </w:rPr>
        <w:t xml:space="preserve">ale i při ostatních vzdělávacích </w:t>
      </w:r>
      <w:proofErr w:type="spellStart"/>
      <w:r w:rsidRPr="00D73E20">
        <w:rPr>
          <w:rFonts w:eastAsia="Calibri" w:cs="Calibri"/>
          <w:sz w:val="24"/>
          <w:szCs w:val="24"/>
        </w:rPr>
        <w:t>činno</w:t>
      </w:r>
      <w:r w:rsidR="00CB5BAC">
        <w:rPr>
          <w:rFonts w:eastAsia="Calibri" w:cs="Calibri"/>
          <w:sz w:val="24"/>
          <w:szCs w:val="24"/>
        </w:rPr>
        <w:t>stec</w:t>
      </w:r>
      <w:proofErr w:type="spellEnd"/>
    </w:p>
    <w:p w:rsidR="00220FA9" w:rsidRPr="000F1740" w:rsidRDefault="00220FA9" w:rsidP="000F1740">
      <w:pPr>
        <w:spacing w:after="200" w:line="276" w:lineRule="auto"/>
        <w:rPr>
          <w:rFonts w:eastAsia="Calibri" w:cs="Calibri"/>
          <w:sz w:val="24"/>
          <w:szCs w:val="24"/>
        </w:rPr>
      </w:pPr>
    </w:p>
    <w:p w:rsidR="00635585" w:rsidRPr="00635585" w:rsidRDefault="000F1740" w:rsidP="003D2D35">
      <w:pPr>
        <w:pBdr>
          <w:bottom w:val="single" w:sz="4" w:space="1" w:color="000000"/>
        </w:pBdr>
        <w:suppressAutoHyphens/>
        <w:spacing w:after="0" w:line="240" w:lineRule="auto"/>
        <w:jc w:val="center"/>
        <w:rPr>
          <w:rFonts w:eastAsia="Times New Roman" w:cs="Times New Roman"/>
          <w:b/>
          <w:bCs/>
          <w:color w:val="000000"/>
          <w:sz w:val="36"/>
          <w:szCs w:val="36"/>
          <w:lang w:eastAsia="hi-IN" w:bidi="hi-IN"/>
        </w:rPr>
      </w:pPr>
      <w:r>
        <w:rPr>
          <w:rFonts w:eastAsia="Times New Roman" w:cs="Times New Roman"/>
          <w:b/>
          <w:bCs/>
          <w:color w:val="000000"/>
          <w:sz w:val="36"/>
          <w:szCs w:val="36"/>
          <w:lang w:eastAsia="hi-IN" w:bidi="hi-IN"/>
        </w:rPr>
        <w:t>3</w:t>
      </w:r>
      <w:r w:rsidR="00B1635A" w:rsidRPr="00D73E20">
        <w:rPr>
          <w:rFonts w:eastAsia="Times New Roman" w:cs="Times New Roman"/>
          <w:b/>
          <w:bCs/>
          <w:color w:val="000000"/>
          <w:sz w:val="36"/>
          <w:szCs w:val="36"/>
          <w:lang w:eastAsia="hi-IN" w:bidi="hi-IN"/>
        </w:rPr>
        <w:t>. P</w:t>
      </w:r>
      <w:r w:rsidR="003D2D35">
        <w:rPr>
          <w:rFonts w:eastAsia="Times New Roman" w:cs="Times New Roman"/>
          <w:b/>
          <w:bCs/>
          <w:color w:val="000000"/>
          <w:sz w:val="36"/>
          <w:szCs w:val="36"/>
          <w:lang w:eastAsia="hi-IN" w:bidi="hi-IN"/>
        </w:rPr>
        <w:t>odmínky a organizace vzdělávání</w:t>
      </w:r>
    </w:p>
    <w:p w:rsidR="003D2D35" w:rsidRDefault="003D2D35" w:rsidP="000F1740">
      <w:pPr>
        <w:suppressAutoHyphens/>
        <w:spacing w:after="0" w:line="240" w:lineRule="auto"/>
        <w:ind w:firstLine="708"/>
        <w:rPr>
          <w:rFonts w:eastAsia="Times New Roman" w:cs="Times New Roman"/>
          <w:sz w:val="24"/>
          <w:szCs w:val="24"/>
          <w:lang w:eastAsia="hi-IN" w:bidi="hi-IN"/>
        </w:rPr>
      </w:pPr>
    </w:p>
    <w:p w:rsidR="00B1635A" w:rsidRPr="00D73E20" w:rsidRDefault="00B1635A" w:rsidP="000F1740">
      <w:pPr>
        <w:suppressAutoHyphens/>
        <w:spacing w:after="0" w:line="240" w:lineRule="auto"/>
        <w:ind w:firstLine="708"/>
        <w:rPr>
          <w:rFonts w:eastAsia="Times New Roman" w:cs="Times New Roman"/>
          <w:sz w:val="24"/>
          <w:szCs w:val="24"/>
          <w:lang w:eastAsia="hi-IN" w:bidi="hi-IN"/>
        </w:rPr>
      </w:pPr>
      <w:r w:rsidRPr="00D73E20">
        <w:rPr>
          <w:rFonts w:eastAsia="Times New Roman" w:cs="Times New Roman"/>
          <w:sz w:val="24"/>
          <w:szCs w:val="24"/>
          <w:lang w:eastAsia="hi-IN" w:bidi="hi-IN"/>
        </w:rPr>
        <w:t>Při vzdělávání v </w:t>
      </w:r>
      <w:r w:rsidR="000643B5">
        <w:rPr>
          <w:rFonts w:eastAsia="Times New Roman" w:cs="Times New Roman"/>
          <w:sz w:val="24"/>
          <w:szCs w:val="24"/>
          <w:lang w:eastAsia="hi-IN" w:bidi="hi-IN"/>
        </w:rPr>
        <w:t>mateřské škole dodržujeme</w:t>
      </w:r>
      <w:r w:rsidRPr="00D73E20">
        <w:rPr>
          <w:rFonts w:eastAsia="Times New Roman" w:cs="Times New Roman"/>
          <w:sz w:val="24"/>
          <w:szCs w:val="24"/>
          <w:lang w:eastAsia="hi-IN" w:bidi="hi-IN"/>
        </w:rPr>
        <w:t xml:space="preserve"> zá</w:t>
      </w:r>
      <w:r w:rsidR="000643B5">
        <w:rPr>
          <w:rFonts w:eastAsia="Times New Roman" w:cs="Times New Roman"/>
          <w:sz w:val="24"/>
          <w:szCs w:val="24"/>
          <w:lang w:eastAsia="hi-IN" w:bidi="hi-IN"/>
        </w:rPr>
        <w:t>konem stanovené podmínky, vycházíme</w:t>
      </w:r>
      <w:r w:rsidRPr="00D73E20">
        <w:rPr>
          <w:rFonts w:eastAsia="Times New Roman" w:cs="Times New Roman"/>
          <w:sz w:val="24"/>
          <w:szCs w:val="24"/>
          <w:lang w:eastAsia="hi-IN" w:bidi="hi-IN"/>
        </w:rPr>
        <w:t xml:space="preserve"> z podmínek předškolního vzdělávání obsažených v rámcovém </w:t>
      </w:r>
      <w:r w:rsidR="003E0260">
        <w:rPr>
          <w:rFonts w:eastAsia="Times New Roman" w:cs="Times New Roman"/>
          <w:sz w:val="24"/>
          <w:szCs w:val="24"/>
          <w:lang w:eastAsia="hi-IN" w:bidi="hi-IN"/>
        </w:rPr>
        <w:t xml:space="preserve">vzdělávacím </w:t>
      </w:r>
      <w:r w:rsidRPr="00D73E20">
        <w:rPr>
          <w:rFonts w:eastAsia="Times New Roman" w:cs="Times New Roman"/>
          <w:sz w:val="24"/>
          <w:szCs w:val="24"/>
          <w:lang w:eastAsia="hi-IN" w:bidi="hi-IN"/>
        </w:rPr>
        <w:t>programu</w:t>
      </w:r>
      <w:r w:rsidR="003E0260">
        <w:rPr>
          <w:rFonts w:eastAsia="Times New Roman" w:cs="Times New Roman"/>
          <w:sz w:val="24"/>
          <w:szCs w:val="24"/>
          <w:lang w:eastAsia="hi-IN" w:bidi="hi-IN"/>
        </w:rPr>
        <w:t xml:space="preserve"> pro předškolní vzdělávání</w:t>
      </w:r>
      <w:r w:rsidRPr="00D73E20">
        <w:rPr>
          <w:rFonts w:eastAsia="Times New Roman" w:cs="Times New Roman"/>
          <w:sz w:val="24"/>
          <w:szCs w:val="24"/>
          <w:lang w:eastAsia="hi-IN" w:bidi="hi-IN"/>
        </w:rPr>
        <w:t>, s využitím již  získaných  zkušeností z</w:t>
      </w:r>
      <w:r w:rsidR="003E0260">
        <w:rPr>
          <w:rFonts w:eastAsia="Times New Roman" w:cs="Times New Roman"/>
          <w:sz w:val="24"/>
          <w:szCs w:val="24"/>
          <w:lang w:eastAsia="hi-IN" w:bidi="hi-IN"/>
        </w:rPr>
        <w:t> </w:t>
      </w:r>
      <w:r w:rsidRPr="00D73E20">
        <w:rPr>
          <w:rFonts w:eastAsia="Times New Roman" w:cs="Times New Roman"/>
          <w:sz w:val="24"/>
          <w:szCs w:val="24"/>
          <w:lang w:eastAsia="hi-IN" w:bidi="hi-IN"/>
        </w:rPr>
        <w:t>práce</w:t>
      </w:r>
      <w:r w:rsidR="003E0260">
        <w:rPr>
          <w:rFonts w:eastAsia="Times New Roman" w:cs="Times New Roman"/>
          <w:sz w:val="24"/>
          <w:szCs w:val="24"/>
          <w:lang w:eastAsia="hi-IN" w:bidi="hi-IN"/>
        </w:rPr>
        <w:t>,</w:t>
      </w:r>
      <w:r w:rsidRPr="00D73E20">
        <w:rPr>
          <w:rFonts w:eastAsia="Times New Roman" w:cs="Times New Roman"/>
          <w:sz w:val="24"/>
          <w:szCs w:val="24"/>
          <w:lang w:eastAsia="hi-IN" w:bidi="hi-IN"/>
        </w:rPr>
        <w:t xml:space="preserve"> v návaznosti na činnosti s</w:t>
      </w:r>
      <w:r w:rsidR="003E0260">
        <w:rPr>
          <w:rFonts w:eastAsia="Times New Roman" w:cs="Times New Roman"/>
          <w:sz w:val="24"/>
          <w:szCs w:val="24"/>
          <w:lang w:eastAsia="hi-IN" w:bidi="hi-IN"/>
        </w:rPr>
        <w:t xml:space="preserve"> dětmi s prvky programu </w:t>
      </w:r>
      <w:r w:rsidR="00070A88">
        <w:rPr>
          <w:rFonts w:eastAsia="Times New Roman" w:cs="Times New Roman"/>
          <w:sz w:val="24"/>
          <w:szCs w:val="24"/>
          <w:lang w:eastAsia="hi-IN" w:bidi="hi-IN"/>
        </w:rPr>
        <w:t>,,</w:t>
      </w:r>
      <w:r w:rsidRPr="00D73E20">
        <w:rPr>
          <w:rFonts w:eastAsia="Times New Roman" w:cs="Times New Roman"/>
          <w:sz w:val="24"/>
          <w:szCs w:val="24"/>
          <w:lang w:eastAsia="hi-IN" w:bidi="hi-IN"/>
        </w:rPr>
        <w:t>Se sluníčkem poznáváme svět“, které se v minulosti osvědčily.</w:t>
      </w:r>
    </w:p>
    <w:p w:rsidR="00B1635A" w:rsidRPr="00D73E20" w:rsidRDefault="00B1635A" w:rsidP="00B1635A">
      <w:pPr>
        <w:suppressAutoHyphens/>
        <w:spacing w:after="0" w:line="240" w:lineRule="auto"/>
        <w:rPr>
          <w:rFonts w:eastAsia="Times New Roman" w:cs="Times New Roman"/>
          <w:sz w:val="24"/>
          <w:szCs w:val="24"/>
          <w:lang w:eastAsia="hi-IN" w:bidi="hi-IN"/>
        </w:rPr>
      </w:pPr>
      <w:r w:rsidRPr="00D73E20">
        <w:rPr>
          <w:rFonts w:eastAsia="Times New Roman" w:cs="Times New Roman"/>
          <w:sz w:val="24"/>
          <w:szCs w:val="24"/>
          <w:lang w:eastAsia="hi-IN" w:bidi="hi-IN"/>
        </w:rPr>
        <w:t>Nadále budeme hledat nové metody a formy pro činnosti s dět</w:t>
      </w:r>
      <w:r w:rsidR="00BD6A78">
        <w:rPr>
          <w:rFonts w:eastAsia="Times New Roman" w:cs="Times New Roman"/>
          <w:sz w:val="24"/>
          <w:szCs w:val="24"/>
          <w:lang w:eastAsia="hi-IN" w:bidi="hi-IN"/>
        </w:rPr>
        <w:t>mi, obohacovat a vylepšovat je</w:t>
      </w:r>
      <w:r w:rsidR="003E0260">
        <w:rPr>
          <w:rFonts w:eastAsia="Times New Roman" w:cs="Times New Roman"/>
          <w:sz w:val="24"/>
          <w:szCs w:val="24"/>
          <w:lang w:eastAsia="hi-IN" w:bidi="hi-IN"/>
        </w:rPr>
        <w:t>.</w:t>
      </w:r>
    </w:p>
    <w:p w:rsidR="00B1635A" w:rsidRPr="00D73E20" w:rsidRDefault="00B1635A" w:rsidP="00B1635A">
      <w:pPr>
        <w:suppressAutoHyphens/>
        <w:spacing w:after="0" w:line="240" w:lineRule="auto"/>
        <w:rPr>
          <w:rFonts w:eastAsia="Times New Roman" w:cs="Times New Roman"/>
          <w:sz w:val="24"/>
          <w:szCs w:val="24"/>
          <w:lang w:eastAsia="hi-IN" w:bidi="hi-IN"/>
        </w:rPr>
      </w:pPr>
    </w:p>
    <w:p w:rsidR="005178D1" w:rsidRPr="00D73E20" w:rsidRDefault="005178D1" w:rsidP="00254860">
      <w:pPr>
        <w:suppressAutoHyphens/>
        <w:spacing w:after="0" w:line="240" w:lineRule="auto"/>
        <w:rPr>
          <w:rFonts w:eastAsia="Times New Roman" w:cs="Times New Roman"/>
          <w:b/>
          <w:bCs/>
          <w:iCs/>
          <w:sz w:val="24"/>
          <w:szCs w:val="24"/>
          <w:lang w:eastAsia="hi-IN" w:bidi="hi-IN"/>
        </w:rPr>
      </w:pPr>
    </w:p>
    <w:p w:rsidR="00B1635A" w:rsidRPr="00BD6A78" w:rsidRDefault="00CC4287" w:rsidP="00CC4287">
      <w:pPr>
        <w:suppressAutoHyphens/>
        <w:spacing w:after="0" w:line="240" w:lineRule="auto"/>
        <w:rPr>
          <w:rFonts w:eastAsia="Times New Roman" w:cs="Times New Roman"/>
          <w:b/>
          <w:iCs/>
          <w:sz w:val="28"/>
          <w:szCs w:val="28"/>
          <w:lang w:eastAsia="hi-IN" w:bidi="hi-IN"/>
        </w:rPr>
      </w:pPr>
      <w:r w:rsidRPr="00BD6A78">
        <w:rPr>
          <w:rFonts w:eastAsia="Times New Roman" w:cs="Times New Roman"/>
          <w:b/>
          <w:bCs/>
          <w:iCs/>
          <w:sz w:val="28"/>
          <w:szCs w:val="28"/>
          <w:lang w:eastAsia="hi-IN" w:bidi="hi-IN"/>
        </w:rPr>
        <w:t>3.</w:t>
      </w:r>
      <w:r w:rsidR="00915357" w:rsidRPr="00BD6A78">
        <w:rPr>
          <w:rFonts w:eastAsia="Times New Roman" w:cs="Times New Roman"/>
          <w:b/>
          <w:bCs/>
          <w:iCs/>
          <w:sz w:val="28"/>
          <w:szCs w:val="28"/>
          <w:lang w:eastAsia="hi-IN" w:bidi="hi-IN"/>
        </w:rPr>
        <w:t>1.</w:t>
      </w:r>
      <w:r w:rsidR="00D73E20" w:rsidRPr="00BD6A78">
        <w:rPr>
          <w:rFonts w:eastAsia="Times New Roman" w:cs="Times New Roman"/>
          <w:b/>
          <w:bCs/>
          <w:iCs/>
          <w:sz w:val="28"/>
          <w:szCs w:val="28"/>
          <w:lang w:eastAsia="hi-IN" w:bidi="hi-IN"/>
        </w:rPr>
        <w:t xml:space="preserve"> </w:t>
      </w:r>
      <w:r w:rsidR="00B1635A" w:rsidRPr="00BD6A78">
        <w:rPr>
          <w:rFonts w:eastAsia="Times New Roman" w:cs="Times New Roman"/>
          <w:b/>
          <w:bCs/>
          <w:iCs/>
          <w:sz w:val="28"/>
          <w:szCs w:val="28"/>
          <w:lang w:eastAsia="hi-IN" w:bidi="hi-IN"/>
        </w:rPr>
        <w:t xml:space="preserve">Materiální </w:t>
      </w:r>
      <w:r w:rsidR="00BD6A78" w:rsidRPr="00BD6A78">
        <w:rPr>
          <w:rFonts w:eastAsia="Times New Roman" w:cs="Times New Roman"/>
          <w:b/>
          <w:iCs/>
          <w:sz w:val="28"/>
          <w:szCs w:val="28"/>
          <w:lang w:eastAsia="hi-IN" w:bidi="hi-IN"/>
        </w:rPr>
        <w:t>podmínky</w:t>
      </w:r>
    </w:p>
    <w:p w:rsidR="00B1635A" w:rsidRPr="00D73E20" w:rsidRDefault="00B1635A" w:rsidP="00B1635A">
      <w:pPr>
        <w:suppressAutoHyphens/>
        <w:spacing w:after="0" w:line="240" w:lineRule="auto"/>
        <w:rPr>
          <w:rFonts w:eastAsia="Times New Roman" w:cs="Times New Roman"/>
          <w:iCs/>
          <w:color w:val="FF00FF"/>
          <w:sz w:val="24"/>
          <w:szCs w:val="24"/>
          <w:lang w:eastAsia="hi-IN" w:bidi="hi-IN"/>
        </w:rPr>
      </w:pPr>
    </w:p>
    <w:p w:rsidR="00B1635A" w:rsidRPr="00D73E20" w:rsidRDefault="00B1635A" w:rsidP="003E0260">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Naše mateřská škola má odpovídající prostory pro děti, jejich uspořádání a vybavení poskytuje dětem možnost skupinových a individuálních činností.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 xml:space="preserve">Každá třída je rozdělena na dvě části: v jedné jsou stolky a židličky, kde si děti hrají </w:t>
      </w:r>
      <w:r w:rsidR="000643B5">
        <w:rPr>
          <w:rFonts w:eastAsia="Times New Roman" w:cs="Times New Roman"/>
          <w:iCs/>
          <w:sz w:val="24"/>
          <w:szCs w:val="24"/>
          <w:lang w:eastAsia="hi-IN" w:bidi="hi-IN"/>
        </w:rPr>
        <w:t>a rovněž se zde podává jídlo. V druhé</w:t>
      </w:r>
      <w:r w:rsidRPr="00D73E20">
        <w:rPr>
          <w:rFonts w:eastAsia="Times New Roman" w:cs="Times New Roman"/>
          <w:iCs/>
          <w:sz w:val="24"/>
          <w:szCs w:val="24"/>
          <w:lang w:eastAsia="hi-IN" w:bidi="hi-IN"/>
        </w:rPr>
        <w:t xml:space="preserve"> části je volný prostor, ve kterém si děti hrají a po obědě na rozložených lehátkách odpočívají. Každá třída má svou šatnu, umývárnu se sprchou a WC.</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Naše třídy jsou dostatečně vybaveny dětským nábytkem a hračkami, které jsou dětem volně přístupné v otevřených regálech a kontejnerech.  Při doplňování vybavení tříd dbáme na to, aby děti při přechodu na jinou třídu nalezly nové hračky a nové podněty pro své hry a činnosti.</w:t>
      </w:r>
    </w:p>
    <w:p w:rsidR="00B1635A" w:rsidRPr="00D73E20" w:rsidRDefault="00B1635A" w:rsidP="00B1635A">
      <w:pPr>
        <w:suppressAutoHyphens/>
        <w:spacing w:after="0" w:line="240" w:lineRule="auto"/>
        <w:rPr>
          <w:rFonts w:eastAsia="Times New Roman" w:cs="Times New Roman"/>
          <w:iCs/>
          <w:sz w:val="24"/>
          <w:szCs w:val="24"/>
          <w:lang w:eastAsia="hi-IN" w:bidi="hi-IN"/>
        </w:rPr>
      </w:pPr>
    </w:p>
    <w:p w:rsidR="00A41E3B" w:rsidRDefault="00A457C0" w:rsidP="00A46DE1">
      <w:pPr>
        <w:suppressAutoHyphens/>
        <w:spacing w:after="0" w:line="240" w:lineRule="auto"/>
        <w:rPr>
          <w:rFonts w:eastAsia="Times New Roman" w:cs="Times New Roman"/>
          <w:i/>
          <w:iCs/>
          <w:sz w:val="24"/>
          <w:szCs w:val="24"/>
          <w:lang w:eastAsia="hi-IN" w:bidi="hi-IN"/>
        </w:rPr>
      </w:pPr>
      <w:r w:rsidRPr="00635585">
        <w:rPr>
          <w:rFonts w:eastAsia="Times New Roman" w:cs="Times New Roman"/>
          <w:i/>
          <w:iCs/>
          <w:sz w:val="24"/>
          <w:szCs w:val="24"/>
          <w:lang w:eastAsia="hi-IN" w:bidi="hi-IN"/>
        </w:rPr>
        <w:t xml:space="preserve">Záměry: </w:t>
      </w:r>
    </w:p>
    <w:p w:rsidR="00B1635A" w:rsidRPr="00A41E3B" w:rsidRDefault="00A457C0" w:rsidP="00A41E3B">
      <w:pPr>
        <w:pStyle w:val="Odstavecseseznamem"/>
        <w:numPr>
          <w:ilvl w:val="1"/>
          <w:numId w:val="3"/>
        </w:numPr>
        <w:suppressAutoHyphens/>
        <w:spacing w:after="0" w:line="240" w:lineRule="auto"/>
        <w:rPr>
          <w:rFonts w:eastAsia="Times New Roman" w:cs="Times New Roman"/>
          <w:i/>
          <w:iCs/>
          <w:sz w:val="24"/>
          <w:szCs w:val="24"/>
          <w:lang w:eastAsia="hi-IN" w:bidi="hi-IN"/>
        </w:rPr>
      </w:pPr>
      <w:r w:rsidRPr="00A41E3B">
        <w:rPr>
          <w:rFonts w:eastAsia="Times New Roman" w:cs="Times New Roman"/>
          <w:i/>
          <w:iCs/>
          <w:sz w:val="24"/>
          <w:szCs w:val="24"/>
          <w:lang w:eastAsia="hi-IN" w:bidi="hi-IN"/>
        </w:rPr>
        <w:t>Nadále doplňovat třídy hračkami a didaktickými pomůckami, které rozvíjí jemnou mot</w:t>
      </w:r>
      <w:r w:rsidR="000643B5" w:rsidRPr="00A41E3B">
        <w:rPr>
          <w:rFonts w:eastAsia="Times New Roman" w:cs="Times New Roman"/>
          <w:i/>
          <w:iCs/>
          <w:sz w:val="24"/>
          <w:szCs w:val="24"/>
          <w:lang w:eastAsia="hi-IN" w:bidi="hi-IN"/>
        </w:rPr>
        <w:t xml:space="preserve">oriku, poznávací procesy, </w:t>
      </w:r>
      <w:r w:rsidRPr="00A41E3B">
        <w:rPr>
          <w:rFonts w:eastAsia="Times New Roman" w:cs="Times New Roman"/>
          <w:i/>
          <w:iCs/>
          <w:sz w:val="24"/>
          <w:szCs w:val="24"/>
          <w:lang w:eastAsia="hi-IN" w:bidi="hi-IN"/>
        </w:rPr>
        <w:t>samostatnost, praktické a logické myšlení</w:t>
      </w:r>
    </w:p>
    <w:p w:rsidR="003140A7" w:rsidRPr="00A41E3B" w:rsidRDefault="003140A7" w:rsidP="00A41E3B">
      <w:pPr>
        <w:numPr>
          <w:ilvl w:val="1"/>
          <w:numId w:val="3"/>
        </w:numPr>
        <w:suppressAutoHyphens/>
        <w:spacing w:after="0" w:line="240" w:lineRule="auto"/>
        <w:rPr>
          <w:rFonts w:eastAsia="Times New Roman" w:cs="Times New Roman"/>
          <w:i/>
          <w:sz w:val="24"/>
          <w:szCs w:val="24"/>
          <w:lang w:eastAsia="cs-CZ"/>
        </w:rPr>
      </w:pPr>
      <w:r w:rsidRPr="00A41E3B">
        <w:rPr>
          <w:rFonts w:eastAsia="Times New Roman" w:cs="Times New Roman"/>
          <w:i/>
          <w:sz w:val="24"/>
          <w:szCs w:val="24"/>
          <w:lang w:eastAsia="cs-CZ"/>
        </w:rPr>
        <w:t>Navýšit kapacitu školy o 50</w:t>
      </w:r>
      <w:r w:rsidR="000643B5" w:rsidRPr="00A41E3B">
        <w:rPr>
          <w:rFonts w:eastAsia="Times New Roman" w:cs="Times New Roman"/>
          <w:i/>
          <w:sz w:val="24"/>
          <w:szCs w:val="24"/>
          <w:lang w:eastAsia="cs-CZ"/>
        </w:rPr>
        <w:t xml:space="preserve"> míst přístavbou dvou tříd (2020 -21</w:t>
      </w:r>
      <w:r w:rsidRPr="00A41E3B">
        <w:rPr>
          <w:rFonts w:eastAsia="Times New Roman" w:cs="Times New Roman"/>
          <w:i/>
          <w:sz w:val="24"/>
          <w:szCs w:val="24"/>
          <w:lang w:eastAsia="cs-CZ"/>
        </w:rPr>
        <w:t>)</w:t>
      </w:r>
    </w:p>
    <w:p w:rsidR="003140A7" w:rsidRPr="00635585" w:rsidRDefault="003140A7" w:rsidP="003140A7">
      <w:pPr>
        <w:suppressAutoHyphens/>
        <w:spacing w:after="0" w:line="240" w:lineRule="auto"/>
        <w:ind w:left="1440"/>
        <w:rPr>
          <w:rFonts w:eastAsia="Times New Roman" w:cs="Times New Roman"/>
          <w:i/>
          <w:sz w:val="24"/>
          <w:szCs w:val="24"/>
          <w:lang w:eastAsia="cs-CZ"/>
        </w:rPr>
      </w:pPr>
    </w:p>
    <w:p w:rsidR="00B1635A" w:rsidRPr="00635585" w:rsidRDefault="00B1635A" w:rsidP="00B1635A">
      <w:pPr>
        <w:suppressAutoHyphens/>
        <w:spacing w:after="0" w:line="240" w:lineRule="auto"/>
        <w:rPr>
          <w:rFonts w:eastAsia="Times New Roman" w:cs="Times New Roman"/>
          <w:b/>
          <w:i/>
          <w:iCs/>
          <w:sz w:val="24"/>
          <w:szCs w:val="24"/>
          <w:lang w:eastAsia="hi-IN" w:bidi="hi-IN"/>
        </w:rPr>
      </w:pPr>
    </w:p>
    <w:p w:rsidR="00371CE8" w:rsidRPr="00D73E20" w:rsidRDefault="00371CE8" w:rsidP="00B1635A">
      <w:pPr>
        <w:suppressAutoHyphens/>
        <w:spacing w:after="0" w:line="240" w:lineRule="auto"/>
        <w:rPr>
          <w:rFonts w:eastAsia="Times New Roman" w:cs="Times New Roman"/>
          <w:b/>
          <w:iCs/>
          <w:sz w:val="24"/>
          <w:szCs w:val="24"/>
          <w:lang w:eastAsia="hi-IN" w:bidi="hi-IN"/>
        </w:rPr>
      </w:pPr>
    </w:p>
    <w:p w:rsidR="00B1635A" w:rsidRPr="00BD6A78" w:rsidRDefault="00BD6A78" w:rsidP="00B1635A">
      <w:pPr>
        <w:suppressAutoHyphens/>
        <w:spacing w:after="0" w:line="240" w:lineRule="auto"/>
        <w:rPr>
          <w:rFonts w:eastAsia="Times New Roman" w:cs="Times New Roman"/>
          <w:b/>
          <w:iCs/>
          <w:sz w:val="24"/>
          <w:szCs w:val="24"/>
          <w:lang w:eastAsia="hi-IN" w:bidi="hi-IN"/>
        </w:rPr>
      </w:pPr>
      <w:r>
        <w:rPr>
          <w:rFonts w:eastAsia="Times New Roman" w:cs="Times New Roman"/>
          <w:b/>
          <w:iCs/>
          <w:sz w:val="24"/>
          <w:szCs w:val="24"/>
          <w:lang w:eastAsia="hi-IN" w:bidi="hi-IN"/>
        </w:rPr>
        <w:t>Zahrada</w:t>
      </w:r>
    </w:p>
    <w:p w:rsidR="00B1635A" w:rsidRPr="00D73E20" w:rsidRDefault="00B1635A" w:rsidP="00BD6A78">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lastRenderedPageBreak/>
        <w:t xml:space="preserve">Školní zahrada je rozlehlá, má parkovou úpravu, každá třída </w:t>
      </w:r>
      <w:r w:rsidR="000643B5">
        <w:rPr>
          <w:rFonts w:eastAsia="Times New Roman" w:cs="Times New Roman"/>
          <w:iCs/>
          <w:sz w:val="24"/>
          <w:szCs w:val="24"/>
          <w:lang w:eastAsia="hi-IN" w:bidi="hi-IN"/>
        </w:rPr>
        <w:t xml:space="preserve">má své pískoviště, je vybavena </w:t>
      </w:r>
      <w:r w:rsidRPr="00D73E20">
        <w:rPr>
          <w:rFonts w:eastAsia="Times New Roman" w:cs="Times New Roman"/>
          <w:iCs/>
          <w:sz w:val="24"/>
          <w:szCs w:val="24"/>
          <w:lang w:eastAsia="hi-IN" w:bidi="hi-IN"/>
        </w:rPr>
        <w:t xml:space="preserve">zahradním nábytkem, který má certifikát EU. </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 xml:space="preserve">Prostory a její vybavení umožňují dětem rozmanité pohybové aktivity a hry. </w:t>
      </w:r>
    </w:p>
    <w:p w:rsidR="00B1635A" w:rsidRPr="00D73E20" w:rsidRDefault="00EA65C2" w:rsidP="00B1635A">
      <w:pPr>
        <w:suppressAutoHyphens/>
        <w:spacing w:after="0" w:line="240" w:lineRule="auto"/>
        <w:rPr>
          <w:rFonts w:eastAsia="Times New Roman" w:cs="Times New Roman"/>
          <w:iCs/>
          <w:sz w:val="24"/>
          <w:szCs w:val="24"/>
          <w:lang w:eastAsia="hi-IN" w:bidi="hi-IN"/>
        </w:rPr>
      </w:pPr>
      <w:r>
        <w:rPr>
          <w:rFonts w:eastAsia="Times New Roman" w:cs="Times New Roman"/>
          <w:iCs/>
          <w:sz w:val="24"/>
          <w:szCs w:val="24"/>
          <w:lang w:eastAsia="hi-IN" w:bidi="hi-IN"/>
        </w:rPr>
        <w:t>V prostorách</w:t>
      </w:r>
      <w:r w:rsidR="00B1635A" w:rsidRPr="00D73E20">
        <w:rPr>
          <w:rFonts w:eastAsia="Times New Roman" w:cs="Times New Roman"/>
          <w:iCs/>
          <w:sz w:val="24"/>
          <w:szCs w:val="24"/>
          <w:lang w:eastAsia="hi-IN" w:bidi="hi-IN"/>
        </w:rPr>
        <w:t xml:space="preserve">, které </w:t>
      </w:r>
      <w:proofErr w:type="gramStart"/>
      <w:r w:rsidR="00B1635A" w:rsidRPr="00D73E20">
        <w:rPr>
          <w:rFonts w:eastAsia="Times New Roman" w:cs="Times New Roman"/>
          <w:iCs/>
          <w:sz w:val="24"/>
          <w:szCs w:val="24"/>
          <w:lang w:eastAsia="hi-IN" w:bidi="hi-IN"/>
        </w:rPr>
        <w:t>využívaly</w:t>
      </w:r>
      <w:proofErr w:type="gramEnd"/>
      <w:r w:rsidR="00B1635A" w:rsidRPr="00D73E20">
        <w:rPr>
          <w:rFonts w:eastAsia="Times New Roman" w:cs="Times New Roman"/>
          <w:iCs/>
          <w:sz w:val="24"/>
          <w:szCs w:val="24"/>
          <w:lang w:eastAsia="hi-IN" w:bidi="hi-IN"/>
        </w:rPr>
        <w:t xml:space="preserve"> děti ze třídy Berušek  </w:t>
      </w:r>
      <w:proofErr w:type="gramStart"/>
      <w:r w:rsidR="00B1635A" w:rsidRPr="00D73E20">
        <w:rPr>
          <w:rFonts w:eastAsia="Times New Roman" w:cs="Times New Roman"/>
          <w:iCs/>
          <w:sz w:val="24"/>
          <w:szCs w:val="24"/>
          <w:lang w:eastAsia="hi-IN" w:bidi="hi-IN"/>
        </w:rPr>
        <w:t>byla</w:t>
      </w:r>
      <w:proofErr w:type="gramEnd"/>
      <w:r w:rsidR="00B1635A" w:rsidRPr="00D73E20">
        <w:rPr>
          <w:rFonts w:eastAsia="Times New Roman" w:cs="Times New Roman"/>
          <w:iCs/>
          <w:sz w:val="24"/>
          <w:szCs w:val="24"/>
          <w:lang w:eastAsia="hi-IN" w:bidi="hi-IN"/>
        </w:rPr>
        <w:t xml:space="preserve"> nutná výměna herních prvků- neodpovíd</w:t>
      </w:r>
      <w:r w:rsidR="005020E8">
        <w:rPr>
          <w:rFonts w:eastAsia="Times New Roman" w:cs="Times New Roman"/>
          <w:iCs/>
          <w:sz w:val="24"/>
          <w:szCs w:val="24"/>
          <w:lang w:eastAsia="hi-IN" w:bidi="hi-IN"/>
        </w:rPr>
        <w:t>ající</w:t>
      </w:r>
      <w:r>
        <w:rPr>
          <w:rFonts w:eastAsia="Times New Roman" w:cs="Times New Roman"/>
          <w:iCs/>
          <w:sz w:val="24"/>
          <w:szCs w:val="24"/>
          <w:lang w:eastAsia="hi-IN" w:bidi="hi-IN"/>
        </w:rPr>
        <w:t xml:space="preserve">  bezpečnostním předpisům. </w:t>
      </w:r>
      <w:r w:rsidR="00B1635A" w:rsidRPr="00D73E20">
        <w:rPr>
          <w:rFonts w:eastAsia="Times New Roman" w:cs="Times New Roman"/>
          <w:iCs/>
          <w:sz w:val="24"/>
          <w:szCs w:val="24"/>
          <w:lang w:eastAsia="hi-IN" w:bidi="hi-IN"/>
        </w:rPr>
        <w:t>Naše MŠ reagovala na výzvu vyhlášenou Ministerstvem školství a zpracovala projekt ,,Obnova dětského hřiště“. Vyhodnocení v červnu 2013. V měsíci listopadu byla dokončena zahrada v přírodním stylu.</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V roce 2014 byl náš projekt úspěšný a v měsíci říjnu  2014 byla dokončena zahrada v přírodním stylu v prostorách MŠ Komenského 4 –na  odloučeném pracovišti.</w:t>
      </w:r>
    </w:p>
    <w:p w:rsidR="00B1635A" w:rsidRPr="00D73E20" w:rsidRDefault="00B1635A" w:rsidP="00B1635A">
      <w:pPr>
        <w:suppressAutoHyphens/>
        <w:spacing w:after="0" w:line="240" w:lineRule="auto"/>
        <w:rPr>
          <w:rFonts w:eastAsia="Times New Roman" w:cs="Times New Roman"/>
          <w:iCs/>
          <w:sz w:val="24"/>
          <w:szCs w:val="24"/>
          <w:lang w:eastAsia="hi-IN" w:bidi="hi-IN"/>
        </w:rPr>
      </w:pPr>
    </w:p>
    <w:p w:rsidR="003140A7" w:rsidRDefault="00A457C0" w:rsidP="00A46DE1">
      <w:pPr>
        <w:suppressAutoHyphens/>
        <w:spacing w:after="0" w:line="240" w:lineRule="auto"/>
        <w:rPr>
          <w:rFonts w:eastAsia="Times New Roman" w:cs="Times New Roman"/>
          <w:i/>
          <w:sz w:val="24"/>
          <w:szCs w:val="24"/>
          <w:lang w:eastAsia="cs-CZ"/>
        </w:rPr>
      </w:pPr>
      <w:r w:rsidRPr="00635585">
        <w:rPr>
          <w:rFonts w:eastAsia="Times New Roman" w:cs="Times New Roman"/>
          <w:i/>
          <w:iCs/>
          <w:sz w:val="24"/>
          <w:szCs w:val="24"/>
          <w:lang w:eastAsia="hi-IN" w:bidi="hi-IN"/>
        </w:rPr>
        <w:t>Záměry:</w:t>
      </w:r>
      <w:r w:rsidR="003140A7">
        <w:rPr>
          <w:rFonts w:eastAsia="Times New Roman" w:cs="Times New Roman"/>
          <w:i/>
          <w:iCs/>
          <w:sz w:val="24"/>
          <w:szCs w:val="24"/>
          <w:lang w:eastAsia="hi-IN" w:bidi="hi-IN"/>
        </w:rPr>
        <w:t xml:space="preserve"> </w:t>
      </w:r>
      <w:r w:rsidR="00A46DE1">
        <w:rPr>
          <w:rFonts w:eastAsia="Times New Roman" w:cs="Times New Roman"/>
          <w:i/>
          <w:iCs/>
          <w:sz w:val="24"/>
          <w:szCs w:val="24"/>
          <w:lang w:eastAsia="hi-IN" w:bidi="hi-IN"/>
        </w:rPr>
        <w:t xml:space="preserve">    -     </w:t>
      </w:r>
      <w:r w:rsidR="003140A7">
        <w:rPr>
          <w:rFonts w:eastAsia="Times New Roman" w:cs="Times New Roman"/>
          <w:i/>
          <w:sz w:val="24"/>
          <w:szCs w:val="24"/>
          <w:lang w:eastAsia="cs-CZ"/>
        </w:rPr>
        <w:t>V závislosti na navýšení kapacity vybavit školní zahr</w:t>
      </w:r>
      <w:r w:rsidR="00A46DE1">
        <w:rPr>
          <w:rFonts w:eastAsia="Times New Roman" w:cs="Times New Roman"/>
          <w:i/>
          <w:sz w:val="24"/>
          <w:szCs w:val="24"/>
          <w:lang w:eastAsia="cs-CZ"/>
        </w:rPr>
        <w:t>adu o nové hrací prvky (2020-21</w:t>
      </w:r>
      <w:r w:rsidR="003140A7">
        <w:rPr>
          <w:rFonts w:eastAsia="Times New Roman" w:cs="Times New Roman"/>
          <w:i/>
          <w:sz w:val="24"/>
          <w:szCs w:val="24"/>
          <w:lang w:eastAsia="cs-CZ"/>
        </w:rPr>
        <w:t>)</w:t>
      </w:r>
    </w:p>
    <w:p w:rsidR="003140A7" w:rsidRDefault="003140A7" w:rsidP="007A1659">
      <w:pPr>
        <w:numPr>
          <w:ilvl w:val="1"/>
          <w:numId w:val="3"/>
        </w:numPr>
        <w:suppressAutoHyphens/>
        <w:spacing w:after="0" w:line="240" w:lineRule="auto"/>
        <w:rPr>
          <w:rFonts w:eastAsia="Times New Roman" w:cs="Times New Roman"/>
          <w:i/>
          <w:sz w:val="24"/>
          <w:szCs w:val="24"/>
          <w:lang w:eastAsia="cs-CZ"/>
        </w:rPr>
      </w:pPr>
      <w:r>
        <w:rPr>
          <w:rFonts w:eastAsia="Times New Roman" w:cs="Times New Roman"/>
          <w:i/>
          <w:sz w:val="24"/>
          <w:szCs w:val="24"/>
          <w:lang w:eastAsia="cs-CZ"/>
        </w:rPr>
        <w:t>Usilovat o titul „Přírodní zahrada“</w:t>
      </w:r>
    </w:p>
    <w:p w:rsidR="00A46DE1" w:rsidRDefault="00A46DE1" w:rsidP="007A1659">
      <w:pPr>
        <w:numPr>
          <w:ilvl w:val="1"/>
          <w:numId w:val="3"/>
        </w:numPr>
        <w:suppressAutoHyphens/>
        <w:spacing w:after="0" w:line="240" w:lineRule="auto"/>
        <w:rPr>
          <w:rFonts w:eastAsia="Times New Roman" w:cs="Times New Roman"/>
          <w:i/>
          <w:sz w:val="24"/>
          <w:szCs w:val="24"/>
          <w:lang w:eastAsia="cs-CZ"/>
        </w:rPr>
      </w:pPr>
      <w:r>
        <w:rPr>
          <w:rFonts w:eastAsia="Times New Roman" w:cs="Times New Roman"/>
          <w:i/>
          <w:sz w:val="24"/>
          <w:szCs w:val="24"/>
          <w:lang w:eastAsia="cs-CZ"/>
        </w:rPr>
        <w:t>Vybavit zahradu zahradními pítky</w:t>
      </w:r>
    </w:p>
    <w:p w:rsidR="00A46DE1" w:rsidRDefault="00A46DE1" w:rsidP="00A46DE1">
      <w:pPr>
        <w:suppressAutoHyphens/>
        <w:spacing w:after="0" w:line="240" w:lineRule="auto"/>
        <w:ind w:left="1352"/>
        <w:rPr>
          <w:rFonts w:eastAsia="Times New Roman" w:cs="Times New Roman"/>
          <w:i/>
          <w:sz w:val="24"/>
          <w:szCs w:val="24"/>
          <w:lang w:eastAsia="cs-CZ"/>
        </w:rPr>
      </w:pPr>
    </w:p>
    <w:p w:rsidR="003140A7" w:rsidRPr="00635585" w:rsidRDefault="003140A7" w:rsidP="00B1635A">
      <w:pPr>
        <w:suppressAutoHyphens/>
        <w:spacing w:after="0" w:line="240" w:lineRule="auto"/>
        <w:rPr>
          <w:rFonts w:eastAsia="Times New Roman" w:cs="Times New Roman"/>
          <w:i/>
          <w:iCs/>
          <w:sz w:val="24"/>
          <w:szCs w:val="24"/>
          <w:lang w:eastAsia="hi-IN" w:bidi="hi-IN"/>
        </w:rPr>
      </w:pPr>
    </w:p>
    <w:p w:rsidR="00A457C0" w:rsidRDefault="00A457C0" w:rsidP="00B1635A">
      <w:pPr>
        <w:suppressAutoHyphens/>
        <w:spacing w:after="0" w:line="240" w:lineRule="auto"/>
        <w:rPr>
          <w:rFonts w:eastAsia="Times New Roman" w:cs="Times New Roman"/>
          <w:iCs/>
          <w:sz w:val="24"/>
          <w:szCs w:val="24"/>
          <w:lang w:eastAsia="hi-IN" w:bidi="hi-IN"/>
        </w:rPr>
      </w:pPr>
    </w:p>
    <w:p w:rsidR="003140A7" w:rsidRPr="00D73E20" w:rsidRDefault="003140A7" w:rsidP="00B1635A">
      <w:pPr>
        <w:suppressAutoHyphens/>
        <w:spacing w:after="0" w:line="240" w:lineRule="auto"/>
        <w:rPr>
          <w:rFonts w:eastAsia="Times New Roman" w:cs="Times New Roman"/>
          <w:iCs/>
          <w:sz w:val="24"/>
          <w:szCs w:val="24"/>
          <w:lang w:eastAsia="hi-IN" w:bidi="hi-IN"/>
        </w:rPr>
      </w:pPr>
    </w:p>
    <w:p w:rsidR="00B1635A" w:rsidRPr="00D73E20" w:rsidRDefault="00B1635A" w:rsidP="00B1635A">
      <w:pPr>
        <w:suppressAutoHyphens/>
        <w:spacing w:after="0" w:line="240" w:lineRule="auto"/>
        <w:rPr>
          <w:rFonts w:eastAsia="Times New Roman" w:cs="Times New Roman"/>
          <w:b/>
          <w:iCs/>
          <w:sz w:val="24"/>
          <w:szCs w:val="24"/>
          <w:lang w:eastAsia="hi-IN" w:bidi="hi-IN"/>
        </w:rPr>
      </w:pPr>
      <w:r w:rsidRPr="00D73E20">
        <w:rPr>
          <w:rFonts w:eastAsia="Times New Roman" w:cs="Times New Roman"/>
          <w:b/>
          <w:iCs/>
          <w:sz w:val="24"/>
          <w:szCs w:val="24"/>
          <w:lang w:eastAsia="hi-IN" w:bidi="hi-IN"/>
        </w:rPr>
        <w:t>Třídy</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KUŘÁTKA</w:t>
      </w:r>
      <w:r w:rsidR="007A3887">
        <w:rPr>
          <w:rFonts w:eastAsia="Times New Roman" w:cs="Times New Roman"/>
          <w:iCs/>
          <w:sz w:val="24"/>
          <w:szCs w:val="24"/>
          <w:lang w:eastAsia="hi-IN" w:bidi="hi-IN"/>
        </w:rPr>
        <w:t>- třída 3-5</w:t>
      </w:r>
      <w:r w:rsidRPr="00D73E20">
        <w:rPr>
          <w:rFonts w:eastAsia="Times New Roman" w:cs="Times New Roman"/>
          <w:iCs/>
          <w:sz w:val="24"/>
          <w:szCs w:val="24"/>
          <w:lang w:eastAsia="hi-IN" w:bidi="hi-IN"/>
        </w:rPr>
        <w:t xml:space="preserve"> letý</w:t>
      </w:r>
      <w:r w:rsidR="00D73E20">
        <w:rPr>
          <w:rFonts w:eastAsia="Times New Roman" w:cs="Times New Roman"/>
          <w:iCs/>
          <w:sz w:val="24"/>
          <w:szCs w:val="24"/>
          <w:lang w:eastAsia="hi-IN" w:bidi="hi-IN"/>
        </w:rPr>
        <w:t>ch dětí. Je vybavena</w:t>
      </w:r>
      <w:r w:rsidR="00A46DE1">
        <w:rPr>
          <w:rFonts w:eastAsia="Times New Roman" w:cs="Times New Roman"/>
          <w:iCs/>
          <w:sz w:val="24"/>
          <w:szCs w:val="24"/>
          <w:lang w:eastAsia="hi-IN" w:bidi="hi-IN"/>
        </w:rPr>
        <w:t xml:space="preserve"> stolky a židličkami</w:t>
      </w:r>
      <w:r w:rsidR="00D73E20">
        <w:rPr>
          <w:rFonts w:eastAsia="Times New Roman" w:cs="Times New Roman"/>
          <w:iCs/>
          <w:sz w:val="24"/>
          <w:szCs w:val="24"/>
          <w:lang w:eastAsia="hi-IN" w:bidi="hi-IN"/>
        </w:rPr>
        <w:t xml:space="preserve"> kuchyňským</w:t>
      </w:r>
      <w:r w:rsidRPr="00D73E20">
        <w:rPr>
          <w:rFonts w:eastAsia="Times New Roman" w:cs="Times New Roman"/>
          <w:iCs/>
          <w:sz w:val="24"/>
          <w:szCs w:val="24"/>
          <w:lang w:eastAsia="hi-IN" w:bidi="hi-IN"/>
        </w:rPr>
        <w:t>, dopravním, výtvarným koutkem, obchodem. Stavebnice a hračky odpovídají věku dětí.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KOŤÁTKA-</w:t>
      </w:r>
      <w:r w:rsidR="007A3887">
        <w:rPr>
          <w:rFonts w:eastAsia="Times New Roman" w:cs="Times New Roman"/>
          <w:iCs/>
          <w:sz w:val="24"/>
          <w:szCs w:val="24"/>
          <w:lang w:eastAsia="hi-IN" w:bidi="hi-IN"/>
        </w:rPr>
        <w:t xml:space="preserve"> třída 3-5</w:t>
      </w:r>
      <w:r w:rsidRPr="00D73E20">
        <w:rPr>
          <w:rFonts w:eastAsia="Times New Roman" w:cs="Times New Roman"/>
          <w:iCs/>
          <w:sz w:val="24"/>
          <w:szCs w:val="24"/>
          <w:lang w:eastAsia="hi-IN" w:bidi="hi-IN"/>
        </w:rPr>
        <w:t xml:space="preserve"> letý</w:t>
      </w:r>
      <w:r w:rsidR="00D73E20">
        <w:rPr>
          <w:rFonts w:eastAsia="Times New Roman" w:cs="Times New Roman"/>
          <w:iCs/>
          <w:sz w:val="24"/>
          <w:szCs w:val="24"/>
          <w:lang w:eastAsia="hi-IN" w:bidi="hi-IN"/>
        </w:rPr>
        <w:t>ch dětí. Je vybavena</w:t>
      </w:r>
      <w:r w:rsidR="00A46DE1">
        <w:rPr>
          <w:rFonts w:eastAsia="Times New Roman" w:cs="Times New Roman"/>
          <w:iCs/>
          <w:sz w:val="24"/>
          <w:szCs w:val="24"/>
          <w:lang w:eastAsia="hi-IN" w:bidi="hi-IN"/>
        </w:rPr>
        <w:t xml:space="preserve"> stolky a židličkami, </w:t>
      </w:r>
      <w:r w:rsidR="00D73E20">
        <w:rPr>
          <w:rFonts w:eastAsia="Times New Roman" w:cs="Times New Roman"/>
          <w:iCs/>
          <w:sz w:val="24"/>
          <w:szCs w:val="24"/>
          <w:lang w:eastAsia="hi-IN" w:bidi="hi-IN"/>
        </w:rPr>
        <w:t xml:space="preserve"> kuchyňským</w:t>
      </w:r>
      <w:r w:rsidRPr="00D73E20">
        <w:rPr>
          <w:rFonts w:eastAsia="Times New Roman" w:cs="Times New Roman"/>
          <w:iCs/>
          <w:sz w:val="24"/>
          <w:szCs w:val="24"/>
          <w:lang w:eastAsia="hi-IN" w:bidi="hi-IN"/>
        </w:rPr>
        <w:t>, dopravním, výtvarným koutkem, obchodem. Stavebnice a hračky odpovídají věku dětí.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 xml:space="preserve">BERUŠKY </w:t>
      </w:r>
      <w:r w:rsidRPr="00D73E20">
        <w:rPr>
          <w:rFonts w:eastAsia="Times New Roman" w:cs="Times New Roman"/>
          <w:iCs/>
          <w:sz w:val="24"/>
          <w:szCs w:val="24"/>
          <w:lang w:eastAsia="hi-IN" w:bidi="hi-IN"/>
        </w:rPr>
        <w:t>- třída</w:t>
      </w:r>
      <w:r w:rsidR="007A3887">
        <w:rPr>
          <w:rFonts w:eastAsia="Times New Roman" w:cs="Times New Roman"/>
          <w:iCs/>
          <w:sz w:val="24"/>
          <w:szCs w:val="24"/>
          <w:lang w:eastAsia="hi-IN" w:bidi="hi-IN"/>
        </w:rPr>
        <w:t xml:space="preserve"> 5,5</w:t>
      </w:r>
      <w:r w:rsidR="00A41E3B">
        <w:rPr>
          <w:rFonts w:eastAsia="Times New Roman" w:cs="Times New Roman"/>
          <w:iCs/>
          <w:sz w:val="24"/>
          <w:szCs w:val="24"/>
          <w:lang w:eastAsia="hi-IN" w:bidi="hi-IN"/>
        </w:rPr>
        <w:t xml:space="preserve"> - 6</w:t>
      </w:r>
      <w:r w:rsidRPr="00D73E20">
        <w:rPr>
          <w:rFonts w:eastAsia="Times New Roman" w:cs="Times New Roman"/>
          <w:iCs/>
          <w:sz w:val="24"/>
          <w:szCs w:val="24"/>
          <w:lang w:eastAsia="hi-IN" w:bidi="hi-IN"/>
        </w:rPr>
        <w:t xml:space="preserve"> </w:t>
      </w:r>
      <w:r w:rsidR="00A46DE1">
        <w:rPr>
          <w:rFonts w:eastAsia="Times New Roman" w:cs="Times New Roman"/>
          <w:iCs/>
          <w:sz w:val="24"/>
          <w:szCs w:val="24"/>
          <w:lang w:eastAsia="hi-IN" w:bidi="hi-IN"/>
        </w:rPr>
        <w:t>letých dětí. Je vybavena</w:t>
      </w:r>
      <w:r w:rsidRPr="00D73E20">
        <w:rPr>
          <w:rFonts w:eastAsia="Times New Roman" w:cs="Times New Roman"/>
          <w:iCs/>
          <w:sz w:val="24"/>
          <w:szCs w:val="24"/>
          <w:lang w:eastAsia="hi-IN" w:bidi="hi-IN"/>
        </w:rPr>
        <w:t xml:space="preserve"> stolečky a židličkami odpovídajícími výšce dětí. Je zde kuchyňský koutek, pošta, dopravní koutek, počítač, obchod a dostatečný prostor na volný pohyb dětí. Stavebnice a hrač</w:t>
      </w:r>
      <w:r w:rsidR="00D73E20">
        <w:rPr>
          <w:rFonts w:eastAsia="Times New Roman" w:cs="Times New Roman"/>
          <w:iCs/>
          <w:sz w:val="24"/>
          <w:szCs w:val="24"/>
          <w:lang w:eastAsia="hi-IN" w:bidi="hi-IN"/>
        </w:rPr>
        <w:t xml:space="preserve">ky odpovídají věkovým potřebám </w:t>
      </w:r>
      <w:r w:rsidR="00A46DE1">
        <w:rPr>
          <w:rFonts w:eastAsia="Times New Roman" w:cs="Times New Roman"/>
          <w:iCs/>
          <w:sz w:val="24"/>
          <w:szCs w:val="24"/>
          <w:lang w:eastAsia="hi-IN" w:bidi="hi-IN"/>
        </w:rPr>
        <w:t>dětí.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SLUNÍČKA</w:t>
      </w:r>
      <w:r w:rsidR="00A41E3B">
        <w:rPr>
          <w:rFonts w:eastAsia="Times New Roman" w:cs="Times New Roman"/>
          <w:iCs/>
          <w:sz w:val="24"/>
          <w:szCs w:val="24"/>
          <w:lang w:eastAsia="hi-IN" w:bidi="hi-IN"/>
        </w:rPr>
        <w:t xml:space="preserve"> – třída 6 – 7</w:t>
      </w:r>
      <w:r w:rsidR="00D73E20">
        <w:rPr>
          <w:rFonts w:eastAsia="Times New Roman" w:cs="Times New Roman"/>
          <w:iCs/>
          <w:sz w:val="24"/>
          <w:szCs w:val="24"/>
          <w:lang w:eastAsia="hi-IN" w:bidi="hi-IN"/>
        </w:rPr>
        <w:t xml:space="preserve"> letých </w:t>
      </w:r>
      <w:r w:rsidR="00A46DE1">
        <w:rPr>
          <w:rFonts w:eastAsia="Times New Roman" w:cs="Times New Roman"/>
          <w:iCs/>
          <w:sz w:val="24"/>
          <w:szCs w:val="24"/>
          <w:lang w:eastAsia="hi-IN" w:bidi="hi-IN"/>
        </w:rPr>
        <w:t>děti. Je vybavena</w:t>
      </w:r>
      <w:r w:rsidRPr="00D73E20">
        <w:rPr>
          <w:rFonts w:eastAsia="Times New Roman" w:cs="Times New Roman"/>
          <w:iCs/>
          <w:sz w:val="24"/>
          <w:szCs w:val="24"/>
          <w:lang w:eastAsia="hi-IN" w:bidi="hi-IN"/>
        </w:rPr>
        <w:t xml:space="preserve"> stolky</w:t>
      </w:r>
      <w:r w:rsidR="00A46DE1">
        <w:rPr>
          <w:rFonts w:eastAsia="Times New Roman" w:cs="Times New Roman"/>
          <w:iCs/>
          <w:sz w:val="24"/>
          <w:szCs w:val="24"/>
          <w:lang w:eastAsia="hi-IN" w:bidi="hi-IN"/>
        </w:rPr>
        <w:t xml:space="preserve"> a židličkami</w:t>
      </w:r>
      <w:r w:rsidRPr="00D73E20">
        <w:rPr>
          <w:rFonts w:eastAsia="Times New Roman" w:cs="Times New Roman"/>
          <w:iCs/>
          <w:sz w:val="24"/>
          <w:szCs w:val="24"/>
          <w:lang w:eastAsia="hi-IN" w:bidi="hi-IN"/>
        </w:rPr>
        <w:t>, kuchyňským koutkem, obchodem,</w:t>
      </w:r>
      <w:r w:rsidR="00A46DE1">
        <w:rPr>
          <w:rFonts w:eastAsia="Times New Roman" w:cs="Times New Roman"/>
          <w:iCs/>
          <w:sz w:val="24"/>
          <w:szCs w:val="24"/>
          <w:lang w:eastAsia="hi-IN" w:bidi="hi-IN"/>
        </w:rPr>
        <w:t xml:space="preserve"> </w:t>
      </w:r>
      <w:r w:rsidRPr="00D73E20">
        <w:rPr>
          <w:rFonts w:eastAsia="Times New Roman" w:cs="Times New Roman"/>
          <w:iCs/>
          <w:sz w:val="24"/>
          <w:szCs w:val="24"/>
          <w:lang w:eastAsia="hi-IN" w:bidi="hi-IN"/>
        </w:rPr>
        <w:t>kadeřnictvím, čtenářským koutkem. Děti mají k dispozici počítačový koutek, interaktivní tabuli.</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MOTÝLCI</w:t>
      </w:r>
      <w:r w:rsidR="00A41E3B">
        <w:rPr>
          <w:rFonts w:eastAsia="Times New Roman" w:cs="Times New Roman"/>
          <w:iCs/>
          <w:sz w:val="24"/>
          <w:szCs w:val="24"/>
          <w:lang w:eastAsia="hi-IN" w:bidi="hi-IN"/>
        </w:rPr>
        <w:t xml:space="preserve"> – třída 6 - 7</w:t>
      </w:r>
      <w:r w:rsidR="00A46DE1">
        <w:rPr>
          <w:rFonts w:eastAsia="Times New Roman" w:cs="Times New Roman"/>
          <w:iCs/>
          <w:sz w:val="24"/>
          <w:szCs w:val="24"/>
          <w:lang w:eastAsia="hi-IN" w:bidi="hi-IN"/>
        </w:rPr>
        <w:t xml:space="preserve"> letých dětí. Je vybavena</w:t>
      </w:r>
      <w:r w:rsidR="00D73E20">
        <w:rPr>
          <w:rFonts w:eastAsia="Times New Roman" w:cs="Times New Roman"/>
          <w:iCs/>
          <w:sz w:val="24"/>
          <w:szCs w:val="24"/>
          <w:lang w:eastAsia="hi-IN" w:bidi="hi-IN"/>
        </w:rPr>
        <w:t xml:space="preserve"> stolky</w:t>
      </w:r>
      <w:r w:rsidR="00A46DE1">
        <w:rPr>
          <w:rFonts w:eastAsia="Times New Roman" w:cs="Times New Roman"/>
          <w:iCs/>
          <w:sz w:val="24"/>
          <w:szCs w:val="24"/>
          <w:lang w:eastAsia="hi-IN" w:bidi="hi-IN"/>
        </w:rPr>
        <w:t xml:space="preserve"> a židličkami</w:t>
      </w:r>
      <w:r w:rsidRPr="00D73E20">
        <w:rPr>
          <w:rFonts w:eastAsia="Times New Roman" w:cs="Times New Roman"/>
          <w:iCs/>
          <w:sz w:val="24"/>
          <w:szCs w:val="24"/>
          <w:lang w:eastAsia="hi-IN" w:bidi="hi-IN"/>
        </w:rPr>
        <w:t>. Je zde pracovna pro tvořivé činnosti s volně dostupným mat</w:t>
      </w:r>
      <w:r w:rsidR="00A46DE1">
        <w:rPr>
          <w:rFonts w:eastAsia="Times New Roman" w:cs="Times New Roman"/>
          <w:iCs/>
          <w:sz w:val="24"/>
          <w:szCs w:val="24"/>
          <w:lang w:eastAsia="hi-IN" w:bidi="hi-IN"/>
        </w:rPr>
        <w:t>eriálem, koutky- čtenářský, počí</w:t>
      </w:r>
      <w:r w:rsidRPr="00D73E20">
        <w:rPr>
          <w:rFonts w:eastAsia="Times New Roman" w:cs="Times New Roman"/>
          <w:iCs/>
          <w:sz w:val="24"/>
          <w:szCs w:val="24"/>
          <w:lang w:eastAsia="hi-IN" w:bidi="hi-IN"/>
        </w:rPr>
        <w:t>tačový, kuchyňský, dopravní, lego koutek, dro</w:t>
      </w:r>
      <w:r w:rsidR="00A46DE1">
        <w:rPr>
          <w:rFonts w:eastAsia="Times New Roman" w:cs="Times New Roman"/>
          <w:iCs/>
          <w:sz w:val="24"/>
          <w:szCs w:val="24"/>
          <w:lang w:eastAsia="hi-IN" w:bidi="hi-IN"/>
        </w:rPr>
        <w:t>bné stavebnice, společenské hry</w:t>
      </w:r>
      <w:r w:rsidRPr="00D73E20">
        <w:rPr>
          <w:rFonts w:eastAsia="Times New Roman" w:cs="Times New Roman"/>
          <w:iCs/>
          <w:sz w:val="24"/>
          <w:szCs w:val="24"/>
          <w:lang w:eastAsia="hi-IN" w:bidi="hi-IN"/>
        </w:rPr>
        <w:t>, interaktivní tabuli.</w:t>
      </w:r>
    </w:p>
    <w:p w:rsidR="00B1635A" w:rsidRPr="00D73E20" w:rsidRDefault="00B1635A" w:rsidP="00B1635A">
      <w:pPr>
        <w:suppressAutoHyphens/>
        <w:spacing w:after="0" w:line="240" w:lineRule="auto"/>
        <w:rPr>
          <w:rFonts w:eastAsia="Times New Roman" w:cs="Times New Roman"/>
          <w:iCs/>
          <w:sz w:val="24"/>
          <w:szCs w:val="24"/>
          <w:lang w:eastAsia="hi-IN" w:bidi="hi-IN"/>
        </w:rPr>
      </w:pPr>
    </w:p>
    <w:p w:rsidR="00A457C0" w:rsidRPr="00635585" w:rsidRDefault="00A457C0" w:rsidP="00915357">
      <w:pPr>
        <w:suppressAutoHyphens/>
        <w:spacing w:after="0" w:line="240" w:lineRule="auto"/>
        <w:ind w:left="360"/>
        <w:rPr>
          <w:rFonts w:eastAsia="Times New Roman" w:cs="Times New Roman"/>
          <w:b/>
          <w:bCs/>
          <w:i/>
          <w:iCs/>
          <w:sz w:val="24"/>
          <w:szCs w:val="24"/>
          <w:lang w:eastAsia="hi-IN" w:bidi="hi-IN"/>
        </w:rPr>
      </w:pPr>
      <w:r w:rsidRPr="00635585">
        <w:rPr>
          <w:i/>
          <w:sz w:val="24"/>
          <w:szCs w:val="24"/>
        </w:rPr>
        <w:t xml:space="preserve">Záměry: Nadále doplňovat třídy hračkami a didaktickými pomůckami, které rozvíjí jemnou motoriku, poznávací procesy, </w:t>
      </w:r>
      <w:proofErr w:type="spellStart"/>
      <w:r w:rsidR="003140A7">
        <w:rPr>
          <w:i/>
          <w:sz w:val="24"/>
          <w:szCs w:val="24"/>
        </w:rPr>
        <w:t>předčtenářskou</w:t>
      </w:r>
      <w:proofErr w:type="spellEnd"/>
      <w:r w:rsidR="003140A7">
        <w:rPr>
          <w:i/>
          <w:sz w:val="24"/>
          <w:szCs w:val="24"/>
        </w:rPr>
        <w:t xml:space="preserve"> gramotnost, </w:t>
      </w:r>
      <w:r w:rsidRPr="00635585">
        <w:rPr>
          <w:i/>
          <w:sz w:val="24"/>
          <w:szCs w:val="24"/>
        </w:rPr>
        <w:t>samostatno</w:t>
      </w:r>
      <w:r w:rsidR="003140A7">
        <w:rPr>
          <w:i/>
          <w:sz w:val="24"/>
          <w:szCs w:val="24"/>
        </w:rPr>
        <w:t xml:space="preserve">st, praktické a logické myšlení. </w:t>
      </w:r>
    </w:p>
    <w:p w:rsidR="00254860" w:rsidRPr="00635585" w:rsidRDefault="00254860" w:rsidP="00CC4287">
      <w:pPr>
        <w:suppressAutoHyphens/>
        <w:spacing w:after="0" w:line="240" w:lineRule="auto"/>
        <w:rPr>
          <w:rFonts w:eastAsia="Times New Roman" w:cs="Times New Roman"/>
          <w:b/>
          <w:bCs/>
          <w:i/>
          <w:iCs/>
          <w:sz w:val="24"/>
          <w:szCs w:val="24"/>
          <w:lang w:eastAsia="hi-IN" w:bidi="hi-IN"/>
        </w:rPr>
      </w:pPr>
    </w:p>
    <w:p w:rsidR="00254860" w:rsidRDefault="00254860" w:rsidP="00CC4287">
      <w:pPr>
        <w:suppressAutoHyphens/>
        <w:spacing w:after="0" w:line="240" w:lineRule="auto"/>
        <w:rPr>
          <w:rFonts w:eastAsia="Times New Roman" w:cs="Times New Roman"/>
          <w:b/>
          <w:bCs/>
          <w:iCs/>
          <w:sz w:val="24"/>
          <w:szCs w:val="24"/>
          <w:lang w:eastAsia="hi-IN" w:bidi="hi-IN"/>
        </w:rPr>
      </w:pPr>
    </w:p>
    <w:p w:rsidR="00A46DE1" w:rsidRPr="00D73E20" w:rsidRDefault="00A46DE1" w:rsidP="00CC4287">
      <w:pPr>
        <w:suppressAutoHyphens/>
        <w:spacing w:after="0" w:line="240" w:lineRule="auto"/>
        <w:rPr>
          <w:rFonts w:eastAsia="Times New Roman" w:cs="Times New Roman"/>
          <w:b/>
          <w:bCs/>
          <w:iCs/>
          <w:sz w:val="24"/>
          <w:szCs w:val="24"/>
          <w:lang w:eastAsia="hi-IN" w:bidi="hi-IN"/>
        </w:rPr>
      </w:pPr>
    </w:p>
    <w:p w:rsidR="00254860" w:rsidRPr="00D73E20" w:rsidRDefault="00254860" w:rsidP="00CC4287">
      <w:pPr>
        <w:suppressAutoHyphens/>
        <w:spacing w:after="0" w:line="240" w:lineRule="auto"/>
        <w:rPr>
          <w:rFonts w:eastAsia="Times New Roman" w:cs="Times New Roman"/>
          <w:b/>
          <w:bCs/>
          <w:iCs/>
          <w:sz w:val="24"/>
          <w:szCs w:val="24"/>
          <w:lang w:eastAsia="hi-IN" w:bidi="hi-IN"/>
        </w:rPr>
      </w:pPr>
    </w:p>
    <w:p w:rsidR="00B1635A" w:rsidRPr="00BD6A78" w:rsidRDefault="00053879" w:rsidP="00BD6A78">
      <w:pPr>
        <w:suppressAutoHyphens/>
        <w:spacing w:after="0" w:line="240" w:lineRule="auto"/>
        <w:rPr>
          <w:rFonts w:eastAsia="Times New Roman" w:cs="Times New Roman"/>
          <w:b/>
          <w:bCs/>
          <w:iCs/>
          <w:sz w:val="28"/>
          <w:szCs w:val="28"/>
          <w:lang w:eastAsia="hi-IN" w:bidi="hi-IN"/>
        </w:rPr>
      </w:pPr>
      <w:r w:rsidRPr="00BD6A78">
        <w:rPr>
          <w:rFonts w:eastAsia="Times New Roman" w:cs="Times New Roman"/>
          <w:b/>
          <w:bCs/>
          <w:iCs/>
          <w:sz w:val="28"/>
          <w:szCs w:val="28"/>
          <w:lang w:eastAsia="hi-IN" w:bidi="hi-IN"/>
        </w:rPr>
        <w:t>3.</w:t>
      </w:r>
      <w:r w:rsidR="00915357" w:rsidRPr="00BD6A78">
        <w:rPr>
          <w:rFonts w:eastAsia="Times New Roman" w:cs="Times New Roman"/>
          <w:b/>
          <w:bCs/>
          <w:iCs/>
          <w:sz w:val="28"/>
          <w:szCs w:val="28"/>
          <w:lang w:eastAsia="hi-IN" w:bidi="hi-IN"/>
        </w:rPr>
        <w:t>2.</w:t>
      </w:r>
      <w:r w:rsidR="00576274">
        <w:rPr>
          <w:rFonts w:eastAsia="Times New Roman" w:cs="Times New Roman"/>
          <w:b/>
          <w:bCs/>
          <w:iCs/>
          <w:sz w:val="28"/>
          <w:szCs w:val="28"/>
          <w:lang w:eastAsia="hi-IN" w:bidi="hi-IN"/>
        </w:rPr>
        <w:t xml:space="preserve"> </w:t>
      </w:r>
      <w:r w:rsidRPr="00BD6A78">
        <w:rPr>
          <w:rFonts w:eastAsia="Times New Roman" w:cs="Times New Roman"/>
          <w:b/>
          <w:bCs/>
          <w:iCs/>
          <w:sz w:val="28"/>
          <w:szCs w:val="28"/>
          <w:lang w:eastAsia="hi-IN" w:bidi="hi-IN"/>
        </w:rPr>
        <w:t>Životospráva</w:t>
      </w:r>
    </w:p>
    <w:p w:rsidR="00B1635A" w:rsidRPr="00D73E20" w:rsidRDefault="00B1635A" w:rsidP="00B1635A">
      <w:pPr>
        <w:suppressAutoHyphens/>
        <w:spacing w:after="0" w:line="240" w:lineRule="auto"/>
        <w:rPr>
          <w:rFonts w:eastAsia="Times New Roman" w:cs="Times New Roman"/>
          <w:b/>
          <w:iCs/>
          <w:color w:val="FF00FF"/>
          <w:sz w:val="24"/>
          <w:szCs w:val="24"/>
          <w:lang w:eastAsia="hi-IN" w:bidi="hi-IN"/>
        </w:rPr>
      </w:pPr>
    </w:p>
    <w:p w:rsidR="00053879" w:rsidRPr="00D73E20" w:rsidRDefault="00053879" w:rsidP="00635585">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Celodenní stravování dětí je zajištěno z vlastní školní kuchyně (jídelny), která byla v roce 2011 zmodernizována a vybavena nerezovými spotřebiči i doplňky. Dětem je poskytována plnohodnotná a vyvážená strava dle příslušných předpisů.  Pitný režim je zajištěn po celý den pobytu dítěte v mateřské škole. Pro odloučené pracoviště na Komenskéh</w:t>
      </w:r>
      <w:r w:rsidR="00D73E20">
        <w:rPr>
          <w:rFonts w:eastAsia="Times New Roman" w:cs="Times New Roman"/>
          <w:iCs/>
          <w:sz w:val="24"/>
          <w:szCs w:val="24"/>
          <w:lang w:eastAsia="hi-IN" w:bidi="hi-IN"/>
        </w:rPr>
        <w:t xml:space="preserve">o ul. je strava dovážena ze ŠJ </w:t>
      </w:r>
      <w:r w:rsidRPr="00D73E20">
        <w:rPr>
          <w:rFonts w:eastAsia="Times New Roman" w:cs="Times New Roman"/>
          <w:iCs/>
          <w:sz w:val="24"/>
          <w:szCs w:val="24"/>
          <w:lang w:eastAsia="hi-IN" w:bidi="hi-IN"/>
        </w:rPr>
        <w:t xml:space="preserve">MŠ Na Sídlišti. </w:t>
      </w:r>
    </w:p>
    <w:p w:rsidR="00B1635A" w:rsidRPr="00635585" w:rsidRDefault="00B1635A" w:rsidP="00635585">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Jídelníček v naší mateřské škole je</w:t>
      </w:r>
      <w:r w:rsidR="00D73E20">
        <w:rPr>
          <w:rFonts w:eastAsia="Times New Roman" w:cs="Times New Roman"/>
          <w:iCs/>
          <w:sz w:val="24"/>
          <w:szCs w:val="24"/>
          <w:lang w:eastAsia="hi-IN" w:bidi="hi-IN"/>
        </w:rPr>
        <w:t xml:space="preserve"> sestavován tak, aby odpovídal </w:t>
      </w:r>
      <w:r w:rsidRPr="00D73E20">
        <w:rPr>
          <w:rFonts w:eastAsia="Times New Roman" w:cs="Times New Roman"/>
          <w:iCs/>
          <w:sz w:val="24"/>
          <w:szCs w:val="24"/>
          <w:lang w:eastAsia="hi-IN" w:bidi="hi-IN"/>
        </w:rPr>
        <w:t>zásadám správné výživy, aby uspokojil nároky dětského organismu, který roste a vyvíjí se a také</w:t>
      </w:r>
      <w:r w:rsidR="005020E8">
        <w:rPr>
          <w:rFonts w:eastAsia="Times New Roman" w:cs="Times New Roman"/>
          <w:iCs/>
          <w:sz w:val="24"/>
          <w:szCs w:val="24"/>
          <w:lang w:eastAsia="hi-IN" w:bidi="hi-IN"/>
        </w:rPr>
        <w:t>,</w:t>
      </w:r>
      <w:r w:rsidRPr="00D73E20">
        <w:rPr>
          <w:rFonts w:eastAsia="Times New Roman" w:cs="Times New Roman"/>
          <w:iCs/>
          <w:sz w:val="24"/>
          <w:szCs w:val="24"/>
          <w:lang w:eastAsia="hi-IN" w:bidi="hi-IN"/>
        </w:rPr>
        <w:t xml:space="preserve"> aby dě</w:t>
      </w:r>
      <w:r w:rsidR="006376D6" w:rsidRPr="00D73E20">
        <w:rPr>
          <w:rFonts w:eastAsia="Times New Roman" w:cs="Times New Roman"/>
          <w:iCs/>
          <w:sz w:val="24"/>
          <w:szCs w:val="24"/>
          <w:lang w:eastAsia="hi-IN" w:bidi="hi-IN"/>
        </w:rPr>
        <w:t>tem chutnal.</w:t>
      </w:r>
    </w:p>
    <w:p w:rsidR="006376D6" w:rsidRPr="00D73E20" w:rsidRDefault="006376D6" w:rsidP="00635585">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Dětem je nabízen dostatečný pitný režim s n</w:t>
      </w:r>
      <w:r w:rsidR="00D73E20">
        <w:rPr>
          <w:rFonts w:eastAsia="Times New Roman" w:cs="Times New Roman"/>
          <w:iCs/>
          <w:sz w:val="24"/>
          <w:szCs w:val="24"/>
          <w:lang w:eastAsia="hi-IN" w:bidi="hi-IN"/>
        </w:rPr>
        <w:t>abídkou čaje</w:t>
      </w:r>
      <w:r w:rsidRPr="00D73E20">
        <w:rPr>
          <w:rFonts w:eastAsia="Times New Roman" w:cs="Times New Roman"/>
          <w:iCs/>
          <w:sz w:val="24"/>
          <w:szCs w:val="24"/>
          <w:lang w:eastAsia="hi-IN" w:bidi="hi-IN"/>
        </w:rPr>
        <w:t xml:space="preserve">, ředěných ovocných džusů a čisté vody. Pravidelný rytmus a řád v denním programu je flexibilní, podrobně zpracován ve Školním řádu, který je přílohou vzdělávacího </w:t>
      </w:r>
      <w:r w:rsidR="00635585">
        <w:rPr>
          <w:rFonts w:eastAsia="Times New Roman" w:cs="Times New Roman"/>
          <w:iCs/>
          <w:sz w:val="24"/>
          <w:szCs w:val="24"/>
          <w:lang w:eastAsia="hi-IN" w:bidi="hi-IN"/>
        </w:rPr>
        <w:t>programu.</w:t>
      </w:r>
      <w:r w:rsidRPr="00D73E20">
        <w:rPr>
          <w:rFonts w:eastAsia="Times New Roman" w:cs="Times New Roman"/>
          <w:iCs/>
          <w:sz w:val="24"/>
          <w:szCs w:val="24"/>
          <w:lang w:eastAsia="hi-IN" w:bidi="hi-IN"/>
        </w:rPr>
        <w:t xml:space="preserve"> Po vzájemné domluvě s kuchařkami se dětem s alergií na někt</w:t>
      </w:r>
      <w:r w:rsidR="00635585">
        <w:rPr>
          <w:rFonts w:eastAsia="Times New Roman" w:cs="Times New Roman"/>
          <w:iCs/>
          <w:sz w:val="24"/>
          <w:szCs w:val="24"/>
          <w:lang w:eastAsia="hi-IN" w:bidi="hi-IN"/>
        </w:rPr>
        <w:t>eré druhy potravin nabízí náhradní</w:t>
      </w:r>
      <w:r w:rsidR="00A46DE1">
        <w:rPr>
          <w:rFonts w:eastAsia="Times New Roman" w:cs="Times New Roman"/>
          <w:iCs/>
          <w:sz w:val="24"/>
          <w:szCs w:val="24"/>
          <w:lang w:eastAsia="hi-IN" w:bidi="hi-IN"/>
        </w:rPr>
        <w:t xml:space="preserve"> strava, nebo si rodiče nosí vlastní stravu, která je vždy řádně označena a uschována v lednici.</w:t>
      </w:r>
    </w:p>
    <w:p w:rsidR="006376D6" w:rsidRDefault="006376D6" w:rsidP="00635585">
      <w:pPr>
        <w:suppressAutoHyphens/>
        <w:spacing w:after="0" w:line="240" w:lineRule="auto"/>
        <w:ind w:firstLine="360"/>
        <w:rPr>
          <w:rFonts w:eastAsia="Times New Roman" w:cs="Times New Roman"/>
          <w:iCs/>
          <w:sz w:val="24"/>
          <w:szCs w:val="24"/>
          <w:lang w:eastAsia="hi-IN" w:bidi="hi-IN"/>
        </w:rPr>
      </w:pPr>
      <w:r w:rsidRPr="00D73E20">
        <w:rPr>
          <w:rFonts w:eastAsia="Times New Roman" w:cs="Times New Roman"/>
          <w:iCs/>
          <w:sz w:val="24"/>
          <w:szCs w:val="24"/>
          <w:lang w:eastAsia="hi-IN" w:bidi="hi-IN"/>
        </w:rPr>
        <w:t xml:space="preserve"> Dětem je umožněn dostatek pohybu nejen v prostorách školy, ale i při pobytu venku. Při odpoledním odpočinku na lůžku, je přihlíženo k individuálním potřebám spánku jednotlivců. Děti, které neusínají, se </w:t>
      </w:r>
      <w:r w:rsidR="00A46DE1">
        <w:rPr>
          <w:rFonts w:eastAsia="Times New Roman" w:cs="Times New Roman"/>
          <w:iCs/>
          <w:sz w:val="24"/>
          <w:szCs w:val="24"/>
          <w:lang w:eastAsia="hi-IN" w:bidi="hi-IN"/>
        </w:rPr>
        <w:t xml:space="preserve">při dodržení nastavených pravidel </w:t>
      </w:r>
      <w:r w:rsidRPr="00D73E20">
        <w:rPr>
          <w:rFonts w:eastAsia="Times New Roman" w:cs="Times New Roman"/>
          <w:iCs/>
          <w:sz w:val="24"/>
          <w:szCs w:val="24"/>
          <w:lang w:eastAsia="hi-IN" w:bidi="hi-IN"/>
        </w:rPr>
        <w:t xml:space="preserve">věnují klidovým činnostem. Pedagogové se sami chovají podle zásad zdravého stylu tak, aby byli dětem přirozeným příkladem.                                                                                                                          </w:t>
      </w:r>
      <w:r w:rsidR="00BD6A78">
        <w:rPr>
          <w:rFonts w:eastAsia="Times New Roman" w:cs="Times New Roman"/>
          <w:iCs/>
          <w:sz w:val="24"/>
          <w:szCs w:val="24"/>
          <w:lang w:eastAsia="hi-IN" w:bidi="hi-IN"/>
        </w:rPr>
        <w:t xml:space="preserve">                              </w:t>
      </w:r>
    </w:p>
    <w:p w:rsidR="00BD6A78" w:rsidRPr="00D73E20" w:rsidRDefault="00BD6A78" w:rsidP="00B1635A">
      <w:pPr>
        <w:suppressAutoHyphens/>
        <w:spacing w:after="0" w:line="240" w:lineRule="auto"/>
        <w:rPr>
          <w:rFonts w:eastAsia="Times New Roman" w:cs="Times New Roman"/>
          <w:iCs/>
          <w:sz w:val="24"/>
          <w:szCs w:val="24"/>
          <w:lang w:eastAsia="hi-IN" w:bidi="hi-IN"/>
        </w:rPr>
      </w:pPr>
    </w:p>
    <w:p w:rsidR="00A46DE1" w:rsidRDefault="00053879" w:rsidP="00A46DE1">
      <w:pPr>
        <w:suppressAutoHyphens/>
        <w:spacing w:after="0" w:line="240" w:lineRule="auto"/>
        <w:ind w:left="360"/>
        <w:rPr>
          <w:rFonts w:eastAsia="Times New Roman" w:cs="Times New Roman"/>
          <w:i/>
          <w:iCs/>
          <w:sz w:val="24"/>
          <w:szCs w:val="24"/>
          <w:lang w:eastAsia="hi-IN" w:bidi="hi-IN"/>
        </w:rPr>
      </w:pPr>
      <w:r w:rsidRPr="00635585">
        <w:rPr>
          <w:rFonts w:eastAsia="Times New Roman" w:cs="Times New Roman"/>
          <w:i/>
          <w:iCs/>
          <w:sz w:val="24"/>
          <w:szCs w:val="24"/>
          <w:lang w:eastAsia="hi-IN" w:bidi="hi-IN"/>
        </w:rPr>
        <w:t xml:space="preserve">Záměry: </w:t>
      </w:r>
      <w:r w:rsidR="00D73E20" w:rsidRPr="00635585">
        <w:rPr>
          <w:rFonts w:eastAsia="Times New Roman" w:cs="Times New Roman"/>
          <w:i/>
          <w:iCs/>
          <w:sz w:val="24"/>
          <w:szCs w:val="24"/>
          <w:lang w:eastAsia="hi-IN" w:bidi="hi-IN"/>
        </w:rPr>
        <w:tab/>
      </w:r>
      <w:r w:rsidR="00A46DE1">
        <w:rPr>
          <w:rFonts w:eastAsia="Times New Roman" w:cs="Times New Roman"/>
          <w:i/>
          <w:iCs/>
          <w:sz w:val="24"/>
          <w:szCs w:val="24"/>
          <w:lang w:eastAsia="hi-IN" w:bidi="hi-IN"/>
        </w:rPr>
        <w:t xml:space="preserve">- </w:t>
      </w:r>
      <w:r w:rsidRPr="00635585">
        <w:rPr>
          <w:rFonts w:eastAsia="Times New Roman" w:cs="Times New Roman"/>
          <w:i/>
          <w:iCs/>
          <w:sz w:val="24"/>
          <w:szCs w:val="24"/>
          <w:lang w:eastAsia="hi-IN" w:bidi="hi-IN"/>
        </w:rPr>
        <w:t>Do jíd</w:t>
      </w:r>
      <w:r w:rsidR="00635585" w:rsidRPr="00635585">
        <w:rPr>
          <w:rFonts w:eastAsia="Times New Roman" w:cs="Times New Roman"/>
          <w:i/>
          <w:iCs/>
          <w:sz w:val="24"/>
          <w:szCs w:val="24"/>
          <w:lang w:eastAsia="hi-IN" w:bidi="hi-IN"/>
        </w:rPr>
        <w:t>elníčku nadále zařazovat nové pokrmy, nové suroviny, dle požadavků zdravé výživy</w:t>
      </w:r>
      <w:r w:rsidRPr="00635585">
        <w:rPr>
          <w:rFonts w:eastAsia="Times New Roman" w:cs="Times New Roman"/>
          <w:i/>
          <w:iCs/>
          <w:sz w:val="24"/>
          <w:szCs w:val="24"/>
          <w:lang w:eastAsia="hi-IN" w:bidi="hi-IN"/>
        </w:rPr>
        <w:t xml:space="preserve">, snažit se o zajímavé </w:t>
      </w:r>
      <w:r w:rsidR="00A46DE1">
        <w:rPr>
          <w:rFonts w:eastAsia="Times New Roman" w:cs="Times New Roman"/>
          <w:i/>
          <w:iCs/>
          <w:sz w:val="24"/>
          <w:szCs w:val="24"/>
          <w:lang w:eastAsia="hi-IN" w:bidi="hi-IN"/>
        </w:rPr>
        <w:t xml:space="preserve">       </w:t>
      </w:r>
    </w:p>
    <w:p w:rsidR="00053879" w:rsidRPr="00635585" w:rsidRDefault="00A46DE1" w:rsidP="00A46DE1">
      <w:pPr>
        <w:suppressAutoHyphens/>
        <w:spacing w:after="0" w:line="240" w:lineRule="auto"/>
        <w:ind w:left="360"/>
        <w:rPr>
          <w:rFonts w:eastAsia="Times New Roman" w:cs="Times New Roman"/>
          <w:i/>
          <w:iCs/>
          <w:sz w:val="24"/>
          <w:szCs w:val="24"/>
          <w:lang w:eastAsia="hi-IN" w:bidi="hi-IN"/>
        </w:rPr>
      </w:pPr>
      <w:r>
        <w:rPr>
          <w:rFonts w:eastAsia="Times New Roman" w:cs="Times New Roman"/>
          <w:i/>
          <w:iCs/>
          <w:sz w:val="24"/>
          <w:szCs w:val="24"/>
          <w:lang w:eastAsia="hi-IN" w:bidi="hi-IN"/>
        </w:rPr>
        <w:t xml:space="preserve">                     </w:t>
      </w:r>
      <w:r w:rsidR="00053879" w:rsidRPr="00635585">
        <w:rPr>
          <w:rFonts w:eastAsia="Times New Roman" w:cs="Times New Roman"/>
          <w:i/>
          <w:iCs/>
          <w:sz w:val="24"/>
          <w:szCs w:val="24"/>
          <w:lang w:eastAsia="hi-IN" w:bidi="hi-IN"/>
        </w:rPr>
        <w:t>luštěninové pokrmy</w:t>
      </w:r>
    </w:p>
    <w:p w:rsidR="00053879" w:rsidRPr="00A46DE1" w:rsidRDefault="00573F8F" w:rsidP="00A46DE1">
      <w:pPr>
        <w:pStyle w:val="Odstavecseseznamem"/>
        <w:numPr>
          <w:ilvl w:val="1"/>
          <w:numId w:val="3"/>
        </w:numPr>
        <w:suppressAutoHyphens/>
        <w:spacing w:after="0" w:line="240" w:lineRule="auto"/>
        <w:rPr>
          <w:rFonts w:eastAsia="Times New Roman" w:cs="Times New Roman"/>
          <w:i/>
          <w:iCs/>
          <w:sz w:val="24"/>
          <w:szCs w:val="24"/>
          <w:lang w:eastAsia="hi-IN" w:bidi="hi-IN"/>
        </w:rPr>
      </w:pPr>
      <w:r>
        <w:rPr>
          <w:rFonts w:eastAsia="Times New Roman" w:cs="Times New Roman"/>
          <w:i/>
          <w:iCs/>
          <w:sz w:val="24"/>
          <w:szCs w:val="24"/>
          <w:lang w:eastAsia="hi-IN" w:bidi="hi-IN"/>
        </w:rPr>
        <w:t xml:space="preserve">  </w:t>
      </w:r>
      <w:r w:rsidR="00053879" w:rsidRPr="00A46DE1">
        <w:rPr>
          <w:rFonts w:eastAsia="Times New Roman" w:cs="Times New Roman"/>
          <w:i/>
          <w:iCs/>
          <w:sz w:val="24"/>
          <w:szCs w:val="24"/>
          <w:lang w:eastAsia="hi-IN" w:bidi="hi-IN"/>
        </w:rPr>
        <w:t>Nadále podávat dětem ranní ovocný talíř</w:t>
      </w:r>
      <w:r>
        <w:rPr>
          <w:rFonts w:eastAsia="Times New Roman" w:cs="Times New Roman"/>
          <w:i/>
          <w:iCs/>
          <w:sz w:val="24"/>
          <w:szCs w:val="24"/>
          <w:lang w:eastAsia="hi-IN" w:bidi="hi-IN"/>
        </w:rPr>
        <w:t>.</w:t>
      </w:r>
    </w:p>
    <w:p w:rsidR="00B1635A" w:rsidRPr="00A46DE1" w:rsidRDefault="00573F8F" w:rsidP="00A46DE1">
      <w:pPr>
        <w:pStyle w:val="Odstavecseseznamem"/>
        <w:numPr>
          <w:ilvl w:val="1"/>
          <w:numId w:val="3"/>
        </w:numPr>
        <w:suppressAutoHyphens/>
        <w:spacing w:after="0" w:line="240" w:lineRule="auto"/>
        <w:rPr>
          <w:rFonts w:eastAsia="Times New Roman" w:cs="Times New Roman"/>
          <w:i/>
          <w:iCs/>
          <w:sz w:val="24"/>
          <w:szCs w:val="24"/>
          <w:lang w:eastAsia="hi-IN" w:bidi="hi-IN"/>
        </w:rPr>
      </w:pPr>
      <w:r>
        <w:rPr>
          <w:rFonts w:eastAsia="Times New Roman" w:cs="Times New Roman"/>
          <w:i/>
          <w:iCs/>
          <w:sz w:val="24"/>
          <w:szCs w:val="24"/>
          <w:lang w:eastAsia="hi-IN" w:bidi="hi-IN"/>
        </w:rPr>
        <w:t xml:space="preserve"> </w:t>
      </w:r>
      <w:r w:rsidR="006376D6" w:rsidRPr="00A46DE1">
        <w:rPr>
          <w:rFonts w:eastAsia="Times New Roman" w:cs="Times New Roman"/>
          <w:i/>
          <w:iCs/>
          <w:sz w:val="24"/>
          <w:szCs w:val="24"/>
          <w:lang w:eastAsia="hi-IN" w:bidi="hi-IN"/>
        </w:rPr>
        <w:t>Nadále upevňovat stravovací návyky dět</w:t>
      </w:r>
      <w:r w:rsidR="003E0260" w:rsidRPr="00A46DE1">
        <w:rPr>
          <w:rFonts w:eastAsia="Times New Roman" w:cs="Times New Roman"/>
          <w:i/>
          <w:iCs/>
          <w:sz w:val="24"/>
          <w:szCs w:val="24"/>
          <w:lang w:eastAsia="hi-IN" w:bidi="hi-IN"/>
        </w:rPr>
        <w:t>í spojené s kulturou stolování.</w:t>
      </w:r>
    </w:p>
    <w:p w:rsidR="003E0260" w:rsidRDefault="003E0260" w:rsidP="00B1635A">
      <w:pPr>
        <w:suppressAutoHyphens/>
        <w:spacing w:after="0" w:line="240" w:lineRule="auto"/>
        <w:rPr>
          <w:rFonts w:eastAsia="Times New Roman" w:cs="Times New Roman"/>
          <w:i/>
          <w:iCs/>
          <w:sz w:val="24"/>
          <w:szCs w:val="24"/>
          <w:lang w:eastAsia="hi-IN" w:bidi="hi-IN"/>
        </w:rPr>
      </w:pPr>
    </w:p>
    <w:p w:rsidR="003140A7" w:rsidRPr="003E0260" w:rsidRDefault="003140A7" w:rsidP="00B1635A">
      <w:pPr>
        <w:suppressAutoHyphens/>
        <w:spacing w:after="0" w:line="240" w:lineRule="auto"/>
        <w:rPr>
          <w:rFonts w:eastAsia="Times New Roman" w:cs="Times New Roman"/>
          <w:i/>
          <w:iCs/>
          <w:sz w:val="24"/>
          <w:szCs w:val="24"/>
          <w:lang w:eastAsia="hi-IN" w:bidi="hi-IN"/>
        </w:rPr>
      </w:pPr>
    </w:p>
    <w:p w:rsidR="006376D6" w:rsidRPr="00BD6A78" w:rsidRDefault="006376D6" w:rsidP="00BD6A78">
      <w:pPr>
        <w:tabs>
          <w:tab w:val="left" w:pos="709"/>
        </w:tabs>
        <w:suppressAutoHyphens/>
        <w:autoSpaceDE w:val="0"/>
        <w:spacing w:after="0" w:line="240" w:lineRule="auto"/>
        <w:rPr>
          <w:rFonts w:eastAsia="Times New Roman" w:cs="Times New Roman"/>
          <w:b/>
          <w:bCs/>
          <w:iCs/>
          <w:sz w:val="28"/>
          <w:szCs w:val="28"/>
          <w:lang w:eastAsia="hi-IN" w:bidi="hi-IN"/>
        </w:rPr>
      </w:pPr>
      <w:r w:rsidRPr="00BD6A78">
        <w:rPr>
          <w:rFonts w:eastAsia="Times New Roman" w:cs="Times New Roman"/>
          <w:b/>
          <w:bCs/>
          <w:iCs/>
          <w:sz w:val="28"/>
          <w:szCs w:val="28"/>
          <w:lang w:eastAsia="hi-IN" w:bidi="hi-IN"/>
        </w:rPr>
        <w:t>3. 3</w:t>
      </w:r>
      <w:r w:rsidR="00576274">
        <w:rPr>
          <w:rFonts w:eastAsia="Times New Roman" w:cs="Times New Roman"/>
          <w:b/>
          <w:bCs/>
          <w:iCs/>
          <w:sz w:val="28"/>
          <w:szCs w:val="28"/>
          <w:lang w:eastAsia="hi-IN" w:bidi="hi-IN"/>
        </w:rPr>
        <w:t>.</w:t>
      </w:r>
      <w:r w:rsidRPr="00BD6A78">
        <w:rPr>
          <w:rFonts w:eastAsia="Times New Roman" w:cs="Times New Roman"/>
          <w:b/>
          <w:bCs/>
          <w:iCs/>
          <w:sz w:val="28"/>
          <w:szCs w:val="28"/>
          <w:lang w:eastAsia="hi-IN" w:bidi="hi-IN"/>
        </w:rPr>
        <w:t xml:space="preserve"> Psychosociální podmínky</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p>
    <w:p w:rsidR="006376D6" w:rsidRPr="00D73E20" w:rsidRDefault="00BD6A78"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6376D6" w:rsidRPr="00D73E20">
        <w:rPr>
          <w:rFonts w:eastAsia="Times New Roman" w:cs="Times New Roman"/>
          <w:bCs/>
          <w:iCs/>
          <w:sz w:val="24"/>
          <w:szCs w:val="24"/>
          <w:lang w:eastAsia="hi-IN" w:bidi="hi-IN"/>
        </w:rPr>
        <w:t>Denní řád naší školy dostatečně pružně reaguje na a</w:t>
      </w:r>
      <w:r w:rsidR="00573F8F">
        <w:rPr>
          <w:rFonts w:eastAsia="Times New Roman" w:cs="Times New Roman"/>
          <w:bCs/>
          <w:iCs/>
          <w:sz w:val="24"/>
          <w:szCs w:val="24"/>
          <w:lang w:eastAsia="hi-IN" w:bidi="hi-IN"/>
        </w:rPr>
        <w:t xml:space="preserve">ktuální potřeby dětí i možnosti </w:t>
      </w:r>
      <w:r w:rsidR="006376D6" w:rsidRPr="00D73E20">
        <w:rPr>
          <w:rFonts w:eastAsia="Times New Roman" w:cs="Times New Roman"/>
          <w:bCs/>
          <w:iCs/>
          <w:sz w:val="24"/>
          <w:szCs w:val="24"/>
          <w:lang w:eastAsia="hi-IN" w:bidi="hi-IN"/>
        </w:rPr>
        <w:t xml:space="preserve">provozu. Naším hlavním cílem je, aby dětem bylo ve škole </w:t>
      </w:r>
      <w:r w:rsidR="00573F8F">
        <w:rPr>
          <w:rFonts w:eastAsia="Times New Roman" w:cs="Times New Roman"/>
          <w:bCs/>
          <w:iCs/>
          <w:sz w:val="24"/>
          <w:szCs w:val="24"/>
          <w:lang w:eastAsia="hi-IN" w:bidi="hi-IN"/>
        </w:rPr>
        <w:t xml:space="preserve">dobře, cítily se zde spokojeně, </w:t>
      </w:r>
      <w:r w:rsidR="006376D6" w:rsidRPr="00D73E20">
        <w:rPr>
          <w:rFonts w:eastAsia="Times New Roman" w:cs="Times New Roman"/>
          <w:bCs/>
          <w:iCs/>
          <w:sz w:val="24"/>
          <w:szCs w:val="24"/>
          <w:lang w:eastAsia="hi-IN" w:bidi="hi-IN"/>
        </w:rPr>
        <w:t>bezpe</w:t>
      </w:r>
      <w:r w:rsidR="003E0260">
        <w:rPr>
          <w:rFonts w:eastAsia="Times New Roman" w:cs="Times New Roman"/>
          <w:bCs/>
          <w:iCs/>
          <w:sz w:val="24"/>
          <w:szCs w:val="24"/>
          <w:lang w:eastAsia="hi-IN" w:bidi="hi-IN"/>
        </w:rPr>
        <w:t>čně a rodiče nám důvěřovali</w:t>
      </w:r>
      <w:r w:rsidR="006376D6" w:rsidRPr="00D73E20">
        <w:rPr>
          <w:rFonts w:eastAsia="Times New Roman" w:cs="Times New Roman"/>
          <w:bCs/>
          <w:iCs/>
          <w:sz w:val="24"/>
          <w:szCs w:val="24"/>
          <w:lang w:eastAsia="hi-IN" w:bidi="hi-IN"/>
        </w:rPr>
        <w:t>. Nabízíme rodičům a dětem, které nastoupí v září do na</w:t>
      </w:r>
      <w:r w:rsidR="00D73E20">
        <w:rPr>
          <w:rFonts w:eastAsia="Times New Roman" w:cs="Times New Roman"/>
          <w:bCs/>
          <w:iCs/>
          <w:sz w:val="24"/>
          <w:szCs w:val="24"/>
          <w:lang w:eastAsia="hi-IN" w:bidi="hi-IN"/>
        </w:rPr>
        <w:t xml:space="preserve">ší MŠ </w:t>
      </w:r>
      <w:r w:rsidR="006376D6" w:rsidRPr="00D73E20">
        <w:rPr>
          <w:rFonts w:eastAsia="Times New Roman" w:cs="Times New Roman"/>
          <w:bCs/>
          <w:iCs/>
          <w:sz w:val="24"/>
          <w:szCs w:val="24"/>
          <w:lang w:eastAsia="hi-IN" w:bidi="hi-IN"/>
        </w:rPr>
        <w:t xml:space="preserve">tzv. </w:t>
      </w:r>
      <w:proofErr w:type="spellStart"/>
      <w:r w:rsidR="006376D6" w:rsidRPr="00D73E20">
        <w:rPr>
          <w:rFonts w:eastAsia="Times New Roman" w:cs="Times New Roman"/>
          <w:bCs/>
          <w:iCs/>
          <w:sz w:val="24"/>
          <w:szCs w:val="24"/>
          <w:lang w:eastAsia="hi-IN" w:bidi="hi-IN"/>
        </w:rPr>
        <w:t>předadaptační</w:t>
      </w:r>
      <w:proofErr w:type="spellEnd"/>
      <w:r w:rsidR="006376D6" w:rsidRPr="00D73E20">
        <w:rPr>
          <w:rFonts w:eastAsia="Times New Roman" w:cs="Times New Roman"/>
          <w:bCs/>
          <w:iCs/>
          <w:sz w:val="24"/>
          <w:szCs w:val="24"/>
          <w:lang w:eastAsia="hi-IN" w:bidi="hi-IN"/>
        </w:rPr>
        <w:t xml:space="preserve"> program, který je v termínu od měsíce února do </w:t>
      </w:r>
      <w:r w:rsidR="00213029">
        <w:rPr>
          <w:rFonts w:eastAsia="Times New Roman" w:cs="Times New Roman"/>
          <w:bCs/>
          <w:iCs/>
          <w:sz w:val="24"/>
          <w:szCs w:val="24"/>
          <w:lang w:eastAsia="hi-IN" w:bidi="hi-IN"/>
        </w:rPr>
        <w:t>měsíce §</w:t>
      </w:r>
      <w:r w:rsidR="00816AB4" w:rsidRPr="00D73E20">
        <w:rPr>
          <w:rFonts w:eastAsia="Times New Roman" w:cs="Times New Roman"/>
          <w:bCs/>
          <w:iCs/>
          <w:sz w:val="24"/>
          <w:szCs w:val="24"/>
          <w:lang w:eastAsia="hi-IN" w:bidi="hi-IN"/>
        </w:rPr>
        <w:t>dubna.</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Nově příchozí děti se postupně adaptují na nové prostředí:</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pobyt dítěte s rodiči</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lastRenderedPageBreak/>
        <w:t>- krátkodobý pobyt dítěte bez rodiče</w:t>
      </w:r>
    </w:p>
    <w:p w:rsidR="00573F8F"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pobyt dítěte bez rodiče do oběda</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celodenní pobyt dítěte</w:t>
      </w:r>
    </w:p>
    <w:p w:rsidR="00254860" w:rsidRPr="00D73E20" w:rsidRDefault="00254860"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p>
    <w:p w:rsidR="00B1635A" w:rsidRPr="00D73E20" w:rsidRDefault="003E0260"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6376D6" w:rsidRPr="00D73E20">
        <w:rPr>
          <w:rFonts w:eastAsia="Times New Roman" w:cs="Times New Roman"/>
          <w:bCs/>
          <w:iCs/>
          <w:sz w:val="24"/>
          <w:szCs w:val="24"/>
          <w:lang w:eastAsia="hi-IN" w:bidi="hi-IN"/>
        </w:rPr>
        <w:t>Adaptaci dítěte domlouvá učitelka s rodiči a následně je informuje</w:t>
      </w:r>
      <w:r>
        <w:rPr>
          <w:rFonts w:eastAsia="Times New Roman" w:cs="Times New Roman"/>
          <w:bCs/>
          <w:iCs/>
          <w:sz w:val="24"/>
          <w:szCs w:val="24"/>
          <w:lang w:eastAsia="hi-IN" w:bidi="hi-IN"/>
        </w:rPr>
        <w:t xml:space="preserve"> o potřebách jejich dětí.</w:t>
      </w:r>
    </w:p>
    <w:p w:rsidR="00254860"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Naším cílem je vytvářet pohodu, vlídné vztahy, př</w:t>
      </w:r>
      <w:r w:rsidR="00573F8F">
        <w:rPr>
          <w:rFonts w:eastAsia="Times New Roman" w:cs="Times New Roman"/>
          <w:bCs/>
          <w:iCs/>
          <w:sz w:val="24"/>
          <w:szCs w:val="24"/>
          <w:lang w:eastAsia="hi-IN" w:bidi="hi-IN"/>
        </w:rPr>
        <w:t xml:space="preserve">íjemné a vstřícné prostředí pro </w:t>
      </w:r>
      <w:r w:rsidRPr="00D73E20">
        <w:rPr>
          <w:rFonts w:eastAsia="Times New Roman" w:cs="Times New Roman"/>
          <w:bCs/>
          <w:iCs/>
          <w:sz w:val="24"/>
          <w:szCs w:val="24"/>
          <w:lang w:eastAsia="hi-IN" w:bidi="hi-IN"/>
        </w:rPr>
        <w:t xml:space="preserve">všechny děti, učitelky, ostatní zaměstnance a rodiče. K </w:t>
      </w:r>
      <w:r w:rsidR="00573F8F">
        <w:rPr>
          <w:rFonts w:eastAsia="Times New Roman" w:cs="Times New Roman"/>
          <w:bCs/>
          <w:iCs/>
          <w:sz w:val="24"/>
          <w:szCs w:val="24"/>
          <w:lang w:eastAsia="hi-IN" w:bidi="hi-IN"/>
        </w:rPr>
        <w:t xml:space="preserve">tomu směřuje i pedagogický styl </w:t>
      </w:r>
      <w:r w:rsidRPr="00D73E20">
        <w:rPr>
          <w:rFonts w:eastAsia="Times New Roman" w:cs="Times New Roman"/>
          <w:bCs/>
          <w:iCs/>
          <w:sz w:val="24"/>
          <w:szCs w:val="24"/>
          <w:lang w:eastAsia="hi-IN" w:bidi="hi-IN"/>
        </w:rPr>
        <w:t xml:space="preserve">práce. Řídíme </w:t>
      </w:r>
      <w:r w:rsidR="003E0260">
        <w:rPr>
          <w:rFonts w:eastAsia="Times New Roman" w:cs="Times New Roman"/>
          <w:bCs/>
          <w:iCs/>
          <w:sz w:val="24"/>
          <w:szCs w:val="24"/>
          <w:lang w:eastAsia="hi-IN" w:bidi="hi-IN"/>
        </w:rPr>
        <w:t>se zásadami vstřícného jednání:</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komunikujeme s úsměvem</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-vzájemně si nasloucháme</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-navozujeme oční kontakt</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-neupozorňujeme na nedostatky druhých</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-pomáháme si a radíme si</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-přijímáme názor druhého</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p>
    <w:p w:rsidR="00816AB4" w:rsidRPr="00D73E20" w:rsidRDefault="003E0260"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Každá třída si vytváří svá vlastní pravidla soužití na zákl</w:t>
      </w:r>
      <w:r w:rsidR="00573F8F">
        <w:rPr>
          <w:rFonts w:eastAsia="Times New Roman" w:cs="Times New Roman"/>
          <w:bCs/>
          <w:iCs/>
          <w:sz w:val="24"/>
          <w:szCs w:val="24"/>
          <w:lang w:eastAsia="hi-IN" w:bidi="hi-IN"/>
        </w:rPr>
        <w:t xml:space="preserve">adě životních situací, zážitků, </w:t>
      </w:r>
      <w:r w:rsidR="00816AB4" w:rsidRPr="00D73E20">
        <w:rPr>
          <w:rFonts w:eastAsia="Times New Roman" w:cs="Times New Roman"/>
          <w:bCs/>
          <w:iCs/>
          <w:sz w:val="24"/>
          <w:szCs w:val="24"/>
          <w:lang w:eastAsia="hi-IN" w:bidi="hi-IN"/>
        </w:rPr>
        <w:t>literárních příběhů a písní. Jsou zaznamenána formou pi</w:t>
      </w:r>
      <w:r w:rsidR="00573F8F">
        <w:rPr>
          <w:rFonts w:eastAsia="Times New Roman" w:cs="Times New Roman"/>
          <w:bCs/>
          <w:iCs/>
          <w:sz w:val="24"/>
          <w:szCs w:val="24"/>
          <w:lang w:eastAsia="hi-IN" w:bidi="hi-IN"/>
        </w:rPr>
        <w:t xml:space="preserve">ktogramů, obrázků, jednoduchých </w:t>
      </w:r>
      <w:r w:rsidR="00816AB4" w:rsidRPr="00D73E20">
        <w:rPr>
          <w:rFonts w:eastAsia="Times New Roman" w:cs="Times New Roman"/>
          <w:bCs/>
          <w:iCs/>
          <w:sz w:val="24"/>
          <w:szCs w:val="24"/>
          <w:lang w:eastAsia="hi-IN" w:bidi="hi-IN"/>
        </w:rPr>
        <w:t>s</w:t>
      </w:r>
      <w:r w:rsidR="00BD6A78">
        <w:rPr>
          <w:rFonts w:eastAsia="Times New Roman" w:cs="Times New Roman"/>
          <w:bCs/>
          <w:iCs/>
          <w:sz w:val="24"/>
          <w:szCs w:val="24"/>
          <w:lang w:eastAsia="hi-IN" w:bidi="hi-IN"/>
        </w:rPr>
        <w:t>loganů a zpřístupněná ostatním.</w:t>
      </w:r>
    </w:p>
    <w:p w:rsidR="00BD6A78" w:rsidRDefault="00BD6A78" w:rsidP="00816AB4">
      <w:pPr>
        <w:tabs>
          <w:tab w:val="left" w:pos="709"/>
        </w:tabs>
        <w:suppressAutoHyphens/>
        <w:autoSpaceDE w:val="0"/>
        <w:spacing w:after="0" w:line="240" w:lineRule="auto"/>
        <w:jc w:val="both"/>
        <w:rPr>
          <w:rFonts w:eastAsia="Times New Roman" w:cs="Times New Roman"/>
          <w:bCs/>
          <w:iCs/>
          <w:color w:val="0070C0"/>
          <w:sz w:val="24"/>
          <w:szCs w:val="24"/>
          <w:lang w:eastAsia="hi-IN" w:bidi="hi-IN"/>
        </w:rPr>
      </w:pPr>
    </w:p>
    <w:p w:rsidR="006376D6" w:rsidRPr="00635585" w:rsidRDefault="00816AB4" w:rsidP="00816AB4">
      <w:pPr>
        <w:tabs>
          <w:tab w:val="left" w:pos="709"/>
        </w:tabs>
        <w:suppressAutoHyphens/>
        <w:autoSpaceDE w:val="0"/>
        <w:spacing w:after="0" w:line="240" w:lineRule="auto"/>
        <w:jc w:val="both"/>
        <w:rPr>
          <w:rFonts w:eastAsia="Times New Roman" w:cs="Times New Roman"/>
          <w:bCs/>
          <w:i/>
          <w:iCs/>
          <w:color w:val="0070C0"/>
          <w:sz w:val="24"/>
          <w:szCs w:val="24"/>
          <w:lang w:eastAsia="hi-IN" w:bidi="hi-IN"/>
        </w:rPr>
      </w:pPr>
      <w:r w:rsidRPr="00635585">
        <w:rPr>
          <w:rFonts w:eastAsia="Times New Roman" w:cs="Times New Roman"/>
          <w:bCs/>
          <w:i/>
          <w:iCs/>
          <w:sz w:val="24"/>
          <w:szCs w:val="24"/>
          <w:lang w:eastAsia="hi-IN" w:bidi="hi-IN"/>
        </w:rPr>
        <w:t>Záměry: Nadále vytvářet vzájemnou důvěru mezi námi všemi.</w:t>
      </w:r>
      <w:r w:rsidRPr="00635585">
        <w:rPr>
          <w:rFonts w:eastAsia="Times New Roman" w:cs="Times New Roman"/>
          <w:bCs/>
          <w:i/>
          <w:iCs/>
          <w:sz w:val="24"/>
          <w:szCs w:val="24"/>
          <w:lang w:eastAsia="hi-IN" w:bidi="hi-IN"/>
        </w:rPr>
        <w:cr/>
      </w:r>
    </w:p>
    <w:p w:rsidR="007144E8" w:rsidRDefault="007144E8" w:rsidP="00B1635A">
      <w:pPr>
        <w:tabs>
          <w:tab w:val="left" w:pos="709"/>
        </w:tabs>
        <w:suppressAutoHyphens/>
        <w:autoSpaceDE w:val="0"/>
        <w:spacing w:after="0" w:line="240" w:lineRule="auto"/>
        <w:jc w:val="both"/>
        <w:rPr>
          <w:rFonts w:eastAsia="Times New Roman" w:cs="Times New Roman"/>
          <w:b/>
          <w:bCs/>
          <w:iCs/>
          <w:sz w:val="24"/>
          <w:szCs w:val="24"/>
          <w:lang w:eastAsia="hi-IN" w:bidi="hi-IN"/>
        </w:rPr>
      </w:pPr>
    </w:p>
    <w:p w:rsidR="00BD6A78" w:rsidRPr="00D73E20" w:rsidRDefault="00BD6A78" w:rsidP="00B1635A">
      <w:pPr>
        <w:tabs>
          <w:tab w:val="left" w:pos="709"/>
        </w:tabs>
        <w:suppressAutoHyphens/>
        <w:autoSpaceDE w:val="0"/>
        <w:spacing w:after="0" w:line="240" w:lineRule="auto"/>
        <w:jc w:val="both"/>
        <w:rPr>
          <w:rFonts w:eastAsia="Times New Roman" w:cs="Times New Roman"/>
          <w:b/>
          <w:bCs/>
          <w:iCs/>
          <w:sz w:val="24"/>
          <w:szCs w:val="24"/>
          <w:lang w:eastAsia="hi-IN" w:bidi="hi-IN"/>
        </w:rPr>
      </w:pPr>
    </w:p>
    <w:p w:rsidR="00816AB4" w:rsidRPr="00576274" w:rsidRDefault="00B1635A" w:rsidP="00576274">
      <w:pPr>
        <w:tabs>
          <w:tab w:val="left" w:pos="709"/>
        </w:tabs>
        <w:suppressAutoHyphens/>
        <w:autoSpaceDE w:val="0"/>
        <w:spacing w:after="0" w:line="240" w:lineRule="auto"/>
        <w:rPr>
          <w:rFonts w:eastAsia="Times New Roman" w:cs="Times New Roman"/>
          <w:b/>
          <w:bCs/>
          <w:iCs/>
          <w:sz w:val="28"/>
          <w:szCs w:val="28"/>
          <w:lang w:eastAsia="hi-IN" w:bidi="hi-IN"/>
        </w:rPr>
      </w:pPr>
      <w:r w:rsidRPr="00576274">
        <w:rPr>
          <w:rFonts w:eastAsia="Times New Roman" w:cs="Times New Roman"/>
          <w:b/>
          <w:bCs/>
          <w:iCs/>
          <w:sz w:val="28"/>
          <w:szCs w:val="28"/>
          <w:lang w:eastAsia="hi-IN" w:bidi="hi-IN"/>
        </w:rPr>
        <w:t>3.</w:t>
      </w:r>
      <w:r w:rsidR="00816AB4" w:rsidRPr="00576274">
        <w:rPr>
          <w:rFonts w:eastAsia="Times New Roman" w:cs="Times New Roman"/>
          <w:b/>
          <w:bCs/>
          <w:iCs/>
          <w:sz w:val="28"/>
          <w:szCs w:val="28"/>
          <w:lang w:eastAsia="hi-IN" w:bidi="hi-IN"/>
        </w:rPr>
        <w:t>4.</w:t>
      </w:r>
      <w:r w:rsidR="00576274">
        <w:rPr>
          <w:rFonts w:eastAsia="Times New Roman" w:cs="Times New Roman"/>
          <w:b/>
          <w:bCs/>
          <w:iCs/>
          <w:sz w:val="28"/>
          <w:szCs w:val="28"/>
          <w:lang w:eastAsia="hi-IN" w:bidi="hi-IN"/>
        </w:rPr>
        <w:t xml:space="preserve"> </w:t>
      </w:r>
      <w:r w:rsidR="00816AB4" w:rsidRPr="00576274">
        <w:rPr>
          <w:rFonts w:eastAsia="Times New Roman" w:cs="Times New Roman"/>
          <w:b/>
          <w:bCs/>
          <w:iCs/>
          <w:sz w:val="28"/>
          <w:szCs w:val="28"/>
          <w:lang w:eastAsia="hi-IN" w:bidi="hi-IN"/>
        </w:rPr>
        <w:t>Organizace chodu školy a vzdělávání</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p>
    <w:p w:rsidR="00816AB4" w:rsidRPr="00D73E20" w:rsidRDefault="00635585"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Tímto bodem se podrobně zabývá Školní řád, který je přílohou tohoto dokumentu.</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Chod mateřské školy zabezpečuje 1</w:t>
      </w:r>
      <w:r w:rsidR="00A41E3B">
        <w:rPr>
          <w:rFonts w:eastAsia="Times New Roman" w:cs="Times New Roman"/>
          <w:bCs/>
          <w:iCs/>
          <w:sz w:val="24"/>
          <w:szCs w:val="24"/>
          <w:lang w:eastAsia="hi-IN" w:bidi="hi-IN"/>
        </w:rPr>
        <w:t>0 pedagogických pracovnic, 6</w:t>
      </w:r>
      <w:r w:rsidRPr="00D73E20">
        <w:rPr>
          <w:rFonts w:eastAsia="Times New Roman" w:cs="Times New Roman"/>
          <w:bCs/>
          <w:iCs/>
          <w:sz w:val="24"/>
          <w:szCs w:val="24"/>
          <w:lang w:eastAsia="hi-IN" w:bidi="hi-IN"/>
        </w:rPr>
        <w:t xml:space="preserve"> asistent</w:t>
      </w:r>
      <w:r w:rsidR="00292347">
        <w:rPr>
          <w:rFonts w:eastAsia="Times New Roman" w:cs="Times New Roman"/>
          <w:bCs/>
          <w:iCs/>
          <w:sz w:val="24"/>
          <w:szCs w:val="24"/>
          <w:lang w:eastAsia="hi-IN" w:bidi="hi-IN"/>
        </w:rPr>
        <w:t>ů</w:t>
      </w:r>
      <w:r w:rsidR="003E0260">
        <w:rPr>
          <w:rFonts w:eastAsia="Times New Roman" w:cs="Times New Roman"/>
          <w:bCs/>
          <w:iCs/>
          <w:sz w:val="24"/>
          <w:szCs w:val="24"/>
          <w:lang w:eastAsia="hi-IN" w:bidi="hi-IN"/>
        </w:rPr>
        <w:t xml:space="preserve"> </w:t>
      </w:r>
      <w:r w:rsidR="00CC4287" w:rsidRPr="00D73E20">
        <w:rPr>
          <w:rFonts w:eastAsia="Times New Roman" w:cs="Times New Roman"/>
          <w:bCs/>
          <w:iCs/>
          <w:sz w:val="24"/>
          <w:szCs w:val="24"/>
          <w:lang w:eastAsia="hi-IN" w:bidi="hi-IN"/>
        </w:rPr>
        <w:t>p</w:t>
      </w:r>
      <w:r w:rsidRPr="00D73E20">
        <w:rPr>
          <w:rFonts w:eastAsia="Times New Roman" w:cs="Times New Roman"/>
          <w:bCs/>
          <w:iCs/>
          <w:sz w:val="24"/>
          <w:szCs w:val="24"/>
          <w:lang w:eastAsia="hi-IN" w:bidi="hi-IN"/>
        </w:rPr>
        <w:t>edagoga</w:t>
      </w:r>
      <w:r w:rsidR="00D73E20">
        <w:rPr>
          <w:rFonts w:eastAsia="Times New Roman" w:cs="Times New Roman"/>
          <w:bCs/>
          <w:iCs/>
          <w:sz w:val="24"/>
          <w:szCs w:val="24"/>
          <w:lang w:eastAsia="hi-IN" w:bidi="hi-IN"/>
        </w:rPr>
        <w:t xml:space="preserve">, </w:t>
      </w:r>
      <w:r w:rsidR="003E0260">
        <w:rPr>
          <w:rFonts w:eastAsia="Times New Roman" w:cs="Times New Roman"/>
          <w:bCs/>
          <w:iCs/>
          <w:sz w:val="24"/>
          <w:szCs w:val="24"/>
          <w:lang w:eastAsia="hi-IN" w:bidi="hi-IN"/>
        </w:rPr>
        <w:t xml:space="preserve">školní asistent, </w:t>
      </w:r>
      <w:r w:rsidR="00292347">
        <w:rPr>
          <w:rFonts w:eastAsia="Times New Roman" w:cs="Times New Roman"/>
          <w:bCs/>
          <w:iCs/>
          <w:sz w:val="24"/>
          <w:szCs w:val="24"/>
          <w:lang w:eastAsia="hi-IN" w:bidi="hi-IN"/>
        </w:rPr>
        <w:t>logopedický asistent a 8</w:t>
      </w:r>
      <w:r w:rsidRPr="00D73E20">
        <w:rPr>
          <w:rFonts w:eastAsia="Times New Roman" w:cs="Times New Roman"/>
          <w:bCs/>
          <w:iCs/>
          <w:sz w:val="24"/>
          <w:szCs w:val="24"/>
          <w:lang w:eastAsia="hi-IN" w:bidi="hi-IN"/>
        </w:rPr>
        <w:t xml:space="preserve"> provozních zaměstnanců. Všichni dohromady pracují jako tým. Pedagogičtí</w:t>
      </w:r>
      <w:r w:rsidR="00D73E20">
        <w:rPr>
          <w:rFonts w:eastAsia="Times New Roman" w:cs="Times New Roman"/>
          <w:bCs/>
          <w:iCs/>
          <w:sz w:val="24"/>
          <w:szCs w:val="24"/>
          <w:lang w:eastAsia="hi-IN" w:bidi="hi-IN"/>
        </w:rPr>
        <w:t xml:space="preserve"> </w:t>
      </w:r>
      <w:r w:rsidRPr="00D73E20">
        <w:rPr>
          <w:rFonts w:eastAsia="Times New Roman" w:cs="Times New Roman"/>
          <w:bCs/>
          <w:iCs/>
          <w:sz w:val="24"/>
          <w:szCs w:val="24"/>
          <w:lang w:eastAsia="hi-IN" w:bidi="hi-IN"/>
        </w:rPr>
        <w:t>i provozní zaměstnanci spolu vzájemně komunikují a spolupr</w:t>
      </w:r>
      <w:r w:rsidR="003E0260">
        <w:rPr>
          <w:rFonts w:eastAsia="Times New Roman" w:cs="Times New Roman"/>
          <w:bCs/>
          <w:iCs/>
          <w:sz w:val="24"/>
          <w:szCs w:val="24"/>
          <w:lang w:eastAsia="hi-IN" w:bidi="hi-IN"/>
        </w:rPr>
        <w:t xml:space="preserve">acují tak, aby byl provoz školy </w:t>
      </w:r>
      <w:r w:rsidRPr="00D73E20">
        <w:rPr>
          <w:rFonts w:eastAsia="Times New Roman" w:cs="Times New Roman"/>
          <w:bCs/>
          <w:iCs/>
          <w:sz w:val="24"/>
          <w:szCs w:val="24"/>
          <w:lang w:eastAsia="hi-IN" w:bidi="hi-IN"/>
        </w:rPr>
        <w:t>zajištěn co nejlépe. Mezi zaměstnanci existuje vzájemná tol</w:t>
      </w:r>
      <w:r w:rsidR="003E0260">
        <w:rPr>
          <w:rFonts w:eastAsia="Times New Roman" w:cs="Times New Roman"/>
          <w:bCs/>
          <w:iCs/>
          <w:sz w:val="24"/>
          <w:szCs w:val="24"/>
          <w:lang w:eastAsia="hi-IN" w:bidi="hi-IN"/>
        </w:rPr>
        <w:t xml:space="preserve">erance a respekt. Naším hlavním </w:t>
      </w:r>
      <w:r w:rsidRPr="00D73E20">
        <w:rPr>
          <w:rFonts w:eastAsia="Times New Roman" w:cs="Times New Roman"/>
          <w:bCs/>
          <w:iCs/>
          <w:sz w:val="24"/>
          <w:szCs w:val="24"/>
          <w:lang w:eastAsia="hi-IN" w:bidi="hi-IN"/>
        </w:rPr>
        <w:t>cílem je, aby dětem bylo ve škole dobře, cítily se zde spo</w:t>
      </w:r>
      <w:r w:rsidR="003E0260">
        <w:rPr>
          <w:rFonts w:eastAsia="Times New Roman" w:cs="Times New Roman"/>
          <w:bCs/>
          <w:iCs/>
          <w:sz w:val="24"/>
          <w:szCs w:val="24"/>
          <w:lang w:eastAsia="hi-IN" w:bidi="hi-IN"/>
        </w:rPr>
        <w:t>kojeně, bezpečně a rodiče nám důvěřovali.</w:t>
      </w:r>
    </w:p>
    <w:p w:rsidR="00816AB4" w:rsidRPr="00D73E20" w:rsidRDefault="00EF1D1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Přímá výchovně-vzdělávací činnost s dětmi prob</w:t>
      </w:r>
      <w:r w:rsidR="009D64F2">
        <w:rPr>
          <w:rFonts w:eastAsia="Times New Roman" w:cs="Times New Roman"/>
          <w:bCs/>
          <w:iCs/>
          <w:sz w:val="24"/>
          <w:szCs w:val="24"/>
          <w:lang w:eastAsia="hi-IN" w:bidi="hi-IN"/>
        </w:rPr>
        <w:t>íhá každodenně v době od 6,15 –</w:t>
      </w:r>
      <w:r w:rsidR="00816AB4" w:rsidRPr="00D73E20">
        <w:rPr>
          <w:rFonts w:eastAsia="Times New Roman" w:cs="Times New Roman"/>
          <w:bCs/>
          <w:iCs/>
          <w:sz w:val="24"/>
          <w:szCs w:val="24"/>
          <w:lang w:eastAsia="hi-IN" w:bidi="hi-IN"/>
        </w:rPr>
        <w:t>16,15 hod.</w:t>
      </w:r>
      <w:r>
        <w:rPr>
          <w:rFonts w:eastAsia="Times New Roman" w:cs="Times New Roman"/>
          <w:bCs/>
          <w:iCs/>
          <w:sz w:val="24"/>
          <w:szCs w:val="24"/>
          <w:lang w:eastAsia="hi-IN" w:bidi="hi-IN"/>
        </w:rPr>
        <w:t xml:space="preserve"> ve třech třídách</w:t>
      </w:r>
      <w:r w:rsidR="00816AB4" w:rsidRPr="00D73E20">
        <w:rPr>
          <w:rFonts w:eastAsia="Times New Roman" w:cs="Times New Roman"/>
          <w:bCs/>
          <w:iCs/>
          <w:sz w:val="24"/>
          <w:szCs w:val="24"/>
          <w:lang w:eastAsia="hi-IN" w:bidi="hi-IN"/>
        </w:rPr>
        <w:t xml:space="preserve"> </w:t>
      </w:r>
      <w:r>
        <w:rPr>
          <w:rFonts w:eastAsia="Times New Roman" w:cs="Times New Roman"/>
          <w:bCs/>
          <w:iCs/>
          <w:sz w:val="24"/>
          <w:szCs w:val="24"/>
          <w:lang w:eastAsia="hi-IN" w:bidi="hi-IN"/>
        </w:rPr>
        <w:t>(na kmenové MŠ)</w:t>
      </w:r>
      <w:r w:rsidR="00A41E3B">
        <w:rPr>
          <w:rFonts w:eastAsia="Times New Roman" w:cs="Times New Roman"/>
          <w:bCs/>
          <w:iCs/>
          <w:sz w:val="24"/>
          <w:szCs w:val="24"/>
          <w:lang w:eastAsia="hi-IN" w:bidi="hi-IN"/>
        </w:rPr>
        <w:t>, 6.15</w:t>
      </w:r>
      <w:r w:rsidR="00816AB4" w:rsidRPr="00D73E20">
        <w:rPr>
          <w:rFonts w:eastAsia="Times New Roman" w:cs="Times New Roman"/>
          <w:bCs/>
          <w:iCs/>
          <w:sz w:val="24"/>
          <w:szCs w:val="24"/>
          <w:lang w:eastAsia="hi-IN" w:bidi="hi-IN"/>
        </w:rPr>
        <w:t xml:space="preserve"> – 16.15 ve dvou třídách </w:t>
      </w:r>
      <w:r>
        <w:rPr>
          <w:rFonts w:eastAsia="Times New Roman" w:cs="Times New Roman"/>
          <w:bCs/>
          <w:iCs/>
          <w:sz w:val="24"/>
          <w:szCs w:val="24"/>
          <w:lang w:eastAsia="hi-IN" w:bidi="hi-IN"/>
        </w:rPr>
        <w:t xml:space="preserve">(na odloučeném pracovišti) </w:t>
      </w:r>
      <w:r w:rsidR="00816AB4" w:rsidRPr="00D73E20">
        <w:rPr>
          <w:rFonts w:eastAsia="Times New Roman" w:cs="Times New Roman"/>
          <w:bCs/>
          <w:iCs/>
          <w:sz w:val="24"/>
          <w:szCs w:val="24"/>
          <w:lang w:eastAsia="hi-IN" w:bidi="hi-IN"/>
        </w:rPr>
        <w:t>pod vedením kvalifikovaných pedagogů</w:t>
      </w:r>
      <w:r>
        <w:rPr>
          <w:rFonts w:eastAsia="Times New Roman" w:cs="Times New Roman"/>
          <w:bCs/>
          <w:iCs/>
          <w:sz w:val="24"/>
          <w:szCs w:val="24"/>
          <w:lang w:eastAsia="hi-IN" w:bidi="hi-IN"/>
        </w:rPr>
        <w:t>, dle rozpisu míry pří</w:t>
      </w:r>
      <w:r w:rsidR="00816AB4" w:rsidRPr="00D73E20">
        <w:rPr>
          <w:rFonts w:eastAsia="Times New Roman" w:cs="Times New Roman"/>
          <w:bCs/>
          <w:iCs/>
          <w:sz w:val="24"/>
          <w:szCs w:val="24"/>
          <w:lang w:eastAsia="hi-IN" w:bidi="hi-IN"/>
        </w:rPr>
        <w:t>mé vyučovací pov</w:t>
      </w:r>
      <w:r w:rsidR="00D73E20">
        <w:rPr>
          <w:rFonts w:eastAsia="Times New Roman" w:cs="Times New Roman"/>
          <w:bCs/>
          <w:iCs/>
          <w:sz w:val="24"/>
          <w:szCs w:val="24"/>
          <w:lang w:eastAsia="hi-IN" w:bidi="hi-IN"/>
        </w:rPr>
        <w:t xml:space="preserve">innosti. Dětem je (po dohodě </w:t>
      </w:r>
      <w:r w:rsidR="00816AB4" w:rsidRPr="00D73E20">
        <w:rPr>
          <w:rFonts w:eastAsia="Times New Roman" w:cs="Times New Roman"/>
          <w:bCs/>
          <w:iCs/>
          <w:sz w:val="24"/>
          <w:szCs w:val="24"/>
          <w:lang w:eastAsia="hi-IN" w:bidi="hi-IN"/>
        </w:rPr>
        <w:t>umožněno zúčastnit se jakékoliv činnosti probíhající ve škole pod pedagogickým vedením.</w:t>
      </w:r>
      <w:r w:rsidR="00D73E20">
        <w:rPr>
          <w:rFonts w:eastAsia="Times New Roman" w:cs="Times New Roman"/>
          <w:bCs/>
          <w:iCs/>
          <w:sz w:val="24"/>
          <w:szCs w:val="24"/>
          <w:lang w:eastAsia="hi-IN" w:bidi="hi-IN"/>
        </w:rPr>
        <w:t>)</w:t>
      </w:r>
    </w:p>
    <w:p w:rsidR="00816AB4" w:rsidRPr="00D73E20" w:rsidRDefault="00EF1D1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lastRenderedPageBreak/>
        <w:tab/>
      </w:r>
      <w:r w:rsidR="00816AB4" w:rsidRPr="00D73E20">
        <w:rPr>
          <w:rFonts w:eastAsia="Times New Roman" w:cs="Times New Roman"/>
          <w:bCs/>
          <w:iCs/>
          <w:sz w:val="24"/>
          <w:szCs w:val="24"/>
          <w:lang w:eastAsia="hi-IN" w:bidi="hi-IN"/>
        </w:rPr>
        <w:t>V jednotlivých třídách může být ředitelkou školy, nebo</w:t>
      </w:r>
      <w:r w:rsidR="009D64F2">
        <w:rPr>
          <w:rFonts w:eastAsia="Times New Roman" w:cs="Times New Roman"/>
          <w:bCs/>
          <w:iCs/>
          <w:sz w:val="24"/>
          <w:szCs w:val="24"/>
          <w:lang w:eastAsia="hi-IN" w:bidi="hi-IN"/>
        </w:rPr>
        <w:t xml:space="preserve"> její zástupkyní, přizpůsobován </w:t>
      </w:r>
      <w:r w:rsidR="00816AB4" w:rsidRPr="00D73E20">
        <w:rPr>
          <w:rFonts w:eastAsia="Times New Roman" w:cs="Times New Roman"/>
          <w:bCs/>
          <w:iCs/>
          <w:sz w:val="24"/>
          <w:szCs w:val="24"/>
          <w:lang w:eastAsia="hi-IN" w:bidi="hi-IN"/>
        </w:rPr>
        <w:t>denní provoz možnostem prostorového, provozního a pedago</w:t>
      </w:r>
      <w:r w:rsidR="009D64F2">
        <w:rPr>
          <w:rFonts w:eastAsia="Times New Roman" w:cs="Times New Roman"/>
          <w:bCs/>
          <w:iCs/>
          <w:sz w:val="24"/>
          <w:szCs w:val="24"/>
          <w:lang w:eastAsia="hi-IN" w:bidi="hi-IN"/>
        </w:rPr>
        <w:t xml:space="preserve">gického zajištění tak, aby byla </w:t>
      </w:r>
      <w:r w:rsidR="00816AB4" w:rsidRPr="00D73E20">
        <w:rPr>
          <w:rFonts w:eastAsia="Times New Roman" w:cs="Times New Roman"/>
          <w:bCs/>
          <w:iCs/>
          <w:sz w:val="24"/>
          <w:szCs w:val="24"/>
          <w:lang w:eastAsia="hi-IN" w:bidi="hi-IN"/>
        </w:rPr>
        <w:t>zachována bezpečnost a zdraví přítomných dětí.</w:t>
      </w:r>
    </w:p>
    <w:p w:rsidR="00B1635A"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Uspořádání dne vychází z aktuální situace ve tř</w:t>
      </w:r>
      <w:r w:rsidR="00EF1D14">
        <w:rPr>
          <w:rFonts w:eastAsia="Times New Roman" w:cs="Times New Roman"/>
          <w:bCs/>
          <w:iCs/>
          <w:sz w:val="24"/>
          <w:szCs w:val="24"/>
          <w:lang w:eastAsia="hi-IN" w:bidi="hi-IN"/>
        </w:rPr>
        <w:t xml:space="preserve">ídě (věkové složení, schopnosti </w:t>
      </w:r>
      <w:r w:rsidRPr="00D73E20">
        <w:rPr>
          <w:rFonts w:eastAsia="Times New Roman" w:cs="Times New Roman"/>
          <w:bCs/>
          <w:iCs/>
          <w:sz w:val="24"/>
          <w:szCs w:val="24"/>
          <w:lang w:eastAsia="hi-IN" w:bidi="hi-IN"/>
        </w:rPr>
        <w:t>a možnosti dětí, individualita …), spočívá v kreativitě učitelky (psychohygienické zásady -</w:t>
      </w:r>
      <w:r w:rsidR="00CC4287" w:rsidRPr="00D73E20">
        <w:rPr>
          <w:sz w:val="24"/>
          <w:szCs w:val="24"/>
        </w:rPr>
        <w:t xml:space="preserve"> střídání různých aktivit s relaxací) </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Denní řád je dostatečně pružný, umožňuje reagovat na individuální možnosti dětí, na jejich aktuální potřeby. Do denního programu jsou pravidelně zařazovány řízené zdravotně preventivní pohybové aktivity, nadstandardní sportovní, společenské, vzdělávací i kulturní akce. Pedagogové se plně věnují dětem a jejich vzdělávání, aby nacházely potřebné zázemí, klid a soukromí.</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Při vstupu dítěte do mateřské školy je uplatňován individuální přístup učitelky, aby se dítě co nejdříve adaptovalo.</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Děti mají dostatek prostoru pro spontánní hry, aby ji mohly dokončit</w:t>
      </w:r>
      <w:r w:rsidR="00292347">
        <w:rPr>
          <w:rFonts w:eastAsia="Times New Roman" w:cs="Times New Roman"/>
          <w:iCs/>
          <w:sz w:val="24"/>
          <w:szCs w:val="24"/>
          <w:lang w:eastAsia="hi-IN" w:bidi="hi-IN"/>
        </w:rPr>
        <w:t>,</w:t>
      </w:r>
      <w:r w:rsidR="00EA65C2">
        <w:rPr>
          <w:rFonts w:eastAsia="Times New Roman" w:cs="Times New Roman"/>
          <w:iCs/>
          <w:sz w:val="24"/>
          <w:szCs w:val="24"/>
          <w:lang w:eastAsia="hi-IN" w:bidi="hi-IN"/>
        </w:rPr>
        <w:t xml:space="preserve"> a nebo </w:t>
      </w:r>
      <w:r w:rsidRPr="00D73E20">
        <w:rPr>
          <w:rFonts w:eastAsia="Times New Roman" w:cs="Times New Roman"/>
          <w:iCs/>
          <w:sz w:val="24"/>
          <w:szCs w:val="24"/>
          <w:lang w:eastAsia="hi-IN" w:bidi="hi-IN"/>
        </w:rPr>
        <w:t xml:space="preserve">se k ní později vrátit. </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EF1D14">
        <w:rPr>
          <w:rFonts w:eastAsia="Times New Roman" w:cs="Times New Roman"/>
          <w:bCs/>
          <w:iCs/>
          <w:sz w:val="24"/>
          <w:szCs w:val="24"/>
          <w:lang w:eastAsia="hi-IN" w:bidi="hi-IN"/>
        </w:rPr>
        <w:t>V obou školách</w:t>
      </w:r>
      <w:r w:rsidRPr="00D73E20">
        <w:rPr>
          <w:rFonts w:eastAsia="Times New Roman" w:cs="Times New Roman"/>
          <w:b/>
          <w:bCs/>
          <w:iCs/>
          <w:sz w:val="24"/>
          <w:szCs w:val="24"/>
          <w:lang w:eastAsia="hi-IN" w:bidi="hi-IN"/>
        </w:rPr>
        <w:t xml:space="preserve"> </w:t>
      </w:r>
      <w:r w:rsidRPr="00D73E20">
        <w:rPr>
          <w:rFonts w:eastAsia="Times New Roman" w:cs="Times New Roman"/>
          <w:iCs/>
          <w:sz w:val="24"/>
          <w:szCs w:val="24"/>
          <w:lang w:eastAsia="hi-IN" w:bidi="hi-IN"/>
        </w:rPr>
        <w:t xml:space="preserve">svačí průběžně před </w:t>
      </w:r>
      <w:r w:rsidR="00EF1D14">
        <w:rPr>
          <w:rFonts w:eastAsia="Times New Roman" w:cs="Times New Roman"/>
          <w:iCs/>
          <w:sz w:val="24"/>
          <w:szCs w:val="24"/>
          <w:lang w:eastAsia="hi-IN" w:bidi="hi-IN"/>
        </w:rPr>
        <w:t>společnou činností</w:t>
      </w:r>
      <w:r w:rsidRPr="00D73E20">
        <w:rPr>
          <w:rFonts w:eastAsia="Times New Roman" w:cs="Times New Roman"/>
          <w:iCs/>
          <w:sz w:val="24"/>
          <w:szCs w:val="24"/>
          <w:lang w:eastAsia="hi-IN" w:bidi="hi-IN"/>
        </w:rPr>
        <w:t>. Veškeré aktivity jsou organizovány tak, aby se děti zapojovaly do organizace činností a pracovaly svým tempem.</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Jsou vytvářeny podmínky pro individuální, skupinové i frontální činnosti, děti mají možnost se realizovat ve velkých i malých skupinách.</w:t>
      </w:r>
      <w:r w:rsidR="00EA65C2">
        <w:rPr>
          <w:rFonts w:eastAsia="Times New Roman" w:cs="Times New Roman"/>
          <w:iCs/>
          <w:sz w:val="24"/>
          <w:szCs w:val="24"/>
          <w:lang w:eastAsia="hi-IN" w:bidi="hi-IN"/>
        </w:rPr>
        <w:t xml:space="preserve"> </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Plánování činností vychází z potřeb a zájmů dětí, vyhovuje individuálním vzdělávacím potřebám dětí. Jsou vytvářeny vhodné podmínky pro plnění motivačních celků v každé třídě.</w:t>
      </w:r>
    </w:p>
    <w:p w:rsidR="00B1635A"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Nejsou překračovány stano</w:t>
      </w:r>
      <w:r w:rsidR="00292347">
        <w:rPr>
          <w:rFonts w:eastAsia="Times New Roman" w:cs="Times New Roman"/>
          <w:iCs/>
          <w:sz w:val="24"/>
          <w:szCs w:val="24"/>
          <w:lang w:eastAsia="hi-IN" w:bidi="hi-IN"/>
        </w:rPr>
        <w:t>vené počty dětí ve třídách.</w:t>
      </w:r>
    </w:p>
    <w:p w:rsidR="001651A6" w:rsidRDefault="001651A6"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p>
    <w:p w:rsidR="001651A6" w:rsidRPr="00A41E3B" w:rsidRDefault="00E13DDB" w:rsidP="00A41E3B">
      <w:pPr>
        <w:shd w:val="clear" w:color="auto" w:fill="FFFFFF"/>
        <w:spacing w:after="360" w:line="240" w:lineRule="auto"/>
        <w:rPr>
          <w:rFonts w:eastAsia="Times New Roman" w:cs="Times New Roman"/>
          <w:b/>
          <w:iCs/>
          <w:sz w:val="24"/>
          <w:szCs w:val="24"/>
          <w:lang w:eastAsia="hi-IN" w:bidi="hi-IN"/>
        </w:rPr>
      </w:pPr>
      <w:r w:rsidRPr="00E13DDB">
        <w:rPr>
          <w:rFonts w:eastAsia="Times New Roman" w:cs="Times New Roman"/>
          <w:b/>
          <w:iCs/>
          <w:sz w:val="24"/>
          <w:szCs w:val="24"/>
          <w:lang w:eastAsia="hi-IN" w:bidi="hi-IN"/>
        </w:rPr>
        <w:t xml:space="preserve">Distanční </w:t>
      </w:r>
      <w:proofErr w:type="gramStart"/>
      <w:r w:rsidRPr="00E13DDB">
        <w:rPr>
          <w:rFonts w:eastAsia="Times New Roman" w:cs="Times New Roman"/>
          <w:b/>
          <w:iCs/>
          <w:sz w:val="24"/>
          <w:szCs w:val="24"/>
          <w:lang w:eastAsia="hi-IN" w:bidi="hi-IN"/>
        </w:rPr>
        <w:t>výuka</w:t>
      </w:r>
      <w:r w:rsidR="001651A6">
        <w:rPr>
          <w:rFonts w:eastAsia="Times New Roman" w:cs="Times New Roman"/>
          <w:b/>
          <w:iCs/>
          <w:sz w:val="24"/>
          <w:szCs w:val="24"/>
          <w:lang w:eastAsia="hi-IN" w:bidi="hi-IN"/>
        </w:rPr>
        <w:t xml:space="preserve">                                                                                                                                                                                                  </w:t>
      </w:r>
      <w:r>
        <w:rPr>
          <w:rFonts w:eastAsia="Times New Roman" w:cs="Times New Roman"/>
          <w:b/>
          <w:iCs/>
          <w:sz w:val="24"/>
          <w:szCs w:val="24"/>
          <w:lang w:eastAsia="hi-IN" w:bidi="hi-IN"/>
        </w:rPr>
        <w:t xml:space="preserve"> </w:t>
      </w:r>
      <w:r w:rsidR="001651A6">
        <w:rPr>
          <w:rFonts w:eastAsia="Times New Roman" w:cs="Times New Roman"/>
          <w:b/>
          <w:iCs/>
          <w:sz w:val="24"/>
          <w:szCs w:val="24"/>
          <w:lang w:eastAsia="hi-IN" w:bidi="hi-IN"/>
        </w:rPr>
        <w:t xml:space="preserve">                      </w:t>
      </w:r>
      <w:r w:rsidRPr="00E4744D">
        <w:rPr>
          <w:rFonts w:eastAsia="Times New Roman" w:cstheme="minorHAnsi"/>
          <w:color w:val="000000"/>
          <w:spacing w:val="2"/>
          <w:sz w:val="24"/>
          <w:szCs w:val="24"/>
          <w:lang w:eastAsia="cs-CZ"/>
        </w:rPr>
        <w:t>Mateřská</w:t>
      </w:r>
      <w:proofErr w:type="gramEnd"/>
      <w:r w:rsidRPr="00E4744D">
        <w:rPr>
          <w:rFonts w:eastAsia="Times New Roman" w:cstheme="minorHAnsi"/>
          <w:color w:val="000000"/>
          <w:spacing w:val="2"/>
          <w:sz w:val="24"/>
          <w:szCs w:val="24"/>
          <w:lang w:eastAsia="cs-CZ"/>
        </w:rPr>
        <w:t xml:space="preserve"> škola bude povinna poskytovat vzdělávání distančním způsobem pouze dětem, pro které je předškolní vzdělávání povinné. Bude ho muse</w:t>
      </w:r>
      <w:r>
        <w:rPr>
          <w:rFonts w:eastAsia="Times New Roman" w:cstheme="minorHAnsi"/>
          <w:color w:val="000000"/>
          <w:spacing w:val="2"/>
          <w:sz w:val="24"/>
          <w:szCs w:val="24"/>
          <w:lang w:eastAsia="cs-CZ"/>
        </w:rPr>
        <w:t>t spustit tehdy, pokud do MŠ</w:t>
      </w:r>
      <w:r w:rsidRPr="00E4744D">
        <w:rPr>
          <w:rFonts w:eastAsia="Times New Roman" w:cstheme="minorHAnsi"/>
          <w:color w:val="000000"/>
          <w:spacing w:val="2"/>
          <w:sz w:val="24"/>
          <w:szCs w:val="24"/>
          <w:lang w:eastAsia="cs-CZ"/>
        </w:rPr>
        <w:t xml:space="preserve"> nebude moc</w:t>
      </w:r>
      <w:r>
        <w:rPr>
          <w:rFonts w:eastAsia="Times New Roman" w:cstheme="minorHAnsi"/>
          <w:color w:val="000000"/>
          <w:spacing w:val="2"/>
          <w:sz w:val="24"/>
          <w:szCs w:val="24"/>
          <w:lang w:eastAsia="cs-CZ"/>
        </w:rPr>
        <w:t>i</w:t>
      </w:r>
      <w:r w:rsidRPr="00E4744D">
        <w:rPr>
          <w:rFonts w:eastAsia="Times New Roman" w:cstheme="minorHAnsi"/>
          <w:color w:val="000000"/>
          <w:spacing w:val="2"/>
          <w:sz w:val="24"/>
          <w:szCs w:val="24"/>
          <w:lang w:eastAsia="cs-CZ"/>
        </w:rPr>
        <w:t xml:space="preserve"> přijít víc než polovina dětí, kterých se povinná předškolní výchova týká. A to buď nadpoloviční většina takových dětí z celé školky, z odloučeného pracoviště, nebo z jedné třídy, pokud ji tvoří pouze předškoláci s povinnou výukou.</w:t>
      </w:r>
      <w:r>
        <w:rPr>
          <w:rFonts w:eastAsia="Times New Roman" w:cstheme="minorHAnsi"/>
          <w:color w:val="000000"/>
          <w:spacing w:val="2"/>
          <w:sz w:val="24"/>
          <w:szCs w:val="24"/>
          <w:lang w:eastAsia="cs-CZ"/>
        </w:rPr>
        <w:t xml:space="preserve"> </w:t>
      </w:r>
      <w:r w:rsidRPr="00E13DDB">
        <w:rPr>
          <w:rFonts w:cstheme="minorHAnsi"/>
          <w:color w:val="000000"/>
          <w:spacing w:val="2"/>
          <w:sz w:val="24"/>
          <w:szCs w:val="24"/>
        </w:rPr>
        <w:t xml:space="preserve">Distanční výuka se nebude týkat dětí v mateřské škole, pro něž není předškolní vzdělávání povinné. Povinně chodí jeden rok </w:t>
      </w:r>
      <w:r>
        <w:rPr>
          <w:rFonts w:cstheme="minorHAnsi"/>
          <w:color w:val="000000"/>
          <w:spacing w:val="2"/>
          <w:sz w:val="24"/>
          <w:szCs w:val="24"/>
        </w:rPr>
        <w:t xml:space="preserve">do mateřských škol předškoláci. </w:t>
      </w:r>
      <w:r w:rsidRPr="00E13DDB">
        <w:rPr>
          <w:rFonts w:cstheme="minorHAnsi"/>
          <w:color w:val="000000"/>
          <w:spacing w:val="2"/>
          <w:sz w:val="24"/>
          <w:szCs w:val="24"/>
        </w:rPr>
        <w:t xml:space="preserve">Škola bude muset přizpůsobit distanční vzdělávání potřebám každého jednotlivého </w:t>
      </w:r>
      <w:r>
        <w:rPr>
          <w:rFonts w:cstheme="minorHAnsi"/>
          <w:color w:val="000000"/>
          <w:spacing w:val="2"/>
          <w:sz w:val="24"/>
          <w:szCs w:val="24"/>
        </w:rPr>
        <w:t>dítěte</w:t>
      </w:r>
      <w:r w:rsidRPr="00E13DDB">
        <w:rPr>
          <w:rFonts w:cstheme="minorHAnsi"/>
          <w:color w:val="000000"/>
          <w:spacing w:val="2"/>
          <w:sz w:val="24"/>
          <w:szCs w:val="24"/>
        </w:rPr>
        <w:t xml:space="preserve">. </w:t>
      </w:r>
      <w:r>
        <w:rPr>
          <w:rFonts w:cstheme="minorHAnsi"/>
          <w:color w:val="000000"/>
          <w:spacing w:val="2"/>
          <w:sz w:val="24"/>
          <w:szCs w:val="24"/>
        </w:rPr>
        <w:t>P</w:t>
      </w:r>
      <w:r w:rsidRPr="00E13DDB">
        <w:rPr>
          <w:rFonts w:cstheme="minorHAnsi"/>
          <w:color w:val="000000"/>
          <w:spacing w:val="2"/>
          <w:sz w:val="24"/>
          <w:szCs w:val="24"/>
        </w:rPr>
        <w:t xml:space="preserve">okud </w:t>
      </w:r>
      <w:r>
        <w:rPr>
          <w:rFonts w:cstheme="minorHAnsi"/>
          <w:color w:val="000000"/>
          <w:spacing w:val="2"/>
          <w:sz w:val="24"/>
          <w:szCs w:val="24"/>
        </w:rPr>
        <w:t>dítě</w:t>
      </w:r>
      <w:r w:rsidRPr="00E13DDB">
        <w:rPr>
          <w:rFonts w:cstheme="minorHAnsi"/>
          <w:color w:val="000000"/>
          <w:spacing w:val="2"/>
          <w:sz w:val="24"/>
          <w:szCs w:val="24"/>
        </w:rPr>
        <w:t xml:space="preserve"> nemá doma počítač, musí škola využít jiný způsob vzdělávání. Například si </w:t>
      </w:r>
      <w:r>
        <w:rPr>
          <w:rFonts w:cstheme="minorHAnsi"/>
          <w:color w:val="000000"/>
          <w:spacing w:val="2"/>
          <w:sz w:val="24"/>
          <w:szCs w:val="24"/>
        </w:rPr>
        <w:t>dítě</w:t>
      </w:r>
      <w:r w:rsidRPr="00E13DDB">
        <w:rPr>
          <w:rFonts w:cstheme="minorHAnsi"/>
          <w:color w:val="000000"/>
          <w:spacing w:val="2"/>
          <w:sz w:val="24"/>
          <w:szCs w:val="24"/>
        </w:rPr>
        <w:t xml:space="preserve"> vyzvedne učivo a úkoly ve škole nebo se se školou spojí telefonicky. </w:t>
      </w:r>
      <w:r>
        <w:rPr>
          <w:rFonts w:cstheme="minorHAnsi"/>
          <w:color w:val="000000"/>
          <w:spacing w:val="2"/>
          <w:sz w:val="24"/>
          <w:szCs w:val="24"/>
        </w:rPr>
        <w:t>P</w:t>
      </w:r>
      <w:r w:rsidRPr="00E13DDB">
        <w:rPr>
          <w:rFonts w:cstheme="minorHAnsi"/>
          <w:color w:val="000000"/>
          <w:spacing w:val="2"/>
          <w:sz w:val="24"/>
          <w:szCs w:val="24"/>
        </w:rPr>
        <w:t>ři distanční výuce jsou děti povinni se takto vzdělávat, protože i v tomto případě trvá období školního vyučování a školáci nemají prázdniny</w:t>
      </w:r>
      <w:r w:rsidRPr="00E13DDB">
        <w:rPr>
          <w:color w:val="000000"/>
          <w:spacing w:val="2"/>
          <w:sz w:val="24"/>
          <w:szCs w:val="24"/>
        </w:rPr>
        <w:t>.</w:t>
      </w:r>
    </w:p>
    <w:p w:rsidR="00695118" w:rsidRPr="00695118" w:rsidRDefault="001651A6" w:rsidP="001651A6">
      <w:pPr>
        <w:shd w:val="clear" w:color="auto" w:fill="FFFFFF"/>
        <w:spacing w:after="360" w:line="240" w:lineRule="auto"/>
        <w:rPr>
          <w:i/>
          <w:color w:val="000000"/>
          <w:spacing w:val="2"/>
          <w:sz w:val="24"/>
          <w:szCs w:val="24"/>
        </w:rPr>
      </w:pPr>
      <w:r w:rsidRPr="00695118">
        <w:rPr>
          <w:i/>
          <w:color w:val="000000"/>
          <w:spacing w:val="2"/>
          <w:sz w:val="24"/>
          <w:szCs w:val="24"/>
        </w:rPr>
        <w:t>Záměry:</w:t>
      </w:r>
      <w:r w:rsidR="00695118" w:rsidRPr="00695118">
        <w:rPr>
          <w:i/>
          <w:color w:val="000000"/>
          <w:spacing w:val="2"/>
          <w:sz w:val="24"/>
          <w:szCs w:val="24"/>
        </w:rPr>
        <w:t xml:space="preserve"> </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vytvořit systém podpory pro děti, které mají nepříznivé podmínky pro distanční vzdělávání</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implementovat vyzkoušené prvky digitálního vzdělávání do běžné výuky</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lastRenderedPageBreak/>
        <w:t>zmapovat dosažený pokrok u každého dítěte a naplánovat výuku a její zaměření na doplnění nezbytných znalostí a dovedností</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udržet kvalitu komunikace s rodiči nastavenou během vzdělávání na dálku</w:t>
      </w:r>
    </w:p>
    <w:p w:rsidR="00B1635A" w:rsidRPr="00D73E20" w:rsidRDefault="00B1635A" w:rsidP="00B1635A">
      <w:pPr>
        <w:suppressAutoHyphens/>
        <w:spacing w:after="0" w:line="240" w:lineRule="auto"/>
        <w:rPr>
          <w:rFonts w:eastAsia="Times New Roman" w:cs="Times New Roman"/>
          <w:b/>
          <w:iCs/>
          <w:sz w:val="24"/>
          <w:szCs w:val="24"/>
          <w:lang w:eastAsia="hi-IN" w:bidi="hi-IN"/>
        </w:rPr>
      </w:pPr>
      <w:r w:rsidRPr="00D73E20">
        <w:rPr>
          <w:rFonts w:eastAsia="Times New Roman" w:cs="Times New Roman"/>
          <w:b/>
          <w:iCs/>
          <w:sz w:val="24"/>
          <w:szCs w:val="24"/>
          <w:lang w:eastAsia="hi-IN" w:bidi="hi-IN"/>
        </w:rPr>
        <w:t xml:space="preserve"> Alternativní odpočinek</w:t>
      </w:r>
    </w:p>
    <w:p w:rsidR="00B1635A" w:rsidRPr="00D73E20" w:rsidRDefault="00B1635A" w:rsidP="00EF1D14">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Pravidelnou součástí denního režimu dětí v naší mateřské škole je odpočinek po obědě. Respektujeme odlišnou potřebu spánku jednotlivých dětí</w:t>
      </w:r>
      <w:r w:rsidR="00292347">
        <w:rPr>
          <w:rFonts w:eastAsia="Times New Roman" w:cs="Times New Roman"/>
          <w:iCs/>
          <w:sz w:val="24"/>
          <w:szCs w:val="24"/>
          <w:lang w:eastAsia="hi-IN" w:bidi="hi-IN"/>
        </w:rPr>
        <w:t>, a proto máme ,,</w:t>
      </w:r>
      <w:r w:rsidRPr="00D73E20">
        <w:rPr>
          <w:rFonts w:eastAsia="Times New Roman" w:cs="Times New Roman"/>
          <w:iCs/>
          <w:sz w:val="24"/>
          <w:szCs w:val="24"/>
          <w:lang w:eastAsia="hi-IN" w:bidi="hi-IN"/>
        </w:rPr>
        <w:t>alternativní odpočinek“. Všechny děti se po obědě převléknou do ,, odpočinkového oblečení“, lehnou si na lehátka a poslechnou pohádku a relaxační hudbu</w:t>
      </w:r>
      <w:r w:rsidR="00292347">
        <w:rPr>
          <w:rFonts w:eastAsia="Times New Roman" w:cs="Times New Roman"/>
          <w:iCs/>
          <w:sz w:val="24"/>
          <w:szCs w:val="24"/>
          <w:lang w:eastAsia="hi-IN" w:bidi="hi-IN"/>
        </w:rPr>
        <w:t>.</w:t>
      </w:r>
      <w:r w:rsidRPr="00D73E20">
        <w:rPr>
          <w:rFonts w:eastAsia="Times New Roman" w:cs="Times New Roman"/>
          <w:iCs/>
          <w:sz w:val="24"/>
          <w:szCs w:val="24"/>
          <w:lang w:eastAsia="hi-IN" w:bidi="hi-IN"/>
        </w:rPr>
        <w:t xml:space="preserve"> Po této relaxační části se mohou děti rozhodnout, zda budou odpočívat, nebo si  hrát stolní  a tvořivé hry, výtvarné činnosti apod.. Děti, které neodpočívají</w:t>
      </w:r>
      <w:r w:rsidR="00EA65C2">
        <w:rPr>
          <w:rFonts w:eastAsia="Times New Roman" w:cs="Times New Roman"/>
          <w:iCs/>
          <w:sz w:val="24"/>
          <w:szCs w:val="24"/>
          <w:lang w:eastAsia="hi-IN" w:bidi="hi-IN"/>
        </w:rPr>
        <w:t xml:space="preserve">, musí respektovat spící děti </w:t>
      </w:r>
      <w:r w:rsidRPr="00D73E20">
        <w:rPr>
          <w:rFonts w:eastAsia="Times New Roman" w:cs="Times New Roman"/>
          <w:iCs/>
          <w:sz w:val="24"/>
          <w:szCs w:val="24"/>
          <w:lang w:eastAsia="hi-IN" w:bidi="hi-IN"/>
        </w:rPr>
        <w:t>a jejich činnosti musí být klidné.</w:t>
      </w:r>
    </w:p>
    <w:p w:rsidR="00CC4287" w:rsidRPr="00D73E20" w:rsidRDefault="00CC4287" w:rsidP="00B1635A">
      <w:pPr>
        <w:suppressAutoHyphens/>
        <w:spacing w:after="0" w:line="240" w:lineRule="auto"/>
        <w:rPr>
          <w:rFonts w:eastAsia="Times New Roman" w:cs="Times New Roman"/>
          <w:iCs/>
          <w:sz w:val="24"/>
          <w:szCs w:val="24"/>
          <w:lang w:eastAsia="hi-IN" w:bidi="hi-IN"/>
        </w:rPr>
      </w:pPr>
    </w:p>
    <w:p w:rsidR="00A41E3B" w:rsidRDefault="00CC4287" w:rsidP="00B1635A">
      <w:pPr>
        <w:suppressAutoHyphens/>
        <w:spacing w:after="0" w:line="240" w:lineRule="auto"/>
        <w:rPr>
          <w:rFonts w:eastAsia="Times New Roman" w:cs="Times New Roman"/>
          <w:i/>
          <w:iCs/>
          <w:sz w:val="24"/>
          <w:szCs w:val="24"/>
          <w:lang w:eastAsia="hi-IN" w:bidi="hi-IN"/>
        </w:rPr>
      </w:pPr>
      <w:r w:rsidRPr="00EF1D14">
        <w:rPr>
          <w:rFonts w:eastAsia="Times New Roman" w:cs="Times New Roman"/>
          <w:i/>
          <w:iCs/>
          <w:sz w:val="24"/>
          <w:szCs w:val="24"/>
          <w:lang w:eastAsia="hi-IN" w:bidi="hi-IN"/>
        </w:rPr>
        <w:t xml:space="preserve">Záměry: </w:t>
      </w:r>
    </w:p>
    <w:p w:rsidR="00CC4287" w:rsidRPr="00EF1D14" w:rsidRDefault="00CC4287" w:rsidP="00B1635A">
      <w:pPr>
        <w:suppressAutoHyphens/>
        <w:spacing w:after="0" w:line="240" w:lineRule="auto"/>
        <w:rPr>
          <w:rFonts w:eastAsia="Times New Roman" w:cs="Times New Roman"/>
          <w:i/>
          <w:iCs/>
          <w:sz w:val="24"/>
          <w:szCs w:val="24"/>
          <w:lang w:eastAsia="hi-IN" w:bidi="hi-IN"/>
        </w:rPr>
      </w:pPr>
      <w:r w:rsidRPr="00EF1D14">
        <w:rPr>
          <w:rFonts w:eastAsia="Times New Roman" w:cs="Times New Roman"/>
          <w:i/>
          <w:iCs/>
          <w:sz w:val="24"/>
          <w:szCs w:val="24"/>
          <w:lang w:eastAsia="hi-IN" w:bidi="hi-IN"/>
        </w:rPr>
        <w:t>Nadále nabízet možnost postupné adaptace dítěte na nové prostředí. Uspořádáním interiéru tříd umožňovat dostatek soukromí, pakliže jej dítě vyžaduje. Dostatečně pružný režim dne, umožňovat střídání řízené a spontánní činnosti, reagovat na individuální možnosti dětí a na jejich momentálně změněné potřeby.</w:t>
      </w:r>
    </w:p>
    <w:p w:rsidR="004C517D" w:rsidRDefault="004C517D" w:rsidP="00CC4287">
      <w:pPr>
        <w:suppressAutoHyphens/>
        <w:autoSpaceDE w:val="0"/>
        <w:autoSpaceDN w:val="0"/>
        <w:adjustRightInd w:val="0"/>
        <w:spacing w:after="120" w:line="240" w:lineRule="auto"/>
        <w:rPr>
          <w:rFonts w:eastAsia="Times New Roman" w:cs="Times New Roman"/>
          <w:b/>
          <w:sz w:val="36"/>
          <w:szCs w:val="36"/>
          <w:u w:val="single"/>
          <w:lang w:eastAsia="cs-CZ"/>
        </w:rPr>
      </w:pPr>
    </w:p>
    <w:p w:rsidR="00CC4287" w:rsidRPr="00576274" w:rsidRDefault="00CC4287" w:rsidP="00CC4287">
      <w:pPr>
        <w:suppressAutoHyphens/>
        <w:autoSpaceDE w:val="0"/>
        <w:autoSpaceDN w:val="0"/>
        <w:adjustRightInd w:val="0"/>
        <w:spacing w:after="120" w:line="240" w:lineRule="auto"/>
        <w:rPr>
          <w:rFonts w:eastAsia="Times New Roman" w:cs="Times New Roman"/>
          <w:b/>
          <w:sz w:val="28"/>
          <w:szCs w:val="28"/>
          <w:u w:val="single"/>
          <w:lang w:eastAsia="cs-CZ"/>
        </w:rPr>
      </w:pPr>
      <w:r w:rsidRPr="00576274">
        <w:rPr>
          <w:rFonts w:eastAsia="Times New Roman" w:cs="Times New Roman"/>
          <w:b/>
          <w:sz w:val="28"/>
          <w:szCs w:val="28"/>
          <w:u w:val="single"/>
          <w:lang w:eastAsia="cs-CZ"/>
        </w:rPr>
        <w:t>Režim dne v mateřské škole</w:t>
      </w:r>
    </w:p>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 xml:space="preserve">MOTTO:                                                                                                                                                                       </w:t>
      </w:r>
    </w:p>
    <w:p w:rsidR="00CC4287" w:rsidRPr="00576274" w:rsidRDefault="00CC4287" w:rsidP="00EF1D14">
      <w:pPr>
        <w:suppressAutoHyphens/>
        <w:autoSpaceDE w:val="0"/>
        <w:autoSpaceDN w:val="0"/>
        <w:adjustRightInd w:val="0"/>
        <w:spacing w:after="120" w:line="240" w:lineRule="auto"/>
        <w:ind w:firstLine="708"/>
        <w:rPr>
          <w:rFonts w:eastAsia="Times New Roman" w:cs="Times New Roman"/>
          <w:sz w:val="24"/>
          <w:szCs w:val="24"/>
          <w:lang w:eastAsia="cs-CZ"/>
        </w:rPr>
      </w:pPr>
      <w:r w:rsidRPr="00576274">
        <w:rPr>
          <w:rFonts w:eastAsia="Times New Roman" w:cs="Times New Roman"/>
          <w:sz w:val="24"/>
          <w:szCs w:val="24"/>
          <w:lang w:eastAsia="cs-CZ"/>
        </w:rPr>
        <w:t>Dnešní den je pozoruhodný den. Je tvůj. Včerejší den ti už vyklouzl z rukou. Zítřek ještě nemáš přislíben. Ale ten Dnešní den, je ten jediný, kterým si můžeš být jistý. Můžeš ho naplnit, čím jen chceš. Využij ho. Dnes můžeš někomu udělat radost, můžeš někomu pomoci, možná ti večer někdo poděkuje, že exi</w:t>
      </w:r>
      <w:r w:rsidR="004C517D" w:rsidRPr="00576274">
        <w:rPr>
          <w:rFonts w:eastAsia="Times New Roman" w:cs="Times New Roman"/>
          <w:sz w:val="24"/>
          <w:szCs w:val="24"/>
          <w:lang w:eastAsia="cs-CZ"/>
        </w:rPr>
        <w:t>stuješ. Dnešní den je významný.</w:t>
      </w:r>
      <w:r w:rsidR="00EA65C2" w:rsidRPr="00576274">
        <w:rPr>
          <w:rFonts w:eastAsia="Times New Roman" w:cs="Times New Roman"/>
          <w:sz w:val="24"/>
          <w:szCs w:val="24"/>
          <w:lang w:eastAsia="cs-CZ"/>
        </w:rPr>
        <w:t xml:space="preserve"> </w:t>
      </w:r>
      <w:r w:rsidR="00292347">
        <w:rPr>
          <w:rFonts w:eastAsia="Times New Roman" w:cs="Times New Roman"/>
          <w:sz w:val="24"/>
          <w:szCs w:val="24"/>
          <w:lang w:eastAsia="cs-CZ"/>
        </w:rPr>
        <w:t>JE TVŮJ</w:t>
      </w:r>
      <w:r w:rsidRPr="00576274">
        <w:rPr>
          <w:rFonts w:eastAsia="Times New Roman" w:cs="Times New Roman"/>
          <w:sz w:val="24"/>
          <w:szCs w:val="24"/>
          <w:lang w:eastAsia="cs-CZ"/>
        </w:rPr>
        <w:t>!</w:t>
      </w:r>
    </w:p>
    <w:p w:rsidR="00CC4287" w:rsidRPr="009B3248"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Vnitřní uspořádání dne ve školce vychází z denních potřeb předškolních dětí a ze Školního vzdělávacíh</w:t>
      </w:r>
      <w:r w:rsidR="009B3248">
        <w:rPr>
          <w:rFonts w:eastAsia="Times New Roman" w:cs="Times New Roman"/>
          <w:sz w:val="24"/>
          <w:szCs w:val="24"/>
          <w:lang w:eastAsia="cs-CZ"/>
        </w:rPr>
        <w:t>o programu naší mateřské školy.</w:t>
      </w:r>
    </w:p>
    <w:p w:rsidR="00CC4287" w:rsidRPr="00D73E20" w:rsidRDefault="00CC4287" w:rsidP="00CC4287">
      <w:pPr>
        <w:suppressAutoHyphens/>
        <w:autoSpaceDE w:val="0"/>
        <w:autoSpaceDN w:val="0"/>
        <w:adjustRightInd w:val="0"/>
        <w:spacing w:after="120" w:line="240" w:lineRule="auto"/>
        <w:rPr>
          <w:rFonts w:eastAsia="Times New Roman" w:cs="Times New Roman"/>
          <w:b/>
          <w:sz w:val="24"/>
          <w:szCs w:val="24"/>
          <w:u w:val="single"/>
          <w:lang w:eastAsia="cs-CZ"/>
        </w:rPr>
      </w:pPr>
      <w:r w:rsidRPr="00D73E20">
        <w:rPr>
          <w:rFonts w:eastAsia="Times New Roman" w:cs="Times New Roman"/>
          <w:b/>
          <w:sz w:val="24"/>
          <w:szCs w:val="24"/>
          <w:u w:val="single"/>
          <w:lang w:eastAsia="cs-CZ"/>
        </w:rPr>
        <w:t>MŠ ,,  Rybiček" Na Sídlišti</w:t>
      </w:r>
    </w:p>
    <w:tbl>
      <w:tblPr>
        <w:tblW w:w="0" w:type="auto"/>
        <w:tblInd w:w="28" w:type="dxa"/>
        <w:tblCellMar>
          <w:left w:w="10" w:type="dxa"/>
          <w:right w:w="10" w:type="dxa"/>
        </w:tblCellMar>
        <w:tblLook w:val="04A0" w:firstRow="1" w:lastRow="0" w:firstColumn="1" w:lastColumn="0" w:noHBand="0" w:noVBand="1"/>
      </w:tblPr>
      <w:tblGrid>
        <w:gridCol w:w="1449"/>
        <w:gridCol w:w="8189"/>
      </w:tblGrid>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6:15 -    9:15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4C517D"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scházení dětí ve třídě</w:t>
            </w:r>
            <w:r w:rsidR="00CC4287" w:rsidRPr="00576274">
              <w:rPr>
                <w:rFonts w:eastAsia="Times New Roman" w:cs="Times New Roman"/>
                <w:sz w:val="24"/>
                <w:szCs w:val="24"/>
                <w:lang w:eastAsia="cs-CZ"/>
              </w:rPr>
              <w:t>,</w:t>
            </w:r>
            <w:r w:rsidRPr="00576274">
              <w:rPr>
                <w:rFonts w:eastAsia="Times New Roman" w:cs="Times New Roman"/>
                <w:sz w:val="24"/>
                <w:szCs w:val="24"/>
                <w:lang w:eastAsia="cs-CZ"/>
              </w:rPr>
              <w:t xml:space="preserve"> </w:t>
            </w:r>
            <w:r w:rsidR="00CC4287" w:rsidRPr="00576274">
              <w:rPr>
                <w:rFonts w:eastAsia="Times New Roman" w:cs="Times New Roman"/>
                <w:sz w:val="24"/>
                <w:szCs w:val="24"/>
                <w:lang w:eastAsia="cs-CZ"/>
              </w:rPr>
              <w:t>podávání ovocného talíře, spontánní hry a činnosti dětí, pitný režim, individuální snídaně, rozvíjení podnětů nabídnutých učitelkou (individuální, skupinové i společné), svačina</w:t>
            </w:r>
          </w:p>
        </w:tc>
      </w:tr>
      <w:tr w:rsidR="004656B6"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4656B6" w:rsidRPr="00576274" w:rsidRDefault="004656B6" w:rsidP="00CC4287">
            <w:pPr>
              <w:suppressAutoHyphens/>
              <w:autoSpaceDE w:val="0"/>
              <w:autoSpaceDN w:val="0"/>
              <w:adjustRightInd w:val="0"/>
              <w:spacing w:after="120" w:line="240" w:lineRule="auto"/>
              <w:rPr>
                <w:rFonts w:eastAsia="Times New Roman" w:cs="Times New Roman"/>
                <w:sz w:val="24"/>
                <w:szCs w:val="24"/>
                <w:lang w:eastAsia="cs-CZ"/>
              </w:rPr>
            </w:pPr>
            <w:r>
              <w:rPr>
                <w:rFonts w:eastAsia="Times New Roman" w:cs="Times New Roman"/>
                <w:sz w:val="24"/>
                <w:szCs w:val="24"/>
                <w:lang w:eastAsia="cs-CZ"/>
              </w:rPr>
              <w:lastRenderedPageBreak/>
              <w:t>8:00 – 12:00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4656B6" w:rsidRPr="004656B6" w:rsidRDefault="004656B6" w:rsidP="00CC4287">
            <w:pPr>
              <w:suppressAutoHyphens/>
              <w:autoSpaceDE w:val="0"/>
              <w:autoSpaceDN w:val="0"/>
              <w:adjustRightInd w:val="0"/>
              <w:spacing w:after="120" w:line="240" w:lineRule="auto"/>
              <w:rPr>
                <w:rFonts w:eastAsia="Times New Roman" w:cs="Times New Roman"/>
                <w:sz w:val="24"/>
                <w:szCs w:val="24"/>
                <w:lang w:eastAsia="cs-CZ"/>
              </w:rPr>
            </w:pPr>
            <w:r>
              <w:rPr>
                <w:sz w:val="24"/>
                <w:szCs w:val="24"/>
              </w:rPr>
              <w:t>povinné předškolní</w:t>
            </w:r>
            <w:r w:rsidR="00213029">
              <w:rPr>
                <w:sz w:val="24"/>
                <w:szCs w:val="24"/>
              </w:rPr>
              <w:t xml:space="preserve"> vzdělávání pro děti podle par</w:t>
            </w:r>
            <w:r w:rsidRPr="004656B6">
              <w:rPr>
                <w:sz w:val="24"/>
                <w:szCs w:val="24"/>
              </w:rPr>
              <w:t>34 školského zákona</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9:15  -  11:45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pokračování v plnění vzdělávacích cílů z Rámcového programu pro MŠ, dokončování činností, hygiena, přípravy na pobyt venku a pobyt venku, hygiena, oběd</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11:45 - 14:00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hygiena, polední odpočinek, nadstandardní aktivity dětí, průběžné vstávání starších dětí</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14:00 -  16:15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vstávání, hygiena, odpolední svačina, řízená nebo spontánní aktivita dětí, individuální procvičování a upevňování získaných vědomostí, odchod domů.</w:t>
            </w:r>
          </w:p>
        </w:tc>
      </w:tr>
    </w:tbl>
    <w:p w:rsidR="004656B6" w:rsidRPr="00D73E20" w:rsidRDefault="004656B6" w:rsidP="00CC4287">
      <w:pPr>
        <w:suppressAutoHyphens/>
        <w:autoSpaceDE w:val="0"/>
        <w:autoSpaceDN w:val="0"/>
        <w:adjustRightInd w:val="0"/>
        <w:spacing w:after="120" w:line="240" w:lineRule="auto"/>
        <w:rPr>
          <w:rFonts w:eastAsia="Times New Roman" w:cs="Times New Roman"/>
          <w:sz w:val="24"/>
          <w:szCs w:val="24"/>
          <w:u w:val="single"/>
          <w:lang w:eastAsia="cs-CZ"/>
        </w:rPr>
      </w:pPr>
    </w:p>
    <w:p w:rsidR="00CC4287" w:rsidRPr="00D73E20" w:rsidRDefault="00CC4287" w:rsidP="00CC4287">
      <w:pPr>
        <w:suppressAutoHyphens/>
        <w:autoSpaceDE w:val="0"/>
        <w:autoSpaceDN w:val="0"/>
        <w:adjustRightInd w:val="0"/>
        <w:spacing w:after="120" w:line="240" w:lineRule="auto"/>
        <w:rPr>
          <w:rFonts w:eastAsia="Times New Roman" w:cs="Times New Roman"/>
          <w:b/>
          <w:sz w:val="24"/>
          <w:szCs w:val="24"/>
          <w:u w:val="single"/>
          <w:lang w:eastAsia="cs-CZ"/>
        </w:rPr>
      </w:pPr>
      <w:r w:rsidRPr="00D73E20">
        <w:rPr>
          <w:rFonts w:eastAsia="Times New Roman" w:cs="Times New Roman"/>
          <w:b/>
          <w:sz w:val="24"/>
          <w:szCs w:val="24"/>
          <w:u w:val="single"/>
          <w:lang w:eastAsia="cs-CZ"/>
        </w:rPr>
        <w:t>MŠ Komenského - odloučené pracoviště</w:t>
      </w:r>
    </w:p>
    <w:tbl>
      <w:tblPr>
        <w:tblW w:w="0" w:type="auto"/>
        <w:tblInd w:w="28" w:type="dxa"/>
        <w:tblCellMar>
          <w:left w:w="10" w:type="dxa"/>
          <w:right w:w="10" w:type="dxa"/>
        </w:tblCellMar>
        <w:tblLook w:val="04A0" w:firstRow="1" w:lastRow="0" w:firstColumn="1" w:lastColumn="0" w:noHBand="0" w:noVBand="1"/>
      </w:tblPr>
      <w:tblGrid>
        <w:gridCol w:w="1449"/>
        <w:gridCol w:w="8189"/>
      </w:tblGrid>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A41E3B" w:rsidP="00CC4287">
            <w:pPr>
              <w:suppressAutoHyphens/>
              <w:autoSpaceDE w:val="0"/>
              <w:autoSpaceDN w:val="0"/>
              <w:adjustRightInd w:val="0"/>
              <w:spacing w:after="120" w:line="240" w:lineRule="auto"/>
              <w:rPr>
                <w:rFonts w:eastAsia="Times New Roman" w:cs="Times New Roman"/>
                <w:sz w:val="24"/>
                <w:szCs w:val="24"/>
                <w:lang w:eastAsia="cs-CZ"/>
              </w:rPr>
            </w:pPr>
            <w:r>
              <w:rPr>
                <w:rFonts w:eastAsia="Times New Roman" w:cs="Times New Roman"/>
                <w:sz w:val="24"/>
                <w:szCs w:val="24"/>
                <w:lang w:eastAsia="cs-CZ"/>
              </w:rPr>
              <w:t>6:1</w:t>
            </w:r>
            <w:r w:rsidR="00CC4287" w:rsidRPr="00576274">
              <w:rPr>
                <w:rFonts w:eastAsia="Times New Roman" w:cs="Times New Roman"/>
                <w:sz w:val="24"/>
                <w:szCs w:val="24"/>
                <w:lang w:eastAsia="cs-CZ"/>
              </w:rPr>
              <w:t>5 –   9:45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scházení dětí ve třídě, podávání ovocného talíře, spontánní hry a činnosti dětí, pitný režim, individuální snídaně, rozvíjení podnětů nabídnutých učitelkou (individuální, skupinové i společné), svačina</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309D8"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9:45 -   12:00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pokračování v plnění vzdělávacích cílů z Rámcového programu pro MŠ, dokončování činností, hygiena, přípravy na pobyt venku a pobyt venku, hygiena, oběd</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12:15-  14:30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hygiena, polední odpočinek, nadstandardní aktivity dětí, průběžné vstávání starších dětí</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14:30 –16:15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vstávání, hygiena, odpolední svačina, řízená nebo spontánní aktivita dětí, individuální procvičování a upevňování získaných vědomostí, odchod domů.</w:t>
            </w:r>
          </w:p>
        </w:tc>
      </w:tr>
    </w:tbl>
    <w:p w:rsidR="00B1635A" w:rsidRPr="00576274" w:rsidRDefault="00576274" w:rsidP="00576274">
      <w:pPr>
        <w:suppressAutoHyphens/>
        <w:autoSpaceDE w:val="0"/>
        <w:autoSpaceDN w:val="0"/>
        <w:adjustRightInd w:val="0"/>
        <w:spacing w:after="120" w:line="240" w:lineRule="auto"/>
        <w:rPr>
          <w:rFonts w:eastAsia="Times New Roman" w:cs="Calibri"/>
          <w:sz w:val="28"/>
          <w:szCs w:val="28"/>
          <w:lang w:eastAsia="cs-CZ" w:bidi="hi-IN"/>
        </w:rPr>
      </w:pPr>
      <w:proofErr w:type="spellStart"/>
      <w:r w:rsidRPr="00576274">
        <w:rPr>
          <w:rFonts w:eastAsia="Times New Roman" w:cs="Calibri"/>
          <w:b/>
          <w:bCs/>
          <w:iCs/>
          <w:sz w:val="28"/>
          <w:szCs w:val="28"/>
          <w:lang w:val="en-US" w:eastAsia="cs-CZ" w:bidi="hi-IN"/>
        </w:rPr>
        <w:t>Organizace</w:t>
      </w:r>
      <w:proofErr w:type="spellEnd"/>
      <w:r w:rsidRPr="00576274">
        <w:rPr>
          <w:rFonts w:eastAsia="Times New Roman" w:cs="Calibri"/>
          <w:b/>
          <w:bCs/>
          <w:iCs/>
          <w:sz w:val="28"/>
          <w:szCs w:val="28"/>
          <w:lang w:val="en-US" w:eastAsia="cs-CZ" w:bidi="hi-IN"/>
        </w:rPr>
        <w:t xml:space="preserve"> </w:t>
      </w:r>
      <w:proofErr w:type="spellStart"/>
      <w:r w:rsidRPr="00576274">
        <w:rPr>
          <w:rFonts w:eastAsia="Times New Roman" w:cs="Calibri"/>
          <w:b/>
          <w:bCs/>
          <w:iCs/>
          <w:sz w:val="28"/>
          <w:szCs w:val="28"/>
          <w:lang w:val="en-US" w:eastAsia="cs-CZ" w:bidi="hi-IN"/>
        </w:rPr>
        <w:t>vzdělávání</w:t>
      </w:r>
      <w:proofErr w:type="spellEnd"/>
    </w:p>
    <w:p w:rsidR="00B1635A" w:rsidRPr="00D73E20" w:rsidRDefault="004C517D" w:rsidP="00EF1D14">
      <w:pPr>
        <w:suppressAutoHyphens/>
        <w:autoSpaceDE w:val="0"/>
        <w:autoSpaceDN w:val="0"/>
        <w:adjustRightInd w:val="0"/>
        <w:spacing w:after="120" w:line="240" w:lineRule="auto"/>
        <w:ind w:firstLine="360"/>
        <w:rPr>
          <w:rFonts w:eastAsia="Times New Roman" w:cs="Calibri"/>
          <w:sz w:val="24"/>
          <w:szCs w:val="24"/>
          <w:lang w:eastAsia="cs-CZ" w:bidi="hi-IN"/>
        </w:rPr>
      </w:pPr>
      <w:r>
        <w:rPr>
          <w:rFonts w:eastAsia="Times New Roman" w:cs="Calibri"/>
          <w:sz w:val="24"/>
          <w:szCs w:val="24"/>
          <w:lang w:val="en-US" w:eastAsia="cs-CZ" w:bidi="hi-IN"/>
        </w:rPr>
        <w:t xml:space="preserve">Do </w:t>
      </w:r>
      <w:r w:rsidR="00B1635A" w:rsidRPr="00D73E20">
        <w:rPr>
          <w:rFonts w:eastAsia="Times New Roman" w:cs="Calibri"/>
          <w:sz w:val="24"/>
          <w:szCs w:val="24"/>
          <w:lang w:val="en-US" w:eastAsia="cs-CZ" w:bidi="hi-IN"/>
        </w:rPr>
        <w:t>mate</w:t>
      </w:r>
      <w:proofErr w:type="spellStart"/>
      <w:r w:rsidR="00EF1D14">
        <w:rPr>
          <w:rFonts w:eastAsia="Times New Roman" w:cs="Calibri"/>
          <w:sz w:val="24"/>
          <w:szCs w:val="24"/>
          <w:lang w:eastAsia="cs-CZ" w:bidi="hi-IN"/>
        </w:rPr>
        <w:t>řské</w:t>
      </w:r>
      <w:proofErr w:type="spellEnd"/>
      <w:r w:rsidR="00EF1D14">
        <w:rPr>
          <w:rFonts w:eastAsia="Times New Roman" w:cs="Calibri"/>
          <w:sz w:val="24"/>
          <w:szCs w:val="24"/>
          <w:lang w:eastAsia="cs-CZ" w:bidi="hi-IN"/>
        </w:rPr>
        <w:t xml:space="preserve"> </w:t>
      </w:r>
      <w:r w:rsidR="00B1635A" w:rsidRPr="00D73E20">
        <w:rPr>
          <w:rFonts w:eastAsia="Times New Roman" w:cs="Calibri"/>
          <w:sz w:val="24"/>
          <w:szCs w:val="24"/>
          <w:lang w:eastAsia="cs-CZ" w:bidi="hi-IN"/>
        </w:rPr>
        <w:t>školy Na Sídlišti Hustopeče a odloučeného pracoviště Komenského 4, jsou přijímány děti podle těchto kritérií:</w:t>
      </w:r>
    </w:p>
    <w:p w:rsidR="00B1635A" w:rsidRPr="00D73E20"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Pr="00D73E20">
        <w:rPr>
          <w:rFonts w:eastAsia="Times New Roman" w:cs="Calibri"/>
          <w:sz w:val="24"/>
          <w:szCs w:val="24"/>
          <w:lang w:eastAsia="cs-CZ"/>
        </w:rPr>
        <w:t>ěti</w:t>
      </w:r>
      <w:proofErr w:type="spellEnd"/>
      <w:r w:rsidRPr="00D73E20">
        <w:rPr>
          <w:rFonts w:eastAsia="Times New Roman" w:cs="Calibri"/>
          <w:sz w:val="24"/>
          <w:szCs w:val="24"/>
          <w:lang w:eastAsia="cs-CZ"/>
        </w:rPr>
        <w:t xml:space="preserve"> v posledním roce před zahájením povinné školní docházky</w:t>
      </w:r>
    </w:p>
    <w:p w:rsidR="00B1635A" w:rsidRPr="00D73E20"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Pr="00D73E20">
        <w:rPr>
          <w:rFonts w:eastAsia="Times New Roman" w:cs="Calibri"/>
          <w:sz w:val="24"/>
          <w:szCs w:val="24"/>
          <w:lang w:eastAsia="cs-CZ"/>
        </w:rPr>
        <w:t>ěti</w:t>
      </w:r>
      <w:proofErr w:type="spellEnd"/>
      <w:r w:rsidRPr="00D73E20">
        <w:rPr>
          <w:rFonts w:eastAsia="Times New Roman" w:cs="Calibri"/>
          <w:sz w:val="24"/>
          <w:szCs w:val="24"/>
          <w:lang w:eastAsia="cs-CZ"/>
        </w:rPr>
        <w:t xml:space="preserve"> s pravidelnou celodenní docházkou, které dovršily tří let věku</w:t>
      </w:r>
    </w:p>
    <w:p w:rsidR="00B1635A" w:rsidRPr="00EF1D14"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00213029">
        <w:rPr>
          <w:rFonts w:eastAsia="Times New Roman" w:cs="Calibri"/>
          <w:sz w:val="24"/>
          <w:szCs w:val="24"/>
          <w:lang w:eastAsia="cs-CZ"/>
        </w:rPr>
        <w:t>ěti</w:t>
      </w:r>
      <w:proofErr w:type="spellEnd"/>
      <w:r w:rsidR="00213029">
        <w:rPr>
          <w:rFonts w:eastAsia="Times New Roman" w:cs="Calibri"/>
          <w:sz w:val="24"/>
          <w:szCs w:val="24"/>
          <w:lang w:eastAsia="cs-CZ"/>
        </w:rPr>
        <w:t xml:space="preserve"> s</w:t>
      </w:r>
      <w:r w:rsidRPr="00D73E20">
        <w:rPr>
          <w:rFonts w:eastAsia="Times New Roman" w:cs="Calibri"/>
          <w:sz w:val="24"/>
          <w:szCs w:val="24"/>
          <w:lang w:eastAsia="cs-CZ"/>
        </w:rPr>
        <w:t xml:space="preserve"> pobytem ve městě Hustopeče</w:t>
      </w:r>
    </w:p>
    <w:p w:rsidR="00213029"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Pr="00D73E20">
        <w:rPr>
          <w:rFonts w:eastAsia="Times New Roman" w:cs="Calibri"/>
          <w:sz w:val="24"/>
          <w:szCs w:val="24"/>
          <w:lang w:eastAsia="cs-CZ"/>
        </w:rPr>
        <w:t>ěti</w:t>
      </w:r>
      <w:proofErr w:type="spellEnd"/>
      <w:r w:rsidRPr="00D73E20">
        <w:rPr>
          <w:rFonts w:eastAsia="Times New Roman" w:cs="Calibri"/>
          <w:sz w:val="24"/>
          <w:szCs w:val="24"/>
          <w:lang w:eastAsia="cs-CZ"/>
        </w:rPr>
        <w:t xml:space="preserve"> mladší 3 let pokud jsou volná místa    </w:t>
      </w:r>
    </w:p>
    <w:p w:rsidR="00B1635A" w:rsidRPr="00D73E20" w:rsidRDefault="00B1635A" w:rsidP="00213029">
      <w:pPr>
        <w:suppressAutoHyphens/>
        <w:autoSpaceDE w:val="0"/>
        <w:autoSpaceDN w:val="0"/>
        <w:adjustRightInd w:val="0"/>
        <w:spacing w:after="120" w:line="240" w:lineRule="auto"/>
        <w:ind w:left="720"/>
        <w:contextualSpacing/>
        <w:rPr>
          <w:rFonts w:eastAsia="Times New Roman" w:cs="Calibri"/>
          <w:sz w:val="24"/>
          <w:szCs w:val="24"/>
          <w:lang w:eastAsia="cs-CZ"/>
        </w:rPr>
      </w:pPr>
      <w:r w:rsidRPr="00D73E20">
        <w:rPr>
          <w:rFonts w:eastAsia="Times New Roman" w:cs="Calibri"/>
          <w:sz w:val="24"/>
          <w:szCs w:val="24"/>
          <w:lang w:eastAsia="cs-CZ"/>
        </w:rPr>
        <w:lastRenderedPageBreak/>
        <w:t xml:space="preserve">                                                                                                                                           </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sz w:val="24"/>
          <w:szCs w:val="24"/>
          <w:lang w:val="en-US" w:eastAsia="cs-CZ" w:bidi="hi-IN"/>
        </w:rPr>
        <w:t>P</w:t>
      </w:r>
      <w:proofErr w:type="spellStart"/>
      <w:r w:rsidRPr="00D73E20">
        <w:rPr>
          <w:rFonts w:eastAsia="Times New Roman" w:cs="Calibri"/>
          <w:sz w:val="24"/>
          <w:szCs w:val="24"/>
          <w:lang w:eastAsia="cs-CZ" w:bidi="hi-IN"/>
        </w:rPr>
        <w:t>řijímání</w:t>
      </w:r>
      <w:proofErr w:type="spellEnd"/>
      <w:r w:rsidRPr="00D73E20">
        <w:rPr>
          <w:rFonts w:eastAsia="Times New Roman" w:cs="Calibri"/>
          <w:sz w:val="24"/>
          <w:szCs w:val="24"/>
          <w:lang w:eastAsia="cs-CZ" w:bidi="hi-IN"/>
        </w:rPr>
        <w:t xml:space="preserve"> dětí se řídí platnou legislativou. Zápis do mateř</w:t>
      </w:r>
      <w:r w:rsidR="00213029">
        <w:rPr>
          <w:rFonts w:eastAsia="Times New Roman" w:cs="Calibri"/>
          <w:sz w:val="24"/>
          <w:szCs w:val="24"/>
          <w:lang w:eastAsia="cs-CZ" w:bidi="hi-IN"/>
        </w:rPr>
        <w:t>ské školy probíhá v měsíci květnu v době od 2. – 16.</w:t>
      </w:r>
      <w:r w:rsidR="00FB0EA1">
        <w:rPr>
          <w:rFonts w:eastAsia="Times New Roman" w:cs="Calibri"/>
          <w:sz w:val="24"/>
          <w:szCs w:val="24"/>
          <w:lang w:eastAsia="cs-CZ" w:bidi="hi-IN"/>
        </w:rPr>
        <w:t xml:space="preserve"> </w:t>
      </w:r>
      <w:r w:rsidR="00213029">
        <w:rPr>
          <w:rFonts w:eastAsia="Times New Roman" w:cs="Calibri"/>
          <w:sz w:val="24"/>
          <w:szCs w:val="24"/>
          <w:lang w:eastAsia="cs-CZ" w:bidi="hi-IN"/>
        </w:rPr>
        <w:t>května</w:t>
      </w:r>
      <w:r w:rsidRPr="00D73E20">
        <w:rPr>
          <w:rFonts w:eastAsia="Times New Roman" w:cs="Calibri"/>
          <w:sz w:val="24"/>
          <w:szCs w:val="24"/>
          <w:lang w:eastAsia="cs-CZ" w:bidi="hi-IN"/>
        </w:rPr>
        <w:t xml:space="preserve">. V případě uvolnění místa se přijímají děti i během roku. </w:t>
      </w:r>
    </w:p>
    <w:p w:rsidR="00B1635A" w:rsidRPr="00070A88" w:rsidRDefault="00B1635A" w:rsidP="00070A88">
      <w:pPr>
        <w:suppressAutoHyphens/>
        <w:autoSpaceDE w:val="0"/>
        <w:autoSpaceDN w:val="0"/>
        <w:adjustRightInd w:val="0"/>
        <w:spacing w:after="120" w:line="240" w:lineRule="auto"/>
        <w:rPr>
          <w:rFonts w:eastAsia="Times New Roman" w:cs="Calibri"/>
          <w:sz w:val="24"/>
          <w:szCs w:val="24"/>
          <w:lang w:eastAsia="cs-CZ" w:bidi="hi-IN"/>
        </w:rPr>
      </w:pPr>
      <w:proofErr w:type="spellStart"/>
      <w:r w:rsidRPr="00D73E20">
        <w:rPr>
          <w:rFonts w:eastAsia="Times New Roman" w:cs="Calibri"/>
          <w:sz w:val="24"/>
          <w:szCs w:val="24"/>
          <w:lang w:val="en-US" w:eastAsia="cs-CZ" w:bidi="hi-IN"/>
        </w:rPr>
        <w:t>Naši</w:t>
      </w:r>
      <w:proofErr w:type="spellEnd"/>
      <w:r w:rsidRPr="00D73E20">
        <w:rPr>
          <w:rFonts w:eastAsia="Times New Roman" w:cs="Calibri"/>
          <w:sz w:val="24"/>
          <w:szCs w:val="24"/>
          <w:lang w:val="en-US" w:eastAsia="cs-CZ" w:bidi="hi-IN"/>
        </w:rPr>
        <w:t xml:space="preserve"> mate</w:t>
      </w:r>
      <w:proofErr w:type="spellStart"/>
      <w:r w:rsidR="009D64F2">
        <w:rPr>
          <w:rFonts w:eastAsia="Times New Roman" w:cs="Calibri"/>
          <w:sz w:val="24"/>
          <w:szCs w:val="24"/>
          <w:lang w:eastAsia="cs-CZ" w:bidi="hi-IN"/>
        </w:rPr>
        <w:t>řskou</w:t>
      </w:r>
      <w:proofErr w:type="spellEnd"/>
      <w:r w:rsidR="00FF068A">
        <w:rPr>
          <w:rFonts w:eastAsia="Times New Roman" w:cs="Calibri"/>
          <w:sz w:val="24"/>
          <w:szCs w:val="24"/>
          <w:lang w:eastAsia="cs-CZ" w:bidi="hi-IN"/>
        </w:rPr>
        <w:t xml:space="preserve"> školu navštěvuje 127</w:t>
      </w:r>
      <w:r w:rsidRPr="00D73E20">
        <w:rPr>
          <w:rFonts w:eastAsia="Times New Roman" w:cs="Calibri"/>
          <w:sz w:val="24"/>
          <w:szCs w:val="24"/>
          <w:lang w:eastAsia="cs-CZ" w:bidi="hi-IN"/>
        </w:rPr>
        <w:t xml:space="preserve"> dětí, které jsou zařazeny v 5-ti třídách. </w:t>
      </w:r>
    </w:p>
    <w:p w:rsidR="00B1635A" w:rsidRPr="00D73E20" w:rsidRDefault="00B1635A" w:rsidP="00B1635A">
      <w:pPr>
        <w:suppressAutoHyphens/>
        <w:autoSpaceDE w:val="0"/>
        <w:autoSpaceDN w:val="0"/>
        <w:adjustRightInd w:val="0"/>
        <w:spacing w:after="120" w:line="240" w:lineRule="auto"/>
        <w:rPr>
          <w:rFonts w:eastAsia="Times New Roman" w:cs="Calibri"/>
          <w:b/>
          <w:bCs/>
          <w:i/>
          <w:iCs/>
          <w:sz w:val="24"/>
          <w:szCs w:val="24"/>
          <w:lang w:eastAsia="cs-CZ"/>
        </w:rPr>
      </w:pPr>
      <w:proofErr w:type="spellStart"/>
      <w:r w:rsidRPr="00D73E20">
        <w:rPr>
          <w:rFonts w:eastAsia="Times New Roman" w:cs="Calibri"/>
          <w:b/>
          <w:bCs/>
          <w:i/>
          <w:iCs/>
          <w:sz w:val="24"/>
          <w:szCs w:val="24"/>
          <w:lang w:val="en-US" w:eastAsia="cs-CZ" w:bidi="hi-IN"/>
        </w:rPr>
        <w:t>Organiza</w:t>
      </w:r>
      <w:proofErr w:type="spellEnd"/>
      <w:r w:rsidRPr="00D73E20">
        <w:rPr>
          <w:rFonts w:eastAsia="Times New Roman" w:cs="Calibri"/>
          <w:b/>
          <w:bCs/>
          <w:i/>
          <w:iCs/>
          <w:sz w:val="24"/>
          <w:szCs w:val="24"/>
          <w:lang w:eastAsia="cs-CZ" w:bidi="hi-IN"/>
        </w:rPr>
        <w:t>ční formy</w:t>
      </w:r>
    </w:p>
    <w:p w:rsidR="00A952B6" w:rsidRDefault="00B1635A" w:rsidP="00A952B6">
      <w:pPr>
        <w:suppressAutoHyphens/>
        <w:autoSpaceDE w:val="0"/>
        <w:autoSpaceDN w:val="0"/>
        <w:adjustRightInd w:val="0"/>
        <w:spacing w:after="120" w:line="240" w:lineRule="auto"/>
        <w:ind w:firstLine="708"/>
        <w:rPr>
          <w:rFonts w:eastAsia="Times New Roman" w:cs="Calibri"/>
          <w:sz w:val="24"/>
          <w:szCs w:val="24"/>
          <w:lang w:eastAsia="cs-CZ" w:bidi="hi-IN"/>
        </w:rPr>
      </w:pPr>
      <w:r w:rsidRPr="00D73E20">
        <w:rPr>
          <w:rFonts w:eastAsia="Times New Roman" w:cs="Calibri"/>
          <w:sz w:val="24"/>
          <w:szCs w:val="24"/>
          <w:lang w:val="en-US" w:eastAsia="cs-CZ" w:bidi="hi-IN"/>
        </w:rPr>
        <w:t>Pro mate</w:t>
      </w:r>
      <w:proofErr w:type="spellStart"/>
      <w:r w:rsidRPr="00D73E20">
        <w:rPr>
          <w:rFonts w:eastAsia="Times New Roman" w:cs="Calibri"/>
          <w:sz w:val="24"/>
          <w:szCs w:val="24"/>
          <w:lang w:eastAsia="cs-CZ" w:bidi="hi-IN"/>
        </w:rPr>
        <w:t>řskou</w:t>
      </w:r>
      <w:proofErr w:type="spellEnd"/>
      <w:r w:rsidRPr="00D73E20">
        <w:rPr>
          <w:rFonts w:eastAsia="Times New Roman" w:cs="Calibri"/>
          <w:sz w:val="24"/>
          <w:szCs w:val="24"/>
          <w:lang w:eastAsia="cs-CZ" w:bidi="hi-IN"/>
        </w:rPr>
        <w:t xml:space="preserve"> školu je základní formou vzdělávání interakc</w:t>
      </w:r>
      <w:r w:rsidR="00A952B6">
        <w:rPr>
          <w:rFonts w:eastAsia="Times New Roman" w:cs="Calibri"/>
          <w:sz w:val="24"/>
          <w:szCs w:val="24"/>
          <w:lang w:eastAsia="cs-CZ" w:bidi="hi-IN"/>
        </w:rPr>
        <w:t xml:space="preserve">e učitelky s dítětem či dětmi </w:t>
      </w:r>
      <w:r w:rsidRPr="00D73E20">
        <w:rPr>
          <w:rFonts w:eastAsia="Times New Roman" w:cs="Calibri"/>
          <w:sz w:val="24"/>
          <w:szCs w:val="24"/>
          <w:lang w:eastAsia="cs-CZ" w:bidi="hi-IN"/>
        </w:rPr>
        <w:t xml:space="preserve">v průběhu celého dne. Vše, co se v mateřské škole děje, slouží jako prostředek vzdělávání, dítě je vzděláváno stále a průběžně. Právě v přirozených činnostech je největší prostor k jeho dalšímu posunu a vzdělávání. A tak kromě obecných organizačních forem, mezi které patří frontální, skupinové a kooperativní činnosti, individuální a projektová nebo otevřená výuka, budeme využívat organizační formy, které se co nejvíce přibližují životu dítěte doma v rodině, a současně ho profesionálně vedeme ve skupině vrstevníků.                                                                                                            </w:t>
      </w:r>
      <w:r w:rsidR="00A952B6">
        <w:rPr>
          <w:rFonts w:eastAsia="Times New Roman" w:cs="Calibri"/>
          <w:sz w:val="24"/>
          <w:szCs w:val="24"/>
          <w:lang w:eastAsia="cs-CZ" w:bidi="hi-IN"/>
        </w:rPr>
        <w:t xml:space="preserve">                   Patří k nim:</w:t>
      </w:r>
    </w:p>
    <w:p w:rsidR="00B1635A" w:rsidRPr="00D73E20" w:rsidRDefault="00B1635A" w:rsidP="00A952B6">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Volná</w:t>
      </w:r>
      <w:proofErr w:type="spellEnd"/>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hra</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ve</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které</w:t>
      </w:r>
      <w:proofErr w:type="spellEnd"/>
      <w:r w:rsidRPr="00D73E20">
        <w:rPr>
          <w:rFonts w:eastAsia="Times New Roman" w:cs="Calibri"/>
          <w:sz w:val="24"/>
          <w:szCs w:val="24"/>
          <w:lang w:val="en-US" w:eastAsia="cs-CZ" w:bidi="hi-IN"/>
        </w:rPr>
        <w:t xml:space="preserve"> d</w:t>
      </w:r>
      <w:proofErr w:type="spellStart"/>
      <w:r w:rsidRPr="00D73E20">
        <w:rPr>
          <w:rFonts w:eastAsia="Times New Roman" w:cs="Calibri"/>
          <w:sz w:val="24"/>
          <w:szCs w:val="24"/>
          <w:lang w:eastAsia="cs-CZ" w:bidi="hi-IN"/>
        </w:rPr>
        <w:t>ěti</w:t>
      </w:r>
      <w:proofErr w:type="spellEnd"/>
      <w:r w:rsidRPr="00D73E20">
        <w:rPr>
          <w:rFonts w:eastAsia="Times New Roman" w:cs="Calibri"/>
          <w:sz w:val="24"/>
          <w:szCs w:val="24"/>
          <w:lang w:eastAsia="cs-CZ" w:bidi="hi-IN"/>
        </w:rPr>
        <w:t xml:space="preserve"> navazují sociální kontakty se skupinou vrstevníků, spontánně se učí novým vědomostem, dovednostem a návykům, vytvářejí si postoje a získávají zkušenosti zprostředkované ostatními dětmi ze skupiny.</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r w:rsidRPr="00D73E20">
        <w:rPr>
          <w:rFonts w:eastAsia="Times New Roman" w:cs="Calibri"/>
          <w:b/>
          <w:bCs/>
          <w:sz w:val="24"/>
          <w:szCs w:val="24"/>
          <w:lang w:eastAsia="cs-CZ" w:bidi="hi-IN"/>
        </w:rPr>
        <w:t xml:space="preserve">Řízená činnost </w:t>
      </w:r>
      <w:r w:rsidRPr="00D73E20">
        <w:rPr>
          <w:rFonts w:eastAsia="Times New Roman" w:cs="Calibri"/>
          <w:sz w:val="24"/>
          <w:szCs w:val="24"/>
          <w:lang w:eastAsia="cs-CZ" w:bidi="hi-IN"/>
        </w:rPr>
        <w:t>profesionálně zprostředkovává poznávání světa a vytváří prostor pro získávání nových vědomostí, dovedností, návyků a názorů. Dítěti jsou nabízeny různorodé činnosti, které jsou obvykle tematicky propojené a vytvářejí tak smysluplný celek neodtržený od životní reality. Činnosti vycházejí ze</w:t>
      </w:r>
      <w:r w:rsidR="00A952B6">
        <w:rPr>
          <w:rFonts w:eastAsia="Times New Roman" w:cs="Calibri"/>
          <w:sz w:val="24"/>
          <w:szCs w:val="24"/>
          <w:lang w:eastAsia="cs-CZ" w:bidi="hi-IN"/>
        </w:rPr>
        <w:t xml:space="preserve"> zájmu a zkušeností dětí, navazují</w:t>
      </w:r>
      <w:r w:rsidRPr="00D73E20">
        <w:rPr>
          <w:rFonts w:eastAsia="Times New Roman" w:cs="Calibri"/>
          <w:sz w:val="24"/>
          <w:szCs w:val="24"/>
          <w:lang w:eastAsia="cs-CZ" w:bidi="hi-IN"/>
        </w:rPr>
        <w:t xml:space="preserve"> na ně a doplňují je tak, aby docházelo k naplňování klíčových kompetencí dítěte.</w:t>
      </w:r>
    </w:p>
    <w:p w:rsidR="006042CC" w:rsidRPr="00D73E20" w:rsidRDefault="006042CC"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sz w:val="24"/>
          <w:szCs w:val="24"/>
          <w:lang w:val="en-US" w:eastAsia="cs-CZ" w:bidi="hi-IN"/>
        </w:rPr>
        <w:t xml:space="preserve"> </w:t>
      </w:r>
      <w:proofErr w:type="spellStart"/>
      <w:r w:rsidR="00B1635A" w:rsidRPr="00D73E20">
        <w:rPr>
          <w:rFonts w:eastAsia="Times New Roman" w:cs="Calibri"/>
          <w:b/>
          <w:bCs/>
          <w:sz w:val="24"/>
          <w:szCs w:val="24"/>
          <w:lang w:val="en-US" w:eastAsia="cs-CZ" w:bidi="hi-IN"/>
        </w:rPr>
        <w:t>Stravování</w:t>
      </w:r>
      <w:proofErr w:type="spellEnd"/>
      <w:r w:rsidR="00B1635A" w:rsidRPr="00D73E20">
        <w:rPr>
          <w:rFonts w:eastAsia="Times New Roman" w:cs="Calibri"/>
          <w:sz w:val="24"/>
          <w:szCs w:val="24"/>
          <w:lang w:val="en-US" w:eastAsia="cs-CZ" w:bidi="hi-IN"/>
        </w:rPr>
        <w:t>, p</w:t>
      </w:r>
      <w:proofErr w:type="spellStart"/>
      <w:r w:rsidR="00B1635A" w:rsidRPr="00D73E20">
        <w:rPr>
          <w:rFonts w:eastAsia="Times New Roman" w:cs="Calibri"/>
          <w:sz w:val="24"/>
          <w:szCs w:val="24"/>
          <w:lang w:eastAsia="cs-CZ" w:bidi="hi-IN"/>
        </w:rPr>
        <w:t>ři</w:t>
      </w:r>
      <w:proofErr w:type="spellEnd"/>
      <w:r w:rsidR="00B1635A" w:rsidRPr="00D73E20">
        <w:rPr>
          <w:rFonts w:eastAsia="Times New Roman" w:cs="Calibri"/>
          <w:sz w:val="24"/>
          <w:szCs w:val="24"/>
          <w:lang w:eastAsia="cs-CZ" w:bidi="hi-IN"/>
        </w:rPr>
        <w:t xml:space="preserve"> kterém má dítě v mateřské škole možnost ochutnat jídla, která nejsou v jeho rodině obvyklá, rozšířit si svůj jídelníček a vytvořit základy zdravého životního stylu. Současně se učí praktickým dovednostem při sebeobsluze, pomáhat </w:t>
      </w:r>
      <w:r w:rsidRPr="00D73E20">
        <w:rPr>
          <w:rFonts w:eastAsia="Times New Roman" w:cs="Calibri"/>
          <w:sz w:val="24"/>
          <w:szCs w:val="24"/>
          <w:lang w:eastAsia="cs-CZ" w:bidi="hi-IN"/>
        </w:rPr>
        <w:t>druhým dětem a být ohleduplným.</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Odpo</w:t>
      </w:r>
      <w:proofErr w:type="spellEnd"/>
      <w:r w:rsidRPr="00D73E20">
        <w:rPr>
          <w:rFonts w:eastAsia="Times New Roman" w:cs="Calibri"/>
          <w:b/>
          <w:bCs/>
          <w:sz w:val="24"/>
          <w:szCs w:val="24"/>
          <w:lang w:eastAsia="cs-CZ" w:bidi="hi-IN"/>
        </w:rPr>
        <w:t>činek a hygiena</w:t>
      </w:r>
      <w:r w:rsidRPr="00D73E20">
        <w:rPr>
          <w:rFonts w:eastAsia="Times New Roman" w:cs="Calibri"/>
          <w:sz w:val="24"/>
          <w:szCs w:val="24"/>
          <w:lang w:eastAsia="cs-CZ" w:bidi="hi-IN"/>
        </w:rPr>
        <w:t>. Po dopoledních aktivitách si děti potřebují odpočinout. Tato potřeba je však individuální. S odpočinkem úzce souvisí hygienické návyky, které si dítě v mateřské škole upevňuje a postupně se v nich zdokonaluje.</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Pobyt</w:t>
      </w:r>
      <w:proofErr w:type="spellEnd"/>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venku</w:t>
      </w:r>
      <w:proofErr w:type="spellEnd"/>
      <w:r w:rsidRPr="00D73E20">
        <w:rPr>
          <w:rFonts w:eastAsia="Times New Roman" w:cs="Calibri"/>
          <w:b/>
          <w:bCs/>
          <w:sz w:val="24"/>
          <w:szCs w:val="24"/>
          <w:lang w:val="en-US" w:eastAsia="cs-CZ" w:bidi="hi-IN"/>
        </w:rPr>
        <w:t xml:space="preserve"> </w:t>
      </w:r>
      <w:proofErr w:type="spellStart"/>
      <w:r w:rsidRPr="00D73E20">
        <w:rPr>
          <w:rFonts w:eastAsia="Times New Roman" w:cs="Calibri"/>
          <w:sz w:val="24"/>
          <w:szCs w:val="24"/>
          <w:lang w:val="en-US" w:eastAsia="cs-CZ" w:bidi="hi-IN"/>
        </w:rPr>
        <w:t>nabízí</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dostatek</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volného</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pohybu</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na</w:t>
      </w:r>
      <w:proofErr w:type="spellEnd"/>
      <w:r w:rsidRPr="00D73E20">
        <w:rPr>
          <w:rFonts w:eastAsia="Times New Roman" w:cs="Calibri"/>
          <w:sz w:val="24"/>
          <w:szCs w:val="24"/>
          <w:lang w:val="en-US" w:eastAsia="cs-CZ" w:bidi="hi-IN"/>
        </w:rPr>
        <w:t xml:space="preserve"> </w:t>
      </w:r>
      <w:r w:rsidRPr="00D73E20">
        <w:rPr>
          <w:rFonts w:eastAsia="Times New Roman" w:cs="Calibri"/>
          <w:sz w:val="24"/>
          <w:szCs w:val="24"/>
          <w:lang w:eastAsia="cs-CZ" w:bidi="hi-IN"/>
        </w:rPr>
        <w:t>čerstvém vzduchu, především na zahradě mateřské školy. Zahrada a vycházky do okolí nám umožňují dlouhodobě pozorovat některé jevy, rostliny, zvířata, přírodu, sledovat proměny přírody v čase a v ročních dobách, učit se ji chránit. Můžeme pozorovat práci lidí, stroje, dopravu, učit se bezpečnému chování na cestách, poznávat své město atd.</w:t>
      </w:r>
    </w:p>
    <w:p w:rsidR="00B1635A" w:rsidRPr="00D73E20" w:rsidRDefault="006042CC"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sz w:val="24"/>
          <w:szCs w:val="24"/>
          <w:lang w:val="en-US" w:eastAsia="cs-CZ" w:bidi="hi-IN"/>
        </w:rPr>
        <w:t xml:space="preserve"> </w:t>
      </w:r>
      <w:proofErr w:type="spellStart"/>
      <w:r w:rsidR="00B1635A" w:rsidRPr="00D73E20">
        <w:rPr>
          <w:rFonts w:eastAsia="Times New Roman" w:cs="Calibri"/>
          <w:b/>
          <w:bCs/>
          <w:sz w:val="24"/>
          <w:szCs w:val="24"/>
          <w:lang w:val="en-US" w:eastAsia="cs-CZ" w:bidi="hi-IN"/>
        </w:rPr>
        <w:t>Rituály</w:t>
      </w:r>
      <w:proofErr w:type="spellEnd"/>
      <w:r w:rsidR="00B1635A" w:rsidRPr="00D73E20">
        <w:rPr>
          <w:rFonts w:eastAsia="Times New Roman" w:cs="Calibri"/>
          <w:sz w:val="24"/>
          <w:szCs w:val="24"/>
          <w:lang w:val="en-US" w:eastAsia="cs-CZ" w:bidi="hi-IN"/>
        </w:rPr>
        <w:t xml:space="preserve"> p</w:t>
      </w:r>
      <w:proofErr w:type="spellStart"/>
      <w:r w:rsidR="00B1635A" w:rsidRPr="00D73E20">
        <w:rPr>
          <w:rFonts w:eastAsia="Times New Roman" w:cs="Calibri"/>
          <w:sz w:val="24"/>
          <w:szCs w:val="24"/>
          <w:lang w:eastAsia="cs-CZ" w:bidi="hi-IN"/>
        </w:rPr>
        <w:t>řináší</w:t>
      </w:r>
      <w:proofErr w:type="spellEnd"/>
      <w:r w:rsidR="00B1635A" w:rsidRPr="00D73E20">
        <w:rPr>
          <w:rFonts w:eastAsia="Times New Roman" w:cs="Calibri"/>
          <w:sz w:val="24"/>
          <w:szCs w:val="24"/>
          <w:lang w:eastAsia="cs-CZ" w:bidi="hi-IN"/>
        </w:rPr>
        <w:t xml:space="preserve"> dítěti pocity přijetí, příjemné naladění, jistotu, že věci mají svůj řád, možnost uplatnění i pro méně aktivní a nesmělé děti, vytváření prosociálních vzorů a vztahů, budování pocitu přináležení do skupiny aj.</w:t>
      </w:r>
    </w:p>
    <w:p w:rsidR="00BB3520" w:rsidRDefault="006042CC"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lastRenderedPageBreak/>
        <w:t xml:space="preserve"> </w:t>
      </w:r>
      <w:proofErr w:type="spellStart"/>
      <w:r w:rsidR="00B1635A" w:rsidRPr="00D73E20">
        <w:rPr>
          <w:rFonts w:eastAsia="Times New Roman" w:cs="Calibri"/>
          <w:b/>
          <w:bCs/>
          <w:sz w:val="24"/>
          <w:szCs w:val="24"/>
          <w:lang w:val="en-US" w:eastAsia="cs-CZ" w:bidi="hi-IN"/>
        </w:rPr>
        <w:t>Cvi</w:t>
      </w:r>
      <w:r w:rsidR="00B1635A" w:rsidRPr="00D73E20">
        <w:rPr>
          <w:rFonts w:eastAsia="Times New Roman" w:cs="Calibri"/>
          <w:b/>
          <w:bCs/>
          <w:sz w:val="24"/>
          <w:szCs w:val="24"/>
          <w:lang w:eastAsia="cs-CZ" w:bidi="hi-IN"/>
        </w:rPr>
        <w:t>čení</w:t>
      </w:r>
      <w:proofErr w:type="spellEnd"/>
      <w:r w:rsidR="00B1635A" w:rsidRPr="00D73E20">
        <w:rPr>
          <w:rFonts w:eastAsia="Times New Roman" w:cs="Calibri"/>
          <w:sz w:val="24"/>
          <w:szCs w:val="24"/>
          <w:lang w:eastAsia="cs-CZ" w:bidi="hi-IN"/>
        </w:rPr>
        <w:t xml:space="preserve"> podporuje pěstování zdraví. Dítě by se mělo denně minimálně deset minut pohybovat v tepové intenzitě 170-190 tepu za minutu, což odpovídá intenzivnímu spontánnímu pohybu. Formou motivovaného cvičení vedeme děti ke správnému držení těla, vytrvalosti, tělesné zdatnosti, lokomočním dovednost</w:t>
      </w:r>
      <w:r w:rsidRPr="00D73E20">
        <w:rPr>
          <w:rFonts w:eastAsia="Times New Roman" w:cs="Calibri"/>
          <w:sz w:val="24"/>
          <w:szCs w:val="24"/>
          <w:lang w:eastAsia="cs-CZ" w:bidi="hi-IN"/>
        </w:rPr>
        <w:t>em atd. podle zvoleného záměru.</w:t>
      </w:r>
    </w:p>
    <w:p w:rsidR="00BB3520" w:rsidRDefault="00BB3520" w:rsidP="00B1635A">
      <w:pPr>
        <w:suppressAutoHyphens/>
        <w:autoSpaceDE w:val="0"/>
        <w:autoSpaceDN w:val="0"/>
        <w:adjustRightInd w:val="0"/>
        <w:spacing w:after="120" w:line="240" w:lineRule="auto"/>
        <w:rPr>
          <w:rFonts w:eastAsia="Times New Roman" w:cs="Calibri"/>
          <w:sz w:val="24"/>
          <w:szCs w:val="24"/>
          <w:lang w:eastAsia="cs-CZ" w:bidi="hi-IN"/>
        </w:rPr>
      </w:pPr>
      <w:proofErr w:type="spellStart"/>
      <w:r w:rsidRPr="00BB3520">
        <w:rPr>
          <w:rFonts w:eastAsia="Times New Roman" w:cs="Calibri"/>
          <w:b/>
          <w:sz w:val="24"/>
          <w:szCs w:val="24"/>
          <w:lang w:val="en-US" w:eastAsia="cs-CZ" w:bidi="hi-IN"/>
        </w:rPr>
        <w:t>Specifické</w:t>
      </w:r>
      <w:proofErr w:type="spellEnd"/>
      <w:r w:rsidRPr="00BB3520">
        <w:rPr>
          <w:rFonts w:eastAsia="Times New Roman" w:cs="Calibri"/>
          <w:b/>
          <w:sz w:val="24"/>
          <w:szCs w:val="24"/>
          <w:lang w:val="en-US" w:eastAsia="cs-CZ" w:bidi="hi-IN"/>
        </w:rPr>
        <w:t xml:space="preserve"> </w:t>
      </w:r>
      <w:proofErr w:type="spellStart"/>
      <w:r w:rsidRPr="00BB3520">
        <w:rPr>
          <w:rFonts w:eastAsia="Times New Roman" w:cs="Calibri"/>
          <w:b/>
          <w:sz w:val="24"/>
          <w:szCs w:val="24"/>
          <w:lang w:val="en-US" w:eastAsia="cs-CZ" w:bidi="hi-IN"/>
        </w:rPr>
        <w:t>vzdělávací</w:t>
      </w:r>
      <w:proofErr w:type="spellEnd"/>
      <w:r w:rsidRPr="00BB3520">
        <w:rPr>
          <w:rFonts w:eastAsia="Times New Roman" w:cs="Calibri"/>
          <w:b/>
          <w:sz w:val="24"/>
          <w:szCs w:val="24"/>
          <w:lang w:val="en-US" w:eastAsia="cs-CZ" w:bidi="hi-IN"/>
        </w:rPr>
        <w:t xml:space="preserve"> </w:t>
      </w:r>
      <w:proofErr w:type="spellStart"/>
      <w:r w:rsidRPr="00BB3520">
        <w:rPr>
          <w:rFonts w:eastAsia="Times New Roman" w:cs="Calibri"/>
          <w:b/>
          <w:sz w:val="24"/>
          <w:szCs w:val="24"/>
          <w:lang w:val="en-US" w:eastAsia="cs-CZ" w:bidi="hi-IN"/>
        </w:rPr>
        <w:t>činnosti</w:t>
      </w:r>
      <w:proofErr w:type="spellEnd"/>
      <w:r w:rsidR="00B1635A" w:rsidRPr="00BB3520">
        <w:rPr>
          <w:rFonts w:eastAsia="Times New Roman" w:cs="Calibri"/>
          <w:b/>
          <w:sz w:val="24"/>
          <w:szCs w:val="24"/>
          <w:lang w:val="en-US" w:eastAsia="cs-CZ" w:bidi="hi-IN"/>
        </w:rPr>
        <w:t xml:space="preserve"> </w:t>
      </w:r>
      <w:proofErr w:type="spellStart"/>
      <w:r w:rsidR="00B1635A" w:rsidRPr="00D73E20">
        <w:rPr>
          <w:rFonts w:eastAsia="Times New Roman" w:cs="Calibri"/>
          <w:sz w:val="24"/>
          <w:szCs w:val="24"/>
          <w:lang w:val="en-US" w:eastAsia="cs-CZ" w:bidi="hi-IN"/>
        </w:rPr>
        <w:t>vytvá</w:t>
      </w:r>
      <w:r w:rsidR="00B1635A" w:rsidRPr="00D73E20">
        <w:rPr>
          <w:rFonts w:eastAsia="Times New Roman" w:cs="Calibri"/>
          <w:sz w:val="24"/>
          <w:szCs w:val="24"/>
          <w:lang w:eastAsia="cs-CZ" w:bidi="hi-IN"/>
        </w:rPr>
        <w:t>řejí</w:t>
      </w:r>
      <w:proofErr w:type="spellEnd"/>
      <w:r w:rsidR="00B1635A" w:rsidRPr="00D73E20">
        <w:rPr>
          <w:rFonts w:eastAsia="Times New Roman" w:cs="Calibri"/>
          <w:sz w:val="24"/>
          <w:szCs w:val="24"/>
          <w:lang w:eastAsia="cs-CZ" w:bidi="hi-IN"/>
        </w:rPr>
        <w:t xml:space="preserve"> nabídku zájmových aktivit. Některé vedou naše paní učitelky, jiné jsou zajišťovány externími pracovn</w:t>
      </w:r>
      <w:r>
        <w:rPr>
          <w:rFonts w:eastAsia="Times New Roman" w:cs="Calibri"/>
          <w:sz w:val="24"/>
          <w:szCs w:val="24"/>
          <w:lang w:eastAsia="cs-CZ" w:bidi="hi-IN"/>
        </w:rPr>
        <w:t>íky. Naše mateřská škola nabízí práci</w:t>
      </w:r>
      <w:r w:rsidR="00B1635A" w:rsidRPr="00D73E20">
        <w:rPr>
          <w:rFonts w:eastAsia="Times New Roman" w:cs="Calibri"/>
          <w:sz w:val="24"/>
          <w:szCs w:val="24"/>
          <w:lang w:eastAsia="cs-CZ" w:bidi="hi-IN"/>
        </w:rPr>
        <w:t xml:space="preserve"> s keram</w:t>
      </w:r>
      <w:r>
        <w:rPr>
          <w:rFonts w:eastAsia="Times New Roman" w:cs="Calibri"/>
          <w:sz w:val="24"/>
          <w:szCs w:val="24"/>
          <w:lang w:eastAsia="cs-CZ" w:bidi="hi-IN"/>
        </w:rPr>
        <w:t>i</w:t>
      </w:r>
      <w:r w:rsidR="00B1635A" w:rsidRPr="00D73E20">
        <w:rPr>
          <w:rFonts w:eastAsia="Times New Roman" w:cs="Calibri"/>
          <w:sz w:val="24"/>
          <w:szCs w:val="24"/>
          <w:lang w:eastAsia="cs-CZ" w:bidi="hi-IN"/>
        </w:rPr>
        <w:t>ck</w:t>
      </w:r>
      <w:r w:rsidR="00FF068A">
        <w:rPr>
          <w:rFonts w:eastAsia="Times New Roman" w:cs="Calibri"/>
          <w:sz w:val="24"/>
          <w:szCs w:val="24"/>
          <w:lang w:eastAsia="cs-CZ" w:bidi="hi-IN"/>
        </w:rPr>
        <w:t xml:space="preserve">ou hlínou </w:t>
      </w:r>
      <w:r w:rsidR="00A952B6">
        <w:rPr>
          <w:rFonts w:eastAsia="Times New Roman" w:cs="Calibri"/>
          <w:sz w:val="24"/>
          <w:szCs w:val="24"/>
          <w:lang w:eastAsia="cs-CZ" w:bidi="hi-IN"/>
        </w:rPr>
        <w:t>a</w:t>
      </w:r>
      <w:r>
        <w:rPr>
          <w:rFonts w:eastAsia="Times New Roman" w:cs="Calibri"/>
          <w:sz w:val="24"/>
          <w:szCs w:val="24"/>
          <w:lang w:eastAsia="cs-CZ" w:bidi="hi-IN"/>
        </w:rPr>
        <w:t xml:space="preserve"> kroužek </w:t>
      </w:r>
      <w:proofErr w:type="spellStart"/>
      <w:r>
        <w:rPr>
          <w:rFonts w:eastAsia="Times New Roman" w:cs="Calibri"/>
          <w:sz w:val="24"/>
          <w:szCs w:val="24"/>
          <w:lang w:eastAsia="cs-CZ" w:bidi="hi-IN"/>
        </w:rPr>
        <w:t>Předškoláček</w:t>
      </w:r>
      <w:proofErr w:type="spellEnd"/>
      <w:r>
        <w:rPr>
          <w:rFonts w:eastAsia="Times New Roman" w:cs="Calibri"/>
          <w:sz w:val="24"/>
          <w:szCs w:val="24"/>
          <w:lang w:eastAsia="cs-CZ" w:bidi="hi-IN"/>
        </w:rPr>
        <w:t xml:space="preserve">. </w:t>
      </w:r>
    </w:p>
    <w:p w:rsidR="00B1635A" w:rsidRPr="00BB3520" w:rsidRDefault="00B1635A" w:rsidP="00BB3520">
      <w:pPr>
        <w:suppressAutoHyphens/>
        <w:autoSpaceDE w:val="0"/>
        <w:autoSpaceDN w:val="0"/>
        <w:adjustRightInd w:val="0"/>
        <w:spacing w:after="120" w:line="240" w:lineRule="auto"/>
        <w:rPr>
          <w:rFonts w:eastAsia="Times New Roman" w:cs="Calibri"/>
          <w:sz w:val="24"/>
          <w:szCs w:val="24"/>
          <w:lang w:eastAsia="cs-CZ" w:bidi="hi-IN"/>
        </w:rPr>
      </w:pPr>
      <w:proofErr w:type="spellStart"/>
      <w:r w:rsidRPr="00D73E20">
        <w:rPr>
          <w:rFonts w:eastAsia="Times New Roman" w:cs="Calibri"/>
          <w:b/>
          <w:bCs/>
          <w:sz w:val="24"/>
          <w:szCs w:val="24"/>
          <w:lang w:val="en-US" w:eastAsia="cs-CZ" w:bidi="hi-IN"/>
        </w:rPr>
        <w:t>Nepravidelné</w:t>
      </w:r>
      <w:proofErr w:type="spellEnd"/>
      <w:r w:rsidRPr="00D73E20">
        <w:rPr>
          <w:rFonts w:eastAsia="Times New Roman" w:cs="Calibri"/>
          <w:b/>
          <w:bCs/>
          <w:sz w:val="24"/>
          <w:szCs w:val="24"/>
          <w:lang w:val="en-US" w:eastAsia="cs-CZ" w:bidi="hi-IN"/>
        </w:rPr>
        <w:t xml:space="preserve"> </w:t>
      </w:r>
      <w:r w:rsidRPr="00D73E20">
        <w:rPr>
          <w:rFonts w:eastAsia="Times New Roman" w:cs="Calibri"/>
          <w:b/>
          <w:bCs/>
          <w:sz w:val="24"/>
          <w:szCs w:val="24"/>
          <w:lang w:eastAsia="cs-CZ" w:bidi="hi-IN"/>
        </w:rPr>
        <w:t>činnosti</w:t>
      </w:r>
      <w:r w:rsidRPr="00D73E20">
        <w:rPr>
          <w:rFonts w:eastAsia="Times New Roman" w:cs="Calibri"/>
          <w:sz w:val="24"/>
          <w:szCs w:val="24"/>
          <w:lang w:eastAsia="cs-CZ" w:bidi="hi-IN"/>
        </w:rPr>
        <w:t xml:space="preserve"> jsou příležitosti k činnostem, které jsou něčím v</w:t>
      </w:r>
      <w:r w:rsidR="00A952B6">
        <w:rPr>
          <w:rFonts w:eastAsia="Times New Roman" w:cs="Calibri"/>
          <w:sz w:val="24"/>
          <w:szCs w:val="24"/>
          <w:lang w:eastAsia="cs-CZ" w:bidi="hi-IN"/>
        </w:rPr>
        <w:t>ýjimečné a ozvláštněné.</w:t>
      </w:r>
      <w:r w:rsidRPr="00D73E20">
        <w:rPr>
          <w:rFonts w:eastAsia="Times New Roman" w:cs="Calibri"/>
          <w:sz w:val="24"/>
          <w:szCs w:val="24"/>
          <w:lang w:eastAsia="cs-CZ" w:bidi="hi-IN"/>
        </w:rPr>
        <w:t xml:space="preserve"> Jsou zpestřením života v mateřské škole, propojují ji s vnějším světem, poznáváním světa mimo mateřskou školu, </w:t>
      </w:r>
      <w:r w:rsidR="00BB3520">
        <w:rPr>
          <w:rFonts w:eastAsia="Times New Roman" w:cs="Calibri"/>
          <w:sz w:val="24"/>
          <w:szCs w:val="24"/>
          <w:lang w:eastAsia="cs-CZ" w:bidi="hi-IN"/>
        </w:rPr>
        <w:t>nových lidí a nových prostředí.</w:t>
      </w:r>
    </w:p>
    <w:p w:rsidR="00CC4287" w:rsidRPr="009D64F2" w:rsidRDefault="00BB3520" w:rsidP="009D64F2">
      <w:pPr>
        <w:suppressAutoHyphens/>
        <w:autoSpaceDE w:val="0"/>
        <w:autoSpaceDN w:val="0"/>
        <w:adjustRightInd w:val="0"/>
        <w:spacing w:after="120" w:line="240" w:lineRule="auto"/>
        <w:ind w:firstLine="708"/>
        <w:rPr>
          <w:rFonts w:eastAsia="Times New Roman" w:cs="Calibri"/>
          <w:bCs/>
          <w:sz w:val="24"/>
          <w:szCs w:val="24"/>
          <w:lang w:eastAsia="cs-CZ" w:bidi="hi-IN"/>
        </w:rPr>
      </w:pPr>
      <w:proofErr w:type="spellStart"/>
      <w:r>
        <w:rPr>
          <w:rFonts w:eastAsia="Times New Roman" w:cs="Calibri"/>
          <w:bCs/>
          <w:sz w:val="24"/>
          <w:szCs w:val="24"/>
          <w:lang w:val="en-US" w:eastAsia="cs-CZ" w:bidi="hi-IN"/>
        </w:rPr>
        <w:t>Chceme</w:t>
      </w:r>
      <w:proofErr w:type="spellEnd"/>
      <w:r>
        <w:rPr>
          <w:rFonts w:eastAsia="Times New Roman" w:cs="Calibri"/>
          <w:bCs/>
          <w:sz w:val="24"/>
          <w:szCs w:val="24"/>
          <w:lang w:val="en-US" w:eastAsia="cs-CZ" w:bidi="hi-IN"/>
        </w:rPr>
        <w:t xml:space="preserve"> </w:t>
      </w:r>
      <w:r w:rsidR="00B1635A" w:rsidRPr="00BB3520">
        <w:rPr>
          <w:rFonts w:eastAsia="Times New Roman" w:cs="Calibri"/>
          <w:bCs/>
          <w:sz w:val="24"/>
          <w:szCs w:val="24"/>
          <w:lang w:val="en-US" w:eastAsia="cs-CZ" w:bidi="hi-IN"/>
        </w:rPr>
        <w:t>p</w:t>
      </w:r>
      <w:proofErr w:type="spellStart"/>
      <w:r w:rsidR="00CC3C08">
        <w:rPr>
          <w:rFonts w:eastAsia="Times New Roman" w:cs="Calibri"/>
          <w:bCs/>
          <w:sz w:val="24"/>
          <w:szCs w:val="24"/>
          <w:lang w:eastAsia="cs-CZ" w:bidi="hi-IN"/>
        </w:rPr>
        <w:t>ředat</w:t>
      </w:r>
      <w:proofErr w:type="spellEnd"/>
      <w:r w:rsidR="00CC3C08">
        <w:rPr>
          <w:rFonts w:eastAsia="Times New Roman" w:cs="Calibri"/>
          <w:bCs/>
          <w:sz w:val="24"/>
          <w:szCs w:val="24"/>
          <w:lang w:eastAsia="cs-CZ" w:bidi="hi-IN"/>
        </w:rPr>
        <w:t xml:space="preserve"> </w:t>
      </w:r>
      <w:r w:rsidR="00B1635A" w:rsidRPr="00BB3520">
        <w:rPr>
          <w:rFonts w:eastAsia="Times New Roman" w:cs="Calibri"/>
          <w:bCs/>
          <w:sz w:val="24"/>
          <w:szCs w:val="24"/>
          <w:lang w:eastAsia="cs-CZ" w:bidi="hi-IN"/>
        </w:rPr>
        <w:t>děti do ZŠ samostatné, zvídavé, schopné komuni</w:t>
      </w:r>
      <w:r w:rsidR="004C517D" w:rsidRPr="00BB3520">
        <w:rPr>
          <w:rFonts w:eastAsia="Times New Roman" w:cs="Calibri"/>
          <w:bCs/>
          <w:sz w:val="24"/>
          <w:szCs w:val="24"/>
          <w:lang w:eastAsia="cs-CZ" w:bidi="hi-IN"/>
        </w:rPr>
        <w:t xml:space="preserve">kovat s učitelkou, s kamarády, </w:t>
      </w:r>
      <w:r w:rsidR="00B1635A" w:rsidRPr="00BB3520">
        <w:rPr>
          <w:rFonts w:eastAsia="Times New Roman" w:cs="Calibri"/>
          <w:bCs/>
          <w:sz w:val="24"/>
          <w:szCs w:val="24"/>
          <w:lang w:eastAsia="cs-CZ" w:bidi="hi-IN"/>
        </w:rPr>
        <w:t>s dostatečnou slovní zásobou, schopné spolupracovat.</w:t>
      </w:r>
    </w:p>
    <w:p w:rsidR="003140A7" w:rsidRPr="00576274" w:rsidRDefault="003140A7" w:rsidP="00915357">
      <w:pPr>
        <w:spacing w:after="0" w:line="240" w:lineRule="auto"/>
        <w:rPr>
          <w:rFonts w:eastAsia="Verdana" w:cs="Verdana"/>
          <w:b/>
          <w:sz w:val="28"/>
          <w:szCs w:val="28"/>
          <w:lang w:eastAsia="cs-CZ"/>
        </w:rPr>
      </w:pPr>
    </w:p>
    <w:p w:rsidR="00D5372E" w:rsidRPr="00576274" w:rsidRDefault="00576274" w:rsidP="00576274">
      <w:pPr>
        <w:tabs>
          <w:tab w:val="left" w:pos="709"/>
          <w:tab w:val="left" w:pos="720"/>
          <w:tab w:val="left" w:pos="1550"/>
        </w:tabs>
        <w:suppressAutoHyphens/>
        <w:autoSpaceDE w:val="0"/>
        <w:spacing w:after="0" w:line="240" w:lineRule="auto"/>
        <w:ind w:left="720" w:hanging="1004"/>
        <w:rPr>
          <w:rFonts w:eastAsia="Times New Roman" w:cs="Times New Roman"/>
          <w:b/>
          <w:bCs/>
          <w:iCs/>
          <w:sz w:val="28"/>
          <w:szCs w:val="28"/>
          <w:lang w:eastAsia="hi-IN" w:bidi="hi-IN"/>
        </w:rPr>
      </w:pPr>
      <w:r>
        <w:rPr>
          <w:rFonts w:eastAsia="Times New Roman" w:cs="Times New Roman"/>
          <w:b/>
          <w:bCs/>
          <w:iCs/>
          <w:sz w:val="28"/>
          <w:szCs w:val="28"/>
          <w:lang w:eastAsia="hi-IN" w:bidi="hi-IN"/>
        </w:rPr>
        <w:t xml:space="preserve">    </w:t>
      </w:r>
      <w:r w:rsidR="00D5372E" w:rsidRPr="00576274">
        <w:rPr>
          <w:rFonts w:eastAsia="Times New Roman" w:cs="Times New Roman"/>
          <w:b/>
          <w:bCs/>
          <w:iCs/>
          <w:sz w:val="28"/>
          <w:szCs w:val="28"/>
          <w:lang w:eastAsia="hi-IN" w:bidi="hi-IN"/>
        </w:rPr>
        <w:t>3.5.  Řízení mateřské školy</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b/>
          <w:bCs/>
          <w:iCs/>
          <w:sz w:val="24"/>
          <w:szCs w:val="24"/>
          <w:lang w:eastAsia="hi-IN" w:bidi="hi-IN"/>
        </w:rPr>
      </w:pPr>
    </w:p>
    <w:p w:rsidR="00D5372E" w:rsidRPr="00BB3520" w:rsidRDefault="00BB3520"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Pr>
          <w:rFonts w:eastAsia="Times New Roman" w:cs="Times New Roman"/>
          <w:iCs/>
          <w:sz w:val="24"/>
          <w:szCs w:val="24"/>
          <w:lang w:eastAsia="hi-IN" w:bidi="hi-IN"/>
        </w:rPr>
        <w:t xml:space="preserve">             Obě mateřské školy</w:t>
      </w:r>
      <w:r w:rsidR="004C517D">
        <w:rPr>
          <w:rFonts w:eastAsia="Times New Roman" w:cs="Times New Roman"/>
          <w:iCs/>
          <w:sz w:val="24"/>
          <w:szCs w:val="24"/>
          <w:lang w:eastAsia="hi-IN" w:bidi="hi-IN"/>
        </w:rPr>
        <w:t xml:space="preserve"> řídí ředitelka</w:t>
      </w:r>
      <w:r w:rsidR="00D5372E" w:rsidRPr="00D73E20">
        <w:rPr>
          <w:rFonts w:eastAsia="Times New Roman" w:cs="Times New Roman"/>
          <w:iCs/>
          <w:sz w:val="24"/>
          <w:szCs w:val="24"/>
          <w:lang w:eastAsia="hi-IN" w:bidi="hi-IN"/>
        </w:rPr>
        <w:t>, která má sídlo v MŠ Na Sídlišti 5 Hustopeče</w:t>
      </w:r>
      <w:r w:rsidR="009D64F2">
        <w:rPr>
          <w:rFonts w:eastAsia="Times New Roman" w:cs="Times New Roman"/>
          <w:iCs/>
          <w:sz w:val="24"/>
          <w:szCs w:val="24"/>
          <w:lang w:eastAsia="hi-IN" w:bidi="hi-IN"/>
        </w:rPr>
        <w:t>, a zástupkyně,</w:t>
      </w:r>
      <w:r w:rsidR="00D5372E" w:rsidRPr="00D73E20">
        <w:rPr>
          <w:rFonts w:eastAsia="Times New Roman" w:cs="Times New Roman"/>
          <w:iCs/>
          <w:sz w:val="24"/>
          <w:szCs w:val="24"/>
          <w:lang w:eastAsia="hi-IN" w:bidi="hi-IN"/>
        </w:rPr>
        <w:t xml:space="preserve"> její</w:t>
      </w:r>
      <w:r w:rsidR="009D64F2">
        <w:rPr>
          <w:rFonts w:eastAsia="Times New Roman" w:cs="Times New Roman"/>
          <w:iCs/>
          <w:sz w:val="24"/>
          <w:szCs w:val="24"/>
          <w:lang w:eastAsia="hi-IN" w:bidi="hi-IN"/>
        </w:rPr>
        <w:t>ž</w:t>
      </w:r>
      <w:r w:rsidR="00D5372E" w:rsidRPr="00D73E20">
        <w:rPr>
          <w:rFonts w:eastAsia="Times New Roman" w:cs="Times New Roman"/>
          <w:iCs/>
          <w:sz w:val="24"/>
          <w:szCs w:val="24"/>
          <w:lang w:eastAsia="hi-IN" w:bidi="hi-IN"/>
        </w:rPr>
        <w:t xml:space="preserve"> pravomoc </w:t>
      </w:r>
      <w:r w:rsidR="009D64F2">
        <w:rPr>
          <w:rFonts w:eastAsia="Times New Roman" w:cs="Times New Roman"/>
          <w:iCs/>
          <w:sz w:val="24"/>
          <w:szCs w:val="24"/>
          <w:lang w:eastAsia="hi-IN" w:bidi="hi-IN"/>
        </w:rPr>
        <w:t>je jasně vymezená v náplni práce.</w:t>
      </w:r>
      <w:r w:rsidR="00D5372E" w:rsidRPr="00D73E20">
        <w:rPr>
          <w:rFonts w:eastAsia="Times New Roman" w:cs="Times New Roman"/>
          <w:b/>
          <w:bCs/>
          <w:iCs/>
          <w:sz w:val="24"/>
          <w:szCs w:val="24"/>
          <w:lang w:eastAsia="hi-IN" w:bidi="hi-IN"/>
        </w:rPr>
        <w:t xml:space="preserve"> </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Povinnosti, pravomoci a úkoly všech pracovn</w:t>
      </w:r>
      <w:r w:rsidR="00BB3520">
        <w:rPr>
          <w:rFonts w:eastAsia="Times New Roman" w:cs="Times New Roman"/>
          <w:iCs/>
          <w:sz w:val="24"/>
          <w:szCs w:val="24"/>
          <w:lang w:eastAsia="hi-IN" w:bidi="hi-IN"/>
        </w:rPr>
        <w:t>íků jsou jasně vymezeny ve směrnicích</w:t>
      </w:r>
      <w:r w:rsidRPr="00D73E20">
        <w:rPr>
          <w:rFonts w:eastAsia="Times New Roman" w:cs="Times New Roman"/>
          <w:iCs/>
          <w:sz w:val="24"/>
          <w:szCs w:val="24"/>
          <w:lang w:eastAsia="hi-IN" w:bidi="hi-IN"/>
        </w:rPr>
        <w:t xml:space="preserve"> MŠ a</w:t>
      </w:r>
      <w:r w:rsidR="00BB3520">
        <w:rPr>
          <w:rFonts w:eastAsia="Times New Roman" w:cs="Times New Roman"/>
          <w:iCs/>
          <w:sz w:val="24"/>
          <w:szCs w:val="24"/>
          <w:lang w:eastAsia="hi-IN" w:bidi="hi-IN"/>
        </w:rPr>
        <w:t xml:space="preserve"> jsou volně přístupné</w:t>
      </w:r>
      <w:r w:rsidRPr="00D73E20">
        <w:rPr>
          <w:rFonts w:eastAsia="Times New Roman" w:cs="Times New Roman"/>
          <w:iCs/>
          <w:sz w:val="24"/>
          <w:szCs w:val="24"/>
          <w:lang w:eastAsia="hi-IN" w:bidi="hi-IN"/>
        </w:rPr>
        <w:t>.</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V obou školách vytváříme funkční informační systém, a to jak uvnitř MŠ, ta</w:t>
      </w:r>
      <w:r w:rsidR="004C517D">
        <w:rPr>
          <w:rFonts w:eastAsia="Times New Roman" w:cs="Times New Roman"/>
          <w:iCs/>
          <w:sz w:val="24"/>
          <w:szCs w:val="24"/>
          <w:lang w:eastAsia="hi-IN" w:bidi="hi-IN"/>
        </w:rPr>
        <w:t xml:space="preserve">k navenek – Hustopečské listy, internetové </w:t>
      </w:r>
      <w:r w:rsidRPr="00D73E20">
        <w:rPr>
          <w:rFonts w:eastAsia="Times New Roman" w:cs="Times New Roman"/>
          <w:iCs/>
          <w:sz w:val="24"/>
          <w:szCs w:val="24"/>
          <w:lang w:eastAsia="hi-IN" w:bidi="hi-IN"/>
        </w:rPr>
        <w:t>stránky školy, plakáty a informovanost rodičů učitelkami jednotlivých tříd.</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Ředitelka zapojuje spolupracovníky do řízení mateřské školy, ponechává jim dostatek pravomocí a respektuje jejich názor. Podporuje a motivuje spoluúčast všech členů týmu na rozhodování o zásadních otázkách školního programu.</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Ředitelka vyhodnocuje práci všech zaměstnanců, s vedoucí učitelkou podporuje jejich vzájemnou spolupráci – pedagogický sbor pracuje jako tým. Zveme ke spolupráci i rodiče, zapojujeme je do motivačního projektu “Putování se sluníčkem” a do získávání různých grantů.</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Plánování je funkční a opírá se o předchozí analýzu, využívá zpětné vazby.</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Ředitelka vypracovává ŠVP PV ve spolupráci s ostatními členy pedagogického týmu. Kontrolní a evaluační činnosti zahrnují všechny stránky chodu MŠ a jsou užitečné. Z výsledků jsou vyhodnocovány závěry pro další práci.</w:t>
      </w:r>
    </w:p>
    <w:p w:rsidR="006042CC" w:rsidRPr="00D73E20" w:rsidRDefault="00D5372E" w:rsidP="006042CC">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MŠ spolupracuje se zřizovatelem a dalšími orgány státní správy a samospráv</w:t>
      </w:r>
      <w:r w:rsidR="004C517D">
        <w:rPr>
          <w:rFonts w:eastAsia="Times New Roman" w:cs="Times New Roman"/>
          <w:iCs/>
          <w:sz w:val="24"/>
          <w:szCs w:val="24"/>
          <w:lang w:eastAsia="hi-IN" w:bidi="hi-IN"/>
        </w:rPr>
        <w:t xml:space="preserve">y, se ZŠ, ZUŠ, ZŠ praktickou, </w:t>
      </w:r>
      <w:r w:rsidRPr="00D73E20">
        <w:rPr>
          <w:rFonts w:eastAsia="Times New Roman" w:cs="Times New Roman"/>
          <w:iCs/>
          <w:sz w:val="24"/>
          <w:szCs w:val="24"/>
          <w:lang w:eastAsia="hi-IN" w:bidi="hi-IN"/>
        </w:rPr>
        <w:t>Centrem volného času - Pavučina. Dále s odborníky poskytujícími pomoc zejména při řešení individuálních výchovnýc</w:t>
      </w:r>
      <w:r w:rsidR="00CC3C08">
        <w:rPr>
          <w:rFonts w:eastAsia="Times New Roman" w:cs="Times New Roman"/>
          <w:iCs/>
          <w:sz w:val="24"/>
          <w:szCs w:val="24"/>
          <w:lang w:eastAsia="hi-IN" w:bidi="hi-IN"/>
        </w:rPr>
        <w:t>h a vzdělávacích problémů dětí</w:t>
      </w:r>
      <w:r w:rsidR="004C517D">
        <w:rPr>
          <w:rFonts w:eastAsia="Times New Roman" w:cs="Times New Roman"/>
          <w:iCs/>
          <w:sz w:val="24"/>
          <w:szCs w:val="24"/>
          <w:lang w:eastAsia="hi-IN" w:bidi="hi-IN"/>
        </w:rPr>
        <w:t xml:space="preserve"> </w:t>
      </w:r>
      <w:r w:rsidR="00CC3C08">
        <w:rPr>
          <w:rFonts w:eastAsia="Times New Roman" w:cs="Times New Roman"/>
          <w:iCs/>
          <w:sz w:val="24"/>
          <w:szCs w:val="24"/>
          <w:lang w:eastAsia="hi-IN" w:bidi="hi-IN"/>
        </w:rPr>
        <w:t>(</w:t>
      </w:r>
      <w:r w:rsidRPr="00D73E20">
        <w:rPr>
          <w:rFonts w:eastAsia="Times New Roman" w:cs="Times New Roman"/>
          <w:iCs/>
          <w:sz w:val="24"/>
          <w:szCs w:val="24"/>
          <w:lang w:eastAsia="hi-IN" w:bidi="hi-IN"/>
        </w:rPr>
        <w:t>PPP – po</w:t>
      </w:r>
      <w:r w:rsidR="004C517D">
        <w:rPr>
          <w:rFonts w:eastAsia="Times New Roman" w:cs="Times New Roman"/>
          <w:iCs/>
          <w:sz w:val="24"/>
          <w:szCs w:val="24"/>
          <w:lang w:eastAsia="hi-IN" w:bidi="hi-IN"/>
        </w:rPr>
        <w:t xml:space="preserve">bočka v Hustopečích, klinickou </w:t>
      </w:r>
      <w:r w:rsidR="00CC3C08">
        <w:rPr>
          <w:rFonts w:eastAsia="Times New Roman" w:cs="Times New Roman"/>
          <w:iCs/>
          <w:sz w:val="24"/>
          <w:szCs w:val="24"/>
          <w:lang w:eastAsia="hi-IN" w:bidi="hi-IN"/>
        </w:rPr>
        <w:t>logopedkou, SPC Brno)</w:t>
      </w:r>
      <w:r w:rsidR="006042CC" w:rsidRPr="00D73E20">
        <w:rPr>
          <w:rFonts w:eastAsia="Times New Roman" w:cs="Times New Roman"/>
          <w:iCs/>
          <w:sz w:val="24"/>
          <w:szCs w:val="24"/>
          <w:lang w:eastAsia="hi-IN" w:bidi="hi-IN"/>
        </w:rPr>
        <w:t>.</w:t>
      </w:r>
    </w:p>
    <w:p w:rsidR="006042CC" w:rsidRPr="00D73E20" w:rsidRDefault="006042CC" w:rsidP="006042CC">
      <w:pPr>
        <w:suppressAutoHyphens/>
        <w:spacing w:after="0" w:line="240" w:lineRule="auto"/>
        <w:rPr>
          <w:rFonts w:eastAsia="Times New Roman" w:cs="Times New Roman"/>
          <w:bCs/>
          <w:iCs/>
          <w:color w:val="0070C0"/>
          <w:sz w:val="24"/>
          <w:szCs w:val="24"/>
          <w:lang w:eastAsia="hi-IN" w:bidi="hi-IN"/>
        </w:rPr>
      </w:pPr>
    </w:p>
    <w:p w:rsidR="00FB0EA1" w:rsidRDefault="00FB0EA1" w:rsidP="006042CC">
      <w:pPr>
        <w:suppressAutoHyphens/>
        <w:spacing w:after="0" w:line="240" w:lineRule="auto"/>
        <w:rPr>
          <w:rFonts w:eastAsia="Times New Roman" w:cs="Times New Roman"/>
          <w:bCs/>
          <w:i/>
          <w:iCs/>
          <w:sz w:val="24"/>
          <w:szCs w:val="24"/>
          <w:lang w:eastAsia="hi-IN" w:bidi="hi-IN"/>
        </w:rPr>
      </w:pPr>
    </w:p>
    <w:p w:rsidR="004C517D" w:rsidRPr="00CC3C08" w:rsidRDefault="006042CC" w:rsidP="006042CC">
      <w:pPr>
        <w:suppressAutoHyphens/>
        <w:spacing w:after="0" w:line="240" w:lineRule="auto"/>
        <w:rPr>
          <w:rFonts w:eastAsia="Times New Roman" w:cs="Times New Roman"/>
          <w:bCs/>
          <w:i/>
          <w:iCs/>
          <w:sz w:val="24"/>
          <w:szCs w:val="24"/>
          <w:lang w:eastAsia="hi-IN" w:bidi="hi-IN"/>
        </w:rPr>
      </w:pPr>
      <w:r w:rsidRPr="00CC3C08">
        <w:rPr>
          <w:rFonts w:eastAsia="Times New Roman" w:cs="Times New Roman"/>
          <w:bCs/>
          <w:i/>
          <w:iCs/>
          <w:sz w:val="24"/>
          <w:szCs w:val="24"/>
          <w:lang w:eastAsia="hi-IN" w:bidi="hi-IN"/>
        </w:rPr>
        <w:lastRenderedPageBreak/>
        <w:t xml:space="preserve">Záměry: </w:t>
      </w:r>
    </w:p>
    <w:p w:rsidR="004C517D" w:rsidRPr="00CC3C08" w:rsidRDefault="006042CC"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sidRPr="00CC3C08">
        <w:rPr>
          <w:rFonts w:eastAsia="Times New Roman" w:cs="Times New Roman"/>
          <w:bCs/>
          <w:i/>
          <w:iCs/>
          <w:sz w:val="24"/>
          <w:szCs w:val="24"/>
          <w:lang w:eastAsia="hi-IN" w:bidi="hi-IN"/>
        </w:rPr>
        <w:t>Nadále se zapojovat do dění ve městě, organizovat vystoupení.</w:t>
      </w:r>
    </w:p>
    <w:p w:rsidR="004C517D" w:rsidRPr="00CC3C08" w:rsidRDefault="006042CC"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sidRPr="00CC3C08">
        <w:rPr>
          <w:rFonts w:eastAsia="Times New Roman" w:cs="Times New Roman"/>
          <w:bCs/>
          <w:i/>
          <w:iCs/>
          <w:sz w:val="24"/>
          <w:szCs w:val="24"/>
          <w:lang w:eastAsia="hi-IN" w:bidi="hi-IN"/>
        </w:rPr>
        <w:t xml:space="preserve">Zajišťovat dle situace spolupráci s odborníky z PPP v oblasti diagnostiky školní </w:t>
      </w:r>
      <w:r w:rsidR="004C517D" w:rsidRPr="00CC3C08">
        <w:rPr>
          <w:rFonts w:eastAsia="Times New Roman" w:cs="Times New Roman"/>
          <w:bCs/>
          <w:i/>
          <w:iCs/>
          <w:sz w:val="24"/>
          <w:szCs w:val="24"/>
          <w:lang w:eastAsia="hi-IN" w:bidi="hi-IN"/>
        </w:rPr>
        <w:t>zralosti</w:t>
      </w:r>
    </w:p>
    <w:p w:rsidR="004C517D" w:rsidRPr="00CC3C08" w:rsidRDefault="00473FC3"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Pr>
          <w:i/>
          <w:sz w:val="24"/>
          <w:szCs w:val="24"/>
        </w:rPr>
        <w:t>N</w:t>
      </w:r>
      <w:r w:rsidR="00CB71FC" w:rsidRPr="00CC3C08">
        <w:rPr>
          <w:i/>
          <w:sz w:val="24"/>
          <w:szCs w:val="24"/>
        </w:rPr>
        <w:t>adále organizovat kratší pracovní porady</w:t>
      </w:r>
    </w:p>
    <w:p w:rsidR="00CC3C08" w:rsidRPr="008674D4" w:rsidRDefault="00473FC3"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Pr>
          <w:i/>
          <w:sz w:val="24"/>
          <w:szCs w:val="24"/>
        </w:rPr>
        <w:t>Z</w:t>
      </w:r>
      <w:r w:rsidR="00CB71FC" w:rsidRPr="00CC3C08">
        <w:rPr>
          <w:i/>
          <w:sz w:val="24"/>
          <w:szCs w:val="24"/>
        </w:rPr>
        <w:t>intenzivnit spoluúčast všech pracovnic na aktualizaci ŠVP , hodnocení</w:t>
      </w:r>
    </w:p>
    <w:p w:rsidR="008674D4" w:rsidRPr="008674D4" w:rsidRDefault="008674D4" w:rsidP="008674D4">
      <w:pPr>
        <w:suppressAutoHyphens/>
        <w:spacing w:after="0" w:line="240" w:lineRule="auto"/>
        <w:rPr>
          <w:rFonts w:eastAsia="Times New Roman" w:cs="Times New Roman"/>
          <w:bCs/>
          <w:i/>
          <w:iCs/>
          <w:sz w:val="24"/>
          <w:szCs w:val="24"/>
          <w:lang w:eastAsia="hi-IN" w:bidi="hi-IN"/>
        </w:rPr>
      </w:pPr>
    </w:p>
    <w:p w:rsidR="006042CC" w:rsidRPr="00D73E20" w:rsidRDefault="006042CC" w:rsidP="003A5A57">
      <w:pPr>
        <w:suppressAutoHyphens/>
        <w:spacing w:after="0" w:line="240" w:lineRule="auto"/>
        <w:rPr>
          <w:b/>
          <w:sz w:val="24"/>
          <w:szCs w:val="24"/>
        </w:rPr>
      </w:pPr>
      <w:r w:rsidRPr="00D73E20">
        <w:rPr>
          <w:b/>
          <w:sz w:val="24"/>
          <w:szCs w:val="24"/>
        </w:rPr>
        <w:t xml:space="preserve">Ředitelka :                                                                                                                                                             </w:t>
      </w:r>
      <w:r w:rsidR="00CC3C08">
        <w:rPr>
          <w:b/>
          <w:sz w:val="24"/>
          <w:szCs w:val="24"/>
        </w:rPr>
        <w:t xml:space="preserve">                               </w:t>
      </w:r>
    </w:p>
    <w:p w:rsidR="00220FA9" w:rsidRDefault="006042CC" w:rsidP="003A5A57">
      <w:pPr>
        <w:suppressAutoHyphens/>
        <w:spacing w:after="0" w:line="240" w:lineRule="auto"/>
        <w:rPr>
          <w:sz w:val="24"/>
          <w:szCs w:val="24"/>
        </w:rPr>
      </w:pPr>
      <w:r w:rsidRPr="00D73E20">
        <w:rPr>
          <w:sz w:val="24"/>
          <w:szCs w:val="24"/>
        </w:rPr>
        <w:t xml:space="preserve">- </w:t>
      </w:r>
      <w:r w:rsidR="00220FA9">
        <w:rPr>
          <w:sz w:val="24"/>
          <w:szCs w:val="24"/>
        </w:rPr>
        <w:t xml:space="preserve"> </w:t>
      </w:r>
      <w:r w:rsidRPr="00D73E20">
        <w:rPr>
          <w:sz w:val="24"/>
          <w:szCs w:val="24"/>
        </w:rPr>
        <w:t xml:space="preserve">vytváří ovzduší vzájemné důvěry a tolerance                                                                                                                              </w:t>
      </w:r>
    </w:p>
    <w:p w:rsidR="00220FA9" w:rsidRDefault="006042CC" w:rsidP="003A5A57">
      <w:pPr>
        <w:suppressAutoHyphens/>
        <w:spacing w:after="0" w:line="240" w:lineRule="auto"/>
        <w:rPr>
          <w:sz w:val="24"/>
          <w:szCs w:val="24"/>
        </w:rPr>
      </w:pPr>
      <w:r w:rsidRPr="00D73E20">
        <w:rPr>
          <w:sz w:val="24"/>
          <w:szCs w:val="24"/>
        </w:rPr>
        <w:t xml:space="preserve"> - vytváří podmínky pro další studium pracovníků                                                                                                                            </w:t>
      </w:r>
    </w:p>
    <w:p w:rsidR="00220FA9" w:rsidRDefault="00220FA9" w:rsidP="003A5A57">
      <w:pPr>
        <w:suppressAutoHyphens/>
        <w:spacing w:after="0" w:line="240" w:lineRule="auto"/>
        <w:rPr>
          <w:sz w:val="24"/>
          <w:szCs w:val="24"/>
        </w:rPr>
      </w:pPr>
      <w:r>
        <w:rPr>
          <w:sz w:val="24"/>
          <w:szCs w:val="24"/>
        </w:rPr>
        <w:t xml:space="preserve">- </w:t>
      </w:r>
      <w:r w:rsidR="006042CC" w:rsidRPr="00D73E20">
        <w:rPr>
          <w:sz w:val="24"/>
          <w:szCs w:val="24"/>
        </w:rPr>
        <w:t xml:space="preserve"> je spravedlivá v hodnocení lidí a oceňování jejich výsledků                                                                                                         </w:t>
      </w:r>
    </w:p>
    <w:p w:rsidR="00220FA9" w:rsidRDefault="006042CC" w:rsidP="003A5A57">
      <w:pPr>
        <w:suppressAutoHyphens/>
        <w:spacing w:after="0" w:line="240" w:lineRule="auto"/>
        <w:rPr>
          <w:sz w:val="24"/>
          <w:szCs w:val="24"/>
        </w:rPr>
      </w:pPr>
      <w:r w:rsidRPr="00D73E20">
        <w:rPr>
          <w:sz w:val="24"/>
          <w:szCs w:val="24"/>
        </w:rPr>
        <w:t xml:space="preserve"> - zveřejňuje pravdivé informace o tom, co je skutečně realizováno                                                                                                  </w:t>
      </w:r>
    </w:p>
    <w:p w:rsidR="006042CC" w:rsidRPr="00D73E20" w:rsidRDefault="006042CC" w:rsidP="003A5A57">
      <w:pPr>
        <w:suppressAutoHyphens/>
        <w:spacing w:after="0" w:line="240" w:lineRule="auto"/>
        <w:rPr>
          <w:sz w:val="24"/>
          <w:szCs w:val="24"/>
        </w:rPr>
      </w:pPr>
      <w:r w:rsidRPr="00D73E20">
        <w:rPr>
          <w:sz w:val="24"/>
          <w:szCs w:val="24"/>
        </w:rPr>
        <w:t xml:space="preserve"> - pravidelně provádí kontrolu a vyhodnocuje efektivitu práce                                                                                                        </w:t>
      </w:r>
    </w:p>
    <w:p w:rsidR="006042CC" w:rsidRPr="00D73E20" w:rsidRDefault="006042CC" w:rsidP="003A5A57">
      <w:pPr>
        <w:suppressAutoHyphens/>
        <w:spacing w:after="0" w:line="240" w:lineRule="auto"/>
        <w:rPr>
          <w:sz w:val="24"/>
          <w:szCs w:val="24"/>
        </w:rPr>
      </w:pPr>
    </w:p>
    <w:p w:rsidR="006042CC" w:rsidRPr="00D73E20" w:rsidRDefault="006042CC" w:rsidP="00CC3C08">
      <w:pPr>
        <w:suppressAutoHyphens/>
        <w:spacing w:after="0" w:line="240" w:lineRule="auto"/>
        <w:ind w:firstLine="708"/>
        <w:rPr>
          <w:sz w:val="24"/>
          <w:szCs w:val="24"/>
        </w:rPr>
      </w:pPr>
      <w:r w:rsidRPr="00D73E20">
        <w:rPr>
          <w:sz w:val="24"/>
          <w:szCs w:val="24"/>
        </w:rPr>
        <w:t xml:space="preserve">Plánování pedagogické práce a chodu mateřské školy je funkční, při plánování se využívá zpětné vazby, která vychází z evaluační činnosti. Z výsledků jsou vyvozovány závěry pro další práci.                                                                                         </w:t>
      </w:r>
    </w:p>
    <w:p w:rsidR="006042CC" w:rsidRPr="00D73E20" w:rsidRDefault="006042CC" w:rsidP="00CC3C08">
      <w:pPr>
        <w:suppressAutoHyphens/>
        <w:spacing w:after="0" w:line="240" w:lineRule="auto"/>
        <w:ind w:firstLine="708"/>
        <w:rPr>
          <w:rFonts w:eastAsia="Times New Roman" w:cs="Times New Roman"/>
          <w:b/>
          <w:bCs/>
          <w:iCs/>
          <w:sz w:val="24"/>
          <w:szCs w:val="24"/>
          <w:lang w:eastAsia="hi-IN" w:bidi="hi-IN"/>
        </w:rPr>
      </w:pPr>
      <w:r w:rsidRPr="00D73E20">
        <w:rPr>
          <w:sz w:val="24"/>
          <w:szCs w:val="24"/>
        </w:rPr>
        <w:t>Ekonomický chod školy zajišťuje ve spolupráci s ředitelkou školy účetní. Při pořádání akcí školy se též ochotně zapojuje a pomáhá. Technické zázemí vytváří údržbář, který opravuje a udržuje materiální vybavení školy</w:t>
      </w:r>
    </w:p>
    <w:p w:rsidR="006042CC" w:rsidRPr="00D73E20" w:rsidRDefault="006042CC" w:rsidP="003A5A57">
      <w:pPr>
        <w:suppressAutoHyphens/>
        <w:spacing w:after="0" w:line="240" w:lineRule="auto"/>
        <w:rPr>
          <w:rFonts w:eastAsia="Times New Roman" w:cs="Times New Roman"/>
          <w:b/>
          <w:bCs/>
          <w:iCs/>
          <w:sz w:val="24"/>
          <w:szCs w:val="24"/>
          <w:lang w:eastAsia="hi-IN" w:bidi="hi-IN"/>
        </w:rPr>
      </w:pPr>
    </w:p>
    <w:p w:rsidR="006042CC" w:rsidRPr="00D73E20" w:rsidRDefault="006042CC" w:rsidP="003A5A57">
      <w:pPr>
        <w:suppressAutoHyphens/>
        <w:spacing w:after="0" w:line="240" w:lineRule="auto"/>
        <w:rPr>
          <w:rFonts w:eastAsia="Times New Roman" w:cs="Times New Roman"/>
          <w:b/>
          <w:bCs/>
          <w:iCs/>
          <w:sz w:val="24"/>
          <w:szCs w:val="24"/>
          <w:lang w:eastAsia="hi-IN" w:bidi="hi-IN"/>
        </w:rPr>
      </w:pPr>
    </w:p>
    <w:p w:rsidR="006042CC" w:rsidRPr="00D73E20" w:rsidRDefault="006042CC" w:rsidP="003A5A57">
      <w:pPr>
        <w:suppressAutoHyphens/>
        <w:spacing w:after="0" w:line="240" w:lineRule="auto"/>
        <w:rPr>
          <w:rFonts w:eastAsia="Times New Roman" w:cs="Times New Roman"/>
          <w:b/>
          <w:bCs/>
          <w:iCs/>
          <w:sz w:val="24"/>
          <w:szCs w:val="24"/>
          <w:lang w:eastAsia="hi-IN" w:bidi="hi-IN"/>
        </w:rPr>
      </w:pPr>
    </w:p>
    <w:p w:rsidR="003A5A57" w:rsidRPr="00CC3C08" w:rsidRDefault="00D5372E" w:rsidP="00CC3C08">
      <w:pPr>
        <w:suppressAutoHyphens/>
        <w:spacing w:after="0" w:line="240" w:lineRule="auto"/>
        <w:rPr>
          <w:rFonts w:eastAsia="Times New Roman" w:cs="Times New Roman"/>
          <w:b/>
          <w:bCs/>
          <w:iCs/>
          <w:sz w:val="28"/>
          <w:szCs w:val="28"/>
          <w:lang w:eastAsia="hi-IN" w:bidi="hi-IN"/>
        </w:rPr>
      </w:pPr>
      <w:r w:rsidRPr="00CC3C08">
        <w:rPr>
          <w:rFonts w:eastAsia="Times New Roman" w:cs="Times New Roman"/>
          <w:b/>
          <w:bCs/>
          <w:iCs/>
          <w:sz w:val="28"/>
          <w:szCs w:val="28"/>
          <w:lang w:eastAsia="hi-IN" w:bidi="hi-IN"/>
        </w:rPr>
        <w:t>3.</w:t>
      </w:r>
      <w:r w:rsidR="003A5A57" w:rsidRPr="00CC3C08">
        <w:rPr>
          <w:rFonts w:eastAsia="Times New Roman" w:cs="Times New Roman"/>
          <w:b/>
          <w:bCs/>
          <w:iCs/>
          <w:sz w:val="28"/>
          <w:szCs w:val="28"/>
          <w:lang w:eastAsia="hi-IN" w:bidi="hi-IN"/>
        </w:rPr>
        <w:t>6 .</w:t>
      </w:r>
      <w:r w:rsidR="004C517D" w:rsidRPr="00CC3C08">
        <w:rPr>
          <w:rFonts w:eastAsia="Times New Roman" w:cs="Times New Roman"/>
          <w:b/>
          <w:bCs/>
          <w:iCs/>
          <w:sz w:val="28"/>
          <w:szCs w:val="28"/>
          <w:lang w:eastAsia="hi-IN" w:bidi="hi-IN"/>
        </w:rPr>
        <w:t xml:space="preserve"> </w:t>
      </w:r>
      <w:r w:rsidR="003A5A57" w:rsidRPr="00CC3C08">
        <w:rPr>
          <w:rFonts w:eastAsia="Times New Roman" w:cs="Times New Roman"/>
          <w:b/>
          <w:bCs/>
          <w:iCs/>
          <w:sz w:val="28"/>
          <w:szCs w:val="28"/>
          <w:lang w:eastAsia="hi-IN" w:bidi="hi-IN"/>
        </w:rPr>
        <w:t>Personální podmínky</w:t>
      </w:r>
    </w:p>
    <w:p w:rsidR="003A5A57" w:rsidRPr="00D73E20" w:rsidRDefault="003A5A57" w:rsidP="003A5A57">
      <w:pPr>
        <w:suppressAutoHyphens/>
        <w:spacing w:after="0" w:line="240" w:lineRule="auto"/>
        <w:rPr>
          <w:rFonts w:eastAsia="Times New Roman" w:cs="Times New Roman"/>
          <w:b/>
          <w:bCs/>
          <w:iCs/>
          <w:sz w:val="24"/>
          <w:szCs w:val="24"/>
          <w:lang w:eastAsia="hi-IN" w:bidi="hi-IN"/>
        </w:rPr>
      </w:pPr>
      <w:r w:rsidRPr="00D73E20">
        <w:rPr>
          <w:rFonts w:eastAsia="Times New Roman" w:cs="Times New Roman"/>
          <w:b/>
          <w:bCs/>
          <w:iCs/>
          <w:sz w:val="24"/>
          <w:szCs w:val="24"/>
          <w:lang w:eastAsia="hi-IN" w:bidi="hi-IN"/>
        </w:rPr>
        <w:t xml:space="preserve">    </w:t>
      </w:r>
    </w:p>
    <w:p w:rsidR="003A5A57" w:rsidRPr="00D73E20" w:rsidRDefault="003A5A57" w:rsidP="00CC3C08">
      <w:pPr>
        <w:suppressAutoHyphens/>
        <w:autoSpaceDE w:val="0"/>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Všechny</w:t>
      </w:r>
      <w:r w:rsidR="00CC3C08">
        <w:rPr>
          <w:rFonts w:eastAsia="Times New Roman" w:cs="Times New Roman"/>
          <w:iCs/>
          <w:sz w:val="24"/>
          <w:szCs w:val="24"/>
          <w:lang w:eastAsia="hi-IN" w:bidi="hi-IN"/>
        </w:rPr>
        <w:t xml:space="preserve"> pedagogické</w:t>
      </w:r>
      <w:r w:rsidRPr="00D73E20">
        <w:rPr>
          <w:rFonts w:eastAsia="Times New Roman" w:cs="Times New Roman"/>
          <w:iCs/>
          <w:sz w:val="24"/>
          <w:szCs w:val="24"/>
          <w:lang w:eastAsia="hi-IN" w:bidi="hi-IN"/>
        </w:rPr>
        <w:t xml:space="preserve"> pracovnice mají odpovídající vzd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lání a jejich pracovní doba je organizována tak, aby byla vždy a p</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 xml:space="preserve">i všech </w:t>
      </w:r>
      <w:r w:rsidRPr="00D73E20">
        <w:rPr>
          <w:rFonts w:eastAsia="TimesNewRoman" w:cs="TimesNewRoman"/>
          <w:iCs/>
          <w:sz w:val="24"/>
          <w:szCs w:val="24"/>
          <w:lang w:eastAsia="hi-IN" w:bidi="hi-IN"/>
        </w:rPr>
        <w:t>č</w:t>
      </w:r>
      <w:r w:rsidRPr="00D73E20">
        <w:rPr>
          <w:rFonts w:eastAsia="Times New Roman" w:cs="Times New Roman"/>
          <w:iCs/>
          <w:sz w:val="24"/>
          <w:szCs w:val="24"/>
          <w:lang w:eastAsia="hi-IN" w:bidi="hi-IN"/>
        </w:rPr>
        <w:t>innostech zajišt</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na 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tem optimální pé</w:t>
      </w:r>
      <w:r w:rsidRPr="00D73E20">
        <w:rPr>
          <w:rFonts w:eastAsia="TimesNewRoman" w:cs="TimesNewRoman"/>
          <w:iCs/>
          <w:sz w:val="24"/>
          <w:szCs w:val="24"/>
          <w:lang w:eastAsia="hi-IN" w:bidi="hi-IN"/>
        </w:rPr>
        <w:t>č</w:t>
      </w:r>
      <w:r w:rsidRPr="00D73E20">
        <w:rPr>
          <w:rFonts w:eastAsia="Times New Roman" w:cs="Times New Roman"/>
          <w:iCs/>
          <w:sz w:val="24"/>
          <w:szCs w:val="24"/>
          <w:lang w:eastAsia="hi-IN" w:bidi="hi-IN"/>
        </w:rPr>
        <w:t>e a jejich bezpe</w:t>
      </w:r>
      <w:r w:rsidRPr="00D73E20">
        <w:rPr>
          <w:rFonts w:eastAsia="TimesNewRoman" w:cs="TimesNewRoman"/>
          <w:iCs/>
          <w:sz w:val="24"/>
          <w:szCs w:val="24"/>
          <w:lang w:eastAsia="hi-IN" w:bidi="hi-IN"/>
        </w:rPr>
        <w:t>č</w:t>
      </w:r>
      <w:r w:rsidR="00D5372E" w:rsidRPr="00D73E20">
        <w:rPr>
          <w:rFonts w:eastAsia="Times New Roman" w:cs="Times New Roman"/>
          <w:iCs/>
          <w:sz w:val="24"/>
          <w:szCs w:val="24"/>
          <w:lang w:eastAsia="hi-IN" w:bidi="hi-IN"/>
        </w:rPr>
        <w:t xml:space="preserve">nost. </w:t>
      </w:r>
    </w:p>
    <w:p w:rsidR="003A5A57" w:rsidRPr="00D73E20" w:rsidRDefault="003A5A57" w:rsidP="003A5A57">
      <w:pPr>
        <w:suppressAutoHyphens/>
        <w:autoSpaceDE w:val="0"/>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Samoz</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ejmostí je i podílení</w:t>
      </w:r>
      <w:r w:rsidR="00A952B6">
        <w:rPr>
          <w:rFonts w:eastAsia="Times New Roman" w:cs="Times New Roman"/>
          <w:iCs/>
          <w:sz w:val="24"/>
          <w:szCs w:val="24"/>
          <w:lang w:eastAsia="hi-IN" w:bidi="hi-IN"/>
        </w:rPr>
        <w:t xml:space="preserve"> se</w:t>
      </w:r>
      <w:r w:rsidRPr="00D73E20">
        <w:rPr>
          <w:rFonts w:eastAsia="Times New Roman" w:cs="Times New Roman"/>
          <w:iCs/>
          <w:sz w:val="24"/>
          <w:szCs w:val="24"/>
          <w:lang w:eastAsia="hi-IN" w:bidi="hi-IN"/>
        </w:rPr>
        <w:t xml:space="preserve"> na tvorb</w:t>
      </w:r>
      <w:r w:rsidRPr="00D73E20">
        <w:rPr>
          <w:rFonts w:eastAsia="TimesNewRoman" w:cs="TimesNewRoman"/>
          <w:iCs/>
          <w:sz w:val="24"/>
          <w:szCs w:val="24"/>
          <w:lang w:eastAsia="hi-IN" w:bidi="hi-IN"/>
        </w:rPr>
        <w:t xml:space="preserve">ě </w:t>
      </w:r>
      <w:r w:rsidRPr="00D73E20">
        <w:rPr>
          <w:rFonts w:eastAsia="Times New Roman" w:cs="Times New Roman"/>
          <w:iCs/>
          <w:sz w:val="24"/>
          <w:szCs w:val="24"/>
          <w:lang w:eastAsia="hi-IN" w:bidi="hi-IN"/>
        </w:rPr>
        <w:t>vzd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lávacího programu t</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íd</w:t>
      </w:r>
      <w:r w:rsidR="00D5372E" w:rsidRPr="00D73E20">
        <w:rPr>
          <w:rFonts w:eastAsia="Times New Roman" w:cs="Times New Roman"/>
          <w:iCs/>
          <w:sz w:val="24"/>
          <w:szCs w:val="24"/>
          <w:lang w:eastAsia="hi-IN" w:bidi="hi-IN"/>
        </w:rPr>
        <w:t xml:space="preserve"> </w:t>
      </w:r>
      <w:r w:rsidRPr="00D73E20">
        <w:rPr>
          <w:rFonts w:eastAsia="Times New Roman" w:cs="Times New Roman"/>
          <w:iCs/>
          <w:sz w:val="24"/>
          <w:szCs w:val="24"/>
          <w:lang w:eastAsia="hi-IN" w:bidi="hi-IN"/>
        </w:rPr>
        <w:t>MŠ, soustavné vzd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lávání a aplikace všech pot</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ebných výchovných metod v</w:t>
      </w:r>
      <w:r w:rsidRPr="00D73E20">
        <w:rPr>
          <w:rFonts w:eastAsia="TimesNewRoman" w:cs="TimesNewRoman"/>
          <w:iCs/>
          <w:sz w:val="24"/>
          <w:szCs w:val="24"/>
          <w:lang w:eastAsia="hi-IN" w:bidi="hi-IN"/>
        </w:rPr>
        <w:t>č</w:t>
      </w:r>
      <w:r w:rsidRPr="00D73E20">
        <w:rPr>
          <w:rFonts w:eastAsia="Times New Roman" w:cs="Times New Roman"/>
          <w:iCs/>
          <w:sz w:val="24"/>
          <w:szCs w:val="24"/>
          <w:lang w:eastAsia="hi-IN" w:bidi="hi-IN"/>
        </w:rPr>
        <w:t>etn</w:t>
      </w:r>
      <w:r w:rsidRPr="00D73E20">
        <w:rPr>
          <w:rFonts w:eastAsia="TimesNewRoman" w:cs="TimesNewRoman"/>
          <w:iCs/>
          <w:sz w:val="24"/>
          <w:szCs w:val="24"/>
          <w:lang w:eastAsia="hi-IN" w:bidi="hi-IN"/>
        </w:rPr>
        <w:t xml:space="preserve">ě </w:t>
      </w:r>
      <w:r w:rsidRPr="00D73E20">
        <w:rPr>
          <w:rFonts w:eastAsia="Times New Roman" w:cs="Times New Roman"/>
          <w:iCs/>
          <w:sz w:val="24"/>
          <w:szCs w:val="24"/>
          <w:lang w:eastAsia="hi-IN" w:bidi="hi-IN"/>
        </w:rPr>
        <w:t>individuální práce s 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tmi se speciálními</w:t>
      </w:r>
      <w:r w:rsidR="003D2D35">
        <w:rPr>
          <w:rFonts w:eastAsia="Times New Roman" w:cs="Times New Roman"/>
          <w:iCs/>
          <w:sz w:val="24"/>
          <w:szCs w:val="24"/>
          <w:lang w:eastAsia="hi-IN" w:bidi="hi-IN"/>
        </w:rPr>
        <w:t xml:space="preserve"> vzdělávacími</w:t>
      </w:r>
      <w:r w:rsidRPr="00D73E20">
        <w:rPr>
          <w:rFonts w:eastAsia="Times New Roman" w:cs="Times New Roman"/>
          <w:iCs/>
          <w:sz w:val="24"/>
          <w:szCs w:val="24"/>
          <w:lang w:eastAsia="hi-IN" w:bidi="hi-IN"/>
        </w:rPr>
        <w:t xml:space="preserve"> pot</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ebami.</w:t>
      </w:r>
    </w:p>
    <w:p w:rsidR="00CF1DEA" w:rsidRPr="00D73E20" w:rsidRDefault="003A5A57" w:rsidP="00CC3C08">
      <w:pPr>
        <w:tabs>
          <w:tab w:val="left" w:pos="0"/>
          <w:tab w:val="left" w:pos="6930"/>
        </w:tabs>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Specializovaná služba-logopedie je zajištěna klinickou logopedkou a asistentkou, která dochází pravide</w:t>
      </w:r>
      <w:r w:rsidR="00CC3C08">
        <w:rPr>
          <w:rFonts w:eastAsia="Times New Roman" w:cs="Times New Roman"/>
          <w:iCs/>
          <w:sz w:val="24"/>
          <w:szCs w:val="24"/>
          <w:lang w:eastAsia="hi-IN" w:bidi="hi-IN"/>
        </w:rPr>
        <w:t>lně do MŠ.</w:t>
      </w:r>
    </w:p>
    <w:p w:rsidR="00CF1DEA" w:rsidRPr="00D73E20" w:rsidRDefault="00CF1DEA" w:rsidP="00CC3C08">
      <w:pPr>
        <w:suppressAutoHyphens/>
        <w:autoSpaceDE w:val="0"/>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O čistotu, pořádek a příjemné prostředí pečují 2 uklízečky na kmenové MŠ a 2 ukl</w:t>
      </w:r>
      <w:r w:rsidR="004C517D">
        <w:rPr>
          <w:rFonts w:eastAsia="Times New Roman" w:cs="Times New Roman"/>
          <w:iCs/>
          <w:sz w:val="24"/>
          <w:szCs w:val="24"/>
          <w:lang w:eastAsia="hi-IN" w:bidi="hi-IN"/>
        </w:rPr>
        <w:t>í</w:t>
      </w:r>
      <w:r w:rsidRPr="00D73E20">
        <w:rPr>
          <w:rFonts w:eastAsia="Times New Roman" w:cs="Times New Roman"/>
          <w:iCs/>
          <w:sz w:val="24"/>
          <w:szCs w:val="24"/>
          <w:lang w:eastAsia="hi-IN" w:bidi="hi-IN"/>
        </w:rPr>
        <w:t>zečky na odloučeném pracovišti</w:t>
      </w:r>
      <w:r w:rsidR="00EA65C2">
        <w:rPr>
          <w:rFonts w:eastAsia="Times New Roman" w:cs="Times New Roman"/>
          <w:iCs/>
          <w:sz w:val="24"/>
          <w:szCs w:val="24"/>
          <w:lang w:eastAsia="hi-IN" w:bidi="hi-IN"/>
        </w:rPr>
        <w:t>,</w:t>
      </w:r>
      <w:r w:rsidRPr="00D73E20">
        <w:rPr>
          <w:rFonts w:eastAsia="Times New Roman" w:cs="Times New Roman"/>
          <w:iCs/>
          <w:sz w:val="24"/>
          <w:szCs w:val="24"/>
          <w:lang w:eastAsia="hi-IN" w:bidi="hi-IN"/>
        </w:rPr>
        <w:t xml:space="preserve"> které se ochotně zapojují i do mimoškolních činností. Od jara do podzimu se starají o květinovou výzdobu v koridoru, a udržují zahrady v přírodním stylu.</w:t>
      </w:r>
    </w:p>
    <w:p w:rsidR="00CF1DEA" w:rsidRPr="00D73E20" w:rsidRDefault="00CF1DEA" w:rsidP="00CF1DEA">
      <w:pPr>
        <w:suppressAutoHyphens/>
        <w:autoSpaceDE w:val="0"/>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lastRenderedPageBreak/>
        <w:t>Během roku pomáhají učitelkám s úpravou tříd, případně s šitím různých doplňků. V kuch</w:t>
      </w:r>
      <w:r w:rsidR="00A952B6">
        <w:rPr>
          <w:rFonts w:eastAsia="Times New Roman" w:cs="Times New Roman"/>
          <w:iCs/>
          <w:sz w:val="24"/>
          <w:szCs w:val="24"/>
          <w:lang w:eastAsia="hi-IN" w:bidi="hi-IN"/>
        </w:rPr>
        <w:t xml:space="preserve">yni pracují dvě kuchařky a </w:t>
      </w:r>
      <w:r w:rsidRPr="00D73E20">
        <w:rPr>
          <w:rFonts w:eastAsia="Times New Roman" w:cs="Times New Roman"/>
          <w:iCs/>
          <w:sz w:val="24"/>
          <w:szCs w:val="24"/>
          <w:lang w:eastAsia="hi-IN" w:bidi="hi-IN"/>
        </w:rPr>
        <w:t>vedoucí školní jídelny, které zajišťují přípravu a výdej veškerých pokrmů. I u nich platí, že jsou vstřícné a rády se zapojují do akcí jak v rámci školy, tak mimo školu.</w:t>
      </w:r>
    </w:p>
    <w:p w:rsidR="00CF1DEA" w:rsidRPr="00D73E20" w:rsidRDefault="00CF1DEA" w:rsidP="00CF1DEA">
      <w:pPr>
        <w:suppressAutoHyphens/>
        <w:autoSpaceDE w:val="0"/>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Na chodu a řízení mateřské školy se ve spolupráci s ře</w:t>
      </w:r>
      <w:r w:rsidR="00A952B6">
        <w:rPr>
          <w:rFonts w:eastAsia="Times New Roman" w:cs="Times New Roman"/>
          <w:iCs/>
          <w:sz w:val="24"/>
          <w:szCs w:val="24"/>
          <w:lang w:eastAsia="hi-IN" w:bidi="hi-IN"/>
        </w:rPr>
        <w:t>ditelkou podílí její zástupkyně</w:t>
      </w:r>
      <w:r w:rsidRPr="00D73E20">
        <w:rPr>
          <w:rFonts w:eastAsia="Times New Roman" w:cs="Times New Roman"/>
          <w:iCs/>
          <w:sz w:val="24"/>
          <w:szCs w:val="24"/>
          <w:lang w:eastAsia="hi-IN" w:bidi="hi-IN"/>
        </w:rPr>
        <w:t>, v</w:t>
      </w:r>
      <w:r w:rsidR="007210DB">
        <w:rPr>
          <w:rFonts w:eastAsia="Times New Roman" w:cs="Times New Roman"/>
          <w:iCs/>
          <w:sz w:val="24"/>
          <w:szCs w:val="24"/>
          <w:lang w:eastAsia="hi-IN" w:bidi="hi-IN"/>
        </w:rPr>
        <w:t>edoucí školní jídelny a školnice</w:t>
      </w:r>
      <w:r w:rsidRPr="00D73E20">
        <w:rPr>
          <w:rFonts w:eastAsia="Times New Roman" w:cs="Times New Roman"/>
          <w:iCs/>
          <w:sz w:val="24"/>
          <w:szCs w:val="24"/>
          <w:lang w:eastAsia="hi-IN" w:bidi="hi-IN"/>
        </w:rPr>
        <w:t>.</w:t>
      </w:r>
    </w:p>
    <w:p w:rsidR="00CF1DEA" w:rsidRPr="00D73E20" w:rsidRDefault="00CF1DEA" w:rsidP="00CF1DEA">
      <w:pPr>
        <w:suppressAutoHyphens/>
        <w:autoSpaceDE w:val="0"/>
        <w:spacing w:after="0" w:line="240" w:lineRule="auto"/>
        <w:rPr>
          <w:rFonts w:eastAsia="Times New Roman" w:cs="Times New Roman"/>
          <w:iCs/>
          <w:sz w:val="24"/>
          <w:szCs w:val="24"/>
          <w:lang w:eastAsia="hi-IN" w:bidi="hi-IN"/>
        </w:rPr>
      </w:pPr>
    </w:p>
    <w:p w:rsidR="00CF1DEA" w:rsidRPr="00CC3C08" w:rsidRDefault="00CC3C08" w:rsidP="00CF1DEA">
      <w:pPr>
        <w:suppressAutoHyphens/>
        <w:autoSpaceDE w:val="0"/>
        <w:spacing w:after="0" w:line="240" w:lineRule="auto"/>
        <w:rPr>
          <w:rFonts w:eastAsia="Times New Roman" w:cs="Times New Roman"/>
          <w:i/>
          <w:iCs/>
          <w:sz w:val="24"/>
          <w:szCs w:val="24"/>
          <w:lang w:eastAsia="hi-IN" w:bidi="hi-IN"/>
        </w:rPr>
      </w:pPr>
      <w:r>
        <w:rPr>
          <w:rFonts w:eastAsia="Times New Roman" w:cs="Times New Roman"/>
          <w:i/>
          <w:iCs/>
          <w:sz w:val="24"/>
          <w:szCs w:val="24"/>
          <w:lang w:eastAsia="hi-IN" w:bidi="hi-IN"/>
        </w:rPr>
        <w:t xml:space="preserve">Záměry: </w:t>
      </w:r>
      <w:r w:rsidR="007210DB">
        <w:rPr>
          <w:rFonts w:eastAsia="Times New Roman" w:cs="Times New Roman"/>
          <w:i/>
          <w:iCs/>
          <w:sz w:val="24"/>
          <w:szCs w:val="24"/>
          <w:lang w:eastAsia="hi-IN" w:bidi="hi-IN"/>
        </w:rPr>
        <w:t xml:space="preserve">   -     </w:t>
      </w:r>
      <w:r>
        <w:rPr>
          <w:rFonts w:eastAsia="Times New Roman" w:cs="Times New Roman"/>
          <w:i/>
          <w:iCs/>
          <w:sz w:val="24"/>
          <w:szCs w:val="24"/>
          <w:lang w:eastAsia="hi-IN" w:bidi="hi-IN"/>
        </w:rPr>
        <w:t>DVPP</w:t>
      </w:r>
      <w:r w:rsidR="00CF1DEA" w:rsidRPr="00CC3C08">
        <w:rPr>
          <w:rFonts w:eastAsia="Times New Roman" w:cs="Times New Roman"/>
          <w:i/>
          <w:iCs/>
          <w:sz w:val="24"/>
          <w:szCs w:val="24"/>
          <w:lang w:eastAsia="hi-IN" w:bidi="hi-IN"/>
        </w:rPr>
        <w:t xml:space="preserve"> zaměřit na rozvoj </w:t>
      </w:r>
      <w:r>
        <w:rPr>
          <w:rFonts w:eastAsia="Times New Roman" w:cs="Times New Roman"/>
          <w:i/>
          <w:iCs/>
          <w:sz w:val="24"/>
          <w:szCs w:val="24"/>
          <w:lang w:eastAsia="hi-IN" w:bidi="hi-IN"/>
        </w:rPr>
        <w:t>polytechnické výchovy</w:t>
      </w:r>
      <w:r w:rsidR="00CF1DEA" w:rsidRPr="00CC3C08">
        <w:rPr>
          <w:rFonts w:eastAsia="Times New Roman" w:cs="Times New Roman"/>
          <w:i/>
          <w:iCs/>
          <w:sz w:val="24"/>
          <w:szCs w:val="24"/>
          <w:lang w:eastAsia="hi-IN" w:bidi="hi-IN"/>
        </w:rPr>
        <w:t>,</w:t>
      </w:r>
      <w:r>
        <w:rPr>
          <w:rFonts w:eastAsia="Times New Roman" w:cs="Times New Roman"/>
          <w:i/>
          <w:iCs/>
          <w:sz w:val="24"/>
          <w:szCs w:val="24"/>
          <w:lang w:eastAsia="hi-IN" w:bidi="hi-IN"/>
        </w:rPr>
        <w:t xml:space="preserve"> ICT</w:t>
      </w:r>
      <w:r w:rsidR="0096189D">
        <w:rPr>
          <w:rFonts w:eastAsia="Times New Roman" w:cs="Times New Roman"/>
          <w:i/>
          <w:iCs/>
          <w:sz w:val="24"/>
          <w:szCs w:val="24"/>
          <w:lang w:eastAsia="hi-IN" w:bidi="hi-IN"/>
        </w:rPr>
        <w:t xml:space="preserve"> a EVVO</w:t>
      </w:r>
    </w:p>
    <w:p w:rsidR="00CF1DEA" w:rsidRPr="00CC3C08" w:rsidRDefault="00CF1DEA" w:rsidP="007A1659">
      <w:pPr>
        <w:numPr>
          <w:ilvl w:val="1"/>
          <w:numId w:val="6"/>
        </w:numPr>
        <w:suppressAutoHyphens/>
        <w:autoSpaceDE w:val="0"/>
        <w:spacing w:after="0" w:line="240" w:lineRule="auto"/>
        <w:rPr>
          <w:rFonts w:eastAsia="Times New Roman" w:cs="Times New Roman"/>
          <w:i/>
          <w:iCs/>
          <w:sz w:val="24"/>
          <w:szCs w:val="24"/>
          <w:lang w:eastAsia="hi-IN" w:bidi="hi-IN"/>
        </w:rPr>
      </w:pPr>
      <w:r w:rsidRPr="00CC3C08">
        <w:rPr>
          <w:rFonts w:eastAsia="Times New Roman" w:cs="Times New Roman"/>
          <w:i/>
          <w:iCs/>
          <w:sz w:val="24"/>
          <w:szCs w:val="24"/>
          <w:lang w:eastAsia="hi-IN" w:bidi="hi-IN"/>
        </w:rPr>
        <w:t>komunikaci a posilování vzájemných</w:t>
      </w:r>
      <w:r w:rsidR="0096189D">
        <w:rPr>
          <w:rFonts w:eastAsia="Times New Roman" w:cs="Times New Roman"/>
          <w:i/>
          <w:iCs/>
          <w:sz w:val="24"/>
          <w:szCs w:val="24"/>
          <w:lang w:eastAsia="hi-IN" w:bidi="hi-IN"/>
        </w:rPr>
        <w:t xml:space="preserve"> vztahů mezi dětmi a dospělými</w:t>
      </w:r>
    </w:p>
    <w:p w:rsidR="00CF1DEA" w:rsidRPr="00CC3C08" w:rsidRDefault="00CF1DEA" w:rsidP="007A1659">
      <w:pPr>
        <w:numPr>
          <w:ilvl w:val="1"/>
          <w:numId w:val="6"/>
        </w:numPr>
        <w:suppressAutoHyphens/>
        <w:autoSpaceDE w:val="0"/>
        <w:spacing w:after="0" w:line="240" w:lineRule="auto"/>
        <w:rPr>
          <w:rFonts w:eastAsia="Times New Roman" w:cs="Times New Roman"/>
          <w:i/>
          <w:iCs/>
          <w:sz w:val="24"/>
          <w:szCs w:val="24"/>
          <w:lang w:eastAsia="hi-IN" w:bidi="hi-IN"/>
        </w:rPr>
      </w:pPr>
      <w:r w:rsidRPr="00CC3C08">
        <w:rPr>
          <w:rFonts w:eastAsia="Times New Roman" w:cs="Times New Roman"/>
          <w:i/>
          <w:sz w:val="24"/>
          <w:szCs w:val="24"/>
          <w:lang w:eastAsia="cs-CZ"/>
        </w:rPr>
        <w:t xml:space="preserve"> </w:t>
      </w:r>
      <w:r w:rsidRPr="00CC3C08">
        <w:rPr>
          <w:rFonts w:eastAsia="Times New Roman" w:cs="Times New Roman"/>
          <w:i/>
          <w:iCs/>
          <w:sz w:val="24"/>
          <w:szCs w:val="24"/>
          <w:lang w:eastAsia="hi-IN" w:bidi="hi-IN"/>
        </w:rPr>
        <w:t>motivovat zaměstnance k dalšímu sebevzdělávání</w:t>
      </w:r>
    </w:p>
    <w:p w:rsidR="00915357" w:rsidRPr="00CC3C08" w:rsidRDefault="00CF1DEA" w:rsidP="007A1659">
      <w:pPr>
        <w:numPr>
          <w:ilvl w:val="1"/>
          <w:numId w:val="6"/>
        </w:numPr>
        <w:suppressAutoHyphens/>
        <w:autoSpaceDE w:val="0"/>
        <w:spacing w:after="0" w:line="240" w:lineRule="auto"/>
        <w:rPr>
          <w:rFonts w:eastAsia="Times New Roman" w:cs="Times New Roman"/>
          <w:i/>
          <w:iCs/>
          <w:sz w:val="24"/>
          <w:szCs w:val="24"/>
          <w:lang w:eastAsia="hi-IN" w:bidi="hi-IN"/>
        </w:rPr>
      </w:pPr>
      <w:r w:rsidRPr="00CC3C08">
        <w:rPr>
          <w:rFonts w:eastAsia="Times New Roman" w:cs="Times New Roman"/>
          <w:i/>
          <w:iCs/>
          <w:sz w:val="24"/>
          <w:szCs w:val="24"/>
          <w:lang w:eastAsia="hi-IN" w:bidi="hi-IN"/>
        </w:rPr>
        <w:t>podporovat týmovou spolupráci</w:t>
      </w:r>
    </w:p>
    <w:p w:rsidR="003D2D35" w:rsidRDefault="003D2D35" w:rsidP="003A5A57">
      <w:pPr>
        <w:spacing w:line="256" w:lineRule="auto"/>
        <w:rPr>
          <w:rFonts w:eastAsia="Calibri" w:cs="Times New Roman"/>
          <w:sz w:val="24"/>
          <w:szCs w:val="24"/>
        </w:rPr>
      </w:pPr>
    </w:p>
    <w:p w:rsidR="007C0EED" w:rsidRPr="00D73E20" w:rsidRDefault="007C0EED" w:rsidP="003A5A57">
      <w:pPr>
        <w:spacing w:line="256" w:lineRule="auto"/>
        <w:rPr>
          <w:rFonts w:eastAsia="Calibri" w:cs="Times New Roman"/>
          <w:sz w:val="24"/>
          <w:szCs w:val="24"/>
        </w:rPr>
      </w:pPr>
    </w:p>
    <w:p w:rsidR="00CF1DEA" w:rsidRPr="00CC3C08" w:rsidRDefault="00CF1DEA" w:rsidP="00CC3C08">
      <w:pPr>
        <w:spacing w:line="256" w:lineRule="auto"/>
        <w:rPr>
          <w:rFonts w:eastAsia="Calibri" w:cs="Times New Roman"/>
          <w:b/>
          <w:sz w:val="28"/>
          <w:szCs w:val="28"/>
        </w:rPr>
      </w:pPr>
      <w:r w:rsidRPr="00CC3C08">
        <w:rPr>
          <w:rFonts w:eastAsia="Calibri" w:cs="Times New Roman"/>
          <w:b/>
          <w:sz w:val="28"/>
          <w:szCs w:val="28"/>
        </w:rPr>
        <w:t>3.7</w:t>
      </w:r>
      <w:r w:rsidR="00CC3C08">
        <w:rPr>
          <w:rFonts w:eastAsia="Calibri" w:cs="Times New Roman"/>
          <w:b/>
          <w:sz w:val="28"/>
          <w:szCs w:val="28"/>
        </w:rPr>
        <w:t>.</w:t>
      </w:r>
      <w:r w:rsidRPr="00CC3C08">
        <w:rPr>
          <w:rFonts w:eastAsia="Calibri" w:cs="Times New Roman"/>
          <w:b/>
          <w:sz w:val="28"/>
          <w:szCs w:val="28"/>
        </w:rPr>
        <w:t xml:space="preserve"> Spoluúčast rodičů, spolupráce s ostatními institucemi</w:t>
      </w:r>
    </w:p>
    <w:p w:rsidR="00CF1DEA" w:rsidRPr="00D73E20" w:rsidRDefault="00CF1DEA" w:rsidP="007C0EED">
      <w:pPr>
        <w:spacing w:after="0" w:line="240" w:lineRule="auto"/>
        <w:ind w:firstLine="708"/>
        <w:rPr>
          <w:rFonts w:eastAsia="Calibri" w:cs="Times New Roman"/>
          <w:sz w:val="24"/>
          <w:szCs w:val="24"/>
        </w:rPr>
      </w:pPr>
      <w:r w:rsidRPr="00D73E20">
        <w:rPr>
          <w:rFonts w:eastAsia="Calibri" w:cs="Times New Roman"/>
          <w:sz w:val="24"/>
          <w:szCs w:val="24"/>
        </w:rPr>
        <w:t xml:space="preserve">Mezi pedagogy a rodiči je vytvářena vzájemná důvěra, </w:t>
      </w:r>
      <w:r w:rsidR="007C0EED">
        <w:rPr>
          <w:rFonts w:eastAsia="Calibri" w:cs="Times New Roman"/>
          <w:sz w:val="24"/>
          <w:szCs w:val="24"/>
        </w:rPr>
        <w:t xml:space="preserve">respekt a ochota spolupracovat. </w:t>
      </w:r>
      <w:r w:rsidRPr="00D73E20">
        <w:rPr>
          <w:rFonts w:eastAsia="Calibri" w:cs="Times New Roman"/>
          <w:sz w:val="24"/>
          <w:szCs w:val="24"/>
        </w:rPr>
        <w:t xml:space="preserve">Rodiče jsou vstřícní, jsou informováni o dění v mateřské </w:t>
      </w:r>
      <w:r w:rsidR="007C0EED">
        <w:rPr>
          <w:rFonts w:eastAsia="Calibri" w:cs="Times New Roman"/>
          <w:sz w:val="24"/>
          <w:szCs w:val="24"/>
        </w:rPr>
        <w:t xml:space="preserve">škole formou osobního kontaktu, </w:t>
      </w:r>
      <w:r w:rsidRPr="00D73E20">
        <w:rPr>
          <w:rFonts w:eastAsia="Calibri" w:cs="Times New Roman"/>
          <w:sz w:val="24"/>
          <w:szCs w:val="24"/>
        </w:rPr>
        <w:t>nástěnkami, webovými stránkam</w:t>
      </w:r>
      <w:r w:rsidR="00F3757D">
        <w:rPr>
          <w:rFonts w:eastAsia="Calibri" w:cs="Times New Roman"/>
          <w:sz w:val="24"/>
          <w:szCs w:val="24"/>
        </w:rPr>
        <w:t>i, emaily</w:t>
      </w:r>
      <w:r w:rsidRPr="00D73E20">
        <w:rPr>
          <w:rFonts w:eastAsia="Calibri" w:cs="Times New Roman"/>
          <w:sz w:val="24"/>
          <w:szCs w:val="24"/>
        </w:rPr>
        <w:t>. Aktivně se účastní vzděl</w:t>
      </w:r>
      <w:r w:rsidR="007C0EED">
        <w:rPr>
          <w:rFonts w:eastAsia="Calibri" w:cs="Times New Roman"/>
          <w:sz w:val="24"/>
          <w:szCs w:val="24"/>
        </w:rPr>
        <w:t xml:space="preserve">ávacích programů v jednotlivých </w:t>
      </w:r>
      <w:r w:rsidRPr="00D73E20">
        <w:rPr>
          <w:rFonts w:eastAsia="Calibri" w:cs="Times New Roman"/>
          <w:sz w:val="24"/>
          <w:szCs w:val="24"/>
        </w:rPr>
        <w:t>třídách – při tvorbě tematických pomůcek, produktů, možností zapojit se do her svých dětí.</w:t>
      </w:r>
    </w:p>
    <w:p w:rsidR="00CF1DEA" w:rsidRPr="00D73E20" w:rsidRDefault="00CF1DEA" w:rsidP="00AB7D56">
      <w:pPr>
        <w:spacing w:after="0" w:line="240" w:lineRule="auto"/>
        <w:rPr>
          <w:rFonts w:eastAsia="Calibri" w:cs="Times New Roman"/>
          <w:sz w:val="24"/>
          <w:szCs w:val="24"/>
        </w:rPr>
      </w:pPr>
      <w:r w:rsidRPr="00D73E20">
        <w:rPr>
          <w:rFonts w:eastAsia="Calibri" w:cs="Times New Roman"/>
          <w:sz w:val="24"/>
          <w:szCs w:val="24"/>
        </w:rPr>
        <w:t>Ochotně a se zájmem se účastní akcí, které škola pořádá.</w:t>
      </w:r>
      <w:r w:rsidR="00E6046C" w:rsidRPr="00D73E20">
        <w:rPr>
          <w:rFonts w:eastAsia="Calibri" w:cs="Times New Roman"/>
          <w:sz w:val="24"/>
          <w:szCs w:val="24"/>
        </w:rPr>
        <w:t xml:space="preserve"> Někteří rodiče se snaží pod</w:t>
      </w:r>
      <w:r w:rsidR="004C517D">
        <w:rPr>
          <w:rFonts w:eastAsia="Calibri" w:cs="Times New Roman"/>
          <w:sz w:val="24"/>
          <w:szCs w:val="24"/>
        </w:rPr>
        <w:t xml:space="preserve">le své profese </w:t>
      </w:r>
      <w:r w:rsidR="00E6046C" w:rsidRPr="00D73E20">
        <w:rPr>
          <w:rFonts w:eastAsia="Calibri" w:cs="Times New Roman"/>
          <w:sz w:val="24"/>
          <w:szCs w:val="24"/>
        </w:rPr>
        <w:t>a možnosti podporovat naši MŠ věnovaným materiálem – kancelářskými potřebami, šitím do pokojíčku, knížkami, dárkový</w:t>
      </w:r>
      <w:r w:rsidR="004C517D">
        <w:rPr>
          <w:rFonts w:eastAsia="Calibri" w:cs="Times New Roman"/>
          <w:sz w:val="24"/>
          <w:szCs w:val="24"/>
        </w:rPr>
        <w:t>mi balíčky k Mikuláši, hračkami</w:t>
      </w:r>
      <w:r w:rsidR="00E6046C" w:rsidRPr="00D73E20">
        <w:rPr>
          <w:rFonts w:eastAsia="Calibri" w:cs="Times New Roman"/>
          <w:sz w:val="24"/>
          <w:szCs w:val="24"/>
        </w:rPr>
        <w:t>, vánočními dárky, odměnami na zahradní slavnost atd., čehož si velmi vážíme.</w:t>
      </w:r>
    </w:p>
    <w:p w:rsidR="00CF1DEA" w:rsidRPr="00D73E20" w:rsidRDefault="00CF1DEA" w:rsidP="00AB7D56">
      <w:pPr>
        <w:spacing w:after="0" w:line="240" w:lineRule="auto"/>
        <w:rPr>
          <w:rFonts w:eastAsia="Calibri" w:cs="Times New Roman"/>
          <w:sz w:val="24"/>
          <w:szCs w:val="24"/>
        </w:rPr>
      </w:pPr>
      <w:r w:rsidRPr="00D73E20">
        <w:rPr>
          <w:rFonts w:eastAsia="Calibri" w:cs="Times New Roman"/>
          <w:sz w:val="24"/>
          <w:szCs w:val="24"/>
        </w:rPr>
        <w:t xml:space="preserve">Rodiče informujeme o prospívání jejich dětí, o </w:t>
      </w:r>
      <w:r w:rsidR="007C0EED">
        <w:rPr>
          <w:rFonts w:eastAsia="Calibri" w:cs="Times New Roman"/>
          <w:sz w:val="24"/>
          <w:szCs w:val="24"/>
        </w:rPr>
        <w:t xml:space="preserve">jejich individuálních pokrocích </w:t>
      </w:r>
      <w:r w:rsidRPr="00D73E20">
        <w:rPr>
          <w:rFonts w:eastAsia="Calibri" w:cs="Times New Roman"/>
          <w:sz w:val="24"/>
          <w:szCs w:val="24"/>
        </w:rPr>
        <w:t>v</w:t>
      </w:r>
      <w:r w:rsidR="00F3757D">
        <w:rPr>
          <w:rFonts w:eastAsia="Calibri" w:cs="Times New Roman"/>
          <w:sz w:val="24"/>
          <w:szCs w:val="24"/>
        </w:rPr>
        <w:t> </w:t>
      </w:r>
      <w:r w:rsidRPr="00D73E20">
        <w:rPr>
          <w:rFonts w:eastAsia="Calibri" w:cs="Times New Roman"/>
          <w:sz w:val="24"/>
          <w:szCs w:val="24"/>
        </w:rPr>
        <w:t>rozvoji</w:t>
      </w:r>
      <w:r w:rsidR="00F3757D">
        <w:rPr>
          <w:rFonts w:eastAsia="Calibri" w:cs="Times New Roman"/>
          <w:sz w:val="24"/>
          <w:szCs w:val="24"/>
        </w:rPr>
        <w:t>,</w:t>
      </w:r>
      <w:r w:rsidRPr="00D73E20">
        <w:rPr>
          <w:rFonts w:eastAsia="Calibri" w:cs="Times New Roman"/>
          <w:sz w:val="24"/>
          <w:szCs w:val="24"/>
        </w:rPr>
        <w:t xml:space="preserve"> i</w:t>
      </w:r>
      <w:r w:rsidR="00F3757D">
        <w:rPr>
          <w:rFonts w:eastAsia="Calibri" w:cs="Times New Roman"/>
          <w:sz w:val="24"/>
          <w:szCs w:val="24"/>
        </w:rPr>
        <w:t xml:space="preserve"> učení. S rodiči se domlouváme na</w:t>
      </w:r>
      <w:r w:rsidRPr="00D73E20">
        <w:rPr>
          <w:rFonts w:eastAsia="Calibri" w:cs="Times New Roman"/>
          <w:sz w:val="24"/>
          <w:szCs w:val="24"/>
        </w:rPr>
        <w:t xml:space="preserve"> společném postup</w:t>
      </w:r>
      <w:r w:rsidR="00F3757D">
        <w:rPr>
          <w:rFonts w:eastAsia="Calibri" w:cs="Times New Roman"/>
          <w:sz w:val="24"/>
          <w:szCs w:val="24"/>
        </w:rPr>
        <w:t xml:space="preserve">u při </w:t>
      </w:r>
      <w:r w:rsidR="007C0EED">
        <w:rPr>
          <w:rFonts w:eastAsia="Calibri" w:cs="Times New Roman"/>
          <w:sz w:val="24"/>
          <w:szCs w:val="24"/>
        </w:rPr>
        <w:t>výchově a vzděláván</w:t>
      </w:r>
      <w:r w:rsidR="00F3757D">
        <w:rPr>
          <w:rFonts w:eastAsia="Calibri" w:cs="Times New Roman"/>
          <w:sz w:val="24"/>
          <w:szCs w:val="24"/>
        </w:rPr>
        <w:t>í dět</w:t>
      </w:r>
      <w:r w:rsidR="007C0EED">
        <w:rPr>
          <w:rFonts w:eastAsia="Calibri" w:cs="Times New Roman"/>
          <w:sz w:val="24"/>
          <w:szCs w:val="24"/>
        </w:rPr>
        <w:t xml:space="preserve">í </w:t>
      </w:r>
      <w:r w:rsidRPr="00D73E20">
        <w:rPr>
          <w:rFonts w:eastAsia="Calibri" w:cs="Times New Roman"/>
          <w:sz w:val="24"/>
          <w:szCs w:val="24"/>
        </w:rPr>
        <w:t>– možnost využití konzultačních hodin, formou rozhovoru.</w:t>
      </w:r>
    </w:p>
    <w:p w:rsidR="00CF1DEA" w:rsidRPr="00D73E20" w:rsidRDefault="00CF1DEA" w:rsidP="007C0EED">
      <w:pPr>
        <w:spacing w:after="0" w:line="240" w:lineRule="auto"/>
        <w:rPr>
          <w:rFonts w:eastAsia="Calibri" w:cs="Times New Roman"/>
          <w:sz w:val="24"/>
          <w:szCs w:val="24"/>
        </w:rPr>
      </w:pPr>
      <w:r w:rsidRPr="00D73E20">
        <w:rPr>
          <w:rFonts w:eastAsia="Calibri" w:cs="Times New Roman"/>
          <w:sz w:val="24"/>
          <w:szCs w:val="24"/>
        </w:rPr>
        <w:t>Pedagogové chrání soukromí rodiny, zachovávají</w:t>
      </w:r>
      <w:r w:rsidR="007C0EED">
        <w:rPr>
          <w:rFonts w:eastAsia="Calibri" w:cs="Times New Roman"/>
          <w:sz w:val="24"/>
          <w:szCs w:val="24"/>
        </w:rPr>
        <w:t xml:space="preserve"> patřičnou mlčenlivost o jejich </w:t>
      </w:r>
      <w:r w:rsidRPr="00D73E20">
        <w:rPr>
          <w:rFonts w:eastAsia="Calibri" w:cs="Times New Roman"/>
          <w:sz w:val="24"/>
          <w:szCs w:val="24"/>
        </w:rPr>
        <w:t>vnitřních záležitostech, sledují konkrétní potřeby jednotli</w:t>
      </w:r>
      <w:r w:rsidR="007C0EED">
        <w:rPr>
          <w:rFonts w:eastAsia="Calibri" w:cs="Times New Roman"/>
          <w:sz w:val="24"/>
          <w:szCs w:val="24"/>
        </w:rPr>
        <w:t xml:space="preserve">vých dětí (rodin), snaží se jim </w:t>
      </w:r>
      <w:r w:rsidRPr="00D73E20">
        <w:rPr>
          <w:rFonts w:eastAsia="Calibri" w:cs="Times New Roman"/>
          <w:sz w:val="24"/>
          <w:szCs w:val="24"/>
        </w:rPr>
        <w:t>porozumět a vyhovět. S rodiči jednají taktně a diskrétně.</w:t>
      </w:r>
    </w:p>
    <w:p w:rsidR="0066720E" w:rsidRPr="00D73E20" w:rsidRDefault="0066720E" w:rsidP="00AB7D56">
      <w:pPr>
        <w:spacing w:after="0" w:line="256" w:lineRule="auto"/>
        <w:rPr>
          <w:rFonts w:eastAsia="Calibri" w:cs="Times New Roman"/>
          <w:sz w:val="24"/>
          <w:szCs w:val="24"/>
        </w:rPr>
      </w:pPr>
      <w:r w:rsidRPr="00D73E20">
        <w:rPr>
          <w:rFonts w:eastAsia="Calibri" w:cs="Times New Roman"/>
          <w:sz w:val="24"/>
          <w:szCs w:val="24"/>
        </w:rPr>
        <w:t>Organizujeme Edukačně- stimulační učení, které probíhá v</w:t>
      </w:r>
      <w:r w:rsidR="004C517D">
        <w:rPr>
          <w:rFonts w:eastAsia="Calibri" w:cs="Times New Roman"/>
          <w:sz w:val="24"/>
          <w:szCs w:val="24"/>
        </w:rPr>
        <w:t> obou třídách předškolních dětí</w:t>
      </w:r>
      <w:r w:rsidRPr="00D73E20">
        <w:rPr>
          <w:rFonts w:eastAsia="Calibri" w:cs="Times New Roman"/>
          <w:sz w:val="24"/>
          <w:szCs w:val="24"/>
        </w:rPr>
        <w:t>, za účasti rodičů a školní psycholožky. Jednotlivé lekc</w:t>
      </w:r>
      <w:r w:rsidR="00F3757D">
        <w:rPr>
          <w:rFonts w:eastAsia="Calibri" w:cs="Times New Roman"/>
          <w:sz w:val="24"/>
          <w:szCs w:val="24"/>
        </w:rPr>
        <w:t>e</w:t>
      </w:r>
      <w:r w:rsidR="007C0EED">
        <w:rPr>
          <w:rFonts w:eastAsia="Calibri" w:cs="Times New Roman"/>
          <w:sz w:val="24"/>
          <w:szCs w:val="24"/>
        </w:rPr>
        <w:t xml:space="preserve"> vedou paní učitelky (</w:t>
      </w:r>
      <w:r w:rsidRPr="00D73E20">
        <w:rPr>
          <w:rFonts w:eastAsia="Calibri" w:cs="Times New Roman"/>
          <w:sz w:val="24"/>
          <w:szCs w:val="24"/>
        </w:rPr>
        <w:t>celkem 10</w:t>
      </w:r>
      <w:r w:rsidR="00E6046C" w:rsidRPr="00D73E20">
        <w:rPr>
          <w:rFonts w:eastAsia="Calibri" w:cs="Times New Roman"/>
          <w:sz w:val="24"/>
          <w:szCs w:val="24"/>
        </w:rPr>
        <w:t xml:space="preserve"> lek</w:t>
      </w:r>
      <w:r w:rsidR="004C517D">
        <w:rPr>
          <w:rFonts w:eastAsia="Calibri" w:cs="Times New Roman"/>
          <w:sz w:val="24"/>
          <w:szCs w:val="24"/>
        </w:rPr>
        <w:t>cí</w:t>
      </w:r>
      <w:r w:rsidR="007C0EED">
        <w:rPr>
          <w:rFonts w:eastAsia="Calibri" w:cs="Times New Roman"/>
          <w:sz w:val="24"/>
          <w:szCs w:val="24"/>
        </w:rPr>
        <w:t>).</w:t>
      </w:r>
    </w:p>
    <w:p w:rsidR="0066720E" w:rsidRPr="00D73E20" w:rsidRDefault="00E6046C" w:rsidP="00AB7D56">
      <w:pPr>
        <w:spacing w:after="0" w:line="256" w:lineRule="auto"/>
        <w:rPr>
          <w:rFonts w:eastAsia="Calibri" w:cs="Times New Roman"/>
          <w:sz w:val="24"/>
          <w:szCs w:val="24"/>
        </w:rPr>
      </w:pPr>
      <w:r w:rsidRPr="00D73E20">
        <w:rPr>
          <w:rFonts w:eastAsia="Calibri" w:cs="Times New Roman"/>
          <w:sz w:val="24"/>
          <w:szCs w:val="24"/>
        </w:rPr>
        <w:t>Pořádáme společné akce dětí a rodičů – podzimní tvoření, vánoční tvoření, setkání s psycholožkou na téma</w:t>
      </w:r>
      <w:r w:rsidR="004C517D">
        <w:rPr>
          <w:rFonts w:eastAsia="Calibri" w:cs="Times New Roman"/>
          <w:sz w:val="24"/>
          <w:szCs w:val="24"/>
        </w:rPr>
        <w:t>: ,,</w:t>
      </w:r>
      <w:r w:rsidRPr="00D73E20">
        <w:rPr>
          <w:rFonts w:eastAsia="Calibri" w:cs="Times New Roman"/>
          <w:sz w:val="24"/>
          <w:szCs w:val="24"/>
        </w:rPr>
        <w:t>Budu školákem“ – školní zralost, rozloučení s</w:t>
      </w:r>
      <w:r w:rsidR="007C0EED">
        <w:rPr>
          <w:rFonts w:eastAsia="Calibri" w:cs="Times New Roman"/>
          <w:sz w:val="24"/>
          <w:szCs w:val="24"/>
        </w:rPr>
        <w:t> </w:t>
      </w:r>
      <w:r w:rsidRPr="00D73E20">
        <w:rPr>
          <w:rFonts w:eastAsia="Calibri" w:cs="Times New Roman"/>
          <w:sz w:val="24"/>
          <w:szCs w:val="24"/>
        </w:rPr>
        <w:t>předškoláky</w:t>
      </w:r>
      <w:r w:rsidR="007C0EED">
        <w:rPr>
          <w:rFonts w:eastAsia="Calibri" w:cs="Times New Roman"/>
          <w:sz w:val="24"/>
          <w:szCs w:val="24"/>
        </w:rPr>
        <w:t xml:space="preserve"> apod.</w:t>
      </w:r>
    </w:p>
    <w:p w:rsidR="00CF1DEA" w:rsidRPr="00D73E20" w:rsidRDefault="00CF1DEA" w:rsidP="00AB7D56">
      <w:pPr>
        <w:spacing w:after="0" w:line="256" w:lineRule="auto"/>
        <w:rPr>
          <w:rFonts w:eastAsia="Calibri" w:cs="Times New Roman"/>
          <w:sz w:val="24"/>
          <w:szCs w:val="24"/>
        </w:rPr>
      </w:pPr>
      <w:r w:rsidRPr="00D73E20">
        <w:rPr>
          <w:rFonts w:eastAsia="Calibri" w:cs="Times New Roman"/>
          <w:sz w:val="24"/>
          <w:szCs w:val="24"/>
        </w:rPr>
        <w:t>Snažíme se o zapojení do společenských událostí města:</w:t>
      </w:r>
    </w:p>
    <w:p w:rsidR="00CF1DEA" w:rsidRPr="00D73E20" w:rsidRDefault="003F7279" w:rsidP="00AB7D56">
      <w:pPr>
        <w:spacing w:after="0" w:line="256" w:lineRule="auto"/>
        <w:rPr>
          <w:rFonts w:eastAsia="Calibri" w:cs="Times New Roman"/>
          <w:sz w:val="24"/>
          <w:szCs w:val="24"/>
        </w:rPr>
      </w:pPr>
      <w:r>
        <w:rPr>
          <w:rFonts w:eastAsia="Calibri" w:cs="Times New Roman"/>
          <w:sz w:val="24"/>
          <w:szCs w:val="24"/>
        </w:rPr>
        <w:t>- děti z hudebně pohybovým a pěveckým nadáním</w:t>
      </w:r>
      <w:r w:rsidR="00CF1DEA" w:rsidRPr="00D73E20">
        <w:rPr>
          <w:rFonts w:eastAsia="Calibri" w:cs="Times New Roman"/>
          <w:sz w:val="24"/>
          <w:szCs w:val="24"/>
        </w:rPr>
        <w:t xml:space="preserve"> vyst</w:t>
      </w:r>
      <w:r w:rsidR="0066720E" w:rsidRPr="00D73E20">
        <w:rPr>
          <w:rFonts w:eastAsia="Calibri" w:cs="Times New Roman"/>
          <w:sz w:val="24"/>
          <w:szCs w:val="24"/>
        </w:rPr>
        <w:t>upují na akcích města a na akcích organizací města</w:t>
      </w:r>
    </w:p>
    <w:p w:rsidR="00CF1DEA" w:rsidRPr="00D73E20" w:rsidRDefault="0066720E" w:rsidP="00AB7D56">
      <w:pPr>
        <w:spacing w:after="0" w:line="256" w:lineRule="auto"/>
        <w:rPr>
          <w:rFonts w:eastAsia="Calibri" w:cs="Times New Roman"/>
          <w:sz w:val="24"/>
          <w:szCs w:val="24"/>
        </w:rPr>
      </w:pPr>
      <w:r w:rsidRPr="00D73E20">
        <w:rPr>
          <w:rFonts w:eastAsia="Calibri" w:cs="Times New Roman"/>
          <w:sz w:val="24"/>
          <w:szCs w:val="24"/>
        </w:rPr>
        <w:t xml:space="preserve">- výtvarné práce dětí </w:t>
      </w:r>
      <w:r w:rsidR="00CF1DEA" w:rsidRPr="00D73E20">
        <w:rPr>
          <w:rFonts w:eastAsia="Calibri" w:cs="Times New Roman"/>
          <w:sz w:val="24"/>
          <w:szCs w:val="24"/>
        </w:rPr>
        <w:t>zdobí interiéry zdejšího Domu s pečovatelskou službou</w:t>
      </w:r>
    </w:p>
    <w:p w:rsidR="00CF1DEA" w:rsidRPr="00D73E20" w:rsidRDefault="00F3757D" w:rsidP="00AB7D56">
      <w:pPr>
        <w:spacing w:after="0" w:line="256" w:lineRule="auto"/>
        <w:rPr>
          <w:rFonts w:eastAsia="Calibri" w:cs="Times New Roman"/>
          <w:sz w:val="24"/>
          <w:szCs w:val="24"/>
        </w:rPr>
      </w:pPr>
      <w:r>
        <w:rPr>
          <w:rFonts w:eastAsia="Calibri" w:cs="Times New Roman"/>
          <w:sz w:val="24"/>
          <w:szCs w:val="24"/>
        </w:rPr>
        <w:lastRenderedPageBreak/>
        <w:t>- spolupracujeme</w:t>
      </w:r>
      <w:r w:rsidR="0066720E" w:rsidRPr="00D73E20">
        <w:rPr>
          <w:rFonts w:eastAsia="Calibri" w:cs="Times New Roman"/>
          <w:sz w:val="24"/>
          <w:szCs w:val="24"/>
        </w:rPr>
        <w:t xml:space="preserve"> se ZŠ </w:t>
      </w:r>
      <w:r w:rsidR="00CF1DEA" w:rsidRPr="00D73E20">
        <w:rPr>
          <w:rFonts w:eastAsia="Calibri" w:cs="Times New Roman"/>
          <w:sz w:val="24"/>
          <w:szCs w:val="24"/>
        </w:rPr>
        <w:t>ve městě:</w:t>
      </w:r>
      <w:r w:rsidR="00E6046C" w:rsidRPr="00D73E20">
        <w:rPr>
          <w:rFonts w:eastAsia="Calibri" w:cs="Times New Roman"/>
          <w:sz w:val="24"/>
          <w:szCs w:val="24"/>
        </w:rPr>
        <w:t xml:space="preserve"> - zapojení do projektu ,,</w:t>
      </w:r>
      <w:r>
        <w:rPr>
          <w:rFonts w:eastAsia="Calibri" w:cs="Times New Roman"/>
          <w:sz w:val="24"/>
          <w:szCs w:val="24"/>
        </w:rPr>
        <w:t>Celé Č</w:t>
      </w:r>
      <w:r w:rsidR="00E6046C" w:rsidRPr="00D73E20">
        <w:rPr>
          <w:rFonts w:eastAsia="Calibri" w:cs="Times New Roman"/>
          <w:sz w:val="24"/>
          <w:szCs w:val="24"/>
        </w:rPr>
        <w:t>esko čte dětem“</w:t>
      </w:r>
    </w:p>
    <w:p w:rsidR="00CF1DEA" w:rsidRPr="00D73E20" w:rsidRDefault="00CF1DEA" w:rsidP="00AB7D56">
      <w:pPr>
        <w:spacing w:after="0" w:line="256" w:lineRule="auto"/>
        <w:rPr>
          <w:rFonts w:eastAsia="Calibri" w:cs="Times New Roman"/>
          <w:sz w:val="24"/>
          <w:szCs w:val="24"/>
        </w:rPr>
      </w:pPr>
      <w:r w:rsidRPr="00D73E20">
        <w:rPr>
          <w:rFonts w:eastAsia="Calibri" w:cs="Times New Roman"/>
          <w:sz w:val="24"/>
          <w:szCs w:val="24"/>
        </w:rPr>
        <w:t>- předškoláci navštěvují své bývalé kamarády v</w:t>
      </w:r>
      <w:r w:rsidR="0066720E" w:rsidRPr="00D73E20">
        <w:rPr>
          <w:rFonts w:eastAsia="Calibri" w:cs="Times New Roman"/>
          <w:sz w:val="24"/>
          <w:szCs w:val="24"/>
        </w:rPr>
        <w:t> </w:t>
      </w:r>
      <w:r w:rsidRPr="00D73E20">
        <w:rPr>
          <w:rFonts w:eastAsia="Calibri" w:cs="Times New Roman"/>
          <w:sz w:val="24"/>
          <w:szCs w:val="24"/>
        </w:rPr>
        <w:t>první</w:t>
      </w:r>
      <w:r w:rsidR="00F3757D">
        <w:rPr>
          <w:rFonts w:eastAsia="Calibri" w:cs="Times New Roman"/>
          <w:sz w:val="24"/>
          <w:szCs w:val="24"/>
        </w:rPr>
        <w:t>ch</w:t>
      </w:r>
      <w:r w:rsidR="0066720E" w:rsidRPr="00D73E20">
        <w:rPr>
          <w:rFonts w:eastAsia="Calibri" w:cs="Times New Roman"/>
          <w:sz w:val="24"/>
          <w:szCs w:val="24"/>
        </w:rPr>
        <w:t xml:space="preserve"> třídách</w:t>
      </w:r>
    </w:p>
    <w:p w:rsidR="00F3757D" w:rsidRDefault="00CF1DEA" w:rsidP="00AB7D56">
      <w:pPr>
        <w:spacing w:after="0" w:line="256" w:lineRule="auto"/>
        <w:rPr>
          <w:rFonts w:eastAsia="Calibri" w:cs="Times New Roman"/>
          <w:sz w:val="24"/>
          <w:szCs w:val="24"/>
        </w:rPr>
      </w:pPr>
      <w:r w:rsidRPr="003D2D35">
        <w:rPr>
          <w:rFonts w:eastAsia="Calibri" w:cs="Times New Roman"/>
          <w:sz w:val="28"/>
          <w:szCs w:val="28"/>
        </w:rPr>
        <w:t xml:space="preserve">- </w:t>
      </w:r>
      <w:r w:rsidRPr="008674D4">
        <w:rPr>
          <w:rFonts w:eastAsia="Calibri" w:cs="Times New Roman"/>
          <w:sz w:val="24"/>
          <w:szCs w:val="24"/>
        </w:rPr>
        <w:t>navštěvujeme divadelní vystoupení dramatického kroužku</w:t>
      </w:r>
      <w:r w:rsidR="00F3757D">
        <w:rPr>
          <w:rFonts w:eastAsia="Calibri" w:cs="Times New Roman"/>
          <w:sz w:val="24"/>
          <w:szCs w:val="24"/>
        </w:rPr>
        <w:t xml:space="preserve"> ,,</w:t>
      </w:r>
      <w:r w:rsidR="0066720E" w:rsidRPr="008674D4">
        <w:rPr>
          <w:rFonts w:eastAsia="Calibri" w:cs="Times New Roman"/>
          <w:sz w:val="24"/>
          <w:szCs w:val="24"/>
        </w:rPr>
        <w:t>Šikulka“ při ZŠ Komenského</w:t>
      </w:r>
      <w:r w:rsidRPr="008674D4">
        <w:rPr>
          <w:rFonts w:eastAsia="Calibri" w:cs="Times New Roman"/>
          <w:sz w:val="24"/>
          <w:szCs w:val="24"/>
        </w:rPr>
        <w:t>, školáci si</w:t>
      </w:r>
      <w:r w:rsidR="0066720E" w:rsidRPr="00D73E20">
        <w:rPr>
          <w:rFonts w:eastAsia="Calibri" w:cs="Times New Roman"/>
          <w:sz w:val="24"/>
          <w:szCs w:val="24"/>
        </w:rPr>
        <w:t xml:space="preserve"> </w:t>
      </w:r>
      <w:r w:rsidRPr="00D73E20">
        <w:rPr>
          <w:rFonts w:eastAsia="Calibri" w:cs="Times New Roman"/>
          <w:sz w:val="24"/>
          <w:szCs w:val="24"/>
        </w:rPr>
        <w:t>pro naše děti</w:t>
      </w:r>
      <w:r w:rsidR="0066720E" w:rsidRPr="00D73E20">
        <w:rPr>
          <w:rFonts w:eastAsia="Calibri" w:cs="Times New Roman"/>
          <w:sz w:val="24"/>
          <w:szCs w:val="24"/>
        </w:rPr>
        <w:t xml:space="preserve"> připravují vždy </w:t>
      </w:r>
      <w:r w:rsidR="00F3757D">
        <w:rPr>
          <w:rFonts w:eastAsia="Calibri" w:cs="Times New Roman"/>
          <w:sz w:val="24"/>
          <w:szCs w:val="24"/>
        </w:rPr>
        <w:t xml:space="preserve"> </w:t>
      </w:r>
    </w:p>
    <w:p w:rsidR="00CF1DEA" w:rsidRPr="00D73E20" w:rsidRDefault="00F3757D" w:rsidP="00AB7D56">
      <w:pPr>
        <w:spacing w:after="0" w:line="256" w:lineRule="auto"/>
        <w:rPr>
          <w:rFonts w:eastAsia="Calibri" w:cs="Times New Roman"/>
          <w:sz w:val="24"/>
          <w:szCs w:val="24"/>
        </w:rPr>
      </w:pPr>
      <w:r>
        <w:rPr>
          <w:rFonts w:eastAsia="Calibri" w:cs="Times New Roman"/>
          <w:sz w:val="24"/>
          <w:szCs w:val="24"/>
        </w:rPr>
        <w:t xml:space="preserve">   </w:t>
      </w:r>
      <w:r w:rsidR="0066720E" w:rsidRPr="00D73E20">
        <w:rPr>
          <w:rFonts w:eastAsia="Calibri" w:cs="Times New Roman"/>
          <w:sz w:val="24"/>
          <w:szCs w:val="24"/>
        </w:rPr>
        <w:t>novou</w:t>
      </w:r>
      <w:r w:rsidR="00CF1DEA" w:rsidRPr="00D73E20">
        <w:rPr>
          <w:rFonts w:eastAsia="Calibri" w:cs="Times New Roman"/>
          <w:sz w:val="24"/>
          <w:szCs w:val="24"/>
        </w:rPr>
        <w:t xml:space="preserve"> pohádku</w:t>
      </w:r>
    </w:p>
    <w:p w:rsidR="00CF1DEA" w:rsidRPr="00D73E20" w:rsidRDefault="0066720E" w:rsidP="00AB7D56">
      <w:pPr>
        <w:spacing w:after="0" w:line="256" w:lineRule="auto"/>
        <w:rPr>
          <w:rFonts w:eastAsia="Calibri" w:cs="Times New Roman"/>
          <w:sz w:val="24"/>
          <w:szCs w:val="24"/>
        </w:rPr>
      </w:pPr>
      <w:r w:rsidRPr="00D73E20">
        <w:rPr>
          <w:rFonts w:eastAsia="Calibri" w:cs="Times New Roman"/>
          <w:sz w:val="24"/>
          <w:szCs w:val="24"/>
        </w:rPr>
        <w:t xml:space="preserve">- naše předškolní děti v období adventu připraví pohádky zase pro školáky </w:t>
      </w:r>
    </w:p>
    <w:p w:rsidR="00CF1DEA" w:rsidRPr="00D73E20" w:rsidRDefault="00CF1DEA" w:rsidP="00AB7D56">
      <w:pPr>
        <w:spacing w:after="0" w:line="256" w:lineRule="auto"/>
        <w:rPr>
          <w:rFonts w:eastAsia="Calibri" w:cs="Times New Roman"/>
          <w:sz w:val="24"/>
          <w:szCs w:val="24"/>
        </w:rPr>
      </w:pPr>
      <w:r w:rsidRPr="00D73E20">
        <w:rPr>
          <w:rFonts w:eastAsia="Calibri" w:cs="Times New Roman"/>
          <w:sz w:val="24"/>
          <w:szCs w:val="24"/>
        </w:rPr>
        <w:t xml:space="preserve">- dvakrát ročně (o vánocích a na jaře) jsme zváni na </w:t>
      </w:r>
      <w:r w:rsidR="0066720E" w:rsidRPr="00D73E20">
        <w:rPr>
          <w:rFonts w:eastAsia="Calibri" w:cs="Times New Roman"/>
          <w:sz w:val="24"/>
          <w:szCs w:val="24"/>
        </w:rPr>
        <w:t>koncerty žáků ZUŠ Hustopeče</w:t>
      </w:r>
    </w:p>
    <w:p w:rsidR="00E6046C" w:rsidRPr="00D73E20" w:rsidRDefault="00E6046C" w:rsidP="00AB7D56">
      <w:pPr>
        <w:spacing w:after="0" w:line="256" w:lineRule="auto"/>
        <w:rPr>
          <w:rFonts w:eastAsia="Calibri" w:cs="Times New Roman"/>
          <w:sz w:val="24"/>
          <w:szCs w:val="24"/>
        </w:rPr>
      </w:pPr>
      <w:r w:rsidRPr="00D73E20">
        <w:rPr>
          <w:rFonts w:eastAsia="Calibri" w:cs="Times New Roman"/>
          <w:sz w:val="24"/>
          <w:szCs w:val="24"/>
        </w:rPr>
        <w:t>- spolupracuje</w:t>
      </w:r>
      <w:r w:rsidR="00F3757D">
        <w:rPr>
          <w:rFonts w:eastAsia="Calibri" w:cs="Times New Roman"/>
          <w:sz w:val="24"/>
          <w:szCs w:val="24"/>
        </w:rPr>
        <w:t>me s rodiči v rámci projektu ,,Celé Č</w:t>
      </w:r>
      <w:r w:rsidRPr="00D73E20">
        <w:rPr>
          <w:rFonts w:eastAsia="Calibri" w:cs="Times New Roman"/>
          <w:sz w:val="24"/>
          <w:szCs w:val="24"/>
        </w:rPr>
        <w:t>esko čte dětem</w:t>
      </w:r>
      <w:r w:rsidR="003D2D35">
        <w:rPr>
          <w:rFonts w:eastAsia="Calibri" w:cs="Times New Roman"/>
          <w:sz w:val="24"/>
          <w:szCs w:val="24"/>
        </w:rPr>
        <w:t>“</w:t>
      </w:r>
    </w:p>
    <w:p w:rsidR="003D2D35" w:rsidRDefault="003D2D35" w:rsidP="003A5A57">
      <w:pPr>
        <w:spacing w:line="256" w:lineRule="auto"/>
        <w:rPr>
          <w:rFonts w:eastAsia="Calibri" w:cs="Times New Roman"/>
          <w:sz w:val="24"/>
          <w:szCs w:val="24"/>
        </w:rPr>
      </w:pPr>
    </w:p>
    <w:p w:rsidR="00F3757D" w:rsidRDefault="00F3757D" w:rsidP="003A5A57">
      <w:pPr>
        <w:spacing w:line="256" w:lineRule="auto"/>
        <w:rPr>
          <w:rFonts w:eastAsia="Calibri" w:cs="Times New Roman"/>
          <w:sz w:val="24"/>
          <w:szCs w:val="24"/>
        </w:rPr>
      </w:pPr>
    </w:p>
    <w:p w:rsidR="007C0EED" w:rsidRPr="00D73E20" w:rsidRDefault="007C0EED" w:rsidP="003A5A57">
      <w:pPr>
        <w:spacing w:line="256" w:lineRule="auto"/>
        <w:rPr>
          <w:rFonts w:eastAsia="Calibri" w:cs="Times New Roman"/>
          <w:sz w:val="24"/>
          <w:szCs w:val="24"/>
        </w:rPr>
      </w:pPr>
    </w:p>
    <w:p w:rsidR="00E6046C" w:rsidRPr="003D2D35" w:rsidRDefault="00E6046C" w:rsidP="004C517D">
      <w:pPr>
        <w:spacing w:line="256" w:lineRule="auto"/>
        <w:jc w:val="center"/>
        <w:rPr>
          <w:rFonts w:eastAsia="Calibri" w:cs="Times New Roman"/>
          <w:b/>
          <w:sz w:val="32"/>
          <w:szCs w:val="32"/>
          <w:u w:val="single"/>
        </w:rPr>
      </w:pPr>
      <w:r w:rsidRPr="003D2D35">
        <w:rPr>
          <w:rFonts w:eastAsia="Calibri" w:cs="Times New Roman"/>
          <w:b/>
          <w:sz w:val="32"/>
          <w:szCs w:val="32"/>
          <w:u w:val="single"/>
        </w:rPr>
        <w:t>4. V</w:t>
      </w:r>
      <w:r w:rsidR="003D2D35" w:rsidRPr="003D2D35">
        <w:rPr>
          <w:rFonts w:eastAsia="Calibri" w:cs="Times New Roman"/>
          <w:b/>
          <w:sz w:val="32"/>
          <w:szCs w:val="32"/>
          <w:u w:val="single"/>
        </w:rPr>
        <w:t>zdělávání dětí se spec</w:t>
      </w:r>
      <w:r w:rsidR="006C1078">
        <w:rPr>
          <w:rFonts w:eastAsia="Calibri" w:cs="Times New Roman"/>
          <w:b/>
          <w:sz w:val="32"/>
          <w:szCs w:val="32"/>
          <w:u w:val="single"/>
        </w:rPr>
        <w:t>iálními vzdělávacími potř</w:t>
      </w:r>
      <w:r w:rsidR="00F41CAE">
        <w:rPr>
          <w:rFonts w:eastAsia="Calibri" w:cs="Times New Roman"/>
          <w:b/>
          <w:sz w:val="32"/>
          <w:szCs w:val="32"/>
          <w:u w:val="single"/>
        </w:rPr>
        <w:t>ebami, dětí mimořádně nadaných, dětí mladších tří leta dětí s nedostatečnou znalostí českého jazyka</w:t>
      </w:r>
    </w:p>
    <w:p w:rsidR="00AA3B26" w:rsidRPr="00D73E20" w:rsidRDefault="00AA3B26" w:rsidP="00E6046C">
      <w:pPr>
        <w:spacing w:line="256" w:lineRule="auto"/>
        <w:rPr>
          <w:rFonts w:eastAsia="Calibri" w:cs="Times New Roman"/>
          <w:sz w:val="24"/>
          <w:szCs w:val="24"/>
        </w:rPr>
      </w:pPr>
    </w:p>
    <w:p w:rsidR="00E6046C" w:rsidRPr="003D2D35" w:rsidRDefault="00E6046C" w:rsidP="00E6046C">
      <w:pPr>
        <w:spacing w:line="256" w:lineRule="auto"/>
        <w:rPr>
          <w:rFonts w:eastAsia="Calibri" w:cs="Times New Roman"/>
          <w:b/>
          <w:sz w:val="28"/>
          <w:szCs w:val="28"/>
        </w:rPr>
      </w:pPr>
      <w:r w:rsidRPr="003D2D35">
        <w:rPr>
          <w:rFonts w:eastAsia="Calibri" w:cs="Times New Roman"/>
          <w:b/>
          <w:sz w:val="28"/>
          <w:szCs w:val="28"/>
        </w:rPr>
        <w:t>4.1 Vzdělávání dětí se speciálními vzdělávacími potřebami</w:t>
      </w:r>
    </w:p>
    <w:p w:rsidR="006C1078" w:rsidRDefault="003D2D35" w:rsidP="006C1078">
      <w:pPr>
        <w:ind w:firstLine="708"/>
        <w:rPr>
          <w:sz w:val="24"/>
          <w:szCs w:val="24"/>
        </w:rPr>
      </w:pPr>
      <w:r w:rsidRPr="006C1078">
        <w:rPr>
          <w:sz w:val="24"/>
          <w:szCs w:val="24"/>
        </w:rPr>
        <w:t>V souladu s novelou školského zákona č.</w:t>
      </w:r>
      <w:r w:rsidR="0028317C">
        <w:rPr>
          <w:sz w:val="24"/>
          <w:szCs w:val="24"/>
        </w:rPr>
        <w:t xml:space="preserve"> </w:t>
      </w:r>
      <w:r w:rsidRPr="006C1078">
        <w:rPr>
          <w:sz w:val="24"/>
          <w:szCs w:val="24"/>
        </w:rPr>
        <w:t>82/2015  Sb. a s vyhláškou č. 27/2016 Sb. v platném znění, o vzdělávání žáků se speciálními vzdělávacími potřebami a doporučením školského poradenského zařízení vytváříme pro děti se spe</w:t>
      </w:r>
      <w:r w:rsidR="0028317C">
        <w:rPr>
          <w:sz w:val="24"/>
          <w:szCs w:val="24"/>
        </w:rPr>
        <w:t>ciálními vzdělávacími potřebami</w:t>
      </w:r>
      <w:r w:rsidRPr="006C1078">
        <w:rPr>
          <w:sz w:val="24"/>
          <w:szCs w:val="24"/>
        </w:rPr>
        <w:t xml:space="preserve"> optimál</w:t>
      </w:r>
      <w:r w:rsidR="006C1078">
        <w:rPr>
          <w:sz w:val="24"/>
          <w:szCs w:val="24"/>
        </w:rPr>
        <w:t xml:space="preserve">ní podmínky a podpůrná opatření, </w:t>
      </w:r>
      <w:r w:rsidR="0028317C">
        <w:rPr>
          <w:sz w:val="24"/>
          <w:szCs w:val="24"/>
        </w:rPr>
        <w:t>využíváme</w:t>
      </w:r>
      <w:r w:rsidRPr="006C1078">
        <w:rPr>
          <w:sz w:val="24"/>
          <w:szCs w:val="24"/>
        </w:rPr>
        <w:t xml:space="preserve"> speciálních metod, pos</w:t>
      </w:r>
      <w:r w:rsidR="0028317C">
        <w:rPr>
          <w:sz w:val="24"/>
          <w:szCs w:val="24"/>
        </w:rPr>
        <w:t>tupů a forem vzdělávání,</w:t>
      </w:r>
      <w:r w:rsidRPr="006C1078">
        <w:rPr>
          <w:sz w:val="24"/>
          <w:szCs w:val="24"/>
        </w:rPr>
        <w:t xml:space="preserve"> speci</w:t>
      </w:r>
      <w:r w:rsidR="0028317C">
        <w:rPr>
          <w:sz w:val="24"/>
          <w:szCs w:val="24"/>
        </w:rPr>
        <w:t>ální kompenzační a učební pomůc</w:t>
      </w:r>
      <w:r w:rsidRPr="006C1078">
        <w:rPr>
          <w:sz w:val="24"/>
          <w:szCs w:val="24"/>
        </w:rPr>
        <w:t>k</w:t>
      </w:r>
      <w:r w:rsidR="0028317C">
        <w:rPr>
          <w:sz w:val="24"/>
          <w:szCs w:val="24"/>
        </w:rPr>
        <w:t>y, didaktické materiály, upravujeme organizaci</w:t>
      </w:r>
      <w:r w:rsidRPr="006C1078">
        <w:rPr>
          <w:sz w:val="24"/>
          <w:szCs w:val="24"/>
        </w:rPr>
        <w:t xml:space="preserve"> vzdělávání zohledňující spe</w:t>
      </w:r>
      <w:r w:rsidR="006C1078">
        <w:rPr>
          <w:sz w:val="24"/>
          <w:szCs w:val="24"/>
        </w:rPr>
        <w:t>ciální vzdělávací potřeby dětí.</w:t>
      </w:r>
    </w:p>
    <w:p w:rsidR="003D2D35" w:rsidRPr="006C1078" w:rsidRDefault="003D2D35" w:rsidP="006C1078">
      <w:pPr>
        <w:ind w:firstLine="708"/>
        <w:rPr>
          <w:sz w:val="24"/>
          <w:szCs w:val="24"/>
        </w:rPr>
      </w:pPr>
      <w:r w:rsidRPr="006C1078">
        <w:rPr>
          <w:sz w:val="24"/>
          <w:szCs w:val="24"/>
        </w:rPr>
        <w:t>Mateřská škola je připravena po zvážení veškerých  -  materiálních, psychosociálních, personálních, odborných a dalších, speciálních vzdělávacích potřeb, fyzických, psychických a sociálních podmínek -  individuálně integrovat děti s různým druhem a stupněm zdravotního postižení, i s omezenou hybností.</w:t>
      </w:r>
    </w:p>
    <w:p w:rsidR="003D2D35" w:rsidRDefault="003D2D35" w:rsidP="006C1078">
      <w:pPr>
        <w:ind w:firstLine="708"/>
        <w:rPr>
          <w:sz w:val="24"/>
          <w:szCs w:val="24"/>
        </w:rPr>
      </w:pPr>
      <w:r w:rsidRPr="006C1078">
        <w:rPr>
          <w:sz w:val="24"/>
          <w:szCs w:val="24"/>
        </w:rPr>
        <w:lastRenderedPageBreak/>
        <w:t xml:space="preserve">Mateřská škola vytváří vhodné podmínky pro </w:t>
      </w:r>
      <w:r w:rsidRPr="006C1078">
        <w:rPr>
          <w:i/>
          <w:sz w:val="24"/>
          <w:szCs w:val="24"/>
        </w:rPr>
        <w:t>v</w:t>
      </w:r>
      <w:r w:rsidRPr="006C1078">
        <w:rPr>
          <w:sz w:val="24"/>
          <w:szCs w:val="24"/>
        </w:rPr>
        <w:t>zdělávání dětí ze sociálně - kulturně znevýhodňujícího prostředí, dětí s oslabeným rodinným zázemím či dětí, které pocházejí z jazykově odlišného prostředí a které nemluví jazykem, v němž probíhá vzdělávání.</w:t>
      </w:r>
    </w:p>
    <w:p w:rsidR="006C1078" w:rsidRDefault="008F081E" w:rsidP="006C1078">
      <w:pPr>
        <w:ind w:firstLine="708"/>
        <w:rPr>
          <w:i/>
          <w:sz w:val="24"/>
          <w:szCs w:val="24"/>
        </w:rPr>
      </w:pPr>
      <w:r>
        <w:rPr>
          <w:sz w:val="24"/>
          <w:szCs w:val="24"/>
        </w:rPr>
        <w:t>Škola má vytvořeny</w:t>
      </w:r>
      <w:r w:rsidR="006C1078">
        <w:rPr>
          <w:sz w:val="24"/>
          <w:szCs w:val="24"/>
        </w:rPr>
        <w:t xml:space="preserve"> materiální, organizační a personální podmínky pro realizaci logopedické péče</w:t>
      </w:r>
      <w:r w:rsidR="009D64F2">
        <w:rPr>
          <w:sz w:val="24"/>
          <w:szCs w:val="24"/>
        </w:rPr>
        <w:t xml:space="preserve">. </w:t>
      </w:r>
      <w:r w:rsidR="003D2D35" w:rsidRPr="006C1078">
        <w:rPr>
          <w:sz w:val="24"/>
          <w:szCs w:val="24"/>
        </w:rPr>
        <w:t>Optimální podmínky v personální oblasti zajišťujeme kvalifikovaným pedagogickým prac</w:t>
      </w:r>
      <w:r w:rsidR="006C1078">
        <w:rPr>
          <w:sz w:val="24"/>
          <w:szCs w:val="24"/>
        </w:rPr>
        <w:t>ov</w:t>
      </w:r>
      <w:r w:rsidR="009D64F2">
        <w:rPr>
          <w:sz w:val="24"/>
          <w:szCs w:val="24"/>
        </w:rPr>
        <w:t>níkem – logopedickým asistente</w:t>
      </w:r>
      <w:r w:rsidR="006C1078">
        <w:rPr>
          <w:sz w:val="24"/>
          <w:szCs w:val="24"/>
        </w:rPr>
        <w:t>m</w:t>
      </w:r>
      <w:r w:rsidR="003D2D35" w:rsidRPr="006C1078">
        <w:rPr>
          <w:sz w:val="24"/>
          <w:szCs w:val="24"/>
        </w:rPr>
        <w:t xml:space="preserve">, asistentem pedagoga. V souladu s doporučením poradenského zařízení a Školním vzdělávacím programem mateřské školy vypracovává pověřený pedagog Individuální vzdělávací plán pro každé dítě, zajišťuje kvalitní, průběžnou logopedickou péči a provádí činnosti zaměřené na podporu přirozeného rozvoje řeči a prevenci vzniku poruch řeči, spolupracuje s odborníky a dalšími institucemi. Velkou pozornost věnuje spolupráci s rodiči dětí.  </w:t>
      </w:r>
    </w:p>
    <w:p w:rsidR="006C1078" w:rsidRDefault="003D2D35" w:rsidP="006C1078">
      <w:pPr>
        <w:ind w:firstLine="708"/>
        <w:rPr>
          <w:i/>
          <w:sz w:val="24"/>
          <w:szCs w:val="24"/>
        </w:rPr>
      </w:pPr>
      <w:r w:rsidRPr="006C1078">
        <w:rPr>
          <w:sz w:val="24"/>
          <w:szCs w:val="24"/>
        </w:rPr>
        <w:t>Zodpovědnou osobou za systém péče o děti se speciálními vzdělávacími potřebami je ředitelka školy. Ředitelka školy pověřuje učitelky mateřské školy sestavením PLPP, IVP a komunikací se zákonnými zástupci. PLPP sestavuje učitel a má písemnou podobu. Před jeho zpra</w:t>
      </w:r>
      <w:r w:rsidR="008F081E">
        <w:rPr>
          <w:sz w:val="24"/>
          <w:szCs w:val="24"/>
        </w:rPr>
        <w:t>cováním probíhá rozhovor</w:t>
      </w:r>
      <w:r w:rsidRPr="006C1078">
        <w:rPr>
          <w:sz w:val="24"/>
          <w:szCs w:val="24"/>
        </w:rPr>
        <w:t xml:space="preserve"> mezi učitelkami s cílem stanovení např. metod práce s dítětem, způsobů kontroly osvojení potřebných dovedností,</w:t>
      </w:r>
      <w:r w:rsidR="008F081E">
        <w:rPr>
          <w:sz w:val="24"/>
          <w:szCs w:val="24"/>
        </w:rPr>
        <w:t xml:space="preserve"> návyků a postojů. Stanovuje se</w:t>
      </w:r>
      <w:r w:rsidRPr="006C1078">
        <w:rPr>
          <w:sz w:val="24"/>
          <w:szCs w:val="24"/>
        </w:rPr>
        <w:t xml:space="preserve"> termín přípravy PLPP a pedagog zorganizuje společnou schůzku se zákonnými zástupci dítěte. PLPP 1. stupně podpory bude vyhodnocen nejpozději po třech měsících realizace. Pokud bude zjištěno, že podpůrná opatření I. stupně nejsou dostačující nebo nevedou k naplňování vzdělávacích možností a potřeb dítěte, doporučí mateřská škola zákonnému zástupci dítěte využití poradenské pomoci ŠPZ – PPP nebo SPC. ŠPZ stanoví, po projednání se školou a zákonným zástupcem dítěte, podpůrná opatření II. až V. stupně. Po obdržení doporučení ŠPZ poskytne mateřská škola podpůrná opatření bezodkladně. Na základě doporučení ŠPZ  a s informovaným souhlasem zákonného zástupce vytvoří pověřená učitelka mateřské školy IVP. Realizace IVP a účinnost poskytnutých podpůrných opatření bude vyhodnocena 1x za rok. </w:t>
      </w:r>
      <w:r w:rsidRPr="006C1078">
        <w:rPr>
          <w:sz w:val="24"/>
          <w:szCs w:val="24"/>
        </w:rPr>
        <w:br/>
        <w:t>V mateřské škole jsou uplatňovány speciální vzdělávací metody umožňující včasnou diagnostiku a rozvojovou stimulaci dětí.</w:t>
      </w:r>
    </w:p>
    <w:p w:rsidR="003D2D35" w:rsidRPr="006C1078" w:rsidRDefault="003D2D35" w:rsidP="006C1078">
      <w:pPr>
        <w:ind w:firstLine="708"/>
        <w:rPr>
          <w:i/>
          <w:sz w:val="24"/>
          <w:szCs w:val="24"/>
        </w:rPr>
      </w:pPr>
      <w:r w:rsidRPr="006C1078">
        <w:rPr>
          <w:sz w:val="24"/>
          <w:szCs w:val="24"/>
        </w:rPr>
        <w:t xml:space="preserve">Individuální péči věnujeme také dětem s odkladem školní docházky. Na základě pedagogické diagnostiky učitelky pomáhají rodičům při rozhodování o zahájení školní docházky dítěte. V případě potřeby doporučují odborné vyšetření v </w:t>
      </w:r>
      <w:proofErr w:type="spellStart"/>
      <w:r w:rsidRPr="006C1078">
        <w:rPr>
          <w:sz w:val="24"/>
          <w:szCs w:val="24"/>
        </w:rPr>
        <w:t>pedagogicko</w:t>
      </w:r>
      <w:proofErr w:type="spellEnd"/>
      <w:r w:rsidRPr="006C1078">
        <w:rPr>
          <w:sz w:val="24"/>
          <w:szCs w:val="24"/>
        </w:rPr>
        <w:t xml:space="preserve"> – psychologické poradně, vypracovávají dotazník k vyšetření. Při práci s dětmi s odkladem školní docházky se učitelky zaměřují na rozvoj všech oblastí důležitých pro dosažení školní připravenosti – rozvoj motoriky, </w:t>
      </w:r>
      <w:proofErr w:type="spellStart"/>
      <w:r w:rsidRPr="006C1078">
        <w:rPr>
          <w:sz w:val="24"/>
          <w:szCs w:val="24"/>
        </w:rPr>
        <w:t>grafomotoriky</w:t>
      </w:r>
      <w:proofErr w:type="spellEnd"/>
      <w:r w:rsidRPr="006C1078">
        <w:rPr>
          <w:sz w:val="24"/>
          <w:szCs w:val="24"/>
        </w:rPr>
        <w:t xml:space="preserve">, sluchové a zrakové percepce, komunikace, pozornosti, paměti, myšlení, samostatnosti a aktivity. Dle potřeby vypracovávají Individuální vzdělávací plán, případně navazují úzkou spolupráci s dalšími odborníky. </w:t>
      </w:r>
    </w:p>
    <w:p w:rsidR="00FB0EA1" w:rsidRDefault="00FB0EA1" w:rsidP="003D2D35">
      <w:pPr>
        <w:rPr>
          <w:i/>
          <w:sz w:val="24"/>
          <w:szCs w:val="24"/>
        </w:rPr>
      </w:pPr>
    </w:p>
    <w:p w:rsidR="003D2D35" w:rsidRPr="006C1078" w:rsidRDefault="003D2D35" w:rsidP="003D2D35">
      <w:pPr>
        <w:rPr>
          <w:i/>
          <w:sz w:val="24"/>
          <w:szCs w:val="24"/>
        </w:rPr>
      </w:pPr>
      <w:r w:rsidRPr="006C1078">
        <w:rPr>
          <w:i/>
          <w:sz w:val="24"/>
          <w:szCs w:val="24"/>
        </w:rPr>
        <w:lastRenderedPageBreak/>
        <w:t>Záměry:</w:t>
      </w:r>
    </w:p>
    <w:p w:rsidR="003D2D35" w:rsidRPr="006C1078" w:rsidRDefault="003D2D35" w:rsidP="007A1659">
      <w:pPr>
        <w:numPr>
          <w:ilvl w:val="0"/>
          <w:numId w:val="13"/>
        </w:numPr>
        <w:tabs>
          <w:tab w:val="left" w:pos="720"/>
        </w:tabs>
        <w:suppressAutoHyphens/>
        <w:spacing w:after="0" w:line="240" w:lineRule="auto"/>
        <w:rPr>
          <w:i/>
          <w:sz w:val="24"/>
          <w:szCs w:val="24"/>
        </w:rPr>
      </w:pPr>
      <w:r w:rsidRPr="006C1078">
        <w:rPr>
          <w:i/>
          <w:sz w:val="24"/>
          <w:szCs w:val="24"/>
        </w:rPr>
        <w:t>získat potřebné finanční prostředky pro funkci asistenta pedagoga</w:t>
      </w:r>
    </w:p>
    <w:p w:rsidR="003D2D35" w:rsidRPr="006C1078" w:rsidRDefault="003D2D35" w:rsidP="007A1659">
      <w:pPr>
        <w:numPr>
          <w:ilvl w:val="0"/>
          <w:numId w:val="13"/>
        </w:numPr>
        <w:tabs>
          <w:tab w:val="left" w:pos="720"/>
        </w:tabs>
        <w:suppressAutoHyphens/>
        <w:spacing w:after="0" w:line="240" w:lineRule="auto"/>
        <w:rPr>
          <w:i/>
          <w:sz w:val="24"/>
          <w:szCs w:val="24"/>
        </w:rPr>
      </w:pPr>
      <w:r w:rsidRPr="006C1078">
        <w:rPr>
          <w:i/>
          <w:sz w:val="24"/>
          <w:szCs w:val="24"/>
        </w:rPr>
        <w:t>organizovat pro rodiče odborné přednášky a workshopy</w:t>
      </w:r>
    </w:p>
    <w:p w:rsidR="003D2D35" w:rsidRDefault="003D2D35" w:rsidP="004600C0">
      <w:pPr>
        <w:numPr>
          <w:ilvl w:val="0"/>
          <w:numId w:val="13"/>
        </w:numPr>
        <w:tabs>
          <w:tab w:val="left" w:pos="720"/>
        </w:tabs>
        <w:suppressAutoHyphens/>
        <w:spacing w:after="0" w:line="240" w:lineRule="auto"/>
        <w:rPr>
          <w:i/>
          <w:sz w:val="24"/>
          <w:szCs w:val="24"/>
        </w:rPr>
      </w:pPr>
      <w:r w:rsidRPr="006C1078">
        <w:rPr>
          <w:i/>
          <w:sz w:val="24"/>
          <w:szCs w:val="24"/>
        </w:rPr>
        <w:t>zapojovat se do vyhlášených projektů, grantů a výzev jako možnost získání finančních prostředků na nákup kompenzačních pomůcek a ostatního speciálního vybavení</w:t>
      </w:r>
    </w:p>
    <w:p w:rsidR="004600C0" w:rsidRPr="004600C0" w:rsidRDefault="004600C0" w:rsidP="004600C0">
      <w:pPr>
        <w:tabs>
          <w:tab w:val="left" w:pos="720"/>
        </w:tabs>
        <w:suppressAutoHyphens/>
        <w:spacing w:after="0" w:line="240" w:lineRule="auto"/>
        <w:ind w:left="720"/>
        <w:rPr>
          <w:i/>
          <w:sz w:val="24"/>
          <w:szCs w:val="24"/>
        </w:rPr>
      </w:pPr>
    </w:p>
    <w:p w:rsidR="003D2D35" w:rsidRPr="006C1078" w:rsidRDefault="006C1078" w:rsidP="003D2D35">
      <w:pPr>
        <w:widowControl w:val="0"/>
        <w:rPr>
          <w:b/>
          <w:bCs/>
          <w:sz w:val="28"/>
          <w:szCs w:val="28"/>
        </w:rPr>
      </w:pPr>
      <w:r>
        <w:rPr>
          <w:b/>
          <w:bCs/>
          <w:sz w:val="28"/>
          <w:szCs w:val="28"/>
        </w:rPr>
        <w:t>4</w:t>
      </w:r>
      <w:r w:rsidR="003D2D35" w:rsidRPr="006C1078">
        <w:rPr>
          <w:b/>
          <w:bCs/>
          <w:sz w:val="28"/>
          <w:szCs w:val="28"/>
        </w:rPr>
        <w:t>.2.</w:t>
      </w:r>
      <w:r>
        <w:rPr>
          <w:b/>
          <w:bCs/>
          <w:sz w:val="28"/>
          <w:szCs w:val="28"/>
        </w:rPr>
        <w:t xml:space="preserve"> </w:t>
      </w:r>
      <w:r w:rsidR="003D2D35" w:rsidRPr="006C1078">
        <w:rPr>
          <w:b/>
          <w:bCs/>
          <w:sz w:val="28"/>
          <w:szCs w:val="28"/>
        </w:rPr>
        <w:t>Vzdělávání dětí mimořádně nadaných</w:t>
      </w:r>
    </w:p>
    <w:p w:rsidR="003D2D35" w:rsidRPr="006C1078" w:rsidRDefault="003D2D35" w:rsidP="003D2D35">
      <w:pPr>
        <w:widowControl w:val="0"/>
        <w:ind w:firstLine="510"/>
        <w:rPr>
          <w:bCs/>
          <w:sz w:val="24"/>
          <w:szCs w:val="24"/>
        </w:rPr>
      </w:pPr>
      <w:r w:rsidRPr="006C1078">
        <w:rPr>
          <w:bCs/>
          <w:sz w:val="24"/>
          <w:szCs w:val="24"/>
        </w:rPr>
        <w:t>Při vzdělávání dětí v naší mateřské škole vytváříme v rámci integrovaných bloků podmínky, které stimulují vzdělávací potenciál všech dětí v různých vzdělávacích oblastech. S ohledem na individuální možnosti dětí jsou v rámci pestré nabídky aktivit před</w:t>
      </w:r>
      <w:r w:rsidR="008F081E">
        <w:rPr>
          <w:bCs/>
          <w:sz w:val="24"/>
          <w:szCs w:val="24"/>
        </w:rPr>
        <w:t>kládány činnosti umožňující</w:t>
      </w:r>
      <w:r w:rsidRPr="006C1078">
        <w:rPr>
          <w:bCs/>
          <w:sz w:val="24"/>
          <w:szCs w:val="24"/>
        </w:rPr>
        <w:t xml:space="preserve"> tento potenciál projevit a v co největší míře využít.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w:t>
      </w:r>
      <w:r w:rsidRPr="006C1078">
        <w:rPr>
          <w:b/>
          <w:bCs/>
          <w:sz w:val="24"/>
          <w:szCs w:val="24"/>
        </w:rPr>
        <w:t xml:space="preserve"> </w:t>
      </w:r>
      <w:r w:rsidRPr="006C1078">
        <w:rPr>
          <w:bCs/>
          <w:sz w:val="24"/>
          <w:szCs w:val="24"/>
        </w:rPr>
        <w:t>smysluplně uplatnily a s ohledem na individuální možnosti dětí nadále rozvíjely. V případě, že se jedná o velmi výrazné projevy nadání, zejména v situacích vyžadujících značnou spolupráci a koordinaci s rodiči dětí, zpracováváme PLPP.</w:t>
      </w:r>
    </w:p>
    <w:p w:rsidR="003D2D35" w:rsidRPr="006C1078" w:rsidRDefault="003D2D35" w:rsidP="003D2D35">
      <w:pPr>
        <w:widowControl w:val="0"/>
        <w:ind w:firstLine="510"/>
        <w:rPr>
          <w:bCs/>
          <w:sz w:val="24"/>
          <w:szCs w:val="24"/>
        </w:rPr>
      </w:pPr>
      <w:r w:rsidRPr="006C1078">
        <w:rPr>
          <w:bCs/>
          <w:sz w:val="24"/>
          <w:szCs w:val="24"/>
        </w:rPr>
        <w:t>Pokud se u dítěte projeví mimořádné nadání v jedné či více oblastech, doporučujeme rodičům vyšetření ve školském poradenském zařízení. Do doby než vyšetření proběhne a škole je školským poradenským zařízením doručeno doporučení ke vzdělávání dítěte, postupujeme při vzdělávání takového dítěte</w:t>
      </w:r>
      <w:r w:rsidRPr="006C1078">
        <w:rPr>
          <w:b/>
          <w:bCs/>
          <w:sz w:val="24"/>
          <w:szCs w:val="24"/>
        </w:rPr>
        <w:t xml:space="preserve"> </w:t>
      </w:r>
      <w:r w:rsidRPr="006C1078">
        <w:rPr>
          <w:bCs/>
          <w:sz w:val="24"/>
          <w:szCs w:val="24"/>
        </w:rPr>
        <w:t>zpravidla podle PLPP. Pokud školské poradenské zařízení identifikuje mimořádné nadá</w:t>
      </w:r>
      <w:r w:rsidR="008F081E">
        <w:rPr>
          <w:bCs/>
          <w:sz w:val="24"/>
          <w:szCs w:val="24"/>
        </w:rPr>
        <w:t>ní dítěte a doporučí vypracovat individuální vzdělávací plán</w:t>
      </w:r>
      <w:r w:rsidRPr="006C1078">
        <w:rPr>
          <w:bCs/>
          <w:sz w:val="24"/>
          <w:szCs w:val="24"/>
        </w:rPr>
        <w:t>, postupujeme při jeho zpracování, realizaci a vyhodnocování v úzké spolupráci s rodiči dítěte a školským poradenským zařízením.</w:t>
      </w:r>
    </w:p>
    <w:p w:rsidR="003D2D35" w:rsidRPr="006C1078" w:rsidRDefault="003D2D35" w:rsidP="003D2D35">
      <w:pPr>
        <w:widowControl w:val="0"/>
        <w:ind w:firstLine="510"/>
        <w:rPr>
          <w:bCs/>
          <w:sz w:val="24"/>
          <w:szCs w:val="24"/>
        </w:rPr>
      </w:pPr>
      <w:r w:rsidRPr="006C1078">
        <w:rPr>
          <w:bCs/>
          <w:i/>
          <w:sz w:val="24"/>
          <w:szCs w:val="24"/>
        </w:rPr>
        <w:t>Záměry:</w:t>
      </w:r>
    </w:p>
    <w:p w:rsidR="003D2D35" w:rsidRPr="006C1078" w:rsidRDefault="003D2D35" w:rsidP="007A1659">
      <w:pPr>
        <w:widowControl w:val="0"/>
        <w:numPr>
          <w:ilvl w:val="0"/>
          <w:numId w:val="17"/>
        </w:numPr>
        <w:suppressAutoHyphens/>
        <w:spacing w:after="0" w:line="240" w:lineRule="auto"/>
        <w:rPr>
          <w:bCs/>
          <w:i/>
          <w:sz w:val="24"/>
          <w:szCs w:val="24"/>
        </w:rPr>
      </w:pPr>
      <w:r w:rsidRPr="006C1078">
        <w:rPr>
          <w:bCs/>
          <w:i/>
          <w:sz w:val="24"/>
          <w:szCs w:val="24"/>
        </w:rPr>
        <w:t>Zaměřit se na diagnostiku a vyhledávání nadaných dětí</w:t>
      </w:r>
    </w:p>
    <w:p w:rsidR="003D2D35" w:rsidRDefault="003D2D35" w:rsidP="003D2D35">
      <w:pPr>
        <w:widowControl w:val="0"/>
        <w:rPr>
          <w:bCs/>
          <w:sz w:val="28"/>
          <w:szCs w:val="28"/>
        </w:rPr>
      </w:pPr>
    </w:p>
    <w:p w:rsidR="00FB0EA1" w:rsidRPr="006C1078" w:rsidRDefault="00FB0EA1" w:rsidP="003D2D35">
      <w:pPr>
        <w:widowControl w:val="0"/>
        <w:rPr>
          <w:bCs/>
          <w:sz w:val="28"/>
          <w:szCs w:val="28"/>
        </w:rPr>
      </w:pPr>
    </w:p>
    <w:p w:rsidR="003D2D35" w:rsidRPr="006C1078" w:rsidRDefault="006C1078" w:rsidP="003D2D35">
      <w:pPr>
        <w:widowControl w:val="0"/>
        <w:rPr>
          <w:b/>
          <w:bCs/>
          <w:sz w:val="28"/>
          <w:szCs w:val="28"/>
        </w:rPr>
      </w:pPr>
      <w:r>
        <w:rPr>
          <w:b/>
          <w:bCs/>
          <w:sz w:val="28"/>
          <w:szCs w:val="28"/>
        </w:rPr>
        <w:t>4</w:t>
      </w:r>
      <w:r w:rsidR="003D2D35" w:rsidRPr="006C1078">
        <w:rPr>
          <w:b/>
          <w:bCs/>
          <w:sz w:val="28"/>
          <w:szCs w:val="28"/>
        </w:rPr>
        <w:t>.3. Vzdělávání dětí od dvou do tří let</w:t>
      </w:r>
    </w:p>
    <w:p w:rsidR="003D2D35" w:rsidRPr="006C1078" w:rsidRDefault="003D2D35" w:rsidP="003D2D35">
      <w:pPr>
        <w:widowControl w:val="0"/>
        <w:rPr>
          <w:bCs/>
          <w:sz w:val="24"/>
          <w:szCs w:val="24"/>
        </w:rPr>
      </w:pPr>
      <w:r w:rsidRPr="006C1078">
        <w:rPr>
          <w:bCs/>
          <w:sz w:val="24"/>
          <w:szCs w:val="24"/>
        </w:rPr>
        <w:tab/>
        <w:t>Naše mateřská škola, v souladu s platnými právními předpisy, umožňuje vzdělávání i dětem ve věku od dvou do tří let.</w:t>
      </w:r>
    </w:p>
    <w:p w:rsidR="003D2D35" w:rsidRPr="006C1078" w:rsidRDefault="003D2D35" w:rsidP="003D2D35">
      <w:pPr>
        <w:widowControl w:val="0"/>
        <w:rPr>
          <w:bCs/>
          <w:sz w:val="24"/>
          <w:szCs w:val="24"/>
        </w:rPr>
      </w:pPr>
      <w:r w:rsidRPr="006C1078">
        <w:rPr>
          <w:bCs/>
          <w:sz w:val="24"/>
          <w:szCs w:val="24"/>
        </w:rPr>
        <w:lastRenderedPageBreak/>
        <w:t xml:space="preserve"> Respektujeme specifika související s dosahovanou úrovní ve všech oblastech vývoje dítěte. Personálním posílením pedagogického sboru reagujeme na vývojová specifika, individuální potřeby, zájmy a možnosti těchto dětí, jako je dostatek emoční podpory, zajištění pocitu bezpečí, více individuální péče. </w:t>
      </w:r>
    </w:p>
    <w:p w:rsidR="003D2D35" w:rsidRPr="006C1078" w:rsidRDefault="003D2D35" w:rsidP="007A1659">
      <w:pPr>
        <w:widowControl w:val="0"/>
        <w:numPr>
          <w:ilvl w:val="0"/>
          <w:numId w:val="15"/>
        </w:numPr>
        <w:suppressAutoHyphens/>
        <w:spacing w:after="0" w:line="240" w:lineRule="auto"/>
        <w:rPr>
          <w:bCs/>
          <w:sz w:val="24"/>
          <w:szCs w:val="24"/>
        </w:rPr>
      </w:pPr>
      <w:r w:rsidRPr="006C1078">
        <w:rPr>
          <w:bCs/>
          <w:sz w:val="24"/>
          <w:szCs w:val="24"/>
        </w:rPr>
        <w:t xml:space="preserve">Vytváříme podmínky pro adaptaci dítěte (Adaptační program) v souladu s jeho individuálními potřebami a potřebami rodiny. </w:t>
      </w:r>
    </w:p>
    <w:p w:rsidR="003D2D35" w:rsidRPr="006C1078" w:rsidRDefault="003D2D35" w:rsidP="007A1659">
      <w:pPr>
        <w:widowControl w:val="0"/>
        <w:numPr>
          <w:ilvl w:val="0"/>
          <w:numId w:val="15"/>
        </w:numPr>
        <w:suppressAutoHyphens/>
        <w:spacing w:after="0" w:line="240" w:lineRule="auto"/>
        <w:rPr>
          <w:bCs/>
          <w:sz w:val="24"/>
          <w:szCs w:val="24"/>
        </w:rPr>
      </w:pPr>
      <w:r w:rsidRPr="006C1078">
        <w:rPr>
          <w:bCs/>
          <w:sz w:val="24"/>
          <w:szCs w:val="24"/>
        </w:rPr>
        <w:t>Úzce spolupracujeme s rodinou.</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 xml:space="preserve">Zajišťujeme stálý, pravidelný denní režim, který respektuje potřeby dětí a srozumitelná pravidla. </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Vytváříme podnětné prostředí a činnosti.</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Vzdělávací činnosti realizujeme v menších skupinách či individuálně, podle potřeb a volby dětí.</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Citlivě přizpůsobujeme organizaci se střídáním nabídky činností, trénujeme návyky a praktické dovednosti.</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Ponecháváme co největší prostor pro volné hry a pohybové aktivity.</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Zajišťujeme vhodné a bezpečné uspořádání prostředí – více uzavřených skříněk k ukládání hraček a pomůcek.</w:t>
      </w:r>
    </w:p>
    <w:p w:rsidR="003D2D35" w:rsidRPr="006C1078" w:rsidRDefault="003D2D35" w:rsidP="003D2D35">
      <w:pPr>
        <w:widowControl w:val="0"/>
        <w:ind w:left="360"/>
        <w:rPr>
          <w:bCs/>
          <w:i/>
          <w:sz w:val="24"/>
          <w:szCs w:val="24"/>
        </w:rPr>
      </w:pPr>
      <w:r w:rsidRPr="006C1078">
        <w:rPr>
          <w:bCs/>
          <w:i/>
          <w:sz w:val="24"/>
          <w:szCs w:val="24"/>
        </w:rPr>
        <w:t xml:space="preserve">Záměry: </w:t>
      </w:r>
    </w:p>
    <w:p w:rsidR="003140A7" w:rsidRDefault="003D2D35" w:rsidP="007A1659">
      <w:pPr>
        <w:widowControl w:val="0"/>
        <w:numPr>
          <w:ilvl w:val="0"/>
          <w:numId w:val="16"/>
        </w:numPr>
        <w:suppressAutoHyphens/>
        <w:spacing w:after="0" w:line="240" w:lineRule="auto"/>
        <w:rPr>
          <w:bCs/>
          <w:i/>
          <w:sz w:val="24"/>
          <w:szCs w:val="24"/>
        </w:rPr>
      </w:pPr>
      <w:r w:rsidRPr="006C1078">
        <w:rPr>
          <w:bCs/>
          <w:i/>
          <w:sz w:val="24"/>
          <w:szCs w:val="24"/>
        </w:rPr>
        <w:t>více znepřístupnit bezpečnost ohrožující předměty</w:t>
      </w:r>
    </w:p>
    <w:p w:rsidR="00F41CAE" w:rsidRPr="00F41CAE" w:rsidRDefault="00F41CAE" w:rsidP="00F41CAE">
      <w:pPr>
        <w:widowControl w:val="0"/>
        <w:suppressAutoHyphens/>
        <w:spacing w:after="0" w:line="240" w:lineRule="auto"/>
        <w:ind w:left="1080"/>
        <w:rPr>
          <w:b/>
          <w:bCs/>
          <w:i/>
          <w:sz w:val="24"/>
          <w:szCs w:val="24"/>
        </w:rPr>
      </w:pPr>
    </w:p>
    <w:p w:rsidR="00F41CAE" w:rsidRPr="00F41CAE" w:rsidRDefault="00F41CAE" w:rsidP="00F41CAE">
      <w:pPr>
        <w:pStyle w:val="Nadpis2"/>
        <w:rPr>
          <w:rFonts w:asciiTheme="minorHAnsi" w:hAnsiTheme="minorHAnsi" w:cstheme="minorHAnsi"/>
          <w:b/>
          <w:color w:val="auto"/>
          <w:sz w:val="28"/>
          <w:szCs w:val="28"/>
        </w:rPr>
      </w:pPr>
      <w:r w:rsidRPr="00F41CAE">
        <w:rPr>
          <w:rFonts w:asciiTheme="minorHAnsi" w:hAnsiTheme="minorHAnsi" w:cstheme="minorHAnsi"/>
          <w:b/>
          <w:color w:val="auto"/>
          <w:sz w:val="28"/>
          <w:szCs w:val="28"/>
        </w:rPr>
        <w:t>4.4. Podmínky pro vzdělávání dětí s nedostatečnou znalostí českého jazyka</w:t>
      </w:r>
    </w:p>
    <w:p w:rsidR="00F41CAE" w:rsidRPr="00F41CAE" w:rsidRDefault="00F41CAE" w:rsidP="00F41CAE">
      <w:pPr>
        <w:rPr>
          <w:rFonts w:cstheme="minorHAnsi"/>
        </w:rPr>
      </w:pPr>
    </w:p>
    <w:p w:rsidR="00F41CAE" w:rsidRPr="00F41CAE" w:rsidRDefault="00F41CAE" w:rsidP="00F41CAE">
      <w:pPr>
        <w:spacing w:after="0" w:line="312" w:lineRule="auto"/>
        <w:jc w:val="both"/>
        <w:rPr>
          <w:rFonts w:cstheme="minorHAnsi"/>
          <w:sz w:val="24"/>
          <w:szCs w:val="24"/>
        </w:rPr>
      </w:pPr>
      <w:r w:rsidRPr="00F41CAE">
        <w:rPr>
          <w:rFonts w:cstheme="minorHAnsi"/>
          <w:sz w:val="24"/>
          <w:szCs w:val="24"/>
        </w:rPr>
        <w:t xml:space="preserve">• Dětem s nedostatečnou znalostí českého jazyka poskytujeme jazykovou přípravu pro zajištění plynulého přechodu do základního vzdělávání. </w:t>
      </w:r>
    </w:p>
    <w:p w:rsidR="00F41CAE" w:rsidRPr="00F41CAE" w:rsidRDefault="00F41CAE" w:rsidP="00F41CAE">
      <w:pPr>
        <w:spacing w:after="0" w:line="312" w:lineRule="auto"/>
        <w:jc w:val="both"/>
        <w:rPr>
          <w:rFonts w:cstheme="minorHAnsi"/>
          <w:sz w:val="24"/>
          <w:szCs w:val="24"/>
        </w:rPr>
      </w:pPr>
      <w:r w:rsidRPr="00F41CAE">
        <w:rPr>
          <w:rFonts w:cstheme="minorHAnsi"/>
          <w:sz w:val="24"/>
          <w:szCs w:val="24"/>
        </w:rPr>
        <w:t>• 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F41CAE" w:rsidRPr="00F41CAE" w:rsidRDefault="00F41CAE" w:rsidP="00F41CAE">
      <w:pPr>
        <w:spacing w:after="0" w:line="312" w:lineRule="auto"/>
        <w:jc w:val="both"/>
        <w:rPr>
          <w:rFonts w:cstheme="minorHAnsi"/>
          <w:sz w:val="24"/>
          <w:szCs w:val="24"/>
        </w:rPr>
      </w:pPr>
      <w:r w:rsidRPr="00F41CAE">
        <w:rPr>
          <w:rFonts w:cstheme="minorHAnsi"/>
          <w:sz w:val="24"/>
          <w:szCs w:val="24"/>
        </w:rPr>
        <w:t>• 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F41CAE" w:rsidRPr="00F41CAE" w:rsidRDefault="00F41CAE" w:rsidP="00F41CAE">
      <w:pPr>
        <w:rPr>
          <w:rFonts w:cstheme="minorHAnsi"/>
        </w:rPr>
      </w:pPr>
    </w:p>
    <w:p w:rsidR="00F41CAE" w:rsidRPr="00F41CAE" w:rsidRDefault="00F41CAE" w:rsidP="00F41CAE">
      <w:pPr>
        <w:widowControl w:val="0"/>
        <w:suppressAutoHyphens/>
        <w:spacing w:after="0" w:line="240" w:lineRule="auto"/>
        <w:rPr>
          <w:rFonts w:cstheme="minorHAnsi"/>
          <w:bCs/>
          <w:i/>
          <w:sz w:val="24"/>
          <w:szCs w:val="24"/>
        </w:rPr>
      </w:pPr>
    </w:p>
    <w:p w:rsidR="00D527FA" w:rsidRDefault="00D527FA" w:rsidP="00D527FA">
      <w:pPr>
        <w:widowControl w:val="0"/>
        <w:suppressAutoHyphens/>
        <w:spacing w:after="0" w:line="240" w:lineRule="auto"/>
        <w:rPr>
          <w:bCs/>
          <w:i/>
          <w:sz w:val="24"/>
          <w:szCs w:val="24"/>
        </w:rPr>
      </w:pPr>
    </w:p>
    <w:p w:rsidR="00D527FA" w:rsidRDefault="00D527FA" w:rsidP="00D527FA">
      <w:pPr>
        <w:widowControl w:val="0"/>
        <w:suppressAutoHyphens/>
        <w:spacing w:after="0" w:line="240" w:lineRule="auto"/>
        <w:rPr>
          <w:bCs/>
          <w:i/>
          <w:sz w:val="24"/>
          <w:szCs w:val="24"/>
        </w:rPr>
      </w:pPr>
    </w:p>
    <w:p w:rsidR="00F41CAE" w:rsidRDefault="00F41CAE" w:rsidP="00D527FA">
      <w:pPr>
        <w:widowControl w:val="0"/>
        <w:suppressAutoHyphens/>
        <w:spacing w:after="0" w:line="240" w:lineRule="auto"/>
        <w:rPr>
          <w:bCs/>
          <w:i/>
          <w:sz w:val="24"/>
          <w:szCs w:val="24"/>
        </w:rPr>
      </w:pPr>
    </w:p>
    <w:p w:rsidR="004600C0" w:rsidRDefault="004600C0" w:rsidP="00D527FA">
      <w:pPr>
        <w:widowControl w:val="0"/>
        <w:suppressAutoHyphens/>
        <w:spacing w:after="0" w:line="240" w:lineRule="auto"/>
        <w:rPr>
          <w:bCs/>
          <w:i/>
          <w:sz w:val="24"/>
          <w:szCs w:val="24"/>
        </w:rPr>
      </w:pPr>
    </w:p>
    <w:p w:rsidR="00F41CAE" w:rsidRDefault="00F41CAE" w:rsidP="00D527FA">
      <w:pPr>
        <w:widowControl w:val="0"/>
        <w:suppressAutoHyphens/>
        <w:spacing w:after="0" w:line="240" w:lineRule="auto"/>
        <w:rPr>
          <w:bCs/>
          <w:i/>
          <w:sz w:val="24"/>
          <w:szCs w:val="24"/>
        </w:rPr>
      </w:pPr>
    </w:p>
    <w:p w:rsidR="00D527FA" w:rsidRPr="007C0EED" w:rsidRDefault="00D527FA" w:rsidP="00D527FA">
      <w:pPr>
        <w:widowControl w:val="0"/>
        <w:suppressAutoHyphens/>
        <w:spacing w:after="0" w:line="240" w:lineRule="auto"/>
        <w:rPr>
          <w:bCs/>
          <w:i/>
          <w:sz w:val="24"/>
          <w:szCs w:val="24"/>
        </w:rPr>
      </w:pPr>
    </w:p>
    <w:p w:rsidR="00672B02" w:rsidRPr="00070A88" w:rsidRDefault="00672B02" w:rsidP="007A1659">
      <w:pPr>
        <w:pStyle w:val="Odstavecseseznamem"/>
        <w:numPr>
          <w:ilvl w:val="0"/>
          <w:numId w:val="18"/>
        </w:numPr>
        <w:autoSpaceDE w:val="0"/>
        <w:autoSpaceDN w:val="0"/>
        <w:adjustRightInd w:val="0"/>
        <w:spacing w:after="120" w:line="240" w:lineRule="auto"/>
        <w:rPr>
          <w:rFonts w:eastAsia="Times New Roman" w:cs="Calibri"/>
          <w:b/>
          <w:bCs/>
          <w:iCs/>
          <w:sz w:val="32"/>
          <w:szCs w:val="32"/>
          <w:u w:val="single"/>
          <w:lang w:eastAsia="cs-CZ"/>
        </w:rPr>
      </w:pPr>
      <w:proofErr w:type="spellStart"/>
      <w:r w:rsidRPr="00070A88">
        <w:rPr>
          <w:rFonts w:eastAsia="Times New Roman" w:cs="Calibri"/>
          <w:b/>
          <w:bCs/>
          <w:iCs/>
          <w:sz w:val="32"/>
          <w:szCs w:val="32"/>
          <w:u w:val="single"/>
          <w:lang w:val="en-US" w:eastAsia="cs-CZ"/>
        </w:rPr>
        <w:t>Charakteristika</w:t>
      </w:r>
      <w:proofErr w:type="spellEnd"/>
      <w:r w:rsidRPr="00070A88">
        <w:rPr>
          <w:rFonts w:eastAsia="Times New Roman" w:cs="Calibri"/>
          <w:b/>
          <w:bCs/>
          <w:iCs/>
          <w:sz w:val="32"/>
          <w:szCs w:val="32"/>
          <w:u w:val="single"/>
          <w:lang w:val="en-US" w:eastAsia="cs-CZ"/>
        </w:rPr>
        <w:t xml:space="preserve"> </w:t>
      </w:r>
      <w:proofErr w:type="spellStart"/>
      <w:r w:rsidRPr="00070A88">
        <w:rPr>
          <w:rFonts w:eastAsia="Times New Roman" w:cs="Calibri"/>
          <w:b/>
          <w:bCs/>
          <w:iCs/>
          <w:sz w:val="32"/>
          <w:szCs w:val="32"/>
          <w:u w:val="single"/>
          <w:lang w:val="en-US" w:eastAsia="cs-CZ"/>
        </w:rPr>
        <w:t>vzd</w:t>
      </w:r>
      <w:r w:rsidRPr="00070A88">
        <w:rPr>
          <w:rFonts w:eastAsia="Times New Roman" w:cs="Calibri"/>
          <w:b/>
          <w:bCs/>
          <w:iCs/>
          <w:sz w:val="32"/>
          <w:szCs w:val="32"/>
          <w:u w:val="single"/>
          <w:lang w:eastAsia="cs-CZ"/>
        </w:rPr>
        <w:t>ělávacího</w:t>
      </w:r>
      <w:proofErr w:type="spellEnd"/>
      <w:r w:rsidRPr="00070A88">
        <w:rPr>
          <w:rFonts w:eastAsia="Times New Roman" w:cs="Calibri"/>
          <w:b/>
          <w:bCs/>
          <w:iCs/>
          <w:sz w:val="32"/>
          <w:szCs w:val="32"/>
          <w:u w:val="single"/>
          <w:lang w:eastAsia="cs-CZ"/>
        </w:rPr>
        <w:t xml:space="preserve"> programu</w:t>
      </w:r>
    </w:p>
    <w:p w:rsidR="00564A31" w:rsidRPr="00D73E20" w:rsidRDefault="00564A31" w:rsidP="00672B02">
      <w:pPr>
        <w:autoSpaceDE w:val="0"/>
        <w:autoSpaceDN w:val="0"/>
        <w:adjustRightInd w:val="0"/>
        <w:spacing w:after="120" w:line="240" w:lineRule="auto"/>
        <w:rPr>
          <w:rFonts w:eastAsia="Times New Roman" w:cs="Calibri"/>
          <w:i/>
          <w:iCs/>
          <w:color w:val="9B00D3"/>
          <w:sz w:val="24"/>
          <w:szCs w:val="24"/>
          <w:lang w:val="en-US" w:eastAsia="cs-CZ"/>
        </w:rPr>
      </w:pPr>
    </w:p>
    <w:p w:rsidR="00672B02" w:rsidRPr="00D73E20" w:rsidRDefault="006C1078" w:rsidP="006C1078">
      <w:pPr>
        <w:autoSpaceDE w:val="0"/>
        <w:autoSpaceDN w:val="0"/>
        <w:adjustRightInd w:val="0"/>
        <w:spacing w:after="120" w:line="240" w:lineRule="auto"/>
        <w:ind w:firstLine="708"/>
        <w:rPr>
          <w:rFonts w:eastAsia="Times New Roman" w:cs="Calibri"/>
          <w:b/>
          <w:bCs/>
          <w:i/>
          <w:color w:val="C45911" w:themeColor="accent2" w:themeShade="BF"/>
          <w:sz w:val="24"/>
          <w:szCs w:val="24"/>
          <w:lang w:eastAsia="cs-CZ"/>
        </w:rPr>
      </w:pPr>
      <w:r>
        <w:rPr>
          <w:rFonts w:eastAsia="Times New Roman" w:cs="Calibri"/>
          <w:sz w:val="24"/>
          <w:szCs w:val="24"/>
          <w:lang w:val="en-US" w:eastAsia="cs-CZ"/>
        </w:rPr>
        <w:t xml:space="preserve"> </w:t>
      </w:r>
      <w:proofErr w:type="spellStart"/>
      <w:r>
        <w:rPr>
          <w:rFonts w:eastAsia="Times New Roman" w:cs="Calibri"/>
          <w:sz w:val="24"/>
          <w:szCs w:val="24"/>
          <w:lang w:val="en-US" w:eastAsia="cs-CZ"/>
        </w:rPr>
        <w:t>Š</w:t>
      </w:r>
      <w:r w:rsidR="00672B02" w:rsidRPr="00D73E20">
        <w:rPr>
          <w:rFonts w:eastAsia="Times New Roman" w:cs="Calibri"/>
          <w:sz w:val="24"/>
          <w:szCs w:val="24"/>
          <w:lang w:val="en-US" w:eastAsia="cs-CZ"/>
        </w:rPr>
        <w:t>kolní</w:t>
      </w:r>
      <w:proofErr w:type="spellEnd"/>
      <w:r w:rsidR="00672B02" w:rsidRPr="00D73E20">
        <w:rPr>
          <w:rFonts w:eastAsia="Times New Roman" w:cs="Calibri"/>
          <w:sz w:val="24"/>
          <w:szCs w:val="24"/>
          <w:lang w:val="en-US" w:eastAsia="cs-CZ"/>
        </w:rPr>
        <w:t xml:space="preserve"> </w:t>
      </w:r>
      <w:proofErr w:type="spellStart"/>
      <w:r w:rsidR="00672B02" w:rsidRPr="00D73E20">
        <w:rPr>
          <w:rFonts w:eastAsia="Times New Roman" w:cs="Calibri"/>
          <w:sz w:val="24"/>
          <w:szCs w:val="24"/>
          <w:lang w:val="en-US" w:eastAsia="cs-CZ"/>
        </w:rPr>
        <w:t>vzd</w:t>
      </w:r>
      <w:r w:rsidR="00672B02" w:rsidRPr="00D73E20">
        <w:rPr>
          <w:rFonts w:eastAsia="Times New Roman" w:cs="Calibri"/>
          <w:sz w:val="24"/>
          <w:szCs w:val="24"/>
          <w:lang w:eastAsia="cs-CZ"/>
        </w:rPr>
        <w:t>ělávací</w:t>
      </w:r>
      <w:proofErr w:type="spellEnd"/>
      <w:r w:rsidR="00672B02" w:rsidRPr="00D73E20">
        <w:rPr>
          <w:rFonts w:eastAsia="Times New Roman" w:cs="Calibri"/>
          <w:sz w:val="24"/>
          <w:szCs w:val="24"/>
          <w:lang w:eastAsia="cs-CZ"/>
        </w:rPr>
        <w:t xml:space="preserve"> program nese název </w:t>
      </w:r>
      <w:r w:rsidR="00672B02" w:rsidRPr="00D73E20">
        <w:rPr>
          <w:rStyle w:val="Nadpis2Char"/>
          <w:rFonts w:asciiTheme="minorHAnsi" w:hAnsiTheme="minorHAnsi"/>
          <w:b/>
          <w:color w:val="C45911" w:themeColor="accent2" w:themeShade="BF"/>
          <w:sz w:val="24"/>
          <w:szCs w:val="24"/>
        </w:rPr>
        <w:t>„</w:t>
      </w:r>
      <w:r w:rsidR="00672B02" w:rsidRPr="00D73E20">
        <w:rPr>
          <w:rStyle w:val="Nadpis2Char"/>
          <w:rFonts w:asciiTheme="minorHAnsi" w:hAnsiTheme="minorHAnsi"/>
          <w:b/>
          <w:i/>
          <w:color w:val="C45911" w:themeColor="accent2" w:themeShade="BF"/>
          <w:sz w:val="24"/>
          <w:szCs w:val="24"/>
        </w:rPr>
        <w:t>Se sluníčkem poznáváme svět"</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Vychází</w:t>
      </w:r>
      <w:proofErr w:type="spellEnd"/>
      <w:r w:rsidRPr="00D73E20">
        <w:rPr>
          <w:rFonts w:eastAsia="Times New Roman" w:cs="Calibri"/>
          <w:sz w:val="24"/>
          <w:szCs w:val="24"/>
          <w:lang w:val="en-US" w:eastAsia="cs-CZ"/>
        </w:rPr>
        <w:t xml:space="preserve"> z </w:t>
      </w:r>
      <w:proofErr w:type="spellStart"/>
      <w:r w:rsidRPr="00D73E20">
        <w:rPr>
          <w:rFonts w:eastAsia="Times New Roman" w:cs="Calibri"/>
          <w:sz w:val="24"/>
          <w:szCs w:val="24"/>
          <w:lang w:val="en-US" w:eastAsia="cs-CZ"/>
        </w:rPr>
        <w:t>Rámcového</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vzd</w:t>
      </w:r>
      <w:r w:rsidRPr="00D73E20">
        <w:rPr>
          <w:rFonts w:eastAsia="Times New Roman" w:cs="Calibri"/>
          <w:sz w:val="24"/>
          <w:szCs w:val="24"/>
          <w:lang w:eastAsia="cs-CZ"/>
        </w:rPr>
        <w:t>ělávacího</w:t>
      </w:r>
      <w:proofErr w:type="spellEnd"/>
      <w:r w:rsidRPr="00D73E20">
        <w:rPr>
          <w:rFonts w:eastAsia="Times New Roman" w:cs="Calibri"/>
          <w:sz w:val="24"/>
          <w:szCs w:val="24"/>
          <w:lang w:eastAsia="cs-CZ"/>
        </w:rPr>
        <w:t xml:space="preserve"> programu pro předškolní vzdělávání, doplňuje rodinnou výchovu a zajišťuje dětem odbornou péči. Vede děti k získávání základů klíčových kompetencí, které budou nadále v životě rozvíjet.</w:t>
      </w:r>
    </w:p>
    <w:p w:rsidR="00672B02" w:rsidRPr="00D73E20" w:rsidRDefault="00672B02" w:rsidP="006C1078">
      <w:pPr>
        <w:autoSpaceDE w:val="0"/>
        <w:autoSpaceDN w:val="0"/>
        <w:adjustRightInd w:val="0"/>
        <w:spacing w:after="120" w:line="240" w:lineRule="auto"/>
        <w:ind w:firstLine="708"/>
        <w:rPr>
          <w:rFonts w:eastAsia="Times New Roman" w:cs="Calibri"/>
          <w:sz w:val="24"/>
          <w:szCs w:val="24"/>
          <w:lang w:eastAsia="cs-CZ"/>
        </w:rPr>
      </w:pPr>
      <w:r w:rsidRPr="00D73E20">
        <w:rPr>
          <w:rFonts w:eastAsia="Times New Roman" w:cs="Calibri"/>
          <w:sz w:val="24"/>
          <w:szCs w:val="24"/>
          <w:lang w:val="en-US" w:eastAsia="cs-CZ"/>
        </w:rPr>
        <w:t>P</w:t>
      </w:r>
      <w:proofErr w:type="spellStart"/>
      <w:r w:rsidR="0004243C">
        <w:rPr>
          <w:rFonts w:eastAsia="Times New Roman" w:cs="Calibri"/>
          <w:sz w:val="24"/>
          <w:szCs w:val="24"/>
          <w:lang w:eastAsia="cs-CZ"/>
        </w:rPr>
        <w:t>ři</w:t>
      </w:r>
      <w:proofErr w:type="spellEnd"/>
      <w:r w:rsidR="0004243C">
        <w:rPr>
          <w:rFonts w:eastAsia="Times New Roman" w:cs="Calibri"/>
          <w:sz w:val="24"/>
          <w:szCs w:val="24"/>
          <w:lang w:eastAsia="cs-CZ"/>
        </w:rPr>
        <w:t xml:space="preserve"> tvorbě ŠVP jsme přihlíželi</w:t>
      </w:r>
      <w:r w:rsidRPr="00D73E20">
        <w:rPr>
          <w:rFonts w:eastAsia="Times New Roman" w:cs="Calibri"/>
          <w:sz w:val="24"/>
          <w:szCs w:val="24"/>
          <w:lang w:eastAsia="cs-CZ"/>
        </w:rPr>
        <w:t xml:space="preserve"> nejen k velikosti školy, ale také k jejímu umístění, materiálním podmínkám, ke složení pedagogického sb</w:t>
      </w:r>
      <w:r w:rsidR="0004243C">
        <w:rPr>
          <w:rFonts w:eastAsia="Times New Roman" w:cs="Calibri"/>
          <w:sz w:val="24"/>
          <w:szCs w:val="24"/>
          <w:lang w:eastAsia="cs-CZ"/>
        </w:rPr>
        <w:t>oru i k cílům, kam bychom chtěli</w:t>
      </w:r>
      <w:r w:rsidRPr="00D73E20">
        <w:rPr>
          <w:rFonts w:eastAsia="Times New Roman" w:cs="Calibri"/>
          <w:sz w:val="24"/>
          <w:szCs w:val="24"/>
          <w:lang w:eastAsia="cs-CZ"/>
        </w:rPr>
        <w:t xml:space="preserve"> děti v předškolním věku dovést. Na základě této analýzy jsme si </w:t>
      </w:r>
      <w:r w:rsidR="0004243C">
        <w:rPr>
          <w:rFonts w:eastAsia="Times New Roman" w:cs="Calibri"/>
          <w:sz w:val="24"/>
          <w:szCs w:val="24"/>
          <w:lang w:eastAsia="cs-CZ"/>
        </w:rPr>
        <w:t>vytvořili</w:t>
      </w:r>
      <w:r w:rsidRPr="00D73E20">
        <w:rPr>
          <w:rFonts w:eastAsia="Times New Roman" w:cs="Calibri"/>
          <w:sz w:val="24"/>
          <w:szCs w:val="24"/>
          <w:lang w:eastAsia="cs-CZ"/>
        </w:rPr>
        <w:t xml:space="preserve"> šk</w:t>
      </w:r>
      <w:r w:rsidR="0004243C">
        <w:rPr>
          <w:rFonts w:eastAsia="Times New Roman" w:cs="Calibri"/>
          <w:sz w:val="24"/>
          <w:szCs w:val="24"/>
          <w:lang w:eastAsia="cs-CZ"/>
        </w:rPr>
        <w:t>olní program, který jsme nazvali</w:t>
      </w:r>
      <w:r w:rsidR="00D53638">
        <w:rPr>
          <w:rFonts w:eastAsia="Times New Roman" w:cs="Calibri"/>
          <w:sz w:val="24"/>
          <w:szCs w:val="24"/>
          <w:lang w:eastAsia="cs-CZ"/>
        </w:rPr>
        <w:t xml:space="preserve"> </w:t>
      </w:r>
      <w:r w:rsidR="009553F4" w:rsidRPr="00D73E20">
        <w:rPr>
          <w:rFonts w:eastAsia="Times New Roman" w:cs="Calibri"/>
          <w:sz w:val="24"/>
          <w:szCs w:val="24"/>
          <w:lang w:eastAsia="cs-CZ"/>
        </w:rPr>
        <w:t>,,</w:t>
      </w:r>
      <w:r w:rsidR="008674D4">
        <w:rPr>
          <w:rFonts w:eastAsia="Times New Roman" w:cs="Calibri"/>
          <w:sz w:val="24"/>
          <w:szCs w:val="24"/>
          <w:lang w:eastAsia="cs-CZ"/>
        </w:rPr>
        <w:t xml:space="preserve">Se sluníčkem poznáváme svět". </w:t>
      </w:r>
      <w:r w:rsidR="00D53638">
        <w:rPr>
          <w:rFonts w:eastAsia="Times New Roman" w:cs="Calibri"/>
          <w:sz w:val="24"/>
          <w:szCs w:val="24"/>
          <w:lang w:eastAsia="cs-CZ"/>
        </w:rPr>
        <w:t>ŠVP</w:t>
      </w:r>
      <w:r w:rsidRPr="00D73E20">
        <w:rPr>
          <w:rFonts w:eastAsia="Times New Roman" w:cs="Calibri"/>
          <w:sz w:val="24"/>
          <w:szCs w:val="24"/>
          <w:lang w:eastAsia="cs-CZ"/>
        </w:rPr>
        <w:t xml:space="preserve"> mateřské školy je nazván podle sluníčka, které nám všem pomáhá vyloudit úsměv na rtech, a i my se ve školce snažíme, aby zde byly děti spokojené, usměvavé a bez zbytečných slziček. Sluníčko svítí po celý rok - děti tak za ním mohou celý rok „cestovat“ a něco nového poznávat, dozvědět se, naučit se.</w:t>
      </w:r>
    </w:p>
    <w:p w:rsidR="00672B02" w:rsidRPr="00D53638" w:rsidRDefault="00672B02" w:rsidP="00D53638">
      <w:pPr>
        <w:autoSpaceDE w:val="0"/>
        <w:autoSpaceDN w:val="0"/>
        <w:adjustRightInd w:val="0"/>
        <w:spacing w:after="120" w:line="240" w:lineRule="auto"/>
        <w:ind w:firstLine="708"/>
        <w:rPr>
          <w:rFonts w:eastAsia="Times New Roman" w:cs="Calibri"/>
          <w:sz w:val="24"/>
          <w:szCs w:val="24"/>
          <w:lang w:eastAsia="cs-CZ"/>
        </w:rPr>
      </w:pPr>
      <w:proofErr w:type="spellStart"/>
      <w:r w:rsidRPr="00D73E20">
        <w:rPr>
          <w:rFonts w:eastAsia="Times New Roman" w:cs="Calibri"/>
          <w:sz w:val="24"/>
          <w:szCs w:val="24"/>
          <w:lang w:val="en-US" w:eastAsia="cs-CZ"/>
        </w:rPr>
        <w:t>Vzd</w:t>
      </w:r>
      <w:r w:rsidRPr="00D73E20">
        <w:rPr>
          <w:rFonts w:eastAsia="Times New Roman" w:cs="Calibri"/>
          <w:sz w:val="24"/>
          <w:szCs w:val="24"/>
          <w:lang w:eastAsia="cs-CZ"/>
        </w:rPr>
        <w:t>ělávací</w:t>
      </w:r>
      <w:proofErr w:type="spellEnd"/>
      <w:r w:rsidRPr="00D73E20">
        <w:rPr>
          <w:rFonts w:eastAsia="Times New Roman" w:cs="Calibri"/>
          <w:sz w:val="24"/>
          <w:szCs w:val="24"/>
          <w:lang w:eastAsia="cs-CZ"/>
        </w:rPr>
        <w:t xml:space="preserve"> obsah školního vzdělávacího</w:t>
      </w:r>
      <w:r w:rsidR="008C1C16" w:rsidRPr="00D73E20">
        <w:rPr>
          <w:rFonts w:eastAsia="Times New Roman" w:cs="Calibri"/>
          <w:sz w:val="24"/>
          <w:szCs w:val="24"/>
          <w:lang w:eastAsia="cs-CZ"/>
        </w:rPr>
        <w:t xml:space="preserve"> programu je rozdělen do pěti </w:t>
      </w:r>
      <w:r w:rsidRPr="00D73E20">
        <w:rPr>
          <w:rFonts w:eastAsia="Times New Roman" w:cs="Calibri"/>
          <w:sz w:val="24"/>
          <w:szCs w:val="24"/>
          <w:lang w:eastAsia="cs-CZ"/>
        </w:rPr>
        <w:t>integrovaných bloků, které člení pedagogové do třídních vzdělávacích programů pro předškolní vzdělávání (dále i TVP PV) ve formě témat a podtémat tak, aby učení bylo pro dítě co nejpřirozenější. Vzdělávací obsah vychází z přirozeného cyklu ročních období, přírodních i společenských situací s nimi spojených, z přirozeného kontextu života předškolních dětí. Zohledňuje naše prostředí města, kde mají děti možnost pozorovat nejen proměny přírody v jednotlivých ročních obdobích, ale i účastnit se lidových zvyků s nimi spojených. Učí děti chápat, že všechno se vším souvisí, neustále se mění, vyvíjí a navzájem ovlivňuje. Umožňuje dětem zpracovávat jejich životní zkušenosti, rozvíjí jejich fantazii, iniciativu a sebevědomí</w:t>
      </w:r>
      <w:r w:rsidRPr="00D53638">
        <w:rPr>
          <w:rFonts w:eastAsia="Times New Roman" w:cs="Calibri"/>
          <w:sz w:val="24"/>
          <w:szCs w:val="24"/>
          <w:lang w:eastAsia="cs-CZ"/>
        </w:rPr>
        <w:t xml:space="preserve">. </w:t>
      </w:r>
      <w:r w:rsidRPr="00D53638">
        <w:rPr>
          <w:rFonts w:eastAsia="Times New Roman" w:cs="Calibri"/>
          <w:bCs/>
          <w:sz w:val="24"/>
          <w:szCs w:val="24"/>
          <w:lang w:eastAsia="cs-CZ"/>
        </w:rPr>
        <w:t>Jednotlivé plánované integrované bloky a následná témata mohou měnit nepředvídatelné situace, které děti zaujmou (např.: narození sourozence, oly</w:t>
      </w:r>
      <w:r w:rsidR="00BC180E" w:rsidRPr="00D53638">
        <w:rPr>
          <w:rFonts w:eastAsia="Times New Roman" w:cs="Calibri"/>
          <w:bCs/>
          <w:sz w:val="24"/>
          <w:szCs w:val="24"/>
          <w:lang w:eastAsia="cs-CZ"/>
        </w:rPr>
        <w:t>m</w:t>
      </w:r>
      <w:r w:rsidRPr="00D53638">
        <w:rPr>
          <w:rFonts w:eastAsia="Times New Roman" w:cs="Calibri"/>
          <w:bCs/>
          <w:sz w:val="24"/>
          <w:szCs w:val="24"/>
          <w:lang w:eastAsia="cs-CZ"/>
        </w:rPr>
        <w:t>piáda…)</w:t>
      </w:r>
      <w:r w:rsidRPr="00D53638">
        <w:rPr>
          <w:rFonts w:eastAsia="Times New Roman" w:cs="Calibri"/>
          <w:sz w:val="24"/>
          <w:szCs w:val="24"/>
          <w:lang w:eastAsia="cs-CZ"/>
        </w:rPr>
        <w:t xml:space="preserve">. </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sz w:val="24"/>
          <w:szCs w:val="24"/>
          <w:lang w:val="en-US" w:eastAsia="cs-CZ"/>
        </w:rPr>
        <w:t xml:space="preserve">K </w:t>
      </w:r>
      <w:proofErr w:type="spellStart"/>
      <w:r w:rsidRPr="00D73E20">
        <w:rPr>
          <w:rFonts w:eastAsia="Times New Roman" w:cs="Calibri"/>
          <w:sz w:val="24"/>
          <w:szCs w:val="24"/>
          <w:lang w:val="en-US" w:eastAsia="cs-CZ"/>
        </w:rPr>
        <w:t>dopln</w:t>
      </w:r>
      <w:r w:rsidRPr="00D73E20">
        <w:rPr>
          <w:rFonts w:eastAsia="Times New Roman" w:cs="Calibri"/>
          <w:sz w:val="24"/>
          <w:szCs w:val="24"/>
          <w:lang w:eastAsia="cs-CZ"/>
        </w:rPr>
        <w:t>ění</w:t>
      </w:r>
      <w:proofErr w:type="spellEnd"/>
      <w:r w:rsidRPr="00D73E20">
        <w:rPr>
          <w:rFonts w:eastAsia="Times New Roman" w:cs="Calibri"/>
          <w:sz w:val="24"/>
          <w:szCs w:val="24"/>
          <w:lang w:eastAsia="cs-CZ"/>
        </w:rPr>
        <w:t xml:space="preserve"> TVP využíváme i některé další zpracované projekty.</w:t>
      </w:r>
    </w:p>
    <w:p w:rsidR="00CB2BF0" w:rsidRPr="00D73E20" w:rsidRDefault="00067863" w:rsidP="00CB2BF0">
      <w:p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noProof/>
          <w:sz w:val="24"/>
          <w:szCs w:val="24"/>
          <w:lang w:eastAsia="cs-CZ"/>
        </w:rPr>
        <w:lastRenderedPageBreak/>
        <w:drawing>
          <wp:anchor distT="0" distB="0" distL="114300" distR="114300" simplePos="0" relativeHeight="251669504" behindDoc="0" locked="0" layoutInCell="1" allowOverlap="1">
            <wp:simplePos x="0" y="0"/>
            <wp:positionH relativeFrom="margin">
              <wp:posOffset>4805680</wp:posOffset>
            </wp:positionH>
            <wp:positionV relativeFrom="paragraph">
              <wp:posOffset>6350</wp:posOffset>
            </wp:positionV>
            <wp:extent cx="1857375" cy="1510030"/>
            <wp:effectExtent l="0" t="0" r="9525" b="0"/>
            <wp:wrapSquare wrapText="bothSides"/>
            <wp:docPr id="6" name="obrázek 1" descr="http://www.celeceskoctedetem.cz/userdata/pages/21/logo-hranate-male-nah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eceskoctedetem.cz/userdata/pages/21/logo-hranate-male-nahled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510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672B02" w:rsidRPr="00D73E20">
        <w:rPr>
          <w:rFonts w:eastAsia="Times New Roman" w:cs="Calibri"/>
          <w:sz w:val="24"/>
          <w:szCs w:val="24"/>
          <w:lang w:val="en-US" w:eastAsia="cs-CZ"/>
        </w:rPr>
        <w:t>Projekty</w:t>
      </w:r>
      <w:proofErr w:type="spellEnd"/>
      <w:r w:rsidR="00672B02" w:rsidRPr="00D73E20">
        <w:rPr>
          <w:rFonts w:eastAsia="Times New Roman" w:cs="Calibri"/>
          <w:sz w:val="24"/>
          <w:szCs w:val="24"/>
          <w:lang w:val="en-US" w:eastAsia="cs-CZ"/>
        </w:rPr>
        <w:t xml:space="preserve"> s </w:t>
      </w:r>
      <w:proofErr w:type="spellStart"/>
      <w:r w:rsidR="00672B02" w:rsidRPr="00D73E20">
        <w:rPr>
          <w:rFonts w:eastAsia="Times New Roman" w:cs="Calibri"/>
          <w:sz w:val="24"/>
          <w:szCs w:val="24"/>
          <w:lang w:val="en-US" w:eastAsia="cs-CZ"/>
        </w:rPr>
        <w:t>názvy</w:t>
      </w:r>
      <w:proofErr w:type="spellEnd"/>
      <w:r w:rsidR="00672B02" w:rsidRPr="00D73E20">
        <w:rPr>
          <w:rFonts w:eastAsia="Times New Roman" w:cs="Calibri"/>
          <w:sz w:val="24"/>
          <w:szCs w:val="24"/>
          <w:lang w:val="en-US" w:eastAsia="cs-CZ"/>
        </w:rPr>
        <w:t xml:space="preserve"> </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sz w:val="24"/>
          <w:szCs w:val="24"/>
          <w:lang w:val="en-US" w:eastAsia="cs-CZ"/>
        </w:rPr>
        <w:t>„</w:t>
      </w:r>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Kouzelná</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zahrada</w:t>
      </w:r>
      <w:proofErr w:type="spellEnd"/>
      <w:r w:rsidRPr="00D73E20">
        <w:rPr>
          <w:rFonts w:eastAsia="Times New Roman" w:cs="Calibri"/>
          <w:b/>
          <w:bCs/>
          <w:sz w:val="24"/>
          <w:szCs w:val="24"/>
          <w:lang w:val="en-US" w:eastAsia="cs-CZ"/>
        </w:rPr>
        <w:t>“,</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eastAsia="cs-CZ"/>
        </w:rPr>
      </w:pPr>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Hrajeme</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si</w:t>
      </w:r>
      <w:proofErr w:type="spellEnd"/>
      <w:r w:rsidRPr="00D73E20">
        <w:rPr>
          <w:rFonts w:eastAsia="Times New Roman" w:cs="Calibri"/>
          <w:b/>
          <w:bCs/>
          <w:sz w:val="24"/>
          <w:szCs w:val="24"/>
          <w:lang w:val="en-US" w:eastAsia="cs-CZ"/>
        </w:rPr>
        <w:t xml:space="preserve"> s </w:t>
      </w:r>
      <w:r w:rsidRPr="00D73E20">
        <w:rPr>
          <w:rFonts w:eastAsia="Times New Roman" w:cs="Calibri"/>
          <w:b/>
          <w:bCs/>
          <w:sz w:val="24"/>
          <w:szCs w:val="24"/>
          <w:lang w:eastAsia="cs-CZ"/>
        </w:rPr>
        <w:t>řečí“,</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b/>
          <w:bCs/>
          <w:sz w:val="24"/>
          <w:szCs w:val="24"/>
          <w:lang w:val="en-US" w:eastAsia="cs-CZ"/>
        </w:rPr>
        <w:t>„</w:t>
      </w:r>
      <w:proofErr w:type="spellStart"/>
      <w:r w:rsidRPr="00D73E20">
        <w:rPr>
          <w:rFonts w:eastAsia="Times New Roman" w:cs="Calibri"/>
          <w:b/>
          <w:bCs/>
          <w:sz w:val="24"/>
          <w:szCs w:val="24"/>
          <w:lang w:val="en-US" w:eastAsia="cs-CZ"/>
        </w:rPr>
        <w:t>Tradice</w:t>
      </w:r>
      <w:proofErr w:type="spellEnd"/>
      <w:r w:rsidRPr="00D73E20">
        <w:rPr>
          <w:rFonts w:eastAsia="Times New Roman" w:cs="Calibri"/>
          <w:b/>
          <w:bCs/>
          <w:sz w:val="24"/>
          <w:szCs w:val="24"/>
          <w:lang w:val="en-US" w:eastAsia="cs-CZ"/>
        </w:rPr>
        <w:t xml:space="preserve"> a </w:t>
      </w:r>
      <w:proofErr w:type="spellStart"/>
      <w:r w:rsidRPr="00D73E20">
        <w:rPr>
          <w:rFonts w:eastAsia="Times New Roman" w:cs="Calibri"/>
          <w:b/>
          <w:bCs/>
          <w:sz w:val="24"/>
          <w:szCs w:val="24"/>
          <w:lang w:val="en-US" w:eastAsia="cs-CZ"/>
        </w:rPr>
        <w:t>svátky</w:t>
      </w:r>
      <w:proofErr w:type="spellEnd"/>
      <w:r w:rsidRPr="00D73E20">
        <w:rPr>
          <w:rFonts w:eastAsia="Times New Roman" w:cs="Calibri"/>
          <w:b/>
          <w:bCs/>
          <w:sz w:val="24"/>
          <w:szCs w:val="24"/>
          <w:lang w:val="en-US" w:eastAsia="cs-CZ"/>
        </w:rPr>
        <w:t>“.</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Zdravé</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zoubky</w:t>
      </w:r>
      <w:proofErr w:type="spellEnd"/>
      <w:r w:rsidRPr="00D73E20">
        <w:rPr>
          <w:rFonts w:eastAsia="Times New Roman" w:cs="Calibri"/>
          <w:b/>
          <w:bCs/>
          <w:sz w:val="24"/>
          <w:szCs w:val="24"/>
          <w:lang w:val="en-US" w:eastAsia="cs-CZ"/>
        </w:rPr>
        <w:t>"</w:t>
      </w:r>
    </w:p>
    <w:p w:rsidR="007409C9" w:rsidRPr="00D53638" w:rsidRDefault="0004243C"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Pr>
          <w:rFonts w:eastAsia="Times New Roman" w:cs="Calibri"/>
          <w:b/>
          <w:bCs/>
          <w:sz w:val="24"/>
          <w:szCs w:val="24"/>
          <w:lang w:val="en-US" w:eastAsia="cs-CZ"/>
        </w:rPr>
        <w:t xml:space="preserve">,, </w:t>
      </w:r>
      <w:proofErr w:type="spellStart"/>
      <w:r>
        <w:rPr>
          <w:rFonts w:eastAsia="Times New Roman" w:cs="Calibri"/>
          <w:b/>
          <w:bCs/>
          <w:sz w:val="24"/>
          <w:szCs w:val="24"/>
          <w:lang w:val="en-US" w:eastAsia="cs-CZ"/>
        </w:rPr>
        <w:t>Celé</w:t>
      </w:r>
      <w:proofErr w:type="spellEnd"/>
      <w:r>
        <w:rPr>
          <w:rFonts w:eastAsia="Times New Roman" w:cs="Calibri"/>
          <w:b/>
          <w:bCs/>
          <w:sz w:val="24"/>
          <w:szCs w:val="24"/>
          <w:lang w:val="en-US" w:eastAsia="cs-CZ"/>
        </w:rPr>
        <w:t xml:space="preserve"> </w:t>
      </w:r>
      <w:proofErr w:type="spellStart"/>
      <w:r>
        <w:rPr>
          <w:rFonts w:eastAsia="Times New Roman" w:cs="Calibri"/>
          <w:b/>
          <w:bCs/>
          <w:sz w:val="24"/>
          <w:szCs w:val="24"/>
          <w:lang w:val="en-US" w:eastAsia="cs-CZ"/>
        </w:rPr>
        <w:t>Č</w:t>
      </w:r>
      <w:r w:rsidR="00D53638">
        <w:rPr>
          <w:rFonts w:eastAsia="Times New Roman" w:cs="Calibri"/>
          <w:b/>
          <w:bCs/>
          <w:sz w:val="24"/>
          <w:szCs w:val="24"/>
          <w:lang w:val="en-US" w:eastAsia="cs-CZ"/>
        </w:rPr>
        <w:t>esko</w:t>
      </w:r>
      <w:proofErr w:type="spellEnd"/>
      <w:r w:rsidR="00D53638">
        <w:rPr>
          <w:rFonts w:eastAsia="Times New Roman" w:cs="Calibri"/>
          <w:b/>
          <w:bCs/>
          <w:sz w:val="24"/>
          <w:szCs w:val="24"/>
          <w:lang w:val="en-US" w:eastAsia="cs-CZ"/>
        </w:rPr>
        <w:t xml:space="preserve"> </w:t>
      </w:r>
      <w:proofErr w:type="spellStart"/>
      <w:r w:rsidR="00D53638">
        <w:rPr>
          <w:rFonts w:eastAsia="Times New Roman" w:cs="Calibri"/>
          <w:b/>
          <w:bCs/>
          <w:sz w:val="24"/>
          <w:szCs w:val="24"/>
          <w:lang w:val="en-US" w:eastAsia="cs-CZ"/>
        </w:rPr>
        <w:t>čte</w:t>
      </w:r>
      <w:proofErr w:type="spellEnd"/>
      <w:r w:rsidR="00D53638">
        <w:rPr>
          <w:rFonts w:eastAsia="Times New Roman" w:cs="Calibri"/>
          <w:b/>
          <w:bCs/>
          <w:sz w:val="24"/>
          <w:szCs w:val="24"/>
          <w:lang w:val="en-US" w:eastAsia="cs-CZ"/>
        </w:rPr>
        <w:t xml:space="preserve"> </w:t>
      </w:r>
      <w:proofErr w:type="spellStart"/>
      <w:r w:rsidR="00D53638">
        <w:rPr>
          <w:rFonts w:eastAsia="Times New Roman" w:cs="Calibri"/>
          <w:b/>
          <w:bCs/>
          <w:sz w:val="24"/>
          <w:szCs w:val="24"/>
          <w:lang w:val="en-US" w:eastAsia="cs-CZ"/>
        </w:rPr>
        <w:t>dětem</w:t>
      </w:r>
      <w:proofErr w:type="spellEnd"/>
    </w:p>
    <w:p w:rsidR="00B25A7E" w:rsidRPr="00D73E20" w:rsidRDefault="00B25A7E" w:rsidP="007E3532">
      <w:pPr>
        <w:autoSpaceDE w:val="0"/>
        <w:autoSpaceDN w:val="0"/>
        <w:adjustRightInd w:val="0"/>
        <w:spacing w:after="0" w:line="240" w:lineRule="auto"/>
        <w:rPr>
          <w:rFonts w:eastAsia="Times New Roman" w:cs="Calibri"/>
          <w:sz w:val="24"/>
          <w:szCs w:val="24"/>
          <w:lang w:val="en-US" w:eastAsia="cs-CZ"/>
        </w:rPr>
      </w:pPr>
    </w:p>
    <w:p w:rsidR="00B25A7E" w:rsidRPr="00D73E20" w:rsidRDefault="00672B02" w:rsidP="007E3532">
      <w:pPr>
        <w:autoSpaceDE w:val="0"/>
        <w:autoSpaceDN w:val="0"/>
        <w:adjustRightInd w:val="0"/>
        <w:spacing w:after="0" w:line="240" w:lineRule="auto"/>
        <w:rPr>
          <w:rFonts w:eastAsia="Times New Roman" w:cs="Calibri"/>
          <w:sz w:val="24"/>
          <w:szCs w:val="24"/>
          <w:lang w:val="en-US" w:eastAsia="cs-CZ"/>
        </w:rPr>
      </w:pPr>
      <w:proofErr w:type="spellStart"/>
      <w:r w:rsidRPr="00D73E20">
        <w:rPr>
          <w:rFonts w:eastAsia="Times New Roman" w:cs="Calibri"/>
          <w:sz w:val="24"/>
          <w:szCs w:val="24"/>
          <w:lang w:val="en-US" w:eastAsia="cs-CZ"/>
        </w:rPr>
        <w:t>Také</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dopl</w:t>
      </w:r>
      <w:r w:rsidRPr="00D73E20">
        <w:rPr>
          <w:rFonts w:eastAsia="Times New Roman" w:cs="Calibri"/>
          <w:sz w:val="24"/>
          <w:szCs w:val="24"/>
          <w:lang w:eastAsia="cs-CZ"/>
        </w:rPr>
        <w:t>ňování</w:t>
      </w:r>
      <w:proofErr w:type="spellEnd"/>
      <w:r w:rsidRPr="00D73E20">
        <w:rPr>
          <w:rFonts w:eastAsia="Times New Roman" w:cs="Calibri"/>
          <w:sz w:val="24"/>
          <w:szCs w:val="24"/>
          <w:lang w:eastAsia="cs-CZ"/>
        </w:rPr>
        <w:t xml:space="preserve"> o další zpracovan</w:t>
      </w:r>
      <w:r w:rsidR="007E3532" w:rsidRPr="00D73E20">
        <w:rPr>
          <w:rFonts w:eastAsia="Times New Roman" w:cs="Calibri"/>
          <w:sz w:val="24"/>
          <w:szCs w:val="24"/>
          <w:lang w:eastAsia="cs-CZ"/>
        </w:rPr>
        <w:t>é projekty je samozřejmě možné</w:t>
      </w:r>
      <w:r w:rsidR="007C0EED">
        <w:rPr>
          <w:rFonts w:eastAsia="Times New Roman" w:cs="Calibri"/>
          <w:sz w:val="24"/>
          <w:szCs w:val="24"/>
          <w:lang w:eastAsia="cs-CZ"/>
        </w:rPr>
        <w:t>.</w:t>
      </w:r>
      <w:r w:rsidR="00591936">
        <w:rPr>
          <w:rFonts w:eastAsia="Times New Roman" w:cs="Calibri"/>
          <w:sz w:val="24"/>
          <w:szCs w:val="24"/>
          <w:lang w:eastAsia="cs-CZ"/>
        </w:rPr>
        <w:t xml:space="preserve"> </w:t>
      </w:r>
    </w:p>
    <w:p w:rsidR="00672B02" w:rsidRPr="00D73E20" w:rsidRDefault="00672B02" w:rsidP="00D53638">
      <w:pPr>
        <w:autoSpaceDE w:val="0"/>
        <w:autoSpaceDN w:val="0"/>
        <w:adjustRightInd w:val="0"/>
        <w:spacing w:after="0" w:line="240" w:lineRule="auto"/>
        <w:rPr>
          <w:rFonts w:eastAsia="Times New Roman" w:cs="Calibri"/>
          <w:sz w:val="24"/>
          <w:szCs w:val="24"/>
          <w:lang w:eastAsia="cs-CZ"/>
        </w:rPr>
        <w:sectPr w:rsidR="00672B02" w:rsidRPr="00D73E20" w:rsidSect="00067863">
          <w:footerReference w:type="default" r:id="rId10"/>
          <w:pgSz w:w="15840" w:h="12240" w:orient="landscape"/>
          <w:pgMar w:top="1417" w:right="1417" w:bottom="1417" w:left="1417" w:header="708" w:footer="708" w:gutter="0"/>
          <w:cols w:space="708"/>
          <w:noEndnote/>
          <w:docGrid w:linePitch="299"/>
        </w:sectPr>
      </w:pPr>
      <w:proofErr w:type="spellStart"/>
      <w:r w:rsidRPr="00D73E20">
        <w:rPr>
          <w:rFonts w:eastAsia="Times New Roman" w:cs="Calibri"/>
          <w:sz w:val="24"/>
          <w:szCs w:val="24"/>
          <w:lang w:val="en-US" w:eastAsia="cs-CZ"/>
        </w:rPr>
        <w:t>Za</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velmi</w:t>
      </w:r>
      <w:proofErr w:type="spellEnd"/>
      <w:r w:rsidRPr="00D73E20">
        <w:rPr>
          <w:rFonts w:eastAsia="Times New Roman" w:cs="Calibri"/>
          <w:sz w:val="24"/>
          <w:szCs w:val="24"/>
          <w:lang w:val="en-US" w:eastAsia="cs-CZ"/>
        </w:rPr>
        <w:t xml:space="preserve"> d</w:t>
      </w:r>
      <w:proofErr w:type="spellStart"/>
      <w:r w:rsidRPr="00D73E20">
        <w:rPr>
          <w:rFonts w:eastAsia="Times New Roman" w:cs="Calibri"/>
          <w:sz w:val="24"/>
          <w:szCs w:val="24"/>
          <w:lang w:eastAsia="cs-CZ"/>
        </w:rPr>
        <w:t>ůležité</w:t>
      </w:r>
      <w:proofErr w:type="spellEnd"/>
      <w:r w:rsidRPr="00D73E20">
        <w:rPr>
          <w:rFonts w:eastAsia="Times New Roman" w:cs="Calibri"/>
          <w:sz w:val="24"/>
          <w:szCs w:val="24"/>
          <w:lang w:eastAsia="cs-CZ"/>
        </w:rPr>
        <w:t xml:space="preserve"> považujeme vytvářen</w:t>
      </w:r>
      <w:r w:rsidR="00CB2BF0" w:rsidRPr="00D73E20">
        <w:rPr>
          <w:rFonts w:eastAsia="Times New Roman" w:cs="Calibri"/>
          <w:sz w:val="24"/>
          <w:szCs w:val="24"/>
          <w:lang w:eastAsia="cs-CZ"/>
        </w:rPr>
        <w:t xml:space="preserve">í předpokladů dětí pro budoucí </w:t>
      </w:r>
      <w:r w:rsidRPr="00D73E20">
        <w:rPr>
          <w:rFonts w:eastAsia="Times New Roman" w:cs="Calibri"/>
          <w:sz w:val="24"/>
          <w:szCs w:val="24"/>
          <w:lang w:eastAsia="cs-CZ"/>
        </w:rPr>
        <w:t xml:space="preserve">vzdělávání, pro přípravu </w:t>
      </w:r>
      <w:proofErr w:type="gramStart"/>
      <w:r w:rsidRPr="00D73E20">
        <w:rPr>
          <w:rFonts w:eastAsia="Times New Roman" w:cs="Calibri"/>
          <w:sz w:val="24"/>
          <w:szCs w:val="24"/>
          <w:lang w:eastAsia="cs-CZ"/>
        </w:rPr>
        <w:t>na</w:t>
      </w:r>
      <w:proofErr w:type="gramEnd"/>
      <w:r w:rsidRPr="00D73E20">
        <w:rPr>
          <w:rFonts w:eastAsia="Times New Roman" w:cs="Calibri"/>
          <w:sz w:val="24"/>
          <w:szCs w:val="24"/>
          <w:lang w:eastAsia="cs-CZ"/>
        </w:rPr>
        <w:t xml:space="preserve"> vstup do základní školy. Součástí přípravy je i vytváření pozitivního vztahu ke čtení. Od roku 2011 je naše mateřská škola zapojena v projektu "Celé Česko čte dětem“. Projekt vznikl proto, aby si naše </w:t>
      </w:r>
      <w:r w:rsidR="00CB2BF0" w:rsidRPr="00D73E20">
        <w:rPr>
          <w:rFonts w:eastAsia="Times New Roman" w:cs="Calibri"/>
          <w:sz w:val="24"/>
          <w:szCs w:val="24"/>
          <w:lang w:eastAsia="cs-CZ"/>
        </w:rPr>
        <w:t xml:space="preserve">společnost </w:t>
      </w:r>
      <w:r w:rsidRPr="00D73E20">
        <w:rPr>
          <w:rFonts w:eastAsia="Times New Roman" w:cs="Calibri"/>
          <w:sz w:val="24"/>
          <w:szCs w:val="24"/>
          <w:lang w:eastAsia="cs-CZ"/>
        </w:rPr>
        <w:t>uvědomila, jak ohromný význam má pravidelné čtení dítět</w:t>
      </w:r>
      <w:r w:rsidR="00D53638">
        <w:rPr>
          <w:rFonts w:eastAsia="Times New Roman" w:cs="Calibri"/>
          <w:sz w:val="24"/>
          <w:szCs w:val="24"/>
          <w:lang w:eastAsia="cs-CZ"/>
        </w:rPr>
        <w:t xml:space="preserve">i pro jeho emocionální </w:t>
      </w:r>
      <w:r w:rsidR="00F43CC6" w:rsidRPr="00D73E20">
        <w:rPr>
          <w:rFonts w:eastAsia="Times New Roman" w:cs="Calibri"/>
          <w:sz w:val="24"/>
          <w:szCs w:val="24"/>
          <w:lang w:eastAsia="cs-CZ"/>
        </w:rPr>
        <w:t xml:space="preserve">vývoj a </w:t>
      </w:r>
      <w:r w:rsidRPr="00D73E20">
        <w:rPr>
          <w:rFonts w:eastAsia="Times New Roman" w:cs="Calibri"/>
          <w:sz w:val="24"/>
          <w:szCs w:val="24"/>
          <w:lang w:eastAsia="cs-CZ"/>
        </w:rPr>
        <w:t xml:space="preserve">formování návyku číst si v dospělosti. Pravidelné hlasité čtení učí dítě </w:t>
      </w:r>
      <w:r w:rsidR="00F43CC6" w:rsidRPr="00D73E20">
        <w:rPr>
          <w:rFonts w:eastAsia="Times New Roman" w:cs="Calibri"/>
          <w:sz w:val="24"/>
          <w:szCs w:val="24"/>
          <w:lang w:eastAsia="cs-CZ"/>
        </w:rPr>
        <w:t>jazyku a myšlení, rozvíjí jeho paměť a obrazotvornost, obohacuje ho o vědomosti a vzorce morálního chování, posiluje jeho</w:t>
      </w:r>
      <w:r w:rsidR="00D53638">
        <w:rPr>
          <w:rFonts w:eastAsia="Times New Roman" w:cs="Calibri"/>
          <w:sz w:val="24"/>
          <w:szCs w:val="24"/>
          <w:lang w:eastAsia="cs-CZ"/>
        </w:rPr>
        <w:t xml:space="preserve"> </w:t>
      </w:r>
      <w:r w:rsidR="00D53638" w:rsidRPr="00D73E20">
        <w:rPr>
          <w:rFonts w:eastAsia="Times New Roman" w:cs="Calibri"/>
          <w:sz w:val="24"/>
          <w:szCs w:val="24"/>
          <w:lang w:eastAsia="cs-CZ"/>
        </w:rPr>
        <w:t>sebevědomí. Formuje čtecí návyky a podporuje získávání vědomostí po celý život, usnadňuje učení</w:t>
      </w:r>
      <w:r w:rsidR="00F43CC6" w:rsidRPr="00D73E20">
        <w:rPr>
          <w:rFonts w:eastAsia="Times New Roman" w:cs="Calibri"/>
          <w:sz w:val="24"/>
          <w:szCs w:val="24"/>
          <w:lang w:eastAsia="cs-CZ"/>
        </w:rPr>
        <w:t xml:space="preserve"> sebevědomí. Formuje čtecí návyky a podporuje získávání vědomostí </w:t>
      </w:r>
      <w:r w:rsidR="004600C0">
        <w:rPr>
          <w:rFonts w:eastAsia="Times New Roman" w:cs="Calibri"/>
          <w:sz w:val="24"/>
          <w:szCs w:val="24"/>
          <w:lang w:eastAsia="cs-CZ"/>
        </w:rPr>
        <w:t>po celý život, usnadňuje učení.</w:t>
      </w:r>
    </w:p>
    <w:p w:rsidR="00672B02" w:rsidRPr="00D53638" w:rsidRDefault="00D53638" w:rsidP="00D53638">
      <w:pPr>
        <w:autoSpaceDE w:val="0"/>
        <w:autoSpaceDN w:val="0"/>
        <w:adjustRightInd w:val="0"/>
        <w:spacing w:after="120" w:line="240" w:lineRule="auto"/>
        <w:rPr>
          <w:rFonts w:eastAsia="Times New Roman" w:cs="Calibri"/>
          <w:b/>
          <w:bCs/>
          <w:iCs/>
          <w:sz w:val="28"/>
          <w:szCs w:val="28"/>
          <w:lang w:eastAsia="cs-CZ"/>
        </w:rPr>
      </w:pPr>
      <w:r>
        <w:rPr>
          <w:rFonts w:eastAsia="Times New Roman" w:cs="Calibri"/>
          <w:b/>
          <w:bCs/>
          <w:iCs/>
          <w:sz w:val="28"/>
          <w:szCs w:val="28"/>
          <w:lang w:val="en-US" w:eastAsia="cs-CZ"/>
        </w:rPr>
        <w:lastRenderedPageBreak/>
        <w:t>5.1</w:t>
      </w:r>
      <w:proofErr w:type="gramStart"/>
      <w:r>
        <w:rPr>
          <w:rFonts w:eastAsia="Times New Roman" w:cs="Calibri"/>
          <w:b/>
          <w:bCs/>
          <w:iCs/>
          <w:sz w:val="28"/>
          <w:szCs w:val="28"/>
          <w:lang w:val="en-US" w:eastAsia="cs-CZ"/>
        </w:rPr>
        <w:t>.</w:t>
      </w:r>
      <w:r w:rsidR="00672B02" w:rsidRPr="00D53638">
        <w:rPr>
          <w:rFonts w:eastAsia="Times New Roman" w:cs="Calibri"/>
          <w:b/>
          <w:bCs/>
          <w:iCs/>
          <w:sz w:val="28"/>
          <w:szCs w:val="28"/>
          <w:lang w:val="en-US" w:eastAsia="cs-CZ"/>
        </w:rPr>
        <w:t>Vzd</w:t>
      </w:r>
      <w:proofErr w:type="spellStart"/>
      <w:r w:rsidR="00672B02" w:rsidRPr="00D53638">
        <w:rPr>
          <w:rFonts w:eastAsia="Times New Roman" w:cs="Calibri"/>
          <w:b/>
          <w:bCs/>
          <w:iCs/>
          <w:sz w:val="28"/>
          <w:szCs w:val="28"/>
          <w:lang w:eastAsia="cs-CZ"/>
        </w:rPr>
        <w:t>ělávací</w:t>
      </w:r>
      <w:proofErr w:type="spellEnd"/>
      <w:proofErr w:type="gramEnd"/>
      <w:r w:rsidR="00672B02" w:rsidRPr="00D53638">
        <w:rPr>
          <w:rFonts w:eastAsia="Times New Roman" w:cs="Calibri"/>
          <w:b/>
          <w:bCs/>
          <w:iCs/>
          <w:sz w:val="28"/>
          <w:szCs w:val="28"/>
          <w:lang w:eastAsia="cs-CZ"/>
        </w:rPr>
        <w:t xml:space="preserve"> obsah</w:t>
      </w:r>
    </w:p>
    <w:p w:rsidR="00672B02" w:rsidRPr="00D53638" w:rsidRDefault="00672B02" w:rsidP="00D53638">
      <w:pPr>
        <w:autoSpaceDE w:val="0"/>
        <w:autoSpaceDN w:val="0"/>
        <w:adjustRightInd w:val="0"/>
        <w:spacing w:after="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Tvo</w:t>
      </w:r>
      <w:proofErr w:type="spellEnd"/>
      <w:r w:rsidRPr="00D73E20">
        <w:rPr>
          <w:rFonts w:eastAsia="Times New Roman" w:cs="Calibri"/>
          <w:sz w:val="24"/>
          <w:szCs w:val="24"/>
          <w:lang w:eastAsia="cs-CZ"/>
        </w:rPr>
        <w:t xml:space="preserve">ří vnitřně propojený celek, kde si dítě vytváří vztah k sobě, druhým lidem i okolnímu </w:t>
      </w:r>
      <w:proofErr w:type="spellStart"/>
      <w:r w:rsidRPr="00D73E20">
        <w:rPr>
          <w:rFonts w:eastAsia="Times New Roman" w:cs="Calibri"/>
          <w:sz w:val="24"/>
          <w:szCs w:val="24"/>
          <w:lang w:val="en-US" w:eastAsia="cs-CZ"/>
        </w:rPr>
        <w:t>sv</w:t>
      </w:r>
      <w:r w:rsidRPr="00D73E20">
        <w:rPr>
          <w:rFonts w:eastAsia="Times New Roman" w:cs="Calibri"/>
          <w:sz w:val="24"/>
          <w:szCs w:val="24"/>
          <w:lang w:eastAsia="cs-CZ"/>
        </w:rPr>
        <w:t>ětu</w:t>
      </w:r>
      <w:proofErr w:type="spellEnd"/>
      <w:r w:rsidRPr="00D73E20">
        <w:rPr>
          <w:rFonts w:eastAsia="Times New Roman" w:cs="Calibri"/>
          <w:sz w:val="24"/>
          <w:szCs w:val="24"/>
          <w:lang w:eastAsia="cs-CZ"/>
        </w:rPr>
        <w:t>. Je rozdělen do 5-ti oblastí, které jsou charakterizovány dílčími vzdělávacími cíli</w:t>
      </w:r>
      <w:r w:rsidR="00CB2BF0" w:rsidRPr="00D73E20">
        <w:rPr>
          <w:rFonts w:eastAsia="Times New Roman" w:cs="Calibri"/>
          <w:sz w:val="24"/>
          <w:szCs w:val="24"/>
          <w:lang w:eastAsia="cs-CZ"/>
        </w:rPr>
        <w:t xml:space="preserve"> </w:t>
      </w:r>
      <w:r w:rsidRPr="00D73E20">
        <w:rPr>
          <w:rFonts w:eastAsia="Times New Roman" w:cs="Calibri"/>
          <w:sz w:val="24"/>
          <w:szCs w:val="24"/>
          <w:lang w:eastAsia="cs-CZ"/>
        </w:rPr>
        <w:t xml:space="preserve">(co </w:t>
      </w:r>
      <w:proofErr w:type="spellStart"/>
      <w:r w:rsidRPr="00D73E20">
        <w:rPr>
          <w:rFonts w:eastAsia="Times New Roman" w:cs="Calibri"/>
          <w:sz w:val="24"/>
          <w:szCs w:val="24"/>
          <w:lang w:val="en-US" w:eastAsia="cs-CZ"/>
        </w:rPr>
        <w:t>pedagog</w:t>
      </w:r>
      <w:proofErr w:type="spellEnd"/>
      <w:r w:rsidRPr="00D73E20">
        <w:rPr>
          <w:rFonts w:eastAsia="Times New Roman" w:cs="Calibri"/>
          <w:sz w:val="24"/>
          <w:szCs w:val="24"/>
          <w:lang w:val="en-US" w:eastAsia="cs-CZ"/>
        </w:rPr>
        <w:t xml:space="preserve"> u </w:t>
      </w:r>
      <w:proofErr w:type="spellStart"/>
      <w:r w:rsidRPr="00D73E20">
        <w:rPr>
          <w:rFonts w:eastAsia="Times New Roman" w:cs="Calibri"/>
          <w:sz w:val="24"/>
          <w:szCs w:val="24"/>
          <w:lang w:val="en-US" w:eastAsia="cs-CZ"/>
        </w:rPr>
        <w:t>dít</w:t>
      </w:r>
      <w:r w:rsidRPr="00D73E20">
        <w:rPr>
          <w:rFonts w:eastAsia="Times New Roman" w:cs="Calibri"/>
          <w:sz w:val="24"/>
          <w:szCs w:val="24"/>
          <w:lang w:eastAsia="cs-CZ"/>
        </w:rPr>
        <w:t>ěte</w:t>
      </w:r>
      <w:proofErr w:type="spellEnd"/>
      <w:r w:rsidRPr="00D73E20">
        <w:rPr>
          <w:rFonts w:eastAsia="Times New Roman" w:cs="Calibri"/>
          <w:sz w:val="24"/>
          <w:szCs w:val="24"/>
          <w:lang w:eastAsia="cs-CZ"/>
        </w:rPr>
        <w:t xml:space="preserve"> podporuje), </w:t>
      </w:r>
      <w:r w:rsidR="00D53638">
        <w:rPr>
          <w:rFonts w:eastAsia="Times New Roman" w:cs="Calibri"/>
          <w:sz w:val="24"/>
          <w:szCs w:val="24"/>
          <w:lang w:eastAsia="cs-CZ"/>
        </w:rPr>
        <w:t xml:space="preserve">očekávanými </w:t>
      </w:r>
      <w:proofErr w:type="spellStart"/>
      <w:r w:rsidRPr="00D73E20">
        <w:rPr>
          <w:rFonts w:eastAsia="Times New Roman" w:cs="Calibri"/>
          <w:sz w:val="24"/>
          <w:szCs w:val="24"/>
          <w:lang w:val="en-US" w:eastAsia="cs-CZ"/>
        </w:rPr>
        <w:t>výstupy</w:t>
      </w:r>
      <w:proofErr w:type="spellEnd"/>
      <w:r w:rsidRPr="00D73E20">
        <w:rPr>
          <w:rFonts w:eastAsia="Times New Roman" w:cs="Calibri"/>
          <w:sz w:val="24"/>
          <w:szCs w:val="24"/>
          <w:lang w:val="en-US" w:eastAsia="cs-CZ"/>
        </w:rPr>
        <w:t xml:space="preserve"> (co </w:t>
      </w:r>
      <w:proofErr w:type="spellStart"/>
      <w:r w:rsidRPr="00D73E20">
        <w:rPr>
          <w:rFonts w:eastAsia="Times New Roman" w:cs="Calibri"/>
          <w:sz w:val="24"/>
          <w:szCs w:val="24"/>
          <w:lang w:val="en-US" w:eastAsia="cs-CZ"/>
        </w:rPr>
        <w:t>dít</w:t>
      </w:r>
      <w:proofErr w:type="spellEnd"/>
      <w:r w:rsidRPr="00D73E20">
        <w:rPr>
          <w:rFonts w:eastAsia="Times New Roman" w:cs="Calibri"/>
          <w:sz w:val="24"/>
          <w:szCs w:val="24"/>
          <w:lang w:eastAsia="cs-CZ"/>
        </w:rPr>
        <w:t>ě na konci předškolního období zpravidla dokáže)</w:t>
      </w:r>
      <w:r w:rsidR="005C4BB2">
        <w:rPr>
          <w:rFonts w:eastAsia="Times New Roman" w:cs="Calibri"/>
          <w:sz w:val="24"/>
          <w:szCs w:val="24"/>
          <w:lang w:eastAsia="cs-CZ"/>
        </w:rPr>
        <w:t>,</w:t>
      </w:r>
      <w:r w:rsidR="005C4BB2" w:rsidRPr="00D73E20">
        <w:rPr>
          <w:rFonts w:eastAsia="Times New Roman" w:cs="Calibri"/>
          <w:sz w:val="24"/>
          <w:szCs w:val="24"/>
          <w:lang w:eastAsia="cs-CZ"/>
        </w:rPr>
        <w:t xml:space="preserve"> vzdělávací nabídkou (co pedag</w:t>
      </w:r>
      <w:r w:rsidR="005C4BB2">
        <w:rPr>
          <w:rFonts w:eastAsia="Times New Roman" w:cs="Calibri"/>
          <w:sz w:val="24"/>
          <w:szCs w:val="24"/>
          <w:lang w:eastAsia="cs-CZ"/>
        </w:rPr>
        <w:t xml:space="preserve">og dítěti nabízí), </w:t>
      </w:r>
      <w:r w:rsidRPr="00D73E20">
        <w:rPr>
          <w:rFonts w:eastAsia="Times New Roman" w:cs="Calibri"/>
          <w:sz w:val="24"/>
          <w:szCs w:val="24"/>
          <w:lang w:eastAsia="cs-CZ"/>
        </w:rPr>
        <w:t xml:space="preserve"> a riziky (co ohrožuje </w:t>
      </w:r>
      <w:proofErr w:type="spellStart"/>
      <w:r w:rsidRPr="00D73E20">
        <w:rPr>
          <w:rFonts w:eastAsia="Times New Roman" w:cs="Calibri"/>
          <w:sz w:val="24"/>
          <w:szCs w:val="24"/>
          <w:lang w:val="en-US" w:eastAsia="cs-CZ"/>
        </w:rPr>
        <w:t>úsp</w:t>
      </w:r>
      <w:r w:rsidRPr="00D73E20">
        <w:rPr>
          <w:rFonts w:eastAsia="Times New Roman" w:cs="Calibri"/>
          <w:sz w:val="24"/>
          <w:szCs w:val="24"/>
          <w:lang w:eastAsia="cs-CZ"/>
        </w:rPr>
        <w:t>ěch</w:t>
      </w:r>
      <w:proofErr w:type="spellEnd"/>
      <w:r w:rsidR="00D53638">
        <w:rPr>
          <w:rFonts w:eastAsia="Times New Roman" w:cs="Calibri"/>
          <w:sz w:val="24"/>
          <w:szCs w:val="24"/>
          <w:lang w:eastAsia="cs-CZ"/>
        </w:rPr>
        <w:t xml:space="preserve"> vzdělávacích záměrů pedagoga).</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Jsou</w:t>
      </w:r>
      <w:proofErr w:type="spellEnd"/>
      <w:r w:rsidRPr="00D73E20">
        <w:rPr>
          <w:rFonts w:eastAsia="Times New Roman" w:cs="Calibri"/>
          <w:sz w:val="24"/>
          <w:szCs w:val="24"/>
          <w:lang w:val="en-US" w:eastAsia="cs-CZ"/>
        </w:rPr>
        <w:t xml:space="preserve"> do n</w:t>
      </w:r>
      <w:proofErr w:type="spellStart"/>
      <w:r w:rsidRPr="00D73E20">
        <w:rPr>
          <w:rFonts w:eastAsia="Times New Roman" w:cs="Calibri"/>
          <w:sz w:val="24"/>
          <w:szCs w:val="24"/>
          <w:lang w:eastAsia="cs-CZ"/>
        </w:rPr>
        <w:t>ěj</w:t>
      </w:r>
      <w:proofErr w:type="spellEnd"/>
      <w:r w:rsidRPr="00D73E20">
        <w:rPr>
          <w:rFonts w:eastAsia="Times New Roman" w:cs="Calibri"/>
          <w:sz w:val="24"/>
          <w:szCs w:val="24"/>
          <w:lang w:eastAsia="cs-CZ"/>
        </w:rPr>
        <w:t xml:space="preserve"> zahrnuty všechny vzdělávací oblasti:</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jeho tělo</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jeho psychika</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ten druhý</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společnost</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svět</w:t>
      </w:r>
    </w:p>
    <w:p w:rsidR="004C517D" w:rsidRDefault="004C517D" w:rsidP="00672B02">
      <w:pPr>
        <w:autoSpaceDE w:val="0"/>
        <w:autoSpaceDN w:val="0"/>
        <w:adjustRightInd w:val="0"/>
        <w:spacing w:after="120" w:line="240" w:lineRule="auto"/>
        <w:rPr>
          <w:rFonts w:eastAsia="Times New Roman" w:cs="Calibri"/>
          <w:b/>
          <w:bCs/>
          <w:i/>
          <w:iCs/>
          <w:sz w:val="24"/>
          <w:szCs w:val="24"/>
          <w:lang w:val="en-US" w:eastAsia="cs-CZ"/>
        </w:rPr>
      </w:pPr>
    </w:p>
    <w:p w:rsidR="00672B02" w:rsidRPr="00CD1E73" w:rsidRDefault="00672B02" w:rsidP="00CD1E73">
      <w:pPr>
        <w:autoSpaceDE w:val="0"/>
        <w:autoSpaceDN w:val="0"/>
        <w:adjustRightInd w:val="0"/>
        <w:spacing w:after="120" w:line="240" w:lineRule="auto"/>
        <w:rPr>
          <w:rFonts w:eastAsia="Times New Roman" w:cs="Calibri"/>
          <w:b/>
          <w:bCs/>
          <w:iCs/>
          <w:sz w:val="28"/>
          <w:szCs w:val="28"/>
          <w:lang w:val="en-US" w:eastAsia="cs-CZ"/>
        </w:rPr>
      </w:pPr>
      <w:proofErr w:type="spellStart"/>
      <w:r w:rsidRPr="00CD1E73">
        <w:rPr>
          <w:rFonts w:eastAsia="Times New Roman" w:cs="Calibri"/>
          <w:b/>
          <w:bCs/>
          <w:iCs/>
          <w:sz w:val="28"/>
          <w:szCs w:val="28"/>
          <w:lang w:val="en-US" w:eastAsia="cs-CZ"/>
        </w:rPr>
        <w:t>Integrované</w:t>
      </w:r>
      <w:proofErr w:type="spellEnd"/>
      <w:r w:rsidRPr="00CD1E73">
        <w:rPr>
          <w:rFonts w:eastAsia="Times New Roman" w:cs="Calibri"/>
          <w:b/>
          <w:bCs/>
          <w:iCs/>
          <w:sz w:val="28"/>
          <w:szCs w:val="28"/>
          <w:lang w:val="en-US" w:eastAsia="cs-CZ"/>
        </w:rPr>
        <w:t xml:space="preserve"> </w:t>
      </w:r>
      <w:proofErr w:type="spellStart"/>
      <w:r w:rsidRPr="00CD1E73">
        <w:rPr>
          <w:rFonts w:eastAsia="Times New Roman" w:cs="Calibri"/>
          <w:b/>
          <w:bCs/>
          <w:iCs/>
          <w:sz w:val="28"/>
          <w:szCs w:val="28"/>
          <w:lang w:val="en-US" w:eastAsia="cs-CZ"/>
        </w:rPr>
        <w:t>bloky</w:t>
      </w:r>
      <w:proofErr w:type="spellEnd"/>
    </w:p>
    <w:p w:rsidR="00672B02" w:rsidRPr="00D73E20" w:rsidRDefault="00672B02" w:rsidP="00D53638">
      <w:pPr>
        <w:autoSpaceDE w:val="0"/>
        <w:autoSpaceDN w:val="0"/>
        <w:adjustRightInd w:val="0"/>
        <w:spacing w:after="120" w:line="240" w:lineRule="auto"/>
        <w:ind w:firstLine="708"/>
        <w:rPr>
          <w:rFonts w:eastAsia="Times New Roman" w:cs="Calibri"/>
          <w:sz w:val="24"/>
          <w:szCs w:val="24"/>
          <w:lang w:eastAsia="cs-CZ"/>
        </w:rPr>
      </w:pPr>
      <w:r w:rsidRPr="00D73E20">
        <w:rPr>
          <w:rFonts w:eastAsia="Times New Roman" w:cs="Calibri"/>
          <w:sz w:val="24"/>
          <w:szCs w:val="24"/>
          <w:lang w:val="en-US" w:eastAsia="cs-CZ"/>
        </w:rPr>
        <w:t xml:space="preserve">V </w:t>
      </w:r>
      <w:proofErr w:type="spellStart"/>
      <w:r w:rsidRPr="00D73E20">
        <w:rPr>
          <w:rFonts w:eastAsia="Times New Roman" w:cs="Calibri"/>
          <w:sz w:val="24"/>
          <w:szCs w:val="24"/>
          <w:lang w:val="en-US" w:eastAsia="cs-CZ"/>
        </w:rPr>
        <w:t>minulém</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období</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jsme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vyzkoušeli</w:t>
      </w:r>
      <w:proofErr w:type="spellEnd"/>
      <w:r w:rsidRPr="00D73E20">
        <w:rPr>
          <w:rFonts w:eastAsia="Times New Roman" w:cs="Calibri"/>
          <w:sz w:val="24"/>
          <w:szCs w:val="24"/>
          <w:lang w:val="en-US" w:eastAsia="cs-CZ"/>
        </w:rPr>
        <w:t xml:space="preserve"> n</w:t>
      </w:r>
      <w:proofErr w:type="spellStart"/>
      <w:r w:rsidRPr="00D73E20">
        <w:rPr>
          <w:rFonts w:eastAsia="Times New Roman" w:cs="Calibri"/>
          <w:sz w:val="24"/>
          <w:szCs w:val="24"/>
          <w:lang w:eastAsia="cs-CZ"/>
        </w:rPr>
        <w:t>ěkolik</w:t>
      </w:r>
      <w:proofErr w:type="spellEnd"/>
      <w:r w:rsidRPr="00D73E20">
        <w:rPr>
          <w:rFonts w:eastAsia="Times New Roman" w:cs="Calibri"/>
          <w:sz w:val="24"/>
          <w:szCs w:val="24"/>
          <w:lang w:eastAsia="cs-CZ"/>
        </w:rPr>
        <w:t xml:space="preserve"> různých možností rozpracování integrovaných bloků sloužících pro výchovu a vzdělávání v naší mateřské škole. V současné době jsme se vrátili k osvědčenému dělení podle ročních období, které je širší a dává více možností k volnějšímu výběru témat. S využitím </w:t>
      </w:r>
      <w:proofErr w:type="spellStart"/>
      <w:r w:rsidRPr="00D73E20">
        <w:rPr>
          <w:rFonts w:eastAsia="Times New Roman" w:cs="Calibri"/>
          <w:sz w:val="24"/>
          <w:szCs w:val="24"/>
          <w:lang w:eastAsia="cs-CZ"/>
        </w:rPr>
        <w:t>Gardnerovy</w:t>
      </w:r>
      <w:proofErr w:type="spellEnd"/>
      <w:r w:rsidRPr="00D73E20">
        <w:rPr>
          <w:rFonts w:eastAsia="Times New Roman" w:cs="Calibri"/>
          <w:sz w:val="24"/>
          <w:szCs w:val="24"/>
          <w:lang w:eastAsia="cs-CZ"/>
        </w:rPr>
        <w:t xml:space="preserve"> teorie chceme tento způsob aplikovat v současných podmínkách a vyzkoušet, zda zvládneme podle něho plánovat a pracovat. Každý den, každou činností a v každém bloku je plněno několik cílů</w:t>
      </w:r>
      <w:r w:rsidR="005C4BB2">
        <w:rPr>
          <w:rFonts w:eastAsia="Times New Roman" w:cs="Calibri"/>
          <w:sz w:val="24"/>
          <w:szCs w:val="24"/>
          <w:lang w:eastAsia="cs-CZ"/>
        </w:rPr>
        <w:t xml:space="preserve"> z různých oblastí, některé cíl</w:t>
      </w:r>
      <w:r w:rsidRPr="00D73E20">
        <w:rPr>
          <w:rFonts w:eastAsia="Times New Roman" w:cs="Calibri"/>
          <w:sz w:val="24"/>
          <w:szCs w:val="24"/>
          <w:lang w:eastAsia="cs-CZ"/>
        </w:rPr>
        <w:t>e se opakují více, některé méně. Učitelka by měla dbát na vyváženost, podporovat schopnosti dětí a cíleně procvičovat jejich slabší stránky.</w:t>
      </w:r>
    </w:p>
    <w:p w:rsidR="008D238A" w:rsidRPr="00D53638"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Každý</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blok</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obsahuje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cíle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ze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všech</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vzd</w:t>
      </w:r>
      <w:r w:rsidRPr="00D73E20">
        <w:rPr>
          <w:rFonts w:eastAsia="Times New Roman" w:cs="Calibri"/>
          <w:sz w:val="24"/>
          <w:szCs w:val="24"/>
          <w:lang w:eastAsia="cs-CZ"/>
        </w:rPr>
        <w:t>ělávacích</w:t>
      </w:r>
      <w:proofErr w:type="spellEnd"/>
      <w:r w:rsidRPr="00D73E20">
        <w:rPr>
          <w:rFonts w:eastAsia="Times New Roman" w:cs="Calibri"/>
          <w:sz w:val="24"/>
          <w:szCs w:val="24"/>
          <w:lang w:eastAsia="cs-CZ"/>
        </w:rPr>
        <w:t xml:space="preserve"> oblastí a směřuje k očekávaným výstupům dle věku dětí a schopností dětí</w:t>
      </w:r>
      <w:r w:rsidR="005C4BB2">
        <w:rPr>
          <w:rFonts w:eastAsia="Times New Roman" w:cs="Calibri"/>
          <w:sz w:val="24"/>
          <w:szCs w:val="24"/>
          <w:lang w:eastAsia="cs-CZ"/>
        </w:rPr>
        <w:t>.</w:t>
      </w:r>
      <w:r w:rsidR="00D53638">
        <w:rPr>
          <w:rFonts w:eastAsia="Times New Roman" w:cs="Calibri"/>
          <w:sz w:val="24"/>
          <w:szCs w:val="24"/>
          <w:lang w:eastAsia="cs-CZ"/>
        </w:rPr>
        <w:t xml:space="preserve">                         </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sz w:val="24"/>
          <w:szCs w:val="24"/>
          <w:lang w:val="en-US" w:eastAsia="cs-CZ"/>
        </w:rPr>
        <w:t xml:space="preserve">RVP PV pro </w:t>
      </w:r>
      <w:proofErr w:type="spellStart"/>
      <w:r w:rsidRPr="00D73E20">
        <w:rPr>
          <w:rFonts w:eastAsia="Times New Roman" w:cs="Calibri"/>
          <w:sz w:val="24"/>
          <w:szCs w:val="24"/>
          <w:lang w:val="en-US" w:eastAsia="cs-CZ"/>
        </w:rPr>
        <w:t>etapu</w:t>
      </w:r>
      <w:proofErr w:type="spellEnd"/>
      <w:r w:rsidRPr="00D73E20">
        <w:rPr>
          <w:rFonts w:eastAsia="Times New Roman" w:cs="Calibri"/>
          <w:sz w:val="24"/>
          <w:szCs w:val="24"/>
          <w:lang w:val="en-US" w:eastAsia="cs-CZ"/>
        </w:rPr>
        <w:t xml:space="preserve"> p</w:t>
      </w:r>
      <w:proofErr w:type="spellStart"/>
      <w:r w:rsidRPr="00D73E20">
        <w:rPr>
          <w:rFonts w:eastAsia="Times New Roman" w:cs="Calibri"/>
          <w:sz w:val="24"/>
          <w:szCs w:val="24"/>
          <w:lang w:eastAsia="cs-CZ"/>
        </w:rPr>
        <w:t>ředškolního</w:t>
      </w:r>
      <w:proofErr w:type="spellEnd"/>
      <w:r w:rsidRPr="00D73E20">
        <w:rPr>
          <w:rFonts w:eastAsia="Times New Roman" w:cs="Calibri"/>
          <w:sz w:val="24"/>
          <w:szCs w:val="24"/>
          <w:lang w:eastAsia="cs-CZ"/>
        </w:rPr>
        <w:t xml:space="preserve"> vzdělávání stanovuje tyto klíčové kompetence:</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kompetence</w:t>
      </w:r>
      <w:proofErr w:type="spellEnd"/>
      <w:r w:rsidRPr="00D73E20">
        <w:rPr>
          <w:rFonts w:eastAsia="Times New Roman" w:cs="Calibri"/>
          <w:b/>
          <w:bCs/>
          <w:sz w:val="24"/>
          <w:szCs w:val="24"/>
          <w:lang w:val="en-US" w:eastAsia="cs-CZ"/>
        </w:rPr>
        <w:t xml:space="preserve"> k u</w:t>
      </w:r>
      <w:proofErr w:type="spellStart"/>
      <w:r w:rsidRPr="00D73E20">
        <w:rPr>
          <w:rFonts w:eastAsia="Times New Roman" w:cs="Calibri"/>
          <w:b/>
          <w:bCs/>
          <w:sz w:val="24"/>
          <w:szCs w:val="24"/>
          <w:lang w:eastAsia="cs-CZ"/>
        </w:rPr>
        <w:t>čení</w:t>
      </w:r>
      <w:proofErr w:type="spellEnd"/>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kompetence</w:t>
      </w:r>
      <w:proofErr w:type="spellEnd"/>
      <w:r w:rsidRPr="00D73E20">
        <w:rPr>
          <w:rFonts w:eastAsia="Times New Roman" w:cs="Calibri"/>
          <w:b/>
          <w:bCs/>
          <w:sz w:val="24"/>
          <w:szCs w:val="24"/>
          <w:lang w:val="en-US" w:eastAsia="cs-CZ"/>
        </w:rPr>
        <w:t xml:space="preserve"> k </w:t>
      </w:r>
      <w:r w:rsidRPr="00D73E20">
        <w:rPr>
          <w:rFonts w:eastAsia="Times New Roman" w:cs="Calibri"/>
          <w:b/>
          <w:bCs/>
          <w:sz w:val="24"/>
          <w:szCs w:val="24"/>
          <w:lang w:eastAsia="cs-CZ"/>
        </w:rPr>
        <w:t>řešení problémů</w:t>
      </w:r>
    </w:p>
    <w:p w:rsidR="00672B02" w:rsidRPr="00D73E20" w:rsidRDefault="00672B02" w:rsidP="00672B02">
      <w:pPr>
        <w:autoSpaceDE w:val="0"/>
        <w:autoSpaceDN w:val="0"/>
        <w:adjustRightInd w:val="0"/>
        <w:spacing w:after="120" w:line="240" w:lineRule="auto"/>
        <w:rPr>
          <w:rFonts w:eastAsia="Times New Roman" w:cs="Calibri"/>
          <w:b/>
          <w:bCs/>
          <w:sz w:val="24"/>
          <w:szCs w:val="24"/>
          <w:lang w:val="en-US" w:eastAsia="cs-CZ"/>
        </w:rPr>
      </w:pPr>
      <w:proofErr w:type="spellStart"/>
      <w:r w:rsidRPr="00D73E20">
        <w:rPr>
          <w:rFonts w:eastAsia="Times New Roman" w:cs="Calibri"/>
          <w:b/>
          <w:bCs/>
          <w:sz w:val="24"/>
          <w:szCs w:val="24"/>
          <w:lang w:val="en-US" w:eastAsia="cs-CZ"/>
        </w:rPr>
        <w:t>komunikativní</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kompetence</w:t>
      </w:r>
      <w:proofErr w:type="spellEnd"/>
    </w:p>
    <w:p w:rsidR="00672B02" w:rsidRPr="00D73E20" w:rsidRDefault="00672B02" w:rsidP="00672B02">
      <w:pPr>
        <w:autoSpaceDE w:val="0"/>
        <w:autoSpaceDN w:val="0"/>
        <w:adjustRightInd w:val="0"/>
        <w:spacing w:after="120" w:line="240" w:lineRule="auto"/>
        <w:rPr>
          <w:rFonts w:eastAsia="Times New Roman" w:cs="Calibri"/>
          <w:b/>
          <w:bCs/>
          <w:sz w:val="24"/>
          <w:szCs w:val="24"/>
          <w:lang w:val="en-US" w:eastAsia="cs-CZ"/>
        </w:rPr>
      </w:pPr>
      <w:proofErr w:type="spellStart"/>
      <w:r w:rsidRPr="00D73E20">
        <w:rPr>
          <w:rFonts w:eastAsia="Times New Roman" w:cs="Calibri"/>
          <w:b/>
          <w:bCs/>
          <w:sz w:val="24"/>
          <w:szCs w:val="24"/>
          <w:lang w:val="en-US" w:eastAsia="cs-CZ"/>
        </w:rPr>
        <w:t>sociální</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personální</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kompetence</w:t>
      </w:r>
      <w:proofErr w:type="spellEnd"/>
    </w:p>
    <w:p w:rsidR="00672B02" w:rsidRPr="00D53638" w:rsidRDefault="00D53638" w:rsidP="00672B02">
      <w:pPr>
        <w:autoSpaceDE w:val="0"/>
        <w:autoSpaceDN w:val="0"/>
        <w:adjustRightInd w:val="0"/>
        <w:spacing w:after="120" w:line="240" w:lineRule="auto"/>
        <w:rPr>
          <w:rFonts w:eastAsia="Times New Roman" w:cs="Calibri"/>
          <w:b/>
          <w:bCs/>
          <w:sz w:val="24"/>
          <w:szCs w:val="24"/>
          <w:lang w:eastAsia="cs-CZ"/>
        </w:rPr>
      </w:pPr>
      <w:r>
        <w:rPr>
          <w:rFonts w:eastAsia="Times New Roman" w:cs="Calibri"/>
          <w:b/>
          <w:bCs/>
          <w:sz w:val="24"/>
          <w:szCs w:val="24"/>
          <w:lang w:eastAsia="cs-CZ"/>
        </w:rPr>
        <w:lastRenderedPageBreak/>
        <w:t>činnostní a občanské kompetence</w:t>
      </w:r>
    </w:p>
    <w:p w:rsidR="00672B02" w:rsidRPr="00D73E20" w:rsidRDefault="00672B02" w:rsidP="00D53638">
      <w:pPr>
        <w:autoSpaceDE w:val="0"/>
        <w:autoSpaceDN w:val="0"/>
        <w:adjustRightInd w:val="0"/>
        <w:spacing w:after="120" w:line="240" w:lineRule="auto"/>
        <w:ind w:firstLine="708"/>
        <w:rPr>
          <w:rFonts w:eastAsia="Times New Roman" w:cs="Calibri"/>
          <w:sz w:val="24"/>
          <w:szCs w:val="24"/>
          <w:lang w:eastAsia="cs-CZ"/>
        </w:rPr>
      </w:pPr>
      <w:proofErr w:type="spellStart"/>
      <w:r w:rsidRPr="00D73E20">
        <w:rPr>
          <w:rFonts w:eastAsia="Times New Roman" w:cs="Calibri"/>
          <w:sz w:val="24"/>
          <w:szCs w:val="24"/>
          <w:lang w:val="en-US" w:eastAsia="cs-CZ"/>
        </w:rPr>
        <w:t>Cesty</w:t>
      </w:r>
      <w:proofErr w:type="spellEnd"/>
      <w:r w:rsidRPr="00D73E20">
        <w:rPr>
          <w:rFonts w:eastAsia="Times New Roman" w:cs="Calibri"/>
          <w:sz w:val="24"/>
          <w:szCs w:val="24"/>
          <w:lang w:val="en-US" w:eastAsia="cs-CZ"/>
        </w:rPr>
        <w:t xml:space="preserve"> k </w:t>
      </w:r>
      <w:proofErr w:type="spellStart"/>
      <w:r w:rsidRPr="00D73E20">
        <w:rPr>
          <w:rFonts w:eastAsia="Times New Roman" w:cs="Calibri"/>
          <w:sz w:val="24"/>
          <w:szCs w:val="24"/>
          <w:lang w:val="en-US" w:eastAsia="cs-CZ"/>
        </w:rPr>
        <w:t>dosažení</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jednotlivých</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kompetencí</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jsou</w:t>
      </w:r>
      <w:proofErr w:type="spellEnd"/>
      <w:r w:rsidRPr="00D73E20">
        <w:rPr>
          <w:rFonts w:eastAsia="Times New Roman" w:cs="Calibri"/>
          <w:sz w:val="24"/>
          <w:szCs w:val="24"/>
          <w:lang w:val="en-US" w:eastAsia="cs-CZ"/>
        </w:rPr>
        <w:t xml:space="preserve"> u </w:t>
      </w:r>
      <w:proofErr w:type="spellStart"/>
      <w:r w:rsidRPr="00D73E20">
        <w:rPr>
          <w:rFonts w:eastAsia="Times New Roman" w:cs="Calibri"/>
          <w:sz w:val="24"/>
          <w:szCs w:val="24"/>
          <w:lang w:val="en-US" w:eastAsia="cs-CZ"/>
        </w:rPr>
        <w:t>každého</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dít</w:t>
      </w:r>
      <w:r w:rsidRPr="00D73E20">
        <w:rPr>
          <w:rFonts w:eastAsia="Times New Roman" w:cs="Calibri"/>
          <w:sz w:val="24"/>
          <w:szCs w:val="24"/>
          <w:lang w:eastAsia="cs-CZ"/>
        </w:rPr>
        <w:t>ěte</w:t>
      </w:r>
      <w:proofErr w:type="spellEnd"/>
      <w:r w:rsidRPr="00D73E20">
        <w:rPr>
          <w:rFonts w:eastAsia="Times New Roman" w:cs="Calibri"/>
          <w:sz w:val="24"/>
          <w:szCs w:val="24"/>
          <w:lang w:eastAsia="cs-CZ"/>
        </w:rPr>
        <w:t xml:space="preserve"> jiné.</w:t>
      </w:r>
      <w:r w:rsidR="005C4BB2">
        <w:rPr>
          <w:rFonts w:eastAsia="Times New Roman" w:cs="Calibri"/>
          <w:sz w:val="24"/>
          <w:szCs w:val="24"/>
          <w:lang w:eastAsia="cs-CZ"/>
        </w:rPr>
        <w:t xml:space="preserve"> </w:t>
      </w:r>
      <w:r w:rsidRPr="00D73E20">
        <w:rPr>
          <w:rFonts w:eastAsia="Times New Roman" w:cs="Calibri"/>
          <w:sz w:val="24"/>
          <w:szCs w:val="24"/>
          <w:lang w:eastAsia="cs-CZ"/>
        </w:rPr>
        <w:t>V konkrétní rovině způsobů, jakými budeme u dětí kompetence rozvíjet, nám typy inteligencí pomáhají při plánování individuálních i společných činností jednotlivých témat. Naším cílem je vytvářet ve třídě takové prostředí, které umožní rozvoj a posílení všech t</w:t>
      </w:r>
      <w:r w:rsidR="007E3532" w:rsidRPr="00D73E20">
        <w:rPr>
          <w:rFonts w:eastAsia="Times New Roman" w:cs="Calibri"/>
          <w:sz w:val="24"/>
          <w:szCs w:val="24"/>
          <w:lang w:eastAsia="cs-CZ"/>
        </w:rPr>
        <w:t xml:space="preserve">ypů inteligencí a tím i rozvoj </w:t>
      </w:r>
      <w:r w:rsidRPr="00D73E20">
        <w:rPr>
          <w:rFonts w:eastAsia="Times New Roman" w:cs="Calibri"/>
          <w:sz w:val="24"/>
          <w:szCs w:val="24"/>
          <w:lang w:eastAsia="cs-CZ"/>
        </w:rPr>
        <w:t>kompetencí v návaznosti na další vzdělávání dětí.</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sz w:val="24"/>
          <w:szCs w:val="24"/>
          <w:lang w:val="en-US" w:eastAsia="cs-CZ"/>
        </w:rPr>
        <w:t xml:space="preserve">Na </w:t>
      </w:r>
      <w:proofErr w:type="spellStart"/>
      <w:r w:rsidRPr="00D73E20">
        <w:rPr>
          <w:rFonts w:eastAsia="Times New Roman" w:cs="Calibri"/>
          <w:sz w:val="24"/>
          <w:szCs w:val="24"/>
          <w:lang w:val="en-US" w:eastAsia="cs-CZ"/>
        </w:rPr>
        <w:t>základ</w:t>
      </w:r>
      <w:proofErr w:type="spellEnd"/>
      <w:r w:rsidRPr="00D73E20">
        <w:rPr>
          <w:rFonts w:eastAsia="Times New Roman" w:cs="Calibri"/>
          <w:sz w:val="24"/>
          <w:szCs w:val="24"/>
          <w:lang w:eastAsia="cs-CZ"/>
        </w:rPr>
        <w:t>ě vedení záznamů o vývoji dítěte zjistíme, co už dět</w:t>
      </w:r>
      <w:r w:rsidR="007E3532" w:rsidRPr="00D73E20">
        <w:rPr>
          <w:rFonts w:eastAsia="Times New Roman" w:cs="Calibri"/>
          <w:sz w:val="24"/>
          <w:szCs w:val="24"/>
          <w:lang w:eastAsia="cs-CZ"/>
        </w:rPr>
        <w:t xml:space="preserve">i znají, </w:t>
      </w:r>
      <w:r w:rsidR="005C4BB2">
        <w:rPr>
          <w:rFonts w:eastAsia="Times New Roman" w:cs="Calibri"/>
          <w:sz w:val="24"/>
          <w:szCs w:val="24"/>
          <w:lang w:eastAsia="cs-CZ"/>
        </w:rPr>
        <w:t xml:space="preserve">co </w:t>
      </w:r>
      <w:r w:rsidR="007E3532" w:rsidRPr="00D73E20">
        <w:rPr>
          <w:rFonts w:eastAsia="Times New Roman" w:cs="Calibri"/>
          <w:sz w:val="24"/>
          <w:szCs w:val="24"/>
          <w:lang w:eastAsia="cs-CZ"/>
        </w:rPr>
        <w:t xml:space="preserve">dokáží, co je zajímá, </w:t>
      </w:r>
      <w:r w:rsidRPr="00D73E20">
        <w:rPr>
          <w:rFonts w:eastAsia="Times New Roman" w:cs="Calibri"/>
          <w:sz w:val="24"/>
          <w:szCs w:val="24"/>
          <w:lang w:eastAsia="cs-CZ"/>
        </w:rPr>
        <w:t xml:space="preserve">v čem jsou dobré </w:t>
      </w:r>
      <w:r w:rsidR="008D238A" w:rsidRPr="00D73E20">
        <w:rPr>
          <w:rFonts w:eastAsia="Times New Roman" w:cs="Calibri"/>
          <w:sz w:val="24"/>
          <w:szCs w:val="24"/>
          <w:lang w:eastAsia="cs-CZ"/>
        </w:rPr>
        <w:t>a současně s čím mají problémy.</w:t>
      </w:r>
    </w:p>
    <w:p w:rsidR="00672B02" w:rsidRPr="00D73E20" w:rsidRDefault="00672B02" w:rsidP="00672B02">
      <w:pPr>
        <w:autoSpaceDE w:val="0"/>
        <w:autoSpaceDN w:val="0"/>
        <w:adjustRightInd w:val="0"/>
        <w:spacing w:after="120" w:line="240" w:lineRule="auto"/>
        <w:rPr>
          <w:rFonts w:eastAsia="Times New Roman" w:cs="Calibri"/>
          <w:b/>
          <w:bCs/>
          <w:i/>
          <w:iCs/>
          <w:sz w:val="24"/>
          <w:szCs w:val="24"/>
          <w:lang w:eastAsia="cs-CZ"/>
        </w:rPr>
      </w:pPr>
      <w:proofErr w:type="spellStart"/>
      <w:r w:rsidRPr="00D73E20">
        <w:rPr>
          <w:rFonts w:eastAsia="Times New Roman" w:cs="Calibri"/>
          <w:b/>
          <w:bCs/>
          <w:i/>
          <w:iCs/>
          <w:sz w:val="24"/>
          <w:szCs w:val="24"/>
          <w:lang w:val="en-US" w:eastAsia="cs-CZ"/>
        </w:rPr>
        <w:t>Metody</w:t>
      </w:r>
      <w:proofErr w:type="spellEnd"/>
      <w:r w:rsidRPr="00D73E20">
        <w:rPr>
          <w:rFonts w:eastAsia="Times New Roman" w:cs="Calibri"/>
          <w:b/>
          <w:bCs/>
          <w:i/>
          <w:iCs/>
          <w:sz w:val="24"/>
          <w:szCs w:val="24"/>
          <w:lang w:val="en-US" w:eastAsia="cs-CZ"/>
        </w:rPr>
        <w:t xml:space="preserve"> a </w:t>
      </w:r>
      <w:proofErr w:type="spellStart"/>
      <w:r w:rsidRPr="00D73E20">
        <w:rPr>
          <w:rFonts w:eastAsia="Times New Roman" w:cs="Calibri"/>
          <w:b/>
          <w:bCs/>
          <w:i/>
          <w:iCs/>
          <w:sz w:val="24"/>
          <w:szCs w:val="24"/>
          <w:lang w:val="en-US" w:eastAsia="cs-CZ"/>
        </w:rPr>
        <w:t>formy</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práce</w:t>
      </w:r>
      <w:proofErr w:type="spellEnd"/>
      <w:r w:rsidRPr="00D73E20">
        <w:rPr>
          <w:rFonts w:eastAsia="Times New Roman" w:cs="Calibri"/>
          <w:b/>
          <w:bCs/>
          <w:i/>
          <w:iCs/>
          <w:sz w:val="24"/>
          <w:szCs w:val="24"/>
          <w:lang w:val="en-US" w:eastAsia="cs-CZ"/>
        </w:rPr>
        <w:t xml:space="preserve"> p</w:t>
      </w:r>
      <w:proofErr w:type="spellStart"/>
      <w:r w:rsidRPr="00D73E20">
        <w:rPr>
          <w:rFonts w:eastAsia="Times New Roman" w:cs="Calibri"/>
          <w:b/>
          <w:bCs/>
          <w:i/>
          <w:iCs/>
          <w:sz w:val="24"/>
          <w:szCs w:val="24"/>
          <w:lang w:eastAsia="cs-CZ"/>
        </w:rPr>
        <w:t>ři</w:t>
      </w:r>
      <w:proofErr w:type="spellEnd"/>
      <w:r w:rsidRPr="00D73E20">
        <w:rPr>
          <w:rFonts w:eastAsia="Times New Roman" w:cs="Calibri"/>
          <w:b/>
          <w:bCs/>
          <w:i/>
          <w:iCs/>
          <w:sz w:val="24"/>
          <w:szCs w:val="24"/>
          <w:lang w:eastAsia="cs-CZ"/>
        </w:rPr>
        <w:t xml:space="preserve"> osvojování kompetencí                                                           </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b/>
          <w:bCs/>
          <w:i/>
          <w:iCs/>
          <w:sz w:val="24"/>
          <w:szCs w:val="24"/>
          <w:lang w:val="en-US" w:eastAsia="cs-CZ"/>
        </w:rPr>
        <w:t xml:space="preserve"> k u</w:t>
      </w:r>
      <w:proofErr w:type="spellStart"/>
      <w:r w:rsidRPr="00D73E20">
        <w:rPr>
          <w:rFonts w:eastAsia="Times New Roman" w:cs="Calibri"/>
          <w:b/>
          <w:bCs/>
          <w:i/>
          <w:iCs/>
          <w:sz w:val="24"/>
          <w:szCs w:val="24"/>
          <w:lang w:eastAsia="cs-CZ"/>
        </w:rPr>
        <w:t>čení</w:t>
      </w:r>
      <w:proofErr w:type="spellEnd"/>
      <w:r w:rsidRPr="00D73E20">
        <w:rPr>
          <w:rFonts w:eastAsia="Times New Roman" w:cs="Calibri"/>
          <w:sz w:val="24"/>
          <w:szCs w:val="24"/>
          <w:lang w:eastAsia="cs-CZ"/>
        </w:rPr>
        <w:t xml:space="preserve"> – hra spontánní i řízená, námětová, dramatická, didaktická, konstruktivní, pohybová, hudební, výtvarná, slovní, smyslová, psychomotorická atd</w:t>
      </w:r>
      <w:r w:rsidR="00AB2AE0" w:rsidRPr="00D73E20">
        <w:rPr>
          <w:rFonts w:eastAsia="Times New Roman" w:cs="Calibri"/>
          <w:sz w:val="24"/>
          <w:szCs w:val="24"/>
          <w:lang w:eastAsia="cs-CZ"/>
        </w:rPr>
        <w:t>.</w:t>
      </w:r>
      <w:r w:rsidRPr="00D73E20">
        <w:rPr>
          <w:rFonts w:eastAsia="Times New Roman" w:cs="Calibri"/>
          <w:sz w:val="24"/>
          <w:szCs w:val="24"/>
          <w:lang w:eastAsia="cs-CZ"/>
        </w:rPr>
        <w:t>, manipulace s předměty, experimentování, pozorování, zkoumání a řešení daných problémů, věcí, jevů a dějů, které kolem sebe vidí.</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b/>
          <w:bCs/>
          <w:i/>
          <w:iCs/>
          <w:sz w:val="24"/>
          <w:szCs w:val="24"/>
          <w:lang w:val="en-US" w:eastAsia="cs-CZ"/>
        </w:rPr>
        <w:t xml:space="preserve"> k </w:t>
      </w:r>
      <w:r w:rsidRPr="00D73E20">
        <w:rPr>
          <w:rFonts w:eastAsia="Times New Roman" w:cs="Calibri"/>
          <w:b/>
          <w:bCs/>
          <w:i/>
          <w:iCs/>
          <w:sz w:val="24"/>
          <w:szCs w:val="24"/>
          <w:lang w:eastAsia="cs-CZ"/>
        </w:rPr>
        <w:t>řešení problémů</w:t>
      </w:r>
      <w:r w:rsidRPr="00D73E20">
        <w:rPr>
          <w:rFonts w:eastAsia="Times New Roman" w:cs="Calibri"/>
          <w:sz w:val="24"/>
          <w:szCs w:val="24"/>
          <w:lang w:eastAsia="cs-CZ"/>
        </w:rPr>
        <w:t xml:space="preserve"> – napodobování, zkoušení, experimentování, postupy cestou pokusu a omylu, řešení úkolů z pracovních listů, z dětských časopisů, hrami typu </w:t>
      </w:r>
      <w:proofErr w:type="spellStart"/>
      <w:r w:rsidRPr="00D73E20">
        <w:rPr>
          <w:rFonts w:eastAsia="Times New Roman" w:cs="Calibri"/>
          <w:sz w:val="24"/>
          <w:szCs w:val="24"/>
          <w:lang w:eastAsia="cs-CZ"/>
        </w:rPr>
        <w:t>Logico</w:t>
      </w:r>
      <w:proofErr w:type="spellEnd"/>
      <w:r w:rsidRPr="00D73E20">
        <w:rPr>
          <w:rFonts w:eastAsia="Times New Roman" w:cs="Calibri"/>
          <w:sz w:val="24"/>
          <w:szCs w:val="24"/>
          <w:lang w:eastAsia="cs-CZ"/>
        </w:rPr>
        <w:t xml:space="preserve"> </w:t>
      </w:r>
      <w:proofErr w:type="spellStart"/>
      <w:r w:rsidRPr="00D73E20">
        <w:rPr>
          <w:rFonts w:eastAsia="Times New Roman" w:cs="Calibri"/>
          <w:sz w:val="24"/>
          <w:szCs w:val="24"/>
          <w:lang w:eastAsia="cs-CZ"/>
        </w:rPr>
        <w:t>picollo</w:t>
      </w:r>
      <w:proofErr w:type="spellEnd"/>
      <w:r w:rsidRPr="00D73E20">
        <w:rPr>
          <w:rFonts w:eastAsia="Times New Roman" w:cs="Calibri"/>
          <w:sz w:val="24"/>
          <w:szCs w:val="24"/>
          <w:lang w:eastAsia="cs-CZ"/>
        </w:rPr>
        <w:t>, puzzle, dělené obrázky, pexeso, labyrinty, hádanky, konstruktivní stavby ,spoluvytváření pravidel chování, řešení problémových situací apod...</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komunikativní</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sz w:val="24"/>
          <w:szCs w:val="24"/>
          <w:lang w:val="en-US" w:eastAsia="cs-CZ"/>
        </w:rPr>
        <w:t xml:space="preserve"> – </w:t>
      </w:r>
      <w:proofErr w:type="spellStart"/>
      <w:r w:rsidRPr="00D73E20">
        <w:rPr>
          <w:rFonts w:eastAsia="Times New Roman" w:cs="Calibri"/>
          <w:sz w:val="24"/>
          <w:szCs w:val="24"/>
          <w:lang w:val="en-US" w:eastAsia="cs-CZ"/>
        </w:rPr>
        <w:t>rozhovory</w:t>
      </w:r>
      <w:proofErr w:type="spellEnd"/>
      <w:r w:rsidRPr="00D73E20">
        <w:rPr>
          <w:rFonts w:eastAsia="Times New Roman" w:cs="Calibri"/>
          <w:sz w:val="24"/>
          <w:szCs w:val="24"/>
          <w:lang w:val="en-US" w:eastAsia="cs-CZ"/>
        </w:rPr>
        <w:t xml:space="preserve"> o </w:t>
      </w:r>
      <w:proofErr w:type="spellStart"/>
      <w:r w:rsidRPr="00D73E20">
        <w:rPr>
          <w:rFonts w:eastAsia="Times New Roman" w:cs="Calibri"/>
          <w:sz w:val="24"/>
          <w:szCs w:val="24"/>
          <w:lang w:val="en-US" w:eastAsia="cs-CZ"/>
        </w:rPr>
        <w:t>prožitých</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i</w:t>
      </w:r>
      <w:proofErr w:type="spellEnd"/>
      <w:r w:rsidRPr="00D73E20">
        <w:rPr>
          <w:rFonts w:eastAsia="Times New Roman" w:cs="Calibri"/>
          <w:sz w:val="24"/>
          <w:szCs w:val="24"/>
          <w:lang w:val="en-US" w:eastAsia="cs-CZ"/>
        </w:rPr>
        <w:t xml:space="preserve"> o</w:t>
      </w:r>
      <w:r w:rsidRPr="00D73E20">
        <w:rPr>
          <w:rFonts w:eastAsia="Times New Roman" w:cs="Calibri"/>
          <w:sz w:val="24"/>
          <w:szCs w:val="24"/>
          <w:lang w:eastAsia="cs-CZ"/>
        </w:rPr>
        <w:t>čekávaných situacích, rozhovory nad knihou, časopisem, vyprávění o prožitcích podle skutečnosti nebo podle obrázků,</w:t>
      </w:r>
      <w:r w:rsidR="00AB2AE0" w:rsidRPr="00D73E20">
        <w:rPr>
          <w:rFonts w:eastAsia="Times New Roman" w:cs="Calibri"/>
          <w:sz w:val="24"/>
          <w:szCs w:val="24"/>
          <w:lang w:eastAsia="cs-CZ"/>
        </w:rPr>
        <w:t xml:space="preserve"> </w:t>
      </w:r>
      <w:r w:rsidRPr="00D73E20">
        <w:rPr>
          <w:rFonts w:eastAsia="Times New Roman" w:cs="Calibri"/>
          <w:sz w:val="24"/>
          <w:szCs w:val="24"/>
          <w:lang w:eastAsia="cs-CZ"/>
        </w:rPr>
        <w:t>o přečtených, shlédnutých i vyprávěných pohádkách, příbězích. Vedení dětí ke zpěvu písniček, recitaci krátkých textů, vymýšlení příběhů, hraní divadla a slovních her. Děti mají možnost vyjádřit své pocity, zážitky a přání prostřednictvím komunitního kruhu, domlouvají se při řešení situací, pokoušejí se vyřizovat krátké vzkazy. Akt</w:t>
      </w:r>
      <w:r w:rsidR="00AB2AE0" w:rsidRPr="00D73E20">
        <w:rPr>
          <w:rFonts w:eastAsia="Times New Roman" w:cs="Calibri"/>
          <w:sz w:val="24"/>
          <w:szCs w:val="24"/>
          <w:lang w:eastAsia="cs-CZ"/>
        </w:rPr>
        <w:t xml:space="preserve">ivně komunikují s jinými dětmi </w:t>
      </w:r>
      <w:r w:rsidRPr="00D73E20">
        <w:rPr>
          <w:rFonts w:eastAsia="Times New Roman" w:cs="Calibri"/>
          <w:sz w:val="24"/>
          <w:szCs w:val="24"/>
          <w:lang w:eastAsia="cs-CZ"/>
        </w:rPr>
        <w:t>i s dospělými.</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sociální</w:t>
      </w:r>
      <w:proofErr w:type="spellEnd"/>
      <w:r w:rsidRPr="00D73E20">
        <w:rPr>
          <w:rFonts w:eastAsia="Times New Roman" w:cs="Calibri"/>
          <w:b/>
          <w:bCs/>
          <w:i/>
          <w:iCs/>
          <w:sz w:val="24"/>
          <w:szCs w:val="24"/>
          <w:lang w:val="en-US" w:eastAsia="cs-CZ"/>
        </w:rPr>
        <w:t xml:space="preserve"> a </w:t>
      </w:r>
      <w:proofErr w:type="spellStart"/>
      <w:r w:rsidRPr="00D73E20">
        <w:rPr>
          <w:rFonts w:eastAsia="Times New Roman" w:cs="Calibri"/>
          <w:b/>
          <w:bCs/>
          <w:i/>
          <w:iCs/>
          <w:sz w:val="24"/>
          <w:szCs w:val="24"/>
          <w:lang w:val="en-US" w:eastAsia="cs-CZ"/>
        </w:rPr>
        <w:t>personální</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sz w:val="24"/>
          <w:szCs w:val="24"/>
          <w:lang w:val="en-US" w:eastAsia="cs-CZ"/>
        </w:rPr>
        <w:t xml:space="preserve"> – p</w:t>
      </w:r>
      <w:proofErr w:type="spellStart"/>
      <w:r w:rsidRPr="00D73E20">
        <w:rPr>
          <w:rFonts w:eastAsia="Times New Roman" w:cs="Calibri"/>
          <w:sz w:val="24"/>
          <w:szCs w:val="24"/>
          <w:lang w:eastAsia="cs-CZ"/>
        </w:rPr>
        <w:t>říklad</w:t>
      </w:r>
      <w:proofErr w:type="spellEnd"/>
      <w:r w:rsidRPr="00D73E20">
        <w:rPr>
          <w:rFonts w:eastAsia="Times New Roman" w:cs="Calibri"/>
          <w:sz w:val="24"/>
          <w:szCs w:val="24"/>
          <w:lang w:eastAsia="cs-CZ"/>
        </w:rPr>
        <w:t xml:space="preserve"> dospělých v chování a jednání, společenské hry, aktivní vedení ze strany pedagogů k dodržování pravidel chování a jednání během činností celého dne, aktivní naslouchání v komunitním kruhu, řešení problémů v modelových situacích (ve dvojicích i skupinách se např. učí odmítnout nevhodné chování či komunikaci, rozdělování rolí při hře a skupinové práci (bez pomoci učitelky), vedení  k samostatnosti při sebeobsluze, při úklidových pracích, diskuse na základě příběhu, prožitku, podpora všech aktivit, které podporují sbližování dětí a dospělých.</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b/>
          <w:bCs/>
          <w:i/>
          <w:iCs/>
          <w:sz w:val="24"/>
          <w:szCs w:val="24"/>
          <w:lang w:eastAsia="cs-CZ"/>
        </w:rPr>
        <w:t>činnostní a občanské kompetence</w:t>
      </w:r>
      <w:r w:rsidRPr="00D73E20">
        <w:rPr>
          <w:rFonts w:eastAsia="Times New Roman" w:cs="Calibri"/>
          <w:sz w:val="24"/>
          <w:szCs w:val="24"/>
          <w:lang w:eastAsia="cs-CZ"/>
        </w:rPr>
        <w:t xml:space="preserve"> – hravé činnosti, střídání rolí při hře, pomoc ostatním dětem, dodržování herních pravidel, společná tvorba pravidel chování, společné oslavy narozenin, oslavy tradičních svátků. Patří sem řešení problémových situací, pantomima a</w:t>
      </w:r>
      <w:r w:rsidR="007E3532" w:rsidRPr="00D73E20">
        <w:rPr>
          <w:rFonts w:eastAsia="Times New Roman" w:cs="Calibri"/>
          <w:sz w:val="24"/>
          <w:szCs w:val="24"/>
          <w:lang w:eastAsia="cs-CZ"/>
        </w:rPr>
        <w:t>pod.</w:t>
      </w:r>
    </w:p>
    <w:p w:rsidR="00672B02" w:rsidRPr="00D73E20" w:rsidRDefault="00672B02" w:rsidP="00672B02">
      <w:pPr>
        <w:spacing w:after="0" w:line="240" w:lineRule="auto"/>
        <w:rPr>
          <w:rFonts w:eastAsia="Times New Roman" w:cs="Times New Roman"/>
          <w:sz w:val="24"/>
          <w:szCs w:val="24"/>
          <w:lang w:eastAsia="cs-CZ"/>
        </w:rPr>
      </w:pPr>
      <w:proofErr w:type="spellStart"/>
      <w:r w:rsidRPr="00D73E20">
        <w:rPr>
          <w:rFonts w:eastAsia="Times New Roman" w:cs="Times New Roman"/>
          <w:sz w:val="24"/>
          <w:szCs w:val="24"/>
          <w:lang w:val="en-US" w:eastAsia="cs-CZ"/>
        </w:rPr>
        <w:lastRenderedPageBreak/>
        <w:t>Uvád</w:t>
      </w:r>
      <w:r w:rsidRPr="00D73E20">
        <w:rPr>
          <w:rFonts w:eastAsia="Times New Roman" w:cs="Times New Roman"/>
          <w:sz w:val="24"/>
          <w:szCs w:val="24"/>
          <w:lang w:eastAsia="cs-CZ"/>
        </w:rPr>
        <w:t>ěné</w:t>
      </w:r>
      <w:proofErr w:type="spellEnd"/>
      <w:r w:rsidRPr="00D73E20">
        <w:rPr>
          <w:rFonts w:eastAsia="Times New Roman" w:cs="Times New Roman"/>
          <w:sz w:val="24"/>
          <w:szCs w:val="24"/>
          <w:lang w:eastAsia="cs-CZ"/>
        </w:rPr>
        <w:t xml:space="preserve"> metody a formy práce jsou využívány v každodenní práci s dětmi. Výčet u kompetencí je rozšiřován dle témat a nápadů pedagoga a není tedy, vzhledem ke kompetenci, závazný. Jejich konkrétní výběr záleží na právě realizovaném tématu, jeho plánované i spontánní náplni.</w:t>
      </w:r>
    </w:p>
    <w:p w:rsidR="00672B02" w:rsidRPr="00D73E20" w:rsidRDefault="00672B02" w:rsidP="00672B02">
      <w:pPr>
        <w:spacing w:after="0" w:line="240" w:lineRule="auto"/>
        <w:rPr>
          <w:rFonts w:eastAsia="Times New Roman" w:cs="Times New Roman"/>
          <w:sz w:val="24"/>
          <w:szCs w:val="24"/>
          <w:lang w:eastAsia="cs-CZ"/>
        </w:rPr>
      </w:pPr>
      <w:proofErr w:type="spellStart"/>
      <w:r w:rsidRPr="00D73E20">
        <w:rPr>
          <w:rFonts w:eastAsia="Times New Roman" w:cs="Times New Roman"/>
          <w:sz w:val="24"/>
          <w:szCs w:val="24"/>
          <w:lang w:val="en-US" w:eastAsia="cs-CZ"/>
        </w:rPr>
        <w:t>Výb</w:t>
      </w:r>
      <w:r w:rsidRPr="00D73E20">
        <w:rPr>
          <w:rFonts w:eastAsia="Times New Roman" w:cs="Times New Roman"/>
          <w:sz w:val="24"/>
          <w:szCs w:val="24"/>
          <w:lang w:eastAsia="cs-CZ"/>
        </w:rPr>
        <w:t>ěr</w:t>
      </w:r>
      <w:proofErr w:type="spellEnd"/>
      <w:r w:rsidRPr="00D73E20">
        <w:rPr>
          <w:rFonts w:eastAsia="Times New Roman" w:cs="Times New Roman"/>
          <w:sz w:val="24"/>
          <w:szCs w:val="24"/>
          <w:lang w:eastAsia="cs-CZ"/>
        </w:rPr>
        <w:t xml:space="preserve"> ovlivní i složení dětí ve třídě, jejich potřeby a schopnosti. Z těchto důvodů je plně na</w:t>
      </w:r>
    </w:p>
    <w:p w:rsidR="00672B02" w:rsidRDefault="00672B02" w:rsidP="00070A88">
      <w:pPr>
        <w:spacing w:after="0" w:line="240" w:lineRule="auto"/>
        <w:rPr>
          <w:rFonts w:eastAsia="Times New Roman" w:cs="Times New Roman"/>
          <w:sz w:val="24"/>
          <w:szCs w:val="24"/>
          <w:lang w:val="en-US" w:eastAsia="cs-CZ"/>
        </w:rPr>
      </w:pPr>
      <w:proofErr w:type="spellStart"/>
      <w:r w:rsidRPr="00D73E20">
        <w:rPr>
          <w:rFonts w:eastAsia="Times New Roman" w:cs="Times New Roman"/>
          <w:sz w:val="24"/>
          <w:szCs w:val="24"/>
          <w:lang w:val="en-US" w:eastAsia="cs-CZ"/>
        </w:rPr>
        <w:t>rozhodnutí</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pedagoga</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jak</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nabídku</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metod</w:t>
      </w:r>
      <w:proofErr w:type="spellEnd"/>
      <w:r w:rsidRPr="00D73E20">
        <w:rPr>
          <w:rFonts w:eastAsia="Times New Roman" w:cs="Times New Roman"/>
          <w:sz w:val="24"/>
          <w:szCs w:val="24"/>
          <w:lang w:val="en-US" w:eastAsia="cs-CZ"/>
        </w:rPr>
        <w:t xml:space="preserve"> a </w:t>
      </w:r>
      <w:proofErr w:type="spellStart"/>
      <w:r w:rsidRPr="00D73E20">
        <w:rPr>
          <w:rFonts w:eastAsia="Times New Roman" w:cs="Times New Roman"/>
          <w:sz w:val="24"/>
          <w:szCs w:val="24"/>
          <w:lang w:val="en-US" w:eastAsia="cs-CZ"/>
        </w:rPr>
        <w:t>forem</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práce</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obohat</w:t>
      </w:r>
      <w:r w:rsidR="004656B6">
        <w:rPr>
          <w:rFonts w:eastAsia="Times New Roman" w:cs="Times New Roman"/>
          <w:sz w:val="24"/>
          <w:szCs w:val="24"/>
          <w:lang w:val="en-US" w:eastAsia="cs-CZ"/>
        </w:rPr>
        <w:t>í</w:t>
      </w:r>
      <w:proofErr w:type="spellEnd"/>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AB7D56" w:rsidRPr="00D53638" w:rsidRDefault="00AB7D56" w:rsidP="00AB7D56">
      <w:pPr>
        <w:autoSpaceDE w:val="0"/>
        <w:autoSpaceDN w:val="0"/>
        <w:adjustRightInd w:val="0"/>
        <w:spacing w:after="120" w:line="240" w:lineRule="auto"/>
        <w:rPr>
          <w:rFonts w:eastAsia="Times New Roman" w:cs="Calibri"/>
          <w:b/>
          <w:bCs/>
          <w:i/>
          <w:iCs/>
          <w:sz w:val="28"/>
          <w:szCs w:val="28"/>
          <w:lang w:val="en-US" w:eastAsia="cs-CZ"/>
        </w:rPr>
        <w:sectPr w:rsidR="00AB7D56" w:rsidRPr="00D53638" w:rsidSect="00C33576">
          <w:pgSz w:w="15840" w:h="12240" w:orient="landscape"/>
          <w:pgMar w:top="1418" w:right="1418" w:bottom="1418" w:left="1418" w:header="709" w:footer="709" w:gutter="0"/>
          <w:cols w:space="708"/>
          <w:noEndnote/>
          <w:docGrid w:linePitch="299"/>
        </w:sectPr>
      </w:pPr>
    </w:p>
    <w:p w:rsidR="00672B02" w:rsidRPr="00D53638" w:rsidRDefault="005874F9" w:rsidP="00AB7D56">
      <w:pPr>
        <w:autoSpaceDE w:val="0"/>
        <w:autoSpaceDN w:val="0"/>
        <w:adjustRightInd w:val="0"/>
        <w:spacing w:after="120" w:line="240" w:lineRule="auto"/>
        <w:jc w:val="both"/>
        <w:rPr>
          <w:rFonts w:eastAsia="Times New Roman" w:cs="Calibri"/>
          <w:b/>
          <w:bCs/>
          <w:i/>
          <w:iCs/>
          <w:sz w:val="28"/>
          <w:szCs w:val="28"/>
          <w:lang w:val="en-US" w:eastAsia="cs-CZ"/>
        </w:rPr>
      </w:pPr>
      <w:r>
        <w:rPr>
          <w:rFonts w:eastAsia="Times New Roman" w:cs="Calibri"/>
          <w:noProof/>
          <w:sz w:val="24"/>
          <w:szCs w:val="24"/>
          <w:lang w:eastAsia="cs-CZ"/>
        </w:rPr>
        <w:lastRenderedPageBreak/>
        <w:drawing>
          <wp:anchor distT="0" distB="0" distL="114300" distR="114300" simplePos="0" relativeHeight="251670528" behindDoc="1" locked="0" layoutInCell="1" allowOverlap="1">
            <wp:simplePos x="0" y="0"/>
            <wp:positionH relativeFrom="column">
              <wp:posOffset>5196205</wp:posOffset>
            </wp:positionH>
            <wp:positionV relativeFrom="paragraph">
              <wp:posOffset>-232410</wp:posOffset>
            </wp:positionV>
            <wp:extent cx="2133600" cy="159575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žený soubor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7218" cy="1598461"/>
                    </a:xfrm>
                    <a:prstGeom prst="rect">
                      <a:avLst/>
                    </a:prstGeom>
                  </pic:spPr>
                </pic:pic>
              </a:graphicData>
            </a:graphic>
            <wp14:sizeRelH relativeFrom="margin">
              <wp14:pctWidth>0</wp14:pctWidth>
            </wp14:sizeRelH>
            <wp14:sizeRelV relativeFrom="margin">
              <wp14:pctHeight>0</wp14:pctHeight>
            </wp14:sizeRelV>
          </wp:anchor>
        </w:drawing>
      </w:r>
      <w:r w:rsidR="00672B02" w:rsidRPr="00D53638">
        <w:rPr>
          <w:rFonts w:eastAsia="Times New Roman" w:cs="Calibri"/>
          <w:b/>
          <w:bCs/>
          <w:i/>
          <w:iCs/>
          <w:sz w:val="28"/>
          <w:szCs w:val="28"/>
          <w:lang w:val="en-US" w:eastAsia="cs-CZ"/>
        </w:rPr>
        <w:t>INTEGROVANÉ BLOKY</w:t>
      </w:r>
    </w:p>
    <w:p w:rsidR="00672B02" w:rsidRPr="00D73E20" w:rsidRDefault="00672B02" w:rsidP="00672B02">
      <w:pPr>
        <w:autoSpaceDE w:val="0"/>
        <w:autoSpaceDN w:val="0"/>
        <w:adjustRightInd w:val="0"/>
        <w:spacing w:after="120" w:line="240" w:lineRule="auto"/>
        <w:rPr>
          <w:rFonts w:eastAsia="Times New Roman" w:cs="Calibri"/>
          <w:sz w:val="24"/>
          <w:szCs w:val="24"/>
          <w:lang w:val="en-US" w:eastAsia="cs-CZ"/>
        </w:rPr>
      </w:pPr>
    </w:p>
    <w:p w:rsidR="00672B02" w:rsidRPr="00CD1E73" w:rsidRDefault="008674D4" w:rsidP="00672B02">
      <w:pPr>
        <w:autoSpaceDE w:val="0"/>
        <w:autoSpaceDN w:val="0"/>
        <w:adjustRightInd w:val="0"/>
        <w:spacing w:after="120" w:line="240" w:lineRule="auto"/>
        <w:rPr>
          <w:rFonts w:eastAsia="Times New Roman" w:cs="Calibri"/>
          <w:b/>
          <w:bCs/>
          <w:i/>
          <w:iCs/>
          <w:sz w:val="28"/>
          <w:szCs w:val="28"/>
          <w:lang w:val="en-US" w:eastAsia="cs-CZ"/>
        </w:rPr>
      </w:pPr>
      <w:r>
        <w:rPr>
          <w:rFonts w:eastAsia="Times New Roman" w:cs="Calibri"/>
          <w:b/>
          <w:bCs/>
          <w:i/>
          <w:iCs/>
          <w:sz w:val="28"/>
          <w:szCs w:val="28"/>
          <w:lang w:val="en-US" w:eastAsia="cs-CZ"/>
        </w:rPr>
        <w:t>I.</w:t>
      </w:r>
      <w:r w:rsidR="00A542D8">
        <w:rPr>
          <w:rFonts w:eastAsia="Times New Roman" w:cs="Calibri"/>
          <w:b/>
          <w:bCs/>
          <w:i/>
          <w:iCs/>
          <w:sz w:val="28"/>
          <w:szCs w:val="28"/>
          <w:lang w:val="en-US" w:eastAsia="cs-CZ"/>
        </w:rPr>
        <w:t xml:space="preserve"> </w:t>
      </w:r>
      <w:proofErr w:type="spellStart"/>
      <w:r w:rsidR="00A542D8">
        <w:rPr>
          <w:rFonts w:eastAsia="Times New Roman" w:cs="Calibri"/>
          <w:b/>
          <w:bCs/>
          <w:i/>
          <w:iCs/>
          <w:sz w:val="28"/>
          <w:szCs w:val="28"/>
          <w:lang w:val="en-US" w:eastAsia="cs-CZ"/>
        </w:rPr>
        <w:t>Pdzimní</w:t>
      </w:r>
      <w:proofErr w:type="spellEnd"/>
      <w:r w:rsidR="00A542D8">
        <w:rPr>
          <w:rFonts w:eastAsia="Times New Roman" w:cs="Calibri"/>
          <w:b/>
          <w:bCs/>
          <w:i/>
          <w:iCs/>
          <w:sz w:val="28"/>
          <w:szCs w:val="28"/>
          <w:lang w:val="en-US" w:eastAsia="cs-CZ"/>
        </w:rPr>
        <w:t xml:space="preserve"> </w:t>
      </w:r>
      <w:proofErr w:type="spellStart"/>
      <w:r w:rsidR="00A542D8">
        <w:rPr>
          <w:rFonts w:eastAsia="Times New Roman" w:cs="Calibri"/>
          <w:b/>
          <w:bCs/>
          <w:i/>
          <w:iCs/>
          <w:sz w:val="28"/>
          <w:szCs w:val="28"/>
          <w:lang w:val="en-US" w:eastAsia="cs-CZ"/>
        </w:rPr>
        <w:t>poznávání</w:t>
      </w:r>
      <w:proofErr w:type="spellEnd"/>
    </w:p>
    <w:p w:rsidR="00672B02" w:rsidRPr="008E7726" w:rsidRDefault="00672B02" w:rsidP="00672B02">
      <w:pPr>
        <w:autoSpaceDE w:val="0"/>
        <w:autoSpaceDN w:val="0"/>
        <w:adjustRightInd w:val="0"/>
        <w:spacing w:after="120" w:line="240" w:lineRule="auto"/>
        <w:rPr>
          <w:rFonts w:eastAsia="Times New Roman" w:cs="Calibri"/>
          <w:b/>
          <w:bCs/>
          <w:i/>
          <w:iCs/>
          <w:sz w:val="24"/>
          <w:szCs w:val="24"/>
          <w:lang w:eastAsia="cs-CZ"/>
        </w:rPr>
        <w:sectPr w:rsidR="00672B02" w:rsidRPr="008E7726" w:rsidSect="005C4BB2">
          <w:pgSz w:w="15840" w:h="12240" w:orient="landscape"/>
          <w:pgMar w:top="1417" w:right="1417" w:bottom="1417" w:left="1417" w:header="708" w:footer="708" w:gutter="0"/>
          <w:cols w:space="708"/>
          <w:noEndnote/>
          <w:docGrid w:linePitch="299"/>
        </w:sectPr>
      </w:pPr>
      <w:r w:rsidRPr="00D73E20">
        <w:rPr>
          <w:rFonts w:eastAsia="Times New Roman" w:cs="Calibri"/>
          <w:b/>
          <w:bCs/>
          <w:i/>
          <w:iCs/>
          <w:sz w:val="24"/>
          <w:szCs w:val="24"/>
          <w:lang w:val="en-US" w:eastAsia="cs-CZ"/>
        </w:rPr>
        <w:t xml:space="preserve"> Motto: </w:t>
      </w:r>
      <w:r w:rsidR="00A542D8">
        <w:rPr>
          <w:rFonts w:eastAsia="Times New Roman" w:cs="Calibri"/>
          <w:b/>
          <w:bCs/>
          <w:i/>
          <w:iCs/>
          <w:sz w:val="24"/>
          <w:szCs w:val="24"/>
          <w:lang w:val="en-US" w:eastAsia="cs-CZ"/>
        </w:rPr>
        <w:t>“</w:t>
      </w:r>
      <w:r w:rsidR="00A542D8" w:rsidRPr="00D73E20">
        <w:rPr>
          <w:rFonts w:eastAsia="Times New Roman" w:cs="Calibri"/>
          <w:b/>
          <w:bCs/>
          <w:i/>
          <w:iCs/>
          <w:sz w:val="24"/>
          <w:szCs w:val="24"/>
          <w:lang w:val="en-US" w:eastAsia="cs-CZ"/>
        </w:rPr>
        <w:t>D</w:t>
      </w:r>
      <w:proofErr w:type="spellStart"/>
      <w:r w:rsidR="00A542D8" w:rsidRPr="00D73E20">
        <w:rPr>
          <w:rFonts w:eastAsia="Times New Roman" w:cs="Calibri"/>
          <w:b/>
          <w:bCs/>
          <w:i/>
          <w:iCs/>
          <w:sz w:val="24"/>
          <w:szCs w:val="24"/>
          <w:lang w:eastAsia="cs-CZ"/>
        </w:rPr>
        <w:t>ěti</w:t>
      </w:r>
      <w:proofErr w:type="spellEnd"/>
      <w:r w:rsidR="00A542D8" w:rsidRPr="00D73E20">
        <w:rPr>
          <w:rFonts w:eastAsia="Times New Roman" w:cs="Calibri"/>
          <w:b/>
          <w:bCs/>
          <w:i/>
          <w:iCs/>
          <w:sz w:val="24"/>
          <w:szCs w:val="24"/>
          <w:lang w:eastAsia="cs-CZ"/>
        </w:rPr>
        <w:t xml:space="preserve"> i svět celičký má </w:t>
      </w:r>
      <w:proofErr w:type="gramStart"/>
      <w:r w:rsidR="00A542D8" w:rsidRPr="00D73E20">
        <w:rPr>
          <w:rFonts w:eastAsia="Times New Roman" w:cs="Calibri"/>
          <w:b/>
          <w:bCs/>
          <w:i/>
          <w:iCs/>
          <w:sz w:val="24"/>
          <w:szCs w:val="24"/>
          <w:lang w:eastAsia="cs-CZ"/>
        </w:rPr>
        <w:t>od</w:t>
      </w:r>
      <w:proofErr w:type="gramEnd"/>
      <w:r w:rsidR="00A542D8" w:rsidRPr="00D73E20">
        <w:rPr>
          <w:rFonts w:eastAsia="Times New Roman" w:cs="Calibri"/>
          <w:b/>
          <w:bCs/>
          <w:i/>
          <w:iCs/>
          <w:sz w:val="24"/>
          <w:szCs w:val="24"/>
          <w:lang w:eastAsia="cs-CZ"/>
        </w:rPr>
        <w:t xml:space="preserve"> sluníčka barvičky</w:t>
      </w:r>
      <w:r w:rsidR="00A542D8">
        <w:rPr>
          <w:rFonts w:eastAsia="Times New Roman" w:cs="Calibri"/>
          <w:b/>
          <w:bCs/>
          <w:i/>
          <w:iCs/>
          <w:sz w:val="24"/>
          <w:szCs w:val="24"/>
          <w:lang w:eastAsia="cs-CZ"/>
        </w:rPr>
        <w:t>“</w:t>
      </w:r>
    </w:p>
    <w:p w:rsidR="00AB7D56" w:rsidRDefault="00AB7D56" w:rsidP="00672B02">
      <w:pPr>
        <w:autoSpaceDE w:val="0"/>
        <w:autoSpaceDN w:val="0"/>
        <w:adjustRightInd w:val="0"/>
        <w:spacing w:after="120" w:line="240" w:lineRule="auto"/>
        <w:rPr>
          <w:rFonts w:eastAsia="Times New Roman" w:cs="Calibri"/>
          <w:bCs/>
          <w:sz w:val="24"/>
          <w:szCs w:val="24"/>
          <w:lang w:val="en-US" w:eastAsia="cs-CZ"/>
        </w:rPr>
        <w:sectPr w:rsidR="00AB7D56" w:rsidSect="005C4BB2">
          <w:type w:val="continuous"/>
          <w:pgSz w:w="15840" w:h="12240" w:orient="landscape"/>
          <w:pgMar w:top="1417" w:right="1417" w:bottom="1417" w:left="1417" w:header="708" w:footer="708" w:gutter="0"/>
          <w:cols w:space="708"/>
          <w:noEndnote/>
          <w:docGrid w:linePitch="299"/>
        </w:sectPr>
      </w:pPr>
    </w:p>
    <w:p w:rsidR="004656B6" w:rsidRDefault="00672B02" w:rsidP="00CD1E73">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Cs/>
          <w:sz w:val="24"/>
          <w:szCs w:val="24"/>
          <w:lang w:val="en-US" w:eastAsia="cs-CZ"/>
        </w:rPr>
        <w:t>Zám</w:t>
      </w:r>
      <w:r w:rsidRPr="00D73E20">
        <w:rPr>
          <w:rFonts w:eastAsia="Times New Roman" w:cs="Calibri"/>
          <w:bCs/>
          <w:sz w:val="24"/>
          <w:szCs w:val="24"/>
          <w:lang w:eastAsia="cs-CZ"/>
        </w:rPr>
        <w:t>ěry</w:t>
      </w:r>
      <w:proofErr w:type="spellEnd"/>
      <w:r w:rsidRPr="00D73E20">
        <w:rPr>
          <w:rFonts w:eastAsia="Times New Roman" w:cs="Calibri"/>
          <w:bCs/>
          <w:sz w:val="24"/>
          <w:szCs w:val="24"/>
          <w:lang w:eastAsia="cs-CZ"/>
        </w:rPr>
        <w:t xml:space="preserve"> integrovaného tematického celku: </w:t>
      </w:r>
      <w:r w:rsidRPr="00D73E20">
        <w:rPr>
          <w:rFonts w:eastAsia="Times New Roman" w:cs="Calibri"/>
          <w:sz w:val="24"/>
          <w:szCs w:val="24"/>
          <w:lang w:eastAsia="cs-CZ"/>
        </w:rPr>
        <w:t xml:space="preserve">                                                                                                             </w:t>
      </w:r>
      <w:r w:rsidR="00CD1E73">
        <w:rPr>
          <w:rFonts w:eastAsia="Times New Roman" w:cs="Calibri"/>
          <w:sz w:val="24"/>
          <w:szCs w:val="24"/>
          <w:lang w:eastAsia="cs-CZ"/>
        </w:rPr>
        <w:t xml:space="preserve">       </w:t>
      </w:r>
    </w:p>
    <w:p w:rsidR="00672B02" w:rsidRDefault="00CD1E73" w:rsidP="004656B6">
      <w:pPr>
        <w:autoSpaceDE w:val="0"/>
        <w:autoSpaceDN w:val="0"/>
        <w:adjustRightInd w:val="0"/>
        <w:spacing w:after="120" w:line="240" w:lineRule="auto"/>
        <w:ind w:firstLine="708"/>
        <w:rPr>
          <w:rFonts w:eastAsia="Times New Roman" w:cs="Calibri"/>
          <w:sz w:val="24"/>
          <w:szCs w:val="24"/>
          <w:lang w:eastAsia="cs-CZ"/>
        </w:rPr>
      </w:pPr>
      <w:r>
        <w:rPr>
          <w:rFonts w:eastAsia="Times New Roman" w:cs="Calibri"/>
          <w:sz w:val="24"/>
          <w:szCs w:val="24"/>
          <w:lang w:eastAsia="cs-CZ"/>
        </w:rPr>
        <w:t xml:space="preserve"> </w:t>
      </w:r>
      <w:r w:rsidR="00672B02" w:rsidRPr="00D73E20">
        <w:rPr>
          <w:rFonts w:eastAsia="Times New Roman" w:cs="Calibri"/>
          <w:sz w:val="24"/>
          <w:szCs w:val="24"/>
          <w:lang w:eastAsia="cs-CZ"/>
        </w:rPr>
        <w:t>V tomto tematickém celku se nově nastupující děti seznámí s prostředím MŠ, režimem a kamarády. Protože se utváří nové kolektivy, všechny dětí se budou včleňovat do své skupiny a rozvíjet schopnost žít ve společenství ostatních lidí. Budou si osvojovat a upevňovat zdvořilostní návyky. Uvědomovat si sama sebe a druhé. Budou si uvědomovat a učit se vyjadřovat a pojmenovávat vlastní emoce i emoce druhých. Vytvoří společně s učitelkou a ostatními dětmi pravidla soužití, která budou dodržovat. Budou rozvíjet schopnost sebeobsluhy. Učit se vytvářet zdravé životní návyky. Rozvíjet orientaci v prostředí MŠ i ve městě. Posilovat kladné vztahy ke kamarádům, k mateřské škole, k domovu, k rodině a prostředí. Seznamovat děti s okolím školy, naším městem, jeho tradicemi.</w:t>
      </w:r>
    </w:p>
    <w:p w:rsidR="00152613" w:rsidRPr="00152613" w:rsidRDefault="00152613" w:rsidP="00152613">
      <w:pPr>
        <w:pStyle w:val="Zhlav"/>
        <w:tabs>
          <w:tab w:val="clear" w:pos="4536"/>
          <w:tab w:val="clear" w:pos="9072"/>
        </w:tabs>
        <w:rPr>
          <w:sz w:val="24"/>
          <w:szCs w:val="24"/>
        </w:rPr>
      </w:pPr>
      <w:r w:rsidRPr="00152613">
        <w:rPr>
          <w:sz w:val="24"/>
          <w:szCs w:val="24"/>
        </w:rPr>
        <w:t xml:space="preserve">Využijeme všech forem vzdělávání v souvislosti s podzimem. </w:t>
      </w:r>
      <w:r w:rsidRPr="00152613">
        <w:rPr>
          <w:bCs/>
          <w:sz w:val="24"/>
          <w:szCs w:val="24"/>
        </w:rPr>
        <w:t>Děti se postupně seznámí se školní zahradou a zahrádkou</w:t>
      </w:r>
      <w:r>
        <w:rPr>
          <w:bCs/>
          <w:sz w:val="24"/>
          <w:szCs w:val="24"/>
        </w:rPr>
        <w:t xml:space="preserve"> a</w:t>
      </w:r>
      <w:r w:rsidRPr="00152613">
        <w:rPr>
          <w:bCs/>
          <w:sz w:val="24"/>
          <w:szCs w:val="24"/>
        </w:rPr>
        <w:t xml:space="preserve"> budou se o ně starat v rozsahu svých možností. Budou tak pomocí vlastních prožitků poznávat podzimní práce na zahrádce, zahradě a na poli. Při vycházk</w:t>
      </w:r>
      <w:r>
        <w:rPr>
          <w:bCs/>
          <w:sz w:val="24"/>
          <w:szCs w:val="24"/>
        </w:rPr>
        <w:t>ách v okolí mateřské školy,</w:t>
      </w:r>
      <w:r w:rsidRPr="00152613">
        <w:rPr>
          <w:bCs/>
          <w:sz w:val="24"/>
          <w:szCs w:val="24"/>
        </w:rPr>
        <w:t xml:space="preserve"> si rozšíří znalosti o změnách v přírodě na podzim.</w:t>
      </w:r>
      <w:r w:rsidRPr="00152613">
        <w:rPr>
          <w:sz w:val="24"/>
          <w:szCs w:val="24"/>
        </w:rPr>
        <w:t xml:space="preserve"> Děti si uvědomí nejen krásu podzimních barev, ale i změny v živé a neživé přírodě. Uvědomí si prožitek bohatosti při sklizni úrody. Prostřednictvím praktických činností </w:t>
      </w:r>
    </w:p>
    <w:p w:rsidR="00152613" w:rsidRDefault="00152613" w:rsidP="00152613">
      <w:pPr>
        <w:pStyle w:val="Zhlav"/>
        <w:tabs>
          <w:tab w:val="clear" w:pos="4536"/>
          <w:tab w:val="clear" w:pos="9072"/>
        </w:tabs>
        <w:rPr>
          <w:sz w:val="24"/>
          <w:szCs w:val="24"/>
        </w:rPr>
      </w:pPr>
      <w:r w:rsidRPr="00152613">
        <w:rPr>
          <w:sz w:val="24"/>
          <w:szCs w:val="24"/>
        </w:rPr>
        <w:t xml:space="preserve">se seznámí s různými úpravami sklizených plodů a způsoby jejich uchování na dlouhé zimní období, uvědomí si význam lidské práce. </w:t>
      </w:r>
      <w:r w:rsidRPr="00152613">
        <w:rPr>
          <w:bCs/>
          <w:sz w:val="24"/>
          <w:szCs w:val="24"/>
        </w:rPr>
        <w:t xml:space="preserve">Naučí se využívat plody podzimu jako prevenci před nemocemi a upevní si základy zdravého životního stylu. Poznají les a jeho funkci v ekosystému, naučí se rozlišovat listnaté a jehličnaté stromy, jejich plody a základní charakteristické znaky. Prohloubí si znalosti o plodech, které najdeme v lese, rozliší jedovaté a jedlé houby. Budou seznámeny se základními bezpečnostními pravidly, které dodržujeme při sběru hub a lesních plodů. </w:t>
      </w:r>
      <w:r w:rsidRPr="00152613">
        <w:rPr>
          <w:sz w:val="24"/>
          <w:szCs w:val="24"/>
        </w:rPr>
        <w:t xml:space="preserve">Budou pozorovat změny počasí a přípravy flóry a fauny na zimu. Poznají vliv člověka na životní prostředí a jeho ochranu, uvědomí si, že změny jsou trvalé a samozřejmé. Také si připomenou tradici výroby a pouštění draků. </w:t>
      </w:r>
    </w:p>
    <w:p w:rsidR="00152613" w:rsidRPr="00BA32D4" w:rsidRDefault="00152613" w:rsidP="00152613">
      <w:pPr>
        <w:pStyle w:val="Zhlav"/>
        <w:tabs>
          <w:tab w:val="clear" w:pos="4536"/>
          <w:tab w:val="clear" w:pos="9072"/>
        </w:tabs>
        <w:rPr>
          <w:bCs/>
          <w:i/>
          <w:sz w:val="24"/>
          <w:szCs w:val="24"/>
        </w:rPr>
      </w:pPr>
      <w:r w:rsidRPr="00BA32D4">
        <w:rPr>
          <w:bCs/>
          <w:sz w:val="24"/>
          <w:szCs w:val="24"/>
        </w:rPr>
        <w:t>Při společných akcích pro děti a rodiče se rozloučíme s létem a také budeme tvořit výrobky z dýní a přírodnin</w:t>
      </w:r>
      <w:r w:rsidRPr="00BA32D4">
        <w:rPr>
          <w:bCs/>
          <w:i/>
          <w:sz w:val="24"/>
          <w:szCs w:val="24"/>
        </w:rPr>
        <w:t xml:space="preserve">. </w:t>
      </w:r>
    </w:p>
    <w:p w:rsidR="00152613" w:rsidRPr="00BA32D4" w:rsidRDefault="00152613" w:rsidP="00152613">
      <w:pPr>
        <w:pStyle w:val="Zhlav"/>
        <w:tabs>
          <w:tab w:val="clear" w:pos="4536"/>
          <w:tab w:val="clear" w:pos="9072"/>
        </w:tabs>
        <w:rPr>
          <w:sz w:val="24"/>
          <w:szCs w:val="24"/>
        </w:rPr>
      </w:pPr>
    </w:p>
    <w:p w:rsidR="00152613" w:rsidRDefault="00152613" w:rsidP="004656B6">
      <w:pPr>
        <w:autoSpaceDE w:val="0"/>
        <w:autoSpaceDN w:val="0"/>
        <w:adjustRightInd w:val="0"/>
        <w:spacing w:after="120" w:line="240" w:lineRule="auto"/>
        <w:ind w:firstLine="708"/>
        <w:rPr>
          <w:rFonts w:eastAsia="Times New Roman" w:cs="Calibri"/>
          <w:sz w:val="24"/>
          <w:szCs w:val="24"/>
          <w:lang w:eastAsia="cs-CZ"/>
        </w:rPr>
      </w:pPr>
    </w:p>
    <w:p w:rsidR="0096189D" w:rsidRDefault="0096189D" w:rsidP="004656B6">
      <w:pPr>
        <w:autoSpaceDE w:val="0"/>
        <w:autoSpaceDN w:val="0"/>
        <w:adjustRightInd w:val="0"/>
        <w:spacing w:after="120" w:line="240" w:lineRule="auto"/>
        <w:ind w:firstLine="708"/>
        <w:rPr>
          <w:rFonts w:eastAsia="Times New Roman" w:cs="Calibri"/>
          <w:sz w:val="24"/>
          <w:szCs w:val="24"/>
          <w:lang w:eastAsia="cs-CZ"/>
        </w:rPr>
      </w:pPr>
    </w:p>
    <w:p w:rsidR="00152613" w:rsidRPr="00D73E20" w:rsidRDefault="00152613" w:rsidP="004656B6">
      <w:pPr>
        <w:autoSpaceDE w:val="0"/>
        <w:autoSpaceDN w:val="0"/>
        <w:adjustRightInd w:val="0"/>
        <w:spacing w:after="120" w:line="240" w:lineRule="auto"/>
        <w:ind w:firstLine="708"/>
        <w:rPr>
          <w:rFonts w:eastAsia="Times New Roman" w:cs="Calibri"/>
          <w:sz w:val="24"/>
          <w:szCs w:val="24"/>
          <w:lang w:eastAsia="cs-CZ"/>
        </w:rPr>
      </w:pPr>
    </w:p>
    <w:tbl>
      <w:tblPr>
        <w:tblW w:w="0" w:type="auto"/>
        <w:tblInd w:w="-2" w:type="dxa"/>
        <w:tblLayout w:type="fixed"/>
        <w:tblLook w:val="0000" w:firstRow="0" w:lastRow="0" w:firstColumn="0" w:lastColumn="0" w:noHBand="0" w:noVBand="0"/>
      </w:tblPr>
      <w:tblGrid>
        <w:gridCol w:w="1845"/>
        <w:gridCol w:w="3240"/>
        <w:gridCol w:w="5760"/>
        <w:gridCol w:w="3545"/>
      </w:tblGrid>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lastRenderedPageBreak/>
              <w:t>Vzdělávací</w:t>
            </w:r>
          </w:p>
          <w:p w:rsidR="00152613" w:rsidRDefault="00152613" w:rsidP="000643B5">
            <w:pPr>
              <w:pStyle w:val="Zhlav"/>
              <w:tabs>
                <w:tab w:val="clear" w:pos="4536"/>
                <w:tab w:val="clear" w:pos="9072"/>
              </w:tabs>
              <w:rPr>
                <w:b/>
                <w:i/>
              </w:rPr>
            </w:pPr>
            <w:r>
              <w:rPr>
                <w:b/>
                <w:i/>
              </w:rPr>
              <w:t>oblasti</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 xml:space="preserve">Dílčí cíle </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Směr ke klíč.</w:t>
            </w:r>
          </w:p>
          <w:p w:rsidR="00152613" w:rsidRDefault="00152613" w:rsidP="000643B5">
            <w:pPr>
              <w:pStyle w:val="Zhlav"/>
              <w:tabs>
                <w:tab w:val="clear" w:pos="4536"/>
                <w:tab w:val="clear" w:pos="9072"/>
              </w:tabs>
              <w:rPr>
                <w:b/>
                <w:i/>
              </w:rPr>
            </w:pPr>
            <w:r>
              <w:rPr>
                <w:b/>
                <w:i/>
              </w:rPr>
              <w:t>kompetencím</w:t>
            </w: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Co učitelka u dítěte podporuje:</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rPr>
                <w:b/>
                <w:i/>
              </w:rPr>
            </w:pP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Dítě a jeho</w:t>
            </w:r>
          </w:p>
          <w:p w:rsidR="00152613" w:rsidRDefault="00152613" w:rsidP="000643B5">
            <w:pPr>
              <w:pStyle w:val="Zhlav"/>
              <w:tabs>
                <w:tab w:val="clear" w:pos="4536"/>
                <w:tab w:val="clear" w:pos="9072"/>
              </w:tabs>
              <w:rPr>
                <w:b/>
                <w:i/>
              </w:rPr>
            </w:pPr>
            <w:r>
              <w:rPr>
                <w:b/>
                <w:i/>
              </w:rPr>
              <w:t>tělo</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uvědomění si vlastního těla</w:t>
            </w:r>
          </w:p>
          <w:p w:rsidR="00152613" w:rsidRDefault="00152613" w:rsidP="000643B5">
            <w:pPr>
              <w:pStyle w:val="Zhlav"/>
              <w:tabs>
                <w:tab w:val="clear" w:pos="4536"/>
                <w:tab w:val="clear" w:pos="9072"/>
              </w:tabs>
            </w:pP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zvládá základní pohybové dovednosti a prostorovou orientaci, běžné způsoby pohybu v různém prostředí (zvládá překážky, hází míč)</w:t>
            </w:r>
          </w:p>
          <w:p w:rsidR="00152613" w:rsidRDefault="00152613" w:rsidP="000643B5">
            <w:pPr>
              <w:pStyle w:val="Zhlav"/>
              <w:tabs>
                <w:tab w:val="clear" w:pos="4536"/>
                <w:tab w:val="clear" w:pos="9072"/>
              </w:tabs>
            </w:pPr>
            <w:r>
              <w:t>- vědomě napodobí jednoduchý pohyb</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zvládá sebeobsluhu, uplatňuje základní kulturně hygienické návyky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t>KČO – dokáže rozpoznat a využívat vlastní silné stránky, poznávat svoje slabé stránky</w:t>
            </w:r>
          </w:p>
          <w:p w:rsidR="00152613" w:rsidRDefault="00152613" w:rsidP="000643B5">
            <w:pPr>
              <w:pStyle w:val="Zhlav"/>
              <w:tabs>
                <w:tab w:val="clear" w:pos="4536"/>
                <w:tab w:val="clear" w:pos="9072"/>
              </w:tabs>
            </w:pPr>
            <w:r>
              <w:t>KU – učí se nejen spontánně, ale i vědomě</w:t>
            </w:r>
          </w:p>
          <w:p w:rsidR="00152613" w:rsidRDefault="00152613" w:rsidP="000643B5">
            <w:pPr>
              <w:pStyle w:val="Zhlav"/>
              <w:tabs>
                <w:tab w:val="clear" w:pos="4536"/>
                <w:tab w:val="clear" w:pos="9072"/>
              </w:tabs>
            </w:pPr>
            <w:r>
              <w:t>KČO – dbá na osobní zdraví a bezpečí svoje i druhých</w:t>
            </w: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 xml:space="preserve">Dítě a jeho </w:t>
            </w:r>
          </w:p>
          <w:p w:rsidR="00152613" w:rsidRDefault="00152613" w:rsidP="000643B5">
            <w:pPr>
              <w:pStyle w:val="Zhlav"/>
              <w:tabs>
                <w:tab w:val="clear" w:pos="4536"/>
                <w:tab w:val="clear" w:pos="9072"/>
              </w:tabs>
              <w:rPr>
                <w:b/>
                <w:i/>
              </w:rPr>
            </w:pPr>
            <w:r>
              <w:rPr>
                <w:b/>
                <w:i/>
              </w:rPr>
              <w:t>psychika</w:t>
            </w:r>
          </w:p>
          <w:p w:rsidR="00152613" w:rsidRDefault="00152613" w:rsidP="000643B5">
            <w:pPr>
              <w:pStyle w:val="Zhlav"/>
              <w:tabs>
                <w:tab w:val="clear" w:pos="4536"/>
                <w:tab w:val="clear" w:pos="9072"/>
              </w:tabs>
              <w:rPr>
                <w:b/>
                <w:i/>
              </w:rPr>
            </w:pPr>
            <w:r>
              <w:rPr>
                <w:b/>
                <w:i/>
              </w:rPr>
              <w:t>jazyk a řeč</w:t>
            </w: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r>
              <w:rPr>
                <w:b/>
                <w:i/>
              </w:rPr>
              <w:t>poznávací schopnosti a funkce, představivost a fantazie, myšlenkové operace</w:t>
            </w: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r>
              <w:rPr>
                <w:b/>
                <w:i/>
              </w:rPr>
              <w:t>sebepojetí, city, vůle</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rozvoj komunikativních dovedností (verbálních i neverbálních) a kultivovaného projevu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vytváření pozitivního vztahu k intelektuálním činnostem a k učení, podpora a rozvoj zájmu o učení</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poznávání sebe sama, rozvoj pozitivních citů ve vztahu k sobě (uvědomění si vlastní identity</w:t>
            </w:r>
          </w:p>
          <w:p w:rsidR="00152613" w:rsidRDefault="00152613" w:rsidP="000643B5">
            <w:pPr>
              <w:pStyle w:val="Zhlav"/>
              <w:tabs>
                <w:tab w:val="clear" w:pos="4536"/>
                <w:tab w:val="clear" w:pos="9072"/>
              </w:tabs>
            </w:pPr>
            <w:r>
              <w:lastRenderedPageBreak/>
              <w:t>- získání relativní citové samostatnosti</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 pojmenuje většinu toho, čím je obklopeno</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vyjadřuje samostatně a smysluplně myšlenky, nápady, pocity, mínění a úsudky ve vhodně zformulovaných větách</w:t>
            </w:r>
          </w:p>
          <w:p w:rsidR="00152613" w:rsidRDefault="00152613" w:rsidP="000643B5">
            <w:pPr>
              <w:pStyle w:val="Zhlav"/>
              <w:tabs>
                <w:tab w:val="clear" w:pos="4536"/>
                <w:tab w:val="clear" w:pos="9072"/>
              </w:tabs>
            </w:pPr>
            <w:r>
              <w:t>- vede rozhovory (naslouchá druhým, vyčká, až druhý dokončí myšlenku, sleduje řečníka i obsah, ptá se</w:t>
            </w:r>
          </w:p>
          <w:p w:rsidR="00152613" w:rsidRDefault="00152613" w:rsidP="000643B5">
            <w:pPr>
              <w:pStyle w:val="Zhlav"/>
              <w:tabs>
                <w:tab w:val="clear" w:pos="4536"/>
                <w:tab w:val="clear" w:pos="9072"/>
              </w:tabs>
            </w:pPr>
            <w:r>
              <w:t>- chápe slovní vtip a humor</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záměrně se soustředí na činnost a udrží pozornost</w:t>
            </w:r>
          </w:p>
          <w:p w:rsidR="00152613" w:rsidRDefault="00152613" w:rsidP="000643B5">
            <w:pPr>
              <w:pStyle w:val="Zhlav"/>
              <w:tabs>
                <w:tab w:val="clear" w:pos="4536"/>
                <w:tab w:val="clear" w:pos="9072"/>
              </w:tabs>
            </w:pPr>
            <w:r>
              <w:t>- pozná a pojmenuje většinu toho, čím je obklopeno</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přemýšlí, vede jednoduché úvahy a to, o čem přemýšlí a uvažuje, také vyjádří</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vnímá, že je zajímavé dozvídat se nové věci, využívá zkušeností k učení</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odloučí se na určitou dobu od rodičů a blízkých, je aktivní i bez jejich opory</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lastRenderedPageBreak/>
              <w:t>- uvědomí si svou samostatnost, zaujme vlastní názory a postoje a vyjádří je</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vyvine volní úsilí, soustředí se na činnost a její dokončení</w:t>
            </w:r>
          </w:p>
          <w:p w:rsidR="00152613" w:rsidRDefault="00152613" w:rsidP="000643B5">
            <w:pPr>
              <w:pStyle w:val="Zhlav"/>
              <w:tabs>
                <w:tab w:val="clear" w:pos="4536"/>
                <w:tab w:val="clear" w:pos="9072"/>
              </w:tabs>
            </w:pPr>
            <w:r>
              <w:t>- respektuje předem vyjasněná a pochopená pravidla přijímá vyjasněné a zdůvodněné povinnosti</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je citlivé ve vztahu k živým bytostem, k přírodě i věcem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KK – průběžně rozšiřuje svou slovní zásobu</w:t>
            </w:r>
          </w:p>
          <w:p w:rsidR="00152613" w:rsidRDefault="00152613" w:rsidP="000643B5">
            <w:pPr>
              <w:pStyle w:val="Zhlav"/>
              <w:tabs>
                <w:tab w:val="clear" w:pos="4536"/>
                <w:tab w:val="clear" w:pos="9072"/>
              </w:tabs>
            </w:pPr>
            <w:r>
              <w:t>KK – samostatně vyjadřuje své myšlenky, sdělení, otázky, hovoří ve vhodně formulovaných větách</w:t>
            </w:r>
          </w:p>
          <w:p w:rsidR="00152613" w:rsidRDefault="00152613" w:rsidP="000643B5">
            <w:pPr>
              <w:pStyle w:val="Zhlav"/>
              <w:tabs>
                <w:tab w:val="clear" w:pos="4536"/>
                <w:tab w:val="clear" w:pos="9072"/>
              </w:tabs>
            </w:pPr>
            <w:r>
              <w:t>KK – vede smysluplný dialog</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KK – rozumí slyšenému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KU – soustředí se na činnost</w:t>
            </w:r>
          </w:p>
          <w:p w:rsidR="00152613" w:rsidRDefault="00152613" w:rsidP="000643B5">
            <w:pPr>
              <w:pStyle w:val="Zkladntext"/>
            </w:pPr>
            <w:r>
              <w:t>KK - průběžně rozšiřuje svou slovní zásobu</w:t>
            </w:r>
          </w:p>
          <w:p w:rsidR="00152613" w:rsidRDefault="00152613" w:rsidP="000643B5">
            <w:pPr>
              <w:pStyle w:val="Zhlav"/>
              <w:tabs>
                <w:tab w:val="clear" w:pos="4536"/>
                <w:tab w:val="clear" w:pos="9072"/>
              </w:tabs>
            </w:pPr>
            <w:r>
              <w:t>KŘP – všímá si dění i problémů v bezprostředním okolí, přirozenou motivací k řešení dalších problémů a situací je pro pozitivní odezva na aktivní zájem</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KU – poznává, že se může mnohému naučit</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KŘP – uvědomuje si, že svou aktivitou a iniciativou může situaci ovlivnit</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samostatně rozhoduje o svých činnostech, umí si vytvořit svůj názor a vyjádřit jej</w:t>
            </w:r>
          </w:p>
          <w:p w:rsidR="00152613" w:rsidRDefault="00152613" w:rsidP="000643B5">
            <w:pPr>
              <w:pStyle w:val="Zhlav"/>
              <w:tabs>
                <w:tab w:val="clear" w:pos="4536"/>
                <w:tab w:val="clear" w:pos="9072"/>
              </w:tabs>
            </w:pPr>
            <w:r>
              <w:t>KU – vyvine úsilí, při zadané práci dokončí, co započalo</w:t>
            </w:r>
          </w:p>
          <w:p w:rsidR="00152613" w:rsidRDefault="00152613" w:rsidP="000643B5">
            <w:pPr>
              <w:pStyle w:val="Zhlav"/>
              <w:tabs>
                <w:tab w:val="clear" w:pos="4536"/>
                <w:tab w:val="clear" w:pos="9072"/>
              </w:tabs>
            </w:pPr>
            <w:r>
              <w:t>KSP – přijímá vyjasněné a zdůvodněné povinnosti, dodržuje dohodnutá a pochopená pravidla a přizpůsobí se jim</w:t>
            </w:r>
          </w:p>
          <w:p w:rsidR="00152613" w:rsidRDefault="00152613" w:rsidP="000643B5">
            <w:pPr>
              <w:pStyle w:val="Zhlav"/>
              <w:tabs>
                <w:tab w:val="clear" w:pos="4536"/>
                <w:tab w:val="clear" w:pos="9072"/>
              </w:tabs>
            </w:pPr>
            <w:r>
              <w:t>KČO – ví, že není jedno, v jakém prostředí žije, uvědomuje si, že se svým chováním na něm podílí a že je může ovlivnit</w:t>
            </w: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lastRenderedPageBreak/>
              <w:t>Dítě a ten druhý</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seznamování s pravidly chování ve vztahu k druhému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osvojování si elementárních poznatků, schopností a dovedností důležitých pro navazování a rozvíjení vztahů dítěte k druhým lidem</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navazuje kontakty s dospělým, kterému je svěřeno do péče, překoná stud, komunikuje s ním vhodným způsobem, respektuje ho</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uplatňuje své individuální potřeby, přání a práva s ohledem na druhého (obhajovat svůj postoj nebo názor, respektovat jiný postoj či názor), přijímat a uzavírat kompromisy, řešit konflikt dohodou</w:t>
            </w:r>
          </w:p>
          <w:p w:rsidR="00152613" w:rsidRDefault="00152613" w:rsidP="000643B5">
            <w:pPr>
              <w:pStyle w:val="Zhlav"/>
              <w:tabs>
                <w:tab w:val="clear" w:pos="4536"/>
                <w:tab w:val="clear" w:pos="9072"/>
              </w:tabs>
            </w:pPr>
            <w:r>
              <w:t>- brání se projevům násilí jiného dítěte, ubližování, ponižování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t>KK – v běžných situacích komunikuje bez zábran a ostychu s dětmi i s dospělými</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chápe, že vzniklé konflikty je lépe řešit dohodou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rozpozná nevhodné chování, vnímá nespravedlnost, ubližování, agresivitu a lhostejnost, dokáže se bránit projevům násilí jiného dítěte, ponižování a ubližování</w:t>
            </w:r>
          </w:p>
          <w:p w:rsidR="00152613" w:rsidRDefault="00152613" w:rsidP="000643B5">
            <w:pPr>
              <w:pStyle w:val="Zhlav"/>
              <w:tabs>
                <w:tab w:val="clear" w:pos="4536"/>
                <w:tab w:val="clear" w:pos="9072"/>
              </w:tabs>
            </w:pP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Dítě a společnost</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xml:space="preserve">- poznávání pravidel společenského soužití a jejich spoluvytváření v rámci přirozeného sociokulturního prostředí, porozumění základním </w:t>
            </w:r>
            <w:r>
              <w:lastRenderedPageBreak/>
              <w:t>projevům neverbální komunikace obvyklým v tomto prostředí</w:t>
            </w:r>
          </w:p>
          <w:p w:rsidR="00152613" w:rsidRDefault="00152613" w:rsidP="000643B5">
            <w:pPr>
              <w:pStyle w:val="Zhlav"/>
              <w:tabs>
                <w:tab w:val="clear" w:pos="4536"/>
                <w:tab w:val="clear" w:pos="9072"/>
              </w:tabs>
            </w:pP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 xml:space="preserve">- uplatňuje návyky v základních formách společenského chování ve styku s dospělými i s dětmi (zdraví známé děti i dospělé, rozloučí se, poprosí, poděkuje, vezme si slovo, až když druhý domluví, požádá o pomoc, vyslechne sdělení, uposlechne pokyn apod.) </w:t>
            </w:r>
          </w:p>
          <w:p w:rsidR="00152613" w:rsidRDefault="00152613" w:rsidP="000643B5">
            <w:pPr>
              <w:pStyle w:val="Zhlav"/>
              <w:tabs>
                <w:tab w:val="clear" w:pos="4536"/>
                <w:tab w:val="clear" w:pos="9072"/>
              </w:tabs>
            </w:pPr>
            <w:r>
              <w:lastRenderedPageBreak/>
              <w:t>- adaptuje se na život ve škole, aktivně zvládá požadavky plynoucí z prostředí školy i jeho běžných proměn (vnímá základní pravidla jednání ve skupině, podílí se na nich a řídí se jimi, podřídí se rozhodnutí skupiny, přizpůsobí se společnému programu, spolupracuje a přijímá autoritu) a spoluvytváří v tomto společenství prostředí pohody</w:t>
            </w:r>
          </w:p>
          <w:p w:rsidR="00152613" w:rsidRDefault="00152613" w:rsidP="000643B5">
            <w:pPr>
              <w:pStyle w:val="Zhlav"/>
              <w:tabs>
                <w:tab w:val="clear" w:pos="4536"/>
                <w:tab w:val="clear" w:pos="9072"/>
              </w:tabs>
            </w:pPr>
            <w:r>
              <w:t>- dodržuje pravidla her a jiných činností, jedná spravedlivě, hraje fair</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zachází šetrně z vlastními i cizími pomůckami, hračkami, věcmi denními potřeby, s knížkami s penězi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KSP – v běžných situacích uplatňuje základní společenské návyky a pravidla společenského styku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xml:space="preserve">KSP – spolupodílí se na společných rozhodnutích </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dodržuje dohodnutá a pochopená pravidla a přizpůsobí se jim</w:t>
            </w:r>
          </w:p>
          <w:p w:rsidR="00152613" w:rsidRDefault="00152613" w:rsidP="000643B5">
            <w:pPr>
              <w:pStyle w:val="Zhlav"/>
              <w:tabs>
                <w:tab w:val="clear" w:pos="4536"/>
                <w:tab w:val="clear" w:pos="9072"/>
              </w:tabs>
            </w:pPr>
            <w:r>
              <w:t>KČO – ví, že není jedno, v jakém prostředí žije, uvědomuje si, že se svým chováním na něm podílí a že je může ovlivnit</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lastRenderedPageBreak/>
              <w:t>Dítě a svět</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rozvoj schopností přizpůsobovat se podmínkám vnějšího prostředí i jeho změnám</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rozvoj úcty k životu ve všech jeho formách</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porozumí, že změny jsou přirozené a samozřejmé (všechno kolem se mění, vyvíjí, pohybuje a proměňuje a že s těmito změnami je nutné v životě počítat), přizpůsobuje se běžně proměnlivým okolnostem doma i v mateřské škole</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mít povědomí o významu životního prostředí (přírody i společnosti) pro člověka, uvědomovat si, že způsobem, jakým se dítě i ostatní v jeho okolí chovají, ovlivňují vlastní zdraví i životní prostředí</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t>KČO – odhaduje rizika svých nápadů, jde za svým záměrem, ale také dokáže měnit cesty a přizpůsobovat se daným okolnostem</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KČO - ví, že není jedno, v jakém prostředí žije, uvědomuje si, že se svým chováním na něm podílí a že je může ovlivnit</w:t>
            </w:r>
          </w:p>
        </w:tc>
      </w:tr>
    </w:tbl>
    <w:p w:rsidR="00152613" w:rsidRDefault="00152613" w:rsidP="00152613">
      <w:pPr>
        <w:pStyle w:val="Zhlav"/>
        <w:tabs>
          <w:tab w:val="clear" w:pos="4536"/>
          <w:tab w:val="clear" w:pos="9072"/>
        </w:tabs>
      </w:pPr>
    </w:p>
    <w:p w:rsidR="00152613" w:rsidRDefault="00152613" w:rsidP="00152613">
      <w:pPr>
        <w:pStyle w:val="Zhlav"/>
        <w:tabs>
          <w:tab w:val="clear" w:pos="4536"/>
          <w:tab w:val="clear" w:pos="9072"/>
        </w:tabs>
      </w:pPr>
    </w:p>
    <w:p w:rsidR="00152613" w:rsidRPr="005D0484" w:rsidRDefault="00152613" w:rsidP="00152613">
      <w:pPr>
        <w:pStyle w:val="Zhlav"/>
        <w:tabs>
          <w:tab w:val="clear" w:pos="4536"/>
          <w:tab w:val="clear" w:pos="9072"/>
        </w:tabs>
        <w:rPr>
          <w:b/>
          <w:sz w:val="24"/>
          <w:szCs w:val="24"/>
        </w:rPr>
      </w:pPr>
      <w:r w:rsidRPr="005D0484">
        <w:rPr>
          <w:b/>
          <w:sz w:val="24"/>
          <w:szCs w:val="24"/>
        </w:rPr>
        <w:t>Vzdělávací nabídka (co pedagog dítěti nabízí)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lokomoční pohybové činnosti (chůze, běh, skoky a poskoky, lezení), nelokomoční pohybové činnosti (změny poloh a pohybů těla na místě) a jiné činnosti (základní gymnastika, turistika, sezónní činnosti, míčové hry)</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 xml:space="preserve">jednoduché pracovní a </w:t>
      </w:r>
      <w:proofErr w:type="spellStart"/>
      <w:r w:rsidRPr="005D0484">
        <w:rPr>
          <w:sz w:val="24"/>
          <w:szCs w:val="24"/>
        </w:rPr>
        <w:t>sebeobslužné</w:t>
      </w:r>
      <w:proofErr w:type="spellEnd"/>
      <w:r w:rsidRPr="005D0484">
        <w:rPr>
          <w:sz w:val="24"/>
          <w:szCs w:val="24"/>
        </w:rPr>
        <w:t xml:space="preserve"> činnosti v oblasti osobní hygieny, stolování, oblékání, úklidu, úpravy prostředí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společné diskuze, rozhovory, individuální a skupinová konverzace (vyprávění zážitků, příběhů, vyprávění podle skutečnosti i podle obrazového materiálu, podle vlastní fantazie, sdělování slyšeného druhým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komentování zážitků a aktivit, vyřizování vzkazů a zpráv</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a příležitosti seznamující děti s různými sdělovacími prostředky (noviny, časopisy, knihy, audiovizuální technika)</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záměrné pozorování běžných objektů a předmětů, určování a pojmenovávání jejich vlastností (velikost, barva, tvar, materiál, dotek, chuť, vůně, zvuky), jejich charakteristických znaků a funkcí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lastRenderedPageBreak/>
        <w:t>motivovaná manipulace s předměty, zkoumání jejich vlastností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konkrétní operace s materiály (třídění, přiřazování, uspořádání, uspořádání, odhad, porovnávání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spontánní hra, volné hry a experimenty s materiálem a předměty</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hry a praktické úkony procvičující orientaci v prostoru a v rovině</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spontánní hra</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zajišťující spokojenost a radost, činnosti vyvolávající veselí a pohodu</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vedoucí k identifikaci sebe sama a k odlišnosti od ostatních</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společné hry, společné aktivity nejrůznějšího zaměření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zaměřené na porozumění pravidlům vzájemného soužití a chování, spolupodílení se na jejich tvorbě</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hry a činnosti, které vedou děti k ohleduplnosti k druhému, ochotu rozdělit se s ním, půjčit hračku, střídat se, pomoci mu, ke schopnosti vyřešit vzájemný spor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aktivity vhodné pro přirozenou adaptaci dítěte v prostředí mateřské školy</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spoluvytváření přiměřeného množství jasných a smysluplných pravidel soužití ve třídě</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hry zaměřené k poznávání a rozlišování různých společenských rolí (dítě, dospělý, rodič, učitelka, žák, role dané pohlavím, profesní role, herní role) a osvojování si rolí, do níž se dítě přirozeně dostává</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kognitivní činnosti (kladení otázek a hledání odpovědí, diskuze nad problémem, vyprávění, poslech, objevování)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přirozené i zprostředkované poznávání přírodního okolí, sledování rozmanitosti a změn v přírodě (příroda živá i neživá, přírodní jevy a děje, rostliny, živočichové, krajina a její ráz, roční období)</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péče o zahrádku, čištění jezírka, krmení ryb v jezírku</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čtené příběhy s environmentální tématikou</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sklízení plodů na zahradě</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vaření nápojů z rostlin a bylin, sušení bylin, květin</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manipulační hry s přírodninami</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přirozené poznávání přírodního okolí školy</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výzdoba jednotlivých tříd přírodními materiály</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společné diskuse a rozhovory zaměřené na environmentální výchovu</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lastRenderedPageBreak/>
        <w:t>záměrné pozorování změn v přírodě, jejich charakteristické znaky</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společné aktivity zaměřené na práci na školní zahradě</w:t>
      </w:r>
    </w:p>
    <w:p w:rsidR="00152613" w:rsidRPr="005D0484" w:rsidRDefault="00152613" w:rsidP="00152613">
      <w:pPr>
        <w:pStyle w:val="Zhlav"/>
        <w:tabs>
          <w:tab w:val="clear" w:pos="4536"/>
          <w:tab w:val="clear" w:pos="9072"/>
        </w:tabs>
        <w:ind w:left="360"/>
        <w:rPr>
          <w:sz w:val="24"/>
          <w:szCs w:val="24"/>
        </w:rPr>
      </w:pPr>
    </w:p>
    <w:p w:rsidR="00152613" w:rsidRPr="005D0484" w:rsidRDefault="00152613" w:rsidP="00152613">
      <w:pPr>
        <w:pStyle w:val="Zhlav"/>
        <w:tabs>
          <w:tab w:val="clear" w:pos="4536"/>
          <w:tab w:val="clear" w:pos="9072"/>
        </w:tabs>
        <w:ind w:left="360"/>
        <w:rPr>
          <w:b/>
          <w:sz w:val="24"/>
          <w:szCs w:val="24"/>
        </w:rPr>
      </w:pPr>
      <w:r w:rsidRPr="005D0484">
        <w:rPr>
          <w:b/>
          <w:sz w:val="24"/>
          <w:szCs w:val="24"/>
        </w:rPr>
        <w:t>Rizika (co ohrožuje úspěch vzdělávacích záměrů pedagoga)</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nedostatečný respekt k individuálním potřebám dětí (potřebě pohybu, spánku, odpočinku, látkové výměny, osobního tempa a tepelné pohody, k potřebě soukromí apod.)</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neznalost zdravotního stavu a zdravotních problémů dítěte</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dlouhodobé statické zatěžování bez pohybu, uplatňování nevhodných cviků a činností, nevhodné oblečení při pohybových činnostech</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prostředí komunikačně chudé, omezující běžnou komunikaci mezi dětmi a dospělými</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časově a obsahově nepřiměřeně využívání audiovizuální, popř. počítačové techniky, nabídka nevhodných programů (nevhodná volba či časté a dlouhodobé sledování pořadů televize, videa apod.</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příležitostí k poznávacím činnostem založeným na vlastní zkušenosti</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převaha předávání hotových poznatků slovním poučováním a vysvětlováním</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málo vlídné, nevstřícné, strohé, nelaskavé a málo přátelské prostředí, kde dítě nenalézá dostatek lásky a porozumění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nedostatečné uznání a oceňování úsilí či úspěchu dítěte</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pozitivních příkladů a vzorů prosociálního chování, málo vstřícné postoje dospělých k dítěti i sobě navzájem</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nedostatečně psychosociálně „bezpečné“ prostředí, neautentické, s nedostatkem porozumění a tolerance</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příliš ochranářské či příliš nevšímavé prostředí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nedůstojné jednání, zesměšňování, ponižování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estetických a etických podnětů a příležitostí k jejich kultivovanému prožívání a vyjádření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přítomnost nevhodných, podbízivých a nevkusných podnětů</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 xml:space="preserve">nevhodný mravní vzor okolí (děti jsou svědkem nespravedlivého, nezdvořilého, hrubého, ironického, např. agresivního chování, netolerantních, necitlivých či nevšímavých postojů apod.) včetně nevhodných vzorů v médiích </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příležitostí vidět a vnímat svět v jeho pestrosti a změně, v jeho dění a řádu</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nedostatečné a nepřiměřené informace, nedostatečné, nepravdivé nebo žádné odpovědi na otázky dětí</w:t>
      </w:r>
    </w:p>
    <w:p w:rsidR="00152613" w:rsidRPr="005D0484" w:rsidRDefault="00152613" w:rsidP="00152613">
      <w:pPr>
        <w:pStyle w:val="Zhlav"/>
        <w:tabs>
          <w:tab w:val="clear" w:pos="4536"/>
          <w:tab w:val="clear" w:pos="9072"/>
        </w:tabs>
        <w:rPr>
          <w:sz w:val="24"/>
          <w:szCs w:val="24"/>
        </w:rPr>
      </w:pPr>
    </w:p>
    <w:p w:rsidR="00152613" w:rsidRPr="005D0484" w:rsidRDefault="00152613" w:rsidP="00152613">
      <w:pPr>
        <w:pStyle w:val="Zhlav"/>
        <w:tabs>
          <w:tab w:val="clear" w:pos="4536"/>
          <w:tab w:val="clear" w:pos="9072"/>
        </w:tabs>
        <w:rPr>
          <w:sz w:val="24"/>
          <w:szCs w:val="24"/>
        </w:rPr>
      </w:pPr>
    </w:p>
    <w:p w:rsidR="00152613" w:rsidRPr="00A542D8" w:rsidRDefault="00152613" w:rsidP="00A542D8">
      <w:pPr>
        <w:pStyle w:val="Zhlav"/>
        <w:tabs>
          <w:tab w:val="clear" w:pos="4536"/>
          <w:tab w:val="clear" w:pos="9072"/>
          <w:tab w:val="left" w:pos="8685"/>
        </w:tabs>
        <w:rPr>
          <w:sz w:val="24"/>
          <w:szCs w:val="24"/>
        </w:rPr>
      </w:pPr>
    </w:p>
    <w:p w:rsidR="00152613" w:rsidRPr="00152613" w:rsidRDefault="00152613" w:rsidP="00152613">
      <w:pPr>
        <w:autoSpaceDE w:val="0"/>
        <w:autoSpaceDN w:val="0"/>
        <w:adjustRightInd w:val="0"/>
        <w:spacing w:after="0" w:line="240" w:lineRule="auto"/>
        <w:rPr>
          <w:rFonts w:eastAsia="Times New Roman" w:cs="Calibri"/>
          <w:sz w:val="24"/>
          <w:szCs w:val="24"/>
          <w:lang w:eastAsia="cs-CZ"/>
        </w:rPr>
      </w:pPr>
    </w:p>
    <w:p w:rsidR="00AB2AE0" w:rsidRPr="00D73E20" w:rsidRDefault="00AB2AE0" w:rsidP="00672B02">
      <w:pPr>
        <w:autoSpaceDE w:val="0"/>
        <w:autoSpaceDN w:val="0"/>
        <w:adjustRightInd w:val="0"/>
        <w:spacing w:after="120" w:line="240" w:lineRule="auto"/>
        <w:rPr>
          <w:rFonts w:eastAsia="Times New Roman" w:cs="Calibri"/>
          <w:sz w:val="24"/>
          <w:szCs w:val="24"/>
          <w:lang w:eastAsia="cs-CZ"/>
        </w:rPr>
        <w:sectPr w:rsidR="00AB2AE0" w:rsidRPr="00D73E20" w:rsidSect="005C4BB2">
          <w:type w:val="continuous"/>
          <w:pgSz w:w="15840" w:h="12240" w:orient="landscape"/>
          <w:pgMar w:top="1417" w:right="1417" w:bottom="1417" w:left="1417" w:header="708" w:footer="708" w:gutter="0"/>
          <w:cols w:space="708"/>
          <w:noEndnote/>
          <w:docGrid w:linePitch="299"/>
        </w:sectPr>
      </w:pPr>
    </w:p>
    <w:p w:rsidR="00672B02" w:rsidRPr="00A542D8" w:rsidRDefault="00A542D8" w:rsidP="007A1659">
      <w:pPr>
        <w:pStyle w:val="Odstavecseseznamem"/>
        <w:numPr>
          <w:ilvl w:val="0"/>
          <w:numId w:val="6"/>
        </w:numPr>
        <w:rPr>
          <w:rFonts w:eastAsia="Times New Roman" w:cs="Calibri"/>
          <w:b/>
          <w:bCs/>
          <w:i/>
          <w:iCs/>
          <w:sz w:val="28"/>
          <w:szCs w:val="28"/>
          <w:lang w:val="en-US" w:eastAsia="cs-CZ"/>
        </w:rPr>
      </w:pPr>
      <w:proofErr w:type="spellStart"/>
      <w:r w:rsidRPr="00A542D8">
        <w:rPr>
          <w:rFonts w:eastAsia="Times New Roman" w:cs="Calibri"/>
          <w:b/>
          <w:bCs/>
          <w:i/>
          <w:iCs/>
          <w:sz w:val="28"/>
          <w:szCs w:val="28"/>
          <w:lang w:val="en-US" w:eastAsia="cs-CZ"/>
        </w:rPr>
        <w:lastRenderedPageBreak/>
        <w:t>Radostné</w:t>
      </w:r>
      <w:proofErr w:type="spellEnd"/>
      <w:r w:rsidRPr="00A542D8">
        <w:rPr>
          <w:rFonts w:eastAsia="Times New Roman" w:cs="Calibri"/>
          <w:b/>
          <w:bCs/>
          <w:i/>
          <w:iCs/>
          <w:sz w:val="28"/>
          <w:szCs w:val="28"/>
          <w:lang w:val="en-US" w:eastAsia="cs-CZ"/>
        </w:rPr>
        <w:t xml:space="preserve"> </w:t>
      </w:r>
      <w:proofErr w:type="spellStart"/>
      <w:r w:rsidRPr="00A542D8">
        <w:rPr>
          <w:rFonts w:eastAsia="Times New Roman" w:cs="Calibri"/>
          <w:b/>
          <w:bCs/>
          <w:i/>
          <w:iCs/>
          <w:sz w:val="28"/>
          <w:szCs w:val="28"/>
          <w:lang w:val="en-US" w:eastAsia="cs-CZ"/>
        </w:rPr>
        <w:t>očekávání</w:t>
      </w:r>
      <w:proofErr w:type="spellEnd"/>
      <w:r w:rsidR="005874F9">
        <w:rPr>
          <w:rFonts w:eastAsia="Times New Roman" w:cs="Calibri"/>
          <w:b/>
          <w:bCs/>
          <w:i/>
          <w:iCs/>
          <w:sz w:val="28"/>
          <w:szCs w:val="28"/>
          <w:lang w:val="en-US" w:eastAsia="cs-CZ"/>
        </w:rPr>
        <w:t xml:space="preserve"> </w:t>
      </w:r>
    </w:p>
    <w:p w:rsidR="00A542D8" w:rsidRPr="00A542D8" w:rsidRDefault="00A542D8" w:rsidP="00A542D8">
      <w:pPr>
        <w:pStyle w:val="Odstavecseseznamem"/>
        <w:ind w:left="1080"/>
        <w:rPr>
          <w:i/>
          <w:sz w:val="24"/>
          <w:szCs w:val="24"/>
        </w:rPr>
      </w:pPr>
      <w:r>
        <w:rPr>
          <w:i/>
          <w:sz w:val="24"/>
          <w:szCs w:val="24"/>
        </w:rPr>
        <w:t>Motto:</w:t>
      </w:r>
    </w:p>
    <w:p w:rsidR="00672B02" w:rsidRDefault="00672B02" w:rsidP="00672B02">
      <w:pPr>
        <w:autoSpaceDE w:val="0"/>
        <w:autoSpaceDN w:val="0"/>
        <w:adjustRightInd w:val="0"/>
        <w:spacing w:after="120" w:line="240" w:lineRule="auto"/>
        <w:rPr>
          <w:rFonts w:eastAsia="Times New Roman" w:cs="Calibri"/>
          <w:b/>
          <w:bCs/>
          <w:color w:val="984806"/>
          <w:sz w:val="24"/>
          <w:szCs w:val="24"/>
          <w:lang w:eastAsia="cs-CZ"/>
        </w:rPr>
      </w:pPr>
    </w:p>
    <w:p w:rsidR="00591936" w:rsidRDefault="00591936" w:rsidP="00672B02">
      <w:pPr>
        <w:autoSpaceDE w:val="0"/>
        <w:autoSpaceDN w:val="0"/>
        <w:adjustRightInd w:val="0"/>
        <w:spacing w:after="120" w:line="240" w:lineRule="auto"/>
        <w:rPr>
          <w:rFonts w:eastAsia="Times New Roman" w:cs="Calibri"/>
          <w:b/>
          <w:bCs/>
          <w:color w:val="984806"/>
          <w:sz w:val="24"/>
          <w:szCs w:val="24"/>
          <w:lang w:eastAsia="cs-CZ"/>
        </w:rPr>
      </w:pPr>
    </w:p>
    <w:p w:rsidR="00591936" w:rsidRPr="00D73E20" w:rsidRDefault="00591936" w:rsidP="00672B02">
      <w:pPr>
        <w:autoSpaceDE w:val="0"/>
        <w:autoSpaceDN w:val="0"/>
        <w:adjustRightInd w:val="0"/>
        <w:spacing w:after="120" w:line="240" w:lineRule="auto"/>
        <w:rPr>
          <w:rFonts w:eastAsia="Times New Roman" w:cs="Calibri"/>
          <w:b/>
          <w:bCs/>
          <w:color w:val="984806"/>
          <w:sz w:val="24"/>
          <w:szCs w:val="24"/>
          <w:lang w:eastAsia="cs-CZ"/>
        </w:rPr>
      </w:pPr>
      <w:r>
        <w:rPr>
          <w:rFonts w:eastAsia="Times New Roman" w:cs="Calibri"/>
          <w:b/>
          <w:bCs/>
          <w:i/>
          <w:iCs/>
          <w:noProof/>
          <w:sz w:val="28"/>
          <w:szCs w:val="28"/>
          <w:lang w:eastAsia="cs-CZ"/>
        </w:rPr>
        <w:drawing>
          <wp:anchor distT="0" distB="0" distL="114300" distR="114300" simplePos="0" relativeHeight="251675648" behindDoc="1" locked="0" layoutInCell="1" allowOverlap="1">
            <wp:simplePos x="0" y="0"/>
            <wp:positionH relativeFrom="column">
              <wp:posOffset>727710</wp:posOffset>
            </wp:positionH>
            <wp:positionV relativeFrom="paragraph">
              <wp:posOffset>-542290</wp:posOffset>
            </wp:positionV>
            <wp:extent cx="2438400" cy="1752761"/>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žený soubor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1752761"/>
                    </a:xfrm>
                    <a:prstGeom prst="rect">
                      <a:avLst/>
                    </a:prstGeom>
                  </pic:spPr>
                </pic:pic>
              </a:graphicData>
            </a:graphic>
            <wp14:sizeRelH relativeFrom="margin">
              <wp14:pctWidth>0</wp14:pctWidth>
            </wp14:sizeRelH>
            <wp14:sizeRelV relativeFrom="margin">
              <wp14:pctHeight>0</wp14:pctHeight>
            </wp14:sizeRelV>
          </wp:anchor>
        </w:drawing>
      </w:r>
    </w:p>
    <w:p w:rsidR="00672B02" w:rsidRDefault="00672B02" w:rsidP="00672B02">
      <w:pPr>
        <w:autoSpaceDE w:val="0"/>
        <w:autoSpaceDN w:val="0"/>
        <w:adjustRightInd w:val="0"/>
        <w:spacing w:after="120" w:line="240" w:lineRule="auto"/>
        <w:rPr>
          <w:rFonts w:eastAsia="Times New Roman" w:cs="Calibri"/>
          <w:color w:val="984806"/>
          <w:sz w:val="24"/>
          <w:szCs w:val="24"/>
          <w:lang w:val="en-US" w:eastAsia="cs-CZ"/>
        </w:rPr>
      </w:pPr>
    </w:p>
    <w:p w:rsidR="005874F9" w:rsidRDefault="005874F9" w:rsidP="00672B02">
      <w:pPr>
        <w:autoSpaceDE w:val="0"/>
        <w:autoSpaceDN w:val="0"/>
        <w:adjustRightInd w:val="0"/>
        <w:spacing w:after="120" w:line="240" w:lineRule="auto"/>
        <w:rPr>
          <w:rFonts w:eastAsia="Times New Roman" w:cs="Calibri"/>
          <w:color w:val="984806"/>
          <w:sz w:val="24"/>
          <w:szCs w:val="24"/>
          <w:lang w:val="en-US" w:eastAsia="cs-CZ"/>
        </w:rPr>
      </w:pPr>
    </w:p>
    <w:p w:rsidR="005874F9" w:rsidRDefault="005874F9" w:rsidP="00672B02">
      <w:pPr>
        <w:autoSpaceDE w:val="0"/>
        <w:autoSpaceDN w:val="0"/>
        <w:adjustRightInd w:val="0"/>
        <w:spacing w:after="120" w:line="240" w:lineRule="auto"/>
        <w:rPr>
          <w:rFonts w:eastAsia="Times New Roman" w:cs="Calibri"/>
          <w:color w:val="984806"/>
          <w:sz w:val="24"/>
          <w:szCs w:val="24"/>
          <w:lang w:val="en-US" w:eastAsia="cs-CZ"/>
        </w:rPr>
      </w:pPr>
    </w:p>
    <w:p w:rsidR="005874F9" w:rsidRPr="00D73E20" w:rsidRDefault="005874F9" w:rsidP="00672B02">
      <w:pPr>
        <w:autoSpaceDE w:val="0"/>
        <w:autoSpaceDN w:val="0"/>
        <w:adjustRightInd w:val="0"/>
        <w:spacing w:after="120" w:line="240" w:lineRule="auto"/>
        <w:rPr>
          <w:rFonts w:eastAsia="Times New Roman" w:cs="Calibri"/>
          <w:color w:val="984806"/>
          <w:sz w:val="24"/>
          <w:szCs w:val="24"/>
          <w:lang w:val="en-US" w:eastAsia="cs-CZ"/>
        </w:rPr>
        <w:sectPr w:rsidR="005874F9" w:rsidRPr="00D73E20" w:rsidSect="005C4BB2">
          <w:type w:val="continuous"/>
          <w:pgSz w:w="15840" w:h="12240" w:orient="landscape"/>
          <w:pgMar w:top="1417" w:right="1417" w:bottom="1417" w:left="1417" w:header="708" w:footer="708" w:gutter="0"/>
          <w:cols w:num="2" w:space="708"/>
          <w:noEndnote/>
          <w:docGrid w:linePitch="299"/>
        </w:sectPr>
      </w:pPr>
    </w:p>
    <w:p w:rsidR="00672B02" w:rsidRPr="00D73E20" w:rsidRDefault="00672B02" w:rsidP="00672B02">
      <w:pPr>
        <w:autoSpaceDE w:val="0"/>
        <w:autoSpaceDN w:val="0"/>
        <w:adjustRightInd w:val="0"/>
        <w:spacing w:after="120" w:line="240" w:lineRule="auto"/>
        <w:rPr>
          <w:rFonts w:eastAsia="Times New Roman" w:cs="Calibri"/>
          <w:bCs/>
          <w:sz w:val="24"/>
          <w:szCs w:val="24"/>
          <w:lang w:eastAsia="cs-CZ"/>
        </w:rPr>
      </w:pPr>
      <w:proofErr w:type="spellStart"/>
      <w:r w:rsidRPr="00D73E20">
        <w:rPr>
          <w:rFonts w:eastAsia="Times New Roman" w:cs="Calibri"/>
          <w:bCs/>
          <w:sz w:val="24"/>
          <w:szCs w:val="24"/>
          <w:lang w:val="en-US" w:eastAsia="cs-CZ"/>
        </w:rPr>
        <w:t>Zám</w:t>
      </w:r>
      <w:r w:rsidRPr="00D73E20">
        <w:rPr>
          <w:rFonts w:eastAsia="Times New Roman" w:cs="Calibri"/>
          <w:bCs/>
          <w:sz w:val="24"/>
          <w:szCs w:val="24"/>
          <w:lang w:eastAsia="cs-CZ"/>
        </w:rPr>
        <w:t>ěry</w:t>
      </w:r>
      <w:proofErr w:type="spellEnd"/>
      <w:r w:rsidRPr="00D73E20">
        <w:rPr>
          <w:rFonts w:eastAsia="Times New Roman" w:cs="Calibri"/>
          <w:bCs/>
          <w:sz w:val="24"/>
          <w:szCs w:val="24"/>
          <w:lang w:eastAsia="cs-CZ"/>
        </w:rPr>
        <w:t xml:space="preserve"> integrovaného tematického celku:                                                                                               </w:t>
      </w:r>
    </w:p>
    <w:p w:rsidR="004B799B" w:rsidRDefault="001E5B30" w:rsidP="008E7726">
      <w:pPr>
        <w:rPr>
          <w:rFonts w:cstheme="minorHAnsi"/>
          <w:bCs/>
          <w:sz w:val="24"/>
          <w:szCs w:val="24"/>
        </w:rPr>
      </w:pPr>
      <w:r w:rsidRPr="008E7726">
        <w:rPr>
          <w:rFonts w:cstheme="minorHAnsi"/>
          <w:b/>
          <w:sz w:val="24"/>
          <w:szCs w:val="24"/>
        </w:rPr>
        <w:tab/>
      </w:r>
      <w:r w:rsidR="004B799B" w:rsidRPr="008E7726">
        <w:rPr>
          <w:rFonts w:cstheme="minorHAnsi"/>
          <w:sz w:val="24"/>
          <w:szCs w:val="24"/>
        </w:rPr>
        <w:t xml:space="preserve">V tomto bloku se děti seznámí, v souvislosti s počasím, s činností svého těla, se zdravím a nemocemi.  </w:t>
      </w:r>
      <w:r w:rsidR="004B799B" w:rsidRPr="008E7726">
        <w:rPr>
          <w:rFonts w:cstheme="minorHAnsi"/>
          <w:bCs/>
          <w:sz w:val="24"/>
          <w:szCs w:val="24"/>
        </w:rPr>
        <w:t>Děti poznají působení životního prostředí na lidský organismus, důsledky působení člověka na přírodu.</w:t>
      </w:r>
      <w:r w:rsidR="004B799B" w:rsidRPr="008E7726">
        <w:rPr>
          <w:rFonts w:cstheme="minorHAnsi"/>
          <w:sz w:val="24"/>
          <w:szCs w:val="24"/>
        </w:rPr>
        <w:t xml:space="preserve"> Budeme je vést ke zdravému způsobu života, budou poznávat, co prospívá jejich zdraví a co mu škodí. Samy si prožijí změnu v oblékání, kdy bude rozvíjena jejich sebeobsluha a jemná motorika. Budou se učit pojmenovat části těla, některé orgány, nezapomeneme na sexuální výchovu.  Neopomeneme zdůraznit význam otužování a konzumaci vitamínů jako důležitou prevenci předcházení nemocem. </w:t>
      </w:r>
      <w:r w:rsidR="004B799B" w:rsidRPr="008E7726">
        <w:rPr>
          <w:rFonts w:cstheme="minorHAnsi"/>
          <w:bCs/>
          <w:sz w:val="24"/>
          <w:szCs w:val="24"/>
        </w:rPr>
        <w:t xml:space="preserve">Znalosti o lidském těle si prohloubí také pomocí audiovizuální techniky ( interaktivní tabule, mikroskop, počítač, televize). Pomocí svých smyslů budou poznávat přírodu v jejích různorodých podobách. </w:t>
      </w:r>
      <w:r w:rsidR="004B799B" w:rsidRPr="008E7726">
        <w:rPr>
          <w:rFonts w:cstheme="minorHAnsi"/>
          <w:sz w:val="24"/>
          <w:szCs w:val="24"/>
        </w:rPr>
        <w:t xml:space="preserve">Seznámí se s obdobím přípravy a konání Vánoc. Empaticky navodíme náladu času adventu se zaměřením především na pěkné vztahy mezi lidmi a v rodině. Budou poznávat atmosféru vánočního času, poznávat a prožívat vánoční zvyky a tradice, poznávat, že je pěkné být obdarován, ale že ještě krásnější je dárky darovat. </w:t>
      </w:r>
      <w:r w:rsidR="004B799B" w:rsidRPr="008E7726">
        <w:rPr>
          <w:rFonts w:cstheme="minorHAnsi"/>
          <w:bCs/>
          <w:sz w:val="24"/>
          <w:szCs w:val="24"/>
        </w:rPr>
        <w:t>V období adventu budou pracovat s přírodními materiály na výzdobě třídy a celého prostoru mateřské školy.</w:t>
      </w:r>
      <w:r w:rsidR="004B799B" w:rsidRPr="008E7726">
        <w:rPr>
          <w:rFonts w:cstheme="minorHAnsi"/>
          <w:sz w:val="24"/>
          <w:szCs w:val="24"/>
        </w:rPr>
        <w:t xml:space="preserve"> Na to navazuje výroba dárků nejen ve vlastních třídách, ale i společné vánoční tvoření s rodiči.</w:t>
      </w:r>
      <w:r w:rsidR="00EB3E2F">
        <w:rPr>
          <w:rFonts w:cstheme="minorHAnsi"/>
          <w:sz w:val="24"/>
          <w:szCs w:val="24"/>
        </w:rPr>
        <w:t xml:space="preserve"> </w:t>
      </w:r>
      <w:r w:rsidR="004B799B" w:rsidRPr="008E7726">
        <w:rPr>
          <w:rFonts w:cstheme="minorHAnsi"/>
          <w:sz w:val="24"/>
          <w:szCs w:val="24"/>
        </w:rPr>
        <w:t xml:space="preserve">Děti se budou podílet na společném životě a činnostech, budou si přirozeně rozvíjet sebevědomí a sebedůvěru, poznají, že mohou překonávat strach a nelibé pocity, že se mohou spolupodílet na přípravě a realizaci společných svátečních aktivit. </w:t>
      </w:r>
      <w:r w:rsidR="004B799B" w:rsidRPr="008E7726">
        <w:rPr>
          <w:rFonts w:cstheme="minorHAnsi"/>
          <w:bCs/>
          <w:sz w:val="24"/>
          <w:szCs w:val="24"/>
        </w:rPr>
        <w:t xml:space="preserve">Poznají, že většina tradic spojených s vánočními svátky má základy v přírodě a jsou s ní neodmyslitelně spjaty. </w:t>
      </w:r>
    </w:p>
    <w:p w:rsidR="005874F9" w:rsidRDefault="005874F9" w:rsidP="008E7726">
      <w:pPr>
        <w:rPr>
          <w:rFonts w:cstheme="minorHAnsi"/>
          <w:bCs/>
          <w:sz w:val="24"/>
          <w:szCs w:val="24"/>
        </w:rPr>
      </w:pPr>
    </w:p>
    <w:p w:rsidR="005874F9" w:rsidRPr="008E7726" w:rsidRDefault="005874F9" w:rsidP="008E7726">
      <w:pPr>
        <w:rPr>
          <w:rFonts w:cstheme="minorHAnsi"/>
          <w:sz w:val="24"/>
          <w:szCs w:val="24"/>
        </w:rPr>
      </w:pPr>
    </w:p>
    <w:p w:rsidR="004B799B" w:rsidRDefault="004B799B" w:rsidP="00672B02">
      <w:pPr>
        <w:autoSpaceDE w:val="0"/>
        <w:autoSpaceDN w:val="0"/>
        <w:adjustRightInd w:val="0"/>
        <w:spacing w:after="120" w:line="240" w:lineRule="auto"/>
        <w:rPr>
          <w:rFonts w:eastAsia="Times New Roman" w:cs="Calibri"/>
          <w:b/>
          <w:bCs/>
          <w:i/>
          <w:iCs/>
          <w:sz w:val="24"/>
          <w:szCs w:val="24"/>
          <w:u w:val="single"/>
          <w:lang w:val="en-US" w:eastAsia="cs-CZ"/>
        </w:rPr>
      </w:pPr>
    </w:p>
    <w:p w:rsidR="00591936" w:rsidRDefault="00591936" w:rsidP="00672B02">
      <w:pPr>
        <w:autoSpaceDE w:val="0"/>
        <w:autoSpaceDN w:val="0"/>
        <w:adjustRightInd w:val="0"/>
        <w:spacing w:after="120" w:line="240" w:lineRule="auto"/>
        <w:rPr>
          <w:rFonts w:eastAsia="Times New Roman" w:cs="Calibri"/>
          <w:b/>
          <w:bCs/>
          <w:i/>
          <w:iCs/>
          <w:sz w:val="24"/>
          <w:szCs w:val="24"/>
          <w:u w:val="single"/>
          <w:lang w:val="en-US" w:eastAsia="cs-CZ"/>
        </w:rPr>
      </w:pPr>
    </w:p>
    <w:p w:rsidR="00591936" w:rsidRDefault="00591936" w:rsidP="00672B02">
      <w:pPr>
        <w:autoSpaceDE w:val="0"/>
        <w:autoSpaceDN w:val="0"/>
        <w:adjustRightInd w:val="0"/>
        <w:spacing w:after="120" w:line="240" w:lineRule="auto"/>
        <w:rPr>
          <w:rFonts w:eastAsia="Times New Roman" w:cs="Calibri"/>
          <w:b/>
          <w:bCs/>
          <w:i/>
          <w:iCs/>
          <w:sz w:val="24"/>
          <w:szCs w:val="24"/>
          <w:u w:val="single"/>
          <w:lang w:val="en-US" w:eastAsia="cs-CZ"/>
        </w:rPr>
      </w:pPr>
    </w:p>
    <w:p w:rsidR="001E5B30" w:rsidRPr="00CD1E73" w:rsidRDefault="001E5B30" w:rsidP="00672B02">
      <w:pPr>
        <w:autoSpaceDE w:val="0"/>
        <w:autoSpaceDN w:val="0"/>
        <w:adjustRightInd w:val="0"/>
        <w:spacing w:after="120" w:line="240" w:lineRule="auto"/>
        <w:rPr>
          <w:rFonts w:eastAsia="Times New Roman" w:cs="Calibri"/>
          <w:b/>
          <w:bCs/>
          <w:i/>
          <w:iCs/>
          <w:sz w:val="24"/>
          <w:szCs w:val="24"/>
          <w:u w:val="single"/>
          <w:lang w:val="en-US" w:eastAsia="cs-CZ"/>
        </w:rPr>
      </w:pPr>
    </w:p>
    <w:tbl>
      <w:tblPr>
        <w:tblW w:w="0" w:type="auto"/>
        <w:tblInd w:w="-2" w:type="dxa"/>
        <w:tblLayout w:type="fixed"/>
        <w:tblLook w:val="0000" w:firstRow="0" w:lastRow="0" w:firstColumn="0" w:lastColumn="0" w:noHBand="0" w:noVBand="0"/>
      </w:tblPr>
      <w:tblGrid>
        <w:gridCol w:w="1845"/>
        <w:gridCol w:w="3420"/>
        <w:gridCol w:w="5580"/>
        <w:gridCol w:w="3545"/>
      </w:tblGrid>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Vzdělávací</w:t>
            </w:r>
          </w:p>
          <w:p w:rsidR="004B799B" w:rsidRDefault="004B799B" w:rsidP="000643B5">
            <w:pPr>
              <w:pStyle w:val="Zhlav"/>
              <w:tabs>
                <w:tab w:val="clear" w:pos="4536"/>
                <w:tab w:val="clear" w:pos="9072"/>
              </w:tabs>
              <w:rPr>
                <w:b/>
                <w:i/>
              </w:rPr>
            </w:pPr>
            <w:r>
              <w:rPr>
                <w:b/>
                <w:i/>
              </w:rPr>
              <w:t>oblasti</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Dílčí cíle </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Směr ke klíč.</w:t>
            </w:r>
          </w:p>
          <w:p w:rsidR="004B799B" w:rsidRDefault="004B799B" w:rsidP="000643B5">
            <w:pPr>
              <w:pStyle w:val="Zhlav"/>
              <w:tabs>
                <w:tab w:val="clear" w:pos="4536"/>
                <w:tab w:val="clear" w:pos="9072"/>
              </w:tabs>
              <w:rPr>
                <w:b/>
                <w:i/>
              </w:rPr>
            </w:pPr>
            <w:r>
              <w:rPr>
                <w:b/>
                <w:i/>
              </w:rPr>
              <w:t>kompetencím</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učitelka u dítěte podporuje:</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jeho</w:t>
            </w:r>
          </w:p>
          <w:p w:rsidR="004B799B" w:rsidRDefault="004B799B" w:rsidP="000643B5">
            <w:pPr>
              <w:pStyle w:val="Zhlav"/>
              <w:tabs>
                <w:tab w:val="clear" w:pos="4536"/>
                <w:tab w:val="clear" w:pos="9072"/>
              </w:tabs>
              <w:rPr>
                <w:b/>
                <w:i/>
              </w:rPr>
            </w:pPr>
            <w:r>
              <w:rPr>
                <w:b/>
                <w:i/>
              </w:rPr>
              <w:t>tělo</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a užívání všech smyslů</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osvojení si poznatků o těle a jeho zdraví, o pohybových činnostech a jejich kvalitě</w:t>
            </w:r>
          </w:p>
          <w:p w:rsidR="004B799B" w:rsidRDefault="004B799B" w:rsidP="000643B5">
            <w:pPr>
              <w:pStyle w:val="Zhlav"/>
              <w:tabs>
                <w:tab w:val="clear" w:pos="4536"/>
                <w:tab w:val="clear" w:pos="9072"/>
              </w:tabs>
            </w:pP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vnímá a rozlišuje pomocí všech smyslů (sluchově rozlišuje zvuky a tóny, zrakově rozlišuje tvary předmětů a jiné specifické znaky, rozlišuje vůně, chutě, vnímá hmatem apod.</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pojmenuje části těla, některé orgány (včetně pohlavních), zná jejich funkce, má povědomí o těle a jeho vývoji, (o narození, růstu těla a jeho proměnách), zná základní pojmy užívané ve spojení se zdravím, s pohybem a sportem</w:t>
            </w:r>
          </w:p>
          <w:p w:rsidR="004B799B" w:rsidRDefault="004B799B" w:rsidP="000643B5">
            <w:pPr>
              <w:pStyle w:val="Zhlav"/>
              <w:tabs>
                <w:tab w:val="clear" w:pos="4536"/>
                <w:tab w:val="clear" w:pos="9072"/>
              </w:tabs>
            </w:pPr>
            <w:r>
              <w:t>- má povědomí o významu péče o zdraví, o významu aktivního pohybu a zdravé výživy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KŘP – problémy řeší na základě bezprostřední zkušenosti, postupuje cestou pokusu a omylu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má elementární poznatky o světě lidí, kultury, přírody i techniky, který dítě obklopuje, o jeho rozmanitostech a proměnách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KČO – dbá na osobní zdraví a bezpečí svoje i druhých</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Dítě a jeho </w:t>
            </w:r>
          </w:p>
          <w:p w:rsidR="004B799B" w:rsidRDefault="004B799B" w:rsidP="000643B5">
            <w:pPr>
              <w:pStyle w:val="Zhlav"/>
              <w:tabs>
                <w:tab w:val="clear" w:pos="4536"/>
                <w:tab w:val="clear" w:pos="9072"/>
              </w:tabs>
              <w:rPr>
                <w:b/>
                <w:i/>
              </w:rPr>
            </w:pPr>
            <w:r>
              <w:rPr>
                <w:b/>
                <w:i/>
              </w:rPr>
              <w:t>psychika</w:t>
            </w:r>
          </w:p>
          <w:p w:rsidR="004B799B" w:rsidRDefault="004B799B" w:rsidP="000643B5">
            <w:pPr>
              <w:pStyle w:val="Zhlav"/>
              <w:tabs>
                <w:tab w:val="clear" w:pos="4536"/>
                <w:tab w:val="clear" w:pos="9072"/>
              </w:tabs>
              <w:rPr>
                <w:b/>
                <w:i/>
              </w:rPr>
            </w:pPr>
            <w:r>
              <w:rPr>
                <w:b/>
                <w:i/>
              </w:rPr>
              <w:t>jazyk a řeč</w:t>
            </w: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r>
              <w:rPr>
                <w:b/>
                <w:i/>
              </w:rPr>
              <w:t>poznávací schopnosti a funkce, představivost a fantazie, myšlenkové operace</w:t>
            </w:r>
          </w:p>
          <w:p w:rsidR="004B799B" w:rsidRDefault="004B799B" w:rsidP="000643B5">
            <w:pPr>
              <w:pStyle w:val="Zhlav"/>
              <w:tabs>
                <w:tab w:val="clear" w:pos="4536"/>
                <w:tab w:val="clear" w:pos="9072"/>
              </w:tabs>
              <w:rPr>
                <w:b/>
                <w:i/>
              </w:rPr>
            </w:pPr>
            <w:r>
              <w:rPr>
                <w:b/>
                <w:i/>
              </w:rPr>
              <w:t>sebepojetí, city, vůle</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řečových schopností a jazykových dovedností receptivních (vnímání, naslouchání, porozumění) i produktivních (výslovnosti, vytváření pojmů, mluvního projevu, vyjadřování)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rozvoj tvořivosti (tvořivého myšlení, řešení problému, tvořivého sebevyjádření)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posilování přirozených poznávacích citů (zvídavosti, zájmu, radosti z objevování apod.)</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rozvoj schopnosti citové vztahy vytvářet, rozvíjet je a city plně prožívat</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 porozumí slyšenému (zachytí hlavní myšlenku příběhu, sleduje děj a zopakuje jej ve správných větách)</w:t>
            </w:r>
          </w:p>
          <w:p w:rsidR="004B799B" w:rsidRDefault="004B799B" w:rsidP="000643B5">
            <w:pPr>
              <w:pStyle w:val="Zhlav"/>
              <w:tabs>
                <w:tab w:val="clear" w:pos="4536"/>
                <w:tab w:val="clear" w:pos="9072"/>
              </w:tabs>
            </w:pPr>
            <w:r>
              <w:t>- formuluje otázky, odpovídá, hodnotí slovní výkony, slovně reaguje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 chápe prostorové pojmy (vpravo, vlevo, nahoře, dole, uprostřed, za, pod, nad, u, vedle, mezi, apod.), elementární časové pojmy, (teď, dnes, zítra, včera, ráno, večer, jaro, léto, podzim, zima, rok), orientuje se v prostoru i v rovině, částečně se orientuje v čase </w:t>
            </w:r>
          </w:p>
          <w:p w:rsidR="004B799B" w:rsidRDefault="004B799B" w:rsidP="000643B5">
            <w:pPr>
              <w:pStyle w:val="Zhlav"/>
              <w:tabs>
                <w:tab w:val="clear" w:pos="4536"/>
                <w:tab w:val="clear" w:pos="9072"/>
              </w:tabs>
            </w:pPr>
            <w:r>
              <w:t>- pozná napsané své jméno</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projevuje zájem o knížky, soustředěně poslouchá četbu, hudbu, sleduje divadlo, film, užívá telefon</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postupuje a učí se podle pokynů a instrukcí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naučí se nazpaměť krátké texty, úmyslně si je zapamatuje a vybaví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prožívá radost ze zvládnutého a poznaného</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těší se z hezkých, příjemných zážitků, z přírodních i kulturních krás i setkávání se z uměním</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zachytí a vyjádří své prožitky (</w:t>
            </w:r>
            <w:proofErr w:type="spellStart"/>
            <w:r>
              <w:t>slovně,výtvarně</w:t>
            </w:r>
            <w:proofErr w:type="spellEnd"/>
            <w:r>
              <w:t>, pomocí hudby, hudebně pohybovou či dramatickou improvizací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KK – rozumí slyšenému, slovně reaguje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KK – vyjadřuje své myšlenky, sdělení, otázky i odpovědi, slovně reaguje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KŘP – všímá si dění i problémů v bezprostředním okolí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KK – rozlišuje některé symboly, rozumí jejich významu a funkci</w:t>
            </w:r>
          </w:p>
          <w:p w:rsidR="004B799B" w:rsidRDefault="004B799B" w:rsidP="000643B5">
            <w:pPr>
              <w:pStyle w:val="Zhlav"/>
              <w:tabs>
                <w:tab w:val="clear" w:pos="4536"/>
                <w:tab w:val="clear" w:pos="9072"/>
              </w:tabs>
            </w:pPr>
            <w:r>
              <w:t>KK – dovede využít informativní a komunikativní prostředky, se kterými se běžně setkává</w:t>
            </w:r>
          </w:p>
          <w:p w:rsidR="004B799B" w:rsidRDefault="004B799B" w:rsidP="000643B5">
            <w:pPr>
              <w:pStyle w:val="Zhlav"/>
              <w:tabs>
                <w:tab w:val="clear" w:pos="4536"/>
                <w:tab w:val="clear" w:pos="9072"/>
              </w:tabs>
            </w:pPr>
            <w:r>
              <w:lastRenderedPageBreak/>
              <w:t>KU – dovede postupovat podle instrukcí a pokynů, je schopno dobrat se k výsledkům</w:t>
            </w:r>
          </w:p>
          <w:p w:rsidR="004B799B" w:rsidRDefault="004B799B" w:rsidP="000643B5">
            <w:pPr>
              <w:pStyle w:val="Zhlav"/>
              <w:tabs>
                <w:tab w:val="clear" w:pos="4536"/>
                <w:tab w:val="clear" w:pos="9072"/>
              </w:tabs>
            </w:pPr>
            <w:r>
              <w:t>KU – soustředí se na činnost a záměrně si zapamatuje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raduje se z toho, co samo dokázalo a zvládlo</w:t>
            </w:r>
          </w:p>
          <w:p w:rsidR="004B799B" w:rsidRDefault="004B799B" w:rsidP="000643B5">
            <w:pPr>
              <w:pStyle w:val="Zhlav"/>
              <w:tabs>
                <w:tab w:val="clear" w:pos="4536"/>
                <w:tab w:val="clear" w:pos="9072"/>
              </w:tabs>
            </w:pPr>
            <w:r>
              <w:t>KČO – zajímá se o druhé i o to, co se kolem děje, je otevřené aktuálnímu dění</w:t>
            </w:r>
          </w:p>
          <w:p w:rsidR="004B799B" w:rsidRDefault="004B799B" w:rsidP="000643B5">
            <w:pPr>
              <w:pStyle w:val="Zhlav"/>
              <w:tabs>
                <w:tab w:val="clear" w:pos="4536"/>
                <w:tab w:val="clear" w:pos="9072"/>
              </w:tabs>
            </w:pPr>
            <w:r>
              <w:t>KK – dokáže se vyjadřovat a sdělovat své prožitky, pocity a nálady různými prostředky</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Dítě a ten druhý</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posilování prosociálního chování ve vztahu k ostatním lidem (v rodině, v mateřské škole, v dětské herní skupině apod.)</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vytváření prosociálních postojů (rozvoj sociální citlivosti, tolerance, respektu, přizpůsobivosti apod.)</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uvědomuje si svá práva ve vztahu k druhému, přiznává stejná práva druhým a respektuje je</w:t>
            </w:r>
          </w:p>
          <w:p w:rsidR="004B799B" w:rsidRDefault="004B799B" w:rsidP="000643B5">
            <w:pPr>
              <w:pStyle w:val="Zhlav"/>
              <w:tabs>
                <w:tab w:val="clear" w:pos="4536"/>
                <w:tab w:val="clear" w:pos="9072"/>
              </w:tabs>
            </w:pPr>
            <w:r>
              <w:t>- chápe, že všichni lidé (děti)  mají stejnou hodnotu, přestože je každý jiný (jinak vypadá, jinak se chová, něco jiného umí či neumí apod.) že osobní, resp. osobnostní odlišnosti jsou přirozené</w:t>
            </w:r>
          </w:p>
          <w:p w:rsidR="004B799B" w:rsidRDefault="004B799B" w:rsidP="000643B5">
            <w:pPr>
              <w:pStyle w:val="Zhlav"/>
              <w:tabs>
                <w:tab w:val="clear" w:pos="4536"/>
                <w:tab w:val="clear" w:pos="9072"/>
              </w:tabs>
            </w:pPr>
            <w:r>
              <w:t>- vnímá, co si druhý přeje či potřebuje, vychází mu vstříc (chová se citlivě a ohleduplně k slabšímu či postiženému dítěti, má ohled na druhého a soucítí s ním, nabídne mu pomoc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KSP – je schopné respektovat druhé</w:t>
            </w:r>
          </w:p>
          <w:p w:rsidR="004B799B" w:rsidRDefault="004B799B" w:rsidP="000643B5">
            <w:pPr>
              <w:pStyle w:val="Zhlav"/>
              <w:tabs>
                <w:tab w:val="clear" w:pos="4536"/>
                <w:tab w:val="clear" w:pos="9072"/>
              </w:tabs>
            </w:pPr>
            <w:r>
              <w:t>KSP – je schopno chápat, že lidé se různí a umí být tolerantní k jejich odlišnostem a jedinečnostem</w:t>
            </w:r>
          </w:p>
          <w:p w:rsidR="004B799B" w:rsidRDefault="004B799B" w:rsidP="000643B5">
            <w:pPr>
              <w:pStyle w:val="Zhlav"/>
              <w:tabs>
                <w:tab w:val="clear" w:pos="4536"/>
                <w:tab w:val="clear" w:pos="9072"/>
              </w:tabs>
            </w:pPr>
            <w:r>
              <w:t>KSP – dětským způsobem projevuje citlivost a ohleduplnost k druhým, pomoc slabším</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společnost</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základních kulturně společenských postojů, návyků a dovedností dítěte, rozvoj schopností projevovat se autenticky, chovat se autonomně, prosociálně a aktivně se přizpůsobovat společenskému prostředí a zvládat jeho změny</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vytváření povědomí o mezilidských morálních hodnotách</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 chová se a jedná na základě vlastních pohnutek a zároveň s ohledem na druhé</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vyjednává s dětmi i dospělými ve svém okolí, domluví se na společném řešení (v jednoduchých situacích samostatně, jinak s pomocí)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vyjadřuje se prostřednictvím hudebních a hudebně pohybových činností, zvládá základní hudební dovednosti vokální i instrumentální (zazpívá píseň, zachází s jednoduchými hudebními nástroji, sleduje a rozlišuje rytmus)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KSP – uvědomuje si, že za sebe i své jednání odpovídá a nese důsledky</w:t>
            </w:r>
          </w:p>
          <w:p w:rsidR="004B799B" w:rsidRDefault="004B799B" w:rsidP="000643B5">
            <w:pPr>
              <w:pStyle w:val="Zhlav"/>
              <w:tabs>
                <w:tab w:val="clear" w:pos="4536"/>
                <w:tab w:val="clear" w:pos="9072"/>
              </w:tabs>
            </w:pPr>
            <w:r>
              <w:t>KŘP – řeší problémy, na které stačí, známé a opakující se situace se snaží řešit samostatně, náročnější s oporou a pomocí dospělého</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xml:space="preserve">KK – dokáže se vyjadřovat a sdělovat své prožitky, pocity a nálady různými prostředky </w:t>
            </w:r>
          </w:p>
          <w:p w:rsidR="004B799B" w:rsidRDefault="004B799B" w:rsidP="000643B5">
            <w:pPr>
              <w:pStyle w:val="Zhlav"/>
              <w:tabs>
                <w:tab w:val="clear" w:pos="4536"/>
                <w:tab w:val="clear" w:pos="9072"/>
              </w:tabs>
            </w:pPr>
            <w:r>
              <w:t>( hudebními, pohybovými, dramatickými)</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Dítě a svět</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vytváření elementárního povědomí o širším přírodním, kulturním a technickém prostředí, o jejich rozmanitosti, vývoji a neustálých proměnách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osvojení si poznatků a dovedností potřebných k vykonávání jednoduchých činností v péči o okolí při spoluvytváření zdravého a bezpečného prostředí a ochraně dítěte před jeho nebezpečnými vlivy</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má povědomí o širším společenském, věcném, přírodním, kulturním i technickém prostředí i jeho dění v rozsahu praktických zkušeností a dostupných praktických ukázek v okolí dítěte</w:t>
            </w:r>
          </w:p>
          <w:p w:rsidR="004B799B" w:rsidRDefault="004B799B" w:rsidP="000643B5">
            <w:pPr>
              <w:pStyle w:val="Zhlav"/>
              <w:tabs>
                <w:tab w:val="clear" w:pos="4536"/>
                <w:tab w:val="clear" w:pos="9072"/>
              </w:tabs>
            </w:pPr>
            <w:r>
              <w:t xml:space="preserve"> </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zvládá běžné činnosti a požadavky na dítě kladené i jednoduché praktické situace, které se doma a v mateřské škole opakují, chová se přiměřeně a bezpečně doma i na veřejnosti (na ulici, na hřišti, v obchodě, u lékaře apod.)</w:t>
            </w:r>
          </w:p>
          <w:p w:rsidR="004B799B" w:rsidRDefault="004B799B" w:rsidP="000643B5">
            <w:pPr>
              <w:pStyle w:val="Zhlav"/>
              <w:tabs>
                <w:tab w:val="clear" w:pos="4536"/>
                <w:tab w:val="clear" w:pos="9072"/>
              </w:tabs>
            </w:pPr>
            <w:r>
              <w:t xml:space="preserve">- vnímá, svět má svůj řád, že je rozmanitý a pozoruhodný, nekonečný, pestrý a různorodý – jak svět přírody, tak svět lidí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KU – má elementární poznatky o světě lidí, kultury, přírody i techniky, který dítě obklopuje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KČO – dbá na osobní zdraví a bezpečí svoje i druhých, chová se odpovědně s ohledem na zdravé </w:t>
            </w:r>
          </w:p>
          <w:p w:rsidR="004B799B" w:rsidRDefault="004B799B" w:rsidP="000643B5">
            <w:pPr>
              <w:pStyle w:val="Zhlav"/>
              <w:tabs>
                <w:tab w:val="clear" w:pos="4536"/>
                <w:tab w:val="clear" w:pos="9072"/>
              </w:tabs>
            </w:pPr>
            <w:r>
              <w:t>a bezpečné okolní prostředí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orientuje se v řádu a dění v prostředí, ve které žije</w:t>
            </w:r>
          </w:p>
        </w:tc>
      </w:tr>
    </w:tbl>
    <w:p w:rsidR="004B799B" w:rsidRDefault="004B799B" w:rsidP="004B799B">
      <w:pPr>
        <w:pStyle w:val="Zhlav"/>
        <w:tabs>
          <w:tab w:val="clear" w:pos="4536"/>
          <w:tab w:val="clear" w:pos="9072"/>
        </w:tabs>
      </w:pPr>
    </w:p>
    <w:p w:rsidR="004B799B" w:rsidRDefault="004B799B" w:rsidP="004B799B">
      <w:pPr>
        <w:pStyle w:val="Zhlav"/>
        <w:tabs>
          <w:tab w:val="clear" w:pos="4536"/>
          <w:tab w:val="clear" w:pos="9072"/>
        </w:tabs>
        <w:rPr>
          <w:b/>
        </w:rPr>
      </w:pPr>
    </w:p>
    <w:p w:rsidR="004B799B" w:rsidRDefault="004B799B" w:rsidP="004B799B">
      <w:pPr>
        <w:pStyle w:val="Zhlav"/>
        <w:tabs>
          <w:tab w:val="clear" w:pos="4536"/>
          <w:tab w:val="clear" w:pos="9072"/>
        </w:tabs>
        <w:rPr>
          <w:b/>
        </w:rPr>
      </w:pPr>
    </w:p>
    <w:p w:rsidR="004B799B" w:rsidRPr="008E7726" w:rsidRDefault="004B799B" w:rsidP="004B799B">
      <w:pPr>
        <w:pStyle w:val="Zhlav"/>
        <w:tabs>
          <w:tab w:val="clear" w:pos="4536"/>
          <w:tab w:val="clear" w:pos="9072"/>
        </w:tabs>
        <w:rPr>
          <w:b/>
          <w:sz w:val="24"/>
          <w:szCs w:val="24"/>
        </w:rPr>
      </w:pPr>
      <w:r w:rsidRPr="008E7726">
        <w:rPr>
          <w:b/>
          <w:sz w:val="24"/>
          <w:szCs w:val="24"/>
        </w:rPr>
        <w:t>Vzdělávací nabídka (co pedagog dítěti nabízí):</w:t>
      </w:r>
    </w:p>
    <w:p w:rsidR="004B799B" w:rsidRPr="008E7726" w:rsidRDefault="004B799B" w:rsidP="007A1659">
      <w:pPr>
        <w:pStyle w:val="Zhlav"/>
        <w:numPr>
          <w:ilvl w:val="0"/>
          <w:numId w:val="24"/>
        </w:numPr>
        <w:tabs>
          <w:tab w:val="clear" w:pos="4536"/>
          <w:tab w:val="clear" w:pos="9072"/>
        </w:tabs>
        <w:suppressAutoHyphens/>
        <w:rPr>
          <w:sz w:val="24"/>
          <w:szCs w:val="24"/>
        </w:rPr>
      </w:pPr>
      <w:r w:rsidRPr="008E7726">
        <w:rPr>
          <w:sz w:val="24"/>
          <w:szCs w:val="24"/>
        </w:rPr>
        <w:t>smyslové a psychomotorické hry</w:t>
      </w:r>
    </w:p>
    <w:p w:rsidR="004B799B" w:rsidRPr="008E7726" w:rsidRDefault="004B799B" w:rsidP="007A1659">
      <w:pPr>
        <w:pStyle w:val="Zhlav"/>
        <w:numPr>
          <w:ilvl w:val="0"/>
          <w:numId w:val="24"/>
        </w:numPr>
        <w:tabs>
          <w:tab w:val="clear" w:pos="4536"/>
          <w:tab w:val="clear" w:pos="9072"/>
        </w:tabs>
        <w:suppressAutoHyphens/>
        <w:rPr>
          <w:sz w:val="24"/>
          <w:szCs w:val="24"/>
        </w:rPr>
      </w:pPr>
      <w:r w:rsidRPr="008E7726">
        <w:rPr>
          <w:sz w:val="24"/>
          <w:szCs w:val="24"/>
        </w:rPr>
        <w:t>činnosti zaměřené na poznávání lidského těla a jeho částí</w:t>
      </w:r>
    </w:p>
    <w:p w:rsidR="004B799B" w:rsidRPr="008E7726" w:rsidRDefault="004B799B" w:rsidP="007A1659">
      <w:pPr>
        <w:pStyle w:val="Zhlav"/>
        <w:numPr>
          <w:ilvl w:val="0"/>
          <w:numId w:val="24"/>
        </w:numPr>
        <w:tabs>
          <w:tab w:val="clear" w:pos="4536"/>
          <w:tab w:val="clear" w:pos="9072"/>
        </w:tabs>
        <w:suppressAutoHyphens/>
        <w:rPr>
          <w:sz w:val="24"/>
          <w:szCs w:val="24"/>
        </w:rPr>
      </w:pPr>
      <w:r w:rsidRPr="008E7726">
        <w:rPr>
          <w:sz w:val="24"/>
          <w:szCs w:val="24"/>
        </w:rPr>
        <w:t>příležitosti a činnosti směřující k vytváření zdravých životních návyků</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samostatný slovní projev na určité téma</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poslech čtených či vyprávěných pohádek a příběhů, sledování filmových a divadelních pohádek a příběhů</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prohlížení a „čtení“ knížek</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přímé pozorování přírodních, kulturních a technických objektů a jevů v okolí dítěte, rozhovor o výsledku pozorování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řešení myšlenkových i praktických problémů, hledání různých možností a variant</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činnosti zaměřené k vytváření (chápání) pojmů a osvojování poznatků (vysvětlování, objasňování, odpovědi na otázky, práce s knihou, s obrazovým materiálem, médii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lastRenderedPageBreak/>
        <w:t>činnosti zasvěcující dítě do časových pojmů a vztahů souvisejících s denním řádem, běžnými proměnami a vývojem a přibližující dítěti přirozené časové i logické posloupnosti dějů, příběhů, událostí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činnosti nejrůznějšího zaměření vyžadující (umožňující) samostatné vystupování, vyjadřování, obhajování vlastních názorů, rozhodování a sebehodnocení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cvičení organizačních dovedností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dramatické činnosti (předvádění a napodobování různých typů chování člověka v různých situacích), mimické vyjadřování nálad (úsměv, pláč, hněv, zlobu, údiv, vážnost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společná setkávání, povídání, sdílení a aktivní naslouchání druhému</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aktivity podporující sbližování dětí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aktivity podporující uvědomování si vztahů mezi lidmi (kamarádství, přátelství, vztahy mezi oběma pohlavími, úcta ke stáří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běžná každodenní setkávání s pozitivními vzory vztahů a chování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receptivní, slovesné, literární, výtvarné či dramatické činnosti ( poslech pohádek, příběhů, veršů, hudebních skladeb a písní, sledování dramatizací, divadelních scének)</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setkávání se s literárním, dramatickým a výtvarným a hudebním uměním mimo mateřskou školu, návštěvy uměleckých a kulturních míst a akcí zajímavých pro předškolní dítě</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praktické užívání technických přístrojů, hraček a dalších předmětů a pomůcek, se kterým se dítě běžně setkává</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pozorování životních podmínek a stavu životního prostředí, poznávání ekosystémů (les, louka, rybník apod.)</w:t>
      </w:r>
    </w:p>
    <w:p w:rsidR="004B799B" w:rsidRPr="008E7726" w:rsidRDefault="004B799B" w:rsidP="007A1659">
      <w:pPr>
        <w:pStyle w:val="Odstavecseseznamem"/>
        <w:numPr>
          <w:ilvl w:val="0"/>
          <w:numId w:val="23"/>
        </w:numPr>
        <w:tabs>
          <w:tab w:val="clear" w:pos="420"/>
          <w:tab w:val="num" w:pos="720"/>
        </w:tabs>
        <w:spacing w:after="200" w:line="276" w:lineRule="auto"/>
        <w:ind w:left="720"/>
        <w:contextualSpacing w:val="0"/>
        <w:rPr>
          <w:rFonts w:cstheme="minorHAnsi"/>
          <w:sz w:val="24"/>
          <w:szCs w:val="24"/>
        </w:rPr>
      </w:pPr>
      <w:r w:rsidRPr="008E7726">
        <w:rPr>
          <w:rFonts w:cstheme="minorHAnsi"/>
          <w:sz w:val="24"/>
          <w:szCs w:val="24"/>
        </w:rPr>
        <w:t xml:space="preserve">výtvarné a estetické práce s přírodním </w:t>
      </w:r>
      <w:proofErr w:type="gramStart"/>
      <w:r w:rsidRPr="008E7726">
        <w:rPr>
          <w:rFonts w:cstheme="minorHAnsi"/>
          <w:sz w:val="24"/>
          <w:szCs w:val="24"/>
        </w:rPr>
        <w:t>materiálem</w:t>
      </w:r>
      <w:r w:rsidR="008E7726">
        <w:rPr>
          <w:rFonts w:cstheme="minorHAnsi"/>
          <w:sz w:val="24"/>
          <w:szCs w:val="24"/>
        </w:rPr>
        <w:t xml:space="preserve">                                                                                                                                </w:t>
      </w:r>
      <w:r w:rsidRPr="008E7726">
        <w:rPr>
          <w:rFonts w:cstheme="minorHAnsi"/>
          <w:sz w:val="24"/>
          <w:szCs w:val="24"/>
        </w:rPr>
        <w:t>zkoumání</w:t>
      </w:r>
      <w:proofErr w:type="gramEnd"/>
      <w:r w:rsidRPr="008E7726">
        <w:rPr>
          <w:rFonts w:cstheme="minorHAnsi"/>
          <w:sz w:val="24"/>
          <w:szCs w:val="24"/>
        </w:rPr>
        <w:t xml:space="preserve"> povrchu lidského těla pomocí audiovizuální techniky</w:t>
      </w:r>
      <w:r w:rsidR="008E7726">
        <w:rPr>
          <w:rFonts w:cstheme="minorHAnsi"/>
          <w:sz w:val="24"/>
          <w:szCs w:val="24"/>
        </w:rPr>
        <w:t xml:space="preserve">                                                                                                  </w:t>
      </w:r>
      <w:r w:rsidRPr="008E7726">
        <w:rPr>
          <w:rFonts w:cstheme="minorHAnsi"/>
          <w:sz w:val="24"/>
          <w:szCs w:val="24"/>
        </w:rPr>
        <w:t>didaktické hry zaměřené na zkoumání okolní přírody a důsledků způsobených lidskou činností</w:t>
      </w:r>
      <w:r w:rsidR="008E7726">
        <w:rPr>
          <w:rFonts w:cstheme="minorHAnsi"/>
          <w:sz w:val="24"/>
          <w:szCs w:val="24"/>
        </w:rPr>
        <w:t xml:space="preserve">                                            </w:t>
      </w:r>
      <w:r w:rsidRPr="008E7726">
        <w:rPr>
          <w:rFonts w:cstheme="minorHAnsi"/>
          <w:sz w:val="24"/>
          <w:szCs w:val="24"/>
        </w:rPr>
        <w:t>smyslové a prožitkové hry zaměřené na poznávání přírodnin</w:t>
      </w:r>
      <w:r w:rsidR="008E7726">
        <w:rPr>
          <w:rFonts w:cstheme="minorHAnsi"/>
          <w:sz w:val="24"/>
          <w:szCs w:val="24"/>
        </w:rPr>
        <w:t xml:space="preserve">                                                                                                         </w:t>
      </w:r>
      <w:r w:rsidRPr="008E7726">
        <w:rPr>
          <w:rFonts w:cstheme="minorHAnsi"/>
          <w:sz w:val="24"/>
          <w:szCs w:val="24"/>
        </w:rPr>
        <w:t>využívání bylin k prevenci nemocí</w:t>
      </w:r>
      <w:r w:rsidR="008E7726">
        <w:rPr>
          <w:rFonts w:cstheme="minorHAnsi"/>
          <w:sz w:val="24"/>
          <w:szCs w:val="24"/>
        </w:rPr>
        <w:t xml:space="preserve">                                                                                                                                                         </w:t>
      </w:r>
      <w:r w:rsidRPr="008E7726">
        <w:rPr>
          <w:rFonts w:cstheme="minorHAnsi"/>
          <w:sz w:val="24"/>
          <w:szCs w:val="24"/>
        </w:rPr>
        <w:t>výzdoba tříd a šaten přírodními materiály</w:t>
      </w:r>
    </w:p>
    <w:p w:rsidR="004B799B" w:rsidRPr="008E7726" w:rsidRDefault="004B799B" w:rsidP="004B799B">
      <w:pPr>
        <w:pStyle w:val="Zhlav"/>
        <w:tabs>
          <w:tab w:val="clear" w:pos="4536"/>
          <w:tab w:val="clear" w:pos="9072"/>
        </w:tabs>
        <w:rPr>
          <w:rFonts w:cstheme="minorHAnsi"/>
          <w:b/>
          <w:sz w:val="24"/>
          <w:szCs w:val="24"/>
        </w:rPr>
      </w:pPr>
      <w:r w:rsidRPr="008E7726">
        <w:rPr>
          <w:rFonts w:cstheme="minorHAnsi"/>
          <w:b/>
          <w:sz w:val="24"/>
          <w:szCs w:val="24"/>
        </w:rPr>
        <w:t>Rizika (co ohrožuje úspěch vzdělávacích záměrů pedagoga):</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denní režim nevyhovující fyziologickým dětským potřebám a zásadám zdravého životního stylu</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nedostatek či zkreslení elementárních informací o lidském těle o jeho růstu a vývoji, o funkcích některých částí a orgánů, o zdraví i možnostech jeho ohrožení, způsobech ochrany zdraví a bezpečí</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omezování spontánních pohybových aktivit, nepravidelná, málo rozmanitá či jednostranná nabídka pohybových činností</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málo příležitostí k samostatným řečovým projevům dítěte (spontánním i řízeným) a slabá motivace k nim</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lastRenderedPageBreak/>
        <w:t>omezený přístup ke knížkám</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příliš racionální, hotový a uzavřený výklad světa</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 xml:space="preserve">omezený prostor pro vyjádření a uplatnění představivosti </w:t>
      </w:r>
      <w:proofErr w:type="spellStart"/>
      <w:r w:rsidRPr="008E7726">
        <w:rPr>
          <w:rFonts w:cstheme="minorHAnsi"/>
          <w:sz w:val="24"/>
          <w:szCs w:val="24"/>
        </w:rPr>
        <w:t>mimoracionálního</w:t>
      </w:r>
      <w:proofErr w:type="spellEnd"/>
      <w:r w:rsidRPr="008E7726">
        <w:rPr>
          <w:rFonts w:cstheme="minorHAnsi"/>
          <w:sz w:val="24"/>
          <w:szCs w:val="24"/>
        </w:rPr>
        <w:t xml:space="preserve"> poznávání</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nedostatek možností projevovat vlastní city, sdělovat citové dojmy a prožitky a hovořit o nich</w:t>
      </w:r>
    </w:p>
    <w:p w:rsidR="004B799B" w:rsidRDefault="004B799B" w:rsidP="007A1659">
      <w:pPr>
        <w:pStyle w:val="Zhlav"/>
        <w:numPr>
          <w:ilvl w:val="0"/>
          <w:numId w:val="22"/>
        </w:numPr>
        <w:tabs>
          <w:tab w:val="clear" w:pos="4536"/>
          <w:tab w:val="clear" w:pos="9072"/>
        </w:tabs>
        <w:suppressAutoHyphens/>
      </w:pPr>
      <w:r>
        <w:t>málo podnětů a aktivit podporující estetické vnímání, cítění, prožívání a vyjadřování</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autoritativní vedení, direktivní zacházení s dítětem</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soustředění pozornosti pouze na verbální formy komunikace</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příliš časté vystupování pedagoga v roli soudce</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příliš mnoho nefunkčních pravidel ve skupině, děti se nepodílejí na jejich vytváření, ne všichni je dodržují ( např. někteří dospělí)</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potlačování autonomního chování dítěte v zájmu zkratkovitého dosažení vnější disciplíny a poslušnosti</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jednotvárná, málo rozmanitá nabídka činností, málo podnětné, málo pestré a málo obměňované prostředí, nebo prostředí nepřehledné, neupravené s nadbytkem hraček a věcí</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 xml:space="preserve">výběr a nabídka témat, která jsou životu dítěte příliš vzdálená, pro jeho vnímání a chápání náročná, která přesahují přirozenou zkušenost dítěte a nejsou pro </w:t>
      </w:r>
      <w:r w:rsidR="00CD6B8D">
        <w:rPr>
          <w:sz w:val="24"/>
          <w:szCs w:val="24"/>
        </w:rPr>
        <w:t>dítě prakticky využiteln</w:t>
      </w:r>
      <w:r w:rsidR="00BA32D4">
        <w:rPr>
          <w:sz w:val="24"/>
          <w:szCs w:val="24"/>
        </w:rPr>
        <w:t>é</w:t>
      </w:r>
    </w:p>
    <w:p w:rsidR="004B799B" w:rsidRDefault="004B799B" w:rsidP="004B799B">
      <w:pPr>
        <w:pStyle w:val="Zhlav"/>
        <w:tabs>
          <w:tab w:val="clear" w:pos="4536"/>
          <w:tab w:val="clear" w:pos="9072"/>
        </w:tabs>
      </w:pPr>
    </w:p>
    <w:p w:rsidR="004B799B" w:rsidRDefault="004B799B" w:rsidP="004B799B">
      <w:pPr>
        <w:pStyle w:val="Zhlav"/>
        <w:tabs>
          <w:tab w:val="clear" w:pos="4536"/>
          <w:tab w:val="clear" w:pos="9072"/>
        </w:tabs>
      </w:pPr>
    </w:p>
    <w:p w:rsidR="00AB7D56" w:rsidRPr="00D2607D" w:rsidRDefault="00AB7D56" w:rsidP="00672B02">
      <w:pPr>
        <w:autoSpaceDE w:val="0"/>
        <w:autoSpaceDN w:val="0"/>
        <w:adjustRightInd w:val="0"/>
        <w:spacing w:after="120" w:line="240" w:lineRule="auto"/>
        <w:rPr>
          <w:rFonts w:eastAsia="Times New Roman" w:cs="Calibri"/>
          <w:b/>
          <w:bCs/>
          <w:i/>
          <w:iCs/>
          <w:sz w:val="28"/>
          <w:szCs w:val="28"/>
          <w:lang w:val="en-US" w:eastAsia="cs-CZ"/>
        </w:rPr>
      </w:pPr>
    </w:p>
    <w:p w:rsidR="00AB7D56" w:rsidRDefault="00AB7D56"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Pr="00D2607D" w:rsidRDefault="00CD6B8D" w:rsidP="00672B02">
      <w:pPr>
        <w:autoSpaceDE w:val="0"/>
        <w:autoSpaceDN w:val="0"/>
        <w:adjustRightInd w:val="0"/>
        <w:spacing w:after="120" w:line="240" w:lineRule="auto"/>
        <w:rPr>
          <w:rFonts w:eastAsia="Times New Roman" w:cs="Calibri"/>
          <w:b/>
          <w:bCs/>
          <w:i/>
          <w:iCs/>
          <w:sz w:val="28"/>
          <w:szCs w:val="28"/>
          <w:lang w:val="en-US" w:eastAsia="cs-CZ"/>
        </w:rPr>
        <w:sectPr w:rsidR="00CD6B8D" w:rsidRPr="00D2607D" w:rsidSect="004B799B">
          <w:type w:val="continuous"/>
          <w:pgSz w:w="15840" w:h="12240" w:orient="landscape"/>
          <w:pgMar w:top="1417" w:right="1417" w:bottom="1417" w:left="1417" w:header="708" w:footer="708" w:gutter="0"/>
          <w:cols w:space="708"/>
          <w:noEndnote/>
          <w:docGrid w:linePitch="299"/>
        </w:sectPr>
      </w:pPr>
    </w:p>
    <w:p w:rsidR="00672B02" w:rsidRPr="00FB0EA1" w:rsidRDefault="005874F9" w:rsidP="00672B02">
      <w:pPr>
        <w:autoSpaceDE w:val="0"/>
        <w:autoSpaceDN w:val="0"/>
        <w:adjustRightInd w:val="0"/>
        <w:spacing w:after="120" w:line="240" w:lineRule="auto"/>
        <w:rPr>
          <w:i/>
          <w:noProof/>
          <w:sz w:val="24"/>
          <w:szCs w:val="24"/>
          <w:lang w:eastAsia="cs-CZ"/>
        </w:rPr>
      </w:pPr>
      <w:r>
        <w:rPr>
          <w:i/>
          <w:noProof/>
          <w:sz w:val="24"/>
          <w:szCs w:val="24"/>
          <w:lang w:eastAsia="cs-CZ"/>
        </w:rPr>
        <w:lastRenderedPageBreak/>
        <w:drawing>
          <wp:anchor distT="0" distB="0" distL="114300" distR="114300" simplePos="0" relativeHeight="251672576" behindDoc="1" locked="0" layoutInCell="1" allowOverlap="1" wp14:anchorId="13F4260D" wp14:editId="18646BCF">
            <wp:simplePos x="0" y="0"/>
            <wp:positionH relativeFrom="column">
              <wp:posOffset>5243830</wp:posOffset>
            </wp:positionH>
            <wp:positionV relativeFrom="paragraph">
              <wp:posOffset>5080</wp:posOffset>
            </wp:positionV>
            <wp:extent cx="2009775" cy="158115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9775" cy="1581150"/>
                    </a:xfrm>
                    <a:prstGeom prst="rect">
                      <a:avLst/>
                    </a:prstGeom>
                  </pic:spPr>
                </pic:pic>
              </a:graphicData>
            </a:graphic>
            <wp14:sizeRelH relativeFrom="margin">
              <wp14:pctWidth>0</wp14:pctWidth>
            </wp14:sizeRelH>
            <wp14:sizeRelV relativeFrom="margin">
              <wp14:pctHeight>0</wp14:pctHeight>
            </wp14:sizeRelV>
          </wp:anchor>
        </w:drawing>
      </w:r>
      <w:r w:rsidR="008674D4">
        <w:rPr>
          <w:rFonts w:eastAsia="Times New Roman" w:cs="Calibri"/>
          <w:b/>
          <w:bCs/>
          <w:i/>
          <w:iCs/>
          <w:sz w:val="28"/>
          <w:szCs w:val="28"/>
          <w:lang w:val="en-US" w:eastAsia="cs-CZ"/>
        </w:rPr>
        <w:t>III</w:t>
      </w:r>
      <w:r w:rsidR="00672B02" w:rsidRPr="00D2607D">
        <w:rPr>
          <w:rFonts w:eastAsia="Times New Roman" w:cs="Calibri"/>
          <w:b/>
          <w:bCs/>
          <w:i/>
          <w:iCs/>
          <w:sz w:val="28"/>
          <w:szCs w:val="28"/>
          <w:lang w:val="en-US" w:eastAsia="cs-CZ"/>
        </w:rPr>
        <w:t xml:space="preserve">. </w:t>
      </w:r>
      <w:proofErr w:type="spellStart"/>
      <w:r w:rsidR="00672B02" w:rsidRPr="00D2607D">
        <w:rPr>
          <w:rFonts w:eastAsia="Times New Roman" w:cs="Calibri"/>
          <w:b/>
          <w:bCs/>
          <w:i/>
          <w:iCs/>
          <w:sz w:val="28"/>
          <w:szCs w:val="28"/>
          <w:lang w:val="en-US" w:eastAsia="cs-CZ"/>
        </w:rPr>
        <w:t>Zimní</w:t>
      </w:r>
      <w:proofErr w:type="spellEnd"/>
      <w:r w:rsidR="00672B02" w:rsidRPr="00D2607D">
        <w:rPr>
          <w:rFonts w:eastAsia="Times New Roman" w:cs="Calibri"/>
          <w:b/>
          <w:bCs/>
          <w:i/>
          <w:iCs/>
          <w:sz w:val="28"/>
          <w:szCs w:val="28"/>
          <w:lang w:val="en-US" w:eastAsia="cs-CZ"/>
        </w:rPr>
        <w:t xml:space="preserve"> </w:t>
      </w:r>
      <w:r w:rsidR="00672B02" w:rsidRPr="00D2607D">
        <w:rPr>
          <w:rFonts w:eastAsia="Times New Roman" w:cs="Calibri"/>
          <w:b/>
          <w:bCs/>
          <w:i/>
          <w:iCs/>
          <w:sz w:val="28"/>
          <w:szCs w:val="28"/>
          <w:lang w:eastAsia="cs-CZ"/>
        </w:rPr>
        <w:t>čarování</w:t>
      </w:r>
    </w:p>
    <w:p w:rsidR="00672B02" w:rsidRDefault="00672B02" w:rsidP="00D2607D">
      <w:pPr>
        <w:autoSpaceDE w:val="0"/>
        <w:autoSpaceDN w:val="0"/>
        <w:adjustRightInd w:val="0"/>
        <w:spacing w:after="120" w:line="240" w:lineRule="auto"/>
        <w:jc w:val="both"/>
        <w:rPr>
          <w:rFonts w:eastAsia="Times New Roman" w:cs="Calibri"/>
          <w:b/>
          <w:bCs/>
          <w:i/>
          <w:iCs/>
          <w:sz w:val="24"/>
          <w:szCs w:val="24"/>
          <w:lang w:eastAsia="cs-CZ"/>
        </w:rPr>
      </w:pPr>
      <w:r w:rsidRPr="00D73E20">
        <w:rPr>
          <w:rFonts w:eastAsia="Times New Roman" w:cs="Calibri"/>
          <w:b/>
          <w:bCs/>
          <w:i/>
          <w:iCs/>
          <w:sz w:val="24"/>
          <w:szCs w:val="24"/>
          <w:lang w:val="en-US" w:eastAsia="cs-CZ"/>
        </w:rPr>
        <w:t xml:space="preserve">Motto: </w:t>
      </w:r>
      <w:r w:rsidR="00D2607D">
        <w:rPr>
          <w:rFonts w:eastAsia="Times New Roman" w:cs="Calibri"/>
          <w:b/>
          <w:bCs/>
          <w:i/>
          <w:iCs/>
          <w:sz w:val="24"/>
          <w:szCs w:val="24"/>
          <w:lang w:val="en-US" w:eastAsia="cs-CZ"/>
        </w:rPr>
        <w:t>“</w:t>
      </w:r>
      <w:proofErr w:type="spellStart"/>
      <w:r w:rsidRPr="00D73E20">
        <w:rPr>
          <w:rFonts w:eastAsia="Times New Roman" w:cs="Calibri"/>
          <w:b/>
          <w:bCs/>
          <w:i/>
          <w:iCs/>
          <w:sz w:val="24"/>
          <w:szCs w:val="24"/>
          <w:lang w:val="en-US" w:eastAsia="cs-CZ"/>
        </w:rPr>
        <w:t>Sluní</w:t>
      </w:r>
      <w:r w:rsidR="00D2607D">
        <w:rPr>
          <w:rFonts w:eastAsia="Times New Roman" w:cs="Calibri"/>
          <w:b/>
          <w:bCs/>
          <w:i/>
          <w:iCs/>
          <w:sz w:val="24"/>
          <w:szCs w:val="24"/>
          <w:lang w:eastAsia="cs-CZ"/>
        </w:rPr>
        <w:t>čko</w:t>
      </w:r>
      <w:proofErr w:type="spellEnd"/>
      <w:r w:rsidR="00D2607D">
        <w:rPr>
          <w:rFonts w:eastAsia="Times New Roman" w:cs="Calibri"/>
          <w:b/>
          <w:bCs/>
          <w:i/>
          <w:iCs/>
          <w:sz w:val="24"/>
          <w:szCs w:val="24"/>
          <w:lang w:eastAsia="cs-CZ"/>
        </w:rPr>
        <w:t xml:space="preserve"> už nehřeje, brzo budou   </w:t>
      </w:r>
      <w:r w:rsidRPr="00D73E20">
        <w:rPr>
          <w:rFonts w:eastAsia="Times New Roman" w:cs="Calibri"/>
          <w:b/>
          <w:bCs/>
          <w:i/>
          <w:iCs/>
          <w:sz w:val="24"/>
          <w:szCs w:val="24"/>
          <w:lang w:eastAsia="cs-CZ"/>
        </w:rPr>
        <w:t>závěje</w:t>
      </w:r>
      <w:r w:rsidR="00D2607D">
        <w:rPr>
          <w:rFonts w:eastAsia="Times New Roman" w:cs="Calibri"/>
          <w:b/>
          <w:bCs/>
          <w:i/>
          <w:iCs/>
          <w:sz w:val="24"/>
          <w:szCs w:val="24"/>
          <w:lang w:eastAsia="cs-CZ"/>
        </w:rPr>
        <w:t>“</w:t>
      </w:r>
    </w:p>
    <w:p w:rsidR="005874F9" w:rsidRDefault="005874F9" w:rsidP="00D2607D">
      <w:pPr>
        <w:autoSpaceDE w:val="0"/>
        <w:autoSpaceDN w:val="0"/>
        <w:adjustRightInd w:val="0"/>
        <w:spacing w:after="120" w:line="240" w:lineRule="auto"/>
        <w:jc w:val="both"/>
        <w:rPr>
          <w:rFonts w:eastAsia="Times New Roman" w:cs="Calibri"/>
          <w:b/>
          <w:bCs/>
          <w:i/>
          <w:iCs/>
          <w:sz w:val="24"/>
          <w:szCs w:val="24"/>
          <w:lang w:eastAsia="cs-CZ"/>
        </w:rPr>
      </w:pPr>
    </w:p>
    <w:p w:rsidR="005874F9" w:rsidRDefault="005874F9" w:rsidP="00D2607D">
      <w:pPr>
        <w:autoSpaceDE w:val="0"/>
        <w:autoSpaceDN w:val="0"/>
        <w:adjustRightInd w:val="0"/>
        <w:spacing w:after="120" w:line="240" w:lineRule="auto"/>
        <w:jc w:val="both"/>
        <w:rPr>
          <w:rFonts w:eastAsia="Times New Roman" w:cs="Calibri"/>
          <w:b/>
          <w:bCs/>
          <w:i/>
          <w:iCs/>
          <w:sz w:val="24"/>
          <w:szCs w:val="24"/>
          <w:lang w:eastAsia="cs-CZ"/>
        </w:rPr>
      </w:pPr>
    </w:p>
    <w:p w:rsidR="005874F9" w:rsidRPr="00D73E20" w:rsidRDefault="005874F9" w:rsidP="00D2607D">
      <w:pPr>
        <w:autoSpaceDE w:val="0"/>
        <w:autoSpaceDN w:val="0"/>
        <w:adjustRightInd w:val="0"/>
        <w:spacing w:after="120" w:line="240" w:lineRule="auto"/>
        <w:jc w:val="both"/>
        <w:rPr>
          <w:rFonts w:eastAsia="Times New Roman" w:cs="Calibri"/>
          <w:b/>
          <w:bCs/>
          <w:i/>
          <w:iCs/>
          <w:sz w:val="24"/>
          <w:szCs w:val="24"/>
          <w:lang w:eastAsia="cs-CZ"/>
        </w:rPr>
      </w:pPr>
    </w:p>
    <w:p w:rsidR="000A7AAE" w:rsidRPr="00D2607D" w:rsidRDefault="000A7AAE" w:rsidP="00FB4CA8">
      <w:pPr>
        <w:pStyle w:val="Nadpis2"/>
        <w:rPr>
          <w:rFonts w:asciiTheme="minorHAnsi" w:eastAsia="Times New Roman" w:hAnsiTheme="minorHAnsi"/>
          <w:sz w:val="24"/>
          <w:szCs w:val="24"/>
          <w:lang w:val="en-US" w:eastAsia="cs-CZ"/>
        </w:rPr>
      </w:pPr>
    </w:p>
    <w:p w:rsidR="006A7E52" w:rsidRPr="00CD6B8D" w:rsidRDefault="00D2607D" w:rsidP="00F420F3">
      <w:pPr>
        <w:autoSpaceDE w:val="0"/>
        <w:autoSpaceDN w:val="0"/>
        <w:adjustRightInd w:val="0"/>
        <w:spacing w:after="120" w:line="240" w:lineRule="auto"/>
        <w:rPr>
          <w:rFonts w:cstheme="minorHAnsi"/>
          <w:bCs/>
          <w:sz w:val="24"/>
          <w:szCs w:val="24"/>
        </w:rPr>
      </w:pPr>
      <w:r w:rsidRPr="00F22972">
        <w:rPr>
          <w:rFonts w:ascii="Calibri" w:eastAsia="Times New Roman" w:hAnsi="Calibri" w:cs="Calibri"/>
          <w:bCs/>
          <w:iCs/>
          <w:sz w:val="24"/>
          <w:szCs w:val="24"/>
          <w:lang w:eastAsia="cs-CZ"/>
        </w:rPr>
        <w:t xml:space="preserve">Záměry integrovaného </w:t>
      </w:r>
      <w:proofErr w:type="gramStart"/>
      <w:r w:rsidRPr="00F22972">
        <w:rPr>
          <w:rFonts w:ascii="Calibri" w:eastAsia="Times New Roman" w:hAnsi="Calibri" w:cs="Calibri"/>
          <w:bCs/>
          <w:iCs/>
          <w:sz w:val="24"/>
          <w:szCs w:val="24"/>
          <w:lang w:eastAsia="cs-CZ"/>
        </w:rPr>
        <w:t>celku</w:t>
      </w:r>
      <w:r w:rsidR="00F22972">
        <w:rPr>
          <w:rFonts w:ascii="Times New Roman" w:eastAsia="Times New Roman" w:hAnsi="Times New Roman" w:cs="Times New Roman"/>
          <w:bCs/>
          <w:iCs/>
          <w:sz w:val="24"/>
          <w:szCs w:val="24"/>
          <w:lang w:eastAsia="cs-CZ"/>
        </w:rPr>
        <w:t xml:space="preserve"> </w:t>
      </w:r>
      <w:r w:rsidRPr="006A7E52">
        <w:rPr>
          <w:rFonts w:ascii="Times New Roman" w:eastAsia="Times New Roman" w:hAnsi="Times New Roman" w:cs="Times New Roman"/>
          <w:bCs/>
          <w:iCs/>
          <w:sz w:val="24"/>
          <w:szCs w:val="24"/>
          <w:lang w:eastAsia="cs-CZ"/>
        </w:rPr>
        <w:t>:</w:t>
      </w:r>
      <w:r w:rsidR="00F22972">
        <w:rPr>
          <w:rFonts w:cstheme="minorHAnsi"/>
          <w:sz w:val="24"/>
          <w:szCs w:val="24"/>
        </w:rPr>
        <w:t xml:space="preserve"> D</w:t>
      </w:r>
      <w:r w:rsidR="006A7E52" w:rsidRPr="00CD6B8D">
        <w:rPr>
          <w:rFonts w:cstheme="minorHAnsi"/>
          <w:sz w:val="24"/>
          <w:szCs w:val="24"/>
        </w:rPr>
        <w:t>ěti</w:t>
      </w:r>
      <w:proofErr w:type="gramEnd"/>
      <w:r w:rsidR="006A7E52" w:rsidRPr="00CD6B8D">
        <w:rPr>
          <w:rFonts w:cstheme="minorHAnsi"/>
          <w:sz w:val="24"/>
          <w:szCs w:val="24"/>
        </w:rPr>
        <w:t xml:space="preserve"> si v tomto integrovaném bloku užijí zimních i karnevalových radovánek, nových her a sezónních sportů (lyžařský výcvik). Poznají vodu ve všech skupenstvích a p</w:t>
      </w:r>
      <w:r w:rsidR="006A7E52" w:rsidRPr="00CD6B8D">
        <w:rPr>
          <w:rFonts w:cstheme="minorHAnsi"/>
          <w:bCs/>
          <w:sz w:val="24"/>
          <w:szCs w:val="24"/>
        </w:rPr>
        <w:t>rozkoumají pevné skupenství vody pomocí pokusů a prožitkového učení.</w:t>
      </w:r>
      <w:r w:rsidR="006A7E52" w:rsidRPr="00CD6B8D">
        <w:rPr>
          <w:rFonts w:cstheme="minorHAnsi"/>
          <w:sz w:val="24"/>
          <w:szCs w:val="24"/>
        </w:rPr>
        <w:t xml:space="preserve"> Naučí se poznávat a vnímat přirozené změny v přírodě v zimním období a přispívat k péči o životní prostředí (zvířátka a ptáci v zimě). Vnímat ptačí a zvířecí svět všemi smysly, uvědomit si nepostradatelnost člověka, rozvíjet empatii, prožívat a řešit neobvyklé situace prostřednictvím technik a prvků dramatické výchovy, řešit problémy, úkoly a situace, myslet kreativně, předkládat „nápady“. </w:t>
      </w:r>
      <w:r w:rsidR="006A7E52" w:rsidRPr="00CD6B8D">
        <w:rPr>
          <w:rFonts w:cstheme="minorHAnsi"/>
          <w:bCs/>
          <w:sz w:val="24"/>
          <w:szCs w:val="24"/>
        </w:rPr>
        <w:t xml:space="preserve">Seznámí se s ptáky, kteří neodlétají do teplých krajin a zůstávají na zimu v okolí školy. Na zahradě se zaměří na pozorování ptáků při krmení v krmítkách. Blíže poznají lesní zvěř, o kterou se v zimě staráme. Zvládnou rozlišovat vhodné a nevhodné potraviny, kterými se zvířata a ptáci krmí. Budou krmit lesní zvěř na blízkém poli. </w:t>
      </w:r>
    </w:p>
    <w:p w:rsidR="006A7E52" w:rsidRPr="00CD6B8D" w:rsidRDefault="006A7E52" w:rsidP="006A7E52">
      <w:pPr>
        <w:pStyle w:val="Zhlav"/>
        <w:tabs>
          <w:tab w:val="clear" w:pos="4536"/>
          <w:tab w:val="clear" w:pos="9072"/>
        </w:tabs>
        <w:rPr>
          <w:rFonts w:cstheme="minorHAnsi"/>
          <w:sz w:val="24"/>
          <w:szCs w:val="24"/>
        </w:rPr>
      </w:pPr>
      <w:r w:rsidRPr="00CD6B8D">
        <w:rPr>
          <w:rFonts w:cstheme="minorHAnsi"/>
          <w:sz w:val="24"/>
          <w:szCs w:val="24"/>
        </w:rPr>
        <w:t>Za dlouhých zimních večerů potěšíme děti pohádkou, prostřednictvím poslechových, dramatických, tělesných, pracovních a dalších činností. Naučíme děti rozlišovat prózu a poezii. Pomocí pohádkových příběhů poznají děti dobro a zlo, radost a žal, bohatství a chudobu. Naučí se vyjádřit své pocity slovně, výtvarně, pohybovou či dramatickou improvizací.</w:t>
      </w:r>
    </w:p>
    <w:p w:rsidR="006A7E52" w:rsidRPr="00CD6B8D" w:rsidRDefault="006A7E52" w:rsidP="006A7E52">
      <w:pPr>
        <w:pStyle w:val="Zhlav"/>
        <w:tabs>
          <w:tab w:val="clear" w:pos="4536"/>
          <w:tab w:val="clear" w:pos="9072"/>
        </w:tabs>
        <w:rPr>
          <w:rFonts w:cstheme="minorHAnsi"/>
          <w:sz w:val="24"/>
          <w:szCs w:val="24"/>
        </w:rPr>
      </w:pPr>
      <w:r w:rsidRPr="00CD6B8D">
        <w:rPr>
          <w:rFonts w:cstheme="minorHAnsi"/>
          <w:sz w:val="24"/>
          <w:szCs w:val="24"/>
        </w:rPr>
        <w:t>Děti se seznámí s tradičními lidovými zvyky v období masopustu a zaměříme se na přiblížení a objasnění jeho podstaty. Nabídneme dětem příležitost k porozumění termínu „masopust“ v souvislosti s vlastní sebereflexí, zkušeností i fantazií. Prostřednictvím praktických činností a her umožníme dětem poznávat různá povolání a profese, uvědomovat si význam každé práce a ocenit její přínos pro ostatní.</w:t>
      </w:r>
    </w:p>
    <w:p w:rsidR="006A7E52" w:rsidRDefault="006A7E52" w:rsidP="006A7E52">
      <w:pPr>
        <w:pStyle w:val="Zhlav"/>
        <w:tabs>
          <w:tab w:val="clear" w:pos="4536"/>
          <w:tab w:val="clear" w:pos="9072"/>
        </w:tabs>
        <w:rPr>
          <w:rFonts w:cstheme="minorHAnsi"/>
          <w:sz w:val="24"/>
          <w:szCs w:val="24"/>
        </w:rPr>
      </w:pPr>
      <w:r w:rsidRPr="00CD6B8D">
        <w:rPr>
          <w:rFonts w:cstheme="minorHAnsi"/>
          <w:sz w:val="24"/>
          <w:szCs w:val="24"/>
        </w:rPr>
        <w:t>V tomto bloku chceme dále rozvíjet jejich schopnost žít ve společenství ostatních lidí, seznamovat je s pravidly slušného chování. Integrovaný blok je vede k aktivnímu zvládnutí požadavků plynoucích z prostředí školy.</w:t>
      </w:r>
      <w:r w:rsidRPr="00CD6B8D">
        <w:rPr>
          <w:rFonts w:cstheme="minorHAnsi"/>
          <w:sz w:val="24"/>
          <w:szCs w:val="24"/>
          <w:u w:val="single"/>
        </w:rPr>
        <w:t xml:space="preserve"> </w:t>
      </w:r>
      <w:r w:rsidRPr="00CD6B8D">
        <w:rPr>
          <w:rFonts w:cstheme="minorHAnsi"/>
          <w:sz w:val="24"/>
          <w:szCs w:val="24"/>
        </w:rPr>
        <w:t>Společně s rodiči a zaměstnanci školy si děti užijí zimní radovánky na tematicky zaměřené akci.</w:t>
      </w:r>
    </w:p>
    <w:p w:rsidR="00C33576" w:rsidRDefault="00C33576" w:rsidP="006A7E52">
      <w:pPr>
        <w:pStyle w:val="Zhlav"/>
        <w:tabs>
          <w:tab w:val="clear" w:pos="4536"/>
          <w:tab w:val="clear" w:pos="9072"/>
        </w:tabs>
        <w:rPr>
          <w:rFonts w:cstheme="minorHAnsi"/>
          <w:sz w:val="24"/>
          <w:szCs w:val="24"/>
        </w:rPr>
      </w:pPr>
    </w:p>
    <w:p w:rsidR="00C33576" w:rsidRPr="00CD6B8D" w:rsidRDefault="00C33576" w:rsidP="006A7E52">
      <w:pPr>
        <w:pStyle w:val="Zhlav"/>
        <w:tabs>
          <w:tab w:val="clear" w:pos="4536"/>
          <w:tab w:val="clear" w:pos="9072"/>
        </w:tabs>
        <w:rPr>
          <w:rFonts w:cstheme="minorHAnsi"/>
          <w:sz w:val="24"/>
          <w:szCs w:val="24"/>
        </w:rPr>
      </w:pPr>
    </w:p>
    <w:p w:rsidR="004B799B" w:rsidRPr="00CD6B8D" w:rsidRDefault="004B799B" w:rsidP="006A7E52">
      <w:pPr>
        <w:pStyle w:val="Zhlav"/>
        <w:tabs>
          <w:tab w:val="clear" w:pos="4536"/>
          <w:tab w:val="clear" w:pos="9072"/>
        </w:tabs>
        <w:rPr>
          <w:rFonts w:cstheme="minorHAnsi"/>
          <w:sz w:val="24"/>
          <w:szCs w:val="24"/>
        </w:rPr>
      </w:pPr>
    </w:p>
    <w:p w:rsidR="004B799B" w:rsidRDefault="004B799B" w:rsidP="006A7E52">
      <w:pPr>
        <w:pStyle w:val="Zhlav"/>
        <w:tabs>
          <w:tab w:val="clear" w:pos="4536"/>
          <w:tab w:val="clear" w:pos="9072"/>
        </w:tabs>
        <w:rPr>
          <w:rFonts w:ascii="Times New Roman" w:hAnsi="Times New Roman" w:cs="Times New Roman"/>
          <w:sz w:val="24"/>
          <w:szCs w:val="24"/>
        </w:rPr>
      </w:pPr>
    </w:p>
    <w:p w:rsidR="00FB0EA1" w:rsidRDefault="00FB0EA1" w:rsidP="006A7E52">
      <w:pPr>
        <w:pStyle w:val="Zhlav"/>
        <w:tabs>
          <w:tab w:val="clear" w:pos="4536"/>
          <w:tab w:val="clear" w:pos="9072"/>
        </w:tabs>
        <w:rPr>
          <w:rFonts w:ascii="Times New Roman" w:hAnsi="Times New Roman" w:cs="Times New Roman"/>
          <w:sz w:val="24"/>
          <w:szCs w:val="24"/>
        </w:rPr>
      </w:pPr>
    </w:p>
    <w:tbl>
      <w:tblPr>
        <w:tblW w:w="0" w:type="auto"/>
        <w:tblInd w:w="-2" w:type="dxa"/>
        <w:tblLayout w:type="fixed"/>
        <w:tblLook w:val="0000" w:firstRow="0" w:lastRow="0" w:firstColumn="0" w:lastColumn="0" w:noHBand="0" w:noVBand="0"/>
      </w:tblPr>
      <w:tblGrid>
        <w:gridCol w:w="1845"/>
        <w:gridCol w:w="3420"/>
        <w:gridCol w:w="5580"/>
        <w:gridCol w:w="3545"/>
      </w:tblGrid>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Vzdělávací</w:t>
            </w:r>
          </w:p>
          <w:p w:rsidR="004B799B" w:rsidRDefault="004B799B" w:rsidP="000643B5">
            <w:pPr>
              <w:pStyle w:val="Zhlav"/>
              <w:tabs>
                <w:tab w:val="clear" w:pos="4536"/>
                <w:tab w:val="clear" w:pos="9072"/>
              </w:tabs>
              <w:rPr>
                <w:b/>
                <w:i/>
              </w:rPr>
            </w:pPr>
            <w:r>
              <w:rPr>
                <w:b/>
                <w:i/>
              </w:rPr>
              <w:t>oblasti</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Dílčí cíle </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Směr ke klíč.</w:t>
            </w:r>
          </w:p>
          <w:p w:rsidR="004B799B" w:rsidRDefault="004B799B" w:rsidP="000643B5">
            <w:pPr>
              <w:pStyle w:val="Zhlav"/>
              <w:tabs>
                <w:tab w:val="clear" w:pos="4536"/>
                <w:tab w:val="clear" w:pos="9072"/>
              </w:tabs>
              <w:rPr>
                <w:b/>
                <w:i/>
              </w:rPr>
            </w:pPr>
            <w:r>
              <w:rPr>
                <w:b/>
                <w:i/>
              </w:rPr>
              <w:t>kompetencím</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učitelka u dítěte podporuje:</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jeho</w:t>
            </w:r>
          </w:p>
          <w:p w:rsidR="004B799B" w:rsidRDefault="004B799B" w:rsidP="000643B5">
            <w:pPr>
              <w:pStyle w:val="Zhlav"/>
              <w:tabs>
                <w:tab w:val="clear" w:pos="4536"/>
                <w:tab w:val="clear" w:pos="9072"/>
              </w:tabs>
              <w:rPr>
                <w:b/>
                <w:i/>
              </w:rPr>
            </w:pPr>
            <w:r>
              <w:rPr>
                <w:b/>
                <w:i/>
              </w:rPr>
              <w:t>tělo</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pohybových schopností a zdokonalování dovedností v oblasti hrubé a jemné motoriky (koordinace a rozsah pohybu, dýchání, koordinaci ruky a oka apod.), ovládání pohybového aparátu a tělesných funkcí</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ovládá dechové svalstvo, sladí pohyb ze zpěvem</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ovládá koordinaci ruky a oka, zvládá jemnou motoriku (zachází s předměty denní potřeby, s drobnými pomůckami s nástroji, náčiním a materiálem, zachází s grafickým a výtvarným materiálem, např. s tužkami, barvami, nůžkami, papírem, modelovací hmotou, zachází s jednoduchými hudebními nástroji apod.)</w:t>
            </w:r>
          </w:p>
          <w:p w:rsidR="004B799B" w:rsidRDefault="004B799B" w:rsidP="000643B5">
            <w:pPr>
              <w:pStyle w:val="Zhlav"/>
              <w:tabs>
                <w:tab w:val="clear" w:pos="4536"/>
                <w:tab w:val="clear" w:pos="9072"/>
              </w:tabs>
            </w:pPr>
            <w:r>
              <w:t>- koordinuje lokomoci a další polohy a pohyby těla, sladí pohyb s rytmem a hudbou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zachovává správné držení těla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KU – získanou zkušenost uplatňuje v praktických situacích</w:t>
            </w:r>
          </w:p>
          <w:p w:rsidR="004B799B" w:rsidRDefault="004B799B" w:rsidP="000643B5">
            <w:pPr>
              <w:pStyle w:val="Zhlav"/>
              <w:tabs>
                <w:tab w:val="clear" w:pos="4536"/>
                <w:tab w:val="clear" w:pos="9072"/>
              </w:tabs>
            </w:pPr>
            <w:r>
              <w:t xml:space="preserve">KK – dokáže se vyjadřovat a sdělovat své prožitky, pocity a nálady různými prostředky </w:t>
            </w:r>
          </w:p>
          <w:p w:rsidR="004B799B" w:rsidRDefault="004B799B" w:rsidP="000643B5">
            <w:pPr>
              <w:pStyle w:val="Zhlav"/>
              <w:tabs>
                <w:tab w:val="clear" w:pos="4536"/>
                <w:tab w:val="clear" w:pos="9072"/>
              </w:tabs>
            </w:pPr>
            <w:r>
              <w:t>( výtvarnými, hudebními)</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získanou zkušenost uplatňuje v praktických situacích a v dalším učení</w:t>
            </w:r>
          </w:p>
          <w:p w:rsidR="004B799B" w:rsidRDefault="004B799B" w:rsidP="000643B5">
            <w:pPr>
              <w:pStyle w:val="Zhlav"/>
              <w:tabs>
                <w:tab w:val="clear" w:pos="4536"/>
                <w:tab w:val="clear" w:pos="9072"/>
              </w:tabs>
            </w:pPr>
            <w:r>
              <w:t>KU - získanou zkušenost uplatňuje v praktických situacích</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Dítě a jeho </w:t>
            </w:r>
          </w:p>
          <w:p w:rsidR="004B799B" w:rsidRDefault="004B799B" w:rsidP="000643B5">
            <w:pPr>
              <w:pStyle w:val="Zhlav"/>
              <w:tabs>
                <w:tab w:val="clear" w:pos="4536"/>
                <w:tab w:val="clear" w:pos="9072"/>
              </w:tabs>
              <w:rPr>
                <w:b/>
                <w:i/>
              </w:rPr>
            </w:pPr>
            <w:r>
              <w:rPr>
                <w:b/>
                <w:i/>
              </w:rPr>
              <w:t>psychika</w:t>
            </w:r>
          </w:p>
          <w:p w:rsidR="004B799B" w:rsidRDefault="004B799B" w:rsidP="000643B5">
            <w:pPr>
              <w:pStyle w:val="Zhlav"/>
              <w:tabs>
                <w:tab w:val="clear" w:pos="4536"/>
                <w:tab w:val="clear" w:pos="9072"/>
              </w:tabs>
              <w:rPr>
                <w:b/>
                <w:i/>
              </w:rPr>
            </w:pPr>
            <w:r>
              <w:rPr>
                <w:b/>
                <w:i/>
              </w:rPr>
              <w:t>jazyk a řeč</w:t>
            </w: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r>
              <w:rPr>
                <w:b/>
                <w:i/>
              </w:rPr>
              <w:t>poznávací schopnosti a funkce, představivost a fantazie, myšlenkové operace</w:t>
            </w:r>
          </w:p>
          <w:p w:rsidR="004B799B" w:rsidRDefault="004B799B" w:rsidP="000643B5">
            <w:pPr>
              <w:pStyle w:val="Zhlav"/>
              <w:tabs>
                <w:tab w:val="clear" w:pos="4536"/>
                <w:tab w:val="clear" w:pos="9072"/>
              </w:tabs>
              <w:rPr>
                <w:b/>
                <w:i/>
              </w:rPr>
            </w:pPr>
            <w:r>
              <w:rPr>
                <w:b/>
                <w:i/>
              </w:rPr>
              <w:t>sebepojetí, city, vůle</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řečových schopností a jazykových dovedností receptivních (vnímání, naslouchání, porozumění) i produktivních (výslovnosti, vytváření pojmů, mluvního projevu, vyjadřování)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vytváření základů pro práci s informacemi</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rozvoj schopnosti sebeovládání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rozvoj poznatků, schopností a dovedností umožňující pocity, získané dojmy a prožitky vyjádřit</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 sleduje a vypráví příběh, pohádku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popíše situaci (skutečnost, podle obrázku)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sleduje očima zleva doprava</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zaměřuje se na to, co je z poznávacího hlediska důležité (odhaluje podstatné znaky, vlastnosti předmětů, nachází společné znaky, podobu a rozdíl, charakteristické rysy předmětů či jevů a vzájemné souvislosti mezi nimi)</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 řeší problémy, úkoly a situace, myslí kreativně, předkládá „nápady“ </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rozhoduje o svých činnostech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uvědomí si své možnosti a limity (své silné a slabé stránky)</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prožívá a dětským způsobem projevuje, co cítí (soucit, radost, náklonnost), snaží se ovládat své afektivní chování (odloží splnění svých osobních přání, zklidní se, tlumí zlost, vztek, agresivitu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KK – ovládá řeč, hovoří ve vhodně formulovaných větách</w:t>
            </w:r>
          </w:p>
          <w:p w:rsidR="004B799B" w:rsidRDefault="004B799B" w:rsidP="000643B5">
            <w:pPr>
              <w:pStyle w:val="Zhlav"/>
              <w:tabs>
                <w:tab w:val="clear" w:pos="4536"/>
                <w:tab w:val="clear" w:pos="9072"/>
              </w:tabs>
            </w:pPr>
            <w:r>
              <w:t>KK – průběžně rozšiřuje svou slovní zásobu a aktivně ji používá k dokonalejší komunikaci s okolím</w:t>
            </w:r>
          </w:p>
          <w:p w:rsidR="004B799B" w:rsidRDefault="004B799B" w:rsidP="000643B5">
            <w:pPr>
              <w:pStyle w:val="Zhlav"/>
              <w:tabs>
                <w:tab w:val="clear" w:pos="4536"/>
                <w:tab w:val="clear" w:pos="9072"/>
              </w:tabs>
            </w:pPr>
            <w:r>
              <w:t>KK – ovládá dovednosti předcházející čtení a psaní</w:t>
            </w:r>
          </w:p>
          <w:p w:rsidR="004B799B" w:rsidRDefault="004B799B" w:rsidP="000643B5">
            <w:pPr>
              <w:pStyle w:val="Zhlav"/>
              <w:tabs>
                <w:tab w:val="clear" w:pos="4536"/>
                <w:tab w:val="clear" w:pos="9072"/>
              </w:tabs>
            </w:pPr>
            <w:r>
              <w:t>KŘP – při řešení myšlenkových i praktických problémů užívá logických, matematických i empirických postupů</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KŘP – spontánně vymýšlí nová řešení problémů a situací, hledá různé možnosti a varianty ( má vlastní, originální nápady)</w:t>
            </w:r>
          </w:p>
          <w:p w:rsidR="004B799B" w:rsidRDefault="004B799B" w:rsidP="000643B5">
            <w:pPr>
              <w:pStyle w:val="Zhlav"/>
              <w:tabs>
                <w:tab w:val="clear" w:pos="4536"/>
                <w:tab w:val="clear" w:pos="9072"/>
              </w:tabs>
            </w:pPr>
            <w:r>
              <w:lastRenderedPageBreak/>
              <w:t>KSP – samostatně rozhoduje o svých činnostech</w:t>
            </w:r>
          </w:p>
          <w:p w:rsidR="004B799B" w:rsidRDefault="004B799B" w:rsidP="000643B5">
            <w:pPr>
              <w:pStyle w:val="Zhlav"/>
              <w:tabs>
                <w:tab w:val="clear" w:pos="4536"/>
                <w:tab w:val="clear" w:pos="9072"/>
              </w:tabs>
            </w:pPr>
            <w:r>
              <w:t>KČO – dokáže rozpoznat a využívat vlastní silné stránky, poznávat svoje slabé stránky</w:t>
            </w:r>
          </w:p>
          <w:p w:rsidR="004B799B" w:rsidRDefault="004B799B" w:rsidP="000643B5">
            <w:pPr>
              <w:pStyle w:val="Zhlav"/>
              <w:tabs>
                <w:tab w:val="clear" w:pos="4536"/>
                <w:tab w:val="clear" w:pos="9072"/>
              </w:tabs>
            </w:pPr>
            <w:r>
              <w:t>KČO – chápe, že se může o tom, co udělá, rozhodovat svobodně, ale že za svá rozhodnutí také odpovídá</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Dítě a ten druhý</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interaktivních a komunikativních dovedností verbálních i neverbálních</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přirozeně a bez zábran komunikuje s druhým dítětem, navazuje a udržuje dětská přátelství</w:t>
            </w:r>
          </w:p>
          <w:p w:rsidR="004B799B" w:rsidRDefault="004B799B" w:rsidP="000643B5">
            <w:pPr>
              <w:pStyle w:val="Zhlav"/>
              <w:tabs>
                <w:tab w:val="clear" w:pos="4536"/>
                <w:tab w:val="clear" w:pos="9072"/>
              </w:tabs>
            </w:pPr>
            <w:r>
              <w:t>- dodržuje dohodnutá a pochopená pravidla vzájemného soužití a chování doma, v mateřské škole, na veřejnosti, dodržovat herní pravidla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KK – komunikuje bez zábran a ostychu s dětmi i dospělými</w:t>
            </w:r>
          </w:p>
          <w:p w:rsidR="004B799B" w:rsidRDefault="004B799B" w:rsidP="000643B5">
            <w:pPr>
              <w:pStyle w:val="Zhlav"/>
              <w:tabs>
                <w:tab w:val="clear" w:pos="4536"/>
                <w:tab w:val="clear" w:pos="9072"/>
              </w:tabs>
            </w:pPr>
            <w:r>
              <w:t>KČO – spoluvytváří pravidla společného soužití mezi vrstevníky, rozumí jejich smyslu a chápe potřebu je zachovávat</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společnost</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schopností žít ve společenství ostatních lidí (spolupracovat, spolupodílet se), přináležet k tomuto společenství (ke třídě, k rodině k ostatním dětem) a vnímat a přijímat základní hodnoty v tomto společenství uznávané</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xml:space="preserve">- utvoří si základní  dětskou představu o pravidlech chování  a společenských normách, co je v souladu s nimi a co proti nim a ve vývojově odpovídajících situacích se podle této představy chová (doma, v mateřské škole i na veřejnosti) </w:t>
            </w:r>
          </w:p>
          <w:p w:rsidR="004B799B" w:rsidRDefault="004B799B" w:rsidP="000643B5">
            <w:pPr>
              <w:pStyle w:val="Zhlav"/>
              <w:tabs>
                <w:tab w:val="clear" w:pos="4536"/>
                <w:tab w:val="clear" w:pos="9072"/>
              </w:tabs>
            </w:pPr>
            <w:r>
              <w:t>- pochopí, že každý má ve společenství (v rodině, ve třídě, v herní skupině)) svou roli, podle které je třeba se chovat</w:t>
            </w:r>
          </w:p>
          <w:p w:rsidR="004B799B" w:rsidRDefault="004B799B" w:rsidP="000643B5">
            <w:pPr>
              <w:pStyle w:val="Zhlav"/>
              <w:tabs>
                <w:tab w:val="clear" w:pos="4536"/>
                <w:tab w:val="clear" w:pos="9072"/>
              </w:tabs>
            </w:pPr>
            <w:r>
              <w:t xml:space="preserve">- chová se zdvořile, přistupuje k druhým lidem, k dospělým i k dětem, bez předsudků, s úctou k jejich osobě, váží si jejich práce a úsilí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KSP – napodobuje modely prosociálního chování a mezilidských vztahů, které nachází ve svém okolí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KČO – uvědomuje si svá práva i práva druhých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KSP – je schopno chápat, že lidé se různí a umí být tolerantní k jejich odlišnostem a jedinečnostem </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svět</w:t>
            </w:r>
          </w:p>
        </w:tc>
        <w:tc>
          <w:tcPr>
            <w:tcW w:w="3420" w:type="dxa"/>
            <w:tcBorders>
              <w:top w:val="single" w:sz="4" w:space="0" w:color="000000"/>
              <w:left w:val="single" w:sz="4" w:space="0" w:color="000000"/>
              <w:bottom w:val="single" w:sz="4" w:space="0" w:color="000000"/>
            </w:tcBorders>
            <w:shd w:val="clear" w:color="auto" w:fill="auto"/>
          </w:tcPr>
          <w:p w:rsidR="004B799B" w:rsidRPr="00F72B15" w:rsidRDefault="004B799B" w:rsidP="000643B5">
            <w:pPr>
              <w:pStyle w:val="Zkladntext"/>
              <w:snapToGrid w:val="0"/>
              <w:spacing w:before="100"/>
              <w:rPr>
                <w:b w:val="0"/>
                <w:sz w:val="22"/>
              </w:rPr>
            </w:pPr>
            <w:r>
              <w:rPr>
                <w:sz w:val="22"/>
              </w:rPr>
              <w:t xml:space="preserve">- </w:t>
            </w:r>
            <w:r w:rsidRPr="00F72B15">
              <w:rPr>
                <w:b w:val="0"/>
                <w:sz w:val="22"/>
              </w:rPr>
              <w:t>seznamování s místem a prostředím, ve kterém dítě žije, a vytváření pozitivního vztahu k němu</w:t>
            </w:r>
          </w:p>
          <w:p w:rsidR="004B799B" w:rsidRDefault="004B799B" w:rsidP="000643B5">
            <w:pPr>
              <w:pStyle w:val="Zhlav"/>
              <w:tabs>
                <w:tab w:val="clear" w:pos="4536"/>
                <w:tab w:val="clear" w:pos="9072"/>
              </w:tabs>
            </w:pP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ind w:left="60"/>
            </w:pPr>
            <w:r>
              <w:t>- orientuje se bezpečně ve známém prostředí i v životě tohoto prostředí (doma, v budově mateřské školy, v blízkém okolí)</w:t>
            </w:r>
          </w:p>
          <w:p w:rsidR="004B799B" w:rsidRPr="004B799B" w:rsidRDefault="004B799B" w:rsidP="000643B5">
            <w:pPr>
              <w:pStyle w:val="Zkladntext21"/>
              <w:spacing w:before="100" w:line="100" w:lineRule="atLeast"/>
              <w:ind w:left="60"/>
              <w:jc w:val="both"/>
              <w:rPr>
                <w:b w:val="0"/>
                <w:i w:val="0"/>
                <w:sz w:val="24"/>
                <w:szCs w:val="24"/>
              </w:rPr>
            </w:pPr>
            <w:r w:rsidRPr="004B799B">
              <w:rPr>
                <w:b w:val="0"/>
                <w:i w:val="0"/>
                <w:sz w:val="24"/>
                <w:szCs w:val="24"/>
              </w:rPr>
              <w:t>- osvojí si elementární poznatky o okolním prostředí, které jsou dítěti blízké, pro ně smysluplné a přínosné, zajímavé a jemu pochopitelné a využitelné pro další učení a životní praxi</w:t>
            </w:r>
          </w:p>
          <w:p w:rsidR="004B799B" w:rsidRDefault="004B799B" w:rsidP="000643B5">
            <w:pPr>
              <w:pStyle w:val="Zhlav"/>
              <w:tabs>
                <w:tab w:val="clear" w:pos="4536"/>
                <w:tab w:val="clear" w:pos="9072"/>
              </w:tabs>
              <w:ind w:left="60"/>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KU – orientuje se v řádu a dění v prostředí, ve kterém žije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aktivně si všímá, co se kolem něho děje, chce porozumět věcem, jevům a dějům, které kolem sebe vidí, klade otázky a hledá na ně odpovědi</w:t>
            </w:r>
          </w:p>
        </w:tc>
      </w:tr>
    </w:tbl>
    <w:p w:rsidR="004B799B" w:rsidRDefault="004B799B" w:rsidP="004B799B"/>
    <w:p w:rsidR="004B799B" w:rsidRDefault="004B799B" w:rsidP="004B799B"/>
    <w:p w:rsidR="004B799B" w:rsidRPr="00CD6B8D" w:rsidRDefault="004B799B" w:rsidP="004B799B">
      <w:pPr>
        <w:pStyle w:val="Zhlav"/>
        <w:tabs>
          <w:tab w:val="clear" w:pos="4536"/>
          <w:tab w:val="clear" w:pos="9072"/>
        </w:tabs>
        <w:rPr>
          <w:rFonts w:cstheme="minorHAnsi"/>
          <w:b/>
          <w:sz w:val="24"/>
          <w:szCs w:val="24"/>
        </w:rPr>
      </w:pPr>
      <w:r w:rsidRPr="00CD6B8D">
        <w:rPr>
          <w:rFonts w:cstheme="minorHAnsi"/>
          <w:b/>
          <w:sz w:val="24"/>
          <w:szCs w:val="24"/>
        </w:rPr>
        <w:t>Vzdělávací nabídka (co pedagog dítěti nabízí):</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zdravotně zaměřené činnosti (vyrovnávací, protahovací, uvolňovací, dechová, relaxační cvičení)</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konstruktivní a grafické činnosti</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hudební a hudebně pohybové hry a činnosti</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t>vyprávění toho, co dítě slyšelo nebo co shlédlo</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t>grafické napodobování symbolů, tvarů, čísel, písmen</w:t>
      </w:r>
    </w:p>
    <w:p w:rsidR="004B799B" w:rsidRPr="00CD6B8D" w:rsidRDefault="004B799B" w:rsidP="007A1659">
      <w:pPr>
        <w:pStyle w:val="Zkladntextodsazen"/>
        <w:numPr>
          <w:ilvl w:val="0"/>
          <w:numId w:val="21"/>
        </w:numPr>
        <w:spacing w:before="100" w:after="0" w:line="100" w:lineRule="atLeast"/>
        <w:jc w:val="both"/>
        <w:rPr>
          <w:rFonts w:asciiTheme="minorHAnsi" w:hAnsiTheme="minorHAnsi" w:cstheme="minorHAnsi"/>
        </w:rPr>
      </w:pPr>
      <w:r w:rsidRPr="00CD6B8D">
        <w:rPr>
          <w:rFonts w:asciiTheme="minorHAnsi" w:hAnsiTheme="minorHAnsi" w:cstheme="minorHAnsi"/>
        </w:rPr>
        <w:t xml:space="preserve">hry nejrůznějšího zaměření podporující tvořivost, představivost a fantazii (kognitivní, imaginativní, výtvarné, konstruktivní, hudební, taneční </w:t>
      </w:r>
    </w:p>
    <w:p w:rsidR="004B799B" w:rsidRPr="00CD6B8D" w:rsidRDefault="004B799B" w:rsidP="004B799B">
      <w:pPr>
        <w:pStyle w:val="Zkladntextodsazen"/>
        <w:spacing w:before="100" w:after="0" w:line="100" w:lineRule="atLeast"/>
        <w:ind w:left="720"/>
        <w:rPr>
          <w:rFonts w:asciiTheme="minorHAnsi" w:hAnsiTheme="minorHAnsi" w:cstheme="minorHAnsi"/>
        </w:rPr>
      </w:pPr>
      <w:r w:rsidRPr="00CD6B8D">
        <w:rPr>
          <w:rFonts w:asciiTheme="minorHAnsi" w:hAnsiTheme="minorHAnsi" w:cstheme="minorHAnsi"/>
        </w:rPr>
        <w:t>či dramatické aktivity)</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příležitosti a hry pro rozvoj vůle, vytrvalosti a sebeovládání</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sledování pohádek a příběhů obohacujících citový život dítěte</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cvičení v projevování citů (zvláště kladných), v sebekontrole a v sebeovládání (zvláště emocí záporných, např. hněvu, zlosti, úzkosti apod.)</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hry na téma rodiny, přátelství apod.</w:t>
      </w:r>
    </w:p>
    <w:p w:rsidR="004B799B" w:rsidRPr="00CD6B8D" w:rsidRDefault="004B799B" w:rsidP="007A1659">
      <w:pPr>
        <w:pStyle w:val="Zkladntext"/>
        <w:numPr>
          <w:ilvl w:val="0"/>
          <w:numId w:val="21"/>
        </w:numPr>
        <w:spacing w:before="100"/>
        <w:jc w:val="both"/>
        <w:rPr>
          <w:rFonts w:asciiTheme="minorHAnsi" w:hAnsiTheme="minorHAnsi" w:cstheme="minorHAnsi"/>
          <w:b w:val="0"/>
        </w:rPr>
      </w:pPr>
      <w:r w:rsidRPr="00CD6B8D">
        <w:rPr>
          <w:rFonts w:asciiTheme="minorHAnsi" w:hAnsiTheme="minorHAnsi" w:cstheme="minorHAnsi"/>
          <w:b w:val="0"/>
        </w:rPr>
        <w:t>běžné verbální i neverbální komunikační aktivity dítěte s druhým dítětem i s dospělým</w:t>
      </w:r>
    </w:p>
    <w:p w:rsidR="004B799B" w:rsidRPr="00CD6B8D" w:rsidRDefault="004B799B" w:rsidP="007A1659">
      <w:pPr>
        <w:pStyle w:val="Zkladntext"/>
        <w:numPr>
          <w:ilvl w:val="0"/>
          <w:numId w:val="21"/>
        </w:numPr>
        <w:spacing w:before="100"/>
        <w:jc w:val="both"/>
        <w:rPr>
          <w:rFonts w:asciiTheme="minorHAnsi" w:hAnsiTheme="minorHAnsi" w:cstheme="minorHAnsi"/>
          <w:b w:val="0"/>
        </w:rPr>
      </w:pPr>
      <w:r w:rsidRPr="00CD6B8D">
        <w:rPr>
          <w:rFonts w:asciiTheme="minorHAnsi" w:hAnsiTheme="minorHAnsi" w:cstheme="minorHAnsi"/>
          <w:b w:val="0"/>
        </w:rPr>
        <w:t>sociální a interaktivní hry, hraní rolí, dramatické činnosti, hudební a hudebně pohybové hry, výtvarné hry a etudy</w:t>
      </w:r>
    </w:p>
    <w:p w:rsidR="004B799B" w:rsidRPr="00CD6B8D" w:rsidRDefault="004B799B" w:rsidP="007A1659">
      <w:pPr>
        <w:pStyle w:val="Zkladntext"/>
        <w:numPr>
          <w:ilvl w:val="0"/>
          <w:numId w:val="21"/>
        </w:numPr>
        <w:spacing w:before="100"/>
        <w:jc w:val="both"/>
        <w:rPr>
          <w:rFonts w:asciiTheme="minorHAnsi" w:hAnsiTheme="minorHAnsi" w:cstheme="minorHAnsi"/>
          <w:b w:val="0"/>
        </w:rPr>
      </w:pPr>
      <w:r w:rsidRPr="00CD6B8D">
        <w:rPr>
          <w:rFonts w:asciiTheme="minorHAnsi" w:hAnsiTheme="minorHAnsi" w:cstheme="minorHAnsi"/>
          <w:b w:val="0"/>
        </w:rPr>
        <w:t>četba, vyprávění a poslech pohádek a příběhů s etickým obsahem a poučením</w:t>
      </w:r>
    </w:p>
    <w:p w:rsidR="004B799B" w:rsidRPr="00CD6B8D" w:rsidRDefault="004B799B" w:rsidP="007A1659">
      <w:pPr>
        <w:pStyle w:val="Zkladntext"/>
        <w:numPr>
          <w:ilvl w:val="0"/>
          <w:numId w:val="21"/>
        </w:numPr>
        <w:spacing w:before="100"/>
        <w:rPr>
          <w:rFonts w:asciiTheme="minorHAnsi" w:hAnsiTheme="minorHAnsi" w:cstheme="minorHAnsi"/>
          <w:b w:val="0"/>
        </w:rPr>
      </w:pPr>
      <w:r w:rsidRPr="00CD6B8D">
        <w:rPr>
          <w:rFonts w:asciiTheme="minorHAnsi" w:hAnsiTheme="minorHAnsi" w:cstheme="minorHAnsi"/>
          <w:b w:val="0"/>
        </w:rPr>
        <w:t xml:space="preserve">přípravy a realizace společných zábav a slavností (oslavy výročí, slavnosti v rámci zvyků </w:t>
      </w:r>
      <w:r w:rsidRPr="00CD6B8D">
        <w:rPr>
          <w:rFonts w:asciiTheme="minorHAnsi" w:hAnsiTheme="minorHAnsi" w:cstheme="minorHAnsi"/>
          <w:b w:val="0"/>
        </w:rPr>
        <w:br/>
        <w:t>a tradic, sportovní akce, kulturní programy apod.)</w:t>
      </w:r>
    </w:p>
    <w:p w:rsidR="004B799B" w:rsidRPr="00CD6B8D" w:rsidRDefault="004B799B" w:rsidP="007A1659">
      <w:pPr>
        <w:pStyle w:val="Zkladntext"/>
        <w:numPr>
          <w:ilvl w:val="0"/>
          <w:numId w:val="21"/>
        </w:numPr>
        <w:spacing w:before="100"/>
        <w:rPr>
          <w:rFonts w:asciiTheme="minorHAnsi" w:hAnsiTheme="minorHAnsi" w:cstheme="minorHAnsi"/>
          <w:b w:val="0"/>
        </w:rPr>
      </w:pPr>
      <w:r w:rsidRPr="00CD6B8D">
        <w:rPr>
          <w:rFonts w:asciiTheme="minorHAnsi" w:hAnsiTheme="minorHAnsi" w:cstheme="minorHAnsi"/>
          <w:b w:val="0"/>
        </w:rPr>
        <w:t>tvůrčí činnosti slovesné, literární, dramatické, výtvarné, hudební, hudebně pohybové, dramatické apod. podněcující tvořivost a nápaditost dítěte, estetické vnímání i vyjadřování a tříbení vkusu</w:t>
      </w:r>
    </w:p>
    <w:p w:rsidR="004B799B" w:rsidRPr="00CD6B8D" w:rsidRDefault="004B799B" w:rsidP="007A1659">
      <w:pPr>
        <w:numPr>
          <w:ilvl w:val="0"/>
          <w:numId w:val="21"/>
        </w:numPr>
        <w:suppressAutoHyphens/>
        <w:spacing w:before="100" w:after="0" w:line="240" w:lineRule="auto"/>
        <w:rPr>
          <w:rFonts w:cstheme="minorHAnsi"/>
          <w:sz w:val="24"/>
          <w:szCs w:val="24"/>
        </w:rPr>
      </w:pPr>
      <w:r w:rsidRPr="00CD6B8D">
        <w:rPr>
          <w:rFonts w:cstheme="minorHAnsi"/>
          <w:sz w:val="24"/>
          <w:szCs w:val="24"/>
        </w:rPr>
        <w:t xml:space="preserve">přirozené pozorování blízkého prostředí a života v něm, okolní přírody, kulturních </w:t>
      </w:r>
      <w:r w:rsidRPr="00CD6B8D">
        <w:rPr>
          <w:rFonts w:cstheme="minorHAnsi"/>
          <w:sz w:val="24"/>
          <w:szCs w:val="24"/>
        </w:rPr>
        <w:br/>
        <w:t>i technických objektů, vycházky do okolí, výlety</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lastRenderedPageBreak/>
        <w:t>aktivity zaměřené k získávání praktické orientace v obci (vycházky do ulic, návštěvy obchodů, návštěvy důležitých institucí, budov a dalších pro dítě významných objektů)</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t>přirozené i zprostředkované poznávání přírodního okolí, sledování rozmanitostí a změn v přírodě (podnebí, počasí, ovzduší, roční období)</w:t>
      </w:r>
    </w:p>
    <w:p w:rsidR="004B799B" w:rsidRPr="00CD6B8D" w:rsidRDefault="004B799B" w:rsidP="007A1659">
      <w:pPr>
        <w:numPr>
          <w:ilvl w:val="0"/>
          <w:numId w:val="21"/>
        </w:numPr>
        <w:tabs>
          <w:tab w:val="left" w:pos="4489"/>
        </w:tabs>
        <w:suppressAutoHyphens/>
        <w:spacing w:before="100" w:after="0" w:line="240" w:lineRule="auto"/>
        <w:jc w:val="both"/>
        <w:rPr>
          <w:rFonts w:cstheme="minorHAnsi"/>
          <w:sz w:val="24"/>
          <w:szCs w:val="24"/>
        </w:rPr>
      </w:pPr>
      <w:r w:rsidRPr="00CD6B8D">
        <w:rPr>
          <w:rFonts w:cstheme="minorHAnsi"/>
          <w:sz w:val="24"/>
          <w:szCs w:val="24"/>
        </w:rPr>
        <w:t>práce s literárními texty, s obrazovým materiálem, využívání encyklopedií a dalších médií</w:t>
      </w:r>
    </w:p>
    <w:p w:rsidR="004B799B" w:rsidRPr="00CD6B8D" w:rsidRDefault="004B799B" w:rsidP="007A1659">
      <w:pPr>
        <w:pStyle w:val="Zkladntextodsazen"/>
        <w:numPr>
          <w:ilvl w:val="0"/>
          <w:numId w:val="21"/>
        </w:numPr>
        <w:spacing w:before="100" w:after="0" w:line="100" w:lineRule="atLeast"/>
        <w:jc w:val="both"/>
        <w:rPr>
          <w:rFonts w:asciiTheme="minorHAnsi" w:hAnsiTheme="minorHAnsi" w:cstheme="minorHAnsi"/>
        </w:rPr>
      </w:pPr>
      <w:r w:rsidRPr="00CD6B8D">
        <w:rPr>
          <w:rFonts w:asciiTheme="minorHAnsi" w:hAnsiTheme="minorHAnsi" w:cstheme="minorHAnsi"/>
        </w:rPr>
        <w:t>činnosti zaměřené na poznávání jednoduchých obrazně znakových systémů (písmena, číslice, piktogramy, značky, symboly, obrazce)</w:t>
      </w:r>
    </w:p>
    <w:p w:rsidR="004B799B" w:rsidRPr="00CD6B8D" w:rsidRDefault="004B799B" w:rsidP="007A1659">
      <w:pPr>
        <w:pStyle w:val="Zkladntextodsazen"/>
        <w:numPr>
          <w:ilvl w:val="0"/>
          <w:numId w:val="21"/>
        </w:numPr>
        <w:spacing w:before="100" w:after="0" w:line="100" w:lineRule="atLeast"/>
        <w:rPr>
          <w:rFonts w:asciiTheme="minorHAnsi" w:hAnsiTheme="minorHAnsi" w:cstheme="minorHAnsi"/>
        </w:rPr>
      </w:pPr>
      <w:r w:rsidRPr="00CD6B8D">
        <w:rPr>
          <w:rFonts w:asciiTheme="minorHAnsi" w:hAnsiTheme="minorHAnsi" w:cstheme="minorHAnsi"/>
        </w:rPr>
        <w:t xml:space="preserve">činnosti zaměřené k seznamování se s elementárními číselnými a matematickými pojmy </w:t>
      </w:r>
      <w:r w:rsidRPr="00CD6B8D">
        <w:rPr>
          <w:rFonts w:asciiTheme="minorHAnsi" w:hAnsiTheme="minorHAnsi" w:cstheme="minorHAnsi"/>
        </w:rPr>
        <w:br/>
        <w:t>a jejich symbolikou (číselná řada, číslice, základní geometrické tvary, množství apod.) a jejich smysluplné praktické aplikaci</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pokusy zaměřené na rozvoj znalostí o pevném skupenství vody - sněhu a ledu</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vycházky do přírody za účelem péče o zvířata a ptáky</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didaktické hry zaměřené na rozeznávání vhodných potravin ke krmení zvěře a ptáků</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smyslové hry vhodné pro poznávání základních druhů opeření ptáků a srsti u zvířat</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odlévání zvířecích stop</w:t>
      </w:r>
    </w:p>
    <w:p w:rsidR="004B799B" w:rsidRDefault="004B799B" w:rsidP="004B799B">
      <w:pPr>
        <w:pStyle w:val="Zhlav"/>
        <w:tabs>
          <w:tab w:val="clear" w:pos="4536"/>
          <w:tab w:val="clear" w:pos="9072"/>
        </w:tabs>
      </w:pPr>
    </w:p>
    <w:p w:rsidR="004B799B" w:rsidRPr="00CD6B8D" w:rsidRDefault="004B799B" w:rsidP="004B799B">
      <w:pPr>
        <w:pStyle w:val="Zhlav"/>
        <w:tabs>
          <w:tab w:val="clear" w:pos="4536"/>
          <w:tab w:val="clear" w:pos="9072"/>
        </w:tabs>
        <w:rPr>
          <w:b/>
          <w:sz w:val="24"/>
          <w:szCs w:val="24"/>
        </w:rPr>
      </w:pPr>
      <w:r w:rsidRPr="00CD6B8D">
        <w:rPr>
          <w:b/>
          <w:sz w:val="24"/>
          <w:szCs w:val="24"/>
        </w:rPr>
        <w:t>Rizika (co ohrožuje úspěch vzdělávacích záměrů pedagoga)</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absence či nedostatek řízených pohybových aktivit vedoucí k osvojení nových pohybových dovedností</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omezování samostatnosti dítěte při pohybových činnostech, málo příležitostí k pracovním úkonům</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špatný jazykový vzor</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převažující důraz na pamětní učení a mechanickou reprodukci, málo názornosti i prostoru pro rozvoj fantazie</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zahlcování podněty a informacemi bez rozvíjení schopností s nimi samostatně pracovat</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spěch a nervozita, omezování možností dítěte dokončovat činnost v individuálním tempu, nevhodné zásahy a přerušování činností dětí dospělými</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manipulace dítěte tzv. pozitivními prostředky (citovými prostředky, chválením bez opodstatnění)</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prostředí, které nabízí málo možností ke spolupráci a komunikaci s druhým</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nemožnost spolupodílet se na volbě činností a témat, které se v mateřské škole realizují</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lastRenderedPageBreak/>
        <w:t>zvýhodňování a neznevýhodňování některých dětí ve skupině</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užívání abstraktních pojmů, předávání hotových poznatků</w:t>
      </w:r>
    </w:p>
    <w:p w:rsidR="004B799B"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převaha zprostředkovaného poznávání světa (obraz, film)</w:t>
      </w: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Pr="00CD6B8D" w:rsidRDefault="00FB0EA1" w:rsidP="00FB0EA1">
      <w:pPr>
        <w:pStyle w:val="Zhlav"/>
        <w:tabs>
          <w:tab w:val="clear" w:pos="4536"/>
          <w:tab w:val="clear" w:pos="9072"/>
        </w:tabs>
        <w:suppressAutoHyphens/>
        <w:rPr>
          <w:sz w:val="24"/>
          <w:szCs w:val="24"/>
        </w:rPr>
      </w:pPr>
    </w:p>
    <w:p w:rsidR="006D2191" w:rsidRPr="00D73E20" w:rsidRDefault="005874F9" w:rsidP="005874F9">
      <w:pPr>
        <w:rPr>
          <w:rFonts w:eastAsia="Times New Roman" w:cs="Calibri"/>
          <w:b/>
          <w:bCs/>
          <w:i/>
          <w:iCs/>
          <w:color w:val="00B050"/>
          <w:sz w:val="24"/>
          <w:szCs w:val="24"/>
          <w:lang w:val="en-US" w:eastAsia="cs-CZ"/>
        </w:rPr>
      </w:pPr>
      <w:r>
        <w:rPr>
          <w:rFonts w:eastAsia="Times New Roman" w:cs="Calibri"/>
          <w:b/>
          <w:bCs/>
          <w:i/>
          <w:iCs/>
          <w:noProof/>
          <w:color w:val="00B050"/>
          <w:sz w:val="24"/>
          <w:szCs w:val="24"/>
          <w:lang w:eastAsia="cs-CZ"/>
        </w:rPr>
        <w:lastRenderedPageBreak/>
        <w:drawing>
          <wp:anchor distT="0" distB="0" distL="114300" distR="114300" simplePos="0" relativeHeight="251673600" behindDoc="1" locked="0" layoutInCell="1" allowOverlap="1">
            <wp:simplePos x="0" y="0"/>
            <wp:positionH relativeFrom="column">
              <wp:posOffset>5605780</wp:posOffset>
            </wp:positionH>
            <wp:positionV relativeFrom="paragraph">
              <wp:posOffset>-110921</wp:posOffset>
            </wp:positionV>
            <wp:extent cx="2137410" cy="1667941"/>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žený soub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4575" cy="1673532"/>
                    </a:xfrm>
                    <a:prstGeom prst="rect">
                      <a:avLst/>
                    </a:prstGeom>
                  </pic:spPr>
                </pic:pic>
              </a:graphicData>
            </a:graphic>
            <wp14:sizeRelH relativeFrom="margin">
              <wp14:pctWidth>0</wp14:pctWidth>
            </wp14:sizeRelH>
            <wp14:sizeRelV relativeFrom="margin">
              <wp14:pctHeight>0</wp14:pctHeight>
            </wp14:sizeRelV>
          </wp:anchor>
        </w:drawing>
      </w:r>
    </w:p>
    <w:p w:rsidR="00FB0EA1" w:rsidRDefault="00FB0EA1" w:rsidP="00672B02">
      <w:pPr>
        <w:autoSpaceDE w:val="0"/>
        <w:autoSpaceDN w:val="0"/>
        <w:adjustRightInd w:val="0"/>
        <w:spacing w:after="120" w:line="240" w:lineRule="auto"/>
        <w:rPr>
          <w:rFonts w:eastAsia="Times New Roman" w:cs="Calibri"/>
          <w:b/>
          <w:bCs/>
          <w:i/>
          <w:iCs/>
          <w:color w:val="00B050"/>
          <w:sz w:val="24"/>
          <w:szCs w:val="24"/>
          <w:lang w:val="en-US" w:eastAsia="cs-CZ"/>
        </w:rPr>
      </w:pPr>
    </w:p>
    <w:p w:rsidR="00FB0EA1" w:rsidRDefault="00FB0EA1" w:rsidP="00672B02">
      <w:pPr>
        <w:autoSpaceDE w:val="0"/>
        <w:autoSpaceDN w:val="0"/>
        <w:adjustRightInd w:val="0"/>
        <w:spacing w:after="120" w:line="240" w:lineRule="auto"/>
        <w:rPr>
          <w:rFonts w:eastAsia="Times New Roman" w:cs="Calibri"/>
          <w:b/>
          <w:bCs/>
          <w:i/>
          <w:iCs/>
          <w:color w:val="00B050"/>
          <w:sz w:val="24"/>
          <w:szCs w:val="24"/>
          <w:lang w:val="en-US" w:eastAsia="cs-CZ"/>
        </w:rPr>
      </w:pPr>
    </w:p>
    <w:p w:rsidR="00672B02" w:rsidRPr="006D2191" w:rsidRDefault="00216E5C" w:rsidP="00672B02">
      <w:pPr>
        <w:autoSpaceDE w:val="0"/>
        <w:autoSpaceDN w:val="0"/>
        <w:adjustRightInd w:val="0"/>
        <w:spacing w:after="120" w:line="240" w:lineRule="auto"/>
        <w:rPr>
          <w:rFonts w:eastAsia="Times New Roman" w:cs="Calibri"/>
          <w:b/>
          <w:bCs/>
          <w:i/>
          <w:iCs/>
          <w:color w:val="00B050"/>
          <w:sz w:val="24"/>
          <w:szCs w:val="24"/>
          <w:lang w:val="en-US" w:eastAsia="cs-CZ"/>
        </w:rPr>
      </w:pPr>
      <w:r w:rsidRPr="00D73E20">
        <w:rPr>
          <w:rFonts w:eastAsia="Times New Roman" w:cs="Calibri"/>
          <w:b/>
          <w:bCs/>
          <w:i/>
          <w:iCs/>
          <w:color w:val="00B050"/>
          <w:sz w:val="24"/>
          <w:szCs w:val="24"/>
          <w:lang w:val="en-US" w:eastAsia="cs-CZ"/>
        </w:rPr>
        <w:t xml:space="preserve"> </w:t>
      </w:r>
      <w:r w:rsidR="008674D4">
        <w:rPr>
          <w:rFonts w:eastAsia="Times New Roman" w:cs="Calibri"/>
          <w:b/>
          <w:bCs/>
          <w:i/>
          <w:iCs/>
          <w:sz w:val="28"/>
          <w:szCs w:val="28"/>
          <w:lang w:val="en-US" w:eastAsia="cs-CZ"/>
        </w:rPr>
        <w:t>IV.</w:t>
      </w:r>
      <w:r w:rsidR="00672B02" w:rsidRPr="00DF033E">
        <w:rPr>
          <w:rFonts w:eastAsia="Times New Roman" w:cs="Calibri"/>
          <w:b/>
          <w:bCs/>
          <w:i/>
          <w:iCs/>
          <w:sz w:val="28"/>
          <w:szCs w:val="28"/>
          <w:lang w:val="en-US" w:eastAsia="cs-CZ"/>
        </w:rPr>
        <w:t xml:space="preserve"> </w:t>
      </w:r>
      <w:proofErr w:type="spellStart"/>
      <w:r w:rsidR="00672B02" w:rsidRPr="00DF033E">
        <w:rPr>
          <w:rFonts w:eastAsia="Times New Roman" w:cs="Calibri"/>
          <w:b/>
          <w:bCs/>
          <w:i/>
          <w:iCs/>
          <w:sz w:val="28"/>
          <w:szCs w:val="28"/>
          <w:lang w:val="en-US" w:eastAsia="cs-CZ"/>
        </w:rPr>
        <w:t>Jarní</w:t>
      </w:r>
      <w:proofErr w:type="spellEnd"/>
      <w:r w:rsidR="00672B02" w:rsidRPr="00DF033E">
        <w:rPr>
          <w:rFonts w:eastAsia="Times New Roman" w:cs="Calibri"/>
          <w:b/>
          <w:bCs/>
          <w:i/>
          <w:iCs/>
          <w:sz w:val="28"/>
          <w:szCs w:val="28"/>
          <w:lang w:val="en-US" w:eastAsia="cs-CZ"/>
        </w:rPr>
        <w:t xml:space="preserve"> </w:t>
      </w:r>
      <w:proofErr w:type="spellStart"/>
      <w:r w:rsidR="00672B02" w:rsidRPr="00DF033E">
        <w:rPr>
          <w:rFonts w:eastAsia="Times New Roman" w:cs="Calibri"/>
          <w:b/>
          <w:bCs/>
          <w:i/>
          <w:iCs/>
          <w:sz w:val="28"/>
          <w:szCs w:val="28"/>
          <w:lang w:val="en-US" w:eastAsia="cs-CZ"/>
        </w:rPr>
        <w:t>poznávání</w:t>
      </w:r>
      <w:proofErr w:type="spellEnd"/>
    </w:p>
    <w:p w:rsidR="00672B02" w:rsidRPr="00D73E20" w:rsidRDefault="00672B02" w:rsidP="00FB4CA8">
      <w:pPr>
        <w:pStyle w:val="Nadpis2"/>
        <w:rPr>
          <w:rFonts w:asciiTheme="minorHAnsi" w:eastAsia="Times New Roman" w:hAnsiTheme="minorHAnsi"/>
          <w:color w:val="00B050"/>
          <w:sz w:val="24"/>
          <w:szCs w:val="24"/>
          <w:lang w:val="en-US" w:eastAsia="cs-CZ"/>
        </w:rPr>
      </w:pPr>
    </w:p>
    <w:p w:rsidR="00672B02" w:rsidRPr="00D73E20" w:rsidRDefault="00672B02" w:rsidP="00FB4CA8">
      <w:pPr>
        <w:pStyle w:val="Nadpis2"/>
        <w:rPr>
          <w:rFonts w:asciiTheme="minorHAnsi" w:eastAsia="Times New Roman" w:hAnsiTheme="minorHAnsi"/>
          <w:color w:val="00B050"/>
          <w:sz w:val="24"/>
          <w:szCs w:val="24"/>
          <w:lang w:val="en-US" w:eastAsia="cs-CZ"/>
        </w:rPr>
        <w:sectPr w:rsidR="00672B02" w:rsidRPr="00D73E20" w:rsidSect="00F72B15">
          <w:pgSz w:w="15840" w:h="12240" w:orient="landscape"/>
          <w:pgMar w:top="1417" w:right="1417" w:bottom="1417" w:left="1417" w:header="708" w:footer="708" w:gutter="0"/>
          <w:cols w:space="708"/>
          <w:noEndnote/>
          <w:docGrid w:linePitch="299"/>
        </w:sectPr>
      </w:pPr>
    </w:p>
    <w:p w:rsidR="00672B02" w:rsidRDefault="006D2191" w:rsidP="00672B02">
      <w:pPr>
        <w:autoSpaceDE w:val="0"/>
        <w:autoSpaceDN w:val="0"/>
        <w:adjustRightInd w:val="0"/>
        <w:spacing w:after="120" w:line="240" w:lineRule="auto"/>
        <w:rPr>
          <w:rFonts w:eastAsia="Times New Roman" w:cs="Calibri"/>
          <w:b/>
          <w:bCs/>
          <w:i/>
          <w:iCs/>
          <w:sz w:val="24"/>
          <w:szCs w:val="24"/>
          <w:lang w:eastAsia="cs-CZ"/>
        </w:rPr>
      </w:pPr>
      <w:r w:rsidRPr="00D73E20">
        <w:rPr>
          <w:rFonts w:eastAsia="Times New Roman" w:cs="Calibri"/>
          <w:b/>
          <w:bCs/>
          <w:i/>
          <w:iCs/>
          <w:sz w:val="24"/>
          <w:szCs w:val="24"/>
          <w:lang w:val="en-US" w:eastAsia="cs-CZ"/>
        </w:rPr>
        <w:t xml:space="preserve">Motto: </w:t>
      </w:r>
      <w:r w:rsidR="00F72B15">
        <w:rPr>
          <w:rFonts w:eastAsia="Times New Roman" w:cs="Calibri"/>
          <w:b/>
          <w:bCs/>
          <w:i/>
          <w:iCs/>
          <w:sz w:val="24"/>
          <w:szCs w:val="24"/>
          <w:lang w:val="en-US" w:eastAsia="cs-CZ"/>
        </w:rPr>
        <w:t>“</w:t>
      </w:r>
      <w:proofErr w:type="spellStart"/>
      <w:r w:rsidRPr="00D73E20">
        <w:rPr>
          <w:rFonts w:eastAsia="Times New Roman" w:cs="Calibri"/>
          <w:b/>
          <w:bCs/>
          <w:i/>
          <w:iCs/>
          <w:sz w:val="24"/>
          <w:szCs w:val="24"/>
          <w:lang w:val="en-US" w:eastAsia="cs-CZ"/>
        </w:rPr>
        <w:t>Návratem</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sluní</w:t>
      </w:r>
      <w:r w:rsidRPr="00D73E20">
        <w:rPr>
          <w:rFonts w:eastAsia="Times New Roman" w:cs="Calibri"/>
          <w:b/>
          <w:bCs/>
          <w:i/>
          <w:iCs/>
          <w:sz w:val="24"/>
          <w:szCs w:val="24"/>
          <w:lang w:eastAsia="cs-CZ"/>
        </w:rPr>
        <w:t>čka</w:t>
      </w:r>
      <w:proofErr w:type="spellEnd"/>
      <w:r w:rsidRPr="00D73E20">
        <w:rPr>
          <w:rFonts w:eastAsia="Times New Roman" w:cs="Calibri"/>
          <w:b/>
          <w:bCs/>
          <w:i/>
          <w:iCs/>
          <w:sz w:val="24"/>
          <w:szCs w:val="24"/>
          <w:lang w:eastAsia="cs-CZ"/>
        </w:rPr>
        <w:t xml:space="preserve"> ožije nejen větvička</w:t>
      </w:r>
      <w:r w:rsidR="00F72B15">
        <w:rPr>
          <w:rFonts w:eastAsia="Times New Roman" w:cs="Calibri"/>
          <w:b/>
          <w:bCs/>
          <w:i/>
          <w:iCs/>
          <w:sz w:val="24"/>
          <w:szCs w:val="24"/>
          <w:lang w:eastAsia="cs-CZ"/>
        </w:rPr>
        <w:t>“</w:t>
      </w:r>
    </w:p>
    <w:p w:rsidR="005874F9" w:rsidRDefault="005874F9" w:rsidP="00672B02">
      <w:pPr>
        <w:autoSpaceDE w:val="0"/>
        <w:autoSpaceDN w:val="0"/>
        <w:adjustRightInd w:val="0"/>
        <w:spacing w:after="120" w:line="240" w:lineRule="auto"/>
        <w:rPr>
          <w:rFonts w:eastAsia="Times New Roman" w:cs="Calibri"/>
          <w:b/>
          <w:bCs/>
          <w:i/>
          <w:iCs/>
          <w:sz w:val="24"/>
          <w:szCs w:val="24"/>
          <w:lang w:eastAsia="cs-CZ"/>
        </w:rPr>
      </w:pPr>
    </w:p>
    <w:p w:rsidR="005874F9" w:rsidRDefault="005874F9" w:rsidP="00672B02">
      <w:pPr>
        <w:autoSpaceDE w:val="0"/>
        <w:autoSpaceDN w:val="0"/>
        <w:adjustRightInd w:val="0"/>
        <w:spacing w:after="120" w:line="240" w:lineRule="auto"/>
        <w:rPr>
          <w:rFonts w:eastAsia="Times New Roman" w:cs="Calibri"/>
          <w:b/>
          <w:bCs/>
          <w:i/>
          <w:iCs/>
          <w:sz w:val="24"/>
          <w:szCs w:val="24"/>
          <w:lang w:eastAsia="cs-CZ"/>
        </w:rPr>
      </w:pPr>
    </w:p>
    <w:p w:rsidR="005874F9" w:rsidRPr="00F72B15" w:rsidRDefault="005874F9" w:rsidP="00672B02">
      <w:pPr>
        <w:autoSpaceDE w:val="0"/>
        <w:autoSpaceDN w:val="0"/>
        <w:adjustRightInd w:val="0"/>
        <w:spacing w:after="120" w:line="240" w:lineRule="auto"/>
        <w:rPr>
          <w:rFonts w:eastAsia="Times New Roman" w:cs="Calibri"/>
          <w:b/>
          <w:bCs/>
          <w:i/>
          <w:iCs/>
          <w:sz w:val="24"/>
          <w:szCs w:val="24"/>
          <w:lang w:eastAsia="cs-CZ"/>
        </w:rPr>
      </w:pPr>
    </w:p>
    <w:p w:rsidR="00672B02" w:rsidRPr="00D73E20" w:rsidRDefault="00672B02" w:rsidP="00672B02">
      <w:pPr>
        <w:autoSpaceDE w:val="0"/>
        <w:autoSpaceDN w:val="0"/>
        <w:adjustRightInd w:val="0"/>
        <w:spacing w:after="120" w:line="240" w:lineRule="auto"/>
        <w:rPr>
          <w:rFonts w:eastAsia="Times New Roman" w:cs="Calibri"/>
          <w:b/>
          <w:color w:val="00B050"/>
          <w:sz w:val="24"/>
          <w:szCs w:val="24"/>
          <w:lang w:val="en-US" w:eastAsia="cs-CZ"/>
        </w:rPr>
        <w:sectPr w:rsidR="00672B02" w:rsidRPr="00D73E20" w:rsidSect="00EA3025">
          <w:type w:val="continuous"/>
          <w:pgSz w:w="15840" w:h="12240" w:orient="landscape"/>
          <w:pgMar w:top="1417" w:right="1417" w:bottom="1417" w:left="1417" w:header="708" w:footer="708" w:gutter="0"/>
          <w:cols w:num="2" w:space="708"/>
          <w:noEndnote/>
          <w:docGrid w:linePitch="299"/>
        </w:sectPr>
      </w:pPr>
      <w:r w:rsidRPr="00D73E20">
        <w:rPr>
          <w:rFonts w:eastAsia="Times New Roman" w:cs="Calibri"/>
          <w:b/>
          <w:color w:val="00B050"/>
          <w:sz w:val="24"/>
          <w:szCs w:val="24"/>
          <w:lang w:val="en-US" w:eastAsia="cs-CZ"/>
        </w:rPr>
        <w:tab/>
      </w:r>
      <w:r w:rsidRPr="00D73E20">
        <w:rPr>
          <w:rFonts w:eastAsia="Times New Roman" w:cs="Calibri"/>
          <w:b/>
          <w:color w:val="00B050"/>
          <w:sz w:val="24"/>
          <w:szCs w:val="24"/>
          <w:lang w:val="en-US" w:eastAsia="cs-CZ"/>
        </w:rPr>
        <w:tab/>
      </w:r>
      <w:r w:rsidRPr="00D73E20">
        <w:rPr>
          <w:rFonts w:eastAsia="Times New Roman" w:cs="Calibri"/>
          <w:b/>
          <w:color w:val="00B050"/>
          <w:sz w:val="24"/>
          <w:szCs w:val="24"/>
          <w:lang w:val="en-US" w:eastAsia="cs-CZ"/>
        </w:rPr>
        <w:tab/>
      </w:r>
    </w:p>
    <w:p w:rsidR="00EA3025" w:rsidRPr="00F22972" w:rsidRDefault="00EA3025" w:rsidP="00EA3025">
      <w:pPr>
        <w:pStyle w:val="Zhlav"/>
        <w:tabs>
          <w:tab w:val="clear" w:pos="4536"/>
          <w:tab w:val="clear" w:pos="9072"/>
        </w:tabs>
        <w:ind w:firstLine="708"/>
        <w:rPr>
          <w:rFonts w:ascii="Calibri" w:hAnsi="Calibri" w:cs="Calibri"/>
          <w:sz w:val="24"/>
          <w:szCs w:val="24"/>
        </w:rPr>
      </w:pPr>
      <w:r w:rsidRPr="00F22972">
        <w:rPr>
          <w:rFonts w:ascii="Calibri" w:hAnsi="Calibri" w:cs="Calibri"/>
          <w:sz w:val="24"/>
          <w:szCs w:val="24"/>
        </w:rPr>
        <w:t xml:space="preserve">Děti v tomto integrovaném bloku budou přímými prožitky vnímat a charakterizovat změny v přírodě s příchodem jara, naučí se lidová říkadla, písničky a básničky, naučí se rozlišovat a pojmenovávat jarní květiny a byliny, domácí a hospodářská zvířata a jejich mláďata, ať již osobní zkušeností nebo pomocí knih a encyklopedií, experimentů, stimulačních a zobrazujících her, pohybových a hudebně pohybových her. </w:t>
      </w:r>
      <w:r w:rsidRPr="00F22972">
        <w:rPr>
          <w:rFonts w:ascii="Calibri" w:hAnsi="Calibri" w:cs="Calibri"/>
          <w:color w:val="000000"/>
          <w:sz w:val="24"/>
          <w:szCs w:val="24"/>
        </w:rPr>
        <w:t xml:space="preserve">Preventivně vysvětlíme dětem, že zvířátka mohou někdy lidem  ublížit a  také, jak se má člověk chránit před jejich útokem. </w:t>
      </w:r>
      <w:r w:rsidRPr="00F22972">
        <w:rPr>
          <w:rFonts w:ascii="Calibri" w:hAnsi="Calibri" w:cs="Calibri"/>
          <w:sz w:val="24"/>
          <w:szCs w:val="24"/>
          <w:u w:val="single"/>
        </w:rPr>
        <w:t xml:space="preserve"> </w:t>
      </w:r>
      <w:r w:rsidRPr="00F22972">
        <w:rPr>
          <w:rFonts w:ascii="Calibri" w:hAnsi="Calibri" w:cs="Calibri"/>
          <w:sz w:val="24"/>
          <w:szCs w:val="24"/>
        </w:rPr>
        <w:t>Budou pozorovat změny počasí, koloběh vody v přírodě, seznámí se s různými druhy hmyzu a plazů a budou poznávat jejich význam v přírodě.</w:t>
      </w:r>
    </w:p>
    <w:p w:rsidR="00EA3025" w:rsidRPr="00F22972" w:rsidRDefault="00EA3025" w:rsidP="00EA3025">
      <w:pPr>
        <w:pStyle w:val="Zhlav"/>
        <w:tabs>
          <w:tab w:val="clear" w:pos="4536"/>
          <w:tab w:val="clear" w:pos="9072"/>
        </w:tabs>
        <w:rPr>
          <w:rFonts w:ascii="Calibri" w:hAnsi="Calibri" w:cs="Calibri"/>
          <w:bCs/>
          <w:sz w:val="24"/>
          <w:szCs w:val="24"/>
        </w:rPr>
      </w:pPr>
      <w:r w:rsidRPr="00F22972">
        <w:rPr>
          <w:rFonts w:ascii="Calibri" w:hAnsi="Calibri" w:cs="Calibri"/>
          <w:sz w:val="24"/>
          <w:szCs w:val="24"/>
        </w:rPr>
        <w:t xml:space="preserve">Naučí se vnímat aktuální situace v přírodě a chápat základní charakteristiky zimního a jarního období. </w:t>
      </w:r>
      <w:r w:rsidRPr="00F22972">
        <w:rPr>
          <w:rFonts w:ascii="Calibri" w:hAnsi="Calibri" w:cs="Calibri"/>
          <w:bCs/>
          <w:sz w:val="24"/>
          <w:szCs w:val="24"/>
        </w:rPr>
        <w:t xml:space="preserve">Poznají jarní práce spojené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bCs/>
          <w:sz w:val="24"/>
          <w:szCs w:val="24"/>
        </w:rPr>
        <w:t xml:space="preserve">se zahrádkou, jezírkem a polem. </w:t>
      </w:r>
      <w:r w:rsidRPr="00F22972">
        <w:rPr>
          <w:rFonts w:ascii="Calibri" w:hAnsi="Calibri" w:cs="Calibri"/>
          <w:sz w:val="24"/>
          <w:szCs w:val="24"/>
        </w:rPr>
        <w:t xml:space="preserve">Uplatní dětské poznatky a zkušenosti při vyjadřování vlastních názorů, myšlenek, pocitů a nápadů.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 xml:space="preserve">V období velikonoc si děti připomenou lidové zvyky a tradice (velikonoční dílna, oslava svátků jara jako součást života společnosti)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a upevní si základní kulturně společenské postoje, návyky a dovednosti. Některé lidové tradice přinášejí dětem spoustu zajímavých činností. Oslava svátku čarodějnic je jednou z nich a pro nás je příležitost k užití si legrace a zapojení rodičů do činnosti školy.</w:t>
      </w:r>
    </w:p>
    <w:p w:rsidR="00EA3025" w:rsidRPr="00F22972" w:rsidRDefault="00EA3025" w:rsidP="00EA3025">
      <w:pPr>
        <w:pStyle w:val="Zhlav"/>
        <w:tabs>
          <w:tab w:val="clear" w:pos="4536"/>
          <w:tab w:val="clear" w:pos="9072"/>
        </w:tabs>
        <w:rPr>
          <w:rFonts w:ascii="Calibri" w:hAnsi="Calibri" w:cs="Calibri"/>
          <w:bCs/>
          <w:sz w:val="24"/>
          <w:szCs w:val="24"/>
        </w:rPr>
      </w:pPr>
      <w:r w:rsidRPr="00F22972">
        <w:rPr>
          <w:rFonts w:ascii="Calibri" w:hAnsi="Calibri" w:cs="Calibri"/>
          <w:sz w:val="24"/>
          <w:szCs w:val="24"/>
        </w:rPr>
        <w:t xml:space="preserve">Společně s rodiči oslavíme Den Země. </w:t>
      </w:r>
      <w:r w:rsidRPr="00F22972">
        <w:rPr>
          <w:rFonts w:ascii="Calibri" w:hAnsi="Calibri" w:cs="Calibri"/>
          <w:bCs/>
          <w:sz w:val="24"/>
          <w:szCs w:val="24"/>
        </w:rPr>
        <w:t>Budeme se zajímat o přírodní a vesmírné jevy, ovlivňující naši planetu.</w:t>
      </w:r>
      <w:r w:rsidRPr="00F22972">
        <w:rPr>
          <w:rFonts w:ascii="Calibri" w:hAnsi="Calibri" w:cs="Calibri"/>
          <w:b/>
          <w:bCs/>
          <w:sz w:val="24"/>
          <w:szCs w:val="24"/>
        </w:rPr>
        <w:t xml:space="preserve"> </w:t>
      </w:r>
      <w:r w:rsidRPr="00F22972">
        <w:rPr>
          <w:rFonts w:ascii="Calibri" w:hAnsi="Calibri" w:cs="Calibri"/>
          <w:sz w:val="24"/>
          <w:szCs w:val="24"/>
        </w:rPr>
        <w:t xml:space="preserve">Měsíc, hvězdy, planeta Země budou předmětem činností k upevnění časových pojmů den x noc, týden, měsíc, rok…. </w:t>
      </w:r>
      <w:r w:rsidRPr="00F22972">
        <w:rPr>
          <w:rFonts w:ascii="Calibri" w:hAnsi="Calibri" w:cs="Calibri"/>
          <w:bCs/>
          <w:sz w:val="24"/>
          <w:szCs w:val="24"/>
        </w:rPr>
        <w:t xml:space="preserve">Zjistíme, že je důležité ovlivňovat dopad působení člověka na přírodu a porozumíme potřebě třídit odpad.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Děti, budoucí školáci, se pro ně přijatelnou formou seznámí s prostředím a zaměstnanci základní školy, navštíví své kamarády, zbaví se zbytečného ostychu z neznámého prostředí a připraví se na zápis do 1. ročníku ZŠ. Naučí se rozlišovat některé obrazné symboly, porozumět jejich významu a funkci, a umět je používat – piktogramy, geometrické tvary, některé číslice, písmena, podpis tiskacími písmeny. Děti si uvědomí, že dozvídat se nové věci je důležité pro jejich další život.</w:t>
      </w:r>
    </w:p>
    <w:p w:rsidR="00EA3025" w:rsidRPr="00F22972" w:rsidRDefault="00EA3025" w:rsidP="00EA3025">
      <w:pPr>
        <w:pStyle w:val="Zhlav"/>
        <w:tabs>
          <w:tab w:val="clear" w:pos="4536"/>
          <w:tab w:val="clear" w:pos="9072"/>
        </w:tabs>
        <w:rPr>
          <w:rFonts w:ascii="Calibri" w:hAnsi="Calibri" w:cs="Calibri"/>
          <w:bCs/>
          <w:sz w:val="24"/>
          <w:szCs w:val="24"/>
        </w:rPr>
      </w:pPr>
    </w:p>
    <w:p w:rsidR="00EA3025" w:rsidRPr="00F22972" w:rsidRDefault="00EA3025" w:rsidP="00EA3025">
      <w:pPr>
        <w:pStyle w:val="Zhlav"/>
        <w:tabs>
          <w:tab w:val="clear" w:pos="4536"/>
          <w:tab w:val="clear" w:pos="9072"/>
        </w:tabs>
        <w:rPr>
          <w:rFonts w:ascii="Calibri" w:hAnsi="Calibri" w:cs="Calibri"/>
          <w:b/>
          <w:bCs/>
          <w:sz w:val="24"/>
          <w:szCs w:val="24"/>
        </w:rPr>
      </w:pPr>
      <w:r w:rsidRPr="00F22972">
        <w:rPr>
          <w:rFonts w:ascii="Calibri" w:hAnsi="Calibri" w:cs="Calibri"/>
          <w:sz w:val="24"/>
          <w:szCs w:val="24"/>
        </w:rPr>
        <w:t>Svátek matek oslaví děti s maminkami na společné besídce.</w:t>
      </w:r>
      <w:r w:rsidRPr="00F22972">
        <w:rPr>
          <w:rFonts w:ascii="Calibri" w:hAnsi="Calibri" w:cs="Calibri"/>
          <w:b/>
          <w:bCs/>
          <w:sz w:val="24"/>
          <w:szCs w:val="24"/>
        </w:rPr>
        <w:t xml:space="preserve"> </w:t>
      </w:r>
    </w:p>
    <w:p w:rsidR="00EA3025" w:rsidRPr="00F22972" w:rsidRDefault="00EA3025" w:rsidP="00EA3025">
      <w:pPr>
        <w:pStyle w:val="Zhlav"/>
        <w:tabs>
          <w:tab w:val="clear" w:pos="4536"/>
          <w:tab w:val="clear" w:pos="9072"/>
        </w:tabs>
        <w:rPr>
          <w:rFonts w:ascii="Calibri" w:hAnsi="Calibri" w:cs="Calibri"/>
          <w:sz w:val="24"/>
          <w:szCs w:val="24"/>
        </w:rPr>
      </w:pPr>
    </w:p>
    <w:p w:rsidR="00EA3025" w:rsidRDefault="00EA3025" w:rsidP="00EA3025">
      <w:pPr>
        <w:pStyle w:val="Zhlav"/>
        <w:tabs>
          <w:tab w:val="clear" w:pos="4536"/>
          <w:tab w:val="clear" w:pos="9072"/>
        </w:tabs>
        <w:rPr>
          <w:i/>
        </w:rPr>
      </w:pPr>
    </w:p>
    <w:tbl>
      <w:tblPr>
        <w:tblW w:w="0" w:type="auto"/>
        <w:tblInd w:w="-2" w:type="dxa"/>
        <w:tblLayout w:type="fixed"/>
        <w:tblLook w:val="0000" w:firstRow="0" w:lastRow="0" w:firstColumn="0" w:lastColumn="0" w:noHBand="0" w:noVBand="0"/>
      </w:tblPr>
      <w:tblGrid>
        <w:gridCol w:w="1845"/>
        <w:gridCol w:w="3420"/>
        <w:gridCol w:w="5580"/>
        <w:gridCol w:w="3545"/>
      </w:tblGrid>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Vzdělávací</w:t>
            </w:r>
          </w:p>
          <w:p w:rsidR="00EA3025" w:rsidRDefault="00EA3025" w:rsidP="000643B5">
            <w:pPr>
              <w:pStyle w:val="Zhlav"/>
              <w:tabs>
                <w:tab w:val="clear" w:pos="4536"/>
                <w:tab w:val="clear" w:pos="9072"/>
              </w:tabs>
              <w:rPr>
                <w:b/>
                <w:i/>
              </w:rPr>
            </w:pPr>
            <w:r>
              <w:rPr>
                <w:b/>
                <w:i/>
              </w:rPr>
              <w:t>oblasti</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Dílčí cíle </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Směr ke klíč.</w:t>
            </w:r>
          </w:p>
          <w:p w:rsidR="00EA3025" w:rsidRDefault="00EA3025" w:rsidP="000643B5">
            <w:pPr>
              <w:pStyle w:val="Zhlav"/>
              <w:tabs>
                <w:tab w:val="clear" w:pos="4536"/>
                <w:tab w:val="clear" w:pos="9072"/>
              </w:tabs>
              <w:rPr>
                <w:b/>
                <w:i/>
              </w:rPr>
            </w:pPr>
            <w:r>
              <w:rPr>
                <w:b/>
                <w:i/>
              </w:rPr>
              <w:t>kompetencím</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učitelka u dítěte podporuje:</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Dítě a jeho</w:t>
            </w:r>
          </w:p>
          <w:p w:rsidR="00EA3025" w:rsidRDefault="00EA3025" w:rsidP="000643B5">
            <w:pPr>
              <w:pStyle w:val="Zhlav"/>
              <w:tabs>
                <w:tab w:val="clear" w:pos="4536"/>
                <w:tab w:val="clear" w:pos="9072"/>
              </w:tabs>
              <w:rPr>
                <w:b/>
                <w:i/>
              </w:rPr>
            </w:pPr>
            <w:r>
              <w:rPr>
                <w:b/>
                <w:i/>
              </w:rPr>
              <w:t>tělo</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osvojení si věku přiměřených praktických dovedností</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osvojení si poznatků a dovedností důležitých k podpoře zdraví, bezpečí, osobní pohody i pohody prostředí</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zvládá jednoduchou obsluhu a pracovní úkony (postará se o hračky, pomůcky, uklidí po sobě, udržuje pořádek, zvládá jednoduché úklidové práce, práce na zahradě apod.)</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zachází s běžnými předměty denní potřeby, hračkami, pomůckami, drobnými nástroji, sportovním náčiním a nářadím, výtvarnými pomůckami a materiály, jednoduchými hudebními nástroji a běžnými pracovními pomůckami</w:t>
            </w:r>
          </w:p>
          <w:p w:rsidR="00EA3025" w:rsidRDefault="00EA3025" w:rsidP="000643B5">
            <w:pPr>
              <w:pStyle w:val="Zhlav"/>
              <w:tabs>
                <w:tab w:val="clear" w:pos="4536"/>
                <w:tab w:val="clear" w:pos="9072"/>
              </w:tabs>
            </w:pPr>
            <w:r>
              <w:t>- má povědomí o některých způsobech ochrany osobního zdraví a bezpečí a o tom, kde v případě potřeby hledat pomoc (kam se obrátit, koho přivolat, jakým způsobem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pPr>
            <w:r>
              <w:t>KČO – má smysl pro povinnost ve hře, práci i učení, k úkolům a povinnostem přistupuje odpovědně, váží si práce i úsilí druhých</w:t>
            </w:r>
          </w:p>
          <w:p w:rsidR="00EA3025" w:rsidRDefault="00EA3025" w:rsidP="000643B5">
            <w:pPr>
              <w:pStyle w:val="Zhlav"/>
              <w:tabs>
                <w:tab w:val="clear" w:pos="4536"/>
                <w:tab w:val="clear" w:pos="9072"/>
              </w:tabs>
            </w:pPr>
            <w:r>
              <w:t>KČO – svoje činnosti a hry se učí plánovat, organizovat, řídit a vyhodnocovat</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KŘP – chápe, že vyhýbat se řešení problémů nevede k cíli, ale že jejich včasné a uvážlivé řešení je naopak výhodou, uvědomuje si, že svou aktivitou a iniciativou může situaci ovlivnit</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rPr>
                <w:b/>
                <w:i/>
              </w:rPr>
            </w:pPr>
            <w:r>
              <w:rPr>
                <w:b/>
                <w:i/>
              </w:rPr>
              <w:t xml:space="preserve">Dítě a jeho </w:t>
            </w:r>
          </w:p>
          <w:p w:rsidR="00EA3025" w:rsidRDefault="00EA3025" w:rsidP="00892E6A">
            <w:pPr>
              <w:pStyle w:val="Zhlav"/>
              <w:tabs>
                <w:tab w:val="clear" w:pos="4536"/>
                <w:tab w:val="clear" w:pos="9072"/>
              </w:tabs>
              <w:rPr>
                <w:b/>
                <w:i/>
              </w:rPr>
            </w:pPr>
            <w:r>
              <w:rPr>
                <w:b/>
                <w:i/>
              </w:rPr>
              <w:t>psychika</w:t>
            </w:r>
          </w:p>
          <w:p w:rsidR="00EA3025" w:rsidRDefault="00EA3025" w:rsidP="00892E6A">
            <w:pPr>
              <w:pStyle w:val="Zhlav"/>
              <w:tabs>
                <w:tab w:val="clear" w:pos="4536"/>
                <w:tab w:val="clear" w:pos="9072"/>
              </w:tabs>
              <w:rPr>
                <w:b/>
                <w:i/>
              </w:rPr>
            </w:pPr>
            <w:r>
              <w:rPr>
                <w:b/>
                <w:i/>
              </w:rPr>
              <w:t>jazyk a řeč</w:t>
            </w:r>
          </w:p>
          <w:p w:rsidR="00EA3025" w:rsidRDefault="00EA3025" w:rsidP="00892E6A">
            <w:pPr>
              <w:pStyle w:val="Zhlav"/>
              <w:tabs>
                <w:tab w:val="clear" w:pos="4536"/>
                <w:tab w:val="clear" w:pos="9072"/>
              </w:tabs>
              <w:rPr>
                <w:b/>
                <w:i/>
              </w:rPr>
            </w:pPr>
          </w:p>
          <w:p w:rsidR="00EA3025" w:rsidRDefault="00EA3025" w:rsidP="00892E6A">
            <w:pPr>
              <w:pStyle w:val="Zhlav"/>
              <w:tabs>
                <w:tab w:val="clear" w:pos="4536"/>
                <w:tab w:val="clear" w:pos="9072"/>
              </w:tabs>
              <w:rPr>
                <w:b/>
                <w:i/>
              </w:rPr>
            </w:pPr>
          </w:p>
          <w:p w:rsidR="00EA3025" w:rsidRDefault="00EA3025" w:rsidP="00892E6A">
            <w:pPr>
              <w:pStyle w:val="Zhlav"/>
              <w:tabs>
                <w:tab w:val="clear" w:pos="4536"/>
                <w:tab w:val="clear" w:pos="9072"/>
              </w:tabs>
              <w:rPr>
                <w:b/>
                <w:i/>
              </w:rPr>
            </w:pPr>
            <w:r>
              <w:rPr>
                <w:b/>
                <w:i/>
              </w:rPr>
              <w:t>poznávací schopnosti a funkce, představivost a fantazie, myšlenkové operace</w:t>
            </w:r>
          </w:p>
          <w:p w:rsidR="00EA3025" w:rsidRDefault="00EA3025" w:rsidP="00892E6A">
            <w:pPr>
              <w:pStyle w:val="Zhlav"/>
              <w:tabs>
                <w:tab w:val="clear" w:pos="4536"/>
                <w:tab w:val="clear" w:pos="9072"/>
              </w:tabs>
              <w:rPr>
                <w:b/>
                <w:i/>
              </w:rPr>
            </w:pPr>
            <w:r>
              <w:rPr>
                <w:b/>
                <w:i/>
              </w:rPr>
              <w:t>sebepojetí, city, vůle</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osvojení si některých poznatků a dovedností, které předcházejí čtení, psaní, rozvoj zájmu o psanou podobu jazyka i další formy sdělení verbální i neverbální (výtvarné, hudební, pohybové a dramatické)</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xml:space="preserve">- rozvoj zpřesňování a kultivace  smyslového vnímání, přechod od </w:t>
            </w:r>
            <w:r>
              <w:lastRenderedPageBreak/>
              <w:t>konkrétně názorného myšlení k myšlení slovně-logickému (pojmovému), rozvoj paměti a pozornosti, přechod od bezděčných forem těchto funkcí k úmyslným, rozvoj kultivace představivosti a fantazie</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rozvoj a kultivace mravního a estetického vnímání, cítění a prožívání</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lastRenderedPageBreak/>
              <w:t>- správně vyslovuje, ovládá řeč i intonaci řeči</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domluví se slovy i gesty, improvizuje</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sluchově rozlišuje začáteční a koncové slabiky a hlásky ve slovech</w:t>
            </w:r>
          </w:p>
          <w:p w:rsidR="00EA3025" w:rsidRDefault="00EA3025" w:rsidP="00892E6A">
            <w:pPr>
              <w:pStyle w:val="Zhlav"/>
              <w:tabs>
                <w:tab w:val="clear" w:pos="4536"/>
                <w:tab w:val="clear" w:pos="9072"/>
              </w:tabs>
            </w:pPr>
            <w:r>
              <w:t>- utvoří jednoduchý rým</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naučí se zpaměti krátké texty (reprodukuje říkanky, písničky, pohádky, zvládne jednoduchou dramatickou úlohu apod.)</w:t>
            </w:r>
          </w:p>
          <w:p w:rsidR="00EA3025" w:rsidRDefault="00EA3025" w:rsidP="00892E6A">
            <w:pPr>
              <w:pStyle w:val="Zhlav"/>
              <w:tabs>
                <w:tab w:val="clear" w:pos="4536"/>
                <w:tab w:val="clear" w:pos="9072"/>
              </w:tabs>
            </w:pPr>
            <w:r>
              <w:lastRenderedPageBreak/>
              <w:t>- vědomě využívá všech smyslů, záměrně pozoruje, všímá si (nového, změněného, chybějícího)</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uvědomuje si příjemné i nepříjemné citové prožitky (lásku, soucítění, radost, spokojenost i strach, smutek, odmítání), rozlišovat citové projevy v důvěrném (rodinném) a cizím prostředí</w:t>
            </w:r>
          </w:p>
          <w:p w:rsidR="00EA3025" w:rsidRDefault="00EA3025" w:rsidP="00892E6A">
            <w:pPr>
              <w:pStyle w:val="Zhlav"/>
              <w:tabs>
                <w:tab w:val="clear" w:pos="4536"/>
                <w:tab w:val="clear" w:pos="9072"/>
              </w:tabs>
            </w:pPr>
            <w:r>
              <w:t>- organizuje hru</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892E6A">
            <w:pPr>
              <w:pStyle w:val="Zhlav"/>
              <w:tabs>
                <w:tab w:val="clear" w:pos="4536"/>
                <w:tab w:val="clear" w:pos="9072"/>
              </w:tabs>
              <w:snapToGrid w:val="0"/>
            </w:pPr>
            <w:r>
              <w:lastRenderedPageBreak/>
              <w:t>KK – ovládá dovednosti předcházející čtení a psaní</w:t>
            </w:r>
          </w:p>
          <w:p w:rsidR="00EA3025" w:rsidRDefault="00EA3025" w:rsidP="00892E6A">
            <w:pPr>
              <w:pStyle w:val="Zhlav"/>
              <w:tabs>
                <w:tab w:val="clear" w:pos="4536"/>
                <w:tab w:val="clear" w:pos="9072"/>
              </w:tabs>
            </w:pPr>
            <w:r>
              <w:t>KK – domlouvá se gesty i slovy, chápe, že být komunikativní, vstřícné, iniciativní a aktivní je výhodou</w:t>
            </w:r>
          </w:p>
          <w:p w:rsidR="00EA3025" w:rsidRDefault="00EA3025" w:rsidP="00892E6A">
            <w:pPr>
              <w:pStyle w:val="Zhlav"/>
              <w:tabs>
                <w:tab w:val="clear" w:pos="4536"/>
                <w:tab w:val="clear" w:pos="9072"/>
              </w:tabs>
            </w:pPr>
            <w:r>
              <w:t>KK – ovládá dovednosti předcházející čtení a psaní</w:t>
            </w:r>
          </w:p>
          <w:p w:rsidR="00EA3025" w:rsidRDefault="00EA3025" w:rsidP="00892E6A">
            <w:pPr>
              <w:pStyle w:val="Zhlav"/>
              <w:tabs>
                <w:tab w:val="clear" w:pos="4536"/>
                <w:tab w:val="clear" w:pos="9072"/>
              </w:tabs>
            </w:pPr>
            <w:r>
              <w:t>KK – dokáže se vyjadřovat řečovými prostředky</w:t>
            </w:r>
          </w:p>
          <w:p w:rsidR="00EA3025" w:rsidRDefault="00EA3025" w:rsidP="00892E6A">
            <w:pPr>
              <w:pStyle w:val="Zhlav"/>
              <w:tabs>
                <w:tab w:val="clear" w:pos="4536"/>
                <w:tab w:val="clear" w:pos="9072"/>
              </w:tabs>
            </w:pPr>
            <w:r>
              <w:t>KU – soustředí se na činnost a záměrně si zapamatuje</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lastRenderedPageBreak/>
              <w:t>KU – soustředěně pozoruje, zkoumá, objevuje, všímá si souvislostí, experimentuje a užívá při tom jednoduchých pojmů, znaků a symbolů</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KSP – napodobuje modely prosociálního chování a mezilidských vztahů, které nachází ve svém okolí</w:t>
            </w:r>
          </w:p>
          <w:p w:rsidR="00EA3025" w:rsidRDefault="00EA3025" w:rsidP="00892E6A">
            <w:pPr>
              <w:pStyle w:val="Zhlav"/>
              <w:tabs>
                <w:tab w:val="clear" w:pos="4536"/>
                <w:tab w:val="clear" w:pos="9072"/>
              </w:tabs>
            </w:pPr>
            <w:r>
              <w:t>KČO – svoje činnosti a hry se učí plánovat, organizovat, řídit a vyhodnocovat</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rPr>
                <w:b/>
                <w:i/>
              </w:rPr>
            </w:pPr>
            <w:r>
              <w:rPr>
                <w:b/>
                <w:i/>
              </w:rPr>
              <w:lastRenderedPageBreak/>
              <w:t>Dítě a ten druhý</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rozvoj kooperativních dovedností</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spolupracuje s ostatními, respektuje potřeby jiného dítěte, dělí se s ním o hračky, pomůcky, pamlsky, rozdělí si úkol s jiným dítětem apod.</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porozumí běžným projevům vyjádření emocí a nálad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892E6A">
            <w:pPr>
              <w:pStyle w:val="Zhlav"/>
              <w:tabs>
                <w:tab w:val="clear" w:pos="4536"/>
                <w:tab w:val="clear" w:pos="9072"/>
              </w:tabs>
              <w:snapToGrid w:val="0"/>
            </w:pPr>
            <w:r>
              <w:t>KSP – ve skupině se dokáže prosadit, ale i podřídit, při společných činnostech se domlouvá a spolupracuje, vyjednává, přijímá a uzavírá kompromisy</w:t>
            </w:r>
          </w:p>
          <w:p w:rsidR="00EA3025" w:rsidRDefault="00EA3025" w:rsidP="00892E6A">
            <w:pPr>
              <w:pStyle w:val="Zhlav"/>
              <w:tabs>
                <w:tab w:val="clear" w:pos="4536"/>
                <w:tab w:val="clear" w:pos="9072"/>
              </w:tabs>
            </w:pPr>
            <w:r>
              <w:t>KSP – dětským způsobem projevuje citlivost a ohleduplnost k druhým</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rPr>
                <w:b/>
                <w:i/>
              </w:rPr>
            </w:pPr>
            <w:r>
              <w:rPr>
                <w:b/>
                <w:i/>
              </w:rPr>
              <w:t>Dítě a společnost</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rozvoj společenského i estetického vkusu</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vnímá umělecké a kulturní podněty, pozorně poslouchá, sleduje se zájmem literární, dramatické či hudební představení a hodnotí svoje zážitky (řekne, co bylo zajímavé, co je zaujalo)</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892E6A">
            <w:pPr>
              <w:pStyle w:val="Zhlav"/>
              <w:tabs>
                <w:tab w:val="clear" w:pos="4536"/>
                <w:tab w:val="clear" w:pos="9072"/>
              </w:tabs>
              <w:snapToGrid w:val="0"/>
            </w:pPr>
            <w:r>
              <w:t>KU – učí se hodnotit svoje osobní pokroky i oceňovat výkony druhých</w:t>
            </w:r>
          </w:p>
        </w:tc>
      </w:tr>
      <w:tr w:rsidR="00EA3025" w:rsidRPr="00F72B15" w:rsidTr="000643B5">
        <w:tc>
          <w:tcPr>
            <w:tcW w:w="1845" w:type="dxa"/>
            <w:tcBorders>
              <w:top w:val="single" w:sz="4" w:space="0" w:color="000000"/>
              <w:left w:val="single" w:sz="4" w:space="0" w:color="000000"/>
              <w:bottom w:val="single" w:sz="4" w:space="0" w:color="000000"/>
            </w:tcBorders>
            <w:shd w:val="clear" w:color="auto" w:fill="auto"/>
          </w:tcPr>
          <w:p w:rsidR="00EA3025" w:rsidRPr="00F72B15" w:rsidRDefault="00EA3025" w:rsidP="00892E6A">
            <w:pPr>
              <w:pStyle w:val="Zhlav"/>
              <w:tabs>
                <w:tab w:val="clear" w:pos="4536"/>
                <w:tab w:val="clear" w:pos="9072"/>
              </w:tabs>
              <w:snapToGrid w:val="0"/>
              <w:rPr>
                <w:rFonts w:cstheme="minorHAnsi"/>
                <w:b/>
                <w:i/>
              </w:rPr>
            </w:pPr>
            <w:r w:rsidRPr="00F72B15">
              <w:rPr>
                <w:rFonts w:cstheme="minorHAnsi"/>
                <w:b/>
                <w:i/>
              </w:rPr>
              <w:t>Dítě a svět</w:t>
            </w:r>
          </w:p>
        </w:tc>
        <w:tc>
          <w:tcPr>
            <w:tcW w:w="3420" w:type="dxa"/>
            <w:tcBorders>
              <w:top w:val="single" w:sz="4" w:space="0" w:color="000000"/>
              <w:left w:val="single" w:sz="4" w:space="0" w:color="000000"/>
              <w:bottom w:val="single" w:sz="4" w:space="0" w:color="000000"/>
            </w:tcBorders>
            <w:shd w:val="clear" w:color="auto" w:fill="auto"/>
          </w:tcPr>
          <w:p w:rsidR="00EA3025" w:rsidRPr="00F72B15" w:rsidRDefault="00EA3025" w:rsidP="00892E6A">
            <w:pPr>
              <w:pStyle w:val="Zhlav"/>
              <w:tabs>
                <w:tab w:val="clear" w:pos="4536"/>
                <w:tab w:val="clear" w:pos="9072"/>
              </w:tabs>
              <w:snapToGrid w:val="0"/>
              <w:rPr>
                <w:rFonts w:cstheme="minorHAnsi"/>
              </w:rPr>
            </w:pPr>
            <w:r w:rsidRPr="00F72B15">
              <w:rPr>
                <w:rFonts w:cstheme="minorHAnsi"/>
              </w:rPr>
              <w:t>- vytvoření povědomí o vlastní sounáležitosti se světem, s živou a neživou přírodou, lidmi společností, planetou Zemí</w:t>
            </w:r>
          </w:p>
        </w:tc>
        <w:tc>
          <w:tcPr>
            <w:tcW w:w="5580" w:type="dxa"/>
            <w:tcBorders>
              <w:top w:val="single" w:sz="4" w:space="0" w:color="000000"/>
              <w:left w:val="single" w:sz="4" w:space="0" w:color="000000"/>
              <w:bottom w:val="single" w:sz="4" w:space="0" w:color="000000"/>
            </w:tcBorders>
            <w:shd w:val="clear" w:color="auto" w:fill="auto"/>
          </w:tcPr>
          <w:p w:rsidR="00EA3025" w:rsidRPr="00F72B15" w:rsidRDefault="00EA3025" w:rsidP="00892E6A">
            <w:pPr>
              <w:pStyle w:val="Zkladntextodsazen"/>
              <w:snapToGrid w:val="0"/>
              <w:spacing w:before="100" w:after="0" w:line="100" w:lineRule="atLeast"/>
              <w:ind w:left="0"/>
              <w:rPr>
                <w:rFonts w:asciiTheme="minorHAnsi" w:hAnsiTheme="minorHAnsi" w:cstheme="minorHAnsi"/>
                <w:sz w:val="22"/>
                <w:szCs w:val="22"/>
              </w:rPr>
            </w:pPr>
            <w:r w:rsidRPr="00F72B15">
              <w:rPr>
                <w:rFonts w:asciiTheme="minorHAnsi" w:hAnsiTheme="minorHAnsi" w:cstheme="minorHAnsi"/>
                <w:sz w:val="22"/>
                <w:szCs w:val="22"/>
              </w:rPr>
              <w:t xml:space="preserve">- uvědomuje si nebezpečí, se kterým se může ve svém okolí setkat, a má povědomí o </w:t>
            </w:r>
            <w:r w:rsidR="00F72B15" w:rsidRPr="00F72B15">
              <w:rPr>
                <w:rFonts w:asciiTheme="minorHAnsi" w:hAnsiTheme="minorHAnsi" w:cstheme="minorHAnsi"/>
                <w:sz w:val="22"/>
                <w:szCs w:val="22"/>
              </w:rPr>
              <w:t>tom, jak se prakticky chránit (</w:t>
            </w:r>
            <w:r w:rsidRPr="00F72B15">
              <w:rPr>
                <w:rFonts w:asciiTheme="minorHAnsi" w:hAnsiTheme="minorHAnsi" w:cstheme="minorHAnsi"/>
                <w:sz w:val="22"/>
                <w:szCs w:val="22"/>
              </w:rPr>
              <w:t xml:space="preserve">ví, jak se nebezpečí vyhnout, kam se v případě potřeby obrátit  </w:t>
            </w:r>
            <w:r w:rsidRPr="00F72B15">
              <w:rPr>
                <w:rFonts w:asciiTheme="minorHAnsi" w:hAnsiTheme="minorHAnsi" w:cstheme="minorHAnsi"/>
                <w:sz w:val="22"/>
                <w:szCs w:val="22"/>
              </w:rPr>
              <w:br/>
              <w:t>o pomoc)</w:t>
            </w:r>
          </w:p>
          <w:p w:rsidR="00EA3025" w:rsidRPr="00F72B15" w:rsidRDefault="00EA3025" w:rsidP="00892E6A">
            <w:pPr>
              <w:pStyle w:val="Zkladntextodsazen"/>
              <w:spacing w:before="100" w:after="0" w:line="100" w:lineRule="atLeast"/>
              <w:ind w:left="0"/>
              <w:rPr>
                <w:rFonts w:asciiTheme="minorHAnsi" w:hAnsiTheme="minorHAnsi" w:cstheme="minorHAnsi"/>
                <w:sz w:val="22"/>
                <w:szCs w:val="22"/>
              </w:rPr>
            </w:pPr>
            <w:r w:rsidRPr="00F72B15">
              <w:rPr>
                <w:rFonts w:asciiTheme="minorHAnsi" w:hAnsiTheme="minorHAnsi" w:cstheme="minorHAnsi"/>
                <w:sz w:val="22"/>
                <w:szCs w:val="22"/>
              </w:rPr>
              <w:t>- rozlišuje aktivity, které mohou zdraví okolního prostředí podporovat a které je mohou poškozovat, všímá si nepořádků a škod, upozorňuje na ně</w:t>
            </w:r>
          </w:p>
          <w:p w:rsidR="00EA3025" w:rsidRPr="00F72B15" w:rsidRDefault="00EA3025" w:rsidP="00892E6A">
            <w:pPr>
              <w:pStyle w:val="Zhlav"/>
              <w:tabs>
                <w:tab w:val="clear" w:pos="4536"/>
                <w:tab w:val="clear" w:pos="9072"/>
              </w:tabs>
              <w:rPr>
                <w:rFonts w:cstheme="minorHAnsi"/>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72B15" w:rsidRDefault="00EA3025" w:rsidP="00892E6A">
            <w:pPr>
              <w:pStyle w:val="Zhlav"/>
              <w:tabs>
                <w:tab w:val="clear" w:pos="4536"/>
                <w:tab w:val="clear" w:pos="9072"/>
              </w:tabs>
              <w:snapToGrid w:val="0"/>
              <w:rPr>
                <w:rFonts w:cstheme="minorHAnsi"/>
              </w:rPr>
            </w:pPr>
            <w:r w:rsidRPr="00F72B15">
              <w:rPr>
                <w:rFonts w:cstheme="minorHAnsi"/>
              </w:rPr>
              <w:lastRenderedPageBreak/>
              <w:t>KČO – odhaduje své síly, uvědomuje si svá práva i práva druhých, učí se je hájit a respektovat, chápe, že všichni lidé mají stejnou hodnotu</w:t>
            </w:r>
          </w:p>
          <w:p w:rsidR="00EA3025" w:rsidRPr="00F72B15" w:rsidRDefault="00EA3025" w:rsidP="00892E6A">
            <w:pPr>
              <w:pStyle w:val="Zhlav"/>
              <w:tabs>
                <w:tab w:val="clear" w:pos="4536"/>
                <w:tab w:val="clear" w:pos="9072"/>
              </w:tabs>
              <w:rPr>
                <w:rFonts w:cstheme="minorHAnsi"/>
              </w:rPr>
            </w:pPr>
          </w:p>
          <w:p w:rsidR="00EA3025" w:rsidRPr="00F72B15" w:rsidRDefault="00EA3025" w:rsidP="00892E6A">
            <w:pPr>
              <w:pStyle w:val="Zhlav"/>
              <w:tabs>
                <w:tab w:val="clear" w:pos="4536"/>
                <w:tab w:val="clear" w:pos="9072"/>
              </w:tabs>
              <w:rPr>
                <w:rFonts w:cstheme="minorHAnsi"/>
              </w:rPr>
            </w:pPr>
            <w:r w:rsidRPr="00F72B15">
              <w:rPr>
                <w:rFonts w:cstheme="minorHAnsi"/>
              </w:rPr>
              <w:t xml:space="preserve">KČO – má základní dětskou představu o tom, co je v souladu se </w:t>
            </w:r>
            <w:r w:rsidRPr="00F72B15">
              <w:rPr>
                <w:rFonts w:cstheme="minorHAnsi"/>
              </w:rPr>
              <w:lastRenderedPageBreak/>
              <w:t>základními lidskými hodnotami a normami, i co je s nimi v rozporu, a snaží se podle toho chovat</w:t>
            </w:r>
          </w:p>
        </w:tc>
      </w:tr>
    </w:tbl>
    <w:p w:rsidR="00EA3025" w:rsidRPr="00F72B15" w:rsidRDefault="00EA3025" w:rsidP="00892E6A">
      <w:pPr>
        <w:pStyle w:val="Zhlav"/>
        <w:tabs>
          <w:tab w:val="clear" w:pos="4536"/>
          <w:tab w:val="clear" w:pos="9072"/>
        </w:tabs>
        <w:rPr>
          <w:rFonts w:cstheme="minorHAnsi"/>
        </w:rPr>
      </w:pPr>
    </w:p>
    <w:p w:rsidR="00EA3025" w:rsidRDefault="00EA3025" w:rsidP="00892E6A">
      <w:pPr>
        <w:pStyle w:val="Zhlav"/>
        <w:tabs>
          <w:tab w:val="clear" w:pos="4536"/>
          <w:tab w:val="clear" w:pos="9072"/>
        </w:tabs>
      </w:pPr>
    </w:p>
    <w:p w:rsidR="00EA3025" w:rsidRPr="00F22972" w:rsidRDefault="00EA3025" w:rsidP="00892E6A">
      <w:pPr>
        <w:pStyle w:val="Zhlav"/>
        <w:tabs>
          <w:tab w:val="clear" w:pos="4536"/>
          <w:tab w:val="clear" w:pos="9072"/>
        </w:tabs>
        <w:rPr>
          <w:rFonts w:ascii="Calibri" w:hAnsi="Calibri" w:cs="Calibri"/>
          <w:b/>
          <w:sz w:val="24"/>
          <w:szCs w:val="24"/>
        </w:rPr>
      </w:pPr>
      <w:r w:rsidRPr="00F22972">
        <w:rPr>
          <w:rFonts w:ascii="Calibri" w:hAnsi="Calibri" w:cs="Calibri"/>
          <w:b/>
          <w:sz w:val="24"/>
          <w:szCs w:val="24"/>
        </w:rPr>
        <w:t>Vzdělávací nabídka (co pedagog dítěti nabízí)</w:t>
      </w:r>
    </w:p>
    <w:p w:rsidR="00EA3025" w:rsidRPr="00F22972" w:rsidRDefault="00EA3025" w:rsidP="00892E6A">
      <w:pPr>
        <w:numPr>
          <w:ilvl w:val="1"/>
          <w:numId w:val="25"/>
        </w:numPr>
        <w:tabs>
          <w:tab w:val="clear" w:pos="420"/>
          <w:tab w:val="num" w:pos="1440"/>
        </w:tabs>
        <w:suppressAutoHyphens/>
        <w:spacing w:before="100" w:after="0" w:line="240" w:lineRule="auto"/>
        <w:ind w:left="0"/>
        <w:rPr>
          <w:rFonts w:ascii="Calibri" w:hAnsi="Calibri" w:cs="Calibri"/>
          <w:sz w:val="24"/>
          <w:szCs w:val="24"/>
        </w:rPr>
      </w:pPr>
      <w:r w:rsidRPr="00F22972">
        <w:rPr>
          <w:rFonts w:ascii="Calibri" w:hAnsi="Calibri" w:cs="Calibri"/>
          <w:sz w:val="24"/>
          <w:szCs w:val="24"/>
        </w:rPr>
        <w:t>manipulační činnosti a jednoduché úkony s předměty, pomůckami, nástroji, náčiním, materiálem; činnosti seznamující děti s věcmi, které je obklopují a jejich praktickým používáním</w:t>
      </w:r>
      <w:r w:rsidR="00F22972">
        <w:rPr>
          <w:rFonts w:ascii="Calibri" w:hAnsi="Calibri" w:cs="Calibri"/>
          <w:sz w:val="24"/>
          <w:szCs w:val="24"/>
        </w:rPr>
        <w:t>.</w:t>
      </w:r>
    </w:p>
    <w:p w:rsidR="00EA3025" w:rsidRPr="00F22972" w:rsidRDefault="00EA3025" w:rsidP="00F22972">
      <w:pPr>
        <w:suppressAutoHyphens/>
        <w:spacing w:before="100" w:after="0" w:line="240" w:lineRule="auto"/>
        <w:ind w:left="1440"/>
        <w:rPr>
          <w:rFonts w:ascii="Calibri" w:hAnsi="Calibri" w:cs="Calibri"/>
          <w:sz w:val="24"/>
          <w:szCs w:val="24"/>
        </w:rPr>
      </w:pPr>
      <w:r w:rsidRPr="00F22972">
        <w:rPr>
          <w:rFonts w:ascii="Calibri" w:hAnsi="Calibri" w:cs="Calibri"/>
          <w:sz w:val="24"/>
          <w:szCs w:val="24"/>
        </w:rPr>
        <w:t xml:space="preserve">příležitosti a činnosti směřující k prevenci úrazů (hrozících při hrách, pohybových činnostech a dopravních situacích, při setkávání s cizími lidmi), k prevenci nemoci, nezdravých návyků </w:t>
      </w:r>
      <w:r w:rsidRPr="00F22972">
        <w:rPr>
          <w:rFonts w:ascii="Calibri" w:hAnsi="Calibri" w:cs="Calibri"/>
          <w:sz w:val="24"/>
          <w:szCs w:val="24"/>
        </w:rPr>
        <w:br/>
        <w:t>a závislostí</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artikulační, řečové, sluchové a rytmické hry, hry se slovy, slovní hádanky, vokální činnosti</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přednes, recitace, dramatizace, zpěv</w:t>
      </w:r>
    </w:p>
    <w:p w:rsidR="00EA3025" w:rsidRPr="00F22972" w:rsidRDefault="00EA3025" w:rsidP="007A1659">
      <w:pPr>
        <w:pStyle w:val="Zkladntext21"/>
        <w:widowControl/>
        <w:numPr>
          <w:ilvl w:val="1"/>
          <w:numId w:val="25"/>
        </w:numPr>
        <w:tabs>
          <w:tab w:val="clear" w:pos="420"/>
          <w:tab w:val="num" w:pos="1440"/>
        </w:tabs>
        <w:spacing w:before="100" w:line="100" w:lineRule="atLeast"/>
        <w:ind w:left="1440"/>
        <w:rPr>
          <w:rFonts w:ascii="Calibri" w:hAnsi="Calibri" w:cs="Calibri"/>
          <w:b w:val="0"/>
          <w:i w:val="0"/>
          <w:sz w:val="24"/>
          <w:szCs w:val="24"/>
        </w:rPr>
      </w:pPr>
      <w:r w:rsidRPr="00F22972">
        <w:rPr>
          <w:rFonts w:ascii="Calibri" w:hAnsi="Calibri" w:cs="Calibri"/>
          <w:b w:val="0"/>
          <w:i w:val="0"/>
          <w:sz w:val="24"/>
          <w:szCs w:val="24"/>
        </w:rPr>
        <w:t xml:space="preserve">estetické a tvůrčí aktivity (slovesné, výtvarné, dramatické, literární, hudební, pohybové a další) </w:t>
      </w:r>
    </w:p>
    <w:p w:rsidR="00EA3025" w:rsidRPr="00F22972" w:rsidRDefault="00EA3025" w:rsidP="007A1659">
      <w:pPr>
        <w:pStyle w:val="Zkladntext21"/>
        <w:widowControl/>
        <w:numPr>
          <w:ilvl w:val="1"/>
          <w:numId w:val="25"/>
        </w:numPr>
        <w:tabs>
          <w:tab w:val="clear" w:pos="420"/>
          <w:tab w:val="num" w:pos="1440"/>
        </w:tabs>
        <w:spacing w:before="100" w:line="100" w:lineRule="atLeast"/>
        <w:ind w:left="1440"/>
        <w:rPr>
          <w:rFonts w:ascii="Calibri" w:hAnsi="Calibri" w:cs="Calibri"/>
          <w:b w:val="0"/>
          <w:i w:val="0"/>
          <w:sz w:val="24"/>
          <w:szCs w:val="24"/>
        </w:rPr>
      </w:pPr>
      <w:r w:rsidRPr="00F22972">
        <w:rPr>
          <w:rFonts w:ascii="Calibri" w:hAnsi="Calibri" w:cs="Calibri"/>
          <w:b w:val="0"/>
          <w:i w:val="0"/>
          <w:sz w:val="24"/>
          <w:szCs w:val="24"/>
        </w:rPr>
        <w:t>výlety do okolí (do přírody, návštěvy dětských kulturních akcí apod.)</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hry, přirozené i modelové situace, při nichž se dítě učí přijímat a respektovat druhého</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aktivity přibližující dítěti pravidla vzájemného styku (zdvořilost, ohleduplnost, tolerance, spolupráce) a mravní hodnoty (dobro, zlo, spravedlnost, pravda, upřímnost, otevřenost apod.) v jednání lidí</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 xml:space="preserve">různorodé společné hry a skupinové aktivity (námětové hry, dramatizace, konstruktivní </w:t>
      </w:r>
      <w:r w:rsidRPr="00F22972">
        <w:rPr>
          <w:rFonts w:ascii="Calibri" w:hAnsi="Calibri" w:cs="Calibri"/>
          <w:b w:val="0"/>
        </w:rPr>
        <w:br/>
        <w:t>a výtvarné projekty apod.) umožňující dětem spolupodílet se na jejich průběhu i výsledcích</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 xml:space="preserve">přirozené pozorování blízkého prostředí a života v něm, okolní přírody, kulturních </w:t>
      </w:r>
      <w:r w:rsidRPr="00F22972">
        <w:rPr>
          <w:rFonts w:ascii="Calibri" w:hAnsi="Calibri" w:cs="Calibri"/>
          <w:sz w:val="24"/>
          <w:szCs w:val="24"/>
        </w:rPr>
        <w:br/>
        <w:t>i technických objektů, vycházky do okolí, výlety</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aktivity zaměřené k získávání praktické orientace v obci (vycházky do ulic, návštěvy obchodů, návštěvy důležitých institucí, budov a dalších pro dítě významných objektů)</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lastRenderedPageBreak/>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A3025" w:rsidRPr="00F22972" w:rsidRDefault="00EA3025" w:rsidP="007A1659">
      <w:pPr>
        <w:pStyle w:val="Zhlav"/>
        <w:numPr>
          <w:ilvl w:val="1"/>
          <w:numId w:val="25"/>
        </w:numPr>
        <w:tabs>
          <w:tab w:val="clear" w:pos="420"/>
          <w:tab w:val="clear" w:pos="4536"/>
          <w:tab w:val="clear" w:pos="9072"/>
          <w:tab w:val="num" w:pos="1440"/>
        </w:tabs>
        <w:suppressAutoHyphens/>
        <w:ind w:left="1440"/>
        <w:rPr>
          <w:rFonts w:ascii="Calibri" w:hAnsi="Calibri" w:cs="Calibri"/>
          <w:sz w:val="24"/>
          <w:szCs w:val="24"/>
        </w:rPr>
      </w:pPr>
      <w:r w:rsidRPr="00F22972">
        <w:rPr>
          <w:rFonts w:ascii="Calibri" w:hAnsi="Calibri" w:cs="Calibri"/>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EA3025" w:rsidRPr="00F22972" w:rsidRDefault="00EA3025" w:rsidP="007A1659">
      <w:pPr>
        <w:pStyle w:val="Zhlav"/>
        <w:numPr>
          <w:ilvl w:val="1"/>
          <w:numId w:val="25"/>
        </w:numPr>
        <w:tabs>
          <w:tab w:val="clear" w:pos="420"/>
          <w:tab w:val="clear" w:pos="4536"/>
          <w:tab w:val="clear" w:pos="9072"/>
          <w:tab w:val="num" w:pos="1440"/>
        </w:tabs>
        <w:suppressAutoHyphens/>
        <w:ind w:left="1440"/>
        <w:rPr>
          <w:rFonts w:ascii="Calibri" w:hAnsi="Calibri" w:cs="Calibri"/>
          <w:sz w:val="24"/>
          <w:szCs w:val="24"/>
        </w:rPr>
      </w:pPr>
      <w:r w:rsidRPr="00F22972">
        <w:rPr>
          <w:rFonts w:ascii="Calibri" w:hAnsi="Calibri" w:cs="Calibri"/>
          <w:sz w:val="24"/>
          <w:szCs w:val="24"/>
        </w:rPr>
        <w:t>práce s knihami, encyklopediemi zaměřené na poznávání rostlin a zvířat</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pohybové hry upevňující poznatky o přírodě a třídění odpadu</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slavnost Den Země</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vycházky do okolí zaměřené na poznávání změn v přírodě související se změnou ročního období</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sázení bylin a květin</w:t>
      </w:r>
      <w:r w:rsidR="00F72B15" w:rsidRPr="00F22972">
        <w:rPr>
          <w:rFonts w:ascii="Calibri" w:hAnsi="Calibri" w:cs="Calibri"/>
          <w:sz w:val="24"/>
          <w:szCs w:val="24"/>
        </w:rPr>
        <w:t xml:space="preserve"> a zeleniny</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sbírání lipových květů, bylin, jejich sušení, vaření nápojů</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pozorování zvířat a rostlin pomocí audiovizuální techniky</w:t>
      </w:r>
    </w:p>
    <w:p w:rsidR="00EA3025" w:rsidRPr="00F22972" w:rsidRDefault="00EA3025" w:rsidP="00EA3025">
      <w:pPr>
        <w:spacing w:before="100"/>
        <w:ind w:left="360"/>
        <w:rPr>
          <w:rFonts w:ascii="Calibri" w:hAnsi="Calibri" w:cs="Calibri"/>
          <w:sz w:val="24"/>
          <w:szCs w:val="24"/>
        </w:rPr>
      </w:pPr>
    </w:p>
    <w:p w:rsidR="00EA3025" w:rsidRPr="00F72B15" w:rsidRDefault="00EA3025" w:rsidP="00EA3025">
      <w:pPr>
        <w:spacing w:before="100"/>
        <w:ind w:left="360"/>
        <w:jc w:val="both"/>
        <w:rPr>
          <w:rFonts w:ascii="Times New Roman" w:hAnsi="Times New Roman" w:cs="Times New Roman"/>
          <w:sz w:val="24"/>
          <w:szCs w:val="24"/>
        </w:rPr>
      </w:pPr>
    </w:p>
    <w:p w:rsidR="00EA3025" w:rsidRPr="00F72B15" w:rsidRDefault="00EA3025" w:rsidP="00EA3025">
      <w:pPr>
        <w:pStyle w:val="Zhlav"/>
        <w:tabs>
          <w:tab w:val="clear" w:pos="4536"/>
          <w:tab w:val="clear" w:pos="9072"/>
        </w:tabs>
        <w:rPr>
          <w:rFonts w:ascii="Times New Roman" w:hAnsi="Times New Roman" w:cs="Times New Roman"/>
          <w:b/>
          <w:sz w:val="24"/>
          <w:szCs w:val="24"/>
        </w:rPr>
      </w:pPr>
    </w:p>
    <w:p w:rsidR="00EA3025" w:rsidRPr="00F22972" w:rsidRDefault="00EA3025" w:rsidP="00EA3025">
      <w:pPr>
        <w:pStyle w:val="Zhlav"/>
        <w:tabs>
          <w:tab w:val="clear" w:pos="4536"/>
          <w:tab w:val="clear" w:pos="9072"/>
        </w:tabs>
        <w:rPr>
          <w:rFonts w:ascii="Calibri" w:hAnsi="Calibri" w:cs="Calibri"/>
          <w:b/>
          <w:sz w:val="24"/>
          <w:szCs w:val="24"/>
        </w:rPr>
      </w:pPr>
      <w:r w:rsidRPr="00F22972">
        <w:rPr>
          <w:rFonts w:ascii="Calibri" w:hAnsi="Calibri" w:cs="Calibri"/>
          <w:b/>
          <w:sz w:val="24"/>
          <w:szCs w:val="24"/>
        </w:rPr>
        <w:t>Rizika (co ohrožuje úspěch vzdělávacích záměrů pedagoga)</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nevhodné prostory pro pohybovou aktivitu a nevhodná organizace z hlediska bezpečnosti dětí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nevhodné vzory chování dospělých v prostředí mateřské školy</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vytváření komunikativních zábran (necitlivé donucování dítěte k hovoru, nerespektování dětského ostychu vedoucí k úzkosti a strachu dítěte)</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porozumění a ocenění úspěchu či úsilí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času a prostředků pro spontánní hru, k jejímu rozvinutí a dokončení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 xml:space="preserve">nevhodné vzory a modely chování (netaktní komunikace, nedostatek sociálního cítění, ohleduplnosti a tolerance, necitlivé vztahy </w:t>
      </w:r>
    </w:p>
    <w:p w:rsidR="00EA3025" w:rsidRPr="00F22972" w:rsidRDefault="00EA3025" w:rsidP="00EA3025">
      <w:pPr>
        <w:pStyle w:val="Zhlav"/>
        <w:tabs>
          <w:tab w:val="clear" w:pos="4536"/>
          <w:tab w:val="clear" w:pos="9072"/>
        </w:tabs>
        <w:ind w:left="720"/>
        <w:rPr>
          <w:rFonts w:ascii="Calibri" w:hAnsi="Calibri" w:cs="Calibri"/>
          <w:sz w:val="24"/>
          <w:szCs w:val="24"/>
        </w:rPr>
      </w:pPr>
      <w:r w:rsidRPr="00F22972">
        <w:rPr>
          <w:rFonts w:ascii="Calibri" w:hAnsi="Calibri" w:cs="Calibri"/>
          <w:sz w:val="24"/>
          <w:szCs w:val="24"/>
        </w:rPr>
        <w:t>a postoje okolí)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časté organizování soutěživých činností a podporování nezdravé soutěživosti</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nejednoznačně formulovaná pravidla chování ve vztahu k druhému, nedodržování  přímých pravidel, špatný vzor</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schematické mravní hodnocení bez možnosti dítěte vyjádřit vlastní úsudek</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příležitostí k nápravě jednání, které bylo proti pravidlům</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lastRenderedPageBreak/>
        <w:t>nedostatek příležitostí rozvoji uměleckých dovedností dítěte a k vytváření jeho estetického vztahu k prostředí, ke kultuře a umění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pozornosti prevenci vlivů prostředí, které mohou být pro dítě nezdravé a nebezpečné</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nedodržování pravidel péče o zdravé prostředí v provozu mateřské školy</w:t>
      </w:r>
    </w:p>
    <w:p w:rsidR="00EA3025" w:rsidRPr="00F22972" w:rsidRDefault="00EA3025" w:rsidP="00EA3025">
      <w:pPr>
        <w:rPr>
          <w:rFonts w:ascii="Calibri" w:hAnsi="Calibri" w:cs="Calibri"/>
          <w:b/>
          <w:sz w:val="24"/>
          <w:szCs w:val="24"/>
        </w:rPr>
      </w:pPr>
    </w:p>
    <w:p w:rsidR="00EA3025" w:rsidRDefault="00EA3025"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3140A7" w:rsidRPr="00D73E20" w:rsidRDefault="00D94531" w:rsidP="00672B02">
      <w:pPr>
        <w:autoSpaceDE w:val="0"/>
        <w:autoSpaceDN w:val="0"/>
        <w:adjustRightInd w:val="0"/>
        <w:spacing w:after="120" w:line="240" w:lineRule="auto"/>
        <w:rPr>
          <w:rFonts w:eastAsia="Times New Roman" w:cs="Calibri"/>
          <w:b/>
          <w:bCs/>
          <w:i/>
          <w:iCs/>
          <w:color w:val="FF0000"/>
          <w:sz w:val="24"/>
          <w:szCs w:val="24"/>
          <w:lang w:val="en-US" w:eastAsia="cs-CZ"/>
        </w:rPr>
      </w:pPr>
      <w:r w:rsidRPr="00D73E20">
        <w:rPr>
          <w:rFonts w:eastAsia="Times New Roman" w:cs="Calibri"/>
          <w:b/>
          <w:bCs/>
          <w:i/>
          <w:iCs/>
          <w:color w:val="FF0000"/>
          <w:sz w:val="24"/>
          <w:szCs w:val="24"/>
          <w:lang w:val="en-US" w:eastAsia="cs-CZ"/>
        </w:rPr>
        <w:t xml:space="preserve">     </w:t>
      </w:r>
      <w:r w:rsidR="00070A88">
        <w:rPr>
          <w:rFonts w:eastAsia="Times New Roman" w:cs="Calibri"/>
          <w:b/>
          <w:bCs/>
          <w:i/>
          <w:iCs/>
          <w:color w:val="FF0000"/>
          <w:sz w:val="24"/>
          <w:szCs w:val="24"/>
          <w:lang w:val="en-US" w:eastAsia="cs-CZ"/>
        </w:rPr>
        <w:t xml:space="preserve">                               </w:t>
      </w:r>
    </w:p>
    <w:p w:rsidR="00E12133" w:rsidRDefault="00070A88" w:rsidP="00672B02">
      <w:pPr>
        <w:autoSpaceDE w:val="0"/>
        <w:autoSpaceDN w:val="0"/>
        <w:adjustRightInd w:val="0"/>
        <w:spacing w:after="120" w:line="240" w:lineRule="auto"/>
        <w:rPr>
          <w:rFonts w:eastAsia="Times New Roman" w:cs="Calibri"/>
          <w:b/>
          <w:bCs/>
          <w:i/>
          <w:iCs/>
          <w:color w:val="FF0000"/>
          <w:sz w:val="24"/>
          <w:szCs w:val="24"/>
          <w:lang w:val="en-US" w:eastAsia="cs-CZ"/>
        </w:rPr>
      </w:pPr>
      <w:r>
        <w:rPr>
          <w:rFonts w:eastAsia="Times New Roman" w:cs="Calibri"/>
          <w:b/>
          <w:bCs/>
          <w:i/>
          <w:iCs/>
          <w:color w:val="FF0000"/>
          <w:sz w:val="24"/>
          <w:szCs w:val="24"/>
          <w:lang w:val="en-US" w:eastAsia="cs-CZ"/>
        </w:rPr>
        <w:t xml:space="preserve">               </w:t>
      </w:r>
      <w:r w:rsidR="00DF033E">
        <w:rPr>
          <w:rFonts w:eastAsia="Times New Roman" w:cs="Calibri"/>
          <w:b/>
          <w:bCs/>
          <w:i/>
          <w:iCs/>
          <w:color w:val="FF0000"/>
          <w:sz w:val="24"/>
          <w:szCs w:val="24"/>
          <w:lang w:val="en-US" w:eastAsia="cs-CZ"/>
        </w:rPr>
        <w:t xml:space="preserve">  </w:t>
      </w:r>
      <w:r w:rsidR="00D94531" w:rsidRPr="00D73E20">
        <w:rPr>
          <w:rFonts w:eastAsia="Times New Roman" w:cs="Calibri"/>
          <w:b/>
          <w:bCs/>
          <w:i/>
          <w:iCs/>
          <w:color w:val="FF0000"/>
          <w:sz w:val="24"/>
          <w:szCs w:val="24"/>
          <w:lang w:val="en-US" w:eastAsia="cs-CZ"/>
        </w:rPr>
        <w:t xml:space="preserve">              </w:t>
      </w:r>
    </w:p>
    <w:p w:rsidR="00672B02" w:rsidRDefault="005874F9" w:rsidP="008674D4">
      <w:pPr>
        <w:autoSpaceDE w:val="0"/>
        <w:autoSpaceDN w:val="0"/>
        <w:adjustRightInd w:val="0"/>
        <w:spacing w:after="120" w:line="240" w:lineRule="auto"/>
        <w:rPr>
          <w:rFonts w:eastAsia="Times New Roman" w:cs="Calibri"/>
          <w:b/>
          <w:bCs/>
          <w:i/>
          <w:iCs/>
          <w:sz w:val="24"/>
          <w:szCs w:val="24"/>
          <w:lang w:eastAsia="cs-CZ"/>
        </w:rPr>
      </w:pPr>
      <w:r>
        <w:rPr>
          <w:rFonts w:eastAsia="Times New Roman" w:cs="Calibri"/>
          <w:b/>
          <w:bCs/>
          <w:i/>
          <w:iCs/>
          <w:noProof/>
          <w:sz w:val="24"/>
          <w:szCs w:val="24"/>
          <w:lang w:eastAsia="cs-CZ"/>
        </w:rPr>
        <w:lastRenderedPageBreak/>
        <w:drawing>
          <wp:anchor distT="0" distB="0" distL="114300" distR="114300" simplePos="0" relativeHeight="251674624" behindDoc="1" locked="0" layoutInCell="1" allowOverlap="1">
            <wp:simplePos x="0" y="0"/>
            <wp:positionH relativeFrom="column">
              <wp:posOffset>5224780</wp:posOffset>
            </wp:positionH>
            <wp:positionV relativeFrom="paragraph">
              <wp:posOffset>-442595</wp:posOffset>
            </wp:positionV>
            <wp:extent cx="2202180" cy="1785620"/>
            <wp:effectExtent l="0" t="0" r="7620" b="5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žený soubor (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2180" cy="1785620"/>
                    </a:xfrm>
                    <a:prstGeom prst="rect">
                      <a:avLst/>
                    </a:prstGeom>
                  </pic:spPr>
                </pic:pic>
              </a:graphicData>
            </a:graphic>
          </wp:anchor>
        </w:drawing>
      </w:r>
      <w:r w:rsidR="008674D4">
        <w:rPr>
          <w:rFonts w:eastAsia="Times New Roman" w:cs="Calibri"/>
          <w:b/>
          <w:bCs/>
          <w:i/>
          <w:iCs/>
          <w:sz w:val="24"/>
          <w:szCs w:val="24"/>
          <w:lang w:val="en-US" w:eastAsia="cs-CZ"/>
        </w:rPr>
        <w:t>V.</w:t>
      </w:r>
      <w:r w:rsidR="00EA3025">
        <w:rPr>
          <w:rFonts w:eastAsia="Times New Roman" w:cs="Calibri"/>
          <w:b/>
          <w:bCs/>
          <w:i/>
          <w:iCs/>
          <w:sz w:val="24"/>
          <w:szCs w:val="24"/>
          <w:lang w:val="en-US" w:eastAsia="cs-CZ"/>
        </w:rPr>
        <w:t xml:space="preserve"> </w:t>
      </w:r>
      <w:r w:rsidR="00FB0EA1">
        <w:rPr>
          <w:rFonts w:eastAsia="Times New Roman" w:cs="Calibri"/>
          <w:b/>
          <w:bCs/>
          <w:i/>
          <w:iCs/>
          <w:sz w:val="24"/>
          <w:szCs w:val="24"/>
          <w:lang w:val="en-US" w:eastAsia="cs-CZ"/>
        </w:rPr>
        <w:t xml:space="preserve">Se </w:t>
      </w:r>
      <w:proofErr w:type="spellStart"/>
      <w:r w:rsidR="00FB0EA1">
        <w:rPr>
          <w:rFonts w:eastAsia="Times New Roman" w:cs="Calibri"/>
          <w:b/>
          <w:bCs/>
          <w:i/>
          <w:iCs/>
          <w:sz w:val="24"/>
          <w:szCs w:val="24"/>
          <w:lang w:val="en-US" w:eastAsia="cs-CZ"/>
        </w:rPr>
        <w:t>sluníčkem</w:t>
      </w:r>
      <w:proofErr w:type="spellEnd"/>
      <w:r w:rsidR="00FB0EA1">
        <w:rPr>
          <w:rFonts w:eastAsia="Times New Roman" w:cs="Calibri"/>
          <w:b/>
          <w:bCs/>
          <w:i/>
          <w:iCs/>
          <w:sz w:val="24"/>
          <w:szCs w:val="24"/>
          <w:lang w:val="en-US" w:eastAsia="cs-CZ"/>
        </w:rPr>
        <w:t xml:space="preserve"> do </w:t>
      </w:r>
      <w:proofErr w:type="spellStart"/>
      <w:r w:rsidR="00FB0EA1">
        <w:rPr>
          <w:rFonts w:eastAsia="Times New Roman" w:cs="Calibri"/>
          <w:b/>
          <w:bCs/>
          <w:i/>
          <w:iCs/>
          <w:sz w:val="24"/>
          <w:szCs w:val="24"/>
          <w:lang w:val="en-US" w:eastAsia="cs-CZ"/>
        </w:rPr>
        <w:t>světa</w:t>
      </w:r>
      <w:proofErr w:type="spellEnd"/>
    </w:p>
    <w:p w:rsidR="005874F9" w:rsidRDefault="005874F9" w:rsidP="008674D4">
      <w:pPr>
        <w:autoSpaceDE w:val="0"/>
        <w:autoSpaceDN w:val="0"/>
        <w:adjustRightInd w:val="0"/>
        <w:spacing w:after="120" w:line="240" w:lineRule="auto"/>
        <w:rPr>
          <w:rFonts w:eastAsia="Times New Roman" w:cs="Calibri"/>
          <w:b/>
          <w:bCs/>
          <w:i/>
          <w:iCs/>
          <w:sz w:val="24"/>
          <w:szCs w:val="24"/>
          <w:lang w:eastAsia="cs-CZ"/>
        </w:rPr>
      </w:pPr>
    </w:p>
    <w:p w:rsidR="005874F9" w:rsidRDefault="005874F9" w:rsidP="008674D4">
      <w:pPr>
        <w:autoSpaceDE w:val="0"/>
        <w:autoSpaceDN w:val="0"/>
        <w:adjustRightInd w:val="0"/>
        <w:spacing w:after="120" w:line="240" w:lineRule="auto"/>
        <w:rPr>
          <w:rFonts w:eastAsia="Times New Roman" w:cs="Calibri"/>
          <w:b/>
          <w:bCs/>
          <w:i/>
          <w:iCs/>
          <w:sz w:val="24"/>
          <w:szCs w:val="24"/>
          <w:lang w:eastAsia="cs-CZ"/>
        </w:rPr>
      </w:pPr>
    </w:p>
    <w:p w:rsidR="005874F9" w:rsidRPr="00EA3025" w:rsidRDefault="005874F9" w:rsidP="008674D4">
      <w:pPr>
        <w:autoSpaceDE w:val="0"/>
        <w:autoSpaceDN w:val="0"/>
        <w:adjustRightInd w:val="0"/>
        <w:spacing w:after="120" w:line="240" w:lineRule="auto"/>
        <w:rPr>
          <w:rFonts w:eastAsia="Times New Roman" w:cs="Calibri"/>
          <w:b/>
          <w:bCs/>
          <w:i/>
          <w:iCs/>
          <w:sz w:val="24"/>
          <w:szCs w:val="24"/>
          <w:lang w:val="en-US" w:eastAsia="cs-CZ"/>
        </w:rPr>
      </w:pPr>
    </w:p>
    <w:p w:rsidR="00672B02" w:rsidRPr="00F22972" w:rsidRDefault="00DF033E" w:rsidP="00F72B15">
      <w:pPr>
        <w:pStyle w:val="Odstavecseseznamem"/>
        <w:autoSpaceDE w:val="0"/>
        <w:autoSpaceDN w:val="0"/>
        <w:adjustRightInd w:val="0"/>
        <w:spacing w:after="120" w:line="240" w:lineRule="auto"/>
        <w:rPr>
          <w:rFonts w:ascii="Calibri" w:eastAsia="Times New Roman" w:hAnsi="Calibri" w:cs="Calibri"/>
          <w:b/>
          <w:sz w:val="24"/>
          <w:szCs w:val="24"/>
          <w:lang w:eastAsia="cs-CZ"/>
        </w:rPr>
        <w:sectPr w:rsidR="00672B02" w:rsidRPr="00F22972" w:rsidSect="00EA3025">
          <w:type w:val="continuous"/>
          <w:pgSz w:w="15840" w:h="12240" w:orient="landscape"/>
          <w:pgMar w:top="1417" w:right="1417" w:bottom="1417" w:left="1417" w:header="708" w:footer="708" w:gutter="0"/>
          <w:cols w:space="708"/>
          <w:noEndnote/>
          <w:docGrid w:linePitch="299"/>
        </w:sectPr>
      </w:pPr>
      <w:r w:rsidRPr="00F22972">
        <w:rPr>
          <w:rFonts w:ascii="Calibri" w:eastAsia="Times New Roman" w:hAnsi="Calibri" w:cs="Calibri"/>
          <w:b/>
          <w:sz w:val="24"/>
          <w:szCs w:val="24"/>
          <w:lang w:eastAsia="cs-CZ"/>
        </w:rPr>
        <w:t xml:space="preserve">Motto: „Když sluníčko </w:t>
      </w:r>
      <w:r w:rsidR="00070A88" w:rsidRPr="00F22972">
        <w:rPr>
          <w:rFonts w:ascii="Calibri" w:eastAsia="Times New Roman" w:hAnsi="Calibri" w:cs="Calibri"/>
          <w:b/>
          <w:sz w:val="24"/>
          <w:szCs w:val="24"/>
          <w:lang w:eastAsia="cs-CZ"/>
        </w:rPr>
        <w:t>hřeje, pořád se něco děje</w:t>
      </w:r>
      <w:r w:rsidR="00385339" w:rsidRPr="00F22972">
        <w:rPr>
          <w:rFonts w:ascii="Calibri" w:eastAsia="Times New Roman" w:hAnsi="Calibri" w:cs="Calibri"/>
          <w:b/>
          <w:sz w:val="24"/>
          <w:szCs w:val="24"/>
          <w:lang w:eastAsia="cs-CZ"/>
        </w:rPr>
        <w:t>“</w:t>
      </w:r>
    </w:p>
    <w:p w:rsidR="00EA3025" w:rsidRPr="00F22972" w:rsidRDefault="00EA3025" w:rsidP="00F72B15">
      <w:pPr>
        <w:pStyle w:val="Zhlav"/>
        <w:tabs>
          <w:tab w:val="clear" w:pos="4536"/>
          <w:tab w:val="clear" w:pos="9072"/>
        </w:tabs>
        <w:ind w:firstLine="708"/>
        <w:rPr>
          <w:rFonts w:ascii="Calibri" w:hAnsi="Calibri" w:cs="Calibri"/>
          <w:sz w:val="24"/>
          <w:szCs w:val="24"/>
        </w:rPr>
      </w:pPr>
      <w:r w:rsidRPr="00F22972">
        <w:rPr>
          <w:rFonts w:ascii="Calibri" w:hAnsi="Calibri" w:cs="Calibri"/>
          <w:sz w:val="24"/>
          <w:szCs w:val="24"/>
        </w:rPr>
        <w:t>Jedná se o poslední integrovaný blok, kterým společně s dětmi otevíráme léto, a zároveň se těžiště naší činnosti přesunuje ze tříd ven, do přírody. Záměrem je vytvoření povědomí o sounáležitosti s okolním světem a dětmi jiných národností. Den dětí oslavíme „Veselým týdnem“ plným her, výletů a zábavy. Vychází ze zásad prožitkového učení a jeho cílem je zprostředkovat dětem zkušenost, že okolní svět je ve svých odlišnostech inspirativní, nikoli nepřátelský. Při hře venku se děti s</w:t>
      </w:r>
      <w:r w:rsidR="00F72B15" w:rsidRPr="00F22972">
        <w:rPr>
          <w:rFonts w:ascii="Calibri" w:hAnsi="Calibri" w:cs="Calibri"/>
          <w:sz w:val="24"/>
          <w:szCs w:val="24"/>
        </w:rPr>
        <w:t xml:space="preserve">eznámí s dopravní tématikou, se </w:t>
      </w:r>
      <w:r w:rsidRPr="00F22972">
        <w:rPr>
          <w:rFonts w:ascii="Calibri" w:hAnsi="Calibri" w:cs="Calibri"/>
          <w:sz w:val="24"/>
          <w:szCs w:val="24"/>
        </w:rPr>
        <w:t>zásadami</w:t>
      </w:r>
      <w:r w:rsidR="00F72B15" w:rsidRPr="00F22972">
        <w:rPr>
          <w:rFonts w:ascii="Calibri" w:hAnsi="Calibri" w:cs="Calibri"/>
          <w:sz w:val="24"/>
          <w:szCs w:val="24"/>
        </w:rPr>
        <w:t xml:space="preserve"> bezpečného chování na silnici </w:t>
      </w:r>
      <w:r w:rsidRPr="00F22972">
        <w:rPr>
          <w:rFonts w:ascii="Calibri" w:hAnsi="Calibri" w:cs="Calibri"/>
          <w:sz w:val="24"/>
          <w:szCs w:val="24"/>
        </w:rPr>
        <w:t>i na hřišti, naučí se rozlišovat dopravní prostředky a základní dopravní značky, seznámí se se složkami záchranného systému (hasiči, policie, záchranka).  Chceme jim ukázat jak v případě potřeby požádat druhého o pomoc, naučit je chovat se obezřetn</w:t>
      </w:r>
      <w:r w:rsidR="00F72B15" w:rsidRPr="00F22972">
        <w:rPr>
          <w:rFonts w:ascii="Calibri" w:hAnsi="Calibri" w:cs="Calibri"/>
          <w:sz w:val="24"/>
          <w:szCs w:val="24"/>
        </w:rPr>
        <w:t xml:space="preserve">ě při styku s neznámými lidmi, </w:t>
      </w:r>
      <w:r w:rsidRPr="00F22972">
        <w:rPr>
          <w:rFonts w:ascii="Calibri" w:hAnsi="Calibri" w:cs="Calibri"/>
          <w:sz w:val="24"/>
          <w:szCs w:val="24"/>
        </w:rPr>
        <w:t>řešit problémové situace podle jejich možností a schopností. Formou pomyslného cestování obeplují děti celý sv</w:t>
      </w:r>
      <w:r w:rsidR="00F72B15" w:rsidRPr="00F22972">
        <w:rPr>
          <w:rFonts w:ascii="Calibri" w:hAnsi="Calibri" w:cs="Calibri"/>
          <w:sz w:val="24"/>
          <w:szCs w:val="24"/>
        </w:rPr>
        <w:t xml:space="preserve">ět, seznámí se s novými zeměmi </w:t>
      </w:r>
      <w:r w:rsidRPr="00F22972">
        <w:rPr>
          <w:rFonts w:ascii="Calibri" w:hAnsi="Calibri" w:cs="Calibri"/>
          <w:sz w:val="24"/>
          <w:szCs w:val="24"/>
        </w:rPr>
        <w:t>a kulturami, významem mapy a glóbusu, upozorníme je na zajímavá místa na zeměkouli. P</w:t>
      </w:r>
      <w:r w:rsidRPr="00F22972">
        <w:rPr>
          <w:rFonts w:ascii="Calibri" w:hAnsi="Calibri" w:cs="Calibri"/>
          <w:bCs/>
          <w:iCs/>
          <w:sz w:val="24"/>
          <w:szCs w:val="24"/>
        </w:rPr>
        <w:t xml:space="preserve">oznají cizokrajná zvířata a rostliny, prohloubí si znalosti o různém podnebí v návaznosti na krajinu, která z těchto podnebí vyplývá. </w:t>
      </w:r>
      <w:r w:rsidRPr="00F22972">
        <w:rPr>
          <w:rFonts w:ascii="Calibri" w:hAnsi="Calibri" w:cs="Calibri"/>
          <w:sz w:val="24"/>
          <w:szCs w:val="24"/>
        </w:rPr>
        <w:t xml:space="preserve"> Prožijí si výlet k indiánům, z</w:t>
      </w:r>
      <w:r w:rsidR="00F72B15" w:rsidRPr="00F22972">
        <w:rPr>
          <w:rFonts w:ascii="Calibri" w:hAnsi="Calibri" w:cs="Calibri"/>
          <w:sz w:val="24"/>
          <w:szCs w:val="24"/>
        </w:rPr>
        <w:t xml:space="preserve">astaví se u protinožců, stráví </w:t>
      </w:r>
      <w:r w:rsidRPr="00F22972">
        <w:rPr>
          <w:rFonts w:ascii="Calibri" w:hAnsi="Calibri" w:cs="Calibri"/>
          <w:sz w:val="24"/>
          <w:szCs w:val="24"/>
        </w:rPr>
        <w:t xml:space="preserve">pět dní v džungli. Pochopí, že svět je rozmanitý, pestrý, různorodý - jak svět lidí, tak přírody. Budou vnímat, že všichni lidé nejsou stejní, ať již vzhledem či povahou. Chceme jim přiblížit význam pojmů dobro a zlo, válka a mír a naučit je chápat rozdíly mezi nimi. Cílem integrovaného bloku je hravou formou u dětí prohloubit vnímání pestrosti kultur z celého světa, aby si všímaly toho, co nás spojuje. Pomocí hudby propojíme celý svět.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 xml:space="preserve">Děti si pomocí relaxačních a rekreačních činností </w:t>
      </w:r>
      <w:r w:rsidRPr="00F22972">
        <w:rPr>
          <w:rFonts w:ascii="Calibri" w:hAnsi="Calibri" w:cs="Calibri"/>
          <w:bCs/>
          <w:iCs/>
          <w:sz w:val="24"/>
          <w:szCs w:val="24"/>
        </w:rPr>
        <w:t>prohloubí již získané znalosti o koloběhu vody, uvědomí si její důležitost a nepostradatelnost vzhledem k životu. Naučí se rozlišovat slanou a sladkou vodu. Seznámí se s živočichy žijícími ve slané i sladké vodě a jejím okolí.</w:t>
      </w:r>
      <w:r w:rsidRPr="00F22972">
        <w:rPr>
          <w:rFonts w:ascii="Calibri" w:hAnsi="Calibri" w:cs="Calibri"/>
          <w:sz w:val="24"/>
          <w:szCs w:val="24"/>
        </w:rPr>
        <w:t xml:space="preserve"> Povedeme děti ke konkrétnímu pozorování, experimentování s vodou a také k utřídění a hodnocení získaných zkušeností. Prioritou je naučit děti bezpečnému chování a uvědomění si, že voda může být příjemnou zábavou, ale také velkým nebezpečím. </w:t>
      </w:r>
    </w:p>
    <w:p w:rsidR="00EA3025"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S budoucími školáčky i jejich rodiči se slavnostně rozloučíme na společné akci.</w:t>
      </w:r>
    </w:p>
    <w:p w:rsidR="00FB0EA1" w:rsidRDefault="00FB0EA1" w:rsidP="00EA3025">
      <w:pPr>
        <w:pStyle w:val="Zhlav"/>
        <w:tabs>
          <w:tab w:val="clear" w:pos="4536"/>
          <w:tab w:val="clear" w:pos="9072"/>
        </w:tabs>
        <w:rPr>
          <w:rFonts w:ascii="Calibri" w:hAnsi="Calibri" w:cs="Calibri"/>
          <w:sz w:val="24"/>
          <w:szCs w:val="24"/>
        </w:rPr>
      </w:pPr>
    </w:p>
    <w:p w:rsidR="00FB0EA1" w:rsidRDefault="00FB0EA1" w:rsidP="00EA3025">
      <w:pPr>
        <w:pStyle w:val="Zhlav"/>
        <w:tabs>
          <w:tab w:val="clear" w:pos="4536"/>
          <w:tab w:val="clear" w:pos="9072"/>
        </w:tabs>
        <w:rPr>
          <w:rFonts w:ascii="Calibri" w:hAnsi="Calibri" w:cs="Calibri"/>
          <w:sz w:val="24"/>
          <w:szCs w:val="24"/>
        </w:rPr>
      </w:pPr>
    </w:p>
    <w:p w:rsidR="00FB0EA1" w:rsidRDefault="00FB0EA1" w:rsidP="00EA3025">
      <w:pPr>
        <w:pStyle w:val="Zhlav"/>
        <w:tabs>
          <w:tab w:val="clear" w:pos="4536"/>
          <w:tab w:val="clear" w:pos="9072"/>
        </w:tabs>
        <w:rPr>
          <w:rFonts w:ascii="Calibri" w:hAnsi="Calibri" w:cs="Calibri"/>
          <w:sz w:val="24"/>
          <w:szCs w:val="24"/>
        </w:rPr>
      </w:pPr>
    </w:p>
    <w:p w:rsidR="00FB0EA1" w:rsidRPr="00F22972" w:rsidRDefault="00FB0EA1" w:rsidP="00EA3025">
      <w:pPr>
        <w:pStyle w:val="Zhlav"/>
        <w:tabs>
          <w:tab w:val="clear" w:pos="4536"/>
          <w:tab w:val="clear" w:pos="9072"/>
        </w:tabs>
        <w:rPr>
          <w:rFonts w:ascii="Calibri" w:hAnsi="Calibri" w:cs="Calibri"/>
          <w:sz w:val="24"/>
          <w:szCs w:val="24"/>
        </w:rPr>
      </w:pPr>
    </w:p>
    <w:p w:rsidR="00EA3025" w:rsidRDefault="00EA3025" w:rsidP="00EA3025">
      <w:pPr>
        <w:pStyle w:val="Zhlav"/>
        <w:tabs>
          <w:tab w:val="clear" w:pos="4536"/>
          <w:tab w:val="clear" w:pos="9072"/>
        </w:tabs>
        <w:rPr>
          <w:b/>
          <w:u w:val="single"/>
        </w:rPr>
      </w:pPr>
    </w:p>
    <w:tbl>
      <w:tblPr>
        <w:tblW w:w="0" w:type="auto"/>
        <w:tblInd w:w="-2" w:type="dxa"/>
        <w:tblLayout w:type="fixed"/>
        <w:tblLook w:val="0000" w:firstRow="0" w:lastRow="0" w:firstColumn="0" w:lastColumn="0" w:noHBand="0" w:noVBand="0"/>
      </w:tblPr>
      <w:tblGrid>
        <w:gridCol w:w="1845"/>
        <w:gridCol w:w="3240"/>
        <w:gridCol w:w="5760"/>
        <w:gridCol w:w="3545"/>
      </w:tblGrid>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lastRenderedPageBreak/>
              <w:t>Vzdělávací</w:t>
            </w:r>
          </w:p>
          <w:p w:rsidR="00EA3025" w:rsidRDefault="00EA3025" w:rsidP="000643B5">
            <w:pPr>
              <w:pStyle w:val="Zhlav"/>
              <w:tabs>
                <w:tab w:val="clear" w:pos="4536"/>
                <w:tab w:val="clear" w:pos="9072"/>
              </w:tabs>
              <w:rPr>
                <w:b/>
                <w:i/>
              </w:rPr>
            </w:pPr>
            <w:r>
              <w:rPr>
                <w:b/>
                <w:i/>
              </w:rPr>
              <w:t>oblasti</w:t>
            </w: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Dílčí cíle </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Směr ke klíč.</w:t>
            </w:r>
          </w:p>
          <w:p w:rsidR="00EA3025" w:rsidRDefault="00EA3025" w:rsidP="000643B5">
            <w:pPr>
              <w:pStyle w:val="Zhlav"/>
              <w:tabs>
                <w:tab w:val="clear" w:pos="4536"/>
                <w:tab w:val="clear" w:pos="9072"/>
              </w:tabs>
              <w:rPr>
                <w:b/>
                <w:i/>
              </w:rPr>
            </w:pPr>
            <w:r>
              <w:rPr>
                <w:b/>
                <w:i/>
              </w:rPr>
              <w:t>kompetencím</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učitelka u dítěte podporuje:</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Dítě a jeho</w:t>
            </w:r>
          </w:p>
          <w:p w:rsidR="00EA3025" w:rsidRDefault="00EA3025" w:rsidP="000643B5">
            <w:pPr>
              <w:pStyle w:val="Zhlav"/>
              <w:tabs>
                <w:tab w:val="clear" w:pos="4536"/>
                <w:tab w:val="clear" w:pos="9072"/>
              </w:tabs>
              <w:rPr>
                <w:b/>
                <w:i/>
              </w:rPr>
            </w:pPr>
            <w:r>
              <w:rPr>
                <w:b/>
                <w:i/>
              </w:rPr>
              <w:t>tělo</w:t>
            </w: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rozvoj psychické i fyzické zdatnosti</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vytváření zdravých životních návyků a postojů jako základů zdravého životního stylu</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zvládá základní pohybové dovednosti a prostorovou orientaci, běžné způsoby pohybu v různém prostředí (zvládá překážky, hází a chytá míč, užívá různé náčiní, pohybuje se ve skupině dětí, pohybuje se ve vodě a písku)</w:t>
            </w:r>
          </w:p>
          <w:p w:rsidR="00EA3025" w:rsidRDefault="00EA3025" w:rsidP="000643B5">
            <w:pPr>
              <w:pStyle w:val="Zhlav"/>
              <w:tabs>
                <w:tab w:val="clear" w:pos="4536"/>
                <w:tab w:val="clear" w:pos="9072"/>
              </w:tabs>
            </w:pPr>
            <w:r>
              <w:t>- rozlišuje, co prospívá zdraví a co mu škodí, chová se tak, aby v situacích pro dítě běžných a jemu známých neohrožovalo zdraví, bezpečí a pohodu svou ani druhých</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pPr>
            <w:r>
              <w:t>KŘP – nebojí se chybovat, pokud nachází pozitivní ocenění nejen za úspěch, ale také za snahu</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KČO – dbá na osobní zdraví a bezpečí svoje i druhých, chová se odpovědně s ohledem na zdravé a bezpečné okolní prostředí</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Dítě a jeho </w:t>
            </w:r>
          </w:p>
          <w:p w:rsidR="00EA3025" w:rsidRDefault="00EA3025" w:rsidP="000643B5">
            <w:pPr>
              <w:pStyle w:val="Zhlav"/>
              <w:tabs>
                <w:tab w:val="clear" w:pos="4536"/>
                <w:tab w:val="clear" w:pos="9072"/>
              </w:tabs>
              <w:rPr>
                <w:b/>
                <w:i/>
              </w:rPr>
            </w:pPr>
            <w:r>
              <w:rPr>
                <w:b/>
                <w:i/>
              </w:rPr>
              <w:t>psychika</w:t>
            </w:r>
          </w:p>
          <w:p w:rsidR="00EA3025" w:rsidRDefault="00EA3025" w:rsidP="000643B5">
            <w:pPr>
              <w:pStyle w:val="Zhlav"/>
              <w:tabs>
                <w:tab w:val="clear" w:pos="4536"/>
                <w:tab w:val="clear" w:pos="9072"/>
              </w:tabs>
              <w:rPr>
                <w:b/>
                <w:i/>
              </w:rPr>
            </w:pPr>
            <w:r>
              <w:rPr>
                <w:b/>
                <w:i/>
              </w:rPr>
              <w:t>jazyk a řeč</w:t>
            </w:r>
          </w:p>
          <w:p w:rsidR="00EA3025" w:rsidRDefault="00EA3025" w:rsidP="000643B5">
            <w:pPr>
              <w:pStyle w:val="Zhlav"/>
              <w:tabs>
                <w:tab w:val="clear" w:pos="4536"/>
                <w:tab w:val="clear" w:pos="9072"/>
              </w:tabs>
              <w:rPr>
                <w:b/>
                <w:i/>
              </w:rPr>
            </w:pPr>
            <w:r>
              <w:rPr>
                <w:b/>
                <w:i/>
              </w:rPr>
              <w:t>poznávací schopnosti a funkce, představivost a fantazie, myšlenkové operace</w:t>
            </w:r>
          </w:p>
          <w:p w:rsidR="00EA3025" w:rsidRDefault="00EA3025" w:rsidP="000643B5">
            <w:pPr>
              <w:pStyle w:val="Zhlav"/>
              <w:tabs>
                <w:tab w:val="clear" w:pos="4536"/>
                <w:tab w:val="clear" w:pos="9072"/>
              </w:tabs>
              <w:rPr>
                <w:b/>
                <w:i/>
              </w:rPr>
            </w:pPr>
            <w:r>
              <w:rPr>
                <w:b/>
                <w:i/>
              </w:rPr>
              <w:t>sebepojetí, city, vůle</w:t>
            </w: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rozvoj komunikativních dovedností (verbálních i neverbálních) a kultivovaného projevu</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osvojení si elementárních poznatků o znakových systémech a jejich funkcí (abeceda, čísla)</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-získání schopností řídit svoje chování a ovlivňovat vlastní situaci</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pozná a vymyslí jednoduchá synonyma, homonyma a antonyma</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pozná některá číslice a písmena popř. slova</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chápe základní číselné a matematické pojmy, elementární matematické souvislosti a podle potřeby je prakticky využívá (porovnává, uspořádává a třídí soubory předmětů podle určitého pravidla, orientuje se v elementárním počtu cca do šesti, chápe číselnou řadu v rozsahu první desítky, pozná více, méně, stejně, méně, první, poslední apod.)</w:t>
            </w:r>
          </w:p>
          <w:p w:rsidR="00EA3025" w:rsidRDefault="00EA3025" w:rsidP="000643B5">
            <w:pPr>
              <w:pStyle w:val="Zhlav"/>
              <w:tabs>
                <w:tab w:val="clear" w:pos="4536"/>
                <w:tab w:val="clear" w:pos="9072"/>
              </w:tabs>
            </w:pPr>
            <w:r>
              <w:t>- ve známých  a opakujících se situacích a v situacích, kterým rozumí, ovládá svoje city a přizpůsobuje jim svoje chování</w:t>
            </w:r>
          </w:p>
          <w:p w:rsidR="00EA3025" w:rsidRDefault="00EA3025" w:rsidP="000643B5">
            <w:pPr>
              <w:pStyle w:val="Zhlav"/>
              <w:tabs>
                <w:tab w:val="clear" w:pos="4536"/>
                <w:tab w:val="clear" w:pos="9072"/>
              </w:tabs>
            </w:pPr>
            <w:r>
              <w:t>- vyjádří souhlas i nesouhlas, říká „ne“ v situacích, které to vyžadují ( v ohrožujících či neznámých situacích), odmítne se podílet na nedovolených či zakázaných činnostech apod.</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xml:space="preserve">- přijímá pozitivní ocenění i svůj případný neúspěch a vyrovná se s ním, učí se hodnotit svoje osobní pokroky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pPr>
            <w:r>
              <w:t>KK – průběžně rozšiřuje svou slovní zásobu a aktivně ji používá k dokonalejší komunikaci s okolím</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KK – rozlišuje některé symboly, rozumí jejich významu i funkci</w:t>
            </w:r>
          </w:p>
          <w:p w:rsidR="00EA3025" w:rsidRDefault="00EA3025" w:rsidP="000643B5">
            <w:pPr>
              <w:pStyle w:val="Zhlav"/>
              <w:tabs>
                <w:tab w:val="clear" w:pos="4536"/>
                <w:tab w:val="clear" w:pos="9072"/>
              </w:tabs>
            </w:pPr>
            <w:r>
              <w:t>KŘP – zpřesňuje si početní představy, užívá číselných a matematických pojmů, vnímá elementární matematické souvislosti</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KŘP – opakující se situace se snaží řešit samostatně, náročnější s oporou a pomocí dospělého</w:t>
            </w:r>
          </w:p>
          <w:p w:rsidR="00EA3025" w:rsidRDefault="00EA3025" w:rsidP="000643B5">
            <w:pPr>
              <w:pStyle w:val="Zhlav"/>
              <w:tabs>
                <w:tab w:val="clear" w:pos="4536"/>
                <w:tab w:val="clear" w:pos="9072"/>
              </w:tabs>
            </w:pPr>
            <w:r>
              <w:t>KSP – při setkání s neznámými lidmi či v neznámých situacích se chová obezřetně, nevhodné chování i komunikaci, která je mu nepříjemná, umí odmítnout</w:t>
            </w:r>
          </w:p>
          <w:p w:rsidR="00EA3025" w:rsidRDefault="00EA3025" w:rsidP="000643B5">
            <w:pPr>
              <w:pStyle w:val="Zhlav"/>
              <w:tabs>
                <w:tab w:val="clear" w:pos="4536"/>
                <w:tab w:val="clear" w:pos="9072"/>
              </w:tabs>
            </w:pPr>
            <w:r>
              <w:t>KU – pokud se mu dostává uznání a ocenění, učí se s chutí</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b/>
                <w:i/>
              </w:rPr>
            </w:pPr>
            <w:r w:rsidRPr="00FB0EA1">
              <w:rPr>
                <w:rFonts w:cstheme="minorHAnsi"/>
                <w:b/>
                <w:i/>
              </w:rPr>
              <w:lastRenderedPageBreak/>
              <w:t>Dítě a ten druhý</w:t>
            </w:r>
          </w:p>
        </w:tc>
        <w:tc>
          <w:tcPr>
            <w:tcW w:w="324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-ochrana osobního soukromí a bezpečí ve vztazích s druhými dětmi i dospělými</w:t>
            </w:r>
          </w:p>
        </w:tc>
        <w:tc>
          <w:tcPr>
            <w:tcW w:w="576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 odmítne komunikaci, která je mu nepříjemná</w:t>
            </w:r>
          </w:p>
          <w:p w:rsidR="00EA3025" w:rsidRPr="00FB0EA1" w:rsidRDefault="00EA3025" w:rsidP="000643B5">
            <w:pPr>
              <w:pStyle w:val="Zhlav"/>
              <w:tabs>
                <w:tab w:val="clear" w:pos="4536"/>
                <w:tab w:val="clear" w:pos="9072"/>
              </w:tabs>
              <w:rPr>
                <w:rFonts w:cstheme="minorHAnsi"/>
              </w:rPr>
            </w:pPr>
            <w:r w:rsidRPr="00FB0EA1">
              <w:rPr>
                <w:rFonts w:cstheme="minorHAnsi"/>
              </w:rPr>
              <w:t>- chová se obezřetně při setkání s neznámými dětmi, staršími či dospělými jedinci, v případě potřeby požádá druhého o pomoc (pro sebe i pro jiné dítě)</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KSP - při setkání s neznámými lidmi či v neznámých situacích se chová obezřetně, nevhodné chování i komunikaci, která je mu nepříjemná, umí odmítnout</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b/>
                <w:i/>
              </w:rPr>
            </w:pPr>
            <w:r w:rsidRPr="00FB0EA1">
              <w:rPr>
                <w:rFonts w:cstheme="minorHAnsi"/>
                <w:b/>
                <w:i/>
              </w:rPr>
              <w:t>Dítě a společnost</w:t>
            </w:r>
          </w:p>
        </w:tc>
        <w:tc>
          <w:tcPr>
            <w:tcW w:w="324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 seznamování se světem lidí, kultury a umění, osvojení si základních poznatků o prostředí, v němž dítě žije</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 vytváření povědomí o existenci ostatních kultur a národností</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 vytváření aktivních postojů ke světu, k životu, pozitivních vztahů ke kultuře a umění, rozvoj dovedností umožňují tyto vztahy a postoje vyjadřovat a projevovat</w:t>
            </w:r>
          </w:p>
        </w:tc>
        <w:tc>
          <w:tcPr>
            <w:tcW w:w="576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kladntext"/>
              <w:snapToGrid w:val="0"/>
              <w:spacing w:before="100"/>
              <w:rPr>
                <w:rFonts w:asciiTheme="minorHAnsi" w:hAnsiTheme="minorHAnsi" w:cstheme="minorHAnsi"/>
                <w:b w:val="0"/>
              </w:rPr>
            </w:pPr>
            <w:r w:rsidRPr="00FB0EA1">
              <w:rPr>
                <w:rFonts w:asciiTheme="minorHAnsi" w:hAnsiTheme="minorHAnsi" w:cstheme="minorHAnsi"/>
                <w:b w:val="0"/>
              </w:rPr>
              <w:t xml:space="preserve">- uvědomuje si, že ne všichni lidé respektují pravidla chování, že se mohou chovat neočekávaně, proti pravidlům, a tím ohrožovat pohodu i bezpečí druhých; odmítat společensky nežádoucí chování (např. lež, nespravedlnost, ubližování, lhostejnost </w:t>
            </w:r>
            <w:r w:rsidRPr="00FB0EA1">
              <w:rPr>
                <w:rFonts w:asciiTheme="minorHAnsi" w:hAnsiTheme="minorHAnsi" w:cstheme="minorHAnsi"/>
                <w:b w:val="0"/>
              </w:rPr>
              <w:br/>
              <w:t>či agresivitu), chrání se před ním a v rámci svých možností se brání jeho důsledkům (vyhýbá se komunikaci s lidmi, kteří se takto chovají)</w:t>
            </w:r>
          </w:p>
          <w:p w:rsidR="00EA3025" w:rsidRPr="00FB0EA1" w:rsidRDefault="00EA3025" w:rsidP="000643B5">
            <w:pPr>
              <w:pStyle w:val="Zkladntext"/>
              <w:spacing w:before="100"/>
              <w:rPr>
                <w:rFonts w:asciiTheme="minorHAnsi" w:hAnsiTheme="minorHAnsi" w:cstheme="minorHAnsi"/>
                <w:b w:val="0"/>
              </w:rPr>
            </w:pPr>
            <w:r w:rsidRPr="00FB0EA1">
              <w:rPr>
                <w:rFonts w:asciiTheme="minorHAnsi" w:hAnsiTheme="minorHAnsi" w:cstheme="minorHAnsi"/>
                <w:b w:val="0"/>
              </w:rPr>
              <w:t>- zachycuje skutečnosti ze svého okolí a vyjadřuje své představy pomocí různých výtvarných dovedností a technik (kreslí, používá barvy, modeluje, konstruuje, tvoří z papíru, tvoří a vyrábí z různých jiných materiálů, z přírodnin aj.)</w:t>
            </w:r>
          </w:p>
          <w:p w:rsidR="00EA3025" w:rsidRPr="00FB0EA1" w:rsidRDefault="00EA3025" w:rsidP="000643B5">
            <w:pPr>
              <w:pStyle w:val="Zhlav"/>
              <w:tabs>
                <w:tab w:val="clear" w:pos="4536"/>
                <w:tab w:val="clear" w:pos="9072"/>
              </w:tabs>
              <w:rPr>
                <w:rFonts w:cstheme="minorHAnsi"/>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KSP – chápe, že nespravedlnost, ubližování, ponižování, lhostejnost, agresivita a násilí se nevyplácí a že vzniklé konflikty je lépe řešit dohodou, dokáže se bránit projevům násilí jiného dítěte, ponižování a ubližování</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KŘP – rozlišuje řešení, která jsou funkční ( vedou k cíli), a řešení, která funkční nejsou, dokáže mezi nimi volit</w:t>
            </w:r>
          </w:p>
          <w:p w:rsidR="00EA3025" w:rsidRPr="00FB0EA1" w:rsidRDefault="00EA3025" w:rsidP="000643B5">
            <w:pPr>
              <w:pStyle w:val="Zhlav"/>
              <w:tabs>
                <w:tab w:val="clear" w:pos="4536"/>
                <w:tab w:val="clear" w:pos="9072"/>
              </w:tabs>
              <w:rPr>
                <w:rFonts w:cstheme="minorHAnsi"/>
              </w:rPr>
            </w:pP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b/>
                <w:i/>
              </w:rPr>
            </w:pPr>
            <w:r w:rsidRPr="00FB0EA1">
              <w:rPr>
                <w:rFonts w:cstheme="minorHAnsi"/>
                <w:b/>
                <w:i/>
              </w:rPr>
              <w:t>Dítě a svět</w:t>
            </w:r>
          </w:p>
        </w:tc>
        <w:tc>
          <w:tcPr>
            <w:tcW w:w="324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kladntext"/>
              <w:snapToGrid w:val="0"/>
              <w:spacing w:before="100"/>
              <w:rPr>
                <w:rFonts w:asciiTheme="minorHAnsi" w:hAnsiTheme="minorHAnsi" w:cstheme="minorHAnsi"/>
                <w:b w:val="0"/>
              </w:rPr>
            </w:pPr>
            <w:r w:rsidRPr="00FB0EA1">
              <w:rPr>
                <w:rFonts w:asciiTheme="minorHAnsi" w:hAnsiTheme="minorHAnsi" w:cstheme="minorHAnsi"/>
                <w:b w:val="0"/>
              </w:rPr>
              <w:t>- poznávání jiných kultur</w:t>
            </w:r>
          </w:p>
          <w:p w:rsidR="00EA3025" w:rsidRPr="00FB0EA1" w:rsidRDefault="00EA3025" w:rsidP="000643B5">
            <w:pPr>
              <w:pStyle w:val="Zhlav"/>
              <w:tabs>
                <w:tab w:val="clear" w:pos="4536"/>
                <w:tab w:val="clear" w:pos="9072"/>
              </w:tabs>
              <w:rPr>
                <w:rFonts w:cstheme="minorHAnsi"/>
              </w:rPr>
            </w:pPr>
          </w:p>
        </w:tc>
        <w:tc>
          <w:tcPr>
            <w:tcW w:w="576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snapToGrid w:val="0"/>
              <w:spacing w:before="100"/>
              <w:rPr>
                <w:rFonts w:cstheme="minorHAnsi"/>
              </w:rPr>
            </w:pPr>
            <w:r w:rsidRPr="00FB0EA1">
              <w:rPr>
                <w:rFonts w:cstheme="minorHAnsi"/>
              </w:rPr>
              <w:t>- vnímá, že svět  má svůj řád, že je rozmanitý a pozoruhodný, nekonečně pestrý a různorodý - jak svět přírody, tak i svět lidí (má elementární povědomí o existenci různých národů a kultur, různých zemích, o planetě Zemi, vesmíru apod.)</w:t>
            </w:r>
          </w:p>
          <w:p w:rsidR="00EA3025" w:rsidRPr="00FB0EA1" w:rsidRDefault="00EA3025" w:rsidP="000643B5">
            <w:pPr>
              <w:pStyle w:val="Zkladntextodsazen"/>
              <w:spacing w:before="100" w:after="0" w:line="100" w:lineRule="atLeast"/>
              <w:ind w:left="0"/>
              <w:rPr>
                <w:rFonts w:asciiTheme="minorHAnsi" w:hAnsiTheme="minorHAnsi" w:cstheme="minorHAnsi"/>
              </w:rPr>
            </w:pPr>
            <w:r w:rsidRPr="00FB0EA1">
              <w:rPr>
                <w:rFonts w:asciiTheme="minorHAnsi" w:hAnsiTheme="minorHAnsi" w:cstheme="minorHAnsi"/>
              </w:rPr>
              <w:t>- pomáhá pečovat o okolní životní prostředí (dbá o pořádek a čistotu, nakládá vhodným způsobem s odpady, stará se o rostliny, spoluvytváří pohodu prostředí, chrání přírodu v okolí, živé tvory apod.)</w:t>
            </w:r>
          </w:p>
          <w:p w:rsidR="00EA3025" w:rsidRPr="00FB0EA1" w:rsidRDefault="00EA3025" w:rsidP="000643B5">
            <w:pPr>
              <w:pStyle w:val="Zhlav"/>
              <w:tabs>
                <w:tab w:val="clear" w:pos="4536"/>
                <w:tab w:val="clear" w:pos="9072"/>
              </w:tabs>
              <w:rPr>
                <w:rFonts w:cstheme="minorHAnsi"/>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KK – ví, že lidé se dorozumívají i jinými jazyky a že je možno se jim učit</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KČO – chápe, že zájem o to, co se kolem děje, činorodost, pracovitost a podnikavost jsou přínosem a že naopak lhostejnost, nevšímavost, pohodlnost a nízká aktivita mají svoje nepříznivé důsledky</w:t>
            </w:r>
          </w:p>
        </w:tc>
      </w:tr>
    </w:tbl>
    <w:p w:rsidR="00EA3025" w:rsidRDefault="00EA3025" w:rsidP="00EA3025"/>
    <w:p w:rsidR="00EA3025" w:rsidRDefault="00EA3025" w:rsidP="00EA3025"/>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lastRenderedPageBreak/>
        <w:t>Vzdělávací nabídka (co pedagog dítěti nabízí)</w:t>
      </w:r>
    </w:p>
    <w:p w:rsidR="00EA3025" w:rsidRPr="00F22972" w:rsidRDefault="00EA3025" w:rsidP="007A1659">
      <w:pPr>
        <w:numPr>
          <w:ilvl w:val="0"/>
          <w:numId w:val="27"/>
        </w:numPr>
        <w:suppressAutoHyphens/>
        <w:spacing w:before="100" w:after="0" w:line="240" w:lineRule="auto"/>
        <w:jc w:val="both"/>
        <w:rPr>
          <w:rFonts w:ascii="Calibri" w:hAnsi="Calibri" w:cs="Calibri"/>
          <w:sz w:val="24"/>
          <w:szCs w:val="24"/>
        </w:rPr>
      </w:pPr>
      <w:r w:rsidRPr="00F22972">
        <w:rPr>
          <w:rFonts w:ascii="Calibri" w:hAnsi="Calibri" w:cs="Calibri"/>
          <w:sz w:val="24"/>
          <w:szCs w:val="24"/>
        </w:rPr>
        <w:t>příležitosti a činnosti směřující k ochraně zdraví, osobního bezpečí a vytváření zdravých životních návyků</w:t>
      </w:r>
    </w:p>
    <w:p w:rsidR="00EA3025" w:rsidRPr="00F22972" w:rsidRDefault="00EA3025" w:rsidP="007A1659">
      <w:pPr>
        <w:numPr>
          <w:ilvl w:val="0"/>
          <w:numId w:val="27"/>
        </w:numPr>
        <w:suppressAutoHyphens/>
        <w:spacing w:before="100" w:after="0" w:line="240" w:lineRule="auto"/>
        <w:jc w:val="both"/>
        <w:rPr>
          <w:rFonts w:ascii="Calibri" w:hAnsi="Calibri" w:cs="Calibri"/>
          <w:sz w:val="24"/>
          <w:szCs w:val="24"/>
        </w:rPr>
      </w:pPr>
      <w:r w:rsidRPr="00F22972">
        <w:rPr>
          <w:rFonts w:ascii="Calibri" w:hAnsi="Calibri" w:cs="Calibri"/>
          <w:sz w:val="24"/>
          <w:szCs w:val="24"/>
        </w:rPr>
        <w:t>činnosti relaxační a odpočinkové, zajišťující zdravou atmosféru a pohodu prostředí</w:t>
      </w:r>
    </w:p>
    <w:p w:rsidR="00EA3025" w:rsidRPr="00F22972" w:rsidRDefault="00EA3025" w:rsidP="007A1659">
      <w:pPr>
        <w:pStyle w:val="Zkladntext21"/>
        <w:widowControl/>
        <w:numPr>
          <w:ilvl w:val="0"/>
          <w:numId w:val="27"/>
        </w:numPr>
        <w:spacing w:before="100" w:line="100" w:lineRule="atLeast"/>
        <w:jc w:val="both"/>
        <w:rPr>
          <w:rFonts w:ascii="Calibri" w:hAnsi="Calibri" w:cs="Calibri"/>
          <w:b w:val="0"/>
          <w:i w:val="0"/>
          <w:sz w:val="24"/>
          <w:szCs w:val="24"/>
        </w:rPr>
      </w:pPr>
      <w:r w:rsidRPr="00F22972">
        <w:rPr>
          <w:rFonts w:ascii="Calibri" w:hAnsi="Calibri" w:cs="Calibri"/>
          <w:b w:val="0"/>
          <w:i w:val="0"/>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kooperativní činnosti ve dvojicích, ve skupinkách</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hry a situace, kde se dítě učí chránit soukromí a bezpečí své i druhých</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rsidR="00EA3025" w:rsidRPr="00F22972" w:rsidRDefault="00EA3025" w:rsidP="007A1659">
      <w:pPr>
        <w:pStyle w:val="Zkladntext"/>
        <w:numPr>
          <w:ilvl w:val="0"/>
          <w:numId w:val="27"/>
        </w:numPr>
        <w:spacing w:before="100"/>
        <w:rPr>
          <w:rFonts w:ascii="Calibri" w:hAnsi="Calibri" w:cs="Calibri"/>
          <w:b w:val="0"/>
        </w:rPr>
      </w:pPr>
      <w:r w:rsidRPr="00F22972">
        <w:rPr>
          <w:rFonts w:ascii="Calibri" w:hAnsi="Calibri" w:cs="Calibri"/>
          <w:b w:val="0"/>
        </w:rPr>
        <w:t>využívání přirozených podnětů, situací a praktických ukázek v životě a okolí dítěte k seznamování dítěte s elementárními dítěti srozumitelnými reáliemi o naší republice</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pokusy zaměřené na rozlišování slané a sladké vody</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pohybové a didaktické hry rozvíjející poznávání cizokrajných rostlin a zvířat</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návštěva ZOO a prohlídka cizokrajných zvířat</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vycházky do přírody k rybníku, řece, potoku za účelem pozorování rostlin a vodních živočichů žijících ve vodě a jejím okolí – ve svém přirozeném prostředí</w:t>
      </w:r>
    </w:p>
    <w:p w:rsidR="00EA3025" w:rsidRPr="00F22972" w:rsidRDefault="00EA3025" w:rsidP="00EA3025">
      <w:pPr>
        <w:pStyle w:val="Zhlav"/>
        <w:tabs>
          <w:tab w:val="clear" w:pos="4536"/>
          <w:tab w:val="clear" w:pos="9072"/>
        </w:tabs>
        <w:rPr>
          <w:rFonts w:ascii="Calibri" w:hAnsi="Calibri" w:cs="Calibri"/>
          <w:b/>
          <w:sz w:val="24"/>
          <w:szCs w:val="24"/>
        </w:rPr>
      </w:pPr>
    </w:p>
    <w:p w:rsidR="00FB0EA1" w:rsidRDefault="00FB0EA1" w:rsidP="00EA3025">
      <w:pPr>
        <w:pStyle w:val="Zhlav"/>
        <w:tabs>
          <w:tab w:val="clear" w:pos="4536"/>
          <w:tab w:val="clear" w:pos="9072"/>
        </w:tabs>
        <w:rPr>
          <w:rFonts w:ascii="Calibri" w:hAnsi="Calibri" w:cs="Calibri"/>
          <w:b/>
          <w:sz w:val="24"/>
          <w:szCs w:val="24"/>
        </w:rPr>
      </w:pPr>
    </w:p>
    <w:p w:rsidR="00EA3025" w:rsidRPr="00F22972" w:rsidRDefault="00EA3025" w:rsidP="00EA3025">
      <w:pPr>
        <w:pStyle w:val="Zhlav"/>
        <w:tabs>
          <w:tab w:val="clear" w:pos="4536"/>
          <w:tab w:val="clear" w:pos="9072"/>
        </w:tabs>
        <w:rPr>
          <w:rFonts w:ascii="Calibri" w:hAnsi="Calibri" w:cs="Calibri"/>
          <w:b/>
          <w:sz w:val="24"/>
          <w:szCs w:val="24"/>
        </w:rPr>
      </w:pPr>
      <w:r w:rsidRPr="00F22972">
        <w:rPr>
          <w:rFonts w:ascii="Calibri" w:hAnsi="Calibri" w:cs="Calibri"/>
          <w:b/>
          <w:sz w:val="24"/>
          <w:szCs w:val="24"/>
        </w:rPr>
        <w:lastRenderedPageBreak/>
        <w:t>Rizika (co ohrožuje úspěch vzdělávacích záměrů pedagoga):</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nerespektování rozdílných tělesných a smyslových předpokladů a pohybových možností jednotlivých dětí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nedostatečně připravené pr</w:t>
      </w:r>
      <w:r w:rsidR="00F22972">
        <w:rPr>
          <w:rFonts w:ascii="Calibri" w:hAnsi="Calibri" w:cs="Calibri"/>
          <w:sz w:val="24"/>
          <w:szCs w:val="24"/>
        </w:rPr>
        <w:t xml:space="preserve">ostředí, nedostatečné vybavení </w:t>
      </w:r>
      <w:r w:rsidRPr="00F22972">
        <w:rPr>
          <w:rFonts w:ascii="Calibri" w:hAnsi="Calibri" w:cs="Calibri"/>
          <w:sz w:val="24"/>
          <w:szCs w:val="24"/>
        </w:rPr>
        <w:t>náčiním, nářadím, popř. nedostatečné využívání vyb</w:t>
      </w:r>
      <w:r w:rsidR="00F22972">
        <w:rPr>
          <w:rFonts w:ascii="Calibri" w:hAnsi="Calibri" w:cs="Calibri"/>
          <w:sz w:val="24"/>
          <w:szCs w:val="24"/>
        </w:rPr>
        <w:t xml:space="preserve">avení </w:t>
      </w:r>
      <w:r w:rsidRPr="00F22972">
        <w:rPr>
          <w:rFonts w:ascii="Calibri" w:hAnsi="Calibri" w:cs="Calibri"/>
          <w:sz w:val="24"/>
          <w:szCs w:val="24"/>
        </w:rPr>
        <w:t>a dalších možností apod.</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nedostatečná pozornost k rozvoji dovednosti předcházejících čtení a psaní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málo příležitosti a prostoru k experimentaci a exploraci a samostatnému řešení konkrétních poznávacích situací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nepřiměřené nároky na dítě, časté negativní hodnocení, kdy dítě opakovaně prožívá pocit selhání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jednání, které dítě pociťuje jako křivdu a vnímá jako násilí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nedostatečná motivace dětí k sebevyjádření a sebeuplatnění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nedostatečná pozornost tomu, jak dítě řeší své problémy a konflikty s druhým dítětem</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nedostatečný respekt k vzájemným sympatiím dětí a malá podpora dětských přátelství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ironizování a znevažování úsilí dítěte</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nevšímavost k nevhodné komunikaci a jednání mezi dětmi, přehlížení nežádoucího chování některých dětí, schematické řešení konfliktů bez zjišťování příčin jejich vzniku</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chybějící informace o tom, jak se chránit před nebezpečím hrozícím od neznámých lidí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špatný příklad dospělých (chování ohrožující životní prostředí, neekologické postoje, xenofobií chování, lhostejnost k problémům kolem sebe a neochota podílet se na jejich řešení)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uzavřenost školy a jejího vzdělávacího programu vůči existujícím problémům a aktuálnímu dění</w:t>
      </w:r>
    </w:p>
    <w:p w:rsidR="00EA3025" w:rsidRPr="00F22972" w:rsidRDefault="00EA3025" w:rsidP="00EA3025">
      <w:pPr>
        <w:rPr>
          <w:rFonts w:ascii="Calibri" w:hAnsi="Calibri" w:cs="Calibri"/>
          <w:b/>
          <w:i/>
          <w:sz w:val="24"/>
          <w:szCs w:val="24"/>
        </w:rPr>
      </w:pPr>
    </w:p>
    <w:p w:rsidR="00EA3025" w:rsidRPr="00F22972" w:rsidRDefault="00EA3025" w:rsidP="00EA3025">
      <w:pPr>
        <w:rPr>
          <w:rFonts w:ascii="Calibri" w:hAnsi="Calibri" w:cs="Calibri"/>
          <w:sz w:val="24"/>
          <w:szCs w:val="24"/>
        </w:rPr>
      </w:pPr>
    </w:p>
    <w:p w:rsidR="00EA3025" w:rsidRDefault="00EA3025" w:rsidP="00EA3025"/>
    <w:p w:rsidR="00EA3025" w:rsidRDefault="00EA3025" w:rsidP="00EA3025"/>
    <w:p w:rsidR="001E237C" w:rsidRDefault="001E237C" w:rsidP="0088036C">
      <w:pPr>
        <w:spacing w:line="256" w:lineRule="auto"/>
        <w:rPr>
          <w:rFonts w:eastAsia="Calibri" w:cs="Times New Roman"/>
          <w:b/>
          <w:bCs/>
          <w:sz w:val="24"/>
          <w:szCs w:val="24"/>
        </w:rPr>
      </w:pPr>
    </w:p>
    <w:p w:rsidR="00070A88" w:rsidRDefault="00070A88" w:rsidP="0088036C">
      <w:pPr>
        <w:spacing w:line="256" w:lineRule="auto"/>
        <w:rPr>
          <w:rFonts w:eastAsia="Calibri" w:cs="Times New Roman"/>
          <w:b/>
          <w:bCs/>
          <w:sz w:val="24"/>
          <w:szCs w:val="24"/>
        </w:rPr>
      </w:pPr>
    </w:p>
    <w:p w:rsidR="00FB0EA1" w:rsidRDefault="00FB0EA1" w:rsidP="006D2191">
      <w:pPr>
        <w:spacing w:line="256" w:lineRule="auto"/>
        <w:rPr>
          <w:rFonts w:eastAsia="Calibri" w:cs="Times New Roman"/>
          <w:b/>
          <w:bCs/>
          <w:sz w:val="28"/>
          <w:szCs w:val="28"/>
        </w:rPr>
      </w:pPr>
    </w:p>
    <w:p w:rsidR="00FB0EA1" w:rsidRDefault="00FB0EA1" w:rsidP="006D2191">
      <w:pPr>
        <w:spacing w:line="256" w:lineRule="auto"/>
        <w:rPr>
          <w:rFonts w:eastAsia="Calibri" w:cs="Times New Roman"/>
          <w:b/>
          <w:bCs/>
          <w:sz w:val="28"/>
          <w:szCs w:val="28"/>
        </w:rPr>
      </w:pPr>
    </w:p>
    <w:p w:rsidR="0088036C" w:rsidRPr="006D2191" w:rsidRDefault="006D2191" w:rsidP="006D2191">
      <w:pPr>
        <w:spacing w:line="256" w:lineRule="auto"/>
        <w:rPr>
          <w:rFonts w:eastAsia="Calibri" w:cs="Times New Roman"/>
          <w:sz w:val="28"/>
          <w:szCs w:val="28"/>
        </w:rPr>
      </w:pPr>
      <w:r w:rsidRPr="006D2191">
        <w:rPr>
          <w:rFonts w:eastAsia="Calibri" w:cs="Times New Roman"/>
          <w:b/>
          <w:bCs/>
          <w:sz w:val="28"/>
          <w:szCs w:val="28"/>
        </w:rPr>
        <w:lastRenderedPageBreak/>
        <w:t>5.2.</w:t>
      </w:r>
      <w:r w:rsidR="00D265CA">
        <w:rPr>
          <w:rFonts w:eastAsia="Calibri" w:cs="Times New Roman"/>
          <w:b/>
          <w:bCs/>
          <w:sz w:val="28"/>
          <w:szCs w:val="28"/>
        </w:rPr>
        <w:t xml:space="preserve"> </w:t>
      </w:r>
      <w:r w:rsidR="0088036C" w:rsidRPr="006D2191">
        <w:rPr>
          <w:rFonts w:eastAsia="Calibri" w:cs="Times New Roman"/>
          <w:b/>
          <w:bCs/>
          <w:sz w:val="28"/>
          <w:szCs w:val="28"/>
        </w:rPr>
        <w:t>Plán partnerské spolupráce mezi rodič</w:t>
      </w:r>
      <w:r>
        <w:rPr>
          <w:rFonts w:eastAsia="Calibri" w:cs="Times New Roman"/>
          <w:b/>
          <w:bCs/>
          <w:sz w:val="28"/>
          <w:szCs w:val="28"/>
        </w:rPr>
        <w:t>i a školou</w:t>
      </w:r>
    </w:p>
    <w:p w:rsidR="0088036C" w:rsidRPr="00D73E20" w:rsidRDefault="0088036C" w:rsidP="006D2191">
      <w:pPr>
        <w:spacing w:line="256" w:lineRule="auto"/>
        <w:ind w:firstLine="708"/>
        <w:rPr>
          <w:rFonts w:eastAsia="Calibri" w:cs="Times New Roman"/>
          <w:sz w:val="24"/>
          <w:szCs w:val="24"/>
        </w:rPr>
      </w:pPr>
      <w:r w:rsidRPr="00D73E20">
        <w:rPr>
          <w:rFonts w:eastAsia="Calibri" w:cs="Times New Roman"/>
          <w:sz w:val="24"/>
          <w:szCs w:val="24"/>
        </w:rPr>
        <w:t>Spolupráce s rodiči je naším prvořadým záměrem. Je třeba navázat s rodiči dobrý a důvěrný kontakt, aby spolupráce měla patřičný efekt, zdůvodnit rodičům proč a jak působit na dítě a vyvolat zájem</w:t>
      </w:r>
      <w:r w:rsidR="001E237C">
        <w:rPr>
          <w:rFonts w:eastAsia="Calibri" w:cs="Times New Roman"/>
          <w:sz w:val="24"/>
          <w:szCs w:val="24"/>
        </w:rPr>
        <w:t xml:space="preserve"> o chod života v mateřské škole</w:t>
      </w:r>
      <w:r w:rsidRPr="00D73E20">
        <w:rPr>
          <w:rFonts w:eastAsia="Calibri" w:cs="Times New Roman"/>
          <w:sz w:val="24"/>
          <w:szCs w:val="24"/>
        </w:rPr>
        <w:t>, o projevy jeho dítěte v MŠ.</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Běžné jsou každodenní pohovory učitelky s rodiči. Rodiče přijímají a akceptují konzultace, většinou je s nim</w:t>
      </w:r>
      <w:r w:rsidR="00FB0EA1">
        <w:rPr>
          <w:rFonts w:eastAsia="Calibri" w:cs="Times New Roman"/>
          <w:sz w:val="24"/>
          <w:szCs w:val="24"/>
        </w:rPr>
        <w:t xml:space="preserve">i spolupráce dobrá a </w:t>
      </w:r>
      <w:proofErr w:type="gramStart"/>
      <w:r w:rsidR="00FB0EA1">
        <w:rPr>
          <w:rFonts w:eastAsia="Calibri" w:cs="Times New Roman"/>
          <w:sz w:val="24"/>
          <w:szCs w:val="24"/>
        </w:rPr>
        <w:t>užitečná .</w:t>
      </w:r>
      <w:r w:rsidRPr="00D73E20">
        <w:rPr>
          <w:rFonts w:eastAsia="Calibri" w:cs="Times New Roman"/>
          <w:sz w:val="24"/>
          <w:szCs w:val="24"/>
        </w:rPr>
        <w:t>Někteří</w:t>
      </w:r>
      <w:proofErr w:type="gramEnd"/>
      <w:r w:rsidRPr="00D73E20">
        <w:rPr>
          <w:rFonts w:eastAsia="Calibri" w:cs="Times New Roman"/>
          <w:sz w:val="24"/>
          <w:szCs w:val="24"/>
        </w:rPr>
        <w:t xml:space="preserve"> rodiče se snaží podle své profese a možnosti podporovat naši MŠ věnovaným materiálem – kancelářskými potřebami, šitím do pokojíčku, knížkami, dárkový</w:t>
      </w:r>
      <w:r w:rsidR="001E237C">
        <w:rPr>
          <w:rFonts w:eastAsia="Calibri" w:cs="Times New Roman"/>
          <w:sz w:val="24"/>
          <w:szCs w:val="24"/>
        </w:rPr>
        <w:t>mi balíčky k Mikuláši, hračkami</w:t>
      </w:r>
      <w:r w:rsidRPr="00D73E20">
        <w:rPr>
          <w:rFonts w:eastAsia="Calibri" w:cs="Times New Roman"/>
          <w:sz w:val="24"/>
          <w:szCs w:val="24"/>
        </w:rPr>
        <w:t>, vánočními dárky, odměnami na zahradní slavnost atd., čehož si velmi vážíme.</w:t>
      </w:r>
    </w:p>
    <w:p w:rsidR="0088036C" w:rsidRPr="00D73E20" w:rsidRDefault="0088036C" w:rsidP="0088036C">
      <w:pPr>
        <w:spacing w:line="256" w:lineRule="auto"/>
        <w:rPr>
          <w:rFonts w:eastAsia="Calibri" w:cs="Times New Roman"/>
          <w:b/>
          <w:sz w:val="24"/>
          <w:szCs w:val="24"/>
        </w:rPr>
      </w:pPr>
      <w:r w:rsidRPr="00D73E20">
        <w:rPr>
          <w:rFonts w:eastAsia="Calibri" w:cs="Times New Roman"/>
          <w:b/>
          <w:sz w:val="24"/>
          <w:szCs w:val="24"/>
        </w:rPr>
        <w:t xml:space="preserve">Pro zlepšení vztahů MŠ + rodina a rodiče + dítě pořádáme tyto společné </w:t>
      </w:r>
      <w:proofErr w:type="gramStart"/>
      <w:r w:rsidRPr="00D73E20">
        <w:rPr>
          <w:rFonts w:eastAsia="Calibri" w:cs="Times New Roman"/>
          <w:b/>
          <w:sz w:val="24"/>
          <w:szCs w:val="24"/>
        </w:rPr>
        <w:t>akce :</w:t>
      </w:r>
      <w:proofErr w:type="gramEnd"/>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vánoční tvořivá dílna – v průběhu prosince vytváříme společně s rodiči a dětmi vánoční drobnosti (svícny, ozdoby, přání atd.), zažijeme pěknou vánoční atmosféru a pohodu, radost z vyrobeného dílka</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vánoční zpívání pro rodiče</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velikonoční tvořivá dílna pro rodiče s dětmi</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besídka nejen pro maminky – v květnu</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spol</w:t>
      </w:r>
      <w:r w:rsidR="001E237C">
        <w:rPr>
          <w:rFonts w:eastAsia="Calibri" w:cs="Times New Roman"/>
          <w:sz w:val="24"/>
          <w:szCs w:val="24"/>
        </w:rPr>
        <w:t>ečné odpoledne na zahradě k MDD</w:t>
      </w:r>
      <w:r w:rsidRPr="00D73E20">
        <w:rPr>
          <w:rFonts w:eastAsia="Calibri" w:cs="Times New Roman"/>
          <w:sz w:val="24"/>
          <w:szCs w:val="24"/>
        </w:rPr>
        <w:t>: atrakce, sportovní disciplíny, obchod s dobrotami pro rodiče i děti</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společná videoprojekce z ozdravného pobytu</w:t>
      </w:r>
    </w:p>
    <w:p w:rsidR="0088036C" w:rsidRPr="00D73E20" w:rsidRDefault="0088036C" w:rsidP="0088036C">
      <w:pPr>
        <w:spacing w:line="256" w:lineRule="auto"/>
        <w:rPr>
          <w:rFonts w:eastAsia="Calibri" w:cs="Times New Roman"/>
          <w:sz w:val="24"/>
          <w:szCs w:val="24"/>
        </w:rPr>
      </w:pPr>
      <w:proofErr w:type="spellStart"/>
      <w:r w:rsidRPr="00D73E20">
        <w:rPr>
          <w:rFonts w:eastAsia="Calibri" w:cs="Times New Roman"/>
          <w:sz w:val="24"/>
          <w:szCs w:val="24"/>
        </w:rPr>
        <w:t>Dýňování</w:t>
      </w:r>
      <w:proofErr w:type="spellEnd"/>
      <w:r w:rsidRPr="00D73E20">
        <w:rPr>
          <w:rFonts w:eastAsia="Calibri" w:cs="Times New Roman"/>
          <w:sz w:val="24"/>
          <w:szCs w:val="24"/>
        </w:rPr>
        <w:t xml:space="preserve"> – společně s rodiči</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akce podle třídních projektů</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Edukačně stimulační skupinky ve spolupráci se školní psycholožkou</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Besedy pro rodiče na téma – Budeme mít školáka</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Konzultační hodiny – 2x v</w:t>
      </w:r>
      <w:r w:rsidR="008674D4">
        <w:rPr>
          <w:rFonts w:eastAsia="Calibri" w:cs="Times New Roman"/>
          <w:sz w:val="24"/>
          <w:szCs w:val="24"/>
        </w:rPr>
        <w:t> </w:t>
      </w:r>
      <w:r w:rsidRPr="00D73E20">
        <w:rPr>
          <w:rFonts w:eastAsia="Calibri" w:cs="Times New Roman"/>
          <w:sz w:val="24"/>
          <w:szCs w:val="24"/>
        </w:rPr>
        <w:t>roce</w:t>
      </w:r>
      <w:r w:rsidR="008674D4">
        <w:rPr>
          <w:rFonts w:eastAsia="Calibri" w:cs="Times New Roman"/>
          <w:sz w:val="24"/>
          <w:szCs w:val="24"/>
        </w:rPr>
        <w:t>, nebo dle potřeby</w:t>
      </w:r>
    </w:p>
    <w:p w:rsidR="00403A50" w:rsidRPr="00FB0EA1" w:rsidRDefault="0088036C" w:rsidP="006D2191">
      <w:pPr>
        <w:spacing w:line="256" w:lineRule="auto"/>
        <w:rPr>
          <w:rFonts w:eastAsia="Calibri" w:cs="Times New Roman"/>
          <w:sz w:val="24"/>
          <w:szCs w:val="24"/>
        </w:rPr>
      </w:pPr>
      <w:r w:rsidRPr="00D73E20">
        <w:rPr>
          <w:rFonts w:eastAsia="Calibri" w:cs="Times New Roman"/>
          <w:sz w:val="24"/>
          <w:szCs w:val="24"/>
        </w:rPr>
        <w:t xml:space="preserve">Spolupráce s rodiči je otevřená kapitola, kterou lze během roku doplňovat podle </w:t>
      </w:r>
      <w:r w:rsidR="006D2191">
        <w:rPr>
          <w:rFonts w:eastAsia="Calibri" w:cs="Times New Roman"/>
          <w:sz w:val="24"/>
          <w:szCs w:val="24"/>
        </w:rPr>
        <w:t>aktuální potřeby.</w:t>
      </w:r>
    </w:p>
    <w:p w:rsidR="00D67A88" w:rsidRPr="006D2191" w:rsidRDefault="006D2191" w:rsidP="006D2191">
      <w:pPr>
        <w:pStyle w:val="Nadpis1"/>
        <w:keepLines w:val="0"/>
        <w:suppressAutoHyphens/>
        <w:spacing w:before="0" w:line="240" w:lineRule="auto"/>
        <w:rPr>
          <w:rFonts w:asciiTheme="minorHAnsi" w:hAnsiTheme="minorHAnsi"/>
          <w:b/>
          <w:color w:val="auto"/>
          <w:u w:val="single"/>
        </w:rPr>
      </w:pPr>
      <w:proofErr w:type="gramStart"/>
      <w:r w:rsidRPr="006D2191">
        <w:rPr>
          <w:rFonts w:asciiTheme="minorHAnsi" w:hAnsiTheme="minorHAnsi"/>
          <w:b/>
          <w:color w:val="auto"/>
          <w:u w:val="single"/>
        </w:rPr>
        <w:lastRenderedPageBreak/>
        <w:t>6.Evaluační</w:t>
      </w:r>
      <w:proofErr w:type="gramEnd"/>
      <w:r w:rsidRPr="006D2191">
        <w:rPr>
          <w:rFonts w:asciiTheme="minorHAnsi" w:hAnsiTheme="minorHAnsi"/>
          <w:b/>
          <w:color w:val="auto"/>
          <w:u w:val="single"/>
        </w:rPr>
        <w:t xml:space="preserve"> systém</w:t>
      </w:r>
    </w:p>
    <w:p w:rsidR="006D2191" w:rsidRPr="006D2191" w:rsidRDefault="006D2191" w:rsidP="006D2191"/>
    <w:p w:rsidR="00D67A88" w:rsidRPr="006D2191" w:rsidRDefault="006D2191" w:rsidP="00D67A88">
      <w:pPr>
        <w:rPr>
          <w:b/>
          <w:bCs/>
          <w:sz w:val="28"/>
          <w:szCs w:val="28"/>
        </w:rPr>
      </w:pPr>
      <w:r w:rsidRPr="006D2191">
        <w:rPr>
          <w:b/>
          <w:bCs/>
          <w:sz w:val="28"/>
          <w:szCs w:val="28"/>
        </w:rPr>
        <w:t>6.1.</w:t>
      </w:r>
      <w:r w:rsidR="00D67A88" w:rsidRPr="006D2191">
        <w:rPr>
          <w:b/>
          <w:bCs/>
          <w:sz w:val="28"/>
          <w:szCs w:val="28"/>
        </w:rPr>
        <w:t xml:space="preserve">  Pedagogická oblast</w:t>
      </w:r>
    </w:p>
    <w:p w:rsidR="00D67A88" w:rsidRPr="00D73E20" w:rsidRDefault="00D67A88" w:rsidP="00D67A88">
      <w:pPr>
        <w:jc w:val="both"/>
        <w:rPr>
          <w:sz w:val="24"/>
          <w:szCs w:val="24"/>
        </w:rPr>
      </w:pPr>
    </w:p>
    <w:p w:rsidR="00D67A88" w:rsidRPr="00D73E20" w:rsidRDefault="00D67A88" w:rsidP="00D67A88">
      <w:pPr>
        <w:jc w:val="both"/>
        <w:rPr>
          <w:sz w:val="24"/>
          <w:szCs w:val="24"/>
        </w:rPr>
      </w:pPr>
      <w:r w:rsidRPr="00D73E20">
        <w:rPr>
          <w:sz w:val="24"/>
          <w:szCs w:val="24"/>
        </w:rPr>
        <w:t xml:space="preserve">Základní podmínky každého </w:t>
      </w:r>
      <w:proofErr w:type="spellStart"/>
      <w:r w:rsidRPr="00D73E20">
        <w:rPr>
          <w:sz w:val="24"/>
          <w:szCs w:val="24"/>
        </w:rPr>
        <w:t>tématického</w:t>
      </w:r>
      <w:proofErr w:type="spellEnd"/>
      <w:r w:rsidRPr="00D73E20">
        <w:rPr>
          <w:sz w:val="24"/>
          <w:szCs w:val="24"/>
        </w:rPr>
        <w:t xml:space="preserve"> celku :</w:t>
      </w:r>
    </w:p>
    <w:p w:rsidR="00D67A88" w:rsidRPr="00D73E20" w:rsidRDefault="00D265CA" w:rsidP="00D67A88">
      <w:pPr>
        <w:jc w:val="both"/>
        <w:rPr>
          <w:sz w:val="24"/>
          <w:szCs w:val="24"/>
        </w:rPr>
      </w:pPr>
      <w:r>
        <w:rPr>
          <w:sz w:val="24"/>
          <w:szCs w:val="24"/>
        </w:rPr>
        <w:tab/>
        <w:t>1. proč jsme ho zvolili</w:t>
      </w:r>
      <w:r w:rsidR="00D67A88" w:rsidRPr="00D73E20">
        <w:rPr>
          <w:sz w:val="24"/>
          <w:szCs w:val="24"/>
        </w:rPr>
        <w:t>, co tím chceme dět</w:t>
      </w:r>
      <w:r>
        <w:rPr>
          <w:sz w:val="24"/>
          <w:szCs w:val="24"/>
        </w:rPr>
        <w:t>i naučit</w:t>
      </w:r>
    </w:p>
    <w:p w:rsidR="00D67A88" w:rsidRPr="00D73E20" w:rsidRDefault="00D67A88" w:rsidP="00D67A88">
      <w:pPr>
        <w:ind w:firstLine="708"/>
        <w:jc w:val="both"/>
        <w:rPr>
          <w:sz w:val="24"/>
          <w:szCs w:val="24"/>
        </w:rPr>
      </w:pPr>
      <w:r w:rsidRPr="00D73E20">
        <w:rPr>
          <w:sz w:val="24"/>
          <w:szCs w:val="24"/>
        </w:rPr>
        <w:t>2. vycházet z prožitků dětí, jejich zájmu a pedagogického záměru učitelky</w:t>
      </w:r>
    </w:p>
    <w:p w:rsidR="00D67A88" w:rsidRPr="00D73E20" w:rsidRDefault="00D67A88" w:rsidP="00D67A88">
      <w:pPr>
        <w:ind w:firstLine="708"/>
        <w:jc w:val="both"/>
        <w:rPr>
          <w:sz w:val="24"/>
          <w:szCs w:val="24"/>
        </w:rPr>
      </w:pPr>
      <w:r w:rsidRPr="00D73E20">
        <w:rPr>
          <w:sz w:val="24"/>
          <w:szCs w:val="24"/>
        </w:rPr>
        <w:t>3. přispívat k rozvoji skupiny, obohacovat prožívání dětí v MŠ</w:t>
      </w:r>
    </w:p>
    <w:p w:rsidR="00D67A88" w:rsidRPr="00D73E20" w:rsidRDefault="00D67A88" w:rsidP="00D67A88">
      <w:pPr>
        <w:ind w:left="720"/>
        <w:jc w:val="both"/>
        <w:rPr>
          <w:sz w:val="24"/>
          <w:szCs w:val="24"/>
        </w:rPr>
      </w:pPr>
      <w:r w:rsidRPr="00D73E20">
        <w:rPr>
          <w:sz w:val="24"/>
          <w:szCs w:val="24"/>
        </w:rPr>
        <w:t>4. umožňovat rozvoj každého jednotlivého dítěte a to ve všech oblastech</w:t>
      </w:r>
      <w:r w:rsidR="00D265CA">
        <w:rPr>
          <w:sz w:val="24"/>
          <w:szCs w:val="24"/>
        </w:rPr>
        <w:t xml:space="preserve"> vzdělávání</w:t>
      </w:r>
      <w:r w:rsidRPr="00D73E20">
        <w:rPr>
          <w:sz w:val="24"/>
          <w:szCs w:val="24"/>
        </w:rPr>
        <w:t>, na různých úrovních</w:t>
      </w:r>
    </w:p>
    <w:p w:rsidR="00D67A88" w:rsidRPr="00D73E20" w:rsidRDefault="00D67A88" w:rsidP="00D67A88">
      <w:pPr>
        <w:jc w:val="both"/>
        <w:rPr>
          <w:sz w:val="24"/>
          <w:szCs w:val="24"/>
        </w:rPr>
      </w:pPr>
      <w:r w:rsidRPr="00D73E20">
        <w:rPr>
          <w:sz w:val="24"/>
          <w:szCs w:val="24"/>
        </w:rPr>
        <w:tab/>
        <w:t>5. je prostředek ke vzdělávání dětí, napomáhá jejich osobnímu uvědomění</w:t>
      </w:r>
    </w:p>
    <w:p w:rsidR="00D67A88" w:rsidRPr="00D73E20" w:rsidRDefault="00D67A88" w:rsidP="00D67A88">
      <w:pPr>
        <w:jc w:val="both"/>
        <w:rPr>
          <w:sz w:val="24"/>
          <w:szCs w:val="24"/>
        </w:rPr>
      </w:pPr>
      <w:r w:rsidRPr="00D73E20">
        <w:rPr>
          <w:sz w:val="24"/>
          <w:szCs w:val="24"/>
        </w:rPr>
        <w:tab/>
        <w:t>6. počítat se změnou, pružně reagovat na podněty a přání dětí, rodičů, jiných vlivů</w:t>
      </w:r>
    </w:p>
    <w:p w:rsidR="00D67A88" w:rsidRPr="00D73E20" w:rsidRDefault="00D67A88" w:rsidP="00D67A88">
      <w:pPr>
        <w:jc w:val="both"/>
        <w:rPr>
          <w:sz w:val="24"/>
          <w:szCs w:val="24"/>
        </w:rPr>
      </w:pPr>
      <w:r w:rsidRPr="00D73E20">
        <w:rPr>
          <w:sz w:val="24"/>
          <w:szCs w:val="24"/>
        </w:rPr>
        <w:t xml:space="preserve">Proto činnosti realizované v </w:t>
      </w:r>
      <w:proofErr w:type="spellStart"/>
      <w:r w:rsidRPr="00D73E20">
        <w:rPr>
          <w:sz w:val="24"/>
          <w:szCs w:val="24"/>
        </w:rPr>
        <w:t>tématickém</w:t>
      </w:r>
      <w:proofErr w:type="spellEnd"/>
      <w:r w:rsidRPr="00D73E20">
        <w:rPr>
          <w:sz w:val="24"/>
          <w:szCs w:val="24"/>
        </w:rPr>
        <w:t xml:space="preserve"> celku učitelka hodnotí z hlediska souladu s rámcovým i školním vzdělávacím programem a zejména z pohledu přínosu pro děti, což je nejdůležitějším aspektem a podkladem pro její další práci.</w:t>
      </w:r>
    </w:p>
    <w:p w:rsidR="00D67A88" w:rsidRPr="00D73E20" w:rsidRDefault="00D67A88" w:rsidP="00D67A88">
      <w:pPr>
        <w:jc w:val="both"/>
        <w:rPr>
          <w:sz w:val="24"/>
          <w:szCs w:val="24"/>
        </w:rPr>
      </w:pPr>
    </w:p>
    <w:p w:rsidR="00D67A88" w:rsidRPr="00D73E20" w:rsidRDefault="00D67A88" w:rsidP="00D67A88">
      <w:pPr>
        <w:jc w:val="both"/>
        <w:rPr>
          <w:sz w:val="24"/>
          <w:szCs w:val="24"/>
        </w:rPr>
      </w:pPr>
      <w:r w:rsidRPr="00D73E20">
        <w:rPr>
          <w:sz w:val="24"/>
          <w:szCs w:val="24"/>
        </w:rPr>
        <w:t>Hlavní otázky pedagogické evaluace:</w:t>
      </w:r>
    </w:p>
    <w:p w:rsidR="00D67A88" w:rsidRPr="00D73E20" w:rsidRDefault="00D67A88" w:rsidP="00D67A88">
      <w:pPr>
        <w:jc w:val="both"/>
        <w:rPr>
          <w:sz w:val="24"/>
          <w:szCs w:val="24"/>
        </w:rPr>
      </w:pPr>
      <w:r w:rsidRPr="00D73E20">
        <w:rPr>
          <w:sz w:val="24"/>
          <w:szCs w:val="24"/>
        </w:rPr>
        <w:t>+</w:t>
      </w:r>
      <w:r w:rsidRPr="00D73E20">
        <w:rPr>
          <w:sz w:val="24"/>
          <w:szCs w:val="24"/>
        </w:rPr>
        <w:tab/>
        <w:t xml:space="preserve">co se podařilo, čeho jsme dosáhli (skupina, dítě, učitelky) </w:t>
      </w:r>
    </w:p>
    <w:p w:rsidR="00D67A88" w:rsidRPr="00D73E20" w:rsidRDefault="00D67A88" w:rsidP="00D67A88">
      <w:pPr>
        <w:jc w:val="both"/>
        <w:rPr>
          <w:sz w:val="24"/>
          <w:szCs w:val="24"/>
        </w:rPr>
      </w:pPr>
      <w:r w:rsidRPr="00D73E20">
        <w:rPr>
          <w:sz w:val="24"/>
          <w:szCs w:val="24"/>
        </w:rPr>
        <w:t>+</w:t>
      </w:r>
      <w:r w:rsidRPr="00D73E20">
        <w:rPr>
          <w:sz w:val="24"/>
          <w:szCs w:val="24"/>
        </w:rPr>
        <w:tab/>
        <w:t>co jsme vyzkoušeli (metody, nové pomůcky, hry, knihy, postupy) a s jakým výsledkem</w:t>
      </w:r>
    </w:p>
    <w:p w:rsidR="00D67A88" w:rsidRPr="00D73E20" w:rsidRDefault="00D67A88" w:rsidP="00D67A88">
      <w:pPr>
        <w:jc w:val="both"/>
        <w:rPr>
          <w:sz w:val="24"/>
          <w:szCs w:val="24"/>
        </w:rPr>
      </w:pPr>
      <w:r w:rsidRPr="00D73E20">
        <w:rPr>
          <w:sz w:val="24"/>
          <w:szCs w:val="24"/>
        </w:rPr>
        <w:t>-</w:t>
      </w:r>
      <w:r w:rsidRPr="00D73E20">
        <w:rPr>
          <w:sz w:val="24"/>
          <w:szCs w:val="24"/>
        </w:rPr>
        <w:tab/>
        <w:t>co se nezdařilo a proč (nebylo realizováno, nevhodné podmínky, zájem dětí o jinou činnost,…)</w:t>
      </w:r>
    </w:p>
    <w:p w:rsidR="00D67A88" w:rsidRPr="00D73E20" w:rsidRDefault="00D67A88" w:rsidP="00D67A88">
      <w:pPr>
        <w:jc w:val="both"/>
        <w:rPr>
          <w:sz w:val="24"/>
          <w:szCs w:val="24"/>
        </w:rPr>
      </w:pPr>
      <w:r w:rsidRPr="00D73E20">
        <w:rPr>
          <w:sz w:val="24"/>
          <w:szCs w:val="24"/>
        </w:rPr>
        <w:t>*</w:t>
      </w:r>
      <w:r w:rsidRPr="00D73E20">
        <w:rPr>
          <w:sz w:val="24"/>
          <w:szCs w:val="24"/>
        </w:rPr>
        <w:tab/>
        <w:t>návrhy pro příště (jak jinak, co změnit, na co se zaměřit,…)</w:t>
      </w:r>
    </w:p>
    <w:p w:rsidR="00BE1E20" w:rsidRPr="00D73E20" w:rsidRDefault="00BE1E20" w:rsidP="00672B02">
      <w:pPr>
        <w:autoSpaceDE w:val="0"/>
        <w:autoSpaceDN w:val="0"/>
        <w:adjustRightInd w:val="0"/>
        <w:spacing w:after="120" w:line="240" w:lineRule="auto"/>
        <w:rPr>
          <w:rFonts w:eastAsia="Times New Roman" w:cs="Verdana"/>
          <w:color w:val="FF0000"/>
          <w:sz w:val="24"/>
          <w:szCs w:val="24"/>
          <w:lang w:val="en-US" w:eastAsia="cs-CZ"/>
        </w:rPr>
      </w:pPr>
    </w:p>
    <w:p w:rsidR="00753604" w:rsidRPr="00D73E20" w:rsidRDefault="00753604" w:rsidP="00672B02">
      <w:pPr>
        <w:autoSpaceDE w:val="0"/>
        <w:autoSpaceDN w:val="0"/>
        <w:adjustRightInd w:val="0"/>
        <w:spacing w:after="120" w:line="240" w:lineRule="auto"/>
        <w:rPr>
          <w:rFonts w:eastAsia="Times New Roman" w:cs="Verdana"/>
          <w:color w:val="FF0000"/>
          <w:sz w:val="24"/>
          <w:szCs w:val="24"/>
          <w:lang w:val="en-US" w:eastAsia="cs-CZ"/>
        </w:rPr>
      </w:pPr>
    </w:p>
    <w:tbl>
      <w:tblPr>
        <w:tblW w:w="13539" w:type="dxa"/>
        <w:tblInd w:w="-77" w:type="dxa"/>
        <w:tblLayout w:type="fixed"/>
        <w:tblLook w:val="04A0" w:firstRow="1" w:lastRow="0" w:firstColumn="1" w:lastColumn="0" w:noHBand="0" w:noVBand="1"/>
      </w:tblPr>
      <w:tblGrid>
        <w:gridCol w:w="1440"/>
        <w:gridCol w:w="5400"/>
        <w:gridCol w:w="1556"/>
        <w:gridCol w:w="5143"/>
      </w:tblGrid>
      <w:tr w:rsidR="003F3AEA" w:rsidRPr="00D73E20" w:rsidTr="004600C0">
        <w:tc>
          <w:tcPr>
            <w:tcW w:w="144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kdo</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co a jak</w:t>
            </w:r>
          </w:p>
        </w:tc>
        <w:tc>
          <w:tcPr>
            <w:tcW w:w="1556"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jak často</w:t>
            </w:r>
          </w:p>
        </w:tc>
        <w:tc>
          <w:tcPr>
            <w:tcW w:w="514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b/>
                <w:sz w:val="24"/>
                <w:szCs w:val="24"/>
              </w:rPr>
            </w:pPr>
            <w:r w:rsidRPr="00D73E20">
              <w:rPr>
                <w:b/>
                <w:sz w:val="24"/>
                <w:szCs w:val="24"/>
              </w:rPr>
              <w:t>forma</w:t>
            </w:r>
          </w:p>
        </w:tc>
      </w:tr>
      <w:tr w:rsidR="003F3AEA" w:rsidRPr="00D73E20" w:rsidTr="004600C0">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učitelka</w:t>
            </w:r>
          </w:p>
          <w:p w:rsidR="003F3AEA" w:rsidRPr="00D73E20" w:rsidRDefault="003F3AEA">
            <w:pPr>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 xml:space="preserve">motivační blok </w:t>
            </w:r>
          </w:p>
          <w:p w:rsidR="003F3AEA" w:rsidRPr="00D73E20" w:rsidRDefault="003F3AEA">
            <w:pPr>
              <w:jc w:val="both"/>
              <w:rPr>
                <w:sz w:val="24"/>
                <w:szCs w:val="24"/>
              </w:rPr>
            </w:pPr>
            <w:r w:rsidRPr="00D73E20">
              <w:rPr>
                <w:sz w:val="24"/>
                <w:szCs w:val="24"/>
              </w:rPr>
              <w:t>zájem dětí a aktivní spolutvoření obsahu, přínos pro rozvoj skupiny, reakce dětí, spolupráce, posun vztahů a prožívání, rozvoj her, samostatnost dětí, přínos jednotlivcům</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po skončení (po týdnu)</w:t>
            </w:r>
          </w:p>
        </w:tc>
        <w:tc>
          <w:tcPr>
            <w:tcW w:w="514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1E237C">
            <w:pPr>
              <w:jc w:val="both"/>
              <w:rPr>
                <w:sz w:val="24"/>
                <w:szCs w:val="24"/>
              </w:rPr>
            </w:pPr>
            <w:r>
              <w:rPr>
                <w:sz w:val="24"/>
                <w:szCs w:val="24"/>
              </w:rPr>
              <w:t>poznámky</w:t>
            </w:r>
            <w:r w:rsidR="003F3AEA" w:rsidRPr="00D73E20">
              <w:rPr>
                <w:sz w:val="24"/>
                <w:szCs w:val="24"/>
              </w:rPr>
              <w:t xml:space="preserve"> k plánu, záznamy o dětech</w:t>
            </w:r>
          </w:p>
        </w:tc>
      </w:tr>
      <w:tr w:rsidR="003F3AEA" w:rsidRPr="00D73E20" w:rsidTr="004600C0">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učitelky</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b/>
                <w:sz w:val="24"/>
                <w:szCs w:val="24"/>
                <w:u w:val="single"/>
              </w:rPr>
              <w:t>soulad TVP a ŠVP</w:t>
            </w:r>
            <w:r w:rsidRPr="00D73E20">
              <w:rPr>
                <w:sz w:val="24"/>
                <w:szCs w:val="24"/>
              </w:rPr>
              <w:t xml:space="preserve"> </w:t>
            </w:r>
          </w:p>
          <w:p w:rsidR="003F3AEA" w:rsidRPr="00D73E20" w:rsidRDefault="003F3AEA">
            <w:pPr>
              <w:jc w:val="both"/>
              <w:rPr>
                <w:sz w:val="24"/>
                <w:szCs w:val="24"/>
              </w:rPr>
            </w:pPr>
            <w:r w:rsidRPr="00D73E20">
              <w:rPr>
                <w:sz w:val="24"/>
                <w:szCs w:val="24"/>
              </w:rPr>
              <w:t>volba témat, metod, prostředků</w:t>
            </w:r>
          </w:p>
          <w:p w:rsidR="003F3AEA" w:rsidRPr="00D73E20" w:rsidRDefault="003F3AEA">
            <w:pPr>
              <w:jc w:val="both"/>
              <w:rPr>
                <w:sz w:val="24"/>
                <w:szCs w:val="24"/>
              </w:rPr>
            </w:pPr>
            <w:r w:rsidRPr="00D73E20">
              <w:rPr>
                <w:sz w:val="24"/>
                <w:szCs w:val="24"/>
              </w:rPr>
              <w:t>akce školy a koordinace s akcemi třídy</w:t>
            </w:r>
          </w:p>
          <w:p w:rsidR="003F3AEA" w:rsidRPr="00D73E20" w:rsidRDefault="003F3AEA">
            <w:pPr>
              <w:jc w:val="both"/>
              <w:rPr>
                <w:sz w:val="24"/>
                <w:szCs w:val="24"/>
              </w:rPr>
            </w:pPr>
            <w:r w:rsidRPr="00D73E20">
              <w:rPr>
                <w:sz w:val="24"/>
                <w:szCs w:val="24"/>
              </w:rPr>
              <w:t>zapojení rodičů do činností ve třídě</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měsíčně</w:t>
            </w:r>
          </w:p>
        </w:tc>
        <w:tc>
          <w:tcPr>
            <w:tcW w:w="514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ústně</w:t>
            </w:r>
          </w:p>
        </w:tc>
      </w:tr>
      <w:tr w:rsidR="003F3AEA" w:rsidRPr="00D73E20" w:rsidTr="004600C0">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učitelka</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r w:rsidRPr="00D73E20">
              <w:rPr>
                <w:b/>
                <w:sz w:val="24"/>
                <w:szCs w:val="24"/>
                <w:u w:val="single"/>
              </w:rPr>
              <w:t>rozvoj dětí</w:t>
            </w:r>
          </w:p>
          <w:p w:rsidR="003F3AEA" w:rsidRPr="00D73E20" w:rsidRDefault="003F3AEA">
            <w:pPr>
              <w:jc w:val="both"/>
              <w:rPr>
                <w:sz w:val="24"/>
                <w:szCs w:val="24"/>
              </w:rPr>
            </w:pPr>
            <w:r w:rsidRPr="00D73E20">
              <w:rPr>
                <w:sz w:val="24"/>
                <w:szCs w:val="24"/>
              </w:rPr>
              <w:t xml:space="preserve">u každého dítěte posuny ve vývoji = vyhodnotit </w:t>
            </w:r>
          </w:p>
          <w:p w:rsidR="003F3AEA" w:rsidRPr="00D73E20" w:rsidRDefault="003F3AEA">
            <w:pPr>
              <w:jc w:val="both"/>
              <w:rPr>
                <w:sz w:val="24"/>
                <w:szCs w:val="24"/>
              </w:rPr>
            </w:pPr>
            <w:r w:rsidRPr="00D73E20">
              <w:rPr>
                <w:sz w:val="24"/>
                <w:szCs w:val="24"/>
              </w:rPr>
              <w:t xml:space="preserve">konzultace s rodiči </w:t>
            </w:r>
          </w:p>
          <w:p w:rsidR="003F3AEA" w:rsidRPr="00D73E20" w:rsidRDefault="003F3AEA">
            <w:pPr>
              <w:jc w:val="both"/>
              <w:rPr>
                <w:sz w:val="24"/>
                <w:szCs w:val="24"/>
              </w:rPr>
            </w:pPr>
            <w:r w:rsidRPr="00D73E20">
              <w:rPr>
                <w:sz w:val="24"/>
                <w:szCs w:val="24"/>
              </w:rPr>
              <w:t>stanovit další postup u dětí s individuálním plánem</w:t>
            </w:r>
          </w:p>
          <w:p w:rsidR="003F3AEA" w:rsidRPr="00D73E20" w:rsidRDefault="003F3AEA">
            <w:pPr>
              <w:jc w:val="both"/>
              <w:rPr>
                <w:sz w:val="24"/>
                <w:szCs w:val="24"/>
              </w:rPr>
            </w:pPr>
            <w:r w:rsidRPr="00D73E20">
              <w:rPr>
                <w:sz w:val="24"/>
                <w:szCs w:val="24"/>
              </w:rPr>
              <w:t xml:space="preserve">u talentovaných dětí záznam z kroužků (výběr dětí, </w:t>
            </w:r>
          </w:p>
          <w:p w:rsidR="003F3AEA" w:rsidRPr="00D73E20" w:rsidRDefault="003F3AEA">
            <w:pPr>
              <w:jc w:val="both"/>
              <w:rPr>
                <w:sz w:val="24"/>
                <w:szCs w:val="24"/>
              </w:rPr>
            </w:pPr>
            <w:r w:rsidRPr="00D73E20">
              <w:rPr>
                <w:sz w:val="24"/>
                <w:szCs w:val="24"/>
              </w:rPr>
              <w:t>vývoj, pokrok, kterého dítě dosáhlo)</w:t>
            </w:r>
          </w:p>
          <w:p w:rsidR="003F3AEA" w:rsidRPr="00D73E20" w:rsidRDefault="003F3AEA">
            <w:pPr>
              <w:jc w:val="both"/>
              <w:rPr>
                <w:sz w:val="24"/>
                <w:szCs w:val="24"/>
              </w:rPr>
            </w:pP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dle potřeby</w:t>
            </w:r>
          </w:p>
          <w:p w:rsidR="003F3AEA" w:rsidRPr="00D73E20" w:rsidRDefault="003F3AEA">
            <w:pPr>
              <w:jc w:val="both"/>
              <w:rPr>
                <w:sz w:val="24"/>
                <w:szCs w:val="24"/>
              </w:rPr>
            </w:pPr>
            <w:r w:rsidRPr="00D73E20">
              <w:rPr>
                <w:sz w:val="24"/>
                <w:szCs w:val="24"/>
              </w:rPr>
              <w:t>dle potřeby</w:t>
            </w:r>
          </w:p>
          <w:p w:rsidR="003F3AEA" w:rsidRPr="00D73E20" w:rsidRDefault="003F3AEA">
            <w:pPr>
              <w:jc w:val="both"/>
              <w:rPr>
                <w:sz w:val="24"/>
                <w:szCs w:val="24"/>
              </w:rPr>
            </w:pPr>
            <w:r w:rsidRPr="00D73E20">
              <w:rPr>
                <w:sz w:val="24"/>
                <w:szCs w:val="24"/>
              </w:rPr>
              <w:t xml:space="preserve">dle </w:t>
            </w:r>
            <w:proofErr w:type="spellStart"/>
            <w:r w:rsidRPr="00D73E20">
              <w:rPr>
                <w:sz w:val="24"/>
                <w:szCs w:val="24"/>
              </w:rPr>
              <w:t>ind.plánu</w:t>
            </w:r>
            <w:proofErr w:type="spellEnd"/>
          </w:p>
          <w:p w:rsidR="003F3AEA" w:rsidRPr="00D73E20" w:rsidRDefault="003F3AEA">
            <w:pPr>
              <w:jc w:val="both"/>
              <w:rPr>
                <w:sz w:val="24"/>
                <w:szCs w:val="24"/>
              </w:rPr>
            </w:pPr>
            <w:r w:rsidRPr="00D73E20">
              <w:rPr>
                <w:sz w:val="24"/>
                <w:szCs w:val="24"/>
              </w:rPr>
              <w:t>dle potřeby</w:t>
            </w:r>
          </w:p>
        </w:tc>
        <w:tc>
          <w:tcPr>
            <w:tcW w:w="514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zápis do </w:t>
            </w:r>
            <w:proofErr w:type="spellStart"/>
            <w:r w:rsidRPr="00D73E20">
              <w:rPr>
                <w:sz w:val="24"/>
                <w:szCs w:val="24"/>
              </w:rPr>
              <w:t>záz</w:t>
            </w:r>
            <w:proofErr w:type="spellEnd"/>
            <w:r w:rsidRPr="00D73E20">
              <w:rPr>
                <w:sz w:val="24"/>
                <w:szCs w:val="24"/>
              </w:rPr>
              <w:t xml:space="preserve">. </w:t>
            </w: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písemně</w:t>
            </w:r>
          </w:p>
          <w:p w:rsidR="003F3AEA" w:rsidRPr="00D73E20" w:rsidRDefault="003F3AEA">
            <w:pPr>
              <w:jc w:val="both"/>
              <w:rPr>
                <w:sz w:val="24"/>
                <w:szCs w:val="24"/>
              </w:rPr>
            </w:pPr>
            <w:r w:rsidRPr="00D73E20">
              <w:rPr>
                <w:sz w:val="24"/>
                <w:szCs w:val="24"/>
              </w:rPr>
              <w:t>písemně</w:t>
            </w:r>
          </w:p>
        </w:tc>
      </w:tr>
      <w:tr w:rsidR="003F3AEA" w:rsidRPr="00D73E20" w:rsidTr="004600C0">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každá učitelka</w:t>
            </w:r>
          </w:p>
          <w:p w:rsidR="003F3AEA" w:rsidRPr="00D73E20" w:rsidRDefault="003F3AEA">
            <w:pPr>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zástupce</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r w:rsidRPr="00D73E20">
              <w:rPr>
                <w:b/>
                <w:sz w:val="24"/>
                <w:szCs w:val="24"/>
                <w:u w:val="single"/>
              </w:rPr>
              <w:lastRenderedPageBreak/>
              <w:t xml:space="preserve">vlastní pedagogická práce </w:t>
            </w:r>
          </w:p>
          <w:p w:rsidR="003F3AEA" w:rsidRPr="00D73E20" w:rsidRDefault="003F3AEA">
            <w:pPr>
              <w:jc w:val="both"/>
              <w:rPr>
                <w:sz w:val="24"/>
                <w:szCs w:val="24"/>
              </w:rPr>
            </w:pPr>
            <w:r w:rsidRPr="00D73E20">
              <w:rPr>
                <w:sz w:val="24"/>
                <w:szCs w:val="24"/>
              </w:rPr>
              <w:lastRenderedPageBreak/>
              <w:t>metody, postupy, dovednosti, znalosti, ověřování a aplikace nových poznatků, vzájemná pomoc (náslech, absolventka, 2. učitelka ve třídě), spolupráce</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sebehodnocení</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práce učitelek v praxi, jejich pedagogické kompetence</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lastRenderedPageBreak/>
              <w:t xml:space="preserve">průběžně s hodnocením </w:t>
            </w:r>
          </w:p>
          <w:p w:rsidR="003F3AEA" w:rsidRPr="00D73E20" w:rsidRDefault="003F3AEA">
            <w:pPr>
              <w:jc w:val="both"/>
              <w:rPr>
                <w:sz w:val="24"/>
                <w:szCs w:val="24"/>
              </w:rPr>
            </w:pPr>
            <w:r w:rsidRPr="00D73E20">
              <w:rPr>
                <w:sz w:val="24"/>
                <w:szCs w:val="24"/>
              </w:rPr>
              <w:t>motivačního bloku</w:t>
            </w:r>
          </w:p>
          <w:p w:rsidR="003F3AEA" w:rsidRPr="00D73E20" w:rsidRDefault="003F3AEA">
            <w:pPr>
              <w:jc w:val="both"/>
              <w:rPr>
                <w:sz w:val="24"/>
                <w:szCs w:val="24"/>
              </w:rPr>
            </w:pPr>
            <w:r w:rsidRPr="00D73E20">
              <w:rPr>
                <w:sz w:val="24"/>
                <w:szCs w:val="24"/>
              </w:rPr>
              <w:t>1x týdně</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kdykoliv,</w:t>
            </w:r>
          </w:p>
          <w:p w:rsidR="003F3AEA" w:rsidRPr="00D73E20" w:rsidRDefault="003F3AEA">
            <w:pPr>
              <w:jc w:val="both"/>
              <w:rPr>
                <w:sz w:val="24"/>
                <w:szCs w:val="24"/>
              </w:rPr>
            </w:pPr>
            <w:r w:rsidRPr="00D73E20">
              <w:rPr>
                <w:sz w:val="24"/>
                <w:szCs w:val="24"/>
              </w:rPr>
              <w:t>podle plánu</w:t>
            </w:r>
          </w:p>
        </w:tc>
        <w:tc>
          <w:tcPr>
            <w:tcW w:w="514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třídní hodnocení – podklady pro evaluaci</w:t>
            </w:r>
          </w:p>
          <w:p w:rsidR="003F3AEA" w:rsidRPr="00D73E20" w:rsidRDefault="003F3AEA">
            <w:pPr>
              <w:jc w:val="both"/>
              <w:rPr>
                <w:sz w:val="24"/>
                <w:szCs w:val="24"/>
              </w:rPr>
            </w:pPr>
            <w:r w:rsidRPr="00D73E20">
              <w:rPr>
                <w:sz w:val="24"/>
                <w:szCs w:val="24"/>
              </w:rPr>
              <w:lastRenderedPageBreak/>
              <w:t>podklady</w:t>
            </w:r>
          </w:p>
          <w:p w:rsidR="003F3AEA" w:rsidRPr="00D73E20" w:rsidRDefault="003F3AEA">
            <w:pPr>
              <w:jc w:val="both"/>
              <w:rPr>
                <w:sz w:val="24"/>
                <w:szCs w:val="24"/>
              </w:rPr>
            </w:pPr>
          </w:p>
          <w:p w:rsidR="003F3AEA" w:rsidRPr="00D73E20" w:rsidRDefault="003F3AEA">
            <w:pPr>
              <w:jc w:val="both"/>
              <w:rPr>
                <w:sz w:val="24"/>
                <w:szCs w:val="24"/>
              </w:rPr>
            </w:pPr>
            <w:proofErr w:type="spellStart"/>
            <w:r w:rsidRPr="00D73E20">
              <w:rPr>
                <w:sz w:val="24"/>
                <w:szCs w:val="24"/>
              </w:rPr>
              <w:t>ústně,diskuse</w:t>
            </w:r>
            <w:proofErr w:type="spellEnd"/>
            <w:r w:rsidRPr="00D73E20">
              <w:rPr>
                <w:sz w:val="24"/>
                <w:szCs w:val="24"/>
              </w:rPr>
              <w:t xml:space="preserve"> s </w:t>
            </w:r>
            <w:proofErr w:type="spellStart"/>
            <w:r w:rsidRPr="00D73E20">
              <w:rPr>
                <w:sz w:val="24"/>
                <w:szCs w:val="24"/>
              </w:rPr>
              <w:t>ved.MŠ</w:t>
            </w:r>
            <w:proofErr w:type="spellEnd"/>
          </w:p>
          <w:p w:rsidR="003F3AEA" w:rsidRPr="00D73E20" w:rsidRDefault="003F3AEA">
            <w:pPr>
              <w:jc w:val="both"/>
              <w:rPr>
                <w:sz w:val="24"/>
                <w:szCs w:val="24"/>
              </w:rPr>
            </w:pPr>
            <w:r w:rsidRPr="00D73E20">
              <w:rPr>
                <w:sz w:val="24"/>
                <w:szCs w:val="24"/>
              </w:rPr>
              <w:t>hospitace</w:t>
            </w:r>
          </w:p>
        </w:tc>
      </w:tr>
      <w:tr w:rsidR="003F3AEA" w:rsidRPr="00D73E20" w:rsidTr="004600C0">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každá uč.,</w:t>
            </w:r>
          </w:p>
          <w:p w:rsidR="003F3AEA" w:rsidRPr="00D73E20" w:rsidRDefault="003F3AEA">
            <w:pPr>
              <w:jc w:val="both"/>
              <w:rPr>
                <w:sz w:val="24"/>
                <w:szCs w:val="24"/>
              </w:rPr>
            </w:pPr>
            <w:r w:rsidRPr="00D73E20">
              <w:rPr>
                <w:sz w:val="24"/>
                <w:szCs w:val="24"/>
              </w:rPr>
              <w:t>vedení MŠ</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osobní rozvoj</w:t>
            </w:r>
          </w:p>
          <w:p w:rsidR="003F3AEA" w:rsidRPr="00D73E20" w:rsidRDefault="003F3AEA">
            <w:pPr>
              <w:jc w:val="both"/>
              <w:rPr>
                <w:sz w:val="24"/>
                <w:szCs w:val="24"/>
              </w:rPr>
            </w:pPr>
            <w:r w:rsidRPr="00D73E20">
              <w:rPr>
                <w:sz w:val="24"/>
                <w:szCs w:val="24"/>
              </w:rPr>
              <w:t xml:space="preserve">rozvoj odborných znalostí a dovedností, vzdělávání, </w:t>
            </w:r>
          </w:p>
          <w:p w:rsidR="003F3AEA" w:rsidRPr="00D73E20" w:rsidRDefault="003F3AEA">
            <w:pPr>
              <w:jc w:val="both"/>
              <w:rPr>
                <w:sz w:val="24"/>
                <w:szCs w:val="24"/>
              </w:rPr>
            </w:pPr>
            <w:r w:rsidRPr="00D73E20">
              <w:rPr>
                <w:sz w:val="24"/>
                <w:szCs w:val="24"/>
              </w:rPr>
              <w:t>absolvované semináře, školení, studium, literatura,..</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dle potřeby</w:t>
            </w:r>
          </w:p>
        </w:tc>
        <w:tc>
          <w:tcPr>
            <w:tcW w:w="514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ústně na </w:t>
            </w:r>
            <w:proofErr w:type="spellStart"/>
            <w:r w:rsidRPr="00D73E20">
              <w:rPr>
                <w:sz w:val="24"/>
                <w:szCs w:val="24"/>
              </w:rPr>
              <w:t>ped</w:t>
            </w:r>
            <w:proofErr w:type="spellEnd"/>
            <w:r w:rsidRPr="00D73E20">
              <w:rPr>
                <w:sz w:val="24"/>
                <w:szCs w:val="24"/>
              </w:rPr>
              <w:t xml:space="preserve">. </w:t>
            </w:r>
            <w:proofErr w:type="spellStart"/>
            <w:r w:rsidRPr="00D73E20">
              <w:rPr>
                <w:sz w:val="24"/>
                <w:szCs w:val="24"/>
              </w:rPr>
              <w:t>radách,osobně</w:t>
            </w:r>
            <w:proofErr w:type="spellEnd"/>
          </w:p>
        </w:tc>
      </w:tr>
    </w:tbl>
    <w:p w:rsidR="003F3AEA" w:rsidRDefault="003F3AEA" w:rsidP="003F3AEA">
      <w:pPr>
        <w:jc w:val="both"/>
        <w:rPr>
          <w:b/>
          <w:bCs/>
          <w:sz w:val="24"/>
          <w:szCs w:val="24"/>
        </w:rPr>
      </w:pPr>
    </w:p>
    <w:p w:rsidR="00403A50" w:rsidRDefault="00403A50" w:rsidP="003F3AEA">
      <w:pPr>
        <w:jc w:val="both"/>
        <w:rPr>
          <w:b/>
          <w:bCs/>
          <w:sz w:val="24"/>
          <w:szCs w:val="24"/>
        </w:rPr>
      </w:pPr>
    </w:p>
    <w:p w:rsidR="007144E8" w:rsidRDefault="007144E8" w:rsidP="003F3AEA">
      <w:pPr>
        <w:jc w:val="both"/>
        <w:rPr>
          <w:b/>
          <w:bCs/>
          <w:sz w:val="24"/>
          <w:szCs w:val="24"/>
        </w:rPr>
      </w:pPr>
    </w:p>
    <w:p w:rsidR="007144E8" w:rsidRPr="00D73E20" w:rsidRDefault="007144E8" w:rsidP="003F3AEA">
      <w:pPr>
        <w:jc w:val="both"/>
        <w:rPr>
          <w:b/>
          <w:bCs/>
          <w:sz w:val="24"/>
          <w:szCs w:val="24"/>
        </w:rPr>
      </w:pPr>
    </w:p>
    <w:p w:rsidR="00426902" w:rsidRDefault="00426902" w:rsidP="003F3AEA">
      <w:pPr>
        <w:jc w:val="both"/>
        <w:rPr>
          <w:b/>
          <w:bCs/>
          <w:sz w:val="28"/>
          <w:szCs w:val="28"/>
        </w:rPr>
      </w:pPr>
    </w:p>
    <w:p w:rsidR="00FB0EA1" w:rsidRDefault="00FB0EA1" w:rsidP="003F3AEA">
      <w:pPr>
        <w:jc w:val="both"/>
        <w:rPr>
          <w:b/>
          <w:bCs/>
          <w:sz w:val="28"/>
          <w:szCs w:val="28"/>
        </w:rPr>
      </w:pPr>
    </w:p>
    <w:p w:rsidR="00FB0EA1" w:rsidRDefault="00FB0EA1" w:rsidP="003F3AEA">
      <w:pPr>
        <w:jc w:val="both"/>
        <w:rPr>
          <w:b/>
          <w:bCs/>
          <w:sz w:val="28"/>
          <w:szCs w:val="28"/>
        </w:rPr>
      </w:pPr>
    </w:p>
    <w:p w:rsidR="00FB0EA1" w:rsidRDefault="00FB0EA1" w:rsidP="003F3AEA">
      <w:pPr>
        <w:jc w:val="both"/>
        <w:rPr>
          <w:b/>
          <w:bCs/>
          <w:sz w:val="28"/>
          <w:szCs w:val="28"/>
        </w:rPr>
      </w:pPr>
    </w:p>
    <w:p w:rsidR="003F3AEA" w:rsidRPr="006D2191" w:rsidRDefault="006D2191" w:rsidP="003F3AEA">
      <w:pPr>
        <w:jc w:val="both"/>
        <w:rPr>
          <w:b/>
          <w:bCs/>
          <w:sz w:val="28"/>
          <w:szCs w:val="28"/>
          <w:lang w:eastAsia="ar-SA"/>
        </w:rPr>
      </w:pPr>
      <w:r w:rsidRPr="006D2191">
        <w:rPr>
          <w:b/>
          <w:bCs/>
          <w:sz w:val="28"/>
          <w:szCs w:val="28"/>
        </w:rPr>
        <w:lastRenderedPageBreak/>
        <w:t>6.2.</w:t>
      </w:r>
      <w:r w:rsidR="003F3AEA" w:rsidRPr="006D2191">
        <w:rPr>
          <w:b/>
          <w:bCs/>
          <w:sz w:val="28"/>
          <w:szCs w:val="28"/>
        </w:rPr>
        <w:t xml:space="preserve"> Oblast spolupráce s rodiči</w:t>
      </w:r>
    </w:p>
    <w:p w:rsidR="003F3AEA" w:rsidRPr="00D73E20" w:rsidRDefault="003F3AEA" w:rsidP="003F3AEA">
      <w:pPr>
        <w:jc w:val="both"/>
        <w:rPr>
          <w:sz w:val="24"/>
          <w:szCs w:val="24"/>
        </w:rPr>
      </w:pPr>
    </w:p>
    <w:tbl>
      <w:tblPr>
        <w:tblW w:w="0" w:type="auto"/>
        <w:tblInd w:w="-5" w:type="dxa"/>
        <w:tblLayout w:type="fixed"/>
        <w:tblLook w:val="04A0" w:firstRow="1" w:lastRow="0" w:firstColumn="1" w:lastColumn="0" w:noHBand="0" w:noVBand="1"/>
      </w:tblPr>
      <w:tblGrid>
        <w:gridCol w:w="1368"/>
        <w:gridCol w:w="5400"/>
        <w:gridCol w:w="1620"/>
        <w:gridCol w:w="4370"/>
      </w:tblGrid>
      <w:tr w:rsidR="003F3AEA" w:rsidRPr="00D73E20" w:rsidTr="004600C0">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kdo</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co a jak</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jak často</w:t>
            </w:r>
          </w:p>
        </w:tc>
        <w:tc>
          <w:tcPr>
            <w:tcW w:w="4370"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b/>
                <w:sz w:val="24"/>
                <w:szCs w:val="24"/>
              </w:rPr>
            </w:pPr>
            <w:r w:rsidRPr="00D73E20">
              <w:rPr>
                <w:b/>
                <w:sz w:val="24"/>
                <w:szCs w:val="24"/>
              </w:rPr>
              <w:t>forma</w:t>
            </w:r>
          </w:p>
        </w:tc>
      </w:tr>
      <w:tr w:rsidR="003F3AEA" w:rsidRPr="00D73E20" w:rsidTr="004600C0">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náměty rodičů k práci MŠ, tříd, učitelek</w:t>
            </w:r>
          </w:p>
          <w:p w:rsidR="003F3AEA" w:rsidRPr="00D73E20" w:rsidRDefault="003F3AEA">
            <w:pPr>
              <w:jc w:val="both"/>
              <w:rPr>
                <w:sz w:val="24"/>
                <w:szCs w:val="24"/>
              </w:rPr>
            </w:pPr>
            <w:r w:rsidRPr="00D73E20">
              <w:rPr>
                <w:sz w:val="24"/>
                <w:szCs w:val="24"/>
              </w:rPr>
              <w:t>(předané písemně, ústně )</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průběžně</w:t>
            </w:r>
          </w:p>
        </w:tc>
        <w:tc>
          <w:tcPr>
            <w:tcW w:w="4370"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 xml:space="preserve">ústně, </w:t>
            </w:r>
          </w:p>
        </w:tc>
      </w:tr>
      <w:tr w:rsidR="003F3AEA" w:rsidRPr="00D73E20" w:rsidTr="004600C0">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učitelky</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fotodokumentace ze společných akcí</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průběžně</w:t>
            </w:r>
          </w:p>
        </w:tc>
        <w:tc>
          <w:tcPr>
            <w:tcW w:w="4370"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fotoalbum</w:t>
            </w:r>
          </w:p>
        </w:tc>
      </w:tr>
      <w:tr w:rsidR="003F3AEA" w:rsidRPr="00D73E20" w:rsidTr="004600C0">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dotazníky pro rodiče a jejich vyhodnocení</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1x ročně</w:t>
            </w:r>
          </w:p>
        </w:tc>
        <w:tc>
          <w:tcPr>
            <w:tcW w:w="4370"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písemně</w:t>
            </w:r>
          </w:p>
        </w:tc>
      </w:tr>
      <w:tr w:rsidR="003F3AEA" w:rsidRPr="00D73E20" w:rsidTr="004600C0">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učitelky</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zapojení rodičů do činností v MŠ,</w:t>
            </w:r>
          </w:p>
          <w:p w:rsidR="003F3AEA" w:rsidRPr="00D73E20" w:rsidRDefault="003F3AEA">
            <w:pPr>
              <w:jc w:val="both"/>
              <w:rPr>
                <w:sz w:val="24"/>
                <w:szCs w:val="24"/>
              </w:rPr>
            </w:pPr>
            <w:r w:rsidRPr="00D73E20">
              <w:rPr>
                <w:sz w:val="24"/>
                <w:szCs w:val="24"/>
              </w:rPr>
              <w:t>konkrétní akce, vstupy do tříd,…</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průběžně</w:t>
            </w:r>
          </w:p>
        </w:tc>
        <w:tc>
          <w:tcPr>
            <w:tcW w:w="4370"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ústně</w:t>
            </w:r>
          </w:p>
        </w:tc>
      </w:tr>
      <w:tr w:rsidR="003F3AEA" w:rsidRPr="00D73E20" w:rsidTr="004600C0">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zástupce</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sponzorství, dary,</w:t>
            </w:r>
          </w:p>
          <w:p w:rsidR="003F3AEA" w:rsidRPr="00D73E20" w:rsidRDefault="003F3AEA">
            <w:pPr>
              <w:jc w:val="both"/>
              <w:rPr>
                <w:sz w:val="24"/>
                <w:szCs w:val="24"/>
              </w:rPr>
            </w:pPr>
            <w:r w:rsidRPr="00D73E20">
              <w:rPr>
                <w:sz w:val="24"/>
                <w:szCs w:val="24"/>
              </w:rPr>
              <w:t>informace na školních webových stránkách, v místním tisku</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dle potřeby</w:t>
            </w:r>
          </w:p>
        </w:tc>
        <w:tc>
          <w:tcPr>
            <w:tcW w:w="4370"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písemně</w:t>
            </w:r>
          </w:p>
        </w:tc>
      </w:tr>
    </w:tbl>
    <w:p w:rsidR="003F3AEA" w:rsidRPr="00D73E20" w:rsidRDefault="003F3AEA" w:rsidP="003F3AEA">
      <w:pPr>
        <w:jc w:val="both"/>
        <w:rPr>
          <w:sz w:val="24"/>
          <w:szCs w:val="24"/>
          <w:lang w:eastAsia="ar-SA"/>
        </w:rPr>
      </w:pPr>
    </w:p>
    <w:p w:rsidR="003F3AEA" w:rsidRPr="006D2191" w:rsidRDefault="006D2191" w:rsidP="003F3AEA">
      <w:pPr>
        <w:jc w:val="both"/>
        <w:rPr>
          <w:b/>
          <w:bCs/>
          <w:sz w:val="28"/>
          <w:szCs w:val="28"/>
        </w:rPr>
      </w:pPr>
      <w:r w:rsidRPr="006D2191">
        <w:rPr>
          <w:b/>
          <w:bCs/>
          <w:sz w:val="28"/>
          <w:szCs w:val="28"/>
        </w:rPr>
        <w:t>6.3.</w:t>
      </w:r>
      <w:r w:rsidR="003F3AEA" w:rsidRPr="006D2191">
        <w:rPr>
          <w:b/>
          <w:bCs/>
          <w:sz w:val="28"/>
          <w:szCs w:val="28"/>
        </w:rPr>
        <w:t xml:space="preserve">  Oblast podmínek MŠ pro kvalitní uskutečňování ŠVP PV</w:t>
      </w:r>
    </w:p>
    <w:p w:rsidR="003F3AEA" w:rsidRPr="00D73E20" w:rsidRDefault="003F3AEA" w:rsidP="003F3AEA">
      <w:pPr>
        <w:jc w:val="both"/>
        <w:rPr>
          <w:sz w:val="24"/>
          <w:szCs w:val="24"/>
        </w:rPr>
      </w:pPr>
    </w:p>
    <w:tbl>
      <w:tblPr>
        <w:tblW w:w="0" w:type="auto"/>
        <w:tblInd w:w="-5" w:type="dxa"/>
        <w:tblLayout w:type="fixed"/>
        <w:tblLook w:val="04A0" w:firstRow="1" w:lastRow="0" w:firstColumn="1" w:lastColumn="0" w:noHBand="0" w:noVBand="1"/>
      </w:tblPr>
      <w:tblGrid>
        <w:gridCol w:w="1368"/>
        <w:gridCol w:w="5400"/>
        <w:gridCol w:w="1620"/>
        <w:gridCol w:w="4370"/>
      </w:tblGrid>
      <w:tr w:rsidR="003F3AEA" w:rsidRPr="00D73E20" w:rsidTr="007F1CFB">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kdo</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co a jak</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jak často</w:t>
            </w:r>
          </w:p>
        </w:tc>
        <w:tc>
          <w:tcPr>
            <w:tcW w:w="4370"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b/>
                <w:sz w:val="24"/>
                <w:szCs w:val="24"/>
              </w:rPr>
            </w:pPr>
            <w:r w:rsidRPr="00D73E20">
              <w:rPr>
                <w:b/>
                <w:sz w:val="24"/>
                <w:szCs w:val="24"/>
              </w:rPr>
              <w:t>forma</w:t>
            </w:r>
          </w:p>
        </w:tc>
      </w:tr>
      <w:tr w:rsidR="003F3AEA" w:rsidRPr="00D73E20" w:rsidTr="007F1CFB">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vedoucí ŠJ</w:t>
            </w:r>
          </w:p>
          <w:p w:rsidR="003F3AEA" w:rsidRPr="00D73E20" w:rsidRDefault="003F3AEA">
            <w:pPr>
              <w:jc w:val="both"/>
              <w:rPr>
                <w:sz w:val="24"/>
                <w:szCs w:val="24"/>
              </w:rPr>
            </w:pPr>
            <w:r w:rsidRPr="00D73E20">
              <w:rPr>
                <w:sz w:val="24"/>
                <w:szCs w:val="24"/>
              </w:rPr>
              <w:lastRenderedPageBreak/>
              <w:t>učitelky</w:t>
            </w:r>
          </w:p>
          <w:p w:rsidR="003F3AEA" w:rsidRPr="00D73E20" w:rsidRDefault="003F3AEA">
            <w:pPr>
              <w:jc w:val="both"/>
              <w:rPr>
                <w:sz w:val="24"/>
                <w:szCs w:val="24"/>
              </w:rPr>
            </w:pPr>
            <w:proofErr w:type="spellStart"/>
            <w:r w:rsidRPr="00D73E20">
              <w:rPr>
                <w:sz w:val="24"/>
                <w:szCs w:val="24"/>
              </w:rPr>
              <w:t>řed</w:t>
            </w:r>
            <w:proofErr w:type="spellEnd"/>
            <w:r w:rsidRPr="00D73E20">
              <w:rPr>
                <w:sz w:val="24"/>
                <w:szCs w:val="24"/>
              </w:rPr>
              <w:t>.,uč.</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lastRenderedPageBreak/>
              <w:t>organizační podmínky</w:t>
            </w:r>
          </w:p>
          <w:p w:rsidR="003F3AEA" w:rsidRPr="00D73E20" w:rsidRDefault="003F3AEA">
            <w:pPr>
              <w:jc w:val="both"/>
              <w:rPr>
                <w:sz w:val="24"/>
                <w:szCs w:val="24"/>
              </w:rPr>
            </w:pPr>
            <w:r w:rsidRPr="00D73E20">
              <w:rPr>
                <w:sz w:val="24"/>
                <w:szCs w:val="24"/>
              </w:rPr>
              <w:t>- přijímání dětí, doba provozu MŠ, režim dne</w:t>
            </w:r>
          </w:p>
          <w:p w:rsidR="003F3AEA" w:rsidRPr="00D73E20" w:rsidRDefault="003F3AEA">
            <w:pPr>
              <w:jc w:val="both"/>
              <w:rPr>
                <w:sz w:val="24"/>
                <w:szCs w:val="24"/>
              </w:rPr>
            </w:pPr>
            <w:r w:rsidRPr="00D73E20">
              <w:rPr>
                <w:sz w:val="24"/>
                <w:szCs w:val="24"/>
              </w:rPr>
              <w:t>- stravování dětí</w:t>
            </w:r>
          </w:p>
          <w:p w:rsidR="003F3AEA" w:rsidRPr="00D73E20" w:rsidRDefault="003F3AEA">
            <w:pPr>
              <w:jc w:val="both"/>
              <w:rPr>
                <w:sz w:val="24"/>
                <w:szCs w:val="24"/>
              </w:rPr>
            </w:pPr>
            <w:r w:rsidRPr="00D73E20">
              <w:rPr>
                <w:sz w:val="24"/>
                <w:szCs w:val="24"/>
              </w:rPr>
              <w:lastRenderedPageBreak/>
              <w:t>- individuální potřeby dětí</w:t>
            </w:r>
          </w:p>
          <w:p w:rsidR="003F3AEA" w:rsidRPr="00D73E20" w:rsidRDefault="003F3AEA">
            <w:pPr>
              <w:jc w:val="both"/>
              <w:rPr>
                <w:sz w:val="24"/>
                <w:szCs w:val="24"/>
              </w:rPr>
            </w:pPr>
            <w:r w:rsidRPr="00D73E20">
              <w:rPr>
                <w:sz w:val="24"/>
                <w:szCs w:val="24"/>
              </w:rPr>
              <w:t xml:space="preserve">- organizace činností v MŠ a </w:t>
            </w:r>
            <w:proofErr w:type="spellStart"/>
            <w:r w:rsidRPr="00D73E20">
              <w:rPr>
                <w:sz w:val="24"/>
                <w:szCs w:val="24"/>
              </w:rPr>
              <w:t>nadst.aktivit</w:t>
            </w:r>
            <w:proofErr w:type="spellEnd"/>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ročně</w:t>
            </w:r>
          </w:p>
          <w:p w:rsidR="003F3AEA" w:rsidRPr="00D73E20" w:rsidRDefault="003F3AEA">
            <w:pPr>
              <w:jc w:val="both"/>
              <w:rPr>
                <w:sz w:val="24"/>
                <w:szCs w:val="24"/>
              </w:rPr>
            </w:pPr>
            <w:r w:rsidRPr="00D73E20">
              <w:rPr>
                <w:sz w:val="24"/>
                <w:szCs w:val="24"/>
              </w:rPr>
              <w:t>měsíčně</w:t>
            </w:r>
          </w:p>
          <w:p w:rsidR="003F3AEA" w:rsidRPr="00D73E20" w:rsidRDefault="003F3AEA">
            <w:pPr>
              <w:jc w:val="both"/>
              <w:rPr>
                <w:sz w:val="24"/>
                <w:szCs w:val="24"/>
              </w:rPr>
            </w:pPr>
            <w:r w:rsidRPr="00D73E20">
              <w:rPr>
                <w:sz w:val="24"/>
                <w:szCs w:val="24"/>
              </w:rPr>
              <w:lastRenderedPageBreak/>
              <w:t>průběžně</w:t>
            </w:r>
          </w:p>
          <w:p w:rsidR="003F3AEA" w:rsidRPr="00D73E20" w:rsidRDefault="003F3AEA">
            <w:pPr>
              <w:jc w:val="both"/>
              <w:rPr>
                <w:sz w:val="24"/>
                <w:szCs w:val="24"/>
              </w:rPr>
            </w:pPr>
            <w:r w:rsidRPr="00D73E20">
              <w:rPr>
                <w:sz w:val="24"/>
                <w:szCs w:val="24"/>
              </w:rPr>
              <w:t>1 x ročně</w:t>
            </w:r>
          </w:p>
        </w:tc>
        <w:tc>
          <w:tcPr>
            <w:tcW w:w="4370"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písemně (</w:t>
            </w:r>
            <w:proofErr w:type="spellStart"/>
            <w:r w:rsidRPr="00D73E20">
              <w:rPr>
                <w:sz w:val="24"/>
                <w:szCs w:val="24"/>
              </w:rPr>
              <w:t>pozápisu</w:t>
            </w:r>
            <w:proofErr w:type="spellEnd"/>
            <w:r w:rsidRPr="00D73E20">
              <w:rPr>
                <w:sz w:val="24"/>
                <w:szCs w:val="24"/>
              </w:rPr>
              <w:t>)</w:t>
            </w:r>
          </w:p>
          <w:p w:rsidR="003F3AEA" w:rsidRPr="00D73E20" w:rsidRDefault="003F3AEA">
            <w:pPr>
              <w:jc w:val="both"/>
              <w:rPr>
                <w:sz w:val="24"/>
                <w:szCs w:val="24"/>
              </w:rPr>
            </w:pPr>
            <w:r w:rsidRPr="00D73E20">
              <w:rPr>
                <w:sz w:val="24"/>
                <w:szCs w:val="24"/>
              </w:rPr>
              <w:t xml:space="preserve">písemně na poradách </w:t>
            </w:r>
          </w:p>
          <w:p w:rsidR="003F3AEA" w:rsidRPr="00D73E20" w:rsidRDefault="003F3AEA">
            <w:pPr>
              <w:jc w:val="both"/>
              <w:rPr>
                <w:sz w:val="24"/>
                <w:szCs w:val="24"/>
              </w:rPr>
            </w:pPr>
            <w:r w:rsidRPr="00D73E20">
              <w:rPr>
                <w:sz w:val="24"/>
                <w:szCs w:val="24"/>
              </w:rPr>
              <w:lastRenderedPageBreak/>
              <w:t>ústně</w:t>
            </w:r>
          </w:p>
          <w:p w:rsidR="003F3AEA" w:rsidRPr="00D73E20" w:rsidRDefault="003F3AEA">
            <w:pPr>
              <w:jc w:val="both"/>
              <w:rPr>
                <w:sz w:val="24"/>
                <w:szCs w:val="24"/>
              </w:rPr>
            </w:pPr>
            <w:r w:rsidRPr="00D73E20">
              <w:rPr>
                <w:sz w:val="24"/>
                <w:szCs w:val="24"/>
              </w:rPr>
              <w:t>písemně</w:t>
            </w:r>
          </w:p>
        </w:tc>
      </w:tr>
      <w:tr w:rsidR="003F3AEA" w:rsidRPr="00D73E20" w:rsidTr="007F1CFB">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všichni</w:t>
            </w: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vedoucí ŠJ</w:t>
            </w:r>
          </w:p>
          <w:p w:rsidR="003F3AEA" w:rsidRPr="00D73E20" w:rsidRDefault="003F3AEA">
            <w:pPr>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r w:rsidRPr="00D73E20">
              <w:rPr>
                <w:b/>
                <w:sz w:val="24"/>
                <w:szCs w:val="24"/>
                <w:u w:val="single"/>
              </w:rPr>
              <w:t>materiální podmínky</w:t>
            </w:r>
          </w:p>
          <w:p w:rsidR="003F3AEA" w:rsidRPr="00D73E20" w:rsidRDefault="003F3AEA">
            <w:pPr>
              <w:jc w:val="both"/>
              <w:rPr>
                <w:sz w:val="24"/>
                <w:szCs w:val="24"/>
              </w:rPr>
            </w:pPr>
            <w:r w:rsidRPr="00D73E20">
              <w:rPr>
                <w:sz w:val="24"/>
                <w:szCs w:val="24"/>
              </w:rPr>
              <w:t>- budova, prostory pro děti</w:t>
            </w:r>
          </w:p>
          <w:p w:rsidR="003F3AEA" w:rsidRPr="00D73E20" w:rsidRDefault="003F3AEA">
            <w:pPr>
              <w:jc w:val="both"/>
              <w:rPr>
                <w:sz w:val="24"/>
                <w:szCs w:val="24"/>
              </w:rPr>
            </w:pPr>
            <w:r w:rsidRPr="00D73E20">
              <w:rPr>
                <w:sz w:val="24"/>
                <w:szCs w:val="24"/>
              </w:rPr>
              <w:t>- využití školní zahrady, vybavenost,</w:t>
            </w:r>
          </w:p>
          <w:p w:rsidR="003F3AEA" w:rsidRPr="00D73E20" w:rsidRDefault="003F3AEA">
            <w:pPr>
              <w:pStyle w:val="Zkladntext21"/>
              <w:rPr>
                <w:rFonts w:asciiTheme="minorHAnsi" w:hAnsiTheme="minorHAnsi"/>
                <w:b w:val="0"/>
                <w:i w:val="0"/>
                <w:sz w:val="24"/>
                <w:szCs w:val="24"/>
              </w:rPr>
            </w:pPr>
            <w:r w:rsidRPr="00D73E20">
              <w:rPr>
                <w:rFonts w:asciiTheme="minorHAnsi" w:hAnsiTheme="minorHAnsi"/>
                <w:b w:val="0"/>
                <w:i w:val="0"/>
                <w:sz w:val="24"/>
                <w:szCs w:val="24"/>
              </w:rPr>
              <w:t>- vybavenost metodickými pomůckami ve tř.,      - modernizace, soulad s předpisy KHS</w:t>
            </w:r>
          </w:p>
          <w:p w:rsidR="003F3AEA" w:rsidRPr="00D73E20" w:rsidRDefault="003F3AEA">
            <w:pPr>
              <w:jc w:val="both"/>
              <w:rPr>
                <w:sz w:val="24"/>
                <w:szCs w:val="24"/>
              </w:rPr>
            </w:pPr>
            <w:r w:rsidRPr="00D73E20">
              <w:rPr>
                <w:sz w:val="24"/>
                <w:szCs w:val="24"/>
              </w:rPr>
              <w:t>- vzdělávání pracovníků</w:t>
            </w:r>
          </w:p>
          <w:p w:rsidR="003F3AEA" w:rsidRPr="00D73E20" w:rsidRDefault="003F3AEA">
            <w:pPr>
              <w:jc w:val="both"/>
              <w:rPr>
                <w:sz w:val="24"/>
                <w:szCs w:val="24"/>
              </w:rPr>
            </w:pP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ročně</w:t>
            </w:r>
          </w:p>
          <w:p w:rsidR="003F3AEA" w:rsidRPr="00D73E20" w:rsidRDefault="003F3AEA">
            <w:pPr>
              <w:jc w:val="both"/>
              <w:rPr>
                <w:sz w:val="24"/>
                <w:szCs w:val="24"/>
              </w:rPr>
            </w:pPr>
            <w:r w:rsidRPr="00D73E20">
              <w:rPr>
                <w:sz w:val="24"/>
                <w:szCs w:val="24"/>
              </w:rPr>
              <w:t>dle potřeby</w:t>
            </w:r>
          </w:p>
          <w:p w:rsidR="003F3AEA" w:rsidRPr="00D73E20" w:rsidRDefault="003F3AEA">
            <w:pPr>
              <w:jc w:val="both"/>
              <w:rPr>
                <w:sz w:val="24"/>
                <w:szCs w:val="24"/>
              </w:rPr>
            </w:pPr>
            <w:r w:rsidRPr="00D73E20">
              <w:rPr>
                <w:sz w:val="24"/>
                <w:szCs w:val="24"/>
              </w:rPr>
              <w:t>průběžně</w:t>
            </w:r>
          </w:p>
          <w:p w:rsidR="003F3AEA" w:rsidRPr="00D73E20" w:rsidRDefault="003F3AEA">
            <w:pPr>
              <w:jc w:val="both"/>
              <w:rPr>
                <w:sz w:val="24"/>
                <w:szCs w:val="24"/>
              </w:rPr>
            </w:pPr>
            <w:r w:rsidRPr="00D73E20">
              <w:rPr>
                <w:sz w:val="24"/>
                <w:szCs w:val="24"/>
              </w:rPr>
              <w:t>2 x ročně</w:t>
            </w:r>
          </w:p>
          <w:p w:rsidR="003F3AEA" w:rsidRPr="00D73E20" w:rsidRDefault="003F3AEA">
            <w:pPr>
              <w:jc w:val="both"/>
              <w:rPr>
                <w:sz w:val="24"/>
                <w:szCs w:val="24"/>
              </w:rPr>
            </w:pPr>
            <w:r w:rsidRPr="00D73E20">
              <w:rPr>
                <w:sz w:val="24"/>
                <w:szCs w:val="24"/>
              </w:rPr>
              <w:t>dle potřeby, nabídky agentur</w:t>
            </w:r>
          </w:p>
        </w:tc>
        <w:tc>
          <w:tcPr>
            <w:tcW w:w="4370"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při BOZP</w:t>
            </w:r>
          </w:p>
          <w:p w:rsidR="003F3AEA" w:rsidRPr="00D73E20" w:rsidRDefault="003F3AEA">
            <w:pPr>
              <w:jc w:val="both"/>
              <w:rPr>
                <w:sz w:val="24"/>
                <w:szCs w:val="24"/>
              </w:rPr>
            </w:pPr>
            <w:r w:rsidRPr="00D73E20">
              <w:rPr>
                <w:sz w:val="24"/>
                <w:szCs w:val="24"/>
              </w:rPr>
              <w:t>monitoring</w:t>
            </w: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 xml:space="preserve">písemně z porad </w:t>
            </w:r>
            <w:proofErr w:type="spellStart"/>
            <w:r w:rsidRPr="00D73E20">
              <w:rPr>
                <w:sz w:val="24"/>
                <w:szCs w:val="24"/>
              </w:rPr>
              <w:t>kuch</w:t>
            </w:r>
            <w:proofErr w:type="spellEnd"/>
            <w:r w:rsidRPr="00D73E20">
              <w:rPr>
                <w:sz w:val="24"/>
                <w:szCs w:val="24"/>
              </w:rPr>
              <w:t>.</w:t>
            </w:r>
          </w:p>
          <w:p w:rsidR="003F3AEA" w:rsidRPr="00D73E20" w:rsidRDefault="003F3AEA">
            <w:pPr>
              <w:jc w:val="both"/>
              <w:rPr>
                <w:sz w:val="24"/>
                <w:szCs w:val="24"/>
              </w:rPr>
            </w:pPr>
            <w:r w:rsidRPr="00D73E20">
              <w:rPr>
                <w:sz w:val="24"/>
                <w:szCs w:val="24"/>
              </w:rPr>
              <w:t>písemně</w:t>
            </w:r>
          </w:p>
        </w:tc>
      </w:tr>
      <w:tr w:rsidR="003F3AEA" w:rsidRPr="00D73E20" w:rsidTr="007F1CFB">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učitelky</w:t>
            </w:r>
          </w:p>
          <w:p w:rsidR="003F3AEA" w:rsidRPr="00D73E20" w:rsidRDefault="003F3AEA">
            <w:pPr>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p>
          <w:p w:rsidR="003F3AEA" w:rsidRPr="00D73E20" w:rsidRDefault="003F3AEA">
            <w:pPr>
              <w:snapToGrid w:val="0"/>
              <w:jc w:val="both"/>
              <w:rPr>
                <w:b/>
                <w:sz w:val="24"/>
                <w:szCs w:val="24"/>
                <w:u w:val="single"/>
              </w:rPr>
            </w:pPr>
            <w:r w:rsidRPr="00D73E20">
              <w:rPr>
                <w:b/>
                <w:sz w:val="24"/>
                <w:szCs w:val="24"/>
                <w:u w:val="single"/>
              </w:rPr>
              <w:t>psychohygienické podmínky</w:t>
            </w:r>
          </w:p>
          <w:p w:rsidR="003F3AEA" w:rsidRPr="00D73E20" w:rsidRDefault="003F3AEA">
            <w:pPr>
              <w:jc w:val="both"/>
              <w:rPr>
                <w:sz w:val="24"/>
                <w:szCs w:val="24"/>
              </w:rPr>
            </w:pPr>
            <w:r w:rsidRPr="00D73E20">
              <w:rPr>
                <w:sz w:val="24"/>
                <w:szCs w:val="24"/>
              </w:rPr>
              <w:t>- adaptace dětí</w:t>
            </w:r>
          </w:p>
          <w:p w:rsidR="003F3AEA" w:rsidRPr="00D73E20" w:rsidRDefault="003F3AEA">
            <w:pPr>
              <w:jc w:val="both"/>
              <w:rPr>
                <w:sz w:val="24"/>
                <w:szCs w:val="24"/>
              </w:rPr>
            </w:pPr>
            <w:r w:rsidRPr="00D73E20">
              <w:rPr>
                <w:sz w:val="24"/>
                <w:szCs w:val="24"/>
              </w:rPr>
              <w:t>- respektování potřeb dětí</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koncem října</w:t>
            </w:r>
          </w:p>
          <w:p w:rsidR="003F3AEA" w:rsidRPr="00D73E20" w:rsidRDefault="003F3AEA">
            <w:pPr>
              <w:jc w:val="both"/>
              <w:rPr>
                <w:sz w:val="24"/>
                <w:szCs w:val="24"/>
              </w:rPr>
            </w:pPr>
            <w:r w:rsidRPr="00D73E20">
              <w:rPr>
                <w:sz w:val="24"/>
                <w:szCs w:val="24"/>
              </w:rPr>
              <w:t>podle plánu</w:t>
            </w:r>
          </w:p>
        </w:tc>
        <w:tc>
          <w:tcPr>
            <w:tcW w:w="4370"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 xml:space="preserve"> hospitace</w:t>
            </w:r>
          </w:p>
        </w:tc>
      </w:tr>
      <w:tr w:rsidR="003F3AEA" w:rsidRPr="00D73E20" w:rsidTr="007F1CFB">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vedení MŠ</w:t>
            </w:r>
          </w:p>
          <w:p w:rsidR="003F3AEA" w:rsidRPr="00D73E20" w:rsidRDefault="003F3AEA">
            <w:pPr>
              <w:jc w:val="both"/>
              <w:rPr>
                <w:sz w:val="24"/>
                <w:szCs w:val="24"/>
              </w:rPr>
            </w:pPr>
            <w:r w:rsidRPr="00D73E20">
              <w:rPr>
                <w:sz w:val="24"/>
                <w:szCs w:val="24"/>
              </w:rPr>
              <w:t>všichni</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personální podmínky</w:t>
            </w:r>
          </w:p>
          <w:p w:rsidR="003F3AEA" w:rsidRPr="00D73E20" w:rsidRDefault="003F3AEA">
            <w:pPr>
              <w:jc w:val="both"/>
              <w:rPr>
                <w:sz w:val="24"/>
                <w:szCs w:val="24"/>
              </w:rPr>
            </w:pPr>
            <w:r w:rsidRPr="00D73E20">
              <w:rPr>
                <w:sz w:val="24"/>
                <w:szCs w:val="24"/>
              </w:rPr>
              <w:t xml:space="preserve">- normativní počty zaměstnanců, kvalifikovanost, personální zajištění </w:t>
            </w:r>
          </w:p>
          <w:p w:rsidR="003F3AEA" w:rsidRPr="00D73E20" w:rsidRDefault="003F3AEA">
            <w:pPr>
              <w:jc w:val="both"/>
              <w:rPr>
                <w:sz w:val="24"/>
                <w:szCs w:val="24"/>
              </w:rPr>
            </w:pPr>
            <w:r w:rsidRPr="00D73E20">
              <w:rPr>
                <w:sz w:val="24"/>
                <w:szCs w:val="24"/>
              </w:rPr>
              <w:t xml:space="preserve">- absence, zástupy, </w:t>
            </w:r>
            <w:proofErr w:type="spellStart"/>
            <w:r w:rsidRPr="00D73E20">
              <w:rPr>
                <w:sz w:val="24"/>
                <w:szCs w:val="24"/>
              </w:rPr>
              <w:t>přesčasovost</w:t>
            </w:r>
            <w:proofErr w:type="spellEnd"/>
            <w:r w:rsidRPr="00D73E20">
              <w:rPr>
                <w:sz w:val="24"/>
                <w:szCs w:val="24"/>
              </w:rPr>
              <w:t xml:space="preserve">,… </w:t>
            </w:r>
          </w:p>
          <w:p w:rsidR="003F3AEA" w:rsidRPr="00D73E20" w:rsidRDefault="003F3AEA">
            <w:pPr>
              <w:jc w:val="both"/>
              <w:rPr>
                <w:sz w:val="24"/>
                <w:szCs w:val="24"/>
              </w:rPr>
            </w:pPr>
            <w:r w:rsidRPr="00D73E20">
              <w:rPr>
                <w:sz w:val="24"/>
                <w:szCs w:val="24"/>
              </w:rPr>
              <w:t>- kvalita výkonu práce všech pracovníků školy,</w:t>
            </w:r>
          </w:p>
          <w:p w:rsidR="003F3AEA" w:rsidRPr="00D73E20" w:rsidRDefault="003F3AEA">
            <w:pPr>
              <w:jc w:val="both"/>
              <w:rPr>
                <w:sz w:val="24"/>
                <w:szCs w:val="24"/>
              </w:rPr>
            </w:pPr>
            <w:proofErr w:type="spellStart"/>
            <w:r w:rsidRPr="00D73E20">
              <w:rPr>
                <w:sz w:val="24"/>
                <w:szCs w:val="24"/>
              </w:rPr>
              <w:t>autoevaluace</w:t>
            </w:r>
            <w:proofErr w:type="spellEnd"/>
            <w:r w:rsidRPr="00D73E20">
              <w:rPr>
                <w:sz w:val="24"/>
                <w:szCs w:val="24"/>
              </w:rPr>
              <w:t xml:space="preserve"> práce</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ročně</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měsíčně</w:t>
            </w:r>
          </w:p>
          <w:p w:rsidR="003F3AEA" w:rsidRPr="00D73E20" w:rsidRDefault="003F3AEA">
            <w:pPr>
              <w:jc w:val="both"/>
              <w:rPr>
                <w:sz w:val="24"/>
                <w:szCs w:val="24"/>
              </w:rPr>
            </w:pPr>
            <w:r w:rsidRPr="00D73E20">
              <w:rPr>
                <w:sz w:val="24"/>
                <w:szCs w:val="24"/>
              </w:rPr>
              <w:t>1x ročně</w:t>
            </w:r>
          </w:p>
        </w:tc>
        <w:tc>
          <w:tcPr>
            <w:tcW w:w="4370"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písemně </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písemně</w:t>
            </w:r>
          </w:p>
          <w:p w:rsidR="003F3AEA" w:rsidRPr="00D73E20" w:rsidRDefault="003F3AEA">
            <w:pPr>
              <w:jc w:val="both"/>
              <w:rPr>
                <w:sz w:val="24"/>
                <w:szCs w:val="24"/>
              </w:rPr>
            </w:pPr>
            <w:r w:rsidRPr="00D73E20">
              <w:rPr>
                <w:sz w:val="24"/>
                <w:szCs w:val="24"/>
              </w:rPr>
              <w:t>rozhovory</w:t>
            </w:r>
          </w:p>
          <w:p w:rsidR="003F3AEA" w:rsidRPr="00D73E20" w:rsidRDefault="003F3AEA">
            <w:pPr>
              <w:jc w:val="both"/>
              <w:rPr>
                <w:sz w:val="24"/>
                <w:szCs w:val="24"/>
              </w:rPr>
            </w:pPr>
            <w:r w:rsidRPr="00D73E20">
              <w:rPr>
                <w:sz w:val="24"/>
                <w:szCs w:val="24"/>
              </w:rPr>
              <w:t>(</w:t>
            </w:r>
            <w:proofErr w:type="spellStart"/>
            <w:r w:rsidRPr="00D73E20">
              <w:rPr>
                <w:sz w:val="24"/>
                <w:szCs w:val="24"/>
              </w:rPr>
              <w:t>prov.porady</w:t>
            </w:r>
            <w:proofErr w:type="spellEnd"/>
            <w:r w:rsidRPr="00D73E20">
              <w:rPr>
                <w:sz w:val="24"/>
                <w:szCs w:val="24"/>
              </w:rPr>
              <w:t>)</w:t>
            </w:r>
          </w:p>
        </w:tc>
      </w:tr>
      <w:tr w:rsidR="003F3AEA" w:rsidRPr="00D73E20" w:rsidTr="007F1CFB">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hospodářka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ekonomické podmínky</w:t>
            </w:r>
          </w:p>
          <w:p w:rsidR="003F3AEA" w:rsidRPr="00D73E20" w:rsidRDefault="003F3AEA">
            <w:pPr>
              <w:jc w:val="both"/>
              <w:rPr>
                <w:sz w:val="24"/>
                <w:szCs w:val="24"/>
              </w:rPr>
            </w:pPr>
            <w:r w:rsidRPr="00D73E20">
              <w:rPr>
                <w:sz w:val="24"/>
                <w:szCs w:val="24"/>
              </w:rPr>
              <w:t>- sledování mzdových a provozních výdajů</w:t>
            </w:r>
          </w:p>
          <w:p w:rsidR="003F3AEA" w:rsidRPr="00D73E20" w:rsidRDefault="003F3AEA">
            <w:pPr>
              <w:jc w:val="both"/>
              <w:rPr>
                <w:sz w:val="24"/>
                <w:szCs w:val="24"/>
              </w:rPr>
            </w:pPr>
            <w:r w:rsidRPr="00D73E20">
              <w:rPr>
                <w:sz w:val="24"/>
                <w:szCs w:val="24"/>
              </w:rPr>
              <w:t xml:space="preserve">- mzdová nákladovost, čerpání rozpočtu, soulad </w:t>
            </w:r>
          </w:p>
          <w:p w:rsidR="003F3AEA" w:rsidRPr="00D73E20" w:rsidRDefault="003F3AEA">
            <w:pPr>
              <w:jc w:val="both"/>
              <w:rPr>
                <w:sz w:val="24"/>
                <w:szCs w:val="24"/>
              </w:rPr>
            </w:pPr>
            <w:r w:rsidRPr="00D73E20">
              <w:rPr>
                <w:sz w:val="24"/>
                <w:szCs w:val="24"/>
              </w:rPr>
              <w:t>s potřebami provozu</w:t>
            </w:r>
          </w:p>
          <w:p w:rsidR="003F3AEA" w:rsidRPr="00D73E20" w:rsidRDefault="003F3AEA">
            <w:pPr>
              <w:jc w:val="both"/>
              <w:rPr>
                <w:sz w:val="24"/>
                <w:szCs w:val="24"/>
              </w:rPr>
            </w:pPr>
            <w:r w:rsidRPr="00D73E20">
              <w:rPr>
                <w:sz w:val="24"/>
                <w:szCs w:val="24"/>
              </w:rPr>
              <w:t>- náklady na provoz, závazky a pohledávky, FKSP, stavy účtů,…</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měsíčně</w:t>
            </w:r>
          </w:p>
          <w:p w:rsidR="003F3AEA" w:rsidRPr="00D73E20" w:rsidRDefault="003F3AEA">
            <w:pPr>
              <w:jc w:val="both"/>
              <w:rPr>
                <w:sz w:val="24"/>
                <w:szCs w:val="24"/>
              </w:rPr>
            </w:pPr>
            <w:r w:rsidRPr="00D73E20">
              <w:rPr>
                <w:sz w:val="24"/>
                <w:szCs w:val="24"/>
              </w:rPr>
              <w:t>4x ročně</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dle potřeby</w:t>
            </w:r>
          </w:p>
        </w:tc>
        <w:tc>
          <w:tcPr>
            <w:tcW w:w="4370"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proofErr w:type="spellStart"/>
            <w:r w:rsidRPr="00D73E20">
              <w:rPr>
                <w:sz w:val="24"/>
                <w:szCs w:val="24"/>
              </w:rPr>
              <w:t>měs</w:t>
            </w:r>
            <w:proofErr w:type="spellEnd"/>
            <w:r w:rsidRPr="00D73E20">
              <w:rPr>
                <w:sz w:val="24"/>
                <w:szCs w:val="24"/>
              </w:rPr>
              <w:t>. uzávěrky</w:t>
            </w:r>
          </w:p>
          <w:p w:rsidR="003F3AEA" w:rsidRPr="00D73E20" w:rsidRDefault="003F3AEA">
            <w:pPr>
              <w:jc w:val="both"/>
              <w:rPr>
                <w:sz w:val="24"/>
                <w:szCs w:val="24"/>
              </w:rPr>
            </w:pPr>
            <w:r w:rsidRPr="00D73E20">
              <w:rPr>
                <w:sz w:val="24"/>
                <w:szCs w:val="24"/>
              </w:rPr>
              <w:t>P1-04</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výkaz zisku a ztráty</w:t>
            </w:r>
          </w:p>
        </w:tc>
      </w:tr>
    </w:tbl>
    <w:p w:rsidR="003F3AEA" w:rsidRPr="00D73E20" w:rsidRDefault="003F3AEA" w:rsidP="003F3AEA">
      <w:pPr>
        <w:jc w:val="both"/>
        <w:rPr>
          <w:sz w:val="24"/>
          <w:szCs w:val="24"/>
          <w:lang w:eastAsia="ar-SA"/>
        </w:rPr>
      </w:pPr>
    </w:p>
    <w:p w:rsidR="003F3AEA" w:rsidRPr="00D73E20" w:rsidRDefault="003F3AEA" w:rsidP="003F3AEA">
      <w:pPr>
        <w:pStyle w:val="Zkladntext"/>
        <w:jc w:val="both"/>
        <w:rPr>
          <w:rFonts w:asciiTheme="minorHAnsi" w:hAnsiTheme="minorHAnsi"/>
        </w:rPr>
      </w:pPr>
      <w:r w:rsidRPr="00D73E20">
        <w:rPr>
          <w:rFonts w:asciiTheme="minorHAnsi" w:hAnsiTheme="minorHAnsi"/>
        </w:rPr>
        <w:t>ŠVP PV jako celek bude 1x ročně hodnocen na pedagogické radě, provozní část na poradě provozní.</w:t>
      </w:r>
      <w:r w:rsidRPr="00D73E20">
        <w:rPr>
          <w:rFonts w:asciiTheme="minorHAnsi" w:hAnsiTheme="minorHAnsi"/>
        </w:rPr>
        <w:tab/>
      </w:r>
      <w:r w:rsidRPr="00D73E20">
        <w:rPr>
          <w:rFonts w:asciiTheme="minorHAnsi" w:hAnsiTheme="minorHAnsi"/>
        </w:rPr>
        <w:tab/>
      </w:r>
    </w:p>
    <w:p w:rsidR="00926A5E" w:rsidRPr="00070A88" w:rsidRDefault="003F3AEA" w:rsidP="00070A88">
      <w:pPr>
        <w:pStyle w:val="Zkladntext"/>
        <w:jc w:val="both"/>
        <w:rPr>
          <w:rFonts w:asciiTheme="minorHAnsi" w:hAnsiTheme="minorHAnsi"/>
          <w:b w:val="0"/>
          <w:bCs w:val="0"/>
        </w:rPr>
      </w:pPr>
      <w:r w:rsidRPr="00D73E20">
        <w:rPr>
          <w:rFonts w:asciiTheme="minorHAnsi" w:hAnsiTheme="minorHAnsi"/>
          <w:b w:val="0"/>
          <w:bCs w:val="0"/>
        </w:rPr>
        <w:t xml:space="preserve">                   </w:t>
      </w:r>
      <w:r w:rsidR="00070A88">
        <w:rPr>
          <w:rFonts w:asciiTheme="minorHAnsi" w:hAnsiTheme="minorHAnsi"/>
          <w:b w:val="0"/>
          <w:bCs w:val="0"/>
        </w:rPr>
        <w:t xml:space="preserve">                          </w:t>
      </w:r>
      <w:r w:rsidRPr="00D73E20">
        <w:rPr>
          <w:rFonts w:asciiTheme="minorHAnsi" w:hAnsiTheme="minorHAnsi"/>
          <w:b w:val="0"/>
          <w:bCs w:val="0"/>
        </w:rPr>
        <w:t xml:space="preserve">                                                                                          </w:t>
      </w:r>
      <w:r w:rsidR="00926A5E">
        <w:rPr>
          <w:rFonts w:asciiTheme="minorHAnsi" w:hAnsiTheme="minorHAnsi"/>
          <w:b w:val="0"/>
          <w:bCs w:val="0"/>
        </w:rPr>
        <w:t xml:space="preserve">    </w:t>
      </w:r>
    </w:p>
    <w:p w:rsidR="00A2463D" w:rsidRPr="00D73E20" w:rsidRDefault="00A2463D" w:rsidP="00A2463D">
      <w:pPr>
        <w:autoSpaceDE w:val="0"/>
        <w:autoSpaceDN w:val="0"/>
        <w:adjustRightInd w:val="0"/>
        <w:spacing w:after="120" w:line="240" w:lineRule="auto"/>
        <w:rPr>
          <w:rFonts w:eastAsia="Times New Roman" w:cs="Verdana"/>
          <w:b/>
          <w:sz w:val="24"/>
          <w:szCs w:val="24"/>
          <w:lang w:val="en-US" w:eastAsia="cs-CZ"/>
        </w:rPr>
      </w:pPr>
      <w:proofErr w:type="spellStart"/>
      <w:r w:rsidRPr="00D73E20">
        <w:rPr>
          <w:rFonts w:eastAsia="Times New Roman" w:cs="Verdana"/>
          <w:b/>
          <w:sz w:val="24"/>
          <w:szCs w:val="24"/>
          <w:lang w:val="en-US" w:eastAsia="cs-CZ"/>
        </w:rPr>
        <w:t>Závěr</w:t>
      </w:r>
      <w:proofErr w:type="spellEnd"/>
      <w:r w:rsidRPr="00D73E20">
        <w:rPr>
          <w:rFonts w:eastAsia="Times New Roman" w:cs="Verdana"/>
          <w:b/>
          <w:sz w:val="24"/>
          <w:szCs w:val="24"/>
          <w:lang w:val="en-US" w:eastAsia="cs-CZ"/>
        </w:rPr>
        <w:t>:</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Všechno</w:t>
      </w:r>
      <w:proofErr w:type="spellEnd"/>
      <w:r w:rsidRPr="00D73E20">
        <w:rPr>
          <w:rFonts w:eastAsia="Times New Roman" w:cs="Verdana"/>
          <w:sz w:val="24"/>
          <w:szCs w:val="24"/>
          <w:lang w:val="en-US" w:eastAsia="cs-CZ"/>
        </w:rPr>
        <w:t>,</w:t>
      </w:r>
      <w:r w:rsidR="005178D1" w:rsidRPr="00D73E20">
        <w:rPr>
          <w:rFonts w:eastAsia="Times New Roman" w:cs="Verdana"/>
          <w:sz w:val="24"/>
          <w:szCs w:val="24"/>
          <w:lang w:val="en-US" w:eastAsia="cs-CZ"/>
        </w:rPr>
        <w:t xml:space="preserve"> </w:t>
      </w:r>
      <w:r w:rsidR="00426902">
        <w:rPr>
          <w:rFonts w:eastAsia="Times New Roman" w:cs="Verdana"/>
          <w:sz w:val="24"/>
          <w:szCs w:val="24"/>
          <w:lang w:val="en-US" w:eastAsia="cs-CZ"/>
        </w:rPr>
        <w:t xml:space="preserve">co </w:t>
      </w:r>
      <w:r w:rsidRPr="00D73E20">
        <w:rPr>
          <w:rFonts w:eastAsia="Times New Roman" w:cs="Verdana"/>
          <w:sz w:val="24"/>
          <w:szCs w:val="24"/>
          <w:lang w:val="en-US" w:eastAsia="cs-CZ"/>
        </w:rPr>
        <w:t xml:space="preserve">v </w:t>
      </w:r>
      <w:proofErr w:type="spellStart"/>
      <w:r w:rsidRPr="00D73E20">
        <w:rPr>
          <w:rFonts w:eastAsia="Times New Roman" w:cs="Verdana"/>
          <w:sz w:val="24"/>
          <w:szCs w:val="24"/>
          <w:lang w:val="en-US" w:eastAsia="cs-CZ"/>
        </w:rPr>
        <w:t>mateřské</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škole</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děláme</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děláme</w:t>
      </w:r>
      <w:proofErr w:type="spellEnd"/>
      <w:r w:rsidRPr="00D73E20">
        <w:rPr>
          <w:rFonts w:eastAsia="Times New Roman" w:cs="Verdana"/>
          <w:sz w:val="24"/>
          <w:szCs w:val="24"/>
          <w:lang w:val="en-US" w:eastAsia="cs-CZ"/>
        </w:rPr>
        <w:t xml:space="preserve"> pro </w:t>
      </w:r>
      <w:proofErr w:type="spellStart"/>
      <w:r w:rsidRPr="00D73E20">
        <w:rPr>
          <w:rFonts w:eastAsia="Times New Roman" w:cs="Verdana"/>
          <w:sz w:val="24"/>
          <w:szCs w:val="24"/>
          <w:lang w:val="en-US" w:eastAsia="cs-CZ"/>
        </w:rPr>
        <w:t>děti</w:t>
      </w:r>
      <w:proofErr w:type="spellEnd"/>
      <w:r w:rsidRPr="00D73E20">
        <w:rPr>
          <w:rFonts w:eastAsia="Times New Roman" w:cs="Verdana"/>
          <w:sz w:val="24"/>
          <w:szCs w:val="24"/>
          <w:lang w:val="en-US" w:eastAsia="cs-CZ"/>
        </w:rPr>
        <w:t xml:space="preserve">, pro </w:t>
      </w:r>
      <w:proofErr w:type="spellStart"/>
      <w:r w:rsidRPr="00D73E20">
        <w:rPr>
          <w:rFonts w:eastAsia="Times New Roman" w:cs="Verdana"/>
          <w:sz w:val="24"/>
          <w:szCs w:val="24"/>
          <w:lang w:val="en-US" w:eastAsia="cs-CZ"/>
        </w:rPr>
        <w:t>jejich</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spokojenost</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štěstí</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radost</w:t>
      </w:r>
      <w:proofErr w:type="spellEnd"/>
      <w:r w:rsidRPr="00D73E20">
        <w:rPr>
          <w:rFonts w:eastAsia="Times New Roman" w:cs="Verdana"/>
          <w:sz w:val="24"/>
          <w:szCs w:val="24"/>
          <w:lang w:val="en-US" w:eastAsia="cs-CZ"/>
        </w:rPr>
        <w:t xml:space="preserve"> a </w:t>
      </w:r>
      <w:proofErr w:type="spellStart"/>
      <w:r w:rsidRPr="00D73E20">
        <w:rPr>
          <w:rFonts w:eastAsia="Times New Roman" w:cs="Verdana"/>
          <w:sz w:val="24"/>
          <w:szCs w:val="24"/>
          <w:lang w:val="en-US" w:eastAsia="cs-CZ"/>
        </w:rPr>
        <w:t>jejich</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mnohostranný</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rozvoj</w:t>
      </w:r>
      <w:proofErr w:type="spellEnd"/>
      <w:r w:rsidRPr="00D73E20">
        <w:rPr>
          <w:rFonts w:eastAsia="Times New Roman" w:cs="Verdana"/>
          <w:sz w:val="24"/>
          <w:szCs w:val="24"/>
          <w:lang w:val="en-US" w:eastAsia="cs-CZ"/>
        </w:rPr>
        <w:t>.</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
    <w:p w:rsidR="00A2463D" w:rsidRPr="00D73E20" w:rsidRDefault="007F1CFB" w:rsidP="00A2463D">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t xml:space="preserve">ŠVP </w:t>
      </w:r>
      <w:proofErr w:type="spellStart"/>
      <w:r>
        <w:rPr>
          <w:rFonts w:eastAsia="Times New Roman" w:cs="Verdana"/>
          <w:sz w:val="24"/>
          <w:szCs w:val="24"/>
          <w:lang w:val="en-US" w:eastAsia="cs-CZ"/>
        </w:rPr>
        <w:t>nabývá</w:t>
      </w:r>
      <w:proofErr w:type="spellEnd"/>
      <w:r>
        <w:rPr>
          <w:rFonts w:eastAsia="Times New Roman" w:cs="Verdana"/>
          <w:sz w:val="24"/>
          <w:szCs w:val="24"/>
          <w:lang w:val="en-US" w:eastAsia="cs-CZ"/>
        </w:rPr>
        <w:t xml:space="preserve"> </w:t>
      </w:r>
      <w:proofErr w:type="spellStart"/>
      <w:r>
        <w:rPr>
          <w:rFonts w:eastAsia="Times New Roman" w:cs="Verdana"/>
          <w:sz w:val="24"/>
          <w:szCs w:val="24"/>
          <w:lang w:val="en-US" w:eastAsia="cs-CZ"/>
        </w:rPr>
        <w:t>účinnosti</w:t>
      </w:r>
      <w:proofErr w:type="spellEnd"/>
      <w:r>
        <w:rPr>
          <w:rFonts w:eastAsia="Times New Roman" w:cs="Verdana"/>
          <w:sz w:val="24"/>
          <w:szCs w:val="24"/>
          <w:lang w:val="en-US" w:eastAsia="cs-CZ"/>
        </w:rPr>
        <w:t>: 1.9.2021</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Zpracovala</w:t>
      </w:r>
      <w:proofErr w:type="spellEnd"/>
      <w:r w:rsidRPr="00D73E20">
        <w:rPr>
          <w:rFonts w:eastAsia="Times New Roman" w:cs="Verdana"/>
          <w:sz w:val="24"/>
          <w:szCs w:val="24"/>
          <w:lang w:val="en-US" w:eastAsia="cs-CZ"/>
        </w:rPr>
        <w:t xml:space="preserve">: </w:t>
      </w:r>
      <w:r w:rsidR="007F1CFB">
        <w:rPr>
          <w:rFonts w:eastAsia="Times New Roman" w:cs="Verdana"/>
          <w:sz w:val="24"/>
          <w:szCs w:val="24"/>
          <w:lang w:val="en-US" w:eastAsia="cs-CZ"/>
        </w:rPr>
        <w:t xml:space="preserve">Ivana </w:t>
      </w:r>
      <w:proofErr w:type="spellStart"/>
      <w:r w:rsidR="007F1CFB">
        <w:rPr>
          <w:rFonts w:eastAsia="Times New Roman" w:cs="Verdana"/>
          <w:sz w:val="24"/>
          <w:szCs w:val="24"/>
          <w:lang w:val="en-US" w:eastAsia="cs-CZ"/>
        </w:rPr>
        <w:t>Kouřilová</w:t>
      </w:r>
      <w:proofErr w:type="spellEnd"/>
      <w:r w:rsidR="00926A5E">
        <w:rPr>
          <w:rFonts w:eastAsia="Times New Roman" w:cs="Verdana"/>
          <w:sz w:val="24"/>
          <w:szCs w:val="24"/>
          <w:lang w:val="en-US" w:eastAsia="cs-CZ"/>
        </w:rPr>
        <w:t xml:space="preserve"> </w:t>
      </w:r>
      <w:proofErr w:type="spellStart"/>
      <w:r w:rsidR="00BE1E20" w:rsidRPr="00D73E20">
        <w:rPr>
          <w:rFonts w:eastAsia="Times New Roman" w:cs="Verdana"/>
          <w:sz w:val="24"/>
          <w:szCs w:val="24"/>
          <w:lang w:val="en-US" w:eastAsia="cs-CZ"/>
        </w:rPr>
        <w:t>ve</w:t>
      </w:r>
      <w:proofErr w:type="spellEnd"/>
      <w:r w:rsidR="00BE1E20" w:rsidRPr="00D73E20">
        <w:rPr>
          <w:rFonts w:eastAsia="Times New Roman" w:cs="Verdana"/>
          <w:sz w:val="24"/>
          <w:szCs w:val="24"/>
          <w:lang w:val="en-US" w:eastAsia="cs-CZ"/>
        </w:rPr>
        <w:t xml:space="preserve"> </w:t>
      </w:r>
      <w:proofErr w:type="spellStart"/>
      <w:r w:rsidR="00BE1E20" w:rsidRPr="00D73E20">
        <w:rPr>
          <w:rFonts w:eastAsia="Times New Roman" w:cs="Verdana"/>
          <w:sz w:val="24"/>
          <w:szCs w:val="24"/>
          <w:lang w:val="en-US" w:eastAsia="cs-CZ"/>
        </w:rPr>
        <w:t>spolupráci</w:t>
      </w:r>
      <w:proofErr w:type="spellEnd"/>
      <w:r w:rsidR="00BE1E20" w:rsidRPr="00D73E20">
        <w:rPr>
          <w:rFonts w:eastAsia="Times New Roman" w:cs="Verdana"/>
          <w:sz w:val="24"/>
          <w:szCs w:val="24"/>
          <w:lang w:val="en-US" w:eastAsia="cs-CZ"/>
        </w:rPr>
        <w:t xml:space="preserve"> s </w:t>
      </w:r>
      <w:proofErr w:type="spellStart"/>
      <w:r w:rsidR="00BE1E20" w:rsidRPr="00D73E20">
        <w:rPr>
          <w:rFonts w:eastAsia="Times New Roman" w:cs="Verdana"/>
          <w:sz w:val="24"/>
          <w:szCs w:val="24"/>
          <w:lang w:val="en-US" w:eastAsia="cs-CZ"/>
        </w:rPr>
        <w:t>pedagogickým</w:t>
      </w:r>
      <w:proofErr w:type="spellEnd"/>
      <w:r w:rsidR="00BE1E20" w:rsidRPr="00D73E20">
        <w:rPr>
          <w:rFonts w:eastAsia="Times New Roman" w:cs="Verdana"/>
          <w:sz w:val="24"/>
          <w:szCs w:val="24"/>
          <w:lang w:val="en-US" w:eastAsia="cs-CZ"/>
        </w:rPr>
        <w:t xml:space="preserve"> </w:t>
      </w:r>
      <w:proofErr w:type="spellStart"/>
      <w:r w:rsidR="00BE1E20" w:rsidRPr="00D73E20">
        <w:rPr>
          <w:rFonts w:eastAsia="Times New Roman" w:cs="Verdana"/>
          <w:sz w:val="24"/>
          <w:szCs w:val="24"/>
          <w:lang w:val="en-US" w:eastAsia="cs-CZ"/>
        </w:rPr>
        <w:t>kolektivem</w:t>
      </w:r>
      <w:proofErr w:type="spellEnd"/>
      <w:r w:rsidR="00BE1E20" w:rsidRPr="00D73E20">
        <w:rPr>
          <w:rFonts w:eastAsia="Times New Roman" w:cs="Verdana"/>
          <w:sz w:val="24"/>
          <w:szCs w:val="24"/>
          <w:lang w:val="en-US" w:eastAsia="cs-CZ"/>
        </w:rPr>
        <w:t xml:space="preserve"> MŠ</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
    <w:p w:rsidR="00A2463D" w:rsidRPr="00403A50" w:rsidRDefault="00403A50" w:rsidP="00A2463D">
      <w:pPr>
        <w:autoSpaceDE w:val="0"/>
        <w:autoSpaceDN w:val="0"/>
        <w:adjustRightInd w:val="0"/>
        <w:spacing w:after="120" w:line="240" w:lineRule="auto"/>
        <w:rPr>
          <w:rFonts w:eastAsia="Times New Roman" w:cs="Verdana"/>
          <w:b/>
          <w:sz w:val="24"/>
          <w:szCs w:val="24"/>
          <w:lang w:val="en-US" w:eastAsia="cs-CZ"/>
        </w:rPr>
      </w:pPr>
      <w:proofErr w:type="spellStart"/>
      <w:r w:rsidRPr="00403A50">
        <w:rPr>
          <w:rFonts w:eastAsia="Times New Roman" w:cs="Verdana"/>
          <w:b/>
          <w:sz w:val="24"/>
          <w:szCs w:val="24"/>
          <w:lang w:val="en-US" w:eastAsia="cs-CZ"/>
        </w:rPr>
        <w:t>Zdroje</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Rámcový</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vzdělávací</w:t>
      </w:r>
      <w:proofErr w:type="spellEnd"/>
      <w:r w:rsidRPr="00D73E20">
        <w:rPr>
          <w:rFonts w:eastAsia="Times New Roman" w:cs="Verdana"/>
          <w:sz w:val="24"/>
          <w:szCs w:val="24"/>
          <w:lang w:val="en-US" w:eastAsia="cs-CZ"/>
        </w:rPr>
        <w:t xml:space="preserve"> program pro </w:t>
      </w:r>
      <w:proofErr w:type="spellStart"/>
      <w:r w:rsidRPr="00D73E20">
        <w:rPr>
          <w:rFonts w:eastAsia="Times New Roman" w:cs="Verdana"/>
          <w:sz w:val="24"/>
          <w:szCs w:val="24"/>
          <w:lang w:val="en-US" w:eastAsia="cs-CZ"/>
        </w:rPr>
        <w:t>mateřské</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školy</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prosinec</w:t>
      </w:r>
      <w:proofErr w:type="spellEnd"/>
      <w:r w:rsidRPr="00D73E20">
        <w:rPr>
          <w:rFonts w:eastAsia="Times New Roman" w:cs="Verdana"/>
          <w:sz w:val="24"/>
          <w:szCs w:val="24"/>
          <w:lang w:val="en-US" w:eastAsia="cs-CZ"/>
        </w:rPr>
        <w:t xml:space="preserve"> 2004)</w:t>
      </w:r>
      <w:r w:rsidR="008674D4">
        <w:rPr>
          <w:rFonts w:eastAsia="Times New Roman" w:cs="Verdana"/>
          <w:sz w:val="24"/>
          <w:szCs w:val="24"/>
          <w:lang w:val="en-US" w:eastAsia="cs-CZ"/>
        </w:rPr>
        <w:t xml:space="preserve">, </w:t>
      </w:r>
      <w:proofErr w:type="spellStart"/>
      <w:r w:rsidR="008674D4">
        <w:rPr>
          <w:rFonts w:eastAsia="Times New Roman" w:cs="Verdana"/>
          <w:sz w:val="24"/>
          <w:szCs w:val="24"/>
          <w:lang w:val="en-US" w:eastAsia="cs-CZ"/>
        </w:rPr>
        <w:t>aktualizace</w:t>
      </w:r>
      <w:proofErr w:type="spellEnd"/>
      <w:r w:rsidR="008674D4">
        <w:rPr>
          <w:rFonts w:eastAsia="Times New Roman" w:cs="Verdana"/>
          <w:sz w:val="24"/>
          <w:szCs w:val="24"/>
          <w:lang w:val="en-US" w:eastAsia="cs-CZ"/>
        </w:rPr>
        <w:t xml:space="preserve"> </w:t>
      </w:r>
      <w:r w:rsidR="00D265CA">
        <w:rPr>
          <w:rFonts w:eastAsia="Times New Roman" w:cs="Verdana"/>
          <w:sz w:val="24"/>
          <w:szCs w:val="24"/>
          <w:lang w:val="en-US" w:eastAsia="cs-CZ"/>
        </w:rPr>
        <w:t>(</w:t>
      </w:r>
      <w:proofErr w:type="spellStart"/>
      <w:r w:rsidR="00D265CA">
        <w:rPr>
          <w:rFonts w:eastAsia="Times New Roman" w:cs="Verdana"/>
          <w:sz w:val="24"/>
          <w:szCs w:val="24"/>
          <w:lang w:val="en-US" w:eastAsia="cs-CZ"/>
        </w:rPr>
        <w:t>leden</w:t>
      </w:r>
      <w:proofErr w:type="spellEnd"/>
      <w:r w:rsidR="00D265CA">
        <w:rPr>
          <w:rFonts w:eastAsia="Times New Roman" w:cs="Verdana"/>
          <w:sz w:val="24"/>
          <w:szCs w:val="24"/>
          <w:lang w:val="en-US" w:eastAsia="cs-CZ"/>
        </w:rPr>
        <w:t xml:space="preserve"> 2017)</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Manuál</w:t>
      </w:r>
      <w:proofErr w:type="spellEnd"/>
      <w:r w:rsidRPr="00D73E20">
        <w:rPr>
          <w:rFonts w:eastAsia="Times New Roman" w:cs="Verdana"/>
          <w:sz w:val="24"/>
          <w:szCs w:val="24"/>
          <w:lang w:val="en-US" w:eastAsia="cs-CZ"/>
        </w:rPr>
        <w:t xml:space="preserve"> k </w:t>
      </w:r>
      <w:proofErr w:type="spellStart"/>
      <w:r w:rsidRPr="00D73E20">
        <w:rPr>
          <w:rFonts w:eastAsia="Times New Roman" w:cs="Verdana"/>
          <w:sz w:val="24"/>
          <w:szCs w:val="24"/>
          <w:lang w:val="en-US" w:eastAsia="cs-CZ"/>
        </w:rPr>
        <w:t>přípravě</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školního</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vzdělávacího</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programu</w:t>
      </w:r>
      <w:proofErr w:type="spellEnd"/>
      <w:r w:rsidRPr="00D73E20">
        <w:rPr>
          <w:rFonts w:eastAsia="Times New Roman" w:cs="Verdana"/>
          <w:sz w:val="24"/>
          <w:szCs w:val="24"/>
          <w:lang w:val="en-US" w:eastAsia="cs-CZ"/>
        </w:rPr>
        <w:t xml:space="preserve"> (2005)</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M.Bourová</w:t>
      </w:r>
      <w:proofErr w:type="spellEnd"/>
      <w:r w:rsidRPr="00D73E20">
        <w:rPr>
          <w:rFonts w:eastAsia="Times New Roman" w:cs="Verdana"/>
          <w:sz w:val="24"/>
          <w:szCs w:val="24"/>
          <w:lang w:val="en-US" w:eastAsia="cs-CZ"/>
        </w:rPr>
        <w:t xml:space="preserve"> : </w:t>
      </w:r>
      <w:proofErr w:type="spellStart"/>
      <w:r w:rsidRPr="00D73E20">
        <w:rPr>
          <w:rFonts w:eastAsia="Times New Roman" w:cs="Verdana"/>
          <w:sz w:val="24"/>
          <w:szCs w:val="24"/>
          <w:lang w:val="en-US" w:eastAsia="cs-CZ"/>
        </w:rPr>
        <w:t>Rámcový</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vzdělávací</w:t>
      </w:r>
      <w:proofErr w:type="spellEnd"/>
      <w:r w:rsidRPr="00D73E20">
        <w:rPr>
          <w:rFonts w:eastAsia="Times New Roman" w:cs="Verdana"/>
          <w:sz w:val="24"/>
          <w:szCs w:val="24"/>
          <w:lang w:val="en-US" w:eastAsia="cs-CZ"/>
        </w:rPr>
        <w:t xml:space="preserve"> program v </w:t>
      </w:r>
      <w:proofErr w:type="spellStart"/>
      <w:r w:rsidRPr="00D73E20">
        <w:rPr>
          <w:rFonts w:eastAsia="Times New Roman" w:cs="Verdana"/>
          <w:sz w:val="24"/>
          <w:szCs w:val="24"/>
          <w:lang w:val="en-US" w:eastAsia="cs-CZ"/>
        </w:rPr>
        <w:t>praxi</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mateřských</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r w:rsidRPr="00D73E20">
        <w:rPr>
          <w:rFonts w:eastAsia="Times New Roman" w:cs="Verdana"/>
          <w:sz w:val="24"/>
          <w:szCs w:val="24"/>
          <w:lang w:val="en-US" w:eastAsia="cs-CZ"/>
        </w:rPr>
        <w:t xml:space="preserve">Eva </w:t>
      </w:r>
      <w:proofErr w:type="spellStart"/>
      <w:r w:rsidRPr="00D73E20">
        <w:rPr>
          <w:rFonts w:eastAsia="Times New Roman" w:cs="Verdana"/>
          <w:sz w:val="24"/>
          <w:szCs w:val="24"/>
          <w:lang w:val="en-US" w:eastAsia="cs-CZ"/>
        </w:rPr>
        <w:t>Svobodová</w:t>
      </w:r>
      <w:proofErr w:type="spellEnd"/>
      <w:r w:rsidRPr="00D73E20">
        <w:rPr>
          <w:rFonts w:eastAsia="Times New Roman" w:cs="Verdana"/>
          <w:sz w:val="24"/>
          <w:szCs w:val="24"/>
          <w:lang w:val="en-US" w:eastAsia="cs-CZ"/>
        </w:rPr>
        <w:t xml:space="preserve"> : </w:t>
      </w:r>
      <w:proofErr w:type="spellStart"/>
      <w:r w:rsidRPr="00D73E20">
        <w:rPr>
          <w:rFonts w:eastAsia="Times New Roman" w:cs="Verdana"/>
          <w:sz w:val="24"/>
          <w:szCs w:val="24"/>
          <w:lang w:val="en-US" w:eastAsia="cs-CZ"/>
        </w:rPr>
        <w:t>Vzdělávání</w:t>
      </w:r>
      <w:proofErr w:type="spellEnd"/>
      <w:r w:rsidRPr="00D73E20">
        <w:rPr>
          <w:rFonts w:eastAsia="Times New Roman" w:cs="Verdana"/>
          <w:sz w:val="24"/>
          <w:szCs w:val="24"/>
          <w:lang w:val="en-US" w:eastAsia="cs-CZ"/>
        </w:rPr>
        <w:t xml:space="preserve"> v </w:t>
      </w:r>
      <w:proofErr w:type="spellStart"/>
      <w:r w:rsidRPr="00D73E20">
        <w:rPr>
          <w:rFonts w:eastAsia="Times New Roman" w:cs="Verdana"/>
          <w:sz w:val="24"/>
          <w:szCs w:val="24"/>
          <w:lang w:val="en-US" w:eastAsia="cs-CZ"/>
        </w:rPr>
        <w:t>ma</w:t>
      </w:r>
      <w:r w:rsidR="00D265CA">
        <w:rPr>
          <w:rFonts w:eastAsia="Times New Roman" w:cs="Verdana"/>
          <w:sz w:val="24"/>
          <w:szCs w:val="24"/>
          <w:lang w:val="en-US" w:eastAsia="cs-CZ"/>
        </w:rPr>
        <w:t>teřské</w:t>
      </w:r>
      <w:proofErr w:type="spellEnd"/>
      <w:r w:rsidR="00D265CA">
        <w:rPr>
          <w:rFonts w:eastAsia="Times New Roman" w:cs="Verdana"/>
          <w:sz w:val="24"/>
          <w:szCs w:val="24"/>
          <w:lang w:val="en-US" w:eastAsia="cs-CZ"/>
        </w:rPr>
        <w:t xml:space="preserve"> </w:t>
      </w:r>
      <w:proofErr w:type="spellStart"/>
      <w:r w:rsidR="00D265CA">
        <w:rPr>
          <w:rFonts w:eastAsia="Times New Roman" w:cs="Verdana"/>
          <w:sz w:val="24"/>
          <w:szCs w:val="24"/>
          <w:lang w:val="en-US" w:eastAsia="cs-CZ"/>
        </w:rPr>
        <w:t>škole</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r w:rsidRPr="00D73E20">
        <w:rPr>
          <w:rFonts w:eastAsia="Times New Roman" w:cs="Verdana"/>
          <w:sz w:val="24"/>
          <w:szCs w:val="24"/>
          <w:lang w:val="en-US" w:eastAsia="cs-CZ"/>
        </w:rPr>
        <w:t xml:space="preserve">ŠVP </w:t>
      </w:r>
      <w:proofErr w:type="spellStart"/>
      <w:r w:rsidRPr="00D73E20">
        <w:rPr>
          <w:rFonts w:eastAsia="Times New Roman" w:cs="Verdana"/>
          <w:sz w:val="24"/>
          <w:szCs w:val="24"/>
          <w:lang w:val="en-US" w:eastAsia="cs-CZ"/>
        </w:rPr>
        <w:t>byl</w:t>
      </w:r>
      <w:proofErr w:type="spellEnd"/>
      <w:r w:rsidR="00926A5E">
        <w:rPr>
          <w:rFonts w:eastAsia="Times New Roman" w:cs="Verdana"/>
          <w:sz w:val="24"/>
          <w:szCs w:val="24"/>
          <w:lang w:val="en-US" w:eastAsia="cs-CZ"/>
        </w:rPr>
        <w:t xml:space="preserve"> </w:t>
      </w:r>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projednán</w:t>
      </w:r>
      <w:proofErr w:type="spellEnd"/>
      <w:r w:rsidRPr="00D73E20">
        <w:rPr>
          <w:rFonts w:eastAsia="Times New Roman" w:cs="Verdana"/>
          <w:sz w:val="24"/>
          <w:szCs w:val="24"/>
          <w:lang w:val="en-US" w:eastAsia="cs-CZ"/>
        </w:rPr>
        <w:t xml:space="preserve"> </w:t>
      </w:r>
      <w:r w:rsidR="00926A5E">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na</w:t>
      </w:r>
      <w:proofErr w:type="spellEnd"/>
      <w:r w:rsidRPr="00D73E20">
        <w:rPr>
          <w:rFonts w:eastAsia="Times New Roman" w:cs="Verdana"/>
          <w:sz w:val="24"/>
          <w:szCs w:val="24"/>
          <w:lang w:val="en-US" w:eastAsia="cs-CZ"/>
        </w:rPr>
        <w:t xml:space="preserve"> </w:t>
      </w:r>
      <w:r w:rsidR="00926A5E">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pedagogické</w:t>
      </w:r>
      <w:proofErr w:type="spellEnd"/>
      <w:r w:rsidRPr="00D73E20">
        <w:rPr>
          <w:rFonts w:eastAsia="Times New Roman" w:cs="Verdana"/>
          <w:sz w:val="24"/>
          <w:szCs w:val="24"/>
          <w:lang w:val="en-US" w:eastAsia="cs-CZ"/>
        </w:rPr>
        <w:t xml:space="preserve"> </w:t>
      </w:r>
      <w:r w:rsidR="00926A5E">
        <w:rPr>
          <w:rFonts w:eastAsia="Times New Roman" w:cs="Verdana"/>
          <w:sz w:val="24"/>
          <w:szCs w:val="24"/>
          <w:lang w:val="en-US" w:eastAsia="cs-CZ"/>
        </w:rPr>
        <w:t xml:space="preserve"> </w:t>
      </w:r>
      <w:proofErr w:type="spellStart"/>
      <w:r w:rsidR="007C67C5">
        <w:rPr>
          <w:rFonts w:eastAsia="Times New Roman" w:cs="Verdana"/>
          <w:sz w:val="24"/>
          <w:szCs w:val="24"/>
          <w:lang w:val="en-US" w:eastAsia="cs-CZ"/>
        </w:rPr>
        <w:t>radě</w:t>
      </w:r>
      <w:proofErr w:type="spellEnd"/>
      <w:r w:rsidR="007C67C5">
        <w:rPr>
          <w:rFonts w:eastAsia="Times New Roman" w:cs="Verdana"/>
          <w:sz w:val="24"/>
          <w:szCs w:val="24"/>
          <w:lang w:val="en-US" w:eastAsia="cs-CZ"/>
        </w:rPr>
        <w:t xml:space="preserve"> 26. 8. 2015</w:t>
      </w:r>
      <w:r w:rsidRPr="00D73E20">
        <w:rPr>
          <w:rFonts w:eastAsia="Times New Roman" w:cs="Verdana"/>
          <w:sz w:val="24"/>
          <w:szCs w:val="24"/>
          <w:lang w:val="en-US" w:eastAsia="cs-CZ"/>
        </w:rPr>
        <w:t>.</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
    <w:p w:rsidR="00070A88" w:rsidRDefault="004F786C" w:rsidP="00070A88">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t xml:space="preserve"> </w:t>
      </w:r>
      <w:r w:rsidR="003D7EC5">
        <w:rPr>
          <w:rFonts w:eastAsia="Times New Roman" w:cs="Verdana"/>
          <w:sz w:val="24"/>
          <w:szCs w:val="24"/>
          <w:lang w:val="en-US" w:eastAsia="cs-CZ"/>
        </w:rPr>
        <w:t xml:space="preserve">   </w:t>
      </w:r>
      <w:r w:rsidR="00070A88">
        <w:rPr>
          <w:rFonts w:eastAsia="Times New Roman" w:cs="Verdana"/>
          <w:sz w:val="24"/>
          <w:szCs w:val="24"/>
          <w:lang w:val="en-US" w:eastAsia="cs-CZ"/>
        </w:rPr>
        <w:t>……………………………………………………………….</w:t>
      </w:r>
    </w:p>
    <w:p w:rsidR="00070A88" w:rsidRPr="00D73E20" w:rsidRDefault="00070A88" w:rsidP="00070A88">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t xml:space="preserve">                 </w:t>
      </w:r>
      <w:proofErr w:type="spellStart"/>
      <w:r>
        <w:rPr>
          <w:rFonts w:eastAsia="Times New Roman" w:cs="Verdana"/>
          <w:sz w:val="24"/>
          <w:szCs w:val="24"/>
          <w:lang w:val="en-US" w:eastAsia="cs-CZ"/>
        </w:rPr>
        <w:t>Podpis</w:t>
      </w:r>
      <w:proofErr w:type="spellEnd"/>
      <w:r>
        <w:rPr>
          <w:rFonts w:eastAsia="Times New Roman" w:cs="Verdana"/>
          <w:sz w:val="24"/>
          <w:szCs w:val="24"/>
          <w:lang w:val="en-US" w:eastAsia="cs-CZ"/>
        </w:rPr>
        <w:t xml:space="preserve"> </w:t>
      </w:r>
      <w:proofErr w:type="spellStart"/>
      <w:r>
        <w:rPr>
          <w:rFonts w:eastAsia="Times New Roman" w:cs="Verdana"/>
          <w:sz w:val="24"/>
          <w:szCs w:val="24"/>
          <w:lang w:val="en-US" w:eastAsia="cs-CZ"/>
        </w:rPr>
        <w:t>ředitelky</w:t>
      </w:r>
      <w:proofErr w:type="spellEnd"/>
      <w:r>
        <w:rPr>
          <w:rFonts w:eastAsia="Times New Roman" w:cs="Verdana"/>
          <w:sz w:val="24"/>
          <w:szCs w:val="24"/>
          <w:lang w:val="en-US" w:eastAsia="cs-CZ"/>
        </w:rPr>
        <w:t xml:space="preserve"> </w:t>
      </w:r>
      <w:proofErr w:type="spellStart"/>
      <w:r>
        <w:rPr>
          <w:rFonts w:eastAsia="Times New Roman" w:cs="Verdana"/>
          <w:sz w:val="24"/>
          <w:szCs w:val="24"/>
          <w:lang w:val="en-US" w:eastAsia="cs-CZ"/>
        </w:rPr>
        <w:t>školy</w:t>
      </w:r>
      <w:proofErr w:type="spellEnd"/>
    </w:p>
    <w:p w:rsidR="00D67A88" w:rsidRPr="00D73E20" w:rsidRDefault="00070A88" w:rsidP="00070A88">
      <w:pPr>
        <w:autoSpaceDE w:val="0"/>
        <w:autoSpaceDN w:val="0"/>
        <w:adjustRightInd w:val="0"/>
        <w:spacing w:after="120" w:line="240" w:lineRule="auto"/>
        <w:rPr>
          <w:rFonts w:eastAsia="Times New Roman" w:cs="Verdana"/>
          <w:color w:val="FF0000"/>
          <w:sz w:val="24"/>
          <w:szCs w:val="24"/>
          <w:lang w:val="en-US" w:eastAsia="cs-CZ"/>
        </w:rPr>
      </w:pPr>
      <w:r>
        <w:rPr>
          <w:rFonts w:eastAsia="Times New Roman" w:cs="Verdana"/>
          <w:color w:val="FF0000"/>
          <w:sz w:val="24"/>
          <w:szCs w:val="24"/>
          <w:lang w:val="en-US" w:eastAsia="cs-CZ"/>
        </w:rPr>
        <w:tab/>
      </w:r>
      <w:r>
        <w:rPr>
          <w:rFonts w:eastAsia="Times New Roman" w:cs="Verdana"/>
          <w:color w:val="FF0000"/>
          <w:sz w:val="24"/>
          <w:szCs w:val="24"/>
          <w:lang w:val="en-US" w:eastAsia="cs-CZ"/>
        </w:rPr>
        <w:tab/>
      </w:r>
      <w:r>
        <w:rPr>
          <w:rFonts w:eastAsia="Times New Roman" w:cs="Verdana"/>
          <w:color w:val="FF0000"/>
          <w:sz w:val="24"/>
          <w:szCs w:val="24"/>
          <w:lang w:val="en-US" w:eastAsia="cs-CZ"/>
        </w:rPr>
        <w:tab/>
      </w:r>
    </w:p>
    <w:p w:rsidR="00403A50" w:rsidRDefault="00403A50" w:rsidP="00754F11">
      <w:pPr>
        <w:autoSpaceDE w:val="0"/>
        <w:autoSpaceDN w:val="0"/>
        <w:adjustRightInd w:val="0"/>
        <w:spacing w:after="120" w:line="240" w:lineRule="auto"/>
        <w:rPr>
          <w:rFonts w:eastAsia="Times New Roman" w:cs="Verdana"/>
          <w:sz w:val="24"/>
          <w:szCs w:val="24"/>
          <w:lang w:val="en-US" w:eastAsia="cs-CZ"/>
        </w:rPr>
      </w:pPr>
    </w:p>
    <w:p w:rsidR="00FB0EA1" w:rsidRDefault="00223D03" w:rsidP="00070A88">
      <w:pPr>
        <w:autoSpaceDE w:val="0"/>
        <w:autoSpaceDN w:val="0"/>
        <w:adjustRightInd w:val="0"/>
        <w:spacing w:after="120" w:line="240" w:lineRule="auto"/>
        <w:rPr>
          <w:rFonts w:eastAsia="Times New Roman" w:cs="Verdana"/>
          <w:sz w:val="24"/>
          <w:szCs w:val="24"/>
          <w:lang w:val="en-US" w:eastAsia="cs-CZ"/>
        </w:rPr>
      </w:pPr>
      <w:r w:rsidRPr="00D73E20">
        <w:rPr>
          <w:rFonts w:eastAsia="Times New Roman" w:cs="Verdana"/>
          <w:sz w:val="24"/>
          <w:szCs w:val="24"/>
          <w:lang w:val="en-US" w:eastAsia="cs-CZ"/>
        </w:rPr>
        <w:t xml:space="preserve">        </w:t>
      </w:r>
      <w:r w:rsidR="00070A88">
        <w:rPr>
          <w:rFonts w:eastAsia="Times New Roman" w:cs="Verdana"/>
          <w:sz w:val="24"/>
          <w:szCs w:val="24"/>
          <w:lang w:val="en-US" w:eastAsia="cs-CZ"/>
        </w:rPr>
        <w:t xml:space="preserve">        </w:t>
      </w: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6E4964" w:rsidRDefault="006E4964" w:rsidP="00070A88">
      <w:pPr>
        <w:autoSpaceDE w:val="0"/>
        <w:autoSpaceDN w:val="0"/>
        <w:adjustRightInd w:val="0"/>
        <w:spacing w:after="120" w:line="240" w:lineRule="auto"/>
        <w:rPr>
          <w:rFonts w:eastAsia="Times New Roman" w:cs="Verdana"/>
          <w:sz w:val="24"/>
          <w:szCs w:val="24"/>
          <w:lang w:val="en-US" w:eastAsia="cs-CZ"/>
        </w:rPr>
      </w:pPr>
    </w:p>
    <w:p w:rsidR="006E4964" w:rsidRDefault="006E4964" w:rsidP="00070A88">
      <w:pPr>
        <w:autoSpaceDE w:val="0"/>
        <w:autoSpaceDN w:val="0"/>
        <w:adjustRightInd w:val="0"/>
        <w:spacing w:after="120" w:line="240" w:lineRule="auto"/>
        <w:rPr>
          <w:rFonts w:eastAsia="Times New Roman" w:cs="Verdana"/>
          <w:sz w:val="24"/>
          <w:szCs w:val="24"/>
          <w:lang w:val="en-US" w:eastAsia="cs-CZ"/>
        </w:rPr>
      </w:pPr>
    </w:p>
    <w:p w:rsidR="001C2503" w:rsidRPr="00070A88" w:rsidRDefault="00070A88" w:rsidP="00070A88">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lastRenderedPageBreak/>
        <w:t xml:space="preserve">  </w:t>
      </w:r>
      <w:r w:rsidR="001C2503" w:rsidRPr="00D73E20">
        <w:rPr>
          <w:rFonts w:eastAsia="Times New Roman" w:cs="Arial"/>
          <w:b/>
          <w:bCs/>
          <w:color w:val="370037"/>
          <w:sz w:val="24"/>
          <w:szCs w:val="24"/>
          <w:lang w:eastAsia="cs-CZ"/>
        </w:rPr>
        <w:t>Tradiční akce naší MŠ</w:t>
      </w:r>
    </w:p>
    <w:p w:rsidR="001C2503" w:rsidRPr="00D73E20" w:rsidRDefault="001C2503" w:rsidP="001C2503">
      <w:pPr>
        <w:spacing w:before="75" w:after="75" w:line="240" w:lineRule="auto"/>
        <w:rPr>
          <w:rFonts w:eastAsia="Times New Roman" w:cs="Times New Roman"/>
          <w:color w:val="370037"/>
          <w:sz w:val="24"/>
          <w:szCs w:val="24"/>
          <w:lang w:eastAsia="cs-CZ"/>
        </w:rPr>
      </w:pPr>
      <w:r w:rsidRPr="00D73E20">
        <w:rPr>
          <w:rFonts w:eastAsia="Times New Roman" w:cs="Arial"/>
          <w:color w:val="370037"/>
          <w:sz w:val="24"/>
          <w:szCs w:val="24"/>
          <w:lang w:eastAsia="cs-CZ"/>
        </w:rPr>
        <w:t> </w:t>
      </w:r>
    </w:p>
    <w:p w:rsidR="001C2503" w:rsidRPr="00D73E20" w:rsidRDefault="001C2503" w:rsidP="007A1659">
      <w:pPr>
        <w:numPr>
          <w:ilvl w:val="0"/>
          <w:numId w:val="2"/>
        </w:numPr>
        <w:spacing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Výtvarné soutěže</w:t>
      </w:r>
    </w:p>
    <w:p w:rsidR="006E4964" w:rsidRPr="006E4964" w:rsidRDefault="001C2503" w:rsidP="006E4964">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Návštěvy divadel a kulturních zařízení</w:t>
      </w:r>
      <w:r w:rsidR="006E4964">
        <w:rPr>
          <w:rFonts w:eastAsia="Times New Roman" w:cs="Times New Roman"/>
          <w:color w:val="370037"/>
          <w:sz w:val="24"/>
          <w:szCs w:val="24"/>
          <w:lang w:eastAsia="cs-CZ"/>
        </w:rPr>
        <w:t>, knihovny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Výlety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Setkání s Mikulášem</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 xml:space="preserve">Zdobení stromečku </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 xml:space="preserve">Pěvecké a taneční vystoupení </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Vánoční besídka</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Zpívání u stromu</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Masopustní rej</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Karneval v MŠ</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Návštěvy v 1. třídě ZŠ Hustopeče</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Spolupráce se základními školami</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Den dětí</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Burčákové slavnosti</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Hustopeče se bav</w:t>
      </w:r>
      <w:r w:rsidR="00926A5E">
        <w:rPr>
          <w:rFonts w:eastAsia="Times New Roman" w:cs="Arial"/>
          <w:color w:val="370037"/>
          <w:sz w:val="24"/>
          <w:szCs w:val="24"/>
          <w:lang w:eastAsia="cs-CZ"/>
        </w:rPr>
        <w:t>í</w:t>
      </w:r>
    </w:p>
    <w:p w:rsidR="001C2503" w:rsidRPr="00D73E20" w:rsidRDefault="00A57255"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Tvořivé dílničky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Rozloučení s předškoláky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 xml:space="preserve">Plavání </w:t>
      </w:r>
    </w:p>
    <w:p w:rsidR="001C2503" w:rsidRPr="00D73E20" w:rsidRDefault="001C2503" w:rsidP="007A1659">
      <w:pPr>
        <w:numPr>
          <w:ilvl w:val="0"/>
          <w:numId w:val="2"/>
        </w:numPr>
        <w:spacing w:before="75" w:after="100"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Škola v přírodě</w:t>
      </w: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6E4964" w:rsidRPr="00D73E20" w:rsidRDefault="006E4964" w:rsidP="00672B02">
      <w:pPr>
        <w:autoSpaceDE w:val="0"/>
        <w:autoSpaceDN w:val="0"/>
        <w:adjustRightInd w:val="0"/>
        <w:spacing w:after="120" w:line="240" w:lineRule="auto"/>
        <w:rPr>
          <w:rFonts w:eastAsia="Times New Roman" w:cs="Verdana"/>
          <w:color w:val="FF0000"/>
          <w:sz w:val="24"/>
          <w:szCs w:val="24"/>
          <w:lang w:val="en-US" w:eastAsia="cs-CZ"/>
        </w:rPr>
      </w:pPr>
      <w:bookmarkStart w:id="0" w:name="_GoBack"/>
      <w:bookmarkEnd w:id="0"/>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8F5594" w:rsidRPr="00D73E20" w:rsidRDefault="008F5594" w:rsidP="008F5594">
      <w:pPr>
        <w:spacing w:after="0" w:line="240" w:lineRule="auto"/>
        <w:jc w:val="center"/>
        <w:rPr>
          <w:rFonts w:eastAsia="Times New Roman" w:cs="Times New Roman"/>
          <w:b/>
          <w:caps/>
          <w:sz w:val="24"/>
          <w:szCs w:val="24"/>
          <w:u w:val="single"/>
          <w:lang w:eastAsia="cs-CZ"/>
        </w:rPr>
      </w:pPr>
      <w:r w:rsidRPr="00D73E20">
        <w:rPr>
          <w:rFonts w:eastAsia="Times New Roman" w:cs="Times New Roman"/>
          <w:b/>
          <w:caps/>
          <w:sz w:val="24"/>
          <w:szCs w:val="24"/>
          <w:u w:val="single"/>
          <w:lang w:eastAsia="cs-CZ"/>
        </w:rPr>
        <w:lastRenderedPageBreak/>
        <w:t>Rozvojový program pro DětI s odloženou školní docházkou</w:t>
      </w: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 xml:space="preserve">Konzultováno: s Mgr. Pražákovou – </w:t>
      </w:r>
      <w:proofErr w:type="spellStart"/>
      <w:r w:rsidRPr="00D73E20">
        <w:rPr>
          <w:rFonts w:eastAsia="Times New Roman" w:cs="Times New Roman"/>
          <w:sz w:val="24"/>
          <w:szCs w:val="24"/>
          <w:lang w:eastAsia="cs-CZ"/>
        </w:rPr>
        <w:t>pedagogicko</w:t>
      </w:r>
      <w:proofErr w:type="spellEnd"/>
      <w:r w:rsidRPr="00D73E20">
        <w:rPr>
          <w:rFonts w:eastAsia="Times New Roman" w:cs="Times New Roman"/>
          <w:sz w:val="24"/>
          <w:szCs w:val="24"/>
          <w:lang w:eastAsia="cs-CZ"/>
        </w:rPr>
        <w:t xml:space="preserve"> psychologická poradna Hustopeče</w:t>
      </w:r>
    </w:p>
    <w:p w:rsidR="008F5594" w:rsidRPr="00D73E20" w:rsidRDefault="008F5594" w:rsidP="008F5594">
      <w:p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 xml:space="preserve">                           </w:t>
      </w:r>
    </w:p>
    <w:p w:rsidR="008F5594" w:rsidRPr="00D73E20" w:rsidRDefault="008F5594" w:rsidP="007A1659">
      <w:pPr>
        <w:numPr>
          <w:ilvl w:val="0"/>
          <w:numId w:val="7"/>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práce s dětmi v rámci činnosti MŠ</w:t>
      </w:r>
    </w:p>
    <w:p w:rsidR="008F5594" w:rsidRPr="00D73E20" w:rsidRDefault="008F5594" w:rsidP="007A1659">
      <w:pPr>
        <w:numPr>
          <w:ilvl w:val="0"/>
          <w:numId w:val="7"/>
        </w:numPr>
        <w:spacing w:after="0" w:line="240" w:lineRule="auto"/>
        <w:jc w:val="both"/>
        <w:rPr>
          <w:rFonts w:eastAsia="Times New Roman" w:cs="Times New Roman"/>
          <w:sz w:val="24"/>
          <w:szCs w:val="24"/>
          <w:lang w:eastAsia="cs-CZ"/>
        </w:rPr>
      </w:pPr>
      <w:r w:rsidRPr="00D73E20">
        <w:rPr>
          <w:rFonts w:eastAsia="Times New Roman" w:cs="Times New Roman"/>
          <w:sz w:val="24"/>
          <w:szCs w:val="24"/>
          <w:lang w:eastAsia="cs-CZ"/>
        </w:rPr>
        <w:t>spolupráce s rodiči dětí – stim</w:t>
      </w:r>
      <w:r w:rsidR="001E237C">
        <w:rPr>
          <w:rFonts w:eastAsia="Times New Roman" w:cs="Times New Roman"/>
          <w:sz w:val="24"/>
          <w:szCs w:val="24"/>
          <w:lang w:eastAsia="cs-CZ"/>
        </w:rPr>
        <w:t xml:space="preserve">ulace a kontrola rozvíjejících </w:t>
      </w:r>
      <w:r w:rsidRPr="00D73E20">
        <w:rPr>
          <w:rFonts w:eastAsia="Times New Roman" w:cs="Times New Roman"/>
          <w:sz w:val="24"/>
          <w:szCs w:val="24"/>
          <w:lang w:eastAsia="cs-CZ"/>
        </w:rPr>
        <w:t>činností v rodinném prostředí (zejména se zaměřením na úkoly dané rodičům dětí v Pedagogicko-psychologické poradně v rámci doporučení odkladu)</w:t>
      </w: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b/>
          <w:i/>
          <w:sz w:val="24"/>
          <w:szCs w:val="24"/>
          <w:lang w:eastAsia="cs-CZ"/>
        </w:rPr>
      </w:pPr>
      <w:r w:rsidRPr="00D73E20">
        <w:rPr>
          <w:rFonts w:eastAsia="Times New Roman" w:cs="Times New Roman"/>
          <w:b/>
          <w:i/>
          <w:sz w:val="24"/>
          <w:szCs w:val="24"/>
          <w:lang w:eastAsia="cs-CZ"/>
        </w:rPr>
        <w:t>Obsahové zaměření činnosti v MŠ:</w:t>
      </w: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Rozvíjení obecného duševního rozhledu dětí</w:t>
      </w:r>
    </w:p>
    <w:p w:rsidR="008F5594" w:rsidRPr="00D73E20" w:rsidRDefault="008F5594" w:rsidP="007A1659">
      <w:pPr>
        <w:numPr>
          <w:ilvl w:val="0"/>
          <w:numId w:val="9"/>
        </w:numPr>
        <w:spacing w:after="0" w:line="240" w:lineRule="auto"/>
        <w:jc w:val="both"/>
        <w:rPr>
          <w:rFonts w:eastAsia="Times New Roman" w:cs="Times New Roman"/>
          <w:sz w:val="24"/>
          <w:szCs w:val="24"/>
          <w:lang w:eastAsia="cs-CZ"/>
        </w:rPr>
      </w:pPr>
      <w:r w:rsidRPr="00D73E20">
        <w:rPr>
          <w:rFonts w:eastAsia="Times New Roman" w:cs="Times New Roman"/>
          <w:sz w:val="24"/>
          <w:szCs w:val="24"/>
          <w:lang w:eastAsia="cs-CZ"/>
        </w:rPr>
        <w:t>znalosti v blízkém i vzdálenějším prostředí (např. názvy ulice, obchody, sortiment zboží, běžná občanská povolání a jejich náplň, dopravní prostředky – popis, rozdíly</w:t>
      </w:r>
      <w:r w:rsidRPr="00D73E20">
        <w:rPr>
          <w:rFonts w:eastAsia="Times New Roman" w:cs="Times New Roman"/>
          <w:sz w:val="24"/>
          <w:szCs w:val="24"/>
          <w:lang w:eastAsia="cs-CZ"/>
        </w:rPr>
        <w:sym w:font="Symbol" w:char="F03B"/>
      </w:r>
      <w:r w:rsidRPr="00D73E20">
        <w:rPr>
          <w:rFonts w:eastAsia="Times New Roman" w:cs="Times New Roman"/>
          <w:sz w:val="24"/>
          <w:szCs w:val="24"/>
          <w:lang w:eastAsia="cs-CZ"/>
        </w:rPr>
        <w:t xml:space="preserve"> běžné předměty – funkce, materiál z kterého jsou vyrobeny</w:t>
      </w:r>
      <w:r w:rsidRPr="00D73E20">
        <w:rPr>
          <w:rFonts w:eastAsia="Times New Roman" w:cs="Times New Roman"/>
          <w:sz w:val="24"/>
          <w:szCs w:val="24"/>
          <w:lang w:eastAsia="cs-CZ"/>
        </w:rPr>
        <w:sym w:font="Symbol" w:char="F03B"/>
      </w:r>
      <w:r w:rsidRPr="00D73E20">
        <w:rPr>
          <w:rFonts w:eastAsia="Times New Roman" w:cs="Times New Roman"/>
          <w:sz w:val="24"/>
          <w:szCs w:val="24"/>
          <w:lang w:eastAsia="cs-CZ"/>
        </w:rPr>
        <w:t xml:space="preserve"> zvířata, rostliny, nářadí aj.)</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pojem počtu do pěti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stimulace zájmu o knihy, časopisy, písmenka, číslice aj.</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Rozvíjení řeči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rozvoj slovní zásoby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vyjadřování v souvislých krátkých větách, jednoduchých souvětích</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vysvětlování neznámých slov</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Rozvoj paměti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vizuální, auditivní, motorické aj. (básničky, písničky, pohyby, poznávání obrazového znázorňování předmětů aj.)</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mechanické, jednoduché logické, verbální, názorové</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Rozvoj kresby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stimulace zájmu o kresbu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dovednost kreslit z představy kroužky, čtverce, křížky, tečky, obstojně lidské postavy, různé předměty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kresby překreslovat v menším měřítku</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Pozornost</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schopnost soustředit pozornost úmyslně, z vlastní vůle na zvolenou nebo uloženou činnost</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Zaměření činnosti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ve hrách a drobných pracích zaměřovat již na cíl činnosti, vytrvalost, zdolávání překážek, dovedení do konce činnosti, uspokojení výsledkem, významem, dožadování se skutečných prací, které dělají dospělí</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Ovládání spontánní pohybové aktivity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potlačování potřeby neustálého tělesného pohybu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dovednost zaujmout se činností natolik, aby dítě vydrželo klidně sedět</w:t>
      </w:r>
    </w:p>
    <w:p w:rsidR="008F5594" w:rsidRDefault="008F5594" w:rsidP="008F5594">
      <w:pPr>
        <w:spacing w:after="0" w:line="240" w:lineRule="auto"/>
        <w:ind w:left="360"/>
        <w:rPr>
          <w:rFonts w:eastAsia="Times New Roman" w:cs="Times New Roman"/>
          <w:sz w:val="24"/>
          <w:szCs w:val="24"/>
          <w:lang w:eastAsia="cs-CZ"/>
        </w:rPr>
      </w:pPr>
    </w:p>
    <w:p w:rsidR="00426902" w:rsidRDefault="00426902" w:rsidP="008F5594">
      <w:pPr>
        <w:spacing w:after="0" w:line="240" w:lineRule="auto"/>
        <w:ind w:left="360"/>
        <w:rPr>
          <w:rFonts w:eastAsia="Times New Roman" w:cs="Times New Roman"/>
          <w:sz w:val="24"/>
          <w:szCs w:val="24"/>
          <w:lang w:eastAsia="cs-CZ"/>
        </w:rPr>
      </w:pPr>
    </w:p>
    <w:p w:rsidR="00426902" w:rsidRPr="00D73E20" w:rsidRDefault="00426902"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Ovladatelnost na dálku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podřízení se pravidlům a skupinovým zvyklostem při společných hrách, přijímání pokynů učitelky udílených společně celé skupině</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Dovednosti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zvládání jednoduchých úkonů každodenního života (oblékání, svlékání, zapínání a rozepínání knoflíků, tkaniček, samostatnost při užití záchodu, drobné úkony při pomoci v MŠ, doma)</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Sociální vztahy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stimulace aktivního zájmu o ostatní děti a dospělé osoby, navazování slovního kontaktu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zachovávání společenských pravidel jednání s lidmi (umí pozdravit, poprosit, poděkovat, oslovit aj.)</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vytvoření určité dávky sebekázně</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Rozvoj myšlenkového procesu</w:t>
      </w:r>
    </w:p>
    <w:p w:rsidR="008F5594" w:rsidRPr="00D73E20" w:rsidRDefault="008F5594" w:rsidP="007A1659">
      <w:pPr>
        <w:numPr>
          <w:ilvl w:val="0"/>
          <w:numId w:val="9"/>
        </w:numPr>
        <w:spacing w:after="0" w:line="240" w:lineRule="auto"/>
        <w:jc w:val="both"/>
        <w:rPr>
          <w:rFonts w:eastAsia="Times New Roman" w:cs="Times New Roman"/>
          <w:sz w:val="24"/>
          <w:szCs w:val="24"/>
          <w:lang w:eastAsia="cs-CZ"/>
        </w:rPr>
      </w:pPr>
      <w:r w:rsidRPr="00D73E20">
        <w:rPr>
          <w:rFonts w:eastAsia="Times New Roman" w:cs="Times New Roman"/>
          <w:sz w:val="24"/>
          <w:szCs w:val="24"/>
          <w:lang w:eastAsia="cs-CZ"/>
        </w:rPr>
        <w:t xml:space="preserve">na všech výše uvedených úkolech různého druhu cvičit konkrétní a </w:t>
      </w:r>
      <w:proofErr w:type="spellStart"/>
      <w:r w:rsidRPr="00D73E20">
        <w:rPr>
          <w:rFonts w:eastAsia="Times New Roman" w:cs="Times New Roman"/>
          <w:sz w:val="24"/>
          <w:szCs w:val="24"/>
          <w:lang w:eastAsia="cs-CZ"/>
        </w:rPr>
        <w:t>předpojmové</w:t>
      </w:r>
      <w:proofErr w:type="spellEnd"/>
      <w:r w:rsidRPr="00D73E20">
        <w:rPr>
          <w:rFonts w:eastAsia="Times New Roman" w:cs="Times New Roman"/>
          <w:sz w:val="24"/>
          <w:szCs w:val="24"/>
          <w:lang w:eastAsia="cs-CZ"/>
        </w:rPr>
        <w:t xml:space="preserve"> myšlení odhalováním a chápáním vztahů mezi předměty, jevy, poznáváním vlastností předmětů apod.</w:t>
      </w: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sectPr w:rsidR="00D67A88" w:rsidRPr="00D73E20" w:rsidSect="00EA3025">
      <w:type w:val="continuous"/>
      <w:pgSz w:w="15840" w:h="12240" w:orient="landscape"/>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F7" w:rsidRDefault="00B45DF7" w:rsidP="00754F11">
      <w:pPr>
        <w:spacing w:after="0" w:line="240" w:lineRule="auto"/>
      </w:pPr>
      <w:r>
        <w:separator/>
      </w:r>
    </w:p>
  </w:endnote>
  <w:endnote w:type="continuationSeparator" w:id="0">
    <w:p w:rsidR="00B45DF7" w:rsidRDefault="00B45DF7" w:rsidP="0075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73576"/>
      <w:docPartObj>
        <w:docPartGallery w:val="Page Numbers (Bottom of Page)"/>
        <w:docPartUnique/>
      </w:docPartObj>
    </w:sdtPr>
    <w:sdtContent>
      <w:p w:rsidR="00F41CAE" w:rsidRDefault="00F41CAE">
        <w:pPr>
          <w:pStyle w:val="Zpat"/>
          <w:jc w:val="right"/>
        </w:pPr>
        <w:r>
          <w:fldChar w:fldCharType="begin"/>
        </w:r>
        <w:r>
          <w:instrText>PAGE   \* MERGEFORMAT</w:instrText>
        </w:r>
        <w:r>
          <w:fldChar w:fldCharType="separate"/>
        </w:r>
        <w:r w:rsidR="006E4964">
          <w:rPr>
            <w:noProof/>
          </w:rPr>
          <w:t>66</w:t>
        </w:r>
        <w:r>
          <w:fldChar w:fldCharType="end"/>
        </w:r>
      </w:p>
    </w:sdtContent>
  </w:sdt>
  <w:p w:rsidR="00F41CAE" w:rsidRDefault="00F41C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F7" w:rsidRDefault="00B45DF7" w:rsidP="00754F11">
      <w:pPr>
        <w:spacing w:after="0" w:line="240" w:lineRule="auto"/>
      </w:pPr>
      <w:r>
        <w:separator/>
      </w:r>
    </w:p>
  </w:footnote>
  <w:footnote w:type="continuationSeparator" w:id="0">
    <w:p w:rsidR="00B45DF7" w:rsidRDefault="00B45DF7" w:rsidP="00754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2" w15:restartNumberingAfterBreak="0">
    <w:nsid w:val="00000004"/>
    <w:multiLevelType w:val="singleLevel"/>
    <w:tmpl w:val="00000004"/>
    <w:name w:val="WW8Num4"/>
    <w:lvl w:ilvl="0">
      <w:start w:val="2"/>
      <w:numFmt w:val="bullet"/>
      <w:lvlText w:val="-"/>
      <w:lvlJc w:val="left"/>
      <w:pPr>
        <w:tabs>
          <w:tab w:val="num" w:pos="720"/>
        </w:tabs>
        <w:ind w:left="720" w:hanging="360"/>
      </w:pPr>
      <w:rPr>
        <w:rFonts w:ascii="Times New Roman" w:hAnsi="Times New Roman"/>
      </w:rPr>
    </w:lvl>
  </w:abstractNum>
  <w:abstractNum w:abstractNumId="3" w15:restartNumberingAfterBreak="0">
    <w:nsid w:val="00000005"/>
    <w:multiLevelType w:val="singleLevel"/>
    <w:tmpl w:val="00000005"/>
    <w:name w:val="WW8Num5"/>
    <w:lvl w:ilvl="0">
      <w:start w:val="3"/>
      <w:numFmt w:val="bullet"/>
      <w:lvlText w:val="-"/>
      <w:lvlJc w:val="left"/>
      <w:pPr>
        <w:tabs>
          <w:tab w:val="num" w:pos="420"/>
        </w:tabs>
        <w:ind w:left="420" w:hanging="360"/>
      </w:pPr>
      <w:rPr>
        <w:rFonts w:ascii="Times New Roman" w:hAnsi="Times New Roman"/>
      </w:rPr>
    </w:lvl>
  </w:abstractNum>
  <w:abstractNum w:abstractNumId="4"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7" w15:restartNumberingAfterBreak="0">
    <w:nsid w:val="00000009"/>
    <w:multiLevelType w:val="singleLevel"/>
    <w:tmpl w:val="00000009"/>
    <w:name w:val="WW8Num9"/>
    <w:lvl w:ilvl="0">
      <w:start w:val="2"/>
      <w:numFmt w:val="bullet"/>
      <w:lvlText w:val="-"/>
      <w:lvlJc w:val="left"/>
      <w:pPr>
        <w:tabs>
          <w:tab w:val="num" w:pos="720"/>
        </w:tabs>
        <w:ind w:left="720" w:hanging="360"/>
      </w:pPr>
      <w:rPr>
        <w:rFonts w:ascii="Times New Roman" w:hAnsi="Times New Roman"/>
      </w:rPr>
    </w:lvl>
  </w:abstractNum>
  <w:abstractNum w:abstractNumId="8" w15:restartNumberingAfterBreak="0">
    <w:nsid w:val="0000000A"/>
    <w:multiLevelType w:val="singleLevel"/>
    <w:tmpl w:val="0000000A"/>
    <w:name w:val="WW8Num10"/>
    <w:lvl w:ilvl="0">
      <w:start w:val="3"/>
      <w:numFmt w:val="bullet"/>
      <w:lvlText w:val="-"/>
      <w:lvlJc w:val="left"/>
      <w:pPr>
        <w:tabs>
          <w:tab w:val="num" w:pos="420"/>
        </w:tabs>
        <w:ind w:left="420" w:hanging="36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0" w15:restartNumberingAfterBreak="0">
    <w:nsid w:val="0000000C"/>
    <w:multiLevelType w:val="singleLevel"/>
    <w:tmpl w:val="0000000C"/>
    <w:name w:val="WW8Num12"/>
    <w:lvl w:ilvl="0">
      <w:start w:val="3"/>
      <w:numFmt w:val="bullet"/>
      <w:lvlText w:val="-"/>
      <w:lvlJc w:val="left"/>
      <w:pPr>
        <w:tabs>
          <w:tab w:val="num" w:pos="420"/>
        </w:tabs>
        <w:ind w:left="420" w:hanging="360"/>
      </w:pPr>
      <w:rPr>
        <w:rFonts w:ascii="Times New Roman" w:hAnsi="Times New Roman"/>
      </w:rPr>
    </w:lvl>
  </w:abstractNum>
  <w:abstractNum w:abstractNumId="11" w15:restartNumberingAfterBreak="0">
    <w:nsid w:val="02DE2059"/>
    <w:multiLevelType w:val="hybridMultilevel"/>
    <w:tmpl w:val="4044DF4A"/>
    <w:lvl w:ilvl="0" w:tplc="00000006">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997942"/>
    <w:multiLevelType w:val="hybridMultilevel"/>
    <w:tmpl w:val="7010AF7C"/>
    <w:lvl w:ilvl="0" w:tplc="E44CB626">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C75665"/>
    <w:multiLevelType w:val="hybridMultilevel"/>
    <w:tmpl w:val="8E62CC96"/>
    <w:lvl w:ilvl="0" w:tplc="DC04278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57795"/>
    <w:multiLevelType w:val="multilevel"/>
    <w:tmpl w:val="31EED9E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25C35FD4"/>
    <w:multiLevelType w:val="hybridMultilevel"/>
    <w:tmpl w:val="A01A8A08"/>
    <w:lvl w:ilvl="0" w:tplc="E668C024">
      <w:start w:val="1"/>
      <w:numFmt w:val="upperRoman"/>
      <w:lvlText w:val="%1."/>
      <w:lvlJc w:val="left"/>
      <w:pPr>
        <w:tabs>
          <w:tab w:val="num" w:pos="1080"/>
        </w:tabs>
        <w:ind w:left="1080" w:hanging="720"/>
      </w:pPr>
    </w:lvl>
    <w:lvl w:ilvl="1" w:tplc="871CBF3E">
      <w:start w:val="1"/>
      <w:numFmt w:val="bullet"/>
      <w:lvlText w:val="-"/>
      <w:lvlJc w:val="left"/>
      <w:pPr>
        <w:tabs>
          <w:tab w:val="num" w:pos="1352"/>
        </w:tabs>
        <w:ind w:left="1352"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6610684"/>
    <w:multiLevelType w:val="hybridMultilevel"/>
    <w:tmpl w:val="8FD43958"/>
    <w:lvl w:ilvl="0" w:tplc="04050001">
      <w:numFmt w:val="bullet"/>
      <w:lvlText w:val=""/>
      <w:lvlJc w:val="left"/>
      <w:pPr>
        <w:tabs>
          <w:tab w:val="num" w:pos="720"/>
        </w:tabs>
        <w:ind w:left="720" w:hanging="360"/>
      </w:pPr>
      <w:rPr>
        <w:rFonts w:ascii="Symbol" w:eastAsia="Times New Roman"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842E1D"/>
    <w:multiLevelType w:val="multilevel"/>
    <w:tmpl w:val="7AB86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62151B"/>
    <w:multiLevelType w:val="hybridMultilevel"/>
    <w:tmpl w:val="5044BFF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5716804"/>
    <w:multiLevelType w:val="hybridMultilevel"/>
    <w:tmpl w:val="3566E298"/>
    <w:lvl w:ilvl="0" w:tplc="E44CB6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3046E2"/>
    <w:multiLevelType w:val="hybridMultilevel"/>
    <w:tmpl w:val="5240EE36"/>
    <w:lvl w:ilvl="0" w:tplc="01FA4AEA">
      <w:start w:val="1"/>
      <w:numFmt w:val="decimal"/>
      <w:lvlText w:val="%1."/>
      <w:lvlJc w:val="left"/>
      <w:pPr>
        <w:ind w:left="756" w:hanging="3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49BC"/>
    <w:multiLevelType w:val="multilevel"/>
    <w:tmpl w:val="3BD25B98"/>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2BE17EC"/>
    <w:multiLevelType w:val="hybridMultilevel"/>
    <w:tmpl w:val="D424F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1E4E6B"/>
    <w:multiLevelType w:val="hybridMultilevel"/>
    <w:tmpl w:val="62EA40D6"/>
    <w:lvl w:ilvl="0" w:tplc="871CBF3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F74E78"/>
    <w:multiLevelType w:val="hybridMultilevel"/>
    <w:tmpl w:val="B288B6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CA0BD8"/>
    <w:multiLevelType w:val="hybridMultilevel"/>
    <w:tmpl w:val="22D83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7638BD"/>
    <w:multiLevelType w:val="multilevel"/>
    <w:tmpl w:val="96FA9BB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C534BFC"/>
    <w:multiLevelType w:val="hybridMultilevel"/>
    <w:tmpl w:val="B2D04702"/>
    <w:lvl w:ilvl="0" w:tplc="00000006">
      <w:start w:val="3"/>
      <w:numFmt w:val="bullet"/>
      <w:lvlText w:val="-"/>
      <w:lvlJc w:val="left"/>
      <w:pPr>
        <w:ind w:left="1080" w:hanging="360"/>
      </w:pPr>
      <w:rPr>
        <w:rFonts w:ascii="Times New Roman" w:hAnsi="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1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25"/>
  </w:num>
  <w:num w:numId="15">
    <w:abstractNumId w:val="22"/>
  </w:num>
  <w:num w:numId="16">
    <w:abstractNumId w:val="27"/>
  </w:num>
  <w:num w:numId="17">
    <w:abstractNumId w:val="11"/>
  </w:num>
  <w:num w:numId="18">
    <w:abstractNumId w:val="21"/>
  </w:num>
  <w:num w:numId="19">
    <w:abstractNumId w:val="8"/>
  </w:num>
  <w:num w:numId="20">
    <w:abstractNumId w:val="10"/>
  </w:num>
  <w:num w:numId="21">
    <w:abstractNumId w:val="9"/>
  </w:num>
  <w:num w:numId="22">
    <w:abstractNumId w:val="0"/>
  </w:num>
  <w:num w:numId="23">
    <w:abstractNumId w:val="3"/>
  </w:num>
  <w:num w:numId="24">
    <w:abstractNumId w:val="7"/>
  </w:num>
  <w:num w:numId="25">
    <w:abstractNumId w:val="4"/>
  </w:num>
  <w:num w:numId="26">
    <w:abstractNumId w:val="5"/>
  </w:num>
  <w:num w:numId="27">
    <w:abstractNumId w:val="6"/>
  </w:num>
  <w:num w:numId="28">
    <w:abstractNumId w:val="18"/>
  </w:num>
  <w:num w:numId="29">
    <w:abstractNumId w:val="19"/>
  </w:num>
  <w:num w:numId="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50"/>
    <w:rsid w:val="0001244D"/>
    <w:rsid w:val="0004243C"/>
    <w:rsid w:val="00053879"/>
    <w:rsid w:val="000628F6"/>
    <w:rsid w:val="000643B5"/>
    <w:rsid w:val="00067863"/>
    <w:rsid w:val="00070A88"/>
    <w:rsid w:val="000A7AAE"/>
    <w:rsid w:val="000B6874"/>
    <w:rsid w:val="000F1740"/>
    <w:rsid w:val="00152613"/>
    <w:rsid w:val="001651A6"/>
    <w:rsid w:val="001946B8"/>
    <w:rsid w:val="0019518E"/>
    <w:rsid w:val="001A5AB4"/>
    <w:rsid w:val="001A629D"/>
    <w:rsid w:val="001B1C0E"/>
    <w:rsid w:val="001C2503"/>
    <w:rsid w:val="001E237C"/>
    <w:rsid w:val="001E5B30"/>
    <w:rsid w:val="00213029"/>
    <w:rsid w:val="00216E5C"/>
    <w:rsid w:val="00220FA9"/>
    <w:rsid w:val="00222FF3"/>
    <w:rsid w:val="00223D03"/>
    <w:rsid w:val="00225A19"/>
    <w:rsid w:val="00254860"/>
    <w:rsid w:val="002677F8"/>
    <w:rsid w:val="0028317C"/>
    <w:rsid w:val="00292347"/>
    <w:rsid w:val="0029771B"/>
    <w:rsid w:val="00297BBC"/>
    <w:rsid w:val="002B07A9"/>
    <w:rsid w:val="002D578B"/>
    <w:rsid w:val="003140A7"/>
    <w:rsid w:val="003179E4"/>
    <w:rsid w:val="003357B0"/>
    <w:rsid w:val="00341CEC"/>
    <w:rsid w:val="00361F7F"/>
    <w:rsid w:val="00371CE8"/>
    <w:rsid w:val="00385339"/>
    <w:rsid w:val="003A5A57"/>
    <w:rsid w:val="003C5D5F"/>
    <w:rsid w:val="003D2D35"/>
    <w:rsid w:val="003D7EC5"/>
    <w:rsid w:val="003E0260"/>
    <w:rsid w:val="003F3AEA"/>
    <w:rsid w:val="003F7279"/>
    <w:rsid w:val="00403A50"/>
    <w:rsid w:val="00426902"/>
    <w:rsid w:val="004600C0"/>
    <w:rsid w:val="004656B6"/>
    <w:rsid w:val="00473FC3"/>
    <w:rsid w:val="00485476"/>
    <w:rsid w:val="004A7DD8"/>
    <w:rsid w:val="004B799B"/>
    <w:rsid w:val="004C517D"/>
    <w:rsid w:val="004E67CF"/>
    <w:rsid w:val="004F786C"/>
    <w:rsid w:val="005020E8"/>
    <w:rsid w:val="0050632A"/>
    <w:rsid w:val="005178D1"/>
    <w:rsid w:val="00564A31"/>
    <w:rsid w:val="0057146B"/>
    <w:rsid w:val="00573F8F"/>
    <w:rsid w:val="00576274"/>
    <w:rsid w:val="005874F9"/>
    <w:rsid w:val="00591936"/>
    <w:rsid w:val="005A1C23"/>
    <w:rsid w:val="005C0C06"/>
    <w:rsid w:val="005C4BB2"/>
    <w:rsid w:val="005D0484"/>
    <w:rsid w:val="006042CC"/>
    <w:rsid w:val="006130F3"/>
    <w:rsid w:val="00630473"/>
    <w:rsid w:val="00635585"/>
    <w:rsid w:val="006376D6"/>
    <w:rsid w:val="0066720E"/>
    <w:rsid w:val="00672B02"/>
    <w:rsid w:val="00682A7F"/>
    <w:rsid w:val="00695118"/>
    <w:rsid w:val="00697C1F"/>
    <w:rsid w:val="006A4B65"/>
    <w:rsid w:val="006A7E52"/>
    <w:rsid w:val="006C1078"/>
    <w:rsid w:val="006D2191"/>
    <w:rsid w:val="006E4964"/>
    <w:rsid w:val="00706892"/>
    <w:rsid w:val="007144E8"/>
    <w:rsid w:val="007210DB"/>
    <w:rsid w:val="007241AB"/>
    <w:rsid w:val="0072746A"/>
    <w:rsid w:val="00727825"/>
    <w:rsid w:val="0073185A"/>
    <w:rsid w:val="007409C9"/>
    <w:rsid w:val="007515C6"/>
    <w:rsid w:val="00753604"/>
    <w:rsid w:val="00754F11"/>
    <w:rsid w:val="007812A9"/>
    <w:rsid w:val="0078288E"/>
    <w:rsid w:val="007A1659"/>
    <w:rsid w:val="007A3887"/>
    <w:rsid w:val="007B2169"/>
    <w:rsid w:val="007C0EED"/>
    <w:rsid w:val="007C67C5"/>
    <w:rsid w:val="007D53AD"/>
    <w:rsid w:val="007E3532"/>
    <w:rsid w:val="007F1CFB"/>
    <w:rsid w:val="00816AB4"/>
    <w:rsid w:val="00817DCD"/>
    <w:rsid w:val="00855397"/>
    <w:rsid w:val="00861D27"/>
    <w:rsid w:val="008666E3"/>
    <w:rsid w:val="008674D4"/>
    <w:rsid w:val="00875BD3"/>
    <w:rsid w:val="0088036C"/>
    <w:rsid w:val="00892E6A"/>
    <w:rsid w:val="008C1942"/>
    <w:rsid w:val="008C1C16"/>
    <w:rsid w:val="008D238A"/>
    <w:rsid w:val="008E7726"/>
    <w:rsid w:val="008F081E"/>
    <w:rsid w:val="008F5594"/>
    <w:rsid w:val="008F621E"/>
    <w:rsid w:val="00915357"/>
    <w:rsid w:val="00926A5E"/>
    <w:rsid w:val="00945BF5"/>
    <w:rsid w:val="00952635"/>
    <w:rsid w:val="009553F4"/>
    <w:rsid w:val="0096189D"/>
    <w:rsid w:val="00962E0C"/>
    <w:rsid w:val="009A3EA7"/>
    <w:rsid w:val="009B3248"/>
    <w:rsid w:val="009C058A"/>
    <w:rsid w:val="009D64F2"/>
    <w:rsid w:val="00A2463D"/>
    <w:rsid w:val="00A41E3B"/>
    <w:rsid w:val="00A457C0"/>
    <w:rsid w:val="00A46DE1"/>
    <w:rsid w:val="00A542D8"/>
    <w:rsid w:val="00A57255"/>
    <w:rsid w:val="00A952B6"/>
    <w:rsid w:val="00AA3B26"/>
    <w:rsid w:val="00AB2AE0"/>
    <w:rsid w:val="00AB7D56"/>
    <w:rsid w:val="00AC7A50"/>
    <w:rsid w:val="00AF37B8"/>
    <w:rsid w:val="00B0711B"/>
    <w:rsid w:val="00B1635A"/>
    <w:rsid w:val="00B25A7E"/>
    <w:rsid w:val="00B45DF7"/>
    <w:rsid w:val="00B61160"/>
    <w:rsid w:val="00B659D7"/>
    <w:rsid w:val="00BA32D4"/>
    <w:rsid w:val="00BB1F1C"/>
    <w:rsid w:val="00BB3520"/>
    <w:rsid w:val="00BC180E"/>
    <w:rsid w:val="00BD6A78"/>
    <w:rsid w:val="00BE1E20"/>
    <w:rsid w:val="00C309D8"/>
    <w:rsid w:val="00C3184C"/>
    <w:rsid w:val="00C33576"/>
    <w:rsid w:val="00C63A2F"/>
    <w:rsid w:val="00C74822"/>
    <w:rsid w:val="00C81272"/>
    <w:rsid w:val="00C92626"/>
    <w:rsid w:val="00CA67DA"/>
    <w:rsid w:val="00CB2BF0"/>
    <w:rsid w:val="00CB5BAC"/>
    <w:rsid w:val="00CB71FC"/>
    <w:rsid w:val="00CC3C08"/>
    <w:rsid w:val="00CC4287"/>
    <w:rsid w:val="00CD1E73"/>
    <w:rsid w:val="00CD6B8D"/>
    <w:rsid w:val="00CE1AD2"/>
    <w:rsid w:val="00CF1DEA"/>
    <w:rsid w:val="00D05D25"/>
    <w:rsid w:val="00D175DF"/>
    <w:rsid w:val="00D22765"/>
    <w:rsid w:val="00D2607D"/>
    <w:rsid w:val="00D265CA"/>
    <w:rsid w:val="00D30D80"/>
    <w:rsid w:val="00D527FA"/>
    <w:rsid w:val="00D533A3"/>
    <w:rsid w:val="00D53638"/>
    <w:rsid w:val="00D5372E"/>
    <w:rsid w:val="00D67A88"/>
    <w:rsid w:val="00D707E8"/>
    <w:rsid w:val="00D73E20"/>
    <w:rsid w:val="00D94531"/>
    <w:rsid w:val="00D949D3"/>
    <w:rsid w:val="00DD7073"/>
    <w:rsid w:val="00DF033E"/>
    <w:rsid w:val="00E12133"/>
    <w:rsid w:val="00E13DDB"/>
    <w:rsid w:val="00E27DF9"/>
    <w:rsid w:val="00E511CC"/>
    <w:rsid w:val="00E55AA8"/>
    <w:rsid w:val="00E6046C"/>
    <w:rsid w:val="00E82875"/>
    <w:rsid w:val="00EA3025"/>
    <w:rsid w:val="00EA65C2"/>
    <w:rsid w:val="00EB3E2F"/>
    <w:rsid w:val="00EC2DF5"/>
    <w:rsid w:val="00EC6C7B"/>
    <w:rsid w:val="00EE548B"/>
    <w:rsid w:val="00EF1D14"/>
    <w:rsid w:val="00F22972"/>
    <w:rsid w:val="00F3757D"/>
    <w:rsid w:val="00F40B7D"/>
    <w:rsid w:val="00F41CAE"/>
    <w:rsid w:val="00F420F3"/>
    <w:rsid w:val="00F43CC6"/>
    <w:rsid w:val="00F4599E"/>
    <w:rsid w:val="00F67E3F"/>
    <w:rsid w:val="00F7212C"/>
    <w:rsid w:val="00F72B15"/>
    <w:rsid w:val="00F76A57"/>
    <w:rsid w:val="00F85997"/>
    <w:rsid w:val="00F96901"/>
    <w:rsid w:val="00FA0DCC"/>
    <w:rsid w:val="00FB0EA1"/>
    <w:rsid w:val="00FB4CA8"/>
    <w:rsid w:val="00FD2250"/>
    <w:rsid w:val="00FE0216"/>
    <w:rsid w:val="00FF0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5A8D820-C314-4D4B-96C4-AF3E8475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E5C"/>
  </w:style>
  <w:style w:type="paragraph" w:styleId="Nadpis1">
    <w:name w:val="heading 1"/>
    <w:basedOn w:val="Normln"/>
    <w:next w:val="Normln"/>
    <w:link w:val="Nadpis1Char"/>
    <w:uiPriority w:val="9"/>
    <w:qFormat/>
    <w:rsid w:val="00D67A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B2B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A5A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uiPriority w:val="9"/>
    <w:unhideWhenUsed/>
    <w:qFormat/>
    <w:rsid w:val="00D05D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2AE0"/>
    <w:pPr>
      <w:ind w:left="720"/>
      <w:contextualSpacing/>
    </w:pPr>
  </w:style>
  <w:style w:type="character" w:customStyle="1" w:styleId="Nadpis2Char">
    <w:name w:val="Nadpis 2 Char"/>
    <w:basedOn w:val="Standardnpsmoodstavce"/>
    <w:link w:val="Nadpis2"/>
    <w:uiPriority w:val="9"/>
    <w:rsid w:val="00CB2BF0"/>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682A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A7F"/>
    <w:rPr>
      <w:rFonts w:ascii="Segoe UI" w:hAnsi="Segoe UI" w:cs="Segoe UI"/>
      <w:sz w:val="18"/>
      <w:szCs w:val="18"/>
    </w:rPr>
  </w:style>
  <w:style w:type="character" w:customStyle="1" w:styleId="Nadpis4Char">
    <w:name w:val="Nadpis 4 Char"/>
    <w:basedOn w:val="Standardnpsmoodstavce"/>
    <w:link w:val="Nadpis4"/>
    <w:uiPriority w:val="9"/>
    <w:semiHidden/>
    <w:rsid w:val="001A5AB4"/>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Standardnpsmoodstavce"/>
    <w:rsid w:val="001B1C0E"/>
  </w:style>
  <w:style w:type="paragraph" w:customStyle="1" w:styleId="Zkladntext1">
    <w:name w:val="Základní text1"/>
    <w:basedOn w:val="Normln"/>
    <w:rsid w:val="00DD7073"/>
    <w:pPr>
      <w:widowControl w:val="0"/>
      <w:suppressAutoHyphens/>
      <w:spacing w:after="0" w:line="240" w:lineRule="auto"/>
    </w:pPr>
    <w:rPr>
      <w:rFonts w:ascii="Times New Roman" w:eastAsia="Times New Roman" w:hAnsi="Times New Roman" w:cs="Times New Roman"/>
      <w:b/>
      <w:i/>
      <w:sz w:val="40"/>
      <w:szCs w:val="20"/>
      <w:lang w:eastAsia="hi-IN" w:bidi="hi-IN"/>
    </w:rPr>
  </w:style>
  <w:style w:type="paragraph" w:customStyle="1" w:styleId="Zkladntext21">
    <w:name w:val="Základní text 21"/>
    <w:basedOn w:val="Normln"/>
    <w:rsid w:val="00DD7073"/>
    <w:pPr>
      <w:widowControl w:val="0"/>
      <w:suppressAutoHyphens/>
      <w:spacing w:after="0" w:line="240" w:lineRule="auto"/>
    </w:pPr>
    <w:rPr>
      <w:rFonts w:ascii="Times New Roman" w:eastAsia="Times New Roman" w:hAnsi="Times New Roman" w:cs="Times New Roman"/>
      <w:b/>
      <w:i/>
      <w:sz w:val="36"/>
      <w:szCs w:val="20"/>
      <w:lang w:eastAsia="hi-IN" w:bidi="hi-IN"/>
    </w:rPr>
  </w:style>
  <w:style w:type="character" w:customStyle="1" w:styleId="Nadpis1Char">
    <w:name w:val="Nadpis 1 Char"/>
    <w:basedOn w:val="Standardnpsmoodstavce"/>
    <w:link w:val="Nadpis1"/>
    <w:uiPriority w:val="9"/>
    <w:rsid w:val="00D67A88"/>
    <w:rPr>
      <w:rFonts w:asciiTheme="majorHAnsi" w:eastAsiaTheme="majorEastAsia" w:hAnsiTheme="majorHAnsi" w:cstheme="majorBidi"/>
      <w:color w:val="2E74B5" w:themeColor="accent1" w:themeShade="BF"/>
      <w:sz w:val="32"/>
      <w:szCs w:val="32"/>
    </w:rPr>
  </w:style>
  <w:style w:type="paragraph" w:styleId="Zkladntext">
    <w:name w:val="Body Text"/>
    <w:basedOn w:val="Normln"/>
    <w:link w:val="ZkladntextChar"/>
    <w:unhideWhenUsed/>
    <w:rsid w:val="003F3AEA"/>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ZkladntextChar">
    <w:name w:val="Základní text Char"/>
    <w:basedOn w:val="Standardnpsmoodstavce"/>
    <w:link w:val="Zkladntext"/>
    <w:rsid w:val="003F3AEA"/>
    <w:rPr>
      <w:rFonts w:ascii="Times New Roman" w:eastAsia="Times New Roman" w:hAnsi="Times New Roman" w:cs="Times New Roman"/>
      <w:b/>
      <w:bCs/>
      <w:sz w:val="24"/>
      <w:szCs w:val="24"/>
      <w:lang w:eastAsia="ar-SA"/>
    </w:rPr>
  </w:style>
  <w:style w:type="character" w:customStyle="1" w:styleId="Nadpis9Char">
    <w:name w:val="Nadpis 9 Char"/>
    <w:basedOn w:val="Standardnpsmoodstavce"/>
    <w:link w:val="Nadpis9"/>
    <w:uiPriority w:val="9"/>
    <w:rsid w:val="00D05D25"/>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nhideWhenUsed/>
    <w:rsid w:val="00754F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F11"/>
  </w:style>
  <w:style w:type="paragraph" w:styleId="Zpat">
    <w:name w:val="footer"/>
    <w:basedOn w:val="Normln"/>
    <w:link w:val="ZpatChar"/>
    <w:uiPriority w:val="99"/>
    <w:unhideWhenUsed/>
    <w:rsid w:val="00754F11"/>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F11"/>
  </w:style>
  <w:style w:type="paragraph" w:styleId="Zkladntextodsazen">
    <w:name w:val="Body Text Indent"/>
    <w:basedOn w:val="Normln"/>
    <w:link w:val="ZkladntextodsazenChar"/>
    <w:rsid w:val="001E5B3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1E5B30"/>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E13DD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7902">
      <w:bodyDiv w:val="1"/>
      <w:marLeft w:val="0"/>
      <w:marRight w:val="0"/>
      <w:marTop w:val="0"/>
      <w:marBottom w:val="0"/>
      <w:divBdr>
        <w:top w:val="none" w:sz="0" w:space="0" w:color="auto"/>
        <w:left w:val="none" w:sz="0" w:space="0" w:color="auto"/>
        <w:bottom w:val="none" w:sz="0" w:space="0" w:color="auto"/>
        <w:right w:val="none" w:sz="0" w:space="0" w:color="auto"/>
      </w:divBdr>
    </w:div>
    <w:div w:id="201599674">
      <w:bodyDiv w:val="1"/>
      <w:marLeft w:val="0"/>
      <w:marRight w:val="0"/>
      <w:marTop w:val="0"/>
      <w:marBottom w:val="0"/>
      <w:divBdr>
        <w:top w:val="none" w:sz="0" w:space="0" w:color="auto"/>
        <w:left w:val="none" w:sz="0" w:space="0" w:color="auto"/>
        <w:bottom w:val="none" w:sz="0" w:space="0" w:color="auto"/>
        <w:right w:val="none" w:sz="0" w:space="0" w:color="auto"/>
      </w:divBdr>
    </w:div>
    <w:div w:id="322589062">
      <w:bodyDiv w:val="1"/>
      <w:marLeft w:val="0"/>
      <w:marRight w:val="0"/>
      <w:marTop w:val="0"/>
      <w:marBottom w:val="0"/>
      <w:divBdr>
        <w:top w:val="none" w:sz="0" w:space="0" w:color="auto"/>
        <w:left w:val="none" w:sz="0" w:space="0" w:color="auto"/>
        <w:bottom w:val="none" w:sz="0" w:space="0" w:color="auto"/>
        <w:right w:val="none" w:sz="0" w:space="0" w:color="auto"/>
      </w:divBdr>
    </w:div>
    <w:div w:id="503327549">
      <w:bodyDiv w:val="1"/>
      <w:marLeft w:val="0"/>
      <w:marRight w:val="0"/>
      <w:marTop w:val="0"/>
      <w:marBottom w:val="0"/>
      <w:divBdr>
        <w:top w:val="none" w:sz="0" w:space="0" w:color="auto"/>
        <w:left w:val="none" w:sz="0" w:space="0" w:color="auto"/>
        <w:bottom w:val="none" w:sz="0" w:space="0" w:color="auto"/>
        <w:right w:val="none" w:sz="0" w:space="0" w:color="auto"/>
      </w:divBdr>
    </w:div>
    <w:div w:id="515002332">
      <w:bodyDiv w:val="1"/>
      <w:marLeft w:val="0"/>
      <w:marRight w:val="0"/>
      <w:marTop w:val="0"/>
      <w:marBottom w:val="0"/>
      <w:divBdr>
        <w:top w:val="none" w:sz="0" w:space="0" w:color="auto"/>
        <w:left w:val="none" w:sz="0" w:space="0" w:color="auto"/>
        <w:bottom w:val="none" w:sz="0" w:space="0" w:color="auto"/>
        <w:right w:val="none" w:sz="0" w:space="0" w:color="auto"/>
      </w:divBdr>
    </w:div>
    <w:div w:id="584608159">
      <w:bodyDiv w:val="1"/>
      <w:marLeft w:val="0"/>
      <w:marRight w:val="0"/>
      <w:marTop w:val="0"/>
      <w:marBottom w:val="0"/>
      <w:divBdr>
        <w:top w:val="none" w:sz="0" w:space="0" w:color="auto"/>
        <w:left w:val="none" w:sz="0" w:space="0" w:color="auto"/>
        <w:bottom w:val="none" w:sz="0" w:space="0" w:color="auto"/>
        <w:right w:val="none" w:sz="0" w:space="0" w:color="auto"/>
      </w:divBdr>
    </w:div>
    <w:div w:id="653722484">
      <w:bodyDiv w:val="1"/>
      <w:marLeft w:val="0"/>
      <w:marRight w:val="0"/>
      <w:marTop w:val="0"/>
      <w:marBottom w:val="0"/>
      <w:divBdr>
        <w:top w:val="none" w:sz="0" w:space="0" w:color="auto"/>
        <w:left w:val="none" w:sz="0" w:space="0" w:color="auto"/>
        <w:bottom w:val="none" w:sz="0" w:space="0" w:color="auto"/>
        <w:right w:val="none" w:sz="0" w:space="0" w:color="auto"/>
      </w:divBdr>
      <w:divsChild>
        <w:div w:id="773750223">
          <w:marLeft w:val="300"/>
          <w:marRight w:val="300"/>
          <w:marTop w:val="0"/>
          <w:marBottom w:val="0"/>
          <w:divBdr>
            <w:top w:val="none" w:sz="0" w:space="0" w:color="auto"/>
            <w:left w:val="none" w:sz="0" w:space="0" w:color="auto"/>
            <w:bottom w:val="none" w:sz="0" w:space="0" w:color="auto"/>
            <w:right w:val="none" w:sz="0" w:space="0" w:color="auto"/>
          </w:divBdr>
        </w:div>
      </w:divsChild>
    </w:div>
    <w:div w:id="904990525">
      <w:bodyDiv w:val="1"/>
      <w:marLeft w:val="0"/>
      <w:marRight w:val="0"/>
      <w:marTop w:val="0"/>
      <w:marBottom w:val="0"/>
      <w:divBdr>
        <w:top w:val="none" w:sz="0" w:space="0" w:color="auto"/>
        <w:left w:val="none" w:sz="0" w:space="0" w:color="auto"/>
        <w:bottom w:val="none" w:sz="0" w:space="0" w:color="auto"/>
        <w:right w:val="none" w:sz="0" w:space="0" w:color="auto"/>
      </w:divBdr>
    </w:div>
    <w:div w:id="1079907849">
      <w:bodyDiv w:val="1"/>
      <w:marLeft w:val="0"/>
      <w:marRight w:val="0"/>
      <w:marTop w:val="0"/>
      <w:marBottom w:val="0"/>
      <w:divBdr>
        <w:top w:val="none" w:sz="0" w:space="0" w:color="auto"/>
        <w:left w:val="none" w:sz="0" w:space="0" w:color="auto"/>
        <w:bottom w:val="none" w:sz="0" w:space="0" w:color="auto"/>
        <w:right w:val="none" w:sz="0" w:space="0" w:color="auto"/>
      </w:divBdr>
    </w:div>
    <w:div w:id="1108698166">
      <w:bodyDiv w:val="1"/>
      <w:marLeft w:val="0"/>
      <w:marRight w:val="0"/>
      <w:marTop w:val="0"/>
      <w:marBottom w:val="0"/>
      <w:divBdr>
        <w:top w:val="none" w:sz="0" w:space="0" w:color="auto"/>
        <w:left w:val="none" w:sz="0" w:space="0" w:color="auto"/>
        <w:bottom w:val="none" w:sz="0" w:space="0" w:color="auto"/>
        <w:right w:val="none" w:sz="0" w:space="0" w:color="auto"/>
      </w:divBdr>
    </w:div>
    <w:div w:id="1111362416">
      <w:bodyDiv w:val="1"/>
      <w:marLeft w:val="0"/>
      <w:marRight w:val="0"/>
      <w:marTop w:val="0"/>
      <w:marBottom w:val="0"/>
      <w:divBdr>
        <w:top w:val="none" w:sz="0" w:space="0" w:color="auto"/>
        <w:left w:val="none" w:sz="0" w:space="0" w:color="auto"/>
        <w:bottom w:val="none" w:sz="0" w:space="0" w:color="auto"/>
        <w:right w:val="none" w:sz="0" w:space="0" w:color="auto"/>
      </w:divBdr>
    </w:div>
    <w:div w:id="1117455450">
      <w:bodyDiv w:val="1"/>
      <w:marLeft w:val="0"/>
      <w:marRight w:val="0"/>
      <w:marTop w:val="0"/>
      <w:marBottom w:val="0"/>
      <w:divBdr>
        <w:top w:val="none" w:sz="0" w:space="0" w:color="auto"/>
        <w:left w:val="none" w:sz="0" w:space="0" w:color="auto"/>
        <w:bottom w:val="none" w:sz="0" w:space="0" w:color="auto"/>
        <w:right w:val="none" w:sz="0" w:space="0" w:color="auto"/>
      </w:divBdr>
    </w:div>
    <w:div w:id="1137801910">
      <w:bodyDiv w:val="1"/>
      <w:marLeft w:val="0"/>
      <w:marRight w:val="0"/>
      <w:marTop w:val="0"/>
      <w:marBottom w:val="0"/>
      <w:divBdr>
        <w:top w:val="none" w:sz="0" w:space="0" w:color="auto"/>
        <w:left w:val="none" w:sz="0" w:space="0" w:color="auto"/>
        <w:bottom w:val="none" w:sz="0" w:space="0" w:color="auto"/>
        <w:right w:val="none" w:sz="0" w:space="0" w:color="auto"/>
      </w:divBdr>
    </w:div>
    <w:div w:id="1226454236">
      <w:bodyDiv w:val="1"/>
      <w:marLeft w:val="0"/>
      <w:marRight w:val="0"/>
      <w:marTop w:val="0"/>
      <w:marBottom w:val="0"/>
      <w:divBdr>
        <w:top w:val="none" w:sz="0" w:space="0" w:color="auto"/>
        <w:left w:val="none" w:sz="0" w:space="0" w:color="auto"/>
        <w:bottom w:val="none" w:sz="0" w:space="0" w:color="auto"/>
        <w:right w:val="none" w:sz="0" w:space="0" w:color="auto"/>
      </w:divBdr>
      <w:divsChild>
        <w:div w:id="85295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0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978326">
      <w:bodyDiv w:val="1"/>
      <w:marLeft w:val="0"/>
      <w:marRight w:val="0"/>
      <w:marTop w:val="0"/>
      <w:marBottom w:val="0"/>
      <w:divBdr>
        <w:top w:val="none" w:sz="0" w:space="0" w:color="auto"/>
        <w:left w:val="none" w:sz="0" w:space="0" w:color="auto"/>
        <w:bottom w:val="none" w:sz="0" w:space="0" w:color="auto"/>
        <w:right w:val="none" w:sz="0" w:space="0" w:color="auto"/>
      </w:divBdr>
      <w:divsChild>
        <w:div w:id="733892501">
          <w:marLeft w:val="0"/>
          <w:marRight w:val="0"/>
          <w:marTop w:val="0"/>
          <w:marBottom w:val="0"/>
          <w:divBdr>
            <w:top w:val="none" w:sz="0" w:space="0" w:color="auto"/>
            <w:left w:val="none" w:sz="0" w:space="0" w:color="auto"/>
            <w:bottom w:val="none" w:sz="0" w:space="0" w:color="auto"/>
            <w:right w:val="none" w:sz="0" w:space="0" w:color="auto"/>
          </w:divBdr>
        </w:div>
        <w:div w:id="783501796">
          <w:marLeft w:val="0"/>
          <w:marRight w:val="0"/>
          <w:marTop w:val="1200"/>
          <w:marBottom w:val="0"/>
          <w:divBdr>
            <w:top w:val="none" w:sz="0" w:space="0" w:color="auto"/>
            <w:left w:val="none" w:sz="0" w:space="0" w:color="auto"/>
            <w:bottom w:val="none" w:sz="0" w:space="0" w:color="auto"/>
            <w:right w:val="none" w:sz="0" w:space="0" w:color="auto"/>
          </w:divBdr>
        </w:div>
      </w:divsChild>
    </w:div>
    <w:div w:id="1650862092">
      <w:bodyDiv w:val="1"/>
      <w:marLeft w:val="0"/>
      <w:marRight w:val="0"/>
      <w:marTop w:val="0"/>
      <w:marBottom w:val="0"/>
      <w:divBdr>
        <w:top w:val="none" w:sz="0" w:space="0" w:color="auto"/>
        <w:left w:val="none" w:sz="0" w:space="0" w:color="auto"/>
        <w:bottom w:val="none" w:sz="0" w:space="0" w:color="auto"/>
        <w:right w:val="none" w:sz="0" w:space="0" w:color="auto"/>
      </w:divBdr>
    </w:div>
    <w:div w:id="1810828759">
      <w:bodyDiv w:val="1"/>
      <w:marLeft w:val="0"/>
      <w:marRight w:val="0"/>
      <w:marTop w:val="0"/>
      <w:marBottom w:val="0"/>
      <w:divBdr>
        <w:top w:val="none" w:sz="0" w:space="0" w:color="auto"/>
        <w:left w:val="none" w:sz="0" w:space="0" w:color="auto"/>
        <w:bottom w:val="none" w:sz="0" w:space="0" w:color="auto"/>
        <w:right w:val="none" w:sz="0" w:space="0" w:color="auto"/>
      </w:divBdr>
    </w:div>
    <w:div w:id="21056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8EB2-7EC8-4574-B057-EDB35499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16845</Words>
  <Characters>99389</Characters>
  <Application>Microsoft Office Word</Application>
  <DocSecurity>0</DocSecurity>
  <Lines>828</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24</cp:revision>
  <cp:lastPrinted>2021-08-31T12:07:00Z</cp:lastPrinted>
  <dcterms:created xsi:type="dcterms:W3CDTF">2020-06-04T07:46:00Z</dcterms:created>
  <dcterms:modified xsi:type="dcterms:W3CDTF">2021-08-31T13:07:00Z</dcterms:modified>
</cp:coreProperties>
</file>