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5FE" w:rsidRDefault="00883153">
      <w:r>
        <w:rPr>
          <w:noProof/>
        </w:rPr>
        <w:drawing>
          <wp:anchor distT="0" distB="0" distL="114300" distR="114300" simplePos="0" relativeHeight="251659264" behindDoc="1" locked="0" layoutInCell="1" allowOverlap="1" wp14:anchorId="19C6D896" wp14:editId="7C6FB613">
            <wp:simplePos x="0" y="0"/>
            <wp:positionH relativeFrom="column">
              <wp:posOffset>3352165</wp:posOffset>
            </wp:positionH>
            <wp:positionV relativeFrom="paragraph">
              <wp:posOffset>60325</wp:posOffset>
            </wp:positionV>
            <wp:extent cx="2207260" cy="1302385"/>
            <wp:effectExtent l="0" t="0" r="0" b="0"/>
            <wp:wrapTight wrapText="bothSides">
              <wp:wrapPolygon edited="0">
                <wp:start x="0" y="0"/>
                <wp:lineTo x="0" y="21168"/>
                <wp:lineTo x="21438" y="21168"/>
                <wp:lineTo x="21438"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7260" cy="1302385"/>
                    </a:xfrm>
                    <a:prstGeom prst="rect">
                      <a:avLst/>
                    </a:prstGeom>
                    <a:noFill/>
                  </pic:spPr>
                </pic:pic>
              </a:graphicData>
            </a:graphic>
            <wp14:sizeRelH relativeFrom="margin">
              <wp14:pctWidth>0</wp14:pctWidth>
            </wp14:sizeRelH>
            <wp14:sizeRelV relativeFrom="margin">
              <wp14:pctHeight>0</wp14:pctHeight>
            </wp14:sizeRelV>
          </wp:anchor>
        </w:drawing>
      </w:r>
    </w:p>
    <w:p w:rsidR="00CC75FE" w:rsidRDefault="00CC75FE"/>
    <w:p w:rsidR="00883153" w:rsidRDefault="00883153" w:rsidP="00883153">
      <w:pPr>
        <w:jc w:val="right"/>
        <w:rPr>
          <w:rFonts w:asciiTheme="minorHAnsi" w:hAnsiTheme="minorHAnsi" w:cstheme="minorHAnsi"/>
          <w:b/>
          <w:sz w:val="28"/>
          <w:szCs w:val="28"/>
        </w:rPr>
      </w:pPr>
    </w:p>
    <w:p w:rsidR="00883153" w:rsidRDefault="00883153" w:rsidP="00883153">
      <w:pPr>
        <w:jc w:val="right"/>
        <w:rPr>
          <w:rFonts w:asciiTheme="minorHAnsi" w:hAnsiTheme="minorHAnsi" w:cstheme="minorHAnsi"/>
          <w:b/>
          <w:sz w:val="28"/>
          <w:szCs w:val="28"/>
        </w:rPr>
      </w:pPr>
    </w:p>
    <w:p w:rsidR="00883153" w:rsidRDefault="00883153" w:rsidP="00883153">
      <w:pPr>
        <w:jc w:val="right"/>
        <w:rPr>
          <w:rFonts w:asciiTheme="minorHAnsi" w:hAnsiTheme="minorHAnsi" w:cstheme="minorHAnsi"/>
          <w:b/>
          <w:sz w:val="28"/>
          <w:szCs w:val="28"/>
        </w:rPr>
      </w:pPr>
    </w:p>
    <w:p w:rsidR="00CC75FE" w:rsidRDefault="00CC75FE" w:rsidP="00883153">
      <w:pPr>
        <w:jc w:val="right"/>
      </w:pPr>
    </w:p>
    <w:p w:rsidR="00CC75FE" w:rsidRDefault="00CC75FE"/>
    <w:p w:rsidR="00883153" w:rsidRDefault="00883153" w:rsidP="00D24371">
      <w:pPr>
        <w:ind w:left="1416" w:firstLine="708"/>
        <w:rPr>
          <w:rFonts w:asciiTheme="minorHAnsi" w:hAnsiTheme="minorHAnsi" w:cstheme="minorHAnsi"/>
          <w:b/>
          <w:sz w:val="28"/>
          <w:szCs w:val="28"/>
        </w:rPr>
      </w:pPr>
    </w:p>
    <w:p w:rsidR="00CC75FE" w:rsidRPr="00883153" w:rsidRDefault="00CC75FE" w:rsidP="00CC75FE">
      <w:pPr>
        <w:jc w:val="center"/>
        <w:rPr>
          <w:rFonts w:asciiTheme="minorHAnsi" w:hAnsiTheme="minorHAnsi" w:cstheme="minorHAnsi"/>
        </w:rPr>
      </w:pPr>
    </w:p>
    <w:p w:rsidR="00CC75FE" w:rsidRPr="00883153" w:rsidRDefault="00CC75FE" w:rsidP="00CC75FE">
      <w:pPr>
        <w:jc w:val="center"/>
        <w:rPr>
          <w:rFonts w:asciiTheme="minorHAnsi" w:hAnsiTheme="minorHAnsi" w:cstheme="minorHAnsi"/>
        </w:rPr>
      </w:pPr>
    </w:p>
    <w:p w:rsidR="00CC75FE" w:rsidRPr="00883153" w:rsidRDefault="00CC75FE">
      <w:pPr>
        <w:rPr>
          <w:rFonts w:asciiTheme="minorHAnsi" w:hAnsiTheme="minorHAnsi" w:cstheme="minorHAnsi"/>
        </w:rPr>
      </w:pPr>
    </w:p>
    <w:p w:rsidR="00CC75FE" w:rsidRPr="00883153" w:rsidRDefault="00CC75FE">
      <w:pPr>
        <w:rPr>
          <w:rFonts w:asciiTheme="minorHAnsi" w:hAnsiTheme="minorHAnsi" w:cstheme="minorHAnsi"/>
        </w:rPr>
      </w:pPr>
    </w:p>
    <w:p w:rsidR="00CC75FE" w:rsidRPr="00883153" w:rsidRDefault="00CC75FE" w:rsidP="00883153">
      <w:pPr>
        <w:ind w:left="708"/>
        <w:jc w:val="center"/>
        <w:rPr>
          <w:rFonts w:asciiTheme="minorHAnsi" w:hAnsiTheme="minorHAnsi" w:cstheme="minorHAnsi"/>
          <w:b/>
          <w:sz w:val="36"/>
          <w:szCs w:val="36"/>
          <w:u w:val="single"/>
        </w:rPr>
      </w:pPr>
      <w:r w:rsidRPr="00883153">
        <w:rPr>
          <w:rFonts w:asciiTheme="minorHAnsi" w:hAnsiTheme="minorHAnsi" w:cstheme="minorHAnsi"/>
          <w:b/>
          <w:sz w:val="36"/>
          <w:szCs w:val="36"/>
          <w:u w:val="single"/>
        </w:rPr>
        <w:t>Školní vzdělávací program</w:t>
      </w:r>
      <w:r w:rsidR="00D24371" w:rsidRPr="00883153">
        <w:rPr>
          <w:rFonts w:asciiTheme="minorHAnsi" w:hAnsiTheme="minorHAnsi" w:cstheme="minorHAnsi"/>
          <w:b/>
          <w:sz w:val="36"/>
          <w:szCs w:val="36"/>
          <w:u w:val="single"/>
        </w:rPr>
        <w:t xml:space="preserve"> pro základní vzdělávání</w:t>
      </w:r>
    </w:p>
    <w:p w:rsidR="003300D4" w:rsidRDefault="003300D4" w:rsidP="00883153">
      <w:pPr>
        <w:jc w:val="center"/>
        <w:rPr>
          <w:rFonts w:asciiTheme="minorHAnsi" w:hAnsiTheme="minorHAnsi" w:cstheme="minorHAnsi"/>
          <w:b/>
          <w:sz w:val="28"/>
          <w:szCs w:val="28"/>
        </w:rPr>
      </w:pPr>
    </w:p>
    <w:p w:rsidR="00883153" w:rsidRPr="003300D4" w:rsidRDefault="00883153" w:rsidP="00883153">
      <w:pPr>
        <w:jc w:val="center"/>
        <w:rPr>
          <w:rFonts w:asciiTheme="minorHAnsi" w:hAnsiTheme="minorHAnsi" w:cstheme="minorHAnsi"/>
          <w:b/>
          <w:sz w:val="28"/>
          <w:szCs w:val="28"/>
        </w:rPr>
      </w:pPr>
      <w:r w:rsidRPr="003300D4">
        <w:rPr>
          <w:rFonts w:asciiTheme="minorHAnsi" w:hAnsiTheme="minorHAnsi" w:cstheme="minorHAnsi"/>
          <w:b/>
          <w:sz w:val="28"/>
          <w:szCs w:val="28"/>
        </w:rPr>
        <w:t>Základní škola, Jeřice, okres Jičín</w:t>
      </w:r>
    </w:p>
    <w:p w:rsidR="00653E9A" w:rsidRPr="00883153" w:rsidRDefault="00653E9A" w:rsidP="00883153">
      <w:pPr>
        <w:jc w:val="center"/>
        <w:rPr>
          <w:rFonts w:asciiTheme="minorHAnsi" w:hAnsiTheme="minorHAnsi" w:cstheme="minorHAnsi"/>
          <w:b/>
          <w:sz w:val="32"/>
          <w:szCs w:val="32"/>
          <w:u w:val="single"/>
        </w:rPr>
      </w:pPr>
    </w:p>
    <w:p w:rsidR="00653E9A" w:rsidRDefault="00653E9A" w:rsidP="00CC75FE">
      <w:pPr>
        <w:jc w:val="center"/>
        <w:rPr>
          <w:b/>
          <w:sz w:val="32"/>
          <w:szCs w:val="32"/>
          <w:u w:val="single"/>
        </w:rPr>
      </w:pPr>
    </w:p>
    <w:p w:rsidR="00653E9A" w:rsidRDefault="00653E9A" w:rsidP="00CC75FE">
      <w:pPr>
        <w:jc w:val="center"/>
        <w:rPr>
          <w:b/>
          <w:sz w:val="32"/>
          <w:szCs w:val="32"/>
          <w:u w:val="single"/>
        </w:rPr>
      </w:pPr>
    </w:p>
    <w:p w:rsidR="00653E9A" w:rsidRDefault="00653E9A" w:rsidP="00653E9A">
      <w:pPr>
        <w:rPr>
          <w:b/>
          <w:sz w:val="32"/>
          <w:szCs w:val="32"/>
          <w:u w:val="single"/>
        </w:rPr>
      </w:pPr>
    </w:p>
    <w:p w:rsidR="00653E9A" w:rsidRDefault="00653E9A" w:rsidP="00653E9A">
      <w:pPr>
        <w:rPr>
          <w:b/>
          <w:sz w:val="32"/>
          <w:szCs w:val="32"/>
          <w:u w:val="single"/>
        </w:rPr>
      </w:pPr>
    </w:p>
    <w:p w:rsidR="00883153" w:rsidRDefault="00653E9A" w:rsidP="00883153">
      <w:pPr>
        <w:jc w:val="center"/>
        <w:rPr>
          <w:rFonts w:ascii="Bradley Hand ITC" w:hAnsi="Bradley Hand ITC"/>
          <w:b/>
          <w:sz w:val="96"/>
          <w:szCs w:val="96"/>
        </w:rPr>
      </w:pPr>
      <w:r w:rsidRPr="00883153">
        <w:rPr>
          <w:rFonts w:ascii="Bradley Hand ITC" w:hAnsi="Bradley Hand ITC"/>
          <w:b/>
          <w:sz w:val="96"/>
          <w:szCs w:val="96"/>
        </w:rPr>
        <w:t xml:space="preserve">ŠANCE    </w:t>
      </w:r>
    </w:p>
    <w:p w:rsidR="00653E9A" w:rsidRPr="00883153" w:rsidRDefault="00653E9A" w:rsidP="00883153">
      <w:pPr>
        <w:jc w:val="center"/>
        <w:rPr>
          <w:rFonts w:ascii="Bradley Hand ITC" w:hAnsi="Bradley Hand ITC"/>
          <w:b/>
          <w:sz w:val="96"/>
          <w:szCs w:val="96"/>
        </w:rPr>
      </w:pPr>
      <w:r w:rsidRPr="00883153">
        <w:rPr>
          <w:rFonts w:ascii="Bradley Hand ITC" w:hAnsi="Bradley Hand ITC"/>
          <w:b/>
          <w:sz w:val="96"/>
          <w:szCs w:val="96"/>
        </w:rPr>
        <w:t>PRO</w:t>
      </w:r>
    </w:p>
    <w:p w:rsidR="00653E9A" w:rsidRPr="00883153" w:rsidRDefault="00653E9A" w:rsidP="00883153">
      <w:pPr>
        <w:jc w:val="center"/>
        <w:rPr>
          <w:rFonts w:ascii="Bradley Hand ITC" w:hAnsi="Bradley Hand ITC"/>
          <w:b/>
          <w:sz w:val="144"/>
          <w:szCs w:val="144"/>
        </w:rPr>
      </w:pPr>
      <w:r w:rsidRPr="00883153">
        <w:rPr>
          <w:rFonts w:ascii="Bradley Hand ITC" w:hAnsi="Bradley Hand ITC"/>
          <w:b/>
          <w:sz w:val="96"/>
          <w:szCs w:val="96"/>
        </w:rPr>
        <w:t>KAŽDÉHO</w:t>
      </w:r>
    </w:p>
    <w:p w:rsidR="00BB431F" w:rsidRDefault="00BB431F" w:rsidP="00653E9A">
      <w:pPr>
        <w:rPr>
          <w:rFonts w:ascii="Bradley Hand ITC" w:hAnsi="Bradley Hand ITC"/>
          <w:b/>
          <w:sz w:val="96"/>
          <w:szCs w:val="96"/>
        </w:rPr>
      </w:pPr>
    </w:p>
    <w:p w:rsidR="003300D4" w:rsidRDefault="003300D4" w:rsidP="00653E9A">
      <w:pPr>
        <w:rPr>
          <w:rFonts w:ascii="Bradley Hand ITC" w:hAnsi="Bradley Hand ITC"/>
          <w:b/>
          <w:sz w:val="96"/>
          <w:szCs w:val="96"/>
        </w:rPr>
      </w:pPr>
    </w:p>
    <w:p w:rsidR="00BB431F" w:rsidRPr="003300D4" w:rsidRDefault="003300D4" w:rsidP="003300D4">
      <w:pPr>
        <w:jc w:val="center"/>
        <w:rPr>
          <w:rFonts w:asciiTheme="minorHAnsi" w:hAnsiTheme="minorHAnsi" w:cstheme="minorHAnsi"/>
          <w:b/>
          <w:sz w:val="28"/>
          <w:szCs w:val="28"/>
        </w:rPr>
      </w:pPr>
      <w:r w:rsidRPr="003300D4">
        <w:rPr>
          <w:rFonts w:asciiTheme="minorHAnsi" w:hAnsiTheme="minorHAnsi" w:cstheme="minorHAnsi"/>
          <w:b/>
          <w:sz w:val="28"/>
          <w:szCs w:val="28"/>
          <w:u w:val="single"/>
        </w:rPr>
        <w:t>Zpracoval</w:t>
      </w:r>
      <w:r w:rsidR="00621FBE">
        <w:rPr>
          <w:rFonts w:asciiTheme="minorHAnsi" w:hAnsiTheme="minorHAnsi" w:cstheme="minorHAnsi"/>
          <w:b/>
          <w:sz w:val="28"/>
          <w:szCs w:val="28"/>
          <w:u w:val="single"/>
        </w:rPr>
        <w:t>a</w:t>
      </w:r>
      <w:r w:rsidR="00621FBE">
        <w:rPr>
          <w:rFonts w:asciiTheme="minorHAnsi" w:hAnsiTheme="minorHAnsi" w:cstheme="minorHAnsi"/>
          <w:b/>
          <w:sz w:val="28"/>
          <w:szCs w:val="28"/>
        </w:rPr>
        <w:t>: Mgr. Eliška Sosnová</w:t>
      </w:r>
    </w:p>
    <w:p w:rsidR="00BB431F" w:rsidRPr="00883153" w:rsidRDefault="00BB431F" w:rsidP="00653E9A">
      <w:pPr>
        <w:rPr>
          <w:rFonts w:ascii="Calibri" w:hAnsi="Calibri" w:cs="Calibri"/>
          <w:b/>
        </w:rPr>
      </w:pPr>
    </w:p>
    <w:p w:rsidR="003300D4" w:rsidRDefault="003300D4" w:rsidP="003300D4">
      <w:pPr>
        <w:rPr>
          <w:rFonts w:ascii="Calibri" w:hAnsi="Calibri" w:cs="Calibri"/>
          <w:b/>
        </w:rPr>
      </w:pPr>
    </w:p>
    <w:p w:rsidR="003300D4" w:rsidRDefault="003300D4" w:rsidP="003300D4">
      <w:pPr>
        <w:rPr>
          <w:rFonts w:ascii="Calibri" w:hAnsi="Calibri" w:cs="Calibri"/>
          <w:b/>
          <w:i/>
        </w:rPr>
      </w:pPr>
    </w:p>
    <w:p w:rsidR="007E3F8E" w:rsidRPr="001B2E6A" w:rsidRDefault="004D1992" w:rsidP="003300D4">
      <w:pPr>
        <w:rPr>
          <w:rFonts w:ascii="Calibri" w:hAnsi="Calibri" w:cs="Calibri"/>
          <w:b/>
          <w:sz w:val="32"/>
          <w:szCs w:val="32"/>
          <w:u w:val="single"/>
        </w:rPr>
      </w:pPr>
      <w:r w:rsidRPr="001B2E6A">
        <w:rPr>
          <w:rFonts w:ascii="Calibri" w:hAnsi="Calibri" w:cs="Calibri"/>
          <w:b/>
          <w:sz w:val="32"/>
          <w:szCs w:val="32"/>
          <w:u w:val="single"/>
        </w:rPr>
        <w:lastRenderedPageBreak/>
        <w:t>Obsah</w:t>
      </w:r>
    </w:p>
    <w:p w:rsidR="004D1992" w:rsidRPr="004D1992" w:rsidRDefault="004D1992" w:rsidP="003300D4">
      <w:pPr>
        <w:rPr>
          <w:rFonts w:ascii="Calibri" w:hAnsi="Calibri" w:cs="Calibri"/>
          <w:b/>
          <w:sz w:val="28"/>
          <w:szCs w:val="28"/>
        </w:rPr>
      </w:pPr>
    </w:p>
    <w:p w:rsidR="007E3F8E" w:rsidRDefault="001B2E6A" w:rsidP="00E33C91">
      <w:pPr>
        <w:pStyle w:val="Odstavecseseznamem"/>
        <w:numPr>
          <w:ilvl w:val="0"/>
          <w:numId w:val="289"/>
        </w:numPr>
        <w:rPr>
          <w:rFonts w:ascii="Calibri" w:hAnsi="Calibri" w:cs="Calibri"/>
          <w:b/>
        </w:rPr>
      </w:pPr>
      <w:r>
        <w:rPr>
          <w:rFonts w:ascii="Calibri" w:hAnsi="Calibri" w:cs="Calibri"/>
          <w:b/>
        </w:rPr>
        <w:t>Základní údaje o škole.</w:t>
      </w:r>
      <w:r w:rsidR="001476F5">
        <w:rPr>
          <w:rFonts w:ascii="Calibri" w:hAnsi="Calibri" w:cs="Calibri"/>
          <w:b/>
        </w:rPr>
        <w:t>………………………………………………………………………</w:t>
      </w:r>
      <w:r w:rsidR="008407C0">
        <w:rPr>
          <w:rFonts w:ascii="Calibri" w:hAnsi="Calibri" w:cs="Calibri"/>
          <w:b/>
        </w:rPr>
        <w:t xml:space="preserve">…………………. </w:t>
      </w:r>
      <w:r w:rsidR="001476F5">
        <w:rPr>
          <w:rFonts w:ascii="Calibri" w:hAnsi="Calibri" w:cs="Calibri"/>
          <w:b/>
        </w:rPr>
        <w:t>3</w:t>
      </w:r>
    </w:p>
    <w:p w:rsidR="001476F5" w:rsidRDefault="001B2E6A" w:rsidP="00E33C91">
      <w:pPr>
        <w:pStyle w:val="Odstavecseseznamem"/>
        <w:numPr>
          <w:ilvl w:val="0"/>
          <w:numId w:val="289"/>
        </w:numPr>
        <w:rPr>
          <w:rFonts w:ascii="Calibri" w:hAnsi="Calibri" w:cs="Calibri"/>
          <w:b/>
        </w:rPr>
      </w:pPr>
      <w:r>
        <w:rPr>
          <w:rFonts w:ascii="Calibri" w:hAnsi="Calibri" w:cs="Calibri"/>
          <w:b/>
        </w:rPr>
        <w:t>Charakteristika školy.</w:t>
      </w:r>
      <w:r w:rsidR="001476F5">
        <w:rPr>
          <w:rFonts w:ascii="Calibri" w:hAnsi="Calibri" w:cs="Calibri"/>
          <w:b/>
        </w:rPr>
        <w:t>………………………………………………………………………</w:t>
      </w:r>
      <w:r w:rsidR="008407C0">
        <w:rPr>
          <w:rFonts w:ascii="Calibri" w:hAnsi="Calibri" w:cs="Calibri"/>
          <w:b/>
        </w:rPr>
        <w:t xml:space="preserve">…………………… </w:t>
      </w:r>
      <w:r w:rsidR="001476F5">
        <w:rPr>
          <w:rFonts w:ascii="Calibri" w:hAnsi="Calibri" w:cs="Calibri"/>
          <w:b/>
        </w:rPr>
        <w:t>4</w:t>
      </w:r>
    </w:p>
    <w:p w:rsidR="001476F5" w:rsidRDefault="001B2E6A" w:rsidP="00E33C91">
      <w:pPr>
        <w:pStyle w:val="Odstavecseseznamem"/>
        <w:numPr>
          <w:ilvl w:val="0"/>
          <w:numId w:val="289"/>
        </w:numPr>
        <w:rPr>
          <w:rFonts w:ascii="Calibri" w:hAnsi="Calibri" w:cs="Calibri"/>
          <w:b/>
        </w:rPr>
      </w:pPr>
      <w:r>
        <w:rPr>
          <w:rFonts w:ascii="Calibri" w:hAnsi="Calibri" w:cs="Calibri"/>
          <w:b/>
        </w:rPr>
        <w:t>Charakteristika ŠVP.</w:t>
      </w:r>
      <w:r w:rsidR="001476F5">
        <w:rPr>
          <w:rFonts w:ascii="Calibri" w:hAnsi="Calibri" w:cs="Calibri"/>
          <w:b/>
        </w:rPr>
        <w:t>…………………………………………………………………………</w:t>
      </w:r>
      <w:r w:rsidR="008407C0">
        <w:rPr>
          <w:rFonts w:ascii="Calibri" w:hAnsi="Calibri" w:cs="Calibri"/>
          <w:b/>
        </w:rPr>
        <w:t xml:space="preserve">………………….. </w:t>
      </w:r>
      <w:r w:rsidR="001476F5">
        <w:rPr>
          <w:rFonts w:ascii="Calibri" w:hAnsi="Calibri" w:cs="Calibri"/>
          <w:b/>
        </w:rPr>
        <w:t>6</w:t>
      </w:r>
    </w:p>
    <w:p w:rsidR="001476F5" w:rsidRDefault="001B2E6A" w:rsidP="00E33C91">
      <w:pPr>
        <w:pStyle w:val="Odstavecseseznamem"/>
        <w:numPr>
          <w:ilvl w:val="0"/>
          <w:numId w:val="289"/>
        </w:numPr>
        <w:rPr>
          <w:rFonts w:ascii="Calibri" w:hAnsi="Calibri" w:cs="Calibri"/>
          <w:b/>
        </w:rPr>
      </w:pPr>
      <w:r>
        <w:rPr>
          <w:rFonts w:ascii="Calibri" w:hAnsi="Calibri" w:cs="Calibri"/>
          <w:b/>
        </w:rPr>
        <w:t>Výchovné a vzdělávací strategie.</w:t>
      </w:r>
      <w:r w:rsidR="001476F5">
        <w:rPr>
          <w:rFonts w:ascii="Calibri" w:hAnsi="Calibri" w:cs="Calibri"/>
          <w:b/>
        </w:rPr>
        <w:t>………………………………………………………</w:t>
      </w:r>
      <w:r w:rsidR="008407C0">
        <w:rPr>
          <w:rFonts w:ascii="Calibri" w:hAnsi="Calibri" w:cs="Calibri"/>
          <w:b/>
        </w:rPr>
        <w:t xml:space="preserve">………………….. </w:t>
      </w:r>
      <w:r w:rsidR="001476F5">
        <w:rPr>
          <w:rFonts w:ascii="Calibri" w:hAnsi="Calibri" w:cs="Calibri"/>
          <w:b/>
        </w:rPr>
        <w:t>7</w:t>
      </w:r>
    </w:p>
    <w:p w:rsidR="001476F5" w:rsidRPr="001B2E6A" w:rsidRDefault="001B2E6A" w:rsidP="001476F5">
      <w:pPr>
        <w:pStyle w:val="Odstavecseseznamem"/>
        <w:ind w:left="720"/>
        <w:rPr>
          <w:rFonts w:ascii="Calibri" w:hAnsi="Calibri" w:cs="Calibri"/>
        </w:rPr>
      </w:pPr>
      <w:r>
        <w:rPr>
          <w:rFonts w:ascii="Calibri" w:hAnsi="Calibri" w:cs="Calibri"/>
        </w:rPr>
        <w:t>4.1. Český jazyk</w:t>
      </w:r>
      <w:r w:rsidR="001476F5" w:rsidRPr="001B2E6A">
        <w:rPr>
          <w:rFonts w:ascii="Calibri" w:hAnsi="Calibri" w:cs="Calibri"/>
        </w:rPr>
        <w:t>………………………………………………………………………………</w:t>
      </w:r>
      <w:r w:rsidR="008407C0">
        <w:rPr>
          <w:rFonts w:ascii="Calibri" w:hAnsi="Calibri" w:cs="Calibri"/>
        </w:rPr>
        <w:t xml:space="preserve">………………………… </w:t>
      </w:r>
      <w:r w:rsidR="001476F5" w:rsidRPr="001B2E6A">
        <w:rPr>
          <w:rFonts w:ascii="Calibri" w:hAnsi="Calibri" w:cs="Calibri"/>
        </w:rPr>
        <w:t>7</w:t>
      </w:r>
    </w:p>
    <w:p w:rsidR="001476F5" w:rsidRPr="001B2E6A" w:rsidRDefault="001B2E6A" w:rsidP="001476F5">
      <w:pPr>
        <w:pStyle w:val="Odstavecseseznamem"/>
        <w:ind w:left="720"/>
        <w:rPr>
          <w:rFonts w:ascii="Calibri" w:hAnsi="Calibri" w:cs="Calibri"/>
        </w:rPr>
      </w:pPr>
      <w:r>
        <w:rPr>
          <w:rFonts w:ascii="Calibri" w:hAnsi="Calibri" w:cs="Calibri"/>
        </w:rPr>
        <w:t>4.2. Anglický jazyk.</w:t>
      </w:r>
      <w:r w:rsidR="001476F5" w:rsidRPr="001B2E6A">
        <w:rPr>
          <w:rFonts w:ascii="Calibri" w:hAnsi="Calibri" w:cs="Calibri"/>
        </w:rPr>
        <w:t>……………………………………………………………………………</w:t>
      </w:r>
      <w:r w:rsidR="008407C0">
        <w:rPr>
          <w:rFonts w:ascii="Calibri" w:hAnsi="Calibri" w:cs="Calibri"/>
        </w:rPr>
        <w:t xml:space="preserve">……………………… </w:t>
      </w:r>
      <w:r w:rsidR="001476F5" w:rsidRPr="001B2E6A">
        <w:rPr>
          <w:rFonts w:ascii="Calibri" w:hAnsi="Calibri" w:cs="Calibri"/>
        </w:rPr>
        <w:t>9</w:t>
      </w:r>
    </w:p>
    <w:p w:rsidR="001476F5" w:rsidRPr="001B2E6A" w:rsidRDefault="001B2E6A" w:rsidP="001476F5">
      <w:pPr>
        <w:pStyle w:val="Odstavecseseznamem"/>
        <w:ind w:left="720"/>
        <w:rPr>
          <w:rFonts w:ascii="Calibri" w:hAnsi="Calibri" w:cs="Calibri"/>
        </w:rPr>
      </w:pPr>
      <w:r>
        <w:rPr>
          <w:rFonts w:ascii="Calibri" w:hAnsi="Calibri" w:cs="Calibri"/>
        </w:rPr>
        <w:t>4.3. Matematika.</w:t>
      </w:r>
      <w:r w:rsidR="001476F5" w:rsidRPr="001B2E6A">
        <w:rPr>
          <w:rFonts w:ascii="Calibri" w:hAnsi="Calibri" w:cs="Calibri"/>
        </w:rPr>
        <w:t>………………………………………………………………………………</w:t>
      </w:r>
      <w:r w:rsidR="008407C0">
        <w:rPr>
          <w:rFonts w:ascii="Calibri" w:hAnsi="Calibri" w:cs="Calibri"/>
        </w:rPr>
        <w:t xml:space="preserve">……………………. </w:t>
      </w:r>
      <w:r w:rsidR="001476F5" w:rsidRPr="001B2E6A">
        <w:rPr>
          <w:rFonts w:ascii="Calibri" w:hAnsi="Calibri" w:cs="Calibri"/>
        </w:rPr>
        <w:t>11</w:t>
      </w:r>
    </w:p>
    <w:p w:rsidR="001476F5" w:rsidRPr="001B2E6A" w:rsidRDefault="001B2E6A" w:rsidP="001476F5">
      <w:pPr>
        <w:pStyle w:val="Odstavecseseznamem"/>
        <w:ind w:left="720"/>
        <w:rPr>
          <w:rFonts w:ascii="Calibri" w:hAnsi="Calibri" w:cs="Calibri"/>
        </w:rPr>
      </w:pPr>
      <w:r>
        <w:rPr>
          <w:rFonts w:ascii="Calibri" w:hAnsi="Calibri" w:cs="Calibri"/>
        </w:rPr>
        <w:t>4.4. Informatika.</w:t>
      </w:r>
      <w:r w:rsidR="001476F5" w:rsidRPr="001B2E6A">
        <w:rPr>
          <w:rFonts w:ascii="Calibri" w:hAnsi="Calibri" w:cs="Calibri"/>
        </w:rPr>
        <w:t>………………………………………………………………………………</w:t>
      </w:r>
      <w:r w:rsidR="008407C0">
        <w:rPr>
          <w:rFonts w:ascii="Calibri" w:hAnsi="Calibri" w:cs="Calibri"/>
        </w:rPr>
        <w:t xml:space="preserve">…………………….. </w:t>
      </w:r>
      <w:r w:rsidR="001476F5" w:rsidRPr="001B2E6A">
        <w:rPr>
          <w:rFonts w:ascii="Calibri" w:hAnsi="Calibri" w:cs="Calibri"/>
        </w:rPr>
        <w:t>14</w:t>
      </w:r>
    </w:p>
    <w:p w:rsidR="001476F5" w:rsidRPr="001B2E6A" w:rsidRDefault="001B2E6A" w:rsidP="001476F5">
      <w:pPr>
        <w:pStyle w:val="Odstavecseseznamem"/>
        <w:ind w:left="720"/>
        <w:rPr>
          <w:rFonts w:ascii="Calibri" w:hAnsi="Calibri" w:cs="Calibri"/>
        </w:rPr>
      </w:pPr>
      <w:r>
        <w:rPr>
          <w:rFonts w:ascii="Calibri" w:hAnsi="Calibri" w:cs="Calibri"/>
        </w:rPr>
        <w:t>4.5. Přírodověda.</w:t>
      </w:r>
      <w:r w:rsidR="001476F5" w:rsidRPr="001B2E6A">
        <w:rPr>
          <w:rFonts w:ascii="Calibri" w:hAnsi="Calibri" w:cs="Calibri"/>
        </w:rPr>
        <w:t>………………………………………………………………………………</w:t>
      </w:r>
      <w:r w:rsidR="008407C0">
        <w:rPr>
          <w:rFonts w:ascii="Calibri" w:hAnsi="Calibri" w:cs="Calibri"/>
        </w:rPr>
        <w:t xml:space="preserve">……………………. </w:t>
      </w:r>
      <w:r w:rsidR="001476F5" w:rsidRPr="001B2E6A">
        <w:rPr>
          <w:rFonts w:ascii="Calibri" w:hAnsi="Calibri" w:cs="Calibri"/>
        </w:rPr>
        <w:t>16</w:t>
      </w:r>
    </w:p>
    <w:p w:rsidR="001476F5" w:rsidRPr="001B2E6A" w:rsidRDefault="001B2E6A" w:rsidP="001476F5">
      <w:pPr>
        <w:pStyle w:val="Odstavecseseznamem"/>
        <w:ind w:left="720"/>
        <w:rPr>
          <w:rFonts w:ascii="Calibri" w:hAnsi="Calibri" w:cs="Calibri"/>
        </w:rPr>
      </w:pPr>
      <w:r>
        <w:rPr>
          <w:rFonts w:ascii="Calibri" w:hAnsi="Calibri" w:cs="Calibri"/>
        </w:rPr>
        <w:t>4.6. Vlastivěda.</w:t>
      </w:r>
      <w:r w:rsidR="001476F5" w:rsidRPr="001B2E6A">
        <w:rPr>
          <w:rFonts w:ascii="Calibri" w:hAnsi="Calibri" w:cs="Calibri"/>
        </w:rPr>
        <w:t>…………………………………………………………………………………</w:t>
      </w:r>
      <w:r w:rsidR="008407C0">
        <w:rPr>
          <w:rFonts w:ascii="Calibri" w:hAnsi="Calibri" w:cs="Calibri"/>
        </w:rPr>
        <w:t xml:space="preserve">……………………. </w:t>
      </w:r>
      <w:r w:rsidR="001476F5" w:rsidRPr="001B2E6A">
        <w:rPr>
          <w:rFonts w:ascii="Calibri" w:hAnsi="Calibri" w:cs="Calibri"/>
        </w:rPr>
        <w:t>18</w:t>
      </w:r>
    </w:p>
    <w:p w:rsidR="001476F5" w:rsidRPr="001B2E6A" w:rsidRDefault="001B2E6A" w:rsidP="001476F5">
      <w:pPr>
        <w:pStyle w:val="Odstavecseseznamem"/>
        <w:ind w:left="720"/>
        <w:rPr>
          <w:rFonts w:ascii="Calibri" w:hAnsi="Calibri" w:cs="Calibri"/>
        </w:rPr>
      </w:pPr>
      <w:r>
        <w:rPr>
          <w:rFonts w:ascii="Calibri" w:hAnsi="Calibri" w:cs="Calibri"/>
        </w:rPr>
        <w:t>4.7. Prvouka.</w:t>
      </w:r>
      <w:r w:rsidR="00895940" w:rsidRPr="001B2E6A">
        <w:rPr>
          <w:rFonts w:ascii="Calibri" w:hAnsi="Calibri" w:cs="Calibri"/>
        </w:rPr>
        <w:t>……………………………………………………………………………………</w:t>
      </w:r>
      <w:r w:rsidR="008407C0">
        <w:rPr>
          <w:rFonts w:ascii="Calibri" w:hAnsi="Calibri" w:cs="Calibri"/>
        </w:rPr>
        <w:t xml:space="preserve">…………………….. </w:t>
      </w:r>
      <w:r w:rsidR="00895940" w:rsidRPr="001B2E6A">
        <w:rPr>
          <w:rFonts w:ascii="Calibri" w:hAnsi="Calibri" w:cs="Calibri"/>
        </w:rPr>
        <w:t>21</w:t>
      </w:r>
    </w:p>
    <w:p w:rsidR="00895940" w:rsidRPr="001B2E6A" w:rsidRDefault="001B2E6A" w:rsidP="001476F5">
      <w:pPr>
        <w:pStyle w:val="Odstavecseseznamem"/>
        <w:ind w:left="720"/>
        <w:rPr>
          <w:rFonts w:ascii="Calibri" w:hAnsi="Calibri" w:cs="Calibri"/>
        </w:rPr>
      </w:pPr>
      <w:r>
        <w:rPr>
          <w:rFonts w:ascii="Calibri" w:hAnsi="Calibri" w:cs="Calibri"/>
        </w:rPr>
        <w:t>4.8. Hudební výchova.</w:t>
      </w:r>
      <w:r w:rsidR="00895940" w:rsidRPr="001B2E6A">
        <w:rPr>
          <w:rFonts w:ascii="Calibri" w:hAnsi="Calibri" w:cs="Calibri"/>
        </w:rPr>
        <w:t>………………………………………………………………………</w:t>
      </w:r>
      <w:r w:rsidR="008407C0">
        <w:rPr>
          <w:rFonts w:ascii="Calibri" w:hAnsi="Calibri" w:cs="Calibri"/>
        </w:rPr>
        <w:t xml:space="preserve">……………………. </w:t>
      </w:r>
      <w:r w:rsidR="00895940" w:rsidRPr="001B2E6A">
        <w:rPr>
          <w:rFonts w:ascii="Calibri" w:hAnsi="Calibri" w:cs="Calibri"/>
        </w:rPr>
        <w:t>23</w:t>
      </w:r>
    </w:p>
    <w:p w:rsidR="00895940" w:rsidRPr="001B2E6A" w:rsidRDefault="001B2E6A" w:rsidP="001476F5">
      <w:pPr>
        <w:pStyle w:val="Odstavecseseznamem"/>
        <w:ind w:left="720"/>
        <w:rPr>
          <w:rFonts w:ascii="Calibri" w:hAnsi="Calibri" w:cs="Calibri"/>
        </w:rPr>
      </w:pPr>
      <w:r>
        <w:rPr>
          <w:rFonts w:ascii="Calibri" w:hAnsi="Calibri" w:cs="Calibri"/>
        </w:rPr>
        <w:t>4.9. Tělesná výchova.</w:t>
      </w:r>
      <w:r w:rsidR="00895940" w:rsidRPr="001B2E6A">
        <w:rPr>
          <w:rFonts w:ascii="Calibri" w:hAnsi="Calibri" w:cs="Calibri"/>
        </w:rPr>
        <w:t>………………………………………………………………………</w:t>
      </w:r>
      <w:r w:rsidR="008407C0">
        <w:rPr>
          <w:rFonts w:ascii="Calibri" w:hAnsi="Calibri" w:cs="Calibri"/>
        </w:rPr>
        <w:t xml:space="preserve">……………………… </w:t>
      </w:r>
      <w:r w:rsidR="00895940" w:rsidRPr="001B2E6A">
        <w:rPr>
          <w:rFonts w:ascii="Calibri" w:hAnsi="Calibri" w:cs="Calibri"/>
        </w:rPr>
        <w:t>25</w:t>
      </w:r>
    </w:p>
    <w:p w:rsidR="00895940" w:rsidRPr="001B2E6A" w:rsidRDefault="001B2E6A" w:rsidP="001476F5">
      <w:pPr>
        <w:pStyle w:val="Odstavecseseznamem"/>
        <w:ind w:left="720"/>
        <w:rPr>
          <w:rFonts w:ascii="Calibri" w:hAnsi="Calibri" w:cs="Calibri"/>
        </w:rPr>
      </w:pPr>
      <w:r>
        <w:rPr>
          <w:rFonts w:ascii="Calibri" w:hAnsi="Calibri" w:cs="Calibri"/>
        </w:rPr>
        <w:t>4.10. Výtvarná výchova.</w:t>
      </w:r>
      <w:r w:rsidR="00895940" w:rsidRPr="001B2E6A">
        <w:rPr>
          <w:rFonts w:ascii="Calibri" w:hAnsi="Calibri" w:cs="Calibri"/>
        </w:rPr>
        <w:t>……………………………………………………………………</w:t>
      </w:r>
      <w:r w:rsidR="008407C0">
        <w:rPr>
          <w:rFonts w:ascii="Calibri" w:hAnsi="Calibri" w:cs="Calibri"/>
        </w:rPr>
        <w:t xml:space="preserve">……………………. </w:t>
      </w:r>
      <w:r w:rsidR="00895940" w:rsidRPr="001B2E6A">
        <w:rPr>
          <w:rFonts w:ascii="Calibri" w:hAnsi="Calibri" w:cs="Calibri"/>
        </w:rPr>
        <w:t>27</w:t>
      </w:r>
    </w:p>
    <w:p w:rsidR="00895940" w:rsidRPr="001B2E6A" w:rsidRDefault="001B2E6A" w:rsidP="001476F5">
      <w:pPr>
        <w:pStyle w:val="Odstavecseseznamem"/>
        <w:ind w:left="720"/>
        <w:rPr>
          <w:rFonts w:ascii="Calibri" w:hAnsi="Calibri" w:cs="Calibri"/>
        </w:rPr>
      </w:pPr>
      <w:r>
        <w:rPr>
          <w:rFonts w:ascii="Calibri" w:hAnsi="Calibri" w:cs="Calibri"/>
        </w:rPr>
        <w:t>4. 11. Praktické činnosti.</w:t>
      </w:r>
      <w:r w:rsidR="00895940" w:rsidRPr="001B2E6A">
        <w:rPr>
          <w:rFonts w:ascii="Calibri" w:hAnsi="Calibri" w:cs="Calibri"/>
        </w:rPr>
        <w:t>……………………………………………………………………</w:t>
      </w:r>
      <w:r w:rsidR="008407C0">
        <w:rPr>
          <w:rFonts w:ascii="Calibri" w:hAnsi="Calibri" w:cs="Calibri"/>
        </w:rPr>
        <w:t xml:space="preserve">…………………… </w:t>
      </w:r>
      <w:r w:rsidR="00895940" w:rsidRPr="001B2E6A">
        <w:rPr>
          <w:rFonts w:ascii="Calibri" w:hAnsi="Calibri" w:cs="Calibri"/>
        </w:rPr>
        <w:t>30</w:t>
      </w:r>
    </w:p>
    <w:p w:rsidR="00895940" w:rsidRPr="001B2E6A" w:rsidRDefault="001B2E6A" w:rsidP="001476F5">
      <w:pPr>
        <w:pStyle w:val="Odstavecseseznamem"/>
        <w:ind w:left="720"/>
        <w:rPr>
          <w:rFonts w:ascii="Calibri" w:hAnsi="Calibri" w:cs="Calibri"/>
        </w:rPr>
      </w:pPr>
      <w:r>
        <w:rPr>
          <w:rFonts w:ascii="Calibri" w:hAnsi="Calibri" w:cs="Calibri"/>
        </w:rPr>
        <w:t>4.12. Klíčové strategie.</w:t>
      </w:r>
      <w:r w:rsidR="00895940" w:rsidRPr="001B2E6A">
        <w:rPr>
          <w:rFonts w:ascii="Calibri" w:hAnsi="Calibri" w:cs="Calibri"/>
        </w:rPr>
        <w:t>………………………………………………………………………</w:t>
      </w:r>
      <w:r w:rsidR="008407C0">
        <w:rPr>
          <w:rFonts w:ascii="Calibri" w:hAnsi="Calibri" w:cs="Calibri"/>
        </w:rPr>
        <w:t xml:space="preserve">…………………… </w:t>
      </w:r>
      <w:r w:rsidR="00895940" w:rsidRPr="001B2E6A">
        <w:rPr>
          <w:rFonts w:ascii="Calibri" w:hAnsi="Calibri" w:cs="Calibri"/>
        </w:rPr>
        <w:t>33</w:t>
      </w:r>
    </w:p>
    <w:p w:rsidR="00895940" w:rsidRDefault="00895940" w:rsidP="00E33C91">
      <w:pPr>
        <w:pStyle w:val="Odstavecseseznamem"/>
        <w:numPr>
          <w:ilvl w:val="0"/>
          <w:numId w:val="289"/>
        </w:numPr>
        <w:rPr>
          <w:rFonts w:ascii="Calibri" w:hAnsi="Calibri" w:cs="Calibri"/>
          <w:b/>
        </w:rPr>
      </w:pPr>
      <w:r>
        <w:rPr>
          <w:rFonts w:ascii="Calibri" w:hAnsi="Calibri" w:cs="Calibri"/>
          <w:b/>
        </w:rPr>
        <w:t xml:space="preserve">Zabezpečení výuky žáků se spec. vzděl. </w:t>
      </w:r>
      <w:r w:rsidR="001B2E6A">
        <w:rPr>
          <w:rFonts w:ascii="Calibri" w:hAnsi="Calibri" w:cs="Calibri"/>
          <w:b/>
        </w:rPr>
        <w:t>potřebami.</w:t>
      </w:r>
      <w:r>
        <w:rPr>
          <w:rFonts w:ascii="Calibri" w:hAnsi="Calibri" w:cs="Calibri"/>
          <w:b/>
        </w:rPr>
        <w:t>……………………………</w:t>
      </w:r>
      <w:r w:rsidR="008407C0">
        <w:rPr>
          <w:rFonts w:ascii="Calibri" w:hAnsi="Calibri" w:cs="Calibri"/>
          <w:b/>
        </w:rPr>
        <w:t xml:space="preserve">………………. </w:t>
      </w:r>
      <w:r>
        <w:rPr>
          <w:rFonts w:ascii="Calibri" w:hAnsi="Calibri" w:cs="Calibri"/>
          <w:b/>
        </w:rPr>
        <w:t>34</w:t>
      </w:r>
    </w:p>
    <w:p w:rsidR="00895940" w:rsidRDefault="00895940" w:rsidP="00E33C91">
      <w:pPr>
        <w:pStyle w:val="Odstavecseseznamem"/>
        <w:numPr>
          <w:ilvl w:val="0"/>
          <w:numId w:val="289"/>
        </w:numPr>
        <w:rPr>
          <w:rFonts w:ascii="Calibri" w:hAnsi="Calibri" w:cs="Calibri"/>
          <w:b/>
        </w:rPr>
      </w:pPr>
      <w:r>
        <w:rPr>
          <w:rFonts w:ascii="Calibri" w:hAnsi="Calibri" w:cs="Calibri"/>
          <w:b/>
        </w:rPr>
        <w:t>Seznam průře</w:t>
      </w:r>
      <w:r w:rsidR="001B2E6A">
        <w:rPr>
          <w:rFonts w:ascii="Calibri" w:hAnsi="Calibri" w:cs="Calibri"/>
          <w:b/>
        </w:rPr>
        <w:t>zových témat a jejich začlenění.</w:t>
      </w:r>
      <w:r>
        <w:rPr>
          <w:rFonts w:ascii="Calibri" w:hAnsi="Calibri" w:cs="Calibri"/>
          <w:b/>
        </w:rPr>
        <w:t>……………………………………</w:t>
      </w:r>
      <w:r w:rsidR="008407C0">
        <w:rPr>
          <w:rFonts w:ascii="Calibri" w:hAnsi="Calibri" w:cs="Calibri"/>
          <w:b/>
        </w:rPr>
        <w:t xml:space="preserve">………………. </w:t>
      </w:r>
      <w:r>
        <w:rPr>
          <w:rFonts w:ascii="Calibri" w:hAnsi="Calibri" w:cs="Calibri"/>
          <w:b/>
        </w:rPr>
        <w:t>36</w:t>
      </w:r>
    </w:p>
    <w:p w:rsidR="00895940" w:rsidRDefault="001B2E6A" w:rsidP="00E33C91">
      <w:pPr>
        <w:pStyle w:val="Odstavecseseznamem"/>
        <w:numPr>
          <w:ilvl w:val="0"/>
          <w:numId w:val="289"/>
        </w:numPr>
        <w:rPr>
          <w:rFonts w:ascii="Calibri" w:hAnsi="Calibri" w:cs="Calibri"/>
          <w:b/>
        </w:rPr>
      </w:pPr>
      <w:r>
        <w:rPr>
          <w:rFonts w:ascii="Calibri" w:hAnsi="Calibri" w:cs="Calibri"/>
          <w:b/>
        </w:rPr>
        <w:t>Učební plán pro 1. stupeň.</w:t>
      </w:r>
      <w:r w:rsidR="00895940">
        <w:rPr>
          <w:rFonts w:ascii="Calibri" w:hAnsi="Calibri" w:cs="Calibri"/>
          <w:b/>
        </w:rPr>
        <w:t>…………………………………………………………………</w:t>
      </w:r>
      <w:r w:rsidR="008407C0">
        <w:rPr>
          <w:rFonts w:ascii="Calibri" w:hAnsi="Calibri" w:cs="Calibri"/>
          <w:b/>
        </w:rPr>
        <w:t xml:space="preserve">………………. </w:t>
      </w:r>
      <w:r w:rsidR="00895940">
        <w:rPr>
          <w:rFonts w:ascii="Calibri" w:hAnsi="Calibri" w:cs="Calibri"/>
          <w:b/>
        </w:rPr>
        <w:t>38</w:t>
      </w:r>
    </w:p>
    <w:p w:rsidR="00895940" w:rsidRDefault="001B2E6A" w:rsidP="00E33C91">
      <w:pPr>
        <w:pStyle w:val="Odstavecseseznamem"/>
        <w:numPr>
          <w:ilvl w:val="0"/>
          <w:numId w:val="289"/>
        </w:numPr>
        <w:rPr>
          <w:rFonts w:ascii="Calibri" w:hAnsi="Calibri" w:cs="Calibri"/>
          <w:b/>
        </w:rPr>
      </w:pPr>
      <w:r>
        <w:rPr>
          <w:rFonts w:ascii="Calibri" w:hAnsi="Calibri" w:cs="Calibri"/>
          <w:b/>
        </w:rPr>
        <w:t>Učební osnovy.</w:t>
      </w:r>
      <w:r w:rsidR="00895940">
        <w:rPr>
          <w:rFonts w:ascii="Calibri" w:hAnsi="Calibri" w:cs="Calibri"/>
          <w:b/>
        </w:rPr>
        <w:t>…………………………………………………………………………………</w:t>
      </w:r>
      <w:r w:rsidR="008407C0">
        <w:rPr>
          <w:rFonts w:ascii="Calibri" w:hAnsi="Calibri" w:cs="Calibri"/>
          <w:b/>
        </w:rPr>
        <w:t xml:space="preserve">………………… </w:t>
      </w:r>
      <w:r w:rsidR="00895940">
        <w:rPr>
          <w:rFonts w:ascii="Calibri" w:hAnsi="Calibri" w:cs="Calibri"/>
          <w:b/>
        </w:rPr>
        <w:t>39</w:t>
      </w:r>
    </w:p>
    <w:p w:rsidR="00895940" w:rsidRPr="001B2E6A" w:rsidRDefault="001B2E6A" w:rsidP="00895940">
      <w:pPr>
        <w:ind w:left="720"/>
        <w:rPr>
          <w:rFonts w:ascii="Calibri" w:hAnsi="Calibri" w:cs="Calibri"/>
        </w:rPr>
      </w:pPr>
      <w:r w:rsidRPr="001B2E6A">
        <w:rPr>
          <w:rFonts w:ascii="Calibri" w:hAnsi="Calibri" w:cs="Calibri"/>
        </w:rPr>
        <w:t>8.1. Český jazyk.</w:t>
      </w:r>
      <w:r w:rsidR="00895940" w:rsidRPr="001B2E6A">
        <w:rPr>
          <w:rFonts w:ascii="Calibri" w:hAnsi="Calibri" w:cs="Calibri"/>
        </w:rPr>
        <w:t>…………………………………………………………………………………</w:t>
      </w:r>
      <w:r w:rsidR="006E486A">
        <w:rPr>
          <w:rFonts w:ascii="Calibri" w:hAnsi="Calibri" w:cs="Calibri"/>
        </w:rPr>
        <w:t xml:space="preserve">…………………… </w:t>
      </w:r>
      <w:r w:rsidR="00895940" w:rsidRPr="001B2E6A">
        <w:rPr>
          <w:rFonts w:ascii="Calibri" w:hAnsi="Calibri" w:cs="Calibri"/>
        </w:rPr>
        <w:t>45</w:t>
      </w:r>
    </w:p>
    <w:p w:rsidR="00895940" w:rsidRPr="001B2E6A" w:rsidRDefault="00895940" w:rsidP="00895940">
      <w:pPr>
        <w:ind w:left="720"/>
        <w:rPr>
          <w:rFonts w:ascii="Calibri" w:hAnsi="Calibri" w:cs="Calibri"/>
        </w:rPr>
      </w:pPr>
      <w:r w:rsidRPr="001B2E6A">
        <w:rPr>
          <w:rFonts w:ascii="Calibri" w:hAnsi="Calibri" w:cs="Calibri"/>
        </w:rPr>
        <w:t>8</w:t>
      </w:r>
      <w:r w:rsidR="001B2E6A" w:rsidRPr="001B2E6A">
        <w:rPr>
          <w:rFonts w:ascii="Calibri" w:hAnsi="Calibri" w:cs="Calibri"/>
        </w:rPr>
        <w:t>.2. Anglický jazyk.</w:t>
      </w:r>
      <w:r w:rsidRPr="001B2E6A">
        <w:rPr>
          <w:rFonts w:ascii="Calibri" w:hAnsi="Calibri" w:cs="Calibri"/>
        </w:rPr>
        <w:t>……………………………………………………………………………</w:t>
      </w:r>
      <w:r w:rsidR="008407C0">
        <w:rPr>
          <w:rFonts w:ascii="Calibri" w:hAnsi="Calibri" w:cs="Calibri"/>
        </w:rPr>
        <w:t>…………………….</w:t>
      </w:r>
      <w:r w:rsidRPr="001B2E6A">
        <w:rPr>
          <w:rFonts w:ascii="Calibri" w:hAnsi="Calibri" w:cs="Calibri"/>
        </w:rPr>
        <w:t xml:space="preserve"> 58</w:t>
      </w:r>
    </w:p>
    <w:p w:rsidR="00895940" w:rsidRPr="001B2E6A" w:rsidRDefault="001B2E6A" w:rsidP="00895940">
      <w:pPr>
        <w:ind w:left="720"/>
        <w:rPr>
          <w:rFonts w:ascii="Calibri" w:hAnsi="Calibri" w:cs="Calibri"/>
        </w:rPr>
      </w:pPr>
      <w:r w:rsidRPr="001B2E6A">
        <w:rPr>
          <w:rFonts w:ascii="Calibri" w:hAnsi="Calibri" w:cs="Calibri"/>
        </w:rPr>
        <w:t>8.3. Matematika.</w:t>
      </w:r>
      <w:r w:rsidR="00895940" w:rsidRPr="001B2E6A">
        <w:rPr>
          <w:rFonts w:ascii="Calibri" w:hAnsi="Calibri" w:cs="Calibri"/>
        </w:rPr>
        <w:t>………………………………………………………………………………</w:t>
      </w:r>
      <w:r w:rsidR="008407C0">
        <w:rPr>
          <w:rFonts w:ascii="Calibri" w:hAnsi="Calibri" w:cs="Calibri"/>
        </w:rPr>
        <w:t xml:space="preserve">……………………. </w:t>
      </w:r>
      <w:r w:rsidR="00895940" w:rsidRPr="001B2E6A">
        <w:rPr>
          <w:rFonts w:ascii="Calibri" w:hAnsi="Calibri" w:cs="Calibri"/>
        </w:rPr>
        <w:t>63</w:t>
      </w:r>
    </w:p>
    <w:p w:rsidR="00895940" w:rsidRPr="001B2E6A" w:rsidRDefault="001B2E6A" w:rsidP="00895940">
      <w:pPr>
        <w:ind w:left="720"/>
        <w:rPr>
          <w:rFonts w:ascii="Calibri" w:hAnsi="Calibri" w:cs="Calibri"/>
        </w:rPr>
      </w:pPr>
      <w:r w:rsidRPr="001B2E6A">
        <w:rPr>
          <w:rFonts w:ascii="Calibri" w:hAnsi="Calibri" w:cs="Calibri"/>
        </w:rPr>
        <w:t>8.4. Informatika.</w:t>
      </w:r>
      <w:r w:rsidR="00895940" w:rsidRPr="001B2E6A">
        <w:rPr>
          <w:rFonts w:ascii="Calibri" w:hAnsi="Calibri" w:cs="Calibri"/>
        </w:rPr>
        <w:t>………………………………………………………………………………</w:t>
      </w:r>
      <w:r w:rsidR="008407C0">
        <w:rPr>
          <w:rFonts w:ascii="Calibri" w:hAnsi="Calibri" w:cs="Calibri"/>
        </w:rPr>
        <w:t xml:space="preserve">…………………….. </w:t>
      </w:r>
      <w:r w:rsidR="00944659">
        <w:rPr>
          <w:rFonts w:ascii="Calibri" w:hAnsi="Calibri" w:cs="Calibri"/>
        </w:rPr>
        <w:t>70</w:t>
      </w:r>
    </w:p>
    <w:p w:rsidR="00895940" w:rsidRPr="001B2E6A" w:rsidRDefault="001B2E6A" w:rsidP="00895940">
      <w:pPr>
        <w:ind w:left="720"/>
        <w:rPr>
          <w:rFonts w:ascii="Calibri" w:hAnsi="Calibri" w:cs="Calibri"/>
        </w:rPr>
      </w:pPr>
      <w:r w:rsidRPr="001B2E6A">
        <w:rPr>
          <w:rFonts w:ascii="Calibri" w:hAnsi="Calibri" w:cs="Calibri"/>
        </w:rPr>
        <w:t>8.5. Přírodověda.</w:t>
      </w:r>
      <w:r w:rsidR="00895940" w:rsidRPr="001B2E6A">
        <w:rPr>
          <w:rFonts w:ascii="Calibri" w:hAnsi="Calibri" w:cs="Calibri"/>
        </w:rPr>
        <w:t>………………………………………………………………………………</w:t>
      </w:r>
      <w:r w:rsidR="008407C0">
        <w:rPr>
          <w:rFonts w:ascii="Calibri" w:hAnsi="Calibri" w:cs="Calibri"/>
        </w:rPr>
        <w:t xml:space="preserve">……………………. </w:t>
      </w:r>
      <w:r w:rsidR="00944659">
        <w:rPr>
          <w:rFonts w:ascii="Calibri" w:hAnsi="Calibri" w:cs="Calibri"/>
        </w:rPr>
        <w:t>74</w:t>
      </w:r>
    </w:p>
    <w:p w:rsidR="00895940" w:rsidRPr="001B2E6A" w:rsidRDefault="001B2E6A" w:rsidP="00895940">
      <w:pPr>
        <w:ind w:left="720"/>
        <w:rPr>
          <w:rFonts w:ascii="Calibri" w:hAnsi="Calibri" w:cs="Calibri"/>
        </w:rPr>
      </w:pPr>
      <w:r w:rsidRPr="001B2E6A">
        <w:rPr>
          <w:rFonts w:ascii="Calibri" w:hAnsi="Calibri" w:cs="Calibri"/>
        </w:rPr>
        <w:t>8.6. Vlastivěda.</w:t>
      </w:r>
      <w:r w:rsidR="00895940" w:rsidRPr="001B2E6A">
        <w:rPr>
          <w:rFonts w:ascii="Calibri" w:hAnsi="Calibri" w:cs="Calibri"/>
        </w:rPr>
        <w:t>…………………………………………………………………………………</w:t>
      </w:r>
      <w:r w:rsidR="008407C0">
        <w:rPr>
          <w:rFonts w:ascii="Calibri" w:hAnsi="Calibri" w:cs="Calibri"/>
        </w:rPr>
        <w:t xml:space="preserve">……………………. </w:t>
      </w:r>
      <w:r w:rsidR="00944659">
        <w:rPr>
          <w:rFonts w:ascii="Calibri" w:hAnsi="Calibri" w:cs="Calibri"/>
        </w:rPr>
        <w:t>79</w:t>
      </w:r>
    </w:p>
    <w:p w:rsidR="00895940" w:rsidRPr="001B2E6A" w:rsidRDefault="001B2E6A" w:rsidP="00895940">
      <w:pPr>
        <w:ind w:left="720"/>
        <w:rPr>
          <w:rFonts w:ascii="Calibri" w:hAnsi="Calibri" w:cs="Calibri"/>
        </w:rPr>
      </w:pPr>
      <w:r w:rsidRPr="001B2E6A">
        <w:rPr>
          <w:rFonts w:ascii="Calibri" w:hAnsi="Calibri" w:cs="Calibri"/>
        </w:rPr>
        <w:t>8.7. Prvouka.</w:t>
      </w:r>
      <w:r w:rsidR="00895940" w:rsidRPr="001B2E6A">
        <w:rPr>
          <w:rFonts w:ascii="Calibri" w:hAnsi="Calibri" w:cs="Calibri"/>
        </w:rPr>
        <w:t>……………………………………………………………………………………</w:t>
      </w:r>
      <w:r w:rsidR="008407C0">
        <w:rPr>
          <w:rFonts w:ascii="Calibri" w:hAnsi="Calibri" w:cs="Calibri"/>
        </w:rPr>
        <w:t xml:space="preserve">…………………….. </w:t>
      </w:r>
      <w:r w:rsidR="00944659">
        <w:rPr>
          <w:rFonts w:ascii="Calibri" w:hAnsi="Calibri" w:cs="Calibri"/>
        </w:rPr>
        <w:t>84</w:t>
      </w:r>
    </w:p>
    <w:p w:rsidR="00895940" w:rsidRPr="001B2E6A" w:rsidRDefault="001B2E6A" w:rsidP="00895940">
      <w:pPr>
        <w:ind w:left="720"/>
        <w:rPr>
          <w:rFonts w:ascii="Calibri" w:hAnsi="Calibri" w:cs="Calibri"/>
        </w:rPr>
      </w:pPr>
      <w:r w:rsidRPr="001B2E6A">
        <w:rPr>
          <w:rFonts w:ascii="Calibri" w:hAnsi="Calibri" w:cs="Calibri"/>
        </w:rPr>
        <w:t>8.8. Hudební výchova.</w:t>
      </w:r>
      <w:r w:rsidR="00895940" w:rsidRPr="001B2E6A">
        <w:rPr>
          <w:rFonts w:ascii="Calibri" w:hAnsi="Calibri" w:cs="Calibri"/>
        </w:rPr>
        <w:t>………………………………………………………………………</w:t>
      </w:r>
      <w:r w:rsidR="008407C0">
        <w:rPr>
          <w:rFonts w:ascii="Calibri" w:hAnsi="Calibri" w:cs="Calibri"/>
        </w:rPr>
        <w:t xml:space="preserve">……………………. </w:t>
      </w:r>
      <w:r w:rsidR="00944659">
        <w:rPr>
          <w:rFonts w:ascii="Calibri" w:hAnsi="Calibri" w:cs="Calibri"/>
        </w:rPr>
        <w:t>89</w:t>
      </w:r>
    </w:p>
    <w:p w:rsidR="00895940" w:rsidRPr="001B2E6A" w:rsidRDefault="001B2E6A" w:rsidP="00895940">
      <w:pPr>
        <w:ind w:left="720"/>
        <w:rPr>
          <w:rFonts w:ascii="Calibri" w:hAnsi="Calibri" w:cs="Calibri"/>
        </w:rPr>
      </w:pPr>
      <w:r w:rsidRPr="001B2E6A">
        <w:rPr>
          <w:rFonts w:ascii="Calibri" w:hAnsi="Calibri" w:cs="Calibri"/>
        </w:rPr>
        <w:t>8.9. Výtvarná výchova.</w:t>
      </w:r>
      <w:r w:rsidR="00895940" w:rsidRPr="001B2E6A">
        <w:rPr>
          <w:rFonts w:ascii="Calibri" w:hAnsi="Calibri" w:cs="Calibri"/>
        </w:rPr>
        <w:t>………………………………………………………………………</w:t>
      </w:r>
      <w:r w:rsidR="008407C0">
        <w:rPr>
          <w:rFonts w:ascii="Calibri" w:hAnsi="Calibri" w:cs="Calibri"/>
        </w:rPr>
        <w:t xml:space="preserve">…………………… </w:t>
      </w:r>
      <w:r w:rsidR="00944659">
        <w:rPr>
          <w:rFonts w:ascii="Calibri" w:hAnsi="Calibri" w:cs="Calibri"/>
        </w:rPr>
        <w:t>92</w:t>
      </w:r>
    </w:p>
    <w:p w:rsidR="00895940" w:rsidRPr="001B2E6A" w:rsidRDefault="001B2E6A" w:rsidP="00895940">
      <w:pPr>
        <w:ind w:left="720"/>
        <w:rPr>
          <w:rFonts w:ascii="Calibri" w:hAnsi="Calibri" w:cs="Calibri"/>
        </w:rPr>
      </w:pPr>
      <w:r w:rsidRPr="001B2E6A">
        <w:rPr>
          <w:rFonts w:ascii="Calibri" w:hAnsi="Calibri" w:cs="Calibri"/>
        </w:rPr>
        <w:t>8.10. Tělesná výchova.</w:t>
      </w:r>
      <w:r w:rsidR="00895940" w:rsidRPr="001B2E6A">
        <w:rPr>
          <w:rFonts w:ascii="Calibri" w:hAnsi="Calibri" w:cs="Calibri"/>
        </w:rPr>
        <w:t>………………………………………………………………………</w:t>
      </w:r>
      <w:r w:rsidR="008407C0">
        <w:rPr>
          <w:rFonts w:ascii="Calibri" w:hAnsi="Calibri" w:cs="Calibri"/>
        </w:rPr>
        <w:t xml:space="preserve">…………………… </w:t>
      </w:r>
      <w:r w:rsidR="00944659">
        <w:rPr>
          <w:rFonts w:ascii="Calibri" w:hAnsi="Calibri" w:cs="Calibri"/>
        </w:rPr>
        <w:t>94</w:t>
      </w:r>
    </w:p>
    <w:p w:rsidR="00895940" w:rsidRPr="001B2E6A" w:rsidRDefault="001B2E6A" w:rsidP="00895940">
      <w:pPr>
        <w:ind w:left="720"/>
        <w:rPr>
          <w:rFonts w:ascii="Calibri" w:hAnsi="Calibri" w:cs="Calibri"/>
        </w:rPr>
      </w:pPr>
      <w:r w:rsidRPr="001B2E6A">
        <w:rPr>
          <w:rFonts w:ascii="Calibri" w:hAnsi="Calibri" w:cs="Calibri"/>
        </w:rPr>
        <w:t>8.11. Pracovní činnosti.</w:t>
      </w:r>
      <w:r w:rsidR="00895940" w:rsidRPr="001B2E6A">
        <w:rPr>
          <w:rFonts w:ascii="Calibri" w:hAnsi="Calibri" w:cs="Calibri"/>
        </w:rPr>
        <w:t>………………………………………………………………………</w:t>
      </w:r>
      <w:r w:rsidR="008407C0">
        <w:rPr>
          <w:rFonts w:ascii="Calibri" w:hAnsi="Calibri" w:cs="Calibri"/>
        </w:rPr>
        <w:t xml:space="preserve">………………….. </w:t>
      </w:r>
      <w:r w:rsidR="00944659">
        <w:rPr>
          <w:rFonts w:ascii="Calibri" w:hAnsi="Calibri" w:cs="Calibri"/>
        </w:rPr>
        <w:t>99</w:t>
      </w:r>
    </w:p>
    <w:p w:rsidR="00895940" w:rsidRPr="00895940" w:rsidRDefault="00895940" w:rsidP="00895940">
      <w:pPr>
        <w:pStyle w:val="Odstavecseseznamem"/>
        <w:ind w:left="360"/>
        <w:rPr>
          <w:rFonts w:ascii="Calibri" w:hAnsi="Calibri" w:cs="Calibri"/>
          <w:b/>
        </w:rPr>
      </w:pPr>
      <w:r>
        <w:rPr>
          <w:rFonts w:ascii="Calibri" w:hAnsi="Calibri" w:cs="Calibri"/>
          <w:b/>
        </w:rPr>
        <w:t>9)   Hodn</w:t>
      </w:r>
      <w:r w:rsidR="001B2E6A">
        <w:rPr>
          <w:rFonts w:ascii="Calibri" w:hAnsi="Calibri" w:cs="Calibri"/>
          <w:b/>
        </w:rPr>
        <w:t>ocení žáků a autoevaluace školy.</w:t>
      </w:r>
      <w:r>
        <w:rPr>
          <w:rFonts w:ascii="Calibri" w:hAnsi="Calibri" w:cs="Calibri"/>
          <w:b/>
        </w:rPr>
        <w:t>………………………………………………</w:t>
      </w:r>
      <w:r w:rsidR="00944659">
        <w:rPr>
          <w:rFonts w:ascii="Calibri" w:hAnsi="Calibri" w:cs="Calibri"/>
          <w:b/>
        </w:rPr>
        <w:t>……………….101</w:t>
      </w:r>
    </w:p>
    <w:p w:rsidR="007E3F8E" w:rsidRDefault="007E3F8E" w:rsidP="003300D4">
      <w:pPr>
        <w:rPr>
          <w:rFonts w:ascii="Calibri" w:hAnsi="Calibri" w:cs="Calibri"/>
          <w:b/>
          <w:i/>
        </w:rPr>
      </w:pPr>
    </w:p>
    <w:p w:rsidR="007E3F8E" w:rsidRDefault="007E3F8E" w:rsidP="003300D4">
      <w:pPr>
        <w:rPr>
          <w:rFonts w:ascii="Calibri" w:hAnsi="Calibri" w:cs="Calibri"/>
          <w:b/>
          <w:i/>
        </w:rPr>
      </w:pPr>
    </w:p>
    <w:p w:rsidR="007E3F8E" w:rsidRDefault="007E3F8E" w:rsidP="003300D4">
      <w:pPr>
        <w:rPr>
          <w:rFonts w:ascii="Calibri" w:hAnsi="Calibri" w:cs="Calibri"/>
          <w:b/>
          <w:i/>
        </w:rPr>
      </w:pPr>
    </w:p>
    <w:p w:rsidR="007E3F8E" w:rsidRDefault="007E3F8E" w:rsidP="003300D4">
      <w:pPr>
        <w:rPr>
          <w:rFonts w:ascii="Calibri" w:hAnsi="Calibri" w:cs="Calibri"/>
          <w:b/>
          <w:i/>
        </w:rPr>
      </w:pPr>
    </w:p>
    <w:p w:rsidR="007E3F8E" w:rsidRDefault="007E3F8E" w:rsidP="003300D4">
      <w:pPr>
        <w:rPr>
          <w:rFonts w:ascii="Calibri" w:hAnsi="Calibri" w:cs="Calibri"/>
          <w:b/>
          <w:i/>
        </w:rPr>
      </w:pPr>
    </w:p>
    <w:p w:rsidR="007E3F8E" w:rsidRDefault="007E3F8E" w:rsidP="003300D4">
      <w:pPr>
        <w:rPr>
          <w:rFonts w:ascii="Calibri" w:hAnsi="Calibri" w:cs="Calibri"/>
          <w:b/>
          <w:i/>
        </w:rPr>
      </w:pPr>
    </w:p>
    <w:p w:rsidR="007E3F8E" w:rsidRDefault="007E3F8E" w:rsidP="003300D4">
      <w:pPr>
        <w:rPr>
          <w:rFonts w:ascii="Calibri" w:hAnsi="Calibri" w:cs="Calibri"/>
          <w:b/>
          <w:i/>
        </w:rPr>
      </w:pPr>
    </w:p>
    <w:p w:rsidR="007E3F8E" w:rsidRDefault="007E3F8E" w:rsidP="003300D4">
      <w:pPr>
        <w:rPr>
          <w:rFonts w:ascii="Calibri" w:hAnsi="Calibri" w:cs="Calibri"/>
          <w:b/>
          <w:i/>
        </w:rPr>
      </w:pPr>
    </w:p>
    <w:p w:rsidR="007E3F8E" w:rsidRDefault="007E3F8E" w:rsidP="003300D4">
      <w:pPr>
        <w:rPr>
          <w:rFonts w:ascii="Calibri" w:hAnsi="Calibri" w:cs="Calibri"/>
          <w:b/>
          <w:i/>
        </w:rPr>
      </w:pPr>
    </w:p>
    <w:p w:rsidR="007E3F8E" w:rsidRDefault="007E3F8E" w:rsidP="003300D4">
      <w:pPr>
        <w:rPr>
          <w:rFonts w:ascii="Calibri" w:hAnsi="Calibri" w:cs="Calibri"/>
          <w:b/>
          <w:i/>
        </w:rPr>
      </w:pPr>
    </w:p>
    <w:p w:rsidR="004D1992" w:rsidRDefault="004D1992" w:rsidP="003300D4">
      <w:pPr>
        <w:rPr>
          <w:rFonts w:ascii="Calibri" w:hAnsi="Calibri" w:cs="Calibri"/>
          <w:b/>
          <w:i/>
        </w:rPr>
      </w:pPr>
    </w:p>
    <w:p w:rsidR="007E3F8E" w:rsidRDefault="007E3F8E" w:rsidP="003300D4">
      <w:pPr>
        <w:rPr>
          <w:rFonts w:ascii="Calibri" w:hAnsi="Calibri" w:cs="Calibri"/>
          <w:b/>
          <w:i/>
        </w:rPr>
      </w:pPr>
    </w:p>
    <w:p w:rsidR="00BB431F" w:rsidRPr="002D7B13" w:rsidRDefault="006E486A" w:rsidP="003300D4">
      <w:pPr>
        <w:jc w:val="both"/>
        <w:rPr>
          <w:rFonts w:ascii="Calibri" w:hAnsi="Calibri" w:cs="Calibri"/>
          <w:b/>
          <w:sz w:val="32"/>
          <w:szCs w:val="32"/>
          <w:u w:val="single"/>
        </w:rPr>
      </w:pPr>
      <w:r w:rsidRPr="006E486A">
        <w:rPr>
          <w:rFonts w:ascii="Calibri" w:hAnsi="Calibri" w:cs="Calibri"/>
          <w:b/>
          <w:sz w:val="32"/>
          <w:szCs w:val="32"/>
          <w:u w:val="single"/>
        </w:rPr>
        <w:lastRenderedPageBreak/>
        <w:t>1.</w:t>
      </w:r>
      <w:r w:rsidR="00BB431F" w:rsidRPr="006E486A">
        <w:rPr>
          <w:rFonts w:ascii="Calibri" w:hAnsi="Calibri" w:cs="Calibri"/>
          <w:b/>
          <w:sz w:val="28"/>
          <w:szCs w:val="28"/>
          <w:u w:val="single"/>
        </w:rPr>
        <w:t xml:space="preserve"> </w:t>
      </w:r>
      <w:r w:rsidR="00BB431F" w:rsidRPr="006E486A">
        <w:rPr>
          <w:rFonts w:ascii="Calibri" w:hAnsi="Calibri" w:cs="Calibri"/>
          <w:b/>
          <w:sz w:val="32"/>
          <w:szCs w:val="32"/>
          <w:u w:val="single"/>
        </w:rPr>
        <w:t>Základní</w:t>
      </w:r>
      <w:r w:rsidR="00BB431F" w:rsidRPr="002D7B13">
        <w:rPr>
          <w:rFonts w:ascii="Calibri" w:hAnsi="Calibri" w:cs="Calibri"/>
          <w:b/>
          <w:sz w:val="32"/>
          <w:szCs w:val="32"/>
          <w:u w:val="single"/>
        </w:rPr>
        <w:t xml:space="preserve"> údaje o škole</w:t>
      </w:r>
    </w:p>
    <w:p w:rsidR="00BB431F" w:rsidRPr="00883153" w:rsidRDefault="00BB431F" w:rsidP="00BB431F">
      <w:pPr>
        <w:rPr>
          <w:rFonts w:ascii="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864"/>
      </w:tblGrid>
      <w:tr w:rsidR="00BB431F" w:rsidRPr="00883153" w:rsidTr="00985435">
        <w:tc>
          <w:tcPr>
            <w:tcW w:w="3348" w:type="dxa"/>
            <w:shd w:val="clear" w:color="auto" w:fill="E0E0E0"/>
          </w:tcPr>
          <w:p w:rsidR="00BB431F" w:rsidRPr="00AD2F40" w:rsidRDefault="00BB431F" w:rsidP="00985435">
            <w:pPr>
              <w:rPr>
                <w:rFonts w:ascii="Calibri" w:hAnsi="Calibri" w:cs="Calibri"/>
                <w:b/>
                <w:u w:val="single"/>
              </w:rPr>
            </w:pPr>
            <w:r w:rsidRPr="00AD2F40">
              <w:rPr>
                <w:rFonts w:ascii="Calibri" w:hAnsi="Calibri" w:cs="Calibri"/>
                <w:b/>
                <w:u w:val="single"/>
              </w:rPr>
              <w:t>Název školy</w:t>
            </w:r>
          </w:p>
        </w:tc>
        <w:tc>
          <w:tcPr>
            <w:tcW w:w="5864" w:type="dxa"/>
            <w:shd w:val="clear" w:color="auto" w:fill="E0E0E0"/>
          </w:tcPr>
          <w:p w:rsidR="00BB431F" w:rsidRPr="00AD2F40" w:rsidRDefault="00BB431F" w:rsidP="00985435">
            <w:pPr>
              <w:rPr>
                <w:rFonts w:ascii="Calibri" w:hAnsi="Calibri" w:cs="Calibri"/>
                <w:b/>
                <w:u w:val="single"/>
              </w:rPr>
            </w:pPr>
            <w:r w:rsidRPr="00AD2F40">
              <w:rPr>
                <w:rFonts w:ascii="Calibri" w:hAnsi="Calibri" w:cs="Calibri"/>
                <w:b/>
                <w:u w:val="single"/>
              </w:rPr>
              <w:t>Základní škola, Jeřice, okres Jičín</w:t>
            </w:r>
          </w:p>
        </w:tc>
      </w:tr>
      <w:tr w:rsidR="00BB431F" w:rsidRPr="00883153" w:rsidTr="00985435">
        <w:tc>
          <w:tcPr>
            <w:tcW w:w="3348" w:type="dxa"/>
          </w:tcPr>
          <w:p w:rsidR="00BB431F" w:rsidRPr="00883153" w:rsidRDefault="00BB431F" w:rsidP="00985435">
            <w:pPr>
              <w:rPr>
                <w:rFonts w:ascii="Calibri" w:hAnsi="Calibri" w:cs="Calibri"/>
              </w:rPr>
            </w:pPr>
            <w:r w:rsidRPr="00883153">
              <w:rPr>
                <w:rFonts w:ascii="Calibri" w:hAnsi="Calibri" w:cs="Calibri"/>
              </w:rPr>
              <w:t>Adresa školy</w:t>
            </w:r>
          </w:p>
        </w:tc>
        <w:tc>
          <w:tcPr>
            <w:tcW w:w="5864" w:type="dxa"/>
          </w:tcPr>
          <w:p w:rsidR="00BB431F" w:rsidRPr="00883153" w:rsidRDefault="00BB431F" w:rsidP="00985435">
            <w:pPr>
              <w:rPr>
                <w:rFonts w:ascii="Calibri" w:hAnsi="Calibri" w:cs="Calibri"/>
              </w:rPr>
            </w:pPr>
            <w:r w:rsidRPr="00883153">
              <w:rPr>
                <w:rFonts w:ascii="Calibri" w:hAnsi="Calibri" w:cs="Calibri"/>
              </w:rPr>
              <w:t>Jeřice 28,  508 01 Hořice</w:t>
            </w:r>
          </w:p>
        </w:tc>
      </w:tr>
      <w:tr w:rsidR="00BB431F" w:rsidRPr="00883153" w:rsidTr="00985435">
        <w:tc>
          <w:tcPr>
            <w:tcW w:w="3348" w:type="dxa"/>
          </w:tcPr>
          <w:p w:rsidR="00BB431F" w:rsidRPr="00883153" w:rsidRDefault="00BB431F" w:rsidP="00985435">
            <w:pPr>
              <w:rPr>
                <w:rFonts w:ascii="Calibri" w:hAnsi="Calibri" w:cs="Calibri"/>
              </w:rPr>
            </w:pPr>
            <w:r w:rsidRPr="00883153">
              <w:rPr>
                <w:rFonts w:ascii="Calibri" w:hAnsi="Calibri" w:cs="Calibri"/>
              </w:rPr>
              <w:t>IČ</w:t>
            </w:r>
          </w:p>
        </w:tc>
        <w:tc>
          <w:tcPr>
            <w:tcW w:w="5864" w:type="dxa"/>
          </w:tcPr>
          <w:p w:rsidR="00BB431F" w:rsidRPr="00883153" w:rsidRDefault="00BB431F" w:rsidP="00985435">
            <w:pPr>
              <w:rPr>
                <w:rFonts w:ascii="Calibri" w:hAnsi="Calibri" w:cs="Calibri"/>
              </w:rPr>
            </w:pPr>
            <w:r w:rsidRPr="00883153">
              <w:rPr>
                <w:rFonts w:ascii="Calibri" w:hAnsi="Calibri" w:cs="Calibri"/>
              </w:rPr>
              <w:t>75015251</w:t>
            </w:r>
          </w:p>
        </w:tc>
      </w:tr>
      <w:tr w:rsidR="00BB431F" w:rsidRPr="00883153" w:rsidTr="00985435">
        <w:tc>
          <w:tcPr>
            <w:tcW w:w="3348" w:type="dxa"/>
          </w:tcPr>
          <w:p w:rsidR="00BB431F" w:rsidRPr="00883153" w:rsidRDefault="00BB431F" w:rsidP="00985435">
            <w:pPr>
              <w:rPr>
                <w:rFonts w:ascii="Calibri" w:hAnsi="Calibri" w:cs="Calibri"/>
              </w:rPr>
            </w:pPr>
            <w:r w:rsidRPr="00883153">
              <w:rPr>
                <w:rFonts w:ascii="Calibri" w:hAnsi="Calibri" w:cs="Calibri"/>
              </w:rPr>
              <w:t>Bankovní spojení</w:t>
            </w:r>
          </w:p>
        </w:tc>
        <w:tc>
          <w:tcPr>
            <w:tcW w:w="5864" w:type="dxa"/>
          </w:tcPr>
          <w:p w:rsidR="00BB431F" w:rsidRPr="00883153" w:rsidRDefault="00BB431F" w:rsidP="00985435">
            <w:pPr>
              <w:rPr>
                <w:rFonts w:ascii="Calibri" w:hAnsi="Calibri" w:cs="Calibri"/>
              </w:rPr>
            </w:pPr>
            <w:r w:rsidRPr="00883153">
              <w:rPr>
                <w:rFonts w:ascii="Calibri" w:hAnsi="Calibri" w:cs="Calibri"/>
              </w:rPr>
              <w:t>181120051/0300</w:t>
            </w:r>
          </w:p>
        </w:tc>
      </w:tr>
      <w:tr w:rsidR="00BB431F" w:rsidRPr="00883153" w:rsidTr="00985435">
        <w:tc>
          <w:tcPr>
            <w:tcW w:w="3348" w:type="dxa"/>
          </w:tcPr>
          <w:p w:rsidR="00BB431F" w:rsidRPr="00883153" w:rsidRDefault="00BB431F" w:rsidP="00985435">
            <w:pPr>
              <w:rPr>
                <w:rFonts w:ascii="Calibri" w:hAnsi="Calibri" w:cs="Calibri"/>
              </w:rPr>
            </w:pPr>
            <w:r w:rsidRPr="00883153">
              <w:rPr>
                <w:rFonts w:ascii="Calibri" w:hAnsi="Calibri" w:cs="Calibri"/>
              </w:rPr>
              <w:t>DIČ</w:t>
            </w:r>
          </w:p>
        </w:tc>
        <w:tc>
          <w:tcPr>
            <w:tcW w:w="5864" w:type="dxa"/>
          </w:tcPr>
          <w:p w:rsidR="00BB431F" w:rsidRPr="00883153" w:rsidRDefault="00BB431F" w:rsidP="00985435">
            <w:pPr>
              <w:rPr>
                <w:rFonts w:ascii="Calibri" w:hAnsi="Calibri" w:cs="Calibri"/>
              </w:rPr>
            </w:pPr>
            <w:r w:rsidRPr="00883153">
              <w:rPr>
                <w:rFonts w:ascii="Calibri" w:hAnsi="Calibri" w:cs="Calibri"/>
              </w:rPr>
              <w:t>239-75015251</w:t>
            </w:r>
          </w:p>
        </w:tc>
      </w:tr>
      <w:tr w:rsidR="00BB431F" w:rsidRPr="00883153" w:rsidTr="00985435">
        <w:tc>
          <w:tcPr>
            <w:tcW w:w="3348" w:type="dxa"/>
          </w:tcPr>
          <w:p w:rsidR="00BB431F" w:rsidRPr="00883153" w:rsidRDefault="00BB431F" w:rsidP="00985435">
            <w:pPr>
              <w:rPr>
                <w:rFonts w:ascii="Calibri" w:hAnsi="Calibri" w:cs="Calibri"/>
              </w:rPr>
            </w:pPr>
          </w:p>
        </w:tc>
        <w:tc>
          <w:tcPr>
            <w:tcW w:w="5864" w:type="dxa"/>
          </w:tcPr>
          <w:p w:rsidR="00BB431F" w:rsidRPr="00883153" w:rsidRDefault="00BB431F" w:rsidP="00985435">
            <w:pPr>
              <w:rPr>
                <w:rFonts w:ascii="Calibri" w:hAnsi="Calibri" w:cs="Calibri"/>
              </w:rPr>
            </w:pPr>
          </w:p>
        </w:tc>
      </w:tr>
      <w:tr w:rsidR="00BB431F" w:rsidRPr="00883153" w:rsidTr="00985435">
        <w:tc>
          <w:tcPr>
            <w:tcW w:w="3348" w:type="dxa"/>
          </w:tcPr>
          <w:p w:rsidR="00BB431F" w:rsidRPr="00883153" w:rsidRDefault="00BB431F" w:rsidP="00985435">
            <w:pPr>
              <w:rPr>
                <w:rFonts w:ascii="Calibri" w:hAnsi="Calibri" w:cs="Calibri"/>
              </w:rPr>
            </w:pPr>
            <w:r w:rsidRPr="00883153">
              <w:rPr>
                <w:rFonts w:ascii="Calibri" w:hAnsi="Calibri" w:cs="Calibri"/>
              </w:rPr>
              <w:t>Telefon</w:t>
            </w:r>
          </w:p>
        </w:tc>
        <w:tc>
          <w:tcPr>
            <w:tcW w:w="5864" w:type="dxa"/>
          </w:tcPr>
          <w:p w:rsidR="00BB431F" w:rsidRPr="00883153" w:rsidRDefault="00BB431F" w:rsidP="00985435">
            <w:pPr>
              <w:rPr>
                <w:rFonts w:ascii="Calibri" w:hAnsi="Calibri" w:cs="Calibri"/>
              </w:rPr>
            </w:pPr>
            <w:r w:rsidRPr="00883153">
              <w:rPr>
                <w:rFonts w:ascii="Calibri" w:hAnsi="Calibri" w:cs="Calibri"/>
              </w:rPr>
              <w:t>603 527 577</w:t>
            </w:r>
          </w:p>
        </w:tc>
      </w:tr>
      <w:tr w:rsidR="00BB431F" w:rsidRPr="00883153" w:rsidTr="00985435">
        <w:tc>
          <w:tcPr>
            <w:tcW w:w="3348" w:type="dxa"/>
          </w:tcPr>
          <w:p w:rsidR="00BB431F" w:rsidRPr="00883153" w:rsidRDefault="00BB431F" w:rsidP="00985435">
            <w:pPr>
              <w:rPr>
                <w:rFonts w:ascii="Calibri" w:hAnsi="Calibri" w:cs="Calibri"/>
              </w:rPr>
            </w:pPr>
            <w:r w:rsidRPr="00883153">
              <w:rPr>
                <w:rFonts w:ascii="Calibri" w:hAnsi="Calibri" w:cs="Calibri"/>
              </w:rPr>
              <w:t>E-mail</w:t>
            </w:r>
          </w:p>
        </w:tc>
        <w:tc>
          <w:tcPr>
            <w:tcW w:w="5864" w:type="dxa"/>
          </w:tcPr>
          <w:p w:rsidR="00BB431F" w:rsidRPr="00883153" w:rsidRDefault="00B55AB6" w:rsidP="00985435">
            <w:pPr>
              <w:rPr>
                <w:rFonts w:ascii="Calibri" w:hAnsi="Calibri" w:cs="Calibri"/>
              </w:rPr>
            </w:pPr>
            <w:r w:rsidRPr="00883153">
              <w:rPr>
                <w:rFonts w:ascii="Calibri" w:hAnsi="Calibri" w:cs="Calibri"/>
              </w:rPr>
              <w:t>zs.jerice@</w:t>
            </w:r>
            <w:r w:rsidR="00BB431F" w:rsidRPr="00883153">
              <w:rPr>
                <w:rFonts w:ascii="Calibri" w:hAnsi="Calibri" w:cs="Calibri"/>
              </w:rPr>
              <w:t>seznam.cz</w:t>
            </w:r>
          </w:p>
        </w:tc>
      </w:tr>
      <w:tr w:rsidR="00BB431F" w:rsidRPr="00883153" w:rsidTr="00985435">
        <w:tc>
          <w:tcPr>
            <w:tcW w:w="3348" w:type="dxa"/>
          </w:tcPr>
          <w:p w:rsidR="00BB431F" w:rsidRPr="00883153" w:rsidRDefault="00BB431F" w:rsidP="00985435">
            <w:pPr>
              <w:rPr>
                <w:rFonts w:ascii="Calibri" w:hAnsi="Calibri" w:cs="Calibri"/>
              </w:rPr>
            </w:pPr>
            <w:r w:rsidRPr="00883153">
              <w:rPr>
                <w:rFonts w:ascii="Calibri" w:hAnsi="Calibri" w:cs="Calibri"/>
              </w:rPr>
              <w:t>Adresa internetové stránky</w:t>
            </w:r>
          </w:p>
        </w:tc>
        <w:tc>
          <w:tcPr>
            <w:tcW w:w="5864" w:type="dxa"/>
          </w:tcPr>
          <w:p w:rsidR="00BB431F" w:rsidRPr="00883153" w:rsidRDefault="00B55AB6" w:rsidP="00985435">
            <w:pPr>
              <w:rPr>
                <w:rFonts w:ascii="Calibri" w:hAnsi="Calibri" w:cs="Calibri"/>
              </w:rPr>
            </w:pPr>
            <w:r w:rsidRPr="00883153">
              <w:rPr>
                <w:rFonts w:ascii="Calibri" w:hAnsi="Calibri" w:cs="Calibri"/>
              </w:rPr>
              <w:t>zsjerice.webnode.cz</w:t>
            </w:r>
          </w:p>
        </w:tc>
      </w:tr>
      <w:tr w:rsidR="00BB431F" w:rsidRPr="00883153" w:rsidTr="00985435">
        <w:tc>
          <w:tcPr>
            <w:tcW w:w="3348" w:type="dxa"/>
          </w:tcPr>
          <w:p w:rsidR="00BB431F" w:rsidRPr="00883153" w:rsidRDefault="00BB431F" w:rsidP="00985435">
            <w:pPr>
              <w:rPr>
                <w:rFonts w:ascii="Calibri" w:hAnsi="Calibri" w:cs="Calibri"/>
              </w:rPr>
            </w:pPr>
          </w:p>
        </w:tc>
        <w:tc>
          <w:tcPr>
            <w:tcW w:w="5864" w:type="dxa"/>
          </w:tcPr>
          <w:p w:rsidR="00BB431F" w:rsidRPr="00883153" w:rsidRDefault="00BB431F" w:rsidP="00985435">
            <w:pPr>
              <w:rPr>
                <w:rFonts w:ascii="Calibri" w:hAnsi="Calibri" w:cs="Calibri"/>
              </w:rPr>
            </w:pPr>
          </w:p>
        </w:tc>
      </w:tr>
      <w:tr w:rsidR="00BB431F" w:rsidRPr="00883153" w:rsidTr="00985435">
        <w:tc>
          <w:tcPr>
            <w:tcW w:w="3348" w:type="dxa"/>
          </w:tcPr>
          <w:p w:rsidR="00BB431F" w:rsidRPr="00883153" w:rsidRDefault="00BB431F" w:rsidP="00985435">
            <w:pPr>
              <w:rPr>
                <w:rFonts w:ascii="Calibri" w:hAnsi="Calibri" w:cs="Calibri"/>
              </w:rPr>
            </w:pPr>
            <w:r w:rsidRPr="00883153">
              <w:rPr>
                <w:rFonts w:ascii="Calibri" w:hAnsi="Calibri" w:cs="Calibri"/>
              </w:rPr>
              <w:t>Právní forma</w:t>
            </w:r>
          </w:p>
        </w:tc>
        <w:tc>
          <w:tcPr>
            <w:tcW w:w="5864" w:type="dxa"/>
          </w:tcPr>
          <w:p w:rsidR="00BB431F" w:rsidRPr="00883153" w:rsidRDefault="00BB431F" w:rsidP="00985435">
            <w:pPr>
              <w:rPr>
                <w:rFonts w:ascii="Calibri" w:hAnsi="Calibri" w:cs="Calibri"/>
              </w:rPr>
            </w:pPr>
            <w:r w:rsidRPr="00883153">
              <w:rPr>
                <w:rFonts w:ascii="Calibri" w:hAnsi="Calibri" w:cs="Calibri"/>
              </w:rPr>
              <w:t>Příspěvková organizace</w:t>
            </w:r>
          </w:p>
        </w:tc>
      </w:tr>
      <w:tr w:rsidR="00BB431F" w:rsidRPr="00883153" w:rsidTr="00985435">
        <w:tc>
          <w:tcPr>
            <w:tcW w:w="3348" w:type="dxa"/>
          </w:tcPr>
          <w:p w:rsidR="00BB431F" w:rsidRPr="00883153" w:rsidRDefault="00BB431F" w:rsidP="00985435">
            <w:pPr>
              <w:rPr>
                <w:rFonts w:ascii="Calibri" w:hAnsi="Calibri" w:cs="Calibri"/>
              </w:rPr>
            </w:pPr>
            <w:r w:rsidRPr="00883153">
              <w:rPr>
                <w:rFonts w:ascii="Calibri" w:hAnsi="Calibri" w:cs="Calibri"/>
              </w:rPr>
              <w:t>Zařazení do sítě škol</w:t>
            </w:r>
          </w:p>
        </w:tc>
        <w:tc>
          <w:tcPr>
            <w:tcW w:w="5864" w:type="dxa"/>
          </w:tcPr>
          <w:p w:rsidR="00BB431F" w:rsidRPr="00883153" w:rsidRDefault="00BB431F" w:rsidP="00985435">
            <w:pPr>
              <w:rPr>
                <w:rFonts w:ascii="Calibri" w:hAnsi="Calibri" w:cs="Calibri"/>
              </w:rPr>
            </w:pPr>
            <w:r w:rsidRPr="00883153">
              <w:rPr>
                <w:rFonts w:ascii="Calibri" w:hAnsi="Calibri" w:cs="Calibri"/>
              </w:rPr>
              <w:t>79-01-C/01 Základní škola</w:t>
            </w:r>
          </w:p>
        </w:tc>
      </w:tr>
      <w:tr w:rsidR="00BB431F" w:rsidRPr="00883153" w:rsidTr="00985435">
        <w:tc>
          <w:tcPr>
            <w:tcW w:w="3348" w:type="dxa"/>
          </w:tcPr>
          <w:p w:rsidR="00BB431F" w:rsidRPr="00883153" w:rsidRDefault="00BB431F" w:rsidP="00985435">
            <w:pPr>
              <w:rPr>
                <w:rFonts w:ascii="Calibri" w:hAnsi="Calibri" w:cs="Calibri"/>
              </w:rPr>
            </w:pPr>
            <w:r w:rsidRPr="00883153">
              <w:rPr>
                <w:rFonts w:ascii="Calibri" w:hAnsi="Calibri" w:cs="Calibri"/>
              </w:rPr>
              <w:t>Název zřizovatele</w:t>
            </w:r>
          </w:p>
        </w:tc>
        <w:tc>
          <w:tcPr>
            <w:tcW w:w="5864" w:type="dxa"/>
          </w:tcPr>
          <w:p w:rsidR="00BB431F" w:rsidRPr="00883153" w:rsidRDefault="00BB431F" w:rsidP="00985435">
            <w:pPr>
              <w:rPr>
                <w:rFonts w:ascii="Calibri" w:hAnsi="Calibri" w:cs="Calibri"/>
              </w:rPr>
            </w:pPr>
            <w:r w:rsidRPr="00883153">
              <w:rPr>
                <w:rFonts w:ascii="Calibri" w:hAnsi="Calibri" w:cs="Calibri"/>
              </w:rPr>
              <w:t>Obecní úřad Jeřice</w:t>
            </w:r>
            <w:r w:rsidR="00D24371" w:rsidRPr="00883153">
              <w:rPr>
                <w:rFonts w:ascii="Calibri" w:hAnsi="Calibri" w:cs="Calibri"/>
              </w:rPr>
              <w:t>, Jeřice 21, 508 01 Hořice</w:t>
            </w:r>
          </w:p>
        </w:tc>
      </w:tr>
      <w:tr w:rsidR="00BB431F" w:rsidRPr="00883153" w:rsidTr="00985435">
        <w:tc>
          <w:tcPr>
            <w:tcW w:w="3348" w:type="dxa"/>
          </w:tcPr>
          <w:p w:rsidR="00BB431F" w:rsidRPr="00883153" w:rsidRDefault="00BB431F" w:rsidP="00985435">
            <w:pPr>
              <w:rPr>
                <w:rFonts w:ascii="Calibri" w:hAnsi="Calibri" w:cs="Calibri"/>
              </w:rPr>
            </w:pPr>
            <w:r w:rsidRPr="00883153">
              <w:rPr>
                <w:rFonts w:ascii="Calibri" w:hAnsi="Calibri" w:cs="Calibri"/>
              </w:rPr>
              <w:t>Součásti školy</w:t>
            </w:r>
          </w:p>
        </w:tc>
        <w:tc>
          <w:tcPr>
            <w:tcW w:w="5864" w:type="dxa"/>
          </w:tcPr>
          <w:p w:rsidR="00BB431F" w:rsidRPr="00883153" w:rsidRDefault="00BB431F" w:rsidP="00985435">
            <w:pPr>
              <w:rPr>
                <w:rFonts w:ascii="Calibri" w:hAnsi="Calibri" w:cs="Calibri"/>
              </w:rPr>
            </w:pPr>
            <w:r w:rsidRPr="00883153">
              <w:rPr>
                <w:rFonts w:ascii="Calibri" w:hAnsi="Calibri" w:cs="Calibri"/>
              </w:rPr>
              <w:t>Základní škola a školní družina</w:t>
            </w:r>
          </w:p>
        </w:tc>
      </w:tr>
      <w:tr w:rsidR="00BB431F" w:rsidRPr="00883153" w:rsidTr="00985435">
        <w:tc>
          <w:tcPr>
            <w:tcW w:w="3348" w:type="dxa"/>
          </w:tcPr>
          <w:p w:rsidR="00BB431F" w:rsidRPr="00883153" w:rsidRDefault="00BB431F" w:rsidP="00985435">
            <w:pPr>
              <w:rPr>
                <w:rFonts w:ascii="Calibri" w:hAnsi="Calibri" w:cs="Calibri"/>
              </w:rPr>
            </w:pPr>
            <w:r w:rsidRPr="00883153">
              <w:rPr>
                <w:rFonts w:ascii="Calibri" w:hAnsi="Calibri" w:cs="Calibri"/>
              </w:rPr>
              <w:t xml:space="preserve">IZO ředitelství </w:t>
            </w:r>
          </w:p>
        </w:tc>
        <w:tc>
          <w:tcPr>
            <w:tcW w:w="5864" w:type="dxa"/>
          </w:tcPr>
          <w:p w:rsidR="00BB431F" w:rsidRPr="00883153" w:rsidRDefault="00BB431F" w:rsidP="00985435">
            <w:pPr>
              <w:rPr>
                <w:rFonts w:ascii="Calibri" w:hAnsi="Calibri" w:cs="Calibri"/>
              </w:rPr>
            </w:pPr>
            <w:r w:rsidRPr="00883153">
              <w:rPr>
                <w:rFonts w:ascii="Calibri" w:hAnsi="Calibri" w:cs="Calibri"/>
              </w:rPr>
              <w:t>103 378 618</w:t>
            </w:r>
          </w:p>
        </w:tc>
      </w:tr>
      <w:tr w:rsidR="00BB431F" w:rsidRPr="00883153" w:rsidTr="00985435">
        <w:tc>
          <w:tcPr>
            <w:tcW w:w="3348" w:type="dxa"/>
          </w:tcPr>
          <w:p w:rsidR="00BB431F" w:rsidRPr="00883153" w:rsidRDefault="00BB431F" w:rsidP="00985435">
            <w:pPr>
              <w:rPr>
                <w:rFonts w:ascii="Calibri" w:hAnsi="Calibri" w:cs="Calibri"/>
              </w:rPr>
            </w:pPr>
            <w:r w:rsidRPr="00883153">
              <w:rPr>
                <w:rFonts w:ascii="Calibri" w:hAnsi="Calibri" w:cs="Calibri"/>
              </w:rPr>
              <w:t>Ředitelka školy</w:t>
            </w:r>
          </w:p>
        </w:tc>
        <w:tc>
          <w:tcPr>
            <w:tcW w:w="5864" w:type="dxa"/>
          </w:tcPr>
          <w:p w:rsidR="00BB431F" w:rsidRPr="00883153" w:rsidRDefault="00B55AB6" w:rsidP="00985435">
            <w:pPr>
              <w:rPr>
                <w:rFonts w:ascii="Calibri" w:hAnsi="Calibri" w:cs="Calibri"/>
              </w:rPr>
            </w:pPr>
            <w:r w:rsidRPr="00883153">
              <w:rPr>
                <w:rFonts w:ascii="Calibri" w:hAnsi="Calibri" w:cs="Calibri"/>
              </w:rPr>
              <w:t>Mgr. Eliška Sosnová</w:t>
            </w:r>
          </w:p>
          <w:p w:rsidR="00BB431F" w:rsidRPr="00883153" w:rsidRDefault="00BB431F" w:rsidP="00985435">
            <w:pPr>
              <w:rPr>
                <w:rFonts w:ascii="Calibri" w:hAnsi="Calibri" w:cs="Calibri"/>
              </w:rPr>
            </w:pPr>
          </w:p>
        </w:tc>
      </w:tr>
      <w:tr w:rsidR="00BB431F" w:rsidRPr="00883153" w:rsidTr="00985435">
        <w:tc>
          <w:tcPr>
            <w:tcW w:w="3348" w:type="dxa"/>
          </w:tcPr>
          <w:p w:rsidR="00BB431F" w:rsidRPr="00883153" w:rsidRDefault="00BB431F" w:rsidP="00985435">
            <w:pPr>
              <w:rPr>
                <w:rFonts w:ascii="Calibri" w:hAnsi="Calibri" w:cs="Calibri"/>
              </w:rPr>
            </w:pPr>
            <w:r w:rsidRPr="00883153">
              <w:rPr>
                <w:rFonts w:ascii="Calibri" w:hAnsi="Calibri" w:cs="Calibri"/>
              </w:rPr>
              <w:t>Přehled hlavní činnosti školy (podle zřizovací listiny)</w:t>
            </w:r>
          </w:p>
          <w:p w:rsidR="00CE27E9" w:rsidRPr="00883153" w:rsidRDefault="00CE27E9" w:rsidP="00985435">
            <w:pPr>
              <w:rPr>
                <w:rFonts w:ascii="Calibri" w:hAnsi="Calibri" w:cs="Calibri"/>
              </w:rPr>
            </w:pPr>
          </w:p>
          <w:p w:rsidR="00CE27E9" w:rsidRPr="00883153" w:rsidRDefault="00CE27E9" w:rsidP="00985435">
            <w:pPr>
              <w:rPr>
                <w:rFonts w:ascii="Calibri" w:hAnsi="Calibri" w:cs="Calibri"/>
              </w:rPr>
            </w:pPr>
            <w:r w:rsidRPr="00883153">
              <w:rPr>
                <w:rFonts w:ascii="Calibri" w:hAnsi="Calibri" w:cs="Calibri"/>
              </w:rPr>
              <w:t>Platnost od</w:t>
            </w:r>
            <w:r w:rsidR="00AD2F40">
              <w:rPr>
                <w:rFonts w:ascii="Calibri" w:hAnsi="Calibri" w:cs="Calibri"/>
              </w:rPr>
              <w:t>:</w:t>
            </w:r>
          </w:p>
        </w:tc>
        <w:tc>
          <w:tcPr>
            <w:tcW w:w="5864" w:type="dxa"/>
          </w:tcPr>
          <w:p w:rsidR="00BB431F" w:rsidRPr="00883153" w:rsidRDefault="00BB431F" w:rsidP="00985435">
            <w:pPr>
              <w:rPr>
                <w:rFonts w:ascii="Calibri" w:hAnsi="Calibri" w:cs="Calibri"/>
              </w:rPr>
            </w:pPr>
            <w:r w:rsidRPr="00883153">
              <w:rPr>
                <w:rFonts w:ascii="Calibri" w:hAnsi="Calibri" w:cs="Calibri"/>
              </w:rPr>
              <w:t>Vzdělávací a výchovná činnost</w:t>
            </w:r>
          </w:p>
          <w:p w:rsidR="00BB431F" w:rsidRPr="00883153" w:rsidRDefault="00BB431F" w:rsidP="00985435">
            <w:pPr>
              <w:rPr>
                <w:rFonts w:ascii="Calibri" w:hAnsi="Calibri" w:cs="Calibri"/>
              </w:rPr>
            </w:pPr>
          </w:p>
          <w:p w:rsidR="00BB431F" w:rsidRPr="00883153" w:rsidRDefault="00BB431F" w:rsidP="00985435">
            <w:pPr>
              <w:rPr>
                <w:rFonts w:ascii="Calibri" w:hAnsi="Calibri" w:cs="Calibri"/>
              </w:rPr>
            </w:pPr>
          </w:p>
          <w:p w:rsidR="00BB431F" w:rsidRPr="00883153" w:rsidRDefault="00B55AB6" w:rsidP="00985435">
            <w:pPr>
              <w:rPr>
                <w:rFonts w:ascii="Calibri" w:hAnsi="Calibri" w:cs="Calibri"/>
              </w:rPr>
            </w:pPr>
            <w:r w:rsidRPr="00883153">
              <w:rPr>
                <w:rFonts w:ascii="Calibri" w:hAnsi="Calibri" w:cs="Calibri"/>
              </w:rPr>
              <w:t>1. 1. 2022</w:t>
            </w:r>
          </w:p>
        </w:tc>
      </w:tr>
    </w:tbl>
    <w:p w:rsidR="00BB431F" w:rsidRPr="00883153" w:rsidRDefault="00BB431F" w:rsidP="00BB431F">
      <w:pPr>
        <w:rPr>
          <w:rFonts w:ascii="Calibri" w:hAnsi="Calibri" w:cs="Calibri"/>
        </w:rPr>
      </w:pPr>
    </w:p>
    <w:p w:rsidR="00BB431F" w:rsidRPr="00883153" w:rsidRDefault="00BB431F" w:rsidP="00BB431F">
      <w:pPr>
        <w:rPr>
          <w:rFonts w:ascii="Calibri" w:hAnsi="Calibri" w:cs="Calibri"/>
          <w:i/>
        </w:rPr>
      </w:pPr>
      <w:r w:rsidRPr="00883153">
        <w:rPr>
          <w:rFonts w:ascii="Calibri" w:hAnsi="Calibri" w:cs="Calibri"/>
          <w:i/>
        </w:rPr>
        <w:t>§ 144 zákona č. 561/2004 Sb., školský zákon (Údaje v rejstříku škol a školských zařízení)</w:t>
      </w:r>
    </w:p>
    <w:p w:rsidR="00BB431F" w:rsidRPr="00883153" w:rsidRDefault="00BB431F" w:rsidP="00BB431F">
      <w:pPr>
        <w:rPr>
          <w:rFonts w:ascii="Calibri" w:hAnsi="Calibri" w:cs="Calibri"/>
          <w:i/>
        </w:rPr>
      </w:pPr>
    </w:p>
    <w:p w:rsidR="00BB431F" w:rsidRPr="00883153" w:rsidRDefault="00BB431F" w:rsidP="00BB431F">
      <w:pPr>
        <w:rPr>
          <w:rFonts w:ascii="Calibri" w:hAnsi="Calibri" w:cs="Calibri"/>
          <w:i/>
        </w:rPr>
      </w:pPr>
    </w:p>
    <w:p w:rsidR="00BB431F" w:rsidRPr="00AD2F40" w:rsidRDefault="00BB431F" w:rsidP="003300D4">
      <w:pPr>
        <w:jc w:val="both"/>
        <w:rPr>
          <w:rFonts w:ascii="Calibri" w:hAnsi="Calibri" w:cs="Calibri"/>
          <w:b/>
          <w:sz w:val="28"/>
          <w:szCs w:val="28"/>
          <w:u w:val="single"/>
        </w:rPr>
      </w:pPr>
      <w:r w:rsidRPr="00AD2F40">
        <w:rPr>
          <w:rFonts w:ascii="Calibri" w:hAnsi="Calibri" w:cs="Calibri"/>
          <w:b/>
          <w:sz w:val="28"/>
          <w:szCs w:val="28"/>
          <w:u w:val="single"/>
        </w:rPr>
        <w:t>Součásti školy</w:t>
      </w:r>
    </w:p>
    <w:p w:rsidR="00BB431F" w:rsidRPr="00883153" w:rsidRDefault="00BB431F" w:rsidP="00BB431F">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BB431F" w:rsidRPr="00883153" w:rsidTr="00985435">
        <w:tc>
          <w:tcPr>
            <w:tcW w:w="4606" w:type="dxa"/>
            <w:tcBorders>
              <w:top w:val="single" w:sz="4" w:space="0" w:color="auto"/>
              <w:left w:val="single" w:sz="4" w:space="0" w:color="auto"/>
              <w:bottom w:val="single" w:sz="4" w:space="0" w:color="auto"/>
              <w:right w:val="single" w:sz="4" w:space="0" w:color="auto"/>
            </w:tcBorders>
            <w:shd w:val="clear" w:color="auto" w:fill="E0E0E0"/>
          </w:tcPr>
          <w:p w:rsidR="00BB431F" w:rsidRPr="00883153" w:rsidRDefault="00BB431F" w:rsidP="00985435">
            <w:pPr>
              <w:rPr>
                <w:rFonts w:ascii="Calibri" w:hAnsi="Calibri" w:cs="Calibri"/>
                <w:b/>
              </w:rPr>
            </w:pPr>
            <w:r w:rsidRPr="00883153">
              <w:rPr>
                <w:rFonts w:ascii="Calibri" w:hAnsi="Calibri" w:cs="Calibri"/>
                <w:b/>
              </w:rPr>
              <w:t>součásti školy</w:t>
            </w:r>
          </w:p>
        </w:tc>
        <w:tc>
          <w:tcPr>
            <w:tcW w:w="4606" w:type="dxa"/>
            <w:tcBorders>
              <w:top w:val="single" w:sz="4" w:space="0" w:color="auto"/>
              <w:left w:val="single" w:sz="4" w:space="0" w:color="auto"/>
              <w:bottom w:val="single" w:sz="4" w:space="0" w:color="auto"/>
              <w:right w:val="single" w:sz="4" w:space="0" w:color="auto"/>
            </w:tcBorders>
            <w:shd w:val="clear" w:color="auto" w:fill="E0E0E0"/>
          </w:tcPr>
          <w:p w:rsidR="00BB431F" w:rsidRPr="00883153" w:rsidRDefault="00BB431F" w:rsidP="00985435">
            <w:pPr>
              <w:rPr>
                <w:rFonts w:ascii="Calibri" w:hAnsi="Calibri" w:cs="Calibri"/>
                <w:b/>
              </w:rPr>
            </w:pPr>
            <w:r w:rsidRPr="00883153">
              <w:rPr>
                <w:rFonts w:ascii="Calibri" w:hAnsi="Calibri" w:cs="Calibri"/>
                <w:b/>
              </w:rPr>
              <w:t>kapacita</w:t>
            </w:r>
          </w:p>
        </w:tc>
      </w:tr>
      <w:tr w:rsidR="00BB431F" w:rsidRPr="00883153" w:rsidTr="00985435">
        <w:tc>
          <w:tcPr>
            <w:tcW w:w="4606" w:type="dxa"/>
            <w:tcBorders>
              <w:top w:val="single" w:sz="4" w:space="0" w:color="auto"/>
              <w:left w:val="single" w:sz="4" w:space="0" w:color="auto"/>
              <w:bottom w:val="single" w:sz="4" w:space="0" w:color="auto"/>
              <w:right w:val="single" w:sz="4" w:space="0" w:color="auto"/>
            </w:tcBorders>
            <w:shd w:val="clear" w:color="auto" w:fill="auto"/>
          </w:tcPr>
          <w:p w:rsidR="00BB431F" w:rsidRPr="00883153" w:rsidRDefault="00BB431F" w:rsidP="00985435">
            <w:pPr>
              <w:rPr>
                <w:rFonts w:ascii="Calibri" w:hAnsi="Calibri" w:cs="Calibri"/>
              </w:rPr>
            </w:pPr>
            <w:r w:rsidRPr="00883153">
              <w:rPr>
                <w:rFonts w:ascii="Calibri" w:hAnsi="Calibri" w:cs="Calibri"/>
              </w:rPr>
              <w:t>Mateřská škola</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BB431F" w:rsidRPr="00883153" w:rsidRDefault="00BB431F" w:rsidP="00985435">
            <w:pPr>
              <w:rPr>
                <w:rFonts w:ascii="Calibri" w:hAnsi="Calibri" w:cs="Calibri"/>
              </w:rPr>
            </w:pPr>
            <w:r w:rsidRPr="00883153">
              <w:rPr>
                <w:rFonts w:ascii="Calibri" w:hAnsi="Calibri" w:cs="Calibri"/>
              </w:rPr>
              <w:t>0</w:t>
            </w:r>
          </w:p>
        </w:tc>
      </w:tr>
      <w:tr w:rsidR="00BB431F" w:rsidRPr="00883153" w:rsidTr="00985435">
        <w:tc>
          <w:tcPr>
            <w:tcW w:w="4606" w:type="dxa"/>
            <w:tcBorders>
              <w:top w:val="single" w:sz="4" w:space="0" w:color="auto"/>
              <w:left w:val="single" w:sz="4" w:space="0" w:color="auto"/>
              <w:bottom w:val="single" w:sz="4" w:space="0" w:color="auto"/>
              <w:right w:val="single" w:sz="4" w:space="0" w:color="auto"/>
            </w:tcBorders>
            <w:shd w:val="clear" w:color="auto" w:fill="auto"/>
          </w:tcPr>
          <w:p w:rsidR="00BB431F" w:rsidRPr="00883153" w:rsidRDefault="00BB431F" w:rsidP="00985435">
            <w:pPr>
              <w:rPr>
                <w:rFonts w:ascii="Calibri" w:hAnsi="Calibri" w:cs="Calibri"/>
              </w:rPr>
            </w:pPr>
            <w:r w:rsidRPr="00883153">
              <w:rPr>
                <w:rFonts w:ascii="Calibri" w:hAnsi="Calibri" w:cs="Calibri"/>
              </w:rPr>
              <w:t>Základní škola</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BB431F" w:rsidRPr="00883153" w:rsidRDefault="00BB431F" w:rsidP="00985435">
            <w:pPr>
              <w:rPr>
                <w:rFonts w:ascii="Calibri" w:hAnsi="Calibri" w:cs="Calibri"/>
              </w:rPr>
            </w:pPr>
            <w:r w:rsidRPr="00883153">
              <w:rPr>
                <w:rFonts w:ascii="Calibri" w:hAnsi="Calibri" w:cs="Calibri"/>
              </w:rPr>
              <w:t>40</w:t>
            </w:r>
          </w:p>
        </w:tc>
      </w:tr>
      <w:tr w:rsidR="00BB431F" w:rsidRPr="00883153" w:rsidTr="00985435">
        <w:tc>
          <w:tcPr>
            <w:tcW w:w="4606" w:type="dxa"/>
            <w:tcBorders>
              <w:top w:val="single" w:sz="4" w:space="0" w:color="auto"/>
              <w:left w:val="single" w:sz="4" w:space="0" w:color="auto"/>
              <w:bottom w:val="single" w:sz="4" w:space="0" w:color="auto"/>
              <w:right w:val="single" w:sz="4" w:space="0" w:color="auto"/>
            </w:tcBorders>
            <w:shd w:val="clear" w:color="auto" w:fill="auto"/>
          </w:tcPr>
          <w:p w:rsidR="00BB431F" w:rsidRPr="00883153" w:rsidRDefault="00BB431F" w:rsidP="00985435">
            <w:pPr>
              <w:rPr>
                <w:rFonts w:ascii="Calibri" w:hAnsi="Calibri" w:cs="Calibri"/>
              </w:rPr>
            </w:pPr>
            <w:r w:rsidRPr="00883153">
              <w:rPr>
                <w:rFonts w:ascii="Calibri" w:hAnsi="Calibri" w:cs="Calibri"/>
              </w:rPr>
              <w:t>Školní družina</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BB431F" w:rsidRPr="00883153" w:rsidRDefault="00BB431F" w:rsidP="00985435">
            <w:pPr>
              <w:rPr>
                <w:rFonts w:ascii="Calibri" w:hAnsi="Calibri" w:cs="Calibri"/>
              </w:rPr>
            </w:pPr>
            <w:r w:rsidRPr="00883153">
              <w:rPr>
                <w:rFonts w:ascii="Calibri" w:hAnsi="Calibri" w:cs="Calibri"/>
              </w:rPr>
              <w:t>25</w:t>
            </w:r>
          </w:p>
        </w:tc>
      </w:tr>
      <w:tr w:rsidR="00BB431F" w:rsidRPr="00883153" w:rsidTr="00985435">
        <w:tc>
          <w:tcPr>
            <w:tcW w:w="4606" w:type="dxa"/>
            <w:tcBorders>
              <w:top w:val="single" w:sz="4" w:space="0" w:color="auto"/>
              <w:left w:val="single" w:sz="4" w:space="0" w:color="auto"/>
              <w:bottom w:val="single" w:sz="4" w:space="0" w:color="auto"/>
              <w:right w:val="single" w:sz="4" w:space="0" w:color="auto"/>
            </w:tcBorders>
            <w:shd w:val="clear" w:color="auto" w:fill="auto"/>
          </w:tcPr>
          <w:p w:rsidR="00BB431F" w:rsidRPr="00883153" w:rsidRDefault="00BB431F" w:rsidP="00985435">
            <w:pPr>
              <w:rPr>
                <w:rFonts w:ascii="Calibri" w:hAnsi="Calibri" w:cs="Calibri"/>
              </w:rPr>
            </w:pPr>
            <w:r w:rsidRPr="00883153">
              <w:rPr>
                <w:rFonts w:ascii="Calibri" w:hAnsi="Calibri" w:cs="Calibri"/>
              </w:rPr>
              <w:t>Školní jídelna MŠ</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BB431F" w:rsidRPr="00883153" w:rsidRDefault="00BB431F" w:rsidP="00985435">
            <w:pPr>
              <w:rPr>
                <w:rFonts w:ascii="Calibri" w:hAnsi="Calibri" w:cs="Calibri"/>
              </w:rPr>
            </w:pPr>
            <w:r w:rsidRPr="00883153">
              <w:rPr>
                <w:rFonts w:ascii="Calibri" w:hAnsi="Calibri" w:cs="Calibri"/>
              </w:rPr>
              <w:t>0</w:t>
            </w:r>
          </w:p>
        </w:tc>
      </w:tr>
      <w:tr w:rsidR="00BB431F" w:rsidRPr="00883153" w:rsidTr="00985435">
        <w:tc>
          <w:tcPr>
            <w:tcW w:w="4606" w:type="dxa"/>
            <w:tcBorders>
              <w:top w:val="single" w:sz="4" w:space="0" w:color="auto"/>
              <w:left w:val="single" w:sz="4" w:space="0" w:color="auto"/>
              <w:bottom w:val="single" w:sz="4" w:space="0" w:color="auto"/>
              <w:right w:val="single" w:sz="4" w:space="0" w:color="auto"/>
            </w:tcBorders>
            <w:shd w:val="clear" w:color="auto" w:fill="auto"/>
          </w:tcPr>
          <w:p w:rsidR="00BB431F" w:rsidRPr="00883153" w:rsidRDefault="00BB431F" w:rsidP="00985435">
            <w:pPr>
              <w:rPr>
                <w:rFonts w:ascii="Calibri" w:hAnsi="Calibri" w:cs="Calibri"/>
              </w:rPr>
            </w:pPr>
            <w:r w:rsidRPr="00883153">
              <w:rPr>
                <w:rFonts w:ascii="Calibri" w:hAnsi="Calibri" w:cs="Calibri"/>
              </w:rPr>
              <w:t>Školní jídelna ZŠ</w:t>
            </w:r>
          </w:p>
        </w:tc>
        <w:tc>
          <w:tcPr>
            <w:tcW w:w="4606" w:type="dxa"/>
            <w:tcBorders>
              <w:top w:val="single" w:sz="4" w:space="0" w:color="auto"/>
              <w:left w:val="single" w:sz="4" w:space="0" w:color="auto"/>
              <w:bottom w:val="single" w:sz="4" w:space="0" w:color="auto"/>
              <w:right w:val="single" w:sz="4" w:space="0" w:color="auto"/>
            </w:tcBorders>
            <w:shd w:val="clear" w:color="auto" w:fill="auto"/>
          </w:tcPr>
          <w:p w:rsidR="00BB431F" w:rsidRPr="00883153" w:rsidRDefault="00BB431F" w:rsidP="00985435">
            <w:pPr>
              <w:rPr>
                <w:rFonts w:ascii="Calibri" w:hAnsi="Calibri" w:cs="Calibri"/>
              </w:rPr>
            </w:pPr>
            <w:r w:rsidRPr="00883153">
              <w:rPr>
                <w:rFonts w:ascii="Calibri" w:hAnsi="Calibri" w:cs="Calibri"/>
              </w:rPr>
              <w:t>0</w:t>
            </w:r>
          </w:p>
        </w:tc>
      </w:tr>
    </w:tbl>
    <w:p w:rsidR="00BB431F" w:rsidRPr="00883153" w:rsidRDefault="00BB431F" w:rsidP="00BB431F">
      <w:pPr>
        <w:rPr>
          <w:rFonts w:ascii="Calibri" w:hAnsi="Calibri" w:cs="Calibri"/>
        </w:rPr>
      </w:pPr>
    </w:p>
    <w:p w:rsidR="00BB431F" w:rsidRPr="00883153" w:rsidRDefault="00BB431F" w:rsidP="00BB431F">
      <w:pPr>
        <w:rPr>
          <w:rFonts w:ascii="Calibri" w:hAnsi="Calibri" w:cs="Calibri"/>
          <w:i/>
        </w:rPr>
      </w:pPr>
      <w:r w:rsidRPr="00883153">
        <w:rPr>
          <w:rFonts w:ascii="Calibri" w:hAnsi="Calibri" w:cs="Calibri"/>
          <w:i/>
        </w:rPr>
        <w:t>§ 144 zákona č. 561/2004 Sb., školský zákon (Údaje v rejstříku škol a školských zařízení)</w:t>
      </w:r>
    </w:p>
    <w:p w:rsidR="00BB431F" w:rsidRPr="00883153" w:rsidRDefault="00BB431F" w:rsidP="00BB431F">
      <w:pPr>
        <w:rPr>
          <w:rFonts w:ascii="Calibri" w:hAnsi="Calibri" w:cs="Calibri"/>
          <w:i/>
        </w:rPr>
      </w:pPr>
    </w:p>
    <w:p w:rsidR="00BB431F" w:rsidRPr="00883153" w:rsidRDefault="00BB431F" w:rsidP="00BB431F">
      <w:pPr>
        <w:rPr>
          <w:rFonts w:ascii="Calibri" w:hAnsi="Calibri" w:cs="Calibri"/>
          <w:i/>
        </w:rPr>
      </w:pPr>
    </w:p>
    <w:p w:rsidR="00BB431F" w:rsidRPr="00883153" w:rsidRDefault="00BB431F" w:rsidP="00BB431F">
      <w:pPr>
        <w:rPr>
          <w:rFonts w:ascii="Calibri" w:hAnsi="Calibri" w:cs="Calibri"/>
          <w:i/>
        </w:rPr>
      </w:pPr>
    </w:p>
    <w:p w:rsidR="00BB431F" w:rsidRDefault="00BB431F" w:rsidP="00BB431F">
      <w:pPr>
        <w:rPr>
          <w:rFonts w:ascii="Calibri" w:hAnsi="Calibri" w:cs="Calibri"/>
          <w:i/>
        </w:rPr>
      </w:pPr>
    </w:p>
    <w:p w:rsidR="003300D4" w:rsidRDefault="003300D4" w:rsidP="00BB431F">
      <w:pPr>
        <w:rPr>
          <w:rFonts w:ascii="Calibri" w:hAnsi="Calibri" w:cs="Calibri"/>
          <w:i/>
        </w:rPr>
      </w:pPr>
    </w:p>
    <w:p w:rsidR="003300D4" w:rsidRDefault="003300D4" w:rsidP="00BB431F">
      <w:pPr>
        <w:rPr>
          <w:rFonts w:ascii="Calibri" w:hAnsi="Calibri" w:cs="Calibri"/>
          <w:i/>
        </w:rPr>
      </w:pPr>
    </w:p>
    <w:p w:rsidR="003300D4" w:rsidRDefault="003300D4" w:rsidP="00BB431F">
      <w:pPr>
        <w:rPr>
          <w:rFonts w:ascii="Calibri" w:hAnsi="Calibri" w:cs="Calibri"/>
          <w:i/>
        </w:rPr>
      </w:pPr>
    </w:p>
    <w:p w:rsidR="00AD2F40" w:rsidRPr="00883153" w:rsidRDefault="00AD2F40" w:rsidP="00BB431F">
      <w:pPr>
        <w:rPr>
          <w:rFonts w:ascii="Calibri" w:hAnsi="Calibri" w:cs="Calibri"/>
          <w:i/>
        </w:rPr>
      </w:pPr>
    </w:p>
    <w:p w:rsidR="00BB431F" w:rsidRPr="00883153" w:rsidRDefault="00BB431F" w:rsidP="00BB431F">
      <w:pPr>
        <w:rPr>
          <w:rFonts w:ascii="Calibri" w:hAnsi="Calibri" w:cs="Calibri"/>
          <w:i/>
        </w:rPr>
      </w:pPr>
    </w:p>
    <w:p w:rsidR="00BB431F" w:rsidRPr="002D7B13" w:rsidRDefault="006E486A" w:rsidP="003300D4">
      <w:pPr>
        <w:rPr>
          <w:rFonts w:ascii="Calibri" w:hAnsi="Calibri" w:cs="Calibri"/>
          <w:b/>
          <w:sz w:val="32"/>
          <w:szCs w:val="32"/>
          <w:u w:val="single"/>
        </w:rPr>
      </w:pPr>
      <w:r>
        <w:rPr>
          <w:rFonts w:ascii="Calibri" w:hAnsi="Calibri" w:cs="Calibri"/>
          <w:b/>
          <w:sz w:val="32"/>
          <w:szCs w:val="32"/>
          <w:u w:val="single"/>
        </w:rPr>
        <w:lastRenderedPageBreak/>
        <w:t>2.</w:t>
      </w:r>
      <w:r w:rsidR="00447B7D" w:rsidRPr="002D7B13">
        <w:rPr>
          <w:rFonts w:ascii="Calibri" w:hAnsi="Calibri" w:cs="Calibri"/>
          <w:b/>
          <w:sz w:val="32"/>
          <w:szCs w:val="32"/>
          <w:u w:val="single"/>
        </w:rPr>
        <w:t>Charakteristika školy</w:t>
      </w:r>
    </w:p>
    <w:p w:rsidR="00BB431F" w:rsidRPr="00883153" w:rsidRDefault="00BB431F" w:rsidP="007A025D">
      <w:pPr>
        <w:rPr>
          <w:rFonts w:ascii="Calibri" w:hAnsi="Calibri" w:cs="Calibri"/>
          <w:b/>
        </w:rPr>
      </w:pPr>
    </w:p>
    <w:p w:rsidR="00BB431F" w:rsidRDefault="00BB431F" w:rsidP="003300D4">
      <w:pPr>
        <w:rPr>
          <w:rFonts w:ascii="Calibri" w:hAnsi="Calibri" w:cs="Calibri"/>
          <w:b/>
          <w:u w:val="single"/>
        </w:rPr>
      </w:pPr>
      <w:r w:rsidRPr="003300D4">
        <w:rPr>
          <w:rFonts w:ascii="Calibri" w:hAnsi="Calibri" w:cs="Calibri"/>
          <w:b/>
          <w:u w:val="single"/>
        </w:rPr>
        <w:t>Materiální zázemí</w:t>
      </w:r>
    </w:p>
    <w:p w:rsidR="007A025D" w:rsidRPr="007A025D" w:rsidRDefault="007A025D" w:rsidP="003300D4">
      <w:pPr>
        <w:rPr>
          <w:rFonts w:ascii="Calibri" w:hAnsi="Calibri" w:cs="Calibri"/>
          <w:b/>
          <w:u w:val="single"/>
        </w:rPr>
      </w:pPr>
    </w:p>
    <w:p w:rsidR="00BB431F" w:rsidRPr="00883153" w:rsidRDefault="00BB431F" w:rsidP="003300D4">
      <w:pPr>
        <w:ind w:firstLine="708"/>
        <w:jc w:val="both"/>
        <w:rPr>
          <w:rFonts w:ascii="Calibri" w:hAnsi="Calibri" w:cs="Calibri"/>
        </w:rPr>
      </w:pPr>
      <w:r w:rsidRPr="00883153">
        <w:rPr>
          <w:rFonts w:ascii="Calibri" w:hAnsi="Calibri" w:cs="Calibri"/>
        </w:rPr>
        <w:t>Školní budova je umístěna ve středu obce a je postavena z pískovce se sedlovou</w:t>
      </w:r>
      <w:r w:rsidR="00600B07">
        <w:rPr>
          <w:rFonts w:ascii="Calibri" w:hAnsi="Calibri" w:cs="Calibri"/>
        </w:rPr>
        <w:t xml:space="preserve"> střechou. S</w:t>
      </w:r>
      <w:r w:rsidRPr="00883153">
        <w:rPr>
          <w:rFonts w:ascii="Calibri" w:hAnsi="Calibri" w:cs="Calibri"/>
        </w:rPr>
        <w:t xml:space="preserve">táří budovy je více než sto let. </w:t>
      </w:r>
      <w:r w:rsidR="00600B07">
        <w:rPr>
          <w:rFonts w:ascii="Calibri" w:hAnsi="Calibri" w:cs="Calibri"/>
        </w:rPr>
        <w:t xml:space="preserve">Škola se nachází </w:t>
      </w:r>
      <w:r w:rsidRPr="00883153">
        <w:rPr>
          <w:rFonts w:ascii="Calibri" w:hAnsi="Calibri" w:cs="Calibri"/>
        </w:rPr>
        <w:t xml:space="preserve"> v blízkosti autobusové</w:t>
      </w:r>
      <w:r w:rsidR="00600B07">
        <w:rPr>
          <w:rFonts w:ascii="Calibri" w:hAnsi="Calibri" w:cs="Calibri"/>
        </w:rPr>
        <w:t xml:space="preserve"> i vlakové</w:t>
      </w:r>
      <w:r w:rsidRPr="00883153">
        <w:rPr>
          <w:rFonts w:ascii="Calibri" w:hAnsi="Calibri" w:cs="Calibri"/>
        </w:rPr>
        <w:t xml:space="preserve"> zastávky. Žáci bydlí buď přímo v</w:t>
      </w:r>
      <w:r w:rsidR="003300D4">
        <w:rPr>
          <w:rFonts w:ascii="Calibri" w:hAnsi="Calibri" w:cs="Calibri"/>
        </w:rPr>
        <w:t> </w:t>
      </w:r>
      <w:r w:rsidRPr="00883153">
        <w:rPr>
          <w:rFonts w:ascii="Calibri" w:hAnsi="Calibri" w:cs="Calibri"/>
        </w:rPr>
        <w:t>Jeřicích</w:t>
      </w:r>
      <w:r w:rsidR="003300D4">
        <w:rPr>
          <w:rFonts w:ascii="Calibri" w:hAnsi="Calibri" w:cs="Calibri"/>
        </w:rPr>
        <w:t>,</w:t>
      </w:r>
      <w:r w:rsidRPr="00883153">
        <w:rPr>
          <w:rFonts w:ascii="Calibri" w:hAnsi="Calibri" w:cs="Calibri"/>
        </w:rPr>
        <w:t xml:space="preserve"> nebo v blízkých obcích. </w:t>
      </w:r>
      <w:r w:rsidR="00600B07" w:rsidRPr="00883153">
        <w:rPr>
          <w:rFonts w:ascii="Calibri" w:hAnsi="Calibri" w:cs="Calibri"/>
        </w:rPr>
        <w:t xml:space="preserve">Spádově patří naši žáci </w:t>
      </w:r>
      <w:r w:rsidR="00600B07">
        <w:rPr>
          <w:rFonts w:ascii="Calibri" w:hAnsi="Calibri" w:cs="Calibri"/>
        </w:rPr>
        <w:t xml:space="preserve">      </w:t>
      </w:r>
      <w:r w:rsidR="00600B07" w:rsidRPr="00883153">
        <w:rPr>
          <w:rFonts w:ascii="Calibri" w:hAnsi="Calibri" w:cs="Calibri"/>
        </w:rPr>
        <w:t xml:space="preserve">po přechodu do šesté třídy </w:t>
      </w:r>
      <w:r w:rsidR="00600B07">
        <w:rPr>
          <w:rFonts w:ascii="Calibri" w:hAnsi="Calibri" w:cs="Calibri"/>
        </w:rPr>
        <w:t xml:space="preserve">do </w:t>
      </w:r>
      <w:r w:rsidR="00600B07" w:rsidRPr="00883153">
        <w:rPr>
          <w:rFonts w:ascii="Calibri" w:hAnsi="Calibri" w:cs="Calibri"/>
        </w:rPr>
        <w:t>ZŠ Cerekvice</w:t>
      </w:r>
      <w:r w:rsidR="00600B07">
        <w:rPr>
          <w:rFonts w:ascii="Calibri" w:hAnsi="Calibri" w:cs="Calibri"/>
        </w:rPr>
        <w:t>.</w:t>
      </w:r>
    </w:p>
    <w:p w:rsidR="00BB431F" w:rsidRPr="00883153" w:rsidRDefault="00BB431F" w:rsidP="003300D4">
      <w:pPr>
        <w:ind w:firstLine="708"/>
        <w:jc w:val="both"/>
        <w:rPr>
          <w:rFonts w:ascii="Calibri" w:hAnsi="Calibri" w:cs="Calibri"/>
        </w:rPr>
      </w:pPr>
      <w:r w:rsidRPr="00883153">
        <w:rPr>
          <w:rFonts w:ascii="Calibri" w:hAnsi="Calibri" w:cs="Calibri"/>
        </w:rPr>
        <w:t>V přízemí budovy se nachází šatna, malá tělocvična a byt, který obec pronajímá. Tělocvična je vybavena gymnas</w:t>
      </w:r>
      <w:r w:rsidR="003300D4">
        <w:rPr>
          <w:rFonts w:ascii="Calibri" w:hAnsi="Calibri" w:cs="Calibri"/>
        </w:rPr>
        <w:t>tickým kobercem, žíněnkami, lavi</w:t>
      </w:r>
      <w:r w:rsidRPr="00883153">
        <w:rPr>
          <w:rFonts w:ascii="Calibri" w:hAnsi="Calibri" w:cs="Calibri"/>
        </w:rPr>
        <w:t>čkami, švédskou bednou,</w:t>
      </w:r>
      <w:r w:rsidR="00811C3D">
        <w:rPr>
          <w:rFonts w:ascii="Calibri" w:hAnsi="Calibri" w:cs="Calibri"/>
        </w:rPr>
        <w:t xml:space="preserve"> žebřinami a malou trampolínou. U</w:t>
      </w:r>
      <w:r w:rsidRPr="00883153">
        <w:rPr>
          <w:rFonts w:ascii="Calibri" w:hAnsi="Calibri" w:cs="Calibri"/>
        </w:rPr>
        <w:t>možňuje nácvik a provádění základních pohybových dovedností. V </w:t>
      </w:r>
      <w:r w:rsidR="00600B07">
        <w:rPr>
          <w:rFonts w:ascii="Calibri" w:hAnsi="Calibri" w:cs="Calibri"/>
        </w:rPr>
        <w:t>hodinách TV a v době pobytu žáků</w:t>
      </w:r>
      <w:r w:rsidRPr="00883153">
        <w:rPr>
          <w:rFonts w:ascii="Calibri" w:hAnsi="Calibri" w:cs="Calibri"/>
        </w:rPr>
        <w:t xml:space="preserve"> ve družině lze použít obecního hřiště a okolí k provo</w:t>
      </w:r>
      <w:r w:rsidR="00811C3D">
        <w:rPr>
          <w:rFonts w:ascii="Calibri" w:hAnsi="Calibri" w:cs="Calibri"/>
        </w:rPr>
        <w:t xml:space="preserve">zování mnoha sportů (sáňkování, </w:t>
      </w:r>
      <w:r w:rsidRPr="00883153">
        <w:rPr>
          <w:rFonts w:ascii="Calibri" w:hAnsi="Calibri" w:cs="Calibri"/>
        </w:rPr>
        <w:t>bruslení).</w:t>
      </w:r>
      <w:r w:rsidR="00811C3D">
        <w:rPr>
          <w:rFonts w:ascii="Calibri" w:hAnsi="Calibri" w:cs="Calibri"/>
        </w:rPr>
        <w:t xml:space="preserve"> V rámci hodin tělesné výchovy uskutečňujeme plavecký výcvik, který probíhá v Hořicích v Podkrkonoší.</w:t>
      </w:r>
    </w:p>
    <w:p w:rsidR="00600B07" w:rsidRDefault="00BB431F" w:rsidP="003300D4">
      <w:pPr>
        <w:jc w:val="both"/>
        <w:rPr>
          <w:rFonts w:ascii="Calibri" w:hAnsi="Calibri" w:cs="Calibri"/>
        </w:rPr>
      </w:pPr>
      <w:r w:rsidRPr="00883153">
        <w:rPr>
          <w:rFonts w:ascii="Calibri" w:hAnsi="Calibri" w:cs="Calibri"/>
        </w:rPr>
        <w:t xml:space="preserve">  </w:t>
      </w:r>
      <w:r w:rsidRPr="00883153">
        <w:rPr>
          <w:rFonts w:ascii="Calibri" w:hAnsi="Calibri" w:cs="Calibri"/>
        </w:rPr>
        <w:tab/>
        <w:t xml:space="preserve"> V prvním poschodí jsou dvě učebny, kabinet, malá sborov</w:t>
      </w:r>
      <w:r w:rsidR="00600B07">
        <w:rPr>
          <w:rFonts w:ascii="Calibri" w:hAnsi="Calibri" w:cs="Calibri"/>
        </w:rPr>
        <w:t>na, úklidová místnost</w:t>
      </w:r>
      <w:r w:rsidRPr="00883153">
        <w:rPr>
          <w:rFonts w:ascii="Calibri" w:hAnsi="Calibri" w:cs="Calibri"/>
        </w:rPr>
        <w:t xml:space="preserve"> a sociální zařízení pro žáky a učitele. Jsou tady dveře na půdu</w:t>
      </w:r>
      <w:r w:rsidR="00600B07">
        <w:rPr>
          <w:rFonts w:ascii="Calibri" w:hAnsi="Calibri" w:cs="Calibri"/>
        </w:rPr>
        <w:t>.</w:t>
      </w:r>
    </w:p>
    <w:p w:rsidR="00BB431F" w:rsidRPr="00883153" w:rsidRDefault="00BB431F" w:rsidP="003300D4">
      <w:pPr>
        <w:jc w:val="both"/>
        <w:rPr>
          <w:rFonts w:ascii="Calibri" w:hAnsi="Calibri" w:cs="Calibri"/>
        </w:rPr>
      </w:pPr>
      <w:r w:rsidRPr="00883153">
        <w:rPr>
          <w:rFonts w:ascii="Calibri" w:hAnsi="Calibri" w:cs="Calibri"/>
        </w:rPr>
        <w:t xml:space="preserve">  </w:t>
      </w:r>
      <w:r w:rsidRPr="00883153">
        <w:rPr>
          <w:rFonts w:ascii="Calibri" w:hAnsi="Calibri" w:cs="Calibri"/>
        </w:rPr>
        <w:tab/>
        <w:t xml:space="preserve"> Materiální vybavení školy a nábytek jsou nové i starší. Pomůcky se pravidelně udržují a pořizují se dle možností další. Postupně se doplňuje i výukový software.</w:t>
      </w:r>
    </w:p>
    <w:p w:rsidR="00BB431F" w:rsidRPr="00883153" w:rsidRDefault="00BB431F" w:rsidP="003300D4">
      <w:pPr>
        <w:jc w:val="both"/>
        <w:rPr>
          <w:rFonts w:ascii="Calibri" w:hAnsi="Calibri" w:cs="Calibri"/>
        </w:rPr>
      </w:pPr>
      <w:r w:rsidRPr="00883153">
        <w:rPr>
          <w:rFonts w:ascii="Calibri" w:hAnsi="Calibri" w:cs="Calibri"/>
        </w:rPr>
        <w:t xml:space="preserve">   </w:t>
      </w:r>
      <w:r w:rsidRPr="00883153">
        <w:rPr>
          <w:rFonts w:ascii="Calibri" w:hAnsi="Calibri" w:cs="Calibri"/>
        </w:rPr>
        <w:tab/>
        <w:t>Škola je vybavena výpočetní techn</w:t>
      </w:r>
      <w:r w:rsidR="00811C3D">
        <w:rPr>
          <w:rFonts w:ascii="Calibri" w:hAnsi="Calibri" w:cs="Calibri"/>
        </w:rPr>
        <w:t>ikou pořízenou v rámci projektu</w:t>
      </w:r>
      <w:r w:rsidR="00600B07">
        <w:rPr>
          <w:rFonts w:ascii="Calibri" w:hAnsi="Calibri" w:cs="Calibri"/>
        </w:rPr>
        <w:t xml:space="preserve"> Šablony II. Notebooky</w:t>
      </w:r>
      <w:r w:rsidRPr="00883153">
        <w:rPr>
          <w:rFonts w:ascii="Calibri" w:hAnsi="Calibri" w:cs="Calibri"/>
        </w:rPr>
        <w:t xml:space="preserve"> jsou připojeny k internetu a jsou v kmenové učebně</w:t>
      </w:r>
      <w:r w:rsidR="00600B07">
        <w:rPr>
          <w:rFonts w:ascii="Calibri" w:hAnsi="Calibri" w:cs="Calibri"/>
        </w:rPr>
        <w:t xml:space="preserve"> I. třídy. Tam jsou také klávesy</w:t>
      </w:r>
      <w:r w:rsidRPr="00883153">
        <w:rPr>
          <w:rFonts w:ascii="Calibri" w:hAnsi="Calibri" w:cs="Calibri"/>
        </w:rPr>
        <w:t xml:space="preserve"> a další vybavení pro výuku HV. Pro poslech v HV i v cizím jazyce je zde instalován audiosystém.</w:t>
      </w:r>
    </w:p>
    <w:p w:rsidR="00600B07" w:rsidRDefault="00BB431F" w:rsidP="003300D4">
      <w:pPr>
        <w:jc w:val="both"/>
        <w:rPr>
          <w:rFonts w:ascii="Calibri" w:hAnsi="Calibri" w:cs="Calibri"/>
        </w:rPr>
      </w:pPr>
      <w:r w:rsidRPr="00883153">
        <w:rPr>
          <w:rFonts w:ascii="Calibri" w:hAnsi="Calibri" w:cs="Calibri"/>
        </w:rPr>
        <w:t xml:space="preserve">   </w:t>
      </w:r>
      <w:r w:rsidRPr="00883153">
        <w:rPr>
          <w:rFonts w:ascii="Calibri" w:hAnsi="Calibri" w:cs="Calibri"/>
        </w:rPr>
        <w:tab/>
        <w:t xml:space="preserve">Družina funguje v druhé učebně. Nachází se tu i školní knihovna, odkud čerpáme knihy pro povinnou četbu, i další množství knih, které jsou žákům denně přístupné </w:t>
      </w:r>
      <w:r w:rsidR="00600B07">
        <w:rPr>
          <w:rFonts w:ascii="Calibri" w:hAnsi="Calibri" w:cs="Calibri"/>
        </w:rPr>
        <w:t xml:space="preserve">               </w:t>
      </w:r>
      <w:r w:rsidRPr="00883153">
        <w:rPr>
          <w:rFonts w:ascii="Calibri" w:hAnsi="Calibri" w:cs="Calibri"/>
        </w:rPr>
        <w:t>při pobytu v družině. Učitelská k</w:t>
      </w:r>
      <w:r w:rsidR="00600B07">
        <w:rPr>
          <w:rFonts w:ascii="Calibri" w:hAnsi="Calibri" w:cs="Calibri"/>
        </w:rPr>
        <w:t>nihovna je umístěna ve sborovně.</w:t>
      </w:r>
    </w:p>
    <w:p w:rsidR="00BB431F" w:rsidRPr="00883153" w:rsidRDefault="00BB431F" w:rsidP="003300D4">
      <w:pPr>
        <w:jc w:val="both"/>
        <w:rPr>
          <w:rFonts w:ascii="Calibri" w:hAnsi="Calibri" w:cs="Calibri"/>
        </w:rPr>
      </w:pPr>
      <w:r w:rsidRPr="00883153">
        <w:rPr>
          <w:rFonts w:ascii="Calibri" w:hAnsi="Calibri" w:cs="Calibri"/>
        </w:rPr>
        <w:t xml:space="preserve">   </w:t>
      </w:r>
      <w:r w:rsidRPr="00883153">
        <w:rPr>
          <w:rFonts w:ascii="Calibri" w:hAnsi="Calibri" w:cs="Calibri"/>
        </w:rPr>
        <w:tab/>
        <w:t>Stravování probíhá mimo</w:t>
      </w:r>
      <w:r w:rsidR="00811C3D">
        <w:rPr>
          <w:rFonts w:ascii="Calibri" w:hAnsi="Calibri" w:cs="Calibri"/>
        </w:rPr>
        <w:t xml:space="preserve"> školu v blízké mateřské škole.  Ž</w:t>
      </w:r>
      <w:r w:rsidRPr="00883153">
        <w:rPr>
          <w:rFonts w:ascii="Calibri" w:hAnsi="Calibri" w:cs="Calibri"/>
        </w:rPr>
        <w:t>áci se tam i zpět přemisťují společně za doprovodu pedagoga.</w:t>
      </w:r>
    </w:p>
    <w:p w:rsidR="00BB431F" w:rsidRDefault="00BB431F" w:rsidP="007A025D">
      <w:pPr>
        <w:jc w:val="both"/>
        <w:rPr>
          <w:rFonts w:ascii="Calibri" w:hAnsi="Calibri" w:cs="Calibri"/>
        </w:rPr>
      </w:pPr>
      <w:r w:rsidRPr="00883153">
        <w:rPr>
          <w:rFonts w:ascii="Calibri" w:hAnsi="Calibri" w:cs="Calibri"/>
        </w:rPr>
        <w:t xml:space="preserve">   </w:t>
      </w:r>
      <w:r w:rsidRPr="00883153">
        <w:rPr>
          <w:rFonts w:ascii="Calibri" w:hAnsi="Calibri" w:cs="Calibri"/>
        </w:rPr>
        <w:tab/>
      </w:r>
    </w:p>
    <w:p w:rsidR="007A025D" w:rsidRPr="00883153" w:rsidRDefault="007A025D" w:rsidP="007A025D">
      <w:pPr>
        <w:jc w:val="both"/>
        <w:rPr>
          <w:rFonts w:ascii="Calibri" w:hAnsi="Calibri" w:cs="Calibri"/>
        </w:rPr>
      </w:pPr>
    </w:p>
    <w:p w:rsidR="00BB431F" w:rsidRPr="003300D4" w:rsidRDefault="00BB431F" w:rsidP="00BB431F">
      <w:pPr>
        <w:rPr>
          <w:rFonts w:ascii="Calibri" w:hAnsi="Calibri" w:cs="Calibri"/>
          <w:b/>
          <w:u w:val="single"/>
        </w:rPr>
      </w:pPr>
      <w:r w:rsidRPr="003300D4">
        <w:rPr>
          <w:rFonts w:ascii="Calibri" w:hAnsi="Calibri" w:cs="Calibri"/>
          <w:b/>
          <w:u w:val="single"/>
        </w:rPr>
        <w:t>Zaměstnanci a žáci školy</w:t>
      </w:r>
    </w:p>
    <w:p w:rsidR="00BB431F" w:rsidRPr="00883153" w:rsidRDefault="00BB431F" w:rsidP="007A025D">
      <w:pPr>
        <w:rPr>
          <w:rFonts w:ascii="Calibri" w:hAnsi="Calibri" w:cs="Calibri"/>
          <w:b/>
        </w:rPr>
      </w:pPr>
    </w:p>
    <w:p w:rsidR="00BB431F" w:rsidRPr="00883153" w:rsidRDefault="00BB431F" w:rsidP="00811C3D">
      <w:pPr>
        <w:jc w:val="both"/>
        <w:rPr>
          <w:rFonts w:ascii="Calibri" w:hAnsi="Calibri" w:cs="Calibri"/>
        </w:rPr>
      </w:pPr>
      <w:r w:rsidRPr="00883153">
        <w:rPr>
          <w:rFonts w:ascii="Calibri" w:hAnsi="Calibri" w:cs="Calibri"/>
        </w:rPr>
        <w:t xml:space="preserve">  </w:t>
      </w:r>
      <w:r w:rsidRPr="00883153">
        <w:rPr>
          <w:rFonts w:ascii="Calibri" w:hAnsi="Calibri" w:cs="Calibri"/>
        </w:rPr>
        <w:tab/>
        <w:t xml:space="preserve"> Ve škole pracuje ředitelka,</w:t>
      </w:r>
      <w:r w:rsidR="00811C3D">
        <w:rPr>
          <w:rFonts w:ascii="Calibri" w:hAnsi="Calibri" w:cs="Calibri"/>
        </w:rPr>
        <w:t xml:space="preserve"> </w:t>
      </w:r>
      <w:r w:rsidRPr="00883153">
        <w:rPr>
          <w:rFonts w:ascii="Calibri" w:hAnsi="Calibri" w:cs="Calibri"/>
        </w:rPr>
        <w:t>učitelka</w:t>
      </w:r>
      <w:r w:rsidR="00FE198C">
        <w:rPr>
          <w:rFonts w:ascii="Calibri" w:hAnsi="Calibri" w:cs="Calibri"/>
        </w:rPr>
        <w:t>,</w:t>
      </w:r>
      <w:r w:rsidR="006B1DF7">
        <w:rPr>
          <w:rFonts w:ascii="Calibri" w:hAnsi="Calibri" w:cs="Calibri"/>
        </w:rPr>
        <w:t xml:space="preserve"> učitel,</w:t>
      </w:r>
      <w:r w:rsidR="00FE198C">
        <w:rPr>
          <w:rFonts w:ascii="Calibri" w:hAnsi="Calibri" w:cs="Calibri"/>
        </w:rPr>
        <w:t xml:space="preserve">  asistentka</w:t>
      </w:r>
      <w:r w:rsidR="00811C3D">
        <w:rPr>
          <w:rFonts w:ascii="Calibri" w:hAnsi="Calibri" w:cs="Calibri"/>
        </w:rPr>
        <w:t xml:space="preserve"> pedagoga, vychovatelka </w:t>
      </w:r>
      <w:r w:rsidRPr="00883153">
        <w:rPr>
          <w:rFonts w:ascii="Calibri" w:hAnsi="Calibri" w:cs="Calibri"/>
        </w:rPr>
        <w:t xml:space="preserve">a školnice. </w:t>
      </w:r>
      <w:r w:rsidR="00811C3D">
        <w:rPr>
          <w:rFonts w:ascii="Calibri" w:hAnsi="Calibri" w:cs="Calibri"/>
        </w:rPr>
        <w:t>Škola je malotřídního typu, ž</w:t>
      </w:r>
      <w:r w:rsidR="006B1DF7">
        <w:rPr>
          <w:rFonts w:ascii="Calibri" w:hAnsi="Calibri" w:cs="Calibri"/>
        </w:rPr>
        <w:t xml:space="preserve">áci se vzdělávají ve dvou třídách se spojenými ročníky. V I. třídě se vzdělávají žáci 1. a 2. ročníku, v II. třídě žáci 3., 4., a 5. ročníku. Na většinu předmětů se žáci dělí. Společně se vzdělávají v hodinách tělesné, výtvarné a pracovní. </w:t>
      </w:r>
    </w:p>
    <w:p w:rsidR="00811C3D" w:rsidRDefault="00BB431F" w:rsidP="00811C3D">
      <w:pPr>
        <w:jc w:val="both"/>
        <w:rPr>
          <w:rFonts w:ascii="Calibri" w:hAnsi="Calibri" w:cs="Calibri"/>
        </w:rPr>
      </w:pPr>
      <w:r w:rsidRPr="00883153">
        <w:rPr>
          <w:rFonts w:ascii="Calibri" w:hAnsi="Calibri" w:cs="Calibri"/>
        </w:rPr>
        <w:t xml:space="preserve">  </w:t>
      </w:r>
      <w:r w:rsidRPr="00883153">
        <w:rPr>
          <w:rFonts w:ascii="Calibri" w:hAnsi="Calibri" w:cs="Calibri"/>
        </w:rPr>
        <w:tab/>
        <w:t xml:space="preserve"> Obrovskou výhodou je rodinné prostředí a zcela individuální přístup k dětem. </w:t>
      </w:r>
      <w:r w:rsidR="00811C3D">
        <w:rPr>
          <w:rFonts w:ascii="Calibri" w:hAnsi="Calibri" w:cs="Calibri"/>
        </w:rPr>
        <w:t>Škola spolupracuje s PPP a SPC Jičín, SPC Hradec Králové, kam posílá žáky, kteří</w:t>
      </w:r>
      <w:r w:rsidR="000D6FA0">
        <w:rPr>
          <w:rFonts w:ascii="Calibri" w:hAnsi="Calibri" w:cs="Calibri"/>
        </w:rPr>
        <w:t xml:space="preserve"> mají přiznané podpůrné </w:t>
      </w:r>
      <w:r w:rsidR="00811C3D">
        <w:rPr>
          <w:rFonts w:ascii="Calibri" w:hAnsi="Calibri" w:cs="Calibri"/>
        </w:rPr>
        <w:t xml:space="preserve"> opatření vyššího stupně.</w:t>
      </w:r>
      <w:r w:rsidR="00FE198C">
        <w:rPr>
          <w:rFonts w:ascii="Calibri" w:hAnsi="Calibri" w:cs="Calibri"/>
        </w:rPr>
        <w:t xml:space="preserve"> Spolupracujeme také s MAP Podchlumí a ostatními malotřídními školami v okolí.</w:t>
      </w:r>
    </w:p>
    <w:p w:rsidR="00BB431F" w:rsidRPr="00883153" w:rsidRDefault="00BB431F" w:rsidP="00811C3D">
      <w:pPr>
        <w:jc w:val="both"/>
        <w:rPr>
          <w:rFonts w:ascii="Calibri" w:hAnsi="Calibri" w:cs="Calibri"/>
        </w:rPr>
      </w:pPr>
      <w:r w:rsidRPr="00883153">
        <w:rPr>
          <w:rFonts w:ascii="Calibri" w:hAnsi="Calibri" w:cs="Calibri"/>
        </w:rPr>
        <w:t xml:space="preserve">   </w:t>
      </w:r>
    </w:p>
    <w:p w:rsidR="00BB431F" w:rsidRPr="00883153" w:rsidRDefault="00BB431F" w:rsidP="00BB431F">
      <w:pPr>
        <w:rPr>
          <w:rFonts w:ascii="Calibri" w:hAnsi="Calibri" w:cs="Calibri"/>
        </w:rPr>
      </w:pPr>
    </w:p>
    <w:p w:rsidR="00BB431F" w:rsidRPr="003300D4" w:rsidRDefault="00D24371" w:rsidP="00BB431F">
      <w:pPr>
        <w:rPr>
          <w:rFonts w:ascii="Calibri" w:hAnsi="Calibri" w:cs="Calibri"/>
          <w:b/>
          <w:u w:val="single"/>
        </w:rPr>
      </w:pPr>
      <w:r w:rsidRPr="003300D4">
        <w:rPr>
          <w:rFonts w:ascii="Calibri" w:hAnsi="Calibri" w:cs="Calibri"/>
          <w:b/>
          <w:u w:val="single"/>
        </w:rPr>
        <w:t>Obecné c</w:t>
      </w:r>
      <w:r w:rsidR="00BB431F" w:rsidRPr="003300D4">
        <w:rPr>
          <w:rFonts w:ascii="Calibri" w:hAnsi="Calibri" w:cs="Calibri"/>
          <w:b/>
          <w:u w:val="single"/>
        </w:rPr>
        <w:t>íle školy</w:t>
      </w:r>
    </w:p>
    <w:p w:rsidR="00BB431F" w:rsidRPr="00883153" w:rsidRDefault="00BB431F" w:rsidP="00BB431F">
      <w:pPr>
        <w:rPr>
          <w:rFonts w:ascii="Calibri" w:hAnsi="Calibri" w:cs="Calibri"/>
          <w:b/>
        </w:rPr>
      </w:pPr>
    </w:p>
    <w:p w:rsidR="00BB431F" w:rsidRPr="00883153" w:rsidRDefault="00BB431F" w:rsidP="007A025D">
      <w:pPr>
        <w:jc w:val="both"/>
        <w:rPr>
          <w:rFonts w:ascii="Calibri" w:hAnsi="Calibri" w:cs="Calibri"/>
        </w:rPr>
      </w:pPr>
      <w:r w:rsidRPr="00883153">
        <w:rPr>
          <w:rFonts w:ascii="Calibri" w:hAnsi="Calibri" w:cs="Calibri"/>
          <w:b/>
        </w:rPr>
        <w:t xml:space="preserve">   </w:t>
      </w:r>
      <w:r w:rsidRPr="00883153">
        <w:rPr>
          <w:rFonts w:ascii="Calibri" w:hAnsi="Calibri" w:cs="Calibri"/>
          <w:b/>
        </w:rPr>
        <w:tab/>
      </w:r>
      <w:r w:rsidRPr="00883153">
        <w:rPr>
          <w:rFonts w:ascii="Calibri" w:hAnsi="Calibri" w:cs="Calibri"/>
        </w:rPr>
        <w:t>Žáci u nás stráví dobu mladšího školního věku, která končí časným nástupem puberty. Mladší školní věk se projevuje poměrnou stabilitou a schopností nechat se vést a ovlivnit</w:t>
      </w:r>
      <w:r w:rsidR="007A025D">
        <w:rPr>
          <w:rFonts w:ascii="Calibri" w:hAnsi="Calibri" w:cs="Calibri"/>
        </w:rPr>
        <w:t xml:space="preserve">   </w:t>
      </w:r>
      <w:r w:rsidRPr="00883153">
        <w:rPr>
          <w:rFonts w:ascii="Calibri" w:hAnsi="Calibri" w:cs="Calibri"/>
        </w:rPr>
        <w:t xml:space="preserve"> do příštího života. Z toho pro nás vyplývá obrovská zodpovědnost, protože se podílíme spolu s rodinou a okolím na budoucím hodnotovém žebříčku, na kulturní orientaci, na vztahu </w:t>
      </w:r>
      <w:r w:rsidRPr="00883153">
        <w:rPr>
          <w:rFonts w:ascii="Calibri" w:hAnsi="Calibri" w:cs="Calibri"/>
        </w:rPr>
        <w:lastRenderedPageBreak/>
        <w:t xml:space="preserve">k pohybu a práci, na mezilidských vztazích a na postojích, což utváří v budoucnu kvalitu dospělého člověka. </w:t>
      </w:r>
    </w:p>
    <w:p w:rsidR="00BB431F" w:rsidRPr="00883153" w:rsidRDefault="00BB431F" w:rsidP="002D7B13">
      <w:pPr>
        <w:ind w:firstLine="708"/>
        <w:jc w:val="both"/>
        <w:rPr>
          <w:rFonts w:ascii="Calibri" w:hAnsi="Calibri" w:cs="Calibri"/>
        </w:rPr>
      </w:pPr>
      <w:r w:rsidRPr="00883153">
        <w:rPr>
          <w:rFonts w:ascii="Calibri" w:hAnsi="Calibri" w:cs="Calibri"/>
        </w:rPr>
        <w:t xml:space="preserve">Cíle se zaměřují nejen na efektivní zvládnutí učiva, ale i na osobnostní a sociální výchovu, výchovu k demokracii, k myšlení v souvislostech, k multikulturnímu a enviromentálnímu myšlení. Žáci by se měli naučit orientovat v současném světě, který je složen z mnoha jevů kladných (humanita, pomoc) i záporných (kriminalita, </w:t>
      </w:r>
      <w:r w:rsidR="007A025D">
        <w:rPr>
          <w:rFonts w:ascii="Calibri" w:hAnsi="Calibri" w:cs="Calibri"/>
        </w:rPr>
        <w:t xml:space="preserve">alkohol, </w:t>
      </w:r>
      <w:r w:rsidRPr="00883153">
        <w:rPr>
          <w:rFonts w:ascii="Calibri" w:hAnsi="Calibri" w:cs="Calibri"/>
        </w:rPr>
        <w:t>drogy) a vyrovnat se s nimi. Dál se připraví na každodenní styk s výpočetní technikou, budou poučeni o vlivu a síle mediálních prostředků. Bude kladen důraz na mezilidské vztahy, slušnost, ohleduplnost a citový prožitek. Společně se pokusíme naučit hodnotit sebe i druhé.</w:t>
      </w:r>
    </w:p>
    <w:p w:rsidR="00F61060" w:rsidRPr="00883153" w:rsidRDefault="00F61060" w:rsidP="00F61060">
      <w:pPr>
        <w:rPr>
          <w:rFonts w:ascii="Calibri" w:hAnsi="Calibri" w:cs="Calibri"/>
        </w:rPr>
      </w:pPr>
    </w:p>
    <w:p w:rsidR="00F61060" w:rsidRPr="00883153" w:rsidRDefault="00F61060" w:rsidP="00F61060">
      <w:pPr>
        <w:rPr>
          <w:rFonts w:ascii="Calibri" w:hAnsi="Calibri" w:cs="Calibri"/>
        </w:rPr>
      </w:pPr>
    </w:p>
    <w:p w:rsidR="00F61060" w:rsidRPr="003300D4" w:rsidRDefault="00F61060" w:rsidP="00F61060">
      <w:pPr>
        <w:rPr>
          <w:rFonts w:ascii="Calibri" w:hAnsi="Calibri" w:cs="Calibri"/>
          <w:b/>
          <w:u w:val="single"/>
        </w:rPr>
      </w:pPr>
      <w:r w:rsidRPr="003300D4">
        <w:rPr>
          <w:rFonts w:ascii="Calibri" w:hAnsi="Calibri" w:cs="Calibri"/>
          <w:b/>
          <w:u w:val="single"/>
        </w:rPr>
        <w:t>Dlouhodobé projekty a mezinárodní spolupráce</w:t>
      </w:r>
    </w:p>
    <w:p w:rsidR="00F61060" w:rsidRPr="00883153" w:rsidRDefault="00F61060" w:rsidP="00F61060">
      <w:pPr>
        <w:rPr>
          <w:rFonts w:ascii="Calibri" w:hAnsi="Calibri" w:cs="Calibri"/>
          <w:b/>
        </w:rPr>
      </w:pPr>
    </w:p>
    <w:p w:rsidR="00F61060" w:rsidRPr="00883153" w:rsidRDefault="00F61060" w:rsidP="007A025D">
      <w:pPr>
        <w:jc w:val="both"/>
        <w:rPr>
          <w:rFonts w:ascii="Calibri" w:hAnsi="Calibri" w:cs="Calibri"/>
        </w:rPr>
      </w:pPr>
      <w:r w:rsidRPr="00883153">
        <w:rPr>
          <w:rFonts w:ascii="Calibri" w:hAnsi="Calibri" w:cs="Calibri"/>
        </w:rPr>
        <w:tab/>
        <w:t xml:space="preserve">Škola se zapojila do </w:t>
      </w:r>
      <w:r w:rsidR="007A025D">
        <w:rPr>
          <w:rFonts w:ascii="Calibri" w:hAnsi="Calibri" w:cs="Calibri"/>
        </w:rPr>
        <w:t xml:space="preserve">Šablon II, III, </w:t>
      </w:r>
      <w:r w:rsidR="002923AE">
        <w:rPr>
          <w:rFonts w:ascii="Calibri" w:hAnsi="Calibri" w:cs="Calibri"/>
        </w:rPr>
        <w:t>OP JAK</w:t>
      </w:r>
      <w:r w:rsidR="00FE198C">
        <w:rPr>
          <w:rFonts w:ascii="Calibri" w:hAnsi="Calibri" w:cs="Calibri"/>
        </w:rPr>
        <w:t xml:space="preserve">, </w:t>
      </w:r>
      <w:r w:rsidR="007A025D">
        <w:rPr>
          <w:rFonts w:ascii="Calibri" w:hAnsi="Calibri" w:cs="Calibri"/>
        </w:rPr>
        <w:t xml:space="preserve">dále do Recyklohraní, </w:t>
      </w:r>
      <w:r w:rsidRPr="00883153">
        <w:rPr>
          <w:rFonts w:ascii="Calibri" w:hAnsi="Calibri" w:cs="Calibri"/>
        </w:rPr>
        <w:t>projekt na hospodaření s</w:t>
      </w:r>
      <w:r w:rsidR="007A025D">
        <w:rPr>
          <w:rFonts w:ascii="Calibri" w:hAnsi="Calibri" w:cs="Calibri"/>
        </w:rPr>
        <w:t> </w:t>
      </w:r>
      <w:r w:rsidRPr="00883153">
        <w:rPr>
          <w:rFonts w:ascii="Calibri" w:hAnsi="Calibri" w:cs="Calibri"/>
        </w:rPr>
        <w:t>odpadem</w:t>
      </w:r>
      <w:r w:rsidR="007A025D">
        <w:rPr>
          <w:rFonts w:ascii="Calibri" w:hAnsi="Calibri" w:cs="Calibri"/>
        </w:rPr>
        <w:t xml:space="preserve">, </w:t>
      </w:r>
      <w:r w:rsidRPr="00883153">
        <w:rPr>
          <w:rFonts w:ascii="Calibri" w:hAnsi="Calibri" w:cs="Calibri"/>
        </w:rPr>
        <w:t>Školní mléko a Ovoce do škol</w:t>
      </w:r>
      <w:r w:rsidR="007A025D">
        <w:rPr>
          <w:rFonts w:ascii="Calibri" w:hAnsi="Calibri" w:cs="Calibri"/>
        </w:rPr>
        <w:t>.</w:t>
      </w:r>
      <w:r w:rsidRPr="00883153">
        <w:rPr>
          <w:rFonts w:ascii="Calibri" w:hAnsi="Calibri" w:cs="Calibri"/>
        </w:rPr>
        <w:t xml:space="preserve"> Naše škola </w:t>
      </w:r>
      <w:r w:rsidR="00FE198C">
        <w:rPr>
          <w:rFonts w:ascii="Calibri" w:hAnsi="Calibri" w:cs="Calibri"/>
        </w:rPr>
        <w:t>se letos zapojila do mezinárodního projektu – Záložka do škol</w:t>
      </w:r>
      <w:r w:rsidRPr="00883153">
        <w:rPr>
          <w:rFonts w:ascii="Calibri" w:hAnsi="Calibri" w:cs="Calibri"/>
        </w:rPr>
        <w:t>.</w:t>
      </w:r>
      <w:r w:rsidR="00FE198C">
        <w:rPr>
          <w:rFonts w:ascii="Calibri" w:hAnsi="Calibri" w:cs="Calibri"/>
        </w:rPr>
        <w:t xml:space="preserve"> Dále jsme se zapojili z NPO do Doučování žáků ohroženy školním neúspěchem, do D</w:t>
      </w:r>
      <w:r w:rsidR="00E22E03">
        <w:rPr>
          <w:rFonts w:ascii="Calibri" w:hAnsi="Calibri" w:cs="Calibri"/>
        </w:rPr>
        <w:t>i</w:t>
      </w:r>
      <w:r w:rsidR="00FE198C">
        <w:rPr>
          <w:rFonts w:ascii="Calibri" w:hAnsi="Calibri" w:cs="Calibri"/>
        </w:rPr>
        <w:t>gitalizace a Plánu národní obnovy.</w:t>
      </w:r>
    </w:p>
    <w:p w:rsidR="00F61060" w:rsidRPr="00883153" w:rsidRDefault="00F61060" w:rsidP="007A025D">
      <w:pPr>
        <w:jc w:val="both"/>
        <w:rPr>
          <w:rFonts w:ascii="Calibri" w:hAnsi="Calibri" w:cs="Calibri"/>
        </w:rPr>
      </w:pPr>
    </w:p>
    <w:p w:rsidR="00F61060" w:rsidRPr="00883153" w:rsidRDefault="00F61060" w:rsidP="00F61060">
      <w:pPr>
        <w:rPr>
          <w:rFonts w:ascii="Calibri" w:hAnsi="Calibri" w:cs="Calibri"/>
        </w:rPr>
      </w:pPr>
    </w:p>
    <w:p w:rsidR="00F61060" w:rsidRPr="003300D4" w:rsidRDefault="00F61060" w:rsidP="00F61060">
      <w:pPr>
        <w:rPr>
          <w:rFonts w:ascii="Calibri" w:hAnsi="Calibri" w:cs="Calibri"/>
          <w:b/>
          <w:u w:val="single"/>
        </w:rPr>
      </w:pPr>
      <w:r w:rsidRPr="003300D4">
        <w:rPr>
          <w:rFonts w:ascii="Calibri" w:hAnsi="Calibri" w:cs="Calibri"/>
          <w:b/>
          <w:u w:val="single"/>
        </w:rPr>
        <w:t>Spolupráce s rodiči a jinými subjekty</w:t>
      </w:r>
    </w:p>
    <w:p w:rsidR="00F61060" w:rsidRPr="00883153" w:rsidRDefault="00F61060" w:rsidP="00F61060">
      <w:pPr>
        <w:rPr>
          <w:rFonts w:ascii="Calibri" w:hAnsi="Calibri" w:cs="Calibri"/>
          <w:b/>
        </w:rPr>
      </w:pPr>
    </w:p>
    <w:p w:rsidR="00F61060" w:rsidRPr="00883153" w:rsidRDefault="00F61060" w:rsidP="007A025D">
      <w:pPr>
        <w:jc w:val="both"/>
        <w:rPr>
          <w:rFonts w:ascii="Calibri" w:hAnsi="Calibri" w:cs="Calibri"/>
        </w:rPr>
      </w:pPr>
      <w:r w:rsidRPr="00883153">
        <w:rPr>
          <w:rFonts w:ascii="Calibri" w:hAnsi="Calibri" w:cs="Calibri"/>
        </w:rPr>
        <w:tab/>
        <w:t>Vztah rodičů a školy je u nás velmi úzký až neformální. Pravidelné třídní schůzky, čtvrtletní písemné hodnocení jsou samozřejmostí. Rada školy pomáhá při řešení problémů a zapojuje se přímo do chodu školy. Rodiče s námi řeší problémy s prospěchem i s chováním, se zdravotním stavem dět</w:t>
      </w:r>
      <w:r w:rsidR="002D7B13">
        <w:rPr>
          <w:rFonts w:ascii="Calibri" w:hAnsi="Calibri" w:cs="Calibri"/>
        </w:rPr>
        <w:t>í. N</w:t>
      </w:r>
      <w:r w:rsidRPr="00883153">
        <w:rPr>
          <w:rFonts w:ascii="Calibri" w:hAnsi="Calibri" w:cs="Calibri"/>
        </w:rPr>
        <w:t>a naše doporučení navštěvují PPP. Jsou si vědomi, že naše působení nestojí proti nim, ale že jsme jejich partneři.</w:t>
      </w:r>
    </w:p>
    <w:p w:rsidR="00F61060" w:rsidRPr="00883153" w:rsidRDefault="00F61060" w:rsidP="007A025D">
      <w:pPr>
        <w:jc w:val="both"/>
        <w:rPr>
          <w:rFonts w:ascii="Calibri" w:hAnsi="Calibri" w:cs="Calibri"/>
        </w:rPr>
      </w:pPr>
      <w:r w:rsidRPr="00883153">
        <w:rPr>
          <w:rFonts w:ascii="Calibri" w:hAnsi="Calibri" w:cs="Calibri"/>
        </w:rPr>
        <w:tab/>
        <w:t xml:space="preserve">Při svém působení </w:t>
      </w:r>
      <w:r w:rsidR="002D7B13">
        <w:rPr>
          <w:rFonts w:ascii="Calibri" w:hAnsi="Calibri" w:cs="Calibri"/>
        </w:rPr>
        <w:t xml:space="preserve">spolupracujeme </w:t>
      </w:r>
      <w:r w:rsidRPr="00883153">
        <w:rPr>
          <w:rFonts w:ascii="Calibri" w:hAnsi="Calibri" w:cs="Calibri"/>
        </w:rPr>
        <w:t xml:space="preserve">s OÚ Jeřice, </w:t>
      </w:r>
      <w:r w:rsidR="007A025D">
        <w:rPr>
          <w:rFonts w:ascii="Calibri" w:hAnsi="Calibri" w:cs="Calibri"/>
        </w:rPr>
        <w:t xml:space="preserve">MŠ Jeřice, </w:t>
      </w:r>
      <w:r w:rsidRPr="00883153">
        <w:rPr>
          <w:rFonts w:ascii="Calibri" w:hAnsi="Calibri" w:cs="Calibri"/>
        </w:rPr>
        <w:t xml:space="preserve">MÚ Hořice, KÚ Hradec Králové, </w:t>
      </w:r>
      <w:r w:rsidR="00E22E03">
        <w:rPr>
          <w:rFonts w:ascii="Calibri" w:hAnsi="Calibri" w:cs="Calibri"/>
        </w:rPr>
        <w:t xml:space="preserve"> MAP</w:t>
      </w:r>
      <w:r w:rsidR="002D7B13">
        <w:rPr>
          <w:rFonts w:ascii="Calibri" w:hAnsi="Calibri" w:cs="Calibri"/>
        </w:rPr>
        <w:t xml:space="preserve"> Podchlumí, </w:t>
      </w:r>
      <w:r w:rsidRPr="00883153">
        <w:rPr>
          <w:rFonts w:ascii="Calibri" w:hAnsi="Calibri" w:cs="Calibri"/>
        </w:rPr>
        <w:t>PPP</w:t>
      </w:r>
      <w:r w:rsidR="007A025D">
        <w:rPr>
          <w:rFonts w:ascii="Calibri" w:hAnsi="Calibri" w:cs="Calibri"/>
        </w:rPr>
        <w:t xml:space="preserve"> a SPC </w:t>
      </w:r>
      <w:r w:rsidRPr="00883153">
        <w:rPr>
          <w:rFonts w:ascii="Calibri" w:hAnsi="Calibri" w:cs="Calibri"/>
        </w:rPr>
        <w:t xml:space="preserve"> Jičín, </w:t>
      </w:r>
      <w:r w:rsidR="007A025D">
        <w:rPr>
          <w:rFonts w:ascii="Calibri" w:hAnsi="Calibri" w:cs="Calibri"/>
        </w:rPr>
        <w:t>SPC Hradec K</w:t>
      </w:r>
      <w:r w:rsidR="002D7B13">
        <w:rPr>
          <w:rFonts w:ascii="Calibri" w:hAnsi="Calibri" w:cs="Calibri"/>
        </w:rPr>
        <w:t xml:space="preserve">rálové, </w:t>
      </w:r>
      <w:r w:rsidRPr="00883153">
        <w:rPr>
          <w:rFonts w:ascii="Calibri" w:hAnsi="Calibri" w:cs="Calibri"/>
        </w:rPr>
        <w:t>s dětskými lékaři a s dalšími subjekty podle potřeby.</w:t>
      </w:r>
    </w:p>
    <w:p w:rsidR="00BB431F" w:rsidRDefault="00BB431F" w:rsidP="00BB431F">
      <w:pPr>
        <w:rPr>
          <w:rFonts w:ascii="Calibri" w:hAnsi="Calibri" w:cs="Calibri"/>
        </w:rPr>
      </w:pPr>
    </w:p>
    <w:p w:rsidR="0083648B" w:rsidRDefault="0083648B" w:rsidP="00BB431F">
      <w:pPr>
        <w:rPr>
          <w:rFonts w:ascii="Calibri" w:hAnsi="Calibri" w:cs="Calibri"/>
        </w:rPr>
      </w:pPr>
    </w:p>
    <w:p w:rsidR="000D6FA0" w:rsidRDefault="000D6FA0" w:rsidP="003300D4">
      <w:pPr>
        <w:jc w:val="both"/>
        <w:rPr>
          <w:rFonts w:ascii="Calibri" w:hAnsi="Calibri" w:cs="Calibri"/>
        </w:rPr>
      </w:pPr>
    </w:p>
    <w:p w:rsidR="000751F7" w:rsidRDefault="000751F7" w:rsidP="003300D4">
      <w:pPr>
        <w:jc w:val="both"/>
        <w:rPr>
          <w:rFonts w:ascii="Calibri" w:hAnsi="Calibri" w:cs="Calibri"/>
        </w:rPr>
      </w:pPr>
    </w:p>
    <w:p w:rsidR="000751F7" w:rsidRDefault="000751F7" w:rsidP="003300D4">
      <w:pPr>
        <w:jc w:val="both"/>
        <w:rPr>
          <w:rFonts w:ascii="Calibri" w:hAnsi="Calibri" w:cs="Calibri"/>
        </w:rPr>
      </w:pPr>
    </w:p>
    <w:p w:rsidR="000751F7" w:rsidRDefault="000751F7" w:rsidP="003300D4">
      <w:pPr>
        <w:jc w:val="both"/>
        <w:rPr>
          <w:rFonts w:ascii="Calibri" w:hAnsi="Calibri" w:cs="Calibri"/>
        </w:rPr>
      </w:pPr>
    </w:p>
    <w:p w:rsidR="000751F7" w:rsidRDefault="000751F7" w:rsidP="003300D4">
      <w:pPr>
        <w:jc w:val="both"/>
        <w:rPr>
          <w:rFonts w:ascii="Calibri" w:hAnsi="Calibri" w:cs="Calibri"/>
        </w:rPr>
      </w:pPr>
    </w:p>
    <w:p w:rsidR="000751F7" w:rsidRDefault="000751F7" w:rsidP="003300D4">
      <w:pPr>
        <w:jc w:val="both"/>
        <w:rPr>
          <w:rFonts w:ascii="Calibri" w:hAnsi="Calibri" w:cs="Calibri"/>
        </w:rPr>
      </w:pPr>
    </w:p>
    <w:p w:rsidR="000751F7" w:rsidRDefault="000751F7" w:rsidP="003300D4">
      <w:pPr>
        <w:jc w:val="both"/>
        <w:rPr>
          <w:rFonts w:ascii="Calibri" w:hAnsi="Calibri" w:cs="Calibri"/>
        </w:rPr>
      </w:pPr>
    </w:p>
    <w:p w:rsidR="000751F7" w:rsidRDefault="000751F7" w:rsidP="003300D4">
      <w:pPr>
        <w:jc w:val="both"/>
        <w:rPr>
          <w:rFonts w:ascii="Calibri" w:hAnsi="Calibri" w:cs="Calibri"/>
        </w:rPr>
      </w:pPr>
    </w:p>
    <w:p w:rsidR="000751F7" w:rsidRDefault="000751F7" w:rsidP="003300D4">
      <w:pPr>
        <w:jc w:val="both"/>
        <w:rPr>
          <w:rFonts w:ascii="Calibri" w:hAnsi="Calibri" w:cs="Calibri"/>
        </w:rPr>
      </w:pPr>
    </w:p>
    <w:p w:rsidR="000751F7" w:rsidRDefault="000751F7" w:rsidP="003300D4">
      <w:pPr>
        <w:jc w:val="both"/>
        <w:rPr>
          <w:rFonts w:ascii="Calibri" w:hAnsi="Calibri" w:cs="Calibri"/>
        </w:rPr>
      </w:pPr>
    </w:p>
    <w:p w:rsidR="000751F7" w:rsidRDefault="000751F7" w:rsidP="003300D4">
      <w:pPr>
        <w:jc w:val="both"/>
        <w:rPr>
          <w:rFonts w:ascii="Calibri" w:hAnsi="Calibri" w:cs="Calibri"/>
        </w:rPr>
      </w:pPr>
    </w:p>
    <w:p w:rsidR="000751F7" w:rsidRDefault="000751F7" w:rsidP="003300D4">
      <w:pPr>
        <w:jc w:val="both"/>
        <w:rPr>
          <w:rFonts w:ascii="Calibri" w:hAnsi="Calibri" w:cs="Calibri"/>
        </w:rPr>
      </w:pPr>
    </w:p>
    <w:p w:rsidR="000751F7" w:rsidRDefault="000751F7" w:rsidP="003300D4">
      <w:pPr>
        <w:jc w:val="both"/>
        <w:rPr>
          <w:rFonts w:ascii="Calibri" w:hAnsi="Calibri" w:cs="Calibri"/>
        </w:rPr>
      </w:pPr>
    </w:p>
    <w:p w:rsidR="000751F7" w:rsidRDefault="000751F7" w:rsidP="003300D4">
      <w:pPr>
        <w:jc w:val="both"/>
        <w:rPr>
          <w:rFonts w:ascii="Calibri" w:hAnsi="Calibri" w:cs="Calibri"/>
        </w:rPr>
      </w:pPr>
    </w:p>
    <w:p w:rsidR="000751F7" w:rsidRDefault="000751F7" w:rsidP="003300D4">
      <w:pPr>
        <w:jc w:val="both"/>
        <w:rPr>
          <w:rFonts w:ascii="Calibri" w:hAnsi="Calibri" w:cs="Calibri"/>
        </w:rPr>
      </w:pPr>
    </w:p>
    <w:p w:rsidR="000751F7" w:rsidRDefault="000751F7" w:rsidP="003300D4">
      <w:pPr>
        <w:jc w:val="both"/>
        <w:rPr>
          <w:rFonts w:ascii="Calibri" w:hAnsi="Calibri" w:cs="Calibri"/>
        </w:rPr>
      </w:pPr>
    </w:p>
    <w:p w:rsidR="000751F7" w:rsidRDefault="000751F7" w:rsidP="003300D4">
      <w:pPr>
        <w:jc w:val="both"/>
        <w:rPr>
          <w:rFonts w:ascii="Calibri" w:hAnsi="Calibri" w:cs="Calibri"/>
        </w:rPr>
      </w:pPr>
    </w:p>
    <w:p w:rsidR="000751F7" w:rsidRDefault="000751F7" w:rsidP="003300D4">
      <w:pPr>
        <w:jc w:val="both"/>
        <w:rPr>
          <w:rFonts w:ascii="Calibri" w:hAnsi="Calibri" w:cs="Calibri"/>
        </w:rPr>
      </w:pPr>
    </w:p>
    <w:p w:rsidR="000751F7" w:rsidRDefault="000751F7" w:rsidP="003300D4">
      <w:pPr>
        <w:jc w:val="both"/>
        <w:rPr>
          <w:rFonts w:ascii="Calibri" w:hAnsi="Calibri" w:cs="Calibri"/>
        </w:rPr>
      </w:pPr>
    </w:p>
    <w:p w:rsidR="00400009" w:rsidRPr="0083648B" w:rsidRDefault="006E486A" w:rsidP="003300D4">
      <w:pPr>
        <w:jc w:val="both"/>
        <w:rPr>
          <w:rFonts w:ascii="Calibri" w:hAnsi="Calibri" w:cs="Calibri"/>
          <w:b/>
          <w:sz w:val="32"/>
          <w:szCs w:val="32"/>
          <w:u w:val="single"/>
        </w:rPr>
      </w:pPr>
      <w:r>
        <w:rPr>
          <w:rFonts w:ascii="Calibri" w:hAnsi="Calibri" w:cs="Calibri"/>
          <w:b/>
          <w:sz w:val="32"/>
          <w:szCs w:val="32"/>
          <w:u w:val="single"/>
        </w:rPr>
        <w:t xml:space="preserve">3. </w:t>
      </w:r>
      <w:r w:rsidR="00400009" w:rsidRPr="0083648B">
        <w:rPr>
          <w:rFonts w:ascii="Calibri" w:hAnsi="Calibri" w:cs="Calibri"/>
          <w:b/>
          <w:sz w:val="32"/>
          <w:szCs w:val="32"/>
          <w:u w:val="single"/>
        </w:rPr>
        <w:t>Charakteristika ŠVP</w:t>
      </w:r>
    </w:p>
    <w:p w:rsidR="00400009" w:rsidRPr="00883153" w:rsidRDefault="00400009" w:rsidP="00BB431F">
      <w:pPr>
        <w:rPr>
          <w:rFonts w:ascii="Calibri" w:hAnsi="Calibri" w:cs="Calibri"/>
          <w:b/>
        </w:rPr>
      </w:pPr>
    </w:p>
    <w:p w:rsidR="00400009" w:rsidRPr="002D7B13" w:rsidRDefault="00400009" w:rsidP="00400009">
      <w:pPr>
        <w:rPr>
          <w:rFonts w:ascii="Calibri" w:hAnsi="Calibri" w:cs="Calibri"/>
          <w:b/>
          <w:u w:val="single"/>
        </w:rPr>
      </w:pPr>
      <w:r w:rsidRPr="002D7B13">
        <w:rPr>
          <w:rFonts w:ascii="Calibri" w:hAnsi="Calibri" w:cs="Calibri"/>
          <w:b/>
          <w:u w:val="single"/>
        </w:rPr>
        <w:t>Zaměření školy</w:t>
      </w:r>
    </w:p>
    <w:p w:rsidR="002D7B13" w:rsidRPr="002D7B13" w:rsidRDefault="002D7B13" w:rsidP="00400009">
      <w:pPr>
        <w:rPr>
          <w:rFonts w:ascii="Calibri" w:hAnsi="Calibri" w:cs="Calibri"/>
          <w:b/>
          <w:sz w:val="28"/>
          <w:szCs w:val="28"/>
        </w:rPr>
      </w:pPr>
    </w:p>
    <w:p w:rsidR="00400009" w:rsidRPr="00883153" w:rsidRDefault="00400009" w:rsidP="002D7B13">
      <w:pPr>
        <w:jc w:val="both"/>
        <w:rPr>
          <w:rFonts w:ascii="Calibri" w:hAnsi="Calibri" w:cs="Calibri"/>
        </w:rPr>
      </w:pPr>
      <w:r w:rsidRPr="00883153">
        <w:rPr>
          <w:rFonts w:ascii="Calibri" w:hAnsi="Calibri" w:cs="Calibri"/>
          <w:b/>
        </w:rPr>
        <w:tab/>
      </w:r>
      <w:r w:rsidRPr="00883153">
        <w:rPr>
          <w:rFonts w:ascii="Calibri" w:hAnsi="Calibri" w:cs="Calibri"/>
        </w:rPr>
        <w:t xml:space="preserve">Protože jsme škola vesnická, je přirozené, že se budeme více přiklánět k přírodovědnému směru. Proto je v 1. ročníku </w:t>
      </w:r>
      <w:r w:rsidR="00E22E03">
        <w:rPr>
          <w:rFonts w:ascii="Calibri" w:hAnsi="Calibri" w:cs="Calibri"/>
        </w:rPr>
        <w:t xml:space="preserve">pět hodin matematiky, </w:t>
      </w:r>
      <w:r w:rsidRPr="00883153">
        <w:rPr>
          <w:rFonts w:ascii="Calibri" w:hAnsi="Calibri" w:cs="Calibri"/>
        </w:rPr>
        <w:t xml:space="preserve"> žáci 4. i 5. ročník</w:t>
      </w:r>
      <w:r w:rsidR="00E22E03">
        <w:rPr>
          <w:rFonts w:ascii="Calibri" w:hAnsi="Calibri" w:cs="Calibri"/>
        </w:rPr>
        <w:t xml:space="preserve">u po dvou hodinách </w:t>
      </w:r>
      <w:r w:rsidRPr="00883153">
        <w:rPr>
          <w:rFonts w:ascii="Calibri" w:hAnsi="Calibri" w:cs="Calibri"/>
        </w:rPr>
        <w:t xml:space="preserve"> vlastivědy,</w:t>
      </w:r>
      <w:r w:rsidR="00E22E03">
        <w:rPr>
          <w:rFonts w:ascii="Calibri" w:hAnsi="Calibri" w:cs="Calibri"/>
        </w:rPr>
        <w:t xml:space="preserve"> jednou hodinou přírodovědy</w:t>
      </w:r>
      <w:r w:rsidR="006B1DF7">
        <w:rPr>
          <w:rFonts w:ascii="Calibri" w:hAnsi="Calibri" w:cs="Calibri"/>
        </w:rPr>
        <w:t xml:space="preserve"> u 4. ročníku</w:t>
      </w:r>
      <w:r w:rsidR="00E22E03">
        <w:rPr>
          <w:rFonts w:ascii="Calibri" w:hAnsi="Calibri" w:cs="Calibri"/>
        </w:rPr>
        <w:t>,</w:t>
      </w:r>
      <w:r w:rsidRPr="00883153">
        <w:rPr>
          <w:rFonts w:ascii="Calibri" w:hAnsi="Calibri" w:cs="Calibri"/>
        </w:rPr>
        <w:t xml:space="preserve"> třeťáci tři hodiny prvouky.</w:t>
      </w:r>
    </w:p>
    <w:p w:rsidR="00400009" w:rsidRPr="00883153" w:rsidRDefault="00400009" w:rsidP="002D7B13">
      <w:pPr>
        <w:jc w:val="both"/>
        <w:rPr>
          <w:rFonts w:ascii="Calibri" w:hAnsi="Calibri" w:cs="Calibri"/>
        </w:rPr>
      </w:pPr>
      <w:r w:rsidRPr="00883153">
        <w:rPr>
          <w:rFonts w:ascii="Calibri" w:hAnsi="Calibri" w:cs="Calibri"/>
        </w:rPr>
        <w:tab/>
        <w:t>Mateřský Český jazyk nezanedbáváme, protože víme, že zvládnutím češtiny pomáháme nejen rozvoji osobnosti, estetiky, cítění a myšlení, ale i budoucímu zvládnutí cizího jazyka</w:t>
      </w:r>
      <w:r w:rsidR="002D7B13">
        <w:rPr>
          <w:rFonts w:ascii="Calibri" w:hAnsi="Calibri" w:cs="Calibri"/>
        </w:rPr>
        <w:t>.</w:t>
      </w:r>
    </w:p>
    <w:p w:rsidR="00400009" w:rsidRPr="00883153" w:rsidRDefault="00400009" w:rsidP="002D7B13">
      <w:pPr>
        <w:jc w:val="both"/>
        <w:rPr>
          <w:rFonts w:ascii="Calibri" w:hAnsi="Calibri" w:cs="Calibri"/>
        </w:rPr>
      </w:pPr>
      <w:r w:rsidRPr="00883153">
        <w:rPr>
          <w:rFonts w:ascii="Calibri" w:hAnsi="Calibri" w:cs="Calibri"/>
        </w:rPr>
        <w:tab/>
        <w:t>Výuka Anglického jazyka začíná ve třet</w:t>
      </w:r>
      <w:r w:rsidR="002D7B13">
        <w:rPr>
          <w:rFonts w:ascii="Calibri" w:hAnsi="Calibri" w:cs="Calibri"/>
        </w:rPr>
        <w:t>ím ročníku třemi hodinami týdně. V</w:t>
      </w:r>
      <w:r w:rsidRPr="00883153">
        <w:rPr>
          <w:rFonts w:ascii="Calibri" w:hAnsi="Calibri" w:cs="Calibri"/>
        </w:rPr>
        <w:t xml:space="preserve">e čtvrtém </w:t>
      </w:r>
      <w:r w:rsidR="002D7B13">
        <w:rPr>
          <w:rFonts w:ascii="Calibri" w:hAnsi="Calibri" w:cs="Calibri"/>
        </w:rPr>
        <w:t xml:space="preserve"> i pátém ročníku vyučujeme také tři hodiny</w:t>
      </w:r>
      <w:r w:rsidRPr="00883153">
        <w:rPr>
          <w:rFonts w:ascii="Calibri" w:hAnsi="Calibri" w:cs="Calibri"/>
        </w:rPr>
        <w:t>. Výuku cizího jazyka považujeme za velmi důležitou oblast vzdělávání.</w:t>
      </w:r>
      <w:r w:rsidR="006B1DF7">
        <w:rPr>
          <w:rFonts w:ascii="Calibri" w:hAnsi="Calibri" w:cs="Calibri"/>
        </w:rPr>
        <w:t xml:space="preserve"> V prvním a druhém ročníku chodí naši žáci </w:t>
      </w:r>
      <w:bookmarkStart w:id="0" w:name="_GoBack"/>
      <w:bookmarkEnd w:id="0"/>
      <w:r w:rsidR="00E22E03">
        <w:rPr>
          <w:rFonts w:ascii="Calibri" w:hAnsi="Calibri" w:cs="Calibri"/>
        </w:rPr>
        <w:t xml:space="preserve"> na kroužek angličtiny, v kterém se učí formou hry.</w:t>
      </w:r>
    </w:p>
    <w:p w:rsidR="00400009" w:rsidRPr="00883153" w:rsidRDefault="00400009" w:rsidP="002D7B13">
      <w:pPr>
        <w:jc w:val="both"/>
        <w:rPr>
          <w:rFonts w:ascii="Calibri" w:hAnsi="Calibri" w:cs="Calibri"/>
        </w:rPr>
      </w:pPr>
      <w:r w:rsidRPr="00883153">
        <w:rPr>
          <w:rFonts w:ascii="Calibri" w:hAnsi="Calibri" w:cs="Calibri"/>
        </w:rPr>
        <w:tab/>
        <w:t>Práce s výpočetní techni</w:t>
      </w:r>
      <w:r w:rsidR="00E22E03">
        <w:rPr>
          <w:rFonts w:ascii="Calibri" w:hAnsi="Calibri" w:cs="Calibri"/>
        </w:rPr>
        <w:t>kou provází naše žáky od prvního</w:t>
      </w:r>
      <w:r w:rsidRPr="00883153">
        <w:rPr>
          <w:rFonts w:ascii="Calibri" w:hAnsi="Calibri" w:cs="Calibri"/>
        </w:rPr>
        <w:t xml:space="preserve"> ročníku, protože systém vzdělávání více ročníků pohromadě a práce ve skupinách to vyžadují. Završením je předmět Informatika v</w:t>
      </w:r>
      <w:r w:rsidR="00E22E03">
        <w:rPr>
          <w:rFonts w:ascii="Calibri" w:hAnsi="Calibri" w:cs="Calibri"/>
        </w:rPr>
        <w:t>e čtvrtém a pátém</w:t>
      </w:r>
      <w:r w:rsidRPr="00883153">
        <w:rPr>
          <w:rFonts w:ascii="Calibri" w:hAnsi="Calibri" w:cs="Calibri"/>
        </w:rPr>
        <w:t xml:space="preserve"> ročníku, kde se kromě praktického užití seznámí žáci i s trochou teorie a s poučením o bezpečném pohybu v internetovém prostoru.</w:t>
      </w:r>
    </w:p>
    <w:p w:rsidR="00400009" w:rsidRPr="00883153" w:rsidRDefault="00400009" w:rsidP="002D7B13">
      <w:pPr>
        <w:jc w:val="both"/>
        <w:rPr>
          <w:rFonts w:ascii="Calibri" w:hAnsi="Calibri" w:cs="Calibri"/>
        </w:rPr>
      </w:pPr>
      <w:r w:rsidRPr="00883153">
        <w:rPr>
          <w:rFonts w:ascii="Calibri" w:hAnsi="Calibri" w:cs="Calibri"/>
        </w:rPr>
        <w:tab/>
        <w:t>Výchovy tělesnou, hudební, výtvarnou a pracovní považujeme za důležitý prvek rozvoje každé osobnosti, které nelze ničím nahradit. Obzvlášť na prvním stupni ZŠ jsou nenahraditelné bez ohledu na míru nadání každého jednotlivce.</w:t>
      </w:r>
    </w:p>
    <w:p w:rsidR="00400009" w:rsidRPr="00883153" w:rsidRDefault="00400009" w:rsidP="00400009">
      <w:pPr>
        <w:rPr>
          <w:rFonts w:ascii="Calibri" w:hAnsi="Calibri" w:cs="Calibri"/>
        </w:rPr>
      </w:pPr>
    </w:p>
    <w:p w:rsidR="00400009" w:rsidRDefault="00400009" w:rsidP="00400009">
      <w:pPr>
        <w:rPr>
          <w:rFonts w:ascii="Calibri" w:hAnsi="Calibri" w:cs="Calibri"/>
        </w:rPr>
      </w:pPr>
    </w:p>
    <w:p w:rsidR="000751F7" w:rsidRDefault="000751F7" w:rsidP="00400009">
      <w:pPr>
        <w:rPr>
          <w:rFonts w:ascii="Calibri" w:hAnsi="Calibri" w:cs="Calibri"/>
        </w:rPr>
      </w:pPr>
    </w:p>
    <w:p w:rsidR="000751F7" w:rsidRDefault="000751F7" w:rsidP="00400009">
      <w:pPr>
        <w:rPr>
          <w:rFonts w:ascii="Calibri" w:hAnsi="Calibri" w:cs="Calibri"/>
        </w:rPr>
      </w:pPr>
    </w:p>
    <w:p w:rsidR="000751F7" w:rsidRDefault="000751F7" w:rsidP="00400009">
      <w:pPr>
        <w:rPr>
          <w:rFonts w:ascii="Calibri" w:hAnsi="Calibri" w:cs="Calibri"/>
        </w:rPr>
      </w:pPr>
    </w:p>
    <w:p w:rsidR="000751F7" w:rsidRDefault="000751F7" w:rsidP="00400009">
      <w:pPr>
        <w:rPr>
          <w:rFonts w:ascii="Calibri" w:hAnsi="Calibri" w:cs="Calibri"/>
        </w:rPr>
      </w:pPr>
    </w:p>
    <w:p w:rsidR="000751F7" w:rsidRDefault="000751F7" w:rsidP="00400009">
      <w:pPr>
        <w:rPr>
          <w:rFonts w:ascii="Calibri" w:hAnsi="Calibri" w:cs="Calibri"/>
        </w:rPr>
      </w:pPr>
    </w:p>
    <w:p w:rsidR="000751F7" w:rsidRDefault="000751F7" w:rsidP="00400009">
      <w:pPr>
        <w:rPr>
          <w:rFonts w:ascii="Calibri" w:hAnsi="Calibri" w:cs="Calibri"/>
        </w:rPr>
      </w:pPr>
    </w:p>
    <w:p w:rsidR="000751F7" w:rsidRDefault="000751F7" w:rsidP="00400009">
      <w:pPr>
        <w:rPr>
          <w:rFonts w:ascii="Calibri" w:hAnsi="Calibri" w:cs="Calibri"/>
        </w:rPr>
      </w:pPr>
    </w:p>
    <w:p w:rsidR="000751F7" w:rsidRDefault="000751F7" w:rsidP="00400009">
      <w:pPr>
        <w:rPr>
          <w:rFonts w:ascii="Calibri" w:hAnsi="Calibri" w:cs="Calibri"/>
        </w:rPr>
      </w:pPr>
    </w:p>
    <w:p w:rsidR="000751F7" w:rsidRDefault="000751F7" w:rsidP="00400009">
      <w:pPr>
        <w:rPr>
          <w:rFonts w:ascii="Calibri" w:hAnsi="Calibri" w:cs="Calibri"/>
        </w:rPr>
      </w:pPr>
    </w:p>
    <w:p w:rsidR="000751F7" w:rsidRDefault="000751F7" w:rsidP="00400009">
      <w:pPr>
        <w:rPr>
          <w:rFonts w:ascii="Calibri" w:hAnsi="Calibri" w:cs="Calibri"/>
        </w:rPr>
      </w:pPr>
    </w:p>
    <w:p w:rsidR="000751F7" w:rsidRDefault="000751F7" w:rsidP="00400009">
      <w:pPr>
        <w:rPr>
          <w:rFonts w:ascii="Calibri" w:hAnsi="Calibri" w:cs="Calibri"/>
        </w:rPr>
      </w:pPr>
    </w:p>
    <w:p w:rsidR="000751F7" w:rsidRDefault="000751F7" w:rsidP="00400009">
      <w:pPr>
        <w:rPr>
          <w:rFonts w:ascii="Calibri" w:hAnsi="Calibri" w:cs="Calibri"/>
        </w:rPr>
      </w:pPr>
    </w:p>
    <w:p w:rsidR="000751F7" w:rsidRDefault="000751F7" w:rsidP="00400009">
      <w:pPr>
        <w:rPr>
          <w:rFonts w:ascii="Calibri" w:hAnsi="Calibri" w:cs="Calibri"/>
        </w:rPr>
      </w:pPr>
    </w:p>
    <w:p w:rsidR="000751F7" w:rsidRDefault="000751F7" w:rsidP="00400009">
      <w:pPr>
        <w:rPr>
          <w:rFonts w:ascii="Calibri" w:hAnsi="Calibri" w:cs="Calibri"/>
        </w:rPr>
      </w:pPr>
    </w:p>
    <w:p w:rsidR="000751F7" w:rsidRDefault="000751F7" w:rsidP="00400009">
      <w:pPr>
        <w:rPr>
          <w:rFonts w:ascii="Calibri" w:hAnsi="Calibri" w:cs="Calibri"/>
        </w:rPr>
      </w:pPr>
    </w:p>
    <w:p w:rsidR="000751F7" w:rsidRDefault="000751F7" w:rsidP="00400009">
      <w:pPr>
        <w:rPr>
          <w:rFonts w:ascii="Calibri" w:hAnsi="Calibri" w:cs="Calibri"/>
        </w:rPr>
      </w:pPr>
    </w:p>
    <w:p w:rsidR="000751F7" w:rsidRDefault="000751F7" w:rsidP="00400009">
      <w:pPr>
        <w:rPr>
          <w:rFonts w:ascii="Calibri" w:hAnsi="Calibri" w:cs="Calibri"/>
        </w:rPr>
      </w:pPr>
    </w:p>
    <w:p w:rsidR="000751F7" w:rsidRDefault="000751F7" w:rsidP="00400009">
      <w:pPr>
        <w:rPr>
          <w:rFonts w:ascii="Calibri" w:hAnsi="Calibri" w:cs="Calibri"/>
        </w:rPr>
      </w:pPr>
    </w:p>
    <w:p w:rsidR="000751F7" w:rsidRDefault="000751F7" w:rsidP="00400009">
      <w:pPr>
        <w:rPr>
          <w:rFonts w:ascii="Calibri" w:hAnsi="Calibri" w:cs="Calibri"/>
        </w:rPr>
      </w:pPr>
    </w:p>
    <w:p w:rsidR="000751F7" w:rsidRDefault="000751F7" w:rsidP="00400009">
      <w:pPr>
        <w:rPr>
          <w:rFonts w:ascii="Calibri" w:hAnsi="Calibri" w:cs="Calibri"/>
        </w:rPr>
      </w:pPr>
    </w:p>
    <w:p w:rsidR="000751F7" w:rsidRDefault="000751F7" w:rsidP="00400009">
      <w:pPr>
        <w:rPr>
          <w:rFonts w:ascii="Calibri" w:hAnsi="Calibri" w:cs="Calibri"/>
        </w:rPr>
      </w:pPr>
    </w:p>
    <w:p w:rsidR="000751F7" w:rsidRDefault="000751F7" w:rsidP="00400009">
      <w:pPr>
        <w:rPr>
          <w:rFonts w:ascii="Calibri" w:hAnsi="Calibri" w:cs="Calibri"/>
        </w:rPr>
      </w:pPr>
    </w:p>
    <w:p w:rsidR="000751F7" w:rsidRPr="00883153" w:rsidRDefault="000751F7" w:rsidP="00400009">
      <w:pPr>
        <w:rPr>
          <w:rFonts w:ascii="Calibri" w:hAnsi="Calibri" w:cs="Calibri"/>
        </w:rPr>
      </w:pPr>
    </w:p>
    <w:p w:rsidR="000D6FA0" w:rsidRDefault="000D6FA0" w:rsidP="00400009">
      <w:pPr>
        <w:rPr>
          <w:rFonts w:ascii="Calibri" w:hAnsi="Calibri" w:cs="Calibri"/>
        </w:rPr>
      </w:pPr>
    </w:p>
    <w:p w:rsidR="00400009" w:rsidRPr="007B329C" w:rsidRDefault="006E486A" w:rsidP="00400009">
      <w:pPr>
        <w:rPr>
          <w:rFonts w:ascii="Calibri" w:hAnsi="Calibri" w:cs="Calibri"/>
          <w:b/>
          <w:sz w:val="32"/>
          <w:szCs w:val="32"/>
          <w:u w:val="single"/>
        </w:rPr>
      </w:pPr>
      <w:r>
        <w:rPr>
          <w:rFonts w:ascii="Calibri" w:hAnsi="Calibri" w:cs="Calibri"/>
          <w:b/>
          <w:sz w:val="32"/>
          <w:szCs w:val="32"/>
          <w:u w:val="single"/>
        </w:rPr>
        <w:t xml:space="preserve">4. </w:t>
      </w:r>
      <w:r w:rsidR="00400009" w:rsidRPr="007B329C">
        <w:rPr>
          <w:rFonts w:ascii="Calibri" w:hAnsi="Calibri" w:cs="Calibri"/>
          <w:b/>
          <w:sz w:val="32"/>
          <w:szCs w:val="32"/>
          <w:u w:val="single"/>
        </w:rPr>
        <w:t>Výchovné a vzdělávací strategie</w:t>
      </w:r>
    </w:p>
    <w:p w:rsidR="00400009" w:rsidRPr="00883153" w:rsidRDefault="00400009" w:rsidP="00BB431F">
      <w:pPr>
        <w:rPr>
          <w:rFonts w:ascii="Calibri" w:hAnsi="Calibri" w:cs="Calibri"/>
        </w:rPr>
      </w:pPr>
    </w:p>
    <w:p w:rsidR="00400009" w:rsidRPr="007B329C" w:rsidRDefault="00400009" w:rsidP="00400009">
      <w:pPr>
        <w:rPr>
          <w:rFonts w:ascii="Calibri" w:hAnsi="Calibri" w:cs="Calibri"/>
          <w:b/>
          <w:sz w:val="28"/>
          <w:szCs w:val="28"/>
          <w:u w:val="single"/>
        </w:rPr>
      </w:pPr>
      <w:r w:rsidRPr="007B329C">
        <w:rPr>
          <w:rFonts w:ascii="Calibri" w:hAnsi="Calibri" w:cs="Calibri"/>
          <w:b/>
          <w:sz w:val="28"/>
          <w:szCs w:val="28"/>
          <w:u w:val="single"/>
        </w:rPr>
        <w:t>Český jazyk</w:t>
      </w:r>
    </w:p>
    <w:p w:rsidR="00400009" w:rsidRPr="00883153" w:rsidRDefault="00400009" w:rsidP="00400009">
      <w:pPr>
        <w:rPr>
          <w:rFonts w:ascii="Calibri" w:hAnsi="Calibri" w:cs="Calibri"/>
        </w:rPr>
      </w:pPr>
    </w:p>
    <w:tbl>
      <w:tblPr>
        <w:tblW w:w="0" w:type="auto"/>
        <w:tblInd w:w="-25" w:type="dxa"/>
        <w:tblLayout w:type="fixed"/>
        <w:tblLook w:val="0000" w:firstRow="0" w:lastRow="0" w:firstColumn="0" w:lastColumn="0" w:noHBand="0" w:noVBand="0"/>
      </w:tblPr>
      <w:tblGrid>
        <w:gridCol w:w="3352"/>
        <w:gridCol w:w="6179"/>
      </w:tblGrid>
      <w:tr w:rsidR="00400009" w:rsidRPr="00883153" w:rsidTr="0083648B">
        <w:trPr>
          <w:trHeight w:val="227"/>
        </w:trPr>
        <w:tc>
          <w:tcPr>
            <w:tcW w:w="3352" w:type="dxa"/>
            <w:tcBorders>
              <w:top w:val="single" w:sz="4" w:space="0" w:color="000000"/>
              <w:left w:val="single" w:sz="4" w:space="0" w:color="000000"/>
              <w:bottom w:val="single" w:sz="4" w:space="0" w:color="000000"/>
            </w:tcBorders>
          </w:tcPr>
          <w:p w:rsidR="00400009" w:rsidRPr="000D6FA0" w:rsidRDefault="00400009" w:rsidP="0083648B">
            <w:pPr>
              <w:snapToGrid w:val="0"/>
              <w:rPr>
                <w:rFonts w:ascii="Calibri" w:hAnsi="Calibri" w:cs="Calibri"/>
                <w:b/>
                <w:u w:val="single"/>
              </w:rPr>
            </w:pPr>
            <w:r w:rsidRPr="000D6FA0">
              <w:rPr>
                <w:rFonts w:ascii="Calibri" w:hAnsi="Calibri" w:cs="Calibri"/>
                <w:b/>
                <w:u w:val="single"/>
              </w:rPr>
              <w:t>Klíčová kompetence</w:t>
            </w:r>
          </w:p>
        </w:tc>
        <w:tc>
          <w:tcPr>
            <w:tcW w:w="6179" w:type="dxa"/>
            <w:tcBorders>
              <w:top w:val="single" w:sz="4" w:space="0" w:color="000000"/>
              <w:left w:val="single" w:sz="4" w:space="0" w:color="000000"/>
              <w:bottom w:val="single" w:sz="4" w:space="0" w:color="000000"/>
              <w:right w:val="single" w:sz="4" w:space="0" w:color="000000"/>
            </w:tcBorders>
          </w:tcPr>
          <w:p w:rsidR="00400009" w:rsidRPr="000D6FA0" w:rsidRDefault="00400009" w:rsidP="0083648B">
            <w:pPr>
              <w:snapToGrid w:val="0"/>
              <w:rPr>
                <w:rFonts w:ascii="Calibri" w:hAnsi="Calibri" w:cs="Calibri"/>
                <w:b/>
                <w:u w:val="single"/>
              </w:rPr>
            </w:pPr>
            <w:r w:rsidRPr="000D6FA0">
              <w:rPr>
                <w:rFonts w:ascii="Calibri" w:hAnsi="Calibri" w:cs="Calibri"/>
                <w:b/>
                <w:u w:val="single"/>
              </w:rPr>
              <w:t>Výchovné a vzdělávací strategie</w:t>
            </w:r>
          </w:p>
        </w:tc>
      </w:tr>
      <w:tr w:rsidR="00400009" w:rsidRPr="00883153" w:rsidTr="0083648B">
        <w:trPr>
          <w:trHeight w:val="2321"/>
        </w:trPr>
        <w:tc>
          <w:tcPr>
            <w:tcW w:w="3352" w:type="dxa"/>
            <w:tcBorders>
              <w:top w:val="single" w:sz="4" w:space="0" w:color="000000"/>
              <w:left w:val="single" w:sz="4" w:space="0" w:color="000000"/>
            </w:tcBorders>
            <w:vAlign w:val="center"/>
          </w:tcPr>
          <w:p w:rsidR="0083648B" w:rsidRDefault="0083648B" w:rsidP="0083648B">
            <w:pPr>
              <w:snapToGrid w:val="0"/>
              <w:rPr>
                <w:rFonts w:ascii="Calibri" w:hAnsi="Calibri" w:cs="Calibri"/>
                <w:b/>
                <w:u w:val="single"/>
              </w:rPr>
            </w:pPr>
          </w:p>
          <w:p w:rsidR="00400009" w:rsidRPr="0083648B" w:rsidRDefault="00400009" w:rsidP="0083648B">
            <w:pPr>
              <w:snapToGrid w:val="0"/>
              <w:rPr>
                <w:rFonts w:ascii="Calibri" w:hAnsi="Calibri" w:cs="Calibri"/>
                <w:b/>
                <w:u w:val="single"/>
              </w:rPr>
            </w:pPr>
            <w:r w:rsidRPr="0083648B">
              <w:rPr>
                <w:rFonts w:ascii="Calibri" w:hAnsi="Calibri" w:cs="Calibri"/>
                <w:b/>
                <w:u w:val="single"/>
              </w:rPr>
              <w:t>KOMPETENCE K UČENÍ</w:t>
            </w:r>
          </w:p>
          <w:p w:rsidR="0083648B" w:rsidRDefault="0083648B" w:rsidP="0083648B">
            <w:pPr>
              <w:rPr>
                <w:rFonts w:ascii="Calibri" w:hAnsi="Calibri" w:cs="Calibri"/>
              </w:rPr>
            </w:pPr>
            <w:r>
              <w:rPr>
                <w:rFonts w:ascii="Calibri" w:hAnsi="Calibri" w:cs="Calibri"/>
              </w:rPr>
              <w:t xml:space="preserve">- </w:t>
            </w:r>
            <w:r w:rsidR="00400009" w:rsidRPr="00883153">
              <w:rPr>
                <w:rFonts w:ascii="Calibri" w:hAnsi="Calibri" w:cs="Calibri"/>
              </w:rPr>
              <w:t>umožnit žák</w:t>
            </w:r>
            <w:r>
              <w:rPr>
                <w:rFonts w:ascii="Calibri" w:hAnsi="Calibri" w:cs="Calibri"/>
              </w:rPr>
              <w:t xml:space="preserve">ům osvojit si strategii učení </w:t>
            </w:r>
          </w:p>
          <w:p w:rsidR="00400009" w:rsidRDefault="0083648B" w:rsidP="0083648B">
            <w:pPr>
              <w:rPr>
                <w:rFonts w:ascii="Calibri" w:hAnsi="Calibri" w:cs="Calibri"/>
              </w:rPr>
            </w:pPr>
            <w:r>
              <w:rPr>
                <w:rFonts w:ascii="Calibri" w:hAnsi="Calibri" w:cs="Calibri"/>
              </w:rPr>
              <w:t xml:space="preserve">- </w:t>
            </w:r>
            <w:r w:rsidR="00400009" w:rsidRPr="00883153">
              <w:rPr>
                <w:rFonts w:ascii="Calibri" w:hAnsi="Calibri" w:cs="Calibri"/>
              </w:rPr>
              <w:t>motivovat je pro celoživotní učení</w:t>
            </w:r>
          </w:p>
          <w:p w:rsidR="0083648B" w:rsidRDefault="0083648B" w:rsidP="0083648B">
            <w:pPr>
              <w:rPr>
                <w:rFonts w:ascii="Calibri" w:hAnsi="Calibri" w:cs="Calibri"/>
              </w:rPr>
            </w:pPr>
          </w:p>
          <w:p w:rsidR="0083648B" w:rsidRDefault="0083648B" w:rsidP="0083648B">
            <w:pPr>
              <w:rPr>
                <w:rFonts w:ascii="Calibri" w:hAnsi="Calibri" w:cs="Calibri"/>
              </w:rPr>
            </w:pPr>
          </w:p>
          <w:p w:rsidR="00123547" w:rsidRDefault="00123547" w:rsidP="0083648B">
            <w:pPr>
              <w:rPr>
                <w:rFonts w:ascii="Calibri" w:hAnsi="Calibri" w:cs="Calibri"/>
              </w:rPr>
            </w:pPr>
          </w:p>
          <w:p w:rsidR="0083648B" w:rsidRDefault="0083648B" w:rsidP="0083648B">
            <w:pPr>
              <w:rPr>
                <w:rFonts w:ascii="Calibri" w:hAnsi="Calibri" w:cs="Calibri"/>
              </w:rPr>
            </w:pPr>
          </w:p>
          <w:p w:rsidR="0083648B" w:rsidRDefault="0083648B" w:rsidP="0083648B">
            <w:pPr>
              <w:rPr>
                <w:rFonts w:ascii="Calibri" w:hAnsi="Calibri" w:cs="Calibri"/>
              </w:rPr>
            </w:pPr>
          </w:p>
          <w:p w:rsidR="0083648B" w:rsidRDefault="0083648B" w:rsidP="0083648B">
            <w:pPr>
              <w:rPr>
                <w:rFonts w:ascii="Calibri" w:hAnsi="Calibri" w:cs="Calibri"/>
              </w:rPr>
            </w:pPr>
          </w:p>
          <w:p w:rsidR="0083648B" w:rsidRDefault="0083648B" w:rsidP="0083648B">
            <w:pPr>
              <w:rPr>
                <w:rFonts w:ascii="Calibri" w:hAnsi="Calibri" w:cs="Calibri"/>
              </w:rPr>
            </w:pPr>
          </w:p>
          <w:p w:rsidR="0083648B" w:rsidRDefault="0083648B" w:rsidP="0083648B">
            <w:pPr>
              <w:rPr>
                <w:rFonts w:ascii="Calibri" w:hAnsi="Calibri" w:cs="Calibri"/>
              </w:rPr>
            </w:pPr>
          </w:p>
          <w:p w:rsidR="0083648B" w:rsidRDefault="0083648B" w:rsidP="0083648B">
            <w:pPr>
              <w:rPr>
                <w:rFonts w:ascii="Calibri" w:hAnsi="Calibri" w:cs="Calibri"/>
              </w:rPr>
            </w:pPr>
          </w:p>
          <w:p w:rsidR="0083648B" w:rsidRDefault="0083648B" w:rsidP="0083648B">
            <w:pPr>
              <w:rPr>
                <w:rFonts w:ascii="Calibri" w:hAnsi="Calibri" w:cs="Calibri"/>
              </w:rPr>
            </w:pPr>
          </w:p>
          <w:p w:rsidR="0083648B" w:rsidRDefault="0083648B" w:rsidP="0083648B">
            <w:pPr>
              <w:rPr>
                <w:rFonts w:ascii="Calibri" w:hAnsi="Calibri" w:cs="Calibri"/>
              </w:rPr>
            </w:pPr>
          </w:p>
          <w:p w:rsidR="0083648B" w:rsidRPr="00883153" w:rsidRDefault="0083648B" w:rsidP="0083648B">
            <w:pPr>
              <w:rPr>
                <w:rFonts w:ascii="Calibri" w:hAnsi="Calibri" w:cs="Calibri"/>
              </w:rPr>
            </w:pPr>
          </w:p>
        </w:tc>
        <w:tc>
          <w:tcPr>
            <w:tcW w:w="6179" w:type="dxa"/>
            <w:tcBorders>
              <w:left w:val="single" w:sz="4" w:space="0" w:color="000000"/>
              <w:bottom w:val="single" w:sz="4" w:space="0" w:color="000000"/>
              <w:right w:val="single" w:sz="4" w:space="0" w:color="000000"/>
            </w:tcBorders>
          </w:tcPr>
          <w:p w:rsidR="0083648B" w:rsidRDefault="0083648B" w:rsidP="00C93DE0">
            <w:pPr>
              <w:rPr>
                <w:rFonts w:ascii="Calibri" w:hAnsi="Calibri" w:cs="Calibri"/>
                <w:u w:val="single"/>
              </w:rPr>
            </w:pPr>
          </w:p>
          <w:p w:rsidR="00400009" w:rsidRPr="00883153" w:rsidRDefault="00400009" w:rsidP="00C93DE0">
            <w:pPr>
              <w:rPr>
                <w:rFonts w:ascii="Calibri" w:hAnsi="Calibri" w:cs="Calibri"/>
              </w:rPr>
            </w:pPr>
            <w:r w:rsidRPr="0083648B">
              <w:rPr>
                <w:rFonts w:ascii="Calibri" w:hAnsi="Calibri" w:cs="Calibri"/>
                <w:u w:val="single"/>
              </w:rPr>
              <w:t>Klademe důraz na</w:t>
            </w:r>
            <w:r w:rsidR="0083648B">
              <w:rPr>
                <w:rFonts w:ascii="Calibri" w:hAnsi="Calibri" w:cs="Calibri"/>
              </w:rPr>
              <w:t>:</w:t>
            </w:r>
          </w:p>
          <w:p w:rsidR="00400009" w:rsidRPr="00883153" w:rsidRDefault="00400009" w:rsidP="00C93DE0">
            <w:pPr>
              <w:numPr>
                <w:ilvl w:val="0"/>
                <w:numId w:val="1"/>
              </w:numPr>
              <w:suppressAutoHyphens/>
              <w:rPr>
                <w:rFonts w:ascii="Calibri" w:hAnsi="Calibri" w:cs="Calibri"/>
              </w:rPr>
            </w:pPr>
            <w:r w:rsidRPr="00883153">
              <w:rPr>
                <w:rFonts w:ascii="Calibri" w:hAnsi="Calibri" w:cs="Calibri"/>
              </w:rPr>
              <w:t>čtení s porozuměním</w:t>
            </w:r>
          </w:p>
          <w:p w:rsidR="00400009" w:rsidRPr="00883153" w:rsidRDefault="00400009" w:rsidP="00C93DE0">
            <w:pPr>
              <w:numPr>
                <w:ilvl w:val="0"/>
                <w:numId w:val="1"/>
              </w:numPr>
              <w:suppressAutoHyphens/>
              <w:rPr>
                <w:rFonts w:ascii="Calibri" w:hAnsi="Calibri" w:cs="Calibri"/>
              </w:rPr>
            </w:pPr>
            <w:r w:rsidRPr="00883153">
              <w:rPr>
                <w:rFonts w:ascii="Calibri" w:hAnsi="Calibri" w:cs="Calibri"/>
              </w:rPr>
              <w:t>zdokonalování čtení</w:t>
            </w:r>
          </w:p>
          <w:p w:rsidR="00400009" w:rsidRPr="00883153" w:rsidRDefault="00400009" w:rsidP="00C93DE0">
            <w:pPr>
              <w:numPr>
                <w:ilvl w:val="0"/>
                <w:numId w:val="1"/>
              </w:numPr>
              <w:suppressAutoHyphens/>
              <w:rPr>
                <w:rFonts w:ascii="Calibri" w:hAnsi="Calibri" w:cs="Calibri"/>
              </w:rPr>
            </w:pPr>
            <w:r w:rsidRPr="00883153">
              <w:rPr>
                <w:rFonts w:ascii="Calibri" w:hAnsi="Calibri" w:cs="Calibri"/>
              </w:rPr>
              <w:t>čtení textů z různých zdrojů (učebnice, čítanka, dětské časopisy, dětská literatura)</w:t>
            </w:r>
          </w:p>
          <w:p w:rsidR="00400009" w:rsidRPr="00883153" w:rsidRDefault="00400009" w:rsidP="00C93DE0">
            <w:pPr>
              <w:numPr>
                <w:ilvl w:val="0"/>
                <w:numId w:val="1"/>
              </w:numPr>
              <w:suppressAutoHyphens/>
              <w:rPr>
                <w:rFonts w:ascii="Calibri" w:hAnsi="Calibri" w:cs="Calibri"/>
              </w:rPr>
            </w:pPr>
            <w:r w:rsidRPr="00883153">
              <w:rPr>
                <w:rFonts w:ascii="Calibri" w:hAnsi="Calibri" w:cs="Calibri"/>
              </w:rPr>
              <w:t>spisovnou podobu ČJ</w:t>
            </w:r>
          </w:p>
          <w:p w:rsidR="00400009" w:rsidRPr="00883153" w:rsidRDefault="00400009" w:rsidP="00C93DE0">
            <w:pPr>
              <w:tabs>
                <w:tab w:val="left" w:pos="720"/>
              </w:tabs>
              <w:ind w:left="360"/>
              <w:rPr>
                <w:rFonts w:ascii="Calibri" w:hAnsi="Calibri" w:cs="Calibri"/>
              </w:rPr>
            </w:pPr>
          </w:p>
          <w:p w:rsidR="00400009" w:rsidRPr="0083648B" w:rsidRDefault="00400009" w:rsidP="00C93DE0">
            <w:pPr>
              <w:rPr>
                <w:rFonts w:ascii="Calibri" w:hAnsi="Calibri" w:cs="Calibri"/>
                <w:u w:val="single"/>
              </w:rPr>
            </w:pPr>
            <w:r w:rsidRPr="0083648B">
              <w:rPr>
                <w:rFonts w:ascii="Calibri" w:hAnsi="Calibri" w:cs="Calibri"/>
                <w:u w:val="single"/>
              </w:rPr>
              <w:t>Zařazujeme</w:t>
            </w:r>
            <w:r w:rsidR="0083648B">
              <w:rPr>
                <w:rFonts w:ascii="Calibri" w:hAnsi="Calibri" w:cs="Calibri"/>
                <w:u w:val="single"/>
              </w:rPr>
              <w:t>:</w:t>
            </w:r>
          </w:p>
          <w:p w:rsidR="00400009" w:rsidRPr="00883153" w:rsidRDefault="00400009" w:rsidP="00C93DE0">
            <w:pPr>
              <w:numPr>
                <w:ilvl w:val="0"/>
                <w:numId w:val="2"/>
              </w:numPr>
              <w:suppressAutoHyphens/>
              <w:rPr>
                <w:rFonts w:ascii="Calibri" w:hAnsi="Calibri" w:cs="Calibri"/>
              </w:rPr>
            </w:pPr>
            <w:r w:rsidRPr="00883153">
              <w:rPr>
                <w:rFonts w:ascii="Calibri" w:hAnsi="Calibri" w:cs="Calibri"/>
              </w:rPr>
              <w:t>zajímavé jazykovědné úkoly, hádanky, rébusy, doplňovačky</w:t>
            </w:r>
          </w:p>
          <w:p w:rsidR="00400009" w:rsidRPr="00883153" w:rsidRDefault="00400009" w:rsidP="00C93DE0">
            <w:pPr>
              <w:numPr>
                <w:ilvl w:val="0"/>
                <w:numId w:val="2"/>
              </w:numPr>
              <w:suppressAutoHyphens/>
              <w:rPr>
                <w:rFonts w:ascii="Calibri" w:hAnsi="Calibri" w:cs="Calibri"/>
              </w:rPr>
            </w:pPr>
            <w:r w:rsidRPr="00883153">
              <w:rPr>
                <w:rFonts w:ascii="Calibri" w:hAnsi="Calibri" w:cs="Calibri"/>
              </w:rPr>
              <w:t>jazykové hry</w:t>
            </w:r>
          </w:p>
          <w:p w:rsidR="00400009" w:rsidRPr="00883153" w:rsidRDefault="00400009" w:rsidP="00C93DE0">
            <w:pPr>
              <w:numPr>
                <w:ilvl w:val="0"/>
                <w:numId w:val="2"/>
              </w:numPr>
              <w:suppressAutoHyphens/>
              <w:rPr>
                <w:rFonts w:ascii="Calibri" w:hAnsi="Calibri" w:cs="Calibri"/>
              </w:rPr>
            </w:pPr>
            <w:r w:rsidRPr="00883153">
              <w:rPr>
                <w:rFonts w:ascii="Calibri" w:hAnsi="Calibri" w:cs="Calibri"/>
              </w:rPr>
              <w:t>pochvalu jako motivační prvek</w:t>
            </w:r>
          </w:p>
          <w:p w:rsidR="00400009" w:rsidRPr="00883153" w:rsidRDefault="00400009" w:rsidP="00C93DE0">
            <w:pPr>
              <w:tabs>
                <w:tab w:val="left" w:pos="720"/>
              </w:tabs>
              <w:ind w:left="360"/>
              <w:rPr>
                <w:rFonts w:ascii="Calibri" w:hAnsi="Calibri" w:cs="Calibri"/>
              </w:rPr>
            </w:pPr>
          </w:p>
          <w:p w:rsidR="00400009" w:rsidRPr="0083648B" w:rsidRDefault="00400009" w:rsidP="00C93DE0">
            <w:pPr>
              <w:rPr>
                <w:rFonts w:ascii="Calibri" w:hAnsi="Calibri" w:cs="Calibri"/>
                <w:u w:val="single"/>
              </w:rPr>
            </w:pPr>
            <w:r w:rsidRPr="0083648B">
              <w:rPr>
                <w:rFonts w:ascii="Calibri" w:hAnsi="Calibri" w:cs="Calibri"/>
                <w:u w:val="single"/>
              </w:rPr>
              <w:t>Umožňujeme</w:t>
            </w:r>
            <w:r w:rsidR="0083648B">
              <w:rPr>
                <w:rFonts w:ascii="Calibri" w:hAnsi="Calibri" w:cs="Calibri"/>
                <w:u w:val="single"/>
              </w:rPr>
              <w:t>:</w:t>
            </w:r>
          </w:p>
          <w:p w:rsidR="00400009" w:rsidRPr="00883153" w:rsidRDefault="00400009" w:rsidP="00C93DE0">
            <w:pPr>
              <w:numPr>
                <w:ilvl w:val="0"/>
                <w:numId w:val="3"/>
              </w:numPr>
              <w:suppressAutoHyphens/>
              <w:rPr>
                <w:rFonts w:ascii="Calibri" w:hAnsi="Calibri" w:cs="Calibri"/>
              </w:rPr>
            </w:pPr>
            <w:r w:rsidRPr="00883153">
              <w:rPr>
                <w:rFonts w:ascii="Calibri" w:hAnsi="Calibri" w:cs="Calibri"/>
              </w:rPr>
              <w:t>realizaci vystoupení před rodiči a veřejností</w:t>
            </w:r>
          </w:p>
          <w:p w:rsidR="00400009" w:rsidRPr="007B329C" w:rsidRDefault="00400009" w:rsidP="00C93DE0">
            <w:pPr>
              <w:numPr>
                <w:ilvl w:val="0"/>
                <w:numId w:val="3"/>
              </w:numPr>
              <w:suppressAutoHyphens/>
              <w:rPr>
                <w:rFonts w:ascii="Calibri" w:hAnsi="Calibri" w:cs="Calibri"/>
              </w:rPr>
            </w:pPr>
            <w:r w:rsidRPr="00883153">
              <w:rPr>
                <w:rFonts w:ascii="Calibri" w:hAnsi="Calibri" w:cs="Calibri"/>
              </w:rPr>
              <w:t>společnou návštěvu knihovny jako zdroj celoživotního vzdělávání</w:t>
            </w:r>
          </w:p>
        </w:tc>
      </w:tr>
      <w:tr w:rsidR="00400009" w:rsidRPr="00883153" w:rsidTr="0083648B">
        <w:trPr>
          <w:trHeight w:val="2313"/>
        </w:trPr>
        <w:tc>
          <w:tcPr>
            <w:tcW w:w="3352" w:type="dxa"/>
            <w:tcBorders>
              <w:left w:val="single" w:sz="4" w:space="0" w:color="000000"/>
              <w:bottom w:val="single" w:sz="4" w:space="0" w:color="000000"/>
            </w:tcBorders>
            <w:vAlign w:val="center"/>
          </w:tcPr>
          <w:p w:rsidR="00400009" w:rsidRPr="00883153" w:rsidRDefault="00400009" w:rsidP="00C93DE0">
            <w:pPr>
              <w:snapToGrid w:val="0"/>
              <w:jc w:val="center"/>
              <w:rPr>
                <w:rFonts w:ascii="Calibri" w:hAnsi="Calibri" w:cs="Calibri"/>
                <w:b/>
              </w:rPr>
            </w:pPr>
          </w:p>
          <w:p w:rsidR="00400009" w:rsidRPr="0083648B" w:rsidRDefault="00400009" w:rsidP="0083648B">
            <w:pPr>
              <w:rPr>
                <w:rFonts w:ascii="Calibri" w:hAnsi="Calibri" w:cs="Calibri"/>
                <w:b/>
                <w:u w:val="single"/>
              </w:rPr>
            </w:pPr>
            <w:r w:rsidRPr="0083648B">
              <w:rPr>
                <w:rFonts w:ascii="Calibri" w:hAnsi="Calibri" w:cs="Calibri"/>
                <w:b/>
                <w:u w:val="single"/>
              </w:rPr>
              <w:t>KOMPETENCE K ŘEŠENÍ PROBLÉMU</w:t>
            </w:r>
          </w:p>
          <w:p w:rsidR="00400009" w:rsidRDefault="0083648B" w:rsidP="0083648B">
            <w:pPr>
              <w:rPr>
                <w:rFonts w:ascii="Calibri" w:hAnsi="Calibri" w:cs="Calibri"/>
              </w:rPr>
            </w:pPr>
            <w:r>
              <w:rPr>
                <w:rFonts w:ascii="Calibri" w:hAnsi="Calibri" w:cs="Calibri"/>
              </w:rPr>
              <w:t>-</w:t>
            </w:r>
            <w:r w:rsidR="00400009" w:rsidRPr="00883153">
              <w:rPr>
                <w:rFonts w:ascii="Calibri" w:hAnsi="Calibri" w:cs="Calibri"/>
              </w:rPr>
              <w:t>podněcovat žáky k tvořivému myšlení, logickému uvažování a k řešení problémů</w:t>
            </w:r>
          </w:p>
          <w:p w:rsidR="0083648B" w:rsidRDefault="0083648B" w:rsidP="00C93DE0">
            <w:pPr>
              <w:jc w:val="center"/>
              <w:rPr>
                <w:rFonts w:ascii="Calibri" w:hAnsi="Calibri" w:cs="Calibri"/>
              </w:rPr>
            </w:pPr>
          </w:p>
          <w:p w:rsidR="0083648B" w:rsidRDefault="0083648B" w:rsidP="00C93DE0">
            <w:pPr>
              <w:jc w:val="center"/>
              <w:rPr>
                <w:rFonts w:ascii="Calibri" w:hAnsi="Calibri" w:cs="Calibri"/>
              </w:rPr>
            </w:pPr>
          </w:p>
          <w:p w:rsidR="0083648B" w:rsidRDefault="0083648B" w:rsidP="00C93DE0">
            <w:pPr>
              <w:jc w:val="center"/>
              <w:rPr>
                <w:rFonts w:ascii="Calibri" w:hAnsi="Calibri" w:cs="Calibri"/>
              </w:rPr>
            </w:pPr>
          </w:p>
          <w:p w:rsidR="0083648B" w:rsidRDefault="0083648B" w:rsidP="00C93DE0">
            <w:pPr>
              <w:jc w:val="center"/>
              <w:rPr>
                <w:rFonts w:ascii="Calibri" w:hAnsi="Calibri" w:cs="Calibri"/>
              </w:rPr>
            </w:pPr>
          </w:p>
          <w:p w:rsidR="0083648B" w:rsidRDefault="0083648B" w:rsidP="00C93DE0">
            <w:pPr>
              <w:jc w:val="center"/>
              <w:rPr>
                <w:rFonts w:ascii="Calibri" w:hAnsi="Calibri" w:cs="Calibri"/>
              </w:rPr>
            </w:pPr>
          </w:p>
          <w:p w:rsidR="0083648B" w:rsidRDefault="0083648B" w:rsidP="00C93DE0">
            <w:pPr>
              <w:jc w:val="center"/>
              <w:rPr>
                <w:rFonts w:ascii="Calibri" w:hAnsi="Calibri" w:cs="Calibri"/>
              </w:rPr>
            </w:pPr>
          </w:p>
          <w:p w:rsidR="0083648B" w:rsidRDefault="0083648B" w:rsidP="00C93DE0">
            <w:pPr>
              <w:jc w:val="center"/>
              <w:rPr>
                <w:rFonts w:ascii="Calibri" w:hAnsi="Calibri" w:cs="Calibri"/>
              </w:rPr>
            </w:pPr>
          </w:p>
          <w:p w:rsidR="0083648B" w:rsidRDefault="0083648B" w:rsidP="00C93DE0">
            <w:pPr>
              <w:jc w:val="center"/>
              <w:rPr>
                <w:rFonts w:ascii="Calibri" w:hAnsi="Calibri" w:cs="Calibri"/>
              </w:rPr>
            </w:pPr>
          </w:p>
          <w:p w:rsidR="0083648B" w:rsidRDefault="0083648B" w:rsidP="00C93DE0">
            <w:pPr>
              <w:jc w:val="center"/>
              <w:rPr>
                <w:rFonts w:ascii="Calibri" w:hAnsi="Calibri" w:cs="Calibri"/>
              </w:rPr>
            </w:pPr>
          </w:p>
          <w:p w:rsidR="0083648B" w:rsidRDefault="0083648B" w:rsidP="00C93DE0">
            <w:pPr>
              <w:jc w:val="center"/>
              <w:rPr>
                <w:rFonts w:ascii="Calibri" w:hAnsi="Calibri" w:cs="Calibri"/>
              </w:rPr>
            </w:pPr>
          </w:p>
          <w:p w:rsidR="0083648B" w:rsidRDefault="0083648B" w:rsidP="00C93DE0">
            <w:pPr>
              <w:jc w:val="center"/>
              <w:rPr>
                <w:rFonts w:ascii="Calibri" w:hAnsi="Calibri" w:cs="Calibri"/>
              </w:rPr>
            </w:pPr>
          </w:p>
          <w:p w:rsidR="0083648B" w:rsidRPr="00883153" w:rsidRDefault="0083648B" w:rsidP="007B329C">
            <w:pPr>
              <w:rPr>
                <w:rFonts w:ascii="Calibri" w:hAnsi="Calibri" w:cs="Calibri"/>
              </w:rPr>
            </w:pPr>
          </w:p>
        </w:tc>
        <w:tc>
          <w:tcPr>
            <w:tcW w:w="6179" w:type="dxa"/>
            <w:tcBorders>
              <w:left w:val="single" w:sz="4" w:space="0" w:color="000000"/>
              <w:bottom w:val="single" w:sz="4" w:space="0" w:color="000000"/>
              <w:right w:val="single" w:sz="4" w:space="0" w:color="000000"/>
            </w:tcBorders>
          </w:tcPr>
          <w:p w:rsidR="00400009" w:rsidRPr="00883153" w:rsidRDefault="00400009" w:rsidP="00C93DE0">
            <w:pPr>
              <w:snapToGrid w:val="0"/>
              <w:rPr>
                <w:rFonts w:ascii="Calibri" w:hAnsi="Calibri" w:cs="Calibri"/>
              </w:rPr>
            </w:pPr>
          </w:p>
          <w:p w:rsidR="00400009" w:rsidRPr="0083648B" w:rsidRDefault="00400009" w:rsidP="00C93DE0">
            <w:pPr>
              <w:rPr>
                <w:rFonts w:ascii="Calibri" w:hAnsi="Calibri" w:cs="Calibri"/>
                <w:u w:val="single"/>
              </w:rPr>
            </w:pPr>
            <w:r w:rsidRPr="0083648B">
              <w:rPr>
                <w:rFonts w:ascii="Calibri" w:hAnsi="Calibri" w:cs="Calibri"/>
                <w:u w:val="single"/>
              </w:rPr>
              <w:t>Klademe důraz na</w:t>
            </w:r>
            <w:r w:rsidR="0083648B" w:rsidRPr="0083648B">
              <w:rPr>
                <w:rFonts w:ascii="Calibri" w:hAnsi="Calibri" w:cs="Calibri"/>
                <w:u w:val="single"/>
              </w:rPr>
              <w:t>:</w:t>
            </w:r>
          </w:p>
          <w:p w:rsidR="00400009" w:rsidRPr="00883153" w:rsidRDefault="00400009" w:rsidP="0083648B">
            <w:pPr>
              <w:numPr>
                <w:ilvl w:val="0"/>
                <w:numId w:val="4"/>
              </w:numPr>
              <w:suppressAutoHyphens/>
              <w:rPr>
                <w:rFonts w:ascii="Calibri" w:hAnsi="Calibri" w:cs="Calibri"/>
              </w:rPr>
            </w:pPr>
            <w:r w:rsidRPr="00883153">
              <w:rPr>
                <w:rFonts w:ascii="Calibri" w:hAnsi="Calibri" w:cs="Calibri"/>
              </w:rPr>
              <w:t>rozpoznání problému na základě přečteného nebo slyšeného textu (např. příběh ze života)</w:t>
            </w:r>
          </w:p>
          <w:p w:rsidR="00400009" w:rsidRPr="00883153" w:rsidRDefault="00400009" w:rsidP="0083648B">
            <w:pPr>
              <w:numPr>
                <w:ilvl w:val="0"/>
                <w:numId w:val="4"/>
              </w:numPr>
              <w:suppressAutoHyphens/>
              <w:rPr>
                <w:rFonts w:ascii="Calibri" w:hAnsi="Calibri" w:cs="Calibri"/>
              </w:rPr>
            </w:pPr>
            <w:r w:rsidRPr="00883153">
              <w:rPr>
                <w:rFonts w:ascii="Calibri" w:hAnsi="Calibri" w:cs="Calibri"/>
              </w:rPr>
              <w:t>hledání různých metod řešení problému (samostatné dokončení příběhu)</w:t>
            </w:r>
          </w:p>
          <w:p w:rsidR="0083648B" w:rsidRDefault="00400009" w:rsidP="0083648B">
            <w:pPr>
              <w:numPr>
                <w:ilvl w:val="0"/>
                <w:numId w:val="4"/>
              </w:numPr>
              <w:suppressAutoHyphens/>
              <w:rPr>
                <w:rFonts w:ascii="Calibri" w:hAnsi="Calibri" w:cs="Calibri"/>
              </w:rPr>
            </w:pPr>
            <w:r w:rsidRPr="00883153">
              <w:rPr>
                <w:rFonts w:ascii="Calibri" w:hAnsi="Calibri" w:cs="Calibri"/>
              </w:rPr>
              <w:t xml:space="preserve">vyhledávání </w:t>
            </w:r>
            <w:r w:rsidR="0083648B">
              <w:rPr>
                <w:rFonts w:ascii="Calibri" w:hAnsi="Calibri" w:cs="Calibri"/>
              </w:rPr>
              <w:t>potřebných informací k vyřešení</w:t>
            </w:r>
          </w:p>
          <w:p w:rsidR="00400009" w:rsidRPr="00883153" w:rsidRDefault="00400009" w:rsidP="0083648B">
            <w:pPr>
              <w:suppressAutoHyphens/>
              <w:ind w:left="720"/>
              <w:rPr>
                <w:rFonts w:ascii="Calibri" w:hAnsi="Calibri" w:cs="Calibri"/>
              </w:rPr>
            </w:pPr>
            <w:r w:rsidRPr="00883153">
              <w:rPr>
                <w:rFonts w:ascii="Calibri" w:hAnsi="Calibri" w:cs="Calibri"/>
              </w:rPr>
              <w:t>problému z různých zdrojů:(např. encyklopedie)</w:t>
            </w:r>
          </w:p>
          <w:p w:rsidR="00400009" w:rsidRPr="00883153" w:rsidRDefault="00400009" w:rsidP="0083648B">
            <w:pPr>
              <w:numPr>
                <w:ilvl w:val="0"/>
                <w:numId w:val="4"/>
              </w:numPr>
              <w:suppressAutoHyphens/>
              <w:rPr>
                <w:rFonts w:ascii="Calibri" w:hAnsi="Calibri" w:cs="Calibri"/>
              </w:rPr>
            </w:pPr>
            <w:r w:rsidRPr="00883153">
              <w:rPr>
                <w:rFonts w:ascii="Calibri" w:hAnsi="Calibri" w:cs="Calibri"/>
              </w:rPr>
              <w:t>ověření správnosti řešení reálného problému (příběh se šťastným koncem)</w:t>
            </w:r>
          </w:p>
          <w:p w:rsidR="00400009" w:rsidRPr="00883153" w:rsidRDefault="00400009" w:rsidP="00C93DE0">
            <w:pPr>
              <w:tabs>
                <w:tab w:val="left" w:pos="720"/>
              </w:tabs>
              <w:ind w:left="360"/>
              <w:rPr>
                <w:rFonts w:ascii="Calibri" w:hAnsi="Calibri" w:cs="Calibri"/>
              </w:rPr>
            </w:pPr>
          </w:p>
          <w:p w:rsidR="00400009" w:rsidRPr="0083648B" w:rsidRDefault="00400009" w:rsidP="00C93DE0">
            <w:pPr>
              <w:rPr>
                <w:rFonts w:ascii="Calibri" w:hAnsi="Calibri" w:cs="Calibri"/>
                <w:u w:val="single"/>
              </w:rPr>
            </w:pPr>
            <w:r w:rsidRPr="0083648B">
              <w:rPr>
                <w:rFonts w:ascii="Calibri" w:hAnsi="Calibri" w:cs="Calibri"/>
                <w:u w:val="single"/>
              </w:rPr>
              <w:t>Zařazujeme</w:t>
            </w:r>
            <w:r w:rsidR="0083648B">
              <w:rPr>
                <w:rFonts w:ascii="Calibri" w:hAnsi="Calibri" w:cs="Calibri"/>
                <w:u w:val="single"/>
              </w:rPr>
              <w:t>:</w:t>
            </w:r>
          </w:p>
          <w:p w:rsidR="00400009" w:rsidRPr="00883153" w:rsidRDefault="00400009" w:rsidP="00C93DE0">
            <w:pPr>
              <w:numPr>
                <w:ilvl w:val="0"/>
                <w:numId w:val="5"/>
              </w:numPr>
              <w:suppressAutoHyphens/>
              <w:rPr>
                <w:rFonts w:ascii="Calibri" w:hAnsi="Calibri" w:cs="Calibri"/>
              </w:rPr>
            </w:pPr>
            <w:r w:rsidRPr="00883153">
              <w:rPr>
                <w:rFonts w:ascii="Calibri" w:hAnsi="Calibri" w:cs="Calibri"/>
              </w:rPr>
              <w:t>problémové úlohy vycházející z reálného života</w:t>
            </w:r>
          </w:p>
          <w:p w:rsidR="00400009" w:rsidRPr="00883153" w:rsidRDefault="00400009" w:rsidP="00C93DE0">
            <w:pPr>
              <w:rPr>
                <w:rFonts w:ascii="Calibri" w:hAnsi="Calibri" w:cs="Calibri"/>
              </w:rPr>
            </w:pPr>
          </w:p>
          <w:p w:rsidR="00400009" w:rsidRPr="0083648B" w:rsidRDefault="00400009" w:rsidP="00C93DE0">
            <w:pPr>
              <w:rPr>
                <w:rFonts w:ascii="Calibri" w:hAnsi="Calibri" w:cs="Calibri"/>
                <w:u w:val="single"/>
              </w:rPr>
            </w:pPr>
            <w:r w:rsidRPr="0083648B">
              <w:rPr>
                <w:rFonts w:ascii="Calibri" w:hAnsi="Calibri" w:cs="Calibri"/>
                <w:u w:val="single"/>
              </w:rPr>
              <w:t>Umožňujeme</w:t>
            </w:r>
            <w:r w:rsidR="0083648B">
              <w:rPr>
                <w:rFonts w:ascii="Calibri" w:hAnsi="Calibri" w:cs="Calibri"/>
                <w:u w:val="single"/>
              </w:rPr>
              <w:t>:</w:t>
            </w:r>
          </w:p>
          <w:p w:rsidR="00400009" w:rsidRPr="00883153" w:rsidRDefault="00400009" w:rsidP="00C93DE0">
            <w:pPr>
              <w:numPr>
                <w:ilvl w:val="0"/>
                <w:numId w:val="5"/>
              </w:numPr>
              <w:suppressAutoHyphens/>
              <w:rPr>
                <w:rFonts w:ascii="Calibri" w:hAnsi="Calibri" w:cs="Calibri"/>
              </w:rPr>
            </w:pPr>
            <w:r w:rsidRPr="00883153">
              <w:rPr>
                <w:rFonts w:ascii="Calibri" w:hAnsi="Calibri" w:cs="Calibri"/>
              </w:rPr>
              <w:t>propojení reality s praxí – setkání s odborníkem, návštěva muzea s vhodným programem</w:t>
            </w:r>
          </w:p>
          <w:p w:rsidR="00400009" w:rsidRPr="00123547" w:rsidRDefault="00400009" w:rsidP="00123547">
            <w:pPr>
              <w:numPr>
                <w:ilvl w:val="0"/>
                <w:numId w:val="5"/>
              </w:numPr>
              <w:suppressAutoHyphens/>
              <w:rPr>
                <w:rFonts w:ascii="Calibri" w:hAnsi="Calibri" w:cs="Calibri"/>
              </w:rPr>
            </w:pPr>
            <w:r w:rsidRPr="00883153">
              <w:rPr>
                <w:rFonts w:ascii="Calibri" w:hAnsi="Calibri" w:cs="Calibri"/>
              </w:rPr>
              <w:t>vyhledávání informací na internetu – přiměřeně věku</w:t>
            </w:r>
          </w:p>
        </w:tc>
      </w:tr>
      <w:tr w:rsidR="00400009" w:rsidRPr="00883153" w:rsidTr="00C93DE0">
        <w:trPr>
          <w:trHeight w:val="2321"/>
        </w:trPr>
        <w:tc>
          <w:tcPr>
            <w:tcW w:w="3352" w:type="dxa"/>
            <w:tcBorders>
              <w:left w:val="single" w:sz="4" w:space="0" w:color="000000"/>
              <w:bottom w:val="single" w:sz="4" w:space="0" w:color="000000"/>
            </w:tcBorders>
            <w:vAlign w:val="center"/>
          </w:tcPr>
          <w:p w:rsidR="00400009" w:rsidRPr="00883153" w:rsidRDefault="00400009" w:rsidP="007B329C">
            <w:pPr>
              <w:rPr>
                <w:rFonts w:ascii="Calibri" w:hAnsi="Calibri" w:cs="Calibri"/>
                <w:b/>
              </w:rPr>
            </w:pPr>
          </w:p>
          <w:p w:rsidR="00400009" w:rsidRPr="007B329C" w:rsidRDefault="007B329C" w:rsidP="007B329C">
            <w:pPr>
              <w:rPr>
                <w:rFonts w:ascii="Calibri" w:hAnsi="Calibri" w:cs="Calibri"/>
                <w:b/>
                <w:u w:val="single"/>
              </w:rPr>
            </w:pPr>
            <w:r w:rsidRPr="007B329C">
              <w:rPr>
                <w:rFonts w:ascii="Calibri" w:hAnsi="Calibri" w:cs="Calibri"/>
                <w:b/>
                <w:u w:val="single"/>
              </w:rPr>
              <w:t xml:space="preserve">KOMPETENCE </w:t>
            </w:r>
            <w:r w:rsidR="00400009" w:rsidRPr="007B329C">
              <w:rPr>
                <w:rFonts w:ascii="Calibri" w:hAnsi="Calibri" w:cs="Calibri"/>
                <w:b/>
                <w:u w:val="single"/>
              </w:rPr>
              <w:t>KOMUNIKATIVNÍ</w:t>
            </w:r>
          </w:p>
          <w:p w:rsidR="00400009" w:rsidRDefault="007B329C" w:rsidP="007B329C">
            <w:pPr>
              <w:rPr>
                <w:rFonts w:ascii="Calibri" w:hAnsi="Calibri" w:cs="Calibri"/>
              </w:rPr>
            </w:pPr>
            <w:r>
              <w:rPr>
                <w:rFonts w:ascii="Calibri" w:hAnsi="Calibri" w:cs="Calibri"/>
              </w:rPr>
              <w:t xml:space="preserve">- </w:t>
            </w:r>
            <w:r w:rsidR="00400009" w:rsidRPr="00883153">
              <w:rPr>
                <w:rFonts w:ascii="Calibri" w:hAnsi="Calibri" w:cs="Calibri"/>
              </w:rPr>
              <w:t>vést žáky k všestranné a účinné komunikaci</w:t>
            </w:r>
          </w:p>
          <w:p w:rsidR="007B329C" w:rsidRDefault="007B329C" w:rsidP="00C93DE0">
            <w:pPr>
              <w:jc w:val="center"/>
              <w:rPr>
                <w:rFonts w:ascii="Calibri" w:hAnsi="Calibri" w:cs="Calibri"/>
              </w:rPr>
            </w:pPr>
          </w:p>
          <w:p w:rsidR="00123547" w:rsidRDefault="00123547" w:rsidP="00C93DE0">
            <w:pPr>
              <w:jc w:val="center"/>
              <w:rPr>
                <w:rFonts w:ascii="Calibri" w:hAnsi="Calibri" w:cs="Calibri"/>
              </w:rPr>
            </w:pPr>
          </w:p>
          <w:p w:rsidR="00123547" w:rsidRDefault="00123547" w:rsidP="00C93DE0">
            <w:pPr>
              <w:jc w:val="center"/>
              <w:rPr>
                <w:rFonts w:ascii="Calibri" w:hAnsi="Calibri" w:cs="Calibri"/>
              </w:rPr>
            </w:pPr>
          </w:p>
          <w:p w:rsidR="007B329C" w:rsidRDefault="007B329C" w:rsidP="00C93DE0">
            <w:pPr>
              <w:jc w:val="center"/>
              <w:rPr>
                <w:rFonts w:ascii="Calibri" w:hAnsi="Calibri" w:cs="Calibri"/>
              </w:rPr>
            </w:pPr>
          </w:p>
          <w:p w:rsidR="007B329C" w:rsidRDefault="007B329C" w:rsidP="00C93DE0">
            <w:pPr>
              <w:jc w:val="center"/>
              <w:rPr>
                <w:rFonts w:ascii="Calibri" w:hAnsi="Calibri" w:cs="Calibri"/>
              </w:rPr>
            </w:pPr>
          </w:p>
          <w:p w:rsidR="007B329C" w:rsidRDefault="007B329C" w:rsidP="00C93DE0">
            <w:pPr>
              <w:jc w:val="center"/>
              <w:rPr>
                <w:rFonts w:ascii="Calibri" w:hAnsi="Calibri" w:cs="Calibri"/>
              </w:rPr>
            </w:pPr>
          </w:p>
          <w:p w:rsidR="007B329C" w:rsidRDefault="007B329C" w:rsidP="00C93DE0">
            <w:pPr>
              <w:jc w:val="center"/>
              <w:rPr>
                <w:rFonts w:ascii="Calibri" w:hAnsi="Calibri" w:cs="Calibri"/>
              </w:rPr>
            </w:pPr>
          </w:p>
          <w:p w:rsidR="007B329C" w:rsidRDefault="007B329C" w:rsidP="00C93DE0">
            <w:pPr>
              <w:jc w:val="center"/>
              <w:rPr>
                <w:rFonts w:ascii="Calibri" w:hAnsi="Calibri" w:cs="Calibri"/>
              </w:rPr>
            </w:pPr>
          </w:p>
          <w:p w:rsidR="007B329C" w:rsidRDefault="007B329C" w:rsidP="00C93DE0">
            <w:pPr>
              <w:jc w:val="center"/>
              <w:rPr>
                <w:rFonts w:ascii="Calibri" w:hAnsi="Calibri" w:cs="Calibri"/>
              </w:rPr>
            </w:pPr>
          </w:p>
          <w:p w:rsidR="007B329C" w:rsidRDefault="007B329C" w:rsidP="00C93DE0">
            <w:pPr>
              <w:jc w:val="center"/>
              <w:rPr>
                <w:rFonts w:ascii="Calibri" w:hAnsi="Calibri" w:cs="Calibri"/>
              </w:rPr>
            </w:pPr>
          </w:p>
          <w:p w:rsidR="007B329C" w:rsidRDefault="007B329C" w:rsidP="00C93DE0">
            <w:pPr>
              <w:jc w:val="center"/>
              <w:rPr>
                <w:rFonts w:ascii="Calibri" w:hAnsi="Calibri" w:cs="Calibri"/>
              </w:rPr>
            </w:pPr>
          </w:p>
          <w:p w:rsidR="007B329C" w:rsidRDefault="007B329C" w:rsidP="00C93DE0">
            <w:pPr>
              <w:jc w:val="center"/>
              <w:rPr>
                <w:rFonts w:ascii="Calibri" w:hAnsi="Calibri" w:cs="Calibri"/>
              </w:rPr>
            </w:pPr>
          </w:p>
          <w:p w:rsidR="007B329C" w:rsidRDefault="007B329C" w:rsidP="00C93DE0">
            <w:pPr>
              <w:jc w:val="center"/>
              <w:rPr>
                <w:rFonts w:ascii="Calibri" w:hAnsi="Calibri" w:cs="Calibri"/>
              </w:rPr>
            </w:pPr>
          </w:p>
          <w:p w:rsidR="007B329C" w:rsidRDefault="007B329C" w:rsidP="00C93DE0">
            <w:pPr>
              <w:jc w:val="center"/>
              <w:rPr>
                <w:rFonts w:ascii="Calibri" w:hAnsi="Calibri" w:cs="Calibri"/>
              </w:rPr>
            </w:pPr>
          </w:p>
          <w:p w:rsidR="007B329C" w:rsidRPr="00883153" w:rsidRDefault="007B329C" w:rsidP="00C93DE0">
            <w:pPr>
              <w:jc w:val="center"/>
              <w:rPr>
                <w:rFonts w:ascii="Calibri" w:hAnsi="Calibri" w:cs="Calibri"/>
              </w:rPr>
            </w:pPr>
          </w:p>
        </w:tc>
        <w:tc>
          <w:tcPr>
            <w:tcW w:w="6179" w:type="dxa"/>
            <w:tcBorders>
              <w:left w:val="single" w:sz="4" w:space="0" w:color="000000"/>
              <w:bottom w:val="single" w:sz="4" w:space="0" w:color="000000"/>
              <w:right w:val="single" w:sz="4" w:space="0" w:color="000000"/>
            </w:tcBorders>
          </w:tcPr>
          <w:p w:rsidR="00400009" w:rsidRPr="00883153" w:rsidRDefault="00400009" w:rsidP="00C93DE0">
            <w:pPr>
              <w:snapToGrid w:val="0"/>
              <w:rPr>
                <w:rFonts w:ascii="Calibri" w:hAnsi="Calibri" w:cs="Calibri"/>
              </w:rPr>
            </w:pPr>
          </w:p>
          <w:p w:rsidR="00400009" w:rsidRPr="0083648B" w:rsidRDefault="00400009" w:rsidP="00C93DE0">
            <w:pPr>
              <w:rPr>
                <w:rFonts w:ascii="Calibri" w:hAnsi="Calibri" w:cs="Calibri"/>
                <w:u w:val="single"/>
              </w:rPr>
            </w:pPr>
            <w:r w:rsidRPr="0083648B">
              <w:rPr>
                <w:rFonts w:ascii="Calibri" w:hAnsi="Calibri" w:cs="Calibri"/>
                <w:u w:val="single"/>
              </w:rPr>
              <w:t>Klademe důraz na</w:t>
            </w:r>
            <w:r w:rsidR="007B329C">
              <w:rPr>
                <w:rFonts w:ascii="Calibri" w:hAnsi="Calibri" w:cs="Calibri"/>
                <w:u w:val="single"/>
              </w:rPr>
              <w:t>:</w:t>
            </w:r>
          </w:p>
          <w:p w:rsidR="00400009" w:rsidRPr="00883153" w:rsidRDefault="00400009" w:rsidP="00C93DE0">
            <w:pPr>
              <w:numPr>
                <w:ilvl w:val="0"/>
                <w:numId w:val="6"/>
              </w:numPr>
              <w:suppressAutoHyphens/>
              <w:rPr>
                <w:rFonts w:ascii="Calibri" w:hAnsi="Calibri" w:cs="Calibri"/>
              </w:rPr>
            </w:pPr>
            <w:r w:rsidRPr="00883153">
              <w:rPr>
                <w:rFonts w:ascii="Calibri" w:hAnsi="Calibri" w:cs="Calibri"/>
              </w:rPr>
              <w:t>zvládnutí běžných pravidel mezilidské komunikace daného kulturního prostředí</w:t>
            </w:r>
          </w:p>
          <w:p w:rsidR="00400009" w:rsidRPr="00883153" w:rsidRDefault="00400009" w:rsidP="00C93DE0">
            <w:pPr>
              <w:numPr>
                <w:ilvl w:val="0"/>
                <w:numId w:val="6"/>
              </w:numPr>
              <w:suppressAutoHyphens/>
              <w:rPr>
                <w:rFonts w:ascii="Calibri" w:hAnsi="Calibri" w:cs="Calibri"/>
              </w:rPr>
            </w:pPr>
            <w:r w:rsidRPr="00883153">
              <w:rPr>
                <w:rFonts w:ascii="Calibri" w:hAnsi="Calibri" w:cs="Calibri"/>
              </w:rPr>
              <w:t>přesné a logické myšlení, které vede k srozumitelnému vyjadřování</w:t>
            </w:r>
          </w:p>
          <w:p w:rsidR="00400009" w:rsidRPr="00883153" w:rsidRDefault="00400009" w:rsidP="00C93DE0">
            <w:pPr>
              <w:numPr>
                <w:ilvl w:val="0"/>
                <w:numId w:val="6"/>
              </w:numPr>
              <w:suppressAutoHyphens/>
              <w:rPr>
                <w:rFonts w:ascii="Calibri" w:hAnsi="Calibri" w:cs="Calibri"/>
              </w:rPr>
            </w:pPr>
            <w:r w:rsidRPr="00883153">
              <w:rPr>
                <w:rFonts w:ascii="Calibri" w:hAnsi="Calibri" w:cs="Calibri"/>
              </w:rPr>
              <w:t>užívání vhodného písemného projevu</w:t>
            </w:r>
          </w:p>
          <w:p w:rsidR="00400009" w:rsidRPr="00883153" w:rsidRDefault="00400009" w:rsidP="00C93DE0">
            <w:pPr>
              <w:numPr>
                <w:ilvl w:val="0"/>
                <w:numId w:val="6"/>
              </w:numPr>
              <w:suppressAutoHyphens/>
              <w:rPr>
                <w:rFonts w:ascii="Calibri" w:hAnsi="Calibri" w:cs="Calibri"/>
              </w:rPr>
            </w:pPr>
            <w:r w:rsidRPr="00883153">
              <w:rPr>
                <w:rFonts w:ascii="Calibri" w:hAnsi="Calibri" w:cs="Calibri"/>
              </w:rPr>
              <w:t>získávání sebedůvěry při vystupování před ostatními</w:t>
            </w:r>
          </w:p>
          <w:p w:rsidR="00400009" w:rsidRPr="00883153" w:rsidRDefault="00400009" w:rsidP="00C93DE0">
            <w:pPr>
              <w:numPr>
                <w:ilvl w:val="0"/>
                <w:numId w:val="6"/>
              </w:numPr>
              <w:suppressAutoHyphens/>
              <w:rPr>
                <w:rFonts w:ascii="Calibri" w:hAnsi="Calibri" w:cs="Calibri"/>
              </w:rPr>
            </w:pPr>
            <w:r w:rsidRPr="00883153">
              <w:rPr>
                <w:rFonts w:ascii="Calibri" w:hAnsi="Calibri" w:cs="Calibri"/>
              </w:rPr>
              <w:t>neverbální komunikaci</w:t>
            </w:r>
          </w:p>
          <w:p w:rsidR="00400009" w:rsidRPr="00883153" w:rsidRDefault="00400009" w:rsidP="00C93DE0">
            <w:pPr>
              <w:numPr>
                <w:ilvl w:val="0"/>
                <w:numId w:val="6"/>
              </w:numPr>
              <w:suppressAutoHyphens/>
              <w:rPr>
                <w:rFonts w:ascii="Calibri" w:hAnsi="Calibri" w:cs="Calibri"/>
              </w:rPr>
            </w:pPr>
            <w:r w:rsidRPr="00883153">
              <w:rPr>
                <w:rFonts w:ascii="Calibri" w:hAnsi="Calibri" w:cs="Calibri"/>
              </w:rPr>
              <w:t>na kultivovaný písemný a ústní projev i spisovnou ČJ</w:t>
            </w:r>
          </w:p>
          <w:p w:rsidR="00400009" w:rsidRPr="00883153" w:rsidRDefault="00400009" w:rsidP="00C93DE0">
            <w:pPr>
              <w:numPr>
                <w:ilvl w:val="0"/>
                <w:numId w:val="6"/>
              </w:numPr>
              <w:suppressAutoHyphens/>
              <w:rPr>
                <w:rFonts w:ascii="Calibri" w:hAnsi="Calibri" w:cs="Calibri"/>
              </w:rPr>
            </w:pPr>
            <w:r w:rsidRPr="00883153">
              <w:rPr>
                <w:rFonts w:ascii="Calibri" w:hAnsi="Calibri" w:cs="Calibri"/>
              </w:rPr>
              <w:t>na formulaci vlastních názorů</w:t>
            </w:r>
          </w:p>
          <w:p w:rsidR="00400009" w:rsidRPr="00883153" w:rsidRDefault="00400009" w:rsidP="00C93DE0">
            <w:pPr>
              <w:ind w:left="360"/>
              <w:rPr>
                <w:rFonts w:ascii="Calibri" w:hAnsi="Calibri" w:cs="Calibri"/>
              </w:rPr>
            </w:pPr>
          </w:p>
          <w:p w:rsidR="00400009" w:rsidRPr="007B329C" w:rsidRDefault="00400009" w:rsidP="00C93DE0">
            <w:pPr>
              <w:rPr>
                <w:rFonts w:ascii="Calibri" w:hAnsi="Calibri" w:cs="Calibri"/>
                <w:u w:val="single"/>
              </w:rPr>
            </w:pPr>
            <w:r w:rsidRPr="007B329C">
              <w:rPr>
                <w:rFonts w:ascii="Calibri" w:hAnsi="Calibri" w:cs="Calibri"/>
                <w:u w:val="single"/>
              </w:rPr>
              <w:t>Zařazujeme</w:t>
            </w:r>
            <w:r w:rsidR="007B329C" w:rsidRPr="007B329C">
              <w:rPr>
                <w:rFonts w:ascii="Calibri" w:hAnsi="Calibri" w:cs="Calibri"/>
                <w:u w:val="single"/>
              </w:rPr>
              <w:t>:</w:t>
            </w:r>
          </w:p>
          <w:p w:rsidR="00400009" w:rsidRPr="00883153" w:rsidRDefault="00400009" w:rsidP="00C93DE0">
            <w:pPr>
              <w:numPr>
                <w:ilvl w:val="0"/>
                <w:numId w:val="7"/>
              </w:numPr>
              <w:suppressAutoHyphens/>
              <w:rPr>
                <w:rFonts w:ascii="Calibri" w:hAnsi="Calibri" w:cs="Calibri"/>
              </w:rPr>
            </w:pPr>
            <w:r w:rsidRPr="00883153">
              <w:rPr>
                <w:rFonts w:ascii="Calibri" w:hAnsi="Calibri" w:cs="Calibri"/>
              </w:rPr>
              <w:t>práci ve skupinách</w:t>
            </w:r>
          </w:p>
          <w:p w:rsidR="00400009" w:rsidRPr="00883153" w:rsidRDefault="00400009" w:rsidP="007B329C">
            <w:pPr>
              <w:tabs>
                <w:tab w:val="left" w:pos="720"/>
              </w:tabs>
              <w:rPr>
                <w:rFonts w:ascii="Calibri" w:hAnsi="Calibri" w:cs="Calibri"/>
              </w:rPr>
            </w:pPr>
          </w:p>
          <w:p w:rsidR="00400009" w:rsidRPr="007B329C" w:rsidRDefault="00400009" w:rsidP="00C93DE0">
            <w:pPr>
              <w:rPr>
                <w:rFonts w:ascii="Calibri" w:hAnsi="Calibri" w:cs="Calibri"/>
                <w:u w:val="single"/>
              </w:rPr>
            </w:pPr>
            <w:r w:rsidRPr="007B329C">
              <w:rPr>
                <w:rFonts w:ascii="Calibri" w:hAnsi="Calibri" w:cs="Calibri"/>
                <w:u w:val="single"/>
              </w:rPr>
              <w:t>Umožňujeme</w:t>
            </w:r>
            <w:r w:rsidR="007B329C" w:rsidRPr="007B329C">
              <w:rPr>
                <w:rFonts w:ascii="Calibri" w:hAnsi="Calibri" w:cs="Calibri"/>
                <w:u w:val="single"/>
              </w:rPr>
              <w:t>:</w:t>
            </w:r>
          </w:p>
          <w:p w:rsidR="00400009" w:rsidRPr="00883153" w:rsidRDefault="00400009" w:rsidP="00C93DE0">
            <w:pPr>
              <w:numPr>
                <w:ilvl w:val="0"/>
                <w:numId w:val="7"/>
              </w:numPr>
              <w:suppressAutoHyphens/>
              <w:rPr>
                <w:rFonts w:ascii="Calibri" w:hAnsi="Calibri" w:cs="Calibri"/>
              </w:rPr>
            </w:pPr>
            <w:r w:rsidRPr="00883153">
              <w:rPr>
                <w:rFonts w:ascii="Calibri" w:hAnsi="Calibri" w:cs="Calibri"/>
              </w:rPr>
              <w:t>vyjadřování prožitků a sdělování dojmů z přečteného textu, shlédnutého filmu či představení či z reálné situace</w:t>
            </w:r>
          </w:p>
          <w:p w:rsidR="00400009" w:rsidRPr="00883153" w:rsidRDefault="00400009" w:rsidP="00C93DE0">
            <w:pPr>
              <w:rPr>
                <w:rFonts w:ascii="Calibri" w:hAnsi="Calibri" w:cs="Calibri"/>
              </w:rPr>
            </w:pPr>
          </w:p>
        </w:tc>
      </w:tr>
    </w:tbl>
    <w:p w:rsidR="00400009" w:rsidRPr="00883153" w:rsidRDefault="00400009" w:rsidP="00400009">
      <w:pPr>
        <w:rPr>
          <w:rFonts w:ascii="Calibri" w:hAnsi="Calibri" w:cs="Calibri"/>
        </w:rPr>
      </w:pPr>
    </w:p>
    <w:tbl>
      <w:tblPr>
        <w:tblW w:w="0" w:type="auto"/>
        <w:tblInd w:w="-25" w:type="dxa"/>
        <w:tblLayout w:type="fixed"/>
        <w:tblLook w:val="0000" w:firstRow="0" w:lastRow="0" w:firstColumn="0" w:lastColumn="0" w:noHBand="0" w:noVBand="0"/>
      </w:tblPr>
      <w:tblGrid>
        <w:gridCol w:w="3352"/>
        <w:gridCol w:w="6179"/>
      </w:tblGrid>
      <w:tr w:rsidR="00400009" w:rsidRPr="00883153" w:rsidTr="00C93DE0">
        <w:trPr>
          <w:trHeight w:val="1338"/>
        </w:trPr>
        <w:tc>
          <w:tcPr>
            <w:tcW w:w="3352" w:type="dxa"/>
            <w:tcBorders>
              <w:top w:val="single" w:sz="4" w:space="0" w:color="000000"/>
              <w:left w:val="single" w:sz="4" w:space="0" w:color="000000"/>
              <w:bottom w:val="single" w:sz="4" w:space="0" w:color="000000"/>
            </w:tcBorders>
            <w:vAlign w:val="center"/>
          </w:tcPr>
          <w:p w:rsidR="007B329C" w:rsidRDefault="007B329C" w:rsidP="007B329C">
            <w:pPr>
              <w:rPr>
                <w:rFonts w:ascii="Calibri" w:hAnsi="Calibri" w:cs="Calibri"/>
                <w:b/>
                <w:u w:val="single"/>
              </w:rPr>
            </w:pPr>
          </w:p>
          <w:p w:rsidR="00400009" w:rsidRPr="007B329C" w:rsidRDefault="00400009" w:rsidP="007B329C">
            <w:pPr>
              <w:rPr>
                <w:rFonts w:ascii="Calibri" w:hAnsi="Calibri" w:cs="Calibri"/>
                <w:b/>
                <w:u w:val="single"/>
              </w:rPr>
            </w:pPr>
            <w:r w:rsidRPr="007B329C">
              <w:rPr>
                <w:rFonts w:ascii="Calibri" w:hAnsi="Calibri" w:cs="Calibri"/>
                <w:b/>
                <w:u w:val="single"/>
              </w:rPr>
              <w:t>KOMPETENCE SOCIÁLNÍ A PERSONÁLNÍ</w:t>
            </w:r>
          </w:p>
          <w:p w:rsidR="00400009" w:rsidRDefault="007B329C" w:rsidP="007B329C">
            <w:pPr>
              <w:rPr>
                <w:rFonts w:ascii="Calibri" w:hAnsi="Calibri" w:cs="Calibri"/>
              </w:rPr>
            </w:pPr>
            <w:r>
              <w:rPr>
                <w:rFonts w:ascii="Calibri" w:hAnsi="Calibri" w:cs="Calibri"/>
              </w:rPr>
              <w:t xml:space="preserve">- </w:t>
            </w:r>
            <w:r w:rsidR="00400009" w:rsidRPr="00883153">
              <w:rPr>
                <w:rFonts w:ascii="Calibri" w:hAnsi="Calibri" w:cs="Calibri"/>
              </w:rPr>
              <w:t>rozvíjet u žáků schopnost spolupracova</w:t>
            </w:r>
            <w:r>
              <w:rPr>
                <w:rFonts w:ascii="Calibri" w:hAnsi="Calibri" w:cs="Calibri"/>
              </w:rPr>
              <w:t xml:space="preserve">t a respektovat práci vlastní i </w:t>
            </w:r>
            <w:r w:rsidR="00400009" w:rsidRPr="00883153">
              <w:rPr>
                <w:rFonts w:ascii="Calibri" w:hAnsi="Calibri" w:cs="Calibri"/>
              </w:rPr>
              <w:t>druhých</w:t>
            </w:r>
          </w:p>
          <w:p w:rsidR="00123547" w:rsidRDefault="00123547" w:rsidP="007B329C">
            <w:pPr>
              <w:rPr>
                <w:rFonts w:ascii="Calibri" w:hAnsi="Calibri" w:cs="Calibri"/>
              </w:rPr>
            </w:pPr>
          </w:p>
          <w:p w:rsidR="00123547" w:rsidRDefault="00123547" w:rsidP="007B329C">
            <w:pPr>
              <w:rPr>
                <w:rFonts w:ascii="Calibri" w:hAnsi="Calibri" w:cs="Calibri"/>
              </w:rPr>
            </w:pPr>
          </w:p>
          <w:p w:rsidR="00123547" w:rsidRDefault="00123547" w:rsidP="007B329C">
            <w:pPr>
              <w:rPr>
                <w:rFonts w:ascii="Calibri" w:hAnsi="Calibri" w:cs="Calibri"/>
              </w:rPr>
            </w:pPr>
          </w:p>
          <w:p w:rsidR="00123547" w:rsidRDefault="00123547" w:rsidP="007B329C">
            <w:pPr>
              <w:rPr>
                <w:rFonts w:ascii="Calibri" w:hAnsi="Calibri" w:cs="Calibri"/>
              </w:rPr>
            </w:pPr>
          </w:p>
          <w:p w:rsidR="00123547" w:rsidRDefault="00123547" w:rsidP="007B329C">
            <w:pPr>
              <w:rPr>
                <w:rFonts w:ascii="Calibri" w:hAnsi="Calibri" w:cs="Calibri"/>
              </w:rPr>
            </w:pPr>
          </w:p>
          <w:p w:rsidR="00123547" w:rsidRDefault="00123547" w:rsidP="007B329C">
            <w:pPr>
              <w:rPr>
                <w:rFonts w:ascii="Calibri" w:hAnsi="Calibri" w:cs="Calibri"/>
              </w:rPr>
            </w:pPr>
          </w:p>
          <w:p w:rsidR="00123547" w:rsidRDefault="00123547" w:rsidP="007B329C">
            <w:pPr>
              <w:rPr>
                <w:rFonts w:ascii="Calibri" w:hAnsi="Calibri" w:cs="Calibri"/>
              </w:rPr>
            </w:pPr>
          </w:p>
          <w:p w:rsidR="00123547" w:rsidRDefault="00123547" w:rsidP="007B329C">
            <w:pPr>
              <w:rPr>
                <w:rFonts w:ascii="Calibri" w:hAnsi="Calibri" w:cs="Calibri"/>
              </w:rPr>
            </w:pPr>
          </w:p>
          <w:p w:rsidR="00123547" w:rsidRDefault="00123547" w:rsidP="007B329C">
            <w:pPr>
              <w:rPr>
                <w:rFonts w:ascii="Calibri" w:hAnsi="Calibri" w:cs="Calibri"/>
              </w:rPr>
            </w:pPr>
          </w:p>
          <w:p w:rsidR="00123547" w:rsidRPr="00883153" w:rsidRDefault="00123547" w:rsidP="007B329C">
            <w:pPr>
              <w:rPr>
                <w:rFonts w:ascii="Calibri" w:hAnsi="Calibri" w:cs="Calibri"/>
              </w:rPr>
            </w:pPr>
          </w:p>
        </w:tc>
        <w:tc>
          <w:tcPr>
            <w:tcW w:w="6179" w:type="dxa"/>
            <w:tcBorders>
              <w:top w:val="single" w:sz="4" w:space="0" w:color="000000"/>
              <w:left w:val="single" w:sz="4" w:space="0" w:color="000000"/>
              <w:bottom w:val="single" w:sz="4" w:space="0" w:color="000000"/>
              <w:right w:val="single" w:sz="4" w:space="0" w:color="000000"/>
            </w:tcBorders>
          </w:tcPr>
          <w:p w:rsidR="007B329C" w:rsidRDefault="007B329C" w:rsidP="00C93DE0">
            <w:pPr>
              <w:rPr>
                <w:rFonts w:ascii="Calibri" w:hAnsi="Calibri" w:cs="Calibri"/>
              </w:rPr>
            </w:pPr>
          </w:p>
          <w:p w:rsidR="00400009" w:rsidRPr="007B329C" w:rsidRDefault="00400009" w:rsidP="00C93DE0">
            <w:pPr>
              <w:rPr>
                <w:rFonts w:ascii="Calibri" w:hAnsi="Calibri" w:cs="Calibri"/>
                <w:u w:val="single"/>
              </w:rPr>
            </w:pPr>
            <w:r w:rsidRPr="007B329C">
              <w:rPr>
                <w:rFonts w:ascii="Calibri" w:hAnsi="Calibri" w:cs="Calibri"/>
                <w:u w:val="single"/>
              </w:rPr>
              <w:t>Klademe důraz na</w:t>
            </w:r>
            <w:r w:rsidR="007B329C" w:rsidRPr="007B329C">
              <w:rPr>
                <w:rFonts w:ascii="Calibri" w:hAnsi="Calibri" w:cs="Calibri"/>
                <w:u w:val="single"/>
              </w:rPr>
              <w:t>:</w:t>
            </w:r>
          </w:p>
          <w:p w:rsidR="00400009" w:rsidRPr="00883153" w:rsidRDefault="00400009" w:rsidP="00C93DE0">
            <w:pPr>
              <w:numPr>
                <w:ilvl w:val="0"/>
                <w:numId w:val="7"/>
              </w:numPr>
              <w:suppressAutoHyphens/>
              <w:rPr>
                <w:rFonts w:ascii="Calibri" w:hAnsi="Calibri" w:cs="Calibri"/>
              </w:rPr>
            </w:pPr>
            <w:r w:rsidRPr="00883153">
              <w:rPr>
                <w:rFonts w:ascii="Calibri" w:hAnsi="Calibri" w:cs="Calibri"/>
              </w:rPr>
              <w:t>na respektování názoru druhých</w:t>
            </w:r>
          </w:p>
          <w:p w:rsidR="00400009" w:rsidRPr="00883153" w:rsidRDefault="00400009" w:rsidP="00C93DE0">
            <w:pPr>
              <w:numPr>
                <w:ilvl w:val="0"/>
                <w:numId w:val="7"/>
              </w:numPr>
              <w:suppressAutoHyphens/>
              <w:rPr>
                <w:rFonts w:ascii="Calibri" w:hAnsi="Calibri" w:cs="Calibri"/>
              </w:rPr>
            </w:pPr>
            <w:r w:rsidRPr="00883153">
              <w:rPr>
                <w:rFonts w:ascii="Calibri" w:hAnsi="Calibri" w:cs="Calibri"/>
              </w:rPr>
              <w:t>dodržování pravidel slušného chování</w:t>
            </w:r>
          </w:p>
          <w:p w:rsidR="00400009" w:rsidRPr="00883153" w:rsidRDefault="00400009" w:rsidP="00C93DE0">
            <w:pPr>
              <w:numPr>
                <w:ilvl w:val="0"/>
                <w:numId w:val="7"/>
              </w:numPr>
              <w:suppressAutoHyphens/>
              <w:rPr>
                <w:rFonts w:ascii="Calibri" w:hAnsi="Calibri" w:cs="Calibri"/>
              </w:rPr>
            </w:pPr>
            <w:r w:rsidRPr="00883153">
              <w:rPr>
                <w:rFonts w:ascii="Calibri" w:hAnsi="Calibri" w:cs="Calibri"/>
              </w:rPr>
              <w:t>vzájemnou pomoc při učení</w:t>
            </w:r>
          </w:p>
          <w:p w:rsidR="00400009" w:rsidRPr="00883153" w:rsidRDefault="00400009" w:rsidP="00C93DE0">
            <w:pPr>
              <w:numPr>
                <w:ilvl w:val="0"/>
                <w:numId w:val="7"/>
              </w:numPr>
              <w:suppressAutoHyphens/>
              <w:rPr>
                <w:rFonts w:ascii="Calibri" w:hAnsi="Calibri" w:cs="Calibri"/>
              </w:rPr>
            </w:pPr>
            <w:r w:rsidRPr="00883153">
              <w:rPr>
                <w:rFonts w:ascii="Calibri" w:hAnsi="Calibri" w:cs="Calibri"/>
              </w:rPr>
              <w:t>účinnou spolupráci ve skupině</w:t>
            </w:r>
          </w:p>
          <w:p w:rsidR="00400009" w:rsidRPr="00883153" w:rsidRDefault="00400009" w:rsidP="00C93DE0">
            <w:pPr>
              <w:numPr>
                <w:ilvl w:val="0"/>
                <w:numId w:val="7"/>
              </w:numPr>
              <w:suppressAutoHyphens/>
              <w:rPr>
                <w:rFonts w:ascii="Calibri" w:hAnsi="Calibri" w:cs="Calibri"/>
              </w:rPr>
            </w:pPr>
            <w:r w:rsidRPr="00883153">
              <w:rPr>
                <w:rFonts w:ascii="Calibri" w:hAnsi="Calibri" w:cs="Calibri"/>
              </w:rPr>
              <w:t>střídání rolí ve skupině</w:t>
            </w:r>
          </w:p>
          <w:p w:rsidR="00400009" w:rsidRPr="00883153" w:rsidRDefault="00400009" w:rsidP="00C93DE0">
            <w:pPr>
              <w:ind w:left="360"/>
              <w:rPr>
                <w:rFonts w:ascii="Calibri" w:hAnsi="Calibri" w:cs="Calibri"/>
              </w:rPr>
            </w:pPr>
          </w:p>
          <w:p w:rsidR="00400009" w:rsidRPr="007B329C" w:rsidRDefault="00400009" w:rsidP="00C93DE0">
            <w:pPr>
              <w:rPr>
                <w:rFonts w:ascii="Calibri" w:hAnsi="Calibri" w:cs="Calibri"/>
                <w:u w:val="single"/>
              </w:rPr>
            </w:pPr>
            <w:r w:rsidRPr="007B329C">
              <w:rPr>
                <w:rFonts w:ascii="Calibri" w:hAnsi="Calibri" w:cs="Calibri"/>
                <w:u w:val="single"/>
              </w:rPr>
              <w:t>Zařazujeme</w:t>
            </w:r>
            <w:r w:rsidR="007B329C">
              <w:rPr>
                <w:rFonts w:ascii="Calibri" w:hAnsi="Calibri" w:cs="Calibri"/>
                <w:u w:val="single"/>
              </w:rPr>
              <w:t>:</w:t>
            </w:r>
          </w:p>
          <w:p w:rsidR="00400009" w:rsidRPr="00883153" w:rsidRDefault="00400009" w:rsidP="00C93DE0">
            <w:pPr>
              <w:numPr>
                <w:ilvl w:val="0"/>
                <w:numId w:val="8"/>
              </w:numPr>
              <w:suppressAutoHyphens/>
              <w:rPr>
                <w:rFonts w:ascii="Calibri" w:hAnsi="Calibri" w:cs="Calibri"/>
              </w:rPr>
            </w:pPr>
            <w:r w:rsidRPr="00883153">
              <w:rPr>
                <w:rFonts w:ascii="Calibri" w:hAnsi="Calibri" w:cs="Calibri"/>
              </w:rPr>
              <w:t>skupinovou práci žáků formou her, plnění společných úkolů</w:t>
            </w:r>
          </w:p>
          <w:p w:rsidR="00400009" w:rsidRPr="00883153" w:rsidRDefault="00400009" w:rsidP="00C93DE0">
            <w:pPr>
              <w:rPr>
                <w:rFonts w:ascii="Calibri" w:hAnsi="Calibri" w:cs="Calibri"/>
              </w:rPr>
            </w:pPr>
          </w:p>
          <w:p w:rsidR="00400009" w:rsidRPr="007B329C" w:rsidRDefault="00400009" w:rsidP="00C93DE0">
            <w:pPr>
              <w:rPr>
                <w:rFonts w:ascii="Calibri" w:hAnsi="Calibri" w:cs="Calibri"/>
                <w:u w:val="single"/>
              </w:rPr>
            </w:pPr>
            <w:r w:rsidRPr="007B329C">
              <w:rPr>
                <w:rFonts w:ascii="Calibri" w:hAnsi="Calibri" w:cs="Calibri"/>
                <w:u w:val="single"/>
              </w:rPr>
              <w:t>Umožňujeme</w:t>
            </w:r>
            <w:r w:rsidR="007B329C" w:rsidRPr="007B329C">
              <w:rPr>
                <w:rFonts w:ascii="Calibri" w:hAnsi="Calibri" w:cs="Calibri"/>
                <w:u w:val="single"/>
              </w:rPr>
              <w:t>:</w:t>
            </w:r>
          </w:p>
          <w:p w:rsidR="00400009" w:rsidRPr="00883153" w:rsidRDefault="00400009" w:rsidP="00C93DE0">
            <w:pPr>
              <w:numPr>
                <w:ilvl w:val="0"/>
                <w:numId w:val="8"/>
              </w:numPr>
              <w:suppressAutoHyphens/>
              <w:rPr>
                <w:rFonts w:ascii="Calibri" w:hAnsi="Calibri" w:cs="Calibri"/>
              </w:rPr>
            </w:pPr>
            <w:r w:rsidRPr="00883153">
              <w:rPr>
                <w:rFonts w:ascii="Calibri" w:hAnsi="Calibri" w:cs="Calibri"/>
              </w:rPr>
              <w:t>žákům podílet se na formulaci pravidel chování platných ve škole i mimo ni</w:t>
            </w:r>
          </w:p>
          <w:p w:rsidR="00400009" w:rsidRPr="00883153" w:rsidRDefault="00400009" w:rsidP="00C93DE0">
            <w:pPr>
              <w:rPr>
                <w:rFonts w:ascii="Calibri" w:hAnsi="Calibri" w:cs="Calibri"/>
              </w:rPr>
            </w:pPr>
          </w:p>
        </w:tc>
      </w:tr>
      <w:tr w:rsidR="00400009" w:rsidRPr="00883153" w:rsidTr="00C93DE0">
        <w:trPr>
          <w:trHeight w:val="1210"/>
        </w:trPr>
        <w:tc>
          <w:tcPr>
            <w:tcW w:w="3352" w:type="dxa"/>
            <w:tcBorders>
              <w:left w:val="single" w:sz="4" w:space="0" w:color="000000"/>
              <w:bottom w:val="single" w:sz="4" w:space="0" w:color="000000"/>
            </w:tcBorders>
            <w:vAlign w:val="center"/>
          </w:tcPr>
          <w:p w:rsidR="00400009" w:rsidRPr="00883153" w:rsidRDefault="00400009" w:rsidP="007B329C">
            <w:pPr>
              <w:rPr>
                <w:rFonts w:ascii="Calibri" w:hAnsi="Calibri" w:cs="Calibri"/>
                <w:b/>
              </w:rPr>
            </w:pPr>
          </w:p>
          <w:p w:rsidR="00400009" w:rsidRPr="007B329C" w:rsidRDefault="00400009" w:rsidP="007B329C">
            <w:pPr>
              <w:rPr>
                <w:rFonts w:ascii="Calibri" w:hAnsi="Calibri" w:cs="Calibri"/>
                <w:b/>
                <w:u w:val="single"/>
              </w:rPr>
            </w:pPr>
            <w:r w:rsidRPr="007B329C">
              <w:rPr>
                <w:rFonts w:ascii="Calibri" w:hAnsi="Calibri" w:cs="Calibri"/>
                <w:b/>
                <w:u w:val="single"/>
              </w:rPr>
              <w:t>KOMPETENCE OBČANSKÉ</w:t>
            </w:r>
          </w:p>
          <w:p w:rsidR="00400009" w:rsidRDefault="007B329C" w:rsidP="007B329C">
            <w:pPr>
              <w:rPr>
                <w:rFonts w:ascii="Calibri" w:hAnsi="Calibri" w:cs="Calibri"/>
              </w:rPr>
            </w:pPr>
            <w:r>
              <w:rPr>
                <w:rFonts w:ascii="Calibri" w:hAnsi="Calibri" w:cs="Calibri"/>
              </w:rPr>
              <w:t xml:space="preserve">- </w:t>
            </w:r>
            <w:r w:rsidR="00400009" w:rsidRPr="00883153">
              <w:rPr>
                <w:rFonts w:ascii="Calibri" w:hAnsi="Calibri" w:cs="Calibri"/>
              </w:rPr>
              <w:t>připravovat žáky jako svobodné a zodpovědné osobnosti, uplatňující svá práva a plnící své povinnosti</w:t>
            </w:r>
          </w:p>
          <w:p w:rsidR="007B329C" w:rsidRDefault="007B329C" w:rsidP="007B329C">
            <w:pPr>
              <w:rPr>
                <w:rFonts w:ascii="Calibri" w:hAnsi="Calibri" w:cs="Calibri"/>
              </w:rPr>
            </w:pPr>
          </w:p>
          <w:p w:rsidR="007B329C" w:rsidRDefault="007B329C" w:rsidP="007B329C">
            <w:pPr>
              <w:rPr>
                <w:rFonts w:ascii="Calibri" w:hAnsi="Calibri" w:cs="Calibri"/>
              </w:rPr>
            </w:pPr>
          </w:p>
          <w:p w:rsidR="007B329C" w:rsidRDefault="007B329C" w:rsidP="007B329C">
            <w:pPr>
              <w:rPr>
                <w:rFonts w:ascii="Calibri" w:hAnsi="Calibri" w:cs="Calibri"/>
              </w:rPr>
            </w:pPr>
          </w:p>
          <w:p w:rsidR="007B329C" w:rsidRDefault="007B329C" w:rsidP="007B329C">
            <w:pPr>
              <w:rPr>
                <w:rFonts w:ascii="Calibri" w:hAnsi="Calibri" w:cs="Calibri"/>
              </w:rPr>
            </w:pPr>
          </w:p>
          <w:p w:rsidR="007B329C" w:rsidRDefault="007B329C" w:rsidP="007B329C">
            <w:pPr>
              <w:rPr>
                <w:rFonts w:ascii="Calibri" w:hAnsi="Calibri" w:cs="Calibri"/>
              </w:rPr>
            </w:pPr>
          </w:p>
          <w:p w:rsidR="007B329C" w:rsidRDefault="007B329C" w:rsidP="007B329C">
            <w:pPr>
              <w:rPr>
                <w:rFonts w:ascii="Calibri" w:hAnsi="Calibri" w:cs="Calibri"/>
              </w:rPr>
            </w:pPr>
          </w:p>
          <w:p w:rsidR="007B329C" w:rsidRDefault="007B329C" w:rsidP="007B329C">
            <w:pPr>
              <w:rPr>
                <w:rFonts w:ascii="Calibri" w:hAnsi="Calibri" w:cs="Calibri"/>
              </w:rPr>
            </w:pPr>
          </w:p>
          <w:p w:rsidR="007B329C" w:rsidRDefault="007B329C" w:rsidP="007B329C">
            <w:pPr>
              <w:rPr>
                <w:rFonts w:ascii="Calibri" w:hAnsi="Calibri" w:cs="Calibri"/>
              </w:rPr>
            </w:pPr>
          </w:p>
          <w:p w:rsidR="007B329C" w:rsidRDefault="007B329C" w:rsidP="007B329C">
            <w:pPr>
              <w:rPr>
                <w:rFonts w:ascii="Calibri" w:hAnsi="Calibri" w:cs="Calibri"/>
              </w:rPr>
            </w:pPr>
          </w:p>
          <w:p w:rsidR="007B329C" w:rsidRPr="00883153" w:rsidRDefault="007B329C" w:rsidP="007B329C">
            <w:pPr>
              <w:rPr>
                <w:rFonts w:ascii="Calibri" w:hAnsi="Calibri" w:cs="Calibri"/>
              </w:rPr>
            </w:pPr>
          </w:p>
        </w:tc>
        <w:tc>
          <w:tcPr>
            <w:tcW w:w="6179" w:type="dxa"/>
            <w:tcBorders>
              <w:left w:val="single" w:sz="4" w:space="0" w:color="000000"/>
              <w:bottom w:val="single" w:sz="4" w:space="0" w:color="000000"/>
              <w:right w:val="single" w:sz="4" w:space="0" w:color="000000"/>
            </w:tcBorders>
          </w:tcPr>
          <w:p w:rsidR="00400009" w:rsidRPr="00883153" w:rsidRDefault="00400009" w:rsidP="00C93DE0">
            <w:pPr>
              <w:snapToGrid w:val="0"/>
              <w:rPr>
                <w:rFonts w:ascii="Calibri" w:hAnsi="Calibri" w:cs="Calibri"/>
              </w:rPr>
            </w:pPr>
          </w:p>
          <w:p w:rsidR="00400009" w:rsidRPr="007B329C" w:rsidRDefault="00400009" w:rsidP="00C93DE0">
            <w:pPr>
              <w:rPr>
                <w:rFonts w:ascii="Calibri" w:hAnsi="Calibri" w:cs="Calibri"/>
                <w:u w:val="single"/>
              </w:rPr>
            </w:pPr>
            <w:r w:rsidRPr="007B329C">
              <w:rPr>
                <w:rFonts w:ascii="Calibri" w:hAnsi="Calibri" w:cs="Calibri"/>
                <w:u w:val="single"/>
              </w:rPr>
              <w:t>Klademe důraz na</w:t>
            </w:r>
            <w:r w:rsidR="007B329C" w:rsidRPr="007B329C">
              <w:rPr>
                <w:rFonts w:ascii="Calibri" w:hAnsi="Calibri" w:cs="Calibri"/>
                <w:u w:val="single"/>
              </w:rPr>
              <w:t>:</w:t>
            </w:r>
          </w:p>
          <w:p w:rsidR="00400009" w:rsidRPr="00883153" w:rsidRDefault="00400009" w:rsidP="00C93DE0">
            <w:pPr>
              <w:numPr>
                <w:ilvl w:val="0"/>
                <w:numId w:val="8"/>
              </w:numPr>
              <w:suppressAutoHyphens/>
              <w:rPr>
                <w:rFonts w:ascii="Calibri" w:hAnsi="Calibri" w:cs="Calibri"/>
              </w:rPr>
            </w:pPr>
            <w:r w:rsidRPr="00883153">
              <w:rPr>
                <w:rFonts w:ascii="Calibri" w:hAnsi="Calibri" w:cs="Calibri"/>
              </w:rPr>
              <w:t>rozvíjení pozitivního vztahu k mateřskému jazyku</w:t>
            </w:r>
          </w:p>
          <w:p w:rsidR="00400009" w:rsidRPr="00883153" w:rsidRDefault="00400009" w:rsidP="00C93DE0">
            <w:pPr>
              <w:numPr>
                <w:ilvl w:val="0"/>
                <w:numId w:val="8"/>
              </w:numPr>
              <w:suppressAutoHyphens/>
              <w:rPr>
                <w:rFonts w:ascii="Calibri" w:hAnsi="Calibri" w:cs="Calibri"/>
              </w:rPr>
            </w:pPr>
            <w:r w:rsidRPr="00883153">
              <w:rPr>
                <w:rFonts w:ascii="Calibri" w:hAnsi="Calibri" w:cs="Calibri"/>
              </w:rPr>
              <w:t>zodpovědnost při práci v hodině i při domácí přípravě na výuku</w:t>
            </w:r>
          </w:p>
          <w:p w:rsidR="00400009" w:rsidRPr="00883153" w:rsidRDefault="00400009" w:rsidP="00C93DE0">
            <w:pPr>
              <w:numPr>
                <w:ilvl w:val="0"/>
                <w:numId w:val="8"/>
              </w:numPr>
              <w:suppressAutoHyphens/>
              <w:rPr>
                <w:rFonts w:ascii="Calibri" w:hAnsi="Calibri" w:cs="Calibri"/>
              </w:rPr>
            </w:pPr>
            <w:r w:rsidRPr="00883153">
              <w:rPr>
                <w:rFonts w:ascii="Calibri" w:hAnsi="Calibri" w:cs="Calibri"/>
              </w:rPr>
              <w:t>spolehlivost plnění zadaných úkolů</w:t>
            </w:r>
          </w:p>
          <w:p w:rsidR="00400009" w:rsidRPr="00883153" w:rsidRDefault="00400009" w:rsidP="00C93DE0">
            <w:pPr>
              <w:ind w:left="360"/>
              <w:rPr>
                <w:rFonts w:ascii="Calibri" w:hAnsi="Calibri" w:cs="Calibri"/>
              </w:rPr>
            </w:pPr>
          </w:p>
          <w:p w:rsidR="00400009" w:rsidRPr="007B329C" w:rsidRDefault="00400009" w:rsidP="00C93DE0">
            <w:pPr>
              <w:rPr>
                <w:rFonts w:ascii="Calibri" w:hAnsi="Calibri" w:cs="Calibri"/>
                <w:u w:val="single"/>
              </w:rPr>
            </w:pPr>
            <w:r w:rsidRPr="007B329C">
              <w:rPr>
                <w:rFonts w:ascii="Calibri" w:hAnsi="Calibri" w:cs="Calibri"/>
                <w:u w:val="single"/>
              </w:rPr>
              <w:t>Zařazujeme</w:t>
            </w:r>
            <w:r w:rsidR="007B329C" w:rsidRPr="007B329C">
              <w:rPr>
                <w:rFonts w:ascii="Calibri" w:hAnsi="Calibri" w:cs="Calibri"/>
                <w:u w:val="single"/>
              </w:rPr>
              <w:t>:</w:t>
            </w:r>
          </w:p>
          <w:p w:rsidR="00400009" w:rsidRPr="00883153" w:rsidRDefault="00400009" w:rsidP="00C93DE0">
            <w:pPr>
              <w:numPr>
                <w:ilvl w:val="0"/>
                <w:numId w:val="9"/>
              </w:numPr>
              <w:suppressAutoHyphens/>
              <w:rPr>
                <w:rFonts w:ascii="Calibri" w:hAnsi="Calibri" w:cs="Calibri"/>
              </w:rPr>
            </w:pPr>
            <w:r w:rsidRPr="00883153">
              <w:rPr>
                <w:rFonts w:ascii="Calibri" w:hAnsi="Calibri" w:cs="Calibri"/>
              </w:rPr>
              <w:t>texty s historickou, ekologickou tematikou</w:t>
            </w:r>
          </w:p>
          <w:p w:rsidR="00400009" w:rsidRPr="00883153" w:rsidRDefault="00400009" w:rsidP="00C93DE0">
            <w:pPr>
              <w:numPr>
                <w:ilvl w:val="0"/>
                <w:numId w:val="9"/>
              </w:numPr>
              <w:suppressAutoHyphens/>
              <w:rPr>
                <w:rFonts w:ascii="Calibri" w:hAnsi="Calibri" w:cs="Calibri"/>
              </w:rPr>
            </w:pPr>
            <w:r w:rsidRPr="00883153">
              <w:rPr>
                <w:rFonts w:ascii="Calibri" w:hAnsi="Calibri" w:cs="Calibri"/>
              </w:rPr>
              <w:t xml:space="preserve">vhodné literární texty, které umožní poznat i jiné </w:t>
            </w:r>
            <w:r w:rsidRPr="00883153">
              <w:rPr>
                <w:rFonts w:ascii="Calibri" w:hAnsi="Calibri" w:cs="Calibri"/>
              </w:rPr>
              <w:lastRenderedPageBreak/>
              <w:t>kultury</w:t>
            </w:r>
          </w:p>
          <w:p w:rsidR="00400009" w:rsidRPr="007B329C" w:rsidRDefault="00400009" w:rsidP="00C93DE0">
            <w:pPr>
              <w:ind w:left="360"/>
              <w:rPr>
                <w:rFonts w:ascii="Calibri" w:hAnsi="Calibri" w:cs="Calibri"/>
                <w:u w:val="single"/>
              </w:rPr>
            </w:pPr>
          </w:p>
          <w:p w:rsidR="00400009" w:rsidRPr="007B329C" w:rsidRDefault="00400009" w:rsidP="00C93DE0">
            <w:pPr>
              <w:rPr>
                <w:rFonts w:ascii="Calibri" w:hAnsi="Calibri" w:cs="Calibri"/>
                <w:u w:val="single"/>
              </w:rPr>
            </w:pPr>
            <w:r w:rsidRPr="007B329C">
              <w:rPr>
                <w:rFonts w:ascii="Calibri" w:hAnsi="Calibri" w:cs="Calibri"/>
                <w:u w:val="single"/>
              </w:rPr>
              <w:t>Umožňujeme</w:t>
            </w:r>
            <w:r w:rsidR="007B329C" w:rsidRPr="007B329C">
              <w:rPr>
                <w:rFonts w:ascii="Calibri" w:hAnsi="Calibri" w:cs="Calibri"/>
                <w:u w:val="single"/>
              </w:rPr>
              <w:t>:</w:t>
            </w:r>
          </w:p>
          <w:p w:rsidR="00400009" w:rsidRPr="00883153" w:rsidRDefault="00400009" w:rsidP="00C93DE0">
            <w:pPr>
              <w:numPr>
                <w:ilvl w:val="0"/>
                <w:numId w:val="10"/>
              </w:numPr>
              <w:suppressAutoHyphens/>
              <w:rPr>
                <w:rFonts w:ascii="Calibri" w:hAnsi="Calibri" w:cs="Calibri"/>
              </w:rPr>
            </w:pPr>
            <w:r w:rsidRPr="00883153">
              <w:rPr>
                <w:rFonts w:ascii="Calibri" w:hAnsi="Calibri" w:cs="Calibri"/>
              </w:rPr>
              <w:t>sebehodnocení žáků</w:t>
            </w:r>
          </w:p>
          <w:p w:rsidR="00400009" w:rsidRPr="00883153" w:rsidRDefault="00400009" w:rsidP="00C93DE0">
            <w:pPr>
              <w:numPr>
                <w:ilvl w:val="0"/>
                <w:numId w:val="10"/>
              </w:numPr>
              <w:suppressAutoHyphens/>
              <w:rPr>
                <w:rFonts w:ascii="Calibri" w:hAnsi="Calibri" w:cs="Calibri"/>
              </w:rPr>
            </w:pPr>
            <w:r w:rsidRPr="00883153">
              <w:rPr>
                <w:rFonts w:ascii="Calibri" w:hAnsi="Calibri" w:cs="Calibri"/>
              </w:rPr>
              <w:t>žákům spoluutvářet pravidla hodnocení</w:t>
            </w:r>
          </w:p>
          <w:p w:rsidR="00400009" w:rsidRPr="00883153" w:rsidRDefault="00400009" w:rsidP="00C93DE0">
            <w:pPr>
              <w:rPr>
                <w:rFonts w:ascii="Calibri" w:hAnsi="Calibri" w:cs="Calibri"/>
              </w:rPr>
            </w:pPr>
          </w:p>
        </w:tc>
      </w:tr>
      <w:tr w:rsidR="00400009" w:rsidRPr="00883153" w:rsidTr="00C93DE0">
        <w:trPr>
          <w:trHeight w:val="1746"/>
        </w:trPr>
        <w:tc>
          <w:tcPr>
            <w:tcW w:w="3352" w:type="dxa"/>
            <w:tcBorders>
              <w:left w:val="single" w:sz="4" w:space="0" w:color="000000"/>
              <w:bottom w:val="single" w:sz="4" w:space="0" w:color="000000"/>
            </w:tcBorders>
            <w:vAlign w:val="center"/>
          </w:tcPr>
          <w:p w:rsidR="00400009" w:rsidRPr="00883153" w:rsidRDefault="00400009" w:rsidP="007B329C">
            <w:pPr>
              <w:rPr>
                <w:rFonts w:ascii="Calibri" w:hAnsi="Calibri" w:cs="Calibri"/>
                <w:b/>
              </w:rPr>
            </w:pPr>
          </w:p>
          <w:p w:rsidR="00400009" w:rsidRPr="007B329C" w:rsidRDefault="00400009" w:rsidP="007B329C">
            <w:pPr>
              <w:rPr>
                <w:rFonts w:ascii="Calibri" w:hAnsi="Calibri" w:cs="Calibri"/>
                <w:b/>
                <w:u w:val="single"/>
              </w:rPr>
            </w:pPr>
            <w:r w:rsidRPr="007B329C">
              <w:rPr>
                <w:rFonts w:ascii="Calibri" w:hAnsi="Calibri" w:cs="Calibri"/>
                <w:b/>
                <w:u w:val="single"/>
              </w:rPr>
              <w:t>KOMPETENCE PRACOVNÍ</w:t>
            </w:r>
          </w:p>
          <w:p w:rsidR="007B329C" w:rsidRDefault="007B329C" w:rsidP="007B329C">
            <w:pPr>
              <w:rPr>
                <w:rFonts w:ascii="Calibri" w:hAnsi="Calibri" w:cs="Calibri"/>
              </w:rPr>
            </w:pPr>
            <w:r>
              <w:rPr>
                <w:rFonts w:ascii="Calibri" w:hAnsi="Calibri" w:cs="Calibri"/>
              </w:rPr>
              <w:t>-</w:t>
            </w:r>
            <w:r w:rsidR="00400009" w:rsidRPr="00883153">
              <w:rPr>
                <w:rFonts w:ascii="Calibri" w:hAnsi="Calibri" w:cs="Calibri"/>
              </w:rPr>
              <w:t>pomáhat žákům poznávat a rozvíjet své</w:t>
            </w:r>
            <w:r>
              <w:rPr>
                <w:rFonts w:ascii="Calibri" w:hAnsi="Calibri" w:cs="Calibri"/>
              </w:rPr>
              <w:t xml:space="preserve"> schopnosti i reálné možnosti</w:t>
            </w:r>
          </w:p>
          <w:p w:rsidR="00400009" w:rsidRDefault="007B329C" w:rsidP="007B329C">
            <w:pPr>
              <w:rPr>
                <w:rFonts w:ascii="Calibri" w:hAnsi="Calibri" w:cs="Calibri"/>
              </w:rPr>
            </w:pPr>
            <w:r>
              <w:rPr>
                <w:rFonts w:ascii="Calibri" w:hAnsi="Calibri" w:cs="Calibri"/>
              </w:rPr>
              <w:t xml:space="preserve">- </w:t>
            </w:r>
            <w:r w:rsidR="00400009" w:rsidRPr="00883153">
              <w:rPr>
                <w:rFonts w:ascii="Calibri" w:hAnsi="Calibri" w:cs="Calibri"/>
              </w:rPr>
              <w:t>uplatňovat získané vědomosti a dovednosti při profesní orientaci</w:t>
            </w:r>
          </w:p>
          <w:p w:rsidR="007B329C" w:rsidRDefault="007B329C" w:rsidP="007B329C">
            <w:pPr>
              <w:rPr>
                <w:rFonts w:ascii="Calibri" w:hAnsi="Calibri" w:cs="Calibri"/>
              </w:rPr>
            </w:pPr>
          </w:p>
          <w:p w:rsidR="007B329C" w:rsidRDefault="007B329C" w:rsidP="007B329C">
            <w:pPr>
              <w:rPr>
                <w:rFonts w:ascii="Calibri" w:hAnsi="Calibri" w:cs="Calibri"/>
              </w:rPr>
            </w:pPr>
          </w:p>
          <w:p w:rsidR="007B329C" w:rsidRDefault="007B329C" w:rsidP="007B329C">
            <w:pPr>
              <w:rPr>
                <w:rFonts w:ascii="Calibri" w:hAnsi="Calibri" w:cs="Calibri"/>
              </w:rPr>
            </w:pPr>
          </w:p>
          <w:p w:rsidR="007B329C" w:rsidRDefault="007B329C" w:rsidP="007B329C">
            <w:pPr>
              <w:rPr>
                <w:rFonts w:ascii="Calibri" w:hAnsi="Calibri" w:cs="Calibri"/>
              </w:rPr>
            </w:pPr>
          </w:p>
          <w:p w:rsidR="007B329C" w:rsidRPr="00883153" w:rsidRDefault="007B329C" w:rsidP="007B329C">
            <w:pPr>
              <w:rPr>
                <w:rFonts w:ascii="Calibri" w:hAnsi="Calibri" w:cs="Calibri"/>
              </w:rPr>
            </w:pPr>
          </w:p>
        </w:tc>
        <w:tc>
          <w:tcPr>
            <w:tcW w:w="6179" w:type="dxa"/>
            <w:tcBorders>
              <w:left w:val="single" w:sz="4" w:space="0" w:color="000000"/>
              <w:bottom w:val="single" w:sz="4" w:space="0" w:color="000000"/>
              <w:right w:val="single" w:sz="4" w:space="0" w:color="000000"/>
            </w:tcBorders>
          </w:tcPr>
          <w:p w:rsidR="00400009" w:rsidRPr="00883153" w:rsidRDefault="00400009" w:rsidP="00C93DE0">
            <w:pPr>
              <w:snapToGrid w:val="0"/>
              <w:rPr>
                <w:rFonts w:ascii="Calibri" w:hAnsi="Calibri" w:cs="Calibri"/>
              </w:rPr>
            </w:pPr>
          </w:p>
          <w:p w:rsidR="00400009" w:rsidRPr="007B329C" w:rsidRDefault="00400009" w:rsidP="00C93DE0">
            <w:pPr>
              <w:rPr>
                <w:rFonts w:ascii="Calibri" w:hAnsi="Calibri" w:cs="Calibri"/>
                <w:u w:val="single"/>
              </w:rPr>
            </w:pPr>
            <w:r w:rsidRPr="007B329C">
              <w:rPr>
                <w:rFonts w:ascii="Calibri" w:hAnsi="Calibri" w:cs="Calibri"/>
                <w:u w:val="single"/>
              </w:rPr>
              <w:t>Klademe důraz na</w:t>
            </w:r>
            <w:r w:rsidR="007B329C" w:rsidRPr="007B329C">
              <w:rPr>
                <w:rFonts w:ascii="Calibri" w:hAnsi="Calibri" w:cs="Calibri"/>
                <w:u w:val="single"/>
              </w:rPr>
              <w:t>:</w:t>
            </w:r>
          </w:p>
          <w:p w:rsidR="00400009" w:rsidRPr="00883153" w:rsidRDefault="00400009" w:rsidP="00C93DE0">
            <w:pPr>
              <w:numPr>
                <w:ilvl w:val="0"/>
                <w:numId w:val="11"/>
              </w:numPr>
              <w:suppressAutoHyphens/>
              <w:rPr>
                <w:rFonts w:ascii="Calibri" w:hAnsi="Calibri" w:cs="Calibri"/>
              </w:rPr>
            </w:pPr>
            <w:r w:rsidRPr="00883153">
              <w:rPr>
                <w:rFonts w:ascii="Calibri" w:hAnsi="Calibri" w:cs="Calibri"/>
              </w:rPr>
              <w:t>hygienické návyky při čtení a psaní</w:t>
            </w:r>
          </w:p>
          <w:p w:rsidR="00400009" w:rsidRPr="00883153" w:rsidRDefault="00400009" w:rsidP="00C93DE0">
            <w:pPr>
              <w:numPr>
                <w:ilvl w:val="0"/>
                <w:numId w:val="11"/>
              </w:numPr>
              <w:suppressAutoHyphens/>
              <w:rPr>
                <w:rFonts w:ascii="Calibri" w:hAnsi="Calibri" w:cs="Calibri"/>
              </w:rPr>
            </w:pPr>
            <w:r w:rsidRPr="00883153">
              <w:rPr>
                <w:rFonts w:ascii="Calibri" w:hAnsi="Calibri" w:cs="Calibri"/>
              </w:rPr>
              <w:t>správné držení psacího náčiní</w:t>
            </w:r>
          </w:p>
          <w:p w:rsidR="00400009" w:rsidRPr="00883153" w:rsidRDefault="00400009" w:rsidP="00C93DE0">
            <w:pPr>
              <w:numPr>
                <w:ilvl w:val="0"/>
                <w:numId w:val="11"/>
              </w:numPr>
              <w:suppressAutoHyphens/>
              <w:rPr>
                <w:rFonts w:ascii="Calibri" w:hAnsi="Calibri" w:cs="Calibri"/>
              </w:rPr>
            </w:pPr>
            <w:r w:rsidRPr="00883153">
              <w:rPr>
                <w:rFonts w:ascii="Calibri" w:hAnsi="Calibri" w:cs="Calibri"/>
              </w:rPr>
              <w:t>udržování pořádku svého pracovního místa</w:t>
            </w:r>
          </w:p>
          <w:p w:rsidR="00400009" w:rsidRPr="00883153" w:rsidRDefault="00400009" w:rsidP="00C93DE0">
            <w:pPr>
              <w:ind w:left="420"/>
              <w:rPr>
                <w:rFonts w:ascii="Calibri" w:hAnsi="Calibri" w:cs="Calibri"/>
              </w:rPr>
            </w:pPr>
          </w:p>
          <w:p w:rsidR="00400009" w:rsidRPr="007B329C" w:rsidRDefault="00400009" w:rsidP="00C93DE0">
            <w:pPr>
              <w:rPr>
                <w:rFonts w:ascii="Calibri" w:hAnsi="Calibri" w:cs="Calibri"/>
                <w:u w:val="single"/>
              </w:rPr>
            </w:pPr>
            <w:r w:rsidRPr="007B329C">
              <w:rPr>
                <w:rFonts w:ascii="Calibri" w:hAnsi="Calibri" w:cs="Calibri"/>
                <w:u w:val="single"/>
              </w:rPr>
              <w:t>Zařazujeme</w:t>
            </w:r>
            <w:r w:rsidR="007B329C" w:rsidRPr="007B329C">
              <w:rPr>
                <w:rFonts w:ascii="Calibri" w:hAnsi="Calibri" w:cs="Calibri"/>
                <w:u w:val="single"/>
              </w:rPr>
              <w:t>:</w:t>
            </w:r>
          </w:p>
          <w:p w:rsidR="00400009" w:rsidRPr="00883153" w:rsidRDefault="00400009" w:rsidP="00C93DE0">
            <w:pPr>
              <w:numPr>
                <w:ilvl w:val="0"/>
                <w:numId w:val="12"/>
              </w:numPr>
              <w:suppressAutoHyphens/>
              <w:rPr>
                <w:rFonts w:ascii="Calibri" w:hAnsi="Calibri" w:cs="Calibri"/>
              </w:rPr>
            </w:pPr>
            <w:r w:rsidRPr="00883153">
              <w:rPr>
                <w:rFonts w:ascii="Calibri" w:hAnsi="Calibri" w:cs="Calibri"/>
              </w:rPr>
              <w:t>tělovýchovné chvilky s ohledem na hygienu čtení a psaní</w:t>
            </w:r>
          </w:p>
          <w:p w:rsidR="00400009" w:rsidRPr="00883153" w:rsidRDefault="00400009" w:rsidP="00C93DE0">
            <w:pPr>
              <w:rPr>
                <w:rFonts w:ascii="Calibri" w:hAnsi="Calibri" w:cs="Calibri"/>
              </w:rPr>
            </w:pPr>
          </w:p>
          <w:p w:rsidR="00400009" w:rsidRPr="007B329C" w:rsidRDefault="00400009" w:rsidP="00C93DE0">
            <w:pPr>
              <w:rPr>
                <w:rFonts w:ascii="Calibri" w:hAnsi="Calibri" w:cs="Calibri"/>
                <w:u w:val="single"/>
              </w:rPr>
            </w:pPr>
            <w:r w:rsidRPr="007B329C">
              <w:rPr>
                <w:rFonts w:ascii="Calibri" w:hAnsi="Calibri" w:cs="Calibri"/>
                <w:u w:val="single"/>
              </w:rPr>
              <w:t>Umožňujeme</w:t>
            </w:r>
            <w:r w:rsidR="007B329C" w:rsidRPr="007B329C">
              <w:rPr>
                <w:rFonts w:ascii="Calibri" w:hAnsi="Calibri" w:cs="Calibri"/>
                <w:u w:val="single"/>
              </w:rPr>
              <w:t>:</w:t>
            </w:r>
          </w:p>
          <w:p w:rsidR="00400009" w:rsidRPr="00883153" w:rsidRDefault="00400009" w:rsidP="00C93DE0">
            <w:pPr>
              <w:numPr>
                <w:ilvl w:val="0"/>
                <w:numId w:val="12"/>
              </w:numPr>
              <w:suppressAutoHyphens/>
              <w:rPr>
                <w:rFonts w:ascii="Calibri" w:hAnsi="Calibri" w:cs="Calibri"/>
              </w:rPr>
            </w:pPr>
            <w:r w:rsidRPr="00883153">
              <w:rPr>
                <w:rFonts w:ascii="Calibri" w:hAnsi="Calibri" w:cs="Calibri"/>
              </w:rPr>
              <w:t>uplatnit schopnosti každého jedince</w:t>
            </w:r>
          </w:p>
          <w:p w:rsidR="00400009" w:rsidRPr="00883153" w:rsidRDefault="00400009" w:rsidP="00C93DE0">
            <w:pPr>
              <w:rPr>
                <w:rFonts w:ascii="Calibri" w:hAnsi="Calibri" w:cs="Calibri"/>
              </w:rPr>
            </w:pPr>
          </w:p>
        </w:tc>
      </w:tr>
    </w:tbl>
    <w:p w:rsidR="00BB431F" w:rsidRPr="00883153" w:rsidRDefault="00BB431F" w:rsidP="00BB431F">
      <w:pPr>
        <w:rPr>
          <w:rFonts w:ascii="Calibri" w:hAnsi="Calibri" w:cs="Calibri"/>
        </w:rPr>
      </w:pPr>
    </w:p>
    <w:p w:rsidR="00400009" w:rsidRDefault="00400009" w:rsidP="00BB431F">
      <w:pPr>
        <w:rPr>
          <w:rFonts w:ascii="Calibri" w:hAnsi="Calibri" w:cs="Calibri"/>
        </w:rPr>
      </w:pPr>
    </w:p>
    <w:p w:rsidR="00400009" w:rsidRPr="007B329C" w:rsidRDefault="00400009" w:rsidP="00400009">
      <w:pPr>
        <w:rPr>
          <w:rFonts w:ascii="Calibri" w:hAnsi="Calibri" w:cs="Calibri"/>
          <w:sz w:val="28"/>
          <w:szCs w:val="28"/>
          <w:u w:val="single"/>
        </w:rPr>
      </w:pPr>
      <w:r w:rsidRPr="007B329C">
        <w:rPr>
          <w:rFonts w:ascii="Calibri" w:hAnsi="Calibri" w:cs="Calibri"/>
          <w:b/>
          <w:bCs/>
          <w:sz w:val="28"/>
          <w:szCs w:val="28"/>
          <w:u w:val="single"/>
        </w:rPr>
        <w:t>Anglický jazyk</w:t>
      </w:r>
      <w:r w:rsidRPr="007B329C">
        <w:rPr>
          <w:rFonts w:ascii="Calibri" w:hAnsi="Calibri" w:cs="Calibri"/>
          <w:sz w:val="28"/>
          <w:szCs w:val="28"/>
          <w:u w:val="single"/>
        </w:rPr>
        <w:t xml:space="preserve"> </w:t>
      </w:r>
    </w:p>
    <w:p w:rsidR="00400009" w:rsidRPr="00883153" w:rsidRDefault="00400009" w:rsidP="00400009">
      <w:pPr>
        <w:rPr>
          <w:rFonts w:ascii="Calibri" w:hAnsi="Calibri" w:cs="Calibri"/>
        </w:rPr>
      </w:pPr>
    </w:p>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2"/>
        <w:gridCol w:w="6127"/>
      </w:tblGrid>
      <w:tr w:rsidR="00400009" w:rsidRPr="00883153" w:rsidTr="00C93DE0">
        <w:trPr>
          <w:trHeight w:val="227"/>
        </w:trPr>
        <w:tc>
          <w:tcPr>
            <w:tcW w:w="1768" w:type="pct"/>
          </w:tcPr>
          <w:p w:rsidR="00400009" w:rsidRPr="000D6FA0" w:rsidRDefault="00400009" w:rsidP="007B329C">
            <w:pPr>
              <w:rPr>
                <w:rFonts w:ascii="Calibri" w:hAnsi="Calibri" w:cs="Calibri"/>
                <w:b/>
                <w:u w:val="single"/>
              </w:rPr>
            </w:pPr>
            <w:r w:rsidRPr="000D6FA0">
              <w:rPr>
                <w:rFonts w:ascii="Calibri" w:hAnsi="Calibri" w:cs="Calibri"/>
                <w:b/>
                <w:u w:val="single"/>
              </w:rPr>
              <w:t>Klíčová kompetence</w:t>
            </w:r>
          </w:p>
        </w:tc>
        <w:tc>
          <w:tcPr>
            <w:tcW w:w="3232" w:type="pct"/>
          </w:tcPr>
          <w:p w:rsidR="00400009" w:rsidRPr="000D6FA0" w:rsidRDefault="00400009" w:rsidP="007B329C">
            <w:pPr>
              <w:rPr>
                <w:rFonts w:ascii="Calibri" w:hAnsi="Calibri" w:cs="Calibri"/>
                <w:b/>
                <w:u w:val="single"/>
              </w:rPr>
            </w:pPr>
            <w:r w:rsidRPr="000D6FA0">
              <w:rPr>
                <w:rFonts w:ascii="Calibri" w:hAnsi="Calibri" w:cs="Calibri"/>
                <w:b/>
                <w:u w:val="single"/>
              </w:rPr>
              <w:t>Výchovné a vzdělávací strategie</w:t>
            </w:r>
          </w:p>
        </w:tc>
      </w:tr>
      <w:tr w:rsidR="00400009" w:rsidRPr="00883153" w:rsidTr="00C93DE0">
        <w:trPr>
          <w:trHeight w:val="2321"/>
        </w:trPr>
        <w:tc>
          <w:tcPr>
            <w:tcW w:w="1768" w:type="pct"/>
            <w:vAlign w:val="center"/>
          </w:tcPr>
          <w:p w:rsidR="00400009" w:rsidRPr="007B329C" w:rsidRDefault="00400009" w:rsidP="007B329C">
            <w:pPr>
              <w:rPr>
                <w:rFonts w:ascii="Calibri" w:hAnsi="Calibri" w:cs="Calibri"/>
                <w:b/>
                <w:u w:val="single"/>
              </w:rPr>
            </w:pPr>
            <w:r w:rsidRPr="007B329C">
              <w:rPr>
                <w:rFonts w:ascii="Calibri" w:hAnsi="Calibri" w:cs="Calibri"/>
                <w:b/>
                <w:u w:val="single"/>
              </w:rPr>
              <w:t>KOMPETENCE K UČENÍ</w:t>
            </w:r>
          </w:p>
          <w:p w:rsidR="007B329C" w:rsidRDefault="007B329C" w:rsidP="007B329C">
            <w:pPr>
              <w:rPr>
                <w:rFonts w:ascii="Calibri" w:hAnsi="Calibri" w:cs="Calibri"/>
              </w:rPr>
            </w:pPr>
            <w:r>
              <w:rPr>
                <w:rFonts w:ascii="Calibri" w:hAnsi="Calibri" w:cs="Calibri"/>
              </w:rPr>
              <w:t xml:space="preserve">- </w:t>
            </w:r>
            <w:r w:rsidR="00400009" w:rsidRPr="00883153">
              <w:rPr>
                <w:rFonts w:ascii="Calibri" w:hAnsi="Calibri" w:cs="Calibri"/>
              </w:rPr>
              <w:t>umožnit žák</w:t>
            </w:r>
            <w:r>
              <w:rPr>
                <w:rFonts w:ascii="Calibri" w:hAnsi="Calibri" w:cs="Calibri"/>
              </w:rPr>
              <w:t>ům osvojit si strategii učení</w:t>
            </w:r>
          </w:p>
          <w:p w:rsidR="00400009" w:rsidRDefault="007B329C" w:rsidP="007B329C">
            <w:pPr>
              <w:rPr>
                <w:rFonts w:ascii="Calibri" w:hAnsi="Calibri" w:cs="Calibri"/>
              </w:rPr>
            </w:pPr>
            <w:r>
              <w:rPr>
                <w:rFonts w:ascii="Calibri" w:hAnsi="Calibri" w:cs="Calibri"/>
              </w:rPr>
              <w:t xml:space="preserve">- </w:t>
            </w:r>
            <w:r w:rsidR="00400009" w:rsidRPr="00883153">
              <w:rPr>
                <w:rFonts w:ascii="Calibri" w:hAnsi="Calibri" w:cs="Calibri"/>
              </w:rPr>
              <w:t>motivovat je pro celoživotní učení</w:t>
            </w:r>
          </w:p>
          <w:p w:rsidR="007B329C" w:rsidRDefault="007B329C" w:rsidP="007B329C">
            <w:pPr>
              <w:rPr>
                <w:rFonts w:ascii="Calibri" w:hAnsi="Calibri" w:cs="Calibri"/>
              </w:rPr>
            </w:pPr>
          </w:p>
          <w:p w:rsidR="007B329C" w:rsidRDefault="007B329C" w:rsidP="007B329C">
            <w:pPr>
              <w:rPr>
                <w:rFonts w:ascii="Calibri" w:hAnsi="Calibri" w:cs="Calibri"/>
              </w:rPr>
            </w:pPr>
          </w:p>
          <w:p w:rsidR="007B329C" w:rsidRDefault="007B329C" w:rsidP="007B329C">
            <w:pPr>
              <w:rPr>
                <w:rFonts w:ascii="Calibri" w:hAnsi="Calibri" w:cs="Calibri"/>
              </w:rPr>
            </w:pPr>
          </w:p>
          <w:p w:rsidR="007B329C" w:rsidRDefault="007B329C" w:rsidP="007B329C">
            <w:pPr>
              <w:rPr>
                <w:rFonts w:ascii="Calibri" w:hAnsi="Calibri" w:cs="Calibri"/>
              </w:rPr>
            </w:pPr>
          </w:p>
          <w:p w:rsidR="007B329C" w:rsidRDefault="007B329C" w:rsidP="007B329C">
            <w:pPr>
              <w:rPr>
                <w:rFonts w:ascii="Calibri" w:hAnsi="Calibri" w:cs="Calibri"/>
              </w:rPr>
            </w:pPr>
          </w:p>
          <w:p w:rsidR="007B329C" w:rsidRDefault="007B329C" w:rsidP="007B329C">
            <w:pPr>
              <w:rPr>
                <w:rFonts w:ascii="Calibri" w:hAnsi="Calibri" w:cs="Calibri"/>
              </w:rPr>
            </w:pPr>
          </w:p>
          <w:p w:rsidR="007B329C" w:rsidRDefault="007B329C" w:rsidP="007B329C">
            <w:pPr>
              <w:rPr>
                <w:rFonts w:ascii="Calibri" w:hAnsi="Calibri" w:cs="Calibri"/>
              </w:rPr>
            </w:pPr>
          </w:p>
          <w:p w:rsidR="007B329C" w:rsidRDefault="007B329C" w:rsidP="007B329C">
            <w:pPr>
              <w:rPr>
                <w:rFonts w:ascii="Calibri" w:hAnsi="Calibri" w:cs="Calibri"/>
              </w:rPr>
            </w:pPr>
          </w:p>
          <w:p w:rsidR="007B329C" w:rsidRDefault="007B329C" w:rsidP="007B329C">
            <w:pPr>
              <w:rPr>
                <w:rFonts w:ascii="Calibri" w:hAnsi="Calibri" w:cs="Calibri"/>
              </w:rPr>
            </w:pPr>
          </w:p>
          <w:p w:rsidR="007B329C" w:rsidRDefault="007B329C" w:rsidP="007B329C">
            <w:pPr>
              <w:rPr>
                <w:rFonts w:ascii="Calibri" w:hAnsi="Calibri" w:cs="Calibri"/>
              </w:rPr>
            </w:pPr>
          </w:p>
          <w:p w:rsidR="007B329C" w:rsidRPr="00883153" w:rsidRDefault="007B329C" w:rsidP="007B329C">
            <w:pPr>
              <w:rPr>
                <w:rFonts w:ascii="Calibri" w:hAnsi="Calibri" w:cs="Calibri"/>
              </w:rPr>
            </w:pPr>
          </w:p>
        </w:tc>
        <w:tc>
          <w:tcPr>
            <w:tcW w:w="3232" w:type="pct"/>
          </w:tcPr>
          <w:p w:rsidR="00400009" w:rsidRPr="00883153" w:rsidRDefault="00400009" w:rsidP="00C93DE0">
            <w:pPr>
              <w:rPr>
                <w:rFonts w:ascii="Calibri" w:hAnsi="Calibri" w:cs="Calibri"/>
              </w:rPr>
            </w:pPr>
          </w:p>
          <w:p w:rsidR="00400009" w:rsidRPr="007B329C" w:rsidRDefault="00400009" w:rsidP="00C93DE0">
            <w:pPr>
              <w:rPr>
                <w:rFonts w:ascii="Calibri" w:hAnsi="Calibri" w:cs="Calibri"/>
                <w:u w:val="single"/>
              </w:rPr>
            </w:pPr>
            <w:r w:rsidRPr="007B329C">
              <w:rPr>
                <w:rFonts w:ascii="Calibri" w:hAnsi="Calibri" w:cs="Calibri"/>
                <w:u w:val="single"/>
              </w:rPr>
              <w:t>Klademe důraz na</w:t>
            </w:r>
            <w:r w:rsidR="007B329C" w:rsidRPr="007B329C">
              <w:rPr>
                <w:rFonts w:ascii="Calibri" w:hAnsi="Calibri" w:cs="Calibri"/>
                <w:u w:val="single"/>
              </w:rPr>
              <w:t>:</w:t>
            </w:r>
          </w:p>
          <w:p w:rsidR="00400009" w:rsidRPr="00883153" w:rsidRDefault="00400009" w:rsidP="00C93DE0">
            <w:pPr>
              <w:numPr>
                <w:ilvl w:val="0"/>
                <w:numId w:val="13"/>
              </w:numPr>
              <w:rPr>
                <w:rFonts w:ascii="Calibri" w:hAnsi="Calibri" w:cs="Calibri"/>
              </w:rPr>
            </w:pPr>
            <w:r w:rsidRPr="00883153">
              <w:rPr>
                <w:rFonts w:ascii="Calibri" w:hAnsi="Calibri" w:cs="Calibri"/>
              </w:rPr>
              <w:t>vytváření a rozvoj slovní zásoby</w:t>
            </w:r>
          </w:p>
          <w:p w:rsidR="00400009" w:rsidRPr="00883153" w:rsidRDefault="00400009" w:rsidP="00C93DE0">
            <w:pPr>
              <w:numPr>
                <w:ilvl w:val="0"/>
                <w:numId w:val="13"/>
              </w:numPr>
              <w:rPr>
                <w:rFonts w:ascii="Calibri" w:hAnsi="Calibri" w:cs="Calibri"/>
              </w:rPr>
            </w:pPr>
            <w:r w:rsidRPr="00883153">
              <w:rPr>
                <w:rFonts w:ascii="Calibri" w:hAnsi="Calibri" w:cs="Calibri"/>
              </w:rPr>
              <w:t>nácvik porozumění mluvenému a čtenému slovu</w:t>
            </w:r>
          </w:p>
          <w:p w:rsidR="00400009" w:rsidRPr="00883153" w:rsidRDefault="00400009" w:rsidP="00C93DE0">
            <w:pPr>
              <w:numPr>
                <w:ilvl w:val="0"/>
                <w:numId w:val="13"/>
              </w:numPr>
              <w:rPr>
                <w:rFonts w:ascii="Calibri" w:hAnsi="Calibri" w:cs="Calibri"/>
              </w:rPr>
            </w:pPr>
            <w:r w:rsidRPr="00883153">
              <w:rPr>
                <w:rFonts w:ascii="Calibri" w:hAnsi="Calibri" w:cs="Calibri"/>
              </w:rPr>
              <w:t>nácvik schopnosti práce s textem</w:t>
            </w:r>
          </w:p>
          <w:p w:rsidR="00400009" w:rsidRPr="00883153" w:rsidRDefault="00400009" w:rsidP="00C93DE0">
            <w:pPr>
              <w:ind w:left="720"/>
              <w:rPr>
                <w:rFonts w:ascii="Calibri" w:hAnsi="Calibri" w:cs="Calibri"/>
              </w:rPr>
            </w:pPr>
          </w:p>
          <w:p w:rsidR="00400009" w:rsidRPr="007B329C" w:rsidRDefault="00400009" w:rsidP="00C93DE0">
            <w:pPr>
              <w:rPr>
                <w:rFonts w:ascii="Calibri" w:hAnsi="Calibri" w:cs="Calibri"/>
                <w:u w:val="single"/>
              </w:rPr>
            </w:pPr>
            <w:r w:rsidRPr="007B329C">
              <w:rPr>
                <w:rFonts w:ascii="Calibri" w:hAnsi="Calibri" w:cs="Calibri"/>
                <w:u w:val="single"/>
              </w:rPr>
              <w:t>Zařazujeme</w:t>
            </w:r>
            <w:r w:rsidR="007B329C" w:rsidRPr="007B329C">
              <w:rPr>
                <w:rFonts w:ascii="Calibri" w:hAnsi="Calibri" w:cs="Calibri"/>
                <w:u w:val="single"/>
              </w:rPr>
              <w:t>:</w:t>
            </w:r>
          </w:p>
          <w:p w:rsidR="00400009" w:rsidRPr="00883153" w:rsidRDefault="007B329C" w:rsidP="00C93DE0">
            <w:pPr>
              <w:numPr>
                <w:ilvl w:val="0"/>
                <w:numId w:val="14"/>
              </w:numPr>
              <w:rPr>
                <w:rFonts w:ascii="Calibri" w:hAnsi="Calibri" w:cs="Calibri"/>
              </w:rPr>
            </w:pPr>
            <w:r>
              <w:rPr>
                <w:rFonts w:ascii="Calibri" w:hAnsi="Calibri" w:cs="Calibri"/>
              </w:rPr>
              <w:t xml:space="preserve">seznamování s </w:t>
            </w:r>
            <w:r w:rsidR="00400009" w:rsidRPr="00883153">
              <w:rPr>
                <w:rFonts w:ascii="Calibri" w:hAnsi="Calibri" w:cs="Calibri"/>
              </w:rPr>
              <w:t xml:space="preserve">blízkými reáliemi anglicky mluvících zemí </w:t>
            </w:r>
          </w:p>
          <w:p w:rsidR="00400009" w:rsidRPr="00883153" w:rsidRDefault="00400009" w:rsidP="00C93DE0">
            <w:pPr>
              <w:numPr>
                <w:ilvl w:val="0"/>
                <w:numId w:val="14"/>
              </w:numPr>
              <w:rPr>
                <w:rFonts w:ascii="Calibri" w:hAnsi="Calibri" w:cs="Calibri"/>
              </w:rPr>
            </w:pPr>
            <w:r w:rsidRPr="00883153">
              <w:rPr>
                <w:rFonts w:ascii="Calibri" w:hAnsi="Calibri" w:cs="Calibri"/>
              </w:rPr>
              <w:t xml:space="preserve">zajímavé úkoly, jazykové hry, </w:t>
            </w:r>
          </w:p>
          <w:p w:rsidR="00400009" w:rsidRPr="00883153" w:rsidRDefault="00400009" w:rsidP="00C93DE0">
            <w:pPr>
              <w:numPr>
                <w:ilvl w:val="0"/>
                <w:numId w:val="14"/>
              </w:numPr>
              <w:rPr>
                <w:rFonts w:ascii="Calibri" w:hAnsi="Calibri" w:cs="Calibri"/>
              </w:rPr>
            </w:pPr>
            <w:r w:rsidRPr="00883153">
              <w:rPr>
                <w:rFonts w:ascii="Calibri" w:hAnsi="Calibri" w:cs="Calibri"/>
              </w:rPr>
              <w:t>písničky a říkanky dle věku a úrovně žáků</w:t>
            </w:r>
          </w:p>
          <w:p w:rsidR="00400009" w:rsidRPr="00883153" w:rsidRDefault="00400009" w:rsidP="00C93DE0">
            <w:pPr>
              <w:numPr>
                <w:ilvl w:val="0"/>
                <w:numId w:val="14"/>
              </w:numPr>
              <w:rPr>
                <w:rFonts w:ascii="Calibri" w:hAnsi="Calibri" w:cs="Calibri"/>
              </w:rPr>
            </w:pPr>
            <w:r w:rsidRPr="00883153">
              <w:rPr>
                <w:rFonts w:ascii="Calibri" w:hAnsi="Calibri" w:cs="Calibri"/>
              </w:rPr>
              <w:t>výukové programy na počítači</w:t>
            </w:r>
          </w:p>
          <w:p w:rsidR="00400009" w:rsidRPr="00883153" w:rsidRDefault="00400009" w:rsidP="00C93DE0">
            <w:pPr>
              <w:numPr>
                <w:ilvl w:val="0"/>
                <w:numId w:val="14"/>
              </w:numPr>
              <w:rPr>
                <w:rFonts w:ascii="Calibri" w:hAnsi="Calibri" w:cs="Calibri"/>
              </w:rPr>
            </w:pPr>
            <w:r w:rsidRPr="00883153">
              <w:rPr>
                <w:rFonts w:ascii="Calibri" w:hAnsi="Calibri" w:cs="Calibri"/>
              </w:rPr>
              <w:t>pochvalu jako motivační prvek</w:t>
            </w:r>
          </w:p>
          <w:p w:rsidR="00400009" w:rsidRPr="00883153" w:rsidRDefault="00400009" w:rsidP="00C93DE0">
            <w:pPr>
              <w:ind w:left="720"/>
              <w:rPr>
                <w:rFonts w:ascii="Calibri" w:hAnsi="Calibri" w:cs="Calibri"/>
              </w:rPr>
            </w:pPr>
          </w:p>
          <w:p w:rsidR="00400009" w:rsidRPr="007B329C" w:rsidRDefault="00400009" w:rsidP="00C93DE0">
            <w:pPr>
              <w:rPr>
                <w:rFonts w:ascii="Calibri" w:hAnsi="Calibri" w:cs="Calibri"/>
                <w:u w:val="single"/>
              </w:rPr>
            </w:pPr>
            <w:r w:rsidRPr="007B329C">
              <w:rPr>
                <w:rFonts w:ascii="Calibri" w:hAnsi="Calibri" w:cs="Calibri"/>
                <w:u w:val="single"/>
              </w:rPr>
              <w:t>Umožňujeme</w:t>
            </w:r>
            <w:r w:rsidR="007B329C" w:rsidRPr="007B329C">
              <w:rPr>
                <w:rFonts w:ascii="Calibri" w:hAnsi="Calibri" w:cs="Calibri"/>
                <w:u w:val="single"/>
              </w:rPr>
              <w:t>:</w:t>
            </w:r>
          </w:p>
          <w:p w:rsidR="00400009" w:rsidRPr="00883153" w:rsidRDefault="00400009" w:rsidP="00C93DE0">
            <w:pPr>
              <w:numPr>
                <w:ilvl w:val="0"/>
                <w:numId w:val="15"/>
              </w:numPr>
              <w:rPr>
                <w:rFonts w:ascii="Calibri" w:hAnsi="Calibri" w:cs="Calibri"/>
              </w:rPr>
            </w:pPr>
            <w:r w:rsidRPr="00883153">
              <w:rPr>
                <w:rFonts w:ascii="Calibri" w:hAnsi="Calibri" w:cs="Calibri"/>
              </w:rPr>
              <w:t>osvojování cizího jazyka jako potřebného pojítka s EU</w:t>
            </w:r>
          </w:p>
          <w:p w:rsidR="00400009" w:rsidRPr="00883153" w:rsidRDefault="00400009" w:rsidP="00C93DE0">
            <w:pPr>
              <w:rPr>
                <w:rFonts w:ascii="Calibri" w:hAnsi="Calibri" w:cs="Calibri"/>
              </w:rPr>
            </w:pPr>
          </w:p>
        </w:tc>
      </w:tr>
      <w:tr w:rsidR="00400009" w:rsidRPr="00883153" w:rsidTr="00C93DE0">
        <w:trPr>
          <w:trHeight w:val="2313"/>
        </w:trPr>
        <w:tc>
          <w:tcPr>
            <w:tcW w:w="1768" w:type="pct"/>
            <w:vAlign w:val="center"/>
          </w:tcPr>
          <w:p w:rsidR="00400009" w:rsidRPr="00883153" w:rsidRDefault="00400009" w:rsidP="00123547">
            <w:pPr>
              <w:rPr>
                <w:rFonts w:ascii="Calibri" w:hAnsi="Calibri" w:cs="Calibri"/>
                <w:b/>
              </w:rPr>
            </w:pPr>
          </w:p>
          <w:p w:rsidR="00400009" w:rsidRPr="007B329C" w:rsidRDefault="00400009" w:rsidP="007B329C">
            <w:pPr>
              <w:rPr>
                <w:rFonts w:ascii="Calibri" w:hAnsi="Calibri" w:cs="Calibri"/>
                <w:b/>
                <w:u w:val="single"/>
              </w:rPr>
            </w:pPr>
            <w:r w:rsidRPr="007B329C">
              <w:rPr>
                <w:rFonts w:ascii="Calibri" w:hAnsi="Calibri" w:cs="Calibri"/>
                <w:b/>
                <w:u w:val="single"/>
              </w:rPr>
              <w:t>KOMPETENCE K ŘEŠENÍ PROBLÉMU</w:t>
            </w:r>
          </w:p>
          <w:p w:rsidR="00400009" w:rsidRDefault="007B329C" w:rsidP="007B329C">
            <w:pPr>
              <w:rPr>
                <w:rFonts w:ascii="Calibri" w:hAnsi="Calibri" w:cs="Calibri"/>
              </w:rPr>
            </w:pPr>
            <w:r>
              <w:rPr>
                <w:rFonts w:ascii="Calibri" w:hAnsi="Calibri" w:cs="Calibri"/>
              </w:rPr>
              <w:t xml:space="preserve">- </w:t>
            </w:r>
            <w:r w:rsidR="00400009" w:rsidRPr="00883153">
              <w:rPr>
                <w:rFonts w:ascii="Calibri" w:hAnsi="Calibri" w:cs="Calibri"/>
              </w:rPr>
              <w:t>podněcovat žáky k tvořivému myšlení, logickému uvažování a k řešení problémů</w:t>
            </w:r>
          </w:p>
          <w:p w:rsidR="00123547" w:rsidRDefault="00123547" w:rsidP="007B329C">
            <w:pPr>
              <w:rPr>
                <w:rFonts w:ascii="Calibri" w:hAnsi="Calibri" w:cs="Calibri"/>
              </w:rPr>
            </w:pPr>
          </w:p>
          <w:p w:rsidR="00123547" w:rsidRDefault="00123547" w:rsidP="007B329C">
            <w:pPr>
              <w:rPr>
                <w:rFonts w:ascii="Calibri" w:hAnsi="Calibri" w:cs="Calibri"/>
              </w:rPr>
            </w:pPr>
          </w:p>
          <w:p w:rsidR="00123547" w:rsidRDefault="00123547" w:rsidP="007B329C">
            <w:pPr>
              <w:rPr>
                <w:rFonts w:ascii="Calibri" w:hAnsi="Calibri" w:cs="Calibri"/>
              </w:rPr>
            </w:pPr>
          </w:p>
          <w:p w:rsidR="00123547" w:rsidRDefault="00123547" w:rsidP="007B329C">
            <w:pPr>
              <w:rPr>
                <w:rFonts w:ascii="Calibri" w:hAnsi="Calibri" w:cs="Calibri"/>
              </w:rPr>
            </w:pPr>
          </w:p>
          <w:p w:rsidR="00123547" w:rsidRDefault="00123547" w:rsidP="007B329C">
            <w:pPr>
              <w:rPr>
                <w:rFonts w:ascii="Calibri" w:hAnsi="Calibri" w:cs="Calibri"/>
              </w:rPr>
            </w:pPr>
          </w:p>
          <w:p w:rsidR="00123547" w:rsidRDefault="00123547" w:rsidP="007B329C">
            <w:pPr>
              <w:rPr>
                <w:rFonts w:ascii="Calibri" w:hAnsi="Calibri" w:cs="Calibri"/>
              </w:rPr>
            </w:pPr>
          </w:p>
          <w:p w:rsidR="00123547" w:rsidRDefault="00123547" w:rsidP="007B329C">
            <w:pPr>
              <w:rPr>
                <w:rFonts w:ascii="Calibri" w:hAnsi="Calibri" w:cs="Calibri"/>
              </w:rPr>
            </w:pPr>
          </w:p>
          <w:p w:rsidR="00123547" w:rsidRDefault="00123547" w:rsidP="007B329C">
            <w:pPr>
              <w:rPr>
                <w:rFonts w:ascii="Calibri" w:hAnsi="Calibri" w:cs="Calibri"/>
              </w:rPr>
            </w:pPr>
          </w:p>
          <w:p w:rsidR="00123547" w:rsidRDefault="00123547" w:rsidP="007B329C">
            <w:pPr>
              <w:rPr>
                <w:rFonts w:ascii="Calibri" w:hAnsi="Calibri" w:cs="Calibri"/>
              </w:rPr>
            </w:pPr>
          </w:p>
          <w:p w:rsidR="00123547" w:rsidRDefault="00123547" w:rsidP="007B329C">
            <w:pPr>
              <w:rPr>
                <w:rFonts w:ascii="Calibri" w:hAnsi="Calibri" w:cs="Calibri"/>
              </w:rPr>
            </w:pPr>
          </w:p>
          <w:p w:rsidR="00123547" w:rsidRPr="00883153" w:rsidRDefault="00123547" w:rsidP="007B329C">
            <w:pPr>
              <w:rPr>
                <w:rFonts w:ascii="Calibri" w:hAnsi="Calibri" w:cs="Calibri"/>
              </w:rPr>
            </w:pPr>
          </w:p>
        </w:tc>
        <w:tc>
          <w:tcPr>
            <w:tcW w:w="3232" w:type="pct"/>
          </w:tcPr>
          <w:p w:rsidR="00400009" w:rsidRPr="00883153" w:rsidRDefault="00400009" w:rsidP="00C93DE0">
            <w:pPr>
              <w:rPr>
                <w:rFonts w:ascii="Calibri" w:hAnsi="Calibri" w:cs="Calibri"/>
              </w:rPr>
            </w:pPr>
          </w:p>
          <w:p w:rsidR="00400009" w:rsidRPr="00123547" w:rsidRDefault="00400009" w:rsidP="00C93DE0">
            <w:pPr>
              <w:rPr>
                <w:rFonts w:ascii="Calibri" w:hAnsi="Calibri" w:cs="Calibri"/>
                <w:u w:val="single"/>
              </w:rPr>
            </w:pPr>
            <w:r w:rsidRPr="00123547">
              <w:rPr>
                <w:rFonts w:ascii="Calibri" w:hAnsi="Calibri" w:cs="Calibri"/>
                <w:u w:val="single"/>
              </w:rPr>
              <w:t>Klademe důraz na</w:t>
            </w:r>
            <w:r w:rsidR="00123547" w:rsidRPr="00123547">
              <w:rPr>
                <w:rFonts w:ascii="Calibri" w:hAnsi="Calibri" w:cs="Calibri"/>
                <w:u w:val="single"/>
              </w:rPr>
              <w:t>:</w:t>
            </w:r>
          </w:p>
          <w:p w:rsidR="00400009" w:rsidRPr="00883153" w:rsidRDefault="00400009" w:rsidP="00C93DE0">
            <w:pPr>
              <w:numPr>
                <w:ilvl w:val="0"/>
                <w:numId w:val="15"/>
              </w:numPr>
              <w:rPr>
                <w:rFonts w:ascii="Calibri" w:hAnsi="Calibri" w:cs="Calibri"/>
              </w:rPr>
            </w:pPr>
            <w:r w:rsidRPr="00883153">
              <w:rPr>
                <w:rFonts w:ascii="Calibri" w:hAnsi="Calibri" w:cs="Calibri"/>
              </w:rPr>
              <w:t>předkládání jednoduchých problémových situací souvisejících s učivem AJ</w:t>
            </w:r>
          </w:p>
          <w:p w:rsidR="00400009" w:rsidRPr="00883153" w:rsidRDefault="00400009" w:rsidP="00C93DE0">
            <w:pPr>
              <w:numPr>
                <w:ilvl w:val="0"/>
                <w:numId w:val="15"/>
              </w:numPr>
              <w:rPr>
                <w:rFonts w:ascii="Calibri" w:hAnsi="Calibri" w:cs="Calibri"/>
              </w:rPr>
            </w:pPr>
            <w:r w:rsidRPr="00883153">
              <w:rPr>
                <w:rFonts w:ascii="Calibri" w:hAnsi="Calibri" w:cs="Calibri"/>
              </w:rPr>
              <w:t>rozpoznání problému a výběr vhodných informací k jeho řešení</w:t>
            </w:r>
          </w:p>
          <w:p w:rsidR="00400009" w:rsidRPr="00883153" w:rsidRDefault="00400009" w:rsidP="00C93DE0">
            <w:pPr>
              <w:numPr>
                <w:ilvl w:val="0"/>
                <w:numId w:val="15"/>
              </w:numPr>
              <w:rPr>
                <w:rFonts w:ascii="Calibri" w:hAnsi="Calibri" w:cs="Calibri"/>
              </w:rPr>
            </w:pPr>
            <w:r w:rsidRPr="00883153">
              <w:rPr>
                <w:rFonts w:ascii="Calibri" w:hAnsi="Calibri" w:cs="Calibri"/>
              </w:rPr>
              <w:t>hledání různých metod řešení</w:t>
            </w:r>
          </w:p>
          <w:p w:rsidR="00400009" w:rsidRPr="00883153" w:rsidRDefault="00400009" w:rsidP="00C93DE0">
            <w:pPr>
              <w:numPr>
                <w:ilvl w:val="0"/>
                <w:numId w:val="15"/>
              </w:numPr>
              <w:rPr>
                <w:rFonts w:ascii="Calibri" w:hAnsi="Calibri" w:cs="Calibri"/>
              </w:rPr>
            </w:pPr>
            <w:r w:rsidRPr="00883153">
              <w:rPr>
                <w:rFonts w:ascii="Calibri" w:hAnsi="Calibri" w:cs="Calibri"/>
              </w:rPr>
              <w:t xml:space="preserve">ověřování správnosti řešení </w:t>
            </w:r>
          </w:p>
          <w:p w:rsidR="00400009" w:rsidRPr="00883153" w:rsidRDefault="00400009" w:rsidP="00C93DE0">
            <w:pPr>
              <w:ind w:left="720"/>
              <w:rPr>
                <w:rFonts w:ascii="Calibri" w:hAnsi="Calibri" w:cs="Calibri"/>
              </w:rPr>
            </w:pPr>
          </w:p>
          <w:p w:rsidR="00400009" w:rsidRPr="00123547" w:rsidRDefault="00400009" w:rsidP="00C93DE0">
            <w:pPr>
              <w:rPr>
                <w:rFonts w:ascii="Calibri" w:hAnsi="Calibri" w:cs="Calibri"/>
                <w:u w:val="single"/>
              </w:rPr>
            </w:pPr>
            <w:r w:rsidRPr="00123547">
              <w:rPr>
                <w:rFonts w:ascii="Calibri" w:hAnsi="Calibri" w:cs="Calibri"/>
                <w:u w:val="single"/>
              </w:rPr>
              <w:t>Zařazujeme</w:t>
            </w:r>
            <w:r w:rsidR="00123547" w:rsidRPr="00123547">
              <w:rPr>
                <w:rFonts w:ascii="Calibri" w:hAnsi="Calibri" w:cs="Calibri"/>
                <w:u w:val="single"/>
              </w:rPr>
              <w:t>:</w:t>
            </w:r>
          </w:p>
          <w:p w:rsidR="00400009" w:rsidRPr="00883153" w:rsidRDefault="00400009" w:rsidP="00C93DE0">
            <w:pPr>
              <w:numPr>
                <w:ilvl w:val="0"/>
                <w:numId w:val="16"/>
              </w:numPr>
              <w:rPr>
                <w:rFonts w:ascii="Calibri" w:hAnsi="Calibri" w:cs="Calibri"/>
              </w:rPr>
            </w:pPr>
            <w:r w:rsidRPr="00883153">
              <w:rPr>
                <w:rFonts w:ascii="Calibri" w:hAnsi="Calibri" w:cs="Calibri"/>
              </w:rPr>
              <w:t>problémové úlohy vycházející z reálného života</w:t>
            </w:r>
          </w:p>
          <w:p w:rsidR="00400009" w:rsidRPr="00883153" w:rsidRDefault="00400009" w:rsidP="00C93DE0">
            <w:pPr>
              <w:numPr>
                <w:ilvl w:val="0"/>
                <w:numId w:val="16"/>
              </w:numPr>
              <w:rPr>
                <w:rFonts w:ascii="Calibri" w:hAnsi="Calibri" w:cs="Calibri"/>
              </w:rPr>
            </w:pPr>
            <w:r w:rsidRPr="00883153">
              <w:rPr>
                <w:rFonts w:ascii="Calibri" w:hAnsi="Calibri" w:cs="Calibri"/>
              </w:rPr>
              <w:t xml:space="preserve">jednoduché modelové situace </w:t>
            </w:r>
          </w:p>
          <w:p w:rsidR="00400009" w:rsidRPr="00883153" w:rsidRDefault="00400009" w:rsidP="00C93DE0">
            <w:pPr>
              <w:ind w:left="720"/>
              <w:rPr>
                <w:rFonts w:ascii="Calibri" w:hAnsi="Calibri" w:cs="Calibri"/>
              </w:rPr>
            </w:pPr>
          </w:p>
          <w:p w:rsidR="00400009" w:rsidRPr="00123547" w:rsidRDefault="00400009" w:rsidP="00C93DE0">
            <w:pPr>
              <w:rPr>
                <w:rFonts w:ascii="Calibri" w:hAnsi="Calibri" w:cs="Calibri"/>
                <w:u w:val="single"/>
              </w:rPr>
            </w:pPr>
            <w:r w:rsidRPr="00123547">
              <w:rPr>
                <w:rFonts w:ascii="Calibri" w:hAnsi="Calibri" w:cs="Calibri"/>
                <w:u w:val="single"/>
              </w:rPr>
              <w:t>Umožňujeme</w:t>
            </w:r>
            <w:r w:rsidR="00123547" w:rsidRPr="00123547">
              <w:rPr>
                <w:rFonts w:ascii="Calibri" w:hAnsi="Calibri" w:cs="Calibri"/>
                <w:u w:val="single"/>
              </w:rPr>
              <w:t>:</w:t>
            </w:r>
          </w:p>
          <w:p w:rsidR="00400009" w:rsidRPr="00883153" w:rsidRDefault="00400009" w:rsidP="00C93DE0">
            <w:pPr>
              <w:numPr>
                <w:ilvl w:val="0"/>
                <w:numId w:val="17"/>
              </w:numPr>
              <w:rPr>
                <w:rFonts w:ascii="Calibri" w:hAnsi="Calibri" w:cs="Calibri"/>
              </w:rPr>
            </w:pPr>
            <w:r w:rsidRPr="00883153">
              <w:rPr>
                <w:rFonts w:ascii="Calibri" w:hAnsi="Calibri" w:cs="Calibri"/>
              </w:rPr>
              <w:t>používání internetu při vyhledávání informací – dle věku žáků</w:t>
            </w:r>
          </w:p>
          <w:p w:rsidR="00400009" w:rsidRPr="00883153" w:rsidRDefault="00400009" w:rsidP="00C93DE0">
            <w:pPr>
              <w:rPr>
                <w:rFonts w:ascii="Calibri" w:hAnsi="Calibri" w:cs="Calibri"/>
              </w:rPr>
            </w:pPr>
          </w:p>
        </w:tc>
      </w:tr>
      <w:tr w:rsidR="00400009" w:rsidRPr="00883153" w:rsidTr="00C93DE0">
        <w:trPr>
          <w:trHeight w:val="2321"/>
        </w:trPr>
        <w:tc>
          <w:tcPr>
            <w:tcW w:w="1768" w:type="pct"/>
            <w:vAlign w:val="center"/>
          </w:tcPr>
          <w:p w:rsidR="00400009" w:rsidRPr="00883153" w:rsidRDefault="00400009" w:rsidP="00123547">
            <w:pPr>
              <w:rPr>
                <w:rFonts w:ascii="Calibri" w:hAnsi="Calibri" w:cs="Calibri"/>
                <w:b/>
              </w:rPr>
            </w:pPr>
          </w:p>
          <w:p w:rsidR="00400009" w:rsidRPr="00123547" w:rsidRDefault="00400009" w:rsidP="00123547">
            <w:pPr>
              <w:rPr>
                <w:rFonts w:ascii="Calibri" w:hAnsi="Calibri" w:cs="Calibri"/>
                <w:b/>
                <w:u w:val="single"/>
              </w:rPr>
            </w:pPr>
            <w:r w:rsidRPr="00123547">
              <w:rPr>
                <w:rFonts w:ascii="Calibri" w:hAnsi="Calibri" w:cs="Calibri"/>
                <w:b/>
                <w:u w:val="single"/>
              </w:rPr>
              <w:t>KOMPETENCE KOMUNIKATIVNÍ</w:t>
            </w:r>
          </w:p>
          <w:p w:rsidR="00400009" w:rsidRDefault="00123547" w:rsidP="00123547">
            <w:pPr>
              <w:rPr>
                <w:rFonts w:ascii="Calibri" w:hAnsi="Calibri" w:cs="Calibri"/>
              </w:rPr>
            </w:pPr>
            <w:r>
              <w:rPr>
                <w:rFonts w:ascii="Calibri" w:hAnsi="Calibri" w:cs="Calibri"/>
              </w:rPr>
              <w:t xml:space="preserve">- </w:t>
            </w:r>
            <w:r w:rsidR="00400009" w:rsidRPr="00883153">
              <w:rPr>
                <w:rFonts w:ascii="Calibri" w:hAnsi="Calibri" w:cs="Calibri"/>
              </w:rPr>
              <w:t>vést žáky k všestranné a účinné komunikaci</w:t>
            </w:r>
          </w:p>
          <w:p w:rsidR="00123547" w:rsidRDefault="00123547" w:rsidP="00123547">
            <w:pPr>
              <w:rPr>
                <w:rFonts w:ascii="Calibri" w:hAnsi="Calibri" w:cs="Calibri"/>
              </w:rPr>
            </w:pPr>
          </w:p>
          <w:p w:rsidR="00123547" w:rsidRDefault="00123547" w:rsidP="00123547">
            <w:pPr>
              <w:rPr>
                <w:rFonts w:ascii="Calibri" w:hAnsi="Calibri" w:cs="Calibri"/>
              </w:rPr>
            </w:pPr>
          </w:p>
          <w:p w:rsidR="00123547" w:rsidRDefault="00123547" w:rsidP="00123547">
            <w:pPr>
              <w:rPr>
                <w:rFonts w:ascii="Calibri" w:hAnsi="Calibri" w:cs="Calibri"/>
              </w:rPr>
            </w:pPr>
          </w:p>
          <w:p w:rsidR="00123547" w:rsidRDefault="00123547" w:rsidP="00123547">
            <w:pPr>
              <w:rPr>
                <w:rFonts w:ascii="Calibri" w:hAnsi="Calibri" w:cs="Calibri"/>
              </w:rPr>
            </w:pPr>
          </w:p>
          <w:p w:rsidR="00123547" w:rsidRDefault="00123547" w:rsidP="00123547">
            <w:pPr>
              <w:rPr>
                <w:rFonts w:ascii="Calibri" w:hAnsi="Calibri" w:cs="Calibri"/>
              </w:rPr>
            </w:pPr>
          </w:p>
          <w:p w:rsidR="00123547" w:rsidRDefault="00123547" w:rsidP="00123547">
            <w:pPr>
              <w:rPr>
                <w:rFonts w:ascii="Calibri" w:hAnsi="Calibri" w:cs="Calibri"/>
              </w:rPr>
            </w:pPr>
          </w:p>
          <w:p w:rsidR="00123547" w:rsidRDefault="00123547" w:rsidP="00123547">
            <w:pPr>
              <w:rPr>
                <w:rFonts w:ascii="Calibri" w:hAnsi="Calibri" w:cs="Calibri"/>
              </w:rPr>
            </w:pPr>
          </w:p>
          <w:p w:rsidR="00123547" w:rsidRDefault="00123547" w:rsidP="00123547">
            <w:pPr>
              <w:rPr>
                <w:rFonts w:ascii="Calibri" w:hAnsi="Calibri" w:cs="Calibri"/>
              </w:rPr>
            </w:pPr>
          </w:p>
          <w:p w:rsidR="00123547" w:rsidRDefault="00123547" w:rsidP="00123547">
            <w:pPr>
              <w:rPr>
                <w:rFonts w:ascii="Calibri" w:hAnsi="Calibri" w:cs="Calibri"/>
              </w:rPr>
            </w:pPr>
          </w:p>
          <w:p w:rsidR="00123547" w:rsidRDefault="00123547" w:rsidP="00123547">
            <w:pPr>
              <w:rPr>
                <w:rFonts w:ascii="Calibri" w:hAnsi="Calibri" w:cs="Calibri"/>
              </w:rPr>
            </w:pPr>
          </w:p>
          <w:p w:rsidR="00123547" w:rsidRDefault="00123547" w:rsidP="00123547">
            <w:pPr>
              <w:rPr>
                <w:rFonts w:ascii="Calibri" w:hAnsi="Calibri" w:cs="Calibri"/>
              </w:rPr>
            </w:pPr>
          </w:p>
          <w:p w:rsidR="00123547" w:rsidRPr="00883153" w:rsidRDefault="00123547" w:rsidP="00123547">
            <w:pPr>
              <w:rPr>
                <w:rFonts w:ascii="Calibri" w:hAnsi="Calibri" w:cs="Calibri"/>
              </w:rPr>
            </w:pPr>
          </w:p>
        </w:tc>
        <w:tc>
          <w:tcPr>
            <w:tcW w:w="3232" w:type="pct"/>
          </w:tcPr>
          <w:p w:rsidR="00400009" w:rsidRPr="00883153" w:rsidRDefault="00400009" w:rsidP="00C93DE0">
            <w:pPr>
              <w:rPr>
                <w:rFonts w:ascii="Calibri" w:hAnsi="Calibri" w:cs="Calibri"/>
              </w:rPr>
            </w:pPr>
          </w:p>
          <w:p w:rsidR="00400009" w:rsidRPr="00123547" w:rsidRDefault="00400009" w:rsidP="00C93DE0">
            <w:pPr>
              <w:rPr>
                <w:rFonts w:ascii="Calibri" w:hAnsi="Calibri" w:cs="Calibri"/>
                <w:u w:val="single"/>
              </w:rPr>
            </w:pPr>
            <w:r w:rsidRPr="00123547">
              <w:rPr>
                <w:rFonts w:ascii="Calibri" w:hAnsi="Calibri" w:cs="Calibri"/>
                <w:u w:val="single"/>
              </w:rPr>
              <w:t>Klademe důraz na</w:t>
            </w:r>
            <w:r w:rsidR="00123547" w:rsidRPr="00123547">
              <w:rPr>
                <w:rFonts w:ascii="Calibri" w:hAnsi="Calibri" w:cs="Calibri"/>
                <w:u w:val="single"/>
              </w:rPr>
              <w:t>:</w:t>
            </w:r>
          </w:p>
          <w:p w:rsidR="00400009" w:rsidRPr="00883153" w:rsidRDefault="00400009" w:rsidP="00C93DE0">
            <w:pPr>
              <w:numPr>
                <w:ilvl w:val="0"/>
                <w:numId w:val="17"/>
              </w:numPr>
              <w:rPr>
                <w:rFonts w:ascii="Calibri" w:hAnsi="Calibri" w:cs="Calibri"/>
              </w:rPr>
            </w:pPr>
            <w:r w:rsidRPr="00883153">
              <w:rPr>
                <w:rFonts w:ascii="Calibri" w:hAnsi="Calibri" w:cs="Calibri"/>
              </w:rPr>
              <w:t>postupné rozšiřování aktivní i pasivní slovní zásoby</w:t>
            </w:r>
          </w:p>
          <w:p w:rsidR="00400009" w:rsidRPr="00883153" w:rsidRDefault="00400009" w:rsidP="00C93DE0">
            <w:pPr>
              <w:numPr>
                <w:ilvl w:val="0"/>
                <w:numId w:val="17"/>
              </w:numPr>
              <w:rPr>
                <w:rFonts w:ascii="Calibri" w:hAnsi="Calibri" w:cs="Calibri"/>
              </w:rPr>
            </w:pPr>
            <w:r w:rsidRPr="00883153">
              <w:rPr>
                <w:rFonts w:ascii="Calibri" w:hAnsi="Calibri" w:cs="Calibri"/>
              </w:rPr>
              <w:t>nacvičování jednoduchých dialogů z přirozeného prostředí,</w:t>
            </w:r>
          </w:p>
          <w:p w:rsidR="00400009" w:rsidRPr="00883153" w:rsidRDefault="00400009" w:rsidP="00C93DE0">
            <w:pPr>
              <w:numPr>
                <w:ilvl w:val="0"/>
                <w:numId w:val="17"/>
              </w:numPr>
              <w:rPr>
                <w:rFonts w:ascii="Calibri" w:hAnsi="Calibri" w:cs="Calibri"/>
              </w:rPr>
            </w:pPr>
            <w:r w:rsidRPr="00883153">
              <w:rPr>
                <w:rFonts w:ascii="Calibri" w:hAnsi="Calibri" w:cs="Calibri"/>
              </w:rPr>
              <w:t>rozvíjení dovednosti konverzace na dané úrovni, ztráta z ostychu z mluveného projevu</w:t>
            </w:r>
          </w:p>
          <w:p w:rsidR="00400009" w:rsidRPr="00883153" w:rsidRDefault="00400009" w:rsidP="00C93DE0">
            <w:pPr>
              <w:numPr>
                <w:ilvl w:val="0"/>
                <w:numId w:val="17"/>
              </w:numPr>
              <w:rPr>
                <w:rFonts w:ascii="Calibri" w:hAnsi="Calibri" w:cs="Calibri"/>
              </w:rPr>
            </w:pPr>
            <w:r w:rsidRPr="00883153">
              <w:rPr>
                <w:rFonts w:ascii="Calibri" w:hAnsi="Calibri" w:cs="Calibri"/>
              </w:rPr>
              <w:t>nácvik a rozvoj schopnosti práce se slovníkem</w:t>
            </w:r>
          </w:p>
          <w:p w:rsidR="00400009" w:rsidRPr="00883153" w:rsidRDefault="00400009" w:rsidP="00C93DE0">
            <w:pPr>
              <w:ind w:left="720"/>
              <w:rPr>
                <w:rFonts w:ascii="Calibri" w:hAnsi="Calibri" w:cs="Calibri"/>
              </w:rPr>
            </w:pPr>
          </w:p>
          <w:p w:rsidR="00400009" w:rsidRPr="00123547" w:rsidRDefault="00400009" w:rsidP="00C93DE0">
            <w:pPr>
              <w:rPr>
                <w:rFonts w:ascii="Calibri" w:hAnsi="Calibri" w:cs="Calibri"/>
                <w:u w:val="single"/>
              </w:rPr>
            </w:pPr>
            <w:r w:rsidRPr="00123547">
              <w:rPr>
                <w:rFonts w:ascii="Calibri" w:hAnsi="Calibri" w:cs="Calibri"/>
                <w:u w:val="single"/>
              </w:rPr>
              <w:t>Zařazujeme</w:t>
            </w:r>
            <w:r w:rsidR="00123547" w:rsidRPr="00123547">
              <w:rPr>
                <w:rFonts w:ascii="Calibri" w:hAnsi="Calibri" w:cs="Calibri"/>
                <w:u w:val="single"/>
              </w:rPr>
              <w:t>:</w:t>
            </w:r>
          </w:p>
          <w:p w:rsidR="00400009" w:rsidRPr="00883153" w:rsidRDefault="00400009" w:rsidP="00C93DE0">
            <w:pPr>
              <w:numPr>
                <w:ilvl w:val="0"/>
                <w:numId w:val="18"/>
              </w:numPr>
              <w:rPr>
                <w:rFonts w:ascii="Calibri" w:hAnsi="Calibri" w:cs="Calibri"/>
              </w:rPr>
            </w:pPr>
            <w:r w:rsidRPr="00883153">
              <w:rPr>
                <w:rFonts w:ascii="Calibri" w:hAnsi="Calibri" w:cs="Calibri"/>
              </w:rPr>
              <w:t>práci s audiovizuální technikou</w:t>
            </w:r>
          </w:p>
          <w:p w:rsidR="00400009" w:rsidRPr="00883153" w:rsidRDefault="00400009" w:rsidP="00C93DE0">
            <w:pPr>
              <w:numPr>
                <w:ilvl w:val="0"/>
                <w:numId w:val="18"/>
              </w:numPr>
              <w:rPr>
                <w:rFonts w:ascii="Calibri" w:hAnsi="Calibri" w:cs="Calibri"/>
              </w:rPr>
            </w:pPr>
            <w:r w:rsidRPr="00883153">
              <w:rPr>
                <w:rFonts w:ascii="Calibri" w:hAnsi="Calibri" w:cs="Calibri"/>
              </w:rPr>
              <w:t>práci ve dvojicích a ve skupinách</w:t>
            </w:r>
          </w:p>
          <w:p w:rsidR="00400009" w:rsidRPr="00883153" w:rsidRDefault="00400009" w:rsidP="00C93DE0">
            <w:pPr>
              <w:ind w:left="720"/>
              <w:rPr>
                <w:rFonts w:ascii="Calibri" w:hAnsi="Calibri" w:cs="Calibri"/>
              </w:rPr>
            </w:pPr>
          </w:p>
          <w:p w:rsidR="00400009" w:rsidRPr="00123547" w:rsidRDefault="00400009" w:rsidP="00C93DE0">
            <w:pPr>
              <w:rPr>
                <w:rFonts w:ascii="Calibri" w:hAnsi="Calibri" w:cs="Calibri"/>
                <w:u w:val="single"/>
              </w:rPr>
            </w:pPr>
            <w:r w:rsidRPr="00123547">
              <w:rPr>
                <w:rFonts w:ascii="Calibri" w:hAnsi="Calibri" w:cs="Calibri"/>
                <w:u w:val="single"/>
              </w:rPr>
              <w:t>Umožňujeme</w:t>
            </w:r>
            <w:r w:rsidR="00123547" w:rsidRPr="00123547">
              <w:rPr>
                <w:rFonts w:ascii="Calibri" w:hAnsi="Calibri" w:cs="Calibri"/>
                <w:u w:val="single"/>
              </w:rPr>
              <w:t>:</w:t>
            </w:r>
          </w:p>
          <w:p w:rsidR="00400009" w:rsidRPr="00883153" w:rsidRDefault="00400009" w:rsidP="00C93DE0">
            <w:pPr>
              <w:numPr>
                <w:ilvl w:val="0"/>
                <w:numId w:val="19"/>
              </w:numPr>
              <w:rPr>
                <w:rFonts w:ascii="Calibri" w:hAnsi="Calibri" w:cs="Calibri"/>
              </w:rPr>
            </w:pPr>
            <w:r w:rsidRPr="00883153">
              <w:rPr>
                <w:rFonts w:ascii="Calibri" w:hAnsi="Calibri" w:cs="Calibri"/>
              </w:rPr>
              <w:t>práci s internetem – dle jazykové úrovně žáků</w:t>
            </w:r>
          </w:p>
          <w:p w:rsidR="00400009" w:rsidRPr="00883153" w:rsidRDefault="00400009" w:rsidP="00C93DE0">
            <w:pPr>
              <w:rPr>
                <w:rFonts w:ascii="Calibri" w:hAnsi="Calibri" w:cs="Calibri"/>
              </w:rPr>
            </w:pPr>
          </w:p>
        </w:tc>
      </w:tr>
    </w:tbl>
    <w:p w:rsidR="00400009" w:rsidRPr="00883153" w:rsidRDefault="00400009" w:rsidP="00400009">
      <w:pPr>
        <w:rPr>
          <w:rFonts w:ascii="Calibri" w:hAnsi="Calibri" w:cs="Calibri"/>
        </w:rPr>
      </w:pPr>
    </w:p>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2"/>
        <w:gridCol w:w="6127"/>
      </w:tblGrid>
      <w:tr w:rsidR="00400009" w:rsidRPr="00883153" w:rsidTr="000D6FA0">
        <w:trPr>
          <w:trHeight w:val="983"/>
        </w:trPr>
        <w:tc>
          <w:tcPr>
            <w:tcW w:w="1768" w:type="pct"/>
            <w:vAlign w:val="center"/>
          </w:tcPr>
          <w:p w:rsidR="00400009" w:rsidRPr="00883153" w:rsidRDefault="00400009" w:rsidP="00123547">
            <w:pPr>
              <w:rPr>
                <w:rFonts w:ascii="Calibri" w:hAnsi="Calibri" w:cs="Calibri"/>
                <w:b/>
              </w:rPr>
            </w:pPr>
          </w:p>
          <w:p w:rsidR="00400009" w:rsidRPr="00123547" w:rsidRDefault="00400009" w:rsidP="00123547">
            <w:pPr>
              <w:rPr>
                <w:rFonts w:ascii="Calibri" w:hAnsi="Calibri" w:cs="Calibri"/>
                <w:b/>
                <w:u w:val="single"/>
              </w:rPr>
            </w:pPr>
            <w:r w:rsidRPr="00123547">
              <w:rPr>
                <w:rFonts w:ascii="Calibri" w:hAnsi="Calibri" w:cs="Calibri"/>
                <w:b/>
                <w:u w:val="single"/>
              </w:rPr>
              <w:t>KOMPETENCE SOCIÁLNÍ A PERSONÁLNÍ</w:t>
            </w:r>
          </w:p>
          <w:p w:rsidR="00400009" w:rsidRDefault="00123547" w:rsidP="00123547">
            <w:pPr>
              <w:rPr>
                <w:rFonts w:ascii="Calibri" w:hAnsi="Calibri" w:cs="Calibri"/>
              </w:rPr>
            </w:pPr>
            <w:r>
              <w:rPr>
                <w:rFonts w:ascii="Calibri" w:hAnsi="Calibri" w:cs="Calibri"/>
              </w:rPr>
              <w:t xml:space="preserve">- </w:t>
            </w:r>
            <w:r w:rsidR="00400009" w:rsidRPr="00883153">
              <w:rPr>
                <w:rFonts w:ascii="Calibri" w:hAnsi="Calibri" w:cs="Calibri"/>
              </w:rPr>
              <w:t>rozvíjet u žáků schopnost spolupracovat a respektovat práci vlastní a druhých</w:t>
            </w:r>
          </w:p>
          <w:p w:rsidR="00123547" w:rsidRDefault="00123547" w:rsidP="00123547">
            <w:pPr>
              <w:rPr>
                <w:rFonts w:ascii="Calibri" w:hAnsi="Calibri" w:cs="Calibri"/>
              </w:rPr>
            </w:pPr>
          </w:p>
          <w:p w:rsidR="00123547" w:rsidRDefault="00123547" w:rsidP="00123547">
            <w:pPr>
              <w:rPr>
                <w:rFonts w:ascii="Calibri" w:hAnsi="Calibri" w:cs="Calibri"/>
              </w:rPr>
            </w:pPr>
          </w:p>
          <w:p w:rsidR="00123547" w:rsidRDefault="00123547" w:rsidP="00123547">
            <w:pPr>
              <w:rPr>
                <w:rFonts w:ascii="Calibri" w:hAnsi="Calibri" w:cs="Calibri"/>
              </w:rPr>
            </w:pPr>
          </w:p>
          <w:p w:rsidR="00123547" w:rsidRDefault="00123547" w:rsidP="00123547">
            <w:pPr>
              <w:rPr>
                <w:rFonts w:ascii="Calibri" w:hAnsi="Calibri" w:cs="Calibri"/>
              </w:rPr>
            </w:pPr>
          </w:p>
          <w:p w:rsidR="00123547" w:rsidRDefault="00123547" w:rsidP="00123547">
            <w:pPr>
              <w:rPr>
                <w:rFonts w:ascii="Calibri" w:hAnsi="Calibri" w:cs="Calibri"/>
              </w:rPr>
            </w:pPr>
          </w:p>
          <w:p w:rsidR="00123547" w:rsidRPr="00883153" w:rsidRDefault="00123547" w:rsidP="00123547">
            <w:pPr>
              <w:rPr>
                <w:rFonts w:ascii="Calibri" w:hAnsi="Calibri" w:cs="Calibri"/>
              </w:rPr>
            </w:pPr>
          </w:p>
        </w:tc>
        <w:tc>
          <w:tcPr>
            <w:tcW w:w="3232" w:type="pct"/>
          </w:tcPr>
          <w:p w:rsidR="00400009" w:rsidRPr="00883153" w:rsidRDefault="00400009" w:rsidP="00C93DE0">
            <w:pPr>
              <w:ind w:left="360"/>
              <w:rPr>
                <w:rFonts w:ascii="Calibri" w:hAnsi="Calibri" w:cs="Calibri"/>
              </w:rPr>
            </w:pPr>
          </w:p>
          <w:p w:rsidR="00400009" w:rsidRPr="00123547" w:rsidRDefault="00400009" w:rsidP="00C93DE0">
            <w:pPr>
              <w:rPr>
                <w:rFonts w:ascii="Calibri" w:hAnsi="Calibri" w:cs="Calibri"/>
                <w:u w:val="single"/>
              </w:rPr>
            </w:pPr>
            <w:r w:rsidRPr="00123547">
              <w:rPr>
                <w:rFonts w:ascii="Calibri" w:hAnsi="Calibri" w:cs="Calibri"/>
                <w:u w:val="single"/>
              </w:rPr>
              <w:t>Klademe důraz na</w:t>
            </w:r>
            <w:r w:rsidR="00123547" w:rsidRPr="00123547">
              <w:rPr>
                <w:rFonts w:ascii="Calibri" w:hAnsi="Calibri" w:cs="Calibri"/>
                <w:u w:val="single"/>
              </w:rPr>
              <w:t>:</w:t>
            </w:r>
          </w:p>
          <w:p w:rsidR="00400009" w:rsidRPr="00883153" w:rsidRDefault="00400009" w:rsidP="00C93DE0">
            <w:pPr>
              <w:numPr>
                <w:ilvl w:val="0"/>
                <w:numId w:val="20"/>
              </w:numPr>
              <w:rPr>
                <w:rFonts w:ascii="Calibri" w:hAnsi="Calibri" w:cs="Calibri"/>
              </w:rPr>
            </w:pPr>
            <w:r w:rsidRPr="00883153">
              <w:rPr>
                <w:rFonts w:ascii="Calibri" w:hAnsi="Calibri" w:cs="Calibri"/>
              </w:rPr>
              <w:t>účinnou spolupráci ve skupině</w:t>
            </w:r>
          </w:p>
          <w:p w:rsidR="00400009" w:rsidRPr="00883153" w:rsidRDefault="00400009" w:rsidP="00C93DE0">
            <w:pPr>
              <w:numPr>
                <w:ilvl w:val="0"/>
                <w:numId w:val="20"/>
              </w:numPr>
              <w:rPr>
                <w:rFonts w:ascii="Calibri" w:hAnsi="Calibri" w:cs="Calibri"/>
              </w:rPr>
            </w:pPr>
            <w:r w:rsidRPr="00883153">
              <w:rPr>
                <w:rFonts w:ascii="Calibri" w:hAnsi="Calibri" w:cs="Calibri"/>
              </w:rPr>
              <w:t>střídání rolí ve skupině</w:t>
            </w:r>
          </w:p>
          <w:p w:rsidR="00400009" w:rsidRPr="00883153" w:rsidRDefault="00400009" w:rsidP="00C93DE0">
            <w:pPr>
              <w:numPr>
                <w:ilvl w:val="0"/>
                <w:numId w:val="20"/>
              </w:numPr>
              <w:rPr>
                <w:rFonts w:ascii="Calibri" w:hAnsi="Calibri" w:cs="Calibri"/>
              </w:rPr>
            </w:pPr>
            <w:r w:rsidRPr="00883153">
              <w:rPr>
                <w:rFonts w:ascii="Calibri" w:hAnsi="Calibri" w:cs="Calibri"/>
              </w:rPr>
              <w:t>vzájemnou pomoc při učení</w:t>
            </w:r>
          </w:p>
          <w:p w:rsidR="00400009" w:rsidRPr="00883153" w:rsidRDefault="00400009" w:rsidP="00C93DE0">
            <w:pPr>
              <w:numPr>
                <w:ilvl w:val="0"/>
                <w:numId w:val="20"/>
              </w:numPr>
              <w:rPr>
                <w:rFonts w:ascii="Calibri" w:hAnsi="Calibri" w:cs="Calibri"/>
              </w:rPr>
            </w:pPr>
            <w:r w:rsidRPr="00883153">
              <w:rPr>
                <w:rFonts w:ascii="Calibri" w:hAnsi="Calibri" w:cs="Calibri"/>
              </w:rPr>
              <w:t>sebehodnocení a hodnocení druhých</w:t>
            </w:r>
          </w:p>
          <w:p w:rsidR="00400009" w:rsidRPr="00883153" w:rsidRDefault="00400009" w:rsidP="00C93DE0">
            <w:pPr>
              <w:ind w:left="720"/>
              <w:rPr>
                <w:rFonts w:ascii="Calibri" w:hAnsi="Calibri" w:cs="Calibri"/>
              </w:rPr>
            </w:pPr>
          </w:p>
          <w:p w:rsidR="00400009" w:rsidRPr="00123547" w:rsidRDefault="00400009" w:rsidP="00C93DE0">
            <w:pPr>
              <w:rPr>
                <w:rFonts w:ascii="Calibri" w:hAnsi="Calibri" w:cs="Calibri"/>
                <w:u w:val="single"/>
              </w:rPr>
            </w:pPr>
            <w:r w:rsidRPr="00123547">
              <w:rPr>
                <w:rFonts w:ascii="Calibri" w:hAnsi="Calibri" w:cs="Calibri"/>
                <w:u w:val="single"/>
              </w:rPr>
              <w:t>Zařazujeme</w:t>
            </w:r>
            <w:r w:rsidR="00123547" w:rsidRPr="00123547">
              <w:rPr>
                <w:rFonts w:ascii="Calibri" w:hAnsi="Calibri" w:cs="Calibri"/>
                <w:u w:val="single"/>
              </w:rPr>
              <w:t>:</w:t>
            </w:r>
          </w:p>
          <w:p w:rsidR="00400009" w:rsidRPr="00883153" w:rsidRDefault="00400009" w:rsidP="00C93DE0">
            <w:pPr>
              <w:numPr>
                <w:ilvl w:val="0"/>
                <w:numId w:val="21"/>
              </w:numPr>
              <w:rPr>
                <w:rFonts w:ascii="Calibri" w:hAnsi="Calibri" w:cs="Calibri"/>
              </w:rPr>
            </w:pPr>
            <w:r w:rsidRPr="00883153">
              <w:rPr>
                <w:rFonts w:ascii="Calibri" w:hAnsi="Calibri" w:cs="Calibri"/>
              </w:rPr>
              <w:t>skupinovou práci žáků</w:t>
            </w:r>
          </w:p>
          <w:p w:rsidR="00400009" w:rsidRPr="00883153" w:rsidRDefault="00400009" w:rsidP="00C93DE0">
            <w:pPr>
              <w:ind w:left="720"/>
              <w:rPr>
                <w:rFonts w:ascii="Calibri" w:hAnsi="Calibri" w:cs="Calibri"/>
              </w:rPr>
            </w:pPr>
          </w:p>
          <w:p w:rsidR="00400009" w:rsidRPr="00123547" w:rsidRDefault="00400009" w:rsidP="00C93DE0">
            <w:pPr>
              <w:rPr>
                <w:rFonts w:ascii="Calibri" w:hAnsi="Calibri" w:cs="Calibri"/>
                <w:u w:val="single"/>
              </w:rPr>
            </w:pPr>
            <w:r w:rsidRPr="00123547">
              <w:rPr>
                <w:rFonts w:ascii="Calibri" w:hAnsi="Calibri" w:cs="Calibri"/>
                <w:u w:val="single"/>
              </w:rPr>
              <w:t>Umožňujeme</w:t>
            </w:r>
            <w:r w:rsidR="00123547" w:rsidRPr="00123547">
              <w:rPr>
                <w:rFonts w:ascii="Calibri" w:hAnsi="Calibri" w:cs="Calibri"/>
                <w:u w:val="single"/>
              </w:rPr>
              <w:t>:</w:t>
            </w:r>
          </w:p>
          <w:p w:rsidR="00400009" w:rsidRPr="00883153" w:rsidRDefault="00400009" w:rsidP="00C93DE0">
            <w:pPr>
              <w:numPr>
                <w:ilvl w:val="0"/>
                <w:numId w:val="21"/>
              </w:numPr>
              <w:rPr>
                <w:rFonts w:ascii="Calibri" w:hAnsi="Calibri" w:cs="Calibri"/>
              </w:rPr>
            </w:pPr>
            <w:r w:rsidRPr="00883153">
              <w:rPr>
                <w:rFonts w:ascii="Calibri" w:hAnsi="Calibri" w:cs="Calibri"/>
              </w:rPr>
              <w:t xml:space="preserve">žákům spolupracovat při plnění předem daných </w:t>
            </w:r>
            <w:r w:rsidRPr="00883153">
              <w:rPr>
                <w:rFonts w:ascii="Calibri" w:hAnsi="Calibri" w:cs="Calibri"/>
              </w:rPr>
              <w:lastRenderedPageBreak/>
              <w:t>úkolů</w:t>
            </w:r>
          </w:p>
          <w:p w:rsidR="00DE67FF" w:rsidRPr="000D6FA0" w:rsidRDefault="00400009" w:rsidP="000D6FA0">
            <w:pPr>
              <w:numPr>
                <w:ilvl w:val="0"/>
                <w:numId w:val="21"/>
              </w:numPr>
              <w:rPr>
                <w:rFonts w:ascii="Calibri" w:hAnsi="Calibri" w:cs="Calibri"/>
              </w:rPr>
            </w:pPr>
            <w:r w:rsidRPr="00883153">
              <w:rPr>
                <w:rFonts w:ascii="Calibri" w:hAnsi="Calibri" w:cs="Calibri"/>
              </w:rPr>
              <w:t>žákům podílet se na vytváření pravidel práce ve skupin</w:t>
            </w:r>
            <w:r w:rsidR="000D6FA0">
              <w:rPr>
                <w:rFonts w:ascii="Calibri" w:hAnsi="Calibri" w:cs="Calibri"/>
              </w:rPr>
              <w:t>ě</w:t>
            </w:r>
          </w:p>
        </w:tc>
      </w:tr>
      <w:tr w:rsidR="00400009" w:rsidRPr="00883153" w:rsidTr="00C93DE0">
        <w:trPr>
          <w:trHeight w:val="1210"/>
        </w:trPr>
        <w:tc>
          <w:tcPr>
            <w:tcW w:w="1768" w:type="pct"/>
            <w:vAlign w:val="center"/>
          </w:tcPr>
          <w:p w:rsidR="00400009" w:rsidRPr="00883153" w:rsidRDefault="00400009" w:rsidP="00123547">
            <w:pPr>
              <w:rPr>
                <w:rFonts w:ascii="Calibri" w:hAnsi="Calibri" w:cs="Calibri"/>
                <w:b/>
              </w:rPr>
            </w:pPr>
          </w:p>
          <w:p w:rsidR="00400009" w:rsidRPr="00123547" w:rsidRDefault="00400009" w:rsidP="00123547">
            <w:pPr>
              <w:rPr>
                <w:rFonts w:ascii="Calibri" w:hAnsi="Calibri" w:cs="Calibri"/>
                <w:b/>
                <w:u w:val="single"/>
              </w:rPr>
            </w:pPr>
            <w:r w:rsidRPr="00123547">
              <w:rPr>
                <w:rFonts w:ascii="Calibri" w:hAnsi="Calibri" w:cs="Calibri"/>
                <w:b/>
                <w:u w:val="single"/>
              </w:rPr>
              <w:t>KOMPETENCE OBČANSKÉ</w:t>
            </w:r>
          </w:p>
          <w:p w:rsidR="00400009" w:rsidRDefault="00123547" w:rsidP="00123547">
            <w:pPr>
              <w:rPr>
                <w:rFonts w:ascii="Calibri" w:hAnsi="Calibri" w:cs="Calibri"/>
              </w:rPr>
            </w:pPr>
            <w:r>
              <w:rPr>
                <w:rFonts w:ascii="Calibri" w:hAnsi="Calibri" w:cs="Calibri"/>
              </w:rPr>
              <w:t xml:space="preserve">- </w:t>
            </w:r>
            <w:r w:rsidR="00400009" w:rsidRPr="00883153">
              <w:rPr>
                <w:rFonts w:ascii="Calibri" w:hAnsi="Calibri" w:cs="Calibri"/>
              </w:rPr>
              <w:t>připravovat žáky jako svobodné a zodpovědné osobnosti, uplatňující svá práva a plnící své povinnosti</w:t>
            </w:r>
          </w:p>
          <w:p w:rsidR="00123547" w:rsidRDefault="00123547" w:rsidP="00123547">
            <w:pPr>
              <w:rPr>
                <w:rFonts w:ascii="Calibri" w:hAnsi="Calibri" w:cs="Calibri"/>
              </w:rPr>
            </w:pPr>
          </w:p>
          <w:p w:rsidR="00123547" w:rsidRDefault="00123547" w:rsidP="00123547">
            <w:pPr>
              <w:rPr>
                <w:rFonts w:ascii="Calibri" w:hAnsi="Calibri" w:cs="Calibri"/>
              </w:rPr>
            </w:pPr>
          </w:p>
          <w:p w:rsidR="00123547" w:rsidRDefault="00123547" w:rsidP="00123547">
            <w:pPr>
              <w:rPr>
                <w:rFonts w:ascii="Calibri" w:hAnsi="Calibri" w:cs="Calibri"/>
              </w:rPr>
            </w:pPr>
          </w:p>
          <w:p w:rsidR="00123547" w:rsidRDefault="00123547" w:rsidP="00123547">
            <w:pPr>
              <w:rPr>
                <w:rFonts w:ascii="Calibri" w:hAnsi="Calibri" w:cs="Calibri"/>
              </w:rPr>
            </w:pPr>
          </w:p>
          <w:p w:rsidR="00123547" w:rsidRPr="00883153" w:rsidRDefault="00123547" w:rsidP="00123547">
            <w:pPr>
              <w:rPr>
                <w:rFonts w:ascii="Calibri" w:hAnsi="Calibri" w:cs="Calibri"/>
              </w:rPr>
            </w:pPr>
          </w:p>
        </w:tc>
        <w:tc>
          <w:tcPr>
            <w:tcW w:w="3232" w:type="pct"/>
          </w:tcPr>
          <w:p w:rsidR="00400009" w:rsidRPr="00883153" w:rsidRDefault="00400009" w:rsidP="00C93DE0">
            <w:pPr>
              <w:rPr>
                <w:rFonts w:ascii="Calibri" w:hAnsi="Calibri" w:cs="Calibri"/>
              </w:rPr>
            </w:pPr>
          </w:p>
          <w:p w:rsidR="00400009" w:rsidRPr="00123547" w:rsidRDefault="00400009" w:rsidP="00C93DE0">
            <w:pPr>
              <w:rPr>
                <w:rFonts w:ascii="Calibri" w:hAnsi="Calibri" w:cs="Calibri"/>
                <w:u w:val="single"/>
              </w:rPr>
            </w:pPr>
            <w:r w:rsidRPr="00123547">
              <w:rPr>
                <w:rFonts w:ascii="Calibri" w:hAnsi="Calibri" w:cs="Calibri"/>
                <w:u w:val="single"/>
              </w:rPr>
              <w:t>Klademe důraz na</w:t>
            </w:r>
            <w:r w:rsidR="00123547" w:rsidRPr="00123547">
              <w:rPr>
                <w:rFonts w:ascii="Calibri" w:hAnsi="Calibri" w:cs="Calibri"/>
                <w:u w:val="single"/>
              </w:rPr>
              <w:t>:</w:t>
            </w:r>
          </w:p>
          <w:p w:rsidR="00400009" w:rsidRPr="00883153" w:rsidRDefault="00400009" w:rsidP="00C93DE0">
            <w:pPr>
              <w:numPr>
                <w:ilvl w:val="0"/>
                <w:numId w:val="22"/>
              </w:numPr>
              <w:rPr>
                <w:rFonts w:ascii="Calibri" w:hAnsi="Calibri" w:cs="Calibri"/>
              </w:rPr>
            </w:pPr>
            <w:r w:rsidRPr="00883153">
              <w:rPr>
                <w:rFonts w:ascii="Calibri" w:hAnsi="Calibri" w:cs="Calibri"/>
              </w:rPr>
              <w:t>srovnání způsobu života u nás a v cizích zemích</w:t>
            </w:r>
          </w:p>
          <w:p w:rsidR="00400009" w:rsidRPr="00883153" w:rsidRDefault="00400009" w:rsidP="00C93DE0">
            <w:pPr>
              <w:numPr>
                <w:ilvl w:val="0"/>
                <w:numId w:val="22"/>
              </w:numPr>
              <w:rPr>
                <w:rFonts w:ascii="Calibri" w:hAnsi="Calibri" w:cs="Calibri"/>
              </w:rPr>
            </w:pPr>
            <w:r w:rsidRPr="00883153">
              <w:rPr>
                <w:rFonts w:ascii="Calibri" w:hAnsi="Calibri" w:cs="Calibri"/>
              </w:rPr>
              <w:t>toleranci k cizím kulturám</w:t>
            </w:r>
          </w:p>
          <w:p w:rsidR="00400009" w:rsidRPr="00883153" w:rsidRDefault="00400009" w:rsidP="00C93DE0">
            <w:pPr>
              <w:numPr>
                <w:ilvl w:val="0"/>
                <w:numId w:val="22"/>
              </w:numPr>
              <w:rPr>
                <w:rFonts w:ascii="Calibri" w:hAnsi="Calibri" w:cs="Calibri"/>
              </w:rPr>
            </w:pPr>
            <w:r w:rsidRPr="00883153">
              <w:rPr>
                <w:rFonts w:ascii="Calibri" w:hAnsi="Calibri" w:cs="Calibri"/>
              </w:rPr>
              <w:t>evropanství jako hodnota</w:t>
            </w:r>
          </w:p>
          <w:p w:rsidR="00400009" w:rsidRPr="00883153" w:rsidRDefault="00400009" w:rsidP="00C93DE0">
            <w:pPr>
              <w:ind w:left="720"/>
              <w:rPr>
                <w:rFonts w:ascii="Calibri" w:hAnsi="Calibri" w:cs="Calibri"/>
              </w:rPr>
            </w:pPr>
          </w:p>
          <w:p w:rsidR="00400009" w:rsidRPr="00123547" w:rsidRDefault="00400009" w:rsidP="00C93DE0">
            <w:pPr>
              <w:rPr>
                <w:rFonts w:ascii="Calibri" w:hAnsi="Calibri" w:cs="Calibri"/>
                <w:u w:val="single"/>
              </w:rPr>
            </w:pPr>
            <w:r w:rsidRPr="00123547">
              <w:rPr>
                <w:rFonts w:ascii="Calibri" w:hAnsi="Calibri" w:cs="Calibri"/>
                <w:u w:val="single"/>
              </w:rPr>
              <w:t>Zařazujeme</w:t>
            </w:r>
            <w:r w:rsidR="00123547" w:rsidRPr="00123547">
              <w:rPr>
                <w:rFonts w:ascii="Calibri" w:hAnsi="Calibri" w:cs="Calibri"/>
                <w:u w:val="single"/>
              </w:rPr>
              <w:t>:</w:t>
            </w:r>
          </w:p>
          <w:p w:rsidR="00400009" w:rsidRPr="00883153" w:rsidRDefault="00400009" w:rsidP="00C93DE0">
            <w:pPr>
              <w:numPr>
                <w:ilvl w:val="0"/>
                <w:numId w:val="23"/>
              </w:numPr>
              <w:rPr>
                <w:rFonts w:ascii="Calibri" w:hAnsi="Calibri" w:cs="Calibri"/>
              </w:rPr>
            </w:pPr>
            <w:r w:rsidRPr="00883153">
              <w:rPr>
                <w:rFonts w:ascii="Calibri" w:hAnsi="Calibri" w:cs="Calibri"/>
              </w:rPr>
              <w:t>texty a úkoly s evropskou tématikou</w:t>
            </w:r>
          </w:p>
          <w:p w:rsidR="00400009" w:rsidRPr="00883153" w:rsidRDefault="00400009" w:rsidP="00C93DE0">
            <w:pPr>
              <w:ind w:left="720"/>
              <w:rPr>
                <w:rFonts w:ascii="Calibri" w:hAnsi="Calibri" w:cs="Calibri"/>
              </w:rPr>
            </w:pPr>
          </w:p>
          <w:p w:rsidR="00400009" w:rsidRPr="00123547" w:rsidRDefault="00400009" w:rsidP="00C93DE0">
            <w:pPr>
              <w:rPr>
                <w:rFonts w:ascii="Calibri" w:hAnsi="Calibri" w:cs="Calibri"/>
                <w:u w:val="single"/>
              </w:rPr>
            </w:pPr>
            <w:r w:rsidRPr="00123547">
              <w:rPr>
                <w:rFonts w:ascii="Calibri" w:hAnsi="Calibri" w:cs="Calibri"/>
                <w:u w:val="single"/>
              </w:rPr>
              <w:t>Umožňujem</w:t>
            </w:r>
            <w:r w:rsidR="00DE67FF">
              <w:rPr>
                <w:rFonts w:ascii="Calibri" w:hAnsi="Calibri" w:cs="Calibri"/>
                <w:u w:val="single"/>
              </w:rPr>
              <w:t>e</w:t>
            </w:r>
            <w:r w:rsidR="00123547">
              <w:rPr>
                <w:rFonts w:ascii="Calibri" w:hAnsi="Calibri" w:cs="Calibri"/>
                <w:u w:val="single"/>
              </w:rPr>
              <w:t>:</w:t>
            </w:r>
          </w:p>
          <w:p w:rsidR="00400009" w:rsidRDefault="00400009" w:rsidP="00C93DE0">
            <w:pPr>
              <w:numPr>
                <w:ilvl w:val="0"/>
                <w:numId w:val="23"/>
              </w:numPr>
              <w:rPr>
                <w:rFonts w:ascii="Calibri" w:hAnsi="Calibri" w:cs="Calibri"/>
              </w:rPr>
            </w:pPr>
            <w:r w:rsidRPr="00883153">
              <w:rPr>
                <w:rFonts w:ascii="Calibri" w:hAnsi="Calibri" w:cs="Calibri"/>
              </w:rPr>
              <w:t>sebehodnocení žáků na základě daných pravidel</w:t>
            </w:r>
          </w:p>
          <w:p w:rsidR="00123547" w:rsidRPr="00883153" w:rsidRDefault="00123547" w:rsidP="00123547">
            <w:pPr>
              <w:ind w:left="1080"/>
              <w:rPr>
                <w:rFonts w:ascii="Calibri" w:hAnsi="Calibri" w:cs="Calibri"/>
              </w:rPr>
            </w:pPr>
          </w:p>
        </w:tc>
      </w:tr>
      <w:tr w:rsidR="00400009" w:rsidRPr="00883153" w:rsidTr="00C93DE0">
        <w:trPr>
          <w:trHeight w:val="1746"/>
        </w:trPr>
        <w:tc>
          <w:tcPr>
            <w:tcW w:w="1768" w:type="pct"/>
            <w:vAlign w:val="center"/>
          </w:tcPr>
          <w:p w:rsidR="00400009" w:rsidRPr="00883153" w:rsidRDefault="00400009" w:rsidP="00123547">
            <w:pPr>
              <w:rPr>
                <w:rFonts w:ascii="Calibri" w:hAnsi="Calibri" w:cs="Calibri"/>
                <w:b/>
              </w:rPr>
            </w:pPr>
          </w:p>
          <w:p w:rsidR="00400009" w:rsidRPr="00123547" w:rsidRDefault="00400009" w:rsidP="00123547">
            <w:pPr>
              <w:rPr>
                <w:rFonts w:ascii="Calibri" w:hAnsi="Calibri" w:cs="Calibri"/>
                <w:b/>
                <w:u w:val="single"/>
              </w:rPr>
            </w:pPr>
            <w:r w:rsidRPr="00123547">
              <w:rPr>
                <w:rFonts w:ascii="Calibri" w:hAnsi="Calibri" w:cs="Calibri"/>
                <w:b/>
                <w:u w:val="single"/>
              </w:rPr>
              <w:t>KOMPETENCE PRACOVNÍ</w:t>
            </w:r>
          </w:p>
          <w:p w:rsidR="00400009" w:rsidRDefault="00123547" w:rsidP="00123547">
            <w:pPr>
              <w:rPr>
                <w:rFonts w:ascii="Calibri" w:hAnsi="Calibri" w:cs="Calibri"/>
              </w:rPr>
            </w:pPr>
            <w:r>
              <w:rPr>
                <w:rFonts w:ascii="Calibri" w:hAnsi="Calibri" w:cs="Calibri"/>
              </w:rPr>
              <w:t xml:space="preserve">- </w:t>
            </w:r>
            <w:r w:rsidR="00400009" w:rsidRPr="00883153">
              <w:rPr>
                <w:rFonts w:ascii="Calibri" w:hAnsi="Calibri" w:cs="Calibri"/>
              </w:rPr>
              <w:t>pomáhat žákům poznávat a rozvíjet své schopnosti i reálné možnosti a uplatňovat získané vědomosti a dovednosti při profesní orientaci</w:t>
            </w:r>
          </w:p>
          <w:p w:rsidR="00123547" w:rsidRDefault="00123547" w:rsidP="00123547">
            <w:pPr>
              <w:rPr>
                <w:rFonts w:ascii="Calibri" w:hAnsi="Calibri" w:cs="Calibri"/>
              </w:rPr>
            </w:pPr>
          </w:p>
          <w:p w:rsidR="00DE67FF" w:rsidRDefault="00DE67FF" w:rsidP="00123547">
            <w:pPr>
              <w:rPr>
                <w:rFonts w:ascii="Calibri" w:hAnsi="Calibri" w:cs="Calibri"/>
              </w:rPr>
            </w:pPr>
          </w:p>
          <w:p w:rsidR="00DE67FF" w:rsidRDefault="00DE67FF" w:rsidP="00123547">
            <w:pPr>
              <w:rPr>
                <w:rFonts w:ascii="Calibri" w:hAnsi="Calibri" w:cs="Calibri"/>
              </w:rPr>
            </w:pPr>
          </w:p>
          <w:p w:rsidR="00DE67FF" w:rsidRDefault="00DE67FF" w:rsidP="00123547">
            <w:pPr>
              <w:rPr>
                <w:rFonts w:ascii="Calibri" w:hAnsi="Calibri" w:cs="Calibri"/>
              </w:rPr>
            </w:pPr>
          </w:p>
          <w:p w:rsidR="00DE67FF" w:rsidRDefault="00DE67FF" w:rsidP="00123547">
            <w:pPr>
              <w:rPr>
                <w:rFonts w:ascii="Calibri" w:hAnsi="Calibri" w:cs="Calibri"/>
              </w:rPr>
            </w:pPr>
          </w:p>
          <w:p w:rsidR="00DE67FF" w:rsidRDefault="00DE67FF" w:rsidP="00123547">
            <w:pPr>
              <w:rPr>
                <w:rFonts w:ascii="Calibri" w:hAnsi="Calibri" w:cs="Calibri"/>
              </w:rPr>
            </w:pPr>
          </w:p>
          <w:p w:rsidR="00123547" w:rsidRDefault="00123547" w:rsidP="00123547">
            <w:pPr>
              <w:rPr>
                <w:rFonts w:ascii="Calibri" w:hAnsi="Calibri" w:cs="Calibri"/>
              </w:rPr>
            </w:pPr>
          </w:p>
          <w:p w:rsidR="00123547" w:rsidRPr="00883153" w:rsidRDefault="00123547" w:rsidP="00123547">
            <w:pPr>
              <w:rPr>
                <w:rFonts w:ascii="Calibri" w:hAnsi="Calibri" w:cs="Calibri"/>
              </w:rPr>
            </w:pPr>
          </w:p>
        </w:tc>
        <w:tc>
          <w:tcPr>
            <w:tcW w:w="3232" w:type="pct"/>
          </w:tcPr>
          <w:p w:rsidR="00400009" w:rsidRPr="00883153" w:rsidRDefault="00400009" w:rsidP="00C93DE0">
            <w:pPr>
              <w:rPr>
                <w:rFonts w:ascii="Calibri" w:hAnsi="Calibri" w:cs="Calibri"/>
              </w:rPr>
            </w:pPr>
          </w:p>
          <w:p w:rsidR="00400009" w:rsidRPr="00123547" w:rsidRDefault="00400009" w:rsidP="00C93DE0">
            <w:pPr>
              <w:rPr>
                <w:rFonts w:ascii="Calibri" w:hAnsi="Calibri" w:cs="Calibri"/>
                <w:u w:val="single"/>
              </w:rPr>
            </w:pPr>
            <w:r w:rsidRPr="00123547">
              <w:rPr>
                <w:rFonts w:ascii="Calibri" w:hAnsi="Calibri" w:cs="Calibri"/>
                <w:u w:val="single"/>
              </w:rPr>
              <w:t>Klademe důraz na</w:t>
            </w:r>
            <w:r w:rsidR="00123547" w:rsidRPr="00123547">
              <w:rPr>
                <w:rFonts w:ascii="Calibri" w:hAnsi="Calibri" w:cs="Calibri"/>
                <w:u w:val="single"/>
              </w:rPr>
              <w:t>:</w:t>
            </w:r>
          </w:p>
          <w:p w:rsidR="00400009" w:rsidRPr="00883153" w:rsidRDefault="00400009" w:rsidP="00C93DE0">
            <w:pPr>
              <w:numPr>
                <w:ilvl w:val="0"/>
                <w:numId w:val="23"/>
              </w:numPr>
              <w:rPr>
                <w:rFonts w:ascii="Calibri" w:hAnsi="Calibri" w:cs="Calibri"/>
              </w:rPr>
            </w:pPr>
            <w:r w:rsidRPr="00883153">
              <w:rPr>
                <w:rFonts w:ascii="Calibri" w:hAnsi="Calibri" w:cs="Calibri"/>
              </w:rPr>
              <w:t>šetrnou manipulaci s učebními pomůckami</w:t>
            </w:r>
          </w:p>
          <w:p w:rsidR="00400009" w:rsidRPr="00883153" w:rsidRDefault="00400009" w:rsidP="00C93DE0">
            <w:pPr>
              <w:numPr>
                <w:ilvl w:val="0"/>
                <w:numId w:val="23"/>
              </w:numPr>
              <w:rPr>
                <w:rFonts w:ascii="Calibri" w:hAnsi="Calibri" w:cs="Calibri"/>
              </w:rPr>
            </w:pPr>
            <w:r w:rsidRPr="00883153">
              <w:rPr>
                <w:rFonts w:ascii="Calibri" w:hAnsi="Calibri" w:cs="Calibri"/>
              </w:rPr>
              <w:t>schopnost porozumět návodu a pracovat podle něj</w:t>
            </w:r>
          </w:p>
          <w:p w:rsidR="00400009" w:rsidRPr="00883153" w:rsidRDefault="00400009" w:rsidP="00C93DE0">
            <w:pPr>
              <w:numPr>
                <w:ilvl w:val="0"/>
                <w:numId w:val="23"/>
              </w:numPr>
              <w:rPr>
                <w:rFonts w:ascii="Calibri" w:hAnsi="Calibri" w:cs="Calibri"/>
              </w:rPr>
            </w:pPr>
            <w:r w:rsidRPr="00883153">
              <w:rPr>
                <w:rFonts w:ascii="Calibri" w:hAnsi="Calibri" w:cs="Calibri"/>
              </w:rPr>
              <w:t>zdokonalování grafického projevu</w:t>
            </w:r>
          </w:p>
          <w:p w:rsidR="00400009" w:rsidRPr="00883153" w:rsidRDefault="00400009" w:rsidP="00C93DE0">
            <w:pPr>
              <w:ind w:left="720"/>
              <w:rPr>
                <w:rFonts w:ascii="Calibri" w:hAnsi="Calibri" w:cs="Calibri"/>
              </w:rPr>
            </w:pPr>
          </w:p>
          <w:p w:rsidR="00400009" w:rsidRPr="00123547" w:rsidRDefault="00400009" w:rsidP="00C93DE0">
            <w:pPr>
              <w:rPr>
                <w:rFonts w:ascii="Calibri" w:hAnsi="Calibri" w:cs="Calibri"/>
                <w:u w:val="single"/>
              </w:rPr>
            </w:pPr>
            <w:r w:rsidRPr="00123547">
              <w:rPr>
                <w:rFonts w:ascii="Calibri" w:hAnsi="Calibri" w:cs="Calibri"/>
                <w:u w:val="single"/>
              </w:rPr>
              <w:t>Zařazujeme</w:t>
            </w:r>
            <w:r w:rsidR="00123547" w:rsidRPr="00123547">
              <w:rPr>
                <w:rFonts w:ascii="Calibri" w:hAnsi="Calibri" w:cs="Calibri"/>
                <w:u w:val="single"/>
              </w:rPr>
              <w:t>:</w:t>
            </w:r>
          </w:p>
          <w:p w:rsidR="00400009" w:rsidRPr="00883153" w:rsidRDefault="00400009" w:rsidP="00C93DE0">
            <w:pPr>
              <w:numPr>
                <w:ilvl w:val="0"/>
                <w:numId w:val="24"/>
              </w:numPr>
              <w:rPr>
                <w:rFonts w:ascii="Calibri" w:hAnsi="Calibri" w:cs="Calibri"/>
              </w:rPr>
            </w:pPr>
            <w:r w:rsidRPr="00883153">
              <w:rPr>
                <w:rFonts w:ascii="Calibri" w:hAnsi="Calibri" w:cs="Calibri"/>
              </w:rPr>
              <w:t>krátkodobé tematické projekty – výroba podle návodu apod.</w:t>
            </w:r>
          </w:p>
          <w:p w:rsidR="00400009" w:rsidRPr="00883153" w:rsidRDefault="00400009" w:rsidP="00C93DE0">
            <w:pPr>
              <w:ind w:left="720"/>
              <w:rPr>
                <w:rFonts w:ascii="Calibri" w:hAnsi="Calibri" w:cs="Calibri"/>
              </w:rPr>
            </w:pPr>
          </w:p>
          <w:p w:rsidR="00400009" w:rsidRPr="00123547" w:rsidRDefault="00400009" w:rsidP="00C93DE0">
            <w:pPr>
              <w:rPr>
                <w:rFonts w:ascii="Calibri" w:hAnsi="Calibri" w:cs="Calibri"/>
                <w:u w:val="single"/>
              </w:rPr>
            </w:pPr>
            <w:r w:rsidRPr="00123547">
              <w:rPr>
                <w:rFonts w:ascii="Calibri" w:hAnsi="Calibri" w:cs="Calibri"/>
                <w:u w:val="single"/>
              </w:rPr>
              <w:t>Umožňujeme</w:t>
            </w:r>
            <w:r w:rsidR="00123547" w:rsidRPr="00123547">
              <w:rPr>
                <w:rFonts w:ascii="Calibri" w:hAnsi="Calibri" w:cs="Calibri"/>
                <w:u w:val="single"/>
              </w:rPr>
              <w:t>:</w:t>
            </w:r>
          </w:p>
          <w:p w:rsidR="00400009" w:rsidRPr="00883153" w:rsidRDefault="00400009" w:rsidP="00C93DE0">
            <w:pPr>
              <w:numPr>
                <w:ilvl w:val="0"/>
                <w:numId w:val="25"/>
              </w:numPr>
              <w:rPr>
                <w:rFonts w:ascii="Calibri" w:hAnsi="Calibri" w:cs="Calibri"/>
              </w:rPr>
            </w:pPr>
            <w:r w:rsidRPr="00883153">
              <w:rPr>
                <w:rFonts w:ascii="Calibri" w:hAnsi="Calibri" w:cs="Calibri"/>
              </w:rPr>
              <w:t>prezentaci vlastní práce ve společných prostorách školy</w:t>
            </w:r>
          </w:p>
          <w:p w:rsidR="00400009" w:rsidRPr="00883153" w:rsidRDefault="00400009" w:rsidP="00C93DE0">
            <w:pPr>
              <w:rPr>
                <w:rFonts w:ascii="Calibri" w:hAnsi="Calibri" w:cs="Calibri"/>
              </w:rPr>
            </w:pPr>
          </w:p>
        </w:tc>
      </w:tr>
    </w:tbl>
    <w:p w:rsidR="004B6FDB" w:rsidRPr="00883153" w:rsidRDefault="004B6FDB" w:rsidP="004B6FDB">
      <w:pPr>
        <w:rPr>
          <w:rFonts w:ascii="Calibri" w:hAnsi="Calibri" w:cs="Calibri"/>
        </w:rPr>
      </w:pPr>
    </w:p>
    <w:p w:rsidR="004B6FDB" w:rsidRDefault="004B6FDB" w:rsidP="004B6FDB">
      <w:pPr>
        <w:rPr>
          <w:rFonts w:ascii="Calibri" w:hAnsi="Calibri" w:cs="Calibri"/>
        </w:rPr>
      </w:pPr>
    </w:p>
    <w:p w:rsidR="000751F7" w:rsidRPr="00883153" w:rsidRDefault="000751F7" w:rsidP="004B6FDB">
      <w:pPr>
        <w:rPr>
          <w:rFonts w:ascii="Calibri" w:hAnsi="Calibri" w:cs="Calibri"/>
        </w:rPr>
      </w:pPr>
    </w:p>
    <w:p w:rsidR="004B6FDB" w:rsidRPr="00123547" w:rsidRDefault="004B6FDB" w:rsidP="004B6FDB">
      <w:pPr>
        <w:rPr>
          <w:rFonts w:ascii="Calibri" w:hAnsi="Calibri" w:cs="Calibri"/>
          <w:b/>
          <w:i/>
          <w:sz w:val="28"/>
          <w:szCs w:val="28"/>
          <w:u w:val="single"/>
        </w:rPr>
      </w:pPr>
      <w:r w:rsidRPr="00123547">
        <w:rPr>
          <w:rFonts w:ascii="Calibri" w:hAnsi="Calibri" w:cs="Calibri"/>
          <w:b/>
          <w:sz w:val="28"/>
          <w:szCs w:val="28"/>
          <w:u w:val="single"/>
        </w:rPr>
        <w:t xml:space="preserve">Matematika </w:t>
      </w:r>
    </w:p>
    <w:p w:rsidR="004B6FDB" w:rsidRPr="00883153" w:rsidRDefault="004B6FDB" w:rsidP="004B6FDB">
      <w:pPr>
        <w:rPr>
          <w:rFonts w:ascii="Calibri" w:hAnsi="Calibri" w:cs="Calibri"/>
        </w:rPr>
      </w:pPr>
    </w:p>
    <w:tbl>
      <w:tblPr>
        <w:tblW w:w="51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2"/>
        <w:gridCol w:w="6444"/>
      </w:tblGrid>
      <w:tr w:rsidR="004B6FDB" w:rsidRPr="00883153" w:rsidTr="008D0D90">
        <w:trPr>
          <w:trHeight w:val="227"/>
        </w:trPr>
        <w:tc>
          <w:tcPr>
            <w:tcW w:w="1607" w:type="pct"/>
          </w:tcPr>
          <w:p w:rsidR="004B6FDB" w:rsidRPr="000D6FA0" w:rsidRDefault="004B6FDB" w:rsidP="00123547">
            <w:pPr>
              <w:rPr>
                <w:rFonts w:ascii="Calibri" w:hAnsi="Calibri" w:cs="Calibri"/>
                <w:b/>
                <w:u w:val="single"/>
              </w:rPr>
            </w:pPr>
            <w:r w:rsidRPr="000D6FA0">
              <w:rPr>
                <w:rFonts w:ascii="Calibri" w:hAnsi="Calibri" w:cs="Calibri"/>
                <w:b/>
                <w:u w:val="single"/>
              </w:rPr>
              <w:t>Klíčová kompetence</w:t>
            </w:r>
          </w:p>
        </w:tc>
        <w:tc>
          <w:tcPr>
            <w:tcW w:w="3393" w:type="pct"/>
          </w:tcPr>
          <w:p w:rsidR="004B6FDB" w:rsidRPr="000D6FA0" w:rsidRDefault="004B6FDB" w:rsidP="00123547">
            <w:pPr>
              <w:rPr>
                <w:rFonts w:ascii="Calibri" w:hAnsi="Calibri" w:cs="Calibri"/>
                <w:b/>
                <w:u w:val="single"/>
              </w:rPr>
            </w:pPr>
            <w:r w:rsidRPr="000D6FA0">
              <w:rPr>
                <w:rFonts w:ascii="Calibri" w:hAnsi="Calibri" w:cs="Calibri"/>
                <w:b/>
                <w:u w:val="single"/>
              </w:rPr>
              <w:t>Výchovné a vzdělávací strategie</w:t>
            </w:r>
          </w:p>
        </w:tc>
      </w:tr>
      <w:tr w:rsidR="004B6FDB" w:rsidRPr="00883153" w:rsidTr="008D0D90">
        <w:trPr>
          <w:trHeight w:val="2313"/>
        </w:trPr>
        <w:tc>
          <w:tcPr>
            <w:tcW w:w="1607" w:type="pct"/>
            <w:vAlign w:val="center"/>
          </w:tcPr>
          <w:p w:rsidR="004B6FDB" w:rsidRPr="00DE67FF" w:rsidRDefault="000D6FA0" w:rsidP="00DE67FF">
            <w:pPr>
              <w:rPr>
                <w:rFonts w:ascii="Calibri" w:hAnsi="Calibri" w:cs="Calibri"/>
                <w:b/>
                <w:u w:val="single"/>
              </w:rPr>
            </w:pPr>
            <w:r>
              <w:rPr>
                <w:rFonts w:ascii="Calibri" w:hAnsi="Calibri" w:cs="Calibri"/>
                <w:b/>
                <w:u w:val="single"/>
              </w:rPr>
              <w:t>K</w:t>
            </w:r>
            <w:r w:rsidR="004B6FDB" w:rsidRPr="00DE67FF">
              <w:rPr>
                <w:rFonts w:ascii="Calibri" w:hAnsi="Calibri" w:cs="Calibri"/>
                <w:b/>
                <w:u w:val="single"/>
              </w:rPr>
              <w:t>OMPETENCE K UČENÍ</w:t>
            </w:r>
          </w:p>
          <w:p w:rsidR="004B6FDB" w:rsidRDefault="00DE67FF" w:rsidP="00DE67FF">
            <w:pPr>
              <w:rPr>
                <w:rFonts w:ascii="Calibri" w:hAnsi="Calibri" w:cs="Calibri"/>
              </w:rPr>
            </w:pPr>
            <w:r>
              <w:rPr>
                <w:rFonts w:ascii="Calibri" w:hAnsi="Calibri" w:cs="Calibri"/>
              </w:rPr>
              <w:t>-</w:t>
            </w:r>
            <w:r w:rsidR="004B6FDB" w:rsidRPr="00883153">
              <w:rPr>
                <w:rFonts w:ascii="Calibri" w:hAnsi="Calibri" w:cs="Calibri"/>
              </w:rPr>
              <w:t>umožnit žákům osvojit si strategii učení a motivovat je pro celoživotní učení</w:t>
            </w:r>
          </w:p>
          <w:p w:rsidR="00DE67FF" w:rsidRDefault="00DE67FF" w:rsidP="00DE67FF">
            <w:pPr>
              <w:rPr>
                <w:rFonts w:ascii="Calibri" w:hAnsi="Calibri" w:cs="Calibri"/>
              </w:rPr>
            </w:pPr>
          </w:p>
          <w:p w:rsidR="00DE67FF" w:rsidRDefault="00DE67FF" w:rsidP="00DE67FF">
            <w:pPr>
              <w:rPr>
                <w:rFonts w:ascii="Calibri" w:hAnsi="Calibri" w:cs="Calibri"/>
              </w:rPr>
            </w:pPr>
          </w:p>
          <w:p w:rsidR="00DE67FF" w:rsidRDefault="00DE67FF" w:rsidP="00DE67FF">
            <w:pPr>
              <w:rPr>
                <w:rFonts w:ascii="Calibri" w:hAnsi="Calibri" w:cs="Calibri"/>
              </w:rPr>
            </w:pPr>
          </w:p>
          <w:p w:rsidR="00DE67FF" w:rsidRPr="00883153" w:rsidRDefault="00DE67FF" w:rsidP="00DE67FF">
            <w:pPr>
              <w:rPr>
                <w:rFonts w:ascii="Calibri" w:hAnsi="Calibri" w:cs="Calibri"/>
              </w:rPr>
            </w:pPr>
          </w:p>
        </w:tc>
        <w:tc>
          <w:tcPr>
            <w:tcW w:w="3393" w:type="pct"/>
          </w:tcPr>
          <w:p w:rsidR="004B6FDB" w:rsidRPr="00883153" w:rsidRDefault="004B6FDB" w:rsidP="00C93DE0">
            <w:pPr>
              <w:ind w:left="360"/>
              <w:rPr>
                <w:rFonts w:ascii="Calibri" w:hAnsi="Calibri" w:cs="Calibri"/>
              </w:rPr>
            </w:pPr>
          </w:p>
          <w:p w:rsidR="004B6FDB" w:rsidRPr="00DE67FF" w:rsidRDefault="004B6FDB" w:rsidP="00C93DE0">
            <w:pPr>
              <w:rPr>
                <w:rFonts w:ascii="Calibri" w:hAnsi="Calibri" w:cs="Calibri"/>
                <w:u w:val="single"/>
              </w:rPr>
            </w:pPr>
            <w:r w:rsidRPr="00DE67FF">
              <w:rPr>
                <w:rFonts w:ascii="Calibri" w:hAnsi="Calibri" w:cs="Calibri"/>
                <w:u w:val="single"/>
              </w:rPr>
              <w:t>Klademe důraz na</w:t>
            </w:r>
            <w:r w:rsidR="00DE67FF" w:rsidRPr="00DE67FF">
              <w:rPr>
                <w:rFonts w:ascii="Calibri" w:hAnsi="Calibri" w:cs="Calibri"/>
                <w:u w:val="single"/>
              </w:rPr>
              <w:t>:</w:t>
            </w:r>
          </w:p>
          <w:p w:rsidR="004B6FDB" w:rsidRPr="00883153" w:rsidRDefault="004B6FDB" w:rsidP="00C93DE0">
            <w:pPr>
              <w:numPr>
                <w:ilvl w:val="0"/>
                <w:numId w:val="26"/>
              </w:numPr>
              <w:rPr>
                <w:rFonts w:ascii="Calibri" w:hAnsi="Calibri" w:cs="Calibri"/>
              </w:rPr>
            </w:pPr>
            <w:r w:rsidRPr="00883153">
              <w:rPr>
                <w:rFonts w:ascii="Calibri" w:hAnsi="Calibri" w:cs="Calibri"/>
              </w:rPr>
              <w:t>pochopení a osvojování základních matematických pojmů a vztahů</w:t>
            </w:r>
          </w:p>
          <w:p w:rsidR="004B6FDB" w:rsidRPr="00883153" w:rsidRDefault="004B6FDB" w:rsidP="00C93DE0">
            <w:pPr>
              <w:numPr>
                <w:ilvl w:val="0"/>
                <w:numId w:val="26"/>
              </w:numPr>
              <w:rPr>
                <w:rFonts w:ascii="Calibri" w:hAnsi="Calibri" w:cs="Calibri"/>
              </w:rPr>
            </w:pPr>
            <w:r w:rsidRPr="00883153">
              <w:rPr>
                <w:rFonts w:ascii="Calibri" w:hAnsi="Calibri" w:cs="Calibri"/>
              </w:rPr>
              <w:t>výběr vhodných metod a plánování postupů při řešení matematických úkolů</w:t>
            </w:r>
          </w:p>
          <w:p w:rsidR="004B6FDB" w:rsidRPr="00883153" w:rsidRDefault="004B6FDB" w:rsidP="00C93DE0">
            <w:pPr>
              <w:numPr>
                <w:ilvl w:val="0"/>
                <w:numId w:val="26"/>
              </w:numPr>
              <w:rPr>
                <w:rFonts w:ascii="Calibri" w:hAnsi="Calibri" w:cs="Calibri"/>
              </w:rPr>
            </w:pPr>
            <w:r w:rsidRPr="00883153">
              <w:rPr>
                <w:rFonts w:ascii="Calibri" w:hAnsi="Calibri" w:cs="Calibri"/>
              </w:rPr>
              <w:t>vyhledávání a třídění informací z různých zdrojů</w:t>
            </w:r>
          </w:p>
          <w:p w:rsidR="004B6FDB" w:rsidRPr="00883153" w:rsidRDefault="004B6FDB" w:rsidP="00031F42">
            <w:pPr>
              <w:numPr>
                <w:ilvl w:val="0"/>
                <w:numId w:val="40"/>
              </w:numPr>
              <w:rPr>
                <w:rFonts w:ascii="Calibri" w:hAnsi="Calibri" w:cs="Calibri"/>
              </w:rPr>
            </w:pPr>
            <w:r w:rsidRPr="00883153">
              <w:rPr>
                <w:rFonts w:ascii="Calibri" w:hAnsi="Calibri" w:cs="Calibri"/>
              </w:rPr>
              <w:t>rozvoj logického a abstraktního myšlení</w:t>
            </w:r>
          </w:p>
          <w:p w:rsidR="004B6FDB" w:rsidRPr="00883153" w:rsidRDefault="004B6FDB" w:rsidP="00C93DE0">
            <w:pPr>
              <w:numPr>
                <w:ilvl w:val="0"/>
                <w:numId w:val="26"/>
              </w:numPr>
              <w:rPr>
                <w:rFonts w:ascii="Calibri" w:hAnsi="Calibri" w:cs="Calibri"/>
              </w:rPr>
            </w:pPr>
            <w:r w:rsidRPr="00883153">
              <w:rPr>
                <w:rFonts w:ascii="Calibri" w:hAnsi="Calibri" w:cs="Calibri"/>
              </w:rPr>
              <w:t xml:space="preserve">samostatnou práci a sebehodnocení </w:t>
            </w:r>
          </w:p>
          <w:p w:rsidR="004B6FDB" w:rsidRPr="00883153" w:rsidRDefault="004B6FDB" w:rsidP="00C93DE0">
            <w:pPr>
              <w:rPr>
                <w:rFonts w:ascii="Calibri" w:hAnsi="Calibri" w:cs="Calibri"/>
              </w:rPr>
            </w:pPr>
          </w:p>
          <w:p w:rsidR="00E22E03" w:rsidRDefault="00E22E03" w:rsidP="00C93DE0">
            <w:pPr>
              <w:rPr>
                <w:rFonts w:ascii="Calibri" w:hAnsi="Calibri" w:cs="Calibri"/>
                <w:u w:val="single"/>
              </w:rPr>
            </w:pPr>
          </w:p>
          <w:p w:rsidR="004B6FDB" w:rsidRPr="00DE67FF" w:rsidRDefault="004B6FDB" w:rsidP="00C93DE0">
            <w:pPr>
              <w:rPr>
                <w:rFonts w:ascii="Calibri" w:hAnsi="Calibri" w:cs="Calibri"/>
                <w:u w:val="single"/>
              </w:rPr>
            </w:pPr>
            <w:r w:rsidRPr="00DE67FF">
              <w:rPr>
                <w:rFonts w:ascii="Calibri" w:hAnsi="Calibri" w:cs="Calibri"/>
                <w:u w:val="single"/>
              </w:rPr>
              <w:lastRenderedPageBreak/>
              <w:t>Zařazujeme</w:t>
            </w:r>
            <w:r w:rsidR="00DE67FF" w:rsidRPr="00DE67FF">
              <w:rPr>
                <w:rFonts w:ascii="Calibri" w:hAnsi="Calibri" w:cs="Calibri"/>
                <w:u w:val="single"/>
              </w:rPr>
              <w:t>:</w:t>
            </w:r>
          </w:p>
          <w:p w:rsidR="004B6FDB" w:rsidRPr="00883153" w:rsidRDefault="004B6FDB" w:rsidP="00C93DE0">
            <w:pPr>
              <w:numPr>
                <w:ilvl w:val="0"/>
                <w:numId w:val="26"/>
              </w:numPr>
              <w:rPr>
                <w:rFonts w:ascii="Calibri" w:hAnsi="Calibri" w:cs="Calibri"/>
              </w:rPr>
            </w:pPr>
            <w:r w:rsidRPr="00883153">
              <w:rPr>
                <w:rFonts w:ascii="Calibri" w:hAnsi="Calibri" w:cs="Calibri"/>
              </w:rPr>
              <w:t>zajímavé úkoly matematické hádanky, rébusy, matematické rozcvičky</w:t>
            </w:r>
          </w:p>
          <w:p w:rsidR="004B6FDB" w:rsidRPr="00883153" w:rsidRDefault="004B6FDB" w:rsidP="00C93DE0">
            <w:pPr>
              <w:numPr>
                <w:ilvl w:val="0"/>
                <w:numId w:val="26"/>
              </w:numPr>
              <w:rPr>
                <w:rFonts w:ascii="Calibri" w:hAnsi="Calibri" w:cs="Calibri"/>
              </w:rPr>
            </w:pPr>
            <w:r w:rsidRPr="00883153">
              <w:rPr>
                <w:rFonts w:ascii="Calibri" w:hAnsi="Calibri" w:cs="Calibri"/>
              </w:rPr>
              <w:t>matematické výukové programy na počítači přiměřeně k věku</w:t>
            </w:r>
          </w:p>
          <w:p w:rsidR="004B6FDB" w:rsidRPr="00883153" w:rsidRDefault="004B6FDB" w:rsidP="00C93DE0">
            <w:pPr>
              <w:numPr>
                <w:ilvl w:val="0"/>
                <w:numId w:val="26"/>
              </w:numPr>
              <w:tabs>
                <w:tab w:val="left" w:pos="360"/>
              </w:tabs>
              <w:suppressAutoHyphens/>
              <w:rPr>
                <w:rFonts w:ascii="Calibri" w:hAnsi="Calibri" w:cs="Calibri"/>
              </w:rPr>
            </w:pPr>
            <w:r w:rsidRPr="00883153">
              <w:rPr>
                <w:rFonts w:ascii="Calibri" w:hAnsi="Calibri" w:cs="Calibri"/>
              </w:rPr>
              <w:t>pochvalu jako motivační prvek</w:t>
            </w:r>
          </w:p>
          <w:p w:rsidR="004B6FDB" w:rsidRPr="00883153" w:rsidRDefault="004B6FDB" w:rsidP="00C93DE0">
            <w:pPr>
              <w:ind w:left="420"/>
              <w:rPr>
                <w:rFonts w:ascii="Calibri" w:hAnsi="Calibri" w:cs="Calibri"/>
              </w:rPr>
            </w:pPr>
          </w:p>
          <w:p w:rsidR="004B6FDB" w:rsidRPr="00DE67FF" w:rsidRDefault="004B6FDB" w:rsidP="00C93DE0">
            <w:pPr>
              <w:rPr>
                <w:rFonts w:ascii="Calibri" w:hAnsi="Calibri" w:cs="Calibri"/>
                <w:u w:val="single"/>
              </w:rPr>
            </w:pPr>
            <w:r w:rsidRPr="00DE67FF">
              <w:rPr>
                <w:rFonts w:ascii="Calibri" w:hAnsi="Calibri" w:cs="Calibri"/>
                <w:u w:val="single"/>
              </w:rPr>
              <w:t>Umožňujeme</w:t>
            </w:r>
            <w:r w:rsidR="00DE67FF">
              <w:rPr>
                <w:rFonts w:ascii="Calibri" w:hAnsi="Calibri" w:cs="Calibri"/>
                <w:u w:val="single"/>
              </w:rPr>
              <w:t>:</w:t>
            </w:r>
          </w:p>
          <w:p w:rsidR="004B6FDB" w:rsidRPr="00883153" w:rsidRDefault="004B6FDB" w:rsidP="00031F42">
            <w:pPr>
              <w:numPr>
                <w:ilvl w:val="0"/>
                <w:numId w:val="41"/>
              </w:numPr>
              <w:rPr>
                <w:rFonts w:ascii="Calibri" w:hAnsi="Calibri" w:cs="Calibri"/>
              </w:rPr>
            </w:pPr>
            <w:r w:rsidRPr="00883153">
              <w:rPr>
                <w:rFonts w:ascii="Calibri" w:hAnsi="Calibri" w:cs="Calibri"/>
              </w:rPr>
              <w:t>využití prostředků výpočetní techniky přiměřeně k věku</w:t>
            </w:r>
          </w:p>
          <w:p w:rsidR="004B6FDB" w:rsidRPr="00883153" w:rsidRDefault="004B6FDB" w:rsidP="00C93DE0">
            <w:pPr>
              <w:ind w:left="360"/>
              <w:rPr>
                <w:rFonts w:ascii="Calibri" w:hAnsi="Calibri" w:cs="Calibri"/>
              </w:rPr>
            </w:pPr>
          </w:p>
        </w:tc>
      </w:tr>
      <w:tr w:rsidR="004B6FDB" w:rsidRPr="00883153" w:rsidTr="008D0D90">
        <w:trPr>
          <w:trHeight w:val="2313"/>
        </w:trPr>
        <w:tc>
          <w:tcPr>
            <w:tcW w:w="1607" w:type="pct"/>
            <w:vAlign w:val="center"/>
          </w:tcPr>
          <w:p w:rsidR="004B6FDB" w:rsidRPr="00DE67FF" w:rsidRDefault="004B6FDB" w:rsidP="00DE67FF">
            <w:pPr>
              <w:rPr>
                <w:rFonts w:ascii="Calibri" w:hAnsi="Calibri" w:cs="Calibri"/>
                <w:b/>
                <w:u w:val="single"/>
              </w:rPr>
            </w:pPr>
            <w:r w:rsidRPr="00DE67FF">
              <w:rPr>
                <w:rFonts w:ascii="Calibri" w:hAnsi="Calibri" w:cs="Calibri"/>
                <w:b/>
                <w:u w:val="single"/>
              </w:rPr>
              <w:lastRenderedPageBreak/>
              <w:t>KOMPETENCE K ŘEŠENÍ PROBLÉMU</w:t>
            </w:r>
          </w:p>
          <w:p w:rsidR="004B6FDB" w:rsidRDefault="00DE67FF" w:rsidP="00DE67FF">
            <w:pPr>
              <w:rPr>
                <w:rFonts w:ascii="Calibri" w:hAnsi="Calibri" w:cs="Calibri"/>
              </w:rPr>
            </w:pPr>
            <w:r>
              <w:rPr>
                <w:rFonts w:ascii="Calibri" w:hAnsi="Calibri" w:cs="Calibri"/>
              </w:rPr>
              <w:t xml:space="preserve">- </w:t>
            </w:r>
            <w:r w:rsidR="004B6FDB" w:rsidRPr="00DE67FF">
              <w:rPr>
                <w:rFonts w:ascii="Calibri" w:hAnsi="Calibri" w:cs="Calibri"/>
              </w:rPr>
              <w:t>podněcovat žáky k tvořivému myšlení, logickému uvažování a k řešení problémů</w:t>
            </w:r>
          </w:p>
          <w:p w:rsidR="00DE67FF" w:rsidRDefault="00DE67FF" w:rsidP="00DE67FF">
            <w:pPr>
              <w:rPr>
                <w:rFonts w:ascii="Calibri" w:hAnsi="Calibri" w:cs="Calibri"/>
              </w:rPr>
            </w:pPr>
          </w:p>
          <w:p w:rsidR="00DE67FF" w:rsidRDefault="00DE67FF" w:rsidP="00DE67FF">
            <w:pPr>
              <w:rPr>
                <w:rFonts w:ascii="Calibri" w:hAnsi="Calibri" w:cs="Calibri"/>
              </w:rPr>
            </w:pPr>
          </w:p>
          <w:p w:rsidR="00DE67FF" w:rsidRDefault="00DE67FF" w:rsidP="00DE67FF">
            <w:pPr>
              <w:rPr>
                <w:rFonts w:ascii="Calibri" w:hAnsi="Calibri" w:cs="Calibri"/>
              </w:rPr>
            </w:pPr>
          </w:p>
          <w:p w:rsidR="00DE67FF" w:rsidRDefault="00DE67FF" w:rsidP="00DE67FF">
            <w:pPr>
              <w:rPr>
                <w:rFonts w:ascii="Calibri" w:hAnsi="Calibri" w:cs="Calibri"/>
              </w:rPr>
            </w:pPr>
          </w:p>
          <w:p w:rsidR="00DE67FF" w:rsidRDefault="00DE67FF" w:rsidP="00DE67FF">
            <w:pPr>
              <w:rPr>
                <w:rFonts w:ascii="Calibri" w:hAnsi="Calibri" w:cs="Calibri"/>
              </w:rPr>
            </w:pPr>
          </w:p>
          <w:p w:rsidR="00DE67FF" w:rsidRDefault="00DE67FF" w:rsidP="00DE67FF">
            <w:pPr>
              <w:rPr>
                <w:rFonts w:ascii="Calibri" w:hAnsi="Calibri" w:cs="Calibri"/>
              </w:rPr>
            </w:pPr>
          </w:p>
          <w:p w:rsidR="00DE67FF" w:rsidRDefault="00DE67FF" w:rsidP="00DE67FF">
            <w:pPr>
              <w:rPr>
                <w:rFonts w:ascii="Calibri" w:hAnsi="Calibri" w:cs="Calibri"/>
              </w:rPr>
            </w:pPr>
          </w:p>
          <w:p w:rsidR="00DE67FF" w:rsidRDefault="00DE67FF" w:rsidP="00DE67FF">
            <w:pPr>
              <w:rPr>
                <w:rFonts w:ascii="Calibri" w:hAnsi="Calibri" w:cs="Calibri"/>
              </w:rPr>
            </w:pPr>
          </w:p>
          <w:p w:rsidR="00DE67FF" w:rsidRDefault="00DE67FF" w:rsidP="00DE67FF">
            <w:pPr>
              <w:rPr>
                <w:rFonts w:ascii="Calibri" w:hAnsi="Calibri" w:cs="Calibri"/>
              </w:rPr>
            </w:pPr>
          </w:p>
          <w:p w:rsidR="00DE67FF" w:rsidRPr="00DE67FF" w:rsidRDefault="00DE67FF" w:rsidP="00DE67FF">
            <w:pPr>
              <w:rPr>
                <w:rFonts w:ascii="Calibri" w:hAnsi="Calibri" w:cs="Calibri"/>
              </w:rPr>
            </w:pPr>
          </w:p>
        </w:tc>
        <w:tc>
          <w:tcPr>
            <w:tcW w:w="3393" w:type="pct"/>
          </w:tcPr>
          <w:p w:rsidR="004B6FDB" w:rsidRPr="00883153" w:rsidRDefault="004B6FDB" w:rsidP="00C93DE0">
            <w:pPr>
              <w:rPr>
                <w:rFonts w:ascii="Calibri" w:hAnsi="Calibri" w:cs="Calibri"/>
              </w:rPr>
            </w:pPr>
          </w:p>
          <w:p w:rsidR="004B6FDB" w:rsidRPr="00DE67FF" w:rsidRDefault="004B6FDB" w:rsidP="00C93DE0">
            <w:pPr>
              <w:rPr>
                <w:rFonts w:ascii="Calibri" w:hAnsi="Calibri" w:cs="Calibri"/>
                <w:u w:val="single"/>
              </w:rPr>
            </w:pPr>
            <w:r w:rsidRPr="00DE67FF">
              <w:rPr>
                <w:rFonts w:ascii="Calibri" w:hAnsi="Calibri" w:cs="Calibri"/>
                <w:u w:val="single"/>
              </w:rPr>
              <w:t>Klademe důraz na</w:t>
            </w:r>
            <w:r w:rsidR="00DE67FF" w:rsidRPr="00DE67FF">
              <w:rPr>
                <w:rFonts w:ascii="Calibri" w:hAnsi="Calibri" w:cs="Calibri"/>
                <w:u w:val="single"/>
              </w:rPr>
              <w:t>:</w:t>
            </w:r>
          </w:p>
          <w:p w:rsidR="004B6FDB" w:rsidRPr="00883153" w:rsidRDefault="004B6FDB" w:rsidP="00031F42">
            <w:pPr>
              <w:numPr>
                <w:ilvl w:val="0"/>
                <w:numId w:val="37"/>
              </w:numPr>
              <w:rPr>
                <w:rFonts w:ascii="Calibri" w:hAnsi="Calibri" w:cs="Calibri"/>
              </w:rPr>
            </w:pPr>
            <w:r w:rsidRPr="00883153">
              <w:rPr>
                <w:rFonts w:ascii="Calibri" w:hAnsi="Calibri" w:cs="Calibri"/>
              </w:rPr>
              <w:t>rozbor matematického problému a plán řešení</w:t>
            </w:r>
          </w:p>
          <w:p w:rsidR="004B6FDB" w:rsidRPr="00883153" w:rsidRDefault="004B6FDB" w:rsidP="00C93DE0">
            <w:pPr>
              <w:numPr>
                <w:ilvl w:val="0"/>
                <w:numId w:val="27"/>
              </w:numPr>
              <w:rPr>
                <w:rFonts w:ascii="Calibri" w:hAnsi="Calibri" w:cs="Calibri"/>
              </w:rPr>
            </w:pPr>
            <w:r w:rsidRPr="00883153">
              <w:rPr>
                <w:rFonts w:ascii="Calibri" w:hAnsi="Calibri" w:cs="Calibri"/>
              </w:rPr>
              <w:t>hledání různých metod řešení a volbu správného postupu</w:t>
            </w:r>
          </w:p>
          <w:p w:rsidR="004B6FDB" w:rsidRPr="00883153" w:rsidRDefault="004B6FDB" w:rsidP="00C93DE0">
            <w:pPr>
              <w:ind w:left="360"/>
              <w:rPr>
                <w:rFonts w:ascii="Calibri" w:hAnsi="Calibri" w:cs="Calibri"/>
              </w:rPr>
            </w:pPr>
            <w:r w:rsidRPr="00883153">
              <w:rPr>
                <w:rFonts w:ascii="Calibri" w:hAnsi="Calibri" w:cs="Calibri"/>
              </w:rPr>
              <w:t xml:space="preserve">      při řešení slovních úloh a reálných problémů</w:t>
            </w:r>
          </w:p>
          <w:p w:rsidR="004B6FDB" w:rsidRPr="00883153" w:rsidRDefault="004B6FDB" w:rsidP="00C93DE0">
            <w:pPr>
              <w:numPr>
                <w:ilvl w:val="0"/>
                <w:numId w:val="27"/>
              </w:numPr>
              <w:rPr>
                <w:rFonts w:ascii="Calibri" w:hAnsi="Calibri" w:cs="Calibri"/>
              </w:rPr>
            </w:pPr>
            <w:r w:rsidRPr="00883153">
              <w:rPr>
                <w:rFonts w:ascii="Calibri" w:hAnsi="Calibri" w:cs="Calibri"/>
              </w:rPr>
              <w:t>odhad výsledků, vyřešení úlohy, ověření správného postupu a kontrolu výsledků</w:t>
            </w:r>
          </w:p>
          <w:p w:rsidR="004B6FDB" w:rsidRPr="00883153" w:rsidRDefault="004B6FDB" w:rsidP="00C93DE0">
            <w:pPr>
              <w:numPr>
                <w:ilvl w:val="0"/>
                <w:numId w:val="27"/>
              </w:numPr>
              <w:rPr>
                <w:rFonts w:ascii="Calibri" w:hAnsi="Calibri" w:cs="Calibri"/>
              </w:rPr>
            </w:pPr>
            <w:r w:rsidRPr="00883153">
              <w:rPr>
                <w:rFonts w:ascii="Calibri" w:hAnsi="Calibri" w:cs="Calibri"/>
              </w:rPr>
              <w:t>rozbor a opravu chybného řešení</w:t>
            </w:r>
          </w:p>
          <w:p w:rsidR="004B6FDB" w:rsidRPr="00883153" w:rsidRDefault="004B6FDB" w:rsidP="00C93DE0">
            <w:pPr>
              <w:numPr>
                <w:ilvl w:val="0"/>
                <w:numId w:val="27"/>
              </w:numPr>
              <w:rPr>
                <w:rFonts w:ascii="Calibri" w:hAnsi="Calibri" w:cs="Calibri"/>
              </w:rPr>
            </w:pPr>
            <w:r w:rsidRPr="00883153">
              <w:rPr>
                <w:rFonts w:ascii="Calibri" w:hAnsi="Calibri" w:cs="Calibri"/>
              </w:rPr>
              <w:t>samostatné uvažování při řešení zadaných úloh</w:t>
            </w:r>
          </w:p>
          <w:p w:rsidR="004B6FDB" w:rsidRPr="00883153" w:rsidRDefault="004B6FDB" w:rsidP="00C93DE0">
            <w:pPr>
              <w:ind w:left="360"/>
              <w:rPr>
                <w:rFonts w:ascii="Calibri" w:hAnsi="Calibri" w:cs="Calibri"/>
              </w:rPr>
            </w:pPr>
          </w:p>
          <w:p w:rsidR="004B6FDB" w:rsidRPr="00DE67FF" w:rsidRDefault="004B6FDB" w:rsidP="00C93DE0">
            <w:pPr>
              <w:rPr>
                <w:rFonts w:ascii="Calibri" w:hAnsi="Calibri" w:cs="Calibri"/>
                <w:u w:val="single"/>
              </w:rPr>
            </w:pPr>
            <w:r w:rsidRPr="00DE67FF">
              <w:rPr>
                <w:rFonts w:ascii="Calibri" w:hAnsi="Calibri" w:cs="Calibri"/>
                <w:u w:val="single"/>
              </w:rPr>
              <w:t>Zařazujeme</w:t>
            </w:r>
            <w:r w:rsidR="00DE67FF" w:rsidRPr="00DE67FF">
              <w:rPr>
                <w:rFonts w:ascii="Calibri" w:hAnsi="Calibri" w:cs="Calibri"/>
                <w:u w:val="single"/>
              </w:rPr>
              <w:t>:</w:t>
            </w:r>
          </w:p>
          <w:p w:rsidR="004B6FDB" w:rsidRPr="00883153" w:rsidRDefault="004B6FDB" w:rsidP="00C93DE0">
            <w:pPr>
              <w:numPr>
                <w:ilvl w:val="0"/>
                <w:numId w:val="33"/>
              </w:numPr>
              <w:rPr>
                <w:rFonts w:ascii="Calibri" w:hAnsi="Calibri" w:cs="Calibri"/>
              </w:rPr>
            </w:pPr>
            <w:r w:rsidRPr="00883153">
              <w:rPr>
                <w:rFonts w:ascii="Calibri" w:hAnsi="Calibri" w:cs="Calibri"/>
              </w:rPr>
              <w:t xml:space="preserve">úkoly umožňující samostatné řešení </w:t>
            </w:r>
          </w:p>
          <w:p w:rsidR="004B6FDB" w:rsidRPr="00883153" w:rsidRDefault="004B6FDB" w:rsidP="00C93DE0">
            <w:pPr>
              <w:numPr>
                <w:ilvl w:val="0"/>
                <w:numId w:val="33"/>
              </w:numPr>
              <w:rPr>
                <w:rFonts w:ascii="Calibri" w:hAnsi="Calibri" w:cs="Calibri"/>
              </w:rPr>
            </w:pPr>
            <w:r w:rsidRPr="00883153">
              <w:rPr>
                <w:rFonts w:ascii="Calibri" w:hAnsi="Calibri" w:cs="Calibri"/>
              </w:rPr>
              <w:t>příklady vycházející z reálného života</w:t>
            </w:r>
          </w:p>
          <w:p w:rsidR="004B6FDB" w:rsidRPr="00883153" w:rsidRDefault="004B6FDB" w:rsidP="00C93DE0">
            <w:pPr>
              <w:rPr>
                <w:rFonts w:ascii="Calibri" w:hAnsi="Calibri" w:cs="Calibri"/>
              </w:rPr>
            </w:pPr>
          </w:p>
          <w:p w:rsidR="004B6FDB" w:rsidRPr="00DE67FF" w:rsidRDefault="004B6FDB" w:rsidP="00C93DE0">
            <w:pPr>
              <w:rPr>
                <w:rFonts w:ascii="Calibri" w:hAnsi="Calibri" w:cs="Calibri"/>
                <w:u w:val="single"/>
              </w:rPr>
            </w:pPr>
            <w:r w:rsidRPr="00DE67FF">
              <w:rPr>
                <w:rFonts w:ascii="Calibri" w:hAnsi="Calibri" w:cs="Calibri"/>
                <w:u w:val="single"/>
              </w:rPr>
              <w:t>Umožňujeme</w:t>
            </w:r>
            <w:r w:rsidR="00DE67FF">
              <w:rPr>
                <w:rFonts w:ascii="Calibri" w:hAnsi="Calibri" w:cs="Calibri"/>
                <w:u w:val="single"/>
              </w:rPr>
              <w:t>:</w:t>
            </w:r>
          </w:p>
          <w:p w:rsidR="004B6FDB" w:rsidRDefault="004B6FDB" w:rsidP="004B6FDB">
            <w:pPr>
              <w:numPr>
                <w:ilvl w:val="0"/>
                <w:numId w:val="34"/>
              </w:numPr>
              <w:rPr>
                <w:rFonts w:ascii="Calibri" w:hAnsi="Calibri" w:cs="Calibri"/>
              </w:rPr>
            </w:pPr>
            <w:r w:rsidRPr="00883153">
              <w:rPr>
                <w:rFonts w:ascii="Calibri" w:hAnsi="Calibri" w:cs="Calibri"/>
              </w:rPr>
              <w:t>účast žáků v matematické soutěži KLOKAN</w:t>
            </w:r>
          </w:p>
          <w:p w:rsidR="00E01771" w:rsidRPr="00883153" w:rsidRDefault="00E01771" w:rsidP="00E01771">
            <w:pPr>
              <w:ind w:left="720"/>
              <w:rPr>
                <w:rFonts w:ascii="Calibri" w:hAnsi="Calibri" w:cs="Calibri"/>
              </w:rPr>
            </w:pPr>
          </w:p>
        </w:tc>
      </w:tr>
      <w:tr w:rsidR="004B6FDB" w:rsidRPr="00883153" w:rsidTr="008D0D90">
        <w:trPr>
          <w:trHeight w:val="2321"/>
        </w:trPr>
        <w:tc>
          <w:tcPr>
            <w:tcW w:w="1607" w:type="pct"/>
            <w:vAlign w:val="center"/>
          </w:tcPr>
          <w:p w:rsidR="000D6FA0" w:rsidRDefault="000D6FA0" w:rsidP="00E01771">
            <w:pPr>
              <w:rPr>
                <w:rFonts w:ascii="Calibri" w:hAnsi="Calibri" w:cs="Calibri"/>
                <w:b/>
                <w:u w:val="single"/>
              </w:rPr>
            </w:pPr>
          </w:p>
          <w:p w:rsidR="004B6FDB" w:rsidRPr="00E01771" w:rsidRDefault="004B6FDB" w:rsidP="00E01771">
            <w:pPr>
              <w:rPr>
                <w:rFonts w:ascii="Calibri" w:hAnsi="Calibri" w:cs="Calibri"/>
                <w:b/>
                <w:u w:val="single"/>
              </w:rPr>
            </w:pPr>
            <w:r w:rsidRPr="00E01771">
              <w:rPr>
                <w:rFonts w:ascii="Calibri" w:hAnsi="Calibri" w:cs="Calibri"/>
                <w:b/>
                <w:u w:val="single"/>
              </w:rPr>
              <w:t>KOMPETENCE KOMUNIKATIVNÍ</w:t>
            </w:r>
          </w:p>
          <w:p w:rsidR="004B6FDB" w:rsidRDefault="00E01771" w:rsidP="00E01771">
            <w:pPr>
              <w:rPr>
                <w:rFonts w:ascii="Calibri" w:hAnsi="Calibri" w:cs="Calibri"/>
              </w:rPr>
            </w:pPr>
            <w:r>
              <w:rPr>
                <w:rFonts w:ascii="Calibri" w:hAnsi="Calibri" w:cs="Calibri"/>
              </w:rPr>
              <w:t xml:space="preserve">- </w:t>
            </w:r>
            <w:r w:rsidR="004B6FDB" w:rsidRPr="00883153">
              <w:rPr>
                <w:rFonts w:ascii="Calibri" w:hAnsi="Calibri" w:cs="Calibri"/>
              </w:rPr>
              <w:t>vést žáky k</w:t>
            </w:r>
            <w:r>
              <w:rPr>
                <w:rFonts w:ascii="Calibri" w:hAnsi="Calibri" w:cs="Calibri"/>
              </w:rPr>
              <w:t> </w:t>
            </w:r>
            <w:r w:rsidR="004B6FDB" w:rsidRPr="00883153">
              <w:rPr>
                <w:rFonts w:ascii="Calibri" w:hAnsi="Calibri" w:cs="Calibri"/>
              </w:rPr>
              <w:t>všestranné</w:t>
            </w:r>
            <w:r>
              <w:rPr>
                <w:rFonts w:ascii="Calibri" w:hAnsi="Calibri" w:cs="Calibri"/>
              </w:rPr>
              <w:t xml:space="preserve"> </w:t>
            </w:r>
            <w:r w:rsidR="004B6FDB" w:rsidRPr="00883153">
              <w:rPr>
                <w:rFonts w:ascii="Calibri" w:hAnsi="Calibri" w:cs="Calibri"/>
              </w:rPr>
              <w:t>a účinné komunikaci</w:t>
            </w:r>
          </w:p>
          <w:p w:rsidR="00E01771" w:rsidRDefault="00E01771" w:rsidP="00E01771">
            <w:pPr>
              <w:rPr>
                <w:rFonts w:ascii="Calibri" w:hAnsi="Calibri" w:cs="Calibri"/>
              </w:rPr>
            </w:pPr>
          </w:p>
          <w:p w:rsidR="00E01771" w:rsidRDefault="00E01771" w:rsidP="00E01771">
            <w:pPr>
              <w:rPr>
                <w:rFonts w:ascii="Calibri" w:hAnsi="Calibri" w:cs="Calibri"/>
              </w:rPr>
            </w:pPr>
          </w:p>
          <w:p w:rsidR="00E01771" w:rsidRDefault="00E01771" w:rsidP="00E01771">
            <w:pPr>
              <w:rPr>
                <w:rFonts w:ascii="Calibri" w:hAnsi="Calibri" w:cs="Calibri"/>
              </w:rPr>
            </w:pPr>
          </w:p>
          <w:p w:rsidR="00E01771" w:rsidRDefault="00E01771" w:rsidP="00E01771">
            <w:pPr>
              <w:rPr>
                <w:rFonts w:ascii="Calibri" w:hAnsi="Calibri" w:cs="Calibri"/>
              </w:rPr>
            </w:pPr>
          </w:p>
          <w:p w:rsidR="00E01771" w:rsidRDefault="00E01771" w:rsidP="00E01771">
            <w:pPr>
              <w:rPr>
                <w:rFonts w:ascii="Calibri" w:hAnsi="Calibri" w:cs="Calibri"/>
              </w:rPr>
            </w:pPr>
          </w:p>
          <w:p w:rsidR="00E01771" w:rsidRDefault="00E01771" w:rsidP="00E01771">
            <w:pPr>
              <w:rPr>
                <w:rFonts w:ascii="Calibri" w:hAnsi="Calibri" w:cs="Calibri"/>
              </w:rPr>
            </w:pPr>
          </w:p>
          <w:p w:rsidR="00E01771" w:rsidRDefault="00E01771" w:rsidP="00E01771">
            <w:pPr>
              <w:rPr>
                <w:rFonts w:ascii="Calibri" w:hAnsi="Calibri" w:cs="Calibri"/>
              </w:rPr>
            </w:pPr>
          </w:p>
          <w:p w:rsidR="00E01771" w:rsidRDefault="00E01771" w:rsidP="00E01771">
            <w:pPr>
              <w:rPr>
                <w:rFonts w:ascii="Calibri" w:hAnsi="Calibri" w:cs="Calibri"/>
              </w:rPr>
            </w:pPr>
          </w:p>
          <w:p w:rsidR="00E01771" w:rsidRDefault="00E01771" w:rsidP="00E01771">
            <w:pPr>
              <w:rPr>
                <w:rFonts w:ascii="Calibri" w:hAnsi="Calibri" w:cs="Calibri"/>
              </w:rPr>
            </w:pPr>
          </w:p>
          <w:p w:rsidR="00E01771" w:rsidRDefault="00E01771" w:rsidP="00E01771">
            <w:pPr>
              <w:rPr>
                <w:rFonts w:ascii="Calibri" w:hAnsi="Calibri" w:cs="Calibri"/>
              </w:rPr>
            </w:pPr>
          </w:p>
          <w:p w:rsidR="00E01771" w:rsidRDefault="00E01771" w:rsidP="00E01771">
            <w:pPr>
              <w:rPr>
                <w:rFonts w:ascii="Calibri" w:hAnsi="Calibri" w:cs="Calibri"/>
              </w:rPr>
            </w:pPr>
          </w:p>
          <w:p w:rsidR="00E01771" w:rsidRDefault="00E01771" w:rsidP="00E01771">
            <w:pPr>
              <w:rPr>
                <w:rFonts w:ascii="Calibri" w:hAnsi="Calibri" w:cs="Calibri"/>
              </w:rPr>
            </w:pPr>
          </w:p>
          <w:p w:rsidR="00E01771" w:rsidRDefault="00E01771" w:rsidP="00E01771">
            <w:pPr>
              <w:rPr>
                <w:rFonts w:ascii="Calibri" w:hAnsi="Calibri" w:cs="Calibri"/>
              </w:rPr>
            </w:pPr>
          </w:p>
          <w:p w:rsidR="00E01771" w:rsidRPr="00883153" w:rsidRDefault="00E01771" w:rsidP="00E01771">
            <w:pPr>
              <w:rPr>
                <w:rFonts w:ascii="Calibri" w:hAnsi="Calibri" w:cs="Calibri"/>
              </w:rPr>
            </w:pPr>
          </w:p>
        </w:tc>
        <w:tc>
          <w:tcPr>
            <w:tcW w:w="3393" w:type="pct"/>
          </w:tcPr>
          <w:p w:rsidR="00E01771" w:rsidRDefault="00E01771" w:rsidP="00C93DE0">
            <w:pPr>
              <w:rPr>
                <w:rFonts w:ascii="Calibri" w:hAnsi="Calibri" w:cs="Calibri"/>
              </w:rPr>
            </w:pPr>
          </w:p>
          <w:p w:rsidR="004B6FDB" w:rsidRPr="00E01771" w:rsidRDefault="004B6FDB" w:rsidP="00C93DE0">
            <w:pPr>
              <w:rPr>
                <w:rFonts w:ascii="Calibri" w:hAnsi="Calibri" w:cs="Calibri"/>
                <w:u w:val="single"/>
              </w:rPr>
            </w:pPr>
            <w:r w:rsidRPr="00E01771">
              <w:rPr>
                <w:rFonts w:ascii="Calibri" w:hAnsi="Calibri" w:cs="Calibri"/>
                <w:u w:val="single"/>
              </w:rPr>
              <w:t>Klademe důraz na</w:t>
            </w:r>
            <w:r w:rsidR="00E01771" w:rsidRPr="00E01771">
              <w:rPr>
                <w:rFonts w:ascii="Calibri" w:hAnsi="Calibri" w:cs="Calibri"/>
                <w:u w:val="single"/>
              </w:rPr>
              <w:t>:</w:t>
            </w:r>
          </w:p>
          <w:p w:rsidR="004B6FDB" w:rsidRPr="00883153" w:rsidRDefault="004B6FDB" w:rsidP="00031F42">
            <w:pPr>
              <w:numPr>
                <w:ilvl w:val="0"/>
                <w:numId w:val="38"/>
              </w:numPr>
              <w:rPr>
                <w:rFonts w:ascii="Calibri" w:hAnsi="Calibri" w:cs="Calibri"/>
              </w:rPr>
            </w:pPr>
            <w:r w:rsidRPr="00883153">
              <w:rPr>
                <w:rFonts w:ascii="Calibri" w:hAnsi="Calibri" w:cs="Calibri"/>
              </w:rPr>
              <w:t>správné používání matematické terminologie a symboliky</w:t>
            </w:r>
          </w:p>
          <w:p w:rsidR="004B6FDB" w:rsidRPr="00883153" w:rsidRDefault="004B6FDB" w:rsidP="00C93DE0">
            <w:pPr>
              <w:numPr>
                <w:ilvl w:val="0"/>
                <w:numId w:val="28"/>
              </w:numPr>
              <w:rPr>
                <w:rFonts w:ascii="Calibri" w:hAnsi="Calibri" w:cs="Calibri"/>
              </w:rPr>
            </w:pPr>
            <w:r w:rsidRPr="00883153">
              <w:rPr>
                <w:rFonts w:ascii="Calibri" w:hAnsi="Calibri" w:cs="Calibri"/>
              </w:rPr>
              <w:t>správnou formulaci a vyjadřování při ústním řešení jednoduchých matematických příkladů</w:t>
            </w:r>
          </w:p>
          <w:p w:rsidR="004B6FDB" w:rsidRPr="00883153" w:rsidRDefault="004B6FDB" w:rsidP="00C93DE0">
            <w:pPr>
              <w:numPr>
                <w:ilvl w:val="0"/>
                <w:numId w:val="28"/>
              </w:numPr>
              <w:rPr>
                <w:rFonts w:ascii="Calibri" w:hAnsi="Calibri" w:cs="Calibri"/>
              </w:rPr>
            </w:pPr>
            <w:r w:rsidRPr="00883153">
              <w:rPr>
                <w:rFonts w:ascii="Calibri" w:hAnsi="Calibri" w:cs="Calibri"/>
              </w:rPr>
              <w:t xml:space="preserve">slovní odpověď při řešení slovní úlohy </w:t>
            </w:r>
          </w:p>
          <w:p w:rsidR="004B6FDB" w:rsidRPr="00883153" w:rsidRDefault="004B6FDB" w:rsidP="00C93DE0">
            <w:pPr>
              <w:numPr>
                <w:ilvl w:val="0"/>
                <w:numId w:val="29"/>
              </w:numPr>
              <w:rPr>
                <w:rFonts w:ascii="Calibri" w:hAnsi="Calibri" w:cs="Calibri"/>
              </w:rPr>
            </w:pPr>
            <w:r w:rsidRPr="00883153">
              <w:rPr>
                <w:rFonts w:ascii="Calibri" w:hAnsi="Calibri" w:cs="Calibri"/>
              </w:rPr>
              <w:t>zapojení do diskuse při návrhu řešení matematické úlohy</w:t>
            </w:r>
          </w:p>
          <w:p w:rsidR="004B6FDB" w:rsidRPr="00883153" w:rsidRDefault="004B6FDB" w:rsidP="00C93DE0">
            <w:pPr>
              <w:rPr>
                <w:rFonts w:ascii="Calibri" w:hAnsi="Calibri" w:cs="Calibri"/>
              </w:rPr>
            </w:pPr>
          </w:p>
          <w:p w:rsidR="004B6FDB" w:rsidRPr="00E01771" w:rsidRDefault="004B6FDB" w:rsidP="00C93DE0">
            <w:pPr>
              <w:rPr>
                <w:rFonts w:ascii="Calibri" w:hAnsi="Calibri" w:cs="Calibri"/>
                <w:u w:val="single"/>
              </w:rPr>
            </w:pPr>
            <w:r w:rsidRPr="00E01771">
              <w:rPr>
                <w:rFonts w:ascii="Calibri" w:hAnsi="Calibri" w:cs="Calibri"/>
                <w:u w:val="single"/>
              </w:rPr>
              <w:t>Zařazujeme</w:t>
            </w:r>
            <w:r w:rsidR="00E01771" w:rsidRPr="00E01771">
              <w:rPr>
                <w:rFonts w:ascii="Calibri" w:hAnsi="Calibri" w:cs="Calibri"/>
                <w:u w:val="single"/>
              </w:rPr>
              <w:t>:</w:t>
            </w:r>
          </w:p>
          <w:p w:rsidR="004B6FDB" w:rsidRPr="00883153" w:rsidRDefault="004B6FDB" w:rsidP="00C93DE0">
            <w:pPr>
              <w:numPr>
                <w:ilvl w:val="0"/>
                <w:numId w:val="30"/>
              </w:numPr>
              <w:rPr>
                <w:rFonts w:ascii="Calibri" w:hAnsi="Calibri" w:cs="Calibri"/>
              </w:rPr>
            </w:pPr>
            <w:r w:rsidRPr="00883153">
              <w:rPr>
                <w:rFonts w:ascii="Calibri" w:hAnsi="Calibri" w:cs="Calibri"/>
              </w:rPr>
              <w:t>vhodné slovní úlohy</w:t>
            </w:r>
          </w:p>
          <w:p w:rsidR="004B6FDB" w:rsidRPr="00883153" w:rsidRDefault="004B6FDB" w:rsidP="00C93DE0">
            <w:pPr>
              <w:numPr>
                <w:ilvl w:val="0"/>
                <w:numId w:val="30"/>
              </w:numPr>
              <w:rPr>
                <w:rFonts w:ascii="Calibri" w:hAnsi="Calibri" w:cs="Calibri"/>
              </w:rPr>
            </w:pPr>
            <w:r w:rsidRPr="00883153">
              <w:rPr>
                <w:rFonts w:ascii="Calibri" w:hAnsi="Calibri" w:cs="Calibri"/>
              </w:rPr>
              <w:t>jednoduché matematické příklady umožňující ústní řešení,</w:t>
            </w:r>
            <w:r w:rsidR="00E01771">
              <w:rPr>
                <w:rFonts w:ascii="Calibri" w:hAnsi="Calibri" w:cs="Calibri"/>
              </w:rPr>
              <w:t xml:space="preserve"> </w:t>
            </w:r>
            <w:r w:rsidRPr="00883153">
              <w:rPr>
                <w:rFonts w:ascii="Calibri" w:hAnsi="Calibri" w:cs="Calibri"/>
              </w:rPr>
              <w:t>matematické rozcvičky</w:t>
            </w:r>
          </w:p>
          <w:p w:rsidR="004B6FDB" w:rsidRPr="00883153" w:rsidRDefault="004B6FDB" w:rsidP="00C93DE0">
            <w:pPr>
              <w:ind w:left="360"/>
              <w:rPr>
                <w:rFonts w:ascii="Calibri" w:hAnsi="Calibri" w:cs="Calibri"/>
              </w:rPr>
            </w:pPr>
          </w:p>
          <w:p w:rsidR="004B6FDB" w:rsidRPr="00E01771" w:rsidRDefault="004B6FDB" w:rsidP="00C93DE0">
            <w:pPr>
              <w:rPr>
                <w:rFonts w:ascii="Calibri" w:hAnsi="Calibri" w:cs="Calibri"/>
                <w:u w:val="single"/>
              </w:rPr>
            </w:pPr>
            <w:r w:rsidRPr="00E01771">
              <w:rPr>
                <w:rFonts w:ascii="Calibri" w:hAnsi="Calibri" w:cs="Calibri"/>
                <w:u w:val="single"/>
              </w:rPr>
              <w:t>Umožňujeme</w:t>
            </w:r>
            <w:r w:rsidR="00E01771" w:rsidRPr="00E01771">
              <w:rPr>
                <w:rFonts w:ascii="Calibri" w:hAnsi="Calibri" w:cs="Calibri"/>
                <w:u w:val="single"/>
              </w:rPr>
              <w:t>:</w:t>
            </w:r>
          </w:p>
          <w:p w:rsidR="004B6FDB" w:rsidRPr="00E01771" w:rsidRDefault="004B6FDB" w:rsidP="00E01771">
            <w:pPr>
              <w:numPr>
                <w:ilvl w:val="0"/>
                <w:numId w:val="35"/>
              </w:numPr>
              <w:rPr>
                <w:rFonts w:ascii="Calibri" w:hAnsi="Calibri" w:cs="Calibri"/>
              </w:rPr>
            </w:pPr>
            <w:r w:rsidRPr="00883153">
              <w:rPr>
                <w:rFonts w:ascii="Calibri" w:hAnsi="Calibri" w:cs="Calibri"/>
              </w:rPr>
              <w:t xml:space="preserve">používat komunikační prostředky při přípravě </w:t>
            </w:r>
            <w:r w:rsidR="00E01771">
              <w:rPr>
                <w:rFonts w:ascii="Calibri" w:hAnsi="Calibri" w:cs="Calibri"/>
              </w:rPr>
              <w:t xml:space="preserve"> </w:t>
            </w:r>
            <w:r w:rsidRPr="00883153">
              <w:rPr>
                <w:rFonts w:ascii="Calibri" w:hAnsi="Calibri" w:cs="Calibri"/>
              </w:rPr>
              <w:t xml:space="preserve">na výuku </w:t>
            </w:r>
            <w:r w:rsidRPr="00E01771">
              <w:rPr>
                <w:rFonts w:ascii="Calibri" w:hAnsi="Calibri" w:cs="Calibri"/>
              </w:rPr>
              <w:t>nebo při řešení domácích úkolů</w:t>
            </w:r>
          </w:p>
        </w:tc>
      </w:tr>
      <w:tr w:rsidR="004B6FDB" w:rsidRPr="00883153" w:rsidTr="008D0D90">
        <w:trPr>
          <w:trHeight w:val="1338"/>
        </w:trPr>
        <w:tc>
          <w:tcPr>
            <w:tcW w:w="1607" w:type="pct"/>
            <w:vAlign w:val="center"/>
          </w:tcPr>
          <w:p w:rsidR="004B6FDB" w:rsidRPr="00E01771" w:rsidRDefault="000D6FA0" w:rsidP="00E01771">
            <w:pPr>
              <w:rPr>
                <w:rFonts w:ascii="Calibri" w:hAnsi="Calibri" w:cs="Calibri"/>
                <w:b/>
                <w:u w:val="single"/>
              </w:rPr>
            </w:pPr>
            <w:r>
              <w:rPr>
                <w:rFonts w:ascii="Calibri" w:hAnsi="Calibri" w:cs="Calibri"/>
                <w:b/>
                <w:u w:val="single"/>
              </w:rPr>
              <w:lastRenderedPageBreak/>
              <w:t>K</w:t>
            </w:r>
            <w:r w:rsidR="004B6FDB" w:rsidRPr="00E01771">
              <w:rPr>
                <w:rFonts w:ascii="Calibri" w:hAnsi="Calibri" w:cs="Calibri"/>
                <w:b/>
                <w:u w:val="single"/>
              </w:rPr>
              <w:t xml:space="preserve">OMPETENCE SOCIÁLNÍ </w:t>
            </w:r>
          </w:p>
          <w:p w:rsidR="004B6FDB" w:rsidRPr="00E01771" w:rsidRDefault="004B6FDB" w:rsidP="00E01771">
            <w:pPr>
              <w:rPr>
                <w:rFonts w:ascii="Calibri" w:hAnsi="Calibri" w:cs="Calibri"/>
                <w:b/>
                <w:u w:val="single"/>
              </w:rPr>
            </w:pPr>
            <w:r w:rsidRPr="00E01771">
              <w:rPr>
                <w:rFonts w:ascii="Calibri" w:hAnsi="Calibri" w:cs="Calibri"/>
                <w:b/>
                <w:u w:val="single"/>
              </w:rPr>
              <w:t>A PERSONÁLNÍ</w:t>
            </w:r>
          </w:p>
          <w:p w:rsidR="00E01771" w:rsidRDefault="00E01771" w:rsidP="00E01771">
            <w:pPr>
              <w:rPr>
                <w:rFonts w:ascii="Calibri" w:hAnsi="Calibri" w:cs="Calibri"/>
              </w:rPr>
            </w:pPr>
            <w:r>
              <w:rPr>
                <w:rFonts w:ascii="Calibri" w:hAnsi="Calibri" w:cs="Calibri"/>
              </w:rPr>
              <w:t xml:space="preserve">- </w:t>
            </w:r>
            <w:r w:rsidR="004B6FDB" w:rsidRPr="00883153">
              <w:rPr>
                <w:rFonts w:ascii="Calibri" w:hAnsi="Calibri" w:cs="Calibri"/>
              </w:rPr>
              <w:t>rozvíjet u</w:t>
            </w:r>
            <w:r>
              <w:rPr>
                <w:rFonts w:ascii="Calibri" w:hAnsi="Calibri" w:cs="Calibri"/>
              </w:rPr>
              <w:t xml:space="preserve"> žáků schopnost spolupracovat</w:t>
            </w:r>
          </w:p>
          <w:p w:rsidR="004B6FDB" w:rsidRPr="00883153" w:rsidRDefault="00E01771" w:rsidP="00E01771">
            <w:pPr>
              <w:rPr>
                <w:rFonts w:ascii="Calibri" w:hAnsi="Calibri" w:cs="Calibri"/>
              </w:rPr>
            </w:pPr>
            <w:r>
              <w:rPr>
                <w:rFonts w:ascii="Calibri" w:hAnsi="Calibri" w:cs="Calibri"/>
              </w:rPr>
              <w:t xml:space="preserve">- </w:t>
            </w:r>
            <w:r w:rsidR="004B6FDB" w:rsidRPr="00883153">
              <w:rPr>
                <w:rFonts w:ascii="Calibri" w:hAnsi="Calibri" w:cs="Calibri"/>
              </w:rPr>
              <w:t>respektovat práci vlastní a druhých</w:t>
            </w:r>
          </w:p>
          <w:p w:rsidR="004B6FDB" w:rsidRPr="00883153" w:rsidRDefault="004B6FDB" w:rsidP="00C93DE0">
            <w:pPr>
              <w:jc w:val="center"/>
              <w:rPr>
                <w:rFonts w:ascii="Calibri" w:hAnsi="Calibri" w:cs="Calibri"/>
              </w:rPr>
            </w:pPr>
          </w:p>
        </w:tc>
        <w:tc>
          <w:tcPr>
            <w:tcW w:w="3393" w:type="pct"/>
          </w:tcPr>
          <w:p w:rsidR="004B6FDB" w:rsidRPr="00883153" w:rsidRDefault="004B6FDB" w:rsidP="00C93DE0">
            <w:pPr>
              <w:rPr>
                <w:rFonts w:ascii="Calibri" w:hAnsi="Calibri" w:cs="Calibri"/>
              </w:rPr>
            </w:pPr>
          </w:p>
          <w:p w:rsidR="004B6FDB" w:rsidRPr="00E01771" w:rsidRDefault="004B6FDB" w:rsidP="00C93DE0">
            <w:pPr>
              <w:rPr>
                <w:rFonts w:ascii="Calibri" w:hAnsi="Calibri" w:cs="Calibri"/>
                <w:u w:val="single"/>
              </w:rPr>
            </w:pPr>
            <w:r w:rsidRPr="00E01771">
              <w:rPr>
                <w:rFonts w:ascii="Calibri" w:hAnsi="Calibri" w:cs="Calibri"/>
                <w:u w:val="single"/>
              </w:rPr>
              <w:t>Klademe důraz na</w:t>
            </w:r>
            <w:r w:rsidR="00E01771" w:rsidRPr="00E01771">
              <w:rPr>
                <w:rFonts w:ascii="Calibri" w:hAnsi="Calibri" w:cs="Calibri"/>
                <w:u w:val="single"/>
              </w:rPr>
              <w:t>:</w:t>
            </w:r>
          </w:p>
          <w:p w:rsidR="004B6FDB" w:rsidRPr="00883153" w:rsidRDefault="004B6FDB" w:rsidP="00C93DE0">
            <w:pPr>
              <w:numPr>
                <w:ilvl w:val="0"/>
                <w:numId w:val="29"/>
              </w:numPr>
              <w:rPr>
                <w:rFonts w:ascii="Calibri" w:hAnsi="Calibri" w:cs="Calibri"/>
              </w:rPr>
            </w:pPr>
            <w:r w:rsidRPr="00883153">
              <w:rPr>
                <w:rFonts w:ascii="Calibri" w:hAnsi="Calibri" w:cs="Calibri"/>
              </w:rPr>
              <w:t>slušné chování a dodržování stanovených pravidel při práci v hodině matematiky</w:t>
            </w:r>
          </w:p>
          <w:p w:rsidR="004B6FDB" w:rsidRPr="00883153" w:rsidRDefault="004B6FDB" w:rsidP="00C93DE0">
            <w:pPr>
              <w:numPr>
                <w:ilvl w:val="0"/>
                <w:numId w:val="29"/>
              </w:numPr>
              <w:rPr>
                <w:rFonts w:ascii="Calibri" w:hAnsi="Calibri" w:cs="Calibri"/>
              </w:rPr>
            </w:pPr>
            <w:r w:rsidRPr="00883153">
              <w:rPr>
                <w:rFonts w:ascii="Calibri" w:hAnsi="Calibri" w:cs="Calibri"/>
              </w:rPr>
              <w:t>účinnou spolupráci při týmovém řešení zadaného úkolu</w:t>
            </w:r>
          </w:p>
          <w:p w:rsidR="004B6FDB" w:rsidRPr="00883153" w:rsidRDefault="004B6FDB" w:rsidP="00C93DE0">
            <w:pPr>
              <w:rPr>
                <w:rFonts w:ascii="Calibri" w:hAnsi="Calibri" w:cs="Calibri"/>
              </w:rPr>
            </w:pPr>
          </w:p>
          <w:p w:rsidR="004B6FDB" w:rsidRPr="00E01771" w:rsidRDefault="004B6FDB" w:rsidP="00C93DE0">
            <w:pPr>
              <w:rPr>
                <w:rFonts w:ascii="Calibri" w:hAnsi="Calibri" w:cs="Calibri"/>
                <w:u w:val="single"/>
              </w:rPr>
            </w:pPr>
            <w:r w:rsidRPr="00E01771">
              <w:rPr>
                <w:rFonts w:ascii="Calibri" w:hAnsi="Calibri" w:cs="Calibri"/>
                <w:u w:val="single"/>
              </w:rPr>
              <w:t>Zařazujeme</w:t>
            </w:r>
            <w:r w:rsidR="00E01771" w:rsidRPr="00E01771">
              <w:rPr>
                <w:rFonts w:ascii="Calibri" w:hAnsi="Calibri" w:cs="Calibri"/>
                <w:u w:val="single"/>
              </w:rPr>
              <w:t>:</w:t>
            </w:r>
          </w:p>
          <w:p w:rsidR="004B6FDB" w:rsidRPr="00883153" w:rsidRDefault="004B6FDB" w:rsidP="00C93DE0">
            <w:pPr>
              <w:numPr>
                <w:ilvl w:val="0"/>
                <w:numId w:val="31"/>
              </w:numPr>
              <w:rPr>
                <w:rFonts w:ascii="Calibri" w:hAnsi="Calibri" w:cs="Calibri"/>
              </w:rPr>
            </w:pPr>
            <w:r w:rsidRPr="00883153">
              <w:rPr>
                <w:rFonts w:ascii="Calibri" w:hAnsi="Calibri" w:cs="Calibri"/>
              </w:rPr>
              <w:t>úkoly, které mohou žáci řešit ve skupinách</w:t>
            </w:r>
          </w:p>
          <w:p w:rsidR="004B6FDB" w:rsidRPr="00883153" w:rsidRDefault="004B6FDB" w:rsidP="00C93DE0">
            <w:pPr>
              <w:rPr>
                <w:rFonts w:ascii="Calibri" w:hAnsi="Calibri" w:cs="Calibri"/>
              </w:rPr>
            </w:pPr>
          </w:p>
          <w:p w:rsidR="004B6FDB" w:rsidRPr="00E01771" w:rsidRDefault="004B6FDB" w:rsidP="00C93DE0">
            <w:pPr>
              <w:rPr>
                <w:rFonts w:ascii="Calibri" w:hAnsi="Calibri" w:cs="Calibri"/>
                <w:u w:val="single"/>
              </w:rPr>
            </w:pPr>
            <w:r w:rsidRPr="00E01771">
              <w:rPr>
                <w:rFonts w:ascii="Calibri" w:hAnsi="Calibri" w:cs="Calibri"/>
                <w:u w:val="single"/>
              </w:rPr>
              <w:t>Umožňujeme</w:t>
            </w:r>
            <w:r w:rsidR="00E01771" w:rsidRPr="00E01771">
              <w:rPr>
                <w:rFonts w:ascii="Calibri" w:hAnsi="Calibri" w:cs="Calibri"/>
                <w:u w:val="single"/>
              </w:rPr>
              <w:t>:</w:t>
            </w:r>
          </w:p>
          <w:p w:rsidR="004B6FDB" w:rsidRPr="00883153" w:rsidRDefault="004B6FDB" w:rsidP="00C93DE0">
            <w:pPr>
              <w:numPr>
                <w:ilvl w:val="0"/>
                <w:numId w:val="29"/>
              </w:numPr>
              <w:rPr>
                <w:rFonts w:ascii="Calibri" w:hAnsi="Calibri" w:cs="Calibri"/>
              </w:rPr>
            </w:pPr>
            <w:r w:rsidRPr="00883153">
              <w:rPr>
                <w:rFonts w:ascii="Calibri" w:hAnsi="Calibri" w:cs="Calibri"/>
              </w:rPr>
              <w:t>práci ve skupině při kontrole a ověřování výsledků matematických příkladů</w:t>
            </w:r>
          </w:p>
          <w:p w:rsidR="004B6FDB" w:rsidRPr="00883153" w:rsidRDefault="004B6FDB" w:rsidP="00C93DE0">
            <w:pPr>
              <w:ind w:left="360"/>
              <w:rPr>
                <w:rFonts w:ascii="Calibri" w:hAnsi="Calibri" w:cs="Calibri"/>
              </w:rPr>
            </w:pPr>
          </w:p>
        </w:tc>
      </w:tr>
      <w:tr w:rsidR="004B6FDB" w:rsidRPr="00883153" w:rsidTr="008D0D90">
        <w:trPr>
          <w:trHeight w:val="1210"/>
        </w:trPr>
        <w:tc>
          <w:tcPr>
            <w:tcW w:w="1607" w:type="pct"/>
            <w:vAlign w:val="center"/>
          </w:tcPr>
          <w:p w:rsidR="004B6FDB" w:rsidRPr="00E01771" w:rsidRDefault="004B6FDB" w:rsidP="00E01771">
            <w:pPr>
              <w:rPr>
                <w:rFonts w:ascii="Calibri" w:hAnsi="Calibri" w:cs="Calibri"/>
                <w:b/>
                <w:u w:val="single"/>
              </w:rPr>
            </w:pPr>
            <w:r w:rsidRPr="00E01771">
              <w:rPr>
                <w:rFonts w:ascii="Calibri" w:hAnsi="Calibri" w:cs="Calibri"/>
                <w:b/>
                <w:u w:val="single"/>
              </w:rPr>
              <w:t>KOMPETENCE OBČANSKÉ</w:t>
            </w:r>
          </w:p>
          <w:p w:rsidR="004B6FDB" w:rsidRDefault="00E01771" w:rsidP="00E01771">
            <w:pPr>
              <w:rPr>
                <w:rFonts w:ascii="Calibri" w:hAnsi="Calibri" w:cs="Calibri"/>
              </w:rPr>
            </w:pPr>
            <w:r>
              <w:rPr>
                <w:rFonts w:ascii="Calibri" w:hAnsi="Calibri" w:cs="Calibri"/>
              </w:rPr>
              <w:t xml:space="preserve">- </w:t>
            </w:r>
            <w:r w:rsidR="004B6FDB" w:rsidRPr="00883153">
              <w:rPr>
                <w:rFonts w:ascii="Calibri" w:hAnsi="Calibri" w:cs="Calibri"/>
              </w:rPr>
              <w:t>připravovat žáky jako svobodné a zodpovědné osobnosti, uplatňující svá práva a plnící své povinnost</w:t>
            </w:r>
            <w:r>
              <w:rPr>
                <w:rFonts w:ascii="Calibri" w:hAnsi="Calibri" w:cs="Calibri"/>
              </w:rPr>
              <w:t>i</w:t>
            </w:r>
          </w:p>
          <w:p w:rsidR="00E01771" w:rsidRDefault="00E01771" w:rsidP="00E01771">
            <w:pPr>
              <w:rPr>
                <w:rFonts w:ascii="Calibri" w:hAnsi="Calibri" w:cs="Calibri"/>
              </w:rPr>
            </w:pPr>
          </w:p>
          <w:p w:rsidR="00E01771" w:rsidRDefault="00E01771" w:rsidP="00E01771">
            <w:pPr>
              <w:rPr>
                <w:rFonts w:ascii="Calibri" w:hAnsi="Calibri" w:cs="Calibri"/>
              </w:rPr>
            </w:pPr>
          </w:p>
          <w:p w:rsidR="00E01771" w:rsidRDefault="00E01771" w:rsidP="00E01771">
            <w:pPr>
              <w:rPr>
                <w:rFonts w:ascii="Calibri" w:hAnsi="Calibri" w:cs="Calibri"/>
              </w:rPr>
            </w:pPr>
          </w:p>
          <w:p w:rsidR="00E01771" w:rsidRDefault="00E01771" w:rsidP="00E01771">
            <w:pPr>
              <w:rPr>
                <w:rFonts w:ascii="Calibri" w:hAnsi="Calibri" w:cs="Calibri"/>
              </w:rPr>
            </w:pPr>
          </w:p>
          <w:p w:rsidR="00E01771" w:rsidRDefault="00E01771" w:rsidP="00E01771">
            <w:pPr>
              <w:rPr>
                <w:rFonts w:ascii="Calibri" w:hAnsi="Calibri" w:cs="Calibri"/>
              </w:rPr>
            </w:pPr>
          </w:p>
          <w:p w:rsidR="00E01771" w:rsidRDefault="00E01771" w:rsidP="00E01771">
            <w:pPr>
              <w:rPr>
                <w:rFonts w:ascii="Calibri" w:hAnsi="Calibri" w:cs="Calibri"/>
              </w:rPr>
            </w:pPr>
          </w:p>
          <w:p w:rsidR="00E01771" w:rsidRDefault="00E01771" w:rsidP="00E01771">
            <w:pPr>
              <w:rPr>
                <w:rFonts w:ascii="Calibri" w:hAnsi="Calibri" w:cs="Calibri"/>
              </w:rPr>
            </w:pPr>
          </w:p>
          <w:p w:rsidR="00E01771" w:rsidRPr="00883153" w:rsidRDefault="00E01771" w:rsidP="00E01771">
            <w:pPr>
              <w:rPr>
                <w:rFonts w:ascii="Calibri" w:hAnsi="Calibri" w:cs="Calibri"/>
              </w:rPr>
            </w:pPr>
          </w:p>
        </w:tc>
        <w:tc>
          <w:tcPr>
            <w:tcW w:w="3393" w:type="pct"/>
          </w:tcPr>
          <w:p w:rsidR="004B6FDB" w:rsidRPr="00883153" w:rsidRDefault="004B6FDB" w:rsidP="00C93DE0">
            <w:pPr>
              <w:ind w:left="360"/>
              <w:rPr>
                <w:rFonts w:ascii="Calibri" w:hAnsi="Calibri" w:cs="Calibri"/>
              </w:rPr>
            </w:pPr>
          </w:p>
          <w:p w:rsidR="004B6FDB" w:rsidRPr="00E01771" w:rsidRDefault="004B6FDB" w:rsidP="00C93DE0">
            <w:pPr>
              <w:rPr>
                <w:rFonts w:ascii="Calibri" w:hAnsi="Calibri" w:cs="Calibri"/>
                <w:u w:val="single"/>
              </w:rPr>
            </w:pPr>
            <w:r w:rsidRPr="00E01771">
              <w:rPr>
                <w:rFonts w:ascii="Calibri" w:hAnsi="Calibri" w:cs="Calibri"/>
                <w:u w:val="single"/>
              </w:rPr>
              <w:t>Klademe důraz na</w:t>
            </w:r>
            <w:r w:rsidR="00E01771" w:rsidRPr="00E01771">
              <w:rPr>
                <w:rFonts w:ascii="Calibri" w:hAnsi="Calibri" w:cs="Calibri"/>
                <w:u w:val="single"/>
              </w:rPr>
              <w:t>:</w:t>
            </w:r>
          </w:p>
          <w:p w:rsidR="004B6FDB" w:rsidRPr="00883153" w:rsidRDefault="004B6FDB" w:rsidP="00C93DE0">
            <w:pPr>
              <w:numPr>
                <w:ilvl w:val="0"/>
                <w:numId w:val="29"/>
              </w:numPr>
              <w:rPr>
                <w:rFonts w:ascii="Calibri" w:hAnsi="Calibri" w:cs="Calibri"/>
              </w:rPr>
            </w:pPr>
            <w:r w:rsidRPr="00883153">
              <w:rPr>
                <w:rFonts w:ascii="Calibri" w:hAnsi="Calibri" w:cs="Calibri"/>
              </w:rPr>
              <w:t>zodpovědnost a spolehlivost při práci v hodině matematiky i při domácí přípravě na vyučování</w:t>
            </w:r>
          </w:p>
          <w:p w:rsidR="004B6FDB" w:rsidRPr="00883153" w:rsidRDefault="004B6FDB" w:rsidP="00C93DE0">
            <w:pPr>
              <w:numPr>
                <w:ilvl w:val="0"/>
                <w:numId w:val="29"/>
              </w:numPr>
              <w:rPr>
                <w:rFonts w:ascii="Calibri" w:hAnsi="Calibri" w:cs="Calibri"/>
              </w:rPr>
            </w:pPr>
            <w:r w:rsidRPr="00883153">
              <w:rPr>
                <w:rFonts w:ascii="Calibri" w:hAnsi="Calibri" w:cs="Calibri"/>
              </w:rPr>
              <w:t>respektování názoru ostatních v diskusích k řešení matematických příkladů a úloh</w:t>
            </w:r>
          </w:p>
          <w:p w:rsidR="004B6FDB" w:rsidRPr="00883153" w:rsidRDefault="004B6FDB" w:rsidP="00C93DE0">
            <w:pPr>
              <w:ind w:left="360"/>
              <w:rPr>
                <w:rFonts w:ascii="Calibri" w:hAnsi="Calibri" w:cs="Calibri"/>
              </w:rPr>
            </w:pPr>
          </w:p>
          <w:p w:rsidR="004B6FDB" w:rsidRPr="00E01771" w:rsidRDefault="004B6FDB" w:rsidP="00C93DE0">
            <w:pPr>
              <w:rPr>
                <w:rFonts w:ascii="Calibri" w:hAnsi="Calibri" w:cs="Calibri"/>
                <w:u w:val="single"/>
              </w:rPr>
            </w:pPr>
            <w:r w:rsidRPr="00E01771">
              <w:rPr>
                <w:rFonts w:ascii="Calibri" w:hAnsi="Calibri" w:cs="Calibri"/>
                <w:u w:val="single"/>
              </w:rPr>
              <w:t>Zařazujeme</w:t>
            </w:r>
            <w:r w:rsidR="00E01771" w:rsidRPr="00E01771">
              <w:rPr>
                <w:rFonts w:ascii="Calibri" w:hAnsi="Calibri" w:cs="Calibri"/>
                <w:u w:val="single"/>
              </w:rPr>
              <w:t>:</w:t>
            </w:r>
          </w:p>
          <w:p w:rsidR="004B6FDB" w:rsidRPr="00883153" w:rsidRDefault="004B6FDB" w:rsidP="00C93DE0">
            <w:pPr>
              <w:numPr>
                <w:ilvl w:val="0"/>
                <w:numId w:val="32"/>
              </w:numPr>
              <w:rPr>
                <w:rFonts w:ascii="Calibri" w:hAnsi="Calibri" w:cs="Calibri"/>
              </w:rPr>
            </w:pPr>
            <w:r w:rsidRPr="00883153">
              <w:rPr>
                <w:rFonts w:ascii="Calibri" w:hAnsi="Calibri" w:cs="Calibri"/>
              </w:rPr>
              <w:t>příklady s ekologickou tématikou</w:t>
            </w:r>
          </w:p>
          <w:p w:rsidR="004B6FDB" w:rsidRPr="00883153" w:rsidRDefault="004B6FDB" w:rsidP="00C93DE0">
            <w:pPr>
              <w:ind w:left="360"/>
              <w:rPr>
                <w:rFonts w:ascii="Calibri" w:hAnsi="Calibri" w:cs="Calibri"/>
              </w:rPr>
            </w:pPr>
          </w:p>
          <w:p w:rsidR="004B6FDB" w:rsidRPr="00E01771" w:rsidRDefault="004B6FDB" w:rsidP="00C93DE0">
            <w:pPr>
              <w:rPr>
                <w:rFonts w:ascii="Calibri" w:hAnsi="Calibri" w:cs="Calibri"/>
                <w:u w:val="single"/>
              </w:rPr>
            </w:pPr>
            <w:r w:rsidRPr="00E01771">
              <w:rPr>
                <w:rFonts w:ascii="Calibri" w:hAnsi="Calibri" w:cs="Calibri"/>
                <w:u w:val="single"/>
              </w:rPr>
              <w:t>Umožňujeme</w:t>
            </w:r>
            <w:r w:rsidR="00E01771" w:rsidRPr="00E01771">
              <w:rPr>
                <w:rFonts w:ascii="Calibri" w:hAnsi="Calibri" w:cs="Calibri"/>
                <w:u w:val="single"/>
              </w:rPr>
              <w:t>:</w:t>
            </w:r>
          </w:p>
          <w:p w:rsidR="004B6FDB" w:rsidRDefault="004B6FDB" w:rsidP="00C93DE0">
            <w:pPr>
              <w:numPr>
                <w:ilvl w:val="0"/>
                <w:numId w:val="32"/>
              </w:numPr>
              <w:rPr>
                <w:rFonts w:ascii="Calibri" w:hAnsi="Calibri" w:cs="Calibri"/>
              </w:rPr>
            </w:pPr>
            <w:r w:rsidRPr="00883153">
              <w:rPr>
                <w:rFonts w:ascii="Calibri" w:hAnsi="Calibri" w:cs="Calibri"/>
              </w:rPr>
              <w:t>hodnotit žákům na základě daných pravidel výsledky jejich práce – sebehodnocení při kontrole samostatných prací</w:t>
            </w:r>
          </w:p>
          <w:p w:rsidR="00E01771" w:rsidRPr="00883153" w:rsidRDefault="00E01771" w:rsidP="00E01771">
            <w:pPr>
              <w:ind w:left="720"/>
              <w:rPr>
                <w:rFonts w:ascii="Calibri" w:hAnsi="Calibri" w:cs="Calibri"/>
              </w:rPr>
            </w:pPr>
          </w:p>
        </w:tc>
      </w:tr>
      <w:tr w:rsidR="004B6FDB" w:rsidRPr="00883153" w:rsidTr="008D0D90">
        <w:trPr>
          <w:trHeight w:val="58"/>
        </w:trPr>
        <w:tc>
          <w:tcPr>
            <w:tcW w:w="1607" w:type="pct"/>
            <w:vAlign w:val="center"/>
          </w:tcPr>
          <w:p w:rsidR="004B6FDB" w:rsidRPr="00E01771" w:rsidRDefault="004B6FDB" w:rsidP="00E01771">
            <w:pPr>
              <w:rPr>
                <w:rFonts w:ascii="Calibri" w:hAnsi="Calibri" w:cs="Calibri"/>
                <w:b/>
                <w:u w:val="single"/>
              </w:rPr>
            </w:pPr>
            <w:r w:rsidRPr="00E01771">
              <w:rPr>
                <w:rFonts w:ascii="Calibri" w:hAnsi="Calibri" w:cs="Calibri"/>
                <w:b/>
                <w:u w:val="single"/>
              </w:rPr>
              <w:t>KOMPETENCE PRACOVNÍ</w:t>
            </w:r>
          </w:p>
          <w:p w:rsidR="004B6FDB" w:rsidRPr="00883153" w:rsidRDefault="00E01771" w:rsidP="00E01771">
            <w:pPr>
              <w:rPr>
                <w:rFonts w:ascii="Calibri" w:hAnsi="Calibri" w:cs="Calibri"/>
              </w:rPr>
            </w:pPr>
            <w:r>
              <w:rPr>
                <w:rFonts w:ascii="Calibri" w:hAnsi="Calibri" w:cs="Calibri"/>
              </w:rPr>
              <w:t xml:space="preserve">- </w:t>
            </w:r>
            <w:r w:rsidR="004B6FDB" w:rsidRPr="00883153">
              <w:rPr>
                <w:rFonts w:ascii="Calibri" w:hAnsi="Calibri" w:cs="Calibri"/>
              </w:rPr>
              <w:t>pomáhat žákům poznávat a rozvíjet své schopnosti i</w:t>
            </w:r>
          </w:p>
          <w:p w:rsidR="00E01771" w:rsidRDefault="00E01771" w:rsidP="00E01771">
            <w:pPr>
              <w:rPr>
                <w:rFonts w:ascii="Calibri" w:hAnsi="Calibri" w:cs="Calibri"/>
              </w:rPr>
            </w:pPr>
            <w:r>
              <w:rPr>
                <w:rFonts w:ascii="Calibri" w:hAnsi="Calibri" w:cs="Calibri"/>
              </w:rPr>
              <w:t>reálné možnosti</w:t>
            </w:r>
          </w:p>
          <w:p w:rsidR="004B6FDB" w:rsidRDefault="00E01771" w:rsidP="00E01771">
            <w:pPr>
              <w:rPr>
                <w:rFonts w:ascii="Calibri" w:hAnsi="Calibri" w:cs="Calibri"/>
              </w:rPr>
            </w:pPr>
            <w:r>
              <w:rPr>
                <w:rFonts w:ascii="Calibri" w:hAnsi="Calibri" w:cs="Calibri"/>
              </w:rPr>
              <w:t xml:space="preserve">- </w:t>
            </w:r>
            <w:r w:rsidR="004B6FDB" w:rsidRPr="00883153">
              <w:rPr>
                <w:rFonts w:ascii="Calibri" w:hAnsi="Calibri" w:cs="Calibri"/>
              </w:rPr>
              <w:t xml:space="preserve">uplatňovat </w:t>
            </w:r>
            <w:r>
              <w:rPr>
                <w:rFonts w:ascii="Calibri" w:hAnsi="Calibri" w:cs="Calibri"/>
              </w:rPr>
              <w:t xml:space="preserve">získané </w:t>
            </w:r>
            <w:r w:rsidR="004B6FDB" w:rsidRPr="00883153">
              <w:rPr>
                <w:rFonts w:ascii="Calibri" w:hAnsi="Calibri" w:cs="Calibri"/>
              </w:rPr>
              <w:t>vědomosti</w:t>
            </w:r>
            <w:r>
              <w:rPr>
                <w:rFonts w:ascii="Calibri" w:hAnsi="Calibri" w:cs="Calibri"/>
              </w:rPr>
              <w:t xml:space="preserve"> </w:t>
            </w:r>
            <w:r w:rsidR="004B6FDB" w:rsidRPr="00883153">
              <w:rPr>
                <w:rFonts w:ascii="Calibri" w:hAnsi="Calibri" w:cs="Calibri"/>
              </w:rPr>
              <w:t xml:space="preserve">a dovednosti </w:t>
            </w:r>
            <w:r>
              <w:rPr>
                <w:rFonts w:ascii="Calibri" w:hAnsi="Calibri" w:cs="Calibri"/>
              </w:rPr>
              <w:t xml:space="preserve">     </w:t>
            </w:r>
            <w:r w:rsidR="004B6FDB" w:rsidRPr="00883153">
              <w:rPr>
                <w:rFonts w:ascii="Calibri" w:hAnsi="Calibri" w:cs="Calibri"/>
              </w:rPr>
              <w:t>při profesní</w:t>
            </w:r>
            <w:r>
              <w:rPr>
                <w:rFonts w:ascii="Calibri" w:hAnsi="Calibri" w:cs="Calibri"/>
              </w:rPr>
              <w:t xml:space="preserve"> </w:t>
            </w:r>
            <w:r w:rsidR="004B6FDB" w:rsidRPr="00883153">
              <w:rPr>
                <w:rFonts w:ascii="Calibri" w:hAnsi="Calibri" w:cs="Calibri"/>
              </w:rPr>
              <w:t>orientaci</w:t>
            </w:r>
          </w:p>
          <w:p w:rsidR="00E01771" w:rsidRDefault="00E01771" w:rsidP="00E01771">
            <w:pPr>
              <w:rPr>
                <w:rFonts w:ascii="Calibri" w:hAnsi="Calibri" w:cs="Calibri"/>
              </w:rPr>
            </w:pPr>
          </w:p>
          <w:p w:rsidR="00E01771" w:rsidRDefault="00E01771" w:rsidP="00E01771">
            <w:pPr>
              <w:rPr>
                <w:rFonts w:ascii="Calibri" w:hAnsi="Calibri" w:cs="Calibri"/>
              </w:rPr>
            </w:pPr>
          </w:p>
          <w:p w:rsidR="00E01771" w:rsidRDefault="00E01771" w:rsidP="00E01771">
            <w:pPr>
              <w:rPr>
                <w:rFonts w:ascii="Calibri" w:hAnsi="Calibri" w:cs="Calibri"/>
              </w:rPr>
            </w:pPr>
          </w:p>
          <w:p w:rsidR="00E01771" w:rsidRDefault="00E01771" w:rsidP="00E01771">
            <w:pPr>
              <w:rPr>
                <w:rFonts w:ascii="Calibri" w:hAnsi="Calibri" w:cs="Calibri"/>
              </w:rPr>
            </w:pPr>
          </w:p>
          <w:p w:rsidR="00E01771" w:rsidRDefault="00E01771" w:rsidP="00E01771">
            <w:pPr>
              <w:rPr>
                <w:rFonts w:ascii="Calibri" w:hAnsi="Calibri" w:cs="Calibri"/>
              </w:rPr>
            </w:pPr>
          </w:p>
          <w:p w:rsidR="00E01771" w:rsidRDefault="00E01771" w:rsidP="00E01771">
            <w:pPr>
              <w:rPr>
                <w:rFonts w:ascii="Calibri" w:hAnsi="Calibri" w:cs="Calibri"/>
              </w:rPr>
            </w:pPr>
          </w:p>
          <w:p w:rsidR="00E01771" w:rsidRPr="00883153" w:rsidRDefault="00E01771" w:rsidP="00E01771">
            <w:pPr>
              <w:rPr>
                <w:rFonts w:ascii="Calibri" w:hAnsi="Calibri" w:cs="Calibri"/>
              </w:rPr>
            </w:pPr>
          </w:p>
          <w:p w:rsidR="004B6FDB" w:rsidRPr="00883153" w:rsidRDefault="004B6FDB" w:rsidP="00C93DE0">
            <w:pPr>
              <w:jc w:val="center"/>
              <w:rPr>
                <w:rFonts w:ascii="Calibri" w:hAnsi="Calibri" w:cs="Calibri"/>
              </w:rPr>
            </w:pPr>
          </w:p>
        </w:tc>
        <w:tc>
          <w:tcPr>
            <w:tcW w:w="3393" w:type="pct"/>
          </w:tcPr>
          <w:p w:rsidR="004B6FDB" w:rsidRPr="00883153" w:rsidRDefault="004B6FDB" w:rsidP="00C93DE0">
            <w:pPr>
              <w:ind w:left="360"/>
              <w:rPr>
                <w:rFonts w:ascii="Calibri" w:hAnsi="Calibri" w:cs="Calibri"/>
              </w:rPr>
            </w:pPr>
          </w:p>
          <w:p w:rsidR="004B6FDB" w:rsidRPr="00E01771" w:rsidRDefault="004B6FDB" w:rsidP="00C93DE0">
            <w:pPr>
              <w:rPr>
                <w:rFonts w:ascii="Calibri" w:hAnsi="Calibri" w:cs="Calibri"/>
                <w:u w:val="single"/>
              </w:rPr>
            </w:pPr>
            <w:r w:rsidRPr="00E01771">
              <w:rPr>
                <w:rFonts w:ascii="Calibri" w:hAnsi="Calibri" w:cs="Calibri"/>
                <w:u w:val="single"/>
              </w:rPr>
              <w:t>Klademe důraz na</w:t>
            </w:r>
            <w:r w:rsidR="00E01771">
              <w:rPr>
                <w:rFonts w:ascii="Calibri" w:hAnsi="Calibri" w:cs="Calibri"/>
                <w:u w:val="single"/>
              </w:rPr>
              <w:t>:</w:t>
            </w:r>
          </w:p>
          <w:p w:rsidR="004B6FDB" w:rsidRPr="00883153" w:rsidRDefault="004B6FDB" w:rsidP="00031F42">
            <w:pPr>
              <w:numPr>
                <w:ilvl w:val="0"/>
                <w:numId w:val="39"/>
              </w:numPr>
              <w:rPr>
                <w:rFonts w:ascii="Calibri" w:hAnsi="Calibri" w:cs="Calibri"/>
              </w:rPr>
            </w:pPr>
            <w:r w:rsidRPr="00883153">
              <w:rPr>
                <w:rFonts w:ascii="Calibri" w:hAnsi="Calibri" w:cs="Calibri"/>
              </w:rPr>
              <w:t>kultivovaný písemný projev zápisů do sešitu</w:t>
            </w:r>
          </w:p>
          <w:p w:rsidR="004B6FDB" w:rsidRPr="00883153" w:rsidRDefault="004B6FDB" w:rsidP="00031F42">
            <w:pPr>
              <w:numPr>
                <w:ilvl w:val="0"/>
                <w:numId w:val="39"/>
              </w:numPr>
              <w:rPr>
                <w:rFonts w:ascii="Calibri" w:hAnsi="Calibri" w:cs="Calibri"/>
              </w:rPr>
            </w:pPr>
            <w:r w:rsidRPr="00883153">
              <w:rPr>
                <w:rFonts w:ascii="Calibri" w:hAnsi="Calibri" w:cs="Calibri"/>
              </w:rPr>
              <w:t>bezpečnost při práci s rýsovacími potřebami</w:t>
            </w:r>
          </w:p>
          <w:p w:rsidR="004B6FDB" w:rsidRPr="00883153" w:rsidRDefault="004B6FDB" w:rsidP="00031F42">
            <w:pPr>
              <w:numPr>
                <w:ilvl w:val="0"/>
                <w:numId w:val="39"/>
              </w:numPr>
              <w:rPr>
                <w:rFonts w:ascii="Calibri" w:hAnsi="Calibri" w:cs="Calibri"/>
              </w:rPr>
            </w:pPr>
            <w:r w:rsidRPr="00883153">
              <w:rPr>
                <w:rFonts w:ascii="Calibri" w:hAnsi="Calibri" w:cs="Calibri"/>
              </w:rPr>
              <w:t>zdokonalování grafického projevu při řešení geometrických úloh</w:t>
            </w:r>
          </w:p>
          <w:p w:rsidR="004B6FDB" w:rsidRPr="00883153" w:rsidRDefault="004B6FDB" w:rsidP="00C93DE0">
            <w:pPr>
              <w:numPr>
                <w:ilvl w:val="0"/>
                <w:numId w:val="32"/>
              </w:numPr>
              <w:rPr>
                <w:rFonts w:ascii="Calibri" w:hAnsi="Calibri" w:cs="Calibri"/>
              </w:rPr>
            </w:pPr>
            <w:r w:rsidRPr="00883153">
              <w:rPr>
                <w:rFonts w:ascii="Calibri" w:hAnsi="Calibri" w:cs="Calibri"/>
              </w:rPr>
              <w:t>správnou manipulaci s učebními pomůckami</w:t>
            </w:r>
          </w:p>
          <w:p w:rsidR="004B6FDB" w:rsidRPr="00883153" w:rsidRDefault="004B6FDB" w:rsidP="00C93DE0">
            <w:pPr>
              <w:numPr>
                <w:ilvl w:val="0"/>
                <w:numId w:val="32"/>
              </w:numPr>
              <w:rPr>
                <w:rFonts w:ascii="Calibri" w:hAnsi="Calibri" w:cs="Calibri"/>
              </w:rPr>
            </w:pPr>
            <w:r w:rsidRPr="00883153">
              <w:rPr>
                <w:rFonts w:ascii="Calibri" w:hAnsi="Calibri" w:cs="Calibri"/>
              </w:rPr>
              <w:t>čistotu a hygienu při práci s pomůckami</w:t>
            </w:r>
          </w:p>
          <w:p w:rsidR="004B6FDB" w:rsidRPr="00883153" w:rsidRDefault="004B6FDB" w:rsidP="00C93DE0">
            <w:pPr>
              <w:ind w:left="360"/>
              <w:rPr>
                <w:rFonts w:ascii="Calibri" w:hAnsi="Calibri" w:cs="Calibri"/>
              </w:rPr>
            </w:pPr>
          </w:p>
          <w:p w:rsidR="004B6FDB" w:rsidRPr="00E01771" w:rsidRDefault="004B6FDB" w:rsidP="00C93DE0">
            <w:pPr>
              <w:rPr>
                <w:rFonts w:ascii="Calibri" w:hAnsi="Calibri" w:cs="Calibri"/>
                <w:u w:val="single"/>
              </w:rPr>
            </w:pPr>
            <w:r w:rsidRPr="00E01771">
              <w:rPr>
                <w:rFonts w:ascii="Calibri" w:hAnsi="Calibri" w:cs="Calibri"/>
                <w:u w:val="single"/>
              </w:rPr>
              <w:t>Zařazujeme</w:t>
            </w:r>
            <w:r w:rsidR="00E01771" w:rsidRPr="00E01771">
              <w:rPr>
                <w:rFonts w:ascii="Calibri" w:hAnsi="Calibri" w:cs="Calibri"/>
                <w:u w:val="single"/>
              </w:rPr>
              <w:t>:</w:t>
            </w:r>
            <w:r w:rsidRPr="00E01771">
              <w:rPr>
                <w:rFonts w:ascii="Calibri" w:hAnsi="Calibri" w:cs="Calibri"/>
                <w:u w:val="single"/>
              </w:rPr>
              <w:t xml:space="preserve"> </w:t>
            </w:r>
          </w:p>
          <w:p w:rsidR="004B6FDB" w:rsidRPr="00883153" w:rsidRDefault="004B6FDB" w:rsidP="00C93DE0">
            <w:pPr>
              <w:numPr>
                <w:ilvl w:val="0"/>
                <w:numId w:val="36"/>
              </w:numPr>
              <w:rPr>
                <w:rFonts w:ascii="Calibri" w:hAnsi="Calibri" w:cs="Calibri"/>
              </w:rPr>
            </w:pPr>
            <w:r w:rsidRPr="00883153">
              <w:rPr>
                <w:rFonts w:ascii="Calibri" w:hAnsi="Calibri" w:cs="Calibri"/>
              </w:rPr>
              <w:t xml:space="preserve">geometrické a manipulační matematické úlohy </w:t>
            </w:r>
          </w:p>
          <w:p w:rsidR="004B6FDB" w:rsidRPr="00883153" w:rsidRDefault="004B6FDB" w:rsidP="00C93DE0">
            <w:pPr>
              <w:ind w:left="360"/>
              <w:rPr>
                <w:rFonts w:ascii="Calibri" w:hAnsi="Calibri" w:cs="Calibri"/>
              </w:rPr>
            </w:pPr>
          </w:p>
          <w:p w:rsidR="004B6FDB" w:rsidRPr="00E01771" w:rsidRDefault="004B6FDB" w:rsidP="00C93DE0">
            <w:pPr>
              <w:rPr>
                <w:rFonts w:ascii="Calibri" w:hAnsi="Calibri" w:cs="Calibri"/>
                <w:u w:val="single"/>
              </w:rPr>
            </w:pPr>
            <w:r w:rsidRPr="00E01771">
              <w:rPr>
                <w:rFonts w:ascii="Calibri" w:hAnsi="Calibri" w:cs="Calibri"/>
                <w:u w:val="single"/>
              </w:rPr>
              <w:t>Umožňujeme</w:t>
            </w:r>
            <w:r w:rsidR="00E01771" w:rsidRPr="00E01771">
              <w:rPr>
                <w:rFonts w:ascii="Calibri" w:hAnsi="Calibri" w:cs="Calibri"/>
                <w:u w:val="single"/>
              </w:rPr>
              <w:t>:</w:t>
            </w:r>
          </w:p>
          <w:p w:rsidR="004B6FDB" w:rsidRPr="00883153" w:rsidRDefault="004B6FDB" w:rsidP="00C93DE0">
            <w:pPr>
              <w:numPr>
                <w:ilvl w:val="0"/>
                <w:numId w:val="36"/>
              </w:numPr>
              <w:rPr>
                <w:rFonts w:ascii="Calibri" w:hAnsi="Calibri" w:cs="Calibri"/>
              </w:rPr>
            </w:pPr>
            <w:r w:rsidRPr="00883153">
              <w:rPr>
                <w:rFonts w:ascii="Calibri" w:hAnsi="Calibri" w:cs="Calibri"/>
              </w:rPr>
              <w:t>používání kalkulátorů</w:t>
            </w:r>
          </w:p>
          <w:p w:rsidR="004B6FDB" w:rsidRPr="00883153" w:rsidRDefault="004B6FDB" w:rsidP="00C93DE0">
            <w:pPr>
              <w:numPr>
                <w:ilvl w:val="0"/>
                <w:numId w:val="36"/>
              </w:numPr>
              <w:rPr>
                <w:rFonts w:ascii="Calibri" w:hAnsi="Calibri" w:cs="Calibri"/>
              </w:rPr>
            </w:pPr>
            <w:r w:rsidRPr="00883153">
              <w:rPr>
                <w:rFonts w:ascii="Calibri" w:hAnsi="Calibri" w:cs="Calibri"/>
              </w:rPr>
              <w:t>používání sešity se čtvercovou sítí</w:t>
            </w:r>
          </w:p>
          <w:p w:rsidR="004B6FDB" w:rsidRPr="00883153" w:rsidRDefault="004B6FDB" w:rsidP="00C93DE0">
            <w:pPr>
              <w:numPr>
                <w:ilvl w:val="0"/>
                <w:numId w:val="36"/>
              </w:numPr>
              <w:rPr>
                <w:rFonts w:ascii="Calibri" w:hAnsi="Calibri" w:cs="Calibri"/>
              </w:rPr>
            </w:pPr>
            <w:r w:rsidRPr="00883153">
              <w:rPr>
                <w:rFonts w:ascii="Calibri" w:hAnsi="Calibri" w:cs="Calibri"/>
              </w:rPr>
              <w:t>výrobu a modelování geometrických těles</w:t>
            </w:r>
          </w:p>
          <w:p w:rsidR="004B6FDB" w:rsidRPr="00883153" w:rsidRDefault="004B6FDB" w:rsidP="00C93DE0">
            <w:pPr>
              <w:numPr>
                <w:ilvl w:val="0"/>
                <w:numId w:val="36"/>
              </w:numPr>
              <w:rPr>
                <w:rFonts w:ascii="Calibri" w:hAnsi="Calibri" w:cs="Calibri"/>
              </w:rPr>
            </w:pPr>
            <w:r w:rsidRPr="00883153">
              <w:rPr>
                <w:rFonts w:ascii="Calibri" w:hAnsi="Calibri" w:cs="Calibri"/>
              </w:rPr>
              <w:t xml:space="preserve">používání školních matematických pomůcek: </w:t>
            </w:r>
          </w:p>
          <w:p w:rsidR="000D6FA0" w:rsidRPr="00883153" w:rsidRDefault="004B6FDB" w:rsidP="000D6FA0">
            <w:pPr>
              <w:ind w:left="360"/>
              <w:rPr>
                <w:rFonts w:ascii="Calibri" w:hAnsi="Calibri" w:cs="Calibri"/>
              </w:rPr>
            </w:pPr>
            <w:r w:rsidRPr="00883153">
              <w:rPr>
                <w:rFonts w:ascii="Calibri" w:hAnsi="Calibri" w:cs="Calibri"/>
              </w:rPr>
              <w:t xml:space="preserve">      modely geometrických těles, matematické</w:t>
            </w:r>
            <w:r w:rsidR="00E01771">
              <w:rPr>
                <w:rFonts w:ascii="Calibri" w:hAnsi="Calibri" w:cs="Calibri"/>
              </w:rPr>
              <w:t xml:space="preserve"> </w:t>
            </w:r>
            <w:r w:rsidRPr="00883153">
              <w:rPr>
                <w:rFonts w:ascii="Calibri" w:hAnsi="Calibri" w:cs="Calibri"/>
              </w:rPr>
              <w:t>stavebnice,</w:t>
            </w:r>
            <w:r w:rsidR="00E01771">
              <w:rPr>
                <w:rFonts w:ascii="Calibri" w:hAnsi="Calibri" w:cs="Calibri"/>
              </w:rPr>
              <w:t xml:space="preserve"> </w:t>
            </w:r>
            <w:r w:rsidRPr="00883153">
              <w:rPr>
                <w:rFonts w:ascii="Calibri" w:hAnsi="Calibri" w:cs="Calibri"/>
              </w:rPr>
              <w:t>žákovské demonstrační soubory</w:t>
            </w:r>
          </w:p>
        </w:tc>
      </w:tr>
    </w:tbl>
    <w:p w:rsidR="004B6FDB" w:rsidRPr="00883153" w:rsidRDefault="004B6FDB" w:rsidP="004B6FDB">
      <w:pPr>
        <w:rPr>
          <w:rFonts w:ascii="Calibri" w:hAnsi="Calibri" w:cs="Calibri"/>
        </w:rPr>
      </w:pPr>
    </w:p>
    <w:p w:rsidR="004B6FDB" w:rsidRPr="00E01771" w:rsidRDefault="004B6FDB" w:rsidP="004B6FDB">
      <w:pPr>
        <w:pStyle w:val="Nadpis1"/>
        <w:rPr>
          <w:rFonts w:ascii="Calibri" w:hAnsi="Calibri" w:cs="Calibri"/>
          <w:b/>
          <w:szCs w:val="28"/>
        </w:rPr>
      </w:pPr>
      <w:bookmarkStart w:id="1" w:name="_Toc89886661"/>
      <w:r w:rsidRPr="00E01771">
        <w:rPr>
          <w:rFonts w:ascii="Calibri" w:hAnsi="Calibri" w:cs="Calibri"/>
          <w:b/>
          <w:szCs w:val="28"/>
        </w:rPr>
        <w:t>Informatika</w:t>
      </w:r>
      <w:bookmarkEnd w:id="1"/>
      <w:r w:rsidRPr="00E01771">
        <w:rPr>
          <w:rFonts w:ascii="Calibri" w:hAnsi="Calibri" w:cs="Calibri"/>
          <w:b/>
          <w:szCs w:val="28"/>
        </w:rPr>
        <w:t xml:space="preserve"> </w:t>
      </w:r>
    </w:p>
    <w:p w:rsidR="004B6FDB" w:rsidRPr="00883153" w:rsidRDefault="004B6FDB" w:rsidP="004B6FDB">
      <w:pPr>
        <w:rPr>
          <w:rFonts w:ascii="Calibri" w:hAnsi="Calibri" w:cs="Calibri"/>
        </w:rPr>
      </w:pPr>
    </w:p>
    <w:tbl>
      <w:tblPr>
        <w:tblW w:w="52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2"/>
        <w:gridCol w:w="6393"/>
      </w:tblGrid>
      <w:tr w:rsidR="004B6FDB" w:rsidRPr="00883153" w:rsidTr="008D0D90">
        <w:trPr>
          <w:trHeight w:val="227"/>
        </w:trPr>
        <w:tc>
          <w:tcPr>
            <w:tcW w:w="1720" w:type="pct"/>
            <w:vAlign w:val="center"/>
          </w:tcPr>
          <w:p w:rsidR="004B6FDB" w:rsidRPr="000D6FA0" w:rsidRDefault="004B6FDB" w:rsidP="00E01771">
            <w:pPr>
              <w:rPr>
                <w:rFonts w:ascii="Calibri" w:hAnsi="Calibri" w:cs="Calibri"/>
                <w:b/>
                <w:u w:val="single"/>
              </w:rPr>
            </w:pPr>
            <w:r w:rsidRPr="000D6FA0">
              <w:rPr>
                <w:rFonts w:ascii="Calibri" w:hAnsi="Calibri" w:cs="Calibri"/>
                <w:b/>
                <w:u w:val="single"/>
              </w:rPr>
              <w:t>KOMPETENCE K UČENÍ</w:t>
            </w:r>
          </w:p>
          <w:p w:rsidR="004B6FDB" w:rsidRDefault="00E01771" w:rsidP="00E01771">
            <w:pPr>
              <w:rPr>
                <w:rFonts w:ascii="Calibri" w:hAnsi="Calibri" w:cs="Calibri"/>
              </w:rPr>
            </w:pPr>
            <w:r>
              <w:rPr>
                <w:rFonts w:ascii="Calibri" w:hAnsi="Calibri" w:cs="Calibri"/>
              </w:rPr>
              <w:t xml:space="preserve">- </w:t>
            </w:r>
            <w:r w:rsidR="004B6FDB" w:rsidRPr="00883153">
              <w:rPr>
                <w:rFonts w:ascii="Calibri" w:hAnsi="Calibri" w:cs="Calibri"/>
              </w:rPr>
              <w:t>umožnit žákům osvojit si strategii učení a motivovat je pro celoživotní učení</w:t>
            </w:r>
          </w:p>
          <w:p w:rsidR="00E01771" w:rsidRDefault="00E01771" w:rsidP="00E01771">
            <w:pPr>
              <w:rPr>
                <w:rFonts w:ascii="Calibri" w:hAnsi="Calibri" w:cs="Calibri"/>
              </w:rPr>
            </w:pPr>
          </w:p>
          <w:p w:rsidR="00E01771" w:rsidRDefault="00E01771" w:rsidP="00E01771">
            <w:pPr>
              <w:rPr>
                <w:rFonts w:ascii="Calibri" w:hAnsi="Calibri" w:cs="Calibri"/>
              </w:rPr>
            </w:pPr>
          </w:p>
          <w:p w:rsidR="00E01771" w:rsidRDefault="00E01771" w:rsidP="00E01771">
            <w:pPr>
              <w:rPr>
                <w:rFonts w:ascii="Calibri" w:hAnsi="Calibri" w:cs="Calibri"/>
              </w:rPr>
            </w:pPr>
          </w:p>
          <w:p w:rsidR="00E01771" w:rsidRDefault="00E01771" w:rsidP="00E01771">
            <w:pPr>
              <w:rPr>
                <w:rFonts w:ascii="Calibri" w:hAnsi="Calibri" w:cs="Calibri"/>
              </w:rPr>
            </w:pPr>
          </w:p>
          <w:p w:rsidR="00E01771" w:rsidRDefault="00E01771" w:rsidP="00E01771">
            <w:pPr>
              <w:rPr>
                <w:rFonts w:ascii="Calibri" w:hAnsi="Calibri" w:cs="Calibri"/>
              </w:rPr>
            </w:pPr>
          </w:p>
          <w:p w:rsidR="00E01771" w:rsidRDefault="00E01771" w:rsidP="00E01771">
            <w:pPr>
              <w:rPr>
                <w:rFonts w:ascii="Calibri" w:hAnsi="Calibri" w:cs="Calibri"/>
              </w:rPr>
            </w:pPr>
          </w:p>
          <w:p w:rsidR="00E01771" w:rsidRDefault="00E01771" w:rsidP="00E01771">
            <w:pPr>
              <w:rPr>
                <w:rFonts w:ascii="Calibri" w:hAnsi="Calibri" w:cs="Calibri"/>
              </w:rPr>
            </w:pPr>
          </w:p>
          <w:p w:rsidR="00E01771" w:rsidRDefault="00E01771" w:rsidP="00E01771">
            <w:pPr>
              <w:rPr>
                <w:rFonts w:ascii="Calibri" w:hAnsi="Calibri" w:cs="Calibri"/>
              </w:rPr>
            </w:pPr>
          </w:p>
          <w:p w:rsidR="00E01771" w:rsidRDefault="00E01771" w:rsidP="00E01771">
            <w:pPr>
              <w:rPr>
                <w:rFonts w:ascii="Calibri" w:hAnsi="Calibri" w:cs="Calibri"/>
              </w:rPr>
            </w:pPr>
          </w:p>
          <w:p w:rsidR="00E01771" w:rsidRDefault="00E01771" w:rsidP="00E01771">
            <w:pPr>
              <w:rPr>
                <w:rFonts w:ascii="Calibri" w:hAnsi="Calibri" w:cs="Calibri"/>
              </w:rPr>
            </w:pPr>
          </w:p>
          <w:p w:rsidR="00E01771" w:rsidRDefault="00E01771" w:rsidP="00E01771">
            <w:pPr>
              <w:rPr>
                <w:rFonts w:ascii="Calibri" w:hAnsi="Calibri" w:cs="Calibri"/>
              </w:rPr>
            </w:pPr>
          </w:p>
          <w:p w:rsidR="00E01771" w:rsidRDefault="00E01771" w:rsidP="00E01771">
            <w:pPr>
              <w:rPr>
                <w:rFonts w:ascii="Calibri" w:hAnsi="Calibri" w:cs="Calibri"/>
              </w:rPr>
            </w:pPr>
          </w:p>
          <w:p w:rsidR="00E01771" w:rsidRDefault="00E01771" w:rsidP="00E01771">
            <w:pPr>
              <w:rPr>
                <w:rFonts w:ascii="Calibri" w:hAnsi="Calibri" w:cs="Calibri"/>
              </w:rPr>
            </w:pPr>
          </w:p>
          <w:p w:rsidR="00E01771" w:rsidRDefault="00E01771" w:rsidP="00E01771">
            <w:pPr>
              <w:rPr>
                <w:rFonts w:ascii="Calibri" w:hAnsi="Calibri" w:cs="Calibri"/>
              </w:rPr>
            </w:pPr>
          </w:p>
          <w:p w:rsidR="00E01771" w:rsidRPr="00883153" w:rsidRDefault="00E01771" w:rsidP="00E01771">
            <w:pPr>
              <w:rPr>
                <w:rFonts w:ascii="Calibri" w:hAnsi="Calibri" w:cs="Calibri"/>
              </w:rPr>
            </w:pPr>
          </w:p>
        </w:tc>
        <w:tc>
          <w:tcPr>
            <w:tcW w:w="3280" w:type="pct"/>
          </w:tcPr>
          <w:p w:rsidR="004B6FDB" w:rsidRPr="00883153" w:rsidRDefault="004B6FDB" w:rsidP="00C93DE0">
            <w:pPr>
              <w:rPr>
                <w:rFonts w:ascii="Calibri" w:hAnsi="Calibri" w:cs="Calibri"/>
              </w:rPr>
            </w:pPr>
          </w:p>
          <w:p w:rsidR="004B6FDB" w:rsidRPr="00E01771" w:rsidRDefault="004B6FDB" w:rsidP="00C93DE0">
            <w:pPr>
              <w:rPr>
                <w:rFonts w:ascii="Calibri" w:hAnsi="Calibri" w:cs="Calibri"/>
                <w:u w:val="single"/>
              </w:rPr>
            </w:pPr>
            <w:r w:rsidRPr="00E01771">
              <w:rPr>
                <w:rFonts w:ascii="Calibri" w:hAnsi="Calibri" w:cs="Calibri"/>
                <w:u w:val="single"/>
              </w:rPr>
              <w:t>Klademe důraz na</w:t>
            </w:r>
            <w:r w:rsidR="00E01771" w:rsidRPr="00E01771">
              <w:rPr>
                <w:rFonts w:ascii="Calibri" w:hAnsi="Calibri" w:cs="Calibri"/>
                <w:u w:val="single"/>
              </w:rPr>
              <w:t>:</w:t>
            </w:r>
            <w:r w:rsidRPr="00E01771">
              <w:rPr>
                <w:rFonts w:ascii="Calibri" w:hAnsi="Calibri" w:cs="Calibri"/>
                <w:u w:val="single"/>
              </w:rPr>
              <w:t xml:space="preserve"> </w:t>
            </w:r>
          </w:p>
          <w:p w:rsidR="004B6FDB" w:rsidRPr="00883153" w:rsidRDefault="004B6FDB" w:rsidP="00031F42">
            <w:pPr>
              <w:numPr>
                <w:ilvl w:val="0"/>
                <w:numId w:val="42"/>
              </w:numPr>
              <w:rPr>
                <w:rFonts w:ascii="Calibri" w:hAnsi="Calibri" w:cs="Calibri"/>
              </w:rPr>
            </w:pPr>
            <w:r w:rsidRPr="00883153">
              <w:rPr>
                <w:rFonts w:ascii="Calibri" w:hAnsi="Calibri" w:cs="Calibri"/>
              </w:rPr>
              <w:t>pochopení základních pojmů souvisejících s informačními a komunikačními technologiemi</w:t>
            </w:r>
          </w:p>
          <w:p w:rsidR="004B6FDB" w:rsidRPr="00883153" w:rsidRDefault="004B6FDB" w:rsidP="00031F42">
            <w:pPr>
              <w:numPr>
                <w:ilvl w:val="0"/>
                <w:numId w:val="42"/>
              </w:numPr>
              <w:rPr>
                <w:rFonts w:ascii="Calibri" w:hAnsi="Calibri" w:cs="Calibri"/>
              </w:rPr>
            </w:pPr>
            <w:r w:rsidRPr="00883153">
              <w:rPr>
                <w:rFonts w:ascii="Calibri" w:hAnsi="Calibri" w:cs="Calibri"/>
              </w:rPr>
              <w:t>podnícení zájmu o techniku, práci s počítačem</w:t>
            </w:r>
          </w:p>
          <w:p w:rsidR="004B6FDB" w:rsidRPr="00883153" w:rsidRDefault="004B6FDB" w:rsidP="00031F42">
            <w:pPr>
              <w:numPr>
                <w:ilvl w:val="0"/>
                <w:numId w:val="42"/>
              </w:numPr>
              <w:rPr>
                <w:rFonts w:ascii="Calibri" w:hAnsi="Calibri" w:cs="Calibri"/>
              </w:rPr>
            </w:pPr>
            <w:r w:rsidRPr="00883153">
              <w:rPr>
                <w:rFonts w:ascii="Calibri" w:hAnsi="Calibri" w:cs="Calibri"/>
              </w:rPr>
              <w:t>vyhledávání a třídění informací z různých zdrojů</w:t>
            </w:r>
          </w:p>
          <w:p w:rsidR="004B6FDB" w:rsidRPr="00883153" w:rsidRDefault="004B6FDB" w:rsidP="00031F42">
            <w:pPr>
              <w:numPr>
                <w:ilvl w:val="0"/>
                <w:numId w:val="42"/>
              </w:numPr>
              <w:rPr>
                <w:rFonts w:ascii="Calibri" w:hAnsi="Calibri" w:cs="Calibri"/>
              </w:rPr>
            </w:pPr>
            <w:r w:rsidRPr="00883153">
              <w:rPr>
                <w:rFonts w:ascii="Calibri" w:hAnsi="Calibri" w:cs="Calibri"/>
              </w:rPr>
              <w:t xml:space="preserve">využití odborných časopisů (Abc, Level…) </w:t>
            </w:r>
          </w:p>
          <w:p w:rsidR="004B6FDB" w:rsidRPr="00883153" w:rsidRDefault="004B6FDB" w:rsidP="00031F42">
            <w:pPr>
              <w:numPr>
                <w:ilvl w:val="0"/>
                <w:numId w:val="42"/>
              </w:numPr>
              <w:rPr>
                <w:rFonts w:ascii="Calibri" w:hAnsi="Calibri" w:cs="Calibri"/>
              </w:rPr>
            </w:pPr>
            <w:r w:rsidRPr="00883153">
              <w:rPr>
                <w:rFonts w:ascii="Calibri" w:hAnsi="Calibri" w:cs="Calibri"/>
              </w:rPr>
              <w:t>samostatné objevování možností využití informačních a komunikačních technologií v praktickém životě</w:t>
            </w:r>
          </w:p>
          <w:p w:rsidR="004B6FDB" w:rsidRPr="00883153" w:rsidRDefault="004B6FDB" w:rsidP="00031F42">
            <w:pPr>
              <w:numPr>
                <w:ilvl w:val="0"/>
                <w:numId w:val="42"/>
              </w:numPr>
              <w:rPr>
                <w:rFonts w:ascii="Calibri" w:hAnsi="Calibri" w:cs="Calibri"/>
              </w:rPr>
            </w:pPr>
            <w:r w:rsidRPr="00883153">
              <w:rPr>
                <w:rFonts w:ascii="Calibri" w:hAnsi="Calibri" w:cs="Calibri"/>
              </w:rPr>
              <w:t xml:space="preserve">porozumění dle věku toku informací </w:t>
            </w:r>
          </w:p>
          <w:p w:rsidR="004B6FDB" w:rsidRPr="00883153" w:rsidRDefault="004B6FDB" w:rsidP="00031F42">
            <w:pPr>
              <w:numPr>
                <w:ilvl w:val="0"/>
                <w:numId w:val="42"/>
              </w:numPr>
              <w:rPr>
                <w:rFonts w:ascii="Calibri" w:hAnsi="Calibri" w:cs="Calibri"/>
              </w:rPr>
            </w:pPr>
            <w:r w:rsidRPr="00883153">
              <w:rPr>
                <w:rFonts w:ascii="Calibri" w:hAnsi="Calibri" w:cs="Calibri"/>
              </w:rPr>
              <w:t xml:space="preserve">využití informačních a komunikačních technologií </w:t>
            </w:r>
            <w:r w:rsidR="008D0D90">
              <w:rPr>
                <w:rFonts w:ascii="Calibri" w:hAnsi="Calibri" w:cs="Calibri"/>
              </w:rPr>
              <w:t xml:space="preserve">     </w:t>
            </w:r>
            <w:r w:rsidR="00E01771">
              <w:rPr>
                <w:rFonts w:ascii="Calibri" w:hAnsi="Calibri" w:cs="Calibri"/>
              </w:rPr>
              <w:t xml:space="preserve"> </w:t>
            </w:r>
            <w:r w:rsidRPr="00883153">
              <w:rPr>
                <w:rFonts w:ascii="Calibri" w:hAnsi="Calibri" w:cs="Calibri"/>
              </w:rPr>
              <w:t>pro sebevzdělávání</w:t>
            </w:r>
          </w:p>
          <w:p w:rsidR="004B6FDB" w:rsidRPr="00883153" w:rsidRDefault="004B6FDB" w:rsidP="00C93DE0">
            <w:pPr>
              <w:ind w:left="360"/>
              <w:rPr>
                <w:rFonts w:ascii="Calibri" w:hAnsi="Calibri" w:cs="Calibri"/>
              </w:rPr>
            </w:pPr>
          </w:p>
          <w:p w:rsidR="004B6FDB" w:rsidRPr="00E01771" w:rsidRDefault="004B6FDB" w:rsidP="00C93DE0">
            <w:pPr>
              <w:rPr>
                <w:rFonts w:ascii="Calibri" w:hAnsi="Calibri" w:cs="Calibri"/>
                <w:u w:val="single"/>
              </w:rPr>
            </w:pPr>
            <w:r w:rsidRPr="00E01771">
              <w:rPr>
                <w:rFonts w:ascii="Calibri" w:hAnsi="Calibri" w:cs="Calibri"/>
                <w:u w:val="single"/>
              </w:rPr>
              <w:t>Zařazujeme</w:t>
            </w:r>
            <w:r w:rsidR="00E01771" w:rsidRPr="00E01771">
              <w:rPr>
                <w:rFonts w:ascii="Calibri" w:hAnsi="Calibri" w:cs="Calibri"/>
                <w:u w:val="single"/>
              </w:rPr>
              <w:t>:</w:t>
            </w:r>
          </w:p>
          <w:p w:rsidR="004B6FDB" w:rsidRPr="00883153" w:rsidRDefault="004B6FDB" w:rsidP="00031F42">
            <w:pPr>
              <w:numPr>
                <w:ilvl w:val="0"/>
                <w:numId w:val="43"/>
              </w:numPr>
              <w:rPr>
                <w:rFonts w:ascii="Calibri" w:hAnsi="Calibri" w:cs="Calibri"/>
              </w:rPr>
            </w:pPr>
            <w:r w:rsidRPr="00883153">
              <w:rPr>
                <w:rFonts w:ascii="Calibri" w:hAnsi="Calibri" w:cs="Calibri"/>
              </w:rPr>
              <w:t>logické hry a výukové programy na počítači</w:t>
            </w:r>
          </w:p>
          <w:p w:rsidR="004B6FDB" w:rsidRPr="00883153" w:rsidRDefault="004B6FDB" w:rsidP="00031F42">
            <w:pPr>
              <w:numPr>
                <w:ilvl w:val="0"/>
                <w:numId w:val="43"/>
              </w:numPr>
              <w:rPr>
                <w:rFonts w:ascii="Calibri" w:hAnsi="Calibri" w:cs="Calibri"/>
              </w:rPr>
            </w:pPr>
            <w:r w:rsidRPr="00883153">
              <w:rPr>
                <w:rFonts w:ascii="Calibri" w:hAnsi="Calibri" w:cs="Calibri"/>
              </w:rPr>
              <w:t>pochvalu jako motivační prvek</w:t>
            </w:r>
          </w:p>
          <w:p w:rsidR="004B6FDB" w:rsidRPr="00883153" w:rsidRDefault="004B6FDB" w:rsidP="00C93DE0">
            <w:pPr>
              <w:rPr>
                <w:rFonts w:ascii="Calibri" w:hAnsi="Calibri" w:cs="Calibri"/>
              </w:rPr>
            </w:pPr>
          </w:p>
          <w:p w:rsidR="004B6FDB" w:rsidRPr="00E01771" w:rsidRDefault="004B6FDB" w:rsidP="00C93DE0">
            <w:pPr>
              <w:rPr>
                <w:rFonts w:ascii="Calibri" w:hAnsi="Calibri" w:cs="Calibri"/>
                <w:u w:val="single"/>
              </w:rPr>
            </w:pPr>
            <w:r w:rsidRPr="00E01771">
              <w:rPr>
                <w:rFonts w:ascii="Calibri" w:hAnsi="Calibri" w:cs="Calibri"/>
                <w:u w:val="single"/>
              </w:rPr>
              <w:t>Umožňujeme</w:t>
            </w:r>
            <w:r w:rsidR="00E01771" w:rsidRPr="00E01771">
              <w:rPr>
                <w:rFonts w:ascii="Calibri" w:hAnsi="Calibri" w:cs="Calibri"/>
                <w:u w:val="single"/>
              </w:rPr>
              <w:t>:</w:t>
            </w:r>
          </w:p>
          <w:p w:rsidR="004B6FDB" w:rsidRPr="00883153" w:rsidRDefault="004B6FDB" w:rsidP="00031F42">
            <w:pPr>
              <w:numPr>
                <w:ilvl w:val="0"/>
                <w:numId w:val="44"/>
              </w:numPr>
              <w:rPr>
                <w:rFonts w:ascii="Calibri" w:hAnsi="Calibri" w:cs="Calibri"/>
              </w:rPr>
            </w:pPr>
            <w:r w:rsidRPr="00883153">
              <w:rPr>
                <w:rFonts w:ascii="Calibri" w:hAnsi="Calibri" w:cs="Calibri"/>
              </w:rPr>
              <w:t>využití výpočetní techniky v hodinách</w:t>
            </w:r>
          </w:p>
          <w:p w:rsidR="004B6FDB" w:rsidRPr="00883153" w:rsidRDefault="004B6FDB" w:rsidP="00C93DE0">
            <w:pPr>
              <w:rPr>
                <w:rFonts w:ascii="Calibri" w:hAnsi="Calibri" w:cs="Calibri"/>
              </w:rPr>
            </w:pPr>
          </w:p>
        </w:tc>
      </w:tr>
      <w:tr w:rsidR="004B6FDB" w:rsidRPr="00883153" w:rsidTr="008D0D90">
        <w:trPr>
          <w:trHeight w:val="2321"/>
        </w:trPr>
        <w:tc>
          <w:tcPr>
            <w:tcW w:w="1720" w:type="pct"/>
            <w:vAlign w:val="center"/>
          </w:tcPr>
          <w:p w:rsidR="004B6FDB" w:rsidRPr="00883153" w:rsidRDefault="004B6FDB" w:rsidP="00E01771">
            <w:pPr>
              <w:rPr>
                <w:rFonts w:ascii="Calibri" w:hAnsi="Calibri" w:cs="Calibri"/>
                <w:b/>
              </w:rPr>
            </w:pPr>
          </w:p>
          <w:p w:rsidR="004B6FDB" w:rsidRPr="000D6FA0" w:rsidRDefault="004B6FDB" w:rsidP="00E01771">
            <w:pPr>
              <w:rPr>
                <w:rFonts w:ascii="Calibri" w:hAnsi="Calibri" w:cs="Calibri"/>
                <w:b/>
                <w:u w:val="single"/>
              </w:rPr>
            </w:pPr>
            <w:r w:rsidRPr="000D6FA0">
              <w:rPr>
                <w:rFonts w:ascii="Calibri" w:hAnsi="Calibri" w:cs="Calibri"/>
                <w:b/>
                <w:u w:val="single"/>
              </w:rPr>
              <w:t>KOMPETENCE K ŘEŠENÍ PROBLÉMU</w:t>
            </w:r>
          </w:p>
          <w:p w:rsidR="004B6FDB" w:rsidRDefault="00E01771" w:rsidP="00E01771">
            <w:pPr>
              <w:rPr>
                <w:rFonts w:ascii="Calibri" w:hAnsi="Calibri" w:cs="Calibri"/>
              </w:rPr>
            </w:pPr>
            <w:r>
              <w:rPr>
                <w:rFonts w:ascii="Calibri" w:hAnsi="Calibri" w:cs="Calibri"/>
              </w:rPr>
              <w:t xml:space="preserve">- </w:t>
            </w:r>
            <w:r w:rsidR="004B6FDB" w:rsidRPr="00883153">
              <w:rPr>
                <w:rFonts w:ascii="Calibri" w:hAnsi="Calibri" w:cs="Calibri"/>
              </w:rPr>
              <w:t>podněcovat žáky k tvořivému myšlení, logickému uvažování a k řešení problémů</w:t>
            </w:r>
          </w:p>
          <w:p w:rsidR="00E01771" w:rsidRDefault="00E01771" w:rsidP="00E01771">
            <w:pPr>
              <w:rPr>
                <w:rFonts w:ascii="Calibri" w:hAnsi="Calibri" w:cs="Calibri"/>
              </w:rPr>
            </w:pPr>
          </w:p>
          <w:p w:rsidR="00E01771" w:rsidRDefault="00E01771" w:rsidP="00E01771">
            <w:pPr>
              <w:rPr>
                <w:rFonts w:ascii="Calibri" w:hAnsi="Calibri" w:cs="Calibri"/>
              </w:rPr>
            </w:pPr>
          </w:p>
          <w:p w:rsidR="00E01771" w:rsidRDefault="00E01771" w:rsidP="00E01771">
            <w:pPr>
              <w:rPr>
                <w:rFonts w:ascii="Calibri" w:hAnsi="Calibri" w:cs="Calibri"/>
              </w:rPr>
            </w:pPr>
          </w:p>
          <w:p w:rsidR="00E01771" w:rsidRDefault="00E01771" w:rsidP="00E01771">
            <w:pPr>
              <w:rPr>
                <w:rFonts w:ascii="Calibri" w:hAnsi="Calibri" w:cs="Calibri"/>
              </w:rPr>
            </w:pPr>
          </w:p>
          <w:p w:rsidR="00E01771" w:rsidRDefault="00E01771" w:rsidP="00E01771">
            <w:pPr>
              <w:rPr>
                <w:rFonts w:ascii="Calibri" w:hAnsi="Calibri" w:cs="Calibri"/>
              </w:rPr>
            </w:pPr>
          </w:p>
          <w:p w:rsidR="00E01771" w:rsidRDefault="00E01771" w:rsidP="00E01771">
            <w:pPr>
              <w:rPr>
                <w:rFonts w:ascii="Calibri" w:hAnsi="Calibri" w:cs="Calibri"/>
              </w:rPr>
            </w:pPr>
          </w:p>
          <w:p w:rsidR="00E01771" w:rsidRDefault="00E01771" w:rsidP="00E01771">
            <w:pPr>
              <w:rPr>
                <w:rFonts w:ascii="Calibri" w:hAnsi="Calibri" w:cs="Calibri"/>
              </w:rPr>
            </w:pPr>
          </w:p>
          <w:p w:rsidR="00E01771" w:rsidRDefault="00E01771" w:rsidP="00E01771">
            <w:pPr>
              <w:rPr>
                <w:rFonts w:ascii="Calibri" w:hAnsi="Calibri" w:cs="Calibri"/>
              </w:rPr>
            </w:pPr>
          </w:p>
          <w:p w:rsidR="00E01771" w:rsidRDefault="00E01771" w:rsidP="00E01771">
            <w:pPr>
              <w:rPr>
                <w:rFonts w:ascii="Calibri" w:hAnsi="Calibri" w:cs="Calibri"/>
              </w:rPr>
            </w:pPr>
          </w:p>
          <w:p w:rsidR="00E01771" w:rsidRDefault="00E01771" w:rsidP="00E01771">
            <w:pPr>
              <w:rPr>
                <w:rFonts w:ascii="Calibri" w:hAnsi="Calibri" w:cs="Calibri"/>
              </w:rPr>
            </w:pPr>
          </w:p>
          <w:p w:rsidR="00E01771" w:rsidRDefault="00E01771" w:rsidP="00E01771">
            <w:pPr>
              <w:rPr>
                <w:rFonts w:ascii="Calibri" w:hAnsi="Calibri" w:cs="Calibri"/>
              </w:rPr>
            </w:pPr>
          </w:p>
          <w:p w:rsidR="00E01771" w:rsidRDefault="00E01771" w:rsidP="00E01771">
            <w:pPr>
              <w:rPr>
                <w:rFonts w:ascii="Calibri" w:hAnsi="Calibri" w:cs="Calibri"/>
              </w:rPr>
            </w:pPr>
          </w:p>
          <w:p w:rsidR="00E01771" w:rsidRPr="00883153" w:rsidRDefault="00E01771" w:rsidP="00E01771">
            <w:pPr>
              <w:rPr>
                <w:rFonts w:ascii="Calibri" w:hAnsi="Calibri" w:cs="Calibri"/>
              </w:rPr>
            </w:pPr>
          </w:p>
        </w:tc>
        <w:tc>
          <w:tcPr>
            <w:tcW w:w="3280" w:type="pct"/>
          </w:tcPr>
          <w:p w:rsidR="004B6FDB" w:rsidRPr="00883153" w:rsidRDefault="004B6FDB" w:rsidP="00C93DE0">
            <w:pPr>
              <w:rPr>
                <w:rFonts w:ascii="Calibri" w:hAnsi="Calibri" w:cs="Calibri"/>
              </w:rPr>
            </w:pPr>
          </w:p>
          <w:p w:rsidR="004B6FDB" w:rsidRPr="00E01771" w:rsidRDefault="004B6FDB" w:rsidP="00C93DE0">
            <w:pPr>
              <w:rPr>
                <w:rFonts w:ascii="Calibri" w:hAnsi="Calibri" w:cs="Calibri"/>
                <w:u w:val="single"/>
              </w:rPr>
            </w:pPr>
            <w:r w:rsidRPr="00E01771">
              <w:rPr>
                <w:rFonts w:ascii="Calibri" w:hAnsi="Calibri" w:cs="Calibri"/>
                <w:u w:val="single"/>
              </w:rPr>
              <w:t>Klademe důraz na</w:t>
            </w:r>
            <w:r w:rsidR="00E01771" w:rsidRPr="00E01771">
              <w:rPr>
                <w:rFonts w:ascii="Calibri" w:hAnsi="Calibri" w:cs="Calibri"/>
                <w:u w:val="single"/>
              </w:rPr>
              <w:t>:</w:t>
            </w:r>
          </w:p>
          <w:p w:rsidR="004B6FDB" w:rsidRPr="00883153" w:rsidRDefault="004B6FDB" w:rsidP="00031F42">
            <w:pPr>
              <w:numPr>
                <w:ilvl w:val="0"/>
                <w:numId w:val="44"/>
              </w:numPr>
              <w:rPr>
                <w:rFonts w:ascii="Calibri" w:hAnsi="Calibri" w:cs="Calibri"/>
              </w:rPr>
            </w:pPr>
            <w:r w:rsidRPr="00883153">
              <w:rPr>
                <w:rFonts w:ascii="Calibri" w:hAnsi="Calibri" w:cs="Calibri"/>
              </w:rPr>
              <w:t>pochopení funkce výpočetní techniky jako prostředku simulace a modelování přírodních i sociálních jevů a procesů</w:t>
            </w:r>
          </w:p>
          <w:p w:rsidR="004B6FDB" w:rsidRPr="00883153" w:rsidRDefault="004B6FDB" w:rsidP="00031F42">
            <w:pPr>
              <w:numPr>
                <w:ilvl w:val="0"/>
                <w:numId w:val="44"/>
              </w:numPr>
              <w:rPr>
                <w:rFonts w:ascii="Calibri" w:hAnsi="Calibri" w:cs="Calibri"/>
              </w:rPr>
            </w:pPr>
            <w:r w:rsidRPr="00883153">
              <w:rPr>
                <w:rFonts w:ascii="Calibri" w:hAnsi="Calibri" w:cs="Calibri"/>
              </w:rPr>
              <w:t>používá</w:t>
            </w:r>
            <w:r w:rsidR="008D0D90">
              <w:rPr>
                <w:rFonts w:ascii="Calibri" w:hAnsi="Calibri" w:cs="Calibri"/>
              </w:rPr>
              <w:t xml:space="preserve">ní jednoduchých a vhodných cest                      </w:t>
            </w:r>
            <w:r w:rsidR="00E01771">
              <w:rPr>
                <w:rFonts w:ascii="Calibri" w:hAnsi="Calibri" w:cs="Calibri"/>
              </w:rPr>
              <w:t xml:space="preserve"> </w:t>
            </w:r>
            <w:r w:rsidRPr="00883153">
              <w:rPr>
                <w:rFonts w:ascii="Calibri" w:hAnsi="Calibri" w:cs="Calibri"/>
              </w:rPr>
              <w:t>při vyhledávání na internetu</w:t>
            </w:r>
          </w:p>
          <w:p w:rsidR="004B6FDB" w:rsidRPr="00883153" w:rsidRDefault="004B6FDB" w:rsidP="00031F42">
            <w:pPr>
              <w:numPr>
                <w:ilvl w:val="0"/>
                <w:numId w:val="44"/>
              </w:numPr>
              <w:rPr>
                <w:rFonts w:ascii="Calibri" w:hAnsi="Calibri" w:cs="Calibri"/>
              </w:rPr>
            </w:pPr>
            <w:r w:rsidRPr="00883153">
              <w:rPr>
                <w:rFonts w:ascii="Calibri" w:hAnsi="Calibri" w:cs="Calibri"/>
              </w:rPr>
              <w:t>samostatné rozhodování při hledání optimálních řešení</w:t>
            </w:r>
          </w:p>
          <w:p w:rsidR="004B6FDB" w:rsidRPr="00883153" w:rsidRDefault="004B6FDB" w:rsidP="00C93DE0">
            <w:pPr>
              <w:rPr>
                <w:rFonts w:ascii="Calibri" w:hAnsi="Calibri" w:cs="Calibri"/>
              </w:rPr>
            </w:pPr>
            <w:r w:rsidRPr="00883153">
              <w:rPr>
                <w:rFonts w:ascii="Calibri" w:hAnsi="Calibri" w:cs="Calibri"/>
              </w:rPr>
              <w:t xml:space="preserve"> </w:t>
            </w:r>
          </w:p>
          <w:p w:rsidR="004B6FDB" w:rsidRPr="00E01771" w:rsidRDefault="004B6FDB" w:rsidP="00C93DE0">
            <w:pPr>
              <w:rPr>
                <w:rFonts w:ascii="Calibri" w:hAnsi="Calibri" w:cs="Calibri"/>
                <w:u w:val="single"/>
              </w:rPr>
            </w:pPr>
            <w:r w:rsidRPr="00E01771">
              <w:rPr>
                <w:rFonts w:ascii="Calibri" w:hAnsi="Calibri" w:cs="Calibri"/>
                <w:u w:val="single"/>
              </w:rPr>
              <w:t>Zařazujeme</w:t>
            </w:r>
            <w:r w:rsidR="00E01771" w:rsidRPr="00E01771">
              <w:rPr>
                <w:rFonts w:ascii="Calibri" w:hAnsi="Calibri" w:cs="Calibri"/>
                <w:u w:val="single"/>
              </w:rPr>
              <w:t>:</w:t>
            </w:r>
          </w:p>
          <w:p w:rsidR="004B6FDB" w:rsidRPr="00883153" w:rsidRDefault="004B6FDB" w:rsidP="00031F42">
            <w:pPr>
              <w:numPr>
                <w:ilvl w:val="0"/>
                <w:numId w:val="45"/>
              </w:numPr>
              <w:rPr>
                <w:rFonts w:ascii="Calibri" w:hAnsi="Calibri" w:cs="Calibri"/>
              </w:rPr>
            </w:pPr>
            <w:r w:rsidRPr="00883153">
              <w:rPr>
                <w:rFonts w:ascii="Calibri" w:hAnsi="Calibri" w:cs="Calibri"/>
              </w:rPr>
              <w:t>předkládání problémů souvisejících s výpočetní technikou</w:t>
            </w:r>
          </w:p>
          <w:p w:rsidR="004B6FDB" w:rsidRPr="00883153" w:rsidRDefault="004B6FDB" w:rsidP="00031F42">
            <w:pPr>
              <w:numPr>
                <w:ilvl w:val="0"/>
                <w:numId w:val="45"/>
              </w:numPr>
              <w:rPr>
                <w:rFonts w:ascii="Calibri" w:hAnsi="Calibri" w:cs="Calibri"/>
              </w:rPr>
            </w:pPr>
            <w:r w:rsidRPr="00883153">
              <w:rPr>
                <w:rFonts w:ascii="Calibri" w:hAnsi="Calibri" w:cs="Calibri"/>
              </w:rPr>
              <w:t>řešení možných problémů při práci s počítačem: základními funkcemi</w:t>
            </w:r>
          </w:p>
          <w:p w:rsidR="004B6FDB" w:rsidRPr="00883153" w:rsidRDefault="004B6FDB" w:rsidP="00C93DE0">
            <w:pPr>
              <w:rPr>
                <w:rFonts w:ascii="Calibri" w:hAnsi="Calibri" w:cs="Calibri"/>
              </w:rPr>
            </w:pPr>
          </w:p>
          <w:p w:rsidR="004B6FDB" w:rsidRPr="00E01771" w:rsidRDefault="004B6FDB" w:rsidP="00C93DE0">
            <w:pPr>
              <w:rPr>
                <w:rFonts w:ascii="Calibri" w:hAnsi="Calibri" w:cs="Calibri"/>
                <w:u w:val="single"/>
              </w:rPr>
            </w:pPr>
            <w:r w:rsidRPr="00E01771">
              <w:rPr>
                <w:rFonts w:ascii="Calibri" w:hAnsi="Calibri" w:cs="Calibri"/>
                <w:u w:val="single"/>
              </w:rPr>
              <w:t>Umožňujeme</w:t>
            </w:r>
            <w:r w:rsidR="00E01771" w:rsidRPr="00E01771">
              <w:rPr>
                <w:rFonts w:ascii="Calibri" w:hAnsi="Calibri" w:cs="Calibri"/>
                <w:u w:val="single"/>
              </w:rPr>
              <w:t>:</w:t>
            </w:r>
          </w:p>
          <w:p w:rsidR="004B6FDB" w:rsidRPr="00E01771" w:rsidRDefault="004B6FDB" w:rsidP="00031F42">
            <w:pPr>
              <w:numPr>
                <w:ilvl w:val="0"/>
                <w:numId w:val="46"/>
              </w:numPr>
              <w:rPr>
                <w:rFonts w:ascii="Calibri" w:hAnsi="Calibri" w:cs="Calibri"/>
              </w:rPr>
            </w:pPr>
            <w:r w:rsidRPr="00883153">
              <w:rPr>
                <w:rFonts w:ascii="Calibri" w:hAnsi="Calibri" w:cs="Calibri"/>
              </w:rPr>
              <w:t>používání internetu při řešení problémů v běžném životě</w:t>
            </w:r>
            <w:r w:rsidR="001E6CA4">
              <w:rPr>
                <w:rFonts w:ascii="Calibri" w:hAnsi="Calibri" w:cs="Calibri"/>
              </w:rPr>
              <w:t>.</w:t>
            </w:r>
          </w:p>
        </w:tc>
      </w:tr>
      <w:tr w:rsidR="004B6FDB" w:rsidRPr="00883153" w:rsidTr="008D0D90">
        <w:trPr>
          <w:trHeight w:val="2313"/>
        </w:trPr>
        <w:tc>
          <w:tcPr>
            <w:tcW w:w="1720" w:type="pct"/>
            <w:vAlign w:val="center"/>
          </w:tcPr>
          <w:p w:rsidR="004B6FDB" w:rsidRPr="00883153" w:rsidRDefault="004B6FDB" w:rsidP="001E6CA4">
            <w:pPr>
              <w:rPr>
                <w:rFonts w:ascii="Calibri" w:hAnsi="Calibri" w:cs="Calibri"/>
                <w:b/>
              </w:rPr>
            </w:pPr>
          </w:p>
          <w:p w:rsidR="004B6FDB" w:rsidRPr="001E6CA4" w:rsidRDefault="004B6FDB" w:rsidP="001E6CA4">
            <w:pPr>
              <w:jc w:val="both"/>
              <w:rPr>
                <w:rFonts w:ascii="Calibri" w:hAnsi="Calibri" w:cs="Calibri"/>
                <w:b/>
                <w:u w:val="single"/>
              </w:rPr>
            </w:pPr>
            <w:r w:rsidRPr="001E6CA4">
              <w:rPr>
                <w:rFonts w:ascii="Calibri" w:hAnsi="Calibri" w:cs="Calibri"/>
                <w:b/>
                <w:u w:val="single"/>
              </w:rPr>
              <w:t>KOMPETENCE KOMUNIKATIVNÍ</w:t>
            </w:r>
          </w:p>
          <w:p w:rsidR="004B6FDB" w:rsidRDefault="001E6CA4" w:rsidP="001E6CA4">
            <w:pPr>
              <w:rPr>
                <w:rFonts w:ascii="Calibri" w:hAnsi="Calibri" w:cs="Calibri"/>
              </w:rPr>
            </w:pPr>
            <w:r>
              <w:rPr>
                <w:rFonts w:ascii="Calibri" w:hAnsi="Calibri" w:cs="Calibri"/>
              </w:rPr>
              <w:t xml:space="preserve">- </w:t>
            </w:r>
            <w:r w:rsidR="004B6FDB" w:rsidRPr="00883153">
              <w:rPr>
                <w:rFonts w:ascii="Calibri" w:hAnsi="Calibri" w:cs="Calibri"/>
              </w:rPr>
              <w:t>vést žáky k všestranné a účinné komunikaci</w:t>
            </w:r>
          </w:p>
          <w:p w:rsidR="001E6CA4" w:rsidRDefault="001E6CA4" w:rsidP="001E6CA4">
            <w:pPr>
              <w:rPr>
                <w:rFonts w:ascii="Calibri" w:hAnsi="Calibri" w:cs="Calibri"/>
              </w:rPr>
            </w:pPr>
          </w:p>
          <w:p w:rsidR="001E6CA4" w:rsidRDefault="001E6CA4" w:rsidP="001E6CA4">
            <w:pPr>
              <w:rPr>
                <w:rFonts w:ascii="Calibri" w:hAnsi="Calibri" w:cs="Calibri"/>
              </w:rPr>
            </w:pPr>
          </w:p>
          <w:p w:rsidR="001E6CA4" w:rsidRDefault="001E6CA4" w:rsidP="001E6CA4">
            <w:pPr>
              <w:rPr>
                <w:rFonts w:ascii="Calibri" w:hAnsi="Calibri" w:cs="Calibri"/>
              </w:rPr>
            </w:pPr>
          </w:p>
          <w:p w:rsidR="001E6CA4" w:rsidRDefault="001E6CA4" w:rsidP="001E6CA4">
            <w:pPr>
              <w:rPr>
                <w:rFonts w:ascii="Calibri" w:hAnsi="Calibri" w:cs="Calibri"/>
              </w:rPr>
            </w:pPr>
          </w:p>
          <w:p w:rsidR="001E6CA4" w:rsidRDefault="001E6CA4" w:rsidP="001E6CA4">
            <w:pPr>
              <w:rPr>
                <w:rFonts w:ascii="Calibri" w:hAnsi="Calibri" w:cs="Calibri"/>
              </w:rPr>
            </w:pPr>
          </w:p>
          <w:p w:rsidR="001E6CA4" w:rsidRDefault="001E6CA4" w:rsidP="001E6CA4">
            <w:pPr>
              <w:rPr>
                <w:rFonts w:ascii="Calibri" w:hAnsi="Calibri" w:cs="Calibri"/>
              </w:rPr>
            </w:pPr>
          </w:p>
          <w:p w:rsidR="001E6CA4" w:rsidRPr="00883153" w:rsidRDefault="001E6CA4" w:rsidP="001E6CA4">
            <w:pPr>
              <w:rPr>
                <w:rFonts w:ascii="Calibri" w:hAnsi="Calibri" w:cs="Calibri"/>
              </w:rPr>
            </w:pPr>
          </w:p>
        </w:tc>
        <w:tc>
          <w:tcPr>
            <w:tcW w:w="3280" w:type="pct"/>
          </w:tcPr>
          <w:p w:rsidR="004B6FDB" w:rsidRPr="00883153" w:rsidRDefault="004B6FDB" w:rsidP="00C93DE0">
            <w:pPr>
              <w:rPr>
                <w:rFonts w:ascii="Calibri" w:hAnsi="Calibri" w:cs="Calibri"/>
              </w:rPr>
            </w:pPr>
          </w:p>
          <w:p w:rsidR="004B6FDB" w:rsidRPr="001E6CA4" w:rsidRDefault="004B6FDB" w:rsidP="00C93DE0">
            <w:pPr>
              <w:rPr>
                <w:rFonts w:ascii="Calibri" w:hAnsi="Calibri" w:cs="Calibri"/>
                <w:u w:val="single"/>
              </w:rPr>
            </w:pPr>
            <w:r w:rsidRPr="001E6CA4">
              <w:rPr>
                <w:rFonts w:ascii="Calibri" w:hAnsi="Calibri" w:cs="Calibri"/>
                <w:u w:val="single"/>
              </w:rPr>
              <w:t>Klademe důraz na</w:t>
            </w:r>
            <w:r w:rsidR="001E6CA4">
              <w:rPr>
                <w:rFonts w:ascii="Calibri" w:hAnsi="Calibri" w:cs="Calibri"/>
                <w:u w:val="single"/>
              </w:rPr>
              <w:t>:</w:t>
            </w:r>
          </w:p>
          <w:p w:rsidR="004B6FDB" w:rsidRPr="00883153" w:rsidRDefault="004B6FDB" w:rsidP="00031F42">
            <w:pPr>
              <w:numPr>
                <w:ilvl w:val="0"/>
                <w:numId w:val="46"/>
              </w:numPr>
              <w:rPr>
                <w:rFonts w:ascii="Calibri" w:hAnsi="Calibri" w:cs="Calibri"/>
              </w:rPr>
            </w:pPr>
            <w:r w:rsidRPr="00883153">
              <w:rPr>
                <w:rFonts w:ascii="Calibri" w:hAnsi="Calibri" w:cs="Calibri"/>
              </w:rPr>
              <w:t xml:space="preserve">schopnost formulovat svůj požadavek </w:t>
            </w:r>
          </w:p>
          <w:p w:rsidR="004B6FDB" w:rsidRDefault="004B6FDB" w:rsidP="00031F42">
            <w:pPr>
              <w:numPr>
                <w:ilvl w:val="0"/>
                <w:numId w:val="46"/>
              </w:numPr>
              <w:rPr>
                <w:rFonts w:ascii="Calibri" w:hAnsi="Calibri" w:cs="Calibri"/>
              </w:rPr>
            </w:pPr>
            <w:r w:rsidRPr="00883153">
              <w:rPr>
                <w:rFonts w:ascii="Calibri" w:hAnsi="Calibri" w:cs="Calibri"/>
              </w:rPr>
              <w:t>spolupráce a účinná komunikace při práci s výpočetní technikou</w:t>
            </w:r>
          </w:p>
          <w:p w:rsidR="001E6CA4" w:rsidRPr="00883153" w:rsidRDefault="001E6CA4" w:rsidP="001E6CA4">
            <w:pPr>
              <w:ind w:left="780"/>
              <w:rPr>
                <w:rFonts w:ascii="Calibri" w:hAnsi="Calibri" w:cs="Calibri"/>
              </w:rPr>
            </w:pPr>
          </w:p>
          <w:p w:rsidR="004B6FDB" w:rsidRPr="001E6CA4" w:rsidRDefault="004B6FDB" w:rsidP="00C93DE0">
            <w:pPr>
              <w:rPr>
                <w:rFonts w:ascii="Calibri" w:hAnsi="Calibri" w:cs="Calibri"/>
                <w:u w:val="single"/>
              </w:rPr>
            </w:pPr>
            <w:r w:rsidRPr="001E6CA4">
              <w:rPr>
                <w:rFonts w:ascii="Calibri" w:hAnsi="Calibri" w:cs="Calibri"/>
                <w:u w:val="single"/>
              </w:rPr>
              <w:t>Zařazujeme</w:t>
            </w:r>
            <w:r w:rsidR="001E6CA4" w:rsidRPr="001E6CA4">
              <w:rPr>
                <w:rFonts w:ascii="Calibri" w:hAnsi="Calibri" w:cs="Calibri"/>
                <w:u w:val="single"/>
              </w:rPr>
              <w:t>:</w:t>
            </w:r>
          </w:p>
          <w:p w:rsidR="004B6FDB" w:rsidRDefault="004B6FDB" w:rsidP="00031F42">
            <w:pPr>
              <w:numPr>
                <w:ilvl w:val="0"/>
                <w:numId w:val="47"/>
              </w:numPr>
              <w:rPr>
                <w:rFonts w:ascii="Calibri" w:hAnsi="Calibri" w:cs="Calibri"/>
              </w:rPr>
            </w:pPr>
            <w:r w:rsidRPr="00883153">
              <w:rPr>
                <w:rFonts w:ascii="Calibri" w:hAnsi="Calibri" w:cs="Calibri"/>
              </w:rPr>
              <w:t>úkoly nutící žáky k aktivní i pasivní komunikaci</w:t>
            </w:r>
          </w:p>
          <w:p w:rsidR="001E6CA4" w:rsidRPr="00883153" w:rsidRDefault="001E6CA4" w:rsidP="001E6CA4">
            <w:pPr>
              <w:ind w:left="720"/>
              <w:rPr>
                <w:rFonts w:ascii="Calibri" w:hAnsi="Calibri" w:cs="Calibri"/>
              </w:rPr>
            </w:pPr>
          </w:p>
          <w:p w:rsidR="004B6FDB" w:rsidRPr="001E6CA4" w:rsidRDefault="004B6FDB" w:rsidP="00C93DE0">
            <w:pPr>
              <w:rPr>
                <w:rFonts w:ascii="Calibri" w:hAnsi="Calibri" w:cs="Calibri"/>
                <w:u w:val="single"/>
              </w:rPr>
            </w:pPr>
            <w:r w:rsidRPr="001E6CA4">
              <w:rPr>
                <w:rFonts w:ascii="Calibri" w:hAnsi="Calibri" w:cs="Calibri"/>
                <w:u w:val="single"/>
              </w:rPr>
              <w:t>Umožňujeme</w:t>
            </w:r>
            <w:r w:rsidR="001E6CA4" w:rsidRPr="001E6CA4">
              <w:rPr>
                <w:rFonts w:ascii="Calibri" w:hAnsi="Calibri" w:cs="Calibri"/>
                <w:u w:val="single"/>
              </w:rPr>
              <w:t>:</w:t>
            </w:r>
          </w:p>
          <w:p w:rsidR="004B6FDB" w:rsidRPr="00883153" w:rsidRDefault="004B6FDB" w:rsidP="00031F42">
            <w:pPr>
              <w:numPr>
                <w:ilvl w:val="0"/>
                <w:numId w:val="47"/>
              </w:numPr>
              <w:rPr>
                <w:rFonts w:ascii="Calibri" w:hAnsi="Calibri" w:cs="Calibri"/>
              </w:rPr>
            </w:pPr>
            <w:r w:rsidRPr="00883153">
              <w:rPr>
                <w:rFonts w:ascii="Calibri" w:hAnsi="Calibri" w:cs="Calibri"/>
              </w:rPr>
              <w:t>porovnávání výsledků ve skupinách</w:t>
            </w:r>
          </w:p>
          <w:p w:rsidR="004B6FDB" w:rsidRDefault="004B6FDB" w:rsidP="00031F42">
            <w:pPr>
              <w:numPr>
                <w:ilvl w:val="0"/>
                <w:numId w:val="47"/>
              </w:numPr>
              <w:rPr>
                <w:rFonts w:ascii="Calibri" w:hAnsi="Calibri" w:cs="Calibri"/>
              </w:rPr>
            </w:pPr>
            <w:r w:rsidRPr="00883153">
              <w:rPr>
                <w:rFonts w:ascii="Calibri" w:hAnsi="Calibri" w:cs="Calibri"/>
              </w:rPr>
              <w:t>komunikaci pomocí e-mailu</w:t>
            </w:r>
          </w:p>
          <w:p w:rsidR="001E6CA4" w:rsidRPr="00883153" w:rsidRDefault="001E6CA4" w:rsidP="001E6CA4">
            <w:pPr>
              <w:ind w:left="720"/>
              <w:rPr>
                <w:rFonts w:ascii="Calibri" w:hAnsi="Calibri" w:cs="Calibri"/>
              </w:rPr>
            </w:pPr>
          </w:p>
        </w:tc>
      </w:tr>
      <w:tr w:rsidR="004B6FDB" w:rsidRPr="00883153" w:rsidTr="008D0D90">
        <w:trPr>
          <w:trHeight w:val="1699"/>
        </w:trPr>
        <w:tc>
          <w:tcPr>
            <w:tcW w:w="1720" w:type="pct"/>
            <w:vAlign w:val="center"/>
          </w:tcPr>
          <w:p w:rsidR="004B6FDB" w:rsidRPr="00883153" w:rsidRDefault="004B6FDB" w:rsidP="001E6CA4">
            <w:pPr>
              <w:rPr>
                <w:rFonts w:ascii="Calibri" w:hAnsi="Calibri" w:cs="Calibri"/>
                <w:b/>
              </w:rPr>
            </w:pPr>
          </w:p>
          <w:p w:rsidR="004B6FDB" w:rsidRPr="001E6CA4" w:rsidRDefault="004B6FDB" w:rsidP="001E6CA4">
            <w:pPr>
              <w:rPr>
                <w:rFonts w:ascii="Calibri" w:hAnsi="Calibri" w:cs="Calibri"/>
                <w:b/>
                <w:u w:val="single"/>
              </w:rPr>
            </w:pPr>
            <w:r w:rsidRPr="001E6CA4">
              <w:rPr>
                <w:rFonts w:ascii="Calibri" w:hAnsi="Calibri" w:cs="Calibri"/>
                <w:b/>
                <w:u w:val="single"/>
              </w:rPr>
              <w:t>KOMPETENCE SOCIÁLNÍ A PERSONÁLNÍ</w:t>
            </w:r>
          </w:p>
          <w:p w:rsidR="004B6FDB" w:rsidRDefault="001E6CA4" w:rsidP="001E6CA4">
            <w:pPr>
              <w:rPr>
                <w:rFonts w:ascii="Calibri" w:hAnsi="Calibri" w:cs="Calibri"/>
              </w:rPr>
            </w:pPr>
            <w:r>
              <w:rPr>
                <w:rFonts w:ascii="Calibri" w:hAnsi="Calibri" w:cs="Calibri"/>
              </w:rPr>
              <w:t xml:space="preserve">- </w:t>
            </w:r>
            <w:r w:rsidR="004B6FDB" w:rsidRPr="00883153">
              <w:rPr>
                <w:rFonts w:ascii="Calibri" w:hAnsi="Calibri" w:cs="Calibri"/>
              </w:rPr>
              <w:t>rozvíjet u žáků schopnost spolupracovat a respektovat práci vlastní a druhých</w:t>
            </w:r>
          </w:p>
          <w:p w:rsidR="001E6CA4" w:rsidRDefault="001E6CA4" w:rsidP="001E6CA4">
            <w:pPr>
              <w:rPr>
                <w:rFonts w:ascii="Calibri" w:hAnsi="Calibri" w:cs="Calibri"/>
              </w:rPr>
            </w:pPr>
          </w:p>
          <w:p w:rsidR="001E6CA4" w:rsidRDefault="001E6CA4" w:rsidP="001E6CA4">
            <w:pPr>
              <w:rPr>
                <w:rFonts w:ascii="Calibri" w:hAnsi="Calibri" w:cs="Calibri"/>
              </w:rPr>
            </w:pPr>
          </w:p>
          <w:p w:rsidR="001E6CA4" w:rsidRDefault="001E6CA4" w:rsidP="001E6CA4">
            <w:pPr>
              <w:rPr>
                <w:rFonts w:ascii="Calibri" w:hAnsi="Calibri" w:cs="Calibri"/>
              </w:rPr>
            </w:pPr>
          </w:p>
          <w:p w:rsidR="001E6CA4" w:rsidRDefault="001E6CA4" w:rsidP="001E6CA4">
            <w:pPr>
              <w:rPr>
                <w:rFonts w:ascii="Calibri" w:hAnsi="Calibri" w:cs="Calibri"/>
              </w:rPr>
            </w:pPr>
          </w:p>
          <w:p w:rsidR="001E6CA4" w:rsidRDefault="001E6CA4" w:rsidP="001E6CA4">
            <w:pPr>
              <w:rPr>
                <w:rFonts w:ascii="Calibri" w:hAnsi="Calibri" w:cs="Calibri"/>
              </w:rPr>
            </w:pPr>
          </w:p>
          <w:p w:rsidR="001E6CA4" w:rsidRDefault="001E6CA4" w:rsidP="001E6CA4">
            <w:pPr>
              <w:rPr>
                <w:rFonts w:ascii="Calibri" w:hAnsi="Calibri" w:cs="Calibri"/>
              </w:rPr>
            </w:pPr>
          </w:p>
          <w:p w:rsidR="001E6CA4" w:rsidRDefault="001E6CA4" w:rsidP="001E6CA4">
            <w:pPr>
              <w:rPr>
                <w:rFonts w:ascii="Calibri" w:hAnsi="Calibri" w:cs="Calibri"/>
              </w:rPr>
            </w:pPr>
          </w:p>
          <w:p w:rsidR="001E6CA4" w:rsidRDefault="001E6CA4" w:rsidP="001E6CA4">
            <w:pPr>
              <w:rPr>
                <w:rFonts w:ascii="Calibri" w:hAnsi="Calibri" w:cs="Calibri"/>
              </w:rPr>
            </w:pPr>
          </w:p>
          <w:p w:rsidR="001E6CA4" w:rsidRDefault="001E6CA4" w:rsidP="001E6CA4">
            <w:pPr>
              <w:rPr>
                <w:rFonts w:ascii="Calibri" w:hAnsi="Calibri" w:cs="Calibri"/>
              </w:rPr>
            </w:pPr>
          </w:p>
          <w:p w:rsidR="001E6CA4" w:rsidRDefault="001E6CA4" w:rsidP="001E6CA4">
            <w:pPr>
              <w:rPr>
                <w:rFonts w:ascii="Calibri" w:hAnsi="Calibri" w:cs="Calibri"/>
              </w:rPr>
            </w:pPr>
          </w:p>
          <w:p w:rsidR="001E6CA4" w:rsidRPr="00883153" w:rsidRDefault="001E6CA4" w:rsidP="001E6CA4">
            <w:pPr>
              <w:rPr>
                <w:rFonts w:ascii="Calibri" w:hAnsi="Calibri" w:cs="Calibri"/>
              </w:rPr>
            </w:pPr>
          </w:p>
        </w:tc>
        <w:tc>
          <w:tcPr>
            <w:tcW w:w="3280" w:type="pct"/>
          </w:tcPr>
          <w:p w:rsidR="004B6FDB" w:rsidRPr="00883153" w:rsidRDefault="004B6FDB" w:rsidP="00C93DE0">
            <w:pPr>
              <w:rPr>
                <w:rFonts w:ascii="Calibri" w:hAnsi="Calibri" w:cs="Calibri"/>
              </w:rPr>
            </w:pPr>
          </w:p>
          <w:p w:rsidR="004B6FDB" w:rsidRPr="001E6CA4" w:rsidRDefault="004B6FDB" w:rsidP="00C93DE0">
            <w:pPr>
              <w:rPr>
                <w:rFonts w:ascii="Calibri" w:hAnsi="Calibri" w:cs="Calibri"/>
                <w:u w:val="single"/>
              </w:rPr>
            </w:pPr>
            <w:r w:rsidRPr="001E6CA4">
              <w:rPr>
                <w:rFonts w:ascii="Calibri" w:hAnsi="Calibri" w:cs="Calibri"/>
                <w:u w:val="single"/>
              </w:rPr>
              <w:t>Klademe důraz na</w:t>
            </w:r>
            <w:r w:rsidR="001E6CA4" w:rsidRPr="001E6CA4">
              <w:rPr>
                <w:rFonts w:ascii="Calibri" w:hAnsi="Calibri" w:cs="Calibri"/>
                <w:u w:val="single"/>
              </w:rPr>
              <w:t>:</w:t>
            </w:r>
          </w:p>
          <w:p w:rsidR="004B6FDB" w:rsidRPr="00883153" w:rsidRDefault="004B6FDB" w:rsidP="00031F42">
            <w:pPr>
              <w:numPr>
                <w:ilvl w:val="0"/>
                <w:numId w:val="48"/>
              </w:numPr>
              <w:rPr>
                <w:rFonts w:ascii="Calibri" w:hAnsi="Calibri" w:cs="Calibri"/>
              </w:rPr>
            </w:pPr>
            <w:r w:rsidRPr="00883153">
              <w:rPr>
                <w:rFonts w:ascii="Calibri" w:hAnsi="Calibri" w:cs="Calibri"/>
              </w:rPr>
              <w:t xml:space="preserve">získání dovednosti komunikovat pomocí internetu </w:t>
            </w:r>
          </w:p>
          <w:p w:rsidR="004B6FDB" w:rsidRPr="00883153" w:rsidRDefault="004B6FDB" w:rsidP="00031F42">
            <w:pPr>
              <w:numPr>
                <w:ilvl w:val="0"/>
                <w:numId w:val="48"/>
              </w:numPr>
              <w:rPr>
                <w:rFonts w:ascii="Calibri" w:hAnsi="Calibri" w:cs="Calibri"/>
              </w:rPr>
            </w:pPr>
            <w:r w:rsidRPr="00883153">
              <w:rPr>
                <w:rFonts w:ascii="Calibri" w:hAnsi="Calibri" w:cs="Calibri"/>
              </w:rPr>
              <w:t>schopnost formulovat svůj požadavek, požádat</w:t>
            </w:r>
            <w:r w:rsidR="008D0D90">
              <w:rPr>
                <w:rFonts w:ascii="Calibri" w:hAnsi="Calibri" w:cs="Calibri"/>
              </w:rPr>
              <w:t xml:space="preserve"> </w:t>
            </w:r>
            <w:r w:rsidRPr="00883153">
              <w:rPr>
                <w:rFonts w:ascii="Calibri" w:hAnsi="Calibri" w:cs="Calibri"/>
              </w:rPr>
              <w:t>o pomoc v případě problému při práci s počítačem nebo sám pomoc nabídnout a poskytnout</w:t>
            </w:r>
          </w:p>
          <w:p w:rsidR="004B6FDB" w:rsidRPr="00883153" w:rsidRDefault="004B6FDB" w:rsidP="00031F42">
            <w:pPr>
              <w:numPr>
                <w:ilvl w:val="0"/>
                <w:numId w:val="48"/>
              </w:numPr>
              <w:rPr>
                <w:rFonts w:ascii="Calibri" w:hAnsi="Calibri" w:cs="Calibri"/>
              </w:rPr>
            </w:pPr>
            <w:r w:rsidRPr="00883153">
              <w:rPr>
                <w:rFonts w:ascii="Calibri" w:hAnsi="Calibri" w:cs="Calibri"/>
              </w:rPr>
              <w:t>dodržování vnitřního řádu učebny informatiky a pravidel slušného chování</w:t>
            </w:r>
          </w:p>
          <w:p w:rsidR="004B6FDB" w:rsidRPr="00883153" w:rsidRDefault="004B6FDB" w:rsidP="00C93DE0">
            <w:pPr>
              <w:rPr>
                <w:rFonts w:ascii="Calibri" w:hAnsi="Calibri" w:cs="Calibri"/>
              </w:rPr>
            </w:pPr>
          </w:p>
          <w:p w:rsidR="004B6FDB" w:rsidRPr="001E6CA4" w:rsidRDefault="004B6FDB" w:rsidP="00C93DE0">
            <w:pPr>
              <w:rPr>
                <w:rFonts w:ascii="Calibri" w:hAnsi="Calibri" w:cs="Calibri"/>
                <w:u w:val="single"/>
              </w:rPr>
            </w:pPr>
            <w:r w:rsidRPr="001E6CA4">
              <w:rPr>
                <w:rFonts w:ascii="Calibri" w:hAnsi="Calibri" w:cs="Calibri"/>
                <w:u w:val="single"/>
              </w:rPr>
              <w:t>Zařazujeme</w:t>
            </w:r>
            <w:r w:rsidR="001E6CA4" w:rsidRPr="001E6CA4">
              <w:rPr>
                <w:rFonts w:ascii="Calibri" w:hAnsi="Calibri" w:cs="Calibri"/>
                <w:u w:val="single"/>
              </w:rPr>
              <w:t>:</w:t>
            </w:r>
          </w:p>
          <w:p w:rsidR="004B6FDB" w:rsidRPr="00883153" w:rsidRDefault="004B6FDB" w:rsidP="00031F42">
            <w:pPr>
              <w:numPr>
                <w:ilvl w:val="0"/>
                <w:numId w:val="49"/>
              </w:numPr>
              <w:rPr>
                <w:rFonts w:ascii="Calibri" w:hAnsi="Calibri" w:cs="Calibri"/>
              </w:rPr>
            </w:pPr>
            <w:r w:rsidRPr="00883153">
              <w:rPr>
                <w:rFonts w:ascii="Calibri" w:hAnsi="Calibri" w:cs="Calibri"/>
              </w:rPr>
              <w:t xml:space="preserve">práci ve skupinách při vyhledávání informací </w:t>
            </w:r>
            <w:r w:rsidR="001E6CA4">
              <w:rPr>
                <w:rFonts w:ascii="Calibri" w:hAnsi="Calibri" w:cs="Calibri"/>
              </w:rPr>
              <w:t xml:space="preserve"> </w:t>
            </w:r>
            <w:r w:rsidRPr="00883153">
              <w:rPr>
                <w:rFonts w:ascii="Calibri" w:hAnsi="Calibri" w:cs="Calibri"/>
              </w:rPr>
              <w:t>na inter</w:t>
            </w:r>
            <w:r w:rsidR="008D0D90">
              <w:rPr>
                <w:rFonts w:ascii="Calibri" w:hAnsi="Calibri" w:cs="Calibri"/>
              </w:rPr>
              <w:t xml:space="preserve">- </w:t>
            </w:r>
            <w:r w:rsidRPr="00883153">
              <w:rPr>
                <w:rFonts w:ascii="Calibri" w:hAnsi="Calibri" w:cs="Calibri"/>
              </w:rPr>
              <w:t>netu a plnění společných úkolů v různých hodinách</w:t>
            </w:r>
          </w:p>
          <w:p w:rsidR="004B6FDB" w:rsidRPr="00883153" w:rsidRDefault="004B6FDB" w:rsidP="00C93DE0">
            <w:pPr>
              <w:rPr>
                <w:rFonts w:ascii="Calibri" w:hAnsi="Calibri" w:cs="Calibri"/>
              </w:rPr>
            </w:pPr>
          </w:p>
          <w:p w:rsidR="004B6FDB" w:rsidRPr="001E6CA4" w:rsidRDefault="004B6FDB" w:rsidP="00C93DE0">
            <w:pPr>
              <w:rPr>
                <w:rFonts w:ascii="Calibri" w:hAnsi="Calibri" w:cs="Calibri"/>
                <w:u w:val="single"/>
              </w:rPr>
            </w:pPr>
            <w:r w:rsidRPr="001E6CA4">
              <w:rPr>
                <w:rFonts w:ascii="Calibri" w:hAnsi="Calibri" w:cs="Calibri"/>
                <w:u w:val="single"/>
              </w:rPr>
              <w:t>Umožňujeme</w:t>
            </w:r>
            <w:r w:rsidR="001E6CA4" w:rsidRPr="001E6CA4">
              <w:rPr>
                <w:rFonts w:ascii="Calibri" w:hAnsi="Calibri" w:cs="Calibri"/>
                <w:u w:val="single"/>
              </w:rPr>
              <w:t>:</w:t>
            </w:r>
          </w:p>
          <w:p w:rsidR="004B6FDB" w:rsidRPr="00883153" w:rsidRDefault="004B6FDB" w:rsidP="00031F42">
            <w:pPr>
              <w:numPr>
                <w:ilvl w:val="0"/>
                <w:numId w:val="49"/>
              </w:numPr>
              <w:rPr>
                <w:rFonts w:ascii="Calibri" w:hAnsi="Calibri" w:cs="Calibri"/>
              </w:rPr>
            </w:pPr>
            <w:r w:rsidRPr="00883153">
              <w:rPr>
                <w:rFonts w:ascii="Calibri" w:hAnsi="Calibri" w:cs="Calibri"/>
              </w:rPr>
              <w:t>komunikovat pomocí e-mailu</w:t>
            </w:r>
          </w:p>
          <w:p w:rsidR="004B6FDB" w:rsidRPr="00883153" w:rsidRDefault="004B6FDB" w:rsidP="00C93DE0">
            <w:pPr>
              <w:ind w:left="360"/>
              <w:rPr>
                <w:rFonts w:ascii="Calibri" w:hAnsi="Calibri" w:cs="Calibri"/>
              </w:rPr>
            </w:pPr>
          </w:p>
        </w:tc>
      </w:tr>
      <w:tr w:rsidR="004B6FDB" w:rsidRPr="00883153" w:rsidTr="008D0D90">
        <w:trPr>
          <w:trHeight w:val="1338"/>
        </w:trPr>
        <w:tc>
          <w:tcPr>
            <w:tcW w:w="1720" w:type="pct"/>
            <w:vAlign w:val="center"/>
          </w:tcPr>
          <w:p w:rsidR="004B6FDB" w:rsidRPr="00883153" w:rsidRDefault="004B6FDB" w:rsidP="001E6CA4">
            <w:pPr>
              <w:rPr>
                <w:rFonts w:ascii="Calibri" w:hAnsi="Calibri" w:cs="Calibri"/>
                <w:b/>
              </w:rPr>
            </w:pPr>
          </w:p>
          <w:p w:rsidR="004B6FDB" w:rsidRPr="001E6CA4" w:rsidRDefault="004B6FDB" w:rsidP="001E6CA4">
            <w:pPr>
              <w:rPr>
                <w:rFonts w:ascii="Calibri" w:hAnsi="Calibri" w:cs="Calibri"/>
                <w:b/>
                <w:u w:val="single"/>
              </w:rPr>
            </w:pPr>
            <w:r w:rsidRPr="001E6CA4">
              <w:rPr>
                <w:rFonts w:ascii="Calibri" w:hAnsi="Calibri" w:cs="Calibri"/>
                <w:b/>
                <w:u w:val="single"/>
              </w:rPr>
              <w:t>KOMPETENCE OBČANSKÉ</w:t>
            </w:r>
          </w:p>
          <w:p w:rsidR="004B6FDB" w:rsidRDefault="001E6CA4" w:rsidP="001E6CA4">
            <w:pPr>
              <w:rPr>
                <w:rFonts w:ascii="Calibri" w:hAnsi="Calibri" w:cs="Calibri"/>
              </w:rPr>
            </w:pPr>
            <w:r>
              <w:rPr>
                <w:rFonts w:ascii="Calibri" w:hAnsi="Calibri" w:cs="Calibri"/>
              </w:rPr>
              <w:t xml:space="preserve">- </w:t>
            </w:r>
            <w:r w:rsidR="004B6FDB" w:rsidRPr="00883153">
              <w:rPr>
                <w:rFonts w:ascii="Calibri" w:hAnsi="Calibri" w:cs="Calibri"/>
              </w:rPr>
              <w:t>připravovat žáky jako svobodné a zodpovědné osobnosti, uplatňující svá práva a plnící své povinnosti</w:t>
            </w:r>
          </w:p>
          <w:p w:rsidR="001E6CA4" w:rsidRDefault="001E6CA4" w:rsidP="001E6CA4">
            <w:pPr>
              <w:rPr>
                <w:rFonts w:ascii="Calibri" w:hAnsi="Calibri" w:cs="Calibri"/>
              </w:rPr>
            </w:pPr>
          </w:p>
          <w:p w:rsidR="001E6CA4" w:rsidRDefault="001E6CA4" w:rsidP="001E6CA4">
            <w:pPr>
              <w:rPr>
                <w:rFonts w:ascii="Calibri" w:hAnsi="Calibri" w:cs="Calibri"/>
              </w:rPr>
            </w:pPr>
          </w:p>
          <w:p w:rsidR="001E6CA4" w:rsidRDefault="001E6CA4" w:rsidP="001E6CA4">
            <w:pPr>
              <w:rPr>
                <w:rFonts w:ascii="Calibri" w:hAnsi="Calibri" w:cs="Calibri"/>
              </w:rPr>
            </w:pPr>
          </w:p>
          <w:p w:rsidR="001E6CA4" w:rsidRDefault="001E6CA4" w:rsidP="001E6CA4">
            <w:pPr>
              <w:rPr>
                <w:rFonts w:ascii="Calibri" w:hAnsi="Calibri" w:cs="Calibri"/>
              </w:rPr>
            </w:pPr>
          </w:p>
          <w:p w:rsidR="001E6CA4" w:rsidRDefault="001E6CA4" w:rsidP="001E6CA4">
            <w:pPr>
              <w:rPr>
                <w:rFonts w:ascii="Calibri" w:hAnsi="Calibri" w:cs="Calibri"/>
              </w:rPr>
            </w:pPr>
          </w:p>
          <w:p w:rsidR="001E6CA4" w:rsidRDefault="001E6CA4" w:rsidP="001E6CA4">
            <w:pPr>
              <w:rPr>
                <w:rFonts w:ascii="Calibri" w:hAnsi="Calibri" w:cs="Calibri"/>
              </w:rPr>
            </w:pPr>
          </w:p>
          <w:p w:rsidR="001E6CA4" w:rsidRDefault="001E6CA4" w:rsidP="001E6CA4">
            <w:pPr>
              <w:rPr>
                <w:rFonts w:ascii="Calibri" w:hAnsi="Calibri" w:cs="Calibri"/>
              </w:rPr>
            </w:pPr>
          </w:p>
          <w:p w:rsidR="001E6CA4" w:rsidRDefault="001E6CA4" w:rsidP="001E6CA4">
            <w:pPr>
              <w:rPr>
                <w:rFonts w:ascii="Calibri" w:hAnsi="Calibri" w:cs="Calibri"/>
              </w:rPr>
            </w:pPr>
          </w:p>
          <w:p w:rsidR="001E6CA4" w:rsidRDefault="001E6CA4" w:rsidP="001E6CA4">
            <w:pPr>
              <w:rPr>
                <w:rFonts w:ascii="Calibri" w:hAnsi="Calibri" w:cs="Calibri"/>
              </w:rPr>
            </w:pPr>
          </w:p>
          <w:p w:rsidR="001E6CA4" w:rsidRDefault="001E6CA4" w:rsidP="001E6CA4">
            <w:pPr>
              <w:rPr>
                <w:rFonts w:ascii="Calibri" w:hAnsi="Calibri" w:cs="Calibri"/>
              </w:rPr>
            </w:pPr>
          </w:p>
          <w:p w:rsidR="001E6CA4" w:rsidRPr="00883153" w:rsidRDefault="001E6CA4" w:rsidP="001E6CA4">
            <w:pPr>
              <w:rPr>
                <w:rFonts w:ascii="Calibri" w:hAnsi="Calibri" w:cs="Calibri"/>
              </w:rPr>
            </w:pPr>
          </w:p>
        </w:tc>
        <w:tc>
          <w:tcPr>
            <w:tcW w:w="3280" w:type="pct"/>
          </w:tcPr>
          <w:p w:rsidR="004B6FDB" w:rsidRPr="001E6CA4" w:rsidRDefault="004B6FDB" w:rsidP="00C93DE0">
            <w:pPr>
              <w:rPr>
                <w:rFonts w:ascii="Calibri" w:hAnsi="Calibri" w:cs="Calibri"/>
                <w:u w:val="single"/>
              </w:rPr>
            </w:pPr>
          </w:p>
          <w:p w:rsidR="004B6FDB" w:rsidRPr="001E6CA4" w:rsidRDefault="004B6FDB" w:rsidP="00C93DE0">
            <w:pPr>
              <w:rPr>
                <w:rFonts w:ascii="Calibri" w:hAnsi="Calibri" w:cs="Calibri"/>
                <w:u w:val="single"/>
              </w:rPr>
            </w:pPr>
            <w:r w:rsidRPr="001E6CA4">
              <w:rPr>
                <w:rFonts w:ascii="Calibri" w:hAnsi="Calibri" w:cs="Calibri"/>
                <w:u w:val="single"/>
              </w:rPr>
              <w:t>Klademe důraz na</w:t>
            </w:r>
            <w:r w:rsidR="001E6CA4" w:rsidRPr="001E6CA4">
              <w:rPr>
                <w:rFonts w:ascii="Calibri" w:hAnsi="Calibri" w:cs="Calibri"/>
                <w:u w:val="single"/>
              </w:rPr>
              <w:t>:</w:t>
            </w:r>
          </w:p>
          <w:p w:rsidR="004B6FDB" w:rsidRPr="00883153" w:rsidRDefault="004B6FDB" w:rsidP="00031F42">
            <w:pPr>
              <w:numPr>
                <w:ilvl w:val="0"/>
                <w:numId w:val="49"/>
              </w:numPr>
              <w:rPr>
                <w:rFonts w:ascii="Calibri" w:hAnsi="Calibri" w:cs="Calibri"/>
              </w:rPr>
            </w:pPr>
            <w:r w:rsidRPr="00883153">
              <w:rPr>
                <w:rFonts w:ascii="Calibri" w:hAnsi="Calibri" w:cs="Calibri"/>
              </w:rPr>
              <w:t xml:space="preserve">obecné morální zákony, respektování práv k duševnímu vlastnictví při využívání softwaru </w:t>
            </w:r>
          </w:p>
          <w:p w:rsidR="004B6FDB" w:rsidRPr="00883153" w:rsidRDefault="004B6FDB" w:rsidP="00031F42">
            <w:pPr>
              <w:numPr>
                <w:ilvl w:val="0"/>
                <w:numId w:val="49"/>
              </w:numPr>
              <w:rPr>
                <w:rFonts w:ascii="Calibri" w:hAnsi="Calibri" w:cs="Calibri"/>
              </w:rPr>
            </w:pPr>
            <w:r w:rsidRPr="00883153">
              <w:rPr>
                <w:rFonts w:ascii="Calibri" w:hAnsi="Calibri" w:cs="Calibri"/>
              </w:rPr>
              <w:t>zaujetí odpovědného, etického přístupu k nevh</w:t>
            </w:r>
            <w:r w:rsidR="001E6CA4">
              <w:rPr>
                <w:rFonts w:ascii="Calibri" w:hAnsi="Calibri" w:cs="Calibri"/>
              </w:rPr>
              <w:t>odným obsahům vyskytujícím se na</w:t>
            </w:r>
            <w:r w:rsidRPr="00883153">
              <w:rPr>
                <w:rFonts w:ascii="Calibri" w:hAnsi="Calibri" w:cs="Calibri"/>
              </w:rPr>
              <w:t xml:space="preserve"> internetu i jiných médiích</w:t>
            </w:r>
          </w:p>
          <w:p w:rsidR="001E6CA4" w:rsidRDefault="001E6CA4" w:rsidP="00C93DE0">
            <w:pPr>
              <w:rPr>
                <w:rFonts w:ascii="Calibri" w:hAnsi="Calibri" w:cs="Calibri"/>
              </w:rPr>
            </w:pPr>
          </w:p>
          <w:p w:rsidR="004B6FDB" w:rsidRPr="001E6CA4" w:rsidRDefault="004B6FDB" w:rsidP="00C93DE0">
            <w:pPr>
              <w:rPr>
                <w:rFonts w:ascii="Calibri" w:hAnsi="Calibri" w:cs="Calibri"/>
                <w:u w:val="single"/>
              </w:rPr>
            </w:pPr>
            <w:r w:rsidRPr="001E6CA4">
              <w:rPr>
                <w:rFonts w:ascii="Calibri" w:hAnsi="Calibri" w:cs="Calibri"/>
                <w:u w:val="single"/>
              </w:rPr>
              <w:t>Zařazujeme</w:t>
            </w:r>
            <w:r w:rsidR="001E6CA4">
              <w:rPr>
                <w:rFonts w:ascii="Calibri" w:hAnsi="Calibri" w:cs="Calibri"/>
                <w:u w:val="single"/>
              </w:rPr>
              <w:t>:</w:t>
            </w:r>
          </w:p>
          <w:p w:rsidR="004B6FDB" w:rsidRPr="00883153" w:rsidRDefault="004B6FDB" w:rsidP="00031F42">
            <w:pPr>
              <w:numPr>
                <w:ilvl w:val="0"/>
                <w:numId w:val="50"/>
              </w:numPr>
              <w:rPr>
                <w:rFonts w:ascii="Calibri" w:hAnsi="Calibri" w:cs="Calibri"/>
              </w:rPr>
            </w:pPr>
            <w:r w:rsidRPr="00883153">
              <w:rPr>
                <w:rFonts w:ascii="Calibri" w:hAnsi="Calibri" w:cs="Calibri"/>
              </w:rPr>
              <w:t>počítačové programy s ekologickou tematikou, dopravní výchovou</w:t>
            </w:r>
          </w:p>
          <w:p w:rsidR="004B6FDB" w:rsidRPr="00883153" w:rsidRDefault="004B6FDB" w:rsidP="00C93DE0">
            <w:pPr>
              <w:rPr>
                <w:rFonts w:ascii="Calibri" w:hAnsi="Calibri" w:cs="Calibri"/>
              </w:rPr>
            </w:pPr>
          </w:p>
          <w:p w:rsidR="004B6FDB" w:rsidRPr="001E6CA4" w:rsidRDefault="004B6FDB" w:rsidP="00C93DE0">
            <w:pPr>
              <w:rPr>
                <w:rFonts w:ascii="Calibri" w:hAnsi="Calibri" w:cs="Calibri"/>
                <w:u w:val="single"/>
              </w:rPr>
            </w:pPr>
            <w:r w:rsidRPr="001E6CA4">
              <w:rPr>
                <w:rFonts w:ascii="Calibri" w:hAnsi="Calibri" w:cs="Calibri"/>
                <w:u w:val="single"/>
              </w:rPr>
              <w:t>Umožňujeme</w:t>
            </w:r>
            <w:r w:rsidR="001E6CA4" w:rsidRPr="001E6CA4">
              <w:rPr>
                <w:rFonts w:ascii="Calibri" w:hAnsi="Calibri" w:cs="Calibri"/>
                <w:u w:val="single"/>
              </w:rPr>
              <w:t>:</w:t>
            </w:r>
          </w:p>
          <w:p w:rsidR="004B6FDB" w:rsidRPr="00883153" w:rsidRDefault="004B6FDB" w:rsidP="00031F42">
            <w:pPr>
              <w:numPr>
                <w:ilvl w:val="0"/>
                <w:numId w:val="51"/>
              </w:numPr>
              <w:rPr>
                <w:rFonts w:ascii="Calibri" w:hAnsi="Calibri" w:cs="Calibri"/>
              </w:rPr>
            </w:pPr>
            <w:r w:rsidRPr="00883153">
              <w:rPr>
                <w:rFonts w:ascii="Calibri" w:hAnsi="Calibri" w:cs="Calibri"/>
              </w:rPr>
              <w:t>pracovat s denním tiskem na stránkách internetu</w:t>
            </w:r>
          </w:p>
          <w:p w:rsidR="004B6FDB" w:rsidRPr="00883153" w:rsidRDefault="004B6FDB" w:rsidP="00031F42">
            <w:pPr>
              <w:numPr>
                <w:ilvl w:val="0"/>
                <w:numId w:val="51"/>
              </w:numPr>
              <w:rPr>
                <w:rFonts w:ascii="Calibri" w:hAnsi="Calibri" w:cs="Calibri"/>
              </w:rPr>
            </w:pPr>
            <w:r w:rsidRPr="00883153">
              <w:rPr>
                <w:rFonts w:ascii="Calibri" w:hAnsi="Calibri" w:cs="Calibri"/>
              </w:rPr>
              <w:t>podporování zájmu o dění ve škole, městě, regionu sledováním příslušných www stránek</w:t>
            </w:r>
          </w:p>
          <w:p w:rsidR="004B6FDB" w:rsidRPr="00883153" w:rsidRDefault="004B6FDB" w:rsidP="00C93DE0">
            <w:pPr>
              <w:rPr>
                <w:rFonts w:ascii="Calibri" w:hAnsi="Calibri" w:cs="Calibri"/>
              </w:rPr>
            </w:pPr>
          </w:p>
        </w:tc>
      </w:tr>
      <w:tr w:rsidR="004B6FDB" w:rsidRPr="00883153" w:rsidTr="008D0D90">
        <w:trPr>
          <w:trHeight w:val="3619"/>
        </w:trPr>
        <w:tc>
          <w:tcPr>
            <w:tcW w:w="1720" w:type="pct"/>
            <w:vAlign w:val="center"/>
          </w:tcPr>
          <w:p w:rsidR="004B6FDB" w:rsidRPr="00883153" w:rsidRDefault="004B6FDB" w:rsidP="001E6CA4">
            <w:pPr>
              <w:rPr>
                <w:rFonts w:ascii="Calibri" w:hAnsi="Calibri" w:cs="Calibri"/>
                <w:b/>
              </w:rPr>
            </w:pPr>
          </w:p>
          <w:p w:rsidR="004B6FDB" w:rsidRPr="001E6CA4" w:rsidRDefault="004B6FDB" w:rsidP="001E6CA4">
            <w:pPr>
              <w:rPr>
                <w:rFonts w:ascii="Calibri" w:hAnsi="Calibri" w:cs="Calibri"/>
                <w:b/>
                <w:u w:val="single"/>
              </w:rPr>
            </w:pPr>
            <w:r w:rsidRPr="001E6CA4">
              <w:rPr>
                <w:rFonts w:ascii="Calibri" w:hAnsi="Calibri" w:cs="Calibri"/>
                <w:b/>
                <w:u w:val="single"/>
              </w:rPr>
              <w:t>KOMPETENCE PRACOVNÍ</w:t>
            </w:r>
          </w:p>
          <w:p w:rsidR="004B6FDB" w:rsidRDefault="001E6CA4" w:rsidP="001E6CA4">
            <w:pPr>
              <w:rPr>
                <w:rFonts w:ascii="Calibri" w:hAnsi="Calibri" w:cs="Calibri"/>
              </w:rPr>
            </w:pPr>
            <w:r>
              <w:rPr>
                <w:rFonts w:ascii="Calibri" w:hAnsi="Calibri" w:cs="Calibri"/>
              </w:rPr>
              <w:t xml:space="preserve">- </w:t>
            </w:r>
            <w:r w:rsidR="004B6FDB" w:rsidRPr="00883153">
              <w:rPr>
                <w:rFonts w:ascii="Calibri" w:hAnsi="Calibri" w:cs="Calibri"/>
              </w:rPr>
              <w:t>pomáhat žákům poznávat a rozvíjet své schopnosti i reálné možnosti a uplatňovat získané vědomosti a dovednosti při profesní orientaci</w:t>
            </w:r>
          </w:p>
          <w:p w:rsidR="001E6CA4" w:rsidRDefault="001E6CA4" w:rsidP="001E6CA4">
            <w:pPr>
              <w:rPr>
                <w:rFonts w:ascii="Calibri" w:hAnsi="Calibri" w:cs="Calibri"/>
              </w:rPr>
            </w:pPr>
          </w:p>
          <w:p w:rsidR="001E6CA4" w:rsidRDefault="001E6CA4" w:rsidP="001E6CA4">
            <w:pPr>
              <w:rPr>
                <w:rFonts w:ascii="Calibri" w:hAnsi="Calibri" w:cs="Calibri"/>
              </w:rPr>
            </w:pPr>
          </w:p>
          <w:p w:rsidR="001E6CA4" w:rsidRDefault="001E6CA4" w:rsidP="001E6CA4">
            <w:pPr>
              <w:rPr>
                <w:rFonts w:ascii="Calibri" w:hAnsi="Calibri" w:cs="Calibri"/>
              </w:rPr>
            </w:pPr>
          </w:p>
          <w:p w:rsidR="001E6CA4" w:rsidRDefault="001E6CA4" w:rsidP="001E6CA4">
            <w:pPr>
              <w:rPr>
                <w:rFonts w:ascii="Calibri" w:hAnsi="Calibri" w:cs="Calibri"/>
              </w:rPr>
            </w:pPr>
          </w:p>
          <w:p w:rsidR="001E6CA4" w:rsidRDefault="001E6CA4" w:rsidP="001E6CA4">
            <w:pPr>
              <w:rPr>
                <w:rFonts w:ascii="Calibri" w:hAnsi="Calibri" w:cs="Calibri"/>
              </w:rPr>
            </w:pPr>
          </w:p>
          <w:p w:rsidR="001E6CA4" w:rsidRDefault="001E6CA4" w:rsidP="001E6CA4">
            <w:pPr>
              <w:rPr>
                <w:rFonts w:ascii="Calibri" w:hAnsi="Calibri" w:cs="Calibri"/>
              </w:rPr>
            </w:pPr>
          </w:p>
          <w:p w:rsidR="001E6CA4" w:rsidRPr="00883153" w:rsidRDefault="001E6CA4" w:rsidP="001E6CA4">
            <w:pPr>
              <w:rPr>
                <w:rFonts w:ascii="Calibri" w:hAnsi="Calibri" w:cs="Calibri"/>
              </w:rPr>
            </w:pPr>
          </w:p>
        </w:tc>
        <w:tc>
          <w:tcPr>
            <w:tcW w:w="3280" w:type="pct"/>
          </w:tcPr>
          <w:p w:rsidR="004B6FDB" w:rsidRPr="00883153" w:rsidRDefault="004B6FDB" w:rsidP="00C93DE0">
            <w:pPr>
              <w:rPr>
                <w:rFonts w:ascii="Calibri" w:hAnsi="Calibri" w:cs="Calibri"/>
              </w:rPr>
            </w:pPr>
          </w:p>
          <w:p w:rsidR="004B6FDB" w:rsidRPr="001E6CA4" w:rsidRDefault="004B6FDB" w:rsidP="00C93DE0">
            <w:pPr>
              <w:rPr>
                <w:rFonts w:ascii="Calibri" w:hAnsi="Calibri" w:cs="Calibri"/>
                <w:u w:val="single"/>
              </w:rPr>
            </w:pPr>
            <w:r w:rsidRPr="001E6CA4">
              <w:rPr>
                <w:rFonts w:ascii="Calibri" w:hAnsi="Calibri" w:cs="Calibri"/>
                <w:u w:val="single"/>
              </w:rPr>
              <w:t>Klademe důraz na</w:t>
            </w:r>
            <w:r w:rsidR="001E6CA4" w:rsidRPr="001E6CA4">
              <w:rPr>
                <w:rFonts w:ascii="Calibri" w:hAnsi="Calibri" w:cs="Calibri"/>
                <w:u w:val="single"/>
              </w:rPr>
              <w:t>:</w:t>
            </w:r>
          </w:p>
          <w:p w:rsidR="004B6FDB" w:rsidRPr="00883153" w:rsidRDefault="004B6FDB" w:rsidP="00031F42">
            <w:pPr>
              <w:numPr>
                <w:ilvl w:val="0"/>
                <w:numId w:val="52"/>
              </w:numPr>
              <w:rPr>
                <w:rFonts w:ascii="Calibri" w:hAnsi="Calibri" w:cs="Calibri"/>
              </w:rPr>
            </w:pPr>
            <w:r w:rsidRPr="00883153">
              <w:rPr>
                <w:rFonts w:ascii="Calibri" w:hAnsi="Calibri" w:cs="Calibri"/>
              </w:rPr>
              <w:t>šetrné zacházení s výpočetní technikou i ostatním vybavením počítačové učebny</w:t>
            </w:r>
          </w:p>
          <w:p w:rsidR="004B6FDB" w:rsidRPr="00883153" w:rsidRDefault="004B6FDB" w:rsidP="00031F42">
            <w:pPr>
              <w:numPr>
                <w:ilvl w:val="0"/>
                <w:numId w:val="52"/>
              </w:numPr>
              <w:rPr>
                <w:rFonts w:ascii="Calibri" w:hAnsi="Calibri" w:cs="Calibri"/>
              </w:rPr>
            </w:pPr>
            <w:r w:rsidRPr="00883153">
              <w:rPr>
                <w:rFonts w:ascii="Calibri" w:hAnsi="Calibri" w:cs="Calibri"/>
              </w:rPr>
              <w:t>ochranu zdraví při bezpečné manipulaci s počítačem</w:t>
            </w:r>
          </w:p>
          <w:p w:rsidR="004B6FDB" w:rsidRPr="00883153" w:rsidRDefault="004B6FDB" w:rsidP="00C93DE0">
            <w:pPr>
              <w:rPr>
                <w:rFonts w:ascii="Calibri" w:hAnsi="Calibri" w:cs="Calibri"/>
              </w:rPr>
            </w:pPr>
          </w:p>
          <w:p w:rsidR="004B6FDB" w:rsidRPr="001E6CA4" w:rsidRDefault="004B6FDB" w:rsidP="00C93DE0">
            <w:pPr>
              <w:rPr>
                <w:rFonts w:ascii="Calibri" w:hAnsi="Calibri" w:cs="Calibri"/>
                <w:u w:val="single"/>
              </w:rPr>
            </w:pPr>
            <w:r w:rsidRPr="001E6CA4">
              <w:rPr>
                <w:rFonts w:ascii="Calibri" w:hAnsi="Calibri" w:cs="Calibri"/>
                <w:u w:val="single"/>
              </w:rPr>
              <w:t>Zařazujeme</w:t>
            </w:r>
            <w:r w:rsidR="001E6CA4">
              <w:rPr>
                <w:rFonts w:ascii="Calibri" w:hAnsi="Calibri" w:cs="Calibri"/>
                <w:u w:val="single"/>
              </w:rPr>
              <w:t>:</w:t>
            </w:r>
          </w:p>
          <w:p w:rsidR="004B6FDB" w:rsidRPr="00883153" w:rsidRDefault="004B6FDB" w:rsidP="00031F42">
            <w:pPr>
              <w:numPr>
                <w:ilvl w:val="0"/>
                <w:numId w:val="53"/>
              </w:numPr>
              <w:rPr>
                <w:rFonts w:ascii="Calibri" w:hAnsi="Calibri" w:cs="Calibri"/>
              </w:rPr>
            </w:pPr>
            <w:r w:rsidRPr="00883153">
              <w:rPr>
                <w:rFonts w:ascii="Calibri" w:hAnsi="Calibri" w:cs="Calibri"/>
              </w:rPr>
              <w:t>pomoc při údržbě výpočetní techniky dle svých možností a zadání</w:t>
            </w:r>
          </w:p>
          <w:p w:rsidR="004B6FDB" w:rsidRPr="00883153" w:rsidRDefault="004B6FDB" w:rsidP="00C93DE0">
            <w:pPr>
              <w:rPr>
                <w:rFonts w:ascii="Calibri" w:hAnsi="Calibri" w:cs="Calibri"/>
              </w:rPr>
            </w:pPr>
          </w:p>
          <w:p w:rsidR="004B6FDB" w:rsidRPr="001E6CA4" w:rsidRDefault="004B6FDB" w:rsidP="00C93DE0">
            <w:pPr>
              <w:rPr>
                <w:rFonts w:ascii="Calibri" w:hAnsi="Calibri" w:cs="Calibri"/>
                <w:u w:val="single"/>
              </w:rPr>
            </w:pPr>
            <w:r w:rsidRPr="001E6CA4">
              <w:rPr>
                <w:rFonts w:ascii="Calibri" w:hAnsi="Calibri" w:cs="Calibri"/>
                <w:u w:val="single"/>
              </w:rPr>
              <w:t>Umožňujeme</w:t>
            </w:r>
            <w:r w:rsidR="001E6CA4" w:rsidRPr="001E6CA4">
              <w:rPr>
                <w:rFonts w:ascii="Calibri" w:hAnsi="Calibri" w:cs="Calibri"/>
                <w:u w:val="single"/>
              </w:rPr>
              <w:t>:</w:t>
            </w:r>
          </w:p>
          <w:p w:rsidR="004B6FDB" w:rsidRPr="00883153" w:rsidRDefault="004B6FDB" w:rsidP="00031F42">
            <w:pPr>
              <w:numPr>
                <w:ilvl w:val="0"/>
                <w:numId w:val="53"/>
              </w:numPr>
              <w:rPr>
                <w:rFonts w:ascii="Calibri" w:hAnsi="Calibri" w:cs="Calibri"/>
              </w:rPr>
            </w:pPr>
            <w:r w:rsidRPr="00883153">
              <w:rPr>
                <w:rFonts w:ascii="Calibri" w:hAnsi="Calibri" w:cs="Calibri"/>
              </w:rPr>
              <w:t xml:space="preserve">používání elektronické pošty, počítače při vypracovávání úkolů </w:t>
            </w:r>
          </w:p>
          <w:p w:rsidR="004B6FDB" w:rsidRPr="00883153" w:rsidRDefault="004B6FDB" w:rsidP="00C93DE0">
            <w:pPr>
              <w:rPr>
                <w:rFonts w:ascii="Calibri" w:hAnsi="Calibri" w:cs="Calibri"/>
              </w:rPr>
            </w:pPr>
          </w:p>
        </w:tc>
      </w:tr>
    </w:tbl>
    <w:p w:rsidR="004B6FDB" w:rsidRPr="00883153" w:rsidRDefault="004B6FDB" w:rsidP="004B6FDB">
      <w:pPr>
        <w:rPr>
          <w:rFonts w:ascii="Calibri" w:hAnsi="Calibri" w:cs="Calibri"/>
        </w:rPr>
      </w:pPr>
    </w:p>
    <w:p w:rsidR="004B6FDB" w:rsidRDefault="004B6FDB" w:rsidP="004B6FDB">
      <w:pPr>
        <w:rPr>
          <w:rFonts w:ascii="Calibri" w:hAnsi="Calibri" w:cs="Calibri"/>
        </w:rPr>
      </w:pPr>
    </w:p>
    <w:p w:rsidR="004B6FDB" w:rsidRPr="001E6CA4" w:rsidRDefault="004B6FDB" w:rsidP="004B6FDB">
      <w:pPr>
        <w:rPr>
          <w:rFonts w:ascii="Calibri" w:hAnsi="Calibri" w:cs="Calibri"/>
          <w:b/>
          <w:sz w:val="28"/>
          <w:szCs w:val="28"/>
          <w:u w:val="single"/>
        </w:rPr>
      </w:pPr>
      <w:r w:rsidRPr="001E6CA4">
        <w:rPr>
          <w:rFonts w:ascii="Calibri" w:hAnsi="Calibri" w:cs="Calibri"/>
          <w:b/>
          <w:sz w:val="28"/>
          <w:szCs w:val="28"/>
          <w:u w:val="single"/>
        </w:rPr>
        <w:t xml:space="preserve">Přírodověda </w:t>
      </w:r>
    </w:p>
    <w:p w:rsidR="004B6FDB" w:rsidRPr="00883153" w:rsidRDefault="004B6FDB" w:rsidP="004B6FDB">
      <w:pPr>
        <w:rPr>
          <w:rFonts w:ascii="Calibri" w:hAnsi="Calibri" w:cs="Calibri"/>
        </w:rPr>
      </w:pPr>
    </w:p>
    <w:tbl>
      <w:tblPr>
        <w:tblW w:w="9772" w:type="dxa"/>
        <w:tblInd w:w="-25" w:type="dxa"/>
        <w:tblLayout w:type="fixed"/>
        <w:tblLook w:val="0000" w:firstRow="0" w:lastRow="0" w:firstColumn="0" w:lastColumn="0" w:noHBand="0" w:noVBand="0"/>
      </w:tblPr>
      <w:tblGrid>
        <w:gridCol w:w="3352"/>
        <w:gridCol w:w="6420"/>
      </w:tblGrid>
      <w:tr w:rsidR="004B6FDB" w:rsidRPr="00883153" w:rsidTr="008D0D90">
        <w:trPr>
          <w:trHeight w:val="227"/>
        </w:trPr>
        <w:tc>
          <w:tcPr>
            <w:tcW w:w="3352" w:type="dxa"/>
            <w:tcBorders>
              <w:top w:val="single" w:sz="4" w:space="0" w:color="000000"/>
              <w:left w:val="single" w:sz="4" w:space="0" w:color="000000"/>
              <w:bottom w:val="single" w:sz="4" w:space="0" w:color="000000"/>
            </w:tcBorders>
          </w:tcPr>
          <w:p w:rsidR="004B6FDB" w:rsidRPr="001E6CA4" w:rsidRDefault="004B6FDB" w:rsidP="001E6CA4">
            <w:pPr>
              <w:snapToGrid w:val="0"/>
              <w:rPr>
                <w:rFonts w:ascii="Calibri" w:hAnsi="Calibri" w:cs="Calibri"/>
                <w:b/>
              </w:rPr>
            </w:pPr>
            <w:r w:rsidRPr="001E6CA4">
              <w:rPr>
                <w:rFonts w:ascii="Calibri" w:hAnsi="Calibri" w:cs="Calibri"/>
                <w:b/>
              </w:rPr>
              <w:t>Klíčová kompetence</w:t>
            </w:r>
          </w:p>
        </w:tc>
        <w:tc>
          <w:tcPr>
            <w:tcW w:w="6420" w:type="dxa"/>
            <w:tcBorders>
              <w:top w:val="single" w:sz="4" w:space="0" w:color="000000"/>
              <w:left w:val="single" w:sz="4" w:space="0" w:color="000000"/>
              <w:bottom w:val="single" w:sz="4" w:space="0" w:color="000000"/>
              <w:right w:val="single" w:sz="4" w:space="0" w:color="000000"/>
            </w:tcBorders>
          </w:tcPr>
          <w:p w:rsidR="004B6FDB" w:rsidRPr="001E6CA4" w:rsidRDefault="004B6FDB" w:rsidP="001E6CA4">
            <w:pPr>
              <w:snapToGrid w:val="0"/>
              <w:rPr>
                <w:rFonts w:ascii="Calibri" w:hAnsi="Calibri" w:cs="Calibri"/>
                <w:b/>
              </w:rPr>
            </w:pPr>
            <w:r w:rsidRPr="001E6CA4">
              <w:rPr>
                <w:rFonts w:ascii="Calibri" w:hAnsi="Calibri" w:cs="Calibri"/>
                <w:b/>
              </w:rPr>
              <w:t>Výchovné a vzdělávací strategie</w:t>
            </w:r>
          </w:p>
        </w:tc>
      </w:tr>
      <w:tr w:rsidR="004B6FDB" w:rsidRPr="00883153" w:rsidTr="008D0D90">
        <w:trPr>
          <w:trHeight w:val="2321"/>
        </w:trPr>
        <w:tc>
          <w:tcPr>
            <w:tcW w:w="3352" w:type="dxa"/>
            <w:tcBorders>
              <w:left w:val="single" w:sz="4" w:space="0" w:color="000000"/>
              <w:bottom w:val="single" w:sz="4" w:space="0" w:color="000000"/>
            </w:tcBorders>
            <w:vAlign w:val="center"/>
          </w:tcPr>
          <w:p w:rsidR="004B6FDB" w:rsidRPr="001E6CA4" w:rsidRDefault="004B6FDB" w:rsidP="001E6CA4">
            <w:pPr>
              <w:snapToGrid w:val="0"/>
              <w:rPr>
                <w:rFonts w:ascii="Calibri" w:hAnsi="Calibri" w:cs="Calibri"/>
                <w:b/>
                <w:u w:val="single"/>
              </w:rPr>
            </w:pPr>
            <w:r w:rsidRPr="001E6CA4">
              <w:rPr>
                <w:rFonts w:ascii="Calibri" w:hAnsi="Calibri" w:cs="Calibri"/>
                <w:b/>
                <w:u w:val="single"/>
              </w:rPr>
              <w:t>KOMPETENCE K UČENÍ</w:t>
            </w:r>
          </w:p>
          <w:p w:rsidR="001E6CA4" w:rsidRDefault="001E6CA4" w:rsidP="001E6CA4">
            <w:pPr>
              <w:rPr>
                <w:rFonts w:ascii="Calibri" w:hAnsi="Calibri" w:cs="Calibri"/>
              </w:rPr>
            </w:pPr>
            <w:r>
              <w:rPr>
                <w:rFonts w:ascii="Calibri" w:hAnsi="Calibri" w:cs="Calibri"/>
              </w:rPr>
              <w:t xml:space="preserve">- </w:t>
            </w:r>
            <w:r w:rsidR="004B6FDB" w:rsidRPr="00883153">
              <w:rPr>
                <w:rFonts w:ascii="Calibri" w:hAnsi="Calibri" w:cs="Calibri"/>
              </w:rPr>
              <w:t>umožnit žákům osvojit si</w:t>
            </w:r>
            <w:r>
              <w:rPr>
                <w:rFonts w:ascii="Calibri" w:hAnsi="Calibri" w:cs="Calibri"/>
              </w:rPr>
              <w:t xml:space="preserve"> strategii učení</w:t>
            </w:r>
          </w:p>
          <w:p w:rsidR="004B6FDB" w:rsidRDefault="001E6CA4" w:rsidP="001E6CA4">
            <w:pPr>
              <w:rPr>
                <w:rFonts w:ascii="Calibri" w:hAnsi="Calibri" w:cs="Calibri"/>
              </w:rPr>
            </w:pPr>
            <w:r>
              <w:rPr>
                <w:rFonts w:ascii="Calibri" w:hAnsi="Calibri" w:cs="Calibri"/>
              </w:rPr>
              <w:t>-</w:t>
            </w:r>
            <w:r w:rsidR="004B6FDB" w:rsidRPr="00883153">
              <w:rPr>
                <w:rFonts w:ascii="Calibri" w:hAnsi="Calibri" w:cs="Calibri"/>
              </w:rPr>
              <w:t xml:space="preserve"> motivovat je pro celoživotní učení</w:t>
            </w:r>
          </w:p>
          <w:p w:rsidR="001E6CA4" w:rsidRDefault="001E6CA4" w:rsidP="001E6CA4">
            <w:pPr>
              <w:rPr>
                <w:rFonts w:ascii="Calibri" w:hAnsi="Calibri" w:cs="Calibri"/>
              </w:rPr>
            </w:pPr>
          </w:p>
          <w:p w:rsidR="001E6CA4" w:rsidRDefault="001E6CA4" w:rsidP="001E6CA4">
            <w:pPr>
              <w:rPr>
                <w:rFonts w:ascii="Calibri" w:hAnsi="Calibri" w:cs="Calibri"/>
              </w:rPr>
            </w:pPr>
          </w:p>
          <w:p w:rsidR="001E6CA4" w:rsidRDefault="001E6CA4" w:rsidP="001E6CA4">
            <w:pPr>
              <w:rPr>
                <w:rFonts w:ascii="Calibri" w:hAnsi="Calibri" w:cs="Calibri"/>
              </w:rPr>
            </w:pPr>
          </w:p>
          <w:p w:rsidR="001E6CA4" w:rsidRDefault="001E6CA4" w:rsidP="001E6CA4">
            <w:pPr>
              <w:rPr>
                <w:rFonts w:ascii="Calibri" w:hAnsi="Calibri" w:cs="Calibri"/>
              </w:rPr>
            </w:pPr>
          </w:p>
          <w:p w:rsidR="001E6CA4" w:rsidRDefault="001E6CA4" w:rsidP="001E6CA4">
            <w:pPr>
              <w:rPr>
                <w:rFonts w:ascii="Calibri" w:hAnsi="Calibri" w:cs="Calibri"/>
              </w:rPr>
            </w:pPr>
          </w:p>
          <w:p w:rsidR="001E6CA4" w:rsidRDefault="001E6CA4" w:rsidP="001E6CA4">
            <w:pPr>
              <w:rPr>
                <w:rFonts w:ascii="Calibri" w:hAnsi="Calibri" w:cs="Calibri"/>
              </w:rPr>
            </w:pPr>
          </w:p>
          <w:p w:rsidR="001E6CA4" w:rsidRDefault="001E6CA4" w:rsidP="001E6CA4">
            <w:pPr>
              <w:rPr>
                <w:rFonts w:ascii="Calibri" w:hAnsi="Calibri" w:cs="Calibri"/>
              </w:rPr>
            </w:pPr>
          </w:p>
          <w:p w:rsidR="001E6CA4" w:rsidRDefault="001E6CA4" w:rsidP="001E6CA4">
            <w:pPr>
              <w:rPr>
                <w:rFonts w:ascii="Calibri" w:hAnsi="Calibri" w:cs="Calibri"/>
              </w:rPr>
            </w:pPr>
          </w:p>
          <w:p w:rsidR="001E6CA4" w:rsidRDefault="001E6CA4" w:rsidP="001E6CA4">
            <w:pPr>
              <w:rPr>
                <w:rFonts w:ascii="Calibri" w:hAnsi="Calibri" w:cs="Calibri"/>
              </w:rPr>
            </w:pPr>
          </w:p>
          <w:p w:rsidR="001E6CA4" w:rsidRDefault="001E6CA4" w:rsidP="001E6CA4">
            <w:pPr>
              <w:rPr>
                <w:rFonts w:ascii="Calibri" w:hAnsi="Calibri" w:cs="Calibri"/>
              </w:rPr>
            </w:pPr>
          </w:p>
          <w:p w:rsidR="001E6CA4" w:rsidRDefault="001E6CA4" w:rsidP="001E6CA4">
            <w:pPr>
              <w:rPr>
                <w:rFonts w:ascii="Calibri" w:hAnsi="Calibri" w:cs="Calibri"/>
              </w:rPr>
            </w:pPr>
          </w:p>
          <w:p w:rsidR="001E6CA4" w:rsidRDefault="001E6CA4" w:rsidP="001E6CA4">
            <w:pPr>
              <w:rPr>
                <w:rFonts w:ascii="Calibri" w:hAnsi="Calibri" w:cs="Calibri"/>
              </w:rPr>
            </w:pPr>
          </w:p>
          <w:p w:rsidR="001E6CA4" w:rsidRPr="00883153" w:rsidRDefault="001E6CA4" w:rsidP="001E6CA4">
            <w:pPr>
              <w:rPr>
                <w:rFonts w:ascii="Calibri" w:hAnsi="Calibri" w:cs="Calibri"/>
              </w:rPr>
            </w:pPr>
          </w:p>
        </w:tc>
        <w:tc>
          <w:tcPr>
            <w:tcW w:w="6420" w:type="dxa"/>
            <w:tcBorders>
              <w:left w:val="single" w:sz="4" w:space="0" w:color="000000"/>
              <w:bottom w:val="single" w:sz="4" w:space="0" w:color="000000"/>
              <w:right w:val="single" w:sz="4" w:space="0" w:color="000000"/>
            </w:tcBorders>
          </w:tcPr>
          <w:p w:rsidR="004B6FDB" w:rsidRPr="00883153" w:rsidRDefault="004B6FDB" w:rsidP="00C93DE0">
            <w:pPr>
              <w:snapToGrid w:val="0"/>
              <w:rPr>
                <w:rFonts w:ascii="Calibri" w:hAnsi="Calibri" w:cs="Calibri"/>
              </w:rPr>
            </w:pPr>
          </w:p>
          <w:p w:rsidR="004B6FDB" w:rsidRPr="001E6CA4" w:rsidRDefault="001E6CA4" w:rsidP="00C93DE0">
            <w:pPr>
              <w:snapToGrid w:val="0"/>
              <w:rPr>
                <w:rFonts w:ascii="Calibri" w:hAnsi="Calibri" w:cs="Calibri"/>
                <w:u w:val="single"/>
              </w:rPr>
            </w:pPr>
            <w:r w:rsidRPr="001E6CA4">
              <w:rPr>
                <w:rFonts w:ascii="Calibri" w:hAnsi="Calibri" w:cs="Calibri"/>
                <w:u w:val="single"/>
              </w:rPr>
              <w:t>Klademe důraz na:</w:t>
            </w:r>
          </w:p>
          <w:p w:rsidR="004B6FDB" w:rsidRPr="00883153" w:rsidRDefault="004B6FDB" w:rsidP="00031F42">
            <w:pPr>
              <w:numPr>
                <w:ilvl w:val="0"/>
                <w:numId w:val="54"/>
              </w:numPr>
              <w:suppressAutoHyphens/>
              <w:snapToGrid w:val="0"/>
              <w:rPr>
                <w:rFonts w:ascii="Calibri" w:hAnsi="Calibri" w:cs="Calibri"/>
              </w:rPr>
            </w:pPr>
            <w:r w:rsidRPr="00883153">
              <w:rPr>
                <w:rFonts w:ascii="Calibri" w:hAnsi="Calibri" w:cs="Calibri"/>
              </w:rPr>
              <w:t xml:space="preserve">pochopení základních pojmů souvisejících s přírodními jevy     </w:t>
            </w:r>
          </w:p>
          <w:p w:rsidR="004B6FDB" w:rsidRPr="00883153" w:rsidRDefault="004B6FDB" w:rsidP="00031F42">
            <w:pPr>
              <w:numPr>
                <w:ilvl w:val="0"/>
                <w:numId w:val="54"/>
              </w:numPr>
              <w:jc w:val="both"/>
              <w:rPr>
                <w:rFonts w:ascii="Calibri" w:hAnsi="Calibri" w:cs="Calibri"/>
              </w:rPr>
            </w:pPr>
            <w:r w:rsidRPr="00883153">
              <w:rPr>
                <w:rFonts w:ascii="Calibri" w:hAnsi="Calibri" w:cs="Calibri"/>
              </w:rPr>
              <w:t>získávání informací o přírodě</w:t>
            </w:r>
          </w:p>
          <w:p w:rsidR="004B6FDB" w:rsidRPr="00883153" w:rsidRDefault="004B6FDB" w:rsidP="008D0D90">
            <w:pPr>
              <w:numPr>
                <w:ilvl w:val="0"/>
                <w:numId w:val="54"/>
              </w:numPr>
              <w:rPr>
                <w:rFonts w:ascii="Calibri" w:hAnsi="Calibri" w:cs="Calibri"/>
              </w:rPr>
            </w:pPr>
            <w:r w:rsidRPr="00883153">
              <w:rPr>
                <w:rFonts w:ascii="Calibri" w:hAnsi="Calibri" w:cs="Calibri"/>
              </w:rPr>
              <w:t>pozorování přírody, zaznamenávání a hodnocení výsledků svého pozorování</w:t>
            </w:r>
          </w:p>
          <w:p w:rsidR="004B6FDB" w:rsidRPr="00883153" w:rsidRDefault="004B6FDB" w:rsidP="008D0D90">
            <w:pPr>
              <w:numPr>
                <w:ilvl w:val="0"/>
                <w:numId w:val="54"/>
              </w:numPr>
              <w:suppressAutoHyphens/>
              <w:rPr>
                <w:rFonts w:ascii="Calibri" w:hAnsi="Calibri" w:cs="Calibri"/>
              </w:rPr>
            </w:pPr>
            <w:r w:rsidRPr="00883153">
              <w:rPr>
                <w:rFonts w:ascii="Calibri" w:hAnsi="Calibri" w:cs="Calibri"/>
              </w:rPr>
              <w:t>vyhledávání informací z různých zdrojů a využití</w:t>
            </w:r>
            <w:r w:rsidR="008D0D90">
              <w:rPr>
                <w:rFonts w:ascii="Calibri" w:hAnsi="Calibri" w:cs="Calibri"/>
              </w:rPr>
              <w:t xml:space="preserve"> v </w:t>
            </w:r>
            <w:r w:rsidRPr="00883153">
              <w:rPr>
                <w:rFonts w:ascii="Calibri" w:hAnsi="Calibri" w:cs="Calibri"/>
              </w:rPr>
              <w:t>praxi</w:t>
            </w:r>
          </w:p>
          <w:p w:rsidR="004B6FDB" w:rsidRPr="00883153" w:rsidRDefault="004B6FDB" w:rsidP="008D0D90">
            <w:pPr>
              <w:ind w:left="360"/>
              <w:rPr>
                <w:rFonts w:ascii="Calibri" w:hAnsi="Calibri" w:cs="Calibri"/>
              </w:rPr>
            </w:pPr>
          </w:p>
          <w:p w:rsidR="004B6FDB" w:rsidRPr="001E6CA4" w:rsidRDefault="004B6FDB" w:rsidP="00C93DE0">
            <w:pPr>
              <w:rPr>
                <w:rFonts w:ascii="Calibri" w:hAnsi="Calibri" w:cs="Calibri"/>
                <w:u w:val="single"/>
              </w:rPr>
            </w:pPr>
            <w:r w:rsidRPr="001E6CA4">
              <w:rPr>
                <w:rFonts w:ascii="Calibri" w:hAnsi="Calibri" w:cs="Calibri"/>
                <w:u w:val="single"/>
              </w:rPr>
              <w:t>Zařazujeme</w:t>
            </w:r>
            <w:r w:rsidR="001E6CA4" w:rsidRPr="001E6CA4">
              <w:rPr>
                <w:rFonts w:ascii="Calibri" w:hAnsi="Calibri" w:cs="Calibri"/>
                <w:u w:val="single"/>
              </w:rPr>
              <w:t>:</w:t>
            </w:r>
          </w:p>
          <w:p w:rsidR="004B6FDB" w:rsidRPr="00883153" w:rsidRDefault="004B6FDB" w:rsidP="00031F42">
            <w:pPr>
              <w:numPr>
                <w:ilvl w:val="0"/>
                <w:numId w:val="55"/>
              </w:numPr>
              <w:suppressAutoHyphens/>
              <w:rPr>
                <w:rFonts w:ascii="Calibri" w:hAnsi="Calibri" w:cs="Calibri"/>
              </w:rPr>
            </w:pPr>
            <w:r w:rsidRPr="00883153">
              <w:rPr>
                <w:rFonts w:ascii="Calibri" w:hAnsi="Calibri" w:cs="Calibri"/>
              </w:rPr>
              <w:t>práci s obrazovým materiálem</w:t>
            </w:r>
          </w:p>
          <w:p w:rsidR="004B6FDB" w:rsidRPr="00883153" w:rsidRDefault="004B6FDB" w:rsidP="00031F42">
            <w:pPr>
              <w:numPr>
                <w:ilvl w:val="0"/>
                <w:numId w:val="55"/>
              </w:numPr>
              <w:suppressAutoHyphens/>
              <w:rPr>
                <w:rFonts w:ascii="Calibri" w:hAnsi="Calibri" w:cs="Calibri"/>
              </w:rPr>
            </w:pPr>
            <w:r w:rsidRPr="00883153">
              <w:rPr>
                <w:rFonts w:ascii="Calibri" w:hAnsi="Calibri" w:cs="Calibri"/>
              </w:rPr>
              <w:t>pochvalu jako motivační prvek</w:t>
            </w:r>
          </w:p>
          <w:p w:rsidR="004B6FDB" w:rsidRPr="00883153" w:rsidRDefault="004B6FDB" w:rsidP="00C93DE0">
            <w:pPr>
              <w:ind w:left="420"/>
              <w:rPr>
                <w:rFonts w:ascii="Calibri" w:hAnsi="Calibri" w:cs="Calibri"/>
              </w:rPr>
            </w:pPr>
          </w:p>
          <w:p w:rsidR="004B6FDB" w:rsidRPr="001E6CA4" w:rsidRDefault="004B6FDB" w:rsidP="00C93DE0">
            <w:pPr>
              <w:rPr>
                <w:rFonts w:ascii="Calibri" w:hAnsi="Calibri" w:cs="Calibri"/>
                <w:u w:val="single"/>
              </w:rPr>
            </w:pPr>
            <w:r w:rsidRPr="001E6CA4">
              <w:rPr>
                <w:rFonts w:ascii="Calibri" w:hAnsi="Calibri" w:cs="Calibri"/>
                <w:u w:val="single"/>
              </w:rPr>
              <w:t>Umožňujeme</w:t>
            </w:r>
            <w:r w:rsidR="001E6CA4" w:rsidRPr="001E6CA4">
              <w:rPr>
                <w:rFonts w:ascii="Calibri" w:hAnsi="Calibri" w:cs="Calibri"/>
                <w:u w:val="single"/>
              </w:rPr>
              <w:t>:</w:t>
            </w:r>
          </w:p>
          <w:p w:rsidR="004B6FDB" w:rsidRPr="00883153" w:rsidRDefault="004B6FDB" w:rsidP="00031F42">
            <w:pPr>
              <w:numPr>
                <w:ilvl w:val="0"/>
                <w:numId w:val="56"/>
              </w:numPr>
              <w:jc w:val="both"/>
              <w:rPr>
                <w:rFonts w:ascii="Calibri" w:hAnsi="Calibri" w:cs="Calibri"/>
              </w:rPr>
            </w:pPr>
            <w:r w:rsidRPr="00883153">
              <w:rPr>
                <w:rFonts w:ascii="Calibri" w:hAnsi="Calibri" w:cs="Calibri"/>
              </w:rPr>
              <w:t>žákům používat vhodné učební pomůcky, encyklopedie a odbornou literaturu, internet</w:t>
            </w:r>
          </w:p>
          <w:p w:rsidR="004B6FDB" w:rsidRPr="00883153" w:rsidRDefault="004B6FDB" w:rsidP="00031F42">
            <w:pPr>
              <w:numPr>
                <w:ilvl w:val="0"/>
                <w:numId w:val="56"/>
              </w:numPr>
              <w:rPr>
                <w:rFonts w:ascii="Calibri" w:hAnsi="Calibri" w:cs="Calibri"/>
              </w:rPr>
            </w:pPr>
            <w:r w:rsidRPr="00883153">
              <w:rPr>
                <w:rFonts w:ascii="Calibri" w:hAnsi="Calibri" w:cs="Calibri"/>
              </w:rPr>
              <w:t xml:space="preserve">ověřit si získané znalosti pozorováním v přírodě </w:t>
            </w:r>
          </w:p>
          <w:p w:rsidR="004B6FDB" w:rsidRPr="00883153" w:rsidRDefault="004B6FDB" w:rsidP="00C93DE0">
            <w:pPr>
              <w:rPr>
                <w:rFonts w:ascii="Calibri" w:hAnsi="Calibri" w:cs="Calibri"/>
              </w:rPr>
            </w:pPr>
          </w:p>
        </w:tc>
      </w:tr>
      <w:tr w:rsidR="004B6FDB" w:rsidRPr="00883153" w:rsidTr="008D0D90">
        <w:trPr>
          <w:trHeight w:val="2313"/>
        </w:trPr>
        <w:tc>
          <w:tcPr>
            <w:tcW w:w="3352" w:type="dxa"/>
            <w:tcBorders>
              <w:left w:val="single" w:sz="4" w:space="0" w:color="000000"/>
              <w:bottom w:val="single" w:sz="4" w:space="0" w:color="000000"/>
            </w:tcBorders>
            <w:vAlign w:val="center"/>
          </w:tcPr>
          <w:p w:rsidR="004B6FDB" w:rsidRPr="00883153" w:rsidRDefault="004B6FDB" w:rsidP="001E6CA4">
            <w:pPr>
              <w:rPr>
                <w:rFonts w:ascii="Calibri" w:hAnsi="Calibri" w:cs="Calibri"/>
                <w:b/>
              </w:rPr>
            </w:pPr>
          </w:p>
          <w:p w:rsidR="004B6FDB" w:rsidRPr="001E6CA4" w:rsidRDefault="004B6FDB" w:rsidP="001E6CA4">
            <w:pPr>
              <w:rPr>
                <w:rFonts w:ascii="Calibri" w:hAnsi="Calibri" w:cs="Calibri"/>
                <w:b/>
                <w:u w:val="single"/>
              </w:rPr>
            </w:pPr>
            <w:r w:rsidRPr="001E6CA4">
              <w:rPr>
                <w:rFonts w:ascii="Calibri" w:hAnsi="Calibri" w:cs="Calibri"/>
                <w:b/>
                <w:u w:val="single"/>
              </w:rPr>
              <w:t>KOMPETENCE K ŘEŠENÍ PROBLÉMU</w:t>
            </w:r>
          </w:p>
          <w:p w:rsidR="004B6FDB" w:rsidRDefault="001E6CA4" w:rsidP="001E6CA4">
            <w:pPr>
              <w:rPr>
                <w:rFonts w:ascii="Calibri" w:hAnsi="Calibri" w:cs="Calibri"/>
              </w:rPr>
            </w:pPr>
            <w:r>
              <w:rPr>
                <w:rFonts w:ascii="Calibri" w:hAnsi="Calibri" w:cs="Calibri"/>
              </w:rPr>
              <w:t xml:space="preserve">- </w:t>
            </w:r>
            <w:r w:rsidR="004B6FDB" w:rsidRPr="00883153">
              <w:rPr>
                <w:rFonts w:ascii="Calibri" w:hAnsi="Calibri" w:cs="Calibri"/>
              </w:rPr>
              <w:t>podněcovat žáky k tvořivému myšlení, logickému uvažování a k řešení problémů</w:t>
            </w:r>
          </w:p>
          <w:p w:rsidR="001E6CA4" w:rsidRDefault="001E6CA4" w:rsidP="001E6CA4">
            <w:pPr>
              <w:rPr>
                <w:rFonts w:ascii="Calibri" w:hAnsi="Calibri" w:cs="Calibri"/>
              </w:rPr>
            </w:pPr>
          </w:p>
          <w:p w:rsidR="001E6CA4" w:rsidRDefault="001E6CA4" w:rsidP="001E6CA4">
            <w:pPr>
              <w:rPr>
                <w:rFonts w:ascii="Calibri" w:hAnsi="Calibri" w:cs="Calibri"/>
              </w:rPr>
            </w:pPr>
          </w:p>
          <w:p w:rsidR="001E6CA4" w:rsidRDefault="001E6CA4" w:rsidP="001E6CA4">
            <w:pPr>
              <w:rPr>
                <w:rFonts w:ascii="Calibri" w:hAnsi="Calibri" w:cs="Calibri"/>
              </w:rPr>
            </w:pPr>
          </w:p>
          <w:p w:rsidR="001E6CA4" w:rsidRPr="00883153" w:rsidRDefault="001E6CA4" w:rsidP="001E6CA4">
            <w:pPr>
              <w:rPr>
                <w:rFonts w:ascii="Calibri" w:hAnsi="Calibri" w:cs="Calibri"/>
              </w:rPr>
            </w:pPr>
          </w:p>
        </w:tc>
        <w:tc>
          <w:tcPr>
            <w:tcW w:w="6420" w:type="dxa"/>
            <w:tcBorders>
              <w:left w:val="single" w:sz="4" w:space="0" w:color="000000"/>
              <w:bottom w:val="single" w:sz="4" w:space="0" w:color="000000"/>
              <w:right w:val="single" w:sz="4" w:space="0" w:color="000000"/>
            </w:tcBorders>
          </w:tcPr>
          <w:p w:rsidR="004B6FDB" w:rsidRPr="00883153" w:rsidRDefault="004B6FDB" w:rsidP="00C93DE0">
            <w:pPr>
              <w:snapToGrid w:val="0"/>
              <w:rPr>
                <w:rFonts w:ascii="Calibri" w:hAnsi="Calibri" w:cs="Calibri"/>
              </w:rPr>
            </w:pPr>
          </w:p>
          <w:p w:rsidR="004B6FDB" w:rsidRPr="001E6CA4" w:rsidRDefault="004B6FDB" w:rsidP="00C93DE0">
            <w:pPr>
              <w:rPr>
                <w:rFonts w:ascii="Calibri" w:hAnsi="Calibri" w:cs="Calibri"/>
                <w:u w:val="single"/>
              </w:rPr>
            </w:pPr>
            <w:r w:rsidRPr="001E6CA4">
              <w:rPr>
                <w:rFonts w:ascii="Calibri" w:hAnsi="Calibri" w:cs="Calibri"/>
                <w:u w:val="single"/>
              </w:rPr>
              <w:t>Klademe důraz na</w:t>
            </w:r>
            <w:r w:rsidR="001E6CA4" w:rsidRPr="001E6CA4">
              <w:rPr>
                <w:rFonts w:ascii="Calibri" w:hAnsi="Calibri" w:cs="Calibri"/>
                <w:u w:val="single"/>
              </w:rPr>
              <w:t>:</w:t>
            </w:r>
          </w:p>
          <w:p w:rsidR="004B6FDB" w:rsidRPr="00883153" w:rsidRDefault="004B6FDB" w:rsidP="00031F42">
            <w:pPr>
              <w:numPr>
                <w:ilvl w:val="0"/>
                <w:numId w:val="57"/>
              </w:numPr>
              <w:suppressAutoHyphens/>
              <w:rPr>
                <w:rFonts w:ascii="Calibri" w:hAnsi="Calibri" w:cs="Calibri"/>
              </w:rPr>
            </w:pPr>
            <w:r w:rsidRPr="00883153">
              <w:rPr>
                <w:rFonts w:ascii="Calibri" w:hAnsi="Calibri" w:cs="Calibri"/>
              </w:rPr>
              <w:t>samostatné uvažování při řešení reálných problémů</w:t>
            </w:r>
          </w:p>
          <w:p w:rsidR="004B6FDB" w:rsidRPr="00883153" w:rsidRDefault="004B6FDB" w:rsidP="00031F42">
            <w:pPr>
              <w:numPr>
                <w:ilvl w:val="0"/>
                <w:numId w:val="57"/>
              </w:numPr>
              <w:suppressAutoHyphens/>
              <w:rPr>
                <w:rFonts w:ascii="Calibri" w:hAnsi="Calibri" w:cs="Calibri"/>
              </w:rPr>
            </w:pPr>
            <w:r w:rsidRPr="00883153">
              <w:rPr>
                <w:rFonts w:ascii="Calibri" w:hAnsi="Calibri" w:cs="Calibri"/>
              </w:rPr>
              <w:t>vyhledávání informací vhodných k řešení problémů</w:t>
            </w:r>
          </w:p>
          <w:p w:rsidR="004B6FDB" w:rsidRPr="00883153" w:rsidRDefault="004B6FDB" w:rsidP="00031F42">
            <w:pPr>
              <w:numPr>
                <w:ilvl w:val="0"/>
                <w:numId w:val="57"/>
              </w:numPr>
              <w:suppressAutoHyphens/>
              <w:rPr>
                <w:rFonts w:ascii="Calibri" w:hAnsi="Calibri" w:cs="Calibri"/>
              </w:rPr>
            </w:pPr>
            <w:r w:rsidRPr="00883153">
              <w:rPr>
                <w:rFonts w:ascii="Calibri" w:hAnsi="Calibri" w:cs="Calibri"/>
              </w:rPr>
              <w:t>řešení zadaných úkolů</w:t>
            </w:r>
          </w:p>
          <w:p w:rsidR="004B6FDB" w:rsidRPr="00883153" w:rsidRDefault="004B6FDB" w:rsidP="00C93DE0">
            <w:pPr>
              <w:ind w:left="360"/>
              <w:rPr>
                <w:rFonts w:ascii="Calibri" w:hAnsi="Calibri" w:cs="Calibri"/>
              </w:rPr>
            </w:pPr>
          </w:p>
          <w:p w:rsidR="004B6FDB" w:rsidRPr="001E6CA4" w:rsidRDefault="004B6FDB" w:rsidP="00C93DE0">
            <w:pPr>
              <w:rPr>
                <w:rFonts w:ascii="Calibri" w:hAnsi="Calibri" w:cs="Calibri"/>
                <w:u w:val="single"/>
              </w:rPr>
            </w:pPr>
            <w:r w:rsidRPr="001E6CA4">
              <w:rPr>
                <w:rFonts w:ascii="Calibri" w:hAnsi="Calibri" w:cs="Calibri"/>
                <w:u w:val="single"/>
              </w:rPr>
              <w:t>Zařazujeme</w:t>
            </w:r>
            <w:r w:rsidR="001E6CA4" w:rsidRPr="001E6CA4">
              <w:rPr>
                <w:rFonts w:ascii="Calibri" w:hAnsi="Calibri" w:cs="Calibri"/>
                <w:u w:val="single"/>
              </w:rPr>
              <w:t>:</w:t>
            </w:r>
          </w:p>
          <w:p w:rsidR="004B6FDB" w:rsidRPr="00883153" w:rsidRDefault="004B6FDB" w:rsidP="00031F42">
            <w:pPr>
              <w:numPr>
                <w:ilvl w:val="0"/>
                <w:numId w:val="58"/>
              </w:numPr>
              <w:suppressAutoHyphens/>
              <w:rPr>
                <w:rFonts w:ascii="Calibri" w:hAnsi="Calibri" w:cs="Calibri"/>
              </w:rPr>
            </w:pPr>
            <w:r w:rsidRPr="00883153">
              <w:rPr>
                <w:rFonts w:ascii="Calibri" w:hAnsi="Calibri" w:cs="Calibri"/>
              </w:rPr>
              <w:t>praktické ověřování teoretických poznatků dle možnosti</w:t>
            </w:r>
          </w:p>
          <w:p w:rsidR="004B6FDB" w:rsidRPr="00883153" w:rsidRDefault="004B6FDB" w:rsidP="00031F42">
            <w:pPr>
              <w:numPr>
                <w:ilvl w:val="0"/>
                <w:numId w:val="58"/>
              </w:numPr>
              <w:suppressAutoHyphens/>
              <w:rPr>
                <w:rFonts w:ascii="Calibri" w:hAnsi="Calibri" w:cs="Calibri"/>
              </w:rPr>
            </w:pPr>
            <w:r w:rsidRPr="00883153">
              <w:rPr>
                <w:rFonts w:ascii="Calibri" w:hAnsi="Calibri" w:cs="Calibri"/>
              </w:rPr>
              <w:t>metody, při kterých docházejí k objevům, řešením a závěrům žáci sami</w:t>
            </w:r>
          </w:p>
          <w:p w:rsidR="004B6FDB" w:rsidRPr="00883153" w:rsidRDefault="004B6FDB" w:rsidP="00C93DE0">
            <w:pPr>
              <w:jc w:val="both"/>
              <w:rPr>
                <w:rFonts w:ascii="Calibri" w:hAnsi="Calibri" w:cs="Calibri"/>
              </w:rPr>
            </w:pPr>
            <w:r w:rsidRPr="00883153">
              <w:rPr>
                <w:rFonts w:ascii="Calibri" w:hAnsi="Calibri" w:cs="Calibri"/>
              </w:rPr>
              <w:lastRenderedPageBreak/>
              <w:t xml:space="preserve">  </w:t>
            </w:r>
          </w:p>
          <w:p w:rsidR="004B6FDB" w:rsidRPr="001E6CA4" w:rsidRDefault="004B6FDB" w:rsidP="00C93DE0">
            <w:pPr>
              <w:rPr>
                <w:rFonts w:ascii="Calibri" w:hAnsi="Calibri" w:cs="Calibri"/>
                <w:u w:val="single"/>
              </w:rPr>
            </w:pPr>
            <w:r w:rsidRPr="001E6CA4">
              <w:rPr>
                <w:rFonts w:ascii="Calibri" w:hAnsi="Calibri" w:cs="Calibri"/>
                <w:u w:val="single"/>
              </w:rPr>
              <w:t>Umožňujeme</w:t>
            </w:r>
            <w:r w:rsidR="001E6CA4">
              <w:rPr>
                <w:rFonts w:ascii="Calibri" w:hAnsi="Calibri" w:cs="Calibri"/>
                <w:u w:val="single"/>
              </w:rPr>
              <w:t>:</w:t>
            </w:r>
          </w:p>
          <w:p w:rsidR="004B6FDB" w:rsidRPr="00883153" w:rsidRDefault="004B6FDB" w:rsidP="00031F42">
            <w:pPr>
              <w:numPr>
                <w:ilvl w:val="0"/>
                <w:numId w:val="59"/>
              </w:numPr>
              <w:suppressAutoHyphens/>
              <w:rPr>
                <w:rFonts w:ascii="Calibri" w:hAnsi="Calibri" w:cs="Calibri"/>
              </w:rPr>
            </w:pPr>
            <w:r w:rsidRPr="00883153">
              <w:rPr>
                <w:rFonts w:ascii="Calibri" w:hAnsi="Calibri" w:cs="Calibri"/>
              </w:rPr>
              <w:t xml:space="preserve">vyhledávání informací z různých doplňkových materiálů </w:t>
            </w:r>
          </w:p>
          <w:p w:rsidR="004B6FDB" w:rsidRDefault="004B6FDB" w:rsidP="00031F42">
            <w:pPr>
              <w:numPr>
                <w:ilvl w:val="0"/>
                <w:numId w:val="59"/>
              </w:numPr>
              <w:suppressAutoHyphens/>
              <w:rPr>
                <w:rFonts w:ascii="Calibri" w:hAnsi="Calibri" w:cs="Calibri"/>
              </w:rPr>
            </w:pPr>
            <w:r w:rsidRPr="00883153">
              <w:rPr>
                <w:rFonts w:ascii="Calibri" w:hAnsi="Calibri" w:cs="Calibri"/>
              </w:rPr>
              <w:t>žákům řešit samostatně běžné životní situace a přiměřeně ke svým možnostem překonávat životní překážky</w:t>
            </w:r>
          </w:p>
          <w:p w:rsidR="001E6CA4" w:rsidRPr="00883153" w:rsidRDefault="001E6CA4" w:rsidP="001E6CA4">
            <w:pPr>
              <w:suppressAutoHyphens/>
              <w:ind w:left="720"/>
              <w:rPr>
                <w:rFonts w:ascii="Calibri" w:hAnsi="Calibri" w:cs="Calibri"/>
              </w:rPr>
            </w:pPr>
          </w:p>
        </w:tc>
      </w:tr>
      <w:tr w:rsidR="004B6FDB" w:rsidRPr="00883153" w:rsidTr="008D0D90">
        <w:trPr>
          <w:trHeight w:val="2321"/>
        </w:trPr>
        <w:tc>
          <w:tcPr>
            <w:tcW w:w="3352" w:type="dxa"/>
            <w:tcBorders>
              <w:left w:val="single" w:sz="4" w:space="0" w:color="000000"/>
              <w:bottom w:val="single" w:sz="4" w:space="0" w:color="000000"/>
            </w:tcBorders>
            <w:vAlign w:val="center"/>
          </w:tcPr>
          <w:p w:rsidR="004B6FDB" w:rsidRPr="00883153" w:rsidRDefault="004B6FDB" w:rsidP="001E6CA4">
            <w:pPr>
              <w:snapToGrid w:val="0"/>
              <w:rPr>
                <w:rFonts w:ascii="Calibri" w:hAnsi="Calibri" w:cs="Calibri"/>
                <w:b/>
              </w:rPr>
            </w:pPr>
          </w:p>
          <w:p w:rsidR="004B6FDB" w:rsidRPr="001E6CA4" w:rsidRDefault="004B6FDB" w:rsidP="001E6CA4">
            <w:pPr>
              <w:rPr>
                <w:rFonts w:ascii="Calibri" w:hAnsi="Calibri" w:cs="Calibri"/>
                <w:b/>
                <w:u w:val="single"/>
              </w:rPr>
            </w:pPr>
            <w:r w:rsidRPr="001E6CA4">
              <w:rPr>
                <w:rFonts w:ascii="Calibri" w:hAnsi="Calibri" w:cs="Calibri"/>
                <w:b/>
                <w:u w:val="single"/>
              </w:rPr>
              <w:t>KOMPETENCE KOMUNIKATIVNÍ</w:t>
            </w:r>
          </w:p>
          <w:p w:rsidR="004B6FDB" w:rsidRDefault="001E6CA4" w:rsidP="001E6CA4">
            <w:pPr>
              <w:rPr>
                <w:rFonts w:ascii="Calibri" w:hAnsi="Calibri" w:cs="Calibri"/>
              </w:rPr>
            </w:pPr>
            <w:r>
              <w:rPr>
                <w:rFonts w:ascii="Calibri" w:hAnsi="Calibri" w:cs="Calibri"/>
              </w:rPr>
              <w:t xml:space="preserve">- </w:t>
            </w:r>
            <w:r w:rsidR="004B6FDB" w:rsidRPr="00883153">
              <w:rPr>
                <w:rFonts w:ascii="Calibri" w:hAnsi="Calibri" w:cs="Calibri"/>
              </w:rPr>
              <w:t>vést žáky k všestranné a účinné komunikaci</w:t>
            </w:r>
          </w:p>
          <w:p w:rsidR="001E6CA4" w:rsidRDefault="001E6CA4" w:rsidP="001E6CA4">
            <w:pPr>
              <w:rPr>
                <w:rFonts w:ascii="Calibri" w:hAnsi="Calibri" w:cs="Calibri"/>
              </w:rPr>
            </w:pPr>
          </w:p>
          <w:p w:rsidR="001E6CA4" w:rsidRDefault="001E6CA4" w:rsidP="001E6CA4">
            <w:pPr>
              <w:rPr>
                <w:rFonts w:ascii="Calibri" w:hAnsi="Calibri" w:cs="Calibri"/>
              </w:rPr>
            </w:pPr>
          </w:p>
          <w:p w:rsidR="001E6CA4" w:rsidRDefault="001E6CA4" w:rsidP="001E6CA4">
            <w:pPr>
              <w:rPr>
                <w:rFonts w:ascii="Calibri" w:hAnsi="Calibri" w:cs="Calibri"/>
              </w:rPr>
            </w:pPr>
          </w:p>
          <w:p w:rsidR="001E6CA4" w:rsidRDefault="001E6CA4" w:rsidP="001E6CA4">
            <w:pPr>
              <w:rPr>
                <w:rFonts w:ascii="Calibri" w:hAnsi="Calibri" w:cs="Calibri"/>
              </w:rPr>
            </w:pPr>
          </w:p>
          <w:p w:rsidR="001E6CA4" w:rsidRDefault="001E6CA4" w:rsidP="001E6CA4">
            <w:pPr>
              <w:rPr>
                <w:rFonts w:ascii="Calibri" w:hAnsi="Calibri" w:cs="Calibri"/>
              </w:rPr>
            </w:pPr>
          </w:p>
          <w:p w:rsidR="001E6CA4" w:rsidRDefault="001E6CA4" w:rsidP="001E6CA4">
            <w:pPr>
              <w:rPr>
                <w:rFonts w:ascii="Calibri" w:hAnsi="Calibri" w:cs="Calibri"/>
              </w:rPr>
            </w:pPr>
          </w:p>
          <w:p w:rsidR="001E6CA4" w:rsidRDefault="001E6CA4" w:rsidP="001E6CA4">
            <w:pPr>
              <w:rPr>
                <w:rFonts w:ascii="Calibri" w:hAnsi="Calibri" w:cs="Calibri"/>
              </w:rPr>
            </w:pPr>
          </w:p>
          <w:p w:rsidR="001E6CA4" w:rsidRDefault="001E6CA4" w:rsidP="001E6CA4">
            <w:pPr>
              <w:rPr>
                <w:rFonts w:ascii="Calibri" w:hAnsi="Calibri" w:cs="Calibri"/>
              </w:rPr>
            </w:pPr>
          </w:p>
          <w:p w:rsidR="001E6CA4" w:rsidRDefault="001E6CA4" w:rsidP="001E6CA4">
            <w:pPr>
              <w:rPr>
                <w:rFonts w:ascii="Calibri" w:hAnsi="Calibri" w:cs="Calibri"/>
              </w:rPr>
            </w:pPr>
          </w:p>
          <w:p w:rsidR="001E6CA4" w:rsidRPr="00883153" w:rsidRDefault="001E6CA4" w:rsidP="001E6CA4">
            <w:pPr>
              <w:rPr>
                <w:rFonts w:ascii="Calibri" w:hAnsi="Calibri" w:cs="Calibri"/>
              </w:rPr>
            </w:pPr>
          </w:p>
        </w:tc>
        <w:tc>
          <w:tcPr>
            <w:tcW w:w="6420" w:type="dxa"/>
            <w:tcBorders>
              <w:left w:val="single" w:sz="4" w:space="0" w:color="000000"/>
              <w:bottom w:val="single" w:sz="4" w:space="0" w:color="000000"/>
              <w:right w:val="single" w:sz="4" w:space="0" w:color="000000"/>
            </w:tcBorders>
          </w:tcPr>
          <w:p w:rsidR="004B6FDB" w:rsidRPr="00883153" w:rsidRDefault="004B6FDB" w:rsidP="00C93DE0">
            <w:pPr>
              <w:snapToGrid w:val="0"/>
              <w:rPr>
                <w:rFonts w:ascii="Calibri" w:hAnsi="Calibri" w:cs="Calibri"/>
              </w:rPr>
            </w:pPr>
          </w:p>
          <w:p w:rsidR="004B6FDB" w:rsidRPr="001E6CA4" w:rsidRDefault="004B6FDB" w:rsidP="00C93DE0">
            <w:pPr>
              <w:rPr>
                <w:rFonts w:ascii="Calibri" w:hAnsi="Calibri" w:cs="Calibri"/>
                <w:u w:val="single"/>
              </w:rPr>
            </w:pPr>
            <w:r w:rsidRPr="001E6CA4">
              <w:rPr>
                <w:rFonts w:ascii="Calibri" w:hAnsi="Calibri" w:cs="Calibri"/>
                <w:u w:val="single"/>
              </w:rPr>
              <w:t>Klademe důraz na</w:t>
            </w:r>
            <w:r w:rsidR="001E6CA4" w:rsidRPr="001E6CA4">
              <w:rPr>
                <w:rFonts w:ascii="Calibri" w:hAnsi="Calibri" w:cs="Calibri"/>
                <w:u w:val="single"/>
              </w:rPr>
              <w:t>:</w:t>
            </w:r>
          </w:p>
          <w:p w:rsidR="004B6FDB" w:rsidRPr="00883153" w:rsidRDefault="004B6FDB" w:rsidP="00031F42">
            <w:pPr>
              <w:numPr>
                <w:ilvl w:val="0"/>
                <w:numId w:val="60"/>
              </w:numPr>
              <w:suppressAutoHyphens/>
              <w:rPr>
                <w:rFonts w:ascii="Calibri" w:hAnsi="Calibri" w:cs="Calibri"/>
              </w:rPr>
            </w:pPr>
            <w:r w:rsidRPr="00883153">
              <w:rPr>
                <w:rFonts w:ascii="Calibri" w:hAnsi="Calibri" w:cs="Calibri"/>
              </w:rPr>
              <w:t>kultivovaný ústní projev</w:t>
            </w:r>
          </w:p>
          <w:p w:rsidR="004B6FDB" w:rsidRPr="00883153" w:rsidRDefault="004B6FDB" w:rsidP="00031F42">
            <w:pPr>
              <w:numPr>
                <w:ilvl w:val="0"/>
                <w:numId w:val="60"/>
              </w:numPr>
              <w:suppressAutoHyphens/>
              <w:jc w:val="both"/>
              <w:rPr>
                <w:rFonts w:ascii="Calibri" w:hAnsi="Calibri" w:cs="Calibri"/>
              </w:rPr>
            </w:pPr>
            <w:r w:rsidRPr="00883153">
              <w:rPr>
                <w:rFonts w:ascii="Calibri" w:hAnsi="Calibri" w:cs="Calibri"/>
              </w:rPr>
              <w:t>používání správné terminologie</w:t>
            </w:r>
          </w:p>
          <w:p w:rsidR="004B6FDB" w:rsidRPr="00883153" w:rsidRDefault="004B6FDB" w:rsidP="00031F42">
            <w:pPr>
              <w:numPr>
                <w:ilvl w:val="0"/>
                <w:numId w:val="60"/>
              </w:numPr>
              <w:suppressAutoHyphens/>
              <w:jc w:val="both"/>
              <w:rPr>
                <w:rFonts w:ascii="Calibri" w:hAnsi="Calibri" w:cs="Calibri"/>
              </w:rPr>
            </w:pPr>
            <w:r w:rsidRPr="00883153">
              <w:rPr>
                <w:rFonts w:ascii="Calibri" w:hAnsi="Calibri" w:cs="Calibri"/>
              </w:rPr>
              <w:t xml:space="preserve">rozšíření slovní zásoby v osvojovaných tématech </w:t>
            </w:r>
          </w:p>
          <w:p w:rsidR="004B6FDB" w:rsidRPr="00883153" w:rsidRDefault="004B6FDB" w:rsidP="00031F42">
            <w:pPr>
              <w:numPr>
                <w:ilvl w:val="0"/>
                <w:numId w:val="60"/>
              </w:numPr>
              <w:suppressAutoHyphens/>
              <w:jc w:val="both"/>
              <w:rPr>
                <w:rFonts w:ascii="Calibri" w:hAnsi="Calibri" w:cs="Calibri"/>
              </w:rPr>
            </w:pPr>
            <w:r w:rsidRPr="00883153">
              <w:rPr>
                <w:rFonts w:ascii="Calibri" w:hAnsi="Calibri" w:cs="Calibri"/>
              </w:rPr>
              <w:t xml:space="preserve">pojmenování pozorovaných skutečností </w:t>
            </w:r>
          </w:p>
          <w:p w:rsidR="004B6FDB" w:rsidRPr="00883153" w:rsidRDefault="004B6FDB" w:rsidP="00C93DE0">
            <w:pPr>
              <w:jc w:val="both"/>
              <w:rPr>
                <w:rFonts w:ascii="Calibri" w:hAnsi="Calibri" w:cs="Calibri"/>
              </w:rPr>
            </w:pPr>
          </w:p>
          <w:p w:rsidR="004B6FDB" w:rsidRPr="001E6CA4" w:rsidRDefault="004B6FDB" w:rsidP="00C93DE0">
            <w:pPr>
              <w:rPr>
                <w:rFonts w:ascii="Calibri" w:hAnsi="Calibri" w:cs="Calibri"/>
                <w:u w:val="single"/>
              </w:rPr>
            </w:pPr>
            <w:r w:rsidRPr="001E6CA4">
              <w:rPr>
                <w:rFonts w:ascii="Calibri" w:hAnsi="Calibri" w:cs="Calibri"/>
                <w:u w:val="single"/>
              </w:rPr>
              <w:t>Zařazujeme</w:t>
            </w:r>
            <w:r w:rsidR="001E6CA4" w:rsidRPr="001E6CA4">
              <w:rPr>
                <w:rFonts w:ascii="Calibri" w:hAnsi="Calibri" w:cs="Calibri"/>
                <w:u w:val="single"/>
              </w:rPr>
              <w:t>:</w:t>
            </w:r>
          </w:p>
          <w:p w:rsidR="004B6FDB" w:rsidRPr="00883153" w:rsidRDefault="004B6FDB" w:rsidP="00031F42">
            <w:pPr>
              <w:numPr>
                <w:ilvl w:val="0"/>
                <w:numId w:val="61"/>
              </w:numPr>
              <w:suppressAutoHyphens/>
              <w:jc w:val="both"/>
              <w:rPr>
                <w:rFonts w:ascii="Calibri" w:hAnsi="Calibri" w:cs="Calibri"/>
              </w:rPr>
            </w:pPr>
            <w:r w:rsidRPr="00883153">
              <w:rPr>
                <w:rFonts w:ascii="Calibri" w:hAnsi="Calibri" w:cs="Calibri"/>
              </w:rPr>
              <w:t>úkoly, při nichž žáci pracují ve skupinách a komunikují mezi sebou</w:t>
            </w:r>
          </w:p>
          <w:p w:rsidR="004B6FDB" w:rsidRPr="00883153" w:rsidRDefault="004B6FDB" w:rsidP="00C93DE0">
            <w:pPr>
              <w:jc w:val="both"/>
              <w:rPr>
                <w:rFonts w:ascii="Calibri" w:hAnsi="Calibri" w:cs="Calibri"/>
              </w:rPr>
            </w:pPr>
          </w:p>
          <w:p w:rsidR="004B6FDB" w:rsidRPr="001E6CA4" w:rsidRDefault="004B6FDB" w:rsidP="00C93DE0">
            <w:pPr>
              <w:rPr>
                <w:rFonts w:ascii="Calibri" w:hAnsi="Calibri" w:cs="Calibri"/>
                <w:u w:val="single"/>
              </w:rPr>
            </w:pPr>
            <w:r w:rsidRPr="001E6CA4">
              <w:rPr>
                <w:rFonts w:ascii="Calibri" w:hAnsi="Calibri" w:cs="Calibri"/>
                <w:u w:val="single"/>
              </w:rPr>
              <w:t>Umožňujeme</w:t>
            </w:r>
            <w:r w:rsidR="001E6CA4" w:rsidRPr="001E6CA4">
              <w:rPr>
                <w:rFonts w:ascii="Calibri" w:hAnsi="Calibri" w:cs="Calibri"/>
                <w:u w:val="single"/>
              </w:rPr>
              <w:t>:</w:t>
            </w:r>
          </w:p>
          <w:p w:rsidR="004B6FDB" w:rsidRPr="00883153" w:rsidRDefault="004B6FDB" w:rsidP="00031F42">
            <w:pPr>
              <w:numPr>
                <w:ilvl w:val="0"/>
                <w:numId w:val="62"/>
              </w:numPr>
              <w:suppressAutoHyphens/>
              <w:rPr>
                <w:rFonts w:ascii="Calibri" w:hAnsi="Calibri" w:cs="Calibri"/>
              </w:rPr>
            </w:pPr>
            <w:r w:rsidRPr="00883153">
              <w:rPr>
                <w:rFonts w:ascii="Calibri" w:hAnsi="Calibri" w:cs="Calibri"/>
              </w:rPr>
              <w:t>používání komun</w:t>
            </w:r>
            <w:r w:rsidR="008D0D90">
              <w:rPr>
                <w:rFonts w:ascii="Calibri" w:hAnsi="Calibri" w:cs="Calibri"/>
              </w:rPr>
              <w:t xml:space="preserve">ikačních prostředků při výuce i           </w:t>
            </w:r>
            <w:r w:rsidR="001E6CA4">
              <w:rPr>
                <w:rFonts w:ascii="Calibri" w:hAnsi="Calibri" w:cs="Calibri"/>
              </w:rPr>
              <w:t xml:space="preserve">při přípravě </w:t>
            </w:r>
          </w:p>
          <w:p w:rsidR="004B6FDB" w:rsidRPr="00883153" w:rsidRDefault="004B6FDB" w:rsidP="00C93DE0">
            <w:pPr>
              <w:tabs>
                <w:tab w:val="left" w:pos="720"/>
              </w:tabs>
              <w:ind w:left="360"/>
              <w:rPr>
                <w:rFonts w:ascii="Calibri" w:hAnsi="Calibri" w:cs="Calibri"/>
              </w:rPr>
            </w:pPr>
          </w:p>
        </w:tc>
      </w:tr>
    </w:tbl>
    <w:p w:rsidR="004B6FDB" w:rsidRPr="00883153" w:rsidRDefault="004B6FDB" w:rsidP="004B6FDB">
      <w:pPr>
        <w:rPr>
          <w:rFonts w:ascii="Calibri" w:hAnsi="Calibri" w:cs="Calibri"/>
        </w:rPr>
      </w:pPr>
    </w:p>
    <w:tbl>
      <w:tblPr>
        <w:tblW w:w="9772" w:type="dxa"/>
        <w:tblInd w:w="-25" w:type="dxa"/>
        <w:tblLayout w:type="fixed"/>
        <w:tblLook w:val="0000" w:firstRow="0" w:lastRow="0" w:firstColumn="0" w:lastColumn="0" w:noHBand="0" w:noVBand="0"/>
      </w:tblPr>
      <w:tblGrid>
        <w:gridCol w:w="3352"/>
        <w:gridCol w:w="6420"/>
      </w:tblGrid>
      <w:tr w:rsidR="004B6FDB" w:rsidRPr="00883153" w:rsidTr="008D0D90">
        <w:trPr>
          <w:trHeight w:val="1338"/>
        </w:trPr>
        <w:tc>
          <w:tcPr>
            <w:tcW w:w="3352" w:type="dxa"/>
            <w:tcBorders>
              <w:top w:val="single" w:sz="4" w:space="0" w:color="000000"/>
              <w:left w:val="single" w:sz="4" w:space="0" w:color="000000"/>
              <w:bottom w:val="single" w:sz="4" w:space="0" w:color="000000"/>
            </w:tcBorders>
            <w:vAlign w:val="center"/>
          </w:tcPr>
          <w:p w:rsidR="000D6FA0" w:rsidRDefault="000D6FA0" w:rsidP="0001586B">
            <w:pPr>
              <w:rPr>
                <w:rFonts w:ascii="Calibri" w:hAnsi="Calibri" w:cs="Calibri"/>
                <w:b/>
                <w:u w:val="single"/>
              </w:rPr>
            </w:pPr>
          </w:p>
          <w:p w:rsidR="004B6FDB" w:rsidRPr="0001586B" w:rsidRDefault="004B6FDB" w:rsidP="0001586B">
            <w:pPr>
              <w:rPr>
                <w:rFonts w:ascii="Calibri" w:hAnsi="Calibri" w:cs="Calibri"/>
                <w:b/>
                <w:u w:val="single"/>
              </w:rPr>
            </w:pPr>
            <w:r w:rsidRPr="0001586B">
              <w:rPr>
                <w:rFonts w:ascii="Calibri" w:hAnsi="Calibri" w:cs="Calibri"/>
                <w:b/>
                <w:u w:val="single"/>
              </w:rPr>
              <w:t>KOMPETENCE SOCIÁLNÍ A PERSONÁLNÍ</w:t>
            </w:r>
          </w:p>
          <w:p w:rsidR="0001586B" w:rsidRDefault="0001586B" w:rsidP="0001586B">
            <w:pPr>
              <w:rPr>
                <w:rFonts w:ascii="Calibri" w:hAnsi="Calibri" w:cs="Calibri"/>
              </w:rPr>
            </w:pPr>
            <w:r>
              <w:rPr>
                <w:rFonts w:ascii="Calibri" w:hAnsi="Calibri" w:cs="Calibri"/>
              </w:rPr>
              <w:t xml:space="preserve">- </w:t>
            </w:r>
            <w:r w:rsidR="004B6FDB" w:rsidRPr="00883153">
              <w:rPr>
                <w:rFonts w:ascii="Calibri" w:hAnsi="Calibri" w:cs="Calibri"/>
              </w:rPr>
              <w:t xml:space="preserve">rozvíjet </w:t>
            </w:r>
            <w:r>
              <w:rPr>
                <w:rFonts w:ascii="Calibri" w:hAnsi="Calibri" w:cs="Calibri"/>
              </w:rPr>
              <w:t>u žáků schopnost spolupracovat</w:t>
            </w:r>
          </w:p>
          <w:p w:rsidR="004B6FDB" w:rsidRDefault="0001586B" w:rsidP="0001586B">
            <w:pPr>
              <w:rPr>
                <w:rFonts w:ascii="Calibri" w:hAnsi="Calibri" w:cs="Calibri"/>
              </w:rPr>
            </w:pPr>
            <w:r>
              <w:rPr>
                <w:rFonts w:ascii="Calibri" w:hAnsi="Calibri" w:cs="Calibri"/>
              </w:rPr>
              <w:t>-</w:t>
            </w:r>
            <w:r w:rsidR="004B6FDB" w:rsidRPr="00883153">
              <w:rPr>
                <w:rFonts w:ascii="Calibri" w:hAnsi="Calibri" w:cs="Calibri"/>
              </w:rPr>
              <w:t xml:space="preserve"> respektovat práci vlastní a druhých</w:t>
            </w:r>
          </w:p>
          <w:p w:rsidR="0001586B" w:rsidRDefault="0001586B" w:rsidP="0001586B">
            <w:pPr>
              <w:rPr>
                <w:rFonts w:ascii="Calibri" w:hAnsi="Calibri" w:cs="Calibri"/>
              </w:rPr>
            </w:pPr>
          </w:p>
          <w:p w:rsidR="0001586B" w:rsidRDefault="0001586B" w:rsidP="0001586B">
            <w:pPr>
              <w:rPr>
                <w:rFonts w:ascii="Calibri" w:hAnsi="Calibri" w:cs="Calibri"/>
              </w:rPr>
            </w:pPr>
          </w:p>
          <w:p w:rsidR="0001586B" w:rsidRDefault="0001586B" w:rsidP="0001586B">
            <w:pPr>
              <w:rPr>
                <w:rFonts w:ascii="Calibri" w:hAnsi="Calibri" w:cs="Calibri"/>
              </w:rPr>
            </w:pPr>
          </w:p>
          <w:p w:rsidR="0001586B" w:rsidRDefault="0001586B" w:rsidP="0001586B">
            <w:pPr>
              <w:rPr>
                <w:rFonts w:ascii="Calibri" w:hAnsi="Calibri" w:cs="Calibri"/>
              </w:rPr>
            </w:pPr>
          </w:p>
          <w:p w:rsidR="0001586B" w:rsidRDefault="0001586B" w:rsidP="0001586B">
            <w:pPr>
              <w:rPr>
                <w:rFonts w:ascii="Calibri" w:hAnsi="Calibri" w:cs="Calibri"/>
              </w:rPr>
            </w:pPr>
          </w:p>
          <w:p w:rsidR="0001586B" w:rsidRDefault="0001586B" w:rsidP="0001586B">
            <w:pPr>
              <w:rPr>
                <w:rFonts w:ascii="Calibri" w:hAnsi="Calibri" w:cs="Calibri"/>
              </w:rPr>
            </w:pPr>
          </w:p>
          <w:p w:rsidR="0001586B" w:rsidRDefault="0001586B" w:rsidP="0001586B">
            <w:pPr>
              <w:rPr>
                <w:rFonts w:ascii="Calibri" w:hAnsi="Calibri" w:cs="Calibri"/>
              </w:rPr>
            </w:pPr>
          </w:p>
          <w:p w:rsidR="0001586B" w:rsidRDefault="0001586B" w:rsidP="0001586B">
            <w:pPr>
              <w:rPr>
                <w:rFonts w:ascii="Calibri" w:hAnsi="Calibri" w:cs="Calibri"/>
              </w:rPr>
            </w:pPr>
          </w:p>
          <w:p w:rsidR="0001586B" w:rsidRDefault="0001586B" w:rsidP="0001586B">
            <w:pPr>
              <w:rPr>
                <w:rFonts w:ascii="Calibri" w:hAnsi="Calibri" w:cs="Calibri"/>
              </w:rPr>
            </w:pPr>
          </w:p>
          <w:p w:rsidR="0001586B" w:rsidRDefault="0001586B" w:rsidP="0001586B">
            <w:pPr>
              <w:rPr>
                <w:rFonts w:ascii="Calibri" w:hAnsi="Calibri" w:cs="Calibri"/>
              </w:rPr>
            </w:pPr>
          </w:p>
          <w:p w:rsidR="0001586B" w:rsidRDefault="0001586B" w:rsidP="0001586B">
            <w:pPr>
              <w:rPr>
                <w:rFonts w:ascii="Calibri" w:hAnsi="Calibri" w:cs="Calibri"/>
              </w:rPr>
            </w:pPr>
          </w:p>
          <w:p w:rsidR="0001586B" w:rsidRPr="00883153" w:rsidRDefault="0001586B" w:rsidP="0001586B">
            <w:pPr>
              <w:rPr>
                <w:rFonts w:ascii="Calibri" w:hAnsi="Calibri" w:cs="Calibri"/>
              </w:rPr>
            </w:pPr>
          </w:p>
        </w:tc>
        <w:tc>
          <w:tcPr>
            <w:tcW w:w="6420" w:type="dxa"/>
            <w:tcBorders>
              <w:top w:val="single" w:sz="4" w:space="0" w:color="000000"/>
              <w:left w:val="single" w:sz="4" w:space="0" w:color="000000"/>
              <w:bottom w:val="single" w:sz="4" w:space="0" w:color="000000"/>
              <w:right w:val="single" w:sz="4" w:space="0" w:color="000000"/>
            </w:tcBorders>
          </w:tcPr>
          <w:p w:rsidR="004B6FDB" w:rsidRPr="00883153" w:rsidRDefault="004B6FDB" w:rsidP="00C93DE0">
            <w:pPr>
              <w:snapToGrid w:val="0"/>
              <w:rPr>
                <w:rFonts w:ascii="Calibri" w:hAnsi="Calibri" w:cs="Calibri"/>
              </w:rPr>
            </w:pPr>
          </w:p>
          <w:p w:rsidR="004B6FDB" w:rsidRPr="001E6CA4" w:rsidRDefault="004B6FDB" w:rsidP="00C93DE0">
            <w:pPr>
              <w:rPr>
                <w:rFonts w:ascii="Calibri" w:hAnsi="Calibri" w:cs="Calibri"/>
                <w:u w:val="single"/>
              </w:rPr>
            </w:pPr>
            <w:r w:rsidRPr="001E6CA4">
              <w:rPr>
                <w:rFonts w:ascii="Calibri" w:hAnsi="Calibri" w:cs="Calibri"/>
                <w:u w:val="single"/>
              </w:rPr>
              <w:t>Klademe důraz na</w:t>
            </w:r>
            <w:r w:rsidR="001E6CA4" w:rsidRPr="001E6CA4">
              <w:rPr>
                <w:rFonts w:ascii="Calibri" w:hAnsi="Calibri" w:cs="Calibri"/>
                <w:u w:val="single"/>
              </w:rPr>
              <w:t>:</w:t>
            </w:r>
          </w:p>
          <w:p w:rsidR="004B6FDB" w:rsidRPr="00883153" w:rsidRDefault="004B6FDB" w:rsidP="00031F42">
            <w:pPr>
              <w:numPr>
                <w:ilvl w:val="0"/>
                <w:numId w:val="62"/>
              </w:numPr>
              <w:suppressAutoHyphens/>
              <w:rPr>
                <w:rFonts w:ascii="Calibri" w:hAnsi="Calibri" w:cs="Calibri"/>
              </w:rPr>
            </w:pPr>
            <w:r w:rsidRPr="00883153">
              <w:rPr>
                <w:rFonts w:ascii="Calibri" w:hAnsi="Calibri" w:cs="Calibri"/>
              </w:rPr>
              <w:t>dodržování pravidel slušného chování</w:t>
            </w:r>
          </w:p>
          <w:p w:rsidR="004B6FDB" w:rsidRPr="00883153" w:rsidRDefault="004B6FDB" w:rsidP="00031F42">
            <w:pPr>
              <w:numPr>
                <w:ilvl w:val="0"/>
                <w:numId w:val="62"/>
              </w:numPr>
              <w:suppressAutoHyphens/>
              <w:rPr>
                <w:rFonts w:ascii="Calibri" w:hAnsi="Calibri" w:cs="Calibri"/>
              </w:rPr>
            </w:pPr>
            <w:r w:rsidRPr="00883153">
              <w:rPr>
                <w:rFonts w:ascii="Calibri" w:hAnsi="Calibri" w:cs="Calibri"/>
              </w:rPr>
              <w:t>vytváření zdravého sebevědomí žáka</w:t>
            </w:r>
          </w:p>
          <w:p w:rsidR="004B6FDB" w:rsidRPr="00883153" w:rsidRDefault="004B6FDB" w:rsidP="00031F42">
            <w:pPr>
              <w:numPr>
                <w:ilvl w:val="0"/>
                <w:numId w:val="62"/>
              </w:numPr>
              <w:suppressAutoHyphens/>
              <w:rPr>
                <w:rFonts w:ascii="Calibri" w:hAnsi="Calibri" w:cs="Calibri"/>
              </w:rPr>
            </w:pPr>
            <w:r w:rsidRPr="00883153">
              <w:rPr>
                <w:rFonts w:ascii="Calibri" w:hAnsi="Calibri" w:cs="Calibri"/>
              </w:rPr>
              <w:t>vzájemnou pomoc při učení</w:t>
            </w:r>
          </w:p>
          <w:p w:rsidR="004B6FDB" w:rsidRPr="00883153" w:rsidRDefault="004B6FDB" w:rsidP="00031F42">
            <w:pPr>
              <w:numPr>
                <w:ilvl w:val="0"/>
                <w:numId w:val="62"/>
              </w:numPr>
              <w:suppressAutoHyphens/>
              <w:jc w:val="both"/>
              <w:rPr>
                <w:rFonts w:ascii="Calibri" w:hAnsi="Calibri" w:cs="Calibri"/>
              </w:rPr>
            </w:pPr>
            <w:r w:rsidRPr="00883153">
              <w:rPr>
                <w:rFonts w:ascii="Calibri" w:hAnsi="Calibri" w:cs="Calibri"/>
              </w:rPr>
              <w:t>respektování názorů a zkušeností druhých</w:t>
            </w:r>
          </w:p>
          <w:p w:rsidR="004B6FDB" w:rsidRPr="00883153" w:rsidRDefault="004B6FDB" w:rsidP="00031F42">
            <w:pPr>
              <w:numPr>
                <w:ilvl w:val="0"/>
                <w:numId w:val="62"/>
              </w:numPr>
              <w:suppressAutoHyphens/>
              <w:rPr>
                <w:rFonts w:ascii="Calibri" w:hAnsi="Calibri" w:cs="Calibri"/>
                <w:iCs/>
              </w:rPr>
            </w:pPr>
            <w:r w:rsidRPr="00883153">
              <w:rPr>
                <w:rFonts w:ascii="Calibri" w:hAnsi="Calibri" w:cs="Calibri"/>
                <w:iCs/>
              </w:rPr>
              <w:t>posilování sebevědomí na základě poznání a pochopení vlastní osoby</w:t>
            </w:r>
          </w:p>
          <w:p w:rsidR="004B6FDB" w:rsidRPr="00883153" w:rsidRDefault="004B6FDB" w:rsidP="00C93DE0">
            <w:pPr>
              <w:jc w:val="both"/>
              <w:rPr>
                <w:rFonts w:ascii="Calibri" w:hAnsi="Calibri" w:cs="Calibri"/>
              </w:rPr>
            </w:pPr>
            <w:r w:rsidRPr="00883153">
              <w:rPr>
                <w:rFonts w:ascii="Calibri" w:hAnsi="Calibri" w:cs="Calibri"/>
                <w:bCs/>
              </w:rPr>
              <w:t xml:space="preserve">        </w:t>
            </w:r>
            <w:r w:rsidRPr="00883153">
              <w:rPr>
                <w:rFonts w:ascii="Calibri" w:hAnsi="Calibri" w:cs="Calibri"/>
              </w:rPr>
              <w:t xml:space="preserve">     </w:t>
            </w:r>
          </w:p>
          <w:p w:rsidR="004B6FDB" w:rsidRPr="001E6CA4" w:rsidRDefault="004B6FDB" w:rsidP="00C93DE0">
            <w:pPr>
              <w:rPr>
                <w:rFonts w:ascii="Calibri" w:hAnsi="Calibri" w:cs="Calibri"/>
                <w:u w:val="single"/>
              </w:rPr>
            </w:pPr>
            <w:r w:rsidRPr="001E6CA4">
              <w:rPr>
                <w:rFonts w:ascii="Calibri" w:hAnsi="Calibri" w:cs="Calibri"/>
                <w:u w:val="single"/>
              </w:rPr>
              <w:t>Zařazujeme</w:t>
            </w:r>
            <w:r w:rsidR="001E6CA4" w:rsidRPr="001E6CA4">
              <w:rPr>
                <w:rFonts w:ascii="Calibri" w:hAnsi="Calibri" w:cs="Calibri"/>
                <w:u w:val="single"/>
              </w:rPr>
              <w:t>:</w:t>
            </w:r>
          </w:p>
          <w:p w:rsidR="004B6FDB" w:rsidRPr="00883153" w:rsidRDefault="004B6FDB" w:rsidP="00031F42">
            <w:pPr>
              <w:numPr>
                <w:ilvl w:val="0"/>
                <w:numId w:val="63"/>
              </w:numPr>
              <w:suppressAutoHyphens/>
              <w:rPr>
                <w:rFonts w:ascii="Calibri" w:hAnsi="Calibri" w:cs="Calibri"/>
                <w:bCs/>
              </w:rPr>
            </w:pPr>
            <w:r w:rsidRPr="00883153">
              <w:rPr>
                <w:rFonts w:ascii="Calibri" w:hAnsi="Calibri" w:cs="Calibri"/>
              </w:rPr>
              <w:t>skupinovou práci žáků, při které se učí spolupracovat s druhými při řešení zadaného úkolu</w:t>
            </w:r>
          </w:p>
          <w:p w:rsidR="004B6FDB" w:rsidRPr="00883153" w:rsidRDefault="004B6FDB" w:rsidP="00031F42">
            <w:pPr>
              <w:numPr>
                <w:ilvl w:val="0"/>
                <w:numId w:val="63"/>
              </w:numPr>
              <w:rPr>
                <w:rFonts w:ascii="Calibri" w:hAnsi="Calibri" w:cs="Calibri"/>
              </w:rPr>
            </w:pPr>
            <w:r w:rsidRPr="00883153">
              <w:rPr>
                <w:rFonts w:ascii="Calibri" w:hAnsi="Calibri" w:cs="Calibri"/>
              </w:rPr>
              <w:t>metody, při kterých žák hodnotí různé názory, pohledy a způsoby řešení problémových situací</w:t>
            </w:r>
          </w:p>
          <w:p w:rsidR="004B6FDB" w:rsidRPr="00883153" w:rsidRDefault="004B6FDB" w:rsidP="00C93DE0">
            <w:pPr>
              <w:rPr>
                <w:rFonts w:ascii="Calibri" w:hAnsi="Calibri" w:cs="Calibri"/>
              </w:rPr>
            </w:pPr>
          </w:p>
          <w:p w:rsidR="004B6FDB" w:rsidRPr="001E6CA4" w:rsidRDefault="004B6FDB" w:rsidP="00C93DE0">
            <w:pPr>
              <w:rPr>
                <w:rFonts w:ascii="Calibri" w:hAnsi="Calibri" w:cs="Calibri"/>
                <w:u w:val="single"/>
              </w:rPr>
            </w:pPr>
            <w:r w:rsidRPr="001E6CA4">
              <w:rPr>
                <w:rFonts w:ascii="Calibri" w:hAnsi="Calibri" w:cs="Calibri"/>
                <w:u w:val="single"/>
              </w:rPr>
              <w:t>Umožňujeme</w:t>
            </w:r>
            <w:r w:rsidR="001E6CA4" w:rsidRPr="001E6CA4">
              <w:rPr>
                <w:rFonts w:ascii="Calibri" w:hAnsi="Calibri" w:cs="Calibri"/>
                <w:u w:val="single"/>
              </w:rPr>
              <w:t>:</w:t>
            </w:r>
          </w:p>
          <w:p w:rsidR="004B6FDB" w:rsidRPr="000D6FA0" w:rsidRDefault="004B6FDB" w:rsidP="000D6FA0">
            <w:pPr>
              <w:numPr>
                <w:ilvl w:val="0"/>
                <w:numId w:val="64"/>
              </w:numPr>
              <w:suppressAutoHyphens/>
              <w:rPr>
                <w:rFonts w:ascii="Calibri" w:hAnsi="Calibri" w:cs="Calibri"/>
              </w:rPr>
            </w:pPr>
            <w:r w:rsidRPr="00883153">
              <w:rPr>
                <w:rFonts w:ascii="Calibri" w:hAnsi="Calibri" w:cs="Calibri"/>
              </w:rPr>
              <w:t>žákům spolupodílet se na formulaci pravidel chování</w:t>
            </w:r>
          </w:p>
        </w:tc>
      </w:tr>
      <w:tr w:rsidR="004B6FDB" w:rsidRPr="00883153" w:rsidTr="008D0D90">
        <w:trPr>
          <w:trHeight w:val="1210"/>
        </w:trPr>
        <w:tc>
          <w:tcPr>
            <w:tcW w:w="3352" w:type="dxa"/>
            <w:tcBorders>
              <w:left w:val="single" w:sz="4" w:space="0" w:color="000000"/>
              <w:bottom w:val="single" w:sz="4" w:space="0" w:color="000000"/>
            </w:tcBorders>
            <w:vAlign w:val="center"/>
          </w:tcPr>
          <w:p w:rsidR="004B6FDB" w:rsidRPr="0001586B" w:rsidRDefault="004B6FDB" w:rsidP="0001586B">
            <w:pPr>
              <w:rPr>
                <w:rFonts w:ascii="Calibri" w:hAnsi="Calibri" w:cs="Calibri"/>
                <w:b/>
                <w:u w:val="single"/>
              </w:rPr>
            </w:pPr>
          </w:p>
          <w:p w:rsidR="004B6FDB" w:rsidRPr="0001586B" w:rsidRDefault="004B6FDB" w:rsidP="0001586B">
            <w:pPr>
              <w:rPr>
                <w:rFonts w:ascii="Calibri" w:hAnsi="Calibri" w:cs="Calibri"/>
                <w:b/>
                <w:u w:val="single"/>
              </w:rPr>
            </w:pPr>
            <w:r w:rsidRPr="0001586B">
              <w:rPr>
                <w:rFonts w:ascii="Calibri" w:hAnsi="Calibri" w:cs="Calibri"/>
                <w:b/>
                <w:u w:val="single"/>
              </w:rPr>
              <w:t>KOMPETENCE OBČANSKÉ</w:t>
            </w:r>
          </w:p>
          <w:p w:rsidR="004B6FDB" w:rsidRDefault="0001586B" w:rsidP="0001586B">
            <w:pPr>
              <w:rPr>
                <w:rFonts w:ascii="Calibri" w:hAnsi="Calibri" w:cs="Calibri"/>
              </w:rPr>
            </w:pPr>
            <w:r>
              <w:rPr>
                <w:rFonts w:ascii="Calibri" w:hAnsi="Calibri" w:cs="Calibri"/>
              </w:rPr>
              <w:t xml:space="preserve">- </w:t>
            </w:r>
            <w:r w:rsidR="004B6FDB" w:rsidRPr="00883153">
              <w:rPr>
                <w:rFonts w:ascii="Calibri" w:hAnsi="Calibri" w:cs="Calibri"/>
              </w:rPr>
              <w:t xml:space="preserve">připravovat žáky jako svobodné a zodpovědné </w:t>
            </w:r>
            <w:r w:rsidR="004B6FDB" w:rsidRPr="00883153">
              <w:rPr>
                <w:rFonts w:ascii="Calibri" w:hAnsi="Calibri" w:cs="Calibri"/>
              </w:rPr>
              <w:lastRenderedPageBreak/>
              <w:t>osobnosti, uplatňující svá práva a plnící své povinnosti</w:t>
            </w:r>
          </w:p>
          <w:p w:rsidR="0001586B" w:rsidRDefault="0001586B" w:rsidP="0001586B">
            <w:pPr>
              <w:rPr>
                <w:rFonts w:ascii="Calibri" w:hAnsi="Calibri" w:cs="Calibri"/>
              </w:rPr>
            </w:pPr>
          </w:p>
          <w:p w:rsidR="0001586B" w:rsidRDefault="0001586B" w:rsidP="0001586B">
            <w:pPr>
              <w:rPr>
                <w:rFonts w:ascii="Calibri" w:hAnsi="Calibri" w:cs="Calibri"/>
              </w:rPr>
            </w:pPr>
          </w:p>
          <w:p w:rsidR="0001586B" w:rsidRDefault="0001586B" w:rsidP="0001586B">
            <w:pPr>
              <w:rPr>
                <w:rFonts w:ascii="Calibri" w:hAnsi="Calibri" w:cs="Calibri"/>
              </w:rPr>
            </w:pPr>
          </w:p>
          <w:p w:rsidR="0001586B" w:rsidRDefault="0001586B" w:rsidP="0001586B">
            <w:pPr>
              <w:rPr>
                <w:rFonts w:ascii="Calibri" w:hAnsi="Calibri" w:cs="Calibri"/>
              </w:rPr>
            </w:pPr>
          </w:p>
          <w:p w:rsidR="0001586B" w:rsidRDefault="0001586B" w:rsidP="0001586B">
            <w:pPr>
              <w:rPr>
                <w:rFonts w:ascii="Calibri" w:hAnsi="Calibri" w:cs="Calibri"/>
              </w:rPr>
            </w:pPr>
          </w:p>
          <w:p w:rsidR="0001586B" w:rsidRDefault="0001586B" w:rsidP="0001586B">
            <w:pPr>
              <w:rPr>
                <w:rFonts w:ascii="Calibri" w:hAnsi="Calibri" w:cs="Calibri"/>
              </w:rPr>
            </w:pPr>
          </w:p>
          <w:p w:rsidR="0001586B" w:rsidRDefault="0001586B" w:rsidP="0001586B">
            <w:pPr>
              <w:rPr>
                <w:rFonts w:ascii="Calibri" w:hAnsi="Calibri" w:cs="Calibri"/>
              </w:rPr>
            </w:pPr>
          </w:p>
          <w:p w:rsidR="0001586B" w:rsidRDefault="0001586B" w:rsidP="0001586B">
            <w:pPr>
              <w:rPr>
                <w:rFonts w:ascii="Calibri" w:hAnsi="Calibri" w:cs="Calibri"/>
              </w:rPr>
            </w:pPr>
          </w:p>
          <w:p w:rsidR="0001586B" w:rsidRDefault="0001586B" w:rsidP="0001586B">
            <w:pPr>
              <w:rPr>
                <w:rFonts w:ascii="Calibri" w:hAnsi="Calibri" w:cs="Calibri"/>
              </w:rPr>
            </w:pPr>
          </w:p>
          <w:p w:rsidR="0001586B" w:rsidRDefault="0001586B" w:rsidP="0001586B">
            <w:pPr>
              <w:rPr>
                <w:rFonts w:ascii="Calibri" w:hAnsi="Calibri" w:cs="Calibri"/>
              </w:rPr>
            </w:pPr>
          </w:p>
          <w:p w:rsidR="0001586B" w:rsidRDefault="0001586B" w:rsidP="0001586B">
            <w:pPr>
              <w:rPr>
                <w:rFonts w:ascii="Calibri" w:hAnsi="Calibri" w:cs="Calibri"/>
              </w:rPr>
            </w:pPr>
          </w:p>
          <w:p w:rsidR="0001586B" w:rsidRPr="00883153" w:rsidRDefault="0001586B" w:rsidP="0001586B">
            <w:pPr>
              <w:rPr>
                <w:rFonts w:ascii="Calibri" w:hAnsi="Calibri" w:cs="Calibri"/>
              </w:rPr>
            </w:pPr>
          </w:p>
        </w:tc>
        <w:tc>
          <w:tcPr>
            <w:tcW w:w="6420" w:type="dxa"/>
            <w:tcBorders>
              <w:left w:val="single" w:sz="4" w:space="0" w:color="000000"/>
              <w:bottom w:val="single" w:sz="4" w:space="0" w:color="000000"/>
              <w:right w:val="single" w:sz="4" w:space="0" w:color="000000"/>
            </w:tcBorders>
          </w:tcPr>
          <w:p w:rsidR="004B6FDB" w:rsidRPr="00883153" w:rsidRDefault="004B6FDB" w:rsidP="00C93DE0">
            <w:pPr>
              <w:snapToGrid w:val="0"/>
              <w:rPr>
                <w:rFonts w:ascii="Calibri" w:hAnsi="Calibri" w:cs="Calibri"/>
              </w:rPr>
            </w:pPr>
          </w:p>
          <w:p w:rsidR="004B6FDB" w:rsidRPr="0001586B" w:rsidRDefault="004B6FDB" w:rsidP="00C93DE0">
            <w:pPr>
              <w:rPr>
                <w:rFonts w:ascii="Calibri" w:hAnsi="Calibri" w:cs="Calibri"/>
                <w:u w:val="single"/>
              </w:rPr>
            </w:pPr>
            <w:r w:rsidRPr="0001586B">
              <w:rPr>
                <w:rFonts w:ascii="Calibri" w:hAnsi="Calibri" w:cs="Calibri"/>
                <w:u w:val="single"/>
              </w:rPr>
              <w:t>Klademe důraz na</w:t>
            </w:r>
            <w:r w:rsidR="0001586B" w:rsidRPr="0001586B">
              <w:rPr>
                <w:rFonts w:ascii="Calibri" w:hAnsi="Calibri" w:cs="Calibri"/>
                <w:u w:val="single"/>
              </w:rPr>
              <w:t>:</w:t>
            </w:r>
          </w:p>
          <w:p w:rsidR="004B6FDB" w:rsidRPr="00883153" w:rsidRDefault="004B6FDB" w:rsidP="00031F42">
            <w:pPr>
              <w:numPr>
                <w:ilvl w:val="0"/>
                <w:numId w:val="64"/>
              </w:numPr>
              <w:suppressAutoHyphens/>
              <w:rPr>
                <w:rFonts w:ascii="Calibri" w:hAnsi="Calibri" w:cs="Calibri"/>
              </w:rPr>
            </w:pPr>
            <w:r w:rsidRPr="00883153">
              <w:rPr>
                <w:rFonts w:ascii="Calibri" w:hAnsi="Calibri" w:cs="Calibri"/>
              </w:rPr>
              <w:t xml:space="preserve">ochranu zdraví žáka  </w:t>
            </w:r>
          </w:p>
          <w:p w:rsidR="004B6FDB" w:rsidRPr="00883153" w:rsidRDefault="004B6FDB" w:rsidP="00031F42">
            <w:pPr>
              <w:numPr>
                <w:ilvl w:val="0"/>
                <w:numId w:val="64"/>
              </w:numPr>
              <w:suppressAutoHyphens/>
              <w:jc w:val="both"/>
              <w:rPr>
                <w:rFonts w:ascii="Calibri" w:hAnsi="Calibri" w:cs="Calibri"/>
              </w:rPr>
            </w:pPr>
            <w:r w:rsidRPr="00883153">
              <w:rPr>
                <w:rFonts w:ascii="Calibri" w:hAnsi="Calibri" w:cs="Calibri"/>
              </w:rPr>
              <w:t>vybudování ohleduplného vztahu žáka k přírodě</w:t>
            </w:r>
          </w:p>
          <w:p w:rsidR="004B6FDB" w:rsidRPr="00883153" w:rsidRDefault="004B6FDB" w:rsidP="00031F42">
            <w:pPr>
              <w:numPr>
                <w:ilvl w:val="0"/>
                <w:numId w:val="64"/>
              </w:numPr>
              <w:suppressAutoHyphens/>
              <w:jc w:val="both"/>
              <w:rPr>
                <w:rFonts w:ascii="Calibri" w:hAnsi="Calibri" w:cs="Calibri"/>
              </w:rPr>
            </w:pPr>
            <w:r w:rsidRPr="00883153">
              <w:rPr>
                <w:rFonts w:ascii="Calibri" w:hAnsi="Calibri" w:cs="Calibri"/>
              </w:rPr>
              <w:lastRenderedPageBreak/>
              <w:t xml:space="preserve">dodržování pravidel slušného chování </w:t>
            </w:r>
          </w:p>
          <w:p w:rsidR="004B6FDB" w:rsidRPr="00883153" w:rsidRDefault="004B6FDB" w:rsidP="00C93DE0">
            <w:pPr>
              <w:jc w:val="both"/>
              <w:rPr>
                <w:rFonts w:ascii="Calibri" w:hAnsi="Calibri" w:cs="Calibri"/>
              </w:rPr>
            </w:pPr>
            <w:r w:rsidRPr="00883153">
              <w:rPr>
                <w:rFonts w:ascii="Calibri" w:hAnsi="Calibri" w:cs="Calibri"/>
              </w:rPr>
              <w:t xml:space="preserve"> </w:t>
            </w:r>
          </w:p>
          <w:p w:rsidR="004B6FDB" w:rsidRPr="0001586B" w:rsidRDefault="004B6FDB" w:rsidP="00C93DE0">
            <w:pPr>
              <w:rPr>
                <w:rFonts w:ascii="Calibri" w:hAnsi="Calibri" w:cs="Calibri"/>
                <w:u w:val="single"/>
              </w:rPr>
            </w:pPr>
            <w:r w:rsidRPr="0001586B">
              <w:rPr>
                <w:rFonts w:ascii="Calibri" w:hAnsi="Calibri" w:cs="Calibri"/>
                <w:u w:val="single"/>
              </w:rPr>
              <w:t>Zařazujeme</w:t>
            </w:r>
            <w:r w:rsidR="0001586B" w:rsidRPr="0001586B">
              <w:rPr>
                <w:rFonts w:ascii="Calibri" w:hAnsi="Calibri" w:cs="Calibri"/>
                <w:u w:val="single"/>
              </w:rPr>
              <w:t>:</w:t>
            </w:r>
          </w:p>
          <w:p w:rsidR="004B6FDB" w:rsidRPr="00883153" w:rsidRDefault="004B6FDB" w:rsidP="00031F42">
            <w:pPr>
              <w:numPr>
                <w:ilvl w:val="0"/>
                <w:numId w:val="65"/>
              </w:numPr>
              <w:suppressAutoHyphens/>
              <w:rPr>
                <w:rFonts w:ascii="Calibri" w:hAnsi="Calibri" w:cs="Calibri"/>
              </w:rPr>
            </w:pPr>
            <w:r w:rsidRPr="00883153">
              <w:rPr>
                <w:rFonts w:ascii="Calibri" w:hAnsi="Calibri" w:cs="Calibri"/>
              </w:rPr>
              <w:t>vycházky zaměřené na ekologii, pobyt v přírodě zaměřený na pozorování jevů a vztahů</w:t>
            </w:r>
          </w:p>
          <w:p w:rsidR="004B6FDB" w:rsidRPr="00883153" w:rsidRDefault="004B6FDB" w:rsidP="00C93DE0">
            <w:pPr>
              <w:ind w:left="720"/>
              <w:rPr>
                <w:rFonts w:ascii="Calibri" w:hAnsi="Calibri" w:cs="Calibri"/>
              </w:rPr>
            </w:pPr>
          </w:p>
          <w:p w:rsidR="004B6FDB" w:rsidRPr="0001586B" w:rsidRDefault="004B6FDB" w:rsidP="00C93DE0">
            <w:pPr>
              <w:rPr>
                <w:rFonts w:ascii="Calibri" w:hAnsi="Calibri" w:cs="Calibri"/>
                <w:u w:val="single"/>
              </w:rPr>
            </w:pPr>
            <w:r w:rsidRPr="0001586B">
              <w:rPr>
                <w:rFonts w:ascii="Calibri" w:hAnsi="Calibri" w:cs="Calibri"/>
                <w:u w:val="single"/>
              </w:rPr>
              <w:t>Umožňujeme</w:t>
            </w:r>
            <w:r w:rsidR="0001586B" w:rsidRPr="0001586B">
              <w:rPr>
                <w:rFonts w:ascii="Calibri" w:hAnsi="Calibri" w:cs="Calibri"/>
                <w:u w:val="single"/>
              </w:rPr>
              <w:t>:</w:t>
            </w:r>
          </w:p>
          <w:p w:rsidR="004B6FDB" w:rsidRPr="00883153" w:rsidRDefault="004B6FDB" w:rsidP="00031F42">
            <w:pPr>
              <w:numPr>
                <w:ilvl w:val="0"/>
                <w:numId w:val="66"/>
              </w:numPr>
              <w:suppressAutoHyphens/>
              <w:rPr>
                <w:rFonts w:ascii="Calibri" w:hAnsi="Calibri" w:cs="Calibri"/>
              </w:rPr>
            </w:pPr>
            <w:r w:rsidRPr="00883153">
              <w:rPr>
                <w:rFonts w:ascii="Calibri" w:hAnsi="Calibri" w:cs="Calibri"/>
              </w:rPr>
              <w:t>žákům třídit odpad vzniklý ve škole</w:t>
            </w:r>
          </w:p>
          <w:p w:rsidR="004B6FDB" w:rsidRPr="00883153" w:rsidRDefault="004B6FDB" w:rsidP="00031F42">
            <w:pPr>
              <w:numPr>
                <w:ilvl w:val="0"/>
                <w:numId w:val="66"/>
              </w:numPr>
              <w:suppressAutoHyphens/>
              <w:rPr>
                <w:rFonts w:ascii="Calibri" w:hAnsi="Calibri" w:cs="Calibri"/>
              </w:rPr>
            </w:pPr>
            <w:r w:rsidRPr="00883153">
              <w:rPr>
                <w:rFonts w:ascii="Calibri" w:hAnsi="Calibri" w:cs="Calibri"/>
              </w:rPr>
              <w:t>poznávat a chápat rozdíly mezi lidmi</w:t>
            </w:r>
          </w:p>
          <w:p w:rsidR="004B6FDB" w:rsidRPr="00883153" w:rsidRDefault="004B6FDB" w:rsidP="00031F42">
            <w:pPr>
              <w:numPr>
                <w:ilvl w:val="0"/>
                <w:numId w:val="66"/>
              </w:numPr>
              <w:suppressAutoHyphens/>
              <w:rPr>
                <w:rFonts w:ascii="Calibri" w:hAnsi="Calibri" w:cs="Calibri"/>
              </w:rPr>
            </w:pPr>
            <w:r w:rsidRPr="00883153">
              <w:rPr>
                <w:rFonts w:ascii="Calibri" w:hAnsi="Calibri" w:cs="Calibri"/>
              </w:rPr>
              <w:t>učit se tolerantnímu chování a jednání, bezproblémové a bezkonfliktní komunikaci</w:t>
            </w:r>
          </w:p>
          <w:p w:rsidR="004B6FDB" w:rsidRPr="00883153" w:rsidRDefault="004B6FDB" w:rsidP="00031F42">
            <w:pPr>
              <w:numPr>
                <w:ilvl w:val="0"/>
                <w:numId w:val="66"/>
              </w:numPr>
              <w:suppressAutoHyphens/>
              <w:rPr>
                <w:rFonts w:ascii="Calibri" w:hAnsi="Calibri" w:cs="Calibri"/>
              </w:rPr>
            </w:pPr>
            <w:r w:rsidRPr="00883153">
              <w:rPr>
                <w:rFonts w:ascii="Calibri" w:hAnsi="Calibri" w:cs="Calibri"/>
              </w:rPr>
              <w:t>žákům podílet se na vytváření příjemného pracovního klimatu třídy, školy a jejího okolí</w:t>
            </w:r>
          </w:p>
          <w:p w:rsidR="004B6FDB" w:rsidRPr="00883153" w:rsidRDefault="004B6FDB" w:rsidP="00C93DE0">
            <w:pPr>
              <w:jc w:val="both"/>
              <w:rPr>
                <w:rFonts w:ascii="Calibri" w:hAnsi="Calibri" w:cs="Calibri"/>
              </w:rPr>
            </w:pPr>
          </w:p>
        </w:tc>
      </w:tr>
      <w:tr w:rsidR="004B6FDB" w:rsidRPr="00883153" w:rsidTr="008D0D90">
        <w:trPr>
          <w:trHeight w:val="1746"/>
        </w:trPr>
        <w:tc>
          <w:tcPr>
            <w:tcW w:w="3352" w:type="dxa"/>
            <w:tcBorders>
              <w:left w:val="single" w:sz="4" w:space="0" w:color="000000"/>
              <w:bottom w:val="single" w:sz="4" w:space="0" w:color="000000"/>
            </w:tcBorders>
            <w:vAlign w:val="center"/>
          </w:tcPr>
          <w:p w:rsidR="004B6FDB" w:rsidRPr="0001586B" w:rsidRDefault="004B6FDB" w:rsidP="0001586B">
            <w:pPr>
              <w:snapToGrid w:val="0"/>
              <w:rPr>
                <w:rFonts w:ascii="Calibri" w:hAnsi="Calibri" w:cs="Calibri"/>
                <w:b/>
                <w:u w:val="single"/>
              </w:rPr>
            </w:pPr>
          </w:p>
          <w:p w:rsidR="004B6FDB" w:rsidRPr="0001586B" w:rsidRDefault="004B6FDB" w:rsidP="0001586B">
            <w:pPr>
              <w:rPr>
                <w:rFonts w:ascii="Calibri" w:hAnsi="Calibri" w:cs="Calibri"/>
                <w:b/>
                <w:u w:val="single"/>
              </w:rPr>
            </w:pPr>
            <w:r w:rsidRPr="0001586B">
              <w:rPr>
                <w:rFonts w:ascii="Calibri" w:hAnsi="Calibri" w:cs="Calibri"/>
                <w:b/>
                <w:u w:val="single"/>
              </w:rPr>
              <w:t>KOMPETENCE PRACOVNÍ</w:t>
            </w:r>
          </w:p>
          <w:p w:rsidR="0001586B" w:rsidRDefault="0001586B" w:rsidP="0001586B">
            <w:pPr>
              <w:rPr>
                <w:rFonts w:ascii="Calibri" w:hAnsi="Calibri" w:cs="Calibri"/>
              </w:rPr>
            </w:pPr>
            <w:r>
              <w:rPr>
                <w:rFonts w:ascii="Calibri" w:hAnsi="Calibri" w:cs="Calibri"/>
              </w:rPr>
              <w:t xml:space="preserve">- </w:t>
            </w:r>
            <w:r w:rsidR="004B6FDB" w:rsidRPr="00883153">
              <w:rPr>
                <w:rFonts w:ascii="Calibri" w:hAnsi="Calibri" w:cs="Calibri"/>
              </w:rPr>
              <w:t>pomáhat žákům poznávat a rozvíjet své</w:t>
            </w:r>
            <w:r>
              <w:rPr>
                <w:rFonts w:ascii="Calibri" w:hAnsi="Calibri" w:cs="Calibri"/>
              </w:rPr>
              <w:t xml:space="preserve"> schopnosti i reálné možnosti </w:t>
            </w:r>
          </w:p>
          <w:p w:rsidR="004B6FDB" w:rsidRDefault="0001586B" w:rsidP="0001586B">
            <w:pPr>
              <w:rPr>
                <w:rFonts w:ascii="Calibri" w:hAnsi="Calibri" w:cs="Calibri"/>
              </w:rPr>
            </w:pPr>
            <w:r>
              <w:rPr>
                <w:rFonts w:ascii="Calibri" w:hAnsi="Calibri" w:cs="Calibri"/>
              </w:rPr>
              <w:t xml:space="preserve">- </w:t>
            </w:r>
            <w:r w:rsidR="004B6FDB" w:rsidRPr="00883153">
              <w:rPr>
                <w:rFonts w:ascii="Calibri" w:hAnsi="Calibri" w:cs="Calibri"/>
              </w:rPr>
              <w:t>uplatňovat získané vědomosti a dovednosti při profesní orientaci</w:t>
            </w:r>
          </w:p>
          <w:p w:rsidR="0001586B" w:rsidRDefault="0001586B" w:rsidP="0001586B">
            <w:pPr>
              <w:rPr>
                <w:rFonts w:ascii="Calibri" w:hAnsi="Calibri" w:cs="Calibri"/>
              </w:rPr>
            </w:pPr>
          </w:p>
          <w:p w:rsidR="0001586B" w:rsidRDefault="0001586B" w:rsidP="0001586B">
            <w:pPr>
              <w:rPr>
                <w:rFonts w:ascii="Calibri" w:hAnsi="Calibri" w:cs="Calibri"/>
              </w:rPr>
            </w:pPr>
          </w:p>
          <w:p w:rsidR="0001586B" w:rsidRDefault="0001586B" w:rsidP="0001586B">
            <w:pPr>
              <w:rPr>
                <w:rFonts w:ascii="Calibri" w:hAnsi="Calibri" w:cs="Calibri"/>
              </w:rPr>
            </w:pPr>
          </w:p>
          <w:p w:rsidR="0001586B" w:rsidRDefault="0001586B" w:rsidP="0001586B">
            <w:pPr>
              <w:rPr>
                <w:rFonts w:ascii="Calibri" w:hAnsi="Calibri" w:cs="Calibri"/>
              </w:rPr>
            </w:pPr>
          </w:p>
          <w:p w:rsidR="0001586B" w:rsidRDefault="0001586B" w:rsidP="0001586B">
            <w:pPr>
              <w:rPr>
                <w:rFonts w:ascii="Calibri" w:hAnsi="Calibri" w:cs="Calibri"/>
              </w:rPr>
            </w:pPr>
          </w:p>
          <w:p w:rsidR="0001586B" w:rsidRDefault="0001586B" w:rsidP="0001586B">
            <w:pPr>
              <w:rPr>
                <w:rFonts w:ascii="Calibri" w:hAnsi="Calibri" w:cs="Calibri"/>
              </w:rPr>
            </w:pPr>
          </w:p>
          <w:p w:rsidR="0001586B" w:rsidRDefault="0001586B" w:rsidP="0001586B">
            <w:pPr>
              <w:rPr>
                <w:rFonts w:ascii="Calibri" w:hAnsi="Calibri" w:cs="Calibri"/>
              </w:rPr>
            </w:pPr>
          </w:p>
          <w:p w:rsidR="0001586B" w:rsidRDefault="0001586B" w:rsidP="0001586B">
            <w:pPr>
              <w:rPr>
                <w:rFonts w:ascii="Calibri" w:hAnsi="Calibri" w:cs="Calibri"/>
              </w:rPr>
            </w:pPr>
          </w:p>
          <w:p w:rsidR="0001586B" w:rsidRPr="00883153" w:rsidRDefault="0001586B" w:rsidP="0001586B">
            <w:pPr>
              <w:rPr>
                <w:rFonts w:ascii="Calibri" w:hAnsi="Calibri" w:cs="Calibri"/>
              </w:rPr>
            </w:pPr>
          </w:p>
        </w:tc>
        <w:tc>
          <w:tcPr>
            <w:tcW w:w="6420" w:type="dxa"/>
            <w:tcBorders>
              <w:left w:val="single" w:sz="4" w:space="0" w:color="000000"/>
              <w:bottom w:val="single" w:sz="4" w:space="0" w:color="000000"/>
              <w:right w:val="single" w:sz="4" w:space="0" w:color="000000"/>
            </w:tcBorders>
          </w:tcPr>
          <w:p w:rsidR="004B6FDB" w:rsidRPr="00883153" w:rsidRDefault="004B6FDB" w:rsidP="00C93DE0">
            <w:pPr>
              <w:snapToGrid w:val="0"/>
              <w:rPr>
                <w:rFonts w:ascii="Calibri" w:hAnsi="Calibri" w:cs="Calibri"/>
              </w:rPr>
            </w:pPr>
          </w:p>
          <w:p w:rsidR="004B6FDB" w:rsidRPr="0001586B" w:rsidRDefault="004B6FDB" w:rsidP="00C93DE0">
            <w:pPr>
              <w:rPr>
                <w:rFonts w:ascii="Calibri" w:hAnsi="Calibri" w:cs="Calibri"/>
                <w:u w:val="single"/>
              </w:rPr>
            </w:pPr>
            <w:r w:rsidRPr="0001586B">
              <w:rPr>
                <w:rFonts w:ascii="Calibri" w:hAnsi="Calibri" w:cs="Calibri"/>
                <w:u w:val="single"/>
              </w:rPr>
              <w:t>Klademe důraz na</w:t>
            </w:r>
            <w:r w:rsidR="0001586B" w:rsidRPr="0001586B">
              <w:rPr>
                <w:rFonts w:ascii="Calibri" w:hAnsi="Calibri" w:cs="Calibri"/>
                <w:u w:val="single"/>
              </w:rPr>
              <w:t>:</w:t>
            </w:r>
          </w:p>
          <w:p w:rsidR="004B6FDB" w:rsidRPr="00883153" w:rsidRDefault="004B6FDB" w:rsidP="00031F42">
            <w:pPr>
              <w:numPr>
                <w:ilvl w:val="0"/>
                <w:numId w:val="67"/>
              </w:numPr>
              <w:suppressAutoHyphens/>
              <w:rPr>
                <w:rFonts w:ascii="Calibri" w:hAnsi="Calibri" w:cs="Calibri"/>
              </w:rPr>
            </w:pPr>
            <w:r w:rsidRPr="00883153">
              <w:rPr>
                <w:rFonts w:ascii="Calibri" w:hAnsi="Calibri" w:cs="Calibri"/>
              </w:rPr>
              <w:t>bezpečnou manipulaci s věcmi kolem sebe</w:t>
            </w:r>
          </w:p>
          <w:p w:rsidR="004B6FDB" w:rsidRPr="00883153" w:rsidRDefault="004B6FDB" w:rsidP="00031F42">
            <w:pPr>
              <w:numPr>
                <w:ilvl w:val="0"/>
                <w:numId w:val="67"/>
              </w:numPr>
              <w:suppressAutoHyphens/>
              <w:rPr>
                <w:rFonts w:ascii="Calibri" w:hAnsi="Calibri" w:cs="Calibri"/>
              </w:rPr>
            </w:pPr>
            <w:r w:rsidRPr="00883153">
              <w:rPr>
                <w:rFonts w:ascii="Calibri" w:hAnsi="Calibri" w:cs="Calibri"/>
              </w:rPr>
              <w:t>vytváření pracovních návyků v jednoduché samostatné i týmové činnosti</w:t>
            </w:r>
          </w:p>
          <w:p w:rsidR="004B6FDB" w:rsidRPr="00883153" w:rsidRDefault="004B6FDB" w:rsidP="00031F42">
            <w:pPr>
              <w:numPr>
                <w:ilvl w:val="0"/>
                <w:numId w:val="67"/>
              </w:numPr>
              <w:suppressAutoHyphens/>
              <w:jc w:val="both"/>
              <w:rPr>
                <w:rFonts w:ascii="Calibri" w:hAnsi="Calibri" w:cs="Calibri"/>
              </w:rPr>
            </w:pPr>
            <w:r w:rsidRPr="00883153">
              <w:rPr>
                <w:rFonts w:ascii="Calibri" w:hAnsi="Calibri" w:cs="Calibri"/>
              </w:rPr>
              <w:t>dodržování vymezených pravidel</w:t>
            </w:r>
          </w:p>
          <w:p w:rsidR="004B6FDB" w:rsidRPr="00883153" w:rsidRDefault="004B6FDB" w:rsidP="00031F42">
            <w:pPr>
              <w:numPr>
                <w:ilvl w:val="0"/>
                <w:numId w:val="67"/>
              </w:numPr>
              <w:suppressAutoHyphens/>
              <w:jc w:val="both"/>
              <w:rPr>
                <w:rFonts w:ascii="Calibri" w:hAnsi="Calibri" w:cs="Calibri"/>
              </w:rPr>
            </w:pPr>
            <w:r w:rsidRPr="00883153">
              <w:rPr>
                <w:rFonts w:ascii="Calibri" w:hAnsi="Calibri" w:cs="Calibri"/>
              </w:rPr>
              <w:t>správné způsoby užití pomůcek, vybavení, techniky</w:t>
            </w:r>
          </w:p>
          <w:p w:rsidR="004B6FDB" w:rsidRPr="00883153" w:rsidRDefault="004B6FDB" w:rsidP="00031F42">
            <w:pPr>
              <w:numPr>
                <w:ilvl w:val="0"/>
                <w:numId w:val="67"/>
              </w:numPr>
              <w:suppressAutoHyphens/>
              <w:jc w:val="both"/>
              <w:rPr>
                <w:rFonts w:ascii="Calibri" w:hAnsi="Calibri" w:cs="Calibri"/>
              </w:rPr>
            </w:pPr>
            <w:r w:rsidRPr="00883153">
              <w:rPr>
                <w:rFonts w:ascii="Calibri" w:hAnsi="Calibri" w:cs="Calibri"/>
              </w:rPr>
              <w:t>dodržování obecných pravidel bezpečnosti</w:t>
            </w:r>
          </w:p>
          <w:p w:rsidR="004B6FDB" w:rsidRPr="00883153" w:rsidRDefault="004B6FDB" w:rsidP="00C93DE0">
            <w:pPr>
              <w:ind w:left="420"/>
              <w:jc w:val="both"/>
              <w:rPr>
                <w:rFonts w:ascii="Calibri" w:hAnsi="Calibri" w:cs="Calibri"/>
              </w:rPr>
            </w:pPr>
          </w:p>
          <w:p w:rsidR="004B6FDB" w:rsidRPr="0001586B" w:rsidRDefault="004B6FDB" w:rsidP="00C93DE0">
            <w:pPr>
              <w:rPr>
                <w:rFonts w:ascii="Calibri" w:hAnsi="Calibri" w:cs="Calibri"/>
                <w:u w:val="single"/>
              </w:rPr>
            </w:pPr>
            <w:r w:rsidRPr="0001586B">
              <w:rPr>
                <w:rFonts w:ascii="Calibri" w:hAnsi="Calibri" w:cs="Calibri"/>
                <w:u w:val="single"/>
              </w:rPr>
              <w:t>Zařazujeme</w:t>
            </w:r>
            <w:r w:rsidR="0001586B" w:rsidRPr="0001586B">
              <w:rPr>
                <w:rFonts w:ascii="Calibri" w:hAnsi="Calibri" w:cs="Calibri"/>
                <w:u w:val="single"/>
              </w:rPr>
              <w:t>:</w:t>
            </w:r>
          </w:p>
          <w:p w:rsidR="004B6FDB" w:rsidRPr="00883153" w:rsidRDefault="004B6FDB" w:rsidP="00031F42">
            <w:pPr>
              <w:numPr>
                <w:ilvl w:val="0"/>
                <w:numId w:val="68"/>
              </w:numPr>
              <w:suppressAutoHyphens/>
              <w:rPr>
                <w:rFonts w:ascii="Calibri" w:hAnsi="Calibri" w:cs="Calibri"/>
              </w:rPr>
            </w:pPr>
            <w:r w:rsidRPr="00883153">
              <w:rPr>
                <w:rFonts w:ascii="Calibri" w:hAnsi="Calibri" w:cs="Calibri"/>
              </w:rPr>
              <w:t>exkurze, vycházky, přírodovědné programy</w:t>
            </w:r>
          </w:p>
          <w:p w:rsidR="004B6FDB" w:rsidRPr="00883153" w:rsidRDefault="004B6FDB" w:rsidP="00C93DE0">
            <w:pPr>
              <w:rPr>
                <w:rFonts w:ascii="Calibri" w:hAnsi="Calibri" w:cs="Calibri"/>
              </w:rPr>
            </w:pPr>
          </w:p>
          <w:p w:rsidR="004B6FDB" w:rsidRPr="0001586B" w:rsidRDefault="004B6FDB" w:rsidP="00C93DE0">
            <w:pPr>
              <w:rPr>
                <w:rFonts w:ascii="Calibri" w:hAnsi="Calibri" w:cs="Calibri"/>
                <w:u w:val="single"/>
              </w:rPr>
            </w:pPr>
            <w:r w:rsidRPr="0001586B">
              <w:rPr>
                <w:rFonts w:ascii="Calibri" w:hAnsi="Calibri" w:cs="Calibri"/>
                <w:u w:val="single"/>
              </w:rPr>
              <w:t>Umožňujeme</w:t>
            </w:r>
            <w:r w:rsidR="0001586B" w:rsidRPr="0001586B">
              <w:rPr>
                <w:rFonts w:ascii="Calibri" w:hAnsi="Calibri" w:cs="Calibri"/>
                <w:u w:val="single"/>
              </w:rPr>
              <w:t>:</w:t>
            </w:r>
          </w:p>
          <w:p w:rsidR="004B6FDB" w:rsidRPr="00883153" w:rsidRDefault="004B6FDB" w:rsidP="00031F42">
            <w:pPr>
              <w:numPr>
                <w:ilvl w:val="0"/>
                <w:numId w:val="68"/>
              </w:numPr>
              <w:suppressAutoHyphens/>
              <w:rPr>
                <w:rFonts w:ascii="Calibri" w:hAnsi="Calibri" w:cs="Calibri"/>
              </w:rPr>
            </w:pPr>
            <w:r w:rsidRPr="00883153">
              <w:rPr>
                <w:rFonts w:ascii="Calibri" w:hAnsi="Calibri" w:cs="Calibri"/>
              </w:rPr>
              <w:t>využití znalostí a zkušeností ve škole v zájmu vlastního rozvoje a své přípravy pro budoucnost</w:t>
            </w:r>
          </w:p>
          <w:p w:rsidR="004B6FDB" w:rsidRPr="0001586B" w:rsidRDefault="004B6FDB" w:rsidP="00031F42">
            <w:pPr>
              <w:numPr>
                <w:ilvl w:val="0"/>
                <w:numId w:val="68"/>
              </w:numPr>
              <w:suppressAutoHyphens/>
              <w:rPr>
                <w:rFonts w:ascii="Calibri" w:hAnsi="Calibri" w:cs="Calibri"/>
              </w:rPr>
            </w:pPr>
            <w:r w:rsidRPr="00883153">
              <w:rPr>
                <w:rFonts w:ascii="Calibri" w:hAnsi="Calibri" w:cs="Calibri"/>
              </w:rPr>
              <w:t>žákům manipulovat s pomůckami</w:t>
            </w:r>
          </w:p>
        </w:tc>
      </w:tr>
    </w:tbl>
    <w:p w:rsidR="00400009" w:rsidRDefault="00400009" w:rsidP="00BB431F">
      <w:pPr>
        <w:rPr>
          <w:rFonts w:ascii="Calibri" w:hAnsi="Calibri" w:cs="Calibri"/>
        </w:rPr>
      </w:pPr>
    </w:p>
    <w:p w:rsidR="004B6FDB" w:rsidRDefault="004B6FDB" w:rsidP="00BB431F">
      <w:pPr>
        <w:rPr>
          <w:rFonts w:ascii="Calibri" w:hAnsi="Calibri" w:cs="Calibri"/>
        </w:rPr>
      </w:pPr>
    </w:p>
    <w:p w:rsidR="004D1992" w:rsidRDefault="004D1992" w:rsidP="00BB431F">
      <w:pPr>
        <w:rPr>
          <w:rFonts w:ascii="Calibri" w:hAnsi="Calibri" w:cs="Calibri"/>
        </w:rPr>
      </w:pPr>
    </w:p>
    <w:p w:rsidR="004B6FDB" w:rsidRPr="0001586B" w:rsidRDefault="004B6FDB" w:rsidP="00B8280F">
      <w:pPr>
        <w:jc w:val="both"/>
        <w:rPr>
          <w:rFonts w:ascii="Calibri" w:hAnsi="Calibri" w:cs="Calibri"/>
          <w:b/>
          <w:sz w:val="28"/>
          <w:szCs w:val="28"/>
          <w:u w:val="single"/>
        </w:rPr>
      </w:pPr>
      <w:r w:rsidRPr="0001586B">
        <w:rPr>
          <w:rFonts w:ascii="Calibri" w:hAnsi="Calibri" w:cs="Calibri"/>
          <w:b/>
          <w:sz w:val="28"/>
          <w:szCs w:val="28"/>
          <w:u w:val="single"/>
        </w:rPr>
        <w:t xml:space="preserve">Vlastivěda </w:t>
      </w:r>
    </w:p>
    <w:p w:rsidR="004B6FDB" w:rsidRPr="00883153" w:rsidRDefault="004B6FDB" w:rsidP="004B6FDB">
      <w:pPr>
        <w:rPr>
          <w:rFonts w:ascii="Calibri" w:hAnsi="Calibri" w:cs="Calibri"/>
        </w:rPr>
      </w:pPr>
    </w:p>
    <w:tbl>
      <w:tblPr>
        <w:tblW w:w="9752" w:type="dxa"/>
        <w:tblInd w:w="-5" w:type="dxa"/>
        <w:tblLayout w:type="fixed"/>
        <w:tblLook w:val="0000" w:firstRow="0" w:lastRow="0" w:firstColumn="0" w:lastColumn="0" w:noHBand="0" w:noVBand="0"/>
      </w:tblPr>
      <w:tblGrid>
        <w:gridCol w:w="3352"/>
        <w:gridCol w:w="6400"/>
      </w:tblGrid>
      <w:tr w:rsidR="004B6FDB" w:rsidRPr="00883153" w:rsidTr="008D0D90">
        <w:trPr>
          <w:trHeight w:val="227"/>
        </w:trPr>
        <w:tc>
          <w:tcPr>
            <w:tcW w:w="3352" w:type="dxa"/>
            <w:tcBorders>
              <w:top w:val="single" w:sz="4" w:space="0" w:color="000000"/>
              <w:left w:val="single" w:sz="4" w:space="0" w:color="000000"/>
              <w:bottom w:val="single" w:sz="4" w:space="0" w:color="000000"/>
            </w:tcBorders>
          </w:tcPr>
          <w:p w:rsidR="004B6FDB" w:rsidRPr="000D6FA0" w:rsidRDefault="004B6FDB" w:rsidP="0001586B">
            <w:pPr>
              <w:snapToGrid w:val="0"/>
              <w:rPr>
                <w:rFonts w:ascii="Calibri" w:hAnsi="Calibri" w:cs="Calibri"/>
                <w:b/>
                <w:u w:val="single"/>
              </w:rPr>
            </w:pPr>
            <w:r w:rsidRPr="000D6FA0">
              <w:rPr>
                <w:rFonts w:ascii="Calibri" w:hAnsi="Calibri" w:cs="Calibri"/>
                <w:b/>
                <w:u w:val="single"/>
              </w:rPr>
              <w:t>Klíčová kompetence</w:t>
            </w:r>
          </w:p>
        </w:tc>
        <w:tc>
          <w:tcPr>
            <w:tcW w:w="6400" w:type="dxa"/>
            <w:tcBorders>
              <w:top w:val="single" w:sz="4" w:space="0" w:color="000000"/>
              <w:left w:val="single" w:sz="4" w:space="0" w:color="000000"/>
              <w:bottom w:val="single" w:sz="4" w:space="0" w:color="000000"/>
              <w:right w:val="single" w:sz="4" w:space="0" w:color="000000"/>
            </w:tcBorders>
          </w:tcPr>
          <w:p w:rsidR="004B6FDB" w:rsidRPr="000D6FA0" w:rsidRDefault="004B6FDB" w:rsidP="0001586B">
            <w:pPr>
              <w:snapToGrid w:val="0"/>
              <w:rPr>
                <w:rFonts w:ascii="Calibri" w:hAnsi="Calibri" w:cs="Calibri"/>
                <w:b/>
                <w:u w:val="single"/>
              </w:rPr>
            </w:pPr>
            <w:r w:rsidRPr="000D6FA0">
              <w:rPr>
                <w:rFonts w:ascii="Calibri" w:hAnsi="Calibri" w:cs="Calibri"/>
                <w:b/>
                <w:u w:val="single"/>
              </w:rPr>
              <w:t>Výchovné a vzdělávací strategie</w:t>
            </w:r>
          </w:p>
        </w:tc>
      </w:tr>
      <w:tr w:rsidR="004B6FDB" w:rsidRPr="00883153" w:rsidTr="000D6FA0">
        <w:trPr>
          <w:trHeight w:val="1416"/>
        </w:trPr>
        <w:tc>
          <w:tcPr>
            <w:tcW w:w="3352" w:type="dxa"/>
            <w:tcBorders>
              <w:left w:val="single" w:sz="4" w:space="0" w:color="000000"/>
              <w:bottom w:val="single" w:sz="4" w:space="0" w:color="000000"/>
            </w:tcBorders>
            <w:vAlign w:val="center"/>
          </w:tcPr>
          <w:p w:rsidR="004B6FDB" w:rsidRPr="0001586B" w:rsidRDefault="004B6FDB" w:rsidP="0001586B">
            <w:pPr>
              <w:snapToGrid w:val="0"/>
              <w:rPr>
                <w:rFonts w:ascii="Calibri" w:hAnsi="Calibri" w:cs="Calibri"/>
                <w:b/>
                <w:u w:val="single"/>
              </w:rPr>
            </w:pPr>
            <w:r w:rsidRPr="0001586B">
              <w:rPr>
                <w:rFonts w:ascii="Calibri" w:hAnsi="Calibri" w:cs="Calibri"/>
                <w:b/>
                <w:u w:val="single"/>
              </w:rPr>
              <w:t>KOMPETENCE K UČENÍ</w:t>
            </w:r>
          </w:p>
          <w:p w:rsidR="0001586B" w:rsidRDefault="0001586B" w:rsidP="0001586B">
            <w:pPr>
              <w:rPr>
                <w:rFonts w:ascii="Calibri" w:hAnsi="Calibri" w:cs="Calibri"/>
              </w:rPr>
            </w:pPr>
            <w:r>
              <w:rPr>
                <w:rFonts w:ascii="Calibri" w:hAnsi="Calibri" w:cs="Calibri"/>
              </w:rPr>
              <w:t xml:space="preserve">- </w:t>
            </w:r>
            <w:r w:rsidR="004B6FDB" w:rsidRPr="00883153">
              <w:rPr>
                <w:rFonts w:ascii="Calibri" w:hAnsi="Calibri" w:cs="Calibri"/>
              </w:rPr>
              <w:t>umožnit žák</w:t>
            </w:r>
            <w:r>
              <w:rPr>
                <w:rFonts w:ascii="Calibri" w:hAnsi="Calibri" w:cs="Calibri"/>
              </w:rPr>
              <w:t xml:space="preserve">ům osvojit si strategii učení </w:t>
            </w:r>
          </w:p>
          <w:p w:rsidR="004B6FDB" w:rsidRDefault="0001586B" w:rsidP="0001586B">
            <w:pPr>
              <w:rPr>
                <w:rFonts w:ascii="Calibri" w:hAnsi="Calibri" w:cs="Calibri"/>
              </w:rPr>
            </w:pPr>
            <w:r>
              <w:rPr>
                <w:rFonts w:ascii="Calibri" w:hAnsi="Calibri" w:cs="Calibri"/>
              </w:rPr>
              <w:t xml:space="preserve">- </w:t>
            </w:r>
            <w:r w:rsidR="004B6FDB" w:rsidRPr="00883153">
              <w:rPr>
                <w:rFonts w:ascii="Calibri" w:hAnsi="Calibri" w:cs="Calibri"/>
              </w:rPr>
              <w:t>motivovat je pro celoživotní učení</w:t>
            </w:r>
          </w:p>
          <w:p w:rsidR="0001586B" w:rsidRDefault="0001586B" w:rsidP="0001586B">
            <w:pPr>
              <w:rPr>
                <w:rFonts w:ascii="Calibri" w:hAnsi="Calibri" w:cs="Calibri"/>
              </w:rPr>
            </w:pPr>
          </w:p>
          <w:p w:rsidR="0001586B" w:rsidRDefault="0001586B" w:rsidP="0001586B">
            <w:pPr>
              <w:rPr>
                <w:rFonts w:ascii="Calibri" w:hAnsi="Calibri" w:cs="Calibri"/>
              </w:rPr>
            </w:pPr>
          </w:p>
          <w:p w:rsidR="0001586B" w:rsidRDefault="0001586B" w:rsidP="0001586B">
            <w:pPr>
              <w:rPr>
                <w:rFonts w:ascii="Calibri" w:hAnsi="Calibri" w:cs="Calibri"/>
              </w:rPr>
            </w:pPr>
          </w:p>
          <w:p w:rsidR="0001586B" w:rsidRDefault="0001586B" w:rsidP="0001586B">
            <w:pPr>
              <w:rPr>
                <w:rFonts w:ascii="Calibri" w:hAnsi="Calibri" w:cs="Calibri"/>
              </w:rPr>
            </w:pPr>
          </w:p>
          <w:p w:rsidR="0001586B" w:rsidRDefault="0001586B" w:rsidP="0001586B">
            <w:pPr>
              <w:rPr>
                <w:rFonts w:ascii="Calibri" w:hAnsi="Calibri" w:cs="Calibri"/>
              </w:rPr>
            </w:pPr>
          </w:p>
          <w:p w:rsidR="0001586B" w:rsidRDefault="0001586B" w:rsidP="0001586B">
            <w:pPr>
              <w:rPr>
                <w:rFonts w:ascii="Calibri" w:hAnsi="Calibri" w:cs="Calibri"/>
              </w:rPr>
            </w:pPr>
          </w:p>
          <w:p w:rsidR="0001586B" w:rsidRDefault="0001586B" w:rsidP="0001586B">
            <w:pPr>
              <w:rPr>
                <w:rFonts w:ascii="Calibri" w:hAnsi="Calibri" w:cs="Calibri"/>
              </w:rPr>
            </w:pPr>
          </w:p>
          <w:p w:rsidR="0001586B" w:rsidRDefault="0001586B" w:rsidP="0001586B">
            <w:pPr>
              <w:rPr>
                <w:rFonts w:ascii="Calibri" w:hAnsi="Calibri" w:cs="Calibri"/>
              </w:rPr>
            </w:pPr>
          </w:p>
          <w:p w:rsidR="0001586B" w:rsidRDefault="0001586B" w:rsidP="0001586B">
            <w:pPr>
              <w:rPr>
                <w:rFonts w:ascii="Calibri" w:hAnsi="Calibri" w:cs="Calibri"/>
              </w:rPr>
            </w:pPr>
          </w:p>
          <w:p w:rsidR="0001586B" w:rsidRPr="00883153" w:rsidRDefault="0001586B" w:rsidP="0001586B">
            <w:pPr>
              <w:rPr>
                <w:rFonts w:ascii="Calibri" w:hAnsi="Calibri" w:cs="Calibri"/>
              </w:rPr>
            </w:pPr>
          </w:p>
        </w:tc>
        <w:tc>
          <w:tcPr>
            <w:tcW w:w="6400" w:type="dxa"/>
            <w:tcBorders>
              <w:left w:val="single" w:sz="4" w:space="0" w:color="000000"/>
              <w:bottom w:val="single" w:sz="4" w:space="0" w:color="000000"/>
              <w:right w:val="single" w:sz="4" w:space="0" w:color="000000"/>
            </w:tcBorders>
          </w:tcPr>
          <w:p w:rsidR="004B6FDB" w:rsidRPr="0001586B" w:rsidRDefault="004B6FDB" w:rsidP="00C93DE0">
            <w:pPr>
              <w:rPr>
                <w:rFonts w:ascii="Calibri" w:hAnsi="Calibri" w:cs="Calibri"/>
                <w:u w:val="single"/>
              </w:rPr>
            </w:pPr>
            <w:r w:rsidRPr="0001586B">
              <w:rPr>
                <w:rFonts w:ascii="Calibri" w:hAnsi="Calibri" w:cs="Calibri"/>
                <w:u w:val="single"/>
              </w:rPr>
              <w:lastRenderedPageBreak/>
              <w:t>Klademe důraz na</w:t>
            </w:r>
            <w:r w:rsidR="0001586B" w:rsidRPr="0001586B">
              <w:rPr>
                <w:rFonts w:ascii="Calibri" w:hAnsi="Calibri" w:cs="Calibri"/>
                <w:u w:val="single"/>
              </w:rPr>
              <w:t>:</w:t>
            </w:r>
          </w:p>
          <w:p w:rsidR="004B6FDB" w:rsidRPr="00883153" w:rsidRDefault="004B6FDB" w:rsidP="00031F42">
            <w:pPr>
              <w:numPr>
                <w:ilvl w:val="0"/>
                <w:numId w:val="69"/>
              </w:numPr>
              <w:suppressAutoHyphens/>
              <w:rPr>
                <w:rFonts w:ascii="Calibri" w:hAnsi="Calibri" w:cs="Calibri"/>
              </w:rPr>
            </w:pPr>
            <w:r w:rsidRPr="00883153">
              <w:rPr>
                <w:rFonts w:ascii="Calibri" w:hAnsi="Calibri" w:cs="Calibri"/>
              </w:rPr>
              <w:t>pochopení základních pojmů souvisejících s vývojem lidské společnosti a společenskými jevy</w:t>
            </w:r>
          </w:p>
          <w:p w:rsidR="004B6FDB" w:rsidRPr="00883153" w:rsidRDefault="004B6FDB" w:rsidP="00031F42">
            <w:pPr>
              <w:numPr>
                <w:ilvl w:val="0"/>
                <w:numId w:val="69"/>
              </w:numPr>
              <w:suppressAutoHyphens/>
              <w:rPr>
                <w:rFonts w:ascii="Calibri" w:hAnsi="Calibri" w:cs="Calibri"/>
              </w:rPr>
            </w:pPr>
            <w:r w:rsidRPr="00883153">
              <w:rPr>
                <w:rFonts w:ascii="Calibri" w:hAnsi="Calibri" w:cs="Calibri"/>
              </w:rPr>
              <w:t>vyhledávání a získávání informací o historii a současnosti místa, kde žijeme, naší vlasti a Evropy prostřednictvím různých zdrojů</w:t>
            </w:r>
          </w:p>
          <w:p w:rsidR="004B6FDB" w:rsidRPr="00883153" w:rsidRDefault="004B6FDB" w:rsidP="00031F42">
            <w:pPr>
              <w:numPr>
                <w:ilvl w:val="0"/>
                <w:numId w:val="69"/>
              </w:numPr>
              <w:suppressAutoHyphens/>
              <w:rPr>
                <w:rFonts w:ascii="Calibri" w:hAnsi="Calibri" w:cs="Calibri"/>
              </w:rPr>
            </w:pPr>
            <w:r w:rsidRPr="00883153">
              <w:rPr>
                <w:rFonts w:ascii="Calibri" w:hAnsi="Calibri" w:cs="Calibri"/>
              </w:rPr>
              <w:t>umění orientovat se v dějích a v čase</w:t>
            </w:r>
          </w:p>
          <w:p w:rsidR="004B6FDB" w:rsidRPr="00883153" w:rsidRDefault="004B6FDB" w:rsidP="00C93DE0">
            <w:pPr>
              <w:ind w:left="360"/>
              <w:rPr>
                <w:rFonts w:ascii="Calibri" w:hAnsi="Calibri" w:cs="Calibri"/>
              </w:rPr>
            </w:pPr>
          </w:p>
          <w:p w:rsidR="004B6FDB" w:rsidRPr="0001586B" w:rsidRDefault="004B6FDB" w:rsidP="00C93DE0">
            <w:pPr>
              <w:rPr>
                <w:rFonts w:ascii="Calibri" w:hAnsi="Calibri" w:cs="Calibri"/>
                <w:u w:val="single"/>
              </w:rPr>
            </w:pPr>
            <w:r w:rsidRPr="0001586B">
              <w:rPr>
                <w:rFonts w:ascii="Calibri" w:hAnsi="Calibri" w:cs="Calibri"/>
                <w:u w:val="single"/>
              </w:rPr>
              <w:t>Zařazujeme</w:t>
            </w:r>
            <w:r w:rsidR="0001586B" w:rsidRPr="0001586B">
              <w:rPr>
                <w:rFonts w:ascii="Calibri" w:hAnsi="Calibri" w:cs="Calibri"/>
                <w:u w:val="single"/>
              </w:rPr>
              <w:t>:</w:t>
            </w:r>
          </w:p>
          <w:p w:rsidR="004B6FDB" w:rsidRPr="00883153" w:rsidRDefault="004B6FDB" w:rsidP="00031F42">
            <w:pPr>
              <w:numPr>
                <w:ilvl w:val="0"/>
                <w:numId w:val="70"/>
              </w:numPr>
              <w:suppressAutoHyphens/>
              <w:rPr>
                <w:rFonts w:ascii="Calibri" w:hAnsi="Calibri" w:cs="Calibri"/>
              </w:rPr>
            </w:pPr>
            <w:r w:rsidRPr="00883153">
              <w:rPr>
                <w:rFonts w:ascii="Calibri" w:hAnsi="Calibri" w:cs="Calibri"/>
              </w:rPr>
              <w:t>práci s obrazovým materiálem</w:t>
            </w:r>
          </w:p>
          <w:p w:rsidR="004B6FDB" w:rsidRPr="00883153" w:rsidRDefault="004B6FDB" w:rsidP="00031F42">
            <w:pPr>
              <w:numPr>
                <w:ilvl w:val="0"/>
                <w:numId w:val="70"/>
              </w:numPr>
              <w:suppressAutoHyphens/>
              <w:rPr>
                <w:rFonts w:ascii="Calibri" w:hAnsi="Calibri" w:cs="Calibri"/>
              </w:rPr>
            </w:pPr>
            <w:r w:rsidRPr="00883153">
              <w:rPr>
                <w:rFonts w:ascii="Calibri" w:hAnsi="Calibri" w:cs="Calibri"/>
              </w:rPr>
              <w:lastRenderedPageBreak/>
              <w:t>pochvalu jako motivační prvek</w:t>
            </w:r>
          </w:p>
          <w:p w:rsidR="004B6FDB" w:rsidRPr="00883153" w:rsidRDefault="004B6FDB" w:rsidP="00C93DE0">
            <w:pPr>
              <w:ind w:left="360"/>
              <w:rPr>
                <w:rFonts w:ascii="Calibri" w:hAnsi="Calibri" w:cs="Calibri"/>
              </w:rPr>
            </w:pPr>
          </w:p>
          <w:p w:rsidR="004B6FDB" w:rsidRPr="0001586B" w:rsidRDefault="004B6FDB" w:rsidP="00C93DE0">
            <w:pPr>
              <w:rPr>
                <w:rFonts w:ascii="Calibri" w:hAnsi="Calibri" w:cs="Calibri"/>
                <w:u w:val="single"/>
              </w:rPr>
            </w:pPr>
            <w:r w:rsidRPr="0001586B">
              <w:rPr>
                <w:rFonts w:ascii="Calibri" w:hAnsi="Calibri" w:cs="Calibri"/>
                <w:u w:val="single"/>
              </w:rPr>
              <w:t>Umožňujeme</w:t>
            </w:r>
            <w:r w:rsidR="0001586B" w:rsidRPr="0001586B">
              <w:rPr>
                <w:rFonts w:ascii="Calibri" w:hAnsi="Calibri" w:cs="Calibri"/>
                <w:u w:val="single"/>
              </w:rPr>
              <w:t>:</w:t>
            </w:r>
          </w:p>
          <w:p w:rsidR="004B6FDB" w:rsidRPr="00883153" w:rsidRDefault="004B6FDB" w:rsidP="00031F42">
            <w:pPr>
              <w:numPr>
                <w:ilvl w:val="0"/>
                <w:numId w:val="71"/>
              </w:numPr>
              <w:suppressAutoHyphens/>
              <w:rPr>
                <w:rFonts w:ascii="Calibri" w:hAnsi="Calibri" w:cs="Calibri"/>
              </w:rPr>
            </w:pPr>
            <w:r w:rsidRPr="00883153">
              <w:rPr>
                <w:rFonts w:ascii="Calibri" w:hAnsi="Calibri" w:cs="Calibri"/>
              </w:rPr>
              <w:t>používání vhodných učebních pomůcek, encyklopedií a odborné literatury</w:t>
            </w:r>
          </w:p>
          <w:p w:rsidR="004B6FDB" w:rsidRPr="00883153" w:rsidRDefault="004B6FDB" w:rsidP="00C93DE0">
            <w:pPr>
              <w:ind w:left="360"/>
              <w:rPr>
                <w:rFonts w:ascii="Calibri" w:hAnsi="Calibri" w:cs="Calibri"/>
              </w:rPr>
            </w:pPr>
          </w:p>
        </w:tc>
      </w:tr>
      <w:tr w:rsidR="004B6FDB" w:rsidRPr="00883153" w:rsidTr="000D6FA0">
        <w:trPr>
          <w:trHeight w:val="5476"/>
        </w:trPr>
        <w:tc>
          <w:tcPr>
            <w:tcW w:w="3352" w:type="dxa"/>
            <w:tcBorders>
              <w:left w:val="single" w:sz="4" w:space="0" w:color="000000"/>
              <w:bottom w:val="single" w:sz="4" w:space="0" w:color="000000"/>
            </w:tcBorders>
            <w:vAlign w:val="center"/>
          </w:tcPr>
          <w:p w:rsidR="004B6FDB" w:rsidRPr="00883153" w:rsidRDefault="004B6FDB" w:rsidP="0001586B">
            <w:pPr>
              <w:rPr>
                <w:rFonts w:ascii="Calibri" w:hAnsi="Calibri" w:cs="Calibri"/>
                <w:b/>
              </w:rPr>
            </w:pPr>
          </w:p>
          <w:p w:rsidR="004B6FDB" w:rsidRPr="0001586B" w:rsidRDefault="004B6FDB" w:rsidP="0001586B">
            <w:pPr>
              <w:rPr>
                <w:rFonts w:ascii="Calibri" w:hAnsi="Calibri" w:cs="Calibri"/>
                <w:b/>
                <w:u w:val="single"/>
              </w:rPr>
            </w:pPr>
            <w:r w:rsidRPr="0001586B">
              <w:rPr>
                <w:rFonts w:ascii="Calibri" w:hAnsi="Calibri" w:cs="Calibri"/>
                <w:b/>
                <w:u w:val="single"/>
              </w:rPr>
              <w:t>KOMPETENCE K ŘEŠENÍ PROBLÉMU</w:t>
            </w:r>
          </w:p>
          <w:p w:rsidR="004B6FDB" w:rsidRDefault="0001586B" w:rsidP="0001586B">
            <w:pPr>
              <w:rPr>
                <w:rFonts w:ascii="Calibri" w:hAnsi="Calibri" w:cs="Calibri"/>
              </w:rPr>
            </w:pPr>
            <w:r>
              <w:rPr>
                <w:rFonts w:ascii="Calibri" w:hAnsi="Calibri" w:cs="Calibri"/>
              </w:rPr>
              <w:t xml:space="preserve">- </w:t>
            </w:r>
            <w:r w:rsidR="004B6FDB" w:rsidRPr="00883153">
              <w:rPr>
                <w:rFonts w:ascii="Calibri" w:hAnsi="Calibri" w:cs="Calibri"/>
              </w:rPr>
              <w:t>podněcovat žáky k tvořivému myšlení, logickému uvažování a k řešení problémů</w:t>
            </w:r>
          </w:p>
          <w:p w:rsidR="0001586B" w:rsidRDefault="0001586B" w:rsidP="0001586B">
            <w:pPr>
              <w:rPr>
                <w:rFonts w:ascii="Calibri" w:hAnsi="Calibri" w:cs="Calibri"/>
              </w:rPr>
            </w:pPr>
          </w:p>
          <w:p w:rsidR="0001586B" w:rsidRDefault="0001586B" w:rsidP="0001586B">
            <w:pPr>
              <w:rPr>
                <w:rFonts w:ascii="Calibri" w:hAnsi="Calibri" w:cs="Calibri"/>
              </w:rPr>
            </w:pPr>
          </w:p>
          <w:p w:rsidR="0001586B" w:rsidRDefault="0001586B" w:rsidP="0001586B">
            <w:pPr>
              <w:rPr>
                <w:rFonts w:ascii="Calibri" w:hAnsi="Calibri" w:cs="Calibri"/>
              </w:rPr>
            </w:pPr>
          </w:p>
          <w:p w:rsidR="0001586B" w:rsidRDefault="0001586B" w:rsidP="0001586B">
            <w:pPr>
              <w:rPr>
                <w:rFonts w:ascii="Calibri" w:hAnsi="Calibri" w:cs="Calibri"/>
              </w:rPr>
            </w:pPr>
          </w:p>
          <w:p w:rsidR="0001586B" w:rsidRDefault="0001586B" w:rsidP="0001586B">
            <w:pPr>
              <w:rPr>
                <w:rFonts w:ascii="Calibri" w:hAnsi="Calibri" w:cs="Calibri"/>
              </w:rPr>
            </w:pPr>
          </w:p>
          <w:p w:rsidR="0001586B" w:rsidRDefault="0001586B" w:rsidP="0001586B">
            <w:pPr>
              <w:rPr>
                <w:rFonts w:ascii="Calibri" w:hAnsi="Calibri" w:cs="Calibri"/>
              </w:rPr>
            </w:pPr>
          </w:p>
          <w:p w:rsidR="0001586B" w:rsidRDefault="0001586B" w:rsidP="0001586B">
            <w:pPr>
              <w:rPr>
                <w:rFonts w:ascii="Calibri" w:hAnsi="Calibri" w:cs="Calibri"/>
              </w:rPr>
            </w:pPr>
          </w:p>
          <w:p w:rsidR="0001586B" w:rsidRDefault="0001586B" w:rsidP="0001586B">
            <w:pPr>
              <w:rPr>
                <w:rFonts w:ascii="Calibri" w:hAnsi="Calibri" w:cs="Calibri"/>
              </w:rPr>
            </w:pPr>
          </w:p>
          <w:p w:rsidR="0001586B" w:rsidRDefault="0001586B" w:rsidP="0001586B">
            <w:pPr>
              <w:rPr>
                <w:rFonts w:ascii="Calibri" w:hAnsi="Calibri" w:cs="Calibri"/>
              </w:rPr>
            </w:pPr>
          </w:p>
          <w:p w:rsidR="0001586B" w:rsidRDefault="0001586B" w:rsidP="0001586B">
            <w:pPr>
              <w:rPr>
                <w:rFonts w:ascii="Calibri" w:hAnsi="Calibri" w:cs="Calibri"/>
              </w:rPr>
            </w:pPr>
          </w:p>
          <w:p w:rsidR="0001586B" w:rsidRDefault="0001586B" w:rsidP="0001586B">
            <w:pPr>
              <w:rPr>
                <w:rFonts w:ascii="Calibri" w:hAnsi="Calibri" w:cs="Calibri"/>
              </w:rPr>
            </w:pPr>
          </w:p>
          <w:p w:rsidR="0001586B" w:rsidRDefault="0001586B" w:rsidP="0001586B">
            <w:pPr>
              <w:rPr>
                <w:rFonts w:ascii="Calibri" w:hAnsi="Calibri" w:cs="Calibri"/>
              </w:rPr>
            </w:pPr>
          </w:p>
          <w:p w:rsidR="0001586B" w:rsidRDefault="0001586B" w:rsidP="0001586B">
            <w:pPr>
              <w:rPr>
                <w:rFonts w:ascii="Calibri" w:hAnsi="Calibri" w:cs="Calibri"/>
              </w:rPr>
            </w:pPr>
          </w:p>
          <w:p w:rsidR="0001586B" w:rsidRPr="00883153" w:rsidRDefault="0001586B" w:rsidP="0001586B">
            <w:pPr>
              <w:rPr>
                <w:rFonts w:ascii="Calibri" w:hAnsi="Calibri" w:cs="Calibri"/>
              </w:rPr>
            </w:pPr>
          </w:p>
        </w:tc>
        <w:tc>
          <w:tcPr>
            <w:tcW w:w="6400" w:type="dxa"/>
            <w:tcBorders>
              <w:left w:val="single" w:sz="4" w:space="0" w:color="000000"/>
              <w:bottom w:val="single" w:sz="4" w:space="0" w:color="000000"/>
              <w:right w:val="single" w:sz="4" w:space="0" w:color="000000"/>
            </w:tcBorders>
          </w:tcPr>
          <w:p w:rsidR="004B6FDB" w:rsidRPr="00883153" w:rsidRDefault="004B6FDB" w:rsidP="00C93DE0">
            <w:pPr>
              <w:snapToGrid w:val="0"/>
              <w:rPr>
                <w:rFonts w:ascii="Calibri" w:hAnsi="Calibri" w:cs="Calibri"/>
              </w:rPr>
            </w:pPr>
          </w:p>
          <w:p w:rsidR="004B6FDB" w:rsidRPr="0001586B" w:rsidRDefault="004B6FDB" w:rsidP="00C93DE0">
            <w:pPr>
              <w:rPr>
                <w:rFonts w:ascii="Calibri" w:hAnsi="Calibri" w:cs="Calibri"/>
                <w:u w:val="single"/>
              </w:rPr>
            </w:pPr>
            <w:r w:rsidRPr="0001586B">
              <w:rPr>
                <w:rFonts w:ascii="Calibri" w:hAnsi="Calibri" w:cs="Calibri"/>
                <w:u w:val="single"/>
              </w:rPr>
              <w:t>Klademe důraz na</w:t>
            </w:r>
            <w:r w:rsidR="0001586B" w:rsidRPr="0001586B">
              <w:rPr>
                <w:rFonts w:ascii="Calibri" w:hAnsi="Calibri" w:cs="Calibri"/>
                <w:u w:val="single"/>
              </w:rPr>
              <w:t>:</w:t>
            </w:r>
          </w:p>
          <w:p w:rsidR="004B6FDB" w:rsidRPr="00883153" w:rsidRDefault="004B6FDB" w:rsidP="00031F42">
            <w:pPr>
              <w:numPr>
                <w:ilvl w:val="0"/>
                <w:numId w:val="71"/>
              </w:numPr>
              <w:suppressAutoHyphens/>
              <w:rPr>
                <w:rFonts w:ascii="Calibri" w:hAnsi="Calibri" w:cs="Calibri"/>
              </w:rPr>
            </w:pPr>
            <w:r w:rsidRPr="00883153">
              <w:rPr>
                <w:rFonts w:ascii="Calibri" w:hAnsi="Calibri" w:cs="Calibri"/>
              </w:rPr>
              <w:t xml:space="preserve">předkládání problémových situací souvisejících </w:t>
            </w:r>
            <w:r w:rsidR="0001586B">
              <w:rPr>
                <w:rFonts w:ascii="Calibri" w:hAnsi="Calibri" w:cs="Calibri"/>
              </w:rPr>
              <w:t xml:space="preserve"> </w:t>
            </w:r>
            <w:r w:rsidR="008D0D90">
              <w:rPr>
                <w:rFonts w:ascii="Calibri" w:hAnsi="Calibri" w:cs="Calibri"/>
              </w:rPr>
              <w:t>s </w:t>
            </w:r>
            <w:r w:rsidRPr="00883153">
              <w:rPr>
                <w:rFonts w:ascii="Calibri" w:hAnsi="Calibri" w:cs="Calibri"/>
              </w:rPr>
              <w:t>hi</w:t>
            </w:r>
            <w:r w:rsidR="008D0D90">
              <w:rPr>
                <w:rFonts w:ascii="Calibri" w:hAnsi="Calibri" w:cs="Calibri"/>
              </w:rPr>
              <w:t xml:space="preserve">- </w:t>
            </w:r>
            <w:r w:rsidRPr="00883153">
              <w:rPr>
                <w:rFonts w:ascii="Calibri" w:hAnsi="Calibri" w:cs="Calibri"/>
              </w:rPr>
              <w:t>storií i současností naší vlasti i světa a různých společenských problémů</w:t>
            </w:r>
          </w:p>
          <w:p w:rsidR="004B6FDB" w:rsidRPr="00883153" w:rsidRDefault="004B6FDB" w:rsidP="00031F42">
            <w:pPr>
              <w:numPr>
                <w:ilvl w:val="0"/>
                <w:numId w:val="71"/>
              </w:numPr>
              <w:suppressAutoHyphens/>
              <w:rPr>
                <w:rFonts w:ascii="Calibri" w:hAnsi="Calibri" w:cs="Calibri"/>
              </w:rPr>
            </w:pPr>
            <w:r w:rsidRPr="00883153">
              <w:rPr>
                <w:rFonts w:ascii="Calibri" w:hAnsi="Calibri" w:cs="Calibri"/>
              </w:rPr>
              <w:t>hledání metod a volbu postupu při jejich řešení</w:t>
            </w:r>
          </w:p>
          <w:p w:rsidR="004B6FDB" w:rsidRPr="00883153" w:rsidRDefault="004B6FDB" w:rsidP="00031F42">
            <w:pPr>
              <w:numPr>
                <w:ilvl w:val="0"/>
                <w:numId w:val="71"/>
              </w:numPr>
              <w:suppressAutoHyphens/>
              <w:rPr>
                <w:rFonts w:ascii="Calibri" w:hAnsi="Calibri" w:cs="Calibri"/>
              </w:rPr>
            </w:pPr>
            <w:r w:rsidRPr="00883153">
              <w:rPr>
                <w:rFonts w:ascii="Calibri" w:hAnsi="Calibri" w:cs="Calibri"/>
              </w:rPr>
              <w:t xml:space="preserve">ověření správnosti na základě srovnávání </w:t>
            </w:r>
            <w:r w:rsidR="0001586B">
              <w:rPr>
                <w:rFonts w:ascii="Calibri" w:hAnsi="Calibri" w:cs="Calibri"/>
              </w:rPr>
              <w:t xml:space="preserve"> </w:t>
            </w:r>
            <w:r w:rsidRPr="00883153">
              <w:rPr>
                <w:rFonts w:ascii="Calibri" w:hAnsi="Calibri" w:cs="Calibri"/>
              </w:rPr>
              <w:t>s</w:t>
            </w:r>
            <w:r w:rsidR="008D0D90">
              <w:rPr>
                <w:rFonts w:ascii="Calibri" w:hAnsi="Calibri" w:cs="Calibri"/>
              </w:rPr>
              <w:t> </w:t>
            </w:r>
            <w:r w:rsidRPr="00883153">
              <w:rPr>
                <w:rFonts w:ascii="Calibri" w:hAnsi="Calibri" w:cs="Calibri"/>
              </w:rPr>
              <w:t>podobnými situacemi ve světě, v historii a ve společnosti</w:t>
            </w:r>
          </w:p>
          <w:p w:rsidR="004B6FDB" w:rsidRPr="00883153" w:rsidRDefault="004B6FDB" w:rsidP="00C93DE0">
            <w:pPr>
              <w:rPr>
                <w:rFonts w:ascii="Calibri" w:hAnsi="Calibri" w:cs="Calibri"/>
              </w:rPr>
            </w:pPr>
          </w:p>
          <w:p w:rsidR="004B6FDB" w:rsidRPr="0001586B" w:rsidRDefault="004B6FDB" w:rsidP="00C93DE0">
            <w:pPr>
              <w:rPr>
                <w:rFonts w:ascii="Calibri" w:hAnsi="Calibri" w:cs="Calibri"/>
                <w:u w:val="single"/>
              </w:rPr>
            </w:pPr>
            <w:r w:rsidRPr="0001586B">
              <w:rPr>
                <w:rFonts w:ascii="Calibri" w:hAnsi="Calibri" w:cs="Calibri"/>
                <w:u w:val="single"/>
              </w:rPr>
              <w:t>Zařazujeme</w:t>
            </w:r>
            <w:r w:rsidR="0001586B" w:rsidRPr="0001586B">
              <w:rPr>
                <w:rFonts w:ascii="Calibri" w:hAnsi="Calibri" w:cs="Calibri"/>
                <w:u w:val="single"/>
              </w:rPr>
              <w:t>:</w:t>
            </w:r>
          </w:p>
          <w:p w:rsidR="004B6FDB" w:rsidRPr="00883153" w:rsidRDefault="004B6FDB" w:rsidP="00031F42">
            <w:pPr>
              <w:numPr>
                <w:ilvl w:val="0"/>
                <w:numId w:val="72"/>
              </w:numPr>
              <w:suppressAutoHyphens/>
              <w:rPr>
                <w:rFonts w:ascii="Calibri" w:hAnsi="Calibri" w:cs="Calibri"/>
              </w:rPr>
            </w:pPr>
            <w:r w:rsidRPr="00883153">
              <w:rPr>
                <w:rFonts w:ascii="Calibri" w:hAnsi="Calibri" w:cs="Calibri"/>
              </w:rPr>
              <w:t>metody, při kterých k řešením a závěrům žáci přicházejí sami</w:t>
            </w:r>
          </w:p>
          <w:p w:rsidR="0001586B" w:rsidRDefault="0001586B" w:rsidP="00C93DE0">
            <w:pPr>
              <w:rPr>
                <w:rFonts w:ascii="Calibri" w:hAnsi="Calibri" w:cs="Calibri"/>
              </w:rPr>
            </w:pPr>
          </w:p>
          <w:p w:rsidR="004B6FDB" w:rsidRPr="0001586B" w:rsidRDefault="004B6FDB" w:rsidP="00C93DE0">
            <w:pPr>
              <w:rPr>
                <w:rFonts w:ascii="Calibri" w:hAnsi="Calibri" w:cs="Calibri"/>
                <w:u w:val="single"/>
              </w:rPr>
            </w:pPr>
            <w:r w:rsidRPr="0001586B">
              <w:rPr>
                <w:rFonts w:ascii="Calibri" w:hAnsi="Calibri" w:cs="Calibri"/>
                <w:u w:val="single"/>
              </w:rPr>
              <w:t>Umožňujeme</w:t>
            </w:r>
            <w:r w:rsidR="0001586B" w:rsidRPr="0001586B">
              <w:rPr>
                <w:rFonts w:ascii="Calibri" w:hAnsi="Calibri" w:cs="Calibri"/>
                <w:u w:val="single"/>
              </w:rPr>
              <w:t>:</w:t>
            </w:r>
          </w:p>
          <w:p w:rsidR="004B6FDB" w:rsidRPr="00883153" w:rsidRDefault="004B6FDB" w:rsidP="00031F42">
            <w:pPr>
              <w:numPr>
                <w:ilvl w:val="0"/>
                <w:numId w:val="72"/>
              </w:numPr>
              <w:suppressAutoHyphens/>
              <w:rPr>
                <w:rFonts w:ascii="Calibri" w:hAnsi="Calibri" w:cs="Calibri"/>
              </w:rPr>
            </w:pPr>
            <w:r w:rsidRPr="00883153">
              <w:rPr>
                <w:rFonts w:ascii="Calibri" w:hAnsi="Calibri" w:cs="Calibri"/>
              </w:rPr>
              <w:t>vyhledávání informací z různých doplňkových materiálů</w:t>
            </w:r>
          </w:p>
          <w:p w:rsidR="0001586B" w:rsidRPr="000D6FA0" w:rsidRDefault="004B6FDB" w:rsidP="000D6FA0">
            <w:pPr>
              <w:numPr>
                <w:ilvl w:val="0"/>
                <w:numId w:val="72"/>
              </w:numPr>
              <w:suppressAutoHyphens/>
              <w:rPr>
                <w:rFonts w:ascii="Calibri" w:hAnsi="Calibri" w:cs="Calibri"/>
              </w:rPr>
            </w:pPr>
            <w:r w:rsidRPr="00883153">
              <w:rPr>
                <w:rFonts w:ascii="Calibri" w:hAnsi="Calibri" w:cs="Calibri"/>
              </w:rPr>
              <w:t>žákům řešit samostatně běžné životní situace a přiměřeně svým možnos</w:t>
            </w:r>
            <w:r w:rsidR="00D12A0E" w:rsidRPr="00883153">
              <w:rPr>
                <w:rFonts w:ascii="Calibri" w:hAnsi="Calibri" w:cs="Calibri"/>
              </w:rPr>
              <w:t>tem překonávat životní překážk</w:t>
            </w:r>
            <w:r w:rsidR="000D6FA0">
              <w:rPr>
                <w:rFonts w:ascii="Calibri" w:hAnsi="Calibri" w:cs="Calibri"/>
              </w:rPr>
              <w:t>y</w:t>
            </w:r>
          </w:p>
        </w:tc>
      </w:tr>
      <w:tr w:rsidR="004B6FDB" w:rsidRPr="00883153" w:rsidTr="008D0D90">
        <w:trPr>
          <w:trHeight w:val="1124"/>
        </w:trPr>
        <w:tc>
          <w:tcPr>
            <w:tcW w:w="3352" w:type="dxa"/>
            <w:tcBorders>
              <w:left w:val="single" w:sz="4" w:space="0" w:color="000000"/>
              <w:bottom w:val="single" w:sz="4" w:space="0" w:color="000000"/>
            </w:tcBorders>
            <w:vAlign w:val="center"/>
          </w:tcPr>
          <w:p w:rsidR="004B6FDB" w:rsidRPr="0001586B" w:rsidRDefault="004B6FDB" w:rsidP="0001586B">
            <w:pPr>
              <w:rPr>
                <w:rFonts w:ascii="Calibri" w:hAnsi="Calibri" w:cs="Calibri"/>
                <w:b/>
                <w:u w:val="single"/>
              </w:rPr>
            </w:pPr>
            <w:r w:rsidRPr="0001586B">
              <w:rPr>
                <w:rFonts w:ascii="Calibri" w:hAnsi="Calibri" w:cs="Calibri"/>
                <w:b/>
                <w:u w:val="single"/>
              </w:rPr>
              <w:t>KOMPETENCE KOMUNIKATIVNÍ</w:t>
            </w:r>
          </w:p>
          <w:p w:rsidR="004B6FDB" w:rsidRDefault="0001586B" w:rsidP="0001586B">
            <w:pPr>
              <w:rPr>
                <w:rFonts w:ascii="Calibri" w:hAnsi="Calibri" w:cs="Calibri"/>
              </w:rPr>
            </w:pPr>
            <w:r>
              <w:rPr>
                <w:rFonts w:ascii="Calibri" w:hAnsi="Calibri" w:cs="Calibri"/>
              </w:rPr>
              <w:t xml:space="preserve">- </w:t>
            </w:r>
            <w:r w:rsidR="004B6FDB" w:rsidRPr="00883153">
              <w:rPr>
                <w:rFonts w:ascii="Calibri" w:hAnsi="Calibri" w:cs="Calibri"/>
              </w:rPr>
              <w:t>vést žáky k všestranné a účinné komunikaci</w:t>
            </w:r>
          </w:p>
          <w:p w:rsidR="0001586B" w:rsidRDefault="0001586B" w:rsidP="0001586B">
            <w:pPr>
              <w:rPr>
                <w:rFonts w:ascii="Calibri" w:hAnsi="Calibri" w:cs="Calibri"/>
              </w:rPr>
            </w:pPr>
          </w:p>
          <w:p w:rsidR="0001586B" w:rsidRDefault="0001586B" w:rsidP="0001586B">
            <w:pPr>
              <w:rPr>
                <w:rFonts w:ascii="Calibri" w:hAnsi="Calibri" w:cs="Calibri"/>
              </w:rPr>
            </w:pPr>
          </w:p>
          <w:p w:rsidR="0001586B" w:rsidRPr="00883153" w:rsidRDefault="0001586B" w:rsidP="0001586B">
            <w:pPr>
              <w:rPr>
                <w:rFonts w:ascii="Calibri" w:hAnsi="Calibri" w:cs="Calibri"/>
              </w:rPr>
            </w:pPr>
          </w:p>
        </w:tc>
        <w:tc>
          <w:tcPr>
            <w:tcW w:w="6400" w:type="dxa"/>
            <w:tcBorders>
              <w:left w:val="single" w:sz="4" w:space="0" w:color="000000"/>
              <w:bottom w:val="single" w:sz="4" w:space="0" w:color="000000"/>
              <w:right w:val="single" w:sz="4" w:space="0" w:color="000000"/>
            </w:tcBorders>
          </w:tcPr>
          <w:p w:rsidR="0001586B" w:rsidRPr="0001586B" w:rsidRDefault="0001586B" w:rsidP="00C93DE0">
            <w:pPr>
              <w:rPr>
                <w:rFonts w:ascii="Calibri" w:hAnsi="Calibri" w:cs="Calibri"/>
                <w:u w:val="single"/>
              </w:rPr>
            </w:pPr>
          </w:p>
          <w:p w:rsidR="004B6FDB" w:rsidRPr="0001586B" w:rsidRDefault="004B6FDB" w:rsidP="00C93DE0">
            <w:pPr>
              <w:rPr>
                <w:rFonts w:ascii="Calibri" w:hAnsi="Calibri" w:cs="Calibri"/>
                <w:u w:val="single"/>
              </w:rPr>
            </w:pPr>
            <w:r w:rsidRPr="0001586B">
              <w:rPr>
                <w:rFonts w:ascii="Calibri" w:hAnsi="Calibri" w:cs="Calibri"/>
                <w:u w:val="single"/>
              </w:rPr>
              <w:t>Klademe důraz na</w:t>
            </w:r>
            <w:r w:rsidR="0001586B" w:rsidRPr="0001586B">
              <w:rPr>
                <w:rFonts w:ascii="Calibri" w:hAnsi="Calibri" w:cs="Calibri"/>
                <w:u w:val="single"/>
              </w:rPr>
              <w:t>:</w:t>
            </w:r>
          </w:p>
          <w:p w:rsidR="004B6FDB" w:rsidRPr="00883153" w:rsidRDefault="004B6FDB" w:rsidP="00031F42">
            <w:pPr>
              <w:numPr>
                <w:ilvl w:val="0"/>
                <w:numId w:val="73"/>
              </w:numPr>
              <w:suppressAutoHyphens/>
              <w:rPr>
                <w:rFonts w:ascii="Calibri" w:hAnsi="Calibri" w:cs="Calibri"/>
              </w:rPr>
            </w:pPr>
            <w:r w:rsidRPr="00883153">
              <w:rPr>
                <w:rFonts w:ascii="Calibri" w:hAnsi="Calibri" w:cs="Calibri"/>
              </w:rPr>
              <w:t>kultivovaný ústní projev</w:t>
            </w:r>
          </w:p>
          <w:p w:rsidR="004B6FDB" w:rsidRPr="00883153" w:rsidRDefault="004B6FDB" w:rsidP="00031F42">
            <w:pPr>
              <w:numPr>
                <w:ilvl w:val="0"/>
                <w:numId w:val="73"/>
              </w:numPr>
              <w:suppressAutoHyphens/>
              <w:rPr>
                <w:rFonts w:ascii="Calibri" w:hAnsi="Calibri" w:cs="Calibri"/>
              </w:rPr>
            </w:pPr>
            <w:r w:rsidRPr="00883153">
              <w:rPr>
                <w:rFonts w:ascii="Calibri" w:hAnsi="Calibri" w:cs="Calibri"/>
              </w:rPr>
              <w:t>používání správné terminologie</w:t>
            </w:r>
          </w:p>
          <w:p w:rsidR="004B6FDB" w:rsidRPr="00883153" w:rsidRDefault="004B6FDB" w:rsidP="00031F42">
            <w:pPr>
              <w:numPr>
                <w:ilvl w:val="0"/>
                <w:numId w:val="73"/>
              </w:numPr>
              <w:suppressAutoHyphens/>
              <w:rPr>
                <w:rFonts w:ascii="Calibri" w:hAnsi="Calibri" w:cs="Calibri"/>
              </w:rPr>
            </w:pPr>
            <w:r w:rsidRPr="00883153">
              <w:rPr>
                <w:rFonts w:ascii="Calibri" w:hAnsi="Calibri" w:cs="Calibri"/>
              </w:rPr>
              <w:t>rozšíření slovní zásoby v osvojovaných oblastech</w:t>
            </w:r>
          </w:p>
          <w:p w:rsidR="004B6FDB" w:rsidRPr="00883153" w:rsidRDefault="004B6FDB" w:rsidP="00C93DE0">
            <w:pPr>
              <w:ind w:left="360"/>
              <w:rPr>
                <w:rFonts w:ascii="Calibri" w:hAnsi="Calibri" w:cs="Calibri"/>
              </w:rPr>
            </w:pPr>
          </w:p>
          <w:p w:rsidR="004B6FDB" w:rsidRPr="0001586B" w:rsidRDefault="004B6FDB" w:rsidP="00C93DE0">
            <w:pPr>
              <w:rPr>
                <w:rFonts w:ascii="Calibri" w:hAnsi="Calibri" w:cs="Calibri"/>
                <w:u w:val="single"/>
              </w:rPr>
            </w:pPr>
            <w:r w:rsidRPr="0001586B">
              <w:rPr>
                <w:rFonts w:ascii="Calibri" w:hAnsi="Calibri" w:cs="Calibri"/>
                <w:u w:val="single"/>
              </w:rPr>
              <w:t>Zařazujeme</w:t>
            </w:r>
            <w:r w:rsidR="0001586B" w:rsidRPr="0001586B">
              <w:rPr>
                <w:rFonts w:ascii="Calibri" w:hAnsi="Calibri" w:cs="Calibri"/>
                <w:u w:val="single"/>
              </w:rPr>
              <w:t>:</w:t>
            </w:r>
          </w:p>
          <w:p w:rsidR="004B6FDB" w:rsidRPr="00883153" w:rsidRDefault="004B6FDB" w:rsidP="00031F42">
            <w:pPr>
              <w:numPr>
                <w:ilvl w:val="0"/>
                <w:numId w:val="74"/>
              </w:numPr>
              <w:suppressAutoHyphens/>
              <w:rPr>
                <w:rFonts w:ascii="Calibri" w:hAnsi="Calibri" w:cs="Calibri"/>
              </w:rPr>
            </w:pPr>
            <w:r w:rsidRPr="00883153">
              <w:rPr>
                <w:rFonts w:ascii="Calibri" w:hAnsi="Calibri" w:cs="Calibri"/>
              </w:rPr>
              <w:t>práce ve skupinách</w:t>
            </w:r>
          </w:p>
          <w:p w:rsidR="004B6FDB" w:rsidRPr="00883153" w:rsidRDefault="004B6FDB" w:rsidP="00C93DE0">
            <w:pPr>
              <w:rPr>
                <w:rFonts w:ascii="Calibri" w:hAnsi="Calibri" w:cs="Calibri"/>
              </w:rPr>
            </w:pPr>
          </w:p>
          <w:p w:rsidR="004B6FDB" w:rsidRPr="0001586B" w:rsidRDefault="004B6FDB" w:rsidP="00C93DE0">
            <w:pPr>
              <w:rPr>
                <w:rFonts w:ascii="Calibri" w:hAnsi="Calibri" w:cs="Calibri"/>
                <w:u w:val="single"/>
              </w:rPr>
            </w:pPr>
            <w:r w:rsidRPr="0001586B">
              <w:rPr>
                <w:rFonts w:ascii="Calibri" w:hAnsi="Calibri" w:cs="Calibri"/>
                <w:u w:val="single"/>
              </w:rPr>
              <w:t>Umožňujeme</w:t>
            </w:r>
            <w:r w:rsidR="0001586B" w:rsidRPr="0001586B">
              <w:rPr>
                <w:rFonts w:ascii="Calibri" w:hAnsi="Calibri" w:cs="Calibri"/>
                <w:u w:val="single"/>
              </w:rPr>
              <w:t>:</w:t>
            </w:r>
          </w:p>
          <w:p w:rsidR="004B6FDB" w:rsidRPr="00883153" w:rsidRDefault="004B6FDB" w:rsidP="00031F42">
            <w:pPr>
              <w:numPr>
                <w:ilvl w:val="0"/>
                <w:numId w:val="75"/>
              </w:numPr>
              <w:suppressAutoHyphens/>
              <w:rPr>
                <w:rFonts w:ascii="Calibri" w:hAnsi="Calibri" w:cs="Calibri"/>
              </w:rPr>
            </w:pPr>
            <w:r w:rsidRPr="00883153">
              <w:rPr>
                <w:rFonts w:ascii="Calibri" w:hAnsi="Calibri" w:cs="Calibri"/>
              </w:rPr>
              <w:t xml:space="preserve">používání komunikačních prostředků při výuce i </w:t>
            </w:r>
            <w:r w:rsidR="008D0D90">
              <w:rPr>
                <w:rFonts w:ascii="Calibri" w:hAnsi="Calibri" w:cs="Calibri"/>
              </w:rPr>
              <w:t xml:space="preserve"> </w:t>
            </w:r>
            <w:r w:rsidRPr="00883153">
              <w:rPr>
                <w:rFonts w:ascii="Calibri" w:hAnsi="Calibri" w:cs="Calibri"/>
              </w:rPr>
              <w:t>v rámci domácí přípravy (internet)</w:t>
            </w:r>
          </w:p>
          <w:p w:rsidR="004B6FDB" w:rsidRPr="00883153" w:rsidRDefault="004B6FDB" w:rsidP="00C93DE0">
            <w:pPr>
              <w:rPr>
                <w:rFonts w:ascii="Calibri" w:hAnsi="Calibri" w:cs="Calibri"/>
              </w:rPr>
            </w:pPr>
          </w:p>
        </w:tc>
      </w:tr>
    </w:tbl>
    <w:p w:rsidR="004B6FDB" w:rsidRPr="00883153" w:rsidRDefault="004B6FDB" w:rsidP="004B6FDB">
      <w:pPr>
        <w:rPr>
          <w:rFonts w:ascii="Calibri" w:hAnsi="Calibri" w:cs="Calibri"/>
        </w:rPr>
      </w:pPr>
    </w:p>
    <w:tbl>
      <w:tblPr>
        <w:tblW w:w="9752" w:type="dxa"/>
        <w:tblInd w:w="-5" w:type="dxa"/>
        <w:tblLayout w:type="fixed"/>
        <w:tblLook w:val="0000" w:firstRow="0" w:lastRow="0" w:firstColumn="0" w:lastColumn="0" w:noHBand="0" w:noVBand="0"/>
      </w:tblPr>
      <w:tblGrid>
        <w:gridCol w:w="3352"/>
        <w:gridCol w:w="6400"/>
      </w:tblGrid>
      <w:tr w:rsidR="004B6FDB" w:rsidRPr="00883153" w:rsidTr="008D0D90">
        <w:trPr>
          <w:trHeight w:val="1338"/>
        </w:trPr>
        <w:tc>
          <w:tcPr>
            <w:tcW w:w="3352" w:type="dxa"/>
            <w:tcBorders>
              <w:top w:val="single" w:sz="4" w:space="0" w:color="000000"/>
              <w:left w:val="single" w:sz="4" w:space="0" w:color="000000"/>
              <w:bottom w:val="single" w:sz="4" w:space="0" w:color="000000"/>
            </w:tcBorders>
            <w:vAlign w:val="center"/>
          </w:tcPr>
          <w:p w:rsidR="004B6FDB" w:rsidRPr="00883153" w:rsidRDefault="004B6FDB" w:rsidP="00B8280F">
            <w:pPr>
              <w:rPr>
                <w:rFonts w:ascii="Calibri" w:hAnsi="Calibri" w:cs="Calibri"/>
                <w:b/>
              </w:rPr>
            </w:pPr>
          </w:p>
          <w:p w:rsidR="004B6FDB" w:rsidRPr="00B8280F" w:rsidRDefault="004B6FDB" w:rsidP="00B8280F">
            <w:pPr>
              <w:rPr>
                <w:rFonts w:ascii="Calibri" w:hAnsi="Calibri" w:cs="Calibri"/>
                <w:b/>
                <w:u w:val="single"/>
              </w:rPr>
            </w:pPr>
            <w:r w:rsidRPr="00B8280F">
              <w:rPr>
                <w:rFonts w:ascii="Calibri" w:hAnsi="Calibri" w:cs="Calibri"/>
                <w:b/>
                <w:u w:val="single"/>
              </w:rPr>
              <w:t>KOMPETENCE SOCIÁLNÍ A PERSONÁLNÍ</w:t>
            </w:r>
          </w:p>
          <w:p w:rsidR="00B8280F" w:rsidRDefault="00B8280F" w:rsidP="00B8280F">
            <w:pPr>
              <w:rPr>
                <w:rFonts w:ascii="Calibri" w:hAnsi="Calibri" w:cs="Calibri"/>
              </w:rPr>
            </w:pPr>
            <w:r>
              <w:rPr>
                <w:rFonts w:ascii="Calibri" w:hAnsi="Calibri" w:cs="Calibri"/>
              </w:rPr>
              <w:t xml:space="preserve">- </w:t>
            </w:r>
            <w:r w:rsidR="004B6FDB" w:rsidRPr="00883153">
              <w:rPr>
                <w:rFonts w:ascii="Calibri" w:hAnsi="Calibri" w:cs="Calibri"/>
              </w:rPr>
              <w:t>rozvíjet u</w:t>
            </w:r>
            <w:r>
              <w:rPr>
                <w:rFonts w:ascii="Calibri" w:hAnsi="Calibri" w:cs="Calibri"/>
              </w:rPr>
              <w:t xml:space="preserve"> žáků schopnost spolupracovat</w:t>
            </w:r>
          </w:p>
          <w:p w:rsidR="004B6FDB" w:rsidRDefault="00B8280F" w:rsidP="00B8280F">
            <w:pPr>
              <w:rPr>
                <w:rFonts w:ascii="Calibri" w:hAnsi="Calibri" w:cs="Calibri"/>
              </w:rPr>
            </w:pPr>
            <w:r>
              <w:rPr>
                <w:rFonts w:ascii="Calibri" w:hAnsi="Calibri" w:cs="Calibri"/>
              </w:rPr>
              <w:t xml:space="preserve">- </w:t>
            </w:r>
            <w:r w:rsidR="004B6FDB" w:rsidRPr="00883153">
              <w:rPr>
                <w:rFonts w:ascii="Calibri" w:hAnsi="Calibri" w:cs="Calibri"/>
              </w:rPr>
              <w:t>respektovat práci vlastní a druhých</w:t>
            </w:r>
          </w:p>
          <w:p w:rsidR="00B8280F" w:rsidRDefault="00B8280F" w:rsidP="00B8280F">
            <w:pPr>
              <w:rPr>
                <w:rFonts w:ascii="Calibri" w:hAnsi="Calibri" w:cs="Calibri"/>
              </w:rPr>
            </w:pPr>
          </w:p>
          <w:p w:rsidR="00B8280F" w:rsidRDefault="00B8280F" w:rsidP="00B8280F">
            <w:pPr>
              <w:rPr>
                <w:rFonts w:ascii="Calibri" w:hAnsi="Calibri" w:cs="Calibri"/>
              </w:rPr>
            </w:pPr>
          </w:p>
          <w:p w:rsidR="00B8280F" w:rsidRDefault="00B8280F" w:rsidP="00B8280F">
            <w:pPr>
              <w:rPr>
                <w:rFonts w:ascii="Calibri" w:hAnsi="Calibri" w:cs="Calibri"/>
              </w:rPr>
            </w:pPr>
          </w:p>
          <w:p w:rsidR="00B8280F" w:rsidRDefault="00B8280F" w:rsidP="00B8280F">
            <w:pPr>
              <w:rPr>
                <w:rFonts w:ascii="Calibri" w:hAnsi="Calibri" w:cs="Calibri"/>
              </w:rPr>
            </w:pPr>
          </w:p>
          <w:p w:rsidR="00B8280F" w:rsidRDefault="00B8280F" w:rsidP="00B8280F">
            <w:pPr>
              <w:rPr>
                <w:rFonts w:ascii="Calibri" w:hAnsi="Calibri" w:cs="Calibri"/>
              </w:rPr>
            </w:pPr>
          </w:p>
          <w:p w:rsidR="00B8280F" w:rsidRDefault="00B8280F" w:rsidP="00B8280F">
            <w:pPr>
              <w:rPr>
                <w:rFonts w:ascii="Calibri" w:hAnsi="Calibri" w:cs="Calibri"/>
              </w:rPr>
            </w:pPr>
          </w:p>
          <w:p w:rsidR="00B8280F" w:rsidRDefault="00B8280F" w:rsidP="00B8280F">
            <w:pPr>
              <w:rPr>
                <w:rFonts w:ascii="Calibri" w:hAnsi="Calibri" w:cs="Calibri"/>
              </w:rPr>
            </w:pPr>
          </w:p>
          <w:p w:rsidR="00B8280F" w:rsidRDefault="00B8280F" w:rsidP="00B8280F">
            <w:pPr>
              <w:rPr>
                <w:rFonts w:ascii="Calibri" w:hAnsi="Calibri" w:cs="Calibri"/>
              </w:rPr>
            </w:pPr>
          </w:p>
          <w:p w:rsidR="00B8280F" w:rsidRDefault="00B8280F" w:rsidP="00B8280F">
            <w:pPr>
              <w:rPr>
                <w:rFonts w:ascii="Calibri" w:hAnsi="Calibri" w:cs="Calibri"/>
              </w:rPr>
            </w:pPr>
          </w:p>
          <w:p w:rsidR="00B8280F" w:rsidRPr="00883153" w:rsidRDefault="00B8280F" w:rsidP="00B8280F">
            <w:pPr>
              <w:rPr>
                <w:rFonts w:ascii="Calibri" w:hAnsi="Calibri" w:cs="Calibri"/>
              </w:rPr>
            </w:pPr>
          </w:p>
        </w:tc>
        <w:tc>
          <w:tcPr>
            <w:tcW w:w="6400" w:type="dxa"/>
            <w:tcBorders>
              <w:top w:val="single" w:sz="4" w:space="0" w:color="000000"/>
              <w:left w:val="single" w:sz="4" w:space="0" w:color="000000"/>
              <w:bottom w:val="single" w:sz="4" w:space="0" w:color="000000"/>
              <w:right w:val="single" w:sz="4" w:space="0" w:color="000000"/>
            </w:tcBorders>
          </w:tcPr>
          <w:p w:rsidR="004B6FDB" w:rsidRPr="00883153" w:rsidRDefault="004B6FDB" w:rsidP="00C93DE0">
            <w:pPr>
              <w:snapToGrid w:val="0"/>
              <w:rPr>
                <w:rFonts w:ascii="Calibri" w:hAnsi="Calibri" w:cs="Calibri"/>
              </w:rPr>
            </w:pPr>
          </w:p>
          <w:p w:rsidR="004B6FDB" w:rsidRPr="0001586B" w:rsidRDefault="004B6FDB" w:rsidP="00C93DE0">
            <w:pPr>
              <w:rPr>
                <w:rFonts w:ascii="Calibri" w:hAnsi="Calibri" w:cs="Calibri"/>
                <w:u w:val="single"/>
              </w:rPr>
            </w:pPr>
            <w:r w:rsidRPr="0001586B">
              <w:rPr>
                <w:rFonts w:ascii="Calibri" w:hAnsi="Calibri" w:cs="Calibri"/>
                <w:u w:val="single"/>
              </w:rPr>
              <w:t>Klademe důraz na</w:t>
            </w:r>
            <w:r w:rsidR="0001586B" w:rsidRPr="0001586B">
              <w:rPr>
                <w:rFonts w:ascii="Calibri" w:hAnsi="Calibri" w:cs="Calibri"/>
                <w:u w:val="single"/>
              </w:rPr>
              <w:t>:</w:t>
            </w:r>
          </w:p>
          <w:p w:rsidR="004B6FDB" w:rsidRPr="00883153" w:rsidRDefault="004B6FDB" w:rsidP="00031F42">
            <w:pPr>
              <w:numPr>
                <w:ilvl w:val="0"/>
                <w:numId w:val="75"/>
              </w:numPr>
              <w:suppressAutoHyphens/>
              <w:rPr>
                <w:rFonts w:ascii="Calibri" w:hAnsi="Calibri" w:cs="Calibri"/>
              </w:rPr>
            </w:pPr>
            <w:r w:rsidRPr="00883153">
              <w:rPr>
                <w:rFonts w:ascii="Calibri" w:hAnsi="Calibri" w:cs="Calibri"/>
              </w:rPr>
              <w:t>dodržování pravidel slušného chování</w:t>
            </w:r>
          </w:p>
          <w:p w:rsidR="004B6FDB" w:rsidRPr="00883153" w:rsidRDefault="004B6FDB" w:rsidP="00031F42">
            <w:pPr>
              <w:numPr>
                <w:ilvl w:val="0"/>
                <w:numId w:val="75"/>
              </w:numPr>
              <w:suppressAutoHyphens/>
              <w:rPr>
                <w:rFonts w:ascii="Calibri" w:hAnsi="Calibri" w:cs="Calibri"/>
              </w:rPr>
            </w:pPr>
            <w:r w:rsidRPr="00883153">
              <w:rPr>
                <w:rFonts w:ascii="Calibri" w:hAnsi="Calibri" w:cs="Calibri"/>
              </w:rPr>
              <w:t>vytváření a posilování zdravého sebevědomí žáka</w:t>
            </w:r>
          </w:p>
          <w:p w:rsidR="004B6FDB" w:rsidRPr="00883153" w:rsidRDefault="004B6FDB" w:rsidP="00031F42">
            <w:pPr>
              <w:numPr>
                <w:ilvl w:val="0"/>
                <w:numId w:val="75"/>
              </w:numPr>
              <w:suppressAutoHyphens/>
              <w:rPr>
                <w:rFonts w:ascii="Calibri" w:hAnsi="Calibri" w:cs="Calibri"/>
              </w:rPr>
            </w:pPr>
            <w:r w:rsidRPr="00883153">
              <w:rPr>
                <w:rFonts w:ascii="Calibri" w:hAnsi="Calibri" w:cs="Calibri"/>
              </w:rPr>
              <w:t>obhajobu svého názoru a respektování názorů druhých</w:t>
            </w:r>
          </w:p>
          <w:p w:rsidR="004B6FDB" w:rsidRPr="00883153" w:rsidRDefault="004B6FDB" w:rsidP="00031F42">
            <w:pPr>
              <w:numPr>
                <w:ilvl w:val="0"/>
                <w:numId w:val="75"/>
              </w:numPr>
              <w:suppressAutoHyphens/>
              <w:rPr>
                <w:rFonts w:ascii="Calibri" w:hAnsi="Calibri" w:cs="Calibri"/>
              </w:rPr>
            </w:pPr>
            <w:r w:rsidRPr="00883153">
              <w:rPr>
                <w:rFonts w:ascii="Calibri" w:hAnsi="Calibri" w:cs="Calibri"/>
              </w:rPr>
              <w:t>vzájemnou pomoc při učení</w:t>
            </w:r>
          </w:p>
          <w:p w:rsidR="004B6FDB" w:rsidRPr="00883153" w:rsidRDefault="004B6FDB" w:rsidP="00C93DE0">
            <w:pPr>
              <w:rPr>
                <w:rFonts w:ascii="Calibri" w:hAnsi="Calibri" w:cs="Calibri"/>
              </w:rPr>
            </w:pPr>
          </w:p>
          <w:p w:rsidR="000D6FA0" w:rsidRDefault="000D6FA0" w:rsidP="00C93DE0">
            <w:pPr>
              <w:rPr>
                <w:rFonts w:ascii="Calibri" w:hAnsi="Calibri" w:cs="Calibri"/>
                <w:u w:val="single"/>
              </w:rPr>
            </w:pPr>
          </w:p>
          <w:p w:rsidR="004B6FDB" w:rsidRPr="0001586B" w:rsidRDefault="004B6FDB" w:rsidP="00C93DE0">
            <w:pPr>
              <w:rPr>
                <w:rFonts w:ascii="Calibri" w:hAnsi="Calibri" w:cs="Calibri"/>
                <w:u w:val="single"/>
              </w:rPr>
            </w:pPr>
            <w:r w:rsidRPr="0001586B">
              <w:rPr>
                <w:rFonts w:ascii="Calibri" w:hAnsi="Calibri" w:cs="Calibri"/>
                <w:u w:val="single"/>
              </w:rPr>
              <w:t>Zařazuje</w:t>
            </w:r>
            <w:r w:rsidR="0001586B" w:rsidRPr="0001586B">
              <w:rPr>
                <w:rFonts w:ascii="Calibri" w:hAnsi="Calibri" w:cs="Calibri"/>
                <w:u w:val="single"/>
              </w:rPr>
              <w:t>:</w:t>
            </w:r>
          </w:p>
          <w:p w:rsidR="004B6FDB" w:rsidRPr="00883153" w:rsidRDefault="004B6FDB" w:rsidP="00031F42">
            <w:pPr>
              <w:numPr>
                <w:ilvl w:val="0"/>
                <w:numId w:val="76"/>
              </w:numPr>
              <w:suppressAutoHyphens/>
              <w:rPr>
                <w:rFonts w:ascii="Calibri" w:hAnsi="Calibri" w:cs="Calibri"/>
              </w:rPr>
            </w:pPr>
            <w:r w:rsidRPr="00883153">
              <w:rPr>
                <w:rFonts w:ascii="Calibri" w:hAnsi="Calibri" w:cs="Calibri"/>
              </w:rPr>
              <w:t>úkoly, při kterých žáci pracují společně</w:t>
            </w:r>
          </w:p>
          <w:p w:rsidR="004B6FDB" w:rsidRPr="00883153" w:rsidRDefault="004B6FDB" w:rsidP="008D0D90">
            <w:pPr>
              <w:numPr>
                <w:ilvl w:val="0"/>
                <w:numId w:val="76"/>
              </w:numPr>
              <w:suppressAutoHyphens/>
              <w:rPr>
                <w:rFonts w:ascii="Calibri" w:hAnsi="Calibri" w:cs="Calibri"/>
              </w:rPr>
            </w:pPr>
            <w:r w:rsidRPr="00883153">
              <w:rPr>
                <w:rFonts w:ascii="Calibri" w:hAnsi="Calibri" w:cs="Calibri"/>
              </w:rPr>
              <w:t>metody, ve kterých žák hodnotí různé názory, pohledy a způsoby řešení problémových situací ve srovnání</w:t>
            </w:r>
            <w:r w:rsidR="008D0D90">
              <w:rPr>
                <w:rFonts w:ascii="Calibri" w:hAnsi="Calibri" w:cs="Calibri"/>
              </w:rPr>
              <w:t xml:space="preserve">           </w:t>
            </w:r>
            <w:r w:rsidRPr="00883153">
              <w:rPr>
                <w:rFonts w:ascii="Calibri" w:hAnsi="Calibri" w:cs="Calibri"/>
              </w:rPr>
              <w:t xml:space="preserve"> s vlastními postoji a názory</w:t>
            </w:r>
          </w:p>
          <w:p w:rsidR="004B6FDB" w:rsidRPr="00883153" w:rsidRDefault="004B6FDB" w:rsidP="00C93DE0">
            <w:pPr>
              <w:rPr>
                <w:rFonts w:ascii="Calibri" w:hAnsi="Calibri" w:cs="Calibri"/>
              </w:rPr>
            </w:pPr>
          </w:p>
          <w:p w:rsidR="004B6FDB" w:rsidRPr="0001586B" w:rsidRDefault="004B6FDB" w:rsidP="00C93DE0">
            <w:pPr>
              <w:rPr>
                <w:rFonts w:ascii="Calibri" w:hAnsi="Calibri" w:cs="Calibri"/>
                <w:u w:val="single"/>
              </w:rPr>
            </w:pPr>
            <w:r w:rsidRPr="0001586B">
              <w:rPr>
                <w:rFonts w:ascii="Calibri" w:hAnsi="Calibri" w:cs="Calibri"/>
                <w:u w:val="single"/>
              </w:rPr>
              <w:t>Umožňujeme</w:t>
            </w:r>
            <w:r w:rsidR="0001586B" w:rsidRPr="0001586B">
              <w:rPr>
                <w:rFonts w:ascii="Calibri" w:hAnsi="Calibri" w:cs="Calibri"/>
                <w:u w:val="single"/>
              </w:rPr>
              <w:t>:</w:t>
            </w:r>
          </w:p>
          <w:p w:rsidR="004B6FDB" w:rsidRPr="00883153" w:rsidRDefault="004B6FDB" w:rsidP="00031F42">
            <w:pPr>
              <w:numPr>
                <w:ilvl w:val="0"/>
                <w:numId w:val="77"/>
              </w:numPr>
              <w:suppressAutoHyphens/>
              <w:rPr>
                <w:rFonts w:ascii="Calibri" w:hAnsi="Calibri" w:cs="Calibri"/>
              </w:rPr>
            </w:pPr>
            <w:r w:rsidRPr="00883153">
              <w:rPr>
                <w:rFonts w:ascii="Calibri" w:hAnsi="Calibri" w:cs="Calibri"/>
              </w:rPr>
              <w:t>žákům podílet se na formulaci pravidel chování</w:t>
            </w:r>
          </w:p>
          <w:p w:rsidR="004B6FDB" w:rsidRPr="00883153" w:rsidRDefault="004B6FDB" w:rsidP="00C93DE0">
            <w:pPr>
              <w:rPr>
                <w:rFonts w:ascii="Calibri" w:hAnsi="Calibri" w:cs="Calibri"/>
              </w:rPr>
            </w:pPr>
          </w:p>
        </w:tc>
      </w:tr>
      <w:tr w:rsidR="004B6FDB" w:rsidRPr="00883153" w:rsidTr="008D0D90">
        <w:trPr>
          <w:trHeight w:val="1210"/>
        </w:trPr>
        <w:tc>
          <w:tcPr>
            <w:tcW w:w="3352" w:type="dxa"/>
            <w:tcBorders>
              <w:left w:val="single" w:sz="4" w:space="0" w:color="000000"/>
              <w:bottom w:val="single" w:sz="4" w:space="0" w:color="000000"/>
            </w:tcBorders>
            <w:vAlign w:val="center"/>
          </w:tcPr>
          <w:p w:rsidR="004B6FDB" w:rsidRPr="00883153" w:rsidRDefault="004B6FDB" w:rsidP="00B8280F">
            <w:pPr>
              <w:rPr>
                <w:rFonts w:ascii="Calibri" w:hAnsi="Calibri" w:cs="Calibri"/>
                <w:b/>
              </w:rPr>
            </w:pPr>
          </w:p>
          <w:p w:rsidR="004B6FDB" w:rsidRPr="000D6FA0" w:rsidRDefault="004B6FDB" w:rsidP="00B8280F">
            <w:pPr>
              <w:rPr>
                <w:rFonts w:ascii="Calibri" w:hAnsi="Calibri" w:cs="Calibri"/>
                <w:b/>
                <w:u w:val="single"/>
              </w:rPr>
            </w:pPr>
            <w:r w:rsidRPr="000D6FA0">
              <w:rPr>
                <w:rFonts w:ascii="Calibri" w:hAnsi="Calibri" w:cs="Calibri"/>
                <w:b/>
                <w:u w:val="single"/>
              </w:rPr>
              <w:t>KOMPETENCE OBČANSKÉ</w:t>
            </w:r>
          </w:p>
          <w:p w:rsidR="004B6FDB" w:rsidRDefault="00B8280F" w:rsidP="00B8280F">
            <w:pPr>
              <w:rPr>
                <w:rFonts w:ascii="Calibri" w:hAnsi="Calibri" w:cs="Calibri"/>
              </w:rPr>
            </w:pPr>
            <w:r>
              <w:rPr>
                <w:rFonts w:ascii="Calibri" w:hAnsi="Calibri" w:cs="Calibri"/>
              </w:rPr>
              <w:t xml:space="preserve">- </w:t>
            </w:r>
            <w:r w:rsidR="004B6FDB" w:rsidRPr="00883153">
              <w:rPr>
                <w:rFonts w:ascii="Calibri" w:hAnsi="Calibri" w:cs="Calibri"/>
              </w:rPr>
              <w:t>připravovat žáky jako svobodné a zodpovědné osobnosti, uplatňující svá práva a plnící své povinnosti</w:t>
            </w:r>
          </w:p>
          <w:p w:rsidR="00B8280F" w:rsidRDefault="00B8280F" w:rsidP="00B8280F">
            <w:pPr>
              <w:rPr>
                <w:rFonts w:ascii="Calibri" w:hAnsi="Calibri" w:cs="Calibri"/>
              </w:rPr>
            </w:pPr>
          </w:p>
          <w:p w:rsidR="00B8280F" w:rsidRDefault="00B8280F" w:rsidP="00B8280F">
            <w:pPr>
              <w:rPr>
                <w:rFonts w:ascii="Calibri" w:hAnsi="Calibri" w:cs="Calibri"/>
              </w:rPr>
            </w:pPr>
          </w:p>
          <w:p w:rsidR="00B8280F" w:rsidRDefault="00B8280F" w:rsidP="00B8280F">
            <w:pPr>
              <w:rPr>
                <w:rFonts w:ascii="Calibri" w:hAnsi="Calibri" w:cs="Calibri"/>
              </w:rPr>
            </w:pPr>
          </w:p>
          <w:p w:rsidR="00B8280F" w:rsidRDefault="00B8280F" w:rsidP="00B8280F">
            <w:pPr>
              <w:rPr>
                <w:rFonts w:ascii="Calibri" w:hAnsi="Calibri" w:cs="Calibri"/>
              </w:rPr>
            </w:pPr>
          </w:p>
          <w:p w:rsidR="00B8280F" w:rsidRDefault="00B8280F" w:rsidP="00B8280F">
            <w:pPr>
              <w:rPr>
                <w:rFonts w:ascii="Calibri" w:hAnsi="Calibri" w:cs="Calibri"/>
              </w:rPr>
            </w:pPr>
          </w:p>
          <w:p w:rsidR="00B8280F" w:rsidRDefault="00B8280F" w:rsidP="00B8280F">
            <w:pPr>
              <w:rPr>
                <w:rFonts w:ascii="Calibri" w:hAnsi="Calibri" w:cs="Calibri"/>
              </w:rPr>
            </w:pPr>
          </w:p>
          <w:p w:rsidR="00B8280F" w:rsidRDefault="00B8280F" w:rsidP="00B8280F">
            <w:pPr>
              <w:rPr>
                <w:rFonts w:ascii="Calibri" w:hAnsi="Calibri" w:cs="Calibri"/>
              </w:rPr>
            </w:pPr>
          </w:p>
          <w:p w:rsidR="00B8280F" w:rsidRDefault="00B8280F" w:rsidP="00B8280F">
            <w:pPr>
              <w:rPr>
                <w:rFonts w:ascii="Calibri" w:hAnsi="Calibri" w:cs="Calibri"/>
              </w:rPr>
            </w:pPr>
          </w:p>
          <w:p w:rsidR="00B8280F" w:rsidRDefault="00B8280F" w:rsidP="00B8280F">
            <w:pPr>
              <w:rPr>
                <w:rFonts w:ascii="Calibri" w:hAnsi="Calibri" w:cs="Calibri"/>
              </w:rPr>
            </w:pPr>
          </w:p>
          <w:p w:rsidR="00B8280F" w:rsidRDefault="00B8280F" w:rsidP="00B8280F">
            <w:pPr>
              <w:rPr>
                <w:rFonts w:ascii="Calibri" w:hAnsi="Calibri" w:cs="Calibri"/>
              </w:rPr>
            </w:pPr>
          </w:p>
          <w:p w:rsidR="00B8280F" w:rsidRDefault="00B8280F" w:rsidP="00B8280F">
            <w:pPr>
              <w:rPr>
                <w:rFonts w:ascii="Calibri" w:hAnsi="Calibri" w:cs="Calibri"/>
              </w:rPr>
            </w:pPr>
          </w:p>
          <w:p w:rsidR="00B8280F" w:rsidRPr="00883153" w:rsidRDefault="00B8280F" w:rsidP="00B8280F">
            <w:pPr>
              <w:rPr>
                <w:rFonts w:ascii="Calibri" w:hAnsi="Calibri" w:cs="Calibri"/>
              </w:rPr>
            </w:pPr>
          </w:p>
        </w:tc>
        <w:tc>
          <w:tcPr>
            <w:tcW w:w="6400" w:type="dxa"/>
            <w:tcBorders>
              <w:left w:val="single" w:sz="4" w:space="0" w:color="000000"/>
              <w:bottom w:val="single" w:sz="4" w:space="0" w:color="000000"/>
              <w:right w:val="single" w:sz="4" w:space="0" w:color="000000"/>
            </w:tcBorders>
          </w:tcPr>
          <w:p w:rsidR="004B6FDB" w:rsidRPr="00883153" w:rsidRDefault="004B6FDB" w:rsidP="00C93DE0">
            <w:pPr>
              <w:snapToGrid w:val="0"/>
              <w:rPr>
                <w:rFonts w:ascii="Calibri" w:hAnsi="Calibri" w:cs="Calibri"/>
              </w:rPr>
            </w:pPr>
          </w:p>
          <w:p w:rsidR="004B6FDB" w:rsidRPr="00B8280F" w:rsidRDefault="004B6FDB" w:rsidP="00C93DE0">
            <w:pPr>
              <w:rPr>
                <w:rFonts w:ascii="Calibri" w:hAnsi="Calibri" w:cs="Calibri"/>
                <w:u w:val="single"/>
              </w:rPr>
            </w:pPr>
            <w:r w:rsidRPr="00B8280F">
              <w:rPr>
                <w:rFonts w:ascii="Calibri" w:hAnsi="Calibri" w:cs="Calibri"/>
                <w:u w:val="single"/>
              </w:rPr>
              <w:t>Klademe důraz na</w:t>
            </w:r>
            <w:r w:rsidR="00B8280F" w:rsidRPr="00B8280F">
              <w:rPr>
                <w:rFonts w:ascii="Calibri" w:hAnsi="Calibri" w:cs="Calibri"/>
                <w:u w:val="single"/>
              </w:rPr>
              <w:t>:</w:t>
            </w:r>
          </w:p>
          <w:p w:rsidR="004B6FDB" w:rsidRPr="00883153" w:rsidRDefault="004B6FDB" w:rsidP="00031F42">
            <w:pPr>
              <w:numPr>
                <w:ilvl w:val="0"/>
                <w:numId w:val="77"/>
              </w:numPr>
              <w:suppressAutoHyphens/>
              <w:rPr>
                <w:rFonts w:ascii="Calibri" w:hAnsi="Calibri" w:cs="Calibri"/>
              </w:rPr>
            </w:pPr>
            <w:r w:rsidRPr="00883153">
              <w:rPr>
                <w:rFonts w:ascii="Calibri" w:hAnsi="Calibri" w:cs="Calibri"/>
              </w:rPr>
              <w:t>pochopení významu tolerance ve vzájemném soužití mezi lidmi vedoucí k formování občana demokratického státu</w:t>
            </w:r>
          </w:p>
          <w:p w:rsidR="004B6FDB" w:rsidRPr="00883153" w:rsidRDefault="004B6FDB" w:rsidP="00031F42">
            <w:pPr>
              <w:numPr>
                <w:ilvl w:val="0"/>
                <w:numId w:val="77"/>
              </w:numPr>
              <w:suppressAutoHyphens/>
              <w:rPr>
                <w:rFonts w:ascii="Calibri" w:hAnsi="Calibri" w:cs="Calibri"/>
              </w:rPr>
            </w:pPr>
            <w:r w:rsidRPr="00883153">
              <w:rPr>
                <w:rFonts w:ascii="Calibri" w:hAnsi="Calibri" w:cs="Calibri"/>
              </w:rPr>
              <w:t>ochranu zdraví žáka</w:t>
            </w:r>
          </w:p>
          <w:p w:rsidR="004B6FDB" w:rsidRPr="00883153" w:rsidRDefault="004B6FDB" w:rsidP="00031F42">
            <w:pPr>
              <w:numPr>
                <w:ilvl w:val="0"/>
                <w:numId w:val="77"/>
              </w:numPr>
              <w:suppressAutoHyphens/>
              <w:rPr>
                <w:rFonts w:ascii="Calibri" w:hAnsi="Calibri" w:cs="Calibri"/>
              </w:rPr>
            </w:pPr>
            <w:r w:rsidRPr="00883153">
              <w:rPr>
                <w:rFonts w:ascii="Calibri" w:hAnsi="Calibri" w:cs="Calibri"/>
              </w:rPr>
              <w:t>dodržování pravidel slušného chování</w:t>
            </w:r>
          </w:p>
          <w:p w:rsidR="004B6FDB" w:rsidRPr="00883153" w:rsidRDefault="004B6FDB" w:rsidP="00C93DE0">
            <w:pPr>
              <w:rPr>
                <w:rFonts w:ascii="Calibri" w:hAnsi="Calibri" w:cs="Calibri"/>
              </w:rPr>
            </w:pPr>
          </w:p>
          <w:p w:rsidR="004B6FDB" w:rsidRPr="00B8280F" w:rsidRDefault="004B6FDB" w:rsidP="00C93DE0">
            <w:pPr>
              <w:rPr>
                <w:rFonts w:ascii="Calibri" w:hAnsi="Calibri" w:cs="Calibri"/>
                <w:u w:val="single"/>
              </w:rPr>
            </w:pPr>
            <w:r w:rsidRPr="00B8280F">
              <w:rPr>
                <w:rFonts w:ascii="Calibri" w:hAnsi="Calibri" w:cs="Calibri"/>
                <w:u w:val="single"/>
              </w:rPr>
              <w:t>Zařazujeme</w:t>
            </w:r>
            <w:r w:rsidR="00B8280F" w:rsidRPr="00B8280F">
              <w:rPr>
                <w:rFonts w:ascii="Calibri" w:hAnsi="Calibri" w:cs="Calibri"/>
                <w:u w:val="single"/>
              </w:rPr>
              <w:t>:</w:t>
            </w:r>
          </w:p>
          <w:p w:rsidR="004B6FDB" w:rsidRPr="00883153" w:rsidRDefault="004B6FDB" w:rsidP="00031F42">
            <w:pPr>
              <w:numPr>
                <w:ilvl w:val="0"/>
                <w:numId w:val="78"/>
              </w:numPr>
              <w:suppressAutoHyphens/>
              <w:rPr>
                <w:rFonts w:ascii="Calibri" w:hAnsi="Calibri" w:cs="Calibri"/>
              </w:rPr>
            </w:pPr>
            <w:r w:rsidRPr="00883153">
              <w:rPr>
                <w:rFonts w:ascii="Calibri" w:hAnsi="Calibri" w:cs="Calibri"/>
              </w:rPr>
              <w:t>multikulturní výchovu</w:t>
            </w:r>
          </w:p>
          <w:p w:rsidR="004B6FDB" w:rsidRPr="00883153" w:rsidRDefault="004B6FDB" w:rsidP="00031F42">
            <w:pPr>
              <w:numPr>
                <w:ilvl w:val="0"/>
                <w:numId w:val="78"/>
              </w:numPr>
              <w:suppressAutoHyphens/>
              <w:rPr>
                <w:rFonts w:ascii="Calibri" w:hAnsi="Calibri" w:cs="Calibri"/>
              </w:rPr>
            </w:pPr>
            <w:r w:rsidRPr="00883153">
              <w:rPr>
                <w:rFonts w:ascii="Calibri" w:hAnsi="Calibri" w:cs="Calibri"/>
              </w:rPr>
              <w:t>exkurze a vlastivědné vycházky</w:t>
            </w:r>
          </w:p>
          <w:p w:rsidR="004B6FDB" w:rsidRPr="00883153" w:rsidRDefault="004B6FDB" w:rsidP="00C93DE0">
            <w:pPr>
              <w:rPr>
                <w:rFonts w:ascii="Calibri" w:hAnsi="Calibri" w:cs="Calibri"/>
              </w:rPr>
            </w:pPr>
          </w:p>
          <w:p w:rsidR="004B6FDB" w:rsidRPr="00B8280F" w:rsidRDefault="004B6FDB" w:rsidP="00C93DE0">
            <w:pPr>
              <w:rPr>
                <w:rFonts w:ascii="Calibri" w:hAnsi="Calibri" w:cs="Calibri"/>
                <w:u w:val="single"/>
              </w:rPr>
            </w:pPr>
            <w:r w:rsidRPr="00B8280F">
              <w:rPr>
                <w:rFonts w:ascii="Calibri" w:hAnsi="Calibri" w:cs="Calibri"/>
                <w:u w:val="single"/>
              </w:rPr>
              <w:t>Umožňujeme</w:t>
            </w:r>
            <w:r w:rsidR="00B8280F" w:rsidRPr="00B8280F">
              <w:rPr>
                <w:rFonts w:ascii="Calibri" w:hAnsi="Calibri" w:cs="Calibri"/>
                <w:u w:val="single"/>
              </w:rPr>
              <w:t>:</w:t>
            </w:r>
          </w:p>
          <w:p w:rsidR="004B6FDB" w:rsidRPr="00883153" w:rsidRDefault="004B6FDB" w:rsidP="00031F42">
            <w:pPr>
              <w:numPr>
                <w:ilvl w:val="0"/>
                <w:numId w:val="79"/>
              </w:numPr>
              <w:suppressAutoHyphens/>
              <w:rPr>
                <w:rFonts w:ascii="Calibri" w:hAnsi="Calibri" w:cs="Calibri"/>
              </w:rPr>
            </w:pPr>
            <w:r w:rsidRPr="00883153">
              <w:rPr>
                <w:rFonts w:ascii="Calibri" w:hAnsi="Calibri" w:cs="Calibri"/>
              </w:rPr>
              <w:t xml:space="preserve">podílet se na vytváření příjemného klimatu ve třídě a </w:t>
            </w:r>
            <w:r w:rsidR="008D0D90">
              <w:rPr>
                <w:rFonts w:ascii="Calibri" w:hAnsi="Calibri" w:cs="Calibri"/>
              </w:rPr>
              <w:t xml:space="preserve">  </w:t>
            </w:r>
            <w:r w:rsidRPr="00883153">
              <w:rPr>
                <w:rFonts w:ascii="Calibri" w:hAnsi="Calibri" w:cs="Calibri"/>
              </w:rPr>
              <w:t>ve vztazích mezi spolužáky</w:t>
            </w:r>
          </w:p>
          <w:p w:rsidR="004B6FDB" w:rsidRPr="00883153" w:rsidRDefault="004B6FDB" w:rsidP="00031F42">
            <w:pPr>
              <w:numPr>
                <w:ilvl w:val="0"/>
                <w:numId w:val="79"/>
              </w:numPr>
              <w:suppressAutoHyphens/>
              <w:rPr>
                <w:rFonts w:ascii="Calibri" w:hAnsi="Calibri" w:cs="Calibri"/>
              </w:rPr>
            </w:pPr>
            <w:r w:rsidRPr="00883153">
              <w:rPr>
                <w:rFonts w:ascii="Calibri" w:hAnsi="Calibri" w:cs="Calibri"/>
              </w:rPr>
              <w:t>sledování aktuálního dění v obci, v jejím okolí, v naší zemi</w:t>
            </w:r>
          </w:p>
          <w:p w:rsidR="004B6FDB" w:rsidRPr="00883153" w:rsidRDefault="004B6FDB" w:rsidP="00C93DE0">
            <w:pPr>
              <w:rPr>
                <w:rFonts w:ascii="Calibri" w:hAnsi="Calibri" w:cs="Calibri"/>
              </w:rPr>
            </w:pPr>
          </w:p>
        </w:tc>
      </w:tr>
      <w:tr w:rsidR="004B6FDB" w:rsidRPr="00883153" w:rsidTr="008D0D90">
        <w:trPr>
          <w:trHeight w:val="1746"/>
        </w:trPr>
        <w:tc>
          <w:tcPr>
            <w:tcW w:w="3352" w:type="dxa"/>
            <w:tcBorders>
              <w:left w:val="single" w:sz="4" w:space="0" w:color="000000"/>
              <w:bottom w:val="single" w:sz="4" w:space="0" w:color="000000"/>
            </w:tcBorders>
            <w:vAlign w:val="center"/>
          </w:tcPr>
          <w:p w:rsidR="004B6FDB" w:rsidRPr="00B8280F" w:rsidRDefault="004B6FDB" w:rsidP="00B8280F">
            <w:pPr>
              <w:rPr>
                <w:rFonts w:ascii="Calibri" w:hAnsi="Calibri" w:cs="Calibri"/>
                <w:b/>
                <w:u w:val="single"/>
              </w:rPr>
            </w:pPr>
            <w:r w:rsidRPr="00B8280F">
              <w:rPr>
                <w:rFonts w:ascii="Calibri" w:hAnsi="Calibri" w:cs="Calibri"/>
                <w:b/>
                <w:u w:val="single"/>
              </w:rPr>
              <w:t>KOMPETENCE PRACOVNÍ</w:t>
            </w:r>
          </w:p>
          <w:p w:rsidR="00B8280F" w:rsidRDefault="004B6FDB" w:rsidP="00B8280F">
            <w:pPr>
              <w:rPr>
                <w:rFonts w:ascii="Calibri" w:hAnsi="Calibri" w:cs="Calibri"/>
              </w:rPr>
            </w:pPr>
            <w:r w:rsidRPr="00883153">
              <w:rPr>
                <w:rFonts w:ascii="Calibri" w:hAnsi="Calibri" w:cs="Calibri"/>
              </w:rPr>
              <w:t>pomáhat žákům poznávat a rozvíjet své</w:t>
            </w:r>
            <w:r w:rsidR="00B8280F">
              <w:rPr>
                <w:rFonts w:ascii="Calibri" w:hAnsi="Calibri" w:cs="Calibri"/>
              </w:rPr>
              <w:t xml:space="preserve"> schopnosti i reálné možnosti </w:t>
            </w:r>
          </w:p>
          <w:p w:rsidR="004B6FDB" w:rsidRPr="00883153" w:rsidRDefault="00B8280F" w:rsidP="00B8280F">
            <w:pPr>
              <w:rPr>
                <w:rFonts w:ascii="Calibri" w:hAnsi="Calibri" w:cs="Calibri"/>
              </w:rPr>
            </w:pPr>
            <w:r>
              <w:rPr>
                <w:rFonts w:ascii="Calibri" w:hAnsi="Calibri" w:cs="Calibri"/>
              </w:rPr>
              <w:t xml:space="preserve">- </w:t>
            </w:r>
            <w:r w:rsidR="004B6FDB" w:rsidRPr="00883153">
              <w:rPr>
                <w:rFonts w:ascii="Calibri" w:hAnsi="Calibri" w:cs="Calibri"/>
              </w:rPr>
              <w:t>uplatňovat získané vědomosti a dovednosti při profesní orientaci</w:t>
            </w:r>
          </w:p>
        </w:tc>
        <w:tc>
          <w:tcPr>
            <w:tcW w:w="6400" w:type="dxa"/>
            <w:tcBorders>
              <w:left w:val="single" w:sz="4" w:space="0" w:color="000000"/>
              <w:bottom w:val="single" w:sz="4" w:space="0" w:color="000000"/>
              <w:right w:val="single" w:sz="4" w:space="0" w:color="000000"/>
            </w:tcBorders>
          </w:tcPr>
          <w:p w:rsidR="004B6FDB" w:rsidRPr="00883153" w:rsidRDefault="004B6FDB" w:rsidP="00C93DE0">
            <w:pPr>
              <w:snapToGrid w:val="0"/>
              <w:rPr>
                <w:rFonts w:ascii="Calibri" w:hAnsi="Calibri" w:cs="Calibri"/>
              </w:rPr>
            </w:pPr>
          </w:p>
          <w:p w:rsidR="004B6FDB" w:rsidRPr="00B8280F" w:rsidRDefault="004B6FDB" w:rsidP="00C93DE0">
            <w:pPr>
              <w:rPr>
                <w:rFonts w:ascii="Calibri" w:hAnsi="Calibri" w:cs="Calibri"/>
                <w:u w:val="single"/>
              </w:rPr>
            </w:pPr>
            <w:r w:rsidRPr="00B8280F">
              <w:rPr>
                <w:rFonts w:ascii="Calibri" w:hAnsi="Calibri" w:cs="Calibri"/>
                <w:u w:val="single"/>
              </w:rPr>
              <w:t>Klademe důraz na</w:t>
            </w:r>
            <w:r w:rsidR="00B8280F" w:rsidRPr="00B8280F">
              <w:rPr>
                <w:rFonts w:ascii="Calibri" w:hAnsi="Calibri" w:cs="Calibri"/>
                <w:u w:val="single"/>
              </w:rPr>
              <w:t>:</w:t>
            </w:r>
          </w:p>
          <w:p w:rsidR="004B6FDB" w:rsidRPr="00883153" w:rsidRDefault="004B6FDB" w:rsidP="00031F42">
            <w:pPr>
              <w:numPr>
                <w:ilvl w:val="0"/>
                <w:numId w:val="80"/>
              </w:numPr>
              <w:suppressAutoHyphens/>
              <w:rPr>
                <w:rFonts w:ascii="Calibri" w:hAnsi="Calibri" w:cs="Calibri"/>
              </w:rPr>
            </w:pPr>
            <w:r w:rsidRPr="00883153">
              <w:rPr>
                <w:rFonts w:ascii="Calibri" w:hAnsi="Calibri" w:cs="Calibri"/>
              </w:rPr>
              <w:t>bezpečnou manipulaci s věcmi kolem sebe</w:t>
            </w:r>
          </w:p>
          <w:p w:rsidR="004B6FDB" w:rsidRPr="00883153" w:rsidRDefault="004B6FDB" w:rsidP="00031F42">
            <w:pPr>
              <w:numPr>
                <w:ilvl w:val="0"/>
                <w:numId w:val="80"/>
              </w:numPr>
              <w:suppressAutoHyphens/>
              <w:rPr>
                <w:rFonts w:ascii="Calibri" w:hAnsi="Calibri" w:cs="Calibri"/>
              </w:rPr>
            </w:pPr>
            <w:r w:rsidRPr="00883153">
              <w:rPr>
                <w:rFonts w:ascii="Calibri" w:hAnsi="Calibri" w:cs="Calibri"/>
              </w:rPr>
              <w:t>vytváření pracovních návyků v rámci učební činnosti</w:t>
            </w:r>
          </w:p>
          <w:p w:rsidR="004B6FDB" w:rsidRPr="00883153" w:rsidRDefault="004B6FDB" w:rsidP="00031F42">
            <w:pPr>
              <w:numPr>
                <w:ilvl w:val="0"/>
                <w:numId w:val="80"/>
              </w:numPr>
              <w:suppressAutoHyphens/>
              <w:rPr>
                <w:rFonts w:ascii="Calibri" w:hAnsi="Calibri" w:cs="Calibri"/>
              </w:rPr>
            </w:pPr>
            <w:r w:rsidRPr="00883153">
              <w:rPr>
                <w:rFonts w:ascii="Calibri" w:hAnsi="Calibri" w:cs="Calibri"/>
              </w:rPr>
              <w:t>dodržování pravidel a správných pracovních postupů</w:t>
            </w:r>
          </w:p>
          <w:p w:rsidR="004B6FDB" w:rsidRPr="00883153" w:rsidRDefault="004B6FDB" w:rsidP="00C93DE0">
            <w:pPr>
              <w:ind w:left="360"/>
              <w:rPr>
                <w:rFonts w:ascii="Calibri" w:hAnsi="Calibri" w:cs="Calibri"/>
              </w:rPr>
            </w:pPr>
          </w:p>
          <w:p w:rsidR="004B6FDB" w:rsidRPr="00B8280F" w:rsidRDefault="004B6FDB" w:rsidP="00C93DE0">
            <w:pPr>
              <w:rPr>
                <w:rFonts w:ascii="Calibri" w:hAnsi="Calibri" w:cs="Calibri"/>
                <w:u w:val="single"/>
              </w:rPr>
            </w:pPr>
            <w:r w:rsidRPr="00B8280F">
              <w:rPr>
                <w:rFonts w:ascii="Calibri" w:hAnsi="Calibri" w:cs="Calibri"/>
                <w:u w:val="single"/>
              </w:rPr>
              <w:t>Zařazujeme</w:t>
            </w:r>
            <w:r w:rsidR="00B8280F" w:rsidRPr="00B8280F">
              <w:rPr>
                <w:rFonts w:ascii="Calibri" w:hAnsi="Calibri" w:cs="Calibri"/>
                <w:u w:val="single"/>
              </w:rPr>
              <w:t>:</w:t>
            </w:r>
          </w:p>
          <w:p w:rsidR="004B6FDB" w:rsidRPr="00883153" w:rsidRDefault="004B6FDB" w:rsidP="00031F42">
            <w:pPr>
              <w:numPr>
                <w:ilvl w:val="0"/>
                <w:numId w:val="81"/>
              </w:numPr>
              <w:suppressAutoHyphens/>
              <w:rPr>
                <w:rFonts w:ascii="Calibri" w:hAnsi="Calibri" w:cs="Calibri"/>
              </w:rPr>
            </w:pPr>
            <w:r w:rsidRPr="00883153">
              <w:rPr>
                <w:rFonts w:ascii="Calibri" w:hAnsi="Calibri" w:cs="Calibri"/>
              </w:rPr>
              <w:t>exkurze do muzeí a vlastivědné vycházky</w:t>
            </w:r>
          </w:p>
          <w:p w:rsidR="004B6FDB" w:rsidRPr="00883153" w:rsidRDefault="004B6FDB" w:rsidP="00C93DE0">
            <w:pPr>
              <w:rPr>
                <w:rFonts w:ascii="Calibri" w:hAnsi="Calibri" w:cs="Calibri"/>
              </w:rPr>
            </w:pPr>
          </w:p>
          <w:p w:rsidR="004B6FDB" w:rsidRPr="00B8280F" w:rsidRDefault="004B6FDB" w:rsidP="00C93DE0">
            <w:pPr>
              <w:rPr>
                <w:rFonts w:ascii="Calibri" w:hAnsi="Calibri" w:cs="Calibri"/>
                <w:u w:val="single"/>
              </w:rPr>
            </w:pPr>
            <w:r w:rsidRPr="00B8280F">
              <w:rPr>
                <w:rFonts w:ascii="Calibri" w:hAnsi="Calibri" w:cs="Calibri"/>
                <w:u w:val="single"/>
              </w:rPr>
              <w:t>Umožňujeme</w:t>
            </w:r>
            <w:r w:rsidR="00B8280F" w:rsidRPr="00B8280F">
              <w:rPr>
                <w:rFonts w:ascii="Calibri" w:hAnsi="Calibri" w:cs="Calibri"/>
                <w:u w:val="single"/>
              </w:rPr>
              <w:t>:</w:t>
            </w:r>
          </w:p>
          <w:p w:rsidR="004B6FDB" w:rsidRPr="00883153" w:rsidRDefault="004B6FDB" w:rsidP="00031F42">
            <w:pPr>
              <w:numPr>
                <w:ilvl w:val="0"/>
                <w:numId w:val="81"/>
              </w:numPr>
              <w:suppressAutoHyphens/>
              <w:rPr>
                <w:rFonts w:ascii="Calibri" w:hAnsi="Calibri" w:cs="Calibri"/>
              </w:rPr>
            </w:pPr>
            <w:r w:rsidRPr="00883153">
              <w:rPr>
                <w:rFonts w:ascii="Calibri" w:hAnsi="Calibri" w:cs="Calibri"/>
              </w:rPr>
              <w:t>využití znalostí a zkušeností ze školy v zájmu vlastního rozvoje a své přípravy pro budoucnost</w:t>
            </w:r>
          </w:p>
          <w:p w:rsidR="004B6FDB" w:rsidRPr="00883153" w:rsidRDefault="004B6FDB" w:rsidP="00C93DE0">
            <w:pPr>
              <w:rPr>
                <w:rFonts w:ascii="Calibri" w:hAnsi="Calibri" w:cs="Calibri"/>
              </w:rPr>
            </w:pPr>
          </w:p>
        </w:tc>
      </w:tr>
    </w:tbl>
    <w:p w:rsidR="004B6FDB" w:rsidRPr="00883153" w:rsidRDefault="004B6FDB" w:rsidP="00BB431F">
      <w:pPr>
        <w:rPr>
          <w:rFonts w:ascii="Calibri" w:hAnsi="Calibri" w:cs="Calibri"/>
        </w:rPr>
      </w:pPr>
    </w:p>
    <w:p w:rsidR="00BF1DD2" w:rsidRDefault="00BF1DD2" w:rsidP="00BB431F">
      <w:pPr>
        <w:rPr>
          <w:rFonts w:ascii="Calibri" w:hAnsi="Calibri" w:cs="Calibri"/>
        </w:rPr>
      </w:pPr>
    </w:p>
    <w:p w:rsidR="000D6FA0" w:rsidRDefault="000D6FA0" w:rsidP="00BB431F">
      <w:pPr>
        <w:rPr>
          <w:rFonts w:ascii="Calibri" w:hAnsi="Calibri" w:cs="Calibri"/>
        </w:rPr>
      </w:pPr>
    </w:p>
    <w:p w:rsidR="000D6FA0" w:rsidRDefault="000D6FA0" w:rsidP="00BB431F">
      <w:pPr>
        <w:rPr>
          <w:rFonts w:ascii="Calibri" w:hAnsi="Calibri" w:cs="Calibri"/>
        </w:rPr>
      </w:pPr>
    </w:p>
    <w:p w:rsidR="000D6FA0" w:rsidRDefault="000D6FA0" w:rsidP="00BB431F">
      <w:pPr>
        <w:rPr>
          <w:rFonts w:ascii="Calibri" w:hAnsi="Calibri" w:cs="Calibri"/>
        </w:rPr>
      </w:pPr>
    </w:p>
    <w:p w:rsidR="000D6FA0" w:rsidRPr="00883153" w:rsidRDefault="000D6FA0" w:rsidP="00BB431F">
      <w:pPr>
        <w:rPr>
          <w:rFonts w:ascii="Calibri" w:hAnsi="Calibri" w:cs="Calibri"/>
        </w:rPr>
      </w:pPr>
    </w:p>
    <w:p w:rsidR="00D12A0E" w:rsidRPr="00B8280F" w:rsidRDefault="00D12A0E" w:rsidP="00D12A0E">
      <w:pPr>
        <w:rPr>
          <w:rFonts w:ascii="Calibri" w:hAnsi="Calibri" w:cs="Calibri"/>
          <w:b/>
          <w:sz w:val="28"/>
          <w:szCs w:val="28"/>
          <w:u w:val="single"/>
        </w:rPr>
      </w:pPr>
      <w:r w:rsidRPr="00B8280F">
        <w:rPr>
          <w:rFonts w:ascii="Calibri" w:hAnsi="Calibri" w:cs="Calibri"/>
          <w:b/>
          <w:sz w:val="28"/>
          <w:szCs w:val="28"/>
          <w:u w:val="single"/>
        </w:rPr>
        <w:lastRenderedPageBreak/>
        <w:t>Prvouka</w:t>
      </w:r>
    </w:p>
    <w:p w:rsidR="00D12A0E" w:rsidRPr="00883153" w:rsidRDefault="00D12A0E" w:rsidP="00D12A0E">
      <w:pPr>
        <w:rPr>
          <w:rFonts w:ascii="Calibri" w:hAnsi="Calibri" w:cs="Calibri"/>
        </w:rPr>
      </w:pP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2"/>
        <w:gridCol w:w="6252"/>
      </w:tblGrid>
      <w:tr w:rsidR="00D12A0E" w:rsidRPr="00883153" w:rsidTr="008D0D90">
        <w:trPr>
          <w:trHeight w:val="227"/>
        </w:trPr>
        <w:tc>
          <w:tcPr>
            <w:tcW w:w="1745" w:type="pct"/>
          </w:tcPr>
          <w:p w:rsidR="00D12A0E" w:rsidRPr="00544A80" w:rsidRDefault="00D12A0E" w:rsidP="00B8280F">
            <w:pPr>
              <w:rPr>
                <w:rFonts w:ascii="Calibri" w:hAnsi="Calibri" w:cs="Calibri"/>
                <w:b/>
                <w:u w:val="single"/>
              </w:rPr>
            </w:pPr>
            <w:r w:rsidRPr="00544A80">
              <w:rPr>
                <w:rFonts w:ascii="Calibri" w:hAnsi="Calibri" w:cs="Calibri"/>
                <w:b/>
                <w:u w:val="single"/>
              </w:rPr>
              <w:t>Klíčová kompetence</w:t>
            </w:r>
          </w:p>
        </w:tc>
        <w:tc>
          <w:tcPr>
            <w:tcW w:w="3255" w:type="pct"/>
          </w:tcPr>
          <w:p w:rsidR="00D12A0E" w:rsidRPr="00544A80" w:rsidRDefault="00D12A0E" w:rsidP="00B8280F">
            <w:pPr>
              <w:rPr>
                <w:rFonts w:ascii="Calibri" w:hAnsi="Calibri" w:cs="Calibri"/>
                <w:b/>
                <w:u w:val="single"/>
              </w:rPr>
            </w:pPr>
            <w:r w:rsidRPr="00544A80">
              <w:rPr>
                <w:rFonts w:ascii="Calibri" w:hAnsi="Calibri" w:cs="Calibri"/>
                <w:b/>
                <w:u w:val="single"/>
              </w:rPr>
              <w:t>Výchovné a vzdělávací strategie</w:t>
            </w:r>
          </w:p>
        </w:tc>
      </w:tr>
      <w:tr w:rsidR="00D12A0E" w:rsidRPr="00883153" w:rsidTr="008D0D90">
        <w:trPr>
          <w:trHeight w:val="2321"/>
        </w:trPr>
        <w:tc>
          <w:tcPr>
            <w:tcW w:w="1745" w:type="pct"/>
            <w:vAlign w:val="center"/>
          </w:tcPr>
          <w:p w:rsidR="00D12A0E" w:rsidRPr="00B8280F" w:rsidRDefault="00D12A0E" w:rsidP="00B8280F">
            <w:pPr>
              <w:rPr>
                <w:rFonts w:ascii="Calibri" w:hAnsi="Calibri" w:cs="Calibri"/>
                <w:b/>
                <w:u w:val="single"/>
              </w:rPr>
            </w:pPr>
            <w:r w:rsidRPr="00B8280F">
              <w:rPr>
                <w:rFonts w:ascii="Calibri" w:hAnsi="Calibri" w:cs="Calibri"/>
                <w:b/>
                <w:u w:val="single"/>
              </w:rPr>
              <w:t>KOMPETENCE K UČENÍ</w:t>
            </w:r>
          </w:p>
          <w:p w:rsidR="00B8280F" w:rsidRDefault="00B8280F" w:rsidP="00B8280F">
            <w:pPr>
              <w:rPr>
                <w:rFonts w:ascii="Calibri" w:hAnsi="Calibri" w:cs="Calibri"/>
              </w:rPr>
            </w:pPr>
            <w:r>
              <w:rPr>
                <w:rFonts w:ascii="Calibri" w:hAnsi="Calibri" w:cs="Calibri"/>
              </w:rPr>
              <w:t xml:space="preserve">- </w:t>
            </w:r>
            <w:r w:rsidR="00D12A0E" w:rsidRPr="00883153">
              <w:rPr>
                <w:rFonts w:ascii="Calibri" w:hAnsi="Calibri" w:cs="Calibri"/>
              </w:rPr>
              <w:t>umožnit žák</w:t>
            </w:r>
            <w:r>
              <w:rPr>
                <w:rFonts w:ascii="Calibri" w:hAnsi="Calibri" w:cs="Calibri"/>
              </w:rPr>
              <w:t>ům osvojit si strategii učení</w:t>
            </w:r>
          </w:p>
          <w:p w:rsidR="00D12A0E" w:rsidRDefault="00B8280F" w:rsidP="00B8280F">
            <w:pPr>
              <w:rPr>
                <w:rFonts w:ascii="Calibri" w:hAnsi="Calibri" w:cs="Calibri"/>
              </w:rPr>
            </w:pPr>
            <w:r>
              <w:rPr>
                <w:rFonts w:ascii="Calibri" w:hAnsi="Calibri" w:cs="Calibri"/>
              </w:rPr>
              <w:t xml:space="preserve">- </w:t>
            </w:r>
            <w:r w:rsidR="00D12A0E" w:rsidRPr="00883153">
              <w:rPr>
                <w:rFonts w:ascii="Calibri" w:hAnsi="Calibri" w:cs="Calibri"/>
              </w:rPr>
              <w:t>motivovat je pro celoživotní učení</w:t>
            </w:r>
          </w:p>
          <w:p w:rsidR="00B8280F" w:rsidRDefault="00B8280F" w:rsidP="00B8280F">
            <w:pPr>
              <w:rPr>
                <w:rFonts w:ascii="Calibri" w:hAnsi="Calibri" w:cs="Calibri"/>
              </w:rPr>
            </w:pPr>
          </w:p>
          <w:p w:rsidR="00B8280F" w:rsidRDefault="00B8280F" w:rsidP="00B8280F">
            <w:pPr>
              <w:rPr>
                <w:rFonts w:ascii="Calibri" w:hAnsi="Calibri" w:cs="Calibri"/>
              </w:rPr>
            </w:pPr>
          </w:p>
          <w:p w:rsidR="00B8280F" w:rsidRDefault="00B8280F" w:rsidP="00B8280F">
            <w:pPr>
              <w:rPr>
                <w:rFonts w:ascii="Calibri" w:hAnsi="Calibri" w:cs="Calibri"/>
              </w:rPr>
            </w:pPr>
          </w:p>
          <w:p w:rsidR="00B8280F" w:rsidRDefault="00B8280F" w:rsidP="00B8280F">
            <w:pPr>
              <w:rPr>
                <w:rFonts w:ascii="Calibri" w:hAnsi="Calibri" w:cs="Calibri"/>
              </w:rPr>
            </w:pPr>
          </w:p>
          <w:p w:rsidR="00B8280F" w:rsidRDefault="00B8280F" w:rsidP="00B8280F">
            <w:pPr>
              <w:rPr>
                <w:rFonts w:ascii="Calibri" w:hAnsi="Calibri" w:cs="Calibri"/>
              </w:rPr>
            </w:pPr>
          </w:p>
          <w:p w:rsidR="00B8280F" w:rsidRDefault="00B8280F" w:rsidP="00B8280F">
            <w:pPr>
              <w:rPr>
                <w:rFonts w:ascii="Calibri" w:hAnsi="Calibri" w:cs="Calibri"/>
              </w:rPr>
            </w:pPr>
          </w:p>
          <w:p w:rsidR="00B8280F" w:rsidRDefault="00B8280F" w:rsidP="00B8280F">
            <w:pPr>
              <w:rPr>
                <w:rFonts w:ascii="Calibri" w:hAnsi="Calibri" w:cs="Calibri"/>
              </w:rPr>
            </w:pPr>
          </w:p>
          <w:p w:rsidR="00B8280F" w:rsidRPr="00883153" w:rsidRDefault="00B8280F" w:rsidP="00B8280F">
            <w:pPr>
              <w:rPr>
                <w:rFonts w:ascii="Calibri" w:hAnsi="Calibri" w:cs="Calibri"/>
              </w:rPr>
            </w:pPr>
          </w:p>
        </w:tc>
        <w:tc>
          <w:tcPr>
            <w:tcW w:w="3255" w:type="pct"/>
          </w:tcPr>
          <w:p w:rsidR="00D12A0E" w:rsidRPr="00883153" w:rsidRDefault="00D12A0E" w:rsidP="00C93DE0">
            <w:pPr>
              <w:rPr>
                <w:rFonts w:ascii="Calibri" w:hAnsi="Calibri" w:cs="Calibri"/>
              </w:rPr>
            </w:pPr>
          </w:p>
          <w:p w:rsidR="00D12A0E" w:rsidRPr="00B8280F" w:rsidRDefault="00D12A0E" w:rsidP="00C93DE0">
            <w:pPr>
              <w:rPr>
                <w:rFonts w:ascii="Calibri" w:hAnsi="Calibri" w:cs="Calibri"/>
                <w:u w:val="single"/>
              </w:rPr>
            </w:pPr>
            <w:r w:rsidRPr="00B8280F">
              <w:rPr>
                <w:rFonts w:ascii="Calibri" w:hAnsi="Calibri" w:cs="Calibri"/>
                <w:u w:val="single"/>
              </w:rPr>
              <w:t>Klademe důraz na</w:t>
            </w:r>
            <w:r w:rsidR="00B8280F" w:rsidRPr="00B8280F">
              <w:rPr>
                <w:rFonts w:ascii="Calibri" w:hAnsi="Calibri" w:cs="Calibri"/>
                <w:u w:val="single"/>
              </w:rPr>
              <w:t>:</w:t>
            </w:r>
          </w:p>
          <w:p w:rsidR="00D12A0E" w:rsidRPr="00883153" w:rsidRDefault="00D12A0E" w:rsidP="00031F42">
            <w:pPr>
              <w:numPr>
                <w:ilvl w:val="0"/>
                <w:numId w:val="82"/>
              </w:numPr>
              <w:rPr>
                <w:rFonts w:ascii="Calibri" w:hAnsi="Calibri" w:cs="Calibri"/>
              </w:rPr>
            </w:pPr>
            <w:r w:rsidRPr="00883153">
              <w:rPr>
                <w:rFonts w:ascii="Calibri" w:hAnsi="Calibri" w:cs="Calibri"/>
              </w:rPr>
              <w:t>pozorování přírody a zaznamenávání svých poznatků</w:t>
            </w:r>
          </w:p>
          <w:p w:rsidR="00D12A0E" w:rsidRPr="00883153" w:rsidRDefault="00D12A0E" w:rsidP="00031F42">
            <w:pPr>
              <w:numPr>
                <w:ilvl w:val="0"/>
                <w:numId w:val="82"/>
              </w:numPr>
              <w:rPr>
                <w:rFonts w:ascii="Calibri" w:hAnsi="Calibri" w:cs="Calibri"/>
              </w:rPr>
            </w:pPr>
            <w:r w:rsidRPr="00883153">
              <w:rPr>
                <w:rFonts w:ascii="Calibri" w:hAnsi="Calibri" w:cs="Calibri"/>
              </w:rPr>
              <w:t>získávání různých informací o přírodě</w:t>
            </w:r>
          </w:p>
          <w:p w:rsidR="00D12A0E" w:rsidRPr="00883153" w:rsidRDefault="00D12A0E" w:rsidP="00031F42">
            <w:pPr>
              <w:numPr>
                <w:ilvl w:val="0"/>
                <w:numId w:val="82"/>
              </w:numPr>
              <w:rPr>
                <w:rFonts w:ascii="Calibri" w:hAnsi="Calibri" w:cs="Calibri"/>
              </w:rPr>
            </w:pPr>
            <w:r w:rsidRPr="00883153">
              <w:rPr>
                <w:rFonts w:ascii="Calibri" w:hAnsi="Calibri" w:cs="Calibri"/>
              </w:rPr>
              <w:t>pochopení, základních pojmů, které souvisí s přírodními jevy</w:t>
            </w:r>
          </w:p>
          <w:p w:rsidR="00D12A0E" w:rsidRPr="00883153" w:rsidRDefault="00D12A0E" w:rsidP="00C93DE0">
            <w:pPr>
              <w:rPr>
                <w:rFonts w:ascii="Calibri" w:hAnsi="Calibri" w:cs="Calibri"/>
              </w:rPr>
            </w:pPr>
          </w:p>
          <w:p w:rsidR="00D12A0E" w:rsidRPr="00B8280F" w:rsidRDefault="00D12A0E" w:rsidP="00C93DE0">
            <w:pPr>
              <w:rPr>
                <w:rFonts w:ascii="Calibri" w:hAnsi="Calibri" w:cs="Calibri"/>
                <w:u w:val="single"/>
              </w:rPr>
            </w:pPr>
            <w:r w:rsidRPr="00B8280F">
              <w:rPr>
                <w:rFonts w:ascii="Calibri" w:hAnsi="Calibri" w:cs="Calibri"/>
                <w:u w:val="single"/>
              </w:rPr>
              <w:t>Zařazujeme</w:t>
            </w:r>
            <w:r w:rsidR="00B8280F" w:rsidRPr="00B8280F">
              <w:rPr>
                <w:rFonts w:ascii="Calibri" w:hAnsi="Calibri" w:cs="Calibri"/>
                <w:u w:val="single"/>
              </w:rPr>
              <w:t>:</w:t>
            </w:r>
          </w:p>
          <w:p w:rsidR="00D12A0E" w:rsidRPr="00883153" w:rsidRDefault="00D12A0E" w:rsidP="00031F42">
            <w:pPr>
              <w:numPr>
                <w:ilvl w:val="0"/>
                <w:numId w:val="83"/>
              </w:numPr>
              <w:rPr>
                <w:rFonts w:ascii="Calibri" w:hAnsi="Calibri" w:cs="Calibri"/>
              </w:rPr>
            </w:pPr>
            <w:r w:rsidRPr="00883153">
              <w:rPr>
                <w:rFonts w:ascii="Calibri" w:hAnsi="Calibri" w:cs="Calibri"/>
              </w:rPr>
              <w:t>práci s přírodninami, obrazovým materiálem</w:t>
            </w:r>
          </w:p>
          <w:p w:rsidR="00D12A0E" w:rsidRPr="00883153" w:rsidRDefault="00D12A0E" w:rsidP="00031F42">
            <w:pPr>
              <w:numPr>
                <w:ilvl w:val="0"/>
                <w:numId w:val="83"/>
              </w:numPr>
              <w:rPr>
                <w:rFonts w:ascii="Calibri" w:hAnsi="Calibri" w:cs="Calibri"/>
              </w:rPr>
            </w:pPr>
            <w:r w:rsidRPr="00883153">
              <w:rPr>
                <w:rFonts w:ascii="Calibri" w:hAnsi="Calibri" w:cs="Calibri"/>
              </w:rPr>
              <w:t>pochvalu jako motivační prvek</w:t>
            </w:r>
          </w:p>
          <w:p w:rsidR="00D12A0E" w:rsidRPr="00883153" w:rsidRDefault="00D12A0E" w:rsidP="00C93DE0">
            <w:pPr>
              <w:rPr>
                <w:rFonts w:ascii="Calibri" w:hAnsi="Calibri" w:cs="Calibri"/>
              </w:rPr>
            </w:pPr>
          </w:p>
          <w:p w:rsidR="00D12A0E" w:rsidRPr="00B8280F" w:rsidRDefault="00D12A0E" w:rsidP="00C93DE0">
            <w:pPr>
              <w:rPr>
                <w:rFonts w:ascii="Calibri" w:hAnsi="Calibri" w:cs="Calibri"/>
                <w:u w:val="single"/>
              </w:rPr>
            </w:pPr>
            <w:r w:rsidRPr="00B8280F">
              <w:rPr>
                <w:rFonts w:ascii="Calibri" w:hAnsi="Calibri" w:cs="Calibri"/>
                <w:u w:val="single"/>
              </w:rPr>
              <w:t>Umožňujeme</w:t>
            </w:r>
            <w:r w:rsidR="00B8280F" w:rsidRPr="00B8280F">
              <w:rPr>
                <w:rFonts w:ascii="Calibri" w:hAnsi="Calibri" w:cs="Calibri"/>
                <w:u w:val="single"/>
              </w:rPr>
              <w:t>:</w:t>
            </w:r>
          </w:p>
          <w:p w:rsidR="00D12A0E" w:rsidRPr="00883153" w:rsidRDefault="00D12A0E" w:rsidP="00031F42">
            <w:pPr>
              <w:numPr>
                <w:ilvl w:val="0"/>
                <w:numId w:val="84"/>
              </w:numPr>
              <w:rPr>
                <w:rFonts w:ascii="Calibri" w:hAnsi="Calibri" w:cs="Calibri"/>
              </w:rPr>
            </w:pPr>
            <w:r w:rsidRPr="00883153">
              <w:rPr>
                <w:rFonts w:ascii="Calibri" w:hAnsi="Calibri" w:cs="Calibri"/>
              </w:rPr>
              <w:t>získané znalosti ověřit jednoduchými pokusy</w:t>
            </w:r>
          </w:p>
          <w:p w:rsidR="00D12A0E" w:rsidRDefault="00D12A0E" w:rsidP="00031F42">
            <w:pPr>
              <w:numPr>
                <w:ilvl w:val="0"/>
                <w:numId w:val="84"/>
              </w:numPr>
              <w:rPr>
                <w:rFonts w:ascii="Calibri" w:hAnsi="Calibri" w:cs="Calibri"/>
              </w:rPr>
            </w:pPr>
            <w:r w:rsidRPr="00883153">
              <w:rPr>
                <w:rFonts w:ascii="Calibri" w:hAnsi="Calibri" w:cs="Calibri"/>
              </w:rPr>
              <w:t xml:space="preserve">použití vhodných odborných pomůcek </w:t>
            </w:r>
            <w:r w:rsidR="00B8280F">
              <w:rPr>
                <w:rFonts w:ascii="Calibri" w:hAnsi="Calibri" w:cs="Calibri"/>
              </w:rPr>
              <w:t>–</w:t>
            </w:r>
            <w:r w:rsidRPr="00883153">
              <w:rPr>
                <w:rFonts w:ascii="Calibri" w:hAnsi="Calibri" w:cs="Calibri"/>
              </w:rPr>
              <w:t xml:space="preserve"> encyklopedie</w:t>
            </w:r>
          </w:p>
          <w:p w:rsidR="00B8280F" w:rsidRPr="00883153" w:rsidRDefault="00B8280F" w:rsidP="00B8280F">
            <w:pPr>
              <w:ind w:left="720"/>
              <w:rPr>
                <w:rFonts w:ascii="Calibri" w:hAnsi="Calibri" w:cs="Calibri"/>
              </w:rPr>
            </w:pPr>
          </w:p>
        </w:tc>
      </w:tr>
      <w:tr w:rsidR="00D12A0E" w:rsidRPr="00883153" w:rsidTr="008D0D90">
        <w:trPr>
          <w:trHeight w:val="1125"/>
        </w:trPr>
        <w:tc>
          <w:tcPr>
            <w:tcW w:w="1745" w:type="pct"/>
            <w:vAlign w:val="center"/>
          </w:tcPr>
          <w:p w:rsidR="00D12A0E" w:rsidRPr="00B8280F" w:rsidRDefault="00D12A0E" w:rsidP="00B8280F">
            <w:pPr>
              <w:rPr>
                <w:rFonts w:ascii="Calibri" w:hAnsi="Calibri" w:cs="Calibri"/>
                <w:b/>
                <w:u w:val="single"/>
              </w:rPr>
            </w:pPr>
            <w:r w:rsidRPr="00B8280F">
              <w:rPr>
                <w:rFonts w:ascii="Calibri" w:hAnsi="Calibri" w:cs="Calibri"/>
                <w:b/>
                <w:u w:val="single"/>
              </w:rPr>
              <w:t>KOMPETENCE K ŘEŠENÍ PROBLÉMU</w:t>
            </w:r>
          </w:p>
          <w:p w:rsidR="00D12A0E" w:rsidRDefault="00B8280F" w:rsidP="00B8280F">
            <w:pPr>
              <w:rPr>
                <w:rFonts w:ascii="Calibri" w:hAnsi="Calibri" w:cs="Calibri"/>
              </w:rPr>
            </w:pPr>
            <w:r>
              <w:rPr>
                <w:rFonts w:ascii="Calibri" w:hAnsi="Calibri" w:cs="Calibri"/>
              </w:rPr>
              <w:t xml:space="preserve">- </w:t>
            </w:r>
            <w:r w:rsidR="00D12A0E" w:rsidRPr="00883153">
              <w:rPr>
                <w:rFonts w:ascii="Calibri" w:hAnsi="Calibri" w:cs="Calibri"/>
              </w:rPr>
              <w:t>podněcovat žáky k tvořivému myšlení, logickému uvažování a k řešení problémů</w:t>
            </w:r>
          </w:p>
          <w:p w:rsidR="00B8280F" w:rsidRDefault="00B8280F" w:rsidP="00B8280F">
            <w:pPr>
              <w:rPr>
                <w:rFonts w:ascii="Calibri" w:hAnsi="Calibri" w:cs="Calibri"/>
              </w:rPr>
            </w:pPr>
          </w:p>
          <w:p w:rsidR="00B8280F" w:rsidRDefault="00B8280F" w:rsidP="00B8280F">
            <w:pPr>
              <w:rPr>
                <w:rFonts w:ascii="Calibri" w:hAnsi="Calibri" w:cs="Calibri"/>
              </w:rPr>
            </w:pPr>
          </w:p>
          <w:p w:rsidR="00B8280F" w:rsidRDefault="00B8280F" w:rsidP="00B8280F">
            <w:pPr>
              <w:rPr>
                <w:rFonts w:ascii="Calibri" w:hAnsi="Calibri" w:cs="Calibri"/>
              </w:rPr>
            </w:pPr>
          </w:p>
          <w:p w:rsidR="00B8280F" w:rsidRDefault="00B8280F" w:rsidP="00B8280F">
            <w:pPr>
              <w:rPr>
                <w:rFonts w:ascii="Calibri" w:hAnsi="Calibri" w:cs="Calibri"/>
              </w:rPr>
            </w:pPr>
          </w:p>
          <w:p w:rsidR="00B8280F" w:rsidRDefault="00B8280F" w:rsidP="00B8280F">
            <w:pPr>
              <w:rPr>
                <w:rFonts w:ascii="Calibri" w:hAnsi="Calibri" w:cs="Calibri"/>
              </w:rPr>
            </w:pPr>
          </w:p>
          <w:p w:rsidR="00B8280F" w:rsidRPr="00883153" w:rsidRDefault="00B8280F" w:rsidP="00B8280F">
            <w:pPr>
              <w:rPr>
                <w:rFonts w:ascii="Calibri" w:hAnsi="Calibri" w:cs="Calibri"/>
              </w:rPr>
            </w:pPr>
          </w:p>
        </w:tc>
        <w:tc>
          <w:tcPr>
            <w:tcW w:w="3255" w:type="pct"/>
          </w:tcPr>
          <w:p w:rsidR="00D12A0E" w:rsidRPr="00883153" w:rsidRDefault="00D12A0E" w:rsidP="00C93DE0">
            <w:pPr>
              <w:rPr>
                <w:rFonts w:ascii="Calibri" w:hAnsi="Calibri" w:cs="Calibri"/>
              </w:rPr>
            </w:pPr>
          </w:p>
          <w:p w:rsidR="00D12A0E" w:rsidRPr="00B8280F" w:rsidRDefault="00D12A0E" w:rsidP="00C93DE0">
            <w:pPr>
              <w:rPr>
                <w:rFonts w:ascii="Calibri" w:hAnsi="Calibri" w:cs="Calibri"/>
                <w:u w:val="single"/>
              </w:rPr>
            </w:pPr>
            <w:r w:rsidRPr="00B8280F">
              <w:rPr>
                <w:rFonts w:ascii="Calibri" w:hAnsi="Calibri" w:cs="Calibri"/>
                <w:u w:val="single"/>
              </w:rPr>
              <w:t>Klademe důraz na</w:t>
            </w:r>
            <w:r w:rsidR="00B8280F" w:rsidRPr="00B8280F">
              <w:rPr>
                <w:rFonts w:ascii="Calibri" w:hAnsi="Calibri" w:cs="Calibri"/>
                <w:u w:val="single"/>
              </w:rPr>
              <w:t>:</w:t>
            </w:r>
          </w:p>
          <w:p w:rsidR="00D12A0E" w:rsidRPr="00883153" w:rsidRDefault="00D12A0E" w:rsidP="00031F42">
            <w:pPr>
              <w:numPr>
                <w:ilvl w:val="0"/>
                <w:numId w:val="85"/>
              </w:numPr>
              <w:rPr>
                <w:rFonts w:ascii="Calibri" w:hAnsi="Calibri" w:cs="Calibri"/>
              </w:rPr>
            </w:pPr>
            <w:r w:rsidRPr="00883153">
              <w:rPr>
                <w:rFonts w:ascii="Calibri" w:hAnsi="Calibri" w:cs="Calibri"/>
              </w:rPr>
              <w:t>výběr vhodného způsobu řešení reálných problémů</w:t>
            </w:r>
          </w:p>
          <w:p w:rsidR="00D12A0E" w:rsidRPr="00883153" w:rsidRDefault="00D12A0E" w:rsidP="00031F42">
            <w:pPr>
              <w:numPr>
                <w:ilvl w:val="0"/>
                <w:numId w:val="85"/>
              </w:numPr>
              <w:rPr>
                <w:rFonts w:ascii="Calibri" w:hAnsi="Calibri" w:cs="Calibri"/>
              </w:rPr>
            </w:pPr>
            <w:r w:rsidRPr="00883153">
              <w:rPr>
                <w:rFonts w:ascii="Calibri" w:hAnsi="Calibri" w:cs="Calibri"/>
              </w:rPr>
              <w:t>vyhledávání informací vhodných k řešení problémů</w:t>
            </w:r>
          </w:p>
          <w:p w:rsidR="00D12A0E" w:rsidRPr="00883153" w:rsidRDefault="00D12A0E" w:rsidP="00031F42">
            <w:pPr>
              <w:numPr>
                <w:ilvl w:val="0"/>
                <w:numId w:val="85"/>
              </w:numPr>
              <w:rPr>
                <w:rFonts w:ascii="Calibri" w:hAnsi="Calibri" w:cs="Calibri"/>
              </w:rPr>
            </w:pPr>
            <w:r w:rsidRPr="00883153">
              <w:rPr>
                <w:rFonts w:ascii="Calibri" w:hAnsi="Calibri" w:cs="Calibri"/>
              </w:rPr>
              <w:t>samostatný přístup k řešení úkolů</w:t>
            </w:r>
          </w:p>
          <w:p w:rsidR="00D12A0E" w:rsidRPr="00883153" w:rsidRDefault="00D12A0E" w:rsidP="00C93DE0">
            <w:pPr>
              <w:rPr>
                <w:rFonts w:ascii="Calibri" w:hAnsi="Calibri" w:cs="Calibri"/>
              </w:rPr>
            </w:pPr>
          </w:p>
          <w:p w:rsidR="00D12A0E" w:rsidRPr="00B8280F" w:rsidRDefault="00D12A0E" w:rsidP="00C93DE0">
            <w:pPr>
              <w:rPr>
                <w:rFonts w:ascii="Calibri" w:hAnsi="Calibri" w:cs="Calibri"/>
                <w:u w:val="single"/>
              </w:rPr>
            </w:pPr>
            <w:r w:rsidRPr="00B8280F">
              <w:rPr>
                <w:rFonts w:ascii="Calibri" w:hAnsi="Calibri" w:cs="Calibri"/>
                <w:u w:val="single"/>
              </w:rPr>
              <w:t>Zařazujeme</w:t>
            </w:r>
            <w:r w:rsidR="00B8280F" w:rsidRPr="00B8280F">
              <w:rPr>
                <w:rFonts w:ascii="Calibri" w:hAnsi="Calibri" w:cs="Calibri"/>
                <w:u w:val="single"/>
              </w:rPr>
              <w:t>:</w:t>
            </w:r>
          </w:p>
          <w:p w:rsidR="00D12A0E" w:rsidRPr="00883153" w:rsidRDefault="00D12A0E" w:rsidP="00031F42">
            <w:pPr>
              <w:numPr>
                <w:ilvl w:val="0"/>
                <w:numId w:val="86"/>
              </w:numPr>
              <w:rPr>
                <w:rFonts w:ascii="Calibri" w:hAnsi="Calibri" w:cs="Calibri"/>
              </w:rPr>
            </w:pPr>
            <w:r w:rsidRPr="00883153">
              <w:rPr>
                <w:rFonts w:ascii="Calibri" w:hAnsi="Calibri" w:cs="Calibri"/>
              </w:rPr>
              <w:t>praktické ověřování teoretických poznatků</w:t>
            </w:r>
          </w:p>
          <w:p w:rsidR="00D12A0E" w:rsidRPr="00883153" w:rsidRDefault="00D12A0E" w:rsidP="00031F42">
            <w:pPr>
              <w:numPr>
                <w:ilvl w:val="0"/>
                <w:numId w:val="86"/>
              </w:numPr>
              <w:rPr>
                <w:rFonts w:ascii="Calibri" w:hAnsi="Calibri" w:cs="Calibri"/>
              </w:rPr>
            </w:pPr>
            <w:r w:rsidRPr="00883153">
              <w:rPr>
                <w:rFonts w:ascii="Calibri" w:hAnsi="Calibri" w:cs="Calibri"/>
              </w:rPr>
              <w:t>netradiční problémové úkoly</w:t>
            </w:r>
          </w:p>
          <w:p w:rsidR="00D12A0E" w:rsidRPr="00883153" w:rsidRDefault="00D12A0E" w:rsidP="00C93DE0">
            <w:pPr>
              <w:rPr>
                <w:rFonts w:ascii="Calibri" w:hAnsi="Calibri" w:cs="Calibri"/>
              </w:rPr>
            </w:pPr>
          </w:p>
          <w:p w:rsidR="00D12A0E" w:rsidRPr="00B8280F" w:rsidRDefault="00D12A0E" w:rsidP="00C93DE0">
            <w:pPr>
              <w:rPr>
                <w:rFonts w:ascii="Calibri" w:hAnsi="Calibri" w:cs="Calibri"/>
                <w:u w:val="single"/>
              </w:rPr>
            </w:pPr>
            <w:r w:rsidRPr="00B8280F">
              <w:rPr>
                <w:rFonts w:ascii="Calibri" w:hAnsi="Calibri" w:cs="Calibri"/>
                <w:u w:val="single"/>
              </w:rPr>
              <w:t>Umožňujeme</w:t>
            </w:r>
            <w:r w:rsidR="00B8280F" w:rsidRPr="00B8280F">
              <w:rPr>
                <w:rFonts w:ascii="Calibri" w:hAnsi="Calibri" w:cs="Calibri"/>
                <w:u w:val="single"/>
              </w:rPr>
              <w:t>:</w:t>
            </w:r>
          </w:p>
          <w:p w:rsidR="00D12A0E" w:rsidRPr="00883153" w:rsidRDefault="00D12A0E" w:rsidP="00031F42">
            <w:pPr>
              <w:numPr>
                <w:ilvl w:val="0"/>
                <w:numId w:val="87"/>
              </w:numPr>
              <w:rPr>
                <w:rFonts w:ascii="Calibri" w:hAnsi="Calibri" w:cs="Calibri"/>
              </w:rPr>
            </w:pPr>
            <w:r w:rsidRPr="00883153">
              <w:rPr>
                <w:rFonts w:ascii="Calibri" w:hAnsi="Calibri" w:cs="Calibri"/>
              </w:rPr>
              <w:t>vyhledávání informací v různých doplňkových materiálech</w:t>
            </w:r>
          </w:p>
          <w:p w:rsidR="00D12A0E" w:rsidRDefault="00D12A0E" w:rsidP="00031F42">
            <w:pPr>
              <w:numPr>
                <w:ilvl w:val="0"/>
                <w:numId w:val="87"/>
              </w:numPr>
              <w:rPr>
                <w:rFonts w:ascii="Calibri" w:hAnsi="Calibri" w:cs="Calibri"/>
              </w:rPr>
            </w:pPr>
            <w:r w:rsidRPr="00883153">
              <w:rPr>
                <w:rFonts w:ascii="Calibri" w:hAnsi="Calibri" w:cs="Calibri"/>
              </w:rPr>
              <w:t>žákům orientaci v běžných životních situacích a jejich zdárné překonávání</w:t>
            </w:r>
          </w:p>
          <w:p w:rsidR="00544A80" w:rsidRPr="00B8280F" w:rsidRDefault="00544A80" w:rsidP="00544A80">
            <w:pPr>
              <w:ind w:left="720"/>
              <w:rPr>
                <w:rFonts w:ascii="Calibri" w:hAnsi="Calibri" w:cs="Calibri"/>
              </w:rPr>
            </w:pPr>
          </w:p>
        </w:tc>
      </w:tr>
      <w:tr w:rsidR="00D12A0E" w:rsidRPr="00883153" w:rsidTr="00544A80">
        <w:trPr>
          <w:trHeight w:val="58"/>
        </w:trPr>
        <w:tc>
          <w:tcPr>
            <w:tcW w:w="1745" w:type="pct"/>
            <w:vAlign w:val="center"/>
          </w:tcPr>
          <w:p w:rsidR="00D12A0E" w:rsidRPr="00883153" w:rsidRDefault="00D12A0E" w:rsidP="00B8280F">
            <w:pPr>
              <w:rPr>
                <w:rFonts w:ascii="Calibri" w:hAnsi="Calibri" w:cs="Calibri"/>
                <w:b/>
              </w:rPr>
            </w:pPr>
          </w:p>
          <w:p w:rsidR="00D12A0E" w:rsidRPr="00B8280F" w:rsidRDefault="00D12A0E" w:rsidP="00B8280F">
            <w:pPr>
              <w:rPr>
                <w:rFonts w:ascii="Calibri" w:hAnsi="Calibri" w:cs="Calibri"/>
                <w:b/>
                <w:u w:val="single"/>
              </w:rPr>
            </w:pPr>
            <w:r w:rsidRPr="00B8280F">
              <w:rPr>
                <w:rFonts w:ascii="Calibri" w:hAnsi="Calibri" w:cs="Calibri"/>
                <w:b/>
                <w:u w:val="single"/>
              </w:rPr>
              <w:t>KOMPETENCE KOMUNIKATIVNÍ</w:t>
            </w:r>
          </w:p>
          <w:p w:rsidR="00D12A0E" w:rsidRDefault="00B8280F" w:rsidP="00B8280F">
            <w:pPr>
              <w:rPr>
                <w:rFonts w:ascii="Calibri" w:hAnsi="Calibri" w:cs="Calibri"/>
              </w:rPr>
            </w:pPr>
            <w:r>
              <w:rPr>
                <w:rFonts w:ascii="Calibri" w:hAnsi="Calibri" w:cs="Calibri"/>
              </w:rPr>
              <w:t xml:space="preserve">- </w:t>
            </w:r>
            <w:r w:rsidR="00D12A0E" w:rsidRPr="00883153">
              <w:rPr>
                <w:rFonts w:ascii="Calibri" w:hAnsi="Calibri" w:cs="Calibri"/>
              </w:rPr>
              <w:t>vést žáky k všestranné a účinné komunikaci</w:t>
            </w:r>
          </w:p>
          <w:p w:rsidR="00B8280F" w:rsidRDefault="00B8280F" w:rsidP="00B8280F">
            <w:pPr>
              <w:rPr>
                <w:rFonts w:ascii="Calibri" w:hAnsi="Calibri" w:cs="Calibri"/>
              </w:rPr>
            </w:pPr>
          </w:p>
          <w:p w:rsidR="00B8280F" w:rsidRDefault="00B8280F" w:rsidP="00B8280F">
            <w:pPr>
              <w:rPr>
                <w:rFonts w:ascii="Calibri" w:hAnsi="Calibri" w:cs="Calibri"/>
              </w:rPr>
            </w:pPr>
          </w:p>
          <w:p w:rsidR="00B8280F" w:rsidRDefault="00B8280F" w:rsidP="00B8280F">
            <w:pPr>
              <w:rPr>
                <w:rFonts w:ascii="Calibri" w:hAnsi="Calibri" w:cs="Calibri"/>
              </w:rPr>
            </w:pPr>
          </w:p>
          <w:p w:rsidR="00B8280F" w:rsidRDefault="00B8280F" w:rsidP="00B8280F">
            <w:pPr>
              <w:rPr>
                <w:rFonts w:ascii="Calibri" w:hAnsi="Calibri" w:cs="Calibri"/>
              </w:rPr>
            </w:pPr>
          </w:p>
          <w:p w:rsidR="00B8280F" w:rsidRDefault="00B8280F" w:rsidP="00B8280F">
            <w:pPr>
              <w:rPr>
                <w:rFonts w:ascii="Calibri" w:hAnsi="Calibri" w:cs="Calibri"/>
              </w:rPr>
            </w:pPr>
          </w:p>
          <w:p w:rsidR="00B8280F" w:rsidRDefault="00B8280F" w:rsidP="00B8280F">
            <w:pPr>
              <w:rPr>
                <w:rFonts w:ascii="Calibri" w:hAnsi="Calibri" w:cs="Calibri"/>
              </w:rPr>
            </w:pPr>
          </w:p>
          <w:p w:rsidR="00B8280F" w:rsidRDefault="00B8280F" w:rsidP="00B8280F">
            <w:pPr>
              <w:rPr>
                <w:rFonts w:ascii="Calibri" w:hAnsi="Calibri" w:cs="Calibri"/>
              </w:rPr>
            </w:pPr>
          </w:p>
          <w:p w:rsidR="00B8280F" w:rsidRPr="00883153" w:rsidRDefault="00B8280F" w:rsidP="00B8280F">
            <w:pPr>
              <w:rPr>
                <w:rFonts w:ascii="Calibri" w:hAnsi="Calibri" w:cs="Calibri"/>
              </w:rPr>
            </w:pPr>
          </w:p>
        </w:tc>
        <w:tc>
          <w:tcPr>
            <w:tcW w:w="3255" w:type="pct"/>
          </w:tcPr>
          <w:p w:rsidR="00D12A0E" w:rsidRPr="00883153" w:rsidRDefault="00D12A0E" w:rsidP="00C93DE0">
            <w:pPr>
              <w:rPr>
                <w:rFonts w:ascii="Calibri" w:hAnsi="Calibri" w:cs="Calibri"/>
              </w:rPr>
            </w:pPr>
          </w:p>
          <w:p w:rsidR="00D12A0E" w:rsidRPr="00B8280F" w:rsidRDefault="00D12A0E" w:rsidP="00C93DE0">
            <w:pPr>
              <w:rPr>
                <w:rFonts w:ascii="Calibri" w:hAnsi="Calibri" w:cs="Calibri"/>
                <w:u w:val="single"/>
              </w:rPr>
            </w:pPr>
            <w:r w:rsidRPr="00B8280F">
              <w:rPr>
                <w:rFonts w:ascii="Calibri" w:hAnsi="Calibri" w:cs="Calibri"/>
                <w:u w:val="single"/>
              </w:rPr>
              <w:t>Klademe důraz na</w:t>
            </w:r>
            <w:r w:rsidR="00B8280F" w:rsidRPr="00B8280F">
              <w:rPr>
                <w:rFonts w:ascii="Calibri" w:hAnsi="Calibri" w:cs="Calibri"/>
                <w:u w:val="single"/>
              </w:rPr>
              <w:t>:</w:t>
            </w:r>
          </w:p>
          <w:p w:rsidR="00D12A0E" w:rsidRPr="00883153" w:rsidRDefault="00D12A0E" w:rsidP="00031F42">
            <w:pPr>
              <w:numPr>
                <w:ilvl w:val="0"/>
                <w:numId w:val="88"/>
              </w:numPr>
              <w:rPr>
                <w:rFonts w:ascii="Calibri" w:hAnsi="Calibri" w:cs="Calibri"/>
              </w:rPr>
            </w:pPr>
            <w:r w:rsidRPr="00883153">
              <w:rPr>
                <w:rFonts w:ascii="Calibri" w:hAnsi="Calibri" w:cs="Calibri"/>
              </w:rPr>
              <w:t>rozšíření slovní zásoby</w:t>
            </w:r>
          </w:p>
          <w:p w:rsidR="00D12A0E" w:rsidRPr="00883153" w:rsidRDefault="00D12A0E" w:rsidP="00031F42">
            <w:pPr>
              <w:numPr>
                <w:ilvl w:val="0"/>
                <w:numId w:val="88"/>
              </w:numPr>
              <w:rPr>
                <w:rFonts w:ascii="Calibri" w:hAnsi="Calibri" w:cs="Calibri"/>
              </w:rPr>
            </w:pPr>
            <w:r w:rsidRPr="00883153">
              <w:rPr>
                <w:rFonts w:ascii="Calibri" w:hAnsi="Calibri" w:cs="Calibri"/>
              </w:rPr>
              <w:t>pojmenování pozorovaných skutečností</w:t>
            </w:r>
          </w:p>
          <w:p w:rsidR="00D12A0E" w:rsidRPr="00883153" w:rsidRDefault="00D12A0E" w:rsidP="00031F42">
            <w:pPr>
              <w:numPr>
                <w:ilvl w:val="0"/>
                <w:numId w:val="88"/>
              </w:numPr>
              <w:rPr>
                <w:rFonts w:ascii="Calibri" w:hAnsi="Calibri" w:cs="Calibri"/>
              </w:rPr>
            </w:pPr>
            <w:r w:rsidRPr="00883153">
              <w:rPr>
                <w:rFonts w:ascii="Calibri" w:hAnsi="Calibri" w:cs="Calibri"/>
              </w:rPr>
              <w:t>používání správné terminologie</w:t>
            </w:r>
          </w:p>
          <w:p w:rsidR="00D12A0E" w:rsidRPr="00883153" w:rsidRDefault="00D12A0E" w:rsidP="00C93DE0">
            <w:pPr>
              <w:rPr>
                <w:rFonts w:ascii="Calibri" w:hAnsi="Calibri" w:cs="Calibri"/>
              </w:rPr>
            </w:pPr>
          </w:p>
          <w:p w:rsidR="00D12A0E" w:rsidRPr="00B8280F" w:rsidRDefault="00D12A0E" w:rsidP="00C93DE0">
            <w:pPr>
              <w:rPr>
                <w:rFonts w:ascii="Calibri" w:hAnsi="Calibri" w:cs="Calibri"/>
                <w:u w:val="single"/>
              </w:rPr>
            </w:pPr>
            <w:r w:rsidRPr="00B8280F">
              <w:rPr>
                <w:rFonts w:ascii="Calibri" w:hAnsi="Calibri" w:cs="Calibri"/>
                <w:u w:val="single"/>
              </w:rPr>
              <w:t>Zařazujeme</w:t>
            </w:r>
            <w:r w:rsidR="00B8280F" w:rsidRPr="00B8280F">
              <w:rPr>
                <w:rFonts w:ascii="Calibri" w:hAnsi="Calibri" w:cs="Calibri"/>
                <w:u w:val="single"/>
              </w:rPr>
              <w:t>:</w:t>
            </w:r>
          </w:p>
          <w:p w:rsidR="00D12A0E" w:rsidRPr="00883153" w:rsidRDefault="00D12A0E" w:rsidP="00031F42">
            <w:pPr>
              <w:numPr>
                <w:ilvl w:val="0"/>
                <w:numId w:val="89"/>
              </w:numPr>
              <w:rPr>
                <w:rFonts w:ascii="Calibri" w:hAnsi="Calibri" w:cs="Calibri"/>
              </w:rPr>
            </w:pPr>
            <w:r w:rsidRPr="00883153">
              <w:rPr>
                <w:rFonts w:ascii="Calibri" w:hAnsi="Calibri" w:cs="Calibri"/>
              </w:rPr>
              <w:t>skupinovou práci</w:t>
            </w:r>
          </w:p>
          <w:p w:rsidR="00D12A0E" w:rsidRPr="00883153" w:rsidRDefault="00D12A0E" w:rsidP="00031F42">
            <w:pPr>
              <w:numPr>
                <w:ilvl w:val="0"/>
                <w:numId w:val="89"/>
              </w:numPr>
              <w:rPr>
                <w:rFonts w:ascii="Calibri" w:hAnsi="Calibri" w:cs="Calibri"/>
              </w:rPr>
            </w:pPr>
            <w:r w:rsidRPr="00883153">
              <w:rPr>
                <w:rFonts w:ascii="Calibri" w:hAnsi="Calibri" w:cs="Calibri"/>
              </w:rPr>
              <w:t>různé hry a soutěže</w:t>
            </w:r>
          </w:p>
          <w:p w:rsidR="00D12A0E" w:rsidRPr="00883153" w:rsidRDefault="00D12A0E" w:rsidP="00C93DE0">
            <w:pPr>
              <w:ind w:left="360"/>
              <w:rPr>
                <w:rFonts w:ascii="Calibri" w:hAnsi="Calibri" w:cs="Calibri"/>
              </w:rPr>
            </w:pPr>
          </w:p>
          <w:p w:rsidR="00D12A0E" w:rsidRPr="00B8280F" w:rsidRDefault="00D12A0E" w:rsidP="00C93DE0">
            <w:pPr>
              <w:rPr>
                <w:rFonts w:ascii="Calibri" w:hAnsi="Calibri" w:cs="Calibri"/>
                <w:u w:val="single"/>
              </w:rPr>
            </w:pPr>
            <w:r w:rsidRPr="00B8280F">
              <w:rPr>
                <w:rFonts w:ascii="Calibri" w:hAnsi="Calibri" w:cs="Calibri"/>
                <w:u w:val="single"/>
              </w:rPr>
              <w:t>Umožňujeme</w:t>
            </w:r>
            <w:r w:rsidR="00B8280F" w:rsidRPr="00B8280F">
              <w:rPr>
                <w:rFonts w:ascii="Calibri" w:hAnsi="Calibri" w:cs="Calibri"/>
                <w:u w:val="single"/>
              </w:rPr>
              <w:t>:</w:t>
            </w:r>
          </w:p>
          <w:p w:rsidR="00D12A0E" w:rsidRPr="00B8280F" w:rsidRDefault="00D12A0E" w:rsidP="00031F42">
            <w:pPr>
              <w:numPr>
                <w:ilvl w:val="0"/>
                <w:numId w:val="90"/>
              </w:numPr>
              <w:rPr>
                <w:rFonts w:ascii="Calibri" w:hAnsi="Calibri" w:cs="Calibri"/>
              </w:rPr>
            </w:pPr>
            <w:r w:rsidRPr="00883153">
              <w:rPr>
                <w:rFonts w:ascii="Calibri" w:hAnsi="Calibri" w:cs="Calibri"/>
              </w:rPr>
              <w:t>používání komunikačních prostředků při výuce (přiměřeně k věku)</w:t>
            </w:r>
          </w:p>
        </w:tc>
      </w:tr>
    </w:tbl>
    <w:p w:rsidR="00D12A0E" w:rsidRPr="00883153" w:rsidRDefault="00D12A0E" w:rsidP="00D12A0E">
      <w:pPr>
        <w:rPr>
          <w:rFonts w:ascii="Calibri" w:hAnsi="Calibri" w:cs="Calibri"/>
        </w:rPr>
      </w:pP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2"/>
        <w:gridCol w:w="6252"/>
      </w:tblGrid>
      <w:tr w:rsidR="00D12A0E" w:rsidRPr="00883153" w:rsidTr="008D0D90">
        <w:trPr>
          <w:trHeight w:val="1338"/>
        </w:trPr>
        <w:tc>
          <w:tcPr>
            <w:tcW w:w="1745" w:type="pct"/>
            <w:vAlign w:val="center"/>
          </w:tcPr>
          <w:p w:rsidR="00D12A0E" w:rsidRPr="00883153" w:rsidRDefault="00D12A0E" w:rsidP="00C00E3C">
            <w:pPr>
              <w:rPr>
                <w:rFonts w:ascii="Calibri" w:hAnsi="Calibri" w:cs="Calibri"/>
                <w:b/>
              </w:rPr>
            </w:pPr>
          </w:p>
          <w:p w:rsidR="00D12A0E" w:rsidRPr="00C00E3C" w:rsidRDefault="00D12A0E" w:rsidP="00C00E3C">
            <w:pPr>
              <w:rPr>
                <w:rFonts w:ascii="Calibri" w:hAnsi="Calibri" w:cs="Calibri"/>
                <w:b/>
                <w:u w:val="single"/>
              </w:rPr>
            </w:pPr>
            <w:r w:rsidRPr="00C00E3C">
              <w:rPr>
                <w:rFonts w:ascii="Calibri" w:hAnsi="Calibri" w:cs="Calibri"/>
                <w:b/>
                <w:u w:val="single"/>
              </w:rPr>
              <w:t>KOMPETENCE SOCIÁLNÍ A PERSONÁLNÍ</w:t>
            </w:r>
          </w:p>
          <w:p w:rsidR="00D12A0E" w:rsidRDefault="00C00E3C" w:rsidP="00C00E3C">
            <w:pPr>
              <w:rPr>
                <w:rFonts w:ascii="Calibri" w:hAnsi="Calibri" w:cs="Calibri"/>
              </w:rPr>
            </w:pPr>
            <w:r>
              <w:rPr>
                <w:rFonts w:ascii="Calibri" w:hAnsi="Calibri" w:cs="Calibri"/>
              </w:rPr>
              <w:t xml:space="preserve">- </w:t>
            </w:r>
            <w:r w:rsidR="00D12A0E" w:rsidRPr="00883153">
              <w:rPr>
                <w:rFonts w:ascii="Calibri" w:hAnsi="Calibri" w:cs="Calibri"/>
              </w:rPr>
              <w:t>rozvíjet u žáků schopnost spolupracovat a respektovat práci vlastní a druhých</w:t>
            </w:r>
          </w:p>
          <w:p w:rsidR="00C00E3C" w:rsidRDefault="00C00E3C" w:rsidP="00C00E3C">
            <w:pPr>
              <w:rPr>
                <w:rFonts w:ascii="Calibri" w:hAnsi="Calibri" w:cs="Calibri"/>
              </w:rPr>
            </w:pPr>
          </w:p>
          <w:p w:rsidR="00C00E3C" w:rsidRDefault="00C00E3C" w:rsidP="00C00E3C">
            <w:pPr>
              <w:rPr>
                <w:rFonts w:ascii="Calibri" w:hAnsi="Calibri" w:cs="Calibri"/>
              </w:rPr>
            </w:pPr>
          </w:p>
          <w:p w:rsidR="00C00E3C" w:rsidRDefault="00C00E3C" w:rsidP="00C00E3C">
            <w:pPr>
              <w:rPr>
                <w:rFonts w:ascii="Calibri" w:hAnsi="Calibri" w:cs="Calibri"/>
              </w:rPr>
            </w:pPr>
          </w:p>
          <w:p w:rsidR="00C00E3C" w:rsidRDefault="00C00E3C" w:rsidP="00C00E3C">
            <w:pPr>
              <w:rPr>
                <w:rFonts w:ascii="Calibri" w:hAnsi="Calibri" w:cs="Calibri"/>
              </w:rPr>
            </w:pPr>
          </w:p>
          <w:p w:rsidR="00C00E3C" w:rsidRDefault="00C00E3C" w:rsidP="00C00E3C">
            <w:pPr>
              <w:rPr>
                <w:rFonts w:ascii="Calibri" w:hAnsi="Calibri" w:cs="Calibri"/>
              </w:rPr>
            </w:pPr>
          </w:p>
          <w:p w:rsidR="00C00E3C" w:rsidRDefault="00C00E3C" w:rsidP="00C00E3C">
            <w:pPr>
              <w:rPr>
                <w:rFonts w:ascii="Calibri" w:hAnsi="Calibri" w:cs="Calibri"/>
              </w:rPr>
            </w:pPr>
          </w:p>
          <w:p w:rsidR="00C00E3C" w:rsidRDefault="00C00E3C" w:rsidP="00C00E3C">
            <w:pPr>
              <w:rPr>
                <w:rFonts w:ascii="Calibri" w:hAnsi="Calibri" w:cs="Calibri"/>
              </w:rPr>
            </w:pPr>
          </w:p>
          <w:p w:rsidR="00C00E3C" w:rsidRDefault="00C00E3C" w:rsidP="00C00E3C">
            <w:pPr>
              <w:rPr>
                <w:rFonts w:ascii="Calibri" w:hAnsi="Calibri" w:cs="Calibri"/>
              </w:rPr>
            </w:pPr>
          </w:p>
          <w:p w:rsidR="00C00E3C" w:rsidRDefault="00C00E3C" w:rsidP="00C00E3C">
            <w:pPr>
              <w:rPr>
                <w:rFonts w:ascii="Calibri" w:hAnsi="Calibri" w:cs="Calibri"/>
              </w:rPr>
            </w:pPr>
          </w:p>
          <w:p w:rsidR="00C00E3C" w:rsidRDefault="00C00E3C" w:rsidP="00C00E3C">
            <w:pPr>
              <w:rPr>
                <w:rFonts w:ascii="Calibri" w:hAnsi="Calibri" w:cs="Calibri"/>
              </w:rPr>
            </w:pPr>
          </w:p>
          <w:p w:rsidR="00C00E3C" w:rsidRPr="00883153" w:rsidRDefault="00C00E3C" w:rsidP="00C00E3C">
            <w:pPr>
              <w:rPr>
                <w:rFonts w:ascii="Calibri" w:hAnsi="Calibri" w:cs="Calibri"/>
              </w:rPr>
            </w:pPr>
          </w:p>
        </w:tc>
        <w:tc>
          <w:tcPr>
            <w:tcW w:w="3255" w:type="pct"/>
          </w:tcPr>
          <w:p w:rsidR="00D12A0E" w:rsidRPr="00883153" w:rsidRDefault="00D12A0E" w:rsidP="00C93DE0">
            <w:pPr>
              <w:rPr>
                <w:rFonts w:ascii="Calibri" w:hAnsi="Calibri" w:cs="Calibri"/>
              </w:rPr>
            </w:pPr>
          </w:p>
          <w:p w:rsidR="00D12A0E" w:rsidRPr="00B8280F" w:rsidRDefault="00D12A0E" w:rsidP="00C93DE0">
            <w:pPr>
              <w:rPr>
                <w:rFonts w:ascii="Calibri" w:hAnsi="Calibri" w:cs="Calibri"/>
                <w:u w:val="single"/>
              </w:rPr>
            </w:pPr>
            <w:r w:rsidRPr="00B8280F">
              <w:rPr>
                <w:rFonts w:ascii="Calibri" w:hAnsi="Calibri" w:cs="Calibri"/>
                <w:u w:val="single"/>
              </w:rPr>
              <w:t>Klademe důraz na</w:t>
            </w:r>
            <w:r w:rsidR="00B8280F" w:rsidRPr="00B8280F">
              <w:rPr>
                <w:rFonts w:ascii="Calibri" w:hAnsi="Calibri" w:cs="Calibri"/>
                <w:u w:val="single"/>
              </w:rPr>
              <w:t>:</w:t>
            </w:r>
          </w:p>
          <w:p w:rsidR="00D12A0E" w:rsidRPr="00883153" w:rsidRDefault="00D12A0E" w:rsidP="00031F42">
            <w:pPr>
              <w:numPr>
                <w:ilvl w:val="0"/>
                <w:numId w:val="90"/>
              </w:numPr>
              <w:rPr>
                <w:rFonts w:ascii="Calibri" w:hAnsi="Calibri" w:cs="Calibri"/>
              </w:rPr>
            </w:pPr>
            <w:r w:rsidRPr="00883153">
              <w:rPr>
                <w:rFonts w:ascii="Calibri" w:hAnsi="Calibri" w:cs="Calibri"/>
              </w:rPr>
              <w:t>vytváření zdravého sebevědomí žáka</w:t>
            </w:r>
          </w:p>
          <w:p w:rsidR="00D12A0E" w:rsidRPr="00883153" w:rsidRDefault="00D12A0E" w:rsidP="00031F42">
            <w:pPr>
              <w:numPr>
                <w:ilvl w:val="0"/>
                <w:numId w:val="90"/>
              </w:numPr>
              <w:rPr>
                <w:rFonts w:ascii="Calibri" w:hAnsi="Calibri" w:cs="Calibri"/>
              </w:rPr>
            </w:pPr>
            <w:r w:rsidRPr="00883153">
              <w:rPr>
                <w:rFonts w:ascii="Calibri" w:hAnsi="Calibri" w:cs="Calibri"/>
              </w:rPr>
              <w:t>respektování názoru druhých i jejich zkušeností</w:t>
            </w:r>
          </w:p>
          <w:p w:rsidR="00D12A0E" w:rsidRPr="00883153" w:rsidRDefault="00D12A0E" w:rsidP="00031F42">
            <w:pPr>
              <w:numPr>
                <w:ilvl w:val="0"/>
                <w:numId w:val="90"/>
              </w:numPr>
              <w:rPr>
                <w:rFonts w:ascii="Calibri" w:hAnsi="Calibri" w:cs="Calibri"/>
              </w:rPr>
            </w:pPr>
            <w:r w:rsidRPr="00883153">
              <w:rPr>
                <w:rFonts w:ascii="Calibri" w:hAnsi="Calibri" w:cs="Calibri"/>
              </w:rPr>
              <w:t>efektivní spolupráci na řešení problémů</w:t>
            </w:r>
          </w:p>
          <w:p w:rsidR="00D12A0E" w:rsidRPr="00883153" w:rsidRDefault="00D12A0E" w:rsidP="00031F42">
            <w:pPr>
              <w:numPr>
                <w:ilvl w:val="0"/>
                <w:numId w:val="90"/>
              </w:numPr>
              <w:rPr>
                <w:rFonts w:ascii="Calibri" w:hAnsi="Calibri" w:cs="Calibri"/>
              </w:rPr>
            </w:pPr>
            <w:r w:rsidRPr="00883153">
              <w:rPr>
                <w:rFonts w:ascii="Calibri" w:hAnsi="Calibri" w:cs="Calibri"/>
              </w:rPr>
              <w:t>posilování sebevědomí na základu lepšího poznání a pochopení vlastní osoby</w:t>
            </w:r>
          </w:p>
          <w:p w:rsidR="00D12A0E" w:rsidRPr="00883153" w:rsidRDefault="00D12A0E" w:rsidP="00C93DE0">
            <w:pPr>
              <w:ind w:left="360"/>
              <w:rPr>
                <w:rFonts w:ascii="Calibri" w:hAnsi="Calibri" w:cs="Calibri"/>
              </w:rPr>
            </w:pPr>
          </w:p>
          <w:p w:rsidR="00D12A0E" w:rsidRPr="00B8280F" w:rsidRDefault="00D12A0E" w:rsidP="00C93DE0">
            <w:pPr>
              <w:rPr>
                <w:rFonts w:ascii="Calibri" w:hAnsi="Calibri" w:cs="Calibri"/>
                <w:u w:val="single"/>
              </w:rPr>
            </w:pPr>
            <w:r w:rsidRPr="00B8280F">
              <w:rPr>
                <w:rFonts w:ascii="Calibri" w:hAnsi="Calibri" w:cs="Calibri"/>
                <w:u w:val="single"/>
              </w:rPr>
              <w:t>Zařazujeme</w:t>
            </w:r>
            <w:r w:rsidR="00B8280F" w:rsidRPr="00B8280F">
              <w:rPr>
                <w:rFonts w:ascii="Calibri" w:hAnsi="Calibri" w:cs="Calibri"/>
                <w:u w:val="single"/>
              </w:rPr>
              <w:t>:</w:t>
            </w:r>
          </w:p>
          <w:p w:rsidR="00D12A0E" w:rsidRPr="00883153" w:rsidRDefault="00D12A0E" w:rsidP="00031F42">
            <w:pPr>
              <w:numPr>
                <w:ilvl w:val="0"/>
                <w:numId w:val="91"/>
              </w:numPr>
              <w:rPr>
                <w:rFonts w:ascii="Calibri" w:hAnsi="Calibri" w:cs="Calibri"/>
              </w:rPr>
            </w:pPr>
            <w:r w:rsidRPr="00883153">
              <w:rPr>
                <w:rFonts w:ascii="Calibri" w:hAnsi="Calibri" w:cs="Calibri"/>
              </w:rPr>
              <w:t>skupinovou práci žáků, založenou na spolupráci s druhými</w:t>
            </w:r>
          </w:p>
          <w:p w:rsidR="00D12A0E" w:rsidRPr="00883153" w:rsidRDefault="00D12A0E" w:rsidP="00031F42">
            <w:pPr>
              <w:numPr>
                <w:ilvl w:val="0"/>
                <w:numId w:val="91"/>
              </w:numPr>
              <w:rPr>
                <w:rFonts w:ascii="Calibri" w:hAnsi="Calibri" w:cs="Calibri"/>
              </w:rPr>
            </w:pPr>
            <w:r w:rsidRPr="00883153">
              <w:rPr>
                <w:rFonts w:ascii="Calibri" w:hAnsi="Calibri" w:cs="Calibri"/>
              </w:rPr>
              <w:t>metody, při kterých žák hodnotí různé názory a porovnává je se svými</w:t>
            </w:r>
          </w:p>
          <w:p w:rsidR="00D12A0E" w:rsidRPr="00883153" w:rsidRDefault="00D12A0E" w:rsidP="00C93DE0">
            <w:pPr>
              <w:rPr>
                <w:rFonts w:ascii="Calibri" w:hAnsi="Calibri" w:cs="Calibri"/>
              </w:rPr>
            </w:pPr>
          </w:p>
          <w:p w:rsidR="00D12A0E" w:rsidRPr="00B8280F" w:rsidRDefault="00D12A0E" w:rsidP="00C93DE0">
            <w:pPr>
              <w:rPr>
                <w:rFonts w:ascii="Calibri" w:hAnsi="Calibri" w:cs="Calibri"/>
                <w:u w:val="single"/>
              </w:rPr>
            </w:pPr>
            <w:r w:rsidRPr="00B8280F">
              <w:rPr>
                <w:rFonts w:ascii="Calibri" w:hAnsi="Calibri" w:cs="Calibri"/>
                <w:u w:val="single"/>
              </w:rPr>
              <w:t>Umožňujeme</w:t>
            </w:r>
            <w:r w:rsidR="00B8280F" w:rsidRPr="00B8280F">
              <w:rPr>
                <w:rFonts w:ascii="Calibri" w:hAnsi="Calibri" w:cs="Calibri"/>
                <w:u w:val="single"/>
              </w:rPr>
              <w:t>:</w:t>
            </w:r>
          </w:p>
          <w:p w:rsidR="00D12A0E" w:rsidRPr="00883153" w:rsidRDefault="00D12A0E" w:rsidP="00031F42">
            <w:pPr>
              <w:numPr>
                <w:ilvl w:val="0"/>
                <w:numId w:val="92"/>
              </w:numPr>
              <w:rPr>
                <w:rFonts w:ascii="Calibri" w:hAnsi="Calibri" w:cs="Calibri"/>
              </w:rPr>
            </w:pPr>
            <w:r w:rsidRPr="00883153">
              <w:rPr>
                <w:rFonts w:ascii="Calibri" w:hAnsi="Calibri" w:cs="Calibri"/>
              </w:rPr>
              <w:t>žákům podílet se na formulaci pravidel chování</w:t>
            </w:r>
          </w:p>
          <w:p w:rsidR="00D12A0E" w:rsidRPr="00883153" w:rsidRDefault="00D12A0E" w:rsidP="00C00E3C">
            <w:pPr>
              <w:rPr>
                <w:rFonts w:ascii="Calibri" w:hAnsi="Calibri" w:cs="Calibri"/>
              </w:rPr>
            </w:pPr>
          </w:p>
        </w:tc>
      </w:tr>
      <w:tr w:rsidR="00D12A0E" w:rsidRPr="00883153" w:rsidTr="008D0D90">
        <w:trPr>
          <w:trHeight w:val="1210"/>
        </w:trPr>
        <w:tc>
          <w:tcPr>
            <w:tcW w:w="1745" w:type="pct"/>
            <w:vAlign w:val="center"/>
          </w:tcPr>
          <w:p w:rsidR="00D12A0E" w:rsidRPr="00C00E3C" w:rsidRDefault="00D12A0E" w:rsidP="00C00E3C">
            <w:pPr>
              <w:rPr>
                <w:rFonts w:ascii="Calibri" w:hAnsi="Calibri" w:cs="Calibri"/>
                <w:b/>
                <w:u w:val="single"/>
              </w:rPr>
            </w:pPr>
            <w:r w:rsidRPr="00C00E3C">
              <w:rPr>
                <w:rFonts w:ascii="Calibri" w:hAnsi="Calibri" w:cs="Calibri"/>
                <w:b/>
                <w:u w:val="single"/>
              </w:rPr>
              <w:t>KOMPETENCE OBČANSKÉ</w:t>
            </w:r>
          </w:p>
          <w:p w:rsidR="00C00E3C" w:rsidRDefault="00C00E3C" w:rsidP="00C00E3C">
            <w:pPr>
              <w:rPr>
                <w:rFonts w:ascii="Calibri" w:hAnsi="Calibri" w:cs="Calibri"/>
              </w:rPr>
            </w:pPr>
            <w:r>
              <w:rPr>
                <w:rFonts w:ascii="Calibri" w:hAnsi="Calibri" w:cs="Calibri"/>
              </w:rPr>
              <w:t xml:space="preserve">- </w:t>
            </w:r>
            <w:r w:rsidR="00D12A0E" w:rsidRPr="00883153">
              <w:rPr>
                <w:rFonts w:ascii="Calibri" w:hAnsi="Calibri" w:cs="Calibri"/>
              </w:rPr>
              <w:t>připravovat žáky jako svobodné a zodpovědné osobnosti, uplatňující svá práva a plnící své povinnost</w:t>
            </w:r>
          </w:p>
          <w:p w:rsidR="00C00E3C" w:rsidRDefault="00C00E3C" w:rsidP="00C00E3C">
            <w:pPr>
              <w:rPr>
                <w:rFonts w:ascii="Calibri" w:hAnsi="Calibri" w:cs="Calibri"/>
              </w:rPr>
            </w:pPr>
          </w:p>
          <w:p w:rsidR="00C00E3C" w:rsidRDefault="00C00E3C" w:rsidP="00C00E3C">
            <w:pPr>
              <w:rPr>
                <w:rFonts w:ascii="Calibri" w:hAnsi="Calibri" w:cs="Calibri"/>
              </w:rPr>
            </w:pPr>
          </w:p>
          <w:p w:rsidR="00C00E3C" w:rsidRDefault="00C00E3C" w:rsidP="00C00E3C">
            <w:pPr>
              <w:rPr>
                <w:rFonts w:ascii="Calibri" w:hAnsi="Calibri" w:cs="Calibri"/>
              </w:rPr>
            </w:pPr>
          </w:p>
          <w:p w:rsidR="00C00E3C" w:rsidRDefault="00C00E3C" w:rsidP="00C00E3C">
            <w:pPr>
              <w:rPr>
                <w:rFonts w:ascii="Calibri" w:hAnsi="Calibri" w:cs="Calibri"/>
              </w:rPr>
            </w:pPr>
          </w:p>
          <w:p w:rsidR="00D12A0E" w:rsidRPr="00883153" w:rsidRDefault="00D12A0E" w:rsidP="00C00E3C">
            <w:pPr>
              <w:rPr>
                <w:rFonts w:ascii="Calibri" w:hAnsi="Calibri" w:cs="Calibri"/>
              </w:rPr>
            </w:pPr>
          </w:p>
        </w:tc>
        <w:tc>
          <w:tcPr>
            <w:tcW w:w="3255" w:type="pct"/>
          </w:tcPr>
          <w:p w:rsidR="00D12A0E" w:rsidRPr="00883153" w:rsidRDefault="00D12A0E" w:rsidP="00C93DE0">
            <w:pPr>
              <w:rPr>
                <w:rFonts w:ascii="Calibri" w:hAnsi="Calibri" w:cs="Calibri"/>
              </w:rPr>
            </w:pPr>
          </w:p>
          <w:p w:rsidR="00D12A0E" w:rsidRPr="00C00E3C" w:rsidRDefault="00D12A0E" w:rsidP="00C93DE0">
            <w:pPr>
              <w:rPr>
                <w:rFonts w:ascii="Calibri" w:hAnsi="Calibri" w:cs="Calibri"/>
                <w:u w:val="single"/>
              </w:rPr>
            </w:pPr>
            <w:r w:rsidRPr="00C00E3C">
              <w:rPr>
                <w:rFonts w:ascii="Calibri" w:hAnsi="Calibri" w:cs="Calibri"/>
                <w:u w:val="single"/>
              </w:rPr>
              <w:t>Klademe důraz na</w:t>
            </w:r>
            <w:r w:rsidR="00C00E3C">
              <w:rPr>
                <w:rFonts w:ascii="Calibri" w:hAnsi="Calibri" w:cs="Calibri"/>
                <w:u w:val="single"/>
              </w:rPr>
              <w:t>:</w:t>
            </w:r>
          </w:p>
          <w:p w:rsidR="00D12A0E" w:rsidRPr="00883153" w:rsidRDefault="00D12A0E" w:rsidP="00031F42">
            <w:pPr>
              <w:numPr>
                <w:ilvl w:val="0"/>
                <w:numId w:val="92"/>
              </w:numPr>
              <w:rPr>
                <w:rFonts w:ascii="Calibri" w:hAnsi="Calibri" w:cs="Calibri"/>
              </w:rPr>
            </w:pPr>
            <w:r w:rsidRPr="00883153">
              <w:rPr>
                <w:rFonts w:ascii="Calibri" w:hAnsi="Calibri" w:cs="Calibri"/>
              </w:rPr>
              <w:t>vytváření ohleduplného vztahu žáka k životnímu prostředí</w:t>
            </w:r>
          </w:p>
          <w:p w:rsidR="00D12A0E" w:rsidRPr="00883153" w:rsidRDefault="00D12A0E" w:rsidP="00031F42">
            <w:pPr>
              <w:numPr>
                <w:ilvl w:val="0"/>
                <w:numId w:val="92"/>
              </w:numPr>
              <w:rPr>
                <w:rFonts w:ascii="Calibri" w:hAnsi="Calibri" w:cs="Calibri"/>
              </w:rPr>
            </w:pPr>
            <w:r w:rsidRPr="00883153">
              <w:rPr>
                <w:rFonts w:ascii="Calibri" w:hAnsi="Calibri" w:cs="Calibri"/>
              </w:rPr>
              <w:t>dodržování základních pravidel slušného chování</w:t>
            </w:r>
          </w:p>
          <w:p w:rsidR="00D12A0E" w:rsidRPr="00883153" w:rsidRDefault="00D12A0E" w:rsidP="00031F42">
            <w:pPr>
              <w:numPr>
                <w:ilvl w:val="0"/>
                <w:numId w:val="92"/>
              </w:numPr>
              <w:rPr>
                <w:rFonts w:ascii="Calibri" w:hAnsi="Calibri" w:cs="Calibri"/>
              </w:rPr>
            </w:pPr>
            <w:r w:rsidRPr="00883153">
              <w:rPr>
                <w:rFonts w:ascii="Calibri" w:hAnsi="Calibri" w:cs="Calibri"/>
              </w:rPr>
              <w:t>ochranu zdraví žáka</w:t>
            </w:r>
          </w:p>
          <w:p w:rsidR="00D12A0E" w:rsidRPr="00883153" w:rsidRDefault="00D12A0E" w:rsidP="00031F42">
            <w:pPr>
              <w:numPr>
                <w:ilvl w:val="0"/>
                <w:numId w:val="92"/>
              </w:numPr>
              <w:rPr>
                <w:rFonts w:ascii="Calibri" w:hAnsi="Calibri" w:cs="Calibri"/>
              </w:rPr>
            </w:pPr>
            <w:r w:rsidRPr="00883153">
              <w:rPr>
                <w:rFonts w:ascii="Calibri" w:hAnsi="Calibri" w:cs="Calibri"/>
              </w:rPr>
              <w:t>zdraví životní styl</w:t>
            </w:r>
          </w:p>
          <w:p w:rsidR="00D12A0E" w:rsidRPr="00883153" w:rsidRDefault="00D12A0E" w:rsidP="00C93DE0">
            <w:pPr>
              <w:ind w:left="720"/>
              <w:rPr>
                <w:rFonts w:ascii="Calibri" w:hAnsi="Calibri" w:cs="Calibri"/>
              </w:rPr>
            </w:pPr>
          </w:p>
          <w:p w:rsidR="00D12A0E" w:rsidRPr="00C00E3C" w:rsidRDefault="00D12A0E" w:rsidP="00C93DE0">
            <w:pPr>
              <w:rPr>
                <w:rFonts w:ascii="Calibri" w:hAnsi="Calibri" w:cs="Calibri"/>
                <w:u w:val="single"/>
              </w:rPr>
            </w:pPr>
            <w:r w:rsidRPr="00C00E3C">
              <w:rPr>
                <w:rFonts w:ascii="Calibri" w:hAnsi="Calibri" w:cs="Calibri"/>
                <w:u w:val="single"/>
              </w:rPr>
              <w:t>Zařazujeme</w:t>
            </w:r>
            <w:r w:rsidR="00C00E3C" w:rsidRPr="00C00E3C">
              <w:rPr>
                <w:rFonts w:ascii="Calibri" w:hAnsi="Calibri" w:cs="Calibri"/>
                <w:u w:val="single"/>
              </w:rPr>
              <w:t>:</w:t>
            </w:r>
          </w:p>
          <w:p w:rsidR="00D12A0E" w:rsidRPr="00883153" w:rsidRDefault="00D12A0E" w:rsidP="00031F42">
            <w:pPr>
              <w:numPr>
                <w:ilvl w:val="0"/>
                <w:numId w:val="94"/>
              </w:numPr>
              <w:rPr>
                <w:rFonts w:ascii="Calibri" w:hAnsi="Calibri" w:cs="Calibri"/>
              </w:rPr>
            </w:pPr>
            <w:r w:rsidRPr="00883153">
              <w:rPr>
                <w:rFonts w:ascii="Calibri" w:hAnsi="Calibri" w:cs="Calibri"/>
              </w:rPr>
              <w:t>vycházky s ekologickou tématikou</w:t>
            </w:r>
          </w:p>
          <w:p w:rsidR="00D12A0E" w:rsidRPr="00883153" w:rsidRDefault="00D12A0E" w:rsidP="00031F42">
            <w:pPr>
              <w:numPr>
                <w:ilvl w:val="0"/>
                <w:numId w:val="93"/>
              </w:numPr>
              <w:rPr>
                <w:rFonts w:ascii="Calibri" w:hAnsi="Calibri" w:cs="Calibri"/>
              </w:rPr>
            </w:pPr>
            <w:r w:rsidRPr="00883153">
              <w:rPr>
                <w:rFonts w:ascii="Calibri" w:hAnsi="Calibri" w:cs="Calibri"/>
              </w:rPr>
              <w:t>vhodné akce na doplnění a zpřístupnění učiva</w:t>
            </w:r>
          </w:p>
          <w:p w:rsidR="00D12A0E" w:rsidRPr="00883153" w:rsidRDefault="00D12A0E" w:rsidP="00C93DE0">
            <w:pPr>
              <w:ind w:left="360"/>
              <w:rPr>
                <w:rFonts w:ascii="Calibri" w:hAnsi="Calibri" w:cs="Calibri"/>
              </w:rPr>
            </w:pPr>
          </w:p>
          <w:p w:rsidR="00D12A0E" w:rsidRPr="00C00E3C" w:rsidRDefault="00D12A0E" w:rsidP="00C93DE0">
            <w:pPr>
              <w:rPr>
                <w:rFonts w:ascii="Calibri" w:hAnsi="Calibri" w:cs="Calibri"/>
                <w:u w:val="single"/>
              </w:rPr>
            </w:pPr>
            <w:r w:rsidRPr="00C00E3C">
              <w:rPr>
                <w:rFonts w:ascii="Calibri" w:hAnsi="Calibri" w:cs="Calibri"/>
                <w:u w:val="single"/>
              </w:rPr>
              <w:t>Umožňujeme</w:t>
            </w:r>
            <w:r w:rsidR="00C00E3C" w:rsidRPr="00C00E3C">
              <w:rPr>
                <w:rFonts w:ascii="Calibri" w:hAnsi="Calibri" w:cs="Calibri"/>
                <w:u w:val="single"/>
              </w:rPr>
              <w:t>:</w:t>
            </w:r>
          </w:p>
          <w:p w:rsidR="00D12A0E" w:rsidRPr="00883153" w:rsidRDefault="00D12A0E" w:rsidP="00031F42">
            <w:pPr>
              <w:numPr>
                <w:ilvl w:val="0"/>
                <w:numId w:val="93"/>
              </w:numPr>
              <w:rPr>
                <w:rFonts w:ascii="Calibri" w:hAnsi="Calibri" w:cs="Calibri"/>
              </w:rPr>
            </w:pPr>
            <w:r w:rsidRPr="00883153">
              <w:rPr>
                <w:rFonts w:ascii="Calibri" w:hAnsi="Calibri" w:cs="Calibri"/>
              </w:rPr>
              <w:t>poznávat a chápat rozdíly mezi lidmi</w:t>
            </w:r>
          </w:p>
          <w:p w:rsidR="00D12A0E" w:rsidRPr="00883153" w:rsidRDefault="00D12A0E" w:rsidP="00031F42">
            <w:pPr>
              <w:numPr>
                <w:ilvl w:val="0"/>
                <w:numId w:val="93"/>
              </w:numPr>
              <w:rPr>
                <w:rFonts w:ascii="Calibri" w:hAnsi="Calibri" w:cs="Calibri"/>
              </w:rPr>
            </w:pPr>
            <w:r w:rsidRPr="00883153">
              <w:rPr>
                <w:rFonts w:ascii="Calibri" w:hAnsi="Calibri" w:cs="Calibri"/>
              </w:rPr>
              <w:t>žákům podílet se na vytváření příjemného pracovního klimatu třídy, školy a jejího okolí</w:t>
            </w:r>
          </w:p>
          <w:p w:rsidR="00D12A0E" w:rsidRPr="00883153" w:rsidRDefault="00D12A0E" w:rsidP="00C93DE0">
            <w:pPr>
              <w:rPr>
                <w:rFonts w:ascii="Calibri" w:hAnsi="Calibri" w:cs="Calibri"/>
              </w:rPr>
            </w:pPr>
          </w:p>
        </w:tc>
      </w:tr>
      <w:tr w:rsidR="00D12A0E" w:rsidRPr="00883153" w:rsidTr="008D0D90">
        <w:trPr>
          <w:trHeight w:val="1746"/>
        </w:trPr>
        <w:tc>
          <w:tcPr>
            <w:tcW w:w="1745" w:type="pct"/>
            <w:vAlign w:val="center"/>
          </w:tcPr>
          <w:p w:rsidR="00D12A0E" w:rsidRPr="00883153" w:rsidRDefault="00D12A0E" w:rsidP="00C00E3C">
            <w:pPr>
              <w:rPr>
                <w:rFonts w:ascii="Calibri" w:hAnsi="Calibri" w:cs="Calibri"/>
                <w:b/>
              </w:rPr>
            </w:pPr>
          </w:p>
          <w:p w:rsidR="00D12A0E" w:rsidRPr="00C00E3C" w:rsidRDefault="00D12A0E" w:rsidP="00C00E3C">
            <w:pPr>
              <w:rPr>
                <w:rFonts w:ascii="Calibri" w:hAnsi="Calibri" w:cs="Calibri"/>
                <w:b/>
                <w:u w:val="single"/>
              </w:rPr>
            </w:pPr>
            <w:r w:rsidRPr="00C00E3C">
              <w:rPr>
                <w:rFonts w:ascii="Calibri" w:hAnsi="Calibri" w:cs="Calibri"/>
                <w:b/>
                <w:u w:val="single"/>
              </w:rPr>
              <w:t>KOMPETENCE PRACOVNÍ</w:t>
            </w:r>
          </w:p>
          <w:p w:rsidR="00C00E3C" w:rsidRDefault="00C00E3C" w:rsidP="00C00E3C">
            <w:pPr>
              <w:rPr>
                <w:rFonts w:ascii="Calibri" w:hAnsi="Calibri" w:cs="Calibri"/>
              </w:rPr>
            </w:pPr>
            <w:r>
              <w:rPr>
                <w:rFonts w:ascii="Calibri" w:hAnsi="Calibri" w:cs="Calibri"/>
              </w:rPr>
              <w:t xml:space="preserve">- </w:t>
            </w:r>
            <w:r w:rsidR="00D12A0E" w:rsidRPr="00883153">
              <w:rPr>
                <w:rFonts w:ascii="Calibri" w:hAnsi="Calibri" w:cs="Calibri"/>
              </w:rPr>
              <w:t>pomáhat žákům poznávat a rozvíjet své</w:t>
            </w:r>
            <w:r>
              <w:rPr>
                <w:rFonts w:ascii="Calibri" w:hAnsi="Calibri" w:cs="Calibri"/>
              </w:rPr>
              <w:t xml:space="preserve"> schopnosti i reálné možnosti</w:t>
            </w:r>
          </w:p>
          <w:p w:rsidR="00D12A0E" w:rsidRDefault="00C00E3C" w:rsidP="00C00E3C">
            <w:pPr>
              <w:rPr>
                <w:rFonts w:ascii="Calibri" w:hAnsi="Calibri" w:cs="Calibri"/>
              </w:rPr>
            </w:pPr>
            <w:r>
              <w:rPr>
                <w:rFonts w:ascii="Calibri" w:hAnsi="Calibri" w:cs="Calibri"/>
              </w:rPr>
              <w:t xml:space="preserve">- </w:t>
            </w:r>
            <w:r w:rsidR="00D12A0E" w:rsidRPr="00883153">
              <w:rPr>
                <w:rFonts w:ascii="Calibri" w:hAnsi="Calibri" w:cs="Calibri"/>
              </w:rPr>
              <w:t>uplatňovat získané vědomosti a dovednosti při profesní orientaci</w:t>
            </w:r>
          </w:p>
          <w:p w:rsidR="00C00E3C" w:rsidRDefault="00C00E3C" w:rsidP="00C00E3C">
            <w:pPr>
              <w:rPr>
                <w:rFonts w:ascii="Calibri" w:hAnsi="Calibri" w:cs="Calibri"/>
              </w:rPr>
            </w:pPr>
          </w:p>
          <w:p w:rsidR="00C00E3C" w:rsidRDefault="00C00E3C" w:rsidP="00C00E3C">
            <w:pPr>
              <w:rPr>
                <w:rFonts w:ascii="Calibri" w:hAnsi="Calibri" w:cs="Calibri"/>
              </w:rPr>
            </w:pPr>
          </w:p>
          <w:p w:rsidR="00C00E3C" w:rsidRDefault="00C00E3C" w:rsidP="00C00E3C">
            <w:pPr>
              <w:rPr>
                <w:rFonts w:ascii="Calibri" w:hAnsi="Calibri" w:cs="Calibri"/>
              </w:rPr>
            </w:pPr>
          </w:p>
          <w:p w:rsidR="00C00E3C" w:rsidRDefault="00C00E3C" w:rsidP="00C00E3C">
            <w:pPr>
              <w:rPr>
                <w:rFonts w:ascii="Calibri" w:hAnsi="Calibri" w:cs="Calibri"/>
              </w:rPr>
            </w:pPr>
          </w:p>
          <w:p w:rsidR="00C00E3C" w:rsidRDefault="00C00E3C" w:rsidP="00C00E3C">
            <w:pPr>
              <w:rPr>
                <w:rFonts w:ascii="Calibri" w:hAnsi="Calibri" w:cs="Calibri"/>
              </w:rPr>
            </w:pPr>
          </w:p>
          <w:p w:rsidR="00C00E3C" w:rsidRDefault="00C00E3C" w:rsidP="00C00E3C">
            <w:pPr>
              <w:rPr>
                <w:rFonts w:ascii="Calibri" w:hAnsi="Calibri" w:cs="Calibri"/>
              </w:rPr>
            </w:pPr>
          </w:p>
          <w:p w:rsidR="00C00E3C" w:rsidRDefault="00C00E3C" w:rsidP="00C00E3C">
            <w:pPr>
              <w:rPr>
                <w:rFonts w:ascii="Calibri" w:hAnsi="Calibri" w:cs="Calibri"/>
              </w:rPr>
            </w:pPr>
          </w:p>
          <w:p w:rsidR="00C00E3C" w:rsidRPr="00883153" w:rsidRDefault="00C00E3C" w:rsidP="00C00E3C">
            <w:pPr>
              <w:rPr>
                <w:rFonts w:ascii="Calibri" w:hAnsi="Calibri" w:cs="Calibri"/>
              </w:rPr>
            </w:pPr>
          </w:p>
        </w:tc>
        <w:tc>
          <w:tcPr>
            <w:tcW w:w="3255" w:type="pct"/>
          </w:tcPr>
          <w:p w:rsidR="00D12A0E" w:rsidRPr="00883153" w:rsidRDefault="00D12A0E" w:rsidP="00C93DE0">
            <w:pPr>
              <w:rPr>
                <w:rFonts w:ascii="Calibri" w:hAnsi="Calibri" w:cs="Calibri"/>
              </w:rPr>
            </w:pPr>
          </w:p>
          <w:p w:rsidR="00D12A0E" w:rsidRPr="00C00E3C" w:rsidRDefault="00D12A0E" w:rsidP="00C93DE0">
            <w:pPr>
              <w:rPr>
                <w:rFonts w:ascii="Calibri" w:hAnsi="Calibri" w:cs="Calibri"/>
                <w:u w:val="single"/>
              </w:rPr>
            </w:pPr>
            <w:r w:rsidRPr="00C00E3C">
              <w:rPr>
                <w:rFonts w:ascii="Calibri" w:hAnsi="Calibri" w:cs="Calibri"/>
                <w:u w:val="single"/>
              </w:rPr>
              <w:t>Klademe důraz na</w:t>
            </w:r>
            <w:r w:rsidR="00C00E3C" w:rsidRPr="00C00E3C">
              <w:rPr>
                <w:rFonts w:ascii="Calibri" w:hAnsi="Calibri" w:cs="Calibri"/>
                <w:u w:val="single"/>
              </w:rPr>
              <w:t>:</w:t>
            </w:r>
          </w:p>
          <w:p w:rsidR="00D12A0E" w:rsidRPr="00883153" w:rsidRDefault="00D12A0E" w:rsidP="00031F42">
            <w:pPr>
              <w:numPr>
                <w:ilvl w:val="0"/>
                <w:numId w:val="95"/>
              </w:numPr>
              <w:rPr>
                <w:rFonts w:ascii="Calibri" w:hAnsi="Calibri" w:cs="Calibri"/>
              </w:rPr>
            </w:pPr>
            <w:r w:rsidRPr="00883153">
              <w:rPr>
                <w:rFonts w:ascii="Calibri" w:hAnsi="Calibri" w:cs="Calibri"/>
              </w:rPr>
              <w:t>bezpečnou manipulaci s pomůckami a nástroji</w:t>
            </w:r>
          </w:p>
          <w:p w:rsidR="00D12A0E" w:rsidRPr="00883153" w:rsidRDefault="00D12A0E" w:rsidP="00031F42">
            <w:pPr>
              <w:numPr>
                <w:ilvl w:val="0"/>
                <w:numId w:val="95"/>
              </w:numPr>
              <w:rPr>
                <w:rFonts w:ascii="Calibri" w:hAnsi="Calibri" w:cs="Calibri"/>
              </w:rPr>
            </w:pPr>
            <w:r w:rsidRPr="00883153">
              <w:rPr>
                <w:rFonts w:ascii="Calibri" w:hAnsi="Calibri" w:cs="Calibri"/>
              </w:rPr>
              <w:t>vytváření pracovních návyků v jednoduché samostatné i týmové činnosti</w:t>
            </w:r>
          </w:p>
          <w:p w:rsidR="00D12A0E" w:rsidRPr="00883153" w:rsidRDefault="00D12A0E" w:rsidP="00031F42">
            <w:pPr>
              <w:numPr>
                <w:ilvl w:val="0"/>
                <w:numId w:val="95"/>
              </w:numPr>
              <w:rPr>
                <w:rFonts w:ascii="Calibri" w:hAnsi="Calibri" w:cs="Calibri"/>
              </w:rPr>
            </w:pPr>
            <w:r w:rsidRPr="00883153">
              <w:rPr>
                <w:rFonts w:ascii="Calibri" w:hAnsi="Calibri" w:cs="Calibri"/>
              </w:rPr>
              <w:t>dodržování vymezených i obecných pravidel bezpečnosti</w:t>
            </w:r>
          </w:p>
          <w:p w:rsidR="00D12A0E" w:rsidRPr="00883153" w:rsidRDefault="00D12A0E" w:rsidP="00C93DE0">
            <w:pPr>
              <w:rPr>
                <w:rFonts w:ascii="Calibri" w:hAnsi="Calibri" w:cs="Calibri"/>
              </w:rPr>
            </w:pPr>
          </w:p>
          <w:p w:rsidR="00D12A0E" w:rsidRPr="00C00E3C" w:rsidRDefault="00D12A0E" w:rsidP="00C93DE0">
            <w:pPr>
              <w:rPr>
                <w:rFonts w:ascii="Calibri" w:hAnsi="Calibri" w:cs="Calibri"/>
                <w:u w:val="single"/>
              </w:rPr>
            </w:pPr>
            <w:r w:rsidRPr="00C00E3C">
              <w:rPr>
                <w:rFonts w:ascii="Calibri" w:hAnsi="Calibri" w:cs="Calibri"/>
                <w:u w:val="single"/>
              </w:rPr>
              <w:t>Zařazujeme</w:t>
            </w:r>
            <w:r w:rsidR="00C00E3C" w:rsidRPr="00C00E3C">
              <w:rPr>
                <w:rFonts w:ascii="Calibri" w:hAnsi="Calibri" w:cs="Calibri"/>
                <w:u w:val="single"/>
              </w:rPr>
              <w:t>:</w:t>
            </w:r>
          </w:p>
          <w:p w:rsidR="00D12A0E" w:rsidRPr="00883153" w:rsidRDefault="00D12A0E" w:rsidP="00031F42">
            <w:pPr>
              <w:numPr>
                <w:ilvl w:val="0"/>
                <w:numId w:val="96"/>
              </w:numPr>
              <w:rPr>
                <w:rFonts w:ascii="Calibri" w:hAnsi="Calibri" w:cs="Calibri"/>
              </w:rPr>
            </w:pPr>
            <w:r w:rsidRPr="00883153">
              <w:rPr>
                <w:rFonts w:ascii="Calibri" w:hAnsi="Calibri" w:cs="Calibri"/>
              </w:rPr>
              <w:t>exkurze a praktické vycházky</w:t>
            </w:r>
          </w:p>
          <w:p w:rsidR="00D12A0E" w:rsidRDefault="00D12A0E" w:rsidP="00C93DE0">
            <w:pPr>
              <w:rPr>
                <w:rFonts w:ascii="Calibri" w:hAnsi="Calibri" w:cs="Calibri"/>
              </w:rPr>
            </w:pPr>
          </w:p>
          <w:p w:rsidR="00544A80" w:rsidRPr="00883153" w:rsidRDefault="00544A80" w:rsidP="00C93DE0">
            <w:pPr>
              <w:rPr>
                <w:rFonts w:ascii="Calibri" w:hAnsi="Calibri" w:cs="Calibri"/>
              </w:rPr>
            </w:pPr>
          </w:p>
          <w:p w:rsidR="00D12A0E" w:rsidRPr="00C00E3C" w:rsidRDefault="00D12A0E" w:rsidP="00C93DE0">
            <w:pPr>
              <w:rPr>
                <w:rFonts w:ascii="Calibri" w:hAnsi="Calibri" w:cs="Calibri"/>
                <w:u w:val="single"/>
              </w:rPr>
            </w:pPr>
            <w:r w:rsidRPr="00C00E3C">
              <w:rPr>
                <w:rFonts w:ascii="Calibri" w:hAnsi="Calibri" w:cs="Calibri"/>
                <w:u w:val="single"/>
              </w:rPr>
              <w:lastRenderedPageBreak/>
              <w:t>Umožňujeme</w:t>
            </w:r>
            <w:r w:rsidR="00C00E3C" w:rsidRPr="00C00E3C">
              <w:rPr>
                <w:rFonts w:ascii="Calibri" w:hAnsi="Calibri" w:cs="Calibri"/>
                <w:u w:val="single"/>
              </w:rPr>
              <w:t>:</w:t>
            </w:r>
          </w:p>
          <w:p w:rsidR="00D12A0E" w:rsidRPr="00883153" w:rsidRDefault="00D12A0E" w:rsidP="00031F42">
            <w:pPr>
              <w:numPr>
                <w:ilvl w:val="0"/>
                <w:numId w:val="96"/>
              </w:numPr>
              <w:rPr>
                <w:rFonts w:ascii="Calibri" w:hAnsi="Calibri" w:cs="Calibri"/>
              </w:rPr>
            </w:pPr>
            <w:r w:rsidRPr="00883153">
              <w:rPr>
                <w:rFonts w:ascii="Calibri" w:hAnsi="Calibri" w:cs="Calibri"/>
              </w:rPr>
              <w:t>práci s nástroji a pomůckami</w:t>
            </w:r>
          </w:p>
          <w:p w:rsidR="00D12A0E" w:rsidRDefault="00D12A0E" w:rsidP="00031F42">
            <w:pPr>
              <w:numPr>
                <w:ilvl w:val="0"/>
                <w:numId w:val="96"/>
              </w:numPr>
              <w:rPr>
                <w:rFonts w:ascii="Calibri" w:hAnsi="Calibri" w:cs="Calibri"/>
              </w:rPr>
            </w:pPr>
            <w:r w:rsidRPr="00883153">
              <w:rPr>
                <w:rFonts w:ascii="Calibri" w:hAnsi="Calibri" w:cs="Calibri"/>
              </w:rPr>
              <w:t>využití znalostí a zkušeností ve škole v zájmu vlastního rozvoje a své přípravy pro budoucnost</w:t>
            </w:r>
          </w:p>
          <w:p w:rsidR="00C00E3C" w:rsidRPr="00883153" w:rsidRDefault="00C00E3C" w:rsidP="00C00E3C">
            <w:pPr>
              <w:ind w:left="720"/>
              <w:rPr>
                <w:rFonts w:ascii="Calibri" w:hAnsi="Calibri" w:cs="Calibri"/>
              </w:rPr>
            </w:pPr>
          </w:p>
        </w:tc>
      </w:tr>
    </w:tbl>
    <w:p w:rsidR="00D12A0E" w:rsidRPr="00883153" w:rsidRDefault="00D12A0E" w:rsidP="00D12A0E">
      <w:pPr>
        <w:rPr>
          <w:rFonts w:ascii="Calibri" w:hAnsi="Calibri" w:cs="Calibri"/>
          <w:b/>
        </w:rPr>
      </w:pPr>
    </w:p>
    <w:p w:rsidR="004D1992" w:rsidRDefault="004D1992" w:rsidP="00D12A0E">
      <w:pPr>
        <w:rPr>
          <w:rFonts w:ascii="Calibri" w:hAnsi="Calibri" w:cs="Calibri"/>
          <w:b/>
        </w:rPr>
      </w:pPr>
    </w:p>
    <w:p w:rsidR="00D12A0E" w:rsidRPr="00C00E3C" w:rsidRDefault="00D12A0E" w:rsidP="00D12A0E">
      <w:pPr>
        <w:rPr>
          <w:rFonts w:ascii="Calibri" w:hAnsi="Calibri" w:cs="Calibri"/>
          <w:b/>
          <w:sz w:val="28"/>
          <w:szCs w:val="28"/>
          <w:u w:val="single"/>
        </w:rPr>
      </w:pPr>
      <w:r w:rsidRPr="00C00E3C">
        <w:rPr>
          <w:rFonts w:ascii="Calibri" w:hAnsi="Calibri" w:cs="Calibri"/>
          <w:b/>
          <w:sz w:val="28"/>
          <w:szCs w:val="28"/>
          <w:u w:val="single"/>
        </w:rPr>
        <w:t>Hudební výchova</w:t>
      </w:r>
    </w:p>
    <w:p w:rsidR="00D12A0E" w:rsidRPr="00883153" w:rsidRDefault="00D12A0E" w:rsidP="00D12A0E">
      <w:pPr>
        <w:rPr>
          <w:rFonts w:ascii="Calibri" w:hAnsi="Calibri" w:cs="Calibri"/>
        </w:rPr>
      </w:pPr>
    </w:p>
    <w:tbl>
      <w:tblPr>
        <w:tblW w:w="519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6549"/>
      </w:tblGrid>
      <w:tr w:rsidR="00D12A0E" w:rsidRPr="00883153" w:rsidTr="00544A80">
        <w:trPr>
          <w:trHeight w:val="227"/>
        </w:trPr>
        <w:tc>
          <w:tcPr>
            <w:tcW w:w="1603" w:type="pct"/>
          </w:tcPr>
          <w:p w:rsidR="00D12A0E" w:rsidRPr="00C00E3C" w:rsidRDefault="00D12A0E" w:rsidP="00C00E3C">
            <w:pPr>
              <w:rPr>
                <w:rFonts w:ascii="Calibri" w:hAnsi="Calibri" w:cs="Calibri"/>
                <w:b/>
              </w:rPr>
            </w:pPr>
            <w:r w:rsidRPr="00C00E3C">
              <w:rPr>
                <w:rFonts w:ascii="Calibri" w:hAnsi="Calibri" w:cs="Calibri"/>
                <w:b/>
              </w:rPr>
              <w:t>Klíčová kompetence</w:t>
            </w:r>
          </w:p>
        </w:tc>
        <w:tc>
          <w:tcPr>
            <w:tcW w:w="3397" w:type="pct"/>
          </w:tcPr>
          <w:p w:rsidR="00D12A0E" w:rsidRPr="00C00E3C" w:rsidRDefault="00D12A0E" w:rsidP="00C00E3C">
            <w:pPr>
              <w:rPr>
                <w:rFonts w:ascii="Calibri" w:hAnsi="Calibri" w:cs="Calibri"/>
                <w:b/>
              </w:rPr>
            </w:pPr>
            <w:r w:rsidRPr="00C00E3C">
              <w:rPr>
                <w:rFonts w:ascii="Calibri" w:hAnsi="Calibri" w:cs="Calibri"/>
                <w:b/>
              </w:rPr>
              <w:t>Výchovné a vzdělávací strategie</w:t>
            </w:r>
          </w:p>
        </w:tc>
      </w:tr>
      <w:tr w:rsidR="00D12A0E" w:rsidRPr="00883153" w:rsidTr="00544A80">
        <w:trPr>
          <w:trHeight w:val="2313"/>
        </w:trPr>
        <w:tc>
          <w:tcPr>
            <w:tcW w:w="1603" w:type="pct"/>
            <w:vAlign w:val="center"/>
          </w:tcPr>
          <w:p w:rsidR="00D12A0E" w:rsidRPr="00C00E3C" w:rsidRDefault="00C00E3C" w:rsidP="00C00E3C">
            <w:pPr>
              <w:rPr>
                <w:rFonts w:ascii="Calibri" w:hAnsi="Calibri" w:cs="Calibri"/>
                <w:b/>
                <w:u w:val="single"/>
              </w:rPr>
            </w:pPr>
            <w:r>
              <w:rPr>
                <w:rFonts w:ascii="Calibri" w:hAnsi="Calibri" w:cs="Calibri"/>
                <w:b/>
                <w:u w:val="single"/>
              </w:rPr>
              <w:t>KO</w:t>
            </w:r>
            <w:r w:rsidR="00D12A0E" w:rsidRPr="00C00E3C">
              <w:rPr>
                <w:rFonts w:ascii="Calibri" w:hAnsi="Calibri" w:cs="Calibri"/>
                <w:b/>
                <w:u w:val="single"/>
              </w:rPr>
              <w:t>MPETENCE K UČENÍ</w:t>
            </w:r>
          </w:p>
          <w:p w:rsidR="00C00E3C" w:rsidRDefault="00C00E3C" w:rsidP="00C00E3C">
            <w:pPr>
              <w:rPr>
                <w:rFonts w:ascii="Calibri" w:hAnsi="Calibri" w:cs="Calibri"/>
              </w:rPr>
            </w:pPr>
            <w:r>
              <w:rPr>
                <w:rFonts w:ascii="Calibri" w:hAnsi="Calibri" w:cs="Calibri"/>
              </w:rPr>
              <w:t xml:space="preserve">- </w:t>
            </w:r>
            <w:r w:rsidR="00D12A0E" w:rsidRPr="00883153">
              <w:rPr>
                <w:rFonts w:ascii="Calibri" w:hAnsi="Calibri" w:cs="Calibri"/>
              </w:rPr>
              <w:t>umožnit žák</w:t>
            </w:r>
            <w:r>
              <w:rPr>
                <w:rFonts w:ascii="Calibri" w:hAnsi="Calibri" w:cs="Calibri"/>
              </w:rPr>
              <w:t xml:space="preserve">ům osvojit si strategii učení </w:t>
            </w:r>
          </w:p>
          <w:p w:rsidR="00D12A0E" w:rsidRDefault="00C00E3C" w:rsidP="00C00E3C">
            <w:pPr>
              <w:rPr>
                <w:rFonts w:ascii="Calibri" w:hAnsi="Calibri" w:cs="Calibri"/>
              </w:rPr>
            </w:pPr>
            <w:r>
              <w:rPr>
                <w:rFonts w:ascii="Calibri" w:hAnsi="Calibri" w:cs="Calibri"/>
              </w:rPr>
              <w:t xml:space="preserve">- </w:t>
            </w:r>
            <w:r w:rsidR="00D12A0E" w:rsidRPr="00883153">
              <w:rPr>
                <w:rFonts w:ascii="Calibri" w:hAnsi="Calibri" w:cs="Calibri"/>
              </w:rPr>
              <w:t>motivovat</w:t>
            </w:r>
            <w:r>
              <w:rPr>
                <w:rFonts w:ascii="Calibri" w:hAnsi="Calibri" w:cs="Calibri"/>
              </w:rPr>
              <w:t xml:space="preserve"> </w:t>
            </w:r>
            <w:r w:rsidR="00D12A0E" w:rsidRPr="00883153">
              <w:rPr>
                <w:rFonts w:ascii="Calibri" w:hAnsi="Calibri" w:cs="Calibri"/>
              </w:rPr>
              <w:t>je pro celoživotní učení</w:t>
            </w:r>
          </w:p>
          <w:p w:rsidR="00C00E3C" w:rsidRDefault="00C00E3C" w:rsidP="00C00E3C">
            <w:pPr>
              <w:rPr>
                <w:rFonts w:ascii="Calibri" w:hAnsi="Calibri" w:cs="Calibri"/>
              </w:rPr>
            </w:pPr>
          </w:p>
          <w:p w:rsidR="00C00E3C" w:rsidRDefault="00C00E3C" w:rsidP="00C00E3C">
            <w:pPr>
              <w:rPr>
                <w:rFonts w:ascii="Calibri" w:hAnsi="Calibri" w:cs="Calibri"/>
              </w:rPr>
            </w:pPr>
          </w:p>
          <w:p w:rsidR="00C00E3C" w:rsidRDefault="00C00E3C" w:rsidP="00C00E3C">
            <w:pPr>
              <w:rPr>
                <w:rFonts w:ascii="Calibri" w:hAnsi="Calibri" w:cs="Calibri"/>
              </w:rPr>
            </w:pPr>
          </w:p>
          <w:p w:rsidR="00C00E3C" w:rsidRDefault="00C00E3C" w:rsidP="00C00E3C">
            <w:pPr>
              <w:rPr>
                <w:rFonts w:ascii="Calibri" w:hAnsi="Calibri" w:cs="Calibri"/>
              </w:rPr>
            </w:pPr>
          </w:p>
          <w:p w:rsidR="00C00E3C" w:rsidRDefault="00C00E3C" w:rsidP="00C00E3C">
            <w:pPr>
              <w:rPr>
                <w:rFonts w:ascii="Calibri" w:hAnsi="Calibri" w:cs="Calibri"/>
              </w:rPr>
            </w:pPr>
          </w:p>
          <w:p w:rsidR="00C00E3C" w:rsidRDefault="00C00E3C" w:rsidP="00C00E3C">
            <w:pPr>
              <w:rPr>
                <w:rFonts w:ascii="Calibri" w:hAnsi="Calibri" w:cs="Calibri"/>
              </w:rPr>
            </w:pPr>
          </w:p>
          <w:p w:rsidR="00C00E3C" w:rsidRDefault="00C00E3C" w:rsidP="00C00E3C">
            <w:pPr>
              <w:rPr>
                <w:rFonts w:ascii="Calibri" w:hAnsi="Calibri" w:cs="Calibri"/>
              </w:rPr>
            </w:pPr>
          </w:p>
          <w:p w:rsidR="00C00E3C" w:rsidRPr="00883153" w:rsidRDefault="00C00E3C" w:rsidP="00C00E3C">
            <w:pPr>
              <w:rPr>
                <w:rFonts w:ascii="Calibri" w:hAnsi="Calibri" w:cs="Calibri"/>
              </w:rPr>
            </w:pPr>
          </w:p>
        </w:tc>
        <w:tc>
          <w:tcPr>
            <w:tcW w:w="3397" w:type="pct"/>
          </w:tcPr>
          <w:p w:rsidR="00D12A0E" w:rsidRPr="00883153" w:rsidRDefault="00D12A0E" w:rsidP="00C93DE0">
            <w:pPr>
              <w:rPr>
                <w:rFonts w:ascii="Calibri" w:hAnsi="Calibri" w:cs="Calibri"/>
              </w:rPr>
            </w:pPr>
          </w:p>
          <w:p w:rsidR="00D12A0E" w:rsidRPr="00C00E3C" w:rsidRDefault="00D12A0E" w:rsidP="00C93DE0">
            <w:pPr>
              <w:rPr>
                <w:rFonts w:ascii="Calibri" w:hAnsi="Calibri" w:cs="Calibri"/>
                <w:u w:val="single"/>
              </w:rPr>
            </w:pPr>
            <w:r w:rsidRPr="00C00E3C">
              <w:rPr>
                <w:rFonts w:ascii="Calibri" w:hAnsi="Calibri" w:cs="Calibri"/>
                <w:u w:val="single"/>
              </w:rPr>
              <w:t>Klademe důraz na</w:t>
            </w:r>
            <w:r w:rsidR="00C00E3C" w:rsidRPr="00C00E3C">
              <w:rPr>
                <w:rFonts w:ascii="Calibri" w:hAnsi="Calibri" w:cs="Calibri"/>
                <w:u w:val="single"/>
              </w:rPr>
              <w:t>:</w:t>
            </w:r>
          </w:p>
          <w:p w:rsidR="00D12A0E" w:rsidRPr="00883153" w:rsidRDefault="00D12A0E" w:rsidP="00031F42">
            <w:pPr>
              <w:numPr>
                <w:ilvl w:val="0"/>
                <w:numId w:val="97"/>
              </w:numPr>
              <w:rPr>
                <w:rFonts w:ascii="Calibri" w:hAnsi="Calibri" w:cs="Calibri"/>
              </w:rPr>
            </w:pPr>
            <w:r w:rsidRPr="00883153">
              <w:rPr>
                <w:rFonts w:ascii="Calibri" w:hAnsi="Calibri" w:cs="Calibri"/>
              </w:rPr>
              <w:t>uvědomělý zpěv a poslech</w:t>
            </w:r>
          </w:p>
          <w:p w:rsidR="00D12A0E" w:rsidRPr="00883153" w:rsidRDefault="00D12A0E" w:rsidP="00031F42">
            <w:pPr>
              <w:numPr>
                <w:ilvl w:val="0"/>
                <w:numId w:val="97"/>
              </w:numPr>
              <w:rPr>
                <w:rFonts w:ascii="Calibri" w:hAnsi="Calibri" w:cs="Calibri"/>
              </w:rPr>
            </w:pPr>
            <w:r w:rsidRPr="00883153">
              <w:rPr>
                <w:rFonts w:ascii="Calibri" w:hAnsi="Calibri" w:cs="Calibri"/>
              </w:rPr>
              <w:t>získávání kladného vztahu k hudbě</w:t>
            </w:r>
          </w:p>
          <w:p w:rsidR="00D12A0E" w:rsidRPr="00883153" w:rsidRDefault="00D12A0E" w:rsidP="00031F42">
            <w:pPr>
              <w:numPr>
                <w:ilvl w:val="0"/>
                <w:numId w:val="97"/>
              </w:numPr>
              <w:rPr>
                <w:rFonts w:ascii="Calibri" w:hAnsi="Calibri" w:cs="Calibri"/>
              </w:rPr>
            </w:pPr>
            <w:r w:rsidRPr="00883153">
              <w:rPr>
                <w:rFonts w:ascii="Calibri" w:hAnsi="Calibri" w:cs="Calibri"/>
              </w:rPr>
              <w:t>vnímavé vyjádření hudby pohybem</w:t>
            </w:r>
          </w:p>
          <w:p w:rsidR="00D12A0E" w:rsidRPr="00883153" w:rsidRDefault="00D12A0E" w:rsidP="00031F42">
            <w:pPr>
              <w:numPr>
                <w:ilvl w:val="0"/>
                <w:numId w:val="97"/>
              </w:numPr>
              <w:rPr>
                <w:rFonts w:ascii="Calibri" w:hAnsi="Calibri" w:cs="Calibri"/>
              </w:rPr>
            </w:pPr>
            <w:r w:rsidRPr="00883153">
              <w:rPr>
                <w:rFonts w:ascii="Calibri" w:hAnsi="Calibri" w:cs="Calibri"/>
              </w:rPr>
              <w:t>rytmické cítění</w:t>
            </w:r>
          </w:p>
          <w:p w:rsidR="00D12A0E" w:rsidRPr="00883153" w:rsidRDefault="00D12A0E" w:rsidP="00C93DE0">
            <w:pPr>
              <w:ind w:left="360"/>
              <w:rPr>
                <w:rFonts w:ascii="Calibri" w:hAnsi="Calibri" w:cs="Calibri"/>
              </w:rPr>
            </w:pPr>
          </w:p>
          <w:p w:rsidR="00D12A0E" w:rsidRPr="00C00E3C" w:rsidRDefault="00D12A0E" w:rsidP="00C93DE0">
            <w:pPr>
              <w:rPr>
                <w:rFonts w:ascii="Calibri" w:hAnsi="Calibri" w:cs="Calibri"/>
                <w:u w:val="single"/>
              </w:rPr>
            </w:pPr>
            <w:r w:rsidRPr="00C00E3C">
              <w:rPr>
                <w:rFonts w:ascii="Calibri" w:hAnsi="Calibri" w:cs="Calibri"/>
                <w:u w:val="single"/>
              </w:rPr>
              <w:t>Zařazujeme</w:t>
            </w:r>
            <w:r w:rsidR="00C00E3C" w:rsidRPr="00C00E3C">
              <w:rPr>
                <w:rFonts w:ascii="Calibri" w:hAnsi="Calibri" w:cs="Calibri"/>
                <w:u w:val="single"/>
              </w:rPr>
              <w:t>:</w:t>
            </w:r>
          </w:p>
          <w:p w:rsidR="00D12A0E" w:rsidRPr="00883153" w:rsidRDefault="00D12A0E" w:rsidP="00031F42">
            <w:pPr>
              <w:numPr>
                <w:ilvl w:val="0"/>
                <w:numId w:val="98"/>
              </w:numPr>
              <w:rPr>
                <w:rFonts w:ascii="Calibri" w:hAnsi="Calibri" w:cs="Calibri"/>
              </w:rPr>
            </w:pPr>
            <w:r w:rsidRPr="00883153">
              <w:rPr>
                <w:rFonts w:ascii="Calibri" w:hAnsi="Calibri" w:cs="Calibri"/>
              </w:rPr>
              <w:t>činnosti poslechové, vokální, instrumentální, hudebně-pohybové</w:t>
            </w:r>
          </w:p>
          <w:p w:rsidR="00D12A0E" w:rsidRPr="00883153" w:rsidRDefault="00D12A0E" w:rsidP="00031F42">
            <w:pPr>
              <w:numPr>
                <w:ilvl w:val="0"/>
                <w:numId w:val="98"/>
              </w:numPr>
              <w:rPr>
                <w:rFonts w:ascii="Calibri" w:hAnsi="Calibri" w:cs="Calibri"/>
              </w:rPr>
            </w:pPr>
            <w:r w:rsidRPr="00883153">
              <w:rPr>
                <w:rFonts w:ascii="Calibri" w:hAnsi="Calibri" w:cs="Calibri"/>
              </w:rPr>
              <w:t>pochvalu jako motivační prvek</w:t>
            </w:r>
          </w:p>
          <w:p w:rsidR="00D12A0E" w:rsidRPr="00883153" w:rsidRDefault="00D12A0E" w:rsidP="00C93DE0">
            <w:pPr>
              <w:ind w:left="360"/>
              <w:rPr>
                <w:rFonts w:ascii="Calibri" w:hAnsi="Calibri" w:cs="Calibri"/>
              </w:rPr>
            </w:pPr>
          </w:p>
          <w:p w:rsidR="00D12A0E" w:rsidRPr="00C00E3C" w:rsidRDefault="00D12A0E" w:rsidP="00C93DE0">
            <w:pPr>
              <w:rPr>
                <w:rFonts w:ascii="Calibri" w:hAnsi="Calibri" w:cs="Calibri"/>
                <w:u w:val="single"/>
              </w:rPr>
            </w:pPr>
            <w:r w:rsidRPr="00C00E3C">
              <w:rPr>
                <w:rFonts w:ascii="Calibri" w:hAnsi="Calibri" w:cs="Calibri"/>
                <w:u w:val="single"/>
              </w:rPr>
              <w:t>Umožňujeme</w:t>
            </w:r>
            <w:r w:rsidR="00C00E3C" w:rsidRPr="00C00E3C">
              <w:rPr>
                <w:rFonts w:ascii="Calibri" w:hAnsi="Calibri" w:cs="Calibri"/>
                <w:u w:val="single"/>
              </w:rPr>
              <w:t>:</w:t>
            </w:r>
          </w:p>
          <w:p w:rsidR="00D12A0E" w:rsidRPr="00883153" w:rsidRDefault="00D12A0E" w:rsidP="00031F42">
            <w:pPr>
              <w:numPr>
                <w:ilvl w:val="0"/>
                <w:numId w:val="98"/>
              </w:numPr>
              <w:rPr>
                <w:rFonts w:ascii="Calibri" w:hAnsi="Calibri" w:cs="Calibri"/>
              </w:rPr>
            </w:pPr>
            <w:r w:rsidRPr="00883153">
              <w:rPr>
                <w:rFonts w:ascii="Calibri" w:hAnsi="Calibri" w:cs="Calibri"/>
              </w:rPr>
              <w:t>účast na vystoupeních pořádaných školou</w:t>
            </w:r>
          </w:p>
          <w:p w:rsidR="00D12A0E" w:rsidRPr="00883153" w:rsidRDefault="00D12A0E" w:rsidP="00C93DE0">
            <w:pPr>
              <w:ind w:left="360"/>
              <w:rPr>
                <w:rFonts w:ascii="Calibri" w:hAnsi="Calibri" w:cs="Calibri"/>
              </w:rPr>
            </w:pPr>
          </w:p>
        </w:tc>
      </w:tr>
      <w:tr w:rsidR="00D12A0E" w:rsidRPr="00883153" w:rsidTr="00544A80">
        <w:trPr>
          <w:trHeight w:val="2313"/>
        </w:trPr>
        <w:tc>
          <w:tcPr>
            <w:tcW w:w="1603" w:type="pct"/>
            <w:vAlign w:val="center"/>
          </w:tcPr>
          <w:p w:rsidR="00D12A0E" w:rsidRPr="00C00E3C" w:rsidRDefault="00D12A0E" w:rsidP="00C00E3C">
            <w:pPr>
              <w:rPr>
                <w:rFonts w:ascii="Calibri" w:hAnsi="Calibri" w:cs="Calibri"/>
                <w:b/>
                <w:u w:val="single"/>
              </w:rPr>
            </w:pPr>
            <w:r w:rsidRPr="00C00E3C">
              <w:rPr>
                <w:rFonts w:ascii="Calibri" w:hAnsi="Calibri" w:cs="Calibri"/>
                <w:b/>
                <w:u w:val="single"/>
              </w:rPr>
              <w:t>KOMPETENCE K ŘEŠENÍ PROBLÉMU</w:t>
            </w:r>
          </w:p>
          <w:p w:rsidR="00D12A0E" w:rsidRPr="00C00E3C" w:rsidRDefault="00C00E3C" w:rsidP="00C00E3C">
            <w:pPr>
              <w:rPr>
                <w:rFonts w:ascii="Calibri" w:hAnsi="Calibri" w:cs="Calibri"/>
                <w:b/>
              </w:rPr>
            </w:pPr>
            <w:r>
              <w:rPr>
                <w:rFonts w:ascii="Calibri" w:hAnsi="Calibri" w:cs="Calibri"/>
              </w:rPr>
              <w:t xml:space="preserve">- </w:t>
            </w:r>
            <w:r w:rsidR="00D12A0E" w:rsidRPr="00883153">
              <w:rPr>
                <w:rFonts w:ascii="Calibri" w:hAnsi="Calibri" w:cs="Calibri"/>
              </w:rPr>
              <w:t>podněcovat žáky k tvořivému myšlení, logickému uvažování a k řešení problémů</w:t>
            </w:r>
          </w:p>
          <w:p w:rsidR="00C00E3C" w:rsidRDefault="00C00E3C" w:rsidP="00C00E3C">
            <w:pPr>
              <w:rPr>
                <w:rFonts w:ascii="Calibri" w:hAnsi="Calibri" w:cs="Calibri"/>
              </w:rPr>
            </w:pPr>
          </w:p>
          <w:p w:rsidR="00C00E3C" w:rsidRDefault="00C00E3C" w:rsidP="00C00E3C">
            <w:pPr>
              <w:rPr>
                <w:rFonts w:ascii="Calibri" w:hAnsi="Calibri" w:cs="Calibri"/>
              </w:rPr>
            </w:pPr>
          </w:p>
          <w:p w:rsidR="00C00E3C" w:rsidRDefault="00C00E3C" w:rsidP="00C00E3C">
            <w:pPr>
              <w:rPr>
                <w:rFonts w:ascii="Calibri" w:hAnsi="Calibri" w:cs="Calibri"/>
              </w:rPr>
            </w:pPr>
          </w:p>
          <w:p w:rsidR="00C00E3C" w:rsidRPr="00883153" w:rsidRDefault="00C00E3C" w:rsidP="00C00E3C">
            <w:pPr>
              <w:rPr>
                <w:rFonts w:ascii="Calibri" w:hAnsi="Calibri" w:cs="Calibri"/>
                <w:b/>
              </w:rPr>
            </w:pPr>
          </w:p>
        </w:tc>
        <w:tc>
          <w:tcPr>
            <w:tcW w:w="3397" w:type="pct"/>
          </w:tcPr>
          <w:p w:rsidR="00D12A0E" w:rsidRPr="00883153" w:rsidRDefault="00D12A0E" w:rsidP="00C93DE0">
            <w:pPr>
              <w:rPr>
                <w:rFonts w:ascii="Calibri" w:hAnsi="Calibri" w:cs="Calibri"/>
              </w:rPr>
            </w:pPr>
          </w:p>
          <w:p w:rsidR="00D12A0E" w:rsidRPr="00C00E3C" w:rsidRDefault="00D12A0E" w:rsidP="00C93DE0">
            <w:pPr>
              <w:rPr>
                <w:rFonts w:ascii="Calibri" w:hAnsi="Calibri" w:cs="Calibri"/>
                <w:u w:val="single"/>
              </w:rPr>
            </w:pPr>
            <w:r w:rsidRPr="00C00E3C">
              <w:rPr>
                <w:rFonts w:ascii="Calibri" w:hAnsi="Calibri" w:cs="Calibri"/>
                <w:u w:val="single"/>
              </w:rPr>
              <w:t>Klademe důraz na</w:t>
            </w:r>
            <w:r w:rsidR="00C00E3C" w:rsidRPr="00C00E3C">
              <w:rPr>
                <w:rFonts w:ascii="Calibri" w:hAnsi="Calibri" w:cs="Calibri"/>
                <w:u w:val="single"/>
              </w:rPr>
              <w:t>:</w:t>
            </w:r>
          </w:p>
          <w:p w:rsidR="00D12A0E" w:rsidRPr="00883153" w:rsidRDefault="00D12A0E" w:rsidP="00031F42">
            <w:pPr>
              <w:numPr>
                <w:ilvl w:val="0"/>
                <w:numId w:val="98"/>
              </w:numPr>
              <w:rPr>
                <w:rFonts w:ascii="Calibri" w:hAnsi="Calibri" w:cs="Calibri"/>
              </w:rPr>
            </w:pPr>
            <w:r w:rsidRPr="00883153">
              <w:rPr>
                <w:rFonts w:ascii="Calibri" w:hAnsi="Calibri" w:cs="Calibri"/>
              </w:rPr>
              <w:t xml:space="preserve">předkládání problému souvisejícího s hudbou </w:t>
            </w:r>
          </w:p>
          <w:p w:rsidR="00D12A0E" w:rsidRPr="00883153" w:rsidRDefault="00D12A0E" w:rsidP="00031F42">
            <w:pPr>
              <w:numPr>
                <w:ilvl w:val="0"/>
                <w:numId w:val="98"/>
              </w:numPr>
              <w:rPr>
                <w:rFonts w:ascii="Calibri" w:hAnsi="Calibri" w:cs="Calibri"/>
              </w:rPr>
            </w:pPr>
            <w:r w:rsidRPr="00883153">
              <w:rPr>
                <w:rFonts w:ascii="Calibri" w:hAnsi="Calibri" w:cs="Calibri"/>
              </w:rPr>
              <w:t>samostatnost při řešení problému</w:t>
            </w:r>
          </w:p>
          <w:p w:rsidR="00D12A0E" w:rsidRPr="00883153" w:rsidRDefault="00D12A0E" w:rsidP="00031F42">
            <w:pPr>
              <w:numPr>
                <w:ilvl w:val="0"/>
                <w:numId w:val="98"/>
              </w:numPr>
              <w:rPr>
                <w:rFonts w:ascii="Calibri" w:hAnsi="Calibri" w:cs="Calibri"/>
              </w:rPr>
            </w:pPr>
            <w:r w:rsidRPr="00883153">
              <w:rPr>
                <w:rFonts w:ascii="Calibri" w:hAnsi="Calibri" w:cs="Calibri"/>
              </w:rPr>
              <w:t>ověření správnosti řešení</w:t>
            </w:r>
          </w:p>
          <w:p w:rsidR="00D12A0E" w:rsidRPr="00883153" w:rsidRDefault="00D12A0E" w:rsidP="00C93DE0">
            <w:pPr>
              <w:ind w:left="360"/>
              <w:rPr>
                <w:rFonts w:ascii="Calibri" w:hAnsi="Calibri" w:cs="Calibri"/>
              </w:rPr>
            </w:pPr>
          </w:p>
          <w:p w:rsidR="00D12A0E" w:rsidRPr="00C00E3C" w:rsidRDefault="00D12A0E" w:rsidP="00C93DE0">
            <w:pPr>
              <w:rPr>
                <w:rFonts w:ascii="Calibri" w:hAnsi="Calibri" w:cs="Calibri"/>
                <w:u w:val="single"/>
              </w:rPr>
            </w:pPr>
            <w:r w:rsidRPr="00C00E3C">
              <w:rPr>
                <w:rFonts w:ascii="Calibri" w:hAnsi="Calibri" w:cs="Calibri"/>
                <w:u w:val="single"/>
              </w:rPr>
              <w:t>Zařazujeme</w:t>
            </w:r>
            <w:r w:rsidR="00C00E3C" w:rsidRPr="00C00E3C">
              <w:rPr>
                <w:rFonts w:ascii="Calibri" w:hAnsi="Calibri" w:cs="Calibri"/>
                <w:u w:val="single"/>
              </w:rPr>
              <w:t>:</w:t>
            </w:r>
          </w:p>
          <w:p w:rsidR="00D12A0E" w:rsidRPr="00883153" w:rsidRDefault="00D12A0E" w:rsidP="00031F42">
            <w:pPr>
              <w:numPr>
                <w:ilvl w:val="0"/>
                <w:numId w:val="99"/>
              </w:numPr>
              <w:rPr>
                <w:rFonts w:ascii="Calibri" w:hAnsi="Calibri" w:cs="Calibri"/>
              </w:rPr>
            </w:pPr>
            <w:r w:rsidRPr="00883153">
              <w:rPr>
                <w:rFonts w:ascii="Calibri" w:hAnsi="Calibri" w:cs="Calibri"/>
              </w:rPr>
              <w:t>činnosti spojené s pokusy o improvizace</w:t>
            </w:r>
          </w:p>
          <w:p w:rsidR="00D12A0E" w:rsidRPr="00883153" w:rsidRDefault="00D12A0E" w:rsidP="00C93DE0">
            <w:pPr>
              <w:ind w:left="360"/>
              <w:rPr>
                <w:rFonts w:ascii="Calibri" w:hAnsi="Calibri" w:cs="Calibri"/>
              </w:rPr>
            </w:pPr>
          </w:p>
          <w:p w:rsidR="00D12A0E" w:rsidRPr="00C00E3C" w:rsidRDefault="00D12A0E" w:rsidP="00C93DE0">
            <w:pPr>
              <w:rPr>
                <w:rFonts w:ascii="Calibri" w:hAnsi="Calibri" w:cs="Calibri"/>
                <w:u w:val="single"/>
              </w:rPr>
            </w:pPr>
            <w:r w:rsidRPr="00C00E3C">
              <w:rPr>
                <w:rFonts w:ascii="Calibri" w:hAnsi="Calibri" w:cs="Calibri"/>
                <w:u w:val="single"/>
              </w:rPr>
              <w:t>Umožňujeme</w:t>
            </w:r>
            <w:r w:rsidR="00C00E3C" w:rsidRPr="00C00E3C">
              <w:rPr>
                <w:rFonts w:ascii="Calibri" w:hAnsi="Calibri" w:cs="Calibri"/>
                <w:u w:val="single"/>
              </w:rPr>
              <w:t>:</w:t>
            </w:r>
          </w:p>
          <w:p w:rsidR="00D12A0E" w:rsidRPr="00883153" w:rsidRDefault="00D12A0E" w:rsidP="00031F42">
            <w:pPr>
              <w:numPr>
                <w:ilvl w:val="0"/>
                <w:numId w:val="99"/>
              </w:numPr>
              <w:rPr>
                <w:rFonts w:ascii="Calibri" w:hAnsi="Calibri" w:cs="Calibri"/>
              </w:rPr>
            </w:pPr>
            <w:r w:rsidRPr="00883153">
              <w:rPr>
                <w:rFonts w:ascii="Calibri" w:hAnsi="Calibri" w:cs="Calibri"/>
              </w:rPr>
              <w:t>vyhledávání informací v encyklopediích s hudební tématikou</w:t>
            </w:r>
          </w:p>
          <w:p w:rsidR="00D12A0E" w:rsidRPr="00883153" w:rsidRDefault="00D12A0E" w:rsidP="00C93DE0">
            <w:pPr>
              <w:ind w:left="360"/>
              <w:rPr>
                <w:rFonts w:ascii="Calibri" w:hAnsi="Calibri" w:cs="Calibri"/>
              </w:rPr>
            </w:pPr>
          </w:p>
        </w:tc>
      </w:tr>
      <w:tr w:rsidR="00D12A0E" w:rsidRPr="00883153" w:rsidTr="00544A80">
        <w:trPr>
          <w:trHeight w:val="2321"/>
        </w:trPr>
        <w:tc>
          <w:tcPr>
            <w:tcW w:w="1603" w:type="pct"/>
          </w:tcPr>
          <w:p w:rsidR="00D12A0E" w:rsidRPr="00883153" w:rsidRDefault="00D12A0E" w:rsidP="00C93DE0">
            <w:pPr>
              <w:rPr>
                <w:rFonts w:ascii="Calibri" w:hAnsi="Calibri" w:cs="Calibri"/>
                <w:b/>
              </w:rPr>
            </w:pPr>
          </w:p>
          <w:p w:rsidR="00D12A0E" w:rsidRPr="00C00E3C" w:rsidRDefault="00D12A0E" w:rsidP="00C00E3C">
            <w:pPr>
              <w:rPr>
                <w:rFonts w:ascii="Calibri" w:hAnsi="Calibri" w:cs="Calibri"/>
                <w:b/>
                <w:u w:val="single"/>
              </w:rPr>
            </w:pPr>
            <w:r w:rsidRPr="00C00E3C">
              <w:rPr>
                <w:rFonts w:ascii="Calibri" w:hAnsi="Calibri" w:cs="Calibri"/>
                <w:b/>
                <w:u w:val="single"/>
              </w:rPr>
              <w:t>KOMPETENCE KOMUNIKATIVNÍ</w:t>
            </w:r>
          </w:p>
          <w:p w:rsidR="00D12A0E" w:rsidRPr="00883153" w:rsidRDefault="00C00E3C" w:rsidP="00C00E3C">
            <w:pPr>
              <w:rPr>
                <w:rFonts w:ascii="Calibri" w:hAnsi="Calibri" w:cs="Calibri"/>
              </w:rPr>
            </w:pPr>
            <w:r>
              <w:rPr>
                <w:rFonts w:ascii="Calibri" w:hAnsi="Calibri" w:cs="Calibri"/>
              </w:rPr>
              <w:t xml:space="preserve">- </w:t>
            </w:r>
            <w:r w:rsidR="00D12A0E" w:rsidRPr="00883153">
              <w:rPr>
                <w:rFonts w:ascii="Calibri" w:hAnsi="Calibri" w:cs="Calibri"/>
              </w:rPr>
              <w:t>vést žáky k</w:t>
            </w:r>
            <w:r>
              <w:rPr>
                <w:rFonts w:ascii="Calibri" w:hAnsi="Calibri" w:cs="Calibri"/>
              </w:rPr>
              <w:t> </w:t>
            </w:r>
            <w:r w:rsidR="00D12A0E" w:rsidRPr="00883153">
              <w:rPr>
                <w:rFonts w:ascii="Calibri" w:hAnsi="Calibri" w:cs="Calibri"/>
              </w:rPr>
              <w:t>všestranné</w:t>
            </w:r>
            <w:r>
              <w:rPr>
                <w:rFonts w:ascii="Calibri" w:hAnsi="Calibri" w:cs="Calibri"/>
              </w:rPr>
              <w:t xml:space="preserve"> </w:t>
            </w:r>
            <w:r w:rsidR="00D12A0E" w:rsidRPr="00883153">
              <w:rPr>
                <w:rFonts w:ascii="Calibri" w:hAnsi="Calibri" w:cs="Calibri"/>
              </w:rPr>
              <w:t>a účinné komunikaci</w:t>
            </w:r>
          </w:p>
        </w:tc>
        <w:tc>
          <w:tcPr>
            <w:tcW w:w="3397" w:type="pct"/>
          </w:tcPr>
          <w:p w:rsidR="00D12A0E" w:rsidRPr="00883153" w:rsidRDefault="00D12A0E" w:rsidP="00C93DE0">
            <w:pPr>
              <w:rPr>
                <w:rFonts w:ascii="Calibri" w:hAnsi="Calibri" w:cs="Calibri"/>
              </w:rPr>
            </w:pPr>
          </w:p>
          <w:p w:rsidR="00D12A0E" w:rsidRPr="00C00E3C" w:rsidRDefault="00D12A0E" w:rsidP="00C93DE0">
            <w:pPr>
              <w:rPr>
                <w:rFonts w:ascii="Calibri" w:hAnsi="Calibri" w:cs="Calibri"/>
                <w:u w:val="single"/>
              </w:rPr>
            </w:pPr>
            <w:r w:rsidRPr="00C00E3C">
              <w:rPr>
                <w:rFonts w:ascii="Calibri" w:hAnsi="Calibri" w:cs="Calibri"/>
                <w:u w:val="single"/>
              </w:rPr>
              <w:t>Klademe důraz na</w:t>
            </w:r>
            <w:r w:rsidR="00C00E3C" w:rsidRPr="00C00E3C">
              <w:rPr>
                <w:rFonts w:ascii="Calibri" w:hAnsi="Calibri" w:cs="Calibri"/>
                <w:u w:val="single"/>
              </w:rPr>
              <w:t>:</w:t>
            </w:r>
          </w:p>
          <w:p w:rsidR="00D12A0E" w:rsidRPr="00883153" w:rsidRDefault="00D12A0E" w:rsidP="00031F42">
            <w:pPr>
              <w:numPr>
                <w:ilvl w:val="0"/>
                <w:numId w:val="99"/>
              </w:numPr>
              <w:rPr>
                <w:rFonts w:ascii="Calibri" w:hAnsi="Calibri" w:cs="Calibri"/>
              </w:rPr>
            </w:pPr>
            <w:r w:rsidRPr="00883153">
              <w:rPr>
                <w:rFonts w:ascii="Calibri" w:hAnsi="Calibri" w:cs="Calibri"/>
              </w:rPr>
              <w:t>správné používání hudebních pojmů</w:t>
            </w:r>
          </w:p>
          <w:p w:rsidR="00D12A0E" w:rsidRPr="00883153" w:rsidRDefault="00D12A0E" w:rsidP="00031F42">
            <w:pPr>
              <w:numPr>
                <w:ilvl w:val="0"/>
                <w:numId w:val="99"/>
              </w:numPr>
              <w:rPr>
                <w:rFonts w:ascii="Calibri" w:hAnsi="Calibri" w:cs="Calibri"/>
              </w:rPr>
            </w:pPr>
            <w:r w:rsidRPr="00883153">
              <w:rPr>
                <w:rFonts w:ascii="Calibri" w:hAnsi="Calibri" w:cs="Calibri"/>
              </w:rPr>
              <w:t>kultivovaný projev</w:t>
            </w:r>
          </w:p>
          <w:p w:rsidR="00D12A0E" w:rsidRPr="00883153" w:rsidRDefault="00D12A0E" w:rsidP="00031F42">
            <w:pPr>
              <w:numPr>
                <w:ilvl w:val="0"/>
                <w:numId w:val="99"/>
              </w:numPr>
              <w:rPr>
                <w:rFonts w:ascii="Calibri" w:hAnsi="Calibri" w:cs="Calibri"/>
              </w:rPr>
            </w:pPr>
            <w:r w:rsidRPr="00883153">
              <w:rPr>
                <w:rFonts w:ascii="Calibri" w:hAnsi="Calibri" w:cs="Calibri"/>
              </w:rPr>
              <w:t>rozvoj komunikace pomocí rytmických i melodických nástrojů</w:t>
            </w:r>
          </w:p>
          <w:p w:rsidR="00D12A0E" w:rsidRDefault="00D12A0E" w:rsidP="00C93DE0">
            <w:pPr>
              <w:ind w:left="360"/>
              <w:rPr>
                <w:rFonts w:ascii="Calibri" w:hAnsi="Calibri" w:cs="Calibri"/>
              </w:rPr>
            </w:pPr>
          </w:p>
          <w:p w:rsidR="00544A80" w:rsidRPr="00883153" w:rsidRDefault="00544A80" w:rsidP="00C93DE0">
            <w:pPr>
              <w:ind w:left="360"/>
              <w:rPr>
                <w:rFonts w:ascii="Calibri" w:hAnsi="Calibri" w:cs="Calibri"/>
              </w:rPr>
            </w:pPr>
          </w:p>
          <w:p w:rsidR="00D12A0E" w:rsidRPr="00C00E3C" w:rsidRDefault="00D12A0E" w:rsidP="00C93DE0">
            <w:pPr>
              <w:rPr>
                <w:rFonts w:ascii="Calibri" w:hAnsi="Calibri" w:cs="Calibri"/>
                <w:u w:val="single"/>
              </w:rPr>
            </w:pPr>
            <w:r w:rsidRPr="00C00E3C">
              <w:rPr>
                <w:rFonts w:ascii="Calibri" w:hAnsi="Calibri" w:cs="Calibri"/>
                <w:u w:val="single"/>
              </w:rPr>
              <w:lastRenderedPageBreak/>
              <w:t>Zařazujeme</w:t>
            </w:r>
            <w:r w:rsidR="00C00E3C" w:rsidRPr="00C00E3C">
              <w:rPr>
                <w:rFonts w:ascii="Calibri" w:hAnsi="Calibri" w:cs="Calibri"/>
                <w:u w:val="single"/>
              </w:rPr>
              <w:t>:</w:t>
            </w:r>
          </w:p>
          <w:p w:rsidR="00D12A0E" w:rsidRPr="00883153" w:rsidRDefault="00D12A0E" w:rsidP="00031F42">
            <w:pPr>
              <w:numPr>
                <w:ilvl w:val="0"/>
                <w:numId w:val="100"/>
              </w:numPr>
              <w:rPr>
                <w:rFonts w:ascii="Calibri" w:hAnsi="Calibri" w:cs="Calibri"/>
              </w:rPr>
            </w:pPr>
            <w:r w:rsidRPr="00883153">
              <w:rPr>
                <w:rFonts w:ascii="Calibri" w:hAnsi="Calibri" w:cs="Calibri"/>
              </w:rPr>
              <w:t xml:space="preserve">hudebně-pohybové a poslechové úkoly, které žáci řeší </w:t>
            </w:r>
            <w:r w:rsidR="008D0D90">
              <w:rPr>
                <w:rFonts w:ascii="Calibri" w:hAnsi="Calibri" w:cs="Calibri"/>
              </w:rPr>
              <w:t xml:space="preserve">   </w:t>
            </w:r>
            <w:r w:rsidRPr="00883153">
              <w:rPr>
                <w:rFonts w:ascii="Calibri" w:hAnsi="Calibri" w:cs="Calibri"/>
              </w:rPr>
              <w:t>ve skupinách</w:t>
            </w:r>
          </w:p>
          <w:p w:rsidR="00D12A0E" w:rsidRPr="00883153" w:rsidRDefault="00D12A0E" w:rsidP="00C93DE0">
            <w:pPr>
              <w:ind w:left="360"/>
              <w:rPr>
                <w:rFonts w:ascii="Calibri" w:hAnsi="Calibri" w:cs="Calibri"/>
              </w:rPr>
            </w:pPr>
          </w:p>
          <w:p w:rsidR="00D12A0E" w:rsidRPr="00C00E3C" w:rsidRDefault="00D12A0E" w:rsidP="00C93DE0">
            <w:pPr>
              <w:rPr>
                <w:rFonts w:ascii="Calibri" w:hAnsi="Calibri" w:cs="Calibri"/>
                <w:u w:val="single"/>
              </w:rPr>
            </w:pPr>
            <w:r w:rsidRPr="00C00E3C">
              <w:rPr>
                <w:rFonts w:ascii="Calibri" w:hAnsi="Calibri" w:cs="Calibri"/>
                <w:u w:val="single"/>
              </w:rPr>
              <w:t>Umožňujeme</w:t>
            </w:r>
            <w:r w:rsidR="00C00E3C" w:rsidRPr="00C00E3C">
              <w:rPr>
                <w:rFonts w:ascii="Calibri" w:hAnsi="Calibri" w:cs="Calibri"/>
                <w:u w:val="single"/>
              </w:rPr>
              <w:t>:</w:t>
            </w:r>
          </w:p>
          <w:p w:rsidR="00D12A0E" w:rsidRPr="00883153" w:rsidRDefault="00D12A0E" w:rsidP="00031F42">
            <w:pPr>
              <w:numPr>
                <w:ilvl w:val="0"/>
                <w:numId w:val="100"/>
              </w:numPr>
              <w:rPr>
                <w:rFonts w:ascii="Calibri" w:hAnsi="Calibri" w:cs="Calibri"/>
              </w:rPr>
            </w:pPr>
            <w:r w:rsidRPr="00883153">
              <w:rPr>
                <w:rFonts w:ascii="Calibri" w:hAnsi="Calibri" w:cs="Calibri"/>
              </w:rPr>
              <w:t>používání různých hudebních nástrojů</w:t>
            </w:r>
          </w:p>
          <w:p w:rsidR="00D12A0E" w:rsidRPr="00883153" w:rsidRDefault="00D12A0E" w:rsidP="00C93DE0">
            <w:pPr>
              <w:rPr>
                <w:rFonts w:ascii="Calibri" w:hAnsi="Calibri" w:cs="Calibri"/>
              </w:rPr>
            </w:pPr>
          </w:p>
        </w:tc>
      </w:tr>
      <w:tr w:rsidR="00D12A0E" w:rsidRPr="00883153" w:rsidTr="00544A80">
        <w:trPr>
          <w:trHeight w:val="1338"/>
        </w:trPr>
        <w:tc>
          <w:tcPr>
            <w:tcW w:w="1603" w:type="pct"/>
            <w:vAlign w:val="center"/>
          </w:tcPr>
          <w:p w:rsidR="00D12A0E" w:rsidRPr="00883153" w:rsidRDefault="00D12A0E" w:rsidP="00C93DE0">
            <w:pPr>
              <w:rPr>
                <w:rFonts w:ascii="Calibri" w:hAnsi="Calibri" w:cs="Calibri"/>
                <w:b/>
              </w:rPr>
            </w:pPr>
          </w:p>
          <w:p w:rsidR="00D12A0E" w:rsidRPr="00C00E3C" w:rsidRDefault="00D12A0E" w:rsidP="00C00E3C">
            <w:pPr>
              <w:rPr>
                <w:rFonts w:ascii="Calibri" w:hAnsi="Calibri" w:cs="Calibri"/>
                <w:b/>
                <w:u w:val="single"/>
              </w:rPr>
            </w:pPr>
            <w:r w:rsidRPr="00C00E3C">
              <w:rPr>
                <w:rFonts w:ascii="Calibri" w:hAnsi="Calibri" w:cs="Calibri"/>
                <w:b/>
                <w:u w:val="single"/>
              </w:rPr>
              <w:t xml:space="preserve">KOMPETENCE SOCIÁLNÍ </w:t>
            </w:r>
          </w:p>
          <w:p w:rsidR="00D12A0E" w:rsidRPr="00C00E3C" w:rsidRDefault="00D12A0E" w:rsidP="00C00E3C">
            <w:pPr>
              <w:rPr>
                <w:rFonts w:ascii="Calibri" w:hAnsi="Calibri" w:cs="Calibri"/>
                <w:b/>
                <w:u w:val="single"/>
              </w:rPr>
            </w:pPr>
            <w:r w:rsidRPr="00C00E3C">
              <w:rPr>
                <w:rFonts w:ascii="Calibri" w:hAnsi="Calibri" w:cs="Calibri"/>
                <w:b/>
                <w:u w:val="single"/>
              </w:rPr>
              <w:t>A PERSONÁLNÍ</w:t>
            </w:r>
          </w:p>
          <w:p w:rsidR="00D12A0E" w:rsidRDefault="00C00E3C" w:rsidP="00C00E3C">
            <w:pPr>
              <w:rPr>
                <w:rFonts w:ascii="Calibri" w:hAnsi="Calibri" w:cs="Calibri"/>
              </w:rPr>
            </w:pPr>
            <w:r>
              <w:rPr>
                <w:rFonts w:ascii="Calibri" w:hAnsi="Calibri" w:cs="Calibri"/>
              </w:rPr>
              <w:t xml:space="preserve">- </w:t>
            </w:r>
            <w:r w:rsidR="00D12A0E" w:rsidRPr="00883153">
              <w:rPr>
                <w:rFonts w:ascii="Calibri" w:hAnsi="Calibri" w:cs="Calibri"/>
              </w:rPr>
              <w:t>rozvíjet u žáků schopnost spolupracovat a respektovat práci vlastní a druhých</w:t>
            </w:r>
          </w:p>
          <w:p w:rsidR="00C00E3C" w:rsidRDefault="00C00E3C" w:rsidP="00C00E3C">
            <w:pPr>
              <w:rPr>
                <w:rFonts w:ascii="Calibri" w:hAnsi="Calibri" w:cs="Calibri"/>
              </w:rPr>
            </w:pPr>
          </w:p>
          <w:p w:rsidR="00C00E3C" w:rsidRDefault="00C00E3C" w:rsidP="00C00E3C">
            <w:pPr>
              <w:rPr>
                <w:rFonts w:ascii="Calibri" w:hAnsi="Calibri" w:cs="Calibri"/>
              </w:rPr>
            </w:pPr>
          </w:p>
          <w:p w:rsidR="00C00E3C" w:rsidRDefault="00C00E3C" w:rsidP="00C00E3C">
            <w:pPr>
              <w:rPr>
                <w:rFonts w:ascii="Calibri" w:hAnsi="Calibri" w:cs="Calibri"/>
              </w:rPr>
            </w:pPr>
          </w:p>
          <w:p w:rsidR="00C00E3C" w:rsidRDefault="00C00E3C" w:rsidP="00C00E3C">
            <w:pPr>
              <w:rPr>
                <w:rFonts w:ascii="Calibri" w:hAnsi="Calibri" w:cs="Calibri"/>
              </w:rPr>
            </w:pPr>
          </w:p>
          <w:p w:rsidR="00C00E3C" w:rsidRDefault="00C00E3C" w:rsidP="00C00E3C">
            <w:pPr>
              <w:rPr>
                <w:rFonts w:ascii="Calibri" w:hAnsi="Calibri" w:cs="Calibri"/>
              </w:rPr>
            </w:pPr>
          </w:p>
          <w:p w:rsidR="00C00E3C" w:rsidRDefault="00C00E3C" w:rsidP="00C00E3C">
            <w:pPr>
              <w:rPr>
                <w:rFonts w:ascii="Calibri" w:hAnsi="Calibri" w:cs="Calibri"/>
              </w:rPr>
            </w:pPr>
          </w:p>
          <w:p w:rsidR="00C00E3C" w:rsidRDefault="00C00E3C" w:rsidP="00C00E3C">
            <w:pPr>
              <w:rPr>
                <w:rFonts w:ascii="Calibri" w:hAnsi="Calibri" w:cs="Calibri"/>
              </w:rPr>
            </w:pPr>
          </w:p>
          <w:p w:rsidR="00C00E3C" w:rsidRDefault="00C00E3C" w:rsidP="00C00E3C">
            <w:pPr>
              <w:rPr>
                <w:rFonts w:ascii="Calibri" w:hAnsi="Calibri" w:cs="Calibri"/>
              </w:rPr>
            </w:pPr>
          </w:p>
          <w:p w:rsidR="00C00E3C" w:rsidRPr="00883153" w:rsidRDefault="00C00E3C" w:rsidP="00C00E3C">
            <w:pPr>
              <w:rPr>
                <w:rFonts w:ascii="Calibri" w:hAnsi="Calibri" w:cs="Calibri"/>
              </w:rPr>
            </w:pPr>
          </w:p>
          <w:p w:rsidR="00D12A0E" w:rsidRPr="00883153" w:rsidRDefault="00D12A0E" w:rsidP="00C93DE0">
            <w:pPr>
              <w:jc w:val="center"/>
              <w:rPr>
                <w:rFonts w:ascii="Calibri" w:hAnsi="Calibri" w:cs="Calibri"/>
              </w:rPr>
            </w:pPr>
          </w:p>
        </w:tc>
        <w:tc>
          <w:tcPr>
            <w:tcW w:w="3397" w:type="pct"/>
          </w:tcPr>
          <w:p w:rsidR="00D12A0E" w:rsidRPr="00883153" w:rsidRDefault="00D12A0E" w:rsidP="00C93DE0">
            <w:pPr>
              <w:rPr>
                <w:rFonts w:ascii="Calibri" w:hAnsi="Calibri" w:cs="Calibri"/>
              </w:rPr>
            </w:pPr>
          </w:p>
          <w:p w:rsidR="00D12A0E" w:rsidRPr="00C00E3C" w:rsidRDefault="00D12A0E" w:rsidP="00C93DE0">
            <w:pPr>
              <w:rPr>
                <w:rFonts w:ascii="Calibri" w:hAnsi="Calibri" w:cs="Calibri"/>
                <w:u w:val="single"/>
              </w:rPr>
            </w:pPr>
            <w:r w:rsidRPr="00C00E3C">
              <w:rPr>
                <w:rFonts w:ascii="Calibri" w:hAnsi="Calibri" w:cs="Calibri"/>
                <w:u w:val="single"/>
              </w:rPr>
              <w:t>Klademe důraz na</w:t>
            </w:r>
            <w:r w:rsidR="00C00E3C" w:rsidRPr="00C00E3C">
              <w:rPr>
                <w:rFonts w:ascii="Calibri" w:hAnsi="Calibri" w:cs="Calibri"/>
                <w:u w:val="single"/>
              </w:rPr>
              <w:t>:</w:t>
            </w:r>
          </w:p>
          <w:p w:rsidR="00D12A0E" w:rsidRPr="00883153" w:rsidRDefault="00D12A0E" w:rsidP="00031F42">
            <w:pPr>
              <w:numPr>
                <w:ilvl w:val="0"/>
                <w:numId w:val="100"/>
              </w:numPr>
              <w:rPr>
                <w:rFonts w:ascii="Calibri" w:hAnsi="Calibri" w:cs="Calibri"/>
              </w:rPr>
            </w:pPr>
            <w:r w:rsidRPr="00883153">
              <w:rPr>
                <w:rFonts w:ascii="Calibri" w:hAnsi="Calibri" w:cs="Calibri"/>
              </w:rPr>
              <w:t>účinnost práce ve skupině při hudebně-pohybových činnostech</w:t>
            </w:r>
          </w:p>
          <w:p w:rsidR="00D12A0E" w:rsidRPr="00C00E3C" w:rsidRDefault="00D12A0E" w:rsidP="00031F42">
            <w:pPr>
              <w:numPr>
                <w:ilvl w:val="0"/>
                <w:numId w:val="100"/>
              </w:numPr>
              <w:rPr>
                <w:rFonts w:ascii="Calibri" w:hAnsi="Calibri" w:cs="Calibri"/>
              </w:rPr>
            </w:pPr>
            <w:r w:rsidRPr="00883153">
              <w:rPr>
                <w:rFonts w:ascii="Calibri" w:hAnsi="Calibri" w:cs="Calibri"/>
              </w:rPr>
              <w:t xml:space="preserve">vzájemnou spolupráci při provedení písní </w:t>
            </w:r>
            <w:r w:rsidR="00C00E3C">
              <w:rPr>
                <w:rFonts w:ascii="Calibri" w:hAnsi="Calibri" w:cs="Calibri"/>
              </w:rPr>
              <w:t xml:space="preserve"> </w:t>
            </w:r>
            <w:r w:rsidRPr="00883153">
              <w:rPr>
                <w:rFonts w:ascii="Calibri" w:hAnsi="Calibri" w:cs="Calibri"/>
              </w:rPr>
              <w:t>s</w:t>
            </w:r>
            <w:r w:rsidR="00544A80">
              <w:rPr>
                <w:rFonts w:ascii="Calibri" w:hAnsi="Calibri" w:cs="Calibri"/>
              </w:rPr>
              <w:t> </w:t>
            </w:r>
            <w:r w:rsidRPr="00C00E3C">
              <w:rPr>
                <w:rFonts w:ascii="Calibri" w:hAnsi="Calibri" w:cs="Calibri"/>
              </w:rPr>
              <w:t>instrumen</w:t>
            </w:r>
            <w:r w:rsidR="00544A80">
              <w:rPr>
                <w:rFonts w:ascii="Calibri" w:hAnsi="Calibri" w:cs="Calibri"/>
              </w:rPr>
              <w:t xml:space="preserve">- </w:t>
            </w:r>
            <w:r w:rsidRPr="00C00E3C">
              <w:rPr>
                <w:rFonts w:ascii="Calibri" w:hAnsi="Calibri" w:cs="Calibri"/>
              </w:rPr>
              <w:t xml:space="preserve">tálním doprovodem </w:t>
            </w:r>
          </w:p>
          <w:p w:rsidR="00D12A0E" w:rsidRPr="00883153" w:rsidRDefault="00D12A0E" w:rsidP="00C93DE0">
            <w:pPr>
              <w:ind w:left="360"/>
              <w:rPr>
                <w:rFonts w:ascii="Calibri" w:hAnsi="Calibri" w:cs="Calibri"/>
              </w:rPr>
            </w:pPr>
          </w:p>
          <w:p w:rsidR="00D12A0E" w:rsidRPr="00C00E3C" w:rsidRDefault="00D12A0E" w:rsidP="00C93DE0">
            <w:pPr>
              <w:rPr>
                <w:rFonts w:ascii="Calibri" w:hAnsi="Calibri" w:cs="Calibri"/>
                <w:u w:val="single"/>
              </w:rPr>
            </w:pPr>
            <w:r w:rsidRPr="00C00E3C">
              <w:rPr>
                <w:rFonts w:ascii="Calibri" w:hAnsi="Calibri" w:cs="Calibri"/>
                <w:u w:val="single"/>
              </w:rPr>
              <w:t>Zařazujeme</w:t>
            </w:r>
            <w:r w:rsidR="00C00E3C" w:rsidRPr="00C00E3C">
              <w:rPr>
                <w:rFonts w:ascii="Calibri" w:hAnsi="Calibri" w:cs="Calibri"/>
                <w:u w:val="single"/>
              </w:rPr>
              <w:t>:</w:t>
            </w:r>
          </w:p>
          <w:p w:rsidR="00D12A0E" w:rsidRPr="00883153" w:rsidRDefault="00D12A0E" w:rsidP="00031F42">
            <w:pPr>
              <w:numPr>
                <w:ilvl w:val="0"/>
                <w:numId w:val="101"/>
              </w:numPr>
              <w:rPr>
                <w:rFonts w:ascii="Calibri" w:hAnsi="Calibri" w:cs="Calibri"/>
              </w:rPr>
            </w:pPr>
            <w:r w:rsidRPr="00883153">
              <w:rPr>
                <w:rFonts w:ascii="Calibri" w:hAnsi="Calibri" w:cs="Calibri"/>
              </w:rPr>
              <w:t>výchovné koncerty</w:t>
            </w:r>
          </w:p>
          <w:p w:rsidR="00D12A0E" w:rsidRPr="00883153" w:rsidRDefault="00D12A0E" w:rsidP="00031F42">
            <w:pPr>
              <w:numPr>
                <w:ilvl w:val="0"/>
                <w:numId w:val="101"/>
              </w:numPr>
              <w:rPr>
                <w:rFonts w:ascii="Calibri" w:hAnsi="Calibri" w:cs="Calibri"/>
              </w:rPr>
            </w:pPr>
            <w:r w:rsidRPr="00883153">
              <w:rPr>
                <w:rFonts w:ascii="Calibri" w:hAnsi="Calibri" w:cs="Calibri"/>
              </w:rPr>
              <w:t>vlastní vystoupení</w:t>
            </w:r>
          </w:p>
          <w:p w:rsidR="00D12A0E" w:rsidRPr="00883153" w:rsidRDefault="00D12A0E" w:rsidP="00C93DE0">
            <w:pPr>
              <w:ind w:left="360"/>
              <w:rPr>
                <w:rFonts w:ascii="Calibri" w:hAnsi="Calibri" w:cs="Calibri"/>
              </w:rPr>
            </w:pPr>
          </w:p>
          <w:p w:rsidR="00D12A0E" w:rsidRPr="00C00E3C" w:rsidRDefault="00D12A0E" w:rsidP="00C93DE0">
            <w:pPr>
              <w:rPr>
                <w:rFonts w:ascii="Calibri" w:hAnsi="Calibri" w:cs="Calibri"/>
                <w:u w:val="single"/>
              </w:rPr>
            </w:pPr>
            <w:r w:rsidRPr="00C00E3C">
              <w:rPr>
                <w:rFonts w:ascii="Calibri" w:hAnsi="Calibri" w:cs="Calibri"/>
                <w:u w:val="single"/>
              </w:rPr>
              <w:t>Umožňujeme</w:t>
            </w:r>
            <w:r w:rsidR="00C00E3C" w:rsidRPr="00C00E3C">
              <w:rPr>
                <w:rFonts w:ascii="Calibri" w:hAnsi="Calibri" w:cs="Calibri"/>
                <w:u w:val="single"/>
              </w:rPr>
              <w:t>:</w:t>
            </w:r>
          </w:p>
          <w:p w:rsidR="00D12A0E" w:rsidRPr="00883153" w:rsidRDefault="00D12A0E" w:rsidP="00031F42">
            <w:pPr>
              <w:numPr>
                <w:ilvl w:val="0"/>
                <w:numId w:val="102"/>
              </w:numPr>
              <w:rPr>
                <w:rFonts w:ascii="Calibri" w:hAnsi="Calibri" w:cs="Calibri"/>
              </w:rPr>
            </w:pPr>
            <w:r w:rsidRPr="00883153">
              <w:rPr>
                <w:rFonts w:ascii="Calibri" w:hAnsi="Calibri" w:cs="Calibri"/>
              </w:rPr>
              <w:t>střídání rolí ve skupině</w:t>
            </w:r>
          </w:p>
          <w:p w:rsidR="00D12A0E" w:rsidRPr="00883153" w:rsidRDefault="00D12A0E" w:rsidP="00031F42">
            <w:pPr>
              <w:numPr>
                <w:ilvl w:val="0"/>
                <w:numId w:val="102"/>
              </w:numPr>
              <w:rPr>
                <w:rFonts w:ascii="Calibri" w:hAnsi="Calibri" w:cs="Calibri"/>
              </w:rPr>
            </w:pPr>
            <w:r w:rsidRPr="00883153">
              <w:rPr>
                <w:rFonts w:ascii="Calibri" w:hAnsi="Calibri" w:cs="Calibri"/>
              </w:rPr>
              <w:t>žákům předvést ukázku svých hudebních a pohybových dovedností před kolektivem</w:t>
            </w:r>
          </w:p>
          <w:p w:rsidR="00D12A0E" w:rsidRPr="00883153" w:rsidRDefault="00D12A0E" w:rsidP="00C93DE0">
            <w:pPr>
              <w:ind w:left="360"/>
              <w:rPr>
                <w:rFonts w:ascii="Calibri" w:hAnsi="Calibri" w:cs="Calibri"/>
              </w:rPr>
            </w:pPr>
          </w:p>
        </w:tc>
      </w:tr>
      <w:tr w:rsidR="00D12A0E" w:rsidRPr="00883153" w:rsidTr="00544A80">
        <w:trPr>
          <w:trHeight w:val="1210"/>
        </w:trPr>
        <w:tc>
          <w:tcPr>
            <w:tcW w:w="1603" w:type="pct"/>
            <w:vAlign w:val="center"/>
          </w:tcPr>
          <w:p w:rsidR="00D12A0E" w:rsidRPr="00883153" w:rsidRDefault="00D12A0E" w:rsidP="00C00E3C">
            <w:pPr>
              <w:rPr>
                <w:rFonts w:ascii="Calibri" w:hAnsi="Calibri" w:cs="Calibri"/>
              </w:rPr>
            </w:pPr>
          </w:p>
          <w:p w:rsidR="00D12A0E" w:rsidRPr="00C00E3C" w:rsidRDefault="00D12A0E" w:rsidP="00C00E3C">
            <w:pPr>
              <w:rPr>
                <w:rFonts w:ascii="Calibri" w:hAnsi="Calibri" w:cs="Calibri"/>
                <w:b/>
                <w:u w:val="single"/>
              </w:rPr>
            </w:pPr>
            <w:r w:rsidRPr="00C00E3C">
              <w:rPr>
                <w:rFonts w:ascii="Calibri" w:hAnsi="Calibri" w:cs="Calibri"/>
                <w:b/>
                <w:u w:val="single"/>
              </w:rPr>
              <w:t>KOMPETENCE OBČANSKÉ</w:t>
            </w:r>
          </w:p>
          <w:p w:rsidR="00D12A0E" w:rsidRPr="00883153" w:rsidRDefault="00C00E3C" w:rsidP="00C00E3C">
            <w:pPr>
              <w:rPr>
                <w:rFonts w:ascii="Calibri" w:hAnsi="Calibri" w:cs="Calibri"/>
              </w:rPr>
            </w:pPr>
            <w:r>
              <w:rPr>
                <w:rFonts w:ascii="Calibri" w:hAnsi="Calibri" w:cs="Calibri"/>
              </w:rPr>
              <w:t xml:space="preserve">- </w:t>
            </w:r>
            <w:r w:rsidR="00D12A0E" w:rsidRPr="00883153">
              <w:rPr>
                <w:rFonts w:ascii="Calibri" w:hAnsi="Calibri" w:cs="Calibri"/>
              </w:rPr>
              <w:t>připravovat žáky jako svobodné a zodpovědné osobnosti, uplatňující svá práva a plnící své povinnosti</w:t>
            </w:r>
          </w:p>
          <w:p w:rsidR="00D12A0E" w:rsidRPr="00883153" w:rsidRDefault="00D12A0E" w:rsidP="00C00E3C">
            <w:pPr>
              <w:rPr>
                <w:rFonts w:ascii="Calibri" w:hAnsi="Calibri" w:cs="Calibri"/>
              </w:rPr>
            </w:pPr>
          </w:p>
        </w:tc>
        <w:tc>
          <w:tcPr>
            <w:tcW w:w="3397" w:type="pct"/>
          </w:tcPr>
          <w:p w:rsidR="00D12A0E" w:rsidRPr="00883153" w:rsidRDefault="00D12A0E" w:rsidP="00C93DE0">
            <w:pPr>
              <w:rPr>
                <w:rFonts w:ascii="Calibri" w:hAnsi="Calibri" w:cs="Calibri"/>
              </w:rPr>
            </w:pPr>
          </w:p>
          <w:p w:rsidR="00D12A0E" w:rsidRPr="00C00E3C" w:rsidRDefault="00D12A0E" w:rsidP="00C93DE0">
            <w:pPr>
              <w:rPr>
                <w:rFonts w:ascii="Calibri" w:hAnsi="Calibri" w:cs="Calibri"/>
                <w:u w:val="single"/>
              </w:rPr>
            </w:pPr>
            <w:r w:rsidRPr="00C00E3C">
              <w:rPr>
                <w:rFonts w:ascii="Calibri" w:hAnsi="Calibri" w:cs="Calibri"/>
                <w:u w:val="single"/>
              </w:rPr>
              <w:t>Klademe důraz na</w:t>
            </w:r>
            <w:r w:rsidR="00C00E3C" w:rsidRPr="00C00E3C">
              <w:rPr>
                <w:rFonts w:ascii="Calibri" w:hAnsi="Calibri" w:cs="Calibri"/>
                <w:u w:val="single"/>
              </w:rPr>
              <w:t>:</w:t>
            </w:r>
          </w:p>
          <w:p w:rsidR="00D12A0E" w:rsidRPr="00883153" w:rsidRDefault="00D12A0E" w:rsidP="00031F42">
            <w:pPr>
              <w:numPr>
                <w:ilvl w:val="0"/>
                <w:numId w:val="103"/>
              </w:numPr>
              <w:rPr>
                <w:rFonts w:ascii="Calibri" w:hAnsi="Calibri" w:cs="Calibri"/>
              </w:rPr>
            </w:pPr>
            <w:r w:rsidRPr="00883153">
              <w:rPr>
                <w:rFonts w:ascii="Calibri" w:hAnsi="Calibri" w:cs="Calibri"/>
              </w:rPr>
              <w:t>rozvoj kulturního myšlení</w:t>
            </w:r>
          </w:p>
          <w:p w:rsidR="00D12A0E" w:rsidRPr="00883153" w:rsidRDefault="00D12A0E" w:rsidP="00C93DE0">
            <w:pPr>
              <w:ind w:left="360"/>
              <w:rPr>
                <w:rFonts w:ascii="Calibri" w:hAnsi="Calibri" w:cs="Calibri"/>
              </w:rPr>
            </w:pPr>
          </w:p>
          <w:p w:rsidR="00D12A0E" w:rsidRPr="00C00E3C" w:rsidRDefault="00D12A0E" w:rsidP="00C93DE0">
            <w:pPr>
              <w:rPr>
                <w:rFonts w:ascii="Calibri" w:hAnsi="Calibri" w:cs="Calibri"/>
                <w:u w:val="single"/>
              </w:rPr>
            </w:pPr>
            <w:r w:rsidRPr="00C00E3C">
              <w:rPr>
                <w:rFonts w:ascii="Calibri" w:hAnsi="Calibri" w:cs="Calibri"/>
                <w:u w:val="single"/>
              </w:rPr>
              <w:t>Zařazujeme</w:t>
            </w:r>
            <w:r w:rsidR="00C00E3C" w:rsidRPr="00C00E3C">
              <w:rPr>
                <w:rFonts w:ascii="Calibri" w:hAnsi="Calibri" w:cs="Calibri"/>
                <w:u w:val="single"/>
              </w:rPr>
              <w:t>:</w:t>
            </w:r>
          </w:p>
          <w:p w:rsidR="00D12A0E" w:rsidRPr="00883153" w:rsidRDefault="00D12A0E" w:rsidP="00031F42">
            <w:pPr>
              <w:numPr>
                <w:ilvl w:val="0"/>
                <w:numId w:val="103"/>
              </w:numPr>
              <w:rPr>
                <w:rFonts w:ascii="Calibri" w:hAnsi="Calibri" w:cs="Calibri"/>
              </w:rPr>
            </w:pPr>
            <w:r w:rsidRPr="00883153">
              <w:rPr>
                <w:rFonts w:ascii="Calibri" w:hAnsi="Calibri" w:cs="Calibri"/>
              </w:rPr>
              <w:t>diskuse o různých hudebních žánrech</w:t>
            </w:r>
          </w:p>
          <w:p w:rsidR="00D12A0E" w:rsidRPr="00883153" w:rsidRDefault="00D12A0E" w:rsidP="00C93DE0">
            <w:pPr>
              <w:ind w:left="360"/>
              <w:rPr>
                <w:rFonts w:ascii="Calibri" w:hAnsi="Calibri" w:cs="Calibri"/>
              </w:rPr>
            </w:pPr>
          </w:p>
          <w:p w:rsidR="00D12A0E" w:rsidRPr="00C00E3C" w:rsidRDefault="00D12A0E" w:rsidP="00C93DE0">
            <w:pPr>
              <w:rPr>
                <w:rFonts w:ascii="Calibri" w:hAnsi="Calibri" w:cs="Calibri"/>
                <w:u w:val="single"/>
              </w:rPr>
            </w:pPr>
            <w:r w:rsidRPr="00C00E3C">
              <w:rPr>
                <w:rFonts w:ascii="Calibri" w:hAnsi="Calibri" w:cs="Calibri"/>
                <w:u w:val="single"/>
              </w:rPr>
              <w:t>Umožňujeme</w:t>
            </w:r>
            <w:r w:rsidR="00C00E3C" w:rsidRPr="00C00E3C">
              <w:rPr>
                <w:rFonts w:ascii="Calibri" w:hAnsi="Calibri" w:cs="Calibri"/>
                <w:u w:val="single"/>
              </w:rPr>
              <w:t>:</w:t>
            </w:r>
          </w:p>
          <w:p w:rsidR="00D12A0E" w:rsidRPr="00883153" w:rsidRDefault="00D12A0E" w:rsidP="00031F42">
            <w:pPr>
              <w:numPr>
                <w:ilvl w:val="0"/>
                <w:numId w:val="103"/>
              </w:numPr>
              <w:rPr>
                <w:rFonts w:ascii="Calibri" w:hAnsi="Calibri" w:cs="Calibri"/>
              </w:rPr>
            </w:pPr>
            <w:r w:rsidRPr="00883153">
              <w:rPr>
                <w:rFonts w:ascii="Calibri" w:hAnsi="Calibri" w:cs="Calibri"/>
              </w:rPr>
              <w:t>zapojit se svými hudebními aktivitami do života obce</w:t>
            </w:r>
          </w:p>
          <w:p w:rsidR="00D12A0E" w:rsidRPr="00883153" w:rsidRDefault="00D12A0E" w:rsidP="00C93DE0">
            <w:pPr>
              <w:ind w:left="720"/>
              <w:rPr>
                <w:rFonts w:ascii="Calibri" w:hAnsi="Calibri" w:cs="Calibri"/>
              </w:rPr>
            </w:pPr>
          </w:p>
        </w:tc>
      </w:tr>
      <w:tr w:rsidR="00D12A0E" w:rsidRPr="00883153" w:rsidTr="00544A80">
        <w:trPr>
          <w:trHeight w:val="1746"/>
        </w:trPr>
        <w:tc>
          <w:tcPr>
            <w:tcW w:w="1603" w:type="pct"/>
            <w:vAlign w:val="center"/>
          </w:tcPr>
          <w:p w:rsidR="00D12A0E" w:rsidRPr="00C00E3C" w:rsidRDefault="00D12A0E" w:rsidP="00C00E3C">
            <w:pPr>
              <w:rPr>
                <w:rFonts w:ascii="Calibri" w:hAnsi="Calibri" w:cs="Calibri"/>
                <w:b/>
                <w:u w:val="single"/>
              </w:rPr>
            </w:pPr>
            <w:r w:rsidRPr="00C00E3C">
              <w:rPr>
                <w:rFonts w:ascii="Calibri" w:hAnsi="Calibri" w:cs="Calibri"/>
                <w:b/>
                <w:u w:val="single"/>
              </w:rPr>
              <w:t>KOMPETENCE PRACOVNÍ</w:t>
            </w:r>
          </w:p>
          <w:p w:rsidR="00C00E3C" w:rsidRDefault="00C00E3C" w:rsidP="00C00E3C">
            <w:pPr>
              <w:rPr>
                <w:rFonts w:ascii="Calibri" w:hAnsi="Calibri" w:cs="Calibri"/>
              </w:rPr>
            </w:pPr>
            <w:r>
              <w:rPr>
                <w:rFonts w:ascii="Calibri" w:hAnsi="Calibri" w:cs="Calibri"/>
              </w:rPr>
              <w:t xml:space="preserve">- </w:t>
            </w:r>
            <w:r w:rsidR="00D12A0E" w:rsidRPr="00883153">
              <w:rPr>
                <w:rFonts w:ascii="Calibri" w:hAnsi="Calibri" w:cs="Calibri"/>
              </w:rPr>
              <w:t>pomáhat žákům poznávat a rozvíjet své schopnosti</w:t>
            </w:r>
            <w:r>
              <w:rPr>
                <w:rFonts w:ascii="Calibri" w:hAnsi="Calibri" w:cs="Calibri"/>
              </w:rPr>
              <w:t xml:space="preserve"> </w:t>
            </w:r>
            <w:r w:rsidR="00D12A0E" w:rsidRPr="00883153">
              <w:rPr>
                <w:rFonts w:ascii="Calibri" w:hAnsi="Calibri" w:cs="Calibri"/>
              </w:rPr>
              <w:t xml:space="preserve">i </w:t>
            </w:r>
            <w:r>
              <w:rPr>
                <w:rFonts w:ascii="Calibri" w:hAnsi="Calibri" w:cs="Calibri"/>
              </w:rPr>
              <w:t xml:space="preserve">reálné možnosti </w:t>
            </w:r>
          </w:p>
          <w:p w:rsidR="00D12A0E" w:rsidRDefault="00C00E3C" w:rsidP="00C00E3C">
            <w:pPr>
              <w:rPr>
                <w:rFonts w:ascii="Calibri" w:hAnsi="Calibri" w:cs="Calibri"/>
              </w:rPr>
            </w:pPr>
            <w:r>
              <w:rPr>
                <w:rFonts w:ascii="Calibri" w:hAnsi="Calibri" w:cs="Calibri"/>
              </w:rPr>
              <w:t xml:space="preserve">- </w:t>
            </w:r>
            <w:r w:rsidR="00D12A0E" w:rsidRPr="00883153">
              <w:rPr>
                <w:rFonts w:ascii="Calibri" w:hAnsi="Calibri" w:cs="Calibri"/>
              </w:rPr>
              <w:t>uplatňovat</w:t>
            </w:r>
            <w:r>
              <w:rPr>
                <w:rFonts w:ascii="Calibri" w:hAnsi="Calibri" w:cs="Calibri"/>
              </w:rPr>
              <w:t xml:space="preserve"> </w:t>
            </w:r>
            <w:r w:rsidR="00D12A0E" w:rsidRPr="00883153">
              <w:rPr>
                <w:rFonts w:ascii="Calibri" w:hAnsi="Calibri" w:cs="Calibri"/>
              </w:rPr>
              <w:t>získané vědomosti</w:t>
            </w:r>
            <w:r>
              <w:rPr>
                <w:rFonts w:ascii="Calibri" w:hAnsi="Calibri" w:cs="Calibri"/>
              </w:rPr>
              <w:t xml:space="preserve"> </w:t>
            </w:r>
            <w:r w:rsidR="00D12A0E" w:rsidRPr="00883153">
              <w:rPr>
                <w:rFonts w:ascii="Calibri" w:hAnsi="Calibri" w:cs="Calibri"/>
              </w:rPr>
              <w:t>a dovednosti</w:t>
            </w:r>
            <w:r>
              <w:rPr>
                <w:rFonts w:ascii="Calibri" w:hAnsi="Calibri" w:cs="Calibri"/>
              </w:rPr>
              <w:t xml:space="preserve">     </w:t>
            </w:r>
            <w:r w:rsidR="00D12A0E" w:rsidRPr="00883153">
              <w:rPr>
                <w:rFonts w:ascii="Calibri" w:hAnsi="Calibri" w:cs="Calibri"/>
              </w:rPr>
              <w:t xml:space="preserve"> při profesní</w:t>
            </w:r>
            <w:r>
              <w:rPr>
                <w:rFonts w:ascii="Calibri" w:hAnsi="Calibri" w:cs="Calibri"/>
              </w:rPr>
              <w:t xml:space="preserve"> </w:t>
            </w:r>
            <w:r w:rsidR="00D12A0E" w:rsidRPr="00883153">
              <w:rPr>
                <w:rFonts w:ascii="Calibri" w:hAnsi="Calibri" w:cs="Calibri"/>
              </w:rPr>
              <w:t>orientaci</w:t>
            </w:r>
          </w:p>
          <w:p w:rsidR="00C00E3C" w:rsidRDefault="00C00E3C" w:rsidP="00C00E3C">
            <w:pPr>
              <w:jc w:val="both"/>
              <w:rPr>
                <w:rFonts w:ascii="Calibri" w:hAnsi="Calibri" w:cs="Calibri"/>
              </w:rPr>
            </w:pPr>
          </w:p>
          <w:p w:rsidR="00C00E3C" w:rsidRDefault="00C00E3C" w:rsidP="00C93DE0">
            <w:pPr>
              <w:rPr>
                <w:rFonts w:ascii="Calibri" w:hAnsi="Calibri" w:cs="Calibri"/>
              </w:rPr>
            </w:pPr>
          </w:p>
          <w:p w:rsidR="00C00E3C" w:rsidRPr="00883153" w:rsidRDefault="00C00E3C" w:rsidP="00C93DE0">
            <w:pPr>
              <w:rPr>
                <w:rFonts w:ascii="Calibri" w:hAnsi="Calibri" w:cs="Calibri"/>
              </w:rPr>
            </w:pPr>
          </w:p>
          <w:p w:rsidR="00D12A0E" w:rsidRPr="00883153" w:rsidRDefault="00D12A0E" w:rsidP="00C93DE0">
            <w:pPr>
              <w:jc w:val="center"/>
              <w:rPr>
                <w:rFonts w:ascii="Calibri" w:hAnsi="Calibri" w:cs="Calibri"/>
              </w:rPr>
            </w:pPr>
          </w:p>
        </w:tc>
        <w:tc>
          <w:tcPr>
            <w:tcW w:w="3397" w:type="pct"/>
          </w:tcPr>
          <w:p w:rsidR="00D12A0E" w:rsidRPr="00883153" w:rsidRDefault="00D12A0E" w:rsidP="00C93DE0">
            <w:pPr>
              <w:rPr>
                <w:rFonts w:ascii="Calibri" w:hAnsi="Calibri" w:cs="Calibri"/>
              </w:rPr>
            </w:pPr>
          </w:p>
          <w:p w:rsidR="00D12A0E" w:rsidRPr="00C00E3C" w:rsidRDefault="00D12A0E" w:rsidP="00C93DE0">
            <w:pPr>
              <w:rPr>
                <w:rFonts w:ascii="Calibri" w:hAnsi="Calibri" w:cs="Calibri"/>
                <w:u w:val="single"/>
              </w:rPr>
            </w:pPr>
            <w:r w:rsidRPr="00C00E3C">
              <w:rPr>
                <w:rFonts w:ascii="Calibri" w:hAnsi="Calibri" w:cs="Calibri"/>
                <w:u w:val="single"/>
              </w:rPr>
              <w:t>Klademe důraz na</w:t>
            </w:r>
            <w:r w:rsidR="00C00E3C" w:rsidRPr="00C00E3C">
              <w:rPr>
                <w:rFonts w:ascii="Calibri" w:hAnsi="Calibri" w:cs="Calibri"/>
                <w:u w:val="single"/>
              </w:rPr>
              <w:t>:</w:t>
            </w:r>
          </w:p>
          <w:p w:rsidR="00D12A0E" w:rsidRPr="00883153" w:rsidRDefault="00D12A0E" w:rsidP="00031F42">
            <w:pPr>
              <w:numPr>
                <w:ilvl w:val="0"/>
                <w:numId w:val="103"/>
              </w:numPr>
              <w:rPr>
                <w:rFonts w:ascii="Calibri" w:hAnsi="Calibri" w:cs="Calibri"/>
              </w:rPr>
            </w:pPr>
            <w:r w:rsidRPr="00883153">
              <w:rPr>
                <w:rFonts w:ascii="Calibri" w:hAnsi="Calibri" w:cs="Calibri"/>
              </w:rPr>
              <w:t xml:space="preserve">zodpovědné zacházení s hudebními nástroji </w:t>
            </w:r>
          </w:p>
          <w:p w:rsidR="00D12A0E" w:rsidRPr="00883153" w:rsidRDefault="00D12A0E" w:rsidP="00031F42">
            <w:pPr>
              <w:numPr>
                <w:ilvl w:val="0"/>
                <w:numId w:val="103"/>
              </w:numPr>
              <w:rPr>
                <w:rFonts w:ascii="Calibri" w:hAnsi="Calibri" w:cs="Calibri"/>
              </w:rPr>
            </w:pPr>
            <w:r w:rsidRPr="00883153">
              <w:rPr>
                <w:rFonts w:ascii="Calibri" w:hAnsi="Calibri" w:cs="Calibri"/>
              </w:rPr>
              <w:t>sebehodnocení hudebních schopností a dovedností s možností jejich uplatnění v praxi</w:t>
            </w:r>
          </w:p>
          <w:p w:rsidR="00D12A0E" w:rsidRPr="00883153" w:rsidRDefault="00D12A0E" w:rsidP="00C93DE0">
            <w:pPr>
              <w:ind w:left="360"/>
              <w:rPr>
                <w:rFonts w:ascii="Calibri" w:hAnsi="Calibri" w:cs="Calibri"/>
              </w:rPr>
            </w:pPr>
          </w:p>
          <w:p w:rsidR="00D12A0E" w:rsidRPr="00C00E3C" w:rsidRDefault="00D12A0E" w:rsidP="00C93DE0">
            <w:pPr>
              <w:rPr>
                <w:rFonts w:ascii="Calibri" w:hAnsi="Calibri" w:cs="Calibri"/>
                <w:u w:val="single"/>
              </w:rPr>
            </w:pPr>
            <w:r w:rsidRPr="00C00E3C">
              <w:rPr>
                <w:rFonts w:ascii="Calibri" w:hAnsi="Calibri" w:cs="Calibri"/>
                <w:u w:val="single"/>
              </w:rPr>
              <w:t>Zařazujeme</w:t>
            </w:r>
            <w:r w:rsidR="00C00E3C" w:rsidRPr="00C00E3C">
              <w:rPr>
                <w:rFonts w:ascii="Calibri" w:hAnsi="Calibri" w:cs="Calibri"/>
                <w:u w:val="single"/>
              </w:rPr>
              <w:t>:</w:t>
            </w:r>
          </w:p>
          <w:p w:rsidR="00D12A0E" w:rsidRPr="00883153" w:rsidRDefault="00D12A0E" w:rsidP="00031F42">
            <w:pPr>
              <w:numPr>
                <w:ilvl w:val="0"/>
                <w:numId w:val="104"/>
              </w:numPr>
              <w:rPr>
                <w:rFonts w:ascii="Calibri" w:hAnsi="Calibri" w:cs="Calibri"/>
              </w:rPr>
            </w:pPr>
            <w:r w:rsidRPr="00883153">
              <w:rPr>
                <w:rFonts w:ascii="Calibri" w:hAnsi="Calibri" w:cs="Calibri"/>
              </w:rPr>
              <w:t>hudební vystoupení</w:t>
            </w:r>
          </w:p>
          <w:p w:rsidR="00D12A0E" w:rsidRPr="00883153" w:rsidRDefault="00D12A0E" w:rsidP="00031F42">
            <w:pPr>
              <w:numPr>
                <w:ilvl w:val="0"/>
                <w:numId w:val="104"/>
              </w:numPr>
              <w:rPr>
                <w:rFonts w:ascii="Calibri" w:hAnsi="Calibri" w:cs="Calibri"/>
              </w:rPr>
            </w:pPr>
            <w:r w:rsidRPr="00883153">
              <w:rPr>
                <w:rFonts w:ascii="Calibri" w:hAnsi="Calibri" w:cs="Calibri"/>
              </w:rPr>
              <w:t>výchovné koncerty</w:t>
            </w:r>
          </w:p>
          <w:p w:rsidR="00D12A0E" w:rsidRPr="00883153" w:rsidRDefault="00D12A0E" w:rsidP="00C93DE0">
            <w:pPr>
              <w:ind w:left="360"/>
              <w:rPr>
                <w:rFonts w:ascii="Calibri" w:hAnsi="Calibri" w:cs="Calibri"/>
              </w:rPr>
            </w:pPr>
          </w:p>
          <w:p w:rsidR="00D12A0E" w:rsidRPr="00C00E3C" w:rsidRDefault="00D12A0E" w:rsidP="00C93DE0">
            <w:pPr>
              <w:rPr>
                <w:rFonts w:ascii="Calibri" w:hAnsi="Calibri" w:cs="Calibri"/>
                <w:u w:val="single"/>
              </w:rPr>
            </w:pPr>
            <w:r w:rsidRPr="00C00E3C">
              <w:rPr>
                <w:rFonts w:ascii="Calibri" w:hAnsi="Calibri" w:cs="Calibri"/>
                <w:u w:val="single"/>
              </w:rPr>
              <w:t>Umožňujeme</w:t>
            </w:r>
            <w:r w:rsidR="00C00E3C" w:rsidRPr="00C00E3C">
              <w:rPr>
                <w:rFonts w:ascii="Calibri" w:hAnsi="Calibri" w:cs="Calibri"/>
                <w:u w:val="single"/>
              </w:rPr>
              <w:t>:</w:t>
            </w:r>
          </w:p>
          <w:p w:rsidR="00D12A0E" w:rsidRPr="00883153" w:rsidRDefault="00D12A0E" w:rsidP="00031F42">
            <w:pPr>
              <w:numPr>
                <w:ilvl w:val="0"/>
                <w:numId w:val="105"/>
              </w:numPr>
              <w:rPr>
                <w:rFonts w:ascii="Calibri" w:hAnsi="Calibri" w:cs="Calibri"/>
              </w:rPr>
            </w:pPr>
            <w:r w:rsidRPr="00883153">
              <w:rPr>
                <w:rFonts w:ascii="Calibri" w:hAnsi="Calibri" w:cs="Calibri"/>
              </w:rPr>
              <w:t>organizovat vystoupení</w:t>
            </w:r>
          </w:p>
          <w:p w:rsidR="00D12A0E" w:rsidRPr="00544A80" w:rsidRDefault="00D12A0E" w:rsidP="00544A80">
            <w:pPr>
              <w:numPr>
                <w:ilvl w:val="0"/>
                <w:numId w:val="105"/>
              </w:numPr>
              <w:rPr>
                <w:rFonts w:ascii="Calibri" w:hAnsi="Calibri" w:cs="Calibri"/>
              </w:rPr>
            </w:pPr>
            <w:r w:rsidRPr="00883153">
              <w:rPr>
                <w:rFonts w:ascii="Calibri" w:hAnsi="Calibri" w:cs="Calibri"/>
              </w:rPr>
              <w:t>pořádat koncert pro veřejnost</w:t>
            </w:r>
          </w:p>
        </w:tc>
      </w:tr>
    </w:tbl>
    <w:p w:rsidR="000751F7" w:rsidRPr="00883153" w:rsidRDefault="000751F7" w:rsidP="00D12A0E">
      <w:pPr>
        <w:rPr>
          <w:rFonts w:ascii="Calibri" w:hAnsi="Calibri" w:cs="Calibri"/>
        </w:rPr>
      </w:pPr>
    </w:p>
    <w:p w:rsidR="00D12A0E" w:rsidRPr="00C00E3C" w:rsidRDefault="00D12A0E" w:rsidP="00D12A0E">
      <w:pPr>
        <w:rPr>
          <w:rFonts w:ascii="Calibri" w:hAnsi="Calibri" w:cs="Calibri"/>
          <w:b/>
          <w:sz w:val="28"/>
          <w:szCs w:val="28"/>
          <w:u w:val="single"/>
        </w:rPr>
      </w:pPr>
      <w:r w:rsidRPr="00C00E3C">
        <w:rPr>
          <w:rFonts w:ascii="Calibri" w:hAnsi="Calibri" w:cs="Calibri"/>
          <w:b/>
          <w:sz w:val="28"/>
          <w:szCs w:val="28"/>
          <w:u w:val="single"/>
        </w:rPr>
        <w:t>Tělesná výchova</w:t>
      </w:r>
    </w:p>
    <w:p w:rsidR="00D12A0E" w:rsidRPr="00883153" w:rsidRDefault="00D12A0E" w:rsidP="00D12A0E">
      <w:pPr>
        <w:rPr>
          <w:rFonts w:ascii="Calibri" w:hAnsi="Calibri" w:cs="Calibri"/>
        </w:rPr>
      </w:pPr>
    </w:p>
    <w:tbl>
      <w:tblPr>
        <w:tblW w:w="946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352"/>
        <w:gridCol w:w="6112"/>
      </w:tblGrid>
      <w:tr w:rsidR="00D12A0E" w:rsidRPr="00883153" w:rsidTr="008D0D90">
        <w:trPr>
          <w:trHeight w:val="227"/>
        </w:trPr>
        <w:tc>
          <w:tcPr>
            <w:tcW w:w="3352" w:type="dxa"/>
          </w:tcPr>
          <w:p w:rsidR="00D12A0E" w:rsidRPr="00544A80" w:rsidRDefault="00D12A0E" w:rsidP="00C00E3C">
            <w:pPr>
              <w:rPr>
                <w:rFonts w:ascii="Calibri" w:hAnsi="Calibri" w:cs="Calibri"/>
                <w:b/>
                <w:u w:val="single"/>
              </w:rPr>
            </w:pPr>
            <w:r w:rsidRPr="00544A80">
              <w:rPr>
                <w:rFonts w:ascii="Calibri" w:hAnsi="Calibri" w:cs="Calibri"/>
                <w:b/>
                <w:u w:val="single"/>
              </w:rPr>
              <w:t>Klíčová kompetence</w:t>
            </w:r>
          </w:p>
        </w:tc>
        <w:tc>
          <w:tcPr>
            <w:tcW w:w="6112" w:type="dxa"/>
          </w:tcPr>
          <w:p w:rsidR="00D12A0E" w:rsidRPr="00544A80" w:rsidRDefault="00D12A0E" w:rsidP="00C00E3C">
            <w:pPr>
              <w:rPr>
                <w:rFonts w:ascii="Calibri" w:hAnsi="Calibri" w:cs="Calibri"/>
                <w:b/>
                <w:u w:val="single"/>
              </w:rPr>
            </w:pPr>
            <w:r w:rsidRPr="00544A80">
              <w:rPr>
                <w:rFonts w:ascii="Calibri" w:hAnsi="Calibri" w:cs="Calibri"/>
                <w:b/>
                <w:u w:val="single"/>
              </w:rPr>
              <w:t>Výchovné a vzdělávací strategie</w:t>
            </w:r>
          </w:p>
        </w:tc>
      </w:tr>
      <w:tr w:rsidR="00D12A0E" w:rsidRPr="00883153" w:rsidTr="008D0D90">
        <w:trPr>
          <w:trHeight w:val="2321"/>
        </w:trPr>
        <w:tc>
          <w:tcPr>
            <w:tcW w:w="3352" w:type="dxa"/>
            <w:vAlign w:val="center"/>
          </w:tcPr>
          <w:p w:rsidR="00D12A0E" w:rsidRPr="00023498" w:rsidRDefault="00D12A0E" w:rsidP="00023498">
            <w:pPr>
              <w:rPr>
                <w:rFonts w:ascii="Calibri" w:hAnsi="Calibri" w:cs="Calibri"/>
                <w:b/>
                <w:u w:val="single"/>
              </w:rPr>
            </w:pPr>
            <w:r w:rsidRPr="00023498">
              <w:rPr>
                <w:rFonts w:ascii="Calibri" w:hAnsi="Calibri" w:cs="Calibri"/>
                <w:b/>
                <w:u w:val="single"/>
              </w:rPr>
              <w:t>KOMPETENCE K UČENÍ</w:t>
            </w:r>
          </w:p>
          <w:p w:rsidR="00023498" w:rsidRDefault="00023498" w:rsidP="00023498">
            <w:pPr>
              <w:rPr>
                <w:rFonts w:ascii="Calibri" w:hAnsi="Calibri" w:cs="Calibri"/>
              </w:rPr>
            </w:pPr>
            <w:r>
              <w:rPr>
                <w:rFonts w:ascii="Calibri" w:hAnsi="Calibri" w:cs="Calibri"/>
              </w:rPr>
              <w:t xml:space="preserve">- </w:t>
            </w:r>
            <w:r w:rsidR="00D12A0E" w:rsidRPr="00883153">
              <w:rPr>
                <w:rFonts w:ascii="Calibri" w:hAnsi="Calibri" w:cs="Calibri"/>
              </w:rPr>
              <w:t>umožnit žák</w:t>
            </w:r>
            <w:r>
              <w:rPr>
                <w:rFonts w:ascii="Calibri" w:hAnsi="Calibri" w:cs="Calibri"/>
              </w:rPr>
              <w:t xml:space="preserve">ům osvojit si strategii učení </w:t>
            </w:r>
          </w:p>
          <w:p w:rsidR="00D12A0E" w:rsidRDefault="00023498" w:rsidP="00023498">
            <w:pPr>
              <w:rPr>
                <w:rFonts w:ascii="Calibri" w:hAnsi="Calibri" w:cs="Calibri"/>
              </w:rPr>
            </w:pPr>
            <w:r>
              <w:rPr>
                <w:rFonts w:ascii="Calibri" w:hAnsi="Calibri" w:cs="Calibri"/>
              </w:rPr>
              <w:t xml:space="preserve">- </w:t>
            </w:r>
            <w:r w:rsidR="00D12A0E" w:rsidRPr="00883153">
              <w:rPr>
                <w:rFonts w:ascii="Calibri" w:hAnsi="Calibri" w:cs="Calibri"/>
              </w:rPr>
              <w:t>motivovat je pro celoživotní učení</w:t>
            </w:r>
          </w:p>
          <w:p w:rsidR="00023498" w:rsidRDefault="00023498" w:rsidP="00023498">
            <w:pPr>
              <w:rPr>
                <w:rFonts w:ascii="Calibri" w:hAnsi="Calibri" w:cs="Calibri"/>
              </w:rPr>
            </w:pPr>
          </w:p>
          <w:p w:rsidR="00023498" w:rsidRDefault="00023498" w:rsidP="00023498">
            <w:pPr>
              <w:rPr>
                <w:rFonts w:ascii="Calibri" w:hAnsi="Calibri" w:cs="Calibri"/>
              </w:rPr>
            </w:pPr>
          </w:p>
          <w:p w:rsidR="00023498" w:rsidRDefault="00023498" w:rsidP="00023498">
            <w:pPr>
              <w:rPr>
                <w:rFonts w:ascii="Calibri" w:hAnsi="Calibri" w:cs="Calibri"/>
              </w:rPr>
            </w:pPr>
          </w:p>
          <w:p w:rsidR="00023498" w:rsidRDefault="00023498" w:rsidP="00023498">
            <w:pPr>
              <w:rPr>
                <w:rFonts w:ascii="Calibri" w:hAnsi="Calibri" w:cs="Calibri"/>
              </w:rPr>
            </w:pPr>
          </w:p>
          <w:p w:rsidR="00023498" w:rsidRDefault="00023498" w:rsidP="00023498">
            <w:pPr>
              <w:rPr>
                <w:rFonts w:ascii="Calibri" w:hAnsi="Calibri" w:cs="Calibri"/>
              </w:rPr>
            </w:pPr>
          </w:p>
          <w:p w:rsidR="00023498" w:rsidRDefault="00023498" w:rsidP="00023498">
            <w:pPr>
              <w:rPr>
                <w:rFonts w:ascii="Calibri" w:hAnsi="Calibri" w:cs="Calibri"/>
              </w:rPr>
            </w:pPr>
          </w:p>
          <w:p w:rsidR="00023498" w:rsidRDefault="00023498" w:rsidP="00023498">
            <w:pPr>
              <w:rPr>
                <w:rFonts w:ascii="Calibri" w:hAnsi="Calibri" w:cs="Calibri"/>
              </w:rPr>
            </w:pPr>
          </w:p>
          <w:p w:rsidR="00023498" w:rsidRDefault="00023498" w:rsidP="00023498">
            <w:pPr>
              <w:rPr>
                <w:rFonts w:ascii="Calibri" w:hAnsi="Calibri" w:cs="Calibri"/>
              </w:rPr>
            </w:pPr>
          </w:p>
          <w:p w:rsidR="00023498" w:rsidRDefault="00023498" w:rsidP="00023498">
            <w:pPr>
              <w:rPr>
                <w:rFonts w:ascii="Calibri" w:hAnsi="Calibri" w:cs="Calibri"/>
              </w:rPr>
            </w:pPr>
          </w:p>
          <w:p w:rsidR="00023498" w:rsidRDefault="00023498" w:rsidP="00023498">
            <w:pPr>
              <w:rPr>
                <w:rFonts w:ascii="Calibri" w:hAnsi="Calibri" w:cs="Calibri"/>
              </w:rPr>
            </w:pPr>
          </w:p>
          <w:p w:rsidR="00023498" w:rsidRDefault="00023498" w:rsidP="00023498">
            <w:pPr>
              <w:rPr>
                <w:rFonts w:ascii="Calibri" w:hAnsi="Calibri" w:cs="Calibri"/>
              </w:rPr>
            </w:pPr>
          </w:p>
          <w:p w:rsidR="00023498" w:rsidRDefault="00023498" w:rsidP="00023498">
            <w:pPr>
              <w:rPr>
                <w:rFonts w:ascii="Calibri" w:hAnsi="Calibri" w:cs="Calibri"/>
              </w:rPr>
            </w:pPr>
          </w:p>
          <w:p w:rsidR="00023498" w:rsidRPr="00883153" w:rsidRDefault="00023498" w:rsidP="00023498">
            <w:pPr>
              <w:rPr>
                <w:rFonts w:ascii="Calibri" w:hAnsi="Calibri" w:cs="Calibri"/>
              </w:rPr>
            </w:pPr>
          </w:p>
        </w:tc>
        <w:tc>
          <w:tcPr>
            <w:tcW w:w="6112" w:type="dxa"/>
          </w:tcPr>
          <w:p w:rsidR="00D12A0E" w:rsidRPr="00883153" w:rsidRDefault="00D12A0E" w:rsidP="00C93DE0">
            <w:pPr>
              <w:rPr>
                <w:rFonts w:ascii="Calibri" w:hAnsi="Calibri" w:cs="Calibri"/>
              </w:rPr>
            </w:pPr>
          </w:p>
          <w:p w:rsidR="00D12A0E" w:rsidRPr="00C00E3C" w:rsidRDefault="00D12A0E" w:rsidP="00C93DE0">
            <w:pPr>
              <w:rPr>
                <w:rFonts w:ascii="Calibri" w:hAnsi="Calibri" w:cs="Calibri"/>
                <w:u w:val="single"/>
              </w:rPr>
            </w:pPr>
            <w:r w:rsidRPr="00C00E3C">
              <w:rPr>
                <w:rFonts w:ascii="Calibri" w:hAnsi="Calibri" w:cs="Calibri"/>
                <w:u w:val="single"/>
              </w:rPr>
              <w:t>Klademe důraz na</w:t>
            </w:r>
            <w:r w:rsidR="00C00E3C" w:rsidRPr="00C00E3C">
              <w:rPr>
                <w:rFonts w:ascii="Calibri" w:hAnsi="Calibri" w:cs="Calibri"/>
                <w:u w:val="single"/>
              </w:rPr>
              <w:t>:</w:t>
            </w:r>
          </w:p>
          <w:p w:rsidR="00D12A0E" w:rsidRPr="00883153" w:rsidRDefault="00D12A0E" w:rsidP="00031F42">
            <w:pPr>
              <w:numPr>
                <w:ilvl w:val="0"/>
                <w:numId w:val="106"/>
              </w:numPr>
              <w:rPr>
                <w:rFonts w:ascii="Calibri" w:hAnsi="Calibri" w:cs="Calibri"/>
              </w:rPr>
            </w:pPr>
            <w:r w:rsidRPr="00883153">
              <w:rPr>
                <w:rFonts w:ascii="Calibri" w:hAnsi="Calibri" w:cs="Calibri"/>
              </w:rPr>
              <w:t>poznávání smyslu a cíle svých pohybových aktivit</w:t>
            </w:r>
          </w:p>
          <w:p w:rsidR="00D12A0E" w:rsidRPr="00883153" w:rsidRDefault="00D12A0E" w:rsidP="00031F42">
            <w:pPr>
              <w:numPr>
                <w:ilvl w:val="0"/>
                <w:numId w:val="106"/>
              </w:numPr>
              <w:rPr>
                <w:rFonts w:ascii="Calibri" w:hAnsi="Calibri" w:cs="Calibri"/>
              </w:rPr>
            </w:pPr>
            <w:r w:rsidRPr="00883153">
              <w:rPr>
                <w:rFonts w:ascii="Calibri" w:hAnsi="Calibri" w:cs="Calibri"/>
              </w:rPr>
              <w:t>spojování každodenní pohybové činnosti se zdravím, tělesnou zdatností, duševní a sociální pohodou</w:t>
            </w:r>
          </w:p>
          <w:p w:rsidR="00D12A0E" w:rsidRPr="00883153" w:rsidRDefault="00D12A0E" w:rsidP="00031F42">
            <w:pPr>
              <w:numPr>
                <w:ilvl w:val="0"/>
                <w:numId w:val="106"/>
              </w:numPr>
              <w:rPr>
                <w:rFonts w:ascii="Calibri" w:hAnsi="Calibri" w:cs="Calibri"/>
              </w:rPr>
            </w:pPr>
            <w:r w:rsidRPr="00883153">
              <w:rPr>
                <w:rFonts w:ascii="Calibri" w:hAnsi="Calibri" w:cs="Calibri"/>
              </w:rPr>
              <w:t>osvojování základních pohybových dovedností</w:t>
            </w:r>
          </w:p>
          <w:p w:rsidR="00D12A0E" w:rsidRPr="00883153" w:rsidRDefault="00D12A0E" w:rsidP="00031F42">
            <w:pPr>
              <w:numPr>
                <w:ilvl w:val="0"/>
                <w:numId w:val="106"/>
              </w:numPr>
              <w:rPr>
                <w:rFonts w:ascii="Calibri" w:hAnsi="Calibri" w:cs="Calibri"/>
              </w:rPr>
            </w:pPr>
            <w:r w:rsidRPr="00883153">
              <w:rPr>
                <w:rFonts w:ascii="Calibri" w:hAnsi="Calibri" w:cs="Calibri"/>
              </w:rPr>
              <w:t xml:space="preserve">hodnocení, sebehodnocení, nápravu chyb </w:t>
            </w:r>
          </w:p>
          <w:p w:rsidR="00D12A0E" w:rsidRPr="00883153" w:rsidRDefault="00D12A0E" w:rsidP="00031F42">
            <w:pPr>
              <w:numPr>
                <w:ilvl w:val="0"/>
                <w:numId w:val="106"/>
              </w:numPr>
              <w:rPr>
                <w:rFonts w:ascii="Calibri" w:hAnsi="Calibri" w:cs="Calibri"/>
              </w:rPr>
            </w:pPr>
            <w:r w:rsidRPr="00883153">
              <w:rPr>
                <w:rFonts w:ascii="Calibri" w:hAnsi="Calibri" w:cs="Calibri"/>
              </w:rPr>
              <w:t>orientaci v informačních zdrojích o aktivitách a sportovních akcích</w:t>
            </w:r>
          </w:p>
          <w:p w:rsidR="00D12A0E" w:rsidRPr="00883153" w:rsidRDefault="00D12A0E" w:rsidP="00C93DE0">
            <w:pPr>
              <w:ind w:left="360"/>
              <w:rPr>
                <w:rFonts w:ascii="Calibri" w:hAnsi="Calibri" w:cs="Calibri"/>
              </w:rPr>
            </w:pPr>
          </w:p>
          <w:p w:rsidR="00D12A0E" w:rsidRPr="00C00E3C" w:rsidRDefault="00D12A0E" w:rsidP="00C93DE0">
            <w:pPr>
              <w:rPr>
                <w:rFonts w:ascii="Calibri" w:hAnsi="Calibri" w:cs="Calibri"/>
                <w:u w:val="single"/>
              </w:rPr>
            </w:pPr>
            <w:r w:rsidRPr="00C00E3C">
              <w:rPr>
                <w:rFonts w:ascii="Calibri" w:hAnsi="Calibri" w:cs="Calibri"/>
                <w:u w:val="single"/>
              </w:rPr>
              <w:t>Zařazujeme</w:t>
            </w:r>
            <w:r w:rsidR="00C00E3C" w:rsidRPr="00C00E3C">
              <w:rPr>
                <w:rFonts w:ascii="Calibri" w:hAnsi="Calibri" w:cs="Calibri"/>
                <w:u w:val="single"/>
              </w:rPr>
              <w:t>:</w:t>
            </w:r>
          </w:p>
          <w:p w:rsidR="00D12A0E" w:rsidRPr="00883153" w:rsidRDefault="00D12A0E" w:rsidP="00031F42">
            <w:pPr>
              <w:numPr>
                <w:ilvl w:val="0"/>
                <w:numId w:val="107"/>
              </w:numPr>
              <w:rPr>
                <w:rFonts w:ascii="Calibri" w:hAnsi="Calibri" w:cs="Calibri"/>
              </w:rPr>
            </w:pPr>
            <w:r w:rsidRPr="00883153">
              <w:rPr>
                <w:rFonts w:ascii="Calibri" w:hAnsi="Calibri" w:cs="Calibri"/>
              </w:rPr>
              <w:t>zábavné sportovní aktivity</w:t>
            </w:r>
          </w:p>
          <w:p w:rsidR="00D12A0E" w:rsidRPr="00883153" w:rsidRDefault="00D12A0E" w:rsidP="00031F42">
            <w:pPr>
              <w:numPr>
                <w:ilvl w:val="0"/>
                <w:numId w:val="107"/>
              </w:numPr>
              <w:rPr>
                <w:rFonts w:ascii="Calibri" w:hAnsi="Calibri" w:cs="Calibri"/>
              </w:rPr>
            </w:pPr>
            <w:r w:rsidRPr="00883153">
              <w:rPr>
                <w:rFonts w:ascii="Calibri" w:hAnsi="Calibri" w:cs="Calibri"/>
              </w:rPr>
              <w:t>pohybové hry</w:t>
            </w:r>
          </w:p>
          <w:p w:rsidR="00D12A0E" w:rsidRPr="00883153" w:rsidRDefault="00D12A0E" w:rsidP="00031F42">
            <w:pPr>
              <w:numPr>
                <w:ilvl w:val="0"/>
                <w:numId w:val="107"/>
              </w:numPr>
              <w:rPr>
                <w:rFonts w:ascii="Calibri" w:hAnsi="Calibri" w:cs="Calibri"/>
              </w:rPr>
            </w:pPr>
            <w:r w:rsidRPr="00883153">
              <w:rPr>
                <w:rFonts w:ascii="Calibri" w:hAnsi="Calibri" w:cs="Calibri"/>
              </w:rPr>
              <w:t>soutěže vedoucí k samostatným aktivitám</w:t>
            </w:r>
          </w:p>
          <w:p w:rsidR="00D12A0E" w:rsidRPr="00883153" w:rsidRDefault="00D12A0E" w:rsidP="00031F42">
            <w:pPr>
              <w:numPr>
                <w:ilvl w:val="0"/>
                <w:numId w:val="107"/>
              </w:numPr>
              <w:rPr>
                <w:rFonts w:ascii="Calibri" w:hAnsi="Calibri" w:cs="Calibri"/>
              </w:rPr>
            </w:pPr>
            <w:r w:rsidRPr="00883153">
              <w:rPr>
                <w:rFonts w:ascii="Calibri" w:hAnsi="Calibri" w:cs="Calibri"/>
              </w:rPr>
              <w:t>skupinovou práci</w:t>
            </w:r>
          </w:p>
          <w:p w:rsidR="00D12A0E" w:rsidRPr="00883153" w:rsidRDefault="00D12A0E" w:rsidP="00031F42">
            <w:pPr>
              <w:numPr>
                <w:ilvl w:val="0"/>
                <w:numId w:val="107"/>
              </w:numPr>
              <w:rPr>
                <w:rFonts w:ascii="Calibri" w:hAnsi="Calibri" w:cs="Calibri"/>
              </w:rPr>
            </w:pPr>
            <w:r w:rsidRPr="00883153">
              <w:rPr>
                <w:rFonts w:ascii="Calibri" w:hAnsi="Calibri" w:cs="Calibri"/>
              </w:rPr>
              <w:t>pochvalu jako motivační prvek</w:t>
            </w:r>
          </w:p>
          <w:p w:rsidR="00D12A0E" w:rsidRPr="00883153" w:rsidRDefault="00D12A0E" w:rsidP="00C93DE0">
            <w:pPr>
              <w:ind w:left="360"/>
              <w:rPr>
                <w:rFonts w:ascii="Calibri" w:hAnsi="Calibri" w:cs="Calibri"/>
              </w:rPr>
            </w:pPr>
          </w:p>
          <w:p w:rsidR="00D12A0E" w:rsidRPr="00C00E3C" w:rsidRDefault="00D12A0E" w:rsidP="00C93DE0">
            <w:pPr>
              <w:rPr>
                <w:rFonts w:ascii="Calibri" w:hAnsi="Calibri" w:cs="Calibri"/>
                <w:u w:val="single"/>
              </w:rPr>
            </w:pPr>
            <w:r w:rsidRPr="00C00E3C">
              <w:rPr>
                <w:rFonts w:ascii="Calibri" w:hAnsi="Calibri" w:cs="Calibri"/>
                <w:u w:val="single"/>
              </w:rPr>
              <w:t>Umožňujeme</w:t>
            </w:r>
            <w:r w:rsidR="00C00E3C" w:rsidRPr="00C00E3C">
              <w:rPr>
                <w:rFonts w:ascii="Calibri" w:hAnsi="Calibri" w:cs="Calibri"/>
                <w:u w:val="single"/>
              </w:rPr>
              <w:t>:</w:t>
            </w:r>
          </w:p>
          <w:p w:rsidR="00D12A0E" w:rsidRPr="00883153" w:rsidRDefault="00D12A0E" w:rsidP="00031F42">
            <w:pPr>
              <w:numPr>
                <w:ilvl w:val="0"/>
                <w:numId w:val="108"/>
              </w:numPr>
              <w:rPr>
                <w:rFonts w:ascii="Calibri" w:hAnsi="Calibri" w:cs="Calibri"/>
              </w:rPr>
            </w:pPr>
            <w:r w:rsidRPr="00883153">
              <w:rPr>
                <w:rFonts w:ascii="Calibri" w:hAnsi="Calibri" w:cs="Calibri"/>
              </w:rPr>
              <w:t>účast ve sportovních akcích</w:t>
            </w:r>
          </w:p>
          <w:p w:rsidR="00D12A0E" w:rsidRPr="00883153" w:rsidRDefault="00D12A0E" w:rsidP="00C93DE0">
            <w:pPr>
              <w:ind w:left="360"/>
              <w:rPr>
                <w:rFonts w:ascii="Calibri" w:hAnsi="Calibri" w:cs="Calibri"/>
              </w:rPr>
            </w:pPr>
          </w:p>
        </w:tc>
      </w:tr>
      <w:tr w:rsidR="00D12A0E" w:rsidRPr="00883153" w:rsidTr="008D0D90">
        <w:trPr>
          <w:trHeight w:val="2313"/>
        </w:trPr>
        <w:tc>
          <w:tcPr>
            <w:tcW w:w="3352" w:type="dxa"/>
            <w:vAlign w:val="center"/>
          </w:tcPr>
          <w:p w:rsidR="00D12A0E" w:rsidRPr="00883153" w:rsidRDefault="00D12A0E" w:rsidP="00023498">
            <w:pPr>
              <w:rPr>
                <w:rFonts w:ascii="Calibri" w:hAnsi="Calibri" w:cs="Calibri"/>
                <w:b/>
              </w:rPr>
            </w:pPr>
          </w:p>
          <w:p w:rsidR="00D12A0E" w:rsidRPr="00023498" w:rsidRDefault="00D12A0E" w:rsidP="00023498">
            <w:pPr>
              <w:rPr>
                <w:rFonts w:ascii="Calibri" w:hAnsi="Calibri" w:cs="Calibri"/>
                <w:b/>
                <w:u w:val="single"/>
              </w:rPr>
            </w:pPr>
            <w:r w:rsidRPr="00023498">
              <w:rPr>
                <w:rFonts w:ascii="Calibri" w:hAnsi="Calibri" w:cs="Calibri"/>
                <w:b/>
                <w:u w:val="single"/>
              </w:rPr>
              <w:t>KOMPETENCE K ŘEŠENÍ PROBLÉMU</w:t>
            </w:r>
          </w:p>
          <w:p w:rsidR="00D12A0E" w:rsidRDefault="00023498" w:rsidP="00023498">
            <w:pPr>
              <w:rPr>
                <w:rFonts w:ascii="Calibri" w:hAnsi="Calibri" w:cs="Calibri"/>
              </w:rPr>
            </w:pPr>
            <w:r>
              <w:rPr>
                <w:rFonts w:ascii="Calibri" w:hAnsi="Calibri" w:cs="Calibri"/>
              </w:rPr>
              <w:t xml:space="preserve">- </w:t>
            </w:r>
            <w:r w:rsidR="00D12A0E" w:rsidRPr="00883153">
              <w:rPr>
                <w:rFonts w:ascii="Calibri" w:hAnsi="Calibri" w:cs="Calibri"/>
              </w:rPr>
              <w:t>podněcovat žáky k tvořivému myšlení, logickému uvažování a k řešení problémů</w:t>
            </w:r>
          </w:p>
          <w:p w:rsidR="00023498" w:rsidRDefault="00023498" w:rsidP="00023498">
            <w:pPr>
              <w:rPr>
                <w:rFonts w:ascii="Calibri" w:hAnsi="Calibri" w:cs="Calibri"/>
              </w:rPr>
            </w:pPr>
          </w:p>
          <w:p w:rsidR="00023498" w:rsidRDefault="00023498" w:rsidP="00023498">
            <w:pPr>
              <w:rPr>
                <w:rFonts w:ascii="Calibri" w:hAnsi="Calibri" w:cs="Calibri"/>
              </w:rPr>
            </w:pPr>
          </w:p>
          <w:p w:rsidR="00023498" w:rsidRDefault="00023498" w:rsidP="00023498">
            <w:pPr>
              <w:rPr>
                <w:rFonts w:ascii="Calibri" w:hAnsi="Calibri" w:cs="Calibri"/>
              </w:rPr>
            </w:pPr>
          </w:p>
          <w:p w:rsidR="00023498" w:rsidRDefault="00023498" w:rsidP="00023498">
            <w:pPr>
              <w:rPr>
                <w:rFonts w:ascii="Calibri" w:hAnsi="Calibri" w:cs="Calibri"/>
              </w:rPr>
            </w:pPr>
          </w:p>
          <w:p w:rsidR="00023498" w:rsidRPr="00883153" w:rsidRDefault="00023498" w:rsidP="00023498">
            <w:pPr>
              <w:rPr>
                <w:rFonts w:ascii="Calibri" w:hAnsi="Calibri" w:cs="Calibri"/>
              </w:rPr>
            </w:pPr>
          </w:p>
        </w:tc>
        <w:tc>
          <w:tcPr>
            <w:tcW w:w="6112" w:type="dxa"/>
          </w:tcPr>
          <w:p w:rsidR="00D12A0E" w:rsidRPr="00883153" w:rsidRDefault="00D12A0E" w:rsidP="00C93DE0">
            <w:pPr>
              <w:rPr>
                <w:rFonts w:ascii="Calibri" w:hAnsi="Calibri" w:cs="Calibri"/>
              </w:rPr>
            </w:pPr>
          </w:p>
          <w:p w:rsidR="00D12A0E" w:rsidRPr="00023498" w:rsidRDefault="00D12A0E" w:rsidP="00C93DE0">
            <w:pPr>
              <w:rPr>
                <w:rFonts w:ascii="Calibri" w:hAnsi="Calibri" w:cs="Calibri"/>
                <w:u w:val="single"/>
              </w:rPr>
            </w:pPr>
            <w:r w:rsidRPr="00023498">
              <w:rPr>
                <w:rFonts w:ascii="Calibri" w:hAnsi="Calibri" w:cs="Calibri"/>
                <w:u w:val="single"/>
              </w:rPr>
              <w:t>Klademe důraz na</w:t>
            </w:r>
            <w:r w:rsidR="00023498" w:rsidRPr="00023498">
              <w:rPr>
                <w:rFonts w:ascii="Calibri" w:hAnsi="Calibri" w:cs="Calibri"/>
                <w:u w:val="single"/>
              </w:rPr>
              <w:t>:</w:t>
            </w:r>
          </w:p>
          <w:p w:rsidR="00D12A0E" w:rsidRPr="00883153" w:rsidRDefault="00D12A0E" w:rsidP="00031F42">
            <w:pPr>
              <w:numPr>
                <w:ilvl w:val="0"/>
                <w:numId w:val="108"/>
              </w:numPr>
              <w:rPr>
                <w:rFonts w:ascii="Calibri" w:hAnsi="Calibri" w:cs="Calibri"/>
              </w:rPr>
            </w:pPr>
            <w:r w:rsidRPr="00883153">
              <w:rPr>
                <w:rFonts w:ascii="Calibri" w:hAnsi="Calibri" w:cs="Calibri"/>
              </w:rPr>
              <w:t xml:space="preserve">dodržování zásad bezpečného chování </w:t>
            </w:r>
          </w:p>
          <w:p w:rsidR="00D12A0E" w:rsidRPr="00883153" w:rsidRDefault="00D12A0E" w:rsidP="00031F42">
            <w:pPr>
              <w:numPr>
                <w:ilvl w:val="0"/>
                <w:numId w:val="108"/>
              </w:numPr>
              <w:rPr>
                <w:rFonts w:ascii="Calibri" w:hAnsi="Calibri" w:cs="Calibri"/>
              </w:rPr>
            </w:pPr>
            <w:r w:rsidRPr="00883153">
              <w:rPr>
                <w:rFonts w:ascii="Calibri" w:hAnsi="Calibri" w:cs="Calibri"/>
              </w:rPr>
              <w:t>řešení problémů v souvislosti s nesportovním chováním, nevhodným slovním komentářem</w:t>
            </w:r>
          </w:p>
          <w:p w:rsidR="00D12A0E" w:rsidRPr="00883153" w:rsidRDefault="00D12A0E" w:rsidP="00C93DE0">
            <w:pPr>
              <w:rPr>
                <w:rFonts w:ascii="Calibri" w:hAnsi="Calibri" w:cs="Calibri"/>
              </w:rPr>
            </w:pPr>
          </w:p>
          <w:p w:rsidR="00D12A0E" w:rsidRPr="00023498" w:rsidRDefault="00D12A0E" w:rsidP="00C93DE0">
            <w:pPr>
              <w:rPr>
                <w:rFonts w:ascii="Calibri" w:hAnsi="Calibri" w:cs="Calibri"/>
                <w:u w:val="single"/>
              </w:rPr>
            </w:pPr>
            <w:r w:rsidRPr="00023498">
              <w:rPr>
                <w:rFonts w:ascii="Calibri" w:hAnsi="Calibri" w:cs="Calibri"/>
                <w:u w:val="single"/>
              </w:rPr>
              <w:t>Zařazujeme</w:t>
            </w:r>
            <w:r w:rsidR="00023498" w:rsidRPr="00023498">
              <w:rPr>
                <w:rFonts w:ascii="Calibri" w:hAnsi="Calibri" w:cs="Calibri"/>
                <w:u w:val="single"/>
              </w:rPr>
              <w:t>:</w:t>
            </w:r>
          </w:p>
          <w:p w:rsidR="00D12A0E" w:rsidRPr="00883153" w:rsidRDefault="00D12A0E" w:rsidP="00031F42">
            <w:pPr>
              <w:numPr>
                <w:ilvl w:val="0"/>
                <w:numId w:val="109"/>
              </w:numPr>
              <w:rPr>
                <w:rFonts w:ascii="Calibri" w:hAnsi="Calibri" w:cs="Calibri"/>
              </w:rPr>
            </w:pPr>
            <w:r w:rsidRPr="00883153">
              <w:rPr>
                <w:rFonts w:ascii="Calibri" w:hAnsi="Calibri" w:cs="Calibri"/>
              </w:rPr>
              <w:t>pohybové činnosti vycházející z reálného života</w:t>
            </w:r>
          </w:p>
          <w:p w:rsidR="00D12A0E" w:rsidRPr="00883153" w:rsidRDefault="00D12A0E" w:rsidP="00C93DE0">
            <w:pPr>
              <w:ind w:left="360"/>
              <w:rPr>
                <w:rFonts w:ascii="Calibri" w:hAnsi="Calibri" w:cs="Calibri"/>
              </w:rPr>
            </w:pPr>
          </w:p>
          <w:p w:rsidR="00D12A0E" w:rsidRPr="00023498" w:rsidRDefault="00D12A0E" w:rsidP="00C93DE0">
            <w:pPr>
              <w:rPr>
                <w:rFonts w:ascii="Calibri" w:hAnsi="Calibri" w:cs="Calibri"/>
                <w:u w:val="single"/>
              </w:rPr>
            </w:pPr>
            <w:r w:rsidRPr="00023498">
              <w:rPr>
                <w:rFonts w:ascii="Calibri" w:hAnsi="Calibri" w:cs="Calibri"/>
                <w:u w:val="single"/>
              </w:rPr>
              <w:t>Umožňujeme</w:t>
            </w:r>
            <w:r w:rsidR="00023498" w:rsidRPr="00023498">
              <w:rPr>
                <w:rFonts w:ascii="Calibri" w:hAnsi="Calibri" w:cs="Calibri"/>
                <w:u w:val="single"/>
              </w:rPr>
              <w:t>:</w:t>
            </w:r>
          </w:p>
          <w:p w:rsidR="00D12A0E" w:rsidRPr="00883153" w:rsidRDefault="00D12A0E" w:rsidP="00031F42">
            <w:pPr>
              <w:numPr>
                <w:ilvl w:val="0"/>
                <w:numId w:val="110"/>
              </w:numPr>
              <w:rPr>
                <w:rFonts w:ascii="Calibri" w:hAnsi="Calibri" w:cs="Calibri"/>
              </w:rPr>
            </w:pPr>
            <w:r w:rsidRPr="00883153">
              <w:rPr>
                <w:rFonts w:ascii="Calibri" w:hAnsi="Calibri" w:cs="Calibri"/>
              </w:rPr>
              <w:t>účast ve sportovních akcích</w:t>
            </w:r>
          </w:p>
          <w:p w:rsidR="00D12A0E" w:rsidRPr="00883153" w:rsidRDefault="00D12A0E" w:rsidP="00C93DE0">
            <w:pPr>
              <w:ind w:left="360"/>
              <w:rPr>
                <w:rFonts w:ascii="Calibri" w:hAnsi="Calibri" w:cs="Calibri"/>
              </w:rPr>
            </w:pPr>
          </w:p>
        </w:tc>
      </w:tr>
      <w:tr w:rsidR="00D12A0E" w:rsidRPr="00883153" w:rsidTr="008D0D90">
        <w:trPr>
          <w:trHeight w:val="2321"/>
        </w:trPr>
        <w:tc>
          <w:tcPr>
            <w:tcW w:w="3352" w:type="dxa"/>
            <w:vAlign w:val="center"/>
          </w:tcPr>
          <w:p w:rsidR="00D12A0E" w:rsidRPr="00883153" w:rsidRDefault="00D12A0E" w:rsidP="00023498">
            <w:pPr>
              <w:rPr>
                <w:rFonts w:ascii="Calibri" w:hAnsi="Calibri" w:cs="Calibri"/>
                <w:b/>
              </w:rPr>
            </w:pPr>
          </w:p>
          <w:p w:rsidR="00D12A0E" w:rsidRPr="00023498" w:rsidRDefault="00D12A0E" w:rsidP="00023498">
            <w:pPr>
              <w:jc w:val="center"/>
              <w:rPr>
                <w:rFonts w:ascii="Calibri" w:hAnsi="Calibri" w:cs="Calibri"/>
                <w:b/>
                <w:u w:val="single"/>
              </w:rPr>
            </w:pPr>
            <w:r w:rsidRPr="00023498">
              <w:rPr>
                <w:rFonts w:ascii="Calibri" w:hAnsi="Calibri" w:cs="Calibri"/>
                <w:b/>
                <w:u w:val="single"/>
              </w:rPr>
              <w:t>KOMPETENCE KOMUNIKATIVNÍ</w:t>
            </w:r>
          </w:p>
          <w:p w:rsidR="00D12A0E" w:rsidRDefault="00023498" w:rsidP="00023498">
            <w:pPr>
              <w:rPr>
                <w:rFonts w:ascii="Calibri" w:hAnsi="Calibri" w:cs="Calibri"/>
              </w:rPr>
            </w:pPr>
            <w:r>
              <w:rPr>
                <w:rFonts w:ascii="Calibri" w:hAnsi="Calibri" w:cs="Calibri"/>
              </w:rPr>
              <w:t xml:space="preserve">- </w:t>
            </w:r>
            <w:r w:rsidR="00D12A0E" w:rsidRPr="00883153">
              <w:rPr>
                <w:rFonts w:ascii="Calibri" w:hAnsi="Calibri" w:cs="Calibri"/>
              </w:rPr>
              <w:t>vést žáky k všestranné a účinné komunikaci</w:t>
            </w:r>
          </w:p>
          <w:p w:rsidR="00023498" w:rsidRDefault="00023498" w:rsidP="00023498">
            <w:pPr>
              <w:rPr>
                <w:rFonts w:ascii="Calibri" w:hAnsi="Calibri" w:cs="Calibri"/>
              </w:rPr>
            </w:pPr>
          </w:p>
          <w:p w:rsidR="00023498" w:rsidRDefault="00023498" w:rsidP="00023498">
            <w:pPr>
              <w:rPr>
                <w:rFonts w:ascii="Calibri" w:hAnsi="Calibri" w:cs="Calibri"/>
              </w:rPr>
            </w:pPr>
          </w:p>
          <w:p w:rsidR="00023498" w:rsidRDefault="00023498" w:rsidP="00023498">
            <w:pPr>
              <w:rPr>
                <w:rFonts w:ascii="Calibri" w:hAnsi="Calibri" w:cs="Calibri"/>
              </w:rPr>
            </w:pPr>
          </w:p>
          <w:p w:rsidR="00023498" w:rsidRDefault="00023498" w:rsidP="00023498">
            <w:pPr>
              <w:rPr>
                <w:rFonts w:ascii="Calibri" w:hAnsi="Calibri" w:cs="Calibri"/>
              </w:rPr>
            </w:pPr>
          </w:p>
          <w:p w:rsidR="00023498" w:rsidRDefault="00023498" w:rsidP="00023498">
            <w:pPr>
              <w:rPr>
                <w:rFonts w:ascii="Calibri" w:hAnsi="Calibri" w:cs="Calibri"/>
              </w:rPr>
            </w:pPr>
          </w:p>
          <w:p w:rsidR="00023498" w:rsidRDefault="00023498" w:rsidP="00023498">
            <w:pPr>
              <w:rPr>
                <w:rFonts w:ascii="Calibri" w:hAnsi="Calibri" w:cs="Calibri"/>
              </w:rPr>
            </w:pPr>
          </w:p>
          <w:p w:rsidR="00023498" w:rsidRDefault="00023498" w:rsidP="00023498">
            <w:pPr>
              <w:rPr>
                <w:rFonts w:ascii="Calibri" w:hAnsi="Calibri" w:cs="Calibri"/>
              </w:rPr>
            </w:pPr>
          </w:p>
          <w:p w:rsidR="00023498" w:rsidRDefault="00023498" w:rsidP="00023498">
            <w:pPr>
              <w:rPr>
                <w:rFonts w:ascii="Calibri" w:hAnsi="Calibri" w:cs="Calibri"/>
              </w:rPr>
            </w:pPr>
          </w:p>
          <w:p w:rsidR="00023498" w:rsidRDefault="00023498" w:rsidP="00023498">
            <w:pPr>
              <w:rPr>
                <w:rFonts w:ascii="Calibri" w:hAnsi="Calibri" w:cs="Calibri"/>
              </w:rPr>
            </w:pPr>
          </w:p>
          <w:p w:rsidR="00023498" w:rsidRDefault="00023498" w:rsidP="00023498">
            <w:pPr>
              <w:rPr>
                <w:rFonts w:ascii="Calibri" w:hAnsi="Calibri" w:cs="Calibri"/>
              </w:rPr>
            </w:pPr>
          </w:p>
          <w:p w:rsidR="00023498" w:rsidRDefault="00023498" w:rsidP="00023498">
            <w:pPr>
              <w:rPr>
                <w:rFonts w:ascii="Calibri" w:hAnsi="Calibri" w:cs="Calibri"/>
              </w:rPr>
            </w:pPr>
          </w:p>
          <w:p w:rsidR="00023498" w:rsidRDefault="00023498" w:rsidP="00023498">
            <w:pPr>
              <w:rPr>
                <w:rFonts w:ascii="Calibri" w:hAnsi="Calibri" w:cs="Calibri"/>
              </w:rPr>
            </w:pPr>
          </w:p>
          <w:p w:rsidR="00023498" w:rsidRDefault="00023498" w:rsidP="00023498">
            <w:pPr>
              <w:rPr>
                <w:rFonts w:ascii="Calibri" w:hAnsi="Calibri" w:cs="Calibri"/>
              </w:rPr>
            </w:pPr>
          </w:p>
          <w:p w:rsidR="00023498" w:rsidRPr="00883153" w:rsidRDefault="00023498" w:rsidP="00023498">
            <w:pPr>
              <w:rPr>
                <w:rFonts w:ascii="Calibri" w:hAnsi="Calibri" w:cs="Calibri"/>
              </w:rPr>
            </w:pPr>
          </w:p>
        </w:tc>
        <w:tc>
          <w:tcPr>
            <w:tcW w:w="6112" w:type="dxa"/>
          </w:tcPr>
          <w:p w:rsidR="00D12A0E" w:rsidRPr="00883153" w:rsidRDefault="00D12A0E" w:rsidP="00C93DE0">
            <w:pPr>
              <w:rPr>
                <w:rFonts w:ascii="Calibri" w:hAnsi="Calibri" w:cs="Calibri"/>
              </w:rPr>
            </w:pPr>
          </w:p>
          <w:p w:rsidR="00D12A0E" w:rsidRPr="00023498" w:rsidRDefault="00D12A0E" w:rsidP="00C93DE0">
            <w:pPr>
              <w:rPr>
                <w:rFonts w:ascii="Calibri" w:hAnsi="Calibri" w:cs="Calibri"/>
                <w:u w:val="single"/>
              </w:rPr>
            </w:pPr>
            <w:r w:rsidRPr="00023498">
              <w:rPr>
                <w:rFonts w:ascii="Calibri" w:hAnsi="Calibri" w:cs="Calibri"/>
                <w:u w:val="single"/>
              </w:rPr>
              <w:t>Klademe důraz na</w:t>
            </w:r>
            <w:r w:rsidR="00023498" w:rsidRPr="00023498">
              <w:rPr>
                <w:rFonts w:ascii="Calibri" w:hAnsi="Calibri" w:cs="Calibri"/>
                <w:u w:val="single"/>
              </w:rPr>
              <w:t>:</w:t>
            </w:r>
          </w:p>
          <w:p w:rsidR="00D12A0E" w:rsidRPr="00883153" w:rsidRDefault="00D12A0E" w:rsidP="00031F42">
            <w:pPr>
              <w:numPr>
                <w:ilvl w:val="0"/>
                <w:numId w:val="110"/>
              </w:numPr>
              <w:rPr>
                <w:rFonts w:ascii="Calibri" w:hAnsi="Calibri" w:cs="Calibri"/>
              </w:rPr>
            </w:pPr>
            <w:r w:rsidRPr="00883153">
              <w:rPr>
                <w:rFonts w:ascii="Calibri" w:hAnsi="Calibri" w:cs="Calibri"/>
              </w:rPr>
              <w:t>spolupráci při jednoduchých týmových pohybových činnostech a soutěžích</w:t>
            </w:r>
          </w:p>
          <w:p w:rsidR="00D12A0E" w:rsidRPr="00883153" w:rsidRDefault="00D12A0E" w:rsidP="00031F42">
            <w:pPr>
              <w:numPr>
                <w:ilvl w:val="0"/>
                <w:numId w:val="110"/>
              </w:numPr>
              <w:rPr>
                <w:rFonts w:ascii="Calibri" w:hAnsi="Calibri" w:cs="Calibri"/>
              </w:rPr>
            </w:pPr>
            <w:r w:rsidRPr="00883153">
              <w:rPr>
                <w:rFonts w:ascii="Calibri" w:hAnsi="Calibri" w:cs="Calibri"/>
              </w:rPr>
              <w:t>porozumění užívaným povelům, pokynům a zvukům</w:t>
            </w:r>
          </w:p>
          <w:p w:rsidR="00D12A0E" w:rsidRPr="00883153" w:rsidRDefault="00D12A0E" w:rsidP="00031F42">
            <w:pPr>
              <w:numPr>
                <w:ilvl w:val="0"/>
                <w:numId w:val="110"/>
              </w:numPr>
              <w:rPr>
                <w:rFonts w:ascii="Calibri" w:hAnsi="Calibri" w:cs="Calibri"/>
              </w:rPr>
            </w:pPr>
            <w:r w:rsidRPr="00883153">
              <w:rPr>
                <w:rFonts w:ascii="Calibri" w:hAnsi="Calibri" w:cs="Calibri"/>
              </w:rPr>
              <w:t>organizaci jednoduchých pohybových soutěží</w:t>
            </w:r>
          </w:p>
          <w:p w:rsidR="00D12A0E" w:rsidRPr="00883153" w:rsidRDefault="00D12A0E" w:rsidP="00031F42">
            <w:pPr>
              <w:numPr>
                <w:ilvl w:val="0"/>
                <w:numId w:val="110"/>
              </w:numPr>
              <w:rPr>
                <w:rFonts w:ascii="Calibri" w:hAnsi="Calibri" w:cs="Calibri"/>
              </w:rPr>
            </w:pPr>
            <w:r w:rsidRPr="00883153">
              <w:rPr>
                <w:rFonts w:ascii="Calibri" w:hAnsi="Calibri" w:cs="Calibri"/>
              </w:rPr>
              <w:t>vedení od spontánního pohybu k řízené pohybové činnosti</w:t>
            </w:r>
          </w:p>
          <w:p w:rsidR="00D12A0E" w:rsidRPr="00883153" w:rsidRDefault="00D12A0E" w:rsidP="00031F42">
            <w:pPr>
              <w:numPr>
                <w:ilvl w:val="0"/>
                <w:numId w:val="110"/>
              </w:numPr>
              <w:rPr>
                <w:rFonts w:ascii="Calibri" w:hAnsi="Calibri" w:cs="Calibri"/>
              </w:rPr>
            </w:pPr>
            <w:r w:rsidRPr="00883153">
              <w:rPr>
                <w:rFonts w:ascii="Calibri" w:hAnsi="Calibri" w:cs="Calibri"/>
              </w:rPr>
              <w:t>vysvětlování chyb a jejich odstraňování</w:t>
            </w:r>
          </w:p>
          <w:p w:rsidR="00D12A0E" w:rsidRPr="00883153" w:rsidRDefault="00D12A0E" w:rsidP="00023498">
            <w:pPr>
              <w:ind w:left="720"/>
              <w:rPr>
                <w:rFonts w:ascii="Calibri" w:hAnsi="Calibri" w:cs="Calibri"/>
              </w:rPr>
            </w:pPr>
          </w:p>
          <w:p w:rsidR="00E22E03" w:rsidRDefault="00E22E03" w:rsidP="00C93DE0">
            <w:pPr>
              <w:rPr>
                <w:rFonts w:ascii="Calibri" w:hAnsi="Calibri" w:cs="Calibri"/>
                <w:u w:val="single"/>
              </w:rPr>
            </w:pPr>
          </w:p>
          <w:p w:rsidR="00D12A0E" w:rsidRPr="00023498" w:rsidRDefault="00D12A0E" w:rsidP="00C93DE0">
            <w:pPr>
              <w:rPr>
                <w:rFonts w:ascii="Calibri" w:hAnsi="Calibri" w:cs="Calibri"/>
                <w:u w:val="single"/>
              </w:rPr>
            </w:pPr>
            <w:r w:rsidRPr="00023498">
              <w:rPr>
                <w:rFonts w:ascii="Calibri" w:hAnsi="Calibri" w:cs="Calibri"/>
                <w:u w:val="single"/>
              </w:rPr>
              <w:lastRenderedPageBreak/>
              <w:t>Zařazujeme</w:t>
            </w:r>
            <w:r w:rsidR="00023498" w:rsidRPr="00023498">
              <w:rPr>
                <w:rFonts w:ascii="Calibri" w:hAnsi="Calibri" w:cs="Calibri"/>
                <w:u w:val="single"/>
              </w:rPr>
              <w:t>:</w:t>
            </w:r>
          </w:p>
          <w:p w:rsidR="00D12A0E" w:rsidRPr="00883153" w:rsidRDefault="00D12A0E" w:rsidP="00031F42">
            <w:pPr>
              <w:numPr>
                <w:ilvl w:val="0"/>
                <w:numId w:val="111"/>
              </w:numPr>
              <w:rPr>
                <w:rFonts w:ascii="Calibri" w:hAnsi="Calibri" w:cs="Calibri"/>
              </w:rPr>
            </w:pPr>
            <w:r w:rsidRPr="00883153">
              <w:rPr>
                <w:rFonts w:ascii="Calibri" w:hAnsi="Calibri" w:cs="Calibri"/>
              </w:rPr>
              <w:t>cvičení v družstvech, ve skupinách</w:t>
            </w:r>
          </w:p>
          <w:p w:rsidR="00D12A0E" w:rsidRPr="00883153" w:rsidRDefault="00D12A0E" w:rsidP="00C93DE0">
            <w:pPr>
              <w:ind w:left="360"/>
              <w:rPr>
                <w:rFonts w:ascii="Calibri" w:hAnsi="Calibri" w:cs="Calibri"/>
              </w:rPr>
            </w:pPr>
          </w:p>
          <w:p w:rsidR="00D12A0E" w:rsidRPr="00023498" w:rsidRDefault="00D12A0E" w:rsidP="00C93DE0">
            <w:pPr>
              <w:rPr>
                <w:rFonts w:ascii="Calibri" w:hAnsi="Calibri" w:cs="Calibri"/>
                <w:u w:val="single"/>
              </w:rPr>
            </w:pPr>
            <w:r w:rsidRPr="00023498">
              <w:rPr>
                <w:rFonts w:ascii="Calibri" w:hAnsi="Calibri" w:cs="Calibri"/>
                <w:u w:val="single"/>
              </w:rPr>
              <w:t>Umožňujeme</w:t>
            </w:r>
            <w:r w:rsidR="00023498" w:rsidRPr="00023498">
              <w:rPr>
                <w:rFonts w:ascii="Calibri" w:hAnsi="Calibri" w:cs="Calibri"/>
                <w:u w:val="single"/>
              </w:rPr>
              <w:t>:</w:t>
            </w:r>
          </w:p>
          <w:p w:rsidR="00D12A0E" w:rsidRPr="00883153" w:rsidRDefault="00D12A0E" w:rsidP="00031F42">
            <w:pPr>
              <w:numPr>
                <w:ilvl w:val="0"/>
                <w:numId w:val="111"/>
              </w:numPr>
              <w:rPr>
                <w:rFonts w:ascii="Calibri" w:hAnsi="Calibri" w:cs="Calibri"/>
              </w:rPr>
            </w:pPr>
            <w:r w:rsidRPr="00883153">
              <w:rPr>
                <w:rFonts w:ascii="Calibri" w:hAnsi="Calibri" w:cs="Calibri"/>
              </w:rPr>
              <w:t>účinné zapojení do diskuse, vzájemné naslouchání a ocenění přínosu druhých při hodnocení dosažených sportovních výkonů</w:t>
            </w:r>
          </w:p>
          <w:p w:rsidR="00D12A0E" w:rsidRPr="00883153" w:rsidRDefault="00D12A0E" w:rsidP="00C93DE0">
            <w:pPr>
              <w:ind w:left="360"/>
              <w:rPr>
                <w:rFonts w:ascii="Calibri" w:hAnsi="Calibri" w:cs="Calibri"/>
              </w:rPr>
            </w:pPr>
          </w:p>
        </w:tc>
      </w:tr>
    </w:tbl>
    <w:p w:rsidR="00D12A0E" w:rsidRPr="00883153" w:rsidRDefault="00D12A0E" w:rsidP="00D12A0E">
      <w:pPr>
        <w:rPr>
          <w:rFonts w:ascii="Calibri" w:hAnsi="Calibri" w:cs="Calibri"/>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352"/>
        <w:gridCol w:w="6129"/>
      </w:tblGrid>
      <w:tr w:rsidR="00D12A0E" w:rsidRPr="00883153" w:rsidTr="00C93DE0">
        <w:trPr>
          <w:trHeight w:val="1338"/>
        </w:trPr>
        <w:tc>
          <w:tcPr>
            <w:tcW w:w="3352" w:type="dxa"/>
            <w:vAlign w:val="center"/>
          </w:tcPr>
          <w:p w:rsidR="00D12A0E" w:rsidRPr="00023498" w:rsidRDefault="00D12A0E" w:rsidP="00023498">
            <w:pPr>
              <w:rPr>
                <w:rFonts w:ascii="Calibri" w:hAnsi="Calibri" w:cs="Calibri"/>
                <w:b/>
                <w:u w:val="single"/>
              </w:rPr>
            </w:pPr>
            <w:r w:rsidRPr="00023498">
              <w:rPr>
                <w:rFonts w:ascii="Calibri" w:hAnsi="Calibri" w:cs="Calibri"/>
                <w:b/>
                <w:u w:val="single"/>
              </w:rPr>
              <w:t>KOMPETENCE SOCIÁLNÍ A PERSONÁLNÍ</w:t>
            </w:r>
          </w:p>
          <w:p w:rsidR="00023498" w:rsidRDefault="00023498" w:rsidP="00023498">
            <w:pPr>
              <w:rPr>
                <w:rFonts w:ascii="Calibri" w:hAnsi="Calibri" w:cs="Calibri"/>
              </w:rPr>
            </w:pPr>
            <w:r>
              <w:rPr>
                <w:rFonts w:ascii="Calibri" w:hAnsi="Calibri" w:cs="Calibri"/>
              </w:rPr>
              <w:t xml:space="preserve">- </w:t>
            </w:r>
            <w:r w:rsidR="00D12A0E" w:rsidRPr="00883153">
              <w:rPr>
                <w:rFonts w:ascii="Calibri" w:hAnsi="Calibri" w:cs="Calibri"/>
              </w:rPr>
              <w:t>rozvíjet u</w:t>
            </w:r>
            <w:r>
              <w:rPr>
                <w:rFonts w:ascii="Calibri" w:hAnsi="Calibri" w:cs="Calibri"/>
              </w:rPr>
              <w:t xml:space="preserve"> žáků schopnost spolupracovat </w:t>
            </w:r>
          </w:p>
          <w:p w:rsidR="00D12A0E" w:rsidRDefault="00023498" w:rsidP="00023498">
            <w:pPr>
              <w:rPr>
                <w:rFonts w:ascii="Calibri" w:hAnsi="Calibri" w:cs="Calibri"/>
              </w:rPr>
            </w:pPr>
            <w:r>
              <w:rPr>
                <w:rFonts w:ascii="Calibri" w:hAnsi="Calibri" w:cs="Calibri"/>
              </w:rPr>
              <w:t xml:space="preserve">- </w:t>
            </w:r>
            <w:r w:rsidR="00D12A0E" w:rsidRPr="00883153">
              <w:rPr>
                <w:rFonts w:ascii="Calibri" w:hAnsi="Calibri" w:cs="Calibri"/>
              </w:rPr>
              <w:t>respektovat práci vlastní a druhých</w:t>
            </w:r>
          </w:p>
          <w:p w:rsidR="00023498" w:rsidRDefault="00023498" w:rsidP="00023498">
            <w:pPr>
              <w:rPr>
                <w:rFonts w:ascii="Calibri" w:hAnsi="Calibri" w:cs="Calibri"/>
              </w:rPr>
            </w:pPr>
          </w:p>
          <w:p w:rsidR="00023498" w:rsidRDefault="00023498" w:rsidP="00023498">
            <w:pPr>
              <w:rPr>
                <w:rFonts w:ascii="Calibri" w:hAnsi="Calibri" w:cs="Calibri"/>
              </w:rPr>
            </w:pPr>
          </w:p>
          <w:p w:rsidR="00023498" w:rsidRDefault="00023498" w:rsidP="00023498">
            <w:pPr>
              <w:rPr>
                <w:rFonts w:ascii="Calibri" w:hAnsi="Calibri" w:cs="Calibri"/>
              </w:rPr>
            </w:pPr>
          </w:p>
          <w:p w:rsidR="00023498" w:rsidRDefault="00023498" w:rsidP="00023498">
            <w:pPr>
              <w:rPr>
                <w:rFonts w:ascii="Calibri" w:hAnsi="Calibri" w:cs="Calibri"/>
              </w:rPr>
            </w:pPr>
          </w:p>
          <w:p w:rsidR="00023498" w:rsidRDefault="00023498" w:rsidP="00023498">
            <w:pPr>
              <w:rPr>
                <w:rFonts w:ascii="Calibri" w:hAnsi="Calibri" w:cs="Calibri"/>
              </w:rPr>
            </w:pPr>
          </w:p>
          <w:p w:rsidR="00023498" w:rsidRDefault="00023498" w:rsidP="00023498">
            <w:pPr>
              <w:rPr>
                <w:rFonts w:ascii="Calibri" w:hAnsi="Calibri" w:cs="Calibri"/>
              </w:rPr>
            </w:pPr>
          </w:p>
          <w:p w:rsidR="00023498" w:rsidRDefault="00023498" w:rsidP="00023498">
            <w:pPr>
              <w:rPr>
                <w:rFonts w:ascii="Calibri" w:hAnsi="Calibri" w:cs="Calibri"/>
              </w:rPr>
            </w:pPr>
          </w:p>
          <w:p w:rsidR="00023498" w:rsidRDefault="00023498" w:rsidP="00023498">
            <w:pPr>
              <w:rPr>
                <w:rFonts w:ascii="Calibri" w:hAnsi="Calibri" w:cs="Calibri"/>
              </w:rPr>
            </w:pPr>
          </w:p>
          <w:p w:rsidR="00023498" w:rsidRPr="00883153" w:rsidRDefault="00023498" w:rsidP="00023498">
            <w:pPr>
              <w:rPr>
                <w:rFonts w:ascii="Calibri" w:hAnsi="Calibri" w:cs="Calibri"/>
              </w:rPr>
            </w:pPr>
          </w:p>
        </w:tc>
        <w:tc>
          <w:tcPr>
            <w:tcW w:w="6129" w:type="dxa"/>
          </w:tcPr>
          <w:p w:rsidR="00D12A0E" w:rsidRPr="00883153" w:rsidRDefault="00D12A0E" w:rsidP="00C93DE0">
            <w:pPr>
              <w:rPr>
                <w:rFonts w:ascii="Calibri" w:hAnsi="Calibri" w:cs="Calibri"/>
              </w:rPr>
            </w:pPr>
          </w:p>
          <w:p w:rsidR="00D12A0E" w:rsidRPr="00023498" w:rsidRDefault="00D12A0E" w:rsidP="00C93DE0">
            <w:pPr>
              <w:rPr>
                <w:rFonts w:ascii="Calibri" w:hAnsi="Calibri" w:cs="Calibri"/>
                <w:u w:val="single"/>
              </w:rPr>
            </w:pPr>
            <w:r w:rsidRPr="00023498">
              <w:rPr>
                <w:rFonts w:ascii="Calibri" w:hAnsi="Calibri" w:cs="Calibri"/>
                <w:u w:val="single"/>
              </w:rPr>
              <w:t>Klademe důraz na</w:t>
            </w:r>
            <w:r w:rsidR="00023498" w:rsidRPr="00023498">
              <w:rPr>
                <w:rFonts w:ascii="Calibri" w:hAnsi="Calibri" w:cs="Calibri"/>
                <w:u w:val="single"/>
              </w:rPr>
              <w:t>:</w:t>
            </w:r>
          </w:p>
          <w:p w:rsidR="00D12A0E" w:rsidRPr="00883153" w:rsidRDefault="00D12A0E" w:rsidP="00031F42">
            <w:pPr>
              <w:numPr>
                <w:ilvl w:val="0"/>
                <w:numId w:val="112"/>
              </w:numPr>
              <w:rPr>
                <w:rFonts w:ascii="Calibri" w:hAnsi="Calibri" w:cs="Calibri"/>
              </w:rPr>
            </w:pPr>
            <w:r w:rsidRPr="00883153">
              <w:rPr>
                <w:rFonts w:ascii="Calibri" w:hAnsi="Calibri" w:cs="Calibri"/>
              </w:rPr>
              <w:t>jednání v duchu fair-play, dodržování pravidel, označení přestupků, respektování opačného pohlaví</w:t>
            </w:r>
          </w:p>
          <w:p w:rsidR="00D12A0E" w:rsidRPr="00883153" w:rsidRDefault="00D12A0E" w:rsidP="00031F42">
            <w:pPr>
              <w:numPr>
                <w:ilvl w:val="0"/>
                <w:numId w:val="112"/>
              </w:numPr>
              <w:rPr>
                <w:rFonts w:ascii="Calibri" w:hAnsi="Calibri" w:cs="Calibri"/>
              </w:rPr>
            </w:pPr>
            <w:r w:rsidRPr="00883153">
              <w:rPr>
                <w:rFonts w:ascii="Calibri" w:hAnsi="Calibri" w:cs="Calibri"/>
              </w:rPr>
              <w:t>utváření přátelských vztahů</w:t>
            </w:r>
          </w:p>
          <w:p w:rsidR="00D12A0E" w:rsidRPr="00883153" w:rsidRDefault="00D12A0E" w:rsidP="00031F42">
            <w:pPr>
              <w:numPr>
                <w:ilvl w:val="0"/>
                <w:numId w:val="112"/>
              </w:numPr>
              <w:rPr>
                <w:rFonts w:ascii="Calibri" w:hAnsi="Calibri" w:cs="Calibri"/>
              </w:rPr>
            </w:pPr>
            <w:r w:rsidRPr="00883153">
              <w:rPr>
                <w:rFonts w:ascii="Calibri" w:hAnsi="Calibri" w:cs="Calibri"/>
              </w:rPr>
              <w:t xml:space="preserve">vedení ke spolupráci a vzájemné podpoře </w:t>
            </w:r>
            <w:r w:rsidR="00023498">
              <w:rPr>
                <w:rFonts w:ascii="Calibri" w:hAnsi="Calibri" w:cs="Calibri"/>
              </w:rPr>
              <w:t xml:space="preserve">                 </w:t>
            </w:r>
            <w:r w:rsidRPr="00883153">
              <w:rPr>
                <w:rFonts w:ascii="Calibri" w:hAnsi="Calibri" w:cs="Calibri"/>
              </w:rPr>
              <w:t>při sportovních aktivitách</w:t>
            </w:r>
          </w:p>
          <w:p w:rsidR="00D12A0E" w:rsidRPr="00883153" w:rsidRDefault="00D12A0E" w:rsidP="00031F42">
            <w:pPr>
              <w:numPr>
                <w:ilvl w:val="0"/>
                <w:numId w:val="112"/>
              </w:numPr>
              <w:rPr>
                <w:rFonts w:ascii="Calibri" w:hAnsi="Calibri" w:cs="Calibri"/>
              </w:rPr>
            </w:pPr>
            <w:r w:rsidRPr="00883153">
              <w:rPr>
                <w:rFonts w:ascii="Calibri" w:hAnsi="Calibri" w:cs="Calibri"/>
              </w:rPr>
              <w:t>vytváření pozitivní představy žáka o sobě samém</w:t>
            </w:r>
          </w:p>
          <w:p w:rsidR="00D12A0E" w:rsidRPr="00883153" w:rsidRDefault="00D12A0E" w:rsidP="00031F42">
            <w:pPr>
              <w:numPr>
                <w:ilvl w:val="0"/>
                <w:numId w:val="112"/>
              </w:numPr>
              <w:rPr>
                <w:rFonts w:ascii="Calibri" w:hAnsi="Calibri" w:cs="Calibri"/>
              </w:rPr>
            </w:pPr>
            <w:r w:rsidRPr="00883153">
              <w:rPr>
                <w:rFonts w:ascii="Calibri" w:hAnsi="Calibri" w:cs="Calibri"/>
              </w:rPr>
              <w:t>podporování žákovy sebedůvěry</w:t>
            </w:r>
          </w:p>
          <w:p w:rsidR="00D12A0E" w:rsidRPr="00883153" w:rsidRDefault="00D12A0E" w:rsidP="00C93DE0">
            <w:pPr>
              <w:ind w:left="360"/>
              <w:rPr>
                <w:rFonts w:ascii="Calibri" w:hAnsi="Calibri" w:cs="Calibri"/>
              </w:rPr>
            </w:pPr>
          </w:p>
          <w:p w:rsidR="00D12A0E" w:rsidRPr="00023498" w:rsidRDefault="00D12A0E" w:rsidP="00C93DE0">
            <w:pPr>
              <w:rPr>
                <w:rFonts w:ascii="Calibri" w:hAnsi="Calibri" w:cs="Calibri"/>
                <w:u w:val="single"/>
              </w:rPr>
            </w:pPr>
            <w:r w:rsidRPr="00023498">
              <w:rPr>
                <w:rFonts w:ascii="Calibri" w:hAnsi="Calibri" w:cs="Calibri"/>
                <w:u w:val="single"/>
              </w:rPr>
              <w:t>Zařazujeme</w:t>
            </w:r>
            <w:r w:rsidR="00023498" w:rsidRPr="00023498">
              <w:rPr>
                <w:rFonts w:ascii="Calibri" w:hAnsi="Calibri" w:cs="Calibri"/>
                <w:u w:val="single"/>
              </w:rPr>
              <w:t>:</w:t>
            </w:r>
          </w:p>
          <w:p w:rsidR="00D12A0E" w:rsidRPr="00883153" w:rsidRDefault="00D12A0E" w:rsidP="00031F42">
            <w:pPr>
              <w:numPr>
                <w:ilvl w:val="0"/>
                <w:numId w:val="113"/>
              </w:numPr>
              <w:rPr>
                <w:rFonts w:ascii="Calibri" w:hAnsi="Calibri" w:cs="Calibri"/>
              </w:rPr>
            </w:pPr>
            <w:r w:rsidRPr="00883153">
              <w:rPr>
                <w:rFonts w:ascii="Calibri" w:hAnsi="Calibri" w:cs="Calibri"/>
              </w:rPr>
              <w:t>sportovní soutěže</w:t>
            </w:r>
          </w:p>
          <w:p w:rsidR="00D12A0E" w:rsidRPr="00883153" w:rsidRDefault="00D12A0E" w:rsidP="00031F42">
            <w:pPr>
              <w:numPr>
                <w:ilvl w:val="0"/>
                <w:numId w:val="113"/>
              </w:numPr>
              <w:rPr>
                <w:rFonts w:ascii="Calibri" w:hAnsi="Calibri" w:cs="Calibri"/>
              </w:rPr>
            </w:pPr>
            <w:r w:rsidRPr="00883153">
              <w:rPr>
                <w:rFonts w:ascii="Calibri" w:hAnsi="Calibri" w:cs="Calibri"/>
              </w:rPr>
              <w:t>cvičení v týmech</w:t>
            </w:r>
          </w:p>
          <w:p w:rsidR="00D12A0E" w:rsidRPr="00883153" w:rsidRDefault="00D12A0E" w:rsidP="00C93DE0">
            <w:pPr>
              <w:ind w:left="360"/>
              <w:rPr>
                <w:rFonts w:ascii="Calibri" w:hAnsi="Calibri" w:cs="Calibri"/>
              </w:rPr>
            </w:pPr>
          </w:p>
          <w:p w:rsidR="00D12A0E" w:rsidRPr="00023498" w:rsidRDefault="00D12A0E" w:rsidP="00C93DE0">
            <w:pPr>
              <w:rPr>
                <w:rFonts w:ascii="Calibri" w:hAnsi="Calibri" w:cs="Calibri"/>
                <w:u w:val="single"/>
              </w:rPr>
            </w:pPr>
            <w:r w:rsidRPr="00023498">
              <w:rPr>
                <w:rFonts w:ascii="Calibri" w:hAnsi="Calibri" w:cs="Calibri"/>
                <w:u w:val="single"/>
              </w:rPr>
              <w:t>Umožňujeme</w:t>
            </w:r>
            <w:r w:rsidR="00023498" w:rsidRPr="00023498">
              <w:rPr>
                <w:rFonts w:ascii="Calibri" w:hAnsi="Calibri" w:cs="Calibri"/>
                <w:u w:val="single"/>
              </w:rPr>
              <w:t>:</w:t>
            </w:r>
          </w:p>
          <w:p w:rsidR="00D12A0E" w:rsidRPr="00883153" w:rsidRDefault="00D12A0E" w:rsidP="00031F42">
            <w:pPr>
              <w:numPr>
                <w:ilvl w:val="0"/>
                <w:numId w:val="114"/>
              </w:numPr>
              <w:rPr>
                <w:rFonts w:ascii="Calibri" w:hAnsi="Calibri" w:cs="Calibri"/>
              </w:rPr>
            </w:pPr>
            <w:r w:rsidRPr="00883153">
              <w:rPr>
                <w:rFonts w:ascii="Calibri" w:hAnsi="Calibri" w:cs="Calibri"/>
              </w:rPr>
              <w:t>střídání rolí ve sportovních soutěžích (soutěžící, divák, rozhodčí)</w:t>
            </w:r>
          </w:p>
          <w:p w:rsidR="00D12A0E" w:rsidRPr="00883153" w:rsidRDefault="00D12A0E" w:rsidP="00031F42">
            <w:pPr>
              <w:numPr>
                <w:ilvl w:val="0"/>
                <w:numId w:val="114"/>
              </w:numPr>
              <w:rPr>
                <w:rFonts w:ascii="Calibri" w:hAnsi="Calibri" w:cs="Calibri"/>
              </w:rPr>
            </w:pPr>
            <w:r w:rsidRPr="00883153">
              <w:rPr>
                <w:rFonts w:ascii="Calibri" w:hAnsi="Calibri" w:cs="Calibri"/>
              </w:rPr>
              <w:t>žákům podílet se na stanovení pravidel sportovní soutěže</w:t>
            </w:r>
          </w:p>
          <w:p w:rsidR="00D12A0E" w:rsidRDefault="00D12A0E" w:rsidP="00031F42">
            <w:pPr>
              <w:numPr>
                <w:ilvl w:val="0"/>
                <w:numId w:val="114"/>
              </w:numPr>
              <w:rPr>
                <w:rFonts w:ascii="Calibri" w:hAnsi="Calibri" w:cs="Calibri"/>
              </w:rPr>
            </w:pPr>
            <w:r w:rsidRPr="00883153">
              <w:rPr>
                <w:rFonts w:ascii="Calibri" w:hAnsi="Calibri" w:cs="Calibri"/>
              </w:rPr>
              <w:t>spolupracovat při organizaci pohybových aktivit a svého pohybového režimu</w:t>
            </w:r>
          </w:p>
          <w:p w:rsidR="00023498" w:rsidRPr="00883153" w:rsidRDefault="00023498" w:rsidP="00023498">
            <w:pPr>
              <w:ind w:left="720"/>
              <w:rPr>
                <w:rFonts w:ascii="Calibri" w:hAnsi="Calibri" w:cs="Calibri"/>
              </w:rPr>
            </w:pPr>
          </w:p>
        </w:tc>
      </w:tr>
      <w:tr w:rsidR="00D12A0E" w:rsidRPr="00883153" w:rsidTr="00C93DE0">
        <w:trPr>
          <w:trHeight w:val="1210"/>
        </w:trPr>
        <w:tc>
          <w:tcPr>
            <w:tcW w:w="3352" w:type="dxa"/>
            <w:vAlign w:val="center"/>
          </w:tcPr>
          <w:p w:rsidR="00D12A0E" w:rsidRPr="00883153" w:rsidRDefault="00D12A0E" w:rsidP="00023498">
            <w:pPr>
              <w:rPr>
                <w:rFonts w:ascii="Calibri" w:hAnsi="Calibri" w:cs="Calibri"/>
                <w:b/>
              </w:rPr>
            </w:pPr>
          </w:p>
          <w:p w:rsidR="00D12A0E" w:rsidRPr="00023498" w:rsidRDefault="00D12A0E" w:rsidP="00023498">
            <w:pPr>
              <w:rPr>
                <w:rFonts w:ascii="Calibri" w:hAnsi="Calibri" w:cs="Calibri"/>
                <w:b/>
                <w:u w:val="single"/>
              </w:rPr>
            </w:pPr>
            <w:r w:rsidRPr="00023498">
              <w:rPr>
                <w:rFonts w:ascii="Calibri" w:hAnsi="Calibri" w:cs="Calibri"/>
                <w:b/>
                <w:u w:val="single"/>
              </w:rPr>
              <w:t>KOMPETENCE OBČANSKÉ</w:t>
            </w:r>
          </w:p>
          <w:p w:rsidR="00D12A0E" w:rsidRDefault="00023498" w:rsidP="00023498">
            <w:pPr>
              <w:rPr>
                <w:rFonts w:ascii="Calibri" w:hAnsi="Calibri" w:cs="Calibri"/>
              </w:rPr>
            </w:pPr>
            <w:r>
              <w:rPr>
                <w:rFonts w:ascii="Calibri" w:hAnsi="Calibri" w:cs="Calibri"/>
              </w:rPr>
              <w:t xml:space="preserve">- </w:t>
            </w:r>
            <w:r w:rsidR="00D12A0E" w:rsidRPr="00883153">
              <w:rPr>
                <w:rFonts w:ascii="Calibri" w:hAnsi="Calibri" w:cs="Calibri"/>
              </w:rPr>
              <w:t>připravovat žáky jako svobodné a zodpovědné osobnosti, uplatňující svá práva a plnící své povinnosti</w:t>
            </w:r>
          </w:p>
          <w:p w:rsidR="00023498" w:rsidRDefault="00023498" w:rsidP="00023498">
            <w:pPr>
              <w:rPr>
                <w:rFonts w:ascii="Calibri" w:hAnsi="Calibri" w:cs="Calibri"/>
              </w:rPr>
            </w:pPr>
          </w:p>
          <w:p w:rsidR="00023498" w:rsidRDefault="00023498" w:rsidP="00023498">
            <w:pPr>
              <w:rPr>
                <w:rFonts w:ascii="Calibri" w:hAnsi="Calibri" w:cs="Calibri"/>
              </w:rPr>
            </w:pPr>
          </w:p>
          <w:p w:rsidR="00023498" w:rsidRDefault="00023498" w:rsidP="00023498">
            <w:pPr>
              <w:rPr>
                <w:rFonts w:ascii="Calibri" w:hAnsi="Calibri" w:cs="Calibri"/>
              </w:rPr>
            </w:pPr>
          </w:p>
          <w:p w:rsidR="00023498" w:rsidRDefault="00023498" w:rsidP="00023498">
            <w:pPr>
              <w:rPr>
                <w:rFonts w:ascii="Calibri" w:hAnsi="Calibri" w:cs="Calibri"/>
              </w:rPr>
            </w:pPr>
          </w:p>
          <w:p w:rsidR="00023498" w:rsidRDefault="00023498" w:rsidP="00023498">
            <w:pPr>
              <w:rPr>
                <w:rFonts w:ascii="Calibri" w:hAnsi="Calibri" w:cs="Calibri"/>
              </w:rPr>
            </w:pPr>
          </w:p>
          <w:p w:rsidR="00023498" w:rsidRDefault="00023498" w:rsidP="00023498">
            <w:pPr>
              <w:rPr>
                <w:rFonts w:ascii="Calibri" w:hAnsi="Calibri" w:cs="Calibri"/>
              </w:rPr>
            </w:pPr>
          </w:p>
          <w:p w:rsidR="00023498" w:rsidRDefault="00023498" w:rsidP="00023498">
            <w:pPr>
              <w:rPr>
                <w:rFonts w:ascii="Calibri" w:hAnsi="Calibri" w:cs="Calibri"/>
              </w:rPr>
            </w:pPr>
          </w:p>
          <w:p w:rsidR="00023498" w:rsidRDefault="00023498" w:rsidP="00023498">
            <w:pPr>
              <w:rPr>
                <w:rFonts w:ascii="Calibri" w:hAnsi="Calibri" w:cs="Calibri"/>
              </w:rPr>
            </w:pPr>
          </w:p>
          <w:p w:rsidR="00023498" w:rsidRDefault="00023498" w:rsidP="00023498">
            <w:pPr>
              <w:rPr>
                <w:rFonts w:ascii="Calibri" w:hAnsi="Calibri" w:cs="Calibri"/>
              </w:rPr>
            </w:pPr>
          </w:p>
          <w:p w:rsidR="00023498" w:rsidRDefault="00023498" w:rsidP="00023498">
            <w:pPr>
              <w:rPr>
                <w:rFonts w:ascii="Calibri" w:hAnsi="Calibri" w:cs="Calibri"/>
              </w:rPr>
            </w:pPr>
          </w:p>
          <w:p w:rsidR="00023498" w:rsidRDefault="00023498" w:rsidP="00023498">
            <w:pPr>
              <w:rPr>
                <w:rFonts w:ascii="Calibri" w:hAnsi="Calibri" w:cs="Calibri"/>
              </w:rPr>
            </w:pPr>
          </w:p>
          <w:p w:rsidR="00023498" w:rsidRDefault="00023498" w:rsidP="00023498">
            <w:pPr>
              <w:rPr>
                <w:rFonts w:ascii="Calibri" w:hAnsi="Calibri" w:cs="Calibri"/>
              </w:rPr>
            </w:pPr>
          </w:p>
          <w:p w:rsidR="00023498" w:rsidRPr="00883153" w:rsidRDefault="00023498" w:rsidP="00023498">
            <w:pPr>
              <w:rPr>
                <w:rFonts w:ascii="Calibri" w:hAnsi="Calibri" w:cs="Calibri"/>
              </w:rPr>
            </w:pPr>
          </w:p>
        </w:tc>
        <w:tc>
          <w:tcPr>
            <w:tcW w:w="6129" w:type="dxa"/>
          </w:tcPr>
          <w:p w:rsidR="00D12A0E" w:rsidRPr="00883153" w:rsidRDefault="00D12A0E" w:rsidP="00C93DE0">
            <w:pPr>
              <w:rPr>
                <w:rFonts w:ascii="Calibri" w:hAnsi="Calibri" w:cs="Calibri"/>
              </w:rPr>
            </w:pPr>
          </w:p>
          <w:p w:rsidR="00D12A0E" w:rsidRPr="00023498" w:rsidRDefault="00D12A0E" w:rsidP="00C93DE0">
            <w:pPr>
              <w:rPr>
                <w:rFonts w:ascii="Calibri" w:hAnsi="Calibri" w:cs="Calibri"/>
                <w:u w:val="single"/>
              </w:rPr>
            </w:pPr>
            <w:r w:rsidRPr="00023498">
              <w:rPr>
                <w:rFonts w:ascii="Calibri" w:hAnsi="Calibri" w:cs="Calibri"/>
                <w:u w:val="single"/>
              </w:rPr>
              <w:t>Klademe důraz na</w:t>
            </w:r>
            <w:r w:rsidR="00023498" w:rsidRPr="00023498">
              <w:rPr>
                <w:rFonts w:ascii="Calibri" w:hAnsi="Calibri" w:cs="Calibri"/>
                <w:u w:val="single"/>
              </w:rPr>
              <w:t>:</w:t>
            </w:r>
          </w:p>
          <w:p w:rsidR="00D12A0E" w:rsidRPr="00883153" w:rsidRDefault="00D12A0E" w:rsidP="00031F42">
            <w:pPr>
              <w:numPr>
                <w:ilvl w:val="0"/>
                <w:numId w:val="115"/>
              </w:numPr>
              <w:rPr>
                <w:rFonts w:ascii="Calibri" w:hAnsi="Calibri" w:cs="Calibri"/>
              </w:rPr>
            </w:pPr>
            <w:r w:rsidRPr="00883153">
              <w:rPr>
                <w:rFonts w:ascii="Calibri" w:hAnsi="Calibri" w:cs="Calibri"/>
              </w:rPr>
              <w:t>realizaci pravidelného pohybového režimu</w:t>
            </w:r>
          </w:p>
          <w:p w:rsidR="00D12A0E" w:rsidRPr="00883153" w:rsidRDefault="00D12A0E" w:rsidP="00031F42">
            <w:pPr>
              <w:numPr>
                <w:ilvl w:val="0"/>
                <w:numId w:val="115"/>
              </w:numPr>
              <w:rPr>
                <w:rFonts w:ascii="Calibri" w:hAnsi="Calibri" w:cs="Calibri"/>
              </w:rPr>
            </w:pPr>
            <w:r w:rsidRPr="00883153">
              <w:rPr>
                <w:rFonts w:ascii="Calibri" w:hAnsi="Calibri" w:cs="Calibri"/>
              </w:rPr>
              <w:t>přiměřenou samostatnost a vůli pro zlepšení vlastní zdatnosti</w:t>
            </w:r>
          </w:p>
          <w:p w:rsidR="00D12A0E" w:rsidRPr="00883153" w:rsidRDefault="00D12A0E" w:rsidP="00031F42">
            <w:pPr>
              <w:numPr>
                <w:ilvl w:val="0"/>
                <w:numId w:val="115"/>
              </w:numPr>
              <w:rPr>
                <w:rFonts w:ascii="Calibri" w:hAnsi="Calibri" w:cs="Calibri"/>
              </w:rPr>
            </w:pPr>
            <w:r w:rsidRPr="00883153">
              <w:rPr>
                <w:rFonts w:ascii="Calibri" w:hAnsi="Calibri" w:cs="Calibri"/>
              </w:rPr>
              <w:t>toleranci a takt ve sportu a pohybových aktivitách</w:t>
            </w:r>
          </w:p>
          <w:p w:rsidR="00D12A0E" w:rsidRPr="00883153" w:rsidRDefault="00D12A0E" w:rsidP="00031F42">
            <w:pPr>
              <w:numPr>
                <w:ilvl w:val="0"/>
                <w:numId w:val="115"/>
              </w:numPr>
              <w:rPr>
                <w:rFonts w:ascii="Calibri" w:hAnsi="Calibri" w:cs="Calibri"/>
              </w:rPr>
            </w:pPr>
            <w:r w:rsidRPr="00883153">
              <w:rPr>
                <w:rFonts w:ascii="Calibri" w:hAnsi="Calibri" w:cs="Calibri"/>
              </w:rPr>
              <w:t>spojování pohybových činností se zdravím</w:t>
            </w:r>
          </w:p>
          <w:p w:rsidR="00D12A0E" w:rsidRPr="00883153" w:rsidRDefault="00D12A0E" w:rsidP="00031F42">
            <w:pPr>
              <w:numPr>
                <w:ilvl w:val="0"/>
                <w:numId w:val="115"/>
              </w:numPr>
              <w:rPr>
                <w:rFonts w:ascii="Calibri" w:hAnsi="Calibri" w:cs="Calibri"/>
              </w:rPr>
            </w:pPr>
            <w:r w:rsidRPr="00883153">
              <w:rPr>
                <w:rFonts w:ascii="Calibri" w:hAnsi="Calibri" w:cs="Calibri"/>
              </w:rPr>
              <w:t>vedení ke kritickému myšlení, hodnocení cvičení</w:t>
            </w:r>
          </w:p>
          <w:p w:rsidR="00D12A0E" w:rsidRPr="00883153" w:rsidRDefault="00D12A0E" w:rsidP="00031F42">
            <w:pPr>
              <w:numPr>
                <w:ilvl w:val="0"/>
                <w:numId w:val="115"/>
              </w:numPr>
              <w:rPr>
                <w:rFonts w:ascii="Calibri" w:hAnsi="Calibri" w:cs="Calibri"/>
              </w:rPr>
            </w:pPr>
            <w:r w:rsidRPr="00883153">
              <w:rPr>
                <w:rFonts w:ascii="Calibri" w:hAnsi="Calibri" w:cs="Calibri"/>
              </w:rPr>
              <w:t>rozlišení a uplatnění práv a povinností vyplývajících z různ</w:t>
            </w:r>
            <w:r w:rsidR="00023498">
              <w:rPr>
                <w:rFonts w:ascii="Calibri" w:hAnsi="Calibri" w:cs="Calibri"/>
              </w:rPr>
              <w:t>ých rolí (hráč, rozhodčí, divák</w:t>
            </w:r>
            <w:r w:rsidRPr="00883153">
              <w:rPr>
                <w:rFonts w:ascii="Calibri" w:hAnsi="Calibri" w:cs="Calibri"/>
              </w:rPr>
              <w:t>)</w:t>
            </w:r>
          </w:p>
          <w:p w:rsidR="00023498" w:rsidRDefault="00023498" w:rsidP="00C93DE0">
            <w:pPr>
              <w:rPr>
                <w:rFonts w:ascii="Calibri" w:hAnsi="Calibri" w:cs="Calibri"/>
              </w:rPr>
            </w:pPr>
          </w:p>
          <w:p w:rsidR="00D12A0E" w:rsidRPr="00023498" w:rsidRDefault="00D12A0E" w:rsidP="00C93DE0">
            <w:pPr>
              <w:rPr>
                <w:rFonts w:ascii="Calibri" w:hAnsi="Calibri" w:cs="Calibri"/>
                <w:u w:val="single"/>
              </w:rPr>
            </w:pPr>
            <w:r w:rsidRPr="00023498">
              <w:rPr>
                <w:rFonts w:ascii="Calibri" w:hAnsi="Calibri" w:cs="Calibri"/>
                <w:u w:val="single"/>
              </w:rPr>
              <w:t>Zařazujeme</w:t>
            </w:r>
            <w:r w:rsidR="00023498" w:rsidRPr="00023498">
              <w:rPr>
                <w:rFonts w:ascii="Calibri" w:hAnsi="Calibri" w:cs="Calibri"/>
                <w:u w:val="single"/>
              </w:rPr>
              <w:t>:</w:t>
            </w:r>
          </w:p>
          <w:p w:rsidR="00D12A0E" w:rsidRPr="00883153" w:rsidRDefault="00D12A0E" w:rsidP="00031F42">
            <w:pPr>
              <w:numPr>
                <w:ilvl w:val="0"/>
                <w:numId w:val="116"/>
              </w:numPr>
              <w:rPr>
                <w:rFonts w:ascii="Calibri" w:hAnsi="Calibri" w:cs="Calibri"/>
              </w:rPr>
            </w:pPr>
            <w:r w:rsidRPr="00883153">
              <w:rPr>
                <w:rFonts w:ascii="Calibri" w:hAnsi="Calibri" w:cs="Calibri"/>
              </w:rPr>
              <w:t>cvičení v přírodě (dbáme na ochranu životního prostředí)</w:t>
            </w:r>
          </w:p>
          <w:p w:rsidR="00D12A0E" w:rsidRPr="00883153" w:rsidRDefault="00D12A0E" w:rsidP="00023498">
            <w:pPr>
              <w:ind w:left="720"/>
              <w:rPr>
                <w:rFonts w:ascii="Calibri" w:hAnsi="Calibri" w:cs="Calibri"/>
              </w:rPr>
            </w:pPr>
          </w:p>
          <w:p w:rsidR="00E22E03" w:rsidRDefault="00E22E03" w:rsidP="00C93DE0">
            <w:pPr>
              <w:rPr>
                <w:rFonts w:ascii="Calibri" w:hAnsi="Calibri" w:cs="Calibri"/>
                <w:u w:val="single"/>
              </w:rPr>
            </w:pPr>
          </w:p>
          <w:p w:rsidR="00D12A0E" w:rsidRPr="00023498" w:rsidRDefault="00D12A0E" w:rsidP="00C93DE0">
            <w:pPr>
              <w:rPr>
                <w:rFonts w:ascii="Calibri" w:hAnsi="Calibri" w:cs="Calibri"/>
                <w:u w:val="single"/>
              </w:rPr>
            </w:pPr>
            <w:r w:rsidRPr="00023498">
              <w:rPr>
                <w:rFonts w:ascii="Calibri" w:hAnsi="Calibri" w:cs="Calibri"/>
                <w:u w:val="single"/>
              </w:rPr>
              <w:lastRenderedPageBreak/>
              <w:t>Umožňujeme</w:t>
            </w:r>
            <w:r w:rsidR="00023498" w:rsidRPr="00023498">
              <w:rPr>
                <w:rFonts w:ascii="Calibri" w:hAnsi="Calibri" w:cs="Calibri"/>
                <w:u w:val="single"/>
              </w:rPr>
              <w:t>:</w:t>
            </w:r>
          </w:p>
          <w:p w:rsidR="00D12A0E" w:rsidRPr="00883153" w:rsidRDefault="00D12A0E" w:rsidP="00031F42">
            <w:pPr>
              <w:numPr>
                <w:ilvl w:val="0"/>
                <w:numId w:val="117"/>
              </w:numPr>
              <w:rPr>
                <w:rFonts w:ascii="Calibri" w:hAnsi="Calibri" w:cs="Calibri"/>
              </w:rPr>
            </w:pPr>
            <w:r w:rsidRPr="00883153">
              <w:rPr>
                <w:rFonts w:ascii="Calibri" w:hAnsi="Calibri" w:cs="Calibri"/>
              </w:rPr>
              <w:t>utváření kritérií hodnocení pohybových činností a jejich výsledků ve spolupráci s učitelem</w:t>
            </w:r>
          </w:p>
          <w:p w:rsidR="00D12A0E" w:rsidRPr="00883153" w:rsidRDefault="00D12A0E" w:rsidP="00C93DE0">
            <w:pPr>
              <w:ind w:left="360"/>
              <w:rPr>
                <w:rFonts w:ascii="Calibri" w:hAnsi="Calibri" w:cs="Calibri"/>
              </w:rPr>
            </w:pPr>
          </w:p>
        </w:tc>
      </w:tr>
      <w:tr w:rsidR="00D12A0E" w:rsidRPr="00883153" w:rsidTr="008D0D90">
        <w:trPr>
          <w:trHeight w:val="694"/>
        </w:trPr>
        <w:tc>
          <w:tcPr>
            <w:tcW w:w="3352" w:type="dxa"/>
            <w:vAlign w:val="center"/>
          </w:tcPr>
          <w:p w:rsidR="00D12A0E" w:rsidRPr="00023498" w:rsidRDefault="00D12A0E" w:rsidP="00C93DE0">
            <w:pPr>
              <w:rPr>
                <w:rFonts w:ascii="Calibri" w:hAnsi="Calibri" w:cs="Calibri"/>
                <w:b/>
                <w:u w:val="single"/>
              </w:rPr>
            </w:pPr>
            <w:r w:rsidRPr="00023498">
              <w:rPr>
                <w:rFonts w:ascii="Calibri" w:hAnsi="Calibri" w:cs="Calibri"/>
                <w:b/>
                <w:u w:val="single"/>
              </w:rPr>
              <w:lastRenderedPageBreak/>
              <w:t>KOMPETENCE PRACOVNÍ</w:t>
            </w:r>
          </w:p>
          <w:p w:rsidR="00023498" w:rsidRDefault="00023498" w:rsidP="00023498">
            <w:pPr>
              <w:rPr>
                <w:rFonts w:ascii="Calibri" w:hAnsi="Calibri" w:cs="Calibri"/>
              </w:rPr>
            </w:pPr>
            <w:r>
              <w:rPr>
                <w:rFonts w:ascii="Calibri" w:hAnsi="Calibri" w:cs="Calibri"/>
              </w:rPr>
              <w:t xml:space="preserve">- </w:t>
            </w:r>
            <w:r w:rsidR="00D12A0E" w:rsidRPr="00883153">
              <w:rPr>
                <w:rFonts w:ascii="Calibri" w:hAnsi="Calibri" w:cs="Calibri"/>
              </w:rPr>
              <w:t>pomáhat žákům poznávat a rozvíjet své</w:t>
            </w:r>
            <w:r>
              <w:rPr>
                <w:rFonts w:ascii="Calibri" w:hAnsi="Calibri" w:cs="Calibri"/>
              </w:rPr>
              <w:t xml:space="preserve"> schopnosti i reálné možnosti</w:t>
            </w:r>
          </w:p>
          <w:p w:rsidR="00D12A0E" w:rsidRDefault="00023498" w:rsidP="00023498">
            <w:pPr>
              <w:rPr>
                <w:rFonts w:ascii="Calibri" w:hAnsi="Calibri" w:cs="Calibri"/>
              </w:rPr>
            </w:pPr>
            <w:r>
              <w:rPr>
                <w:rFonts w:ascii="Calibri" w:hAnsi="Calibri" w:cs="Calibri"/>
              </w:rPr>
              <w:t xml:space="preserve">- </w:t>
            </w:r>
            <w:r w:rsidR="00D12A0E" w:rsidRPr="00883153">
              <w:rPr>
                <w:rFonts w:ascii="Calibri" w:hAnsi="Calibri" w:cs="Calibri"/>
              </w:rPr>
              <w:t>uplatňovat získané vědomosti a dovednosti při profesní orientaci</w:t>
            </w:r>
          </w:p>
          <w:p w:rsidR="00023498" w:rsidRDefault="00023498" w:rsidP="00023498">
            <w:pPr>
              <w:rPr>
                <w:rFonts w:ascii="Calibri" w:hAnsi="Calibri" w:cs="Calibri"/>
              </w:rPr>
            </w:pPr>
          </w:p>
          <w:p w:rsidR="00023498" w:rsidRDefault="00023498" w:rsidP="00023498">
            <w:pPr>
              <w:rPr>
                <w:rFonts w:ascii="Calibri" w:hAnsi="Calibri" w:cs="Calibri"/>
              </w:rPr>
            </w:pPr>
          </w:p>
          <w:p w:rsidR="00023498" w:rsidRDefault="00023498" w:rsidP="00023498">
            <w:pPr>
              <w:rPr>
                <w:rFonts w:ascii="Calibri" w:hAnsi="Calibri" w:cs="Calibri"/>
              </w:rPr>
            </w:pPr>
          </w:p>
          <w:p w:rsidR="00023498" w:rsidRDefault="00023498" w:rsidP="00023498">
            <w:pPr>
              <w:rPr>
                <w:rFonts w:ascii="Calibri" w:hAnsi="Calibri" w:cs="Calibri"/>
              </w:rPr>
            </w:pPr>
          </w:p>
          <w:p w:rsidR="00023498" w:rsidRDefault="00023498" w:rsidP="00023498">
            <w:pPr>
              <w:rPr>
                <w:rFonts w:ascii="Calibri" w:hAnsi="Calibri" w:cs="Calibri"/>
              </w:rPr>
            </w:pPr>
          </w:p>
          <w:p w:rsidR="00023498" w:rsidRDefault="00023498" w:rsidP="00023498">
            <w:pPr>
              <w:rPr>
                <w:rFonts w:ascii="Calibri" w:hAnsi="Calibri" w:cs="Calibri"/>
              </w:rPr>
            </w:pPr>
          </w:p>
          <w:p w:rsidR="00023498" w:rsidRDefault="00023498" w:rsidP="00023498">
            <w:pPr>
              <w:rPr>
                <w:rFonts w:ascii="Calibri" w:hAnsi="Calibri" w:cs="Calibri"/>
              </w:rPr>
            </w:pPr>
          </w:p>
          <w:p w:rsidR="00023498" w:rsidRDefault="00023498" w:rsidP="00023498">
            <w:pPr>
              <w:rPr>
                <w:rFonts w:ascii="Calibri" w:hAnsi="Calibri" w:cs="Calibri"/>
              </w:rPr>
            </w:pPr>
          </w:p>
          <w:p w:rsidR="00023498" w:rsidRPr="00883153" w:rsidRDefault="00023498" w:rsidP="00023498">
            <w:pPr>
              <w:rPr>
                <w:rFonts w:ascii="Calibri" w:hAnsi="Calibri" w:cs="Calibri"/>
              </w:rPr>
            </w:pPr>
          </w:p>
        </w:tc>
        <w:tc>
          <w:tcPr>
            <w:tcW w:w="6129" w:type="dxa"/>
          </w:tcPr>
          <w:p w:rsidR="00D12A0E" w:rsidRPr="00883153" w:rsidRDefault="00D12A0E" w:rsidP="00C93DE0">
            <w:pPr>
              <w:rPr>
                <w:rFonts w:ascii="Calibri" w:hAnsi="Calibri" w:cs="Calibri"/>
              </w:rPr>
            </w:pPr>
          </w:p>
          <w:p w:rsidR="00D12A0E" w:rsidRPr="00023498" w:rsidRDefault="00D12A0E" w:rsidP="00C93DE0">
            <w:pPr>
              <w:rPr>
                <w:rFonts w:ascii="Calibri" w:hAnsi="Calibri" w:cs="Calibri"/>
                <w:u w:val="single"/>
              </w:rPr>
            </w:pPr>
            <w:r w:rsidRPr="00023498">
              <w:rPr>
                <w:rFonts w:ascii="Calibri" w:hAnsi="Calibri" w:cs="Calibri"/>
                <w:u w:val="single"/>
              </w:rPr>
              <w:t>Klademe důraz na</w:t>
            </w:r>
            <w:r w:rsidR="00023498" w:rsidRPr="00023498">
              <w:rPr>
                <w:rFonts w:ascii="Calibri" w:hAnsi="Calibri" w:cs="Calibri"/>
                <w:u w:val="single"/>
              </w:rPr>
              <w:t>:</w:t>
            </w:r>
          </w:p>
          <w:p w:rsidR="00D12A0E" w:rsidRPr="00883153" w:rsidRDefault="00D12A0E" w:rsidP="00031F42">
            <w:pPr>
              <w:numPr>
                <w:ilvl w:val="0"/>
                <w:numId w:val="117"/>
              </w:numPr>
              <w:rPr>
                <w:rFonts w:ascii="Calibri" w:hAnsi="Calibri" w:cs="Calibri"/>
              </w:rPr>
            </w:pPr>
            <w:r w:rsidRPr="00883153">
              <w:rPr>
                <w:rFonts w:ascii="Calibri" w:hAnsi="Calibri" w:cs="Calibri"/>
              </w:rPr>
              <w:t xml:space="preserve">uplatňování hlavních zásad hygieny a bezpečnosti </w:t>
            </w:r>
            <w:r w:rsidR="00023498">
              <w:rPr>
                <w:rFonts w:ascii="Calibri" w:hAnsi="Calibri" w:cs="Calibri"/>
              </w:rPr>
              <w:t xml:space="preserve">    </w:t>
            </w:r>
            <w:r w:rsidRPr="00883153">
              <w:rPr>
                <w:rFonts w:ascii="Calibri" w:hAnsi="Calibri" w:cs="Calibri"/>
              </w:rPr>
              <w:t>při pohybových činnostech</w:t>
            </w:r>
          </w:p>
          <w:p w:rsidR="00D12A0E" w:rsidRPr="00883153" w:rsidRDefault="00D12A0E" w:rsidP="00031F42">
            <w:pPr>
              <w:numPr>
                <w:ilvl w:val="0"/>
                <w:numId w:val="117"/>
              </w:numPr>
              <w:rPr>
                <w:rFonts w:ascii="Calibri" w:hAnsi="Calibri" w:cs="Calibri"/>
              </w:rPr>
            </w:pPr>
            <w:r w:rsidRPr="00883153">
              <w:rPr>
                <w:rFonts w:ascii="Calibri" w:hAnsi="Calibri" w:cs="Calibri"/>
              </w:rPr>
              <w:t>bezpečné používání sportovních pomůcek, tělocvičného náčiní a nářadí</w:t>
            </w:r>
          </w:p>
          <w:p w:rsidR="00D12A0E" w:rsidRPr="00883153" w:rsidRDefault="00D12A0E" w:rsidP="00031F42">
            <w:pPr>
              <w:numPr>
                <w:ilvl w:val="0"/>
                <w:numId w:val="117"/>
              </w:numPr>
              <w:rPr>
                <w:rFonts w:ascii="Calibri" w:hAnsi="Calibri" w:cs="Calibri"/>
              </w:rPr>
            </w:pPr>
            <w:r w:rsidRPr="00883153">
              <w:rPr>
                <w:rFonts w:ascii="Calibri" w:hAnsi="Calibri" w:cs="Calibri"/>
              </w:rPr>
              <w:t>ochranu životního prostředí při pohybových aktivitách v přírodě a na hřišti</w:t>
            </w:r>
          </w:p>
          <w:p w:rsidR="00D12A0E" w:rsidRPr="00883153" w:rsidRDefault="00D12A0E" w:rsidP="00C93DE0">
            <w:pPr>
              <w:ind w:left="360"/>
              <w:rPr>
                <w:rFonts w:ascii="Calibri" w:hAnsi="Calibri" w:cs="Calibri"/>
              </w:rPr>
            </w:pPr>
          </w:p>
          <w:p w:rsidR="00D12A0E" w:rsidRPr="00023498" w:rsidRDefault="00D12A0E" w:rsidP="00C93DE0">
            <w:pPr>
              <w:rPr>
                <w:rFonts w:ascii="Calibri" w:hAnsi="Calibri" w:cs="Calibri"/>
                <w:u w:val="single"/>
              </w:rPr>
            </w:pPr>
            <w:r w:rsidRPr="00023498">
              <w:rPr>
                <w:rFonts w:ascii="Calibri" w:hAnsi="Calibri" w:cs="Calibri"/>
                <w:u w:val="single"/>
              </w:rPr>
              <w:t>Zařazujeme</w:t>
            </w:r>
            <w:r w:rsidR="00023498" w:rsidRPr="00023498">
              <w:rPr>
                <w:rFonts w:ascii="Calibri" w:hAnsi="Calibri" w:cs="Calibri"/>
                <w:u w:val="single"/>
              </w:rPr>
              <w:t>:</w:t>
            </w:r>
          </w:p>
          <w:p w:rsidR="00D12A0E" w:rsidRPr="00883153" w:rsidRDefault="00D12A0E" w:rsidP="00031F42">
            <w:pPr>
              <w:numPr>
                <w:ilvl w:val="0"/>
                <w:numId w:val="118"/>
              </w:numPr>
              <w:rPr>
                <w:rFonts w:ascii="Calibri" w:hAnsi="Calibri" w:cs="Calibri"/>
              </w:rPr>
            </w:pPr>
            <w:r w:rsidRPr="00883153">
              <w:rPr>
                <w:rFonts w:ascii="Calibri" w:hAnsi="Calibri" w:cs="Calibri"/>
              </w:rPr>
              <w:t>prvky samostatnosti při pohybových aktivitách</w:t>
            </w:r>
          </w:p>
          <w:p w:rsidR="00D12A0E" w:rsidRPr="00883153" w:rsidRDefault="00D12A0E" w:rsidP="00031F42">
            <w:pPr>
              <w:numPr>
                <w:ilvl w:val="0"/>
                <w:numId w:val="118"/>
              </w:numPr>
              <w:rPr>
                <w:rFonts w:ascii="Calibri" w:hAnsi="Calibri" w:cs="Calibri"/>
              </w:rPr>
            </w:pPr>
            <w:r w:rsidRPr="00883153">
              <w:rPr>
                <w:rFonts w:ascii="Calibri" w:hAnsi="Calibri" w:cs="Calibri"/>
              </w:rPr>
              <w:t>efektivitu při organizování tělovýchovných akcí</w:t>
            </w:r>
          </w:p>
          <w:p w:rsidR="00023498" w:rsidRDefault="00023498" w:rsidP="00C93DE0">
            <w:pPr>
              <w:rPr>
                <w:rFonts w:ascii="Calibri" w:hAnsi="Calibri" w:cs="Calibri"/>
              </w:rPr>
            </w:pPr>
          </w:p>
          <w:p w:rsidR="00D12A0E" w:rsidRPr="00023498" w:rsidRDefault="00D12A0E" w:rsidP="00C93DE0">
            <w:pPr>
              <w:rPr>
                <w:rFonts w:ascii="Calibri" w:hAnsi="Calibri" w:cs="Calibri"/>
                <w:u w:val="single"/>
              </w:rPr>
            </w:pPr>
            <w:r w:rsidRPr="00023498">
              <w:rPr>
                <w:rFonts w:ascii="Calibri" w:hAnsi="Calibri" w:cs="Calibri"/>
                <w:u w:val="single"/>
              </w:rPr>
              <w:t>Umožňujeme</w:t>
            </w:r>
            <w:r w:rsidR="00023498" w:rsidRPr="00023498">
              <w:rPr>
                <w:rFonts w:ascii="Calibri" w:hAnsi="Calibri" w:cs="Calibri"/>
                <w:u w:val="single"/>
              </w:rPr>
              <w:t>:</w:t>
            </w:r>
          </w:p>
          <w:p w:rsidR="00D12A0E" w:rsidRPr="00883153" w:rsidRDefault="00D12A0E" w:rsidP="00031F42">
            <w:pPr>
              <w:numPr>
                <w:ilvl w:val="0"/>
                <w:numId w:val="119"/>
              </w:numPr>
              <w:rPr>
                <w:rFonts w:ascii="Calibri" w:hAnsi="Calibri" w:cs="Calibri"/>
              </w:rPr>
            </w:pPr>
            <w:r w:rsidRPr="00883153">
              <w:rPr>
                <w:rFonts w:ascii="Calibri" w:hAnsi="Calibri" w:cs="Calibri"/>
              </w:rPr>
              <w:t>manipulace se sportovním nářadím a náčiním přiměřeně věku a pod dohledem učitele</w:t>
            </w:r>
          </w:p>
          <w:p w:rsidR="00D12A0E" w:rsidRPr="00883153" w:rsidRDefault="00D12A0E" w:rsidP="00C93DE0">
            <w:pPr>
              <w:ind w:left="360"/>
              <w:rPr>
                <w:rFonts w:ascii="Calibri" w:hAnsi="Calibri" w:cs="Calibri"/>
              </w:rPr>
            </w:pPr>
          </w:p>
        </w:tc>
      </w:tr>
    </w:tbl>
    <w:p w:rsidR="00BF1DD2" w:rsidRPr="00883153" w:rsidRDefault="00BF1DD2" w:rsidP="00D12A0E">
      <w:pPr>
        <w:rPr>
          <w:rFonts w:ascii="Calibri" w:hAnsi="Calibri" w:cs="Calibri"/>
        </w:rPr>
      </w:pPr>
    </w:p>
    <w:p w:rsidR="00D12A0E" w:rsidRDefault="00D12A0E" w:rsidP="00D12A0E">
      <w:pPr>
        <w:rPr>
          <w:rFonts w:ascii="Calibri" w:hAnsi="Calibri" w:cs="Calibri"/>
        </w:rPr>
      </w:pPr>
    </w:p>
    <w:p w:rsidR="00D12A0E" w:rsidRPr="00023498" w:rsidRDefault="00D12A0E" w:rsidP="00D12A0E">
      <w:pPr>
        <w:rPr>
          <w:rFonts w:ascii="Calibri" w:hAnsi="Calibri" w:cs="Calibri"/>
          <w:b/>
          <w:sz w:val="28"/>
          <w:szCs w:val="28"/>
          <w:u w:val="single"/>
        </w:rPr>
      </w:pPr>
      <w:r w:rsidRPr="00023498">
        <w:rPr>
          <w:rFonts w:ascii="Calibri" w:hAnsi="Calibri" w:cs="Calibri"/>
          <w:b/>
          <w:sz w:val="28"/>
          <w:szCs w:val="28"/>
          <w:u w:val="single"/>
        </w:rPr>
        <w:t xml:space="preserve">Výtvarná výchova </w:t>
      </w:r>
    </w:p>
    <w:p w:rsidR="00D12A0E" w:rsidRPr="00883153" w:rsidRDefault="00D12A0E" w:rsidP="00D12A0E">
      <w:pPr>
        <w:rPr>
          <w:rFonts w:ascii="Calibri" w:hAnsi="Calibri" w:cs="Calibri"/>
        </w:rPr>
      </w:pPr>
    </w:p>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2"/>
        <w:gridCol w:w="6127"/>
      </w:tblGrid>
      <w:tr w:rsidR="00D12A0E" w:rsidRPr="00883153" w:rsidTr="00C93DE0">
        <w:trPr>
          <w:trHeight w:val="227"/>
        </w:trPr>
        <w:tc>
          <w:tcPr>
            <w:tcW w:w="1768" w:type="pct"/>
          </w:tcPr>
          <w:p w:rsidR="00D12A0E" w:rsidRPr="00544A80" w:rsidRDefault="00D12A0E" w:rsidP="00023498">
            <w:pPr>
              <w:rPr>
                <w:rFonts w:ascii="Calibri" w:hAnsi="Calibri" w:cs="Calibri"/>
                <w:b/>
                <w:u w:val="single"/>
              </w:rPr>
            </w:pPr>
            <w:r w:rsidRPr="00544A80">
              <w:rPr>
                <w:rFonts w:ascii="Calibri" w:hAnsi="Calibri" w:cs="Calibri"/>
                <w:b/>
                <w:u w:val="single"/>
              </w:rPr>
              <w:t>Klíčová kompetence</w:t>
            </w:r>
          </w:p>
        </w:tc>
        <w:tc>
          <w:tcPr>
            <w:tcW w:w="3232" w:type="pct"/>
          </w:tcPr>
          <w:p w:rsidR="00D12A0E" w:rsidRPr="00544A80" w:rsidRDefault="00D12A0E" w:rsidP="00023498">
            <w:pPr>
              <w:rPr>
                <w:rFonts w:ascii="Calibri" w:hAnsi="Calibri" w:cs="Calibri"/>
                <w:b/>
                <w:u w:val="single"/>
              </w:rPr>
            </w:pPr>
            <w:r w:rsidRPr="00544A80">
              <w:rPr>
                <w:rFonts w:ascii="Calibri" w:hAnsi="Calibri" w:cs="Calibri"/>
                <w:b/>
                <w:u w:val="single"/>
              </w:rPr>
              <w:t>Výchovné a vzdělávací strategie</w:t>
            </w:r>
          </w:p>
        </w:tc>
      </w:tr>
      <w:tr w:rsidR="00D12A0E" w:rsidRPr="00883153" w:rsidTr="00C93DE0">
        <w:trPr>
          <w:trHeight w:val="2321"/>
        </w:trPr>
        <w:tc>
          <w:tcPr>
            <w:tcW w:w="1768" w:type="pct"/>
            <w:vAlign w:val="center"/>
          </w:tcPr>
          <w:p w:rsidR="00D12A0E" w:rsidRPr="009E5E49" w:rsidRDefault="00D12A0E" w:rsidP="009E5E49">
            <w:pPr>
              <w:rPr>
                <w:rFonts w:ascii="Calibri" w:hAnsi="Calibri" w:cs="Calibri"/>
                <w:b/>
                <w:u w:val="single"/>
              </w:rPr>
            </w:pPr>
            <w:r w:rsidRPr="009E5E49">
              <w:rPr>
                <w:rFonts w:ascii="Calibri" w:hAnsi="Calibri" w:cs="Calibri"/>
                <w:b/>
                <w:u w:val="single"/>
              </w:rPr>
              <w:t>KOMPETENCE K UČENÍ</w:t>
            </w:r>
          </w:p>
          <w:p w:rsidR="009E5E49" w:rsidRDefault="009E5E49" w:rsidP="009E5E49">
            <w:pPr>
              <w:rPr>
                <w:rFonts w:ascii="Calibri" w:hAnsi="Calibri" w:cs="Calibri"/>
              </w:rPr>
            </w:pPr>
            <w:r>
              <w:rPr>
                <w:rFonts w:ascii="Calibri" w:hAnsi="Calibri" w:cs="Calibri"/>
              </w:rPr>
              <w:t xml:space="preserve">- </w:t>
            </w:r>
            <w:r w:rsidR="00D12A0E" w:rsidRPr="00883153">
              <w:rPr>
                <w:rFonts w:ascii="Calibri" w:hAnsi="Calibri" w:cs="Calibri"/>
              </w:rPr>
              <w:t>umožnit žák</w:t>
            </w:r>
            <w:r>
              <w:rPr>
                <w:rFonts w:ascii="Calibri" w:hAnsi="Calibri" w:cs="Calibri"/>
              </w:rPr>
              <w:t xml:space="preserve">ům osvojit si strategii učení </w:t>
            </w:r>
          </w:p>
          <w:p w:rsidR="00D12A0E" w:rsidRDefault="009E5E49" w:rsidP="009E5E49">
            <w:pPr>
              <w:rPr>
                <w:rFonts w:ascii="Calibri" w:hAnsi="Calibri" w:cs="Calibri"/>
              </w:rPr>
            </w:pPr>
            <w:r>
              <w:rPr>
                <w:rFonts w:ascii="Calibri" w:hAnsi="Calibri" w:cs="Calibri"/>
              </w:rPr>
              <w:t xml:space="preserve">- </w:t>
            </w:r>
            <w:r w:rsidR="00D12A0E" w:rsidRPr="00883153">
              <w:rPr>
                <w:rFonts w:ascii="Calibri" w:hAnsi="Calibri" w:cs="Calibri"/>
              </w:rPr>
              <w:t>motivovat je pro celoživotní učení</w:t>
            </w:r>
          </w:p>
          <w:p w:rsidR="009E5E49" w:rsidRDefault="009E5E49" w:rsidP="009E5E49">
            <w:pPr>
              <w:rPr>
                <w:rFonts w:ascii="Calibri" w:hAnsi="Calibri" w:cs="Calibri"/>
              </w:rPr>
            </w:pPr>
          </w:p>
          <w:p w:rsidR="009E5E49" w:rsidRDefault="009E5E49" w:rsidP="009E5E49">
            <w:pPr>
              <w:rPr>
                <w:rFonts w:ascii="Calibri" w:hAnsi="Calibri" w:cs="Calibri"/>
              </w:rPr>
            </w:pPr>
          </w:p>
          <w:p w:rsidR="009E5E49" w:rsidRDefault="009E5E49" w:rsidP="009E5E49">
            <w:pPr>
              <w:rPr>
                <w:rFonts w:ascii="Calibri" w:hAnsi="Calibri" w:cs="Calibri"/>
              </w:rPr>
            </w:pPr>
          </w:p>
          <w:p w:rsidR="009E5E49" w:rsidRDefault="009E5E49" w:rsidP="009E5E49">
            <w:pPr>
              <w:rPr>
                <w:rFonts w:ascii="Calibri" w:hAnsi="Calibri" w:cs="Calibri"/>
              </w:rPr>
            </w:pPr>
          </w:p>
          <w:p w:rsidR="009E5E49" w:rsidRDefault="009E5E49" w:rsidP="009E5E49">
            <w:pPr>
              <w:rPr>
                <w:rFonts w:ascii="Calibri" w:hAnsi="Calibri" w:cs="Calibri"/>
              </w:rPr>
            </w:pPr>
          </w:p>
          <w:p w:rsidR="009E5E49" w:rsidRDefault="009E5E49" w:rsidP="009E5E49">
            <w:pPr>
              <w:rPr>
                <w:rFonts w:ascii="Calibri" w:hAnsi="Calibri" w:cs="Calibri"/>
              </w:rPr>
            </w:pPr>
          </w:p>
          <w:p w:rsidR="009E5E49" w:rsidRDefault="009E5E49" w:rsidP="009E5E49">
            <w:pPr>
              <w:rPr>
                <w:rFonts w:ascii="Calibri" w:hAnsi="Calibri" w:cs="Calibri"/>
              </w:rPr>
            </w:pPr>
          </w:p>
          <w:p w:rsidR="009E5E49" w:rsidRDefault="009E5E49" w:rsidP="009E5E49">
            <w:pPr>
              <w:rPr>
                <w:rFonts w:ascii="Calibri" w:hAnsi="Calibri" w:cs="Calibri"/>
              </w:rPr>
            </w:pPr>
          </w:p>
          <w:p w:rsidR="009E5E49" w:rsidRPr="00883153" w:rsidRDefault="009E5E49" w:rsidP="009E5E49">
            <w:pPr>
              <w:rPr>
                <w:rFonts w:ascii="Calibri" w:hAnsi="Calibri" w:cs="Calibri"/>
              </w:rPr>
            </w:pPr>
          </w:p>
        </w:tc>
        <w:tc>
          <w:tcPr>
            <w:tcW w:w="3232" w:type="pct"/>
          </w:tcPr>
          <w:p w:rsidR="00D12A0E" w:rsidRPr="00883153" w:rsidRDefault="00D12A0E" w:rsidP="00C93DE0">
            <w:pPr>
              <w:rPr>
                <w:rFonts w:ascii="Calibri" w:hAnsi="Calibri" w:cs="Calibri"/>
              </w:rPr>
            </w:pPr>
          </w:p>
          <w:p w:rsidR="00D12A0E" w:rsidRPr="009E5E49" w:rsidRDefault="00D12A0E" w:rsidP="00C93DE0">
            <w:pPr>
              <w:rPr>
                <w:rFonts w:ascii="Calibri" w:hAnsi="Calibri" w:cs="Calibri"/>
                <w:u w:val="single"/>
              </w:rPr>
            </w:pPr>
            <w:r w:rsidRPr="009E5E49">
              <w:rPr>
                <w:rFonts w:ascii="Calibri" w:hAnsi="Calibri" w:cs="Calibri"/>
                <w:u w:val="single"/>
              </w:rPr>
              <w:t>Klademe důraz na</w:t>
            </w:r>
            <w:r w:rsidR="009E5E49" w:rsidRPr="009E5E49">
              <w:rPr>
                <w:rFonts w:ascii="Calibri" w:hAnsi="Calibri" w:cs="Calibri"/>
                <w:u w:val="single"/>
              </w:rPr>
              <w:t>:</w:t>
            </w:r>
          </w:p>
          <w:p w:rsidR="00D12A0E" w:rsidRPr="00883153" w:rsidRDefault="00D12A0E" w:rsidP="00031F42">
            <w:pPr>
              <w:numPr>
                <w:ilvl w:val="0"/>
                <w:numId w:val="120"/>
              </w:numPr>
              <w:rPr>
                <w:rFonts w:ascii="Calibri" w:hAnsi="Calibri" w:cs="Calibri"/>
              </w:rPr>
            </w:pPr>
            <w:r w:rsidRPr="00883153">
              <w:rPr>
                <w:rFonts w:ascii="Calibri" w:hAnsi="Calibri" w:cs="Calibri"/>
              </w:rPr>
              <w:t>samostatné pozorování a vnímání reality</w:t>
            </w:r>
          </w:p>
          <w:p w:rsidR="00D12A0E" w:rsidRPr="00883153" w:rsidRDefault="00D12A0E" w:rsidP="00031F42">
            <w:pPr>
              <w:numPr>
                <w:ilvl w:val="0"/>
                <w:numId w:val="120"/>
              </w:numPr>
              <w:rPr>
                <w:rFonts w:ascii="Calibri" w:hAnsi="Calibri" w:cs="Calibri"/>
              </w:rPr>
            </w:pPr>
            <w:r w:rsidRPr="00883153">
              <w:rPr>
                <w:rFonts w:ascii="Calibri" w:hAnsi="Calibri" w:cs="Calibri"/>
              </w:rPr>
              <w:t>podchycení a rozvíjení zájmu o výtvarné umění</w:t>
            </w:r>
          </w:p>
          <w:p w:rsidR="00D12A0E" w:rsidRPr="00883153" w:rsidRDefault="00D12A0E" w:rsidP="00031F42">
            <w:pPr>
              <w:numPr>
                <w:ilvl w:val="0"/>
                <w:numId w:val="120"/>
              </w:numPr>
              <w:rPr>
                <w:rFonts w:ascii="Calibri" w:hAnsi="Calibri" w:cs="Calibri"/>
              </w:rPr>
            </w:pPr>
            <w:r w:rsidRPr="00883153">
              <w:rPr>
                <w:rFonts w:ascii="Calibri" w:hAnsi="Calibri" w:cs="Calibri"/>
              </w:rPr>
              <w:t>posilování sebevědomí žáků</w:t>
            </w:r>
          </w:p>
          <w:p w:rsidR="00D12A0E" w:rsidRPr="00883153" w:rsidRDefault="00D12A0E" w:rsidP="00031F42">
            <w:pPr>
              <w:numPr>
                <w:ilvl w:val="0"/>
                <w:numId w:val="120"/>
              </w:numPr>
              <w:rPr>
                <w:rFonts w:ascii="Calibri" w:hAnsi="Calibri" w:cs="Calibri"/>
              </w:rPr>
            </w:pPr>
            <w:r w:rsidRPr="00883153">
              <w:rPr>
                <w:rFonts w:ascii="Calibri" w:hAnsi="Calibri" w:cs="Calibri"/>
              </w:rPr>
              <w:t>rozvoj dětské fantazie a osobnosti dítěte</w:t>
            </w:r>
          </w:p>
          <w:p w:rsidR="00D12A0E" w:rsidRPr="00883153" w:rsidRDefault="00D12A0E" w:rsidP="00C93DE0">
            <w:pPr>
              <w:ind w:left="720"/>
              <w:rPr>
                <w:rFonts w:ascii="Calibri" w:hAnsi="Calibri" w:cs="Calibri"/>
              </w:rPr>
            </w:pPr>
          </w:p>
          <w:p w:rsidR="00D12A0E" w:rsidRPr="009E5E49" w:rsidRDefault="00D12A0E" w:rsidP="00C93DE0">
            <w:pPr>
              <w:rPr>
                <w:rFonts w:ascii="Calibri" w:hAnsi="Calibri" w:cs="Calibri"/>
                <w:u w:val="single"/>
              </w:rPr>
            </w:pPr>
            <w:r w:rsidRPr="009E5E49">
              <w:rPr>
                <w:rFonts w:ascii="Calibri" w:hAnsi="Calibri" w:cs="Calibri"/>
                <w:u w:val="single"/>
              </w:rPr>
              <w:t>Zařazujeme</w:t>
            </w:r>
            <w:r w:rsidR="009E5E49" w:rsidRPr="009E5E49">
              <w:rPr>
                <w:rFonts w:ascii="Calibri" w:hAnsi="Calibri" w:cs="Calibri"/>
                <w:u w:val="single"/>
              </w:rPr>
              <w:t>:</w:t>
            </w:r>
          </w:p>
          <w:p w:rsidR="00D12A0E" w:rsidRPr="00883153" w:rsidRDefault="00D12A0E" w:rsidP="00031F42">
            <w:pPr>
              <w:numPr>
                <w:ilvl w:val="0"/>
                <w:numId w:val="121"/>
              </w:numPr>
              <w:rPr>
                <w:rFonts w:ascii="Calibri" w:hAnsi="Calibri" w:cs="Calibri"/>
              </w:rPr>
            </w:pPr>
            <w:r w:rsidRPr="00883153">
              <w:rPr>
                <w:rFonts w:ascii="Calibri" w:hAnsi="Calibri" w:cs="Calibri"/>
              </w:rPr>
              <w:t>kombinované projekty</w:t>
            </w:r>
          </w:p>
          <w:p w:rsidR="00D12A0E" w:rsidRPr="00883153" w:rsidRDefault="00D12A0E" w:rsidP="00031F42">
            <w:pPr>
              <w:numPr>
                <w:ilvl w:val="0"/>
                <w:numId w:val="121"/>
              </w:numPr>
              <w:rPr>
                <w:rFonts w:ascii="Calibri" w:hAnsi="Calibri" w:cs="Calibri"/>
              </w:rPr>
            </w:pPr>
            <w:r w:rsidRPr="00883153">
              <w:rPr>
                <w:rFonts w:ascii="Calibri" w:hAnsi="Calibri" w:cs="Calibri"/>
              </w:rPr>
              <w:t xml:space="preserve">návštěvu výstav, památek, muzeí </w:t>
            </w:r>
          </w:p>
          <w:p w:rsidR="00D12A0E" w:rsidRPr="00883153" w:rsidRDefault="00D12A0E" w:rsidP="00031F42">
            <w:pPr>
              <w:numPr>
                <w:ilvl w:val="0"/>
                <w:numId w:val="121"/>
              </w:numPr>
              <w:rPr>
                <w:rFonts w:ascii="Calibri" w:hAnsi="Calibri" w:cs="Calibri"/>
              </w:rPr>
            </w:pPr>
            <w:r w:rsidRPr="00883153">
              <w:rPr>
                <w:rFonts w:ascii="Calibri" w:hAnsi="Calibri" w:cs="Calibri"/>
              </w:rPr>
              <w:t>pochvalu jako motivační prostředek</w:t>
            </w:r>
          </w:p>
          <w:p w:rsidR="00D12A0E" w:rsidRPr="00883153" w:rsidRDefault="00D12A0E" w:rsidP="00C93DE0">
            <w:pPr>
              <w:ind w:left="720"/>
              <w:rPr>
                <w:rFonts w:ascii="Calibri" w:hAnsi="Calibri" w:cs="Calibri"/>
              </w:rPr>
            </w:pPr>
          </w:p>
          <w:p w:rsidR="00D12A0E" w:rsidRPr="009E5E49" w:rsidRDefault="00D12A0E" w:rsidP="00C93DE0">
            <w:pPr>
              <w:rPr>
                <w:rFonts w:ascii="Calibri" w:hAnsi="Calibri" w:cs="Calibri"/>
                <w:u w:val="single"/>
              </w:rPr>
            </w:pPr>
            <w:r w:rsidRPr="009E5E49">
              <w:rPr>
                <w:rFonts w:ascii="Calibri" w:hAnsi="Calibri" w:cs="Calibri"/>
                <w:u w:val="single"/>
              </w:rPr>
              <w:t>Umožňujeme</w:t>
            </w:r>
            <w:r w:rsidR="009E5E49" w:rsidRPr="009E5E49">
              <w:rPr>
                <w:rFonts w:ascii="Calibri" w:hAnsi="Calibri" w:cs="Calibri"/>
                <w:u w:val="single"/>
              </w:rPr>
              <w:t>:</w:t>
            </w:r>
          </w:p>
          <w:p w:rsidR="00D12A0E" w:rsidRPr="00883153" w:rsidRDefault="00D12A0E" w:rsidP="00031F42">
            <w:pPr>
              <w:numPr>
                <w:ilvl w:val="0"/>
                <w:numId w:val="122"/>
              </w:numPr>
              <w:rPr>
                <w:rFonts w:ascii="Calibri" w:hAnsi="Calibri" w:cs="Calibri"/>
              </w:rPr>
            </w:pPr>
            <w:r w:rsidRPr="00883153">
              <w:rPr>
                <w:rFonts w:ascii="Calibri" w:hAnsi="Calibri" w:cs="Calibri"/>
              </w:rPr>
              <w:t>využívání moderní techniky – internet</w:t>
            </w:r>
          </w:p>
          <w:p w:rsidR="00D12A0E" w:rsidRDefault="00D12A0E" w:rsidP="00031F42">
            <w:pPr>
              <w:numPr>
                <w:ilvl w:val="0"/>
                <w:numId w:val="122"/>
              </w:numPr>
              <w:rPr>
                <w:rFonts w:ascii="Calibri" w:hAnsi="Calibri" w:cs="Calibri"/>
              </w:rPr>
            </w:pPr>
            <w:r w:rsidRPr="00883153">
              <w:rPr>
                <w:rFonts w:ascii="Calibri" w:hAnsi="Calibri" w:cs="Calibri"/>
              </w:rPr>
              <w:t>účast na výstavě pořádané školou</w:t>
            </w:r>
          </w:p>
          <w:p w:rsidR="009E5E49" w:rsidRPr="00883153" w:rsidRDefault="009E5E49" w:rsidP="009E5E49">
            <w:pPr>
              <w:ind w:left="1080"/>
              <w:rPr>
                <w:rFonts w:ascii="Calibri" w:hAnsi="Calibri" w:cs="Calibri"/>
              </w:rPr>
            </w:pPr>
          </w:p>
        </w:tc>
      </w:tr>
      <w:tr w:rsidR="00D12A0E" w:rsidRPr="00883153" w:rsidTr="00C93DE0">
        <w:trPr>
          <w:trHeight w:val="2313"/>
        </w:trPr>
        <w:tc>
          <w:tcPr>
            <w:tcW w:w="1768" w:type="pct"/>
            <w:vAlign w:val="center"/>
          </w:tcPr>
          <w:p w:rsidR="00D12A0E" w:rsidRPr="00883153" w:rsidRDefault="00D12A0E" w:rsidP="00A606D8">
            <w:pPr>
              <w:rPr>
                <w:rFonts w:ascii="Calibri" w:hAnsi="Calibri" w:cs="Calibri"/>
                <w:b/>
              </w:rPr>
            </w:pPr>
          </w:p>
          <w:p w:rsidR="00D12A0E" w:rsidRPr="00A606D8" w:rsidRDefault="00D12A0E" w:rsidP="00A606D8">
            <w:pPr>
              <w:rPr>
                <w:rFonts w:ascii="Calibri" w:hAnsi="Calibri" w:cs="Calibri"/>
                <w:b/>
                <w:u w:val="single"/>
              </w:rPr>
            </w:pPr>
            <w:r w:rsidRPr="00A606D8">
              <w:rPr>
                <w:rFonts w:ascii="Calibri" w:hAnsi="Calibri" w:cs="Calibri"/>
                <w:b/>
                <w:u w:val="single"/>
              </w:rPr>
              <w:t>KOMPETENCE K ŘEŠENÍ PROBLÉMU</w:t>
            </w:r>
          </w:p>
          <w:p w:rsidR="00D12A0E" w:rsidRDefault="00A606D8" w:rsidP="00A606D8">
            <w:pPr>
              <w:rPr>
                <w:rFonts w:ascii="Calibri" w:hAnsi="Calibri" w:cs="Calibri"/>
              </w:rPr>
            </w:pPr>
            <w:r>
              <w:rPr>
                <w:rFonts w:ascii="Calibri" w:hAnsi="Calibri" w:cs="Calibri"/>
              </w:rPr>
              <w:t xml:space="preserve">- </w:t>
            </w:r>
            <w:r w:rsidR="00D12A0E" w:rsidRPr="00883153">
              <w:rPr>
                <w:rFonts w:ascii="Calibri" w:hAnsi="Calibri" w:cs="Calibri"/>
              </w:rPr>
              <w:t>podněcovat žáky k tvořivému myšlení, logickému uvažování a k řešení problémů</w:t>
            </w:r>
          </w:p>
          <w:p w:rsidR="00A606D8" w:rsidRDefault="00A606D8" w:rsidP="00A606D8">
            <w:pPr>
              <w:rPr>
                <w:rFonts w:ascii="Calibri" w:hAnsi="Calibri" w:cs="Calibri"/>
              </w:rPr>
            </w:pPr>
          </w:p>
          <w:p w:rsidR="00A606D8" w:rsidRDefault="00A606D8" w:rsidP="00A606D8">
            <w:pPr>
              <w:rPr>
                <w:rFonts w:ascii="Calibri" w:hAnsi="Calibri" w:cs="Calibri"/>
              </w:rPr>
            </w:pPr>
          </w:p>
          <w:p w:rsidR="00A606D8" w:rsidRDefault="00A606D8" w:rsidP="00A606D8">
            <w:pPr>
              <w:rPr>
                <w:rFonts w:ascii="Calibri" w:hAnsi="Calibri" w:cs="Calibri"/>
              </w:rPr>
            </w:pPr>
          </w:p>
          <w:p w:rsidR="00A606D8" w:rsidRDefault="00A606D8" w:rsidP="00A606D8">
            <w:pPr>
              <w:rPr>
                <w:rFonts w:ascii="Calibri" w:hAnsi="Calibri" w:cs="Calibri"/>
              </w:rPr>
            </w:pPr>
          </w:p>
          <w:p w:rsidR="00A606D8" w:rsidRDefault="00A606D8" w:rsidP="00A606D8">
            <w:pPr>
              <w:rPr>
                <w:rFonts w:ascii="Calibri" w:hAnsi="Calibri" w:cs="Calibri"/>
              </w:rPr>
            </w:pPr>
          </w:p>
          <w:p w:rsidR="00A606D8" w:rsidRDefault="00A606D8" w:rsidP="00A606D8">
            <w:pPr>
              <w:rPr>
                <w:rFonts w:ascii="Calibri" w:hAnsi="Calibri" w:cs="Calibri"/>
              </w:rPr>
            </w:pPr>
          </w:p>
          <w:p w:rsidR="00A606D8" w:rsidRDefault="00A606D8" w:rsidP="00A606D8">
            <w:pPr>
              <w:rPr>
                <w:rFonts w:ascii="Calibri" w:hAnsi="Calibri" w:cs="Calibri"/>
              </w:rPr>
            </w:pPr>
          </w:p>
          <w:p w:rsidR="00A606D8" w:rsidRDefault="00A606D8" w:rsidP="00A606D8">
            <w:pPr>
              <w:rPr>
                <w:rFonts w:ascii="Calibri" w:hAnsi="Calibri" w:cs="Calibri"/>
              </w:rPr>
            </w:pPr>
          </w:p>
          <w:p w:rsidR="00A606D8" w:rsidRPr="00883153" w:rsidRDefault="00A606D8" w:rsidP="00A606D8">
            <w:pPr>
              <w:rPr>
                <w:rFonts w:ascii="Calibri" w:hAnsi="Calibri" w:cs="Calibri"/>
              </w:rPr>
            </w:pPr>
          </w:p>
        </w:tc>
        <w:tc>
          <w:tcPr>
            <w:tcW w:w="3232" w:type="pct"/>
          </w:tcPr>
          <w:p w:rsidR="00D12A0E" w:rsidRPr="00883153" w:rsidRDefault="00D12A0E" w:rsidP="00C93DE0">
            <w:pPr>
              <w:rPr>
                <w:rFonts w:ascii="Calibri" w:hAnsi="Calibri" w:cs="Calibri"/>
              </w:rPr>
            </w:pPr>
          </w:p>
          <w:p w:rsidR="00D12A0E" w:rsidRPr="009E5E49" w:rsidRDefault="00D12A0E" w:rsidP="00C93DE0">
            <w:pPr>
              <w:rPr>
                <w:rFonts w:ascii="Calibri" w:hAnsi="Calibri" w:cs="Calibri"/>
                <w:u w:val="single"/>
              </w:rPr>
            </w:pPr>
            <w:r w:rsidRPr="009E5E49">
              <w:rPr>
                <w:rFonts w:ascii="Calibri" w:hAnsi="Calibri" w:cs="Calibri"/>
                <w:u w:val="single"/>
              </w:rPr>
              <w:t>Klademe důraz na</w:t>
            </w:r>
            <w:r w:rsidR="009E5E49" w:rsidRPr="009E5E49">
              <w:rPr>
                <w:rFonts w:ascii="Calibri" w:hAnsi="Calibri" w:cs="Calibri"/>
                <w:u w:val="single"/>
              </w:rPr>
              <w:t>:</w:t>
            </w:r>
          </w:p>
          <w:p w:rsidR="00D12A0E" w:rsidRPr="00883153" w:rsidRDefault="00D12A0E" w:rsidP="00031F42">
            <w:pPr>
              <w:numPr>
                <w:ilvl w:val="0"/>
                <w:numId w:val="123"/>
              </w:numPr>
              <w:rPr>
                <w:rFonts w:ascii="Calibri" w:hAnsi="Calibri" w:cs="Calibri"/>
              </w:rPr>
            </w:pPr>
            <w:r w:rsidRPr="00883153">
              <w:rPr>
                <w:rFonts w:ascii="Calibri" w:hAnsi="Calibri" w:cs="Calibri"/>
              </w:rPr>
              <w:t>tvořivý přístup žáků při řešení výtvarných prací</w:t>
            </w:r>
          </w:p>
          <w:p w:rsidR="00D12A0E" w:rsidRPr="00883153" w:rsidRDefault="00D12A0E" w:rsidP="00031F42">
            <w:pPr>
              <w:numPr>
                <w:ilvl w:val="0"/>
                <w:numId w:val="123"/>
              </w:numPr>
              <w:rPr>
                <w:rFonts w:ascii="Calibri" w:hAnsi="Calibri" w:cs="Calibri"/>
              </w:rPr>
            </w:pPr>
            <w:r w:rsidRPr="00883153">
              <w:rPr>
                <w:rFonts w:ascii="Calibri" w:hAnsi="Calibri" w:cs="Calibri"/>
              </w:rPr>
              <w:t>rozvoj fantazie žáků, samostatnost ve zpracování</w:t>
            </w:r>
          </w:p>
          <w:p w:rsidR="00D12A0E" w:rsidRPr="00883153" w:rsidRDefault="00D12A0E" w:rsidP="00C93DE0">
            <w:pPr>
              <w:ind w:left="720"/>
              <w:rPr>
                <w:rFonts w:ascii="Calibri" w:hAnsi="Calibri" w:cs="Calibri"/>
              </w:rPr>
            </w:pPr>
          </w:p>
          <w:p w:rsidR="00D12A0E" w:rsidRPr="009E5E49" w:rsidRDefault="00D12A0E" w:rsidP="00C93DE0">
            <w:pPr>
              <w:rPr>
                <w:rFonts w:ascii="Calibri" w:hAnsi="Calibri" w:cs="Calibri"/>
                <w:u w:val="single"/>
              </w:rPr>
            </w:pPr>
            <w:r w:rsidRPr="009E5E49">
              <w:rPr>
                <w:rFonts w:ascii="Calibri" w:hAnsi="Calibri" w:cs="Calibri"/>
                <w:u w:val="single"/>
              </w:rPr>
              <w:t>Zařazujeme</w:t>
            </w:r>
            <w:r w:rsidR="009E5E49" w:rsidRPr="009E5E49">
              <w:rPr>
                <w:rFonts w:ascii="Calibri" w:hAnsi="Calibri" w:cs="Calibri"/>
                <w:u w:val="single"/>
              </w:rPr>
              <w:t>:</w:t>
            </w:r>
          </w:p>
          <w:p w:rsidR="00D12A0E" w:rsidRPr="00883153" w:rsidRDefault="00D12A0E" w:rsidP="00031F42">
            <w:pPr>
              <w:numPr>
                <w:ilvl w:val="0"/>
                <w:numId w:val="124"/>
              </w:numPr>
              <w:rPr>
                <w:rFonts w:ascii="Calibri" w:hAnsi="Calibri" w:cs="Calibri"/>
              </w:rPr>
            </w:pPr>
            <w:r w:rsidRPr="00883153">
              <w:rPr>
                <w:rFonts w:ascii="Calibri" w:hAnsi="Calibri" w:cs="Calibri"/>
              </w:rPr>
              <w:t>netradiční výtvarné postupy a techniky</w:t>
            </w:r>
          </w:p>
          <w:p w:rsidR="00D12A0E" w:rsidRPr="00883153" w:rsidRDefault="00D12A0E" w:rsidP="00031F42">
            <w:pPr>
              <w:numPr>
                <w:ilvl w:val="0"/>
                <w:numId w:val="124"/>
              </w:numPr>
              <w:rPr>
                <w:rFonts w:ascii="Calibri" w:hAnsi="Calibri" w:cs="Calibri"/>
              </w:rPr>
            </w:pPr>
            <w:r w:rsidRPr="00883153">
              <w:rPr>
                <w:rFonts w:ascii="Calibri" w:hAnsi="Calibri" w:cs="Calibri"/>
              </w:rPr>
              <w:t>experimentování s běžnými i netradičními nástroji a materiály</w:t>
            </w:r>
          </w:p>
          <w:p w:rsidR="00D12A0E" w:rsidRPr="00883153" w:rsidRDefault="00D12A0E" w:rsidP="00C93DE0">
            <w:pPr>
              <w:ind w:left="720"/>
              <w:rPr>
                <w:rFonts w:ascii="Calibri" w:hAnsi="Calibri" w:cs="Calibri"/>
              </w:rPr>
            </w:pPr>
          </w:p>
          <w:p w:rsidR="00D12A0E" w:rsidRPr="009E5E49" w:rsidRDefault="00D12A0E" w:rsidP="00C93DE0">
            <w:pPr>
              <w:rPr>
                <w:rFonts w:ascii="Calibri" w:hAnsi="Calibri" w:cs="Calibri"/>
                <w:u w:val="single"/>
              </w:rPr>
            </w:pPr>
            <w:r w:rsidRPr="009E5E49">
              <w:rPr>
                <w:rFonts w:ascii="Calibri" w:hAnsi="Calibri" w:cs="Calibri"/>
                <w:u w:val="single"/>
              </w:rPr>
              <w:t>Umožňujeme</w:t>
            </w:r>
            <w:r w:rsidR="009E5E49" w:rsidRPr="009E5E49">
              <w:rPr>
                <w:rFonts w:ascii="Calibri" w:hAnsi="Calibri" w:cs="Calibri"/>
                <w:u w:val="single"/>
              </w:rPr>
              <w:t>:</w:t>
            </w:r>
          </w:p>
          <w:p w:rsidR="00D12A0E" w:rsidRPr="00883153" w:rsidRDefault="00D12A0E" w:rsidP="00031F42">
            <w:pPr>
              <w:numPr>
                <w:ilvl w:val="0"/>
                <w:numId w:val="125"/>
              </w:numPr>
              <w:rPr>
                <w:rFonts w:ascii="Calibri" w:hAnsi="Calibri" w:cs="Calibri"/>
              </w:rPr>
            </w:pPr>
            <w:r w:rsidRPr="00883153">
              <w:rPr>
                <w:rFonts w:ascii="Calibri" w:hAnsi="Calibri" w:cs="Calibri"/>
              </w:rPr>
              <w:t>široký okruh možností a využití různých technik a materiálů dle možnosti, dostupnosti a zdravotní nezávadnosti materiálů</w:t>
            </w:r>
          </w:p>
          <w:p w:rsidR="00D12A0E" w:rsidRPr="00883153" w:rsidRDefault="00D12A0E" w:rsidP="00C93DE0">
            <w:pPr>
              <w:rPr>
                <w:rFonts w:ascii="Calibri" w:hAnsi="Calibri" w:cs="Calibri"/>
              </w:rPr>
            </w:pPr>
          </w:p>
        </w:tc>
      </w:tr>
      <w:tr w:rsidR="00D12A0E" w:rsidRPr="00883153" w:rsidTr="00D866E8">
        <w:trPr>
          <w:trHeight w:val="699"/>
        </w:trPr>
        <w:tc>
          <w:tcPr>
            <w:tcW w:w="1768" w:type="pct"/>
            <w:vAlign w:val="center"/>
          </w:tcPr>
          <w:p w:rsidR="00D12A0E" w:rsidRPr="00A606D8" w:rsidRDefault="00D12A0E" w:rsidP="00A606D8">
            <w:pPr>
              <w:rPr>
                <w:rFonts w:ascii="Calibri" w:hAnsi="Calibri" w:cs="Calibri"/>
                <w:b/>
                <w:u w:val="single"/>
              </w:rPr>
            </w:pPr>
            <w:r w:rsidRPr="00A606D8">
              <w:rPr>
                <w:rFonts w:ascii="Calibri" w:hAnsi="Calibri" w:cs="Calibri"/>
                <w:b/>
                <w:u w:val="single"/>
              </w:rPr>
              <w:t>KOMPETENCE KOMUNIKATIVNÍ</w:t>
            </w:r>
          </w:p>
          <w:p w:rsidR="00D12A0E" w:rsidRDefault="00A606D8" w:rsidP="00A606D8">
            <w:pPr>
              <w:rPr>
                <w:rFonts w:ascii="Calibri" w:hAnsi="Calibri" w:cs="Calibri"/>
              </w:rPr>
            </w:pPr>
            <w:r>
              <w:rPr>
                <w:rFonts w:ascii="Calibri" w:hAnsi="Calibri" w:cs="Calibri"/>
              </w:rPr>
              <w:t xml:space="preserve">- </w:t>
            </w:r>
            <w:r w:rsidR="00D12A0E" w:rsidRPr="00883153">
              <w:rPr>
                <w:rFonts w:ascii="Calibri" w:hAnsi="Calibri" w:cs="Calibri"/>
              </w:rPr>
              <w:t>vést žáky k všestranné a účinné komunikaci</w:t>
            </w:r>
          </w:p>
          <w:p w:rsidR="00A606D8" w:rsidRDefault="00A606D8" w:rsidP="00A606D8">
            <w:pPr>
              <w:rPr>
                <w:rFonts w:ascii="Calibri" w:hAnsi="Calibri" w:cs="Calibri"/>
              </w:rPr>
            </w:pPr>
          </w:p>
          <w:p w:rsidR="00A606D8" w:rsidRDefault="00A606D8" w:rsidP="00A606D8">
            <w:pPr>
              <w:rPr>
                <w:rFonts w:ascii="Calibri" w:hAnsi="Calibri" w:cs="Calibri"/>
              </w:rPr>
            </w:pPr>
          </w:p>
          <w:p w:rsidR="00A606D8" w:rsidRPr="00883153" w:rsidRDefault="00A606D8" w:rsidP="00A606D8">
            <w:pPr>
              <w:rPr>
                <w:rFonts w:ascii="Calibri" w:hAnsi="Calibri" w:cs="Calibri"/>
              </w:rPr>
            </w:pPr>
          </w:p>
        </w:tc>
        <w:tc>
          <w:tcPr>
            <w:tcW w:w="3232" w:type="pct"/>
          </w:tcPr>
          <w:p w:rsidR="00D12A0E" w:rsidRPr="00883153" w:rsidRDefault="00D12A0E" w:rsidP="00C93DE0">
            <w:pPr>
              <w:rPr>
                <w:rFonts w:ascii="Calibri" w:hAnsi="Calibri" w:cs="Calibri"/>
              </w:rPr>
            </w:pPr>
          </w:p>
          <w:p w:rsidR="00D12A0E" w:rsidRPr="00A606D8" w:rsidRDefault="00D12A0E" w:rsidP="00C93DE0">
            <w:pPr>
              <w:rPr>
                <w:rFonts w:ascii="Calibri" w:hAnsi="Calibri" w:cs="Calibri"/>
                <w:u w:val="single"/>
              </w:rPr>
            </w:pPr>
            <w:r w:rsidRPr="00A606D8">
              <w:rPr>
                <w:rFonts w:ascii="Calibri" w:hAnsi="Calibri" w:cs="Calibri"/>
                <w:u w:val="single"/>
              </w:rPr>
              <w:t>Klademe důraz na</w:t>
            </w:r>
            <w:r w:rsidR="00A606D8" w:rsidRPr="00A606D8">
              <w:rPr>
                <w:rFonts w:ascii="Calibri" w:hAnsi="Calibri" w:cs="Calibri"/>
                <w:u w:val="single"/>
              </w:rPr>
              <w:t>:</w:t>
            </w:r>
          </w:p>
          <w:p w:rsidR="00D12A0E" w:rsidRPr="00883153" w:rsidRDefault="00D12A0E" w:rsidP="00031F42">
            <w:pPr>
              <w:numPr>
                <w:ilvl w:val="0"/>
                <w:numId w:val="125"/>
              </w:numPr>
              <w:rPr>
                <w:rFonts w:ascii="Calibri" w:hAnsi="Calibri" w:cs="Calibri"/>
              </w:rPr>
            </w:pPr>
            <w:r w:rsidRPr="00883153">
              <w:rPr>
                <w:rFonts w:ascii="Calibri" w:hAnsi="Calibri" w:cs="Calibri"/>
              </w:rPr>
              <w:t>chápání umění jako způsobu komunikace</w:t>
            </w:r>
          </w:p>
          <w:p w:rsidR="00D12A0E" w:rsidRPr="00883153" w:rsidRDefault="00D12A0E" w:rsidP="00031F42">
            <w:pPr>
              <w:numPr>
                <w:ilvl w:val="0"/>
                <w:numId w:val="125"/>
              </w:numPr>
              <w:rPr>
                <w:rFonts w:ascii="Calibri" w:hAnsi="Calibri" w:cs="Calibri"/>
              </w:rPr>
            </w:pPr>
            <w:r w:rsidRPr="00883153">
              <w:rPr>
                <w:rFonts w:ascii="Calibri" w:hAnsi="Calibri" w:cs="Calibri"/>
              </w:rPr>
              <w:t>užívání jazyka umění a výstižné vyjadřování</w:t>
            </w:r>
          </w:p>
          <w:p w:rsidR="00D12A0E" w:rsidRPr="00883153" w:rsidRDefault="00D12A0E" w:rsidP="00031F42">
            <w:pPr>
              <w:numPr>
                <w:ilvl w:val="0"/>
                <w:numId w:val="125"/>
              </w:numPr>
              <w:rPr>
                <w:rFonts w:ascii="Calibri" w:hAnsi="Calibri" w:cs="Calibri"/>
              </w:rPr>
            </w:pPr>
            <w:r w:rsidRPr="00883153">
              <w:rPr>
                <w:rFonts w:ascii="Calibri" w:hAnsi="Calibri" w:cs="Calibri"/>
              </w:rPr>
              <w:t>vyjadřování vlastního názoru při tvorbě výtvarných prací</w:t>
            </w:r>
          </w:p>
          <w:p w:rsidR="00D12A0E" w:rsidRPr="00883153" w:rsidRDefault="00D12A0E" w:rsidP="00031F42">
            <w:pPr>
              <w:numPr>
                <w:ilvl w:val="0"/>
                <w:numId w:val="125"/>
              </w:numPr>
              <w:rPr>
                <w:rFonts w:ascii="Calibri" w:hAnsi="Calibri" w:cs="Calibri"/>
              </w:rPr>
            </w:pPr>
            <w:r w:rsidRPr="00883153">
              <w:rPr>
                <w:rFonts w:ascii="Calibri" w:hAnsi="Calibri" w:cs="Calibri"/>
              </w:rPr>
              <w:t>respektování názoru druhých</w:t>
            </w:r>
          </w:p>
          <w:p w:rsidR="00D12A0E" w:rsidRPr="00883153" w:rsidRDefault="00D12A0E" w:rsidP="00C93DE0">
            <w:pPr>
              <w:ind w:left="720"/>
              <w:rPr>
                <w:rFonts w:ascii="Calibri" w:hAnsi="Calibri" w:cs="Calibri"/>
              </w:rPr>
            </w:pPr>
          </w:p>
          <w:p w:rsidR="00D12A0E" w:rsidRPr="00A606D8" w:rsidRDefault="00D12A0E" w:rsidP="00C93DE0">
            <w:pPr>
              <w:rPr>
                <w:rFonts w:ascii="Calibri" w:hAnsi="Calibri" w:cs="Calibri"/>
                <w:u w:val="single"/>
              </w:rPr>
            </w:pPr>
            <w:r w:rsidRPr="00A606D8">
              <w:rPr>
                <w:rFonts w:ascii="Calibri" w:hAnsi="Calibri" w:cs="Calibri"/>
                <w:u w:val="single"/>
              </w:rPr>
              <w:t>Zařazujeme</w:t>
            </w:r>
            <w:r w:rsidR="00A606D8" w:rsidRPr="00A606D8">
              <w:rPr>
                <w:rFonts w:ascii="Calibri" w:hAnsi="Calibri" w:cs="Calibri"/>
                <w:u w:val="single"/>
              </w:rPr>
              <w:t>:</w:t>
            </w:r>
          </w:p>
          <w:p w:rsidR="00D12A0E" w:rsidRPr="00883153" w:rsidRDefault="00D12A0E" w:rsidP="00031F42">
            <w:pPr>
              <w:numPr>
                <w:ilvl w:val="0"/>
                <w:numId w:val="126"/>
              </w:numPr>
              <w:rPr>
                <w:rFonts w:ascii="Calibri" w:hAnsi="Calibri" w:cs="Calibri"/>
              </w:rPr>
            </w:pPr>
            <w:r w:rsidRPr="00883153">
              <w:rPr>
                <w:rFonts w:ascii="Calibri" w:hAnsi="Calibri" w:cs="Calibri"/>
              </w:rPr>
              <w:t>práci ve skupinách</w:t>
            </w:r>
          </w:p>
          <w:p w:rsidR="00D12A0E" w:rsidRPr="00883153" w:rsidRDefault="00D12A0E" w:rsidP="00C93DE0">
            <w:pPr>
              <w:ind w:left="720"/>
              <w:rPr>
                <w:rFonts w:ascii="Calibri" w:hAnsi="Calibri" w:cs="Calibri"/>
              </w:rPr>
            </w:pPr>
          </w:p>
          <w:p w:rsidR="00D12A0E" w:rsidRPr="00A606D8" w:rsidRDefault="00D12A0E" w:rsidP="00C93DE0">
            <w:pPr>
              <w:rPr>
                <w:rFonts w:ascii="Calibri" w:hAnsi="Calibri" w:cs="Calibri"/>
                <w:u w:val="single"/>
              </w:rPr>
            </w:pPr>
            <w:r w:rsidRPr="00A606D8">
              <w:rPr>
                <w:rFonts w:ascii="Calibri" w:hAnsi="Calibri" w:cs="Calibri"/>
                <w:u w:val="single"/>
              </w:rPr>
              <w:t>Umožňujeme</w:t>
            </w:r>
            <w:r w:rsidR="00A606D8" w:rsidRPr="00A606D8">
              <w:rPr>
                <w:rFonts w:ascii="Calibri" w:hAnsi="Calibri" w:cs="Calibri"/>
                <w:u w:val="single"/>
              </w:rPr>
              <w:t>:</w:t>
            </w:r>
          </w:p>
          <w:p w:rsidR="00D12A0E" w:rsidRPr="00883153" w:rsidRDefault="00D12A0E" w:rsidP="00031F42">
            <w:pPr>
              <w:numPr>
                <w:ilvl w:val="0"/>
                <w:numId w:val="126"/>
              </w:numPr>
              <w:rPr>
                <w:rFonts w:ascii="Calibri" w:hAnsi="Calibri" w:cs="Calibri"/>
              </w:rPr>
            </w:pPr>
            <w:r w:rsidRPr="00883153">
              <w:rPr>
                <w:rFonts w:ascii="Calibri" w:hAnsi="Calibri" w:cs="Calibri"/>
              </w:rPr>
              <w:t>žákům se vyjadřovat se k různým tématům, situacím, prožitkům</w:t>
            </w:r>
          </w:p>
          <w:p w:rsidR="00D12A0E" w:rsidRPr="00883153" w:rsidRDefault="00D12A0E" w:rsidP="00031F42">
            <w:pPr>
              <w:numPr>
                <w:ilvl w:val="0"/>
                <w:numId w:val="126"/>
              </w:numPr>
              <w:rPr>
                <w:rFonts w:ascii="Calibri" w:hAnsi="Calibri" w:cs="Calibri"/>
              </w:rPr>
            </w:pPr>
            <w:r w:rsidRPr="00883153">
              <w:rPr>
                <w:rFonts w:ascii="Calibri" w:hAnsi="Calibri" w:cs="Calibri"/>
              </w:rPr>
              <w:t>prezentaci vlastních prací</w:t>
            </w:r>
          </w:p>
          <w:p w:rsidR="00D12A0E" w:rsidRPr="00883153" w:rsidRDefault="00D12A0E" w:rsidP="00C93DE0">
            <w:pPr>
              <w:rPr>
                <w:rFonts w:ascii="Calibri" w:hAnsi="Calibri" w:cs="Calibri"/>
              </w:rPr>
            </w:pPr>
          </w:p>
        </w:tc>
      </w:tr>
    </w:tbl>
    <w:p w:rsidR="00D12A0E" w:rsidRPr="00883153" w:rsidRDefault="00D12A0E" w:rsidP="00D12A0E">
      <w:pPr>
        <w:rPr>
          <w:rFonts w:ascii="Calibri" w:hAnsi="Calibri" w:cs="Calibri"/>
        </w:rPr>
      </w:pPr>
    </w:p>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2"/>
        <w:gridCol w:w="6127"/>
      </w:tblGrid>
      <w:tr w:rsidR="00D12A0E" w:rsidRPr="00883153" w:rsidTr="00C93DE0">
        <w:trPr>
          <w:trHeight w:val="1338"/>
        </w:trPr>
        <w:tc>
          <w:tcPr>
            <w:tcW w:w="1768" w:type="pct"/>
            <w:vAlign w:val="center"/>
          </w:tcPr>
          <w:p w:rsidR="00D12A0E" w:rsidRPr="00883153" w:rsidRDefault="00D12A0E" w:rsidP="00A606D8">
            <w:pPr>
              <w:rPr>
                <w:rFonts w:ascii="Calibri" w:hAnsi="Calibri" w:cs="Calibri"/>
                <w:b/>
              </w:rPr>
            </w:pPr>
          </w:p>
          <w:p w:rsidR="00D12A0E" w:rsidRPr="00A606D8" w:rsidRDefault="00D12A0E" w:rsidP="00A606D8">
            <w:pPr>
              <w:rPr>
                <w:rFonts w:ascii="Calibri" w:hAnsi="Calibri" w:cs="Calibri"/>
                <w:b/>
                <w:u w:val="single"/>
              </w:rPr>
            </w:pPr>
            <w:r w:rsidRPr="00A606D8">
              <w:rPr>
                <w:rFonts w:ascii="Calibri" w:hAnsi="Calibri" w:cs="Calibri"/>
                <w:b/>
                <w:u w:val="single"/>
              </w:rPr>
              <w:t>KOMPETENCE SOCIÁLNÍ A PERSONÁLNÍ</w:t>
            </w:r>
          </w:p>
          <w:p w:rsidR="00A606D8" w:rsidRDefault="00A606D8" w:rsidP="00A606D8">
            <w:pPr>
              <w:rPr>
                <w:rFonts w:ascii="Calibri" w:hAnsi="Calibri" w:cs="Calibri"/>
              </w:rPr>
            </w:pPr>
            <w:r>
              <w:rPr>
                <w:rFonts w:ascii="Calibri" w:hAnsi="Calibri" w:cs="Calibri"/>
              </w:rPr>
              <w:t xml:space="preserve">- </w:t>
            </w:r>
            <w:r w:rsidR="00D12A0E" w:rsidRPr="00883153">
              <w:rPr>
                <w:rFonts w:ascii="Calibri" w:hAnsi="Calibri" w:cs="Calibri"/>
              </w:rPr>
              <w:t>rozvíjet u</w:t>
            </w:r>
            <w:r>
              <w:rPr>
                <w:rFonts w:ascii="Calibri" w:hAnsi="Calibri" w:cs="Calibri"/>
              </w:rPr>
              <w:t xml:space="preserve"> žáků schopnost spolupracovat </w:t>
            </w:r>
          </w:p>
          <w:p w:rsidR="00D12A0E" w:rsidRDefault="00A606D8" w:rsidP="00A606D8">
            <w:pPr>
              <w:rPr>
                <w:rFonts w:ascii="Calibri" w:hAnsi="Calibri" w:cs="Calibri"/>
              </w:rPr>
            </w:pPr>
            <w:r>
              <w:rPr>
                <w:rFonts w:ascii="Calibri" w:hAnsi="Calibri" w:cs="Calibri"/>
              </w:rPr>
              <w:t xml:space="preserve">- </w:t>
            </w:r>
            <w:r w:rsidR="00D12A0E" w:rsidRPr="00883153">
              <w:rPr>
                <w:rFonts w:ascii="Calibri" w:hAnsi="Calibri" w:cs="Calibri"/>
              </w:rPr>
              <w:t>respektovat práci vlastní a druhých</w:t>
            </w:r>
          </w:p>
          <w:p w:rsidR="00A606D8" w:rsidRDefault="00A606D8" w:rsidP="00A606D8">
            <w:pPr>
              <w:rPr>
                <w:rFonts w:ascii="Calibri" w:hAnsi="Calibri" w:cs="Calibri"/>
              </w:rPr>
            </w:pPr>
          </w:p>
          <w:p w:rsidR="00A606D8" w:rsidRDefault="00A606D8" w:rsidP="00A606D8">
            <w:pPr>
              <w:rPr>
                <w:rFonts w:ascii="Calibri" w:hAnsi="Calibri" w:cs="Calibri"/>
              </w:rPr>
            </w:pPr>
          </w:p>
          <w:p w:rsidR="00A606D8" w:rsidRDefault="00A606D8" w:rsidP="00A606D8">
            <w:pPr>
              <w:rPr>
                <w:rFonts w:ascii="Calibri" w:hAnsi="Calibri" w:cs="Calibri"/>
              </w:rPr>
            </w:pPr>
          </w:p>
          <w:p w:rsidR="00A606D8" w:rsidRDefault="00A606D8" w:rsidP="00A606D8">
            <w:pPr>
              <w:rPr>
                <w:rFonts w:ascii="Calibri" w:hAnsi="Calibri" w:cs="Calibri"/>
              </w:rPr>
            </w:pPr>
          </w:p>
          <w:p w:rsidR="00A606D8" w:rsidRPr="00883153" w:rsidRDefault="00A606D8" w:rsidP="00A606D8">
            <w:pPr>
              <w:rPr>
                <w:rFonts w:ascii="Calibri" w:hAnsi="Calibri" w:cs="Calibri"/>
              </w:rPr>
            </w:pPr>
          </w:p>
        </w:tc>
        <w:tc>
          <w:tcPr>
            <w:tcW w:w="3232" w:type="pct"/>
          </w:tcPr>
          <w:p w:rsidR="00D12A0E" w:rsidRPr="00883153" w:rsidRDefault="00D12A0E" w:rsidP="00C93DE0">
            <w:pPr>
              <w:rPr>
                <w:rFonts w:ascii="Calibri" w:hAnsi="Calibri" w:cs="Calibri"/>
              </w:rPr>
            </w:pPr>
          </w:p>
          <w:p w:rsidR="00D12A0E" w:rsidRPr="00A606D8" w:rsidRDefault="00D12A0E" w:rsidP="00C93DE0">
            <w:pPr>
              <w:rPr>
                <w:rFonts w:ascii="Calibri" w:hAnsi="Calibri" w:cs="Calibri"/>
                <w:u w:val="single"/>
              </w:rPr>
            </w:pPr>
            <w:r w:rsidRPr="00A606D8">
              <w:rPr>
                <w:rFonts w:ascii="Calibri" w:hAnsi="Calibri" w:cs="Calibri"/>
                <w:u w:val="single"/>
              </w:rPr>
              <w:t>Klademe důraz na</w:t>
            </w:r>
            <w:r w:rsidR="00A606D8" w:rsidRPr="00A606D8">
              <w:rPr>
                <w:rFonts w:ascii="Calibri" w:hAnsi="Calibri" w:cs="Calibri"/>
                <w:u w:val="single"/>
              </w:rPr>
              <w:t>:</w:t>
            </w:r>
          </w:p>
          <w:p w:rsidR="00D12A0E" w:rsidRPr="00883153" w:rsidRDefault="00D12A0E" w:rsidP="00031F42">
            <w:pPr>
              <w:numPr>
                <w:ilvl w:val="0"/>
                <w:numId w:val="127"/>
              </w:numPr>
              <w:rPr>
                <w:rFonts w:ascii="Calibri" w:hAnsi="Calibri" w:cs="Calibri"/>
              </w:rPr>
            </w:pPr>
            <w:r w:rsidRPr="00883153">
              <w:rPr>
                <w:rFonts w:ascii="Calibri" w:hAnsi="Calibri" w:cs="Calibri"/>
              </w:rPr>
              <w:t xml:space="preserve">vstřícnou atmosféru a účinnou spolupráci </w:t>
            </w:r>
          </w:p>
          <w:p w:rsidR="00D12A0E" w:rsidRPr="00883153" w:rsidRDefault="00D12A0E" w:rsidP="00031F42">
            <w:pPr>
              <w:numPr>
                <w:ilvl w:val="0"/>
                <w:numId w:val="127"/>
              </w:numPr>
              <w:rPr>
                <w:rFonts w:ascii="Calibri" w:hAnsi="Calibri" w:cs="Calibri"/>
              </w:rPr>
            </w:pPr>
            <w:r w:rsidRPr="00883153">
              <w:rPr>
                <w:rFonts w:ascii="Calibri" w:hAnsi="Calibri" w:cs="Calibri"/>
              </w:rPr>
              <w:t>vzájemnou pomoc při plnění výtvarných činností</w:t>
            </w:r>
          </w:p>
          <w:p w:rsidR="00D12A0E" w:rsidRPr="00883153" w:rsidRDefault="00D12A0E" w:rsidP="00031F42">
            <w:pPr>
              <w:numPr>
                <w:ilvl w:val="0"/>
                <w:numId w:val="127"/>
              </w:numPr>
              <w:rPr>
                <w:rFonts w:ascii="Calibri" w:hAnsi="Calibri" w:cs="Calibri"/>
              </w:rPr>
            </w:pPr>
            <w:r w:rsidRPr="00883153">
              <w:rPr>
                <w:rFonts w:ascii="Calibri" w:hAnsi="Calibri" w:cs="Calibri"/>
              </w:rPr>
              <w:t xml:space="preserve">vzájemný respekt </w:t>
            </w:r>
          </w:p>
          <w:p w:rsidR="00D12A0E" w:rsidRPr="00883153" w:rsidRDefault="00D12A0E" w:rsidP="00C93DE0">
            <w:pPr>
              <w:ind w:left="720"/>
              <w:rPr>
                <w:rFonts w:ascii="Calibri" w:hAnsi="Calibri" w:cs="Calibri"/>
              </w:rPr>
            </w:pPr>
          </w:p>
          <w:p w:rsidR="00D12A0E" w:rsidRPr="00A606D8" w:rsidRDefault="00D12A0E" w:rsidP="00C93DE0">
            <w:pPr>
              <w:rPr>
                <w:rFonts w:ascii="Calibri" w:hAnsi="Calibri" w:cs="Calibri"/>
                <w:u w:val="single"/>
              </w:rPr>
            </w:pPr>
            <w:r w:rsidRPr="00A606D8">
              <w:rPr>
                <w:rFonts w:ascii="Calibri" w:hAnsi="Calibri" w:cs="Calibri"/>
                <w:u w:val="single"/>
              </w:rPr>
              <w:t>Zařazujeme</w:t>
            </w:r>
            <w:r w:rsidR="00A606D8" w:rsidRPr="00A606D8">
              <w:rPr>
                <w:rFonts w:ascii="Calibri" w:hAnsi="Calibri" w:cs="Calibri"/>
                <w:u w:val="single"/>
              </w:rPr>
              <w:t>:</w:t>
            </w:r>
          </w:p>
          <w:p w:rsidR="00D12A0E" w:rsidRPr="00883153" w:rsidRDefault="00D12A0E" w:rsidP="00031F42">
            <w:pPr>
              <w:numPr>
                <w:ilvl w:val="0"/>
                <w:numId w:val="128"/>
              </w:numPr>
              <w:rPr>
                <w:rFonts w:ascii="Calibri" w:hAnsi="Calibri" w:cs="Calibri"/>
              </w:rPr>
            </w:pPr>
            <w:r w:rsidRPr="00883153">
              <w:rPr>
                <w:rFonts w:ascii="Calibri" w:hAnsi="Calibri" w:cs="Calibri"/>
              </w:rPr>
              <w:t>individuální i skupinovou práci žáků</w:t>
            </w:r>
          </w:p>
          <w:p w:rsidR="00D12A0E" w:rsidRPr="00883153" w:rsidRDefault="00D12A0E" w:rsidP="00C93DE0">
            <w:pPr>
              <w:ind w:left="720"/>
              <w:rPr>
                <w:rFonts w:ascii="Calibri" w:hAnsi="Calibri" w:cs="Calibri"/>
              </w:rPr>
            </w:pPr>
          </w:p>
          <w:p w:rsidR="00D12A0E" w:rsidRPr="00A606D8" w:rsidRDefault="00D12A0E" w:rsidP="00C93DE0">
            <w:pPr>
              <w:rPr>
                <w:rFonts w:ascii="Calibri" w:hAnsi="Calibri" w:cs="Calibri"/>
                <w:u w:val="single"/>
              </w:rPr>
            </w:pPr>
            <w:r w:rsidRPr="00A606D8">
              <w:rPr>
                <w:rFonts w:ascii="Calibri" w:hAnsi="Calibri" w:cs="Calibri"/>
                <w:u w:val="single"/>
              </w:rPr>
              <w:t>Umožňujeme</w:t>
            </w:r>
            <w:r w:rsidR="00A606D8" w:rsidRPr="00A606D8">
              <w:rPr>
                <w:rFonts w:ascii="Calibri" w:hAnsi="Calibri" w:cs="Calibri"/>
                <w:u w:val="single"/>
              </w:rPr>
              <w:t>:</w:t>
            </w:r>
          </w:p>
          <w:p w:rsidR="00D12A0E" w:rsidRPr="00883153" w:rsidRDefault="00D12A0E" w:rsidP="00031F42">
            <w:pPr>
              <w:numPr>
                <w:ilvl w:val="0"/>
                <w:numId w:val="128"/>
              </w:numPr>
              <w:rPr>
                <w:rFonts w:ascii="Calibri" w:hAnsi="Calibri" w:cs="Calibri"/>
              </w:rPr>
            </w:pPr>
            <w:r w:rsidRPr="00883153">
              <w:rPr>
                <w:rFonts w:ascii="Calibri" w:hAnsi="Calibri" w:cs="Calibri"/>
              </w:rPr>
              <w:t>žákům předat vlastní prožitek formou svého díla</w:t>
            </w:r>
          </w:p>
          <w:p w:rsidR="00D12A0E" w:rsidRPr="00883153" w:rsidRDefault="00D12A0E" w:rsidP="00C93DE0">
            <w:pPr>
              <w:rPr>
                <w:rFonts w:ascii="Calibri" w:hAnsi="Calibri" w:cs="Calibri"/>
              </w:rPr>
            </w:pPr>
          </w:p>
        </w:tc>
      </w:tr>
      <w:tr w:rsidR="00D12A0E" w:rsidRPr="00883153" w:rsidTr="00C93DE0">
        <w:trPr>
          <w:trHeight w:val="1210"/>
        </w:trPr>
        <w:tc>
          <w:tcPr>
            <w:tcW w:w="1768" w:type="pct"/>
            <w:vAlign w:val="center"/>
          </w:tcPr>
          <w:p w:rsidR="00D12A0E" w:rsidRPr="00883153" w:rsidRDefault="00D12A0E" w:rsidP="00A606D8">
            <w:pPr>
              <w:rPr>
                <w:rFonts w:ascii="Calibri" w:hAnsi="Calibri" w:cs="Calibri"/>
                <w:b/>
              </w:rPr>
            </w:pPr>
          </w:p>
          <w:p w:rsidR="00D12A0E" w:rsidRPr="00A606D8" w:rsidRDefault="00D12A0E" w:rsidP="00A606D8">
            <w:pPr>
              <w:rPr>
                <w:rFonts w:ascii="Calibri" w:hAnsi="Calibri" w:cs="Calibri"/>
                <w:b/>
                <w:u w:val="single"/>
              </w:rPr>
            </w:pPr>
            <w:r w:rsidRPr="00A606D8">
              <w:rPr>
                <w:rFonts w:ascii="Calibri" w:hAnsi="Calibri" w:cs="Calibri"/>
                <w:b/>
                <w:u w:val="single"/>
              </w:rPr>
              <w:t>KOMPETENCE OBČANSKÉ</w:t>
            </w:r>
          </w:p>
          <w:p w:rsidR="00D12A0E" w:rsidRDefault="00A606D8" w:rsidP="00A606D8">
            <w:pPr>
              <w:rPr>
                <w:rFonts w:ascii="Calibri" w:hAnsi="Calibri" w:cs="Calibri"/>
              </w:rPr>
            </w:pPr>
            <w:r>
              <w:rPr>
                <w:rFonts w:ascii="Calibri" w:hAnsi="Calibri" w:cs="Calibri"/>
              </w:rPr>
              <w:t xml:space="preserve">- </w:t>
            </w:r>
            <w:r w:rsidR="00D12A0E" w:rsidRPr="00883153">
              <w:rPr>
                <w:rFonts w:ascii="Calibri" w:hAnsi="Calibri" w:cs="Calibri"/>
              </w:rPr>
              <w:t>připravovat žáky jako svobodné a zodpovědné osobnosti, uplatňující svá práva a plnící své povinnosti</w:t>
            </w:r>
          </w:p>
          <w:p w:rsidR="00A606D8" w:rsidRDefault="00A606D8" w:rsidP="00A606D8">
            <w:pPr>
              <w:rPr>
                <w:rFonts w:ascii="Calibri" w:hAnsi="Calibri" w:cs="Calibri"/>
              </w:rPr>
            </w:pPr>
          </w:p>
          <w:p w:rsidR="00A606D8" w:rsidRDefault="00A606D8" w:rsidP="00A606D8">
            <w:pPr>
              <w:rPr>
                <w:rFonts w:ascii="Calibri" w:hAnsi="Calibri" w:cs="Calibri"/>
              </w:rPr>
            </w:pPr>
          </w:p>
          <w:p w:rsidR="00A606D8" w:rsidRDefault="00A606D8" w:rsidP="00A606D8">
            <w:pPr>
              <w:rPr>
                <w:rFonts w:ascii="Calibri" w:hAnsi="Calibri" w:cs="Calibri"/>
              </w:rPr>
            </w:pPr>
          </w:p>
          <w:p w:rsidR="00A606D8" w:rsidRDefault="00A606D8" w:rsidP="00A606D8">
            <w:pPr>
              <w:rPr>
                <w:rFonts w:ascii="Calibri" w:hAnsi="Calibri" w:cs="Calibri"/>
              </w:rPr>
            </w:pPr>
          </w:p>
          <w:p w:rsidR="00A606D8" w:rsidRDefault="00A606D8" w:rsidP="00A606D8">
            <w:pPr>
              <w:rPr>
                <w:rFonts w:ascii="Calibri" w:hAnsi="Calibri" w:cs="Calibri"/>
              </w:rPr>
            </w:pPr>
          </w:p>
          <w:p w:rsidR="00A606D8" w:rsidRDefault="00A606D8" w:rsidP="00A606D8">
            <w:pPr>
              <w:rPr>
                <w:rFonts w:ascii="Calibri" w:hAnsi="Calibri" w:cs="Calibri"/>
              </w:rPr>
            </w:pPr>
          </w:p>
          <w:p w:rsidR="00A606D8" w:rsidRDefault="00A606D8" w:rsidP="00A606D8">
            <w:pPr>
              <w:rPr>
                <w:rFonts w:ascii="Calibri" w:hAnsi="Calibri" w:cs="Calibri"/>
              </w:rPr>
            </w:pPr>
          </w:p>
          <w:p w:rsidR="00A606D8" w:rsidRDefault="00A606D8" w:rsidP="00A606D8">
            <w:pPr>
              <w:rPr>
                <w:rFonts w:ascii="Calibri" w:hAnsi="Calibri" w:cs="Calibri"/>
              </w:rPr>
            </w:pPr>
          </w:p>
          <w:p w:rsidR="00A606D8" w:rsidRDefault="00A606D8" w:rsidP="00A606D8">
            <w:pPr>
              <w:rPr>
                <w:rFonts w:ascii="Calibri" w:hAnsi="Calibri" w:cs="Calibri"/>
              </w:rPr>
            </w:pPr>
          </w:p>
          <w:p w:rsidR="00A606D8" w:rsidRDefault="00A606D8" w:rsidP="00A606D8">
            <w:pPr>
              <w:rPr>
                <w:rFonts w:ascii="Calibri" w:hAnsi="Calibri" w:cs="Calibri"/>
              </w:rPr>
            </w:pPr>
          </w:p>
          <w:p w:rsidR="00A606D8" w:rsidRDefault="00A606D8" w:rsidP="00A606D8">
            <w:pPr>
              <w:rPr>
                <w:rFonts w:ascii="Calibri" w:hAnsi="Calibri" w:cs="Calibri"/>
              </w:rPr>
            </w:pPr>
          </w:p>
          <w:p w:rsidR="00A606D8" w:rsidRDefault="00A606D8" w:rsidP="00A606D8">
            <w:pPr>
              <w:rPr>
                <w:rFonts w:ascii="Calibri" w:hAnsi="Calibri" w:cs="Calibri"/>
              </w:rPr>
            </w:pPr>
          </w:p>
          <w:p w:rsidR="00A606D8" w:rsidRPr="00883153" w:rsidRDefault="00A606D8" w:rsidP="00A606D8">
            <w:pPr>
              <w:rPr>
                <w:rFonts w:ascii="Calibri" w:hAnsi="Calibri" w:cs="Calibri"/>
              </w:rPr>
            </w:pPr>
          </w:p>
        </w:tc>
        <w:tc>
          <w:tcPr>
            <w:tcW w:w="3232" w:type="pct"/>
          </w:tcPr>
          <w:p w:rsidR="00D12A0E" w:rsidRPr="00883153" w:rsidRDefault="00D12A0E" w:rsidP="00C93DE0">
            <w:pPr>
              <w:rPr>
                <w:rFonts w:ascii="Calibri" w:hAnsi="Calibri" w:cs="Calibri"/>
              </w:rPr>
            </w:pPr>
          </w:p>
          <w:p w:rsidR="00D12A0E" w:rsidRPr="00A606D8" w:rsidRDefault="00D12A0E" w:rsidP="00C93DE0">
            <w:pPr>
              <w:rPr>
                <w:rFonts w:ascii="Calibri" w:hAnsi="Calibri" w:cs="Calibri"/>
                <w:u w:val="single"/>
              </w:rPr>
            </w:pPr>
            <w:r w:rsidRPr="00A606D8">
              <w:rPr>
                <w:rFonts w:ascii="Calibri" w:hAnsi="Calibri" w:cs="Calibri"/>
                <w:u w:val="single"/>
              </w:rPr>
              <w:t>Klademe důraz na</w:t>
            </w:r>
            <w:r w:rsidR="00A606D8" w:rsidRPr="00A606D8">
              <w:rPr>
                <w:rFonts w:ascii="Calibri" w:hAnsi="Calibri" w:cs="Calibri"/>
                <w:u w:val="single"/>
              </w:rPr>
              <w:t>:</w:t>
            </w:r>
          </w:p>
          <w:p w:rsidR="00D12A0E" w:rsidRPr="00883153" w:rsidRDefault="00D12A0E" w:rsidP="00031F42">
            <w:pPr>
              <w:numPr>
                <w:ilvl w:val="0"/>
                <w:numId w:val="128"/>
              </w:numPr>
              <w:rPr>
                <w:rFonts w:ascii="Calibri" w:hAnsi="Calibri" w:cs="Calibri"/>
              </w:rPr>
            </w:pPr>
            <w:r w:rsidRPr="00883153">
              <w:rPr>
                <w:rFonts w:ascii="Calibri" w:hAnsi="Calibri" w:cs="Calibri"/>
              </w:rPr>
              <w:t>estetiku životního prostředí</w:t>
            </w:r>
          </w:p>
          <w:p w:rsidR="00D12A0E" w:rsidRPr="00883153" w:rsidRDefault="00D12A0E" w:rsidP="00031F42">
            <w:pPr>
              <w:numPr>
                <w:ilvl w:val="0"/>
                <w:numId w:val="128"/>
              </w:numPr>
              <w:rPr>
                <w:rFonts w:ascii="Calibri" w:hAnsi="Calibri" w:cs="Calibri"/>
              </w:rPr>
            </w:pPr>
            <w:r w:rsidRPr="00883153">
              <w:rPr>
                <w:rFonts w:ascii="Calibri" w:hAnsi="Calibri" w:cs="Calibri"/>
              </w:rPr>
              <w:t>vytváření postoje k estetickým hodnotám</w:t>
            </w:r>
          </w:p>
          <w:p w:rsidR="00D12A0E" w:rsidRPr="00883153" w:rsidRDefault="00D12A0E" w:rsidP="00031F42">
            <w:pPr>
              <w:numPr>
                <w:ilvl w:val="0"/>
                <w:numId w:val="128"/>
              </w:numPr>
              <w:rPr>
                <w:rFonts w:ascii="Calibri" w:hAnsi="Calibri" w:cs="Calibri"/>
              </w:rPr>
            </w:pPr>
            <w:r w:rsidRPr="00883153">
              <w:rPr>
                <w:rFonts w:ascii="Calibri" w:hAnsi="Calibri" w:cs="Calibri"/>
              </w:rPr>
              <w:t>toleranci k jiným kulturním hodnotám současnosti i minulosti</w:t>
            </w:r>
          </w:p>
          <w:p w:rsidR="00D12A0E" w:rsidRPr="00883153" w:rsidRDefault="00D12A0E" w:rsidP="00031F42">
            <w:pPr>
              <w:numPr>
                <w:ilvl w:val="0"/>
                <w:numId w:val="128"/>
              </w:numPr>
              <w:rPr>
                <w:rFonts w:ascii="Calibri" w:hAnsi="Calibri" w:cs="Calibri"/>
              </w:rPr>
            </w:pPr>
            <w:r w:rsidRPr="00883153">
              <w:rPr>
                <w:rFonts w:ascii="Calibri" w:hAnsi="Calibri" w:cs="Calibri"/>
              </w:rPr>
              <w:t>ochranu životního prostředí – boj proti vandalismu, sprejerství, ničení památek</w:t>
            </w:r>
          </w:p>
          <w:p w:rsidR="00D12A0E" w:rsidRPr="00883153" w:rsidRDefault="00D12A0E" w:rsidP="00C93DE0">
            <w:pPr>
              <w:ind w:left="720"/>
              <w:rPr>
                <w:rFonts w:ascii="Calibri" w:hAnsi="Calibri" w:cs="Calibri"/>
              </w:rPr>
            </w:pPr>
          </w:p>
          <w:p w:rsidR="00D12A0E" w:rsidRPr="00A606D8" w:rsidRDefault="00D12A0E" w:rsidP="00C93DE0">
            <w:pPr>
              <w:rPr>
                <w:rFonts w:ascii="Calibri" w:hAnsi="Calibri" w:cs="Calibri"/>
                <w:u w:val="single"/>
              </w:rPr>
            </w:pPr>
            <w:r w:rsidRPr="00A606D8">
              <w:rPr>
                <w:rFonts w:ascii="Calibri" w:hAnsi="Calibri" w:cs="Calibri"/>
                <w:u w:val="single"/>
              </w:rPr>
              <w:t>Zařazujeme</w:t>
            </w:r>
            <w:r w:rsidR="00A606D8" w:rsidRPr="00A606D8">
              <w:rPr>
                <w:rFonts w:ascii="Calibri" w:hAnsi="Calibri" w:cs="Calibri"/>
                <w:u w:val="single"/>
              </w:rPr>
              <w:t>:</w:t>
            </w:r>
          </w:p>
          <w:p w:rsidR="00D12A0E" w:rsidRPr="00883153" w:rsidRDefault="00D12A0E" w:rsidP="00031F42">
            <w:pPr>
              <w:numPr>
                <w:ilvl w:val="0"/>
                <w:numId w:val="129"/>
              </w:numPr>
              <w:rPr>
                <w:rFonts w:ascii="Calibri" w:hAnsi="Calibri" w:cs="Calibri"/>
              </w:rPr>
            </w:pPr>
            <w:r w:rsidRPr="00883153">
              <w:rPr>
                <w:rFonts w:ascii="Calibri" w:hAnsi="Calibri" w:cs="Calibri"/>
              </w:rPr>
              <w:t>návštěvu výstav, památek, muzeí</w:t>
            </w:r>
          </w:p>
          <w:p w:rsidR="00D12A0E" w:rsidRPr="00883153" w:rsidRDefault="00D12A0E" w:rsidP="00031F42">
            <w:pPr>
              <w:numPr>
                <w:ilvl w:val="0"/>
                <w:numId w:val="129"/>
              </w:numPr>
              <w:rPr>
                <w:rFonts w:ascii="Calibri" w:hAnsi="Calibri" w:cs="Calibri"/>
              </w:rPr>
            </w:pPr>
            <w:r w:rsidRPr="00883153">
              <w:rPr>
                <w:rFonts w:ascii="Calibri" w:hAnsi="Calibri" w:cs="Calibri"/>
              </w:rPr>
              <w:t>náměty z žákova okolí, dětského života, prostředí obce i školy</w:t>
            </w:r>
          </w:p>
          <w:p w:rsidR="00D12A0E" w:rsidRPr="00883153" w:rsidRDefault="00D12A0E" w:rsidP="00C93DE0">
            <w:pPr>
              <w:ind w:left="720"/>
              <w:rPr>
                <w:rFonts w:ascii="Calibri" w:hAnsi="Calibri" w:cs="Calibri"/>
              </w:rPr>
            </w:pPr>
          </w:p>
          <w:p w:rsidR="00D12A0E" w:rsidRPr="00A606D8" w:rsidRDefault="00D12A0E" w:rsidP="00C93DE0">
            <w:pPr>
              <w:rPr>
                <w:rFonts w:ascii="Calibri" w:hAnsi="Calibri" w:cs="Calibri"/>
                <w:u w:val="single"/>
              </w:rPr>
            </w:pPr>
            <w:r w:rsidRPr="00A606D8">
              <w:rPr>
                <w:rFonts w:ascii="Calibri" w:hAnsi="Calibri" w:cs="Calibri"/>
                <w:u w:val="single"/>
              </w:rPr>
              <w:t>Umožňujeme</w:t>
            </w:r>
            <w:r w:rsidR="00A606D8" w:rsidRPr="00A606D8">
              <w:rPr>
                <w:rFonts w:ascii="Calibri" w:hAnsi="Calibri" w:cs="Calibri"/>
                <w:u w:val="single"/>
              </w:rPr>
              <w:t>:</w:t>
            </w:r>
          </w:p>
          <w:p w:rsidR="00D12A0E" w:rsidRPr="00883153" w:rsidRDefault="00D12A0E" w:rsidP="00031F42">
            <w:pPr>
              <w:numPr>
                <w:ilvl w:val="0"/>
                <w:numId w:val="130"/>
              </w:numPr>
              <w:rPr>
                <w:rFonts w:ascii="Calibri" w:hAnsi="Calibri" w:cs="Calibri"/>
              </w:rPr>
            </w:pPr>
            <w:r w:rsidRPr="00883153">
              <w:rPr>
                <w:rFonts w:ascii="Calibri" w:hAnsi="Calibri" w:cs="Calibri"/>
              </w:rPr>
              <w:t>sebehodnocení žáků na základě daných pravidel</w:t>
            </w:r>
          </w:p>
          <w:p w:rsidR="00D12A0E" w:rsidRPr="00883153" w:rsidRDefault="00D12A0E" w:rsidP="00031F42">
            <w:pPr>
              <w:numPr>
                <w:ilvl w:val="0"/>
                <w:numId w:val="130"/>
              </w:numPr>
              <w:rPr>
                <w:rFonts w:ascii="Calibri" w:hAnsi="Calibri" w:cs="Calibri"/>
              </w:rPr>
            </w:pPr>
            <w:r w:rsidRPr="00883153">
              <w:rPr>
                <w:rFonts w:ascii="Calibri" w:hAnsi="Calibri" w:cs="Calibri"/>
              </w:rPr>
              <w:t>účast na utváření životního prostředí při péči o třídu i školu a okolí školy</w:t>
            </w:r>
          </w:p>
          <w:p w:rsidR="00D12A0E" w:rsidRPr="00883153" w:rsidRDefault="00D12A0E" w:rsidP="00C93DE0">
            <w:pPr>
              <w:rPr>
                <w:rFonts w:ascii="Calibri" w:hAnsi="Calibri" w:cs="Calibri"/>
              </w:rPr>
            </w:pPr>
          </w:p>
        </w:tc>
      </w:tr>
      <w:tr w:rsidR="00D12A0E" w:rsidRPr="00883153" w:rsidTr="00D866E8">
        <w:trPr>
          <w:trHeight w:val="1408"/>
        </w:trPr>
        <w:tc>
          <w:tcPr>
            <w:tcW w:w="1768" w:type="pct"/>
            <w:vAlign w:val="center"/>
          </w:tcPr>
          <w:p w:rsidR="00D12A0E" w:rsidRPr="00A606D8" w:rsidRDefault="00D12A0E" w:rsidP="00A606D8">
            <w:pPr>
              <w:rPr>
                <w:rFonts w:ascii="Calibri" w:hAnsi="Calibri" w:cs="Calibri"/>
                <w:b/>
                <w:u w:val="single"/>
              </w:rPr>
            </w:pPr>
            <w:r w:rsidRPr="00A606D8">
              <w:rPr>
                <w:rFonts w:ascii="Calibri" w:hAnsi="Calibri" w:cs="Calibri"/>
                <w:b/>
                <w:u w:val="single"/>
              </w:rPr>
              <w:t>KOMPETENCE PRACOVNÍ</w:t>
            </w:r>
          </w:p>
          <w:p w:rsidR="00A606D8" w:rsidRDefault="00A606D8" w:rsidP="00A606D8">
            <w:pPr>
              <w:rPr>
                <w:rFonts w:ascii="Calibri" w:hAnsi="Calibri" w:cs="Calibri"/>
              </w:rPr>
            </w:pPr>
            <w:r>
              <w:rPr>
                <w:rFonts w:ascii="Calibri" w:hAnsi="Calibri" w:cs="Calibri"/>
              </w:rPr>
              <w:t xml:space="preserve">- </w:t>
            </w:r>
            <w:r w:rsidR="00D12A0E" w:rsidRPr="00883153">
              <w:rPr>
                <w:rFonts w:ascii="Calibri" w:hAnsi="Calibri" w:cs="Calibri"/>
              </w:rPr>
              <w:t>pomáhat žákům poznávat a rozvíjet své</w:t>
            </w:r>
            <w:r>
              <w:rPr>
                <w:rFonts w:ascii="Calibri" w:hAnsi="Calibri" w:cs="Calibri"/>
              </w:rPr>
              <w:t xml:space="preserve"> schopnosti i reálné možnosti</w:t>
            </w:r>
          </w:p>
          <w:p w:rsidR="00D12A0E" w:rsidRPr="00883153" w:rsidRDefault="00A606D8" w:rsidP="00A606D8">
            <w:pPr>
              <w:rPr>
                <w:rFonts w:ascii="Calibri" w:hAnsi="Calibri" w:cs="Calibri"/>
              </w:rPr>
            </w:pPr>
            <w:r>
              <w:rPr>
                <w:rFonts w:ascii="Calibri" w:hAnsi="Calibri" w:cs="Calibri"/>
              </w:rPr>
              <w:t xml:space="preserve">- </w:t>
            </w:r>
            <w:r w:rsidR="00D12A0E" w:rsidRPr="00883153">
              <w:rPr>
                <w:rFonts w:ascii="Calibri" w:hAnsi="Calibri" w:cs="Calibri"/>
              </w:rPr>
              <w:t>uplatňovat získané vědomosti a dovednosti při profesní orientaci</w:t>
            </w:r>
          </w:p>
        </w:tc>
        <w:tc>
          <w:tcPr>
            <w:tcW w:w="3232" w:type="pct"/>
          </w:tcPr>
          <w:p w:rsidR="00D12A0E" w:rsidRPr="00883153" w:rsidRDefault="00D12A0E" w:rsidP="00C93DE0">
            <w:pPr>
              <w:rPr>
                <w:rFonts w:ascii="Calibri" w:hAnsi="Calibri" w:cs="Calibri"/>
              </w:rPr>
            </w:pPr>
          </w:p>
          <w:p w:rsidR="00D12A0E" w:rsidRPr="00A606D8" w:rsidRDefault="00D12A0E" w:rsidP="00C93DE0">
            <w:pPr>
              <w:rPr>
                <w:rFonts w:ascii="Calibri" w:hAnsi="Calibri" w:cs="Calibri"/>
                <w:u w:val="single"/>
              </w:rPr>
            </w:pPr>
            <w:r w:rsidRPr="00A606D8">
              <w:rPr>
                <w:rFonts w:ascii="Calibri" w:hAnsi="Calibri" w:cs="Calibri"/>
                <w:u w:val="single"/>
              </w:rPr>
              <w:t>Klademe důraz na</w:t>
            </w:r>
            <w:r w:rsidR="00A606D8" w:rsidRPr="00A606D8">
              <w:rPr>
                <w:rFonts w:ascii="Calibri" w:hAnsi="Calibri" w:cs="Calibri"/>
                <w:u w:val="single"/>
              </w:rPr>
              <w:t>:</w:t>
            </w:r>
          </w:p>
          <w:p w:rsidR="00D12A0E" w:rsidRPr="00883153" w:rsidRDefault="00D12A0E" w:rsidP="00031F42">
            <w:pPr>
              <w:numPr>
                <w:ilvl w:val="0"/>
                <w:numId w:val="131"/>
              </w:numPr>
              <w:rPr>
                <w:rFonts w:ascii="Calibri" w:hAnsi="Calibri" w:cs="Calibri"/>
              </w:rPr>
            </w:pPr>
            <w:r w:rsidRPr="00883153">
              <w:rPr>
                <w:rFonts w:ascii="Calibri" w:hAnsi="Calibri" w:cs="Calibri"/>
              </w:rPr>
              <w:t xml:space="preserve">vytváření základních pracovních návyků </w:t>
            </w:r>
            <w:r w:rsidR="00A606D8">
              <w:rPr>
                <w:rFonts w:ascii="Calibri" w:hAnsi="Calibri" w:cs="Calibri"/>
              </w:rPr>
              <w:t xml:space="preserve">             </w:t>
            </w:r>
            <w:r w:rsidRPr="00883153">
              <w:rPr>
                <w:rFonts w:ascii="Calibri" w:hAnsi="Calibri" w:cs="Calibri"/>
              </w:rPr>
              <w:t>při výtvarné činnosti žáků</w:t>
            </w:r>
          </w:p>
          <w:p w:rsidR="00D12A0E" w:rsidRPr="00883153" w:rsidRDefault="00D12A0E" w:rsidP="00031F42">
            <w:pPr>
              <w:numPr>
                <w:ilvl w:val="0"/>
                <w:numId w:val="131"/>
              </w:numPr>
              <w:rPr>
                <w:rFonts w:ascii="Calibri" w:hAnsi="Calibri" w:cs="Calibri"/>
              </w:rPr>
            </w:pPr>
            <w:r w:rsidRPr="00883153">
              <w:rPr>
                <w:rFonts w:ascii="Calibri" w:hAnsi="Calibri" w:cs="Calibri"/>
              </w:rPr>
              <w:t>bezpečnou manipulaci s pomůckami, nástroji a vybavením</w:t>
            </w:r>
          </w:p>
          <w:p w:rsidR="00D12A0E" w:rsidRPr="00883153" w:rsidRDefault="00D12A0E" w:rsidP="00031F42">
            <w:pPr>
              <w:numPr>
                <w:ilvl w:val="0"/>
                <w:numId w:val="131"/>
              </w:numPr>
              <w:rPr>
                <w:rFonts w:ascii="Calibri" w:hAnsi="Calibri" w:cs="Calibri"/>
              </w:rPr>
            </w:pPr>
            <w:r w:rsidRPr="00883153">
              <w:rPr>
                <w:rFonts w:ascii="Calibri" w:hAnsi="Calibri" w:cs="Calibri"/>
              </w:rPr>
              <w:t>ochranu zdraví a životního prostředí</w:t>
            </w:r>
          </w:p>
          <w:p w:rsidR="00D12A0E" w:rsidRPr="00883153" w:rsidRDefault="00D12A0E" w:rsidP="00031F42">
            <w:pPr>
              <w:numPr>
                <w:ilvl w:val="0"/>
                <w:numId w:val="131"/>
              </w:numPr>
              <w:rPr>
                <w:rFonts w:ascii="Calibri" w:hAnsi="Calibri" w:cs="Calibri"/>
              </w:rPr>
            </w:pPr>
            <w:r w:rsidRPr="00883153">
              <w:rPr>
                <w:rFonts w:ascii="Calibri" w:hAnsi="Calibri" w:cs="Calibri"/>
              </w:rPr>
              <w:t>dodržování hygienických a bezpečnostních pravidel</w:t>
            </w:r>
          </w:p>
          <w:p w:rsidR="00D12A0E" w:rsidRPr="00883153" w:rsidRDefault="00D12A0E" w:rsidP="00031F42">
            <w:pPr>
              <w:numPr>
                <w:ilvl w:val="0"/>
                <w:numId w:val="131"/>
              </w:numPr>
              <w:rPr>
                <w:rFonts w:ascii="Calibri" w:hAnsi="Calibri" w:cs="Calibri"/>
              </w:rPr>
            </w:pPr>
            <w:r w:rsidRPr="00883153">
              <w:rPr>
                <w:rFonts w:ascii="Calibri" w:hAnsi="Calibri" w:cs="Calibri"/>
              </w:rPr>
              <w:t>využívání návyků a znalostí v další praxi</w:t>
            </w:r>
          </w:p>
          <w:p w:rsidR="00D12A0E" w:rsidRPr="00883153" w:rsidRDefault="00D12A0E" w:rsidP="00C93DE0">
            <w:pPr>
              <w:ind w:left="720"/>
              <w:rPr>
                <w:rFonts w:ascii="Calibri" w:hAnsi="Calibri" w:cs="Calibri"/>
              </w:rPr>
            </w:pPr>
          </w:p>
          <w:p w:rsidR="00D12A0E" w:rsidRPr="00A606D8" w:rsidRDefault="00D12A0E" w:rsidP="00C93DE0">
            <w:pPr>
              <w:rPr>
                <w:rFonts w:ascii="Calibri" w:hAnsi="Calibri" w:cs="Calibri"/>
                <w:u w:val="single"/>
              </w:rPr>
            </w:pPr>
            <w:r w:rsidRPr="00A606D8">
              <w:rPr>
                <w:rFonts w:ascii="Calibri" w:hAnsi="Calibri" w:cs="Calibri"/>
                <w:u w:val="single"/>
              </w:rPr>
              <w:t>Zařazujeme</w:t>
            </w:r>
            <w:r w:rsidR="00A606D8" w:rsidRPr="00A606D8">
              <w:rPr>
                <w:rFonts w:ascii="Calibri" w:hAnsi="Calibri" w:cs="Calibri"/>
                <w:u w:val="single"/>
              </w:rPr>
              <w:t>:</w:t>
            </w:r>
          </w:p>
          <w:p w:rsidR="00D12A0E" w:rsidRPr="00883153" w:rsidRDefault="00D12A0E" w:rsidP="00031F42">
            <w:pPr>
              <w:numPr>
                <w:ilvl w:val="0"/>
                <w:numId w:val="132"/>
              </w:numPr>
              <w:rPr>
                <w:rFonts w:ascii="Calibri" w:hAnsi="Calibri" w:cs="Calibri"/>
              </w:rPr>
            </w:pPr>
            <w:r w:rsidRPr="00883153">
              <w:rPr>
                <w:rFonts w:ascii="Calibri" w:hAnsi="Calibri" w:cs="Calibri"/>
              </w:rPr>
              <w:t>praktické exkurze</w:t>
            </w:r>
          </w:p>
          <w:p w:rsidR="00D12A0E" w:rsidRPr="00883153" w:rsidRDefault="00D12A0E" w:rsidP="00C93DE0">
            <w:pPr>
              <w:ind w:left="720"/>
              <w:rPr>
                <w:rFonts w:ascii="Calibri" w:hAnsi="Calibri" w:cs="Calibri"/>
              </w:rPr>
            </w:pPr>
          </w:p>
          <w:p w:rsidR="00D12A0E" w:rsidRPr="00A606D8" w:rsidRDefault="00D12A0E" w:rsidP="00C93DE0">
            <w:pPr>
              <w:rPr>
                <w:rFonts w:ascii="Calibri" w:hAnsi="Calibri" w:cs="Calibri"/>
                <w:u w:val="single"/>
              </w:rPr>
            </w:pPr>
            <w:r w:rsidRPr="00A606D8">
              <w:rPr>
                <w:rFonts w:ascii="Calibri" w:hAnsi="Calibri" w:cs="Calibri"/>
                <w:u w:val="single"/>
              </w:rPr>
              <w:t>Umožňujeme</w:t>
            </w:r>
            <w:r w:rsidR="00A606D8" w:rsidRPr="00A606D8">
              <w:rPr>
                <w:rFonts w:ascii="Calibri" w:hAnsi="Calibri" w:cs="Calibri"/>
                <w:u w:val="single"/>
              </w:rPr>
              <w:t>:</w:t>
            </w:r>
          </w:p>
          <w:p w:rsidR="00D12A0E" w:rsidRPr="00883153" w:rsidRDefault="00D12A0E" w:rsidP="00031F42">
            <w:pPr>
              <w:numPr>
                <w:ilvl w:val="0"/>
                <w:numId w:val="132"/>
              </w:numPr>
              <w:rPr>
                <w:rFonts w:ascii="Calibri" w:hAnsi="Calibri" w:cs="Calibri"/>
              </w:rPr>
            </w:pPr>
            <w:r w:rsidRPr="00883153">
              <w:rPr>
                <w:rFonts w:ascii="Calibri" w:hAnsi="Calibri" w:cs="Calibri"/>
              </w:rPr>
              <w:t>pracovat dle svých možností a tempa</w:t>
            </w:r>
          </w:p>
          <w:p w:rsidR="00D12A0E" w:rsidRPr="00883153" w:rsidRDefault="00D12A0E" w:rsidP="00C93DE0">
            <w:pPr>
              <w:rPr>
                <w:rFonts w:ascii="Calibri" w:hAnsi="Calibri" w:cs="Calibri"/>
              </w:rPr>
            </w:pPr>
          </w:p>
        </w:tc>
      </w:tr>
    </w:tbl>
    <w:p w:rsidR="00D12A0E" w:rsidRPr="00883153" w:rsidRDefault="00D12A0E" w:rsidP="00D12A0E">
      <w:pPr>
        <w:rPr>
          <w:rFonts w:ascii="Calibri" w:hAnsi="Calibri" w:cs="Calibri"/>
          <w:b/>
        </w:rPr>
      </w:pPr>
    </w:p>
    <w:p w:rsidR="00544A80" w:rsidRDefault="00544A80" w:rsidP="00D12A0E">
      <w:pPr>
        <w:rPr>
          <w:rFonts w:ascii="Calibri" w:hAnsi="Calibri" w:cs="Calibri"/>
        </w:rPr>
      </w:pPr>
    </w:p>
    <w:p w:rsidR="004D1992" w:rsidRDefault="004D1992" w:rsidP="00D12A0E">
      <w:pPr>
        <w:rPr>
          <w:rFonts w:ascii="Calibri" w:hAnsi="Calibri" w:cs="Calibri"/>
        </w:rPr>
      </w:pPr>
    </w:p>
    <w:p w:rsidR="004D1992" w:rsidRDefault="004D1992" w:rsidP="00D12A0E">
      <w:pPr>
        <w:rPr>
          <w:rFonts w:ascii="Calibri" w:hAnsi="Calibri" w:cs="Calibri"/>
        </w:rPr>
      </w:pPr>
    </w:p>
    <w:p w:rsidR="004D1992" w:rsidRDefault="004D1992" w:rsidP="00D12A0E">
      <w:pPr>
        <w:rPr>
          <w:rFonts w:ascii="Calibri" w:hAnsi="Calibri" w:cs="Calibri"/>
        </w:rPr>
      </w:pPr>
    </w:p>
    <w:p w:rsidR="004D1992" w:rsidRDefault="004D1992" w:rsidP="00D12A0E">
      <w:pPr>
        <w:rPr>
          <w:rFonts w:ascii="Calibri" w:hAnsi="Calibri" w:cs="Calibri"/>
        </w:rPr>
      </w:pPr>
    </w:p>
    <w:p w:rsidR="004D1992" w:rsidRDefault="004D1992" w:rsidP="00D12A0E">
      <w:pPr>
        <w:rPr>
          <w:rFonts w:ascii="Calibri" w:hAnsi="Calibri" w:cs="Calibri"/>
        </w:rPr>
      </w:pPr>
    </w:p>
    <w:p w:rsidR="004D1992" w:rsidRDefault="004D1992" w:rsidP="00D12A0E">
      <w:pPr>
        <w:rPr>
          <w:rFonts w:ascii="Calibri" w:hAnsi="Calibri" w:cs="Calibri"/>
        </w:rPr>
      </w:pPr>
    </w:p>
    <w:p w:rsidR="004D1992" w:rsidRDefault="004D1992" w:rsidP="00D12A0E">
      <w:pPr>
        <w:rPr>
          <w:rFonts w:ascii="Calibri" w:hAnsi="Calibri" w:cs="Calibri"/>
        </w:rPr>
      </w:pPr>
    </w:p>
    <w:p w:rsidR="004D1992" w:rsidRDefault="004D1992" w:rsidP="00D12A0E">
      <w:pPr>
        <w:rPr>
          <w:rFonts w:ascii="Calibri" w:hAnsi="Calibri" w:cs="Calibri"/>
        </w:rPr>
      </w:pPr>
    </w:p>
    <w:p w:rsidR="004D1992" w:rsidRPr="00883153" w:rsidRDefault="004D1992" w:rsidP="00D12A0E">
      <w:pPr>
        <w:rPr>
          <w:rFonts w:ascii="Calibri" w:hAnsi="Calibri" w:cs="Calibri"/>
        </w:rPr>
      </w:pPr>
    </w:p>
    <w:p w:rsidR="00D12A0E" w:rsidRPr="00A606D8" w:rsidRDefault="00D12A0E" w:rsidP="00D12A0E">
      <w:pPr>
        <w:rPr>
          <w:rFonts w:ascii="Calibri" w:hAnsi="Calibri" w:cs="Calibri"/>
          <w:b/>
          <w:sz w:val="28"/>
          <w:szCs w:val="28"/>
          <w:u w:val="single"/>
        </w:rPr>
      </w:pPr>
      <w:r w:rsidRPr="00A606D8">
        <w:rPr>
          <w:rFonts w:ascii="Calibri" w:hAnsi="Calibri" w:cs="Calibri"/>
          <w:b/>
          <w:sz w:val="28"/>
          <w:szCs w:val="28"/>
          <w:u w:val="single"/>
        </w:rPr>
        <w:lastRenderedPageBreak/>
        <w:t>Pracovní činnosti</w:t>
      </w:r>
    </w:p>
    <w:p w:rsidR="00D12A0E" w:rsidRPr="00883153" w:rsidRDefault="00D12A0E" w:rsidP="00D12A0E">
      <w:pPr>
        <w:rPr>
          <w:rFonts w:ascii="Calibri" w:hAnsi="Calibri" w:cs="Calibri"/>
          <w:u w:val="single"/>
        </w:rPr>
      </w:pP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256"/>
      </w:tblGrid>
      <w:tr w:rsidR="00D12A0E" w:rsidRPr="00883153" w:rsidTr="008D0D90">
        <w:trPr>
          <w:trHeight w:val="227"/>
        </w:trPr>
        <w:tc>
          <w:tcPr>
            <w:tcW w:w="1743" w:type="pct"/>
          </w:tcPr>
          <w:p w:rsidR="00D12A0E" w:rsidRPr="00544A80" w:rsidRDefault="00D12A0E" w:rsidP="00A606D8">
            <w:pPr>
              <w:rPr>
                <w:rFonts w:ascii="Calibri" w:hAnsi="Calibri" w:cs="Calibri"/>
                <w:b/>
                <w:u w:val="single"/>
              </w:rPr>
            </w:pPr>
            <w:r w:rsidRPr="00544A80">
              <w:rPr>
                <w:rFonts w:ascii="Calibri" w:hAnsi="Calibri" w:cs="Calibri"/>
                <w:b/>
                <w:u w:val="single"/>
              </w:rPr>
              <w:t>Klíčová kompetence</w:t>
            </w:r>
          </w:p>
        </w:tc>
        <w:tc>
          <w:tcPr>
            <w:tcW w:w="3257" w:type="pct"/>
          </w:tcPr>
          <w:p w:rsidR="00D12A0E" w:rsidRPr="00544A80" w:rsidRDefault="00D12A0E" w:rsidP="00A606D8">
            <w:pPr>
              <w:rPr>
                <w:rFonts w:ascii="Calibri" w:hAnsi="Calibri" w:cs="Calibri"/>
                <w:b/>
                <w:u w:val="single"/>
              </w:rPr>
            </w:pPr>
            <w:r w:rsidRPr="00544A80">
              <w:rPr>
                <w:rFonts w:ascii="Calibri" w:hAnsi="Calibri" w:cs="Calibri"/>
                <w:b/>
                <w:u w:val="single"/>
              </w:rPr>
              <w:t>Výchovné a vzdělávací strategie</w:t>
            </w:r>
          </w:p>
        </w:tc>
      </w:tr>
      <w:tr w:rsidR="00D12A0E" w:rsidRPr="00883153" w:rsidTr="008D0D90">
        <w:trPr>
          <w:trHeight w:val="2321"/>
        </w:trPr>
        <w:tc>
          <w:tcPr>
            <w:tcW w:w="1743" w:type="pct"/>
            <w:vAlign w:val="center"/>
          </w:tcPr>
          <w:p w:rsidR="00D12A0E" w:rsidRPr="00A606D8" w:rsidRDefault="00D12A0E" w:rsidP="00A606D8">
            <w:pPr>
              <w:rPr>
                <w:rFonts w:ascii="Calibri" w:hAnsi="Calibri" w:cs="Calibri"/>
                <w:b/>
                <w:u w:val="single"/>
              </w:rPr>
            </w:pPr>
            <w:r w:rsidRPr="00A606D8">
              <w:rPr>
                <w:rFonts w:ascii="Calibri" w:hAnsi="Calibri" w:cs="Calibri"/>
                <w:b/>
                <w:u w:val="single"/>
              </w:rPr>
              <w:t>KOMPETENCE K UČENÍ</w:t>
            </w:r>
          </w:p>
          <w:p w:rsidR="00A606D8" w:rsidRDefault="00A606D8" w:rsidP="00A606D8">
            <w:pPr>
              <w:rPr>
                <w:rFonts w:ascii="Calibri" w:hAnsi="Calibri" w:cs="Calibri"/>
              </w:rPr>
            </w:pPr>
            <w:r>
              <w:rPr>
                <w:rFonts w:ascii="Calibri" w:hAnsi="Calibri" w:cs="Calibri"/>
              </w:rPr>
              <w:t xml:space="preserve">- </w:t>
            </w:r>
            <w:r w:rsidR="00D12A0E" w:rsidRPr="00883153">
              <w:rPr>
                <w:rFonts w:ascii="Calibri" w:hAnsi="Calibri" w:cs="Calibri"/>
              </w:rPr>
              <w:t>umožnit žák</w:t>
            </w:r>
            <w:r>
              <w:rPr>
                <w:rFonts w:ascii="Calibri" w:hAnsi="Calibri" w:cs="Calibri"/>
              </w:rPr>
              <w:t xml:space="preserve">ům osvojit si strategii učení </w:t>
            </w:r>
          </w:p>
          <w:p w:rsidR="00D12A0E" w:rsidRDefault="00A606D8" w:rsidP="00A606D8">
            <w:pPr>
              <w:rPr>
                <w:rFonts w:ascii="Calibri" w:hAnsi="Calibri" w:cs="Calibri"/>
              </w:rPr>
            </w:pPr>
            <w:r>
              <w:rPr>
                <w:rFonts w:ascii="Calibri" w:hAnsi="Calibri" w:cs="Calibri"/>
              </w:rPr>
              <w:t xml:space="preserve">- </w:t>
            </w:r>
            <w:r w:rsidR="00D12A0E" w:rsidRPr="00883153">
              <w:rPr>
                <w:rFonts w:ascii="Calibri" w:hAnsi="Calibri" w:cs="Calibri"/>
              </w:rPr>
              <w:t>motivovat je pro celoživotní učení</w:t>
            </w:r>
          </w:p>
          <w:p w:rsidR="00A606D8" w:rsidRDefault="00A606D8" w:rsidP="00A606D8">
            <w:pPr>
              <w:rPr>
                <w:rFonts w:ascii="Calibri" w:hAnsi="Calibri" w:cs="Calibri"/>
              </w:rPr>
            </w:pPr>
          </w:p>
          <w:p w:rsidR="00A606D8" w:rsidRDefault="00A606D8" w:rsidP="00A606D8">
            <w:pPr>
              <w:rPr>
                <w:rFonts w:ascii="Calibri" w:hAnsi="Calibri" w:cs="Calibri"/>
              </w:rPr>
            </w:pPr>
          </w:p>
          <w:p w:rsidR="00A606D8" w:rsidRDefault="00A606D8" w:rsidP="00A606D8">
            <w:pPr>
              <w:rPr>
                <w:rFonts w:ascii="Calibri" w:hAnsi="Calibri" w:cs="Calibri"/>
              </w:rPr>
            </w:pPr>
          </w:p>
          <w:p w:rsidR="00A606D8" w:rsidRDefault="00A606D8" w:rsidP="00A606D8">
            <w:pPr>
              <w:rPr>
                <w:rFonts w:ascii="Calibri" w:hAnsi="Calibri" w:cs="Calibri"/>
              </w:rPr>
            </w:pPr>
          </w:p>
          <w:p w:rsidR="00A606D8" w:rsidRDefault="00A606D8" w:rsidP="00A606D8">
            <w:pPr>
              <w:rPr>
                <w:rFonts w:ascii="Calibri" w:hAnsi="Calibri" w:cs="Calibri"/>
              </w:rPr>
            </w:pPr>
          </w:p>
          <w:p w:rsidR="00A606D8" w:rsidRDefault="00A606D8" w:rsidP="00A606D8">
            <w:pPr>
              <w:rPr>
                <w:rFonts w:ascii="Calibri" w:hAnsi="Calibri" w:cs="Calibri"/>
              </w:rPr>
            </w:pPr>
          </w:p>
          <w:p w:rsidR="00A606D8" w:rsidRDefault="00A606D8" w:rsidP="00A606D8">
            <w:pPr>
              <w:rPr>
                <w:rFonts w:ascii="Calibri" w:hAnsi="Calibri" w:cs="Calibri"/>
              </w:rPr>
            </w:pPr>
          </w:p>
          <w:p w:rsidR="00A606D8" w:rsidRDefault="00A606D8" w:rsidP="00A606D8">
            <w:pPr>
              <w:rPr>
                <w:rFonts w:ascii="Calibri" w:hAnsi="Calibri" w:cs="Calibri"/>
              </w:rPr>
            </w:pPr>
          </w:p>
          <w:p w:rsidR="00A606D8" w:rsidRDefault="00A606D8" w:rsidP="00A606D8">
            <w:pPr>
              <w:rPr>
                <w:rFonts w:ascii="Calibri" w:hAnsi="Calibri" w:cs="Calibri"/>
              </w:rPr>
            </w:pPr>
          </w:p>
          <w:p w:rsidR="00A606D8" w:rsidRDefault="00A606D8" w:rsidP="00A606D8">
            <w:pPr>
              <w:rPr>
                <w:rFonts w:ascii="Calibri" w:hAnsi="Calibri" w:cs="Calibri"/>
              </w:rPr>
            </w:pPr>
          </w:p>
          <w:p w:rsidR="00A606D8" w:rsidRDefault="00A606D8" w:rsidP="00A606D8">
            <w:pPr>
              <w:rPr>
                <w:rFonts w:ascii="Calibri" w:hAnsi="Calibri" w:cs="Calibri"/>
              </w:rPr>
            </w:pPr>
          </w:p>
          <w:p w:rsidR="00A606D8" w:rsidRDefault="00A606D8" w:rsidP="00A606D8">
            <w:pPr>
              <w:rPr>
                <w:rFonts w:ascii="Calibri" w:hAnsi="Calibri" w:cs="Calibri"/>
              </w:rPr>
            </w:pPr>
          </w:p>
          <w:p w:rsidR="00A606D8" w:rsidRPr="00883153" w:rsidRDefault="00A606D8" w:rsidP="00A606D8">
            <w:pPr>
              <w:rPr>
                <w:rFonts w:ascii="Calibri" w:hAnsi="Calibri" w:cs="Calibri"/>
              </w:rPr>
            </w:pPr>
          </w:p>
        </w:tc>
        <w:tc>
          <w:tcPr>
            <w:tcW w:w="3257" w:type="pct"/>
          </w:tcPr>
          <w:p w:rsidR="00D12A0E" w:rsidRPr="00A606D8" w:rsidRDefault="00D12A0E" w:rsidP="00C93DE0">
            <w:pPr>
              <w:rPr>
                <w:rFonts w:ascii="Calibri" w:hAnsi="Calibri" w:cs="Calibri"/>
                <w:u w:val="single"/>
              </w:rPr>
            </w:pPr>
          </w:p>
          <w:p w:rsidR="00D12A0E" w:rsidRPr="00A606D8" w:rsidRDefault="00D12A0E" w:rsidP="00C93DE0">
            <w:pPr>
              <w:rPr>
                <w:rFonts w:ascii="Calibri" w:hAnsi="Calibri" w:cs="Calibri"/>
                <w:u w:val="single"/>
              </w:rPr>
            </w:pPr>
            <w:r w:rsidRPr="00A606D8">
              <w:rPr>
                <w:rFonts w:ascii="Calibri" w:hAnsi="Calibri" w:cs="Calibri"/>
                <w:u w:val="single"/>
              </w:rPr>
              <w:t>Klademe důraz na</w:t>
            </w:r>
            <w:r w:rsidR="00A606D8" w:rsidRPr="00A606D8">
              <w:rPr>
                <w:rFonts w:ascii="Calibri" w:hAnsi="Calibri" w:cs="Calibri"/>
                <w:u w:val="single"/>
              </w:rPr>
              <w:t>:</w:t>
            </w:r>
          </w:p>
          <w:p w:rsidR="00D12A0E" w:rsidRPr="00883153" w:rsidRDefault="00D12A0E" w:rsidP="00031F42">
            <w:pPr>
              <w:numPr>
                <w:ilvl w:val="0"/>
                <w:numId w:val="133"/>
              </w:numPr>
              <w:rPr>
                <w:rFonts w:ascii="Calibri" w:hAnsi="Calibri" w:cs="Calibri"/>
              </w:rPr>
            </w:pPr>
            <w:r w:rsidRPr="00883153">
              <w:rPr>
                <w:rFonts w:ascii="Calibri" w:hAnsi="Calibri" w:cs="Calibri"/>
              </w:rPr>
              <w:t xml:space="preserve">osvojení základních pracovních dovedností </w:t>
            </w:r>
          </w:p>
          <w:p w:rsidR="00D12A0E" w:rsidRPr="00883153" w:rsidRDefault="00D12A0E" w:rsidP="00031F42">
            <w:pPr>
              <w:numPr>
                <w:ilvl w:val="0"/>
                <w:numId w:val="133"/>
              </w:numPr>
              <w:rPr>
                <w:rFonts w:ascii="Calibri" w:hAnsi="Calibri" w:cs="Calibri"/>
              </w:rPr>
            </w:pPr>
            <w:r w:rsidRPr="00883153">
              <w:rPr>
                <w:rFonts w:ascii="Calibri" w:hAnsi="Calibri" w:cs="Calibri"/>
              </w:rPr>
              <w:t>samostatné porovnávání získaných výrobků</w:t>
            </w:r>
          </w:p>
          <w:p w:rsidR="00D12A0E" w:rsidRPr="00883153" w:rsidRDefault="00D12A0E" w:rsidP="00031F42">
            <w:pPr>
              <w:numPr>
                <w:ilvl w:val="0"/>
                <w:numId w:val="133"/>
              </w:numPr>
              <w:rPr>
                <w:rFonts w:ascii="Calibri" w:hAnsi="Calibri" w:cs="Calibri"/>
              </w:rPr>
            </w:pPr>
            <w:r w:rsidRPr="00883153">
              <w:rPr>
                <w:rFonts w:ascii="Calibri" w:hAnsi="Calibri" w:cs="Calibri"/>
              </w:rPr>
              <w:t>práci podle slovního návodu a předlohy</w:t>
            </w:r>
          </w:p>
          <w:p w:rsidR="00D12A0E" w:rsidRPr="00883153" w:rsidRDefault="00D12A0E" w:rsidP="00031F42">
            <w:pPr>
              <w:numPr>
                <w:ilvl w:val="0"/>
                <w:numId w:val="133"/>
              </w:numPr>
              <w:rPr>
                <w:rFonts w:ascii="Calibri" w:hAnsi="Calibri" w:cs="Calibri"/>
              </w:rPr>
            </w:pPr>
            <w:r w:rsidRPr="00883153">
              <w:rPr>
                <w:rFonts w:ascii="Calibri" w:hAnsi="Calibri" w:cs="Calibri"/>
              </w:rPr>
              <w:t>výběr přiměřených pracovních postupů a operací</w:t>
            </w:r>
            <w:r w:rsidR="00A606D8">
              <w:rPr>
                <w:rFonts w:ascii="Calibri" w:hAnsi="Calibri" w:cs="Calibri"/>
              </w:rPr>
              <w:t xml:space="preserve">  </w:t>
            </w:r>
            <w:r w:rsidRPr="00883153">
              <w:rPr>
                <w:rFonts w:ascii="Calibri" w:hAnsi="Calibri" w:cs="Calibri"/>
              </w:rPr>
              <w:t xml:space="preserve"> </w:t>
            </w:r>
            <w:r w:rsidR="008D0D90">
              <w:rPr>
                <w:rFonts w:ascii="Calibri" w:hAnsi="Calibri" w:cs="Calibri"/>
              </w:rPr>
              <w:t xml:space="preserve">  </w:t>
            </w:r>
            <w:r w:rsidRPr="00883153">
              <w:rPr>
                <w:rFonts w:ascii="Calibri" w:hAnsi="Calibri" w:cs="Calibri"/>
              </w:rPr>
              <w:t>pro práci s drobným materiálem</w:t>
            </w:r>
          </w:p>
          <w:p w:rsidR="00D12A0E" w:rsidRPr="00883153" w:rsidRDefault="00D12A0E" w:rsidP="00C93DE0">
            <w:pPr>
              <w:ind w:left="360"/>
              <w:rPr>
                <w:rFonts w:ascii="Calibri" w:hAnsi="Calibri" w:cs="Calibri"/>
              </w:rPr>
            </w:pPr>
          </w:p>
          <w:p w:rsidR="00D12A0E" w:rsidRPr="00A606D8" w:rsidRDefault="00D12A0E" w:rsidP="00C93DE0">
            <w:pPr>
              <w:rPr>
                <w:rFonts w:ascii="Calibri" w:hAnsi="Calibri" w:cs="Calibri"/>
                <w:u w:val="single"/>
              </w:rPr>
            </w:pPr>
            <w:r w:rsidRPr="00A606D8">
              <w:rPr>
                <w:rFonts w:ascii="Calibri" w:hAnsi="Calibri" w:cs="Calibri"/>
                <w:u w:val="single"/>
              </w:rPr>
              <w:t>Zařazujeme</w:t>
            </w:r>
            <w:r w:rsidR="00A606D8" w:rsidRPr="00A606D8">
              <w:rPr>
                <w:rFonts w:ascii="Calibri" w:hAnsi="Calibri" w:cs="Calibri"/>
                <w:u w:val="single"/>
              </w:rPr>
              <w:t>:</w:t>
            </w:r>
          </w:p>
          <w:p w:rsidR="00D12A0E" w:rsidRPr="00883153" w:rsidRDefault="00D12A0E" w:rsidP="00031F42">
            <w:pPr>
              <w:numPr>
                <w:ilvl w:val="0"/>
                <w:numId w:val="134"/>
              </w:numPr>
              <w:rPr>
                <w:rFonts w:ascii="Calibri" w:hAnsi="Calibri" w:cs="Calibri"/>
              </w:rPr>
            </w:pPr>
            <w:r w:rsidRPr="00883153">
              <w:rPr>
                <w:rFonts w:ascii="Calibri" w:hAnsi="Calibri" w:cs="Calibri"/>
              </w:rPr>
              <w:t>návštěvy knihoven, muzeí, výstav</w:t>
            </w:r>
          </w:p>
          <w:p w:rsidR="00D12A0E" w:rsidRPr="00883153" w:rsidRDefault="00D12A0E" w:rsidP="00031F42">
            <w:pPr>
              <w:numPr>
                <w:ilvl w:val="0"/>
                <w:numId w:val="134"/>
              </w:numPr>
              <w:rPr>
                <w:rFonts w:ascii="Calibri" w:hAnsi="Calibri" w:cs="Calibri"/>
              </w:rPr>
            </w:pPr>
            <w:r w:rsidRPr="00883153">
              <w:rPr>
                <w:rFonts w:ascii="Calibri" w:hAnsi="Calibri" w:cs="Calibri"/>
              </w:rPr>
              <w:t xml:space="preserve">exkurze </w:t>
            </w:r>
          </w:p>
          <w:p w:rsidR="00D12A0E" w:rsidRPr="00883153" w:rsidRDefault="00D12A0E" w:rsidP="00031F42">
            <w:pPr>
              <w:numPr>
                <w:ilvl w:val="0"/>
                <w:numId w:val="134"/>
              </w:numPr>
              <w:rPr>
                <w:rFonts w:ascii="Calibri" w:hAnsi="Calibri" w:cs="Calibri"/>
              </w:rPr>
            </w:pPr>
            <w:r w:rsidRPr="00883153">
              <w:rPr>
                <w:rFonts w:ascii="Calibri" w:hAnsi="Calibri" w:cs="Calibri"/>
              </w:rPr>
              <w:t>pochvalu jako motivační prvek</w:t>
            </w:r>
          </w:p>
          <w:p w:rsidR="00D12A0E" w:rsidRPr="00883153" w:rsidRDefault="00D12A0E" w:rsidP="00C93DE0">
            <w:pPr>
              <w:ind w:left="360"/>
              <w:rPr>
                <w:rFonts w:ascii="Calibri" w:hAnsi="Calibri" w:cs="Calibri"/>
              </w:rPr>
            </w:pPr>
          </w:p>
          <w:p w:rsidR="00D12A0E" w:rsidRPr="00A606D8" w:rsidRDefault="00D12A0E" w:rsidP="00C93DE0">
            <w:pPr>
              <w:rPr>
                <w:rFonts w:ascii="Calibri" w:hAnsi="Calibri" w:cs="Calibri"/>
                <w:u w:val="single"/>
              </w:rPr>
            </w:pPr>
            <w:r w:rsidRPr="00A606D8">
              <w:rPr>
                <w:rFonts w:ascii="Calibri" w:hAnsi="Calibri" w:cs="Calibri"/>
                <w:u w:val="single"/>
              </w:rPr>
              <w:t>Umožňujeme</w:t>
            </w:r>
            <w:r w:rsidR="00A606D8" w:rsidRPr="00A606D8">
              <w:rPr>
                <w:rFonts w:ascii="Calibri" w:hAnsi="Calibri" w:cs="Calibri"/>
                <w:u w:val="single"/>
              </w:rPr>
              <w:t>:</w:t>
            </w:r>
          </w:p>
          <w:p w:rsidR="00D12A0E" w:rsidRPr="00883153" w:rsidRDefault="00D12A0E" w:rsidP="00031F42">
            <w:pPr>
              <w:numPr>
                <w:ilvl w:val="0"/>
                <w:numId w:val="135"/>
              </w:numPr>
              <w:rPr>
                <w:rFonts w:ascii="Calibri" w:hAnsi="Calibri" w:cs="Calibri"/>
              </w:rPr>
            </w:pPr>
            <w:r w:rsidRPr="00883153">
              <w:rPr>
                <w:rFonts w:ascii="Calibri" w:hAnsi="Calibri" w:cs="Calibri"/>
              </w:rPr>
              <w:t>pořádání výstavy svých výrobků ve škole</w:t>
            </w:r>
          </w:p>
          <w:p w:rsidR="00D12A0E" w:rsidRPr="00883153" w:rsidRDefault="00D12A0E" w:rsidP="00031F42">
            <w:pPr>
              <w:numPr>
                <w:ilvl w:val="0"/>
                <w:numId w:val="135"/>
              </w:numPr>
              <w:rPr>
                <w:rFonts w:ascii="Calibri" w:hAnsi="Calibri" w:cs="Calibri"/>
              </w:rPr>
            </w:pPr>
            <w:r w:rsidRPr="00883153">
              <w:rPr>
                <w:rFonts w:ascii="Calibri" w:hAnsi="Calibri" w:cs="Calibri"/>
              </w:rPr>
              <w:t>používání různých materiálů, vhodných nástrojů a nářadí</w:t>
            </w:r>
          </w:p>
          <w:p w:rsidR="00D12A0E" w:rsidRPr="00883153" w:rsidRDefault="00D12A0E" w:rsidP="00C93DE0">
            <w:pPr>
              <w:ind w:left="360"/>
              <w:rPr>
                <w:rFonts w:ascii="Calibri" w:hAnsi="Calibri" w:cs="Calibri"/>
              </w:rPr>
            </w:pPr>
            <w:r w:rsidRPr="00883153">
              <w:rPr>
                <w:rFonts w:ascii="Calibri" w:hAnsi="Calibri" w:cs="Calibri"/>
              </w:rPr>
              <w:t xml:space="preserve">      ve vhodných případech realizaci nápadů žáků   </w:t>
            </w:r>
          </w:p>
          <w:p w:rsidR="00D12A0E" w:rsidRPr="00883153" w:rsidRDefault="00D12A0E" w:rsidP="00C93DE0">
            <w:pPr>
              <w:ind w:left="360"/>
              <w:rPr>
                <w:rFonts w:ascii="Calibri" w:hAnsi="Calibri" w:cs="Calibri"/>
              </w:rPr>
            </w:pPr>
          </w:p>
        </w:tc>
      </w:tr>
      <w:tr w:rsidR="00D12A0E" w:rsidRPr="00883153" w:rsidTr="008D0D90">
        <w:trPr>
          <w:trHeight w:val="1975"/>
        </w:trPr>
        <w:tc>
          <w:tcPr>
            <w:tcW w:w="1743" w:type="pct"/>
            <w:vAlign w:val="center"/>
          </w:tcPr>
          <w:p w:rsidR="00D12A0E" w:rsidRPr="00A606D8" w:rsidRDefault="00D12A0E" w:rsidP="00A606D8">
            <w:pPr>
              <w:rPr>
                <w:rFonts w:ascii="Calibri" w:hAnsi="Calibri" w:cs="Calibri"/>
                <w:b/>
                <w:u w:val="single"/>
              </w:rPr>
            </w:pPr>
            <w:r w:rsidRPr="00A606D8">
              <w:rPr>
                <w:rFonts w:ascii="Calibri" w:hAnsi="Calibri" w:cs="Calibri"/>
                <w:b/>
                <w:u w:val="single"/>
              </w:rPr>
              <w:t>KOMPETENCE K ŘEŠENÍ PROBLÉMU</w:t>
            </w:r>
          </w:p>
          <w:p w:rsidR="00D12A0E" w:rsidRDefault="00A606D8" w:rsidP="00A606D8">
            <w:pPr>
              <w:rPr>
                <w:rFonts w:ascii="Calibri" w:hAnsi="Calibri" w:cs="Calibri"/>
              </w:rPr>
            </w:pPr>
            <w:r>
              <w:rPr>
                <w:rFonts w:ascii="Calibri" w:hAnsi="Calibri" w:cs="Calibri"/>
              </w:rPr>
              <w:t xml:space="preserve">- </w:t>
            </w:r>
            <w:r w:rsidR="00D12A0E" w:rsidRPr="00883153">
              <w:rPr>
                <w:rFonts w:ascii="Calibri" w:hAnsi="Calibri" w:cs="Calibri"/>
              </w:rPr>
              <w:t>podněcovat žáky k tvořivému myšlení, logickému uvažování a k řešení problémů</w:t>
            </w:r>
          </w:p>
          <w:p w:rsidR="00A606D8" w:rsidRDefault="00A606D8" w:rsidP="00A606D8">
            <w:pPr>
              <w:rPr>
                <w:rFonts w:ascii="Calibri" w:hAnsi="Calibri" w:cs="Calibri"/>
              </w:rPr>
            </w:pPr>
          </w:p>
          <w:p w:rsidR="00A606D8" w:rsidRDefault="00A606D8" w:rsidP="00A606D8">
            <w:pPr>
              <w:rPr>
                <w:rFonts w:ascii="Calibri" w:hAnsi="Calibri" w:cs="Calibri"/>
              </w:rPr>
            </w:pPr>
          </w:p>
          <w:p w:rsidR="00A606D8" w:rsidRDefault="00A606D8" w:rsidP="00A606D8">
            <w:pPr>
              <w:rPr>
                <w:rFonts w:ascii="Calibri" w:hAnsi="Calibri" w:cs="Calibri"/>
              </w:rPr>
            </w:pPr>
          </w:p>
          <w:p w:rsidR="00A606D8" w:rsidRDefault="00A606D8" w:rsidP="00A606D8">
            <w:pPr>
              <w:rPr>
                <w:rFonts w:ascii="Calibri" w:hAnsi="Calibri" w:cs="Calibri"/>
              </w:rPr>
            </w:pPr>
          </w:p>
          <w:p w:rsidR="00A606D8" w:rsidRPr="00883153" w:rsidRDefault="00A606D8" w:rsidP="00A606D8">
            <w:pPr>
              <w:rPr>
                <w:rFonts w:ascii="Calibri" w:hAnsi="Calibri" w:cs="Calibri"/>
              </w:rPr>
            </w:pPr>
          </w:p>
        </w:tc>
        <w:tc>
          <w:tcPr>
            <w:tcW w:w="3257" w:type="pct"/>
          </w:tcPr>
          <w:p w:rsidR="00D12A0E" w:rsidRPr="00883153" w:rsidRDefault="00D12A0E" w:rsidP="00C93DE0">
            <w:pPr>
              <w:rPr>
                <w:rFonts w:ascii="Calibri" w:hAnsi="Calibri" w:cs="Calibri"/>
              </w:rPr>
            </w:pPr>
          </w:p>
          <w:p w:rsidR="00D12A0E" w:rsidRPr="00A606D8" w:rsidRDefault="00D12A0E" w:rsidP="00C93DE0">
            <w:pPr>
              <w:rPr>
                <w:rFonts w:ascii="Calibri" w:hAnsi="Calibri" w:cs="Calibri"/>
                <w:u w:val="single"/>
              </w:rPr>
            </w:pPr>
            <w:r w:rsidRPr="00A606D8">
              <w:rPr>
                <w:rFonts w:ascii="Calibri" w:hAnsi="Calibri" w:cs="Calibri"/>
                <w:u w:val="single"/>
              </w:rPr>
              <w:t>Klademe důraz na</w:t>
            </w:r>
            <w:r w:rsidR="00A606D8" w:rsidRPr="00A606D8">
              <w:rPr>
                <w:rFonts w:ascii="Calibri" w:hAnsi="Calibri" w:cs="Calibri"/>
                <w:u w:val="single"/>
              </w:rPr>
              <w:t>:</w:t>
            </w:r>
          </w:p>
          <w:p w:rsidR="00D12A0E" w:rsidRPr="00883153" w:rsidRDefault="00D12A0E" w:rsidP="00031F42">
            <w:pPr>
              <w:numPr>
                <w:ilvl w:val="0"/>
                <w:numId w:val="136"/>
              </w:numPr>
              <w:rPr>
                <w:rFonts w:ascii="Calibri" w:hAnsi="Calibri" w:cs="Calibri"/>
              </w:rPr>
            </w:pPr>
            <w:r w:rsidRPr="00883153">
              <w:rPr>
                <w:rFonts w:ascii="Calibri" w:hAnsi="Calibri" w:cs="Calibri"/>
              </w:rPr>
              <w:t>zadávání úkolů, které mohou žáci vyřešit různými metodami</w:t>
            </w:r>
          </w:p>
          <w:p w:rsidR="00D12A0E" w:rsidRPr="00883153" w:rsidRDefault="00D12A0E" w:rsidP="00031F42">
            <w:pPr>
              <w:numPr>
                <w:ilvl w:val="0"/>
                <w:numId w:val="136"/>
              </w:numPr>
              <w:rPr>
                <w:rFonts w:ascii="Calibri" w:hAnsi="Calibri" w:cs="Calibri"/>
              </w:rPr>
            </w:pPr>
            <w:r w:rsidRPr="00883153">
              <w:rPr>
                <w:rFonts w:ascii="Calibri" w:hAnsi="Calibri" w:cs="Calibri"/>
              </w:rPr>
              <w:t>hledání nejvhodnější metody řešení</w:t>
            </w:r>
          </w:p>
          <w:p w:rsidR="00D12A0E" w:rsidRPr="00883153" w:rsidRDefault="00D12A0E" w:rsidP="00031F42">
            <w:pPr>
              <w:numPr>
                <w:ilvl w:val="0"/>
                <w:numId w:val="136"/>
              </w:numPr>
              <w:rPr>
                <w:rFonts w:ascii="Calibri" w:hAnsi="Calibri" w:cs="Calibri"/>
              </w:rPr>
            </w:pPr>
            <w:r w:rsidRPr="00883153">
              <w:rPr>
                <w:rFonts w:ascii="Calibri" w:hAnsi="Calibri" w:cs="Calibri"/>
              </w:rPr>
              <w:t>samostatné promýšlení pracovních postupů</w:t>
            </w:r>
          </w:p>
          <w:p w:rsidR="00D12A0E" w:rsidRPr="00883153" w:rsidRDefault="00D12A0E" w:rsidP="00C93DE0">
            <w:pPr>
              <w:ind w:left="360"/>
              <w:rPr>
                <w:rFonts w:ascii="Calibri" w:hAnsi="Calibri" w:cs="Calibri"/>
              </w:rPr>
            </w:pPr>
          </w:p>
          <w:p w:rsidR="00D12A0E" w:rsidRPr="00A606D8" w:rsidRDefault="00D12A0E" w:rsidP="00C93DE0">
            <w:pPr>
              <w:rPr>
                <w:rFonts w:ascii="Calibri" w:hAnsi="Calibri" w:cs="Calibri"/>
                <w:u w:val="single"/>
              </w:rPr>
            </w:pPr>
            <w:r w:rsidRPr="00A606D8">
              <w:rPr>
                <w:rFonts w:ascii="Calibri" w:hAnsi="Calibri" w:cs="Calibri"/>
                <w:u w:val="single"/>
              </w:rPr>
              <w:t>Zařazujeme</w:t>
            </w:r>
            <w:r w:rsidR="00A606D8" w:rsidRPr="00A606D8">
              <w:rPr>
                <w:rFonts w:ascii="Calibri" w:hAnsi="Calibri" w:cs="Calibri"/>
                <w:u w:val="single"/>
              </w:rPr>
              <w:t>:</w:t>
            </w:r>
          </w:p>
          <w:p w:rsidR="00D12A0E" w:rsidRPr="00883153" w:rsidRDefault="00D12A0E" w:rsidP="00031F42">
            <w:pPr>
              <w:numPr>
                <w:ilvl w:val="0"/>
                <w:numId w:val="137"/>
              </w:numPr>
              <w:rPr>
                <w:rFonts w:ascii="Calibri" w:hAnsi="Calibri" w:cs="Calibri"/>
              </w:rPr>
            </w:pPr>
            <w:r w:rsidRPr="00883153">
              <w:rPr>
                <w:rFonts w:ascii="Calibri" w:hAnsi="Calibri" w:cs="Calibri"/>
              </w:rPr>
              <w:t>jednoduché pracovní operace a postupy</w:t>
            </w:r>
          </w:p>
          <w:p w:rsidR="00D12A0E" w:rsidRPr="00883153" w:rsidRDefault="00D12A0E" w:rsidP="00031F42">
            <w:pPr>
              <w:numPr>
                <w:ilvl w:val="0"/>
                <w:numId w:val="137"/>
              </w:numPr>
              <w:rPr>
                <w:rFonts w:ascii="Calibri" w:hAnsi="Calibri" w:cs="Calibri"/>
              </w:rPr>
            </w:pPr>
            <w:r w:rsidRPr="00883153">
              <w:rPr>
                <w:rFonts w:ascii="Calibri" w:hAnsi="Calibri" w:cs="Calibri"/>
              </w:rPr>
              <w:t xml:space="preserve">praktické činnosti s různými materiály </w:t>
            </w:r>
          </w:p>
          <w:p w:rsidR="00D12A0E" w:rsidRPr="00883153" w:rsidRDefault="00D12A0E" w:rsidP="00031F42">
            <w:pPr>
              <w:numPr>
                <w:ilvl w:val="0"/>
                <w:numId w:val="137"/>
              </w:numPr>
              <w:rPr>
                <w:rFonts w:ascii="Calibri" w:hAnsi="Calibri" w:cs="Calibri"/>
              </w:rPr>
            </w:pPr>
            <w:r w:rsidRPr="00883153">
              <w:rPr>
                <w:rFonts w:ascii="Calibri" w:hAnsi="Calibri" w:cs="Calibri"/>
              </w:rPr>
              <w:t>různé problémové situace a úkoly, ve kterých žáci musí zvolit správný postup při odstraňování důsledků nastalé situace (úraz při práci a jeho ošetření, odstranění závady na náčiní či nářadí apod.)</w:t>
            </w:r>
          </w:p>
          <w:p w:rsidR="00D12A0E" w:rsidRPr="00883153" w:rsidRDefault="00D12A0E" w:rsidP="00C93DE0">
            <w:pPr>
              <w:ind w:left="360"/>
              <w:rPr>
                <w:rFonts w:ascii="Calibri" w:hAnsi="Calibri" w:cs="Calibri"/>
              </w:rPr>
            </w:pPr>
          </w:p>
          <w:p w:rsidR="00D12A0E" w:rsidRPr="00A606D8" w:rsidRDefault="00D12A0E" w:rsidP="00C93DE0">
            <w:pPr>
              <w:rPr>
                <w:rFonts w:ascii="Calibri" w:hAnsi="Calibri" w:cs="Calibri"/>
                <w:u w:val="single"/>
              </w:rPr>
            </w:pPr>
            <w:r w:rsidRPr="00A606D8">
              <w:rPr>
                <w:rFonts w:ascii="Calibri" w:hAnsi="Calibri" w:cs="Calibri"/>
                <w:u w:val="single"/>
              </w:rPr>
              <w:t>Umožňujeme</w:t>
            </w:r>
            <w:r w:rsidR="00A606D8" w:rsidRPr="00A606D8">
              <w:rPr>
                <w:rFonts w:ascii="Calibri" w:hAnsi="Calibri" w:cs="Calibri"/>
                <w:u w:val="single"/>
              </w:rPr>
              <w:t>:</w:t>
            </w:r>
          </w:p>
          <w:p w:rsidR="00D12A0E" w:rsidRDefault="00D12A0E" w:rsidP="00031F42">
            <w:pPr>
              <w:numPr>
                <w:ilvl w:val="0"/>
                <w:numId w:val="138"/>
              </w:numPr>
              <w:rPr>
                <w:rFonts w:ascii="Calibri" w:hAnsi="Calibri" w:cs="Calibri"/>
              </w:rPr>
            </w:pPr>
            <w:r w:rsidRPr="00883153">
              <w:rPr>
                <w:rFonts w:ascii="Calibri" w:hAnsi="Calibri" w:cs="Calibri"/>
              </w:rPr>
              <w:t xml:space="preserve">návštěvy výukových programů dle nabídky mimoškolních výchovně vzdělávacích institucí </w:t>
            </w:r>
          </w:p>
          <w:p w:rsidR="00544A80" w:rsidRPr="00A606D8" w:rsidRDefault="00544A80" w:rsidP="00544A80">
            <w:pPr>
              <w:ind w:left="720"/>
              <w:rPr>
                <w:rFonts w:ascii="Calibri" w:hAnsi="Calibri" w:cs="Calibri"/>
              </w:rPr>
            </w:pPr>
          </w:p>
        </w:tc>
      </w:tr>
      <w:tr w:rsidR="00D12A0E" w:rsidRPr="00883153" w:rsidTr="008D0D90">
        <w:trPr>
          <w:trHeight w:val="2321"/>
        </w:trPr>
        <w:tc>
          <w:tcPr>
            <w:tcW w:w="1743" w:type="pct"/>
            <w:vAlign w:val="center"/>
          </w:tcPr>
          <w:p w:rsidR="00D12A0E" w:rsidRPr="00883153" w:rsidRDefault="00D12A0E" w:rsidP="00A606D8">
            <w:pPr>
              <w:rPr>
                <w:rFonts w:ascii="Calibri" w:hAnsi="Calibri" w:cs="Calibri"/>
                <w:b/>
              </w:rPr>
            </w:pPr>
          </w:p>
          <w:p w:rsidR="00D12A0E" w:rsidRPr="00A606D8" w:rsidRDefault="00D12A0E" w:rsidP="00A606D8">
            <w:pPr>
              <w:rPr>
                <w:rFonts w:ascii="Calibri" w:hAnsi="Calibri" w:cs="Calibri"/>
                <w:b/>
                <w:u w:val="single"/>
              </w:rPr>
            </w:pPr>
            <w:r w:rsidRPr="00A606D8">
              <w:rPr>
                <w:rFonts w:ascii="Calibri" w:hAnsi="Calibri" w:cs="Calibri"/>
                <w:b/>
                <w:u w:val="single"/>
              </w:rPr>
              <w:t>KOMPETENCE KOMUNIKATIVNÍ</w:t>
            </w:r>
          </w:p>
          <w:p w:rsidR="00D12A0E" w:rsidRDefault="00A606D8" w:rsidP="00A606D8">
            <w:pPr>
              <w:rPr>
                <w:rFonts w:ascii="Calibri" w:hAnsi="Calibri" w:cs="Calibri"/>
              </w:rPr>
            </w:pPr>
            <w:r>
              <w:rPr>
                <w:rFonts w:ascii="Calibri" w:hAnsi="Calibri" w:cs="Calibri"/>
              </w:rPr>
              <w:t xml:space="preserve">- </w:t>
            </w:r>
            <w:r w:rsidR="00D12A0E" w:rsidRPr="00883153">
              <w:rPr>
                <w:rFonts w:ascii="Calibri" w:hAnsi="Calibri" w:cs="Calibri"/>
              </w:rPr>
              <w:t>vést žáky k všestranné a účinné komunikaci</w:t>
            </w:r>
          </w:p>
          <w:p w:rsidR="00A606D8" w:rsidRDefault="00A606D8" w:rsidP="00A606D8">
            <w:pPr>
              <w:rPr>
                <w:rFonts w:ascii="Calibri" w:hAnsi="Calibri" w:cs="Calibri"/>
              </w:rPr>
            </w:pPr>
          </w:p>
          <w:p w:rsidR="00A606D8" w:rsidRDefault="00A606D8" w:rsidP="00A606D8">
            <w:pPr>
              <w:rPr>
                <w:rFonts w:ascii="Calibri" w:hAnsi="Calibri" w:cs="Calibri"/>
              </w:rPr>
            </w:pPr>
          </w:p>
          <w:p w:rsidR="00A606D8" w:rsidRDefault="00A606D8" w:rsidP="00A606D8">
            <w:pPr>
              <w:rPr>
                <w:rFonts w:ascii="Calibri" w:hAnsi="Calibri" w:cs="Calibri"/>
              </w:rPr>
            </w:pPr>
          </w:p>
          <w:p w:rsidR="00A606D8" w:rsidRDefault="00A606D8" w:rsidP="00A606D8">
            <w:pPr>
              <w:rPr>
                <w:rFonts w:ascii="Calibri" w:hAnsi="Calibri" w:cs="Calibri"/>
              </w:rPr>
            </w:pPr>
          </w:p>
          <w:p w:rsidR="00A606D8" w:rsidRDefault="00A606D8" w:rsidP="00A606D8">
            <w:pPr>
              <w:rPr>
                <w:rFonts w:ascii="Calibri" w:hAnsi="Calibri" w:cs="Calibri"/>
              </w:rPr>
            </w:pPr>
          </w:p>
          <w:p w:rsidR="00A606D8" w:rsidRDefault="00A606D8" w:rsidP="00A606D8">
            <w:pPr>
              <w:rPr>
                <w:rFonts w:ascii="Calibri" w:hAnsi="Calibri" w:cs="Calibri"/>
              </w:rPr>
            </w:pPr>
          </w:p>
          <w:p w:rsidR="00A606D8" w:rsidRDefault="00A606D8" w:rsidP="00A606D8">
            <w:pPr>
              <w:rPr>
                <w:rFonts w:ascii="Calibri" w:hAnsi="Calibri" w:cs="Calibri"/>
              </w:rPr>
            </w:pPr>
          </w:p>
          <w:p w:rsidR="00A606D8" w:rsidRDefault="00A606D8" w:rsidP="00A606D8">
            <w:pPr>
              <w:rPr>
                <w:rFonts w:ascii="Calibri" w:hAnsi="Calibri" w:cs="Calibri"/>
              </w:rPr>
            </w:pPr>
          </w:p>
          <w:p w:rsidR="00A606D8" w:rsidRDefault="00A606D8" w:rsidP="00A606D8">
            <w:pPr>
              <w:rPr>
                <w:rFonts w:ascii="Calibri" w:hAnsi="Calibri" w:cs="Calibri"/>
              </w:rPr>
            </w:pPr>
          </w:p>
          <w:p w:rsidR="00A606D8" w:rsidRDefault="00A606D8" w:rsidP="00A606D8">
            <w:pPr>
              <w:rPr>
                <w:rFonts w:ascii="Calibri" w:hAnsi="Calibri" w:cs="Calibri"/>
              </w:rPr>
            </w:pPr>
          </w:p>
          <w:p w:rsidR="00A606D8" w:rsidRDefault="00A606D8" w:rsidP="00A606D8">
            <w:pPr>
              <w:rPr>
                <w:rFonts w:ascii="Calibri" w:hAnsi="Calibri" w:cs="Calibri"/>
              </w:rPr>
            </w:pPr>
          </w:p>
          <w:p w:rsidR="00A606D8" w:rsidRPr="00883153" w:rsidRDefault="00A606D8" w:rsidP="00A606D8">
            <w:pPr>
              <w:rPr>
                <w:rFonts w:ascii="Calibri" w:hAnsi="Calibri" w:cs="Calibri"/>
              </w:rPr>
            </w:pPr>
          </w:p>
        </w:tc>
        <w:tc>
          <w:tcPr>
            <w:tcW w:w="3257" w:type="pct"/>
          </w:tcPr>
          <w:p w:rsidR="00A606D8" w:rsidRDefault="00A606D8" w:rsidP="00C93DE0">
            <w:pPr>
              <w:rPr>
                <w:rFonts w:ascii="Calibri" w:hAnsi="Calibri" w:cs="Calibri"/>
              </w:rPr>
            </w:pPr>
          </w:p>
          <w:p w:rsidR="00D12A0E" w:rsidRPr="00A606D8" w:rsidRDefault="00D12A0E" w:rsidP="00C93DE0">
            <w:pPr>
              <w:rPr>
                <w:rFonts w:ascii="Calibri" w:hAnsi="Calibri" w:cs="Calibri"/>
                <w:u w:val="single"/>
              </w:rPr>
            </w:pPr>
            <w:r w:rsidRPr="00A606D8">
              <w:rPr>
                <w:rFonts w:ascii="Calibri" w:hAnsi="Calibri" w:cs="Calibri"/>
                <w:u w:val="single"/>
              </w:rPr>
              <w:t>Klademe důraz na</w:t>
            </w:r>
            <w:r w:rsidR="00A606D8" w:rsidRPr="00A606D8">
              <w:rPr>
                <w:rFonts w:ascii="Calibri" w:hAnsi="Calibri" w:cs="Calibri"/>
                <w:u w:val="single"/>
              </w:rPr>
              <w:t>:</w:t>
            </w:r>
          </w:p>
          <w:p w:rsidR="00D12A0E" w:rsidRPr="00883153" w:rsidRDefault="00D12A0E" w:rsidP="00031F42">
            <w:pPr>
              <w:numPr>
                <w:ilvl w:val="0"/>
                <w:numId w:val="139"/>
              </w:numPr>
              <w:rPr>
                <w:rFonts w:ascii="Calibri" w:hAnsi="Calibri" w:cs="Calibri"/>
              </w:rPr>
            </w:pPr>
            <w:r w:rsidRPr="00883153">
              <w:rPr>
                <w:rFonts w:ascii="Calibri" w:hAnsi="Calibri" w:cs="Calibri"/>
              </w:rPr>
              <w:t>rozšíření znalostí pojmů v oblasti prac. nářadí, náčiní, pomůcek a nástrojů, které děti používají</w:t>
            </w:r>
          </w:p>
          <w:p w:rsidR="00D12A0E" w:rsidRPr="00883153" w:rsidRDefault="00D12A0E" w:rsidP="00031F42">
            <w:pPr>
              <w:numPr>
                <w:ilvl w:val="0"/>
                <w:numId w:val="139"/>
              </w:numPr>
              <w:rPr>
                <w:rFonts w:ascii="Calibri" w:hAnsi="Calibri" w:cs="Calibri"/>
              </w:rPr>
            </w:pPr>
            <w:r w:rsidRPr="00883153">
              <w:rPr>
                <w:rFonts w:ascii="Calibri" w:hAnsi="Calibri" w:cs="Calibri"/>
              </w:rPr>
              <w:t>popis postupu práce</w:t>
            </w:r>
          </w:p>
          <w:p w:rsidR="00D12A0E" w:rsidRPr="00883153" w:rsidRDefault="00D12A0E" w:rsidP="00031F42">
            <w:pPr>
              <w:numPr>
                <w:ilvl w:val="0"/>
                <w:numId w:val="139"/>
              </w:numPr>
              <w:rPr>
                <w:rFonts w:ascii="Calibri" w:hAnsi="Calibri" w:cs="Calibri"/>
              </w:rPr>
            </w:pPr>
            <w:r w:rsidRPr="00883153">
              <w:rPr>
                <w:rFonts w:ascii="Calibri" w:hAnsi="Calibri" w:cs="Calibri"/>
              </w:rPr>
              <w:t>používání správné terminologie</w:t>
            </w:r>
          </w:p>
          <w:p w:rsidR="00D12A0E" w:rsidRPr="00883153" w:rsidRDefault="00D12A0E" w:rsidP="00031F42">
            <w:pPr>
              <w:numPr>
                <w:ilvl w:val="0"/>
                <w:numId w:val="139"/>
              </w:numPr>
              <w:rPr>
                <w:rFonts w:ascii="Calibri" w:hAnsi="Calibri" w:cs="Calibri"/>
              </w:rPr>
            </w:pPr>
            <w:r w:rsidRPr="00883153">
              <w:rPr>
                <w:rFonts w:ascii="Calibri" w:hAnsi="Calibri" w:cs="Calibri"/>
              </w:rPr>
              <w:t>účinnou k</w:t>
            </w:r>
            <w:r w:rsidR="008D0D90">
              <w:rPr>
                <w:rFonts w:ascii="Calibri" w:hAnsi="Calibri" w:cs="Calibri"/>
              </w:rPr>
              <w:t>omunikaci mezi žákem a učitelem</w:t>
            </w:r>
            <w:r w:rsidR="00A606D8">
              <w:rPr>
                <w:rFonts w:ascii="Calibri" w:hAnsi="Calibri" w:cs="Calibri"/>
              </w:rPr>
              <w:t xml:space="preserve"> </w:t>
            </w:r>
            <w:r w:rsidRPr="00883153">
              <w:rPr>
                <w:rFonts w:ascii="Calibri" w:hAnsi="Calibri" w:cs="Calibri"/>
              </w:rPr>
              <w:t>při pra</w:t>
            </w:r>
            <w:r w:rsidR="008D0D90">
              <w:rPr>
                <w:rFonts w:ascii="Calibri" w:hAnsi="Calibri" w:cs="Calibri"/>
              </w:rPr>
              <w:t xml:space="preserve">- </w:t>
            </w:r>
            <w:r w:rsidRPr="00883153">
              <w:rPr>
                <w:rFonts w:ascii="Calibri" w:hAnsi="Calibri" w:cs="Calibri"/>
              </w:rPr>
              <w:t>covních činnostech</w:t>
            </w:r>
          </w:p>
          <w:p w:rsidR="00A606D8" w:rsidRDefault="00A606D8" w:rsidP="00C93DE0">
            <w:pPr>
              <w:rPr>
                <w:rFonts w:ascii="Calibri" w:hAnsi="Calibri" w:cs="Calibri"/>
              </w:rPr>
            </w:pPr>
          </w:p>
          <w:p w:rsidR="00D12A0E" w:rsidRPr="00A606D8" w:rsidRDefault="00D12A0E" w:rsidP="00C93DE0">
            <w:pPr>
              <w:rPr>
                <w:rFonts w:ascii="Calibri" w:hAnsi="Calibri" w:cs="Calibri"/>
                <w:u w:val="single"/>
              </w:rPr>
            </w:pPr>
            <w:r w:rsidRPr="00A606D8">
              <w:rPr>
                <w:rFonts w:ascii="Calibri" w:hAnsi="Calibri" w:cs="Calibri"/>
                <w:u w:val="single"/>
              </w:rPr>
              <w:t>Zařazujeme</w:t>
            </w:r>
            <w:r w:rsidR="00A606D8" w:rsidRPr="00A606D8">
              <w:rPr>
                <w:rFonts w:ascii="Calibri" w:hAnsi="Calibri" w:cs="Calibri"/>
                <w:u w:val="single"/>
              </w:rPr>
              <w:t>:</w:t>
            </w:r>
          </w:p>
          <w:p w:rsidR="00D12A0E" w:rsidRPr="00883153" w:rsidRDefault="00D12A0E" w:rsidP="00031F42">
            <w:pPr>
              <w:numPr>
                <w:ilvl w:val="0"/>
                <w:numId w:val="140"/>
              </w:numPr>
              <w:rPr>
                <w:rFonts w:ascii="Calibri" w:hAnsi="Calibri" w:cs="Calibri"/>
              </w:rPr>
            </w:pPr>
            <w:r w:rsidRPr="00883153">
              <w:rPr>
                <w:rFonts w:ascii="Calibri" w:hAnsi="Calibri" w:cs="Calibri"/>
              </w:rPr>
              <w:t>pracovní činnosti ve skupinách</w:t>
            </w:r>
          </w:p>
          <w:p w:rsidR="00D12A0E" w:rsidRPr="00883153" w:rsidRDefault="00D12A0E" w:rsidP="00031F42">
            <w:pPr>
              <w:numPr>
                <w:ilvl w:val="0"/>
                <w:numId w:val="140"/>
              </w:numPr>
              <w:rPr>
                <w:rFonts w:ascii="Calibri" w:hAnsi="Calibri" w:cs="Calibri"/>
              </w:rPr>
            </w:pPr>
            <w:r w:rsidRPr="00883153">
              <w:rPr>
                <w:rFonts w:ascii="Calibri" w:hAnsi="Calibri" w:cs="Calibri"/>
              </w:rPr>
              <w:t xml:space="preserve">vyhledávání informací na internetu – přiměřeně věku </w:t>
            </w:r>
          </w:p>
          <w:p w:rsidR="00A606D8" w:rsidRDefault="00A606D8" w:rsidP="00C93DE0">
            <w:pPr>
              <w:rPr>
                <w:rFonts w:ascii="Calibri" w:hAnsi="Calibri" w:cs="Calibri"/>
              </w:rPr>
            </w:pPr>
          </w:p>
          <w:p w:rsidR="00D12A0E" w:rsidRPr="00A606D8" w:rsidRDefault="00D12A0E" w:rsidP="00C93DE0">
            <w:pPr>
              <w:rPr>
                <w:rFonts w:ascii="Calibri" w:hAnsi="Calibri" w:cs="Calibri"/>
                <w:u w:val="single"/>
              </w:rPr>
            </w:pPr>
            <w:r w:rsidRPr="00A606D8">
              <w:rPr>
                <w:rFonts w:ascii="Calibri" w:hAnsi="Calibri" w:cs="Calibri"/>
                <w:u w:val="single"/>
              </w:rPr>
              <w:t>Umožňujeme</w:t>
            </w:r>
            <w:r w:rsidR="00A606D8" w:rsidRPr="00A606D8">
              <w:rPr>
                <w:rFonts w:ascii="Calibri" w:hAnsi="Calibri" w:cs="Calibri"/>
                <w:u w:val="single"/>
              </w:rPr>
              <w:t>:</w:t>
            </w:r>
          </w:p>
          <w:p w:rsidR="00D12A0E" w:rsidRPr="00883153" w:rsidRDefault="00D12A0E" w:rsidP="00031F42">
            <w:pPr>
              <w:numPr>
                <w:ilvl w:val="0"/>
                <w:numId w:val="141"/>
              </w:numPr>
              <w:rPr>
                <w:rFonts w:ascii="Calibri" w:hAnsi="Calibri" w:cs="Calibri"/>
              </w:rPr>
            </w:pPr>
            <w:r w:rsidRPr="00883153">
              <w:rPr>
                <w:rFonts w:ascii="Calibri" w:hAnsi="Calibri" w:cs="Calibri"/>
              </w:rPr>
              <w:t>účinnou komunikaci mezi žáky  při pracovních činnostech ve skupině</w:t>
            </w:r>
          </w:p>
        </w:tc>
      </w:tr>
    </w:tbl>
    <w:p w:rsidR="00D12A0E" w:rsidRPr="00883153" w:rsidRDefault="00D12A0E" w:rsidP="00D12A0E">
      <w:pPr>
        <w:rPr>
          <w:rFonts w:ascii="Calibri" w:hAnsi="Calibri" w:cs="Calibri"/>
        </w:rPr>
      </w:pPr>
      <w:r w:rsidRPr="00883153">
        <w:rPr>
          <w:rFonts w:ascii="Calibri" w:hAnsi="Calibri" w:cs="Calibri"/>
        </w:rPr>
        <w:t xml:space="preserve">     </w:t>
      </w: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2"/>
        <w:gridCol w:w="6252"/>
      </w:tblGrid>
      <w:tr w:rsidR="00D12A0E" w:rsidRPr="00883153" w:rsidTr="008D0D90">
        <w:trPr>
          <w:trHeight w:val="1338"/>
        </w:trPr>
        <w:tc>
          <w:tcPr>
            <w:tcW w:w="1745" w:type="pct"/>
            <w:vAlign w:val="center"/>
          </w:tcPr>
          <w:p w:rsidR="00D12A0E" w:rsidRPr="00A606D8" w:rsidRDefault="00D12A0E" w:rsidP="00A606D8">
            <w:pPr>
              <w:rPr>
                <w:rFonts w:ascii="Calibri" w:hAnsi="Calibri" w:cs="Calibri"/>
                <w:b/>
                <w:u w:val="single"/>
              </w:rPr>
            </w:pPr>
            <w:r w:rsidRPr="00A606D8">
              <w:rPr>
                <w:rFonts w:ascii="Calibri" w:hAnsi="Calibri" w:cs="Calibri"/>
                <w:b/>
                <w:u w:val="single"/>
              </w:rPr>
              <w:t>KOMPETENCE SOCIÁLNÍ A PERSONÁLNÍ</w:t>
            </w:r>
          </w:p>
          <w:p w:rsidR="00A606D8" w:rsidRDefault="00A606D8" w:rsidP="00A606D8">
            <w:pPr>
              <w:rPr>
                <w:rFonts w:ascii="Calibri" w:hAnsi="Calibri" w:cs="Calibri"/>
              </w:rPr>
            </w:pPr>
            <w:r>
              <w:rPr>
                <w:rFonts w:ascii="Calibri" w:hAnsi="Calibri" w:cs="Calibri"/>
              </w:rPr>
              <w:t xml:space="preserve">- </w:t>
            </w:r>
            <w:r w:rsidR="00D12A0E" w:rsidRPr="00883153">
              <w:rPr>
                <w:rFonts w:ascii="Calibri" w:hAnsi="Calibri" w:cs="Calibri"/>
              </w:rPr>
              <w:t xml:space="preserve">rozvíjet </w:t>
            </w:r>
            <w:r>
              <w:rPr>
                <w:rFonts w:ascii="Calibri" w:hAnsi="Calibri" w:cs="Calibri"/>
              </w:rPr>
              <w:t xml:space="preserve">u žáků schopnost spolupracovat </w:t>
            </w:r>
          </w:p>
          <w:p w:rsidR="00D12A0E" w:rsidRDefault="00A606D8" w:rsidP="00A606D8">
            <w:pPr>
              <w:rPr>
                <w:rFonts w:ascii="Calibri" w:hAnsi="Calibri" w:cs="Calibri"/>
              </w:rPr>
            </w:pPr>
            <w:r>
              <w:rPr>
                <w:rFonts w:ascii="Calibri" w:hAnsi="Calibri" w:cs="Calibri"/>
              </w:rPr>
              <w:t xml:space="preserve">- </w:t>
            </w:r>
            <w:r w:rsidR="00D12A0E" w:rsidRPr="00883153">
              <w:rPr>
                <w:rFonts w:ascii="Calibri" w:hAnsi="Calibri" w:cs="Calibri"/>
              </w:rPr>
              <w:t xml:space="preserve"> respektovat práci vlastní a druhých</w:t>
            </w:r>
          </w:p>
          <w:p w:rsidR="00A606D8" w:rsidRDefault="00A606D8" w:rsidP="00A606D8">
            <w:pPr>
              <w:rPr>
                <w:rFonts w:ascii="Calibri" w:hAnsi="Calibri" w:cs="Calibri"/>
              </w:rPr>
            </w:pPr>
          </w:p>
          <w:p w:rsidR="00A606D8" w:rsidRDefault="00A606D8" w:rsidP="00A606D8">
            <w:pPr>
              <w:rPr>
                <w:rFonts w:ascii="Calibri" w:hAnsi="Calibri" w:cs="Calibri"/>
              </w:rPr>
            </w:pPr>
          </w:p>
          <w:p w:rsidR="00A606D8" w:rsidRDefault="00A606D8" w:rsidP="00A606D8">
            <w:pPr>
              <w:rPr>
                <w:rFonts w:ascii="Calibri" w:hAnsi="Calibri" w:cs="Calibri"/>
              </w:rPr>
            </w:pPr>
          </w:p>
          <w:p w:rsidR="00A606D8" w:rsidRDefault="00A606D8" w:rsidP="00A606D8">
            <w:pPr>
              <w:rPr>
                <w:rFonts w:ascii="Calibri" w:hAnsi="Calibri" w:cs="Calibri"/>
              </w:rPr>
            </w:pPr>
          </w:p>
          <w:p w:rsidR="00A606D8" w:rsidRDefault="00A606D8" w:rsidP="00A606D8">
            <w:pPr>
              <w:rPr>
                <w:rFonts w:ascii="Calibri" w:hAnsi="Calibri" w:cs="Calibri"/>
              </w:rPr>
            </w:pPr>
          </w:p>
          <w:p w:rsidR="00A606D8" w:rsidRDefault="00A606D8" w:rsidP="00A606D8">
            <w:pPr>
              <w:rPr>
                <w:rFonts w:ascii="Calibri" w:hAnsi="Calibri" w:cs="Calibri"/>
              </w:rPr>
            </w:pPr>
          </w:p>
          <w:p w:rsidR="00A606D8" w:rsidRDefault="00A606D8" w:rsidP="00A606D8">
            <w:pPr>
              <w:rPr>
                <w:rFonts w:ascii="Calibri" w:hAnsi="Calibri" w:cs="Calibri"/>
              </w:rPr>
            </w:pPr>
          </w:p>
          <w:p w:rsidR="00A606D8" w:rsidRDefault="00A606D8" w:rsidP="00A606D8">
            <w:pPr>
              <w:rPr>
                <w:rFonts w:ascii="Calibri" w:hAnsi="Calibri" w:cs="Calibri"/>
              </w:rPr>
            </w:pPr>
          </w:p>
          <w:p w:rsidR="00A606D8" w:rsidRPr="00883153" w:rsidRDefault="00A606D8" w:rsidP="00A606D8">
            <w:pPr>
              <w:rPr>
                <w:rFonts w:ascii="Calibri" w:hAnsi="Calibri" w:cs="Calibri"/>
              </w:rPr>
            </w:pPr>
          </w:p>
        </w:tc>
        <w:tc>
          <w:tcPr>
            <w:tcW w:w="3255" w:type="pct"/>
          </w:tcPr>
          <w:p w:rsidR="00A606D8" w:rsidRDefault="00A606D8" w:rsidP="00C93DE0">
            <w:pPr>
              <w:rPr>
                <w:rFonts w:ascii="Calibri" w:hAnsi="Calibri" w:cs="Calibri"/>
              </w:rPr>
            </w:pPr>
          </w:p>
          <w:p w:rsidR="00D12A0E" w:rsidRPr="00A606D8" w:rsidRDefault="00D12A0E" w:rsidP="00C93DE0">
            <w:pPr>
              <w:rPr>
                <w:rFonts w:ascii="Calibri" w:hAnsi="Calibri" w:cs="Calibri"/>
                <w:u w:val="single"/>
              </w:rPr>
            </w:pPr>
            <w:r w:rsidRPr="00A606D8">
              <w:rPr>
                <w:rFonts w:ascii="Calibri" w:hAnsi="Calibri" w:cs="Calibri"/>
                <w:u w:val="single"/>
              </w:rPr>
              <w:t>Klademe důraz na</w:t>
            </w:r>
            <w:r w:rsidR="00A606D8" w:rsidRPr="00A606D8">
              <w:rPr>
                <w:rFonts w:ascii="Calibri" w:hAnsi="Calibri" w:cs="Calibri"/>
                <w:u w:val="single"/>
              </w:rPr>
              <w:t>:</w:t>
            </w:r>
          </w:p>
          <w:p w:rsidR="00D12A0E" w:rsidRPr="00883153" w:rsidRDefault="00D12A0E" w:rsidP="00031F42">
            <w:pPr>
              <w:numPr>
                <w:ilvl w:val="0"/>
                <w:numId w:val="142"/>
              </w:numPr>
              <w:rPr>
                <w:rFonts w:ascii="Calibri" w:hAnsi="Calibri" w:cs="Calibri"/>
              </w:rPr>
            </w:pPr>
            <w:r w:rsidRPr="00883153">
              <w:rPr>
                <w:rFonts w:ascii="Calibri" w:hAnsi="Calibri" w:cs="Calibri"/>
              </w:rPr>
              <w:t>rozvíjení schopnosti spolupracovat ve dvojici a v menší skupině, schopnost pomoci či poradit</w:t>
            </w:r>
          </w:p>
          <w:p w:rsidR="00A606D8" w:rsidRDefault="00A606D8" w:rsidP="00C93DE0">
            <w:pPr>
              <w:rPr>
                <w:rFonts w:ascii="Calibri" w:hAnsi="Calibri" w:cs="Calibri"/>
              </w:rPr>
            </w:pPr>
          </w:p>
          <w:p w:rsidR="00D12A0E" w:rsidRPr="00A606D8" w:rsidRDefault="00D12A0E" w:rsidP="00C93DE0">
            <w:pPr>
              <w:rPr>
                <w:rFonts w:ascii="Calibri" w:hAnsi="Calibri" w:cs="Calibri"/>
                <w:u w:val="single"/>
              </w:rPr>
            </w:pPr>
            <w:r w:rsidRPr="00A606D8">
              <w:rPr>
                <w:rFonts w:ascii="Calibri" w:hAnsi="Calibri" w:cs="Calibri"/>
                <w:u w:val="single"/>
              </w:rPr>
              <w:t>Zařazujeme</w:t>
            </w:r>
            <w:r w:rsidR="00A606D8" w:rsidRPr="00A606D8">
              <w:rPr>
                <w:rFonts w:ascii="Calibri" w:hAnsi="Calibri" w:cs="Calibri"/>
                <w:u w:val="single"/>
              </w:rPr>
              <w:t>:</w:t>
            </w:r>
          </w:p>
          <w:p w:rsidR="00D12A0E" w:rsidRPr="00883153" w:rsidRDefault="00D12A0E" w:rsidP="00031F42">
            <w:pPr>
              <w:numPr>
                <w:ilvl w:val="0"/>
                <w:numId w:val="143"/>
              </w:numPr>
              <w:rPr>
                <w:rFonts w:ascii="Calibri" w:hAnsi="Calibri" w:cs="Calibri"/>
              </w:rPr>
            </w:pPr>
            <w:r w:rsidRPr="00883153">
              <w:rPr>
                <w:rFonts w:ascii="Calibri" w:hAnsi="Calibri" w:cs="Calibri"/>
              </w:rPr>
              <w:t>práci ve skupinách zaměřenou na tvorbu společného výrobku, při které žáci spolupracují a respektují nápady druhých ve snaze o dosažení kvalitního výsledku</w:t>
            </w:r>
          </w:p>
          <w:p w:rsidR="00A606D8" w:rsidRDefault="00A606D8" w:rsidP="00C93DE0">
            <w:pPr>
              <w:rPr>
                <w:rFonts w:ascii="Calibri" w:hAnsi="Calibri" w:cs="Calibri"/>
              </w:rPr>
            </w:pPr>
          </w:p>
          <w:p w:rsidR="00D12A0E" w:rsidRPr="00A606D8" w:rsidRDefault="00D12A0E" w:rsidP="00C93DE0">
            <w:pPr>
              <w:rPr>
                <w:rFonts w:ascii="Calibri" w:hAnsi="Calibri" w:cs="Calibri"/>
                <w:u w:val="single"/>
              </w:rPr>
            </w:pPr>
            <w:r w:rsidRPr="00A606D8">
              <w:rPr>
                <w:rFonts w:ascii="Calibri" w:hAnsi="Calibri" w:cs="Calibri"/>
                <w:u w:val="single"/>
              </w:rPr>
              <w:t>Umožňujeme</w:t>
            </w:r>
            <w:r w:rsidR="00A606D8" w:rsidRPr="00A606D8">
              <w:rPr>
                <w:rFonts w:ascii="Calibri" w:hAnsi="Calibri" w:cs="Calibri"/>
                <w:u w:val="single"/>
              </w:rPr>
              <w:t>:</w:t>
            </w:r>
          </w:p>
          <w:p w:rsidR="00D12A0E" w:rsidRPr="00883153" w:rsidRDefault="00D12A0E" w:rsidP="00031F42">
            <w:pPr>
              <w:numPr>
                <w:ilvl w:val="0"/>
                <w:numId w:val="143"/>
              </w:numPr>
              <w:rPr>
                <w:rFonts w:ascii="Calibri" w:hAnsi="Calibri" w:cs="Calibri"/>
              </w:rPr>
            </w:pPr>
            <w:r w:rsidRPr="00883153">
              <w:rPr>
                <w:rFonts w:ascii="Calibri" w:hAnsi="Calibri" w:cs="Calibri"/>
              </w:rPr>
              <w:t>individuálním přístupem budovat sebedůvěru žáka a jeho samostatný rozvoj</w:t>
            </w:r>
          </w:p>
          <w:p w:rsidR="00D12A0E" w:rsidRDefault="00D12A0E" w:rsidP="00031F42">
            <w:pPr>
              <w:numPr>
                <w:ilvl w:val="0"/>
                <w:numId w:val="143"/>
              </w:numPr>
              <w:rPr>
                <w:rFonts w:ascii="Calibri" w:hAnsi="Calibri" w:cs="Calibri"/>
              </w:rPr>
            </w:pPr>
            <w:r w:rsidRPr="00883153">
              <w:rPr>
                <w:rFonts w:ascii="Calibri" w:hAnsi="Calibri" w:cs="Calibri"/>
              </w:rPr>
              <w:t>žákům ve vhodných příkladech stanovit vlastní pravidla pro činnost skupiny</w:t>
            </w:r>
          </w:p>
          <w:p w:rsidR="00A606D8" w:rsidRPr="00883153" w:rsidRDefault="00A606D8" w:rsidP="00A606D8">
            <w:pPr>
              <w:ind w:left="720"/>
              <w:rPr>
                <w:rFonts w:ascii="Calibri" w:hAnsi="Calibri" w:cs="Calibri"/>
              </w:rPr>
            </w:pPr>
          </w:p>
        </w:tc>
      </w:tr>
      <w:tr w:rsidR="00D12A0E" w:rsidRPr="00883153" w:rsidTr="008D0D90">
        <w:trPr>
          <w:trHeight w:val="1210"/>
        </w:trPr>
        <w:tc>
          <w:tcPr>
            <w:tcW w:w="1745" w:type="pct"/>
            <w:vAlign w:val="center"/>
          </w:tcPr>
          <w:p w:rsidR="007F6CDB" w:rsidRDefault="007F6CDB" w:rsidP="007F6CDB">
            <w:pPr>
              <w:rPr>
                <w:rFonts w:ascii="Calibri" w:hAnsi="Calibri" w:cs="Calibri"/>
                <w:b/>
              </w:rPr>
            </w:pPr>
          </w:p>
          <w:p w:rsidR="00D12A0E" w:rsidRPr="007F6CDB" w:rsidRDefault="00D12A0E" w:rsidP="007F6CDB">
            <w:pPr>
              <w:rPr>
                <w:rFonts w:ascii="Calibri" w:hAnsi="Calibri" w:cs="Calibri"/>
                <w:b/>
                <w:u w:val="single"/>
              </w:rPr>
            </w:pPr>
            <w:r w:rsidRPr="007F6CDB">
              <w:rPr>
                <w:rFonts w:ascii="Calibri" w:hAnsi="Calibri" w:cs="Calibri"/>
                <w:b/>
                <w:u w:val="single"/>
              </w:rPr>
              <w:t>KOMPETENCE OBČANSKÉ</w:t>
            </w:r>
          </w:p>
          <w:p w:rsidR="00D12A0E" w:rsidRPr="00883153" w:rsidRDefault="007F6CDB" w:rsidP="007F6CDB">
            <w:pPr>
              <w:rPr>
                <w:rFonts w:ascii="Calibri" w:hAnsi="Calibri" w:cs="Calibri"/>
              </w:rPr>
            </w:pPr>
            <w:r>
              <w:rPr>
                <w:rFonts w:ascii="Calibri" w:hAnsi="Calibri" w:cs="Calibri"/>
              </w:rPr>
              <w:t xml:space="preserve">- </w:t>
            </w:r>
            <w:r w:rsidR="00D12A0E" w:rsidRPr="00883153">
              <w:rPr>
                <w:rFonts w:ascii="Calibri" w:hAnsi="Calibri" w:cs="Calibri"/>
              </w:rPr>
              <w:t>připravovat žáky jako svobodné a zodpovědné osobnosti, uplatňující svá práva a plnící své povinnosti</w:t>
            </w:r>
          </w:p>
        </w:tc>
        <w:tc>
          <w:tcPr>
            <w:tcW w:w="3255" w:type="pct"/>
          </w:tcPr>
          <w:p w:rsidR="007F6CDB" w:rsidRDefault="007F6CDB" w:rsidP="00C93DE0">
            <w:pPr>
              <w:rPr>
                <w:rFonts w:ascii="Calibri" w:hAnsi="Calibri" w:cs="Calibri"/>
              </w:rPr>
            </w:pPr>
          </w:p>
          <w:p w:rsidR="00D12A0E" w:rsidRPr="007F6CDB" w:rsidRDefault="00D12A0E" w:rsidP="00C93DE0">
            <w:pPr>
              <w:rPr>
                <w:rFonts w:ascii="Calibri" w:hAnsi="Calibri" w:cs="Calibri"/>
                <w:u w:val="single"/>
              </w:rPr>
            </w:pPr>
            <w:r w:rsidRPr="007F6CDB">
              <w:rPr>
                <w:rFonts w:ascii="Calibri" w:hAnsi="Calibri" w:cs="Calibri"/>
                <w:u w:val="single"/>
              </w:rPr>
              <w:t>Klademe důraz na</w:t>
            </w:r>
            <w:r w:rsidR="007F6CDB" w:rsidRPr="007F6CDB">
              <w:rPr>
                <w:rFonts w:ascii="Calibri" w:hAnsi="Calibri" w:cs="Calibri"/>
                <w:u w:val="single"/>
              </w:rPr>
              <w:t>:</w:t>
            </w:r>
          </w:p>
          <w:p w:rsidR="00D12A0E" w:rsidRPr="00883153" w:rsidRDefault="00D12A0E" w:rsidP="00031F42">
            <w:pPr>
              <w:numPr>
                <w:ilvl w:val="0"/>
                <w:numId w:val="144"/>
              </w:numPr>
              <w:rPr>
                <w:rFonts w:ascii="Calibri" w:hAnsi="Calibri" w:cs="Calibri"/>
              </w:rPr>
            </w:pPr>
            <w:r w:rsidRPr="00883153">
              <w:rPr>
                <w:rFonts w:ascii="Calibri" w:hAnsi="Calibri" w:cs="Calibri"/>
              </w:rPr>
              <w:t>pozitivní vztah k práci</w:t>
            </w:r>
          </w:p>
          <w:p w:rsidR="00D12A0E" w:rsidRPr="00883153" w:rsidRDefault="00D12A0E" w:rsidP="00031F42">
            <w:pPr>
              <w:numPr>
                <w:ilvl w:val="0"/>
                <w:numId w:val="144"/>
              </w:numPr>
              <w:rPr>
                <w:rFonts w:ascii="Calibri" w:hAnsi="Calibri" w:cs="Calibri"/>
              </w:rPr>
            </w:pPr>
            <w:r w:rsidRPr="00883153">
              <w:rPr>
                <w:rFonts w:ascii="Calibri" w:hAnsi="Calibri" w:cs="Calibri"/>
              </w:rPr>
              <w:t>odpovědnost za kvalitu svých i společných výsledků práce</w:t>
            </w:r>
          </w:p>
          <w:p w:rsidR="00D12A0E" w:rsidRPr="00883153" w:rsidRDefault="00D12A0E" w:rsidP="00031F42">
            <w:pPr>
              <w:numPr>
                <w:ilvl w:val="0"/>
                <w:numId w:val="144"/>
              </w:numPr>
              <w:rPr>
                <w:rFonts w:ascii="Calibri" w:hAnsi="Calibri" w:cs="Calibri"/>
              </w:rPr>
            </w:pPr>
            <w:r w:rsidRPr="00883153">
              <w:rPr>
                <w:rFonts w:ascii="Calibri" w:hAnsi="Calibri" w:cs="Calibri"/>
              </w:rPr>
              <w:t>dodržování stanovených pravidel při pracovních činnostech</w:t>
            </w:r>
          </w:p>
          <w:p w:rsidR="00D12A0E" w:rsidRPr="00883153" w:rsidRDefault="00D12A0E" w:rsidP="00031F42">
            <w:pPr>
              <w:numPr>
                <w:ilvl w:val="0"/>
                <w:numId w:val="144"/>
              </w:numPr>
              <w:rPr>
                <w:rFonts w:ascii="Calibri" w:hAnsi="Calibri" w:cs="Calibri"/>
              </w:rPr>
            </w:pPr>
            <w:r w:rsidRPr="00883153">
              <w:rPr>
                <w:rFonts w:ascii="Calibri" w:hAnsi="Calibri" w:cs="Calibri"/>
              </w:rPr>
              <w:t>zodpovědné chování při práci</w:t>
            </w:r>
          </w:p>
          <w:p w:rsidR="007F6CDB" w:rsidRDefault="007F6CDB" w:rsidP="00C93DE0">
            <w:pPr>
              <w:rPr>
                <w:rFonts w:ascii="Calibri" w:hAnsi="Calibri" w:cs="Calibri"/>
              </w:rPr>
            </w:pPr>
          </w:p>
          <w:p w:rsidR="00D12A0E" w:rsidRPr="007F6CDB" w:rsidRDefault="00D12A0E" w:rsidP="00C93DE0">
            <w:pPr>
              <w:rPr>
                <w:rFonts w:ascii="Calibri" w:hAnsi="Calibri" w:cs="Calibri"/>
                <w:u w:val="single"/>
              </w:rPr>
            </w:pPr>
            <w:r w:rsidRPr="007F6CDB">
              <w:rPr>
                <w:rFonts w:ascii="Calibri" w:hAnsi="Calibri" w:cs="Calibri"/>
                <w:u w:val="single"/>
              </w:rPr>
              <w:t>Zařazujeme</w:t>
            </w:r>
            <w:r w:rsidR="007F6CDB" w:rsidRPr="007F6CDB">
              <w:rPr>
                <w:rFonts w:ascii="Calibri" w:hAnsi="Calibri" w:cs="Calibri"/>
                <w:u w:val="single"/>
              </w:rPr>
              <w:t>:</w:t>
            </w:r>
          </w:p>
          <w:p w:rsidR="00D12A0E" w:rsidRPr="00883153" w:rsidRDefault="00D12A0E" w:rsidP="00031F42">
            <w:pPr>
              <w:numPr>
                <w:ilvl w:val="0"/>
                <w:numId w:val="145"/>
              </w:numPr>
              <w:rPr>
                <w:rFonts w:ascii="Calibri" w:hAnsi="Calibri" w:cs="Calibri"/>
              </w:rPr>
            </w:pPr>
            <w:r w:rsidRPr="00883153">
              <w:rPr>
                <w:rFonts w:ascii="Calibri" w:hAnsi="Calibri" w:cs="Calibri"/>
              </w:rPr>
              <w:t>péči o estetické prostředí  ve škole i v jejím okolí</w:t>
            </w:r>
          </w:p>
          <w:p w:rsidR="007F6CDB" w:rsidRDefault="007F6CDB" w:rsidP="00C93DE0">
            <w:pPr>
              <w:rPr>
                <w:rFonts w:ascii="Calibri" w:hAnsi="Calibri" w:cs="Calibri"/>
              </w:rPr>
            </w:pPr>
          </w:p>
          <w:p w:rsidR="00D12A0E" w:rsidRPr="007F6CDB" w:rsidRDefault="00D12A0E" w:rsidP="00C93DE0">
            <w:pPr>
              <w:rPr>
                <w:rFonts w:ascii="Calibri" w:hAnsi="Calibri" w:cs="Calibri"/>
                <w:u w:val="single"/>
              </w:rPr>
            </w:pPr>
            <w:r w:rsidRPr="007F6CDB">
              <w:rPr>
                <w:rFonts w:ascii="Calibri" w:hAnsi="Calibri" w:cs="Calibri"/>
                <w:u w:val="single"/>
              </w:rPr>
              <w:lastRenderedPageBreak/>
              <w:t>Umožňujeme</w:t>
            </w:r>
            <w:r w:rsidR="007F6CDB" w:rsidRPr="007F6CDB">
              <w:rPr>
                <w:rFonts w:ascii="Calibri" w:hAnsi="Calibri" w:cs="Calibri"/>
                <w:u w:val="single"/>
              </w:rPr>
              <w:t>:</w:t>
            </w:r>
          </w:p>
          <w:p w:rsidR="00D12A0E" w:rsidRPr="00883153" w:rsidRDefault="00D12A0E" w:rsidP="00031F42">
            <w:pPr>
              <w:numPr>
                <w:ilvl w:val="0"/>
                <w:numId w:val="145"/>
              </w:numPr>
              <w:rPr>
                <w:rFonts w:ascii="Calibri" w:hAnsi="Calibri" w:cs="Calibri"/>
              </w:rPr>
            </w:pPr>
            <w:r w:rsidRPr="00883153">
              <w:rPr>
                <w:rFonts w:ascii="Calibri" w:hAnsi="Calibri" w:cs="Calibri"/>
              </w:rPr>
              <w:t>tvořivými činnostmi s různým materiálem využít prvky lidových tradic</w:t>
            </w:r>
          </w:p>
          <w:p w:rsidR="00D12A0E" w:rsidRDefault="00D12A0E" w:rsidP="00031F42">
            <w:pPr>
              <w:numPr>
                <w:ilvl w:val="0"/>
                <w:numId w:val="145"/>
              </w:numPr>
              <w:rPr>
                <w:rFonts w:ascii="Calibri" w:hAnsi="Calibri" w:cs="Calibri"/>
              </w:rPr>
            </w:pPr>
            <w:r w:rsidRPr="00883153">
              <w:rPr>
                <w:rFonts w:ascii="Calibri" w:hAnsi="Calibri" w:cs="Calibri"/>
              </w:rPr>
              <w:t>sebehodnocení žáků na základě daných pravidel</w:t>
            </w:r>
          </w:p>
          <w:p w:rsidR="007F6CDB" w:rsidRPr="00883153" w:rsidRDefault="007F6CDB" w:rsidP="007F6CDB">
            <w:pPr>
              <w:ind w:left="720"/>
              <w:rPr>
                <w:rFonts w:ascii="Calibri" w:hAnsi="Calibri" w:cs="Calibri"/>
              </w:rPr>
            </w:pPr>
          </w:p>
        </w:tc>
      </w:tr>
      <w:tr w:rsidR="00D12A0E" w:rsidRPr="00883153" w:rsidTr="008D0D90">
        <w:trPr>
          <w:trHeight w:val="1746"/>
        </w:trPr>
        <w:tc>
          <w:tcPr>
            <w:tcW w:w="1745" w:type="pct"/>
            <w:vAlign w:val="center"/>
          </w:tcPr>
          <w:p w:rsidR="00D12A0E" w:rsidRPr="007F6CDB" w:rsidRDefault="00D12A0E" w:rsidP="007F6CDB">
            <w:pPr>
              <w:rPr>
                <w:rFonts w:ascii="Calibri" w:hAnsi="Calibri" w:cs="Calibri"/>
                <w:b/>
                <w:u w:val="single"/>
              </w:rPr>
            </w:pPr>
            <w:r w:rsidRPr="007F6CDB">
              <w:rPr>
                <w:rFonts w:ascii="Calibri" w:hAnsi="Calibri" w:cs="Calibri"/>
                <w:b/>
                <w:u w:val="single"/>
              </w:rPr>
              <w:lastRenderedPageBreak/>
              <w:t>KOMPETENCE PRACOVNÍ</w:t>
            </w:r>
          </w:p>
          <w:p w:rsidR="007F6CDB" w:rsidRDefault="007F6CDB" w:rsidP="007F6CDB">
            <w:pPr>
              <w:rPr>
                <w:rFonts w:ascii="Calibri" w:hAnsi="Calibri" w:cs="Calibri"/>
              </w:rPr>
            </w:pPr>
            <w:r>
              <w:rPr>
                <w:rFonts w:ascii="Calibri" w:hAnsi="Calibri" w:cs="Calibri"/>
              </w:rPr>
              <w:t xml:space="preserve">- </w:t>
            </w:r>
            <w:r w:rsidR="00D12A0E" w:rsidRPr="00883153">
              <w:rPr>
                <w:rFonts w:ascii="Calibri" w:hAnsi="Calibri" w:cs="Calibri"/>
              </w:rPr>
              <w:t>pomáhat žákům poznávat a rozvíjet své</w:t>
            </w:r>
            <w:r>
              <w:rPr>
                <w:rFonts w:ascii="Calibri" w:hAnsi="Calibri" w:cs="Calibri"/>
              </w:rPr>
              <w:t xml:space="preserve"> schopnosti i reálné možnosti </w:t>
            </w:r>
          </w:p>
          <w:p w:rsidR="00D12A0E" w:rsidRDefault="007F6CDB" w:rsidP="007F6CDB">
            <w:pPr>
              <w:rPr>
                <w:rFonts w:ascii="Calibri" w:hAnsi="Calibri" w:cs="Calibri"/>
              </w:rPr>
            </w:pPr>
            <w:r>
              <w:rPr>
                <w:rFonts w:ascii="Calibri" w:hAnsi="Calibri" w:cs="Calibri"/>
              </w:rPr>
              <w:t xml:space="preserve">- </w:t>
            </w:r>
            <w:r w:rsidR="00D12A0E" w:rsidRPr="00883153">
              <w:rPr>
                <w:rFonts w:ascii="Calibri" w:hAnsi="Calibri" w:cs="Calibri"/>
              </w:rPr>
              <w:t>uplatňovat získané vědomosti a dovednosti při profesní orientaci</w:t>
            </w:r>
          </w:p>
          <w:p w:rsidR="007F6CDB" w:rsidRDefault="007F6CDB" w:rsidP="007F6CDB">
            <w:pPr>
              <w:rPr>
                <w:rFonts w:ascii="Calibri" w:hAnsi="Calibri" w:cs="Calibri"/>
              </w:rPr>
            </w:pPr>
          </w:p>
          <w:p w:rsidR="007F6CDB" w:rsidRDefault="007F6CDB" w:rsidP="007F6CDB">
            <w:pPr>
              <w:rPr>
                <w:rFonts w:ascii="Calibri" w:hAnsi="Calibri" w:cs="Calibri"/>
              </w:rPr>
            </w:pPr>
          </w:p>
          <w:p w:rsidR="007F6CDB" w:rsidRDefault="007F6CDB" w:rsidP="007F6CDB">
            <w:pPr>
              <w:rPr>
                <w:rFonts w:ascii="Calibri" w:hAnsi="Calibri" w:cs="Calibri"/>
              </w:rPr>
            </w:pPr>
          </w:p>
          <w:p w:rsidR="007F6CDB" w:rsidRDefault="007F6CDB" w:rsidP="007F6CDB">
            <w:pPr>
              <w:rPr>
                <w:rFonts w:ascii="Calibri" w:hAnsi="Calibri" w:cs="Calibri"/>
              </w:rPr>
            </w:pPr>
          </w:p>
          <w:p w:rsidR="007F6CDB" w:rsidRPr="00883153" w:rsidRDefault="007F6CDB" w:rsidP="007F6CDB">
            <w:pPr>
              <w:rPr>
                <w:rFonts w:ascii="Calibri" w:hAnsi="Calibri" w:cs="Calibri"/>
              </w:rPr>
            </w:pPr>
          </w:p>
        </w:tc>
        <w:tc>
          <w:tcPr>
            <w:tcW w:w="3255" w:type="pct"/>
          </w:tcPr>
          <w:p w:rsidR="007F6CDB" w:rsidRDefault="007F6CDB" w:rsidP="00C93DE0">
            <w:pPr>
              <w:rPr>
                <w:rFonts w:ascii="Calibri" w:hAnsi="Calibri" w:cs="Calibri"/>
              </w:rPr>
            </w:pPr>
          </w:p>
          <w:p w:rsidR="00D12A0E" w:rsidRPr="007F6CDB" w:rsidRDefault="00D12A0E" w:rsidP="00C93DE0">
            <w:pPr>
              <w:rPr>
                <w:rFonts w:ascii="Calibri" w:hAnsi="Calibri" w:cs="Calibri"/>
                <w:u w:val="single"/>
              </w:rPr>
            </w:pPr>
            <w:r w:rsidRPr="007F6CDB">
              <w:rPr>
                <w:rFonts w:ascii="Calibri" w:hAnsi="Calibri" w:cs="Calibri"/>
                <w:u w:val="single"/>
              </w:rPr>
              <w:t>Klademe důraz na</w:t>
            </w:r>
            <w:r w:rsidR="007F6CDB" w:rsidRPr="007F6CDB">
              <w:rPr>
                <w:rFonts w:ascii="Calibri" w:hAnsi="Calibri" w:cs="Calibri"/>
                <w:u w:val="single"/>
              </w:rPr>
              <w:t>:</w:t>
            </w:r>
          </w:p>
          <w:p w:rsidR="00D12A0E" w:rsidRPr="00883153" w:rsidRDefault="00D12A0E" w:rsidP="00031F42">
            <w:pPr>
              <w:numPr>
                <w:ilvl w:val="0"/>
                <w:numId w:val="146"/>
              </w:numPr>
              <w:rPr>
                <w:rFonts w:ascii="Calibri" w:hAnsi="Calibri" w:cs="Calibri"/>
              </w:rPr>
            </w:pPr>
            <w:r w:rsidRPr="00883153">
              <w:rPr>
                <w:rFonts w:ascii="Calibri" w:hAnsi="Calibri" w:cs="Calibri"/>
              </w:rPr>
              <w:t>bezpečnou manipulaci s pracovními pomůckami, nářadím a nástroji</w:t>
            </w:r>
          </w:p>
          <w:p w:rsidR="00D12A0E" w:rsidRPr="00883153" w:rsidRDefault="00D12A0E" w:rsidP="00031F42">
            <w:pPr>
              <w:numPr>
                <w:ilvl w:val="0"/>
                <w:numId w:val="146"/>
              </w:numPr>
              <w:rPr>
                <w:rFonts w:ascii="Calibri" w:hAnsi="Calibri" w:cs="Calibri"/>
              </w:rPr>
            </w:pPr>
            <w:r w:rsidRPr="00883153">
              <w:rPr>
                <w:rFonts w:ascii="Calibri" w:hAnsi="Calibri" w:cs="Calibri"/>
              </w:rPr>
              <w:t>seznámení žáků s vlastnostmi některých materiálů</w:t>
            </w:r>
          </w:p>
          <w:p w:rsidR="00D12A0E" w:rsidRPr="00883153" w:rsidRDefault="00D12A0E" w:rsidP="00031F42">
            <w:pPr>
              <w:numPr>
                <w:ilvl w:val="0"/>
                <w:numId w:val="146"/>
              </w:numPr>
              <w:rPr>
                <w:rFonts w:ascii="Calibri" w:hAnsi="Calibri" w:cs="Calibri"/>
              </w:rPr>
            </w:pPr>
            <w:r w:rsidRPr="00883153">
              <w:rPr>
                <w:rFonts w:ascii="Calibri" w:hAnsi="Calibri" w:cs="Calibri"/>
              </w:rPr>
              <w:t>poukázání možných zdravotních a hygienických rizik při práci  a vedení žáků k jejich eliminaci</w:t>
            </w:r>
          </w:p>
          <w:p w:rsidR="007F6CDB" w:rsidRDefault="007F6CDB" w:rsidP="00C93DE0">
            <w:pPr>
              <w:rPr>
                <w:rFonts w:ascii="Calibri" w:hAnsi="Calibri" w:cs="Calibri"/>
              </w:rPr>
            </w:pPr>
          </w:p>
          <w:p w:rsidR="00D12A0E" w:rsidRPr="007F6CDB" w:rsidRDefault="00D12A0E" w:rsidP="00C93DE0">
            <w:pPr>
              <w:rPr>
                <w:rFonts w:ascii="Calibri" w:hAnsi="Calibri" w:cs="Calibri"/>
                <w:u w:val="single"/>
              </w:rPr>
            </w:pPr>
            <w:r w:rsidRPr="007F6CDB">
              <w:rPr>
                <w:rFonts w:ascii="Calibri" w:hAnsi="Calibri" w:cs="Calibri"/>
                <w:u w:val="single"/>
              </w:rPr>
              <w:t>Zařazujeme</w:t>
            </w:r>
            <w:r w:rsidR="007F6CDB" w:rsidRPr="007F6CDB">
              <w:rPr>
                <w:rFonts w:ascii="Calibri" w:hAnsi="Calibri" w:cs="Calibri"/>
                <w:u w:val="single"/>
              </w:rPr>
              <w:t>:</w:t>
            </w:r>
          </w:p>
          <w:p w:rsidR="00D12A0E" w:rsidRPr="00883153" w:rsidRDefault="00D12A0E" w:rsidP="00031F42">
            <w:pPr>
              <w:numPr>
                <w:ilvl w:val="0"/>
                <w:numId w:val="147"/>
              </w:numPr>
              <w:rPr>
                <w:rFonts w:ascii="Calibri" w:hAnsi="Calibri" w:cs="Calibri"/>
              </w:rPr>
            </w:pPr>
            <w:r w:rsidRPr="00883153">
              <w:rPr>
                <w:rFonts w:ascii="Calibri" w:hAnsi="Calibri" w:cs="Calibri"/>
              </w:rPr>
              <w:t>práci podle návodu a předem stanoveného postupu</w:t>
            </w:r>
          </w:p>
          <w:p w:rsidR="007F6CDB" w:rsidRDefault="007F6CDB" w:rsidP="00C93DE0">
            <w:pPr>
              <w:rPr>
                <w:rFonts w:ascii="Calibri" w:hAnsi="Calibri" w:cs="Calibri"/>
              </w:rPr>
            </w:pPr>
          </w:p>
          <w:p w:rsidR="00D12A0E" w:rsidRPr="007F6CDB" w:rsidRDefault="00D12A0E" w:rsidP="00C93DE0">
            <w:pPr>
              <w:rPr>
                <w:rFonts w:ascii="Calibri" w:hAnsi="Calibri" w:cs="Calibri"/>
                <w:u w:val="single"/>
              </w:rPr>
            </w:pPr>
            <w:r w:rsidRPr="007F6CDB">
              <w:rPr>
                <w:rFonts w:ascii="Calibri" w:hAnsi="Calibri" w:cs="Calibri"/>
                <w:u w:val="single"/>
              </w:rPr>
              <w:t>Umožňujeme</w:t>
            </w:r>
            <w:r w:rsidR="007F6CDB" w:rsidRPr="007F6CDB">
              <w:rPr>
                <w:rFonts w:ascii="Calibri" w:hAnsi="Calibri" w:cs="Calibri"/>
                <w:u w:val="single"/>
              </w:rPr>
              <w:t>:</w:t>
            </w:r>
          </w:p>
          <w:p w:rsidR="00D12A0E" w:rsidRDefault="00D12A0E" w:rsidP="00031F42">
            <w:pPr>
              <w:numPr>
                <w:ilvl w:val="0"/>
                <w:numId w:val="147"/>
              </w:numPr>
              <w:rPr>
                <w:rFonts w:ascii="Calibri" w:hAnsi="Calibri" w:cs="Calibri"/>
              </w:rPr>
            </w:pPr>
            <w:r w:rsidRPr="00883153">
              <w:rPr>
                <w:rFonts w:ascii="Calibri" w:hAnsi="Calibri" w:cs="Calibri"/>
              </w:rPr>
              <w:t>hledání vlastního postupu při práci</w:t>
            </w:r>
          </w:p>
          <w:p w:rsidR="007F6CDB" w:rsidRPr="00883153" w:rsidRDefault="007F6CDB" w:rsidP="007F6CDB">
            <w:pPr>
              <w:ind w:left="720"/>
              <w:rPr>
                <w:rFonts w:ascii="Calibri" w:hAnsi="Calibri" w:cs="Calibri"/>
              </w:rPr>
            </w:pPr>
          </w:p>
        </w:tc>
      </w:tr>
    </w:tbl>
    <w:p w:rsidR="00D12A0E" w:rsidRPr="00883153" w:rsidRDefault="00D12A0E" w:rsidP="00BB431F">
      <w:pPr>
        <w:rPr>
          <w:rFonts w:ascii="Calibri" w:hAnsi="Calibri" w:cs="Calibri"/>
        </w:rPr>
      </w:pPr>
    </w:p>
    <w:p w:rsidR="00BF1DD2" w:rsidRPr="00883153" w:rsidRDefault="00BF1DD2" w:rsidP="00BB431F">
      <w:pPr>
        <w:rPr>
          <w:rFonts w:ascii="Calibri" w:hAnsi="Calibri" w:cs="Calibri"/>
        </w:rPr>
      </w:pPr>
    </w:p>
    <w:p w:rsidR="00D866E8" w:rsidRDefault="00BB431F" w:rsidP="00BB431F">
      <w:pPr>
        <w:rPr>
          <w:rFonts w:ascii="Calibri" w:hAnsi="Calibri" w:cs="Calibri"/>
          <w:b/>
        </w:rPr>
      </w:pPr>
      <w:r w:rsidRPr="00883153">
        <w:rPr>
          <w:rFonts w:ascii="Calibri" w:hAnsi="Calibri" w:cs="Calibri"/>
          <w:b/>
        </w:rPr>
        <w:t xml:space="preserve">  </w:t>
      </w:r>
    </w:p>
    <w:p w:rsidR="00D866E8" w:rsidRDefault="00D866E8" w:rsidP="00BB431F">
      <w:pPr>
        <w:rPr>
          <w:rFonts w:ascii="Calibri" w:hAnsi="Calibri" w:cs="Calibri"/>
          <w:b/>
        </w:rPr>
      </w:pPr>
    </w:p>
    <w:p w:rsidR="00D866E8" w:rsidRDefault="00D866E8" w:rsidP="00BB431F">
      <w:pPr>
        <w:rPr>
          <w:rFonts w:ascii="Calibri" w:hAnsi="Calibri" w:cs="Calibri"/>
          <w:b/>
        </w:rPr>
      </w:pPr>
    </w:p>
    <w:p w:rsidR="00D866E8" w:rsidRDefault="00D866E8" w:rsidP="00BB431F">
      <w:pPr>
        <w:rPr>
          <w:rFonts w:ascii="Calibri" w:hAnsi="Calibri" w:cs="Calibri"/>
          <w:b/>
        </w:rPr>
      </w:pPr>
    </w:p>
    <w:p w:rsidR="00D866E8" w:rsidRDefault="00D866E8" w:rsidP="00BB431F">
      <w:pPr>
        <w:rPr>
          <w:rFonts w:ascii="Calibri" w:hAnsi="Calibri" w:cs="Calibri"/>
          <w:b/>
        </w:rPr>
      </w:pPr>
    </w:p>
    <w:p w:rsidR="00D866E8" w:rsidRDefault="00D866E8" w:rsidP="00BB431F">
      <w:pPr>
        <w:rPr>
          <w:rFonts w:ascii="Calibri" w:hAnsi="Calibri" w:cs="Calibri"/>
          <w:b/>
        </w:rPr>
      </w:pPr>
    </w:p>
    <w:p w:rsidR="00D866E8" w:rsidRDefault="00D866E8" w:rsidP="00BB431F">
      <w:pPr>
        <w:rPr>
          <w:rFonts w:ascii="Calibri" w:hAnsi="Calibri" w:cs="Calibri"/>
          <w:b/>
        </w:rPr>
      </w:pPr>
    </w:p>
    <w:p w:rsidR="00D866E8" w:rsidRDefault="00D866E8" w:rsidP="00BB431F">
      <w:pPr>
        <w:rPr>
          <w:rFonts w:ascii="Calibri" w:hAnsi="Calibri" w:cs="Calibri"/>
          <w:b/>
        </w:rPr>
      </w:pPr>
    </w:p>
    <w:p w:rsidR="00D866E8" w:rsidRDefault="00D866E8" w:rsidP="00BB431F">
      <w:pPr>
        <w:rPr>
          <w:rFonts w:ascii="Calibri" w:hAnsi="Calibri" w:cs="Calibri"/>
          <w:b/>
        </w:rPr>
      </w:pPr>
    </w:p>
    <w:p w:rsidR="00D866E8" w:rsidRDefault="00D866E8" w:rsidP="00BB431F">
      <w:pPr>
        <w:rPr>
          <w:rFonts w:ascii="Calibri" w:hAnsi="Calibri" w:cs="Calibri"/>
          <w:b/>
        </w:rPr>
      </w:pPr>
    </w:p>
    <w:p w:rsidR="00D866E8" w:rsidRDefault="00D866E8" w:rsidP="00BB431F">
      <w:pPr>
        <w:rPr>
          <w:rFonts w:ascii="Calibri" w:hAnsi="Calibri" w:cs="Calibri"/>
          <w:b/>
        </w:rPr>
      </w:pPr>
    </w:p>
    <w:p w:rsidR="00D866E8" w:rsidRDefault="00D866E8" w:rsidP="00BB431F">
      <w:pPr>
        <w:rPr>
          <w:rFonts w:ascii="Calibri" w:hAnsi="Calibri" w:cs="Calibri"/>
          <w:b/>
        </w:rPr>
      </w:pPr>
    </w:p>
    <w:p w:rsidR="00D866E8" w:rsidRDefault="00D866E8" w:rsidP="00BB431F">
      <w:pPr>
        <w:rPr>
          <w:rFonts w:ascii="Calibri" w:hAnsi="Calibri" w:cs="Calibri"/>
          <w:b/>
        </w:rPr>
      </w:pPr>
    </w:p>
    <w:p w:rsidR="00D866E8" w:rsidRDefault="00D866E8" w:rsidP="00BB431F">
      <w:pPr>
        <w:rPr>
          <w:rFonts w:ascii="Calibri" w:hAnsi="Calibri" w:cs="Calibri"/>
          <w:b/>
        </w:rPr>
      </w:pPr>
    </w:p>
    <w:p w:rsidR="00D866E8" w:rsidRDefault="00D866E8" w:rsidP="00BB431F">
      <w:pPr>
        <w:rPr>
          <w:rFonts w:ascii="Calibri" w:hAnsi="Calibri" w:cs="Calibri"/>
          <w:b/>
        </w:rPr>
      </w:pPr>
    </w:p>
    <w:p w:rsidR="00D866E8" w:rsidRDefault="00D866E8" w:rsidP="00BB431F">
      <w:pPr>
        <w:rPr>
          <w:rFonts w:ascii="Calibri" w:hAnsi="Calibri" w:cs="Calibri"/>
          <w:b/>
        </w:rPr>
      </w:pPr>
    </w:p>
    <w:p w:rsidR="00D866E8" w:rsidRDefault="00D866E8" w:rsidP="00BB431F">
      <w:pPr>
        <w:rPr>
          <w:rFonts w:ascii="Calibri" w:hAnsi="Calibri" w:cs="Calibri"/>
          <w:b/>
        </w:rPr>
      </w:pPr>
    </w:p>
    <w:p w:rsidR="00D866E8" w:rsidRDefault="00D866E8" w:rsidP="00BB431F">
      <w:pPr>
        <w:rPr>
          <w:rFonts w:ascii="Calibri" w:hAnsi="Calibri" w:cs="Calibri"/>
          <w:b/>
        </w:rPr>
      </w:pPr>
    </w:p>
    <w:p w:rsidR="00D866E8" w:rsidRDefault="00D866E8" w:rsidP="00BB431F">
      <w:pPr>
        <w:rPr>
          <w:rFonts w:ascii="Calibri" w:hAnsi="Calibri" w:cs="Calibri"/>
          <w:b/>
        </w:rPr>
      </w:pPr>
    </w:p>
    <w:p w:rsidR="00D866E8" w:rsidRDefault="00D866E8" w:rsidP="00BB431F">
      <w:pPr>
        <w:rPr>
          <w:rFonts w:ascii="Calibri" w:hAnsi="Calibri" w:cs="Calibri"/>
          <w:b/>
        </w:rPr>
      </w:pPr>
    </w:p>
    <w:p w:rsidR="00D866E8" w:rsidRDefault="00D866E8" w:rsidP="00BB431F">
      <w:pPr>
        <w:rPr>
          <w:rFonts w:ascii="Calibri" w:hAnsi="Calibri" w:cs="Calibri"/>
          <w:b/>
        </w:rPr>
      </w:pPr>
    </w:p>
    <w:p w:rsidR="00D866E8" w:rsidRDefault="00D866E8" w:rsidP="00BB431F">
      <w:pPr>
        <w:rPr>
          <w:rFonts w:ascii="Calibri" w:hAnsi="Calibri" w:cs="Calibri"/>
          <w:b/>
        </w:rPr>
      </w:pPr>
    </w:p>
    <w:p w:rsidR="00D866E8" w:rsidRDefault="00D866E8" w:rsidP="00BB431F">
      <w:pPr>
        <w:rPr>
          <w:rFonts w:ascii="Calibri" w:hAnsi="Calibri" w:cs="Calibri"/>
          <w:b/>
        </w:rPr>
      </w:pPr>
    </w:p>
    <w:p w:rsidR="00D866E8" w:rsidRDefault="00D866E8" w:rsidP="00BB431F">
      <w:pPr>
        <w:rPr>
          <w:rFonts w:ascii="Calibri" w:hAnsi="Calibri" w:cs="Calibri"/>
          <w:b/>
        </w:rPr>
      </w:pPr>
    </w:p>
    <w:p w:rsidR="00D866E8" w:rsidRDefault="00D866E8" w:rsidP="00BB431F">
      <w:pPr>
        <w:rPr>
          <w:rFonts w:ascii="Calibri" w:hAnsi="Calibri" w:cs="Calibri"/>
          <w:b/>
        </w:rPr>
      </w:pPr>
    </w:p>
    <w:p w:rsidR="00D866E8" w:rsidRDefault="00D866E8" w:rsidP="00BB431F">
      <w:pPr>
        <w:rPr>
          <w:rFonts w:ascii="Calibri" w:hAnsi="Calibri" w:cs="Calibri"/>
          <w:b/>
        </w:rPr>
      </w:pPr>
    </w:p>
    <w:p w:rsidR="00BB431F" w:rsidRDefault="00BB431F" w:rsidP="00BB431F">
      <w:pPr>
        <w:rPr>
          <w:rFonts w:ascii="Calibri" w:hAnsi="Calibri" w:cs="Calibri"/>
          <w:b/>
          <w:sz w:val="28"/>
          <w:szCs w:val="28"/>
          <w:u w:val="single"/>
        </w:rPr>
      </w:pPr>
      <w:r w:rsidRPr="007F6CDB">
        <w:rPr>
          <w:rFonts w:ascii="Calibri" w:hAnsi="Calibri" w:cs="Calibri"/>
          <w:b/>
          <w:sz w:val="28"/>
          <w:szCs w:val="28"/>
          <w:u w:val="single"/>
        </w:rPr>
        <w:lastRenderedPageBreak/>
        <w:t>K</w:t>
      </w:r>
      <w:r w:rsidR="00447B7D" w:rsidRPr="007F6CDB">
        <w:rPr>
          <w:rFonts w:ascii="Calibri" w:hAnsi="Calibri" w:cs="Calibri"/>
          <w:b/>
          <w:sz w:val="28"/>
          <w:szCs w:val="28"/>
          <w:u w:val="single"/>
        </w:rPr>
        <w:t>líčové k</w:t>
      </w:r>
      <w:r w:rsidRPr="007F6CDB">
        <w:rPr>
          <w:rFonts w:ascii="Calibri" w:hAnsi="Calibri" w:cs="Calibri"/>
          <w:b/>
          <w:sz w:val="28"/>
          <w:szCs w:val="28"/>
          <w:u w:val="single"/>
        </w:rPr>
        <w:t>ompetence</w:t>
      </w:r>
      <w:r w:rsidR="00447B7D" w:rsidRPr="007F6CDB">
        <w:rPr>
          <w:rFonts w:ascii="Calibri" w:hAnsi="Calibri" w:cs="Calibri"/>
          <w:b/>
          <w:sz w:val="28"/>
          <w:szCs w:val="28"/>
          <w:u w:val="single"/>
        </w:rPr>
        <w:t xml:space="preserve"> </w:t>
      </w:r>
      <w:r w:rsidR="007F6CDB">
        <w:rPr>
          <w:rFonts w:ascii="Calibri" w:hAnsi="Calibri" w:cs="Calibri"/>
          <w:b/>
          <w:sz w:val="28"/>
          <w:szCs w:val="28"/>
          <w:u w:val="single"/>
        </w:rPr>
        <w:t>–</w:t>
      </w:r>
      <w:r w:rsidR="00447B7D" w:rsidRPr="007F6CDB">
        <w:rPr>
          <w:rFonts w:ascii="Calibri" w:hAnsi="Calibri" w:cs="Calibri"/>
          <w:b/>
          <w:sz w:val="28"/>
          <w:szCs w:val="28"/>
          <w:u w:val="single"/>
        </w:rPr>
        <w:t xml:space="preserve"> shrnutí</w:t>
      </w:r>
    </w:p>
    <w:p w:rsidR="007F6CDB" w:rsidRPr="007F6CDB" w:rsidRDefault="007F6CDB" w:rsidP="00BB431F">
      <w:pPr>
        <w:rPr>
          <w:rFonts w:ascii="Calibri" w:hAnsi="Calibri" w:cs="Calibri"/>
          <w:b/>
          <w:sz w:val="28"/>
          <w:szCs w:val="28"/>
          <w:u w:val="single"/>
        </w:rPr>
      </w:pPr>
    </w:p>
    <w:p w:rsidR="00BB431F" w:rsidRPr="007F6CDB" w:rsidRDefault="007F6CDB" w:rsidP="00E33C91">
      <w:pPr>
        <w:pStyle w:val="Odstavecseseznamem"/>
        <w:numPr>
          <w:ilvl w:val="0"/>
          <w:numId w:val="282"/>
        </w:numPr>
        <w:jc w:val="both"/>
        <w:rPr>
          <w:rFonts w:ascii="Calibri" w:hAnsi="Calibri" w:cs="Calibri"/>
          <w:b/>
          <w:u w:val="single"/>
        </w:rPr>
      </w:pPr>
      <w:r>
        <w:rPr>
          <w:rFonts w:ascii="Calibri" w:hAnsi="Calibri" w:cs="Calibri"/>
          <w:b/>
          <w:u w:val="single"/>
        </w:rPr>
        <w:t>K</w:t>
      </w:r>
      <w:r w:rsidR="00BB431F" w:rsidRPr="007F6CDB">
        <w:rPr>
          <w:rFonts w:ascii="Calibri" w:hAnsi="Calibri" w:cs="Calibri"/>
          <w:b/>
          <w:u w:val="single"/>
        </w:rPr>
        <w:t> učení</w:t>
      </w:r>
    </w:p>
    <w:p w:rsidR="00BB431F" w:rsidRPr="00883153" w:rsidRDefault="00BB431F" w:rsidP="007F6CDB">
      <w:pPr>
        <w:ind w:firstLine="360"/>
        <w:jc w:val="both"/>
        <w:rPr>
          <w:rFonts w:ascii="Calibri" w:hAnsi="Calibri" w:cs="Calibri"/>
        </w:rPr>
      </w:pPr>
      <w:r w:rsidRPr="00883153">
        <w:rPr>
          <w:rFonts w:ascii="Calibri" w:hAnsi="Calibri" w:cs="Calibri"/>
        </w:rPr>
        <w:t>Základ správných pojmů v oblastech oblíbených i méně oblíbených předmětů, motivace i pro děti z méně podnětného prostředí, uspokojení a úspěch v činnostech, práce s neúspěchem, respektování výsledků práce spolužáků, pěstování zdravého sebevědomí a sebehodn</w:t>
      </w:r>
      <w:r w:rsidR="00544A80">
        <w:rPr>
          <w:rFonts w:ascii="Calibri" w:hAnsi="Calibri" w:cs="Calibri"/>
        </w:rPr>
        <w:t>ocení, spolupráce s odborníky (</w:t>
      </w:r>
      <w:r w:rsidRPr="00883153">
        <w:rPr>
          <w:rFonts w:ascii="Calibri" w:hAnsi="Calibri" w:cs="Calibri"/>
        </w:rPr>
        <w:t>PPP</w:t>
      </w:r>
      <w:r w:rsidR="007F6CDB">
        <w:rPr>
          <w:rFonts w:ascii="Calibri" w:hAnsi="Calibri" w:cs="Calibri"/>
        </w:rPr>
        <w:t>, SPC</w:t>
      </w:r>
      <w:r w:rsidRPr="00883153">
        <w:rPr>
          <w:rFonts w:ascii="Calibri" w:hAnsi="Calibri" w:cs="Calibri"/>
        </w:rPr>
        <w:t xml:space="preserve"> apod.)</w:t>
      </w:r>
    </w:p>
    <w:p w:rsidR="00BB431F" w:rsidRPr="00883153" w:rsidRDefault="00BB431F" w:rsidP="007F6CDB">
      <w:pPr>
        <w:jc w:val="both"/>
        <w:rPr>
          <w:rFonts w:ascii="Calibri" w:hAnsi="Calibri" w:cs="Calibri"/>
        </w:rPr>
      </w:pPr>
    </w:p>
    <w:p w:rsidR="00BB431F" w:rsidRPr="007F6CDB" w:rsidRDefault="007F6CDB" w:rsidP="00E33C91">
      <w:pPr>
        <w:pStyle w:val="Odstavecseseznamem"/>
        <w:numPr>
          <w:ilvl w:val="0"/>
          <w:numId w:val="282"/>
        </w:numPr>
        <w:jc w:val="both"/>
        <w:rPr>
          <w:rFonts w:ascii="Calibri" w:hAnsi="Calibri" w:cs="Calibri"/>
          <w:b/>
          <w:u w:val="single"/>
        </w:rPr>
      </w:pPr>
      <w:r>
        <w:rPr>
          <w:rFonts w:ascii="Calibri" w:hAnsi="Calibri" w:cs="Calibri"/>
          <w:b/>
          <w:u w:val="single"/>
        </w:rPr>
        <w:t xml:space="preserve">K </w:t>
      </w:r>
      <w:r w:rsidR="00BB431F" w:rsidRPr="007F6CDB">
        <w:rPr>
          <w:rFonts w:ascii="Calibri" w:hAnsi="Calibri" w:cs="Calibri"/>
          <w:b/>
          <w:u w:val="single"/>
        </w:rPr>
        <w:t>řešení problému</w:t>
      </w:r>
    </w:p>
    <w:p w:rsidR="00BB431F" w:rsidRPr="00883153" w:rsidRDefault="00BB431F" w:rsidP="007F6CDB">
      <w:pPr>
        <w:ind w:firstLine="360"/>
        <w:jc w:val="both"/>
        <w:rPr>
          <w:rFonts w:ascii="Calibri" w:hAnsi="Calibri" w:cs="Calibri"/>
        </w:rPr>
      </w:pPr>
      <w:r w:rsidRPr="00883153">
        <w:rPr>
          <w:rFonts w:ascii="Calibri" w:hAnsi="Calibri" w:cs="Calibri"/>
        </w:rPr>
        <w:t>Tvořivé myšlení, řešení v závislosti na  vlastních možnostech a zkušenostech, nebát se zeptat nebo spolupracovat s jinými, pěstovat volní vlastnosti, schopnost dotáhnout řešení</w:t>
      </w:r>
      <w:r w:rsidR="007F6CDB">
        <w:rPr>
          <w:rFonts w:ascii="Calibri" w:hAnsi="Calibri" w:cs="Calibri"/>
        </w:rPr>
        <w:t xml:space="preserve"> </w:t>
      </w:r>
      <w:r w:rsidRPr="00883153">
        <w:rPr>
          <w:rFonts w:ascii="Calibri" w:hAnsi="Calibri" w:cs="Calibri"/>
        </w:rPr>
        <w:t xml:space="preserve"> do konce, schopnost užít odborné literatury, pomůcek, internetu při řešení, možnost více správných řešení, respekt k práci druhých.</w:t>
      </w:r>
    </w:p>
    <w:p w:rsidR="00BB431F" w:rsidRPr="00883153" w:rsidRDefault="00BB431F" w:rsidP="007F6CDB">
      <w:pPr>
        <w:jc w:val="both"/>
        <w:rPr>
          <w:rFonts w:ascii="Calibri" w:hAnsi="Calibri" w:cs="Calibri"/>
        </w:rPr>
      </w:pPr>
    </w:p>
    <w:p w:rsidR="00BB431F" w:rsidRPr="007F6CDB" w:rsidRDefault="007F6CDB" w:rsidP="00E33C91">
      <w:pPr>
        <w:pStyle w:val="Odstavecseseznamem"/>
        <w:numPr>
          <w:ilvl w:val="0"/>
          <w:numId w:val="282"/>
        </w:numPr>
        <w:jc w:val="both"/>
        <w:rPr>
          <w:rFonts w:ascii="Calibri" w:hAnsi="Calibri" w:cs="Calibri"/>
          <w:b/>
          <w:u w:val="single"/>
        </w:rPr>
      </w:pPr>
      <w:r>
        <w:rPr>
          <w:rFonts w:ascii="Calibri" w:hAnsi="Calibri" w:cs="Calibri"/>
          <w:b/>
          <w:u w:val="single"/>
        </w:rPr>
        <w:t>K</w:t>
      </w:r>
      <w:r w:rsidR="00BB431F" w:rsidRPr="007F6CDB">
        <w:rPr>
          <w:rFonts w:ascii="Calibri" w:hAnsi="Calibri" w:cs="Calibri"/>
          <w:b/>
          <w:u w:val="single"/>
        </w:rPr>
        <w:t>omunikativní</w:t>
      </w:r>
    </w:p>
    <w:p w:rsidR="00BB431F" w:rsidRPr="00883153" w:rsidRDefault="00BB431F" w:rsidP="007F6CDB">
      <w:pPr>
        <w:ind w:firstLine="360"/>
        <w:jc w:val="both"/>
        <w:rPr>
          <w:rFonts w:ascii="Calibri" w:hAnsi="Calibri" w:cs="Calibri"/>
        </w:rPr>
      </w:pPr>
      <w:r w:rsidRPr="00883153">
        <w:rPr>
          <w:rFonts w:ascii="Calibri" w:hAnsi="Calibri" w:cs="Calibri"/>
        </w:rPr>
        <w:t>Dorozumění se mezi vrstevníky bez emotivních a vulgárních výrazů,</w:t>
      </w:r>
      <w:r w:rsidR="007F6CDB">
        <w:rPr>
          <w:rFonts w:ascii="Calibri" w:hAnsi="Calibri" w:cs="Calibri"/>
        </w:rPr>
        <w:t xml:space="preserve"> </w:t>
      </w:r>
      <w:r w:rsidRPr="00883153">
        <w:rPr>
          <w:rFonts w:ascii="Calibri" w:hAnsi="Calibri" w:cs="Calibri"/>
        </w:rPr>
        <w:t>přiměřenost reakce dané situaci, komunikace nonverbální, zabránění agrese slovní i fyzické, schopnost ochránit sám sebe před verbálním napadením, pěstování pozitivních vztahů mezi dětmi i s dospělými, respekt k názoru druhých, nevytváření konfliktních situací.</w:t>
      </w:r>
    </w:p>
    <w:p w:rsidR="00BB431F" w:rsidRPr="00883153" w:rsidRDefault="00BB431F" w:rsidP="007F6CDB">
      <w:pPr>
        <w:jc w:val="both"/>
        <w:rPr>
          <w:rFonts w:ascii="Calibri" w:hAnsi="Calibri" w:cs="Calibri"/>
        </w:rPr>
      </w:pPr>
    </w:p>
    <w:p w:rsidR="00BB431F" w:rsidRPr="007F6CDB" w:rsidRDefault="007F6CDB" w:rsidP="00E33C91">
      <w:pPr>
        <w:pStyle w:val="Odstavecseseznamem"/>
        <w:numPr>
          <w:ilvl w:val="0"/>
          <w:numId w:val="282"/>
        </w:numPr>
        <w:jc w:val="both"/>
        <w:rPr>
          <w:rFonts w:ascii="Calibri" w:hAnsi="Calibri" w:cs="Calibri"/>
          <w:b/>
          <w:u w:val="single"/>
        </w:rPr>
      </w:pPr>
      <w:r>
        <w:rPr>
          <w:rFonts w:ascii="Calibri" w:hAnsi="Calibri" w:cs="Calibri"/>
          <w:b/>
          <w:u w:val="single"/>
        </w:rPr>
        <w:t>S</w:t>
      </w:r>
      <w:r w:rsidR="00BB431F" w:rsidRPr="007F6CDB">
        <w:rPr>
          <w:rFonts w:ascii="Calibri" w:hAnsi="Calibri" w:cs="Calibri"/>
          <w:b/>
          <w:u w:val="single"/>
        </w:rPr>
        <w:t>ociální a personální</w:t>
      </w:r>
    </w:p>
    <w:p w:rsidR="00BB431F" w:rsidRPr="00883153" w:rsidRDefault="00BB431F" w:rsidP="007F6CDB">
      <w:pPr>
        <w:ind w:firstLine="360"/>
        <w:jc w:val="both"/>
        <w:rPr>
          <w:rFonts w:ascii="Calibri" w:hAnsi="Calibri" w:cs="Calibri"/>
        </w:rPr>
      </w:pPr>
      <w:r w:rsidRPr="00883153">
        <w:rPr>
          <w:rFonts w:ascii="Calibri" w:hAnsi="Calibri" w:cs="Calibri"/>
        </w:rPr>
        <w:t xml:space="preserve">Projevovat se jako svobodná a zodpovědná osobnost bez potřeby činit jakýkoli nátlak </w:t>
      </w:r>
      <w:r w:rsidR="007F6CDB">
        <w:rPr>
          <w:rFonts w:ascii="Calibri" w:hAnsi="Calibri" w:cs="Calibri"/>
        </w:rPr>
        <w:t xml:space="preserve">   </w:t>
      </w:r>
      <w:r w:rsidRPr="00883153">
        <w:rPr>
          <w:rFonts w:ascii="Calibri" w:hAnsi="Calibri" w:cs="Calibri"/>
        </w:rPr>
        <w:t>na druhé, dle svých možností zabránit šikaně, rasové a náboženské nesnášenlivosti, posilovat kladné vztahy mezi spolužáky, spolupracovat v nahodilých skupinách, pěstovat déletrvající vztahy, snažit se odbourat vlivy hmotného zajištění, vysvětlovat a uvádět do reality vliv médií a hromadných sdělovacích prostředků, naučit se pečovat o své věci, respektovat soukromí a vlastnictví druhého.</w:t>
      </w:r>
    </w:p>
    <w:p w:rsidR="00BB431F" w:rsidRPr="00883153" w:rsidRDefault="00BB431F" w:rsidP="007F6CDB">
      <w:pPr>
        <w:jc w:val="both"/>
        <w:rPr>
          <w:rFonts w:ascii="Calibri" w:hAnsi="Calibri" w:cs="Calibri"/>
        </w:rPr>
      </w:pPr>
    </w:p>
    <w:p w:rsidR="00BB431F" w:rsidRPr="007F6CDB" w:rsidRDefault="007F6CDB" w:rsidP="00E33C91">
      <w:pPr>
        <w:pStyle w:val="Odstavecseseznamem"/>
        <w:numPr>
          <w:ilvl w:val="0"/>
          <w:numId w:val="282"/>
        </w:numPr>
        <w:jc w:val="both"/>
        <w:rPr>
          <w:rFonts w:ascii="Calibri" w:hAnsi="Calibri" w:cs="Calibri"/>
          <w:b/>
        </w:rPr>
      </w:pPr>
      <w:r>
        <w:rPr>
          <w:rFonts w:ascii="Calibri" w:hAnsi="Calibri" w:cs="Calibri"/>
          <w:b/>
          <w:u w:val="single"/>
        </w:rPr>
        <w:t>O</w:t>
      </w:r>
      <w:r w:rsidR="00BB431F" w:rsidRPr="007F6CDB">
        <w:rPr>
          <w:rFonts w:ascii="Calibri" w:hAnsi="Calibri" w:cs="Calibri"/>
          <w:b/>
          <w:u w:val="single"/>
        </w:rPr>
        <w:t>bčanské</w:t>
      </w:r>
    </w:p>
    <w:p w:rsidR="00BB431F" w:rsidRPr="00883153" w:rsidRDefault="00BB431F" w:rsidP="007F6CDB">
      <w:pPr>
        <w:ind w:firstLine="360"/>
        <w:jc w:val="both"/>
        <w:rPr>
          <w:rFonts w:ascii="Calibri" w:hAnsi="Calibri" w:cs="Calibri"/>
        </w:rPr>
      </w:pPr>
      <w:r w:rsidRPr="00883153">
        <w:rPr>
          <w:rFonts w:ascii="Calibri" w:hAnsi="Calibri" w:cs="Calibri"/>
        </w:rPr>
        <w:t>Znalost vlastních práv, zdravé sebeprosazení spojené se sebekontrolou, osobní statečnost, uvědomění si nepěkných lidských vlastností, chápání tolerance a demokratických principů,  ohleduplnost, schopnost řešit krizové situace.</w:t>
      </w:r>
    </w:p>
    <w:p w:rsidR="00BF1DD2" w:rsidRPr="00883153" w:rsidRDefault="00BF1DD2" w:rsidP="007F6CDB">
      <w:pPr>
        <w:jc w:val="both"/>
        <w:rPr>
          <w:rFonts w:ascii="Calibri" w:hAnsi="Calibri" w:cs="Calibri"/>
        </w:rPr>
      </w:pPr>
    </w:p>
    <w:p w:rsidR="00BF1DD2" w:rsidRPr="007F6CDB" w:rsidRDefault="007F6CDB" w:rsidP="00E33C91">
      <w:pPr>
        <w:pStyle w:val="Odstavecseseznamem"/>
        <w:numPr>
          <w:ilvl w:val="0"/>
          <w:numId w:val="282"/>
        </w:numPr>
        <w:jc w:val="both"/>
        <w:rPr>
          <w:rFonts w:ascii="Calibri" w:hAnsi="Calibri" w:cs="Calibri"/>
          <w:u w:val="single"/>
        </w:rPr>
      </w:pPr>
      <w:r>
        <w:rPr>
          <w:rFonts w:ascii="Calibri" w:hAnsi="Calibri" w:cs="Calibri"/>
          <w:b/>
          <w:u w:val="single"/>
        </w:rPr>
        <w:t>P</w:t>
      </w:r>
      <w:r w:rsidR="00BB431F" w:rsidRPr="007F6CDB">
        <w:rPr>
          <w:rFonts w:ascii="Calibri" w:hAnsi="Calibri" w:cs="Calibri"/>
          <w:b/>
          <w:u w:val="single"/>
        </w:rPr>
        <w:t xml:space="preserve">racovní      </w:t>
      </w:r>
      <w:r w:rsidR="00BB431F" w:rsidRPr="007F6CDB">
        <w:rPr>
          <w:rFonts w:ascii="Calibri" w:hAnsi="Calibri" w:cs="Calibri"/>
          <w:u w:val="single"/>
        </w:rPr>
        <w:t xml:space="preserve"> </w:t>
      </w:r>
    </w:p>
    <w:p w:rsidR="00BB431F" w:rsidRPr="00883153" w:rsidRDefault="00BB431F" w:rsidP="007F6CDB">
      <w:pPr>
        <w:ind w:firstLine="360"/>
        <w:jc w:val="both"/>
        <w:rPr>
          <w:rFonts w:ascii="Calibri" w:hAnsi="Calibri" w:cs="Calibri"/>
        </w:rPr>
      </w:pPr>
      <w:r w:rsidRPr="00883153">
        <w:rPr>
          <w:rFonts w:ascii="Calibri" w:hAnsi="Calibri" w:cs="Calibri"/>
        </w:rPr>
        <w:t>Radost z výsledků, schopnost posoudit svou práci, ocenění druhých, přesnost a dodržování postupů, pořádek, ochota pomoci, různorodost pracovních činností, význam práce, poznání svých možností, zvládnout případný neúspěch a pokusit se o nápravu.</w:t>
      </w:r>
    </w:p>
    <w:p w:rsidR="00BB431F" w:rsidRPr="00883153" w:rsidRDefault="00BB431F" w:rsidP="00BB431F">
      <w:pPr>
        <w:rPr>
          <w:rFonts w:ascii="Calibri" w:hAnsi="Calibri" w:cs="Calibri"/>
        </w:rPr>
      </w:pPr>
    </w:p>
    <w:p w:rsidR="00BB431F" w:rsidRPr="00883153" w:rsidRDefault="00BB431F" w:rsidP="00BB431F">
      <w:pPr>
        <w:rPr>
          <w:rFonts w:ascii="Calibri" w:hAnsi="Calibri" w:cs="Calibri"/>
        </w:rPr>
      </w:pPr>
    </w:p>
    <w:p w:rsidR="00BB431F" w:rsidRDefault="00BB431F" w:rsidP="00BB431F">
      <w:pPr>
        <w:rPr>
          <w:rFonts w:ascii="Calibri" w:hAnsi="Calibri" w:cs="Calibri"/>
        </w:rPr>
      </w:pPr>
    </w:p>
    <w:p w:rsidR="00D866E8" w:rsidRDefault="00D866E8" w:rsidP="00BB431F">
      <w:pPr>
        <w:rPr>
          <w:rFonts w:ascii="Calibri" w:hAnsi="Calibri" w:cs="Calibri"/>
        </w:rPr>
      </w:pPr>
    </w:p>
    <w:p w:rsidR="00D866E8" w:rsidRDefault="00D866E8" w:rsidP="00BB431F">
      <w:pPr>
        <w:rPr>
          <w:rFonts w:ascii="Calibri" w:hAnsi="Calibri" w:cs="Calibri"/>
        </w:rPr>
      </w:pPr>
    </w:p>
    <w:p w:rsidR="00D866E8" w:rsidRDefault="00D866E8" w:rsidP="00BB431F">
      <w:pPr>
        <w:rPr>
          <w:rFonts w:ascii="Calibri" w:hAnsi="Calibri" w:cs="Calibri"/>
        </w:rPr>
      </w:pPr>
    </w:p>
    <w:p w:rsidR="00D866E8" w:rsidRDefault="00D866E8" w:rsidP="00BB431F">
      <w:pPr>
        <w:rPr>
          <w:rFonts w:ascii="Calibri" w:hAnsi="Calibri" w:cs="Calibri"/>
        </w:rPr>
      </w:pPr>
    </w:p>
    <w:p w:rsidR="00D866E8" w:rsidRPr="00883153" w:rsidRDefault="00D866E8" w:rsidP="00BB431F">
      <w:pPr>
        <w:rPr>
          <w:rFonts w:ascii="Calibri" w:hAnsi="Calibri" w:cs="Calibri"/>
        </w:rPr>
      </w:pPr>
    </w:p>
    <w:p w:rsidR="00BB431F" w:rsidRPr="00883153" w:rsidRDefault="00BB431F" w:rsidP="00BB431F">
      <w:pPr>
        <w:rPr>
          <w:rFonts w:ascii="Calibri" w:hAnsi="Calibri" w:cs="Calibri"/>
        </w:rPr>
      </w:pPr>
    </w:p>
    <w:p w:rsidR="00296DA6" w:rsidRPr="007F6CDB" w:rsidRDefault="006E486A" w:rsidP="00296DA6">
      <w:pPr>
        <w:rPr>
          <w:rFonts w:ascii="Calibri" w:hAnsi="Calibri" w:cs="Calibri"/>
          <w:b/>
          <w:sz w:val="32"/>
          <w:szCs w:val="32"/>
          <w:u w:val="single"/>
        </w:rPr>
      </w:pPr>
      <w:r>
        <w:rPr>
          <w:rFonts w:ascii="Calibri" w:hAnsi="Calibri" w:cs="Calibri"/>
          <w:b/>
          <w:sz w:val="32"/>
          <w:szCs w:val="32"/>
          <w:u w:val="single"/>
        </w:rPr>
        <w:lastRenderedPageBreak/>
        <w:t xml:space="preserve">5. </w:t>
      </w:r>
      <w:r w:rsidR="00296DA6" w:rsidRPr="007F6CDB">
        <w:rPr>
          <w:rFonts w:ascii="Calibri" w:hAnsi="Calibri" w:cs="Calibri"/>
          <w:b/>
          <w:sz w:val="32"/>
          <w:szCs w:val="32"/>
          <w:u w:val="single"/>
        </w:rPr>
        <w:t>Zabezpečení výuky žáků se speciálními vzdělávacími potřebami</w:t>
      </w:r>
    </w:p>
    <w:p w:rsidR="00296DA6" w:rsidRPr="00883153" w:rsidRDefault="00296DA6" w:rsidP="00296DA6">
      <w:pPr>
        <w:rPr>
          <w:rFonts w:ascii="Calibri" w:hAnsi="Calibri" w:cs="Calibri"/>
        </w:rPr>
      </w:pPr>
    </w:p>
    <w:p w:rsidR="00296DA6" w:rsidRDefault="00296DA6" w:rsidP="00296DA6">
      <w:pPr>
        <w:spacing w:after="160" w:line="259" w:lineRule="auto"/>
        <w:jc w:val="both"/>
        <w:rPr>
          <w:rFonts w:ascii="Calibri" w:eastAsiaTheme="minorHAnsi" w:hAnsi="Calibri" w:cs="Calibri"/>
          <w:lang w:eastAsia="en-US"/>
        </w:rPr>
      </w:pPr>
      <w:r w:rsidRPr="00883153">
        <w:rPr>
          <w:rFonts w:ascii="Calibri" w:eastAsiaTheme="minorHAnsi" w:hAnsi="Calibri" w:cs="Calibri"/>
          <w:lang w:eastAsia="en-US"/>
        </w:rPr>
        <w:t>           </w:t>
      </w:r>
      <w:r>
        <w:rPr>
          <w:rFonts w:ascii="Calibri" w:eastAsiaTheme="minorHAnsi" w:hAnsi="Calibri" w:cs="Calibri"/>
          <w:lang w:eastAsia="en-US"/>
        </w:rPr>
        <w:t>Při podpůrných opatřeních 1. stupně se PLPP nevypracovává. Pokud jsou dané opatření, které škola zařadí a navrhne nedostačující a u daného žáka nedojde ke zlepšení, do</w:t>
      </w:r>
      <w:r w:rsidR="00CD659D">
        <w:rPr>
          <w:rFonts w:ascii="Calibri" w:eastAsiaTheme="minorHAnsi" w:hAnsi="Calibri" w:cs="Calibri"/>
          <w:lang w:eastAsia="en-US"/>
        </w:rPr>
        <w:t>poručí škola návštěvu PPP, ti</w:t>
      </w:r>
      <w:r>
        <w:rPr>
          <w:rFonts w:ascii="Calibri" w:eastAsiaTheme="minorHAnsi" w:hAnsi="Calibri" w:cs="Calibri"/>
          <w:lang w:eastAsia="en-US"/>
        </w:rPr>
        <w:t xml:space="preserve"> žáka vyšetří a doporučí další postup. Po přijetí zprávy z poradenského pracoviště se  třídní učitel řídí doporučením z poradny. Pokud poradna doporučí vypracování PLPP, tak ho třídní učitel vypracuje do měsíce. Při tvorbě ho zkonzultuje  s pedagogy, kteří žáka vyučují. Po celou dobu se drží doporučení z poradny, v kterém jsou rozepsány metody, organizace, pomůcky apod.. Po sepsání Plánu pedagogické podpory komunikuje třídní učitel s rodiči. Ti PLPP podepíší a jeden výtisk obdrží. Následně se všichni řídí vypracovaným PLPP. Na konci každého roku dojde k jeho vyhodnocení.</w:t>
      </w:r>
    </w:p>
    <w:p w:rsidR="00296DA6" w:rsidRPr="008948DE" w:rsidRDefault="00296DA6" w:rsidP="00296DA6">
      <w:pPr>
        <w:spacing w:after="160" w:line="259" w:lineRule="auto"/>
        <w:jc w:val="both"/>
        <w:rPr>
          <w:rFonts w:asciiTheme="minorHAnsi" w:eastAsiaTheme="minorHAnsi" w:hAnsiTheme="minorHAnsi" w:cstheme="minorHAnsi"/>
          <w:lang w:eastAsia="en-US"/>
        </w:rPr>
      </w:pPr>
      <w:r w:rsidRPr="00883153">
        <w:rPr>
          <w:rFonts w:ascii="Calibri" w:eastAsiaTheme="minorHAnsi" w:hAnsi="Calibri" w:cs="Calibri"/>
          <w:lang w:eastAsia="en-US"/>
        </w:rPr>
        <w:t> </w:t>
      </w:r>
      <w:r>
        <w:rPr>
          <w:rFonts w:ascii="Calibri" w:eastAsiaTheme="minorHAnsi" w:hAnsi="Calibri" w:cs="Calibri"/>
          <w:lang w:eastAsia="en-US"/>
        </w:rPr>
        <w:tab/>
      </w:r>
      <w:r w:rsidRPr="008948DE">
        <w:rPr>
          <w:rFonts w:asciiTheme="minorHAnsi" w:eastAsiaTheme="minorHAnsi" w:hAnsiTheme="minorHAnsi" w:cstheme="minorHAnsi"/>
          <w:lang w:eastAsia="en-US"/>
        </w:rPr>
        <w:t xml:space="preserve">Pokud poradenské pracoviště doporučí žákovi IVP, třídní učitel ho s pedagogem daného předmětu dle daných doporučení vypracují. </w:t>
      </w:r>
      <w:r w:rsidRPr="008948DE">
        <w:rPr>
          <w:rFonts w:asciiTheme="minorHAnsi" w:hAnsiTheme="minorHAnsi" w:cstheme="minorHAnsi"/>
        </w:rPr>
        <w:t xml:space="preserve">Při sestavování IVP vycházíme z obsahu platné legislativy. </w:t>
      </w:r>
      <w:r w:rsidRPr="008948DE">
        <w:rPr>
          <w:rFonts w:asciiTheme="minorHAnsi" w:eastAsiaTheme="minorHAnsi" w:hAnsiTheme="minorHAnsi" w:cstheme="minorHAnsi"/>
          <w:lang w:eastAsia="en-US"/>
        </w:rPr>
        <w:t>Pokud si nejsou jistí, tak ho zkonzultují s poradnou a následně se naplánuje schůzka, na které jsou s IVP seznámeni jak rodiče, tak žák a IVP bude podepsán. Jeden výtisk obdrží zákonní zástupci dítěte.</w:t>
      </w:r>
    </w:p>
    <w:p w:rsidR="00296DA6" w:rsidRPr="00883153" w:rsidRDefault="00296DA6" w:rsidP="00296DA6">
      <w:pPr>
        <w:spacing w:after="160" w:line="259" w:lineRule="auto"/>
        <w:jc w:val="both"/>
        <w:rPr>
          <w:rFonts w:ascii="Calibri" w:eastAsiaTheme="minorHAnsi" w:hAnsi="Calibri" w:cs="Calibri"/>
          <w:lang w:eastAsia="en-US"/>
        </w:rPr>
      </w:pPr>
      <w:r w:rsidRPr="00883153">
        <w:rPr>
          <w:rFonts w:ascii="Calibri" w:eastAsiaTheme="minorHAnsi" w:hAnsi="Calibri" w:cs="Calibri"/>
          <w:lang w:eastAsia="en-US"/>
        </w:rPr>
        <w:t>            Jako podpůrná opatření pro žáky se speciálními vzdělávacími potřebami jsou v naší škole využívána podle doporučení školského poradenského zařízení a přiznaného stupně podpory zejména:</w:t>
      </w:r>
    </w:p>
    <w:p w:rsidR="00296DA6" w:rsidRPr="007F6CDB" w:rsidRDefault="00296DA6" w:rsidP="00296DA6">
      <w:pPr>
        <w:spacing w:after="160" w:line="259" w:lineRule="auto"/>
        <w:jc w:val="both"/>
        <w:rPr>
          <w:rFonts w:ascii="Calibri" w:eastAsiaTheme="minorHAnsi" w:hAnsi="Calibri" w:cs="Calibri"/>
          <w:u w:val="single"/>
          <w:lang w:eastAsia="en-US"/>
        </w:rPr>
      </w:pPr>
      <w:r w:rsidRPr="007F6CDB">
        <w:rPr>
          <w:rFonts w:ascii="Calibri" w:eastAsiaTheme="minorHAnsi" w:hAnsi="Calibri" w:cs="Calibri"/>
          <w:u w:val="single"/>
          <w:lang w:eastAsia="en-US"/>
        </w:rPr>
        <w:t>a) v oblasti metod výuky:</w:t>
      </w:r>
    </w:p>
    <w:p w:rsidR="00296DA6" w:rsidRPr="00883153" w:rsidRDefault="00296DA6" w:rsidP="00296DA6">
      <w:pPr>
        <w:spacing w:after="160" w:line="259" w:lineRule="auto"/>
        <w:jc w:val="both"/>
        <w:rPr>
          <w:rFonts w:ascii="Calibri" w:eastAsiaTheme="minorHAnsi" w:hAnsi="Calibri" w:cs="Calibri"/>
          <w:lang w:eastAsia="en-US"/>
        </w:rPr>
      </w:pPr>
      <w:r w:rsidRPr="00883153">
        <w:rPr>
          <w:rFonts w:ascii="Calibri" w:eastAsiaTheme="minorHAnsi" w:hAnsi="Calibri" w:cs="Calibri"/>
          <w:lang w:eastAsia="en-US"/>
        </w:rPr>
        <w:t>-</w:t>
      </w:r>
      <w:r>
        <w:rPr>
          <w:rFonts w:ascii="Calibri" w:eastAsiaTheme="minorHAnsi" w:hAnsi="Calibri" w:cs="Calibri"/>
          <w:lang w:eastAsia="en-US"/>
        </w:rPr>
        <w:t xml:space="preserve"> </w:t>
      </w:r>
      <w:r w:rsidRPr="00883153">
        <w:rPr>
          <w:rFonts w:ascii="Calibri" w:eastAsiaTheme="minorHAnsi" w:hAnsi="Calibri" w:cs="Calibri"/>
          <w:lang w:eastAsia="en-US"/>
        </w:rPr>
        <w:t xml:space="preserve"> respektování odlišných stylů učení jednotlivých žáků</w:t>
      </w:r>
    </w:p>
    <w:p w:rsidR="00296DA6" w:rsidRPr="00883153" w:rsidRDefault="00296DA6" w:rsidP="00296DA6">
      <w:pPr>
        <w:spacing w:after="160" w:line="259" w:lineRule="auto"/>
        <w:jc w:val="both"/>
        <w:rPr>
          <w:rFonts w:ascii="Calibri" w:eastAsiaTheme="minorHAnsi" w:hAnsi="Calibri" w:cs="Calibri"/>
          <w:lang w:eastAsia="en-US"/>
        </w:rPr>
      </w:pPr>
      <w:r w:rsidRPr="00883153">
        <w:rPr>
          <w:rFonts w:ascii="Calibri" w:eastAsiaTheme="minorHAnsi" w:hAnsi="Calibri" w:cs="Calibri"/>
          <w:lang w:eastAsia="en-US"/>
        </w:rPr>
        <w:t xml:space="preserve">- </w:t>
      </w:r>
      <w:r>
        <w:rPr>
          <w:rFonts w:ascii="Calibri" w:eastAsiaTheme="minorHAnsi" w:hAnsi="Calibri" w:cs="Calibri"/>
          <w:lang w:eastAsia="en-US"/>
        </w:rPr>
        <w:t xml:space="preserve"> </w:t>
      </w:r>
      <w:r w:rsidRPr="00883153">
        <w:rPr>
          <w:rFonts w:ascii="Calibri" w:eastAsiaTheme="minorHAnsi" w:hAnsi="Calibri" w:cs="Calibri"/>
          <w:lang w:eastAsia="en-US"/>
        </w:rPr>
        <w:t>metody a formy práce, které umožní častější kontrolu a poskytování zpětné vazby žákovi</w:t>
      </w:r>
    </w:p>
    <w:p w:rsidR="00296DA6" w:rsidRPr="00883153" w:rsidRDefault="00296DA6" w:rsidP="00296DA6">
      <w:pPr>
        <w:spacing w:after="160" w:line="259" w:lineRule="auto"/>
        <w:jc w:val="both"/>
        <w:rPr>
          <w:rFonts w:ascii="Calibri" w:eastAsiaTheme="minorHAnsi" w:hAnsi="Calibri" w:cs="Calibri"/>
          <w:lang w:eastAsia="en-US"/>
        </w:rPr>
      </w:pPr>
      <w:r w:rsidRPr="00883153">
        <w:rPr>
          <w:rFonts w:ascii="Calibri" w:eastAsiaTheme="minorHAnsi" w:hAnsi="Calibri" w:cs="Calibri"/>
          <w:lang w:eastAsia="en-US"/>
        </w:rPr>
        <w:t xml:space="preserve">- </w:t>
      </w:r>
      <w:r>
        <w:rPr>
          <w:rFonts w:ascii="Calibri" w:eastAsiaTheme="minorHAnsi" w:hAnsi="Calibri" w:cs="Calibri"/>
          <w:lang w:eastAsia="en-US"/>
        </w:rPr>
        <w:t xml:space="preserve"> </w:t>
      </w:r>
      <w:r w:rsidRPr="00883153">
        <w:rPr>
          <w:rFonts w:ascii="Calibri" w:eastAsiaTheme="minorHAnsi" w:hAnsi="Calibri" w:cs="Calibri"/>
          <w:lang w:eastAsia="en-US"/>
        </w:rPr>
        <w:t>důraz na logickou provázanost a smysluplnost vzdělávacího obsahu</w:t>
      </w:r>
    </w:p>
    <w:p w:rsidR="00296DA6" w:rsidRPr="00883153" w:rsidRDefault="00296DA6" w:rsidP="00296DA6">
      <w:pPr>
        <w:spacing w:after="160" w:line="259" w:lineRule="auto"/>
        <w:jc w:val="both"/>
        <w:rPr>
          <w:rFonts w:ascii="Calibri" w:eastAsiaTheme="minorHAnsi" w:hAnsi="Calibri" w:cs="Calibri"/>
          <w:lang w:eastAsia="en-US"/>
        </w:rPr>
      </w:pPr>
      <w:r w:rsidRPr="00883153">
        <w:rPr>
          <w:rFonts w:ascii="Calibri" w:eastAsiaTheme="minorHAnsi" w:hAnsi="Calibri" w:cs="Calibri"/>
          <w:lang w:eastAsia="en-US"/>
        </w:rPr>
        <w:t>- respektování pracovního tempa žáků a poskytování dostatečného času k zvládnutí úkolů</w:t>
      </w:r>
    </w:p>
    <w:p w:rsidR="00296DA6" w:rsidRPr="00883153" w:rsidRDefault="00296DA6" w:rsidP="00296DA6">
      <w:pPr>
        <w:spacing w:after="160" w:line="259" w:lineRule="auto"/>
        <w:jc w:val="both"/>
        <w:rPr>
          <w:rFonts w:ascii="Calibri" w:eastAsiaTheme="minorHAnsi" w:hAnsi="Calibri" w:cs="Calibri"/>
          <w:lang w:eastAsia="en-US"/>
        </w:rPr>
      </w:pPr>
      <w:r w:rsidRPr="00883153">
        <w:rPr>
          <w:rFonts w:ascii="Calibri" w:eastAsiaTheme="minorHAnsi" w:hAnsi="Calibri" w:cs="Calibri"/>
          <w:lang w:eastAsia="en-US"/>
        </w:rPr>
        <w:t> </w:t>
      </w:r>
    </w:p>
    <w:p w:rsidR="00296DA6" w:rsidRPr="007F6CDB" w:rsidRDefault="00296DA6" w:rsidP="00296DA6">
      <w:pPr>
        <w:spacing w:after="160" w:line="259" w:lineRule="auto"/>
        <w:jc w:val="both"/>
        <w:rPr>
          <w:rFonts w:ascii="Calibri" w:eastAsiaTheme="minorHAnsi" w:hAnsi="Calibri" w:cs="Calibri"/>
          <w:u w:val="single"/>
          <w:lang w:eastAsia="en-US"/>
        </w:rPr>
      </w:pPr>
      <w:r w:rsidRPr="007F6CDB">
        <w:rPr>
          <w:rFonts w:ascii="Calibri" w:eastAsiaTheme="minorHAnsi" w:hAnsi="Calibri" w:cs="Calibri"/>
          <w:u w:val="single"/>
          <w:lang w:eastAsia="en-US"/>
        </w:rPr>
        <w:t>b) v oblasti organizace výuky:</w:t>
      </w:r>
    </w:p>
    <w:p w:rsidR="00296DA6" w:rsidRPr="00883153" w:rsidRDefault="00296DA6" w:rsidP="00296DA6">
      <w:pPr>
        <w:spacing w:after="160" w:line="259" w:lineRule="auto"/>
        <w:jc w:val="both"/>
        <w:rPr>
          <w:rFonts w:ascii="Calibri" w:eastAsiaTheme="minorHAnsi" w:hAnsi="Calibri" w:cs="Calibri"/>
          <w:lang w:eastAsia="en-US"/>
        </w:rPr>
      </w:pPr>
      <w:r w:rsidRPr="00883153">
        <w:rPr>
          <w:rFonts w:ascii="Calibri" w:eastAsiaTheme="minorHAnsi" w:hAnsi="Calibri" w:cs="Calibri"/>
          <w:lang w:eastAsia="en-US"/>
        </w:rPr>
        <w:t>-</w:t>
      </w:r>
      <w:r>
        <w:rPr>
          <w:rFonts w:ascii="Calibri" w:eastAsiaTheme="minorHAnsi" w:hAnsi="Calibri" w:cs="Calibri"/>
          <w:lang w:eastAsia="en-US"/>
        </w:rPr>
        <w:t xml:space="preserve"> </w:t>
      </w:r>
      <w:r w:rsidRPr="00883153">
        <w:rPr>
          <w:rFonts w:ascii="Calibri" w:eastAsiaTheme="minorHAnsi" w:hAnsi="Calibri" w:cs="Calibri"/>
          <w:lang w:eastAsia="en-US"/>
        </w:rPr>
        <w:t xml:space="preserve"> střídání forem a činností během výuky</w:t>
      </w:r>
    </w:p>
    <w:p w:rsidR="00296DA6" w:rsidRPr="00883153" w:rsidRDefault="00296DA6" w:rsidP="00296DA6">
      <w:pPr>
        <w:spacing w:after="160" w:line="259" w:lineRule="auto"/>
        <w:jc w:val="both"/>
        <w:rPr>
          <w:rFonts w:ascii="Calibri" w:eastAsiaTheme="minorHAnsi" w:hAnsi="Calibri" w:cs="Calibri"/>
          <w:lang w:eastAsia="en-US"/>
        </w:rPr>
      </w:pPr>
      <w:r w:rsidRPr="00883153">
        <w:rPr>
          <w:rFonts w:ascii="Calibri" w:eastAsiaTheme="minorHAnsi" w:hAnsi="Calibri" w:cs="Calibri"/>
          <w:lang w:eastAsia="en-US"/>
        </w:rPr>
        <w:t xml:space="preserve">- </w:t>
      </w:r>
      <w:r>
        <w:rPr>
          <w:rFonts w:ascii="Calibri" w:eastAsiaTheme="minorHAnsi" w:hAnsi="Calibri" w:cs="Calibri"/>
          <w:lang w:eastAsia="en-US"/>
        </w:rPr>
        <w:t xml:space="preserve"> </w:t>
      </w:r>
      <w:r w:rsidRPr="00883153">
        <w:rPr>
          <w:rFonts w:ascii="Calibri" w:eastAsiaTheme="minorHAnsi" w:hAnsi="Calibri" w:cs="Calibri"/>
          <w:lang w:eastAsia="en-US"/>
        </w:rPr>
        <w:t>postupný přechod k systému kooperativní výuky</w:t>
      </w:r>
    </w:p>
    <w:p w:rsidR="00296DA6" w:rsidRPr="00883153" w:rsidRDefault="00296DA6" w:rsidP="00296DA6">
      <w:pPr>
        <w:spacing w:after="160" w:line="259" w:lineRule="auto"/>
        <w:jc w:val="both"/>
        <w:rPr>
          <w:rFonts w:ascii="Calibri" w:eastAsiaTheme="minorHAnsi" w:hAnsi="Calibri" w:cs="Calibri"/>
          <w:lang w:eastAsia="en-US"/>
        </w:rPr>
      </w:pPr>
      <w:r w:rsidRPr="00883153">
        <w:rPr>
          <w:rFonts w:ascii="Calibri" w:eastAsiaTheme="minorHAnsi" w:hAnsi="Calibri" w:cs="Calibri"/>
          <w:lang w:eastAsia="en-US"/>
        </w:rPr>
        <w:t xml:space="preserve">- </w:t>
      </w:r>
      <w:r>
        <w:rPr>
          <w:rFonts w:ascii="Calibri" w:eastAsiaTheme="minorHAnsi" w:hAnsi="Calibri" w:cs="Calibri"/>
          <w:lang w:eastAsia="en-US"/>
        </w:rPr>
        <w:t xml:space="preserve"> </w:t>
      </w:r>
      <w:r w:rsidRPr="00883153">
        <w:rPr>
          <w:rFonts w:ascii="Calibri" w:eastAsiaTheme="minorHAnsi" w:hAnsi="Calibri" w:cs="Calibri"/>
          <w:lang w:eastAsia="en-US"/>
        </w:rPr>
        <w:t>v případě doporučení může být pro žáka vložena do vyučovací hodiny krátká přestávka</w:t>
      </w:r>
    </w:p>
    <w:p w:rsidR="00296DA6" w:rsidRPr="00883153" w:rsidRDefault="00296DA6" w:rsidP="00296DA6">
      <w:pPr>
        <w:spacing w:after="160" w:line="259" w:lineRule="auto"/>
        <w:jc w:val="both"/>
        <w:rPr>
          <w:rFonts w:ascii="Calibri" w:eastAsiaTheme="minorHAnsi" w:hAnsi="Calibri" w:cs="Calibri"/>
          <w:lang w:eastAsia="en-US"/>
        </w:rPr>
      </w:pPr>
      <w:r w:rsidRPr="00883153">
        <w:rPr>
          <w:rFonts w:ascii="Calibri" w:eastAsiaTheme="minorHAnsi" w:hAnsi="Calibri" w:cs="Calibri"/>
          <w:lang w:eastAsia="en-US"/>
        </w:rPr>
        <w:t xml:space="preserve">- </w:t>
      </w:r>
      <w:r>
        <w:rPr>
          <w:rFonts w:ascii="Calibri" w:eastAsiaTheme="minorHAnsi" w:hAnsi="Calibri" w:cs="Calibri"/>
          <w:lang w:eastAsia="en-US"/>
        </w:rPr>
        <w:t xml:space="preserve"> </w:t>
      </w:r>
      <w:r w:rsidRPr="00883153">
        <w:rPr>
          <w:rFonts w:ascii="Calibri" w:eastAsiaTheme="minorHAnsi" w:hAnsi="Calibri" w:cs="Calibri"/>
          <w:lang w:eastAsia="en-US"/>
        </w:rPr>
        <w:t>asistent pedagoga</w:t>
      </w:r>
    </w:p>
    <w:p w:rsidR="00296DA6" w:rsidRPr="00883153" w:rsidRDefault="00296DA6" w:rsidP="00296DA6">
      <w:pPr>
        <w:spacing w:after="160" w:line="259" w:lineRule="auto"/>
        <w:jc w:val="both"/>
        <w:rPr>
          <w:rFonts w:ascii="Calibri" w:eastAsiaTheme="minorHAnsi" w:hAnsi="Calibri" w:cs="Calibri"/>
          <w:lang w:eastAsia="en-US"/>
        </w:rPr>
      </w:pPr>
      <w:r w:rsidRPr="00883153">
        <w:rPr>
          <w:rFonts w:ascii="Calibri" w:eastAsiaTheme="minorHAnsi" w:hAnsi="Calibri" w:cs="Calibri"/>
          <w:lang w:eastAsia="en-US"/>
        </w:rPr>
        <w:t>Pokud by byl v rámci PO žákovi doporučen ŠPZ předmět speciální pedagogické péče, budou organizační zajištění, časová dotace a vzdělávací obsah tohoto předmětu upřesněny  v IVP.</w:t>
      </w:r>
    </w:p>
    <w:p w:rsidR="00296DA6" w:rsidRDefault="00296DA6" w:rsidP="00296DA6">
      <w:pPr>
        <w:spacing w:after="160" w:line="259" w:lineRule="auto"/>
        <w:jc w:val="both"/>
        <w:rPr>
          <w:rFonts w:ascii="Calibri" w:eastAsiaTheme="minorHAnsi" w:hAnsi="Calibri" w:cs="Calibri"/>
          <w:lang w:eastAsia="en-US"/>
        </w:rPr>
      </w:pPr>
      <w:r w:rsidRPr="00883153">
        <w:rPr>
          <w:rFonts w:ascii="Calibri" w:eastAsiaTheme="minorHAnsi" w:hAnsi="Calibri" w:cs="Calibri"/>
          <w:lang w:eastAsia="en-US"/>
        </w:rPr>
        <w:t> </w:t>
      </w:r>
    </w:p>
    <w:p w:rsidR="001972EB" w:rsidRDefault="001972EB" w:rsidP="00296DA6">
      <w:pPr>
        <w:spacing w:after="160" w:line="259" w:lineRule="auto"/>
        <w:jc w:val="both"/>
        <w:rPr>
          <w:rFonts w:ascii="Calibri" w:eastAsiaTheme="minorHAnsi" w:hAnsi="Calibri" w:cs="Calibri"/>
          <w:lang w:eastAsia="en-US"/>
        </w:rPr>
      </w:pPr>
    </w:p>
    <w:p w:rsidR="001972EB" w:rsidRPr="00883153" w:rsidRDefault="001972EB" w:rsidP="00296DA6">
      <w:pPr>
        <w:spacing w:after="160" w:line="259" w:lineRule="auto"/>
        <w:jc w:val="both"/>
        <w:rPr>
          <w:rFonts w:ascii="Calibri" w:eastAsiaTheme="minorHAnsi" w:hAnsi="Calibri" w:cs="Calibri"/>
          <w:lang w:eastAsia="en-US"/>
        </w:rPr>
      </w:pPr>
    </w:p>
    <w:p w:rsidR="00296DA6" w:rsidRPr="0083229B" w:rsidRDefault="00296DA6" w:rsidP="00296DA6">
      <w:pPr>
        <w:spacing w:after="160" w:line="259" w:lineRule="auto"/>
        <w:jc w:val="both"/>
        <w:rPr>
          <w:rFonts w:ascii="Calibri" w:eastAsiaTheme="minorHAnsi" w:hAnsi="Calibri" w:cs="Calibri"/>
          <w:sz w:val="28"/>
          <w:szCs w:val="28"/>
          <w:u w:val="single"/>
          <w:lang w:eastAsia="en-US"/>
        </w:rPr>
      </w:pPr>
      <w:r w:rsidRPr="00883153">
        <w:rPr>
          <w:rFonts w:ascii="Calibri" w:eastAsiaTheme="minorHAnsi" w:hAnsi="Calibri" w:cs="Calibri"/>
          <w:lang w:eastAsia="en-US"/>
        </w:rPr>
        <w:lastRenderedPageBreak/>
        <w:t> </w:t>
      </w:r>
      <w:r w:rsidRPr="00883153">
        <w:rPr>
          <w:rFonts w:ascii="Calibri" w:eastAsiaTheme="minorHAnsi" w:hAnsi="Calibri" w:cs="Calibri"/>
          <w:b/>
          <w:bCs/>
          <w:lang w:eastAsia="en-US"/>
        </w:rPr>
        <w:t>  </w:t>
      </w:r>
      <w:r w:rsidRPr="007F6CDB">
        <w:rPr>
          <w:rFonts w:ascii="Calibri" w:eastAsiaTheme="minorHAnsi" w:hAnsi="Calibri" w:cs="Calibri"/>
          <w:b/>
          <w:bCs/>
          <w:sz w:val="28"/>
          <w:szCs w:val="28"/>
          <w:u w:val="single"/>
          <w:lang w:eastAsia="en-US"/>
        </w:rPr>
        <w:t>Zabezpečení vzdělávání žáků nadaných a mimořádně nadaných</w:t>
      </w:r>
    </w:p>
    <w:p w:rsidR="00296DA6" w:rsidRPr="00883153" w:rsidRDefault="00296DA6" w:rsidP="00296DA6">
      <w:pPr>
        <w:spacing w:after="160" w:line="259" w:lineRule="auto"/>
        <w:jc w:val="both"/>
        <w:rPr>
          <w:rFonts w:ascii="Calibri" w:eastAsiaTheme="minorHAnsi" w:hAnsi="Calibri" w:cs="Calibri"/>
          <w:lang w:eastAsia="en-US"/>
        </w:rPr>
      </w:pPr>
      <w:r w:rsidRPr="00883153">
        <w:rPr>
          <w:rFonts w:ascii="Calibri" w:eastAsiaTheme="minorHAnsi" w:hAnsi="Calibri" w:cs="Calibri"/>
          <w:lang w:eastAsia="en-US"/>
        </w:rPr>
        <w:t xml:space="preserve">            Individuální vzdělávací plán mimořádně nadaného žáka sestavuje třídní učitel </w:t>
      </w:r>
      <w:r>
        <w:rPr>
          <w:rFonts w:ascii="Calibri" w:eastAsiaTheme="minorHAnsi" w:hAnsi="Calibri" w:cs="Calibri"/>
          <w:lang w:eastAsia="en-US"/>
        </w:rPr>
        <w:t xml:space="preserve">            </w:t>
      </w:r>
      <w:r w:rsidRPr="00883153">
        <w:rPr>
          <w:rFonts w:ascii="Calibri" w:eastAsiaTheme="minorHAnsi" w:hAnsi="Calibri" w:cs="Calibri"/>
          <w:lang w:eastAsia="en-US"/>
        </w:rPr>
        <w:t>ve spolupráci s učiteli vyučovacích předmětů, ve kterých se projevuje mimořádné nadání žáka a školským poradenským zařízením. IVP mimořádně nad</w:t>
      </w:r>
      <w:r>
        <w:rPr>
          <w:rFonts w:ascii="Calibri" w:eastAsiaTheme="minorHAnsi" w:hAnsi="Calibri" w:cs="Calibri"/>
          <w:lang w:eastAsia="en-US"/>
        </w:rPr>
        <w:t>aného žáka má písemnou podobu. P</w:t>
      </w:r>
      <w:r w:rsidRPr="00883153">
        <w:rPr>
          <w:rFonts w:ascii="Calibri" w:eastAsiaTheme="minorHAnsi" w:hAnsi="Calibri" w:cs="Calibri"/>
          <w:lang w:eastAsia="en-US"/>
        </w:rPr>
        <w:t>ři jeho sestavování spolupracuje třídní učitel s rodiči mimořádně nadaného žáka. Při sestavování IVP vycházíme z obsahu IVP stanoveného v platném znění. Práce na sestavní IVP jsou zahájeny okamžitě po obdržení doporučení školského poradenského zařízení. IVP je sestaven nejpozději do jednoho měsíce od obdržení doporučení školského poradenského zařízení. Součástí IVP je termín vyhodnocení naplňování IVP a může též obsahovat i termín průběžného hodnocení IVP, je-li to účelné. IVP může být zpracován i pro kratší období než je školní rok. IVP může být doplňován a upravován</w:t>
      </w:r>
      <w:r>
        <w:rPr>
          <w:rFonts w:ascii="Calibri" w:eastAsiaTheme="minorHAnsi" w:hAnsi="Calibri" w:cs="Calibri"/>
          <w:lang w:eastAsia="en-US"/>
        </w:rPr>
        <w:t xml:space="preserve">              </w:t>
      </w:r>
      <w:r w:rsidRPr="00883153">
        <w:rPr>
          <w:rFonts w:ascii="Calibri" w:eastAsiaTheme="minorHAnsi" w:hAnsi="Calibri" w:cs="Calibri"/>
          <w:lang w:eastAsia="en-US"/>
        </w:rPr>
        <w:t xml:space="preserve"> v průběhu školního roku. Třídní učitel zaj</w:t>
      </w:r>
      <w:r w:rsidR="00CD659D">
        <w:rPr>
          <w:rFonts w:ascii="Calibri" w:eastAsiaTheme="minorHAnsi" w:hAnsi="Calibri" w:cs="Calibri"/>
          <w:lang w:eastAsia="en-US"/>
        </w:rPr>
        <w:t>istí písemný informovaný souhlas</w:t>
      </w:r>
      <w:r w:rsidRPr="00883153">
        <w:rPr>
          <w:rFonts w:ascii="Calibri" w:eastAsiaTheme="minorHAnsi" w:hAnsi="Calibri" w:cs="Calibri"/>
          <w:lang w:eastAsia="en-US"/>
        </w:rPr>
        <w:t xml:space="preserve"> zákonného zástupce žáka, bez kterého nemůže být IVP prováděn.  Poté třídní učitel předá informace</w:t>
      </w:r>
      <w:r>
        <w:rPr>
          <w:rFonts w:ascii="Calibri" w:eastAsiaTheme="minorHAnsi" w:hAnsi="Calibri" w:cs="Calibri"/>
          <w:lang w:eastAsia="en-US"/>
        </w:rPr>
        <w:t xml:space="preserve">     </w:t>
      </w:r>
      <w:r w:rsidRPr="00883153">
        <w:rPr>
          <w:rFonts w:ascii="Calibri" w:eastAsiaTheme="minorHAnsi" w:hAnsi="Calibri" w:cs="Calibri"/>
          <w:lang w:eastAsia="en-US"/>
        </w:rPr>
        <w:t xml:space="preserve"> o zahájení poskytování podpůrných opatření podle IVP  řediteli školy, který je zaznamená </w:t>
      </w:r>
      <w:r>
        <w:rPr>
          <w:rFonts w:ascii="Calibri" w:eastAsiaTheme="minorHAnsi" w:hAnsi="Calibri" w:cs="Calibri"/>
          <w:lang w:eastAsia="en-US"/>
        </w:rPr>
        <w:t xml:space="preserve">   </w:t>
      </w:r>
      <w:r w:rsidRPr="00883153">
        <w:rPr>
          <w:rFonts w:ascii="Calibri" w:eastAsiaTheme="minorHAnsi" w:hAnsi="Calibri" w:cs="Calibri"/>
          <w:lang w:eastAsia="en-US"/>
        </w:rPr>
        <w:t>do školní matriky.</w:t>
      </w:r>
    </w:p>
    <w:p w:rsidR="00296DA6" w:rsidRPr="00883153" w:rsidRDefault="00296DA6" w:rsidP="00296DA6">
      <w:pPr>
        <w:spacing w:after="160" w:line="259" w:lineRule="auto"/>
        <w:jc w:val="both"/>
        <w:rPr>
          <w:rFonts w:ascii="Calibri" w:eastAsiaTheme="minorHAnsi" w:hAnsi="Calibri" w:cs="Calibri"/>
          <w:lang w:eastAsia="en-US"/>
        </w:rPr>
      </w:pPr>
      <w:r w:rsidRPr="00883153">
        <w:rPr>
          <w:rFonts w:ascii="Calibri" w:eastAsiaTheme="minorHAnsi" w:hAnsi="Calibri" w:cs="Calibri"/>
          <w:lang w:eastAsia="en-US"/>
        </w:rPr>
        <w:t> </w:t>
      </w:r>
    </w:p>
    <w:p w:rsidR="00296DA6" w:rsidRPr="00883153" w:rsidRDefault="00296DA6" w:rsidP="00296DA6">
      <w:pPr>
        <w:spacing w:after="160" w:line="259" w:lineRule="auto"/>
        <w:rPr>
          <w:rFonts w:ascii="Calibri" w:eastAsiaTheme="minorHAnsi" w:hAnsi="Calibri" w:cs="Calibri"/>
          <w:lang w:eastAsia="en-US"/>
        </w:rPr>
      </w:pPr>
      <w:r w:rsidRPr="0083229B">
        <w:rPr>
          <w:rFonts w:ascii="Calibri" w:eastAsiaTheme="minorHAnsi" w:hAnsi="Calibri" w:cs="Calibri"/>
          <w:b/>
          <w:lang w:eastAsia="en-US"/>
        </w:rPr>
        <w:t> S</w:t>
      </w:r>
      <w:r w:rsidRPr="0083229B">
        <w:rPr>
          <w:rFonts w:ascii="Calibri" w:eastAsiaTheme="minorHAnsi" w:hAnsi="Calibri" w:cs="Calibri"/>
          <w:b/>
          <w:bCs/>
          <w:lang w:eastAsia="en-US"/>
        </w:rPr>
        <w:t>pecifikace provádění podpůrných opatření</w:t>
      </w:r>
      <w:r w:rsidRPr="00883153">
        <w:rPr>
          <w:rFonts w:ascii="Calibri" w:eastAsiaTheme="minorHAnsi" w:hAnsi="Calibri" w:cs="Calibri"/>
          <w:b/>
          <w:bCs/>
          <w:lang w:eastAsia="en-US"/>
        </w:rPr>
        <w:t> </w:t>
      </w:r>
      <w:r w:rsidRPr="00883153">
        <w:rPr>
          <w:rFonts w:ascii="Calibri" w:eastAsiaTheme="minorHAnsi" w:hAnsi="Calibri" w:cs="Calibri"/>
          <w:lang w:eastAsia="en-US"/>
        </w:rPr>
        <w:t>a úprav vzdělávacího procesu nadaných a mimořádně nadaných žáků jakými jsou například:</w:t>
      </w:r>
    </w:p>
    <w:p w:rsidR="00296DA6" w:rsidRPr="0083229B" w:rsidRDefault="00296DA6" w:rsidP="00E33C91">
      <w:pPr>
        <w:pStyle w:val="Odstavecseseznamem"/>
        <w:numPr>
          <w:ilvl w:val="0"/>
          <w:numId w:val="282"/>
        </w:numPr>
        <w:spacing w:after="160" w:line="259" w:lineRule="auto"/>
        <w:rPr>
          <w:rFonts w:ascii="Calibri" w:eastAsiaTheme="minorHAnsi" w:hAnsi="Calibri" w:cs="Calibri"/>
          <w:lang w:eastAsia="en-US"/>
        </w:rPr>
      </w:pPr>
      <w:r w:rsidRPr="0083229B">
        <w:rPr>
          <w:rFonts w:ascii="Calibri" w:eastAsiaTheme="minorHAnsi" w:hAnsi="Calibri" w:cs="Calibri"/>
          <w:lang w:eastAsia="en-US"/>
        </w:rPr>
        <w:t>předčasný nástup dítěte ke školní docházce</w:t>
      </w:r>
    </w:p>
    <w:p w:rsidR="00296DA6" w:rsidRPr="0083229B" w:rsidRDefault="00296DA6" w:rsidP="00E33C91">
      <w:pPr>
        <w:pStyle w:val="Odstavecseseznamem"/>
        <w:numPr>
          <w:ilvl w:val="0"/>
          <w:numId w:val="282"/>
        </w:numPr>
        <w:spacing w:after="160" w:line="259" w:lineRule="auto"/>
        <w:rPr>
          <w:rFonts w:ascii="Calibri" w:eastAsiaTheme="minorHAnsi" w:hAnsi="Calibri" w:cs="Calibri"/>
          <w:lang w:eastAsia="en-US"/>
        </w:rPr>
      </w:pPr>
      <w:r w:rsidRPr="0083229B">
        <w:rPr>
          <w:rFonts w:ascii="Calibri" w:eastAsiaTheme="minorHAnsi" w:hAnsi="Calibri" w:cs="Calibri"/>
          <w:lang w:eastAsia="en-US"/>
        </w:rPr>
        <w:t>obohacování vzdělávacího obsahu</w:t>
      </w:r>
    </w:p>
    <w:p w:rsidR="00296DA6" w:rsidRPr="0083229B" w:rsidRDefault="00296DA6" w:rsidP="00E33C91">
      <w:pPr>
        <w:pStyle w:val="Odstavecseseznamem"/>
        <w:numPr>
          <w:ilvl w:val="0"/>
          <w:numId w:val="282"/>
        </w:numPr>
        <w:spacing w:after="160" w:line="259" w:lineRule="auto"/>
        <w:rPr>
          <w:rFonts w:ascii="Calibri" w:eastAsiaTheme="minorHAnsi" w:hAnsi="Calibri" w:cs="Calibri"/>
          <w:lang w:eastAsia="en-US"/>
        </w:rPr>
      </w:pPr>
      <w:r w:rsidRPr="0083229B">
        <w:rPr>
          <w:rFonts w:ascii="Calibri" w:eastAsiaTheme="minorHAnsi" w:hAnsi="Calibri" w:cs="Calibri"/>
          <w:lang w:eastAsia="en-US"/>
        </w:rPr>
        <w:t>zadávání specifických úkolů, projektů</w:t>
      </w:r>
    </w:p>
    <w:p w:rsidR="00296DA6" w:rsidRPr="0083229B" w:rsidRDefault="00296DA6" w:rsidP="00E33C91">
      <w:pPr>
        <w:pStyle w:val="Odstavecseseznamem"/>
        <w:numPr>
          <w:ilvl w:val="0"/>
          <w:numId w:val="282"/>
        </w:numPr>
        <w:spacing w:after="160" w:line="259" w:lineRule="auto"/>
        <w:rPr>
          <w:rFonts w:ascii="Calibri" w:eastAsiaTheme="minorHAnsi" w:hAnsi="Calibri" w:cs="Calibri"/>
          <w:lang w:eastAsia="en-US"/>
        </w:rPr>
      </w:pPr>
      <w:r w:rsidRPr="0083229B">
        <w:rPr>
          <w:rFonts w:ascii="Calibri" w:eastAsiaTheme="minorHAnsi" w:hAnsi="Calibri" w:cs="Calibri"/>
          <w:lang w:eastAsia="en-US"/>
        </w:rPr>
        <w:t>příprava a účast na soutěžích včetně celostátních a mezinárodních kol</w:t>
      </w:r>
    </w:p>
    <w:p w:rsidR="00296DA6" w:rsidRPr="0083229B" w:rsidRDefault="00296DA6" w:rsidP="00E33C91">
      <w:pPr>
        <w:pStyle w:val="Odstavecseseznamem"/>
        <w:numPr>
          <w:ilvl w:val="0"/>
          <w:numId w:val="282"/>
        </w:numPr>
        <w:spacing w:after="160" w:line="259" w:lineRule="auto"/>
        <w:rPr>
          <w:rFonts w:ascii="Calibri" w:eastAsiaTheme="minorHAnsi" w:hAnsi="Calibri" w:cs="Calibri"/>
          <w:lang w:eastAsia="en-US"/>
        </w:rPr>
      </w:pPr>
      <w:r w:rsidRPr="0083229B">
        <w:rPr>
          <w:rFonts w:ascii="Calibri" w:eastAsiaTheme="minorHAnsi" w:hAnsi="Calibri" w:cs="Calibri"/>
          <w:lang w:eastAsia="en-US"/>
        </w:rPr>
        <w:t>nabídka zájmových aktivit</w:t>
      </w:r>
    </w:p>
    <w:p w:rsidR="00296DA6" w:rsidRPr="00883153" w:rsidRDefault="00296DA6" w:rsidP="00296DA6">
      <w:pPr>
        <w:spacing w:after="160" w:line="259" w:lineRule="auto"/>
        <w:rPr>
          <w:rFonts w:ascii="Calibri" w:eastAsiaTheme="minorHAnsi" w:hAnsi="Calibri" w:cs="Calibri"/>
          <w:lang w:eastAsia="en-US"/>
        </w:rPr>
      </w:pPr>
      <w:r w:rsidRPr="00883153">
        <w:rPr>
          <w:rFonts w:ascii="Calibri" w:eastAsiaTheme="minorHAnsi" w:hAnsi="Calibri" w:cs="Calibri"/>
          <w:i/>
          <w:iCs/>
          <w:lang w:eastAsia="en-US"/>
        </w:rPr>
        <w:t> </w:t>
      </w:r>
    </w:p>
    <w:p w:rsidR="00296DA6" w:rsidRPr="00544A80" w:rsidRDefault="00296DA6" w:rsidP="00296DA6">
      <w:pPr>
        <w:spacing w:after="160" w:line="259" w:lineRule="auto"/>
        <w:rPr>
          <w:rFonts w:ascii="Calibri" w:eastAsiaTheme="minorHAnsi" w:hAnsi="Calibri" w:cs="Calibri"/>
          <w:lang w:eastAsia="en-US"/>
        </w:rPr>
      </w:pPr>
      <w:r w:rsidRPr="00883153">
        <w:rPr>
          <w:rFonts w:ascii="Calibri" w:eastAsiaTheme="minorHAnsi" w:hAnsi="Calibri" w:cs="Calibri"/>
          <w:lang w:eastAsia="en-US"/>
        </w:rPr>
        <w:t> </w:t>
      </w:r>
      <w:r w:rsidRPr="0083229B">
        <w:rPr>
          <w:rFonts w:ascii="Calibri" w:eastAsiaTheme="minorHAnsi" w:hAnsi="Calibri" w:cs="Calibri"/>
          <w:b/>
          <w:bCs/>
          <w:sz w:val="28"/>
          <w:szCs w:val="28"/>
          <w:u w:val="single"/>
          <w:lang w:eastAsia="en-US"/>
        </w:rPr>
        <w:t> Žáci  s potřebou podpory ve vzdělávání z důvodu odlišných kulturních a životních podmínek</w:t>
      </w:r>
    </w:p>
    <w:p w:rsidR="00296DA6" w:rsidRPr="00883153" w:rsidRDefault="00296DA6" w:rsidP="00296DA6">
      <w:pPr>
        <w:spacing w:after="160" w:line="259" w:lineRule="auto"/>
        <w:jc w:val="both"/>
        <w:rPr>
          <w:rFonts w:ascii="Calibri" w:eastAsiaTheme="minorHAnsi" w:hAnsi="Calibri" w:cs="Calibri"/>
          <w:lang w:eastAsia="en-US"/>
        </w:rPr>
      </w:pPr>
      <w:r w:rsidRPr="00883153">
        <w:rPr>
          <w:rFonts w:ascii="Calibri" w:eastAsiaTheme="minorHAnsi" w:hAnsi="Calibri" w:cs="Calibri"/>
          <w:lang w:eastAsia="en-US"/>
        </w:rPr>
        <w:t>            Pokud bychom ke vzdělávání přijali žáka s </w:t>
      </w:r>
      <w:r w:rsidRPr="00883153">
        <w:rPr>
          <w:rFonts w:ascii="Calibri" w:eastAsiaTheme="minorHAnsi" w:hAnsi="Calibri" w:cs="Calibri"/>
          <w:b/>
          <w:bCs/>
          <w:lang w:eastAsia="en-US"/>
        </w:rPr>
        <w:t> </w:t>
      </w:r>
      <w:r w:rsidRPr="00883153">
        <w:rPr>
          <w:rFonts w:ascii="Calibri" w:eastAsiaTheme="minorHAnsi" w:hAnsi="Calibri" w:cs="Calibri"/>
          <w:lang w:eastAsia="en-US"/>
        </w:rPr>
        <w:t xml:space="preserve">potřebou podpory ve vzdělávání z důvodu odlišných kulturních a životních podmínek, bude nutná úprava obsahu vzdělávání žáka </w:t>
      </w:r>
      <w:r>
        <w:rPr>
          <w:rFonts w:ascii="Calibri" w:eastAsiaTheme="minorHAnsi" w:hAnsi="Calibri" w:cs="Calibri"/>
          <w:lang w:eastAsia="en-US"/>
        </w:rPr>
        <w:t xml:space="preserve">          </w:t>
      </w:r>
      <w:r w:rsidRPr="00883153">
        <w:rPr>
          <w:rFonts w:ascii="Calibri" w:eastAsiaTheme="minorHAnsi" w:hAnsi="Calibri" w:cs="Calibri"/>
          <w:lang w:eastAsia="en-US"/>
        </w:rPr>
        <w:t>v dílčích oblastech, které žák vzhledem ke svým vzdělávacím potřebám nemůže zvládnout nebo je zvládá alternativním způsobem. Obsah vzdělávání žáků se upravuje v</w:t>
      </w:r>
      <w:r>
        <w:rPr>
          <w:rFonts w:ascii="Calibri" w:eastAsiaTheme="minorHAnsi" w:hAnsi="Calibri" w:cs="Calibri"/>
          <w:lang w:eastAsia="en-US"/>
        </w:rPr>
        <w:t> </w:t>
      </w:r>
      <w:r w:rsidRPr="00883153">
        <w:rPr>
          <w:rFonts w:ascii="Calibri" w:eastAsiaTheme="minorHAnsi" w:hAnsi="Calibri" w:cs="Calibri"/>
          <w:lang w:eastAsia="en-US"/>
        </w:rPr>
        <w:t>závislosti</w:t>
      </w:r>
      <w:r>
        <w:rPr>
          <w:rFonts w:ascii="Calibri" w:eastAsiaTheme="minorHAnsi" w:hAnsi="Calibri" w:cs="Calibri"/>
          <w:lang w:eastAsia="en-US"/>
        </w:rPr>
        <w:t xml:space="preserve">        </w:t>
      </w:r>
      <w:r w:rsidRPr="00883153">
        <w:rPr>
          <w:rFonts w:ascii="Calibri" w:eastAsiaTheme="minorHAnsi" w:hAnsi="Calibri" w:cs="Calibri"/>
          <w:lang w:eastAsia="en-US"/>
        </w:rPr>
        <w:t xml:space="preserve"> na struktuře a charakteru speciálních vzdělávacích potřeb žáků na základě doporučení školských poradenských zařízení. Práce s obsahy vzdělávání směřuje k posílení vzdělávání žáka v oblastech, kde nedosahuje uspokojivých výsledků. Snažili bychom se o individuální přístup učitele zejména při překonávání nedostatečné znalosti vzdělávacího jazyka. Snažili bychom se poskytnout žákovi specifické učebnice a materiály. Při klasifikaci bychom zohlednili úroveň  jeho  znalostí českého jazyka. Úzce bychom spolupracovali s PPP, SPC. Kladli bychom též důraz na pečlivou domácí přípravu, na včasnou informovanost jak </w:t>
      </w:r>
      <w:r>
        <w:rPr>
          <w:rFonts w:ascii="Calibri" w:eastAsiaTheme="minorHAnsi" w:hAnsi="Calibri" w:cs="Calibri"/>
          <w:lang w:eastAsia="en-US"/>
        </w:rPr>
        <w:t xml:space="preserve">            </w:t>
      </w:r>
      <w:r w:rsidRPr="00883153">
        <w:rPr>
          <w:rFonts w:ascii="Calibri" w:eastAsiaTheme="minorHAnsi" w:hAnsi="Calibri" w:cs="Calibri"/>
          <w:lang w:eastAsia="en-US"/>
        </w:rPr>
        <w:lastRenderedPageBreak/>
        <w:t>ze strany školy, tak ze strany rodičů ohledně všech skutečností, jež by zásadně ovlivnili vzdělávání tohoto žáka. Vyžadovali bychom velice úzkou spolupráci s rodiči žáka.</w:t>
      </w:r>
    </w:p>
    <w:p w:rsidR="00D866E8" w:rsidRPr="0083229B" w:rsidRDefault="00D866E8" w:rsidP="0083229B">
      <w:pPr>
        <w:spacing w:after="160" w:line="259" w:lineRule="auto"/>
        <w:rPr>
          <w:rFonts w:ascii="Calibri" w:eastAsiaTheme="minorHAnsi" w:hAnsi="Calibri" w:cs="Calibri"/>
          <w:lang w:eastAsia="en-US"/>
        </w:rPr>
      </w:pPr>
    </w:p>
    <w:p w:rsidR="00C54C54" w:rsidRPr="00221E15" w:rsidRDefault="006E486A" w:rsidP="00C54C54">
      <w:pPr>
        <w:pStyle w:val="Nadpis1"/>
        <w:rPr>
          <w:rFonts w:ascii="Calibri" w:hAnsi="Calibri" w:cs="Calibri"/>
          <w:b/>
          <w:sz w:val="32"/>
          <w:szCs w:val="32"/>
        </w:rPr>
      </w:pPr>
      <w:r w:rsidRPr="006E486A">
        <w:rPr>
          <w:rFonts w:ascii="Calibri" w:hAnsi="Calibri" w:cs="Calibri"/>
          <w:b/>
          <w:sz w:val="32"/>
          <w:szCs w:val="32"/>
        </w:rPr>
        <w:t>6.</w:t>
      </w:r>
      <w:r>
        <w:rPr>
          <w:rFonts w:ascii="Calibri" w:hAnsi="Calibri" w:cs="Calibri"/>
          <w:b/>
          <w:sz w:val="24"/>
          <w:szCs w:val="24"/>
        </w:rPr>
        <w:t xml:space="preserve"> </w:t>
      </w:r>
      <w:r w:rsidR="00C54C54" w:rsidRPr="0083229B">
        <w:rPr>
          <w:rFonts w:ascii="Calibri" w:hAnsi="Calibri" w:cs="Calibri"/>
          <w:b/>
          <w:sz w:val="24"/>
          <w:szCs w:val="24"/>
        </w:rPr>
        <w:t xml:space="preserve"> </w:t>
      </w:r>
      <w:bookmarkStart w:id="2" w:name="_Toc89886662"/>
      <w:r w:rsidR="00C54C54" w:rsidRPr="00221E15">
        <w:rPr>
          <w:rFonts w:ascii="Calibri" w:hAnsi="Calibri" w:cs="Calibri"/>
          <w:b/>
          <w:sz w:val="32"/>
          <w:szCs w:val="32"/>
        </w:rPr>
        <w:t>Seznam průřezových témat a jejich začlenění</w:t>
      </w:r>
      <w:bookmarkEnd w:id="2"/>
    </w:p>
    <w:p w:rsidR="0083229B" w:rsidRPr="0083229B" w:rsidRDefault="0083229B" w:rsidP="0083229B"/>
    <w:p w:rsidR="00C54C54" w:rsidRPr="00544A80" w:rsidRDefault="0083229B" w:rsidP="00C54C54">
      <w:pPr>
        <w:rPr>
          <w:rFonts w:ascii="Calibri" w:hAnsi="Calibri" w:cs="Calibri"/>
          <w:b/>
          <w:sz w:val="28"/>
          <w:szCs w:val="28"/>
        </w:rPr>
      </w:pPr>
      <w:r w:rsidRPr="00544A80">
        <w:rPr>
          <w:rFonts w:ascii="Calibri" w:hAnsi="Calibri" w:cs="Calibri"/>
          <w:b/>
          <w:sz w:val="28"/>
          <w:szCs w:val="28"/>
          <w:u w:val="single"/>
        </w:rPr>
        <w:t>Osobnostní a sociální výchova</w:t>
      </w:r>
    </w:p>
    <w:tbl>
      <w:tblPr>
        <w:tblStyle w:val="Mkatabulky"/>
        <w:tblW w:w="9606" w:type="dxa"/>
        <w:tblLook w:val="04A0" w:firstRow="1" w:lastRow="0" w:firstColumn="1" w:lastColumn="0" w:noHBand="0" w:noVBand="1"/>
      </w:tblPr>
      <w:tblGrid>
        <w:gridCol w:w="2660"/>
        <w:gridCol w:w="3481"/>
        <w:gridCol w:w="3465"/>
      </w:tblGrid>
      <w:tr w:rsidR="0083229B" w:rsidTr="008D0D90">
        <w:tc>
          <w:tcPr>
            <w:tcW w:w="2660" w:type="dxa"/>
          </w:tcPr>
          <w:p w:rsidR="0083229B" w:rsidRPr="00544A80" w:rsidRDefault="0083229B" w:rsidP="003F038F">
            <w:pPr>
              <w:numPr>
                <w:ilvl w:val="1"/>
                <w:numId w:val="0"/>
              </w:numPr>
              <w:tabs>
                <w:tab w:val="num" w:pos="1440"/>
              </w:tabs>
              <w:rPr>
                <w:rFonts w:ascii="Calibri" w:hAnsi="Calibri" w:cs="Calibri"/>
                <w:b/>
                <w:u w:val="single"/>
              </w:rPr>
            </w:pPr>
            <w:r w:rsidRPr="00544A80">
              <w:rPr>
                <w:rFonts w:ascii="Calibri" w:hAnsi="Calibri" w:cs="Calibri"/>
                <w:b/>
                <w:u w:val="single"/>
              </w:rPr>
              <w:t>Osobnostní rozvoj</w:t>
            </w:r>
          </w:p>
          <w:p w:rsidR="0083229B" w:rsidRDefault="0083229B" w:rsidP="00C54C54">
            <w:pPr>
              <w:rPr>
                <w:rFonts w:ascii="Calibri" w:hAnsi="Calibri" w:cs="Calibri"/>
              </w:rPr>
            </w:pPr>
          </w:p>
        </w:tc>
        <w:tc>
          <w:tcPr>
            <w:tcW w:w="3481" w:type="dxa"/>
          </w:tcPr>
          <w:p w:rsidR="0083229B" w:rsidRPr="003F038F" w:rsidRDefault="0083229B" w:rsidP="003F038F">
            <w:pPr>
              <w:rPr>
                <w:rFonts w:ascii="Calibri" w:hAnsi="Calibri" w:cs="Calibri"/>
              </w:rPr>
            </w:pPr>
            <w:r w:rsidRPr="003F038F">
              <w:rPr>
                <w:rFonts w:ascii="Calibri" w:hAnsi="Calibri" w:cs="Calibri"/>
              </w:rPr>
              <w:t xml:space="preserve">Rozvoj schopnosti poznávat </w:t>
            </w:r>
            <w:r w:rsidR="003F038F">
              <w:rPr>
                <w:rFonts w:ascii="Calibri" w:hAnsi="Calibri" w:cs="Calibri"/>
              </w:rPr>
              <w:t xml:space="preserve">    -</w:t>
            </w:r>
            <w:r w:rsidRPr="003F038F">
              <w:rPr>
                <w:rFonts w:ascii="Calibri" w:hAnsi="Calibri" w:cs="Calibri"/>
              </w:rPr>
              <w:t>Sebepoznání a sebepojetí</w:t>
            </w:r>
          </w:p>
          <w:p w:rsidR="0083229B" w:rsidRDefault="0083229B" w:rsidP="00C54C54">
            <w:pPr>
              <w:rPr>
                <w:rFonts w:ascii="Calibri" w:hAnsi="Calibri" w:cs="Calibri"/>
              </w:rPr>
            </w:pPr>
            <w:r w:rsidRPr="00883153">
              <w:rPr>
                <w:rFonts w:ascii="Calibri" w:hAnsi="Calibri" w:cs="Calibri"/>
              </w:rPr>
              <w:t>Seberegulace a sebeorganizace</w:t>
            </w:r>
          </w:p>
          <w:p w:rsidR="0083229B" w:rsidRDefault="0083229B" w:rsidP="00C54C54">
            <w:pPr>
              <w:rPr>
                <w:rFonts w:ascii="Calibri" w:hAnsi="Calibri" w:cs="Calibri"/>
              </w:rPr>
            </w:pPr>
            <w:r w:rsidRPr="00883153">
              <w:rPr>
                <w:rFonts w:ascii="Calibri" w:hAnsi="Calibri" w:cs="Calibri"/>
              </w:rPr>
              <w:t>Psych</w:t>
            </w:r>
            <w:r w:rsidR="003F038F">
              <w:rPr>
                <w:rFonts w:ascii="Calibri" w:hAnsi="Calibri" w:cs="Calibri"/>
              </w:rPr>
              <w:t>o</w:t>
            </w:r>
            <w:r w:rsidRPr="00883153">
              <w:rPr>
                <w:rFonts w:ascii="Calibri" w:hAnsi="Calibri" w:cs="Calibri"/>
              </w:rPr>
              <w:t>hygiena</w:t>
            </w:r>
            <w:r w:rsidRPr="00883153">
              <w:rPr>
                <w:rFonts w:ascii="Calibri" w:hAnsi="Calibri" w:cs="Calibri"/>
              </w:rPr>
              <w:tab/>
            </w:r>
          </w:p>
          <w:p w:rsidR="0083229B" w:rsidRDefault="0083229B" w:rsidP="00C54C54">
            <w:pPr>
              <w:rPr>
                <w:rFonts w:ascii="Calibri" w:hAnsi="Calibri" w:cs="Calibri"/>
              </w:rPr>
            </w:pPr>
            <w:r w:rsidRPr="00883153">
              <w:rPr>
                <w:rFonts w:ascii="Calibri" w:hAnsi="Calibri" w:cs="Calibri"/>
              </w:rPr>
              <w:t>Kreativita</w:t>
            </w:r>
          </w:p>
        </w:tc>
        <w:tc>
          <w:tcPr>
            <w:tcW w:w="3465" w:type="dxa"/>
          </w:tcPr>
          <w:p w:rsidR="0083229B" w:rsidRDefault="0083229B" w:rsidP="00C54C54">
            <w:pPr>
              <w:rPr>
                <w:rFonts w:ascii="Calibri" w:hAnsi="Calibri" w:cs="Calibri"/>
              </w:rPr>
            </w:pPr>
            <w:r w:rsidRPr="00883153">
              <w:rPr>
                <w:rFonts w:ascii="Calibri" w:hAnsi="Calibri" w:cs="Calibri"/>
              </w:rPr>
              <w:t xml:space="preserve">ČJ, MA, AJ, PRV, VL, INF, </w:t>
            </w:r>
          </w:p>
          <w:p w:rsidR="0083229B" w:rsidRDefault="0083229B" w:rsidP="00C54C54">
            <w:pPr>
              <w:rPr>
                <w:rFonts w:ascii="Calibri" w:hAnsi="Calibri" w:cs="Calibri"/>
              </w:rPr>
            </w:pPr>
            <w:r w:rsidRPr="00883153">
              <w:rPr>
                <w:rFonts w:ascii="Calibri" w:hAnsi="Calibri" w:cs="Calibri"/>
              </w:rPr>
              <w:t>ČJ, PRV, PŘ, VL, HV, TV</w:t>
            </w:r>
          </w:p>
          <w:p w:rsidR="0083229B" w:rsidRDefault="0083229B" w:rsidP="00C54C54">
            <w:pPr>
              <w:rPr>
                <w:rFonts w:ascii="Calibri" w:hAnsi="Calibri" w:cs="Calibri"/>
              </w:rPr>
            </w:pPr>
            <w:r w:rsidRPr="00883153">
              <w:rPr>
                <w:rFonts w:ascii="Calibri" w:hAnsi="Calibri" w:cs="Calibri"/>
              </w:rPr>
              <w:t>ČJ, MA, AJ, PRV, PČ, TV</w:t>
            </w:r>
          </w:p>
          <w:p w:rsidR="0083229B" w:rsidRDefault="0083229B" w:rsidP="00C54C54">
            <w:pPr>
              <w:rPr>
                <w:rFonts w:ascii="Calibri" w:hAnsi="Calibri" w:cs="Calibri"/>
              </w:rPr>
            </w:pPr>
            <w:r w:rsidRPr="00883153">
              <w:rPr>
                <w:rFonts w:ascii="Calibri" w:hAnsi="Calibri" w:cs="Calibri"/>
              </w:rPr>
              <w:t>PŘ, INF</w:t>
            </w:r>
          </w:p>
          <w:p w:rsidR="0083229B" w:rsidRDefault="0083229B" w:rsidP="00C54C54">
            <w:pPr>
              <w:rPr>
                <w:rFonts w:ascii="Calibri" w:hAnsi="Calibri" w:cs="Calibri"/>
              </w:rPr>
            </w:pPr>
            <w:r w:rsidRPr="00883153">
              <w:rPr>
                <w:rFonts w:ascii="Calibri" w:hAnsi="Calibri" w:cs="Calibri"/>
              </w:rPr>
              <w:t>ČJ, MA, PŘ, VL, HV, INF,PČ</w:t>
            </w:r>
          </w:p>
        </w:tc>
      </w:tr>
      <w:tr w:rsidR="0083229B" w:rsidTr="008D0D90">
        <w:tc>
          <w:tcPr>
            <w:tcW w:w="2660" w:type="dxa"/>
          </w:tcPr>
          <w:p w:rsidR="003F038F" w:rsidRPr="00544A80" w:rsidRDefault="003F038F" w:rsidP="003F038F">
            <w:pPr>
              <w:numPr>
                <w:ilvl w:val="1"/>
                <w:numId w:val="0"/>
              </w:numPr>
              <w:tabs>
                <w:tab w:val="num" w:pos="1440"/>
              </w:tabs>
              <w:jc w:val="both"/>
              <w:rPr>
                <w:rFonts w:ascii="Calibri" w:hAnsi="Calibri" w:cs="Calibri"/>
                <w:b/>
                <w:u w:val="single"/>
              </w:rPr>
            </w:pPr>
            <w:r w:rsidRPr="00544A80">
              <w:rPr>
                <w:rFonts w:ascii="Calibri" w:hAnsi="Calibri" w:cs="Calibri"/>
                <w:b/>
                <w:u w:val="single"/>
              </w:rPr>
              <w:t>Sociální rozvoj</w:t>
            </w:r>
          </w:p>
          <w:p w:rsidR="0083229B" w:rsidRDefault="0083229B" w:rsidP="00C54C54">
            <w:pPr>
              <w:rPr>
                <w:rFonts w:ascii="Calibri" w:hAnsi="Calibri" w:cs="Calibri"/>
              </w:rPr>
            </w:pPr>
          </w:p>
        </w:tc>
        <w:tc>
          <w:tcPr>
            <w:tcW w:w="3481" w:type="dxa"/>
          </w:tcPr>
          <w:p w:rsidR="0083229B" w:rsidRDefault="003F038F" w:rsidP="00C54C54">
            <w:pPr>
              <w:rPr>
                <w:rFonts w:ascii="Calibri" w:hAnsi="Calibri" w:cs="Calibri"/>
              </w:rPr>
            </w:pPr>
            <w:r w:rsidRPr="00883153">
              <w:rPr>
                <w:rFonts w:ascii="Calibri" w:hAnsi="Calibri" w:cs="Calibri"/>
              </w:rPr>
              <w:t>Poznávání lidí</w:t>
            </w:r>
            <w:r w:rsidRPr="00883153">
              <w:rPr>
                <w:rFonts w:ascii="Calibri" w:hAnsi="Calibri" w:cs="Calibri"/>
              </w:rPr>
              <w:tab/>
            </w:r>
          </w:p>
          <w:p w:rsidR="003F038F" w:rsidRDefault="003F038F" w:rsidP="00C54C54">
            <w:pPr>
              <w:rPr>
                <w:rFonts w:ascii="Calibri" w:hAnsi="Calibri" w:cs="Calibri"/>
              </w:rPr>
            </w:pPr>
            <w:r w:rsidRPr="00883153">
              <w:rPr>
                <w:rFonts w:ascii="Calibri" w:hAnsi="Calibri" w:cs="Calibri"/>
              </w:rPr>
              <w:t>Mezilidské vztahy</w:t>
            </w:r>
          </w:p>
          <w:p w:rsidR="003F038F" w:rsidRDefault="003F038F" w:rsidP="00C54C54">
            <w:pPr>
              <w:rPr>
                <w:rFonts w:ascii="Calibri" w:hAnsi="Calibri" w:cs="Calibri"/>
              </w:rPr>
            </w:pPr>
            <w:r w:rsidRPr="00883153">
              <w:rPr>
                <w:rFonts w:ascii="Calibri" w:hAnsi="Calibri" w:cs="Calibri"/>
              </w:rPr>
              <w:t>Komunikace</w:t>
            </w:r>
          </w:p>
          <w:p w:rsidR="003F038F" w:rsidRDefault="003F038F" w:rsidP="00C54C54">
            <w:pPr>
              <w:rPr>
                <w:rFonts w:ascii="Calibri" w:hAnsi="Calibri" w:cs="Calibri"/>
              </w:rPr>
            </w:pPr>
            <w:r>
              <w:rPr>
                <w:rFonts w:ascii="Calibri" w:hAnsi="Calibri" w:cs="Calibri"/>
              </w:rPr>
              <w:t>Kooperace a kompenza</w:t>
            </w:r>
            <w:r w:rsidRPr="00883153">
              <w:rPr>
                <w:rFonts w:ascii="Calibri" w:hAnsi="Calibri" w:cs="Calibri"/>
              </w:rPr>
              <w:t>ce</w:t>
            </w:r>
          </w:p>
        </w:tc>
        <w:tc>
          <w:tcPr>
            <w:tcW w:w="3465" w:type="dxa"/>
          </w:tcPr>
          <w:p w:rsidR="0083229B" w:rsidRDefault="003F038F" w:rsidP="00C54C54">
            <w:pPr>
              <w:rPr>
                <w:rFonts w:ascii="Calibri" w:hAnsi="Calibri" w:cs="Calibri"/>
              </w:rPr>
            </w:pPr>
            <w:r w:rsidRPr="00883153">
              <w:rPr>
                <w:rFonts w:ascii="Calibri" w:hAnsi="Calibri" w:cs="Calibri"/>
              </w:rPr>
              <w:t>PŘ, TV</w:t>
            </w:r>
            <w:r w:rsidRPr="00883153">
              <w:rPr>
                <w:rFonts w:ascii="Calibri" w:hAnsi="Calibri" w:cs="Calibri"/>
              </w:rPr>
              <w:tab/>
            </w:r>
          </w:p>
          <w:p w:rsidR="003F038F" w:rsidRDefault="003F038F" w:rsidP="00C54C54">
            <w:pPr>
              <w:rPr>
                <w:rFonts w:ascii="Calibri" w:hAnsi="Calibri" w:cs="Calibri"/>
              </w:rPr>
            </w:pPr>
            <w:r w:rsidRPr="00883153">
              <w:rPr>
                <w:rFonts w:ascii="Calibri" w:hAnsi="Calibri" w:cs="Calibri"/>
              </w:rPr>
              <w:t>PRV, PŘ, TV</w:t>
            </w:r>
          </w:p>
          <w:p w:rsidR="003F038F" w:rsidRDefault="003F038F" w:rsidP="00C54C54">
            <w:pPr>
              <w:rPr>
                <w:rFonts w:ascii="Calibri" w:hAnsi="Calibri" w:cs="Calibri"/>
              </w:rPr>
            </w:pPr>
            <w:r w:rsidRPr="00883153">
              <w:rPr>
                <w:rFonts w:ascii="Calibri" w:hAnsi="Calibri" w:cs="Calibri"/>
              </w:rPr>
              <w:t>ČJ, MA, AJ, PŘ, HV, INF</w:t>
            </w:r>
          </w:p>
          <w:p w:rsidR="003F038F" w:rsidRDefault="003F038F" w:rsidP="00C54C54">
            <w:pPr>
              <w:rPr>
                <w:rFonts w:ascii="Calibri" w:hAnsi="Calibri" w:cs="Calibri"/>
              </w:rPr>
            </w:pPr>
            <w:r w:rsidRPr="00883153">
              <w:rPr>
                <w:rFonts w:ascii="Calibri" w:hAnsi="Calibri" w:cs="Calibri"/>
              </w:rPr>
              <w:t>ČJ, MA, TV</w:t>
            </w:r>
          </w:p>
        </w:tc>
      </w:tr>
      <w:tr w:rsidR="0083229B" w:rsidTr="008D0D90">
        <w:tc>
          <w:tcPr>
            <w:tcW w:w="2660" w:type="dxa"/>
          </w:tcPr>
          <w:p w:rsidR="003F038F" w:rsidRPr="00544A80" w:rsidRDefault="003F038F" w:rsidP="003F038F">
            <w:pPr>
              <w:numPr>
                <w:ilvl w:val="1"/>
                <w:numId w:val="0"/>
              </w:numPr>
              <w:tabs>
                <w:tab w:val="num" w:pos="1440"/>
              </w:tabs>
              <w:rPr>
                <w:rFonts w:ascii="Calibri" w:hAnsi="Calibri" w:cs="Calibri"/>
                <w:b/>
                <w:u w:val="single"/>
              </w:rPr>
            </w:pPr>
            <w:r w:rsidRPr="00544A80">
              <w:rPr>
                <w:rFonts w:ascii="Calibri" w:hAnsi="Calibri" w:cs="Calibri"/>
                <w:b/>
                <w:u w:val="single"/>
              </w:rPr>
              <w:t>Morální rozvoj</w:t>
            </w:r>
          </w:p>
          <w:p w:rsidR="0083229B" w:rsidRDefault="0083229B" w:rsidP="00C54C54">
            <w:pPr>
              <w:rPr>
                <w:rFonts w:ascii="Calibri" w:hAnsi="Calibri" w:cs="Calibri"/>
              </w:rPr>
            </w:pPr>
          </w:p>
        </w:tc>
        <w:tc>
          <w:tcPr>
            <w:tcW w:w="3481" w:type="dxa"/>
          </w:tcPr>
          <w:p w:rsidR="0083229B" w:rsidRDefault="003F038F" w:rsidP="00C54C54">
            <w:pPr>
              <w:rPr>
                <w:rFonts w:ascii="Calibri" w:hAnsi="Calibri" w:cs="Calibri"/>
              </w:rPr>
            </w:pPr>
            <w:r w:rsidRPr="00883153">
              <w:rPr>
                <w:rFonts w:ascii="Calibri" w:hAnsi="Calibri" w:cs="Calibri"/>
              </w:rPr>
              <w:t>Řešení problémů a rozhodovací dovednosti</w:t>
            </w:r>
          </w:p>
          <w:p w:rsidR="003F038F" w:rsidRDefault="003F038F" w:rsidP="00C54C54">
            <w:pPr>
              <w:rPr>
                <w:rFonts w:ascii="Calibri" w:hAnsi="Calibri" w:cs="Calibri"/>
              </w:rPr>
            </w:pPr>
            <w:r w:rsidRPr="00883153">
              <w:rPr>
                <w:rFonts w:ascii="Calibri" w:hAnsi="Calibri" w:cs="Calibri"/>
              </w:rPr>
              <w:t>Hodnoty, postoje, praktická etika</w:t>
            </w:r>
          </w:p>
        </w:tc>
        <w:tc>
          <w:tcPr>
            <w:tcW w:w="3465" w:type="dxa"/>
          </w:tcPr>
          <w:p w:rsidR="003F038F" w:rsidRPr="00883153" w:rsidRDefault="003F038F" w:rsidP="003F038F">
            <w:pPr>
              <w:numPr>
                <w:ilvl w:val="2"/>
                <w:numId w:val="0"/>
              </w:numPr>
              <w:tabs>
                <w:tab w:val="num" w:pos="2340"/>
              </w:tabs>
              <w:rPr>
                <w:rFonts w:ascii="Calibri" w:hAnsi="Calibri" w:cs="Calibri"/>
              </w:rPr>
            </w:pPr>
            <w:r w:rsidRPr="00883153">
              <w:rPr>
                <w:rFonts w:ascii="Calibri" w:hAnsi="Calibri" w:cs="Calibri"/>
              </w:rPr>
              <w:t>MA, PRV, PŘ</w:t>
            </w:r>
          </w:p>
          <w:p w:rsidR="003F038F" w:rsidRDefault="003F038F" w:rsidP="00C54C54">
            <w:pPr>
              <w:rPr>
                <w:rFonts w:ascii="Calibri" w:hAnsi="Calibri" w:cs="Calibri"/>
              </w:rPr>
            </w:pPr>
          </w:p>
          <w:p w:rsidR="0083229B" w:rsidRDefault="003F038F" w:rsidP="00C54C54">
            <w:pPr>
              <w:rPr>
                <w:rFonts w:ascii="Calibri" w:hAnsi="Calibri" w:cs="Calibri"/>
              </w:rPr>
            </w:pPr>
            <w:r w:rsidRPr="00883153">
              <w:rPr>
                <w:rFonts w:ascii="Calibri" w:hAnsi="Calibri" w:cs="Calibri"/>
              </w:rPr>
              <w:t>PŘ, TV</w:t>
            </w:r>
          </w:p>
        </w:tc>
      </w:tr>
    </w:tbl>
    <w:p w:rsidR="0083229B" w:rsidRPr="00883153" w:rsidRDefault="0083229B" w:rsidP="00C54C54">
      <w:pPr>
        <w:rPr>
          <w:rFonts w:ascii="Calibri" w:hAnsi="Calibri" w:cs="Calibri"/>
        </w:rPr>
      </w:pPr>
    </w:p>
    <w:p w:rsidR="00C54C54" w:rsidRPr="0083229B" w:rsidRDefault="00C54C54" w:rsidP="00C54C54">
      <w:pPr>
        <w:pStyle w:val="Nadpis2"/>
        <w:tabs>
          <w:tab w:val="num" w:pos="1080"/>
        </w:tabs>
        <w:spacing w:before="0" w:after="0"/>
        <w:ind w:left="1080" w:hanging="720"/>
        <w:rPr>
          <w:rFonts w:ascii="Calibri" w:hAnsi="Calibri" w:cs="Calibri"/>
          <w:i w:val="0"/>
          <w:sz w:val="24"/>
          <w:szCs w:val="24"/>
          <w:u w:val="single"/>
        </w:rPr>
      </w:pPr>
    </w:p>
    <w:p w:rsidR="003F038F" w:rsidRPr="00544A80" w:rsidRDefault="003F038F" w:rsidP="003F038F">
      <w:pPr>
        <w:pStyle w:val="Nadpis2"/>
        <w:tabs>
          <w:tab w:val="num" w:pos="1080"/>
        </w:tabs>
        <w:spacing w:before="0" w:after="0"/>
        <w:jc w:val="both"/>
        <w:rPr>
          <w:rFonts w:ascii="Calibri" w:hAnsi="Calibri" w:cs="Calibri"/>
          <w:i w:val="0"/>
          <w:u w:val="single"/>
        </w:rPr>
      </w:pPr>
      <w:r w:rsidRPr="00544A80">
        <w:rPr>
          <w:rFonts w:ascii="Calibri" w:hAnsi="Calibri" w:cs="Calibri"/>
          <w:i w:val="0"/>
          <w:u w:val="single"/>
        </w:rPr>
        <w:t>Výchova demokratického občana</w:t>
      </w:r>
    </w:p>
    <w:p w:rsidR="003F038F" w:rsidRDefault="003F038F" w:rsidP="003F038F">
      <w:pPr>
        <w:pStyle w:val="Nadpis2"/>
        <w:tabs>
          <w:tab w:val="num" w:pos="1080"/>
        </w:tabs>
        <w:spacing w:before="0" w:after="0"/>
        <w:rPr>
          <w:rFonts w:ascii="Times New Roman" w:eastAsia="Times New Roman" w:hAnsi="Times New Roman" w:cs="Times New Roman"/>
          <w:b w:val="0"/>
          <w:bCs w:val="0"/>
          <w:i w:val="0"/>
          <w:iCs w:val="0"/>
          <w:sz w:val="24"/>
          <w:szCs w:val="24"/>
        </w:rPr>
      </w:pPr>
    </w:p>
    <w:tbl>
      <w:tblPr>
        <w:tblStyle w:val="Mkatabulky"/>
        <w:tblW w:w="9606" w:type="dxa"/>
        <w:tblLook w:val="04A0" w:firstRow="1" w:lastRow="0" w:firstColumn="1" w:lastColumn="0" w:noHBand="0" w:noVBand="1"/>
      </w:tblPr>
      <w:tblGrid>
        <w:gridCol w:w="4605"/>
        <w:gridCol w:w="5001"/>
      </w:tblGrid>
      <w:tr w:rsidR="001972EB" w:rsidTr="001972EB">
        <w:tc>
          <w:tcPr>
            <w:tcW w:w="4605" w:type="dxa"/>
          </w:tcPr>
          <w:p w:rsidR="001972EB" w:rsidRDefault="001972EB" w:rsidP="001972EB">
            <w:pPr>
              <w:rPr>
                <w:rFonts w:ascii="Calibri" w:hAnsi="Calibri" w:cs="Calibri"/>
              </w:rPr>
            </w:pPr>
            <w:r w:rsidRPr="00883153">
              <w:rPr>
                <w:rFonts w:ascii="Calibri" w:hAnsi="Calibri" w:cs="Calibri"/>
              </w:rPr>
              <w:t>Občanská společnost a škola</w:t>
            </w:r>
            <w:r w:rsidRPr="00883153">
              <w:rPr>
                <w:rFonts w:ascii="Calibri" w:hAnsi="Calibri" w:cs="Calibri"/>
              </w:rPr>
              <w:tab/>
            </w:r>
          </w:p>
          <w:p w:rsidR="001972EB" w:rsidRDefault="001972EB" w:rsidP="001972EB">
            <w:pPr>
              <w:rPr>
                <w:rFonts w:ascii="Calibri" w:hAnsi="Calibri" w:cs="Calibri"/>
              </w:rPr>
            </w:pPr>
            <w:r w:rsidRPr="00883153">
              <w:rPr>
                <w:rFonts w:ascii="Calibri" w:hAnsi="Calibri" w:cs="Calibri"/>
              </w:rPr>
              <w:t>Občan, občanská společnost a stát</w:t>
            </w:r>
          </w:p>
          <w:p w:rsidR="001972EB" w:rsidRPr="00883153" w:rsidRDefault="001972EB" w:rsidP="001972EB">
            <w:pPr>
              <w:rPr>
                <w:rFonts w:ascii="Calibri" w:hAnsi="Calibri" w:cs="Calibri"/>
              </w:rPr>
            </w:pPr>
            <w:r w:rsidRPr="00883153">
              <w:rPr>
                <w:rFonts w:ascii="Calibri" w:hAnsi="Calibri" w:cs="Calibri"/>
              </w:rPr>
              <w:t>Formy participace občanů v politickém životě</w:t>
            </w:r>
            <w:r>
              <w:rPr>
                <w:rFonts w:ascii="Calibri" w:hAnsi="Calibri" w:cs="Calibri"/>
              </w:rPr>
              <w:t xml:space="preserve"> </w:t>
            </w:r>
            <w:r w:rsidRPr="00883153">
              <w:rPr>
                <w:rFonts w:ascii="Calibri" w:hAnsi="Calibri" w:cs="Calibri"/>
              </w:rPr>
              <w:t>principy demokracie jako formy vlády a způsobu rozhodování</w:t>
            </w:r>
          </w:p>
          <w:p w:rsidR="001972EB" w:rsidRDefault="001972EB" w:rsidP="003F038F">
            <w:pPr>
              <w:pStyle w:val="Nadpis2"/>
              <w:tabs>
                <w:tab w:val="num" w:pos="1080"/>
              </w:tabs>
              <w:spacing w:before="0" w:after="0"/>
              <w:rPr>
                <w:rFonts w:ascii="Calibri" w:hAnsi="Calibri" w:cs="Calibri"/>
                <w:i w:val="0"/>
                <w:u w:val="single"/>
              </w:rPr>
            </w:pPr>
          </w:p>
        </w:tc>
        <w:tc>
          <w:tcPr>
            <w:tcW w:w="5001" w:type="dxa"/>
          </w:tcPr>
          <w:p w:rsidR="001972EB" w:rsidRDefault="001972EB" w:rsidP="001972EB">
            <w:pPr>
              <w:rPr>
                <w:rFonts w:ascii="Calibri" w:hAnsi="Calibri" w:cs="Calibri"/>
              </w:rPr>
            </w:pPr>
            <w:r w:rsidRPr="00883153">
              <w:rPr>
                <w:rFonts w:ascii="Calibri" w:hAnsi="Calibri" w:cs="Calibri"/>
              </w:rPr>
              <w:t>ČJ, PRV, PŘ, PČ, VV</w:t>
            </w:r>
          </w:p>
          <w:p w:rsidR="001972EB" w:rsidRDefault="001972EB" w:rsidP="001972EB">
            <w:pPr>
              <w:rPr>
                <w:rFonts w:ascii="Calibri" w:hAnsi="Calibri" w:cs="Calibri"/>
              </w:rPr>
            </w:pPr>
            <w:r w:rsidRPr="00883153">
              <w:rPr>
                <w:rFonts w:ascii="Calibri" w:hAnsi="Calibri" w:cs="Calibri"/>
              </w:rPr>
              <w:t>PRV, PŘ, VL, INF</w:t>
            </w:r>
          </w:p>
          <w:p w:rsidR="001972EB" w:rsidRPr="001972EB" w:rsidRDefault="001972EB" w:rsidP="001972EB">
            <w:pPr>
              <w:pStyle w:val="Nadpis2"/>
              <w:tabs>
                <w:tab w:val="num" w:pos="1080"/>
              </w:tabs>
              <w:spacing w:before="0" w:after="0"/>
              <w:rPr>
                <w:rFonts w:ascii="Calibri" w:hAnsi="Calibri" w:cs="Calibri"/>
                <w:b w:val="0"/>
                <w:i w:val="0"/>
                <w:u w:val="single"/>
              </w:rPr>
            </w:pPr>
            <w:r w:rsidRPr="001972EB">
              <w:rPr>
                <w:rFonts w:ascii="Calibri" w:hAnsi="Calibri" w:cs="Calibri"/>
                <w:b w:val="0"/>
                <w:i w:val="0"/>
              </w:rPr>
              <w:t>VL, TV</w:t>
            </w:r>
          </w:p>
        </w:tc>
      </w:tr>
    </w:tbl>
    <w:p w:rsidR="00544A80" w:rsidRDefault="00544A80" w:rsidP="003F038F">
      <w:pPr>
        <w:pStyle w:val="Nadpis2"/>
        <w:tabs>
          <w:tab w:val="num" w:pos="1080"/>
        </w:tabs>
        <w:spacing w:before="0" w:after="0"/>
        <w:rPr>
          <w:rFonts w:ascii="Calibri" w:hAnsi="Calibri" w:cs="Calibri"/>
          <w:i w:val="0"/>
          <w:u w:val="single"/>
        </w:rPr>
      </w:pPr>
    </w:p>
    <w:p w:rsidR="00C54C54" w:rsidRPr="00544A80" w:rsidRDefault="00C54C54" w:rsidP="003F038F">
      <w:pPr>
        <w:pStyle w:val="Nadpis2"/>
        <w:tabs>
          <w:tab w:val="num" w:pos="1080"/>
        </w:tabs>
        <w:spacing w:before="0" w:after="0"/>
        <w:rPr>
          <w:rFonts w:ascii="Calibri" w:hAnsi="Calibri" w:cs="Calibri"/>
          <w:i w:val="0"/>
          <w:u w:val="single"/>
        </w:rPr>
      </w:pPr>
      <w:r w:rsidRPr="00544A80">
        <w:rPr>
          <w:rFonts w:ascii="Calibri" w:hAnsi="Calibri" w:cs="Calibri"/>
          <w:i w:val="0"/>
          <w:u w:val="single"/>
        </w:rPr>
        <w:t>Výchova k myšlení v evropských a globálních souvislostech</w:t>
      </w:r>
    </w:p>
    <w:tbl>
      <w:tblPr>
        <w:tblStyle w:val="Mkatabulky"/>
        <w:tblW w:w="9606" w:type="dxa"/>
        <w:tblLook w:val="04A0" w:firstRow="1" w:lastRow="0" w:firstColumn="1" w:lastColumn="0" w:noHBand="0" w:noVBand="1"/>
      </w:tblPr>
      <w:tblGrid>
        <w:gridCol w:w="4606"/>
        <w:gridCol w:w="5000"/>
      </w:tblGrid>
      <w:tr w:rsidR="003F038F" w:rsidTr="008D0D90">
        <w:tc>
          <w:tcPr>
            <w:tcW w:w="4606" w:type="dxa"/>
          </w:tcPr>
          <w:p w:rsidR="003F038F" w:rsidRDefault="003F038F" w:rsidP="003F038F">
            <w:pPr>
              <w:rPr>
                <w:rFonts w:ascii="Calibri" w:hAnsi="Calibri" w:cs="Calibri"/>
              </w:rPr>
            </w:pPr>
            <w:r w:rsidRPr="00883153">
              <w:rPr>
                <w:rFonts w:ascii="Calibri" w:hAnsi="Calibri" w:cs="Calibri"/>
              </w:rPr>
              <w:t>Evropa a svět nás zajímá</w:t>
            </w:r>
          </w:p>
          <w:p w:rsidR="003F038F" w:rsidRDefault="003F038F" w:rsidP="003F038F">
            <w:pPr>
              <w:rPr>
                <w:rFonts w:ascii="Calibri" w:hAnsi="Calibri" w:cs="Calibri"/>
              </w:rPr>
            </w:pPr>
            <w:r w:rsidRPr="00883153">
              <w:rPr>
                <w:rFonts w:ascii="Calibri" w:hAnsi="Calibri" w:cs="Calibri"/>
              </w:rPr>
              <w:t>Objevujeme Evropu a svět</w:t>
            </w:r>
            <w:r w:rsidRPr="00883153">
              <w:rPr>
                <w:rFonts w:ascii="Calibri" w:hAnsi="Calibri" w:cs="Calibri"/>
              </w:rPr>
              <w:tab/>
            </w:r>
          </w:p>
          <w:p w:rsidR="003F038F" w:rsidRDefault="003F038F" w:rsidP="003F038F">
            <w:pPr>
              <w:rPr>
                <w:rFonts w:ascii="Calibri" w:hAnsi="Calibri" w:cs="Calibri"/>
              </w:rPr>
            </w:pPr>
            <w:r w:rsidRPr="00883153">
              <w:rPr>
                <w:rFonts w:ascii="Calibri" w:hAnsi="Calibri" w:cs="Calibri"/>
              </w:rPr>
              <w:t>Jsme Evropané</w:t>
            </w:r>
            <w:r w:rsidRPr="00883153">
              <w:rPr>
                <w:rFonts w:ascii="Calibri" w:hAnsi="Calibri" w:cs="Calibri"/>
              </w:rPr>
              <w:tab/>
            </w:r>
          </w:p>
        </w:tc>
        <w:tc>
          <w:tcPr>
            <w:tcW w:w="5000" w:type="dxa"/>
          </w:tcPr>
          <w:p w:rsidR="003F038F" w:rsidRDefault="003F038F" w:rsidP="003F038F">
            <w:pPr>
              <w:rPr>
                <w:rFonts w:ascii="Calibri" w:hAnsi="Calibri" w:cs="Calibri"/>
              </w:rPr>
            </w:pPr>
            <w:r w:rsidRPr="00883153">
              <w:rPr>
                <w:rFonts w:ascii="Calibri" w:hAnsi="Calibri" w:cs="Calibri"/>
              </w:rPr>
              <w:t>ČJ, MA, AJ, PŘ, VL, HV, INF</w:t>
            </w:r>
          </w:p>
          <w:p w:rsidR="003F038F" w:rsidRDefault="003F038F" w:rsidP="003F038F">
            <w:pPr>
              <w:rPr>
                <w:rFonts w:ascii="Calibri" w:hAnsi="Calibri" w:cs="Calibri"/>
              </w:rPr>
            </w:pPr>
            <w:r w:rsidRPr="00883153">
              <w:rPr>
                <w:rFonts w:ascii="Calibri" w:hAnsi="Calibri" w:cs="Calibri"/>
              </w:rPr>
              <w:t xml:space="preserve">ČJ, AJ, PŘ, VL </w:t>
            </w:r>
          </w:p>
          <w:p w:rsidR="003F038F" w:rsidRDefault="003F038F" w:rsidP="003F038F">
            <w:pPr>
              <w:rPr>
                <w:rFonts w:ascii="Calibri" w:hAnsi="Calibri" w:cs="Calibri"/>
              </w:rPr>
            </w:pPr>
            <w:r w:rsidRPr="00883153">
              <w:rPr>
                <w:rFonts w:ascii="Calibri" w:hAnsi="Calibri" w:cs="Calibri"/>
              </w:rPr>
              <w:t>ČJ, AJ, VL, VV</w:t>
            </w:r>
          </w:p>
        </w:tc>
      </w:tr>
    </w:tbl>
    <w:p w:rsidR="00F14B40" w:rsidRDefault="00300DC6" w:rsidP="003F038F">
      <w:pPr>
        <w:rPr>
          <w:rFonts w:ascii="Calibri" w:hAnsi="Calibri" w:cs="Calibri"/>
        </w:rPr>
      </w:pPr>
      <w:r w:rsidRPr="00883153">
        <w:rPr>
          <w:rFonts w:ascii="Calibri" w:hAnsi="Calibri" w:cs="Calibri"/>
        </w:rPr>
        <w:tab/>
      </w:r>
      <w:r w:rsidRPr="00883153">
        <w:rPr>
          <w:rFonts w:ascii="Calibri" w:hAnsi="Calibri" w:cs="Calibri"/>
        </w:rPr>
        <w:tab/>
      </w:r>
      <w:r w:rsidRPr="00883153">
        <w:rPr>
          <w:rFonts w:ascii="Calibri" w:hAnsi="Calibri" w:cs="Calibri"/>
        </w:rPr>
        <w:tab/>
      </w:r>
    </w:p>
    <w:p w:rsidR="00221E15" w:rsidRDefault="00221E15" w:rsidP="00221E15">
      <w:pPr>
        <w:pStyle w:val="Nadpis2"/>
        <w:tabs>
          <w:tab w:val="num" w:pos="1080"/>
        </w:tabs>
        <w:spacing w:before="0" w:after="0"/>
        <w:rPr>
          <w:rFonts w:ascii="Calibri" w:hAnsi="Calibri" w:cs="Calibri"/>
          <w:i w:val="0"/>
          <w:sz w:val="24"/>
          <w:szCs w:val="24"/>
          <w:u w:val="single"/>
        </w:rPr>
      </w:pPr>
    </w:p>
    <w:p w:rsidR="00544A80" w:rsidRPr="00544A80" w:rsidRDefault="00544A80" w:rsidP="00544A80"/>
    <w:p w:rsidR="003F038F" w:rsidRPr="00544A80" w:rsidRDefault="003F038F" w:rsidP="00221E15">
      <w:pPr>
        <w:pStyle w:val="Nadpis2"/>
        <w:tabs>
          <w:tab w:val="num" w:pos="1080"/>
        </w:tabs>
        <w:spacing w:before="0" w:after="0"/>
        <w:rPr>
          <w:rFonts w:ascii="Calibri" w:hAnsi="Calibri" w:cs="Calibri"/>
          <w:i w:val="0"/>
          <w:u w:val="single"/>
        </w:rPr>
      </w:pPr>
      <w:r w:rsidRPr="00544A80">
        <w:rPr>
          <w:rFonts w:ascii="Calibri" w:hAnsi="Calibri" w:cs="Calibri"/>
          <w:i w:val="0"/>
          <w:u w:val="single"/>
        </w:rPr>
        <w:t>Multikulturní výchova</w:t>
      </w:r>
    </w:p>
    <w:tbl>
      <w:tblPr>
        <w:tblStyle w:val="Mkatabulky"/>
        <w:tblW w:w="9606" w:type="dxa"/>
        <w:tblLook w:val="04A0" w:firstRow="1" w:lastRow="0" w:firstColumn="1" w:lastColumn="0" w:noHBand="0" w:noVBand="1"/>
      </w:tblPr>
      <w:tblGrid>
        <w:gridCol w:w="4606"/>
        <w:gridCol w:w="5000"/>
      </w:tblGrid>
      <w:tr w:rsidR="003F038F" w:rsidTr="008D0D90">
        <w:tc>
          <w:tcPr>
            <w:tcW w:w="4606" w:type="dxa"/>
          </w:tcPr>
          <w:p w:rsidR="003F038F" w:rsidRDefault="003F038F" w:rsidP="003F038F">
            <w:pPr>
              <w:rPr>
                <w:rFonts w:ascii="Calibri" w:hAnsi="Calibri" w:cs="Calibri"/>
              </w:rPr>
            </w:pPr>
            <w:r w:rsidRPr="00883153">
              <w:rPr>
                <w:rFonts w:ascii="Calibri" w:hAnsi="Calibri" w:cs="Calibri"/>
              </w:rPr>
              <w:t>Kulturní diference</w:t>
            </w:r>
          </w:p>
          <w:p w:rsidR="003F038F" w:rsidRDefault="003F038F" w:rsidP="003F038F">
            <w:pPr>
              <w:rPr>
                <w:rFonts w:ascii="Calibri" w:hAnsi="Calibri" w:cs="Calibri"/>
              </w:rPr>
            </w:pPr>
            <w:r w:rsidRPr="00883153">
              <w:rPr>
                <w:rFonts w:ascii="Calibri" w:hAnsi="Calibri" w:cs="Calibri"/>
              </w:rPr>
              <w:t>Lidské vztahy</w:t>
            </w:r>
          </w:p>
          <w:p w:rsidR="003F038F" w:rsidRDefault="003F038F" w:rsidP="003F038F">
            <w:pPr>
              <w:rPr>
                <w:rFonts w:ascii="Calibri" w:hAnsi="Calibri" w:cs="Calibri"/>
              </w:rPr>
            </w:pPr>
            <w:r w:rsidRPr="00883153">
              <w:rPr>
                <w:rFonts w:ascii="Calibri" w:hAnsi="Calibri" w:cs="Calibri"/>
              </w:rPr>
              <w:t>Etnický původ</w:t>
            </w:r>
          </w:p>
          <w:p w:rsidR="003F038F" w:rsidRDefault="003F038F" w:rsidP="003F038F">
            <w:pPr>
              <w:rPr>
                <w:rFonts w:ascii="Calibri" w:hAnsi="Calibri" w:cs="Calibri"/>
              </w:rPr>
            </w:pPr>
            <w:r w:rsidRPr="00883153">
              <w:rPr>
                <w:rFonts w:ascii="Calibri" w:hAnsi="Calibri" w:cs="Calibri"/>
              </w:rPr>
              <w:t>Multikulturalita</w:t>
            </w:r>
            <w:r w:rsidRPr="00883153">
              <w:rPr>
                <w:rFonts w:ascii="Calibri" w:hAnsi="Calibri" w:cs="Calibri"/>
              </w:rPr>
              <w:tab/>
            </w:r>
          </w:p>
          <w:p w:rsidR="003F038F" w:rsidRDefault="003F038F" w:rsidP="003F038F">
            <w:pPr>
              <w:rPr>
                <w:rFonts w:ascii="Calibri" w:hAnsi="Calibri" w:cs="Calibri"/>
              </w:rPr>
            </w:pPr>
            <w:r w:rsidRPr="00883153">
              <w:rPr>
                <w:rFonts w:ascii="Calibri" w:hAnsi="Calibri" w:cs="Calibri"/>
              </w:rPr>
              <w:t>Princip sociálního smíru a solidarity</w:t>
            </w:r>
          </w:p>
        </w:tc>
        <w:tc>
          <w:tcPr>
            <w:tcW w:w="5000" w:type="dxa"/>
          </w:tcPr>
          <w:p w:rsidR="003F038F" w:rsidRDefault="003F038F" w:rsidP="003F038F">
            <w:pPr>
              <w:rPr>
                <w:rFonts w:ascii="Calibri" w:hAnsi="Calibri" w:cs="Calibri"/>
              </w:rPr>
            </w:pPr>
            <w:r w:rsidRPr="00883153">
              <w:rPr>
                <w:rFonts w:ascii="Calibri" w:hAnsi="Calibri" w:cs="Calibri"/>
              </w:rPr>
              <w:t>ČJ, PRV, VL, HV, PČ</w:t>
            </w:r>
          </w:p>
          <w:p w:rsidR="003F038F" w:rsidRDefault="003F038F" w:rsidP="003F038F">
            <w:pPr>
              <w:rPr>
                <w:rFonts w:ascii="Calibri" w:hAnsi="Calibri" w:cs="Calibri"/>
              </w:rPr>
            </w:pPr>
            <w:r w:rsidRPr="00883153">
              <w:rPr>
                <w:rFonts w:ascii="Calibri" w:hAnsi="Calibri" w:cs="Calibri"/>
              </w:rPr>
              <w:t>AJ, PRV, PŘ, VL, TV</w:t>
            </w:r>
          </w:p>
          <w:p w:rsidR="003F038F" w:rsidRDefault="003F038F" w:rsidP="003F038F">
            <w:pPr>
              <w:rPr>
                <w:rFonts w:ascii="Calibri" w:hAnsi="Calibri" w:cs="Calibri"/>
              </w:rPr>
            </w:pPr>
            <w:r w:rsidRPr="00883153">
              <w:rPr>
                <w:rFonts w:ascii="Calibri" w:hAnsi="Calibri" w:cs="Calibri"/>
              </w:rPr>
              <w:t>ČJ,VL, HV</w:t>
            </w:r>
          </w:p>
          <w:p w:rsidR="003F038F" w:rsidRDefault="003F038F" w:rsidP="003F038F">
            <w:pPr>
              <w:rPr>
                <w:rFonts w:ascii="Calibri" w:hAnsi="Calibri" w:cs="Calibri"/>
              </w:rPr>
            </w:pPr>
            <w:r w:rsidRPr="00883153">
              <w:rPr>
                <w:rFonts w:ascii="Calibri" w:hAnsi="Calibri" w:cs="Calibri"/>
              </w:rPr>
              <w:t>AJ</w:t>
            </w:r>
          </w:p>
          <w:p w:rsidR="003F038F" w:rsidRDefault="003F038F" w:rsidP="003F038F">
            <w:pPr>
              <w:rPr>
                <w:rFonts w:ascii="Calibri" w:hAnsi="Calibri" w:cs="Calibri"/>
              </w:rPr>
            </w:pPr>
            <w:r w:rsidRPr="00883153">
              <w:rPr>
                <w:rFonts w:ascii="Calibri" w:hAnsi="Calibri" w:cs="Calibri"/>
              </w:rPr>
              <w:t>TV</w:t>
            </w:r>
          </w:p>
        </w:tc>
      </w:tr>
    </w:tbl>
    <w:p w:rsidR="00221E15" w:rsidRDefault="00221E15" w:rsidP="008407C0">
      <w:pPr>
        <w:pStyle w:val="Nadpis2"/>
        <w:tabs>
          <w:tab w:val="num" w:pos="1080"/>
        </w:tabs>
        <w:spacing w:before="0" w:after="0"/>
        <w:rPr>
          <w:rFonts w:ascii="Calibri" w:eastAsia="Times New Roman" w:hAnsi="Calibri" w:cs="Calibri"/>
          <w:b w:val="0"/>
          <w:bCs w:val="0"/>
          <w:i w:val="0"/>
          <w:iCs w:val="0"/>
          <w:sz w:val="24"/>
          <w:szCs w:val="24"/>
        </w:rPr>
      </w:pPr>
    </w:p>
    <w:p w:rsidR="00221E15" w:rsidRDefault="00221E15" w:rsidP="00221E15">
      <w:pPr>
        <w:pStyle w:val="Nadpis2"/>
        <w:tabs>
          <w:tab w:val="num" w:pos="1080"/>
        </w:tabs>
        <w:spacing w:before="0" w:after="0"/>
        <w:rPr>
          <w:rFonts w:ascii="Calibri" w:hAnsi="Calibri" w:cs="Calibri"/>
          <w:i w:val="0"/>
          <w:sz w:val="24"/>
          <w:szCs w:val="24"/>
          <w:u w:val="single"/>
        </w:rPr>
      </w:pPr>
    </w:p>
    <w:p w:rsidR="00221E15" w:rsidRPr="00544A80" w:rsidRDefault="00221E15" w:rsidP="00221E15">
      <w:pPr>
        <w:pStyle w:val="Nadpis2"/>
        <w:tabs>
          <w:tab w:val="num" w:pos="1080"/>
        </w:tabs>
        <w:spacing w:before="0" w:after="0"/>
        <w:rPr>
          <w:rFonts w:ascii="Calibri" w:eastAsia="Times New Roman" w:hAnsi="Calibri" w:cs="Calibri"/>
          <w:b w:val="0"/>
          <w:bCs w:val="0"/>
          <w:i w:val="0"/>
          <w:iCs w:val="0"/>
        </w:rPr>
      </w:pPr>
      <w:r w:rsidRPr="00544A80">
        <w:rPr>
          <w:rFonts w:ascii="Calibri" w:hAnsi="Calibri" w:cs="Calibri"/>
          <w:i w:val="0"/>
          <w:u w:val="single"/>
        </w:rPr>
        <w:t>Enviromentální výchova</w:t>
      </w:r>
    </w:p>
    <w:tbl>
      <w:tblPr>
        <w:tblStyle w:val="Mkatabulky"/>
        <w:tblW w:w="9606" w:type="dxa"/>
        <w:tblLook w:val="04A0" w:firstRow="1" w:lastRow="0" w:firstColumn="1" w:lastColumn="0" w:noHBand="0" w:noVBand="1"/>
      </w:tblPr>
      <w:tblGrid>
        <w:gridCol w:w="4606"/>
        <w:gridCol w:w="5000"/>
      </w:tblGrid>
      <w:tr w:rsidR="00221E15" w:rsidTr="008D0D90">
        <w:tc>
          <w:tcPr>
            <w:tcW w:w="4606" w:type="dxa"/>
          </w:tcPr>
          <w:p w:rsidR="00221E15" w:rsidRDefault="00221E15" w:rsidP="00221E15">
            <w:pPr>
              <w:pStyle w:val="Nadpis2"/>
              <w:tabs>
                <w:tab w:val="num" w:pos="1080"/>
              </w:tabs>
              <w:spacing w:before="0" w:after="0"/>
              <w:rPr>
                <w:rFonts w:ascii="Calibri" w:hAnsi="Calibri" w:cs="Calibri"/>
                <w:b w:val="0"/>
                <w:i w:val="0"/>
                <w:sz w:val="24"/>
                <w:szCs w:val="24"/>
              </w:rPr>
            </w:pPr>
            <w:r w:rsidRPr="00221E15">
              <w:rPr>
                <w:rFonts w:ascii="Calibri" w:hAnsi="Calibri" w:cs="Calibri"/>
                <w:b w:val="0"/>
                <w:i w:val="0"/>
                <w:sz w:val="24"/>
                <w:szCs w:val="24"/>
              </w:rPr>
              <w:t>Ekosystémy</w:t>
            </w:r>
          </w:p>
          <w:p w:rsidR="00221E15" w:rsidRDefault="00221E15" w:rsidP="00221E15">
            <w:pPr>
              <w:rPr>
                <w:rFonts w:ascii="Calibri" w:hAnsi="Calibri" w:cs="Calibri"/>
              </w:rPr>
            </w:pPr>
            <w:r w:rsidRPr="00883153">
              <w:rPr>
                <w:rFonts w:ascii="Calibri" w:hAnsi="Calibri" w:cs="Calibri"/>
              </w:rPr>
              <w:t>Základní podmínky života</w:t>
            </w:r>
          </w:p>
          <w:p w:rsidR="00221E15" w:rsidRDefault="00221E15" w:rsidP="00221E15">
            <w:pPr>
              <w:rPr>
                <w:rFonts w:ascii="Calibri" w:hAnsi="Calibri" w:cs="Calibri"/>
              </w:rPr>
            </w:pPr>
            <w:r w:rsidRPr="00883153">
              <w:rPr>
                <w:rFonts w:ascii="Calibri" w:hAnsi="Calibri" w:cs="Calibri"/>
              </w:rPr>
              <w:t>Lidské aktivity a problémy životního prostředí</w:t>
            </w:r>
          </w:p>
          <w:p w:rsidR="00221E15" w:rsidRPr="00221E15" w:rsidRDefault="00221E15" w:rsidP="00221E15">
            <w:r w:rsidRPr="00883153">
              <w:rPr>
                <w:rFonts w:ascii="Calibri" w:hAnsi="Calibri" w:cs="Calibri"/>
              </w:rPr>
              <w:t>Vztah člověka k prostředí</w:t>
            </w:r>
            <w:r w:rsidRPr="00883153">
              <w:rPr>
                <w:rFonts w:ascii="Calibri" w:hAnsi="Calibri" w:cs="Calibri"/>
              </w:rPr>
              <w:tab/>
            </w:r>
          </w:p>
        </w:tc>
        <w:tc>
          <w:tcPr>
            <w:tcW w:w="5000" w:type="dxa"/>
          </w:tcPr>
          <w:p w:rsidR="00221E15" w:rsidRDefault="00221E15" w:rsidP="00221E15">
            <w:pPr>
              <w:pStyle w:val="Nadpis2"/>
              <w:tabs>
                <w:tab w:val="num" w:pos="1080"/>
              </w:tabs>
              <w:spacing w:before="0" w:after="0"/>
              <w:rPr>
                <w:rFonts w:ascii="Calibri" w:hAnsi="Calibri" w:cs="Calibri"/>
                <w:b w:val="0"/>
                <w:i w:val="0"/>
                <w:sz w:val="24"/>
                <w:szCs w:val="24"/>
              </w:rPr>
            </w:pPr>
            <w:r w:rsidRPr="00221E15">
              <w:rPr>
                <w:rFonts w:ascii="Calibri" w:hAnsi="Calibri" w:cs="Calibri"/>
                <w:b w:val="0"/>
                <w:i w:val="0"/>
                <w:sz w:val="24"/>
                <w:szCs w:val="24"/>
              </w:rPr>
              <w:t>ČJ, PRV, PŘ, VL</w:t>
            </w:r>
          </w:p>
          <w:p w:rsidR="00221E15" w:rsidRDefault="00221E15" w:rsidP="00221E15">
            <w:pPr>
              <w:rPr>
                <w:rFonts w:ascii="Calibri" w:hAnsi="Calibri" w:cs="Calibri"/>
              </w:rPr>
            </w:pPr>
            <w:r w:rsidRPr="00883153">
              <w:rPr>
                <w:rFonts w:ascii="Calibri" w:hAnsi="Calibri" w:cs="Calibri"/>
              </w:rPr>
              <w:t>PRV, PŘ</w:t>
            </w:r>
          </w:p>
          <w:p w:rsidR="00221E15" w:rsidRDefault="00221E15" w:rsidP="00221E15">
            <w:pPr>
              <w:rPr>
                <w:rFonts w:ascii="Calibri" w:hAnsi="Calibri" w:cs="Calibri"/>
              </w:rPr>
            </w:pPr>
            <w:r w:rsidRPr="00883153">
              <w:rPr>
                <w:rFonts w:ascii="Calibri" w:hAnsi="Calibri" w:cs="Calibri"/>
              </w:rPr>
              <w:t>ČJ, PRV, PŘ, VL, INF, PČ</w:t>
            </w:r>
          </w:p>
          <w:p w:rsidR="00221E15" w:rsidRDefault="00221E15" w:rsidP="00221E15">
            <w:pPr>
              <w:rPr>
                <w:rFonts w:ascii="Calibri" w:hAnsi="Calibri" w:cs="Calibri"/>
              </w:rPr>
            </w:pPr>
          </w:p>
          <w:p w:rsidR="00221E15" w:rsidRPr="00221E15" w:rsidRDefault="00221E15" w:rsidP="00221E15">
            <w:r w:rsidRPr="00883153">
              <w:rPr>
                <w:rFonts w:ascii="Calibri" w:hAnsi="Calibri" w:cs="Calibri"/>
              </w:rPr>
              <w:t>ČJ, PŘ, VV, TV</w:t>
            </w:r>
          </w:p>
        </w:tc>
      </w:tr>
    </w:tbl>
    <w:p w:rsidR="00221E15" w:rsidRDefault="00221E15" w:rsidP="00221E15">
      <w:pPr>
        <w:pStyle w:val="Nadpis2"/>
        <w:tabs>
          <w:tab w:val="num" w:pos="1080"/>
        </w:tabs>
        <w:spacing w:before="0" w:after="0"/>
        <w:rPr>
          <w:rFonts w:ascii="Calibri" w:eastAsia="Times New Roman" w:hAnsi="Calibri" w:cs="Calibri"/>
          <w:b w:val="0"/>
          <w:bCs w:val="0"/>
          <w:i w:val="0"/>
          <w:iCs w:val="0"/>
          <w:sz w:val="24"/>
          <w:szCs w:val="24"/>
        </w:rPr>
      </w:pPr>
    </w:p>
    <w:p w:rsidR="00C54C54" w:rsidRDefault="00C54C54" w:rsidP="00221E15">
      <w:pPr>
        <w:pStyle w:val="Nadpis2"/>
        <w:tabs>
          <w:tab w:val="num" w:pos="1080"/>
        </w:tabs>
        <w:spacing w:before="0" w:after="0"/>
        <w:rPr>
          <w:rFonts w:ascii="Calibri" w:hAnsi="Calibri" w:cs="Calibri"/>
          <w:i w:val="0"/>
          <w:sz w:val="24"/>
          <w:szCs w:val="24"/>
          <w:u w:val="single"/>
        </w:rPr>
      </w:pPr>
    </w:p>
    <w:p w:rsidR="00221E15" w:rsidRPr="00544A80" w:rsidRDefault="00221E15" w:rsidP="00221E15">
      <w:pPr>
        <w:rPr>
          <w:rFonts w:ascii="Calibri" w:hAnsi="Calibri" w:cs="Calibri"/>
          <w:b/>
          <w:sz w:val="28"/>
          <w:szCs w:val="28"/>
          <w:u w:val="single"/>
        </w:rPr>
      </w:pPr>
      <w:r w:rsidRPr="00544A80">
        <w:rPr>
          <w:rFonts w:ascii="Calibri" w:hAnsi="Calibri" w:cs="Calibri"/>
          <w:b/>
          <w:sz w:val="28"/>
          <w:szCs w:val="28"/>
          <w:u w:val="single"/>
        </w:rPr>
        <w:t>Mediální výchova</w:t>
      </w:r>
    </w:p>
    <w:tbl>
      <w:tblPr>
        <w:tblStyle w:val="Mkatabulky"/>
        <w:tblW w:w="9606" w:type="dxa"/>
        <w:tblLook w:val="04A0" w:firstRow="1" w:lastRow="0" w:firstColumn="1" w:lastColumn="0" w:noHBand="0" w:noVBand="1"/>
      </w:tblPr>
      <w:tblGrid>
        <w:gridCol w:w="4606"/>
        <w:gridCol w:w="5000"/>
      </w:tblGrid>
      <w:tr w:rsidR="00221E15" w:rsidTr="008D0D90">
        <w:trPr>
          <w:trHeight w:val="2693"/>
        </w:trPr>
        <w:tc>
          <w:tcPr>
            <w:tcW w:w="4606" w:type="dxa"/>
          </w:tcPr>
          <w:p w:rsidR="00221E15" w:rsidRDefault="00221E15" w:rsidP="00221E15">
            <w:pPr>
              <w:rPr>
                <w:rFonts w:ascii="Calibri" w:hAnsi="Calibri" w:cs="Calibri"/>
              </w:rPr>
            </w:pPr>
            <w:r w:rsidRPr="00883153">
              <w:rPr>
                <w:rFonts w:ascii="Calibri" w:hAnsi="Calibri" w:cs="Calibri"/>
              </w:rPr>
              <w:t>Kritické čtení a vnímání mediálních sdělení</w:t>
            </w:r>
          </w:p>
          <w:p w:rsidR="00221E15" w:rsidRDefault="00221E15" w:rsidP="00221E15">
            <w:pPr>
              <w:rPr>
                <w:rFonts w:ascii="Calibri" w:hAnsi="Calibri" w:cs="Calibri"/>
              </w:rPr>
            </w:pPr>
            <w:r w:rsidRPr="00883153">
              <w:rPr>
                <w:rFonts w:ascii="Calibri" w:hAnsi="Calibri" w:cs="Calibri"/>
              </w:rPr>
              <w:t>Interpretace vztahu mediálních sdělení a reality</w:t>
            </w:r>
          </w:p>
          <w:p w:rsidR="00221E15" w:rsidRDefault="00221E15" w:rsidP="00221E15">
            <w:pPr>
              <w:rPr>
                <w:rFonts w:ascii="Calibri" w:hAnsi="Calibri" w:cs="Calibri"/>
              </w:rPr>
            </w:pPr>
            <w:r w:rsidRPr="00883153">
              <w:rPr>
                <w:rFonts w:ascii="Calibri" w:hAnsi="Calibri" w:cs="Calibri"/>
              </w:rPr>
              <w:t>Stavba mediálních sdělení</w:t>
            </w:r>
          </w:p>
          <w:p w:rsidR="00221E15" w:rsidRDefault="00221E15" w:rsidP="00221E15">
            <w:pPr>
              <w:rPr>
                <w:rFonts w:ascii="Calibri" w:hAnsi="Calibri" w:cs="Calibri"/>
              </w:rPr>
            </w:pPr>
            <w:r w:rsidRPr="00883153">
              <w:rPr>
                <w:rFonts w:ascii="Calibri" w:hAnsi="Calibri" w:cs="Calibri"/>
              </w:rPr>
              <w:t>Vnímání autora mediálních sdělení</w:t>
            </w:r>
          </w:p>
          <w:p w:rsidR="00221E15" w:rsidRDefault="00221E15" w:rsidP="00221E15">
            <w:pPr>
              <w:rPr>
                <w:rFonts w:ascii="Calibri" w:hAnsi="Calibri" w:cs="Calibri"/>
              </w:rPr>
            </w:pPr>
            <w:r w:rsidRPr="00883153">
              <w:rPr>
                <w:rFonts w:ascii="Calibri" w:hAnsi="Calibri" w:cs="Calibri"/>
              </w:rPr>
              <w:t>Fungování a vliv medií ve společnosti</w:t>
            </w:r>
          </w:p>
          <w:p w:rsidR="00221E15" w:rsidRDefault="00221E15" w:rsidP="00221E15">
            <w:pPr>
              <w:rPr>
                <w:rFonts w:ascii="Calibri" w:hAnsi="Calibri" w:cs="Calibri"/>
              </w:rPr>
            </w:pPr>
            <w:r w:rsidRPr="00883153">
              <w:rPr>
                <w:rFonts w:ascii="Calibri" w:hAnsi="Calibri" w:cs="Calibri"/>
              </w:rPr>
              <w:t>Tvorba mediálního sdělení – produktivní činnost</w:t>
            </w:r>
          </w:p>
          <w:p w:rsidR="00221E15" w:rsidRDefault="00221E15" w:rsidP="00221E15">
            <w:pPr>
              <w:rPr>
                <w:b/>
              </w:rPr>
            </w:pPr>
            <w:r w:rsidRPr="00883153">
              <w:rPr>
                <w:rFonts w:ascii="Calibri" w:hAnsi="Calibri" w:cs="Calibri"/>
              </w:rPr>
              <w:t>Práce v realizačním týmu</w:t>
            </w:r>
            <w:r w:rsidRPr="00883153">
              <w:rPr>
                <w:rFonts w:ascii="Calibri" w:hAnsi="Calibri" w:cs="Calibri"/>
              </w:rPr>
              <w:tab/>
            </w:r>
          </w:p>
        </w:tc>
        <w:tc>
          <w:tcPr>
            <w:tcW w:w="5000" w:type="dxa"/>
          </w:tcPr>
          <w:p w:rsidR="00221E15" w:rsidRDefault="00221E15" w:rsidP="00221E15">
            <w:pPr>
              <w:rPr>
                <w:rFonts w:ascii="Calibri" w:hAnsi="Calibri" w:cs="Calibri"/>
              </w:rPr>
            </w:pPr>
            <w:r w:rsidRPr="00883153">
              <w:rPr>
                <w:rFonts w:ascii="Calibri" w:hAnsi="Calibri" w:cs="Calibri"/>
              </w:rPr>
              <w:t>ČJ, AJ, PRV, HV, VV</w:t>
            </w:r>
          </w:p>
          <w:p w:rsidR="00221E15" w:rsidRDefault="00221E15" w:rsidP="00221E15">
            <w:pPr>
              <w:numPr>
                <w:ilvl w:val="1"/>
                <w:numId w:val="0"/>
              </w:numPr>
              <w:tabs>
                <w:tab w:val="num" w:pos="1440"/>
              </w:tabs>
              <w:rPr>
                <w:rFonts w:ascii="Calibri" w:hAnsi="Calibri" w:cs="Calibri"/>
              </w:rPr>
            </w:pPr>
            <w:r w:rsidRPr="00883153">
              <w:rPr>
                <w:rFonts w:ascii="Calibri" w:hAnsi="Calibri" w:cs="Calibri"/>
              </w:rPr>
              <w:t>ČJ, INF</w:t>
            </w:r>
          </w:p>
          <w:p w:rsidR="00221E15" w:rsidRPr="00883153" w:rsidRDefault="00221E15" w:rsidP="00221E15">
            <w:pPr>
              <w:numPr>
                <w:ilvl w:val="1"/>
                <w:numId w:val="0"/>
              </w:numPr>
              <w:tabs>
                <w:tab w:val="num" w:pos="1440"/>
              </w:tabs>
              <w:rPr>
                <w:rFonts w:ascii="Calibri" w:hAnsi="Calibri" w:cs="Calibri"/>
              </w:rPr>
            </w:pPr>
          </w:p>
          <w:p w:rsidR="00221E15" w:rsidRDefault="00221E15" w:rsidP="00221E15">
            <w:pPr>
              <w:rPr>
                <w:rFonts w:ascii="Calibri" w:hAnsi="Calibri" w:cs="Calibri"/>
              </w:rPr>
            </w:pPr>
            <w:r w:rsidRPr="00883153">
              <w:rPr>
                <w:rFonts w:ascii="Calibri" w:hAnsi="Calibri" w:cs="Calibri"/>
              </w:rPr>
              <w:t>ČJ</w:t>
            </w:r>
          </w:p>
          <w:p w:rsidR="00221E15" w:rsidRDefault="00221E15" w:rsidP="00221E15">
            <w:pPr>
              <w:rPr>
                <w:rFonts w:ascii="Calibri" w:hAnsi="Calibri" w:cs="Calibri"/>
              </w:rPr>
            </w:pPr>
            <w:r w:rsidRPr="00883153">
              <w:rPr>
                <w:rFonts w:ascii="Calibri" w:hAnsi="Calibri" w:cs="Calibri"/>
              </w:rPr>
              <w:t>ČJ, HV</w:t>
            </w:r>
          </w:p>
          <w:p w:rsidR="00221E15" w:rsidRDefault="00221E15" w:rsidP="00221E15">
            <w:pPr>
              <w:rPr>
                <w:rFonts w:ascii="Calibri" w:hAnsi="Calibri" w:cs="Calibri"/>
              </w:rPr>
            </w:pPr>
            <w:r w:rsidRPr="00883153">
              <w:rPr>
                <w:rFonts w:ascii="Calibri" w:hAnsi="Calibri" w:cs="Calibri"/>
              </w:rPr>
              <w:t>MA, PŘ</w:t>
            </w:r>
          </w:p>
          <w:p w:rsidR="00221E15" w:rsidRDefault="00221E15" w:rsidP="00221E15">
            <w:pPr>
              <w:numPr>
                <w:ilvl w:val="1"/>
                <w:numId w:val="0"/>
              </w:numPr>
              <w:tabs>
                <w:tab w:val="num" w:pos="1440"/>
              </w:tabs>
              <w:rPr>
                <w:rFonts w:ascii="Calibri" w:hAnsi="Calibri" w:cs="Calibri"/>
              </w:rPr>
            </w:pPr>
            <w:r w:rsidRPr="00883153">
              <w:rPr>
                <w:rFonts w:ascii="Calibri" w:hAnsi="Calibri" w:cs="Calibri"/>
              </w:rPr>
              <w:t>ČJ</w:t>
            </w:r>
          </w:p>
          <w:p w:rsidR="00221E15" w:rsidRDefault="00221E15" w:rsidP="00221E15">
            <w:pPr>
              <w:numPr>
                <w:ilvl w:val="1"/>
                <w:numId w:val="0"/>
              </w:numPr>
              <w:tabs>
                <w:tab w:val="num" w:pos="1440"/>
              </w:tabs>
              <w:rPr>
                <w:rFonts w:ascii="Calibri" w:hAnsi="Calibri" w:cs="Calibri"/>
              </w:rPr>
            </w:pPr>
          </w:p>
          <w:p w:rsidR="00221E15" w:rsidRPr="00883153" w:rsidRDefault="00221E15" w:rsidP="00221E15">
            <w:pPr>
              <w:numPr>
                <w:ilvl w:val="1"/>
                <w:numId w:val="0"/>
              </w:numPr>
              <w:tabs>
                <w:tab w:val="num" w:pos="1440"/>
              </w:tabs>
              <w:rPr>
                <w:rFonts w:ascii="Calibri" w:hAnsi="Calibri" w:cs="Calibri"/>
              </w:rPr>
            </w:pPr>
            <w:r w:rsidRPr="00883153">
              <w:rPr>
                <w:rFonts w:ascii="Calibri" w:hAnsi="Calibri" w:cs="Calibri"/>
              </w:rPr>
              <w:t>ČJ, VL</w:t>
            </w:r>
            <w:r w:rsidRPr="00883153">
              <w:rPr>
                <w:rFonts w:ascii="Calibri" w:hAnsi="Calibri" w:cs="Calibri"/>
              </w:rPr>
              <w:tab/>
            </w:r>
          </w:p>
          <w:p w:rsidR="00221E15" w:rsidRDefault="00221E15" w:rsidP="00221E15">
            <w:pPr>
              <w:rPr>
                <w:b/>
              </w:rPr>
            </w:pPr>
          </w:p>
        </w:tc>
      </w:tr>
    </w:tbl>
    <w:p w:rsidR="00221E15" w:rsidRPr="00221E15" w:rsidRDefault="00221E15" w:rsidP="00221E15">
      <w:pPr>
        <w:rPr>
          <w:b/>
        </w:rPr>
      </w:pPr>
    </w:p>
    <w:p w:rsidR="00C54C54" w:rsidRPr="00883153" w:rsidRDefault="00F14B40" w:rsidP="00C54C54">
      <w:pPr>
        <w:numPr>
          <w:ilvl w:val="1"/>
          <w:numId w:val="0"/>
        </w:numPr>
        <w:tabs>
          <w:tab w:val="num" w:pos="1440"/>
        </w:tabs>
        <w:ind w:left="1440" w:hanging="360"/>
        <w:rPr>
          <w:rFonts w:ascii="Calibri" w:hAnsi="Calibri" w:cs="Calibri"/>
        </w:rPr>
      </w:pPr>
      <w:r w:rsidRPr="00883153">
        <w:rPr>
          <w:rFonts w:ascii="Calibri" w:hAnsi="Calibri" w:cs="Calibri"/>
        </w:rPr>
        <w:tab/>
      </w:r>
      <w:r w:rsidRPr="00883153">
        <w:rPr>
          <w:rFonts w:ascii="Calibri" w:hAnsi="Calibri" w:cs="Calibri"/>
        </w:rPr>
        <w:tab/>
      </w:r>
      <w:r w:rsidRPr="00883153">
        <w:rPr>
          <w:rFonts w:ascii="Calibri" w:hAnsi="Calibri" w:cs="Calibri"/>
        </w:rPr>
        <w:tab/>
      </w:r>
      <w:r w:rsidRPr="00883153">
        <w:rPr>
          <w:rFonts w:ascii="Calibri" w:hAnsi="Calibri" w:cs="Calibri"/>
        </w:rPr>
        <w:tab/>
      </w:r>
      <w:r w:rsidRPr="00883153">
        <w:rPr>
          <w:rFonts w:ascii="Calibri" w:hAnsi="Calibri" w:cs="Calibri"/>
        </w:rPr>
        <w:tab/>
      </w:r>
    </w:p>
    <w:p w:rsidR="00C54C54" w:rsidRPr="00883153" w:rsidRDefault="00C418E4" w:rsidP="00C54C54">
      <w:pPr>
        <w:numPr>
          <w:ilvl w:val="1"/>
          <w:numId w:val="0"/>
        </w:numPr>
        <w:tabs>
          <w:tab w:val="num" w:pos="1440"/>
        </w:tabs>
        <w:ind w:left="1440" w:hanging="360"/>
        <w:rPr>
          <w:rFonts w:ascii="Calibri" w:hAnsi="Calibri" w:cs="Calibri"/>
        </w:rPr>
      </w:pPr>
      <w:r w:rsidRPr="00883153">
        <w:rPr>
          <w:rFonts w:ascii="Calibri" w:hAnsi="Calibri" w:cs="Calibri"/>
        </w:rPr>
        <w:tab/>
      </w:r>
      <w:r w:rsidRPr="00883153">
        <w:rPr>
          <w:rFonts w:ascii="Calibri" w:hAnsi="Calibri" w:cs="Calibri"/>
        </w:rPr>
        <w:tab/>
      </w:r>
      <w:r w:rsidRPr="00883153">
        <w:rPr>
          <w:rFonts w:ascii="Calibri" w:hAnsi="Calibri" w:cs="Calibri"/>
        </w:rPr>
        <w:tab/>
      </w:r>
      <w:r w:rsidR="00F14B40" w:rsidRPr="00883153">
        <w:rPr>
          <w:rFonts w:ascii="Calibri" w:hAnsi="Calibri" w:cs="Calibri"/>
        </w:rPr>
        <w:tab/>
      </w:r>
      <w:r w:rsidR="00F14B40" w:rsidRPr="00883153">
        <w:rPr>
          <w:rFonts w:ascii="Calibri" w:hAnsi="Calibri" w:cs="Calibri"/>
        </w:rPr>
        <w:tab/>
      </w:r>
      <w:r w:rsidR="00F14B40" w:rsidRPr="00883153">
        <w:rPr>
          <w:rFonts w:ascii="Calibri" w:hAnsi="Calibri" w:cs="Calibri"/>
        </w:rPr>
        <w:tab/>
      </w:r>
    </w:p>
    <w:p w:rsidR="00C54C54" w:rsidRPr="00883153" w:rsidRDefault="00300DC6" w:rsidP="00C54C54">
      <w:pPr>
        <w:numPr>
          <w:ilvl w:val="1"/>
          <w:numId w:val="0"/>
        </w:numPr>
        <w:tabs>
          <w:tab w:val="num" w:pos="1440"/>
        </w:tabs>
        <w:ind w:left="1440" w:hanging="360"/>
        <w:rPr>
          <w:rFonts w:ascii="Calibri" w:hAnsi="Calibri" w:cs="Calibri"/>
        </w:rPr>
      </w:pPr>
      <w:r w:rsidRPr="00883153">
        <w:rPr>
          <w:rFonts w:ascii="Calibri" w:hAnsi="Calibri" w:cs="Calibri"/>
        </w:rPr>
        <w:tab/>
      </w:r>
    </w:p>
    <w:p w:rsidR="00C54C54" w:rsidRPr="00883153" w:rsidRDefault="00300DC6" w:rsidP="00C54C54">
      <w:pPr>
        <w:numPr>
          <w:ilvl w:val="1"/>
          <w:numId w:val="0"/>
        </w:numPr>
        <w:tabs>
          <w:tab w:val="num" w:pos="1440"/>
        </w:tabs>
        <w:ind w:left="1440" w:hanging="360"/>
        <w:rPr>
          <w:rFonts w:ascii="Calibri" w:hAnsi="Calibri" w:cs="Calibri"/>
        </w:rPr>
      </w:pPr>
      <w:r w:rsidRPr="00883153">
        <w:rPr>
          <w:rFonts w:ascii="Calibri" w:hAnsi="Calibri" w:cs="Calibri"/>
        </w:rPr>
        <w:tab/>
      </w:r>
      <w:r w:rsidRPr="00883153">
        <w:rPr>
          <w:rFonts w:ascii="Calibri" w:hAnsi="Calibri" w:cs="Calibri"/>
        </w:rPr>
        <w:tab/>
      </w:r>
    </w:p>
    <w:p w:rsidR="0083229B" w:rsidRDefault="0083229B" w:rsidP="00C54C54">
      <w:pPr>
        <w:pStyle w:val="Nadpis2"/>
        <w:tabs>
          <w:tab w:val="num" w:pos="1080"/>
        </w:tabs>
        <w:spacing w:before="0" w:after="0"/>
        <w:ind w:left="1080" w:hanging="720"/>
        <w:rPr>
          <w:rFonts w:ascii="Calibri" w:hAnsi="Calibri" w:cs="Calibri"/>
          <w:i w:val="0"/>
          <w:sz w:val="24"/>
          <w:szCs w:val="24"/>
        </w:rPr>
      </w:pPr>
    </w:p>
    <w:p w:rsidR="00C54C54" w:rsidRPr="0083229B" w:rsidRDefault="00C54C54" w:rsidP="00C54C54">
      <w:pPr>
        <w:pStyle w:val="Nadpis2"/>
        <w:tabs>
          <w:tab w:val="num" w:pos="1080"/>
        </w:tabs>
        <w:spacing w:before="0" w:after="0"/>
        <w:ind w:left="1080" w:hanging="720"/>
        <w:rPr>
          <w:rFonts w:ascii="Calibri" w:hAnsi="Calibri" w:cs="Calibri"/>
          <w:i w:val="0"/>
          <w:sz w:val="24"/>
          <w:szCs w:val="24"/>
          <w:u w:val="single"/>
        </w:rPr>
      </w:pPr>
    </w:p>
    <w:p w:rsidR="00C54C54" w:rsidRPr="00883153" w:rsidRDefault="00300DC6" w:rsidP="00C54C54">
      <w:pPr>
        <w:numPr>
          <w:ilvl w:val="1"/>
          <w:numId w:val="0"/>
        </w:numPr>
        <w:tabs>
          <w:tab w:val="num" w:pos="1440"/>
        </w:tabs>
        <w:ind w:left="1440" w:hanging="360"/>
        <w:rPr>
          <w:rFonts w:ascii="Calibri" w:hAnsi="Calibri" w:cs="Calibri"/>
        </w:rPr>
      </w:pPr>
      <w:r w:rsidRPr="00883153">
        <w:rPr>
          <w:rFonts w:ascii="Calibri" w:hAnsi="Calibri" w:cs="Calibri"/>
        </w:rPr>
        <w:tab/>
      </w:r>
    </w:p>
    <w:p w:rsidR="00C54C54" w:rsidRPr="00883153" w:rsidRDefault="00300DC6" w:rsidP="00C54C54">
      <w:pPr>
        <w:numPr>
          <w:ilvl w:val="1"/>
          <w:numId w:val="0"/>
        </w:numPr>
        <w:tabs>
          <w:tab w:val="num" w:pos="1440"/>
        </w:tabs>
        <w:ind w:left="1440" w:hanging="360"/>
        <w:rPr>
          <w:rFonts w:ascii="Calibri" w:hAnsi="Calibri" w:cs="Calibri"/>
        </w:rPr>
      </w:pPr>
      <w:r w:rsidRPr="00883153">
        <w:rPr>
          <w:rFonts w:ascii="Calibri" w:hAnsi="Calibri" w:cs="Calibri"/>
        </w:rPr>
        <w:tab/>
      </w:r>
      <w:r w:rsidRPr="00883153">
        <w:rPr>
          <w:rFonts w:ascii="Calibri" w:hAnsi="Calibri" w:cs="Calibri"/>
        </w:rPr>
        <w:tab/>
      </w:r>
      <w:r w:rsidRPr="00883153">
        <w:rPr>
          <w:rFonts w:ascii="Calibri" w:hAnsi="Calibri" w:cs="Calibri"/>
        </w:rPr>
        <w:tab/>
      </w:r>
    </w:p>
    <w:p w:rsidR="00C54C54" w:rsidRPr="00883153" w:rsidRDefault="00300DC6" w:rsidP="00C54C54">
      <w:pPr>
        <w:numPr>
          <w:ilvl w:val="1"/>
          <w:numId w:val="0"/>
        </w:numPr>
        <w:tabs>
          <w:tab w:val="num" w:pos="1440"/>
        </w:tabs>
        <w:ind w:left="1440" w:hanging="360"/>
        <w:rPr>
          <w:rFonts w:ascii="Calibri" w:hAnsi="Calibri" w:cs="Calibri"/>
        </w:rPr>
      </w:pPr>
      <w:r w:rsidRPr="00883153">
        <w:rPr>
          <w:rFonts w:ascii="Calibri" w:hAnsi="Calibri" w:cs="Calibri"/>
        </w:rPr>
        <w:tab/>
      </w:r>
      <w:r w:rsidRPr="00883153">
        <w:rPr>
          <w:rFonts w:ascii="Calibri" w:hAnsi="Calibri" w:cs="Calibri"/>
        </w:rPr>
        <w:tab/>
      </w:r>
    </w:p>
    <w:p w:rsidR="00C54C54" w:rsidRPr="00883153" w:rsidRDefault="00300DC6" w:rsidP="00C54C54">
      <w:pPr>
        <w:numPr>
          <w:ilvl w:val="1"/>
          <w:numId w:val="0"/>
        </w:numPr>
        <w:tabs>
          <w:tab w:val="num" w:pos="1440"/>
        </w:tabs>
        <w:ind w:left="1440" w:hanging="360"/>
        <w:rPr>
          <w:rFonts w:ascii="Calibri" w:hAnsi="Calibri" w:cs="Calibri"/>
        </w:rPr>
      </w:pPr>
      <w:r w:rsidRPr="00883153">
        <w:rPr>
          <w:rFonts w:ascii="Calibri" w:hAnsi="Calibri" w:cs="Calibri"/>
        </w:rPr>
        <w:tab/>
      </w:r>
      <w:r w:rsidRPr="00883153">
        <w:rPr>
          <w:rFonts w:ascii="Calibri" w:hAnsi="Calibri" w:cs="Calibri"/>
        </w:rPr>
        <w:tab/>
      </w:r>
    </w:p>
    <w:p w:rsidR="00C54C54" w:rsidRPr="00883153" w:rsidRDefault="00C418E4" w:rsidP="00C54C54">
      <w:pPr>
        <w:numPr>
          <w:ilvl w:val="1"/>
          <w:numId w:val="0"/>
        </w:numPr>
        <w:tabs>
          <w:tab w:val="num" w:pos="1440"/>
        </w:tabs>
        <w:ind w:left="1440" w:hanging="360"/>
        <w:rPr>
          <w:rFonts w:ascii="Calibri" w:hAnsi="Calibri" w:cs="Calibri"/>
        </w:rPr>
      </w:pPr>
      <w:r w:rsidRPr="00883153">
        <w:rPr>
          <w:rFonts w:ascii="Calibri" w:hAnsi="Calibri" w:cs="Calibri"/>
        </w:rPr>
        <w:tab/>
      </w:r>
      <w:r w:rsidRPr="00883153">
        <w:rPr>
          <w:rFonts w:ascii="Calibri" w:hAnsi="Calibri" w:cs="Calibri"/>
        </w:rPr>
        <w:tab/>
      </w:r>
      <w:r w:rsidRPr="00883153">
        <w:rPr>
          <w:rFonts w:ascii="Calibri" w:hAnsi="Calibri" w:cs="Calibri"/>
        </w:rPr>
        <w:tab/>
      </w:r>
    </w:p>
    <w:p w:rsidR="00D77720" w:rsidRDefault="00D77720" w:rsidP="00D77720">
      <w:pPr>
        <w:rPr>
          <w:rFonts w:ascii="Calibri" w:hAnsi="Calibri" w:cs="Calibri"/>
        </w:rPr>
      </w:pPr>
    </w:p>
    <w:p w:rsidR="00544A80" w:rsidRDefault="00544A80" w:rsidP="00D77720">
      <w:pPr>
        <w:rPr>
          <w:rFonts w:ascii="Calibri" w:hAnsi="Calibri" w:cs="Calibri"/>
        </w:rPr>
      </w:pPr>
    </w:p>
    <w:p w:rsidR="00544A80" w:rsidRDefault="00544A80" w:rsidP="00D77720">
      <w:pPr>
        <w:rPr>
          <w:rFonts w:ascii="Calibri" w:hAnsi="Calibri" w:cs="Calibri"/>
        </w:rPr>
      </w:pPr>
    </w:p>
    <w:p w:rsidR="00544A80" w:rsidRDefault="00544A80" w:rsidP="00D77720">
      <w:pPr>
        <w:rPr>
          <w:rFonts w:ascii="Calibri" w:hAnsi="Calibri" w:cs="Calibri"/>
        </w:rPr>
      </w:pPr>
    </w:p>
    <w:p w:rsidR="00544A80" w:rsidRDefault="00544A80" w:rsidP="00D77720">
      <w:pPr>
        <w:rPr>
          <w:rFonts w:ascii="Calibri" w:hAnsi="Calibri" w:cs="Calibri"/>
        </w:rPr>
      </w:pPr>
    </w:p>
    <w:p w:rsidR="00544A80" w:rsidRDefault="00544A80" w:rsidP="00D77720">
      <w:pPr>
        <w:rPr>
          <w:rFonts w:ascii="Calibri" w:hAnsi="Calibri" w:cs="Calibri"/>
        </w:rPr>
      </w:pPr>
    </w:p>
    <w:p w:rsidR="00D866E8" w:rsidRDefault="00D866E8" w:rsidP="00D77720">
      <w:pPr>
        <w:rPr>
          <w:rFonts w:ascii="Calibri" w:hAnsi="Calibri" w:cs="Calibri"/>
        </w:rPr>
      </w:pPr>
    </w:p>
    <w:p w:rsidR="00D866E8" w:rsidRDefault="00D866E8" w:rsidP="00D77720">
      <w:pPr>
        <w:rPr>
          <w:rFonts w:ascii="Calibri" w:hAnsi="Calibri" w:cs="Calibri"/>
        </w:rPr>
      </w:pPr>
    </w:p>
    <w:p w:rsidR="00D866E8" w:rsidRDefault="00D866E8" w:rsidP="00D77720">
      <w:pPr>
        <w:rPr>
          <w:rFonts w:ascii="Calibri" w:hAnsi="Calibri" w:cs="Calibri"/>
        </w:rPr>
      </w:pPr>
    </w:p>
    <w:p w:rsidR="00D866E8" w:rsidRDefault="00D866E8" w:rsidP="00D77720">
      <w:pPr>
        <w:rPr>
          <w:rFonts w:ascii="Calibri" w:hAnsi="Calibri" w:cs="Calibri"/>
        </w:rPr>
      </w:pPr>
    </w:p>
    <w:p w:rsidR="00D866E8" w:rsidRDefault="00D866E8" w:rsidP="00D77720">
      <w:pPr>
        <w:rPr>
          <w:rFonts w:ascii="Calibri" w:hAnsi="Calibri" w:cs="Calibri"/>
        </w:rPr>
      </w:pPr>
    </w:p>
    <w:p w:rsidR="00D866E8" w:rsidRDefault="00D866E8" w:rsidP="00D77720">
      <w:pPr>
        <w:rPr>
          <w:rFonts w:ascii="Calibri" w:hAnsi="Calibri" w:cs="Calibri"/>
        </w:rPr>
      </w:pPr>
    </w:p>
    <w:p w:rsidR="00D866E8" w:rsidRPr="00883153" w:rsidRDefault="00D866E8" w:rsidP="00D77720">
      <w:pPr>
        <w:rPr>
          <w:rFonts w:ascii="Calibri" w:hAnsi="Calibri" w:cs="Calibri"/>
        </w:rPr>
      </w:pPr>
    </w:p>
    <w:p w:rsidR="00D77720" w:rsidRPr="00883153" w:rsidRDefault="00D77720" w:rsidP="00221E15">
      <w:pPr>
        <w:jc w:val="both"/>
        <w:rPr>
          <w:rFonts w:ascii="Calibri" w:hAnsi="Calibri" w:cs="Calibri"/>
        </w:rPr>
      </w:pPr>
    </w:p>
    <w:p w:rsidR="00D77720" w:rsidRPr="00221E15" w:rsidRDefault="006E486A" w:rsidP="00221E15">
      <w:pPr>
        <w:jc w:val="both"/>
        <w:rPr>
          <w:rFonts w:ascii="Calibri" w:hAnsi="Calibri" w:cs="Calibri"/>
          <w:b/>
          <w:sz w:val="32"/>
          <w:szCs w:val="32"/>
          <w:u w:val="single"/>
        </w:rPr>
      </w:pPr>
      <w:r>
        <w:rPr>
          <w:rFonts w:ascii="Calibri" w:hAnsi="Calibri" w:cs="Calibri"/>
          <w:b/>
          <w:sz w:val="32"/>
          <w:szCs w:val="32"/>
          <w:u w:val="single"/>
        </w:rPr>
        <w:lastRenderedPageBreak/>
        <w:t xml:space="preserve">7. </w:t>
      </w:r>
      <w:r w:rsidR="00D77720" w:rsidRPr="00221E15">
        <w:rPr>
          <w:rFonts w:ascii="Calibri" w:hAnsi="Calibri" w:cs="Calibri"/>
          <w:b/>
          <w:sz w:val="32"/>
          <w:szCs w:val="32"/>
          <w:u w:val="single"/>
        </w:rPr>
        <w:t>Učební plán pro l. stupeň</w:t>
      </w:r>
    </w:p>
    <w:p w:rsidR="00D77720" w:rsidRPr="00883153" w:rsidRDefault="00D77720" w:rsidP="00D77720">
      <w:pPr>
        <w:rPr>
          <w:rFonts w:ascii="Calibri" w:hAnsi="Calibri" w:cs="Calibri"/>
          <w:b/>
        </w:rPr>
      </w:pPr>
    </w:p>
    <w:tbl>
      <w:tblPr>
        <w:tblStyle w:val="Mkatabulky"/>
        <w:tblW w:w="9180" w:type="dxa"/>
        <w:tblLayout w:type="fixed"/>
        <w:tblLook w:val="04A0" w:firstRow="1" w:lastRow="0" w:firstColumn="1" w:lastColumn="0" w:noHBand="0" w:noVBand="1"/>
      </w:tblPr>
      <w:tblGrid>
        <w:gridCol w:w="1101"/>
        <w:gridCol w:w="1134"/>
        <w:gridCol w:w="1134"/>
        <w:gridCol w:w="1037"/>
        <w:gridCol w:w="982"/>
        <w:gridCol w:w="982"/>
        <w:gridCol w:w="983"/>
        <w:gridCol w:w="835"/>
        <w:gridCol w:w="992"/>
      </w:tblGrid>
      <w:tr w:rsidR="00D77720" w:rsidRPr="00883153" w:rsidTr="00221E15">
        <w:tc>
          <w:tcPr>
            <w:tcW w:w="1101" w:type="dxa"/>
            <w:shd w:val="clear" w:color="auto" w:fill="D9D9D9" w:themeFill="background1" w:themeFillShade="D9"/>
          </w:tcPr>
          <w:p w:rsidR="00D77720" w:rsidRPr="00883153" w:rsidRDefault="00221E15" w:rsidP="00C93DE0">
            <w:pPr>
              <w:rPr>
                <w:rFonts w:ascii="Calibri" w:hAnsi="Calibri" w:cs="Calibri"/>
                <w:b/>
              </w:rPr>
            </w:pPr>
            <w:r>
              <w:rPr>
                <w:rFonts w:ascii="Calibri" w:hAnsi="Calibri" w:cs="Calibri"/>
                <w:b/>
              </w:rPr>
              <w:t>Vzděl.</w:t>
            </w:r>
          </w:p>
          <w:p w:rsidR="00D77720" w:rsidRPr="00883153" w:rsidRDefault="00D77720" w:rsidP="00C93DE0">
            <w:pPr>
              <w:rPr>
                <w:rFonts w:ascii="Calibri" w:hAnsi="Calibri" w:cs="Calibri"/>
                <w:b/>
              </w:rPr>
            </w:pPr>
            <w:r w:rsidRPr="00883153">
              <w:rPr>
                <w:rFonts w:ascii="Calibri" w:hAnsi="Calibri" w:cs="Calibri"/>
                <w:b/>
              </w:rPr>
              <w:t>oblast</w:t>
            </w:r>
          </w:p>
        </w:tc>
        <w:tc>
          <w:tcPr>
            <w:tcW w:w="1134" w:type="dxa"/>
            <w:shd w:val="clear" w:color="auto" w:fill="D9D9D9" w:themeFill="background1" w:themeFillShade="D9"/>
          </w:tcPr>
          <w:p w:rsidR="00D77720" w:rsidRPr="00883153" w:rsidRDefault="00221E15" w:rsidP="00C93DE0">
            <w:pPr>
              <w:rPr>
                <w:rFonts w:ascii="Calibri" w:hAnsi="Calibri" w:cs="Calibri"/>
                <w:b/>
              </w:rPr>
            </w:pPr>
            <w:r>
              <w:rPr>
                <w:rFonts w:ascii="Calibri" w:hAnsi="Calibri" w:cs="Calibri"/>
                <w:b/>
              </w:rPr>
              <w:t xml:space="preserve">Vzděl. </w:t>
            </w:r>
            <w:r w:rsidR="00D77720" w:rsidRPr="00883153">
              <w:rPr>
                <w:rFonts w:ascii="Calibri" w:hAnsi="Calibri" w:cs="Calibri"/>
                <w:b/>
              </w:rPr>
              <w:t>oblast</w:t>
            </w:r>
          </w:p>
        </w:tc>
        <w:tc>
          <w:tcPr>
            <w:tcW w:w="1134" w:type="dxa"/>
            <w:shd w:val="clear" w:color="auto" w:fill="D9D9D9" w:themeFill="background1" w:themeFillShade="D9"/>
          </w:tcPr>
          <w:p w:rsidR="00D77720" w:rsidRPr="00883153" w:rsidRDefault="00D77720" w:rsidP="00C93DE0">
            <w:pPr>
              <w:rPr>
                <w:rFonts w:ascii="Calibri" w:hAnsi="Calibri" w:cs="Calibri"/>
                <w:b/>
              </w:rPr>
            </w:pPr>
            <w:r w:rsidRPr="00883153">
              <w:rPr>
                <w:rFonts w:ascii="Calibri" w:hAnsi="Calibri" w:cs="Calibri"/>
                <w:b/>
              </w:rPr>
              <w:t>Vyučovací</w:t>
            </w:r>
          </w:p>
          <w:p w:rsidR="00D77720" w:rsidRPr="00883153" w:rsidRDefault="00D77720" w:rsidP="00C93DE0">
            <w:pPr>
              <w:rPr>
                <w:rFonts w:ascii="Calibri" w:hAnsi="Calibri" w:cs="Calibri"/>
                <w:b/>
              </w:rPr>
            </w:pPr>
            <w:r w:rsidRPr="00883153">
              <w:rPr>
                <w:rFonts w:ascii="Calibri" w:hAnsi="Calibri" w:cs="Calibri"/>
                <w:b/>
              </w:rPr>
              <w:t>předmět</w:t>
            </w:r>
          </w:p>
        </w:tc>
        <w:tc>
          <w:tcPr>
            <w:tcW w:w="1037" w:type="dxa"/>
            <w:shd w:val="clear" w:color="auto" w:fill="D9D9D9" w:themeFill="background1" w:themeFillShade="D9"/>
          </w:tcPr>
          <w:p w:rsidR="00D77720" w:rsidRPr="00883153" w:rsidRDefault="00221E15" w:rsidP="00C93DE0">
            <w:pPr>
              <w:rPr>
                <w:rFonts w:ascii="Calibri" w:hAnsi="Calibri" w:cs="Calibri"/>
                <w:b/>
              </w:rPr>
            </w:pPr>
            <w:r>
              <w:rPr>
                <w:rFonts w:ascii="Calibri" w:hAnsi="Calibri" w:cs="Calibri"/>
                <w:b/>
              </w:rPr>
              <w:t>1.roč.</w:t>
            </w:r>
          </w:p>
        </w:tc>
        <w:tc>
          <w:tcPr>
            <w:tcW w:w="982" w:type="dxa"/>
            <w:shd w:val="clear" w:color="auto" w:fill="D9D9D9" w:themeFill="background1" w:themeFillShade="D9"/>
          </w:tcPr>
          <w:p w:rsidR="00D77720" w:rsidRPr="00883153" w:rsidRDefault="00221E15" w:rsidP="00C93DE0">
            <w:pPr>
              <w:rPr>
                <w:rFonts w:ascii="Calibri" w:hAnsi="Calibri" w:cs="Calibri"/>
                <w:b/>
              </w:rPr>
            </w:pPr>
            <w:r>
              <w:rPr>
                <w:rFonts w:ascii="Calibri" w:hAnsi="Calibri" w:cs="Calibri"/>
                <w:b/>
              </w:rPr>
              <w:t>2.roč.</w:t>
            </w:r>
          </w:p>
        </w:tc>
        <w:tc>
          <w:tcPr>
            <w:tcW w:w="982" w:type="dxa"/>
            <w:shd w:val="clear" w:color="auto" w:fill="D9D9D9" w:themeFill="background1" w:themeFillShade="D9"/>
          </w:tcPr>
          <w:p w:rsidR="00D77720" w:rsidRPr="00883153" w:rsidRDefault="00221E15" w:rsidP="00C93DE0">
            <w:pPr>
              <w:rPr>
                <w:rFonts w:ascii="Calibri" w:hAnsi="Calibri" w:cs="Calibri"/>
                <w:b/>
              </w:rPr>
            </w:pPr>
            <w:r>
              <w:rPr>
                <w:rFonts w:ascii="Calibri" w:hAnsi="Calibri" w:cs="Calibri"/>
                <w:b/>
              </w:rPr>
              <w:t>3.roč.</w:t>
            </w:r>
          </w:p>
        </w:tc>
        <w:tc>
          <w:tcPr>
            <w:tcW w:w="983" w:type="dxa"/>
            <w:shd w:val="clear" w:color="auto" w:fill="D9D9D9" w:themeFill="background1" w:themeFillShade="D9"/>
          </w:tcPr>
          <w:p w:rsidR="00D77720" w:rsidRPr="00883153" w:rsidRDefault="00221E15" w:rsidP="00C93DE0">
            <w:pPr>
              <w:rPr>
                <w:rFonts w:ascii="Calibri" w:hAnsi="Calibri" w:cs="Calibri"/>
                <w:b/>
              </w:rPr>
            </w:pPr>
            <w:r>
              <w:rPr>
                <w:rFonts w:ascii="Calibri" w:hAnsi="Calibri" w:cs="Calibri"/>
                <w:b/>
              </w:rPr>
              <w:t>4.roč.</w:t>
            </w:r>
          </w:p>
        </w:tc>
        <w:tc>
          <w:tcPr>
            <w:tcW w:w="835" w:type="dxa"/>
            <w:shd w:val="clear" w:color="auto" w:fill="D9D9D9" w:themeFill="background1" w:themeFillShade="D9"/>
          </w:tcPr>
          <w:p w:rsidR="00D77720" w:rsidRPr="00883153" w:rsidRDefault="00221E15" w:rsidP="00C93DE0">
            <w:pPr>
              <w:rPr>
                <w:rFonts w:ascii="Calibri" w:hAnsi="Calibri" w:cs="Calibri"/>
                <w:b/>
              </w:rPr>
            </w:pPr>
            <w:r>
              <w:rPr>
                <w:rFonts w:ascii="Calibri" w:hAnsi="Calibri" w:cs="Calibri"/>
                <w:b/>
              </w:rPr>
              <w:t>5.roč.</w:t>
            </w:r>
          </w:p>
        </w:tc>
        <w:tc>
          <w:tcPr>
            <w:tcW w:w="992" w:type="dxa"/>
            <w:shd w:val="clear" w:color="auto" w:fill="D9D9D9" w:themeFill="background1" w:themeFillShade="D9"/>
          </w:tcPr>
          <w:p w:rsidR="00D77720" w:rsidRPr="00883153" w:rsidRDefault="00D77720" w:rsidP="00C93DE0">
            <w:pPr>
              <w:rPr>
                <w:rFonts w:ascii="Calibri" w:hAnsi="Calibri" w:cs="Calibri"/>
                <w:b/>
              </w:rPr>
            </w:pPr>
            <w:r w:rsidRPr="00883153">
              <w:rPr>
                <w:rFonts w:ascii="Calibri" w:hAnsi="Calibri" w:cs="Calibri"/>
                <w:b/>
              </w:rPr>
              <w:t>Celkem</w:t>
            </w:r>
          </w:p>
        </w:tc>
      </w:tr>
      <w:tr w:rsidR="00D77720" w:rsidRPr="00883153" w:rsidTr="00221E15">
        <w:tc>
          <w:tcPr>
            <w:tcW w:w="1101" w:type="dxa"/>
          </w:tcPr>
          <w:p w:rsidR="00D77720" w:rsidRPr="00883153" w:rsidRDefault="00D77720" w:rsidP="00C93DE0">
            <w:pPr>
              <w:rPr>
                <w:rFonts w:ascii="Calibri" w:hAnsi="Calibri" w:cs="Calibri"/>
              </w:rPr>
            </w:pPr>
            <w:r w:rsidRPr="00883153">
              <w:rPr>
                <w:rFonts w:ascii="Calibri" w:hAnsi="Calibri" w:cs="Calibri"/>
              </w:rPr>
              <w:t>Jazyk  a</w:t>
            </w:r>
          </w:p>
          <w:p w:rsidR="00D77720" w:rsidRPr="00883153" w:rsidRDefault="00D77720" w:rsidP="00C93DE0">
            <w:pPr>
              <w:rPr>
                <w:rFonts w:ascii="Calibri" w:hAnsi="Calibri" w:cs="Calibri"/>
              </w:rPr>
            </w:pPr>
            <w:r w:rsidRPr="00883153">
              <w:rPr>
                <w:rFonts w:ascii="Calibri" w:hAnsi="Calibri" w:cs="Calibri"/>
              </w:rPr>
              <w:t>jazyková</w:t>
            </w:r>
          </w:p>
          <w:p w:rsidR="00D77720" w:rsidRPr="00883153" w:rsidRDefault="00221E15" w:rsidP="00C93DE0">
            <w:pPr>
              <w:rPr>
                <w:rFonts w:ascii="Calibri" w:hAnsi="Calibri" w:cs="Calibri"/>
                <w:b/>
              </w:rPr>
            </w:pPr>
            <w:r>
              <w:rPr>
                <w:rFonts w:ascii="Calibri" w:hAnsi="Calibri" w:cs="Calibri"/>
              </w:rPr>
              <w:t>komun.</w:t>
            </w:r>
          </w:p>
        </w:tc>
        <w:tc>
          <w:tcPr>
            <w:tcW w:w="1134" w:type="dxa"/>
          </w:tcPr>
          <w:p w:rsidR="00D77720" w:rsidRPr="00883153" w:rsidRDefault="00D77720" w:rsidP="00C93DE0">
            <w:pPr>
              <w:rPr>
                <w:rFonts w:ascii="Calibri" w:hAnsi="Calibri" w:cs="Calibri"/>
              </w:rPr>
            </w:pPr>
            <w:r w:rsidRPr="00883153">
              <w:rPr>
                <w:rFonts w:ascii="Calibri" w:hAnsi="Calibri" w:cs="Calibri"/>
              </w:rPr>
              <w:t>Český jazyk</w:t>
            </w:r>
          </w:p>
          <w:p w:rsidR="00D77720" w:rsidRPr="00883153" w:rsidRDefault="00221E15" w:rsidP="00C93DE0">
            <w:pPr>
              <w:rPr>
                <w:rFonts w:ascii="Calibri" w:hAnsi="Calibri" w:cs="Calibri"/>
              </w:rPr>
            </w:pPr>
            <w:r>
              <w:rPr>
                <w:rFonts w:ascii="Calibri" w:hAnsi="Calibri" w:cs="Calibri"/>
              </w:rPr>
              <w:t xml:space="preserve">a liter. </w:t>
            </w:r>
          </w:p>
          <w:p w:rsidR="00D77720" w:rsidRPr="00883153" w:rsidRDefault="00D77720" w:rsidP="00C93DE0">
            <w:pPr>
              <w:rPr>
                <w:rFonts w:ascii="Calibri" w:hAnsi="Calibri" w:cs="Calibri"/>
              </w:rPr>
            </w:pPr>
          </w:p>
          <w:p w:rsidR="00D77720" w:rsidRPr="00883153" w:rsidRDefault="00D77720" w:rsidP="00C93DE0">
            <w:pPr>
              <w:rPr>
                <w:rFonts w:ascii="Calibri" w:hAnsi="Calibri" w:cs="Calibri"/>
              </w:rPr>
            </w:pPr>
            <w:r w:rsidRPr="00883153">
              <w:rPr>
                <w:rFonts w:ascii="Calibri" w:hAnsi="Calibri" w:cs="Calibri"/>
              </w:rPr>
              <w:t>Cizí jazyk</w:t>
            </w:r>
          </w:p>
        </w:tc>
        <w:tc>
          <w:tcPr>
            <w:tcW w:w="1134" w:type="dxa"/>
          </w:tcPr>
          <w:p w:rsidR="00D77720" w:rsidRPr="00883153" w:rsidRDefault="00221E15" w:rsidP="00C93DE0">
            <w:pPr>
              <w:rPr>
                <w:rFonts w:ascii="Calibri" w:hAnsi="Calibri" w:cs="Calibri"/>
                <w:b/>
              </w:rPr>
            </w:pPr>
            <w:r>
              <w:rPr>
                <w:rFonts w:ascii="Calibri" w:hAnsi="Calibri" w:cs="Calibri"/>
                <w:b/>
              </w:rPr>
              <w:t>ČJ</w:t>
            </w:r>
          </w:p>
          <w:p w:rsidR="00D77720" w:rsidRPr="00883153" w:rsidRDefault="00D77720" w:rsidP="00C93DE0">
            <w:pPr>
              <w:rPr>
                <w:rFonts w:ascii="Calibri" w:hAnsi="Calibri" w:cs="Calibri"/>
                <w:b/>
              </w:rPr>
            </w:pPr>
          </w:p>
          <w:p w:rsidR="00D77720" w:rsidRPr="00883153" w:rsidRDefault="00D77720" w:rsidP="00C93DE0">
            <w:pPr>
              <w:rPr>
                <w:rFonts w:ascii="Calibri" w:hAnsi="Calibri" w:cs="Calibri"/>
                <w:b/>
              </w:rPr>
            </w:pPr>
          </w:p>
          <w:p w:rsidR="00221E15" w:rsidRDefault="00221E15" w:rsidP="00C93DE0">
            <w:pPr>
              <w:rPr>
                <w:rFonts w:ascii="Calibri" w:hAnsi="Calibri" w:cs="Calibri"/>
                <w:b/>
              </w:rPr>
            </w:pPr>
          </w:p>
          <w:p w:rsidR="00D77720" w:rsidRPr="00883153" w:rsidRDefault="00221E15" w:rsidP="00C93DE0">
            <w:pPr>
              <w:rPr>
                <w:rFonts w:ascii="Calibri" w:hAnsi="Calibri" w:cs="Calibri"/>
                <w:b/>
              </w:rPr>
            </w:pPr>
            <w:r>
              <w:rPr>
                <w:rFonts w:ascii="Calibri" w:hAnsi="Calibri" w:cs="Calibri"/>
                <w:b/>
              </w:rPr>
              <w:t>AJ</w:t>
            </w:r>
          </w:p>
        </w:tc>
        <w:tc>
          <w:tcPr>
            <w:tcW w:w="1037" w:type="dxa"/>
          </w:tcPr>
          <w:p w:rsidR="00D77720" w:rsidRPr="00883153" w:rsidRDefault="00D77720" w:rsidP="00C93DE0">
            <w:pPr>
              <w:rPr>
                <w:rFonts w:ascii="Calibri" w:hAnsi="Calibri" w:cs="Calibri"/>
                <w:b/>
              </w:rPr>
            </w:pPr>
            <w:r w:rsidRPr="00883153">
              <w:rPr>
                <w:rFonts w:ascii="Calibri" w:hAnsi="Calibri" w:cs="Calibri"/>
                <w:b/>
              </w:rPr>
              <w:t>8 + 1</w:t>
            </w:r>
          </w:p>
          <w:p w:rsidR="00D77720" w:rsidRPr="00883153" w:rsidRDefault="00D77720" w:rsidP="00C93DE0">
            <w:pPr>
              <w:rPr>
                <w:rFonts w:ascii="Calibri" w:hAnsi="Calibri" w:cs="Calibri"/>
                <w:b/>
              </w:rPr>
            </w:pPr>
          </w:p>
          <w:p w:rsidR="00221E15" w:rsidRDefault="00221E15" w:rsidP="00C93DE0">
            <w:pPr>
              <w:rPr>
                <w:rFonts w:ascii="Calibri" w:hAnsi="Calibri" w:cs="Calibri"/>
                <w:b/>
              </w:rPr>
            </w:pPr>
          </w:p>
          <w:p w:rsidR="00221E15" w:rsidRDefault="00221E15" w:rsidP="00C93DE0">
            <w:pPr>
              <w:rPr>
                <w:rFonts w:ascii="Calibri" w:hAnsi="Calibri" w:cs="Calibri"/>
                <w:b/>
              </w:rPr>
            </w:pPr>
          </w:p>
          <w:p w:rsidR="00D77720" w:rsidRPr="00883153" w:rsidRDefault="00D77720" w:rsidP="00C93DE0">
            <w:pPr>
              <w:rPr>
                <w:rFonts w:ascii="Calibri" w:hAnsi="Calibri" w:cs="Calibri"/>
                <w:b/>
              </w:rPr>
            </w:pPr>
            <w:r w:rsidRPr="00883153">
              <w:rPr>
                <w:rFonts w:ascii="Calibri" w:hAnsi="Calibri" w:cs="Calibri"/>
                <w:b/>
              </w:rPr>
              <w:t>0</w:t>
            </w:r>
          </w:p>
        </w:tc>
        <w:tc>
          <w:tcPr>
            <w:tcW w:w="982" w:type="dxa"/>
          </w:tcPr>
          <w:p w:rsidR="00D77720" w:rsidRPr="00883153" w:rsidRDefault="00D77720" w:rsidP="00C93DE0">
            <w:pPr>
              <w:rPr>
                <w:rFonts w:ascii="Calibri" w:hAnsi="Calibri" w:cs="Calibri"/>
                <w:b/>
              </w:rPr>
            </w:pPr>
            <w:r w:rsidRPr="00883153">
              <w:rPr>
                <w:rFonts w:ascii="Calibri" w:hAnsi="Calibri" w:cs="Calibri"/>
                <w:b/>
              </w:rPr>
              <w:t>8 + 1</w:t>
            </w:r>
          </w:p>
          <w:p w:rsidR="00D77720" w:rsidRPr="00883153" w:rsidRDefault="00D77720" w:rsidP="00C93DE0">
            <w:pPr>
              <w:rPr>
                <w:rFonts w:ascii="Calibri" w:hAnsi="Calibri" w:cs="Calibri"/>
                <w:b/>
              </w:rPr>
            </w:pPr>
          </w:p>
          <w:p w:rsidR="00221E15" w:rsidRDefault="00221E15" w:rsidP="00C93DE0">
            <w:pPr>
              <w:rPr>
                <w:rFonts w:ascii="Calibri" w:hAnsi="Calibri" w:cs="Calibri"/>
                <w:b/>
              </w:rPr>
            </w:pPr>
          </w:p>
          <w:p w:rsidR="00221E15" w:rsidRDefault="00221E15" w:rsidP="00C93DE0">
            <w:pPr>
              <w:rPr>
                <w:rFonts w:ascii="Calibri" w:hAnsi="Calibri" w:cs="Calibri"/>
                <w:b/>
              </w:rPr>
            </w:pPr>
          </w:p>
          <w:p w:rsidR="00D77720" w:rsidRPr="00883153" w:rsidRDefault="00D77720" w:rsidP="00C93DE0">
            <w:pPr>
              <w:rPr>
                <w:rFonts w:ascii="Calibri" w:hAnsi="Calibri" w:cs="Calibri"/>
                <w:b/>
              </w:rPr>
            </w:pPr>
            <w:r w:rsidRPr="00883153">
              <w:rPr>
                <w:rFonts w:ascii="Calibri" w:hAnsi="Calibri" w:cs="Calibri"/>
                <w:b/>
              </w:rPr>
              <w:t>0</w:t>
            </w:r>
          </w:p>
        </w:tc>
        <w:tc>
          <w:tcPr>
            <w:tcW w:w="982" w:type="dxa"/>
          </w:tcPr>
          <w:p w:rsidR="00D77720" w:rsidRPr="00883153" w:rsidRDefault="00D77720" w:rsidP="00C93DE0">
            <w:pPr>
              <w:rPr>
                <w:rFonts w:ascii="Calibri" w:hAnsi="Calibri" w:cs="Calibri"/>
                <w:b/>
              </w:rPr>
            </w:pPr>
            <w:r w:rsidRPr="00883153">
              <w:rPr>
                <w:rFonts w:ascii="Calibri" w:hAnsi="Calibri" w:cs="Calibri"/>
                <w:b/>
              </w:rPr>
              <w:t>7 + 1</w:t>
            </w:r>
          </w:p>
          <w:p w:rsidR="00D77720" w:rsidRPr="00883153" w:rsidRDefault="00D77720" w:rsidP="00C93DE0">
            <w:pPr>
              <w:rPr>
                <w:rFonts w:ascii="Calibri" w:hAnsi="Calibri" w:cs="Calibri"/>
                <w:b/>
              </w:rPr>
            </w:pPr>
          </w:p>
          <w:p w:rsidR="00221E15" w:rsidRDefault="00221E15" w:rsidP="00C93DE0">
            <w:pPr>
              <w:rPr>
                <w:rFonts w:ascii="Calibri" w:hAnsi="Calibri" w:cs="Calibri"/>
                <w:b/>
              </w:rPr>
            </w:pPr>
          </w:p>
          <w:p w:rsidR="00221E15" w:rsidRDefault="00221E15" w:rsidP="00C93DE0">
            <w:pPr>
              <w:rPr>
                <w:rFonts w:ascii="Calibri" w:hAnsi="Calibri" w:cs="Calibri"/>
                <w:b/>
              </w:rPr>
            </w:pPr>
          </w:p>
          <w:p w:rsidR="00D77720" w:rsidRPr="00883153" w:rsidRDefault="00D77720" w:rsidP="00C93DE0">
            <w:pPr>
              <w:rPr>
                <w:rFonts w:ascii="Calibri" w:hAnsi="Calibri" w:cs="Calibri"/>
                <w:b/>
              </w:rPr>
            </w:pPr>
            <w:r w:rsidRPr="00883153">
              <w:rPr>
                <w:rFonts w:ascii="Calibri" w:hAnsi="Calibri" w:cs="Calibri"/>
                <w:b/>
              </w:rPr>
              <w:t>3</w:t>
            </w:r>
          </w:p>
        </w:tc>
        <w:tc>
          <w:tcPr>
            <w:tcW w:w="983" w:type="dxa"/>
          </w:tcPr>
          <w:p w:rsidR="00D77720" w:rsidRPr="00883153" w:rsidRDefault="00D77720" w:rsidP="00C93DE0">
            <w:pPr>
              <w:rPr>
                <w:rFonts w:ascii="Calibri" w:hAnsi="Calibri" w:cs="Calibri"/>
                <w:b/>
              </w:rPr>
            </w:pPr>
            <w:r w:rsidRPr="00883153">
              <w:rPr>
                <w:rFonts w:ascii="Calibri" w:hAnsi="Calibri" w:cs="Calibri"/>
                <w:b/>
              </w:rPr>
              <w:t>6 + 1</w:t>
            </w:r>
          </w:p>
          <w:p w:rsidR="00D77720" w:rsidRPr="00883153" w:rsidRDefault="00D77720" w:rsidP="00C93DE0">
            <w:pPr>
              <w:rPr>
                <w:rFonts w:ascii="Calibri" w:hAnsi="Calibri" w:cs="Calibri"/>
                <w:b/>
              </w:rPr>
            </w:pPr>
          </w:p>
          <w:p w:rsidR="00221E15" w:rsidRDefault="00221E15" w:rsidP="00C93DE0">
            <w:pPr>
              <w:rPr>
                <w:rFonts w:ascii="Calibri" w:hAnsi="Calibri" w:cs="Calibri"/>
                <w:b/>
              </w:rPr>
            </w:pPr>
          </w:p>
          <w:p w:rsidR="00221E15" w:rsidRDefault="00221E15" w:rsidP="00C93DE0">
            <w:pPr>
              <w:rPr>
                <w:rFonts w:ascii="Calibri" w:hAnsi="Calibri" w:cs="Calibri"/>
                <w:b/>
              </w:rPr>
            </w:pPr>
          </w:p>
          <w:p w:rsidR="00D77720" w:rsidRPr="00883153" w:rsidRDefault="00D77720" w:rsidP="00C93DE0">
            <w:pPr>
              <w:rPr>
                <w:rFonts w:ascii="Calibri" w:hAnsi="Calibri" w:cs="Calibri"/>
                <w:b/>
              </w:rPr>
            </w:pPr>
            <w:r w:rsidRPr="00883153">
              <w:rPr>
                <w:rFonts w:ascii="Calibri" w:hAnsi="Calibri" w:cs="Calibri"/>
                <w:b/>
              </w:rPr>
              <w:t>3 + 1</w:t>
            </w:r>
          </w:p>
        </w:tc>
        <w:tc>
          <w:tcPr>
            <w:tcW w:w="835" w:type="dxa"/>
          </w:tcPr>
          <w:p w:rsidR="00D77720" w:rsidRPr="00883153" w:rsidRDefault="00D77720" w:rsidP="00C93DE0">
            <w:pPr>
              <w:rPr>
                <w:rFonts w:ascii="Calibri" w:hAnsi="Calibri" w:cs="Calibri"/>
                <w:b/>
              </w:rPr>
            </w:pPr>
            <w:r w:rsidRPr="00883153">
              <w:rPr>
                <w:rFonts w:ascii="Calibri" w:hAnsi="Calibri" w:cs="Calibri"/>
                <w:b/>
              </w:rPr>
              <w:t>6 + 1</w:t>
            </w:r>
          </w:p>
          <w:p w:rsidR="00D77720" w:rsidRPr="00883153" w:rsidRDefault="00D77720" w:rsidP="00C93DE0">
            <w:pPr>
              <w:rPr>
                <w:rFonts w:ascii="Calibri" w:hAnsi="Calibri" w:cs="Calibri"/>
                <w:b/>
              </w:rPr>
            </w:pPr>
          </w:p>
          <w:p w:rsidR="00221E15" w:rsidRDefault="00221E15" w:rsidP="00C93DE0">
            <w:pPr>
              <w:rPr>
                <w:rFonts w:ascii="Calibri" w:hAnsi="Calibri" w:cs="Calibri"/>
                <w:b/>
              </w:rPr>
            </w:pPr>
          </w:p>
          <w:p w:rsidR="00221E15" w:rsidRDefault="00221E15" w:rsidP="00C93DE0">
            <w:pPr>
              <w:rPr>
                <w:rFonts w:ascii="Calibri" w:hAnsi="Calibri" w:cs="Calibri"/>
                <w:b/>
              </w:rPr>
            </w:pPr>
          </w:p>
          <w:p w:rsidR="00D77720" w:rsidRPr="00883153" w:rsidRDefault="00D77720" w:rsidP="00C93DE0">
            <w:pPr>
              <w:rPr>
                <w:rFonts w:ascii="Calibri" w:hAnsi="Calibri" w:cs="Calibri"/>
                <w:b/>
              </w:rPr>
            </w:pPr>
            <w:r w:rsidRPr="00883153">
              <w:rPr>
                <w:rFonts w:ascii="Calibri" w:hAnsi="Calibri" w:cs="Calibri"/>
                <w:b/>
              </w:rPr>
              <w:t>3</w:t>
            </w:r>
          </w:p>
        </w:tc>
        <w:tc>
          <w:tcPr>
            <w:tcW w:w="992" w:type="dxa"/>
          </w:tcPr>
          <w:p w:rsidR="00D77720" w:rsidRPr="00883153" w:rsidRDefault="00D77720" w:rsidP="00C93DE0">
            <w:pPr>
              <w:rPr>
                <w:rFonts w:ascii="Calibri" w:hAnsi="Calibri" w:cs="Calibri"/>
                <w:b/>
              </w:rPr>
            </w:pPr>
            <w:r w:rsidRPr="00883153">
              <w:rPr>
                <w:rFonts w:ascii="Calibri" w:hAnsi="Calibri" w:cs="Calibri"/>
                <w:b/>
              </w:rPr>
              <w:t>40</w:t>
            </w:r>
          </w:p>
          <w:p w:rsidR="00D77720" w:rsidRPr="00883153" w:rsidRDefault="00D77720" w:rsidP="00C93DE0">
            <w:pPr>
              <w:rPr>
                <w:rFonts w:ascii="Calibri" w:hAnsi="Calibri" w:cs="Calibri"/>
                <w:b/>
              </w:rPr>
            </w:pPr>
          </w:p>
          <w:p w:rsidR="00221E15" w:rsidRDefault="00221E15" w:rsidP="00C93DE0">
            <w:pPr>
              <w:rPr>
                <w:rFonts w:ascii="Calibri" w:hAnsi="Calibri" w:cs="Calibri"/>
                <w:b/>
              </w:rPr>
            </w:pPr>
          </w:p>
          <w:p w:rsidR="00221E15" w:rsidRDefault="00221E15" w:rsidP="00C93DE0">
            <w:pPr>
              <w:rPr>
                <w:rFonts w:ascii="Calibri" w:hAnsi="Calibri" w:cs="Calibri"/>
                <w:b/>
              </w:rPr>
            </w:pPr>
          </w:p>
          <w:p w:rsidR="00D77720" w:rsidRPr="00883153" w:rsidRDefault="00D77720" w:rsidP="00C93DE0">
            <w:pPr>
              <w:rPr>
                <w:rFonts w:ascii="Calibri" w:hAnsi="Calibri" w:cs="Calibri"/>
                <w:b/>
              </w:rPr>
            </w:pPr>
            <w:r w:rsidRPr="00883153">
              <w:rPr>
                <w:rFonts w:ascii="Calibri" w:hAnsi="Calibri" w:cs="Calibri"/>
                <w:b/>
              </w:rPr>
              <w:t>10</w:t>
            </w:r>
          </w:p>
        </w:tc>
      </w:tr>
      <w:tr w:rsidR="00D77720" w:rsidRPr="00883153" w:rsidTr="00221E15">
        <w:tc>
          <w:tcPr>
            <w:tcW w:w="1101" w:type="dxa"/>
          </w:tcPr>
          <w:p w:rsidR="00D77720" w:rsidRPr="00883153" w:rsidRDefault="00221E15" w:rsidP="00C93DE0">
            <w:pPr>
              <w:rPr>
                <w:rFonts w:ascii="Calibri" w:hAnsi="Calibri" w:cs="Calibri"/>
              </w:rPr>
            </w:pPr>
            <w:r>
              <w:rPr>
                <w:rFonts w:ascii="Calibri" w:hAnsi="Calibri" w:cs="Calibri"/>
              </w:rPr>
              <w:t>Mate-ma</w:t>
            </w:r>
            <w:r w:rsidR="00D77720" w:rsidRPr="00883153">
              <w:rPr>
                <w:rFonts w:ascii="Calibri" w:hAnsi="Calibri" w:cs="Calibri"/>
              </w:rPr>
              <w:t xml:space="preserve">tika </w:t>
            </w:r>
          </w:p>
          <w:p w:rsidR="00D77720" w:rsidRPr="00883153" w:rsidRDefault="00D77720" w:rsidP="00C93DE0">
            <w:pPr>
              <w:rPr>
                <w:rFonts w:ascii="Calibri" w:hAnsi="Calibri" w:cs="Calibri"/>
              </w:rPr>
            </w:pPr>
            <w:r w:rsidRPr="00883153">
              <w:rPr>
                <w:rFonts w:ascii="Calibri" w:hAnsi="Calibri" w:cs="Calibri"/>
              </w:rPr>
              <w:t>a  její</w:t>
            </w:r>
          </w:p>
          <w:p w:rsidR="00D77720" w:rsidRPr="00883153" w:rsidRDefault="00D77720" w:rsidP="00C93DE0">
            <w:pPr>
              <w:rPr>
                <w:rFonts w:ascii="Calibri" w:hAnsi="Calibri" w:cs="Calibri"/>
              </w:rPr>
            </w:pPr>
            <w:r w:rsidRPr="00883153">
              <w:rPr>
                <w:rFonts w:ascii="Calibri" w:hAnsi="Calibri" w:cs="Calibri"/>
              </w:rPr>
              <w:t>aplikace</w:t>
            </w:r>
          </w:p>
        </w:tc>
        <w:tc>
          <w:tcPr>
            <w:tcW w:w="1134" w:type="dxa"/>
          </w:tcPr>
          <w:p w:rsidR="00D77720" w:rsidRPr="00883153" w:rsidRDefault="00221E15" w:rsidP="00C93DE0">
            <w:pPr>
              <w:rPr>
                <w:rFonts w:ascii="Calibri" w:hAnsi="Calibri" w:cs="Calibri"/>
              </w:rPr>
            </w:pPr>
            <w:r>
              <w:rPr>
                <w:rFonts w:ascii="Calibri" w:hAnsi="Calibri" w:cs="Calibri"/>
              </w:rPr>
              <w:t>Mate-m</w:t>
            </w:r>
            <w:r w:rsidR="00D77720" w:rsidRPr="00883153">
              <w:rPr>
                <w:rFonts w:ascii="Calibri" w:hAnsi="Calibri" w:cs="Calibri"/>
              </w:rPr>
              <w:t>atika a její</w:t>
            </w:r>
          </w:p>
          <w:p w:rsidR="00D77720" w:rsidRPr="00883153" w:rsidRDefault="00D77720" w:rsidP="00C93DE0">
            <w:pPr>
              <w:rPr>
                <w:rFonts w:ascii="Calibri" w:hAnsi="Calibri" w:cs="Calibri"/>
              </w:rPr>
            </w:pPr>
            <w:r w:rsidRPr="00883153">
              <w:rPr>
                <w:rFonts w:ascii="Calibri" w:hAnsi="Calibri" w:cs="Calibri"/>
              </w:rPr>
              <w:t>aplikace</w:t>
            </w:r>
          </w:p>
        </w:tc>
        <w:tc>
          <w:tcPr>
            <w:tcW w:w="1134" w:type="dxa"/>
          </w:tcPr>
          <w:p w:rsidR="00D77720" w:rsidRPr="00883153" w:rsidRDefault="00221E15" w:rsidP="00C93DE0">
            <w:pPr>
              <w:rPr>
                <w:rFonts w:ascii="Calibri" w:hAnsi="Calibri" w:cs="Calibri"/>
                <w:b/>
              </w:rPr>
            </w:pPr>
            <w:r>
              <w:rPr>
                <w:rFonts w:ascii="Calibri" w:hAnsi="Calibri" w:cs="Calibri"/>
                <w:b/>
              </w:rPr>
              <w:t>M</w:t>
            </w:r>
          </w:p>
        </w:tc>
        <w:tc>
          <w:tcPr>
            <w:tcW w:w="1037" w:type="dxa"/>
          </w:tcPr>
          <w:p w:rsidR="00D77720" w:rsidRPr="00883153" w:rsidRDefault="00D77720" w:rsidP="00C93DE0">
            <w:pPr>
              <w:rPr>
                <w:rFonts w:ascii="Calibri" w:hAnsi="Calibri" w:cs="Calibri"/>
                <w:b/>
              </w:rPr>
            </w:pPr>
            <w:r w:rsidRPr="00883153">
              <w:rPr>
                <w:rFonts w:ascii="Calibri" w:hAnsi="Calibri" w:cs="Calibri"/>
                <w:b/>
              </w:rPr>
              <w:t>4 + 1</w:t>
            </w:r>
          </w:p>
        </w:tc>
        <w:tc>
          <w:tcPr>
            <w:tcW w:w="982" w:type="dxa"/>
          </w:tcPr>
          <w:p w:rsidR="00D77720" w:rsidRPr="00883153" w:rsidRDefault="00D77720" w:rsidP="00C93DE0">
            <w:pPr>
              <w:rPr>
                <w:rFonts w:ascii="Calibri" w:hAnsi="Calibri" w:cs="Calibri"/>
                <w:b/>
              </w:rPr>
            </w:pPr>
            <w:r w:rsidRPr="00883153">
              <w:rPr>
                <w:rFonts w:ascii="Calibri" w:hAnsi="Calibri" w:cs="Calibri"/>
                <w:b/>
              </w:rPr>
              <w:t>4 + 1</w:t>
            </w:r>
          </w:p>
          <w:p w:rsidR="00D77720" w:rsidRPr="00883153" w:rsidRDefault="00D77720" w:rsidP="00C93DE0">
            <w:pPr>
              <w:rPr>
                <w:rFonts w:ascii="Calibri" w:hAnsi="Calibri" w:cs="Calibri"/>
                <w:b/>
              </w:rPr>
            </w:pPr>
          </w:p>
        </w:tc>
        <w:tc>
          <w:tcPr>
            <w:tcW w:w="982" w:type="dxa"/>
          </w:tcPr>
          <w:p w:rsidR="00D77720" w:rsidRPr="00883153" w:rsidRDefault="00D77720" w:rsidP="00C93DE0">
            <w:pPr>
              <w:rPr>
                <w:rFonts w:ascii="Calibri" w:hAnsi="Calibri" w:cs="Calibri"/>
                <w:b/>
              </w:rPr>
            </w:pPr>
            <w:r w:rsidRPr="00883153">
              <w:rPr>
                <w:rFonts w:ascii="Calibri" w:hAnsi="Calibri" w:cs="Calibri"/>
                <w:b/>
              </w:rPr>
              <w:t>4 + 1</w:t>
            </w:r>
          </w:p>
        </w:tc>
        <w:tc>
          <w:tcPr>
            <w:tcW w:w="983" w:type="dxa"/>
          </w:tcPr>
          <w:p w:rsidR="00D77720" w:rsidRPr="00883153" w:rsidRDefault="00D77720" w:rsidP="00C93DE0">
            <w:pPr>
              <w:rPr>
                <w:rFonts w:ascii="Calibri" w:hAnsi="Calibri" w:cs="Calibri"/>
                <w:b/>
              </w:rPr>
            </w:pPr>
            <w:r w:rsidRPr="00883153">
              <w:rPr>
                <w:rFonts w:ascii="Calibri" w:hAnsi="Calibri" w:cs="Calibri"/>
                <w:b/>
              </w:rPr>
              <w:t>4 + 1</w:t>
            </w:r>
          </w:p>
        </w:tc>
        <w:tc>
          <w:tcPr>
            <w:tcW w:w="835" w:type="dxa"/>
          </w:tcPr>
          <w:p w:rsidR="00D77720" w:rsidRPr="00883153" w:rsidRDefault="00D77720" w:rsidP="00C93DE0">
            <w:pPr>
              <w:rPr>
                <w:rFonts w:ascii="Calibri" w:hAnsi="Calibri" w:cs="Calibri"/>
                <w:b/>
              </w:rPr>
            </w:pPr>
            <w:r w:rsidRPr="00883153">
              <w:rPr>
                <w:rFonts w:ascii="Calibri" w:hAnsi="Calibri" w:cs="Calibri"/>
                <w:b/>
              </w:rPr>
              <w:t>4 +</w:t>
            </w:r>
            <w:r w:rsidR="003B2969">
              <w:rPr>
                <w:rFonts w:ascii="Calibri" w:hAnsi="Calibri" w:cs="Calibri"/>
                <w:b/>
              </w:rPr>
              <w:t xml:space="preserve"> </w:t>
            </w:r>
            <w:r w:rsidRPr="00883153">
              <w:rPr>
                <w:rFonts w:ascii="Calibri" w:hAnsi="Calibri" w:cs="Calibri"/>
                <w:b/>
              </w:rPr>
              <w:t>1</w:t>
            </w:r>
          </w:p>
        </w:tc>
        <w:tc>
          <w:tcPr>
            <w:tcW w:w="992" w:type="dxa"/>
          </w:tcPr>
          <w:p w:rsidR="00D77720" w:rsidRPr="00883153" w:rsidRDefault="00D77720" w:rsidP="00C93DE0">
            <w:pPr>
              <w:rPr>
                <w:rFonts w:ascii="Calibri" w:hAnsi="Calibri" w:cs="Calibri"/>
                <w:b/>
              </w:rPr>
            </w:pPr>
            <w:r w:rsidRPr="00883153">
              <w:rPr>
                <w:rFonts w:ascii="Calibri" w:hAnsi="Calibri" w:cs="Calibri"/>
                <w:b/>
              </w:rPr>
              <w:t>25</w:t>
            </w:r>
          </w:p>
        </w:tc>
      </w:tr>
      <w:tr w:rsidR="00D77720" w:rsidRPr="00883153" w:rsidTr="00221E15">
        <w:tc>
          <w:tcPr>
            <w:tcW w:w="1101" w:type="dxa"/>
          </w:tcPr>
          <w:p w:rsidR="00D77720" w:rsidRPr="00883153" w:rsidRDefault="00221E15" w:rsidP="00C93DE0">
            <w:pPr>
              <w:rPr>
                <w:rFonts w:ascii="Calibri" w:hAnsi="Calibri" w:cs="Calibri"/>
              </w:rPr>
            </w:pPr>
            <w:r>
              <w:rPr>
                <w:rFonts w:ascii="Calibri" w:hAnsi="Calibri" w:cs="Calibri"/>
              </w:rPr>
              <w:t>Informa-ční</w:t>
            </w:r>
            <w:r w:rsidR="00D77720" w:rsidRPr="00883153">
              <w:rPr>
                <w:rFonts w:ascii="Calibri" w:hAnsi="Calibri" w:cs="Calibri"/>
              </w:rPr>
              <w:t xml:space="preserve"> a</w:t>
            </w:r>
          </w:p>
          <w:p w:rsidR="00D77720" w:rsidRPr="00883153" w:rsidRDefault="00221E15" w:rsidP="00C93DE0">
            <w:pPr>
              <w:rPr>
                <w:rFonts w:ascii="Calibri" w:hAnsi="Calibri" w:cs="Calibri"/>
              </w:rPr>
            </w:pPr>
            <w:r>
              <w:rPr>
                <w:rFonts w:ascii="Calibri" w:hAnsi="Calibri" w:cs="Calibri"/>
              </w:rPr>
              <w:t>Komuni-k</w:t>
            </w:r>
            <w:r w:rsidR="00D77720" w:rsidRPr="00883153">
              <w:rPr>
                <w:rFonts w:ascii="Calibri" w:hAnsi="Calibri" w:cs="Calibri"/>
              </w:rPr>
              <w:t>ační</w:t>
            </w:r>
          </w:p>
          <w:p w:rsidR="00D77720" w:rsidRPr="00883153" w:rsidRDefault="00D15864" w:rsidP="00C93DE0">
            <w:pPr>
              <w:rPr>
                <w:rFonts w:ascii="Calibri" w:hAnsi="Calibri" w:cs="Calibri"/>
              </w:rPr>
            </w:pPr>
            <w:r>
              <w:rPr>
                <w:rFonts w:ascii="Calibri" w:hAnsi="Calibri" w:cs="Calibri"/>
              </w:rPr>
              <w:t>t</w:t>
            </w:r>
            <w:r w:rsidR="00221E15">
              <w:rPr>
                <w:rFonts w:ascii="Calibri" w:hAnsi="Calibri" w:cs="Calibri"/>
              </w:rPr>
              <w:t>echno- lo</w:t>
            </w:r>
            <w:r w:rsidR="00D77720" w:rsidRPr="00883153">
              <w:rPr>
                <w:rFonts w:ascii="Calibri" w:hAnsi="Calibri" w:cs="Calibri"/>
              </w:rPr>
              <w:t>gie</w:t>
            </w:r>
          </w:p>
        </w:tc>
        <w:tc>
          <w:tcPr>
            <w:tcW w:w="1134" w:type="dxa"/>
          </w:tcPr>
          <w:p w:rsidR="00D77720" w:rsidRPr="00883153" w:rsidRDefault="00D77720" w:rsidP="00C93DE0">
            <w:pPr>
              <w:rPr>
                <w:rFonts w:ascii="Calibri" w:hAnsi="Calibri" w:cs="Calibri"/>
              </w:rPr>
            </w:pPr>
            <w:r w:rsidRPr="00883153">
              <w:rPr>
                <w:rFonts w:ascii="Calibri" w:hAnsi="Calibri" w:cs="Calibri"/>
              </w:rPr>
              <w:t>Informa</w:t>
            </w:r>
            <w:r w:rsidR="00221E15">
              <w:rPr>
                <w:rFonts w:ascii="Calibri" w:hAnsi="Calibri" w:cs="Calibri"/>
              </w:rPr>
              <w:t>-</w:t>
            </w:r>
            <w:r w:rsidR="00D15864">
              <w:rPr>
                <w:rFonts w:ascii="Calibri" w:hAnsi="Calibri" w:cs="Calibri"/>
              </w:rPr>
              <w:t>ční a komuni-k</w:t>
            </w:r>
            <w:r w:rsidRPr="00883153">
              <w:rPr>
                <w:rFonts w:ascii="Calibri" w:hAnsi="Calibri" w:cs="Calibri"/>
              </w:rPr>
              <w:t>ačn</w:t>
            </w:r>
            <w:r w:rsidR="00D15864">
              <w:rPr>
                <w:rFonts w:ascii="Calibri" w:hAnsi="Calibri" w:cs="Calibri"/>
              </w:rPr>
              <w:t>í</w:t>
            </w:r>
          </w:p>
          <w:p w:rsidR="00D77720" w:rsidRPr="00883153" w:rsidRDefault="00D15864" w:rsidP="00C93DE0">
            <w:pPr>
              <w:rPr>
                <w:rFonts w:ascii="Calibri" w:hAnsi="Calibri" w:cs="Calibri"/>
              </w:rPr>
            </w:pPr>
            <w:r>
              <w:rPr>
                <w:rFonts w:ascii="Calibri" w:hAnsi="Calibri" w:cs="Calibri"/>
              </w:rPr>
              <w:t>Techno--lo</w:t>
            </w:r>
            <w:r w:rsidR="00D77720" w:rsidRPr="00883153">
              <w:rPr>
                <w:rFonts w:ascii="Calibri" w:hAnsi="Calibri" w:cs="Calibri"/>
              </w:rPr>
              <w:t>gie</w:t>
            </w:r>
          </w:p>
        </w:tc>
        <w:tc>
          <w:tcPr>
            <w:tcW w:w="1134" w:type="dxa"/>
          </w:tcPr>
          <w:p w:rsidR="00D77720" w:rsidRPr="00883153" w:rsidRDefault="00D77720" w:rsidP="00C93DE0">
            <w:pPr>
              <w:rPr>
                <w:rFonts w:ascii="Calibri" w:hAnsi="Calibri" w:cs="Calibri"/>
                <w:b/>
              </w:rPr>
            </w:pPr>
          </w:p>
          <w:p w:rsidR="00D77720" w:rsidRPr="00883153" w:rsidRDefault="00D15864" w:rsidP="00C93DE0">
            <w:pPr>
              <w:rPr>
                <w:rFonts w:ascii="Calibri" w:hAnsi="Calibri" w:cs="Calibri"/>
                <w:b/>
              </w:rPr>
            </w:pPr>
            <w:r>
              <w:rPr>
                <w:rFonts w:ascii="Calibri" w:hAnsi="Calibri" w:cs="Calibri"/>
                <w:b/>
              </w:rPr>
              <w:t>Inf</w:t>
            </w:r>
          </w:p>
        </w:tc>
        <w:tc>
          <w:tcPr>
            <w:tcW w:w="1037" w:type="dxa"/>
          </w:tcPr>
          <w:p w:rsidR="00D77720" w:rsidRPr="00883153" w:rsidRDefault="00D77720" w:rsidP="00C93DE0">
            <w:pPr>
              <w:rPr>
                <w:rFonts w:ascii="Calibri" w:hAnsi="Calibri" w:cs="Calibri"/>
                <w:b/>
              </w:rPr>
            </w:pPr>
            <w:r w:rsidRPr="00883153">
              <w:rPr>
                <w:rFonts w:ascii="Calibri" w:hAnsi="Calibri" w:cs="Calibri"/>
                <w:b/>
              </w:rPr>
              <w:t>0</w:t>
            </w:r>
          </w:p>
        </w:tc>
        <w:tc>
          <w:tcPr>
            <w:tcW w:w="982" w:type="dxa"/>
          </w:tcPr>
          <w:p w:rsidR="00D77720" w:rsidRPr="00883153" w:rsidRDefault="00D77720" w:rsidP="00C93DE0">
            <w:pPr>
              <w:rPr>
                <w:rFonts w:ascii="Calibri" w:hAnsi="Calibri" w:cs="Calibri"/>
                <w:b/>
              </w:rPr>
            </w:pPr>
            <w:r w:rsidRPr="00883153">
              <w:rPr>
                <w:rFonts w:ascii="Calibri" w:hAnsi="Calibri" w:cs="Calibri"/>
                <w:b/>
              </w:rPr>
              <w:t>0</w:t>
            </w:r>
          </w:p>
        </w:tc>
        <w:tc>
          <w:tcPr>
            <w:tcW w:w="982" w:type="dxa"/>
          </w:tcPr>
          <w:p w:rsidR="00D77720" w:rsidRPr="00883153" w:rsidRDefault="00D77720" w:rsidP="00C93DE0">
            <w:pPr>
              <w:rPr>
                <w:rFonts w:ascii="Calibri" w:hAnsi="Calibri" w:cs="Calibri"/>
                <w:b/>
              </w:rPr>
            </w:pPr>
            <w:r w:rsidRPr="00883153">
              <w:rPr>
                <w:rFonts w:ascii="Calibri" w:hAnsi="Calibri" w:cs="Calibri"/>
                <w:b/>
              </w:rPr>
              <w:t>0</w:t>
            </w:r>
          </w:p>
        </w:tc>
        <w:tc>
          <w:tcPr>
            <w:tcW w:w="983" w:type="dxa"/>
          </w:tcPr>
          <w:p w:rsidR="00D77720" w:rsidRPr="00883153" w:rsidRDefault="003B2969" w:rsidP="00C93DE0">
            <w:pPr>
              <w:rPr>
                <w:rFonts w:ascii="Calibri" w:hAnsi="Calibri" w:cs="Calibri"/>
                <w:b/>
              </w:rPr>
            </w:pPr>
            <w:r>
              <w:rPr>
                <w:rFonts w:ascii="Calibri" w:hAnsi="Calibri" w:cs="Calibri"/>
                <w:b/>
              </w:rPr>
              <w:t>1</w:t>
            </w:r>
          </w:p>
        </w:tc>
        <w:tc>
          <w:tcPr>
            <w:tcW w:w="835" w:type="dxa"/>
          </w:tcPr>
          <w:p w:rsidR="00D77720" w:rsidRPr="00883153" w:rsidRDefault="00D77720" w:rsidP="00C93DE0">
            <w:pPr>
              <w:rPr>
                <w:rFonts w:ascii="Calibri" w:hAnsi="Calibri" w:cs="Calibri"/>
                <w:b/>
              </w:rPr>
            </w:pPr>
            <w:r w:rsidRPr="00883153">
              <w:rPr>
                <w:rFonts w:ascii="Calibri" w:hAnsi="Calibri" w:cs="Calibri"/>
                <w:b/>
              </w:rPr>
              <w:t>1</w:t>
            </w:r>
          </w:p>
        </w:tc>
        <w:tc>
          <w:tcPr>
            <w:tcW w:w="992" w:type="dxa"/>
          </w:tcPr>
          <w:p w:rsidR="00D77720" w:rsidRPr="00883153" w:rsidRDefault="003B2969" w:rsidP="00C93DE0">
            <w:pPr>
              <w:rPr>
                <w:rFonts w:ascii="Calibri" w:hAnsi="Calibri" w:cs="Calibri"/>
                <w:b/>
              </w:rPr>
            </w:pPr>
            <w:r>
              <w:rPr>
                <w:rFonts w:ascii="Calibri" w:hAnsi="Calibri" w:cs="Calibri"/>
                <w:b/>
              </w:rPr>
              <w:t>2</w:t>
            </w:r>
          </w:p>
        </w:tc>
      </w:tr>
      <w:tr w:rsidR="00D77720" w:rsidRPr="00883153" w:rsidTr="00221E15">
        <w:tc>
          <w:tcPr>
            <w:tcW w:w="1101" w:type="dxa"/>
          </w:tcPr>
          <w:p w:rsidR="00D77720" w:rsidRPr="00883153" w:rsidRDefault="00D77720" w:rsidP="00C93DE0">
            <w:pPr>
              <w:rPr>
                <w:rFonts w:ascii="Calibri" w:hAnsi="Calibri" w:cs="Calibri"/>
              </w:rPr>
            </w:pPr>
            <w:r w:rsidRPr="00883153">
              <w:rPr>
                <w:rFonts w:ascii="Calibri" w:hAnsi="Calibri" w:cs="Calibri"/>
              </w:rPr>
              <w:t>Člověk a jeho svět</w:t>
            </w:r>
          </w:p>
        </w:tc>
        <w:tc>
          <w:tcPr>
            <w:tcW w:w="1134" w:type="dxa"/>
          </w:tcPr>
          <w:p w:rsidR="00D77720" w:rsidRPr="00883153" w:rsidRDefault="00D77720" w:rsidP="00C93DE0">
            <w:pPr>
              <w:rPr>
                <w:rFonts w:ascii="Calibri" w:hAnsi="Calibri" w:cs="Calibri"/>
              </w:rPr>
            </w:pPr>
            <w:r w:rsidRPr="00883153">
              <w:rPr>
                <w:rFonts w:ascii="Calibri" w:hAnsi="Calibri" w:cs="Calibri"/>
              </w:rPr>
              <w:t>Člověk a jeho svět</w:t>
            </w:r>
          </w:p>
        </w:tc>
        <w:tc>
          <w:tcPr>
            <w:tcW w:w="1134" w:type="dxa"/>
          </w:tcPr>
          <w:p w:rsidR="00D77720" w:rsidRPr="00883153" w:rsidRDefault="00D15864" w:rsidP="00C93DE0">
            <w:pPr>
              <w:rPr>
                <w:rFonts w:ascii="Calibri" w:hAnsi="Calibri" w:cs="Calibri"/>
                <w:b/>
              </w:rPr>
            </w:pPr>
            <w:r>
              <w:rPr>
                <w:rFonts w:ascii="Calibri" w:hAnsi="Calibri" w:cs="Calibri"/>
                <w:b/>
              </w:rPr>
              <w:t>Prv</w:t>
            </w:r>
          </w:p>
          <w:p w:rsidR="00D77720" w:rsidRPr="00883153" w:rsidRDefault="00D77720" w:rsidP="00C93DE0">
            <w:pPr>
              <w:rPr>
                <w:rFonts w:ascii="Calibri" w:hAnsi="Calibri" w:cs="Calibri"/>
                <w:b/>
              </w:rPr>
            </w:pPr>
          </w:p>
          <w:p w:rsidR="00D77720" w:rsidRPr="00883153" w:rsidRDefault="00D15864" w:rsidP="00C93DE0">
            <w:pPr>
              <w:rPr>
                <w:rFonts w:ascii="Calibri" w:hAnsi="Calibri" w:cs="Calibri"/>
                <w:b/>
              </w:rPr>
            </w:pPr>
            <w:r>
              <w:rPr>
                <w:rFonts w:ascii="Calibri" w:hAnsi="Calibri" w:cs="Calibri"/>
                <w:b/>
              </w:rPr>
              <w:t>Př</w:t>
            </w:r>
          </w:p>
          <w:p w:rsidR="00D77720" w:rsidRPr="00883153" w:rsidRDefault="00D77720" w:rsidP="00C93DE0">
            <w:pPr>
              <w:rPr>
                <w:rFonts w:ascii="Calibri" w:hAnsi="Calibri" w:cs="Calibri"/>
                <w:b/>
              </w:rPr>
            </w:pPr>
          </w:p>
          <w:p w:rsidR="00D77720" w:rsidRPr="00883153" w:rsidRDefault="00D15864" w:rsidP="00C93DE0">
            <w:pPr>
              <w:rPr>
                <w:rFonts w:ascii="Calibri" w:hAnsi="Calibri" w:cs="Calibri"/>
                <w:b/>
              </w:rPr>
            </w:pPr>
            <w:r>
              <w:rPr>
                <w:rFonts w:ascii="Calibri" w:hAnsi="Calibri" w:cs="Calibri"/>
                <w:b/>
              </w:rPr>
              <w:t>Vl</w:t>
            </w:r>
          </w:p>
        </w:tc>
        <w:tc>
          <w:tcPr>
            <w:tcW w:w="1037" w:type="dxa"/>
          </w:tcPr>
          <w:p w:rsidR="00D77720" w:rsidRPr="00883153" w:rsidRDefault="00D77720" w:rsidP="00C93DE0">
            <w:pPr>
              <w:rPr>
                <w:rFonts w:ascii="Calibri" w:hAnsi="Calibri" w:cs="Calibri"/>
                <w:b/>
              </w:rPr>
            </w:pPr>
            <w:r w:rsidRPr="00883153">
              <w:rPr>
                <w:rFonts w:ascii="Calibri" w:hAnsi="Calibri" w:cs="Calibri"/>
                <w:b/>
              </w:rPr>
              <w:t>2</w:t>
            </w:r>
          </w:p>
          <w:p w:rsidR="00D15864" w:rsidRDefault="00D15864" w:rsidP="00C93DE0">
            <w:pPr>
              <w:rPr>
                <w:rFonts w:ascii="Calibri" w:hAnsi="Calibri" w:cs="Calibri"/>
                <w:b/>
              </w:rPr>
            </w:pPr>
          </w:p>
          <w:p w:rsidR="00D77720" w:rsidRPr="00883153" w:rsidRDefault="00D77720" w:rsidP="00C93DE0">
            <w:pPr>
              <w:rPr>
                <w:rFonts w:ascii="Calibri" w:hAnsi="Calibri" w:cs="Calibri"/>
                <w:b/>
              </w:rPr>
            </w:pPr>
            <w:r w:rsidRPr="00883153">
              <w:rPr>
                <w:rFonts w:ascii="Calibri" w:hAnsi="Calibri" w:cs="Calibri"/>
                <w:b/>
              </w:rPr>
              <w:t>0</w:t>
            </w:r>
          </w:p>
          <w:p w:rsidR="00D77720" w:rsidRPr="00883153" w:rsidRDefault="00D77720" w:rsidP="00C93DE0">
            <w:pPr>
              <w:rPr>
                <w:rFonts w:ascii="Calibri" w:hAnsi="Calibri" w:cs="Calibri"/>
                <w:b/>
              </w:rPr>
            </w:pPr>
          </w:p>
          <w:p w:rsidR="00D77720" w:rsidRPr="00883153" w:rsidRDefault="00D77720" w:rsidP="00C93DE0">
            <w:pPr>
              <w:rPr>
                <w:rFonts w:ascii="Calibri" w:hAnsi="Calibri" w:cs="Calibri"/>
                <w:b/>
              </w:rPr>
            </w:pPr>
            <w:r w:rsidRPr="00883153">
              <w:rPr>
                <w:rFonts w:ascii="Calibri" w:hAnsi="Calibri" w:cs="Calibri"/>
                <w:b/>
              </w:rPr>
              <w:t>0</w:t>
            </w:r>
          </w:p>
        </w:tc>
        <w:tc>
          <w:tcPr>
            <w:tcW w:w="982" w:type="dxa"/>
          </w:tcPr>
          <w:p w:rsidR="00D77720" w:rsidRPr="00883153" w:rsidRDefault="00D77720" w:rsidP="00C93DE0">
            <w:pPr>
              <w:rPr>
                <w:rFonts w:ascii="Calibri" w:hAnsi="Calibri" w:cs="Calibri"/>
                <w:b/>
              </w:rPr>
            </w:pPr>
            <w:r w:rsidRPr="00883153">
              <w:rPr>
                <w:rFonts w:ascii="Calibri" w:hAnsi="Calibri" w:cs="Calibri"/>
                <w:b/>
              </w:rPr>
              <w:t>2</w:t>
            </w:r>
          </w:p>
          <w:p w:rsidR="00D15864" w:rsidRDefault="00D15864" w:rsidP="00C93DE0">
            <w:pPr>
              <w:rPr>
                <w:rFonts w:ascii="Calibri" w:hAnsi="Calibri" w:cs="Calibri"/>
                <w:b/>
              </w:rPr>
            </w:pPr>
          </w:p>
          <w:p w:rsidR="00D77720" w:rsidRPr="00883153" w:rsidRDefault="00D77720" w:rsidP="00C93DE0">
            <w:pPr>
              <w:rPr>
                <w:rFonts w:ascii="Calibri" w:hAnsi="Calibri" w:cs="Calibri"/>
                <w:b/>
              </w:rPr>
            </w:pPr>
            <w:r w:rsidRPr="00883153">
              <w:rPr>
                <w:rFonts w:ascii="Calibri" w:hAnsi="Calibri" w:cs="Calibri"/>
                <w:b/>
              </w:rPr>
              <w:t>0</w:t>
            </w:r>
          </w:p>
          <w:p w:rsidR="00D77720" w:rsidRPr="00883153" w:rsidRDefault="00D77720" w:rsidP="00C93DE0">
            <w:pPr>
              <w:rPr>
                <w:rFonts w:ascii="Calibri" w:hAnsi="Calibri" w:cs="Calibri"/>
                <w:b/>
              </w:rPr>
            </w:pPr>
          </w:p>
          <w:p w:rsidR="00D77720" w:rsidRPr="00883153" w:rsidRDefault="00D77720" w:rsidP="00C93DE0">
            <w:pPr>
              <w:rPr>
                <w:rFonts w:ascii="Calibri" w:hAnsi="Calibri" w:cs="Calibri"/>
                <w:b/>
              </w:rPr>
            </w:pPr>
            <w:r w:rsidRPr="00883153">
              <w:rPr>
                <w:rFonts w:ascii="Calibri" w:hAnsi="Calibri" w:cs="Calibri"/>
                <w:b/>
              </w:rPr>
              <w:t>0</w:t>
            </w:r>
          </w:p>
        </w:tc>
        <w:tc>
          <w:tcPr>
            <w:tcW w:w="982" w:type="dxa"/>
          </w:tcPr>
          <w:p w:rsidR="00D77720" w:rsidRPr="00883153" w:rsidRDefault="00D77720" w:rsidP="00C93DE0">
            <w:pPr>
              <w:rPr>
                <w:rFonts w:ascii="Calibri" w:hAnsi="Calibri" w:cs="Calibri"/>
                <w:b/>
              </w:rPr>
            </w:pPr>
            <w:r w:rsidRPr="00883153">
              <w:rPr>
                <w:rFonts w:ascii="Calibri" w:hAnsi="Calibri" w:cs="Calibri"/>
                <w:b/>
              </w:rPr>
              <w:t>2 + 1</w:t>
            </w:r>
          </w:p>
          <w:p w:rsidR="00D15864" w:rsidRDefault="00D15864" w:rsidP="00C93DE0">
            <w:pPr>
              <w:rPr>
                <w:rFonts w:ascii="Calibri" w:hAnsi="Calibri" w:cs="Calibri"/>
                <w:b/>
              </w:rPr>
            </w:pPr>
          </w:p>
          <w:p w:rsidR="00D77720" w:rsidRPr="00883153" w:rsidRDefault="00D77720" w:rsidP="00C93DE0">
            <w:pPr>
              <w:rPr>
                <w:rFonts w:ascii="Calibri" w:hAnsi="Calibri" w:cs="Calibri"/>
                <w:b/>
              </w:rPr>
            </w:pPr>
            <w:r w:rsidRPr="00883153">
              <w:rPr>
                <w:rFonts w:ascii="Calibri" w:hAnsi="Calibri" w:cs="Calibri"/>
                <w:b/>
              </w:rPr>
              <w:t>0</w:t>
            </w:r>
          </w:p>
          <w:p w:rsidR="00D77720" w:rsidRPr="00883153" w:rsidRDefault="00D77720" w:rsidP="00C93DE0">
            <w:pPr>
              <w:rPr>
                <w:rFonts w:ascii="Calibri" w:hAnsi="Calibri" w:cs="Calibri"/>
                <w:b/>
              </w:rPr>
            </w:pPr>
          </w:p>
          <w:p w:rsidR="00D77720" w:rsidRPr="00883153" w:rsidRDefault="00D77720" w:rsidP="00C93DE0">
            <w:pPr>
              <w:rPr>
                <w:rFonts w:ascii="Calibri" w:hAnsi="Calibri" w:cs="Calibri"/>
                <w:b/>
              </w:rPr>
            </w:pPr>
            <w:r w:rsidRPr="00883153">
              <w:rPr>
                <w:rFonts w:ascii="Calibri" w:hAnsi="Calibri" w:cs="Calibri"/>
                <w:b/>
              </w:rPr>
              <w:t>0</w:t>
            </w:r>
          </w:p>
        </w:tc>
        <w:tc>
          <w:tcPr>
            <w:tcW w:w="983" w:type="dxa"/>
          </w:tcPr>
          <w:p w:rsidR="00D77720" w:rsidRPr="00883153" w:rsidRDefault="00D77720" w:rsidP="00C93DE0">
            <w:pPr>
              <w:rPr>
                <w:rFonts w:ascii="Calibri" w:hAnsi="Calibri" w:cs="Calibri"/>
                <w:b/>
              </w:rPr>
            </w:pPr>
            <w:r w:rsidRPr="00883153">
              <w:rPr>
                <w:rFonts w:ascii="Calibri" w:hAnsi="Calibri" w:cs="Calibri"/>
                <w:b/>
              </w:rPr>
              <w:t>0</w:t>
            </w:r>
          </w:p>
          <w:p w:rsidR="00D15864" w:rsidRDefault="00D15864" w:rsidP="00C93DE0">
            <w:pPr>
              <w:rPr>
                <w:rFonts w:ascii="Calibri" w:hAnsi="Calibri" w:cs="Calibri"/>
                <w:b/>
              </w:rPr>
            </w:pPr>
          </w:p>
          <w:p w:rsidR="00D77720" w:rsidRPr="00883153" w:rsidRDefault="003B2969" w:rsidP="00C93DE0">
            <w:pPr>
              <w:rPr>
                <w:rFonts w:ascii="Calibri" w:hAnsi="Calibri" w:cs="Calibri"/>
                <w:b/>
              </w:rPr>
            </w:pPr>
            <w:r>
              <w:rPr>
                <w:rFonts w:ascii="Calibri" w:hAnsi="Calibri" w:cs="Calibri"/>
                <w:b/>
              </w:rPr>
              <w:t>1</w:t>
            </w:r>
          </w:p>
          <w:p w:rsidR="00D77720" w:rsidRPr="00883153" w:rsidRDefault="00D77720" w:rsidP="00C93DE0">
            <w:pPr>
              <w:rPr>
                <w:rFonts w:ascii="Calibri" w:hAnsi="Calibri" w:cs="Calibri"/>
                <w:b/>
              </w:rPr>
            </w:pPr>
          </w:p>
          <w:p w:rsidR="00D77720" w:rsidRPr="00883153" w:rsidRDefault="00D77720" w:rsidP="00C93DE0">
            <w:pPr>
              <w:rPr>
                <w:rFonts w:ascii="Calibri" w:hAnsi="Calibri" w:cs="Calibri"/>
                <w:b/>
              </w:rPr>
            </w:pPr>
            <w:r w:rsidRPr="00883153">
              <w:rPr>
                <w:rFonts w:ascii="Calibri" w:hAnsi="Calibri" w:cs="Calibri"/>
                <w:b/>
              </w:rPr>
              <w:t>1 + 1</w:t>
            </w:r>
          </w:p>
        </w:tc>
        <w:tc>
          <w:tcPr>
            <w:tcW w:w="835" w:type="dxa"/>
          </w:tcPr>
          <w:p w:rsidR="00D77720" w:rsidRPr="00883153" w:rsidRDefault="00D77720" w:rsidP="00C93DE0">
            <w:pPr>
              <w:rPr>
                <w:rFonts w:ascii="Calibri" w:hAnsi="Calibri" w:cs="Calibri"/>
                <w:b/>
              </w:rPr>
            </w:pPr>
            <w:r w:rsidRPr="00883153">
              <w:rPr>
                <w:rFonts w:ascii="Calibri" w:hAnsi="Calibri" w:cs="Calibri"/>
                <w:b/>
              </w:rPr>
              <w:t>0</w:t>
            </w:r>
          </w:p>
          <w:p w:rsidR="00D15864" w:rsidRDefault="00D15864" w:rsidP="00C93DE0">
            <w:pPr>
              <w:rPr>
                <w:rFonts w:ascii="Calibri" w:hAnsi="Calibri" w:cs="Calibri"/>
                <w:b/>
              </w:rPr>
            </w:pPr>
          </w:p>
          <w:p w:rsidR="00D77720" w:rsidRPr="00883153" w:rsidRDefault="00D77720" w:rsidP="00C93DE0">
            <w:pPr>
              <w:rPr>
                <w:rFonts w:ascii="Calibri" w:hAnsi="Calibri" w:cs="Calibri"/>
                <w:b/>
              </w:rPr>
            </w:pPr>
            <w:r w:rsidRPr="00883153">
              <w:rPr>
                <w:rFonts w:ascii="Calibri" w:hAnsi="Calibri" w:cs="Calibri"/>
                <w:b/>
              </w:rPr>
              <w:t>1 + 1</w:t>
            </w:r>
          </w:p>
          <w:p w:rsidR="00D77720" w:rsidRPr="00883153" w:rsidRDefault="00D77720" w:rsidP="00C93DE0">
            <w:pPr>
              <w:rPr>
                <w:rFonts w:ascii="Calibri" w:hAnsi="Calibri" w:cs="Calibri"/>
                <w:b/>
              </w:rPr>
            </w:pPr>
          </w:p>
          <w:p w:rsidR="00D77720" w:rsidRPr="00883153" w:rsidRDefault="00D77720" w:rsidP="00C93DE0">
            <w:pPr>
              <w:rPr>
                <w:rFonts w:ascii="Calibri" w:hAnsi="Calibri" w:cs="Calibri"/>
                <w:b/>
              </w:rPr>
            </w:pPr>
            <w:r w:rsidRPr="00883153">
              <w:rPr>
                <w:rFonts w:ascii="Calibri" w:hAnsi="Calibri" w:cs="Calibri"/>
                <w:b/>
              </w:rPr>
              <w:t>2</w:t>
            </w:r>
          </w:p>
        </w:tc>
        <w:tc>
          <w:tcPr>
            <w:tcW w:w="992" w:type="dxa"/>
          </w:tcPr>
          <w:p w:rsidR="00D77720" w:rsidRPr="00883153" w:rsidRDefault="00D77720" w:rsidP="00C93DE0">
            <w:pPr>
              <w:rPr>
                <w:rFonts w:ascii="Calibri" w:hAnsi="Calibri" w:cs="Calibri"/>
                <w:b/>
              </w:rPr>
            </w:pPr>
            <w:r w:rsidRPr="00883153">
              <w:rPr>
                <w:rFonts w:ascii="Calibri" w:hAnsi="Calibri" w:cs="Calibri"/>
                <w:b/>
              </w:rPr>
              <w:t>7</w:t>
            </w:r>
          </w:p>
          <w:p w:rsidR="00D15864" w:rsidRDefault="00D15864" w:rsidP="00C93DE0">
            <w:pPr>
              <w:rPr>
                <w:rFonts w:ascii="Calibri" w:hAnsi="Calibri" w:cs="Calibri"/>
                <w:b/>
              </w:rPr>
            </w:pPr>
          </w:p>
          <w:p w:rsidR="00D77720" w:rsidRPr="00883153" w:rsidRDefault="003B2969" w:rsidP="00C93DE0">
            <w:pPr>
              <w:rPr>
                <w:rFonts w:ascii="Calibri" w:hAnsi="Calibri" w:cs="Calibri"/>
                <w:b/>
              </w:rPr>
            </w:pPr>
            <w:r>
              <w:rPr>
                <w:rFonts w:ascii="Calibri" w:hAnsi="Calibri" w:cs="Calibri"/>
                <w:b/>
              </w:rPr>
              <w:t>3</w:t>
            </w:r>
          </w:p>
          <w:p w:rsidR="00D77720" w:rsidRPr="00883153" w:rsidRDefault="00D77720" w:rsidP="00C93DE0">
            <w:pPr>
              <w:rPr>
                <w:rFonts w:ascii="Calibri" w:hAnsi="Calibri" w:cs="Calibri"/>
                <w:b/>
              </w:rPr>
            </w:pPr>
          </w:p>
          <w:p w:rsidR="00D77720" w:rsidRPr="00883153" w:rsidRDefault="00D77720" w:rsidP="00C93DE0">
            <w:pPr>
              <w:rPr>
                <w:rFonts w:ascii="Calibri" w:hAnsi="Calibri" w:cs="Calibri"/>
                <w:b/>
              </w:rPr>
            </w:pPr>
            <w:r w:rsidRPr="00883153">
              <w:rPr>
                <w:rFonts w:ascii="Calibri" w:hAnsi="Calibri" w:cs="Calibri"/>
                <w:b/>
              </w:rPr>
              <w:t>4</w:t>
            </w:r>
          </w:p>
        </w:tc>
      </w:tr>
      <w:tr w:rsidR="00D77720" w:rsidRPr="00883153" w:rsidTr="00221E15">
        <w:tc>
          <w:tcPr>
            <w:tcW w:w="1101" w:type="dxa"/>
          </w:tcPr>
          <w:p w:rsidR="00D77720" w:rsidRPr="00883153" w:rsidRDefault="00D77720" w:rsidP="00C93DE0">
            <w:pPr>
              <w:rPr>
                <w:rFonts w:ascii="Calibri" w:hAnsi="Calibri" w:cs="Calibri"/>
              </w:rPr>
            </w:pPr>
            <w:r w:rsidRPr="00883153">
              <w:rPr>
                <w:rFonts w:ascii="Calibri" w:hAnsi="Calibri" w:cs="Calibri"/>
              </w:rPr>
              <w:t>Umění a kultura</w:t>
            </w:r>
          </w:p>
        </w:tc>
        <w:tc>
          <w:tcPr>
            <w:tcW w:w="1134" w:type="dxa"/>
          </w:tcPr>
          <w:p w:rsidR="00D77720" w:rsidRPr="00883153" w:rsidRDefault="00D77720" w:rsidP="00C93DE0">
            <w:pPr>
              <w:rPr>
                <w:rFonts w:ascii="Calibri" w:hAnsi="Calibri" w:cs="Calibri"/>
              </w:rPr>
            </w:pPr>
            <w:r w:rsidRPr="00883153">
              <w:rPr>
                <w:rFonts w:ascii="Calibri" w:hAnsi="Calibri" w:cs="Calibri"/>
              </w:rPr>
              <w:t>Hudební v.</w:t>
            </w:r>
          </w:p>
          <w:p w:rsidR="00D77720" w:rsidRPr="00883153" w:rsidRDefault="00D77720" w:rsidP="00C93DE0">
            <w:pPr>
              <w:rPr>
                <w:rFonts w:ascii="Calibri" w:hAnsi="Calibri" w:cs="Calibri"/>
              </w:rPr>
            </w:pPr>
          </w:p>
          <w:p w:rsidR="00D77720" w:rsidRPr="00883153" w:rsidRDefault="00D77720" w:rsidP="00C93DE0">
            <w:pPr>
              <w:rPr>
                <w:rFonts w:ascii="Calibri" w:hAnsi="Calibri" w:cs="Calibri"/>
              </w:rPr>
            </w:pPr>
            <w:r w:rsidRPr="00883153">
              <w:rPr>
                <w:rFonts w:ascii="Calibri" w:hAnsi="Calibri" w:cs="Calibri"/>
              </w:rPr>
              <w:t>Výtvarná v.</w:t>
            </w:r>
          </w:p>
        </w:tc>
        <w:tc>
          <w:tcPr>
            <w:tcW w:w="1134" w:type="dxa"/>
          </w:tcPr>
          <w:p w:rsidR="00D77720" w:rsidRDefault="00D15864" w:rsidP="00C93DE0">
            <w:pPr>
              <w:rPr>
                <w:rFonts w:ascii="Calibri" w:hAnsi="Calibri" w:cs="Calibri"/>
                <w:b/>
              </w:rPr>
            </w:pPr>
            <w:r>
              <w:rPr>
                <w:rFonts w:ascii="Calibri" w:hAnsi="Calibri" w:cs="Calibri"/>
                <w:b/>
              </w:rPr>
              <w:t>Hv</w:t>
            </w:r>
          </w:p>
          <w:p w:rsidR="00D15864" w:rsidRPr="00883153" w:rsidRDefault="00D15864" w:rsidP="00C93DE0">
            <w:pPr>
              <w:rPr>
                <w:rFonts w:ascii="Calibri" w:hAnsi="Calibri" w:cs="Calibri"/>
                <w:b/>
              </w:rPr>
            </w:pPr>
          </w:p>
          <w:p w:rsidR="00D77720" w:rsidRPr="00883153" w:rsidRDefault="00D77720" w:rsidP="00C93DE0">
            <w:pPr>
              <w:rPr>
                <w:rFonts w:ascii="Calibri" w:hAnsi="Calibri" w:cs="Calibri"/>
                <w:b/>
              </w:rPr>
            </w:pPr>
          </w:p>
          <w:p w:rsidR="00D77720" w:rsidRPr="00883153" w:rsidRDefault="00D15864" w:rsidP="00C93DE0">
            <w:pPr>
              <w:rPr>
                <w:rFonts w:ascii="Calibri" w:hAnsi="Calibri" w:cs="Calibri"/>
                <w:b/>
              </w:rPr>
            </w:pPr>
            <w:r>
              <w:rPr>
                <w:rFonts w:ascii="Calibri" w:hAnsi="Calibri" w:cs="Calibri"/>
                <w:b/>
              </w:rPr>
              <w:t>Vv</w:t>
            </w:r>
          </w:p>
        </w:tc>
        <w:tc>
          <w:tcPr>
            <w:tcW w:w="1037" w:type="dxa"/>
          </w:tcPr>
          <w:p w:rsidR="00D77720" w:rsidRPr="00883153" w:rsidRDefault="00D77720" w:rsidP="00C93DE0">
            <w:pPr>
              <w:rPr>
                <w:rFonts w:ascii="Calibri" w:hAnsi="Calibri" w:cs="Calibri"/>
                <w:b/>
              </w:rPr>
            </w:pPr>
            <w:r w:rsidRPr="00883153">
              <w:rPr>
                <w:rFonts w:ascii="Calibri" w:hAnsi="Calibri" w:cs="Calibri"/>
                <w:b/>
              </w:rPr>
              <w:t>1</w:t>
            </w:r>
          </w:p>
          <w:p w:rsidR="00D77720" w:rsidRPr="00883153" w:rsidRDefault="00D77720" w:rsidP="00C93DE0">
            <w:pPr>
              <w:rPr>
                <w:rFonts w:ascii="Calibri" w:hAnsi="Calibri" w:cs="Calibri"/>
                <w:b/>
              </w:rPr>
            </w:pPr>
          </w:p>
          <w:p w:rsidR="00D77720" w:rsidRPr="00883153" w:rsidRDefault="00D77720" w:rsidP="00C93DE0">
            <w:pPr>
              <w:rPr>
                <w:rFonts w:ascii="Calibri" w:hAnsi="Calibri" w:cs="Calibri"/>
                <w:b/>
              </w:rPr>
            </w:pPr>
          </w:p>
          <w:p w:rsidR="00D77720" w:rsidRPr="00883153" w:rsidRDefault="00D77720" w:rsidP="00C93DE0">
            <w:pPr>
              <w:rPr>
                <w:rFonts w:ascii="Calibri" w:hAnsi="Calibri" w:cs="Calibri"/>
                <w:b/>
              </w:rPr>
            </w:pPr>
            <w:r w:rsidRPr="00883153">
              <w:rPr>
                <w:rFonts w:ascii="Calibri" w:hAnsi="Calibri" w:cs="Calibri"/>
                <w:b/>
              </w:rPr>
              <w:t>1</w:t>
            </w:r>
          </w:p>
        </w:tc>
        <w:tc>
          <w:tcPr>
            <w:tcW w:w="982" w:type="dxa"/>
          </w:tcPr>
          <w:p w:rsidR="00D77720" w:rsidRPr="00883153" w:rsidRDefault="00D77720" w:rsidP="00C93DE0">
            <w:pPr>
              <w:rPr>
                <w:rFonts w:ascii="Calibri" w:hAnsi="Calibri" w:cs="Calibri"/>
                <w:b/>
              </w:rPr>
            </w:pPr>
            <w:r w:rsidRPr="00883153">
              <w:rPr>
                <w:rFonts w:ascii="Calibri" w:hAnsi="Calibri" w:cs="Calibri"/>
                <w:b/>
              </w:rPr>
              <w:t>1</w:t>
            </w:r>
          </w:p>
          <w:p w:rsidR="00D77720" w:rsidRPr="00883153" w:rsidRDefault="00D77720" w:rsidP="00C93DE0">
            <w:pPr>
              <w:rPr>
                <w:rFonts w:ascii="Calibri" w:hAnsi="Calibri" w:cs="Calibri"/>
                <w:b/>
              </w:rPr>
            </w:pPr>
          </w:p>
          <w:p w:rsidR="00D77720" w:rsidRPr="00883153" w:rsidRDefault="00D77720" w:rsidP="00C93DE0">
            <w:pPr>
              <w:rPr>
                <w:rFonts w:ascii="Calibri" w:hAnsi="Calibri" w:cs="Calibri"/>
                <w:b/>
              </w:rPr>
            </w:pPr>
          </w:p>
          <w:p w:rsidR="00D77720" w:rsidRPr="00883153" w:rsidRDefault="00D77720" w:rsidP="00C93DE0">
            <w:pPr>
              <w:rPr>
                <w:rFonts w:ascii="Calibri" w:hAnsi="Calibri" w:cs="Calibri"/>
                <w:b/>
              </w:rPr>
            </w:pPr>
            <w:r w:rsidRPr="00883153">
              <w:rPr>
                <w:rFonts w:ascii="Calibri" w:hAnsi="Calibri" w:cs="Calibri"/>
                <w:b/>
              </w:rPr>
              <w:t>1</w:t>
            </w:r>
          </w:p>
        </w:tc>
        <w:tc>
          <w:tcPr>
            <w:tcW w:w="982" w:type="dxa"/>
          </w:tcPr>
          <w:p w:rsidR="00D77720" w:rsidRPr="00883153" w:rsidRDefault="00D77720" w:rsidP="00C93DE0">
            <w:pPr>
              <w:rPr>
                <w:rFonts w:ascii="Calibri" w:hAnsi="Calibri" w:cs="Calibri"/>
                <w:b/>
              </w:rPr>
            </w:pPr>
            <w:r w:rsidRPr="00883153">
              <w:rPr>
                <w:rFonts w:ascii="Calibri" w:hAnsi="Calibri" w:cs="Calibri"/>
                <w:b/>
              </w:rPr>
              <w:t>1</w:t>
            </w:r>
          </w:p>
          <w:p w:rsidR="00D77720" w:rsidRPr="00883153" w:rsidRDefault="00D77720" w:rsidP="00C93DE0">
            <w:pPr>
              <w:rPr>
                <w:rFonts w:ascii="Calibri" w:hAnsi="Calibri" w:cs="Calibri"/>
                <w:b/>
              </w:rPr>
            </w:pPr>
          </w:p>
          <w:p w:rsidR="00D77720" w:rsidRPr="00883153" w:rsidRDefault="00D77720" w:rsidP="00C93DE0">
            <w:pPr>
              <w:rPr>
                <w:rFonts w:ascii="Calibri" w:hAnsi="Calibri" w:cs="Calibri"/>
                <w:b/>
              </w:rPr>
            </w:pPr>
          </w:p>
          <w:p w:rsidR="00D77720" w:rsidRPr="00883153" w:rsidRDefault="00D77720" w:rsidP="00C93DE0">
            <w:pPr>
              <w:rPr>
                <w:rFonts w:ascii="Calibri" w:hAnsi="Calibri" w:cs="Calibri"/>
                <w:b/>
              </w:rPr>
            </w:pPr>
            <w:r w:rsidRPr="00883153">
              <w:rPr>
                <w:rFonts w:ascii="Calibri" w:hAnsi="Calibri" w:cs="Calibri"/>
                <w:b/>
              </w:rPr>
              <w:t>1</w:t>
            </w:r>
          </w:p>
        </w:tc>
        <w:tc>
          <w:tcPr>
            <w:tcW w:w="983" w:type="dxa"/>
          </w:tcPr>
          <w:p w:rsidR="00D77720" w:rsidRPr="00883153" w:rsidRDefault="00D77720" w:rsidP="00C93DE0">
            <w:pPr>
              <w:rPr>
                <w:rFonts w:ascii="Calibri" w:hAnsi="Calibri" w:cs="Calibri"/>
                <w:b/>
              </w:rPr>
            </w:pPr>
            <w:r w:rsidRPr="00883153">
              <w:rPr>
                <w:rFonts w:ascii="Calibri" w:hAnsi="Calibri" w:cs="Calibri"/>
                <w:b/>
              </w:rPr>
              <w:t>1</w:t>
            </w:r>
          </w:p>
          <w:p w:rsidR="00D77720" w:rsidRPr="00883153" w:rsidRDefault="00D77720" w:rsidP="00C93DE0">
            <w:pPr>
              <w:rPr>
                <w:rFonts w:ascii="Calibri" w:hAnsi="Calibri" w:cs="Calibri"/>
                <w:b/>
              </w:rPr>
            </w:pPr>
          </w:p>
          <w:p w:rsidR="00D77720" w:rsidRPr="00883153" w:rsidRDefault="00D77720" w:rsidP="00C93DE0">
            <w:pPr>
              <w:rPr>
                <w:rFonts w:ascii="Calibri" w:hAnsi="Calibri" w:cs="Calibri"/>
                <w:b/>
              </w:rPr>
            </w:pPr>
          </w:p>
          <w:p w:rsidR="00D77720" w:rsidRPr="00883153" w:rsidRDefault="00D77720" w:rsidP="00C93DE0">
            <w:pPr>
              <w:rPr>
                <w:rFonts w:ascii="Calibri" w:hAnsi="Calibri" w:cs="Calibri"/>
                <w:b/>
              </w:rPr>
            </w:pPr>
            <w:r w:rsidRPr="00883153">
              <w:rPr>
                <w:rFonts w:ascii="Calibri" w:hAnsi="Calibri" w:cs="Calibri"/>
                <w:b/>
              </w:rPr>
              <w:t>2</w:t>
            </w:r>
          </w:p>
        </w:tc>
        <w:tc>
          <w:tcPr>
            <w:tcW w:w="835" w:type="dxa"/>
          </w:tcPr>
          <w:p w:rsidR="00D77720" w:rsidRPr="00883153" w:rsidRDefault="00D77720" w:rsidP="00C93DE0">
            <w:pPr>
              <w:rPr>
                <w:rFonts w:ascii="Calibri" w:hAnsi="Calibri" w:cs="Calibri"/>
                <w:b/>
              </w:rPr>
            </w:pPr>
            <w:r w:rsidRPr="00883153">
              <w:rPr>
                <w:rFonts w:ascii="Calibri" w:hAnsi="Calibri" w:cs="Calibri"/>
                <w:b/>
              </w:rPr>
              <w:t>1</w:t>
            </w:r>
          </w:p>
          <w:p w:rsidR="00D77720" w:rsidRPr="00883153" w:rsidRDefault="00D77720" w:rsidP="00C93DE0">
            <w:pPr>
              <w:rPr>
                <w:rFonts w:ascii="Calibri" w:hAnsi="Calibri" w:cs="Calibri"/>
                <w:b/>
              </w:rPr>
            </w:pPr>
          </w:p>
          <w:p w:rsidR="00D77720" w:rsidRPr="00883153" w:rsidRDefault="00D77720" w:rsidP="00C93DE0">
            <w:pPr>
              <w:rPr>
                <w:rFonts w:ascii="Calibri" w:hAnsi="Calibri" w:cs="Calibri"/>
                <w:b/>
              </w:rPr>
            </w:pPr>
          </w:p>
          <w:p w:rsidR="00D77720" w:rsidRPr="00883153" w:rsidRDefault="00D77720" w:rsidP="00C93DE0">
            <w:pPr>
              <w:rPr>
                <w:rFonts w:ascii="Calibri" w:hAnsi="Calibri" w:cs="Calibri"/>
                <w:b/>
              </w:rPr>
            </w:pPr>
            <w:r w:rsidRPr="00883153">
              <w:rPr>
                <w:rFonts w:ascii="Calibri" w:hAnsi="Calibri" w:cs="Calibri"/>
                <w:b/>
              </w:rPr>
              <w:t>2</w:t>
            </w:r>
          </w:p>
        </w:tc>
        <w:tc>
          <w:tcPr>
            <w:tcW w:w="992" w:type="dxa"/>
          </w:tcPr>
          <w:p w:rsidR="00D77720" w:rsidRPr="00883153" w:rsidRDefault="00D77720" w:rsidP="00C93DE0">
            <w:pPr>
              <w:rPr>
                <w:rFonts w:ascii="Calibri" w:hAnsi="Calibri" w:cs="Calibri"/>
                <w:b/>
              </w:rPr>
            </w:pPr>
            <w:r w:rsidRPr="00883153">
              <w:rPr>
                <w:rFonts w:ascii="Calibri" w:hAnsi="Calibri" w:cs="Calibri"/>
                <w:b/>
              </w:rPr>
              <w:t>5</w:t>
            </w:r>
          </w:p>
          <w:p w:rsidR="00D77720" w:rsidRPr="00883153" w:rsidRDefault="00D77720" w:rsidP="00C93DE0">
            <w:pPr>
              <w:rPr>
                <w:rFonts w:ascii="Calibri" w:hAnsi="Calibri" w:cs="Calibri"/>
                <w:b/>
              </w:rPr>
            </w:pPr>
          </w:p>
          <w:p w:rsidR="00D77720" w:rsidRPr="00883153" w:rsidRDefault="00D77720" w:rsidP="00C93DE0">
            <w:pPr>
              <w:rPr>
                <w:rFonts w:ascii="Calibri" w:hAnsi="Calibri" w:cs="Calibri"/>
                <w:b/>
              </w:rPr>
            </w:pPr>
          </w:p>
          <w:p w:rsidR="00D77720" w:rsidRPr="00883153" w:rsidRDefault="00D77720" w:rsidP="00C93DE0">
            <w:pPr>
              <w:rPr>
                <w:rFonts w:ascii="Calibri" w:hAnsi="Calibri" w:cs="Calibri"/>
                <w:b/>
              </w:rPr>
            </w:pPr>
            <w:r w:rsidRPr="00883153">
              <w:rPr>
                <w:rFonts w:ascii="Calibri" w:hAnsi="Calibri" w:cs="Calibri"/>
                <w:b/>
              </w:rPr>
              <w:t>7</w:t>
            </w:r>
          </w:p>
        </w:tc>
      </w:tr>
      <w:tr w:rsidR="00D77720" w:rsidRPr="00883153" w:rsidTr="00221E15">
        <w:tc>
          <w:tcPr>
            <w:tcW w:w="1101" w:type="dxa"/>
          </w:tcPr>
          <w:p w:rsidR="00D77720" w:rsidRPr="00883153" w:rsidRDefault="00D77720" w:rsidP="00C93DE0">
            <w:pPr>
              <w:rPr>
                <w:rFonts w:ascii="Calibri" w:hAnsi="Calibri" w:cs="Calibri"/>
              </w:rPr>
            </w:pPr>
            <w:r w:rsidRPr="00883153">
              <w:rPr>
                <w:rFonts w:ascii="Calibri" w:hAnsi="Calibri" w:cs="Calibri"/>
              </w:rPr>
              <w:t>Člověk a zdraví</w:t>
            </w:r>
          </w:p>
        </w:tc>
        <w:tc>
          <w:tcPr>
            <w:tcW w:w="1134" w:type="dxa"/>
          </w:tcPr>
          <w:p w:rsidR="00D77720" w:rsidRPr="00883153" w:rsidRDefault="00D77720" w:rsidP="00C93DE0">
            <w:pPr>
              <w:rPr>
                <w:rFonts w:ascii="Calibri" w:hAnsi="Calibri" w:cs="Calibri"/>
              </w:rPr>
            </w:pPr>
            <w:r w:rsidRPr="00883153">
              <w:rPr>
                <w:rFonts w:ascii="Calibri" w:hAnsi="Calibri" w:cs="Calibri"/>
              </w:rPr>
              <w:t>Člověk a zdraví</w:t>
            </w:r>
          </w:p>
        </w:tc>
        <w:tc>
          <w:tcPr>
            <w:tcW w:w="1134" w:type="dxa"/>
          </w:tcPr>
          <w:p w:rsidR="00D77720" w:rsidRPr="00883153" w:rsidRDefault="00D15864" w:rsidP="00C93DE0">
            <w:pPr>
              <w:rPr>
                <w:rFonts w:ascii="Calibri" w:hAnsi="Calibri" w:cs="Calibri"/>
                <w:b/>
              </w:rPr>
            </w:pPr>
            <w:r>
              <w:rPr>
                <w:rFonts w:ascii="Calibri" w:hAnsi="Calibri" w:cs="Calibri"/>
                <w:b/>
              </w:rPr>
              <w:t>Tv</w:t>
            </w:r>
          </w:p>
        </w:tc>
        <w:tc>
          <w:tcPr>
            <w:tcW w:w="1037" w:type="dxa"/>
          </w:tcPr>
          <w:p w:rsidR="00D77720" w:rsidRPr="00883153" w:rsidRDefault="00D77720" w:rsidP="00C93DE0">
            <w:pPr>
              <w:rPr>
                <w:rFonts w:ascii="Calibri" w:hAnsi="Calibri" w:cs="Calibri"/>
                <w:b/>
              </w:rPr>
            </w:pPr>
            <w:r w:rsidRPr="00883153">
              <w:rPr>
                <w:rFonts w:ascii="Calibri" w:hAnsi="Calibri" w:cs="Calibri"/>
                <w:b/>
              </w:rPr>
              <w:t>2</w:t>
            </w:r>
          </w:p>
        </w:tc>
        <w:tc>
          <w:tcPr>
            <w:tcW w:w="982" w:type="dxa"/>
          </w:tcPr>
          <w:p w:rsidR="00D77720" w:rsidRPr="00883153" w:rsidRDefault="00D77720" w:rsidP="00C93DE0">
            <w:pPr>
              <w:rPr>
                <w:rFonts w:ascii="Calibri" w:hAnsi="Calibri" w:cs="Calibri"/>
                <w:b/>
              </w:rPr>
            </w:pPr>
            <w:r w:rsidRPr="00883153">
              <w:rPr>
                <w:rFonts w:ascii="Calibri" w:hAnsi="Calibri" w:cs="Calibri"/>
                <w:b/>
              </w:rPr>
              <w:t>2</w:t>
            </w:r>
          </w:p>
        </w:tc>
        <w:tc>
          <w:tcPr>
            <w:tcW w:w="982" w:type="dxa"/>
          </w:tcPr>
          <w:p w:rsidR="00D77720" w:rsidRPr="00883153" w:rsidRDefault="00D77720" w:rsidP="00C93DE0">
            <w:pPr>
              <w:rPr>
                <w:rFonts w:ascii="Calibri" w:hAnsi="Calibri" w:cs="Calibri"/>
                <w:b/>
              </w:rPr>
            </w:pPr>
            <w:r w:rsidRPr="00883153">
              <w:rPr>
                <w:rFonts w:ascii="Calibri" w:hAnsi="Calibri" w:cs="Calibri"/>
                <w:b/>
              </w:rPr>
              <w:t>2</w:t>
            </w:r>
            <w:r w:rsidR="003B2969">
              <w:rPr>
                <w:rFonts w:ascii="Calibri" w:hAnsi="Calibri" w:cs="Calibri"/>
                <w:b/>
              </w:rPr>
              <w:t xml:space="preserve"> + 1</w:t>
            </w:r>
          </w:p>
        </w:tc>
        <w:tc>
          <w:tcPr>
            <w:tcW w:w="983" w:type="dxa"/>
          </w:tcPr>
          <w:p w:rsidR="00D77720" w:rsidRPr="00883153" w:rsidRDefault="00D77720" w:rsidP="00C93DE0">
            <w:pPr>
              <w:rPr>
                <w:rFonts w:ascii="Calibri" w:hAnsi="Calibri" w:cs="Calibri"/>
                <w:b/>
              </w:rPr>
            </w:pPr>
            <w:r w:rsidRPr="00883153">
              <w:rPr>
                <w:rFonts w:ascii="Calibri" w:hAnsi="Calibri" w:cs="Calibri"/>
                <w:b/>
              </w:rPr>
              <w:t>2</w:t>
            </w:r>
          </w:p>
        </w:tc>
        <w:tc>
          <w:tcPr>
            <w:tcW w:w="835" w:type="dxa"/>
          </w:tcPr>
          <w:p w:rsidR="00D77720" w:rsidRPr="00883153" w:rsidRDefault="00D77720" w:rsidP="00C93DE0">
            <w:pPr>
              <w:rPr>
                <w:rFonts w:ascii="Calibri" w:hAnsi="Calibri" w:cs="Calibri"/>
                <w:b/>
              </w:rPr>
            </w:pPr>
            <w:r w:rsidRPr="00883153">
              <w:rPr>
                <w:rFonts w:ascii="Calibri" w:hAnsi="Calibri" w:cs="Calibri"/>
                <w:b/>
              </w:rPr>
              <w:t>2</w:t>
            </w:r>
          </w:p>
        </w:tc>
        <w:tc>
          <w:tcPr>
            <w:tcW w:w="992" w:type="dxa"/>
          </w:tcPr>
          <w:p w:rsidR="00D77720" w:rsidRPr="00883153" w:rsidRDefault="00D77720" w:rsidP="00C93DE0">
            <w:pPr>
              <w:rPr>
                <w:rFonts w:ascii="Calibri" w:hAnsi="Calibri" w:cs="Calibri"/>
                <w:b/>
              </w:rPr>
            </w:pPr>
            <w:r w:rsidRPr="00883153">
              <w:rPr>
                <w:rFonts w:ascii="Calibri" w:hAnsi="Calibri" w:cs="Calibri"/>
                <w:b/>
              </w:rPr>
              <w:t>10</w:t>
            </w:r>
          </w:p>
        </w:tc>
      </w:tr>
      <w:tr w:rsidR="00D77720" w:rsidRPr="00883153" w:rsidTr="00221E15">
        <w:tc>
          <w:tcPr>
            <w:tcW w:w="1101" w:type="dxa"/>
          </w:tcPr>
          <w:p w:rsidR="00D77720" w:rsidRPr="00883153" w:rsidRDefault="00D77720" w:rsidP="00C93DE0">
            <w:pPr>
              <w:rPr>
                <w:rFonts w:ascii="Calibri" w:hAnsi="Calibri" w:cs="Calibri"/>
              </w:rPr>
            </w:pPr>
            <w:r w:rsidRPr="00883153">
              <w:rPr>
                <w:rFonts w:ascii="Calibri" w:hAnsi="Calibri" w:cs="Calibri"/>
              </w:rPr>
              <w:t>Člověk a svět práce</w:t>
            </w:r>
          </w:p>
        </w:tc>
        <w:tc>
          <w:tcPr>
            <w:tcW w:w="1134" w:type="dxa"/>
          </w:tcPr>
          <w:p w:rsidR="00D77720" w:rsidRPr="00883153" w:rsidRDefault="00D77720" w:rsidP="00C93DE0">
            <w:pPr>
              <w:rPr>
                <w:rFonts w:ascii="Calibri" w:hAnsi="Calibri" w:cs="Calibri"/>
              </w:rPr>
            </w:pPr>
            <w:r w:rsidRPr="00883153">
              <w:rPr>
                <w:rFonts w:ascii="Calibri" w:hAnsi="Calibri" w:cs="Calibri"/>
              </w:rPr>
              <w:t>Člověk a svět práce</w:t>
            </w:r>
          </w:p>
        </w:tc>
        <w:tc>
          <w:tcPr>
            <w:tcW w:w="1134" w:type="dxa"/>
          </w:tcPr>
          <w:p w:rsidR="00D15864" w:rsidRDefault="00D15864" w:rsidP="00C93DE0">
            <w:pPr>
              <w:rPr>
                <w:rFonts w:ascii="Calibri" w:hAnsi="Calibri" w:cs="Calibri"/>
                <w:b/>
              </w:rPr>
            </w:pPr>
            <w:r>
              <w:rPr>
                <w:rFonts w:ascii="Calibri" w:hAnsi="Calibri" w:cs="Calibri"/>
                <w:b/>
              </w:rPr>
              <w:t>Prakt.</w:t>
            </w:r>
          </w:p>
          <w:p w:rsidR="00D77720" w:rsidRPr="00883153" w:rsidRDefault="00D77720" w:rsidP="00C93DE0">
            <w:pPr>
              <w:rPr>
                <w:rFonts w:ascii="Calibri" w:hAnsi="Calibri" w:cs="Calibri"/>
                <w:b/>
              </w:rPr>
            </w:pPr>
            <w:r w:rsidRPr="00883153">
              <w:rPr>
                <w:rFonts w:ascii="Calibri" w:hAnsi="Calibri" w:cs="Calibri"/>
                <w:b/>
              </w:rPr>
              <w:t>činnosti</w:t>
            </w:r>
          </w:p>
        </w:tc>
        <w:tc>
          <w:tcPr>
            <w:tcW w:w="1037" w:type="dxa"/>
          </w:tcPr>
          <w:p w:rsidR="00D77720" w:rsidRPr="00883153" w:rsidRDefault="00D77720" w:rsidP="00C93DE0">
            <w:pPr>
              <w:rPr>
                <w:rFonts w:ascii="Calibri" w:hAnsi="Calibri" w:cs="Calibri"/>
                <w:b/>
              </w:rPr>
            </w:pPr>
            <w:r w:rsidRPr="00883153">
              <w:rPr>
                <w:rFonts w:ascii="Calibri" w:hAnsi="Calibri" w:cs="Calibri"/>
                <w:b/>
              </w:rPr>
              <w:t>1</w:t>
            </w:r>
          </w:p>
        </w:tc>
        <w:tc>
          <w:tcPr>
            <w:tcW w:w="982" w:type="dxa"/>
          </w:tcPr>
          <w:p w:rsidR="00D77720" w:rsidRPr="00883153" w:rsidRDefault="00D77720" w:rsidP="00C93DE0">
            <w:pPr>
              <w:rPr>
                <w:rFonts w:ascii="Calibri" w:hAnsi="Calibri" w:cs="Calibri"/>
                <w:b/>
              </w:rPr>
            </w:pPr>
            <w:r w:rsidRPr="00883153">
              <w:rPr>
                <w:rFonts w:ascii="Calibri" w:hAnsi="Calibri" w:cs="Calibri"/>
                <w:b/>
              </w:rPr>
              <w:t>1</w:t>
            </w:r>
          </w:p>
        </w:tc>
        <w:tc>
          <w:tcPr>
            <w:tcW w:w="982" w:type="dxa"/>
          </w:tcPr>
          <w:p w:rsidR="00D77720" w:rsidRPr="00883153" w:rsidRDefault="00D77720" w:rsidP="00C93DE0">
            <w:pPr>
              <w:rPr>
                <w:rFonts w:ascii="Calibri" w:hAnsi="Calibri" w:cs="Calibri"/>
                <w:b/>
              </w:rPr>
            </w:pPr>
            <w:r w:rsidRPr="00883153">
              <w:rPr>
                <w:rFonts w:ascii="Calibri" w:hAnsi="Calibri" w:cs="Calibri"/>
                <w:b/>
              </w:rPr>
              <w:t>1</w:t>
            </w:r>
          </w:p>
        </w:tc>
        <w:tc>
          <w:tcPr>
            <w:tcW w:w="983" w:type="dxa"/>
          </w:tcPr>
          <w:p w:rsidR="00D77720" w:rsidRPr="00883153" w:rsidRDefault="00D77720" w:rsidP="00C93DE0">
            <w:pPr>
              <w:rPr>
                <w:rFonts w:ascii="Calibri" w:hAnsi="Calibri" w:cs="Calibri"/>
                <w:b/>
              </w:rPr>
            </w:pPr>
            <w:r w:rsidRPr="00883153">
              <w:rPr>
                <w:rFonts w:ascii="Calibri" w:hAnsi="Calibri" w:cs="Calibri"/>
                <w:b/>
              </w:rPr>
              <w:t>1</w:t>
            </w:r>
          </w:p>
        </w:tc>
        <w:tc>
          <w:tcPr>
            <w:tcW w:w="835" w:type="dxa"/>
          </w:tcPr>
          <w:p w:rsidR="00D77720" w:rsidRPr="00883153" w:rsidRDefault="00D77720" w:rsidP="00C93DE0">
            <w:pPr>
              <w:rPr>
                <w:rFonts w:ascii="Calibri" w:hAnsi="Calibri" w:cs="Calibri"/>
                <w:b/>
              </w:rPr>
            </w:pPr>
            <w:r w:rsidRPr="00883153">
              <w:rPr>
                <w:rFonts w:ascii="Calibri" w:hAnsi="Calibri" w:cs="Calibri"/>
                <w:b/>
              </w:rPr>
              <w:t>1</w:t>
            </w:r>
          </w:p>
        </w:tc>
        <w:tc>
          <w:tcPr>
            <w:tcW w:w="992" w:type="dxa"/>
          </w:tcPr>
          <w:p w:rsidR="00D77720" w:rsidRPr="00883153" w:rsidRDefault="00D77720" w:rsidP="00C93DE0">
            <w:pPr>
              <w:rPr>
                <w:rFonts w:ascii="Calibri" w:hAnsi="Calibri" w:cs="Calibri"/>
                <w:b/>
              </w:rPr>
            </w:pPr>
            <w:r w:rsidRPr="00883153">
              <w:rPr>
                <w:rFonts w:ascii="Calibri" w:hAnsi="Calibri" w:cs="Calibri"/>
                <w:b/>
              </w:rPr>
              <w:t>5</w:t>
            </w:r>
          </w:p>
        </w:tc>
      </w:tr>
      <w:tr w:rsidR="00D77720" w:rsidRPr="00883153" w:rsidTr="00221E15">
        <w:tc>
          <w:tcPr>
            <w:tcW w:w="1101" w:type="dxa"/>
          </w:tcPr>
          <w:p w:rsidR="00D77720" w:rsidRPr="00D15864" w:rsidRDefault="00D77720" w:rsidP="00C93DE0">
            <w:pPr>
              <w:rPr>
                <w:rFonts w:ascii="Calibri" w:hAnsi="Calibri" w:cs="Calibri"/>
                <w:b/>
              </w:rPr>
            </w:pPr>
            <w:r w:rsidRPr="00D15864">
              <w:rPr>
                <w:rFonts w:ascii="Calibri" w:hAnsi="Calibri" w:cs="Calibri"/>
                <w:b/>
              </w:rPr>
              <w:t>Celková povinná časová dotace</w:t>
            </w:r>
          </w:p>
        </w:tc>
        <w:tc>
          <w:tcPr>
            <w:tcW w:w="1134" w:type="dxa"/>
          </w:tcPr>
          <w:p w:rsidR="00D77720" w:rsidRPr="00883153" w:rsidRDefault="00D77720" w:rsidP="00C93DE0">
            <w:pPr>
              <w:rPr>
                <w:rFonts w:ascii="Calibri" w:hAnsi="Calibri" w:cs="Calibri"/>
              </w:rPr>
            </w:pPr>
          </w:p>
        </w:tc>
        <w:tc>
          <w:tcPr>
            <w:tcW w:w="1134" w:type="dxa"/>
          </w:tcPr>
          <w:p w:rsidR="00D77720" w:rsidRPr="00883153" w:rsidRDefault="00D77720" w:rsidP="00C93DE0">
            <w:pPr>
              <w:rPr>
                <w:rFonts w:ascii="Calibri" w:hAnsi="Calibri" w:cs="Calibri"/>
                <w:b/>
              </w:rPr>
            </w:pPr>
          </w:p>
        </w:tc>
        <w:tc>
          <w:tcPr>
            <w:tcW w:w="1037" w:type="dxa"/>
          </w:tcPr>
          <w:p w:rsidR="00D77720" w:rsidRPr="00883153" w:rsidRDefault="00D77720" w:rsidP="00C93DE0">
            <w:pPr>
              <w:rPr>
                <w:rFonts w:ascii="Calibri" w:hAnsi="Calibri" w:cs="Calibri"/>
                <w:b/>
              </w:rPr>
            </w:pPr>
            <w:r w:rsidRPr="00883153">
              <w:rPr>
                <w:rFonts w:ascii="Calibri" w:hAnsi="Calibri" w:cs="Calibri"/>
                <w:b/>
              </w:rPr>
              <w:t>21</w:t>
            </w:r>
          </w:p>
        </w:tc>
        <w:tc>
          <w:tcPr>
            <w:tcW w:w="982" w:type="dxa"/>
          </w:tcPr>
          <w:p w:rsidR="00D77720" w:rsidRPr="00883153" w:rsidRDefault="00D77720" w:rsidP="00C93DE0">
            <w:pPr>
              <w:rPr>
                <w:rFonts w:ascii="Calibri" w:hAnsi="Calibri" w:cs="Calibri"/>
                <w:b/>
              </w:rPr>
            </w:pPr>
            <w:r w:rsidRPr="00883153">
              <w:rPr>
                <w:rFonts w:ascii="Calibri" w:hAnsi="Calibri" w:cs="Calibri"/>
                <w:b/>
              </w:rPr>
              <w:t>21</w:t>
            </w:r>
          </w:p>
        </w:tc>
        <w:tc>
          <w:tcPr>
            <w:tcW w:w="982" w:type="dxa"/>
          </w:tcPr>
          <w:p w:rsidR="00D77720" w:rsidRPr="00883153" w:rsidRDefault="00D77720" w:rsidP="00C93DE0">
            <w:pPr>
              <w:rPr>
                <w:rFonts w:ascii="Calibri" w:hAnsi="Calibri" w:cs="Calibri"/>
                <w:b/>
              </w:rPr>
            </w:pPr>
            <w:r w:rsidRPr="00883153">
              <w:rPr>
                <w:rFonts w:ascii="Calibri" w:hAnsi="Calibri" w:cs="Calibri"/>
                <w:b/>
              </w:rPr>
              <w:t>2</w:t>
            </w:r>
            <w:r w:rsidR="003B2969">
              <w:rPr>
                <w:rFonts w:ascii="Calibri" w:hAnsi="Calibri" w:cs="Calibri"/>
                <w:b/>
              </w:rPr>
              <w:t>5</w:t>
            </w:r>
          </w:p>
        </w:tc>
        <w:tc>
          <w:tcPr>
            <w:tcW w:w="983" w:type="dxa"/>
          </w:tcPr>
          <w:p w:rsidR="00D77720" w:rsidRPr="00883153" w:rsidRDefault="00D77720" w:rsidP="00C93DE0">
            <w:pPr>
              <w:rPr>
                <w:rFonts w:ascii="Calibri" w:hAnsi="Calibri" w:cs="Calibri"/>
                <w:b/>
              </w:rPr>
            </w:pPr>
            <w:r w:rsidRPr="00883153">
              <w:rPr>
                <w:rFonts w:ascii="Calibri" w:hAnsi="Calibri" w:cs="Calibri"/>
                <w:b/>
              </w:rPr>
              <w:t>26</w:t>
            </w:r>
          </w:p>
        </w:tc>
        <w:tc>
          <w:tcPr>
            <w:tcW w:w="835" w:type="dxa"/>
          </w:tcPr>
          <w:p w:rsidR="00D77720" w:rsidRPr="00883153" w:rsidRDefault="00D77720" w:rsidP="00C93DE0">
            <w:pPr>
              <w:rPr>
                <w:rFonts w:ascii="Calibri" w:hAnsi="Calibri" w:cs="Calibri"/>
                <w:b/>
              </w:rPr>
            </w:pPr>
            <w:r w:rsidRPr="00883153">
              <w:rPr>
                <w:rFonts w:ascii="Calibri" w:hAnsi="Calibri" w:cs="Calibri"/>
                <w:b/>
              </w:rPr>
              <w:t>26</w:t>
            </w:r>
          </w:p>
        </w:tc>
        <w:tc>
          <w:tcPr>
            <w:tcW w:w="992" w:type="dxa"/>
          </w:tcPr>
          <w:p w:rsidR="00D77720" w:rsidRPr="00883153" w:rsidRDefault="00D77720" w:rsidP="00C93DE0">
            <w:pPr>
              <w:rPr>
                <w:rFonts w:ascii="Calibri" w:hAnsi="Calibri" w:cs="Calibri"/>
                <w:b/>
              </w:rPr>
            </w:pPr>
            <w:r w:rsidRPr="00883153">
              <w:rPr>
                <w:rFonts w:ascii="Calibri" w:hAnsi="Calibri" w:cs="Calibri"/>
                <w:b/>
              </w:rPr>
              <w:t>118</w:t>
            </w:r>
          </w:p>
          <w:p w:rsidR="00D77720" w:rsidRPr="00883153" w:rsidRDefault="00D77720" w:rsidP="00C93DE0">
            <w:pPr>
              <w:rPr>
                <w:rFonts w:ascii="Calibri" w:hAnsi="Calibri" w:cs="Calibri"/>
                <w:b/>
              </w:rPr>
            </w:pPr>
          </w:p>
          <w:p w:rsidR="00D77720" w:rsidRPr="00883153" w:rsidRDefault="00D77720" w:rsidP="00C93DE0">
            <w:pPr>
              <w:rPr>
                <w:rFonts w:ascii="Calibri" w:hAnsi="Calibri" w:cs="Calibri"/>
                <w:b/>
              </w:rPr>
            </w:pPr>
          </w:p>
        </w:tc>
      </w:tr>
      <w:tr w:rsidR="00D77720" w:rsidRPr="00883153" w:rsidTr="00221E15">
        <w:tc>
          <w:tcPr>
            <w:tcW w:w="1101" w:type="dxa"/>
          </w:tcPr>
          <w:p w:rsidR="00D77720" w:rsidRPr="00883153" w:rsidRDefault="00D15864" w:rsidP="00C93DE0">
            <w:pPr>
              <w:rPr>
                <w:rFonts w:ascii="Calibri" w:hAnsi="Calibri" w:cs="Calibri"/>
              </w:rPr>
            </w:pPr>
            <w:r>
              <w:rPr>
                <w:rFonts w:ascii="Calibri" w:hAnsi="Calibri" w:cs="Calibri"/>
              </w:rPr>
              <w:t>Z toho disponi-b</w:t>
            </w:r>
            <w:r w:rsidR="00D77720" w:rsidRPr="00883153">
              <w:rPr>
                <w:rFonts w:ascii="Calibri" w:hAnsi="Calibri" w:cs="Calibri"/>
              </w:rPr>
              <w:t>ilní časová dotace</w:t>
            </w:r>
          </w:p>
        </w:tc>
        <w:tc>
          <w:tcPr>
            <w:tcW w:w="1134" w:type="dxa"/>
          </w:tcPr>
          <w:p w:rsidR="00D77720" w:rsidRPr="00883153" w:rsidRDefault="00D77720" w:rsidP="00C93DE0">
            <w:pPr>
              <w:rPr>
                <w:rFonts w:ascii="Calibri" w:hAnsi="Calibri" w:cs="Calibri"/>
              </w:rPr>
            </w:pPr>
          </w:p>
        </w:tc>
        <w:tc>
          <w:tcPr>
            <w:tcW w:w="1134" w:type="dxa"/>
          </w:tcPr>
          <w:p w:rsidR="00D77720" w:rsidRPr="00883153" w:rsidRDefault="00D77720" w:rsidP="00C93DE0">
            <w:pPr>
              <w:rPr>
                <w:rFonts w:ascii="Calibri" w:hAnsi="Calibri" w:cs="Calibri"/>
                <w:b/>
              </w:rPr>
            </w:pPr>
          </w:p>
        </w:tc>
        <w:tc>
          <w:tcPr>
            <w:tcW w:w="1037" w:type="dxa"/>
          </w:tcPr>
          <w:p w:rsidR="00D77720" w:rsidRPr="00883153" w:rsidRDefault="00D77720" w:rsidP="00C93DE0">
            <w:pPr>
              <w:rPr>
                <w:rFonts w:ascii="Calibri" w:hAnsi="Calibri" w:cs="Calibri"/>
                <w:b/>
              </w:rPr>
            </w:pPr>
            <w:r w:rsidRPr="00883153">
              <w:rPr>
                <w:rFonts w:ascii="Calibri" w:hAnsi="Calibri" w:cs="Calibri"/>
                <w:b/>
              </w:rPr>
              <w:t>2</w:t>
            </w:r>
          </w:p>
        </w:tc>
        <w:tc>
          <w:tcPr>
            <w:tcW w:w="982" w:type="dxa"/>
          </w:tcPr>
          <w:p w:rsidR="00D77720" w:rsidRPr="00883153" w:rsidRDefault="00D77720" w:rsidP="00C93DE0">
            <w:pPr>
              <w:rPr>
                <w:rFonts w:ascii="Calibri" w:hAnsi="Calibri" w:cs="Calibri"/>
                <w:b/>
              </w:rPr>
            </w:pPr>
            <w:r w:rsidRPr="00883153">
              <w:rPr>
                <w:rFonts w:ascii="Calibri" w:hAnsi="Calibri" w:cs="Calibri"/>
                <w:b/>
              </w:rPr>
              <w:t>2</w:t>
            </w:r>
          </w:p>
        </w:tc>
        <w:tc>
          <w:tcPr>
            <w:tcW w:w="982" w:type="dxa"/>
          </w:tcPr>
          <w:p w:rsidR="00D77720" w:rsidRPr="00883153" w:rsidRDefault="003B2969" w:rsidP="00C93DE0">
            <w:pPr>
              <w:rPr>
                <w:rFonts w:ascii="Calibri" w:hAnsi="Calibri" w:cs="Calibri"/>
                <w:b/>
              </w:rPr>
            </w:pPr>
            <w:r>
              <w:rPr>
                <w:rFonts w:ascii="Calibri" w:hAnsi="Calibri" w:cs="Calibri"/>
                <w:b/>
              </w:rPr>
              <w:t>4</w:t>
            </w:r>
          </w:p>
        </w:tc>
        <w:tc>
          <w:tcPr>
            <w:tcW w:w="983" w:type="dxa"/>
          </w:tcPr>
          <w:p w:rsidR="00D77720" w:rsidRPr="00883153" w:rsidRDefault="00D77720" w:rsidP="00C93DE0">
            <w:pPr>
              <w:rPr>
                <w:rFonts w:ascii="Calibri" w:hAnsi="Calibri" w:cs="Calibri"/>
                <w:b/>
              </w:rPr>
            </w:pPr>
            <w:r w:rsidRPr="00883153">
              <w:rPr>
                <w:rFonts w:ascii="Calibri" w:hAnsi="Calibri" w:cs="Calibri"/>
                <w:b/>
              </w:rPr>
              <w:t>4</w:t>
            </w:r>
          </w:p>
        </w:tc>
        <w:tc>
          <w:tcPr>
            <w:tcW w:w="835" w:type="dxa"/>
          </w:tcPr>
          <w:p w:rsidR="00D77720" w:rsidRPr="00883153" w:rsidRDefault="00D77720" w:rsidP="00C93DE0">
            <w:pPr>
              <w:rPr>
                <w:rFonts w:ascii="Calibri" w:hAnsi="Calibri" w:cs="Calibri"/>
                <w:b/>
              </w:rPr>
            </w:pPr>
            <w:r w:rsidRPr="00883153">
              <w:rPr>
                <w:rFonts w:ascii="Calibri" w:hAnsi="Calibri" w:cs="Calibri"/>
                <w:b/>
              </w:rPr>
              <w:t>3</w:t>
            </w:r>
          </w:p>
        </w:tc>
        <w:tc>
          <w:tcPr>
            <w:tcW w:w="992" w:type="dxa"/>
          </w:tcPr>
          <w:p w:rsidR="00D77720" w:rsidRPr="00883153" w:rsidRDefault="00D77720" w:rsidP="00C93DE0">
            <w:pPr>
              <w:rPr>
                <w:rFonts w:ascii="Calibri" w:hAnsi="Calibri" w:cs="Calibri"/>
                <w:b/>
              </w:rPr>
            </w:pPr>
            <w:r w:rsidRPr="00883153">
              <w:rPr>
                <w:rFonts w:ascii="Calibri" w:hAnsi="Calibri" w:cs="Calibri"/>
                <w:b/>
              </w:rPr>
              <w:t>14</w:t>
            </w:r>
          </w:p>
        </w:tc>
      </w:tr>
    </w:tbl>
    <w:p w:rsidR="00D77720" w:rsidRPr="00883153" w:rsidRDefault="00D77720" w:rsidP="00D77720">
      <w:pPr>
        <w:rPr>
          <w:rFonts w:ascii="Calibri" w:hAnsi="Calibri" w:cs="Calibri"/>
          <w:b/>
        </w:rPr>
      </w:pPr>
    </w:p>
    <w:p w:rsidR="00D77720" w:rsidRPr="00883153" w:rsidRDefault="00D77720" w:rsidP="00D77720">
      <w:pPr>
        <w:rPr>
          <w:rFonts w:ascii="Calibri" w:hAnsi="Calibri" w:cs="Calibri"/>
        </w:rPr>
      </w:pPr>
      <w:r w:rsidRPr="00883153">
        <w:rPr>
          <w:rFonts w:ascii="Calibri" w:hAnsi="Calibri" w:cs="Calibri"/>
        </w:rPr>
        <w:t>Průřezová témata jsou začleněna do jednotlivých předmětů.</w:t>
      </w:r>
    </w:p>
    <w:p w:rsidR="00C54C54" w:rsidRPr="00883153" w:rsidRDefault="00C54C54" w:rsidP="00BB431F">
      <w:pPr>
        <w:rPr>
          <w:rFonts w:ascii="Calibri" w:hAnsi="Calibri" w:cs="Calibri"/>
          <w:b/>
        </w:rPr>
      </w:pPr>
    </w:p>
    <w:p w:rsidR="00D77720" w:rsidRPr="00883153" w:rsidRDefault="00D77720" w:rsidP="00BB431F">
      <w:pPr>
        <w:rPr>
          <w:rFonts w:ascii="Calibri" w:hAnsi="Calibri" w:cs="Calibri"/>
          <w:b/>
        </w:rPr>
      </w:pPr>
    </w:p>
    <w:p w:rsidR="00D77720" w:rsidRPr="00D15864" w:rsidRDefault="00D77720" w:rsidP="00BB431F">
      <w:pPr>
        <w:rPr>
          <w:rFonts w:ascii="Calibri" w:hAnsi="Calibri" w:cs="Calibri"/>
          <w:b/>
          <w:u w:val="single"/>
        </w:rPr>
      </w:pPr>
      <w:r w:rsidRPr="00D15864">
        <w:rPr>
          <w:rFonts w:ascii="Calibri" w:hAnsi="Calibri" w:cs="Calibri"/>
          <w:b/>
          <w:u w:val="single"/>
        </w:rPr>
        <w:t>Poznámky k učebnímu plánu</w:t>
      </w:r>
    </w:p>
    <w:p w:rsidR="00D77720" w:rsidRPr="00883153" w:rsidRDefault="00D77720" w:rsidP="00D15864">
      <w:pPr>
        <w:jc w:val="both"/>
        <w:rPr>
          <w:rFonts w:ascii="Calibri" w:hAnsi="Calibri" w:cs="Calibri"/>
        </w:rPr>
      </w:pPr>
      <w:r w:rsidRPr="00883153">
        <w:rPr>
          <w:rFonts w:ascii="Calibri" w:hAnsi="Calibri" w:cs="Calibri"/>
        </w:rPr>
        <w:tab/>
        <w:t xml:space="preserve">Škola nepoužívá nové nebo změněné názvy vyučovacích předmětů. Neintegruje obsah jednoho předmětu do obsahu předmětu jiného. Používáme formu vyučovací hodiny. Projekty, které </w:t>
      </w:r>
      <w:r w:rsidR="00583976" w:rsidRPr="00883153">
        <w:rPr>
          <w:rFonts w:ascii="Calibri" w:hAnsi="Calibri" w:cs="Calibri"/>
        </w:rPr>
        <w:t>realizujeme, mají celoroční charakter a prolínají se takřka všemi vyučovacími předměty.</w:t>
      </w:r>
    </w:p>
    <w:p w:rsidR="00D77720" w:rsidRPr="00883153" w:rsidRDefault="00D77720" w:rsidP="00BB431F">
      <w:pPr>
        <w:rPr>
          <w:rFonts w:ascii="Calibri" w:hAnsi="Calibri" w:cs="Calibri"/>
          <w:b/>
        </w:rPr>
      </w:pPr>
    </w:p>
    <w:p w:rsidR="00D77720" w:rsidRPr="00883153" w:rsidRDefault="00D77720" w:rsidP="00BB431F">
      <w:pPr>
        <w:rPr>
          <w:rFonts w:ascii="Calibri" w:hAnsi="Calibri" w:cs="Calibri"/>
          <w:b/>
        </w:rPr>
      </w:pPr>
    </w:p>
    <w:p w:rsidR="00D77720" w:rsidRPr="00883153" w:rsidRDefault="00D77720" w:rsidP="00BB431F">
      <w:pPr>
        <w:rPr>
          <w:rFonts w:ascii="Calibri" w:hAnsi="Calibri" w:cs="Calibri"/>
          <w:b/>
        </w:rPr>
      </w:pPr>
    </w:p>
    <w:p w:rsidR="00583976" w:rsidRPr="00D15864" w:rsidRDefault="006E486A" w:rsidP="00D15864">
      <w:pPr>
        <w:rPr>
          <w:rFonts w:ascii="Calibri" w:hAnsi="Calibri" w:cs="Calibri"/>
        </w:rPr>
      </w:pPr>
      <w:r>
        <w:rPr>
          <w:rFonts w:ascii="Calibri" w:hAnsi="Calibri" w:cs="Calibri"/>
          <w:b/>
          <w:sz w:val="32"/>
          <w:szCs w:val="32"/>
          <w:u w:val="single"/>
        </w:rPr>
        <w:t xml:space="preserve">8. </w:t>
      </w:r>
      <w:r w:rsidR="00583976" w:rsidRPr="00D15864">
        <w:rPr>
          <w:rFonts w:ascii="Calibri" w:hAnsi="Calibri" w:cs="Calibri"/>
          <w:b/>
          <w:sz w:val="32"/>
          <w:szCs w:val="32"/>
          <w:u w:val="single"/>
        </w:rPr>
        <w:t>Učební osnovy</w:t>
      </w:r>
    </w:p>
    <w:p w:rsidR="00447B7D" w:rsidRPr="00883153" w:rsidRDefault="00447B7D" w:rsidP="00447B7D">
      <w:pPr>
        <w:ind w:left="2124" w:right="-648" w:firstLine="708"/>
        <w:jc w:val="both"/>
        <w:rPr>
          <w:rFonts w:ascii="Calibri" w:hAnsi="Calibri" w:cs="Calibri"/>
          <w:b/>
        </w:rPr>
      </w:pPr>
    </w:p>
    <w:p w:rsidR="00AB5ABE" w:rsidRPr="00883153" w:rsidRDefault="00AB5ABE" w:rsidP="00A948B2">
      <w:pPr>
        <w:ind w:right="-648"/>
        <w:jc w:val="both"/>
        <w:rPr>
          <w:rFonts w:ascii="Calibri" w:hAnsi="Calibri" w:cs="Calibri"/>
          <w:b/>
        </w:rPr>
      </w:pPr>
    </w:p>
    <w:p w:rsidR="00AB5ABE" w:rsidRPr="00D15864" w:rsidRDefault="00447B7D" w:rsidP="00A948B2">
      <w:pPr>
        <w:ind w:right="-648"/>
        <w:jc w:val="both"/>
        <w:rPr>
          <w:rFonts w:ascii="Calibri" w:hAnsi="Calibri" w:cs="Calibri"/>
          <w:b/>
          <w:sz w:val="28"/>
          <w:szCs w:val="28"/>
          <w:u w:val="single"/>
        </w:rPr>
      </w:pPr>
      <w:r w:rsidRPr="00D15864">
        <w:rPr>
          <w:rFonts w:ascii="Calibri" w:hAnsi="Calibri" w:cs="Calibri"/>
          <w:b/>
          <w:sz w:val="28"/>
          <w:szCs w:val="28"/>
          <w:u w:val="single"/>
        </w:rPr>
        <w:t>Název a charakteristika vyučovacích předmětů</w:t>
      </w:r>
    </w:p>
    <w:p w:rsidR="00AB5ABE" w:rsidRPr="00883153" w:rsidRDefault="00AB5ABE" w:rsidP="00A948B2">
      <w:pPr>
        <w:ind w:right="-648"/>
        <w:jc w:val="both"/>
        <w:rPr>
          <w:rFonts w:ascii="Calibri" w:hAnsi="Calibri" w:cs="Calibri"/>
          <w:b/>
        </w:rPr>
      </w:pPr>
    </w:p>
    <w:p w:rsidR="00583976" w:rsidRPr="00883153" w:rsidRDefault="00583976" w:rsidP="00A948B2">
      <w:pPr>
        <w:ind w:right="-648"/>
        <w:jc w:val="both"/>
        <w:rPr>
          <w:rFonts w:ascii="Calibri" w:hAnsi="Calibri" w:cs="Calibri"/>
        </w:rPr>
      </w:pPr>
    </w:p>
    <w:p w:rsidR="00A948B2" w:rsidRPr="00544A80" w:rsidRDefault="00A948B2" w:rsidP="00A948B2">
      <w:pPr>
        <w:ind w:right="-648"/>
        <w:jc w:val="both"/>
        <w:rPr>
          <w:rFonts w:ascii="Calibri" w:hAnsi="Calibri" w:cs="Calibri"/>
          <w:b/>
          <w:bCs/>
          <w:sz w:val="28"/>
          <w:szCs w:val="28"/>
          <w:u w:val="single"/>
        </w:rPr>
      </w:pPr>
      <w:r w:rsidRPr="00544A80">
        <w:rPr>
          <w:rFonts w:ascii="Calibri" w:hAnsi="Calibri" w:cs="Calibri"/>
          <w:b/>
          <w:bCs/>
          <w:sz w:val="28"/>
          <w:szCs w:val="28"/>
          <w:u w:val="single"/>
        </w:rPr>
        <w:t>Jazyk a jazyková komunikace</w:t>
      </w:r>
    </w:p>
    <w:p w:rsidR="00AB5ABE" w:rsidRPr="00544A80" w:rsidRDefault="00AB5ABE" w:rsidP="00A948B2">
      <w:pPr>
        <w:ind w:right="-648"/>
        <w:jc w:val="both"/>
        <w:rPr>
          <w:rFonts w:ascii="Calibri" w:hAnsi="Calibri" w:cs="Calibri"/>
          <w:b/>
          <w:bCs/>
          <w:sz w:val="28"/>
          <w:szCs w:val="28"/>
        </w:rPr>
      </w:pPr>
    </w:p>
    <w:p w:rsidR="00AB5ABE" w:rsidRPr="00544A80" w:rsidRDefault="00AB5ABE" w:rsidP="00A948B2">
      <w:pPr>
        <w:ind w:right="-648"/>
        <w:jc w:val="both"/>
        <w:rPr>
          <w:rFonts w:ascii="Calibri" w:hAnsi="Calibri" w:cs="Calibri"/>
          <w:b/>
          <w:bCs/>
          <w:sz w:val="28"/>
          <w:szCs w:val="28"/>
          <w:u w:val="single"/>
        </w:rPr>
      </w:pPr>
      <w:r w:rsidRPr="00544A80">
        <w:rPr>
          <w:rFonts w:ascii="Calibri" w:hAnsi="Calibri" w:cs="Calibri"/>
          <w:b/>
          <w:bCs/>
          <w:sz w:val="28"/>
          <w:szCs w:val="28"/>
          <w:u w:val="single"/>
        </w:rPr>
        <w:t>Český jazyk a literatura</w:t>
      </w:r>
    </w:p>
    <w:p w:rsidR="00A948B2" w:rsidRPr="00883153" w:rsidRDefault="00A948B2" w:rsidP="00A948B2">
      <w:pPr>
        <w:ind w:right="-648"/>
        <w:jc w:val="both"/>
        <w:rPr>
          <w:rFonts w:ascii="Calibri" w:hAnsi="Calibri" w:cs="Calibri"/>
          <w:b/>
          <w:bCs/>
        </w:rPr>
      </w:pPr>
    </w:p>
    <w:p w:rsidR="00A948B2" w:rsidRPr="00883153" w:rsidRDefault="00A948B2" w:rsidP="00A948B2">
      <w:pPr>
        <w:rPr>
          <w:rFonts w:ascii="Calibri" w:hAnsi="Calibri" w:cs="Calibri"/>
          <w:b/>
          <w:bCs/>
        </w:rPr>
      </w:pPr>
      <w:r w:rsidRPr="00D15864">
        <w:rPr>
          <w:rFonts w:ascii="Calibri" w:hAnsi="Calibri" w:cs="Calibri"/>
          <w:b/>
          <w:bCs/>
          <w:u w:val="single"/>
        </w:rPr>
        <w:t>Vzdělávací oblast:</w:t>
      </w:r>
      <w:r w:rsidRPr="00883153">
        <w:rPr>
          <w:rFonts w:ascii="Calibri" w:hAnsi="Calibri" w:cs="Calibri"/>
        </w:rPr>
        <w:t xml:space="preserve"> Jazyk a jazyková komunikace</w:t>
      </w:r>
    </w:p>
    <w:p w:rsidR="00A948B2" w:rsidRPr="00883153" w:rsidRDefault="00A948B2" w:rsidP="00A948B2">
      <w:pPr>
        <w:rPr>
          <w:rFonts w:ascii="Calibri" w:hAnsi="Calibri" w:cs="Calibri"/>
          <w:b/>
          <w:bCs/>
        </w:rPr>
      </w:pPr>
    </w:p>
    <w:p w:rsidR="00A948B2" w:rsidRPr="00883153" w:rsidRDefault="00A948B2" w:rsidP="00A948B2">
      <w:pPr>
        <w:rPr>
          <w:rFonts w:ascii="Calibri" w:hAnsi="Calibri" w:cs="Calibri"/>
          <w:b/>
          <w:bCs/>
        </w:rPr>
      </w:pPr>
      <w:r w:rsidRPr="00D15864">
        <w:rPr>
          <w:rFonts w:ascii="Calibri" w:hAnsi="Calibri" w:cs="Calibri"/>
          <w:b/>
          <w:bCs/>
          <w:u w:val="single"/>
        </w:rPr>
        <w:t>Vzdělávací obor:</w:t>
      </w:r>
      <w:r w:rsidRPr="00883153">
        <w:rPr>
          <w:rFonts w:ascii="Calibri" w:hAnsi="Calibri" w:cs="Calibri"/>
          <w:b/>
          <w:bCs/>
        </w:rPr>
        <w:t xml:space="preserve"> </w:t>
      </w:r>
      <w:r w:rsidRPr="00883153">
        <w:rPr>
          <w:rFonts w:ascii="Calibri" w:hAnsi="Calibri" w:cs="Calibri"/>
        </w:rPr>
        <w:t>Český jazyk a literatur</w:t>
      </w:r>
      <w:r w:rsidRPr="00883153">
        <w:rPr>
          <w:rFonts w:ascii="Calibri" w:hAnsi="Calibri" w:cs="Calibri"/>
          <w:b/>
          <w:bCs/>
        </w:rPr>
        <w:t>a</w:t>
      </w:r>
    </w:p>
    <w:p w:rsidR="00A948B2" w:rsidRPr="00883153" w:rsidRDefault="00A948B2" w:rsidP="00A948B2">
      <w:pPr>
        <w:rPr>
          <w:rFonts w:ascii="Calibri" w:hAnsi="Calibri" w:cs="Calibri"/>
          <w:b/>
          <w:bCs/>
        </w:rPr>
      </w:pPr>
    </w:p>
    <w:p w:rsidR="00A948B2" w:rsidRPr="00883153" w:rsidRDefault="00A948B2" w:rsidP="00A948B2">
      <w:pPr>
        <w:rPr>
          <w:rFonts w:ascii="Calibri" w:hAnsi="Calibri" w:cs="Calibri"/>
          <w:b/>
          <w:bCs/>
        </w:rPr>
      </w:pPr>
      <w:r w:rsidRPr="00D15864">
        <w:rPr>
          <w:rFonts w:ascii="Calibri" w:hAnsi="Calibri" w:cs="Calibri"/>
          <w:b/>
          <w:bCs/>
          <w:u w:val="single"/>
        </w:rPr>
        <w:t>Vyučovací předmět:</w:t>
      </w:r>
      <w:r w:rsidR="00D15864">
        <w:rPr>
          <w:rFonts w:ascii="Calibri" w:hAnsi="Calibri" w:cs="Calibri"/>
          <w:b/>
          <w:bCs/>
        </w:rPr>
        <w:t xml:space="preserve"> </w:t>
      </w:r>
      <w:r w:rsidRPr="00883153">
        <w:rPr>
          <w:rFonts w:ascii="Calibri" w:hAnsi="Calibri" w:cs="Calibri"/>
        </w:rPr>
        <w:t>Český jazyk</w:t>
      </w:r>
    </w:p>
    <w:p w:rsidR="00A948B2" w:rsidRPr="00883153" w:rsidRDefault="00A948B2" w:rsidP="00A948B2">
      <w:pPr>
        <w:rPr>
          <w:rFonts w:ascii="Calibri" w:hAnsi="Calibri" w:cs="Calibri"/>
        </w:rPr>
      </w:pPr>
    </w:p>
    <w:p w:rsidR="00D15864" w:rsidRDefault="00A948B2" w:rsidP="00A948B2">
      <w:pPr>
        <w:rPr>
          <w:rFonts w:ascii="Calibri" w:hAnsi="Calibri" w:cs="Calibri"/>
        </w:rPr>
      </w:pPr>
      <w:r w:rsidRPr="00D15864">
        <w:rPr>
          <w:rFonts w:ascii="Calibri" w:hAnsi="Calibri" w:cs="Calibri"/>
          <w:b/>
          <w:bCs/>
          <w:u w:val="single"/>
        </w:rPr>
        <w:t>Charakteristika vyučovacího předmětu</w:t>
      </w:r>
      <w:r w:rsidRPr="00D15864">
        <w:rPr>
          <w:rFonts w:ascii="Calibri" w:hAnsi="Calibri" w:cs="Calibri"/>
          <w:u w:val="single"/>
        </w:rPr>
        <w:t xml:space="preserve">: </w:t>
      </w:r>
    </w:p>
    <w:p w:rsidR="00A948B2" w:rsidRPr="00883153" w:rsidRDefault="00A948B2" w:rsidP="00D15864">
      <w:pPr>
        <w:ind w:firstLine="708"/>
        <w:jc w:val="both"/>
        <w:rPr>
          <w:rFonts w:ascii="Calibri" w:hAnsi="Calibri" w:cs="Calibri"/>
        </w:rPr>
      </w:pPr>
      <w:r w:rsidRPr="00883153">
        <w:rPr>
          <w:rFonts w:ascii="Calibri" w:hAnsi="Calibri" w:cs="Calibri"/>
        </w:rPr>
        <w:t>Žáci se učí vnímat a chápat různá jazyková sdělení, číst s porozuměním, kultivovaně psát, hovořit. Získávají vědomosti a dovednosti potřebné k osvojování spisovné podoby českého jazyka. Prostřednictvím četby poznávají základní literární druhy a učí se formulovat vlastní názory o přečteném díle.</w:t>
      </w:r>
    </w:p>
    <w:p w:rsidR="00A948B2" w:rsidRPr="00883153" w:rsidRDefault="00A948B2" w:rsidP="00A948B2">
      <w:pPr>
        <w:pStyle w:val="Zhlav"/>
        <w:tabs>
          <w:tab w:val="clear" w:pos="4536"/>
          <w:tab w:val="clear" w:pos="9072"/>
        </w:tabs>
        <w:rPr>
          <w:rFonts w:ascii="Calibri" w:hAnsi="Calibri" w:cs="Calibri"/>
        </w:rPr>
      </w:pPr>
    </w:p>
    <w:p w:rsidR="00A948B2" w:rsidRPr="00D15864" w:rsidRDefault="00A948B2" w:rsidP="00A948B2">
      <w:pPr>
        <w:pStyle w:val="Nadpis1"/>
        <w:rPr>
          <w:rFonts w:ascii="Calibri" w:hAnsi="Calibri" w:cs="Calibri"/>
          <w:sz w:val="24"/>
          <w:szCs w:val="24"/>
        </w:rPr>
      </w:pPr>
      <w:bookmarkStart w:id="3" w:name="_Toc89886663"/>
      <w:r w:rsidRPr="00D15864">
        <w:rPr>
          <w:rFonts w:ascii="Calibri" w:hAnsi="Calibri" w:cs="Calibri"/>
          <w:b/>
          <w:sz w:val="24"/>
          <w:szCs w:val="24"/>
        </w:rPr>
        <w:t>Cíl vzdělávací oblasti</w:t>
      </w:r>
      <w:r w:rsidRPr="00D15864">
        <w:rPr>
          <w:rFonts w:ascii="Calibri" w:hAnsi="Calibri" w:cs="Calibri"/>
          <w:sz w:val="24"/>
          <w:szCs w:val="24"/>
        </w:rPr>
        <w:t>:</w:t>
      </w:r>
      <w:bookmarkEnd w:id="3"/>
      <w:r w:rsidRPr="00D15864">
        <w:rPr>
          <w:rFonts w:ascii="Calibri" w:hAnsi="Calibri" w:cs="Calibri"/>
          <w:sz w:val="24"/>
          <w:szCs w:val="24"/>
        </w:rPr>
        <w:t xml:space="preserve"> </w:t>
      </w:r>
    </w:p>
    <w:p w:rsidR="00A948B2" w:rsidRPr="00883153" w:rsidRDefault="00A948B2" w:rsidP="00D15864">
      <w:pPr>
        <w:pStyle w:val="Nadpis1"/>
        <w:ind w:firstLine="708"/>
        <w:jc w:val="both"/>
        <w:rPr>
          <w:rFonts w:ascii="Calibri" w:hAnsi="Calibri" w:cs="Calibri"/>
          <w:b/>
          <w:bCs/>
          <w:sz w:val="24"/>
          <w:szCs w:val="24"/>
          <w:u w:val="none"/>
        </w:rPr>
      </w:pPr>
      <w:bookmarkStart w:id="4" w:name="_Toc89886664"/>
      <w:r w:rsidRPr="00883153">
        <w:rPr>
          <w:rFonts w:ascii="Calibri" w:hAnsi="Calibri" w:cs="Calibri"/>
          <w:bCs/>
          <w:sz w:val="24"/>
          <w:szCs w:val="24"/>
          <w:u w:val="none"/>
        </w:rPr>
        <w:t>Rozvoj pozitivního vztahu k mateřskému jazyku. Postupné</w:t>
      </w:r>
      <w:r w:rsidRPr="00883153">
        <w:rPr>
          <w:rFonts w:ascii="Calibri" w:hAnsi="Calibri" w:cs="Calibri"/>
          <w:b/>
          <w:bCs/>
          <w:sz w:val="24"/>
          <w:szCs w:val="24"/>
          <w:u w:val="none"/>
        </w:rPr>
        <w:t xml:space="preserve"> </w:t>
      </w:r>
      <w:r w:rsidRPr="00883153">
        <w:rPr>
          <w:rFonts w:ascii="Calibri" w:hAnsi="Calibri" w:cs="Calibri"/>
          <w:bCs/>
          <w:sz w:val="24"/>
          <w:szCs w:val="24"/>
          <w:u w:val="none"/>
        </w:rPr>
        <w:t>osvojování jazyka jako prostředku k získávání a předávání informací, k vyjádření potřeb a prožitků, k zvládnutí běžných pravidel komunikace, získávání sebedůvěry při vystupování na veřejnosti. Vést</w:t>
      </w:r>
      <w:r w:rsidR="00D15864">
        <w:rPr>
          <w:rFonts w:ascii="Calibri" w:hAnsi="Calibri" w:cs="Calibri"/>
          <w:bCs/>
          <w:sz w:val="24"/>
          <w:szCs w:val="24"/>
          <w:u w:val="none"/>
        </w:rPr>
        <w:t xml:space="preserve">      </w:t>
      </w:r>
      <w:r w:rsidRPr="00883153">
        <w:rPr>
          <w:rFonts w:ascii="Calibri" w:hAnsi="Calibri" w:cs="Calibri"/>
          <w:bCs/>
          <w:sz w:val="24"/>
          <w:szCs w:val="24"/>
          <w:u w:val="none"/>
        </w:rPr>
        <w:t xml:space="preserve"> ke kultivovanému projevu a rozvíjení pozitivního vztahu k literatuře.</w:t>
      </w:r>
      <w:bookmarkEnd w:id="4"/>
      <w:r w:rsidRPr="00883153">
        <w:rPr>
          <w:rFonts w:ascii="Calibri" w:hAnsi="Calibri" w:cs="Calibri"/>
          <w:b/>
          <w:bCs/>
          <w:sz w:val="24"/>
          <w:szCs w:val="24"/>
          <w:u w:val="none"/>
        </w:rPr>
        <w:t xml:space="preserve">  </w:t>
      </w:r>
    </w:p>
    <w:p w:rsidR="00A948B2" w:rsidRPr="00883153" w:rsidRDefault="00A948B2" w:rsidP="00A948B2">
      <w:pPr>
        <w:pStyle w:val="Zhlav"/>
        <w:tabs>
          <w:tab w:val="clear" w:pos="4536"/>
          <w:tab w:val="clear" w:pos="9072"/>
        </w:tabs>
        <w:rPr>
          <w:rFonts w:ascii="Calibri" w:hAnsi="Calibri" w:cs="Calibri"/>
        </w:rPr>
      </w:pPr>
    </w:p>
    <w:p w:rsidR="00D15864" w:rsidRDefault="00A948B2" w:rsidP="00A948B2">
      <w:pPr>
        <w:pStyle w:val="Zkladntext2"/>
        <w:rPr>
          <w:rFonts w:ascii="Calibri" w:hAnsi="Calibri" w:cs="Calibri"/>
          <w:b w:val="0"/>
          <w:i w:val="0"/>
          <w:sz w:val="24"/>
        </w:rPr>
      </w:pPr>
      <w:r w:rsidRPr="00D15864">
        <w:rPr>
          <w:rFonts w:ascii="Calibri" w:hAnsi="Calibri" w:cs="Calibri"/>
          <w:b w:val="0"/>
          <w:bCs w:val="0"/>
          <w:i w:val="0"/>
          <w:sz w:val="24"/>
          <w:u w:val="single"/>
        </w:rPr>
        <w:t>Poznámky:</w:t>
      </w:r>
      <w:r w:rsidRPr="00883153">
        <w:rPr>
          <w:rFonts w:ascii="Calibri" w:hAnsi="Calibri" w:cs="Calibri"/>
          <w:b w:val="0"/>
          <w:bCs w:val="0"/>
          <w:i w:val="0"/>
          <w:sz w:val="24"/>
        </w:rPr>
        <w:t xml:space="preserve"> </w:t>
      </w:r>
    </w:p>
    <w:p w:rsidR="00A948B2" w:rsidRPr="00883153" w:rsidRDefault="00A948B2" w:rsidP="00D15864">
      <w:pPr>
        <w:pStyle w:val="Zkladntext2"/>
        <w:jc w:val="both"/>
        <w:rPr>
          <w:rFonts w:ascii="Calibri" w:hAnsi="Calibri" w:cs="Calibri"/>
          <w:i w:val="0"/>
          <w:sz w:val="24"/>
        </w:rPr>
      </w:pPr>
      <w:r w:rsidRPr="00883153">
        <w:rPr>
          <w:rFonts w:ascii="Calibri" w:hAnsi="Calibri" w:cs="Calibri"/>
          <w:b w:val="0"/>
          <w:i w:val="0"/>
          <w:sz w:val="24"/>
        </w:rPr>
        <w:t>Vyučovací předmět Český jazyk má v </w:t>
      </w:r>
      <w:r w:rsidRPr="00D15864">
        <w:rPr>
          <w:rFonts w:ascii="Calibri" w:hAnsi="Calibri" w:cs="Calibri"/>
          <w:b w:val="0"/>
          <w:i w:val="0"/>
          <w:sz w:val="24"/>
          <w:u w:val="single"/>
        </w:rPr>
        <w:t>1. ročníku</w:t>
      </w:r>
      <w:r w:rsidRPr="00883153">
        <w:rPr>
          <w:rFonts w:ascii="Calibri" w:hAnsi="Calibri" w:cs="Calibri"/>
          <w:b w:val="0"/>
          <w:i w:val="0"/>
          <w:sz w:val="24"/>
        </w:rPr>
        <w:t xml:space="preserve"> komplexní charakter.</w:t>
      </w:r>
      <w:r w:rsidRPr="00883153">
        <w:rPr>
          <w:rFonts w:ascii="Calibri" w:hAnsi="Calibri" w:cs="Calibri"/>
          <w:i w:val="0"/>
          <w:sz w:val="24"/>
        </w:rPr>
        <w:t xml:space="preserve"> </w:t>
      </w:r>
    </w:p>
    <w:p w:rsidR="00A948B2" w:rsidRPr="00D15864" w:rsidRDefault="00A948B2" w:rsidP="00D15864">
      <w:pPr>
        <w:pStyle w:val="Zkladntext2"/>
        <w:jc w:val="both"/>
        <w:rPr>
          <w:rFonts w:ascii="Calibri" w:hAnsi="Calibri" w:cs="Calibri"/>
          <w:b w:val="0"/>
          <w:i w:val="0"/>
          <w:sz w:val="24"/>
        </w:rPr>
      </w:pPr>
      <w:r w:rsidRPr="00883153">
        <w:rPr>
          <w:rFonts w:ascii="Calibri" w:hAnsi="Calibri" w:cs="Calibri"/>
          <w:b w:val="0"/>
          <w:i w:val="0"/>
          <w:sz w:val="24"/>
        </w:rPr>
        <w:t>Nácvik</w:t>
      </w:r>
      <w:r w:rsidR="00D15864">
        <w:rPr>
          <w:rFonts w:ascii="Calibri" w:hAnsi="Calibri" w:cs="Calibri"/>
          <w:b w:val="0"/>
          <w:i w:val="0"/>
          <w:sz w:val="24"/>
        </w:rPr>
        <w:t xml:space="preserve"> čtení je uskutečňován analyticko-syntetickou</w:t>
      </w:r>
      <w:r w:rsidRPr="00883153">
        <w:rPr>
          <w:rFonts w:ascii="Calibri" w:hAnsi="Calibri" w:cs="Calibri"/>
          <w:b w:val="0"/>
          <w:i w:val="0"/>
          <w:sz w:val="24"/>
        </w:rPr>
        <w:t xml:space="preserve"> metodou.</w:t>
      </w:r>
    </w:p>
    <w:p w:rsidR="00A948B2" w:rsidRPr="00883153" w:rsidRDefault="00A948B2" w:rsidP="00D15864">
      <w:pPr>
        <w:pStyle w:val="Zkladntext2"/>
        <w:jc w:val="both"/>
        <w:rPr>
          <w:rFonts w:ascii="Calibri" w:hAnsi="Calibri" w:cs="Calibri"/>
          <w:b w:val="0"/>
          <w:i w:val="0"/>
          <w:sz w:val="24"/>
        </w:rPr>
      </w:pPr>
      <w:r w:rsidRPr="00D15864">
        <w:rPr>
          <w:rFonts w:ascii="Calibri" w:hAnsi="Calibri" w:cs="Calibri"/>
          <w:b w:val="0"/>
          <w:i w:val="0"/>
          <w:sz w:val="24"/>
          <w:u w:val="single"/>
        </w:rPr>
        <w:t>Od 2. do 5. ročníku</w:t>
      </w:r>
      <w:r w:rsidRPr="00883153">
        <w:rPr>
          <w:rFonts w:ascii="Calibri" w:hAnsi="Calibri" w:cs="Calibri"/>
          <w:b w:val="0"/>
          <w:i w:val="0"/>
          <w:sz w:val="24"/>
        </w:rPr>
        <w:t xml:space="preserve"> je členěn na Komunikační a slohovou výchovu, Jazykovou výchovu, Literární výchovu a čtení a Psaní.</w:t>
      </w:r>
    </w:p>
    <w:p w:rsidR="00A948B2" w:rsidRPr="00883153" w:rsidRDefault="00A948B2" w:rsidP="00D15864">
      <w:pPr>
        <w:jc w:val="both"/>
        <w:rPr>
          <w:rFonts w:ascii="Calibri" w:hAnsi="Calibri" w:cs="Calibri"/>
          <w:b/>
          <w:u w:val="single"/>
        </w:rPr>
      </w:pPr>
    </w:p>
    <w:p w:rsidR="00A948B2" w:rsidRPr="00883153" w:rsidRDefault="00A948B2" w:rsidP="00D15864">
      <w:pPr>
        <w:jc w:val="both"/>
        <w:rPr>
          <w:rFonts w:ascii="Calibri" w:hAnsi="Calibri" w:cs="Calibri"/>
          <w:b/>
          <w:u w:val="single"/>
        </w:rPr>
      </w:pPr>
    </w:p>
    <w:p w:rsidR="00A948B2" w:rsidRPr="00883153" w:rsidRDefault="00A948B2" w:rsidP="00A948B2">
      <w:pPr>
        <w:rPr>
          <w:rFonts w:ascii="Calibri" w:hAnsi="Calibri" w:cs="Calibri"/>
          <w:b/>
          <w:u w:val="single"/>
        </w:rPr>
      </w:pPr>
    </w:p>
    <w:p w:rsidR="00A948B2" w:rsidRPr="00883153" w:rsidRDefault="00A948B2" w:rsidP="00A948B2">
      <w:pPr>
        <w:rPr>
          <w:rFonts w:ascii="Calibri" w:hAnsi="Calibri" w:cs="Calibri"/>
          <w:b/>
          <w:u w:val="single"/>
        </w:rPr>
      </w:pPr>
    </w:p>
    <w:p w:rsidR="00A948B2" w:rsidRPr="00883153" w:rsidRDefault="00A948B2" w:rsidP="00A948B2">
      <w:pPr>
        <w:rPr>
          <w:rFonts w:ascii="Calibri" w:hAnsi="Calibri" w:cs="Calibri"/>
          <w:b/>
          <w:u w:val="single"/>
        </w:rPr>
      </w:pPr>
    </w:p>
    <w:p w:rsidR="00A948B2" w:rsidRPr="00544A80" w:rsidRDefault="00A948B2" w:rsidP="00A948B2">
      <w:pPr>
        <w:rPr>
          <w:rFonts w:ascii="Calibri" w:hAnsi="Calibri" w:cs="Calibri"/>
          <w:b/>
          <w:bCs/>
          <w:sz w:val="28"/>
          <w:szCs w:val="28"/>
          <w:u w:val="single"/>
        </w:rPr>
      </w:pPr>
      <w:r w:rsidRPr="00544A80">
        <w:rPr>
          <w:rFonts w:ascii="Calibri" w:hAnsi="Calibri" w:cs="Calibri"/>
          <w:b/>
          <w:bCs/>
          <w:sz w:val="28"/>
          <w:szCs w:val="28"/>
          <w:u w:val="single"/>
        </w:rPr>
        <w:t>Cizí jazyk – anglický jazyk</w:t>
      </w:r>
    </w:p>
    <w:p w:rsidR="00A948B2" w:rsidRPr="00883153" w:rsidRDefault="00A948B2" w:rsidP="00A948B2">
      <w:pPr>
        <w:rPr>
          <w:rFonts w:ascii="Calibri" w:hAnsi="Calibri" w:cs="Calibri"/>
          <w:b/>
          <w:bCs/>
        </w:rPr>
      </w:pPr>
    </w:p>
    <w:p w:rsidR="00A948B2" w:rsidRPr="00883153" w:rsidRDefault="00A948B2" w:rsidP="00A948B2">
      <w:pPr>
        <w:rPr>
          <w:rFonts w:ascii="Calibri" w:hAnsi="Calibri" w:cs="Calibri"/>
        </w:rPr>
      </w:pPr>
      <w:r w:rsidRPr="00D15864">
        <w:rPr>
          <w:rFonts w:ascii="Calibri" w:hAnsi="Calibri" w:cs="Calibri"/>
          <w:b/>
          <w:bCs/>
          <w:u w:val="single"/>
        </w:rPr>
        <w:t>Vzdělávací oblast:</w:t>
      </w:r>
      <w:r w:rsidRPr="00883153">
        <w:rPr>
          <w:rFonts w:ascii="Calibri" w:hAnsi="Calibri" w:cs="Calibri"/>
        </w:rPr>
        <w:t xml:space="preserve"> Jazyk a jazyková komunikace</w:t>
      </w:r>
    </w:p>
    <w:p w:rsidR="00A948B2" w:rsidRPr="00883153" w:rsidRDefault="00A948B2" w:rsidP="00A948B2">
      <w:pPr>
        <w:rPr>
          <w:rFonts w:ascii="Calibri" w:hAnsi="Calibri" w:cs="Calibri"/>
        </w:rPr>
      </w:pPr>
    </w:p>
    <w:p w:rsidR="00A948B2" w:rsidRPr="00883153" w:rsidRDefault="00A948B2" w:rsidP="00A948B2">
      <w:pPr>
        <w:rPr>
          <w:rFonts w:ascii="Calibri" w:hAnsi="Calibri" w:cs="Calibri"/>
        </w:rPr>
      </w:pPr>
      <w:r w:rsidRPr="00D15864">
        <w:rPr>
          <w:rFonts w:ascii="Calibri" w:hAnsi="Calibri" w:cs="Calibri"/>
          <w:b/>
          <w:bCs/>
          <w:u w:val="single"/>
        </w:rPr>
        <w:t>Vzdělávací obor:</w:t>
      </w:r>
      <w:r w:rsidRPr="00883153">
        <w:rPr>
          <w:rFonts w:ascii="Calibri" w:hAnsi="Calibri" w:cs="Calibri"/>
        </w:rPr>
        <w:t xml:space="preserve"> Cizí jazyk                                  </w:t>
      </w:r>
    </w:p>
    <w:p w:rsidR="00A948B2" w:rsidRPr="00883153" w:rsidRDefault="00A948B2" w:rsidP="00A948B2">
      <w:pPr>
        <w:pStyle w:val="Zhlav"/>
        <w:tabs>
          <w:tab w:val="clear" w:pos="4536"/>
          <w:tab w:val="clear" w:pos="9072"/>
        </w:tabs>
        <w:rPr>
          <w:rFonts w:ascii="Calibri" w:hAnsi="Calibri" w:cs="Calibri"/>
        </w:rPr>
      </w:pPr>
    </w:p>
    <w:p w:rsidR="00A948B2" w:rsidRPr="00883153" w:rsidRDefault="00A948B2" w:rsidP="00A948B2">
      <w:pPr>
        <w:rPr>
          <w:rFonts w:ascii="Calibri" w:hAnsi="Calibri" w:cs="Calibri"/>
        </w:rPr>
      </w:pPr>
      <w:r w:rsidRPr="00D15864">
        <w:rPr>
          <w:rFonts w:ascii="Calibri" w:hAnsi="Calibri" w:cs="Calibri"/>
          <w:b/>
          <w:bCs/>
          <w:u w:val="single"/>
        </w:rPr>
        <w:t>Vyučovací předmět:</w:t>
      </w:r>
      <w:r w:rsidRPr="00883153">
        <w:rPr>
          <w:rFonts w:ascii="Calibri" w:hAnsi="Calibri" w:cs="Calibri"/>
        </w:rPr>
        <w:t xml:space="preserve"> Anglický jazyk</w:t>
      </w:r>
    </w:p>
    <w:p w:rsidR="00583976" w:rsidRPr="00883153" w:rsidRDefault="00583976" w:rsidP="00A948B2">
      <w:pPr>
        <w:rPr>
          <w:rFonts w:ascii="Calibri" w:hAnsi="Calibri" w:cs="Calibri"/>
        </w:rPr>
      </w:pPr>
    </w:p>
    <w:p w:rsidR="00A948B2" w:rsidRPr="00D15864" w:rsidRDefault="00A948B2" w:rsidP="00A948B2">
      <w:pPr>
        <w:rPr>
          <w:rFonts w:ascii="Calibri" w:hAnsi="Calibri" w:cs="Calibri"/>
          <w:b/>
          <w:bCs/>
          <w:u w:val="single"/>
        </w:rPr>
      </w:pPr>
      <w:r w:rsidRPr="00D15864">
        <w:rPr>
          <w:rFonts w:ascii="Calibri" w:hAnsi="Calibri" w:cs="Calibri"/>
          <w:b/>
          <w:bCs/>
          <w:u w:val="single"/>
        </w:rPr>
        <w:t>Charakteristika vyučovacího předmětu:</w:t>
      </w:r>
    </w:p>
    <w:p w:rsidR="00544A80" w:rsidRPr="00544A80" w:rsidRDefault="00A948B2" w:rsidP="00544A80">
      <w:pPr>
        <w:pStyle w:val="Zkladntext3"/>
        <w:ind w:firstLine="708"/>
        <w:jc w:val="both"/>
        <w:rPr>
          <w:rFonts w:ascii="Calibri" w:hAnsi="Calibri" w:cs="Calibri"/>
          <w:sz w:val="24"/>
          <w:szCs w:val="24"/>
        </w:rPr>
      </w:pPr>
      <w:r w:rsidRPr="00883153">
        <w:rPr>
          <w:rFonts w:ascii="Calibri" w:hAnsi="Calibri" w:cs="Calibri"/>
          <w:sz w:val="24"/>
          <w:szCs w:val="24"/>
        </w:rPr>
        <w:t>Předmět směřuje k tomu, aby žáci byli schopni dorozumět se s cizincem v běžných situacích a hovořit s ním o jednoduchých tématech. Důraz je kladen na komunikační schopnosti žáků. Žáci musí rovněž porozumět čtenému textu, který je obsahem slov na jejich jazykové úrovni.</w:t>
      </w:r>
    </w:p>
    <w:p w:rsidR="00A948B2" w:rsidRPr="00D15864" w:rsidRDefault="00A948B2" w:rsidP="00A948B2">
      <w:pPr>
        <w:pStyle w:val="Nadpis1"/>
        <w:rPr>
          <w:rFonts w:ascii="Calibri" w:hAnsi="Calibri" w:cs="Calibri"/>
          <w:b/>
          <w:bCs/>
          <w:sz w:val="24"/>
          <w:szCs w:val="24"/>
        </w:rPr>
      </w:pPr>
      <w:bookmarkStart w:id="5" w:name="_Toc89886665"/>
      <w:r w:rsidRPr="00D15864">
        <w:rPr>
          <w:rFonts w:ascii="Calibri" w:hAnsi="Calibri" w:cs="Calibri"/>
          <w:b/>
          <w:sz w:val="24"/>
          <w:szCs w:val="24"/>
        </w:rPr>
        <w:t>Cíl vzdělávací oblasti</w:t>
      </w:r>
      <w:r w:rsidRPr="00D15864">
        <w:rPr>
          <w:rFonts w:ascii="Calibri" w:hAnsi="Calibri" w:cs="Calibri"/>
          <w:b/>
          <w:bCs/>
          <w:sz w:val="24"/>
          <w:szCs w:val="24"/>
        </w:rPr>
        <w:t>:</w:t>
      </w:r>
      <w:bookmarkEnd w:id="5"/>
      <w:r w:rsidRPr="00D15864">
        <w:rPr>
          <w:rFonts w:ascii="Calibri" w:hAnsi="Calibri" w:cs="Calibri"/>
          <w:b/>
          <w:bCs/>
          <w:sz w:val="24"/>
          <w:szCs w:val="24"/>
        </w:rPr>
        <w:t xml:space="preserve"> </w:t>
      </w:r>
    </w:p>
    <w:p w:rsidR="00A948B2" w:rsidRPr="00883153" w:rsidRDefault="00A948B2" w:rsidP="00D15864">
      <w:pPr>
        <w:pStyle w:val="Nadpis1"/>
        <w:ind w:firstLine="708"/>
        <w:jc w:val="both"/>
        <w:rPr>
          <w:rFonts w:ascii="Calibri" w:hAnsi="Calibri" w:cs="Calibri"/>
          <w:bCs/>
          <w:sz w:val="24"/>
          <w:szCs w:val="24"/>
          <w:u w:val="none"/>
        </w:rPr>
      </w:pPr>
      <w:bookmarkStart w:id="6" w:name="_Toc89886666"/>
      <w:r w:rsidRPr="00883153">
        <w:rPr>
          <w:rFonts w:ascii="Calibri" w:hAnsi="Calibri" w:cs="Calibri"/>
          <w:bCs/>
          <w:sz w:val="24"/>
          <w:szCs w:val="24"/>
          <w:u w:val="none"/>
        </w:rPr>
        <w:t xml:space="preserve">Poskytnout základní řečové a poslechové jazykové dovednosti a tím přispět </w:t>
      </w:r>
      <w:r w:rsidR="00D15864">
        <w:rPr>
          <w:rFonts w:ascii="Calibri" w:hAnsi="Calibri" w:cs="Calibri"/>
          <w:bCs/>
          <w:sz w:val="24"/>
          <w:szCs w:val="24"/>
          <w:u w:val="none"/>
        </w:rPr>
        <w:t xml:space="preserve">               </w:t>
      </w:r>
      <w:r w:rsidRPr="00883153">
        <w:rPr>
          <w:rFonts w:ascii="Calibri" w:hAnsi="Calibri" w:cs="Calibri"/>
          <w:bCs/>
          <w:sz w:val="24"/>
          <w:szCs w:val="24"/>
          <w:u w:val="none"/>
        </w:rPr>
        <w:t xml:space="preserve">ke snižování jazykové bariéry. Nabízet aktivity, které umožní používat jazyk v reálném kontextu (rozhovory, scénky, hry). Zaměřit se na rozvoj slovní zásoby probíraného tématu formou původních písniček, rytmických říkanek. Poznat odlišnosti ve způsobu života lidí jiných zemí. Vést k uvědomění, že znalost cizího jazyka je nezbytnost při celoživotní vzdělávání. Rozvíjení pozitivního vztahu k cizímu jazyku. Vést k samostatnému získávání informací z různých zdrojů, Rozvíjet komunikativní schopnosti žáků prostřednictvím reálných situací, které obsahově vycházejí z dětského světa. Naučit žáky jednoduché obraty obsahující základní gramatické vazby vycházející ze schopností a věku žáků. Stimulovat v žácích zájem </w:t>
      </w:r>
      <w:r w:rsidR="00D15864">
        <w:rPr>
          <w:rFonts w:ascii="Calibri" w:hAnsi="Calibri" w:cs="Calibri"/>
          <w:bCs/>
          <w:sz w:val="24"/>
          <w:szCs w:val="24"/>
          <w:u w:val="none"/>
        </w:rPr>
        <w:t xml:space="preserve">   </w:t>
      </w:r>
      <w:r w:rsidRPr="00883153">
        <w:rPr>
          <w:rFonts w:ascii="Calibri" w:hAnsi="Calibri" w:cs="Calibri"/>
          <w:bCs/>
          <w:sz w:val="24"/>
          <w:szCs w:val="24"/>
          <w:u w:val="none"/>
        </w:rPr>
        <w:t>o anglický jazyk a motivovat je k učení.</w:t>
      </w:r>
      <w:bookmarkEnd w:id="6"/>
    </w:p>
    <w:p w:rsidR="009740FF" w:rsidRPr="00883153" w:rsidRDefault="009740FF" w:rsidP="009740FF">
      <w:pPr>
        <w:rPr>
          <w:rFonts w:ascii="Calibri" w:hAnsi="Calibri" w:cs="Calibri"/>
        </w:rPr>
      </w:pPr>
    </w:p>
    <w:p w:rsidR="00A948B2" w:rsidRPr="00883153" w:rsidRDefault="00A948B2" w:rsidP="00A948B2">
      <w:pPr>
        <w:rPr>
          <w:rFonts w:ascii="Calibri" w:hAnsi="Calibri" w:cs="Calibri"/>
        </w:rPr>
      </w:pPr>
    </w:p>
    <w:p w:rsidR="00A948B2" w:rsidRPr="00544A80" w:rsidRDefault="00AB5ABE" w:rsidP="00A948B2">
      <w:pPr>
        <w:rPr>
          <w:rFonts w:ascii="Calibri" w:hAnsi="Calibri" w:cs="Calibri"/>
          <w:b/>
          <w:sz w:val="28"/>
          <w:szCs w:val="28"/>
          <w:u w:val="single"/>
        </w:rPr>
      </w:pPr>
      <w:r w:rsidRPr="00544A80">
        <w:rPr>
          <w:rFonts w:ascii="Calibri" w:hAnsi="Calibri" w:cs="Calibri"/>
          <w:b/>
          <w:sz w:val="28"/>
          <w:szCs w:val="28"/>
          <w:u w:val="single"/>
        </w:rPr>
        <w:t>Matematika a její aplikace</w:t>
      </w:r>
    </w:p>
    <w:p w:rsidR="00A948B2" w:rsidRPr="00883153" w:rsidRDefault="00A948B2" w:rsidP="00A948B2">
      <w:pPr>
        <w:rPr>
          <w:rFonts w:ascii="Calibri" w:hAnsi="Calibri" w:cs="Calibri"/>
        </w:rPr>
      </w:pPr>
    </w:p>
    <w:p w:rsidR="00C17594" w:rsidRPr="00883153" w:rsidRDefault="00C17594" w:rsidP="00A948B2">
      <w:pPr>
        <w:rPr>
          <w:rFonts w:ascii="Calibri" w:hAnsi="Calibri" w:cs="Calibri"/>
        </w:rPr>
      </w:pPr>
      <w:r w:rsidRPr="00D15864">
        <w:rPr>
          <w:rFonts w:ascii="Calibri" w:hAnsi="Calibri" w:cs="Calibri"/>
          <w:b/>
          <w:u w:val="single"/>
        </w:rPr>
        <w:t>Vzdělávací oblast</w:t>
      </w:r>
      <w:r w:rsidR="00D15864">
        <w:rPr>
          <w:rFonts w:ascii="Calibri" w:hAnsi="Calibri" w:cs="Calibri"/>
          <w:b/>
          <w:u w:val="single"/>
        </w:rPr>
        <w:t xml:space="preserve">: </w:t>
      </w:r>
      <w:r w:rsidRPr="00883153">
        <w:rPr>
          <w:rFonts w:ascii="Calibri" w:hAnsi="Calibri" w:cs="Calibri"/>
        </w:rPr>
        <w:t xml:space="preserve"> Matematika a její aplikace</w:t>
      </w:r>
    </w:p>
    <w:p w:rsidR="00C17594" w:rsidRPr="00883153" w:rsidRDefault="00C17594" w:rsidP="00A948B2">
      <w:pPr>
        <w:rPr>
          <w:rFonts w:ascii="Calibri" w:hAnsi="Calibri" w:cs="Calibri"/>
        </w:rPr>
      </w:pPr>
    </w:p>
    <w:p w:rsidR="00C17594" w:rsidRPr="00883153" w:rsidRDefault="00C17594" w:rsidP="00A948B2">
      <w:pPr>
        <w:rPr>
          <w:rFonts w:ascii="Calibri" w:hAnsi="Calibri" w:cs="Calibri"/>
        </w:rPr>
      </w:pPr>
      <w:r w:rsidRPr="00D15864">
        <w:rPr>
          <w:rFonts w:ascii="Calibri" w:hAnsi="Calibri" w:cs="Calibri"/>
          <w:b/>
          <w:u w:val="single"/>
        </w:rPr>
        <w:t>Vzdělávací obor</w:t>
      </w:r>
      <w:r w:rsidR="006B5C05">
        <w:rPr>
          <w:rFonts w:ascii="Calibri" w:hAnsi="Calibri" w:cs="Calibri"/>
          <w:b/>
          <w:u w:val="single"/>
        </w:rPr>
        <w:t xml:space="preserve">: </w:t>
      </w:r>
      <w:r w:rsidRPr="00883153">
        <w:rPr>
          <w:rFonts w:ascii="Calibri" w:hAnsi="Calibri" w:cs="Calibri"/>
        </w:rPr>
        <w:t>Matematika a její aplikace</w:t>
      </w:r>
    </w:p>
    <w:p w:rsidR="00C17594" w:rsidRPr="00883153" w:rsidRDefault="00C17594" w:rsidP="00A948B2">
      <w:pPr>
        <w:rPr>
          <w:rFonts w:ascii="Calibri" w:hAnsi="Calibri" w:cs="Calibri"/>
        </w:rPr>
      </w:pPr>
    </w:p>
    <w:p w:rsidR="00C17594" w:rsidRPr="00883153" w:rsidRDefault="00C17594" w:rsidP="00A948B2">
      <w:pPr>
        <w:rPr>
          <w:rFonts w:ascii="Calibri" w:hAnsi="Calibri" w:cs="Calibri"/>
        </w:rPr>
      </w:pPr>
      <w:r w:rsidRPr="00D15864">
        <w:rPr>
          <w:rFonts w:ascii="Calibri" w:hAnsi="Calibri" w:cs="Calibri"/>
          <w:b/>
          <w:u w:val="single"/>
        </w:rPr>
        <w:t>Vyučovací předmět:</w:t>
      </w:r>
      <w:r w:rsidR="006B5C05">
        <w:rPr>
          <w:rFonts w:ascii="Calibri" w:hAnsi="Calibri" w:cs="Calibri"/>
          <w:b/>
        </w:rPr>
        <w:t xml:space="preserve"> </w:t>
      </w:r>
      <w:r w:rsidRPr="00883153">
        <w:rPr>
          <w:rFonts w:ascii="Calibri" w:hAnsi="Calibri" w:cs="Calibri"/>
        </w:rPr>
        <w:t>Matematika</w:t>
      </w:r>
    </w:p>
    <w:p w:rsidR="00C17594" w:rsidRPr="00883153" w:rsidRDefault="00C17594" w:rsidP="00A948B2">
      <w:pPr>
        <w:rPr>
          <w:rFonts w:ascii="Calibri" w:hAnsi="Calibri" w:cs="Calibri"/>
        </w:rPr>
      </w:pPr>
    </w:p>
    <w:p w:rsidR="00C17594" w:rsidRPr="006B5C05" w:rsidRDefault="00C17594" w:rsidP="00A948B2">
      <w:pPr>
        <w:rPr>
          <w:rFonts w:ascii="Calibri" w:hAnsi="Calibri" w:cs="Calibri"/>
          <w:b/>
          <w:u w:val="single"/>
        </w:rPr>
      </w:pPr>
      <w:r w:rsidRPr="006B5C05">
        <w:rPr>
          <w:rFonts w:ascii="Calibri" w:hAnsi="Calibri" w:cs="Calibri"/>
          <w:b/>
          <w:u w:val="single"/>
        </w:rPr>
        <w:t>Charakteristika vyučovacího předmětu:</w:t>
      </w:r>
    </w:p>
    <w:p w:rsidR="00324CFE" w:rsidRPr="00883153" w:rsidRDefault="00C17594" w:rsidP="006B5C05">
      <w:pPr>
        <w:ind w:firstLine="708"/>
        <w:jc w:val="both"/>
        <w:rPr>
          <w:rFonts w:ascii="Calibri" w:hAnsi="Calibri" w:cs="Calibri"/>
        </w:rPr>
      </w:pPr>
      <w:r w:rsidRPr="00883153">
        <w:rPr>
          <w:rFonts w:ascii="Calibri" w:hAnsi="Calibri" w:cs="Calibri"/>
        </w:rPr>
        <w:t>Vyučovací předmět Matematika</w:t>
      </w:r>
      <w:r w:rsidR="009740FF" w:rsidRPr="00883153">
        <w:rPr>
          <w:rFonts w:ascii="Calibri" w:hAnsi="Calibri" w:cs="Calibri"/>
        </w:rPr>
        <w:t xml:space="preserve"> seznamuje žáky se základními matematickými operacemi. Žáci se dozvědí o vztazích mezi čísly, názvosloví v aritmetice i geometrii. Naučí se řešit slovní úlohy, které jsou přímou aplikací učiva do praxe. Rýsují jednoduché konstrukce, pracují s jednotkami délky, času, hmotnosti apod. Učí se postupně uplatnit logiku při řešení úloh, pracovat soustředěně</w:t>
      </w:r>
      <w:r w:rsidR="00324CFE" w:rsidRPr="00883153">
        <w:rPr>
          <w:rFonts w:ascii="Calibri" w:hAnsi="Calibri" w:cs="Calibri"/>
        </w:rPr>
        <w:t>, dokončit a překontrolovat výsledek.</w:t>
      </w:r>
    </w:p>
    <w:p w:rsidR="00324CFE" w:rsidRPr="00883153" w:rsidRDefault="00324CFE" w:rsidP="00A948B2">
      <w:pPr>
        <w:rPr>
          <w:rFonts w:ascii="Calibri" w:hAnsi="Calibri" w:cs="Calibri"/>
          <w:b/>
        </w:rPr>
      </w:pPr>
    </w:p>
    <w:p w:rsidR="008702A1" w:rsidRPr="006B5C05" w:rsidRDefault="00324CFE" w:rsidP="00A948B2">
      <w:pPr>
        <w:rPr>
          <w:rFonts w:ascii="Calibri" w:hAnsi="Calibri" w:cs="Calibri"/>
          <w:u w:val="single"/>
        </w:rPr>
      </w:pPr>
      <w:r w:rsidRPr="006B5C05">
        <w:rPr>
          <w:rFonts w:ascii="Calibri" w:hAnsi="Calibri" w:cs="Calibri"/>
          <w:b/>
          <w:u w:val="single"/>
        </w:rPr>
        <w:t>Cíl vzdělávací oblasti:</w:t>
      </w:r>
      <w:r w:rsidRPr="006B5C05">
        <w:rPr>
          <w:rFonts w:ascii="Calibri" w:hAnsi="Calibri" w:cs="Calibri"/>
          <w:u w:val="single"/>
        </w:rPr>
        <w:t xml:space="preserve"> </w:t>
      </w:r>
    </w:p>
    <w:p w:rsidR="006B5C05" w:rsidRPr="006B5C05" w:rsidRDefault="008702A1" w:rsidP="00E33C91">
      <w:pPr>
        <w:pStyle w:val="Odstavecseseznamem"/>
        <w:numPr>
          <w:ilvl w:val="0"/>
          <w:numId w:val="283"/>
        </w:numPr>
        <w:rPr>
          <w:rFonts w:ascii="Calibri" w:hAnsi="Calibri" w:cs="Calibri"/>
        </w:rPr>
      </w:pPr>
      <w:r w:rsidRPr="006B5C05">
        <w:rPr>
          <w:rFonts w:ascii="Calibri" w:hAnsi="Calibri" w:cs="Calibri"/>
        </w:rPr>
        <w:t>Vytvoření představy o čísle, uspořádání</w:t>
      </w:r>
    </w:p>
    <w:p w:rsidR="008702A1" w:rsidRPr="006B5C05" w:rsidRDefault="008702A1" w:rsidP="00E33C91">
      <w:pPr>
        <w:pStyle w:val="Odstavecseseznamem"/>
        <w:numPr>
          <w:ilvl w:val="0"/>
          <w:numId w:val="283"/>
        </w:numPr>
        <w:rPr>
          <w:rFonts w:ascii="Calibri" w:hAnsi="Calibri" w:cs="Calibri"/>
        </w:rPr>
      </w:pPr>
      <w:r w:rsidRPr="006B5C05">
        <w:rPr>
          <w:rFonts w:ascii="Calibri" w:hAnsi="Calibri" w:cs="Calibri"/>
        </w:rPr>
        <w:t>Zvládnutí základních matematických operací</w:t>
      </w:r>
    </w:p>
    <w:p w:rsidR="008702A1" w:rsidRPr="006B5C05" w:rsidRDefault="008702A1" w:rsidP="00E33C91">
      <w:pPr>
        <w:pStyle w:val="Odstavecseseznamem"/>
        <w:numPr>
          <w:ilvl w:val="0"/>
          <w:numId w:val="283"/>
        </w:numPr>
        <w:rPr>
          <w:rFonts w:ascii="Calibri" w:hAnsi="Calibri" w:cs="Calibri"/>
        </w:rPr>
      </w:pPr>
      <w:r w:rsidRPr="006B5C05">
        <w:rPr>
          <w:rFonts w:ascii="Calibri" w:hAnsi="Calibri" w:cs="Calibri"/>
        </w:rPr>
        <w:t>Řešení slovních úloh</w:t>
      </w:r>
    </w:p>
    <w:p w:rsidR="008702A1" w:rsidRPr="006B5C05" w:rsidRDefault="008702A1" w:rsidP="00E33C91">
      <w:pPr>
        <w:pStyle w:val="Odstavecseseznamem"/>
        <w:numPr>
          <w:ilvl w:val="0"/>
          <w:numId w:val="283"/>
        </w:numPr>
        <w:rPr>
          <w:rFonts w:ascii="Calibri" w:hAnsi="Calibri" w:cs="Calibri"/>
        </w:rPr>
      </w:pPr>
      <w:r w:rsidRPr="006B5C05">
        <w:rPr>
          <w:rFonts w:ascii="Calibri" w:hAnsi="Calibri" w:cs="Calibri"/>
        </w:rPr>
        <w:lastRenderedPageBreak/>
        <w:t>Geometrické tvary rovinné i prostorové</w:t>
      </w:r>
    </w:p>
    <w:p w:rsidR="008702A1" w:rsidRPr="006B5C05" w:rsidRDefault="008702A1" w:rsidP="00E33C91">
      <w:pPr>
        <w:pStyle w:val="Odstavecseseznamem"/>
        <w:numPr>
          <w:ilvl w:val="0"/>
          <w:numId w:val="283"/>
        </w:numPr>
        <w:rPr>
          <w:rFonts w:ascii="Calibri" w:hAnsi="Calibri" w:cs="Calibri"/>
        </w:rPr>
      </w:pPr>
      <w:r w:rsidRPr="006B5C05">
        <w:rPr>
          <w:rFonts w:ascii="Calibri" w:hAnsi="Calibri" w:cs="Calibri"/>
        </w:rPr>
        <w:t>Rýsování jednoduchých konstrukcí, měření, počítání obvodu, obsahu</w:t>
      </w:r>
    </w:p>
    <w:p w:rsidR="008702A1" w:rsidRPr="006B5C05" w:rsidRDefault="008702A1" w:rsidP="00E33C91">
      <w:pPr>
        <w:pStyle w:val="Odstavecseseznamem"/>
        <w:numPr>
          <w:ilvl w:val="0"/>
          <w:numId w:val="283"/>
        </w:numPr>
        <w:rPr>
          <w:rFonts w:ascii="Calibri" w:hAnsi="Calibri" w:cs="Calibri"/>
        </w:rPr>
      </w:pPr>
      <w:r w:rsidRPr="006B5C05">
        <w:rPr>
          <w:rFonts w:ascii="Calibri" w:hAnsi="Calibri" w:cs="Calibri"/>
        </w:rPr>
        <w:t>Základní jednotky, převody jednotek</w:t>
      </w:r>
    </w:p>
    <w:p w:rsidR="008702A1" w:rsidRPr="006B5C05" w:rsidRDefault="00ED5393" w:rsidP="00E33C91">
      <w:pPr>
        <w:pStyle w:val="Odstavecseseznamem"/>
        <w:numPr>
          <w:ilvl w:val="0"/>
          <w:numId w:val="283"/>
        </w:numPr>
        <w:rPr>
          <w:rFonts w:ascii="Calibri" w:hAnsi="Calibri" w:cs="Calibri"/>
        </w:rPr>
      </w:pPr>
      <w:r w:rsidRPr="006B5C05">
        <w:rPr>
          <w:rFonts w:ascii="Calibri" w:hAnsi="Calibri" w:cs="Calibri"/>
        </w:rPr>
        <w:t>Počítání průměru, zaokrouhlování, práce s jednoduchým diagramem, grafem</w:t>
      </w:r>
    </w:p>
    <w:p w:rsidR="00ED5393" w:rsidRPr="006B5C05" w:rsidRDefault="00ED5393" w:rsidP="00E33C91">
      <w:pPr>
        <w:pStyle w:val="Odstavecseseznamem"/>
        <w:numPr>
          <w:ilvl w:val="0"/>
          <w:numId w:val="283"/>
        </w:numPr>
        <w:rPr>
          <w:rFonts w:ascii="Calibri" w:hAnsi="Calibri" w:cs="Calibri"/>
        </w:rPr>
      </w:pPr>
      <w:r w:rsidRPr="006B5C05">
        <w:rPr>
          <w:rFonts w:ascii="Calibri" w:hAnsi="Calibri" w:cs="Calibri"/>
        </w:rPr>
        <w:t>Zlomky a základní výpočty s nimi</w:t>
      </w:r>
    </w:p>
    <w:p w:rsidR="00ED5393" w:rsidRPr="006B5C05" w:rsidRDefault="00ED5393" w:rsidP="00E33C91">
      <w:pPr>
        <w:pStyle w:val="Odstavecseseznamem"/>
        <w:numPr>
          <w:ilvl w:val="0"/>
          <w:numId w:val="283"/>
        </w:numPr>
        <w:rPr>
          <w:rFonts w:ascii="Calibri" w:hAnsi="Calibri" w:cs="Calibri"/>
        </w:rPr>
      </w:pPr>
      <w:r w:rsidRPr="006B5C05">
        <w:rPr>
          <w:rFonts w:ascii="Calibri" w:hAnsi="Calibri" w:cs="Calibri"/>
        </w:rPr>
        <w:t>Desetinná čísla a některé matematické operace s nimi</w:t>
      </w:r>
    </w:p>
    <w:p w:rsidR="00ED5393" w:rsidRPr="00883153" w:rsidRDefault="00ED5393" w:rsidP="00ED5393">
      <w:pPr>
        <w:ind w:left="705"/>
        <w:rPr>
          <w:rFonts w:ascii="Calibri" w:hAnsi="Calibri" w:cs="Calibri"/>
        </w:rPr>
      </w:pPr>
    </w:p>
    <w:p w:rsidR="006B5C05" w:rsidRPr="00883153" w:rsidRDefault="006B5C05" w:rsidP="00544A80">
      <w:pPr>
        <w:rPr>
          <w:rFonts w:ascii="Calibri" w:hAnsi="Calibri" w:cs="Calibri"/>
        </w:rPr>
      </w:pPr>
    </w:p>
    <w:p w:rsidR="00A948B2" w:rsidRPr="00544A80" w:rsidRDefault="00A948B2" w:rsidP="00A948B2">
      <w:pPr>
        <w:rPr>
          <w:rFonts w:ascii="Calibri" w:hAnsi="Calibri" w:cs="Calibri"/>
          <w:b/>
          <w:bCs/>
          <w:sz w:val="28"/>
          <w:szCs w:val="28"/>
          <w:u w:val="single"/>
        </w:rPr>
      </w:pPr>
      <w:r w:rsidRPr="00544A80">
        <w:rPr>
          <w:rFonts w:ascii="Calibri" w:hAnsi="Calibri" w:cs="Calibri"/>
          <w:b/>
          <w:bCs/>
          <w:sz w:val="28"/>
          <w:szCs w:val="28"/>
          <w:u w:val="single"/>
        </w:rPr>
        <w:t>Informační a komunikační technologie</w:t>
      </w:r>
    </w:p>
    <w:p w:rsidR="00A948B2" w:rsidRPr="00883153" w:rsidRDefault="00A948B2" w:rsidP="00A948B2">
      <w:pPr>
        <w:rPr>
          <w:rFonts w:ascii="Calibri" w:hAnsi="Calibri" w:cs="Calibri"/>
          <w:b/>
          <w:bCs/>
        </w:rPr>
      </w:pPr>
    </w:p>
    <w:p w:rsidR="00A948B2" w:rsidRPr="00883153" w:rsidRDefault="00A948B2" w:rsidP="00A948B2">
      <w:pPr>
        <w:rPr>
          <w:rFonts w:ascii="Calibri" w:hAnsi="Calibri" w:cs="Calibri"/>
        </w:rPr>
      </w:pPr>
      <w:r w:rsidRPr="006B5C05">
        <w:rPr>
          <w:rFonts w:ascii="Calibri" w:hAnsi="Calibri" w:cs="Calibri"/>
          <w:b/>
          <w:bCs/>
          <w:u w:val="single"/>
        </w:rPr>
        <w:t>Vzdělávací oblast</w:t>
      </w:r>
      <w:r w:rsidRPr="006B5C05">
        <w:rPr>
          <w:rFonts w:ascii="Calibri" w:hAnsi="Calibri" w:cs="Calibri"/>
          <w:u w:val="single"/>
        </w:rPr>
        <w:t>:</w:t>
      </w:r>
      <w:r w:rsidRPr="00883153">
        <w:rPr>
          <w:rFonts w:ascii="Calibri" w:hAnsi="Calibri" w:cs="Calibri"/>
        </w:rPr>
        <w:t xml:space="preserve"> Informační a komunikační technologie</w:t>
      </w:r>
    </w:p>
    <w:p w:rsidR="00A948B2" w:rsidRPr="00883153" w:rsidRDefault="00A948B2" w:rsidP="00A948B2">
      <w:pPr>
        <w:rPr>
          <w:rFonts w:ascii="Calibri" w:hAnsi="Calibri" w:cs="Calibri"/>
        </w:rPr>
      </w:pPr>
    </w:p>
    <w:p w:rsidR="00A948B2" w:rsidRPr="00883153" w:rsidRDefault="00A948B2" w:rsidP="00A948B2">
      <w:pPr>
        <w:rPr>
          <w:rFonts w:ascii="Calibri" w:hAnsi="Calibri" w:cs="Calibri"/>
        </w:rPr>
      </w:pPr>
      <w:r w:rsidRPr="006B5C05">
        <w:rPr>
          <w:rFonts w:ascii="Calibri" w:hAnsi="Calibri" w:cs="Calibri"/>
          <w:b/>
          <w:bCs/>
          <w:u w:val="single"/>
        </w:rPr>
        <w:t>Vzdělávací obor:</w:t>
      </w:r>
      <w:r w:rsidR="006B5C05">
        <w:rPr>
          <w:rFonts w:ascii="Calibri" w:hAnsi="Calibri" w:cs="Calibri"/>
        </w:rPr>
        <w:t xml:space="preserve"> </w:t>
      </w:r>
      <w:r w:rsidRPr="00883153">
        <w:rPr>
          <w:rFonts w:ascii="Calibri" w:hAnsi="Calibri" w:cs="Calibri"/>
        </w:rPr>
        <w:t xml:space="preserve"> Informační a komunikační technologie     </w:t>
      </w:r>
    </w:p>
    <w:p w:rsidR="00A948B2" w:rsidRPr="00883153" w:rsidRDefault="00A948B2" w:rsidP="00A948B2">
      <w:pPr>
        <w:rPr>
          <w:rFonts w:ascii="Calibri" w:hAnsi="Calibri" w:cs="Calibri"/>
        </w:rPr>
      </w:pPr>
    </w:p>
    <w:p w:rsidR="00A948B2" w:rsidRPr="00883153" w:rsidRDefault="00A948B2" w:rsidP="00A948B2">
      <w:pPr>
        <w:rPr>
          <w:rFonts w:ascii="Calibri" w:hAnsi="Calibri" w:cs="Calibri"/>
        </w:rPr>
      </w:pPr>
      <w:r w:rsidRPr="006B5C05">
        <w:rPr>
          <w:rFonts w:ascii="Calibri" w:hAnsi="Calibri" w:cs="Calibri"/>
          <w:b/>
          <w:bCs/>
          <w:u w:val="single"/>
        </w:rPr>
        <w:t>Vyučovací předmět:</w:t>
      </w:r>
      <w:r w:rsidR="006B5C05">
        <w:rPr>
          <w:rFonts w:ascii="Calibri" w:hAnsi="Calibri" w:cs="Calibri"/>
          <w:b/>
          <w:bCs/>
        </w:rPr>
        <w:t xml:space="preserve"> </w:t>
      </w:r>
      <w:r w:rsidRPr="00883153">
        <w:rPr>
          <w:rFonts w:ascii="Calibri" w:hAnsi="Calibri" w:cs="Calibri"/>
        </w:rPr>
        <w:t>Informatika</w:t>
      </w:r>
    </w:p>
    <w:p w:rsidR="00A948B2" w:rsidRPr="00883153" w:rsidRDefault="00A948B2" w:rsidP="00A948B2">
      <w:pPr>
        <w:rPr>
          <w:rFonts w:ascii="Calibri" w:hAnsi="Calibri" w:cs="Calibri"/>
        </w:rPr>
      </w:pPr>
    </w:p>
    <w:p w:rsidR="00A948B2" w:rsidRPr="006B5C05" w:rsidRDefault="00A948B2" w:rsidP="00A948B2">
      <w:pPr>
        <w:pStyle w:val="Zkladntext"/>
        <w:rPr>
          <w:rFonts w:ascii="Calibri" w:hAnsi="Calibri" w:cs="Calibri"/>
          <w:i w:val="0"/>
          <w:szCs w:val="24"/>
          <w:u w:val="single"/>
        </w:rPr>
      </w:pPr>
      <w:r w:rsidRPr="006B5C05">
        <w:rPr>
          <w:rFonts w:ascii="Calibri" w:hAnsi="Calibri" w:cs="Calibri"/>
          <w:i w:val="0"/>
          <w:szCs w:val="24"/>
          <w:u w:val="single"/>
        </w:rPr>
        <w:t>Charakteristika vyučovacího předmětu:</w:t>
      </w:r>
    </w:p>
    <w:p w:rsidR="00A948B2" w:rsidRPr="00883153" w:rsidRDefault="00A948B2" w:rsidP="006B5C05">
      <w:pPr>
        <w:pStyle w:val="Zkladntext2"/>
        <w:ind w:firstLine="708"/>
        <w:jc w:val="both"/>
        <w:rPr>
          <w:rFonts w:ascii="Calibri" w:hAnsi="Calibri" w:cs="Calibri"/>
          <w:sz w:val="24"/>
        </w:rPr>
      </w:pPr>
      <w:r w:rsidRPr="00883153">
        <w:rPr>
          <w:rFonts w:ascii="Calibri" w:hAnsi="Calibri" w:cs="Calibri"/>
          <w:b w:val="0"/>
          <w:i w:val="0"/>
          <w:sz w:val="24"/>
        </w:rPr>
        <w:t>Vyučovací předmět Informatika zahrnuje základy práce s osobním počítačem a základním programovým vybavením, zejména textovým editorem. Žáci si prostřednictvím práce se zábavně výukovými počítačovými programy v ostatních vzdělávacích oborech osvojují obsluhu počítače na elementární uživatelské úrovni. Získané dovednosti se stávají pro žáky výhodou při získávání vědomostí v ostatních předmětech</w:t>
      </w:r>
      <w:r w:rsidRPr="00883153">
        <w:rPr>
          <w:rFonts w:ascii="Calibri" w:hAnsi="Calibri" w:cs="Calibri"/>
          <w:sz w:val="24"/>
        </w:rPr>
        <w:t>.</w:t>
      </w:r>
    </w:p>
    <w:p w:rsidR="00A948B2" w:rsidRPr="00883153" w:rsidRDefault="00A948B2" w:rsidP="00A948B2">
      <w:pPr>
        <w:pStyle w:val="Zkladntext2"/>
        <w:rPr>
          <w:rFonts w:ascii="Calibri" w:hAnsi="Calibri" w:cs="Calibri"/>
          <w:sz w:val="24"/>
        </w:rPr>
      </w:pPr>
    </w:p>
    <w:p w:rsidR="00A948B2" w:rsidRPr="006B5C05" w:rsidRDefault="00A948B2" w:rsidP="00A948B2">
      <w:pPr>
        <w:pStyle w:val="Nadpis1"/>
        <w:rPr>
          <w:rFonts w:ascii="Calibri" w:hAnsi="Calibri" w:cs="Calibri"/>
          <w:b/>
          <w:sz w:val="24"/>
          <w:szCs w:val="24"/>
        </w:rPr>
      </w:pPr>
      <w:bookmarkStart w:id="7" w:name="_Toc89886667"/>
      <w:r w:rsidRPr="006B5C05">
        <w:rPr>
          <w:rFonts w:ascii="Calibri" w:hAnsi="Calibri" w:cs="Calibri"/>
          <w:b/>
          <w:sz w:val="24"/>
          <w:szCs w:val="24"/>
        </w:rPr>
        <w:t>Cíl vzdělávací oblasti:</w:t>
      </w:r>
      <w:bookmarkEnd w:id="7"/>
      <w:r w:rsidRPr="006B5C05">
        <w:rPr>
          <w:rFonts w:ascii="Calibri" w:hAnsi="Calibri" w:cs="Calibri"/>
          <w:b/>
          <w:sz w:val="24"/>
          <w:szCs w:val="24"/>
        </w:rPr>
        <w:t xml:space="preserve"> </w:t>
      </w:r>
    </w:p>
    <w:p w:rsidR="00A948B2" w:rsidRPr="00883153" w:rsidRDefault="00A948B2" w:rsidP="006B5C05">
      <w:pPr>
        <w:pStyle w:val="Nadpis1"/>
        <w:ind w:firstLine="708"/>
        <w:jc w:val="both"/>
        <w:rPr>
          <w:rFonts w:ascii="Calibri" w:hAnsi="Calibri" w:cs="Calibri"/>
          <w:bCs/>
          <w:sz w:val="24"/>
          <w:szCs w:val="24"/>
          <w:u w:val="none"/>
        </w:rPr>
      </w:pPr>
      <w:bookmarkStart w:id="8" w:name="_Toc89886668"/>
      <w:r w:rsidRPr="00883153">
        <w:rPr>
          <w:rFonts w:ascii="Calibri" w:hAnsi="Calibri" w:cs="Calibri"/>
          <w:bCs/>
          <w:sz w:val="24"/>
          <w:szCs w:val="24"/>
          <w:u w:val="none"/>
        </w:rPr>
        <w:t>Umožnit všem žákům dosáhnout základní úrovně informační gramotnosti. Získání elementárních základů práce s počítačem, pochopení základních funkcí výpočetní techniky, poznání využívání moderních informačních a komunikačních technologií, vyhledávání informací přiměřeně svému věku, používat výpočetní techniku i v jiných vzdělávacích oblastech.</w:t>
      </w:r>
      <w:bookmarkEnd w:id="8"/>
    </w:p>
    <w:p w:rsidR="00A948B2" w:rsidRPr="00883153" w:rsidRDefault="00A948B2" w:rsidP="00A948B2">
      <w:pPr>
        <w:rPr>
          <w:rFonts w:ascii="Calibri" w:hAnsi="Calibri" w:cs="Calibri"/>
        </w:rPr>
      </w:pPr>
    </w:p>
    <w:p w:rsidR="006B5C05" w:rsidRPr="00883153" w:rsidRDefault="006B5C05" w:rsidP="00A948B2">
      <w:pPr>
        <w:rPr>
          <w:rFonts w:ascii="Calibri" w:hAnsi="Calibri" w:cs="Calibri"/>
        </w:rPr>
      </w:pPr>
    </w:p>
    <w:p w:rsidR="00A948B2" w:rsidRPr="00544A80" w:rsidRDefault="00A948B2" w:rsidP="00583976">
      <w:pPr>
        <w:rPr>
          <w:rFonts w:ascii="Calibri" w:hAnsi="Calibri" w:cs="Calibri"/>
          <w:b/>
          <w:bCs/>
          <w:sz w:val="28"/>
          <w:szCs w:val="28"/>
          <w:u w:val="single"/>
        </w:rPr>
      </w:pPr>
      <w:r w:rsidRPr="006B5C05">
        <w:rPr>
          <w:rFonts w:ascii="Calibri" w:hAnsi="Calibri" w:cs="Calibri"/>
          <w:b/>
          <w:bCs/>
          <w:u w:val="single"/>
        </w:rPr>
        <w:t xml:space="preserve"> </w:t>
      </w:r>
      <w:r w:rsidRPr="00544A80">
        <w:rPr>
          <w:rFonts w:ascii="Calibri" w:hAnsi="Calibri" w:cs="Calibri"/>
          <w:b/>
          <w:bCs/>
          <w:sz w:val="28"/>
          <w:szCs w:val="28"/>
          <w:u w:val="single"/>
        </w:rPr>
        <w:t>Člověk a jeho svět</w:t>
      </w:r>
    </w:p>
    <w:p w:rsidR="00A948B2" w:rsidRPr="00883153" w:rsidRDefault="00A948B2" w:rsidP="00A948B2">
      <w:pPr>
        <w:pStyle w:val="Nadpis4"/>
        <w:rPr>
          <w:rFonts w:cs="Calibri"/>
          <w:sz w:val="24"/>
          <w:szCs w:val="24"/>
        </w:rPr>
      </w:pPr>
      <w:r w:rsidRPr="006B5C05">
        <w:rPr>
          <w:rFonts w:cs="Calibri"/>
          <w:sz w:val="24"/>
          <w:szCs w:val="24"/>
          <w:u w:val="single"/>
        </w:rPr>
        <w:t>Vzdělávací oblast:</w:t>
      </w:r>
      <w:r w:rsidR="006B5C05">
        <w:rPr>
          <w:rFonts w:cs="Calibri"/>
          <w:sz w:val="24"/>
          <w:szCs w:val="24"/>
        </w:rPr>
        <w:t xml:space="preserve"> </w:t>
      </w:r>
      <w:r w:rsidRPr="00883153">
        <w:rPr>
          <w:rFonts w:cs="Calibri"/>
          <w:b w:val="0"/>
          <w:bCs w:val="0"/>
          <w:sz w:val="24"/>
          <w:szCs w:val="24"/>
        </w:rPr>
        <w:t>Člověk a jeho svět</w:t>
      </w:r>
    </w:p>
    <w:p w:rsidR="00A948B2" w:rsidRPr="00883153" w:rsidRDefault="00A948B2" w:rsidP="00A948B2">
      <w:pPr>
        <w:rPr>
          <w:rFonts w:ascii="Calibri" w:hAnsi="Calibri" w:cs="Calibri"/>
        </w:rPr>
      </w:pPr>
    </w:p>
    <w:p w:rsidR="00A948B2" w:rsidRPr="00883153" w:rsidRDefault="00A948B2" w:rsidP="00A948B2">
      <w:pPr>
        <w:rPr>
          <w:rFonts w:ascii="Calibri" w:hAnsi="Calibri" w:cs="Calibri"/>
          <w:b/>
          <w:bCs/>
        </w:rPr>
      </w:pPr>
      <w:r w:rsidRPr="006B5C05">
        <w:rPr>
          <w:rFonts w:ascii="Calibri" w:hAnsi="Calibri" w:cs="Calibri"/>
          <w:b/>
          <w:bCs/>
          <w:u w:val="single"/>
        </w:rPr>
        <w:t>Vzdělávací obor:</w:t>
      </w:r>
      <w:r w:rsidR="006B5C05">
        <w:rPr>
          <w:rFonts w:ascii="Calibri" w:hAnsi="Calibri" w:cs="Calibri"/>
          <w:b/>
          <w:bCs/>
        </w:rPr>
        <w:t xml:space="preserve"> </w:t>
      </w:r>
      <w:r w:rsidRPr="00883153">
        <w:rPr>
          <w:rFonts w:ascii="Calibri" w:hAnsi="Calibri" w:cs="Calibri"/>
          <w:b/>
          <w:bCs/>
        </w:rPr>
        <w:t xml:space="preserve"> </w:t>
      </w:r>
      <w:r w:rsidRPr="00883153">
        <w:rPr>
          <w:rFonts w:ascii="Calibri" w:hAnsi="Calibri" w:cs="Calibri"/>
        </w:rPr>
        <w:t>Člověk a jeho svět</w:t>
      </w:r>
    </w:p>
    <w:p w:rsidR="00A948B2" w:rsidRPr="00883153" w:rsidRDefault="00A948B2" w:rsidP="00A948B2">
      <w:pPr>
        <w:rPr>
          <w:rFonts w:ascii="Calibri" w:hAnsi="Calibri" w:cs="Calibri"/>
          <w:b/>
          <w:bCs/>
        </w:rPr>
      </w:pPr>
    </w:p>
    <w:p w:rsidR="00A948B2" w:rsidRPr="00883153" w:rsidRDefault="00A948B2" w:rsidP="00A948B2">
      <w:pPr>
        <w:rPr>
          <w:rFonts w:ascii="Calibri" w:hAnsi="Calibri" w:cs="Calibri"/>
          <w:b/>
          <w:bCs/>
        </w:rPr>
      </w:pPr>
      <w:r w:rsidRPr="006B5C05">
        <w:rPr>
          <w:rFonts w:ascii="Calibri" w:hAnsi="Calibri" w:cs="Calibri"/>
          <w:b/>
          <w:bCs/>
          <w:u w:val="single"/>
        </w:rPr>
        <w:t>Vyučovací předmět:</w:t>
      </w:r>
      <w:r w:rsidRPr="00883153">
        <w:rPr>
          <w:rFonts w:ascii="Calibri" w:hAnsi="Calibri" w:cs="Calibri"/>
          <w:b/>
          <w:bCs/>
        </w:rPr>
        <w:t xml:space="preserve"> </w:t>
      </w:r>
      <w:r w:rsidRPr="00883153">
        <w:rPr>
          <w:rFonts w:ascii="Calibri" w:hAnsi="Calibri" w:cs="Calibri"/>
        </w:rPr>
        <w:t>Prvouka</w:t>
      </w:r>
    </w:p>
    <w:p w:rsidR="00A948B2" w:rsidRPr="00883153" w:rsidRDefault="00A948B2" w:rsidP="00A948B2">
      <w:pPr>
        <w:rPr>
          <w:rFonts w:ascii="Calibri" w:hAnsi="Calibri" w:cs="Calibri"/>
          <w:b/>
          <w:bCs/>
        </w:rPr>
      </w:pPr>
    </w:p>
    <w:p w:rsidR="00A948B2" w:rsidRPr="00DE3842" w:rsidRDefault="00A948B2" w:rsidP="00A948B2">
      <w:pPr>
        <w:rPr>
          <w:rFonts w:ascii="Calibri" w:hAnsi="Calibri" w:cs="Calibri"/>
          <w:b/>
          <w:bCs/>
          <w:u w:val="single"/>
        </w:rPr>
      </w:pPr>
      <w:r w:rsidRPr="00DE3842">
        <w:rPr>
          <w:rFonts w:ascii="Calibri" w:hAnsi="Calibri" w:cs="Calibri"/>
          <w:b/>
          <w:bCs/>
          <w:u w:val="single"/>
        </w:rPr>
        <w:t>Prvouka 1., 2. a 3. ročník</w:t>
      </w:r>
    </w:p>
    <w:p w:rsidR="00A948B2" w:rsidRPr="00883153" w:rsidRDefault="00A948B2" w:rsidP="00A948B2">
      <w:pPr>
        <w:rPr>
          <w:rFonts w:ascii="Calibri" w:hAnsi="Calibri" w:cs="Calibri"/>
          <w:b/>
          <w:bCs/>
        </w:rPr>
      </w:pPr>
    </w:p>
    <w:p w:rsidR="00A948B2" w:rsidRPr="006B5C05" w:rsidRDefault="00A948B2" w:rsidP="00A948B2">
      <w:pPr>
        <w:rPr>
          <w:rFonts w:ascii="Calibri" w:hAnsi="Calibri" w:cs="Calibri"/>
          <w:b/>
          <w:bCs/>
          <w:u w:val="single"/>
        </w:rPr>
      </w:pPr>
      <w:r w:rsidRPr="006B5C05">
        <w:rPr>
          <w:rFonts w:ascii="Calibri" w:hAnsi="Calibri" w:cs="Calibri"/>
          <w:b/>
          <w:bCs/>
          <w:u w:val="single"/>
        </w:rPr>
        <w:t>Charakteristika vyučovacího předmětu:</w:t>
      </w:r>
    </w:p>
    <w:p w:rsidR="00A948B2" w:rsidRPr="00883153" w:rsidRDefault="00A948B2" w:rsidP="006B5C05">
      <w:pPr>
        <w:pStyle w:val="Zkladntext2"/>
        <w:ind w:firstLine="708"/>
        <w:jc w:val="both"/>
        <w:rPr>
          <w:rFonts w:ascii="Calibri" w:hAnsi="Calibri" w:cs="Calibri"/>
          <w:b w:val="0"/>
          <w:i w:val="0"/>
          <w:sz w:val="24"/>
        </w:rPr>
      </w:pPr>
      <w:r w:rsidRPr="00883153">
        <w:rPr>
          <w:rFonts w:ascii="Calibri" w:hAnsi="Calibri" w:cs="Calibri"/>
          <w:b w:val="0"/>
          <w:i w:val="0"/>
          <w:sz w:val="24"/>
        </w:rPr>
        <w:t xml:space="preserve">Vzdělávání v oblasti Člověk a jeho svět rozvíjí poznatky, dovednosti a prvotní zkušenosti žáků získané ve výchově v rodině a v předškolním vzdělávání. Žáci se učí pozorovat a pojmenovávat věci, jevy a děje, jejich vzájemné vztahy a souvislosti; utváří se tak jejich prvotní ucelený obraz světa. Poznávají sebe i své nejbližší okolí a postupně se seznamují s místně i časově vzdálenějšími osobami. Učí se vnímat lidi a vztahy mezi nimi, </w:t>
      </w:r>
      <w:r w:rsidRPr="00883153">
        <w:rPr>
          <w:rFonts w:ascii="Calibri" w:hAnsi="Calibri" w:cs="Calibri"/>
          <w:b w:val="0"/>
          <w:i w:val="0"/>
          <w:sz w:val="24"/>
        </w:rPr>
        <w:lastRenderedPageBreak/>
        <w:t>všímat si podstatných věcných stránek i krásy lidských výtvorů a přírodních jevů, soustředěně je pozorovat a přemýšlet o nich. Na základě poznání sebe a svých potřeb a porozumění světu kolem sebe se žáci učí vnímat základní vztahy ve společnosti, porozumět soudobému způsobu života, jeho přednostem i problémům, chápat současnost jako výsledek minulosti a východisko budoucnosti. V oblasti Člověk a jeho svět se žáci učí vyjadřovat své myšlenky, poznatky a dojmy, reagovat na myšlenky, názory a podněty jiných.</w:t>
      </w:r>
    </w:p>
    <w:p w:rsidR="00A948B2" w:rsidRPr="00883153" w:rsidRDefault="00A948B2" w:rsidP="00A948B2">
      <w:pPr>
        <w:rPr>
          <w:rFonts w:ascii="Calibri" w:hAnsi="Calibri" w:cs="Calibri"/>
        </w:rPr>
      </w:pPr>
    </w:p>
    <w:p w:rsidR="00A948B2" w:rsidRPr="006B5C05" w:rsidRDefault="00A948B2" w:rsidP="00A948B2">
      <w:pPr>
        <w:rPr>
          <w:rFonts w:ascii="Calibri" w:hAnsi="Calibri" w:cs="Calibri"/>
          <w:b/>
          <w:bCs/>
          <w:u w:val="single"/>
        </w:rPr>
      </w:pPr>
      <w:r w:rsidRPr="006B5C05">
        <w:rPr>
          <w:rFonts w:ascii="Calibri" w:hAnsi="Calibri" w:cs="Calibri"/>
          <w:b/>
          <w:bCs/>
          <w:u w:val="single"/>
        </w:rPr>
        <w:t>Cíl vzdělávací oblasti:</w:t>
      </w:r>
    </w:p>
    <w:p w:rsidR="00A948B2" w:rsidRPr="00883153" w:rsidRDefault="00A948B2" w:rsidP="00E33C91">
      <w:pPr>
        <w:pStyle w:val="Zkladntext2"/>
        <w:numPr>
          <w:ilvl w:val="0"/>
          <w:numId w:val="285"/>
        </w:numPr>
        <w:ind w:right="-648"/>
        <w:jc w:val="both"/>
        <w:rPr>
          <w:rFonts w:ascii="Calibri" w:hAnsi="Calibri" w:cs="Calibri"/>
          <w:b w:val="0"/>
          <w:i w:val="0"/>
          <w:sz w:val="24"/>
        </w:rPr>
      </w:pPr>
      <w:r w:rsidRPr="00883153">
        <w:rPr>
          <w:rFonts w:ascii="Calibri" w:hAnsi="Calibri" w:cs="Calibri"/>
          <w:b w:val="0"/>
          <w:i w:val="0"/>
          <w:sz w:val="24"/>
        </w:rPr>
        <w:t>utváření pracovních návyků v jednoduché samostatné i týmové činnosti</w:t>
      </w:r>
    </w:p>
    <w:p w:rsidR="00A948B2" w:rsidRPr="006B5C05" w:rsidRDefault="00A948B2" w:rsidP="00E33C91">
      <w:pPr>
        <w:pStyle w:val="Odstavecseseznamem"/>
        <w:numPr>
          <w:ilvl w:val="0"/>
          <w:numId w:val="285"/>
        </w:numPr>
        <w:rPr>
          <w:rFonts w:ascii="Calibri" w:hAnsi="Calibri" w:cs="Calibri"/>
        </w:rPr>
      </w:pPr>
      <w:r w:rsidRPr="006B5C05">
        <w:rPr>
          <w:rFonts w:ascii="Calibri" w:hAnsi="Calibri" w:cs="Calibri"/>
        </w:rPr>
        <w:t>rozšiřování slovní zásoby v osvojovaných tématech, k pojmenovávání skutečností a k jejich zachycení ve vlastních projevech, názorech a výtvorech</w:t>
      </w:r>
    </w:p>
    <w:p w:rsidR="00A948B2" w:rsidRPr="006B5C05" w:rsidRDefault="00A948B2" w:rsidP="00E33C91">
      <w:pPr>
        <w:pStyle w:val="Odstavecseseznamem"/>
        <w:numPr>
          <w:ilvl w:val="0"/>
          <w:numId w:val="285"/>
        </w:numPr>
        <w:rPr>
          <w:rFonts w:ascii="Calibri" w:hAnsi="Calibri" w:cs="Calibri"/>
        </w:rPr>
      </w:pPr>
      <w:r w:rsidRPr="006B5C05">
        <w:rPr>
          <w:rFonts w:ascii="Calibri" w:hAnsi="Calibri" w:cs="Calibri"/>
        </w:rPr>
        <w:t>orientaci ve světě informací</w:t>
      </w:r>
    </w:p>
    <w:p w:rsidR="00A948B2" w:rsidRPr="006B5C05" w:rsidRDefault="00A948B2" w:rsidP="00E33C91">
      <w:pPr>
        <w:pStyle w:val="Odstavecseseznamem"/>
        <w:numPr>
          <w:ilvl w:val="0"/>
          <w:numId w:val="284"/>
        </w:numPr>
        <w:rPr>
          <w:rFonts w:ascii="Calibri" w:hAnsi="Calibri" w:cs="Calibri"/>
        </w:rPr>
      </w:pPr>
      <w:r w:rsidRPr="006B5C05">
        <w:rPr>
          <w:rFonts w:ascii="Calibri" w:hAnsi="Calibri" w:cs="Calibri"/>
        </w:rPr>
        <w:t>poznávání a chápání rozdílů mezi lidmi, ke kulturnímu a tolerantnímu chování a jednání na základě společně vytvořených a přijatých nebo obecně uplatňovaných pravidel soužití, k plnění povinností a společných úkolů</w:t>
      </w:r>
    </w:p>
    <w:p w:rsidR="00A948B2" w:rsidRPr="006B5C05" w:rsidRDefault="00A948B2" w:rsidP="00E33C91">
      <w:pPr>
        <w:pStyle w:val="Odstavecseseznamem"/>
        <w:numPr>
          <w:ilvl w:val="0"/>
          <w:numId w:val="284"/>
        </w:numPr>
        <w:rPr>
          <w:rFonts w:ascii="Calibri" w:hAnsi="Calibri" w:cs="Calibri"/>
        </w:rPr>
      </w:pPr>
      <w:r w:rsidRPr="006B5C05">
        <w:rPr>
          <w:rFonts w:ascii="Calibri" w:hAnsi="Calibri" w:cs="Calibri"/>
        </w:rPr>
        <w:t>samostatnému a sebevědomému vystupování a jednání k efektivní, bezproblémové komunikaci i v méně běžných situacích</w:t>
      </w:r>
    </w:p>
    <w:p w:rsidR="00A948B2" w:rsidRPr="006B5C05" w:rsidRDefault="00A948B2" w:rsidP="00E33C91">
      <w:pPr>
        <w:pStyle w:val="Odstavecseseznamem"/>
        <w:numPr>
          <w:ilvl w:val="0"/>
          <w:numId w:val="284"/>
        </w:numPr>
        <w:rPr>
          <w:rFonts w:ascii="Calibri" w:hAnsi="Calibri" w:cs="Calibri"/>
        </w:rPr>
      </w:pPr>
      <w:r w:rsidRPr="006B5C05">
        <w:rPr>
          <w:rFonts w:ascii="Calibri" w:hAnsi="Calibri" w:cs="Calibri"/>
        </w:rPr>
        <w:t>utváření ohleduplného vztahu k přírodě i kulturním výtvorům a k hledání možností aktivního uplatnění při jejich ochraně</w:t>
      </w:r>
    </w:p>
    <w:p w:rsidR="00A948B2" w:rsidRPr="006B5C05" w:rsidRDefault="00A948B2" w:rsidP="00E33C91">
      <w:pPr>
        <w:pStyle w:val="Odstavecseseznamem"/>
        <w:numPr>
          <w:ilvl w:val="0"/>
          <w:numId w:val="284"/>
        </w:numPr>
        <w:rPr>
          <w:rFonts w:ascii="Calibri" w:hAnsi="Calibri" w:cs="Calibri"/>
        </w:rPr>
      </w:pPr>
      <w:r w:rsidRPr="006B5C05">
        <w:rPr>
          <w:rFonts w:ascii="Calibri" w:hAnsi="Calibri" w:cs="Calibri"/>
        </w:rPr>
        <w:t>přirozenému vyjadřování pozitivních citů ve vztahu k sobě i okolnímu prostředí</w:t>
      </w:r>
    </w:p>
    <w:p w:rsidR="00A948B2" w:rsidRPr="006B5C05" w:rsidRDefault="00A948B2" w:rsidP="00E33C91">
      <w:pPr>
        <w:pStyle w:val="Odstavecseseznamem"/>
        <w:numPr>
          <w:ilvl w:val="0"/>
          <w:numId w:val="284"/>
        </w:numPr>
        <w:rPr>
          <w:rFonts w:ascii="Calibri" w:hAnsi="Calibri" w:cs="Calibri"/>
        </w:rPr>
      </w:pPr>
      <w:r w:rsidRPr="006B5C05">
        <w:rPr>
          <w:rFonts w:ascii="Calibri" w:hAnsi="Calibri" w:cs="Calibri"/>
        </w:rPr>
        <w:t>objevování a poznávání všeho, co jej zajímá, co se mu líbí a v čem by v budoucnu mohl uspět</w:t>
      </w:r>
    </w:p>
    <w:p w:rsidR="00A948B2" w:rsidRPr="006B5C05" w:rsidRDefault="00A948B2" w:rsidP="00E33C91">
      <w:pPr>
        <w:pStyle w:val="Odstavecseseznamem"/>
        <w:numPr>
          <w:ilvl w:val="0"/>
          <w:numId w:val="284"/>
        </w:numPr>
        <w:rPr>
          <w:rFonts w:ascii="Calibri" w:hAnsi="Calibri" w:cs="Calibri"/>
        </w:rPr>
      </w:pPr>
      <w:r w:rsidRPr="006B5C05">
        <w:rPr>
          <w:rFonts w:ascii="Calibri" w:hAnsi="Calibri" w:cs="Calibri"/>
        </w:rPr>
        <w:t>poznávání podstaty zdraví i příčin nemocí, k upevňování preventivního chování, účelného rozhodování a jednání v různých situacích ohrožení vlastního zdraví a bezpečnosti i zdraví a bezpečnosti druhých</w:t>
      </w:r>
    </w:p>
    <w:p w:rsidR="006B5C05" w:rsidRDefault="006B5C05" w:rsidP="00A948B2">
      <w:pPr>
        <w:rPr>
          <w:rFonts w:ascii="Calibri" w:hAnsi="Calibri" w:cs="Calibri"/>
        </w:rPr>
      </w:pPr>
    </w:p>
    <w:p w:rsidR="00A948B2" w:rsidRPr="006B5C05" w:rsidRDefault="00A948B2" w:rsidP="00A948B2">
      <w:pPr>
        <w:rPr>
          <w:rFonts w:ascii="Calibri" w:hAnsi="Calibri" w:cs="Calibri"/>
          <w:u w:val="single"/>
        </w:rPr>
      </w:pPr>
      <w:r w:rsidRPr="006B5C05">
        <w:rPr>
          <w:rFonts w:ascii="Calibri" w:hAnsi="Calibri" w:cs="Calibri"/>
          <w:b/>
          <w:bCs/>
          <w:u w:val="single"/>
        </w:rPr>
        <w:t>Vyučovací předměty:</w:t>
      </w:r>
      <w:r w:rsidRPr="006B5C05">
        <w:rPr>
          <w:rFonts w:ascii="Calibri" w:hAnsi="Calibri" w:cs="Calibri"/>
          <w:u w:val="single"/>
        </w:rPr>
        <w:t xml:space="preserve"> </w:t>
      </w:r>
    </w:p>
    <w:p w:rsidR="00A948B2" w:rsidRPr="00883153" w:rsidRDefault="00A948B2" w:rsidP="00A948B2">
      <w:pPr>
        <w:rPr>
          <w:rFonts w:ascii="Calibri" w:hAnsi="Calibri" w:cs="Calibri"/>
        </w:rPr>
      </w:pPr>
    </w:p>
    <w:p w:rsidR="00A948B2" w:rsidRPr="00883153" w:rsidRDefault="00A948B2" w:rsidP="00E33C91">
      <w:pPr>
        <w:numPr>
          <w:ilvl w:val="0"/>
          <w:numId w:val="281"/>
        </w:numPr>
        <w:rPr>
          <w:rFonts w:ascii="Calibri" w:hAnsi="Calibri" w:cs="Calibri"/>
          <w:b/>
          <w:bCs/>
        </w:rPr>
      </w:pPr>
      <w:r w:rsidRPr="00DE3842">
        <w:rPr>
          <w:rFonts w:ascii="Calibri" w:hAnsi="Calibri" w:cs="Calibri"/>
          <w:b/>
          <w:bCs/>
          <w:u w:val="single"/>
        </w:rPr>
        <w:t>Přírodověda</w:t>
      </w:r>
      <w:r w:rsidRPr="00883153">
        <w:rPr>
          <w:rFonts w:ascii="Calibri" w:hAnsi="Calibri" w:cs="Calibri"/>
          <w:b/>
          <w:bCs/>
        </w:rPr>
        <w:t xml:space="preserve"> (</w:t>
      </w:r>
      <w:r w:rsidR="006B5C05">
        <w:rPr>
          <w:rFonts w:ascii="Calibri" w:hAnsi="Calibri" w:cs="Calibri"/>
        </w:rPr>
        <w:t>Rozmanitost přírody, Č</w:t>
      </w:r>
      <w:r w:rsidRPr="00883153">
        <w:rPr>
          <w:rFonts w:ascii="Calibri" w:hAnsi="Calibri" w:cs="Calibri"/>
        </w:rPr>
        <w:t>lověk a jeho zdraví</w:t>
      </w:r>
      <w:r w:rsidRPr="00883153">
        <w:rPr>
          <w:rFonts w:ascii="Calibri" w:hAnsi="Calibri" w:cs="Calibri"/>
          <w:b/>
          <w:bCs/>
        </w:rPr>
        <w:t>)</w:t>
      </w:r>
    </w:p>
    <w:p w:rsidR="00A948B2" w:rsidRPr="00883153" w:rsidRDefault="00A948B2" w:rsidP="00E33C91">
      <w:pPr>
        <w:numPr>
          <w:ilvl w:val="0"/>
          <w:numId w:val="281"/>
        </w:numPr>
        <w:rPr>
          <w:rFonts w:ascii="Calibri" w:hAnsi="Calibri" w:cs="Calibri"/>
        </w:rPr>
      </w:pPr>
      <w:r w:rsidRPr="00DE3842">
        <w:rPr>
          <w:rFonts w:ascii="Calibri" w:hAnsi="Calibri" w:cs="Calibri"/>
          <w:b/>
          <w:bCs/>
          <w:u w:val="single"/>
        </w:rPr>
        <w:t>Vlastivěda</w:t>
      </w:r>
      <w:r w:rsidRPr="00DE3842">
        <w:rPr>
          <w:rFonts w:ascii="Calibri" w:hAnsi="Calibri" w:cs="Calibri"/>
          <w:b/>
          <w:bCs/>
        </w:rPr>
        <w:t xml:space="preserve"> </w:t>
      </w:r>
      <w:r w:rsidRPr="00883153">
        <w:rPr>
          <w:rFonts w:ascii="Calibri" w:hAnsi="Calibri" w:cs="Calibri"/>
          <w:b/>
          <w:bCs/>
        </w:rPr>
        <w:t>(</w:t>
      </w:r>
      <w:r w:rsidR="006B5C05">
        <w:rPr>
          <w:rFonts w:ascii="Calibri" w:hAnsi="Calibri" w:cs="Calibri"/>
        </w:rPr>
        <w:t>Místo, kde žijeme, Lidé kolem nás, L</w:t>
      </w:r>
      <w:r w:rsidRPr="00883153">
        <w:rPr>
          <w:rFonts w:ascii="Calibri" w:hAnsi="Calibri" w:cs="Calibri"/>
        </w:rPr>
        <w:t>idé a čas</w:t>
      </w:r>
      <w:r w:rsidRPr="00883153">
        <w:rPr>
          <w:rFonts w:ascii="Calibri" w:hAnsi="Calibri" w:cs="Calibri"/>
          <w:b/>
          <w:bCs/>
        </w:rPr>
        <w:t>)</w:t>
      </w:r>
    </w:p>
    <w:p w:rsidR="00A948B2" w:rsidRPr="006B5C05" w:rsidRDefault="00A948B2" w:rsidP="00A948B2">
      <w:pPr>
        <w:pStyle w:val="Nadpis6"/>
        <w:rPr>
          <w:rFonts w:ascii="Calibri" w:hAnsi="Calibri" w:cs="Calibri"/>
          <w:sz w:val="24"/>
          <w:szCs w:val="24"/>
          <w:u w:val="single"/>
        </w:rPr>
      </w:pPr>
      <w:r w:rsidRPr="006B5C05">
        <w:rPr>
          <w:rFonts w:ascii="Calibri" w:hAnsi="Calibri" w:cs="Calibri"/>
          <w:sz w:val="24"/>
          <w:szCs w:val="24"/>
          <w:u w:val="single"/>
        </w:rPr>
        <w:t xml:space="preserve">Cíle vzdělávací oblasti </w:t>
      </w:r>
    </w:p>
    <w:p w:rsidR="00A948B2" w:rsidRPr="00883153" w:rsidRDefault="00A948B2" w:rsidP="006B5C05">
      <w:pPr>
        <w:pStyle w:val="Zkladntext3"/>
        <w:ind w:firstLine="708"/>
        <w:jc w:val="both"/>
        <w:rPr>
          <w:rFonts w:ascii="Calibri" w:hAnsi="Calibri" w:cs="Calibri"/>
          <w:sz w:val="24"/>
          <w:szCs w:val="24"/>
        </w:rPr>
      </w:pPr>
      <w:r w:rsidRPr="00883153">
        <w:rPr>
          <w:rFonts w:ascii="Calibri" w:hAnsi="Calibri" w:cs="Calibri"/>
          <w:sz w:val="24"/>
          <w:szCs w:val="24"/>
        </w:rPr>
        <w:t xml:space="preserve">Cílem obou předmětů je pomoci žákům na základě poznání nejbližšího okolí a pochopení souvislostí a zákonitostí v něm poznat sebe sama a nalézt své místo mezi lidmi a orientovat se v životě, umožnit žákům pochopit základní globální problémy a převzít přiměřenou zodpovědnost za jejich řešení.  </w:t>
      </w:r>
    </w:p>
    <w:p w:rsidR="00A948B2" w:rsidRPr="00883153" w:rsidRDefault="00A948B2" w:rsidP="00A948B2">
      <w:pPr>
        <w:pStyle w:val="Zkladntext3"/>
        <w:rPr>
          <w:rFonts w:ascii="Calibri" w:hAnsi="Calibri" w:cs="Calibri"/>
          <w:sz w:val="24"/>
          <w:szCs w:val="24"/>
        </w:rPr>
      </w:pPr>
    </w:p>
    <w:p w:rsidR="00A948B2" w:rsidRPr="00DE3842" w:rsidRDefault="00A948B2" w:rsidP="00A948B2">
      <w:pPr>
        <w:jc w:val="both"/>
        <w:rPr>
          <w:rFonts w:ascii="Calibri" w:hAnsi="Calibri" w:cs="Calibri"/>
          <w:b/>
          <w:bCs/>
          <w:sz w:val="28"/>
          <w:szCs w:val="28"/>
          <w:u w:val="single"/>
        </w:rPr>
      </w:pPr>
      <w:r w:rsidRPr="00DE3842">
        <w:rPr>
          <w:rFonts w:ascii="Calibri" w:hAnsi="Calibri" w:cs="Calibri"/>
          <w:b/>
          <w:bCs/>
          <w:sz w:val="28"/>
          <w:szCs w:val="28"/>
          <w:u w:val="single"/>
        </w:rPr>
        <w:t>Umění a kultura</w:t>
      </w:r>
    </w:p>
    <w:p w:rsidR="00A948B2" w:rsidRPr="00DE3842" w:rsidRDefault="00A948B2" w:rsidP="00A948B2">
      <w:pPr>
        <w:rPr>
          <w:rFonts w:ascii="Calibri" w:hAnsi="Calibri" w:cs="Calibri"/>
          <w:b/>
          <w:bCs/>
          <w:sz w:val="28"/>
          <w:szCs w:val="28"/>
        </w:rPr>
      </w:pPr>
    </w:p>
    <w:p w:rsidR="00A948B2" w:rsidRPr="00DE3842" w:rsidRDefault="00A948B2" w:rsidP="00A948B2">
      <w:pPr>
        <w:rPr>
          <w:rFonts w:ascii="Calibri" w:hAnsi="Calibri" w:cs="Calibri"/>
          <w:b/>
          <w:bCs/>
          <w:sz w:val="28"/>
          <w:szCs w:val="28"/>
          <w:u w:val="single"/>
        </w:rPr>
      </w:pPr>
      <w:r w:rsidRPr="00DE3842">
        <w:rPr>
          <w:rFonts w:ascii="Calibri" w:hAnsi="Calibri" w:cs="Calibri"/>
          <w:b/>
          <w:bCs/>
          <w:sz w:val="28"/>
          <w:szCs w:val="28"/>
          <w:u w:val="single"/>
        </w:rPr>
        <w:t>Hudební výchova</w:t>
      </w:r>
    </w:p>
    <w:p w:rsidR="00A948B2" w:rsidRPr="00883153" w:rsidRDefault="00A948B2" w:rsidP="00A948B2">
      <w:pPr>
        <w:rPr>
          <w:rFonts w:ascii="Calibri" w:hAnsi="Calibri" w:cs="Calibri"/>
          <w:b/>
          <w:bCs/>
        </w:rPr>
      </w:pPr>
    </w:p>
    <w:p w:rsidR="00A948B2" w:rsidRPr="00883153" w:rsidRDefault="00A948B2" w:rsidP="00A948B2">
      <w:pPr>
        <w:rPr>
          <w:rFonts w:ascii="Calibri" w:hAnsi="Calibri" w:cs="Calibri"/>
        </w:rPr>
      </w:pPr>
      <w:r w:rsidRPr="006B5C05">
        <w:rPr>
          <w:rFonts w:ascii="Calibri" w:hAnsi="Calibri" w:cs="Calibri"/>
          <w:b/>
          <w:bCs/>
          <w:u w:val="single"/>
        </w:rPr>
        <w:t>Vzdělávací oblast:</w:t>
      </w:r>
      <w:r w:rsidR="006B5C05">
        <w:rPr>
          <w:rFonts w:ascii="Calibri" w:hAnsi="Calibri" w:cs="Calibri"/>
        </w:rPr>
        <w:t xml:space="preserve"> </w:t>
      </w:r>
      <w:r w:rsidRPr="00883153">
        <w:rPr>
          <w:rFonts w:ascii="Calibri" w:hAnsi="Calibri" w:cs="Calibri"/>
        </w:rPr>
        <w:t>Umění a kultura</w:t>
      </w:r>
    </w:p>
    <w:p w:rsidR="00A948B2" w:rsidRPr="00883153" w:rsidRDefault="00A948B2" w:rsidP="00A948B2">
      <w:pPr>
        <w:rPr>
          <w:rFonts w:ascii="Calibri" w:hAnsi="Calibri" w:cs="Calibri"/>
        </w:rPr>
      </w:pPr>
    </w:p>
    <w:p w:rsidR="00A948B2" w:rsidRPr="00883153" w:rsidRDefault="00A948B2" w:rsidP="00A948B2">
      <w:pPr>
        <w:rPr>
          <w:rFonts w:ascii="Calibri" w:hAnsi="Calibri" w:cs="Calibri"/>
        </w:rPr>
      </w:pPr>
      <w:r w:rsidRPr="006B5C05">
        <w:rPr>
          <w:rFonts w:ascii="Calibri" w:hAnsi="Calibri" w:cs="Calibri"/>
          <w:b/>
          <w:bCs/>
          <w:u w:val="single"/>
        </w:rPr>
        <w:t>Vzdělávací obor:</w:t>
      </w:r>
      <w:r w:rsidRPr="00883153">
        <w:rPr>
          <w:rFonts w:ascii="Calibri" w:hAnsi="Calibri" w:cs="Calibri"/>
        </w:rPr>
        <w:t xml:space="preserve"> Hudební výchova</w:t>
      </w:r>
    </w:p>
    <w:p w:rsidR="00A948B2" w:rsidRPr="00883153" w:rsidRDefault="00A948B2" w:rsidP="00A948B2">
      <w:pPr>
        <w:rPr>
          <w:rFonts w:ascii="Calibri" w:hAnsi="Calibri" w:cs="Calibri"/>
        </w:rPr>
      </w:pPr>
    </w:p>
    <w:p w:rsidR="00A948B2" w:rsidRPr="00883153" w:rsidRDefault="00A948B2" w:rsidP="00A948B2">
      <w:pPr>
        <w:rPr>
          <w:rFonts w:ascii="Calibri" w:hAnsi="Calibri" w:cs="Calibri"/>
        </w:rPr>
      </w:pPr>
      <w:r w:rsidRPr="006B5C05">
        <w:rPr>
          <w:rFonts w:ascii="Calibri" w:hAnsi="Calibri" w:cs="Calibri"/>
          <w:b/>
          <w:bCs/>
          <w:u w:val="single"/>
        </w:rPr>
        <w:t>Vyučovací předmět:</w:t>
      </w:r>
      <w:r w:rsidRPr="00883153">
        <w:rPr>
          <w:rFonts w:ascii="Calibri" w:hAnsi="Calibri" w:cs="Calibri"/>
          <w:b/>
          <w:bCs/>
        </w:rPr>
        <w:t xml:space="preserve"> </w:t>
      </w:r>
      <w:r w:rsidRPr="00883153">
        <w:rPr>
          <w:rFonts w:ascii="Calibri" w:hAnsi="Calibri" w:cs="Calibri"/>
        </w:rPr>
        <w:t>Hudební výchova</w:t>
      </w:r>
    </w:p>
    <w:p w:rsidR="00A948B2" w:rsidRPr="00883153" w:rsidRDefault="00A948B2" w:rsidP="00A948B2">
      <w:pPr>
        <w:rPr>
          <w:rFonts w:ascii="Calibri" w:hAnsi="Calibri" w:cs="Calibri"/>
        </w:rPr>
      </w:pPr>
    </w:p>
    <w:p w:rsidR="00A948B2" w:rsidRPr="006B5C05" w:rsidRDefault="00A948B2" w:rsidP="00A948B2">
      <w:pPr>
        <w:rPr>
          <w:rFonts w:ascii="Calibri" w:hAnsi="Calibri" w:cs="Calibri"/>
          <w:b/>
          <w:bCs/>
          <w:u w:val="single"/>
        </w:rPr>
      </w:pPr>
      <w:r w:rsidRPr="006B5C05">
        <w:rPr>
          <w:rFonts w:ascii="Calibri" w:hAnsi="Calibri" w:cs="Calibri"/>
          <w:b/>
          <w:bCs/>
          <w:u w:val="single"/>
        </w:rPr>
        <w:t>Charakteristika vyučovacího předmětu:</w:t>
      </w:r>
    </w:p>
    <w:p w:rsidR="00A948B2" w:rsidRPr="00883153" w:rsidRDefault="00A948B2" w:rsidP="006B5C05">
      <w:pPr>
        <w:pStyle w:val="Zkladntext3"/>
        <w:ind w:firstLine="708"/>
        <w:jc w:val="both"/>
        <w:rPr>
          <w:rFonts w:ascii="Calibri" w:hAnsi="Calibri" w:cs="Calibri"/>
          <w:sz w:val="24"/>
          <w:szCs w:val="24"/>
        </w:rPr>
      </w:pPr>
      <w:r w:rsidRPr="00883153">
        <w:rPr>
          <w:rFonts w:ascii="Calibri" w:hAnsi="Calibri" w:cs="Calibri"/>
          <w:sz w:val="24"/>
          <w:szCs w:val="24"/>
        </w:rPr>
        <w:t>Vyučovací předmět Hudební výchova vytváří u žáků kladný vztah k hudbě, rozvíjí jejich hudebnost, podporuje schopnosti hudbu emocionálně prožít a poskytuje proniknutí</w:t>
      </w:r>
      <w:r w:rsidR="006B5C05">
        <w:rPr>
          <w:rFonts w:ascii="Calibri" w:hAnsi="Calibri" w:cs="Calibri"/>
          <w:sz w:val="24"/>
          <w:szCs w:val="24"/>
        </w:rPr>
        <w:t xml:space="preserve">   </w:t>
      </w:r>
      <w:r w:rsidRPr="00883153">
        <w:rPr>
          <w:rFonts w:ascii="Calibri" w:hAnsi="Calibri" w:cs="Calibri"/>
          <w:sz w:val="24"/>
          <w:szCs w:val="24"/>
        </w:rPr>
        <w:t xml:space="preserve"> do hudební kultury. Hudební činnosti podporují u žáků rozvoj hudebních schopností a individuálních hudebních dovedností sluchových, rytmických, pěveckých, intonačních, instrumentálních, poslechových a pohybových.</w:t>
      </w:r>
    </w:p>
    <w:p w:rsidR="00A948B2" w:rsidRPr="00883153" w:rsidRDefault="00A948B2" w:rsidP="00A948B2">
      <w:pPr>
        <w:rPr>
          <w:rFonts w:ascii="Calibri" w:hAnsi="Calibri" w:cs="Calibri"/>
        </w:rPr>
      </w:pPr>
    </w:p>
    <w:p w:rsidR="00A948B2" w:rsidRPr="006B5C05" w:rsidRDefault="00A948B2" w:rsidP="00A948B2">
      <w:pPr>
        <w:pStyle w:val="Nadpis1"/>
        <w:jc w:val="both"/>
        <w:rPr>
          <w:rFonts w:ascii="Calibri" w:hAnsi="Calibri" w:cs="Calibri"/>
          <w:b/>
          <w:sz w:val="24"/>
          <w:szCs w:val="24"/>
        </w:rPr>
      </w:pPr>
      <w:bookmarkStart w:id="9" w:name="_Toc89886669"/>
      <w:r w:rsidRPr="006B5C05">
        <w:rPr>
          <w:rFonts w:ascii="Calibri" w:hAnsi="Calibri" w:cs="Calibri"/>
          <w:b/>
          <w:sz w:val="24"/>
          <w:szCs w:val="24"/>
        </w:rPr>
        <w:t>Cíl vzdělávací oblasti:</w:t>
      </w:r>
      <w:bookmarkEnd w:id="9"/>
    </w:p>
    <w:p w:rsidR="00A948B2" w:rsidRPr="00883153" w:rsidRDefault="00A948B2" w:rsidP="006B5C05">
      <w:pPr>
        <w:pStyle w:val="Nadpis1"/>
        <w:ind w:firstLine="708"/>
        <w:jc w:val="both"/>
        <w:rPr>
          <w:rFonts w:ascii="Calibri" w:hAnsi="Calibri" w:cs="Calibri"/>
          <w:sz w:val="24"/>
          <w:szCs w:val="24"/>
          <w:u w:val="none"/>
        </w:rPr>
      </w:pPr>
      <w:bookmarkStart w:id="10" w:name="_Toc89886670"/>
      <w:r w:rsidRPr="00883153">
        <w:rPr>
          <w:rFonts w:ascii="Calibri" w:hAnsi="Calibri" w:cs="Calibri"/>
          <w:bCs/>
          <w:sz w:val="24"/>
          <w:szCs w:val="24"/>
          <w:u w:val="none"/>
        </w:rPr>
        <w:t>Seznámit žáky prostřednictvím estetických činností s výrazovými prostředky a s jazykem hudebního umění. Rozvíjení estetického cítění. Rozvíjet schopnosti vyjadřovat se prostřednictvím tónu a zvuku. Pomocí vokálních, instrumentálních, hudebně pohybových a poslechových činností vést žáky k porozumění hudbě a hudebnímu umění, k jejímu aktivnímu vnímání a využívání. Hudebními činnostmi rozvíjet hudebnost žáka, jeho hudební schopnosti a rozvíjet sluchové, rytmické, pěvecké, intonační, hudebně pohybové a hudebně poslechové dovednosti. Vnímání hudby – naučit se naslouchat.</w:t>
      </w:r>
      <w:bookmarkEnd w:id="10"/>
      <w:r w:rsidRPr="00883153">
        <w:rPr>
          <w:rFonts w:ascii="Calibri" w:hAnsi="Calibri" w:cs="Calibri"/>
          <w:sz w:val="24"/>
          <w:szCs w:val="24"/>
          <w:u w:val="none"/>
        </w:rPr>
        <w:t xml:space="preserve">  </w:t>
      </w:r>
    </w:p>
    <w:p w:rsidR="00A948B2" w:rsidRPr="00883153" w:rsidRDefault="00A948B2" w:rsidP="00A948B2">
      <w:pPr>
        <w:rPr>
          <w:rFonts w:ascii="Calibri" w:hAnsi="Calibri" w:cs="Calibri"/>
        </w:rPr>
      </w:pPr>
    </w:p>
    <w:p w:rsidR="00A948B2" w:rsidRPr="00883153" w:rsidRDefault="00A948B2" w:rsidP="00A948B2">
      <w:pPr>
        <w:pStyle w:val="Nadpis1"/>
        <w:jc w:val="both"/>
        <w:rPr>
          <w:rFonts w:ascii="Calibri" w:hAnsi="Calibri" w:cs="Calibri"/>
          <w:sz w:val="24"/>
          <w:szCs w:val="24"/>
        </w:rPr>
      </w:pPr>
    </w:p>
    <w:p w:rsidR="00A948B2" w:rsidRPr="00DE3842" w:rsidRDefault="00A948B2" w:rsidP="00A948B2">
      <w:pPr>
        <w:rPr>
          <w:rFonts w:ascii="Calibri" w:hAnsi="Calibri" w:cs="Calibri"/>
          <w:b/>
          <w:bCs/>
          <w:sz w:val="28"/>
          <w:szCs w:val="28"/>
          <w:u w:val="single"/>
        </w:rPr>
      </w:pPr>
      <w:r w:rsidRPr="00DE3842">
        <w:rPr>
          <w:rFonts w:ascii="Calibri" w:hAnsi="Calibri" w:cs="Calibri"/>
          <w:b/>
          <w:bCs/>
          <w:sz w:val="28"/>
          <w:szCs w:val="28"/>
          <w:u w:val="single"/>
        </w:rPr>
        <w:t>Výtvarná výchova</w:t>
      </w:r>
    </w:p>
    <w:p w:rsidR="00A948B2" w:rsidRPr="00883153" w:rsidRDefault="00A948B2" w:rsidP="00A948B2">
      <w:pPr>
        <w:rPr>
          <w:rFonts w:ascii="Calibri" w:hAnsi="Calibri" w:cs="Calibri"/>
          <w:b/>
          <w:bCs/>
        </w:rPr>
      </w:pPr>
    </w:p>
    <w:p w:rsidR="00A948B2" w:rsidRPr="00883153" w:rsidRDefault="00A948B2" w:rsidP="00A948B2">
      <w:pPr>
        <w:rPr>
          <w:rFonts w:ascii="Calibri" w:hAnsi="Calibri" w:cs="Calibri"/>
        </w:rPr>
      </w:pPr>
      <w:r w:rsidRPr="006B5C05">
        <w:rPr>
          <w:rFonts w:ascii="Calibri" w:hAnsi="Calibri" w:cs="Calibri"/>
          <w:b/>
          <w:bCs/>
          <w:u w:val="single"/>
        </w:rPr>
        <w:t>Vzdělávací oblast:</w:t>
      </w:r>
      <w:r w:rsidRPr="00883153">
        <w:rPr>
          <w:rFonts w:ascii="Calibri" w:hAnsi="Calibri" w:cs="Calibri"/>
        </w:rPr>
        <w:t xml:space="preserve"> Umění a kultura  </w:t>
      </w:r>
    </w:p>
    <w:p w:rsidR="00A948B2" w:rsidRPr="00883153" w:rsidRDefault="00A948B2" w:rsidP="00A948B2">
      <w:pPr>
        <w:pStyle w:val="Zhlav"/>
        <w:tabs>
          <w:tab w:val="clear" w:pos="4536"/>
          <w:tab w:val="clear" w:pos="9072"/>
        </w:tabs>
        <w:rPr>
          <w:rFonts w:ascii="Calibri" w:hAnsi="Calibri" w:cs="Calibri"/>
        </w:rPr>
      </w:pPr>
    </w:p>
    <w:p w:rsidR="00A948B2" w:rsidRPr="00883153" w:rsidRDefault="00A948B2" w:rsidP="00A948B2">
      <w:pPr>
        <w:rPr>
          <w:rFonts w:ascii="Calibri" w:hAnsi="Calibri" w:cs="Calibri"/>
        </w:rPr>
      </w:pPr>
      <w:r w:rsidRPr="006B5C05">
        <w:rPr>
          <w:rFonts w:ascii="Calibri" w:hAnsi="Calibri" w:cs="Calibri"/>
          <w:b/>
          <w:bCs/>
          <w:u w:val="single"/>
        </w:rPr>
        <w:t>Vzdělávací obor:</w:t>
      </w:r>
      <w:r w:rsidRPr="00883153">
        <w:rPr>
          <w:rFonts w:ascii="Calibri" w:hAnsi="Calibri" w:cs="Calibri"/>
        </w:rPr>
        <w:t xml:space="preserve"> Výtvarná výchova   </w:t>
      </w:r>
    </w:p>
    <w:p w:rsidR="00A948B2" w:rsidRPr="00883153" w:rsidRDefault="00A948B2" w:rsidP="00A948B2">
      <w:pPr>
        <w:rPr>
          <w:rFonts w:ascii="Calibri" w:hAnsi="Calibri" w:cs="Calibri"/>
        </w:rPr>
      </w:pPr>
    </w:p>
    <w:p w:rsidR="00A948B2" w:rsidRPr="00883153" w:rsidRDefault="00A948B2" w:rsidP="00A948B2">
      <w:pPr>
        <w:rPr>
          <w:rFonts w:ascii="Calibri" w:hAnsi="Calibri" w:cs="Calibri"/>
        </w:rPr>
      </w:pPr>
      <w:r w:rsidRPr="006B5C05">
        <w:rPr>
          <w:rFonts w:ascii="Calibri" w:hAnsi="Calibri" w:cs="Calibri"/>
          <w:b/>
          <w:bCs/>
          <w:u w:val="single"/>
        </w:rPr>
        <w:t>Vyučovací předmět:</w:t>
      </w:r>
      <w:r w:rsidRPr="006B5C05">
        <w:rPr>
          <w:rFonts w:ascii="Calibri" w:hAnsi="Calibri" w:cs="Calibri"/>
        </w:rPr>
        <w:t xml:space="preserve"> </w:t>
      </w:r>
      <w:r w:rsidRPr="00883153">
        <w:rPr>
          <w:rFonts w:ascii="Calibri" w:hAnsi="Calibri" w:cs="Calibri"/>
        </w:rPr>
        <w:t xml:space="preserve">Výtvarná výchova </w:t>
      </w:r>
    </w:p>
    <w:p w:rsidR="00A948B2" w:rsidRPr="00883153" w:rsidRDefault="00A948B2" w:rsidP="00A948B2">
      <w:pPr>
        <w:rPr>
          <w:rFonts w:ascii="Calibri" w:hAnsi="Calibri" w:cs="Calibri"/>
        </w:rPr>
      </w:pPr>
    </w:p>
    <w:p w:rsidR="00A948B2" w:rsidRPr="006B5C05" w:rsidRDefault="00A948B2" w:rsidP="00A948B2">
      <w:pPr>
        <w:rPr>
          <w:rFonts w:ascii="Calibri" w:hAnsi="Calibri" w:cs="Calibri"/>
          <w:b/>
          <w:bCs/>
          <w:u w:val="single"/>
        </w:rPr>
      </w:pPr>
      <w:r w:rsidRPr="006B5C05">
        <w:rPr>
          <w:rFonts w:ascii="Calibri" w:hAnsi="Calibri" w:cs="Calibri"/>
          <w:b/>
          <w:bCs/>
          <w:u w:val="single"/>
        </w:rPr>
        <w:t>Charakteristika vyučovacího předmětu:</w:t>
      </w:r>
    </w:p>
    <w:p w:rsidR="00A948B2" w:rsidRPr="00883153" w:rsidRDefault="00A948B2" w:rsidP="006B5C05">
      <w:pPr>
        <w:pStyle w:val="Nadpis1"/>
        <w:ind w:firstLine="708"/>
        <w:jc w:val="both"/>
        <w:rPr>
          <w:rFonts w:ascii="Calibri" w:hAnsi="Calibri" w:cs="Calibri"/>
          <w:bCs/>
          <w:sz w:val="24"/>
          <w:szCs w:val="24"/>
          <w:u w:val="none"/>
        </w:rPr>
      </w:pPr>
      <w:bookmarkStart w:id="11" w:name="_Toc89886671"/>
      <w:r w:rsidRPr="00883153">
        <w:rPr>
          <w:rFonts w:ascii="Calibri" w:hAnsi="Calibri" w:cs="Calibri"/>
          <w:bCs/>
          <w:sz w:val="24"/>
          <w:szCs w:val="24"/>
          <w:u w:val="none"/>
        </w:rPr>
        <w:t>V předmětu výtvarná výchova na prvním stupni základního vzdělání se žáci prostřednictvím činností seznamují s výrazovými prostředky.</w:t>
      </w:r>
      <w:bookmarkEnd w:id="11"/>
    </w:p>
    <w:p w:rsidR="00A948B2" w:rsidRPr="00883153" w:rsidRDefault="00A948B2" w:rsidP="00A948B2">
      <w:pPr>
        <w:pStyle w:val="Nadpis1"/>
        <w:rPr>
          <w:rFonts w:ascii="Calibri" w:hAnsi="Calibri" w:cs="Calibri"/>
          <w:sz w:val="24"/>
          <w:szCs w:val="24"/>
        </w:rPr>
      </w:pPr>
    </w:p>
    <w:p w:rsidR="00A948B2" w:rsidRPr="006B5C05" w:rsidRDefault="00A948B2" w:rsidP="00A948B2">
      <w:pPr>
        <w:pStyle w:val="Nadpis1"/>
        <w:rPr>
          <w:rFonts w:ascii="Calibri" w:hAnsi="Calibri" w:cs="Calibri"/>
          <w:b/>
          <w:sz w:val="24"/>
          <w:szCs w:val="24"/>
        </w:rPr>
      </w:pPr>
      <w:bookmarkStart w:id="12" w:name="_Toc89886672"/>
      <w:r w:rsidRPr="006B5C05">
        <w:rPr>
          <w:rFonts w:ascii="Calibri" w:hAnsi="Calibri" w:cs="Calibri"/>
          <w:b/>
          <w:sz w:val="24"/>
          <w:szCs w:val="24"/>
        </w:rPr>
        <w:t>Cíl vzdělávací oblasti:</w:t>
      </w:r>
      <w:bookmarkEnd w:id="12"/>
    </w:p>
    <w:p w:rsidR="00A948B2" w:rsidRPr="00883153" w:rsidRDefault="00A948B2" w:rsidP="006B5C05">
      <w:pPr>
        <w:pStyle w:val="Nadpis1"/>
        <w:ind w:firstLine="708"/>
        <w:jc w:val="both"/>
        <w:rPr>
          <w:rFonts w:ascii="Calibri" w:hAnsi="Calibri" w:cs="Calibri"/>
          <w:bCs/>
          <w:sz w:val="24"/>
          <w:szCs w:val="24"/>
          <w:u w:val="none"/>
        </w:rPr>
      </w:pPr>
      <w:bookmarkStart w:id="13" w:name="_Toc89886673"/>
      <w:r w:rsidRPr="00883153">
        <w:rPr>
          <w:rFonts w:ascii="Calibri" w:hAnsi="Calibri" w:cs="Calibri"/>
          <w:bCs/>
          <w:sz w:val="24"/>
          <w:szCs w:val="24"/>
          <w:u w:val="none"/>
        </w:rPr>
        <w:t>Na 1. stupni základního vzdělávání seznámit žáky pomocí výrazových prostředků s výtvarným uměním. Vést k užívání estetických prostředků pro sebevyjádření. Pomocí školních výtvarných prací přispět k osobitějšímu a originálnějšímu sebevyjádření. Vycházet z porovnávání dosavadní a aktuální zkušenosti žáka. Umožnit tvořivě esteticky ztvárnit pocity a prožitky. Přispět k rozvoji tvůrčích činností, estetického vnímání, cítění, myšlení, prožívání, představivosti a fantazie.</w:t>
      </w:r>
      <w:bookmarkEnd w:id="13"/>
    </w:p>
    <w:p w:rsidR="00A948B2" w:rsidRPr="00883153" w:rsidRDefault="00A948B2" w:rsidP="00A948B2">
      <w:pPr>
        <w:pStyle w:val="Nadpis1"/>
        <w:jc w:val="both"/>
        <w:rPr>
          <w:rFonts w:ascii="Calibri" w:hAnsi="Calibri" w:cs="Calibri"/>
          <w:sz w:val="24"/>
          <w:szCs w:val="24"/>
        </w:rPr>
      </w:pPr>
      <w:r w:rsidRPr="00883153">
        <w:rPr>
          <w:rFonts w:ascii="Calibri" w:hAnsi="Calibri" w:cs="Calibri"/>
          <w:sz w:val="24"/>
          <w:szCs w:val="24"/>
        </w:rPr>
        <w:t xml:space="preserve"> </w:t>
      </w:r>
    </w:p>
    <w:p w:rsidR="00A948B2" w:rsidRPr="00883153" w:rsidRDefault="00A948B2" w:rsidP="00A948B2">
      <w:pPr>
        <w:rPr>
          <w:rFonts w:ascii="Calibri" w:hAnsi="Calibri" w:cs="Calibri"/>
        </w:rPr>
      </w:pPr>
    </w:p>
    <w:p w:rsidR="00A948B2" w:rsidRPr="00DE3842" w:rsidRDefault="00A948B2" w:rsidP="00A948B2">
      <w:pPr>
        <w:pStyle w:val="Zhlav"/>
        <w:tabs>
          <w:tab w:val="clear" w:pos="4536"/>
          <w:tab w:val="clear" w:pos="9072"/>
        </w:tabs>
        <w:rPr>
          <w:rFonts w:ascii="Calibri" w:hAnsi="Calibri" w:cs="Calibri"/>
          <w:b/>
          <w:bCs/>
          <w:sz w:val="28"/>
          <w:szCs w:val="28"/>
          <w:u w:val="single"/>
        </w:rPr>
      </w:pPr>
      <w:r w:rsidRPr="00DE3842">
        <w:rPr>
          <w:rFonts w:ascii="Calibri" w:hAnsi="Calibri" w:cs="Calibri"/>
          <w:b/>
          <w:bCs/>
          <w:sz w:val="28"/>
          <w:szCs w:val="28"/>
          <w:u w:val="single"/>
        </w:rPr>
        <w:t>Člověk a zdraví</w:t>
      </w:r>
    </w:p>
    <w:p w:rsidR="00A948B2" w:rsidRPr="00DE3842" w:rsidRDefault="00A948B2" w:rsidP="00A948B2">
      <w:pPr>
        <w:pStyle w:val="Zhlav"/>
        <w:tabs>
          <w:tab w:val="clear" w:pos="4536"/>
          <w:tab w:val="clear" w:pos="9072"/>
        </w:tabs>
        <w:rPr>
          <w:rFonts w:ascii="Calibri" w:hAnsi="Calibri" w:cs="Calibri"/>
          <w:b/>
          <w:bCs/>
          <w:sz w:val="28"/>
          <w:szCs w:val="28"/>
        </w:rPr>
      </w:pPr>
    </w:p>
    <w:p w:rsidR="00A948B2" w:rsidRPr="00DE3842" w:rsidRDefault="00A948B2" w:rsidP="00A948B2">
      <w:pPr>
        <w:pStyle w:val="Zhlav"/>
        <w:tabs>
          <w:tab w:val="clear" w:pos="4536"/>
          <w:tab w:val="clear" w:pos="9072"/>
        </w:tabs>
        <w:rPr>
          <w:rFonts w:ascii="Calibri" w:hAnsi="Calibri" w:cs="Calibri"/>
          <w:b/>
          <w:bCs/>
          <w:sz w:val="28"/>
          <w:szCs w:val="28"/>
          <w:u w:val="single"/>
        </w:rPr>
      </w:pPr>
      <w:r w:rsidRPr="00DE3842">
        <w:rPr>
          <w:rFonts w:ascii="Calibri" w:hAnsi="Calibri" w:cs="Calibri"/>
          <w:b/>
          <w:bCs/>
          <w:sz w:val="28"/>
          <w:szCs w:val="28"/>
          <w:u w:val="single"/>
        </w:rPr>
        <w:t>Tělesná výchova</w:t>
      </w:r>
    </w:p>
    <w:p w:rsidR="00A948B2" w:rsidRPr="00883153" w:rsidRDefault="00A948B2" w:rsidP="00A948B2">
      <w:pPr>
        <w:rPr>
          <w:rFonts w:ascii="Calibri" w:hAnsi="Calibri" w:cs="Calibri"/>
          <w:b/>
          <w:bCs/>
        </w:rPr>
      </w:pPr>
    </w:p>
    <w:p w:rsidR="00A948B2" w:rsidRPr="00883153" w:rsidRDefault="00A948B2" w:rsidP="00A948B2">
      <w:pPr>
        <w:rPr>
          <w:rFonts w:ascii="Calibri" w:hAnsi="Calibri" w:cs="Calibri"/>
          <w:b/>
          <w:bCs/>
        </w:rPr>
      </w:pPr>
      <w:r w:rsidRPr="006B5C05">
        <w:rPr>
          <w:rFonts w:ascii="Calibri" w:hAnsi="Calibri" w:cs="Calibri"/>
          <w:b/>
          <w:bCs/>
          <w:u w:val="single"/>
        </w:rPr>
        <w:t>Vzdělávací oblast:</w:t>
      </w:r>
      <w:r w:rsidR="006B5C05">
        <w:rPr>
          <w:rFonts w:ascii="Calibri" w:hAnsi="Calibri" w:cs="Calibri"/>
          <w:b/>
          <w:bCs/>
        </w:rPr>
        <w:t xml:space="preserve"> </w:t>
      </w:r>
      <w:r w:rsidRPr="00883153">
        <w:rPr>
          <w:rFonts w:ascii="Calibri" w:hAnsi="Calibri" w:cs="Calibri"/>
        </w:rPr>
        <w:t>Člověk a zdraví</w:t>
      </w:r>
    </w:p>
    <w:p w:rsidR="00A948B2" w:rsidRPr="00883153" w:rsidRDefault="00A948B2" w:rsidP="00A948B2">
      <w:pPr>
        <w:rPr>
          <w:rFonts w:ascii="Calibri" w:hAnsi="Calibri" w:cs="Calibri"/>
          <w:b/>
          <w:bCs/>
        </w:rPr>
      </w:pPr>
    </w:p>
    <w:p w:rsidR="00A948B2" w:rsidRPr="00883153" w:rsidRDefault="00A948B2" w:rsidP="00A948B2">
      <w:pPr>
        <w:rPr>
          <w:rFonts w:ascii="Calibri" w:hAnsi="Calibri" w:cs="Calibri"/>
          <w:b/>
          <w:bCs/>
        </w:rPr>
      </w:pPr>
      <w:r w:rsidRPr="006B5C05">
        <w:rPr>
          <w:rFonts w:ascii="Calibri" w:hAnsi="Calibri" w:cs="Calibri"/>
          <w:b/>
          <w:bCs/>
          <w:u w:val="single"/>
        </w:rPr>
        <w:t>Vzdělávací obor:</w:t>
      </w:r>
      <w:r w:rsidR="006B5C05">
        <w:rPr>
          <w:rFonts w:ascii="Calibri" w:hAnsi="Calibri" w:cs="Calibri"/>
          <w:b/>
          <w:bCs/>
        </w:rPr>
        <w:t xml:space="preserve"> </w:t>
      </w:r>
      <w:r w:rsidRPr="00883153">
        <w:rPr>
          <w:rFonts w:ascii="Calibri" w:hAnsi="Calibri" w:cs="Calibri"/>
        </w:rPr>
        <w:t>Tělesná výchova</w:t>
      </w:r>
    </w:p>
    <w:p w:rsidR="00A948B2" w:rsidRPr="00883153" w:rsidRDefault="00A948B2" w:rsidP="00A948B2">
      <w:pPr>
        <w:rPr>
          <w:rFonts w:ascii="Calibri" w:hAnsi="Calibri" w:cs="Calibri"/>
          <w:b/>
          <w:bCs/>
        </w:rPr>
      </w:pPr>
    </w:p>
    <w:p w:rsidR="00A948B2" w:rsidRPr="00883153" w:rsidRDefault="00A948B2" w:rsidP="00A948B2">
      <w:pPr>
        <w:pStyle w:val="Nadpis1"/>
        <w:rPr>
          <w:rFonts w:ascii="Calibri" w:hAnsi="Calibri" w:cs="Calibri"/>
          <w:b/>
          <w:bCs/>
          <w:sz w:val="24"/>
          <w:szCs w:val="24"/>
          <w:u w:val="none"/>
        </w:rPr>
      </w:pPr>
      <w:bookmarkStart w:id="14" w:name="_Toc89886674"/>
      <w:r w:rsidRPr="006B5C05">
        <w:rPr>
          <w:rFonts w:ascii="Calibri" w:hAnsi="Calibri" w:cs="Calibri"/>
          <w:b/>
          <w:sz w:val="24"/>
          <w:szCs w:val="24"/>
        </w:rPr>
        <w:t>Vyučovací předmět</w:t>
      </w:r>
      <w:r w:rsidR="008702A1" w:rsidRPr="006B5C05">
        <w:rPr>
          <w:rFonts w:ascii="Calibri" w:hAnsi="Calibri" w:cs="Calibri"/>
          <w:b/>
          <w:sz w:val="24"/>
          <w:szCs w:val="24"/>
        </w:rPr>
        <w:t>:</w:t>
      </w:r>
      <w:r w:rsidR="006B5C05">
        <w:rPr>
          <w:rFonts w:ascii="Calibri" w:hAnsi="Calibri" w:cs="Calibri"/>
          <w:sz w:val="24"/>
          <w:szCs w:val="24"/>
          <w:u w:val="none"/>
        </w:rPr>
        <w:t xml:space="preserve"> </w:t>
      </w:r>
      <w:r w:rsidRPr="00883153">
        <w:rPr>
          <w:rFonts w:ascii="Calibri" w:hAnsi="Calibri" w:cs="Calibri"/>
          <w:bCs/>
          <w:sz w:val="24"/>
          <w:szCs w:val="24"/>
          <w:u w:val="none"/>
        </w:rPr>
        <w:t>Tělesná výchova</w:t>
      </w:r>
      <w:bookmarkEnd w:id="14"/>
    </w:p>
    <w:p w:rsidR="00A948B2" w:rsidRPr="00883153" w:rsidRDefault="00A948B2" w:rsidP="00A948B2">
      <w:pPr>
        <w:rPr>
          <w:rFonts w:ascii="Calibri" w:hAnsi="Calibri" w:cs="Calibri"/>
        </w:rPr>
      </w:pPr>
      <w:r w:rsidRPr="00883153">
        <w:rPr>
          <w:rFonts w:ascii="Calibri" w:hAnsi="Calibri" w:cs="Calibri"/>
        </w:rPr>
        <w:tab/>
      </w:r>
      <w:r w:rsidRPr="00883153">
        <w:rPr>
          <w:rFonts w:ascii="Calibri" w:hAnsi="Calibri" w:cs="Calibri"/>
        </w:rPr>
        <w:tab/>
      </w:r>
    </w:p>
    <w:p w:rsidR="00031F42" w:rsidRDefault="00A948B2" w:rsidP="00031F42">
      <w:pPr>
        <w:tabs>
          <w:tab w:val="left" w:pos="2160"/>
          <w:tab w:val="left" w:pos="4320"/>
          <w:tab w:val="left" w:pos="4500"/>
        </w:tabs>
        <w:rPr>
          <w:rFonts w:ascii="Calibri" w:hAnsi="Calibri" w:cs="Calibri"/>
          <w:b/>
          <w:u w:val="single"/>
        </w:rPr>
      </w:pPr>
      <w:r w:rsidRPr="006B5C05">
        <w:rPr>
          <w:rFonts w:ascii="Calibri" w:hAnsi="Calibri" w:cs="Calibri"/>
          <w:b/>
          <w:u w:val="single"/>
        </w:rPr>
        <w:t>Charakter vyučovacího předmětu</w:t>
      </w:r>
    </w:p>
    <w:p w:rsidR="00A948B2" w:rsidRPr="00031F42" w:rsidRDefault="00031F42" w:rsidP="00031F42">
      <w:pPr>
        <w:tabs>
          <w:tab w:val="left" w:pos="2160"/>
          <w:tab w:val="left" w:pos="4320"/>
          <w:tab w:val="left" w:pos="4500"/>
        </w:tabs>
        <w:jc w:val="both"/>
        <w:rPr>
          <w:rFonts w:ascii="Calibri" w:hAnsi="Calibri" w:cs="Calibri"/>
          <w:b/>
          <w:u w:val="single"/>
        </w:rPr>
      </w:pPr>
      <w:r>
        <w:rPr>
          <w:rFonts w:ascii="Calibri" w:hAnsi="Calibri" w:cs="Calibri"/>
        </w:rPr>
        <w:t xml:space="preserve">           </w:t>
      </w:r>
      <w:r w:rsidR="00A948B2" w:rsidRPr="00883153">
        <w:rPr>
          <w:rFonts w:ascii="Calibri" w:hAnsi="Calibri" w:cs="Calibri"/>
        </w:rPr>
        <w:t>Vyučovací předmět tělesná výchova rozvíjí u žáků fyzické a psychické schopnosti, pohybové dovednosti a vede žáky k poznání a rozvíjení fyzických a zdravotních předpokladů, které ovlivňují způsob jejich života. Vede žáky k pochopení hodnoty zdraví, uvědomění si povinnosti péče o své zdraví v přiměřené míře věku a schopnostem.</w:t>
      </w:r>
    </w:p>
    <w:p w:rsidR="00A948B2" w:rsidRPr="00883153" w:rsidRDefault="00A948B2" w:rsidP="00031F42">
      <w:pPr>
        <w:tabs>
          <w:tab w:val="left" w:pos="2160"/>
          <w:tab w:val="left" w:pos="4320"/>
          <w:tab w:val="left" w:pos="4500"/>
        </w:tabs>
        <w:jc w:val="both"/>
        <w:rPr>
          <w:rFonts w:ascii="Calibri" w:hAnsi="Calibri" w:cs="Calibri"/>
        </w:rPr>
      </w:pPr>
    </w:p>
    <w:p w:rsidR="00A948B2" w:rsidRPr="00031F42" w:rsidRDefault="00A948B2" w:rsidP="00A948B2">
      <w:pPr>
        <w:tabs>
          <w:tab w:val="left" w:pos="2160"/>
          <w:tab w:val="left" w:pos="4320"/>
          <w:tab w:val="left" w:pos="4500"/>
        </w:tabs>
        <w:rPr>
          <w:rFonts w:ascii="Calibri" w:hAnsi="Calibri" w:cs="Calibri"/>
          <w:b/>
          <w:u w:val="single"/>
        </w:rPr>
      </w:pPr>
      <w:r w:rsidRPr="00031F42">
        <w:rPr>
          <w:rFonts w:ascii="Calibri" w:hAnsi="Calibri" w:cs="Calibri"/>
          <w:b/>
          <w:u w:val="single"/>
        </w:rPr>
        <w:t>Cíl vzdělávací oblasti</w:t>
      </w:r>
    </w:p>
    <w:p w:rsidR="00A948B2" w:rsidRPr="00883153" w:rsidRDefault="00031F42" w:rsidP="00031F42">
      <w:pPr>
        <w:pStyle w:val="Zkladntext3"/>
        <w:tabs>
          <w:tab w:val="left" w:pos="2160"/>
          <w:tab w:val="left" w:pos="4320"/>
          <w:tab w:val="left" w:pos="4500"/>
        </w:tabs>
        <w:jc w:val="both"/>
        <w:rPr>
          <w:rFonts w:ascii="Calibri" w:hAnsi="Calibri" w:cs="Calibri"/>
          <w:sz w:val="24"/>
          <w:szCs w:val="24"/>
        </w:rPr>
      </w:pPr>
      <w:r>
        <w:rPr>
          <w:rFonts w:ascii="Calibri" w:hAnsi="Calibri" w:cs="Calibri"/>
          <w:b/>
          <w:sz w:val="24"/>
          <w:szCs w:val="24"/>
        </w:rPr>
        <w:t xml:space="preserve">         </w:t>
      </w:r>
      <w:r w:rsidR="00A948B2" w:rsidRPr="00883153">
        <w:rPr>
          <w:rFonts w:ascii="Calibri" w:hAnsi="Calibri" w:cs="Calibri"/>
          <w:sz w:val="24"/>
          <w:szCs w:val="24"/>
        </w:rPr>
        <w:t>Vzhledem k prioritám školy, cílům a kompetencím kladným osobním příkladem učitele a celkovou příznivou atmosférou ve škole ovlivňovat činnosti související se zdravím. Provádět preventivní ochranu zdraví a upevňovat hygienické a zdravotně preventivní návyky. Rozhodovat se ve prospěch zdraví. Směřovat k poznávání vlastních pohybových možností a k poznání účinků konkrétních pohybových činností na tělesnou zdatnost a duševní pohodu. Pro podporu zdraví, regeneraci sil, rozvoj zdatnosti a výkonnosti a pro uspokojování vlastních potřeb zařazovat do denního režimu pohybové činnosti.</w:t>
      </w:r>
    </w:p>
    <w:p w:rsidR="00031F42" w:rsidRPr="00883153" w:rsidRDefault="00031F42" w:rsidP="00A948B2">
      <w:pPr>
        <w:pStyle w:val="Zkladntext3"/>
        <w:tabs>
          <w:tab w:val="left" w:pos="2160"/>
          <w:tab w:val="left" w:pos="4320"/>
          <w:tab w:val="left" w:pos="4500"/>
        </w:tabs>
        <w:rPr>
          <w:rFonts w:ascii="Calibri" w:hAnsi="Calibri" w:cs="Calibri"/>
          <w:sz w:val="24"/>
          <w:szCs w:val="24"/>
        </w:rPr>
      </w:pPr>
    </w:p>
    <w:p w:rsidR="00A948B2" w:rsidRPr="00DE3842" w:rsidRDefault="00A948B2" w:rsidP="00A948B2">
      <w:pPr>
        <w:rPr>
          <w:rFonts w:ascii="Calibri" w:hAnsi="Calibri" w:cs="Calibri"/>
          <w:b/>
          <w:bCs/>
          <w:sz w:val="28"/>
          <w:szCs w:val="28"/>
          <w:u w:val="single"/>
        </w:rPr>
      </w:pPr>
      <w:r w:rsidRPr="00DE3842">
        <w:rPr>
          <w:rFonts w:ascii="Calibri" w:hAnsi="Calibri" w:cs="Calibri"/>
          <w:b/>
          <w:bCs/>
          <w:sz w:val="28"/>
          <w:szCs w:val="28"/>
          <w:u w:val="single"/>
        </w:rPr>
        <w:t>Člověk a svět práce</w:t>
      </w:r>
    </w:p>
    <w:p w:rsidR="00A948B2" w:rsidRPr="00883153" w:rsidRDefault="00A948B2" w:rsidP="00A948B2">
      <w:pPr>
        <w:rPr>
          <w:rFonts w:ascii="Calibri" w:hAnsi="Calibri" w:cs="Calibri"/>
          <w:b/>
          <w:bCs/>
        </w:rPr>
      </w:pPr>
    </w:p>
    <w:p w:rsidR="00A948B2" w:rsidRPr="00883153" w:rsidRDefault="00A948B2" w:rsidP="00A948B2">
      <w:pPr>
        <w:rPr>
          <w:rFonts w:ascii="Calibri" w:hAnsi="Calibri" w:cs="Calibri"/>
        </w:rPr>
      </w:pPr>
      <w:r w:rsidRPr="00031F42">
        <w:rPr>
          <w:rFonts w:ascii="Calibri" w:hAnsi="Calibri" w:cs="Calibri"/>
          <w:b/>
          <w:bCs/>
          <w:u w:val="single"/>
        </w:rPr>
        <w:t>Vzdělávací oblast:</w:t>
      </w:r>
      <w:r w:rsidRPr="00883153">
        <w:rPr>
          <w:rFonts w:ascii="Calibri" w:hAnsi="Calibri" w:cs="Calibri"/>
        </w:rPr>
        <w:t xml:space="preserve"> Člověk a svět práce  </w:t>
      </w:r>
    </w:p>
    <w:p w:rsidR="00A948B2" w:rsidRPr="00883153" w:rsidRDefault="00A948B2" w:rsidP="00A948B2">
      <w:pPr>
        <w:rPr>
          <w:rFonts w:ascii="Calibri" w:hAnsi="Calibri" w:cs="Calibri"/>
        </w:rPr>
      </w:pPr>
    </w:p>
    <w:p w:rsidR="00A948B2" w:rsidRPr="00883153" w:rsidRDefault="00A948B2" w:rsidP="00A948B2">
      <w:pPr>
        <w:rPr>
          <w:rFonts w:ascii="Calibri" w:hAnsi="Calibri" w:cs="Calibri"/>
        </w:rPr>
      </w:pPr>
      <w:r w:rsidRPr="00031F42">
        <w:rPr>
          <w:rFonts w:ascii="Calibri" w:hAnsi="Calibri" w:cs="Calibri"/>
          <w:b/>
          <w:bCs/>
          <w:u w:val="single"/>
        </w:rPr>
        <w:t>Vzdělávací obor:</w:t>
      </w:r>
      <w:r w:rsidRPr="00883153">
        <w:rPr>
          <w:rFonts w:ascii="Calibri" w:hAnsi="Calibri" w:cs="Calibri"/>
        </w:rPr>
        <w:t xml:space="preserve"> Člověk a svět práce</w:t>
      </w:r>
    </w:p>
    <w:p w:rsidR="00A948B2" w:rsidRPr="00883153" w:rsidRDefault="00A948B2" w:rsidP="00A948B2">
      <w:pPr>
        <w:rPr>
          <w:rFonts w:ascii="Calibri" w:hAnsi="Calibri" w:cs="Calibri"/>
        </w:rPr>
      </w:pPr>
    </w:p>
    <w:p w:rsidR="00A948B2" w:rsidRPr="00883153" w:rsidRDefault="00A948B2" w:rsidP="00A948B2">
      <w:pPr>
        <w:rPr>
          <w:rFonts w:ascii="Calibri" w:hAnsi="Calibri" w:cs="Calibri"/>
        </w:rPr>
      </w:pPr>
      <w:r w:rsidRPr="00031F42">
        <w:rPr>
          <w:rFonts w:ascii="Calibri" w:hAnsi="Calibri" w:cs="Calibri"/>
          <w:b/>
          <w:bCs/>
          <w:u w:val="single"/>
        </w:rPr>
        <w:t>Vyučovací předmět:</w:t>
      </w:r>
      <w:r w:rsidRPr="00883153">
        <w:rPr>
          <w:rFonts w:ascii="Calibri" w:hAnsi="Calibri" w:cs="Calibri"/>
          <w:b/>
          <w:bCs/>
        </w:rPr>
        <w:t xml:space="preserve"> </w:t>
      </w:r>
      <w:r w:rsidRPr="00883153">
        <w:rPr>
          <w:rFonts w:ascii="Calibri" w:hAnsi="Calibri" w:cs="Calibri"/>
        </w:rPr>
        <w:t>Praktické činnosti</w:t>
      </w:r>
    </w:p>
    <w:p w:rsidR="00A948B2" w:rsidRPr="00883153" w:rsidRDefault="00A948B2" w:rsidP="00A948B2">
      <w:pPr>
        <w:rPr>
          <w:rFonts w:ascii="Calibri" w:hAnsi="Calibri" w:cs="Calibri"/>
        </w:rPr>
      </w:pPr>
    </w:p>
    <w:p w:rsidR="00A948B2" w:rsidRPr="00031F42" w:rsidRDefault="00A948B2" w:rsidP="00A948B2">
      <w:pPr>
        <w:rPr>
          <w:rFonts w:ascii="Calibri" w:hAnsi="Calibri" w:cs="Calibri"/>
          <w:b/>
          <w:bCs/>
          <w:u w:val="single"/>
        </w:rPr>
      </w:pPr>
      <w:r w:rsidRPr="00031F42">
        <w:rPr>
          <w:rFonts w:ascii="Calibri" w:hAnsi="Calibri" w:cs="Calibri"/>
          <w:b/>
          <w:bCs/>
          <w:u w:val="single"/>
        </w:rPr>
        <w:t>Charakteristika vyučovacího předmětu:</w:t>
      </w:r>
    </w:p>
    <w:p w:rsidR="00A948B2" w:rsidRPr="00883153" w:rsidRDefault="00A948B2" w:rsidP="00031F42">
      <w:pPr>
        <w:ind w:firstLine="708"/>
        <w:rPr>
          <w:rFonts w:ascii="Calibri" w:hAnsi="Calibri" w:cs="Calibri"/>
        </w:rPr>
      </w:pPr>
      <w:r w:rsidRPr="00883153">
        <w:rPr>
          <w:rFonts w:ascii="Calibri" w:hAnsi="Calibri" w:cs="Calibri"/>
        </w:rPr>
        <w:t>Vyučovací předmět Praktické činnosti vede žáky k získávání dovedností v oblastech různých lidských činností.</w:t>
      </w:r>
    </w:p>
    <w:p w:rsidR="00A948B2" w:rsidRPr="00883153" w:rsidRDefault="00A948B2" w:rsidP="00A948B2">
      <w:pPr>
        <w:rPr>
          <w:rFonts w:ascii="Calibri" w:hAnsi="Calibri" w:cs="Calibri"/>
        </w:rPr>
      </w:pPr>
    </w:p>
    <w:p w:rsidR="00A948B2" w:rsidRPr="00031F42" w:rsidRDefault="00A948B2" w:rsidP="00A948B2">
      <w:pPr>
        <w:pStyle w:val="Nadpis1"/>
        <w:rPr>
          <w:rFonts w:ascii="Calibri" w:hAnsi="Calibri" w:cs="Calibri"/>
          <w:b/>
          <w:bCs/>
          <w:sz w:val="24"/>
          <w:szCs w:val="24"/>
        </w:rPr>
      </w:pPr>
      <w:bookmarkStart w:id="15" w:name="_Toc89886675"/>
      <w:r w:rsidRPr="00031F42">
        <w:rPr>
          <w:rFonts w:ascii="Calibri" w:hAnsi="Calibri" w:cs="Calibri"/>
          <w:b/>
          <w:sz w:val="24"/>
          <w:szCs w:val="24"/>
        </w:rPr>
        <w:t>Cíl vzdělávací oblasti:</w:t>
      </w:r>
      <w:bookmarkEnd w:id="15"/>
    </w:p>
    <w:p w:rsidR="00A948B2" w:rsidRPr="00883153" w:rsidRDefault="00A948B2" w:rsidP="00031F42">
      <w:pPr>
        <w:pStyle w:val="Nadpis1"/>
        <w:ind w:firstLine="708"/>
        <w:jc w:val="both"/>
        <w:rPr>
          <w:rFonts w:ascii="Calibri" w:hAnsi="Calibri" w:cs="Calibri"/>
          <w:bCs/>
          <w:sz w:val="24"/>
          <w:szCs w:val="24"/>
          <w:u w:val="none"/>
        </w:rPr>
      </w:pPr>
      <w:bookmarkStart w:id="16" w:name="_Toc89886676"/>
      <w:r w:rsidRPr="00883153">
        <w:rPr>
          <w:rFonts w:ascii="Calibri" w:hAnsi="Calibri" w:cs="Calibri"/>
          <w:bCs/>
          <w:sz w:val="24"/>
          <w:szCs w:val="24"/>
          <w:u w:val="none"/>
        </w:rPr>
        <w:t>Zaměřovat se na praktické pracovní dovednosti v oblastech: Práce s drobným materiálem, Konstrukční činnosti, Příprava pokrmů. Při práci s různými materiály si osvojovat základní pracovní dovednosti a návyky. Vést žáky k dodržování zásad bezpečnosti a hygieny při práci, k pozitivnímu vztahu k práci a k odpovědnosti za kvalitu svých výsledků práce, k vytrvalosti a soustavnosti při plnění zadaných úkolů.</w:t>
      </w:r>
      <w:bookmarkEnd w:id="16"/>
      <w:r w:rsidRPr="00883153">
        <w:rPr>
          <w:rFonts w:ascii="Calibri" w:hAnsi="Calibri" w:cs="Calibri"/>
          <w:bCs/>
          <w:sz w:val="24"/>
          <w:szCs w:val="24"/>
          <w:u w:val="none"/>
        </w:rPr>
        <w:t xml:space="preserve"> </w:t>
      </w:r>
    </w:p>
    <w:p w:rsidR="00ED5393" w:rsidRDefault="00A948B2" w:rsidP="00031F42">
      <w:pPr>
        <w:pStyle w:val="Zkladntext"/>
        <w:ind w:firstLine="708"/>
        <w:jc w:val="both"/>
        <w:rPr>
          <w:rFonts w:ascii="Calibri" w:hAnsi="Calibri" w:cs="Calibri"/>
          <w:b w:val="0"/>
          <w:bCs/>
          <w:szCs w:val="24"/>
        </w:rPr>
      </w:pPr>
      <w:r w:rsidRPr="00883153">
        <w:rPr>
          <w:rFonts w:ascii="Calibri" w:hAnsi="Calibri" w:cs="Calibri"/>
          <w:b w:val="0"/>
          <w:bCs/>
          <w:i w:val="0"/>
          <w:szCs w:val="24"/>
        </w:rPr>
        <w:t>Vést žáky k pozitivnímu vztahu k práci a k odpovědnosti  za kvalitu výsledků své práce.  Žáci si osvojují základní pracovní dovednosti a návyky v různých pracovních oblastech, učí se práci i organizovat a využívat k ní vhodné nástroje a pracovní pomůcky. Učí se poznávat  různé pracovní oblasti, vztahy mezi technikou a životním prostředím, chápat práci jako prostředek seberealizace</w:t>
      </w:r>
      <w:r w:rsidRPr="00883153">
        <w:rPr>
          <w:rFonts w:ascii="Calibri" w:hAnsi="Calibri" w:cs="Calibri"/>
          <w:b w:val="0"/>
          <w:bCs/>
          <w:szCs w:val="24"/>
        </w:rPr>
        <w:t xml:space="preserve">. </w:t>
      </w:r>
    </w:p>
    <w:p w:rsidR="00DE3842" w:rsidRDefault="00DE3842" w:rsidP="00031F42">
      <w:pPr>
        <w:pStyle w:val="Zkladntext"/>
        <w:ind w:firstLine="708"/>
        <w:jc w:val="both"/>
        <w:rPr>
          <w:rFonts w:ascii="Calibri" w:hAnsi="Calibri" w:cs="Calibri"/>
          <w:b w:val="0"/>
          <w:bCs/>
          <w:szCs w:val="24"/>
        </w:rPr>
      </w:pPr>
    </w:p>
    <w:p w:rsidR="00DE3842" w:rsidRPr="00031F42" w:rsidRDefault="00DE3842" w:rsidP="00031F42">
      <w:pPr>
        <w:pStyle w:val="Zkladntext"/>
        <w:ind w:firstLine="708"/>
        <w:jc w:val="both"/>
        <w:rPr>
          <w:rFonts w:ascii="Calibri" w:hAnsi="Calibri" w:cs="Calibri"/>
          <w:b w:val="0"/>
          <w:bCs/>
          <w:szCs w:val="24"/>
        </w:rPr>
      </w:pPr>
    </w:p>
    <w:p w:rsidR="00ED5393" w:rsidRDefault="00ED5393" w:rsidP="00BB431F">
      <w:pPr>
        <w:rPr>
          <w:rFonts w:ascii="Calibri" w:hAnsi="Calibri" w:cs="Calibri"/>
        </w:rPr>
      </w:pPr>
    </w:p>
    <w:p w:rsidR="008407C0" w:rsidRPr="00883153" w:rsidRDefault="008407C0" w:rsidP="00BB431F">
      <w:pPr>
        <w:rPr>
          <w:rFonts w:ascii="Calibri" w:hAnsi="Calibri" w:cs="Calibri"/>
        </w:rPr>
      </w:pPr>
    </w:p>
    <w:p w:rsidR="00C4439D" w:rsidRPr="00883153" w:rsidRDefault="00C4439D" w:rsidP="00653E9A">
      <w:pPr>
        <w:rPr>
          <w:rFonts w:ascii="Calibri" w:hAnsi="Calibri" w:cs="Calibri"/>
        </w:rPr>
      </w:pPr>
    </w:p>
    <w:tbl>
      <w:tblPr>
        <w:tblW w:w="98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3663"/>
        <w:gridCol w:w="9"/>
        <w:gridCol w:w="1976"/>
      </w:tblGrid>
      <w:tr w:rsidR="00985435" w:rsidRPr="00883153" w:rsidTr="00DE3842">
        <w:tc>
          <w:tcPr>
            <w:tcW w:w="791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85435" w:rsidRPr="00883153" w:rsidRDefault="00985435" w:rsidP="00985435">
            <w:pPr>
              <w:rPr>
                <w:rFonts w:ascii="Calibri" w:hAnsi="Calibri" w:cs="Calibri"/>
              </w:rPr>
            </w:pPr>
          </w:p>
          <w:p w:rsidR="00985435" w:rsidRPr="00DE3842" w:rsidRDefault="00985435" w:rsidP="00DE3842">
            <w:pPr>
              <w:jc w:val="both"/>
              <w:rPr>
                <w:rFonts w:ascii="Calibri" w:hAnsi="Calibri" w:cs="Calibri"/>
                <w:b/>
                <w:sz w:val="28"/>
                <w:szCs w:val="28"/>
                <w:u w:val="single"/>
              </w:rPr>
            </w:pPr>
            <w:r w:rsidRPr="00DE3842">
              <w:rPr>
                <w:rFonts w:ascii="Calibri" w:hAnsi="Calibri" w:cs="Calibri"/>
                <w:b/>
                <w:sz w:val="28"/>
                <w:szCs w:val="28"/>
                <w:u w:val="single"/>
              </w:rPr>
              <w:t>ČESKÝ JAZYK</w:t>
            </w:r>
          </w:p>
        </w:tc>
        <w:tc>
          <w:tcPr>
            <w:tcW w:w="198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85435" w:rsidRPr="00DE3842" w:rsidRDefault="00985435" w:rsidP="00985435">
            <w:pPr>
              <w:rPr>
                <w:rFonts w:ascii="Calibri" w:hAnsi="Calibri" w:cs="Calibri"/>
                <w:b/>
                <w:sz w:val="28"/>
                <w:szCs w:val="28"/>
                <w:u w:val="single"/>
              </w:rPr>
            </w:pPr>
            <w:r w:rsidRPr="00DE3842">
              <w:rPr>
                <w:rFonts w:ascii="Calibri" w:hAnsi="Calibri" w:cs="Calibri"/>
                <w:b/>
                <w:sz w:val="28"/>
                <w:szCs w:val="28"/>
                <w:u w:val="single"/>
              </w:rPr>
              <w:t>Ročník:  1.</w:t>
            </w:r>
          </w:p>
        </w:tc>
      </w:tr>
      <w:tr w:rsidR="00985435" w:rsidRPr="00883153" w:rsidTr="008D0D90">
        <w:tc>
          <w:tcPr>
            <w:tcW w:w="4248" w:type="dxa"/>
            <w:tcBorders>
              <w:top w:val="single" w:sz="4" w:space="0" w:color="auto"/>
              <w:left w:val="single" w:sz="4" w:space="0" w:color="auto"/>
              <w:bottom w:val="single" w:sz="4" w:space="0" w:color="auto"/>
              <w:right w:val="single" w:sz="4" w:space="0" w:color="auto"/>
            </w:tcBorders>
            <w:vAlign w:val="center"/>
          </w:tcPr>
          <w:p w:rsidR="00985435" w:rsidRPr="00BC2A45" w:rsidRDefault="00985435" w:rsidP="00BC2A45">
            <w:pPr>
              <w:rPr>
                <w:rFonts w:ascii="Calibri" w:hAnsi="Calibri" w:cs="Calibri"/>
                <w:b/>
                <w:u w:val="single"/>
              </w:rPr>
            </w:pPr>
            <w:r w:rsidRPr="00BC2A45">
              <w:rPr>
                <w:rFonts w:ascii="Calibri" w:hAnsi="Calibri" w:cs="Calibri"/>
                <w:b/>
                <w:u w:val="single"/>
              </w:rPr>
              <w:t>Očekávané výstupy</w:t>
            </w:r>
          </w:p>
        </w:tc>
        <w:tc>
          <w:tcPr>
            <w:tcW w:w="3672" w:type="dxa"/>
            <w:gridSpan w:val="2"/>
            <w:tcBorders>
              <w:top w:val="single" w:sz="4" w:space="0" w:color="auto"/>
              <w:left w:val="single" w:sz="4" w:space="0" w:color="auto"/>
              <w:bottom w:val="single" w:sz="4" w:space="0" w:color="auto"/>
              <w:right w:val="single" w:sz="4" w:space="0" w:color="auto"/>
            </w:tcBorders>
            <w:vAlign w:val="center"/>
          </w:tcPr>
          <w:p w:rsidR="00985435" w:rsidRPr="00BC2A45" w:rsidRDefault="00985435" w:rsidP="00BC2A45">
            <w:pPr>
              <w:rPr>
                <w:rFonts w:ascii="Calibri" w:hAnsi="Calibri" w:cs="Calibri"/>
                <w:b/>
                <w:u w:val="single"/>
              </w:rPr>
            </w:pPr>
            <w:r w:rsidRPr="00BC2A45">
              <w:rPr>
                <w:rFonts w:ascii="Calibri" w:hAnsi="Calibri" w:cs="Calibri"/>
                <w:b/>
                <w:u w:val="single"/>
              </w:rPr>
              <w:t>Učivo</w:t>
            </w:r>
          </w:p>
        </w:tc>
        <w:tc>
          <w:tcPr>
            <w:tcW w:w="1976" w:type="dxa"/>
            <w:tcBorders>
              <w:top w:val="single" w:sz="4" w:space="0" w:color="auto"/>
              <w:left w:val="single" w:sz="4" w:space="0" w:color="auto"/>
              <w:bottom w:val="single" w:sz="4" w:space="0" w:color="auto"/>
              <w:right w:val="single" w:sz="4" w:space="0" w:color="auto"/>
            </w:tcBorders>
            <w:vAlign w:val="center"/>
          </w:tcPr>
          <w:p w:rsidR="00985435" w:rsidRPr="00BC2A45" w:rsidRDefault="00985435" w:rsidP="00BC2A45">
            <w:pPr>
              <w:rPr>
                <w:rFonts w:ascii="Calibri" w:hAnsi="Calibri" w:cs="Calibri"/>
                <w:b/>
                <w:u w:val="single"/>
              </w:rPr>
            </w:pPr>
            <w:r w:rsidRPr="00BC2A45">
              <w:rPr>
                <w:rFonts w:ascii="Calibri" w:hAnsi="Calibri" w:cs="Calibri"/>
                <w:b/>
                <w:u w:val="single"/>
              </w:rPr>
              <w:t>Průřezová témata</w:t>
            </w:r>
          </w:p>
        </w:tc>
      </w:tr>
      <w:tr w:rsidR="00985435" w:rsidRPr="00883153" w:rsidTr="008D0D90">
        <w:trPr>
          <w:trHeight w:val="2241"/>
        </w:trPr>
        <w:tc>
          <w:tcPr>
            <w:tcW w:w="4248" w:type="dxa"/>
            <w:tcBorders>
              <w:top w:val="single" w:sz="4" w:space="0" w:color="auto"/>
              <w:left w:val="single" w:sz="4" w:space="0" w:color="auto"/>
              <w:bottom w:val="single" w:sz="4" w:space="0" w:color="auto"/>
              <w:right w:val="single" w:sz="4" w:space="0" w:color="auto"/>
            </w:tcBorders>
          </w:tcPr>
          <w:p w:rsidR="00985435" w:rsidRPr="00BC2A45" w:rsidRDefault="00985435" w:rsidP="00985435">
            <w:pPr>
              <w:pStyle w:val="Nadpis1"/>
              <w:tabs>
                <w:tab w:val="left" w:pos="0"/>
              </w:tabs>
              <w:rPr>
                <w:rFonts w:ascii="Calibri" w:hAnsi="Calibri" w:cs="Calibri"/>
                <w:b/>
                <w:sz w:val="24"/>
                <w:szCs w:val="24"/>
              </w:rPr>
            </w:pPr>
            <w:bookmarkStart w:id="17" w:name="_Toc89886677"/>
            <w:r w:rsidRPr="00BC2A45">
              <w:rPr>
                <w:rFonts w:ascii="Calibri" w:hAnsi="Calibri" w:cs="Calibri"/>
                <w:b/>
                <w:sz w:val="24"/>
                <w:szCs w:val="24"/>
              </w:rPr>
              <w:t>Žák</w:t>
            </w:r>
            <w:bookmarkEnd w:id="17"/>
          </w:p>
          <w:p w:rsidR="00985435" w:rsidRPr="00883153" w:rsidRDefault="00985435" w:rsidP="00BC2A45">
            <w:pPr>
              <w:tabs>
                <w:tab w:val="left" w:pos="360"/>
              </w:tabs>
              <w:suppressAutoHyphens/>
              <w:rPr>
                <w:rFonts w:ascii="Calibri" w:hAnsi="Calibri" w:cs="Calibri"/>
              </w:rPr>
            </w:pPr>
            <w:r w:rsidRPr="00883153">
              <w:rPr>
                <w:rFonts w:ascii="Calibri" w:hAnsi="Calibri" w:cs="Calibri"/>
              </w:rPr>
              <w:t>-  zvládá základní hygienické návyky spojené</w:t>
            </w:r>
            <w:r w:rsidR="00BC2A45">
              <w:rPr>
                <w:rFonts w:ascii="Calibri" w:hAnsi="Calibri" w:cs="Calibri"/>
              </w:rPr>
              <w:t xml:space="preserve"> </w:t>
            </w:r>
            <w:r w:rsidRPr="00883153">
              <w:rPr>
                <w:rFonts w:ascii="Calibri" w:hAnsi="Calibri" w:cs="Calibri"/>
              </w:rPr>
              <w:t xml:space="preserve">se čtením </w:t>
            </w:r>
          </w:p>
          <w:p w:rsidR="00985435" w:rsidRPr="00883153" w:rsidRDefault="00985435" w:rsidP="00BC2A45">
            <w:pPr>
              <w:tabs>
                <w:tab w:val="left" w:pos="360"/>
              </w:tabs>
              <w:suppressAutoHyphens/>
              <w:rPr>
                <w:rFonts w:ascii="Calibri" w:hAnsi="Calibri" w:cs="Calibri"/>
              </w:rPr>
            </w:pPr>
            <w:r w:rsidRPr="00883153">
              <w:rPr>
                <w:rFonts w:ascii="Calibri" w:hAnsi="Calibri" w:cs="Calibri"/>
              </w:rPr>
              <w:t>-  rozumí základním pojmům nezbytným k orientaci v prostoru</w:t>
            </w:r>
          </w:p>
          <w:p w:rsidR="00985435" w:rsidRPr="00883153" w:rsidRDefault="00985435" w:rsidP="00BC2A45">
            <w:pPr>
              <w:rPr>
                <w:rFonts w:ascii="Calibri" w:hAnsi="Calibri" w:cs="Calibri"/>
              </w:rPr>
            </w:pPr>
            <w:r w:rsidRPr="00883153">
              <w:rPr>
                <w:rFonts w:ascii="Calibri" w:hAnsi="Calibri" w:cs="Calibri"/>
              </w:rPr>
              <w:t xml:space="preserve">-  orientuje se na stránce a v textu                                   </w:t>
            </w:r>
          </w:p>
        </w:tc>
        <w:tc>
          <w:tcPr>
            <w:tcW w:w="3672" w:type="dxa"/>
            <w:gridSpan w:val="2"/>
            <w:tcBorders>
              <w:top w:val="single" w:sz="4" w:space="0" w:color="auto"/>
              <w:left w:val="single" w:sz="4" w:space="0" w:color="auto"/>
              <w:bottom w:val="single" w:sz="4" w:space="0" w:color="auto"/>
              <w:right w:val="single" w:sz="4" w:space="0" w:color="auto"/>
            </w:tcBorders>
          </w:tcPr>
          <w:p w:rsidR="00985435" w:rsidRPr="00E56492" w:rsidRDefault="00985435" w:rsidP="00985435">
            <w:pPr>
              <w:rPr>
                <w:rFonts w:ascii="Calibri" w:hAnsi="Calibri" w:cs="Calibri"/>
                <w:b/>
                <w:bCs/>
                <w:iCs/>
                <w:u w:val="single"/>
              </w:rPr>
            </w:pPr>
            <w:r w:rsidRPr="00E56492">
              <w:rPr>
                <w:rFonts w:ascii="Calibri" w:hAnsi="Calibri" w:cs="Calibri"/>
                <w:b/>
                <w:bCs/>
                <w:iCs/>
                <w:u w:val="single"/>
              </w:rPr>
              <w:t>KOMUNIKAČNÍ A SLOHOVÁ VÝCHOVA</w:t>
            </w:r>
          </w:p>
          <w:p w:rsidR="00BC2A45" w:rsidRPr="00BC2A45" w:rsidRDefault="00985435" w:rsidP="00985435">
            <w:pPr>
              <w:numPr>
                <w:ilvl w:val="0"/>
                <w:numId w:val="148"/>
              </w:numPr>
              <w:tabs>
                <w:tab w:val="left" w:pos="360"/>
              </w:tabs>
              <w:suppressAutoHyphens/>
              <w:rPr>
                <w:rFonts w:ascii="Calibri" w:hAnsi="Calibri" w:cs="Calibri"/>
                <w:b/>
                <w:u w:val="single"/>
              </w:rPr>
            </w:pPr>
            <w:r w:rsidRPr="00BC2A45">
              <w:rPr>
                <w:rFonts w:ascii="Calibri" w:hAnsi="Calibri" w:cs="Calibri"/>
                <w:b/>
                <w:u w:val="single"/>
              </w:rPr>
              <w:t>Předčtenářské stadium</w:t>
            </w:r>
          </w:p>
          <w:p w:rsidR="00985435" w:rsidRPr="00BC2A45" w:rsidRDefault="00985435" w:rsidP="00BC2A45">
            <w:pPr>
              <w:tabs>
                <w:tab w:val="left" w:pos="360"/>
              </w:tabs>
              <w:suppressAutoHyphens/>
              <w:rPr>
                <w:rFonts w:ascii="Calibri" w:hAnsi="Calibri" w:cs="Calibri"/>
                <w:b/>
              </w:rPr>
            </w:pPr>
            <w:r w:rsidRPr="00BC2A45">
              <w:rPr>
                <w:rFonts w:ascii="Calibri" w:hAnsi="Calibri" w:cs="Calibri"/>
              </w:rPr>
              <w:t>- průpravná diferenciační cvičení pro</w:t>
            </w:r>
            <w:r w:rsidR="00BC2A45" w:rsidRPr="00BC2A45">
              <w:rPr>
                <w:rFonts w:ascii="Calibri" w:hAnsi="Calibri" w:cs="Calibri"/>
              </w:rPr>
              <w:t xml:space="preserve"> </w:t>
            </w:r>
            <w:r w:rsidRPr="00BC2A45">
              <w:rPr>
                <w:rFonts w:ascii="Calibri" w:hAnsi="Calibri" w:cs="Calibri"/>
              </w:rPr>
              <w:t xml:space="preserve">rozvoj zrakového a sluchového </w:t>
            </w:r>
          </w:p>
          <w:p w:rsidR="00985435" w:rsidRPr="00883153" w:rsidRDefault="00985435" w:rsidP="00985435">
            <w:pPr>
              <w:tabs>
                <w:tab w:val="left" w:pos="360"/>
              </w:tabs>
              <w:suppressAutoHyphens/>
              <w:rPr>
                <w:rFonts w:ascii="Calibri" w:hAnsi="Calibri" w:cs="Calibri"/>
              </w:rPr>
            </w:pPr>
            <w:r w:rsidRPr="00883153">
              <w:rPr>
                <w:rFonts w:ascii="Calibri" w:hAnsi="Calibri" w:cs="Calibri"/>
              </w:rPr>
              <w:t xml:space="preserve">vnímání </w:t>
            </w:r>
          </w:p>
          <w:p w:rsidR="00BC2A45" w:rsidRDefault="00BC2A45" w:rsidP="00BC2A45">
            <w:pPr>
              <w:tabs>
                <w:tab w:val="left" w:pos="360"/>
              </w:tabs>
              <w:suppressAutoHyphens/>
              <w:rPr>
                <w:rFonts w:ascii="Calibri" w:hAnsi="Calibri" w:cs="Calibri"/>
              </w:rPr>
            </w:pPr>
            <w:r>
              <w:rPr>
                <w:rFonts w:ascii="Calibri" w:hAnsi="Calibri" w:cs="Calibri"/>
              </w:rPr>
              <w:t xml:space="preserve">- správné sezení a zásady </w:t>
            </w:r>
            <w:r w:rsidR="00985435" w:rsidRPr="00883153">
              <w:rPr>
                <w:rFonts w:ascii="Calibri" w:hAnsi="Calibri" w:cs="Calibri"/>
              </w:rPr>
              <w:t>správného zacházení s</w:t>
            </w:r>
            <w:r>
              <w:rPr>
                <w:rFonts w:ascii="Calibri" w:hAnsi="Calibri" w:cs="Calibri"/>
              </w:rPr>
              <w:t> </w:t>
            </w:r>
            <w:r w:rsidR="00985435" w:rsidRPr="00883153">
              <w:rPr>
                <w:rFonts w:ascii="Calibri" w:hAnsi="Calibri" w:cs="Calibri"/>
              </w:rPr>
              <w:t>knihou</w:t>
            </w:r>
          </w:p>
          <w:p w:rsidR="00985435" w:rsidRPr="00883153" w:rsidRDefault="00985435" w:rsidP="00BC2A45">
            <w:pPr>
              <w:tabs>
                <w:tab w:val="left" w:pos="360"/>
              </w:tabs>
              <w:suppressAutoHyphens/>
              <w:rPr>
                <w:rFonts w:ascii="Calibri" w:hAnsi="Calibri" w:cs="Calibri"/>
              </w:rPr>
            </w:pPr>
            <w:r w:rsidRPr="00883153">
              <w:rPr>
                <w:rFonts w:ascii="Calibri" w:hAnsi="Calibri" w:cs="Calibri"/>
              </w:rPr>
              <w:t xml:space="preserve">- rozlišování pojmů důležitých </w:t>
            </w:r>
          </w:p>
          <w:p w:rsidR="00BC2A45" w:rsidRDefault="00985435" w:rsidP="00985435">
            <w:pPr>
              <w:tabs>
                <w:tab w:val="left" w:pos="360"/>
              </w:tabs>
              <w:suppressAutoHyphens/>
              <w:rPr>
                <w:rFonts w:ascii="Calibri" w:hAnsi="Calibri" w:cs="Calibri"/>
              </w:rPr>
            </w:pPr>
            <w:r w:rsidRPr="00883153">
              <w:rPr>
                <w:rFonts w:ascii="Calibri" w:hAnsi="Calibri" w:cs="Calibri"/>
              </w:rPr>
              <w:t xml:space="preserve"> k orientaci v</w:t>
            </w:r>
            <w:r w:rsidR="00BC2A45">
              <w:rPr>
                <w:rFonts w:ascii="Calibri" w:hAnsi="Calibri" w:cs="Calibri"/>
              </w:rPr>
              <w:t> </w:t>
            </w:r>
            <w:r w:rsidRPr="00883153">
              <w:rPr>
                <w:rFonts w:ascii="Calibri" w:hAnsi="Calibri" w:cs="Calibri"/>
              </w:rPr>
              <w:t>prostoru</w:t>
            </w:r>
          </w:p>
          <w:p w:rsidR="00985435" w:rsidRPr="00883153" w:rsidRDefault="00985435" w:rsidP="00985435">
            <w:pPr>
              <w:tabs>
                <w:tab w:val="left" w:pos="360"/>
              </w:tabs>
              <w:suppressAutoHyphens/>
              <w:rPr>
                <w:rFonts w:ascii="Calibri" w:hAnsi="Calibri" w:cs="Calibri"/>
              </w:rPr>
            </w:pPr>
            <w:r w:rsidRPr="00883153">
              <w:rPr>
                <w:rFonts w:ascii="Calibri" w:hAnsi="Calibri" w:cs="Calibri"/>
              </w:rPr>
              <w:t xml:space="preserve"> - určování změn, postihování rozdílů</w:t>
            </w:r>
          </w:p>
          <w:p w:rsidR="00BC2A45" w:rsidRDefault="00985435" w:rsidP="00985435">
            <w:pPr>
              <w:tabs>
                <w:tab w:val="left" w:pos="360"/>
              </w:tabs>
              <w:suppressAutoHyphens/>
              <w:rPr>
                <w:rFonts w:ascii="Calibri" w:hAnsi="Calibri" w:cs="Calibri"/>
              </w:rPr>
            </w:pPr>
            <w:r w:rsidRPr="00883153">
              <w:rPr>
                <w:rFonts w:ascii="Calibri" w:hAnsi="Calibri" w:cs="Calibri"/>
              </w:rPr>
              <w:t>- orientace na stránce</w:t>
            </w:r>
          </w:p>
          <w:p w:rsidR="00985435" w:rsidRPr="00883153" w:rsidRDefault="00985435" w:rsidP="00985435">
            <w:pPr>
              <w:tabs>
                <w:tab w:val="left" w:pos="360"/>
              </w:tabs>
              <w:suppressAutoHyphens/>
              <w:rPr>
                <w:rFonts w:ascii="Calibri" w:hAnsi="Calibri" w:cs="Calibri"/>
              </w:rPr>
            </w:pPr>
            <w:r w:rsidRPr="00883153">
              <w:rPr>
                <w:rFonts w:ascii="Calibri" w:hAnsi="Calibri" w:cs="Calibri"/>
              </w:rPr>
              <w:t>- orientace na řádku</w:t>
            </w:r>
          </w:p>
          <w:p w:rsidR="00985435" w:rsidRPr="00883153" w:rsidRDefault="00985435" w:rsidP="00985435">
            <w:pPr>
              <w:tabs>
                <w:tab w:val="left" w:pos="360"/>
              </w:tabs>
              <w:suppressAutoHyphens/>
              <w:rPr>
                <w:rFonts w:ascii="Calibri" w:hAnsi="Calibri" w:cs="Calibri"/>
              </w:rPr>
            </w:pPr>
            <w:r w:rsidRPr="00883153">
              <w:rPr>
                <w:rFonts w:ascii="Calibri" w:hAnsi="Calibri" w:cs="Calibri"/>
              </w:rPr>
              <w:t xml:space="preserve">- čtení zleva doprava  </w:t>
            </w:r>
          </w:p>
          <w:p w:rsidR="00985435" w:rsidRPr="00883153" w:rsidRDefault="00985435" w:rsidP="00985435">
            <w:pPr>
              <w:rPr>
                <w:rFonts w:ascii="Calibri" w:hAnsi="Calibri" w:cs="Calibri"/>
              </w:rPr>
            </w:pPr>
          </w:p>
        </w:tc>
        <w:tc>
          <w:tcPr>
            <w:tcW w:w="1976" w:type="dxa"/>
            <w:tcBorders>
              <w:top w:val="single" w:sz="4" w:space="0" w:color="auto"/>
              <w:left w:val="single" w:sz="4" w:space="0" w:color="auto"/>
              <w:bottom w:val="single" w:sz="4" w:space="0" w:color="auto"/>
              <w:right w:val="single" w:sz="4" w:space="0" w:color="auto"/>
            </w:tcBorders>
          </w:tcPr>
          <w:p w:rsidR="00985435" w:rsidRPr="00883153" w:rsidRDefault="00985435" w:rsidP="00031F42">
            <w:pPr>
              <w:numPr>
                <w:ilvl w:val="0"/>
                <w:numId w:val="148"/>
              </w:numPr>
              <w:ind w:right="-108"/>
              <w:rPr>
                <w:rFonts w:ascii="Calibri" w:hAnsi="Calibri" w:cs="Calibri"/>
              </w:rPr>
            </w:pPr>
            <w:r w:rsidRPr="00883153">
              <w:rPr>
                <w:rFonts w:ascii="Calibri" w:hAnsi="Calibri" w:cs="Calibri"/>
                <w:b/>
                <w:bCs/>
              </w:rPr>
              <w:t xml:space="preserve">  OSV</w:t>
            </w:r>
          </w:p>
          <w:p w:rsidR="00985435" w:rsidRPr="00883153" w:rsidRDefault="002C0A1E" w:rsidP="00985435">
            <w:pPr>
              <w:ind w:right="-108"/>
              <w:rPr>
                <w:rFonts w:ascii="Calibri" w:hAnsi="Calibri" w:cs="Calibri"/>
              </w:rPr>
            </w:pPr>
            <w:r w:rsidRPr="00883153">
              <w:rPr>
                <w:rFonts w:ascii="Calibri" w:hAnsi="Calibri" w:cs="Calibri"/>
              </w:rPr>
              <w:t>Rozvoj schopnosti poznávání (četba textu)</w:t>
            </w:r>
          </w:p>
          <w:p w:rsidR="00985435" w:rsidRPr="00883153" w:rsidRDefault="00985435" w:rsidP="00985435">
            <w:pPr>
              <w:ind w:right="-108"/>
              <w:rPr>
                <w:rFonts w:ascii="Calibri" w:hAnsi="Calibri" w:cs="Calibri"/>
                <w:i/>
              </w:rPr>
            </w:pPr>
          </w:p>
          <w:p w:rsidR="00985435" w:rsidRPr="00883153" w:rsidRDefault="00985435" w:rsidP="00985435">
            <w:pPr>
              <w:ind w:right="-108"/>
              <w:rPr>
                <w:rFonts w:ascii="Calibri" w:hAnsi="Calibri" w:cs="Calibri"/>
              </w:rPr>
            </w:pPr>
          </w:p>
          <w:p w:rsidR="00985435" w:rsidRPr="00883153" w:rsidRDefault="00985435" w:rsidP="00031F42">
            <w:pPr>
              <w:numPr>
                <w:ilvl w:val="0"/>
                <w:numId w:val="156"/>
              </w:numPr>
              <w:ind w:right="-108"/>
              <w:rPr>
                <w:rFonts w:ascii="Calibri" w:hAnsi="Calibri" w:cs="Calibri"/>
              </w:rPr>
            </w:pPr>
            <w:r w:rsidRPr="00883153">
              <w:rPr>
                <w:rFonts w:ascii="Calibri" w:hAnsi="Calibri" w:cs="Calibri"/>
                <w:b/>
                <w:bCs/>
              </w:rPr>
              <w:t>EV</w:t>
            </w:r>
          </w:p>
          <w:p w:rsidR="00985435" w:rsidRPr="00883153" w:rsidRDefault="002C0A1E" w:rsidP="00985435">
            <w:pPr>
              <w:ind w:right="-108"/>
              <w:rPr>
                <w:rFonts w:ascii="Calibri" w:hAnsi="Calibri" w:cs="Calibri"/>
              </w:rPr>
            </w:pPr>
            <w:r w:rsidRPr="00883153">
              <w:rPr>
                <w:rFonts w:ascii="Calibri" w:hAnsi="Calibri" w:cs="Calibri"/>
              </w:rPr>
              <w:t>Vztah člověka k prostředí (systém pořádku na svém místě)</w:t>
            </w:r>
          </w:p>
          <w:p w:rsidR="00985435" w:rsidRPr="00883153" w:rsidRDefault="00985435" w:rsidP="00985435">
            <w:pPr>
              <w:ind w:right="-108"/>
              <w:rPr>
                <w:rFonts w:ascii="Calibri" w:hAnsi="Calibri" w:cs="Calibri"/>
              </w:rPr>
            </w:pPr>
          </w:p>
        </w:tc>
      </w:tr>
      <w:tr w:rsidR="00985435" w:rsidRPr="00883153" w:rsidTr="008D0D90">
        <w:trPr>
          <w:trHeight w:val="2241"/>
        </w:trPr>
        <w:tc>
          <w:tcPr>
            <w:tcW w:w="4248" w:type="dxa"/>
            <w:tcBorders>
              <w:top w:val="single" w:sz="4" w:space="0" w:color="auto"/>
              <w:left w:val="single" w:sz="4" w:space="0" w:color="auto"/>
              <w:bottom w:val="single" w:sz="4" w:space="0" w:color="auto"/>
              <w:right w:val="single" w:sz="4" w:space="0" w:color="auto"/>
            </w:tcBorders>
          </w:tcPr>
          <w:p w:rsidR="00985435" w:rsidRPr="00883153" w:rsidRDefault="00985435" w:rsidP="00985435">
            <w:pPr>
              <w:tabs>
                <w:tab w:val="left" w:pos="360"/>
              </w:tabs>
              <w:suppressAutoHyphens/>
              <w:snapToGrid w:val="0"/>
              <w:rPr>
                <w:rFonts w:ascii="Calibri" w:hAnsi="Calibri" w:cs="Calibri"/>
              </w:rPr>
            </w:pPr>
            <w:r w:rsidRPr="00883153">
              <w:rPr>
                <w:rFonts w:ascii="Calibri" w:hAnsi="Calibri" w:cs="Calibri"/>
              </w:rPr>
              <w:t>-  porozumí mluveným pokynům a velmi</w:t>
            </w:r>
          </w:p>
          <w:p w:rsidR="00985435" w:rsidRPr="00883153" w:rsidRDefault="00985435" w:rsidP="00985435">
            <w:pPr>
              <w:tabs>
                <w:tab w:val="left" w:pos="360"/>
              </w:tabs>
              <w:suppressAutoHyphens/>
              <w:snapToGrid w:val="0"/>
              <w:ind w:left="60"/>
              <w:rPr>
                <w:rFonts w:ascii="Calibri" w:hAnsi="Calibri" w:cs="Calibri"/>
              </w:rPr>
            </w:pPr>
            <w:r w:rsidRPr="00883153">
              <w:rPr>
                <w:rFonts w:ascii="Calibri" w:hAnsi="Calibri" w:cs="Calibri"/>
              </w:rPr>
              <w:t xml:space="preserve"> jednoduchým písemným pokynům</w:t>
            </w:r>
          </w:p>
          <w:p w:rsidR="00985435" w:rsidRPr="00883153" w:rsidRDefault="00985435" w:rsidP="00BC2A45">
            <w:pPr>
              <w:tabs>
                <w:tab w:val="left" w:pos="360"/>
              </w:tabs>
              <w:suppressAutoHyphens/>
              <w:ind w:left="60"/>
              <w:rPr>
                <w:rFonts w:ascii="Calibri" w:hAnsi="Calibri" w:cs="Calibri"/>
              </w:rPr>
            </w:pPr>
            <w:r w:rsidRPr="00883153">
              <w:rPr>
                <w:rFonts w:ascii="Calibri" w:hAnsi="Calibri" w:cs="Calibri"/>
              </w:rPr>
              <w:t>- zná vš</w:t>
            </w:r>
            <w:r w:rsidR="00BC2A45">
              <w:rPr>
                <w:rFonts w:ascii="Calibri" w:hAnsi="Calibri" w:cs="Calibri"/>
              </w:rPr>
              <w:t xml:space="preserve">echna probíraná písmena tiskací </w:t>
            </w:r>
            <w:r w:rsidRPr="00883153">
              <w:rPr>
                <w:rFonts w:ascii="Calibri" w:hAnsi="Calibri" w:cs="Calibri"/>
              </w:rPr>
              <w:t>a</w:t>
            </w:r>
            <w:r w:rsidR="00BC2A45">
              <w:rPr>
                <w:rFonts w:ascii="Calibri" w:hAnsi="Calibri" w:cs="Calibri"/>
              </w:rPr>
              <w:t xml:space="preserve"> </w:t>
            </w:r>
            <w:r w:rsidRPr="00883153">
              <w:rPr>
                <w:rFonts w:ascii="Calibri" w:hAnsi="Calibri" w:cs="Calibri"/>
              </w:rPr>
              <w:t xml:space="preserve">psací, malá a velká, dokáže je správné </w:t>
            </w:r>
          </w:p>
          <w:p w:rsidR="00985435" w:rsidRPr="00883153" w:rsidRDefault="00985435" w:rsidP="00BC2A45">
            <w:pPr>
              <w:tabs>
                <w:tab w:val="left" w:pos="360"/>
              </w:tabs>
              <w:suppressAutoHyphens/>
              <w:rPr>
                <w:rFonts w:ascii="Calibri" w:hAnsi="Calibri" w:cs="Calibri"/>
              </w:rPr>
            </w:pPr>
            <w:r w:rsidRPr="00883153">
              <w:rPr>
                <w:rFonts w:ascii="Calibri" w:hAnsi="Calibri" w:cs="Calibri"/>
              </w:rPr>
              <w:t xml:space="preserve">přečíst, </w:t>
            </w:r>
            <w:r w:rsidR="00BC2A45">
              <w:rPr>
                <w:rFonts w:ascii="Calibri" w:hAnsi="Calibri" w:cs="Calibri"/>
              </w:rPr>
              <w:t>vyslovit s ohledem na vady   vý</w:t>
            </w:r>
            <w:r w:rsidRPr="00883153">
              <w:rPr>
                <w:rFonts w:ascii="Calibri" w:hAnsi="Calibri" w:cs="Calibri"/>
              </w:rPr>
              <w:t xml:space="preserve">slovnosti </w:t>
            </w:r>
          </w:p>
          <w:p w:rsidR="00985435" w:rsidRPr="00883153" w:rsidRDefault="00985435" w:rsidP="00985435">
            <w:pPr>
              <w:tabs>
                <w:tab w:val="left" w:pos="360"/>
              </w:tabs>
              <w:suppressAutoHyphens/>
              <w:ind w:left="60"/>
              <w:rPr>
                <w:rFonts w:ascii="Calibri" w:hAnsi="Calibri" w:cs="Calibri"/>
              </w:rPr>
            </w:pPr>
            <w:r w:rsidRPr="00883153">
              <w:rPr>
                <w:rFonts w:ascii="Calibri" w:hAnsi="Calibri" w:cs="Calibri"/>
              </w:rPr>
              <w:t xml:space="preserve">- dle svých možností čte s porozuměním </w:t>
            </w:r>
          </w:p>
          <w:p w:rsidR="00985435" w:rsidRPr="00883153" w:rsidRDefault="00985435" w:rsidP="00985435">
            <w:pPr>
              <w:tabs>
                <w:tab w:val="left" w:pos="360"/>
              </w:tabs>
              <w:suppressAutoHyphens/>
              <w:rPr>
                <w:rFonts w:ascii="Calibri" w:hAnsi="Calibri" w:cs="Calibri"/>
              </w:rPr>
            </w:pPr>
            <w:r w:rsidRPr="00883153">
              <w:rPr>
                <w:rFonts w:ascii="Calibri" w:hAnsi="Calibri" w:cs="Calibri"/>
              </w:rPr>
              <w:t xml:space="preserve"> texty  přiměřeného rozsahu a náročnosti</w:t>
            </w:r>
          </w:p>
          <w:p w:rsidR="00985435" w:rsidRPr="00883153" w:rsidRDefault="00985435" w:rsidP="00985435">
            <w:pPr>
              <w:tabs>
                <w:tab w:val="left" w:pos="360"/>
              </w:tabs>
              <w:suppressAutoHyphens/>
              <w:ind w:left="60"/>
              <w:rPr>
                <w:rFonts w:ascii="Calibri" w:hAnsi="Calibri" w:cs="Calibri"/>
              </w:rPr>
            </w:pPr>
            <w:r w:rsidRPr="00883153">
              <w:rPr>
                <w:rFonts w:ascii="Calibri" w:hAnsi="Calibri" w:cs="Calibri"/>
              </w:rPr>
              <w:t xml:space="preserve">    </w:t>
            </w:r>
          </w:p>
          <w:p w:rsidR="00985435" w:rsidRPr="00883153" w:rsidRDefault="00985435" w:rsidP="00985435">
            <w:pPr>
              <w:rPr>
                <w:rFonts w:ascii="Calibri" w:hAnsi="Calibri" w:cs="Calibri"/>
              </w:rPr>
            </w:pPr>
          </w:p>
        </w:tc>
        <w:tc>
          <w:tcPr>
            <w:tcW w:w="3672" w:type="dxa"/>
            <w:gridSpan w:val="2"/>
            <w:tcBorders>
              <w:top w:val="single" w:sz="4" w:space="0" w:color="auto"/>
              <w:left w:val="single" w:sz="4" w:space="0" w:color="auto"/>
              <w:bottom w:val="single" w:sz="4" w:space="0" w:color="auto"/>
              <w:right w:val="single" w:sz="4" w:space="0" w:color="auto"/>
            </w:tcBorders>
          </w:tcPr>
          <w:p w:rsidR="00BC2A45" w:rsidRPr="00BC2A45" w:rsidRDefault="00985435" w:rsidP="00985435">
            <w:pPr>
              <w:numPr>
                <w:ilvl w:val="0"/>
                <w:numId w:val="148"/>
              </w:numPr>
              <w:tabs>
                <w:tab w:val="left" w:pos="360"/>
              </w:tabs>
              <w:suppressAutoHyphens/>
              <w:snapToGrid w:val="0"/>
              <w:rPr>
                <w:rFonts w:ascii="Calibri" w:hAnsi="Calibri" w:cs="Calibri"/>
                <w:b/>
                <w:u w:val="single"/>
              </w:rPr>
            </w:pPr>
            <w:r w:rsidRPr="00883153">
              <w:rPr>
                <w:rFonts w:ascii="Calibri" w:hAnsi="Calibri" w:cs="Calibri"/>
                <w:b/>
              </w:rPr>
              <w:t xml:space="preserve"> </w:t>
            </w:r>
            <w:r w:rsidRPr="00BC2A45">
              <w:rPr>
                <w:rFonts w:ascii="Calibri" w:hAnsi="Calibri" w:cs="Calibri"/>
                <w:b/>
                <w:u w:val="single"/>
              </w:rPr>
              <w:t>Čtení a naslouchání</w:t>
            </w:r>
          </w:p>
          <w:p w:rsidR="00985435" w:rsidRPr="00BC2A45" w:rsidRDefault="00985435" w:rsidP="00BC2A45">
            <w:pPr>
              <w:tabs>
                <w:tab w:val="left" w:pos="360"/>
              </w:tabs>
              <w:suppressAutoHyphens/>
              <w:snapToGrid w:val="0"/>
              <w:rPr>
                <w:rFonts w:ascii="Calibri" w:hAnsi="Calibri" w:cs="Calibri"/>
                <w:b/>
              </w:rPr>
            </w:pPr>
            <w:r w:rsidRPr="00BC2A45">
              <w:rPr>
                <w:rFonts w:ascii="Calibri" w:hAnsi="Calibri" w:cs="Calibri"/>
              </w:rPr>
              <w:t>- analyticko-syntetické činnosti –</w:t>
            </w:r>
          </w:p>
          <w:p w:rsidR="00985435" w:rsidRPr="00883153" w:rsidRDefault="00985435" w:rsidP="00985435">
            <w:pPr>
              <w:tabs>
                <w:tab w:val="left" w:pos="360"/>
              </w:tabs>
              <w:suppressAutoHyphens/>
              <w:rPr>
                <w:rFonts w:ascii="Calibri" w:hAnsi="Calibri" w:cs="Calibri"/>
              </w:rPr>
            </w:pPr>
            <w:r w:rsidRPr="00883153">
              <w:rPr>
                <w:rFonts w:ascii="Calibri" w:hAnsi="Calibri" w:cs="Calibri"/>
              </w:rPr>
              <w:t xml:space="preserve"> věta, slovo, slabika</w:t>
            </w:r>
          </w:p>
          <w:p w:rsidR="00BC2A45" w:rsidRDefault="00985435" w:rsidP="00985435">
            <w:pPr>
              <w:tabs>
                <w:tab w:val="left" w:pos="360"/>
              </w:tabs>
              <w:suppressAutoHyphens/>
              <w:rPr>
                <w:rFonts w:ascii="Calibri" w:hAnsi="Calibri" w:cs="Calibri"/>
              </w:rPr>
            </w:pPr>
            <w:r w:rsidRPr="00883153">
              <w:rPr>
                <w:rFonts w:ascii="Calibri" w:hAnsi="Calibri" w:cs="Calibri"/>
              </w:rPr>
              <w:t>- vyvození hlásek a písmen (malých i</w:t>
            </w:r>
            <w:r w:rsidR="00BC2A45">
              <w:rPr>
                <w:rFonts w:ascii="Calibri" w:hAnsi="Calibri" w:cs="Calibri"/>
              </w:rPr>
              <w:t xml:space="preserve"> </w:t>
            </w:r>
            <w:r w:rsidRPr="00883153">
              <w:rPr>
                <w:rFonts w:ascii="Calibri" w:hAnsi="Calibri" w:cs="Calibri"/>
              </w:rPr>
              <w:t>velkých) abecedy</w:t>
            </w:r>
          </w:p>
          <w:p w:rsidR="00985435" w:rsidRPr="00883153" w:rsidRDefault="00985435" w:rsidP="00985435">
            <w:pPr>
              <w:tabs>
                <w:tab w:val="left" w:pos="360"/>
              </w:tabs>
              <w:suppressAutoHyphens/>
              <w:rPr>
                <w:rFonts w:ascii="Calibri" w:hAnsi="Calibri" w:cs="Calibri"/>
              </w:rPr>
            </w:pPr>
            <w:r w:rsidRPr="00883153">
              <w:rPr>
                <w:rFonts w:ascii="Calibri" w:hAnsi="Calibri" w:cs="Calibri"/>
              </w:rPr>
              <w:t>- rozlišování délky samohlásek</w:t>
            </w:r>
          </w:p>
          <w:p w:rsidR="00985435" w:rsidRPr="00883153" w:rsidRDefault="00985435" w:rsidP="00985435">
            <w:pPr>
              <w:tabs>
                <w:tab w:val="left" w:pos="360"/>
              </w:tabs>
              <w:suppressAutoHyphens/>
              <w:rPr>
                <w:rFonts w:ascii="Calibri" w:hAnsi="Calibri" w:cs="Calibri"/>
              </w:rPr>
            </w:pPr>
            <w:r w:rsidRPr="00883153">
              <w:rPr>
                <w:rFonts w:ascii="Calibri" w:hAnsi="Calibri" w:cs="Calibri"/>
              </w:rPr>
              <w:t>- hlasité čtení jednoduchých vět a</w:t>
            </w:r>
          </w:p>
          <w:p w:rsidR="00985435" w:rsidRPr="00883153" w:rsidRDefault="00985435" w:rsidP="00985435">
            <w:pPr>
              <w:tabs>
                <w:tab w:val="left" w:pos="360"/>
              </w:tabs>
              <w:suppressAutoHyphens/>
              <w:rPr>
                <w:rFonts w:ascii="Calibri" w:hAnsi="Calibri" w:cs="Calibri"/>
              </w:rPr>
            </w:pPr>
            <w:r w:rsidRPr="00883153">
              <w:rPr>
                <w:rFonts w:ascii="Calibri" w:hAnsi="Calibri" w:cs="Calibri"/>
              </w:rPr>
              <w:t>krátkého textu se správnou intonací</w:t>
            </w:r>
          </w:p>
          <w:p w:rsidR="00BC2A45" w:rsidRDefault="00985435" w:rsidP="00985435">
            <w:pPr>
              <w:tabs>
                <w:tab w:val="left" w:pos="360"/>
              </w:tabs>
              <w:suppressAutoHyphens/>
              <w:rPr>
                <w:rFonts w:ascii="Calibri" w:hAnsi="Calibri" w:cs="Calibri"/>
              </w:rPr>
            </w:pPr>
            <w:r w:rsidRPr="00883153">
              <w:rPr>
                <w:rFonts w:ascii="Calibri" w:hAnsi="Calibri" w:cs="Calibri"/>
              </w:rPr>
              <w:t>- čtení psacího písma</w:t>
            </w:r>
          </w:p>
          <w:p w:rsidR="00985435" w:rsidRPr="00883153" w:rsidRDefault="00985435" w:rsidP="00985435">
            <w:pPr>
              <w:tabs>
                <w:tab w:val="left" w:pos="360"/>
              </w:tabs>
              <w:suppressAutoHyphens/>
              <w:rPr>
                <w:rFonts w:ascii="Calibri" w:hAnsi="Calibri" w:cs="Calibri"/>
              </w:rPr>
            </w:pPr>
            <w:r w:rsidRPr="00883153">
              <w:rPr>
                <w:rFonts w:ascii="Calibri" w:hAnsi="Calibri" w:cs="Calibri"/>
              </w:rPr>
              <w:t xml:space="preserve"> - reakce na otázky zaměřené</w:t>
            </w:r>
          </w:p>
          <w:p w:rsidR="00985435" w:rsidRPr="00883153" w:rsidRDefault="00BC2A45" w:rsidP="00985435">
            <w:pPr>
              <w:tabs>
                <w:tab w:val="left" w:pos="360"/>
              </w:tabs>
              <w:suppressAutoHyphens/>
              <w:rPr>
                <w:rFonts w:ascii="Calibri" w:hAnsi="Calibri" w:cs="Calibri"/>
              </w:rPr>
            </w:pPr>
            <w:r>
              <w:rPr>
                <w:rFonts w:ascii="Calibri" w:hAnsi="Calibri" w:cs="Calibri"/>
              </w:rPr>
              <w:t xml:space="preserve"> </w:t>
            </w:r>
            <w:r w:rsidR="00985435" w:rsidRPr="00883153">
              <w:rPr>
                <w:rFonts w:ascii="Calibri" w:hAnsi="Calibri" w:cs="Calibri"/>
              </w:rPr>
              <w:t xml:space="preserve"> k pochopení obsahu čteného</w:t>
            </w:r>
          </w:p>
          <w:p w:rsidR="00985435" w:rsidRPr="00883153" w:rsidRDefault="00985435" w:rsidP="00985435">
            <w:pPr>
              <w:rPr>
                <w:rFonts w:ascii="Calibri" w:hAnsi="Calibri" w:cs="Calibri"/>
              </w:rPr>
            </w:pPr>
            <w:r w:rsidRPr="00883153">
              <w:rPr>
                <w:rFonts w:ascii="Calibri" w:hAnsi="Calibri" w:cs="Calibri"/>
              </w:rPr>
              <w:t>- praktické a věcné naslouchání</w:t>
            </w:r>
          </w:p>
        </w:tc>
        <w:tc>
          <w:tcPr>
            <w:tcW w:w="1976" w:type="dxa"/>
            <w:tcBorders>
              <w:top w:val="single" w:sz="4" w:space="0" w:color="auto"/>
              <w:left w:val="single" w:sz="4" w:space="0" w:color="auto"/>
              <w:bottom w:val="single" w:sz="4" w:space="0" w:color="auto"/>
              <w:right w:val="single" w:sz="4" w:space="0" w:color="auto"/>
            </w:tcBorders>
          </w:tcPr>
          <w:p w:rsidR="00985435" w:rsidRPr="00883153" w:rsidRDefault="00985435" w:rsidP="00985435">
            <w:pPr>
              <w:rPr>
                <w:rFonts w:ascii="Calibri" w:hAnsi="Calibri" w:cs="Calibri"/>
              </w:rPr>
            </w:pPr>
          </w:p>
          <w:p w:rsidR="00985435" w:rsidRPr="00883153" w:rsidRDefault="00985435" w:rsidP="00031F42">
            <w:pPr>
              <w:numPr>
                <w:ilvl w:val="0"/>
                <w:numId w:val="156"/>
              </w:numPr>
              <w:rPr>
                <w:rFonts w:ascii="Calibri" w:hAnsi="Calibri" w:cs="Calibri"/>
              </w:rPr>
            </w:pPr>
            <w:r w:rsidRPr="00883153">
              <w:rPr>
                <w:rFonts w:ascii="Calibri" w:hAnsi="Calibri" w:cs="Calibri"/>
                <w:b/>
                <w:bCs/>
              </w:rPr>
              <w:t>VDO</w:t>
            </w:r>
          </w:p>
          <w:p w:rsidR="00985435" w:rsidRPr="00883153" w:rsidRDefault="00985435" w:rsidP="00985435">
            <w:pPr>
              <w:rPr>
                <w:rFonts w:ascii="Calibri" w:hAnsi="Calibri" w:cs="Calibri"/>
                <w:i/>
                <w:iCs/>
              </w:rPr>
            </w:pPr>
            <w:r w:rsidRPr="00883153">
              <w:rPr>
                <w:rFonts w:ascii="Calibri" w:hAnsi="Calibri" w:cs="Calibri"/>
              </w:rPr>
              <w:t>Občanská společnost a škola</w:t>
            </w:r>
            <w:r w:rsidR="002C0A1E" w:rsidRPr="00883153">
              <w:rPr>
                <w:rFonts w:ascii="Calibri" w:hAnsi="Calibri" w:cs="Calibri"/>
              </w:rPr>
              <w:t xml:space="preserve"> (dětský film ze současnosti)</w:t>
            </w:r>
          </w:p>
        </w:tc>
      </w:tr>
      <w:tr w:rsidR="00985435" w:rsidRPr="00883153" w:rsidTr="008D0D90">
        <w:trPr>
          <w:trHeight w:val="1989"/>
        </w:trPr>
        <w:tc>
          <w:tcPr>
            <w:tcW w:w="4248" w:type="dxa"/>
            <w:tcBorders>
              <w:top w:val="single" w:sz="4" w:space="0" w:color="auto"/>
              <w:left w:val="single" w:sz="4" w:space="0" w:color="auto"/>
              <w:bottom w:val="single" w:sz="4" w:space="0" w:color="auto"/>
              <w:right w:val="single" w:sz="4" w:space="0" w:color="auto"/>
            </w:tcBorders>
          </w:tcPr>
          <w:p w:rsidR="00A93D84" w:rsidRDefault="00A93D84" w:rsidP="00BC2A45">
            <w:pPr>
              <w:tabs>
                <w:tab w:val="left" w:pos="360"/>
              </w:tabs>
              <w:suppressAutoHyphens/>
              <w:snapToGrid w:val="0"/>
              <w:rPr>
                <w:rFonts w:ascii="Calibri" w:hAnsi="Calibri" w:cs="Calibri"/>
              </w:rPr>
            </w:pPr>
          </w:p>
          <w:p w:rsidR="00BC2A45" w:rsidRDefault="00985435" w:rsidP="00BC2A45">
            <w:pPr>
              <w:tabs>
                <w:tab w:val="left" w:pos="360"/>
              </w:tabs>
              <w:suppressAutoHyphens/>
              <w:snapToGrid w:val="0"/>
              <w:rPr>
                <w:rFonts w:ascii="Calibri" w:hAnsi="Calibri" w:cs="Calibri"/>
              </w:rPr>
            </w:pPr>
            <w:r w:rsidRPr="00883153">
              <w:rPr>
                <w:rFonts w:ascii="Calibri" w:hAnsi="Calibri" w:cs="Calibri"/>
              </w:rPr>
              <w:t>- pečlivé vyslovuje, opravuje svoji nesprávnou nebo nedbalou výslovnost</w:t>
            </w:r>
          </w:p>
          <w:p w:rsidR="00985435" w:rsidRPr="00883153" w:rsidRDefault="00985435" w:rsidP="00BC2A45">
            <w:pPr>
              <w:tabs>
                <w:tab w:val="left" w:pos="360"/>
              </w:tabs>
              <w:suppressAutoHyphens/>
              <w:snapToGrid w:val="0"/>
              <w:rPr>
                <w:rFonts w:ascii="Calibri" w:hAnsi="Calibri" w:cs="Calibri"/>
              </w:rPr>
            </w:pPr>
            <w:r w:rsidRPr="00883153">
              <w:rPr>
                <w:rFonts w:ascii="Calibri" w:hAnsi="Calibri" w:cs="Calibri"/>
              </w:rPr>
              <w:t xml:space="preserve"> - v krátkých mluvených projevech správné dýchá a volí vhodné tempo řeči</w:t>
            </w:r>
          </w:p>
          <w:p w:rsidR="00BC2A45" w:rsidRDefault="00985435" w:rsidP="00985435">
            <w:pPr>
              <w:tabs>
                <w:tab w:val="left" w:pos="360"/>
              </w:tabs>
              <w:suppressAutoHyphens/>
              <w:rPr>
                <w:rFonts w:ascii="Calibri" w:hAnsi="Calibri" w:cs="Calibri"/>
              </w:rPr>
            </w:pPr>
            <w:r w:rsidRPr="00883153">
              <w:rPr>
                <w:rFonts w:ascii="Calibri" w:hAnsi="Calibri" w:cs="Calibri"/>
              </w:rPr>
              <w:t xml:space="preserve"> - na základě vlastních zážitků tvoří krátký mluvený projev</w:t>
            </w:r>
          </w:p>
          <w:p w:rsidR="00BC2A45" w:rsidRDefault="00985435" w:rsidP="00985435">
            <w:pPr>
              <w:tabs>
                <w:tab w:val="left" w:pos="360"/>
              </w:tabs>
              <w:suppressAutoHyphens/>
              <w:rPr>
                <w:rFonts w:ascii="Calibri" w:hAnsi="Calibri" w:cs="Calibri"/>
              </w:rPr>
            </w:pPr>
            <w:r w:rsidRPr="00883153">
              <w:rPr>
                <w:rFonts w:ascii="Calibri" w:hAnsi="Calibri" w:cs="Calibri"/>
              </w:rPr>
              <w:t xml:space="preserve"> - volí vhodné verbální i nonverbální</w:t>
            </w:r>
          </w:p>
          <w:p w:rsidR="00985435" w:rsidRPr="00883153" w:rsidRDefault="00985435" w:rsidP="00985435">
            <w:pPr>
              <w:tabs>
                <w:tab w:val="left" w:pos="360"/>
              </w:tabs>
              <w:suppressAutoHyphens/>
              <w:rPr>
                <w:rFonts w:ascii="Calibri" w:hAnsi="Calibri" w:cs="Calibri"/>
              </w:rPr>
            </w:pPr>
            <w:r w:rsidRPr="00883153">
              <w:rPr>
                <w:rFonts w:ascii="Calibri" w:hAnsi="Calibri" w:cs="Calibri"/>
              </w:rPr>
              <w:t>prostředky řeči v běžných školních i mimoškolních situacích</w:t>
            </w:r>
          </w:p>
          <w:p w:rsidR="00985435" w:rsidRPr="00883153" w:rsidRDefault="00985435" w:rsidP="00985435">
            <w:pPr>
              <w:tabs>
                <w:tab w:val="left" w:pos="360"/>
              </w:tabs>
              <w:suppressAutoHyphens/>
              <w:rPr>
                <w:rFonts w:ascii="Calibri" w:hAnsi="Calibri" w:cs="Calibri"/>
              </w:rPr>
            </w:pPr>
            <w:r w:rsidRPr="00883153">
              <w:rPr>
                <w:rFonts w:ascii="Calibri" w:hAnsi="Calibri" w:cs="Calibri"/>
              </w:rPr>
              <w:t>- seřadí ilustrace podle dějové posloupnosti</w:t>
            </w:r>
            <w:r w:rsidR="00BC2A45">
              <w:rPr>
                <w:rFonts w:ascii="Calibri" w:hAnsi="Calibri" w:cs="Calibri"/>
              </w:rPr>
              <w:t xml:space="preserve"> </w:t>
            </w:r>
            <w:r w:rsidRPr="00883153">
              <w:rPr>
                <w:rFonts w:ascii="Calibri" w:hAnsi="Calibri" w:cs="Calibri"/>
              </w:rPr>
              <w:t>a vypráví podle nich jednoduchý příběh</w:t>
            </w:r>
          </w:p>
          <w:p w:rsidR="00985435" w:rsidRPr="00883153" w:rsidRDefault="00985435" w:rsidP="00985435">
            <w:pPr>
              <w:rPr>
                <w:rFonts w:ascii="Calibri" w:hAnsi="Calibri" w:cs="Calibri"/>
              </w:rPr>
            </w:pPr>
          </w:p>
        </w:tc>
        <w:tc>
          <w:tcPr>
            <w:tcW w:w="3672" w:type="dxa"/>
            <w:gridSpan w:val="2"/>
            <w:tcBorders>
              <w:top w:val="single" w:sz="4" w:space="0" w:color="auto"/>
              <w:left w:val="single" w:sz="4" w:space="0" w:color="auto"/>
              <w:bottom w:val="single" w:sz="4" w:space="0" w:color="auto"/>
              <w:right w:val="single" w:sz="4" w:space="0" w:color="auto"/>
            </w:tcBorders>
          </w:tcPr>
          <w:p w:rsidR="00985435" w:rsidRPr="00BC2A45" w:rsidRDefault="00985435" w:rsidP="00031F42">
            <w:pPr>
              <w:numPr>
                <w:ilvl w:val="0"/>
                <w:numId w:val="148"/>
              </w:numPr>
              <w:suppressAutoHyphens/>
              <w:snapToGrid w:val="0"/>
              <w:rPr>
                <w:rFonts w:ascii="Calibri" w:hAnsi="Calibri" w:cs="Calibri"/>
                <w:b/>
                <w:u w:val="single"/>
              </w:rPr>
            </w:pPr>
            <w:r w:rsidRPr="00BC2A45">
              <w:rPr>
                <w:rFonts w:ascii="Calibri" w:hAnsi="Calibri" w:cs="Calibri"/>
                <w:b/>
                <w:u w:val="single"/>
              </w:rPr>
              <w:t>Mluvený projev</w:t>
            </w:r>
          </w:p>
          <w:p w:rsidR="00985435" w:rsidRPr="00883153" w:rsidRDefault="00985435" w:rsidP="00985435">
            <w:pPr>
              <w:tabs>
                <w:tab w:val="left" w:pos="360"/>
              </w:tabs>
              <w:suppressAutoHyphens/>
              <w:rPr>
                <w:rFonts w:ascii="Calibri" w:hAnsi="Calibri" w:cs="Calibri"/>
              </w:rPr>
            </w:pPr>
            <w:r w:rsidRPr="00883153">
              <w:rPr>
                <w:rFonts w:ascii="Calibri" w:hAnsi="Calibri" w:cs="Calibri"/>
              </w:rPr>
              <w:t xml:space="preserve">- technika mluveného projevu – nácvik správného dýchání, správná </w:t>
            </w:r>
          </w:p>
          <w:p w:rsidR="00BC2A45" w:rsidRDefault="00BC2A45" w:rsidP="00985435">
            <w:pPr>
              <w:tabs>
                <w:tab w:val="left" w:pos="360"/>
              </w:tabs>
              <w:suppressAutoHyphens/>
              <w:rPr>
                <w:rFonts w:ascii="Calibri" w:hAnsi="Calibri" w:cs="Calibri"/>
              </w:rPr>
            </w:pPr>
            <w:r>
              <w:rPr>
                <w:rFonts w:ascii="Calibri" w:hAnsi="Calibri" w:cs="Calibri"/>
              </w:rPr>
              <w:t xml:space="preserve">výslovnost, slovní přízvuk, </w:t>
            </w:r>
            <w:r w:rsidR="00985435" w:rsidRPr="00883153">
              <w:rPr>
                <w:rFonts w:ascii="Calibri" w:hAnsi="Calibri" w:cs="Calibri"/>
              </w:rPr>
              <w:t>intonace,</w:t>
            </w:r>
            <w:r>
              <w:rPr>
                <w:rFonts w:ascii="Calibri" w:hAnsi="Calibri" w:cs="Calibri"/>
              </w:rPr>
              <w:t xml:space="preserve"> </w:t>
            </w:r>
            <w:r w:rsidR="00985435" w:rsidRPr="00883153">
              <w:rPr>
                <w:rFonts w:ascii="Calibri" w:hAnsi="Calibri" w:cs="Calibri"/>
              </w:rPr>
              <w:t>rytmizace, tvoření hlasu a melodie věty</w:t>
            </w:r>
          </w:p>
          <w:p w:rsidR="00985435" w:rsidRPr="00883153" w:rsidRDefault="00985435" w:rsidP="00985435">
            <w:pPr>
              <w:tabs>
                <w:tab w:val="left" w:pos="360"/>
              </w:tabs>
              <w:suppressAutoHyphens/>
              <w:rPr>
                <w:rFonts w:ascii="Calibri" w:hAnsi="Calibri" w:cs="Calibri"/>
              </w:rPr>
            </w:pPr>
            <w:r w:rsidRPr="00883153">
              <w:rPr>
                <w:rFonts w:ascii="Calibri" w:hAnsi="Calibri" w:cs="Calibri"/>
              </w:rPr>
              <w:t>- rozvoj fonematického sluchu</w:t>
            </w:r>
          </w:p>
          <w:p w:rsidR="00985435" w:rsidRPr="00883153" w:rsidRDefault="00985435" w:rsidP="00985435">
            <w:pPr>
              <w:tabs>
                <w:tab w:val="left" w:pos="360"/>
              </w:tabs>
              <w:suppressAutoHyphens/>
              <w:rPr>
                <w:rFonts w:ascii="Calibri" w:hAnsi="Calibri" w:cs="Calibri"/>
              </w:rPr>
            </w:pPr>
            <w:r w:rsidRPr="00883153">
              <w:rPr>
                <w:rFonts w:ascii="Calibri" w:hAnsi="Calibri" w:cs="Calibri"/>
              </w:rPr>
              <w:t>- rozvoj slovní zásoby</w:t>
            </w:r>
          </w:p>
          <w:p w:rsidR="00BC2A45" w:rsidRDefault="00985435" w:rsidP="00985435">
            <w:pPr>
              <w:tabs>
                <w:tab w:val="left" w:pos="360"/>
              </w:tabs>
              <w:suppressAutoHyphens/>
              <w:rPr>
                <w:rFonts w:ascii="Calibri" w:hAnsi="Calibri" w:cs="Calibri"/>
              </w:rPr>
            </w:pPr>
            <w:r w:rsidRPr="00883153">
              <w:rPr>
                <w:rFonts w:ascii="Calibri" w:hAnsi="Calibri" w:cs="Calibri"/>
              </w:rPr>
              <w:t>- mimojazykové prostředky řeči –  mimika, gesta</w:t>
            </w:r>
          </w:p>
          <w:p w:rsidR="00985435" w:rsidRPr="00883153" w:rsidRDefault="00985435" w:rsidP="00985435">
            <w:pPr>
              <w:tabs>
                <w:tab w:val="left" w:pos="360"/>
              </w:tabs>
              <w:suppressAutoHyphens/>
              <w:rPr>
                <w:rFonts w:ascii="Calibri" w:hAnsi="Calibri" w:cs="Calibri"/>
              </w:rPr>
            </w:pPr>
            <w:r w:rsidRPr="00883153">
              <w:rPr>
                <w:rFonts w:ascii="Calibri" w:hAnsi="Calibri" w:cs="Calibri"/>
              </w:rPr>
              <w:t>- osvojení základních komunikačních</w:t>
            </w:r>
          </w:p>
          <w:p w:rsidR="00985435" w:rsidRPr="00883153" w:rsidRDefault="00985435" w:rsidP="00985435">
            <w:pPr>
              <w:tabs>
                <w:tab w:val="left" w:pos="360"/>
              </w:tabs>
              <w:suppressAutoHyphens/>
              <w:rPr>
                <w:rFonts w:ascii="Calibri" w:hAnsi="Calibri" w:cs="Calibri"/>
              </w:rPr>
            </w:pPr>
            <w:r w:rsidRPr="00883153">
              <w:rPr>
                <w:rFonts w:ascii="Calibri" w:hAnsi="Calibri" w:cs="Calibri"/>
              </w:rPr>
              <w:t>pravidel (oslovení, zdvořilé</w:t>
            </w:r>
          </w:p>
          <w:p w:rsidR="00985435" w:rsidRPr="00883153" w:rsidRDefault="00985435" w:rsidP="00985435">
            <w:pPr>
              <w:tabs>
                <w:tab w:val="left" w:pos="360"/>
              </w:tabs>
              <w:suppressAutoHyphens/>
              <w:rPr>
                <w:rFonts w:ascii="Calibri" w:hAnsi="Calibri" w:cs="Calibri"/>
              </w:rPr>
            </w:pPr>
            <w:r w:rsidRPr="00883153">
              <w:rPr>
                <w:rFonts w:ascii="Calibri" w:hAnsi="Calibri" w:cs="Calibri"/>
              </w:rPr>
              <w:t xml:space="preserve"> </w:t>
            </w:r>
            <w:r w:rsidR="00BC2A45">
              <w:rPr>
                <w:rFonts w:ascii="Calibri" w:hAnsi="Calibri" w:cs="Calibri"/>
              </w:rPr>
              <w:t>v</w:t>
            </w:r>
            <w:r w:rsidRPr="00883153">
              <w:rPr>
                <w:rFonts w:ascii="Calibri" w:hAnsi="Calibri" w:cs="Calibri"/>
              </w:rPr>
              <w:t>ystupování, zahájení a ukončení</w:t>
            </w:r>
          </w:p>
          <w:p w:rsidR="00985435" w:rsidRPr="00883153" w:rsidRDefault="00985435" w:rsidP="00985435">
            <w:pPr>
              <w:tabs>
                <w:tab w:val="left" w:pos="360"/>
              </w:tabs>
              <w:suppressAutoHyphens/>
              <w:rPr>
                <w:rFonts w:ascii="Calibri" w:hAnsi="Calibri" w:cs="Calibri"/>
              </w:rPr>
            </w:pPr>
            <w:r w:rsidRPr="00883153">
              <w:rPr>
                <w:rFonts w:ascii="Calibri" w:hAnsi="Calibri" w:cs="Calibri"/>
              </w:rPr>
              <w:lastRenderedPageBreak/>
              <w:t xml:space="preserve"> dialogu, střídání rolí mluvčího a</w:t>
            </w:r>
          </w:p>
          <w:p w:rsidR="00985435" w:rsidRPr="00883153" w:rsidRDefault="00985435" w:rsidP="00985435">
            <w:pPr>
              <w:tabs>
                <w:tab w:val="left" w:pos="360"/>
              </w:tabs>
              <w:suppressAutoHyphens/>
              <w:rPr>
                <w:rFonts w:ascii="Calibri" w:hAnsi="Calibri" w:cs="Calibri"/>
              </w:rPr>
            </w:pPr>
            <w:r w:rsidRPr="00883153">
              <w:rPr>
                <w:rFonts w:ascii="Calibri" w:hAnsi="Calibri" w:cs="Calibri"/>
              </w:rPr>
              <w:t xml:space="preserve"> posluchače)</w:t>
            </w:r>
          </w:p>
          <w:p w:rsidR="00BC2A45" w:rsidRDefault="00985435" w:rsidP="00985435">
            <w:pPr>
              <w:tabs>
                <w:tab w:val="left" w:pos="360"/>
              </w:tabs>
              <w:suppressAutoHyphens/>
              <w:rPr>
                <w:rFonts w:ascii="Calibri" w:hAnsi="Calibri" w:cs="Calibri"/>
              </w:rPr>
            </w:pPr>
            <w:r w:rsidRPr="00883153">
              <w:rPr>
                <w:rFonts w:ascii="Calibri" w:hAnsi="Calibri" w:cs="Calibri"/>
              </w:rPr>
              <w:t>- komunikační žánry:  pozdrav,</w:t>
            </w:r>
            <w:r w:rsidR="00BC2A45">
              <w:rPr>
                <w:rFonts w:ascii="Calibri" w:hAnsi="Calibri" w:cs="Calibri"/>
              </w:rPr>
              <w:t xml:space="preserve"> </w:t>
            </w:r>
            <w:r w:rsidRPr="00883153">
              <w:rPr>
                <w:rFonts w:ascii="Calibri" w:hAnsi="Calibri" w:cs="Calibri"/>
              </w:rPr>
              <w:t>oslovení, omluva, prosba,</w:t>
            </w:r>
          </w:p>
          <w:p w:rsidR="00985435" w:rsidRPr="00883153" w:rsidRDefault="00985435" w:rsidP="00985435">
            <w:pPr>
              <w:tabs>
                <w:tab w:val="left" w:pos="360"/>
              </w:tabs>
              <w:suppressAutoHyphens/>
              <w:rPr>
                <w:rFonts w:ascii="Calibri" w:hAnsi="Calibri" w:cs="Calibri"/>
              </w:rPr>
            </w:pPr>
            <w:r w:rsidRPr="00883153">
              <w:rPr>
                <w:rFonts w:ascii="Calibri" w:hAnsi="Calibri" w:cs="Calibri"/>
              </w:rPr>
              <w:t>- vyprávění podle obrázků</w:t>
            </w:r>
          </w:p>
          <w:p w:rsidR="00985435" w:rsidRPr="00883153" w:rsidRDefault="00985435" w:rsidP="00985435">
            <w:pPr>
              <w:rPr>
                <w:rFonts w:ascii="Calibri" w:hAnsi="Calibri" w:cs="Calibri"/>
              </w:rPr>
            </w:pPr>
          </w:p>
        </w:tc>
        <w:tc>
          <w:tcPr>
            <w:tcW w:w="1976" w:type="dxa"/>
            <w:tcBorders>
              <w:top w:val="single" w:sz="4" w:space="0" w:color="auto"/>
              <w:left w:val="single" w:sz="4" w:space="0" w:color="auto"/>
              <w:bottom w:val="single" w:sz="4" w:space="0" w:color="auto"/>
              <w:right w:val="single" w:sz="4" w:space="0" w:color="auto"/>
            </w:tcBorders>
          </w:tcPr>
          <w:p w:rsidR="00985435" w:rsidRPr="00883153" w:rsidRDefault="00985435" w:rsidP="00031F42">
            <w:pPr>
              <w:numPr>
                <w:ilvl w:val="0"/>
                <w:numId w:val="148"/>
              </w:numPr>
              <w:rPr>
                <w:rFonts w:ascii="Calibri" w:hAnsi="Calibri" w:cs="Calibri"/>
                <w:i/>
              </w:rPr>
            </w:pPr>
            <w:r w:rsidRPr="00883153">
              <w:rPr>
                <w:rFonts w:ascii="Calibri" w:hAnsi="Calibri" w:cs="Calibri"/>
                <w:b/>
                <w:bCs/>
                <w:iCs/>
              </w:rPr>
              <w:lastRenderedPageBreak/>
              <w:t xml:space="preserve">  OSV</w:t>
            </w:r>
          </w:p>
          <w:p w:rsidR="00985435" w:rsidRPr="00883153" w:rsidRDefault="002C0A1E" w:rsidP="00985435">
            <w:pPr>
              <w:rPr>
                <w:rFonts w:ascii="Calibri" w:hAnsi="Calibri" w:cs="Calibri"/>
                <w:i/>
              </w:rPr>
            </w:pPr>
            <w:r w:rsidRPr="00883153">
              <w:rPr>
                <w:rFonts w:ascii="Calibri" w:hAnsi="Calibri" w:cs="Calibri"/>
                <w:iCs/>
              </w:rPr>
              <w:t>Komunikace (nácvik výslovnosti – říkadla)</w:t>
            </w:r>
            <w:r w:rsidR="00985435" w:rsidRPr="00883153">
              <w:rPr>
                <w:rFonts w:ascii="Calibri" w:hAnsi="Calibri" w:cs="Calibri"/>
                <w:iCs/>
              </w:rPr>
              <w:t xml:space="preserve"> </w:t>
            </w:r>
          </w:p>
        </w:tc>
      </w:tr>
      <w:tr w:rsidR="00985435" w:rsidRPr="00883153" w:rsidTr="008D0D90">
        <w:trPr>
          <w:trHeight w:val="2834"/>
        </w:trPr>
        <w:tc>
          <w:tcPr>
            <w:tcW w:w="4248" w:type="dxa"/>
            <w:tcBorders>
              <w:top w:val="single" w:sz="4" w:space="0" w:color="auto"/>
              <w:left w:val="single" w:sz="4" w:space="0" w:color="auto"/>
              <w:bottom w:val="single" w:sz="4" w:space="0" w:color="auto"/>
              <w:right w:val="single" w:sz="4" w:space="0" w:color="auto"/>
            </w:tcBorders>
          </w:tcPr>
          <w:p w:rsidR="00A93D84" w:rsidRDefault="00A93D84" w:rsidP="00985435">
            <w:pPr>
              <w:tabs>
                <w:tab w:val="left" w:pos="360"/>
              </w:tabs>
              <w:suppressAutoHyphens/>
              <w:rPr>
                <w:rFonts w:ascii="Calibri" w:hAnsi="Calibri" w:cs="Calibri"/>
              </w:rPr>
            </w:pPr>
          </w:p>
          <w:p w:rsidR="00BC2A45" w:rsidRDefault="00985435" w:rsidP="00985435">
            <w:pPr>
              <w:tabs>
                <w:tab w:val="left" w:pos="360"/>
              </w:tabs>
              <w:suppressAutoHyphens/>
              <w:rPr>
                <w:rFonts w:ascii="Calibri" w:hAnsi="Calibri" w:cs="Calibri"/>
              </w:rPr>
            </w:pPr>
            <w:r w:rsidRPr="00883153">
              <w:rPr>
                <w:rFonts w:ascii="Calibri" w:hAnsi="Calibri" w:cs="Calibri"/>
              </w:rPr>
              <w:t>- zvládá základní hygienické návyky   spojené se psaním</w:t>
            </w:r>
          </w:p>
          <w:p w:rsidR="00BC2A45" w:rsidRDefault="00985435" w:rsidP="00985435">
            <w:pPr>
              <w:tabs>
                <w:tab w:val="left" w:pos="360"/>
              </w:tabs>
              <w:suppressAutoHyphens/>
              <w:rPr>
                <w:rFonts w:ascii="Calibri" w:hAnsi="Calibri" w:cs="Calibri"/>
              </w:rPr>
            </w:pPr>
            <w:r w:rsidRPr="00883153">
              <w:rPr>
                <w:rFonts w:ascii="Calibri" w:hAnsi="Calibri" w:cs="Calibri"/>
              </w:rPr>
              <w:t xml:space="preserve"> - rozlišuje psací a tiskací písmena</w:t>
            </w:r>
          </w:p>
          <w:p w:rsidR="00985435" w:rsidRPr="00883153" w:rsidRDefault="00985435" w:rsidP="00985435">
            <w:pPr>
              <w:tabs>
                <w:tab w:val="left" w:pos="360"/>
              </w:tabs>
              <w:suppressAutoHyphens/>
              <w:rPr>
                <w:rFonts w:ascii="Calibri" w:hAnsi="Calibri" w:cs="Calibri"/>
              </w:rPr>
            </w:pPr>
            <w:r w:rsidRPr="00883153">
              <w:rPr>
                <w:rFonts w:ascii="Calibri" w:hAnsi="Calibri" w:cs="Calibri"/>
              </w:rPr>
              <w:t xml:space="preserve"> - píše psací písmena velké a malé</w:t>
            </w:r>
          </w:p>
          <w:p w:rsidR="00985435" w:rsidRPr="00883153" w:rsidRDefault="00985435" w:rsidP="00985435">
            <w:pPr>
              <w:tabs>
                <w:tab w:val="left" w:pos="360"/>
              </w:tabs>
              <w:suppressAutoHyphens/>
              <w:rPr>
                <w:rFonts w:ascii="Calibri" w:hAnsi="Calibri" w:cs="Calibri"/>
              </w:rPr>
            </w:pPr>
            <w:r w:rsidRPr="00883153">
              <w:rPr>
                <w:rFonts w:ascii="Calibri" w:hAnsi="Calibri" w:cs="Calibri"/>
              </w:rPr>
              <w:t xml:space="preserve"> abecedy</w:t>
            </w:r>
          </w:p>
          <w:p w:rsidR="00BC2A45" w:rsidRDefault="00985435" w:rsidP="00985435">
            <w:pPr>
              <w:tabs>
                <w:tab w:val="left" w:pos="360"/>
              </w:tabs>
              <w:suppressAutoHyphens/>
              <w:rPr>
                <w:rFonts w:ascii="Calibri" w:hAnsi="Calibri" w:cs="Calibri"/>
              </w:rPr>
            </w:pPr>
            <w:r w:rsidRPr="00883153">
              <w:rPr>
                <w:rFonts w:ascii="Calibri" w:hAnsi="Calibri" w:cs="Calibri"/>
              </w:rPr>
              <w:t>- píše slabiky, jednoduchá slova a  věty</w:t>
            </w:r>
          </w:p>
          <w:p w:rsidR="00985435" w:rsidRPr="00883153" w:rsidRDefault="00985435" w:rsidP="00985435">
            <w:pPr>
              <w:tabs>
                <w:tab w:val="left" w:pos="360"/>
              </w:tabs>
              <w:suppressAutoHyphens/>
              <w:rPr>
                <w:rFonts w:ascii="Calibri" w:hAnsi="Calibri" w:cs="Calibri"/>
              </w:rPr>
            </w:pPr>
            <w:r w:rsidRPr="00883153">
              <w:rPr>
                <w:rFonts w:ascii="Calibri" w:hAnsi="Calibri" w:cs="Calibri"/>
              </w:rPr>
              <w:t>- píše správné tvary číslic</w:t>
            </w:r>
          </w:p>
          <w:p w:rsidR="00985435" w:rsidRPr="00883153" w:rsidRDefault="00985435" w:rsidP="00985435">
            <w:pPr>
              <w:tabs>
                <w:tab w:val="left" w:pos="360"/>
              </w:tabs>
              <w:suppressAutoHyphens/>
              <w:rPr>
                <w:rFonts w:ascii="Calibri" w:hAnsi="Calibri" w:cs="Calibri"/>
              </w:rPr>
            </w:pPr>
            <w:r w:rsidRPr="00883153">
              <w:rPr>
                <w:rFonts w:ascii="Calibri" w:hAnsi="Calibri" w:cs="Calibri"/>
              </w:rPr>
              <w:t xml:space="preserve">- zvládá opis a přepis slabik, slov a vět dle </w:t>
            </w:r>
          </w:p>
          <w:p w:rsidR="00BC2A45" w:rsidRDefault="00985435" w:rsidP="00985435">
            <w:pPr>
              <w:tabs>
                <w:tab w:val="left" w:pos="360"/>
              </w:tabs>
              <w:suppressAutoHyphens/>
              <w:rPr>
                <w:rFonts w:ascii="Calibri" w:hAnsi="Calibri" w:cs="Calibri"/>
              </w:rPr>
            </w:pPr>
            <w:r w:rsidRPr="00883153">
              <w:rPr>
                <w:rFonts w:ascii="Calibri" w:hAnsi="Calibri" w:cs="Calibri"/>
              </w:rPr>
              <w:t xml:space="preserve">svých možností      </w:t>
            </w:r>
          </w:p>
          <w:p w:rsidR="00985435" w:rsidRPr="00883153" w:rsidRDefault="00985435" w:rsidP="00985435">
            <w:pPr>
              <w:tabs>
                <w:tab w:val="left" w:pos="360"/>
              </w:tabs>
              <w:suppressAutoHyphens/>
              <w:rPr>
                <w:rFonts w:ascii="Calibri" w:hAnsi="Calibri" w:cs="Calibri"/>
              </w:rPr>
            </w:pPr>
            <w:r w:rsidRPr="00883153">
              <w:rPr>
                <w:rFonts w:ascii="Calibri" w:hAnsi="Calibri" w:cs="Calibri"/>
              </w:rPr>
              <w:t>- zvládá psát podle diktátu</w:t>
            </w:r>
          </w:p>
          <w:p w:rsidR="00985435" w:rsidRPr="00883153" w:rsidRDefault="00985435" w:rsidP="00985435">
            <w:pPr>
              <w:tabs>
                <w:tab w:val="left" w:pos="360"/>
              </w:tabs>
              <w:suppressAutoHyphens/>
              <w:rPr>
                <w:rFonts w:ascii="Calibri" w:hAnsi="Calibri" w:cs="Calibri"/>
              </w:rPr>
            </w:pPr>
            <w:r w:rsidRPr="00883153">
              <w:rPr>
                <w:rFonts w:ascii="Calibri" w:hAnsi="Calibri" w:cs="Calibri"/>
              </w:rPr>
              <w:t>- kontroluje vlastní písemný projev</w:t>
            </w:r>
          </w:p>
          <w:p w:rsidR="00985435" w:rsidRPr="00883153" w:rsidRDefault="00985435" w:rsidP="00985435">
            <w:pPr>
              <w:rPr>
                <w:rFonts w:ascii="Calibri" w:hAnsi="Calibri" w:cs="Calibri"/>
              </w:rPr>
            </w:pPr>
          </w:p>
        </w:tc>
        <w:tc>
          <w:tcPr>
            <w:tcW w:w="3672" w:type="dxa"/>
            <w:gridSpan w:val="2"/>
            <w:tcBorders>
              <w:top w:val="single" w:sz="4" w:space="0" w:color="auto"/>
              <w:left w:val="single" w:sz="4" w:space="0" w:color="auto"/>
              <w:bottom w:val="single" w:sz="4" w:space="0" w:color="auto"/>
              <w:right w:val="single" w:sz="4" w:space="0" w:color="auto"/>
            </w:tcBorders>
          </w:tcPr>
          <w:p w:rsidR="00985435" w:rsidRPr="00BC2A45" w:rsidRDefault="00985435" w:rsidP="00031F42">
            <w:pPr>
              <w:numPr>
                <w:ilvl w:val="0"/>
                <w:numId w:val="148"/>
              </w:numPr>
              <w:tabs>
                <w:tab w:val="left" w:pos="360"/>
              </w:tabs>
              <w:suppressAutoHyphens/>
              <w:snapToGrid w:val="0"/>
              <w:rPr>
                <w:rFonts w:ascii="Calibri" w:hAnsi="Calibri" w:cs="Calibri"/>
                <w:b/>
                <w:u w:val="single"/>
              </w:rPr>
            </w:pPr>
            <w:r w:rsidRPr="00BC2A45">
              <w:rPr>
                <w:rFonts w:ascii="Calibri" w:hAnsi="Calibri" w:cs="Calibri"/>
                <w:b/>
                <w:u w:val="single"/>
              </w:rPr>
              <w:t>Písemný projev</w:t>
            </w:r>
          </w:p>
          <w:p w:rsidR="00985435" w:rsidRPr="00883153" w:rsidRDefault="00985435" w:rsidP="00985435">
            <w:pPr>
              <w:tabs>
                <w:tab w:val="left" w:pos="360"/>
              </w:tabs>
              <w:suppressAutoHyphens/>
              <w:rPr>
                <w:rFonts w:ascii="Calibri" w:hAnsi="Calibri" w:cs="Calibri"/>
              </w:rPr>
            </w:pPr>
            <w:r w:rsidRPr="00883153">
              <w:rPr>
                <w:rFonts w:ascii="Calibri" w:hAnsi="Calibri" w:cs="Calibri"/>
              </w:rPr>
              <w:t xml:space="preserve"> - hry a motivované přípravné cviky </w:t>
            </w:r>
          </w:p>
          <w:p w:rsidR="00985435" w:rsidRPr="00883153" w:rsidRDefault="00985435" w:rsidP="00985435">
            <w:pPr>
              <w:tabs>
                <w:tab w:val="left" w:pos="360"/>
              </w:tabs>
              <w:suppressAutoHyphens/>
              <w:rPr>
                <w:rFonts w:ascii="Calibri" w:hAnsi="Calibri" w:cs="Calibri"/>
              </w:rPr>
            </w:pPr>
            <w:r w:rsidRPr="00883153">
              <w:rPr>
                <w:rFonts w:ascii="Calibri" w:hAnsi="Calibri" w:cs="Calibri"/>
              </w:rPr>
              <w:t xml:space="preserve"> pro rozvoj psychomotorických</w:t>
            </w:r>
          </w:p>
          <w:p w:rsidR="00985435" w:rsidRPr="00883153" w:rsidRDefault="00985435" w:rsidP="00985435">
            <w:pPr>
              <w:tabs>
                <w:tab w:val="left" w:pos="360"/>
              </w:tabs>
              <w:suppressAutoHyphens/>
              <w:rPr>
                <w:rFonts w:ascii="Calibri" w:hAnsi="Calibri" w:cs="Calibri"/>
              </w:rPr>
            </w:pPr>
            <w:r w:rsidRPr="00883153">
              <w:rPr>
                <w:rFonts w:ascii="Calibri" w:hAnsi="Calibri" w:cs="Calibri"/>
              </w:rPr>
              <w:t xml:space="preserve"> schopností a jemné pohybové</w:t>
            </w:r>
          </w:p>
          <w:p w:rsidR="00985435" w:rsidRPr="00883153" w:rsidRDefault="00985435" w:rsidP="00985435">
            <w:pPr>
              <w:tabs>
                <w:tab w:val="left" w:pos="360"/>
              </w:tabs>
              <w:suppressAutoHyphens/>
              <w:rPr>
                <w:rFonts w:ascii="Calibri" w:hAnsi="Calibri" w:cs="Calibri"/>
              </w:rPr>
            </w:pPr>
            <w:r w:rsidRPr="00883153">
              <w:rPr>
                <w:rFonts w:ascii="Calibri" w:hAnsi="Calibri" w:cs="Calibri"/>
              </w:rPr>
              <w:t xml:space="preserve"> koordinace nutné k výuce psaní</w:t>
            </w:r>
          </w:p>
          <w:p w:rsidR="00985435" w:rsidRPr="00883153" w:rsidRDefault="00985435" w:rsidP="00985435">
            <w:pPr>
              <w:tabs>
                <w:tab w:val="left" w:pos="360"/>
              </w:tabs>
              <w:suppressAutoHyphens/>
              <w:rPr>
                <w:rFonts w:ascii="Calibri" w:hAnsi="Calibri" w:cs="Calibri"/>
              </w:rPr>
            </w:pPr>
            <w:r w:rsidRPr="00883153">
              <w:rPr>
                <w:rFonts w:ascii="Calibri" w:hAnsi="Calibri" w:cs="Calibri"/>
              </w:rPr>
              <w:t>- prvky psacích písmen</w:t>
            </w:r>
          </w:p>
          <w:p w:rsidR="00985435" w:rsidRPr="00883153" w:rsidRDefault="00985435" w:rsidP="00985435">
            <w:pPr>
              <w:tabs>
                <w:tab w:val="left" w:pos="360"/>
              </w:tabs>
              <w:suppressAutoHyphens/>
              <w:rPr>
                <w:rFonts w:ascii="Calibri" w:hAnsi="Calibri" w:cs="Calibri"/>
              </w:rPr>
            </w:pPr>
            <w:r w:rsidRPr="00883153">
              <w:rPr>
                <w:rFonts w:ascii="Calibri" w:hAnsi="Calibri" w:cs="Calibri"/>
              </w:rPr>
              <w:t xml:space="preserve">- prvky správných </w:t>
            </w:r>
          </w:p>
          <w:p w:rsidR="00985435" w:rsidRPr="00883153" w:rsidRDefault="00985435" w:rsidP="00985435">
            <w:pPr>
              <w:tabs>
                <w:tab w:val="left" w:pos="360"/>
              </w:tabs>
              <w:suppressAutoHyphens/>
              <w:rPr>
                <w:rFonts w:ascii="Calibri" w:hAnsi="Calibri" w:cs="Calibri"/>
              </w:rPr>
            </w:pPr>
            <w:r w:rsidRPr="00883153">
              <w:rPr>
                <w:rFonts w:ascii="Calibri" w:hAnsi="Calibri" w:cs="Calibri"/>
              </w:rPr>
              <w:t>hygienických,</w:t>
            </w:r>
            <w:r w:rsidR="00BC2A45">
              <w:rPr>
                <w:rFonts w:ascii="Calibri" w:hAnsi="Calibri" w:cs="Calibri"/>
              </w:rPr>
              <w:t xml:space="preserve"> </w:t>
            </w:r>
            <w:r w:rsidRPr="00883153">
              <w:rPr>
                <w:rFonts w:ascii="Calibri" w:hAnsi="Calibri" w:cs="Calibri"/>
              </w:rPr>
              <w:t>pracovních a</w:t>
            </w:r>
          </w:p>
          <w:p w:rsidR="00985435" w:rsidRPr="00883153" w:rsidRDefault="00985435" w:rsidP="00985435">
            <w:pPr>
              <w:tabs>
                <w:tab w:val="left" w:pos="360"/>
              </w:tabs>
              <w:suppressAutoHyphens/>
              <w:rPr>
                <w:rFonts w:ascii="Calibri" w:hAnsi="Calibri" w:cs="Calibri"/>
              </w:rPr>
            </w:pPr>
            <w:r w:rsidRPr="00883153">
              <w:rPr>
                <w:rFonts w:ascii="Calibri" w:hAnsi="Calibri" w:cs="Calibri"/>
              </w:rPr>
              <w:t>estetických návyků při psaní</w:t>
            </w:r>
          </w:p>
          <w:p w:rsidR="00E56492" w:rsidRDefault="00985435" w:rsidP="00985435">
            <w:pPr>
              <w:tabs>
                <w:tab w:val="left" w:pos="360"/>
              </w:tabs>
              <w:suppressAutoHyphens/>
              <w:rPr>
                <w:rFonts w:ascii="Calibri" w:hAnsi="Calibri" w:cs="Calibri"/>
              </w:rPr>
            </w:pPr>
            <w:r w:rsidRPr="00883153">
              <w:rPr>
                <w:rFonts w:ascii="Calibri" w:hAnsi="Calibri" w:cs="Calibri"/>
              </w:rPr>
              <w:t>- správné sezení a zacházení s psacím náčiním</w:t>
            </w:r>
          </w:p>
          <w:p w:rsidR="00985435" w:rsidRPr="00883153" w:rsidRDefault="00985435" w:rsidP="00985435">
            <w:pPr>
              <w:tabs>
                <w:tab w:val="left" w:pos="360"/>
              </w:tabs>
              <w:suppressAutoHyphens/>
              <w:rPr>
                <w:rFonts w:ascii="Calibri" w:hAnsi="Calibri" w:cs="Calibri"/>
              </w:rPr>
            </w:pPr>
            <w:r w:rsidRPr="00883153">
              <w:rPr>
                <w:rFonts w:ascii="Calibri" w:hAnsi="Calibri" w:cs="Calibri"/>
              </w:rPr>
              <w:t xml:space="preserve"> - psaní písmen velké a malé abecedy</w:t>
            </w:r>
          </w:p>
          <w:p w:rsidR="00E56492" w:rsidRDefault="00985435" w:rsidP="00985435">
            <w:pPr>
              <w:tabs>
                <w:tab w:val="left" w:pos="360"/>
              </w:tabs>
              <w:suppressAutoHyphens/>
              <w:rPr>
                <w:rFonts w:ascii="Calibri" w:hAnsi="Calibri" w:cs="Calibri"/>
              </w:rPr>
            </w:pPr>
            <w:r w:rsidRPr="00883153">
              <w:rPr>
                <w:rFonts w:ascii="Calibri" w:hAnsi="Calibri" w:cs="Calibri"/>
              </w:rPr>
              <w:t>- procvičování naučených písmen ve</w:t>
            </w:r>
            <w:r w:rsidR="00E56492">
              <w:rPr>
                <w:rFonts w:ascii="Calibri" w:hAnsi="Calibri" w:cs="Calibri"/>
              </w:rPr>
              <w:t xml:space="preserve"> </w:t>
            </w:r>
            <w:r w:rsidRPr="00883153">
              <w:rPr>
                <w:rFonts w:ascii="Calibri" w:hAnsi="Calibri" w:cs="Calibri"/>
              </w:rPr>
              <w:t>slabikách</w:t>
            </w:r>
          </w:p>
          <w:p w:rsidR="00985435" w:rsidRPr="00883153" w:rsidRDefault="00985435" w:rsidP="00985435">
            <w:pPr>
              <w:tabs>
                <w:tab w:val="left" w:pos="360"/>
              </w:tabs>
              <w:suppressAutoHyphens/>
              <w:rPr>
                <w:rFonts w:ascii="Calibri" w:hAnsi="Calibri" w:cs="Calibri"/>
              </w:rPr>
            </w:pPr>
            <w:r w:rsidRPr="00883153">
              <w:rPr>
                <w:rFonts w:ascii="Calibri" w:hAnsi="Calibri" w:cs="Calibri"/>
              </w:rPr>
              <w:t>- spojování písmen ve slabiky</w:t>
            </w:r>
          </w:p>
          <w:p w:rsidR="00985435" w:rsidRPr="00883153" w:rsidRDefault="00985435" w:rsidP="00985435">
            <w:pPr>
              <w:tabs>
                <w:tab w:val="left" w:pos="360"/>
              </w:tabs>
              <w:suppressAutoHyphens/>
              <w:rPr>
                <w:rFonts w:ascii="Calibri" w:hAnsi="Calibri" w:cs="Calibri"/>
              </w:rPr>
            </w:pPr>
            <w:r w:rsidRPr="00883153">
              <w:rPr>
                <w:rFonts w:ascii="Calibri" w:hAnsi="Calibri" w:cs="Calibri"/>
              </w:rPr>
              <w:t>- spojování slabik ve slova</w:t>
            </w:r>
          </w:p>
          <w:p w:rsidR="00985435" w:rsidRPr="00883153" w:rsidRDefault="00985435" w:rsidP="00985435">
            <w:pPr>
              <w:tabs>
                <w:tab w:val="left" w:pos="360"/>
              </w:tabs>
              <w:suppressAutoHyphens/>
              <w:rPr>
                <w:rFonts w:ascii="Calibri" w:hAnsi="Calibri" w:cs="Calibri"/>
              </w:rPr>
            </w:pPr>
            <w:r w:rsidRPr="00883153">
              <w:rPr>
                <w:rFonts w:ascii="Calibri" w:hAnsi="Calibri" w:cs="Calibri"/>
              </w:rPr>
              <w:t>- psaní jednoduchých vět</w:t>
            </w:r>
          </w:p>
          <w:p w:rsidR="00985435" w:rsidRPr="00883153" w:rsidRDefault="00985435" w:rsidP="00985435">
            <w:pPr>
              <w:tabs>
                <w:tab w:val="left" w:pos="360"/>
              </w:tabs>
              <w:suppressAutoHyphens/>
              <w:rPr>
                <w:rFonts w:ascii="Calibri" w:hAnsi="Calibri" w:cs="Calibri"/>
              </w:rPr>
            </w:pPr>
            <w:r w:rsidRPr="00883153">
              <w:rPr>
                <w:rFonts w:ascii="Calibri" w:hAnsi="Calibri" w:cs="Calibri"/>
              </w:rPr>
              <w:t>-  psaní číslic</w:t>
            </w:r>
          </w:p>
          <w:p w:rsidR="00E56492" w:rsidRDefault="00985435" w:rsidP="00985435">
            <w:pPr>
              <w:tabs>
                <w:tab w:val="left" w:pos="360"/>
              </w:tabs>
              <w:suppressAutoHyphens/>
              <w:rPr>
                <w:rFonts w:ascii="Calibri" w:hAnsi="Calibri" w:cs="Calibri"/>
              </w:rPr>
            </w:pPr>
            <w:r w:rsidRPr="00883153">
              <w:rPr>
                <w:rFonts w:ascii="Calibri" w:hAnsi="Calibri" w:cs="Calibri"/>
              </w:rPr>
              <w:t>- opis a přepis slabik, slov a jednoduchých vět</w:t>
            </w:r>
          </w:p>
          <w:p w:rsidR="00985435" w:rsidRPr="00883153" w:rsidRDefault="00985435" w:rsidP="00985435">
            <w:pPr>
              <w:tabs>
                <w:tab w:val="left" w:pos="360"/>
              </w:tabs>
              <w:suppressAutoHyphens/>
              <w:rPr>
                <w:rFonts w:ascii="Calibri" w:hAnsi="Calibri" w:cs="Calibri"/>
              </w:rPr>
            </w:pPr>
            <w:r w:rsidRPr="00883153">
              <w:rPr>
                <w:rFonts w:ascii="Calibri" w:hAnsi="Calibri" w:cs="Calibri"/>
              </w:rPr>
              <w:t>- nácvik diktátu slabik, slov a  jednoduchých vět</w:t>
            </w:r>
          </w:p>
          <w:p w:rsidR="00985435" w:rsidRPr="00883153" w:rsidRDefault="00985435" w:rsidP="00985435">
            <w:pPr>
              <w:rPr>
                <w:rFonts w:ascii="Calibri" w:hAnsi="Calibri" w:cs="Calibri"/>
              </w:rPr>
            </w:pPr>
          </w:p>
        </w:tc>
        <w:tc>
          <w:tcPr>
            <w:tcW w:w="1976" w:type="dxa"/>
            <w:tcBorders>
              <w:top w:val="single" w:sz="4" w:space="0" w:color="auto"/>
              <w:left w:val="single" w:sz="4" w:space="0" w:color="auto"/>
              <w:bottom w:val="single" w:sz="4" w:space="0" w:color="auto"/>
              <w:right w:val="single" w:sz="4" w:space="0" w:color="auto"/>
            </w:tcBorders>
          </w:tcPr>
          <w:p w:rsidR="00985435" w:rsidRPr="00883153" w:rsidRDefault="00985435" w:rsidP="00031F42">
            <w:pPr>
              <w:numPr>
                <w:ilvl w:val="0"/>
                <w:numId w:val="148"/>
              </w:numPr>
              <w:rPr>
                <w:rFonts w:ascii="Calibri" w:hAnsi="Calibri" w:cs="Calibri"/>
                <w:i/>
              </w:rPr>
            </w:pPr>
            <w:r w:rsidRPr="00883153">
              <w:rPr>
                <w:rFonts w:ascii="Calibri" w:hAnsi="Calibri" w:cs="Calibri"/>
                <w:b/>
                <w:bCs/>
                <w:iCs/>
              </w:rPr>
              <w:t xml:space="preserve">  OSV</w:t>
            </w:r>
          </w:p>
          <w:p w:rsidR="00985435" w:rsidRPr="00883153" w:rsidRDefault="002C0A1E" w:rsidP="00985435">
            <w:pPr>
              <w:rPr>
                <w:rFonts w:ascii="Calibri" w:hAnsi="Calibri" w:cs="Calibri"/>
                <w:iCs/>
              </w:rPr>
            </w:pPr>
            <w:r w:rsidRPr="00883153">
              <w:rPr>
                <w:rFonts w:ascii="Calibri" w:hAnsi="Calibri" w:cs="Calibri"/>
                <w:iCs/>
              </w:rPr>
              <w:t>Rozvoj schopnosti poznávání (dětské hry – např. pexeso)</w:t>
            </w:r>
            <w:r w:rsidR="00985435" w:rsidRPr="00883153">
              <w:rPr>
                <w:rFonts w:ascii="Calibri" w:hAnsi="Calibri" w:cs="Calibri"/>
                <w:iCs/>
              </w:rPr>
              <w:t xml:space="preserve"> </w:t>
            </w:r>
          </w:p>
          <w:p w:rsidR="00985435" w:rsidRPr="00883153" w:rsidRDefault="00985435" w:rsidP="00985435">
            <w:pPr>
              <w:rPr>
                <w:rFonts w:ascii="Calibri" w:hAnsi="Calibri" w:cs="Calibri"/>
                <w:i/>
              </w:rPr>
            </w:pPr>
          </w:p>
        </w:tc>
      </w:tr>
      <w:tr w:rsidR="00985435" w:rsidRPr="00883153" w:rsidTr="008D0D90">
        <w:trPr>
          <w:trHeight w:val="1442"/>
        </w:trPr>
        <w:tc>
          <w:tcPr>
            <w:tcW w:w="4248" w:type="dxa"/>
            <w:tcBorders>
              <w:top w:val="single" w:sz="4" w:space="0" w:color="auto"/>
              <w:left w:val="single" w:sz="4" w:space="0" w:color="auto"/>
              <w:right w:val="single" w:sz="4" w:space="0" w:color="auto"/>
            </w:tcBorders>
          </w:tcPr>
          <w:p w:rsidR="00A93D84" w:rsidRDefault="00A93D84" w:rsidP="00E56492">
            <w:pPr>
              <w:tabs>
                <w:tab w:val="left" w:pos="360"/>
              </w:tabs>
              <w:suppressAutoHyphens/>
              <w:rPr>
                <w:rFonts w:ascii="Calibri" w:hAnsi="Calibri" w:cs="Calibri"/>
              </w:rPr>
            </w:pPr>
          </w:p>
          <w:p w:rsidR="00E56492" w:rsidRDefault="00985435" w:rsidP="00E56492">
            <w:pPr>
              <w:tabs>
                <w:tab w:val="left" w:pos="360"/>
              </w:tabs>
              <w:suppressAutoHyphens/>
              <w:rPr>
                <w:rFonts w:ascii="Calibri" w:hAnsi="Calibri" w:cs="Calibri"/>
              </w:rPr>
            </w:pPr>
            <w:r w:rsidRPr="00883153">
              <w:rPr>
                <w:rFonts w:ascii="Calibri" w:hAnsi="Calibri" w:cs="Calibri"/>
              </w:rPr>
              <w:t xml:space="preserve"> - rozlišuje zvukovou a grafickou podobu slova, čtení slova na hlásky, odlišuje dlouhé a krátké samohlásky</w:t>
            </w:r>
          </w:p>
          <w:p w:rsidR="00985435" w:rsidRPr="00883153" w:rsidRDefault="00985435" w:rsidP="00E56492">
            <w:pPr>
              <w:tabs>
                <w:tab w:val="left" w:pos="360"/>
              </w:tabs>
              <w:suppressAutoHyphens/>
              <w:rPr>
                <w:rFonts w:ascii="Calibri" w:hAnsi="Calibri" w:cs="Calibri"/>
              </w:rPr>
            </w:pPr>
            <w:r w:rsidRPr="00883153">
              <w:rPr>
                <w:rFonts w:ascii="Calibri" w:hAnsi="Calibri" w:cs="Calibri"/>
              </w:rPr>
              <w:t>- má přiměřenou slovní zásobu</w:t>
            </w:r>
          </w:p>
        </w:tc>
        <w:tc>
          <w:tcPr>
            <w:tcW w:w="3672" w:type="dxa"/>
            <w:gridSpan w:val="2"/>
            <w:tcBorders>
              <w:top w:val="single" w:sz="4" w:space="0" w:color="auto"/>
              <w:left w:val="single" w:sz="4" w:space="0" w:color="auto"/>
              <w:right w:val="single" w:sz="4" w:space="0" w:color="auto"/>
            </w:tcBorders>
          </w:tcPr>
          <w:p w:rsidR="00985435" w:rsidRPr="00E56492" w:rsidRDefault="00985435" w:rsidP="00985435">
            <w:pPr>
              <w:rPr>
                <w:rFonts w:ascii="Calibri" w:hAnsi="Calibri" w:cs="Calibri"/>
                <w:b/>
                <w:bCs/>
                <w:iCs/>
                <w:u w:val="single"/>
              </w:rPr>
            </w:pPr>
            <w:r w:rsidRPr="00E56492">
              <w:rPr>
                <w:rFonts w:ascii="Calibri" w:hAnsi="Calibri" w:cs="Calibri"/>
                <w:b/>
                <w:bCs/>
                <w:iCs/>
                <w:u w:val="single"/>
              </w:rPr>
              <w:t>JAZYKOVÁ VÝCHOVA</w:t>
            </w:r>
          </w:p>
          <w:p w:rsidR="00985435" w:rsidRPr="00E56492" w:rsidRDefault="00985435" w:rsidP="00031F42">
            <w:pPr>
              <w:numPr>
                <w:ilvl w:val="0"/>
                <w:numId w:val="148"/>
              </w:numPr>
              <w:tabs>
                <w:tab w:val="left" w:pos="360"/>
              </w:tabs>
              <w:suppressAutoHyphens/>
              <w:rPr>
                <w:rFonts w:ascii="Calibri" w:hAnsi="Calibri" w:cs="Calibri"/>
                <w:b/>
                <w:u w:val="single"/>
              </w:rPr>
            </w:pPr>
            <w:r w:rsidRPr="00E56492">
              <w:rPr>
                <w:rFonts w:ascii="Calibri" w:hAnsi="Calibri" w:cs="Calibri"/>
                <w:b/>
                <w:u w:val="single"/>
              </w:rPr>
              <w:t>Zvuková stránka jazyka</w:t>
            </w:r>
          </w:p>
          <w:p w:rsidR="00985435" w:rsidRPr="00883153" w:rsidRDefault="00985435" w:rsidP="00985435">
            <w:pPr>
              <w:tabs>
                <w:tab w:val="left" w:pos="360"/>
              </w:tabs>
              <w:suppressAutoHyphens/>
              <w:rPr>
                <w:rFonts w:ascii="Calibri" w:hAnsi="Calibri" w:cs="Calibri"/>
              </w:rPr>
            </w:pPr>
            <w:r w:rsidRPr="00883153">
              <w:rPr>
                <w:rFonts w:ascii="Calibri" w:hAnsi="Calibri" w:cs="Calibri"/>
              </w:rPr>
              <w:t xml:space="preserve">  - sluchové rozlišení hlásek</w:t>
            </w:r>
          </w:p>
          <w:p w:rsidR="00985435" w:rsidRPr="00883153" w:rsidRDefault="00985435" w:rsidP="00985435">
            <w:pPr>
              <w:tabs>
                <w:tab w:val="left" w:pos="360"/>
              </w:tabs>
              <w:suppressAutoHyphens/>
              <w:rPr>
                <w:rFonts w:ascii="Calibri" w:hAnsi="Calibri" w:cs="Calibri"/>
              </w:rPr>
            </w:pPr>
            <w:r w:rsidRPr="00883153">
              <w:rPr>
                <w:rFonts w:ascii="Calibri" w:hAnsi="Calibri" w:cs="Calibri"/>
              </w:rPr>
              <w:t xml:space="preserve">  - výslovnost samohlásek, souhlásek</w:t>
            </w:r>
            <w:r w:rsidR="00E56492">
              <w:rPr>
                <w:rFonts w:ascii="Calibri" w:hAnsi="Calibri" w:cs="Calibri"/>
              </w:rPr>
              <w:t xml:space="preserve"> </w:t>
            </w:r>
            <w:r w:rsidRPr="00883153">
              <w:rPr>
                <w:rFonts w:ascii="Calibri" w:hAnsi="Calibri" w:cs="Calibri"/>
              </w:rPr>
              <w:t>a souhláskových skupin</w:t>
            </w:r>
          </w:p>
          <w:p w:rsidR="00985435" w:rsidRPr="00883153" w:rsidRDefault="00985435" w:rsidP="00985435">
            <w:pPr>
              <w:tabs>
                <w:tab w:val="left" w:pos="360"/>
              </w:tabs>
              <w:suppressAutoHyphens/>
              <w:rPr>
                <w:rFonts w:ascii="Calibri" w:hAnsi="Calibri" w:cs="Calibri"/>
              </w:rPr>
            </w:pPr>
            <w:r w:rsidRPr="00883153">
              <w:rPr>
                <w:rFonts w:ascii="Calibri" w:hAnsi="Calibri" w:cs="Calibri"/>
              </w:rPr>
              <w:t xml:space="preserve">  - analyticko – syntetická sluchová</w:t>
            </w:r>
            <w:r w:rsidR="00E56492">
              <w:rPr>
                <w:rFonts w:ascii="Calibri" w:hAnsi="Calibri" w:cs="Calibri"/>
              </w:rPr>
              <w:t xml:space="preserve"> </w:t>
            </w:r>
            <w:r w:rsidRPr="00883153">
              <w:rPr>
                <w:rFonts w:ascii="Calibri" w:hAnsi="Calibri" w:cs="Calibri"/>
              </w:rPr>
              <w:t>cvičení</w:t>
            </w:r>
          </w:p>
          <w:p w:rsidR="00985435" w:rsidRPr="00883153" w:rsidRDefault="00985435" w:rsidP="00F020DD">
            <w:pPr>
              <w:tabs>
                <w:tab w:val="left" w:pos="360"/>
              </w:tabs>
              <w:suppressAutoHyphens/>
              <w:rPr>
                <w:rFonts w:ascii="Calibri" w:hAnsi="Calibri" w:cs="Calibri"/>
              </w:rPr>
            </w:pPr>
            <w:r w:rsidRPr="00883153">
              <w:rPr>
                <w:rFonts w:ascii="Calibri" w:hAnsi="Calibri" w:cs="Calibri"/>
              </w:rPr>
              <w:t>- rozvoj slovní zásoby</w:t>
            </w:r>
          </w:p>
        </w:tc>
        <w:tc>
          <w:tcPr>
            <w:tcW w:w="1976" w:type="dxa"/>
            <w:tcBorders>
              <w:top w:val="single" w:sz="4" w:space="0" w:color="auto"/>
              <w:left w:val="single" w:sz="4" w:space="0" w:color="auto"/>
              <w:right w:val="single" w:sz="4" w:space="0" w:color="auto"/>
            </w:tcBorders>
          </w:tcPr>
          <w:p w:rsidR="00985435" w:rsidRPr="00883153" w:rsidRDefault="00985435" w:rsidP="00985435">
            <w:pPr>
              <w:ind w:left="97"/>
              <w:rPr>
                <w:rFonts w:ascii="Calibri" w:hAnsi="Calibri" w:cs="Calibri"/>
              </w:rPr>
            </w:pPr>
          </w:p>
          <w:p w:rsidR="00985435" w:rsidRPr="00883153" w:rsidRDefault="00985435" w:rsidP="00985435">
            <w:pPr>
              <w:rPr>
                <w:rFonts w:ascii="Calibri" w:hAnsi="Calibri" w:cs="Calibri"/>
              </w:rPr>
            </w:pPr>
          </w:p>
        </w:tc>
      </w:tr>
      <w:tr w:rsidR="00985435" w:rsidRPr="00883153" w:rsidTr="008D0D90">
        <w:trPr>
          <w:trHeight w:val="70"/>
        </w:trPr>
        <w:tc>
          <w:tcPr>
            <w:tcW w:w="4248" w:type="dxa"/>
          </w:tcPr>
          <w:p w:rsidR="00A93D84" w:rsidRDefault="00A93D84" w:rsidP="00985435">
            <w:pPr>
              <w:tabs>
                <w:tab w:val="left" w:pos="480"/>
              </w:tabs>
              <w:suppressAutoHyphens/>
              <w:rPr>
                <w:rFonts w:ascii="Calibri" w:hAnsi="Calibri" w:cs="Calibri"/>
              </w:rPr>
            </w:pPr>
          </w:p>
          <w:p w:rsidR="00A93D84" w:rsidRDefault="00A93D84" w:rsidP="00985435">
            <w:pPr>
              <w:tabs>
                <w:tab w:val="left" w:pos="480"/>
              </w:tabs>
              <w:suppressAutoHyphens/>
              <w:rPr>
                <w:rFonts w:ascii="Calibri" w:hAnsi="Calibri" w:cs="Calibri"/>
              </w:rPr>
            </w:pPr>
          </w:p>
          <w:p w:rsidR="00985435" w:rsidRPr="00883153" w:rsidRDefault="00985435" w:rsidP="00985435">
            <w:pPr>
              <w:tabs>
                <w:tab w:val="left" w:pos="480"/>
              </w:tabs>
              <w:suppressAutoHyphens/>
              <w:rPr>
                <w:rFonts w:ascii="Calibri" w:hAnsi="Calibri" w:cs="Calibri"/>
              </w:rPr>
            </w:pPr>
            <w:r w:rsidRPr="00883153">
              <w:rPr>
                <w:rFonts w:ascii="Calibri" w:hAnsi="Calibri" w:cs="Calibri"/>
              </w:rPr>
              <w:t xml:space="preserve">- čte a přednáší zpaměti ve vhodném </w:t>
            </w:r>
          </w:p>
          <w:p w:rsidR="00E56492" w:rsidRDefault="00985435" w:rsidP="00985435">
            <w:pPr>
              <w:tabs>
                <w:tab w:val="left" w:pos="480"/>
              </w:tabs>
              <w:suppressAutoHyphens/>
              <w:rPr>
                <w:rFonts w:ascii="Calibri" w:hAnsi="Calibri" w:cs="Calibri"/>
              </w:rPr>
            </w:pPr>
            <w:r w:rsidRPr="00883153">
              <w:rPr>
                <w:rFonts w:ascii="Calibri" w:hAnsi="Calibri" w:cs="Calibri"/>
              </w:rPr>
              <w:t xml:space="preserve"> frázování a tempu lite</w:t>
            </w:r>
            <w:r w:rsidR="00E56492">
              <w:rPr>
                <w:rFonts w:ascii="Calibri" w:hAnsi="Calibri" w:cs="Calibri"/>
              </w:rPr>
              <w:t xml:space="preserve">rární texty </w:t>
            </w:r>
            <w:r w:rsidRPr="00883153">
              <w:rPr>
                <w:rFonts w:ascii="Calibri" w:hAnsi="Calibri" w:cs="Calibri"/>
              </w:rPr>
              <w:t>přiměřené  věku</w:t>
            </w:r>
          </w:p>
          <w:p w:rsidR="00985435" w:rsidRPr="00883153" w:rsidRDefault="00985435" w:rsidP="00985435">
            <w:pPr>
              <w:tabs>
                <w:tab w:val="left" w:pos="480"/>
              </w:tabs>
              <w:suppressAutoHyphens/>
              <w:rPr>
                <w:rFonts w:ascii="Calibri" w:hAnsi="Calibri" w:cs="Calibri"/>
              </w:rPr>
            </w:pPr>
            <w:r w:rsidRPr="00883153">
              <w:rPr>
                <w:rFonts w:ascii="Calibri" w:hAnsi="Calibri" w:cs="Calibri"/>
              </w:rPr>
              <w:t>- na</w:t>
            </w:r>
            <w:r w:rsidR="00E56492">
              <w:rPr>
                <w:rFonts w:ascii="Calibri" w:hAnsi="Calibri" w:cs="Calibri"/>
              </w:rPr>
              <w:t xml:space="preserve">učí se zpaměti básničku (min. 4 </w:t>
            </w:r>
            <w:r w:rsidRPr="00883153">
              <w:rPr>
                <w:rFonts w:ascii="Calibri" w:hAnsi="Calibri" w:cs="Calibri"/>
              </w:rPr>
              <w:t>verše)</w:t>
            </w:r>
          </w:p>
          <w:p w:rsidR="00E56492" w:rsidRDefault="00985435" w:rsidP="00985435">
            <w:pPr>
              <w:tabs>
                <w:tab w:val="left" w:pos="480"/>
              </w:tabs>
              <w:suppressAutoHyphens/>
              <w:rPr>
                <w:rFonts w:ascii="Calibri" w:hAnsi="Calibri" w:cs="Calibri"/>
              </w:rPr>
            </w:pPr>
            <w:r w:rsidRPr="00883153">
              <w:rPr>
                <w:rFonts w:ascii="Calibri" w:hAnsi="Calibri" w:cs="Calibri"/>
              </w:rPr>
              <w:t>- dokáže jednoduše reprodukovat pohád-</w:t>
            </w:r>
            <w:r w:rsidR="002C0A1E" w:rsidRPr="00883153">
              <w:rPr>
                <w:rFonts w:ascii="Calibri" w:hAnsi="Calibri" w:cs="Calibri"/>
              </w:rPr>
              <w:lastRenderedPageBreak/>
              <w:t>k</w:t>
            </w:r>
            <w:r w:rsidRPr="00883153">
              <w:rPr>
                <w:rFonts w:ascii="Calibri" w:hAnsi="Calibri" w:cs="Calibri"/>
              </w:rPr>
              <w:t xml:space="preserve">u či krátký příběh  </w:t>
            </w:r>
          </w:p>
          <w:p w:rsidR="00985435" w:rsidRPr="00883153" w:rsidRDefault="00985435" w:rsidP="00985435">
            <w:pPr>
              <w:tabs>
                <w:tab w:val="left" w:pos="480"/>
              </w:tabs>
              <w:suppressAutoHyphens/>
              <w:rPr>
                <w:rFonts w:ascii="Calibri" w:hAnsi="Calibri" w:cs="Calibri"/>
              </w:rPr>
            </w:pPr>
            <w:r w:rsidRPr="00883153">
              <w:rPr>
                <w:rFonts w:ascii="Calibri" w:hAnsi="Calibri" w:cs="Calibri"/>
              </w:rPr>
              <w:t xml:space="preserve">- dramatizuje jednoduchou pohádku či </w:t>
            </w:r>
          </w:p>
          <w:p w:rsidR="00E56492" w:rsidRDefault="00985435" w:rsidP="00985435">
            <w:pPr>
              <w:tabs>
                <w:tab w:val="left" w:pos="480"/>
              </w:tabs>
              <w:suppressAutoHyphens/>
              <w:rPr>
                <w:rFonts w:ascii="Calibri" w:hAnsi="Calibri" w:cs="Calibri"/>
              </w:rPr>
            </w:pPr>
            <w:r w:rsidRPr="00883153">
              <w:rPr>
                <w:rFonts w:ascii="Calibri" w:hAnsi="Calibri" w:cs="Calibri"/>
              </w:rPr>
              <w:t>krátký příběh</w:t>
            </w:r>
          </w:p>
          <w:p w:rsidR="00985435" w:rsidRPr="00883153" w:rsidRDefault="00985435" w:rsidP="00985435">
            <w:pPr>
              <w:tabs>
                <w:tab w:val="left" w:pos="480"/>
              </w:tabs>
              <w:suppressAutoHyphens/>
              <w:rPr>
                <w:rFonts w:ascii="Calibri" w:hAnsi="Calibri" w:cs="Calibri"/>
              </w:rPr>
            </w:pPr>
            <w:r w:rsidRPr="00883153">
              <w:rPr>
                <w:rFonts w:ascii="Calibri" w:hAnsi="Calibri" w:cs="Calibri"/>
              </w:rPr>
              <w:t xml:space="preserve"> - řeší jednoduché hádanky</w:t>
            </w:r>
          </w:p>
          <w:p w:rsidR="00985435" w:rsidRPr="00883153" w:rsidRDefault="00985435" w:rsidP="00985435">
            <w:pPr>
              <w:tabs>
                <w:tab w:val="left" w:pos="480"/>
              </w:tabs>
              <w:suppressAutoHyphens/>
              <w:rPr>
                <w:rFonts w:ascii="Calibri" w:hAnsi="Calibri" w:cs="Calibri"/>
              </w:rPr>
            </w:pPr>
            <w:r w:rsidRPr="00883153">
              <w:rPr>
                <w:rFonts w:ascii="Calibri" w:hAnsi="Calibri" w:cs="Calibri"/>
              </w:rPr>
              <w:t>- vyjadřuje své pocity z přečteného textu</w:t>
            </w:r>
          </w:p>
          <w:p w:rsidR="00985435" w:rsidRPr="00883153" w:rsidRDefault="00985435" w:rsidP="00985435">
            <w:pPr>
              <w:tabs>
                <w:tab w:val="left" w:pos="480"/>
              </w:tabs>
              <w:suppressAutoHyphens/>
              <w:rPr>
                <w:rFonts w:ascii="Calibri" w:hAnsi="Calibri" w:cs="Calibri"/>
              </w:rPr>
            </w:pPr>
            <w:r w:rsidRPr="00883153">
              <w:rPr>
                <w:rFonts w:ascii="Calibri" w:hAnsi="Calibri" w:cs="Calibri"/>
              </w:rPr>
              <w:t xml:space="preserve"> - roz</w:t>
            </w:r>
            <w:r w:rsidR="00E56492">
              <w:rPr>
                <w:rFonts w:ascii="Calibri" w:hAnsi="Calibri" w:cs="Calibri"/>
              </w:rPr>
              <w:t xml:space="preserve">lišuje vyjadřování v próze a ve </w:t>
            </w:r>
            <w:r w:rsidRPr="00883153">
              <w:rPr>
                <w:rFonts w:ascii="Calibri" w:hAnsi="Calibri" w:cs="Calibri"/>
              </w:rPr>
              <w:t>verších,</w:t>
            </w:r>
            <w:r w:rsidR="00E56492">
              <w:rPr>
                <w:rFonts w:ascii="Calibri" w:hAnsi="Calibri" w:cs="Calibri"/>
              </w:rPr>
              <w:t xml:space="preserve"> </w:t>
            </w:r>
            <w:r w:rsidRPr="00883153">
              <w:rPr>
                <w:rFonts w:ascii="Calibri" w:hAnsi="Calibri" w:cs="Calibri"/>
              </w:rPr>
              <w:t>odlišuje pohádku od ostatních vyprávění</w:t>
            </w:r>
          </w:p>
          <w:p w:rsidR="00E56492" w:rsidRDefault="00985435" w:rsidP="00985435">
            <w:pPr>
              <w:tabs>
                <w:tab w:val="left" w:pos="480"/>
              </w:tabs>
              <w:suppressAutoHyphens/>
              <w:rPr>
                <w:rFonts w:ascii="Calibri" w:hAnsi="Calibri" w:cs="Calibri"/>
              </w:rPr>
            </w:pPr>
            <w:r w:rsidRPr="00883153">
              <w:rPr>
                <w:rFonts w:ascii="Calibri" w:hAnsi="Calibri" w:cs="Calibri"/>
              </w:rPr>
              <w:t>- prac</w:t>
            </w:r>
            <w:r w:rsidR="00E56492">
              <w:rPr>
                <w:rFonts w:ascii="Calibri" w:hAnsi="Calibri" w:cs="Calibri"/>
              </w:rPr>
              <w:t xml:space="preserve">uje tvořivě s literárním textem </w:t>
            </w:r>
            <w:r w:rsidRPr="00883153">
              <w:rPr>
                <w:rFonts w:ascii="Calibri" w:hAnsi="Calibri" w:cs="Calibri"/>
              </w:rPr>
              <w:t>podle</w:t>
            </w:r>
            <w:r w:rsidR="00E56492">
              <w:rPr>
                <w:rFonts w:ascii="Calibri" w:hAnsi="Calibri" w:cs="Calibri"/>
              </w:rPr>
              <w:t xml:space="preserve"> </w:t>
            </w:r>
            <w:r w:rsidRPr="00883153">
              <w:rPr>
                <w:rFonts w:ascii="Calibri" w:hAnsi="Calibri" w:cs="Calibri"/>
              </w:rPr>
              <w:t>pokynů učitele a podle svých schopností</w:t>
            </w:r>
          </w:p>
          <w:p w:rsidR="00E56492" w:rsidRDefault="00985435" w:rsidP="00E56492">
            <w:pPr>
              <w:tabs>
                <w:tab w:val="left" w:pos="480"/>
              </w:tabs>
              <w:suppressAutoHyphens/>
              <w:rPr>
                <w:rFonts w:ascii="Calibri" w:hAnsi="Calibri" w:cs="Calibri"/>
              </w:rPr>
            </w:pPr>
            <w:r w:rsidRPr="00883153">
              <w:rPr>
                <w:rFonts w:ascii="Calibri" w:hAnsi="Calibri" w:cs="Calibri"/>
              </w:rPr>
              <w:t>- projevuje zájem a poznává dětské časopisy a knihy</w:t>
            </w:r>
          </w:p>
          <w:p w:rsidR="00985435" w:rsidRPr="00883153" w:rsidRDefault="00985435" w:rsidP="00E56492">
            <w:pPr>
              <w:tabs>
                <w:tab w:val="left" w:pos="480"/>
              </w:tabs>
              <w:suppressAutoHyphens/>
              <w:rPr>
                <w:rFonts w:ascii="Calibri" w:hAnsi="Calibri" w:cs="Calibri"/>
              </w:rPr>
            </w:pPr>
            <w:r w:rsidRPr="00883153">
              <w:rPr>
                <w:rFonts w:ascii="Calibri" w:hAnsi="Calibri" w:cs="Calibri"/>
              </w:rPr>
              <w:t>- dokáže zacházet s knihou</w:t>
            </w:r>
          </w:p>
        </w:tc>
        <w:tc>
          <w:tcPr>
            <w:tcW w:w="3672" w:type="dxa"/>
            <w:gridSpan w:val="2"/>
          </w:tcPr>
          <w:p w:rsidR="00985435" w:rsidRPr="00E56492" w:rsidRDefault="00985435" w:rsidP="00985435">
            <w:pPr>
              <w:pStyle w:val="Nadpis2"/>
              <w:rPr>
                <w:rFonts w:ascii="Calibri" w:hAnsi="Calibri" w:cs="Calibri"/>
                <w:bCs w:val="0"/>
                <w:i w:val="0"/>
                <w:iCs w:val="0"/>
                <w:sz w:val="24"/>
                <w:szCs w:val="24"/>
                <w:u w:val="single"/>
              </w:rPr>
            </w:pPr>
            <w:r w:rsidRPr="00E56492">
              <w:rPr>
                <w:rFonts w:ascii="Calibri" w:hAnsi="Calibri" w:cs="Calibri"/>
                <w:bCs w:val="0"/>
                <w:i w:val="0"/>
                <w:iCs w:val="0"/>
                <w:sz w:val="24"/>
                <w:szCs w:val="24"/>
                <w:u w:val="single"/>
              </w:rPr>
              <w:lastRenderedPageBreak/>
              <w:t>LITERÁRNÍ VÝCHOVA</w:t>
            </w:r>
          </w:p>
          <w:p w:rsidR="00985435" w:rsidRPr="00E56492" w:rsidRDefault="00985435" w:rsidP="00031F42">
            <w:pPr>
              <w:numPr>
                <w:ilvl w:val="0"/>
                <w:numId w:val="148"/>
              </w:numPr>
              <w:tabs>
                <w:tab w:val="left" w:pos="360"/>
              </w:tabs>
              <w:suppressAutoHyphens/>
              <w:rPr>
                <w:rFonts w:ascii="Calibri" w:hAnsi="Calibri" w:cs="Calibri"/>
                <w:b/>
                <w:u w:val="single"/>
              </w:rPr>
            </w:pPr>
            <w:r w:rsidRPr="00E56492">
              <w:rPr>
                <w:rFonts w:ascii="Calibri" w:hAnsi="Calibri" w:cs="Calibri"/>
                <w:b/>
                <w:u w:val="single"/>
              </w:rPr>
              <w:t>Poslech literárních textů</w:t>
            </w:r>
          </w:p>
          <w:p w:rsidR="00985435" w:rsidRPr="00883153" w:rsidRDefault="00985435" w:rsidP="00985435">
            <w:pPr>
              <w:tabs>
                <w:tab w:val="left" w:pos="360"/>
              </w:tabs>
              <w:suppressAutoHyphens/>
              <w:rPr>
                <w:rFonts w:ascii="Calibri" w:hAnsi="Calibri" w:cs="Calibri"/>
              </w:rPr>
            </w:pPr>
            <w:r w:rsidRPr="00883153">
              <w:rPr>
                <w:rFonts w:ascii="Calibri" w:hAnsi="Calibri" w:cs="Calibri"/>
              </w:rPr>
              <w:t xml:space="preserve">  - poslech známých jednoduchých pohádek, krátkých říkanek, </w:t>
            </w:r>
          </w:p>
          <w:p w:rsidR="00985435" w:rsidRPr="00883153" w:rsidRDefault="00985435" w:rsidP="00985435">
            <w:pPr>
              <w:tabs>
                <w:tab w:val="left" w:pos="360"/>
              </w:tabs>
              <w:suppressAutoHyphens/>
              <w:rPr>
                <w:rFonts w:ascii="Calibri" w:hAnsi="Calibri" w:cs="Calibri"/>
              </w:rPr>
            </w:pPr>
            <w:r w:rsidRPr="00883153">
              <w:rPr>
                <w:rFonts w:ascii="Calibri" w:hAnsi="Calibri" w:cs="Calibri"/>
              </w:rPr>
              <w:t xml:space="preserve"> básniček, hádanek</w:t>
            </w:r>
          </w:p>
          <w:p w:rsidR="00985435" w:rsidRPr="00E56492" w:rsidRDefault="00985435" w:rsidP="00031F42">
            <w:pPr>
              <w:numPr>
                <w:ilvl w:val="0"/>
                <w:numId w:val="148"/>
              </w:numPr>
              <w:tabs>
                <w:tab w:val="left" w:pos="360"/>
              </w:tabs>
              <w:suppressAutoHyphens/>
              <w:rPr>
                <w:rFonts w:ascii="Calibri" w:hAnsi="Calibri" w:cs="Calibri"/>
                <w:b/>
                <w:u w:val="single"/>
              </w:rPr>
            </w:pPr>
            <w:r w:rsidRPr="00E56492">
              <w:rPr>
                <w:rFonts w:ascii="Calibri" w:hAnsi="Calibri" w:cs="Calibri"/>
                <w:b/>
                <w:u w:val="single"/>
              </w:rPr>
              <w:t>Zážitkové čtení a naslouchání</w:t>
            </w:r>
          </w:p>
          <w:p w:rsidR="00985435" w:rsidRPr="00883153" w:rsidRDefault="00985435" w:rsidP="00985435">
            <w:pPr>
              <w:tabs>
                <w:tab w:val="left" w:pos="360"/>
              </w:tabs>
              <w:suppressAutoHyphens/>
              <w:rPr>
                <w:rFonts w:ascii="Calibri" w:hAnsi="Calibri" w:cs="Calibri"/>
              </w:rPr>
            </w:pPr>
            <w:r w:rsidRPr="00883153">
              <w:rPr>
                <w:rFonts w:ascii="Calibri" w:hAnsi="Calibri" w:cs="Calibri"/>
              </w:rPr>
              <w:t xml:space="preserve"> - reakce na obsah čteného –</w:t>
            </w:r>
          </w:p>
          <w:p w:rsidR="00985435" w:rsidRPr="00883153" w:rsidRDefault="00985435" w:rsidP="00985435">
            <w:pPr>
              <w:tabs>
                <w:tab w:val="left" w:pos="360"/>
              </w:tabs>
              <w:suppressAutoHyphens/>
              <w:rPr>
                <w:rFonts w:ascii="Calibri" w:hAnsi="Calibri" w:cs="Calibri"/>
              </w:rPr>
            </w:pPr>
            <w:r w:rsidRPr="00883153">
              <w:rPr>
                <w:rFonts w:ascii="Calibri" w:hAnsi="Calibri" w:cs="Calibri"/>
              </w:rPr>
              <w:lastRenderedPageBreak/>
              <w:t xml:space="preserve">  porozumění</w:t>
            </w:r>
          </w:p>
          <w:p w:rsidR="00985435" w:rsidRPr="00E56492" w:rsidRDefault="00985435" w:rsidP="00031F42">
            <w:pPr>
              <w:numPr>
                <w:ilvl w:val="0"/>
                <w:numId w:val="148"/>
              </w:numPr>
              <w:tabs>
                <w:tab w:val="left" w:pos="360"/>
              </w:tabs>
              <w:suppressAutoHyphens/>
              <w:rPr>
                <w:rFonts w:ascii="Calibri" w:hAnsi="Calibri" w:cs="Calibri"/>
                <w:b/>
                <w:u w:val="single"/>
              </w:rPr>
            </w:pPr>
            <w:r w:rsidRPr="00E56492">
              <w:rPr>
                <w:rFonts w:ascii="Calibri" w:hAnsi="Calibri" w:cs="Calibri"/>
                <w:b/>
                <w:u w:val="single"/>
              </w:rPr>
              <w:t>Tvořivé činnosti s literárním</w:t>
            </w:r>
          </w:p>
          <w:p w:rsidR="00985435" w:rsidRPr="00E56492" w:rsidRDefault="00985435" w:rsidP="00985435">
            <w:pPr>
              <w:tabs>
                <w:tab w:val="left" w:pos="360"/>
              </w:tabs>
              <w:suppressAutoHyphens/>
              <w:rPr>
                <w:rFonts w:ascii="Calibri" w:hAnsi="Calibri" w:cs="Calibri"/>
                <w:b/>
                <w:u w:val="single"/>
              </w:rPr>
            </w:pPr>
            <w:r w:rsidRPr="00E56492">
              <w:rPr>
                <w:rFonts w:ascii="Calibri" w:hAnsi="Calibri" w:cs="Calibri"/>
                <w:b/>
              </w:rPr>
              <w:t xml:space="preserve">   </w:t>
            </w:r>
            <w:r w:rsidRPr="00E56492">
              <w:rPr>
                <w:rFonts w:ascii="Calibri" w:hAnsi="Calibri" w:cs="Calibri"/>
                <w:b/>
                <w:u w:val="single"/>
              </w:rPr>
              <w:t xml:space="preserve"> textem</w:t>
            </w:r>
          </w:p>
          <w:p w:rsidR="00985435" w:rsidRPr="00883153" w:rsidRDefault="00985435" w:rsidP="00985435">
            <w:pPr>
              <w:tabs>
                <w:tab w:val="left" w:pos="360"/>
              </w:tabs>
              <w:suppressAutoHyphens/>
              <w:rPr>
                <w:rFonts w:ascii="Calibri" w:hAnsi="Calibri" w:cs="Calibri"/>
              </w:rPr>
            </w:pPr>
            <w:r w:rsidRPr="00883153">
              <w:rPr>
                <w:rFonts w:ascii="Calibri" w:hAnsi="Calibri" w:cs="Calibri"/>
              </w:rPr>
              <w:t xml:space="preserve"> - přednes říkanek, básniček</w:t>
            </w:r>
          </w:p>
          <w:p w:rsidR="00985435" w:rsidRPr="00883153" w:rsidRDefault="00E56492" w:rsidP="00985435">
            <w:pPr>
              <w:tabs>
                <w:tab w:val="left" w:pos="360"/>
              </w:tabs>
              <w:suppressAutoHyphens/>
              <w:rPr>
                <w:rFonts w:ascii="Calibri" w:hAnsi="Calibri" w:cs="Calibri"/>
              </w:rPr>
            </w:pPr>
            <w:r>
              <w:rPr>
                <w:rFonts w:ascii="Calibri" w:hAnsi="Calibri" w:cs="Calibri"/>
              </w:rPr>
              <w:t xml:space="preserve"> </w:t>
            </w:r>
            <w:r w:rsidR="00985435" w:rsidRPr="00883153">
              <w:rPr>
                <w:rFonts w:ascii="Calibri" w:hAnsi="Calibri" w:cs="Calibri"/>
              </w:rPr>
              <w:t>- volná reprodukce přečteného či</w:t>
            </w:r>
          </w:p>
          <w:p w:rsidR="00985435" w:rsidRPr="00883153" w:rsidRDefault="00985435" w:rsidP="00985435">
            <w:pPr>
              <w:tabs>
                <w:tab w:val="left" w:pos="360"/>
              </w:tabs>
              <w:suppressAutoHyphens/>
              <w:rPr>
                <w:rFonts w:ascii="Calibri" w:hAnsi="Calibri" w:cs="Calibri"/>
              </w:rPr>
            </w:pPr>
            <w:r w:rsidRPr="00883153">
              <w:rPr>
                <w:rFonts w:ascii="Calibri" w:hAnsi="Calibri" w:cs="Calibri"/>
              </w:rPr>
              <w:t xml:space="preserve">  slyšeného textu</w:t>
            </w:r>
          </w:p>
          <w:p w:rsidR="00985435" w:rsidRPr="00883153" w:rsidRDefault="00985435" w:rsidP="00985435">
            <w:pPr>
              <w:tabs>
                <w:tab w:val="left" w:pos="360"/>
              </w:tabs>
              <w:suppressAutoHyphens/>
              <w:rPr>
                <w:rFonts w:ascii="Calibri" w:hAnsi="Calibri" w:cs="Calibri"/>
              </w:rPr>
            </w:pPr>
            <w:r w:rsidRPr="00883153">
              <w:rPr>
                <w:rFonts w:ascii="Calibri" w:hAnsi="Calibri" w:cs="Calibri"/>
              </w:rPr>
              <w:t xml:space="preserve">  - dramatizace jednoduché pohádky či  krátkého příběhu</w:t>
            </w:r>
          </w:p>
          <w:p w:rsidR="00985435" w:rsidRPr="00883153" w:rsidRDefault="00985435" w:rsidP="00985435">
            <w:pPr>
              <w:tabs>
                <w:tab w:val="left" w:pos="360"/>
              </w:tabs>
              <w:suppressAutoHyphens/>
              <w:rPr>
                <w:rFonts w:ascii="Calibri" w:hAnsi="Calibri" w:cs="Calibri"/>
              </w:rPr>
            </w:pPr>
            <w:r w:rsidRPr="00883153">
              <w:rPr>
                <w:rFonts w:ascii="Calibri" w:hAnsi="Calibri" w:cs="Calibri"/>
              </w:rPr>
              <w:t xml:space="preserve">  - vlastní výtvarný doprovod </w:t>
            </w:r>
          </w:p>
          <w:p w:rsidR="00985435" w:rsidRPr="00883153" w:rsidRDefault="00E56492" w:rsidP="00985435">
            <w:pPr>
              <w:tabs>
                <w:tab w:val="left" w:pos="360"/>
              </w:tabs>
              <w:suppressAutoHyphens/>
              <w:rPr>
                <w:rFonts w:ascii="Calibri" w:hAnsi="Calibri" w:cs="Calibri"/>
              </w:rPr>
            </w:pPr>
            <w:r>
              <w:rPr>
                <w:rFonts w:ascii="Calibri" w:hAnsi="Calibri" w:cs="Calibri"/>
              </w:rPr>
              <w:t xml:space="preserve"> </w:t>
            </w:r>
            <w:r w:rsidR="00985435" w:rsidRPr="00883153">
              <w:rPr>
                <w:rFonts w:ascii="Calibri" w:hAnsi="Calibri" w:cs="Calibri"/>
              </w:rPr>
              <w:t xml:space="preserve"> k literárnímu textu</w:t>
            </w:r>
          </w:p>
          <w:p w:rsidR="00985435" w:rsidRPr="00E56492" w:rsidRDefault="00985435" w:rsidP="00031F42">
            <w:pPr>
              <w:numPr>
                <w:ilvl w:val="0"/>
                <w:numId w:val="148"/>
              </w:numPr>
              <w:tabs>
                <w:tab w:val="left" w:pos="360"/>
              </w:tabs>
              <w:suppressAutoHyphens/>
              <w:rPr>
                <w:rFonts w:ascii="Calibri" w:hAnsi="Calibri" w:cs="Calibri"/>
                <w:b/>
                <w:u w:val="single"/>
              </w:rPr>
            </w:pPr>
            <w:r w:rsidRPr="00E56492">
              <w:rPr>
                <w:rFonts w:ascii="Calibri" w:hAnsi="Calibri" w:cs="Calibri"/>
                <w:b/>
                <w:u w:val="single"/>
              </w:rPr>
              <w:t>Základní literární pojmy</w:t>
            </w:r>
          </w:p>
          <w:p w:rsidR="00985435" w:rsidRPr="00883153" w:rsidRDefault="00985435" w:rsidP="00985435">
            <w:pPr>
              <w:tabs>
                <w:tab w:val="left" w:pos="360"/>
              </w:tabs>
              <w:suppressAutoHyphens/>
              <w:rPr>
                <w:rFonts w:ascii="Calibri" w:hAnsi="Calibri" w:cs="Calibri"/>
              </w:rPr>
            </w:pPr>
            <w:r w:rsidRPr="00883153">
              <w:rPr>
                <w:rFonts w:ascii="Calibri" w:hAnsi="Calibri" w:cs="Calibri"/>
              </w:rPr>
              <w:t xml:space="preserve"> - rozpočitadlo, hádanka, říkanka, </w:t>
            </w:r>
          </w:p>
          <w:p w:rsidR="00985435" w:rsidRPr="00883153" w:rsidRDefault="00E56492" w:rsidP="00985435">
            <w:pPr>
              <w:tabs>
                <w:tab w:val="left" w:pos="360"/>
              </w:tabs>
              <w:suppressAutoHyphens/>
              <w:rPr>
                <w:rFonts w:ascii="Calibri" w:hAnsi="Calibri" w:cs="Calibri"/>
              </w:rPr>
            </w:pPr>
            <w:r>
              <w:rPr>
                <w:rFonts w:ascii="Calibri" w:hAnsi="Calibri" w:cs="Calibri"/>
              </w:rPr>
              <w:t xml:space="preserve"> </w:t>
            </w:r>
            <w:r w:rsidR="00985435" w:rsidRPr="00883153">
              <w:rPr>
                <w:rFonts w:ascii="Calibri" w:hAnsi="Calibri" w:cs="Calibri"/>
              </w:rPr>
              <w:t xml:space="preserve"> báseň, pohádka</w:t>
            </w:r>
          </w:p>
          <w:p w:rsidR="00985435" w:rsidRPr="00883153" w:rsidRDefault="00E56492" w:rsidP="00985435">
            <w:pPr>
              <w:tabs>
                <w:tab w:val="left" w:pos="360"/>
              </w:tabs>
              <w:suppressAutoHyphens/>
              <w:rPr>
                <w:rFonts w:ascii="Calibri" w:hAnsi="Calibri" w:cs="Calibri"/>
              </w:rPr>
            </w:pPr>
            <w:r>
              <w:rPr>
                <w:rFonts w:ascii="Calibri" w:hAnsi="Calibri" w:cs="Calibri"/>
              </w:rPr>
              <w:t xml:space="preserve"> </w:t>
            </w:r>
            <w:r w:rsidR="00985435" w:rsidRPr="00883153">
              <w:rPr>
                <w:rFonts w:ascii="Calibri" w:hAnsi="Calibri" w:cs="Calibri"/>
              </w:rPr>
              <w:t>- spisovatel, básník, kniha, čtenář</w:t>
            </w:r>
          </w:p>
          <w:p w:rsidR="00985435" w:rsidRPr="00883153" w:rsidRDefault="00985435" w:rsidP="00985435">
            <w:pPr>
              <w:tabs>
                <w:tab w:val="left" w:pos="360"/>
              </w:tabs>
              <w:suppressAutoHyphens/>
              <w:rPr>
                <w:rFonts w:ascii="Calibri" w:hAnsi="Calibri" w:cs="Calibri"/>
              </w:rPr>
            </w:pPr>
            <w:r w:rsidRPr="00883153">
              <w:rPr>
                <w:rFonts w:ascii="Calibri" w:hAnsi="Calibri" w:cs="Calibri"/>
              </w:rPr>
              <w:t xml:space="preserve"> - herec, herečka</w:t>
            </w:r>
          </w:p>
          <w:p w:rsidR="00985435" w:rsidRPr="00883153" w:rsidRDefault="00E56492" w:rsidP="00985435">
            <w:pPr>
              <w:tabs>
                <w:tab w:val="left" w:pos="360"/>
              </w:tabs>
              <w:suppressAutoHyphens/>
              <w:rPr>
                <w:rFonts w:ascii="Calibri" w:hAnsi="Calibri" w:cs="Calibri"/>
              </w:rPr>
            </w:pPr>
            <w:r>
              <w:rPr>
                <w:rFonts w:ascii="Calibri" w:hAnsi="Calibri" w:cs="Calibri"/>
              </w:rPr>
              <w:t xml:space="preserve"> </w:t>
            </w:r>
            <w:r w:rsidR="00985435" w:rsidRPr="00883153">
              <w:rPr>
                <w:rFonts w:ascii="Calibri" w:hAnsi="Calibri" w:cs="Calibri"/>
              </w:rPr>
              <w:t>- rýmování</w:t>
            </w:r>
          </w:p>
          <w:p w:rsidR="00985435" w:rsidRPr="00883153" w:rsidRDefault="00E56492" w:rsidP="00985435">
            <w:pPr>
              <w:tabs>
                <w:tab w:val="left" w:pos="360"/>
              </w:tabs>
              <w:suppressAutoHyphens/>
              <w:rPr>
                <w:rFonts w:ascii="Calibri" w:hAnsi="Calibri" w:cs="Calibri"/>
              </w:rPr>
            </w:pPr>
            <w:r>
              <w:rPr>
                <w:rFonts w:ascii="Calibri" w:hAnsi="Calibri" w:cs="Calibri"/>
              </w:rPr>
              <w:t xml:space="preserve"> </w:t>
            </w:r>
            <w:r w:rsidR="00985435" w:rsidRPr="00883153">
              <w:rPr>
                <w:rFonts w:ascii="Calibri" w:hAnsi="Calibri" w:cs="Calibri"/>
              </w:rPr>
              <w:t>- seznámení s druhy tiskovin – kniha,</w:t>
            </w:r>
            <w:r>
              <w:rPr>
                <w:rFonts w:ascii="Calibri" w:hAnsi="Calibri" w:cs="Calibri"/>
              </w:rPr>
              <w:t xml:space="preserve"> </w:t>
            </w:r>
            <w:r w:rsidR="00985435" w:rsidRPr="00883153">
              <w:rPr>
                <w:rFonts w:ascii="Calibri" w:hAnsi="Calibri" w:cs="Calibri"/>
              </w:rPr>
              <w:t>časopis, noviny</w:t>
            </w:r>
          </w:p>
          <w:p w:rsidR="00985435" w:rsidRDefault="00985435" w:rsidP="00F020DD">
            <w:pPr>
              <w:tabs>
                <w:tab w:val="left" w:pos="360"/>
              </w:tabs>
              <w:suppressAutoHyphens/>
              <w:rPr>
                <w:rFonts w:ascii="Calibri" w:hAnsi="Calibri" w:cs="Calibri"/>
              </w:rPr>
            </w:pPr>
            <w:r w:rsidRPr="00883153">
              <w:rPr>
                <w:rFonts w:ascii="Calibri" w:hAnsi="Calibri" w:cs="Calibri"/>
              </w:rPr>
              <w:t>- zásady správného zacházení</w:t>
            </w:r>
            <w:r w:rsidR="00E56492">
              <w:rPr>
                <w:rFonts w:ascii="Calibri" w:hAnsi="Calibri" w:cs="Calibri"/>
              </w:rPr>
              <w:t xml:space="preserve">         </w:t>
            </w:r>
            <w:r w:rsidRPr="00883153">
              <w:rPr>
                <w:rFonts w:ascii="Calibri" w:hAnsi="Calibri" w:cs="Calibri"/>
              </w:rPr>
              <w:t xml:space="preserve"> s</w:t>
            </w:r>
            <w:r w:rsidR="00DE3842">
              <w:rPr>
                <w:rFonts w:ascii="Calibri" w:hAnsi="Calibri" w:cs="Calibri"/>
              </w:rPr>
              <w:t> </w:t>
            </w:r>
            <w:r w:rsidRPr="00883153">
              <w:rPr>
                <w:rFonts w:ascii="Calibri" w:hAnsi="Calibri" w:cs="Calibri"/>
              </w:rPr>
              <w:t>knihami</w:t>
            </w:r>
          </w:p>
          <w:p w:rsidR="00DE3842" w:rsidRPr="00883153" w:rsidRDefault="00DE3842" w:rsidP="00F020DD">
            <w:pPr>
              <w:tabs>
                <w:tab w:val="left" w:pos="360"/>
              </w:tabs>
              <w:suppressAutoHyphens/>
              <w:rPr>
                <w:rFonts w:ascii="Calibri" w:hAnsi="Calibri" w:cs="Calibri"/>
              </w:rPr>
            </w:pPr>
          </w:p>
        </w:tc>
        <w:tc>
          <w:tcPr>
            <w:tcW w:w="1976" w:type="dxa"/>
          </w:tcPr>
          <w:p w:rsidR="00985435" w:rsidRPr="00883153" w:rsidRDefault="00985435" w:rsidP="00985435">
            <w:pPr>
              <w:rPr>
                <w:rFonts w:ascii="Calibri" w:hAnsi="Calibri" w:cs="Calibri"/>
                <w:iCs/>
              </w:rPr>
            </w:pPr>
          </w:p>
          <w:p w:rsidR="00985435" w:rsidRPr="00883153" w:rsidRDefault="00985435" w:rsidP="00985435">
            <w:pPr>
              <w:rPr>
                <w:rFonts w:ascii="Calibri" w:hAnsi="Calibri" w:cs="Calibri"/>
              </w:rPr>
            </w:pPr>
          </w:p>
          <w:p w:rsidR="00985435" w:rsidRPr="00883153" w:rsidRDefault="00985435" w:rsidP="00985435">
            <w:pPr>
              <w:rPr>
                <w:rFonts w:ascii="Calibri" w:hAnsi="Calibri" w:cs="Calibri"/>
              </w:rPr>
            </w:pPr>
          </w:p>
          <w:p w:rsidR="00985435" w:rsidRPr="00883153" w:rsidRDefault="00985435" w:rsidP="00985435">
            <w:pPr>
              <w:rPr>
                <w:rFonts w:ascii="Calibri" w:hAnsi="Calibri" w:cs="Calibri"/>
              </w:rPr>
            </w:pPr>
          </w:p>
          <w:p w:rsidR="00985435" w:rsidRPr="00883153" w:rsidRDefault="002C0A1E" w:rsidP="00031F42">
            <w:pPr>
              <w:numPr>
                <w:ilvl w:val="0"/>
                <w:numId w:val="156"/>
              </w:numPr>
              <w:rPr>
                <w:rFonts w:ascii="Calibri" w:hAnsi="Calibri" w:cs="Calibri"/>
              </w:rPr>
            </w:pPr>
            <w:r w:rsidRPr="00883153">
              <w:rPr>
                <w:rFonts w:ascii="Calibri" w:hAnsi="Calibri" w:cs="Calibri"/>
                <w:b/>
                <w:bCs/>
              </w:rPr>
              <w:t>VDO</w:t>
            </w:r>
          </w:p>
          <w:p w:rsidR="00985435" w:rsidRPr="00883153" w:rsidRDefault="002C0A1E" w:rsidP="00985435">
            <w:pPr>
              <w:rPr>
                <w:rFonts w:ascii="Calibri" w:hAnsi="Calibri" w:cs="Calibri"/>
              </w:rPr>
            </w:pPr>
            <w:r w:rsidRPr="00883153">
              <w:rPr>
                <w:rFonts w:ascii="Calibri" w:hAnsi="Calibri" w:cs="Calibri"/>
              </w:rPr>
              <w:t>Občanská společnost a škola (besídka</w:t>
            </w:r>
            <w:r w:rsidR="00C25EEF" w:rsidRPr="00883153">
              <w:rPr>
                <w:rFonts w:ascii="Calibri" w:hAnsi="Calibri" w:cs="Calibri"/>
              </w:rPr>
              <w:t>)</w:t>
            </w:r>
          </w:p>
          <w:p w:rsidR="00985435" w:rsidRPr="00883153" w:rsidRDefault="00985435" w:rsidP="00985435">
            <w:pPr>
              <w:rPr>
                <w:rFonts w:ascii="Calibri" w:hAnsi="Calibri" w:cs="Calibri"/>
                <w:i/>
                <w:iCs/>
              </w:rPr>
            </w:pPr>
          </w:p>
        </w:tc>
      </w:tr>
    </w:tbl>
    <w:p w:rsidR="00985435" w:rsidRDefault="00985435" w:rsidP="00985435">
      <w:pPr>
        <w:rPr>
          <w:rFonts w:ascii="Calibri" w:hAnsi="Calibri" w:cs="Calibri"/>
        </w:rPr>
      </w:pPr>
    </w:p>
    <w:p w:rsidR="00E56492" w:rsidRPr="00883153" w:rsidRDefault="00E56492" w:rsidP="00985435">
      <w:pPr>
        <w:rPr>
          <w:rFonts w:ascii="Calibri" w:hAnsi="Calibri" w:cs="Calibri"/>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3663"/>
        <w:gridCol w:w="9"/>
        <w:gridCol w:w="1980"/>
      </w:tblGrid>
      <w:tr w:rsidR="00985435" w:rsidRPr="00883153" w:rsidTr="00DE3842">
        <w:tc>
          <w:tcPr>
            <w:tcW w:w="791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85435" w:rsidRPr="00DE3842" w:rsidRDefault="00985435" w:rsidP="00DE3842">
            <w:pPr>
              <w:rPr>
                <w:rFonts w:ascii="Calibri" w:hAnsi="Calibri" w:cs="Calibri"/>
                <w:sz w:val="28"/>
                <w:szCs w:val="28"/>
              </w:rPr>
            </w:pPr>
          </w:p>
          <w:p w:rsidR="00985435" w:rsidRPr="00DE3842" w:rsidRDefault="00985435" w:rsidP="00DE3842">
            <w:pPr>
              <w:rPr>
                <w:rFonts w:ascii="Calibri" w:hAnsi="Calibri" w:cs="Calibri"/>
                <w:b/>
                <w:sz w:val="28"/>
                <w:szCs w:val="28"/>
                <w:u w:val="single"/>
              </w:rPr>
            </w:pPr>
            <w:r w:rsidRPr="00DE3842">
              <w:rPr>
                <w:rFonts w:ascii="Calibri" w:hAnsi="Calibri" w:cs="Calibri"/>
                <w:b/>
                <w:sz w:val="28"/>
                <w:szCs w:val="28"/>
                <w:u w:val="single"/>
              </w:rPr>
              <w:t>ČESKÝ JAZYK</w:t>
            </w:r>
          </w:p>
        </w:tc>
        <w:tc>
          <w:tcPr>
            <w:tcW w:w="198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85435" w:rsidRPr="00DE3842" w:rsidRDefault="00985435" w:rsidP="00DE3842">
            <w:pPr>
              <w:rPr>
                <w:rFonts w:ascii="Calibri" w:hAnsi="Calibri" w:cs="Calibri"/>
                <w:b/>
                <w:sz w:val="28"/>
                <w:szCs w:val="28"/>
                <w:u w:val="single"/>
              </w:rPr>
            </w:pPr>
            <w:r w:rsidRPr="00DE3842">
              <w:rPr>
                <w:rFonts w:ascii="Calibri" w:hAnsi="Calibri" w:cs="Calibri"/>
                <w:b/>
                <w:sz w:val="28"/>
                <w:szCs w:val="28"/>
              </w:rPr>
              <w:t xml:space="preserve"> </w:t>
            </w:r>
            <w:r w:rsidRPr="00DE3842">
              <w:rPr>
                <w:rFonts w:ascii="Calibri" w:hAnsi="Calibri" w:cs="Calibri"/>
                <w:b/>
                <w:sz w:val="28"/>
                <w:szCs w:val="28"/>
                <w:u w:val="single"/>
              </w:rPr>
              <w:t>Ročník: 2.</w:t>
            </w:r>
          </w:p>
        </w:tc>
      </w:tr>
      <w:tr w:rsidR="00985435" w:rsidRPr="00883153" w:rsidTr="00985435">
        <w:tc>
          <w:tcPr>
            <w:tcW w:w="4248" w:type="dxa"/>
            <w:tcBorders>
              <w:top w:val="single" w:sz="4" w:space="0" w:color="auto"/>
              <w:left w:val="single" w:sz="4" w:space="0" w:color="auto"/>
              <w:bottom w:val="single" w:sz="4" w:space="0" w:color="auto"/>
              <w:right w:val="single" w:sz="4" w:space="0" w:color="auto"/>
            </w:tcBorders>
            <w:vAlign w:val="center"/>
          </w:tcPr>
          <w:p w:rsidR="00985435" w:rsidRPr="00E56492" w:rsidRDefault="00985435" w:rsidP="00E56492">
            <w:pPr>
              <w:rPr>
                <w:rFonts w:ascii="Calibri" w:hAnsi="Calibri" w:cs="Calibri"/>
                <w:b/>
                <w:u w:val="single"/>
              </w:rPr>
            </w:pPr>
            <w:r w:rsidRPr="00E56492">
              <w:rPr>
                <w:rFonts w:ascii="Calibri" w:hAnsi="Calibri" w:cs="Calibri"/>
                <w:b/>
                <w:u w:val="single"/>
              </w:rPr>
              <w:t>Očekávané výstupy</w:t>
            </w:r>
          </w:p>
        </w:tc>
        <w:tc>
          <w:tcPr>
            <w:tcW w:w="3672" w:type="dxa"/>
            <w:gridSpan w:val="2"/>
            <w:tcBorders>
              <w:top w:val="single" w:sz="4" w:space="0" w:color="auto"/>
              <w:left w:val="single" w:sz="4" w:space="0" w:color="auto"/>
              <w:bottom w:val="single" w:sz="4" w:space="0" w:color="auto"/>
              <w:right w:val="single" w:sz="4" w:space="0" w:color="auto"/>
            </w:tcBorders>
            <w:vAlign w:val="center"/>
          </w:tcPr>
          <w:p w:rsidR="00985435" w:rsidRPr="00E56492" w:rsidRDefault="00985435" w:rsidP="00E56492">
            <w:pPr>
              <w:rPr>
                <w:rFonts w:ascii="Calibri" w:hAnsi="Calibri" w:cs="Calibri"/>
                <w:b/>
                <w:u w:val="single"/>
              </w:rPr>
            </w:pPr>
            <w:r w:rsidRPr="00E56492">
              <w:rPr>
                <w:rFonts w:ascii="Calibri" w:hAnsi="Calibri" w:cs="Calibri"/>
                <w:b/>
                <w:u w:val="single"/>
              </w:rPr>
              <w:t>Učivo</w:t>
            </w:r>
          </w:p>
        </w:tc>
        <w:tc>
          <w:tcPr>
            <w:tcW w:w="1980" w:type="dxa"/>
            <w:tcBorders>
              <w:top w:val="single" w:sz="4" w:space="0" w:color="auto"/>
              <w:left w:val="single" w:sz="4" w:space="0" w:color="auto"/>
              <w:bottom w:val="single" w:sz="4" w:space="0" w:color="auto"/>
              <w:right w:val="single" w:sz="4" w:space="0" w:color="auto"/>
            </w:tcBorders>
            <w:vAlign w:val="center"/>
          </w:tcPr>
          <w:p w:rsidR="00985435" w:rsidRPr="00E56492" w:rsidRDefault="00985435" w:rsidP="00E56492">
            <w:pPr>
              <w:rPr>
                <w:rFonts w:ascii="Calibri" w:hAnsi="Calibri" w:cs="Calibri"/>
                <w:b/>
                <w:u w:val="single"/>
              </w:rPr>
            </w:pPr>
            <w:r w:rsidRPr="00E56492">
              <w:rPr>
                <w:rFonts w:ascii="Calibri" w:hAnsi="Calibri" w:cs="Calibri"/>
                <w:b/>
                <w:u w:val="single"/>
              </w:rPr>
              <w:t>Průřezová témata</w:t>
            </w:r>
          </w:p>
        </w:tc>
      </w:tr>
      <w:tr w:rsidR="00985435" w:rsidRPr="00883153" w:rsidTr="00985435">
        <w:trPr>
          <w:trHeight w:val="2720"/>
        </w:trPr>
        <w:tc>
          <w:tcPr>
            <w:tcW w:w="4248" w:type="dxa"/>
            <w:tcBorders>
              <w:top w:val="single" w:sz="4" w:space="0" w:color="auto"/>
              <w:left w:val="single" w:sz="4" w:space="0" w:color="auto"/>
              <w:bottom w:val="single" w:sz="4" w:space="0" w:color="auto"/>
              <w:right w:val="single" w:sz="4" w:space="0" w:color="auto"/>
            </w:tcBorders>
          </w:tcPr>
          <w:p w:rsidR="00E56492" w:rsidRDefault="00985435" w:rsidP="00985435">
            <w:pPr>
              <w:rPr>
                <w:rFonts w:ascii="Calibri" w:hAnsi="Calibri" w:cs="Calibri"/>
                <w:b/>
                <w:u w:val="single"/>
              </w:rPr>
            </w:pPr>
            <w:r w:rsidRPr="00E56492">
              <w:rPr>
                <w:rFonts w:ascii="Calibri" w:hAnsi="Calibri" w:cs="Calibri"/>
                <w:b/>
                <w:u w:val="single"/>
              </w:rPr>
              <w:t>Žák</w:t>
            </w:r>
          </w:p>
          <w:p w:rsidR="00985435" w:rsidRPr="00E56492" w:rsidRDefault="00985435" w:rsidP="00985435">
            <w:pPr>
              <w:rPr>
                <w:rFonts w:ascii="Calibri" w:hAnsi="Calibri" w:cs="Calibri"/>
                <w:b/>
                <w:u w:val="single"/>
              </w:rPr>
            </w:pPr>
            <w:r w:rsidRPr="00883153">
              <w:rPr>
                <w:rFonts w:ascii="Calibri" w:hAnsi="Calibri" w:cs="Calibri"/>
              </w:rPr>
              <w:t>-  čte s porozuměním texty</w:t>
            </w:r>
          </w:p>
          <w:p w:rsidR="00985435" w:rsidRPr="00883153" w:rsidRDefault="00985435" w:rsidP="00985435">
            <w:pPr>
              <w:rPr>
                <w:rFonts w:ascii="Calibri" w:hAnsi="Calibri" w:cs="Calibri"/>
              </w:rPr>
            </w:pPr>
            <w:r w:rsidRPr="00883153">
              <w:rPr>
                <w:rFonts w:ascii="Calibri" w:hAnsi="Calibri" w:cs="Calibri"/>
              </w:rPr>
              <w:t xml:space="preserve">   přiměřeného rozsahu a náročnosti</w:t>
            </w:r>
          </w:p>
          <w:p w:rsidR="00985435" w:rsidRPr="00883153" w:rsidRDefault="00985435" w:rsidP="00985435">
            <w:pPr>
              <w:rPr>
                <w:rFonts w:ascii="Calibri" w:hAnsi="Calibri" w:cs="Calibri"/>
              </w:rPr>
            </w:pPr>
            <w:r w:rsidRPr="00883153">
              <w:rPr>
                <w:rFonts w:ascii="Calibri" w:hAnsi="Calibri" w:cs="Calibri"/>
              </w:rPr>
              <w:t>-  rozumí písemným nebo mluveným</w:t>
            </w:r>
          </w:p>
          <w:p w:rsidR="00985435" w:rsidRPr="00883153" w:rsidRDefault="00985435" w:rsidP="00985435">
            <w:pPr>
              <w:rPr>
                <w:rFonts w:ascii="Calibri" w:hAnsi="Calibri" w:cs="Calibri"/>
              </w:rPr>
            </w:pPr>
            <w:r w:rsidRPr="00883153">
              <w:rPr>
                <w:rFonts w:ascii="Calibri" w:hAnsi="Calibri" w:cs="Calibri"/>
              </w:rPr>
              <w:t xml:space="preserve">   pokynům přiměřené složitosti</w:t>
            </w:r>
          </w:p>
          <w:p w:rsidR="00985435" w:rsidRPr="00883153" w:rsidRDefault="00985435" w:rsidP="00985435">
            <w:pPr>
              <w:rPr>
                <w:rFonts w:ascii="Calibri" w:hAnsi="Calibri" w:cs="Calibri"/>
              </w:rPr>
            </w:pPr>
            <w:r w:rsidRPr="00883153">
              <w:rPr>
                <w:rFonts w:ascii="Calibri" w:hAnsi="Calibri" w:cs="Calibri"/>
              </w:rPr>
              <w:t>-  dbá na správnou intonaci a přízvuk</w:t>
            </w:r>
          </w:p>
          <w:p w:rsidR="00985435" w:rsidRPr="00883153" w:rsidRDefault="00985435" w:rsidP="00985435">
            <w:pPr>
              <w:rPr>
                <w:rFonts w:ascii="Calibri" w:hAnsi="Calibri" w:cs="Calibri"/>
              </w:rPr>
            </w:pPr>
            <w:r w:rsidRPr="00883153">
              <w:rPr>
                <w:rFonts w:ascii="Calibri" w:hAnsi="Calibri" w:cs="Calibri"/>
              </w:rPr>
              <w:t>-  zná všechna probraná písmena</w:t>
            </w:r>
          </w:p>
          <w:p w:rsidR="00985435" w:rsidRPr="00883153" w:rsidRDefault="00985435" w:rsidP="00985435">
            <w:pPr>
              <w:rPr>
                <w:rFonts w:ascii="Calibri" w:hAnsi="Calibri" w:cs="Calibri"/>
              </w:rPr>
            </w:pPr>
            <w:r w:rsidRPr="00883153">
              <w:rPr>
                <w:rFonts w:ascii="Calibri" w:hAnsi="Calibri" w:cs="Calibri"/>
              </w:rPr>
              <w:t>-  orientuje se na stránce a v textu</w:t>
            </w:r>
          </w:p>
          <w:p w:rsidR="00985435" w:rsidRPr="00883153" w:rsidRDefault="00985435" w:rsidP="00985435">
            <w:pPr>
              <w:rPr>
                <w:rFonts w:ascii="Calibri" w:hAnsi="Calibri" w:cs="Calibri"/>
              </w:rPr>
            </w:pPr>
            <w:r w:rsidRPr="00883153">
              <w:rPr>
                <w:rFonts w:ascii="Calibri" w:hAnsi="Calibri" w:cs="Calibri"/>
              </w:rPr>
              <w:t xml:space="preserve">-  chápe obsah čteného a odpovídá </w:t>
            </w:r>
            <w:r w:rsidR="00E56492">
              <w:rPr>
                <w:rFonts w:ascii="Calibri" w:hAnsi="Calibri" w:cs="Calibri"/>
              </w:rPr>
              <w:t xml:space="preserve">      </w:t>
            </w:r>
            <w:r w:rsidRPr="00883153">
              <w:rPr>
                <w:rFonts w:ascii="Calibri" w:hAnsi="Calibri" w:cs="Calibri"/>
              </w:rPr>
              <w:t xml:space="preserve"> na</w:t>
            </w:r>
            <w:r w:rsidR="00E56492">
              <w:rPr>
                <w:rFonts w:ascii="Calibri" w:hAnsi="Calibri" w:cs="Calibri"/>
              </w:rPr>
              <w:t xml:space="preserve"> </w:t>
            </w:r>
            <w:r w:rsidRPr="00883153">
              <w:rPr>
                <w:rFonts w:ascii="Calibri" w:hAnsi="Calibri" w:cs="Calibri"/>
              </w:rPr>
              <w:t>otázky týkající se obsahu čteného</w:t>
            </w:r>
          </w:p>
          <w:p w:rsidR="00985435" w:rsidRPr="00883153" w:rsidRDefault="00985435" w:rsidP="00985435">
            <w:pPr>
              <w:rPr>
                <w:rFonts w:ascii="Calibri" w:hAnsi="Calibri" w:cs="Calibri"/>
              </w:rPr>
            </w:pPr>
            <w:r w:rsidRPr="00883153">
              <w:rPr>
                <w:rFonts w:ascii="Calibri" w:hAnsi="Calibri" w:cs="Calibri"/>
              </w:rPr>
              <w:t>-  čte a rozlišuje poezii a prózu</w:t>
            </w:r>
          </w:p>
          <w:p w:rsidR="00985435" w:rsidRPr="00883153" w:rsidRDefault="00985435" w:rsidP="00985435">
            <w:pPr>
              <w:rPr>
                <w:rFonts w:ascii="Calibri" w:hAnsi="Calibri" w:cs="Calibri"/>
              </w:rPr>
            </w:pPr>
            <w:r w:rsidRPr="00883153">
              <w:rPr>
                <w:rFonts w:ascii="Calibri" w:hAnsi="Calibri" w:cs="Calibri"/>
              </w:rPr>
              <w:t>-  upevňuje základní hygienické návyky</w:t>
            </w:r>
          </w:p>
          <w:p w:rsidR="00985435" w:rsidRPr="00883153" w:rsidRDefault="00985435" w:rsidP="00985435">
            <w:pPr>
              <w:rPr>
                <w:rFonts w:ascii="Calibri" w:hAnsi="Calibri" w:cs="Calibri"/>
              </w:rPr>
            </w:pPr>
            <w:r w:rsidRPr="00883153">
              <w:rPr>
                <w:rFonts w:ascii="Calibri" w:hAnsi="Calibri" w:cs="Calibri"/>
              </w:rPr>
              <w:t xml:space="preserve">   spojené se čtením</w:t>
            </w:r>
          </w:p>
          <w:p w:rsidR="00985435" w:rsidRPr="00883153" w:rsidRDefault="00985435" w:rsidP="00985435">
            <w:pPr>
              <w:rPr>
                <w:rFonts w:ascii="Calibri" w:hAnsi="Calibri" w:cs="Calibri"/>
              </w:rPr>
            </w:pPr>
            <w:r w:rsidRPr="00883153">
              <w:rPr>
                <w:rFonts w:ascii="Calibri" w:hAnsi="Calibri" w:cs="Calibri"/>
              </w:rPr>
              <w:t xml:space="preserve">-  čte dětské knihy, vypráví jejich obsah, </w:t>
            </w:r>
          </w:p>
          <w:p w:rsidR="00985435" w:rsidRPr="00883153" w:rsidRDefault="00985435" w:rsidP="00985435">
            <w:pPr>
              <w:rPr>
                <w:rFonts w:ascii="Calibri" w:hAnsi="Calibri" w:cs="Calibri"/>
              </w:rPr>
            </w:pPr>
            <w:r w:rsidRPr="00883153">
              <w:rPr>
                <w:rFonts w:ascii="Calibri" w:hAnsi="Calibri" w:cs="Calibri"/>
              </w:rPr>
              <w:t xml:space="preserve">   ilustrace ke knížce</w:t>
            </w:r>
          </w:p>
        </w:tc>
        <w:tc>
          <w:tcPr>
            <w:tcW w:w="3672" w:type="dxa"/>
            <w:gridSpan w:val="2"/>
            <w:tcBorders>
              <w:top w:val="single" w:sz="4" w:space="0" w:color="auto"/>
              <w:left w:val="single" w:sz="4" w:space="0" w:color="auto"/>
              <w:bottom w:val="single" w:sz="4" w:space="0" w:color="auto"/>
              <w:right w:val="single" w:sz="4" w:space="0" w:color="auto"/>
            </w:tcBorders>
          </w:tcPr>
          <w:p w:rsidR="00985435" w:rsidRPr="00E56492" w:rsidRDefault="00985435" w:rsidP="00985435">
            <w:pPr>
              <w:pStyle w:val="Zkladntext2"/>
              <w:rPr>
                <w:rFonts w:ascii="Calibri" w:hAnsi="Calibri" w:cs="Calibri"/>
                <w:i w:val="0"/>
                <w:sz w:val="24"/>
                <w:u w:val="single"/>
              </w:rPr>
            </w:pPr>
            <w:r w:rsidRPr="00E56492">
              <w:rPr>
                <w:rFonts w:ascii="Calibri" w:hAnsi="Calibri" w:cs="Calibri"/>
                <w:i w:val="0"/>
                <w:sz w:val="24"/>
                <w:u w:val="single"/>
              </w:rPr>
              <w:t>KOMUNIKAČNÍ A SLOHOVÁ VÝCHOVA</w:t>
            </w:r>
          </w:p>
          <w:p w:rsidR="00985435" w:rsidRPr="00E56492" w:rsidRDefault="00985435" w:rsidP="00031F42">
            <w:pPr>
              <w:pStyle w:val="Zkladntext"/>
              <w:numPr>
                <w:ilvl w:val="0"/>
                <w:numId w:val="150"/>
              </w:numPr>
              <w:rPr>
                <w:rFonts w:ascii="Calibri" w:hAnsi="Calibri" w:cs="Calibri"/>
                <w:szCs w:val="24"/>
                <w:u w:val="single"/>
              </w:rPr>
            </w:pPr>
            <w:r w:rsidRPr="00E56492">
              <w:rPr>
                <w:rFonts w:ascii="Calibri" w:hAnsi="Calibri" w:cs="Calibri"/>
                <w:i w:val="0"/>
                <w:szCs w:val="24"/>
                <w:u w:val="single"/>
              </w:rPr>
              <w:t>Čtení a naslouchání</w:t>
            </w:r>
          </w:p>
          <w:p w:rsidR="00985435" w:rsidRPr="00883153" w:rsidRDefault="00985435" w:rsidP="00985435">
            <w:pPr>
              <w:pStyle w:val="Zkladntext"/>
              <w:rPr>
                <w:rFonts w:ascii="Calibri" w:hAnsi="Calibri" w:cs="Calibri"/>
                <w:b w:val="0"/>
                <w:i w:val="0"/>
                <w:szCs w:val="24"/>
              </w:rPr>
            </w:pPr>
            <w:r w:rsidRPr="00883153">
              <w:rPr>
                <w:rFonts w:ascii="Calibri" w:hAnsi="Calibri" w:cs="Calibri"/>
                <w:b w:val="0"/>
                <w:i w:val="0"/>
                <w:szCs w:val="24"/>
              </w:rPr>
              <w:t xml:space="preserve">  - správné  čtení krátkých i delších vět</w:t>
            </w:r>
          </w:p>
          <w:p w:rsidR="00985435" w:rsidRPr="00883153" w:rsidRDefault="00985435" w:rsidP="00985435">
            <w:pPr>
              <w:pStyle w:val="Zkladntext"/>
              <w:rPr>
                <w:rFonts w:ascii="Calibri" w:hAnsi="Calibri" w:cs="Calibri"/>
                <w:szCs w:val="24"/>
              </w:rPr>
            </w:pPr>
            <w:r w:rsidRPr="00883153">
              <w:rPr>
                <w:rFonts w:ascii="Calibri" w:hAnsi="Calibri" w:cs="Calibri"/>
                <w:b w:val="0"/>
                <w:i w:val="0"/>
                <w:szCs w:val="24"/>
              </w:rPr>
              <w:t xml:space="preserve">  - automatizace čtení </w:t>
            </w:r>
          </w:p>
          <w:p w:rsidR="00985435" w:rsidRPr="00883153" w:rsidRDefault="00985435" w:rsidP="00985435">
            <w:pPr>
              <w:pStyle w:val="Zkladntext"/>
              <w:rPr>
                <w:rFonts w:ascii="Calibri" w:hAnsi="Calibri" w:cs="Calibri"/>
                <w:b w:val="0"/>
                <w:i w:val="0"/>
                <w:szCs w:val="24"/>
              </w:rPr>
            </w:pPr>
            <w:r w:rsidRPr="00883153">
              <w:rPr>
                <w:rFonts w:ascii="Calibri" w:hAnsi="Calibri" w:cs="Calibri"/>
                <w:b w:val="0"/>
                <w:i w:val="0"/>
                <w:szCs w:val="24"/>
              </w:rPr>
              <w:t xml:space="preserve">  - objasňovat význam slov</w:t>
            </w:r>
          </w:p>
          <w:p w:rsidR="00985435" w:rsidRPr="00883153" w:rsidRDefault="00985435" w:rsidP="00985435">
            <w:pPr>
              <w:pStyle w:val="Zkladntext"/>
              <w:rPr>
                <w:rFonts w:ascii="Calibri" w:hAnsi="Calibri" w:cs="Calibri"/>
                <w:b w:val="0"/>
                <w:i w:val="0"/>
                <w:szCs w:val="24"/>
              </w:rPr>
            </w:pPr>
            <w:r w:rsidRPr="00883153">
              <w:rPr>
                <w:rFonts w:ascii="Calibri" w:hAnsi="Calibri" w:cs="Calibri"/>
                <w:b w:val="0"/>
                <w:i w:val="0"/>
                <w:szCs w:val="24"/>
              </w:rPr>
              <w:t xml:space="preserve">  - při opakovaném čtení zachovat</w:t>
            </w:r>
          </w:p>
          <w:p w:rsidR="00985435" w:rsidRPr="00883153" w:rsidRDefault="00985435" w:rsidP="00985435">
            <w:pPr>
              <w:pStyle w:val="Zkladntext"/>
              <w:rPr>
                <w:rFonts w:ascii="Calibri" w:hAnsi="Calibri" w:cs="Calibri"/>
                <w:b w:val="0"/>
                <w:i w:val="0"/>
                <w:szCs w:val="24"/>
              </w:rPr>
            </w:pPr>
            <w:r w:rsidRPr="00883153">
              <w:rPr>
                <w:rFonts w:ascii="Calibri" w:hAnsi="Calibri" w:cs="Calibri"/>
                <w:b w:val="0"/>
                <w:i w:val="0"/>
                <w:szCs w:val="24"/>
              </w:rPr>
              <w:t xml:space="preserve">    intonaci</w:t>
            </w:r>
          </w:p>
          <w:p w:rsidR="00985435" w:rsidRPr="00883153" w:rsidRDefault="00985435" w:rsidP="00985435">
            <w:pPr>
              <w:pStyle w:val="Zkladntext"/>
              <w:ind w:left="120"/>
              <w:rPr>
                <w:rFonts w:ascii="Calibri" w:hAnsi="Calibri" w:cs="Calibri"/>
                <w:b w:val="0"/>
                <w:i w:val="0"/>
                <w:szCs w:val="24"/>
              </w:rPr>
            </w:pPr>
            <w:r w:rsidRPr="00883153">
              <w:rPr>
                <w:rFonts w:ascii="Calibri" w:hAnsi="Calibri" w:cs="Calibri"/>
                <w:b w:val="0"/>
                <w:i w:val="0"/>
                <w:szCs w:val="24"/>
              </w:rPr>
              <w:t>- reakce na otázky zaměřené</w:t>
            </w:r>
          </w:p>
          <w:p w:rsidR="00985435" w:rsidRPr="00883153" w:rsidRDefault="00985435" w:rsidP="00985435">
            <w:pPr>
              <w:pStyle w:val="Zkladntext"/>
              <w:ind w:left="120"/>
              <w:rPr>
                <w:rFonts w:ascii="Calibri" w:hAnsi="Calibri" w:cs="Calibri"/>
                <w:b w:val="0"/>
                <w:i w:val="0"/>
                <w:szCs w:val="24"/>
              </w:rPr>
            </w:pPr>
            <w:r w:rsidRPr="00883153">
              <w:rPr>
                <w:rFonts w:ascii="Calibri" w:hAnsi="Calibri" w:cs="Calibri"/>
                <w:b w:val="0"/>
                <w:i w:val="0"/>
                <w:szCs w:val="24"/>
              </w:rPr>
              <w:t xml:space="preserve">  k pochopení obsahu čteného</w:t>
            </w:r>
          </w:p>
          <w:p w:rsidR="00985435" w:rsidRPr="00883153" w:rsidRDefault="00985435" w:rsidP="00985435">
            <w:pPr>
              <w:ind w:left="120"/>
              <w:rPr>
                <w:rFonts w:ascii="Calibri" w:hAnsi="Calibri" w:cs="Calibri"/>
              </w:rPr>
            </w:pPr>
            <w:r w:rsidRPr="00883153">
              <w:rPr>
                <w:rFonts w:ascii="Calibri" w:hAnsi="Calibri" w:cs="Calibri"/>
              </w:rPr>
              <w:t>- orientace na stránce a v textu</w:t>
            </w:r>
          </w:p>
          <w:p w:rsidR="00985435" w:rsidRPr="00883153" w:rsidRDefault="00985435" w:rsidP="00985435">
            <w:pPr>
              <w:rPr>
                <w:rFonts w:ascii="Calibri" w:hAnsi="Calibri" w:cs="Calibri"/>
              </w:rPr>
            </w:pPr>
            <w:r w:rsidRPr="00883153">
              <w:rPr>
                <w:rFonts w:ascii="Calibri" w:hAnsi="Calibri" w:cs="Calibri"/>
              </w:rPr>
              <w:t xml:space="preserve">  - praktické čtení a věcné naslouchání</w:t>
            </w:r>
          </w:p>
          <w:p w:rsidR="00985435" w:rsidRPr="00883153" w:rsidRDefault="00985435" w:rsidP="00985435">
            <w:pPr>
              <w:rPr>
                <w:rFonts w:ascii="Calibri" w:hAnsi="Calibri" w:cs="Calibri"/>
              </w:rPr>
            </w:pPr>
            <w:r w:rsidRPr="00883153">
              <w:rPr>
                <w:rFonts w:ascii="Calibri" w:hAnsi="Calibri" w:cs="Calibri"/>
              </w:rPr>
              <w:t xml:space="preserve">  - hygienické návyky při čtení</w:t>
            </w:r>
          </w:p>
          <w:p w:rsidR="00985435" w:rsidRPr="00883153" w:rsidRDefault="00985435" w:rsidP="00985435">
            <w:pPr>
              <w:ind w:left="120"/>
              <w:rPr>
                <w:rFonts w:ascii="Calibri" w:hAnsi="Calibri" w:cs="Calibri"/>
              </w:rPr>
            </w:pPr>
            <w:r w:rsidRPr="00883153">
              <w:rPr>
                <w:rFonts w:ascii="Calibri" w:hAnsi="Calibri" w:cs="Calibri"/>
              </w:rPr>
              <w:t>- dětské knihy</w:t>
            </w:r>
          </w:p>
        </w:tc>
        <w:tc>
          <w:tcPr>
            <w:tcW w:w="1980" w:type="dxa"/>
            <w:tcBorders>
              <w:top w:val="single" w:sz="4" w:space="0" w:color="auto"/>
              <w:left w:val="single" w:sz="4" w:space="0" w:color="auto"/>
              <w:bottom w:val="single" w:sz="4" w:space="0" w:color="auto"/>
              <w:right w:val="single" w:sz="4" w:space="0" w:color="auto"/>
            </w:tcBorders>
          </w:tcPr>
          <w:p w:rsidR="00985435" w:rsidRPr="00883153" w:rsidRDefault="00985435" w:rsidP="00031F42">
            <w:pPr>
              <w:numPr>
                <w:ilvl w:val="0"/>
                <w:numId w:val="150"/>
              </w:numPr>
              <w:jc w:val="both"/>
              <w:rPr>
                <w:rFonts w:ascii="Calibri" w:hAnsi="Calibri" w:cs="Calibri"/>
                <w:i/>
              </w:rPr>
            </w:pPr>
            <w:r w:rsidRPr="00883153">
              <w:rPr>
                <w:rFonts w:ascii="Calibri" w:hAnsi="Calibri" w:cs="Calibri"/>
                <w:i/>
              </w:rPr>
              <w:t xml:space="preserve">  </w:t>
            </w:r>
            <w:r w:rsidRPr="00883153">
              <w:rPr>
                <w:rFonts w:ascii="Calibri" w:hAnsi="Calibri" w:cs="Calibri"/>
                <w:b/>
                <w:bCs/>
                <w:iCs/>
              </w:rPr>
              <w:t>OSV</w:t>
            </w:r>
          </w:p>
          <w:p w:rsidR="00985435" w:rsidRPr="00883153" w:rsidRDefault="00985435" w:rsidP="00985435">
            <w:pPr>
              <w:jc w:val="both"/>
              <w:rPr>
                <w:rFonts w:ascii="Calibri" w:hAnsi="Calibri" w:cs="Calibri"/>
                <w:iCs/>
              </w:rPr>
            </w:pPr>
            <w:r w:rsidRPr="00883153">
              <w:rPr>
                <w:rFonts w:ascii="Calibri" w:hAnsi="Calibri" w:cs="Calibri"/>
                <w:iCs/>
              </w:rPr>
              <w:t>Kreativita</w:t>
            </w:r>
            <w:r w:rsidR="00C25EEF" w:rsidRPr="00883153">
              <w:rPr>
                <w:rFonts w:ascii="Calibri" w:hAnsi="Calibri" w:cs="Calibri"/>
                <w:iCs/>
              </w:rPr>
              <w:t xml:space="preserve"> (tvorba rýmů)</w:t>
            </w:r>
          </w:p>
          <w:p w:rsidR="00985435" w:rsidRPr="00883153" w:rsidRDefault="00985435" w:rsidP="00985435">
            <w:pPr>
              <w:jc w:val="both"/>
              <w:rPr>
                <w:rFonts w:ascii="Calibri" w:hAnsi="Calibri" w:cs="Calibri"/>
                <w:iCs/>
              </w:rPr>
            </w:pPr>
          </w:p>
          <w:p w:rsidR="00985435" w:rsidRPr="00883153" w:rsidRDefault="00C25EEF" w:rsidP="00985435">
            <w:pPr>
              <w:jc w:val="both"/>
              <w:rPr>
                <w:rFonts w:ascii="Calibri" w:hAnsi="Calibri" w:cs="Calibri"/>
              </w:rPr>
            </w:pPr>
            <w:r w:rsidRPr="00883153">
              <w:rPr>
                <w:rFonts w:ascii="Calibri" w:hAnsi="Calibri" w:cs="Calibri"/>
              </w:rPr>
              <w:t>Komunikace (řízený rozhovor</w:t>
            </w:r>
          </w:p>
          <w:p w:rsidR="00985435" w:rsidRPr="00883153" w:rsidRDefault="00985435" w:rsidP="00985435">
            <w:pPr>
              <w:rPr>
                <w:rFonts w:ascii="Calibri" w:hAnsi="Calibri" w:cs="Calibri"/>
              </w:rPr>
            </w:pPr>
          </w:p>
          <w:p w:rsidR="00985435" w:rsidRPr="00883153" w:rsidRDefault="00985435" w:rsidP="00031F42">
            <w:pPr>
              <w:numPr>
                <w:ilvl w:val="0"/>
                <w:numId w:val="156"/>
              </w:numPr>
              <w:rPr>
                <w:rFonts w:ascii="Calibri" w:hAnsi="Calibri" w:cs="Calibri"/>
              </w:rPr>
            </w:pPr>
            <w:r w:rsidRPr="00883153">
              <w:rPr>
                <w:rFonts w:ascii="Calibri" w:hAnsi="Calibri" w:cs="Calibri"/>
                <w:b/>
              </w:rPr>
              <w:t>MKV</w:t>
            </w:r>
          </w:p>
          <w:p w:rsidR="00985435" w:rsidRPr="00883153" w:rsidRDefault="00C25EEF" w:rsidP="00985435">
            <w:pPr>
              <w:rPr>
                <w:rFonts w:ascii="Calibri" w:hAnsi="Calibri" w:cs="Calibri"/>
              </w:rPr>
            </w:pPr>
            <w:r w:rsidRPr="00883153">
              <w:rPr>
                <w:rFonts w:ascii="Calibri" w:hAnsi="Calibri" w:cs="Calibri"/>
              </w:rPr>
              <w:t>Etnický původ  (pohádkový příběh)</w:t>
            </w:r>
          </w:p>
          <w:p w:rsidR="00985435" w:rsidRPr="00883153" w:rsidRDefault="00985435" w:rsidP="00985435">
            <w:pPr>
              <w:rPr>
                <w:rFonts w:ascii="Calibri" w:hAnsi="Calibri" w:cs="Calibri"/>
              </w:rPr>
            </w:pPr>
          </w:p>
        </w:tc>
      </w:tr>
      <w:tr w:rsidR="00985435" w:rsidRPr="00883153" w:rsidTr="00985435">
        <w:trPr>
          <w:trHeight w:val="3524"/>
        </w:trPr>
        <w:tc>
          <w:tcPr>
            <w:tcW w:w="4248" w:type="dxa"/>
            <w:tcBorders>
              <w:top w:val="single" w:sz="4" w:space="0" w:color="auto"/>
              <w:left w:val="single" w:sz="4" w:space="0" w:color="auto"/>
              <w:bottom w:val="single" w:sz="4" w:space="0" w:color="auto"/>
              <w:right w:val="single" w:sz="4" w:space="0" w:color="auto"/>
            </w:tcBorders>
          </w:tcPr>
          <w:p w:rsidR="00A93D84" w:rsidRDefault="00A93D84" w:rsidP="00985435">
            <w:pPr>
              <w:rPr>
                <w:rFonts w:ascii="Calibri" w:hAnsi="Calibri" w:cs="Calibri"/>
              </w:rPr>
            </w:pPr>
          </w:p>
          <w:p w:rsidR="00985435" w:rsidRPr="00883153" w:rsidRDefault="00985435" w:rsidP="00985435">
            <w:pPr>
              <w:rPr>
                <w:rFonts w:ascii="Calibri" w:hAnsi="Calibri" w:cs="Calibri"/>
              </w:rPr>
            </w:pPr>
            <w:r w:rsidRPr="00883153">
              <w:rPr>
                <w:rFonts w:ascii="Calibri" w:hAnsi="Calibri" w:cs="Calibri"/>
              </w:rPr>
              <w:t xml:space="preserve">- seřazuje ilustrace podle dějové </w:t>
            </w:r>
          </w:p>
          <w:p w:rsidR="00985435" w:rsidRPr="00883153" w:rsidRDefault="00985435" w:rsidP="00985435">
            <w:pPr>
              <w:rPr>
                <w:rFonts w:ascii="Calibri" w:hAnsi="Calibri" w:cs="Calibri"/>
              </w:rPr>
            </w:pPr>
            <w:r w:rsidRPr="00883153">
              <w:rPr>
                <w:rFonts w:ascii="Calibri" w:hAnsi="Calibri" w:cs="Calibri"/>
              </w:rPr>
              <w:t xml:space="preserve">  posloupnosti a vypráví podle nich příběh</w:t>
            </w:r>
          </w:p>
          <w:p w:rsidR="00985435" w:rsidRPr="00883153" w:rsidRDefault="00985435" w:rsidP="00985435">
            <w:pPr>
              <w:rPr>
                <w:rFonts w:ascii="Calibri" w:hAnsi="Calibri" w:cs="Calibri"/>
              </w:rPr>
            </w:pPr>
            <w:r w:rsidRPr="00883153">
              <w:rPr>
                <w:rFonts w:ascii="Calibri" w:hAnsi="Calibri" w:cs="Calibri"/>
              </w:rPr>
              <w:t>- umí naslouchat druhému</w:t>
            </w:r>
          </w:p>
          <w:p w:rsidR="00985435" w:rsidRPr="00883153" w:rsidRDefault="00985435" w:rsidP="00985435">
            <w:pPr>
              <w:rPr>
                <w:rFonts w:ascii="Calibri" w:hAnsi="Calibri" w:cs="Calibri"/>
              </w:rPr>
            </w:pPr>
            <w:r w:rsidRPr="00883153">
              <w:rPr>
                <w:rFonts w:ascii="Calibri" w:hAnsi="Calibri" w:cs="Calibri"/>
              </w:rPr>
              <w:t xml:space="preserve">- orientuje se a používá základní pravidla </w:t>
            </w:r>
          </w:p>
          <w:p w:rsidR="00985435" w:rsidRPr="00883153" w:rsidRDefault="00985435" w:rsidP="00985435">
            <w:pPr>
              <w:rPr>
                <w:rFonts w:ascii="Calibri" w:hAnsi="Calibri" w:cs="Calibri"/>
              </w:rPr>
            </w:pPr>
            <w:r w:rsidRPr="00883153">
              <w:rPr>
                <w:rFonts w:ascii="Calibri" w:hAnsi="Calibri" w:cs="Calibri"/>
              </w:rPr>
              <w:t xml:space="preserve">  společenského styku</w:t>
            </w:r>
          </w:p>
          <w:p w:rsidR="00985435" w:rsidRPr="00883153" w:rsidRDefault="00985435" w:rsidP="00985435">
            <w:pPr>
              <w:rPr>
                <w:rFonts w:ascii="Calibri" w:hAnsi="Calibri" w:cs="Calibri"/>
              </w:rPr>
            </w:pPr>
            <w:r w:rsidRPr="00883153">
              <w:rPr>
                <w:rFonts w:ascii="Calibri" w:hAnsi="Calibri" w:cs="Calibri"/>
              </w:rPr>
              <w:t>- vyjadřuje se samostatně krátkými větami</w:t>
            </w:r>
          </w:p>
          <w:p w:rsidR="00985435" w:rsidRPr="00883153" w:rsidRDefault="00985435" w:rsidP="00985435">
            <w:pPr>
              <w:rPr>
                <w:rFonts w:ascii="Calibri" w:hAnsi="Calibri" w:cs="Calibri"/>
              </w:rPr>
            </w:pPr>
            <w:r w:rsidRPr="00883153">
              <w:rPr>
                <w:rFonts w:ascii="Calibri" w:hAnsi="Calibri" w:cs="Calibri"/>
              </w:rPr>
              <w:t>- má přiměřenou slovní zásobu a umí ji</w:t>
            </w:r>
          </w:p>
          <w:p w:rsidR="00985435" w:rsidRPr="00883153" w:rsidRDefault="00985435" w:rsidP="00985435">
            <w:pPr>
              <w:rPr>
                <w:rFonts w:ascii="Calibri" w:hAnsi="Calibri" w:cs="Calibri"/>
              </w:rPr>
            </w:pPr>
            <w:r w:rsidRPr="00883153">
              <w:rPr>
                <w:rFonts w:ascii="Calibri" w:hAnsi="Calibri" w:cs="Calibri"/>
              </w:rPr>
              <w:t xml:space="preserve">  používat</w:t>
            </w:r>
          </w:p>
          <w:p w:rsidR="00985435" w:rsidRPr="00883153" w:rsidRDefault="00985435" w:rsidP="00985435">
            <w:pPr>
              <w:rPr>
                <w:rFonts w:ascii="Calibri" w:hAnsi="Calibri" w:cs="Calibri"/>
              </w:rPr>
            </w:pPr>
            <w:r w:rsidRPr="00883153">
              <w:rPr>
                <w:rFonts w:ascii="Calibri" w:hAnsi="Calibri" w:cs="Calibri"/>
              </w:rPr>
              <w:t>- umí v krátkých mluvených projevech</w:t>
            </w:r>
          </w:p>
          <w:p w:rsidR="00985435" w:rsidRPr="00883153" w:rsidRDefault="00985435" w:rsidP="00985435">
            <w:pPr>
              <w:rPr>
                <w:rFonts w:ascii="Calibri" w:hAnsi="Calibri" w:cs="Calibri"/>
              </w:rPr>
            </w:pPr>
            <w:r w:rsidRPr="00883153">
              <w:rPr>
                <w:rFonts w:ascii="Calibri" w:hAnsi="Calibri" w:cs="Calibri"/>
              </w:rPr>
              <w:t xml:space="preserve">  správně dýchat a volí vhodné tempo řeči</w:t>
            </w:r>
          </w:p>
          <w:p w:rsidR="00985435" w:rsidRPr="00883153" w:rsidRDefault="00985435" w:rsidP="00985435">
            <w:pPr>
              <w:rPr>
                <w:rFonts w:ascii="Calibri" w:hAnsi="Calibri" w:cs="Calibri"/>
              </w:rPr>
            </w:pPr>
            <w:r w:rsidRPr="00883153">
              <w:rPr>
                <w:rFonts w:ascii="Calibri" w:hAnsi="Calibri" w:cs="Calibri"/>
              </w:rPr>
              <w:t>- volí vhodné verbální a neverbální</w:t>
            </w:r>
          </w:p>
          <w:p w:rsidR="00985435" w:rsidRPr="00883153" w:rsidRDefault="00985435" w:rsidP="00985435">
            <w:pPr>
              <w:rPr>
                <w:rFonts w:ascii="Calibri" w:hAnsi="Calibri" w:cs="Calibri"/>
              </w:rPr>
            </w:pPr>
            <w:r w:rsidRPr="00883153">
              <w:rPr>
                <w:rFonts w:ascii="Calibri" w:hAnsi="Calibri" w:cs="Calibri"/>
              </w:rPr>
              <w:t xml:space="preserve">  prostředky řeči</w:t>
            </w:r>
          </w:p>
        </w:tc>
        <w:tc>
          <w:tcPr>
            <w:tcW w:w="3672" w:type="dxa"/>
            <w:gridSpan w:val="2"/>
            <w:tcBorders>
              <w:top w:val="single" w:sz="4" w:space="0" w:color="auto"/>
              <w:left w:val="single" w:sz="4" w:space="0" w:color="auto"/>
              <w:bottom w:val="single" w:sz="4" w:space="0" w:color="auto"/>
              <w:right w:val="single" w:sz="4" w:space="0" w:color="auto"/>
            </w:tcBorders>
          </w:tcPr>
          <w:p w:rsidR="00985435" w:rsidRPr="00E56492" w:rsidRDefault="00985435" w:rsidP="00031F42">
            <w:pPr>
              <w:numPr>
                <w:ilvl w:val="0"/>
                <w:numId w:val="150"/>
              </w:numPr>
              <w:rPr>
                <w:rFonts w:ascii="Calibri" w:hAnsi="Calibri" w:cs="Calibri"/>
                <w:u w:val="single"/>
              </w:rPr>
            </w:pPr>
            <w:r w:rsidRPr="00E56492">
              <w:rPr>
                <w:rFonts w:ascii="Calibri" w:hAnsi="Calibri" w:cs="Calibri"/>
                <w:b/>
                <w:u w:val="single"/>
              </w:rPr>
              <w:t>Mluvený projev</w:t>
            </w:r>
          </w:p>
          <w:p w:rsidR="00985435" w:rsidRPr="00883153" w:rsidRDefault="00985435" w:rsidP="00985435">
            <w:pPr>
              <w:rPr>
                <w:rFonts w:ascii="Calibri" w:hAnsi="Calibri" w:cs="Calibri"/>
              </w:rPr>
            </w:pPr>
            <w:r w:rsidRPr="00883153">
              <w:rPr>
                <w:rFonts w:ascii="Calibri" w:hAnsi="Calibri" w:cs="Calibri"/>
              </w:rPr>
              <w:t xml:space="preserve">  - rozvoj slovní zásoby</w:t>
            </w:r>
          </w:p>
          <w:p w:rsidR="00985435" w:rsidRPr="00883153" w:rsidRDefault="00985435" w:rsidP="00985435">
            <w:pPr>
              <w:rPr>
                <w:rFonts w:ascii="Calibri" w:hAnsi="Calibri" w:cs="Calibri"/>
              </w:rPr>
            </w:pPr>
            <w:r w:rsidRPr="00883153">
              <w:rPr>
                <w:rFonts w:ascii="Calibri" w:hAnsi="Calibri" w:cs="Calibri"/>
              </w:rPr>
              <w:t xml:space="preserve">  - správné používání významu slov</w:t>
            </w:r>
          </w:p>
          <w:p w:rsidR="00985435" w:rsidRPr="00883153" w:rsidRDefault="00985435" w:rsidP="00985435">
            <w:pPr>
              <w:rPr>
                <w:rFonts w:ascii="Calibri" w:hAnsi="Calibri" w:cs="Calibri"/>
              </w:rPr>
            </w:pPr>
            <w:r w:rsidRPr="00883153">
              <w:rPr>
                <w:rFonts w:ascii="Calibri" w:hAnsi="Calibri" w:cs="Calibri"/>
              </w:rPr>
              <w:t xml:space="preserve">  - tvorba krátkých vět</w:t>
            </w:r>
          </w:p>
          <w:p w:rsidR="00985435" w:rsidRPr="00883153" w:rsidRDefault="00985435" w:rsidP="00985435">
            <w:pPr>
              <w:rPr>
                <w:rFonts w:ascii="Calibri" w:hAnsi="Calibri" w:cs="Calibri"/>
              </w:rPr>
            </w:pPr>
            <w:r w:rsidRPr="00883153">
              <w:rPr>
                <w:rFonts w:ascii="Calibri" w:hAnsi="Calibri" w:cs="Calibri"/>
              </w:rPr>
              <w:t xml:space="preserve">  - krátké samostatné vypravování</w:t>
            </w:r>
          </w:p>
          <w:p w:rsidR="00985435" w:rsidRPr="00883153" w:rsidRDefault="00985435" w:rsidP="00985435">
            <w:pPr>
              <w:rPr>
                <w:rFonts w:ascii="Calibri" w:hAnsi="Calibri" w:cs="Calibri"/>
              </w:rPr>
            </w:pPr>
            <w:r w:rsidRPr="00883153">
              <w:rPr>
                <w:rFonts w:ascii="Calibri" w:hAnsi="Calibri" w:cs="Calibri"/>
              </w:rPr>
              <w:t xml:space="preserve">  - popis obrázků, předmětů</w:t>
            </w:r>
          </w:p>
          <w:p w:rsidR="00985435" w:rsidRPr="00883153" w:rsidRDefault="00985435" w:rsidP="00985435">
            <w:pPr>
              <w:rPr>
                <w:rFonts w:ascii="Calibri" w:hAnsi="Calibri" w:cs="Calibri"/>
              </w:rPr>
            </w:pPr>
            <w:r w:rsidRPr="00883153">
              <w:rPr>
                <w:rFonts w:ascii="Calibri" w:hAnsi="Calibri" w:cs="Calibri"/>
              </w:rPr>
              <w:t xml:space="preserve">  - upevnění komunikačních žánrů</w:t>
            </w:r>
          </w:p>
          <w:p w:rsidR="00985435" w:rsidRPr="00883153" w:rsidRDefault="00985435" w:rsidP="00985435">
            <w:pPr>
              <w:rPr>
                <w:rFonts w:ascii="Calibri" w:hAnsi="Calibri" w:cs="Calibri"/>
              </w:rPr>
            </w:pPr>
            <w:r w:rsidRPr="00883153">
              <w:rPr>
                <w:rFonts w:ascii="Calibri" w:hAnsi="Calibri" w:cs="Calibri"/>
              </w:rPr>
              <w:t xml:space="preserve"> (vyjádření poděkování,</w:t>
            </w:r>
            <w:r w:rsidR="00E56492">
              <w:rPr>
                <w:rFonts w:ascii="Calibri" w:hAnsi="Calibri" w:cs="Calibri"/>
              </w:rPr>
              <w:t xml:space="preserve"> </w:t>
            </w:r>
            <w:r w:rsidRPr="00883153">
              <w:rPr>
                <w:rFonts w:ascii="Calibri" w:hAnsi="Calibri" w:cs="Calibri"/>
              </w:rPr>
              <w:t>prosba,</w:t>
            </w:r>
          </w:p>
          <w:p w:rsidR="00985435" w:rsidRPr="00883153" w:rsidRDefault="00E56492" w:rsidP="00985435">
            <w:pPr>
              <w:rPr>
                <w:rFonts w:ascii="Calibri" w:hAnsi="Calibri" w:cs="Calibri"/>
              </w:rPr>
            </w:pPr>
            <w:r>
              <w:rPr>
                <w:rFonts w:ascii="Calibri" w:hAnsi="Calibri" w:cs="Calibri"/>
              </w:rPr>
              <w:t xml:space="preserve"> </w:t>
            </w:r>
            <w:r w:rsidR="00985435" w:rsidRPr="00883153">
              <w:rPr>
                <w:rFonts w:ascii="Calibri" w:hAnsi="Calibri" w:cs="Calibri"/>
              </w:rPr>
              <w:t xml:space="preserve"> omluva, blahopřání, pozdrav,</w:t>
            </w:r>
          </w:p>
          <w:p w:rsidR="00985435" w:rsidRPr="00883153" w:rsidRDefault="00E56492" w:rsidP="00985435">
            <w:pPr>
              <w:rPr>
                <w:rFonts w:ascii="Calibri" w:hAnsi="Calibri" w:cs="Calibri"/>
              </w:rPr>
            </w:pPr>
            <w:r>
              <w:rPr>
                <w:rFonts w:ascii="Calibri" w:hAnsi="Calibri" w:cs="Calibri"/>
              </w:rPr>
              <w:t xml:space="preserve"> </w:t>
            </w:r>
            <w:r w:rsidR="00985435" w:rsidRPr="00883153">
              <w:rPr>
                <w:rFonts w:ascii="Calibri" w:hAnsi="Calibri" w:cs="Calibri"/>
              </w:rPr>
              <w:t xml:space="preserve"> zahájení a ukončení dialogu,</w:t>
            </w:r>
          </w:p>
          <w:p w:rsidR="00985435" w:rsidRPr="00883153" w:rsidRDefault="00E56492" w:rsidP="00985435">
            <w:pPr>
              <w:rPr>
                <w:rFonts w:ascii="Calibri" w:hAnsi="Calibri" w:cs="Calibri"/>
              </w:rPr>
            </w:pPr>
            <w:r>
              <w:rPr>
                <w:rFonts w:ascii="Calibri" w:hAnsi="Calibri" w:cs="Calibri"/>
              </w:rPr>
              <w:t xml:space="preserve"> </w:t>
            </w:r>
            <w:r w:rsidR="00985435" w:rsidRPr="00883153">
              <w:rPr>
                <w:rFonts w:ascii="Calibri" w:hAnsi="Calibri" w:cs="Calibri"/>
              </w:rPr>
              <w:t xml:space="preserve"> střídání role mluvčího a </w:t>
            </w:r>
          </w:p>
          <w:p w:rsidR="00985435" w:rsidRPr="00883153" w:rsidRDefault="00985435" w:rsidP="00985435">
            <w:pPr>
              <w:rPr>
                <w:rFonts w:ascii="Calibri" w:hAnsi="Calibri" w:cs="Calibri"/>
              </w:rPr>
            </w:pPr>
            <w:r w:rsidRPr="00883153">
              <w:rPr>
                <w:rFonts w:ascii="Calibri" w:hAnsi="Calibri" w:cs="Calibri"/>
              </w:rPr>
              <w:t xml:space="preserve">  posluchače, oslovení, zdvořilé</w:t>
            </w:r>
          </w:p>
          <w:p w:rsidR="00985435" w:rsidRPr="00883153" w:rsidRDefault="00E56492" w:rsidP="00985435">
            <w:pPr>
              <w:rPr>
                <w:rFonts w:ascii="Calibri" w:hAnsi="Calibri" w:cs="Calibri"/>
              </w:rPr>
            </w:pPr>
            <w:r>
              <w:rPr>
                <w:rFonts w:ascii="Calibri" w:hAnsi="Calibri" w:cs="Calibri"/>
              </w:rPr>
              <w:t xml:space="preserve"> </w:t>
            </w:r>
            <w:r w:rsidR="00985435" w:rsidRPr="00883153">
              <w:rPr>
                <w:rFonts w:ascii="Calibri" w:hAnsi="Calibri" w:cs="Calibri"/>
              </w:rPr>
              <w:t xml:space="preserve"> vystupování)</w:t>
            </w:r>
          </w:p>
          <w:p w:rsidR="00985435" w:rsidRPr="00883153" w:rsidRDefault="00985435" w:rsidP="00985435">
            <w:pPr>
              <w:rPr>
                <w:rFonts w:ascii="Calibri" w:hAnsi="Calibri" w:cs="Calibri"/>
              </w:rPr>
            </w:pPr>
            <w:r w:rsidRPr="00883153">
              <w:rPr>
                <w:rFonts w:ascii="Calibri" w:hAnsi="Calibri" w:cs="Calibri"/>
              </w:rPr>
              <w:t xml:space="preserve">  - mimojazykové prostředky řeči</w:t>
            </w:r>
          </w:p>
          <w:p w:rsidR="00985435" w:rsidRPr="00883153" w:rsidRDefault="00985435" w:rsidP="00985435">
            <w:pPr>
              <w:rPr>
                <w:rFonts w:ascii="Calibri" w:hAnsi="Calibri" w:cs="Calibri"/>
              </w:rPr>
            </w:pPr>
            <w:r w:rsidRPr="00883153">
              <w:rPr>
                <w:rFonts w:ascii="Calibri" w:hAnsi="Calibri" w:cs="Calibri"/>
              </w:rPr>
              <w:t xml:space="preserve">  - vypravování podle obrázků</w:t>
            </w:r>
          </w:p>
          <w:p w:rsidR="00985435" w:rsidRPr="00883153" w:rsidRDefault="00985435" w:rsidP="00985435">
            <w:pPr>
              <w:rPr>
                <w:rFonts w:ascii="Calibri" w:hAnsi="Calibri" w:cs="Calibri"/>
              </w:rPr>
            </w:pPr>
          </w:p>
          <w:p w:rsidR="00985435" w:rsidRPr="00883153" w:rsidRDefault="00985435" w:rsidP="00985435">
            <w:pPr>
              <w:ind w:left="340"/>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Pr>
          <w:p w:rsidR="00985435" w:rsidRPr="00883153" w:rsidRDefault="00985435" w:rsidP="00031F42">
            <w:pPr>
              <w:numPr>
                <w:ilvl w:val="0"/>
                <w:numId w:val="150"/>
              </w:numPr>
              <w:jc w:val="both"/>
              <w:rPr>
                <w:rFonts w:ascii="Calibri" w:hAnsi="Calibri" w:cs="Calibri"/>
                <w:i/>
              </w:rPr>
            </w:pPr>
            <w:r w:rsidRPr="00883153">
              <w:rPr>
                <w:rFonts w:ascii="Calibri" w:hAnsi="Calibri" w:cs="Calibri"/>
              </w:rPr>
              <w:t xml:space="preserve">  </w:t>
            </w:r>
            <w:r w:rsidRPr="00883153">
              <w:rPr>
                <w:rFonts w:ascii="Calibri" w:hAnsi="Calibri" w:cs="Calibri"/>
                <w:b/>
                <w:bCs/>
                <w:iCs/>
              </w:rPr>
              <w:t>OSV</w:t>
            </w:r>
          </w:p>
          <w:p w:rsidR="00985435" w:rsidRPr="00883153" w:rsidRDefault="00985435" w:rsidP="00985435">
            <w:pPr>
              <w:jc w:val="both"/>
              <w:rPr>
                <w:rFonts w:ascii="Calibri" w:hAnsi="Calibri" w:cs="Calibri"/>
                <w:iCs/>
              </w:rPr>
            </w:pPr>
            <w:r w:rsidRPr="00883153">
              <w:rPr>
                <w:rFonts w:ascii="Calibri" w:hAnsi="Calibri" w:cs="Calibri"/>
                <w:iCs/>
              </w:rPr>
              <w:t>Řešení problémů a rozhodovací</w:t>
            </w:r>
          </w:p>
          <w:p w:rsidR="00985435" w:rsidRPr="00883153" w:rsidRDefault="00E56492" w:rsidP="00985435">
            <w:pPr>
              <w:jc w:val="both"/>
              <w:rPr>
                <w:rFonts w:ascii="Calibri" w:hAnsi="Calibri" w:cs="Calibri"/>
                <w:iCs/>
              </w:rPr>
            </w:pPr>
            <w:r>
              <w:rPr>
                <w:rFonts w:ascii="Calibri" w:hAnsi="Calibri" w:cs="Calibri"/>
                <w:iCs/>
              </w:rPr>
              <w:t>d</w:t>
            </w:r>
            <w:r w:rsidR="00C25EEF" w:rsidRPr="00883153">
              <w:rPr>
                <w:rFonts w:ascii="Calibri" w:hAnsi="Calibri" w:cs="Calibri"/>
                <w:iCs/>
              </w:rPr>
              <w:t>ovednosti (gram. cvičení)</w:t>
            </w:r>
            <w:r w:rsidR="00985435" w:rsidRPr="00883153">
              <w:rPr>
                <w:rFonts w:ascii="Calibri" w:hAnsi="Calibri" w:cs="Calibri"/>
                <w:iCs/>
              </w:rPr>
              <w:t xml:space="preserve"> </w:t>
            </w:r>
          </w:p>
        </w:tc>
      </w:tr>
      <w:tr w:rsidR="00985435" w:rsidRPr="00883153" w:rsidTr="00985435">
        <w:trPr>
          <w:trHeight w:val="1442"/>
        </w:trPr>
        <w:tc>
          <w:tcPr>
            <w:tcW w:w="4248" w:type="dxa"/>
            <w:tcBorders>
              <w:top w:val="single" w:sz="4" w:space="0" w:color="auto"/>
              <w:left w:val="single" w:sz="4" w:space="0" w:color="auto"/>
              <w:right w:val="single" w:sz="4" w:space="0" w:color="auto"/>
            </w:tcBorders>
          </w:tcPr>
          <w:p w:rsidR="00A93D84" w:rsidRDefault="00A93D84" w:rsidP="00985435">
            <w:pPr>
              <w:rPr>
                <w:rFonts w:ascii="Calibri" w:hAnsi="Calibri" w:cs="Calibri"/>
              </w:rPr>
            </w:pPr>
          </w:p>
          <w:p w:rsidR="00985435" w:rsidRPr="00883153" w:rsidRDefault="00985435" w:rsidP="00985435">
            <w:pPr>
              <w:rPr>
                <w:rFonts w:ascii="Calibri" w:hAnsi="Calibri" w:cs="Calibri"/>
              </w:rPr>
            </w:pPr>
            <w:r w:rsidRPr="00883153">
              <w:rPr>
                <w:rFonts w:ascii="Calibri" w:hAnsi="Calibri" w:cs="Calibri"/>
              </w:rPr>
              <w:t>-  zná probraná písmena a číslice</w:t>
            </w:r>
          </w:p>
          <w:p w:rsidR="00985435" w:rsidRPr="00883153" w:rsidRDefault="00985435" w:rsidP="00985435">
            <w:pPr>
              <w:rPr>
                <w:rFonts w:ascii="Calibri" w:hAnsi="Calibri" w:cs="Calibri"/>
              </w:rPr>
            </w:pPr>
            <w:r w:rsidRPr="00883153">
              <w:rPr>
                <w:rFonts w:ascii="Calibri" w:hAnsi="Calibri" w:cs="Calibri"/>
              </w:rPr>
              <w:t>-  píše je podle normy psaní  přirozené</w:t>
            </w:r>
          </w:p>
          <w:p w:rsidR="00985435" w:rsidRPr="00883153" w:rsidRDefault="00985435" w:rsidP="00985435">
            <w:pPr>
              <w:rPr>
                <w:rFonts w:ascii="Calibri" w:hAnsi="Calibri" w:cs="Calibri"/>
              </w:rPr>
            </w:pPr>
            <w:r w:rsidRPr="00883153">
              <w:rPr>
                <w:rFonts w:ascii="Calibri" w:hAnsi="Calibri" w:cs="Calibri"/>
              </w:rPr>
              <w:t xml:space="preserve">   velikosti a liniatuře a dodržuje sklon písma</w:t>
            </w:r>
          </w:p>
          <w:p w:rsidR="00985435" w:rsidRPr="00883153" w:rsidRDefault="00985435" w:rsidP="00985435">
            <w:pPr>
              <w:rPr>
                <w:rFonts w:ascii="Calibri" w:hAnsi="Calibri" w:cs="Calibri"/>
              </w:rPr>
            </w:pPr>
            <w:r w:rsidRPr="00883153">
              <w:rPr>
                <w:rFonts w:ascii="Calibri" w:hAnsi="Calibri" w:cs="Calibri"/>
              </w:rPr>
              <w:t>-  správně spojuje písmena, zachovává</w:t>
            </w:r>
          </w:p>
          <w:p w:rsidR="00985435" w:rsidRPr="00883153" w:rsidRDefault="00985435" w:rsidP="00985435">
            <w:pPr>
              <w:rPr>
                <w:rFonts w:ascii="Calibri" w:hAnsi="Calibri" w:cs="Calibri"/>
              </w:rPr>
            </w:pPr>
            <w:r w:rsidRPr="00883153">
              <w:rPr>
                <w:rFonts w:ascii="Calibri" w:hAnsi="Calibri" w:cs="Calibri"/>
              </w:rPr>
              <w:t xml:space="preserve">   rozestupy písmen</w:t>
            </w:r>
          </w:p>
          <w:p w:rsidR="00985435" w:rsidRPr="00883153" w:rsidRDefault="00985435" w:rsidP="00985435">
            <w:pPr>
              <w:rPr>
                <w:rFonts w:ascii="Calibri" w:hAnsi="Calibri" w:cs="Calibri"/>
              </w:rPr>
            </w:pPr>
            <w:r w:rsidRPr="00883153">
              <w:rPr>
                <w:rFonts w:ascii="Calibri" w:hAnsi="Calibri" w:cs="Calibri"/>
              </w:rPr>
              <w:t>-  píše jednoduché texty</w:t>
            </w:r>
          </w:p>
          <w:p w:rsidR="00985435" w:rsidRPr="00883153" w:rsidRDefault="00985435" w:rsidP="00985435">
            <w:pPr>
              <w:rPr>
                <w:rFonts w:ascii="Calibri" w:hAnsi="Calibri" w:cs="Calibri"/>
              </w:rPr>
            </w:pPr>
            <w:r w:rsidRPr="00883153">
              <w:rPr>
                <w:rFonts w:ascii="Calibri" w:hAnsi="Calibri" w:cs="Calibri"/>
              </w:rPr>
              <w:t>-  správně používá velká písmena ve slovech</w:t>
            </w:r>
          </w:p>
          <w:p w:rsidR="00985435" w:rsidRPr="00883153" w:rsidRDefault="00985435" w:rsidP="00985435">
            <w:pPr>
              <w:rPr>
                <w:rFonts w:ascii="Calibri" w:hAnsi="Calibri" w:cs="Calibri"/>
              </w:rPr>
            </w:pPr>
            <w:r w:rsidRPr="00883153">
              <w:rPr>
                <w:rFonts w:ascii="Calibri" w:hAnsi="Calibri" w:cs="Calibri"/>
              </w:rPr>
              <w:t xml:space="preserve">   i větě a diakritická znaménka</w:t>
            </w:r>
          </w:p>
          <w:p w:rsidR="00985435" w:rsidRPr="00883153" w:rsidRDefault="00985435" w:rsidP="00985435">
            <w:pPr>
              <w:rPr>
                <w:rFonts w:ascii="Calibri" w:hAnsi="Calibri" w:cs="Calibri"/>
              </w:rPr>
            </w:pPr>
            <w:r w:rsidRPr="00883153">
              <w:rPr>
                <w:rFonts w:ascii="Calibri" w:hAnsi="Calibri" w:cs="Calibri"/>
              </w:rPr>
              <w:t>- dodržuje požadavky na čitelnost, celkovou</w:t>
            </w:r>
          </w:p>
          <w:p w:rsidR="00985435" w:rsidRPr="00883153" w:rsidRDefault="00985435" w:rsidP="00985435">
            <w:pPr>
              <w:rPr>
                <w:rFonts w:ascii="Calibri" w:hAnsi="Calibri" w:cs="Calibri"/>
              </w:rPr>
            </w:pPr>
            <w:r w:rsidRPr="00883153">
              <w:rPr>
                <w:rFonts w:ascii="Calibri" w:hAnsi="Calibri" w:cs="Calibri"/>
              </w:rPr>
              <w:t xml:space="preserve">  úpravu projevu, hygienické a pracovní</w:t>
            </w:r>
          </w:p>
          <w:p w:rsidR="00985435" w:rsidRPr="00883153" w:rsidRDefault="00985435" w:rsidP="00985435">
            <w:pPr>
              <w:rPr>
                <w:rFonts w:ascii="Calibri" w:hAnsi="Calibri" w:cs="Calibri"/>
              </w:rPr>
            </w:pPr>
            <w:r w:rsidRPr="00883153">
              <w:rPr>
                <w:rFonts w:ascii="Calibri" w:hAnsi="Calibri" w:cs="Calibri"/>
              </w:rPr>
              <w:t xml:space="preserve">  návyky </w:t>
            </w:r>
          </w:p>
          <w:p w:rsidR="00985435" w:rsidRPr="00883153" w:rsidRDefault="00985435" w:rsidP="00985435">
            <w:pPr>
              <w:rPr>
                <w:rFonts w:ascii="Calibri" w:hAnsi="Calibri" w:cs="Calibri"/>
              </w:rPr>
            </w:pPr>
            <w:r w:rsidRPr="00883153">
              <w:rPr>
                <w:rFonts w:ascii="Calibri" w:hAnsi="Calibri" w:cs="Calibri"/>
              </w:rPr>
              <w:t>- napíše přání, pozdrav, vzkaz</w:t>
            </w:r>
          </w:p>
          <w:p w:rsidR="00985435" w:rsidRPr="00883153" w:rsidRDefault="00985435" w:rsidP="00985435">
            <w:pPr>
              <w:rPr>
                <w:rFonts w:ascii="Calibri" w:hAnsi="Calibri" w:cs="Calibri"/>
              </w:rPr>
            </w:pPr>
            <w:r w:rsidRPr="00883153">
              <w:rPr>
                <w:rFonts w:ascii="Calibri" w:hAnsi="Calibri" w:cs="Calibri"/>
              </w:rPr>
              <w:t>- dokáže opsat a přepsat slova a krátký text</w:t>
            </w:r>
          </w:p>
          <w:p w:rsidR="00985435" w:rsidRPr="00883153" w:rsidRDefault="00985435" w:rsidP="00985435">
            <w:pPr>
              <w:rPr>
                <w:rFonts w:ascii="Calibri" w:hAnsi="Calibri" w:cs="Calibri"/>
              </w:rPr>
            </w:pPr>
            <w:r w:rsidRPr="00883153">
              <w:rPr>
                <w:rFonts w:ascii="Calibri" w:hAnsi="Calibri" w:cs="Calibri"/>
              </w:rPr>
              <w:t>- zvládá psát slova, věty a krátká souvětí podle diktátu</w:t>
            </w:r>
          </w:p>
          <w:p w:rsidR="00985435" w:rsidRPr="00883153" w:rsidRDefault="00985435" w:rsidP="00985435">
            <w:pPr>
              <w:rPr>
                <w:rFonts w:ascii="Calibri" w:hAnsi="Calibri" w:cs="Calibri"/>
              </w:rPr>
            </w:pPr>
            <w:r w:rsidRPr="00883153">
              <w:rPr>
                <w:rFonts w:ascii="Calibri" w:hAnsi="Calibri" w:cs="Calibri"/>
              </w:rPr>
              <w:t>- kontroluje vlastní písemný projev</w:t>
            </w:r>
          </w:p>
          <w:p w:rsidR="00985435" w:rsidRPr="00883153" w:rsidRDefault="00985435" w:rsidP="00985435">
            <w:pPr>
              <w:rPr>
                <w:rFonts w:ascii="Calibri" w:hAnsi="Calibri" w:cs="Calibri"/>
              </w:rPr>
            </w:pPr>
          </w:p>
        </w:tc>
        <w:tc>
          <w:tcPr>
            <w:tcW w:w="3672" w:type="dxa"/>
            <w:gridSpan w:val="2"/>
            <w:tcBorders>
              <w:top w:val="single" w:sz="4" w:space="0" w:color="auto"/>
              <w:left w:val="single" w:sz="4" w:space="0" w:color="auto"/>
              <w:right w:val="single" w:sz="4" w:space="0" w:color="auto"/>
            </w:tcBorders>
          </w:tcPr>
          <w:p w:rsidR="00985435" w:rsidRPr="00E56492" w:rsidRDefault="00985435" w:rsidP="00031F42">
            <w:pPr>
              <w:numPr>
                <w:ilvl w:val="0"/>
                <w:numId w:val="150"/>
              </w:numPr>
              <w:rPr>
                <w:rFonts w:ascii="Calibri" w:hAnsi="Calibri" w:cs="Calibri"/>
                <w:b/>
                <w:u w:val="single"/>
              </w:rPr>
            </w:pPr>
            <w:r w:rsidRPr="00883153">
              <w:rPr>
                <w:rFonts w:ascii="Calibri" w:hAnsi="Calibri" w:cs="Calibri"/>
                <w:b/>
              </w:rPr>
              <w:t xml:space="preserve"> </w:t>
            </w:r>
            <w:r w:rsidRPr="00E56492">
              <w:rPr>
                <w:rFonts w:ascii="Calibri" w:hAnsi="Calibri" w:cs="Calibri"/>
                <w:b/>
                <w:u w:val="single"/>
              </w:rPr>
              <w:t>Písemný projev</w:t>
            </w:r>
          </w:p>
          <w:p w:rsidR="00985435" w:rsidRPr="00883153" w:rsidRDefault="00985435" w:rsidP="00985435">
            <w:pPr>
              <w:rPr>
                <w:rFonts w:ascii="Calibri" w:hAnsi="Calibri" w:cs="Calibri"/>
              </w:rPr>
            </w:pPr>
            <w:r w:rsidRPr="00883153">
              <w:rPr>
                <w:rFonts w:ascii="Calibri" w:hAnsi="Calibri" w:cs="Calibri"/>
              </w:rPr>
              <w:t xml:space="preserve">  - nácvik psaní tiskacích písmen pro výuku geometrie</w:t>
            </w:r>
          </w:p>
          <w:p w:rsidR="008140FB" w:rsidRDefault="00985435" w:rsidP="008140FB">
            <w:pPr>
              <w:ind w:left="120"/>
              <w:rPr>
                <w:rFonts w:ascii="Calibri" w:hAnsi="Calibri" w:cs="Calibri"/>
              </w:rPr>
            </w:pPr>
            <w:r w:rsidRPr="00883153">
              <w:rPr>
                <w:rFonts w:ascii="Calibri" w:hAnsi="Calibri" w:cs="Calibri"/>
              </w:rPr>
              <w:t>- psaní psacích písmen podle</w:t>
            </w:r>
          </w:p>
          <w:p w:rsidR="00985435" w:rsidRPr="00883153" w:rsidRDefault="008140FB" w:rsidP="008140FB">
            <w:pPr>
              <w:rPr>
                <w:rFonts w:ascii="Calibri" w:hAnsi="Calibri" w:cs="Calibri"/>
              </w:rPr>
            </w:pPr>
            <w:r>
              <w:rPr>
                <w:rFonts w:ascii="Calibri" w:hAnsi="Calibri" w:cs="Calibri"/>
              </w:rPr>
              <w:t xml:space="preserve">tvarových skupin s důrazem </w:t>
            </w:r>
            <w:r w:rsidR="00985435" w:rsidRPr="00883153">
              <w:rPr>
                <w:rFonts w:ascii="Calibri" w:hAnsi="Calibri" w:cs="Calibri"/>
              </w:rPr>
              <w:t>na</w:t>
            </w:r>
            <w:r>
              <w:rPr>
                <w:rFonts w:ascii="Calibri" w:hAnsi="Calibri" w:cs="Calibri"/>
              </w:rPr>
              <w:t xml:space="preserve"> štíhlost písmen, zvláště </w:t>
            </w:r>
            <w:r w:rsidR="00985435" w:rsidRPr="00883153">
              <w:rPr>
                <w:rFonts w:ascii="Calibri" w:hAnsi="Calibri" w:cs="Calibri"/>
              </w:rPr>
              <w:t>oválných</w:t>
            </w:r>
          </w:p>
          <w:p w:rsidR="008140FB" w:rsidRDefault="00985435" w:rsidP="008140FB">
            <w:pPr>
              <w:rPr>
                <w:rFonts w:ascii="Calibri" w:hAnsi="Calibri" w:cs="Calibri"/>
              </w:rPr>
            </w:pPr>
            <w:r w:rsidRPr="00883153">
              <w:rPr>
                <w:rFonts w:ascii="Calibri" w:hAnsi="Calibri" w:cs="Calibri"/>
              </w:rPr>
              <w:t>s oblouky a kličkami, dodržování</w:t>
            </w:r>
          </w:p>
          <w:p w:rsidR="008140FB" w:rsidRDefault="00985435" w:rsidP="008140FB">
            <w:pPr>
              <w:rPr>
                <w:rFonts w:ascii="Calibri" w:hAnsi="Calibri" w:cs="Calibri"/>
              </w:rPr>
            </w:pPr>
            <w:r w:rsidRPr="00883153">
              <w:rPr>
                <w:rFonts w:ascii="Calibri" w:hAnsi="Calibri" w:cs="Calibri"/>
              </w:rPr>
              <w:t>stejnoměrné výšky písmen tvarově</w:t>
            </w:r>
          </w:p>
          <w:p w:rsidR="00985435" w:rsidRPr="00883153" w:rsidRDefault="00985435" w:rsidP="008140FB">
            <w:pPr>
              <w:rPr>
                <w:rFonts w:ascii="Calibri" w:hAnsi="Calibri" w:cs="Calibri"/>
              </w:rPr>
            </w:pPr>
            <w:r w:rsidRPr="00883153">
              <w:rPr>
                <w:rFonts w:ascii="Calibri" w:hAnsi="Calibri" w:cs="Calibri"/>
              </w:rPr>
              <w:t>si podobných a na rozestupy</w:t>
            </w:r>
            <w:r w:rsidR="008140FB">
              <w:rPr>
                <w:rFonts w:ascii="Calibri" w:hAnsi="Calibri" w:cs="Calibri"/>
              </w:rPr>
              <w:t xml:space="preserve">        </w:t>
            </w:r>
            <w:r w:rsidRPr="00883153">
              <w:rPr>
                <w:rFonts w:ascii="Calibri" w:hAnsi="Calibri" w:cs="Calibri"/>
              </w:rPr>
              <w:t xml:space="preserve"> ve</w:t>
            </w:r>
            <w:r w:rsidR="00A93D84">
              <w:rPr>
                <w:rFonts w:ascii="Calibri" w:hAnsi="Calibri" w:cs="Calibri"/>
              </w:rPr>
              <w:t xml:space="preserve"> </w:t>
            </w:r>
            <w:r w:rsidRPr="00883153">
              <w:rPr>
                <w:rFonts w:ascii="Calibri" w:hAnsi="Calibri" w:cs="Calibri"/>
              </w:rPr>
              <w:t>slovech</w:t>
            </w:r>
          </w:p>
          <w:p w:rsidR="00985435" w:rsidRPr="00883153" w:rsidRDefault="00985435" w:rsidP="00985435">
            <w:pPr>
              <w:rPr>
                <w:rFonts w:ascii="Calibri" w:hAnsi="Calibri" w:cs="Calibri"/>
              </w:rPr>
            </w:pPr>
            <w:r w:rsidRPr="00883153">
              <w:rPr>
                <w:rFonts w:ascii="Calibri" w:hAnsi="Calibri" w:cs="Calibri"/>
              </w:rPr>
              <w:t xml:space="preserve">  - procvičování spojování písmen</w:t>
            </w:r>
          </w:p>
          <w:p w:rsidR="00985435" w:rsidRPr="00883153" w:rsidRDefault="00985435" w:rsidP="00985435">
            <w:pPr>
              <w:rPr>
                <w:rFonts w:ascii="Calibri" w:hAnsi="Calibri" w:cs="Calibri"/>
              </w:rPr>
            </w:pPr>
            <w:r w:rsidRPr="00883153">
              <w:rPr>
                <w:rFonts w:ascii="Calibri" w:hAnsi="Calibri" w:cs="Calibri"/>
              </w:rPr>
              <w:t xml:space="preserve">  - umísťování diakritických znamének</w:t>
            </w:r>
          </w:p>
          <w:p w:rsidR="008140FB" w:rsidRDefault="00985435" w:rsidP="00985435">
            <w:pPr>
              <w:rPr>
                <w:rFonts w:ascii="Calibri" w:hAnsi="Calibri" w:cs="Calibri"/>
              </w:rPr>
            </w:pPr>
            <w:r w:rsidRPr="00883153">
              <w:rPr>
                <w:rFonts w:ascii="Calibri" w:hAnsi="Calibri" w:cs="Calibri"/>
              </w:rPr>
              <w:t xml:space="preserve">  - dodržování jednotlivých tvarů</w:t>
            </w:r>
          </w:p>
          <w:p w:rsidR="00985435" w:rsidRPr="00883153" w:rsidRDefault="00985435" w:rsidP="00985435">
            <w:pPr>
              <w:rPr>
                <w:rFonts w:ascii="Calibri" w:hAnsi="Calibri" w:cs="Calibri"/>
              </w:rPr>
            </w:pPr>
            <w:r w:rsidRPr="00883153">
              <w:rPr>
                <w:rFonts w:ascii="Calibri" w:hAnsi="Calibri" w:cs="Calibri"/>
              </w:rPr>
              <w:t>písmen</w:t>
            </w:r>
          </w:p>
          <w:p w:rsidR="00985435" w:rsidRPr="00883153" w:rsidRDefault="00985435" w:rsidP="00985435">
            <w:pPr>
              <w:rPr>
                <w:rFonts w:ascii="Calibri" w:hAnsi="Calibri" w:cs="Calibri"/>
              </w:rPr>
            </w:pPr>
            <w:r w:rsidRPr="00883153">
              <w:rPr>
                <w:rFonts w:ascii="Calibri" w:hAnsi="Calibri" w:cs="Calibri"/>
              </w:rPr>
              <w:t xml:space="preserve">  - aplikační cvičení </w:t>
            </w:r>
            <w:r w:rsidR="008140FB">
              <w:rPr>
                <w:rFonts w:ascii="Calibri" w:hAnsi="Calibri" w:cs="Calibri"/>
              </w:rPr>
              <w:t>(</w:t>
            </w:r>
            <w:r w:rsidRPr="00883153">
              <w:rPr>
                <w:rFonts w:ascii="Calibri" w:hAnsi="Calibri" w:cs="Calibri"/>
              </w:rPr>
              <w:t>blahopřání, pozdrav,</w:t>
            </w:r>
            <w:r w:rsidR="008140FB">
              <w:rPr>
                <w:rFonts w:ascii="Calibri" w:hAnsi="Calibri" w:cs="Calibri"/>
              </w:rPr>
              <w:t xml:space="preserve"> </w:t>
            </w:r>
            <w:r w:rsidRPr="00883153">
              <w:rPr>
                <w:rFonts w:ascii="Calibri" w:hAnsi="Calibri" w:cs="Calibri"/>
              </w:rPr>
              <w:t>vzkaz)</w:t>
            </w:r>
          </w:p>
        </w:tc>
        <w:tc>
          <w:tcPr>
            <w:tcW w:w="1980" w:type="dxa"/>
            <w:tcBorders>
              <w:top w:val="single" w:sz="4" w:space="0" w:color="auto"/>
              <w:left w:val="single" w:sz="4" w:space="0" w:color="auto"/>
              <w:right w:val="single" w:sz="4" w:space="0" w:color="auto"/>
            </w:tcBorders>
          </w:tcPr>
          <w:p w:rsidR="00985435" w:rsidRPr="00883153" w:rsidRDefault="00985435" w:rsidP="00985435">
            <w:pPr>
              <w:ind w:left="97"/>
              <w:rPr>
                <w:rFonts w:ascii="Calibri" w:hAnsi="Calibri" w:cs="Calibri"/>
              </w:rPr>
            </w:pPr>
          </w:p>
          <w:p w:rsidR="00985435" w:rsidRPr="00883153" w:rsidRDefault="00985435" w:rsidP="00985435">
            <w:pPr>
              <w:jc w:val="both"/>
              <w:rPr>
                <w:rFonts w:ascii="Calibri" w:hAnsi="Calibri" w:cs="Calibri"/>
              </w:rPr>
            </w:pPr>
          </w:p>
        </w:tc>
      </w:tr>
      <w:tr w:rsidR="00985435" w:rsidRPr="00883153" w:rsidTr="00F020DD">
        <w:trPr>
          <w:trHeight w:val="1842"/>
        </w:trPr>
        <w:tc>
          <w:tcPr>
            <w:tcW w:w="4248" w:type="dxa"/>
          </w:tcPr>
          <w:p w:rsidR="00985435" w:rsidRPr="00883153" w:rsidRDefault="00985435" w:rsidP="00985435">
            <w:pPr>
              <w:rPr>
                <w:rFonts w:ascii="Calibri" w:hAnsi="Calibri" w:cs="Calibri"/>
              </w:rPr>
            </w:pPr>
            <w:r w:rsidRPr="00883153">
              <w:rPr>
                <w:rFonts w:ascii="Calibri" w:hAnsi="Calibri" w:cs="Calibri"/>
              </w:rPr>
              <w:t>-  podle obrázkové osnovy vypráví děj</w:t>
            </w:r>
          </w:p>
        </w:tc>
        <w:tc>
          <w:tcPr>
            <w:tcW w:w="3672" w:type="dxa"/>
            <w:gridSpan w:val="2"/>
          </w:tcPr>
          <w:p w:rsidR="00985435" w:rsidRPr="00883153" w:rsidRDefault="00985435" w:rsidP="00985435">
            <w:pPr>
              <w:rPr>
                <w:rFonts w:ascii="Calibri" w:hAnsi="Calibri" w:cs="Calibri"/>
              </w:rPr>
            </w:pPr>
            <w:r w:rsidRPr="00883153">
              <w:rPr>
                <w:rFonts w:ascii="Calibri" w:hAnsi="Calibri" w:cs="Calibri"/>
              </w:rPr>
              <w:t xml:space="preserve">  - úprava písemností</w:t>
            </w:r>
          </w:p>
          <w:p w:rsidR="00985435" w:rsidRPr="00883153" w:rsidRDefault="00985435" w:rsidP="00985435">
            <w:pPr>
              <w:rPr>
                <w:rFonts w:ascii="Calibri" w:hAnsi="Calibri" w:cs="Calibri"/>
              </w:rPr>
            </w:pPr>
            <w:r w:rsidRPr="00883153">
              <w:rPr>
                <w:rFonts w:ascii="Calibri" w:hAnsi="Calibri" w:cs="Calibri"/>
              </w:rPr>
              <w:t xml:space="preserve">  - opis psacího písma</w:t>
            </w:r>
          </w:p>
          <w:p w:rsidR="00985435" w:rsidRPr="00883153" w:rsidRDefault="00985435" w:rsidP="00985435">
            <w:pPr>
              <w:rPr>
                <w:rFonts w:ascii="Calibri" w:hAnsi="Calibri" w:cs="Calibri"/>
              </w:rPr>
            </w:pPr>
            <w:r w:rsidRPr="00883153">
              <w:rPr>
                <w:rFonts w:ascii="Calibri" w:hAnsi="Calibri" w:cs="Calibri"/>
              </w:rPr>
              <w:t xml:space="preserve">  - přepis písma tiskacího</w:t>
            </w:r>
          </w:p>
          <w:p w:rsidR="00985435" w:rsidRPr="00883153" w:rsidRDefault="00985435" w:rsidP="00985435">
            <w:pPr>
              <w:rPr>
                <w:rFonts w:ascii="Calibri" w:hAnsi="Calibri" w:cs="Calibri"/>
              </w:rPr>
            </w:pPr>
            <w:r w:rsidRPr="00883153">
              <w:rPr>
                <w:rFonts w:ascii="Calibri" w:hAnsi="Calibri" w:cs="Calibri"/>
              </w:rPr>
              <w:t xml:space="preserve">  - nácvik diktátů slov, vět, krátkých</w:t>
            </w:r>
            <w:r w:rsidR="008140FB">
              <w:rPr>
                <w:rFonts w:ascii="Calibri" w:hAnsi="Calibri" w:cs="Calibri"/>
              </w:rPr>
              <w:t xml:space="preserve"> </w:t>
            </w:r>
            <w:r w:rsidRPr="00883153">
              <w:rPr>
                <w:rFonts w:ascii="Calibri" w:hAnsi="Calibri" w:cs="Calibri"/>
              </w:rPr>
              <w:t>souvětí</w:t>
            </w:r>
          </w:p>
          <w:p w:rsidR="00985435" w:rsidRPr="00883153" w:rsidRDefault="00985435" w:rsidP="00985435">
            <w:pPr>
              <w:rPr>
                <w:rFonts w:ascii="Calibri" w:hAnsi="Calibri" w:cs="Calibri"/>
              </w:rPr>
            </w:pPr>
            <w:r w:rsidRPr="00883153">
              <w:rPr>
                <w:rFonts w:ascii="Calibri" w:hAnsi="Calibri" w:cs="Calibri"/>
              </w:rPr>
              <w:t xml:space="preserve">  - estetická úprava sešitů</w:t>
            </w:r>
          </w:p>
          <w:p w:rsidR="00985435" w:rsidRPr="00883153" w:rsidRDefault="00985435" w:rsidP="00985435">
            <w:pPr>
              <w:rPr>
                <w:rFonts w:ascii="Calibri" w:hAnsi="Calibri" w:cs="Calibri"/>
              </w:rPr>
            </w:pPr>
            <w:r w:rsidRPr="00883153">
              <w:rPr>
                <w:rFonts w:ascii="Calibri" w:hAnsi="Calibri" w:cs="Calibri"/>
              </w:rPr>
              <w:t xml:space="preserve">  - hygienické návyky u psaní</w:t>
            </w:r>
          </w:p>
        </w:tc>
        <w:tc>
          <w:tcPr>
            <w:tcW w:w="1980" w:type="dxa"/>
          </w:tcPr>
          <w:p w:rsidR="00985435" w:rsidRPr="00883153" w:rsidRDefault="00985435" w:rsidP="00985435">
            <w:pPr>
              <w:jc w:val="both"/>
              <w:rPr>
                <w:rFonts w:ascii="Calibri" w:hAnsi="Calibri" w:cs="Calibri"/>
                <w:i/>
              </w:rPr>
            </w:pPr>
          </w:p>
        </w:tc>
      </w:tr>
      <w:tr w:rsidR="00985435" w:rsidRPr="00883153" w:rsidTr="00F020DD">
        <w:trPr>
          <w:trHeight w:val="1967"/>
        </w:trPr>
        <w:tc>
          <w:tcPr>
            <w:tcW w:w="4248" w:type="dxa"/>
          </w:tcPr>
          <w:p w:rsidR="00A93D84" w:rsidRDefault="00A93D84" w:rsidP="00985435">
            <w:pPr>
              <w:rPr>
                <w:rFonts w:ascii="Calibri" w:hAnsi="Calibri" w:cs="Calibri"/>
              </w:rPr>
            </w:pPr>
          </w:p>
          <w:p w:rsidR="00985435" w:rsidRPr="00883153" w:rsidRDefault="00985435" w:rsidP="00985435">
            <w:pPr>
              <w:rPr>
                <w:rFonts w:ascii="Calibri" w:hAnsi="Calibri" w:cs="Calibri"/>
              </w:rPr>
            </w:pPr>
            <w:r w:rsidRPr="00883153">
              <w:rPr>
                <w:rFonts w:ascii="Calibri" w:hAnsi="Calibri" w:cs="Calibri"/>
              </w:rPr>
              <w:t>-  rozlišuje zvukovou a grafickou podobu</w:t>
            </w:r>
          </w:p>
          <w:p w:rsidR="00985435" w:rsidRPr="00883153" w:rsidRDefault="00985435" w:rsidP="008140FB">
            <w:pPr>
              <w:rPr>
                <w:rFonts w:ascii="Calibri" w:hAnsi="Calibri" w:cs="Calibri"/>
              </w:rPr>
            </w:pPr>
            <w:r w:rsidRPr="00883153">
              <w:rPr>
                <w:rFonts w:ascii="Calibri" w:hAnsi="Calibri" w:cs="Calibri"/>
              </w:rPr>
              <w:t>slova,</w:t>
            </w:r>
            <w:r w:rsidR="008140FB">
              <w:rPr>
                <w:rFonts w:ascii="Calibri" w:hAnsi="Calibri" w:cs="Calibri"/>
              </w:rPr>
              <w:t xml:space="preserve"> čtení slova na hlásky, odlišuje </w:t>
            </w:r>
            <w:r w:rsidRPr="00883153">
              <w:rPr>
                <w:rFonts w:ascii="Calibri" w:hAnsi="Calibri" w:cs="Calibri"/>
              </w:rPr>
              <w:t>dlouhé</w:t>
            </w:r>
            <w:r w:rsidR="008140FB">
              <w:rPr>
                <w:rFonts w:ascii="Calibri" w:hAnsi="Calibri" w:cs="Calibri"/>
              </w:rPr>
              <w:t xml:space="preserve"> </w:t>
            </w:r>
            <w:r w:rsidRPr="00883153">
              <w:rPr>
                <w:rFonts w:ascii="Calibri" w:hAnsi="Calibri" w:cs="Calibri"/>
              </w:rPr>
              <w:t>a krátké samohlásky</w:t>
            </w:r>
          </w:p>
          <w:p w:rsidR="00985435" w:rsidRPr="00883153" w:rsidRDefault="00985435" w:rsidP="00985435">
            <w:pPr>
              <w:rPr>
                <w:rFonts w:ascii="Calibri" w:hAnsi="Calibri" w:cs="Calibri"/>
              </w:rPr>
            </w:pPr>
            <w:r w:rsidRPr="00883153">
              <w:rPr>
                <w:rFonts w:ascii="Calibri" w:hAnsi="Calibri" w:cs="Calibri"/>
              </w:rPr>
              <w:t xml:space="preserve"> </w:t>
            </w:r>
          </w:p>
        </w:tc>
        <w:tc>
          <w:tcPr>
            <w:tcW w:w="3672" w:type="dxa"/>
            <w:gridSpan w:val="2"/>
          </w:tcPr>
          <w:p w:rsidR="00985435" w:rsidRPr="008140FB" w:rsidRDefault="00985435" w:rsidP="00985435">
            <w:pPr>
              <w:pStyle w:val="Nadpis3"/>
              <w:rPr>
                <w:rFonts w:ascii="Calibri" w:hAnsi="Calibri" w:cs="Calibri"/>
                <w:sz w:val="24"/>
                <w:szCs w:val="24"/>
                <w:u w:val="single"/>
              </w:rPr>
            </w:pPr>
            <w:r w:rsidRPr="008140FB">
              <w:rPr>
                <w:rFonts w:ascii="Calibri" w:hAnsi="Calibri" w:cs="Calibri"/>
                <w:sz w:val="24"/>
                <w:szCs w:val="24"/>
                <w:u w:val="single"/>
              </w:rPr>
              <w:t>JAZYKOVÁ VÝCHOVA</w:t>
            </w:r>
          </w:p>
          <w:p w:rsidR="00985435" w:rsidRPr="008140FB" w:rsidRDefault="00985435" w:rsidP="00031F42">
            <w:pPr>
              <w:numPr>
                <w:ilvl w:val="0"/>
                <w:numId w:val="150"/>
              </w:numPr>
              <w:rPr>
                <w:rFonts w:ascii="Calibri" w:hAnsi="Calibri" w:cs="Calibri"/>
                <w:u w:val="single"/>
              </w:rPr>
            </w:pPr>
            <w:r w:rsidRPr="008140FB">
              <w:rPr>
                <w:rFonts w:ascii="Calibri" w:hAnsi="Calibri" w:cs="Calibri"/>
                <w:b/>
                <w:u w:val="single"/>
              </w:rPr>
              <w:t>Zvuková stránka jazyka</w:t>
            </w:r>
          </w:p>
          <w:p w:rsidR="00985435" w:rsidRPr="00883153" w:rsidRDefault="00985435" w:rsidP="00985435">
            <w:pPr>
              <w:rPr>
                <w:rFonts w:ascii="Calibri" w:hAnsi="Calibri" w:cs="Calibri"/>
              </w:rPr>
            </w:pPr>
            <w:r w:rsidRPr="00883153">
              <w:rPr>
                <w:rFonts w:ascii="Calibri" w:hAnsi="Calibri" w:cs="Calibri"/>
              </w:rPr>
              <w:t xml:space="preserve">  - sluchové  rozlišení hlásek </w:t>
            </w:r>
          </w:p>
          <w:p w:rsidR="00985435" w:rsidRPr="00883153" w:rsidRDefault="00985435" w:rsidP="00985435">
            <w:pPr>
              <w:rPr>
                <w:rFonts w:ascii="Calibri" w:hAnsi="Calibri" w:cs="Calibri"/>
              </w:rPr>
            </w:pPr>
            <w:r w:rsidRPr="00883153">
              <w:rPr>
                <w:rFonts w:ascii="Calibri" w:hAnsi="Calibri" w:cs="Calibri"/>
              </w:rPr>
              <w:t xml:space="preserve">  - výslovnost samohlásek, souhlásek</w:t>
            </w:r>
            <w:r w:rsidR="008140FB">
              <w:rPr>
                <w:rFonts w:ascii="Calibri" w:hAnsi="Calibri" w:cs="Calibri"/>
              </w:rPr>
              <w:t xml:space="preserve"> </w:t>
            </w:r>
            <w:r w:rsidRPr="00883153">
              <w:rPr>
                <w:rFonts w:ascii="Calibri" w:hAnsi="Calibri" w:cs="Calibri"/>
              </w:rPr>
              <w:t>a souhláskových skupin</w:t>
            </w:r>
          </w:p>
          <w:p w:rsidR="00985435" w:rsidRPr="00883153" w:rsidRDefault="00985435" w:rsidP="00985435">
            <w:pPr>
              <w:rPr>
                <w:rFonts w:ascii="Calibri" w:hAnsi="Calibri" w:cs="Calibri"/>
              </w:rPr>
            </w:pPr>
            <w:r w:rsidRPr="00883153">
              <w:rPr>
                <w:rFonts w:ascii="Calibri" w:hAnsi="Calibri" w:cs="Calibri"/>
              </w:rPr>
              <w:t xml:space="preserve">  - modulace souvislé řeči</w:t>
            </w:r>
          </w:p>
          <w:p w:rsidR="00985435" w:rsidRPr="00883153" w:rsidRDefault="00985435" w:rsidP="00F020DD">
            <w:pPr>
              <w:rPr>
                <w:rFonts w:ascii="Calibri" w:hAnsi="Calibri" w:cs="Calibri"/>
              </w:rPr>
            </w:pPr>
          </w:p>
        </w:tc>
        <w:tc>
          <w:tcPr>
            <w:tcW w:w="1980" w:type="dxa"/>
          </w:tcPr>
          <w:p w:rsidR="00985435" w:rsidRPr="00883153" w:rsidRDefault="00985435" w:rsidP="00031F42">
            <w:pPr>
              <w:numPr>
                <w:ilvl w:val="0"/>
                <w:numId w:val="150"/>
              </w:numPr>
              <w:jc w:val="both"/>
              <w:rPr>
                <w:rFonts w:ascii="Calibri" w:hAnsi="Calibri" w:cs="Calibri"/>
                <w:i/>
              </w:rPr>
            </w:pPr>
            <w:r w:rsidRPr="00883153">
              <w:rPr>
                <w:rFonts w:ascii="Calibri" w:hAnsi="Calibri" w:cs="Calibri"/>
                <w:i/>
              </w:rPr>
              <w:t xml:space="preserve">  </w:t>
            </w:r>
            <w:r w:rsidRPr="00883153">
              <w:rPr>
                <w:rFonts w:ascii="Calibri" w:hAnsi="Calibri" w:cs="Calibri"/>
                <w:b/>
                <w:iCs/>
              </w:rPr>
              <w:t>OSV</w:t>
            </w:r>
          </w:p>
          <w:p w:rsidR="00985435" w:rsidRPr="00883153" w:rsidRDefault="008140FB" w:rsidP="008140FB">
            <w:pPr>
              <w:rPr>
                <w:rFonts w:ascii="Calibri" w:hAnsi="Calibri" w:cs="Calibri"/>
                <w:iCs/>
              </w:rPr>
            </w:pPr>
            <w:r>
              <w:rPr>
                <w:rFonts w:ascii="Calibri" w:hAnsi="Calibri" w:cs="Calibri"/>
                <w:iCs/>
              </w:rPr>
              <w:t xml:space="preserve">Rozvoj schopnosti poznávání </w:t>
            </w:r>
            <w:r w:rsidR="00C25EEF" w:rsidRPr="00883153">
              <w:rPr>
                <w:rFonts w:ascii="Calibri" w:hAnsi="Calibri" w:cs="Calibri"/>
                <w:iCs/>
              </w:rPr>
              <w:t>(text v nářečí)</w:t>
            </w:r>
          </w:p>
          <w:p w:rsidR="00985435" w:rsidRPr="00883153" w:rsidRDefault="00985435" w:rsidP="00985435">
            <w:pPr>
              <w:rPr>
                <w:rFonts w:ascii="Calibri" w:hAnsi="Calibri" w:cs="Calibri"/>
                <w:i/>
              </w:rPr>
            </w:pPr>
          </w:p>
          <w:p w:rsidR="00985435" w:rsidRPr="00883153" w:rsidRDefault="00985435" w:rsidP="00985435">
            <w:pPr>
              <w:ind w:left="97"/>
              <w:rPr>
                <w:rFonts w:ascii="Calibri" w:hAnsi="Calibri" w:cs="Calibri"/>
              </w:rPr>
            </w:pPr>
          </w:p>
        </w:tc>
      </w:tr>
      <w:tr w:rsidR="00985435" w:rsidRPr="00883153" w:rsidTr="00985435">
        <w:trPr>
          <w:trHeight w:val="1696"/>
        </w:trPr>
        <w:tc>
          <w:tcPr>
            <w:tcW w:w="4248" w:type="dxa"/>
          </w:tcPr>
          <w:p w:rsidR="00985435" w:rsidRPr="00883153" w:rsidRDefault="00985435" w:rsidP="00985435">
            <w:pPr>
              <w:rPr>
                <w:rFonts w:ascii="Calibri" w:hAnsi="Calibri" w:cs="Calibri"/>
              </w:rPr>
            </w:pPr>
            <w:r w:rsidRPr="00883153">
              <w:rPr>
                <w:rFonts w:ascii="Calibri" w:hAnsi="Calibri" w:cs="Calibri"/>
              </w:rPr>
              <w:t>-  porovnává významy slov, slova</w:t>
            </w:r>
            <w:r w:rsidR="008140FB">
              <w:rPr>
                <w:rFonts w:ascii="Calibri" w:hAnsi="Calibri" w:cs="Calibri"/>
              </w:rPr>
              <w:t xml:space="preserve"> </w:t>
            </w:r>
            <w:r w:rsidRPr="00883153">
              <w:rPr>
                <w:rFonts w:ascii="Calibri" w:hAnsi="Calibri" w:cs="Calibri"/>
              </w:rPr>
              <w:t xml:space="preserve">opačného a podobného významu </w:t>
            </w:r>
          </w:p>
          <w:p w:rsidR="00985435" w:rsidRPr="00883153" w:rsidRDefault="00985435" w:rsidP="00985435">
            <w:pPr>
              <w:rPr>
                <w:rFonts w:ascii="Calibri" w:hAnsi="Calibri" w:cs="Calibri"/>
              </w:rPr>
            </w:pPr>
            <w:r w:rsidRPr="00883153">
              <w:rPr>
                <w:rFonts w:ascii="Calibri" w:hAnsi="Calibri" w:cs="Calibri"/>
              </w:rPr>
              <w:t xml:space="preserve"> - vyhledává v textu slova příbuzná</w:t>
            </w:r>
          </w:p>
          <w:p w:rsidR="00985435" w:rsidRPr="00883153" w:rsidRDefault="00985435" w:rsidP="00985435">
            <w:pPr>
              <w:rPr>
                <w:rFonts w:ascii="Calibri" w:hAnsi="Calibri" w:cs="Calibri"/>
              </w:rPr>
            </w:pPr>
            <w:r w:rsidRPr="00883153">
              <w:rPr>
                <w:rFonts w:ascii="Calibri" w:hAnsi="Calibri" w:cs="Calibri"/>
              </w:rPr>
              <w:t xml:space="preserve"> - porovnává a třídí slova podle zobecněného</w:t>
            </w:r>
          </w:p>
          <w:p w:rsidR="00985435" w:rsidRPr="00883153" w:rsidRDefault="00985435" w:rsidP="00985435">
            <w:pPr>
              <w:rPr>
                <w:rFonts w:ascii="Calibri" w:hAnsi="Calibri" w:cs="Calibri"/>
              </w:rPr>
            </w:pPr>
            <w:r w:rsidRPr="00883153">
              <w:rPr>
                <w:rFonts w:ascii="Calibri" w:hAnsi="Calibri" w:cs="Calibri"/>
              </w:rPr>
              <w:t xml:space="preserve">   významu – děj, věc, okolnost, vlastnost</w:t>
            </w:r>
          </w:p>
          <w:p w:rsidR="00985435" w:rsidRPr="00883153" w:rsidRDefault="00985435" w:rsidP="00985435">
            <w:pPr>
              <w:rPr>
                <w:rFonts w:ascii="Calibri" w:hAnsi="Calibri" w:cs="Calibri"/>
              </w:rPr>
            </w:pPr>
            <w:r w:rsidRPr="00883153">
              <w:rPr>
                <w:rFonts w:ascii="Calibri" w:hAnsi="Calibri" w:cs="Calibri"/>
              </w:rPr>
              <w:t xml:space="preserve"> - orientuje se v rozdělení hlásek, tvoření</w:t>
            </w:r>
          </w:p>
          <w:p w:rsidR="00985435" w:rsidRPr="00883153" w:rsidRDefault="00985435" w:rsidP="00985435">
            <w:pPr>
              <w:rPr>
                <w:rFonts w:ascii="Calibri" w:hAnsi="Calibri" w:cs="Calibri"/>
              </w:rPr>
            </w:pPr>
            <w:r w:rsidRPr="00883153">
              <w:rPr>
                <w:rFonts w:ascii="Calibri" w:hAnsi="Calibri" w:cs="Calibri"/>
              </w:rPr>
              <w:t xml:space="preserve">   slabik</w:t>
            </w:r>
          </w:p>
        </w:tc>
        <w:tc>
          <w:tcPr>
            <w:tcW w:w="3672" w:type="dxa"/>
            <w:gridSpan w:val="2"/>
          </w:tcPr>
          <w:p w:rsidR="00985435" w:rsidRPr="008140FB" w:rsidRDefault="00985435" w:rsidP="00031F42">
            <w:pPr>
              <w:numPr>
                <w:ilvl w:val="0"/>
                <w:numId w:val="150"/>
              </w:numPr>
              <w:rPr>
                <w:rFonts w:ascii="Calibri" w:hAnsi="Calibri" w:cs="Calibri"/>
                <w:u w:val="single"/>
              </w:rPr>
            </w:pPr>
            <w:r w:rsidRPr="008140FB">
              <w:rPr>
                <w:rFonts w:ascii="Calibri" w:hAnsi="Calibri" w:cs="Calibri"/>
                <w:b/>
                <w:u w:val="single"/>
              </w:rPr>
              <w:t>Slovní zásoba a tvoření slov</w:t>
            </w:r>
          </w:p>
          <w:p w:rsidR="00985435" w:rsidRPr="00883153" w:rsidRDefault="00985435" w:rsidP="00985435">
            <w:pPr>
              <w:rPr>
                <w:rFonts w:ascii="Calibri" w:hAnsi="Calibri" w:cs="Calibri"/>
              </w:rPr>
            </w:pPr>
            <w:r w:rsidRPr="00883153">
              <w:rPr>
                <w:rFonts w:ascii="Calibri" w:hAnsi="Calibri" w:cs="Calibri"/>
              </w:rPr>
              <w:t xml:space="preserve">  - věta, slovo</w:t>
            </w:r>
          </w:p>
          <w:p w:rsidR="00985435" w:rsidRPr="00883153" w:rsidRDefault="00985435" w:rsidP="00985435">
            <w:pPr>
              <w:rPr>
                <w:rFonts w:ascii="Calibri" w:hAnsi="Calibri" w:cs="Calibri"/>
              </w:rPr>
            </w:pPr>
            <w:r w:rsidRPr="00883153">
              <w:rPr>
                <w:rFonts w:ascii="Calibri" w:hAnsi="Calibri" w:cs="Calibri"/>
              </w:rPr>
              <w:t xml:space="preserve">  - význam slov</w:t>
            </w:r>
          </w:p>
          <w:p w:rsidR="00985435" w:rsidRPr="00883153" w:rsidRDefault="00985435" w:rsidP="00985435">
            <w:pPr>
              <w:rPr>
                <w:rFonts w:ascii="Calibri" w:hAnsi="Calibri" w:cs="Calibri"/>
              </w:rPr>
            </w:pPr>
            <w:r w:rsidRPr="00883153">
              <w:rPr>
                <w:rFonts w:ascii="Calibri" w:hAnsi="Calibri" w:cs="Calibri"/>
              </w:rPr>
              <w:t xml:space="preserve">  - slova jednoznačná</w:t>
            </w:r>
            <w:r w:rsidR="008140FB">
              <w:rPr>
                <w:rFonts w:ascii="Calibri" w:hAnsi="Calibri" w:cs="Calibri"/>
              </w:rPr>
              <w:t xml:space="preserve">, </w:t>
            </w:r>
            <w:r w:rsidRPr="00883153">
              <w:rPr>
                <w:rFonts w:ascii="Calibri" w:hAnsi="Calibri" w:cs="Calibri"/>
              </w:rPr>
              <w:t>mnohoznačná</w:t>
            </w:r>
          </w:p>
          <w:p w:rsidR="00985435" w:rsidRPr="00883153" w:rsidRDefault="00985435" w:rsidP="00985435">
            <w:pPr>
              <w:rPr>
                <w:rFonts w:ascii="Calibri" w:hAnsi="Calibri" w:cs="Calibri"/>
              </w:rPr>
            </w:pPr>
            <w:r w:rsidRPr="00883153">
              <w:rPr>
                <w:rFonts w:ascii="Calibri" w:hAnsi="Calibri" w:cs="Calibri"/>
              </w:rPr>
              <w:t xml:space="preserve">  - antonyma, synonyma</w:t>
            </w:r>
          </w:p>
          <w:p w:rsidR="00985435" w:rsidRPr="00883153" w:rsidRDefault="00985435" w:rsidP="00985435">
            <w:pPr>
              <w:rPr>
                <w:rFonts w:ascii="Calibri" w:hAnsi="Calibri" w:cs="Calibri"/>
              </w:rPr>
            </w:pPr>
            <w:r w:rsidRPr="00883153">
              <w:rPr>
                <w:rFonts w:ascii="Calibri" w:hAnsi="Calibri" w:cs="Calibri"/>
              </w:rPr>
              <w:t xml:space="preserve">  - význam slabiky pro dělení slov</w:t>
            </w:r>
          </w:p>
        </w:tc>
        <w:tc>
          <w:tcPr>
            <w:tcW w:w="1980" w:type="dxa"/>
          </w:tcPr>
          <w:p w:rsidR="00985435" w:rsidRPr="00883153" w:rsidRDefault="00985435" w:rsidP="00031F42">
            <w:pPr>
              <w:numPr>
                <w:ilvl w:val="0"/>
                <w:numId w:val="150"/>
              </w:numPr>
              <w:rPr>
                <w:rFonts w:ascii="Calibri" w:hAnsi="Calibri" w:cs="Calibri"/>
              </w:rPr>
            </w:pPr>
            <w:r w:rsidRPr="00883153">
              <w:rPr>
                <w:rFonts w:ascii="Calibri" w:hAnsi="Calibri" w:cs="Calibri"/>
                <w:b/>
              </w:rPr>
              <w:t xml:space="preserve">  MKV</w:t>
            </w:r>
          </w:p>
          <w:p w:rsidR="00C25EEF" w:rsidRPr="00883153" w:rsidRDefault="00985435" w:rsidP="00985435">
            <w:pPr>
              <w:rPr>
                <w:rFonts w:ascii="Calibri" w:hAnsi="Calibri" w:cs="Calibri"/>
              </w:rPr>
            </w:pPr>
            <w:r w:rsidRPr="00883153">
              <w:rPr>
                <w:rFonts w:ascii="Calibri" w:hAnsi="Calibri" w:cs="Calibri"/>
              </w:rPr>
              <w:t>Ku</w:t>
            </w:r>
            <w:r w:rsidR="00C25EEF" w:rsidRPr="00883153">
              <w:rPr>
                <w:rFonts w:ascii="Calibri" w:hAnsi="Calibri" w:cs="Calibri"/>
              </w:rPr>
              <w:t xml:space="preserve">lturní diference </w:t>
            </w:r>
          </w:p>
          <w:p w:rsidR="00985435" w:rsidRPr="00883153" w:rsidRDefault="00C25EEF" w:rsidP="00985435">
            <w:pPr>
              <w:rPr>
                <w:rFonts w:ascii="Calibri" w:hAnsi="Calibri" w:cs="Calibri"/>
                <w:i/>
                <w:iCs/>
              </w:rPr>
            </w:pPr>
            <w:r w:rsidRPr="00883153">
              <w:rPr>
                <w:rFonts w:ascii="Calibri" w:hAnsi="Calibri" w:cs="Calibri"/>
              </w:rPr>
              <w:t>(zvyky a tradice)</w:t>
            </w:r>
            <w:r w:rsidR="00985435" w:rsidRPr="00883153">
              <w:rPr>
                <w:rFonts w:ascii="Calibri" w:hAnsi="Calibri" w:cs="Calibri"/>
              </w:rPr>
              <w:t xml:space="preserve"> </w:t>
            </w:r>
          </w:p>
        </w:tc>
      </w:tr>
      <w:tr w:rsidR="00985435" w:rsidRPr="00883153" w:rsidTr="00985435">
        <w:trPr>
          <w:trHeight w:val="2081"/>
        </w:trPr>
        <w:tc>
          <w:tcPr>
            <w:tcW w:w="4248" w:type="dxa"/>
          </w:tcPr>
          <w:p w:rsidR="00985435" w:rsidRPr="00883153" w:rsidRDefault="00985435" w:rsidP="00985435">
            <w:pPr>
              <w:rPr>
                <w:rFonts w:ascii="Calibri" w:hAnsi="Calibri" w:cs="Calibri"/>
              </w:rPr>
            </w:pPr>
            <w:r w:rsidRPr="00883153">
              <w:rPr>
                <w:rFonts w:ascii="Calibri" w:hAnsi="Calibri" w:cs="Calibri"/>
              </w:rPr>
              <w:t>-  rozlišuje slovní druhy v základním tvaru</w:t>
            </w:r>
          </w:p>
          <w:p w:rsidR="00985435" w:rsidRPr="00883153" w:rsidRDefault="00985435" w:rsidP="00031F42">
            <w:pPr>
              <w:numPr>
                <w:ilvl w:val="0"/>
                <w:numId w:val="149"/>
              </w:numPr>
              <w:rPr>
                <w:rFonts w:ascii="Calibri" w:hAnsi="Calibri" w:cs="Calibri"/>
              </w:rPr>
            </w:pPr>
            <w:r w:rsidRPr="00883153">
              <w:rPr>
                <w:rFonts w:ascii="Calibri" w:hAnsi="Calibri" w:cs="Calibri"/>
              </w:rPr>
              <w:t>podstatná jména</w:t>
            </w:r>
          </w:p>
          <w:p w:rsidR="00985435" w:rsidRPr="00883153" w:rsidRDefault="00985435" w:rsidP="00031F42">
            <w:pPr>
              <w:numPr>
                <w:ilvl w:val="0"/>
                <w:numId w:val="149"/>
              </w:numPr>
              <w:rPr>
                <w:rFonts w:ascii="Calibri" w:hAnsi="Calibri" w:cs="Calibri"/>
              </w:rPr>
            </w:pPr>
            <w:r w:rsidRPr="00883153">
              <w:rPr>
                <w:rFonts w:ascii="Calibri" w:hAnsi="Calibri" w:cs="Calibri"/>
              </w:rPr>
              <w:t>slovesa</w:t>
            </w:r>
          </w:p>
          <w:p w:rsidR="00985435" w:rsidRPr="00883153" w:rsidRDefault="00985435" w:rsidP="00031F42">
            <w:pPr>
              <w:numPr>
                <w:ilvl w:val="0"/>
                <w:numId w:val="149"/>
              </w:numPr>
              <w:rPr>
                <w:rFonts w:ascii="Calibri" w:hAnsi="Calibri" w:cs="Calibri"/>
              </w:rPr>
            </w:pPr>
            <w:r w:rsidRPr="00883153">
              <w:rPr>
                <w:rFonts w:ascii="Calibri" w:hAnsi="Calibri" w:cs="Calibri"/>
              </w:rPr>
              <w:t>předložky</w:t>
            </w:r>
          </w:p>
          <w:p w:rsidR="00985435" w:rsidRPr="00883153" w:rsidRDefault="00985435" w:rsidP="00031F42">
            <w:pPr>
              <w:numPr>
                <w:ilvl w:val="0"/>
                <w:numId w:val="149"/>
              </w:numPr>
              <w:rPr>
                <w:rFonts w:ascii="Calibri" w:hAnsi="Calibri" w:cs="Calibri"/>
              </w:rPr>
            </w:pPr>
            <w:r w:rsidRPr="00883153">
              <w:rPr>
                <w:rFonts w:ascii="Calibri" w:hAnsi="Calibri" w:cs="Calibri"/>
              </w:rPr>
              <w:t>spojky</w:t>
            </w:r>
          </w:p>
          <w:p w:rsidR="00985435" w:rsidRPr="00883153" w:rsidRDefault="00985435" w:rsidP="00031F42">
            <w:pPr>
              <w:numPr>
                <w:ilvl w:val="0"/>
                <w:numId w:val="149"/>
              </w:numPr>
              <w:rPr>
                <w:rFonts w:ascii="Calibri" w:hAnsi="Calibri" w:cs="Calibri"/>
              </w:rPr>
            </w:pPr>
            <w:r w:rsidRPr="00883153">
              <w:rPr>
                <w:rFonts w:ascii="Calibri" w:hAnsi="Calibri" w:cs="Calibri"/>
              </w:rPr>
              <w:t>s ostatními se seznamuje</w:t>
            </w:r>
          </w:p>
          <w:p w:rsidR="00985435" w:rsidRPr="00883153" w:rsidRDefault="00985435" w:rsidP="00985435">
            <w:pPr>
              <w:rPr>
                <w:rFonts w:ascii="Calibri" w:hAnsi="Calibri" w:cs="Calibri"/>
              </w:rPr>
            </w:pPr>
            <w:r w:rsidRPr="00883153">
              <w:rPr>
                <w:rFonts w:ascii="Calibri" w:hAnsi="Calibri" w:cs="Calibri"/>
              </w:rPr>
              <w:t xml:space="preserve">  - užívá v mluveném projevu správné</w:t>
            </w:r>
          </w:p>
          <w:p w:rsidR="00985435" w:rsidRPr="00883153" w:rsidRDefault="00985435" w:rsidP="00985435">
            <w:pPr>
              <w:rPr>
                <w:rFonts w:ascii="Calibri" w:hAnsi="Calibri" w:cs="Calibri"/>
              </w:rPr>
            </w:pPr>
            <w:r w:rsidRPr="00883153">
              <w:rPr>
                <w:rFonts w:ascii="Calibri" w:hAnsi="Calibri" w:cs="Calibri"/>
              </w:rPr>
              <w:t xml:space="preserve">gramatické tvary podstatných jmen,  </w:t>
            </w:r>
          </w:p>
          <w:p w:rsidR="00985435" w:rsidRPr="00883153" w:rsidRDefault="00985435" w:rsidP="00985435">
            <w:pPr>
              <w:rPr>
                <w:rFonts w:ascii="Calibri" w:hAnsi="Calibri" w:cs="Calibri"/>
              </w:rPr>
            </w:pPr>
            <w:r w:rsidRPr="00883153">
              <w:rPr>
                <w:rFonts w:ascii="Calibri" w:hAnsi="Calibri" w:cs="Calibri"/>
              </w:rPr>
              <w:t>přídavných jmen a sloves</w:t>
            </w:r>
          </w:p>
        </w:tc>
        <w:tc>
          <w:tcPr>
            <w:tcW w:w="3672" w:type="dxa"/>
            <w:gridSpan w:val="2"/>
          </w:tcPr>
          <w:p w:rsidR="00985435" w:rsidRPr="008140FB" w:rsidRDefault="00985435" w:rsidP="00031F42">
            <w:pPr>
              <w:numPr>
                <w:ilvl w:val="0"/>
                <w:numId w:val="150"/>
              </w:numPr>
              <w:rPr>
                <w:rFonts w:ascii="Calibri" w:hAnsi="Calibri" w:cs="Calibri"/>
                <w:b/>
                <w:u w:val="single"/>
              </w:rPr>
            </w:pPr>
            <w:r w:rsidRPr="008140FB">
              <w:rPr>
                <w:rFonts w:ascii="Calibri" w:hAnsi="Calibri" w:cs="Calibri"/>
                <w:b/>
                <w:u w:val="single"/>
              </w:rPr>
              <w:t>Tvarosloví</w:t>
            </w:r>
          </w:p>
          <w:p w:rsidR="00985435" w:rsidRPr="00883153" w:rsidRDefault="00985435" w:rsidP="00985435">
            <w:pPr>
              <w:rPr>
                <w:rFonts w:ascii="Calibri" w:hAnsi="Calibri" w:cs="Calibri"/>
                <w:b/>
              </w:rPr>
            </w:pPr>
            <w:r w:rsidRPr="00883153">
              <w:rPr>
                <w:rFonts w:ascii="Calibri" w:hAnsi="Calibri" w:cs="Calibri"/>
              </w:rPr>
              <w:t xml:space="preserve">  - vybrané slovní druhy</w:t>
            </w:r>
          </w:p>
          <w:p w:rsidR="00985435" w:rsidRPr="00883153" w:rsidRDefault="00985435" w:rsidP="00985435">
            <w:pPr>
              <w:rPr>
                <w:rFonts w:ascii="Calibri" w:hAnsi="Calibri" w:cs="Calibri"/>
              </w:rPr>
            </w:pPr>
            <w:r w:rsidRPr="00883153">
              <w:rPr>
                <w:rFonts w:ascii="Calibri" w:hAnsi="Calibri" w:cs="Calibri"/>
              </w:rPr>
              <w:t xml:space="preserve">  - tvary slov</w:t>
            </w:r>
          </w:p>
          <w:p w:rsidR="00985435" w:rsidRPr="00883153" w:rsidRDefault="00985435" w:rsidP="00985435">
            <w:pPr>
              <w:rPr>
                <w:rFonts w:ascii="Calibri" w:hAnsi="Calibri" w:cs="Calibri"/>
              </w:rPr>
            </w:pPr>
          </w:p>
          <w:p w:rsidR="00985435" w:rsidRPr="00883153" w:rsidRDefault="00985435" w:rsidP="00985435">
            <w:pPr>
              <w:rPr>
                <w:rFonts w:ascii="Calibri" w:hAnsi="Calibri" w:cs="Calibri"/>
                <w:b/>
              </w:rPr>
            </w:pPr>
          </w:p>
        </w:tc>
        <w:tc>
          <w:tcPr>
            <w:tcW w:w="1980" w:type="dxa"/>
          </w:tcPr>
          <w:p w:rsidR="00985435" w:rsidRPr="00883153" w:rsidRDefault="00985435" w:rsidP="00985435">
            <w:pPr>
              <w:ind w:left="97"/>
              <w:rPr>
                <w:rFonts w:ascii="Calibri" w:hAnsi="Calibri" w:cs="Calibri"/>
              </w:rPr>
            </w:pPr>
          </w:p>
          <w:p w:rsidR="00985435" w:rsidRPr="00883153" w:rsidRDefault="00985435" w:rsidP="00985435">
            <w:pPr>
              <w:jc w:val="both"/>
              <w:rPr>
                <w:rFonts w:ascii="Calibri" w:hAnsi="Calibri" w:cs="Calibri"/>
                <w:i/>
              </w:rPr>
            </w:pPr>
          </w:p>
          <w:p w:rsidR="00985435" w:rsidRPr="00883153" w:rsidRDefault="00985435" w:rsidP="00985435">
            <w:pPr>
              <w:ind w:left="97"/>
              <w:rPr>
                <w:rFonts w:ascii="Calibri" w:hAnsi="Calibri" w:cs="Calibri"/>
              </w:rPr>
            </w:pPr>
          </w:p>
        </w:tc>
      </w:tr>
      <w:tr w:rsidR="00985435" w:rsidRPr="00883153" w:rsidTr="00A93D84">
        <w:trPr>
          <w:trHeight w:val="1124"/>
        </w:trPr>
        <w:tc>
          <w:tcPr>
            <w:tcW w:w="4248" w:type="dxa"/>
          </w:tcPr>
          <w:p w:rsidR="00985435" w:rsidRPr="00883153" w:rsidRDefault="00985435" w:rsidP="00985435">
            <w:pPr>
              <w:suppressAutoHyphens/>
              <w:rPr>
                <w:rFonts w:ascii="Calibri" w:hAnsi="Calibri" w:cs="Calibri"/>
              </w:rPr>
            </w:pPr>
            <w:r w:rsidRPr="00883153">
              <w:rPr>
                <w:rFonts w:ascii="Calibri" w:hAnsi="Calibri" w:cs="Calibri"/>
              </w:rPr>
              <w:t xml:space="preserve"> - spojuje věty do jednodušších souvětí </w:t>
            </w:r>
          </w:p>
          <w:p w:rsidR="00985435" w:rsidRPr="00883153" w:rsidRDefault="00985435" w:rsidP="00985435">
            <w:pPr>
              <w:suppressAutoHyphens/>
              <w:rPr>
                <w:rFonts w:ascii="Calibri" w:hAnsi="Calibri" w:cs="Calibri"/>
              </w:rPr>
            </w:pPr>
            <w:r w:rsidRPr="00883153">
              <w:rPr>
                <w:rFonts w:ascii="Calibri" w:hAnsi="Calibri" w:cs="Calibri"/>
              </w:rPr>
              <w:t>vhodnými spojkami a jinými spojovacími</w:t>
            </w:r>
          </w:p>
          <w:p w:rsidR="00985435" w:rsidRPr="00883153" w:rsidRDefault="00985435" w:rsidP="00985435">
            <w:pPr>
              <w:suppressAutoHyphens/>
              <w:rPr>
                <w:rFonts w:ascii="Calibri" w:hAnsi="Calibri" w:cs="Calibri"/>
              </w:rPr>
            </w:pPr>
            <w:r w:rsidRPr="00883153">
              <w:rPr>
                <w:rFonts w:ascii="Calibri" w:hAnsi="Calibri" w:cs="Calibri"/>
              </w:rPr>
              <w:t>výrazy</w:t>
            </w:r>
          </w:p>
          <w:p w:rsidR="00985435" w:rsidRPr="00883153" w:rsidRDefault="00985435" w:rsidP="00985435">
            <w:pPr>
              <w:suppressAutoHyphens/>
              <w:rPr>
                <w:rFonts w:ascii="Calibri" w:hAnsi="Calibri" w:cs="Calibri"/>
              </w:rPr>
            </w:pPr>
            <w:r w:rsidRPr="00883153">
              <w:rPr>
                <w:rFonts w:ascii="Calibri" w:hAnsi="Calibri" w:cs="Calibri"/>
              </w:rPr>
              <w:t xml:space="preserve">  - rozlišuje v textu dru</w:t>
            </w:r>
            <w:r w:rsidR="008140FB">
              <w:rPr>
                <w:rFonts w:ascii="Calibri" w:hAnsi="Calibri" w:cs="Calibri"/>
              </w:rPr>
              <w:t xml:space="preserve">hy vět podle </w:t>
            </w:r>
            <w:r w:rsidRPr="00883153">
              <w:rPr>
                <w:rFonts w:ascii="Calibri" w:hAnsi="Calibri" w:cs="Calibri"/>
              </w:rPr>
              <w:t>postoje</w:t>
            </w:r>
            <w:r w:rsidR="008140FB">
              <w:rPr>
                <w:rFonts w:ascii="Calibri" w:hAnsi="Calibri" w:cs="Calibri"/>
              </w:rPr>
              <w:t xml:space="preserve"> </w:t>
            </w:r>
            <w:r w:rsidRPr="00883153">
              <w:rPr>
                <w:rFonts w:ascii="Calibri" w:hAnsi="Calibri" w:cs="Calibri"/>
              </w:rPr>
              <w:t>mluvčího a k jejich vytvoření volí vhodné jazykové i zvukové prostředky</w:t>
            </w:r>
          </w:p>
        </w:tc>
        <w:tc>
          <w:tcPr>
            <w:tcW w:w="3672" w:type="dxa"/>
            <w:gridSpan w:val="2"/>
          </w:tcPr>
          <w:p w:rsidR="00985435" w:rsidRPr="008140FB" w:rsidRDefault="00985435" w:rsidP="00031F42">
            <w:pPr>
              <w:numPr>
                <w:ilvl w:val="0"/>
                <w:numId w:val="150"/>
              </w:numPr>
              <w:suppressAutoHyphens/>
              <w:rPr>
                <w:rFonts w:ascii="Calibri" w:hAnsi="Calibri" w:cs="Calibri"/>
                <w:b/>
                <w:u w:val="single"/>
              </w:rPr>
            </w:pPr>
            <w:r w:rsidRPr="00883153">
              <w:rPr>
                <w:rFonts w:ascii="Calibri" w:hAnsi="Calibri" w:cs="Calibri"/>
                <w:b/>
              </w:rPr>
              <w:t xml:space="preserve"> </w:t>
            </w:r>
            <w:r w:rsidRPr="008140FB">
              <w:rPr>
                <w:rFonts w:ascii="Calibri" w:hAnsi="Calibri" w:cs="Calibri"/>
                <w:b/>
                <w:u w:val="single"/>
              </w:rPr>
              <w:t>Skladba</w:t>
            </w:r>
          </w:p>
          <w:p w:rsidR="00985435" w:rsidRPr="00883153" w:rsidRDefault="00985435" w:rsidP="00985435">
            <w:pPr>
              <w:suppressAutoHyphens/>
              <w:rPr>
                <w:rFonts w:ascii="Calibri" w:hAnsi="Calibri" w:cs="Calibri"/>
                <w:b/>
              </w:rPr>
            </w:pPr>
            <w:r w:rsidRPr="00883153">
              <w:rPr>
                <w:rFonts w:ascii="Calibri" w:hAnsi="Calibri" w:cs="Calibri"/>
                <w:bCs/>
              </w:rPr>
              <w:t xml:space="preserve">  - věta jednoduchá a souvětí </w:t>
            </w:r>
          </w:p>
          <w:p w:rsidR="00985435" w:rsidRPr="00883153" w:rsidRDefault="00985435" w:rsidP="00985435">
            <w:pPr>
              <w:suppressAutoHyphens/>
              <w:rPr>
                <w:rFonts w:ascii="Calibri" w:hAnsi="Calibri" w:cs="Calibri"/>
              </w:rPr>
            </w:pPr>
            <w:r w:rsidRPr="00883153">
              <w:rPr>
                <w:rFonts w:ascii="Calibri" w:hAnsi="Calibri" w:cs="Calibri"/>
              </w:rPr>
              <w:t xml:space="preserve">  - pořádek slov ve větě</w:t>
            </w:r>
          </w:p>
          <w:p w:rsidR="00985435" w:rsidRPr="00883153" w:rsidRDefault="00985435" w:rsidP="00985435">
            <w:pPr>
              <w:suppressAutoHyphens/>
              <w:rPr>
                <w:rFonts w:ascii="Calibri" w:hAnsi="Calibri" w:cs="Calibri"/>
              </w:rPr>
            </w:pPr>
            <w:r w:rsidRPr="00883153">
              <w:rPr>
                <w:rFonts w:ascii="Calibri" w:hAnsi="Calibri" w:cs="Calibri"/>
              </w:rPr>
              <w:t xml:space="preserve">  - druhy vět podle postoje mluvčího</w:t>
            </w:r>
          </w:p>
          <w:p w:rsidR="00985435" w:rsidRPr="00883153" w:rsidRDefault="00985435" w:rsidP="00985435">
            <w:pPr>
              <w:suppressAutoHyphens/>
              <w:rPr>
                <w:rFonts w:ascii="Calibri" w:hAnsi="Calibri" w:cs="Calibri"/>
              </w:rPr>
            </w:pPr>
            <w:r w:rsidRPr="00883153">
              <w:rPr>
                <w:rFonts w:ascii="Calibri" w:hAnsi="Calibri" w:cs="Calibri"/>
              </w:rPr>
              <w:t xml:space="preserve">  - slovo, slabika, hláska, </w:t>
            </w:r>
          </w:p>
          <w:p w:rsidR="00985435" w:rsidRPr="00883153" w:rsidRDefault="00985435" w:rsidP="00985435">
            <w:pPr>
              <w:suppressAutoHyphens/>
              <w:rPr>
                <w:rFonts w:ascii="Calibri" w:hAnsi="Calibri" w:cs="Calibri"/>
              </w:rPr>
            </w:pPr>
            <w:r w:rsidRPr="00883153">
              <w:rPr>
                <w:rFonts w:ascii="Calibri" w:hAnsi="Calibri" w:cs="Calibri"/>
              </w:rPr>
              <w:t xml:space="preserve">    písmeno,</w:t>
            </w:r>
            <w:r w:rsidR="008140FB">
              <w:rPr>
                <w:rFonts w:ascii="Calibri" w:hAnsi="Calibri" w:cs="Calibri"/>
              </w:rPr>
              <w:t xml:space="preserve"> </w:t>
            </w:r>
            <w:r w:rsidRPr="00883153">
              <w:rPr>
                <w:rFonts w:ascii="Calibri" w:hAnsi="Calibri" w:cs="Calibri"/>
              </w:rPr>
              <w:t>samohlásky, souhlásky,</w:t>
            </w:r>
          </w:p>
          <w:p w:rsidR="00985435" w:rsidRPr="00883153" w:rsidRDefault="00985435" w:rsidP="00985435">
            <w:pPr>
              <w:suppressAutoHyphens/>
              <w:rPr>
                <w:rFonts w:ascii="Calibri" w:hAnsi="Calibri" w:cs="Calibri"/>
              </w:rPr>
            </w:pPr>
            <w:r w:rsidRPr="00883153">
              <w:rPr>
                <w:rFonts w:ascii="Calibri" w:hAnsi="Calibri" w:cs="Calibri"/>
              </w:rPr>
              <w:t xml:space="preserve">    dvojhlásky</w:t>
            </w:r>
          </w:p>
          <w:p w:rsidR="00985435" w:rsidRPr="00883153" w:rsidRDefault="00985435" w:rsidP="00985435">
            <w:pPr>
              <w:suppressAutoHyphens/>
              <w:rPr>
                <w:rFonts w:ascii="Calibri" w:hAnsi="Calibri" w:cs="Calibri"/>
              </w:rPr>
            </w:pPr>
            <w:r w:rsidRPr="00883153">
              <w:rPr>
                <w:rFonts w:ascii="Calibri" w:hAnsi="Calibri" w:cs="Calibri"/>
              </w:rPr>
              <w:t xml:space="preserve">  - rozdělení hlásek</w:t>
            </w:r>
          </w:p>
          <w:p w:rsidR="00985435" w:rsidRPr="00883153" w:rsidRDefault="00985435" w:rsidP="00985435">
            <w:pPr>
              <w:suppressAutoHyphens/>
              <w:rPr>
                <w:rFonts w:ascii="Calibri" w:hAnsi="Calibri" w:cs="Calibri"/>
              </w:rPr>
            </w:pPr>
            <w:r w:rsidRPr="00883153">
              <w:rPr>
                <w:rFonts w:ascii="Calibri" w:hAnsi="Calibri" w:cs="Calibri"/>
              </w:rPr>
              <w:t xml:space="preserve">  - seznámení s abecedou</w:t>
            </w:r>
          </w:p>
        </w:tc>
        <w:tc>
          <w:tcPr>
            <w:tcW w:w="1980" w:type="dxa"/>
          </w:tcPr>
          <w:p w:rsidR="00985435" w:rsidRPr="00883153" w:rsidRDefault="00985435" w:rsidP="00985435">
            <w:pPr>
              <w:snapToGrid w:val="0"/>
              <w:ind w:left="97"/>
              <w:rPr>
                <w:rFonts w:ascii="Calibri" w:hAnsi="Calibri" w:cs="Calibri"/>
              </w:rPr>
            </w:pPr>
          </w:p>
        </w:tc>
      </w:tr>
      <w:tr w:rsidR="00985435" w:rsidRPr="00883153" w:rsidTr="00DE3842">
        <w:trPr>
          <w:trHeight w:val="991"/>
        </w:trPr>
        <w:tc>
          <w:tcPr>
            <w:tcW w:w="4248" w:type="dxa"/>
          </w:tcPr>
          <w:p w:rsidR="00985435" w:rsidRPr="00883153" w:rsidRDefault="00985435" w:rsidP="00985435">
            <w:pPr>
              <w:tabs>
                <w:tab w:val="left" w:pos="360"/>
              </w:tabs>
              <w:suppressAutoHyphens/>
              <w:rPr>
                <w:rFonts w:ascii="Calibri" w:hAnsi="Calibri" w:cs="Calibri"/>
              </w:rPr>
            </w:pPr>
            <w:r w:rsidRPr="00883153">
              <w:rPr>
                <w:rFonts w:ascii="Calibri" w:hAnsi="Calibri" w:cs="Calibri"/>
              </w:rPr>
              <w:t xml:space="preserve"> - odůvodňuje a píše správně: i / y </w:t>
            </w:r>
            <w:r w:rsidR="008140FB">
              <w:rPr>
                <w:rFonts w:ascii="Calibri" w:hAnsi="Calibri" w:cs="Calibri"/>
              </w:rPr>
              <w:t xml:space="preserve">         </w:t>
            </w:r>
            <w:r w:rsidRPr="00883153">
              <w:rPr>
                <w:rFonts w:ascii="Calibri" w:hAnsi="Calibri" w:cs="Calibri"/>
              </w:rPr>
              <w:t>po tvrdých</w:t>
            </w:r>
            <w:r w:rsidR="008140FB">
              <w:rPr>
                <w:rFonts w:ascii="Calibri" w:hAnsi="Calibri" w:cs="Calibri"/>
              </w:rPr>
              <w:t xml:space="preserve"> </w:t>
            </w:r>
            <w:r w:rsidRPr="00883153">
              <w:rPr>
                <w:rFonts w:ascii="Calibri" w:hAnsi="Calibri" w:cs="Calibri"/>
              </w:rPr>
              <w:t>a měkkých souhláskách; dě, tě, ně, bě, pě, vě, mě – mimo morfologický šev</w:t>
            </w:r>
          </w:p>
          <w:p w:rsidR="00985435" w:rsidRPr="00883153" w:rsidRDefault="00985435" w:rsidP="00985435">
            <w:pPr>
              <w:suppressAutoHyphens/>
              <w:rPr>
                <w:rFonts w:ascii="Calibri" w:hAnsi="Calibri" w:cs="Calibri"/>
              </w:rPr>
            </w:pPr>
            <w:r w:rsidRPr="00883153">
              <w:rPr>
                <w:rFonts w:ascii="Calibri" w:hAnsi="Calibri" w:cs="Calibri"/>
              </w:rPr>
              <w:t xml:space="preserve"> - pozná velká písmena na začátku věty a</w:t>
            </w:r>
          </w:p>
          <w:p w:rsidR="00985435" w:rsidRPr="00883153" w:rsidRDefault="00985435" w:rsidP="00985435">
            <w:pPr>
              <w:suppressAutoHyphens/>
              <w:rPr>
                <w:rFonts w:ascii="Calibri" w:hAnsi="Calibri" w:cs="Calibri"/>
              </w:rPr>
            </w:pPr>
            <w:r w:rsidRPr="00883153">
              <w:rPr>
                <w:rFonts w:ascii="Calibri" w:hAnsi="Calibri" w:cs="Calibri"/>
              </w:rPr>
              <w:t>v typických případech vlastních jmen osob,</w:t>
            </w:r>
            <w:r w:rsidR="008140FB">
              <w:rPr>
                <w:rFonts w:ascii="Calibri" w:hAnsi="Calibri" w:cs="Calibri"/>
              </w:rPr>
              <w:t xml:space="preserve"> </w:t>
            </w:r>
            <w:r w:rsidRPr="00883153">
              <w:rPr>
                <w:rFonts w:ascii="Calibri" w:hAnsi="Calibri" w:cs="Calibri"/>
              </w:rPr>
              <w:t>zvířat a jednoduchých místních  poj</w:t>
            </w:r>
            <w:r w:rsidR="008140FB">
              <w:rPr>
                <w:rFonts w:ascii="Calibri" w:hAnsi="Calibri" w:cs="Calibri"/>
              </w:rPr>
              <w:t>meno</w:t>
            </w:r>
            <w:r w:rsidRPr="00883153">
              <w:rPr>
                <w:rFonts w:ascii="Calibri" w:hAnsi="Calibri" w:cs="Calibri"/>
              </w:rPr>
              <w:t>vání</w:t>
            </w:r>
          </w:p>
          <w:p w:rsidR="00985435" w:rsidRPr="00883153" w:rsidRDefault="00985435" w:rsidP="00985435">
            <w:pPr>
              <w:suppressAutoHyphens/>
              <w:rPr>
                <w:rFonts w:ascii="Calibri" w:hAnsi="Calibri" w:cs="Calibri"/>
              </w:rPr>
            </w:pPr>
            <w:r w:rsidRPr="00883153">
              <w:rPr>
                <w:rFonts w:ascii="Calibri" w:hAnsi="Calibri" w:cs="Calibri"/>
              </w:rPr>
              <w:t xml:space="preserve"> - mluví a vyjadřuje se srozumitelně</w:t>
            </w:r>
          </w:p>
          <w:p w:rsidR="00985435" w:rsidRPr="00883153" w:rsidRDefault="00985435" w:rsidP="00985435">
            <w:pPr>
              <w:suppressAutoHyphens/>
              <w:rPr>
                <w:rFonts w:ascii="Calibri" w:hAnsi="Calibri" w:cs="Calibri"/>
              </w:rPr>
            </w:pPr>
            <w:r w:rsidRPr="00883153">
              <w:rPr>
                <w:rFonts w:ascii="Calibri" w:hAnsi="Calibri" w:cs="Calibri"/>
              </w:rPr>
              <w:t xml:space="preserve"> - učí se respektovat základní formy</w:t>
            </w:r>
          </w:p>
          <w:p w:rsidR="00985435" w:rsidRPr="00883153" w:rsidRDefault="00985435" w:rsidP="00985435">
            <w:pPr>
              <w:suppressAutoHyphens/>
              <w:rPr>
                <w:rFonts w:ascii="Calibri" w:hAnsi="Calibri" w:cs="Calibri"/>
              </w:rPr>
            </w:pPr>
            <w:r w:rsidRPr="00883153">
              <w:rPr>
                <w:rFonts w:ascii="Calibri" w:hAnsi="Calibri" w:cs="Calibri"/>
              </w:rPr>
              <w:t xml:space="preserve">   společenského styku</w:t>
            </w:r>
          </w:p>
        </w:tc>
        <w:tc>
          <w:tcPr>
            <w:tcW w:w="3672" w:type="dxa"/>
            <w:gridSpan w:val="2"/>
          </w:tcPr>
          <w:p w:rsidR="00985435" w:rsidRPr="008140FB" w:rsidRDefault="00985435" w:rsidP="00031F42">
            <w:pPr>
              <w:numPr>
                <w:ilvl w:val="0"/>
                <w:numId w:val="150"/>
              </w:numPr>
              <w:suppressAutoHyphens/>
              <w:rPr>
                <w:rFonts w:ascii="Calibri" w:hAnsi="Calibri" w:cs="Calibri"/>
                <w:b/>
                <w:u w:val="single"/>
              </w:rPr>
            </w:pPr>
            <w:r w:rsidRPr="008140FB">
              <w:rPr>
                <w:rFonts w:ascii="Calibri" w:hAnsi="Calibri" w:cs="Calibri"/>
                <w:b/>
                <w:u w:val="single"/>
              </w:rPr>
              <w:t xml:space="preserve"> Pravopis</w:t>
            </w:r>
          </w:p>
          <w:p w:rsidR="00985435" w:rsidRPr="00883153" w:rsidRDefault="00985435" w:rsidP="00985435">
            <w:pPr>
              <w:suppressAutoHyphens/>
              <w:rPr>
                <w:rFonts w:ascii="Calibri" w:hAnsi="Calibri" w:cs="Calibri"/>
                <w:b/>
              </w:rPr>
            </w:pPr>
            <w:r w:rsidRPr="00883153">
              <w:rPr>
                <w:rFonts w:ascii="Calibri" w:hAnsi="Calibri" w:cs="Calibri"/>
                <w:bCs/>
              </w:rPr>
              <w:t xml:space="preserve">  - psaní ú / ů</w:t>
            </w:r>
          </w:p>
          <w:p w:rsidR="00985435" w:rsidRPr="008140FB" w:rsidRDefault="00985435" w:rsidP="00985435">
            <w:pPr>
              <w:suppressAutoHyphens/>
              <w:rPr>
                <w:rFonts w:ascii="Calibri" w:hAnsi="Calibri" w:cs="Calibri"/>
                <w:bCs/>
              </w:rPr>
            </w:pPr>
            <w:r w:rsidRPr="00883153">
              <w:rPr>
                <w:rFonts w:ascii="Calibri" w:hAnsi="Calibri" w:cs="Calibri"/>
                <w:bCs/>
              </w:rPr>
              <w:t xml:space="preserve">  - psaní i / í, y / ý po tvrdých a měkkých souhláskách</w:t>
            </w:r>
          </w:p>
          <w:p w:rsidR="00985435" w:rsidRPr="008140FB" w:rsidRDefault="00985435" w:rsidP="00985435">
            <w:pPr>
              <w:suppressAutoHyphens/>
              <w:rPr>
                <w:rFonts w:ascii="Calibri" w:hAnsi="Calibri" w:cs="Calibri"/>
                <w:bCs/>
              </w:rPr>
            </w:pPr>
            <w:r w:rsidRPr="00883153">
              <w:rPr>
                <w:rFonts w:ascii="Calibri" w:hAnsi="Calibri" w:cs="Calibri"/>
                <w:bCs/>
              </w:rPr>
              <w:t xml:space="preserve">  - psaní samohlásek krátkých a dlouhých</w:t>
            </w:r>
          </w:p>
          <w:p w:rsidR="00985435" w:rsidRPr="00883153" w:rsidRDefault="00985435" w:rsidP="00985435">
            <w:pPr>
              <w:suppressAutoHyphens/>
              <w:rPr>
                <w:rFonts w:ascii="Calibri" w:hAnsi="Calibri" w:cs="Calibri"/>
              </w:rPr>
            </w:pPr>
            <w:r w:rsidRPr="00883153">
              <w:rPr>
                <w:rFonts w:ascii="Calibri" w:hAnsi="Calibri" w:cs="Calibri"/>
              </w:rPr>
              <w:t xml:space="preserve">  - vlastní jména</w:t>
            </w:r>
          </w:p>
          <w:p w:rsidR="00985435" w:rsidRPr="00883153" w:rsidRDefault="00985435" w:rsidP="00985435">
            <w:pPr>
              <w:suppressAutoHyphens/>
              <w:rPr>
                <w:rFonts w:ascii="Calibri" w:hAnsi="Calibri" w:cs="Calibri"/>
              </w:rPr>
            </w:pPr>
            <w:r w:rsidRPr="00883153">
              <w:rPr>
                <w:rFonts w:ascii="Calibri" w:hAnsi="Calibri" w:cs="Calibri"/>
              </w:rPr>
              <w:t xml:space="preserve">  - psaní dě, tě, ně, bě, pě, vě, mě</w:t>
            </w:r>
          </w:p>
          <w:p w:rsidR="00985435" w:rsidRPr="00883153" w:rsidRDefault="00985435" w:rsidP="00985435">
            <w:pPr>
              <w:suppressAutoHyphens/>
              <w:rPr>
                <w:rFonts w:ascii="Calibri" w:hAnsi="Calibri" w:cs="Calibri"/>
              </w:rPr>
            </w:pPr>
            <w:r w:rsidRPr="00883153">
              <w:rPr>
                <w:rFonts w:ascii="Calibri" w:hAnsi="Calibri" w:cs="Calibri"/>
              </w:rPr>
              <w:t xml:space="preserve">  - psaní slov s párovými souhláskami </w:t>
            </w:r>
          </w:p>
          <w:p w:rsidR="00985435" w:rsidRPr="00883153" w:rsidRDefault="00985435" w:rsidP="00985435">
            <w:pPr>
              <w:suppressAutoHyphens/>
              <w:rPr>
                <w:rFonts w:ascii="Calibri" w:hAnsi="Calibri" w:cs="Calibri"/>
              </w:rPr>
            </w:pPr>
            <w:r w:rsidRPr="00883153">
              <w:rPr>
                <w:rFonts w:ascii="Calibri" w:hAnsi="Calibri" w:cs="Calibri"/>
              </w:rPr>
              <w:t xml:space="preserve">    p – b, t – d, ť – ď, ch – h, f – v, s – z,</w:t>
            </w:r>
            <w:r w:rsidR="008140FB">
              <w:rPr>
                <w:rFonts w:ascii="Calibri" w:hAnsi="Calibri" w:cs="Calibri"/>
              </w:rPr>
              <w:t xml:space="preserve"> </w:t>
            </w:r>
            <w:r w:rsidRPr="00883153">
              <w:rPr>
                <w:rFonts w:ascii="Calibri" w:hAnsi="Calibri" w:cs="Calibri"/>
              </w:rPr>
              <w:t>š – ž</w:t>
            </w:r>
          </w:p>
          <w:p w:rsidR="00985435" w:rsidRPr="00883153" w:rsidRDefault="00985435" w:rsidP="00985435">
            <w:pPr>
              <w:rPr>
                <w:rFonts w:ascii="Calibri" w:hAnsi="Calibri" w:cs="Calibri"/>
              </w:rPr>
            </w:pPr>
            <w:r w:rsidRPr="00883153">
              <w:rPr>
                <w:rFonts w:ascii="Calibri" w:hAnsi="Calibri" w:cs="Calibri"/>
              </w:rPr>
              <w:lastRenderedPageBreak/>
              <w:t xml:space="preserve">  - psaní velkých písmen</w:t>
            </w:r>
          </w:p>
          <w:p w:rsidR="00985435" w:rsidRPr="00883153" w:rsidRDefault="00985435" w:rsidP="00985435">
            <w:pPr>
              <w:suppressAutoHyphens/>
              <w:rPr>
                <w:rFonts w:ascii="Calibri" w:hAnsi="Calibri" w:cs="Calibri"/>
              </w:rPr>
            </w:pPr>
            <w:r w:rsidRPr="00883153">
              <w:rPr>
                <w:rFonts w:ascii="Calibri" w:hAnsi="Calibri" w:cs="Calibri"/>
              </w:rPr>
              <w:t xml:space="preserve">  - procvičování srozumitelného </w:t>
            </w:r>
          </w:p>
          <w:p w:rsidR="00985435" w:rsidRPr="00883153" w:rsidRDefault="00985435" w:rsidP="00985435">
            <w:pPr>
              <w:suppressAutoHyphens/>
              <w:rPr>
                <w:rFonts w:ascii="Calibri" w:hAnsi="Calibri" w:cs="Calibri"/>
              </w:rPr>
            </w:pPr>
            <w:r w:rsidRPr="00883153">
              <w:rPr>
                <w:rFonts w:ascii="Calibri" w:hAnsi="Calibri" w:cs="Calibri"/>
              </w:rPr>
              <w:t xml:space="preserve">    samostatného vyjadřování</w:t>
            </w:r>
          </w:p>
        </w:tc>
        <w:tc>
          <w:tcPr>
            <w:tcW w:w="1980" w:type="dxa"/>
          </w:tcPr>
          <w:p w:rsidR="00985435" w:rsidRPr="00883153" w:rsidRDefault="00985435" w:rsidP="00031F42">
            <w:pPr>
              <w:numPr>
                <w:ilvl w:val="0"/>
                <w:numId w:val="150"/>
              </w:numPr>
              <w:snapToGrid w:val="0"/>
              <w:rPr>
                <w:rFonts w:ascii="Calibri" w:hAnsi="Calibri" w:cs="Calibri"/>
              </w:rPr>
            </w:pPr>
            <w:r w:rsidRPr="00883153">
              <w:rPr>
                <w:rFonts w:ascii="Calibri" w:hAnsi="Calibri" w:cs="Calibri"/>
              </w:rPr>
              <w:lastRenderedPageBreak/>
              <w:t xml:space="preserve">  </w:t>
            </w:r>
            <w:r w:rsidRPr="00883153">
              <w:rPr>
                <w:rFonts w:ascii="Calibri" w:hAnsi="Calibri" w:cs="Calibri"/>
                <w:b/>
              </w:rPr>
              <w:t>EGS</w:t>
            </w:r>
          </w:p>
          <w:p w:rsidR="00985435" w:rsidRPr="00883153" w:rsidRDefault="00C25EEF" w:rsidP="00985435">
            <w:pPr>
              <w:snapToGrid w:val="0"/>
              <w:rPr>
                <w:rFonts w:ascii="Calibri" w:hAnsi="Calibri" w:cs="Calibri"/>
              </w:rPr>
            </w:pPr>
            <w:r w:rsidRPr="00883153">
              <w:rPr>
                <w:rFonts w:ascii="Calibri" w:hAnsi="Calibri" w:cs="Calibri"/>
              </w:rPr>
              <w:t>Evropa a svět nás zajímá (četba knihy)</w:t>
            </w:r>
          </w:p>
          <w:p w:rsidR="00985435" w:rsidRPr="00883153" w:rsidRDefault="00985435" w:rsidP="00985435">
            <w:pPr>
              <w:snapToGrid w:val="0"/>
              <w:rPr>
                <w:rFonts w:ascii="Calibri" w:hAnsi="Calibri" w:cs="Calibri"/>
              </w:rPr>
            </w:pPr>
            <w:r w:rsidRPr="00883153">
              <w:rPr>
                <w:rFonts w:ascii="Calibri" w:hAnsi="Calibri" w:cs="Calibri"/>
              </w:rPr>
              <w:t xml:space="preserve"> </w:t>
            </w:r>
          </w:p>
          <w:p w:rsidR="00681597" w:rsidRPr="00883153" w:rsidRDefault="00681597" w:rsidP="00985435">
            <w:pPr>
              <w:snapToGrid w:val="0"/>
              <w:rPr>
                <w:rFonts w:ascii="Calibri" w:hAnsi="Calibri" w:cs="Calibri"/>
              </w:rPr>
            </w:pPr>
          </w:p>
          <w:p w:rsidR="00681597" w:rsidRPr="00883153" w:rsidRDefault="00681597" w:rsidP="00985435">
            <w:pPr>
              <w:snapToGrid w:val="0"/>
              <w:rPr>
                <w:rFonts w:ascii="Calibri" w:hAnsi="Calibri" w:cs="Calibri"/>
              </w:rPr>
            </w:pPr>
          </w:p>
          <w:p w:rsidR="00681597" w:rsidRPr="00883153" w:rsidRDefault="00681597" w:rsidP="00985435">
            <w:pPr>
              <w:snapToGrid w:val="0"/>
              <w:rPr>
                <w:rFonts w:ascii="Calibri" w:hAnsi="Calibri" w:cs="Calibri"/>
              </w:rPr>
            </w:pPr>
          </w:p>
          <w:p w:rsidR="00681597" w:rsidRPr="00883153" w:rsidRDefault="00681597" w:rsidP="00985435">
            <w:pPr>
              <w:snapToGrid w:val="0"/>
              <w:rPr>
                <w:rFonts w:ascii="Calibri" w:hAnsi="Calibri" w:cs="Calibri"/>
              </w:rPr>
            </w:pPr>
          </w:p>
          <w:p w:rsidR="00681597" w:rsidRPr="00883153" w:rsidRDefault="00681597" w:rsidP="00985435">
            <w:pPr>
              <w:snapToGrid w:val="0"/>
              <w:rPr>
                <w:rFonts w:ascii="Calibri" w:hAnsi="Calibri" w:cs="Calibri"/>
              </w:rPr>
            </w:pPr>
          </w:p>
          <w:p w:rsidR="00681597" w:rsidRPr="00883153" w:rsidRDefault="00681597" w:rsidP="00985435">
            <w:pPr>
              <w:snapToGrid w:val="0"/>
              <w:rPr>
                <w:rFonts w:ascii="Calibri" w:hAnsi="Calibri" w:cs="Calibri"/>
              </w:rPr>
            </w:pPr>
          </w:p>
          <w:p w:rsidR="00681597" w:rsidRPr="00883153" w:rsidRDefault="00681597" w:rsidP="00985435">
            <w:pPr>
              <w:snapToGrid w:val="0"/>
              <w:rPr>
                <w:rFonts w:ascii="Calibri" w:hAnsi="Calibri" w:cs="Calibri"/>
                <w:i/>
                <w:iCs/>
              </w:rPr>
            </w:pPr>
          </w:p>
        </w:tc>
      </w:tr>
      <w:tr w:rsidR="00985435" w:rsidRPr="00883153" w:rsidTr="00985435">
        <w:trPr>
          <w:trHeight w:val="1696"/>
        </w:trPr>
        <w:tc>
          <w:tcPr>
            <w:tcW w:w="4248" w:type="dxa"/>
          </w:tcPr>
          <w:p w:rsidR="00985435" w:rsidRPr="00883153" w:rsidRDefault="00985435" w:rsidP="00985435">
            <w:pPr>
              <w:rPr>
                <w:rFonts w:ascii="Calibri" w:hAnsi="Calibri" w:cs="Calibri"/>
              </w:rPr>
            </w:pPr>
            <w:r w:rsidRPr="00883153">
              <w:rPr>
                <w:rFonts w:ascii="Calibri" w:hAnsi="Calibri" w:cs="Calibri"/>
              </w:rPr>
              <w:t xml:space="preserve">  - recituje báseň</w:t>
            </w:r>
          </w:p>
          <w:p w:rsidR="00985435" w:rsidRPr="00883153" w:rsidRDefault="00985435" w:rsidP="00985435">
            <w:pPr>
              <w:rPr>
                <w:rFonts w:ascii="Calibri" w:hAnsi="Calibri" w:cs="Calibri"/>
              </w:rPr>
            </w:pPr>
            <w:r w:rsidRPr="00883153">
              <w:rPr>
                <w:rFonts w:ascii="Calibri" w:hAnsi="Calibri" w:cs="Calibri"/>
              </w:rPr>
              <w:t xml:space="preserve">  - domýšlí jednoduché příběhy</w:t>
            </w:r>
          </w:p>
          <w:p w:rsidR="00985435" w:rsidRPr="00883153" w:rsidRDefault="00985435" w:rsidP="00985435">
            <w:pPr>
              <w:rPr>
                <w:rFonts w:ascii="Calibri" w:hAnsi="Calibri" w:cs="Calibri"/>
              </w:rPr>
            </w:pPr>
            <w:r w:rsidRPr="00883153">
              <w:rPr>
                <w:rFonts w:ascii="Calibri" w:hAnsi="Calibri" w:cs="Calibri"/>
              </w:rPr>
              <w:t xml:space="preserve">  - dokáže jednoduše převyprávět příběh</w:t>
            </w:r>
          </w:p>
          <w:p w:rsidR="00985435" w:rsidRPr="00883153" w:rsidRDefault="00985435" w:rsidP="00985435">
            <w:pPr>
              <w:rPr>
                <w:rFonts w:ascii="Calibri" w:hAnsi="Calibri" w:cs="Calibri"/>
              </w:rPr>
            </w:pPr>
            <w:r w:rsidRPr="00883153">
              <w:rPr>
                <w:rFonts w:ascii="Calibri" w:hAnsi="Calibri" w:cs="Calibri"/>
              </w:rPr>
              <w:t xml:space="preserve">  - orientuje se v textu čítanky a jiném textu</w:t>
            </w:r>
            <w:r w:rsidR="008140FB">
              <w:rPr>
                <w:rFonts w:ascii="Calibri" w:hAnsi="Calibri" w:cs="Calibri"/>
              </w:rPr>
              <w:t xml:space="preserve"> </w:t>
            </w:r>
            <w:r w:rsidRPr="00883153">
              <w:rPr>
                <w:rFonts w:ascii="Calibri" w:hAnsi="Calibri" w:cs="Calibri"/>
              </w:rPr>
              <w:t>pro děti</w:t>
            </w:r>
          </w:p>
          <w:p w:rsidR="00985435" w:rsidRPr="00883153" w:rsidRDefault="00985435" w:rsidP="00985435">
            <w:pPr>
              <w:rPr>
                <w:rFonts w:ascii="Calibri" w:hAnsi="Calibri" w:cs="Calibri"/>
              </w:rPr>
            </w:pPr>
            <w:r w:rsidRPr="00883153">
              <w:rPr>
                <w:rFonts w:ascii="Calibri" w:hAnsi="Calibri" w:cs="Calibri"/>
              </w:rPr>
              <w:t xml:space="preserve">  - všímá si spojitosti textu s ilustrací </w:t>
            </w:r>
          </w:p>
          <w:p w:rsidR="00985435" w:rsidRPr="00883153" w:rsidRDefault="00985435" w:rsidP="00985435">
            <w:pPr>
              <w:rPr>
                <w:rFonts w:ascii="Calibri" w:hAnsi="Calibri" w:cs="Calibri"/>
              </w:rPr>
            </w:pPr>
            <w:r w:rsidRPr="00883153">
              <w:rPr>
                <w:rFonts w:ascii="Calibri" w:hAnsi="Calibri" w:cs="Calibri"/>
              </w:rPr>
              <w:t xml:space="preserve">  - poznává dětské časopisy, knihy a učí se</w:t>
            </w:r>
            <w:r w:rsidR="008140FB">
              <w:rPr>
                <w:rFonts w:ascii="Calibri" w:hAnsi="Calibri" w:cs="Calibri"/>
              </w:rPr>
              <w:t xml:space="preserve"> </w:t>
            </w:r>
            <w:r w:rsidRPr="00883153">
              <w:rPr>
                <w:rFonts w:ascii="Calibri" w:hAnsi="Calibri" w:cs="Calibri"/>
              </w:rPr>
              <w:t>s nimi zacházet</w:t>
            </w:r>
          </w:p>
          <w:p w:rsidR="00985435" w:rsidRPr="00883153" w:rsidRDefault="00985435" w:rsidP="00985435">
            <w:pPr>
              <w:rPr>
                <w:rFonts w:ascii="Calibri" w:hAnsi="Calibri" w:cs="Calibri"/>
              </w:rPr>
            </w:pPr>
            <w:r w:rsidRPr="00883153">
              <w:rPr>
                <w:rFonts w:ascii="Calibri" w:hAnsi="Calibri" w:cs="Calibri"/>
              </w:rPr>
              <w:t xml:space="preserve">  - soustředí se na text</w:t>
            </w:r>
          </w:p>
          <w:p w:rsidR="00985435" w:rsidRPr="00883153" w:rsidRDefault="00985435" w:rsidP="00985435">
            <w:pPr>
              <w:rPr>
                <w:rFonts w:ascii="Calibri" w:hAnsi="Calibri" w:cs="Calibri"/>
              </w:rPr>
            </w:pPr>
            <w:r w:rsidRPr="00883153">
              <w:rPr>
                <w:rFonts w:ascii="Calibri" w:hAnsi="Calibri" w:cs="Calibri"/>
              </w:rPr>
              <w:t xml:space="preserve">  - zná některá rozpočitadla, říkanky</w:t>
            </w:r>
          </w:p>
        </w:tc>
        <w:tc>
          <w:tcPr>
            <w:tcW w:w="3672" w:type="dxa"/>
            <w:gridSpan w:val="2"/>
          </w:tcPr>
          <w:p w:rsidR="00985435" w:rsidRPr="008140FB" w:rsidRDefault="00985435" w:rsidP="00985435">
            <w:pPr>
              <w:pStyle w:val="Nadpis3"/>
              <w:rPr>
                <w:rFonts w:ascii="Calibri" w:hAnsi="Calibri" w:cs="Calibri"/>
                <w:sz w:val="24"/>
                <w:szCs w:val="24"/>
                <w:u w:val="single"/>
              </w:rPr>
            </w:pPr>
            <w:r w:rsidRPr="008140FB">
              <w:rPr>
                <w:rFonts w:ascii="Calibri" w:hAnsi="Calibri" w:cs="Calibri"/>
                <w:sz w:val="24"/>
                <w:szCs w:val="24"/>
                <w:u w:val="single"/>
              </w:rPr>
              <w:t>LITERÁRNÍ VÝCHOVA</w:t>
            </w:r>
          </w:p>
          <w:p w:rsidR="00985435" w:rsidRPr="008140FB" w:rsidRDefault="00985435" w:rsidP="00031F42">
            <w:pPr>
              <w:numPr>
                <w:ilvl w:val="0"/>
                <w:numId w:val="150"/>
              </w:numPr>
              <w:rPr>
                <w:rFonts w:ascii="Calibri" w:hAnsi="Calibri" w:cs="Calibri"/>
                <w:b/>
                <w:iCs/>
                <w:u w:val="single"/>
              </w:rPr>
            </w:pPr>
            <w:r w:rsidRPr="008140FB">
              <w:rPr>
                <w:rFonts w:ascii="Calibri" w:hAnsi="Calibri" w:cs="Calibri"/>
                <w:b/>
                <w:iCs/>
                <w:u w:val="single"/>
              </w:rPr>
              <w:t>Poslech literárních textů</w:t>
            </w:r>
          </w:p>
          <w:p w:rsidR="00985435" w:rsidRPr="008140FB" w:rsidRDefault="00985435" w:rsidP="00031F42">
            <w:pPr>
              <w:numPr>
                <w:ilvl w:val="0"/>
                <w:numId w:val="150"/>
              </w:numPr>
              <w:rPr>
                <w:rFonts w:ascii="Calibri" w:hAnsi="Calibri" w:cs="Calibri"/>
                <w:b/>
                <w:iCs/>
                <w:u w:val="single"/>
              </w:rPr>
            </w:pPr>
            <w:r w:rsidRPr="008140FB">
              <w:rPr>
                <w:rFonts w:ascii="Calibri" w:hAnsi="Calibri" w:cs="Calibri"/>
                <w:b/>
                <w:iCs/>
                <w:u w:val="single"/>
              </w:rPr>
              <w:t>Zážitkové čtení  a naslouchaní</w:t>
            </w:r>
          </w:p>
          <w:p w:rsidR="00985435" w:rsidRPr="008140FB" w:rsidRDefault="00985435" w:rsidP="00031F42">
            <w:pPr>
              <w:numPr>
                <w:ilvl w:val="0"/>
                <w:numId w:val="150"/>
              </w:numPr>
              <w:rPr>
                <w:rFonts w:ascii="Calibri" w:hAnsi="Calibri" w:cs="Calibri"/>
                <w:b/>
                <w:iCs/>
                <w:u w:val="single"/>
              </w:rPr>
            </w:pPr>
            <w:r w:rsidRPr="008140FB">
              <w:rPr>
                <w:rFonts w:ascii="Calibri" w:hAnsi="Calibri" w:cs="Calibri"/>
                <w:b/>
                <w:iCs/>
                <w:u w:val="single"/>
              </w:rPr>
              <w:t xml:space="preserve">Tvořivé činnosti s literárním </w:t>
            </w:r>
          </w:p>
          <w:p w:rsidR="00985435" w:rsidRPr="008140FB" w:rsidRDefault="00985435" w:rsidP="00985435">
            <w:pPr>
              <w:rPr>
                <w:rFonts w:ascii="Calibri" w:hAnsi="Calibri" w:cs="Calibri"/>
                <w:b/>
                <w:iCs/>
                <w:u w:val="single"/>
              </w:rPr>
            </w:pPr>
            <w:r w:rsidRPr="008140FB">
              <w:rPr>
                <w:rFonts w:ascii="Calibri" w:hAnsi="Calibri" w:cs="Calibri"/>
                <w:b/>
                <w:iCs/>
              </w:rPr>
              <w:t xml:space="preserve">   </w:t>
            </w:r>
            <w:r w:rsidRPr="008140FB">
              <w:rPr>
                <w:rFonts w:ascii="Calibri" w:hAnsi="Calibri" w:cs="Calibri"/>
                <w:b/>
                <w:iCs/>
                <w:u w:val="single"/>
              </w:rPr>
              <w:t xml:space="preserve"> textem</w:t>
            </w:r>
          </w:p>
          <w:p w:rsidR="00985435" w:rsidRPr="00883153" w:rsidRDefault="00985435" w:rsidP="00985435">
            <w:pPr>
              <w:rPr>
                <w:rFonts w:ascii="Calibri" w:hAnsi="Calibri" w:cs="Calibri"/>
                <w:bCs/>
                <w:iCs/>
              </w:rPr>
            </w:pPr>
            <w:r w:rsidRPr="00883153">
              <w:rPr>
                <w:rFonts w:ascii="Calibri" w:hAnsi="Calibri" w:cs="Calibri"/>
                <w:bCs/>
                <w:iCs/>
              </w:rPr>
              <w:t xml:space="preserve">  - přednes vhodných literárních textů</w:t>
            </w:r>
          </w:p>
          <w:p w:rsidR="00985435" w:rsidRPr="00883153" w:rsidRDefault="00985435" w:rsidP="00985435">
            <w:pPr>
              <w:rPr>
                <w:rFonts w:ascii="Calibri" w:hAnsi="Calibri" w:cs="Calibri"/>
                <w:bCs/>
                <w:iCs/>
              </w:rPr>
            </w:pPr>
            <w:r w:rsidRPr="00883153">
              <w:rPr>
                <w:rFonts w:ascii="Calibri" w:hAnsi="Calibri" w:cs="Calibri"/>
                <w:bCs/>
                <w:iCs/>
              </w:rPr>
              <w:t xml:space="preserve">  - volná reprodukce přečteného nebo</w:t>
            </w:r>
            <w:r w:rsidR="008140FB">
              <w:rPr>
                <w:rFonts w:ascii="Calibri" w:hAnsi="Calibri" w:cs="Calibri"/>
                <w:bCs/>
                <w:iCs/>
              </w:rPr>
              <w:t xml:space="preserve"> </w:t>
            </w:r>
            <w:r w:rsidRPr="00883153">
              <w:rPr>
                <w:rFonts w:ascii="Calibri" w:hAnsi="Calibri" w:cs="Calibri"/>
                <w:bCs/>
                <w:iCs/>
              </w:rPr>
              <w:t>slyšeného textu</w:t>
            </w:r>
          </w:p>
          <w:p w:rsidR="00985435" w:rsidRPr="00883153" w:rsidRDefault="00985435" w:rsidP="00985435">
            <w:pPr>
              <w:rPr>
                <w:rFonts w:ascii="Calibri" w:hAnsi="Calibri" w:cs="Calibri"/>
                <w:bCs/>
                <w:iCs/>
              </w:rPr>
            </w:pPr>
            <w:r w:rsidRPr="00883153">
              <w:rPr>
                <w:rFonts w:ascii="Calibri" w:hAnsi="Calibri" w:cs="Calibri"/>
                <w:bCs/>
                <w:iCs/>
              </w:rPr>
              <w:t xml:space="preserve">  - vlastní vystoupení</w:t>
            </w:r>
          </w:p>
          <w:p w:rsidR="00985435" w:rsidRPr="00883153" w:rsidRDefault="00985435" w:rsidP="00985435">
            <w:pPr>
              <w:rPr>
                <w:rFonts w:ascii="Calibri" w:hAnsi="Calibri" w:cs="Calibri"/>
                <w:bCs/>
                <w:iCs/>
              </w:rPr>
            </w:pPr>
            <w:r w:rsidRPr="00883153">
              <w:rPr>
                <w:rFonts w:ascii="Calibri" w:hAnsi="Calibri" w:cs="Calibri"/>
                <w:bCs/>
                <w:iCs/>
              </w:rPr>
              <w:t xml:space="preserve">  - vlastní výtvarný doprovod</w:t>
            </w:r>
          </w:p>
          <w:p w:rsidR="00985435" w:rsidRPr="00883153" w:rsidRDefault="00985435" w:rsidP="00985435">
            <w:pPr>
              <w:rPr>
                <w:rFonts w:ascii="Calibri" w:hAnsi="Calibri" w:cs="Calibri"/>
              </w:rPr>
            </w:pPr>
          </w:p>
        </w:tc>
        <w:tc>
          <w:tcPr>
            <w:tcW w:w="1980" w:type="dxa"/>
          </w:tcPr>
          <w:p w:rsidR="00985435" w:rsidRPr="00883153" w:rsidRDefault="00985435" w:rsidP="00985435">
            <w:pPr>
              <w:ind w:left="97"/>
              <w:rPr>
                <w:rFonts w:ascii="Calibri" w:hAnsi="Calibri" w:cs="Calibri"/>
              </w:rPr>
            </w:pPr>
          </w:p>
        </w:tc>
      </w:tr>
      <w:tr w:rsidR="00985435" w:rsidRPr="00883153" w:rsidTr="008140FB">
        <w:trPr>
          <w:trHeight w:val="58"/>
        </w:trPr>
        <w:tc>
          <w:tcPr>
            <w:tcW w:w="4248" w:type="dxa"/>
          </w:tcPr>
          <w:p w:rsidR="00985435" w:rsidRPr="00883153" w:rsidRDefault="00985435" w:rsidP="00985435">
            <w:pPr>
              <w:rPr>
                <w:rFonts w:ascii="Calibri" w:hAnsi="Calibri" w:cs="Calibri"/>
              </w:rPr>
            </w:pPr>
            <w:r w:rsidRPr="00883153">
              <w:rPr>
                <w:rFonts w:ascii="Calibri" w:hAnsi="Calibri" w:cs="Calibri"/>
                <w:b/>
              </w:rPr>
              <w:t xml:space="preserve"> </w:t>
            </w:r>
            <w:r w:rsidRPr="00883153">
              <w:rPr>
                <w:rFonts w:ascii="Calibri" w:hAnsi="Calibri" w:cs="Calibri"/>
              </w:rPr>
              <w:t xml:space="preserve"> - při přednesu používá vhodné frázování a tempo</w:t>
            </w:r>
          </w:p>
          <w:p w:rsidR="00985435" w:rsidRPr="00883153" w:rsidRDefault="00985435" w:rsidP="00985435">
            <w:pPr>
              <w:rPr>
                <w:rFonts w:ascii="Calibri" w:hAnsi="Calibri" w:cs="Calibri"/>
              </w:rPr>
            </w:pPr>
            <w:r w:rsidRPr="00883153">
              <w:rPr>
                <w:rFonts w:ascii="Calibri" w:hAnsi="Calibri" w:cs="Calibri"/>
              </w:rPr>
              <w:t xml:space="preserve">  - vyjadřuje své pocity z přečteného textu</w:t>
            </w:r>
          </w:p>
          <w:p w:rsidR="00985435" w:rsidRPr="00883153" w:rsidRDefault="00985435" w:rsidP="00985435">
            <w:pPr>
              <w:rPr>
                <w:rFonts w:ascii="Calibri" w:hAnsi="Calibri" w:cs="Calibri"/>
              </w:rPr>
            </w:pPr>
            <w:r w:rsidRPr="00883153">
              <w:rPr>
                <w:rFonts w:ascii="Calibri" w:hAnsi="Calibri" w:cs="Calibri"/>
              </w:rPr>
              <w:t xml:space="preserve">  - rozlišuje vyjadřování v próze a ve verších,</w:t>
            </w:r>
            <w:r w:rsidR="008140FB">
              <w:rPr>
                <w:rFonts w:ascii="Calibri" w:hAnsi="Calibri" w:cs="Calibri"/>
              </w:rPr>
              <w:t xml:space="preserve"> </w:t>
            </w:r>
            <w:r w:rsidRPr="00883153">
              <w:rPr>
                <w:rFonts w:ascii="Calibri" w:hAnsi="Calibri" w:cs="Calibri"/>
              </w:rPr>
              <w:t>odlišuje pohádku od ostatních vyprávění</w:t>
            </w:r>
          </w:p>
        </w:tc>
        <w:tc>
          <w:tcPr>
            <w:tcW w:w="3672" w:type="dxa"/>
            <w:gridSpan w:val="2"/>
          </w:tcPr>
          <w:p w:rsidR="00985435" w:rsidRPr="00A93D84" w:rsidRDefault="00985435" w:rsidP="00031F42">
            <w:pPr>
              <w:numPr>
                <w:ilvl w:val="0"/>
                <w:numId w:val="157"/>
              </w:numPr>
              <w:rPr>
                <w:rFonts w:ascii="Calibri" w:hAnsi="Calibri" w:cs="Calibri"/>
                <w:b/>
                <w:bCs/>
                <w:u w:val="single"/>
              </w:rPr>
            </w:pPr>
            <w:r w:rsidRPr="00A93D84">
              <w:rPr>
                <w:rFonts w:ascii="Calibri" w:hAnsi="Calibri" w:cs="Calibri"/>
                <w:b/>
                <w:bCs/>
                <w:u w:val="single"/>
              </w:rPr>
              <w:t>Základní literární pojmy</w:t>
            </w:r>
          </w:p>
          <w:p w:rsidR="00985435" w:rsidRPr="00883153" w:rsidRDefault="00985435" w:rsidP="00985435">
            <w:pPr>
              <w:rPr>
                <w:rFonts w:ascii="Calibri" w:hAnsi="Calibri" w:cs="Calibri"/>
              </w:rPr>
            </w:pPr>
            <w:r w:rsidRPr="00883153">
              <w:rPr>
                <w:rFonts w:ascii="Calibri" w:hAnsi="Calibri" w:cs="Calibri"/>
              </w:rPr>
              <w:t xml:space="preserve">  - rozpočitadlo, hádanka, říkanka</w:t>
            </w:r>
          </w:p>
          <w:p w:rsidR="00985435" w:rsidRPr="00883153" w:rsidRDefault="00985435" w:rsidP="00985435">
            <w:pPr>
              <w:rPr>
                <w:rFonts w:ascii="Calibri" w:hAnsi="Calibri" w:cs="Calibri"/>
              </w:rPr>
            </w:pPr>
            <w:r w:rsidRPr="00883153">
              <w:rPr>
                <w:rFonts w:ascii="Calibri" w:hAnsi="Calibri" w:cs="Calibri"/>
              </w:rPr>
              <w:t xml:space="preserve">  - báseň, pohádka, povídka</w:t>
            </w:r>
          </w:p>
          <w:p w:rsidR="00985435" w:rsidRPr="00883153" w:rsidRDefault="00985435" w:rsidP="00985435">
            <w:pPr>
              <w:rPr>
                <w:rFonts w:ascii="Calibri" w:hAnsi="Calibri" w:cs="Calibri"/>
              </w:rPr>
            </w:pPr>
            <w:r w:rsidRPr="00883153">
              <w:rPr>
                <w:rFonts w:ascii="Calibri" w:hAnsi="Calibri" w:cs="Calibri"/>
              </w:rPr>
              <w:t xml:space="preserve">  - spisovatel, básník, čtenář</w:t>
            </w:r>
          </w:p>
          <w:p w:rsidR="00985435" w:rsidRPr="00883153" w:rsidRDefault="00985435" w:rsidP="00985435">
            <w:pPr>
              <w:rPr>
                <w:rFonts w:ascii="Calibri" w:hAnsi="Calibri" w:cs="Calibri"/>
              </w:rPr>
            </w:pPr>
            <w:r w:rsidRPr="00883153">
              <w:rPr>
                <w:rFonts w:ascii="Calibri" w:hAnsi="Calibri" w:cs="Calibri"/>
              </w:rPr>
              <w:t xml:space="preserve">  - kniha, časopis, noviny</w:t>
            </w:r>
          </w:p>
          <w:p w:rsidR="00985435" w:rsidRPr="00883153" w:rsidRDefault="00985435" w:rsidP="00985435">
            <w:pPr>
              <w:rPr>
                <w:rFonts w:ascii="Calibri" w:hAnsi="Calibri" w:cs="Calibri"/>
              </w:rPr>
            </w:pPr>
            <w:r w:rsidRPr="00883153">
              <w:rPr>
                <w:rFonts w:ascii="Calibri" w:hAnsi="Calibri" w:cs="Calibri"/>
              </w:rPr>
              <w:t xml:space="preserve">  - divadelní představení, herec,</w:t>
            </w:r>
            <w:r w:rsidR="008140FB">
              <w:rPr>
                <w:rFonts w:ascii="Calibri" w:hAnsi="Calibri" w:cs="Calibri"/>
              </w:rPr>
              <w:t xml:space="preserve"> </w:t>
            </w:r>
            <w:r w:rsidRPr="00883153">
              <w:rPr>
                <w:rFonts w:ascii="Calibri" w:hAnsi="Calibri" w:cs="Calibri"/>
              </w:rPr>
              <w:t>zpěvák</w:t>
            </w:r>
            <w:r w:rsidR="008140FB">
              <w:rPr>
                <w:rFonts w:ascii="Calibri" w:hAnsi="Calibri" w:cs="Calibri"/>
              </w:rPr>
              <w:t xml:space="preserve">, </w:t>
            </w:r>
            <w:r w:rsidRPr="00883153">
              <w:rPr>
                <w:rFonts w:ascii="Calibri" w:hAnsi="Calibri" w:cs="Calibri"/>
              </w:rPr>
              <w:t>tanečník</w:t>
            </w:r>
          </w:p>
          <w:p w:rsidR="00985435" w:rsidRPr="00883153" w:rsidRDefault="00985435" w:rsidP="00985435">
            <w:pPr>
              <w:rPr>
                <w:rFonts w:ascii="Calibri" w:hAnsi="Calibri" w:cs="Calibri"/>
              </w:rPr>
            </w:pPr>
            <w:r w:rsidRPr="00883153">
              <w:rPr>
                <w:rFonts w:ascii="Calibri" w:hAnsi="Calibri" w:cs="Calibri"/>
              </w:rPr>
              <w:t xml:space="preserve">  - verš, rým</w:t>
            </w:r>
          </w:p>
          <w:p w:rsidR="00985435" w:rsidRPr="00883153" w:rsidRDefault="00985435" w:rsidP="00985435">
            <w:pPr>
              <w:rPr>
                <w:rFonts w:ascii="Calibri" w:hAnsi="Calibri" w:cs="Calibri"/>
              </w:rPr>
            </w:pPr>
            <w:r w:rsidRPr="00883153">
              <w:rPr>
                <w:rFonts w:ascii="Calibri" w:hAnsi="Calibri" w:cs="Calibri"/>
              </w:rPr>
              <w:t xml:space="preserve">  - přirovnání</w:t>
            </w:r>
          </w:p>
          <w:p w:rsidR="00985435" w:rsidRPr="00883153" w:rsidRDefault="00985435" w:rsidP="00985435">
            <w:pPr>
              <w:rPr>
                <w:rFonts w:ascii="Calibri" w:hAnsi="Calibri" w:cs="Calibri"/>
              </w:rPr>
            </w:pPr>
            <w:r w:rsidRPr="00883153">
              <w:rPr>
                <w:rFonts w:ascii="Calibri" w:hAnsi="Calibri" w:cs="Calibri"/>
              </w:rPr>
              <w:t xml:space="preserve">  - zásady správného zacházení</w:t>
            </w:r>
          </w:p>
          <w:p w:rsidR="00985435" w:rsidRPr="00883153" w:rsidRDefault="00985435" w:rsidP="00985435">
            <w:pPr>
              <w:rPr>
                <w:rFonts w:ascii="Calibri" w:hAnsi="Calibri" w:cs="Calibri"/>
              </w:rPr>
            </w:pPr>
            <w:r w:rsidRPr="00883153">
              <w:rPr>
                <w:rFonts w:ascii="Calibri" w:hAnsi="Calibri" w:cs="Calibri"/>
              </w:rPr>
              <w:t>s knihou</w:t>
            </w:r>
          </w:p>
          <w:p w:rsidR="00985435" w:rsidRPr="008140FB" w:rsidRDefault="00985435" w:rsidP="00985435">
            <w:pPr>
              <w:rPr>
                <w:rFonts w:ascii="Calibri" w:hAnsi="Calibri" w:cs="Calibri"/>
              </w:rPr>
            </w:pPr>
            <w:r w:rsidRPr="00883153">
              <w:rPr>
                <w:rFonts w:ascii="Calibri" w:hAnsi="Calibri" w:cs="Calibri"/>
              </w:rPr>
              <w:t xml:space="preserve">  - ilustrace, její funkce</w:t>
            </w:r>
          </w:p>
        </w:tc>
        <w:tc>
          <w:tcPr>
            <w:tcW w:w="1980" w:type="dxa"/>
          </w:tcPr>
          <w:p w:rsidR="00985435" w:rsidRPr="00883153" w:rsidRDefault="00985435" w:rsidP="00985435">
            <w:pPr>
              <w:ind w:left="97"/>
              <w:rPr>
                <w:rFonts w:ascii="Calibri" w:hAnsi="Calibri" w:cs="Calibri"/>
              </w:rPr>
            </w:pPr>
          </w:p>
          <w:p w:rsidR="00985435" w:rsidRPr="00883153" w:rsidRDefault="00985435" w:rsidP="00985435">
            <w:pPr>
              <w:jc w:val="both"/>
              <w:rPr>
                <w:rFonts w:ascii="Calibri" w:hAnsi="Calibri" w:cs="Calibri"/>
                <w:i/>
              </w:rPr>
            </w:pPr>
          </w:p>
          <w:p w:rsidR="00985435" w:rsidRPr="00883153" w:rsidRDefault="00985435" w:rsidP="00985435">
            <w:pPr>
              <w:ind w:left="97"/>
              <w:rPr>
                <w:rFonts w:ascii="Calibri" w:hAnsi="Calibri" w:cs="Calibri"/>
              </w:rPr>
            </w:pPr>
          </w:p>
        </w:tc>
      </w:tr>
    </w:tbl>
    <w:p w:rsidR="00985435" w:rsidRPr="00883153" w:rsidRDefault="00985435" w:rsidP="00985435">
      <w:pPr>
        <w:tabs>
          <w:tab w:val="left" w:pos="3780"/>
        </w:tabs>
        <w:rPr>
          <w:rFonts w:ascii="Calibri" w:hAnsi="Calibri" w:cs="Calibri"/>
        </w:rPr>
      </w:pPr>
      <w:r w:rsidRPr="00883153">
        <w:rPr>
          <w:rFonts w:ascii="Calibri" w:hAnsi="Calibri" w:cs="Calibri"/>
        </w:rPr>
        <w:t xml:space="preserve">                                                           </w:t>
      </w:r>
    </w:p>
    <w:p w:rsidR="00985435" w:rsidRPr="00883153" w:rsidRDefault="00985435" w:rsidP="00985435">
      <w:pPr>
        <w:tabs>
          <w:tab w:val="left" w:pos="3780"/>
        </w:tabs>
        <w:rPr>
          <w:rFonts w:ascii="Calibri" w:hAnsi="Calibri" w:cs="Calibri"/>
        </w:rPr>
      </w:pPr>
    </w:p>
    <w:p w:rsidR="00985435" w:rsidRPr="00883153" w:rsidRDefault="00985435" w:rsidP="00985435">
      <w:pPr>
        <w:tabs>
          <w:tab w:val="left" w:pos="3780"/>
        </w:tabs>
        <w:rPr>
          <w:rFonts w:ascii="Calibri" w:hAnsi="Calibri" w:cs="Calibri"/>
        </w:rPr>
      </w:pPr>
    </w:p>
    <w:tbl>
      <w:tblPr>
        <w:tblW w:w="990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48"/>
        <w:gridCol w:w="3663"/>
        <w:gridCol w:w="9"/>
        <w:gridCol w:w="1980"/>
      </w:tblGrid>
      <w:tr w:rsidR="00985435" w:rsidRPr="00883153" w:rsidTr="00DE3842">
        <w:tc>
          <w:tcPr>
            <w:tcW w:w="791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85435" w:rsidRPr="00DE3842" w:rsidRDefault="00985435" w:rsidP="008140FB">
            <w:pPr>
              <w:jc w:val="both"/>
              <w:rPr>
                <w:rFonts w:ascii="Calibri" w:hAnsi="Calibri" w:cs="Calibri"/>
                <w:sz w:val="28"/>
                <w:szCs w:val="28"/>
              </w:rPr>
            </w:pPr>
          </w:p>
          <w:p w:rsidR="00985435" w:rsidRPr="00DE3842" w:rsidRDefault="00985435" w:rsidP="008140FB">
            <w:pPr>
              <w:jc w:val="both"/>
              <w:rPr>
                <w:rFonts w:ascii="Calibri" w:hAnsi="Calibri" w:cs="Calibri"/>
                <w:b/>
                <w:sz w:val="28"/>
                <w:szCs w:val="28"/>
                <w:u w:val="single"/>
              </w:rPr>
            </w:pPr>
            <w:r w:rsidRPr="00DE3842">
              <w:rPr>
                <w:rFonts w:ascii="Calibri" w:hAnsi="Calibri" w:cs="Calibri"/>
                <w:b/>
                <w:sz w:val="28"/>
                <w:szCs w:val="28"/>
              </w:rPr>
              <w:t xml:space="preserve">          </w:t>
            </w:r>
            <w:r w:rsidRPr="00DE3842">
              <w:rPr>
                <w:rFonts w:ascii="Calibri" w:hAnsi="Calibri" w:cs="Calibri"/>
                <w:b/>
                <w:sz w:val="28"/>
                <w:szCs w:val="28"/>
                <w:u w:val="single"/>
              </w:rPr>
              <w:t xml:space="preserve">ČESKÝ JAZYK                                        </w:t>
            </w:r>
          </w:p>
        </w:tc>
        <w:tc>
          <w:tcPr>
            <w:tcW w:w="198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85435" w:rsidRPr="00DE3842" w:rsidRDefault="00985435" w:rsidP="00DE3842">
            <w:pPr>
              <w:jc w:val="both"/>
              <w:rPr>
                <w:rFonts w:ascii="Calibri" w:hAnsi="Calibri" w:cs="Calibri"/>
                <w:b/>
                <w:sz w:val="28"/>
                <w:szCs w:val="28"/>
                <w:u w:val="single"/>
              </w:rPr>
            </w:pPr>
            <w:r w:rsidRPr="00DE3842">
              <w:rPr>
                <w:rFonts w:ascii="Calibri" w:hAnsi="Calibri" w:cs="Calibri"/>
                <w:b/>
                <w:sz w:val="28"/>
                <w:szCs w:val="28"/>
                <w:u w:val="single"/>
              </w:rPr>
              <w:t>Ročník: 3.</w:t>
            </w:r>
          </w:p>
        </w:tc>
      </w:tr>
      <w:tr w:rsidR="00985435" w:rsidRPr="00883153" w:rsidTr="00985435">
        <w:tc>
          <w:tcPr>
            <w:tcW w:w="4248" w:type="dxa"/>
            <w:tcBorders>
              <w:top w:val="single" w:sz="4" w:space="0" w:color="auto"/>
              <w:left w:val="single" w:sz="4" w:space="0" w:color="auto"/>
              <w:bottom w:val="single" w:sz="4" w:space="0" w:color="auto"/>
              <w:right w:val="single" w:sz="4" w:space="0" w:color="auto"/>
            </w:tcBorders>
            <w:vAlign w:val="center"/>
          </w:tcPr>
          <w:p w:rsidR="00985435" w:rsidRPr="008140FB" w:rsidRDefault="00985435" w:rsidP="008140FB">
            <w:pPr>
              <w:rPr>
                <w:rFonts w:ascii="Calibri" w:hAnsi="Calibri" w:cs="Calibri"/>
                <w:b/>
                <w:u w:val="single"/>
              </w:rPr>
            </w:pPr>
            <w:r w:rsidRPr="008140FB">
              <w:rPr>
                <w:rFonts w:ascii="Calibri" w:hAnsi="Calibri" w:cs="Calibri"/>
                <w:b/>
                <w:u w:val="single"/>
              </w:rPr>
              <w:t>Očekávané výstupy</w:t>
            </w:r>
          </w:p>
        </w:tc>
        <w:tc>
          <w:tcPr>
            <w:tcW w:w="3672" w:type="dxa"/>
            <w:gridSpan w:val="2"/>
            <w:tcBorders>
              <w:top w:val="single" w:sz="4" w:space="0" w:color="auto"/>
              <w:left w:val="single" w:sz="4" w:space="0" w:color="auto"/>
              <w:bottom w:val="single" w:sz="4" w:space="0" w:color="auto"/>
              <w:right w:val="single" w:sz="4" w:space="0" w:color="auto"/>
            </w:tcBorders>
            <w:vAlign w:val="center"/>
          </w:tcPr>
          <w:p w:rsidR="00985435" w:rsidRPr="008140FB" w:rsidRDefault="00985435" w:rsidP="008140FB">
            <w:pPr>
              <w:rPr>
                <w:rFonts w:ascii="Calibri" w:hAnsi="Calibri" w:cs="Calibri"/>
                <w:b/>
                <w:u w:val="single"/>
              </w:rPr>
            </w:pPr>
            <w:r w:rsidRPr="008140FB">
              <w:rPr>
                <w:rFonts w:ascii="Calibri" w:hAnsi="Calibri" w:cs="Calibri"/>
                <w:b/>
                <w:u w:val="single"/>
              </w:rPr>
              <w:t>Učivo</w:t>
            </w:r>
          </w:p>
        </w:tc>
        <w:tc>
          <w:tcPr>
            <w:tcW w:w="1980" w:type="dxa"/>
            <w:tcBorders>
              <w:top w:val="single" w:sz="4" w:space="0" w:color="auto"/>
              <w:left w:val="single" w:sz="4" w:space="0" w:color="auto"/>
              <w:bottom w:val="single" w:sz="4" w:space="0" w:color="auto"/>
              <w:right w:val="single" w:sz="4" w:space="0" w:color="auto"/>
            </w:tcBorders>
            <w:vAlign w:val="center"/>
          </w:tcPr>
          <w:p w:rsidR="00985435" w:rsidRPr="008140FB" w:rsidRDefault="00985435" w:rsidP="008140FB">
            <w:pPr>
              <w:rPr>
                <w:rFonts w:ascii="Calibri" w:hAnsi="Calibri" w:cs="Calibri"/>
                <w:b/>
                <w:u w:val="single"/>
              </w:rPr>
            </w:pPr>
            <w:r w:rsidRPr="008140FB">
              <w:rPr>
                <w:rFonts w:ascii="Calibri" w:hAnsi="Calibri" w:cs="Calibri"/>
                <w:b/>
                <w:u w:val="single"/>
              </w:rPr>
              <w:t>Průřezová témata</w:t>
            </w:r>
          </w:p>
        </w:tc>
      </w:tr>
      <w:tr w:rsidR="00985435" w:rsidRPr="00883153" w:rsidTr="00985435">
        <w:trPr>
          <w:trHeight w:val="2241"/>
        </w:trPr>
        <w:tc>
          <w:tcPr>
            <w:tcW w:w="4248" w:type="dxa"/>
            <w:tcBorders>
              <w:top w:val="single" w:sz="4" w:space="0" w:color="auto"/>
              <w:left w:val="single" w:sz="4" w:space="0" w:color="auto"/>
              <w:bottom w:val="single" w:sz="4" w:space="0" w:color="auto"/>
              <w:right w:val="single" w:sz="4" w:space="0" w:color="auto"/>
            </w:tcBorders>
          </w:tcPr>
          <w:p w:rsidR="00985435" w:rsidRPr="008140FB" w:rsidRDefault="00985435" w:rsidP="00985435">
            <w:pPr>
              <w:rPr>
                <w:rFonts w:ascii="Calibri" w:hAnsi="Calibri" w:cs="Calibri"/>
                <w:u w:val="single"/>
              </w:rPr>
            </w:pPr>
            <w:r w:rsidRPr="008140FB">
              <w:rPr>
                <w:rFonts w:ascii="Calibri" w:hAnsi="Calibri" w:cs="Calibri"/>
                <w:b/>
                <w:u w:val="single"/>
              </w:rPr>
              <w:t>Žák</w:t>
            </w:r>
            <w:r w:rsidRPr="008140FB">
              <w:rPr>
                <w:rFonts w:ascii="Calibri" w:hAnsi="Calibri" w:cs="Calibri"/>
                <w:u w:val="single"/>
              </w:rPr>
              <w:t xml:space="preserve"> </w:t>
            </w:r>
          </w:p>
          <w:p w:rsidR="00985435" w:rsidRPr="00883153" w:rsidRDefault="00985435" w:rsidP="00985435">
            <w:pPr>
              <w:rPr>
                <w:rFonts w:ascii="Calibri" w:hAnsi="Calibri" w:cs="Calibri"/>
              </w:rPr>
            </w:pPr>
            <w:r w:rsidRPr="00883153">
              <w:rPr>
                <w:rFonts w:ascii="Calibri" w:hAnsi="Calibri" w:cs="Calibri"/>
              </w:rPr>
              <w:t xml:space="preserve"> - plynule čte s porozuměním texty  </w:t>
            </w:r>
          </w:p>
          <w:p w:rsidR="00985435" w:rsidRPr="00883153" w:rsidRDefault="00985435" w:rsidP="00985435">
            <w:pPr>
              <w:rPr>
                <w:rFonts w:ascii="Calibri" w:hAnsi="Calibri" w:cs="Calibri"/>
              </w:rPr>
            </w:pPr>
            <w:r w:rsidRPr="00883153">
              <w:rPr>
                <w:rFonts w:ascii="Calibri" w:hAnsi="Calibri" w:cs="Calibri"/>
              </w:rPr>
              <w:t>přiměřeného rozsahu a náročnosti</w:t>
            </w:r>
          </w:p>
          <w:p w:rsidR="00985435" w:rsidRPr="00883153" w:rsidRDefault="00985435" w:rsidP="00985435">
            <w:pPr>
              <w:rPr>
                <w:rFonts w:ascii="Calibri" w:hAnsi="Calibri" w:cs="Calibri"/>
              </w:rPr>
            </w:pPr>
            <w:r w:rsidRPr="00883153">
              <w:rPr>
                <w:rFonts w:ascii="Calibri" w:hAnsi="Calibri" w:cs="Calibri"/>
              </w:rPr>
              <w:t xml:space="preserve"> - porozumí písemným nebo mluveným pokynům přiměřené složitosti</w:t>
            </w:r>
          </w:p>
        </w:tc>
        <w:tc>
          <w:tcPr>
            <w:tcW w:w="3672" w:type="dxa"/>
            <w:gridSpan w:val="2"/>
            <w:tcBorders>
              <w:top w:val="single" w:sz="4" w:space="0" w:color="auto"/>
              <w:left w:val="single" w:sz="4" w:space="0" w:color="auto"/>
              <w:bottom w:val="single" w:sz="4" w:space="0" w:color="auto"/>
              <w:right w:val="single" w:sz="4" w:space="0" w:color="auto"/>
            </w:tcBorders>
          </w:tcPr>
          <w:p w:rsidR="00985435" w:rsidRPr="008140FB" w:rsidRDefault="00985435" w:rsidP="00985435">
            <w:pPr>
              <w:snapToGrid w:val="0"/>
              <w:rPr>
                <w:rFonts w:ascii="Calibri" w:hAnsi="Calibri" w:cs="Calibri"/>
                <w:b/>
                <w:u w:val="single"/>
                <w:lang w:eastAsia="ar-SA"/>
              </w:rPr>
            </w:pPr>
            <w:r w:rsidRPr="008140FB">
              <w:rPr>
                <w:rFonts w:ascii="Calibri" w:hAnsi="Calibri" w:cs="Calibri"/>
                <w:b/>
                <w:u w:val="single"/>
                <w:lang w:eastAsia="ar-SA"/>
              </w:rPr>
              <w:t>KOMUNIKAČNÍ A SLOHOVÁ VÝCHOVA</w:t>
            </w:r>
          </w:p>
          <w:p w:rsidR="00985435" w:rsidRPr="008140FB" w:rsidRDefault="00985435" w:rsidP="00031F42">
            <w:pPr>
              <w:numPr>
                <w:ilvl w:val="0"/>
                <w:numId w:val="151"/>
              </w:numPr>
              <w:suppressAutoHyphens/>
              <w:rPr>
                <w:rFonts w:ascii="Calibri" w:hAnsi="Calibri" w:cs="Calibri"/>
                <w:b/>
                <w:u w:val="single"/>
                <w:lang w:eastAsia="ar-SA"/>
              </w:rPr>
            </w:pPr>
            <w:r w:rsidRPr="008140FB">
              <w:rPr>
                <w:rFonts w:ascii="Calibri" w:hAnsi="Calibri" w:cs="Calibri"/>
                <w:b/>
                <w:u w:val="single"/>
                <w:lang w:eastAsia="ar-SA"/>
              </w:rPr>
              <w:t>Čtení a naslouchání</w:t>
            </w:r>
          </w:p>
          <w:p w:rsidR="00985435" w:rsidRPr="00883153" w:rsidRDefault="00985435" w:rsidP="00985435">
            <w:pPr>
              <w:rPr>
                <w:rFonts w:ascii="Calibri" w:hAnsi="Calibri" w:cs="Calibri"/>
              </w:rPr>
            </w:pPr>
            <w:r w:rsidRPr="00883153">
              <w:rPr>
                <w:rFonts w:ascii="Calibri" w:hAnsi="Calibri" w:cs="Calibri"/>
              </w:rPr>
              <w:t xml:space="preserve">  - četba uměleckých, populárních a </w:t>
            </w:r>
          </w:p>
          <w:p w:rsidR="00985435" w:rsidRPr="00883153" w:rsidRDefault="00985435" w:rsidP="00985435">
            <w:pPr>
              <w:rPr>
                <w:rFonts w:ascii="Calibri" w:hAnsi="Calibri" w:cs="Calibri"/>
              </w:rPr>
            </w:pPr>
            <w:r w:rsidRPr="00883153">
              <w:rPr>
                <w:rFonts w:ascii="Calibri" w:hAnsi="Calibri" w:cs="Calibri"/>
              </w:rPr>
              <w:t xml:space="preserve">naukových textů s důrazem </w:t>
            </w:r>
            <w:r w:rsidR="00511173">
              <w:rPr>
                <w:rFonts w:ascii="Calibri" w:hAnsi="Calibri" w:cs="Calibri"/>
              </w:rPr>
              <w:t xml:space="preserve">          </w:t>
            </w:r>
            <w:r w:rsidRPr="00883153">
              <w:rPr>
                <w:rFonts w:ascii="Calibri" w:hAnsi="Calibri" w:cs="Calibri"/>
              </w:rPr>
              <w:t xml:space="preserve">na </w:t>
            </w:r>
            <w:r w:rsidR="00511173">
              <w:rPr>
                <w:rFonts w:ascii="Calibri" w:hAnsi="Calibri" w:cs="Calibri"/>
              </w:rPr>
              <w:t xml:space="preserve">upevňování čtenářských </w:t>
            </w:r>
            <w:r w:rsidRPr="00883153">
              <w:rPr>
                <w:rFonts w:ascii="Calibri" w:hAnsi="Calibri" w:cs="Calibri"/>
              </w:rPr>
              <w:t>dovedností</w:t>
            </w:r>
            <w:r w:rsidR="00511173">
              <w:rPr>
                <w:rFonts w:ascii="Calibri" w:hAnsi="Calibri" w:cs="Calibri"/>
              </w:rPr>
              <w:t xml:space="preserve"> </w:t>
            </w:r>
            <w:r w:rsidRPr="00883153">
              <w:rPr>
                <w:rFonts w:ascii="Calibri" w:hAnsi="Calibri" w:cs="Calibri"/>
              </w:rPr>
              <w:t>a návyků</w:t>
            </w:r>
          </w:p>
          <w:p w:rsidR="00985435" w:rsidRPr="00883153" w:rsidRDefault="00985435" w:rsidP="00985435">
            <w:pPr>
              <w:rPr>
                <w:rFonts w:ascii="Calibri" w:hAnsi="Calibri" w:cs="Calibri"/>
              </w:rPr>
            </w:pPr>
            <w:r w:rsidRPr="00883153">
              <w:rPr>
                <w:rFonts w:ascii="Calibri" w:hAnsi="Calibri" w:cs="Calibri"/>
              </w:rPr>
              <w:t xml:space="preserve">  - uplatnění přiměřené intonace</w:t>
            </w:r>
          </w:p>
          <w:p w:rsidR="00985435" w:rsidRPr="00883153" w:rsidRDefault="00985435" w:rsidP="00985435">
            <w:pPr>
              <w:rPr>
                <w:rFonts w:ascii="Calibri" w:hAnsi="Calibri" w:cs="Calibri"/>
              </w:rPr>
            </w:pPr>
            <w:r w:rsidRPr="00883153">
              <w:rPr>
                <w:rFonts w:ascii="Calibri" w:hAnsi="Calibri" w:cs="Calibri"/>
              </w:rPr>
              <w:t xml:space="preserve">  - komunikační situace: omluva,     žádo</w:t>
            </w:r>
            <w:r w:rsidR="00511173">
              <w:rPr>
                <w:rFonts w:ascii="Calibri" w:hAnsi="Calibri" w:cs="Calibri"/>
              </w:rPr>
              <w:t>st, vzkaz, zpráva,</w:t>
            </w:r>
            <w:r w:rsidRPr="00883153">
              <w:rPr>
                <w:rFonts w:ascii="Calibri" w:hAnsi="Calibri" w:cs="Calibri"/>
              </w:rPr>
              <w:t xml:space="preserve"> dialog, mluvčí a posluchač</w:t>
            </w:r>
          </w:p>
        </w:tc>
        <w:tc>
          <w:tcPr>
            <w:tcW w:w="1980" w:type="dxa"/>
            <w:tcBorders>
              <w:top w:val="single" w:sz="4" w:space="0" w:color="auto"/>
              <w:left w:val="single" w:sz="4" w:space="0" w:color="auto"/>
              <w:bottom w:val="single" w:sz="4" w:space="0" w:color="auto"/>
              <w:right w:val="single" w:sz="4" w:space="0" w:color="auto"/>
            </w:tcBorders>
          </w:tcPr>
          <w:p w:rsidR="00985435" w:rsidRPr="00883153" w:rsidRDefault="00985435" w:rsidP="00985435">
            <w:pPr>
              <w:rPr>
                <w:rFonts w:ascii="Calibri" w:hAnsi="Calibri" w:cs="Calibri"/>
                <w:i/>
                <w:iCs/>
              </w:rPr>
            </w:pPr>
          </w:p>
          <w:p w:rsidR="00985435" w:rsidRPr="00883153" w:rsidRDefault="00985435" w:rsidP="00031F42">
            <w:pPr>
              <w:numPr>
                <w:ilvl w:val="0"/>
                <w:numId w:val="156"/>
              </w:numPr>
              <w:rPr>
                <w:rFonts w:ascii="Calibri" w:hAnsi="Calibri" w:cs="Calibri"/>
              </w:rPr>
            </w:pPr>
            <w:r w:rsidRPr="00883153">
              <w:rPr>
                <w:rFonts w:ascii="Calibri" w:hAnsi="Calibri" w:cs="Calibri"/>
                <w:b/>
              </w:rPr>
              <w:t>OSV</w:t>
            </w:r>
          </w:p>
          <w:p w:rsidR="00985435" w:rsidRPr="00883153" w:rsidRDefault="005C442D" w:rsidP="00985435">
            <w:pPr>
              <w:rPr>
                <w:rFonts w:ascii="Calibri" w:hAnsi="Calibri" w:cs="Calibri"/>
              </w:rPr>
            </w:pPr>
            <w:r w:rsidRPr="00883153">
              <w:rPr>
                <w:rFonts w:ascii="Calibri" w:hAnsi="Calibri" w:cs="Calibri"/>
              </w:rPr>
              <w:t>Rozvoj schopnosti poznávání (četba)</w:t>
            </w:r>
          </w:p>
          <w:p w:rsidR="00985435" w:rsidRPr="00883153" w:rsidRDefault="00985435" w:rsidP="00031F42">
            <w:pPr>
              <w:numPr>
                <w:ilvl w:val="0"/>
                <w:numId w:val="156"/>
              </w:numPr>
              <w:rPr>
                <w:rFonts w:ascii="Calibri" w:hAnsi="Calibri" w:cs="Calibri"/>
              </w:rPr>
            </w:pPr>
            <w:r w:rsidRPr="00883153">
              <w:rPr>
                <w:rFonts w:ascii="Calibri" w:hAnsi="Calibri" w:cs="Calibri"/>
                <w:b/>
              </w:rPr>
              <w:t>EGS</w:t>
            </w:r>
          </w:p>
          <w:p w:rsidR="00985435" w:rsidRPr="00883153" w:rsidRDefault="008140FB" w:rsidP="008140FB">
            <w:pPr>
              <w:rPr>
                <w:rFonts w:ascii="Calibri" w:hAnsi="Calibri" w:cs="Calibri"/>
              </w:rPr>
            </w:pPr>
            <w:r>
              <w:rPr>
                <w:rFonts w:ascii="Calibri" w:hAnsi="Calibri" w:cs="Calibri"/>
              </w:rPr>
              <w:t>Objevujeme Evropu a</w:t>
            </w:r>
            <w:r w:rsidR="00511173">
              <w:rPr>
                <w:rFonts w:ascii="Calibri" w:hAnsi="Calibri" w:cs="Calibri"/>
              </w:rPr>
              <w:t xml:space="preserve"> </w:t>
            </w:r>
            <w:r w:rsidR="00985435" w:rsidRPr="00883153">
              <w:rPr>
                <w:rFonts w:ascii="Calibri" w:hAnsi="Calibri" w:cs="Calibri"/>
              </w:rPr>
              <w:t>svět;</w:t>
            </w:r>
            <w:r w:rsidR="00511173">
              <w:rPr>
                <w:rFonts w:ascii="Calibri" w:hAnsi="Calibri" w:cs="Calibri"/>
              </w:rPr>
              <w:t>(práce s dětským</w:t>
            </w:r>
            <w:r w:rsidR="005C442D" w:rsidRPr="00883153">
              <w:rPr>
                <w:rFonts w:ascii="Calibri" w:hAnsi="Calibri" w:cs="Calibri"/>
              </w:rPr>
              <w:t xml:space="preserve"> časopisem)</w:t>
            </w:r>
          </w:p>
          <w:p w:rsidR="00985435" w:rsidRPr="00883153" w:rsidRDefault="00985435" w:rsidP="00985435">
            <w:pPr>
              <w:rPr>
                <w:rFonts w:ascii="Calibri" w:hAnsi="Calibri" w:cs="Calibri"/>
              </w:rPr>
            </w:pPr>
          </w:p>
        </w:tc>
      </w:tr>
      <w:tr w:rsidR="00985435" w:rsidRPr="00883153" w:rsidTr="00985435">
        <w:trPr>
          <w:trHeight w:val="2241"/>
        </w:trPr>
        <w:tc>
          <w:tcPr>
            <w:tcW w:w="4248" w:type="dxa"/>
            <w:tcBorders>
              <w:top w:val="single" w:sz="4" w:space="0" w:color="auto"/>
              <w:left w:val="single" w:sz="4" w:space="0" w:color="auto"/>
              <w:bottom w:val="single" w:sz="4" w:space="0" w:color="auto"/>
              <w:right w:val="single" w:sz="4" w:space="0" w:color="auto"/>
            </w:tcBorders>
          </w:tcPr>
          <w:p w:rsidR="00985435" w:rsidRPr="00883153" w:rsidRDefault="00985435" w:rsidP="00985435">
            <w:pPr>
              <w:rPr>
                <w:rFonts w:ascii="Calibri" w:hAnsi="Calibri" w:cs="Calibri"/>
              </w:rPr>
            </w:pPr>
            <w:r w:rsidRPr="00883153">
              <w:rPr>
                <w:rFonts w:ascii="Calibri" w:hAnsi="Calibri" w:cs="Calibri"/>
              </w:rPr>
              <w:lastRenderedPageBreak/>
              <w:t xml:space="preserve">  - pravidla rozhovoru</w:t>
            </w:r>
          </w:p>
          <w:p w:rsidR="00985435" w:rsidRPr="00883153" w:rsidRDefault="00985435" w:rsidP="00985435">
            <w:pPr>
              <w:rPr>
                <w:rFonts w:ascii="Calibri" w:hAnsi="Calibri" w:cs="Calibri"/>
              </w:rPr>
            </w:pPr>
            <w:r w:rsidRPr="00883153">
              <w:rPr>
                <w:rFonts w:ascii="Calibri" w:hAnsi="Calibri" w:cs="Calibri"/>
              </w:rPr>
              <w:t xml:space="preserve">  - opravuje svou nesprávnou nebo</w:t>
            </w:r>
          </w:p>
          <w:p w:rsidR="00985435" w:rsidRPr="00883153" w:rsidRDefault="00985435" w:rsidP="00985435">
            <w:pPr>
              <w:rPr>
                <w:rFonts w:ascii="Calibri" w:hAnsi="Calibri" w:cs="Calibri"/>
              </w:rPr>
            </w:pPr>
            <w:r w:rsidRPr="00883153">
              <w:rPr>
                <w:rFonts w:ascii="Calibri" w:hAnsi="Calibri" w:cs="Calibri"/>
              </w:rPr>
              <w:t>nedbalou výslovnost   - respektuje základní komunikační pravidla</w:t>
            </w:r>
          </w:p>
          <w:p w:rsidR="00985435" w:rsidRPr="00883153" w:rsidRDefault="00985435" w:rsidP="00985435">
            <w:pPr>
              <w:rPr>
                <w:rFonts w:ascii="Calibri" w:hAnsi="Calibri" w:cs="Calibri"/>
              </w:rPr>
            </w:pPr>
            <w:r w:rsidRPr="00883153">
              <w:rPr>
                <w:rFonts w:ascii="Calibri" w:hAnsi="Calibri" w:cs="Calibri"/>
              </w:rPr>
              <w:t xml:space="preserve">  - v krátkých mluvených projevech správně dýchá a volí vhodné tempo řeči</w:t>
            </w:r>
          </w:p>
          <w:p w:rsidR="00985435" w:rsidRPr="00883153" w:rsidRDefault="00985435" w:rsidP="00985435">
            <w:pPr>
              <w:rPr>
                <w:rFonts w:ascii="Calibri" w:hAnsi="Calibri" w:cs="Calibri"/>
              </w:rPr>
            </w:pPr>
            <w:r w:rsidRPr="00883153">
              <w:rPr>
                <w:rFonts w:ascii="Calibri" w:hAnsi="Calibri" w:cs="Calibri"/>
              </w:rPr>
              <w:t xml:space="preserve">  - volí vhodné verbální i nonverbální prostředky řeči v běžných školních i </w:t>
            </w:r>
          </w:p>
          <w:p w:rsidR="00985435" w:rsidRPr="00883153" w:rsidRDefault="00985435" w:rsidP="00985435">
            <w:pPr>
              <w:rPr>
                <w:rFonts w:ascii="Calibri" w:hAnsi="Calibri" w:cs="Calibri"/>
              </w:rPr>
            </w:pPr>
            <w:r w:rsidRPr="00883153">
              <w:rPr>
                <w:rFonts w:ascii="Calibri" w:hAnsi="Calibri" w:cs="Calibri"/>
              </w:rPr>
              <w:t>mimoškolních situacích</w:t>
            </w:r>
          </w:p>
          <w:p w:rsidR="00985435" w:rsidRDefault="00985435" w:rsidP="00985435">
            <w:pPr>
              <w:rPr>
                <w:rFonts w:ascii="Calibri" w:hAnsi="Calibri" w:cs="Calibri"/>
              </w:rPr>
            </w:pPr>
            <w:r w:rsidRPr="00883153">
              <w:rPr>
                <w:rFonts w:ascii="Calibri" w:hAnsi="Calibri" w:cs="Calibri"/>
              </w:rPr>
              <w:t xml:space="preserve">  - na </w:t>
            </w:r>
            <w:r w:rsidR="00511173">
              <w:rPr>
                <w:rFonts w:ascii="Calibri" w:hAnsi="Calibri" w:cs="Calibri"/>
              </w:rPr>
              <w:t xml:space="preserve">základě vlastních zážitků tvoří </w:t>
            </w:r>
            <w:r w:rsidRPr="00883153">
              <w:rPr>
                <w:rFonts w:ascii="Calibri" w:hAnsi="Calibri" w:cs="Calibri"/>
              </w:rPr>
              <w:t>krátký mluvený projev</w:t>
            </w:r>
          </w:p>
          <w:p w:rsidR="00DE3842" w:rsidRPr="00883153" w:rsidRDefault="00DE3842" w:rsidP="00985435">
            <w:pPr>
              <w:rPr>
                <w:rFonts w:ascii="Calibri" w:hAnsi="Calibri" w:cs="Calibri"/>
              </w:rPr>
            </w:pPr>
          </w:p>
        </w:tc>
        <w:tc>
          <w:tcPr>
            <w:tcW w:w="3672" w:type="dxa"/>
            <w:gridSpan w:val="2"/>
            <w:tcBorders>
              <w:top w:val="single" w:sz="4" w:space="0" w:color="auto"/>
              <w:left w:val="single" w:sz="4" w:space="0" w:color="auto"/>
              <w:bottom w:val="single" w:sz="4" w:space="0" w:color="auto"/>
              <w:right w:val="single" w:sz="4" w:space="0" w:color="auto"/>
            </w:tcBorders>
          </w:tcPr>
          <w:p w:rsidR="00985435" w:rsidRPr="008140FB" w:rsidRDefault="00985435" w:rsidP="00031F42">
            <w:pPr>
              <w:numPr>
                <w:ilvl w:val="0"/>
                <w:numId w:val="151"/>
              </w:numPr>
              <w:suppressAutoHyphens/>
              <w:snapToGrid w:val="0"/>
              <w:rPr>
                <w:rFonts w:ascii="Calibri" w:hAnsi="Calibri" w:cs="Calibri"/>
                <w:b/>
                <w:u w:val="single"/>
                <w:lang w:eastAsia="ar-SA"/>
              </w:rPr>
            </w:pPr>
            <w:r w:rsidRPr="008140FB">
              <w:rPr>
                <w:rFonts w:ascii="Calibri" w:hAnsi="Calibri" w:cs="Calibri"/>
                <w:b/>
                <w:u w:val="single"/>
                <w:lang w:eastAsia="ar-SA"/>
              </w:rPr>
              <w:t>Mluvený projev</w:t>
            </w:r>
          </w:p>
          <w:p w:rsidR="00985435" w:rsidRPr="00883153" w:rsidRDefault="00985435" w:rsidP="00985435">
            <w:pPr>
              <w:rPr>
                <w:rFonts w:ascii="Calibri" w:hAnsi="Calibri" w:cs="Calibri"/>
              </w:rPr>
            </w:pPr>
            <w:r w:rsidRPr="00883153">
              <w:rPr>
                <w:rFonts w:ascii="Calibri" w:hAnsi="Calibri" w:cs="Calibri"/>
              </w:rPr>
              <w:t xml:space="preserve"> - výběr vhodných komunikačních</w:t>
            </w:r>
          </w:p>
          <w:p w:rsidR="00985435" w:rsidRPr="00883153" w:rsidRDefault="00985435" w:rsidP="00985435">
            <w:pPr>
              <w:rPr>
                <w:rFonts w:ascii="Calibri" w:hAnsi="Calibri" w:cs="Calibri"/>
              </w:rPr>
            </w:pPr>
            <w:r w:rsidRPr="00883153">
              <w:rPr>
                <w:rFonts w:ascii="Calibri" w:hAnsi="Calibri" w:cs="Calibri"/>
              </w:rPr>
              <w:t>výrazů a prostředků</w:t>
            </w:r>
          </w:p>
          <w:p w:rsidR="00985435" w:rsidRPr="00883153" w:rsidRDefault="00985435" w:rsidP="00985435">
            <w:pPr>
              <w:rPr>
                <w:rFonts w:ascii="Calibri" w:hAnsi="Calibri" w:cs="Calibri"/>
              </w:rPr>
            </w:pPr>
            <w:r w:rsidRPr="00883153">
              <w:rPr>
                <w:rFonts w:ascii="Calibri" w:hAnsi="Calibri" w:cs="Calibri"/>
              </w:rPr>
              <w:t xml:space="preserve"> - zdvořilostní obraty</w:t>
            </w:r>
          </w:p>
          <w:p w:rsidR="00985435" w:rsidRPr="00883153" w:rsidRDefault="00985435" w:rsidP="00985435">
            <w:pPr>
              <w:rPr>
                <w:rFonts w:ascii="Calibri" w:hAnsi="Calibri" w:cs="Calibri"/>
              </w:rPr>
            </w:pPr>
            <w:r w:rsidRPr="00883153">
              <w:rPr>
                <w:rFonts w:ascii="Calibri" w:hAnsi="Calibri" w:cs="Calibri"/>
              </w:rPr>
              <w:t xml:space="preserve"> - správné použití slovního přízvuku a vhodné intonace</w:t>
            </w:r>
          </w:p>
          <w:p w:rsidR="00985435" w:rsidRPr="00883153" w:rsidRDefault="00511173" w:rsidP="00985435">
            <w:pPr>
              <w:rPr>
                <w:rFonts w:ascii="Calibri" w:hAnsi="Calibri" w:cs="Calibri"/>
              </w:rPr>
            </w:pPr>
            <w:r>
              <w:rPr>
                <w:rFonts w:ascii="Calibri" w:hAnsi="Calibri" w:cs="Calibri"/>
              </w:rPr>
              <w:t xml:space="preserve"> - </w:t>
            </w:r>
            <w:r w:rsidR="00985435" w:rsidRPr="00883153">
              <w:rPr>
                <w:rFonts w:ascii="Calibri" w:hAnsi="Calibri" w:cs="Calibri"/>
              </w:rPr>
              <w:t xml:space="preserve"> rozvíjení znělého hlasu</w:t>
            </w:r>
          </w:p>
          <w:p w:rsidR="00985435" w:rsidRPr="00883153" w:rsidRDefault="00985435" w:rsidP="00985435">
            <w:pPr>
              <w:rPr>
                <w:rFonts w:ascii="Calibri" w:hAnsi="Calibri" w:cs="Calibri"/>
              </w:rPr>
            </w:pPr>
            <w:r w:rsidRPr="00883153">
              <w:rPr>
                <w:rFonts w:ascii="Calibri" w:hAnsi="Calibri" w:cs="Calibri"/>
              </w:rPr>
              <w:t xml:space="preserve"> - nácvik přiměřeného tempa řeči a</w:t>
            </w:r>
          </w:p>
          <w:p w:rsidR="00985435" w:rsidRPr="00883153" w:rsidRDefault="00985435" w:rsidP="00985435">
            <w:pPr>
              <w:rPr>
                <w:rFonts w:ascii="Calibri" w:hAnsi="Calibri" w:cs="Calibri"/>
              </w:rPr>
            </w:pPr>
            <w:r w:rsidRPr="00883153">
              <w:rPr>
                <w:rFonts w:ascii="Calibri" w:hAnsi="Calibri" w:cs="Calibri"/>
              </w:rPr>
              <w:t>správného dýchání</w:t>
            </w:r>
          </w:p>
          <w:p w:rsidR="00985435" w:rsidRPr="00883153" w:rsidRDefault="00985435" w:rsidP="00985435">
            <w:pPr>
              <w:rPr>
                <w:rFonts w:ascii="Calibri" w:hAnsi="Calibri" w:cs="Calibri"/>
              </w:rPr>
            </w:pPr>
            <w:r w:rsidRPr="00883153">
              <w:rPr>
                <w:rFonts w:ascii="Calibri" w:hAnsi="Calibri" w:cs="Calibri"/>
              </w:rPr>
              <w:t xml:space="preserve"> - krátké jazykové projevy</w:t>
            </w:r>
          </w:p>
          <w:p w:rsidR="00985435" w:rsidRPr="00883153" w:rsidRDefault="00985435" w:rsidP="00985435">
            <w:pPr>
              <w:rPr>
                <w:rFonts w:ascii="Calibri" w:hAnsi="Calibri" w:cs="Calibri"/>
              </w:rPr>
            </w:pPr>
            <w:r w:rsidRPr="00883153">
              <w:rPr>
                <w:rFonts w:ascii="Calibri" w:hAnsi="Calibri" w:cs="Calibri"/>
              </w:rPr>
              <w:t xml:space="preserve"> - využívání jednoduché osnovy</w:t>
            </w:r>
          </w:p>
        </w:tc>
        <w:tc>
          <w:tcPr>
            <w:tcW w:w="1980" w:type="dxa"/>
            <w:tcBorders>
              <w:top w:val="single" w:sz="4" w:space="0" w:color="auto"/>
              <w:left w:val="single" w:sz="4" w:space="0" w:color="auto"/>
              <w:bottom w:val="single" w:sz="4" w:space="0" w:color="auto"/>
              <w:right w:val="single" w:sz="4" w:space="0" w:color="auto"/>
            </w:tcBorders>
          </w:tcPr>
          <w:p w:rsidR="00985435" w:rsidRPr="00883153" w:rsidRDefault="00985435" w:rsidP="00031F42">
            <w:pPr>
              <w:numPr>
                <w:ilvl w:val="0"/>
                <w:numId w:val="151"/>
              </w:numPr>
              <w:rPr>
                <w:rFonts w:ascii="Calibri" w:hAnsi="Calibri" w:cs="Calibri"/>
                <w:b/>
              </w:rPr>
            </w:pPr>
            <w:r w:rsidRPr="00883153">
              <w:rPr>
                <w:rFonts w:ascii="Calibri" w:hAnsi="Calibri" w:cs="Calibri"/>
                <w:b/>
              </w:rPr>
              <w:t xml:space="preserve"> OSV</w:t>
            </w:r>
          </w:p>
          <w:p w:rsidR="00985435" w:rsidRPr="00883153" w:rsidRDefault="00511173" w:rsidP="00985435">
            <w:pPr>
              <w:rPr>
                <w:rFonts w:ascii="Calibri" w:hAnsi="Calibri" w:cs="Calibri"/>
                <w:bCs/>
              </w:rPr>
            </w:pPr>
            <w:r>
              <w:rPr>
                <w:rFonts w:ascii="Calibri" w:hAnsi="Calibri" w:cs="Calibri"/>
                <w:bCs/>
              </w:rPr>
              <w:t>Komunikace</w:t>
            </w:r>
            <w:r w:rsidR="00985435" w:rsidRPr="00883153">
              <w:rPr>
                <w:rFonts w:ascii="Calibri" w:hAnsi="Calibri" w:cs="Calibri"/>
                <w:bCs/>
              </w:rPr>
              <w:t xml:space="preserve">; </w:t>
            </w:r>
          </w:p>
          <w:p w:rsidR="005C442D" w:rsidRPr="00883153" w:rsidRDefault="005C442D" w:rsidP="00985435">
            <w:pPr>
              <w:rPr>
                <w:rFonts w:ascii="Calibri" w:hAnsi="Calibri" w:cs="Calibri"/>
                <w:bCs/>
                <w:i/>
                <w:iCs/>
              </w:rPr>
            </w:pPr>
            <w:r w:rsidRPr="00883153">
              <w:rPr>
                <w:rFonts w:ascii="Calibri" w:hAnsi="Calibri" w:cs="Calibri"/>
                <w:bCs/>
              </w:rPr>
              <w:t>(řízený rozhovor)</w:t>
            </w:r>
          </w:p>
        </w:tc>
      </w:tr>
      <w:tr w:rsidR="00985435" w:rsidRPr="00883153" w:rsidTr="00985435">
        <w:trPr>
          <w:trHeight w:val="1989"/>
        </w:trPr>
        <w:tc>
          <w:tcPr>
            <w:tcW w:w="4248" w:type="dxa"/>
            <w:tcBorders>
              <w:top w:val="single" w:sz="4" w:space="0" w:color="auto"/>
              <w:left w:val="single" w:sz="4" w:space="0" w:color="auto"/>
              <w:bottom w:val="single" w:sz="4" w:space="0" w:color="auto"/>
              <w:right w:val="single" w:sz="4" w:space="0" w:color="auto"/>
            </w:tcBorders>
          </w:tcPr>
          <w:p w:rsidR="00985435" w:rsidRPr="00883153" w:rsidRDefault="00985435" w:rsidP="00985435">
            <w:pPr>
              <w:rPr>
                <w:rFonts w:ascii="Calibri" w:hAnsi="Calibri" w:cs="Calibri"/>
              </w:rPr>
            </w:pPr>
            <w:r w:rsidRPr="00883153">
              <w:rPr>
                <w:rFonts w:ascii="Calibri" w:hAnsi="Calibri" w:cs="Calibri"/>
              </w:rPr>
              <w:t xml:space="preserve">  - zvládá základní hygienické návyky</w:t>
            </w:r>
          </w:p>
          <w:p w:rsidR="00985435" w:rsidRPr="00883153" w:rsidRDefault="00985435" w:rsidP="00985435">
            <w:pPr>
              <w:rPr>
                <w:rFonts w:ascii="Calibri" w:hAnsi="Calibri" w:cs="Calibri"/>
              </w:rPr>
            </w:pPr>
            <w:r w:rsidRPr="00883153">
              <w:rPr>
                <w:rFonts w:ascii="Calibri" w:hAnsi="Calibri" w:cs="Calibri"/>
              </w:rPr>
              <w:t>spojené se psaním</w:t>
            </w:r>
          </w:p>
          <w:p w:rsidR="00985435" w:rsidRPr="00883153" w:rsidRDefault="00985435" w:rsidP="00985435">
            <w:pPr>
              <w:rPr>
                <w:rFonts w:ascii="Calibri" w:hAnsi="Calibri" w:cs="Calibri"/>
              </w:rPr>
            </w:pPr>
            <w:r w:rsidRPr="00883153">
              <w:rPr>
                <w:rFonts w:ascii="Calibri" w:hAnsi="Calibri" w:cs="Calibri"/>
              </w:rPr>
              <w:t xml:space="preserve">  - píše správné tvary písmen a číslic, správně spojuje písmena i slabiky;</w:t>
            </w:r>
          </w:p>
          <w:p w:rsidR="00985435" w:rsidRPr="00883153" w:rsidRDefault="00985435" w:rsidP="00985435">
            <w:pPr>
              <w:rPr>
                <w:rFonts w:ascii="Calibri" w:hAnsi="Calibri" w:cs="Calibri"/>
              </w:rPr>
            </w:pPr>
            <w:r w:rsidRPr="00883153">
              <w:rPr>
                <w:rFonts w:ascii="Calibri" w:hAnsi="Calibri" w:cs="Calibri"/>
              </w:rPr>
              <w:t>kontroluje vlastní písemný projev</w:t>
            </w:r>
          </w:p>
          <w:p w:rsidR="00985435" w:rsidRDefault="00985435" w:rsidP="00985435">
            <w:pPr>
              <w:rPr>
                <w:rFonts w:ascii="Calibri" w:hAnsi="Calibri" w:cs="Calibri"/>
              </w:rPr>
            </w:pPr>
            <w:r w:rsidRPr="00883153">
              <w:rPr>
                <w:rFonts w:ascii="Calibri" w:hAnsi="Calibri" w:cs="Calibri"/>
              </w:rPr>
              <w:t xml:space="preserve">  - píše věcně i formálně správně jednoduchá</w:t>
            </w:r>
            <w:r w:rsidR="00511173">
              <w:rPr>
                <w:rFonts w:ascii="Calibri" w:hAnsi="Calibri" w:cs="Calibri"/>
              </w:rPr>
              <w:t xml:space="preserve"> </w:t>
            </w:r>
            <w:r w:rsidRPr="00883153">
              <w:rPr>
                <w:rFonts w:ascii="Calibri" w:hAnsi="Calibri" w:cs="Calibri"/>
              </w:rPr>
              <w:t>sdělen</w:t>
            </w:r>
            <w:r w:rsidR="00511173">
              <w:rPr>
                <w:rFonts w:ascii="Calibri" w:hAnsi="Calibri" w:cs="Calibri"/>
              </w:rPr>
              <w:t>í</w:t>
            </w:r>
          </w:p>
          <w:p w:rsidR="00DE3842" w:rsidRPr="00883153" w:rsidRDefault="00DE3842" w:rsidP="00985435">
            <w:pPr>
              <w:rPr>
                <w:rFonts w:ascii="Calibri" w:hAnsi="Calibri" w:cs="Calibri"/>
              </w:rPr>
            </w:pPr>
          </w:p>
        </w:tc>
        <w:tc>
          <w:tcPr>
            <w:tcW w:w="3672" w:type="dxa"/>
            <w:gridSpan w:val="2"/>
            <w:tcBorders>
              <w:top w:val="single" w:sz="4" w:space="0" w:color="auto"/>
              <w:left w:val="single" w:sz="4" w:space="0" w:color="auto"/>
              <w:bottom w:val="single" w:sz="4" w:space="0" w:color="auto"/>
              <w:right w:val="single" w:sz="4" w:space="0" w:color="auto"/>
            </w:tcBorders>
          </w:tcPr>
          <w:p w:rsidR="00985435" w:rsidRPr="008140FB" w:rsidRDefault="00985435" w:rsidP="00031F42">
            <w:pPr>
              <w:numPr>
                <w:ilvl w:val="0"/>
                <w:numId w:val="151"/>
              </w:numPr>
              <w:rPr>
                <w:rFonts w:ascii="Calibri" w:hAnsi="Calibri" w:cs="Calibri"/>
                <w:u w:val="single"/>
              </w:rPr>
            </w:pPr>
            <w:r w:rsidRPr="008140FB">
              <w:rPr>
                <w:rFonts w:ascii="Calibri" w:hAnsi="Calibri" w:cs="Calibri"/>
                <w:b/>
                <w:u w:val="single"/>
                <w:lang w:eastAsia="ar-SA"/>
              </w:rPr>
              <w:t>Písemný projev</w:t>
            </w:r>
          </w:p>
          <w:p w:rsidR="00985435" w:rsidRPr="00883153" w:rsidRDefault="00985435" w:rsidP="00985435">
            <w:pPr>
              <w:rPr>
                <w:rFonts w:ascii="Calibri" w:hAnsi="Calibri" w:cs="Calibri"/>
              </w:rPr>
            </w:pPr>
            <w:r w:rsidRPr="00883153">
              <w:rPr>
                <w:rFonts w:ascii="Calibri" w:hAnsi="Calibri" w:cs="Calibri"/>
              </w:rPr>
              <w:t>- dodržování hygienických návyků</w:t>
            </w:r>
          </w:p>
          <w:p w:rsidR="00985435" w:rsidRPr="00883153" w:rsidRDefault="00985435" w:rsidP="00985435">
            <w:pPr>
              <w:rPr>
                <w:rFonts w:ascii="Calibri" w:hAnsi="Calibri" w:cs="Calibri"/>
              </w:rPr>
            </w:pPr>
            <w:r w:rsidRPr="00883153">
              <w:rPr>
                <w:rFonts w:ascii="Calibri" w:hAnsi="Calibri" w:cs="Calibri"/>
              </w:rPr>
              <w:t>správného psaní</w:t>
            </w:r>
          </w:p>
          <w:p w:rsidR="00985435" w:rsidRPr="00883153" w:rsidRDefault="00985435" w:rsidP="00985435">
            <w:pPr>
              <w:rPr>
                <w:rFonts w:ascii="Calibri" w:hAnsi="Calibri" w:cs="Calibri"/>
              </w:rPr>
            </w:pPr>
            <w:r w:rsidRPr="00883153">
              <w:rPr>
                <w:rFonts w:ascii="Calibri" w:hAnsi="Calibri" w:cs="Calibri"/>
              </w:rPr>
              <w:t>- automatizace psacího pohybu</w:t>
            </w:r>
          </w:p>
          <w:p w:rsidR="00985435" w:rsidRPr="00883153" w:rsidRDefault="00985435" w:rsidP="00985435">
            <w:pPr>
              <w:rPr>
                <w:rFonts w:ascii="Calibri" w:hAnsi="Calibri" w:cs="Calibri"/>
              </w:rPr>
            </w:pPr>
            <w:r w:rsidRPr="00883153">
              <w:rPr>
                <w:rFonts w:ascii="Calibri" w:hAnsi="Calibri" w:cs="Calibri"/>
              </w:rPr>
              <w:t>- odstraňování individuálních nedostatků</w:t>
            </w:r>
          </w:p>
          <w:p w:rsidR="00985435" w:rsidRPr="00883153" w:rsidRDefault="00985435" w:rsidP="00985435">
            <w:pPr>
              <w:rPr>
                <w:rFonts w:ascii="Calibri" w:hAnsi="Calibri" w:cs="Calibri"/>
              </w:rPr>
            </w:pPr>
            <w:r w:rsidRPr="00883153">
              <w:rPr>
                <w:rFonts w:ascii="Calibri" w:hAnsi="Calibri" w:cs="Calibri"/>
                <w:lang w:eastAsia="ar-SA"/>
              </w:rPr>
              <w:t>- plynulý a úhledný písemný projev</w:t>
            </w:r>
          </w:p>
        </w:tc>
        <w:tc>
          <w:tcPr>
            <w:tcW w:w="1980" w:type="dxa"/>
            <w:tcBorders>
              <w:top w:val="single" w:sz="4" w:space="0" w:color="auto"/>
              <w:left w:val="single" w:sz="4" w:space="0" w:color="auto"/>
              <w:bottom w:val="single" w:sz="4" w:space="0" w:color="auto"/>
              <w:right w:val="single" w:sz="4" w:space="0" w:color="auto"/>
            </w:tcBorders>
          </w:tcPr>
          <w:p w:rsidR="00985435" w:rsidRPr="00883153" w:rsidRDefault="00985435" w:rsidP="00031F42">
            <w:pPr>
              <w:numPr>
                <w:ilvl w:val="0"/>
                <w:numId w:val="151"/>
              </w:numPr>
              <w:rPr>
                <w:rFonts w:ascii="Calibri" w:hAnsi="Calibri" w:cs="Calibri"/>
                <w:i/>
              </w:rPr>
            </w:pPr>
            <w:r w:rsidRPr="00883153">
              <w:rPr>
                <w:rFonts w:ascii="Calibri" w:hAnsi="Calibri" w:cs="Calibri"/>
                <w:b/>
              </w:rPr>
              <w:t xml:space="preserve"> OSV</w:t>
            </w:r>
          </w:p>
          <w:p w:rsidR="00985435" w:rsidRPr="00883153" w:rsidRDefault="00985435" w:rsidP="00985435">
            <w:pPr>
              <w:rPr>
                <w:rFonts w:ascii="Calibri" w:hAnsi="Calibri" w:cs="Calibri"/>
                <w:iCs/>
                <w:lang w:val="en-US"/>
              </w:rPr>
            </w:pPr>
            <w:r w:rsidRPr="00883153">
              <w:rPr>
                <w:rFonts w:ascii="Calibri" w:hAnsi="Calibri" w:cs="Calibri"/>
                <w:iCs/>
              </w:rPr>
              <w:t>Seberegu</w:t>
            </w:r>
            <w:r w:rsidR="00511173">
              <w:rPr>
                <w:rFonts w:ascii="Calibri" w:hAnsi="Calibri" w:cs="Calibri"/>
                <w:iCs/>
              </w:rPr>
              <w:t>lace a sebeorganizace</w:t>
            </w:r>
            <w:r w:rsidRPr="00883153">
              <w:rPr>
                <w:rFonts w:ascii="Calibri" w:hAnsi="Calibri" w:cs="Calibri"/>
                <w:iCs/>
                <w:lang w:val="en-US"/>
              </w:rPr>
              <w:t xml:space="preserve">; </w:t>
            </w:r>
          </w:p>
          <w:p w:rsidR="005C442D" w:rsidRPr="00883153" w:rsidRDefault="005C442D" w:rsidP="00985435">
            <w:pPr>
              <w:rPr>
                <w:rFonts w:ascii="Calibri" w:hAnsi="Calibri" w:cs="Calibri"/>
                <w:i/>
              </w:rPr>
            </w:pPr>
            <w:r w:rsidRPr="00883153">
              <w:rPr>
                <w:rFonts w:ascii="Calibri" w:hAnsi="Calibri" w:cs="Calibri"/>
                <w:iCs/>
                <w:lang w:val="en-US"/>
              </w:rPr>
              <w:t>(sebehodnocení)</w:t>
            </w:r>
          </w:p>
        </w:tc>
      </w:tr>
      <w:tr w:rsidR="00985435" w:rsidRPr="00883153" w:rsidTr="00985435">
        <w:trPr>
          <w:trHeight w:val="1442"/>
        </w:trPr>
        <w:tc>
          <w:tcPr>
            <w:tcW w:w="4248" w:type="dxa"/>
            <w:tcBorders>
              <w:top w:val="single" w:sz="4" w:space="0" w:color="auto"/>
              <w:left w:val="single" w:sz="4" w:space="0" w:color="auto"/>
              <w:bottom w:val="single" w:sz="4" w:space="0" w:color="auto"/>
              <w:right w:val="single" w:sz="4" w:space="0" w:color="auto"/>
            </w:tcBorders>
          </w:tcPr>
          <w:p w:rsidR="00985435" w:rsidRPr="00883153" w:rsidRDefault="00985435" w:rsidP="00985435">
            <w:pPr>
              <w:pStyle w:val="Odrazky"/>
              <w:tabs>
                <w:tab w:val="clear" w:pos="720"/>
              </w:tabs>
              <w:ind w:left="0" w:firstLine="0"/>
              <w:rPr>
                <w:rFonts w:ascii="Calibri" w:hAnsi="Calibri" w:cs="Calibri"/>
                <w:sz w:val="24"/>
                <w:szCs w:val="24"/>
              </w:rPr>
            </w:pPr>
            <w:r w:rsidRPr="00883153">
              <w:rPr>
                <w:rFonts w:ascii="Calibri" w:hAnsi="Calibri" w:cs="Calibri"/>
                <w:sz w:val="24"/>
                <w:szCs w:val="24"/>
              </w:rPr>
              <w:t xml:space="preserve"> -  porovnává významy slov, zvláště slova</w:t>
            </w:r>
            <w:r w:rsidR="00511173">
              <w:rPr>
                <w:rFonts w:ascii="Calibri" w:hAnsi="Calibri" w:cs="Calibri"/>
                <w:sz w:val="24"/>
                <w:szCs w:val="24"/>
              </w:rPr>
              <w:t xml:space="preserve"> </w:t>
            </w:r>
            <w:r w:rsidRPr="00883153">
              <w:rPr>
                <w:rFonts w:ascii="Calibri" w:hAnsi="Calibri" w:cs="Calibri"/>
                <w:sz w:val="24"/>
                <w:szCs w:val="24"/>
              </w:rPr>
              <w:t xml:space="preserve">opačného významu a slova významem </w:t>
            </w:r>
          </w:p>
          <w:p w:rsidR="00985435" w:rsidRPr="00883153" w:rsidRDefault="00985435" w:rsidP="00985435">
            <w:pPr>
              <w:pStyle w:val="Odrazky"/>
              <w:tabs>
                <w:tab w:val="clear" w:pos="720"/>
              </w:tabs>
              <w:ind w:left="0" w:firstLine="0"/>
              <w:rPr>
                <w:rFonts w:ascii="Calibri" w:hAnsi="Calibri" w:cs="Calibri"/>
                <w:sz w:val="24"/>
                <w:szCs w:val="24"/>
              </w:rPr>
            </w:pPr>
            <w:r w:rsidRPr="00883153">
              <w:rPr>
                <w:rFonts w:ascii="Calibri" w:hAnsi="Calibri" w:cs="Calibri"/>
                <w:sz w:val="24"/>
                <w:szCs w:val="24"/>
              </w:rPr>
              <w:t xml:space="preserve">souřadná, nadřazená a podřazená, </w:t>
            </w:r>
          </w:p>
          <w:p w:rsidR="00985435" w:rsidRPr="00883153" w:rsidRDefault="00985435" w:rsidP="00985435">
            <w:pPr>
              <w:rPr>
                <w:rFonts w:ascii="Calibri" w:hAnsi="Calibri" w:cs="Calibri"/>
              </w:rPr>
            </w:pPr>
            <w:r w:rsidRPr="00883153">
              <w:rPr>
                <w:rFonts w:ascii="Calibri" w:hAnsi="Calibri" w:cs="Calibri"/>
              </w:rPr>
              <w:t xml:space="preserve">  - vyhledává v textu slova příbuzná</w:t>
            </w:r>
          </w:p>
        </w:tc>
        <w:tc>
          <w:tcPr>
            <w:tcW w:w="3672" w:type="dxa"/>
            <w:gridSpan w:val="2"/>
            <w:tcBorders>
              <w:top w:val="single" w:sz="4" w:space="0" w:color="auto"/>
              <w:left w:val="single" w:sz="4" w:space="0" w:color="auto"/>
              <w:bottom w:val="single" w:sz="4" w:space="0" w:color="auto"/>
              <w:right w:val="single" w:sz="4" w:space="0" w:color="auto"/>
            </w:tcBorders>
          </w:tcPr>
          <w:p w:rsidR="00985435" w:rsidRPr="008140FB" w:rsidRDefault="00985435" w:rsidP="00985435">
            <w:pPr>
              <w:snapToGrid w:val="0"/>
              <w:rPr>
                <w:rFonts w:ascii="Calibri" w:hAnsi="Calibri" w:cs="Calibri"/>
                <w:b/>
                <w:u w:val="single"/>
                <w:lang w:eastAsia="ar-SA"/>
              </w:rPr>
            </w:pPr>
            <w:r w:rsidRPr="008140FB">
              <w:rPr>
                <w:rFonts w:ascii="Calibri" w:hAnsi="Calibri" w:cs="Calibri"/>
                <w:b/>
                <w:u w:val="single"/>
                <w:lang w:eastAsia="ar-SA"/>
              </w:rPr>
              <w:t>JAZYKOVÁ VÝCHOVA</w:t>
            </w:r>
          </w:p>
          <w:p w:rsidR="00985435" w:rsidRPr="008140FB" w:rsidRDefault="00985435" w:rsidP="00031F42">
            <w:pPr>
              <w:numPr>
                <w:ilvl w:val="0"/>
                <w:numId w:val="153"/>
              </w:numPr>
              <w:tabs>
                <w:tab w:val="left" w:pos="207"/>
              </w:tabs>
              <w:suppressAutoHyphens/>
              <w:ind w:left="207" w:hanging="207"/>
              <w:rPr>
                <w:rFonts w:ascii="Calibri" w:hAnsi="Calibri" w:cs="Calibri"/>
                <w:b/>
                <w:u w:val="single"/>
                <w:lang w:eastAsia="ar-SA"/>
              </w:rPr>
            </w:pPr>
            <w:r w:rsidRPr="008140FB">
              <w:rPr>
                <w:rFonts w:ascii="Calibri" w:hAnsi="Calibri" w:cs="Calibri"/>
                <w:b/>
                <w:u w:val="single"/>
                <w:lang w:eastAsia="ar-SA"/>
              </w:rPr>
              <w:t>Slovní zásoba a tvoření slov</w:t>
            </w:r>
          </w:p>
          <w:p w:rsidR="00985435" w:rsidRPr="00883153" w:rsidRDefault="00985435" w:rsidP="00985435">
            <w:pPr>
              <w:rPr>
                <w:rFonts w:ascii="Calibri" w:hAnsi="Calibri" w:cs="Calibri"/>
              </w:rPr>
            </w:pPr>
            <w:r w:rsidRPr="00883153">
              <w:rPr>
                <w:rFonts w:ascii="Calibri" w:hAnsi="Calibri" w:cs="Calibri"/>
              </w:rPr>
              <w:t xml:space="preserve">- slova nadřazená, podřazená, </w:t>
            </w:r>
          </w:p>
          <w:p w:rsidR="00985435" w:rsidRPr="00883153" w:rsidRDefault="00985435" w:rsidP="00985435">
            <w:pPr>
              <w:rPr>
                <w:rFonts w:ascii="Calibri" w:hAnsi="Calibri" w:cs="Calibri"/>
              </w:rPr>
            </w:pPr>
            <w:r w:rsidRPr="00883153">
              <w:rPr>
                <w:rFonts w:ascii="Calibri" w:hAnsi="Calibri" w:cs="Calibri"/>
              </w:rPr>
              <w:t>souřadná a slova opačného významu</w:t>
            </w:r>
          </w:p>
          <w:p w:rsidR="00985435" w:rsidRPr="00883153" w:rsidRDefault="00985435" w:rsidP="00985435">
            <w:pPr>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Pr>
          <w:p w:rsidR="00985435" w:rsidRPr="00883153" w:rsidRDefault="00985435" w:rsidP="00031F42">
            <w:pPr>
              <w:numPr>
                <w:ilvl w:val="0"/>
                <w:numId w:val="151"/>
              </w:numPr>
              <w:rPr>
                <w:rFonts w:ascii="Calibri" w:hAnsi="Calibri" w:cs="Calibri"/>
                <w:i/>
              </w:rPr>
            </w:pPr>
            <w:r w:rsidRPr="00883153">
              <w:rPr>
                <w:rFonts w:ascii="Calibri" w:hAnsi="Calibri" w:cs="Calibri"/>
                <w:i/>
              </w:rPr>
              <w:t xml:space="preserve"> </w:t>
            </w:r>
            <w:r w:rsidRPr="00883153">
              <w:rPr>
                <w:rFonts w:ascii="Calibri" w:hAnsi="Calibri" w:cs="Calibri"/>
                <w:b/>
              </w:rPr>
              <w:t>OSV</w:t>
            </w:r>
          </w:p>
          <w:p w:rsidR="00985435" w:rsidRPr="00883153" w:rsidRDefault="00985435" w:rsidP="00985435">
            <w:pPr>
              <w:rPr>
                <w:rFonts w:ascii="Calibri" w:hAnsi="Calibri" w:cs="Calibri"/>
                <w:i/>
              </w:rPr>
            </w:pPr>
            <w:r w:rsidRPr="00883153">
              <w:rPr>
                <w:rFonts w:ascii="Calibri" w:hAnsi="Calibri" w:cs="Calibri"/>
              </w:rPr>
              <w:t xml:space="preserve">Rozvoj schopnosti </w:t>
            </w:r>
            <w:r w:rsidR="005C442D" w:rsidRPr="00883153">
              <w:rPr>
                <w:rFonts w:ascii="Calibri" w:hAnsi="Calibri" w:cs="Calibri"/>
              </w:rPr>
              <w:t>poznávat (gramat. cvičení)</w:t>
            </w:r>
            <w:r w:rsidRPr="00883153">
              <w:rPr>
                <w:rFonts w:ascii="Calibri" w:hAnsi="Calibri" w:cs="Calibri"/>
              </w:rPr>
              <w:t xml:space="preserve"> </w:t>
            </w:r>
          </w:p>
        </w:tc>
      </w:tr>
      <w:tr w:rsidR="00985435" w:rsidRPr="00883153" w:rsidTr="00985435">
        <w:trPr>
          <w:trHeight w:val="1442"/>
        </w:trPr>
        <w:tc>
          <w:tcPr>
            <w:tcW w:w="4248" w:type="dxa"/>
            <w:tcBorders>
              <w:top w:val="single" w:sz="4" w:space="0" w:color="auto"/>
              <w:left w:val="single" w:sz="4" w:space="0" w:color="auto"/>
              <w:bottom w:val="single" w:sz="4" w:space="0" w:color="auto"/>
              <w:right w:val="single" w:sz="4" w:space="0" w:color="auto"/>
            </w:tcBorders>
          </w:tcPr>
          <w:p w:rsidR="00985435" w:rsidRPr="00883153" w:rsidRDefault="00985435" w:rsidP="00985435">
            <w:pPr>
              <w:pStyle w:val="Odrazky"/>
              <w:tabs>
                <w:tab w:val="clear" w:pos="720"/>
              </w:tabs>
              <w:ind w:left="0" w:firstLine="0"/>
              <w:rPr>
                <w:rFonts w:ascii="Calibri" w:hAnsi="Calibri" w:cs="Calibri"/>
                <w:sz w:val="24"/>
                <w:szCs w:val="24"/>
              </w:rPr>
            </w:pPr>
            <w:r w:rsidRPr="00883153">
              <w:rPr>
                <w:rFonts w:ascii="Calibri" w:hAnsi="Calibri" w:cs="Calibri"/>
                <w:sz w:val="24"/>
                <w:szCs w:val="24"/>
              </w:rPr>
              <w:t xml:space="preserve">  - porovnává a třídí slova podle </w:t>
            </w:r>
          </w:p>
          <w:p w:rsidR="00985435" w:rsidRPr="00883153" w:rsidRDefault="00985435" w:rsidP="00985435">
            <w:pPr>
              <w:pStyle w:val="Odrazky"/>
              <w:tabs>
                <w:tab w:val="clear" w:pos="720"/>
              </w:tabs>
              <w:ind w:left="0" w:firstLine="0"/>
              <w:rPr>
                <w:rFonts w:ascii="Calibri" w:hAnsi="Calibri" w:cs="Calibri"/>
                <w:sz w:val="24"/>
                <w:szCs w:val="24"/>
              </w:rPr>
            </w:pPr>
            <w:r w:rsidRPr="00883153">
              <w:rPr>
                <w:rFonts w:ascii="Calibri" w:hAnsi="Calibri" w:cs="Calibri"/>
                <w:sz w:val="24"/>
                <w:szCs w:val="24"/>
              </w:rPr>
              <w:t xml:space="preserve">    zobecněného významu - děj, věc, </w:t>
            </w:r>
          </w:p>
          <w:p w:rsidR="00985435" w:rsidRPr="00883153" w:rsidRDefault="00985435" w:rsidP="00985435">
            <w:pPr>
              <w:pStyle w:val="Odrazky"/>
              <w:tabs>
                <w:tab w:val="clear" w:pos="720"/>
              </w:tabs>
              <w:ind w:left="0" w:firstLine="0"/>
              <w:rPr>
                <w:rFonts w:ascii="Calibri" w:hAnsi="Calibri" w:cs="Calibri"/>
                <w:sz w:val="24"/>
                <w:szCs w:val="24"/>
              </w:rPr>
            </w:pPr>
            <w:r w:rsidRPr="00883153">
              <w:rPr>
                <w:rFonts w:ascii="Calibri" w:hAnsi="Calibri" w:cs="Calibri"/>
                <w:sz w:val="24"/>
                <w:szCs w:val="24"/>
              </w:rPr>
              <w:t xml:space="preserve">    okolnost, vlastnost</w:t>
            </w:r>
          </w:p>
          <w:p w:rsidR="00985435" w:rsidRPr="00883153" w:rsidRDefault="00985435" w:rsidP="00985435">
            <w:pPr>
              <w:pStyle w:val="Odrazky"/>
              <w:tabs>
                <w:tab w:val="clear" w:pos="720"/>
              </w:tabs>
              <w:ind w:left="0" w:firstLine="0"/>
              <w:rPr>
                <w:rFonts w:ascii="Calibri" w:hAnsi="Calibri" w:cs="Calibri"/>
                <w:sz w:val="24"/>
                <w:szCs w:val="24"/>
              </w:rPr>
            </w:pPr>
            <w:r w:rsidRPr="00883153">
              <w:rPr>
                <w:rFonts w:ascii="Calibri" w:hAnsi="Calibri" w:cs="Calibri"/>
                <w:sz w:val="24"/>
                <w:szCs w:val="24"/>
              </w:rPr>
              <w:t xml:space="preserve">  - rozlišuje slovní druhy v základním</w:t>
            </w:r>
          </w:p>
          <w:p w:rsidR="00985435" w:rsidRPr="00883153" w:rsidRDefault="00985435" w:rsidP="00985435">
            <w:pPr>
              <w:pStyle w:val="Odrazky"/>
              <w:tabs>
                <w:tab w:val="clear" w:pos="720"/>
              </w:tabs>
              <w:ind w:left="0" w:firstLine="0"/>
              <w:rPr>
                <w:rFonts w:ascii="Calibri" w:hAnsi="Calibri" w:cs="Calibri"/>
                <w:sz w:val="24"/>
                <w:szCs w:val="24"/>
              </w:rPr>
            </w:pPr>
            <w:r w:rsidRPr="00883153">
              <w:rPr>
                <w:rFonts w:ascii="Calibri" w:hAnsi="Calibri" w:cs="Calibri"/>
                <w:sz w:val="24"/>
                <w:szCs w:val="24"/>
              </w:rPr>
              <w:t xml:space="preserve">    tvaru</w:t>
            </w:r>
          </w:p>
          <w:p w:rsidR="00985435" w:rsidRPr="00883153" w:rsidRDefault="00985435" w:rsidP="00985435">
            <w:pPr>
              <w:pStyle w:val="Odrazky"/>
              <w:tabs>
                <w:tab w:val="clear" w:pos="720"/>
              </w:tabs>
              <w:ind w:left="0" w:firstLine="0"/>
              <w:rPr>
                <w:rFonts w:ascii="Calibri" w:hAnsi="Calibri" w:cs="Calibri"/>
                <w:sz w:val="24"/>
                <w:szCs w:val="24"/>
              </w:rPr>
            </w:pPr>
            <w:r w:rsidRPr="00883153">
              <w:rPr>
                <w:rFonts w:ascii="Calibri" w:hAnsi="Calibri" w:cs="Calibri"/>
                <w:sz w:val="24"/>
                <w:szCs w:val="24"/>
              </w:rPr>
              <w:t xml:space="preserve">  - užívá dle svých možností v mluveném </w:t>
            </w:r>
          </w:p>
          <w:p w:rsidR="00985435" w:rsidRPr="00883153" w:rsidRDefault="00985435" w:rsidP="00985435">
            <w:pPr>
              <w:pStyle w:val="Odrazky"/>
              <w:tabs>
                <w:tab w:val="clear" w:pos="720"/>
              </w:tabs>
              <w:ind w:left="0" w:firstLine="0"/>
              <w:rPr>
                <w:rFonts w:ascii="Calibri" w:hAnsi="Calibri" w:cs="Calibri"/>
                <w:sz w:val="24"/>
                <w:szCs w:val="24"/>
              </w:rPr>
            </w:pPr>
            <w:r w:rsidRPr="00883153">
              <w:rPr>
                <w:rFonts w:ascii="Calibri" w:hAnsi="Calibri" w:cs="Calibri"/>
                <w:sz w:val="24"/>
                <w:szCs w:val="24"/>
              </w:rPr>
              <w:t xml:space="preserve"> projevu správné gramatické tvary slov</w:t>
            </w:r>
          </w:p>
          <w:p w:rsidR="00985435" w:rsidRPr="00883153" w:rsidRDefault="00985435" w:rsidP="00985435">
            <w:pPr>
              <w:rPr>
                <w:rFonts w:ascii="Calibri" w:hAnsi="Calibri" w:cs="Calibri"/>
              </w:rPr>
            </w:pPr>
          </w:p>
        </w:tc>
        <w:tc>
          <w:tcPr>
            <w:tcW w:w="3672" w:type="dxa"/>
            <w:gridSpan w:val="2"/>
            <w:tcBorders>
              <w:top w:val="single" w:sz="4" w:space="0" w:color="auto"/>
              <w:left w:val="single" w:sz="4" w:space="0" w:color="auto"/>
              <w:bottom w:val="single" w:sz="4" w:space="0" w:color="auto"/>
              <w:right w:val="single" w:sz="4" w:space="0" w:color="auto"/>
            </w:tcBorders>
          </w:tcPr>
          <w:p w:rsidR="00985435" w:rsidRPr="00883153" w:rsidRDefault="00985435" w:rsidP="00031F42">
            <w:pPr>
              <w:numPr>
                <w:ilvl w:val="0"/>
                <w:numId w:val="151"/>
              </w:numPr>
              <w:suppressAutoHyphens/>
              <w:snapToGrid w:val="0"/>
              <w:rPr>
                <w:rFonts w:ascii="Calibri" w:hAnsi="Calibri" w:cs="Calibri"/>
                <w:b/>
                <w:lang w:eastAsia="ar-SA"/>
              </w:rPr>
            </w:pPr>
            <w:r w:rsidRPr="00883153">
              <w:rPr>
                <w:rFonts w:ascii="Calibri" w:hAnsi="Calibri" w:cs="Calibri"/>
                <w:b/>
                <w:lang w:eastAsia="ar-SA"/>
              </w:rPr>
              <w:t>Tvarosloví</w:t>
            </w:r>
          </w:p>
          <w:p w:rsidR="00985435" w:rsidRPr="00883153" w:rsidRDefault="00985435" w:rsidP="00985435">
            <w:pPr>
              <w:rPr>
                <w:rFonts w:ascii="Calibri" w:hAnsi="Calibri" w:cs="Calibri"/>
              </w:rPr>
            </w:pPr>
            <w:r w:rsidRPr="00883153">
              <w:rPr>
                <w:rFonts w:ascii="Calibri" w:hAnsi="Calibri" w:cs="Calibri"/>
              </w:rPr>
              <w:t>- třídění slov</w:t>
            </w:r>
          </w:p>
          <w:p w:rsidR="00985435" w:rsidRPr="00883153" w:rsidRDefault="00985435" w:rsidP="00985435">
            <w:pPr>
              <w:rPr>
                <w:rFonts w:ascii="Calibri" w:hAnsi="Calibri" w:cs="Calibri"/>
              </w:rPr>
            </w:pPr>
            <w:r w:rsidRPr="00883153">
              <w:rPr>
                <w:rFonts w:ascii="Calibri" w:hAnsi="Calibri" w:cs="Calibri"/>
              </w:rPr>
              <w:t>- seznamování se se slovními</w:t>
            </w:r>
            <w:r w:rsidR="00511173">
              <w:rPr>
                <w:rFonts w:ascii="Calibri" w:hAnsi="Calibri" w:cs="Calibri"/>
              </w:rPr>
              <w:t xml:space="preserve"> </w:t>
            </w:r>
            <w:r w:rsidRPr="00883153">
              <w:rPr>
                <w:rFonts w:ascii="Calibri" w:hAnsi="Calibri" w:cs="Calibri"/>
              </w:rPr>
              <w:t xml:space="preserve">druhy </w:t>
            </w:r>
          </w:p>
          <w:p w:rsidR="00985435" w:rsidRPr="00883153" w:rsidRDefault="00985435" w:rsidP="00985435">
            <w:pPr>
              <w:rPr>
                <w:rFonts w:ascii="Calibri" w:hAnsi="Calibri" w:cs="Calibri"/>
              </w:rPr>
            </w:pPr>
            <w:r w:rsidRPr="00883153">
              <w:rPr>
                <w:rFonts w:ascii="Calibri" w:hAnsi="Calibri" w:cs="Calibri"/>
              </w:rPr>
              <w:t>- ohebné a neohebné slovní druhy</w:t>
            </w:r>
          </w:p>
          <w:p w:rsidR="00985435" w:rsidRPr="00883153" w:rsidRDefault="00985435" w:rsidP="00985435">
            <w:pPr>
              <w:rPr>
                <w:rFonts w:ascii="Calibri" w:hAnsi="Calibri" w:cs="Calibri"/>
              </w:rPr>
            </w:pPr>
            <w:r w:rsidRPr="00883153">
              <w:rPr>
                <w:rFonts w:ascii="Calibri" w:hAnsi="Calibri" w:cs="Calibri"/>
              </w:rPr>
              <w:t>- souvislý mluvený projev</w:t>
            </w:r>
          </w:p>
          <w:p w:rsidR="00985435" w:rsidRPr="00883153" w:rsidRDefault="00985435" w:rsidP="00985435">
            <w:pPr>
              <w:rPr>
                <w:rFonts w:ascii="Calibri" w:hAnsi="Calibri" w:cs="Calibri"/>
              </w:rPr>
            </w:pPr>
            <w:r w:rsidRPr="00883153">
              <w:rPr>
                <w:rFonts w:ascii="Calibri" w:hAnsi="Calibri" w:cs="Calibri"/>
              </w:rPr>
              <w:t>- význam slov</w:t>
            </w:r>
          </w:p>
        </w:tc>
        <w:tc>
          <w:tcPr>
            <w:tcW w:w="1980" w:type="dxa"/>
            <w:tcBorders>
              <w:top w:val="single" w:sz="4" w:space="0" w:color="auto"/>
              <w:left w:val="single" w:sz="4" w:space="0" w:color="auto"/>
              <w:bottom w:val="single" w:sz="4" w:space="0" w:color="auto"/>
              <w:right w:val="single" w:sz="4" w:space="0" w:color="auto"/>
            </w:tcBorders>
          </w:tcPr>
          <w:p w:rsidR="00985435" w:rsidRPr="00883153" w:rsidRDefault="00985435" w:rsidP="00985435">
            <w:pPr>
              <w:ind w:left="97"/>
              <w:rPr>
                <w:rFonts w:ascii="Calibri" w:hAnsi="Calibri" w:cs="Calibri"/>
              </w:rPr>
            </w:pPr>
          </w:p>
          <w:p w:rsidR="00985435" w:rsidRPr="00883153" w:rsidRDefault="00985435" w:rsidP="00985435">
            <w:pPr>
              <w:rPr>
                <w:rFonts w:ascii="Calibri" w:hAnsi="Calibri" w:cs="Calibri"/>
              </w:rPr>
            </w:pPr>
          </w:p>
        </w:tc>
      </w:tr>
      <w:tr w:rsidR="00985435" w:rsidRPr="00883153" w:rsidTr="00985435">
        <w:trPr>
          <w:trHeight w:val="1987"/>
        </w:trPr>
        <w:tc>
          <w:tcPr>
            <w:tcW w:w="4248" w:type="dxa"/>
            <w:tcBorders>
              <w:top w:val="single" w:sz="4" w:space="0" w:color="auto"/>
              <w:left w:val="single" w:sz="4" w:space="0" w:color="auto"/>
              <w:bottom w:val="single" w:sz="4" w:space="0" w:color="auto"/>
              <w:right w:val="single" w:sz="4" w:space="0" w:color="auto"/>
            </w:tcBorders>
          </w:tcPr>
          <w:p w:rsidR="00985435" w:rsidRPr="00883153" w:rsidRDefault="00985435" w:rsidP="00985435">
            <w:pPr>
              <w:pStyle w:val="Odrazky"/>
              <w:tabs>
                <w:tab w:val="clear" w:pos="720"/>
              </w:tabs>
              <w:ind w:left="0" w:firstLine="0"/>
              <w:rPr>
                <w:rFonts w:ascii="Calibri" w:hAnsi="Calibri" w:cs="Calibri"/>
                <w:sz w:val="24"/>
                <w:szCs w:val="24"/>
              </w:rPr>
            </w:pPr>
            <w:r w:rsidRPr="00883153">
              <w:rPr>
                <w:rFonts w:ascii="Calibri" w:hAnsi="Calibri" w:cs="Calibri"/>
                <w:sz w:val="24"/>
                <w:szCs w:val="24"/>
              </w:rPr>
              <w:t xml:space="preserve"> - spojuje věty do jednodušších souvětí</w:t>
            </w:r>
          </w:p>
          <w:p w:rsidR="00985435" w:rsidRPr="00883153" w:rsidRDefault="00985435" w:rsidP="00985435">
            <w:pPr>
              <w:pStyle w:val="Odrazky"/>
              <w:tabs>
                <w:tab w:val="clear" w:pos="720"/>
              </w:tabs>
              <w:ind w:left="0" w:firstLine="0"/>
              <w:rPr>
                <w:rFonts w:ascii="Calibri" w:hAnsi="Calibri" w:cs="Calibri"/>
                <w:sz w:val="24"/>
                <w:szCs w:val="24"/>
              </w:rPr>
            </w:pPr>
            <w:r w:rsidRPr="00883153">
              <w:rPr>
                <w:rFonts w:ascii="Calibri" w:hAnsi="Calibri" w:cs="Calibri"/>
                <w:sz w:val="24"/>
                <w:szCs w:val="24"/>
              </w:rPr>
              <w:t xml:space="preserve"> vhodnými spojkami a jinými </w:t>
            </w:r>
          </w:p>
          <w:p w:rsidR="00985435" w:rsidRPr="00883153" w:rsidRDefault="00985435" w:rsidP="00985435">
            <w:pPr>
              <w:pStyle w:val="Odrazky"/>
              <w:tabs>
                <w:tab w:val="clear" w:pos="720"/>
              </w:tabs>
              <w:ind w:left="0" w:firstLine="0"/>
              <w:rPr>
                <w:rFonts w:ascii="Calibri" w:hAnsi="Calibri" w:cs="Calibri"/>
                <w:sz w:val="24"/>
                <w:szCs w:val="24"/>
              </w:rPr>
            </w:pPr>
            <w:r w:rsidRPr="00883153">
              <w:rPr>
                <w:rFonts w:ascii="Calibri" w:hAnsi="Calibri" w:cs="Calibri"/>
                <w:sz w:val="24"/>
                <w:szCs w:val="24"/>
              </w:rPr>
              <w:t xml:space="preserve"> spojovacími výrazy</w:t>
            </w:r>
          </w:p>
          <w:p w:rsidR="00985435" w:rsidRPr="00883153" w:rsidRDefault="00985435" w:rsidP="00985435">
            <w:pPr>
              <w:rPr>
                <w:rFonts w:ascii="Calibri" w:hAnsi="Calibri" w:cs="Calibri"/>
              </w:rPr>
            </w:pPr>
            <w:r w:rsidRPr="00883153">
              <w:rPr>
                <w:rFonts w:ascii="Calibri" w:hAnsi="Calibri" w:cs="Calibri"/>
              </w:rPr>
              <w:t xml:space="preserve">  - rozlišuje v textu druhy vět podle postoje mluvčího a k jejich vytvoření volí vhodné jazykové i zvukové prostředky</w:t>
            </w:r>
          </w:p>
        </w:tc>
        <w:tc>
          <w:tcPr>
            <w:tcW w:w="3672" w:type="dxa"/>
            <w:gridSpan w:val="2"/>
            <w:tcBorders>
              <w:top w:val="single" w:sz="4" w:space="0" w:color="auto"/>
              <w:left w:val="single" w:sz="4" w:space="0" w:color="auto"/>
              <w:bottom w:val="single" w:sz="4" w:space="0" w:color="auto"/>
              <w:right w:val="single" w:sz="4" w:space="0" w:color="auto"/>
            </w:tcBorders>
          </w:tcPr>
          <w:p w:rsidR="00985435" w:rsidRPr="00511173" w:rsidRDefault="00985435" w:rsidP="00031F42">
            <w:pPr>
              <w:numPr>
                <w:ilvl w:val="0"/>
                <w:numId w:val="151"/>
              </w:numPr>
              <w:suppressAutoHyphens/>
              <w:snapToGrid w:val="0"/>
              <w:rPr>
                <w:rFonts w:ascii="Calibri" w:hAnsi="Calibri" w:cs="Calibri"/>
                <w:b/>
                <w:u w:val="single"/>
                <w:lang w:eastAsia="ar-SA"/>
              </w:rPr>
            </w:pPr>
            <w:r w:rsidRPr="00511173">
              <w:rPr>
                <w:rFonts w:ascii="Calibri" w:hAnsi="Calibri" w:cs="Calibri"/>
                <w:b/>
                <w:u w:val="single"/>
                <w:lang w:eastAsia="ar-SA"/>
              </w:rPr>
              <w:t>Skladba</w:t>
            </w:r>
          </w:p>
          <w:p w:rsidR="00985435" w:rsidRPr="00883153" w:rsidRDefault="00985435" w:rsidP="00985435">
            <w:pPr>
              <w:rPr>
                <w:rFonts w:ascii="Calibri" w:hAnsi="Calibri" w:cs="Calibri"/>
              </w:rPr>
            </w:pPr>
            <w:r w:rsidRPr="00883153">
              <w:rPr>
                <w:rFonts w:ascii="Calibri" w:hAnsi="Calibri" w:cs="Calibri"/>
              </w:rPr>
              <w:t xml:space="preserve">- věta a souvětí </w:t>
            </w:r>
          </w:p>
          <w:p w:rsidR="00985435" w:rsidRPr="00883153" w:rsidRDefault="00985435" w:rsidP="00985435">
            <w:pPr>
              <w:rPr>
                <w:rFonts w:ascii="Calibri" w:hAnsi="Calibri" w:cs="Calibri"/>
              </w:rPr>
            </w:pPr>
            <w:r w:rsidRPr="00883153">
              <w:rPr>
                <w:rFonts w:ascii="Calibri" w:hAnsi="Calibri" w:cs="Calibri"/>
              </w:rPr>
              <w:t>- spojky a jejich funkce, spojovací výrazy</w:t>
            </w:r>
          </w:p>
          <w:p w:rsidR="00985435" w:rsidRPr="00883153" w:rsidRDefault="00985435" w:rsidP="00985435">
            <w:pPr>
              <w:rPr>
                <w:rFonts w:ascii="Calibri" w:hAnsi="Calibri" w:cs="Calibri"/>
              </w:rPr>
            </w:pPr>
            <w:r w:rsidRPr="00883153">
              <w:rPr>
                <w:rFonts w:ascii="Calibri" w:hAnsi="Calibri" w:cs="Calibri"/>
              </w:rPr>
              <w:t xml:space="preserve">- druhy vět podle postoje mluvčího -  výběr vhodných jazykových  </w:t>
            </w:r>
          </w:p>
          <w:p w:rsidR="00985435" w:rsidRDefault="00985435" w:rsidP="00985435">
            <w:pPr>
              <w:rPr>
                <w:rFonts w:ascii="Calibri" w:hAnsi="Calibri" w:cs="Calibri"/>
              </w:rPr>
            </w:pPr>
            <w:r w:rsidRPr="00883153">
              <w:rPr>
                <w:rFonts w:ascii="Calibri" w:hAnsi="Calibri" w:cs="Calibri"/>
              </w:rPr>
              <w:t xml:space="preserve">  </w:t>
            </w:r>
            <w:r w:rsidR="00DE3842" w:rsidRPr="00883153">
              <w:rPr>
                <w:rFonts w:ascii="Calibri" w:hAnsi="Calibri" w:cs="Calibri"/>
              </w:rPr>
              <w:t>P</w:t>
            </w:r>
            <w:r w:rsidRPr="00883153">
              <w:rPr>
                <w:rFonts w:ascii="Calibri" w:hAnsi="Calibri" w:cs="Calibri"/>
              </w:rPr>
              <w:t>rostředků</w:t>
            </w:r>
          </w:p>
          <w:p w:rsidR="00DE3842" w:rsidRPr="00883153" w:rsidRDefault="00DE3842" w:rsidP="00985435">
            <w:pPr>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Pr>
          <w:p w:rsidR="00985435" w:rsidRPr="00883153" w:rsidRDefault="00985435" w:rsidP="00985435">
            <w:pPr>
              <w:rPr>
                <w:rFonts w:ascii="Calibri" w:hAnsi="Calibri" w:cs="Calibri"/>
                <w:i/>
              </w:rPr>
            </w:pPr>
          </w:p>
        </w:tc>
      </w:tr>
      <w:tr w:rsidR="00985435" w:rsidRPr="00883153" w:rsidTr="00985435">
        <w:trPr>
          <w:trHeight w:val="2241"/>
        </w:trPr>
        <w:tc>
          <w:tcPr>
            <w:tcW w:w="4248" w:type="dxa"/>
            <w:tcBorders>
              <w:top w:val="single" w:sz="4" w:space="0" w:color="auto"/>
              <w:left w:val="single" w:sz="4" w:space="0" w:color="auto"/>
              <w:bottom w:val="single" w:sz="4" w:space="0" w:color="auto"/>
              <w:right w:val="single" w:sz="4" w:space="0" w:color="auto"/>
            </w:tcBorders>
          </w:tcPr>
          <w:p w:rsidR="00985435" w:rsidRDefault="00985435" w:rsidP="00985435">
            <w:pPr>
              <w:rPr>
                <w:rFonts w:ascii="Calibri" w:hAnsi="Calibri" w:cs="Calibri"/>
              </w:rPr>
            </w:pPr>
            <w:r w:rsidRPr="00883153">
              <w:rPr>
                <w:rFonts w:ascii="Calibri" w:hAnsi="Calibri" w:cs="Calibri"/>
              </w:rPr>
              <w:lastRenderedPageBreak/>
              <w:t xml:space="preserve">  - odůvodňuje a píše správně: i,í/y,ý </w:t>
            </w:r>
            <w:r w:rsidR="00511173">
              <w:rPr>
                <w:rFonts w:ascii="Calibri" w:hAnsi="Calibri" w:cs="Calibri"/>
              </w:rPr>
              <w:t xml:space="preserve">    </w:t>
            </w:r>
            <w:r w:rsidRPr="00883153">
              <w:rPr>
                <w:rFonts w:ascii="Calibri" w:hAnsi="Calibri" w:cs="Calibri"/>
              </w:rPr>
              <w:t xml:space="preserve">po tvrdých a měkkých souhláskách, </w:t>
            </w:r>
            <w:r w:rsidR="00511173">
              <w:rPr>
                <w:rFonts w:ascii="Calibri" w:hAnsi="Calibri" w:cs="Calibri"/>
              </w:rPr>
              <w:t xml:space="preserve">      </w:t>
            </w:r>
            <w:r w:rsidRPr="00883153">
              <w:rPr>
                <w:rFonts w:ascii="Calibri" w:hAnsi="Calibri" w:cs="Calibri"/>
              </w:rPr>
              <w:t>po</w:t>
            </w:r>
            <w:r w:rsidR="00511173">
              <w:rPr>
                <w:rFonts w:ascii="Calibri" w:hAnsi="Calibri" w:cs="Calibri"/>
              </w:rPr>
              <w:t xml:space="preserve"> </w:t>
            </w:r>
            <w:r w:rsidRPr="00883153">
              <w:rPr>
                <w:rFonts w:ascii="Calibri" w:hAnsi="Calibri" w:cs="Calibri"/>
              </w:rPr>
              <w:t xml:space="preserve">obojetných souhláskách ve </w:t>
            </w:r>
            <w:r w:rsidR="00511173">
              <w:rPr>
                <w:rFonts w:ascii="Calibri" w:hAnsi="Calibri" w:cs="Calibri"/>
              </w:rPr>
              <w:t>vyjm.</w:t>
            </w:r>
            <w:r w:rsidRPr="00883153">
              <w:rPr>
                <w:rFonts w:ascii="Calibri" w:hAnsi="Calibri" w:cs="Calibri"/>
              </w:rPr>
              <w:t xml:space="preserve"> slovech; slova se</w:t>
            </w:r>
            <w:r w:rsidR="00511173">
              <w:rPr>
                <w:rFonts w:ascii="Calibri" w:hAnsi="Calibri" w:cs="Calibri"/>
              </w:rPr>
              <w:t xml:space="preserve"> </w:t>
            </w:r>
            <w:r w:rsidRPr="00883153">
              <w:rPr>
                <w:rFonts w:ascii="Calibri" w:hAnsi="Calibri" w:cs="Calibri"/>
              </w:rPr>
              <w:t>skupinami dě, tě, ně, bě, pě, vě,mě; slova s ú/ů; velká písmena na začátku věty a v typických případech vlastních jmen osob, zvířat a místních pojmenování</w:t>
            </w:r>
          </w:p>
          <w:p w:rsidR="00DE3842" w:rsidRPr="00883153" w:rsidRDefault="00DE3842" w:rsidP="00985435">
            <w:pPr>
              <w:rPr>
                <w:rFonts w:ascii="Calibri" w:hAnsi="Calibri" w:cs="Calibri"/>
              </w:rPr>
            </w:pPr>
          </w:p>
        </w:tc>
        <w:tc>
          <w:tcPr>
            <w:tcW w:w="3672" w:type="dxa"/>
            <w:gridSpan w:val="2"/>
            <w:tcBorders>
              <w:top w:val="single" w:sz="4" w:space="0" w:color="auto"/>
              <w:left w:val="single" w:sz="4" w:space="0" w:color="auto"/>
              <w:bottom w:val="single" w:sz="4" w:space="0" w:color="auto"/>
              <w:right w:val="single" w:sz="4" w:space="0" w:color="auto"/>
            </w:tcBorders>
          </w:tcPr>
          <w:p w:rsidR="00985435" w:rsidRPr="00511173" w:rsidRDefault="00985435" w:rsidP="00031F42">
            <w:pPr>
              <w:numPr>
                <w:ilvl w:val="0"/>
                <w:numId w:val="151"/>
              </w:numPr>
              <w:suppressAutoHyphens/>
              <w:snapToGrid w:val="0"/>
              <w:rPr>
                <w:rFonts w:ascii="Calibri" w:hAnsi="Calibri" w:cs="Calibri"/>
                <w:b/>
                <w:u w:val="single"/>
                <w:lang w:eastAsia="ar-SA"/>
              </w:rPr>
            </w:pPr>
            <w:r w:rsidRPr="00511173">
              <w:rPr>
                <w:rFonts w:ascii="Calibri" w:hAnsi="Calibri" w:cs="Calibri"/>
                <w:b/>
                <w:u w:val="single"/>
                <w:lang w:eastAsia="ar-SA"/>
              </w:rPr>
              <w:t>Pravopis</w:t>
            </w:r>
          </w:p>
          <w:p w:rsidR="00985435" w:rsidRPr="00883153" w:rsidRDefault="00985435" w:rsidP="00985435">
            <w:pPr>
              <w:rPr>
                <w:rFonts w:ascii="Calibri" w:hAnsi="Calibri" w:cs="Calibri"/>
              </w:rPr>
            </w:pPr>
            <w:r w:rsidRPr="00883153">
              <w:rPr>
                <w:rFonts w:ascii="Calibri" w:hAnsi="Calibri" w:cs="Calibri"/>
              </w:rPr>
              <w:t>- znalost správného pravopisu dle</w:t>
            </w:r>
          </w:p>
          <w:p w:rsidR="00985435" w:rsidRPr="00883153" w:rsidRDefault="00985435" w:rsidP="00985435">
            <w:pPr>
              <w:rPr>
                <w:rFonts w:ascii="Calibri" w:hAnsi="Calibri" w:cs="Calibri"/>
              </w:rPr>
            </w:pPr>
            <w:r w:rsidRPr="00883153">
              <w:rPr>
                <w:rFonts w:ascii="Calibri" w:hAnsi="Calibri" w:cs="Calibri"/>
              </w:rPr>
              <w:t xml:space="preserve">   očekávaného výstupu</w:t>
            </w:r>
          </w:p>
        </w:tc>
        <w:tc>
          <w:tcPr>
            <w:tcW w:w="1980" w:type="dxa"/>
            <w:tcBorders>
              <w:top w:val="single" w:sz="4" w:space="0" w:color="auto"/>
              <w:left w:val="single" w:sz="4" w:space="0" w:color="auto"/>
              <w:bottom w:val="single" w:sz="4" w:space="0" w:color="auto"/>
              <w:right w:val="single" w:sz="4" w:space="0" w:color="auto"/>
            </w:tcBorders>
          </w:tcPr>
          <w:p w:rsidR="00985435" w:rsidRPr="00883153" w:rsidRDefault="00985435" w:rsidP="00985435">
            <w:pPr>
              <w:jc w:val="both"/>
              <w:rPr>
                <w:rFonts w:ascii="Calibri" w:hAnsi="Calibri" w:cs="Calibri"/>
              </w:rPr>
            </w:pPr>
          </w:p>
          <w:p w:rsidR="00985435" w:rsidRPr="00883153" w:rsidRDefault="00985435" w:rsidP="00985435">
            <w:pPr>
              <w:rPr>
                <w:rFonts w:ascii="Calibri" w:hAnsi="Calibri" w:cs="Calibri"/>
              </w:rPr>
            </w:pPr>
          </w:p>
        </w:tc>
      </w:tr>
      <w:tr w:rsidR="00985435" w:rsidRPr="00883153" w:rsidTr="00985435">
        <w:trPr>
          <w:trHeight w:val="1516"/>
        </w:trPr>
        <w:tc>
          <w:tcPr>
            <w:tcW w:w="4248" w:type="dxa"/>
            <w:tcBorders>
              <w:top w:val="single" w:sz="4" w:space="0" w:color="auto"/>
              <w:left w:val="single" w:sz="4" w:space="0" w:color="auto"/>
              <w:bottom w:val="single" w:sz="4" w:space="0" w:color="auto"/>
              <w:right w:val="single" w:sz="4" w:space="0" w:color="auto"/>
            </w:tcBorders>
          </w:tcPr>
          <w:p w:rsidR="00985435" w:rsidRPr="00883153" w:rsidRDefault="00985435" w:rsidP="00511173">
            <w:pPr>
              <w:pStyle w:val="Odrazky"/>
              <w:tabs>
                <w:tab w:val="clear" w:pos="720"/>
              </w:tabs>
              <w:ind w:left="0" w:firstLine="0"/>
              <w:rPr>
                <w:rFonts w:ascii="Calibri" w:hAnsi="Calibri" w:cs="Calibri"/>
                <w:sz w:val="24"/>
                <w:szCs w:val="24"/>
              </w:rPr>
            </w:pPr>
            <w:r w:rsidRPr="00883153">
              <w:rPr>
                <w:rFonts w:ascii="Calibri" w:hAnsi="Calibri" w:cs="Calibri"/>
                <w:sz w:val="24"/>
                <w:szCs w:val="24"/>
              </w:rPr>
              <w:t xml:space="preserve"> -  čte a přednáší zpaměti ve vhodném frázování a tempu literární texty přiměřeného věku</w:t>
            </w:r>
          </w:p>
          <w:p w:rsidR="00985435" w:rsidRPr="00883153" w:rsidRDefault="00985435" w:rsidP="00985435">
            <w:pPr>
              <w:rPr>
                <w:rFonts w:ascii="Calibri" w:hAnsi="Calibri" w:cs="Calibri"/>
              </w:rPr>
            </w:pPr>
            <w:r w:rsidRPr="00883153">
              <w:rPr>
                <w:rFonts w:ascii="Calibri" w:hAnsi="Calibri" w:cs="Calibri"/>
              </w:rPr>
              <w:t xml:space="preserve">  -  vyjadřuje své pocity z přečteného textu</w:t>
            </w:r>
          </w:p>
        </w:tc>
        <w:tc>
          <w:tcPr>
            <w:tcW w:w="3672" w:type="dxa"/>
            <w:gridSpan w:val="2"/>
            <w:tcBorders>
              <w:top w:val="single" w:sz="4" w:space="0" w:color="auto"/>
              <w:left w:val="single" w:sz="4" w:space="0" w:color="auto"/>
              <w:bottom w:val="single" w:sz="4" w:space="0" w:color="auto"/>
              <w:right w:val="single" w:sz="4" w:space="0" w:color="auto"/>
            </w:tcBorders>
          </w:tcPr>
          <w:p w:rsidR="00985435" w:rsidRPr="00511173" w:rsidRDefault="00985435" w:rsidP="00985435">
            <w:pPr>
              <w:snapToGrid w:val="0"/>
              <w:rPr>
                <w:rFonts w:ascii="Calibri" w:hAnsi="Calibri" w:cs="Calibri"/>
                <w:b/>
                <w:i/>
                <w:u w:val="single"/>
                <w:lang w:eastAsia="ar-SA"/>
              </w:rPr>
            </w:pPr>
            <w:r w:rsidRPr="00511173">
              <w:rPr>
                <w:rFonts w:ascii="Calibri" w:hAnsi="Calibri" w:cs="Calibri"/>
                <w:b/>
                <w:i/>
                <w:u w:val="single"/>
                <w:lang w:eastAsia="ar-SA"/>
              </w:rPr>
              <w:t>LITERÁRNÍ VÝCHOVA</w:t>
            </w:r>
          </w:p>
          <w:p w:rsidR="00985435" w:rsidRPr="00511173" w:rsidRDefault="00985435" w:rsidP="00031F42">
            <w:pPr>
              <w:numPr>
                <w:ilvl w:val="0"/>
                <w:numId w:val="151"/>
              </w:numPr>
              <w:rPr>
                <w:rFonts w:ascii="Calibri" w:hAnsi="Calibri" w:cs="Calibri"/>
                <w:u w:val="single"/>
              </w:rPr>
            </w:pPr>
            <w:r w:rsidRPr="00511173">
              <w:rPr>
                <w:rFonts w:ascii="Calibri" w:hAnsi="Calibri" w:cs="Calibri"/>
                <w:b/>
                <w:u w:val="single"/>
                <w:lang w:eastAsia="ar-SA"/>
              </w:rPr>
              <w:t>Poslech literárních textů</w:t>
            </w:r>
            <w:r w:rsidRPr="00511173">
              <w:rPr>
                <w:rFonts w:ascii="Calibri" w:hAnsi="Calibri" w:cs="Calibri"/>
                <w:u w:val="single"/>
              </w:rPr>
              <w:t xml:space="preserve"> </w:t>
            </w:r>
          </w:p>
          <w:p w:rsidR="00985435" w:rsidRPr="00883153" w:rsidRDefault="00985435" w:rsidP="00985435">
            <w:pPr>
              <w:rPr>
                <w:rFonts w:ascii="Calibri" w:hAnsi="Calibri" w:cs="Calibri"/>
              </w:rPr>
            </w:pPr>
            <w:r w:rsidRPr="00883153">
              <w:rPr>
                <w:rFonts w:ascii="Calibri" w:hAnsi="Calibri" w:cs="Calibri"/>
              </w:rPr>
              <w:t>-  reprodukce textu</w:t>
            </w:r>
          </w:p>
          <w:p w:rsidR="00985435" w:rsidRPr="00883153" w:rsidRDefault="00985435" w:rsidP="00985435">
            <w:pPr>
              <w:rPr>
                <w:rFonts w:ascii="Calibri" w:hAnsi="Calibri" w:cs="Calibri"/>
              </w:rPr>
            </w:pPr>
            <w:r w:rsidRPr="00883153">
              <w:rPr>
                <w:rFonts w:ascii="Calibri" w:hAnsi="Calibri" w:cs="Calibri"/>
              </w:rPr>
              <w:t>-  přednes básně nebo úryvku prózy</w:t>
            </w:r>
          </w:p>
          <w:p w:rsidR="00985435" w:rsidRDefault="00985435" w:rsidP="00985435">
            <w:pPr>
              <w:rPr>
                <w:rFonts w:ascii="Calibri" w:hAnsi="Calibri" w:cs="Calibri"/>
              </w:rPr>
            </w:pPr>
            <w:r w:rsidRPr="00883153">
              <w:rPr>
                <w:rFonts w:ascii="Calibri" w:hAnsi="Calibri" w:cs="Calibri"/>
              </w:rPr>
              <w:t>-  pochopení atmosféry příběhu</w:t>
            </w:r>
          </w:p>
          <w:p w:rsidR="00DE3842" w:rsidRPr="00883153" w:rsidRDefault="00DE3842" w:rsidP="00985435">
            <w:pPr>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Pr>
          <w:p w:rsidR="00985435" w:rsidRPr="00883153" w:rsidRDefault="00985435" w:rsidP="00985435">
            <w:pPr>
              <w:ind w:left="97"/>
              <w:rPr>
                <w:rFonts w:ascii="Calibri" w:hAnsi="Calibri" w:cs="Calibri"/>
              </w:rPr>
            </w:pPr>
          </w:p>
        </w:tc>
      </w:tr>
      <w:tr w:rsidR="00985435" w:rsidRPr="00883153" w:rsidTr="00985435">
        <w:trPr>
          <w:trHeight w:val="1609"/>
        </w:trPr>
        <w:tc>
          <w:tcPr>
            <w:tcW w:w="4248" w:type="dxa"/>
            <w:tcBorders>
              <w:top w:val="single" w:sz="4" w:space="0" w:color="auto"/>
              <w:left w:val="single" w:sz="4" w:space="0" w:color="auto"/>
              <w:bottom w:val="single" w:sz="4" w:space="0" w:color="auto"/>
              <w:right w:val="single" w:sz="4" w:space="0" w:color="auto"/>
            </w:tcBorders>
          </w:tcPr>
          <w:p w:rsidR="00985435" w:rsidRPr="00883153" w:rsidRDefault="00985435" w:rsidP="00985435">
            <w:pPr>
              <w:rPr>
                <w:rFonts w:ascii="Calibri" w:hAnsi="Calibri" w:cs="Calibri"/>
              </w:rPr>
            </w:pPr>
            <w:r w:rsidRPr="00883153">
              <w:rPr>
                <w:rFonts w:ascii="Calibri" w:hAnsi="Calibri" w:cs="Calibri"/>
                <w:b/>
              </w:rPr>
              <w:t xml:space="preserve"> </w:t>
            </w:r>
            <w:r w:rsidRPr="00883153">
              <w:rPr>
                <w:rFonts w:ascii="Calibri" w:hAnsi="Calibri" w:cs="Calibri"/>
              </w:rPr>
              <w:t xml:space="preserve"> -  rozlišuje vyjadřování v próze a poezii,</w:t>
            </w:r>
          </w:p>
          <w:p w:rsidR="00985435" w:rsidRPr="00883153" w:rsidRDefault="00985435" w:rsidP="00985435">
            <w:pPr>
              <w:rPr>
                <w:rFonts w:ascii="Calibri" w:hAnsi="Calibri" w:cs="Calibri"/>
              </w:rPr>
            </w:pPr>
            <w:r w:rsidRPr="00883153">
              <w:rPr>
                <w:rFonts w:ascii="Calibri" w:hAnsi="Calibri" w:cs="Calibri"/>
              </w:rPr>
              <w:t>odlišuje pohádku od ostatních vyprávění</w:t>
            </w:r>
          </w:p>
        </w:tc>
        <w:tc>
          <w:tcPr>
            <w:tcW w:w="3672" w:type="dxa"/>
            <w:gridSpan w:val="2"/>
            <w:tcBorders>
              <w:top w:val="single" w:sz="4" w:space="0" w:color="auto"/>
              <w:left w:val="single" w:sz="4" w:space="0" w:color="auto"/>
              <w:bottom w:val="single" w:sz="4" w:space="0" w:color="auto"/>
              <w:right w:val="single" w:sz="4" w:space="0" w:color="auto"/>
            </w:tcBorders>
          </w:tcPr>
          <w:p w:rsidR="00985435" w:rsidRPr="00511173" w:rsidRDefault="00985435" w:rsidP="00031F42">
            <w:pPr>
              <w:numPr>
                <w:ilvl w:val="0"/>
                <w:numId w:val="151"/>
              </w:numPr>
              <w:suppressAutoHyphens/>
              <w:snapToGrid w:val="0"/>
              <w:rPr>
                <w:rFonts w:ascii="Calibri" w:hAnsi="Calibri" w:cs="Calibri"/>
                <w:b/>
                <w:u w:val="single"/>
                <w:lang w:eastAsia="ar-SA"/>
              </w:rPr>
            </w:pPr>
            <w:r w:rsidRPr="00511173">
              <w:rPr>
                <w:rFonts w:ascii="Calibri" w:hAnsi="Calibri" w:cs="Calibri"/>
                <w:b/>
                <w:u w:val="single"/>
                <w:lang w:eastAsia="ar-SA"/>
              </w:rPr>
              <w:t>Základní literární pojmy</w:t>
            </w:r>
          </w:p>
          <w:p w:rsidR="00985435" w:rsidRPr="00883153" w:rsidRDefault="00985435" w:rsidP="00985435">
            <w:pPr>
              <w:rPr>
                <w:rFonts w:ascii="Calibri" w:hAnsi="Calibri" w:cs="Calibri"/>
              </w:rPr>
            </w:pPr>
            <w:r w:rsidRPr="00883153">
              <w:rPr>
                <w:rFonts w:ascii="Calibri" w:hAnsi="Calibri" w:cs="Calibri"/>
              </w:rPr>
              <w:t xml:space="preserve">-  základy literatury - poezie (pojmy:  </w:t>
            </w:r>
            <w:r w:rsidR="00511173">
              <w:rPr>
                <w:rFonts w:ascii="Calibri" w:hAnsi="Calibri" w:cs="Calibri"/>
              </w:rPr>
              <w:t xml:space="preserve">báseň, rým, sloka, </w:t>
            </w:r>
            <w:r w:rsidRPr="00883153">
              <w:rPr>
                <w:rFonts w:ascii="Calibri" w:hAnsi="Calibri" w:cs="Calibri"/>
              </w:rPr>
              <w:t xml:space="preserve">přednes), </w:t>
            </w:r>
          </w:p>
          <w:p w:rsidR="00985435" w:rsidRPr="00883153" w:rsidRDefault="00985435" w:rsidP="00985435">
            <w:pPr>
              <w:rPr>
                <w:rFonts w:ascii="Calibri" w:hAnsi="Calibri" w:cs="Calibri"/>
              </w:rPr>
            </w:pPr>
            <w:r w:rsidRPr="00883153">
              <w:rPr>
                <w:rFonts w:ascii="Calibri" w:hAnsi="Calibri" w:cs="Calibri"/>
              </w:rPr>
              <w:t xml:space="preserve">próza (pojmy: pohádka, povídka,  </w:t>
            </w:r>
          </w:p>
          <w:p w:rsidR="00985435" w:rsidRDefault="00985435" w:rsidP="00985435">
            <w:pPr>
              <w:rPr>
                <w:rFonts w:ascii="Calibri" w:hAnsi="Calibri" w:cs="Calibri"/>
              </w:rPr>
            </w:pPr>
            <w:r w:rsidRPr="00883153">
              <w:rPr>
                <w:rFonts w:ascii="Calibri" w:hAnsi="Calibri" w:cs="Calibri"/>
              </w:rPr>
              <w:t>postava, děj, prostředí)</w:t>
            </w:r>
          </w:p>
          <w:p w:rsidR="00DE3842" w:rsidRPr="00883153" w:rsidRDefault="00DE3842" w:rsidP="00985435">
            <w:pPr>
              <w:rPr>
                <w:rFonts w:ascii="Calibri" w:hAnsi="Calibri" w:cs="Calibri"/>
                <w:b/>
              </w:rPr>
            </w:pPr>
          </w:p>
        </w:tc>
        <w:tc>
          <w:tcPr>
            <w:tcW w:w="1980" w:type="dxa"/>
            <w:tcBorders>
              <w:top w:val="single" w:sz="4" w:space="0" w:color="auto"/>
              <w:left w:val="single" w:sz="4" w:space="0" w:color="auto"/>
              <w:bottom w:val="single" w:sz="4" w:space="0" w:color="auto"/>
              <w:right w:val="single" w:sz="4" w:space="0" w:color="auto"/>
            </w:tcBorders>
          </w:tcPr>
          <w:p w:rsidR="00985435" w:rsidRPr="00883153" w:rsidRDefault="00985435" w:rsidP="00985435">
            <w:pPr>
              <w:ind w:left="97"/>
              <w:rPr>
                <w:rFonts w:ascii="Calibri" w:hAnsi="Calibri" w:cs="Calibri"/>
              </w:rPr>
            </w:pPr>
          </w:p>
          <w:p w:rsidR="00985435" w:rsidRPr="00883153" w:rsidRDefault="00985435" w:rsidP="00985435">
            <w:pPr>
              <w:rPr>
                <w:rFonts w:ascii="Calibri" w:hAnsi="Calibri" w:cs="Calibri"/>
                <w:i/>
              </w:rPr>
            </w:pPr>
          </w:p>
          <w:p w:rsidR="00985435" w:rsidRPr="00883153" w:rsidRDefault="00985435" w:rsidP="00985435">
            <w:pPr>
              <w:ind w:left="97"/>
              <w:rPr>
                <w:rFonts w:ascii="Calibri" w:hAnsi="Calibri" w:cs="Calibri"/>
              </w:rPr>
            </w:pPr>
          </w:p>
        </w:tc>
      </w:tr>
      <w:tr w:rsidR="00985435" w:rsidRPr="00883153" w:rsidTr="00985435">
        <w:trPr>
          <w:trHeight w:val="1246"/>
        </w:trPr>
        <w:tc>
          <w:tcPr>
            <w:tcW w:w="4248" w:type="dxa"/>
            <w:tcBorders>
              <w:top w:val="single" w:sz="4" w:space="0" w:color="auto"/>
              <w:left w:val="single" w:sz="4" w:space="0" w:color="auto"/>
              <w:bottom w:val="single" w:sz="4" w:space="0" w:color="auto"/>
              <w:right w:val="single" w:sz="4" w:space="0" w:color="auto"/>
            </w:tcBorders>
          </w:tcPr>
          <w:p w:rsidR="00985435" w:rsidRPr="00883153" w:rsidRDefault="00985435" w:rsidP="00985435">
            <w:pPr>
              <w:suppressAutoHyphens/>
              <w:rPr>
                <w:rFonts w:ascii="Calibri" w:hAnsi="Calibri" w:cs="Calibri"/>
              </w:rPr>
            </w:pPr>
            <w:r w:rsidRPr="00883153">
              <w:rPr>
                <w:rFonts w:ascii="Calibri" w:hAnsi="Calibri" w:cs="Calibri"/>
              </w:rPr>
              <w:t xml:space="preserve"> -  pracuje tvořivě s literárním textem podle</w:t>
            </w:r>
            <w:r w:rsidR="00511173">
              <w:rPr>
                <w:rFonts w:ascii="Calibri" w:hAnsi="Calibri" w:cs="Calibri"/>
              </w:rPr>
              <w:t xml:space="preserve"> </w:t>
            </w:r>
            <w:r w:rsidRPr="00883153">
              <w:rPr>
                <w:rFonts w:ascii="Calibri" w:hAnsi="Calibri" w:cs="Calibri"/>
              </w:rPr>
              <w:t>pokynů učitele a podle svých schopností</w:t>
            </w:r>
          </w:p>
        </w:tc>
        <w:tc>
          <w:tcPr>
            <w:tcW w:w="3672" w:type="dxa"/>
            <w:gridSpan w:val="2"/>
            <w:tcBorders>
              <w:top w:val="single" w:sz="4" w:space="0" w:color="auto"/>
              <w:left w:val="single" w:sz="4" w:space="0" w:color="auto"/>
              <w:bottom w:val="single" w:sz="4" w:space="0" w:color="auto"/>
              <w:right w:val="single" w:sz="4" w:space="0" w:color="auto"/>
            </w:tcBorders>
          </w:tcPr>
          <w:p w:rsidR="00985435" w:rsidRPr="00511173" w:rsidRDefault="00985435" w:rsidP="00031F42">
            <w:pPr>
              <w:numPr>
                <w:ilvl w:val="0"/>
                <w:numId w:val="151"/>
              </w:numPr>
              <w:suppressAutoHyphens/>
              <w:snapToGrid w:val="0"/>
              <w:rPr>
                <w:rFonts w:ascii="Calibri" w:hAnsi="Calibri" w:cs="Calibri"/>
                <w:b/>
                <w:u w:val="single"/>
                <w:lang w:eastAsia="ar-SA"/>
              </w:rPr>
            </w:pPr>
            <w:r w:rsidRPr="00511173">
              <w:rPr>
                <w:rFonts w:ascii="Calibri" w:hAnsi="Calibri" w:cs="Calibri"/>
                <w:b/>
                <w:u w:val="single"/>
                <w:lang w:eastAsia="ar-SA"/>
              </w:rPr>
              <w:t xml:space="preserve">Tvořivé činnosti s literárním </w:t>
            </w:r>
          </w:p>
          <w:p w:rsidR="00985435" w:rsidRPr="00511173" w:rsidRDefault="00985435" w:rsidP="00985435">
            <w:pPr>
              <w:rPr>
                <w:rFonts w:ascii="Calibri" w:hAnsi="Calibri" w:cs="Calibri"/>
                <w:b/>
                <w:u w:val="single"/>
                <w:lang w:eastAsia="ar-SA"/>
              </w:rPr>
            </w:pPr>
            <w:r w:rsidRPr="00511173">
              <w:rPr>
                <w:rFonts w:ascii="Calibri" w:hAnsi="Calibri" w:cs="Calibri"/>
                <w:b/>
                <w:lang w:eastAsia="ar-SA"/>
              </w:rPr>
              <w:t xml:space="preserve">    </w:t>
            </w:r>
            <w:r w:rsidRPr="00511173">
              <w:rPr>
                <w:rFonts w:ascii="Calibri" w:hAnsi="Calibri" w:cs="Calibri"/>
                <w:b/>
                <w:u w:val="single"/>
                <w:lang w:eastAsia="ar-SA"/>
              </w:rPr>
              <w:t>textem</w:t>
            </w:r>
          </w:p>
          <w:p w:rsidR="00985435" w:rsidRDefault="00985435" w:rsidP="00985435">
            <w:pPr>
              <w:suppressAutoHyphens/>
              <w:rPr>
                <w:rFonts w:ascii="Calibri" w:hAnsi="Calibri" w:cs="Calibri"/>
              </w:rPr>
            </w:pPr>
            <w:r w:rsidRPr="00883153">
              <w:rPr>
                <w:rFonts w:ascii="Calibri" w:hAnsi="Calibri" w:cs="Calibri"/>
              </w:rPr>
              <w:t>-  volná reprodukce textu dramatizace</w:t>
            </w:r>
            <w:r w:rsidR="00511173">
              <w:rPr>
                <w:rFonts w:ascii="Calibri" w:hAnsi="Calibri" w:cs="Calibri"/>
              </w:rPr>
              <w:t xml:space="preserve"> </w:t>
            </w:r>
            <w:r w:rsidRPr="00883153">
              <w:rPr>
                <w:rFonts w:ascii="Calibri" w:hAnsi="Calibri" w:cs="Calibri"/>
              </w:rPr>
              <w:t>pohádky, povídky nebo básně</w:t>
            </w:r>
          </w:p>
          <w:p w:rsidR="00DE3842" w:rsidRPr="00883153" w:rsidRDefault="00DE3842" w:rsidP="00985435">
            <w:pPr>
              <w:suppressAutoHyphens/>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Pr>
          <w:p w:rsidR="00985435" w:rsidRPr="00883153" w:rsidRDefault="00985435" w:rsidP="00985435">
            <w:pPr>
              <w:snapToGrid w:val="0"/>
              <w:ind w:left="97"/>
              <w:rPr>
                <w:rFonts w:ascii="Calibri" w:hAnsi="Calibri" w:cs="Calibri"/>
              </w:rPr>
            </w:pPr>
          </w:p>
        </w:tc>
      </w:tr>
      <w:tr w:rsidR="00985435" w:rsidRPr="00883153" w:rsidTr="00F020DD">
        <w:trPr>
          <w:trHeight w:val="708"/>
        </w:trPr>
        <w:tc>
          <w:tcPr>
            <w:tcW w:w="4248" w:type="dxa"/>
            <w:tcBorders>
              <w:top w:val="single" w:sz="4" w:space="0" w:color="auto"/>
              <w:left w:val="single" w:sz="4" w:space="0" w:color="auto"/>
              <w:bottom w:val="single" w:sz="4" w:space="0" w:color="auto"/>
              <w:right w:val="single" w:sz="4" w:space="0" w:color="auto"/>
            </w:tcBorders>
          </w:tcPr>
          <w:p w:rsidR="00985435" w:rsidRPr="00883153" w:rsidRDefault="00985435" w:rsidP="00985435">
            <w:pPr>
              <w:suppressAutoHyphens/>
              <w:rPr>
                <w:rFonts w:ascii="Calibri" w:hAnsi="Calibri" w:cs="Calibri"/>
              </w:rPr>
            </w:pPr>
            <w:r w:rsidRPr="00883153">
              <w:rPr>
                <w:rFonts w:ascii="Calibri" w:hAnsi="Calibri" w:cs="Calibri"/>
              </w:rPr>
              <w:t>-  orientuje se  v neznámém textu</w:t>
            </w:r>
          </w:p>
        </w:tc>
        <w:tc>
          <w:tcPr>
            <w:tcW w:w="3672" w:type="dxa"/>
            <w:gridSpan w:val="2"/>
            <w:tcBorders>
              <w:top w:val="single" w:sz="4" w:space="0" w:color="auto"/>
              <w:left w:val="single" w:sz="4" w:space="0" w:color="auto"/>
              <w:bottom w:val="single" w:sz="4" w:space="0" w:color="auto"/>
              <w:right w:val="single" w:sz="4" w:space="0" w:color="auto"/>
            </w:tcBorders>
          </w:tcPr>
          <w:p w:rsidR="00985435" w:rsidRPr="00511173" w:rsidRDefault="00985435" w:rsidP="00031F42">
            <w:pPr>
              <w:numPr>
                <w:ilvl w:val="0"/>
                <w:numId w:val="151"/>
              </w:numPr>
              <w:suppressAutoHyphens/>
              <w:snapToGrid w:val="0"/>
              <w:rPr>
                <w:rFonts w:ascii="Calibri" w:hAnsi="Calibri" w:cs="Calibri"/>
                <w:b/>
                <w:u w:val="single"/>
                <w:lang w:eastAsia="ar-SA"/>
              </w:rPr>
            </w:pPr>
            <w:r w:rsidRPr="00511173">
              <w:rPr>
                <w:rFonts w:ascii="Calibri" w:hAnsi="Calibri" w:cs="Calibri"/>
                <w:b/>
                <w:u w:val="single"/>
                <w:lang w:eastAsia="ar-SA"/>
              </w:rPr>
              <w:t>Zážitkové čtení a naslouchání</w:t>
            </w:r>
          </w:p>
          <w:p w:rsidR="00985435" w:rsidRDefault="00985435" w:rsidP="00985435">
            <w:pPr>
              <w:suppressAutoHyphens/>
              <w:rPr>
                <w:rFonts w:ascii="Calibri" w:hAnsi="Calibri" w:cs="Calibri"/>
              </w:rPr>
            </w:pPr>
            <w:r w:rsidRPr="00883153">
              <w:rPr>
                <w:rFonts w:ascii="Calibri" w:hAnsi="Calibri" w:cs="Calibri"/>
              </w:rPr>
              <w:t>-  mimočítanková četba</w:t>
            </w:r>
          </w:p>
          <w:p w:rsidR="00DE3842" w:rsidRPr="00883153" w:rsidRDefault="00DE3842" w:rsidP="00985435">
            <w:pPr>
              <w:suppressAutoHyphens/>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Pr>
          <w:p w:rsidR="00985435" w:rsidRPr="00883153" w:rsidRDefault="00985435" w:rsidP="00985435">
            <w:pPr>
              <w:snapToGrid w:val="0"/>
              <w:ind w:left="97"/>
              <w:rPr>
                <w:rFonts w:ascii="Calibri" w:hAnsi="Calibri" w:cs="Calibri"/>
              </w:rPr>
            </w:pPr>
          </w:p>
        </w:tc>
      </w:tr>
    </w:tbl>
    <w:p w:rsidR="00985435" w:rsidRPr="00883153" w:rsidRDefault="00985435" w:rsidP="00985435">
      <w:pPr>
        <w:tabs>
          <w:tab w:val="left" w:pos="3780"/>
        </w:tabs>
        <w:rPr>
          <w:rFonts w:ascii="Calibri" w:hAnsi="Calibri" w:cs="Calibri"/>
        </w:rPr>
      </w:pPr>
    </w:p>
    <w:p w:rsidR="00985435" w:rsidRPr="00883153" w:rsidRDefault="00985435" w:rsidP="00985435">
      <w:pPr>
        <w:tabs>
          <w:tab w:val="left" w:pos="3780"/>
        </w:tabs>
        <w:rPr>
          <w:rFonts w:ascii="Calibri" w:hAnsi="Calibri" w:cs="Calibri"/>
        </w:rPr>
      </w:pPr>
    </w:p>
    <w:p w:rsidR="00985435" w:rsidRPr="00883153" w:rsidRDefault="00985435" w:rsidP="00985435">
      <w:pPr>
        <w:tabs>
          <w:tab w:val="left" w:pos="3780"/>
        </w:tabs>
        <w:rPr>
          <w:rFonts w:ascii="Calibri" w:hAnsi="Calibri" w:cs="Calibri"/>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3663"/>
        <w:gridCol w:w="9"/>
        <w:gridCol w:w="1980"/>
      </w:tblGrid>
      <w:tr w:rsidR="00985435" w:rsidRPr="00883153" w:rsidTr="00DE3842">
        <w:tc>
          <w:tcPr>
            <w:tcW w:w="791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85435" w:rsidRPr="00DE3842" w:rsidRDefault="00985435" w:rsidP="00985435">
            <w:pPr>
              <w:rPr>
                <w:rFonts w:ascii="Calibri" w:hAnsi="Calibri" w:cs="Calibri"/>
                <w:sz w:val="28"/>
                <w:szCs w:val="28"/>
              </w:rPr>
            </w:pPr>
          </w:p>
          <w:p w:rsidR="00985435" w:rsidRPr="00DE3842" w:rsidRDefault="00985435" w:rsidP="00985435">
            <w:pPr>
              <w:rPr>
                <w:rFonts w:ascii="Calibri" w:hAnsi="Calibri" w:cs="Calibri"/>
                <w:b/>
                <w:sz w:val="28"/>
                <w:szCs w:val="28"/>
                <w:u w:val="single"/>
              </w:rPr>
            </w:pPr>
            <w:r w:rsidRPr="00DE3842">
              <w:rPr>
                <w:rFonts w:ascii="Calibri" w:hAnsi="Calibri" w:cs="Calibri"/>
                <w:b/>
                <w:sz w:val="28"/>
                <w:szCs w:val="28"/>
              </w:rPr>
              <w:t xml:space="preserve">      </w:t>
            </w:r>
            <w:r w:rsidRPr="00DE3842">
              <w:rPr>
                <w:rFonts w:ascii="Calibri" w:hAnsi="Calibri" w:cs="Calibri"/>
                <w:b/>
                <w:sz w:val="28"/>
                <w:szCs w:val="28"/>
                <w:u w:val="single"/>
              </w:rPr>
              <w:t>ČESKÝ  JAZYK</w:t>
            </w:r>
          </w:p>
        </w:tc>
        <w:tc>
          <w:tcPr>
            <w:tcW w:w="198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85435" w:rsidRPr="00DE3842" w:rsidRDefault="00DE3842" w:rsidP="00985435">
            <w:pPr>
              <w:rPr>
                <w:rFonts w:ascii="Calibri" w:hAnsi="Calibri" w:cs="Calibri"/>
                <w:b/>
                <w:sz w:val="28"/>
                <w:szCs w:val="28"/>
                <w:u w:val="single"/>
              </w:rPr>
            </w:pPr>
            <w:r w:rsidRPr="00DE3842">
              <w:rPr>
                <w:rFonts w:ascii="Calibri" w:hAnsi="Calibri" w:cs="Calibri"/>
                <w:b/>
                <w:sz w:val="28"/>
                <w:szCs w:val="28"/>
              </w:rPr>
              <w:t xml:space="preserve"> </w:t>
            </w:r>
            <w:r w:rsidR="00985435" w:rsidRPr="00DE3842">
              <w:rPr>
                <w:rFonts w:ascii="Calibri" w:hAnsi="Calibri" w:cs="Calibri"/>
                <w:b/>
                <w:sz w:val="28"/>
                <w:szCs w:val="28"/>
                <w:u w:val="single"/>
              </w:rPr>
              <w:t>Ročník: 4.</w:t>
            </w:r>
          </w:p>
        </w:tc>
      </w:tr>
      <w:tr w:rsidR="00985435" w:rsidRPr="00883153" w:rsidTr="00985435">
        <w:tc>
          <w:tcPr>
            <w:tcW w:w="4248" w:type="dxa"/>
            <w:tcBorders>
              <w:top w:val="single" w:sz="4" w:space="0" w:color="auto"/>
              <w:left w:val="single" w:sz="4" w:space="0" w:color="auto"/>
              <w:bottom w:val="single" w:sz="4" w:space="0" w:color="auto"/>
              <w:right w:val="single" w:sz="4" w:space="0" w:color="auto"/>
            </w:tcBorders>
            <w:vAlign w:val="center"/>
          </w:tcPr>
          <w:p w:rsidR="00985435" w:rsidRPr="00511173" w:rsidRDefault="00985435" w:rsidP="00511173">
            <w:pPr>
              <w:rPr>
                <w:rFonts w:ascii="Calibri" w:hAnsi="Calibri" w:cs="Calibri"/>
                <w:b/>
                <w:u w:val="single"/>
              </w:rPr>
            </w:pPr>
            <w:r w:rsidRPr="00511173">
              <w:rPr>
                <w:rFonts w:ascii="Calibri" w:hAnsi="Calibri" w:cs="Calibri"/>
                <w:b/>
                <w:u w:val="single"/>
              </w:rPr>
              <w:t>Očekávané výstupy</w:t>
            </w:r>
          </w:p>
        </w:tc>
        <w:tc>
          <w:tcPr>
            <w:tcW w:w="3672" w:type="dxa"/>
            <w:gridSpan w:val="2"/>
            <w:tcBorders>
              <w:top w:val="single" w:sz="4" w:space="0" w:color="auto"/>
              <w:left w:val="single" w:sz="4" w:space="0" w:color="auto"/>
              <w:bottom w:val="single" w:sz="4" w:space="0" w:color="auto"/>
              <w:right w:val="single" w:sz="4" w:space="0" w:color="auto"/>
            </w:tcBorders>
            <w:vAlign w:val="center"/>
          </w:tcPr>
          <w:p w:rsidR="00985435" w:rsidRPr="00511173" w:rsidRDefault="00985435" w:rsidP="00511173">
            <w:pPr>
              <w:rPr>
                <w:rFonts w:ascii="Calibri" w:hAnsi="Calibri" w:cs="Calibri"/>
                <w:b/>
                <w:u w:val="single"/>
              </w:rPr>
            </w:pPr>
            <w:r w:rsidRPr="00511173">
              <w:rPr>
                <w:rFonts w:ascii="Calibri" w:hAnsi="Calibri" w:cs="Calibri"/>
                <w:b/>
                <w:u w:val="single"/>
              </w:rPr>
              <w:t>Učivo</w:t>
            </w:r>
          </w:p>
        </w:tc>
        <w:tc>
          <w:tcPr>
            <w:tcW w:w="1980" w:type="dxa"/>
            <w:tcBorders>
              <w:top w:val="single" w:sz="4" w:space="0" w:color="auto"/>
              <w:left w:val="single" w:sz="4" w:space="0" w:color="auto"/>
              <w:bottom w:val="single" w:sz="4" w:space="0" w:color="auto"/>
              <w:right w:val="single" w:sz="4" w:space="0" w:color="auto"/>
            </w:tcBorders>
            <w:vAlign w:val="center"/>
          </w:tcPr>
          <w:p w:rsidR="00985435" w:rsidRPr="00511173" w:rsidRDefault="00985435" w:rsidP="00511173">
            <w:pPr>
              <w:rPr>
                <w:rFonts w:ascii="Calibri" w:hAnsi="Calibri" w:cs="Calibri"/>
                <w:b/>
                <w:u w:val="single"/>
              </w:rPr>
            </w:pPr>
            <w:r w:rsidRPr="00511173">
              <w:rPr>
                <w:rFonts w:ascii="Calibri" w:hAnsi="Calibri" w:cs="Calibri"/>
                <w:b/>
                <w:u w:val="single"/>
              </w:rPr>
              <w:t>Průřezová témata</w:t>
            </w:r>
          </w:p>
        </w:tc>
      </w:tr>
      <w:tr w:rsidR="00985435" w:rsidRPr="00883153" w:rsidTr="00DE3842">
        <w:trPr>
          <w:trHeight w:val="1133"/>
        </w:trPr>
        <w:tc>
          <w:tcPr>
            <w:tcW w:w="4248" w:type="dxa"/>
            <w:tcBorders>
              <w:top w:val="single" w:sz="4" w:space="0" w:color="auto"/>
              <w:left w:val="single" w:sz="4" w:space="0" w:color="auto"/>
              <w:bottom w:val="single" w:sz="4" w:space="0" w:color="auto"/>
              <w:right w:val="single" w:sz="4" w:space="0" w:color="auto"/>
            </w:tcBorders>
          </w:tcPr>
          <w:p w:rsidR="00985435" w:rsidRPr="00511173" w:rsidRDefault="00985435" w:rsidP="00985435">
            <w:pPr>
              <w:snapToGrid w:val="0"/>
              <w:rPr>
                <w:rFonts w:ascii="Calibri" w:hAnsi="Calibri" w:cs="Calibri"/>
                <w:b/>
                <w:u w:val="single"/>
              </w:rPr>
            </w:pPr>
            <w:r w:rsidRPr="00511173">
              <w:rPr>
                <w:rFonts w:ascii="Calibri" w:hAnsi="Calibri" w:cs="Calibri"/>
                <w:b/>
                <w:u w:val="single"/>
              </w:rPr>
              <w:t>Žák</w:t>
            </w:r>
          </w:p>
          <w:p w:rsidR="00985435" w:rsidRPr="00883153" w:rsidRDefault="00985435" w:rsidP="00511173">
            <w:pPr>
              <w:snapToGrid w:val="0"/>
              <w:rPr>
                <w:rFonts w:ascii="Calibri" w:hAnsi="Calibri" w:cs="Calibri"/>
              </w:rPr>
            </w:pPr>
            <w:r w:rsidRPr="00883153">
              <w:rPr>
                <w:rFonts w:ascii="Calibri" w:hAnsi="Calibri" w:cs="Calibri"/>
                <w:b/>
              </w:rPr>
              <w:t xml:space="preserve">-  </w:t>
            </w:r>
            <w:r w:rsidRPr="00883153">
              <w:rPr>
                <w:rFonts w:ascii="Calibri" w:hAnsi="Calibri" w:cs="Calibri"/>
              </w:rPr>
              <w:t>čte s porozuměním přiměřeně náročné</w:t>
            </w:r>
            <w:r w:rsidR="00511173">
              <w:rPr>
                <w:rFonts w:ascii="Calibri" w:hAnsi="Calibri" w:cs="Calibri"/>
              </w:rPr>
              <w:t xml:space="preserve"> </w:t>
            </w:r>
            <w:r w:rsidRPr="00883153">
              <w:rPr>
                <w:rFonts w:ascii="Calibri" w:hAnsi="Calibri" w:cs="Calibri"/>
              </w:rPr>
              <w:t>texty potichu i nahlas</w:t>
            </w:r>
          </w:p>
          <w:p w:rsidR="00985435" w:rsidRPr="00883153" w:rsidRDefault="00985435" w:rsidP="00985435">
            <w:pPr>
              <w:rPr>
                <w:rFonts w:ascii="Calibri" w:hAnsi="Calibri" w:cs="Calibri"/>
              </w:rPr>
            </w:pPr>
            <w:r w:rsidRPr="00883153">
              <w:rPr>
                <w:rFonts w:ascii="Calibri" w:hAnsi="Calibri" w:cs="Calibri"/>
              </w:rPr>
              <w:t xml:space="preserve">-  orientuje se ve čteném textu a dokáže </w:t>
            </w:r>
          </w:p>
          <w:p w:rsidR="00985435" w:rsidRPr="00883153" w:rsidRDefault="00985435" w:rsidP="00985435">
            <w:pPr>
              <w:rPr>
                <w:rFonts w:ascii="Calibri" w:hAnsi="Calibri" w:cs="Calibri"/>
              </w:rPr>
            </w:pPr>
            <w:r w:rsidRPr="00883153">
              <w:rPr>
                <w:rFonts w:ascii="Calibri" w:hAnsi="Calibri" w:cs="Calibri"/>
              </w:rPr>
              <w:t>vybrat podstatné informace</w:t>
            </w:r>
          </w:p>
          <w:p w:rsidR="00985435" w:rsidRPr="00883153" w:rsidRDefault="00985435" w:rsidP="00985435">
            <w:pPr>
              <w:rPr>
                <w:rFonts w:ascii="Calibri" w:hAnsi="Calibri" w:cs="Calibri"/>
              </w:rPr>
            </w:pPr>
            <w:r w:rsidRPr="00883153">
              <w:rPr>
                <w:rFonts w:ascii="Calibri" w:hAnsi="Calibri" w:cs="Calibri"/>
              </w:rPr>
              <w:t>-  reprodukuje text přiměřeně věku</w:t>
            </w:r>
          </w:p>
          <w:p w:rsidR="00985435" w:rsidRPr="00883153" w:rsidRDefault="00985435" w:rsidP="00985435">
            <w:pPr>
              <w:rPr>
                <w:rFonts w:ascii="Calibri" w:hAnsi="Calibri" w:cs="Calibri"/>
              </w:rPr>
            </w:pPr>
            <w:r w:rsidRPr="00883153">
              <w:rPr>
                <w:rFonts w:ascii="Calibri" w:hAnsi="Calibri" w:cs="Calibri"/>
              </w:rPr>
              <w:t>-  ovládá věcné a praktické čtení</w:t>
            </w:r>
          </w:p>
        </w:tc>
        <w:tc>
          <w:tcPr>
            <w:tcW w:w="3672" w:type="dxa"/>
            <w:gridSpan w:val="2"/>
            <w:tcBorders>
              <w:top w:val="single" w:sz="4" w:space="0" w:color="auto"/>
              <w:left w:val="single" w:sz="4" w:space="0" w:color="auto"/>
              <w:bottom w:val="single" w:sz="4" w:space="0" w:color="auto"/>
              <w:right w:val="single" w:sz="4" w:space="0" w:color="auto"/>
            </w:tcBorders>
          </w:tcPr>
          <w:p w:rsidR="00985435" w:rsidRPr="00511173" w:rsidRDefault="00985435" w:rsidP="00985435">
            <w:pPr>
              <w:snapToGrid w:val="0"/>
              <w:rPr>
                <w:rFonts w:ascii="Calibri" w:hAnsi="Calibri" w:cs="Calibri"/>
                <w:u w:val="single"/>
              </w:rPr>
            </w:pPr>
            <w:r w:rsidRPr="00883153">
              <w:rPr>
                <w:rFonts w:ascii="Calibri" w:hAnsi="Calibri" w:cs="Calibri"/>
              </w:rPr>
              <w:t xml:space="preserve"> </w:t>
            </w:r>
            <w:r w:rsidRPr="00511173">
              <w:rPr>
                <w:rFonts w:ascii="Calibri" w:hAnsi="Calibri" w:cs="Calibri"/>
                <w:b/>
                <w:u w:val="single"/>
              </w:rPr>
              <w:t>KOMUNIKAČNÍ A SLOHOVÁ VÝCHOVA</w:t>
            </w:r>
          </w:p>
          <w:p w:rsidR="00985435" w:rsidRPr="00511173" w:rsidRDefault="00985435" w:rsidP="00031F42">
            <w:pPr>
              <w:numPr>
                <w:ilvl w:val="0"/>
                <w:numId w:val="152"/>
              </w:numPr>
              <w:tabs>
                <w:tab w:val="left" w:pos="207"/>
              </w:tabs>
              <w:suppressAutoHyphens/>
              <w:ind w:left="207" w:hanging="207"/>
              <w:rPr>
                <w:rFonts w:ascii="Calibri" w:hAnsi="Calibri" w:cs="Calibri"/>
                <w:b/>
                <w:u w:val="single"/>
              </w:rPr>
            </w:pPr>
            <w:r w:rsidRPr="00511173">
              <w:rPr>
                <w:rFonts w:ascii="Calibri" w:hAnsi="Calibri" w:cs="Calibri"/>
                <w:b/>
                <w:u w:val="single"/>
              </w:rPr>
              <w:t>Čtení a naslouchání</w:t>
            </w:r>
          </w:p>
          <w:p w:rsidR="00985435" w:rsidRPr="00883153" w:rsidRDefault="00985435" w:rsidP="00985435">
            <w:pPr>
              <w:rPr>
                <w:rFonts w:ascii="Calibri" w:hAnsi="Calibri" w:cs="Calibri"/>
              </w:rPr>
            </w:pPr>
            <w:r w:rsidRPr="00883153">
              <w:rPr>
                <w:rFonts w:ascii="Calibri" w:hAnsi="Calibri" w:cs="Calibri"/>
              </w:rPr>
              <w:t>-  čtení krátkých textů s porozuměním</w:t>
            </w:r>
          </w:p>
          <w:p w:rsidR="00985435" w:rsidRPr="00883153" w:rsidRDefault="00985435" w:rsidP="00985435">
            <w:pPr>
              <w:rPr>
                <w:rFonts w:ascii="Calibri" w:hAnsi="Calibri" w:cs="Calibri"/>
              </w:rPr>
            </w:pPr>
            <w:r w:rsidRPr="00883153">
              <w:rPr>
                <w:rFonts w:ascii="Calibri" w:hAnsi="Calibri" w:cs="Calibri"/>
              </w:rPr>
              <w:t>-  důraz na správnou výslovnost</w:t>
            </w:r>
          </w:p>
          <w:p w:rsidR="00985435" w:rsidRPr="00883153" w:rsidRDefault="00985435" w:rsidP="00985435">
            <w:pPr>
              <w:rPr>
                <w:rFonts w:ascii="Calibri" w:hAnsi="Calibri" w:cs="Calibri"/>
              </w:rPr>
            </w:pPr>
            <w:r w:rsidRPr="00883153">
              <w:rPr>
                <w:rFonts w:ascii="Calibri" w:hAnsi="Calibri" w:cs="Calibri"/>
              </w:rPr>
              <w:t>-  tiché čtení, orientace v textu</w:t>
            </w:r>
          </w:p>
          <w:p w:rsidR="00985435" w:rsidRPr="00883153" w:rsidRDefault="00985435" w:rsidP="00985435">
            <w:pPr>
              <w:rPr>
                <w:rFonts w:ascii="Calibri" w:hAnsi="Calibri" w:cs="Calibri"/>
              </w:rPr>
            </w:pPr>
            <w:r w:rsidRPr="00883153">
              <w:rPr>
                <w:rFonts w:ascii="Calibri" w:hAnsi="Calibri" w:cs="Calibri"/>
              </w:rPr>
              <w:lastRenderedPageBreak/>
              <w:t>-  správný slovní přízvuk, intonace</w:t>
            </w:r>
          </w:p>
          <w:p w:rsidR="00985435" w:rsidRPr="00883153" w:rsidRDefault="00985435" w:rsidP="00985435">
            <w:pPr>
              <w:rPr>
                <w:rFonts w:ascii="Calibri" w:hAnsi="Calibri" w:cs="Calibri"/>
              </w:rPr>
            </w:pPr>
            <w:r w:rsidRPr="00883153">
              <w:rPr>
                <w:rFonts w:ascii="Calibri" w:hAnsi="Calibri" w:cs="Calibri"/>
              </w:rPr>
              <w:t>-  věcné čtení</w:t>
            </w:r>
          </w:p>
          <w:p w:rsidR="00985435" w:rsidRPr="00883153" w:rsidRDefault="00985435" w:rsidP="00985435">
            <w:pPr>
              <w:rPr>
                <w:rFonts w:ascii="Calibri" w:hAnsi="Calibri" w:cs="Calibri"/>
              </w:rPr>
            </w:pPr>
            <w:r w:rsidRPr="00883153">
              <w:rPr>
                <w:rFonts w:ascii="Calibri" w:hAnsi="Calibri" w:cs="Calibri"/>
              </w:rPr>
              <w:t>-  praktické a věcné naslouchání</w:t>
            </w:r>
          </w:p>
        </w:tc>
        <w:tc>
          <w:tcPr>
            <w:tcW w:w="1980" w:type="dxa"/>
            <w:tcBorders>
              <w:top w:val="single" w:sz="4" w:space="0" w:color="auto"/>
              <w:left w:val="single" w:sz="4" w:space="0" w:color="auto"/>
              <w:bottom w:val="single" w:sz="4" w:space="0" w:color="auto"/>
              <w:right w:val="single" w:sz="4" w:space="0" w:color="auto"/>
            </w:tcBorders>
          </w:tcPr>
          <w:p w:rsidR="00985435" w:rsidRPr="00883153" w:rsidRDefault="00985435" w:rsidP="00031F42">
            <w:pPr>
              <w:numPr>
                <w:ilvl w:val="0"/>
                <w:numId w:val="151"/>
              </w:numPr>
              <w:ind w:right="-108"/>
              <w:rPr>
                <w:rFonts w:ascii="Calibri" w:hAnsi="Calibri" w:cs="Calibri"/>
              </w:rPr>
            </w:pPr>
            <w:r w:rsidRPr="00883153">
              <w:rPr>
                <w:rFonts w:ascii="Calibri" w:hAnsi="Calibri" w:cs="Calibri"/>
                <w:b/>
              </w:rPr>
              <w:lastRenderedPageBreak/>
              <w:t xml:space="preserve">  EV</w:t>
            </w:r>
          </w:p>
          <w:p w:rsidR="00985435" w:rsidRPr="00883153" w:rsidRDefault="00985435" w:rsidP="00985435">
            <w:pPr>
              <w:ind w:right="-108"/>
              <w:rPr>
                <w:rFonts w:ascii="Calibri" w:hAnsi="Calibri" w:cs="Calibri"/>
              </w:rPr>
            </w:pPr>
            <w:r w:rsidRPr="00883153">
              <w:rPr>
                <w:rFonts w:ascii="Calibri" w:hAnsi="Calibri" w:cs="Calibri"/>
              </w:rPr>
              <w:t>Lidské aktivity a problémy životního prostředí;</w:t>
            </w:r>
            <w:r w:rsidR="005C442D" w:rsidRPr="00883153">
              <w:rPr>
                <w:rFonts w:ascii="Calibri" w:hAnsi="Calibri" w:cs="Calibri"/>
              </w:rPr>
              <w:t>(kniha)</w:t>
            </w:r>
          </w:p>
          <w:p w:rsidR="00985435" w:rsidRPr="00883153" w:rsidRDefault="00985435" w:rsidP="00031F42">
            <w:pPr>
              <w:numPr>
                <w:ilvl w:val="0"/>
                <w:numId w:val="156"/>
              </w:numPr>
              <w:rPr>
                <w:rFonts w:ascii="Calibri" w:hAnsi="Calibri" w:cs="Calibri"/>
              </w:rPr>
            </w:pPr>
            <w:r w:rsidRPr="00883153">
              <w:rPr>
                <w:rFonts w:ascii="Calibri" w:hAnsi="Calibri" w:cs="Calibri"/>
                <w:b/>
              </w:rPr>
              <w:t>EGS</w:t>
            </w:r>
          </w:p>
          <w:p w:rsidR="00985435" w:rsidRPr="00883153" w:rsidRDefault="00985435" w:rsidP="00985435">
            <w:pPr>
              <w:rPr>
                <w:rFonts w:ascii="Calibri" w:hAnsi="Calibri" w:cs="Calibri"/>
              </w:rPr>
            </w:pPr>
            <w:r w:rsidRPr="00883153">
              <w:rPr>
                <w:rFonts w:ascii="Calibri" w:hAnsi="Calibri" w:cs="Calibri"/>
              </w:rPr>
              <w:t xml:space="preserve">Evropa a svět nás </w:t>
            </w:r>
            <w:r w:rsidRPr="00883153">
              <w:rPr>
                <w:rFonts w:ascii="Calibri" w:hAnsi="Calibri" w:cs="Calibri"/>
              </w:rPr>
              <w:lastRenderedPageBreak/>
              <w:t xml:space="preserve">zajímá; </w:t>
            </w:r>
            <w:r w:rsidR="005C442D" w:rsidRPr="00883153">
              <w:rPr>
                <w:rFonts w:ascii="Calibri" w:hAnsi="Calibri" w:cs="Calibri"/>
              </w:rPr>
              <w:t>(dětský film)</w:t>
            </w:r>
          </w:p>
          <w:p w:rsidR="00985435" w:rsidRPr="00883153" w:rsidRDefault="00985435" w:rsidP="00985435">
            <w:pPr>
              <w:rPr>
                <w:rFonts w:ascii="Calibri" w:hAnsi="Calibri" w:cs="Calibri"/>
                <w:i/>
                <w:iCs/>
              </w:rPr>
            </w:pPr>
            <w:r w:rsidRPr="00883153">
              <w:rPr>
                <w:rFonts w:ascii="Calibri" w:hAnsi="Calibri" w:cs="Calibri"/>
                <w:i/>
                <w:iCs/>
              </w:rPr>
              <w:t xml:space="preserve"> </w:t>
            </w:r>
          </w:p>
        </w:tc>
      </w:tr>
      <w:tr w:rsidR="00985435" w:rsidRPr="00883153" w:rsidTr="00985435">
        <w:trPr>
          <w:trHeight w:val="2241"/>
        </w:trPr>
        <w:tc>
          <w:tcPr>
            <w:tcW w:w="4248" w:type="dxa"/>
            <w:tcBorders>
              <w:top w:val="single" w:sz="4" w:space="0" w:color="auto"/>
              <w:left w:val="single" w:sz="4" w:space="0" w:color="auto"/>
              <w:bottom w:val="single" w:sz="4" w:space="0" w:color="auto"/>
              <w:right w:val="single" w:sz="4" w:space="0" w:color="auto"/>
            </w:tcBorders>
          </w:tcPr>
          <w:p w:rsidR="00985435" w:rsidRPr="00883153" w:rsidRDefault="00985435" w:rsidP="00985435">
            <w:pPr>
              <w:snapToGrid w:val="0"/>
              <w:rPr>
                <w:rFonts w:ascii="Calibri" w:hAnsi="Calibri" w:cs="Calibri"/>
              </w:rPr>
            </w:pPr>
            <w:r w:rsidRPr="00883153">
              <w:rPr>
                <w:rFonts w:ascii="Calibri" w:hAnsi="Calibri" w:cs="Calibri"/>
              </w:rPr>
              <w:lastRenderedPageBreak/>
              <w:t>-  zvládá techniku telefonování</w:t>
            </w:r>
          </w:p>
          <w:p w:rsidR="00985435" w:rsidRPr="00883153" w:rsidRDefault="00985435" w:rsidP="00985435">
            <w:pPr>
              <w:rPr>
                <w:rFonts w:ascii="Calibri" w:hAnsi="Calibri" w:cs="Calibri"/>
              </w:rPr>
            </w:pPr>
            <w:r w:rsidRPr="00883153">
              <w:rPr>
                <w:rFonts w:ascii="Calibri" w:hAnsi="Calibri" w:cs="Calibri"/>
              </w:rPr>
              <w:t>-  popíše různé  věci</w:t>
            </w:r>
          </w:p>
          <w:p w:rsidR="00985435" w:rsidRPr="00883153" w:rsidRDefault="00985435" w:rsidP="00985435">
            <w:pPr>
              <w:rPr>
                <w:rFonts w:ascii="Calibri" w:hAnsi="Calibri" w:cs="Calibri"/>
              </w:rPr>
            </w:pPr>
            <w:r w:rsidRPr="00883153">
              <w:rPr>
                <w:rFonts w:ascii="Calibri" w:hAnsi="Calibri" w:cs="Calibri"/>
              </w:rPr>
              <w:t>-  rozpozná reklamu, chápe její význam i  možnost jejího zneužívání</w:t>
            </w:r>
          </w:p>
          <w:p w:rsidR="00985435" w:rsidRPr="00883153" w:rsidRDefault="00985435" w:rsidP="00985435">
            <w:pPr>
              <w:rPr>
                <w:rFonts w:ascii="Calibri" w:hAnsi="Calibri" w:cs="Calibri"/>
              </w:rPr>
            </w:pPr>
            <w:r w:rsidRPr="00883153">
              <w:rPr>
                <w:rFonts w:ascii="Calibri" w:hAnsi="Calibri" w:cs="Calibri"/>
              </w:rPr>
              <w:t>-  vybírá vhodná slova ke komunikaci</w:t>
            </w:r>
          </w:p>
          <w:p w:rsidR="00985435" w:rsidRPr="00883153" w:rsidRDefault="00985435" w:rsidP="00985435">
            <w:pPr>
              <w:rPr>
                <w:rFonts w:ascii="Calibri" w:hAnsi="Calibri" w:cs="Calibri"/>
              </w:rPr>
            </w:pPr>
            <w:r w:rsidRPr="00883153">
              <w:rPr>
                <w:rFonts w:ascii="Calibri" w:hAnsi="Calibri" w:cs="Calibri"/>
              </w:rPr>
              <w:t>-  seznámí se s vhodnou intonací,   pauzou a tempem řeči</w:t>
            </w:r>
          </w:p>
        </w:tc>
        <w:tc>
          <w:tcPr>
            <w:tcW w:w="3672" w:type="dxa"/>
            <w:gridSpan w:val="2"/>
            <w:tcBorders>
              <w:top w:val="single" w:sz="4" w:space="0" w:color="auto"/>
              <w:left w:val="single" w:sz="4" w:space="0" w:color="auto"/>
              <w:bottom w:val="single" w:sz="4" w:space="0" w:color="auto"/>
              <w:right w:val="single" w:sz="4" w:space="0" w:color="auto"/>
            </w:tcBorders>
          </w:tcPr>
          <w:p w:rsidR="00985435" w:rsidRPr="00511173" w:rsidRDefault="00985435" w:rsidP="00031F42">
            <w:pPr>
              <w:numPr>
                <w:ilvl w:val="0"/>
                <w:numId w:val="151"/>
              </w:numPr>
              <w:suppressAutoHyphens/>
              <w:snapToGrid w:val="0"/>
              <w:rPr>
                <w:rFonts w:ascii="Calibri" w:hAnsi="Calibri" w:cs="Calibri"/>
                <w:b/>
                <w:u w:val="single"/>
              </w:rPr>
            </w:pPr>
            <w:r w:rsidRPr="00883153">
              <w:rPr>
                <w:rFonts w:ascii="Calibri" w:hAnsi="Calibri" w:cs="Calibri"/>
                <w:b/>
              </w:rPr>
              <w:t xml:space="preserve"> </w:t>
            </w:r>
            <w:r w:rsidRPr="00511173">
              <w:rPr>
                <w:rFonts w:ascii="Calibri" w:hAnsi="Calibri" w:cs="Calibri"/>
                <w:b/>
                <w:u w:val="single"/>
              </w:rPr>
              <w:t>Mluvený projev</w:t>
            </w:r>
          </w:p>
          <w:p w:rsidR="00985435" w:rsidRPr="00883153" w:rsidRDefault="00985435" w:rsidP="00985435">
            <w:pPr>
              <w:rPr>
                <w:rFonts w:ascii="Calibri" w:hAnsi="Calibri" w:cs="Calibri"/>
              </w:rPr>
            </w:pPr>
            <w:r w:rsidRPr="00883153">
              <w:rPr>
                <w:rFonts w:ascii="Calibri" w:hAnsi="Calibri" w:cs="Calibri"/>
              </w:rPr>
              <w:t>-  upevnění techniky mluveného projevu</w:t>
            </w:r>
          </w:p>
          <w:p w:rsidR="00985435" w:rsidRPr="00883153" w:rsidRDefault="00985435" w:rsidP="00985435">
            <w:pPr>
              <w:rPr>
                <w:rFonts w:ascii="Calibri" w:hAnsi="Calibri" w:cs="Calibri"/>
              </w:rPr>
            </w:pPr>
            <w:r w:rsidRPr="00883153">
              <w:rPr>
                <w:rFonts w:ascii="Calibri" w:hAnsi="Calibri" w:cs="Calibri"/>
              </w:rPr>
              <w:t>-  rozvoj komunikačních žánrů</w:t>
            </w:r>
          </w:p>
          <w:p w:rsidR="00985435" w:rsidRPr="00883153" w:rsidRDefault="00511173" w:rsidP="00985435">
            <w:pPr>
              <w:rPr>
                <w:rFonts w:ascii="Calibri" w:hAnsi="Calibri" w:cs="Calibri"/>
              </w:rPr>
            </w:pPr>
            <w:r>
              <w:rPr>
                <w:rFonts w:ascii="Calibri" w:hAnsi="Calibri" w:cs="Calibri"/>
              </w:rPr>
              <w:t>(</w:t>
            </w:r>
            <w:r w:rsidR="00985435" w:rsidRPr="00883153">
              <w:rPr>
                <w:rFonts w:ascii="Calibri" w:hAnsi="Calibri" w:cs="Calibri"/>
              </w:rPr>
              <w:t>vypravování, popis, dopis,</w:t>
            </w:r>
            <w:r>
              <w:rPr>
                <w:rFonts w:ascii="Calibri" w:hAnsi="Calibri" w:cs="Calibri"/>
              </w:rPr>
              <w:t xml:space="preserve"> </w:t>
            </w:r>
            <w:r w:rsidR="00985435" w:rsidRPr="00883153">
              <w:rPr>
                <w:rFonts w:ascii="Calibri" w:hAnsi="Calibri" w:cs="Calibri"/>
              </w:rPr>
              <w:t>reklama)</w:t>
            </w:r>
          </w:p>
          <w:p w:rsidR="00985435" w:rsidRPr="00883153" w:rsidRDefault="00985435" w:rsidP="00985435">
            <w:pPr>
              <w:rPr>
                <w:rFonts w:ascii="Calibri" w:hAnsi="Calibri" w:cs="Calibri"/>
              </w:rPr>
            </w:pPr>
            <w:r w:rsidRPr="00883153">
              <w:rPr>
                <w:rFonts w:ascii="Calibri" w:hAnsi="Calibri" w:cs="Calibri"/>
              </w:rPr>
              <w:t>-  základní komunikační pravidla</w:t>
            </w:r>
            <w:r w:rsidR="00511173">
              <w:rPr>
                <w:rFonts w:ascii="Calibri" w:hAnsi="Calibri" w:cs="Calibri"/>
              </w:rPr>
              <w:t xml:space="preserve"> (</w:t>
            </w:r>
            <w:r w:rsidRPr="00883153">
              <w:rPr>
                <w:rFonts w:ascii="Calibri" w:hAnsi="Calibri" w:cs="Calibri"/>
              </w:rPr>
              <w:t>telefonování, vzkaz</w:t>
            </w:r>
            <w:r w:rsidR="00511173">
              <w:rPr>
                <w:rFonts w:ascii="Calibri" w:hAnsi="Calibri" w:cs="Calibri"/>
              </w:rPr>
              <w:t xml:space="preserve">                        </w:t>
            </w:r>
            <w:r w:rsidRPr="00883153">
              <w:rPr>
                <w:rFonts w:ascii="Calibri" w:hAnsi="Calibri" w:cs="Calibri"/>
              </w:rPr>
              <w:t xml:space="preserve"> na</w:t>
            </w:r>
            <w:r w:rsidR="00511173">
              <w:rPr>
                <w:rFonts w:ascii="Calibri" w:hAnsi="Calibri" w:cs="Calibri"/>
              </w:rPr>
              <w:t xml:space="preserve"> </w:t>
            </w:r>
            <w:r w:rsidRPr="00883153">
              <w:rPr>
                <w:rFonts w:ascii="Calibri" w:hAnsi="Calibri" w:cs="Calibri"/>
              </w:rPr>
              <w:t>záznamníku)</w:t>
            </w:r>
          </w:p>
          <w:p w:rsidR="00985435" w:rsidRPr="00883153" w:rsidRDefault="00985435" w:rsidP="00985435">
            <w:pPr>
              <w:rPr>
                <w:rFonts w:ascii="Calibri" w:hAnsi="Calibri" w:cs="Calibri"/>
              </w:rPr>
            </w:pPr>
            <w:r w:rsidRPr="00883153">
              <w:rPr>
                <w:rFonts w:ascii="Calibri" w:hAnsi="Calibri" w:cs="Calibri"/>
              </w:rPr>
              <w:t>-  rozvoj slovní zásoby</w:t>
            </w:r>
          </w:p>
          <w:p w:rsidR="00985435" w:rsidRPr="00883153" w:rsidRDefault="00985435" w:rsidP="00985435">
            <w:pPr>
              <w:rPr>
                <w:rFonts w:ascii="Calibri" w:hAnsi="Calibri" w:cs="Calibri"/>
              </w:rPr>
            </w:pPr>
            <w:r w:rsidRPr="00883153">
              <w:rPr>
                <w:rFonts w:ascii="Calibri" w:hAnsi="Calibri" w:cs="Calibri"/>
              </w:rPr>
              <w:t>-  prohlubování neverbální komunikace</w:t>
            </w:r>
          </w:p>
          <w:p w:rsidR="00985435" w:rsidRDefault="00985435" w:rsidP="00985435">
            <w:pPr>
              <w:rPr>
                <w:rFonts w:ascii="Calibri" w:hAnsi="Calibri" w:cs="Calibri"/>
              </w:rPr>
            </w:pPr>
            <w:r w:rsidRPr="00883153">
              <w:rPr>
                <w:rFonts w:ascii="Calibri" w:hAnsi="Calibri" w:cs="Calibri"/>
              </w:rPr>
              <w:t>-  přízvuk, intonace</w:t>
            </w:r>
          </w:p>
          <w:p w:rsidR="00DE3842" w:rsidRPr="00883153" w:rsidRDefault="00DE3842" w:rsidP="00985435">
            <w:pPr>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Pr>
          <w:p w:rsidR="00985435" w:rsidRPr="00883153" w:rsidRDefault="00985435" w:rsidP="00031F42">
            <w:pPr>
              <w:numPr>
                <w:ilvl w:val="0"/>
                <w:numId w:val="151"/>
              </w:numPr>
              <w:rPr>
                <w:rFonts w:ascii="Calibri" w:hAnsi="Calibri" w:cs="Calibri"/>
                <w:b/>
              </w:rPr>
            </w:pPr>
            <w:r w:rsidRPr="00883153">
              <w:rPr>
                <w:rFonts w:ascii="Calibri" w:hAnsi="Calibri" w:cs="Calibri"/>
                <w:b/>
              </w:rPr>
              <w:t xml:space="preserve"> MDV</w:t>
            </w:r>
          </w:p>
          <w:p w:rsidR="00985435" w:rsidRPr="00883153" w:rsidRDefault="00985435" w:rsidP="00985435">
            <w:pPr>
              <w:rPr>
                <w:rFonts w:ascii="Calibri" w:hAnsi="Calibri" w:cs="Calibri"/>
                <w:bCs/>
              </w:rPr>
            </w:pPr>
            <w:r w:rsidRPr="00883153">
              <w:rPr>
                <w:rFonts w:ascii="Calibri" w:hAnsi="Calibri" w:cs="Calibri"/>
                <w:bCs/>
              </w:rPr>
              <w:t>Kritické čtení a vnímání mediálních sdělení;</w:t>
            </w:r>
          </w:p>
          <w:p w:rsidR="00985435" w:rsidRPr="00883153" w:rsidRDefault="00985435" w:rsidP="00985435">
            <w:pPr>
              <w:rPr>
                <w:rFonts w:ascii="Calibri" w:hAnsi="Calibri" w:cs="Calibri"/>
                <w:bCs/>
              </w:rPr>
            </w:pPr>
            <w:r w:rsidRPr="00883153">
              <w:rPr>
                <w:rFonts w:ascii="Calibri" w:hAnsi="Calibri" w:cs="Calibri"/>
                <w:bCs/>
              </w:rPr>
              <w:t xml:space="preserve">Fungování a vliv médií </w:t>
            </w:r>
            <w:r w:rsidR="00511173">
              <w:rPr>
                <w:rFonts w:ascii="Calibri" w:hAnsi="Calibri" w:cs="Calibri"/>
                <w:bCs/>
              </w:rPr>
              <w:t xml:space="preserve">                   </w:t>
            </w:r>
            <w:r w:rsidRPr="00883153">
              <w:rPr>
                <w:rFonts w:ascii="Calibri" w:hAnsi="Calibri" w:cs="Calibri"/>
                <w:bCs/>
              </w:rPr>
              <w:t>ve společnosti;</w:t>
            </w:r>
          </w:p>
          <w:p w:rsidR="00985435" w:rsidRPr="00883153" w:rsidRDefault="005C442D" w:rsidP="00985435">
            <w:pPr>
              <w:rPr>
                <w:rFonts w:ascii="Calibri" w:hAnsi="Calibri" w:cs="Calibri"/>
                <w:bCs/>
                <w:iCs/>
              </w:rPr>
            </w:pPr>
            <w:r w:rsidRPr="00883153">
              <w:rPr>
                <w:rFonts w:ascii="Calibri" w:hAnsi="Calibri" w:cs="Calibri"/>
                <w:bCs/>
                <w:iCs/>
              </w:rPr>
              <w:t>(výroba reklamního letáku, pozvánky)</w:t>
            </w:r>
          </w:p>
        </w:tc>
      </w:tr>
      <w:tr w:rsidR="00985435" w:rsidRPr="00883153" w:rsidTr="00985435">
        <w:trPr>
          <w:trHeight w:val="1989"/>
        </w:trPr>
        <w:tc>
          <w:tcPr>
            <w:tcW w:w="4248" w:type="dxa"/>
            <w:tcBorders>
              <w:top w:val="single" w:sz="4" w:space="0" w:color="auto"/>
              <w:left w:val="single" w:sz="4" w:space="0" w:color="auto"/>
              <w:bottom w:val="single" w:sz="4" w:space="0" w:color="auto"/>
              <w:right w:val="single" w:sz="4" w:space="0" w:color="auto"/>
            </w:tcBorders>
          </w:tcPr>
          <w:p w:rsidR="00985435" w:rsidRPr="00883153" w:rsidRDefault="00985435" w:rsidP="00985435">
            <w:pPr>
              <w:snapToGrid w:val="0"/>
              <w:rPr>
                <w:rFonts w:ascii="Calibri" w:hAnsi="Calibri" w:cs="Calibri"/>
              </w:rPr>
            </w:pPr>
            <w:r w:rsidRPr="00883153">
              <w:rPr>
                <w:rFonts w:ascii="Calibri" w:hAnsi="Calibri" w:cs="Calibri"/>
              </w:rPr>
              <w:t>- dbá na úpravný a písemný projev</w:t>
            </w:r>
          </w:p>
          <w:p w:rsidR="00985435" w:rsidRPr="00883153" w:rsidRDefault="00985435" w:rsidP="00985435">
            <w:pPr>
              <w:rPr>
                <w:rFonts w:ascii="Calibri" w:hAnsi="Calibri" w:cs="Calibri"/>
              </w:rPr>
            </w:pPr>
            <w:r w:rsidRPr="00883153">
              <w:rPr>
                <w:rFonts w:ascii="Calibri" w:hAnsi="Calibri" w:cs="Calibri"/>
              </w:rPr>
              <w:t>- sestaví  osnovu textu</w:t>
            </w:r>
          </w:p>
          <w:p w:rsidR="00985435" w:rsidRPr="00883153" w:rsidRDefault="00985435" w:rsidP="00985435">
            <w:pPr>
              <w:rPr>
                <w:rFonts w:ascii="Calibri" w:hAnsi="Calibri" w:cs="Calibri"/>
              </w:rPr>
            </w:pPr>
            <w:r w:rsidRPr="00883153">
              <w:rPr>
                <w:rFonts w:ascii="Calibri" w:hAnsi="Calibri" w:cs="Calibri"/>
              </w:rPr>
              <w:t xml:space="preserve">- píše správně po stránce obsahové i formální jednoduché žánry písemného </w:t>
            </w:r>
          </w:p>
          <w:p w:rsidR="00985435" w:rsidRPr="00883153" w:rsidRDefault="00985435" w:rsidP="00985435">
            <w:pPr>
              <w:rPr>
                <w:rFonts w:ascii="Calibri" w:hAnsi="Calibri" w:cs="Calibri"/>
              </w:rPr>
            </w:pPr>
            <w:r w:rsidRPr="00883153">
              <w:rPr>
                <w:rFonts w:ascii="Calibri" w:hAnsi="Calibri" w:cs="Calibri"/>
              </w:rPr>
              <w:t>projevu</w:t>
            </w:r>
          </w:p>
          <w:p w:rsidR="00985435" w:rsidRPr="00883153" w:rsidRDefault="00985435" w:rsidP="00985435">
            <w:pPr>
              <w:rPr>
                <w:rFonts w:ascii="Calibri" w:hAnsi="Calibri" w:cs="Calibri"/>
              </w:rPr>
            </w:pPr>
          </w:p>
        </w:tc>
        <w:tc>
          <w:tcPr>
            <w:tcW w:w="3672" w:type="dxa"/>
            <w:gridSpan w:val="2"/>
            <w:tcBorders>
              <w:top w:val="single" w:sz="4" w:space="0" w:color="auto"/>
              <w:left w:val="single" w:sz="4" w:space="0" w:color="auto"/>
              <w:bottom w:val="single" w:sz="4" w:space="0" w:color="auto"/>
              <w:right w:val="single" w:sz="4" w:space="0" w:color="auto"/>
            </w:tcBorders>
          </w:tcPr>
          <w:p w:rsidR="00985435" w:rsidRPr="00511173" w:rsidRDefault="00985435" w:rsidP="00031F42">
            <w:pPr>
              <w:numPr>
                <w:ilvl w:val="0"/>
                <w:numId w:val="151"/>
              </w:numPr>
              <w:suppressAutoHyphens/>
              <w:snapToGrid w:val="0"/>
              <w:rPr>
                <w:rFonts w:ascii="Calibri" w:hAnsi="Calibri" w:cs="Calibri"/>
                <w:b/>
                <w:u w:val="single"/>
              </w:rPr>
            </w:pPr>
            <w:r w:rsidRPr="00511173">
              <w:rPr>
                <w:rFonts w:ascii="Calibri" w:hAnsi="Calibri" w:cs="Calibri"/>
                <w:b/>
                <w:u w:val="single"/>
              </w:rPr>
              <w:t>Písemný projev</w:t>
            </w:r>
          </w:p>
          <w:p w:rsidR="00985435" w:rsidRPr="00883153" w:rsidRDefault="00985435" w:rsidP="00985435">
            <w:pPr>
              <w:rPr>
                <w:rFonts w:ascii="Calibri" w:hAnsi="Calibri" w:cs="Calibri"/>
              </w:rPr>
            </w:pPr>
            <w:r w:rsidRPr="00883153">
              <w:rPr>
                <w:rFonts w:ascii="Calibri" w:hAnsi="Calibri" w:cs="Calibri"/>
              </w:rPr>
              <w:t>-  upevňování správných návyků psaní</w:t>
            </w:r>
          </w:p>
          <w:p w:rsidR="00985435" w:rsidRPr="00883153" w:rsidRDefault="00985435" w:rsidP="00985435">
            <w:pPr>
              <w:rPr>
                <w:rFonts w:ascii="Calibri" w:hAnsi="Calibri" w:cs="Calibri"/>
              </w:rPr>
            </w:pPr>
            <w:r w:rsidRPr="00883153">
              <w:rPr>
                <w:rFonts w:ascii="Calibri" w:hAnsi="Calibri" w:cs="Calibri"/>
              </w:rPr>
              <w:t>-  technika psaní</w:t>
            </w:r>
          </w:p>
          <w:p w:rsidR="00985435" w:rsidRPr="00883153" w:rsidRDefault="00985435" w:rsidP="00985435">
            <w:pPr>
              <w:rPr>
                <w:rFonts w:ascii="Calibri" w:hAnsi="Calibri" w:cs="Calibri"/>
              </w:rPr>
            </w:pPr>
            <w:r w:rsidRPr="00883153">
              <w:rPr>
                <w:rFonts w:ascii="Calibri" w:hAnsi="Calibri" w:cs="Calibri"/>
              </w:rPr>
              <w:t>-  formální úprava textu</w:t>
            </w:r>
          </w:p>
          <w:p w:rsidR="00985435" w:rsidRPr="00883153" w:rsidRDefault="00985435" w:rsidP="00985435">
            <w:pPr>
              <w:rPr>
                <w:rFonts w:ascii="Calibri" w:hAnsi="Calibri" w:cs="Calibri"/>
              </w:rPr>
            </w:pPr>
            <w:r w:rsidRPr="00883153">
              <w:rPr>
                <w:rFonts w:ascii="Calibri" w:hAnsi="Calibri" w:cs="Calibri"/>
              </w:rPr>
              <w:t>-  různé žánry písemného projevu</w:t>
            </w:r>
          </w:p>
          <w:p w:rsidR="00985435" w:rsidRPr="00883153" w:rsidRDefault="00511173" w:rsidP="00985435">
            <w:pPr>
              <w:rPr>
                <w:rFonts w:ascii="Calibri" w:hAnsi="Calibri" w:cs="Calibri"/>
              </w:rPr>
            </w:pPr>
            <w:r>
              <w:rPr>
                <w:rFonts w:ascii="Calibri" w:hAnsi="Calibri" w:cs="Calibri"/>
              </w:rPr>
              <w:t>(</w:t>
            </w:r>
            <w:r w:rsidR="00985435" w:rsidRPr="00883153">
              <w:rPr>
                <w:rFonts w:ascii="Calibri" w:hAnsi="Calibri" w:cs="Calibri"/>
              </w:rPr>
              <w:t xml:space="preserve">adresa, blahopřání, vypravování, </w:t>
            </w:r>
          </w:p>
          <w:p w:rsidR="00985435" w:rsidRPr="00883153" w:rsidRDefault="00985435" w:rsidP="00985435">
            <w:pPr>
              <w:rPr>
                <w:rFonts w:ascii="Calibri" w:hAnsi="Calibri" w:cs="Calibri"/>
              </w:rPr>
            </w:pPr>
            <w:r w:rsidRPr="00883153">
              <w:rPr>
                <w:rFonts w:ascii="Calibri" w:hAnsi="Calibri" w:cs="Calibri"/>
              </w:rPr>
              <w:t>dopis…)</w:t>
            </w:r>
          </w:p>
          <w:p w:rsidR="00985435" w:rsidRDefault="00985435" w:rsidP="00985435">
            <w:pPr>
              <w:rPr>
                <w:rFonts w:ascii="Calibri" w:hAnsi="Calibri" w:cs="Calibri"/>
              </w:rPr>
            </w:pPr>
            <w:r w:rsidRPr="00883153">
              <w:rPr>
                <w:rFonts w:ascii="Calibri" w:hAnsi="Calibri" w:cs="Calibri"/>
              </w:rPr>
              <w:t>-   osnova vypravování</w:t>
            </w:r>
          </w:p>
          <w:p w:rsidR="00DE3842" w:rsidRPr="00883153" w:rsidRDefault="00DE3842" w:rsidP="00985435">
            <w:pPr>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Pr>
          <w:p w:rsidR="00985435" w:rsidRPr="00883153" w:rsidRDefault="00985435" w:rsidP="00985435">
            <w:pPr>
              <w:rPr>
                <w:rFonts w:ascii="Calibri" w:hAnsi="Calibri" w:cs="Calibri"/>
              </w:rPr>
            </w:pPr>
          </w:p>
          <w:p w:rsidR="00985435" w:rsidRPr="00883153" w:rsidRDefault="00985435" w:rsidP="00985435">
            <w:pPr>
              <w:rPr>
                <w:rFonts w:ascii="Calibri" w:hAnsi="Calibri" w:cs="Calibri"/>
              </w:rPr>
            </w:pPr>
          </w:p>
          <w:p w:rsidR="00985435" w:rsidRPr="00883153" w:rsidRDefault="00985435" w:rsidP="00985435">
            <w:pPr>
              <w:rPr>
                <w:rFonts w:ascii="Calibri" w:hAnsi="Calibri" w:cs="Calibri"/>
                <w:i/>
              </w:rPr>
            </w:pPr>
          </w:p>
        </w:tc>
      </w:tr>
      <w:tr w:rsidR="00985435" w:rsidRPr="00883153" w:rsidTr="00985435">
        <w:trPr>
          <w:trHeight w:val="1442"/>
        </w:trPr>
        <w:tc>
          <w:tcPr>
            <w:tcW w:w="4248" w:type="dxa"/>
            <w:tcBorders>
              <w:top w:val="single" w:sz="4" w:space="0" w:color="auto"/>
              <w:left w:val="single" w:sz="4" w:space="0" w:color="auto"/>
              <w:bottom w:val="single" w:sz="4" w:space="0" w:color="auto"/>
              <w:right w:val="single" w:sz="4" w:space="0" w:color="auto"/>
            </w:tcBorders>
          </w:tcPr>
          <w:p w:rsidR="00985435" w:rsidRPr="00883153" w:rsidRDefault="00985435" w:rsidP="00985435">
            <w:pPr>
              <w:snapToGrid w:val="0"/>
              <w:rPr>
                <w:rFonts w:ascii="Calibri" w:hAnsi="Calibri" w:cs="Calibri"/>
              </w:rPr>
            </w:pPr>
            <w:r w:rsidRPr="00883153">
              <w:rPr>
                <w:rFonts w:ascii="Calibri" w:hAnsi="Calibri" w:cs="Calibri"/>
              </w:rPr>
              <w:t>- porovnává významy slov</w:t>
            </w:r>
          </w:p>
          <w:p w:rsidR="00985435" w:rsidRPr="00883153" w:rsidRDefault="00985435" w:rsidP="00985435">
            <w:pPr>
              <w:rPr>
                <w:rFonts w:ascii="Calibri" w:hAnsi="Calibri" w:cs="Calibri"/>
              </w:rPr>
            </w:pPr>
            <w:r w:rsidRPr="00883153">
              <w:rPr>
                <w:rFonts w:ascii="Calibri" w:hAnsi="Calibri" w:cs="Calibri"/>
              </w:rPr>
              <w:t>- najde ve slově kořen, část předponovou a příponovou</w:t>
            </w:r>
          </w:p>
          <w:p w:rsidR="00985435" w:rsidRPr="00883153" w:rsidRDefault="00985435" w:rsidP="00985435">
            <w:pPr>
              <w:rPr>
                <w:rFonts w:ascii="Calibri" w:hAnsi="Calibri" w:cs="Calibri"/>
              </w:rPr>
            </w:pPr>
            <w:r w:rsidRPr="00883153">
              <w:rPr>
                <w:rFonts w:ascii="Calibri" w:hAnsi="Calibri" w:cs="Calibri"/>
              </w:rPr>
              <w:t>- pozná rozdíly mezi předložkou a  předponou</w:t>
            </w:r>
          </w:p>
          <w:p w:rsidR="00985435" w:rsidRPr="00883153" w:rsidRDefault="00985435" w:rsidP="00985435">
            <w:pPr>
              <w:rPr>
                <w:rFonts w:ascii="Calibri" w:hAnsi="Calibri" w:cs="Calibri"/>
              </w:rPr>
            </w:pPr>
            <w:r w:rsidRPr="00883153">
              <w:rPr>
                <w:rFonts w:ascii="Calibri" w:hAnsi="Calibri" w:cs="Calibri"/>
              </w:rPr>
              <w:t>- rozlišuje slova citově zabarvená, slova</w:t>
            </w:r>
            <w:r w:rsidR="00511173">
              <w:rPr>
                <w:rFonts w:ascii="Calibri" w:hAnsi="Calibri" w:cs="Calibri"/>
              </w:rPr>
              <w:t xml:space="preserve"> </w:t>
            </w:r>
            <w:r w:rsidRPr="00883153">
              <w:rPr>
                <w:rFonts w:ascii="Calibri" w:hAnsi="Calibri" w:cs="Calibri"/>
              </w:rPr>
              <w:t>spisovná a nespisovná</w:t>
            </w:r>
          </w:p>
          <w:p w:rsidR="00985435" w:rsidRPr="00883153" w:rsidRDefault="00985435" w:rsidP="00985435">
            <w:pPr>
              <w:rPr>
                <w:rFonts w:ascii="Calibri" w:hAnsi="Calibri" w:cs="Calibri"/>
              </w:rPr>
            </w:pPr>
          </w:p>
          <w:p w:rsidR="00985435" w:rsidRPr="00883153" w:rsidRDefault="00985435" w:rsidP="00985435">
            <w:pPr>
              <w:rPr>
                <w:rFonts w:ascii="Calibri" w:hAnsi="Calibri" w:cs="Calibri"/>
              </w:rPr>
            </w:pPr>
            <w:r w:rsidRPr="00883153">
              <w:rPr>
                <w:rFonts w:ascii="Calibri" w:hAnsi="Calibri" w:cs="Calibri"/>
              </w:rPr>
              <w:t xml:space="preserve">       </w:t>
            </w:r>
          </w:p>
          <w:p w:rsidR="00985435" w:rsidRPr="00883153" w:rsidRDefault="00985435" w:rsidP="00985435">
            <w:pPr>
              <w:rPr>
                <w:rFonts w:ascii="Calibri" w:hAnsi="Calibri" w:cs="Calibri"/>
              </w:rPr>
            </w:pPr>
          </w:p>
          <w:p w:rsidR="00985435" w:rsidRPr="00883153" w:rsidRDefault="00985435" w:rsidP="00985435">
            <w:pPr>
              <w:rPr>
                <w:rFonts w:ascii="Calibri" w:hAnsi="Calibri" w:cs="Calibri"/>
              </w:rPr>
            </w:pPr>
          </w:p>
          <w:p w:rsidR="00985435" w:rsidRPr="00883153" w:rsidRDefault="00985435" w:rsidP="00985435">
            <w:pPr>
              <w:rPr>
                <w:rFonts w:ascii="Calibri" w:hAnsi="Calibri" w:cs="Calibri"/>
              </w:rPr>
            </w:pPr>
          </w:p>
          <w:p w:rsidR="00985435" w:rsidRPr="00883153" w:rsidRDefault="00985435" w:rsidP="00985435">
            <w:pPr>
              <w:rPr>
                <w:rFonts w:ascii="Calibri" w:hAnsi="Calibri" w:cs="Calibri"/>
              </w:rPr>
            </w:pPr>
          </w:p>
          <w:p w:rsidR="00985435" w:rsidRPr="00883153" w:rsidRDefault="00985435" w:rsidP="00985435">
            <w:pPr>
              <w:rPr>
                <w:rFonts w:ascii="Calibri" w:hAnsi="Calibri" w:cs="Calibri"/>
              </w:rPr>
            </w:pPr>
          </w:p>
        </w:tc>
        <w:tc>
          <w:tcPr>
            <w:tcW w:w="3672" w:type="dxa"/>
            <w:gridSpan w:val="2"/>
            <w:tcBorders>
              <w:top w:val="single" w:sz="4" w:space="0" w:color="auto"/>
              <w:left w:val="single" w:sz="4" w:space="0" w:color="auto"/>
              <w:bottom w:val="single" w:sz="4" w:space="0" w:color="auto"/>
              <w:right w:val="single" w:sz="4" w:space="0" w:color="auto"/>
            </w:tcBorders>
          </w:tcPr>
          <w:p w:rsidR="00985435" w:rsidRPr="00511173" w:rsidRDefault="00985435" w:rsidP="00985435">
            <w:pPr>
              <w:snapToGrid w:val="0"/>
              <w:rPr>
                <w:rFonts w:ascii="Calibri" w:hAnsi="Calibri" w:cs="Calibri"/>
                <w:b/>
                <w:u w:val="single"/>
              </w:rPr>
            </w:pPr>
            <w:r w:rsidRPr="00511173">
              <w:rPr>
                <w:rFonts w:ascii="Calibri" w:hAnsi="Calibri" w:cs="Calibri"/>
                <w:b/>
                <w:u w:val="single"/>
              </w:rPr>
              <w:t>JAZYKOVÁ VÝCHOVA</w:t>
            </w:r>
          </w:p>
          <w:p w:rsidR="00985435" w:rsidRPr="00511173" w:rsidRDefault="00985435" w:rsidP="00031F42">
            <w:pPr>
              <w:numPr>
                <w:ilvl w:val="0"/>
                <w:numId w:val="152"/>
              </w:numPr>
              <w:tabs>
                <w:tab w:val="left" w:pos="207"/>
              </w:tabs>
              <w:suppressAutoHyphens/>
              <w:ind w:left="207" w:hanging="207"/>
              <w:rPr>
                <w:rFonts w:ascii="Calibri" w:hAnsi="Calibri" w:cs="Calibri"/>
                <w:b/>
                <w:u w:val="single"/>
              </w:rPr>
            </w:pPr>
            <w:r w:rsidRPr="00511173">
              <w:rPr>
                <w:rFonts w:ascii="Calibri" w:hAnsi="Calibri" w:cs="Calibri"/>
                <w:b/>
                <w:u w:val="single"/>
              </w:rPr>
              <w:t>Slovní zásoba a tvoření slov</w:t>
            </w:r>
          </w:p>
          <w:p w:rsidR="00985435" w:rsidRPr="00883153" w:rsidRDefault="00511173" w:rsidP="00985435">
            <w:pPr>
              <w:rPr>
                <w:rFonts w:ascii="Calibri" w:hAnsi="Calibri" w:cs="Calibri"/>
              </w:rPr>
            </w:pPr>
            <w:r>
              <w:rPr>
                <w:rFonts w:ascii="Calibri" w:hAnsi="Calibri" w:cs="Calibri"/>
              </w:rPr>
              <w:t>-  opakování významu slov (</w:t>
            </w:r>
            <w:r w:rsidR="00985435" w:rsidRPr="00883153">
              <w:rPr>
                <w:rFonts w:ascii="Calibri" w:hAnsi="Calibri" w:cs="Calibri"/>
              </w:rPr>
              <w:t xml:space="preserve">slova </w:t>
            </w:r>
          </w:p>
          <w:p w:rsidR="00985435" w:rsidRPr="00883153" w:rsidRDefault="00985435" w:rsidP="00985435">
            <w:pPr>
              <w:rPr>
                <w:rFonts w:ascii="Calibri" w:hAnsi="Calibri" w:cs="Calibri"/>
              </w:rPr>
            </w:pPr>
            <w:r w:rsidRPr="00883153">
              <w:rPr>
                <w:rFonts w:ascii="Calibri" w:hAnsi="Calibri" w:cs="Calibri"/>
              </w:rPr>
              <w:t xml:space="preserve">mnohoznačná, jednoznačná,  </w:t>
            </w:r>
          </w:p>
          <w:p w:rsidR="00985435" w:rsidRPr="00883153" w:rsidRDefault="00511173" w:rsidP="00985435">
            <w:pPr>
              <w:rPr>
                <w:rFonts w:ascii="Calibri" w:hAnsi="Calibri" w:cs="Calibri"/>
              </w:rPr>
            </w:pPr>
            <w:r>
              <w:rPr>
                <w:rFonts w:ascii="Calibri" w:hAnsi="Calibri" w:cs="Calibri"/>
              </w:rPr>
              <w:t>protikladná</w:t>
            </w:r>
            <w:r w:rsidR="00985435" w:rsidRPr="00883153">
              <w:rPr>
                <w:rFonts w:ascii="Calibri" w:hAnsi="Calibri" w:cs="Calibri"/>
              </w:rPr>
              <w:t>, souznačná)</w:t>
            </w:r>
          </w:p>
          <w:p w:rsidR="00985435" w:rsidRPr="00883153" w:rsidRDefault="00985435" w:rsidP="00985435">
            <w:pPr>
              <w:rPr>
                <w:rFonts w:ascii="Calibri" w:hAnsi="Calibri" w:cs="Calibri"/>
              </w:rPr>
            </w:pPr>
            <w:r w:rsidRPr="00883153">
              <w:rPr>
                <w:rFonts w:ascii="Calibri" w:hAnsi="Calibri" w:cs="Calibri"/>
              </w:rPr>
              <w:t xml:space="preserve">-  opakování slov nadřazených, </w:t>
            </w:r>
          </w:p>
          <w:p w:rsidR="00985435" w:rsidRPr="00883153" w:rsidRDefault="00985435" w:rsidP="00985435">
            <w:pPr>
              <w:rPr>
                <w:rFonts w:ascii="Calibri" w:hAnsi="Calibri" w:cs="Calibri"/>
              </w:rPr>
            </w:pPr>
            <w:r w:rsidRPr="00883153">
              <w:rPr>
                <w:rFonts w:ascii="Calibri" w:hAnsi="Calibri" w:cs="Calibri"/>
              </w:rPr>
              <w:t>podřazených a souřadných</w:t>
            </w:r>
          </w:p>
          <w:p w:rsidR="00985435" w:rsidRPr="00883153" w:rsidRDefault="00985435" w:rsidP="00985435">
            <w:pPr>
              <w:rPr>
                <w:rFonts w:ascii="Calibri" w:hAnsi="Calibri" w:cs="Calibri"/>
              </w:rPr>
            </w:pPr>
            <w:r w:rsidRPr="00883153">
              <w:rPr>
                <w:rFonts w:ascii="Calibri" w:hAnsi="Calibri" w:cs="Calibri"/>
              </w:rPr>
              <w:t>-  slova citově zabarvená, spisovná a nespisovná</w:t>
            </w:r>
          </w:p>
          <w:p w:rsidR="00985435" w:rsidRPr="00883153" w:rsidRDefault="00985435" w:rsidP="00985435">
            <w:pPr>
              <w:rPr>
                <w:rFonts w:ascii="Calibri" w:hAnsi="Calibri" w:cs="Calibri"/>
              </w:rPr>
            </w:pPr>
            <w:r w:rsidRPr="00883153">
              <w:rPr>
                <w:rFonts w:ascii="Calibri" w:hAnsi="Calibri" w:cs="Calibri"/>
              </w:rPr>
              <w:t>-  slabika, hláska, písmeno, abeceda</w:t>
            </w:r>
          </w:p>
          <w:p w:rsidR="00985435" w:rsidRPr="00883153" w:rsidRDefault="00985435" w:rsidP="00985435">
            <w:pPr>
              <w:rPr>
                <w:rFonts w:ascii="Calibri" w:hAnsi="Calibri" w:cs="Calibri"/>
              </w:rPr>
            </w:pPr>
            <w:r w:rsidRPr="00883153">
              <w:rPr>
                <w:rFonts w:ascii="Calibri" w:hAnsi="Calibri" w:cs="Calibri"/>
              </w:rPr>
              <w:t>-  stavba slova – kořen slova,  předponová a příponová část</w:t>
            </w:r>
          </w:p>
          <w:p w:rsidR="00985435" w:rsidRDefault="00985435" w:rsidP="00985435">
            <w:pPr>
              <w:rPr>
                <w:rFonts w:ascii="Calibri" w:hAnsi="Calibri" w:cs="Calibri"/>
              </w:rPr>
            </w:pPr>
            <w:r w:rsidRPr="00883153">
              <w:rPr>
                <w:rFonts w:ascii="Calibri" w:hAnsi="Calibri" w:cs="Calibri"/>
              </w:rPr>
              <w:t>-  rozlišení předpony a předložky</w:t>
            </w:r>
          </w:p>
          <w:p w:rsidR="00DE3842" w:rsidRPr="00883153" w:rsidRDefault="00DE3842" w:rsidP="00985435">
            <w:pPr>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Pr>
          <w:p w:rsidR="00985435" w:rsidRPr="00883153" w:rsidRDefault="00985435" w:rsidP="00985435">
            <w:pPr>
              <w:ind w:left="97"/>
              <w:rPr>
                <w:rFonts w:ascii="Calibri" w:hAnsi="Calibri" w:cs="Calibri"/>
              </w:rPr>
            </w:pPr>
          </w:p>
          <w:p w:rsidR="00985435" w:rsidRPr="00883153" w:rsidRDefault="00985435" w:rsidP="00985435">
            <w:pPr>
              <w:ind w:left="97"/>
              <w:rPr>
                <w:rFonts w:ascii="Calibri" w:hAnsi="Calibri" w:cs="Calibri"/>
              </w:rPr>
            </w:pPr>
          </w:p>
          <w:p w:rsidR="00985435" w:rsidRPr="00883153" w:rsidRDefault="00985435" w:rsidP="00985435">
            <w:pPr>
              <w:rPr>
                <w:rFonts w:ascii="Calibri" w:hAnsi="Calibri" w:cs="Calibri"/>
                <w:i/>
              </w:rPr>
            </w:pPr>
          </w:p>
        </w:tc>
      </w:tr>
      <w:tr w:rsidR="00985435" w:rsidRPr="00883153" w:rsidTr="00985435">
        <w:trPr>
          <w:trHeight w:val="1442"/>
        </w:trPr>
        <w:tc>
          <w:tcPr>
            <w:tcW w:w="4248" w:type="dxa"/>
            <w:tcBorders>
              <w:top w:val="single" w:sz="4" w:space="0" w:color="auto"/>
              <w:left w:val="single" w:sz="4" w:space="0" w:color="auto"/>
              <w:right w:val="single" w:sz="4" w:space="0" w:color="auto"/>
            </w:tcBorders>
          </w:tcPr>
          <w:p w:rsidR="00985435" w:rsidRPr="00883153" w:rsidRDefault="00985435" w:rsidP="001455BA">
            <w:pPr>
              <w:snapToGrid w:val="0"/>
              <w:rPr>
                <w:rFonts w:ascii="Calibri" w:hAnsi="Calibri" w:cs="Calibri"/>
              </w:rPr>
            </w:pPr>
            <w:r w:rsidRPr="00883153">
              <w:rPr>
                <w:rFonts w:ascii="Calibri" w:hAnsi="Calibri" w:cs="Calibri"/>
              </w:rPr>
              <w:lastRenderedPageBreak/>
              <w:t>- rozlišuje ohebné a neohebné slovní druhy</w:t>
            </w:r>
          </w:p>
          <w:p w:rsidR="00985435" w:rsidRPr="00883153" w:rsidRDefault="00985435" w:rsidP="00985435">
            <w:pPr>
              <w:rPr>
                <w:rFonts w:ascii="Calibri" w:hAnsi="Calibri" w:cs="Calibri"/>
              </w:rPr>
            </w:pPr>
            <w:r w:rsidRPr="00883153">
              <w:rPr>
                <w:rFonts w:ascii="Calibri" w:hAnsi="Calibri" w:cs="Calibri"/>
              </w:rPr>
              <w:t>- u sloves určí osobu, číslo, čas</w:t>
            </w:r>
          </w:p>
          <w:p w:rsidR="00985435" w:rsidRPr="00883153" w:rsidRDefault="00985435" w:rsidP="00985435">
            <w:pPr>
              <w:rPr>
                <w:rFonts w:ascii="Calibri" w:hAnsi="Calibri" w:cs="Calibri"/>
              </w:rPr>
            </w:pPr>
            <w:r w:rsidRPr="00883153">
              <w:rPr>
                <w:rFonts w:ascii="Calibri" w:hAnsi="Calibri" w:cs="Calibri"/>
              </w:rPr>
              <w:t>- pozná zvratné sloveso a neurčitek</w:t>
            </w:r>
          </w:p>
          <w:p w:rsidR="00985435" w:rsidRPr="00883153" w:rsidRDefault="00985435" w:rsidP="00985435">
            <w:pPr>
              <w:rPr>
                <w:rFonts w:ascii="Calibri" w:hAnsi="Calibri" w:cs="Calibri"/>
              </w:rPr>
            </w:pPr>
            <w:r w:rsidRPr="00883153">
              <w:rPr>
                <w:rFonts w:ascii="Calibri" w:hAnsi="Calibri" w:cs="Calibri"/>
              </w:rPr>
              <w:t>- časuje slovesa ve všech časech</w:t>
            </w:r>
          </w:p>
          <w:p w:rsidR="00985435" w:rsidRPr="00883153" w:rsidRDefault="00985435" w:rsidP="00985435">
            <w:pPr>
              <w:rPr>
                <w:rFonts w:ascii="Calibri" w:hAnsi="Calibri" w:cs="Calibri"/>
              </w:rPr>
            </w:pPr>
            <w:r w:rsidRPr="00883153">
              <w:rPr>
                <w:rFonts w:ascii="Calibri" w:hAnsi="Calibri" w:cs="Calibri"/>
              </w:rPr>
              <w:t xml:space="preserve">- zná vzory podstatných jmen a používá </w:t>
            </w:r>
          </w:p>
          <w:p w:rsidR="00985435" w:rsidRPr="00883153" w:rsidRDefault="00985435" w:rsidP="00985435">
            <w:pPr>
              <w:rPr>
                <w:rFonts w:ascii="Calibri" w:hAnsi="Calibri" w:cs="Calibri"/>
              </w:rPr>
            </w:pPr>
            <w:r w:rsidRPr="00883153">
              <w:rPr>
                <w:rFonts w:ascii="Calibri" w:hAnsi="Calibri" w:cs="Calibri"/>
              </w:rPr>
              <w:t xml:space="preserve">   je u ostatních podstatných jmen</w:t>
            </w:r>
          </w:p>
          <w:p w:rsidR="00985435" w:rsidRPr="00883153" w:rsidRDefault="00985435" w:rsidP="00985435">
            <w:pPr>
              <w:rPr>
                <w:rFonts w:ascii="Calibri" w:hAnsi="Calibri" w:cs="Calibri"/>
              </w:rPr>
            </w:pPr>
          </w:p>
        </w:tc>
        <w:tc>
          <w:tcPr>
            <w:tcW w:w="3672" w:type="dxa"/>
            <w:gridSpan w:val="2"/>
            <w:tcBorders>
              <w:top w:val="single" w:sz="4" w:space="0" w:color="auto"/>
              <w:left w:val="single" w:sz="4" w:space="0" w:color="auto"/>
              <w:right w:val="single" w:sz="4" w:space="0" w:color="auto"/>
            </w:tcBorders>
          </w:tcPr>
          <w:p w:rsidR="00985435" w:rsidRPr="001455BA" w:rsidRDefault="00985435" w:rsidP="00031F42">
            <w:pPr>
              <w:numPr>
                <w:ilvl w:val="0"/>
                <w:numId w:val="151"/>
              </w:numPr>
              <w:suppressAutoHyphens/>
              <w:snapToGrid w:val="0"/>
              <w:rPr>
                <w:rFonts w:ascii="Calibri" w:hAnsi="Calibri" w:cs="Calibri"/>
                <w:b/>
                <w:u w:val="single"/>
              </w:rPr>
            </w:pPr>
            <w:r w:rsidRPr="001455BA">
              <w:rPr>
                <w:rFonts w:ascii="Calibri" w:hAnsi="Calibri" w:cs="Calibri"/>
                <w:b/>
                <w:u w:val="single"/>
              </w:rPr>
              <w:t>Tvarosloví</w:t>
            </w:r>
          </w:p>
          <w:p w:rsidR="00985435" w:rsidRPr="00883153" w:rsidRDefault="001455BA" w:rsidP="00985435">
            <w:pPr>
              <w:suppressAutoHyphens/>
              <w:rPr>
                <w:rFonts w:ascii="Calibri" w:hAnsi="Calibri" w:cs="Calibri"/>
              </w:rPr>
            </w:pPr>
            <w:r>
              <w:rPr>
                <w:rFonts w:ascii="Calibri" w:hAnsi="Calibri" w:cs="Calibri"/>
              </w:rPr>
              <w:t xml:space="preserve">-  opakování ohebných a </w:t>
            </w:r>
            <w:r w:rsidR="00985435" w:rsidRPr="00883153">
              <w:rPr>
                <w:rFonts w:ascii="Calibri" w:hAnsi="Calibri" w:cs="Calibri"/>
              </w:rPr>
              <w:t>neohebných slovních druhů</w:t>
            </w:r>
          </w:p>
          <w:p w:rsidR="00985435" w:rsidRPr="00883153" w:rsidRDefault="00985435" w:rsidP="00985435">
            <w:pPr>
              <w:suppressAutoHyphens/>
              <w:rPr>
                <w:rFonts w:ascii="Calibri" w:hAnsi="Calibri" w:cs="Calibri"/>
              </w:rPr>
            </w:pPr>
            <w:r w:rsidRPr="00883153">
              <w:rPr>
                <w:rFonts w:ascii="Calibri" w:hAnsi="Calibri" w:cs="Calibri"/>
              </w:rPr>
              <w:t xml:space="preserve">-  opakování – slovesa (osoba, číslo,    </w:t>
            </w:r>
          </w:p>
          <w:p w:rsidR="00985435" w:rsidRPr="00883153" w:rsidRDefault="00985435" w:rsidP="00985435">
            <w:pPr>
              <w:suppressAutoHyphens/>
              <w:rPr>
                <w:rFonts w:ascii="Calibri" w:hAnsi="Calibri" w:cs="Calibri"/>
              </w:rPr>
            </w:pPr>
            <w:r w:rsidRPr="00883153">
              <w:rPr>
                <w:rFonts w:ascii="Calibri" w:hAnsi="Calibri" w:cs="Calibri"/>
              </w:rPr>
              <w:t xml:space="preserve">   </w:t>
            </w:r>
            <w:r w:rsidR="001455BA">
              <w:rPr>
                <w:rFonts w:ascii="Calibri" w:hAnsi="Calibri" w:cs="Calibri"/>
              </w:rPr>
              <w:t>č</w:t>
            </w:r>
            <w:r w:rsidRPr="00883153">
              <w:rPr>
                <w:rFonts w:ascii="Calibri" w:hAnsi="Calibri" w:cs="Calibri"/>
              </w:rPr>
              <w:t>as)</w:t>
            </w:r>
          </w:p>
          <w:p w:rsidR="00985435" w:rsidRPr="00883153" w:rsidRDefault="00985435" w:rsidP="00985435">
            <w:pPr>
              <w:suppressAutoHyphens/>
              <w:rPr>
                <w:rFonts w:ascii="Calibri" w:hAnsi="Calibri" w:cs="Calibri"/>
              </w:rPr>
            </w:pPr>
            <w:r w:rsidRPr="00883153">
              <w:rPr>
                <w:rFonts w:ascii="Calibri" w:hAnsi="Calibri" w:cs="Calibri"/>
              </w:rPr>
              <w:t>-  pojem neurčitek – infinitiv</w:t>
            </w:r>
          </w:p>
          <w:p w:rsidR="00985435" w:rsidRPr="00883153" w:rsidRDefault="00985435" w:rsidP="00985435">
            <w:pPr>
              <w:suppressAutoHyphens/>
              <w:rPr>
                <w:rFonts w:ascii="Calibri" w:hAnsi="Calibri" w:cs="Calibri"/>
              </w:rPr>
            </w:pPr>
            <w:r w:rsidRPr="00883153">
              <w:rPr>
                <w:rFonts w:ascii="Calibri" w:hAnsi="Calibri" w:cs="Calibri"/>
              </w:rPr>
              <w:t>-  jednoduché a složené tvary sloves</w:t>
            </w:r>
          </w:p>
          <w:p w:rsidR="00985435" w:rsidRPr="00883153" w:rsidRDefault="00985435" w:rsidP="00985435">
            <w:pPr>
              <w:suppressAutoHyphens/>
              <w:rPr>
                <w:rFonts w:ascii="Calibri" w:hAnsi="Calibri" w:cs="Calibri"/>
              </w:rPr>
            </w:pPr>
            <w:r w:rsidRPr="00883153">
              <w:rPr>
                <w:rFonts w:ascii="Calibri" w:hAnsi="Calibri" w:cs="Calibri"/>
              </w:rPr>
              <w:t>-  časování sloves – čas př., min., bud.</w:t>
            </w:r>
          </w:p>
          <w:p w:rsidR="00985435" w:rsidRPr="00883153" w:rsidRDefault="00985435" w:rsidP="00985435">
            <w:pPr>
              <w:suppressAutoHyphens/>
              <w:rPr>
                <w:rFonts w:ascii="Calibri" w:hAnsi="Calibri" w:cs="Calibri"/>
              </w:rPr>
            </w:pPr>
            <w:r w:rsidRPr="00883153">
              <w:rPr>
                <w:rFonts w:ascii="Calibri" w:hAnsi="Calibri" w:cs="Calibri"/>
              </w:rPr>
              <w:t>-  rod, číslo a pád podstatných jmen</w:t>
            </w:r>
          </w:p>
          <w:p w:rsidR="00985435" w:rsidRDefault="00985435" w:rsidP="00985435">
            <w:pPr>
              <w:suppressAutoHyphens/>
              <w:rPr>
                <w:rFonts w:ascii="Calibri" w:hAnsi="Calibri" w:cs="Calibri"/>
              </w:rPr>
            </w:pPr>
            <w:r w:rsidRPr="00883153">
              <w:rPr>
                <w:rFonts w:ascii="Calibri" w:hAnsi="Calibri" w:cs="Calibri"/>
              </w:rPr>
              <w:t>-  vzory podstatných jmen</w:t>
            </w:r>
          </w:p>
          <w:p w:rsidR="00DE3842" w:rsidRPr="00883153" w:rsidRDefault="00DE3842" w:rsidP="00985435">
            <w:pPr>
              <w:suppressAutoHyphens/>
              <w:rPr>
                <w:rFonts w:ascii="Calibri" w:hAnsi="Calibri" w:cs="Calibri"/>
              </w:rPr>
            </w:pPr>
          </w:p>
        </w:tc>
        <w:tc>
          <w:tcPr>
            <w:tcW w:w="1980" w:type="dxa"/>
            <w:tcBorders>
              <w:top w:val="single" w:sz="4" w:space="0" w:color="auto"/>
              <w:left w:val="single" w:sz="4" w:space="0" w:color="auto"/>
              <w:right w:val="single" w:sz="4" w:space="0" w:color="auto"/>
            </w:tcBorders>
          </w:tcPr>
          <w:p w:rsidR="00985435" w:rsidRPr="00883153" w:rsidRDefault="00985435" w:rsidP="00031F42">
            <w:pPr>
              <w:numPr>
                <w:ilvl w:val="0"/>
                <w:numId w:val="151"/>
              </w:numPr>
              <w:rPr>
                <w:rFonts w:ascii="Calibri" w:hAnsi="Calibri" w:cs="Calibri"/>
              </w:rPr>
            </w:pPr>
            <w:r w:rsidRPr="00883153">
              <w:rPr>
                <w:rFonts w:ascii="Calibri" w:hAnsi="Calibri" w:cs="Calibri"/>
                <w:b/>
                <w:bCs/>
              </w:rPr>
              <w:t xml:space="preserve"> OSV</w:t>
            </w:r>
          </w:p>
          <w:p w:rsidR="00985435" w:rsidRPr="00883153" w:rsidRDefault="00985435" w:rsidP="00985435">
            <w:pPr>
              <w:rPr>
                <w:rFonts w:ascii="Calibri" w:hAnsi="Calibri" w:cs="Calibri"/>
              </w:rPr>
            </w:pPr>
            <w:r w:rsidRPr="00883153">
              <w:rPr>
                <w:rFonts w:ascii="Calibri" w:hAnsi="Calibri" w:cs="Calibri"/>
              </w:rPr>
              <w:t>Rozvoj schopnosti poznávání;</w:t>
            </w:r>
            <w:r w:rsidR="001455BA">
              <w:rPr>
                <w:rFonts w:ascii="Calibri" w:hAnsi="Calibri" w:cs="Calibri"/>
              </w:rPr>
              <w:t>(gram.</w:t>
            </w:r>
            <w:r w:rsidR="00194B18" w:rsidRPr="00883153">
              <w:rPr>
                <w:rFonts w:ascii="Calibri" w:hAnsi="Calibri" w:cs="Calibri"/>
              </w:rPr>
              <w:t xml:space="preserve"> cvičení)</w:t>
            </w:r>
          </w:p>
          <w:p w:rsidR="00985435" w:rsidRPr="00883153" w:rsidRDefault="00985435" w:rsidP="00985435">
            <w:pPr>
              <w:rPr>
                <w:rFonts w:ascii="Calibri" w:hAnsi="Calibri" w:cs="Calibri"/>
                <w:i/>
                <w:iCs/>
              </w:rPr>
            </w:pPr>
            <w:r w:rsidRPr="00883153">
              <w:rPr>
                <w:rFonts w:ascii="Calibri" w:hAnsi="Calibri" w:cs="Calibri"/>
              </w:rPr>
              <w:t xml:space="preserve"> </w:t>
            </w:r>
          </w:p>
        </w:tc>
      </w:tr>
      <w:tr w:rsidR="00985435" w:rsidRPr="00883153" w:rsidTr="00985435">
        <w:trPr>
          <w:trHeight w:val="1987"/>
        </w:trPr>
        <w:tc>
          <w:tcPr>
            <w:tcW w:w="4248" w:type="dxa"/>
          </w:tcPr>
          <w:p w:rsidR="00985435" w:rsidRPr="00883153" w:rsidRDefault="00985435" w:rsidP="00985435">
            <w:pPr>
              <w:snapToGrid w:val="0"/>
              <w:rPr>
                <w:rFonts w:ascii="Calibri" w:hAnsi="Calibri" w:cs="Calibri"/>
              </w:rPr>
            </w:pPr>
            <w:r w:rsidRPr="00883153">
              <w:rPr>
                <w:rFonts w:ascii="Calibri" w:hAnsi="Calibri" w:cs="Calibri"/>
              </w:rPr>
              <w:t>-  najde podmět a přísudek</w:t>
            </w:r>
          </w:p>
          <w:p w:rsidR="00985435" w:rsidRPr="00883153" w:rsidRDefault="00985435" w:rsidP="00985435">
            <w:pPr>
              <w:rPr>
                <w:rFonts w:ascii="Calibri" w:hAnsi="Calibri" w:cs="Calibri"/>
              </w:rPr>
            </w:pPr>
            <w:r w:rsidRPr="00883153">
              <w:rPr>
                <w:rFonts w:ascii="Calibri" w:hAnsi="Calibri" w:cs="Calibri"/>
              </w:rPr>
              <w:t xml:space="preserve">-  graficky znázorní  základní skladební </w:t>
            </w:r>
          </w:p>
          <w:p w:rsidR="00985435" w:rsidRPr="00883153" w:rsidRDefault="00985435" w:rsidP="00985435">
            <w:pPr>
              <w:rPr>
                <w:rFonts w:ascii="Calibri" w:hAnsi="Calibri" w:cs="Calibri"/>
              </w:rPr>
            </w:pPr>
            <w:r w:rsidRPr="00883153">
              <w:rPr>
                <w:rFonts w:ascii="Calibri" w:hAnsi="Calibri" w:cs="Calibri"/>
              </w:rPr>
              <w:t>dvojici</w:t>
            </w:r>
          </w:p>
          <w:p w:rsidR="00985435" w:rsidRPr="00883153" w:rsidRDefault="00985435" w:rsidP="00985435">
            <w:pPr>
              <w:rPr>
                <w:rFonts w:ascii="Calibri" w:hAnsi="Calibri" w:cs="Calibri"/>
              </w:rPr>
            </w:pPr>
            <w:r w:rsidRPr="00883153">
              <w:rPr>
                <w:rFonts w:ascii="Calibri" w:hAnsi="Calibri" w:cs="Calibri"/>
              </w:rPr>
              <w:t>-  užívá správné spojovací výrazy</w:t>
            </w:r>
          </w:p>
          <w:p w:rsidR="00985435" w:rsidRPr="00883153" w:rsidRDefault="00985435" w:rsidP="00985435">
            <w:pPr>
              <w:rPr>
                <w:rFonts w:ascii="Calibri" w:hAnsi="Calibri" w:cs="Calibri"/>
              </w:rPr>
            </w:pPr>
          </w:p>
        </w:tc>
        <w:tc>
          <w:tcPr>
            <w:tcW w:w="3672" w:type="dxa"/>
            <w:gridSpan w:val="2"/>
          </w:tcPr>
          <w:p w:rsidR="00985435" w:rsidRPr="001455BA" w:rsidRDefault="00985435" w:rsidP="00031F42">
            <w:pPr>
              <w:numPr>
                <w:ilvl w:val="0"/>
                <w:numId w:val="151"/>
              </w:numPr>
              <w:suppressAutoHyphens/>
              <w:snapToGrid w:val="0"/>
              <w:rPr>
                <w:rFonts w:ascii="Calibri" w:hAnsi="Calibri" w:cs="Calibri"/>
                <w:b/>
                <w:u w:val="single"/>
              </w:rPr>
            </w:pPr>
            <w:r w:rsidRPr="001455BA">
              <w:rPr>
                <w:rFonts w:ascii="Calibri" w:hAnsi="Calibri" w:cs="Calibri"/>
                <w:b/>
                <w:u w:val="single"/>
              </w:rPr>
              <w:t xml:space="preserve"> Skladba</w:t>
            </w:r>
          </w:p>
          <w:p w:rsidR="00985435" w:rsidRPr="00883153" w:rsidRDefault="00985435" w:rsidP="00985435">
            <w:pPr>
              <w:rPr>
                <w:rFonts w:ascii="Calibri" w:hAnsi="Calibri" w:cs="Calibri"/>
              </w:rPr>
            </w:pPr>
            <w:r w:rsidRPr="00883153">
              <w:rPr>
                <w:rFonts w:ascii="Calibri" w:hAnsi="Calibri" w:cs="Calibri"/>
              </w:rPr>
              <w:t>-  opakování – věta x souvětí</w:t>
            </w:r>
          </w:p>
          <w:p w:rsidR="00985435" w:rsidRPr="00883153" w:rsidRDefault="00985435" w:rsidP="00985435">
            <w:pPr>
              <w:rPr>
                <w:rFonts w:ascii="Calibri" w:hAnsi="Calibri" w:cs="Calibri"/>
              </w:rPr>
            </w:pPr>
            <w:r w:rsidRPr="00883153">
              <w:rPr>
                <w:rFonts w:ascii="Calibri" w:hAnsi="Calibri" w:cs="Calibri"/>
              </w:rPr>
              <w:t>-  základní skladební dvojice</w:t>
            </w:r>
          </w:p>
          <w:p w:rsidR="00985435" w:rsidRPr="00883153" w:rsidRDefault="00985435" w:rsidP="00985435">
            <w:pPr>
              <w:rPr>
                <w:rFonts w:ascii="Calibri" w:hAnsi="Calibri" w:cs="Calibri"/>
              </w:rPr>
            </w:pPr>
            <w:r w:rsidRPr="00883153">
              <w:rPr>
                <w:rFonts w:ascii="Calibri" w:hAnsi="Calibri" w:cs="Calibri"/>
              </w:rPr>
              <w:t xml:space="preserve">-  grafické znázornění základní </w:t>
            </w:r>
          </w:p>
          <w:p w:rsidR="00985435" w:rsidRPr="00883153" w:rsidRDefault="00985435" w:rsidP="00985435">
            <w:pPr>
              <w:rPr>
                <w:rFonts w:ascii="Calibri" w:hAnsi="Calibri" w:cs="Calibri"/>
              </w:rPr>
            </w:pPr>
            <w:r w:rsidRPr="00883153">
              <w:rPr>
                <w:rFonts w:ascii="Calibri" w:hAnsi="Calibri" w:cs="Calibri"/>
              </w:rPr>
              <w:t>skladební dvojice</w:t>
            </w:r>
          </w:p>
          <w:p w:rsidR="00985435" w:rsidRPr="00883153" w:rsidRDefault="00985435" w:rsidP="00985435">
            <w:pPr>
              <w:rPr>
                <w:rFonts w:ascii="Calibri" w:hAnsi="Calibri" w:cs="Calibri"/>
              </w:rPr>
            </w:pPr>
            <w:r w:rsidRPr="00883153">
              <w:rPr>
                <w:rFonts w:ascii="Calibri" w:hAnsi="Calibri" w:cs="Calibri"/>
              </w:rPr>
              <w:t>-  souvětí a spojky</w:t>
            </w:r>
          </w:p>
          <w:p w:rsidR="00985435" w:rsidRDefault="00985435" w:rsidP="00985435">
            <w:pPr>
              <w:rPr>
                <w:rFonts w:ascii="Calibri" w:hAnsi="Calibri" w:cs="Calibri"/>
              </w:rPr>
            </w:pPr>
            <w:r w:rsidRPr="00883153">
              <w:rPr>
                <w:rFonts w:ascii="Calibri" w:hAnsi="Calibri" w:cs="Calibri"/>
              </w:rPr>
              <w:t>-  grafické znázornění souvětí</w:t>
            </w:r>
          </w:p>
          <w:p w:rsidR="00DE3842" w:rsidRPr="00883153" w:rsidRDefault="00DE3842" w:rsidP="00985435">
            <w:pPr>
              <w:rPr>
                <w:rFonts w:ascii="Calibri" w:hAnsi="Calibri" w:cs="Calibri"/>
              </w:rPr>
            </w:pPr>
          </w:p>
        </w:tc>
        <w:tc>
          <w:tcPr>
            <w:tcW w:w="1980" w:type="dxa"/>
          </w:tcPr>
          <w:p w:rsidR="00985435" w:rsidRPr="00883153" w:rsidRDefault="00985435" w:rsidP="00985435">
            <w:pPr>
              <w:rPr>
                <w:rFonts w:ascii="Calibri" w:hAnsi="Calibri" w:cs="Calibri"/>
                <w:i/>
              </w:rPr>
            </w:pPr>
          </w:p>
        </w:tc>
      </w:tr>
      <w:tr w:rsidR="00985435" w:rsidRPr="00883153" w:rsidTr="00985435">
        <w:trPr>
          <w:trHeight w:val="1318"/>
        </w:trPr>
        <w:tc>
          <w:tcPr>
            <w:tcW w:w="4248" w:type="dxa"/>
          </w:tcPr>
          <w:p w:rsidR="00985435" w:rsidRPr="00883153" w:rsidRDefault="00985435" w:rsidP="001455BA">
            <w:pPr>
              <w:snapToGrid w:val="0"/>
              <w:rPr>
                <w:rFonts w:ascii="Calibri" w:hAnsi="Calibri" w:cs="Calibri"/>
              </w:rPr>
            </w:pPr>
            <w:r w:rsidRPr="00883153">
              <w:rPr>
                <w:rFonts w:ascii="Calibri" w:hAnsi="Calibri" w:cs="Calibri"/>
              </w:rPr>
              <w:t>-  píše správně –i,-y po obojetných</w:t>
            </w:r>
            <w:r w:rsidR="001455BA">
              <w:rPr>
                <w:rFonts w:ascii="Calibri" w:hAnsi="Calibri" w:cs="Calibri"/>
              </w:rPr>
              <w:t xml:space="preserve"> </w:t>
            </w:r>
            <w:r w:rsidRPr="00883153">
              <w:rPr>
                <w:rFonts w:ascii="Calibri" w:hAnsi="Calibri" w:cs="Calibri"/>
              </w:rPr>
              <w:t>souhláskách</w:t>
            </w:r>
          </w:p>
          <w:p w:rsidR="00985435" w:rsidRPr="00883153" w:rsidRDefault="001455BA" w:rsidP="00985435">
            <w:pPr>
              <w:rPr>
                <w:rFonts w:ascii="Calibri" w:hAnsi="Calibri" w:cs="Calibri"/>
              </w:rPr>
            </w:pPr>
            <w:r>
              <w:rPr>
                <w:rFonts w:ascii="Calibri" w:hAnsi="Calibri" w:cs="Calibri"/>
              </w:rPr>
              <w:t xml:space="preserve">-  rozlišuje správné koncovky </w:t>
            </w:r>
            <w:r w:rsidR="00985435" w:rsidRPr="00883153">
              <w:rPr>
                <w:rFonts w:ascii="Calibri" w:hAnsi="Calibri" w:cs="Calibri"/>
              </w:rPr>
              <w:t>podstatných jmen</w:t>
            </w:r>
          </w:p>
          <w:p w:rsidR="00985435" w:rsidRPr="00883153" w:rsidRDefault="00985435" w:rsidP="00985435">
            <w:pPr>
              <w:rPr>
                <w:rFonts w:ascii="Calibri" w:hAnsi="Calibri" w:cs="Calibri"/>
              </w:rPr>
            </w:pPr>
            <w:r w:rsidRPr="00883153">
              <w:rPr>
                <w:rFonts w:ascii="Calibri" w:hAnsi="Calibri" w:cs="Calibri"/>
              </w:rPr>
              <w:t>- zvládá základy syntaktického pravopisu</w:t>
            </w:r>
          </w:p>
          <w:p w:rsidR="00985435" w:rsidRPr="00883153" w:rsidRDefault="00985435" w:rsidP="00985435">
            <w:pPr>
              <w:rPr>
                <w:rFonts w:ascii="Calibri" w:hAnsi="Calibri" w:cs="Calibri"/>
              </w:rPr>
            </w:pPr>
          </w:p>
        </w:tc>
        <w:tc>
          <w:tcPr>
            <w:tcW w:w="3672" w:type="dxa"/>
            <w:gridSpan w:val="2"/>
          </w:tcPr>
          <w:p w:rsidR="00985435" w:rsidRPr="001455BA" w:rsidRDefault="00985435" w:rsidP="00031F42">
            <w:pPr>
              <w:numPr>
                <w:ilvl w:val="0"/>
                <w:numId w:val="151"/>
              </w:numPr>
              <w:suppressAutoHyphens/>
              <w:snapToGrid w:val="0"/>
              <w:rPr>
                <w:rFonts w:ascii="Calibri" w:hAnsi="Calibri" w:cs="Calibri"/>
                <w:b/>
                <w:u w:val="single"/>
              </w:rPr>
            </w:pPr>
            <w:r w:rsidRPr="001455BA">
              <w:rPr>
                <w:rFonts w:ascii="Calibri" w:hAnsi="Calibri" w:cs="Calibri"/>
                <w:b/>
                <w:u w:val="single"/>
              </w:rPr>
              <w:t>Pravopis</w:t>
            </w:r>
          </w:p>
          <w:p w:rsidR="00985435" w:rsidRPr="00883153" w:rsidRDefault="00985435" w:rsidP="00985435">
            <w:pPr>
              <w:rPr>
                <w:rFonts w:ascii="Calibri" w:hAnsi="Calibri" w:cs="Calibri"/>
              </w:rPr>
            </w:pPr>
            <w:r w:rsidRPr="00883153">
              <w:rPr>
                <w:rFonts w:ascii="Calibri" w:hAnsi="Calibri" w:cs="Calibri"/>
              </w:rPr>
              <w:t>-  opakování – vyjmenovaná slova</w:t>
            </w:r>
          </w:p>
          <w:p w:rsidR="00985435" w:rsidRPr="00883153" w:rsidRDefault="00985435" w:rsidP="00985435">
            <w:pPr>
              <w:rPr>
                <w:rFonts w:ascii="Calibri" w:hAnsi="Calibri" w:cs="Calibri"/>
              </w:rPr>
            </w:pPr>
            <w:r w:rsidRPr="00883153">
              <w:rPr>
                <w:rFonts w:ascii="Calibri" w:hAnsi="Calibri" w:cs="Calibri"/>
              </w:rPr>
              <w:t>-  vzory podstatných jmen</w:t>
            </w:r>
          </w:p>
          <w:p w:rsidR="00985435" w:rsidRPr="00883153" w:rsidRDefault="00985435" w:rsidP="00985435">
            <w:pPr>
              <w:rPr>
                <w:rFonts w:ascii="Calibri" w:hAnsi="Calibri" w:cs="Calibri"/>
              </w:rPr>
            </w:pPr>
            <w:r w:rsidRPr="00883153">
              <w:rPr>
                <w:rFonts w:ascii="Calibri" w:hAnsi="Calibri" w:cs="Calibri"/>
              </w:rPr>
              <w:t>-  skloňování podstatných jmen – koncovky</w:t>
            </w:r>
          </w:p>
          <w:p w:rsidR="00985435" w:rsidRDefault="00985435" w:rsidP="00985435">
            <w:pPr>
              <w:rPr>
                <w:rFonts w:ascii="Calibri" w:hAnsi="Calibri" w:cs="Calibri"/>
              </w:rPr>
            </w:pPr>
            <w:r w:rsidRPr="00883153">
              <w:rPr>
                <w:rFonts w:ascii="Calibri" w:hAnsi="Calibri" w:cs="Calibri"/>
              </w:rPr>
              <w:t>-  shoda podmětu s</w:t>
            </w:r>
            <w:r w:rsidR="00DE3842">
              <w:rPr>
                <w:rFonts w:ascii="Calibri" w:hAnsi="Calibri" w:cs="Calibri"/>
              </w:rPr>
              <w:t> </w:t>
            </w:r>
            <w:r w:rsidRPr="00883153">
              <w:rPr>
                <w:rFonts w:ascii="Calibri" w:hAnsi="Calibri" w:cs="Calibri"/>
              </w:rPr>
              <w:t>přísudkem</w:t>
            </w:r>
          </w:p>
          <w:p w:rsidR="00DE3842" w:rsidRPr="00883153" w:rsidRDefault="00DE3842" w:rsidP="00985435">
            <w:pPr>
              <w:rPr>
                <w:rFonts w:ascii="Calibri" w:hAnsi="Calibri" w:cs="Calibri"/>
              </w:rPr>
            </w:pPr>
          </w:p>
        </w:tc>
        <w:tc>
          <w:tcPr>
            <w:tcW w:w="1980" w:type="dxa"/>
          </w:tcPr>
          <w:p w:rsidR="00985435" w:rsidRPr="00883153" w:rsidRDefault="00985435" w:rsidP="00985435">
            <w:pPr>
              <w:jc w:val="both"/>
              <w:rPr>
                <w:rFonts w:ascii="Calibri" w:hAnsi="Calibri" w:cs="Calibri"/>
              </w:rPr>
            </w:pPr>
          </w:p>
          <w:p w:rsidR="00985435" w:rsidRPr="00883153" w:rsidRDefault="00985435" w:rsidP="00985435">
            <w:pPr>
              <w:rPr>
                <w:rFonts w:ascii="Calibri" w:hAnsi="Calibri" w:cs="Calibri"/>
                <w:i/>
              </w:rPr>
            </w:pPr>
          </w:p>
          <w:p w:rsidR="00985435" w:rsidRPr="00883153" w:rsidRDefault="00985435" w:rsidP="00985435">
            <w:pPr>
              <w:ind w:left="97"/>
              <w:rPr>
                <w:rFonts w:ascii="Calibri" w:hAnsi="Calibri" w:cs="Calibri"/>
              </w:rPr>
            </w:pPr>
          </w:p>
        </w:tc>
      </w:tr>
      <w:tr w:rsidR="00985435" w:rsidRPr="00883153" w:rsidTr="00DE3842">
        <w:trPr>
          <w:trHeight w:val="1070"/>
        </w:trPr>
        <w:tc>
          <w:tcPr>
            <w:tcW w:w="4248" w:type="dxa"/>
          </w:tcPr>
          <w:p w:rsidR="00985435" w:rsidRPr="00883153" w:rsidRDefault="00985435" w:rsidP="001455BA">
            <w:pPr>
              <w:snapToGrid w:val="0"/>
              <w:rPr>
                <w:rFonts w:ascii="Calibri" w:hAnsi="Calibri" w:cs="Calibri"/>
              </w:rPr>
            </w:pPr>
            <w:r w:rsidRPr="00883153">
              <w:rPr>
                <w:rFonts w:ascii="Calibri" w:hAnsi="Calibri" w:cs="Calibri"/>
              </w:rPr>
              <w:t>- sleduje, posoudí a hodnotí  úroveň</w:t>
            </w:r>
            <w:r w:rsidR="001455BA">
              <w:rPr>
                <w:rFonts w:ascii="Calibri" w:hAnsi="Calibri" w:cs="Calibri"/>
              </w:rPr>
              <w:t xml:space="preserve"> </w:t>
            </w:r>
            <w:r w:rsidRPr="00883153">
              <w:rPr>
                <w:rFonts w:ascii="Calibri" w:hAnsi="Calibri" w:cs="Calibri"/>
              </w:rPr>
              <w:t>čtenářských dovedností svých i</w:t>
            </w:r>
            <w:r w:rsidR="001455BA">
              <w:rPr>
                <w:rFonts w:ascii="Calibri" w:hAnsi="Calibri" w:cs="Calibri"/>
              </w:rPr>
              <w:t xml:space="preserve"> </w:t>
            </w:r>
            <w:r w:rsidRPr="00883153">
              <w:rPr>
                <w:rFonts w:ascii="Calibri" w:hAnsi="Calibri" w:cs="Calibri"/>
              </w:rPr>
              <w:t>spolužáků</w:t>
            </w:r>
          </w:p>
        </w:tc>
        <w:tc>
          <w:tcPr>
            <w:tcW w:w="3672" w:type="dxa"/>
            <w:gridSpan w:val="2"/>
          </w:tcPr>
          <w:p w:rsidR="00985435" w:rsidRPr="001455BA" w:rsidRDefault="00985435" w:rsidP="00985435">
            <w:pPr>
              <w:snapToGrid w:val="0"/>
              <w:rPr>
                <w:rFonts w:ascii="Calibri" w:hAnsi="Calibri" w:cs="Calibri"/>
                <w:b/>
                <w:i/>
                <w:u w:val="single"/>
              </w:rPr>
            </w:pPr>
            <w:r w:rsidRPr="001455BA">
              <w:rPr>
                <w:rFonts w:ascii="Calibri" w:hAnsi="Calibri" w:cs="Calibri"/>
                <w:b/>
                <w:i/>
                <w:u w:val="single"/>
              </w:rPr>
              <w:t>LITERÁRNÍ VÝCHOVA</w:t>
            </w:r>
          </w:p>
          <w:p w:rsidR="00985435" w:rsidRPr="00883153" w:rsidRDefault="00985435" w:rsidP="00031F42">
            <w:pPr>
              <w:numPr>
                <w:ilvl w:val="0"/>
                <w:numId w:val="152"/>
              </w:numPr>
              <w:tabs>
                <w:tab w:val="left" w:pos="207"/>
              </w:tabs>
              <w:suppressAutoHyphens/>
              <w:ind w:left="207" w:hanging="207"/>
              <w:rPr>
                <w:rFonts w:ascii="Calibri" w:hAnsi="Calibri" w:cs="Calibri"/>
                <w:b/>
              </w:rPr>
            </w:pPr>
            <w:r w:rsidRPr="001455BA">
              <w:rPr>
                <w:rFonts w:ascii="Calibri" w:hAnsi="Calibri" w:cs="Calibri"/>
                <w:b/>
                <w:u w:val="single"/>
              </w:rPr>
              <w:t>Poslech literárních textů</w:t>
            </w:r>
          </w:p>
        </w:tc>
        <w:tc>
          <w:tcPr>
            <w:tcW w:w="1980" w:type="dxa"/>
          </w:tcPr>
          <w:p w:rsidR="00985435" w:rsidRPr="00883153" w:rsidRDefault="00985435" w:rsidP="00985435">
            <w:pPr>
              <w:ind w:left="97"/>
              <w:rPr>
                <w:rFonts w:ascii="Calibri" w:hAnsi="Calibri" w:cs="Calibri"/>
              </w:rPr>
            </w:pPr>
          </w:p>
        </w:tc>
      </w:tr>
      <w:tr w:rsidR="00985435" w:rsidRPr="00883153" w:rsidTr="00DE3842">
        <w:trPr>
          <w:trHeight w:val="688"/>
        </w:trPr>
        <w:tc>
          <w:tcPr>
            <w:tcW w:w="4248" w:type="dxa"/>
          </w:tcPr>
          <w:p w:rsidR="00985435" w:rsidRPr="00883153" w:rsidRDefault="00985435" w:rsidP="00985435">
            <w:pPr>
              <w:rPr>
                <w:rFonts w:ascii="Calibri" w:hAnsi="Calibri" w:cs="Calibri"/>
              </w:rPr>
            </w:pPr>
            <w:r w:rsidRPr="00883153">
              <w:rPr>
                <w:rFonts w:ascii="Calibri" w:hAnsi="Calibri" w:cs="Calibri"/>
                <w:b/>
              </w:rPr>
              <w:t xml:space="preserve">-  </w:t>
            </w:r>
            <w:r w:rsidRPr="00883153">
              <w:rPr>
                <w:rFonts w:ascii="Calibri" w:hAnsi="Calibri" w:cs="Calibri"/>
              </w:rPr>
              <w:t>orientuje se  v neznámém textu</w:t>
            </w:r>
          </w:p>
        </w:tc>
        <w:tc>
          <w:tcPr>
            <w:tcW w:w="3672" w:type="dxa"/>
            <w:gridSpan w:val="2"/>
          </w:tcPr>
          <w:p w:rsidR="00985435" w:rsidRPr="001455BA" w:rsidRDefault="00985435" w:rsidP="00031F42">
            <w:pPr>
              <w:numPr>
                <w:ilvl w:val="0"/>
                <w:numId w:val="151"/>
              </w:numPr>
              <w:suppressAutoHyphens/>
              <w:snapToGrid w:val="0"/>
              <w:rPr>
                <w:rFonts w:ascii="Calibri" w:hAnsi="Calibri" w:cs="Calibri"/>
                <w:b/>
                <w:u w:val="single"/>
              </w:rPr>
            </w:pPr>
            <w:r w:rsidRPr="001455BA">
              <w:rPr>
                <w:rFonts w:ascii="Calibri" w:hAnsi="Calibri" w:cs="Calibri"/>
                <w:b/>
                <w:u w:val="single"/>
              </w:rPr>
              <w:t>Zážitkové čtení a naslouchání</w:t>
            </w:r>
          </w:p>
          <w:p w:rsidR="00985435" w:rsidRDefault="00985435" w:rsidP="00985435">
            <w:pPr>
              <w:rPr>
                <w:rFonts w:ascii="Calibri" w:hAnsi="Calibri" w:cs="Calibri"/>
              </w:rPr>
            </w:pPr>
            <w:r w:rsidRPr="00883153">
              <w:rPr>
                <w:rFonts w:ascii="Calibri" w:hAnsi="Calibri" w:cs="Calibri"/>
              </w:rPr>
              <w:t>-  mimočítanková četba</w:t>
            </w:r>
          </w:p>
          <w:p w:rsidR="00DE3842" w:rsidRPr="00883153" w:rsidRDefault="00DE3842" w:rsidP="00985435">
            <w:pPr>
              <w:rPr>
                <w:rFonts w:ascii="Calibri" w:hAnsi="Calibri" w:cs="Calibri"/>
              </w:rPr>
            </w:pPr>
          </w:p>
        </w:tc>
        <w:tc>
          <w:tcPr>
            <w:tcW w:w="1980" w:type="dxa"/>
          </w:tcPr>
          <w:p w:rsidR="00985435" w:rsidRPr="00883153" w:rsidRDefault="00985435" w:rsidP="00985435">
            <w:pPr>
              <w:ind w:left="97"/>
              <w:rPr>
                <w:rFonts w:ascii="Calibri" w:hAnsi="Calibri" w:cs="Calibri"/>
              </w:rPr>
            </w:pPr>
          </w:p>
          <w:p w:rsidR="00985435" w:rsidRPr="00883153" w:rsidRDefault="00985435" w:rsidP="00985435">
            <w:pPr>
              <w:rPr>
                <w:rFonts w:ascii="Calibri" w:hAnsi="Calibri" w:cs="Calibri"/>
              </w:rPr>
            </w:pPr>
          </w:p>
        </w:tc>
      </w:tr>
      <w:tr w:rsidR="00985435" w:rsidRPr="00883153" w:rsidTr="00985435">
        <w:trPr>
          <w:trHeight w:val="1539"/>
        </w:trPr>
        <w:tc>
          <w:tcPr>
            <w:tcW w:w="4248" w:type="dxa"/>
          </w:tcPr>
          <w:p w:rsidR="00985435" w:rsidRPr="00883153" w:rsidRDefault="00985435" w:rsidP="00985435">
            <w:pPr>
              <w:snapToGrid w:val="0"/>
              <w:rPr>
                <w:rFonts w:ascii="Calibri" w:hAnsi="Calibri" w:cs="Calibri"/>
              </w:rPr>
            </w:pPr>
            <w:r w:rsidRPr="00883153">
              <w:rPr>
                <w:rFonts w:ascii="Calibri" w:hAnsi="Calibri" w:cs="Calibri"/>
              </w:rPr>
              <w:t>-  přednáší vhodné literární texty zpaměti</w:t>
            </w:r>
          </w:p>
          <w:p w:rsidR="00985435" w:rsidRPr="00883153" w:rsidRDefault="00985435" w:rsidP="00985435">
            <w:pPr>
              <w:rPr>
                <w:rFonts w:ascii="Calibri" w:hAnsi="Calibri" w:cs="Calibri"/>
              </w:rPr>
            </w:pPr>
            <w:r w:rsidRPr="00883153">
              <w:rPr>
                <w:rFonts w:ascii="Calibri" w:hAnsi="Calibri" w:cs="Calibri"/>
              </w:rPr>
              <w:t>-  volně reprodukuje text</w:t>
            </w:r>
          </w:p>
          <w:p w:rsidR="00985435" w:rsidRPr="00883153" w:rsidRDefault="00985435" w:rsidP="00985435">
            <w:pPr>
              <w:rPr>
                <w:rFonts w:ascii="Calibri" w:hAnsi="Calibri" w:cs="Calibri"/>
              </w:rPr>
            </w:pPr>
            <w:r w:rsidRPr="00883153">
              <w:rPr>
                <w:rFonts w:ascii="Calibri" w:hAnsi="Calibri" w:cs="Calibri"/>
              </w:rPr>
              <w:t>-  tvoří vlastní literární text na dané téma</w:t>
            </w:r>
          </w:p>
          <w:p w:rsidR="00985435" w:rsidRPr="00883153" w:rsidRDefault="00985435" w:rsidP="00985435">
            <w:pPr>
              <w:rPr>
                <w:rFonts w:ascii="Calibri" w:hAnsi="Calibri" w:cs="Calibri"/>
              </w:rPr>
            </w:pPr>
            <w:r w:rsidRPr="00883153">
              <w:rPr>
                <w:rFonts w:ascii="Calibri" w:hAnsi="Calibri" w:cs="Calibri"/>
              </w:rPr>
              <w:t xml:space="preserve">-  vyjadřuje dojmy z četby </w:t>
            </w:r>
          </w:p>
        </w:tc>
        <w:tc>
          <w:tcPr>
            <w:tcW w:w="3672" w:type="dxa"/>
            <w:gridSpan w:val="2"/>
          </w:tcPr>
          <w:p w:rsidR="00985435" w:rsidRPr="001455BA" w:rsidRDefault="00985435" w:rsidP="00031F42">
            <w:pPr>
              <w:numPr>
                <w:ilvl w:val="0"/>
                <w:numId w:val="151"/>
              </w:numPr>
              <w:suppressAutoHyphens/>
              <w:snapToGrid w:val="0"/>
              <w:rPr>
                <w:rFonts w:ascii="Calibri" w:hAnsi="Calibri" w:cs="Calibri"/>
                <w:b/>
                <w:u w:val="single"/>
              </w:rPr>
            </w:pPr>
            <w:r w:rsidRPr="001455BA">
              <w:rPr>
                <w:rFonts w:ascii="Calibri" w:hAnsi="Calibri" w:cs="Calibri"/>
                <w:b/>
                <w:u w:val="single"/>
              </w:rPr>
              <w:t xml:space="preserve">Tvořivé činnosti s literárním </w:t>
            </w:r>
          </w:p>
          <w:p w:rsidR="00985435" w:rsidRPr="001455BA" w:rsidRDefault="00985435" w:rsidP="00985435">
            <w:pPr>
              <w:rPr>
                <w:rFonts w:ascii="Calibri" w:hAnsi="Calibri" w:cs="Calibri"/>
                <w:b/>
                <w:u w:val="single"/>
              </w:rPr>
            </w:pPr>
            <w:r w:rsidRPr="00DE3842">
              <w:rPr>
                <w:rFonts w:ascii="Calibri" w:hAnsi="Calibri" w:cs="Calibri"/>
                <w:b/>
              </w:rPr>
              <w:t xml:space="preserve">   </w:t>
            </w:r>
            <w:r w:rsidRPr="001455BA">
              <w:rPr>
                <w:rFonts w:ascii="Calibri" w:hAnsi="Calibri" w:cs="Calibri"/>
                <w:b/>
                <w:u w:val="single"/>
              </w:rPr>
              <w:t xml:space="preserve"> textem</w:t>
            </w:r>
          </w:p>
          <w:p w:rsidR="00985435" w:rsidRPr="00883153" w:rsidRDefault="00985435" w:rsidP="00985435">
            <w:pPr>
              <w:rPr>
                <w:rFonts w:ascii="Calibri" w:hAnsi="Calibri" w:cs="Calibri"/>
              </w:rPr>
            </w:pPr>
            <w:r w:rsidRPr="00883153">
              <w:rPr>
                <w:rFonts w:ascii="Calibri" w:hAnsi="Calibri" w:cs="Calibri"/>
              </w:rPr>
              <w:t>-   přednes textu</w:t>
            </w:r>
          </w:p>
          <w:p w:rsidR="00985435" w:rsidRPr="00883153" w:rsidRDefault="00985435" w:rsidP="00985435">
            <w:pPr>
              <w:rPr>
                <w:rFonts w:ascii="Calibri" w:hAnsi="Calibri" w:cs="Calibri"/>
              </w:rPr>
            </w:pPr>
            <w:r w:rsidRPr="00883153">
              <w:rPr>
                <w:rFonts w:ascii="Calibri" w:hAnsi="Calibri" w:cs="Calibri"/>
              </w:rPr>
              <w:t>-   volná reprodukce textu</w:t>
            </w:r>
          </w:p>
          <w:p w:rsidR="00985435" w:rsidRPr="00883153" w:rsidRDefault="00985435" w:rsidP="00985435">
            <w:pPr>
              <w:rPr>
                <w:rFonts w:ascii="Calibri" w:hAnsi="Calibri" w:cs="Calibri"/>
              </w:rPr>
            </w:pPr>
            <w:r w:rsidRPr="00883153">
              <w:rPr>
                <w:rFonts w:ascii="Calibri" w:hAnsi="Calibri" w:cs="Calibri"/>
              </w:rPr>
              <w:t>-   dramatizace</w:t>
            </w:r>
          </w:p>
          <w:p w:rsidR="00985435" w:rsidRDefault="00985435" w:rsidP="00985435">
            <w:pPr>
              <w:rPr>
                <w:rFonts w:ascii="Calibri" w:hAnsi="Calibri" w:cs="Calibri"/>
              </w:rPr>
            </w:pPr>
            <w:r w:rsidRPr="00883153">
              <w:rPr>
                <w:rFonts w:ascii="Calibri" w:hAnsi="Calibri" w:cs="Calibri"/>
              </w:rPr>
              <w:t>-   vlastní výtvarný doprovod</w:t>
            </w:r>
          </w:p>
          <w:p w:rsidR="00DE3842" w:rsidRPr="00883153" w:rsidRDefault="00DE3842" w:rsidP="00985435">
            <w:pPr>
              <w:rPr>
                <w:rFonts w:ascii="Calibri" w:hAnsi="Calibri" w:cs="Calibri"/>
              </w:rPr>
            </w:pPr>
          </w:p>
        </w:tc>
        <w:tc>
          <w:tcPr>
            <w:tcW w:w="1980" w:type="dxa"/>
          </w:tcPr>
          <w:p w:rsidR="00985435" w:rsidRPr="00883153" w:rsidRDefault="00985435" w:rsidP="00985435">
            <w:pPr>
              <w:snapToGrid w:val="0"/>
              <w:ind w:left="97"/>
              <w:rPr>
                <w:rFonts w:ascii="Calibri" w:hAnsi="Calibri" w:cs="Calibri"/>
              </w:rPr>
            </w:pPr>
          </w:p>
        </w:tc>
      </w:tr>
      <w:tr w:rsidR="00985435" w:rsidRPr="00883153" w:rsidTr="00DE3842">
        <w:trPr>
          <w:trHeight w:val="424"/>
        </w:trPr>
        <w:tc>
          <w:tcPr>
            <w:tcW w:w="4248" w:type="dxa"/>
          </w:tcPr>
          <w:p w:rsidR="00985435" w:rsidRPr="00883153" w:rsidRDefault="00985435" w:rsidP="00985435">
            <w:pPr>
              <w:snapToGrid w:val="0"/>
              <w:rPr>
                <w:rFonts w:ascii="Calibri" w:hAnsi="Calibri" w:cs="Calibri"/>
              </w:rPr>
            </w:pPr>
            <w:r w:rsidRPr="00883153">
              <w:rPr>
                <w:rFonts w:ascii="Calibri" w:hAnsi="Calibri" w:cs="Calibri"/>
                <w:b/>
              </w:rPr>
              <w:t xml:space="preserve">- </w:t>
            </w:r>
            <w:r w:rsidRPr="00883153">
              <w:rPr>
                <w:rFonts w:ascii="Calibri" w:hAnsi="Calibri" w:cs="Calibri"/>
              </w:rPr>
              <w:t>porozumí základním literárním pojmům</w:t>
            </w:r>
          </w:p>
          <w:p w:rsidR="00985435" w:rsidRPr="00883153" w:rsidRDefault="00985435" w:rsidP="00985435">
            <w:pPr>
              <w:suppressAutoHyphens/>
              <w:rPr>
                <w:rFonts w:ascii="Calibri" w:hAnsi="Calibri" w:cs="Calibri"/>
              </w:rPr>
            </w:pPr>
          </w:p>
        </w:tc>
        <w:tc>
          <w:tcPr>
            <w:tcW w:w="3672" w:type="dxa"/>
            <w:gridSpan w:val="2"/>
          </w:tcPr>
          <w:p w:rsidR="00985435" w:rsidRPr="00883153" w:rsidRDefault="00985435" w:rsidP="00031F42">
            <w:pPr>
              <w:numPr>
                <w:ilvl w:val="0"/>
                <w:numId w:val="151"/>
              </w:numPr>
              <w:suppressAutoHyphens/>
              <w:snapToGrid w:val="0"/>
              <w:rPr>
                <w:rFonts w:ascii="Calibri" w:hAnsi="Calibri" w:cs="Calibri"/>
                <w:b/>
              </w:rPr>
            </w:pPr>
            <w:r w:rsidRPr="00883153">
              <w:rPr>
                <w:rFonts w:ascii="Calibri" w:hAnsi="Calibri" w:cs="Calibri"/>
                <w:b/>
              </w:rPr>
              <w:t>Základní literární pojmy</w:t>
            </w:r>
          </w:p>
          <w:p w:rsidR="00985435" w:rsidRPr="00883153" w:rsidRDefault="00985435" w:rsidP="00985435">
            <w:pPr>
              <w:rPr>
                <w:rFonts w:ascii="Calibri" w:hAnsi="Calibri" w:cs="Calibri"/>
              </w:rPr>
            </w:pPr>
            <w:r w:rsidRPr="00883153">
              <w:rPr>
                <w:rFonts w:ascii="Calibri" w:hAnsi="Calibri" w:cs="Calibri"/>
              </w:rPr>
              <w:t>-  literární druhy a žánry:</w:t>
            </w:r>
          </w:p>
          <w:p w:rsidR="001455BA" w:rsidRDefault="00985435" w:rsidP="00985435">
            <w:pPr>
              <w:rPr>
                <w:rFonts w:ascii="Calibri" w:hAnsi="Calibri" w:cs="Calibri"/>
              </w:rPr>
            </w:pPr>
            <w:r w:rsidRPr="00883153">
              <w:rPr>
                <w:rFonts w:ascii="Calibri" w:hAnsi="Calibri" w:cs="Calibri"/>
              </w:rPr>
              <w:t>hádanka, říkanka</w:t>
            </w:r>
            <w:r w:rsidR="001455BA">
              <w:rPr>
                <w:rFonts w:ascii="Calibri" w:hAnsi="Calibri" w:cs="Calibri"/>
              </w:rPr>
              <w:t xml:space="preserve"> </w:t>
            </w:r>
          </w:p>
          <w:p w:rsidR="001455BA" w:rsidRDefault="00985435" w:rsidP="00985435">
            <w:pPr>
              <w:rPr>
                <w:rFonts w:ascii="Calibri" w:hAnsi="Calibri" w:cs="Calibri"/>
              </w:rPr>
            </w:pPr>
            <w:r w:rsidRPr="00883153">
              <w:rPr>
                <w:rFonts w:ascii="Calibri" w:hAnsi="Calibri" w:cs="Calibri"/>
              </w:rPr>
              <w:t>verš, rým, báseň</w:t>
            </w:r>
          </w:p>
          <w:p w:rsidR="00985435" w:rsidRPr="00883153" w:rsidRDefault="00985435" w:rsidP="00985435">
            <w:pPr>
              <w:rPr>
                <w:rFonts w:ascii="Calibri" w:hAnsi="Calibri" w:cs="Calibri"/>
              </w:rPr>
            </w:pPr>
            <w:r w:rsidRPr="00883153">
              <w:rPr>
                <w:rFonts w:ascii="Calibri" w:hAnsi="Calibri" w:cs="Calibri"/>
              </w:rPr>
              <w:lastRenderedPageBreak/>
              <w:t>pohádka, povídka, pověst</w:t>
            </w:r>
          </w:p>
        </w:tc>
        <w:tc>
          <w:tcPr>
            <w:tcW w:w="1980" w:type="dxa"/>
          </w:tcPr>
          <w:p w:rsidR="00985435" w:rsidRPr="00883153" w:rsidRDefault="00985435" w:rsidP="00985435">
            <w:pPr>
              <w:snapToGrid w:val="0"/>
              <w:ind w:left="97"/>
              <w:rPr>
                <w:rFonts w:ascii="Calibri" w:hAnsi="Calibri" w:cs="Calibri"/>
              </w:rPr>
            </w:pPr>
          </w:p>
        </w:tc>
      </w:tr>
    </w:tbl>
    <w:p w:rsidR="00985435" w:rsidRPr="00883153" w:rsidRDefault="00985435" w:rsidP="00985435">
      <w:pPr>
        <w:tabs>
          <w:tab w:val="left" w:pos="3780"/>
        </w:tabs>
        <w:rPr>
          <w:rFonts w:ascii="Calibri" w:hAnsi="Calibri" w:cs="Calibri"/>
        </w:rPr>
      </w:pPr>
    </w:p>
    <w:p w:rsidR="00985435" w:rsidRPr="00883153" w:rsidRDefault="00985435" w:rsidP="00985435">
      <w:pPr>
        <w:rPr>
          <w:rFonts w:ascii="Calibri" w:hAnsi="Calibri" w:cs="Calibri"/>
          <w:color w:val="FF0000"/>
        </w:rPr>
      </w:pPr>
    </w:p>
    <w:tbl>
      <w:tblPr>
        <w:tblW w:w="9932" w:type="dxa"/>
        <w:tblInd w:w="-454" w:type="dxa"/>
        <w:tblLayout w:type="fixed"/>
        <w:tblLook w:val="0000" w:firstRow="0" w:lastRow="0" w:firstColumn="0" w:lastColumn="0" w:noHBand="0" w:noVBand="0"/>
      </w:tblPr>
      <w:tblGrid>
        <w:gridCol w:w="4259"/>
        <w:gridCol w:w="3674"/>
        <w:gridCol w:w="1999"/>
      </w:tblGrid>
      <w:tr w:rsidR="00985435" w:rsidRPr="00883153" w:rsidTr="00DE3842">
        <w:tc>
          <w:tcPr>
            <w:tcW w:w="7933" w:type="dxa"/>
            <w:gridSpan w:val="2"/>
            <w:tcBorders>
              <w:top w:val="single" w:sz="4" w:space="0" w:color="000000"/>
              <w:left w:val="single" w:sz="4" w:space="0" w:color="000000"/>
              <w:bottom w:val="single" w:sz="4" w:space="0" w:color="auto"/>
            </w:tcBorders>
            <w:shd w:val="clear" w:color="auto" w:fill="E6E6E6"/>
            <w:vAlign w:val="center"/>
          </w:tcPr>
          <w:p w:rsidR="00985435" w:rsidRPr="00DE3842" w:rsidRDefault="00985435" w:rsidP="00985435">
            <w:pPr>
              <w:jc w:val="center"/>
              <w:rPr>
                <w:rFonts w:ascii="Calibri" w:hAnsi="Calibri" w:cs="Calibri"/>
                <w:b/>
                <w:sz w:val="28"/>
                <w:szCs w:val="28"/>
              </w:rPr>
            </w:pPr>
          </w:p>
          <w:p w:rsidR="00985435" w:rsidRPr="00DE3842" w:rsidRDefault="00985435" w:rsidP="00985435">
            <w:pPr>
              <w:rPr>
                <w:rFonts w:ascii="Calibri" w:hAnsi="Calibri" w:cs="Calibri"/>
                <w:sz w:val="28"/>
                <w:szCs w:val="28"/>
                <w:u w:val="single"/>
              </w:rPr>
            </w:pPr>
            <w:r w:rsidRPr="00DE3842">
              <w:rPr>
                <w:rFonts w:ascii="Calibri" w:hAnsi="Calibri" w:cs="Calibri"/>
                <w:b/>
                <w:sz w:val="28"/>
                <w:szCs w:val="28"/>
              </w:rPr>
              <w:t xml:space="preserve">               </w:t>
            </w:r>
            <w:r w:rsidRPr="00DE3842">
              <w:rPr>
                <w:rFonts w:ascii="Calibri" w:hAnsi="Calibri" w:cs="Calibri"/>
                <w:b/>
                <w:sz w:val="28"/>
                <w:szCs w:val="28"/>
                <w:u w:val="single"/>
              </w:rPr>
              <w:t>ČESKÝ  JAZYK</w:t>
            </w:r>
          </w:p>
        </w:tc>
        <w:tc>
          <w:tcPr>
            <w:tcW w:w="1999" w:type="dxa"/>
            <w:tcBorders>
              <w:top w:val="single" w:sz="4" w:space="0" w:color="000000"/>
              <w:left w:val="single" w:sz="4" w:space="0" w:color="000000"/>
              <w:bottom w:val="single" w:sz="4" w:space="0" w:color="auto"/>
              <w:right w:val="single" w:sz="4" w:space="0" w:color="000000"/>
            </w:tcBorders>
            <w:shd w:val="clear" w:color="auto" w:fill="E6E6E6"/>
            <w:vAlign w:val="center"/>
          </w:tcPr>
          <w:p w:rsidR="00985435" w:rsidRPr="00DE3842" w:rsidRDefault="00DE3842" w:rsidP="00985435">
            <w:pPr>
              <w:snapToGrid w:val="0"/>
              <w:rPr>
                <w:rFonts w:ascii="Calibri" w:hAnsi="Calibri" w:cs="Calibri"/>
                <w:b/>
                <w:sz w:val="28"/>
                <w:szCs w:val="28"/>
                <w:u w:val="single"/>
              </w:rPr>
            </w:pPr>
            <w:r w:rsidRPr="00DE3842">
              <w:rPr>
                <w:rFonts w:ascii="Calibri" w:hAnsi="Calibri" w:cs="Calibri"/>
                <w:b/>
                <w:sz w:val="28"/>
                <w:szCs w:val="28"/>
                <w:u w:val="single"/>
              </w:rPr>
              <w:t xml:space="preserve">Ročník </w:t>
            </w:r>
            <w:r w:rsidR="00985435" w:rsidRPr="00DE3842">
              <w:rPr>
                <w:rFonts w:ascii="Calibri" w:hAnsi="Calibri" w:cs="Calibri"/>
                <w:b/>
                <w:sz w:val="28"/>
                <w:szCs w:val="28"/>
                <w:u w:val="single"/>
              </w:rPr>
              <w:t>5.</w:t>
            </w:r>
          </w:p>
        </w:tc>
      </w:tr>
      <w:tr w:rsidR="00985435" w:rsidRPr="00883153" w:rsidTr="00985435">
        <w:tc>
          <w:tcPr>
            <w:tcW w:w="4259" w:type="dxa"/>
            <w:tcBorders>
              <w:top w:val="single" w:sz="4" w:space="0" w:color="auto"/>
              <w:left w:val="single" w:sz="4" w:space="0" w:color="auto"/>
              <w:bottom w:val="single" w:sz="4" w:space="0" w:color="auto"/>
              <w:right w:val="single" w:sz="4" w:space="0" w:color="auto"/>
            </w:tcBorders>
            <w:vAlign w:val="center"/>
          </w:tcPr>
          <w:p w:rsidR="00985435" w:rsidRPr="001455BA" w:rsidRDefault="00985435" w:rsidP="001455BA">
            <w:pPr>
              <w:snapToGrid w:val="0"/>
              <w:rPr>
                <w:rFonts w:ascii="Calibri" w:hAnsi="Calibri" w:cs="Calibri"/>
                <w:b/>
                <w:u w:val="single"/>
              </w:rPr>
            </w:pPr>
            <w:r w:rsidRPr="001455BA">
              <w:rPr>
                <w:rFonts w:ascii="Calibri" w:hAnsi="Calibri" w:cs="Calibri"/>
                <w:b/>
                <w:u w:val="single"/>
              </w:rPr>
              <w:t>Očekávané výstupy</w:t>
            </w:r>
          </w:p>
        </w:tc>
        <w:tc>
          <w:tcPr>
            <w:tcW w:w="3674" w:type="dxa"/>
            <w:tcBorders>
              <w:top w:val="single" w:sz="4" w:space="0" w:color="auto"/>
              <w:left w:val="single" w:sz="4" w:space="0" w:color="auto"/>
              <w:bottom w:val="single" w:sz="4" w:space="0" w:color="auto"/>
            </w:tcBorders>
            <w:vAlign w:val="center"/>
          </w:tcPr>
          <w:p w:rsidR="00985435" w:rsidRPr="001455BA" w:rsidRDefault="00985435" w:rsidP="001455BA">
            <w:pPr>
              <w:snapToGrid w:val="0"/>
              <w:rPr>
                <w:rFonts w:ascii="Calibri" w:hAnsi="Calibri" w:cs="Calibri"/>
                <w:b/>
                <w:u w:val="single"/>
              </w:rPr>
            </w:pPr>
            <w:r w:rsidRPr="001455BA">
              <w:rPr>
                <w:rFonts w:ascii="Calibri" w:hAnsi="Calibri" w:cs="Calibri"/>
                <w:b/>
                <w:u w:val="single"/>
              </w:rPr>
              <w:t>Učivo</w:t>
            </w:r>
          </w:p>
        </w:tc>
        <w:tc>
          <w:tcPr>
            <w:tcW w:w="1999" w:type="dxa"/>
            <w:tcBorders>
              <w:top w:val="single" w:sz="4" w:space="0" w:color="auto"/>
              <w:left w:val="single" w:sz="4" w:space="0" w:color="000000"/>
              <w:bottom w:val="single" w:sz="4" w:space="0" w:color="auto"/>
              <w:right w:val="single" w:sz="4" w:space="0" w:color="auto"/>
            </w:tcBorders>
            <w:vAlign w:val="center"/>
          </w:tcPr>
          <w:p w:rsidR="00985435" w:rsidRPr="001455BA" w:rsidRDefault="00985435" w:rsidP="001455BA">
            <w:pPr>
              <w:snapToGrid w:val="0"/>
              <w:rPr>
                <w:rFonts w:ascii="Calibri" w:hAnsi="Calibri" w:cs="Calibri"/>
                <w:b/>
                <w:u w:val="single"/>
              </w:rPr>
            </w:pPr>
            <w:r w:rsidRPr="001455BA">
              <w:rPr>
                <w:rFonts w:ascii="Calibri" w:hAnsi="Calibri" w:cs="Calibri"/>
                <w:b/>
                <w:u w:val="single"/>
              </w:rPr>
              <w:t>Průřezová témata</w:t>
            </w:r>
          </w:p>
        </w:tc>
      </w:tr>
      <w:tr w:rsidR="00985435" w:rsidRPr="00883153" w:rsidTr="00985435">
        <w:trPr>
          <w:trHeight w:val="2241"/>
        </w:trPr>
        <w:tc>
          <w:tcPr>
            <w:tcW w:w="4259" w:type="dxa"/>
            <w:tcBorders>
              <w:top w:val="single" w:sz="4" w:space="0" w:color="auto"/>
              <w:left w:val="single" w:sz="4" w:space="0" w:color="auto"/>
              <w:right w:val="single" w:sz="4" w:space="0" w:color="auto"/>
            </w:tcBorders>
          </w:tcPr>
          <w:p w:rsidR="00985435" w:rsidRPr="001455BA" w:rsidRDefault="00985435" w:rsidP="00985435">
            <w:pPr>
              <w:snapToGrid w:val="0"/>
              <w:rPr>
                <w:rFonts w:ascii="Calibri" w:hAnsi="Calibri" w:cs="Calibri"/>
                <w:b/>
                <w:u w:val="single"/>
              </w:rPr>
            </w:pPr>
            <w:r w:rsidRPr="001455BA">
              <w:rPr>
                <w:rFonts w:ascii="Calibri" w:hAnsi="Calibri" w:cs="Calibri"/>
                <w:b/>
                <w:u w:val="single"/>
              </w:rPr>
              <w:t>Žák</w:t>
            </w:r>
          </w:p>
          <w:p w:rsidR="00985435" w:rsidRPr="00883153" w:rsidRDefault="00985435" w:rsidP="00985435">
            <w:pPr>
              <w:rPr>
                <w:rFonts w:ascii="Calibri" w:hAnsi="Calibri" w:cs="Calibri"/>
              </w:rPr>
            </w:pPr>
            <w:r w:rsidRPr="00883153">
              <w:rPr>
                <w:rFonts w:ascii="Calibri" w:hAnsi="Calibri" w:cs="Calibri"/>
              </w:rPr>
              <w:t>-  čte s porozuměním přiměřeně náročné</w:t>
            </w:r>
          </w:p>
          <w:p w:rsidR="00985435" w:rsidRPr="00883153" w:rsidRDefault="00985435" w:rsidP="00985435">
            <w:pPr>
              <w:rPr>
                <w:rFonts w:ascii="Calibri" w:hAnsi="Calibri" w:cs="Calibri"/>
              </w:rPr>
            </w:pPr>
            <w:r w:rsidRPr="00883153">
              <w:rPr>
                <w:rFonts w:ascii="Calibri" w:hAnsi="Calibri" w:cs="Calibri"/>
              </w:rPr>
              <w:t>texty potichu i nahlas</w:t>
            </w:r>
          </w:p>
          <w:p w:rsidR="00985435" w:rsidRPr="00883153" w:rsidRDefault="00985435" w:rsidP="00985435">
            <w:pPr>
              <w:rPr>
                <w:rFonts w:ascii="Calibri" w:hAnsi="Calibri" w:cs="Calibri"/>
              </w:rPr>
            </w:pPr>
            <w:r w:rsidRPr="00883153">
              <w:rPr>
                <w:rFonts w:ascii="Calibri" w:hAnsi="Calibri" w:cs="Calibri"/>
              </w:rPr>
              <w:t xml:space="preserve">-  orientuje se ve čtení textu a umí z něj  </w:t>
            </w:r>
          </w:p>
          <w:p w:rsidR="00985435" w:rsidRPr="00883153" w:rsidRDefault="00985435" w:rsidP="00985435">
            <w:pPr>
              <w:rPr>
                <w:rFonts w:ascii="Calibri" w:hAnsi="Calibri" w:cs="Calibri"/>
              </w:rPr>
            </w:pPr>
            <w:r w:rsidRPr="00883153">
              <w:rPr>
                <w:rFonts w:ascii="Calibri" w:hAnsi="Calibri" w:cs="Calibri"/>
              </w:rPr>
              <w:t>vybrat podstatné informace</w:t>
            </w:r>
          </w:p>
          <w:p w:rsidR="00985435" w:rsidRPr="00883153" w:rsidRDefault="00985435" w:rsidP="00985435">
            <w:pPr>
              <w:rPr>
                <w:rFonts w:ascii="Calibri" w:hAnsi="Calibri" w:cs="Calibri"/>
              </w:rPr>
            </w:pPr>
            <w:r w:rsidRPr="00883153">
              <w:rPr>
                <w:rFonts w:ascii="Calibri" w:hAnsi="Calibri" w:cs="Calibri"/>
              </w:rPr>
              <w:t>-  reprodukuje  přečtený text</w:t>
            </w:r>
          </w:p>
          <w:p w:rsidR="00985435" w:rsidRPr="00883153" w:rsidRDefault="00985435" w:rsidP="00985435">
            <w:pPr>
              <w:rPr>
                <w:rFonts w:ascii="Calibri" w:hAnsi="Calibri" w:cs="Calibri"/>
              </w:rPr>
            </w:pPr>
            <w:r w:rsidRPr="00883153">
              <w:rPr>
                <w:rFonts w:ascii="Calibri" w:hAnsi="Calibri" w:cs="Calibri"/>
              </w:rPr>
              <w:t>-  ovládá věcné a praktické čtení</w:t>
            </w:r>
          </w:p>
          <w:p w:rsidR="00985435" w:rsidRPr="00883153" w:rsidRDefault="00985435" w:rsidP="00985435">
            <w:pPr>
              <w:rPr>
                <w:rFonts w:ascii="Calibri" w:hAnsi="Calibri" w:cs="Calibri"/>
              </w:rPr>
            </w:pPr>
          </w:p>
          <w:p w:rsidR="00985435" w:rsidRPr="00883153" w:rsidRDefault="00985435" w:rsidP="00985435">
            <w:pPr>
              <w:rPr>
                <w:rFonts w:ascii="Calibri" w:hAnsi="Calibri" w:cs="Calibri"/>
              </w:rPr>
            </w:pPr>
          </w:p>
          <w:p w:rsidR="00985435" w:rsidRPr="00883153" w:rsidRDefault="00985435" w:rsidP="00985435">
            <w:pPr>
              <w:rPr>
                <w:rFonts w:ascii="Calibri" w:hAnsi="Calibri" w:cs="Calibri"/>
              </w:rPr>
            </w:pPr>
          </w:p>
          <w:p w:rsidR="00985435" w:rsidRPr="00883153" w:rsidRDefault="00985435" w:rsidP="00985435">
            <w:pPr>
              <w:rPr>
                <w:rFonts w:ascii="Calibri" w:hAnsi="Calibri" w:cs="Calibri"/>
              </w:rPr>
            </w:pPr>
          </w:p>
          <w:p w:rsidR="00985435" w:rsidRPr="00883153" w:rsidRDefault="00985435" w:rsidP="00985435">
            <w:pPr>
              <w:rPr>
                <w:rFonts w:ascii="Calibri" w:hAnsi="Calibri" w:cs="Calibri"/>
              </w:rPr>
            </w:pPr>
            <w:r w:rsidRPr="00883153">
              <w:rPr>
                <w:rFonts w:ascii="Calibri" w:hAnsi="Calibri" w:cs="Calibri"/>
              </w:rPr>
              <w:t xml:space="preserve">- vede správně dialogy s použitím </w:t>
            </w:r>
          </w:p>
          <w:p w:rsidR="00985435" w:rsidRPr="00883153" w:rsidRDefault="00985435" w:rsidP="00985435">
            <w:pPr>
              <w:rPr>
                <w:rFonts w:ascii="Calibri" w:hAnsi="Calibri" w:cs="Calibri"/>
              </w:rPr>
            </w:pPr>
            <w:r w:rsidRPr="00883153">
              <w:rPr>
                <w:rFonts w:ascii="Calibri" w:hAnsi="Calibri" w:cs="Calibri"/>
              </w:rPr>
              <w:t>přiměřených gest a mimiky</w:t>
            </w:r>
          </w:p>
          <w:p w:rsidR="00985435" w:rsidRPr="00883153" w:rsidRDefault="00985435" w:rsidP="00985435">
            <w:pPr>
              <w:rPr>
                <w:rFonts w:ascii="Calibri" w:hAnsi="Calibri" w:cs="Calibri"/>
              </w:rPr>
            </w:pPr>
            <w:r w:rsidRPr="00883153">
              <w:rPr>
                <w:rFonts w:ascii="Calibri" w:hAnsi="Calibri" w:cs="Calibri"/>
              </w:rPr>
              <w:t>-  vypravuje  souvisle  vlastní zážitky</w:t>
            </w:r>
            <w:r w:rsidR="001455BA">
              <w:rPr>
                <w:rFonts w:ascii="Calibri" w:hAnsi="Calibri" w:cs="Calibri"/>
              </w:rPr>
              <w:t xml:space="preserve"> </w:t>
            </w:r>
            <w:r w:rsidRPr="00883153">
              <w:rPr>
                <w:rFonts w:ascii="Calibri" w:hAnsi="Calibri" w:cs="Calibri"/>
              </w:rPr>
              <w:t>nebo jednoduchý příběh s odpovídající slovní zásobou</w:t>
            </w:r>
          </w:p>
          <w:p w:rsidR="00985435" w:rsidRPr="00883153" w:rsidRDefault="00985435" w:rsidP="00985435">
            <w:pPr>
              <w:rPr>
                <w:rFonts w:ascii="Calibri" w:hAnsi="Calibri" w:cs="Calibri"/>
              </w:rPr>
            </w:pPr>
            <w:r w:rsidRPr="00883153">
              <w:rPr>
                <w:rFonts w:ascii="Calibri" w:hAnsi="Calibri" w:cs="Calibri"/>
              </w:rPr>
              <w:t>-  popíše přiměřeně složité předměty,</w:t>
            </w:r>
          </w:p>
          <w:p w:rsidR="00985435" w:rsidRPr="00883153" w:rsidRDefault="00985435" w:rsidP="00985435">
            <w:pPr>
              <w:rPr>
                <w:rFonts w:ascii="Calibri" w:hAnsi="Calibri" w:cs="Calibri"/>
              </w:rPr>
            </w:pPr>
            <w:r w:rsidRPr="00883153">
              <w:rPr>
                <w:rFonts w:ascii="Calibri" w:hAnsi="Calibri" w:cs="Calibri"/>
              </w:rPr>
              <w:t>činnosti a děje</w:t>
            </w:r>
          </w:p>
          <w:p w:rsidR="00985435" w:rsidRPr="00883153" w:rsidRDefault="00985435" w:rsidP="00985435">
            <w:pPr>
              <w:rPr>
                <w:rFonts w:ascii="Calibri" w:hAnsi="Calibri" w:cs="Calibri"/>
              </w:rPr>
            </w:pPr>
          </w:p>
          <w:p w:rsidR="00985435" w:rsidRDefault="00985435" w:rsidP="00985435">
            <w:pPr>
              <w:rPr>
                <w:rFonts w:ascii="Calibri" w:hAnsi="Calibri" w:cs="Calibri"/>
              </w:rPr>
            </w:pPr>
          </w:p>
          <w:p w:rsidR="00A93D84" w:rsidRDefault="00A93D84" w:rsidP="00985435">
            <w:pPr>
              <w:rPr>
                <w:rFonts w:ascii="Calibri" w:hAnsi="Calibri" w:cs="Calibri"/>
              </w:rPr>
            </w:pPr>
          </w:p>
          <w:p w:rsidR="00A93D84" w:rsidRPr="00883153" w:rsidRDefault="00A93D84" w:rsidP="00985435">
            <w:pPr>
              <w:rPr>
                <w:rFonts w:ascii="Calibri" w:hAnsi="Calibri" w:cs="Calibri"/>
              </w:rPr>
            </w:pPr>
          </w:p>
          <w:p w:rsidR="00985435" w:rsidRPr="00883153" w:rsidRDefault="00985435" w:rsidP="00985435">
            <w:pPr>
              <w:rPr>
                <w:rFonts w:ascii="Calibri" w:hAnsi="Calibri" w:cs="Calibri"/>
              </w:rPr>
            </w:pPr>
            <w:r w:rsidRPr="00883153">
              <w:rPr>
                <w:rFonts w:ascii="Calibri" w:hAnsi="Calibri" w:cs="Calibri"/>
              </w:rPr>
              <w:t xml:space="preserve">-  zlepšuje techniku psaní a snaží se </w:t>
            </w:r>
          </w:p>
          <w:p w:rsidR="00985435" w:rsidRPr="00883153" w:rsidRDefault="00985435" w:rsidP="00985435">
            <w:pPr>
              <w:rPr>
                <w:rFonts w:ascii="Calibri" w:hAnsi="Calibri" w:cs="Calibri"/>
              </w:rPr>
            </w:pPr>
            <w:r w:rsidRPr="00883153">
              <w:rPr>
                <w:rFonts w:ascii="Calibri" w:hAnsi="Calibri" w:cs="Calibri"/>
              </w:rPr>
              <w:t>o úhledný a přehledný písemný projev</w:t>
            </w:r>
          </w:p>
          <w:p w:rsidR="00985435" w:rsidRPr="00883153" w:rsidRDefault="00985435" w:rsidP="00985435">
            <w:pPr>
              <w:rPr>
                <w:rFonts w:ascii="Calibri" w:hAnsi="Calibri" w:cs="Calibri"/>
              </w:rPr>
            </w:pPr>
            <w:r w:rsidRPr="00883153">
              <w:rPr>
                <w:rFonts w:ascii="Calibri" w:hAnsi="Calibri" w:cs="Calibri"/>
              </w:rPr>
              <w:t xml:space="preserve">-  sestaví osnovu základních </w:t>
            </w:r>
          </w:p>
          <w:p w:rsidR="00985435" w:rsidRPr="00883153" w:rsidRDefault="00985435" w:rsidP="00985435">
            <w:pPr>
              <w:rPr>
                <w:rFonts w:ascii="Calibri" w:hAnsi="Calibri" w:cs="Calibri"/>
              </w:rPr>
            </w:pPr>
            <w:r w:rsidRPr="00883153">
              <w:rPr>
                <w:rFonts w:ascii="Calibri" w:hAnsi="Calibri" w:cs="Calibri"/>
              </w:rPr>
              <w:t>slohových útvarů</w:t>
            </w:r>
          </w:p>
          <w:p w:rsidR="00985435" w:rsidRPr="00883153" w:rsidRDefault="00985435" w:rsidP="00985435">
            <w:pPr>
              <w:rPr>
                <w:rFonts w:ascii="Calibri" w:hAnsi="Calibri" w:cs="Calibri"/>
              </w:rPr>
            </w:pPr>
            <w:r w:rsidRPr="00883153">
              <w:rPr>
                <w:rFonts w:ascii="Calibri" w:hAnsi="Calibri" w:cs="Calibri"/>
              </w:rPr>
              <w:t>-  píše správně po stránce obsahové i formální jednoduché žánry písemného projevu</w:t>
            </w:r>
          </w:p>
          <w:p w:rsidR="00985435" w:rsidRPr="00883153" w:rsidRDefault="00985435" w:rsidP="00985435">
            <w:pPr>
              <w:rPr>
                <w:rFonts w:ascii="Calibri" w:hAnsi="Calibri" w:cs="Calibri"/>
              </w:rPr>
            </w:pPr>
            <w:r w:rsidRPr="00883153">
              <w:rPr>
                <w:rFonts w:ascii="Calibri" w:hAnsi="Calibri" w:cs="Calibri"/>
              </w:rPr>
              <w:t>-  využívá znalosti z pravopisu</w:t>
            </w:r>
          </w:p>
        </w:tc>
        <w:tc>
          <w:tcPr>
            <w:tcW w:w="3674" w:type="dxa"/>
            <w:tcBorders>
              <w:top w:val="single" w:sz="4" w:space="0" w:color="auto"/>
              <w:left w:val="single" w:sz="4" w:space="0" w:color="auto"/>
              <w:bottom w:val="single" w:sz="4" w:space="0" w:color="auto"/>
              <w:right w:val="single" w:sz="4" w:space="0" w:color="auto"/>
            </w:tcBorders>
          </w:tcPr>
          <w:p w:rsidR="00985435" w:rsidRPr="001455BA" w:rsidRDefault="00985435" w:rsidP="00985435">
            <w:pPr>
              <w:tabs>
                <w:tab w:val="left" w:pos="720"/>
              </w:tabs>
              <w:snapToGrid w:val="0"/>
              <w:rPr>
                <w:rFonts w:ascii="Calibri" w:hAnsi="Calibri" w:cs="Calibri"/>
                <w:b/>
                <w:u w:val="single"/>
              </w:rPr>
            </w:pPr>
            <w:r w:rsidRPr="001455BA">
              <w:rPr>
                <w:rFonts w:ascii="Calibri" w:hAnsi="Calibri" w:cs="Calibri"/>
                <w:b/>
                <w:u w:val="single"/>
              </w:rPr>
              <w:t>KOMUNIKAČNÍ A SLOHOVÁ VÝCHOVA</w:t>
            </w:r>
          </w:p>
          <w:p w:rsidR="00985435" w:rsidRPr="001455BA" w:rsidRDefault="00985435" w:rsidP="00031F42">
            <w:pPr>
              <w:numPr>
                <w:ilvl w:val="0"/>
                <w:numId w:val="154"/>
              </w:numPr>
              <w:snapToGrid w:val="0"/>
              <w:rPr>
                <w:rFonts w:ascii="Calibri" w:hAnsi="Calibri" w:cs="Calibri"/>
                <w:b/>
                <w:u w:val="single"/>
              </w:rPr>
            </w:pPr>
            <w:r w:rsidRPr="001455BA">
              <w:rPr>
                <w:rFonts w:ascii="Calibri" w:hAnsi="Calibri" w:cs="Calibri"/>
                <w:b/>
                <w:bCs/>
                <w:u w:val="single"/>
              </w:rPr>
              <w:t>Čtení a naslouchání</w:t>
            </w:r>
          </w:p>
          <w:p w:rsidR="00985435" w:rsidRPr="00883153" w:rsidRDefault="00985435" w:rsidP="00985435">
            <w:pPr>
              <w:snapToGrid w:val="0"/>
              <w:rPr>
                <w:rFonts w:ascii="Calibri" w:hAnsi="Calibri" w:cs="Calibri"/>
              </w:rPr>
            </w:pPr>
            <w:r w:rsidRPr="00883153">
              <w:rPr>
                <w:rFonts w:ascii="Calibri" w:hAnsi="Calibri" w:cs="Calibri"/>
              </w:rPr>
              <w:t>-   plynulé čtení textu se správnou</w:t>
            </w:r>
          </w:p>
          <w:p w:rsidR="00985435" w:rsidRPr="00883153" w:rsidRDefault="00985435" w:rsidP="00985435">
            <w:pPr>
              <w:snapToGrid w:val="0"/>
              <w:rPr>
                <w:rFonts w:ascii="Calibri" w:hAnsi="Calibri" w:cs="Calibri"/>
              </w:rPr>
            </w:pPr>
            <w:r w:rsidRPr="00883153">
              <w:rPr>
                <w:rFonts w:ascii="Calibri" w:hAnsi="Calibri" w:cs="Calibri"/>
              </w:rPr>
              <w:t xml:space="preserve"> intonací</w:t>
            </w:r>
          </w:p>
          <w:p w:rsidR="00985435" w:rsidRPr="00883153" w:rsidRDefault="00985435" w:rsidP="00985435">
            <w:pPr>
              <w:snapToGrid w:val="0"/>
              <w:rPr>
                <w:rFonts w:ascii="Calibri" w:hAnsi="Calibri" w:cs="Calibri"/>
              </w:rPr>
            </w:pPr>
            <w:r w:rsidRPr="00883153">
              <w:rPr>
                <w:rFonts w:ascii="Calibri" w:hAnsi="Calibri" w:cs="Calibri"/>
              </w:rPr>
              <w:t>-   tiché čtení</w:t>
            </w:r>
          </w:p>
          <w:p w:rsidR="00985435" w:rsidRPr="00883153" w:rsidRDefault="00985435" w:rsidP="00985435">
            <w:pPr>
              <w:snapToGrid w:val="0"/>
              <w:rPr>
                <w:rFonts w:ascii="Calibri" w:hAnsi="Calibri" w:cs="Calibri"/>
              </w:rPr>
            </w:pPr>
            <w:r w:rsidRPr="00883153">
              <w:rPr>
                <w:rFonts w:ascii="Calibri" w:hAnsi="Calibri" w:cs="Calibri"/>
              </w:rPr>
              <w:t>-   orientace ve čteném textu</w:t>
            </w:r>
          </w:p>
          <w:p w:rsidR="00985435" w:rsidRPr="00883153" w:rsidRDefault="00985435" w:rsidP="00985435">
            <w:pPr>
              <w:snapToGrid w:val="0"/>
              <w:rPr>
                <w:rFonts w:ascii="Calibri" w:hAnsi="Calibri" w:cs="Calibri"/>
              </w:rPr>
            </w:pPr>
            <w:r w:rsidRPr="00883153">
              <w:rPr>
                <w:rFonts w:ascii="Calibri" w:hAnsi="Calibri" w:cs="Calibri"/>
              </w:rPr>
              <w:t>-   reprodukce čteného textu</w:t>
            </w:r>
          </w:p>
          <w:p w:rsidR="00985435" w:rsidRPr="00883153" w:rsidRDefault="00985435" w:rsidP="00985435">
            <w:pPr>
              <w:snapToGrid w:val="0"/>
              <w:rPr>
                <w:rFonts w:ascii="Calibri" w:hAnsi="Calibri" w:cs="Calibri"/>
              </w:rPr>
            </w:pPr>
            <w:r w:rsidRPr="00883153">
              <w:rPr>
                <w:rFonts w:ascii="Calibri" w:hAnsi="Calibri" w:cs="Calibri"/>
              </w:rPr>
              <w:t>-   praktické a věcné naslouchání</w:t>
            </w:r>
          </w:p>
          <w:p w:rsidR="00985435" w:rsidRPr="00883153" w:rsidRDefault="00985435" w:rsidP="00985435">
            <w:pPr>
              <w:snapToGrid w:val="0"/>
              <w:rPr>
                <w:rFonts w:ascii="Calibri" w:hAnsi="Calibri" w:cs="Calibri"/>
              </w:rPr>
            </w:pPr>
          </w:p>
          <w:p w:rsidR="00985435" w:rsidRPr="001455BA" w:rsidRDefault="00985435" w:rsidP="00031F42">
            <w:pPr>
              <w:numPr>
                <w:ilvl w:val="0"/>
                <w:numId w:val="154"/>
              </w:numPr>
              <w:snapToGrid w:val="0"/>
              <w:rPr>
                <w:rFonts w:ascii="Calibri" w:hAnsi="Calibri" w:cs="Calibri"/>
                <w:b/>
                <w:bCs/>
                <w:u w:val="single"/>
              </w:rPr>
            </w:pPr>
            <w:r w:rsidRPr="001455BA">
              <w:rPr>
                <w:rFonts w:ascii="Calibri" w:hAnsi="Calibri" w:cs="Calibri"/>
                <w:b/>
                <w:bCs/>
                <w:u w:val="single"/>
              </w:rPr>
              <w:t>Mluvený projev</w:t>
            </w:r>
          </w:p>
          <w:p w:rsidR="00985435" w:rsidRPr="00883153" w:rsidRDefault="00985435" w:rsidP="00985435">
            <w:pPr>
              <w:snapToGrid w:val="0"/>
              <w:rPr>
                <w:rFonts w:ascii="Calibri" w:hAnsi="Calibri" w:cs="Calibri"/>
              </w:rPr>
            </w:pPr>
            <w:r w:rsidRPr="00883153">
              <w:rPr>
                <w:rFonts w:ascii="Calibri" w:hAnsi="Calibri" w:cs="Calibri"/>
              </w:rPr>
              <w:t>-  upevnění techniky mluveného</w:t>
            </w:r>
          </w:p>
          <w:p w:rsidR="00985435" w:rsidRPr="00883153" w:rsidRDefault="00985435" w:rsidP="00985435">
            <w:pPr>
              <w:snapToGrid w:val="0"/>
              <w:rPr>
                <w:rFonts w:ascii="Calibri" w:hAnsi="Calibri" w:cs="Calibri"/>
              </w:rPr>
            </w:pPr>
            <w:r w:rsidRPr="00883153">
              <w:rPr>
                <w:rFonts w:ascii="Calibri" w:hAnsi="Calibri" w:cs="Calibri"/>
              </w:rPr>
              <w:t>projevu</w:t>
            </w:r>
          </w:p>
          <w:p w:rsidR="00985435" w:rsidRPr="00883153" w:rsidRDefault="00985435" w:rsidP="00985435">
            <w:pPr>
              <w:snapToGrid w:val="0"/>
              <w:rPr>
                <w:rFonts w:ascii="Calibri" w:hAnsi="Calibri" w:cs="Calibri"/>
              </w:rPr>
            </w:pPr>
            <w:r w:rsidRPr="00883153">
              <w:rPr>
                <w:rFonts w:ascii="Calibri" w:hAnsi="Calibri" w:cs="Calibri"/>
              </w:rPr>
              <w:t>-  rozvoj komunikačních žánrů: popis,</w:t>
            </w:r>
          </w:p>
          <w:p w:rsidR="00985435" w:rsidRPr="00883153" w:rsidRDefault="00985435" w:rsidP="00985435">
            <w:pPr>
              <w:snapToGrid w:val="0"/>
              <w:rPr>
                <w:rFonts w:ascii="Calibri" w:hAnsi="Calibri" w:cs="Calibri"/>
              </w:rPr>
            </w:pPr>
            <w:r w:rsidRPr="00883153">
              <w:rPr>
                <w:rFonts w:ascii="Calibri" w:hAnsi="Calibri" w:cs="Calibri"/>
              </w:rPr>
              <w:t>zpráva, oznámení, vypravování,</w:t>
            </w:r>
          </w:p>
          <w:p w:rsidR="00985435" w:rsidRPr="00883153" w:rsidRDefault="00985435" w:rsidP="00985435">
            <w:pPr>
              <w:snapToGrid w:val="0"/>
              <w:rPr>
                <w:rFonts w:ascii="Calibri" w:hAnsi="Calibri" w:cs="Calibri"/>
              </w:rPr>
            </w:pPr>
            <w:r w:rsidRPr="00883153">
              <w:rPr>
                <w:rFonts w:ascii="Calibri" w:hAnsi="Calibri" w:cs="Calibri"/>
              </w:rPr>
              <w:t>základní komunikační pravidla</w:t>
            </w:r>
          </w:p>
          <w:p w:rsidR="00985435" w:rsidRPr="00883153" w:rsidRDefault="00985435" w:rsidP="00985435">
            <w:pPr>
              <w:snapToGrid w:val="0"/>
              <w:rPr>
                <w:rFonts w:ascii="Calibri" w:hAnsi="Calibri" w:cs="Calibri"/>
              </w:rPr>
            </w:pPr>
            <w:r w:rsidRPr="00883153">
              <w:rPr>
                <w:rFonts w:ascii="Calibri" w:hAnsi="Calibri" w:cs="Calibri"/>
              </w:rPr>
              <w:t>-  rozvoj slovní zásoby</w:t>
            </w:r>
          </w:p>
          <w:p w:rsidR="00985435" w:rsidRPr="00883153" w:rsidRDefault="00985435" w:rsidP="00985435">
            <w:pPr>
              <w:snapToGrid w:val="0"/>
              <w:rPr>
                <w:rFonts w:ascii="Calibri" w:hAnsi="Calibri" w:cs="Calibri"/>
              </w:rPr>
            </w:pPr>
            <w:r w:rsidRPr="00883153">
              <w:rPr>
                <w:rFonts w:ascii="Calibri" w:hAnsi="Calibri" w:cs="Calibri"/>
              </w:rPr>
              <w:t>-  upevňování neverbální komunikace</w:t>
            </w:r>
          </w:p>
          <w:p w:rsidR="00985435" w:rsidRPr="00883153" w:rsidRDefault="00985435" w:rsidP="00985435">
            <w:pPr>
              <w:snapToGrid w:val="0"/>
              <w:rPr>
                <w:rFonts w:ascii="Calibri" w:hAnsi="Calibri" w:cs="Calibri"/>
              </w:rPr>
            </w:pPr>
          </w:p>
          <w:p w:rsidR="00985435" w:rsidRPr="001455BA" w:rsidRDefault="00985435" w:rsidP="00031F42">
            <w:pPr>
              <w:numPr>
                <w:ilvl w:val="0"/>
                <w:numId w:val="154"/>
              </w:numPr>
              <w:tabs>
                <w:tab w:val="left" w:pos="720"/>
              </w:tabs>
              <w:snapToGrid w:val="0"/>
              <w:rPr>
                <w:rFonts w:ascii="Calibri" w:hAnsi="Calibri" w:cs="Calibri"/>
                <w:b/>
                <w:bCs/>
                <w:u w:val="single"/>
              </w:rPr>
            </w:pPr>
            <w:r w:rsidRPr="001455BA">
              <w:rPr>
                <w:rFonts w:ascii="Calibri" w:hAnsi="Calibri" w:cs="Calibri"/>
                <w:b/>
                <w:bCs/>
                <w:u w:val="single"/>
              </w:rPr>
              <w:t>Písemný projev</w:t>
            </w:r>
          </w:p>
          <w:p w:rsidR="00985435" w:rsidRPr="00883153" w:rsidRDefault="00985435" w:rsidP="00985435">
            <w:pPr>
              <w:snapToGrid w:val="0"/>
              <w:rPr>
                <w:rFonts w:ascii="Calibri" w:hAnsi="Calibri" w:cs="Calibri"/>
              </w:rPr>
            </w:pPr>
            <w:r w:rsidRPr="00883153">
              <w:rPr>
                <w:rFonts w:ascii="Calibri" w:hAnsi="Calibri" w:cs="Calibri"/>
              </w:rPr>
              <w:t>-  upevňování správných návyků při</w:t>
            </w:r>
            <w:r w:rsidR="00407366">
              <w:rPr>
                <w:rFonts w:ascii="Calibri" w:hAnsi="Calibri" w:cs="Calibri"/>
              </w:rPr>
              <w:t xml:space="preserve"> </w:t>
            </w:r>
            <w:r w:rsidRPr="00883153">
              <w:rPr>
                <w:rFonts w:ascii="Calibri" w:hAnsi="Calibri" w:cs="Calibri"/>
              </w:rPr>
              <w:t>psaní</w:t>
            </w:r>
          </w:p>
          <w:p w:rsidR="00985435" w:rsidRPr="00883153" w:rsidRDefault="00985435" w:rsidP="00985435">
            <w:pPr>
              <w:snapToGrid w:val="0"/>
              <w:rPr>
                <w:rFonts w:ascii="Calibri" w:hAnsi="Calibri" w:cs="Calibri"/>
              </w:rPr>
            </w:pPr>
            <w:r w:rsidRPr="00883153">
              <w:rPr>
                <w:rFonts w:ascii="Calibri" w:hAnsi="Calibri" w:cs="Calibri"/>
              </w:rPr>
              <w:t>-  zdokonalování techniky psaní</w:t>
            </w:r>
          </w:p>
          <w:p w:rsidR="00985435" w:rsidRPr="00883153" w:rsidRDefault="00985435" w:rsidP="00985435">
            <w:pPr>
              <w:snapToGrid w:val="0"/>
              <w:rPr>
                <w:rFonts w:ascii="Calibri" w:hAnsi="Calibri" w:cs="Calibri"/>
              </w:rPr>
            </w:pPr>
            <w:r w:rsidRPr="00883153">
              <w:rPr>
                <w:rFonts w:ascii="Calibri" w:hAnsi="Calibri" w:cs="Calibri"/>
              </w:rPr>
              <w:t>-  formální úprava textu</w:t>
            </w:r>
          </w:p>
          <w:p w:rsidR="00985435" w:rsidRPr="00883153" w:rsidRDefault="00985435" w:rsidP="00985435">
            <w:pPr>
              <w:snapToGrid w:val="0"/>
              <w:rPr>
                <w:rFonts w:ascii="Calibri" w:hAnsi="Calibri" w:cs="Calibri"/>
              </w:rPr>
            </w:pPr>
            <w:r w:rsidRPr="00883153">
              <w:rPr>
                <w:rFonts w:ascii="Calibri" w:hAnsi="Calibri" w:cs="Calibri"/>
              </w:rPr>
              <w:t>-  žá</w:t>
            </w:r>
            <w:r w:rsidR="00407366">
              <w:rPr>
                <w:rFonts w:ascii="Calibri" w:hAnsi="Calibri" w:cs="Calibri"/>
              </w:rPr>
              <w:t xml:space="preserve">nry písemného projevu: článek do </w:t>
            </w:r>
            <w:r w:rsidRPr="00883153">
              <w:rPr>
                <w:rFonts w:ascii="Calibri" w:hAnsi="Calibri" w:cs="Calibri"/>
              </w:rPr>
              <w:t xml:space="preserve"> časopisu, popis předmětu a</w:t>
            </w:r>
            <w:r w:rsidR="00407366">
              <w:rPr>
                <w:rFonts w:ascii="Calibri" w:hAnsi="Calibri" w:cs="Calibri"/>
              </w:rPr>
              <w:t xml:space="preserve"> </w:t>
            </w:r>
            <w:r w:rsidRPr="00883153">
              <w:rPr>
                <w:rFonts w:ascii="Calibri" w:hAnsi="Calibri" w:cs="Calibri"/>
              </w:rPr>
              <w:t xml:space="preserve">pracovního postupu, zpráva, </w:t>
            </w:r>
          </w:p>
          <w:p w:rsidR="00985435" w:rsidRPr="00883153" w:rsidRDefault="00985435" w:rsidP="00985435">
            <w:pPr>
              <w:snapToGrid w:val="0"/>
              <w:rPr>
                <w:rFonts w:ascii="Calibri" w:hAnsi="Calibri" w:cs="Calibri"/>
              </w:rPr>
            </w:pPr>
            <w:r w:rsidRPr="00883153">
              <w:rPr>
                <w:rFonts w:ascii="Calibri" w:hAnsi="Calibri" w:cs="Calibri"/>
              </w:rPr>
              <w:t>oznámení, dopis,  výpisek  z učebnice,</w:t>
            </w:r>
          </w:p>
          <w:p w:rsidR="00985435" w:rsidRDefault="00985435" w:rsidP="00407366">
            <w:pPr>
              <w:snapToGrid w:val="0"/>
              <w:rPr>
                <w:rFonts w:ascii="Calibri" w:hAnsi="Calibri" w:cs="Calibri"/>
              </w:rPr>
            </w:pPr>
            <w:r w:rsidRPr="00883153">
              <w:rPr>
                <w:rFonts w:ascii="Calibri" w:hAnsi="Calibri" w:cs="Calibri"/>
              </w:rPr>
              <w:t>-  osnova vypravování</w:t>
            </w:r>
          </w:p>
          <w:p w:rsidR="00DE3842" w:rsidRPr="00883153" w:rsidRDefault="00DE3842" w:rsidP="00407366">
            <w:pPr>
              <w:snapToGrid w:val="0"/>
              <w:rPr>
                <w:rFonts w:ascii="Calibri" w:hAnsi="Calibri" w:cs="Calibri"/>
              </w:rPr>
            </w:pPr>
          </w:p>
        </w:tc>
        <w:tc>
          <w:tcPr>
            <w:tcW w:w="1999" w:type="dxa"/>
            <w:tcBorders>
              <w:top w:val="single" w:sz="4" w:space="0" w:color="auto"/>
              <w:left w:val="single" w:sz="4" w:space="0" w:color="auto"/>
              <w:bottom w:val="single" w:sz="4" w:space="0" w:color="auto"/>
              <w:right w:val="single" w:sz="4" w:space="0" w:color="auto"/>
            </w:tcBorders>
          </w:tcPr>
          <w:p w:rsidR="00985435" w:rsidRPr="00883153" w:rsidRDefault="00985435" w:rsidP="00031F42">
            <w:pPr>
              <w:numPr>
                <w:ilvl w:val="0"/>
                <w:numId w:val="154"/>
              </w:numPr>
              <w:tabs>
                <w:tab w:val="left" w:pos="720"/>
              </w:tabs>
              <w:jc w:val="both"/>
              <w:rPr>
                <w:rFonts w:ascii="Calibri" w:hAnsi="Calibri" w:cs="Calibri"/>
              </w:rPr>
            </w:pPr>
            <w:r w:rsidRPr="00883153">
              <w:rPr>
                <w:rFonts w:ascii="Calibri" w:hAnsi="Calibri" w:cs="Calibri"/>
                <w:b/>
              </w:rPr>
              <w:t xml:space="preserve">   MDV</w:t>
            </w:r>
          </w:p>
          <w:p w:rsidR="00985435" w:rsidRPr="00883153" w:rsidRDefault="00985435" w:rsidP="00985435">
            <w:pPr>
              <w:tabs>
                <w:tab w:val="left" w:pos="720"/>
              </w:tabs>
              <w:jc w:val="both"/>
              <w:rPr>
                <w:rFonts w:ascii="Calibri" w:hAnsi="Calibri" w:cs="Calibri"/>
                <w:lang w:val="en-US"/>
              </w:rPr>
            </w:pPr>
            <w:r w:rsidRPr="00883153">
              <w:rPr>
                <w:rFonts w:ascii="Calibri" w:hAnsi="Calibri" w:cs="Calibri"/>
              </w:rPr>
              <w:t>Interpretace vztahu mediálního sdělení a reality;</w:t>
            </w:r>
            <w:r w:rsidRPr="00883153">
              <w:rPr>
                <w:rFonts w:ascii="Calibri" w:hAnsi="Calibri" w:cs="Calibri"/>
                <w:lang w:val="en-US"/>
              </w:rPr>
              <w:t xml:space="preserve"> </w:t>
            </w:r>
            <w:r w:rsidR="00194B18" w:rsidRPr="00883153">
              <w:rPr>
                <w:rFonts w:ascii="Calibri" w:hAnsi="Calibri" w:cs="Calibri"/>
                <w:lang w:val="en-US"/>
              </w:rPr>
              <w:t>(řízený rozhovor)</w:t>
            </w:r>
          </w:p>
          <w:p w:rsidR="00985435" w:rsidRPr="00883153" w:rsidRDefault="00985435" w:rsidP="00985435">
            <w:pPr>
              <w:jc w:val="both"/>
              <w:rPr>
                <w:rFonts w:ascii="Calibri" w:hAnsi="Calibri" w:cs="Calibri"/>
              </w:rPr>
            </w:pPr>
          </w:p>
          <w:p w:rsidR="00985435" w:rsidRPr="00883153" w:rsidRDefault="00985435" w:rsidP="00985435">
            <w:pPr>
              <w:jc w:val="both"/>
              <w:rPr>
                <w:rFonts w:ascii="Calibri" w:hAnsi="Calibri" w:cs="Calibri"/>
              </w:rPr>
            </w:pPr>
          </w:p>
          <w:p w:rsidR="00985435" w:rsidRPr="00883153" w:rsidRDefault="00985435" w:rsidP="00985435">
            <w:pPr>
              <w:jc w:val="both"/>
              <w:rPr>
                <w:rFonts w:ascii="Calibri" w:hAnsi="Calibri" w:cs="Calibri"/>
              </w:rPr>
            </w:pPr>
          </w:p>
          <w:p w:rsidR="00985435" w:rsidRPr="00883153" w:rsidRDefault="00985435" w:rsidP="00985435">
            <w:pPr>
              <w:jc w:val="both"/>
              <w:rPr>
                <w:rFonts w:ascii="Calibri" w:hAnsi="Calibri" w:cs="Calibri"/>
              </w:rPr>
            </w:pPr>
          </w:p>
          <w:p w:rsidR="00985435" w:rsidRPr="00883153" w:rsidRDefault="00985435" w:rsidP="00985435">
            <w:pPr>
              <w:jc w:val="both"/>
              <w:rPr>
                <w:rFonts w:ascii="Calibri" w:hAnsi="Calibri" w:cs="Calibri"/>
              </w:rPr>
            </w:pPr>
          </w:p>
          <w:p w:rsidR="00985435" w:rsidRPr="00883153" w:rsidRDefault="00985435" w:rsidP="00031F42">
            <w:pPr>
              <w:numPr>
                <w:ilvl w:val="0"/>
                <w:numId w:val="156"/>
              </w:numPr>
              <w:jc w:val="both"/>
              <w:rPr>
                <w:rFonts w:ascii="Calibri" w:hAnsi="Calibri" w:cs="Calibri"/>
              </w:rPr>
            </w:pPr>
            <w:r w:rsidRPr="00883153">
              <w:rPr>
                <w:rFonts w:ascii="Calibri" w:hAnsi="Calibri" w:cs="Calibri"/>
                <w:b/>
                <w:bCs/>
              </w:rPr>
              <w:t>OSV</w:t>
            </w:r>
          </w:p>
          <w:p w:rsidR="00985435" w:rsidRPr="00883153" w:rsidRDefault="00985435" w:rsidP="00985435">
            <w:pPr>
              <w:jc w:val="both"/>
              <w:rPr>
                <w:rFonts w:ascii="Calibri" w:hAnsi="Calibri" w:cs="Calibri"/>
                <w:i/>
                <w:iCs/>
              </w:rPr>
            </w:pPr>
            <w:r w:rsidRPr="00883153">
              <w:rPr>
                <w:rFonts w:ascii="Calibri" w:hAnsi="Calibri" w:cs="Calibri"/>
              </w:rPr>
              <w:t xml:space="preserve">Komunikace; </w:t>
            </w:r>
            <w:r w:rsidR="00194B18" w:rsidRPr="00883153">
              <w:rPr>
                <w:rFonts w:ascii="Calibri" w:hAnsi="Calibri" w:cs="Calibri"/>
              </w:rPr>
              <w:t>(práce v týmu)</w:t>
            </w:r>
          </w:p>
          <w:p w:rsidR="00985435" w:rsidRPr="00883153" w:rsidRDefault="00985435" w:rsidP="00985435">
            <w:pPr>
              <w:rPr>
                <w:rFonts w:ascii="Calibri" w:hAnsi="Calibri" w:cs="Calibri"/>
              </w:rPr>
            </w:pPr>
          </w:p>
          <w:p w:rsidR="00985435" w:rsidRPr="00883153" w:rsidRDefault="00985435" w:rsidP="00985435">
            <w:pPr>
              <w:rPr>
                <w:rFonts w:ascii="Calibri" w:hAnsi="Calibri" w:cs="Calibri"/>
              </w:rPr>
            </w:pPr>
          </w:p>
          <w:p w:rsidR="00985435" w:rsidRPr="00883153" w:rsidRDefault="00985435" w:rsidP="00985435">
            <w:pPr>
              <w:rPr>
                <w:rFonts w:ascii="Calibri" w:hAnsi="Calibri" w:cs="Calibri"/>
              </w:rPr>
            </w:pPr>
          </w:p>
          <w:p w:rsidR="00985435" w:rsidRPr="00883153" w:rsidRDefault="00985435" w:rsidP="00031F42">
            <w:pPr>
              <w:numPr>
                <w:ilvl w:val="0"/>
                <w:numId w:val="156"/>
              </w:numPr>
              <w:rPr>
                <w:rFonts w:ascii="Calibri" w:hAnsi="Calibri" w:cs="Calibri"/>
              </w:rPr>
            </w:pPr>
            <w:r w:rsidRPr="00883153">
              <w:rPr>
                <w:rFonts w:ascii="Calibri" w:hAnsi="Calibri" w:cs="Calibri"/>
                <w:b/>
                <w:bCs/>
              </w:rPr>
              <w:t>EV</w:t>
            </w:r>
          </w:p>
          <w:p w:rsidR="00985435" w:rsidRPr="00883153" w:rsidRDefault="00194B18" w:rsidP="00985435">
            <w:pPr>
              <w:rPr>
                <w:rFonts w:ascii="Calibri" w:hAnsi="Calibri" w:cs="Calibri"/>
              </w:rPr>
            </w:pPr>
            <w:r w:rsidRPr="00883153">
              <w:rPr>
                <w:rFonts w:ascii="Calibri" w:hAnsi="Calibri" w:cs="Calibri"/>
              </w:rPr>
              <w:t>Ekosystémy (reprodukce článku)</w:t>
            </w:r>
          </w:p>
          <w:p w:rsidR="00985435" w:rsidRPr="00883153" w:rsidRDefault="00985435" w:rsidP="00985435">
            <w:pPr>
              <w:rPr>
                <w:rFonts w:ascii="Calibri" w:hAnsi="Calibri" w:cs="Calibri"/>
                <w:i/>
                <w:iCs/>
              </w:rPr>
            </w:pPr>
          </w:p>
          <w:p w:rsidR="00985435" w:rsidRPr="00883153" w:rsidRDefault="00985435" w:rsidP="00031F42">
            <w:pPr>
              <w:numPr>
                <w:ilvl w:val="0"/>
                <w:numId w:val="156"/>
              </w:numPr>
              <w:rPr>
                <w:rFonts w:ascii="Calibri" w:hAnsi="Calibri" w:cs="Calibri"/>
                <w:i/>
                <w:iCs/>
              </w:rPr>
            </w:pPr>
            <w:r w:rsidRPr="00883153">
              <w:rPr>
                <w:rFonts w:ascii="Calibri" w:hAnsi="Calibri" w:cs="Calibri"/>
                <w:b/>
                <w:bCs/>
              </w:rPr>
              <w:t>MDV</w:t>
            </w:r>
          </w:p>
          <w:p w:rsidR="00985435" w:rsidRPr="00883153" w:rsidRDefault="00985435" w:rsidP="00985435">
            <w:pPr>
              <w:rPr>
                <w:rFonts w:ascii="Calibri" w:hAnsi="Calibri" w:cs="Calibri"/>
              </w:rPr>
            </w:pPr>
            <w:r w:rsidRPr="00883153">
              <w:rPr>
                <w:rFonts w:ascii="Calibri" w:hAnsi="Calibri" w:cs="Calibri"/>
              </w:rPr>
              <w:t xml:space="preserve">Kritické čtení a vnímání mediálních sdělení; </w:t>
            </w:r>
            <w:r w:rsidR="00194B18" w:rsidRPr="00883153">
              <w:rPr>
                <w:rFonts w:ascii="Calibri" w:hAnsi="Calibri" w:cs="Calibri"/>
              </w:rPr>
              <w:t>(beseda – reklamy v televizi)</w:t>
            </w:r>
          </w:p>
          <w:p w:rsidR="00985435" w:rsidRPr="00883153" w:rsidRDefault="00985435" w:rsidP="00985435">
            <w:pPr>
              <w:rPr>
                <w:rFonts w:ascii="Calibri" w:hAnsi="Calibri" w:cs="Calibri"/>
                <w:i/>
                <w:iCs/>
              </w:rPr>
            </w:pPr>
          </w:p>
        </w:tc>
      </w:tr>
      <w:tr w:rsidR="00985435" w:rsidRPr="00883153" w:rsidTr="00985435">
        <w:trPr>
          <w:trHeight w:val="2241"/>
        </w:trPr>
        <w:tc>
          <w:tcPr>
            <w:tcW w:w="4259" w:type="dxa"/>
            <w:tcBorders>
              <w:left w:val="single" w:sz="4" w:space="0" w:color="auto"/>
              <w:bottom w:val="single" w:sz="4" w:space="0" w:color="000000"/>
            </w:tcBorders>
          </w:tcPr>
          <w:p w:rsidR="00A93D84" w:rsidRDefault="00A93D84" w:rsidP="00985435">
            <w:pPr>
              <w:snapToGrid w:val="0"/>
              <w:rPr>
                <w:rFonts w:ascii="Calibri" w:hAnsi="Calibri" w:cs="Calibri"/>
              </w:rPr>
            </w:pPr>
          </w:p>
          <w:p w:rsidR="00A93D84" w:rsidRDefault="00A93D84" w:rsidP="00985435">
            <w:pPr>
              <w:snapToGrid w:val="0"/>
              <w:rPr>
                <w:rFonts w:ascii="Calibri" w:hAnsi="Calibri" w:cs="Calibri"/>
              </w:rPr>
            </w:pPr>
          </w:p>
          <w:p w:rsidR="00985435" w:rsidRPr="00883153" w:rsidRDefault="00985435" w:rsidP="00985435">
            <w:pPr>
              <w:snapToGrid w:val="0"/>
              <w:rPr>
                <w:rFonts w:ascii="Calibri" w:hAnsi="Calibri" w:cs="Calibri"/>
              </w:rPr>
            </w:pPr>
            <w:r w:rsidRPr="00883153">
              <w:rPr>
                <w:rFonts w:ascii="Calibri" w:hAnsi="Calibri" w:cs="Calibri"/>
              </w:rPr>
              <w:t>-  rozlišuje ve slově část příponovou, předponovou, kořen a koncovku</w:t>
            </w:r>
          </w:p>
          <w:p w:rsidR="00985435" w:rsidRPr="00883153" w:rsidRDefault="00985435" w:rsidP="00985435">
            <w:pPr>
              <w:snapToGrid w:val="0"/>
              <w:rPr>
                <w:rFonts w:ascii="Calibri" w:hAnsi="Calibri" w:cs="Calibri"/>
              </w:rPr>
            </w:pPr>
            <w:r w:rsidRPr="00883153">
              <w:rPr>
                <w:rFonts w:ascii="Calibri" w:hAnsi="Calibri" w:cs="Calibri"/>
              </w:rPr>
              <w:t>-  rozliší předponu od předložky</w:t>
            </w:r>
          </w:p>
          <w:p w:rsidR="00985435" w:rsidRPr="00883153" w:rsidRDefault="00985435" w:rsidP="00985435">
            <w:pPr>
              <w:snapToGrid w:val="0"/>
              <w:rPr>
                <w:rFonts w:ascii="Calibri" w:hAnsi="Calibri" w:cs="Calibri"/>
              </w:rPr>
            </w:pPr>
            <w:r w:rsidRPr="00883153">
              <w:rPr>
                <w:rFonts w:ascii="Calibri" w:hAnsi="Calibri" w:cs="Calibri"/>
              </w:rPr>
              <w:t>-  porovnává významy slov</w:t>
            </w:r>
          </w:p>
          <w:p w:rsidR="00985435" w:rsidRPr="00883153" w:rsidRDefault="00985435" w:rsidP="00985435">
            <w:pPr>
              <w:snapToGrid w:val="0"/>
              <w:rPr>
                <w:rFonts w:ascii="Calibri" w:hAnsi="Calibri" w:cs="Calibri"/>
              </w:rPr>
            </w:pPr>
            <w:r w:rsidRPr="00883153">
              <w:rPr>
                <w:rFonts w:ascii="Calibri" w:hAnsi="Calibri" w:cs="Calibri"/>
              </w:rPr>
              <w:t>-  rozlišuje slova spisovná a nespisovná</w:t>
            </w:r>
          </w:p>
          <w:p w:rsidR="00A93D84" w:rsidRDefault="00A93D84" w:rsidP="00985435">
            <w:pPr>
              <w:snapToGrid w:val="0"/>
              <w:rPr>
                <w:rFonts w:ascii="Calibri" w:hAnsi="Calibri" w:cs="Calibri"/>
              </w:rPr>
            </w:pPr>
          </w:p>
          <w:p w:rsidR="00A93D84" w:rsidRDefault="00A93D84" w:rsidP="00985435">
            <w:pPr>
              <w:snapToGrid w:val="0"/>
              <w:rPr>
                <w:rFonts w:ascii="Calibri" w:hAnsi="Calibri" w:cs="Calibri"/>
              </w:rPr>
            </w:pPr>
          </w:p>
          <w:p w:rsidR="00A93D84" w:rsidRDefault="00A93D84" w:rsidP="00985435">
            <w:pPr>
              <w:snapToGrid w:val="0"/>
              <w:rPr>
                <w:rFonts w:ascii="Calibri" w:hAnsi="Calibri" w:cs="Calibri"/>
              </w:rPr>
            </w:pPr>
          </w:p>
          <w:p w:rsidR="00A93D84" w:rsidRDefault="00A93D84" w:rsidP="00985435">
            <w:pPr>
              <w:snapToGrid w:val="0"/>
              <w:rPr>
                <w:rFonts w:ascii="Calibri" w:hAnsi="Calibri" w:cs="Calibri"/>
              </w:rPr>
            </w:pPr>
          </w:p>
          <w:p w:rsidR="00A93D84" w:rsidRDefault="00A93D84" w:rsidP="00985435">
            <w:pPr>
              <w:snapToGrid w:val="0"/>
              <w:rPr>
                <w:rFonts w:ascii="Calibri" w:hAnsi="Calibri" w:cs="Calibri"/>
              </w:rPr>
            </w:pPr>
          </w:p>
          <w:p w:rsidR="00A93D84" w:rsidRDefault="00A93D84" w:rsidP="00985435">
            <w:pPr>
              <w:snapToGrid w:val="0"/>
              <w:rPr>
                <w:rFonts w:ascii="Calibri" w:hAnsi="Calibri" w:cs="Calibri"/>
              </w:rPr>
            </w:pPr>
          </w:p>
          <w:p w:rsidR="00A93D84" w:rsidRDefault="00A93D84" w:rsidP="00985435">
            <w:pPr>
              <w:snapToGrid w:val="0"/>
              <w:rPr>
                <w:rFonts w:ascii="Calibri" w:hAnsi="Calibri" w:cs="Calibri"/>
              </w:rPr>
            </w:pPr>
          </w:p>
          <w:p w:rsidR="00A93D84" w:rsidRDefault="00A93D84" w:rsidP="00985435">
            <w:pPr>
              <w:snapToGrid w:val="0"/>
              <w:rPr>
                <w:rFonts w:ascii="Calibri" w:hAnsi="Calibri" w:cs="Calibri"/>
              </w:rPr>
            </w:pPr>
          </w:p>
          <w:p w:rsidR="00985435" w:rsidRPr="00883153" w:rsidRDefault="00985435" w:rsidP="00985435">
            <w:pPr>
              <w:snapToGrid w:val="0"/>
              <w:rPr>
                <w:rFonts w:ascii="Calibri" w:hAnsi="Calibri" w:cs="Calibri"/>
              </w:rPr>
            </w:pPr>
            <w:r w:rsidRPr="00883153">
              <w:rPr>
                <w:rFonts w:ascii="Calibri" w:hAnsi="Calibri" w:cs="Calibri"/>
              </w:rPr>
              <w:t>-  určuje slovní druhy</w:t>
            </w:r>
          </w:p>
          <w:p w:rsidR="00985435" w:rsidRPr="00883153" w:rsidRDefault="00985435" w:rsidP="00985435">
            <w:pPr>
              <w:snapToGrid w:val="0"/>
              <w:rPr>
                <w:rFonts w:ascii="Calibri" w:hAnsi="Calibri" w:cs="Calibri"/>
              </w:rPr>
            </w:pPr>
            <w:r w:rsidRPr="00883153">
              <w:rPr>
                <w:rFonts w:ascii="Calibri" w:hAnsi="Calibri" w:cs="Calibri"/>
              </w:rPr>
              <w:t xml:space="preserve">-  určuje základní mluvnické kategorie </w:t>
            </w:r>
          </w:p>
          <w:p w:rsidR="00985435" w:rsidRPr="00883153" w:rsidRDefault="00985435" w:rsidP="00985435">
            <w:pPr>
              <w:snapToGrid w:val="0"/>
              <w:rPr>
                <w:rFonts w:ascii="Calibri" w:hAnsi="Calibri" w:cs="Calibri"/>
              </w:rPr>
            </w:pPr>
            <w:r w:rsidRPr="00883153">
              <w:rPr>
                <w:rFonts w:ascii="Calibri" w:hAnsi="Calibri" w:cs="Calibri"/>
              </w:rPr>
              <w:t xml:space="preserve"> u sloves</w:t>
            </w:r>
          </w:p>
          <w:p w:rsidR="00985435" w:rsidRPr="00883153" w:rsidRDefault="00985435" w:rsidP="00985435">
            <w:pPr>
              <w:snapToGrid w:val="0"/>
              <w:rPr>
                <w:rFonts w:ascii="Calibri" w:hAnsi="Calibri" w:cs="Calibri"/>
              </w:rPr>
            </w:pPr>
            <w:r w:rsidRPr="00883153">
              <w:rPr>
                <w:rFonts w:ascii="Calibri" w:hAnsi="Calibri" w:cs="Calibri"/>
              </w:rPr>
              <w:t>-  určí  slovesný způsob</w:t>
            </w:r>
          </w:p>
          <w:p w:rsidR="001455BA" w:rsidRDefault="001455BA" w:rsidP="00985435">
            <w:pPr>
              <w:snapToGrid w:val="0"/>
              <w:rPr>
                <w:rFonts w:ascii="Calibri" w:hAnsi="Calibri" w:cs="Calibri"/>
              </w:rPr>
            </w:pPr>
          </w:p>
          <w:p w:rsidR="00985435" w:rsidRPr="00883153" w:rsidRDefault="00985435" w:rsidP="00985435">
            <w:pPr>
              <w:snapToGrid w:val="0"/>
              <w:rPr>
                <w:rFonts w:ascii="Calibri" w:hAnsi="Calibri" w:cs="Calibri"/>
              </w:rPr>
            </w:pPr>
            <w:r w:rsidRPr="00883153">
              <w:rPr>
                <w:rFonts w:ascii="Calibri" w:hAnsi="Calibri" w:cs="Calibri"/>
              </w:rPr>
              <w:t xml:space="preserve">-  určuje základní mluvnické kategorie </w:t>
            </w:r>
          </w:p>
          <w:p w:rsidR="00985435" w:rsidRPr="00883153" w:rsidRDefault="00985435" w:rsidP="00985435">
            <w:pPr>
              <w:snapToGrid w:val="0"/>
              <w:rPr>
                <w:rFonts w:ascii="Calibri" w:hAnsi="Calibri" w:cs="Calibri"/>
              </w:rPr>
            </w:pPr>
            <w:r w:rsidRPr="00883153">
              <w:rPr>
                <w:rFonts w:ascii="Calibri" w:hAnsi="Calibri" w:cs="Calibri"/>
              </w:rPr>
              <w:t>u podst. jmen</w:t>
            </w:r>
          </w:p>
          <w:p w:rsidR="00985435" w:rsidRPr="00883153" w:rsidRDefault="00985435" w:rsidP="00985435">
            <w:pPr>
              <w:snapToGrid w:val="0"/>
              <w:rPr>
                <w:rFonts w:ascii="Calibri" w:hAnsi="Calibri" w:cs="Calibri"/>
              </w:rPr>
            </w:pPr>
            <w:r w:rsidRPr="00883153">
              <w:rPr>
                <w:rFonts w:ascii="Calibri" w:hAnsi="Calibri" w:cs="Calibri"/>
              </w:rPr>
              <w:t>-  zná vzory podstatných jmen a dovede je</w:t>
            </w:r>
            <w:r w:rsidR="001455BA">
              <w:rPr>
                <w:rFonts w:ascii="Calibri" w:hAnsi="Calibri" w:cs="Calibri"/>
              </w:rPr>
              <w:t xml:space="preserve"> </w:t>
            </w:r>
            <w:r w:rsidRPr="00883153">
              <w:rPr>
                <w:rFonts w:ascii="Calibri" w:hAnsi="Calibri" w:cs="Calibri"/>
              </w:rPr>
              <w:t>použít</w:t>
            </w:r>
          </w:p>
          <w:p w:rsidR="00407366" w:rsidRDefault="00407366" w:rsidP="00985435">
            <w:pPr>
              <w:snapToGrid w:val="0"/>
              <w:rPr>
                <w:rFonts w:ascii="Calibri" w:hAnsi="Calibri" w:cs="Calibri"/>
              </w:rPr>
            </w:pPr>
          </w:p>
          <w:p w:rsidR="001455BA" w:rsidRDefault="00985435" w:rsidP="00985435">
            <w:pPr>
              <w:snapToGrid w:val="0"/>
              <w:rPr>
                <w:rFonts w:ascii="Calibri" w:hAnsi="Calibri" w:cs="Calibri"/>
              </w:rPr>
            </w:pPr>
            <w:r w:rsidRPr="00883153">
              <w:rPr>
                <w:rFonts w:ascii="Calibri" w:hAnsi="Calibri" w:cs="Calibri"/>
              </w:rPr>
              <w:t xml:space="preserve">-  pozná  druh přídavného jména, zná vzor </w:t>
            </w:r>
            <w:r w:rsidR="001455BA">
              <w:rPr>
                <w:rFonts w:ascii="Calibri" w:hAnsi="Calibri" w:cs="Calibri"/>
              </w:rPr>
              <w:t>mladý, jarní a dokáže je používat</w:t>
            </w:r>
          </w:p>
          <w:p w:rsidR="001455BA" w:rsidRDefault="001455BA" w:rsidP="00985435">
            <w:pPr>
              <w:snapToGrid w:val="0"/>
              <w:rPr>
                <w:rFonts w:ascii="Calibri" w:hAnsi="Calibri" w:cs="Calibri"/>
              </w:rPr>
            </w:pPr>
          </w:p>
          <w:p w:rsidR="00985435" w:rsidRPr="00883153" w:rsidRDefault="00985435" w:rsidP="00985435">
            <w:pPr>
              <w:snapToGrid w:val="0"/>
              <w:rPr>
                <w:rFonts w:ascii="Calibri" w:hAnsi="Calibri" w:cs="Calibri"/>
              </w:rPr>
            </w:pPr>
            <w:r w:rsidRPr="00883153">
              <w:rPr>
                <w:rFonts w:ascii="Calibri" w:hAnsi="Calibri" w:cs="Calibri"/>
              </w:rPr>
              <w:t xml:space="preserve">- zná druhy zájmen </w:t>
            </w:r>
          </w:p>
          <w:p w:rsidR="00407366" w:rsidRDefault="00407366" w:rsidP="00985435">
            <w:pPr>
              <w:snapToGrid w:val="0"/>
              <w:rPr>
                <w:rFonts w:ascii="Calibri" w:hAnsi="Calibri" w:cs="Calibri"/>
              </w:rPr>
            </w:pPr>
          </w:p>
          <w:p w:rsidR="00407366" w:rsidRDefault="00407366" w:rsidP="00985435">
            <w:pPr>
              <w:snapToGrid w:val="0"/>
              <w:rPr>
                <w:rFonts w:ascii="Calibri" w:hAnsi="Calibri" w:cs="Calibri"/>
              </w:rPr>
            </w:pPr>
          </w:p>
          <w:p w:rsidR="00407366" w:rsidRDefault="00407366" w:rsidP="00985435">
            <w:pPr>
              <w:snapToGrid w:val="0"/>
              <w:rPr>
                <w:rFonts w:ascii="Calibri" w:hAnsi="Calibri" w:cs="Calibri"/>
              </w:rPr>
            </w:pPr>
          </w:p>
          <w:p w:rsidR="00407366" w:rsidRDefault="00407366" w:rsidP="00985435">
            <w:pPr>
              <w:snapToGrid w:val="0"/>
              <w:rPr>
                <w:rFonts w:ascii="Calibri" w:hAnsi="Calibri" w:cs="Calibri"/>
              </w:rPr>
            </w:pPr>
          </w:p>
          <w:p w:rsidR="00407366" w:rsidRDefault="00407366" w:rsidP="00985435">
            <w:pPr>
              <w:snapToGrid w:val="0"/>
              <w:rPr>
                <w:rFonts w:ascii="Calibri" w:hAnsi="Calibri" w:cs="Calibri"/>
              </w:rPr>
            </w:pPr>
          </w:p>
          <w:p w:rsidR="00985435" w:rsidRPr="00883153" w:rsidRDefault="00985435" w:rsidP="00985435">
            <w:pPr>
              <w:snapToGrid w:val="0"/>
              <w:rPr>
                <w:rFonts w:ascii="Calibri" w:hAnsi="Calibri" w:cs="Calibri"/>
              </w:rPr>
            </w:pPr>
            <w:r w:rsidRPr="00883153">
              <w:rPr>
                <w:rFonts w:ascii="Calibri" w:hAnsi="Calibri" w:cs="Calibri"/>
              </w:rPr>
              <w:t xml:space="preserve">- zná druhy číslovek a dovede základní </w:t>
            </w:r>
          </w:p>
          <w:p w:rsidR="00985435" w:rsidRPr="00883153" w:rsidRDefault="00985435" w:rsidP="00985435">
            <w:pPr>
              <w:snapToGrid w:val="0"/>
              <w:rPr>
                <w:rFonts w:ascii="Calibri" w:hAnsi="Calibri" w:cs="Calibri"/>
              </w:rPr>
            </w:pPr>
            <w:r w:rsidRPr="00883153">
              <w:rPr>
                <w:rFonts w:ascii="Calibri" w:hAnsi="Calibri" w:cs="Calibri"/>
              </w:rPr>
              <w:t xml:space="preserve">  číslovky vyskloňovat</w:t>
            </w:r>
          </w:p>
          <w:p w:rsidR="00985435" w:rsidRPr="00883153" w:rsidRDefault="00985435" w:rsidP="00985435">
            <w:pPr>
              <w:snapToGrid w:val="0"/>
              <w:rPr>
                <w:rFonts w:ascii="Calibri" w:hAnsi="Calibri" w:cs="Calibri"/>
              </w:rPr>
            </w:pPr>
            <w:r w:rsidRPr="00883153">
              <w:rPr>
                <w:rFonts w:ascii="Calibri" w:hAnsi="Calibri" w:cs="Calibri"/>
              </w:rPr>
              <w:t>- určí  neohebné slovní druhy</w:t>
            </w:r>
          </w:p>
          <w:p w:rsidR="00985435" w:rsidRPr="00883153" w:rsidRDefault="00985435" w:rsidP="00985435">
            <w:pPr>
              <w:snapToGrid w:val="0"/>
              <w:rPr>
                <w:rFonts w:ascii="Calibri" w:hAnsi="Calibri" w:cs="Calibri"/>
              </w:rPr>
            </w:pPr>
          </w:p>
          <w:p w:rsidR="00985435" w:rsidRPr="00883153" w:rsidRDefault="00985435" w:rsidP="00985435">
            <w:pPr>
              <w:snapToGrid w:val="0"/>
              <w:rPr>
                <w:rFonts w:ascii="Calibri" w:hAnsi="Calibri" w:cs="Calibri"/>
              </w:rPr>
            </w:pPr>
          </w:p>
          <w:p w:rsidR="00985435" w:rsidRPr="00883153" w:rsidRDefault="00985435" w:rsidP="00985435">
            <w:pPr>
              <w:snapToGrid w:val="0"/>
              <w:rPr>
                <w:rFonts w:ascii="Calibri" w:hAnsi="Calibri" w:cs="Calibri"/>
              </w:rPr>
            </w:pPr>
          </w:p>
          <w:p w:rsidR="00985435" w:rsidRPr="00883153" w:rsidRDefault="00985435" w:rsidP="00985435">
            <w:pPr>
              <w:snapToGrid w:val="0"/>
              <w:rPr>
                <w:rFonts w:ascii="Calibri" w:hAnsi="Calibri" w:cs="Calibri"/>
              </w:rPr>
            </w:pPr>
            <w:r w:rsidRPr="00883153">
              <w:rPr>
                <w:rFonts w:ascii="Calibri" w:hAnsi="Calibri" w:cs="Calibri"/>
              </w:rPr>
              <w:t xml:space="preserve">-  vyhledá  základní skladební dvojici a </w:t>
            </w:r>
          </w:p>
          <w:p w:rsidR="00985435" w:rsidRPr="00883153" w:rsidRDefault="00985435" w:rsidP="00985435">
            <w:pPr>
              <w:snapToGrid w:val="0"/>
              <w:rPr>
                <w:rFonts w:ascii="Calibri" w:hAnsi="Calibri" w:cs="Calibri"/>
              </w:rPr>
            </w:pPr>
            <w:r w:rsidRPr="00883153">
              <w:rPr>
                <w:rFonts w:ascii="Calibri" w:hAnsi="Calibri" w:cs="Calibri"/>
              </w:rPr>
              <w:t>v neúplné základní skladební dvojici označí základ věty</w:t>
            </w:r>
          </w:p>
          <w:p w:rsidR="00985435" w:rsidRPr="00883153" w:rsidRDefault="00985435" w:rsidP="00985435">
            <w:pPr>
              <w:snapToGrid w:val="0"/>
              <w:rPr>
                <w:rFonts w:ascii="Calibri" w:hAnsi="Calibri" w:cs="Calibri"/>
              </w:rPr>
            </w:pPr>
            <w:r w:rsidRPr="00883153">
              <w:rPr>
                <w:rFonts w:ascii="Calibri" w:hAnsi="Calibri" w:cs="Calibri"/>
              </w:rPr>
              <w:t>-  odlišuje větu jednoduchou a souvětí,</w:t>
            </w:r>
          </w:p>
          <w:p w:rsidR="00985435" w:rsidRPr="00883153" w:rsidRDefault="00985435" w:rsidP="00985435">
            <w:pPr>
              <w:snapToGrid w:val="0"/>
              <w:rPr>
                <w:rFonts w:ascii="Calibri" w:hAnsi="Calibri" w:cs="Calibri"/>
              </w:rPr>
            </w:pPr>
            <w:r w:rsidRPr="00883153">
              <w:rPr>
                <w:rFonts w:ascii="Calibri" w:hAnsi="Calibri" w:cs="Calibri"/>
              </w:rPr>
              <w:t>vhodně změní větu jednoduchou</w:t>
            </w:r>
            <w:r w:rsidR="00407366">
              <w:rPr>
                <w:rFonts w:ascii="Calibri" w:hAnsi="Calibri" w:cs="Calibri"/>
              </w:rPr>
              <w:t xml:space="preserve">             </w:t>
            </w:r>
            <w:r w:rsidRPr="00883153">
              <w:rPr>
                <w:rFonts w:ascii="Calibri" w:hAnsi="Calibri" w:cs="Calibri"/>
              </w:rPr>
              <w:t xml:space="preserve"> v souvětí</w:t>
            </w:r>
          </w:p>
          <w:p w:rsidR="00985435" w:rsidRPr="00883153" w:rsidRDefault="00985435" w:rsidP="00985435">
            <w:pPr>
              <w:snapToGrid w:val="0"/>
              <w:rPr>
                <w:rFonts w:ascii="Calibri" w:hAnsi="Calibri" w:cs="Calibri"/>
              </w:rPr>
            </w:pPr>
            <w:r w:rsidRPr="00883153">
              <w:rPr>
                <w:rFonts w:ascii="Calibri" w:hAnsi="Calibri" w:cs="Calibri"/>
              </w:rPr>
              <w:t>-  tvoří  složitější souvětí</w:t>
            </w:r>
          </w:p>
          <w:p w:rsidR="00985435" w:rsidRPr="00883153" w:rsidRDefault="00985435" w:rsidP="00985435">
            <w:pPr>
              <w:snapToGrid w:val="0"/>
              <w:rPr>
                <w:rFonts w:ascii="Calibri" w:hAnsi="Calibri" w:cs="Calibri"/>
              </w:rPr>
            </w:pPr>
          </w:p>
          <w:p w:rsidR="00985435" w:rsidRPr="00883153" w:rsidRDefault="00985435" w:rsidP="00985435">
            <w:pPr>
              <w:snapToGrid w:val="0"/>
              <w:rPr>
                <w:rFonts w:ascii="Calibri" w:hAnsi="Calibri" w:cs="Calibri"/>
              </w:rPr>
            </w:pPr>
          </w:p>
          <w:p w:rsidR="00985435" w:rsidRPr="00883153" w:rsidRDefault="00985435" w:rsidP="00985435">
            <w:pPr>
              <w:snapToGrid w:val="0"/>
              <w:rPr>
                <w:rFonts w:ascii="Calibri" w:hAnsi="Calibri" w:cs="Calibri"/>
              </w:rPr>
            </w:pPr>
          </w:p>
          <w:p w:rsidR="00985435" w:rsidRPr="00883153" w:rsidRDefault="00985435" w:rsidP="00985435">
            <w:pPr>
              <w:snapToGrid w:val="0"/>
              <w:rPr>
                <w:rFonts w:ascii="Calibri" w:hAnsi="Calibri" w:cs="Calibri"/>
              </w:rPr>
            </w:pPr>
          </w:p>
          <w:p w:rsidR="00985435" w:rsidRPr="00883153" w:rsidRDefault="00985435" w:rsidP="00985435">
            <w:pPr>
              <w:snapToGrid w:val="0"/>
              <w:rPr>
                <w:rFonts w:ascii="Calibri" w:hAnsi="Calibri" w:cs="Calibri"/>
              </w:rPr>
            </w:pPr>
          </w:p>
          <w:p w:rsidR="00985435" w:rsidRPr="00883153" w:rsidRDefault="00985435" w:rsidP="00985435">
            <w:pPr>
              <w:snapToGrid w:val="0"/>
              <w:rPr>
                <w:rFonts w:ascii="Calibri" w:hAnsi="Calibri" w:cs="Calibri"/>
              </w:rPr>
            </w:pPr>
          </w:p>
          <w:p w:rsidR="00985435" w:rsidRPr="00883153" w:rsidRDefault="00985435" w:rsidP="00985435">
            <w:pPr>
              <w:snapToGrid w:val="0"/>
              <w:rPr>
                <w:rFonts w:ascii="Calibri" w:hAnsi="Calibri" w:cs="Calibri"/>
              </w:rPr>
            </w:pPr>
          </w:p>
          <w:p w:rsidR="00985435" w:rsidRPr="00883153" w:rsidRDefault="00985435" w:rsidP="00985435">
            <w:pPr>
              <w:snapToGrid w:val="0"/>
              <w:rPr>
                <w:rFonts w:ascii="Calibri" w:hAnsi="Calibri" w:cs="Calibri"/>
              </w:rPr>
            </w:pPr>
            <w:r w:rsidRPr="00883153">
              <w:rPr>
                <w:rFonts w:ascii="Calibri" w:hAnsi="Calibri" w:cs="Calibri"/>
              </w:rPr>
              <w:t xml:space="preserve">-  píše správně i/y v koncovkách podst. </w:t>
            </w:r>
          </w:p>
          <w:p w:rsidR="00985435" w:rsidRPr="00883153" w:rsidRDefault="00985435" w:rsidP="00985435">
            <w:pPr>
              <w:snapToGrid w:val="0"/>
              <w:rPr>
                <w:rFonts w:ascii="Calibri" w:hAnsi="Calibri" w:cs="Calibri"/>
              </w:rPr>
            </w:pPr>
            <w:r w:rsidRPr="00883153">
              <w:rPr>
                <w:rFonts w:ascii="Calibri" w:hAnsi="Calibri" w:cs="Calibri"/>
              </w:rPr>
              <w:t>a příd. jmen tvrdých a měkkých</w:t>
            </w:r>
          </w:p>
          <w:p w:rsidR="00985435" w:rsidRPr="00883153" w:rsidRDefault="00985435" w:rsidP="00985435">
            <w:pPr>
              <w:snapToGrid w:val="0"/>
              <w:rPr>
                <w:rFonts w:ascii="Calibri" w:hAnsi="Calibri" w:cs="Calibri"/>
              </w:rPr>
            </w:pPr>
            <w:r w:rsidRPr="00883153">
              <w:rPr>
                <w:rFonts w:ascii="Calibri" w:hAnsi="Calibri" w:cs="Calibri"/>
              </w:rPr>
              <w:t>-  ovládá pravopis slovesných koncovek ve shodě přísudku s podmětem</w:t>
            </w:r>
          </w:p>
          <w:p w:rsidR="00985435" w:rsidRPr="00883153" w:rsidRDefault="00985435" w:rsidP="00985435">
            <w:pPr>
              <w:snapToGrid w:val="0"/>
              <w:rPr>
                <w:rFonts w:ascii="Calibri" w:hAnsi="Calibri" w:cs="Calibri"/>
              </w:rPr>
            </w:pPr>
          </w:p>
        </w:tc>
        <w:tc>
          <w:tcPr>
            <w:tcW w:w="3674" w:type="dxa"/>
            <w:tcBorders>
              <w:top w:val="single" w:sz="4" w:space="0" w:color="auto"/>
              <w:left w:val="single" w:sz="4" w:space="0" w:color="000000"/>
              <w:bottom w:val="single" w:sz="4" w:space="0" w:color="000000"/>
            </w:tcBorders>
          </w:tcPr>
          <w:p w:rsidR="00985435" w:rsidRPr="001455BA" w:rsidRDefault="00985435" w:rsidP="00985435">
            <w:pPr>
              <w:tabs>
                <w:tab w:val="left" w:pos="720"/>
              </w:tabs>
              <w:snapToGrid w:val="0"/>
              <w:rPr>
                <w:rFonts w:ascii="Calibri" w:hAnsi="Calibri" w:cs="Calibri"/>
                <w:b/>
                <w:i/>
                <w:u w:val="single"/>
              </w:rPr>
            </w:pPr>
            <w:r w:rsidRPr="001455BA">
              <w:rPr>
                <w:rFonts w:ascii="Calibri" w:hAnsi="Calibri" w:cs="Calibri"/>
                <w:b/>
                <w:i/>
                <w:u w:val="single"/>
              </w:rPr>
              <w:lastRenderedPageBreak/>
              <w:t>JAZYKOVÁ VÝCHOVA</w:t>
            </w:r>
          </w:p>
          <w:p w:rsidR="00985435" w:rsidRPr="001455BA" w:rsidRDefault="00985435" w:rsidP="00031F42">
            <w:pPr>
              <w:numPr>
                <w:ilvl w:val="0"/>
                <w:numId w:val="154"/>
              </w:numPr>
              <w:snapToGrid w:val="0"/>
              <w:rPr>
                <w:rFonts w:ascii="Calibri" w:hAnsi="Calibri" w:cs="Calibri"/>
                <w:b/>
                <w:bCs/>
                <w:u w:val="single"/>
              </w:rPr>
            </w:pPr>
            <w:r w:rsidRPr="001455BA">
              <w:rPr>
                <w:rFonts w:ascii="Calibri" w:hAnsi="Calibri" w:cs="Calibri"/>
                <w:b/>
                <w:bCs/>
                <w:u w:val="single"/>
              </w:rPr>
              <w:t>Slovní zásoba a tvoření slov</w:t>
            </w:r>
          </w:p>
          <w:p w:rsidR="00985435" w:rsidRPr="00883153" w:rsidRDefault="00985435" w:rsidP="00985435">
            <w:pPr>
              <w:snapToGrid w:val="0"/>
              <w:rPr>
                <w:rFonts w:ascii="Calibri" w:hAnsi="Calibri" w:cs="Calibri"/>
              </w:rPr>
            </w:pPr>
            <w:r w:rsidRPr="00883153">
              <w:rPr>
                <w:rFonts w:ascii="Calibri" w:hAnsi="Calibri" w:cs="Calibri"/>
              </w:rPr>
              <w:t>-   opakování stavby slova (předpona, kořen, přípona) a nově koncovka</w:t>
            </w:r>
          </w:p>
          <w:p w:rsidR="00985435" w:rsidRPr="00883153" w:rsidRDefault="00985435" w:rsidP="00985435">
            <w:pPr>
              <w:snapToGrid w:val="0"/>
              <w:rPr>
                <w:rFonts w:ascii="Calibri" w:hAnsi="Calibri" w:cs="Calibri"/>
              </w:rPr>
            </w:pPr>
            <w:r w:rsidRPr="00883153">
              <w:rPr>
                <w:rFonts w:ascii="Calibri" w:hAnsi="Calibri" w:cs="Calibri"/>
              </w:rPr>
              <w:t>-   slovotvorný základ</w:t>
            </w:r>
          </w:p>
          <w:p w:rsidR="00985435" w:rsidRPr="00883153" w:rsidRDefault="00985435" w:rsidP="00985435">
            <w:pPr>
              <w:snapToGrid w:val="0"/>
              <w:rPr>
                <w:rFonts w:ascii="Calibri" w:hAnsi="Calibri" w:cs="Calibri"/>
              </w:rPr>
            </w:pPr>
            <w:r w:rsidRPr="00883153">
              <w:rPr>
                <w:rFonts w:ascii="Calibri" w:hAnsi="Calibri" w:cs="Calibri"/>
              </w:rPr>
              <w:t>-   slova příbuzná</w:t>
            </w:r>
          </w:p>
          <w:p w:rsidR="00985435" w:rsidRPr="00883153" w:rsidRDefault="00985435" w:rsidP="00985435">
            <w:pPr>
              <w:snapToGrid w:val="0"/>
              <w:rPr>
                <w:rFonts w:ascii="Calibri" w:hAnsi="Calibri" w:cs="Calibri"/>
              </w:rPr>
            </w:pPr>
            <w:r w:rsidRPr="00883153">
              <w:rPr>
                <w:rFonts w:ascii="Calibri" w:hAnsi="Calibri" w:cs="Calibri"/>
              </w:rPr>
              <w:t>-   předpony roz-, bez-, od-, nad-, pod-,před-, ob-, v-, z-, s-, vz-</w:t>
            </w:r>
          </w:p>
          <w:p w:rsidR="00985435" w:rsidRPr="00883153" w:rsidRDefault="00985435" w:rsidP="00985435">
            <w:pPr>
              <w:snapToGrid w:val="0"/>
              <w:rPr>
                <w:rFonts w:ascii="Calibri" w:hAnsi="Calibri" w:cs="Calibri"/>
              </w:rPr>
            </w:pPr>
            <w:r w:rsidRPr="00883153">
              <w:rPr>
                <w:rFonts w:ascii="Calibri" w:hAnsi="Calibri" w:cs="Calibri"/>
              </w:rPr>
              <w:t>-   opakování významu slov: slova  jednoznačná a mnohoznačná, slova</w:t>
            </w:r>
            <w:r w:rsidR="00407366">
              <w:rPr>
                <w:rFonts w:ascii="Calibri" w:hAnsi="Calibri" w:cs="Calibri"/>
              </w:rPr>
              <w:t xml:space="preserve"> </w:t>
            </w:r>
            <w:r w:rsidRPr="00883153">
              <w:rPr>
                <w:rFonts w:ascii="Calibri" w:hAnsi="Calibri" w:cs="Calibri"/>
              </w:rPr>
              <w:t>s citovým zabarvením, antonyma a</w:t>
            </w:r>
            <w:r w:rsidR="00407366">
              <w:rPr>
                <w:rFonts w:ascii="Calibri" w:hAnsi="Calibri" w:cs="Calibri"/>
              </w:rPr>
              <w:t xml:space="preserve"> </w:t>
            </w:r>
            <w:r w:rsidRPr="00883153">
              <w:rPr>
                <w:rFonts w:ascii="Calibri" w:hAnsi="Calibri" w:cs="Calibri"/>
              </w:rPr>
              <w:t>homonyma, slova souřadná, nadřazená a podřazená</w:t>
            </w:r>
          </w:p>
          <w:p w:rsidR="00985435" w:rsidRPr="00883153" w:rsidRDefault="00985435" w:rsidP="00031F42">
            <w:pPr>
              <w:numPr>
                <w:ilvl w:val="0"/>
                <w:numId w:val="154"/>
              </w:numPr>
              <w:snapToGrid w:val="0"/>
              <w:rPr>
                <w:rFonts w:ascii="Calibri" w:hAnsi="Calibri" w:cs="Calibri"/>
                <w:b/>
                <w:bCs/>
              </w:rPr>
            </w:pPr>
            <w:r w:rsidRPr="00883153">
              <w:rPr>
                <w:rFonts w:ascii="Calibri" w:hAnsi="Calibri" w:cs="Calibri"/>
                <w:b/>
                <w:bCs/>
              </w:rPr>
              <w:t>T</w:t>
            </w:r>
            <w:r w:rsidRPr="001455BA">
              <w:rPr>
                <w:rFonts w:ascii="Calibri" w:hAnsi="Calibri" w:cs="Calibri"/>
                <w:b/>
                <w:bCs/>
                <w:u w:val="single"/>
              </w:rPr>
              <w:t>varosloví</w:t>
            </w:r>
          </w:p>
          <w:p w:rsidR="00985435" w:rsidRPr="00883153" w:rsidRDefault="00985435" w:rsidP="00985435">
            <w:pPr>
              <w:snapToGrid w:val="0"/>
              <w:rPr>
                <w:rFonts w:ascii="Calibri" w:hAnsi="Calibri" w:cs="Calibri"/>
              </w:rPr>
            </w:pPr>
            <w:r w:rsidRPr="00883153">
              <w:rPr>
                <w:rFonts w:ascii="Calibri" w:hAnsi="Calibri" w:cs="Calibri"/>
              </w:rPr>
              <w:t>-  slovní druhy – opakování</w:t>
            </w:r>
          </w:p>
          <w:p w:rsidR="00985435" w:rsidRPr="00883153" w:rsidRDefault="00985435" w:rsidP="00985435">
            <w:pPr>
              <w:snapToGrid w:val="0"/>
              <w:rPr>
                <w:rFonts w:ascii="Calibri" w:hAnsi="Calibri" w:cs="Calibri"/>
              </w:rPr>
            </w:pPr>
            <w:r w:rsidRPr="00883153">
              <w:rPr>
                <w:rFonts w:ascii="Calibri" w:hAnsi="Calibri" w:cs="Calibri"/>
              </w:rPr>
              <w:t>-  slovesa: opakování slovesných kategorií (osoba, číslo, čas),</w:t>
            </w:r>
          </w:p>
          <w:p w:rsidR="00985435" w:rsidRPr="00883153" w:rsidRDefault="00985435" w:rsidP="00985435">
            <w:pPr>
              <w:snapToGrid w:val="0"/>
              <w:rPr>
                <w:rFonts w:ascii="Calibri" w:hAnsi="Calibri" w:cs="Calibri"/>
              </w:rPr>
            </w:pPr>
            <w:r w:rsidRPr="00883153">
              <w:rPr>
                <w:rFonts w:ascii="Calibri" w:hAnsi="Calibri" w:cs="Calibri"/>
              </w:rPr>
              <w:t>slovesný způsob (oznamovací, rozkazovací, podmiňovací)</w:t>
            </w:r>
          </w:p>
          <w:p w:rsidR="00985435" w:rsidRPr="00883153" w:rsidRDefault="00985435" w:rsidP="00985435">
            <w:pPr>
              <w:snapToGrid w:val="0"/>
              <w:rPr>
                <w:rFonts w:ascii="Calibri" w:hAnsi="Calibri" w:cs="Calibri"/>
              </w:rPr>
            </w:pPr>
            <w:r w:rsidRPr="00883153">
              <w:rPr>
                <w:rFonts w:ascii="Calibri" w:hAnsi="Calibri" w:cs="Calibri"/>
              </w:rPr>
              <w:t>-  podstatná jména: opakování</w:t>
            </w:r>
          </w:p>
          <w:p w:rsidR="00985435" w:rsidRPr="00883153" w:rsidRDefault="00985435" w:rsidP="00985435">
            <w:pPr>
              <w:snapToGrid w:val="0"/>
              <w:rPr>
                <w:rFonts w:ascii="Calibri" w:hAnsi="Calibri" w:cs="Calibri"/>
              </w:rPr>
            </w:pPr>
            <w:r w:rsidRPr="00883153">
              <w:rPr>
                <w:rFonts w:ascii="Calibri" w:hAnsi="Calibri" w:cs="Calibri"/>
              </w:rPr>
              <w:t xml:space="preserve"> základních mluvnických kategorií</w:t>
            </w:r>
          </w:p>
          <w:p w:rsidR="00985435" w:rsidRPr="00883153" w:rsidRDefault="00985435" w:rsidP="00985435">
            <w:pPr>
              <w:snapToGrid w:val="0"/>
              <w:rPr>
                <w:rFonts w:ascii="Calibri" w:hAnsi="Calibri" w:cs="Calibri"/>
              </w:rPr>
            </w:pPr>
            <w:r w:rsidRPr="00883153">
              <w:rPr>
                <w:rFonts w:ascii="Calibri" w:hAnsi="Calibri" w:cs="Calibri"/>
              </w:rPr>
              <w:t xml:space="preserve"> (rod, číslo, pád, vzor), vzory rodu</w:t>
            </w:r>
          </w:p>
          <w:p w:rsidR="00985435" w:rsidRPr="00883153" w:rsidRDefault="00985435" w:rsidP="00985435">
            <w:pPr>
              <w:snapToGrid w:val="0"/>
              <w:rPr>
                <w:rFonts w:ascii="Calibri" w:hAnsi="Calibri" w:cs="Calibri"/>
              </w:rPr>
            </w:pPr>
            <w:r w:rsidRPr="00883153">
              <w:rPr>
                <w:rFonts w:ascii="Calibri" w:hAnsi="Calibri" w:cs="Calibri"/>
              </w:rPr>
              <w:t xml:space="preserve"> mužského, vzory rodu ženského,   </w:t>
            </w:r>
          </w:p>
          <w:p w:rsidR="00985435" w:rsidRPr="00883153" w:rsidRDefault="00985435" w:rsidP="00985435">
            <w:pPr>
              <w:snapToGrid w:val="0"/>
              <w:rPr>
                <w:rFonts w:ascii="Calibri" w:hAnsi="Calibri" w:cs="Calibri"/>
              </w:rPr>
            </w:pPr>
            <w:r w:rsidRPr="00883153">
              <w:rPr>
                <w:rFonts w:ascii="Calibri" w:hAnsi="Calibri" w:cs="Calibri"/>
              </w:rPr>
              <w:t xml:space="preserve"> vzory rodu středního                                                                                                </w:t>
            </w:r>
          </w:p>
          <w:p w:rsidR="00985435" w:rsidRPr="00883153" w:rsidRDefault="00407366" w:rsidP="00985435">
            <w:pPr>
              <w:snapToGrid w:val="0"/>
              <w:rPr>
                <w:rFonts w:ascii="Calibri" w:hAnsi="Calibri" w:cs="Calibri"/>
              </w:rPr>
            </w:pPr>
            <w:r>
              <w:rPr>
                <w:rFonts w:ascii="Calibri" w:hAnsi="Calibri" w:cs="Calibri"/>
              </w:rPr>
              <w:t>-  přídavná jména: druhy přídavných</w:t>
            </w:r>
            <w:r w:rsidR="00985435" w:rsidRPr="00883153">
              <w:rPr>
                <w:rFonts w:ascii="Calibri" w:hAnsi="Calibri" w:cs="Calibri"/>
              </w:rPr>
              <w:t xml:space="preserve"> jmen, skloňování příd. jmen tvrdých, měkkých </w:t>
            </w:r>
          </w:p>
          <w:p w:rsidR="00985435" w:rsidRPr="00883153" w:rsidRDefault="00985435" w:rsidP="00985435">
            <w:pPr>
              <w:snapToGrid w:val="0"/>
              <w:rPr>
                <w:rFonts w:ascii="Calibri" w:hAnsi="Calibri" w:cs="Calibri"/>
              </w:rPr>
            </w:pPr>
            <w:r w:rsidRPr="00883153">
              <w:rPr>
                <w:rFonts w:ascii="Calibri" w:hAnsi="Calibri" w:cs="Calibri"/>
              </w:rPr>
              <w:t>-  zájmena: poznávání zájmen, druhy zájmen, skloňování zájmen já, ty, se,</w:t>
            </w:r>
            <w:r w:rsidR="00407366">
              <w:rPr>
                <w:rFonts w:ascii="Calibri" w:hAnsi="Calibri" w:cs="Calibri"/>
              </w:rPr>
              <w:t xml:space="preserve"> </w:t>
            </w:r>
            <w:r w:rsidRPr="00883153">
              <w:rPr>
                <w:rFonts w:ascii="Calibri" w:hAnsi="Calibri" w:cs="Calibri"/>
              </w:rPr>
              <w:t>my, vy, skloňování zájmen ten, náš,</w:t>
            </w:r>
            <w:r w:rsidR="00407366">
              <w:rPr>
                <w:rFonts w:ascii="Calibri" w:hAnsi="Calibri" w:cs="Calibri"/>
              </w:rPr>
              <w:t xml:space="preserve"> </w:t>
            </w:r>
            <w:r w:rsidRPr="00883153">
              <w:rPr>
                <w:rFonts w:ascii="Calibri" w:hAnsi="Calibri" w:cs="Calibri"/>
              </w:rPr>
              <w:t>on, ona, ono, zájmena Ty, Vy, Tvůj,</w:t>
            </w:r>
            <w:r w:rsidR="00407366">
              <w:rPr>
                <w:rFonts w:ascii="Calibri" w:hAnsi="Calibri" w:cs="Calibri"/>
              </w:rPr>
              <w:t xml:space="preserve"> </w:t>
            </w:r>
            <w:r w:rsidRPr="00883153">
              <w:rPr>
                <w:rFonts w:ascii="Calibri" w:hAnsi="Calibri" w:cs="Calibri"/>
              </w:rPr>
              <w:t xml:space="preserve">Váš </w:t>
            </w:r>
            <w:r w:rsidR="00407366">
              <w:rPr>
                <w:rFonts w:ascii="Calibri" w:hAnsi="Calibri" w:cs="Calibri"/>
              </w:rPr>
              <w:t xml:space="preserve">                </w:t>
            </w:r>
            <w:r w:rsidRPr="00883153">
              <w:rPr>
                <w:rFonts w:ascii="Calibri" w:hAnsi="Calibri" w:cs="Calibri"/>
              </w:rPr>
              <w:t>v dopisech</w:t>
            </w:r>
          </w:p>
          <w:p w:rsidR="00985435" w:rsidRPr="00883153" w:rsidRDefault="00985435" w:rsidP="00985435">
            <w:pPr>
              <w:snapToGrid w:val="0"/>
              <w:rPr>
                <w:rFonts w:ascii="Calibri" w:hAnsi="Calibri" w:cs="Calibri"/>
              </w:rPr>
            </w:pPr>
            <w:r w:rsidRPr="00883153">
              <w:rPr>
                <w:rFonts w:ascii="Calibri" w:hAnsi="Calibri" w:cs="Calibri"/>
              </w:rPr>
              <w:t xml:space="preserve">-  číslovky: význam číslovek, druhy </w:t>
            </w:r>
          </w:p>
          <w:p w:rsidR="00985435" w:rsidRPr="00883153" w:rsidRDefault="00985435" w:rsidP="00985435">
            <w:pPr>
              <w:snapToGrid w:val="0"/>
              <w:rPr>
                <w:rFonts w:ascii="Calibri" w:hAnsi="Calibri" w:cs="Calibri"/>
              </w:rPr>
            </w:pPr>
            <w:r w:rsidRPr="00883153">
              <w:rPr>
                <w:rFonts w:ascii="Calibri" w:hAnsi="Calibri" w:cs="Calibri"/>
              </w:rPr>
              <w:t>číslovek, skloňování číslovek</w:t>
            </w:r>
          </w:p>
          <w:p w:rsidR="00985435" w:rsidRPr="00883153" w:rsidRDefault="00985435" w:rsidP="00985435">
            <w:pPr>
              <w:snapToGrid w:val="0"/>
              <w:rPr>
                <w:rFonts w:ascii="Calibri" w:hAnsi="Calibri" w:cs="Calibri"/>
              </w:rPr>
            </w:pPr>
            <w:r w:rsidRPr="00883153">
              <w:rPr>
                <w:rFonts w:ascii="Calibri" w:hAnsi="Calibri" w:cs="Calibri"/>
              </w:rPr>
              <w:t>-  slovní druhy neohebné: příslovce,předložky, spojky, částice, citoslovce</w:t>
            </w:r>
          </w:p>
          <w:p w:rsidR="00985435" w:rsidRPr="001455BA" w:rsidRDefault="00985435" w:rsidP="00031F42">
            <w:pPr>
              <w:numPr>
                <w:ilvl w:val="0"/>
                <w:numId w:val="154"/>
              </w:numPr>
              <w:tabs>
                <w:tab w:val="left" w:pos="817"/>
              </w:tabs>
              <w:rPr>
                <w:rFonts w:ascii="Calibri" w:hAnsi="Calibri" w:cs="Calibri"/>
                <w:b/>
                <w:bCs/>
                <w:u w:val="single"/>
              </w:rPr>
            </w:pPr>
            <w:r w:rsidRPr="001455BA">
              <w:rPr>
                <w:rFonts w:ascii="Calibri" w:hAnsi="Calibri" w:cs="Calibri"/>
                <w:b/>
                <w:bCs/>
                <w:u w:val="single"/>
              </w:rPr>
              <w:t>Skladba</w:t>
            </w:r>
          </w:p>
          <w:p w:rsidR="00985435" w:rsidRPr="00883153" w:rsidRDefault="00985435" w:rsidP="00985435">
            <w:pPr>
              <w:tabs>
                <w:tab w:val="left" w:pos="457"/>
              </w:tabs>
              <w:rPr>
                <w:rFonts w:ascii="Calibri" w:hAnsi="Calibri" w:cs="Calibri"/>
              </w:rPr>
            </w:pPr>
            <w:r w:rsidRPr="00883153">
              <w:rPr>
                <w:rFonts w:ascii="Calibri" w:hAnsi="Calibri" w:cs="Calibri"/>
              </w:rPr>
              <w:t>-  stavba věty a základní skladební dvojice – opakování</w:t>
            </w:r>
          </w:p>
          <w:p w:rsidR="00985435" w:rsidRPr="00883153" w:rsidRDefault="00985435" w:rsidP="00985435">
            <w:pPr>
              <w:tabs>
                <w:tab w:val="left" w:pos="457"/>
              </w:tabs>
              <w:rPr>
                <w:rFonts w:ascii="Calibri" w:hAnsi="Calibri" w:cs="Calibri"/>
              </w:rPr>
            </w:pPr>
            <w:r w:rsidRPr="00883153">
              <w:rPr>
                <w:rFonts w:ascii="Calibri" w:hAnsi="Calibri" w:cs="Calibri"/>
              </w:rPr>
              <w:t xml:space="preserve">-  podmět holý, rozvitý a </w:t>
            </w:r>
          </w:p>
          <w:p w:rsidR="00985435" w:rsidRPr="00883153" w:rsidRDefault="00985435" w:rsidP="00985435">
            <w:pPr>
              <w:tabs>
                <w:tab w:val="left" w:pos="457"/>
              </w:tabs>
              <w:rPr>
                <w:rFonts w:ascii="Calibri" w:hAnsi="Calibri" w:cs="Calibri"/>
              </w:rPr>
            </w:pPr>
            <w:r w:rsidRPr="00883153">
              <w:rPr>
                <w:rFonts w:ascii="Calibri" w:hAnsi="Calibri" w:cs="Calibri"/>
              </w:rPr>
              <w:t>několikanásobný</w:t>
            </w:r>
          </w:p>
          <w:p w:rsidR="00985435" w:rsidRPr="00883153" w:rsidRDefault="00985435" w:rsidP="00985435">
            <w:pPr>
              <w:tabs>
                <w:tab w:val="left" w:pos="457"/>
              </w:tabs>
              <w:rPr>
                <w:rFonts w:ascii="Calibri" w:hAnsi="Calibri" w:cs="Calibri"/>
              </w:rPr>
            </w:pPr>
            <w:r w:rsidRPr="00883153">
              <w:rPr>
                <w:rFonts w:ascii="Calibri" w:hAnsi="Calibri" w:cs="Calibri"/>
              </w:rPr>
              <w:t xml:space="preserve">-  přísudek holý, rozvitý a </w:t>
            </w:r>
          </w:p>
          <w:p w:rsidR="00985435" w:rsidRPr="00883153" w:rsidRDefault="00985435" w:rsidP="00985435">
            <w:pPr>
              <w:tabs>
                <w:tab w:val="left" w:pos="457"/>
              </w:tabs>
              <w:rPr>
                <w:rFonts w:ascii="Calibri" w:hAnsi="Calibri" w:cs="Calibri"/>
              </w:rPr>
            </w:pPr>
            <w:r w:rsidRPr="00883153">
              <w:rPr>
                <w:rFonts w:ascii="Calibri" w:hAnsi="Calibri" w:cs="Calibri"/>
              </w:rPr>
              <w:t>několikanásobný</w:t>
            </w:r>
          </w:p>
          <w:p w:rsidR="00985435" w:rsidRPr="00883153" w:rsidRDefault="00985435" w:rsidP="00985435">
            <w:pPr>
              <w:tabs>
                <w:tab w:val="left" w:pos="457"/>
              </w:tabs>
              <w:rPr>
                <w:rFonts w:ascii="Calibri" w:hAnsi="Calibri" w:cs="Calibri"/>
              </w:rPr>
            </w:pPr>
            <w:r w:rsidRPr="00883153">
              <w:rPr>
                <w:rFonts w:ascii="Calibri" w:hAnsi="Calibri" w:cs="Calibri"/>
              </w:rPr>
              <w:t>- shoda přísudku s podmětem</w:t>
            </w:r>
          </w:p>
          <w:p w:rsidR="00985435" w:rsidRPr="00883153" w:rsidRDefault="00985435" w:rsidP="00985435">
            <w:pPr>
              <w:tabs>
                <w:tab w:val="left" w:pos="457"/>
              </w:tabs>
              <w:rPr>
                <w:rFonts w:ascii="Calibri" w:hAnsi="Calibri" w:cs="Calibri"/>
              </w:rPr>
            </w:pPr>
            <w:r w:rsidRPr="00883153">
              <w:rPr>
                <w:rFonts w:ascii="Calibri" w:hAnsi="Calibri" w:cs="Calibri"/>
              </w:rPr>
              <w:lastRenderedPageBreak/>
              <w:t xml:space="preserve">v jednotlivých rodech a v množném </w:t>
            </w:r>
          </w:p>
          <w:p w:rsidR="00985435" w:rsidRPr="00883153" w:rsidRDefault="00985435" w:rsidP="00985435">
            <w:pPr>
              <w:tabs>
                <w:tab w:val="left" w:pos="457"/>
              </w:tabs>
              <w:rPr>
                <w:rFonts w:ascii="Calibri" w:hAnsi="Calibri" w:cs="Calibri"/>
              </w:rPr>
            </w:pPr>
            <w:r w:rsidRPr="00883153">
              <w:rPr>
                <w:rFonts w:ascii="Calibri" w:hAnsi="Calibri" w:cs="Calibri"/>
              </w:rPr>
              <w:t>čísle</w:t>
            </w:r>
          </w:p>
          <w:p w:rsidR="00985435" w:rsidRPr="00883153" w:rsidRDefault="00985435" w:rsidP="00985435">
            <w:pPr>
              <w:tabs>
                <w:tab w:val="left" w:pos="457"/>
              </w:tabs>
              <w:rPr>
                <w:rFonts w:ascii="Calibri" w:hAnsi="Calibri" w:cs="Calibri"/>
              </w:rPr>
            </w:pPr>
            <w:r w:rsidRPr="00883153">
              <w:rPr>
                <w:rFonts w:ascii="Calibri" w:hAnsi="Calibri" w:cs="Calibri"/>
              </w:rPr>
              <w:t>-  souvětí</w:t>
            </w:r>
          </w:p>
          <w:p w:rsidR="00985435" w:rsidRPr="00883153" w:rsidRDefault="00985435" w:rsidP="00985435">
            <w:pPr>
              <w:tabs>
                <w:tab w:val="left" w:pos="457"/>
              </w:tabs>
              <w:rPr>
                <w:rFonts w:ascii="Calibri" w:hAnsi="Calibri" w:cs="Calibri"/>
              </w:rPr>
            </w:pPr>
            <w:r w:rsidRPr="00883153">
              <w:rPr>
                <w:rFonts w:ascii="Calibri" w:hAnsi="Calibri" w:cs="Calibri"/>
              </w:rPr>
              <w:t>-  věta hlavní a vedlejší</w:t>
            </w:r>
          </w:p>
          <w:p w:rsidR="00985435" w:rsidRPr="00883153" w:rsidRDefault="00985435" w:rsidP="00985435">
            <w:pPr>
              <w:tabs>
                <w:tab w:val="left" w:pos="457"/>
              </w:tabs>
              <w:rPr>
                <w:rFonts w:ascii="Calibri" w:hAnsi="Calibri" w:cs="Calibri"/>
              </w:rPr>
            </w:pPr>
            <w:r w:rsidRPr="00883153">
              <w:rPr>
                <w:rFonts w:ascii="Calibri" w:hAnsi="Calibri" w:cs="Calibri"/>
              </w:rPr>
              <w:t>-  rozdělování vět v souvětí</w:t>
            </w:r>
          </w:p>
          <w:p w:rsidR="00985435" w:rsidRPr="00883153" w:rsidRDefault="00985435" w:rsidP="00985435">
            <w:pPr>
              <w:tabs>
                <w:tab w:val="left" w:pos="457"/>
              </w:tabs>
              <w:rPr>
                <w:rFonts w:ascii="Calibri" w:hAnsi="Calibri" w:cs="Calibri"/>
              </w:rPr>
            </w:pPr>
            <w:r w:rsidRPr="00883153">
              <w:rPr>
                <w:rFonts w:ascii="Calibri" w:hAnsi="Calibri" w:cs="Calibri"/>
              </w:rPr>
              <w:t>-  přímá řeč</w:t>
            </w:r>
          </w:p>
          <w:p w:rsidR="00985435" w:rsidRPr="001455BA" w:rsidRDefault="00985435" w:rsidP="00031F42">
            <w:pPr>
              <w:numPr>
                <w:ilvl w:val="0"/>
                <w:numId w:val="154"/>
              </w:numPr>
              <w:tabs>
                <w:tab w:val="left" w:pos="817"/>
              </w:tabs>
              <w:rPr>
                <w:rFonts w:ascii="Calibri" w:hAnsi="Calibri" w:cs="Calibri"/>
                <w:b/>
                <w:bCs/>
                <w:u w:val="single"/>
              </w:rPr>
            </w:pPr>
            <w:r w:rsidRPr="001455BA">
              <w:rPr>
                <w:rFonts w:ascii="Calibri" w:hAnsi="Calibri" w:cs="Calibri"/>
                <w:b/>
                <w:bCs/>
                <w:u w:val="single"/>
              </w:rPr>
              <w:t>Pravopis</w:t>
            </w:r>
          </w:p>
          <w:p w:rsidR="00985435" w:rsidRPr="00883153" w:rsidRDefault="00985435" w:rsidP="00985435">
            <w:pPr>
              <w:tabs>
                <w:tab w:val="left" w:pos="457"/>
              </w:tabs>
              <w:rPr>
                <w:rFonts w:ascii="Calibri" w:hAnsi="Calibri" w:cs="Calibri"/>
              </w:rPr>
            </w:pPr>
            <w:r w:rsidRPr="00883153">
              <w:rPr>
                <w:rFonts w:ascii="Calibri" w:hAnsi="Calibri" w:cs="Calibri"/>
              </w:rPr>
              <w:t>-   koncovky podst. jmen rodu</w:t>
            </w:r>
          </w:p>
          <w:p w:rsidR="00985435" w:rsidRPr="00883153" w:rsidRDefault="00985435" w:rsidP="00985435">
            <w:pPr>
              <w:tabs>
                <w:tab w:val="left" w:pos="457"/>
              </w:tabs>
              <w:rPr>
                <w:rFonts w:ascii="Calibri" w:hAnsi="Calibri" w:cs="Calibri"/>
              </w:rPr>
            </w:pPr>
            <w:r w:rsidRPr="00883153">
              <w:rPr>
                <w:rFonts w:ascii="Calibri" w:hAnsi="Calibri" w:cs="Calibri"/>
              </w:rPr>
              <w:t xml:space="preserve"> mužského, ženského a středního</w:t>
            </w:r>
          </w:p>
          <w:p w:rsidR="00985435" w:rsidRPr="00883153" w:rsidRDefault="00985435" w:rsidP="00985435">
            <w:pPr>
              <w:tabs>
                <w:tab w:val="left" w:pos="457"/>
              </w:tabs>
              <w:rPr>
                <w:rFonts w:ascii="Calibri" w:hAnsi="Calibri" w:cs="Calibri"/>
              </w:rPr>
            </w:pPr>
            <w:r w:rsidRPr="00883153">
              <w:rPr>
                <w:rFonts w:ascii="Calibri" w:hAnsi="Calibri" w:cs="Calibri"/>
              </w:rPr>
              <w:t xml:space="preserve">-   koncovky příd. jmen tvrdých, </w:t>
            </w:r>
          </w:p>
          <w:p w:rsidR="00985435" w:rsidRPr="00883153" w:rsidRDefault="00985435" w:rsidP="00985435">
            <w:pPr>
              <w:tabs>
                <w:tab w:val="left" w:pos="457"/>
              </w:tabs>
              <w:rPr>
                <w:rFonts w:ascii="Calibri" w:hAnsi="Calibri" w:cs="Calibri"/>
              </w:rPr>
            </w:pPr>
            <w:r w:rsidRPr="00883153">
              <w:rPr>
                <w:rFonts w:ascii="Calibri" w:hAnsi="Calibri" w:cs="Calibri"/>
              </w:rPr>
              <w:t xml:space="preserve">měkkých </w:t>
            </w:r>
          </w:p>
          <w:p w:rsidR="00985435" w:rsidRPr="00883153" w:rsidRDefault="00985435" w:rsidP="00985435">
            <w:pPr>
              <w:tabs>
                <w:tab w:val="left" w:pos="457"/>
              </w:tabs>
              <w:rPr>
                <w:rFonts w:ascii="Calibri" w:hAnsi="Calibri" w:cs="Calibri"/>
              </w:rPr>
            </w:pPr>
            <w:r w:rsidRPr="00883153">
              <w:rPr>
                <w:rFonts w:ascii="Calibri" w:hAnsi="Calibri" w:cs="Calibri"/>
              </w:rPr>
              <w:t>-   shoda přísudku s podmětem</w:t>
            </w:r>
          </w:p>
          <w:p w:rsidR="00985435" w:rsidRPr="00883153" w:rsidRDefault="00985435" w:rsidP="00985435">
            <w:pPr>
              <w:tabs>
                <w:tab w:val="left" w:pos="457"/>
              </w:tabs>
              <w:rPr>
                <w:rFonts w:ascii="Calibri" w:hAnsi="Calibri" w:cs="Calibri"/>
              </w:rPr>
            </w:pPr>
            <w:r w:rsidRPr="00883153">
              <w:rPr>
                <w:rFonts w:ascii="Calibri" w:hAnsi="Calibri" w:cs="Calibri"/>
              </w:rPr>
              <w:t>-   oddělování vět v souvětí čárkou</w:t>
            </w:r>
          </w:p>
          <w:p w:rsidR="00985435" w:rsidRPr="00883153" w:rsidRDefault="00985435" w:rsidP="00985435">
            <w:pPr>
              <w:tabs>
                <w:tab w:val="left" w:pos="457"/>
              </w:tabs>
              <w:rPr>
                <w:rFonts w:ascii="Calibri" w:hAnsi="Calibri" w:cs="Calibri"/>
              </w:rPr>
            </w:pPr>
            <w:r w:rsidRPr="00883153">
              <w:rPr>
                <w:rFonts w:ascii="Calibri" w:hAnsi="Calibri" w:cs="Calibri"/>
              </w:rPr>
              <w:t>-   psaní ě a je, mě a mně v</w:t>
            </w:r>
            <w:r w:rsidR="00407366">
              <w:rPr>
                <w:rFonts w:ascii="Calibri" w:hAnsi="Calibri" w:cs="Calibri"/>
              </w:rPr>
              <w:t> </w:t>
            </w:r>
            <w:r w:rsidRPr="00883153">
              <w:rPr>
                <w:rFonts w:ascii="Calibri" w:hAnsi="Calibri" w:cs="Calibri"/>
              </w:rPr>
              <w:t>kořenech</w:t>
            </w:r>
            <w:r w:rsidR="00407366">
              <w:rPr>
                <w:rFonts w:ascii="Calibri" w:hAnsi="Calibri" w:cs="Calibri"/>
              </w:rPr>
              <w:t xml:space="preserve"> </w:t>
            </w:r>
            <w:r w:rsidRPr="00883153">
              <w:rPr>
                <w:rFonts w:ascii="Calibri" w:hAnsi="Calibri" w:cs="Calibri"/>
              </w:rPr>
              <w:t>slov</w:t>
            </w:r>
          </w:p>
          <w:p w:rsidR="00985435" w:rsidRDefault="00985435" w:rsidP="00985435">
            <w:pPr>
              <w:tabs>
                <w:tab w:val="left" w:pos="457"/>
              </w:tabs>
              <w:rPr>
                <w:rFonts w:ascii="Calibri" w:hAnsi="Calibri" w:cs="Calibri"/>
              </w:rPr>
            </w:pPr>
            <w:r w:rsidRPr="00883153">
              <w:rPr>
                <w:rFonts w:ascii="Calibri" w:hAnsi="Calibri" w:cs="Calibri"/>
              </w:rPr>
              <w:t>-   správné psaní předpon ve slovech</w:t>
            </w:r>
          </w:p>
          <w:p w:rsidR="00DE3842" w:rsidRPr="00883153" w:rsidRDefault="00DE3842" w:rsidP="00985435">
            <w:pPr>
              <w:tabs>
                <w:tab w:val="left" w:pos="457"/>
              </w:tabs>
              <w:rPr>
                <w:rFonts w:ascii="Calibri" w:hAnsi="Calibri" w:cs="Calibri"/>
              </w:rPr>
            </w:pPr>
          </w:p>
        </w:tc>
        <w:tc>
          <w:tcPr>
            <w:tcW w:w="1999" w:type="dxa"/>
            <w:tcBorders>
              <w:top w:val="single" w:sz="4" w:space="0" w:color="auto"/>
              <w:left w:val="single" w:sz="4" w:space="0" w:color="000000"/>
              <w:bottom w:val="single" w:sz="4" w:space="0" w:color="000000"/>
              <w:right w:val="single" w:sz="4" w:space="0" w:color="auto"/>
            </w:tcBorders>
          </w:tcPr>
          <w:p w:rsidR="00985435" w:rsidRPr="00883153" w:rsidRDefault="00985435" w:rsidP="00985435">
            <w:pPr>
              <w:rPr>
                <w:rFonts w:ascii="Calibri" w:hAnsi="Calibri" w:cs="Calibri"/>
                <w:b/>
              </w:rPr>
            </w:pPr>
          </w:p>
          <w:p w:rsidR="00985435" w:rsidRPr="00883153" w:rsidRDefault="00985435" w:rsidP="00031F42">
            <w:pPr>
              <w:numPr>
                <w:ilvl w:val="0"/>
                <w:numId w:val="156"/>
              </w:numPr>
              <w:rPr>
                <w:rFonts w:ascii="Calibri" w:hAnsi="Calibri" w:cs="Calibri"/>
                <w:b/>
              </w:rPr>
            </w:pPr>
            <w:r w:rsidRPr="00883153">
              <w:rPr>
                <w:rFonts w:ascii="Calibri" w:hAnsi="Calibri" w:cs="Calibri"/>
                <w:b/>
              </w:rPr>
              <w:t>MKV</w:t>
            </w:r>
          </w:p>
          <w:p w:rsidR="00985435" w:rsidRPr="00883153" w:rsidRDefault="00985435" w:rsidP="00985435">
            <w:pPr>
              <w:rPr>
                <w:rFonts w:ascii="Calibri" w:hAnsi="Calibri" w:cs="Calibri"/>
                <w:bCs/>
                <w:i/>
                <w:iCs/>
              </w:rPr>
            </w:pPr>
            <w:r w:rsidRPr="00883153">
              <w:rPr>
                <w:rFonts w:ascii="Calibri" w:hAnsi="Calibri" w:cs="Calibri"/>
                <w:bCs/>
              </w:rPr>
              <w:t>Kulturní diference;</w:t>
            </w:r>
            <w:r w:rsidRPr="00883153">
              <w:rPr>
                <w:rFonts w:ascii="Calibri" w:hAnsi="Calibri" w:cs="Calibri"/>
                <w:bCs/>
                <w:lang w:val="en-US"/>
              </w:rPr>
              <w:t xml:space="preserve"> </w:t>
            </w:r>
          </w:p>
          <w:p w:rsidR="00985435" w:rsidRPr="00883153" w:rsidRDefault="00194B18" w:rsidP="00985435">
            <w:pPr>
              <w:rPr>
                <w:rFonts w:ascii="Calibri" w:hAnsi="Calibri" w:cs="Calibri"/>
              </w:rPr>
            </w:pPr>
            <w:r w:rsidRPr="00883153">
              <w:rPr>
                <w:rFonts w:ascii="Calibri" w:hAnsi="Calibri" w:cs="Calibri"/>
              </w:rPr>
              <w:t>(text v nářečí)</w:t>
            </w:r>
          </w:p>
          <w:p w:rsidR="00985435" w:rsidRPr="00883153" w:rsidRDefault="00985435" w:rsidP="00985435">
            <w:pPr>
              <w:rPr>
                <w:rFonts w:ascii="Calibri" w:hAnsi="Calibri" w:cs="Calibri"/>
              </w:rPr>
            </w:pPr>
          </w:p>
          <w:p w:rsidR="00985435" w:rsidRPr="00883153" w:rsidRDefault="00985435" w:rsidP="00985435">
            <w:pPr>
              <w:rPr>
                <w:rFonts w:ascii="Calibri" w:hAnsi="Calibri" w:cs="Calibri"/>
              </w:rPr>
            </w:pPr>
          </w:p>
          <w:p w:rsidR="00985435" w:rsidRPr="00883153" w:rsidRDefault="00985435" w:rsidP="00985435">
            <w:pPr>
              <w:rPr>
                <w:rFonts w:ascii="Calibri" w:hAnsi="Calibri" w:cs="Calibri"/>
              </w:rPr>
            </w:pPr>
          </w:p>
          <w:p w:rsidR="00985435" w:rsidRPr="00883153" w:rsidRDefault="00985435" w:rsidP="00031F42">
            <w:pPr>
              <w:numPr>
                <w:ilvl w:val="0"/>
                <w:numId w:val="156"/>
              </w:numPr>
              <w:rPr>
                <w:rFonts w:ascii="Calibri" w:hAnsi="Calibri" w:cs="Calibri"/>
              </w:rPr>
            </w:pPr>
            <w:r w:rsidRPr="00883153">
              <w:rPr>
                <w:rFonts w:ascii="Calibri" w:hAnsi="Calibri" w:cs="Calibri"/>
                <w:b/>
                <w:bCs/>
              </w:rPr>
              <w:t>EGS</w:t>
            </w:r>
          </w:p>
          <w:p w:rsidR="00985435" w:rsidRPr="00883153" w:rsidRDefault="00407366" w:rsidP="00985435">
            <w:pPr>
              <w:rPr>
                <w:rFonts w:ascii="Calibri" w:hAnsi="Calibri" w:cs="Calibri"/>
              </w:rPr>
            </w:pPr>
            <w:r>
              <w:rPr>
                <w:rFonts w:ascii="Calibri" w:hAnsi="Calibri" w:cs="Calibri"/>
              </w:rPr>
              <w:t>Objevujeme Evropu a svět</w:t>
            </w:r>
            <w:r w:rsidR="00985435" w:rsidRPr="00883153">
              <w:rPr>
                <w:rFonts w:ascii="Calibri" w:hAnsi="Calibri" w:cs="Calibri"/>
              </w:rPr>
              <w:t xml:space="preserve">; </w:t>
            </w:r>
          </w:p>
          <w:p w:rsidR="00985435" w:rsidRPr="00883153" w:rsidRDefault="00985435" w:rsidP="00985435">
            <w:pPr>
              <w:rPr>
                <w:rFonts w:ascii="Calibri" w:hAnsi="Calibri" w:cs="Calibri"/>
                <w:i/>
                <w:iCs/>
              </w:rPr>
            </w:pPr>
          </w:p>
          <w:p w:rsidR="00985435" w:rsidRPr="00883153" w:rsidRDefault="00194B18" w:rsidP="00985435">
            <w:pPr>
              <w:rPr>
                <w:rFonts w:ascii="Calibri" w:hAnsi="Calibri" w:cs="Calibri"/>
                <w:iCs/>
              </w:rPr>
            </w:pPr>
            <w:r w:rsidRPr="00883153">
              <w:rPr>
                <w:rFonts w:ascii="Calibri" w:hAnsi="Calibri" w:cs="Calibri"/>
                <w:iCs/>
              </w:rPr>
              <w:t>(známí cizí spisovatelé pro děti)</w:t>
            </w:r>
          </w:p>
          <w:p w:rsidR="00985435" w:rsidRPr="00883153" w:rsidRDefault="00985435" w:rsidP="00985435">
            <w:pPr>
              <w:rPr>
                <w:rFonts w:ascii="Calibri" w:hAnsi="Calibri" w:cs="Calibri"/>
                <w:i/>
                <w:iCs/>
              </w:rPr>
            </w:pPr>
          </w:p>
          <w:p w:rsidR="00985435" w:rsidRPr="00883153" w:rsidRDefault="00985435" w:rsidP="00985435">
            <w:pPr>
              <w:rPr>
                <w:rFonts w:ascii="Calibri" w:hAnsi="Calibri" w:cs="Calibri"/>
                <w:i/>
                <w:iCs/>
              </w:rPr>
            </w:pPr>
          </w:p>
          <w:p w:rsidR="00985435" w:rsidRPr="00883153" w:rsidRDefault="00985435" w:rsidP="00985435">
            <w:pPr>
              <w:rPr>
                <w:rFonts w:ascii="Calibri" w:hAnsi="Calibri" w:cs="Calibri"/>
                <w:i/>
                <w:iCs/>
              </w:rPr>
            </w:pPr>
          </w:p>
          <w:p w:rsidR="00985435" w:rsidRPr="00883153" w:rsidRDefault="00985435" w:rsidP="00985435">
            <w:pPr>
              <w:rPr>
                <w:rFonts w:ascii="Calibri" w:hAnsi="Calibri" w:cs="Calibri"/>
                <w:i/>
                <w:iCs/>
              </w:rPr>
            </w:pPr>
          </w:p>
          <w:p w:rsidR="00985435" w:rsidRPr="00883153" w:rsidRDefault="00985435" w:rsidP="00985435">
            <w:pPr>
              <w:rPr>
                <w:rFonts w:ascii="Calibri" w:hAnsi="Calibri" w:cs="Calibri"/>
                <w:i/>
                <w:iCs/>
              </w:rPr>
            </w:pPr>
          </w:p>
          <w:p w:rsidR="00985435" w:rsidRPr="00883153" w:rsidRDefault="00985435" w:rsidP="00985435">
            <w:pPr>
              <w:rPr>
                <w:rFonts w:ascii="Calibri" w:hAnsi="Calibri" w:cs="Calibri"/>
                <w:i/>
                <w:iCs/>
              </w:rPr>
            </w:pPr>
          </w:p>
          <w:p w:rsidR="00985435" w:rsidRPr="00883153" w:rsidRDefault="00985435" w:rsidP="00985435">
            <w:pPr>
              <w:rPr>
                <w:rFonts w:ascii="Calibri" w:hAnsi="Calibri" w:cs="Calibri"/>
                <w:i/>
                <w:iCs/>
              </w:rPr>
            </w:pPr>
          </w:p>
          <w:p w:rsidR="00985435" w:rsidRPr="00883153" w:rsidRDefault="00985435" w:rsidP="00985435">
            <w:pPr>
              <w:rPr>
                <w:rFonts w:ascii="Calibri" w:hAnsi="Calibri" w:cs="Calibri"/>
                <w:i/>
                <w:iCs/>
              </w:rPr>
            </w:pPr>
          </w:p>
          <w:p w:rsidR="00985435" w:rsidRPr="00883153" w:rsidRDefault="00985435" w:rsidP="00985435">
            <w:pPr>
              <w:rPr>
                <w:rFonts w:ascii="Calibri" w:hAnsi="Calibri" w:cs="Calibri"/>
                <w:i/>
                <w:iCs/>
              </w:rPr>
            </w:pPr>
          </w:p>
          <w:p w:rsidR="00985435" w:rsidRPr="00883153" w:rsidRDefault="00985435" w:rsidP="00985435">
            <w:pPr>
              <w:rPr>
                <w:rFonts w:ascii="Calibri" w:hAnsi="Calibri" w:cs="Calibri"/>
                <w:i/>
                <w:iCs/>
              </w:rPr>
            </w:pPr>
          </w:p>
          <w:p w:rsidR="00985435" w:rsidRPr="00883153" w:rsidRDefault="00985435" w:rsidP="00985435">
            <w:pPr>
              <w:rPr>
                <w:rFonts w:ascii="Calibri" w:hAnsi="Calibri" w:cs="Calibri"/>
                <w:i/>
                <w:iCs/>
              </w:rPr>
            </w:pPr>
          </w:p>
          <w:p w:rsidR="00985435" w:rsidRPr="00883153" w:rsidRDefault="00985435" w:rsidP="00985435">
            <w:pPr>
              <w:rPr>
                <w:rFonts w:ascii="Calibri" w:hAnsi="Calibri" w:cs="Calibri"/>
                <w:i/>
                <w:iCs/>
              </w:rPr>
            </w:pPr>
          </w:p>
          <w:p w:rsidR="00985435" w:rsidRPr="00883153" w:rsidRDefault="00985435" w:rsidP="00985435">
            <w:pPr>
              <w:rPr>
                <w:rFonts w:ascii="Calibri" w:hAnsi="Calibri" w:cs="Calibri"/>
                <w:i/>
                <w:iCs/>
              </w:rPr>
            </w:pPr>
          </w:p>
          <w:p w:rsidR="00985435" w:rsidRPr="00883153" w:rsidRDefault="00985435" w:rsidP="00985435">
            <w:pPr>
              <w:rPr>
                <w:rFonts w:ascii="Calibri" w:hAnsi="Calibri" w:cs="Calibri"/>
                <w:i/>
                <w:iCs/>
              </w:rPr>
            </w:pPr>
          </w:p>
          <w:p w:rsidR="00985435" w:rsidRPr="00883153" w:rsidRDefault="00985435" w:rsidP="00985435">
            <w:pPr>
              <w:rPr>
                <w:rFonts w:ascii="Calibri" w:hAnsi="Calibri" w:cs="Calibri"/>
                <w:i/>
                <w:iCs/>
              </w:rPr>
            </w:pPr>
          </w:p>
          <w:p w:rsidR="00985435" w:rsidRPr="00883153" w:rsidRDefault="00985435" w:rsidP="00985435">
            <w:pPr>
              <w:rPr>
                <w:rFonts w:ascii="Calibri" w:hAnsi="Calibri" w:cs="Calibri"/>
                <w:i/>
                <w:iCs/>
              </w:rPr>
            </w:pPr>
          </w:p>
          <w:p w:rsidR="00985435" w:rsidRPr="00883153" w:rsidRDefault="00985435" w:rsidP="00985435">
            <w:pPr>
              <w:rPr>
                <w:rFonts w:ascii="Calibri" w:hAnsi="Calibri" w:cs="Calibri"/>
                <w:i/>
                <w:iCs/>
              </w:rPr>
            </w:pPr>
          </w:p>
          <w:p w:rsidR="00985435" w:rsidRPr="00883153" w:rsidRDefault="00985435" w:rsidP="00985435">
            <w:pPr>
              <w:rPr>
                <w:rFonts w:ascii="Calibri" w:hAnsi="Calibri" w:cs="Calibri"/>
                <w:i/>
                <w:iCs/>
              </w:rPr>
            </w:pPr>
          </w:p>
          <w:p w:rsidR="00985435" w:rsidRPr="00883153" w:rsidRDefault="00985435" w:rsidP="00985435">
            <w:pPr>
              <w:rPr>
                <w:rFonts w:ascii="Calibri" w:hAnsi="Calibri" w:cs="Calibri"/>
                <w:i/>
                <w:iCs/>
              </w:rPr>
            </w:pPr>
          </w:p>
          <w:p w:rsidR="00985435" w:rsidRPr="00883153" w:rsidRDefault="00985435" w:rsidP="00031F42">
            <w:pPr>
              <w:numPr>
                <w:ilvl w:val="0"/>
                <w:numId w:val="156"/>
              </w:numPr>
              <w:rPr>
                <w:rFonts w:ascii="Calibri" w:hAnsi="Calibri" w:cs="Calibri"/>
                <w:b/>
                <w:bCs/>
              </w:rPr>
            </w:pPr>
            <w:r w:rsidRPr="00883153">
              <w:rPr>
                <w:rFonts w:ascii="Calibri" w:hAnsi="Calibri" w:cs="Calibri"/>
                <w:b/>
                <w:bCs/>
              </w:rPr>
              <w:t>OSV</w:t>
            </w:r>
          </w:p>
          <w:p w:rsidR="00985435" w:rsidRPr="00883153" w:rsidRDefault="00985435" w:rsidP="00985435">
            <w:pPr>
              <w:rPr>
                <w:rFonts w:ascii="Calibri" w:hAnsi="Calibri" w:cs="Calibri"/>
              </w:rPr>
            </w:pPr>
            <w:r w:rsidRPr="00883153">
              <w:rPr>
                <w:rFonts w:ascii="Calibri" w:hAnsi="Calibri" w:cs="Calibri"/>
              </w:rPr>
              <w:t>Kooperace a kompetence;</w:t>
            </w:r>
          </w:p>
          <w:p w:rsidR="00985435" w:rsidRPr="00883153" w:rsidRDefault="00407366" w:rsidP="00985435">
            <w:pPr>
              <w:rPr>
                <w:rFonts w:ascii="Calibri" w:hAnsi="Calibri" w:cs="Calibri"/>
                <w:iCs/>
              </w:rPr>
            </w:pPr>
            <w:r>
              <w:rPr>
                <w:rFonts w:ascii="Calibri" w:hAnsi="Calibri" w:cs="Calibri"/>
                <w:iCs/>
              </w:rPr>
              <w:t>(práce ve dvojic.</w:t>
            </w:r>
            <w:r w:rsidR="00194B18" w:rsidRPr="00883153">
              <w:rPr>
                <w:rFonts w:ascii="Calibri" w:hAnsi="Calibri" w:cs="Calibri"/>
                <w:iCs/>
              </w:rPr>
              <w:t>)</w:t>
            </w:r>
          </w:p>
        </w:tc>
      </w:tr>
      <w:tr w:rsidR="00985435" w:rsidRPr="00883153" w:rsidTr="00DE3842">
        <w:trPr>
          <w:trHeight w:val="6041"/>
        </w:trPr>
        <w:tc>
          <w:tcPr>
            <w:tcW w:w="4259" w:type="dxa"/>
            <w:tcBorders>
              <w:left w:val="single" w:sz="4" w:space="0" w:color="auto"/>
              <w:bottom w:val="single" w:sz="4" w:space="0" w:color="auto"/>
            </w:tcBorders>
          </w:tcPr>
          <w:p w:rsidR="00985435" w:rsidRPr="00883153" w:rsidRDefault="00985435" w:rsidP="00985435">
            <w:pPr>
              <w:snapToGrid w:val="0"/>
              <w:rPr>
                <w:rFonts w:ascii="Calibri" w:hAnsi="Calibri" w:cs="Calibri"/>
              </w:rPr>
            </w:pPr>
            <w:r w:rsidRPr="00883153">
              <w:rPr>
                <w:rFonts w:ascii="Calibri" w:hAnsi="Calibri" w:cs="Calibri"/>
              </w:rPr>
              <w:t>-  sleduje divadelní nebo hudební představení přiměřené jeho věku</w:t>
            </w:r>
          </w:p>
          <w:p w:rsidR="00985435" w:rsidRPr="00883153" w:rsidRDefault="00985435" w:rsidP="00985435">
            <w:pPr>
              <w:snapToGrid w:val="0"/>
              <w:rPr>
                <w:rFonts w:ascii="Calibri" w:hAnsi="Calibri" w:cs="Calibri"/>
              </w:rPr>
            </w:pPr>
          </w:p>
          <w:p w:rsidR="00985435" w:rsidRPr="00883153" w:rsidRDefault="00985435" w:rsidP="00985435">
            <w:pPr>
              <w:snapToGrid w:val="0"/>
              <w:rPr>
                <w:rFonts w:ascii="Calibri" w:hAnsi="Calibri" w:cs="Calibri"/>
              </w:rPr>
            </w:pPr>
          </w:p>
          <w:p w:rsidR="00985435" w:rsidRPr="00883153" w:rsidRDefault="00985435" w:rsidP="00985435">
            <w:pPr>
              <w:snapToGrid w:val="0"/>
              <w:rPr>
                <w:rFonts w:ascii="Calibri" w:hAnsi="Calibri" w:cs="Calibri"/>
              </w:rPr>
            </w:pPr>
          </w:p>
          <w:p w:rsidR="00985435" w:rsidRPr="00883153" w:rsidRDefault="00985435" w:rsidP="00985435">
            <w:pPr>
              <w:snapToGrid w:val="0"/>
              <w:rPr>
                <w:rFonts w:ascii="Calibri" w:hAnsi="Calibri" w:cs="Calibri"/>
              </w:rPr>
            </w:pPr>
          </w:p>
          <w:p w:rsidR="00985435" w:rsidRPr="00883153" w:rsidRDefault="00985435" w:rsidP="00985435">
            <w:pPr>
              <w:snapToGrid w:val="0"/>
              <w:rPr>
                <w:rFonts w:ascii="Calibri" w:hAnsi="Calibri" w:cs="Calibri"/>
              </w:rPr>
            </w:pPr>
          </w:p>
          <w:p w:rsidR="00985435" w:rsidRPr="00883153" w:rsidRDefault="00985435" w:rsidP="00985435">
            <w:pPr>
              <w:snapToGrid w:val="0"/>
              <w:rPr>
                <w:rFonts w:ascii="Calibri" w:hAnsi="Calibri" w:cs="Calibri"/>
              </w:rPr>
            </w:pPr>
            <w:r w:rsidRPr="00883153">
              <w:rPr>
                <w:rFonts w:ascii="Calibri" w:hAnsi="Calibri" w:cs="Calibri"/>
              </w:rPr>
              <w:t>-   volně reprodukuje text</w:t>
            </w:r>
          </w:p>
          <w:p w:rsidR="00985435" w:rsidRPr="00883153" w:rsidRDefault="00985435" w:rsidP="00985435">
            <w:pPr>
              <w:snapToGrid w:val="0"/>
              <w:rPr>
                <w:rFonts w:ascii="Calibri" w:hAnsi="Calibri" w:cs="Calibri"/>
              </w:rPr>
            </w:pPr>
            <w:r w:rsidRPr="00883153">
              <w:rPr>
                <w:rFonts w:ascii="Calibri" w:hAnsi="Calibri" w:cs="Calibri"/>
              </w:rPr>
              <w:t>-   tvoří vlastní literární text na dané téma</w:t>
            </w:r>
          </w:p>
          <w:p w:rsidR="00985435" w:rsidRPr="00883153" w:rsidRDefault="00985435" w:rsidP="00985435">
            <w:pPr>
              <w:snapToGrid w:val="0"/>
              <w:rPr>
                <w:rFonts w:ascii="Calibri" w:hAnsi="Calibri" w:cs="Calibri"/>
              </w:rPr>
            </w:pPr>
            <w:r w:rsidRPr="00883153">
              <w:rPr>
                <w:rFonts w:ascii="Calibri" w:hAnsi="Calibri" w:cs="Calibri"/>
              </w:rPr>
              <w:t xml:space="preserve">-   vnímá  text, vyjadřuje své dojmy </w:t>
            </w:r>
            <w:r w:rsidR="00407366">
              <w:rPr>
                <w:rFonts w:ascii="Calibri" w:hAnsi="Calibri" w:cs="Calibri"/>
              </w:rPr>
              <w:t xml:space="preserve">          </w:t>
            </w:r>
            <w:r w:rsidRPr="00883153">
              <w:rPr>
                <w:rFonts w:ascii="Calibri" w:hAnsi="Calibri" w:cs="Calibri"/>
              </w:rPr>
              <w:t xml:space="preserve">z četby </w:t>
            </w:r>
          </w:p>
          <w:p w:rsidR="00985435" w:rsidRPr="00883153" w:rsidRDefault="00985435" w:rsidP="00985435">
            <w:pPr>
              <w:snapToGrid w:val="0"/>
              <w:rPr>
                <w:rFonts w:ascii="Calibri" w:hAnsi="Calibri" w:cs="Calibri"/>
              </w:rPr>
            </w:pPr>
            <w:r w:rsidRPr="00883153">
              <w:rPr>
                <w:rFonts w:ascii="Calibri" w:hAnsi="Calibri" w:cs="Calibri"/>
              </w:rPr>
              <w:t xml:space="preserve">   </w:t>
            </w:r>
          </w:p>
          <w:p w:rsidR="00985435" w:rsidRPr="00883153" w:rsidRDefault="00985435" w:rsidP="00985435">
            <w:pPr>
              <w:snapToGrid w:val="0"/>
              <w:rPr>
                <w:rFonts w:ascii="Calibri" w:hAnsi="Calibri" w:cs="Calibri"/>
              </w:rPr>
            </w:pPr>
          </w:p>
          <w:p w:rsidR="00985435" w:rsidRPr="00883153" w:rsidRDefault="00985435" w:rsidP="00985435">
            <w:pPr>
              <w:snapToGrid w:val="0"/>
              <w:rPr>
                <w:rFonts w:ascii="Calibri" w:hAnsi="Calibri" w:cs="Calibri"/>
              </w:rPr>
            </w:pPr>
          </w:p>
          <w:p w:rsidR="00985435" w:rsidRPr="00883153" w:rsidRDefault="00985435" w:rsidP="00985435">
            <w:pPr>
              <w:snapToGrid w:val="0"/>
              <w:rPr>
                <w:rFonts w:ascii="Calibri" w:hAnsi="Calibri" w:cs="Calibri"/>
              </w:rPr>
            </w:pPr>
            <w:r w:rsidRPr="00883153">
              <w:rPr>
                <w:rFonts w:ascii="Calibri" w:hAnsi="Calibri" w:cs="Calibri"/>
              </w:rPr>
              <w:t>-   rozlišuje různé typy uměleckých i neuměleckých textů</w:t>
            </w:r>
          </w:p>
          <w:p w:rsidR="00985435" w:rsidRPr="00883153" w:rsidRDefault="00985435" w:rsidP="00985435">
            <w:pPr>
              <w:snapToGrid w:val="0"/>
              <w:rPr>
                <w:rFonts w:ascii="Calibri" w:hAnsi="Calibri" w:cs="Calibri"/>
              </w:rPr>
            </w:pPr>
          </w:p>
          <w:p w:rsidR="00985435" w:rsidRPr="00883153" w:rsidRDefault="00985435" w:rsidP="00985435">
            <w:pPr>
              <w:snapToGrid w:val="0"/>
              <w:rPr>
                <w:rFonts w:ascii="Calibri" w:hAnsi="Calibri" w:cs="Calibri"/>
              </w:rPr>
            </w:pPr>
            <w:r w:rsidRPr="00883153">
              <w:rPr>
                <w:rFonts w:ascii="Calibri" w:hAnsi="Calibri" w:cs="Calibri"/>
              </w:rPr>
              <w:t>-   chápe základní pojmy literární teorie</w:t>
            </w:r>
            <w:r w:rsidR="00A93D84">
              <w:rPr>
                <w:rFonts w:ascii="Calibri" w:hAnsi="Calibri" w:cs="Calibri"/>
              </w:rPr>
              <w:t xml:space="preserve"> </w:t>
            </w:r>
            <w:r w:rsidRPr="00883153">
              <w:rPr>
                <w:rFonts w:ascii="Calibri" w:hAnsi="Calibri" w:cs="Calibri"/>
              </w:rPr>
              <w:t xml:space="preserve"> a používá je  při jednoduchém rozboru  literárního díla</w:t>
            </w:r>
          </w:p>
        </w:tc>
        <w:tc>
          <w:tcPr>
            <w:tcW w:w="3674" w:type="dxa"/>
            <w:tcBorders>
              <w:left w:val="single" w:sz="4" w:space="0" w:color="000000"/>
              <w:bottom w:val="single" w:sz="4" w:space="0" w:color="auto"/>
            </w:tcBorders>
          </w:tcPr>
          <w:p w:rsidR="00985435" w:rsidRPr="001455BA" w:rsidRDefault="00985435" w:rsidP="00985435">
            <w:pPr>
              <w:tabs>
                <w:tab w:val="left" w:pos="720"/>
              </w:tabs>
              <w:snapToGrid w:val="0"/>
              <w:rPr>
                <w:rFonts w:ascii="Calibri" w:hAnsi="Calibri" w:cs="Calibri"/>
                <w:b/>
                <w:bCs/>
                <w:i/>
                <w:u w:val="single"/>
              </w:rPr>
            </w:pPr>
            <w:r w:rsidRPr="001455BA">
              <w:rPr>
                <w:rFonts w:ascii="Calibri" w:hAnsi="Calibri" w:cs="Calibri"/>
                <w:b/>
                <w:bCs/>
                <w:i/>
                <w:u w:val="single"/>
              </w:rPr>
              <w:t>LITERÁRNÍ VÝCHOVA</w:t>
            </w:r>
          </w:p>
          <w:p w:rsidR="00985435" w:rsidRPr="001455BA" w:rsidRDefault="00985435" w:rsidP="00031F42">
            <w:pPr>
              <w:numPr>
                <w:ilvl w:val="0"/>
                <w:numId w:val="154"/>
              </w:numPr>
              <w:snapToGrid w:val="0"/>
              <w:rPr>
                <w:rFonts w:ascii="Calibri" w:hAnsi="Calibri" w:cs="Calibri"/>
                <w:b/>
                <w:bCs/>
                <w:u w:val="single"/>
              </w:rPr>
            </w:pPr>
            <w:r w:rsidRPr="001455BA">
              <w:rPr>
                <w:rFonts w:ascii="Calibri" w:hAnsi="Calibri" w:cs="Calibri"/>
                <w:b/>
                <w:bCs/>
                <w:u w:val="single"/>
              </w:rPr>
              <w:t>Poslech literárních textů</w:t>
            </w:r>
          </w:p>
          <w:p w:rsidR="00985435" w:rsidRPr="00883153" w:rsidRDefault="00985435" w:rsidP="00985435">
            <w:pPr>
              <w:snapToGrid w:val="0"/>
              <w:rPr>
                <w:rFonts w:ascii="Calibri" w:hAnsi="Calibri" w:cs="Calibri"/>
              </w:rPr>
            </w:pPr>
          </w:p>
          <w:p w:rsidR="00985435" w:rsidRPr="001455BA" w:rsidRDefault="00985435" w:rsidP="00031F42">
            <w:pPr>
              <w:numPr>
                <w:ilvl w:val="0"/>
                <w:numId w:val="154"/>
              </w:numPr>
              <w:snapToGrid w:val="0"/>
              <w:rPr>
                <w:rFonts w:ascii="Calibri" w:hAnsi="Calibri" w:cs="Calibri"/>
                <w:b/>
                <w:bCs/>
                <w:u w:val="single"/>
              </w:rPr>
            </w:pPr>
            <w:r w:rsidRPr="001455BA">
              <w:rPr>
                <w:rFonts w:ascii="Calibri" w:hAnsi="Calibri" w:cs="Calibri"/>
                <w:b/>
                <w:bCs/>
                <w:u w:val="single"/>
              </w:rPr>
              <w:t>Zážitkové čtení a naslouchání</w:t>
            </w:r>
          </w:p>
          <w:p w:rsidR="00985435" w:rsidRPr="00883153" w:rsidRDefault="00985435" w:rsidP="00985435">
            <w:pPr>
              <w:snapToGrid w:val="0"/>
              <w:rPr>
                <w:rFonts w:ascii="Calibri" w:hAnsi="Calibri" w:cs="Calibri"/>
              </w:rPr>
            </w:pPr>
            <w:r w:rsidRPr="00883153">
              <w:rPr>
                <w:rFonts w:ascii="Calibri" w:hAnsi="Calibri" w:cs="Calibri"/>
                <w:b/>
                <w:bCs/>
              </w:rPr>
              <w:t xml:space="preserve">-  </w:t>
            </w:r>
            <w:r w:rsidRPr="00883153">
              <w:rPr>
                <w:rFonts w:ascii="Calibri" w:hAnsi="Calibri" w:cs="Calibri"/>
              </w:rPr>
              <w:t>mimočítanková četba</w:t>
            </w:r>
          </w:p>
          <w:p w:rsidR="00985435" w:rsidRPr="00883153" w:rsidRDefault="00985435" w:rsidP="00985435">
            <w:pPr>
              <w:snapToGrid w:val="0"/>
              <w:rPr>
                <w:rFonts w:ascii="Calibri" w:hAnsi="Calibri" w:cs="Calibri"/>
              </w:rPr>
            </w:pPr>
            <w:r w:rsidRPr="00883153">
              <w:rPr>
                <w:rFonts w:ascii="Calibri" w:hAnsi="Calibri" w:cs="Calibri"/>
              </w:rPr>
              <w:t>-  pochopení obsahu děje</w:t>
            </w:r>
          </w:p>
          <w:p w:rsidR="00985435" w:rsidRPr="00883153" w:rsidRDefault="00985435" w:rsidP="00985435">
            <w:pPr>
              <w:snapToGrid w:val="0"/>
              <w:rPr>
                <w:rFonts w:ascii="Calibri" w:hAnsi="Calibri" w:cs="Calibri"/>
              </w:rPr>
            </w:pPr>
          </w:p>
          <w:p w:rsidR="00985435" w:rsidRPr="001455BA" w:rsidRDefault="00985435" w:rsidP="00031F42">
            <w:pPr>
              <w:numPr>
                <w:ilvl w:val="0"/>
                <w:numId w:val="155"/>
              </w:numPr>
              <w:snapToGrid w:val="0"/>
              <w:rPr>
                <w:rFonts w:ascii="Calibri" w:hAnsi="Calibri" w:cs="Calibri"/>
                <w:b/>
                <w:bCs/>
                <w:u w:val="single"/>
              </w:rPr>
            </w:pPr>
            <w:r w:rsidRPr="001455BA">
              <w:rPr>
                <w:rFonts w:ascii="Calibri" w:hAnsi="Calibri" w:cs="Calibri"/>
                <w:b/>
                <w:bCs/>
                <w:u w:val="single"/>
              </w:rPr>
              <w:t>Tvořivé činnosti s literárním textem</w:t>
            </w:r>
          </w:p>
          <w:p w:rsidR="00985435" w:rsidRPr="00883153" w:rsidRDefault="00985435" w:rsidP="00985435">
            <w:pPr>
              <w:snapToGrid w:val="0"/>
              <w:rPr>
                <w:rFonts w:ascii="Calibri" w:hAnsi="Calibri" w:cs="Calibri"/>
              </w:rPr>
            </w:pPr>
            <w:r w:rsidRPr="00883153">
              <w:rPr>
                <w:rFonts w:ascii="Calibri" w:hAnsi="Calibri" w:cs="Calibri"/>
                <w:b/>
                <w:bCs/>
              </w:rPr>
              <w:t xml:space="preserve">-  </w:t>
            </w:r>
            <w:r w:rsidRPr="00883153">
              <w:rPr>
                <w:rFonts w:ascii="Calibri" w:hAnsi="Calibri" w:cs="Calibri"/>
              </w:rPr>
              <w:t>volná reprodukce přečteného textu</w:t>
            </w:r>
          </w:p>
          <w:p w:rsidR="00985435" w:rsidRPr="00883153" w:rsidRDefault="00985435" w:rsidP="00985435">
            <w:pPr>
              <w:snapToGrid w:val="0"/>
              <w:rPr>
                <w:rFonts w:ascii="Calibri" w:hAnsi="Calibri" w:cs="Calibri"/>
              </w:rPr>
            </w:pPr>
            <w:r w:rsidRPr="00883153">
              <w:rPr>
                <w:rFonts w:ascii="Calibri" w:hAnsi="Calibri" w:cs="Calibri"/>
              </w:rPr>
              <w:t>-  dramatizace textu</w:t>
            </w:r>
          </w:p>
          <w:p w:rsidR="00985435" w:rsidRPr="00883153" w:rsidRDefault="00985435" w:rsidP="00985435">
            <w:pPr>
              <w:snapToGrid w:val="0"/>
              <w:rPr>
                <w:rFonts w:ascii="Calibri" w:hAnsi="Calibri" w:cs="Calibri"/>
              </w:rPr>
            </w:pPr>
            <w:r w:rsidRPr="00883153">
              <w:rPr>
                <w:rFonts w:ascii="Calibri" w:hAnsi="Calibri" w:cs="Calibri"/>
              </w:rPr>
              <w:t>-  přednes textu</w:t>
            </w:r>
          </w:p>
          <w:p w:rsidR="00985435" w:rsidRPr="00883153" w:rsidRDefault="00985435" w:rsidP="00985435">
            <w:pPr>
              <w:snapToGrid w:val="0"/>
              <w:rPr>
                <w:rFonts w:ascii="Calibri" w:hAnsi="Calibri" w:cs="Calibri"/>
              </w:rPr>
            </w:pPr>
            <w:r w:rsidRPr="00883153">
              <w:rPr>
                <w:rFonts w:ascii="Calibri" w:hAnsi="Calibri" w:cs="Calibri"/>
              </w:rPr>
              <w:t xml:space="preserve">-  vlastní četba </w:t>
            </w:r>
          </w:p>
          <w:p w:rsidR="00985435" w:rsidRPr="00883153" w:rsidRDefault="00985435" w:rsidP="00985435">
            <w:pPr>
              <w:snapToGrid w:val="0"/>
              <w:rPr>
                <w:rFonts w:ascii="Calibri" w:hAnsi="Calibri" w:cs="Calibri"/>
              </w:rPr>
            </w:pPr>
          </w:p>
          <w:p w:rsidR="00985435" w:rsidRPr="001455BA" w:rsidRDefault="00985435" w:rsidP="00031F42">
            <w:pPr>
              <w:numPr>
                <w:ilvl w:val="0"/>
                <w:numId w:val="155"/>
              </w:numPr>
              <w:snapToGrid w:val="0"/>
              <w:rPr>
                <w:rFonts w:ascii="Calibri" w:hAnsi="Calibri" w:cs="Calibri"/>
                <w:b/>
                <w:bCs/>
                <w:u w:val="single"/>
              </w:rPr>
            </w:pPr>
            <w:r w:rsidRPr="001455BA">
              <w:rPr>
                <w:rFonts w:ascii="Calibri" w:hAnsi="Calibri" w:cs="Calibri"/>
                <w:b/>
                <w:bCs/>
                <w:u w:val="single"/>
              </w:rPr>
              <w:t>Základní literární pojmy</w:t>
            </w:r>
          </w:p>
          <w:p w:rsidR="00985435" w:rsidRPr="00883153" w:rsidRDefault="00985435" w:rsidP="00985435">
            <w:pPr>
              <w:snapToGrid w:val="0"/>
              <w:rPr>
                <w:rFonts w:ascii="Calibri" w:hAnsi="Calibri" w:cs="Calibri"/>
              </w:rPr>
            </w:pPr>
            <w:r w:rsidRPr="00883153">
              <w:rPr>
                <w:rFonts w:ascii="Calibri" w:hAnsi="Calibri" w:cs="Calibri"/>
              </w:rPr>
              <w:t>-  báseň, pohádka, pověst, báj, bajka, hádanka, říkanka, povídka, verš, rým</w:t>
            </w:r>
          </w:p>
          <w:p w:rsidR="00985435" w:rsidRPr="00883153" w:rsidRDefault="00985435" w:rsidP="00985435">
            <w:pPr>
              <w:snapToGrid w:val="0"/>
              <w:rPr>
                <w:rFonts w:ascii="Calibri" w:hAnsi="Calibri" w:cs="Calibri"/>
              </w:rPr>
            </w:pPr>
          </w:p>
          <w:p w:rsidR="00985435" w:rsidRPr="00883153" w:rsidRDefault="00985435" w:rsidP="00985435">
            <w:pPr>
              <w:snapToGrid w:val="0"/>
              <w:rPr>
                <w:rFonts w:ascii="Calibri" w:hAnsi="Calibri" w:cs="Calibri"/>
              </w:rPr>
            </w:pPr>
          </w:p>
        </w:tc>
        <w:tc>
          <w:tcPr>
            <w:tcW w:w="1999" w:type="dxa"/>
            <w:tcBorders>
              <w:left w:val="single" w:sz="4" w:space="0" w:color="000000"/>
              <w:bottom w:val="single" w:sz="4" w:space="0" w:color="auto"/>
              <w:right w:val="single" w:sz="4" w:space="0" w:color="auto"/>
            </w:tcBorders>
          </w:tcPr>
          <w:p w:rsidR="00985435" w:rsidRPr="00883153" w:rsidRDefault="00985435" w:rsidP="00407366">
            <w:pPr>
              <w:numPr>
                <w:ilvl w:val="0"/>
                <w:numId w:val="155"/>
              </w:numPr>
              <w:rPr>
                <w:rFonts w:ascii="Calibri" w:hAnsi="Calibri" w:cs="Calibri"/>
                <w:i/>
              </w:rPr>
            </w:pPr>
            <w:r w:rsidRPr="00883153">
              <w:rPr>
                <w:rFonts w:ascii="Calibri" w:hAnsi="Calibri" w:cs="Calibri"/>
                <w:b/>
                <w:bCs/>
                <w:iCs/>
              </w:rPr>
              <w:t>EGS</w:t>
            </w:r>
          </w:p>
          <w:p w:rsidR="00985435" w:rsidRPr="00883153" w:rsidRDefault="00985435" w:rsidP="00407366">
            <w:pPr>
              <w:rPr>
                <w:rFonts w:ascii="Calibri" w:hAnsi="Calibri" w:cs="Calibri"/>
                <w:iCs/>
              </w:rPr>
            </w:pPr>
            <w:r w:rsidRPr="00883153">
              <w:rPr>
                <w:rFonts w:ascii="Calibri" w:hAnsi="Calibri" w:cs="Calibri"/>
                <w:iCs/>
              </w:rPr>
              <w:t>Jsme Evropané;</w:t>
            </w:r>
            <w:r w:rsidR="00407366">
              <w:rPr>
                <w:rFonts w:ascii="Calibri" w:hAnsi="Calibri" w:cs="Calibri"/>
                <w:iCs/>
              </w:rPr>
              <w:t xml:space="preserve"> </w:t>
            </w:r>
            <w:r w:rsidR="00194B18" w:rsidRPr="00883153">
              <w:rPr>
                <w:rFonts w:ascii="Calibri" w:hAnsi="Calibri" w:cs="Calibri"/>
                <w:iCs/>
              </w:rPr>
              <w:t>(Jak se kde slaví Velikonoce)</w:t>
            </w:r>
          </w:p>
          <w:p w:rsidR="00985435" w:rsidRPr="00883153" w:rsidRDefault="00985435" w:rsidP="00407366">
            <w:pPr>
              <w:rPr>
                <w:rFonts w:ascii="Calibri" w:hAnsi="Calibri" w:cs="Calibri"/>
                <w:i/>
              </w:rPr>
            </w:pPr>
          </w:p>
          <w:p w:rsidR="00985435" w:rsidRPr="00883153" w:rsidRDefault="00985435" w:rsidP="00407366">
            <w:pPr>
              <w:numPr>
                <w:ilvl w:val="0"/>
                <w:numId w:val="156"/>
              </w:numPr>
              <w:rPr>
                <w:rFonts w:ascii="Calibri" w:hAnsi="Calibri" w:cs="Calibri"/>
                <w:i/>
              </w:rPr>
            </w:pPr>
            <w:r w:rsidRPr="00883153">
              <w:rPr>
                <w:rFonts w:ascii="Calibri" w:hAnsi="Calibri" w:cs="Calibri"/>
                <w:b/>
                <w:bCs/>
                <w:iCs/>
              </w:rPr>
              <w:t>MDV</w:t>
            </w:r>
          </w:p>
          <w:p w:rsidR="00985435" w:rsidRPr="00883153" w:rsidRDefault="00985435" w:rsidP="00407366">
            <w:pPr>
              <w:rPr>
                <w:rFonts w:ascii="Calibri" w:hAnsi="Calibri" w:cs="Calibri"/>
                <w:i/>
              </w:rPr>
            </w:pPr>
            <w:r w:rsidRPr="00883153">
              <w:rPr>
                <w:rFonts w:ascii="Calibri" w:hAnsi="Calibri" w:cs="Calibri"/>
                <w:iCs/>
              </w:rPr>
              <w:t xml:space="preserve">Vnímání autora mediálních sdělení; </w:t>
            </w:r>
          </w:p>
          <w:p w:rsidR="00985435" w:rsidRPr="00883153" w:rsidRDefault="00985435" w:rsidP="00407366">
            <w:pPr>
              <w:numPr>
                <w:ilvl w:val="0"/>
                <w:numId w:val="156"/>
              </w:numPr>
              <w:rPr>
                <w:rFonts w:ascii="Calibri" w:hAnsi="Calibri" w:cs="Calibri"/>
                <w:i/>
              </w:rPr>
            </w:pPr>
            <w:r w:rsidRPr="00883153">
              <w:rPr>
                <w:rFonts w:ascii="Calibri" w:hAnsi="Calibri" w:cs="Calibri"/>
                <w:b/>
                <w:bCs/>
                <w:iCs/>
              </w:rPr>
              <w:t>OSV</w:t>
            </w:r>
          </w:p>
          <w:p w:rsidR="00985435" w:rsidRPr="00883153" w:rsidRDefault="00985435" w:rsidP="00407366">
            <w:pPr>
              <w:rPr>
                <w:rFonts w:ascii="Calibri" w:hAnsi="Calibri" w:cs="Calibri"/>
                <w:i/>
              </w:rPr>
            </w:pPr>
            <w:r w:rsidRPr="00883153">
              <w:rPr>
                <w:rFonts w:ascii="Calibri" w:hAnsi="Calibri" w:cs="Calibri"/>
                <w:iCs/>
              </w:rPr>
              <w:t>Kreativita;</w:t>
            </w:r>
            <w:r w:rsidRPr="00883153">
              <w:rPr>
                <w:rFonts w:ascii="Calibri" w:hAnsi="Calibri" w:cs="Calibri"/>
                <w:iCs/>
                <w:lang w:val="en-US"/>
              </w:rPr>
              <w:t xml:space="preserve"> </w:t>
            </w:r>
          </w:p>
          <w:p w:rsidR="00985435" w:rsidRPr="00883153" w:rsidRDefault="00407366" w:rsidP="00407366">
            <w:pPr>
              <w:rPr>
                <w:rFonts w:ascii="Calibri" w:hAnsi="Calibri" w:cs="Calibri"/>
              </w:rPr>
            </w:pPr>
            <w:r>
              <w:rPr>
                <w:rFonts w:ascii="Calibri" w:hAnsi="Calibri" w:cs="Calibri"/>
              </w:rPr>
              <w:t xml:space="preserve">(Spisovná, nespisovná </w:t>
            </w:r>
            <w:r w:rsidR="00194B18" w:rsidRPr="00883153">
              <w:rPr>
                <w:rFonts w:ascii="Calibri" w:hAnsi="Calibri" w:cs="Calibri"/>
              </w:rPr>
              <w:t>slova v reklamě)</w:t>
            </w:r>
          </w:p>
          <w:p w:rsidR="00985435" w:rsidRPr="00883153" w:rsidRDefault="00985435" w:rsidP="00985435">
            <w:pPr>
              <w:jc w:val="both"/>
              <w:rPr>
                <w:rFonts w:ascii="Calibri" w:hAnsi="Calibri" w:cs="Calibri"/>
                <w:i/>
              </w:rPr>
            </w:pPr>
          </w:p>
          <w:p w:rsidR="00985435" w:rsidRPr="00883153" w:rsidRDefault="005C442D" w:rsidP="00031F42">
            <w:pPr>
              <w:numPr>
                <w:ilvl w:val="0"/>
                <w:numId w:val="156"/>
              </w:numPr>
              <w:jc w:val="both"/>
              <w:rPr>
                <w:rFonts w:ascii="Calibri" w:hAnsi="Calibri" w:cs="Calibri"/>
                <w:b/>
              </w:rPr>
            </w:pPr>
            <w:r w:rsidRPr="00883153">
              <w:rPr>
                <w:rFonts w:ascii="Calibri" w:hAnsi="Calibri" w:cs="Calibri"/>
                <w:b/>
              </w:rPr>
              <w:t>MDV</w:t>
            </w:r>
          </w:p>
          <w:p w:rsidR="00985435" w:rsidRPr="00883153" w:rsidRDefault="005C442D" w:rsidP="00985435">
            <w:pPr>
              <w:jc w:val="both"/>
              <w:rPr>
                <w:rFonts w:ascii="Calibri" w:hAnsi="Calibri" w:cs="Calibri"/>
                <w:iCs/>
              </w:rPr>
            </w:pPr>
            <w:r w:rsidRPr="00883153">
              <w:rPr>
                <w:rFonts w:ascii="Calibri" w:hAnsi="Calibri" w:cs="Calibri"/>
                <w:iCs/>
              </w:rPr>
              <w:t>Tvorba mediálního sdělení</w:t>
            </w:r>
            <w:r w:rsidR="00985435" w:rsidRPr="00883153">
              <w:rPr>
                <w:rFonts w:ascii="Calibri" w:hAnsi="Calibri" w:cs="Calibri"/>
                <w:iCs/>
              </w:rPr>
              <w:t xml:space="preserve">; </w:t>
            </w:r>
          </w:p>
          <w:p w:rsidR="00985435" w:rsidRPr="00883153" w:rsidRDefault="00194B18" w:rsidP="00985435">
            <w:pPr>
              <w:jc w:val="both"/>
              <w:rPr>
                <w:rFonts w:ascii="Calibri" w:hAnsi="Calibri" w:cs="Calibri"/>
              </w:rPr>
            </w:pPr>
            <w:r w:rsidRPr="00883153">
              <w:rPr>
                <w:rFonts w:ascii="Calibri" w:hAnsi="Calibri" w:cs="Calibri"/>
              </w:rPr>
              <w:t>(Reklamní slogan)</w:t>
            </w:r>
          </w:p>
        </w:tc>
      </w:tr>
    </w:tbl>
    <w:p w:rsidR="00C4439D" w:rsidRPr="00883153" w:rsidRDefault="00C4439D" w:rsidP="00653E9A">
      <w:pPr>
        <w:rPr>
          <w:rFonts w:ascii="Calibri" w:hAnsi="Calibri" w:cs="Calibri"/>
        </w:rPr>
      </w:pPr>
    </w:p>
    <w:p w:rsidR="00985435" w:rsidRPr="00883153" w:rsidRDefault="00985435" w:rsidP="00653E9A">
      <w:pPr>
        <w:rPr>
          <w:rFonts w:ascii="Calibri" w:hAnsi="Calibri" w:cs="Calibri"/>
        </w:rPr>
      </w:pPr>
    </w:p>
    <w:p w:rsidR="00ED5393" w:rsidRPr="00883153" w:rsidRDefault="00ED5393" w:rsidP="00653E9A">
      <w:pPr>
        <w:rPr>
          <w:rFonts w:ascii="Calibri" w:hAnsi="Calibri" w:cs="Calibri"/>
        </w:rPr>
      </w:pPr>
    </w:p>
    <w:p w:rsidR="00985435" w:rsidRDefault="00985435" w:rsidP="00653E9A">
      <w:pPr>
        <w:rPr>
          <w:rFonts w:ascii="Calibri" w:hAnsi="Calibri" w:cs="Calibri"/>
        </w:rPr>
      </w:pPr>
    </w:p>
    <w:p w:rsidR="00DE3842" w:rsidRDefault="00DE3842" w:rsidP="00653E9A">
      <w:pPr>
        <w:rPr>
          <w:rFonts w:ascii="Calibri" w:hAnsi="Calibri" w:cs="Calibri"/>
        </w:rPr>
      </w:pPr>
    </w:p>
    <w:p w:rsidR="00DE3842" w:rsidRDefault="00DE3842" w:rsidP="00653E9A">
      <w:pPr>
        <w:rPr>
          <w:rFonts w:ascii="Calibri" w:hAnsi="Calibri" w:cs="Calibri"/>
        </w:rPr>
      </w:pPr>
    </w:p>
    <w:p w:rsidR="00DE3842" w:rsidRPr="00883153" w:rsidRDefault="00DE3842" w:rsidP="00653E9A">
      <w:pPr>
        <w:rPr>
          <w:rFonts w:ascii="Calibri" w:hAnsi="Calibri" w:cs="Calibri"/>
        </w:rPr>
      </w:pPr>
    </w:p>
    <w:p w:rsidR="00985435" w:rsidRPr="00883153" w:rsidRDefault="00985435" w:rsidP="00653E9A">
      <w:pPr>
        <w:rPr>
          <w:rFonts w:ascii="Calibri" w:hAnsi="Calibri" w:cs="Calibri"/>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3663"/>
        <w:gridCol w:w="9"/>
        <w:gridCol w:w="1980"/>
      </w:tblGrid>
      <w:tr w:rsidR="00985435" w:rsidRPr="00883153" w:rsidTr="00DE3842">
        <w:trPr>
          <w:trHeight w:val="70"/>
        </w:trPr>
        <w:tc>
          <w:tcPr>
            <w:tcW w:w="791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85435" w:rsidRPr="00883153" w:rsidRDefault="00985435" w:rsidP="00985435">
            <w:pPr>
              <w:rPr>
                <w:rFonts w:ascii="Calibri" w:hAnsi="Calibri" w:cs="Calibri"/>
                <w:caps/>
              </w:rPr>
            </w:pPr>
            <w:r w:rsidRPr="00883153">
              <w:rPr>
                <w:rFonts w:ascii="Calibri" w:hAnsi="Calibri" w:cs="Calibri"/>
                <w:caps/>
              </w:rPr>
              <w:lastRenderedPageBreak/>
              <w:t xml:space="preserve">      </w:t>
            </w:r>
          </w:p>
          <w:p w:rsidR="00985435" w:rsidRPr="00883153" w:rsidRDefault="00985435" w:rsidP="00985435">
            <w:pPr>
              <w:rPr>
                <w:rFonts w:ascii="Calibri" w:hAnsi="Calibri" w:cs="Calibri"/>
                <w:b/>
                <w:caps/>
              </w:rPr>
            </w:pPr>
            <w:r w:rsidRPr="00732690">
              <w:rPr>
                <w:rFonts w:ascii="Calibri" w:hAnsi="Calibri" w:cs="Calibri"/>
                <w:b/>
                <w:caps/>
                <w:u w:val="single"/>
              </w:rPr>
              <w:t>ANGLICKÝ  JAZYK</w:t>
            </w:r>
            <w:r w:rsidRPr="00883153">
              <w:rPr>
                <w:rFonts w:ascii="Calibri" w:hAnsi="Calibri" w:cs="Calibri"/>
                <w:b/>
                <w:caps/>
              </w:rPr>
              <w:t xml:space="preserve">                                                 </w:t>
            </w:r>
          </w:p>
          <w:p w:rsidR="00985435" w:rsidRPr="00883153" w:rsidRDefault="00985435" w:rsidP="00985435">
            <w:pPr>
              <w:rPr>
                <w:rFonts w:ascii="Calibri" w:hAnsi="Calibri" w:cs="Calibri"/>
                <w:b/>
                <w:caps/>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85435" w:rsidRPr="00DE3842" w:rsidRDefault="00DE3842" w:rsidP="00732690">
            <w:pPr>
              <w:rPr>
                <w:rFonts w:ascii="Calibri" w:hAnsi="Calibri" w:cs="Calibri"/>
                <w:b/>
                <w:sz w:val="28"/>
                <w:szCs w:val="28"/>
                <w:u w:val="single"/>
              </w:rPr>
            </w:pPr>
            <w:r w:rsidRPr="00DE3842">
              <w:rPr>
                <w:rFonts w:ascii="Calibri" w:hAnsi="Calibri" w:cs="Calibri"/>
                <w:b/>
                <w:sz w:val="28"/>
                <w:szCs w:val="28"/>
                <w:u w:val="single"/>
              </w:rPr>
              <w:t>ROČNÍK: 3.</w:t>
            </w:r>
          </w:p>
        </w:tc>
      </w:tr>
      <w:tr w:rsidR="00985435" w:rsidRPr="00883153" w:rsidTr="00985435">
        <w:tc>
          <w:tcPr>
            <w:tcW w:w="4248" w:type="dxa"/>
            <w:tcBorders>
              <w:top w:val="single" w:sz="4" w:space="0" w:color="auto"/>
              <w:left w:val="single" w:sz="4" w:space="0" w:color="auto"/>
              <w:bottom w:val="single" w:sz="4" w:space="0" w:color="auto"/>
              <w:right w:val="single" w:sz="4" w:space="0" w:color="auto"/>
            </w:tcBorders>
            <w:vAlign w:val="center"/>
          </w:tcPr>
          <w:p w:rsidR="00985435" w:rsidRPr="00732690" w:rsidRDefault="00985435" w:rsidP="00732690">
            <w:pPr>
              <w:rPr>
                <w:rFonts w:ascii="Calibri" w:hAnsi="Calibri" w:cs="Calibri"/>
                <w:b/>
                <w:u w:val="single"/>
              </w:rPr>
            </w:pPr>
            <w:r w:rsidRPr="00732690">
              <w:rPr>
                <w:rFonts w:ascii="Calibri" w:hAnsi="Calibri" w:cs="Calibri"/>
                <w:b/>
                <w:u w:val="single"/>
              </w:rPr>
              <w:t>Očekávané výstupy</w:t>
            </w:r>
          </w:p>
          <w:p w:rsidR="00985435" w:rsidRPr="00732690" w:rsidRDefault="00985435" w:rsidP="00732690">
            <w:pPr>
              <w:rPr>
                <w:rFonts w:ascii="Calibri" w:hAnsi="Calibri" w:cs="Calibri"/>
                <w:b/>
                <w:u w:val="single"/>
              </w:rPr>
            </w:pPr>
          </w:p>
        </w:tc>
        <w:tc>
          <w:tcPr>
            <w:tcW w:w="3672" w:type="dxa"/>
            <w:gridSpan w:val="2"/>
            <w:tcBorders>
              <w:top w:val="single" w:sz="4" w:space="0" w:color="auto"/>
              <w:left w:val="single" w:sz="4" w:space="0" w:color="auto"/>
              <w:bottom w:val="single" w:sz="4" w:space="0" w:color="auto"/>
              <w:right w:val="single" w:sz="4" w:space="0" w:color="auto"/>
            </w:tcBorders>
            <w:vAlign w:val="center"/>
          </w:tcPr>
          <w:p w:rsidR="00985435" w:rsidRPr="00732690" w:rsidRDefault="00732690" w:rsidP="00732690">
            <w:pPr>
              <w:ind w:left="144" w:hanging="324"/>
              <w:rPr>
                <w:rFonts w:ascii="Calibri" w:hAnsi="Calibri" w:cs="Calibri"/>
                <w:b/>
                <w:u w:val="single"/>
              </w:rPr>
            </w:pPr>
            <w:r>
              <w:rPr>
                <w:rFonts w:ascii="Calibri" w:hAnsi="Calibri" w:cs="Calibri"/>
                <w:b/>
                <w:u w:val="single"/>
              </w:rPr>
              <w:t xml:space="preserve">  Učivo</w:t>
            </w:r>
          </w:p>
        </w:tc>
        <w:tc>
          <w:tcPr>
            <w:tcW w:w="1980" w:type="dxa"/>
            <w:tcBorders>
              <w:top w:val="single" w:sz="4" w:space="0" w:color="auto"/>
              <w:left w:val="single" w:sz="4" w:space="0" w:color="auto"/>
              <w:bottom w:val="single" w:sz="4" w:space="0" w:color="auto"/>
              <w:right w:val="single" w:sz="4" w:space="0" w:color="auto"/>
            </w:tcBorders>
            <w:vAlign w:val="center"/>
          </w:tcPr>
          <w:p w:rsidR="00985435" w:rsidRPr="00732690" w:rsidRDefault="00985435" w:rsidP="00732690">
            <w:pPr>
              <w:rPr>
                <w:rFonts w:ascii="Calibri" w:hAnsi="Calibri" w:cs="Calibri"/>
                <w:b/>
                <w:u w:val="single"/>
              </w:rPr>
            </w:pPr>
            <w:r w:rsidRPr="00732690">
              <w:rPr>
                <w:rFonts w:ascii="Calibri" w:hAnsi="Calibri" w:cs="Calibri"/>
                <w:b/>
                <w:u w:val="single"/>
              </w:rPr>
              <w:t>Průřezová témata</w:t>
            </w:r>
          </w:p>
        </w:tc>
      </w:tr>
      <w:tr w:rsidR="00985435" w:rsidRPr="00883153" w:rsidTr="00985435">
        <w:trPr>
          <w:trHeight w:val="1134"/>
        </w:trPr>
        <w:tc>
          <w:tcPr>
            <w:tcW w:w="4248" w:type="dxa"/>
            <w:tcBorders>
              <w:top w:val="single" w:sz="4" w:space="0" w:color="auto"/>
              <w:left w:val="single" w:sz="4" w:space="0" w:color="auto"/>
              <w:bottom w:val="single" w:sz="4" w:space="0" w:color="auto"/>
              <w:right w:val="single" w:sz="4" w:space="0" w:color="auto"/>
            </w:tcBorders>
          </w:tcPr>
          <w:p w:rsidR="00985435" w:rsidRPr="00732690" w:rsidRDefault="00985435" w:rsidP="00732690">
            <w:pPr>
              <w:tabs>
                <w:tab w:val="left" w:pos="357"/>
                <w:tab w:val="left" w:pos="432"/>
                <w:tab w:val="left" w:pos="687"/>
              </w:tabs>
              <w:snapToGrid w:val="0"/>
              <w:rPr>
                <w:rFonts w:ascii="Calibri" w:hAnsi="Calibri" w:cs="Calibri"/>
                <w:b/>
                <w:u w:val="single"/>
              </w:rPr>
            </w:pPr>
            <w:r w:rsidRPr="00732690">
              <w:rPr>
                <w:rFonts w:ascii="Calibri" w:hAnsi="Calibri" w:cs="Calibri"/>
                <w:b/>
                <w:u w:val="single"/>
              </w:rPr>
              <w:t>Žák</w:t>
            </w:r>
          </w:p>
          <w:p w:rsidR="00985435" w:rsidRPr="00883153" w:rsidRDefault="00985435" w:rsidP="00031F42">
            <w:pPr>
              <w:numPr>
                <w:ilvl w:val="0"/>
                <w:numId w:val="162"/>
              </w:numPr>
              <w:tabs>
                <w:tab w:val="clear" w:pos="360"/>
                <w:tab w:val="left" w:pos="357"/>
                <w:tab w:val="left" w:pos="432"/>
                <w:tab w:val="left" w:pos="687"/>
              </w:tabs>
              <w:suppressAutoHyphens/>
              <w:snapToGrid w:val="0"/>
              <w:ind w:left="357" w:hanging="357"/>
              <w:rPr>
                <w:rFonts w:ascii="Calibri" w:hAnsi="Calibri" w:cs="Calibri"/>
              </w:rPr>
            </w:pPr>
            <w:r w:rsidRPr="00883153">
              <w:rPr>
                <w:rFonts w:ascii="Calibri" w:hAnsi="Calibri" w:cs="Calibri"/>
              </w:rPr>
              <w:t>zdraví, loučí se</w:t>
            </w:r>
          </w:p>
          <w:p w:rsidR="00985435" w:rsidRPr="00883153" w:rsidRDefault="00985435" w:rsidP="00031F42">
            <w:pPr>
              <w:numPr>
                <w:ilvl w:val="0"/>
                <w:numId w:val="162"/>
              </w:numPr>
              <w:tabs>
                <w:tab w:val="clear" w:pos="360"/>
                <w:tab w:val="left" w:pos="357"/>
                <w:tab w:val="left" w:pos="432"/>
                <w:tab w:val="left" w:pos="687"/>
              </w:tabs>
              <w:suppressAutoHyphens/>
              <w:snapToGrid w:val="0"/>
              <w:ind w:left="357" w:hanging="357"/>
              <w:rPr>
                <w:rFonts w:ascii="Calibri" w:hAnsi="Calibri" w:cs="Calibri"/>
              </w:rPr>
            </w:pPr>
            <w:r w:rsidRPr="00883153">
              <w:rPr>
                <w:rFonts w:ascii="Calibri" w:hAnsi="Calibri" w:cs="Calibri"/>
              </w:rPr>
              <w:t>představuje sebe i ostatní</w:t>
            </w:r>
          </w:p>
          <w:p w:rsidR="00985435" w:rsidRPr="00883153" w:rsidRDefault="00985435" w:rsidP="00985435">
            <w:pPr>
              <w:tabs>
                <w:tab w:val="left" w:pos="357"/>
                <w:tab w:val="left" w:pos="432"/>
                <w:tab w:val="left" w:pos="687"/>
              </w:tabs>
              <w:snapToGrid w:val="0"/>
              <w:ind w:left="357" w:hanging="357"/>
              <w:rPr>
                <w:rFonts w:ascii="Calibri" w:hAnsi="Calibri" w:cs="Calibri"/>
              </w:rPr>
            </w:pPr>
          </w:p>
        </w:tc>
        <w:tc>
          <w:tcPr>
            <w:tcW w:w="3672" w:type="dxa"/>
            <w:gridSpan w:val="2"/>
            <w:tcBorders>
              <w:top w:val="single" w:sz="4" w:space="0" w:color="auto"/>
              <w:left w:val="single" w:sz="4" w:space="0" w:color="auto"/>
              <w:bottom w:val="single" w:sz="4" w:space="0" w:color="auto"/>
              <w:right w:val="single" w:sz="4" w:space="0" w:color="auto"/>
            </w:tcBorders>
          </w:tcPr>
          <w:p w:rsidR="00985435" w:rsidRPr="00732690" w:rsidRDefault="00985435" w:rsidP="00031F42">
            <w:pPr>
              <w:numPr>
                <w:ilvl w:val="0"/>
                <w:numId w:val="152"/>
              </w:numPr>
              <w:tabs>
                <w:tab w:val="left" w:pos="360"/>
                <w:tab w:val="left" w:pos="391"/>
              </w:tabs>
              <w:suppressAutoHyphens/>
              <w:snapToGrid w:val="0"/>
              <w:ind w:left="357" w:hanging="357"/>
              <w:rPr>
                <w:rFonts w:ascii="Calibri" w:hAnsi="Calibri" w:cs="Calibri"/>
                <w:b/>
                <w:u w:val="single"/>
              </w:rPr>
            </w:pPr>
            <w:r w:rsidRPr="00732690">
              <w:rPr>
                <w:rFonts w:ascii="Calibri" w:hAnsi="Calibri" w:cs="Calibri"/>
                <w:b/>
                <w:u w:val="single"/>
              </w:rPr>
              <w:t>Pozdravy</w:t>
            </w:r>
          </w:p>
          <w:p w:rsidR="00985435" w:rsidRPr="00883153" w:rsidRDefault="00985435" w:rsidP="00031F42">
            <w:pPr>
              <w:numPr>
                <w:ilvl w:val="0"/>
                <w:numId w:val="166"/>
              </w:numPr>
              <w:tabs>
                <w:tab w:val="clear" w:pos="720"/>
                <w:tab w:val="left" w:pos="360"/>
                <w:tab w:val="left" w:pos="391"/>
              </w:tabs>
              <w:suppressAutoHyphens/>
              <w:snapToGrid w:val="0"/>
              <w:ind w:left="357" w:hanging="357"/>
              <w:rPr>
                <w:rFonts w:ascii="Calibri" w:hAnsi="Calibri" w:cs="Calibri"/>
              </w:rPr>
            </w:pPr>
            <w:r w:rsidRPr="00883153">
              <w:rPr>
                <w:rFonts w:ascii="Calibri" w:hAnsi="Calibri" w:cs="Calibri"/>
              </w:rPr>
              <w:t>pozdrav a rozloučení</w:t>
            </w:r>
          </w:p>
          <w:p w:rsidR="00985435" w:rsidRPr="00883153" w:rsidRDefault="00985435" w:rsidP="00031F42">
            <w:pPr>
              <w:numPr>
                <w:ilvl w:val="0"/>
                <w:numId w:val="166"/>
              </w:numPr>
              <w:tabs>
                <w:tab w:val="clear" w:pos="720"/>
                <w:tab w:val="left" w:pos="360"/>
                <w:tab w:val="left" w:pos="391"/>
              </w:tabs>
              <w:suppressAutoHyphens/>
              <w:snapToGrid w:val="0"/>
              <w:ind w:left="357" w:hanging="357"/>
              <w:rPr>
                <w:rFonts w:ascii="Calibri" w:hAnsi="Calibri" w:cs="Calibri"/>
              </w:rPr>
            </w:pPr>
            <w:r w:rsidRPr="00883153">
              <w:rPr>
                <w:rFonts w:ascii="Calibri" w:hAnsi="Calibri" w:cs="Calibri"/>
              </w:rPr>
              <w:t>dotaz na jméno</w:t>
            </w:r>
          </w:p>
          <w:p w:rsidR="00985435" w:rsidRPr="00883153" w:rsidRDefault="00985435" w:rsidP="00031F42">
            <w:pPr>
              <w:numPr>
                <w:ilvl w:val="0"/>
                <w:numId w:val="166"/>
              </w:numPr>
              <w:tabs>
                <w:tab w:val="clear" w:pos="720"/>
                <w:tab w:val="left" w:pos="360"/>
                <w:tab w:val="left" w:pos="391"/>
              </w:tabs>
              <w:suppressAutoHyphens/>
              <w:snapToGrid w:val="0"/>
              <w:ind w:left="357" w:hanging="357"/>
              <w:rPr>
                <w:rFonts w:ascii="Calibri" w:hAnsi="Calibri" w:cs="Calibri"/>
              </w:rPr>
            </w:pPr>
            <w:r w:rsidRPr="00883153">
              <w:rPr>
                <w:rFonts w:ascii="Calibri" w:hAnsi="Calibri" w:cs="Calibri"/>
              </w:rPr>
              <w:t>představování sebe i druhých</w:t>
            </w:r>
          </w:p>
          <w:p w:rsidR="00985435" w:rsidRPr="00883153" w:rsidRDefault="00985435" w:rsidP="00031F42">
            <w:pPr>
              <w:numPr>
                <w:ilvl w:val="0"/>
                <w:numId w:val="166"/>
              </w:numPr>
              <w:tabs>
                <w:tab w:val="clear" w:pos="720"/>
                <w:tab w:val="left" w:pos="360"/>
                <w:tab w:val="left" w:pos="391"/>
              </w:tabs>
              <w:suppressAutoHyphens/>
              <w:snapToGrid w:val="0"/>
              <w:ind w:left="357" w:hanging="357"/>
              <w:rPr>
                <w:rFonts w:ascii="Calibri" w:hAnsi="Calibri" w:cs="Calibri"/>
              </w:rPr>
            </w:pPr>
            <w:r w:rsidRPr="00883153">
              <w:rPr>
                <w:rFonts w:ascii="Calibri" w:hAnsi="Calibri" w:cs="Calibri"/>
              </w:rPr>
              <w:t xml:space="preserve">zájmena </w:t>
            </w:r>
            <w:r w:rsidRPr="00883153">
              <w:rPr>
                <w:rFonts w:ascii="Calibri" w:hAnsi="Calibri" w:cs="Calibri"/>
                <w:i/>
                <w:iCs/>
              </w:rPr>
              <w:t>my/ your</w:t>
            </w:r>
          </w:p>
          <w:p w:rsidR="00985435" w:rsidRPr="00883153" w:rsidRDefault="00985435" w:rsidP="00985435">
            <w:pPr>
              <w:tabs>
                <w:tab w:val="left" w:pos="360"/>
                <w:tab w:val="left" w:pos="391"/>
              </w:tabs>
              <w:snapToGrid w:val="0"/>
              <w:ind w:left="357" w:hanging="357"/>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Pr>
          <w:p w:rsidR="00985435" w:rsidRPr="00883153" w:rsidRDefault="00985435" w:rsidP="00031F42">
            <w:pPr>
              <w:numPr>
                <w:ilvl w:val="1"/>
                <w:numId w:val="166"/>
              </w:numPr>
              <w:tabs>
                <w:tab w:val="num" w:pos="284"/>
              </w:tabs>
              <w:ind w:left="357" w:hanging="357"/>
              <w:rPr>
                <w:rFonts w:ascii="Calibri" w:hAnsi="Calibri" w:cs="Calibri"/>
                <w:b/>
              </w:rPr>
            </w:pPr>
            <w:r w:rsidRPr="00883153">
              <w:rPr>
                <w:rFonts w:ascii="Calibri" w:hAnsi="Calibri" w:cs="Calibri"/>
                <w:b/>
              </w:rPr>
              <w:t>MKV</w:t>
            </w:r>
          </w:p>
          <w:p w:rsidR="00985435" w:rsidRPr="00883153" w:rsidRDefault="00985435" w:rsidP="00985435">
            <w:pPr>
              <w:rPr>
                <w:rFonts w:ascii="Calibri" w:hAnsi="Calibri" w:cs="Calibri"/>
              </w:rPr>
            </w:pPr>
            <w:r w:rsidRPr="00883153">
              <w:rPr>
                <w:rFonts w:ascii="Calibri" w:hAnsi="Calibri" w:cs="Calibri"/>
              </w:rPr>
              <w:t xml:space="preserve">Multikulturalita: (význam cizího jazyka jako nástroje dorozumění) </w:t>
            </w:r>
          </w:p>
          <w:p w:rsidR="00985435" w:rsidRPr="00883153" w:rsidRDefault="00985435" w:rsidP="00985435">
            <w:pPr>
              <w:rPr>
                <w:rFonts w:ascii="Calibri" w:hAnsi="Calibri" w:cs="Calibri"/>
                <w:i/>
              </w:rPr>
            </w:pPr>
          </w:p>
        </w:tc>
      </w:tr>
      <w:tr w:rsidR="00985435" w:rsidRPr="00883153" w:rsidTr="00985435">
        <w:trPr>
          <w:trHeight w:val="964"/>
        </w:trPr>
        <w:tc>
          <w:tcPr>
            <w:tcW w:w="4248" w:type="dxa"/>
            <w:tcBorders>
              <w:top w:val="single" w:sz="4" w:space="0" w:color="auto"/>
              <w:left w:val="single" w:sz="4" w:space="0" w:color="auto"/>
              <w:bottom w:val="single" w:sz="4" w:space="0" w:color="auto"/>
              <w:right w:val="single" w:sz="4" w:space="0" w:color="auto"/>
            </w:tcBorders>
          </w:tcPr>
          <w:p w:rsidR="00985435" w:rsidRPr="00883153" w:rsidRDefault="00985435" w:rsidP="00031F42">
            <w:pPr>
              <w:numPr>
                <w:ilvl w:val="0"/>
                <w:numId w:val="166"/>
              </w:numPr>
              <w:tabs>
                <w:tab w:val="left" w:pos="357"/>
                <w:tab w:val="left" w:pos="432"/>
                <w:tab w:val="left" w:pos="687"/>
              </w:tabs>
              <w:suppressAutoHyphens/>
              <w:snapToGrid w:val="0"/>
              <w:ind w:left="357" w:hanging="357"/>
              <w:rPr>
                <w:rFonts w:ascii="Calibri" w:hAnsi="Calibri" w:cs="Calibri"/>
              </w:rPr>
            </w:pPr>
            <w:r w:rsidRPr="00883153">
              <w:rPr>
                <w:rFonts w:ascii="Calibri" w:hAnsi="Calibri" w:cs="Calibri"/>
              </w:rPr>
              <w:t>vyjmenuje anglickou abecedu</w:t>
            </w:r>
          </w:p>
          <w:p w:rsidR="00985435" w:rsidRPr="00883153" w:rsidRDefault="00985435" w:rsidP="00031F42">
            <w:pPr>
              <w:numPr>
                <w:ilvl w:val="0"/>
                <w:numId w:val="166"/>
              </w:numPr>
              <w:tabs>
                <w:tab w:val="left" w:pos="357"/>
                <w:tab w:val="left" w:pos="432"/>
                <w:tab w:val="left" w:pos="687"/>
              </w:tabs>
              <w:suppressAutoHyphens/>
              <w:snapToGrid w:val="0"/>
              <w:ind w:left="357" w:hanging="357"/>
              <w:rPr>
                <w:rFonts w:ascii="Calibri" w:hAnsi="Calibri" w:cs="Calibri"/>
              </w:rPr>
            </w:pPr>
            <w:r w:rsidRPr="00883153">
              <w:rPr>
                <w:rFonts w:ascii="Calibri" w:hAnsi="Calibri" w:cs="Calibri"/>
              </w:rPr>
              <w:t>hláskuje svoje jméno</w:t>
            </w:r>
          </w:p>
        </w:tc>
        <w:tc>
          <w:tcPr>
            <w:tcW w:w="3672" w:type="dxa"/>
            <w:gridSpan w:val="2"/>
            <w:tcBorders>
              <w:top w:val="single" w:sz="4" w:space="0" w:color="auto"/>
              <w:left w:val="single" w:sz="4" w:space="0" w:color="auto"/>
              <w:bottom w:val="single" w:sz="4" w:space="0" w:color="auto"/>
              <w:right w:val="single" w:sz="4" w:space="0" w:color="auto"/>
            </w:tcBorders>
          </w:tcPr>
          <w:p w:rsidR="00985435" w:rsidRPr="00732690" w:rsidRDefault="00985435" w:rsidP="00031F42">
            <w:pPr>
              <w:numPr>
                <w:ilvl w:val="0"/>
                <w:numId w:val="152"/>
              </w:numPr>
              <w:tabs>
                <w:tab w:val="left" w:pos="360"/>
                <w:tab w:val="left" w:pos="391"/>
              </w:tabs>
              <w:suppressAutoHyphens/>
              <w:snapToGrid w:val="0"/>
              <w:ind w:left="357" w:hanging="357"/>
              <w:rPr>
                <w:rFonts w:ascii="Calibri" w:hAnsi="Calibri" w:cs="Calibri"/>
                <w:u w:val="single"/>
              </w:rPr>
            </w:pPr>
            <w:r w:rsidRPr="00732690">
              <w:rPr>
                <w:rFonts w:ascii="Calibri" w:hAnsi="Calibri" w:cs="Calibri"/>
                <w:b/>
                <w:u w:val="single"/>
              </w:rPr>
              <w:t>Abeceda</w:t>
            </w:r>
          </w:p>
          <w:p w:rsidR="00985435" w:rsidRPr="00883153" w:rsidRDefault="00985435" w:rsidP="00985435">
            <w:pPr>
              <w:tabs>
                <w:tab w:val="left" w:pos="360"/>
                <w:tab w:val="left" w:pos="391"/>
              </w:tabs>
              <w:snapToGrid w:val="0"/>
              <w:ind w:left="357" w:hanging="357"/>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Pr>
          <w:p w:rsidR="00985435" w:rsidRPr="00883153" w:rsidRDefault="00985435" w:rsidP="00985435">
            <w:pPr>
              <w:rPr>
                <w:rFonts w:ascii="Calibri" w:hAnsi="Calibri" w:cs="Calibri"/>
                <w:b/>
              </w:rPr>
            </w:pPr>
          </w:p>
        </w:tc>
      </w:tr>
      <w:tr w:rsidR="00985435" w:rsidRPr="00883153" w:rsidTr="00985435">
        <w:trPr>
          <w:trHeight w:val="964"/>
        </w:trPr>
        <w:tc>
          <w:tcPr>
            <w:tcW w:w="4248" w:type="dxa"/>
            <w:tcBorders>
              <w:top w:val="single" w:sz="4" w:space="0" w:color="auto"/>
              <w:left w:val="single" w:sz="4" w:space="0" w:color="auto"/>
              <w:bottom w:val="single" w:sz="4" w:space="0" w:color="auto"/>
              <w:right w:val="single" w:sz="4" w:space="0" w:color="auto"/>
            </w:tcBorders>
          </w:tcPr>
          <w:p w:rsidR="00985435" w:rsidRPr="00883153" w:rsidRDefault="00985435" w:rsidP="00031F42">
            <w:pPr>
              <w:numPr>
                <w:ilvl w:val="0"/>
                <w:numId w:val="166"/>
              </w:numPr>
              <w:tabs>
                <w:tab w:val="clear" w:pos="720"/>
                <w:tab w:val="left" w:pos="357"/>
                <w:tab w:val="left" w:pos="432"/>
                <w:tab w:val="left" w:pos="687"/>
              </w:tabs>
              <w:suppressAutoHyphens/>
              <w:snapToGrid w:val="0"/>
              <w:ind w:left="357" w:hanging="357"/>
              <w:rPr>
                <w:rFonts w:ascii="Calibri" w:hAnsi="Calibri" w:cs="Calibri"/>
              </w:rPr>
            </w:pPr>
            <w:r w:rsidRPr="00883153">
              <w:rPr>
                <w:rFonts w:ascii="Calibri" w:hAnsi="Calibri" w:cs="Calibri"/>
              </w:rPr>
              <w:t>rozumí jednoduchým pokynům a větám, reaguje na ně</w:t>
            </w:r>
          </w:p>
          <w:p w:rsidR="00985435" w:rsidRPr="00883153" w:rsidRDefault="00985435" w:rsidP="00985435">
            <w:pPr>
              <w:tabs>
                <w:tab w:val="left" w:pos="357"/>
                <w:tab w:val="left" w:pos="432"/>
                <w:tab w:val="left" w:pos="687"/>
              </w:tabs>
              <w:suppressAutoHyphens/>
              <w:snapToGrid w:val="0"/>
              <w:ind w:left="357" w:hanging="357"/>
              <w:rPr>
                <w:rFonts w:ascii="Calibri" w:hAnsi="Calibri" w:cs="Calibri"/>
              </w:rPr>
            </w:pPr>
          </w:p>
          <w:p w:rsidR="00985435" w:rsidRPr="00883153" w:rsidRDefault="00985435" w:rsidP="00985435">
            <w:pPr>
              <w:tabs>
                <w:tab w:val="left" w:pos="357"/>
                <w:tab w:val="left" w:pos="432"/>
                <w:tab w:val="left" w:pos="687"/>
              </w:tabs>
              <w:snapToGrid w:val="0"/>
              <w:ind w:left="357" w:hanging="357"/>
              <w:rPr>
                <w:rFonts w:ascii="Calibri" w:hAnsi="Calibri" w:cs="Calibri"/>
              </w:rPr>
            </w:pPr>
          </w:p>
        </w:tc>
        <w:tc>
          <w:tcPr>
            <w:tcW w:w="3672" w:type="dxa"/>
            <w:gridSpan w:val="2"/>
            <w:tcBorders>
              <w:top w:val="single" w:sz="4" w:space="0" w:color="auto"/>
              <w:left w:val="single" w:sz="4" w:space="0" w:color="auto"/>
              <w:bottom w:val="single" w:sz="4" w:space="0" w:color="auto"/>
              <w:right w:val="single" w:sz="4" w:space="0" w:color="auto"/>
            </w:tcBorders>
          </w:tcPr>
          <w:p w:rsidR="00985435" w:rsidRPr="00732690" w:rsidRDefault="00985435" w:rsidP="00031F42">
            <w:pPr>
              <w:numPr>
                <w:ilvl w:val="0"/>
                <w:numId w:val="152"/>
              </w:numPr>
              <w:tabs>
                <w:tab w:val="left" w:pos="360"/>
                <w:tab w:val="left" w:pos="391"/>
              </w:tabs>
              <w:suppressAutoHyphens/>
              <w:snapToGrid w:val="0"/>
              <w:ind w:left="357" w:hanging="357"/>
              <w:rPr>
                <w:rFonts w:ascii="Calibri" w:hAnsi="Calibri" w:cs="Calibri"/>
                <w:b/>
                <w:u w:val="single"/>
              </w:rPr>
            </w:pPr>
            <w:r w:rsidRPr="00732690">
              <w:rPr>
                <w:rFonts w:ascii="Calibri" w:hAnsi="Calibri" w:cs="Calibri"/>
                <w:b/>
                <w:u w:val="single"/>
              </w:rPr>
              <w:t>Základní povely a příkazy</w:t>
            </w:r>
          </w:p>
          <w:p w:rsidR="00985435" w:rsidRPr="00883153" w:rsidRDefault="00985435" w:rsidP="00985435">
            <w:pPr>
              <w:tabs>
                <w:tab w:val="left" w:pos="360"/>
                <w:tab w:val="left" w:pos="391"/>
              </w:tabs>
              <w:snapToGrid w:val="0"/>
              <w:ind w:left="357" w:hanging="357"/>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Pr>
          <w:p w:rsidR="00985435" w:rsidRPr="00883153" w:rsidRDefault="00985435" w:rsidP="00985435">
            <w:pPr>
              <w:rPr>
                <w:rFonts w:ascii="Calibri" w:hAnsi="Calibri" w:cs="Calibri"/>
                <w:i/>
              </w:rPr>
            </w:pPr>
          </w:p>
        </w:tc>
      </w:tr>
      <w:tr w:rsidR="00985435" w:rsidRPr="00883153" w:rsidTr="00985435">
        <w:trPr>
          <w:trHeight w:val="1134"/>
        </w:trPr>
        <w:tc>
          <w:tcPr>
            <w:tcW w:w="4248" w:type="dxa"/>
            <w:tcBorders>
              <w:top w:val="single" w:sz="4" w:space="0" w:color="auto"/>
              <w:left w:val="single" w:sz="4" w:space="0" w:color="auto"/>
              <w:bottom w:val="single" w:sz="4" w:space="0" w:color="auto"/>
              <w:right w:val="single" w:sz="4" w:space="0" w:color="auto"/>
            </w:tcBorders>
          </w:tcPr>
          <w:p w:rsidR="00985435" w:rsidRPr="00883153" w:rsidRDefault="00985435" w:rsidP="00031F42">
            <w:pPr>
              <w:numPr>
                <w:ilvl w:val="0"/>
                <w:numId w:val="166"/>
              </w:numPr>
              <w:tabs>
                <w:tab w:val="clear" w:pos="720"/>
                <w:tab w:val="left" w:pos="357"/>
                <w:tab w:val="left" w:pos="432"/>
                <w:tab w:val="left" w:pos="687"/>
              </w:tabs>
              <w:suppressAutoHyphens/>
              <w:snapToGrid w:val="0"/>
              <w:ind w:left="357" w:hanging="357"/>
              <w:rPr>
                <w:rFonts w:ascii="Calibri" w:hAnsi="Calibri" w:cs="Calibri"/>
              </w:rPr>
            </w:pPr>
            <w:r w:rsidRPr="00883153">
              <w:rPr>
                <w:rFonts w:ascii="Calibri" w:hAnsi="Calibri" w:cs="Calibri"/>
              </w:rPr>
              <w:t>pojmenovává školní potřeby, běžné hračky a předměty denní potřeby</w:t>
            </w:r>
          </w:p>
          <w:p w:rsidR="00985435" w:rsidRPr="00883153" w:rsidRDefault="00985435" w:rsidP="00985435">
            <w:pPr>
              <w:tabs>
                <w:tab w:val="left" w:pos="357"/>
                <w:tab w:val="left" w:pos="432"/>
                <w:tab w:val="left" w:pos="687"/>
              </w:tabs>
              <w:suppressAutoHyphens/>
              <w:snapToGrid w:val="0"/>
              <w:ind w:left="357" w:hanging="357"/>
              <w:rPr>
                <w:rFonts w:ascii="Calibri" w:hAnsi="Calibri" w:cs="Calibri"/>
              </w:rPr>
            </w:pPr>
          </w:p>
          <w:p w:rsidR="00985435" w:rsidRPr="00883153" w:rsidRDefault="00985435" w:rsidP="00985435">
            <w:pPr>
              <w:tabs>
                <w:tab w:val="left" w:pos="357"/>
                <w:tab w:val="left" w:pos="432"/>
                <w:tab w:val="left" w:pos="687"/>
              </w:tabs>
              <w:snapToGrid w:val="0"/>
              <w:ind w:left="357" w:hanging="357"/>
              <w:rPr>
                <w:rFonts w:ascii="Calibri" w:hAnsi="Calibri" w:cs="Calibri"/>
              </w:rPr>
            </w:pPr>
          </w:p>
        </w:tc>
        <w:tc>
          <w:tcPr>
            <w:tcW w:w="3672" w:type="dxa"/>
            <w:gridSpan w:val="2"/>
            <w:tcBorders>
              <w:top w:val="single" w:sz="4" w:space="0" w:color="auto"/>
              <w:left w:val="single" w:sz="4" w:space="0" w:color="auto"/>
              <w:bottom w:val="single" w:sz="4" w:space="0" w:color="auto"/>
              <w:right w:val="single" w:sz="4" w:space="0" w:color="auto"/>
            </w:tcBorders>
          </w:tcPr>
          <w:p w:rsidR="00985435" w:rsidRPr="00883153" w:rsidRDefault="00985435" w:rsidP="00985435">
            <w:pPr>
              <w:tabs>
                <w:tab w:val="left" w:pos="391"/>
              </w:tabs>
              <w:suppressAutoHyphens/>
              <w:snapToGrid w:val="0"/>
              <w:rPr>
                <w:rFonts w:ascii="Calibri" w:hAnsi="Calibri" w:cs="Calibri"/>
                <w:b/>
              </w:rPr>
            </w:pPr>
          </w:p>
          <w:p w:rsidR="00985435" w:rsidRPr="00732690" w:rsidRDefault="00985435" w:rsidP="00031F42">
            <w:pPr>
              <w:numPr>
                <w:ilvl w:val="0"/>
                <w:numId w:val="170"/>
              </w:numPr>
              <w:tabs>
                <w:tab w:val="left" w:pos="360"/>
                <w:tab w:val="left" w:pos="391"/>
              </w:tabs>
              <w:suppressAutoHyphens/>
              <w:snapToGrid w:val="0"/>
              <w:ind w:left="357" w:hanging="357"/>
              <w:rPr>
                <w:rFonts w:ascii="Calibri" w:hAnsi="Calibri" w:cs="Calibri"/>
                <w:b/>
                <w:u w:val="single"/>
              </w:rPr>
            </w:pPr>
            <w:r w:rsidRPr="00732690">
              <w:rPr>
                <w:rFonts w:ascii="Calibri" w:hAnsi="Calibri" w:cs="Calibri"/>
                <w:b/>
                <w:caps/>
                <w:u w:val="single"/>
              </w:rPr>
              <w:t>š</w:t>
            </w:r>
            <w:r w:rsidRPr="00732690">
              <w:rPr>
                <w:rFonts w:ascii="Calibri" w:hAnsi="Calibri" w:cs="Calibri"/>
                <w:b/>
                <w:u w:val="single"/>
              </w:rPr>
              <w:t>kolní potřeby, hračky, věci kolem nás, barvy</w:t>
            </w:r>
          </w:p>
          <w:p w:rsidR="00985435" w:rsidRPr="00883153" w:rsidRDefault="00985435" w:rsidP="00031F42">
            <w:pPr>
              <w:numPr>
                <w:ilvl w:val="0"/>
                <w:numId w:val="166"/>
              </w:numPr>
              <w:tabs>
                <w:tab w:val="clear" w:pos="720"/>
                <w:tab w:val="left" w:pos="360"/>
                <w:tab w:val="left" w:pos="391"/>
              </w:tabs>
              <w:suppressAutoHyphens/>
              <w:snapToGrid w:val="0"/>
              <w:ind w:left="357" w:hanging="357"/>
              <w:rPr>
                <w:rFonts w:ascii="Calibri" w:hAnsi="Calibri" w:cs="Calibri"/>
              </w:rPr>
            </w:pPr>
            <w:r w:rsidRPr="00883153">
              <w:rPr>
                <w:rFonts w:ascii="Calibri" w:hAnsi="Calibri" w:cs="Calibri"/>
              </w:rPr>
              <w:t>názvy běžných předmětů</w:t>
            </w:r>
          </w:p>
          <w:p w:rsidR="00985435" w:rsidRPr="00883153" w:rsidRDefault="00985435" w:rsidP="00031F42">
            <w:pPr>
              <w:numPr>
                <w:ilvl w:val="0"/>
                <w:numId w:val="166"/>
              </w:numPr>
              <w:tabs>
                <w:tab w:val="clear" w:pos="720"/>
                <w:tab w:val="left" w:pos="360"/>
                <w:tab w:val="left" w:pos="391"/>
              </w:tabs>
              <w:suppressAutoHyphens/>
              <w:snapToGrid w:val="0"/>
              <w:ind w:left="357" w:hanging="357"/>
              <w:rPr>
                <w:rFonts w:ascii="Calibri" w:hAnsi="Calibri" w:cs="Calibri"/>
              </w:rPr>
            </w:pPr>
            <w:r w:rsidRPr="00883153">
              <w:rPr>
                <w:rFonts w:ascii="Calibri" w:hAnsi="Calibri" w:cs="Calibri"/>
              </w:rPr>
              <w:t xml:space="preserve">používání členu </w:t>
            </w:r>
            <w:r w:rsidRPr="00883153">
              <w:rPr>
                <w:rFonts w:ascii="Calibri" w:hAnsi="Calibri" w:cs="Calibri"/>
                <w:i/>
              </w:rPr>
              <w:t>a /an</w:t>
            </w:r>
          </w:p>
          <w:p w:rsidR="00985435" w:rsidRPr="00883153" w:rsidRDefault="00985435" w:rsidP="00985435">
            <w:pPr>
              <w:tabs>
                <w:tab w:val="left" w:pos="360"/>
                <w:tab w:val="left" w:pos="391"/>
              </w:tabs>
              <w:snapToGrid w:val="0"/>
              <w:ind w:left="357" w:hanging="357"/>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Pr>
          <w:p w:rsidR="00985435" w:rsidRPr="00883153" w:rsidRDefault="00985435" w:rsidP="00031F42">
            <w:pPr>
              <w:numPr>
                <w:ilvl w:val="0"/>
                <w:numId w:val="172"/>
              </w:numPr>
              <w:tabs>
                <w:tab w:val="num" w:pos="284"/>
              </w:tabs>
              <w:ind w:left="357" w:hanging="357"/>
              <w:rPr>
                <w:rFonts w:ascii="Calibri" w:hAnsi="Calibri" w:cs="Calibri"/>
                <w:b/>
              </w:rPr>
            </w:pPr>
            <w:r w:rsidRPr="00883153">
              <w:rPr>
                <w:rFonts w:ascii="Calibri" w:hAnsi="Calibri" w:cs="Calibri"/>
                <w:b/>
              </w:rPr>
              <w:t>OSV</w:t>
            </w:r>
          </w:p>
          <w:p w:rsidR="00985435" w:rsidRPr="00883153" w:rsidRDefault="00985435" w:rsidP="00985435">
            <w:pPr>
              <w:rPr>
                <w:rFonts w:ascii="Calibri" w:hAnsi="Calibri" w:cs="Calibri"/>
              </w:rPr>
            </w:pPr>
            <w:r w:rsidRPr="00883153">
              <w:rPr>
                <w:rFonts w:ascii="Calibri" w:hAnsi="Calibri" w:cs="Calibri"/>
              </w:rPr>
              <w:t>Rozvoj schopností poznávání: (cvičení pozornosti, soustředění, zapamatování)</w:t>
            </w:r>
          </w:p>
        </w:tc>
      </w:tr>
      <w:tr w:rsidR="00985435" w:rsidRPr="00883153" w:rsidTr="00985435">
        <w:trPr>
          <w:trHeight w:val="1134"/>
        </w:trPr>
        <w:tc>
          <w:tcPr>
            <w:tcW w:w="4248" w:type="dxa"/>
            <w:tcBorders>
              <w:top w:val="single" w:sz="4" w:space="0" w:color="auto"/>
              <w:left w:val="single" w:sz="4" w:space="0" w:color="auto"/>
              <w:right w:val="single" w:sz="4" w:space="0" w:color="auto"/>
            </w:tcBorders>
          </w:tcPr>
          <w:p w:rsidR="00985435" w:rsidRPr="00883153" w:rsidRDefault="00985435" w:rsidP="00031F42">
            <w:pPr>
              <w:numPr>
                <w:ilvl w:val="0"/>
                <w:numId w:val="166"/>
              </w:numPr>
              <w:tabs>
                <w:tab w:val="clear" w:pos="720"/>
                <w:tab w:val="left" w:pos="357"/>
                <w:tab w:val="left" w:pos="432"/>
                <w:tab w:val="left" w:pos="687"/>
              </w:tabs>
              <w:suppressAutoHyphens/>
              <w:snapToGrid w:val="0"/>
              <w:ind w:left="357" w:hanging="357"/>
              <w:rPr>
                <w:rFonts w:ascii="Calibri" w:hAnsi="Calibri" w:cs="Calibri"/>
              </w:rPr>
            </w:pPr>
            <w:r w:rsidRPr="00883153">
              <w:rPr>
                <w:rFonts w:ascii="Calibri" w:hAnsi="Calibri" w:cs="Calibri"/>
              </w:rPr>
              <w:t>počítá do sta</w:t>
            </w:r>
          </w:p>
          <w:p w:rsidR="00985435" w:rsidRPr="00883153" w:rsidRDefault="00985435" w:rsidP="00031F42">
            <w:pPr>
              <w:numPr>
                <w:ilvl w:val="0"/>
                <w:numId w:val="166"/>
              </w:numPr>
              <w:tabs>
                <w:tab w:val="clear" w:pos="720"/>
                <w:tab w:val="left" w:pos="357"/>
                <w:tab w:val="left" w:pos="432"/>
                <w:tab w:val="left" w:pos="687"/>
              </w:tabs>
              <w:suppressAutoHyphens/>
              <w:snapToGrid w:val="0"/>
              <w:ind w:left="357" w:hanging="357"/>
              <w:rPr>
                <w:rFonts w:ascii="Calibri" w:hAnsi="Calibri" w:cs="Calibri"/>
              </w:rPr>
            </w:pPr>
            <w:r w:rsidRPr="00883153">
              <w:rPr>
                <w:rFonts w:ascii="Calibri" w:hAnsi="Calibri" w:cs="Calibri"/>
              </w:rPr>
              <w:t>ptá se na věk a  informuje o svém věku</w:t>
            </w:r>
          </w:p>
          <w:p w:rsidR="00985435" w:rsidRPr="00883153" w:rsidRDefault="00985435" w:rsidP="00031F42">
            <w:pPr>
              <w:numPr>
                <w:ilvl w:val="0"/>
                <w:numId w:val="166"/>
              </w:numPr>
              <w:tabs>
                <w:tab w:val="clear" w:pos="720"/>
                <w:tab w:val="left" w:pos="-108"/>
                <w:tab w:val="left" w:pos="357"/>
                <w:tab w:val="left" w:pos="432"/>
              </w:tabs>
              <w:suppressAutoHyphens/>
              <w:snapToGrid w:val="0"/>
              <w:ind w:left="357" w:hanging="357"/>
              <w:rPr>
                <w:rFonts w:ascii="Calibri" w:hAnsi="Calibri" w:cs="Calibri"/>
              </w:rPr>
            </w:pPr>
            <w:r w:rsidRPr="00883153">
              <w:rPr>
                <w:rFonts w:ascii="Calibri" w:hAnsi="Calibri" w:cs="Calibri"/>
              </w:rPr>
              <w:t>předává i přijímá běžná tel.</w:t>
            </w:r>
            <w:r w:rsidR="00732690">
              <w:rPr>
                <w:rFonts w:ascii="Calibri" w:hAnsi="Calibri" w:cs="Calibri"/>
              </w:rPr>
              <w:t xml:space="preserve"> </w:t>
            </w:r>
            <w:r w:rsidRPr="00883153">
              <w:rPr>
                <w:rFonts w:ascii="Calibri" w:hAnsi="Calibri" w:cs="Calibri"/>
              </w:rPr>
              <w:t>čísla,  zahajuje i ukončuje telefonní rozhovor</w:t>
            </w:r>
          </w:p>
          <w:p w:rsidR="00985435" w:rsidRPr="00883153" w:rsidRDefault="00985435" w:rsidP="00985435">
            <w:pPr>
              <w:tabs>
                <w:tab w:val="left" w:pos="357"/>
                <w:tab w:val="left" w:pos="432"/>
                <w:tab w:val="left" w:pos="687"/>
              </w:tabs>
              <w:snapToGrid w:val="0"/>
              <w:ind w:left="357" w:hanging="357"/>
              <w:rPr>
                <w:rFonts w:ascii="Calibri" w:hAnsi="Calibri" w:cs="Calibri"/>
              </w:rPr>
            </w:pPr>
          </w:p>
        </w:tc>
        <w:tc>
          <w:tcPr>
            <w:tcW w:w="3672" w:type="dxa"/>
            <w:gridSpan w:val="2"/>
            <w:tcBorders>
              <w:top w:val="single" w:sz="4" w:space="0" w:color="auto"/>
              <w:left w:val="single" w:sz="4" w:space="0" w:color="auto"/>
              <w:right w:val="single" w:sz="4" w:space="0" w:color="auto"/>
            </w:tcBorders>
          </w:tcPr>
          <w:p w:rsidR="00985435" w:rsidRPr="00883153" w:rsidRDefault="00985435" w:rsidP="00985435">
            <w:pPr>
              <w:tabs>
                <w:tab w:val="left" w:pos="391"/>
              </w:tabs>
              <w:suppressAutoHyphens/>
              <w:snapToGrid w:val="0"/>
              <w:rPr>
                <w:rFonts w:ascii="Calibri" w:hAnsi="Calibri" w:cs="Calibri"/>
                <w:b/>
              </w:rPr>
            </w:pPr>
          </w:p>
          <w:p w:rsidR="00985435" w:rsidRPr="00732690" w:rsidRDefault="00985435" w:rsidP="00031F42">
            <w:pPr>
              <w:numPr>
                <w:ilvl w:val="0"/>
                <w:numId w:val="170"/>
              </w:numPr>
              <w:tabs>
                <w:tab w:val="left" w:pos="360"/>
                <w:tab w:val="left" w:pos="391"/>
              </w:tabs>
              <w:suppressAutoHyphens/>
              <w:snapToGrid w:val="0"/>
              <w:ind w:left="357" w:hanging="357"/>
              <w:rPr>
                <w:rFonts w:ascii="Calibri" w:hAnsi="Calibri" w:cs="Calibri"/>
                <w:b/>
                <w:u w:val="single"/>
              </w:rPr>
            </w:pPr>
            <w:r w:rsidRPr="00732690">
              <w:rPr>
                <w:rFonts w:ascii="Calibri" w:hAnsi="Calibri" w:cs="Calibri"/>
                <w:b/>
                <w:caps/>
                <w:u w:val="single"/>
              </w:rPr>
              <w:t>č</w:t>
            </w:r>
            <w:r w:rsidRPr="00732690">
              <w:rPr>
                <w:rFonts w:ascii="Calibri" w:hAnsi="Calibri" w:cs="Calibri"/>
                <w:b/>
                <w:u w:val="single"/>
              </w:rPr>
              <w:t>íslovky 0 – 100</w:t>
            </w:r>
          </w:p>
          <w:p w:rsidR="00985435" w:rsidRPr="00883153" w:rsidRDefault="00985435" w:rsidP="00031F42">
            <w:pPr>
              <w:numPr>
                <w:ilvl w:val="0"/>
                <w:numId w:val="166"/>
              </w:numPr>
              <w:tabs>
                <w:tab w:val="clear" w:pos="720"/>
                <w:tab w:val="left" w:pos="360"/>
                <w:tab w:val="left" w:pos="391"/>
              </w:tabs>
              <w:suppressAutoHyphens/>
              <w:snapToGrid w:val="0"/>
              <w:ind w:left="357" w:hanging="357"/>
              <w:rPr>
                <w:rFonts w:ascii="Calibri" w:hAnsi="Calibri" w:cs="Calibri"/>
              </w:rPr>
            </w:pPr>
            <w:r w:rsidRPr="00883153">
              <w:rPr>
                <w:rFonts w:ascii="Calibri" w:hAnsi="Calibri" w:cs="Calibri"/>
              </w:rPr>
              <w:t>udávání věku</w:t>
            </w:r>
          </w:p>
          <w:p w:rsidR="00985435" w:rsidRPr="00883153" w:rsidRDefault="00985435" w:rsidP="00031F42">
            <w:pPr>
              <w:numPr>
                <w:ilvl w:val="0"/>
                <w:numId w:val="166"/>
              </w:numPr>
              <w:tabs>
                <w:tab w:val="clear" w:pos="720"/>
                <w:tab w:val="left" w:pos="360"/>
                <w:tab w:val="left" w:pos="391"/>
              </w:tabs>
              <w:suppressAutoHyphens/>
              <w:snapToGrid w:val="0"/>
              <w:ind w:left="357" w:hanging="357"/>
              <w:rPr>
                <w:rFonts w:ascii="Calibri" w:hAnsi="Calibri" w:cs="Calibri"/>
              </w:rPr>
            </w:pPr>
            <w:r w:rsidRPr="00883153">
              <w:rPr>
                <w:rFonts w:ascii="Calibri" w:hAnsi="Calibri" w:cs="Calibri"/>
              </w:rPr>
              <w:t>telefonní číslo</w:t>
            </w:r>
          </w:p>
          <w:p w:rsidR="00985435" w:rsidRPr="00883153" w:rsidRDefault="00985435" w:rsidP="00985435">
            <w:pPr>
              <w:tabs>
                <w:tab w:val="left" w:pos="360"/>
                <w:tab w:val="left" w:pos="391"/>
              </w:tabs>
              <w:snapToGrid w:val="0"/>
              <w:ind w:left="357" w:hanging="357"/>
              <w:rPr>
                <w:rFonts w:ascii="Calibri" w:hAnsi="Calibri" w:cs="Calibri"/>
              </w:rPr>
            </w:pPr>
          </w:p>
        </w:tc>
        <w:tc>
          <w:tcPr>
            <w:tcW w:w="1980" w:type="dxa"/>
            <w:tcBorders>
              <w:top w:val="single" w:sz="4" w:space="0" w:color="auto"/>
              <w:left w:val="single" w:sz="4" w:space="0" w:color="auto"/>
              <w:right w:val="single" w:sz="4" w:space="0" w:color="auto"/>
            </w:tcBorders>
          </w:tcPr>
          <w:p w:rsidR="00985435" w:rsidRPr="00883153" w:rsidRDefault="00985435" w:rsidP="00985435">
            <w:pPr>
              <w:rPr>
                <w:rFonts w:ascii="Calibri" w:hAnsi="Calibri" w:cs="Calibri"/>
              </w:rPr>
            </w:pPr>
          </w:p>
        </w:tc>
      </w:tr>
      <w:tr w:rsidR="00985435" w:rsidRPr="00883153" w:rsidTr="00985435">
        <w:trPr>
          <w:trHeight w:val="1134"/>
        </w:trPr>
        <w:tc>
          <w:tcPr>
            <w:tcW w:w="4248" w:type="dxa"/>
          </w:tcPr>
          <w:p w:rsidR="00985435" w:rsidRPr="00883153" w:rsidRDefault="00985435" w:rsidP="00031F42">
            <w:pPr>
              <w:numPr>
                <w:ilvl w:val="0"/>
                <w:numId w:val="166"/>
              </w:numPr>
              <w:tabs>
                <w:tab w:val="clear" w:pos="720"/>
                <w:tab w:val="left" w:pos="357"/>
                <w:tab w:val="left" w:pos="432"/>
                <w:tab w:val="left" w:pos="687"/>
              </w:tabs>
              <w:suppressAutoHyphens/>
              <w:snapToGrid w:val="0"/>
              <w:ind w:left="357" w:hanging="357"/>
              <w:rPr>
                <w:rFonts w:ascii="Calibri" w:hAnsi="Calibri" w:cs="Calibri"/>
              </w:rPr>
            </w:pPr>
            <w:r w:rsidRPr="00883153">
              <w:rPr>
                <w:rFonts w:ascii="Calibri" w:hAnsi="Calibri" w:cs="Calibri"/>
              </w:rPr>
              <w:t xml:space="preserve">užívá tvary slovesa </w:t>
            </w:r>
            <w:r w:rsidRPr="00883153">
              <w:rPr>
                <w:rFonts w:ascii="Calibri" w:hAnsi="Calibri" w:cs="Calibri"/>
                <w:i/>
              </w:rPr>
              <w:t>to be</w:t>
            </w:r>
            <w:r w:rsidR="00732690">
              <w:rPr>
                <w:rFonts w:ascii="Calibri" w:hAnsi="Calibri" w:cs="Calibri"/>
              </w:rPr>
              <w:t xml:space="preserve"> </w:t>
            </w:r>
            <w:r w:rsidRPr="00883153">
              <w:rPr>
                <w:rFonts w:ascii="Calibri" w:hAnsi="Calibri" w:cs="Calibri"/>
              </w:rPr>
              <w:t>odpovídající zájmena</w:t>
            </w:r>
          </w:p>
          <w:p w:rsidR="00985435" w:rsidRPr="00883153" w:rsidRDefault="00985435" w:rsidP="00031F42">
            <w:pPr>
              <w:numPr>
                <w:ilvl w:val="0"/>
                <w:numId w:val="166"/>
              </w:numPr>
              <w:tabs>
                <w:tab w:val="clear" w:pos="720"/>
                <w:tab w:val="left" w:pos="357"/>
                <w:tab w:val="left" w:pos="432"/>
                <w:tab w:val="left" w:pos="687"/>
              </w:tabs>
              <w:suppressAutoHyphens/>
              <w:snapToGrid w:val="0"/>
              <w:ind w:left="357" w:hanging="357"/>
              <w:rPr>
                <w:rFonts w:ascii="Calibri" w:hAnsi="Calibri" w:cs="Calibri"/>
              </w:rPr>
            </w:pPr>
            <w:r w:rsidRPr="00883153">
              <w:rPr>
                <w:rFonts w:ascii="Calibri" w:hAnsi="Calibri" w:cs="Calibri"/>
              </w:rPr>
              <w:t xml:space="preserve">žádá o poskytnutí informací pomocí slovesa </w:t>
            </w:r>
            <w:r w:rsidRPr="00883153">
              <w:rPr>
                <w:rFonts w:ascii="Calibri" w:hAnsi="Calibri" w:cs="Calibri"/>
                <w:i/>
                <w:iCs/>
              </w:rPr>
              <w:t>to be</w:t>
            </w:r>
            <w:r w:rsidRPr="00883153">
              <w:rPr>
                <w:rFonts w:ascii="Calibri" w:hAnsi="Calibri" w:cs="Calibri"/>
              </w:rPr>
              <w:t>, umí kladně i záporně odpovědět</w:t>
            </w:r>
          </w:p>
        </w:tc>
        <w:tc>
          <w:tcPr>
            <w:tcW w:w="3672" w:type="dxa"/>
            <w:gridSpan w:val="2"/>
          </w:tcPr>
          <w:p w:rsidR="00985435" w:rsidRPr="00732690" w:rsidRDefault="00985435" w:rsidP="00031F42">
            <w:pPr>
              <w:numPr>
                <w:ilvl w:val="0"/>
                <w:numId w:val="164"/>
              </w:numPr>
              <w:tabs>
                <w:tab w:val="left" w:pos="360"/>
                <w:tab w:val="left" w:pos="391"/>
              </w:tabs>
              <w:suppressAutoHyphens/>
              <w:ind w:left="357" w:hanging="357"/>
              <w:rPr>
                <w:rFonts w:ascii="Calibri" w:hAnsi="Calibri" w:cs="Calibri"/>
                <w:b/>
                <w:i/>
                <w:iCs/>
                <w:u w:val="single"/>
              </w:rPr>
            </w:pPr>
            <w:r w:rsidRPr="00732690">
              <w:rPr>
                <w:rFonts w:ascii="Calibri" w:hAnsi="Calibri" w:cs="Calibri"/>
                <w:b/>
                <w:caps/>
                <w:u w:val="single"/>
              </w:rPr>
              <w:t>s</w:t>
            </w:r>
            <w:r w:rsidRPr="00732690">
              <w:rPr>
                <w:rFonts w:ascii="Calibri" w:hAnsi="Calibri" w:cs="Calibri"/>
                <w:b/>
                <w:u w:val="single"/>
              </w:rPr>
              <w:t xml:space="preserve">loveso </w:t>
            </w:r>
            <w:r w:rsidRPr="00732690">
              <w:rPr>
                <w:rFonts w:ascii="Calibri" w:hAnsi="Calibri" w:cs="Calibri"/>
                <w:b/>
                <w:i/>
                <w:iCs/>
                <w:u w:val="single"/>
              </w:rPr>
              <w:t>to be</w:t>
            </w:r>
          </w:p>
          <w:p w:rsidR="00985435" w:rsidRPr="00883153" w:rsidRDefault="00985435" w:rsidP="00031F42">
            <w:pPr>
              <w:numPr>
                <w:ilvl w:val="0"/>
                <w:numId w:val="166"/>
              </w:numPr>
              <w:tabs>
                <w:tab w:val="left" w:pos="360"/>
                <w:tab w:val="left" w:pos="391"/>
              </w:tabs>
              <w:suppressAutoHyphens/>
              <w:ind w:left="357" w:hanging="357"/>
              <w:rPr>
                <w:rFonts w:ascii="Calibri" w:hAnsi="Calibri" w:cs="Calibri"/>
                <w:iCs/>
              </w:rPr>
            </w:pPr>
            <w:r w:rsidRPr="00883153">
              <w:rPr>
                <w:rFonts w:ascii="Calibri" w:hAnsi="Calibri" w:cs="Calibri"/>
                <w:iCs/>
              </w:rPr>
              <w:t>kladné tvary</w:t>
            </w:r>
          </w:p>
          <w:p w:rsidR="00985435" w:rsidRPr="00883153" w:rsidRDefault="00985435" w:rsidP="00031F42">
            <w:pPr>
              <w:numPr>
                <w:ilvl w:val="0"/>
                <w:numId w:val="166"/>
              </w:numPr>
              <w:tabs>
                <w:tab w:val="left" w:pos="360"/>
                <w:tab w:val="left" w:pos="391"/>
              </w:tabs>
              <w:suppressAutoHyphens/>
              <w:ind w:left="357" w:hanging="357"/>
              <w:rPr>
                <w:rFonts w:ascii="Calibri" w:hAnsi="Calibri" w:cs="Calibri"/>
                <w:iCs/>
              </w:rPr>
            </w:pPr>
            <w:r w:rsidRPr="00883153">
              <w:rPr>
                <w:rFonts w:ascii="Calibri" w:hAnsi="Calibri" w:cs="Calibri"/>
                <w:iCs/>
              </w:rPr>
              <w:t>otázka</w:t>
            </w:r>
          </w:p>
          <w:p w:rsidR="00985435" w:rsidRPr="00883153" w:rsidRDefault="00985435" w:rsidP="00031F42">
            <w:pPr>
              <w:numPr>
                <w:ilvl w:val="0"/>
                <w:numId w:val="166"/>
              </w:numPr>
              <w:tabs>
                <w:tab w:val="left" w:pos="360"/>
                <w:tab w:val="left" w:pos="391"/>
              </w:tabs>
              <w:suppressAutoHyphens/>
              <w:ind w:left="357" w:hanging="357"/>
              <w:rPr>
                <w:rFonts w:ascii="Calibri" w:hAnsi="Calibri" w:cs="Calibri"/>
                <w:iCs/>
              </w:rPr>
            </w:pPr>
            <w:r w:rsidRPr="00883153">
              <w:rPr>
                <w:rFonts w:ascii="Calibri" w:hAnsi="Calibri" w:cs="Calibri"/>
                <w:iCs/>
              </w:rPr>
              <w:t>krátká odpověď</w:t>
            </w:r>
          </w:p>
          <w:p w:rsidR="00985435" w:rsidRPr="00883153" w:rsidRDefault="00985435" w:rsidP="00031F42">
            <w:pPr>
              <w:numPr>
                <w:ilvl w:val="0"/>
                <w:numId w:val="158"/>
              </w:numPr>
              <w:tabs>
                <w:tab w:val="left" w:pos="360"/>
                <w:tab w:val="left" w:pos="391"/>
              </w:tabs>
              <w:ind w:left="357" w:hanging="357"/>
              <w:rPr>
                <w:rFonts w:ascii="Calibri" w:hAnsi="Calibri" w:cs="Calibri"/>
                <w:b/>
              </w:rPr>
            </w:pPr>
            <w:r w:rsidRPr="00883153">
              <w:rPr>
                <w:rFonts w:ascii="Calibri" w:hAnsi="Calibri" w:cs="Calibri"/>
                <w:b/>
              </w:rPr>
              <w:t xml:space="preserve">Zájmena osobní a přivlastňovací </w:t>
            </w:r>
          </w:p>
          <w:p w:rsidR="00985435" w:rsidRPr="00883153" w:rsidRDefault="00985435" w:rsidP="00985435">
            <w:pPr>
              <w:tabs>
                <w:tab w:val="left" w:pos="360"/>
                <w:tab w:val="left" w:pos="391"/>
              </w:tabs>
              <w:ind w:left="357" w:hanging="357"/>
              <w:rPr>
                <w:rFonts w:ascii="Calibri" w:hAnsi="Calibri" w:cs="Calibri"/>
              </w:rPr>
            </w:pPr>
          </w:p>
        </w:tc>
        <w:tc>
          <w:tcPr>
            <w:tcW w:w="1980" w:type="dxa"/>
          </w:tcPr>
          <w:p w:rsidR="00985435" w:rsidRPr="00883153" w:rsidRDefault="00985435" w:rsidP="00985435">
            <w:pPr>
              <w:rPr>
                <w:rFonts w:ascii="Calibri" w:hAnsi="Calibri" w:cs="Calibri"/>
                <w:i/>
              </w:rPr>
            </w:pPr>
          </w:p>
        </w:tc>
      </w:tr>
      <w:tr w:rsidR="00985435" w:rsidRPr="00883153" w:rsidTr="00985435">
        <w:trPr>
          <w:trHeight w:val="1134"/>
        </w:trPr>
        <w:tc>
          <w:tcPr>
            <w:tcW w:w="4248" w:type="dxa"/>
          </w:tcPr>
          <w:p w:rsidR="00985435" w:rsidRPr="00883153" w:rsidRDefault="00985435" w:rsidP="00031F42">
            <w:pPr>
              <w:numPr>
                <w:ilvl w:val="0"/>
                <w:numId w:val="163"/>
              </w:numPr>
              <w:tabs>
                <w:tab w:val="clear" w:pos="360"/>
                <w:tab w:val="left" w:pos="357"/>
                <w:tab w:val="left" w:pos="687"/>
              </w:tabs>
              <w:suppressAutoHyphens/>
              <w:snapToGrid w:val="0"/>
              <w:rPr>
                <w:rFonts w:ascii="Calibri" w:hAnsi="Calibri" w:cs="Calibri"/>
              </w:rPr>
            </w:pPr>
            <w:r w:rsidRPr="00883153">
              <w:rPr>
                <w:rFonts w:ascii="Calibri" w:hAnsi="Calibri" w:cs="Calibri"/>
              </w:rPr>
              <w:t>doplňuje popis věcí vhodnými adjektivy</w:t>
            </w:r>
          </w:p>
          <w:p w:rsidR="00985435" w:rsidRPr="00883153" w:rsidRDefault="00985435" w:rsidP="00031F42">
            <w:pPr>
              <w:numPr>
                <w:ilvl w:val="0"/>
                <w:numId w:val="163"/>
              </w:numPr>
              <w:tabs>
                <w:tab w:val="clear" w:pos="360"/>
                <w:tab w:val="left" w:pos="357"/>
                <w:tab w:val="left" w:pos="687"/>
              </w:tabs>
              <w:suppressAutoHyphens/>
              <w:snapToGrid w:val="0"/>
              <w:rPr>
                <w:rFonts w:ascii="Calibri" w:hAnsi="Calibri" w:cs="Calibri"/>
              </w:rPr>
            </w:pPr>
            <w:r w:rsidRPr="00883153">
              <w:rPr>
                <w:rFonts w:ascii="Calibri" w:hAnsi="Calibri" w:cs="Calibri"/>
              </w:rPr>
              <w:t>porozumí a připojí se k jednoduché konverzaci na dané téma</w:t>
            </w:r>
          </w:p>
          <w:p w:rsidR="00985435" w:rsidRPr="00883153" w:rsidRDefault="00985435" w:rsidP="00985435">
            <w:pPr>
              <w:tabs>
                <w:tab w:val="left" w:pos="357"/>
                <w:tab w:val="left" w:pos="687"/>
              </w:tabs>
              <w:snapToGrid w:val="0"/>
              <w:ind w:left="360"/>
              <w:rPr>
                <w:rFonts w:ascii="Calibri" w:hAnsi="Calibri" w:cs="Calibri"/>
                <w:b/>
                <w:bCs/>
              </w:rPr>
            </w:pPr>
          </w:p>
        </w:tc>
        <w:tc>
          <w:tcPr>
            <w:tcW w:w="3672" w:type="dxa"/>
            <w:gridSpan w:val="2"/>
          </w:tcPr>
          <w:p w:rsidR="00985435" w:rsidRPr="00732690" w:rsidRDefault="00985435" w:rsidP="00031F42">
            <w:pPr>
              <w:numPr>
                <w:ilvl w:val="0"/>
                <w:numId w:val="164"/>
              </w:numPr>
              <w:tabs>
                <w:tab w:val="left" w:pos="391"/>
              </w:tabs>
              <w:rPr>
                <w:rFonts w:ascii="Calibri" w:hAnsi="Calibri" w:cs="Calibri"/>
                <w:b/>
                <w:i/>
                <w:iCs/>
                <w:u w:val="single"/>
              </w:rPr>
            </w:pPr>
            <w:r w:rsidRPr="00732690">
              <w:rPr>
                <w:rFonts w:ascii="Calibri" w:hAnsi="Calibri" w:cs="Calibri"/>
                <w:b/>
                <w:u w:val="single"/>
              </w:rPr>
              <w:t xml:space="preserve">Adjektiva typu </w:t>
            </w:r>
            <w:r w:rsidRPr="00732690">
              <w:rPr>
                <w:rFonts w:ascii="Calibri" w:hAnsi="Calibri" w:cs="Calibri"/>
                <w:b/>
                <w:i/>
                <w:iCs/>
                <w:u w:val="single"/>
              </w:rPr>
              <w:t>big/small</w:t>
            </w:r>
          </w:p>
          <w:p w:rsidR="00985435" w:rsidRPr="00883153" w:rsidRDefault="00985435" w:rsidP="00031F42">
            <w:pPr>
              <w:numPr>
                <w:ilvl w:val="0"/>
                <w:numId w:val="161"/>
              </w:numPr>
              <w:tabs>
                <w:tab w:val="left" w:pos="360"/>
                <w:tab w:val="left" w:pos="391"/>
              </w:tabs>
              <w:ind w:left="357" w:hanging="357"/>
              <w:rPr>
                <w:rFonts w:ascii="Calibri" w:hAnsi="Calibri" w:cs="Calibri"/>
                <w:iCs/>
              </w:rPr>
            </w:pPr>
            <w:r w:rsidRPr="00883153">
              <w:rPr>
                <w:rFonts w:ascii="Calibri" w:hAnsi="Calibri" w:cs="Calibri"/>
                <w:iCs/>
              </w:rPr>
              <w:t>postavení adjektiv a členu</w:t>
            </w:r>
          </w:p>
          <w:p w:rsidR="00985435" w:rsidRPr="00883153" w:rsidRDefault="00985435" w:rsidP="00031F42">
            <w:pPr>
              <w:numPr>
                <w:ilvl w:val="0"/>
                <w:numId w:val="161"/>
              </w:numPr>
              <w:tabs>
                <w:tab w:val="left" w:pos="360"/>
                <w:tab w:val="left" w:pos="391"/>
              </w:tabs>
              <w:ind w:left="357" w:hanging="357"/>
              <w:rPr>
                <w:rFonts w:ascii="Calibri" w:hAnsi="Calibri" w:cs="Calibri"/>
                <w:iCs/>
              </w:rPr>
            </w:pPr>
            <w:r w:rsidRPr="00883153">
              <w:rPr>
                <w:rFonts w:ascii="Calibri" w:hAnsi="Calibri" w:cs="Calibri"/>
                <w:iCs/>
              </w:rPr>
              <w:t>užití adjektiv ve vhodných příkladech</w:t>
            </w:r>
          </w:p>
          <w:p w:rsidR="00985435" w:rsidRPr="00883153" w:rsidRDefault="00985435" w:rsidP="00985435">
            <w:pPr>
              <w:tabs>
                <w:tab w:val="left" w:pos="360"/>
                <w:tab w:val="left" w:pos="391"/>
              </w:tabs>
              <w:ind w:left="357" w:hanging="357"/>
              <w:rPr>
                <w:rFonts w:ascii="Calibri" w:hAnsi="Calibri" w:cs="Calibri"/>
              </w:rPr>
            </w:pPr>
          </w:p>
        </w:tc>
        <w:tc>
          <w:tcPr>
            <w:tcW w:w="1980" w:type="dxa"/>
          </w:tcPr>
          <w:p w:rsidR="00985435" w:rsidRPr="00883153" w:rsidRDefault="00985435" w:rsidP="00985435">
            <w:pPr>
              <w:ind w:left="97"/>
              <w:rPr>
                <w:rFonts w:ascii="Calibri" w:hAnsi="Calibri" w:cs="Calibri"/>
              </w:rPr>
            </w:pPr>
          </w:p>
        </w:tc>
      </w:tr>
      <w:tr w:rsidR="00985435" w:rsidRPr="00883153" w:rsidTr="00985435">
        <w:trPr>
          <w:trHeight w:val="1134"/>
        </w:trPr>
        <w:tc>
          <w:tcPr>
            <w:tcW w:w="4248" w:type="dxa"/>
          </w:tcPr>
          <w:p w:rsidR="00985435" w:rsidRPr="00883153" w:rsidRDefault="00985435" w:rsidP="00031F42">
            <w:pPr>
              <w:numPr>
                <w:ilvl w:val="0"/>
                <w:numId w:val="165"/>
              </w:numPr>
              <w:tabs>
                <w:tab w:val="clear" w:pos="360"/>
                <w:tab w:val="left" w:pos="357"/>
                <w:tab w:val="left" w:pos="687"/>
              </w:tabs>
              <w:suppressAutoHyphens/>
              <w:snapToGrid w:val="0"/>
              <w:rPr>
                <w:rFonts w:ascii="Calibri" w:hAnsi="Calibri" w:cs="Calibri"/>
              </w:rPr>
            </w:pPr>
            <w:r w:rsidRPr="00883153">
              <w:rPr>
                <w:rFonts w:ascii="Calibri" w:hAnsi="Calibri" w:cs="Calibri"/>
              </w:rPr>
              <w:lastRenderedPageBreak/>
              <w:t xml:space="preserve">užívá tvary slovesa </w:t>
            </w:r>
            <w:r w:rsidRPr="00883153">
              <w:rPr>
                <w:rFonts w:ascii="Calibri" w:hAnsi="Calibri" w:cs="Calibri"/>
                <w:i/>
              </w:rPr>
              <w:t>to have</w:t>
            </w:r>
          </w:p>
          <w:p w:rsidR="00985435" w:rsidRPr="00732690" w:rsidRDefault="00985435" w:rsidP="00985435">
            <w:pPr>
              <w:numPr>
                <w:ilvl w:val="0"/>
                <w:numId w:val="165"/>
              </w:numPr>
              <w:tabs>
                <w:tab w:val="clear" w:pos="360"/>
                <w:tab w:val="left" w:pos="357"/>
                <w:tab w:val="left" w:pos="687"/>
              </w:tabs>
              <w:suppressAutoHyphens/>
              <w:snapToGrid w:val="0"/>
              <w:rPr>
                <w:rFonts w:ascii="Calibri" w:hAnsi="Calibri" w:cs="Calibri"/>
              </w:rPr>
            </w:pPr>
            <w:r w:rsidRPr="00883153">
              <w:rPr>
                <w:rFonts w:ascii="Calibri" w:hAnsi="Calibri" w:cs="Calibri"/>
              </w:rPr>
              <w:t xml:space="preserve">žádá o poskytnutí informací pomocí slovesa </w:t>
            </w:r>
            <w:r w:rsidRPr="00883153">
              <w:rPr>
                <w:rFonts w:ascii="Calibri" w:hAnsi="Calibri" w:cs="Calibri"/>
                <w:i/>
                <w:iCs/>
              </w:rPr>
              <w:t>to have</w:t>
            </w:r>
            <w:r w:rsidRPr="00883153">
              <w:rPr>
                <w:rFonts w:ascii="Calibri" w:hAnsi="Calibri" w:cs="Calibri"/>
              </w:rPr>
              <w:t>, umí kladně i záporně odpovědět</w:t>
            </w:r>
          </w:p>
        </w:tc>
        <w:tc>
          <w:tcPr>
            <w:tcW w:w="3672" w:type="dxa"/>
            <w:gridSpan w:val="2"/>
          </w:tcPr>
          <w:p w:rsidR="00985435" w:rsidRPr="00732690" w:rsidRDefault="00985435" w:rsidP="00031F42">
            <w:pPr>
              <w:numPr>
                <w:ilvl w:val="0"/>
                <w:numId w:val="164"/>
              </w:numPr>
              <w:tabs>
                <w:tab w:val="left" w:pos="391"/>
              </w:tabs>
              <w:snapToGrid w:val="0"/>
              <w:rPr>
                <w:rFonts w:ascii="Calibri" w:hAnsi="Calibri" w:cs="Calibri"/>
                <w:b/>
                <w:i/>
                <w:u w:val="single"/>
              </w:rPr>
            </w:pPr>
            <w:r w:rsidRPr="00732690">
              <w:rPr>
                <w:rFonts w:ascii="Calibri" w:hAnsi="Calibri" w:cs="Calibri"/>
                <w:b/>
                <w:u w:val="single"/>
              </w:rPr>
              <w:t xml:space="preserve">Sloveso </w:t>
            </w:r>
            <w:r w:rsidRPr="00732690">
              <w:rPr>
                <w:rFonts w:ascii="Calibri" w:hAnsi="Calibri" w:cs="Calibri"/>
                <w:b/>
                <w:i/>
                <w:u w:val="single"/>
              </w:rPr>
              <w:t>to have</w:t>
            </w:r>
          </w:p>
          <w:p w:rsidR="00985435" w:rsidRPr="00883153" w:rsidRDefault="00985435" w:rsidP="00031F42">
            <w:pPr>
              <w:numPr>
                <w:ilvl w:val="0"/>
                <w:numId w:val="161"/>
              </w:numPr>
              <w:tabs>
                <w:tab w:val="left" w:pos="360"/>
                <w:tab w:val="left" w:pos="391"/>
              </w:tabs>
              <w:snapToGrid w:val="0"/>
              <w:ind w:left="357" w:hanging="357"/>
              <w:rPr>
                <w:rFonts w:ascii="Calibri" w:hAnsi="Calibri" w:cs="Calibri"/>
                <w:i/>
              </w:rPr>
            </w:pPr>
            <w:r w:rsidRPr="00883153">
              <w:rPr>
                <w:rFonts w:ascii="Calibri" w:hAnsi="Calibri" w:cs="Calibri"/>
              </w:rPr>
              <w:t xml:space="preserve">tvoření – tvar </w:t>
            </w:r>
            <w:r w:rsidRPr="00883153">
              <w:rPr>
                <w:rFonts w:ascii="Calibri" w:hAnsi="Calibri" w:cs="Calibri"/>
                <w:i/>
              </w:rPr>
              <w:t>I have got</w:t>
            </w:r>
          </w:p>
          <w:p w:rsidR="00985435" w:rsidRPr="00883153" w:rsidRDefault="00985435" w:rsidP="00031F42">
            <w:pPr>
              <w:numPr>
                <w:ilvl w:val="0"/>
                <w:numId w:val="161"/>
              </w:numPr>
              <w:tabs>
                <w:tab w:val="left" w:pos="360"/>
                <w:tab w:val="left" w:pos="391"/>
              </w:tabs>
              <w:snapToGrid w:val="0"/>
              <w:ind w:left="357" w:hanging="357"/>
              <w:rPr>
                <w:rFonts w:ascii="Calibri" w:hAnsi="Calibri" w:cs="Calibri"/>
              </w:rPr>
            </w:pPr>
            <w:r w:rsidRPr="00883153">
              <w:rPr>
                <w:rFonts w:ascii="Calibri" w:hAnsi="Calibri" w:cs="Calibri"/>
              </w:rPr>
              <w:t>otázka</w:t>
            </w:r>
          </w:p>
          <w:p w:rsidR="00985435" w:rsidRDefault="00985435" w:rsidP="00031F42">
            <w:pPr>
              <w:numPr>
                <w:ilvl w:val="0"/>
                <w:numId w:val="161"/>
              </w:numPr>
              <w:tabs>
                <w:tab w:val="left" w:pos="360"/>
                <w:tab w:val="left" w:pos="391"/>
              </w:tabs>
              <w:snapToGrid w:val="0"/>
              <w:ind w:left="357" w:hanging="357"/>
              <w:rPr>
                <w:rFonts w:ascii="Calibri" w:hAnsi="Calibri" w:cs="Calibri"/>
              </w:rPr>
            </w:pPr>
            <w:r w:rsidRPr="00883153">
              <w:rPr>
                <w:rFonts w:ascii="Calibri" w:hAnsi="Calibri" w:cs="Calibri"/>
              </w:rPr>
              <w:t>krátká odpověď</w:t>
            </w:r>
          </w:p>
          <w:p w:rsidR="00DE3842" w:rsidRPr="00883153" w:rsidRDefault="00DE3842" w:rsidP="00DE3842">
            <w:pPr>
              <w:tabs>
                <w:tab w:val="left" w:pos="391"/>
              </w:tabs>
              <w:snapToGrid w:val="0"/>
              <w:ind w:left="357"/>
              <w:rPr>
                <w:rFonts w:ascii="Calibri" w:hAnsi="Calibri" w:cs="Calibri"/>
              </w:rPr>
            </w:pPr>
          </w:p>
        </w:tc>
        <w:tc>
          <w:tcPr>
            <w:tcW w:w="1980" w:type="dxa"/>
          </w:tcPr>
          <w:p w:rsidR="00985435" w:rsidRPr="00883153" w:rsidRDefault="00985435" w:rsidP="00985435">
            <w:pPr>
              <w:ind w:left="97"/>
              <w:rPr>
                <w:rFonts w:ascii="Calibri" w:hAnsi="Calibri" w:cs="Calibri"/>
              </w:rPr>
            </w:pPr>
          </w:p>
        </w:tc>
      </w:tr>
      <w:tr w:rsidR="00985435" w:rsidRPr="00883153" w:rsidTr="00985435">
        <w:trPr>
          <w:trHeight w:val="1134"/>
        </w:trPr>
        <w:tc>
          <w:tcPr>
            <w:tcW w:w="4248" w:type="dxa"/>
          </w:tcPr>
          <w:p w:rsidR="00985435" w:rsidRPr="00883153" w:rsidRDefault="00985435" w:rsidP="00031F42">
            <w:pPr>
              <w:numPr>
                <w:ilvl w:val="0"/>
                <w:numId w:val="165"/>
              </w:numPr>
              <w:tabs>
                <w:tab w:val="clear" w:pos="360"/>
                <w:tab w:val="left" w:pos="357"/>
                <w:tab w:val="left" w:pos="687"/>
              </w:tabs>
              <w:suppressAutoHyphens/>
              <w:snapToGrid w:val="0"/>
              <w:rPr>
                <w:rFonts w:ascii="Calibri" w:hAnsi="Calibri" w:cs="Calibri"/>
              </w:rPr>
            </w:pPr>
            <w:r w:rsidRPr="00883153">
              <w:rPr>
                <w:rFonts w:ascii="Calibri" w:hAnsi="Calibri" w:cs="Calibri"/>
              </w:rPr>
              <w:t>pojmenovává členy rodiny</w:t>
            </w:r>
          </w:p>
          <w:p w:rsidR="00985435" w:rsidRPr="00883153" w:rsidRDefault="00985435" w:rsidP="00031F42">
            <w:pPr>
              <w:numPr>
                <w:ilvl w:val="0"/>
                <w:numId w:val="165"/>
              </w:numPr>
              <w:tabs>
                <w:tab w:val="clear" w:pos="360"/>
                <w:tab w:val="left" w:pos="357"/>
                <w:tab w:val="left" w:pos="687"/>
              </w:tabs>
              <w:suppressAutoHyphens/>
              <w:snapToGrid w:val="0"/>
              <w:rPr>
                <w:rFonts w:ascii="Calibri" w:hAnsi="Calibri" w:cs="Calibri"/>
              </w:rPr>
            </w:pPr>
            <w:r w:rsidRPr="00883153">
              <w:rPr>
                <w:rFonts w:ascii="Calibri" w:hAnsi="Calibri" w:cs="Calibri"/>
              </w:rPr>
              <w:t>doplňuje popis osob vhodnými adjektivy</w:t>
            </w:r>
          </w:p>
          <w:p w:rsidR="00985435" w:rsidRPr="00883153" w:rsidRDefault="00985435" w:rsidP="00031F42">
            <w:pPr>
              <w:numPr>
                <w:ilvl w:val="0"/>
                <w:numId w:val="165"/>
              </w:numPr>
              <w:tabs>
                <w:tab w:val="clear" w:pos="360"/>
                <w:tab w:val="left" w:pos="357"/>
                <w:tab w:val="left" w:pos="687"/>
              </w:tabs>
              <w:suppressAutoHyphens/>
              <w:snapToGrid w:val="0"/>
              <w:rPr>
                <w:rFonts w:ascii="Calibri" w:hAnsi="Calibri" w:cs="Calibri"/>
              </w:rPr>
            </w:pPr>
            <w:r w:rsidRPr="00883153">
              <w:rPr>
                <w:rFonts w:ascii="Calibri" w:hAnsi="Calibri" w:cs="Calibri"/>
              </w:rPr>
              <w:t>v rozsahu dané slovní zásoby správně čte a vyslovuje</w:t>
            </w:r>
          </w:p>
          <w:p w:rsidR="00985435" w:rsidRPr="00883153" w:rsidRDefault="00985435" w:rsidP="00985435">
            <w:pPr>
              <w:tabs>
                <w:tab w:val="left" w:pos="357"/>
                <w:tab w:val="left" w:pos="687"/>
              </w:tabs>
              <w:snapToGrid w:val="0"/>
              <w:rPr>
                <w:rFonts w:ascii="Calibri" w:hAnsi="Calibri" w:cs="Calibri"/>
              </w:rPr>
            </w:pPr>
          </w:p>
        </w:tc>
        <w:tc>
          <w:tcPr>
            <w:tcW w:w="3672" w:type="dxa"/>
            <w:gridSpan w:val="2"/>
          </w:tcPr>
          <w:p w:rsidR="00985435" w:rsidRPr="00732690" w:rsidRDefault="00985435" w:rsidP="00031F42">
            <w:pPr>
              <w:numPr>
                <w:ilvl w:val="0"/>
                <w:numId w:val="164"/>
              </w:numPr>
              <w:tabs>
                <w:tab w:val="left" w:pos="391"/>
              </w:tabs>
              <w:snapToGrid w:val="0"/>
              <w:rPr>
                <w:rFonts w:ascii="Calibri" w:hAnsi="Calibri" w:cs="Calibri"/>
                <w:b/>
                <w:u w:val="single"/>
              </w:rPr>
            </w:pPr>
            <w:r w:rsidRPr="00732690">
              <w:rPr>
                <w:rFonts w:ascii="Calibri" w:hAnsi="Calibri" w:cs="Calibri"/>
                <w:b/>
                <w:u w:val="single"/>
              </w:rPr>
              <w:t>Rodina</w:t>
            </w:r>
          </w:p>
          <w:p w:rsidR="00985435" w:rsidRPr="00883153" w:rsidRDefault="00985435" w:rsidP="00031F42">
            <w:pPr>
              <w:numPr>
                <w:ilvl w:val="0"/>
                <w:numId w:val="161"/>
              </w:numPr>
              <w:tabs>
                <w:tab w:val="left" w:pos="360"/>
                <w:tab w:val="left" w:pos="391"/>
              </w:tabs>
              <w:snapToGrid w:val="0"/>
              <w:ind w:left="357" w:hanging="357"/>
              <w:rPr>
                <w:rFonts w:ascii="Calibri" w:hAnsi="Calibri" w:cs="Calibri"/>
              </w:rPr>
            </w:pPr>
            <w:r w:rsidRPr="00883153">
              <w:rPr>
                <w:rFonts w:ascii="Calibri" w:hAnsi="Calibri" w:cs="Calibri"/>
              </w:rPr>
              <w:t>členové rodiny</w:t>
            </w:r>
          </w:p>
          <w:p w:rsidR="00985435" w:rsidRPr="00883153" w:rsidRDefault="00985435" w:rsidP="00031F42">
            <w:pPr>
              <w:numPr>
                <w:ilvl w:val="0"/>
                <w:numId w:val="161"/>
              </w:numPr>
              <w:tabs>
                <w:tab w:val="left" w:pos="360"/>
                <w:tab w:val="left" w:pos="391"/>
              </w:tabs>
              <w:snapToGrid w:val="0"/>
              <w:ind w:left="357" w:hanging="357"/>
              <w:rPr>
                <w:rFonts w:ascii="Calibri" w:hAnsi="Calibri" w:cs="Calibri"/>
              </w:rPr>
            </w:pPr>
            <w:r w:rsidRPr="00883153">
              <w:rPr>
                <w:rFonts w:ascii="Calibri" w:hAnsi="Calibri" w:cs="Calibri"/>
              </w:rPr>
              <w:t xml:space="preserve">popis osoby </w:t>
            </w:r>
          </w:p>
          <w:p w:rsidR="00985435" w:rsidRPr="00883153" w:rsidRDefault="00985435" w:rsidP="00031F42">
            <w:pPr>
              <w:numPr>
                <w:ilvl w:val="0"/>
                <w:numId w:val="161"/>
              </w:numPr>
              <w:tabs>
                <w:tab w:val="left" w:pos="360"/>
                <w:tab w:val="left" w:pos="391"/>
              </w:tabs>
              <w:ind w:left="357" w:hanging="357"/>
              <w:rPr>
                <w:rFonts w:ascii="Calibri" w:hAnsi="Calibri" w:cs="Calibri"/>
              </w:rPr>
            </w:pPr>
            <w:r w:rsidRPr="00883153">
              <w:rPr>
                <w:rFonts w:ascii="Calibri" w:hAnsi="Calibri" w:cs="Calibri"/>
              </w:rPr>
              <w:t xml:space="preserve">popis postavy - adjektiva </w:t>
            </w:r>
            <w:r w:rsidRPr="00883153">
              <w:rPr>
                <w:rFonts w:ascii="Calibri" w:hAnsi="Calibri" w:cs="Calibri"/>
                <w:i/>
                <w:iCs/>
              </w:rPr>
              <w:t xml:space="preserve">tall, short </w:t>
            </w:r>
            <w:r w:rsidRPr="00883153">
              <w:rPr>
                <w:rFonts w:ascii="Calibri" w:hAnsi="Calibri" w:cs="Calibri"/>
              </w:rPr>
              <w:t>a další</w:t>
            </w:r>
          </w:p>
          <w:p w:rsidR="00985435" w:rsidRPr="00883153" w:rsidRDefault="00985435" w:rsidP="00985435">
            <w:pPr>
              <w:tabs>
                <w:tab w:val="left" w:pos="360"/>
                <w:tab w:val="left" w:pos="391"/>
              </w:tabs>
              <w:snapToGrid w:val="0"/>
              <w:ind w:left="357" w:hanging="357"/>
              <w:rPr>
                <w:rFonts w:ascii="Calibri" w:hAnsi="Calibri" w:cs="Calibri"/>
              </w:rPr>
            </w:pPr>
          </w:p>
        </w:tc>
        <w:tc>
          <w:tcPr>
            <w:tcW w:w="1980" w:type="dxa"/>
          </w:tcPr>
          <w:p w:rsidR="00985435" w:rsidRPr="00883153" w:rsidRDefault="00985435" w:rsidP="00985435">
            <w:pPr>
              <w:ind w:left="97"/>
              <w:rPr>
                <w:rFonts w:ascii="Calibri" w:hAnsi="Calibri" w:cs="Calibri"/>
                <w:b/>
              </w:rPr>
            </w:pPr>
            <w:r w:rsidRPr="00883153">
              <w:rPr>
                <w:rFonts w:ascii="Calibri" w:hAnsi="Calibri" w:cs="Calibri"/>
                <w:b/>
              </w:rPr>
              <w:t>OSV</w:t>
            </w:r>
          </w:p>
          <w:p w:rsidR="00985435" w:rsidRPr="00883153" w:rsidRDefault="00985435" w:rsidP="00985435">
            <w:pPr>
              <w:ind w:left="97"/>
              <w:rPr>
                <w:rFonts w:ascii="Calibri" w:hAnsi="Calibri" w:cs="Calibri"/>
              </w:rPr>
            </w:pPr>
            <w:r w:rsidRPr="00883153">
              <w:rPr>
                <w:rFonts w:ascii="Calibri" w:hAnsi="Calibri" w:cs="Calibri"/>
              </w:rPr>
              <w:t>Rozvoj schopnosti</w:t>
            </w:r>
          </w:p>
          <w:p w:rsidR="00985435" w:rsidRPr="00883153" w:rsidRDefault="00194B18" w:rsidP="00985435">
            <w:pPr>
              <w:ind w:left="97"/>
              <w:rPr>
                <w:rFonts w:ascii="Calibri" w:hAnsi="Calibri" w:cs="Calibri"/>
              </w:rPr>
            </w:pPr>
            <w:r w:rsidRPr="00883153">
              <w:rPr>
                <w:rFonts w:ascii="Calibri" w:hAnsi="Calibri" w:cs="Calibri"/>
              </w:rPr>
              <w:t>p</w:t>
            </w:r>
            <w:r w:rsidR="00985435" w:rsidRPr="00883153">
              <w:rPr>
                <w:rFonts w:ascii="Calibri" w:hAnsi="Calibri" w:cs="Calibri"/>
              </w:rPr>
              <w:t>oznávání</w:t>
            </w:r>
          </w:p>
          <w:p w:rsidR="00194B18" w:rsidRPr="00883153" w:rsidRDefault="00194B18" w:rsidP="00985435">
            <w:pPr>
              <w:ind w:left="97"/>
              <w:rPr>
                <w:rFonts w:ascii="Calibri" w:hAnsi="Calibri" w:cs="Calibri"/>
              </w:rPr>
            </w:pPr>
            <w:r w:rsidRPr="00883153">
              <w:rPr>
                <w:rFonts w:ascii="Calibri" w:hAnsi="Calibri" w:cs="Calibri"/>
              </w:rPr>
              <w:t>(Základní fráze)</w:t>
            </w:r>
          </w:p>
        </w:tc>
      </w:tr>
      <w:tr w:rsidR="00985435" w:rsidRPr="00883153" w:rsidTr="00985435">
        <w:trPr>
          <w:trHeight w:val="1134"/>
        </w:trPr>
        <w:tc>
          <w:tcPr>
            <w:tcW w:w="4248" w:type="dxa"/>
          </w:tcPr>
          <w:p w:rsidR="00985435" w:rsidRPr="00883153" w:rsidRDefault="00985435" w:rsidP="00031F42">
            <w:pPr>
              <w:numPr>
                <w:ilvl w:val="0"/>
                <w:numId w:val="167"/>
              </w:numPr>
              <w:tabs>
                <w:tab w:val="clear" w:pos="360"/>
                <w:tab w:val="left" w:pos="357"/>
                <w:tab w:val="left" w:pos="687"/>
              </w:tabs>
              <w:suppressAutoHyphens/>
              <w:snapToGrid w:val="0"/>
              <w:rPr>
                <w:rFonts w:ascii="Calibri" w:hAnsi="Calibri" w:cs="Calibri"/>
              </w:rPr>
            </w:pPr>
            <w:r w:rsidRPr="00883153">
              <w:rPr>
                <w:rFonts w:ascii="Calibri" w:hAnsi="Calibri" w:cs="Calibri"/>
              </w:rPr>
              <w:t>užívá tvary zájmen</w:t>
            </w:r>
          </w:p>
          <w:p w:rsidR="00985435" w:rsidRPr="00883153" w:rsidRDefault="00985435" w:rsidP="00031F42">
            <w:pPr>
              <w:numPr>
                <w:ilvl w:val="0"/>
                <w:numId w:val="167"/>
              </w:numPr>
              <w:tabs>
                <w:tab w:val="clear" w:pos="360"/>
                <w:tab w:val="left" w:pos="357"/>
                <w:tab w:val="left" w:pos="687"/>
              </w:tabs>
              <w:suppressAutoHyphens/>
              <w:snapToGrid w:val="0"/>
              <w:rPr>
                <w:rFonts w:ascii="Calibri" w:hAnsi="Calibri" w:cs="Calibri"/>
              </w:rPr>
            </w:pPr>
            <w:r w:rsidRPr="00883153">
              <w:rPr>
                <w:rFonts w:ascii="Calibri" w:hAnsi="Calibri" w:cs="Calibri"/>
              </w:rPr>
              <w:t>tvoří s nimi krátké věty</w:t>
            </w:r>
          </w:p>
          <w:p w:rsidR="00985435" w:rsidRPr="00883153" w:rsidRDefault="00985435" w:rsidP="00985435">
            <w:pPr>
              <w:tabs>
                <w:tab w:val="left" w:pos="357"/>
                <w:tab w:val="left" w:pos="687"/>
              </w:tabs>
              <w:snapToGrid w:val="0"/>
              <w:rPr>
                <w:rFonts w:ascii="Calibri" w:hAnsi="Calibri" w:cs="Calibri"/>
              </w:rPr>
            </w:pPr>
          </w:p>
        </w:tc>
        <w:tc>
          <w:tcPr>
            <w:tcW w:w="3672" w:type="dxa"/>
            <w:gridSpan w:val="2"/>
          </w:tcPr>
          <w:p w:rsidR="00985435" w:rsidRPr="00732690" w:rsidRDefault="00985435" w:rsidP="00031F42">
            <w:pPr>
              <w:numPr>
                <w:ilvl w:val="0"/>
                <w:numId w:val="164"/>
              </w:numPr>
              <w:tabs>
                <w:tab w:val="left" w:pos="391"/>
              </w:tabs>
              <w:snapToGrid w:val="0"/>
              <w:rPr>
                <w:rFonts w:ascii="Calibri" w:hAnsi="Calibri" w:cs="Calibri"/>
                <w:b/>
                <w:i/>
                <w:iCs/>
                <w:u w:val="single"/>
              </w:rPr>
            </w:pPr>
            <w:r w:rsidRPr="00732690">
              <w:rPr>
                <w:rFonts w:ascii="Calibri" w:hAnsi="Calibri" w:cs="Calibri"/>
                <w:b/>
                <w:u w:val="single"/>
              </w:rPr>
              <w:t>Osobní zájmena</w:t>
            </w:r>
          </w:p>
          <w:p w:rsidR="00985435" w:rsidRPr="00883153" w:rsidRDefault="00985435" w:rsidP="00031F42">
            <w:pPr>
              <w:numPr>
                <w:ilvl w:val="0"/>
                <w:numId w:val="161"/>
              </w:numPr>
              <w:tabs>
                <w:tab w:val="left" w:pos="360"/>
                <w:tab w:val="left" w:pos="391"/>
              </w:tabs>
              <w:snapToGrid w:val="0"/>
              <w:ind w:left="357" w:hanging="357"/>
              <w:rPr>
                <w:rFonts w:ascii="Calibri" w:hAnsi="Calibri" w:cs="Calibri"/>
                <w:i/>
                <w:iCs/>
              </w:rPr>
            </w:pPr>
            <w:r w:rsidRPr="00883153">
              <w:rPr>
                <w:rFonts w:ascii="Calibri" w:hAnsi="Calibri" w:cs="Calibri"/>
                <w:iCs/>
              </w:rPr>
              <w:t>použití zájmena</w:t>
            </w:r>
          </w:p>
          <w:p w:rsidR="00985435" w:rsidRPr="00883153" w:rsidRDefault="00985435" w:rsidP="00031F42">
            <w:pPr>
              <w:numPr>
                <w:ilvl w:val="0"/>
                <w:numId w:val="161"/>
              </w:numPr>
              <w:tabs>
                <w:tab w:val="left" w:pos="360"/>
                <w:tab w:val="left" w:pos="391"/>
              </w:tabs>
              <w:snapToGrid w:val="0"/>
              <w:ind w:left="357" w:hanging="357"/>
              <w:rPr>
                <w:rFonts w:ascii="Calibri" w:hAnsi="Calibri" w:cs="Calibri"/>
                <w:i/>
                <w:iCs/>
              </w:rPr>
            </w:pPr>
            <w:r w:rsidRPr="00883153">
              <w:rPr>
                <w:rFonts w:ascii="Calibri" w:hAnsi="Calibri" w:cs="Calibri"/>
                <w:iCs/>
              </w:rPr>
              <w:t>vytváření krátkého tvaru se zájmenem – he´s</w:t>
            </w:r>
          </w:p>
          <w:p w:rsidR="00985435" w:rsidRPr="00883153" w:rsidRDefault="00985435" w:rsidP="00985435">
            <w:pPr>
              <w:tabs>
                <w:tab w:val="left" w:pos="360"/>
                <w:tab w:val="left" w:pos="391"/>
              </w:tabs>
              <w:ind w:left="357" w:hanging="357"/>
              <w:rPr>
                <w:rFonts w:ascii="Calibri" w:hAnsi="Calibri" w:cs="Calibri"/>
                <w:b/>
              </w:rPr>
            </w:pPr>
          </w:p>
        </w:tc>
        <w:tc>
          <w:tcPr>
            <w:tcW w:w="1980" w:type="dxa"/>
          </w:tcPr>
          <w:p w:rsidR="00985435" w:rsidRPr="00883153" w:rsidRDefault="00985435" w:rsidP="00985435">
            <w:pPr>
              <w:snapToGrid w:val="0"/>
              <w:ind w:left="97"/>
              <w:rPr>
                <w:rFonts w:ascii="Calibri" w:hAnsi="Calibri" w:cs="Calibri"/>
              </w:rPr>
            </w:pPr>
          </w:p>
        </w:tc>
      </w:tr>
      <w:tr w:rsidR="00985435" w:rsidRPr="00883153" w:rsidTr="00985435">
        <w:trPr>
          <w:trHeight w:val="1134"/>
        </w:trPr>
        <w:tc>
          <w:tcPr>
            <w:tcW w:w="4248" w:type="dxa"/>
          </w:tcPr>
          <w:p w:rsidR="00985435" w:rsidRPr="00883153" w:rsidRDefault="00985435" w:rsidP="00031F42">
            <w:pPr>
              <w:numPr>
                <w:ilvl w:val="0"/>
                <w:numId w:val="167"/>
              </w:numPr>
              <w:tabs>
                <w:tab w:val="clear" w:pos="360"/>
                <w:tab w:val="left" w:pos="357"/>
                <w:tab w:val="left" w:pos="687"/>
              </w:tabs>
              <w:suppressAutoHyphens/>
              <w:snapToGrid w:val="0"/>
              <w:rPr>
                <w:rFonts w:ascii="Calibri" w:hAnsi="Calibri" w:cs="Calibri"/>
              </w:rPr>
            </w:pPr>
            <w:r w:rsidRPr="00883153">
              <w:rPr>
                <w:rFonts w:ascii="Calibri" w:hAnsi="Calibri" w:cs="Calibri"/>
              </w:rPr>
              <w:t>pojmenovává běžná domácí vybavení</w:t>
            </w:r>
          </w:p>
          <w:p w:rsidR="00985435" w:rsidRPr="00883153" w:rsidRDefault="00985435" w:rsidP="00031F42">
            <w:pPr>
              <w:numPr>
                <w:ilvl w:val="0"/>
                <w:numId w:val="160"/>
              </w:numPr>
              <w:tabs>
                <w:tab w:val="clear" w:pos="360"/>
                <w:tab w:val="left" w:pos="357"/>
                <w:tab w:val="left" w:pos="687"/>
              </w:tabs>
              <w:snapToGrid w:val="0"/>
              <w:rPr>
                <w:rFonts w:ascii="Calibri" w:hAnsi="Calibri" w:cs="Calibri"/>
              </w:rPr>
            </w:pPr>
            <w:r w:rsidRPr="00883153">
              <w:rPr>
                <w:rFonts w:ascii="Calibri" w:hAnsi="Calibri" w:cs="Calibri"/>
              </w:rPr>
              <w:t>vyjadřuje jednoduché věty s těmito slovy</w:t>
            </w:r>
          </w:p>
        </w:tc>
        <w:tc>
          <w:tcPr>
            <w:tcW w:w="3672" w:type="dxa"/>
            <w:gridSpan w:val="2"/>
          </w:tcPr>
          <w:p w:rsidR="00985435" w:rsidRPr="00732690" w:rsidRDefault="00985435" w:rsidP="00031F42">
            <w:pPr>
              <w:numPr>
                <w:ilvl w:val="0"/>
                <w:numId w:val="164"/>
              </w:numPr>
              <w:tabs>
                <w:tab w:val="left" w:pos="391"/>
              </w:tabs>
              <w:snapToGrid w:val="0"/>
              <w:rPr>
                <w:rFonts w:ascii="Calibri" w:hAnsi="Calibri" w:cs="Calibri"/>
                <w:b/>
                <w:u w:val="single"/>
              </w:rPr>
            </w:pPr>
            <w:r w:rsidRPr="00732690">
              <w:rPr>
                <w:rFonts w:ascii="Calibri" w:hAnsi="Calibri" w:cs="Calibri"/>
                <w:b/>
                <w:u w:val="single"/>
              </w:rPr>
              <w:t>Země, město. dům, byt</w:t>
            </w:r>
          </w:p>
          <w:p w:rsidR="00985435" w:rsidRPr="00883153" w:rsidRDefault="00985435" w:rsidP="00031F42">
            <w:pPr>
              <w:numPr>
                <w:ilvl w:val="0"/>
                <w:numId w:val="161"/>
              </w:numPr>
              <w:tabs>
                <w:tab w:val="left" w:pos="360"/>
                <w:tab w:val="left" w:pos="391"/>
              </w:tabs>
              <w:snapToGrid w:val="0"/>
              <w:ind w:left="357" w:hanging="357"/>
              <w:rPr>
                <w:rFonts w:ascii="Calibri" w:hAnsi="Calibri" w:cs="Calibri"/>
              </w:rPr>
            </w:pPr>
            <w:r w:rsidRPr="00883153">
              <w:rPr>
                <w:rFonts w:ascii="Calibri" w:hAnsi="Calibri" w:cs="Calibri"/>
              </w:rPr>
              <w:t>Slovní zásoba</w:t>
            </w:r>
          </w:p>
          <w:p w:rsidR="00985435" w:rsidRPr="005D0357" w:rsidRDefault="00985435" w:rsidP="00031F42">
            <w:pPr>
              <w:numPr>
                <w:ilvl w:val="0"/>
                <w:numId w:val="161"/>
              </w:numPr>
              <w:tabs>
                <w:tab w:val="left" w:pos="360"/>
                <w:tab w:val="left" w:pos="391"/>
              </w:tabs>
              <w:snapToGrid w:val="0"/>
              <w:ind w:left="357" w:hanging="357"/>
              <w:rPr>
                <w:rFonts w:ascii="Calibri" w:hAnsi="Calibri" w:cs="Calibri"/>
                <w:b/>
              </w:rPr>
            </w:pPr>
            <w:r w:rsidRPr="00883153">
              <w:rPr>
                <w:rFonts w:ascii="Calibri" w:hAnsi="Calibri" w:cs="Calibri"/>
              </w:rPr>
              <w:t>Užití předložek on, in, under, next to.</w:t>
            </w:r>
          </w:p>
          <w:p w:rsidR="005D0357" w:rsidRPr="00883153" w:rsidRDefault="005D0357" w:rsidP="005D0357">
            <w:pPr>
              <w:tabs>
                <w:tab w:val="left" w:pos="391"/>
              </w:tabs>
              <w:snapToGrid w:val="0"/>
              <w:ind w:left="357"/>
              <w:rPr>
                <w:rFonts w:ascii="Calibri" w:hAnsi="Calibri" w:cs="Calibri"/>
                <w:b/>
              </w:rPr>
            </w:pPr>
          </w:p>
        </w:tc>
        <w:tc>
          <w:tcPr>
            <w:tcW w:w="1980" w:type="dxa"/>
          </w:tcPr>
          <w:p w:rsidR="00985435" w:rsidRPr="00883153" w:rsidRDefault="00985435" w:rsidP="00985435">
            <w:pPr>
              <w:snapToGrid w:val="0"/>
              <w:ind w:left="97"/>
              <w:rPr>
                <w:rFonts w:ascii="Calibri" w:hAnsi="Calibri" w:cs="Calibri"/>
                <w:b/>
              </w:rPr>
            </w:pPr>
            <w:r w:rsidRPr="00883153">
              <w:rPr>
                <w:rFonts w:ascii="Calibri" w:hAnsi="Calibri" w:cs="Calibri"/>
                <w:b/>
              </w:rPr>
              <w:t>MDV</w:t>
            </w:r>
          </w:p>
          <w:p w:rsidR="00985435" w:rsidRPr="00883153" w:rsidRDefault="00985435" w:rsidP="00985435">
            <w:pPr>
              <w:snapToGrid w:val="0"/>
              <w:ind w:left="97"/>
              <w:rPr>
                <w:rFonts w:ascii="Calibri" w:hAnsi="Calibri" w:cs="Calibri"/>
              </w:rPr>
            </w:pPr>
            <w:r w:rsidRPr="00883153">
              <w:rPr>
                <w:rFonts w:ascii="Calibri" w:hAnsi="Calibri" w:cs="Calibri"/>
              </w:rPr>
              <w:t>Komunikace a spolupráce</w:t>
            </w:r>
          </w:p>
          <w:p w:rsidR="00194B18" w:rsidRPr="00883153" w:rsidRDefault="00732690" w:rsidP="00985435">
            <w:pPr>
              <w:snapToGrid w:val="0"/>
              <w:ind w:left="97"/>
              <w:rPr>
                <w:rFonts w:ascii="Calibri" w:hAnsi="Calibri" w:cs="Calibri"/>
              </w:rPr>
            </w:pPr>
            <w:r>
              <w:rPr>
                <w:rFonts w:ascii="Calibri" w:hAnsi="Calibri" w:cs="Calibri"/>
              </w:rPr>
              <w:t>(d</w:t>
            </w:r>
            <w:r w:rsidR="00194B18" w:rsidRPr="00883153">
              <w:rPr>
                <w:rFonts w:ascii="Calibri" w:hAnsi="Calibri" w:cs="Calibri"/>
              </w:rPr>
              <w:t>vojice, skupiy)</w:t>
            </w:r>
          </w:p>
        </w:tc>
      </w:tr>
      <w:tr w:rsidR="00985435" w:rsidRPr="00883153" w:rsidTr="00985435">
        <w:trPr>
          <w:trHeight w:val="1134"/>
        </w:trPr>
        <w:tc>
          <w:tcPr>
            <w:tcW w:w="4248" w:type="dxa"/>
          </w:tcPr>
          <w:p w:rsidR="00985435" w:rsidRPr="00883153" w:rsidRDefault="00985435" w:rsidP="00031F42">
            <w:pPr>
              <w:numPr>
                <w:ilvl w:val="0"/>
                <w:numId w:val="168"/>
              </w:numPr>
              <w:tabs>
                <w:tab w:val="clear" w:pos="360"/>
                <w:tab w:val="left" w:pos="357"/>
                <w:tab w:val="left" w:pos="687"/>
              </w:tabs>
              <w:suppressAutoHyphens/>
              <w:snapToGrid w:val="0"/>
              <w:rPr>
                <w:rFonts w:ascii="Calibri" w:hAnsi="Calibri" w:cs="Calibri"/>
              </w:rPr>
            </w:pPr>
            <w:r w:rsidRPr="00883153">
              <w:rPr>
                <w:rFonts w:ascii="Calibri" w:hAnsi="Calibri" w:cs="Calibri"/>
              </w:rPr>
              <w:t>pojmenovává části obličeje a vhodně je přiřazuje k obrázkům</w:t>
            </w:r>
          </w:p>
          <w:p w:rsidR="00985435" w:rsidRPr="00883153" w:rsidRDefault="00985435" w:rsidP="00031F42">
            <w:pPr>
              <w:numPr>
                <w:ilvl w:val="0"/>
                <w:numId w:val="168"/>
              </w:numPr>
              <w:tabs>
                <w:tab w:val="clear" w:pos="360"/>
                <w:tab w:val="left" w:pos="357"/>
                <w:tab w:val="left" w:pos="687"/>
              </w:tabs>
              <w:suppressAutoHyphens/>
              <w:snapToGrid w:val="0"/>
              <w:rPr>
                <w:rFonts w:ascii="Calibri" w:hAnsi="Calibri" w:cs="Calibri"/>
              </w:rPr>
            </w:pPr>
            <w:r w:rsidRPr="00883153">
              <w:rPr>
                <w:rFonts w:ascii="Calibri" w:hAnsi="Calibri" w:cs="Calibri"/>
              </w:rPr>
              <w:t>zná běžné části obličeje</w:t>
            </w:r>
          </w:p>
          <w:p w:rsidR="00985435" w:rsidRPr="00883153" w:rsidRDefault="00985435" w:rsidP="00031F42">
            <w:pPr>
              <w:numPr>
                <w:ilvl w:val="0"/>
                <w:numId w:val="168"/>
              </w:numPr>
              <w:tabs>
                <w:tab w:val="clear" w:pos="360"/>
                <w:tab w:val="left" w:pos="357"/>
                <w:tab w:val="left" w:pos="687"/>
              </w:tabs>
              <w:suppressAutoHyphens/>
              <w:snapToGrid w:val="0"/>
              <w:rPr>
                <w:rFonts w:ascii="Calibri" w:hAnsi="Calibri" w:cs="Calibri"/>
              </w:rPr>
            </w:pPr>
            <w:r w:rsidRPr="00883153">
              <w:rPr>
                <w:rFonts w:ascii="Calibri" w:hAnsi="Calibri" w:cs="Calibri"/>
              </w:rPr>
              <w:t xml:space="preserve">rozvíjí slovní zásobu a zvyšuje schopnost rozlišování grafické a mluvené podoby slova </w:t>
            </w:r>
          </w:p>
          <w:p w:rsidR="00985435" w:rsidRPr="00883153" w:rsidRDefault="00985435" w:rsidP="00985435">
            <w:pPr>
              <w:tabs>
                <w:tab w:val="left" w:pos="357"/>
                <w:tab w:val="left" w:pos="687"/>
              </w:tabs>
              <w:snapToGrid w:val="0"/>
              <w:rPr>
                <w:rFonts w:ascii="Calibri" w:hAnsi="Calibri" w:cs="Calibri"/>
              </w:rPr>
            </w:pPr>
          </w:p>
        </w:tc>
        <w:tc>
          <w:tcPr>
            <w:tcW w:w="3672" w:type="dxa"/>
            <w:gridSpan w:val="2"/>
          </w:tcPr>
          <w:p w:rsidR="00985435" w:rsidRPr="00732690" w:rsidRDefault="00985435" w:rsidP="00031F42">
            <w:pPr>
              <w:numPr>
                <w:ilvl w:val="0"/>
                <w:numId w:val="164"/>
              </w:numPr>
              <w:tabs>
                <w:tab w:val="left" w:pos="391"/>
              </w:tabs>
              <w:suppressAutoHyphens/>
              <w:snapToGrid w:val="0"/>
              <w:rPr>
                <w:rFonts w:ascii="Calibri" w:hAnsi="Calibri" w:cs="Calibri"/>
                <w:u w:val="single"/>
              </w:rPr>
            </w:pPr>
            <w:r w:rsidRPr="00732690">
              <w:rPr>
                <w:rFonts w:ascii="Calibri" w:hAnsi="Calibri" w:cs="Calibri"/>
                <w:b/>
                <w:u w:val="single"/>
              </w:rPr>
              <w:t>Části těla</w:t>
            </w:r>
          </w:p>
          <w:p w:rsidR="00985435" w:rsidRPr="00883153" w:rsidRDefault="00985435" w:rsidP="00031F42">
            <w:pPr>
              <w:numPr>
                <w:ilvl w:val="0"/>
                <w:numId w:val="161"/>
              </w:numPr>
              <w:tabs>
                <w:tab w:val="left" w:pos="391"/>
              </w:tabs>
              <w:suppressAutoHyphens/>
              <w:snapToGrid w:val="0"/>
              <w:rPr>
                <w:rFonts w:ascii="Calibri" w:hAnsi="Calibri" w:cs="Calibri"/>
              </w:rPr>
            </w:pPr>
            <w:r w:rsidRPr="00883153">
              <w:rPr>
                <w:rFonts w:ascii="Calibri" w:hAnsi="Calibri" w:cs="Calibri"/>
              </w:rPr>
              <w:t>jednotlivé části obličeje</w:t>
            </w:r>
          </w:p>
          <w:p w:rsidR="00985435" w:rsidRPr="00883153" w:rsidRDefault="00732690" w:rsidP="00031F42">
            <w:pPr>
              <w:numPr>
                <w:ilvl w:val="0"/>
                <w:numId w:val="161"/>
              </w:numPr>
              <w:tabs>
                <w:tab w:val="left" w:pos="391"/>
              </w:tabs>
              <w:suppressAutoHyphens/>
              <w:snapToGrid w:val="0"/>
              <w:rPr>
                <w:rFonts w:ascii="Calibri" w:hAnsi="Calibri" w:cs="Calibri"/>
              </w:rPr>
            </w:pPr>
            <w:r>
              <w:rPr>
                <w:rFonts w:ascii="Calibri" w:hAnsi="Calibri" w:cs="Calibri"/>
              </w:rPr>
              <w:t>spojení s vhodnými příd. jmény,</w:t>
            </w:r>
            <w:r w:rsidR="00985435" w:rsidRPr="00883153">
              <w:rPr>
                <w:rFonts w:ascii="Calibri" w:hAnsi="Calibri" w:cs="Calibri"/>
              </w:rPr>
              <w:t xml:space="preserve"> zájmeny a barvami</w:t>
            </w:r>
          </w:p>
        </w:tc>
        <w:tc>
          <w:tcPr>
            <w:tcW w:w="1980" w:type="dxa"/>
          </w:tcPr>
          <w:p w:rsidR="00985435" w:rsidRPr="00883153" w:rsidRDefault="00985435" w:rsidP="00985435">
            <w:pPr>
              <w:snapToGrid w:val="0"/>
              <w:ind w:left="97"/>
              <w:rPr>
                <w:rFonts w:ascii="Calibri" w:hAnsi="Calibri" w:cs="Calibri"/>
              </w:rPr>
            </w:pPr>
          </w:p>
        </w:tc>
      </w:tr>
      <w:tr w:rsidR="00985435" w:rsidRPr="00883153" w:rsidTr="00985435">
        <w:trPr>
          <w:trHeight w:val="1134"/>
        </w:trPr>
        <w:tc>
          <w:tcPr>
            <w:tcW w:w="4248" w:type="dxa"/>
          </w:tcPr>
          <w:p w:rsidR="00985435" w:rsidRPr="00883153" w:rsidRDefault="00985435" w:rsidP="00985435">
            <w:pPr>
              <w:tabs>
                <w:tab w:val="left" w:pos="687"/>
              </w:tabs>
              <w:suppressAutoHyphens/>
              <w:snapToGrid w:val="0"/>
              <w:rPr>
                <w:rFonts w:ascii="Calibri" w:hAnsi="Calibri" w:cs="Calibri"/>
              </w:rPr>
            </w:pPr>
          </w:p>
          <w:p w:rsidR="00985435" w:rsidRPr="00883153" w:rsidRDefault="00985435" w:rsidP="00031F42">
            <w:pPr>
              <w:numPr>
                <w:ilvl w:val="0"/>
                <w:numId w:val="169"/>
              </w:numPr>
              <w:tabs>
                <w:tab w:val="clear" w:pos="360"/>
                <w:tab w:val="left" w:pos="357"/>
                <w:tab w:val="left" w:pos="687"/>
              </w:tabs>
              <w:suppressAutoHyphens/>
              <w:snapToGrid w:val="0"/>
              <w:rPr>
                <w:rFonts w:ascii="Calibri" w:hAnsi="Calibri" w:cs="Calibri"/>
              </w:rPr>
            </w:pPr>
            <w:r w:rsidRPr="00883153">
              <w:rPr>
                <w:rFonts w:ascii="Calibri" w:hAnsi="Calibri" w:cs="Calibri"/>
              </w:rPr>
              <w:t>seznamuje se s rozdíly oslav u nás a v jiných zemích</w:t>
            </w:r>
          </w:p>
          <w:p w:rsidR="00985435" w:rsidRPr="00883153" w:rsidRDefault="00985435" w:rsidP="00031F42">
            <w:pPr>
              <w:numPr>
                <w:ilvl w:val="0"/>
                <w:numId w:val="169"/>
              </w:numPr>
              <w:tabs>
                <w:tab w:val="clear" w:pos="360"/>
                <w:tab w:val="left" w:pos="357"/>
                <w:tab w:val="left" w:pos="687"/>
              </w:tabs>
              <w:suppressAutoHyphens/>
              <w:snapToGrid w:val="0"/>
              <w:rPr>
                <w:rFonts w:ascii="Calibri" w:hAnsi="Calibri" w:cs="Calibri"/>
              </w:rPr>
            </w:pPr>
            <w:r w:rsidRPr="00883153">
              <w:rPr>
                <w:rFonts w:ascii="Calibri" w:hAnsi="Calibri" w:cs="Calibri"/>
              </w:rPr>
              <w:t>začíná pracovat s abecedním slovníkem</w:t>
            </w:r>
          </w:p>
          <w:p w:rsidR="00985435" w:rsidRPr="00883153" w:rsidRDefault="00985435" w:rsidP="00985435">
            <w:pPr>
              <w:tabs>
                <w:tab w:val="left" w:pos="357"/>
                <w:tab w:val="left" w:pos="687"/>
              </w:tabs>
              <w:snapToGrid w:val="0"/>
              <w:rPr>
                <w:rFonts w:ascii="Calibri" w:hAnsi="Calibri" w:cs="Calibri"/>
                <w:b/>
                <w:bCs/>
              </w:rPr>
            </w:pPr>
          </w:p>
        </w:tc>
        <w:tc>
          <w:tcPr>
            <w:tcW w:w="3672" w:type="dxa"/>
            <w:gridSpan w:val="2"/>
          </w:tcPr>
          <w:p w:rsidR="00985435" w:rsidRPr="00732690" w:rsidRDefault="00985435" w:rsidP="00031F42">
            <w:pPr>
              <w:numPr>
                <w:ilvl w:val="0"/>
                <w:numId w:val="159"/>
              </w:numPr>
              <w:tabs>
                <w:tab w:val="left" w:pos="391"/>
              </w:tabs>
              <w:snapToGrid w:val="0"/>
              <w:ind w:left="357" w:hanging="357"/>
              <w:rPr>
                <w:rFonts w:ascii="Calibri" w:hAnsi="Calibri" w:cs="Calibri"/>
                <w:u w:val="single"/>
              </w:rPr>
            </w:pPr>
            <w:r w:rsidRPr="00732690">
              <w:rPr>
                <w:rFonts w:ascii="Calibri" w:hAnsi="Calibri" w:cs="Calibri"/>
                <w:b/>
                <w:u w:val="single"/>
              </w:rPr>
              <w:t>Christmas, Birthday</w:t>
            </w:r>
          </w:p>
          <w:p w:rsidR="00985435" w:rsidRPr="00883153" w:rsidRDefault="00985435" w:rsidP="00031F42">
            <w:pPr>
              <w:numPr>
                <w:ilvl w:val="0"/>
                <w:numId w:val="171"/>
              </w:numPr>
              <w:tabs>
                <w:tab w:val="left" w:pos="360"/>
                <w:tab w:val="left" w:pos="391"/>
              </w:tabs>
              <w:snapToGrid w:val="0"/>
              <w:ind w:left="357" w:hanging="357"/>
              <w:rPr>
                <w:rFonts w:ascii="Calibri" w:hAnsi="Calibri" w:cs="Calibri"/>
              </w:rPr>
            </w:pPr>
            <w:r w:rsidRPr="00883153">
              <w:rPr>
                <w:rFonts w:ascii="Calibri" w:hAnsi="Calibri" w:cs="Calibri"/>
              </w:rPr>
              <w:t>srovnání tradičních zvyků</w:t>
            </w:r>
          </w:p>
        </w:tc>
        <w:tc>
          <w:tcPr>
            <w:tcW w:w="1980" w:type="dxa"/>
          </w:tcPr>
          <w:p w:rsidR="00985435" w:rsidRPr="00883153" w:rsidRDefault="00985435" w:rsidP="00031F42">
            <w:pPr>
              <w:numPr>
                <w:ilvl w:val="1"/>
                <w:numId w:val="171"/>
              </w:numPr>
              <w:tabs>
                <w:tab w:val="num" w:pos="284"/>
              </w:tabs>
              <w:snapToGrid w:val="0"/>
              <w:ind w:left="357" w:hanging="357"/>
              <w:rPr>
                <w:rFonts w:ascii="Calibri" w:hAnsi="Calibri" w:cs="Calibri"/>
                <w:b/>
              </w:rPr>
            </w:pPr>
            <w:r w:rsidRPr="00883153">
              <w:rPr>
                <w:rFonts w:ascii="Calibri" w:hAnsi="Calibri" w:cs="Calibri"/>
                <w:b/>
              </w:rPr>
              <w:t>EGS</w:t>
            </w:r>
          </w:p>
          <w:p w:rsidR="00985435" w:rsidRPr="00883153" w:rsidRDefault="00985435" w:rsidP="00985435">
            <w:pPr>
              <w:snapToGrid w:val="0"/>
              <w:ind w:left="97"/>
              <w:rPr>
                <w:rFonts w:ascii="Calibri" w:hAnsi="Calibri" w:cs="Calibri"/>
              </w:rPr>
            </w:pPr>
            <w:r w:rsidRPr="00883153">
              <w:rPr>
                <w:rFonts w:ascii="Calibri" w:hAnsi="Calibri" w:cs="Calibri"/>
              </w:rPr>
              <w:t>Evropa a svět nás zajímá</w:t>
            </w:r>
          </w:p>
          <w:p w:rsidR="00985435" w:rsidRPr="00883153" w:rsidRDefault="00985435" w:rsidP="00985435">
            <w:pPr>
              <w:snapToGrid w:val="0"/>
              <w:ind w:left="97"/>
              <w:rPr>
                <w:rFonts w:ascii="Calibri" w:hAnsi="Calibri" w:cs="Calibri"/>
              </w:rPr>
            </w:pPr>
            <w:r w:rsidRPr="00883153">
              <w:rPr>
                <w:rFonts w:ascii="Calibri" w:hAnsi="Calibri" w:cs="Calibri"/>
              </w:rPr>
              <w:t>Zvyky a tradice anglicky mluvících národů</w:t>
            </w:r>
          </w:p>
        </w:tc>
      </w:tr>
    </w:tbl>
    <w:p w:rsidR="00985435" w:rsidRPr="00883153" w:rsidRDefault="00985435" w:rsidP="00653E9A">
      <w:pPr>
        <w:rPr>
          <w:rFonts w:ascii="Calibri" w:hAnsi="Calibri" w:cs="Calibri"/>
        </w:rPr>
      </w:pPr>
    </w:p>
    <w:p w:rsidR="00985435" w:rsidRPr="00883153" w:rsidRDefault="00985435" w:rsidP="00653E9A">
      <w:pPr>
        <w:rPr>
          <w:rFonts w:ascii="Calibri" w:hAnsi="Calibri" w:cs="Calibri"/>
        </w:rPr>
      </w:pPr>
    </w:p>
    <w:p w:rsidR="00985435" w:rsidRPr="00883153" w:rsidRDefault="00985435" w:rsidP="00653E9A">
      <w:pPr>
        <w:rPr>
          <w:rFonts w:ascii="Calibri" w:hAnsi="Calibri" w:cs="Calibri"/>
        </w:rPr>
      </w:pPr>
    </w:p>
    <w:p w:rsidR="00985435" w:rsidRDefault="00985435" w:rsidP="00653E9A">
      <w:pPr>
        <w:rPr>
          <w:rFonts w:ascii="Calibri" w:hAnsi="Calibri" w:cs="Calibri"/>
        </w:rPr>
      </w:pPr>
    </w:p>
    <w:p w:rsidR="005D0357" w:rsidRDefault="005D0357" w:rsidP="00653E9A">
      <w:pPr>
        <w:rPr>
          <w:rFonts w:ascii="Calibri" w:hAnsi="Calibri" w:cs="Calibri"/>
        </w:rPr>
      </w:pPr>
    </w:p>
    <w:p w:rsidR="005D0357" w:rsidRDefault="005D0357" w:rsidP="00653E9A">
      <w:pPr>
        <w:rPr>
          <w:rFonts w:ascii="Calibri" w:hAnsi="Calibri" w:cs="Calibri"/>
        </w:rPr>
      </w:pPr>
    </w:p>
    <w:p w:rsidR="005D0357" w:rsidRDefault="005D0357" w:rsidP="00653E9A">
      <w:pPr>
        <w:rPr>
          <w:rFonts w:ascii="Calibri" w:hAnsi="Calibri" w:cs="Calibri"/>
        </w:rPr>
      </w:pPr>
    </w:p>
    <w:p w:rsidR="005D0357" w:rsidRDefault="005D0357" w:rsidP="00653E9A">
      <w:pPr>
        <w:rPr>
          <w:rFonts w:ascii="Calibri" w:hAnsi="Calibri" w:cs="Calibri"/>
        </w:rPr>
      </w:pPr>
    </w:p>
    <w:p w:rsidR="005D0357" w:rsidRDefault="005D0357" w:rsidP="00653E9A">
      <w:pPr>
        <w:rPr>
          <w:rFonts w:ascii="Calibri" w:hAnsi="Calibri" w:cs="Calibri"/>
        </w:rPr>
      </w:pPr>
    </w:p>
    <w:p w:rsidR="005D0357" w:rsidRDefault="005D0357" w:rsidP="00653E9A">
      <w:pPr>
        <w:rPr>
          <w:rFonts w:ascii="Calibri" w:hAnsi="Calibri" w:cs="Calibri"/>
        </w:rPr>
      </w:pPr>
    </w:p>
    <w:p w:rsidR="005D0357" w:rsidRDefault="005D0357" w:rsidP="00653E9A">
      <w:pPr>
        <w:rPr>
          <w:rFonts w:ascii="Calibri" w:hAnsi="Calibri" w:cs="Calibri"/>
        </w:rPr>
      </w:pPr>
    </w:p>
    <w:p w:rsidR="005D0357" w:rsidRPr="00883153" w:rsidRDefault="005D0357" w:rsidP="00653E9A">
      <w:pPr>
        <w:rPr>
          <w:rFonts w:ascii="Calibri" w:hAnsi="Calibri" w:cs="Calibri"/>
        </w:rPr>
      </w:pPr>
    </w:p>
    <w:tbl>
      <w:tblPr>
        <w:tblW w:w="9923" w:type="dxa"/>
        <w:tblInd w:w="-459" w:type="dxa"/>
        <w:tblLayout w:type="fixed"/>
        <w:tblLook w:val="0000" w:firstRow="0" w:lastRow="0" w:firstColumn="0" w:lastColumn="0" w:noHBand="0" w:noVBand="0"/>
      </w:tblPr>
      <w:tblGrid>
        <w:gridCol w:w="4342"/>
        <w:gridCol w:w="3780"/>
        <w:gridCol w:w="1801"/>
      </w:tblGrid>
      <w:tr w:rsidR="00985435" w:rsidRPr="00883153" w:rsidTr="00F020DD">
        <w:tc>
          <w:tcPr>
            <w:tcW w:w="9923" w:type="dxa"/>
            <w:gridSpan w:val="3"/>
            <w:tcBorders>
              <w:top w:val="single" w:sz="4" w:space="0" w:color="000000"/>
              <w:left w:val="single" w:sz="4" w:space="0" w:color="000000"/>
              <w:bottom w:val="single" w:sz="4" w:space="0" w:color="000000"/>
              <w:right w:val="single" w:sz="4" w:space="0" w:color="000000"/>
            </w:tcBorders>
          </w:tcPr>
          <w:p w:rsidR="00985435" w:rsidRPr="00883153" w:rsidRDefault="00985435" w:rsidP="00985435">
            <w:pPr>
              <w:snapToGrid w:val="0"/>
              <w:rPr>
                <w:rFonts w:ascii="Calibri" w:hAnsi="Calibri" w:cs="Calibri"/>
              </w:rPr>
            </w:pPr>
          </w:p>
          <w:p w:rsidR="00985435" w:rsidRPr="005D0357" w:rsidRDefault="00985435" w:rsidP="00985435">
            <w:pPr>
              <w:rPr>
                <w:rFonts w:ascii="Calibri" w:hAnsi="Calibri" w:cs="Calibri"/>
                <w:sz w:val="28"/>
                <w:szCs w:val="28"/>
              </w:rPr>
            </w:pPr>
            <w:r w:rsidRPr="00883153">
              <w:rPr>
                <w:rFonts w:ascii="Calibri" w:hAnsi="Calibri" w:cs="Calibri"/>
              </w:rPr>
              <w:t xml:space="preserve"> </w:t>
            </w:r>
            <w:r w:rsidR="005D0357" w:rsidRPr="005D0357">
              <w:rPr>
                <w:rFonts w:ascii="Calibri" w:hAnsi="Calibri" w:cs="Calibri"/>
                <w:b/>
                <w:sz w:val="28"/>
                <w:szCs w:val="28"/>
                <w:u w:val="single"/>
              </w:rPr>
              <w:t xml:space="preserve">ANGLICKÝ </w:t>
            </w:r>
            <w:r w:rsidRPr="005D0357">
              <w:rPr>
                <w:rFonts w:ascii="Calibri" w:hAnsi="Calibri" w:cs="Calibri"/>
                <w:b/>
                <w:sz w:val="28"/>
                <w:szCs w:val="28"/>
                <w:u w:val="single"/>
              </w:rPr>
              <w:t xml:space="preserve"> JAZYK</w:t>
            </w:r>
            <w:r w:rsidRPr="005D0357">
              <w:rPr>
                <w:rFonts w:ascii="Calibri" w:hAnsi="Calibri" w:cs="Calibri"/>
                <w:b/>
                <w:sz w:val="28"/>
                <w:szCs w:val="28"/>
              </w:rPr>
              <w:t xml:space="preserve">                                         </w:t>
            </w:r>
            <w:r w:rsidR="005D0357" w:rsidRPr="005D0357">
              <w:rPr>
                <w:rFonts w:ascii="Calibri" w:hAnsi="Calibri" w:cs="Calibri"/>
                <w:b/>
                <w:sz w:val="28"/>
                <w:szCs w:val="28"/>
              </w:rPr>
              <w:t xml:space="preserve">                                         </w:t>
            </w:r>
            <w:r w:rsidR="005D0357">
              <w:rPr>
                <w:rFonts w:ascii="Calibri" w:hAnsi="Calibri" w:cs="Calibri"/>
                <w:b/>
                <w:sz w:val="28"/>
                <w:szCs w:val="28"/>
              </w:rPr>
              <w:t xml:space="preserve">             </w:t>
            </w:r>
            <w:r w:rsidR="005D0357" w:rsidRPr="005D0357">
              <w:rPr>
                <w:rFonts w:ascii="Calibri" w:hAnsi="Calibri" w:cs="Calibri"/>
                <w:b/>
                <w:sz w:val="28"/>
                <w:szCs w:val="28"/>
                <w:u w:val="single"/>
              </w:rPr>
              <w:t>ROČNÍK 4.</w:t>
            </w:r>
            <w:r w:rsidRPr="005D0357">
              <w:rPr>
                <w:rFonts w:ascii="Calibri" w:hAnsi="Calibri" w:cs="Calibri"/>
                <w:b/>
                <w:sz w:val="28"/>
                <w:szCs w:val="28"/>
                <w:u w:val="single"/>
              </w:rPr>
              <w:t xml:space="preserve">                                    </w:t>
            </w:r>
          </w:p>
        </w:tc>
      </w:tr>
      <w:tr w:rsidR="00985435" w:rsidRPr="00883153" w:rsidTr="00F020DD">
        <w:tc>
          <w:tcPr>
            <w:tcW w:w="9923" w:type="dxa"/>
            <w:gridSpan w:val="3"/>
            <w:tcBorders>
              <w:left w:val="single" w:sz="4" w:space="0" w:color="000000"/>
              <w:bottom w:val="single" w:sz="4" w:space="0" w:color="000000"/>
              <w:right w:val="single" w:sz="4" w:space="0" w:color="000000"/>
            </w:tcBorders>
          </w:tcPr>
          <w:p w:rsidR="00985435" w:rsidRPr="00883153" w:rsidRDefault="00985435" w:rsidP="00985435">
            <w:pPr>
              <w:rPr>
                <w:rFonts w:ascii="Calibri" w:hAnsi="Calibri" w:cs="Calibri"/>
              </w:rPr>
            </w:pPr>
          </w:p>
        </w:tc>
      </w:tr>
      <w:tr w:rsidR="00985435" w:rsidRPr="00883153" w:rsidTr="00F020DD">
        <w:tc>
          <w:tcPr>
            <w:tcW w:w="4342" w:type="dxa"/>
            <w:tcBorders>
              <w:left w:val="single" w:sz="4" w:space="0" w:color="000000"/>
              <w:bottom w:val="single" w:sz="4" w:space="0" w:color="000000"/>
            </w:tcBorders>
          </w:tcPr>
          <w:p w:rsidR="00985435" w:rsidRPr="00732690" w:rsidRDefault="00985435" w:rsidP="00732690">
            <w:pPr>
              <w:snapToGrid w:val="0"/>
              <w:jc w:val="both"/>
              <w:rPr>
                <w:rFonts w:ascii="Calibri" w:hAnsi="Calibri" w:cs="Calibri"/>
                <w:b/>
                <w:u w:val="single"/>
              </w:rPr>
            </w:pPr>
            <w:r w:rsidRPr="00732690">
              <w:rPr>
                <w:rFonts w:ascii="Calibri" w:hAnsi="Calibri" w:cs="Calibri"/>
                <w:b/>
                <w:u w:val="single"/>
              </w:rPr>
              <w:t>Očekávané výstupy</w:t>
            </w:r>
          </w:p>
        </w:tc>
        <w:tc>
          <w:tcPr>
            <w:tcW w:w="3780" w:type="dxa"/>
            <w:tcBorders>
              <w:left w:val="single" w:sz="4" w:space="0" w:color="000000"/>
              <w:bottom w:val="single" w:sz="4" w:space="0" w:color="000000"/>
            </w:tcBorders>
          </w:tcPr>
          <w:p w:rsidR="00985435" w:rsidRPr="00732690" w:rsidRDefault="00985435" w:rsidP="00732690">
            <w:pPr>
              <w:snapToGrid w:val="0"/>
              <w:jc w:val="both"/>
              <w:rPr>
                <w:rFonts w:ascii="Calibri" w:hAnsi="Calibri" w:cs="Calibri"/>
                <w:b/>
                <w:u w:val="single"/>
              </w:rPr>
            </w:pPr>
            <w:r w:rsidRPr="00732690">
              <w:rPr>
                <w:rFonts w:ascii="Calibri" w:hAnsi="Calibri" w:cs="Calibri"/>
                <w:b/>
                <w:u w:val="single"/>
              </w:rPr>
              <w:t>Učivo</w:t>
            </w:r>
          </w:p>
        </w:tc>
        <w:tc>
          <w:tcPr>
            <w:tcW w:w="1801" w:type="dxa"/>
            <w:tcBorders>
              <w:left w:val="single" w:sz="4" w:space="0" w:color="000000"/>
              <w:bottom w:val="single" w:sz="4" w:space="0" w:color="000000"/>
              <w:right w:val="single" w:sz="4" w:space="0" w:color="000000"/>
            </w:tcBorders>
          </w:tcPr>
          <w:p w:rsidR="00985435" w:rsidRPr="00732690" w:rsidRDefault="00985435" w:rsidP="00732690">
            <w:pPr>
              <w:snapToGrid w:val="0"/>
              <w:jc w:val="both"/>
              <w:rPr>
                <w:rFonts w:ascii="Calibri" w:hAnsi="Calibri" w:cs="Calibri"/>
                <w:b/>
                <w:u w:val="single"/>
              </w:rPr>
            </w:pPr>
            <w:r w:rsidRPr="00732690">
              <w:rPr>
                <w:rFonts w:ascii="Calibri" w:hAnsi="Calibri" w:cs="Calibri"/>
                <w:b/>
                <w:u w:val="single"/>
              </w:rPr>
              <w:t>Průřezová témata</w:t>
            </w:r>
          </w:p>
        </w:tc>
      </w:tr>
      <w:tr w:rsidR="00985435" w:rsidRPr="00883153" w:rsidTr="00732690">
        <w:trPr>
          <w:trHeight w:val="1691"/>
        </w:trPr>
        <w:tc>
          <w:tcPr>
            <w:tcW w:w="4342" w:type="dxa"/>
            <w:tcBorders>
              <w:left w:val="single" w:sz="4" w:space="0" w:color="000000"/>
              <w:bottom w:val="single" w:sz="4" w:space="0" w:color="000000"/>
            </w:tcBorders>
          </w:tcPr>
          <w:p w:rsidR="00985435" w:rsidRPr="00732690" w:rsidRDefault="00985435" w:rsidP="00985435">
            <w:pPr>
              <w:snapToGrid w:val="0"/>
              <w:rPr>
                <w:rFonts w:ascii="Calibri" w:hAnsi="Calibri" w:cs="Calibri"/>
                <w:b/>
                <w:u w:val="single"/>
              </w:rPr>
            </w:pPr>
            <w:r w:rsidRPr="00732690">
              <w:rPr>
                <w:rFonts w:ascii="Calibri" w:hAnsi="Calibri" w:cs="Calibri"/>
                <w:b/>
                <w:u w:val="single"/>
              </w:rPr>
              <w:t>Žák</w:t>
            </w:r>
          </w:p>
          <w:p w:rsidR="00985435" w:rsidRPr="00883153" w:rsidRDefault="00985435" w:rsidP="00985435">
            <w:pPr>
              <w:snapToGrid w:val="0"/>
              <w:rPr>
                <w:rFonts w:ascii="Calibri" w:hAnsi="Calibri" w:cs="Calibri"/>
              </w:rPr>
            </w:pPr>
          </w:p>
          <w:p w:rsidR="00985435" w:rsidRPr="00883153" w:rsidRDefault="00985435" w:rsidP="00985435">
            <w:pPr>
              <w:snapToGrid w:val="0"/>
              <w:rPr>
                <w:rFonts w:ascii="Calibri" w:hAnsi="Calibri" w:cs="Calibri"/>
              </w:rPr>
            </w:pPr>
            <w:r w:rsidRPr="00883153">
              <w:rPr>
                <w:rFonts w:ascii="Calibri" w:hAnsi="Calibri" w:cs="Calibri"/>
              </w:rPr>
              <w:t>-     představuje se, děkuje</w:t>
            </w:r>
          </w:p>
          <w:p w:rsidR="00985435" w:rsidRPr="00883153" w:rsidRDefault="00985435" w:rsidP="00031F42">
            <w:pPr>
              <w:numPr>
                <w:ilvl w:val="0"/>
                <w:numId w:val="173"/>
              </w:numPr>
              <w:tabs>
                <w:tab w:val="left" w:pos="360"/>
              </w:tabs>
              <w:suppressAutoHyphens/>
              <w:snapToGrid w:val="0"/>
              <w:rPr>
                <w:rFonts w:ascii="Calibri" w:hAnsi="Calibri" w:cs="Calibri"/>
              </w:rPr>
            </w:pPr>
            <w:r w:rsidRPr="00883153">
              <w:rPr>
                <w:rFonts w:ascii="Calibri" w:hAnsi="Calibri" w:cs="Calibri"/>
              </w:rPr>
              <w:t xml:space="preserve">rozvíjí schopnost tvoření věty, věty obměňuje a užívá je v krátkých rozhovorech </w:t>
            </w:r>
          </w:p>
          <w:p w:rsidR="00985435" w:rsidRPr="00883153" w:rsidRDefault="00985435" w:rsidP="00031F42">
            <w:pPr>
              <w:numPr>
                <w:ilvl w:val="0"/>
                <w:numId w:val="173"/>
              </w:numPr>
              <w:tabs>
                <w:tab w:val="left" w:pos="360"/>
              </w:tabs>
              <w:suppressAutoHyphens/>
              <w:snapToGrid w:val="0"/>
              <w:rPr>
                <w:rFonts w:ascii="Calibri" w:hAnsi="Calibri" w:cs="Calibri"/>
              </w:rPr>
            </w:pPr>
            <w:r w:rsidRPr="00883153">
              <w:rPr>
                <w:rFonts w:ascii="Calibri" w:hAnsi="Calibri" w:cs="Calibri"/>
              </w:rPr>
              <w:t>rozvíjí schopnost porozumění běžným pokynům, reaguje na ně</w:t>
            </w:r>
          </w:p>
          <w:p w:rsidR="00985435" w:rsidRPr="00883153" w:rsidRDefault="00985435" w:rsidP="00031F42">
            <w:pPr>
              <w:numPr>
                <w:ilvl w:val="0"/>
                <w:numId w:val="173"/>
              </w:numPr>
              <w:tabs>
                <w:tab w:val="left" w:pos="360"/>
              </w:tabs>
              <w:suppressAutoHyphens/>
              <w:snapToGrid w:val="0"/>
              <w:rPr>
                <w:rFonts w:ascii="Calibri" w:hAnsi="Calibri" w:cs="Calibri"/>
              </w:rPr>
            </w:pPr>
            <w:r w:rsidRPr="00883153">
              <w:rPr>
                <w:rFonts w:ascii="Calibri" w:hAnsi="Calibri" w:cs="Calibri"/>
              </w:rPr>
              <w:t>utvrzuje si znalosti psané formy jazyka</w:t>
            </w:r>
          </w:p>
          <w:p w:rsidR="00985435" w:rsidRPr="00883153" w:rsidRDefault="00985435" w:rsidP="00031F42">
            <w:pPr>
              <w:numPr>
                <w:ilvl w:val="0"/>
                <w:numId w:val="173"/>
              </w:numPr>
              <w:tabs>
                <w:tab w:val="left" w:pos="360"/>
              </w:tabs>
              <w:suppressAutoHyphens/>
              <w:snapToGrid w:val="0"/>
              <w:rPr>
                <w:rFonts w:ascii="Calibri" w:hAnsi="Calibri" w:cs="Calibri"/>
              </w:rPr>
            </w:pPr>
            <w:r w:rsidRPr="00883153">
              <w:rPr>
                <w:rFonts w:ascii="Calibri" w:hAnsi="Calibri" w:cs="Calibri"/>
              </w:rPr>
              <w:t>schopnost komunikace v běžných situacích</w:t>
            </w:r>
          </w:p>
        </w:tc>
        <w:tc>
          <w:tcPr>
            <w:tcW w:w="3780" w:type="dxa"/>
            <w:tcBorders>
              <w:left w:val="single" w:sz="4" w:space="0" w:color="000000"/>
              <w:bottom w:val="single" w:sz="4" w:space="0" w:color="000000"/>
            </w:tcBorders>
          </w:tcPr>
          <w:p w:rsidR="00985435" w:rsidRPr="00732690" w:rsidRDefault="00985435" w:rsidP="00031F42">
            <w:pPr>
              <w:numPr>
                <w:ilvl w:val="0"/>
                <w:numId w:val="152"/>
              </w:numPr>
              <w:tabs>
                <w:tab w:val="left" w:pos="360"/>
              </w:tabs>
              <w:suppressAutoHyphens/>
              <w:snapToGrid w:val="0"/>
              <w:rPr>
                <w:rFonts w:ascii="Calibri" w:hAnsi="Calibri" w:cs="Calibri"/>
                <w:b/>
                <w:u w:val="single"/>
              </w:rPr>
            </w:pPr>
            <w:r w:rsidRPr="00732690">
              <w:rPr>
                <w:rFonts w:ascii="Calibri" w:hAnsi="Calibri" w:cs="Calibri"/>
                <w:b/>
                <w:u w:val="single"/>
              </w:rPr>
              <w:t>Opakování a procvičování učiva z předchozího ročníku</w:t>
            </w:r>
          </w:p>
          <w:p w:rsidR="00985435" w:rsidRPr="00883153" w:rsidRDefault="00985435" w:rsidP="00985435">
            <w:pPr>
              <w:snapToGrid w:val="0"/>
              <w:ind w:left="360"/>
              <w:rPr>
                <w:rFonts w:ascii="Calibri" w:hAnsi="Calibri" w:cs="Calibri"/>
              </w:rPr>
            </w:pPr>
            <w:r w:rsidRPr="00883153">
              <w:rPr>
                <w:rFonts w:ascii="Calibri" w:hAnsi="Calibri" w:cs="Calibri"/>
              </w:rPr>
              <w:t>- pozdrav</w:t>
            </w:r>
          </w:p>
          <w:p w:rsidR="00985435" w:rsidRPr="00883153" w:rsidRDefault="00985435" w:rsidP="00985435">
            <w:pPr>
              <w:snapToGrid w:val="0"/>
              <w:ind w:left="360"/>
              <w:rPr>
                <w:rFonts w:ascii="Calibri" w:hAnsi="Calibri" w:cs="Calibri"/>
              </w:rPr>
            </w:pPr>
            <w:r w:rsidRPr="00883153">
              <w:rPr>
                <w:rFonts w:ascii="Calibri" w:hAnsi="Calibri" w:cs="Calibri"/>
              </w:rPr>
              <w:t>- poděkování</w:t>
            </w:r>
          </w:p>
          <w:p w:rsidR="00985435" w:rsidRPr="00883153" w:rsidRDefault="00985435" w:rsidP="00985435">
            <w:pPr>
              <w:snapToGrid w:val="0"/>
              <w:ind w:left="360"/>
              <w:rPr>
                <w:rFonts w:ascii="Calibri" w:hAnsi="Calibri" w:cs="Calibri"/>
              </w:rPr>
            </w:pPr>
            <w:r w:rsidRPr="00883153">
              <w:rPr>
                <w:rFonts w:ascii="Calibri" w:hAnsi="Calibri" w:cs="Calibri"/>
              </w:rPr>
              <w:t xml:space="preserve">- představování </w:t>
            </w:r>
          </w:p>
          <w:p w:rsidR="00985435" w:rsidRPr="00883153" w:rsidRDefault="00985435" w:rsidP="00985435">
            <w:pPr>
              <w:snapToGrid w:val="0"/>
              <w:ind w:left="360"/>
              <w:rPr>
                <w:rFonts w:ascii="Calibri" w:hAnsi="Calibri" w:cs="Calibri"/>
              </w:rPr>
            </w:pPr>
            <w:r w:rsidRPr="00883153">
              <w:rPr>
                <w:rFonts w:ascii="Calibri" w:hAnsi="Calibri" w:cs="Calibri"/>
              </w:rPr>
              <w:t>- čísla</w:t>
            </w:r>
          </w:p>
          <w:p w:rsidR="00985435" w:rsidRPr="00883153" w:rsidRDefault="00985435" w:rsidP="00985435">
            <w:pPr>
              <w:snapToGrid w:val="0"/>
              <w:ind w:left="360"/>
              <w:rPr>
                <w:rFonts w:ascii="Calibri" w:hAnsi="Calibri" w:cs="Calibri"/>
              </w:rPr>
            </w:pPr>
            <w:r w:rsidRPr="00883153">
              <w:rPr>
                <w:rFonts w:ascii="Calibri" w:hAnsi="Calibri" w:cs="Calibri"/>
              </w:rPr>
              <w:t>- slovesa to be, to have got</w:t>
            </w:r>
          </w:p>
          <w:p w:rsidR="00985435" w:rsidRPr="00883153" w:rsidRDefault="00985435" w:rsidP="00985435">
            <w:pPr>
              <w:snapToGrid w:val="0"/>
              <w:ind w:left="360"/>
              <w:rPr>
                <w:rFonts w:ascii="Calibri" w:hAnsi="Calibri" w:cs="Calibri"/>
              </w:rPr>
            </w:pPr>
            <w:r w:rsidRPr="00883153">
              <w:rPr>
                <w:rFonts w:ascii="Calibri" w:hAnsi="Calibri" w:cs="Calibri"/>
              </w:rPr>
              <w:t xml:space="preserve">- vyjádření otázky a krátké </w:t>
            </w:r>
            <w:r w:rsidR="00732690">
              <w:rPr>
                <w:rFonts w:ascii="Calibri" w:hAnsi="Calibri" w:cs="Calibri"/>
              </w:rPr>
              <w:t xml:space="preserve">  </w:t>
            </w:r>
            <w:r w:rsidRPr="00883153">
              <w:rPr>
                <w:rFonts w:ascii="Calibri" w:hAnsi="Calibri" w:cs="Calibri"/>
              </w:rPr>
              <w:t>odpovědi</w:t>
            </w:r>
          </w:p>
          <w:p w:rsidR="00985435" w:rsidRPr="00883153" w:rsidRDefault="00985435" w:rsidP="00732690">
            <w:pPr>
              <w:snapToGrid w:val="0"/>
              <w:rPr>
                <w:rFonts w:ascii="Calibri" w:hAnsi="Calibri" w:cs="Calibri"/>
              </w:rPr>
            </w:pPr>
            <w:r w:rsidRPr="00883153">
              <w:rPr>
                <w:rFonts w:ascii="Calibri" w:hAnsi="Calibri" w:cs="Calibri"/>
              </w:rPr>
              <w:t>- zájmena osobní a přivlastňovací</w:t>
            </w:r>
          </w:p>
          <w:p w:rsidR="00985435" w:rsidRDefault="00985435" w:rsidP="00732690">
            <w:pPr>
              <w:snapToGrid w:val="0"/>
              <w:rPr>
                <w:rFonts w:ascii="Calibri" w:hAnsi="Calibri" w:cs="Calibri"/>
              </w:rPr>
            </w:pPr>
            <w:r w:rsidRPr="00883153">
              <w:rPr>
                <w:rFonts w:ascii="Calibri" w:hAnsi="Calibri" w:cs="Calibri"/>
              </w:rPr>
              <w:t>- tématické slovní okruhy škola a  školní potřeby, hračky, barvy, obličej, domov a rodina</w:t>
            </w:r>
          </w:p>
          <w:p w:rsidR="005D0357" w:rsidRPr="00883153" w:rsidRDefault="005D0357" w:rsidP="00732690">
            <w:pPr>
              <w:snapToGrid w:val="0"/>
              <w:rPr>
                <w:rFonts w:ascii="Calibri" w:hAnsi="Calibri" w:cs="Calibri"/>
              </w:rPr>
            </w:pPr>
          </w:p>
        </w:tc>
        <w:tc>
          <w:tcPr>
            <w:tcW w:w="1801" w:type="dxa"/>
            <w:tcBorders>
              <w:left w:val="single" w:sz="4" w:space="0" w:color="000000"/>
              <w:bottom w:val="single" w:sz="4" w:space="0" w:color="000000"/>
              <w:right w:val="single" w:sz="4" w:space="0" w:color="000000"/>
            </w:tcBorders>
          </w:tcPr>
          <w:p w:rsidR="00985435" w:rsidRPr="00883153" w:rsidRDefault="00985435" w:rsidP="00985435">
            <w:pPr>
              <w:snapToGrid w:val="0"/>
              <w:ind w:left="97"/>
              <w:rPr>
                <w:rFonts w:ascii="Calibri" w:hAnsi="Calibri" w:cs="Calibri"/>
                <w:b/>
              </w:rPr>
            </w:pPr>
            <w:r w:rsidRPr="00883153">
              <w:rPr>
                <w:rFonts w:ascii="Calibri" w:hAnsi="Calibri" w:cs="Calibri"/>
                <w:b/>
              </w:rPr>
              <w:t>OSV</w:t>
            </w:r>
          </w:p>
          <w:p w:rsidR="00985435" w:rsidRPr="00883153" w:rsidRDefault="00985435" w:rsidP="00985435">
            <w:pPr>
              <w:snapToGrid w:val="0"/>
              <w:rPr>
                <w:rFonts w:ascii="Calibri" w:hAnsi="Calibri" w:cs="Calibri"/>
              </w:rPr>
            </w:pPr>
            <w:r w:rsidRPr="00883153">
              <w:rPr>
                <w:rFonts w:ascii="Calibri" w:hAnsi="Calibri" w:cs="Calibri"/>
              </w:rPr>
              <w:t>Seberegulace a</w:t>
            </w:r>
          </w:p>
          <w:p w:rsidR="00194B18" w:rsidRPr="00883153" w:rsidRDefault="00194B18" w:rsidP="00985435">
            <w:pPr>
              <w:snapToGrid w:val="0"/>
              <w:rPr>
                <w:rFonts w:ascii="Calibri" w:hAnsi="Calibri" w:cs="Calibri"/>
              </w:rPr>
            </w:pPr>
            <w:r w:rsidRPr="00883153">
              <w:rPr>
                <w:rFonts w:ascii="Calibri" w:hAnsi="Calibri" w:cs="Calibri"/>
              </w:rPr>
              <w:t>sebeorganiaz</w:t>
            </w:r>
            <w:r w:rsidR="00985435" w:rsidRPr="00883153">
              <w:rPr>
                <w:rFonts w:ascii="Calibri" w:hAnsi="Calibri" w:cs="Calibri"/>
              </w:rPr>
              <w:t>e</w:t>
            </w:r>
          </w:p>
          <w:p w:rsidR="00194B18" w:rsidRPr="00883153" w:rsidRDefault="00455D03" w:rsidP="00985435">
            <w:pPr>
              <w:snapToGrid w:val="0"/>
              <w:rPr>
                <w:rFonts w:ascii="Calibri" w:hAnsi="Calibri" w:cs="Calibri"/>
              </w:rPr>
            </w:pPr>
            <w:r>
              <w:rPr>
                <w:rFonts w:ascii="Calibri" w:hAnsi="Calibri" w:cs="Calibri"/>
              </w:rPr>
              <w:t>(</w:t>
            </w:r>
            <w:r w:rsidR="00194B18" w:rsidRPr="00883153">
              <w:rPr>
                <w:rFonts w:ascii="Calibri" w:hAnsi="Calibri" w:cs="Calibri"/>
              </w:rPr>
              <w:t>Zvládání slovní zásoby)</w:t>
            </w:r>
          </w:p>
        </w:tc>
      </w:tr>
      <w:tr w:rsidR="00985435" w:rsidRPr="00883153" w:rsidTr="00F020DD">
        <w:trPr>
          <w:trHeight w:val="1014"/>
        </w:trPr>
        <w:tc>
          <w:tcPr>
            <w:tcW w:w="4342" w:type="dxa"/>
            <w:tcBorders>
              <w:left w:val="single" w:sz="4" w:space="0" w:color="000000"/>
              <w:bottom w:val="single" w:sz="4" w:space="0" w:color="000000"/>
            </w:tcBorders>
          </w:tcPr>
          <w:p w:rsidR="00985435" w:rsidRPr="00883153" w:rsidRDefault="00732690" w:rsidP="00732690">
            <w:pPr>
              <w:suppressAutoHyphens/>
              <w:snapToGrid w:val="0"/>
              <w:rPr>
                <w:rFonts w:ascii="Calibri" w:hAnsi="Calibri" w:cs="Calibri"/>
              </w:rPr>
            </w:pPr>
            <w:r>
              <w:rPr>
                <w:rFonts w:ascii="Calibri" w:hAnsi="Calibri" w:cs="Calibri"/>
              </w:rPr>
              <w:t xml:space="preserve">-     </w:t>
            </w:r>
            <w:r w:rsidR="00985435" w:rsidRPr="00883153">
              <w:rPr>
                <w:rFonts w:ascii="Calibri" w:hAnsi="Calibri" w:cs="Calibri"/>
              </w:rPr>
              <w:t>vyjmenovává anglickou abecedu</w:t>
            </w:r>
          </w:p>
          <w:p w:rsidR="00985435" w:rsidRPr="00883153" w:rsidRDefault="00732690" w:rsidP="00732690">
            <w:pPr>
              <w:suppressAutoHyphens/>
              <w:snapToGrid w:val="0"/>
              <w:rPr>
                <w:rFonts w:ascii="Calibri" w:hAnsi="Calibri" w:cs="Calibri"/>
              </w:rPr>
            </w:pPr>
            <w:r>
              <w:rPr>
                <w:rFonts w:ascii="Calibri" w:hAnsi="Calibri" w:cs="Calibri"/>
              </w:rPr>
              <w:t xml:space="preserve">-     </w:t>
            </w:r>
            <w:r w:rsidR="00985435" w:rsidRPr="00883153">
              <w:rPr>
                <w:rFonts w:ascii="Calibri" w:hAnsi="Calibri" w:cs="Calibri"/>
              </w:rPr>
              <w:t>hláskuje jednotlivá slova</w:t>
            </w:r>
          </w:p>
        </w:tc>
        <w:tc>
          <w:tcPr>
            <w:tcW w:w="3780" w:type="dxa"/>
            <w:tcBorders>
              <w:left w:val="single" w:sz="4" w:space="0" w:color="000000"/>
              <w:bottom w:val="single" w:sz="4" w:space="0" w:color="000000"/>
            </w:tcBorders>
          </w:tcPr>
          <w:p w:rsidR="00985435" w:rsidRPr="00732690" w:rsidRDefault="00985435" w:rsidP="00985435">
            <w:pPr>
              <w:snapToGrid w:val="0"/>
              <w:rPr>
                <w:rFonts w:ascii="Calibri" w:hAnsi="Calibri" w:cs="Calibri"/>
                <w:b/>
                <w:iCs/>
                <w:u w:val="single"/>
              </w:rPr>
            </w:pPr>
            <w:r w:rsidRPr="00883153">
              <w:rPr>
                <w:rFonts w:ascii="Calibri" w:hAnsi="Calibri" w:cs="Calibri"/>
                <w:i/>
                <w:iCs/>
              </w:rPr>
              <w:t xml:space="preserve">   </w:t>
            </w:r>
            <w:r w:rsidRPr="00732690">
              <w:rPr>
                <w:rFonts w:ascii="Calibri" w:hAnsi="Calibri" w:cs="Calibri"/>
                <w:iCs/>
                <w:u w:val="single"/>
              </w:rPr>
              <w:t xml:space="preserve"> </w:t>
            </w:r>
            <w:r w:rsidRPr="00732690">
              <w:rPr>
                <w:rFonts w:ascii="Calibri" w:hAnsi="Calibri" w:cs="Calibri"/>
                <w:b/>
                <w:iCs/>
                <w:u w:val="single"/>
              </w:rPr>
              <w:t>Abeceda</w:t>
            </w:r>
          </w:p>
          <w:p w:rsidR="00985435" w:rsidRPr="00883153" w:rsidRDefault="00985435" w:rsidP="00985435">
            <w:pPr>
              <w:snapToGrid w:val="0"/>
              <w:rPr>
                <w:rFonts w:ascii="Calibri" w:hAnsi="Calibri" w:cs="Calibri"/>
                <w:b/>
                <w:i/>
                <w:iCs/>
              </w:rPr>
            </w:pPr>
          </w:p>
          <w:p w:rsidR="00985435" w:rsidRPr="00883153" w:rsidRDefault="00985435" w:rsidP="00985435">
            <w:pPr>
              <w:snapToGrid w:val="0"/>
              <w:rPr>
                <w:rFonts w:ascii="Calibri" w:hAnsi="Calibri" w:cs="Calibri"/>
                <w:b/>
                <w:i/>
                <w:iCs/>
              </w:rPr>
            </w:pPr>
          </w:p>
          <w:p w:rsidR="00985435" w:rsidRPr="00883153" w:rsidRDefault="00985435" w:rsidP="00985435">
            <w:pPr>
              <w:snapToGrid w:val="0"/>
              <w:rPr>
                <w:rFonts w:ascii="Calibri" w:hAnsi="Calibri" w:cs="Calibri"/>
                <w:b/>
                <w:i/>
                <w:iCs/>
              </w:rPr>
            </w:pPr>
          </w:p>
          <w:p w:rsidR="00985435" w:rsidRPr="00883153" w:rsidRDefault="00985435" w:rsidP="00985435">
            <w:pPr>
              <w:snapToGrid w:val="0"/>
              <w:rPr>
                <w:rFonts w:ascii="Calibri" w:hAnsi="Calibri" w:cs="Calibri"/>
                <w:b/>
                <w:i/>
                <w:iCs/>
              </w:rPr>
            </w:pPr>
          </w:p>
        </w:tc>
        <w:tc>
          <w:tcPr>
            <w:tcW w:w="1801" w:type="dxa"/>
            <w:tcBorders>
              <w:left w:val="single" w:sz="4" w:space="0" w:color="000000"/>
              <w:bottom w:val="single" w:sz="4" w:space="0" w:color="000000"/>
              <w:right w:val="single" w:sz="4" w:space="0" w:color="000000"/>
            </w:tcBorders>
          </w:tcPr>
          <w:p w:rsidR="00985435" w:rsidRPr="00883153" w:rsidRDefault="00985435" w:rsidP="00985435">
            <w:pPr>
              <w:snapToGrid w:val="0"/>
              <w:ind w:left="97"/>
              <w:rPr>
                <w:rFonts w:ascii="Calibri" w:hAnsi="Calibri" w:cs="Calibri"/>
              </w:rPr>
            </w:pPr>
          </w:p>
        </w:tc>
      </w:tr>
      <w:tr w:rsidR="00985435" w:rsidRPr="00883153" w:rsidTr="00F020DD">
        <w:trPr>
          <w:trHeight w:val="1768"/>
        </w:trPr>
        <w:tc>
          <w:tcPr>
            <w:tcW w:w="4342" w:type="dxa"/>
            <w:tcBorders>
              <w:left w:val="single" w:sz="4" w:space="0" w:color="000000"/>
              <w:bottom w:val="single" w:sz="4" w:space="0" w:color="000000"/>
            </w:tcBorders>
          </w:tcPr>
          <w:p w:rsidR="00985435" w:rsidRPr="00883153" w:rsidRDefault="00985435" w:rsidP="00031F42">
            <w:pPr>
              <w:numPr>
                <w:ilvl w:val="0"/>
                <w:numId w:val="165"/>
              </w:numPr>
              <w:tabs>
                <w:tab w:val="left" w:pos="360"/>
              </w:tabs>
              <w:suppressAutoHyphens/>
              <w:snapToGrid w:val="0"/>
              <w:rPr>
                <w:rFonts w:ascii="Calibri" w:hAnsi="Calibri" w:cs="Calibri"/>
              </w:rPr>
            </w:pPr>
            <w:r w:rsidRPr="00883153">
              <w:rPr>
                <w:rFonts w:ascii="Calibri" w:hAnsi="Calibri" w:cs="Calibri"/>
              </w:rPr>
              <w:t>ptá se na čas a poskytuje časový údaj v celých hodinách</w:t>
            </w:r>
          </w:p>
          <w:p w:rsidR="00985435" w:rsidRPr="00883153" w:rsidRDefault="00985435" w:rsidP="00031F42">
            <w:pPr>
              <w:numPr>
                <w:ilvl w:val="0"/>
                <w:numId w:val="165"/>
              </w:numPr>
              <w:tabs>
                <w:tab w:val="left" w:pos="360"/>
              </w:tabs>
              <w:suppressAutoHyphens/>
              <w:snapToGrid w:val="0"/>
              <w:rPr>
                <w:rFonts w:ascii="Calibri" w:hAnsi="Calibri" w:cs="Calibri"/>
              </w:rPr>
            </w:pPr>
            <w:r w:rsidRPr="00883153">
              <w:rPr>
                <w:rFonts w:ascii="Calibri" w:hAnsi="Calibri" w:cs="Calibri"/>
              </w:rPr>
              <w:t>rozlišuje části dne a používá správně při pozdravu i poskytování informací</w:t>
            </w:r>
          </w:p>
          <w:p w:rsidR="00985435" w:rsidRPr="00883153" w:rsidRDefault="00985435" w:rsidP="00031F42">
            <w:pPr>
              <w:numPr>
                <w:ilvl w:val="0"/>
                <w:numId w:val="165"/>
              </w:numPr>
              <w:tabs>
                <w:tab w:val="left" w:pos="360"/>
              </w:tabs>
              <w:suppressAutoHyphens/>
              <w:snapToGrid w:val="0"/>
              <w:rPr>
                <w:rFonts w:ascii="Calibri" w:hAnsi="Calibri" w:cs="Calibri"/>
              </w:rPr>
            </w:pPr>
            <w:r w:rsidRPr="00883153">
              <w:rPr>
                <w:rFonts w:ascii="Calibri" w:hAnsi="Calibri" w:cs="Calibri"/>
              </w:rPr>
              <w:t>pojmenovává základní části lidského těla</w:t>
            </w:r>
          </w:p>
          <w:p w:rsidR="00985435" w:rsidRPr="00883153" w:rsidRDefault="00985435" w:rsidP="00031F42">
            <w:pPr>
              <w:numPr>
                <w:ilvl w:val="0"/>
                <w:numId w:val="165"/>
              </w:numPr>
              <w:tabs>
                <w:tab w:val="left" w:pos="360"/>
              </w:tabs>
              <w:suppressAutoHyphens/>
              <w:snapToGrid w:val="0"/>
              <w:rPr>
                <w:rFonts w:ascii="Calibri" w:hAnsi="Calibri" w:cs="Calibri"/>
              </w:rPr>
            </w:pPr>
            <w:r w:rsidRPr="00883153">
              <w:rPr>
                <w:rFonts w:ascii="Calibri" w:hAnsi="Calibri" w:cs="Calibri"/>
              </w:rPr>
              <w:t>počítá do tisíce</w:t>
            </w:r>
          </w:p>
        </w:tc>
        <w:tc>
          <w:tcPr>
            <w:tcW w:w="3780" w:type="dxa"/>
            <w:tcBorders>
              <w:left w:val="single" w:sz="4" w:space="0" w:color="000000"/>
              <w:bottom w:val="single" w:sz="4" w:space="0" w:color="000000"/>
            </w:tcBorders>
          </w:tcPr>
          <w:p w:rsidR="00985435" w:rsidRPr="00732690" w:rsidRDefault="00985435" w:rsidP="00031F42">
            <w:pPr>
              <w:numPr>
                <w:ilvl w:val="0"/>
                <w:numId w:val="174"/>
              </w:numPr>
              <w:tabs>
                <w:tab w:val="left" w:pos="360"/>
              </w:tabs>
              <w:suppressAutoHyphens/>
              <w:snapToGrid w:val="0"/>
              <w:rPr>
                <w:rFonts w:ascii="Calibri" w:hAnsi="Calibri" w:cs="Calibri"/>
                <w:b/>
                <w:u w:val="single"/>
              </w:rPr>
            </w:pPr>
            <w:r w:rsidRPr="00732690">
              <w:rPr>
                <w:rFonts w:ascii="Calibri" w:hAnsi="Calibri" w:cs="Calibri"/>
                <w:b/>
                <w:u w:val="single"/>
              </w:rPr>
              <w:t>Číslovky</w:t>
            </w:r>
          </w:p>
          <w:p w:rsidR="00985435" w:rsidRPr="00883153" w:rsidRDefault="00985435" w:rsidP="00031F42">
            <w:pPr>
              <w:numPr>
                <w:ilvl w:val="0"/>
                <w:numId w:val="174"/>
              </w:numPr>
              <w:tabs>
                <w:tab w:val="left" w:pos="360"/>
              </w:tabs>
              <w:suppressAutoHyphens/>
              <w:snapToGrid w:val="0"/>
              <w:rPr>
                <w:rFonts w:ascii="Calibri" w:hAnsi="Calibri" w:cs="Calibri"/>
              </w:rPr>
            </w:pPr>
            <w:r w:rsidRPr="00883153">
              <w:rPr>
                <w:rFonts w:ascii="Calibri" w:hAnsi="Calibri" w:cs="Calibri"/>
              </w:rPr>
              <w:t>jednoduché matematické operace</w:t>
            </w:r>
          </w:p>
          <w:p w:rsidR="00985435" w:rsidRPr="00883153" w:rsidRDefault="00985435" w:rsidP="00031F42">
            <w:pPr>
              <w:numPr>
                <w:ilvl w:val="0"/>
                <w:numId w:val="174"/>
              </w:numPr>
              <w:tabs>
                <w:tab w:val="left" w:pos="360"/>
              </w:tabs>
              <w:suppressAutoHyphens/>
              <w:snapToGrid w:val="0"/>
              <w:rPr>
                <w:rFonts w:ascii="Calibri" w:hAnsi="Calibri" w:cs="Calibri"/>
              </w:rPr>
            </w:pPr>
            <w:r w:rsidRPr="00883153">
              <w:rPr>
                <w:rFonts w:ascii="Calibri" w:hAnsi="Calibri" w:cs="Calibri"/>
              </w:rPr>
              <w:t>čas</w:t>
            </w:r>
          </w:p>
          <w:p w:rsidR="00985435" w:rsidRPr="00883153" w:rsidRDefault="00985435" w:rsidP="00985435">
            <w:pPr>
              <w:snapToGrid w:val="0"/>
              <w:ind w:left="360"/>
              <w:rPr>
                <w:rFonts w:ascii="Calibri" w:hAnsi="Calibri" w:cs="Calibri"/>
              </w:rPr>
            </w:pPr>
            <w:r w:rsidRPr="00883153">
              <w:rPr>
                <w:rFonts w:ascii="Calibri" w:hAnsi="Calibri" w:cs="Calibri"/>
              </w:rPr>
              <w:t>- určování času – celé hodiny</w:t>
            </w:r>
          </w:p>
          <w:p w:rsidR="00985435" w:rsidRPr="00883153" w:rsidRDefault="00985435" w:rsidP="00985435">
            <w:pPr>
              <w:snapToGrid w:val="0"/>
              <w:ind w:left="360"/>
              <w:rPr>
                <w:rFonts w:ascii="Calibri" w:hAnsi="Calibri" w:cs="Calibri"/>
              </w:rPr>
            </w:pPr>
            <w:r w:rsidRPr="00883153">
              <w:rPr>
                <w:rFonts w:ascii="Calibri" w:hAnsi="Calibri" w:cs="Calibri"/>
              </w:rPr>
              <w:t>- části dne</w:t>
            </w:r>
          </w:p>
          <w:p w:rsidR="00985435" w:rsidRPr="00883153" w:rsidRDefault="00985435" w:rsidP="00985435">
            <w:pPr>
              <w:snapToGrid w:val="0"/>
              <w:rPr>
                <w:rFonts w:ascii="Calibri" w:hAnsi="Calibri" w:cs="Calibri"/>
              </w:rPr>
            </w:pPr>
          </w:p>
          <w:p w:rsidR="00985435" w:rsidRPr="00883153" w:rsidRDefault="00985435" w:rsidP="00985435">
            <w:pPr>
              <w:rPr>
                <w:rFonts w:ascii="Calibri" w:hAnsi="Calibri" w:cs="Calibri"/>
              </w:rPr>
            </w:pPr>
          </w:p>
        </w:tc>
        <w:tc>
          <w:tcPr>
            <w:tcW w:w="1801" w:type="dxa"/>
            <w:tcBorders>
              <w:left w:val="single" w:sz="4" w:space="0" w:color="000000"/>
              <w:bottom w:val="single" w:sz="4" w:space="0" w:color="000000"/>
              <w:right w:val="single" w:sz="4" w:space="0" w:color="000000"/>
            </w:tcBorders>
          </w:tcPr>
          <w:p w:rsidR="00985435" w:rsidRPr="00883153" w:rsidRDefault="00985435" w:rsidP="00985435">
            <w:pPr>
              <w:snapToGrid w:val="0"/>
              <w:ind w:left="97"/>
              <w:rPr>
                <w:rFonts w:ascii="Calibri" w:hAnsi="Calibri" w:cs="Calibri"/>
                <w:b/>
              </w:rPr>
            </w:pPr>
            <w:r w:rsidRPr="00883153">
              <w:rPr>
                <w:rFonts w:ascii="Calibri" w:hAnsi="Calibri" w:cs="Calibri"/>
                <w:b/>
              </w:rPr>
              <w:t>OSV</w:t>
            </w:r>
          </w:p>
          <w:p w:rsidR="00985435" w:rsidRPr="00883153" w:rsidRDefault="00985435" w:rsidP="00985435">
            <w:pPr>
              <w:snapToGrid w:val="0"/>
              <w:rPr>
                <w:rFonts w:ascii="Calibri" w:hAnsi="Calibri" w:cs="Calibri"/>
              </w:rPr>
            </w:pPr>
            <w:r w:rsidRPr="00883153">
              <w:rPr>
                <w:rFonts w:ascii="Calibri" w:hAnsi="Calibri" w:cs="Calibri"/>
              </w:rPr>
              <w:t xml:space="preserve">Rozvoj </w:t>
            </w:r>
          </w:p>
          <w:p w:rsidR="00985435" w:rsidRPr="00883153" w:rsidRDefault="00985435" w:rsidP="00985435">
            <w:pPr>
              <w:snapToGrid w:val="0"/>
              <w:rPr>
                <w:rFonts w:ascii="Calibri" w:hAnsi="Calibri" w:cs="Calibri"/>
              </w:rPr>
            </w:pPr>
            <w:r w:rsidRPr="00883153">
              <w:rPr>
                <w:rFonts w:ascii="Calibri" w:hAnsi="Calibri" w:cs="Calibri"/>
              </w:rPr>
              <w:t>schopností</w:t>
            </w:r>
          </w:p>
          <w:p w:rsidR="00985435" w:rsidRPr="00883153" w:rsidRDefault="00985435" w:rsidP="00985435">
            <w:pPr>
              <w:snapToGrid w:val="0"/>
              <w:rPr>
                <w:rFonts w:ascii="Calibri" w:hAnsi="Calibri" w:cs="Calibri"/>
              </w:rPr>
            </w:pPr>
            <w:r w:rsidRPr="00883153">
              <w:rPr>
                <w:rFonts w:ascii="Calibri" w:hAnsi="Calibri" w:cs="Calibri"/>
              </w:rPr>
              <w:t>poznávání</w:t>
            </w:r>
          </w:p>
          <w:p w:rsidR="00985435" w:rsidRPr="00883153" w:rsidRDefault="00194B18" w:rsidP="00732690">
            <w:pPr>
              <w:snapToGrid w:val="0"/>
              <w:rPr>
                <w:rFonts w:ascii="Calibri" w:hAnsi="Calibri" w:cs="Calibri"/>
              </w:rPr>
            </w:pPr>
            <w:r w:rsidRPr="00883153">
              <w:rPr>
                <w:rFonts w:ascii="Calibri" w:hAnsi="Calibri" w:cs="Calibri"/>
              </w:rPr>
              <w:t>(zákl. gram. pravidla)</w:t>
            </w:r>
          </w:p>
        </w:tc>
      </w:tr>
      <w:tr w:rsidR="00985435" w:rsidRPr="00883153" w:rsidTr="00F020DD">
        <w:trPr>
          <w:trHeight w:val="1442"/>
        </w:trPr>
        <w:tc>
          <w:tcPr>
            <w:tcW w:w="4342" w:type="dxa"/>
            <w:tcBorders>
              <w:left w:val="single" w:sz="4" w:space="0" w:color="000000"/>
              <w:bottom w:val="single" w:sz="4" w:space="0" w:color="000000"/>
            </w:tcBorders>
          </w:tcPr>
          <w:p w:rsidR="00985435" w:rsidRPr="00883153" w:rsidRDefault="00732690" w:rsidP="00732690">
            <w:pPr>
              <w:suppressAutoHyphens/>
              <w:snapToGrid w:val="0"/>
              <w:rPr>
                <w:rFonts w:ascii="Calibri" w:hAnsi="Calibri" w:cs="Calibri"/>
              </w:rPr>
            </w:pPr>
            <w:r>
              <w:rPr>
                <w:rFonts w:ascii="Calibri" w:hAnsi="Calibri" w:cs="Calibri"/>
              </w:rPr>
              <w:t xml:space="preserve">-     </w:t>
            </w:r>
            <w:r w:rsidR="00985435" w:rsidRPr="00883153">
              <w:rPr>
                <w:rFonts w:ascii="Calibri" w:hAnsi="Calibri" w:cs="Calibri"/>
              </w:rPr>
              <w:t xml:space="preserve">rozumí povelům a příkazům </w:t>
            </w:r>
            <w:r>
              <w:rPr>
                <w:rFonts w:ascii="Calibri" w:hAnsi="Calibri" w:cs="Calibri"/>
              </w:rPr>
              <w:t xml:space="preserve">   </w:t>
            </w:r>
            <w:r w:rsidR="00985435" w:rsidRPr="00883153">
              <w:rPr>
                <w:rFonts w:ascii="Calibri" w:hAnsi="Calibri" w:cs="Calibri"/>
              </w:rPr>
              <w:t>pravidelně se opakujícím ve výuce, v zadáních cvičení</w:t>
            </w:r>
          </w:p>
          <w:p w:rsidR="00985435" w:rsidRPr="00883153" w:rsidRDefault="00985435" w:rsidP="00985435">
            <w:pPr>
              <w:snapToGrid w:val="0"/>
              <w:ind w:left="360"/>
              <w:rPr>
                <w:rFonts w:ascii="Calibri" w:hAnsi="Calibri" w:cs="Calibri"/>
              </w:rPr>
            </w:pPr>
            <w:r w:rsidRPr="00883153">
              <w:rPr>
                <w:rFonts w:ascii="Calibri" w:hAnsi="Calibri" w:cs="Calibri"/>
              </w:rPr>
              <w:t xml:space="preserve">          </w:t>
            </w:r>
          </w:p>
        </w:tc>
        <w:tc>
          <w:tcPr>
            <w:tcW w:w="3780" w:type="dxa"/>
            <w:tcBorders>
              <w:left w:val="single" w:sz="4" w:space="0" w:color="000000"/>
              <w:bottom w:val="single" w:sz="4" w:space="0" w:color="000000"/>
            </w:tcBorders>
          </w:tcPr>
          <w:p w:rsidR="00985435" w:rsidRPr="00732690" w:rsidRDefault="00985435" w:rsidP="00031F42">
            <w:pPr>
              <w:numPr>
                <w:ilvl w:val="0"/>
                <w:numId w:val="175"/>
              </w:numPr>
              <w:tabs>
                <w:tab w:val="left" w:pos="360"/>
              </w:tabs>
              <w:suppressAutoHyphens/>
              <w:snapToGrid w:val="0"/>
              <w:rPr>
                <w:rFonts w:ascii="Calibri" w:hAnsi="Calibri" w:cs="Calibri"/>
                <w:i/>
                <w:iCs/>
                <w:u w:val="single"/>
              </w:rPr>
            </w:pPr>
            <w:r w:rsidRPr="00732690">
              <w:rPr>
                <w:rFonts w:ascii="Calibri" w:hAnsi="Calibri" w:cs="Calibri"/>
                <w:b/>
                <w:u w:val="single"/>
              </w:rPr>
              <w:t>Povely, příkazy</w:t>
            </w:r>
          </w:p>
          <w:p w:rsidR="00985435" w:rsidRPr="00883153" w:rsidRDefault="00985435" w:rsidP="00985435">
            <w:pPr>
              <w:snapToGrid w:val="0"/>
              <w:ind w:left="360"/>
              <w:rPr>
                <w:rFonts w:ascii="Calibri" w:hAnsi="Calibri" w:cs="Calibri"/>
              </w:rPr>
            </w:pPr>
          </w:p>
          <w:p w:rsidR="00985435" w:rsidRPr="00883153" w:rsidRDefault="00985435" w:rsidP="00985435">
            <w:pPr>
              <w:rPr>
                <w:rFonts w:ascii="Calibri" w:hAnsi="Calibri" w:cs="Calibri"/>
              </w:rPr>
            </w:pPr>
          </w:p>
        </w:tc>
        <w:tc>
          <w:tcPr>
            <w:tcW w:w="1801" w:type="dxa"/>
            <w:tcBorders>
              <w:left w:val="single" w:sz="4" w:space="0" w:color="000000"/>
              <w:bottom w:val="single" w:sz="4" w:space="0" w:color="000000"/>
              <w:right w:val="single" w:sz="4" w:space="0" w:color="000000"/>
            </w:tcBorders>
          </w:tcPr>
          <w:p w:rsidR="00985435" w:rsidRPr="00883153" w:rsidRDefault="00985435" w:rsidP="00985435">
            <w:pPr>
              <w:snapToGrid w:val="0"/>
              <w:ind w:left="97"/>
              <w:rPr>
                <w:rFonts w:ascii="Calibri" w:hAnsi="Calibri" w:cs="Calibri"/>
                <w:b/>
              </w:rPr>
            </w:pPr>
            <w:r w:rsidRPr="00883153">
              <w:rPr>
                <w:rFonts w:ascii="Calibri" w:hAnsi="Calibri" w:cs="Calibri"/>
                <w:b/>
              </w:rPr>
              <w:t>OSV</w:t>
            </w:r>
          </w:p>
          <w:p w:rsidR="00985435" w:rsidRPr="00883153" w:rsidRDefault="00985435" w:rsidP="00985435">
            <w:pPr>
              <w:snapToGrid w:val="0"/>
              <w:rPr>
                <w:rFonts w:ascii="Calibri" w:hAnsi="Calibri" w:cs="Calibri"/>
              </w:rPr>
            </w:pPr>
            <w:r w:rsidRPr="00883153">
              <w:rPr>
                <w:rFonts w:ascii="Calibri" w:hAnsi="Calibri" w:cs="Calibri"/>
              </w:rPr>
              <w:t>Komunikace</w:t>
            </w:r>
          </w:p>
          <w:p w:rsidR="00194B18" w:rsidRPr="00883153" w:rsidRDefault="00732690" w:rsidP="00985435">
            <w:pPr>
              <w:snapToGrid w:val="0"/>
              <w:rPr>
                <w:rFonts w:ascii="Calibri" w:hAnsi="Calibri" w:cs="Calibri"/>
              </w:rPr>
            </w:pPr>
            <w:r>
              <w:rPr>
                <w:rFonts w:ascii="Calibri" w:hAnsi="Calibri" w:cs="Calibri"/>
              </w:rPr>
              <w:t>(poslech. cv.</w:t>
            </w:r>
            <w:r w:rsidR="00194B18" w:rsidRPr="00883153">
              <w:rPr>
                <w:rFonts w:ascii="Calibri" w:hAnsi="Calibri" w:cs="Calibri"/>
              </w:rPr>
              <w:t>)</w:t>
            </w:r>
          </w:p>
        </w:tc>
      </w:tr>
      <w:tr w:rsidR="00985435" w:rsidRPr="00883153" w:rsidTr="00AF70DF">
        <w:trPr>
          <w:trHeight w:val="1559"/>
        </w:trPr>
        <w:tc>
          <w:tcPr>
            <w:tcW w:w="4342" w:type="dxa"/>
            <w:tcBorders>
              <w:top w:val="single" w:sz="4" w:space="0" w:color="000000"/>
              <w:left w:val="single" w:sz="4" w:space="0" w:color="000000"/>
              <w:bottom w:val="single" w:sz="4" w:space="0" w:color="000000"/>
            </w:tcBorders>
          </w:tcPr>
          <w:p w:rsidR="00985435" w:rsidRPr="00883153" w:rsidRDefault="00732690" w:rsidP="00732690">
            <w:pPr>
              <w:suppressAutoHyphens/>
              <w:snapToGrid w:val="0"/>
              <w:rPr>
                <w:rFonts w:ascii="Calibri" w:hAnsi="Calibri" w:cs="Calibri"/>
              </w:rPr>
            </w:pPr>
            <w:r>
              <w:rPr>
                <w:rFonts w:ascii="Calibri" w:hAnsi="Calibri" w:cs="Calibri"/>
              </w:rPr>
              <w:t xml:space="preserve">-  </w:t>
            </w:r>
            <w:r w:rsidR="00C24262">
              <w:rPr>
                <w:rFonts w:ascii="Calibri" w:hAnsi="Calibri" w:cs="Calibri"/>
              </w:rPr>
              <w:t xml:space="preserve"> </w:t>
            </w:r>
            <w:r>
              <w:rPr>
                <w:rFonts w:ascii="Calibri" w:hAnsi="Calibri" w:cs="Calibri"/>
              </w:rPr>
              <w:t xml:space="preserve"> </w:t>
            </w:r>
            <w:r w:rsidR="00985435" w:rsidRPr="00883153">
              <w:rPr>
                <w:rFonts w:ascii="Calibri" w:hAnsi="Calibri" w:cs="Calibri"/>
              </w:rPr>
              <w:t>pojmenovává předměty z jednotlivých okruhů, tvoří s nimi věty</w:t>
            </w:r>
          </w:p>
          <w:p w:rsidR="00C24262" w:rsidRDefault="00732690" w:rsidP="00C24262">
            <w:pPr>
              <w:suppressAutoHyphens/>
              <w:snapToGrid w:val="0"/>
              <w:rPr>
                <w:rFonts w:ascii="Calibri" w:hAnsi="Calibri" w:cs="Calibri"/>
              </w:rPr>
            </w:pPr>
            <w:r>
              <w:rPr>
                <w:rFonts w:ascii="Calibri" w:hAnsi="Calibri" w:cs="Calibri"/>
              </w:rPr>
              <w:t xml:space="preserve">-   </w:t>
            </w:r>
            <w:r w:rsidR="00C24262">
              <w:rPr>
                <w:rFonts w:ascii="Calibri" w:hAnsi="Calibri" w:cs="Calibri"/>
              </w:rPr>
              <w:t xml:space="preserve"> </w:t>
            </w:r>
            <w:r w:rsidR="00985435" w:rsidRPr="00883153">
              <w:rPr>
                <w:rFonts w:ascii="Calibri" w:hAnsi="Calibri" w:cs="Calibri"/>
              </w:rPr>
              <w:t>položí otázku, odpoví</w:t>
            </w:r>
          </w:p>
          <w:p w:rsidR="00985435" w:rsidRPr="00883153" w:rsidRDefault="00C24262" w:rsidP="00C24262">
            <w:pPr>
              <w:suppressAutoHyphens/>
              <w:snapToGrid w:val="0"/>
              <w:rPr>
                <w:rFonts w:ascii="Calibri" w:hAnsi="Calibri" w:cs="Calibri"/>
              </w:rPr>
            </w:pPr>
            <w:r>
              <w:rPr>
                <w:rFonts w:ascii="Calibri" w:hAnsi="Calibri" w:cs="Calibri"/>
              </w:rPr>
              <w:t xml:space="preserve">-    </w:t>
            </w:r>
            <w:r w:rsidR="00985435" w:rsidRPr="00883153">
              <w:rPr>
                <w:rFonts w:ascii="Calibri" w:hAnsi="Calibri" w:cs="Calibri"/>
              </w:rPr>
              <w:t>píše názvy předmětů v krátkých větách</w:t>
            </w:r>
          </w:p>
        </w:tc>
        <w:tc>
          <w:tcPr>
            <w:tcW w:w="3780" w:type="dxa"/>
            <w:tcBorders>
              <w:top w:val="single" w:sz="4" w:space="0" w:color="000000"/>
              <w:left w:val="single" w:sz="4" w:space="0" w:color="000000"/>
              <w:bottom w:val="single" w:sz="4" w:space="0" w:color="000000"/>
            </w:tcBorders>
          </w:tcPr>
          <w:p w:rsidR="00985435" w:rsidRPr="00732690" w:rsidRDefault="00985435" w:rsidP="00031F42">
            <w:pPr>
              <w:numPr>
                <w:ilvl w:val="0"/>
                <w:numId w:val="176"/>
              </w:numPr>
              <w:tabs>
                <w:tab w:val="left" w:pos="360"/>
              </w:tabs>
              <w:suppressAutoHyphens/>
              <w:snapToGrid w:val="0"/>
              <w:rPr>
                <w:rFonts w:ascii="Calibri" w:hAnsi="Calibri" w:cs="Calibri"/>
                <w:u w:val="single"/>
              </w:rPr>
            </w:pPr>
            <w:r w:rsidRPr="00732690">
              <w:rPr>
                <w:rFonts w:ascii="Calibri" w:hAnsi="Calibri" w:cs="Calibri"/>
                <w:b/>
                <w:u w:val="single"/>
              </w:rPr>
              <w:t>Jazykové okruhy</w:t>
            </w:r>
          </w:p>
          <w:p w:rsidR="00985435" w:rsidRPr="00883153" w:rsidRDefault="00732690" w:rsidP="00031F42">
            <w:pPr>
              <w:numPr>
                <w:ilvl w:val="0"/>
                <w:numId w:val="178"/>
              </w:numPr>
              <w:tabs>
                <w:tab w:val="left" w:pos="360"/>
              </w:tabs>
              <w:suppressAutoHyphens/>
              <w:snapToGrid w:val="0"/>
              <w:rPr>
                <w:rFonts w:ascii="Calibri" w:hAnsi="Calibri" w:cs="Calibri"/>
              </w:rPr>
            </w:pPr>
            <w:r>
              <w:rPr>
                <w:rFonts w:ascii="Calibri" w:hAnsi="Calibri" w:cs="Calibri"/>
              </w:rPr>
              <w:t xml:space="preserve">koníčky, počasí, škola, čas </w:t>
            </w:r>
            <w:r w:rsidR="00985435" w:rsidRPr="00883153">
              <w:rPr>
                <w:rFonts w:ascii="Calibri" w:hAnsi="Calibri" w:cs="Calibri"/>
              </w:rPr>
              <w:t>a doba, denní rozvrh, oblečení</w:t>
            </w:r>
          </w:p>
          <w:p w:rsidR="00985435" w:rsidRPr="00883153" w:rsidRDefault="00985435" w:rsidP="00985435">
            <w:pPr>
              <w:tabs>
                <w:tab w:val="left" w:pos="360"/>
              </w:tabs>
              <w:snapToGrid w:val="0"/>
              <w:ind w:left="360"/>
              <w:rPr>
                <w:rFonts w:ascii="Calibri" w:hAnsi="Calibri" w:cs="Calibri"/>
              </w:rPr>
            </w:pPr>
          </w:p>
          <w:p w:rsidR="00985435" w:rsidRPr="00883153" w:rsidRDefault="00985435" w:rsidP="00985435">
            <w:pPr>
              <w:snapToGrid w:val="0"/>
              <w:ind w:left="360"/>
              <w:rPr>
                <w:rFonts w:ascii="Calibri" w:hAnsi="Calibri" w:cs="Calibri"/>
              </w:rPr>
            </w:pPr>
          </w:p>
        </w:tc>
        <w:tc>
          <w:tcPr>
            <w:tcW w:w="1801" w:type="dxa"/>
            <w:tcBorders>
              <w:top w:val="single" w:sz="4" w:space="0" w:color="000000"/>
              <w:left w:val="single" w:sz="4" w:space="0" w:color="000000"/>
              <w:bottom w:val="single" w:sz="4" w:space="0" w:color="000000"/>
              <w:right w:val="single" w:sz="4" w:space="0" w:color="000000"/>
            </w:tcBorders>
          </w:tcPr>
          <w:p w:rsidR="00985435" w:rsidRPr="00883153" w:rsidRDefault="00985435" w:rsidP="00985435">
            <w:pPr>
              <w:snapToGrid w:val="0"/>
              <w:ind w:left="97"/>
              <w:rPr>
                <w:rFonts w:ascii="Calibri" w:hAnsi="Calibri" w:cs="Calibri"/>
                <w:b/>
              </w:rPr>
            </w:pPr>
            <w:r w:rsidRPr="00883153">
              <w:rPr>
                <w:rFonts w:ascii="Calibri" w:hAnsi="Calibri" w:cs="Calibri"/>
                <w:b/>
              </w:rPr>
              <w:t>MDV</w:t>
            </w:r>
          </w:p>
          <w:p w:rsidR="00985435" w:rsidRPr="00883153" w:rsidRDefault="00985435" w:rsidP="00985435">
            <w:pPr>
              <w:snapToGrid w:val="0"/>
              <w:ind w:left="97"/>
              <w:rPr>
                <w:rFonts w:ascii="Calibri" w:hAnsi="Calibri" w:cs="Calibri"/>
              </w:rPr>
            </w:pPr>
            <w:r w:rsidRPr="00883153">
              <w:rPr>
                <w:rFonts w:ascii="Calibri" w:hAnsi="Calibri" w:cs="Calibri"/>
              </w:rPr>
              <w:t>Komunikace</w:t>
            </w:r>
          </w:p>
          <w:p w:rsidR="00985435" w:rsidRPr="00883153" w:rsidRDefault="00985435" w:rsidP="00985435">
            <w:pPr>
              <w:snapToGrid w:val="0"/>
              <w:ind w:left="97"/>
              <w:rPr>
                <w:rFonts w:ascii="Calibri" w:hAnsi="Calibri" w:cs="Calibri"/>
              </w:rPr>
            </w:pPr>
            <w:r w:rsidRPr="00883153">
              <w:rPr>
                <w:rFonts w:ascii="Calibri" w:hAnsi="Calibri" w:cs="Calibri"/>
              </w:rPr>
              <w:t>a spolupráce</w:t>
            </w:r>
          </w:p>
          <w:p w:rsidR="00194B18" w:rsidRPr="00883153" w:rsidRDefault="00732690" w:rsidP="00985435">
            <w:pPr>
              <w:snapToGrid w:val="0"/>
              <w:ind w:left="97"/>
              <w:rPr>
                <w:rFonts w:ascii="Calibri" w:hAnsi="Calibri" w:cs="Calibri"/>
              </w:rPr>
            </w:pPr>
            <w:r>
              <w:rPr>
                <w:rFonts w:ascii="Calibri" w:hAnsi="Calibri" w:cs="Calibri"/>
              </w:rPr>
              <w:t>(s</w:t>
            </w:r>
            <w:r w:rsidR="004E376D" w:rsidRPr="00883153">
              <w:rPr>
                <w:rFonts w:ascii="Calibri" w:hAnsi="Calibri" w:cs="Calibri"/>
              </w:rPr>
              <w:t>kupinové</w:t>
            </w:r>
            <w:r w:rsidR="00194B18" w:rsidRPr="00883153">
              <w:rPr>
                <w:rFonts w:ascii="Calibri" w:hAnsi="Calibri" w:cs="Calibri"/>
              </w:rPr>
              <w:t xml:space="preserve"> plnění úkolů)</w:t>
            </w:r>
          </w:p>
        </w:tc>
      </w:tr>
      <w:tr w:rsidR="00985435" w:rsidRPr="00883153" w:rsidTr="00AF70DF">
        <w:trPr>
          <w:trHeight w:val="1113"/>
        </w:trPr>
        <w:tc>
          <w:tcPr>
            <w:tcW w:w="4342" w:type="dxa"/>
            <w:tcBorders>
              <w:left w:val="single" w:sz="4" w:space="0" w:color="000000"/>
              <w:bottom w:val="single" w:sz="4" w:space="0" w:color="000000"/>
            </w:tcBorders>
          </w:tcPr>
          <w:p w:rsidR="00985435" w:rsidRPr="00883153" w:rsidRDefault="00C24262" w:rsidP="00C24262">
            <w:pPr>
              <w:suppressAutoHyphens/>
              <w:snapToGrid w:val="0"/>
              <w:rPr>
                <w:rFonts w:ascii="Calibri" w:hAnsi="Calibri" w:cs="Calibri"/>
              </w:rPr>
            </w:pPr>
            <w:r>
              <w:rPr>
                <w:rFonts w:ascii="Calibri" w:hAnsi="Calibri" w:cs="Calibri"/>
              </w:rPr>
              <w:t xml:space="preserve">-   </w:t>
            </w:r>
            <w:r w:rsidR="00985435" w:rsidRPr="00883153">
              <w:rPr>
                <w:rFonts w:ascii="Calibri" w:hAnsi="Calibri" w:cs="Calibri"/>
              </w:rPr>
              <w:t>užívá slovesa v přítomném čase</w:t>
            </w:r>
          </w:p>
          <w:p w:rsidR="00985435" w:rsidRPr="00883153" w:rsidRDefault="00C24262" w:rsidP="00C24262">
            <w:pPr>
              <w:suppressAutoHyphens/>
              <w:snapToGrid w:val="0"/>
              <w:rPr>
                <w:rFonts w:ascii="Calibri" w:hAnsi="Calibri" w:cs="Calibri"/>
              </w:rPr>
            </w:pPr>
            <w:r>
              <w:rPr>
                <w:rFonts w:ascii="Calibri" w:hAnsi="Calibri" w:cs="Calibri"/>
              </w:rPr>
              <w:t xml:space="preserve">-   </w:t>
            </w:r>
            <w:r w:rsidR="00985435" w:rsidRPr="00883153">
              <w:rPr>
                <w:rFonts w:ascii="Calibri" w:hAnsi="Calibri" w:cs="Calibri"/>
              </w:rPr>
              <w:t>položí otázku, odpoví kladně i záporně</w:t>
            </w:r>
          </w:p>
        </w:tc>
        <w:tc>
          <w:tcPr>
            <w:tcW w:w="3780" w:type="dxa"/>
            <w:tcBorders>
              <w:left w:val="single" w:sz="4" w:space="0" w:color="000000"/>
              <w:bottom w:val="single" w:sz="4" w:space="0" w:color="000000"/>
            </w:tcBorders>
          </w:tcPr>
          <w:p w:rsidR="00985435" w:rsidRPr="00732690" w:rsidRDefault="00985435" w:rsidP="00031F42">
            <w:pPr>
              <w:numPr>
                <w:ilvl w:val="0"/>
                <w:numId w:val="177"/>
              </w:numPr>
              <w:tabs>
                <w:tab w:val="left" w:pos="360"/>
              </w:tabs>
              <w:suppressAutoHyphens/>
              <w:snapToGrid w:val="0"/>
              <w:rPr>
                <w:rFonts w:ascii="Calibri" w:hAnsi="Calibri" w:cs="Calibri"/>
                <w:u w:val="single"/>
              </w:rPr>
            </w:pPr>
            <w:r w:rsidRPr="00732690">
              <w:rPr>
                <w:rFonts w:ascii="Calibri" w:hAnsi="Calibri" w:cs="Calibri"/>
                <w:b/>
                <w:u w:val="single"/>
              </w:rPr>
              <w:t>Slovesa</w:t>
            </w:r>
          </w:p>
          <w:p w:rsidR="00985435" w:rsidRPr="00883153" w:rsidRDefault="00985435" w:rsidP="00985435">
            <w:pPr>
              <w:snapToGrid w:val="0"/>
              <w:ind w:left="360"/>
              <w:rPr>
                <w:rFonts w:ascii="Calibri" w:hAnsi="Calibri" w:cs="Calibri"/>
              </w:rPr>
            </w:pPr>
            <w:r w:rsidRPr="00883153">
              <w:rPr>
                <w:rFonts w:ascii="Calibri" w:hAnsi="Calibri" w:cs="Calibri"/>
              </w:rPr>
              <w:t>- přítomný čas (otázka, zápor)</w:t>
            </w:r>
          </w:p>
          <w:p w:rsidR="00985435" w:rsidRPr="00883153" w:rsidRDefault="00985435" w:rsidP="00985435">
            <w:pPr>
              <w:snapToGrid w:val="0"/>
              <w:ind w:left="360"/>
              <w:rPr>
                <w:rFonts w:ascii="Calibri" w:hAnsi="Calibri" w:cs="Calibri"/>
              </w:rPr>
            </w:pPr>
            <w:r w:rsidRPr="00883153">
              <w:rPr>
                <w:rFonts w:ascii="Calibri" w:hAnsi="Calibri" w:cs="Calibri"/>
              </w:rPr>
              <w:t>- sloveso to be, to have got</w:t>
            </w:r>
          </w:p>
        </w:tc>
        <w:tc>
          <w:tcPr>
            <w:tcW w:w="1801" w:type="dxa"/>
            <w:tcBorders>
              <w:left w:val="single" w:sz="4" w:space="0" w:color="000000"/>
              <w:bottom w:val="single" w:sz="4" w:space="0" w:color="000000"/>
              <w:right w:val="single" w:sz="4" w:space="0" w:color="000000"/>
            </w:tcBorders>
          </w:tcPr>
          <w:p w:rsidR="00985435" w:rsidRPr="00883153" w:rsidRDefault="00985435" w:rsidP="00985435">
            <w:pPr>
              <w:snapToGrid w:val="0"/>
              <w:ind w:left="97"/>
              <w:rPr>
                <w:rFonts w:ascii="Calibri" w:hAnsi="Calibri" w:cs="Calibri"/>
              </w:rPr>
            </w:pPr>
          </w:p>
        </w:tc>
      </w:tr>
      <w:tr w:rsidR="00985435" w:rsidRPr="00883153" w:rsidTr="00AF70DF">
        <w:trPr>
          <w:trHeight w:val="2404"/>
        </w:trPr>
        <w:tc>
          <w:tcPr>
            <w:tcW w:w="4342" w:type="dxa"/>
            <w:tcBorders>
              <w:left w:val="single" w:sz="4" w:space="0" w:color="000000"/>
              <w:bottom w:val="single" w:sz="4" w:space="0" w:color="000000"/>
            </w:tcBorders>
          </w:tcPr>
          <w:p w:rsidR="00C24262" w:rsidRDefault="00C24262" w:rsidP="00C24262">
            <w:pPr>
              <w:suppressAutoHyphens/>
              <w:snapToGrid w:val="0"/>
              <w:rPr>
                <w:rFonts w:ascii="Calibri" w:hAnsi="Calibri" w:cs="Calibri"/>
              </w:rPr>
            </w:pPr>
          </w:p>
          <w:p w:rsidR="00C24262" w:rsidRDefault="00C24262" w:rsidP="00C24262">
            <w:pPr>
              <w:suppressAutoHyphens/>
              <w:snapToGrid w:val="0"/>
              <w:rPr>
                <w:rFonts w:ascii="Calibri" w:hAnsi="Calibri" w:cs="Calibri"/>
              </w:rPr>
            </w:pPr>
            <w:r>
              <w:rPr>
                <w:rFonts w:ascii="Calibri" w:hAnsi="Calibri" w:cs="Calibri"/>
              </w:rPr>
              <w:t xml:space="preserve">-   </w:t>
            </w:r>
            <w:r w:rsidR="00985435" w:rsidRPr="00883153">
              <w:rPr>
                <w:rFonts w:ascii="Calibri" w:hAnsi="Calibri" w:cs="Calibri"/>
              </w:rPr>
              <w:t>popisuje věc vhodnými adjektivy</w:t>
            </w:r>
          </w:p>
          <w:p w:rsidR="00985435" w:rsidRPr="00883153" w:rsidRDefault="00C24262" w:rsidP="00C24262">
            <w:pPr>
              <w:suppressAutoHyphens/>
              <w:snapToGrid w:val="0"/>
              <w:rPr>
                <w:rFonts w:ascii="Calibri" w:hAnsi="Calibri" w:cs="Calibri"/>
              </w:rPr>
            </w:pPr>
            <w:r>
              <w:rPr>
                <w:rFonts w:ascii="Calibri" w:hAnsi="Calibri" w:cs="Calibri"/>
              </w:rPr>
              <w:t xml:space="preserve">-   </w:t>
            </w:r>
            <w:r w:rsidR="00985435" w:rsidRPr="00883153">
              <w:rPr>
                <w:rFonts w:ascii="Calibri" w:hAnsi="Calibri" w:cs="Calibri"/>
              </w:rPr>
              <w:t>porozumí jednoduché konverzaci</w:t>
            </w:r>
          </w:p>
          <w:p w:rsidR="00985435" w:rsidRPr="00883153" w:rsidRDefault="00985435" w:rsidP="00985435">
            <w:pPr>
              <w:snapToGrid w:val="0"/>
              <w:rPr>
                <w:rFonts w:ascii="Calibri" w:hAnsi="Calibri" w:cs="Calibri"/>
              </w:rPr>
            </w:pPr>
          </w:p>
          <w:p w:rsidR="00985435" w:rsidRPr="00883153" w:rsidRDefault="00985435" w:rsidP="00985435">
            <w:pPr>
              <w:snapToGrid w:val="0"/>
              <w:rPr>
                <w:rFonts w:ascii="Calibri" w:hAnsi="Calibri" w:cs="Calibri"/>
              </w:rPr>
            </w:pPr>
          </w:p>
          <w:p w:rsidR="00C24262" w:rsidRDefault="00C24262" w:rsidP="00C24262">
            <w:pPr>
              <w:suppressAutoHyphens/>
              <w:snapToGrid w:val="0"/>
              <w:ind w:left="720"/>
              <w:rPr>
                <w:rFonts w:ascii="Calibri" w:hAnsi="Calibri" w:cs="Calibri"/>
              </w:rPr>
            </w:pPr>
          </w:p>
          <w:p w:rsidR="00985435" w:rsidRPr="00883153" w:rsidRDefault="00C24262" w:rsidP="00C24262">
            <w:pPr>
              <w:suppressAutoHyphens/>
              <w:snapToGrid w:val="0"/>
              <w:rPr>
                <w:rFonts w:ascii="Calibri" w:hAnsi="Calibri" w:cs="Calibri"/>
              </w:rPr>
            </w:pPr>
            <w:r>
              <w:rPr>
                <w:rFonts w:ascii="Calibri" w:hAnsi="Calibri" w:cs="Calibri"/>
              </w:rPr>
              <w:t xml:space="preserve">-   </w:t>
            </w:r>
            <w:r w:rsidR="00985435" w:rsidRPr="00883153">
              <w:rPr>
                <w:rFonts w:ascii="Calibri" w:hAnsi="Calibri" w:cs="Calibri"/>
              </w:rPr>
              <w:t>užívá zájmena se slovesem v krátkém tvaru</w:t>
            </w:r>
          </w:p>
          <w:p w:rsidR="00985435" w:rsidRPr="00883153" w:rsidRDefault="00C24262" w:rsidP="00C24262">
            <w:pPr>
              <w:suppressAutoHyphens/>
              <w:snapToGrid w:val="0"/>
              <w:rPr>
                <w:rFonts w:ascii="Calibri" w:hAnsi="Calibri" w:cs="Calibri"/>
              </w:rPr>
            </w:pPr>
            <w:r>
              <w:rPr>
                <w:rFonts w:ascii="Calibri" w:hAnsi="Calibri" w:cs="Calibri"/>
              </w:rPr>
              <w:t xml:space="preserve">-   </w:t>
            </w:r>
            <w:r w:rsidR="00985435" w:rsidRPr="00883153">
              <w:rPr>
                <w:rFonts w:ascii="Calibri" w:hAnsi="Calibri" w:cs="Calibri"/>
              </w:rPr>
              <w:t>tvoří s nimi krátké věty</w:t>
            </w:r>
          </w:p>
          <w:p w:rsidR="00985435" w:rsidRPr="00883153" w:rsidRDefault="00C24262" w:rsidP="00C24262">
            <w:pPr>
              <w:suppressAutoHyphens/>
              <w:snapToGrid w:val="0"/>
              <w:rPr>
                <w:rFonts w:ascii="Calibri" w:hAnsi="Calibri" w:cs="Calibri"/>
              </w:rPr>
            </w:pPr>
            <w:r>
              <w:rPr>
                <w:rFonts w:ascii="Calibri" w:hAnsi="Calibri" w:cs="Calibri"/>
              </w:rPr>
              <w:t xml:space="preserve">-   </w:t>
            </w:r>
            <w:r w:rsidR="00985435" w:rsidRPr="00883153">
              <w:rPr>
                <w:rFonts w:ascii="Calibri" w:hAnsi="Calibri" w:cs="Calibri"/>
              </w:rPr>
              <w:t>vede krátké rozhovory</w:t>
            </w:r>
          </w:p>
        </w:tc>
        <w:tc>
          <w:tcPr>
            <w:tcW w:w="3780" w:type="dxa"/>
            <w:tcBorders>
              <w:left w:val="single" w:sz="4" w:space="0" w:color="000000"/>
              <w:bottom w:val="single" w:sz="4" w:space="0" w:color="000000"/>
            </w:tcBorders>
          </w:tcPr>
          <w:p w:rsidR="00985435" w:rsidRPr="00C24262" w:rsidRDefault="00985435" w:rsidP="00985435">
            <w:pPr>
              <w:snapToGrid w:val="0"/>
              <w:rPr>
                <w:rFonts w:ascii="Calibri" w:hAnsi="Calibri" w:cs="Calibri"/>
                <w:b/>
                <w:u w:val="single"/>
              </w:rPr>
            </w:pPr>
            <w:r w:rsidRPr="00C24262">
              <w:rPr>
                <w:rFonts w:ascii="Calibri" w:hAnsi="Calibri" w:cs="Calibri"/>
                <w:b/>
              </w:rPr>
              <w:t xml:space="preserve">     </w:t>
            </w:r>
            <w:r w:rsidRPr="00732690">
              <w:rPr>
                <w:rFonts w:ascii="Calibri" w:hAnsi="Calibri" w:cs="Calibri"/>
                <w:b/>
                <w:u w:val="single"/>
              </w:rPr>
              <w:t>Přídavná jména</w:t>
            </w:r>
          </w:p>
          <w:p w:rsidR="00985435" w:rsidRPr="00883153" w:rsidRDefault="00985435" w:rsidP="00031F42">
            <w:pPr>
              <w:numPr>
                <w:ilvl w:val="0"/>
                <w:numId w:val="178"/>
              </w:numPr>
              <w:suppressAutoHyphens/>
              <w:snapToGrid w:val="0"/>
              <w:rPr>
                <w:rFonts w:ascii="Calibri" w:hAnsi="Calibri" w:cs="Calibri"/>
              </w:rPr>
            </w:pPr>
            <w:r w:rsidRPr="00883153">
              <w:rPr>
                <w:rFonts w:ascii="Calibri" w:hAnsi="Calibri" w:cs="Calibri"/>
              </w:rPr>
              <w:t>skládání jednoduchých vět</w:t>
            </w:r>
          </w:p>
          <w:p w:rsidR="00985435" w:rsidRPr="00883153" w:rsidRDefault="00985435" w:rsidP="00031F42">
            <w:pPr>
              <w:numPr>
                <w:ilvl w:val="0"/>
                <w:numId w:val="178"/>
              </w:numPr>
              <w:suppressAutoHyphens/>
              <w:snapToGrid w:val="0"/>
              <w:rPr>
                <w:rFonts w:ascii="Calibri" w:hAnsi="Calibri" w:cs="Calibri"/>
                <w:b/>
              </w:rPr>
            </w:pPr>
            <w:r w:rsidRPr="00883153">
              <w:rPr>
                <w:rFonts w:ascii="Calibri" w:hAnsi="Calibri" w:cs="Calibri"/>
              </w:rPr>
              <w:t>přivlastňovací typu Eva´s dog</w:t>
            </w:r>
          </w:p>
          <w:p w:rsidR="00985435" w:rsidRPr="00883153" w:rsidRDefault="00985435" w:rsidP="00985435">
            <w:pPr>
              <w:rPr>
                <w:rFonts w:ascii="Calibri" w:hAnsi="Calibri" w:cs="Calibri"/>
              </w:rPr>
            </w:pPr>
          </w:p>
          <w:p w:rsidR="00985435" w:rsidRPr="00883153" w:rsidRDefault="00985435" w:rsidP="00985435">
            <w:pPr>
              <w:rPr>
                <w:rFonts w:ascii="Calibri" w:hAnsi="Calibri" w:cs="Calibri"/>
              </w:rPr>
            </w:pPr>
          </w:p>
          <w:p w:rsidR="00985435" w:rsidRPr="00C24262" w:rsidRDefault="00985435" w:rsidP="00985435">
            <w:pPr>
              <w:rPr>
                <w:rFonts w:ascii="Calibri" w:hAnsi="Calibri" w:cs="Calibri"/>
                <w:b/>
                <w:u w:val="single"/>
              </w:rPr>
            </w:pPr>
            <w:r w:rsidRPr="00C24262">
              <w:rPr>
                <w:rFonts w:ascii="Calibri" w:hAnsi="Calibri" w:cs="Calibri"/>
              </w:rPr>
              <w:t xml:space="preserve">      </w:t>
            </w:r>
            <w:r w:rsidRPr="00732690">
              <w:rPr>
                <w:rFonts w:ascii="Calibri" w:hAnsi="Calibri" w:cs="Calibri"/>
                <w:b/>
                <w:u w:val="single"/>
              </w:rPr>
              <w:t>Zájmena</w:t>
            </w:r>
          </w:p>
          <w:p w:rsidR="00985435" w:rsidRPr="00883153" w:rsidRDefault="00C24262" w:rsidP="00985435">
            <w:pPr>
              <w:rPr>
                <w:rFonts w:ascii="Calibri" w:hAnsi="Calibri" w:cs="Calibri"/>
              </w:rPr>
            </w:pPr>
            <w:r>
              <w:rPr>
                <w:rFonts w:ascii="Calibri" w:hAnsi="Calibri" w:cs="Calibri"/>
              </w:rPr>
              <w:t xml:space="preserve">       -    </w:t>
            </w:r>
            <w:r w:rsidR="00985435" w:rsidRPr="00883153">
              <w:rPr>
                <w:rFonts w:ascii="Calibri" w:hAnsi="Calibri" w:cs="Calibri"/>
              </w:rPr>
              <w:t xml:space="preserve"> osobní a přivlastňovací</w:t>
            </w:r>
          </w:p>
          <w:p w:rsidR="00985435" w:rsidRPr="00883153" w:rsidRDefault="00985435" w:rsidP="00985435">
            <w:pPr>
              <w:rPr>
                <w:rFonts w:ascii="Calibri" w:hAnsi="Calibri" w:cs="Calibri"/>
              </w:rPr>
            </w:pPr>
          </w:p>
        </w:tc>
        <w:tc>
          <w:tcPr>
            <w:tcW w:w="1801" w:type="dxa"/>
            <w:tcBorders>
              <w:left w:val="single" w:sz="4" w:space="0" w:color="000000"/>
              <w:bottom w:val="single" w:sz="4" w:space="0" w:color="000000"/>
              <w:right w:val="single" w:sz="4" w:space="0" w:color="000000"/>
            </w:tcBorders>
          </w:tcPr>
          <w:p w:rsidR="00985435" w:rsidRPr="00883153" w:rsidRDefault="00985435" w:rsidP="00985435">
            <w:pPr>
              <w:snapToGrid w:val="0"/>
              <w:ind w:left="97"/>
              <w:rPr>
                <w:rFonts w:ascii="Calibri" w:hAnsi="Calibri" w:cs="Calibri"/>
              </w:rPr>
            </w:pPr>
          </w:p>
        </w:tc>
      </w:tr>
      <w:tr w:rsidR="00985435" w:rsidRPr="00883153" w:rsidTr="00F020DD">
        <w:trPr>
          <w:trHeight w:val="1442"/>
        </w:trPr>
        <w:tc>
          <w:tcPr>
            <w:tcW w:w="4342" w:type="dxa"/>
            <w:tcBorders>
              <w:left w:val="single" w:sz="4" w:space="0" w:color="000000"/>
              <w:bottom w:val="single" w:sz="4" w:space="0" w:color="000000"/>
            </w:tcBorders>
          </w:tcPr>
          <w:p w:rsidR="00985435" w:rsidRPr="00883153" w:rsidRDefault="00985435" w:rsidP="00985435">
            <w:pPr>
              <w:snapToGrid w:val="0"/>
              <w:rPr>
                <w:rFonts w:ascii="Calibri" w:hAnsi="Calibri" w:cs="Calibri"/>
              </w:rPr>
            </w:pPr>
          </w:p>
          <w:p w:rsidR="00985435" w:rsidRPr="00883153" w:rsidRDefault="00985435" w:rsidP="00031F42">
            <w:pPr>
              <w:numPr>
                <w:ilvl w:val="0"/>
                <w:numId w:val="178"/>
              </w:numPr>
              <w:suppressAutoHyphens/>
              <w:snapToGrid w:val="0"/>
              <w:rPr>
                <w:rFonts w:ascii="Calibri" w:hAnsi="Calibri" w:cs="Calibri"/>
              </w:rPr>
            </w:pPr>
            <w:r w:rsidRPr="00883153">
              <w:rPr>
                <w:rFonts w:ascii="Calibri" w:hAnsi="Calibri" w:cs="Calibri"/>
              </w:rPr>
              <w:t>pracuje se slovníkem</w:t>
            </w:r>
          </w:p>
          <w:p w:rsidR="00985435" w:rsidRPr="00883153" w:rsidRDefault="00985435" w:rsidP="00031F42">
            <w:pPr>
              <w:numPr>
                <w:ilvl w:val="0"/>
                <w:numId w:val="178"/>
              </w:numPr>
              <w:suppressAutoHyphens/>
              <w:snapToGrid w:val="0"/>
              <w:rPr>
                <w:rFonts w:ascii="Calibri" w:hAnsi="Calibri" w:cs="Calibri"/>
              </w:rPr>
            </w:pPr>
            <w:r w:rsidRPr="00883153">
              <w:rPr>
                <w:rFonts w:ascii="Calibri" w:hAnsi="Calibri" w:cs="Calibri"/>
              </w:rPr>
              <w:t>říká krátká říkadla, zpívá písničky</w:t>
            </w:r>
          </w:p>
        </w:tc>
        <w:tc>
          <w:tcPr>
            <w:tcW w:w="3780" w:type="dxa"/>
            <w:tcBorders>
              <w:left w:val="single" w:sz="4" w:space="0" w:color="000000"/>
              <w:bottom w:val="single" w:sz="4" w:space="0" w:color="000000"/>
            </w:tcBorders>
          </w:tcPr>
          <w:p w:rsidR="00985435" w:rsidRPr="00C24262" w:rsidRDefault="00C24262" w:rsidP="00985435">
            <w:pPr>
              <w:rPr>
                <w:rFonts w:ascii="Calibri" w:hAnsi="Calibri" w:cs="Calibri"/>
                <w:b/>
                <w:u w:val="single"/>
              </w:rPr>
            </w:pPr>
            <w:r>
              <w:rPr>
                <w:rFonts w:ascii="Calibri" w:hAnsi="Calibri" w:cs="Calibri"/>
                <w:b/>
              </w:rPr>
              <w:t xml:space="preserve">    </w:t>
            </w:r>
            <w:r w:rsidR="00985435" w:rsidRPr="00883153">
              <w:rPr>
                <w:rFonts w:ascii="Calibri" w:hAnsi="Calibri" w:cs="Calibri"/>
                <w:b/>
              </w:rPr>
              <w:t xml:space="preserve"> </w:t>
            </w:r>
            <w:r w:rsidR="00985435" w:rsidRPr="00C24262">
              <w:rPr>
                <w:rFonts w:ascii="Calibri" w:hAnsi="Calibri" w:cs="Calibri"/>
                <w:b/>
                <w:u w:val="single"/>
              </w:rPr>
              <w:t>Svátky, písně, říkadla, koledy</w:t>
            </w:r>
          </w:p>
          <w:p w:rsidR="00985435" w:rsidRPr="00883153" w:rsidRDefault="00985435" w:rsidP="00985435">
            <w:pPr>
              <w:rPr>
                <w:rFonts w:ascii="Calibri" w:hAnsi="Calibri" w:cs="Calibri"/>
                <w:b/>
              </w:rPr>
            </w:pPr>
          </w:p>
          <w:p w:rsidR="00985435" w:rsidRPr="00883153" w:rsidRDefault="00985435" w:rsidP="00985435">
            <w:pPr>
              <w:rPr>
                <w:rFonts w:ascii="Calibri" w:hAnsi="Calibri" w:cs="Calibri"/>
                <w:b/>
              </w:rPr>
            </w:pPr>
          </w:p>
          <w:p w:rsidR="00985435" w:rsidRPr="00883153" w:rsidRDefault="00985435" w:rsidP="00985435">
            <w:pPr>
              <w:rPr>
                <w:rFonts w:ascii="Calibri" w:hAnsi="Calibri" w:cs="Calibri"/>
                <w:b/>
              </w:rPr>
            </w:pPr>
          </w:p>
          <w:p w:rsidR="00985435" w:rsidRPr="00883153" w:rsidRDefault="00985435" w:rsidP="00985435">
            <w:pPr>
              <w:rPr>
                <w:rFonts w:ascii="Calibri" w:hAnsi="Calibri" w:cs="Calibri"/>
                <w:b/>
              </w:rPr>
            </w:pPr>
          </w:p>
          <w:p w:rsidR="00985435" w:rsidRPr="00883153" w:rsidRDefault="00985435" w:rsidP="00985435">
            <w:pPr>
              <w:rPr>
                <w:rFonts w:ascii="Calibri" w:hAnsi="Calibri" w:cs="Calibri"/>
                <w:b/>
              </w:rPr>
            </w:pPr>
          </w:p>
          <w:p w:rsidR="00985435" w:rsidRPr="00883153" w:rsidRDefault="00985435" w:rsidP="00985435">
            <w:pPr>
              <w:rPr>
                <w:rFonts w:ascii="Calibri" w:hAnsi="Calibri" w:cs="Calibri"/>
                <w:b/>
              </w:rPr>
            </w:pPr>
          </w:p>
          <w:p w:rsidR="00985435" w:rsidRPr="00883153" w:rsidRDefault="00985435" w:rsidP="00985435">
            <w:pPr>
              <w:rPr>
                <w:rFonts w:ascii="Calibri" w:hAnsi="Calibri" w:cs="Calibri"/>
                <w:b/>
              </w:rPr>
            </w:pPr>
          </w:p>
        </w:tc>
        <w:tc>
          <w:tcPr>
            <w:tcW w:w="1801" w:type="dxa"/>
            <w:tcBorders>
              <w:left w:val="single" w:sz="4" w:space="0" w:color="000000"/>
              <w:bottom w:val="single" w:sz="4" w:space="0" w:color="000000"/>
              <w:right w:val="single" w:sz="4" w:space="0" w:color="000000"/>
            </w:tcBorders>
          </w:tcPr>
          <w:p w:rsidR="00985435" w:rsidRPr="00883153" w:rsidRDefault="00985435" w:rsidP="00985435">
            <w:pPr>
              <w:snapToGrid w:val="0"/>
              <w:ind w:left="97"/>
              <w:rPr>
                <w:rFonts w:ascii="Calibri" w:hAnsi="Calibri" w:cs="Calibri"/>
                <w:b/>
              </w:rPr>
            </w:pPr>
            <w:r w:rsidRPr="00883153">
              <w:rPr>
                <w:rFonts w:ascii="Calibri" w:hAnsi="Calibri" w:cs="Calibri"/>
                <w:b/>
              </w:rPr>
              <w:t>MKV</w:t>
            </w:r>
          </w:p>
          <w:p w:rsidR="00985435" w:rsidRPr="00883153" w:rsidRDefault="00985435" w:rsidP="00985435">
            <w:pPr>
              <w:snapToGrid w:val="0"/>
              <w:ind w:left="97"/>
              <w:rPr>
                <w:rFonts w:ascii="Calibri" w:hAnsi="Calibri" w:cs="Calibri"/>
              </w:rPr>
            </w:pPr>
            <w:r w:rsidRPr="00883153">
              <w:rPr>
                <w:rFonts w:ascii="Calibri" w:hAnsi="Calibri" w:cs="Calibri"/>
              </w:rPr>
              <w:t>Multikultura</w:t>
            </w:r>
            <w:r w:rsidR="00C24262">
              <w:rPr>
                <w:rFonts w:ascii="Calibri" w:hAnsi="Calibri" w:cs="Calibri"/>
              </w:rPr>
              <w:t>-</w:t>
            </w:r>
            <w:r w:rsidRPr="00883153">
              <w:rPr>
                <w:rFonts w:ascii="Calibri" w:hAnsi="Calibri" w:cs="Calibri"/>
              </w:rPr>
              <w:t>lita</w:t>
            </w:r>
          </w:p>
          <w:p w:rsidR="00985435" w:rsidRPr="00883153" w:rsidRDefault="004E376D" w:rsidP="00985435">
            <w:pPr>
              <w:snapToGrid w:val="0"/>
              <w:ind w:left="97"/>
              <w:rPr>
                <w:rFonts w:ascii="Calibri" w:hAnsi="Calibri" w:cs="Calibri"/>
              </w:rPr>
            </w:pPr>
            <w:r w:rsidRPr="00883153">
              <w:rPr>
                <w:rFonts w:ascii="Calibri" w:hAnsi="Calibri" w:cs="Calibri"/>
              </w:rPr>
              <w:t>(Anglicky hovořící země)</w:t>
            </w:r>
          </w:p>
          <w:p w:rsidR="00985435" w:rsidRPr="00883153" w:rsidRDefault="00985435" w:rsidP="00985435">
            <w:pPr>
              <w:snapToGrid w:val="0"/>
              <w:ind w:left="97"/>
              <w:rPr>
                <w:rFonts w:ascii="Calibri" w:hAnsi="Calibri" w:cs="Calibri"/>
                <w:b/>
              </w:rPr>
            </w:pPr>
            <w:r w:rsidRPr="00883153">
              <w:rPr>
                <w:rFonts w:ascii="Calibri" w:hAnsi="Calibri" w:cs="Calibri"/>
                <w:b/>
              </w:rPr>
              <w:t>EGS</w:t>
            </w:r>
          </w:p>
          <w:p w:rsidR="00985435" w:rsidRPr="00883153" w:rsidRDefault="00985435" w:rsidP="00985435">
            <w:pPr>
              <w:snapToGrid w:val="0"/>
              <w:ind w:left="97"/>
              <w:rPr>
                <w:rFonts w:ascii="Calibri" w:hAnsi="Calibri" w:cs="Calibri"/>
              </w:rPr>
            </w:pPr>
            <w:r w:rsidRPr="00883153">
              <w:rPr>
                <w:rFonts w:ascii="Calibri" w:hAnsi="Calibri" w:cs="Calibri"/>
              </w:rPr>
              <w:t xml:space="preserve">Jsme Evropané, </w:t>
            </w:r>
          </w:p>
          <w:p w:rsidR="00985435" w:rsidRPr="00883153" w:rsidRDefault="00985435" w:rsidP="00985435">
            <w:pPr>
              <w:snapToGrid w:val="0"/>
              <w:ind w:left="97"/>
              <w:rPr>
                <w:rFonts w:ascii="Calibri" w:hAnsi="Calibri" w:cs="Calibri"/>
              </w:rPr>
            </w:pPr>
            <w:r w:rsidRPr="00883153">
              <w:rPr>
                <w:rFonts w:ascii="Calibri" w:hAnsi="Calibri" w:cs="Calibri"/>
              </w:rPr>
              <w:t>Objevujeme Evropu a svět</w:t>
            </w:r>
          </w:p>
          <w:p w:rsidR="004E376D" w:rsidRPr="00883153" w:rsidRDefault="004E376D" w:rsidP="00985435">
            <w:pPr>
              <w:snapToGrid w:val="0"/>
              <w:ind w:left="97"/>
              <w:rPr>
                <w:rFonts w:ascii="Calibri" w:hAnsi="Calibri" w:cs="Calibri"/>
              </w:rPr>
            </w:pPr>
            <w:r w:rsidRPr="00883153">
              <w:rPr>
                <w:rFonts w:ascii="Calibri" w:hAnsi="Calibri" w:cs="Calibri"/>
              </w:rPr>
              <w:t>(Časopis)</w:t>
            </w:r>
          </w:p>
        </w:tc>
      </w:tr>
    </w:tbl>
    <w:p w:rsidR="00985435" w:rsidRPr="00883153" w:rsidRDefault="00985435" w:rsidP="00985435">
      <w:pPr>
        <w:rPr>
          <w:rFonts w:ascii="Calibri" w:hAnsi="Calibri" w:cs="Calibri"/>
        </w:rPr>
      </w:pPr>
    </w:p>
    <w:p w:rsidR="00985435" w:rsidRPr="00883153" w:rsidRDefault="00985435" w:rsidP="00985435">
      <w:pPr>
        <w:rPr>
          <w:rFonts w:ascii="Calibri" w:hAnsi="Calibri" w:cs="Calibri"/>
        </w:rPr>
      </w:pPr>
    </w:p>
    <w:p w:rsidR="00985435" w:rsidRPr="00883153" w:rsidRDefault="00985435" w:rsidP="00985435">
      <w:pPr>
        <w:rPr>
          <w:rFonts w:ascii="Calibri" w:hAnsi="Calibri" w:cs="Calibri"/>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985435" w:rsidRPr="00883153" w:rsidTr="00B74A08">
        <w:tc>
          <w:tcPr>
            <w:tcW w:w="9923" w:type="dxa"/>
          </w:tcPr>
          <w:p w:rsidR="00985435" w:rsidRPr="005D0357" w:rsidRDefault="00985435" w:rsidP="00985435">
            <w:pPr>
              <w:rPr>
                <w:rFonts w:ascii="Calibri" w:hAnsi="Calibri" w:cs="Calibri"/>
                <w:sz w:val="28"/>
                <w:szCs w:val="28"/>
              </w:rPr>
            </w:pPr>
            <w:r w:rsidRPr="00883153">
              <w:rPr>
                <w:rFonts w:ascii="Calibri" w:hAnsi="Calibri" w:cs="Calibri"/>
              </w:rPr>
              <w:t xml:space="preserve">  </w:t>
            </w:r>
          </w:p>
          <w:p w:rsidR="00985435" w:rsidRPr="00883153" w:rsidRDefault="005D0357" w:rsidP="00985435">
            <w:pPr>
              <w:rPr>
                <w:rFonts w:ascii="Calibri" w:hAnsi="Calibri" w:cs="Calibri"/>
              </w:rPr>
            </w:pPr>
            <w:r w:rsidRPr="005D0357">
              <w:rPr>
                <w:rFonts w:ascii="Calibri" w:hAnsi="Calibri" w:cs="Calibri"/>
                <w:b/>
                <w:sz w:val="28"/>
                <w:szCs w:val="28"/>
              </w:rPr>
              <w:t xml:space="preserve"> </w:t>
            </w:r>
            <w:r w:rsidR="00985435" w:rsidRPr="005D0357">
              <w:rPr>
                <w:rFonts w:ascii="Calibri" w:hAnsi="Calibri" w:cs="Calibri"/>
                <w:b/>
                <w:sz w:val="28"/>
                <w:szCs w:val="28"/>
                <w:u w:val="single"/>
              </w:rPr>
              <w:t>ANGLICKÝ JAZYK</w:t>
            </w:r>
            <w:r w:rsidR="00985435" w:rsidRPr="005D0357">
              <w:rPr>
                <w:rFonts w:ascii="Calibri" w:hAnsi="Calibri" w:cs="Calibri"/>
                <w:b/>
                <w:sz w:val="28"/>
                <w:szCs w:val="28"/>
              </w:rPr>
              <w:t xml:space="preserve">                                                    </w:t>
            </w:r>
            <w:r w:rsidRPr="005D0357">
              <w:rPr>
                <w:rFonts w:ascii="Calibri" w:hAnsi="Calibri" w:cs="Calibri"/>
                <w:b/>
                <w:sz w:val="28"/>
                <w:szCs w:val="28"/>
              </w:rPr>
              <w:t xml:space="preserve">               </w:t>
            </w:r>
            <w:r>
              <w:rPr>
                <w:rFonts w:ascii="Calibri" w:hAnsi="Calibri" w:cs="Calibri"/>
                <w:b/>
                <w:sz w:val="28"/>
                <w:szCs w:val="28"/>
              </w:rPr>
              <w:t xml:space="preserve">                            </w:t>
            </w:r>
            <w:r w:rsidRPr="005D0357">
              <w:rPr>
                <w:rFonts w:ascii="Calibri" w:hAnsi="Calibri" w:cs="Calibri"/>
                <w:b/>
                <w:sz w:val="28"/>
                <w:szCs w:val="28"/>
              </w:rPr>
              <w:t xml:space="preserve"> </w:t>
            </w:r>
            <w:r w:rsidR="00985435" w:rsidRPr="005D0357">
              <w:rPr>
                <w:rFonts w:ascii="Calibri" w:hAnsi="Calibri" w:cs="Calibri"/>
                <w:b/>
                <w:sz w:val="28"/>
                <w:szCs w:val="28"/>
                <w:u w:val="single"/>
              </w:rPr>
              <w:t>Ročník: 5.</w:t>
            </w:r>
          </w:p>
        </w:tc>
      </w:tr>
    </w:tbl>
    <w:p w:rsidR="00985435" w:rsidRPr="00883153" w:rsidRDefault="00985435" w:rsidP="00985435">
      <w:pPr>
        <w:rPr>
          <w:rFonts w:ascii="Calibri" w:hAnsi="Calibri" w:cs="Calibri"/>
        </w:rPr>
      </w:pPr>
    </w:p>
    <w:tbl>
      <w:tblPr>
        <w:tblW w:w="9923" w:type="dxa"/>
        <w:tblInd w:w="-459" w:type="dxa"/>
        <w:tblLayout w:type="fixed"/>
        <w:tblLook w:val="0000" w:firstRow="0" w:lastRow="0" w:firstColumn="0" w:lastColumn="0" w:noHBand="0" w:noVBand="0"/>
      </w:tblPr>
      <w:tblGrid>
        <w:gridCol w:w="4395"/>
        <w:gridCol w:w="3685"/>
        <w:gridCol w:w="1843"/>
      </w:tblGrid>
      <w:tr w:rsidR="00985435" w:rsidRPr="00883153" w:rsidTr="005D0357">
        <w:tc>
          <w:tcPr>
            <w:tcW w:w="4395" w:type="dxa"/>
            <w:tcBorders>
              <w:top w:val="single" w:sz="4" w:space="0" w:color="000000"/>
              <w:left w:val="single" w:sz="4" w:space="0" w:color="000000"/>
              <w:bottom w:val="single" w:sz="4" w:space="0" w:color="000000"/>
            </w:tcBorders>
          </w:tcPr>
          <w:p w:rsidR="00985435" w:rsidRPr="00C24262" w:rsidRDefault="00985435" w:rsidP="00985435">
            <w:pPr>
              <w:snapToGrid w:val="0"/>
              <w:rPr>
                <w:rFonts w:ascii="Calibri" w:hAnsi="Calibri" w:cs="Calibri"/>
                <w:b/>
                <w:u w:val="single"/>
              </w:rPr>
            </w:pPr>
            <w:r w:rsidRPr="00C24262">
              <w:rPr>
                <w:rFonts w:ascii="Calibri" w:hAnsi="Calibri" w:cs="Calibri"/>
                <w:b/>
                <w:u w:val="single"/>
              </w:rPr>
              <w:t>Očekávané výstupy</w:t>
            </w:r>
          </w:p>
        </w:tc>
        <w:tc>
          <w:tcPr>
            <w:tcW w:w="3685" w:type="dxa"/>
            <w:tcBorders>
              <w:top w:val="single" w:sz="4" w:space="0" w:color="000000"/>
              <w:left w:val="single" w:sz="4" w:space="0" w:color="000000"/>
              <w:bottom w:val="single" w:sz="4" w:space="0" w:color="000000"/>
            </w:tcBorders>
          </w:tcPr>
          <w:p w:rsidR="00985435" w:rsidRPr="00C24262" w:rsidRDefault="00985435" w:rsidP="00985435">
            <w:pPr>
              <w:snapToGrid w:val="0"/>
              <w:rPr>
                <w:rFonts w:ascii="Calibri" w:hAnsi="Calibri" w:cs="Calibri"/>
                <w:b/>
                <w:u w:val="single"/>
              </w:rPr>
            </w:pPr>
            <w:r w:rsidRPr="00C24262">
              <w:rPr>
                <w:rFonts w:ascii="Calibri" w:hAnsi="Calibri" w:cs="Calibri"/>
                <w:b/>
                <w:u w:val="single"/>
              </w:rPr>
              <w:t>Učivo</w:t>
            </w:r>
          </w:p>
        </w:tc>
        <w:tc>
          <w:tcPr>
            <w:tcW w:w="1843" w:type="dxa"/>
            <w:tcBorders>
              <w:top w:val="single" w:sz="4" w:space="0" w:color="000000"/>
              <w:left w:val="single" w:sz="4" w:space="0" w:color="000000"/>
              <w:bottom w:val="single" w:sz="4" w:space="0" w:color="000000"/>
              <w:right w:val="single" w:sz="4" w:space="0" w:color="000000"/>
            </w:tcBorders>
          </w:tcPr>
          <w:p w:rsidR="00985435" w:rsidRPr="00C24262" w:rsidRDefault="00985435" w:rsidP="00985435">
            <w:pPr>
              <w:snapToGrid w:val="0"/>
              <w:rPr>
                <w:rFonts w:ascii="Calibri" w:hAnsi="Calibri" w:cs="Calibri"/>
                <w:b/>
                <w:u w:val="single"/>
              </w:rPr>
            </w:pPr>
            <w:r w:rsidRPr="00C24262">
              <w:rPr>
                <w:rFonts w:ascii="Calibri" w:hAnsi="Calibri" w:cs="Calibri"/>
                <w:b/>
                <w:u w:val="single"/>
              </w:rPr>
              <w:t>Průřezová témata</w:t>
            </w:r>
          </w:p>
        </w:tc>
      </w:tr>
      <w:tr w:rsidR="00985435" w:rsidRPr="00883153" w:rsidTr="00B74A08">
        <w:trPr>
          <w:trHeight w:val="1510"/>
        </w:trPr>
        <w:tc>
          <w:tcPr>
            <w:tcW w:w="4395" w:type="dxa"/>
            <w:tcBorders>
              <w:left w:val="single" w:sz="4" w:space="0" w:color="000000"/>
              <w:bottom w:val="single" w:sz="4" w:space="0" w:color="000000"/>
            </w:tcBorders>
          </w:tcPr>
          <w:p w:rsidR="00985435" w:rsidRPr="0008623F" w:rsidRDefault="00985435" w:rsidP="00985435">
            <w:pPr>
              <w:snapToGrid w:val="0"/>
              <w:rPr>
                <w:rFonts w:ascii="Calibri" w:hAnsi="Calibri" w:cs="Calibri"/>
                <w:b/>
                <w:u w:val="single"/>
              </w:rPr>
            </w:pPr>
            <w:r w:rsidRPr="00C24262">
              <w:rPr>
                <w:rFonts w:ascii="Calibri" w:hAnsi="Calibri" w:cs="Calibri"/>
                <w:b/>
                <w:u w:val="single"/>
              </w:rPr>
              <w:t>Žák</w:t>
            </w:r>
          </w:p>
          <w:p w:rsidR="00985435" w:rsidRPr="00883153" w:rsidRDefault="00985435" w:rsidP="00031F42">
            <w:pPr>
              <w:numPr>
                <w:ilvl w:val="0"/>
                <w:numId w:val="178"/>
              </w:numPr>
              <w:suppressAutoHyphens/>
              <w:snapToGrid w:val="0"/>
              <w:rPr>
                <w:rFonts w:ascii="Calibri" w:hAnsi="Calibri" w:cs="Calibri"/>
              </w:rPr>
            </w:pPr>
            <w:r w:rsidRPr="00883153">
              <w:rPr>
                <w:rFonts w:ascii="Calibri" w:hAnsi="Calibri" w:cs="Calibri"/>
              </w:rPr>
              <w:t>rozumí otázce, dle své možnosti odpoví</w:t>
            </w:r>
          </w:p>
          <w:p w:rsidR="00985435" w:rsidRPr="00883153" w:rsidRDefault="00985435" w:rsidP="00031F42">
            <w:pPr>
              <w:numPr>
                <w:ilvl w:val="0"/>
                <w:numId w:val="178"/>
              </w:numPr>
              <w:suppressAutoHyphens/>
              <w:snapToGrid w:val="0"/>
              <w:rPr>
                <w:rFonts w:ascii="Calibri" w:hAnsi="Calibri" w:cs="Calibri"/>
              </w:rPr>
            </w:pPr>
            <w:r w:rsidRPr="00883153">
              <w:rPr>
                <w:rFonts w:ascii="Calibri" w:hAnsi="Calibri" w:cs="Calibri"/>
              </w:rPr>
              <w:t xml:space="preserve">sleduje jednoduchý rozhovor, </w:t>
            </w:r>
          </w:p>
          <w:p w:rsidR="00985435" w:rsidRPr="00883153" w:rsidRDefault="00985435" w:rsidP="00AF70DF">
            <w:pPr>
              <w:snapToGrid w:val="0"/>
              <w:ind w:left="720"/>
              <w:rPr>
                <w:rFonts w:ascii="Calibri" w:hAnsi="Calibri" w:cs="Calibri"/>
              </w:rPr>
            </w:pPr>
            <w:r w:rsidRPr="00883153">
              <w:rPr>
                <w:rFonts w:ascii="Calibri" w:hAnsi="Calibri" w:cs="Calibri"/>
              </w:rPr>
              <w:t>reaguje</w:t>
            </w:r>
          </w:p>
        </w:tc>
        <w:tc>
          <w:tcPr>
            <w:tcW w:w="3685" w:type="dxa"/>
            <w:tcBorders>
              <w:left w:val="single" w:sz="4" w:space="0" w:color="000000"/>
              <w:bottom w:val="single" w:sz="4" w:space="0" w:color="000000"/>
            </w:tcBorders>
          </w:tcPr>
          <w:p w:rsidR="00985435" w:rsidRPr="0008623F" w:rsidRDefault="00985435" w:rsidP="0008623F">
            <w:pPr>
              <w:snapToGrid w:val="0"/>
              <w:jc w:val="both"/>
              <w:rPr>
                <w:rFonts w:ascii="Calibri" w:hAnsi="Calibri" w:cs="Calibri"/>
                <w:b/>
                <w:u w:val="single"/>
              </w:rPr>
            </w:pPr>
            <w:r w:rsidRPr="00883153">
              <w:rPr>
                <w:rFonts w:ascii="Calibri" w:hAnsi="Calibri" w:cs="Calibri"/>
                <w:b/>
              </w:rPr>
              <w:t xml:space="preserve">   </w:t>
            </w:r>
            <w:r w:rsidRPr="00C24262">
              <w:rPr>
                <w:rFonts w:ascii="Calibri" w:hAnsi="Calibri" w:cs="Calibri"/>
                <w:b/>
                <w:u w:val="single"/>
              </w:rPr>
              <w:t>Mluvený projev</w:t>
            </w:r>
          </w:p>
          <w:p w:rsidR="00985435" w:rsidRPr="00883153" w:rsidRDefault="00985435" w:rsidP="00031F42">
            <w:pPr>
              <w:numPr>
                <w:ilvl w:val="0"/>
                <w:numId w:val="178"/>
              </w:numPr>
              <w:suppressAutoHyphens/>
              <w:snapToGrid w:val="0"/>
              <w:rPr>
                <w:rFonts w:ascii="Calibri" w:hAnsi="Calibri" w:cs="Calibri"/>
              </w:rPr>
            </w:pPr>
            <w:r w:rsidRPr="00883153">
              <w:rPr>
                <w:rFonts w:ascii="Calibri" w:hAnsi="Calibri" w:cs="Calibri"/>
              </w:rPr>
              <w:t>jednoduchý dialog</w:t>
            </w:r>
          </w:p>
          <w:p w:rsidR="00985435" w:rsidRPr="00883153" w:rsidRDefault="00985435" w:rsidP="00031F42">
            <w:pPr>
              <w:numPr>
                <w:ilvl w:val="0"/>
                <w:numId w:val="178"/>
              </w:numPr>
              <w:suppressAutoHyphens/>
              <w:snapToGrid w:val="0"/>
              <w:rPr>
                <w:rFonts w:ascii="Calibri" w:hAnsi="Calibri" w:cs="Calibri"/>
              </w:rPr>
            </w:pPr>
            <w:r w:rsidRPr="00883153">
              <w:rPr>
                <w:rFonts w:ascii="Calibri" w:hAnsi="Calibri" w:cs="Calibri"/>
              </w:rPr>
              <w:t>užití slovní zásoby</w:t>
            </w:r>
          </w:p>
          <w:p w:rsidR="00985435" w:rsidRPr="00883153" w:rsidRDefault="00985435" w:rsidP="00031F42">
            <w:pPr>
              <w:numPr>
                <w:ilvl w:val="0"/>
                <w:numId w:val="178"/>
              </w:numPr>
              <w:suppressAutoHyphens/>
              <w:snapToGrid w:val="0"/>
              <w:rPr>
                <w:rFonts w:ascii="Calibri" w:hAnsi="Calibri" w:cs="Calibri"/>
              </w:rPr>
            </w:pPr>
            <w:r w:rsidRPr="00883153">
              <w:rPr>
                <w:rFonts w:ascii="Calibri" w:hAnsi="Calibri" w:cs="Calibri"/>
              </w:rPr>
              <w:t>užití zvládnuté gramatiky</w:t>
            </w:r>
          </w:p>
        </w:tc>
        <w:tc>
          <w:tcPr>
            <w:tcW w:w="1843" w:type="dxa"/>
            <w:tcBorders>
              <w:left w:val="single" w:sz="4" w:space="0" w:color="000000"/>
              <w:bottom w:val="single" w:sz="4" w:space="0" w:color="000000"/>
              <w:right w:val="single" w:sz="4" w:space="0" w:color="000000"/>
            </w:tcBorders>
          </w:tcPr>
          <w:p w:rsidR="00985435" w:rsidRPr="00883153" w:rsidRDefault="00985435" w:rsidP="00985435">
            <w:pPr>
              <w:snapToGrid w:val="0"/>
              <w:ind w:left="97"/>
              <w:rPr>
                <w:rFonts w:ascii="Calibri" w:hAnsi="Calibri" w:cs="Calibri"/>
                <w:b/>
              </w:rPr>
            </w:pPr>
            <w:r w:rsidRPr="00883153">
              <w:rPr>
                <w:rFonts w:ascii="Calibri" w:hAnsi="Calibri" w:cs="Calibri"/>
                <w:b/>
              </w:rPr>
              <w:t>OSV</w:t>
            </w:r>
          </w:p>
          <w:p w:rsidR="00985435" w:rsidRPr="00883153" w:rsidRDefault="00985435" w:rsidP="00985435">
            <w:pPr>
              <w:snapToGrid w:val="0"/>
              <w:rPr>
                <w:rFonts w:ascii="Calibri" w:hAnsi="Calibri" w:cs="Calibri"/>
              </w:rPr>
            </w:pPr>
            <w:r w:rsidRPr="00883153">
              <w:rPr>
                <w:rFonts w:ascii="Calibri" w:hAnsi="Calibri" w:cs="Calibri"/>
              </w:rPr>
              <w:t>Seberegulace a</w:t>
            </w:r>
          </w:p>
          <w:p w:rsidR="004E376D" w:rsidRPr="00883153" w:rsidRDefault="004E376D" w:rsidP="00985435">
            <w:pPr>
              <w:snapToGrid w:val="0"/>
              <w:rPr>
                <w:rFonts w:ascii="Calibri" w:hAnsi="Calibri" w:cs="Calibri"/>
              </w:rPr>
            </w:pPr>
            <w:r w:rsidRPr="00883153">
              <w:rPr>
                <w:rFonts w:ascii="Calibri" w:hAnsi="Calibri" w:cs="Calibri"/>
              </w:rPr>
              <w:t>s</w:t>
            </w:r>
            <w:r w:rsidR="00985435" w:rsidRPr="00883153">
              <w:rPr>
                <w:rFonts w:ascii="Calibri" w:hAnsi="Calibri" w:cs="Calibri"/>
              </w:rPr>
              <w:t>ebeorganiza</w:t>
            </w:r>
            <w:r w:rsidRPr="00883153">
              <w:rPr>
                <w:rFonts w:ascii="Calibri" w:hAnsi="Calibri" w:cs="Calibri"/>
              </w:rPr>
              <w:t>c</w:t>
            </w:r>
            <w:r w:rsidR="0008623F">
              <w:rPr>
                <w:rFonts w:ascii="Calibri" w:hAnsi="Calibri" w:cs="Calibri"/>
              </w:rPr>
              <w:t>e</w:t>
            </w:r>
          </w:p>
          <w:p w:rsidR="004E376D" w:rsidRDefault="004E376D" w:rsidP="00985435">
            <w:pPr>
              <w:snapToGrid w:val="0"/>
              <w:rPr>
                <w:rFonts w:ascii="Calibri" w:hAnsi="Calibri" w:cs="Calibri"/>
              </w:rPr>
            </w:pPr>
            <w:r w:rsidRPr="00883153">
              <w:rPr>
                <w:rFonts w:ascii="Calibri" w:hAnsi="Calibri" w:cs="Calibri"/>
              </w:rPr>
              <w:t>( Zvládnutí slov. zásoby)</w:t>
            </w:r>
          </w:p>
          <w:p w:rsidR="005D0357" w:rsidRPr="00883153" w:rsidRDefault="005D0357" w:rsidP="00985435">
            <w:pPr>
              <w:snapToGrid w:val="0"/>
              <w:rPr>
                <w:rFonts w:ascii="Calibri" w:hAnsi="Calibri" w:cs="Calibri"/>
              </w:rPr>
            </w:pPr>
          </w:p>
        </w:tc>
      </w:tr>
      <w:tr w:rsidR="00985435" w:rsidRPr="00883153" w:rsidTr="0008623F">
        <w:trPr>
          <w:trHeight w:val="1705"/>
        </w:trPr>
        <w:tc>
          <w:tcPr>
            <w:tcW w:w="4395" w:type="dxa"/>
            <w:tcBorders>
              <w:left w:val="single" w:sz="4" w:space="0" w:color="000000"/>
              <w:bottom w:val="single" w:sz="4" w:space="0" w:color="000000"/>
            </w:tcBorders>
          </w:tcPr>
          <w:p w:rsidR="00985435" w:rsidRPr="00883153" w:rsidRDefault="00985435" w:rsidP="00985435">
            <w:pPr>
              <w:snapToGrid w:val="0"/>
              <w:rPr>
                <w:rFonts w:ascii="Calibri" w:hAnsi="Calibri" w:cs="Calibri"/>
              </w:rPr>
            </w:pPr>
          </w:p>
          <w:p w:rsidR="00985435" w:rsidRPr="00883153" w:rsidRDefault="00985435" w:rsidP="00031F42">
            <w:pPr>
              <w:numPr>
                <w:ilvl w:val="0"/>
                <w:numId w:val="178"/>
              </w:numPr>
              <w:suppressAutoHyphens/>
              <w:snapToGrid w:val="0"/>
              <w:rPr>
                <w:rFonts w:ascii="Calibri" w:hAnsi="Calibri" w:cs="Calibri"/>
              </w:rPr>
            </w:pPr>
            <w:r w:rsidRPr="00883153">
              <w:rPr>
                <w:rFonts w:ascii="Calibri" w:hAnsi="Calibri" w:cs="Calibri"/>
              </w:rPr>
              <w:t xml:space="preserve">zvládá slovní zásobu, aktivně ji </w:t>
            </w:r>
          </w:p>
          <w:p w:rsidR="00985435" w:rsidRPr="00883153" w:rsidRDefault="00985435" w:rsidP="00985435">
            <w:pPr>
              <w:snapToGrid w:val="0"/>
              <w:ind w:left="720"/>
              <w:rPr>
                <w:rFonts w:ascii="Calibri" w:hAnsi="Calibri" w:cs="Calibri"/>
              </w:rPr>
            </w:pPr>
            <w:r w:rsidRPr="00883153">
              <w:rPr>
                <w:rFonts w:ascii="Calibri" w:hAnsi="Calibri" w:cs="Calibri"/>
              </w:rPr>
              <w:t>zařazuje do mluveného i psaného projevu</w:t>
            </w:r>
          </w:p>
          <w:p w:rsidR="00985435" w:rsidRPr="00883153" w:rsidRDefault="00985435" w:rsidP="00031F42">
            <w:pPr>
              <w:numPr>
                <w:ilvl w:val="0"/>
                <w:numId w:val="178"/>
              </w:numPr>
              <w:suppressAutoHyphens/>
              <w:snapToGrid w:val="0"/>
              <w:rPr>
                <w:rFonts w:ascii="Calibri" w:hAnsi="Calibri" w:cs="Calibri"/>
              </w:rPr>
            </w:pPr>
            <w:r w:rsidRPr="00883153">
              <w:rPr>
                <w:rFonts w:ascii="Calibri" w:hAnsi="Calibri" w:cs="Calibri"/>
              </w:rPr>
              <w:t xml:space="preserve">umí vyhledat ve slovníku </w:t>
            </w:r>
          </w:p>
          <w:p w:rsidR="00985435" w:rsidRPr="00883153" w:rsidRDefault="00985435" w:rsidP="00985435">
            <w:pPr>
              <w:snapToGrid w:val="0"/>
              <w:ind w:left="720"/>
              <w:rPr>
                <w:rFonts w:ascii="Calibri" w:hAnsi="Calibri" w:cs="Calibri"/>
              </w:rPr>
            </w:pPr>
            <w:r w:rsidRPr="00883153">
              <w:rPr>
                <w:rFonts w:ascii="Calibri" w:hAnsi="Calibri" w:cs="Calibri"/>
              </w:rPr>
              <w:t>případná další slova a použít je</w:t>
            </w:r>
          </w:p>
          <w:p w:rsidR="00985435" w:rsidRPr="00883153" w:rsidRDefault="00985435" w:rsidP="00031F42">
            <w:pPr>
              <w:numPr>
                <w:ilvl w:val="0"/>
                <w:numId w:val="178"/>
              </w:numPr>
              <w:suppressAutoHyphens/>
              <w:snapToGrid w:val="0"/>
              <w:rPr>
                <w:rFonts w:ascii="Calibri" w:hAnsi="Calibri" w:cs="Calibri"/>
              </w:rPr>
            </w:pPr>
            <w:r w:rsidRPr="00883153">
              <w:rPr>
                <w:rFonts w:ascii="Calibri" w:hAnsi="Calibri" w:cs="Calibri"/>
              </w:rPr>
              <w:t xml:space="preserve">pracuje s počítačovým </w:t>
            </w:r>
          </w:p>
          <w:p w:rsidR="00985435" w:rsidRPr="00883153" w:rsidRDefault="00985435" w:rsidP="00985435">
            <w:pPr>
              <w:snapToGrid w:val="0"/>
              <w:ind w:left="360"/>
              <w:rPr>
                <w:rFonts w:ascii="Calibri" w:hAnsi="Calibri" w:cs="Calibri"/>
              </w:rPr>
            </w:pPr>
            <w:r w:rsidRPr="00883153">
              <w:rPr>
                <w:rFonts w:ascii="Calibri" w:hAnsi="Calibri" w:cs="Calibri"/>
              </w:rPr>
              <w:t xml:space="preserve">      slovníkem</w:t>
            </w:r>
          </w:p>
        </w:tc>
        <w:tc>
          <w:tcPr>
            <w:tcW w:w="3685" w:type="dxa"/>
            <w:tcBorders>
              <w:left w:val="single" w:sz="4" w:space="0" w:color="000000"/>
              <w:bottom w:val="single" w:sz="4" w:space="0" w:color="000000"/>
            </w:tcBorders>
          </w:tcPr>
          <w:p w:rsidR="00985435" w:rsidRPr="0008623F" w:rsidRDefault="00985435" w:rsidP="00985435">
            <w:pPr>
              <w:snapToGrid w:val="0"/>
              <w:rPr>
                <w:rFonts w:ascii="Calibri" w:hAnsi="Calibri" w:cs="Calibri"/>
                <w:b/>
                <w:u w:val="single"/>
              </w:rPr>
            </w:pPr>
            <w:r w:rsidRPr="00883153">
              <w:rPr>
                <w:rFonts w:ascii="Calibri" w:hAnsi="Calibri" w:cs="Calibri"/>
              </w:rPr>
              <w:t xml:space="preserve">   </w:t>
            </w:r>
            <w:r w:rsidRPr="00C24262">
              <w:rPr>
                <w:rFonts w:ascii="Calibri" w:hAnsi="Calibri" w:cs="Calibri"/>
                <w:b/>
                <w:u w:val="single"/>
              </w:rPr>
              <w:t>Jazykové okruhy</w:t>
            </w:r>
          </w:p>
          <w:p w:rsidR="00985435" w:rsidRPr="00883153" w:rsidRDefault="00985435" w:rsidP="00985435">
            <w:pPr>
              <w:snapToGrid w:val="0"/>
              <w:rPr>
                <w:rFonts w:ascii="Calibri" w:hAnsi="Calibri" w:cs="Calibri"/>
              </w:rPr>
            </w:pPr>
            <w:r w:rsidRPr="00883153">
              <w:rPr>
                <w:rFonts w:ascii="Calibri" w:hAnsi="Calibri" w:cs="Calibri"/>
              </w:rPr>
              <w:t xml:space="preserve">  </w:t>
            </w:r>
            <w:r w:rsidR="0008623F">
              <w:rPr>
                <w:rFonts w:ascii="Calibri" w:hAnsi="Calibri" w:cs="Calibri"/>
              </w:rPr>
              <w:t xml:space="preserve">      -     zaměstnání, nákup, </w:t>
            </w:r>
            <w:r w:rsidRPr="00883153">
              <w:rPr>
                <w:rFonts w:ascii="Calibri" w:hAnsi="Calibri" w:cs="Calibri"/>
              </w:rPr>
              <w:t>narozeniny, zvířata, nákup, jídlo a pití, hry,</w:t>
            </w:r>
            <w:r w:rsidR="0008623F">
              <w:rPr>
                <w:rFonts w:ascii="Calibri" w:hAnsi="Calibri" w:cs="Calibri"/>
              </w:rPr>
              <w:t xml:space="preserve"> </w:t>
            </w:r>
            <w:r w:rsidRPr="00883153">
              <w:rPr>
                <w:rFonts w:ascii="Calibri" w:hAnsi="Calibri" w:cs="Calibri"/>
              </w:rPr>
              <w:t>kultura, sport</w:t>
            </w:r>
          </w:p>
        </w:tc>
        <w:tc>
          <w:tcPr>
            <w:tcW w:w="1843" w:type="dxa"/>
            <w:tcBorders>
              <w:left w:val="single" w:sz="4" w:space="0" w:color="000000"/>
              <w:bottom w:val="single" w:sz="4" w:space="0" w:color="000000"/>
              <w:right w:val="single" w:sz="4" w:space="0" w:color="000000"/>
            </w:tcBorders>
          </w:tcPr>
          <w:p w:rsidR="00985435" w:rsidRPr="00883153" w:rsidRDefault="00985435" w:rsidP="00985435">
            <w:pPr>
              <w:snapToGrid w:val="0"/>
              <w:ind w:left="97"/>
              <w:rPr>
                <w:rFonts w:ascii="Calibri" w:hAnsi="Calibri" w:cs="Calibri"/>
                <w:b/>
              </w:rPr>
            </w:pPr>
            <w:r w:rsidRPr="00883153">
              <w:rPr>
                <w:rFonts w:ascii="Calibri" w:hAnsi="Calibri" w:cs="Calibri"/>
                <w:b/>
              </w:rPr>
              <w:t>MKV</w:t>
            </w:r>
          </w:p>
          <w:p w:rsidR="00985435" w:rsidRPr="00883153" w:rsidRDefault="00985435" w:rsidP="00985435">
            <w:pPr>
              <w:snapToGrid w:val="0"/>
              <w:ind w:left="97"/>
              <w:rPr>
                <w:rFonts w:ascii="Calibri" w:hAnsi="Calibri" w:cs="Calibri"/>
              </w:rPr>
            </w:pPr>
            <w:r w:rsidRPr="00883153">
              <w:rPr>
                <w:rFonts w:ascii="Calibri" w:hAnsi="Calibri" w:cs="Calibri"/>
              </w:rPr>
              <w:t>Lidské vztahy</w:t>
            </w:r>
          </w:p>
          <w:p w:rsidR="004E376D" w:rsidRPr="00883153" w:rsidRDefault="0008623F" w:rsidP="00985435">
            <w:pPr>
              <w:snapToGrid w:val="0"/>
              <w:ind w:left="97"/>
              <w:rPr>
                <w:rFonts w:ascii="Calibri" w:hAnsi="Calibri" w:cs="Calibri"/>
              </w:rPr>
            </w:pPr>
            <w:r>
              <w:rPr>
                <w:rFonts w:ascii="Calibri" w:hAnsi="Calibri" w:cs="Calibri"/>
              </w:rPr>
              <w:t>(k</w:t>
            </w:r>
            <w:r w:rsidR="004E376D" w:rsidRPr="00883153">
              <w:rPr>
                <w:rFonts w:ascii="Calibri" w:hAnsi="Calibri" w:cs="Calibri"/>
              </w:rPr>
              <w:t>rátká liter. práce)</w:t>
            </w:r>
          </w:p>
        </w:tc>
      </w:tr>
      <w:tr w:rsidR="00985435" w:rsidRPr="00883153" w:rsidTr="0008623F">
        <w:trPr>
          <w:trHeight w:val="1985"/>
        </w:trPr>
        <w:tc>
          <w:tcPr>
            <w:tcW w:w="4395" w:type="dxa"/>
            <w:tcBorders>
              <w:left w:val="single" w:sz="4" w:space="0" w:color="000000"/>
              <w:bottom w:val="single" w:sz="4" w:space="0" w:color="000000"/>
            </w:tcBorders>
          </w:tcPr>
          <w:p w:rsidR="00985435" w:rsidRPr="00883153" w:rsidRDefault="00985435" w:rsidP="00985435">
            <w:pPr>
              <w:snapToGrid w:val="0"/>
              <w:rPr>
                <w:rFonts w:ascii="Calibri" w:hAnsi="Calibri" w:cs="Calibri"/>
              </w:rPr>
            </w:pPr>
          </w:p>
          <w:p w:rsidR="00985435" w:rsidRPr="00883153" w:rsidRDefault="00985435" w:rsidP="00031F42">
            <w:pPr>
              <w:numPr>
                <w:ilvl w:val="0"/>
                <w:numId w:val="178"/>
              </w:numPr>
              <w:suppressAutoHyphens/>
              <w:snapToGrid w:val="0"/>
              <w:rPr>
                <w:rFonts w:ascii="Calibri" w:hAnsi="Calibri" w:cs="Calibri"/>
              </w:rPr>
            </w:pPr>
            <w:r w:rsidRPr="00883153">
              <w:rPr>
                <w:rFonts w:ascii="Calibri" w:hAnsi="Calibri" w:cs="Calibri"/>
              </w:rPr>
              <w:t>užívá řadové číslovky ve větách</w:t>
            </w:r>
          </w:p>
          <w:p w:rsidR="00985435" w:rsidRPr="00883153" w:rsidRDefault="00985435" w:rsidP="00031F42">
            <w:pPr>
              <w:numPr>
                <w:ilvl w:val="0"/>
                <w:numId w:val="178"/>
              </w:numPr>
              <w:suppressAutoHyphens/>
              <w:snapToGrid w:val="0"/>
              <w:rPr>
                <w:rFonts w:ascii="Calibri" w:hAnsi="Calibri" w:cs="Calibri"/>
              </w:rPr>
            </w:pPr>
            <w:r w:rsidRPr="00883153">
              <w:rPr>
                <w:rFonts w:ascii="Calibri" w:hAnsi="Calibri" w:cs="Calibri"/>
              </w:rPr>
              <w:t>dokáže napsat a přečíst datum</w:t>
            </w:r>
          </w:p>
          <w:p w:rsidR="00985435" w:rsidRPr="00883153" w:rsidRDefault="00985435" w:rsidP="00985435">
            <w:pPr>
              <w:snapToGrid w:val="0"/>
              <w:rPr>
                <w:rFonts w:ascii="Calibri" w:hAnsi="Calibri" w:cs="Calibri"/>
              </w:rPr>
            </w:pPr>
          </w:p>
          <w:p w:rsidR="00985435" w:rsidRPr="00883153" w:rsidRDefault="00985435" w:rsidP="00985435">
            <w:pPr>
              <w:snapToGrid w:val="0"/>
              <w:rPr>
                <w:rFonts w:ascii="Calibri" w:hAnsi="Calibri" w:cs="Calibri"/>
              </w:rPr>
            </w:pPr>
          </w:p>
          <w:p w:rsidR="00985435" w:rsidRPr="00883153" w:rsidRDefault="00985435" w:rsidP="00985435">
            <w:pPr>
              <w:snapToGrid w:val="0"/>
              <w:rPr>
                <w:rFonts w:ascii="Calibri" w:hAnsi="Calibri" w:cs="Calibri"/>
              </w:rPr>
            </w:pPr>
          </w:p>
          <w:p w:rsidR="00985435" w:rsidRPr="00883153" w:rsidRDefault="00985435" w:rsidP="00031F42">
            <w:pPr>
              <w:numPr>
                <w:ilvl w:val="0"/>
                <w:numId w:val="178"/>
              </w:numPr>
              <w:suppressAutoHyphens/>
              <w:snapToGrid w:val="0"/>
              <w:rPr>
                <w:rFonts w:ascii="Calibri" w:hAnsi="Calibri" w:cs="Calibri"/>
              </w:rPr>
            </w:pPr>
            <w:r w:rsidRPr="00883153">
              <w:rPr>
                <w:rFonts w:ascii="Calibri" w:hAnsi="Calibri" w:cs="Calibri"/>
              </w:rPr>
              <w:t xml:space="preserve">užije průběhový čas v krátkém i </w:t>
            </w:r>
          </w:p>
          <w:p w:rsidR="00985435" w:rsidRPr="00883153" w:rsidRDefault="00985435" w:rsidP="00985435">
            <w:pPr>
              <w:snapToGrid w:val="0"/>
              <w:ind w:left="720"/>
              <w:rPr>
                <w:rFonts w:ascii="Calibri" w:hAnsi="Calibri" w:cs="Calibri"/>
              </w:rPr>
            </w:pPr>
            <w:r w:rsidRPr="00883153">
              <w:rPr>
                <w:rFonts w:ascii="Calibri" w:hAnsi="Calibri" w:cs="Calibri"/>
              </w:rPr>
              <w:t>dlouhém tvaru při mluveném</w:t>
            </w:r>
          </w:p>
          <w:p w:rsidR="00985435" w:rsidRPr="00883153" w:rsidRDefault="00985435" w:rsidP="00985435">
            <w:pPr>
              <w:snapToGrid w:val="0"/>
              <w:ind w:left="720"/>
              <w:rPr>
                <w:rFonts w:ascii="Calibri" w:hAnsi="Calibri" w:cs="Calibri"/>
              </w:rPr>
            </w:pPr>
            <w:r w:rsidRPr="00883153">
              <w:rPr>
                <w:rFonts w:ascii="Calibri" w:hAnsi="Calibri" w:cs="Calibri"/>
              </w:rPr>
              <w:t>i písemném projevu</w:t>
            </w:r>
          </w:p>
          <w:p w:rsidR="00985435" w:rsidRPr="00883153" w:rsidRDefault="00985435" w:rsidP="00985435">
            <w:pPr>
              <w:snapToGrid w:val="0"/>
              <w:rPr>
                <w:rFonts w:ascii="Calibri" w:hAnsi="Calibri" w:cs="Calibri"/>
              </w:rPr>
            </w:pPr>
            <w:r w:rsidRPr="00883153">
              <w:rPr>
                <w:rFonts w:ascii="Calibri" w:hAnsi="Calibri" w:cs="Calibri"/>
              </w:rPr>
              <w:t xml:space="preserve">       -    označí podmiňovací způsob</w:t>
            </w:r>
          </w:p>
          <w:p w:rsidR="00985435" w:rsidRPr="00883153" w:rsidRDefault="00985435" w:rsidP="00985435">
            <w:pPr>
              <w:snapToGrid w:val="0"/>
              <w:rPr>
                <w:rFonts w:ascii="Calibri" w:hAnsi="Calibri" w:cs="Calibri"/>
              </w:rPr>
            </w:pPr>
            <w:r w:rsidRPr="00883153">
              <w:rPr>
                <w:rFonts w:ascii="Calibri" w:hAnsi="Calibri" w:cs="Calibri"/>
              </w:rPr>
              <w:t xml:space="preserve">       -    užije minulý čas i v otázce, </w:t>
            </w:r>
          </w:p>
          <w:p w:rsidR="00985435" w:rsidRPr="00883153" w:rsidRDefault="00985435" w:rsidP="00985435">
            <w:pPr>
              <w:snapToGrid w:val="0"/>
              <w:rPr>
                <w:rFonts w:ascii="Calibri" w:hAnsi="Calibri" w:cs="Calibri"/>
              </w:rPr>
            </w:pPr>
            <w:r w:rsidRPr="00883153">
              <w:rPr>
                <w:rFonts w:ascii="Calibri" w:hAnsi="Calibri" w:cs="Calibri"/>
              </w:rPr>
              <w:t xml:space="preserve">            odpoví i záporně</w:t>
            </w:r>
          </w:p>
        </w:tc>
        <w:tc>
          <w:tcPr>
            <w:tcW w:w="3685" w:type="dxa"/>
            <w:tcBorders>
              <w:left w:val="single" w:sz="4" w:space="0" w:color="000000"/>
              <w:bottom w:val="single" w:sz="4" w:space="0" w:color="000000"/>
            </w:tcBorders>
          </w:tcPr>
          <w:p w:rsidR="00985435" w:rsidRPr="0008623F" w:rsidRDefault="00985435" w:rsidP="0008623F">
            <w:pPr>
              <w:jc w:val="both"/>
              <w:rPr>
                <w:rFonts w:ascii="Calibri" w:hAnsi="Calibri" w:cs="Calibri"/>
                <w:b/>
                <w:u w:val="single"/>
              </w:rPr>
            </w:pPr>
            <w:r w:rsidRPr="00883153">
              <w:rPr>
                <w:rFonts w:ascii="Calibri" w:hAnsi="Calibri" w:cs="Calibri"/>
              </w:rPr>
              <w:t xml:space="preserve"> </w:t>
            </w:r>
            <w:r w:rsidRPr="00C24262">
              <w:rPr>
                <w:rFonts w:ascii="Calibri" w:hAnsi="Calibri" w:cs="Calibri"/>
                <w:b/>
                <w:u w:val="single"/>
              </w:rPr>
              <w:t>Číslovky</w:t>
            </w:r>
          </w:p>
          <w:p w:rsidR="00985435" w:rsidRPr="00883153" w:rsidRDefault="00985435" w:rsidP="00031F42">
            <w:pPr>
              <w:numPr>
                <w:ilvl w:val="0"/>
                <w:numId w:val="178"/>
              </w:numPr>
              <w:suppressAutoHyphens/>
              <w:rPr>
                <w:rFonts w:ascii="Calibri" w:hAnsi="Calibri" w:cs="Calibri"/>
              </w:rPr>
            </w:pPr>
            <w:r w:rsidRPr="00883153">
              <w:rPr>
                <w:rFonts w:ascii="Calibri" w:hAnsi="Calibri" w:cs="Calibri"/>
              </w:rPr>
              <w:t>řadové číslovky</w:t>
            </w:r>
          </w:p>
          <w:p w:rsidR="00985435" w:rsidRPr="00883153" w:rsidRDefault="00985435" w:rsidP="00031F42">
            <w:pPr>
              <w:numPr>
                <w:ilvl w:val="0"/>
                <w:numId w:val="178"/>
              </w:numPr>
              <w:suppressAutoHyphens/>
              <w:rPr>
                <w:rFonts w:ascii="Calibri" w:hAnsi="Calibri" w:cs="Calibri"/>
              </w:rPr>
            </w:pPr>
            <w:r w:rsidRPr="00883153">
              <w:rPr>
                <w:rFonts w:ascii="Calibri" w:hAnsi="Calibri" w:cs="Calibri"/>
              </w:rPr>
              <w:t>datum</w:t>
            </w:r>
          </w:p>
          <w:p w:rsidR="00985435" w:rsidRPr="00883153" w:rsidRDefault="00985435" w:rsidP="00985435">
            <w:pPr>
              <w:rPr>
                <w:rFonts w:ascii="Calibri" w:hAnsi="Calibri" w:cs="Calibri"/>
              </w:rPr>
            </w:pPr>
          </w:p>
          <w:p w:rsidR="00985435" w:rsidRPr="00883153" w:rsidRDefault="00985435" w:rsidP="00985435">
            <w:pPr>
              <w:rPr>
                <w:rFonts w:ascii="Calibri" w:hAnsi="Calibri" w:cs="Calibri"/>
              </w:rPr>
            </w:pPr>
          </w:p>
          <w:p w:rsidR="00985435" w:rsidRPr="00C24262" w:rsidRDefault="00985435" w:rsidP="00985435">
            <w:pPr>
              <w:rPr>
                <w:rFonts w:ascii="Calibri" w:hAnsi="Calibri" w:cs="Calibri"/>
                <w:b/>
                <w:u w:val="single"/>
              </w:rPr>
            </w:pPr>
            <w:r w:rsidRPr="00883153">
              <w:rPr>
                <w:rFonts w:ascii="Calibri" w:hAnsi="Calibri" w:cs="Calibri"/>
              </w:rPr>
              <w:t xml:space="preserve">     </w:t>
            </w:r>
            <w:r w:rsidRPr="00C24262">
              <w:rPr>
                <w:rFonts w:ascii="Calibri" w:hAnsi="Calibri" w:cs="Calibri"/>
                <w:u w:val="single"/>
              </w:rPr>
              <w:t xml:space="preserve"> </w:t>
            </w:r>
            <w:r w:rsidRPr="00C24262">
              <w:rPr>
                <w:rFonts w:ascii="Calibri" w:hAnsi="Calibri" w:cs="Calibri"/>
                <w:b/>
                <w:u w:val="single"/>
              </w:rPr>
              <w:t>Slovesa</w:t>
            </w:r>
          </w:p>
          <w:p w:rsidR="00985435" w:rsidRPr="00883153" w:rsidRDefault="00985435" w:rsidP="00985435">
            <w:pPr>
              <w:rPr>
                <w:rFonts w:ascii="Calibri" w:hAnsi="Calibri" w:cs="Calibri"/>
              </w:rPr>
            </w:pPr>
          </w:p>
          <w:p w:rsidR="00985435" w:rsidRPr="00883153" w:rsidRDefault="00985435" w:rsidP="00031F42">
            <w:pPr>
              <w:numPr>
                <w:ilvl w:val="0"/>
                <w:numId w:val="178"/>
              </w:numPr>
              <w:suppressAutoHyphens/>
              <w:rPr>
                <w:rFonts w:ascii="Calibri" w:hAnsi="Calibri" w:cs="Calibri"/>
              </w:rPr>
            </w:pPr>
            <w:r w:rsidRPr="00883153">
              <w:rPr>
                <w:rFonts w:ascii="Calibri" w:hAnsi="Calibri" w:cs="Calibri"/>
              </w:rPr>
              <w:t>minulý čas pravidelných sloves</w:t>
            </w:r>
          </w:p>
          <w:p w:rsidR="00985435" w:rsidRPr="00883153" w:rsidRDefault="00985435" w:rsidP="00031F42">
            <w:pPr>
              <w:numPr>
                <w:ilvl w:val="0"/>
                <w:numId w:val="178"/>
              </w:numPr>
              <w:suppressAutoHyphens/>
              <w:rPr>
                <w:rFonts w:ascii="Calibri" w:hAnsi="Calibri" w:cs="Calibri"/>
              </w:rPr>
            </w:pPr>
            <w:r w:rsidRPr="00883153">
              <w:rPr>
                <w:rFonts w:ascii="Calibri" w:hAnsi="Calibri" w:cs="Calibri"/>
              </w:rPr>
              <w:t>průběhový čas – dlouhé i</w:t>
            </w:r>
          </w:p>
          <w:p w:rsidR="00985435" w:rsidRPr="00883153" w:rsidRDefault="00985435" w:rsidP="00985435">
            <w:pPr>
              <w:ind w:left="720"/>
              <w:rPr>
                <w:rFonts w:ascii="Calibri" w:hAnsi="Calibri" w:cs="Calibri"/>
              </w:rPr>
            </w:pPr>
            <w:r w:rsidRPr="00883153">
              <w:rPr>
                <w:rFonts w:ascii="Calibri" w:hAnsi="Calibri" w:cs="Calibri"/>
              </w:rPr>
              <w:t>krátké tvary</w:t>
            </w:r>
          </w:p>
          <w:p w:rsidR="00985435" w:rsidRPr="00883153" w:rsidRDefault="00985435" w:rsidP="00985435">
            <w:pPr>
              <w:rPr>
                <w:rFonts w:ascii="Calibri" w:hAnsi="Calibri" w:cs="Calibri"/>
              </w:rPr>
            </w:pPr>
            <w:r w:rsidRPr="00883153">
              <w:rPr>
                <w:rFonts w:ascii="Calibri" w:hAnsi="Calibri" w:cs="Calibri"/>
              </w:rPr>
              <w:t xml:space="preserve">      -     </w:t>
            </w:r>
            <w:r w:rsidR="0008623F">
              <w:rPr>
                <w:rFonts w:ascii="Calibri" w:hAnsi="Calibri" w:cs="Calibri"/>
              </w:rPr>
              <w:t xml:space="preserve"> </w:t>
            </w:r>
            <w:r w:rsidRPr="00883153">
              <w:rPr>
                <w:rFonts w:ascii="Calibri" w:hAnsi="Calibri" w:cs="Calibri"/>
              </w:rPr>
              <w:t>podmiňovací zpúsob</w:t>
            </w:r>
          </w:p>
          <w:p w:rsidR="00985435" w:rsidRPr="00883153" w:rsidRDefault="00985435" w:rsidP="00985435">
            <w:pPr>
              <w:rPr>
                <w:rFonts w:ascii="Calibri" w:hAnsi="Calibri" w:cs="Calibri"/>
              </w:rPr>
            </w:pPr>
          </w:p>
        </w:tc>
        <w:tc>
          <w:tcPr>
            <w:tcW w:w="1843" w:type="dxa"/>
            <w:tcBorders>
              <w:left w:val="single" w:sz="4" w:space="0" w:color="000000"/>
              <w:bottom w:val="single" w:sz="4" w:space="0" w:color="000000"/>
              <w:right w:val="single" w:sz="4" w:space="0" w:color="000000"/>
            </w:tcBorders>
          </w:tcPr>
          <w:p w:rsidR="00985435" w:rsidRPr="00883153" w:rsidRDefault="00985435" w:rsidP="00985435">
            <w:pPr>
              <w:snapToGrid w:val="0"/>
              <w:ind w:left="97"/>
              <w:rPr>
                <w:rFonts w:ascii="Calibri" w:hAnsi="Calibri" w:cs="Calibri"/>
                <w:b/>
              </w:rPr>
            </w:pPr>
            <w:r w:rsidRPr="00883153">
              <w:rPr>
                <w:rFonts w:ascii="Calibri" w:hAnsi="Calibri" w:cs="Calibri"/>
                <w:b/>
              </w:rPr>
              <w:t>OSV</w:t>
            </w:r>
          </w:p>
          <w:p w:rsidR="00985435" w:rsidRPr="00883153" w:rsidRDefault="00985435" w:rsidP="00985435">
            <w:pPr>
              <w:snapToGrid w:val="0"/>
              <w:ind w:left="97"/>
              <w:rPr>
                <w:rFonts w:ascii="Calibri" w:hAnsi="Calibri" w:cs="Calibri"/>
              </w:rPr>
            </w:pPr>
            <w:r w:rsidRPr="00883153">
              <w:rPr>
                <w:rFonts w:ascii="Calibri" w:hAnsi="Calibri" w:cs="Calibri"/>
              </w:rPr>
              <w:t>Rozvoj schopnosti poznávání</w:t>
            </w:r>
          </w:p>
          <w:p w:rsidR="004E376D" w:rsidRPr="00883153" w:rsidRDefault="0008623F" w:rsidP="00985435">
            <w:pPr>
              <w:snapToGrid w:val="0"/>
              <w:ind w:left="97"/>
              <w:rPr>
                <w:rFonts w:ascii="Calibri" w:hAnsi="Calibri" w:cs="Calibri"/>
              </w:rPr>
            </w:pPr>
            <w:r>
              <w:rPr>
                <w:rFonts w:ascii="Calibri" w:hAnsi="Calibri" w:cs="Calibri"/>
              </w:rPr>
              <w:t>(p</w:t>
            </w:r>
            <w:r w:rsidR="004E376D" w:rsidRPr="00883153">
              <w:rPr>
                <w:rFonts w:ascii="Calibri" w:hAnsi="Calibri" w:cs="Calibri"/>
              </w:rPr>
              <w:t>oslech. cvičení)</w:t>
            </w:r>
          </w:p>
        </w:tc>
      </w:tr>
      <w:tr w:rsidR="00985435" w:rsidRPr="00883153" w:rsidTr="0008623F">
        <w:trPr>
          <w:trHeight w:val="1442"/>
        </w:trPr>
        <w:tc>
          <w:tcPr>
            <w:tcW w:w="4395" w:type="dxa"/>
            <w:tcBorders>
              <w:left w:val="single" w:sz="4" w:space="0" w:color="000000"/>
              <w:bottom w:val="single" w:sz="4" w:space="0" w:color="000000"/>
            </w:tcBorders>
          </w:tcPr>
          <w:p w:rsidR="00985435" w:rsidRPr="00883153" w:rsidRDefault="00985435" w:rsidP="00985435">
            <w:pPr>
              <w:snapToGrid w:val="0"/>
              <w:rPr>
                <w:rFonts w:ascii="Calibri" w:hAnsi="Calibri" w:cs="Calibri"/>
              </w:rPr>
            </w:pPr>
          </w:p>
          <w:p w:rsidR="00985435" w:rsidRPr="00883153" w:rsidRDefault="00985435" w:rsidP="00031F42">
            <w:pPr>
              <w:numPr>
                <w:ilvl w:val="0"/>
                <w:numId w:val="178"/>
              </w:numPr>
              <w:suppressAutoHyphens/>
              <w:snapToGrid w:val="0"/>
              <w:rPr>
                <w:rFonts w:ascii="Calibri" w:hAnsi="Calibri" w:cs="Calibri"/>
              </w:rPr>
            </w:pPr>
            <w:r w:rsidRPr="00883153">
              <w:rPr>
                <w:rFonts w:ascii="Calibri" w:hAnsi="Calibri" w:cs="Calibri"/>
              </w:rPr>
              <w:t>v hovoru rodilých mluvčích dokáže zachytit obsah</w:t>
            </w:r>
          </w:p>
          <w:p w:rsidR="00985435" w:rsidRPr="00883153" w:rsidRDefault="00985435" w:rsidP="00031F42">
            <w:pPr>
              <w:numPr>
                <w:ilvl w:val="0"/>
                <w:numId w:val="178"/>
              </w:numPr>
              <w:suppressAutoHyphens/>
              <w:snapToGrid w:val="0"/>
              <w:rPr>
                <w:rFonts w:ascii="Calibri" w:hAnsi="Calibri" w:cs="Calibri"/>
              </w:rPr>
            </w:pPr>
            <w:r w:rsidRPr="00883153">
              <w:rPr>
                <w:rFonts w:ascii="Calibri" w:hAnsi="Calibri" w:cs="Calibri"/>
              </w:rPr>
              <w:t>zná anglicky hovořící země a</w:t>
            </w:r>
          </w:p>
          <w:p w:rsidR="00985435" w:rsidRPr="00883153" w:rsidRDefault="00985435" w:rsidP="00985435">
            <w:pPr>
              <w:snapToGrid w:val="0"/>
              <w:ind w:left="720"/>
              <w:rPr>
                <w:rFonts w:ascii="Calibri" w:hAnsi="Calibri" w:cs="Calibri"/>
              </w:rPr>
            </w:pPr>
            <w:r w:rsidRPr="00883153">
              <w:rPr>
                <w:rFonts w:ascii="Calibri" w:hAnsi="Calibri" w:cs="Calibri"/>
              </w:rPr>
              <w:t>jejich hlavní města</w:t>
            </w:r>
          </w:p>
          <w:p w:rsidR="00985435" w:rsidRPr="00883153" w:rsidRDefault="00985435" w:rsidP="00031F42">
            <w:pPr>
              <w:numPr>
                <w:ilvl w:val="0"/>
                <w:numId w:val="178"/>
              </w:numPr>
              <w:suppressAutoHyphens/>
              <w:snapToGrid w:val="0"/>
              <w:rPr>
                <w:rFonts w:ascii="Calibri" w:hAnsi="Calibri" w:cs="Calibri"/>
              </w:rPr>
            </w:pPr>
            <w:r w:rsidRPr="00883153">
              <w:rPr>
                <w:rFonts w:ascii="Calibri" w:hAnsi="Calibri" w:cs="Calibri"/>
              </w:rPr>
              <w:t>zná některé zajímavosti o nich</w:t>
            </w:r>
          </w:p>
          <w:p w:rsidR="00985435" w:rsidRPr="00883153" w:rsidRDefault="00985435" w:rsidP="00985435">
            <w:pPr>
              <w:snapToGrid w:val="0"/>
              <w:ind w:left="360"/>
              <w:rPr>
                <w:rFonts w:ascii="Calibri" w:hAnsi="Calibri" w:cs="Calibri"/>
              </w:rPr>
            </w:pPr>
            <w:r w:rsidRPr="00883153">
              <w:rPr>
                <w:rFonts w:ascii="Calibri" w:hAnsi="Calibri" w:cs="Calibri"/>
              </w:rPr>
              <w:t xml:space="preserve">  </w:t>
            </w:r>
          </w:p>
          <w:p w:rsidR="00985435" w:rsidRPr="00883153" w:rsidRDefault="00985435" w:rsidP="00985435">
            <w:pPr>
              <w:snapToGrid w:val="0"/>
              <w:ind w:left="360"/>
              <w:rPr>
                <w:rFonts w:ascii="Calibri" w:hAnsi="Calibri" w:cs="Calibri"/>
              </w:rPr>
            </w:pPr>
          </w:p>
          <w:p w:rsidR="00985435" w:rsidRPr="00883153" w:rsidRDefault="00985435" w:rsidP="00985435">
            <w:pPr>
              <w:snapToGrid w:val="0"/>
              <w:ind w:left="360"/>
              <w:rPr>
                <w:rFonts w:ascii="Calibri" w:hAnsi="Calibri" w:cs="Calibri"/>
              </w:rPr>
            </w:pPr>
          </w:p>
          <w:p w:rsidR="00985435" w:rsidRPr="00883153" w:rsidRDefault="00985435" w:rsidP="00031F42">
            <w:pPr>
              <w:numPr>
                <w:ilvl w:val="0"/>
                <w:numId w:val="178"/>
              </w:numPr>
              <w:suppressAutoHyphens/>
              <w:snapToGrid w:val="0"/>
              <w:rPr>
                <w:rFonts w:ascii="Calibri" w:hAnsi="Calibri" w:cs="Calibri"/>
              </w:rPr>
            </w:pPr>
            <w:r w:rsidRPr="00883153">
              <w:rPr>
                <w:rFonts w:ascii="Calibri" w:hAnsi="Calibri" w:cs="Calibri"/>
              </w:rPr>
              <w:t>rozumí častým pojmům</w:t>
            </w:r>
          </w:p>
          <w:p w:rsidR="00985435" w:rsidRPr="00883153" w:rsidRDefault="00985435" w:rsidP="00031F42">
            <w:pPr>
              <w:numPr>
                <w:ilvl w:val="0"/>
                <w:numId w:val="178"/>
              </w:numPr>
              <w:suppressAutoHyphens/>
              <w:snapToGrid w:val="0"/>
              <w:rPr>
                <w:rFonts w:ascii="Calibri" w:hAnsi="Calibri" w:cs="Calibri"/>
              </w:rPr>
            </w:pPr>
            <w:r w:rsidRPr="00883153">
              <w:rPr>
                <w:rFonts w:ascii="Calibri" w:hAnsi="Calibri" w:cs="Calibri"/>
              </w:rPr>
              <w:t>chápe význam počítačového</w:t>
            </w:r>
          </w:p>
          <w:p w:rsidR="00985435" w:rsidRPr="00883153" w:rsidRDefault="00985435" w:rsidP="00985435">
            <w:pPr>
              <w:snapToGrid w:val="0"/>
              <w:ind w:left="360"/>
              <w:rPr>
                <w:rFonts w:ascii="Calibri" w:hAnsi="Calibri" w:cs="Calibri"/>
              </w:rPr>
            </w:pPr>
            <w:r w:rsidRPr="00883153">
              <w:rPr>
                <w:rFonts w:ascii="Calibri" w:hAnsi="Calibri" w:cs="Calibri"/>
              </w:rPr>
              <w:t xml:space="preserve">      názvosloví</w:t>
            </w:r>
          </w:p>
        </w:tc>
        <w:tc>
          <w:tcPr>
            <w:tcW w:w="3685" w:type="dxa"/>
            <w:tcBorders>
              <w:left w:val="single" w:sz="4" w:space="0" w:color="000000"/>
              <w:bottom w:val="single" w:sz="4" w:space="0" w:color="000000"/>
            </w:tcBorders>
          </w:tcPr>
          <w:p w:rsidR="00985435" w:rsidRPr="0008623F" w:rsidRDefault="00985435" w:rsidP="00985435">
            <w:pPr>
              <w:rPr>
                <w:rFonts w:ascii="Calibri" w:hAnsi="Calibri" w:cs="Calibri"/>
                <w:b/>
                <w:u w:val="single"/>
              </w:rPr>
            </w:pPr>
            <w:r w:rsidRPr="0008623F">
              <w:rPr>
                <w:rFonts w:ascii="Calibri" w:hAnsi="Calibri" w:cs="Calibri"/>
                <w:b/>
                <w:u w:val="single"/>
              </w:rPr>
              <w:t>Anglicky hovořící země</w:t>
            </w:r>
          </w:p>
          <w:p w:rsidR="00985435" w:rsidRPr="00883153" w:rsidRDefault="00985435" w:rsidP="00031F42">
            <w:pPr>
              <w:numPr>
                <w:ilvl w:val="0"/>
                <w:numId w:val="178"/>
              </w:numPr>
              <w:suppressAutoHyphens/>
              <w:rPr>
                <w:rFonts w:ascii="Calibri" w:hAnsi="Calibri" w:cs="Calibri"/>
              </w:rPr>
            </w:pPr>
            <w:r w:rsidRPr="00883153">
              <w:rPr>
                <w:rFonts w:ascii="Calibri" w:hAnsi="Calibri" w:cs="Calibri"/>
              </w:rPr>
              <w:t>kontinenty, části světa</w:t>
            </w:r>
          </w:p>
          <w:p w:rsidR="00985435" w:rsidRPr="00883153" w:rsidRDefault="00985435" w:rsidP="00031F42">
            <w:pPr>
              <w:numPr>
                <w:ilvl w:val="0"/>
                <w:numId w:val="178"/>
              </w:numPr>
              <w:suppressAutoHyphens/>
              <w:rPr>
                <w:rFonts w:ascii="Calibri" w:hAnsi="Calibri" w:cs="Calibri"/>
                <w:b/>
              </w:rPr>
            </w:pPr>
            <w:r w:rsidRPr="00883153">
              <w:rPr>
                <w:rFonts w:ascii="Calibri" w:hAnsi="Calibri" w:cs="Calibri"/>
              </w:rPr>
              <w:t>společné a rozdílné zvyky</w:t>
            </w:r>
          </w:p>
          <w:p w:rsidR="00985435" w:rsidRPr="00883153" w:rsidRDefault="00985435" w:rsidP="00031F42">
            <w:pPr>
              <w:numPr>
                <w:ilvl w:val="0"/>
                <w:numId w:val="178"/>
              </w:numPr>
              <w:suppressAutoHyphens/>
              <w:rPr>
                <w:rFonts w:ascii="Calibri" w:hAnsi="Calibri" w:cs="Calibri"/>
                <w:b/>
              </w:rPr>
            </w:pPr>
            <w:r w:rsidRPr="00883153">
              <w:rPr>
                <w:rFonts w:ascii="Calibri" w:hAnsi="Calibri" w:cs="Calibri"/>
              </w:rPr>
              <w:t>tradice</w:t>
            </w:r>
          </w:p>
          <w:p w:rsidR="00985435" w:rsidRPr="00883153" w:rsidRDefault="00985435" w:rsidP="00031F42">
            <w:pPr>
              <w:numPr>
                <w:ilvl w:val="0"/>
                <w:numId w:val="178"/>
              </w:numPr>
              <w:suppressAutoHyphens/>
              <w:rPr>
                <w:rFonts w:ascii="Calibri" w:hAnsi="Calibri" w:cs="Calibri"/>
                <w:b/>
              </w:rPr>
            </w:pPr>
            <w:r w:rsidRPr="00883153">
              <w:rPr>
                <w:rFonts w:ascii="Calibri" w:hAnsi="Calibri" w:cs="Calibri"/>
              </w:rPr>
              <w:t>poslech z audio a video</w:t>
            </w:r>
          </w:p>
          <w:p w:rsidR="00985435" w:rsidRPr="00883153" w:rsidRDefault="00985435" w:rsidP="00985435">
            <w:pPr>
              <w:ind w:left="360"/>
              <w:rPr>
                <w:rFonts w:ascii="Calibri" w:hAnsi="Calibri" w:cs="Calibri"/>
                <w:b/>
              </w:rPr>
            </w:pPr>
            <w:r w:rsidRPr="00883153">
              <w:rPr>
                <w:rFonts w:ascii="Calibri" w:hAnsi="Calibri" w:cs="Calibri"/>
              </w:rPr>
              <w:t xml:space="preserve">      nahrávek</w:t>
            </w:r>
          </w:p>
          <w:p w:rsidR="00985435" w:rsidRPr="00883153" w:rsidRDefault="00985435" w:rsidP="00985435">
            <w:pPr>
              <w:rPr>
                <w:rFonts w:ascii="Calibri" w:hAnsi="Calibri" w:cs="Calibri"/>
                <w:b/>
              </w:rPr>
            </w:pPr>
          </w:p>
          <w:p w:rsidR="00985435" w:rsidRPr="00883153" w:rsidRDefault="00985435" w:rsidP="00985435">
            <w:pPr>
              <w:rPr>
                <w:rFonts w:ascii="Calibri" w:hAnsi="Calibri" w:cs="Calibri"/>
                <w:b/>
              </w:rPr>
            </w:pPr>
          </w:p>
          <w:p w:rsidR="00985435" w:rsidRPr="0008623F" w:rsidRDefault="00985435" w:rsidP="00985435">
            <w:pPr>
              <w:rPr>
                <w:rFonts w:ascii="Calibri" w:hAnsi="Calibri" w:cs="Calibri"/>
                <w:b/>
                <w:u w:val="single"/>
              </w:rPr>
            </w:pPr>
            <w:r w:rsidRPr="0008623F">
              <w:rPr>
                <w:rFonts w:ascii="Calibri" w:hAnsi="Calibri" w:cs="Calibri"/>
                <w:b/>
                <w:u w:val="single"/>
              </w:rPr>
              <w:t>Technická angličtina – počítače</w:t>
            </w:r>
          </w:p>
          <w:p w:rsidR="00985435" w:rsidRPr="00883153" w:rsidRDefault="00985435" w:rsidP="00031F42">
            <w:pPr>
              <w:numPr>
                <w:ilvl w:val="0"/>
                <w:numId w:val="178"/>
              </w:numPr>
              <w:suppressAutoHyphens/>
              <w:rPr>
                <w:rFonts w:ascii="Calibri" w:hAnsi="Calibri" w:cs="Calibri"/>
              </w:rPr>
            </w:pPr>
            <w:r w:rsidRPr="00883153">
              <w:rPr>
                <w:rFonts w:ascii="Calibri" w:hAnsi="Calibri" w:cs="Calibri"/>
              </w:rPr>
              <w:t>nejčastější počítačové pojmy</w:t>
            </w:r>
          </w:p>
          <w:p w:rsidR="00985435" w:rsidRPr="00883153" w:rsidRDefault="00985435" w:rsidP="00031F42">
            <w:pPr>
              <w:numPr>
                <w:ilvl w:val="0"/>
                <w:numId w:val="178"/>
              </w:numPr>
              <w:suppressAutoHyphens/>
              <w:rPr>
                <w:rFonts w:ascii="Calibri" w:hAnsi="Calibri" w:cs="Calibri"/>
              </w:rPr>
            </w:pPr>
            <w:r w:rsidRPr="00883153">
              <w:rPr>
                <w:rFonts w:ascii="Calibri" w:hAnsi="Calibri" w:cs="Calibri"/>
              </w:rPr>
              <w:t>anglické názvosloví běžně</w:t>
            </w:r>
          </w:p>
          <w:p w:rsidR="00985435" w:rsidRDefault="00985435" w:rsidP="00AF70DF">
            <w:pPr>
              <w:ind w:left="720"/>
              <w:rPr>
                <w:rFonts w:ascii="Calibri" w:hAnsi="Calibri" w:cs="Calibri"/>
              </w:rPr>
            </w:pPr>
            <w:r w:rsidRPr="00883153">
              <w:rPr>
                <w:rFonts w:ascii="Calibri" w:hAnsi="Calibri" w:cs="Calibri"/>
              </w:rPr>
              <w:t>užívané v práci s</w:t>
            </w:r>
            <w:r w:rsidR="005D0357">
              <w:rPr>
                <w:rFonts w:ascii="Calibri" w:hAnsi="Calibri" w:cs="Calibri"/>
              </w:rPr>
              <w:t> </w:t>
            </w:r>
            <w:r w:rsidRPr="00883153">
              <w:rPr>
                <w:rFonts w:ascii="Calibri" w:hAnsi="Calibri" w:cs="Calibri"/>
              </w:rPr>
              <w:t>počítači</w:t>
            </w:r>
          </w:p>
          <w:p w:rsidR="005D0357" w:rsidRPr="00883153" w:rsidRDefault="005D0357" w:rsidP="00AF70DF">
            <w:pPr>
              <w:ind w:left="720"/>
              <w:rPr>
                <w:rFonts w:ascii="Calibri" w:hAnsi="Calibri" w:cs="Calibri"/>
              </w:rPr>
            </w:pPr>
          </w:p>
        </w:tc>
        <w:tc>
          <w:tcPr>
            <w:tcW w:w="1843" w:type="dxa"/>
            <w:tcBorders>
              <w:left w:val="single" w:sz="4" w:space="0" w:color="000000"/>
              <w:bottom w:val="single" w:sz="4" w:space="0" w:color="000000"/>
              <w:right w:val="single" w:sz="4" w:space="0" w:color="000000"/>
            </w:tcBorders>
          </w:tcPr>
          <w:p w:rsidR="00985435" w:rsidRPr="00883153" w:rsidRDefault="00985435" w:rsidP="00985435">
            <w:pPr>
              <w:snapToGrid w:val="0"/>
              <w:ind w:left="97"/>
              <w:rPr>
                <w:rFonts w:ascii="Calibri" w:hAnsi="Calibri" w:cs="Calibri"/>
                <w:b/>
              </w:rPr>
            </w:pPr>
            <w:r w:rsidRPr="00883153">
              <w:rPr>
                <w:rFonts w:ascii="Calibri" w:hAnsi="Calibri" w:cs="Calibri"/>
                <w:b/>
              </w:rPr>
              <w:t>EGS</w:t>
            </w:r>
          </w:p>
          <w:p w:rsidR="00985435" w:rsidRPr="00883153" w:rsidRDefault="0008623F" w:rsidP="00985435">
            <w:pPr>
              <w:snapToGrid w:val="0"/>
              <w:ind w:left="97"/>
              <w:rPr>
                <w:rFonts w:ascii="Calibri" w:hAnsi="Calibri" w:cs="Calibri"/>
              </w:rPr>
            </w:pPr>
            <w:r>
              <w:rPr>
                <w:rFonts w:ascii="Calibri" w:hAnsi="Calibri" w:cs="Calibri"/>
              </w:rPr>
              <w:t xml:space="preserve">Evropa a svět nás zajímá, </w:t>
            </w:r>
            <w:r w:rsidR="00985435" w:rsidRPr="00883153">
              <w:rPr>
                <w:rFonts w:ascii="Calibri" w:hAnsi="Calibri" w:cs="Calibri"/>
              </w:rPr>
              <w:t>Jsme Evropané</w:t>
            </w:r>
          </w:p>
          <w:p w:rsidR="004E376D" w:rsidRPr="00883153" w:rsidRDefault="0008623F" w:rsidP="00985435">
            <w:pPr>
              <w:snapToGrid w:val="0"/>
              <w:ind w:left="97"/>
              <w:rPr>
                <w:rFonts w:ascii="Calibri" w:hAnsi="Calibri" w:cs="Calibri"/>
              </w:rPr>
            </w:pPr>
            <w:r>
              <w:rPr>
                <w:rFonts w:ascii="Calibri" w:hAnsi="Calibri" w:cs="Calibri"/>
              </w:rPr>
              <w:t>(h</w:t>
            </w:r>
            <w:r w:rsidR="004E376D" w:rsidRPr="00883153">
              <w:rPr>
                <w:rFonts w:ascii="Calibri" w:hAnsi="Calibri" w:cs="Calibri"/>
              </w:rPr>
              <w:t>ry, pexesa, křížovky)</w:t>
            </w:r>
          </w:p>
        </w:tc>
      </w:tr>
    </w:tbl>
    <w:p w:rsidR="00AF70DF" w:rsidRDefault="00AF70DF" w:rsidP="00653E9A">
      <w:pPr>
        <w:rPr>
          <w:rFonts w:ascii="Calibri" w:hAnsi="Calibri" w:cs="Calibri"/>
        </w:rPr>
      </w:pPr>
    </w:p>
    <w:p w:rsidR="005D0357" w:rsidRDefault="005D0357" w:rsidP="00653E9A">
      <w:pPr>
        <w:rPr>
          <w:rFonts w:ascii="Calibri" w:hAnsi="Calibri" w:cs="Calibri"/>
        </w:rPr>
      </w:pPr>
    </w:p>
    <w:p w:rsidR="00AF70DF" w:rsidRDefault="00AF70DF" w:rsidP="00653E9A">
      <w:pPr>
        <w:rPr>
          <w:rFonts w:ascii="Calibri" w:hAnsi="Calibri" w:cs="Calibri"/>
        </w:rPr>
      </w:pPr>
    </w:p>
    <w:p w:rsidR="00D866E8" w:rsidRDefault="00D866E8" w:rsidP="00653E9A">
      <w:pPr>
        <w:rPr>
          <w:rFonts w:ascii="Calibri" w:hAnsi="Calibri" w:cs="Calibri"/>
        </w:rPr>
      </w:pPr>
    </w:p>
    <w:p w:rsidR="00D866E8" w:rsidRDefault="00D866E8" w:rsidP="00653E9A">
      <w:pPr>
        <w:rPr>
          <w:rFonts w:ascii="Calibri" w:hAnsi="Calibri" w:cs="Calibri"/>
        </w:rPr>
      </w:pPr>
    </w:p>
    <w:p w:rsidR="00D866E8" w:rsidRDefault="00D866E8" w:rsidP="00653E9A">
      <w:pPr>
        <w:rPr>
          <w:rFonts w:ascii="Calibri" w:hAnsi="Calibri" w:cs="Calibri"/>
        </w:rPr>
      </w:pPr>
    </w:p>
    <w:p w:rsidR="00D866E8" w:rsidRDefault="00D866E8" w:rsidP="00653E9A">
      <w:pPr>
        <w:rPr>
          <w:rFonts w:ascii="Calibri" w:hAnsi="Calibri" w:cs="Calibri"/>
        </w:rPr>
      </w:pPr>
    </w:p>
    <w:p w:rsidR="00D866E8" w:rsidRDefault="00D866E8" w:rsidP="00653E9A">
      <w:pPr>
        <w:rPr>
          <w:rFonts w:ascii="Calibri" w:hAnsi="Calibri" w:cs="Calibri"/>
        </w:rPr>
      </w:pPr>
    </w:p>
    <w:p w:rsidR="00D866E8" w:rsidRDefault="00D866E8" w:rsidP="00653E9A">
      <w:pPr>
        <w:rPr>
          <w:rFonts w:ascii="Calibri" w:hAnsi="Calibri" w:cs="Calibri"/>
        </w:rPr>
      </w:pPr>
    </w:p>
    <w:p w:rsidR="00D866E8" w:rsidRDefault="00D866E8" w:rsidP="00653E9A">
      <w:pPr>
        <w:rPr>
          <w:rFonts w:ascii="Calibri" w:hAnsi="Calibri" w:cs="Calibri"/>
        </w:rPr>
      </w:pPr>
    </w:p>
    <w:p w:rsidR="00D866E8" w:rsidRDefault="00D866E8" w:rsidP="00653E9A">
      <w:pPr>
        <w:rPr>
          <w:rFonts w:ascii="Calibri" w:hAnsi="Calibri" w:cs="Calibri"/>
        </w:rPr>
      </w:pPr>
    </w:p>
    <w:p w:rsidR="00D866E8" w:rsidRDefault="00D866E8" w:rsidP="00653E9A">
      <w:pPr>
        <w:rPr>
          <w:rFonts w:ascii="Calibri" w:hAnsi="Calibri" w:cs="Calibri"/>
        </w:rPr>
      </w:pPr>
    </w:p>
    <w:p w:rsidR="00D866E8" w:rsidRDefault="00D866E8" w:rsidP="00653E9A">
      <w:pPr>
        <w:rPr>
          <w:rFonts w:ascii="Calibri" w:hAnsi="Calibri" w:cs="Calibri"/>
        </w:rPr>
      </w:pPr>
    </w:p>
    <w:p w:rsidR="00D866E8" w:rsidRDefault="00D866E8" w:rsidP="00653E9A">
      <w:pPr>
        <w:rPr>
          <w:rFonts w:ascii="Calibri" w:hAnsi="Calibri" w:cs="Calibri"/>
        </w:rPr>
      </w:pPr>
    </w:p>
    <w:p w:rsidR="00D866E8" w:rsidRDefault="00D866E8" w:rsidP="00653E9A">
      <w:pPr>
        <w:rPr>
          <w:rFonts w:ascii="Calibri" w:hAnsi="Calibri" w:cs="Calibri"/>
        </w:rPr>
      </w:pPr>
    </w:p>
    <w:p w:rsidR="00D866E8" w:rsidRDefault="00D866E8" w:rsidP="00653E9A">
      <w:pPr>
        <w:rPr>
          <w:rFonts w:ascii="Calibri" w:hAnsi="Calibri" w:cs="Calibri"/>
        </w:rPr>
      </w:pPr>
    </w:p>
    <w:p w:rsidR="00D866E8" w:rsidRDefault="00D866E8" w:rsidP="00653E9A">
      <w:pPr>
        <w:rPr>
          <w:rFonts w:ascii="Calibri" w:hAnsi="Calibri" w:cs="Calibri"/>
        </w:rPr>
      </w:pPr>
    </w:p>
    <w:p w:rsidR="00D866E8" w:rsidRDefault="00D866E8" w:rsidP="00653E9A">
      <w:pPr>
        <w:rPr>
          <w:rFonts w:ascii="Calibri" w:hAnsi="Calibri" w:cs="Calibri"/>
        </w:rPr>
      </w:pPr>
    </w:p>
    <w:p w:rsidR="00D866E8" w:rsidRDefault="00D866E8" w:rsidP="00653E9A">
      <w:pPr>
        <w:rPr>
          <w:rFonts w:ascii="Calibri" w:hAnsi="Calibri" w:cs="Calibri"/>
        </w:rPr>
      </w:pPr>
    </w:p>
    <w:p w:rsidR="00D866E8" w:rsidRPr="00883153" w:rsidRDefault="00D866E8" w:rsidP="00653E9A">
      <w:pPr>
        <w:rPr>
          <w:rFonts w:ascii="Calibri" w:hAnsi="Calibri" w:cs="Calibri"/>
        </w:rPr>
      </w:pP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3663"/>
        <w:gridCol w:w="2127"/>
      </w:tblGrid>
      <w:tr w:rsidR="00985435" w:rsidRPr="00883153" w:rsidTr="00EF4603">
        <w:tc>
          <w:tcPr>
            <w:tcW w:w="791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85435" w:rsidRPr="005D0357" w:rsidRDefault="00985435" w:rsidP="00985435">
            <w:pPr>
              <w:jc w:val="center"/>
              <w:rPr>
                <w:rFonts w:ascii="Calibri" w:hAnsi="Calibri" w:cs="Calibri"/>
                <w:b/>
                <w:bCs/>
                <w:sz w:val="28"/>
                <w:szCs w:val="28"/>
              </w:rPr>
            </w:pPr>
          </w:p>
          <w:p w:rsidR="00985435" w:rsidRPr="005D0357" w:rsidRDefault="00985435" w:rsidP="0008623F">
            <w:pPr>
              <w:rPr>
                <w:rFonts w:ascii="Calibri" w:hAnsi="Calibri" w:cs="Calibri"/>
                <w:b/>
                <w:bCs/>
                <w:sz w:val="28"/>
                <w:szCs w:val="28"/>
                <w:u w:val="single"/>
              </w:rPr>
            </w:pPr>
            <w:r w:rsidRPr="005D0357">
              <w:rPr>
                <w:rFonts w:ascii="Calibri" w:hAnsi="Calibri" w:cs="Calibri"/>
                <w:b/>
                <w:bCs/>
                <w:sz w:val="28"/>
                <w:szCs w:val="28"/>
                <w:u w:val="single"/>
              </w:rPr>
              <w:t>MATEMATIKA</w:t>
            </w:r>
          </w:p>
          <w:p w:rsidR="00985435" w:rsidRPr="005D0357" w:rsidRDefault="00985435" w:rsidP="00985435">
            <w:pPr>
              <w:jc w:val="center"/>
              <w:rPr>
                <w:rFonts w:ascii="Calibri" w:hAnsi="Calibri" w:cs="Calibri"/>
                <w:b/>
                <w:bCs/>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E6E6E6"/>
            <w:vAlign w:val="center"/>
          </w:tcPr>
          <w:p w:rsidR="00985435" w:rsidRPr="005D0357" w:rsidRDefault="00985435" w:rsidP="00985435">
            <w:pPr>
              <w:jc w:val="center"/>
              <w:rPr>
                <w:rFonts w:ascii="Calibri" w:hAnsi="Calibri" w:cs="Calibri"/>
                <w:b/>
                <w:bCs/>
                <w:sz w:val="28"/>
                <w:szCs w:val="28"/>
                <w:u w:val="single"/>
              </w:rPr>
            </w:pPr>
            <w:r w:rsidRPr="005D0357">
              <w:rPr>
                <w:rFonts w:ascii="Calibri" w:hAnsi="Calibri" w:cs="Calibri"/>
                <w:b/>
                <w:bCs/>
                <w:sz w:val="28"/>
                <w:szCs w:val="28"/>
                <w:u w:val="single"/>
              </w:rPr>
              <w:t>Ročník: 1.</w:t>
            </w:r>
          </w:p>
        </w:tc>
      </w:tr>
      <w:tr w:rsidR="00985435" w:rsidRPr="00883153" w:rsidTr="00EF4603">
        <w:tc>
          <w:tcPr>
            <w:tcW w:w="4248" w:type="dxa"/>
            <w:tcBorders>
              <w:top w:val="single" w:sz="4" w:space="0" w:color="auto"/>
              <w:left w:val="single" w:sz="4" w:space="0" w:color="auto"/>
              <w:bottom w:val="single" w:sz="4" w:space="0" w:color="auto"/>
              <w:right w:val="single" w:sz="4" w:space="0" w:color="auto"/>
            </w:tcBorders>
            <w:vAlign w:val="center"/>
          </w:tcPr>
          <w:p w:rsidR="00985435" w:rsidRPr="0008623F" w:rsidRDefault="00985435" w:rsidP="0008623F">
            <w:pPr>
              <w:rPr>
                <w:rFonts w:ascii="Calibri" w:hAnsi="Calibri" w:cs="Calibri"/>
                <w:b/>
                <w:bCs/>
                <w:u w:val="single"/>
              </w:rPr>
            </w:pPr>
            <w:r w:rsidRPr="0008623F">
              <w:rPr>
                <w:rFonts w:ascii="Calibri" w:hAnsi="Calibri" w:cs="Calibri"/>
                <w:b/>
                <w:bCs/>
                <w:u w:val="single"/>
              </w:rPr>
              <w:t>Očekávané výstupy</w:t>
            </w:r>
          </w:p>
        </w:tc>
        <w:tc>
          <w:tcPr>
            <w:tcW w:w="3663" w:type="dxa"/>
            <w:tcBorders>
              <w:top w:val="single" w:sz="4" w:space="0" w:color="auto"/>
              <w:left w:val="single" w:sz="4" w:space="0" w:color="auto"/>
              <w:bottom w:val="single" w:sz="4" w:space="0" w:color="auto"/>
              <w:right w:val="single" w:sz="4" w:space="0" w:color="auto"/>
            </w:tcBorders>
            <w:vAlign w:val="center"/>
          </w:tcPr>
          <w:p w:rsidR="00985435" w:rsidRPr="0008623F" w:rsidRDefault="00985435" w:rsidP="0008623F">
            <w:pPr>
              <w:rPr>
                <w:rFonts w:ascii="Calibri" w:hAnsi="Calibri" w:cs="Calibri"/>
                <w:b/>
                <w:bCs/>
                <w:u w:val="single"/>
              </w:rPr>
            </w:pPr>
            <w:r w:rsidRPr="0008623F">
              <w:rPr>
                <w:rFonts w:ascii="Calibri" w:hAnsi="Calibri" w:cs="Calibri"/>
                <w:b/>
                <w:bCs/>
                <w:u w:val="single"/>
              </w:rPr>
              <w:t>Učivo</w:t>
            </w:r>
          </w:p>
        </w:tc>
        <w:tc>
          <w:tcPr>
            <w:tcW w:w="2127" w:type="dxa"/>
            <w:tcBorders>
              <w:top w:val="single" w:sz="4" w:space="0" w:color="auto"/>
              <w:left w:val="single" w:sz="4" w:space="0" w:color="auto"/>
              <w:bottom w:val="single" w:sz="4" w:space="0" w:color="auto"/>
              <w:right w:val="single" w:sz="4" w:space="0" w:color="auto"/>
            </w:tcBorders>
            <w:vAlign w:val="center"/>
          </w:tcPr>
          <w:p w:rsidR="00985435" w:rsidRPr="0008623F" w:rsidRDefault="00985435" w:rsidP="0008623F">
            <w:pPr>
              <w:rPr>
                <w:rFonts w:ascii="Calibri" w:hAnsi="Calibri" w:cs="Calibri"/>
                <w:b/>
                <w:bCs/>
                <w:u w:val="single"/>
              </w:rPr>
            </w:pPr>
            <w:r w:rsidRPr="0008623F">
              <w:rPr>
                <w:rFonts w:ascii="Calibri" w:hAnsi="Calibri" w:cs="Calibri"/>
                <w:b/>
                <w:bCs/>
                <w:u w:val="single"/>
              </w:rPr>
              <w:t>Průřezová témata</w:t>
            </w:r>
          </w:p>
        </w:tc>
      </w:tr>
      <w:tr w:rsidR="00985435" w:rsidRPr="00883153" w:rsidTr="00EF4603">
        <w:trPr>
          <w:trHeight w:val="2241"/>
        </w:trPr>
        <w:tc>
          <w:tcPr>
            <w:tcW w:w="4248" w:type="dxa"/>
            <w:tcBorders>
              <w:top w:val="single" w:sz="4" w:space="0" w:color="auto"/>
              <w:left w:val="single" w:sz="4" w:space="0" w:color="auto"/>
              <w:bottom w:val="single" w:sz="4" w:space="0" w:color="auto"/>
              <w:right w:val="single" w:sz="4" w:space="0" w:color="auto"/>
            </w:tcBorders>
          </w:tcPr>
          <w:p w:rsidR="00985435" w:rsidRPr="00883153" w:rsidRDefault="00985435" w:rsidP="00985435">
            <w:pPr>
              <w:rPr>
                <w:rFonts w:ascii="Calibri" w:hAnsi="Calibri" w:cs="Calibri"/>
                <w:b/>
                <w:bCs/>
                <w:u w:val="single"/>
              </w:rPr>
            </w:pPr>
            <w:r w:rsidRPr="00883153">
              <w:rPr>
                <w:rFonts w:ascii="Calibri" w:hAnsi="Calibri" w:cs="Calibri"/>
                <w:b/>
                <w:bCs/>
                <w:u w:val="single"/>
              </w:rPr>
              <w:t>Žák:</w:t>
            </w:r>
          </w:p>
          <w:p w:rsidR="00985435" w:rsidRPr="00883153" w:rsidRDefault="00985435" w:rsidP="00031F42">
            <w:pPr>
              <w:numPr>
                <w:ilvl w:val="0"/>
                <w:numId w:val="180"/>
              </w:numPr>
              <w:rPr>
                <w:rFonts w:ascii="Calibri" w:hAnsi="Calibri" w:cs="Calibri"/>
              </w:rPr>
            </w:pPr>
            <w:r w:rsidRPr="00883153">
              <w:rPr>
                <w:rFonts w:ascii="Calibri" w:hAnsi="Calibri" w:cs="Calibri"/>
              </w:rPr>
              <w:t>počítá předměty v daných souborech</w:t>
            </w:r>
          </w:p>
          <w:p w:rsidR="00985435" w:rsidRPr="00883153" w:rsidRDefault="00985435" w:rsidP="00031F42">
            <w:pPr>
              <w:numPr>
                <w:ilvl w:val="0"/>
                <w:numId w:val="180"/>
              </w:numPr>
              <w:rPr>
                <w:rFonts w:ascii="Calibri" w:hAnsi="Calibri" w:cs="Calibri"/>
              </w:rPr>
            </w:pPr>
            <w:r w:rsidRPr="00883153">
              <w:rPr>
                <w:rFonts w:ascii="Calibri" w:hAnsi="Calibri" w:cs="Calibri"/>
              </w:rPr>
              <w:t>vytváří soubory (1-5)</w:t>
            </w:r>
          </w:p>
          <w:p w:rsidR="00985435" w:rsidRPr="00883153" w:rsidRDefault="00985435" w:rsidP="00031F42">
            <w:pPr>
              <w:numPr>
                <w:ilvl w:val="0"/>
                <w:numId w:val="180"/>
              </w:numPr>
              <w:rPr>
                <w:rFonts w:ascii="Calibri" w:hAnsi="Calibri" w:cs="Calibri"/>
              </w:rPr>
            </w:pPr>
            <w:r w:rsidRPr="00883153">
              <w:rPr>
                <w:rFonts w:ascii="Calibri" w:hAnsi="Calibri" w:cs="Calibri"/>
              </w:rPr>
              <w:t>čte, zapisuje a porovnává přirozená čísla (1-5)</w:t>
            </w:r>
          </w:p>
          <w:p w:rsidR="00985435" w:rsidRPr="00883153" w:rsidRDefault="00985435" w:rsidP="00031F42">
            <w:pPr>
              <w:numPr>
                <w:ilvl w:val="0"/>
                <w:numId w:val="180"/>
              </w:numPr>
              <w:rPr>
                <w:rFonts w:ascii="Calibri" w:hAnsi="Calibri" w:cs="Calibri"/>
              </w:rPr>
            </w:pPr>
            <w:r w:rsidRPr="00883153">
              <w:rPr>
                <w:rFonts w:ascii="Calibri" w:hAnsi="Calibri" w:cs="Calibri"/>
              </w:rPr>
              <w:t>používá znaménka +,</w:t>
            </w:r>
            <w:r w:rsidR="0008623F">
              <w:rPr>
                <w:rFonts w:ascii="Calibri" w:hAnsi="Calibri" w:cs="Calibri"/>
              </w:rPr>
              <w:t xml:space="preserve"> </w:t>
            </w:r>
            <w:r w:rsidRPr="00883153">
              <w:rPr>
                <w:rFonts w:ascii="Calibri" w:hAnsi="Calibri" w:cs="Calibri"/>
              </w:rPr>
              <w:t>-,</w:t>
            </w:r>
            <w:r w:rsidR="0008623F">
              <w:rPr>
                <w:rFonts w:ascii="Calibri" w:hAnsi="Calibri" w:cs="Calibri"/>
              </w:rPr>
              <w:t xml:space="preserve"> </w:t>
            </w:r>
            <w:r w:rsidRPr="00883153">
              <w:rPr>
                <w:rFonts w:ascii="Calibri" w:hAnsi="Calibri" w:cs="Calibri"/>
              </w:rPr>
              <w:t>&lt;,</w:t>
            </w:r>
            <w:r w:rsidR="0008623F">
              <w:rPr>
                <w:rFonts w:ascii="Calibri" w:hAnsi="Calibri" w:cs="Calibri"/>
              </w:rPr>
              <w:t xml:space="preserve"> </w:t>
            </w:r>
            <w:r w:rsidRPr="00883153">
              <w:rPr>
                <w:rFonts w:ascii="Calibri" w:hAnsi="Calibri" w:cs="Calibri"/>
              </w:rPr>
              <w:t>&gt;,</w:t>
            </w:r>
            <w:r w:rsidR="0008623F">
              <w:rPr>
                <w:rFonts w:ascii="Calibri" w:hAnsi="Calibri" w:cs="Calibri"/>
              </w:rPr>
              <w:t xml:space="preserve"> </w:t>
            </w:r>
            <w:r w:rsidRPr="00883153">
              <w:rPr>
                <w:rFonts w:ascii="Calibri" w:hAnsi="Calibri" w:cs="Calibri"/>
              </w:rPr>
              <w:t>=</w:t>
            </w:r>
          </w:p>
        </w:tc>
        <w:tc>
          <w:tcPr>
            <w:tcW w:w="3663" w:type="dxa"/>
            <w:tcBorders>
              <w:top w:val="single" w:sz="4" w:space="0" w:color="auto"/>
              <w:left w:val="single" w:sz="4" w:space="0" w:color="auto"/>
              <w:bottom w:val="single" w:sz="4" w:space="0" w:color="auto"/>
              <w:right w:val="single" w:sz="4" w:space="0" w:color="auto"/>
            </w:tcBorders>
          </w:tcPr>
          <w:p w:rsidR="00985435" w:rsidRPr="0008623F" w:rsidRDefault="00985435" w:rsidP="00031F42">
            <w:pPr>
              <w:numPr>
                <w:ilvl w:val="0"/>
                <w:numId w:val="185"/>
              </w:numPr>
              <w:rPr>
                <w:rFonts w:ascii="Calibri" w:hAnsi="Calibri" w:cs="Calibri"/>
                <w:u w:val="single"/>
              </w:rPr>
            </w:pPr>
            <w:r w:rsidRPr="0008623F">
              <w:rPr>
                <w:rFonts w:ascii="Calibri" w:hAnsi="Calibri" w:cs="Calibri"/>
                <w:b/>
                <w:bCs/>
                <w:u w:val="single"/>
              </w:rPr>
              <w:t>Obor přirozených čísel</w:t>
            </w:r>
          </w:p>
          <w:p w:rsidR="00985435" w:rsidRPr="00883153" w:rsidRDefault="00985435" w:rsidP="00031F42">
            <w:pPr>
              <w:numPr>
                <w:ilvl w:val="0"/>
                <w:numId w:val="179"/>
              </w:numPr>
              <w:rPr>
                <w:rFonts w:ascii="Calibri" w:hAnsi="Calibri" w:cs="Calibri"/>
              </w:rPr>
            </w:pPr>
            <w:r w:rsidRPr="00883153">
              <w:rPr>
                <w:rFonts w:ascii="Calibri" w:hAnsi="Calibri" w:cs="Calibri"/>
              </w:rPr>
              <w:t xml:space="preserve">vytváření představ </w:t>
            </w:r>
            <w:r w:rsidR="0008623F">
              <w:rPr>
                <w:rFonts w:ascii="Calibri" w:hAnsi="Calibri" w:cs="Calibri"/>
              </w:rPr>
              <w:t xml:space="preserve">                     </w:t>
            </w:r>
            <w:r w:rsidRPr="00883153">
              <w:rPr>
                <w:rFonts w:ascii="Calibri" w:hAnsi="Calibri" w:cs="Calibri"/>
              </w:rPr>
              <w:t xml:space="preserve">o jednotlivých číslech </w:t>
            </w:r>
            <w:r w:rsidR="0008623F">
              <w:rPr>
                <w:rFonts w:ascii="Calibri" w:hAnsi="Calibri" w:cs="Calibri"/>
              </w:rPr>
              <w:t xml:space="preserve">              </w:t>
            </w:r>
            <w:r w:rsidRPr="00883153">
              <w:rPr>
                <w:rFonts w:ascii="Calibri" w:hAnsi="Calibri" w:cs="Calibri"/>
              </w:rPr>
              <w:t>na základě názoru</w:t>
            </w:r>
          </w:p>
          <w:p w:rsidR="00985435" w:rsidRPr="00883153" w:rsidRDefault="00985435" w:rsidP="00031F42">
            <w:pPr>
              <w:numPr>
                <w:ilvl w:val="0"/>
                <w:numId w:val="179"/>
              </w:numPr>
              <w:rPr>
                <w:rFonts w:ascii="Calibri" w:hAnsi="Calibri" w:cs="Calibri"/>
              </w:rPr>
            </w:pPr>
            <w:r w:rsidRPr="00883153">
              <w:rPr>
                <w:rFonts w:ascii="Calibri" w:hAnsi="Calibri" w:cs="Calibri"/>
              </w:rPr>
              <w:t>přirozená čísla 1-5, numerace vidění počtu věcí do 5</w:t>
            </w:r>
          </w:p>
          <w:p w:rsidR="00985435" w:rsidRPr="00883153" w:rsidRDefault="00985435" w:rsidP="00031F42">
            <w:pPr>
              <w:numPr>
                <w:ilvl w:val="0"/>
                <w:numId w:val="179"/>
              </w:numPr>
              <w:rPr>
                <w:rFonts w:ascii="Calibri" w:hAnsi="Calibri" w:cs="Calibri"/>
              </w:rPr>
            </w:pPr>
            <w:r w:rsidRPr="00883153">
              <w:rPr>
                <w:rFonts w:ascii="Calibri" w:hAnsi="Calibri" w:cs="Calibri"/>
              </w:rPr>
              <w:t xml:space="preserve">rozklad čísel </w:t>
            </w:r>
          </w:p>
        </w:tc>
        <w:tc>
          <w:tcPr>
            <w:tcW w:w="2127" w:type="dxa"/>
            <w:tcBorders>
              <w:top w:val="single" w:sz="4" w:space="0" w:color="auto"/>
              <w:left w:val="single" w:sz="4" w:space="0" w:color="auto"/>
              <w:bottom w:val="single" w:sz="4" w:space="0" w:color="auto"/>
              <w:right w:val="single" w:sz="4" w:space="0" w:color="auto"/>
            </w:tcBorders>
          </w:tcPr>
          <w:p w:rsidR="00985435" w:rsidRPr="00883153" w:rsidRDefault="00985435" w:rsidP="00031F42">
            <w:pPr>
              <w:numPr>
                <w:ilvl w:val="0"/>
                <w:numId w:val="185"/>
              </w:numPr>
              <w:rPr>
                <w:rFonts w:ascii="Calibri" w:hAnsi="Calibri" w:cs="Calibri"/>
              </w:rPr>
            </w:pPr>
            <w:r w:rsidRPr="00883153">
              <w:rPr>
                <w:rFonts w:ascii="Calibri" w:hAnsi="Calibri" w:cs="Calibri"/>
                <w:b/>
                <w:bCs/>
              </w:rPr>
              <w:t>OSV</w:t>
            </w:r>
          </w:p>
          <w:p w:rsidR="00985435" w:rsidRPr="00883153" w:rsidRDefault="00985435" w:rsidP="00985435">
            <w:pPr>
              <w:rPr>
                <w:rFonts w:ascii="Calibri" w:hAnsi="Calibri" w:cs="Calibri"/>
              </w:rPr>
            </w:pPr>
            <w:r w:rsidRPr="00883153">
              <w:rPr>
                <w:rFonts w:ascii="Calibri" w:hAnsi="Calibri" w:cs="Calibri"/>
              </w:rPr>
              <w:t>Komunikace</w:t>
            </w:r>
          </w:p>
          <w:p w:rsidR="00985435" w:rsidRPr="00883153" w:rsidRDefault="0008623F" w:rsidP="00985435">
            <w:pPr>
              <w:pStyle w:val="Zkladntext"/>
              <w:rPr>
                <w:rFonts w:ascii="Calibri" w:hAnsi="Calibri" w:cs="Calibri"/>
                <w:b w:val="0"/>
                <w:i w:val="0"/>
                <w:szCs w:val="24"/>
              </w:rPr>
            </w:pPr>
            <w:r>
              <w:rPr>
                <w:rFonts w:ascii="Calibri" w:hAnsi="Calibri" w:cs="Calibri"/>
                <w:b w:val="0"/>
                <w:i w:val="0"/>
                <w:szCs w:val="24"/>
              </w:rPr>
              <w:t>(ř</w:t>
            </w:r>
            <w:r w:rsidR="004E376D" w:rsidRPr="00883153">
              <w:rPr>
                <w:rFonts w:ascii="Calibri" w:hAnsi="Calibri" w:cs="Calibri"/>
                <w:b w:val="0"/>
                <w:i w:val="0"/>
                <w:szCs w:val="24"/>
              </w:rPr>
              <w:t>ešení slov. úloh)</w:t>
            </w:r>
          </w:p>
          <w:p w:rsidR="00985435" w:rsidRPr="00883153" w:rsidRDefault="00985435" w:rsidP="00985435">
            <w:pPr>
              <w:ind w:right="-108"/>
              <w:rPr>
                <w:rFonts w:ascii="Calibri" w:hAnsi="Calibri" w:cs="Calibri"/>
              </w:rPr>
            </w:pPr>
          </w:p>
        </w:tc>
      </w:tr>
      <w:tr w:rsidR="00985435" w:rsidRPr="00883153" w:rsidTr="00EF4603">
        <w:trPr>
          <w:trHeight w:val="2241"/>
        </w:trPr>
        <w:tc>
          <w:tcPr>
            <w:tcW w:w="4248" w:type="dxa"/>
            <w:tcBorders>
              <w:top w:val="single" w:sz="4" w:space="0" w:color="auto"/>
              <w:left w:val="single" w:sz="4" w:space="0" w:color="auto"/>
              <w:bottom w:val="single" w:sz="4" w:space="0" w:color="auto"/>
              <w:right w:val="single" w:sz="4" w:space="0" w:color="auto"/>
            </w:tcBorders>
          </w:tcPr>
          <w:p w:rsidR="00985435" w:rsidRPr="00883153" w:rsidRDefault="00985435" w:rsidP="00031F42">
            <w:pPr>
              <w:numPr>
                <w:ilvl w:val="0"/>
                <w:numId w:val="179"/>
              </w:numPr>
              <w:rPr>
                <w:rFonts w:ascii="Calibri" w:hAnsi="Calibri" w:cs="Calibri"/>
              </w:rPr>
            </w:pPr>
            <w:r w:rsidRPr="00883153">
              <w:rPr>
                <w:rFonts w:ascii="Calibri" w:hAnsi="Calibri" w:cs="Calibri"/>
              </w:rPr>
              <w:t xml:space="preserve">užívá a zapisuje vztah rovnosti a nerovnosti </w:t>
            </w:r>
          </w:p>
          <w:p w:rsidR="00985435" w:rsidRPr="00883153" w:rsidRDefault="00985435" w:rsidP="00031F42">
            <w:pPr>
              <w:numPr>
                <w:ilvl w:val="0"/>
                <w:numId w:val="179"/>
              </w:numPr>
              <w:rPr>
                <w:rFonts w:ascii="Calibri" w:hAnsi="Calibri" w:cs="Calibri"/>
              </w:rPr>
            </w:pPr>
            <w:r w:rsidRPr="00883153">
              <w:rPr>
                <w:rFonts w:ascii="Calibri" w:hAnsi="Calibri" w:cs="Calibri"/>
              </w:rPr>
              <w:t xml:space="preserve">řeší a tvoří jednoduché úlohy, </w:t>
            </w:r>
            <w:r w:rsidR="0008623F">
              <w:rPr>
                <w:rFonts w:ascii="Calibri" w:hAnsi="Calibri" w:cs="Calibri"/>
              </w:rPr>
              <w:t xml:space="preserve">          </w:t>
            </w:r>
            <w:r w:rsidRPr="00883153">
              <w:rPr>
                <w:rFonts w:ascii="Calibri" w:hAnsi="Calibri" w:cs="Calibri"/>
              </w:rPr>
              <w:t>ve kterých aplikuje osvojené početní úkony</w:t>
            </w:r>
          </w:p>
        </w:tc>
        <w:tc>
          <w:tcPr>
            <w:tcW w:w="3663" w:type="dxa"/>
            <w:tcBorders>
              <w:top w:val="single" w:sz="4" w:space="0" w:color="auto"/>
              <w:left w:val="single" w:sz="4" w:space="0" w:color="auto"/>
              <w:bottom w:val="single" w:sz="4" w:space="0" w:color="auto"/>
              <w:right w:val="single" w:sz="4" w:space="0" w:color="auto"/>
            </w:tcBorders>
          </w:tcPr>
          <w:p w:rsidR="00985435" w:rsidRPr="0008623F" w:rsidRDefault="00985435" w:rsidP="00031F42">
            <w:pPr>
              <w:numPr>
                <w:ilvl w:val="0"/>
                <w:numId w:val="185"/>
              </w:numPr>
              <w:rPr>
                <w:rFonts w:ascii="Calibri" w:hAnsi="Calibri" w:cs="Calibri"/>
                <w:u w:val="single"/>
              </w:rPr>
            </w:pPr>
            <w:r w:rsidRPr="0008623F">
              <w:rPr>
                <w:rFonts w:ascii="Calibri" w:hAnsi="Calibri" w:cs="Calibri"/>
                <w:b/>
                <w:bCs/>
                <w:u w:val="single"/>
              </w:rPr>
              <w:t>Vlastnosti početních operací s přirozenými čísly</w:t>
            </w:r>
          </w:p>
          <w:p w:rsidR="00985435" w:rsidRPr="00883153" w:rsidRDefault="00985435" w:rsidP="00031F42">
            <w:pPr>
              <w:numPr>
                <w:ilvl w:val="0"/>
                <w:numId w:val="181"/>
              </w:numPr>
              <w:rPr>
                <w:rFonts w:ascii="Calibri" w:hAnsi="Calibri" w:cs="Calibri"/>
              </w:rPr>
            </w:pPr>
            <w:r w:rsidRPr="00883153">
              <w:rPr>
                <w:rFonts w:ascii="Calibri" w:hAnsi="Calibri" w:cs="Calibri"/>
              </w:rPr>
              <w:t>tvoření slovních úloh žáky bez použití početních výkonů</w:t>
            </w:r>
          </w:p>
          <w:p w:rsidR="00985435" w:rsidRPr="00883153" w:rsidRDefault="00985435" w:rsidP="00031F42">
            <w:pPr>
              <w:numPr>
                <w:ilvl w:val="0"/>
                <w:numId w:val="181"/>
              </w:numPr>
              <w:rPr>
                <w:rFonts w:ascii="Calibri" w:hAnsi="Calibri" w:cs="Calibri"/>
              </w:rPr>
            </w:pPr>
            <w:r w:rsidRPr="00883153">
              <w:rPr>
                <w:rFonts w:ascii="Calibri" w:hAnsi="Calibri" w:cs="Calibri"/>
              </w:rPr>
              <w:t>porovnávání počtu věcí</w:t>
            </w:r>
          </w:p>
          <w:p w:rsidR="00985435" w:rsidRPr="00883153" w:rsidRDefault="00985435" w:rsidP="00031F42">
            <w:pPr>
              <w:numPr>
                <w:ilvl w:val="0"/>
                <w:numId w:val="181"/>
              </w:numPr>
              <w:rPr>
                <w:rFonts w:ascii="Calibri" w:hAnsi="Calibri" w:cs="Calibri"/>
              </w:rPr>
            </w:pPr>
            <w:r w:rsidRPr="00883153">
              <w:rPr>
                <w:rFonts w:ascii="Calibri" w:hAnsi="Calibri" w:cs="Calibri"/>
              </w:rPr>
              <w:t>sčítání a odčítání přirozených čísel (do 5)</w:t>
            </w:r>
          </w:p>
          <w:p w:rsidR="00985435" w:rsidRPr="00883153" w:rsidRDefault="00985435" w:rsidP="00031F42">
            <w:pPr>
              <w:numPr>
                <w:ilvl w:val="0"/>
                <w:numId w:val="181"/>
              </w:numPr>
              <w:rPr>
                <w:rFonts w:ascii="Calibri" w:hAnsi="Calibri" w:cs="Calibri"/>
              </w:rPr>
            </w:pPr>
            <w:r w:rsidRPr="00883153">
              <w:rPr>
                <w:rFonts w:ascii="Calibri" w:hAnsi="Calibri" w:cs="Calibri"/>
              </w:rPr>
              <w:t>slovní úlohy doplněné příkladem (do 5)</w:t>
            </w:r>
          </w:p>
        </w:tc>
        <w:tc>
          <w:tcPr>
            <w:tcW w:w="2127" w:type="dxa"/>
            <w:tcBorders>
              <w:top w:val="single" w:sz="4" w:space="0" w:color="auto"/>
              <w:left w:val="single" w:sz="4" w:space="0" w:color="auto"/>
              <w:bottom w:val="single" w:sz="4" w:space="0" w:color="auto"/>
              <w:right w:val="single" w:sz="4" w:space="0" w:color="auto"/>
            </w:tcBorders>
          </w:tcPr>
          <w:p w:rsidR="00985435" w:rsidRPr="00883153" w:rsidRDefault="00985435" w:rsidP="00031F42">
            <w:pPr>
              <w:numPr>
                <w:ilvl w:val="0"/>
                <w:numId w:val="185"/>
              </w:numPr>
              <w:jc w:val="both"/>
              <w:rPr>
                <w:rFonts w:ascii="Calibri" w:hAnsi="Calibri" w:cs="Calibri"/>
              </w:rPr>
            </w:pPr>
            <w:r w:rsidRPr="00883153">
              <w:rPr>
                <w:rFonts w:ascii="Calibri" w:hAnsi="Calibri" w:cs="Calibri"/>
                <w:b/>
                <w:bCs/>
              </w:rPr>
              <w:t>OSV</w:t>
            </w:r>
          </w:p>
          <w:p w:rsidR="00985435" w:rsidRPr="00883153" w:rsidRDefault="00985435" w:rsidP="00985435">
            <w:pPr>
              <w:jc w:val="both"/>
              <w:rPr>
                <w:rFonts w:ascii="Calibri" w:hAnsi="Calibri" w:cs="Calibri"/>
              </w:rPr>
            </w:pPr>
            <w:r w:rsidRPr="00883153">
              <w:rPr>
                <w:rFonts w:ascii="Calibri" w:hAnsi="Calibri" w:cs="Calibri"/>
              </w:rPr>
              <w:t>Kreativita</w:t>
            </w:r>
          </w:p>
          <w:p w:rsidR="00985435" w:rsidRPr="00883153" w:rsidRDefault="0008623F" w:rsidP="00985435">
            <w:pPr>
              <w:pStyle w:val="Zkladntext2"/>
              <w:rPr>
                <w:rFonts w:ascii="Calibri" w:hAnsi="Calibri" w:cs="Calibri"/>
                <w:b w:val="0"/>
                <w:i w:val="0"/>
                <w:sz w:val="24"/>
              </w:rPr>
            </w:pPr>
            <w:r>
              <w:rPr>
                <w:rFonts w:ascii="Calibri" w:hAnsi="Calibri" w:cs="Calibri"/>
                <w:b w:val="0"/>
                <w:i w:val="0"/>
                <w:sz w:val="24"/>
              </w:rPr>
              <w:t>(p</w:t>
            </w:r>
            <w:r w:rsidR="004E376D" w:rsidRPr="00883153">
              <w:rPr>
                <w:rFonts w:ascii="Calibri" w:hAnsi="Calibri" w:cs="Calibri"/>
                <w:b w:val="0"/>
                <w:i w:val="0"/>
                <w:sz w:val="24"/>
              </w:rPr>
              <w:t>ráce s prvky)</w:t>
            </w:r>
          </w:p>
        </w:tc>
      </w:tr>
      <w:tr w:rsidR="00985435" w:rsidRPr="00883153" w:rsidTr="00EF4603">
        <w:trPr>
          <w:trHeight w:val="1989"/>
        </w:trPr>
        <w:tc>
          <w:tcPr>
            <w:tcW w:w="4248" w:type="dxa"/>
            <w:tcBorders>
              <w:top w:val="single" w:sz="4" w:space="0" w:color="auto"/>
              <w:left w:val="single" w:sz="4" w:space="0" w:color="auto"/>
              <w:bottom w:val="single" w:sz="4" w:space="0" w:color="auto"/>
              <w:right w:val="single" w:sz="4" w:space="0" w:color="auto"/>
            </w:tcBorders>
          </w:tcPr>
          <w:p w:rsidR="0008623F" w:rsidRDefault="0008623F" w:rsidP="0008623F">
            <w:pPr>
              <w:ind w:left="360"/>
              <w:rPr>
                <w:rFonts w:ascii="Calibri" w:hAnsi="Calibri" w:cs="Calibri"/>
              </w:rPr>
            </w:pPr>
          </w:p>
          <w:p w:rsidR="00985435" w:rsidRPr="00883153" w:rsidRDefault="00985435" w:rsidP="00031F42">
            <w:pPr>
              <w:numPr>
                <w:ilvl w:val="0"/>
                <w:numId w:val="181"/>
              </w:numPr>
              <w:rPr>
                <w:rFonts w:ascii="Calibri" w:hAnsi="Calibri" w:cs="Calibri"/>
              </w:rPr>
            </w:pPr>
            <w:r w:rsidRPr="00883153">
              <w:rPr>
                <w:rFonts w:ascii="Calibri" w:hAnsi="Calibri" w:cs="Calibri"/>
              </w:rPr>
              <w:t>počítá předměty v daných souborech</w:t>
            </w:r>
          </w:p>
          <w:p w:rsidR="00985435" w:rsidRPr="00883153" w:rsidRDefault="00985435" w:rsidP="00031F42">
            <w:pPr>
              <w:numPr>
                <w:ilvl w:val="0"/>
                <w:numId w:val="179"/>
              </w:numPr>
              <w:rPr>
                <w:rFonts w:ascii="Calibri" w:hAnsi="Calibri" w:cs="Calibri"/>
              </w:rPr>
            </w:pPr>
            <w:r w:rsidRPr="00883153">
              <w:rPr>
                <w:rFonts w:ascii="Calibri" w:hAnsi="Calibri" w:cs="Calibri"/>
              </w:rPr>
              <w:t xml:space="preserve">užívá a zapisuje vztah rovnosti a nerovnosti </w:t>
            </w:r>
          </w:p>
          <w:p w:rsidR="00985435" w:rsidRPr="00883153" w:rsidRDefault="00985435" w:rsidP="00031F42">
            <w:pPr>
              <w:numPr>
                <w:ilvl w:val="0"/>
                <w:numId w:val="181"/>
              </w:numPr>
              <w:rPr>
                <w:rFonts w:ascii="Calibri" w:hAnsi="Calibri" w:cs="Calibri"/>
              </w:rPr>
            </w:pPr>
            <w:r w:rsidRPr="00883153">
              <w:rPr>
                <w:rFonts w:ascii="Calibri" w:hAnsi="Calibri" w:cs="Calibri"/>
              </w:rPr>
              <w:t>provádí zpaměti jednotlivé početní operace s přirozenými čísly</w:t>
            </w:r>
          </w:p>
          <w:p w:rsidR="00985435" w:rsidRPr="00883153" w:rsidRDefault="00985435" w:rsidP="00031F42">
            <w:pPr>
              <w:numPr>
                <w:ilvl w:val="0"/>
                <w:numId w:val="181"/>
              </w:numPr>
              <w:rPr>
                <w:rFonts w:ascii="Calibri" w:hAnsi="Calibri" w:cs="Calibri"/>
              </w:rPr>
            </w:pPr>
            <w:r w:rsidRPr="00883153">
              <w:rPr>
                <w:rFonts w:ascii="Calibri" w:hAnsi="Calibri" w:cs="Calibri"/>
              </w:rPr>
              <w:t>orientuje se v prostoru</w:t>
            </w:r>
          </w:p>
        </w:tc>
        <w:tc>
          <w:tcPr>
            <w:tcW w:w="3663" w:type="dxa"/>
            <w:tcBorders>
              <w:top w:val="single" w:sz="4" w:space="0" w:color="auto"/>
              <w:left w:val="single" w:sz="4" w:space="0" w:color="auto"/>
              <w:bottom w:val="single" w:sz="4" w:space="0" w:color="auto"/>
              <w:right w:val="single" w:sz="4" w:space="0" w:color="auto"/>
            </w:tcBorders>
          </w:tcPr>
          <w:p w:rsidR="00985435" w:rsidRPr="0008623F" w:rsidRDefault="00985435" w:rsidP="00031F42">
            <w:pPr>
              <w:numPr>
                <w:ilvl w:val="0"/>
                <w:numId w:val="185"/>
              </w:numPr>
              <w:rPr>
                <w:rFonts w:ascii="Calibri" w:hAnsi="Calibri" w:cs="Calibri"/>
                <w:u w:val="single"/>
              </w:rPr>
            </w:pPr>
            <w:r w:rsidRPr="0008623F">
              <w:rPr>
                <w:rFonts w:ascii="Calibri" w:hAnsi="Calibri" w:cs="Calibri"/>
                <w:b/>
                <w:bCs/>
                <w:u w:val="single"/>
              </w:rPr>
              <w:t>Obor přirozených čísel</w:t>
            </w:r>
          </w:p>
          <w:p w:rsidR="00985435" w:rsidRPr="00883153" w:rsidRDefault="00985435" w:rsidP="00031F42">
            <w:pPr>
              <w:numPr>
                <w:ilvl w:val="0"/>
                <w:numId w:val="182"/>
              </w:numPr>
              <w:rPr>
                <w:rFonts w:ascii="Calibri" w:hAnsi="Calibri" w:cs="Calibri"/>
              </w:rPr>
            </w:pPr>
            <w:r w:rsidRPr="00883153">
              <w:rPr>
                <w:rFonts w:ascii="Calibri" w:hAnsi="Calibri" w:cs="Calibri"/>
              </w:rPr>
              <w:t>přirozená čísla 1-10, numerace vidění počtu věcí do 10</w:t>
            </w:r>
          </w:p>
          <w:p w:rsidR="00985435" w:rsidRPr="00883153" w:rsidRDefault="00985435" w:rsidP="00031F42">
            <w:pPr>
              <w:numPr>
                <w:ilvl w:val="0"/>
                <w:numId w:val="182"/>
              </w:numPr>
              <w:rPr>
                <w:rFonts w:ascii="Calibri" w:hAnsi="Calibri" w:cs="Calibri"/>
              </w:rPr>
            </w:pPr>
            <w:r w:rsidRPr="00883153">
              <w:rPr>
                <w:rFonts w:ascii="Calibri" w:hAnsi="Calibri" w:cs="Calibri"/>
              </w:rPr>
              <w:t>rozklady čísel do 10</w:t>
            </w:r>
          </w:p>
          <w:p w:rsidR="00985435" w:rsidRPr="00883153" w:rsidRDefault="00985435" w:rsidP="00031F42">
            <w:pPr>
              <w:numPr>
                <w:ilvl w:val="0"/>
                <w:numId w:val="182"/>
              </w:numPr>
              <w:rPr>
                <w:rFonts w:ascii="Calibri" w:hAnsi="Calibri" w:cs="Calibri"/>
              </w:rPr>
            </w:pPr>
            <w:r w:rsidRPr="00883153">
              <w:rPr>
                <w:rFonts w:ascii="Calibri" w:hAnsi="Calibri" w:cs="Calibri"/>
              </w:rPr>
              <w:t>sčítání a odčítání přirozených čísel do 10</w:t>
            </w:r>
          </w:p>
          <w:p w:rsidR="00985435" w:rsidRPr="00883153" w:rsidRDefault="00985435" w:rsidP="00031F42">
            <w:pPr>
              <w:numPr>
                <w:ilvl w:val="0"/>
                <w:numId w:val="182"/>
              </w:numPr>
              <w:rPr>
                <w:rFonts w:ascii="Calibri" w:hAnsi="Calibri" w:cs="Calibri"/>
              </w:rPr>
            </w:pPr>
            <w:r w:rsidRPr="00883153">
              <w:rPr>
                <w:rFonts w:ascii="Calibri" w:hAnsi="Calibri" w:cs="Calibri"/>
              </w:rPr>
              <w:t>názorné zavedení pomocí činností jednoduché slovní úlohy ze života (manipulace s věcmi a penězi)</w:t>
            </w:r>
          </w:p>
          <w:p w:rsidR="00985435" w:rsidRPr="00883153" w:rsidRDefault="00985435" w:rsidP="00031F42">
            <w:pPr>
              <w:numPr>
                <w:ilvl w:val="0"/>
                <w:numId w:val="182"/>
              </w:numPr>
              <w:rPr>
                <w:rFonts w:ascii="Calibri" w:hAnsi="Calibri" w:cs="Calibri"/>
              </w:rPr>
            </w:pPr>
            <w:r w:rsidRPr="00883153">
              <w:rPr>
                <w:rFonts w:ascii="Calibri" w:hAnsi="Calibri" w:cs="Calibri"/>
              </w:rPr>
              <w:t>orientace v prostoru</w:t>
            </w:r>
          </w:p>
          <w:p w:rsidR="00985435" w:rsidRPr="00883153" w:rsidRDefault="00985435" w:rsidP="00031F42">
            <w:pPr>
              <w:numPr>
                <w:ilvl w:val="0"/>
                <w:numId w:val="182"/>
              </w:numPr>
              <w:rPr>
                <w:rFonts w:ascii="Calibri" w:hAnsi="Calibri" w:cs="Calibri"/>
              </w:rPr>
            </w:pPr>
            <w:r w:rsidRPr="00883153">
              <w:rPr>
                <w:rFonts w:ascii="Calibri" w:hAnsi="Calibri" w:cs="Calibri"/>
              </w:rPr>
              <w:t xml:space="preserve">automatizace spojů, sčítání a odčítání do 10 </w:t>
            </w:r>
          </w:p>
        </w:tc>
        <w:tc>
          <w:tcPr>
            <w:tcW w:w="2127" w:type="dxa"/>
            <w:tcBorders>
              <w:top w:val="single" w:sz="4" w:space="0" w:color="auto"/>
              <w:left w:val="single" w:sz="4" w:space="0" w:color="auto"/>
              <w:bottom w:val="single" w:sz="4" w:space="0" w:color="auto"/>
              <w:right w:val="single" w:sz="4" w:space="0" w:color="auto"/>
            </w:tcBorders>
          </w:tcPr>
          <w:p w:rsidR="00985435" w:rsidRPr="00883153" w:rsidRDefault="00985435" w:rsidP="00031F42">
            <w:pPr>
              <w:numPr>
                <w:ilvl w:val="0"/>
                <w:numId w:val="185"/>
              </w:numPr>
              <w:rPr>
                <w:rFonts w:ascii="Calibri" w:hAnsi="Calibri" w:cs="Calibri"/>
              </w:rPr>
            </w:pPr>
            <w:r w:rsidRPr="00883153">
              <w:rPr>
                <w:rFonts w:ascii="Calibri" w:hAnsi="Calibri" w:cs="Calibri"/>
                <w:b/>
                <w:bCs/>
              </w:rPr>
              <w:t>OSV</w:t>
            </w:r>
          </w:p>
          <w:p w:rsidR="00985435" w:rsidRPr="00883153" w:rsidRDefault="00985435" w:rsidP="00985435">
            <w:pPr>
              <w:rPr>
                <w:rFonts w:ascii="Calibri" w:hAnsi="Calibri" w:cs="Calibri"/>
              </w:rPr>
            </w:pPr>
            <w:r w:rsidRPr="00883153">
              <w:rPr>
                <w:rFonts w:ascii="Calibri" w:hAnsi="Calibri" w:cs="Calibri"/>
              </w:rPr>
              <w:t>Komunikace</w:t>
            </w:r>
          </w:p>
          <w:p w:rsidR="00985435" w:rsidRPr="00883153" w:rsidRDefault="004E376D" w:rsidP="00985435">
            <w:pPr>
              <w:rPr>
                <w:rFonts w:ascii="Calibri" w:hAnsi="Calibri" w:cs="Calibri"/>
              </w:rPr>
            </w:pPr>
            <w:r w:rsidRPr="00883153">
              <w:rPr>
                <w:rFonts w:ascii="Calibri" w:hAnsi="Calibri" w:cs="Calibri"/>
              </w:rPr>
              <w:t xml:space="preserve"> (Hry)</w:t>
            </w:r>
          </w:p>
          <w:p w:rsidR="00985435" w:rsidRPr="00883153" w:rsidRDefault="00985435" w:rsidP="00985435">
            <w:pPr>
              <w:rPr>
                <w:rFonts w:ascii="Calibri" w:hAnsi="Calibri" w:cs="Calibri"/>
                <w:i/>
              </w:rPr>
            </w:pPr>
          </w:p>
        </w:tc>
      </w:tr>
      <w:tr w:rsidR="00985435" w:rsidRPr="00883153" w:rsidTr="00EF4603">
        <w:trPr>
          <w:trHeight w:val="1173"/>
        </w:trPr>
        <w:tc>
          <w:tcPr>
            <w:tcW w:w="4248" w:type="dxa"/>
            <w:tcBorders>
              <w:top w:val="single" w:sz="4" w:space="0" w:color="auto"/>
              <w:left w:val="single" w:sz="4" w:space="0" w:color="auto"/>
              <w:bottom w:val="single" w:sz="4" w:space="0" w:color="auto"/>
              <w:right w:val="single" w:sz="4" w:space="0" w:color="auto"/>
            </w:tcBorders>
          </w:tcPr>
          <w:p w:rsidR="00985435" w:rsidRPr="00883153" w:rsidRDefault="00985435" w:rsidP="00031F42">
            <w:pPr>
              <w:numPr>
                <w:ilvl w:val="0"/>
                <w:numId w:val="179"/>
              </w:numPr>
              <w:rPr>
                <w:rFonts w:ascii="Calibri" w:hAnsi="Calibri" w:cs="Calibri"/>
              </w:rPr>
            </w:pPr>
            <w:r w:rsidRPr="00883153">
              <w:rPr>
                <w:rFonts w:ascii="Calibri" w:hAnsi="Calibri" w:cs="Calibri"/>
              </w:rPr>
              <w:t xml:space="preserve">užívá a zapisuje vztah rovnosti a nerovnosti </w:t>
            </w:r>
          </w:p>
          <w:p w:rsidR="00985435" w:rsidRPr="00883153" w:rsidRDefault="00985435" w:rsidP="00985435">
            <w:pPr>
              <w:rPr>
                <w:rFonts w:ascii="Calibri" w:hAnsi="Calibri" w:cs="Calibri"/>
              </w:rPr>
            </w:pPr>
          </w:p>
        </w:tc>
        <w:tc>
          <w:tcPr>
            <w:tcW w:w="3663" w:type="dxa"/>
            <w:tcBorders>
              <w:top w:val="single" w:sz="4" w:space="0" w:color="auto"/>
              <w:left w:val="single" w:sz="4" w:space="0" w:color="auto"/>
              <w:bottom w:val="single" w:sz="4" w:space="0" w:color="auto"/>
              <w:right w:val="single" w:sz="4" w:space="0" w:color="auto"/>
            </w:tcBorders>
          </w:tcPr>
          <w:p w:rsidR="00985435" w:rsidRPr="00883153" w:rsidRDefault="00985435" w:rsidP="00031F42">
            <w:pPr>
              <w:numPr>
                <w:ilvl w:val="0"/>
                <w:numId w:val="183"/>
              </w:numPr>
              <w:rPr>
                <w:rFonts w:ascii="Calibri" w:hAnsi="Calibri" w:cs="Calibri"/>
              </w:rPr>
            </w:pPr>
            <w:r w:rsidRPr="00883153">
              <w:rPr>
                <w:rFonts w:ascii="Calibri" w:hAnsi="Calibri" w:cs="Calibri"/>
              </w:rPr>
              <w:t>porovnávání počtu věcí</w:t>
            </w:r>
          </w:p>
          <w:p w:rsidR="00985435" w:rsidRPr="00883153" w:rsidRDefault="00985435" w:rsidP="00031F42">
            <w:pPr>
              <w:numPr>
                <w:ilvl w:val="0"/>
                <w:numId w:val="183"/>
              </w:numPr>
              <w:rPr>
                <w:rFonts w:ascii="Calibri" w:hAnsi="Calibri" w:cs="Calibri"/>
              </w:rPr>
            </w:pPr>
            <w:r w:rsidRPr="00883153">
              <w:rPr>
                <w:rFonts w:ascii="Calibri" w:hAnsi="Calibri" w:cs="Calibri"/>
              </w:rPr>
              <w:t>porovnávání čísel bez zápisu znamének nerovnosti</w:t>
            </w:r>
          </w:p>
        </w:tc>
        <w:tc>
          <w:tcPr>
            <w:tcW w:w="2127" w:type="dxa"/>
            <w:tcBorders>
              <w:top w:val="single" w:sz="4" w:space="0" w:color="auto"/>
              <w:left w:val="single" w:sz="4" w:space="0" w:color="auto"/>
              <w:bottom w:val="single" w:sz="4" w:space="0" w:color="auto"/>
              <w:right w:val="single" w:sz="4" w:space="0" w:color="auto"/>
            </w:tcBorders>
          </w:tcPr>
          <w:p w:rsidR="00985435" w:rsidRPr="00883153" w:rsidRDefault="00985435" w:rsidP="00031F42">
            <w:pPr>
              <w:numPr>
                <w:ilvl w:val="0"/>
                <w:numId w:val="185"/>
              </w:numPr>
              <w:rPr>
                <w:rFonts w:ascii="Calibri" w:hAnsi="Calibri" w:cs="Calibri"/>
              </w:rPr>
            </w:pPr>
            <w:r w:rsidRPr="00883153">
              <w:rPr>
                <w:rFonts w:ascii="Calibri" w:hAnsi="Calibri" w:cs="Calibri"/>
                <w:b/>
                <w:bCs/>
              </w:rPr>
              <w:t>OSV</w:t>
            </w:r>
          </w:p>
          <w:p w:rsidR="0008623F" w:rsidRPr="0008623F" w:rsidRDefault="00985435" w:rsidP="0008623F">
            <w:pPr>
              <w:pStyle w:val="Zkladntext3"/>
              <w:rPr>
                <w:rFonts w:ascii="Calibri" w:hAnsi="Calibri" w:cs="Calibri"/>
                <w:sz w:val="24"/>
                <w:szCs w:val="24"/>
              </w:rPr>
            </w:pPr>
            <w:r w:rsidRPr="00883153">
              <w:rPr>
                <w:rFonts w:ascii="Calibri" w:hAnsi="Calibri" w:cs="Calibri"/>
                <w:sz w:val="24"/>
                <w:szCs w:val="24"/>
              </w:rPr>
              <w:t>Rozvoj schopností poznávání</w:t>
            </w:r>
          </w:p>
          <w:p w:rsidR="00985435" w:rsidRPr="0008623F" w:rsidRDefault="004E376D" w:rsidP="0008623F">
            <w:pPr>
              <w:pStyle w:val="Zkladntext3"/>
              <w:rPr>
                <w:rFonts w:ascii="Calibri" w:hAnsi="Calibri" w:cs="Calibri"/>
                <w:sz w:val="24"/>
                <w:szCs w:val="24"/>
              </w:rPr>
            </w:pPr>
            <w:r w:rsidRPr="0008623F">
              <w:rPr>
                <w:rFonts w:ascii="Calibri" w:hAnsi="Calibri" w:cs="Calibri"/>
                <w:sz w:val="24"/>
                <w:szCs w:val="24"/>
              </w:rPr>
              <w:t>(Porovnání čísel)</w:t>
            </w:r>
          </w:p>
          <w:p w:rsidR="00985435" w:rsidRPr="00883153" w:rsidRDefault="00985435" w:rsidP="00985435">
            <w:pPr>
              <w:rPr>
                <w:rFonts w:ascii="Calibri" w:hAnsi="Calibri" w:cs="Calibri"/>
                <w:i/>
              </w:rPr>
            </w:pPr>
          </w:p>
        </w:tc>
      </w:tr>
      <w:tr w:rsidR="00985435" w:rsidRPr="00883153" w:rsidTr="00D866E8">
        <w:trPr>
          <w:trHeight w:val="983"/>
        </w:trPr>
        <w:tc>
          <w:tcPr>
            <w:tcW w:w="4248" w:type="dxa"/>
            <w:tcBorders>
              <w:top w:val="single" w:sz="4" w:space="0" w:color="auto"/>
              <w:left w:val="single" w:sz="4" w:space="0" w:color="auto"/>
              <w:right w:val="single" w:sz="4" w:space="0" w:color="auto"/>
            </w:tcBorders>
          </w:tcPr>
          <w:p w:rsidR="00985435" w:rsidRPr="00883153" w:rsidRDefault="00985435" w:rsidP="00031F42">
            <w:pPr>
              <w:numPr>
                <w:ilvl w:val="0"/>
                <w:numId w:val="183"/>
              </w:numPr>
              <w:rPr>
                <w:rFonts w:ascii="Calibri" w:hAnsi="Calibri" w:cs="Calibri"/>
              </w:rPr>
            </w:pPr>
            <w:r w:rsidRPr="00883153">
              <w:rPr>
                <w:rFonts w:ascii="Calibri" w:hAnsi="Calibri" w:cs="Calibri"/>
              </w:rPr>
              <w:t>počítá předměty v daných souborech 0-20</w:t>
            </w:r>
          </w:p>
          <w:p w:rsidR="00985435" w:rsidRPr="00883153" w:rsidRDefault="00985435" w:rsidP="00031F42">
            <w:pPr>
              <w:numPr>
                <w:ilvl w:val="0"/>
                <w:numId w:val="183"/>
              </w:numPr>
              <w:rPr>
                <w:rFonts w:ascii="Calibri" w:hAnsi="Calibri" w:cs="Calibri"/>
              </w:rPr>
            </w:pPr>
            <w:r w:rsidRPr="00883153">
              <w:rPr>
                <w:rFonts w:ascii="Calibri" w:hAnsi="Calibri" w:cs="Calibri"/>
              </w:rPr>
              <w:t>při porovnávání čísel přesně určí rozdíl mezi čísly</w:t>
            </w:r>
          </w:p>
        </w:tc>
        <w:tc>
          <w:tcPr>
            <w:tcW w:w="3663" w:type="dxa"/>
            <w:tcBorders>
              <w:top w:val="single" w:sz="4" w:space="0" w:color="auto"/>
              <w:left w:val="single" w:sz="4" w:space="0" w:color="auto"/>
              <w:right w:val="single" w:sz="4" w:space="0" w:color="auto"/>
            </w:tcBorders>
          </w:tcPr>
          <w:p w:rsidR="00985435" w:rsidRPr="00883153" w:rsidRDefault="0008623F" w:rsidP="00031F42">
            <w:pPr>
              <w:numPr>
                <w:ilvl w:val="0"/>
                <w:numId w:val="158"/>
              </w:numPr>
              <w:rPr>
                <w:rFonts w:ascii="Calibri" w:hAnsi="Calibri" w:cs="Calibri"/>
              </w:rPr>
            </w:pPr>
            <w:r>
              <w:rPr>
                <w:rFonts w:ascii="Calibri" w:hAnsi="Calibri" w:cs="Calibri"/>
              </w:rPr>
              <w:t xml:space="preserve">přirozená čísla do 20, </w:t>
            </w:r>
            <w:r w:rsidR="00985435" w:rsidRPr="00883153">
              <w:rPr>
                <w:rFonts w:ascii="Calibri" w:hAnsi="Calibri" w:cs="Calibri"/>
              </w:rPr>
              <w:t>numerace</w:t>
            </w:r>
          </w:p>
          <w:p w:rsidR="00985435" w:rsidRPr="00883153" w:rsidRDefault="00985435" w:rsidP="00031F42">
            <w:pPr>
              <w:numPr>
                <w:ilvl w:val="0"/>
                <w:numId w:val="158"/>
              </w:numPr>
              <w:rPr>
                <w:rFonts w:ascii="Calibri" w:hAnsi="Calibri" w:cs="Calibri"/>
              </w:rPr>
            </w:pPr>
            <w:r w:rsidRPr="00883153">
              <w:rPr>
                <w:rFonts w:ascii="Calibri" w:hAnsi="Calibri" w:cs="Calibri"/>
              </w:rPr>
              <w:t>sčítání a odčítání v</w:t>
            </w:r>
            <w:r w:rsidR="0008623F">
              <w:rPr>
                <w:rFonts w:ascii="Calibri" w:hAnsi="Calibri" w:cs="Calibri"/>
              </w:rPr>
              <w:t> </w:t>
            </w:r>
            <w:r w:rsidRPr="00883153">
              <w:rPr>
                <w:rFonts w:ascii="Calibri" w:hAnsi="Calibri" w:cs="Calibri"/>
              </w:rPr>
              <w:t>druhé</w:t>
            </w:r>
            <w:r w:rsidR="0008623F">
              <w:rPr>
                <w:rFonts w:ascii="Calibri" w:hAnsi="Calibri" w:cs="Calibri"/>
              </w:rPr>
              <w:t xml:space="preserve"> </w:t>
            </w:r>
            <w:r w:rsidRPr="00883153">
              <w:rPr>
                <w:rFonts w:ascii="Calibri" w:hAnsi="Calibri" w:cs="Calibri"/>
              </w:rPr>
              <w:t>10 s využitím analogie s první 10 (bez přechodu přes 10)</w:t>
            </w:r>
          </w:p>
          <w:p w:rsidR="00985435" w:rsidRPr="00883153" w:rsidRDefault="00985435" w:rsidP="00031F42">
            <w:pPr>
              <w:numPr>
                <w:ilvl w:val="0"/>
                <w:numId w:val="158"/>
              </w:numPr>
              <w:rPr>
                <w:rFonts w:ascii="Calibri" w:hAnsi="Calibri" w:cs="Calibri"/>
              </w:rPr>
            </w:pPr>
            <w:r w:rsidRPr="00883153">
              <w:rPr>
                <w:rFonts w:ascii="Calibri" w:hAnsi="Calibri" w:cs="Calibri"/>
              </w:rPr>
              <w:t>vztahy o několik více, o několik méně</w:t>
            </w:r>
          </w:p>
          <w:p w:rsidR="00985435" w:rsidRPr="00883153" w:rsidRDefault="00985435" w:rsidP="00031F42">
            <w:pPr>
              <w:numPr>
                <w:ilvl w:val="0"/>
                <w:numId w:val="158"/>
              </w:numPr>
              <w:rPr>
                <w:rFonts w:ascii="Calibri" w:hAnsi="Calibri" w:cs="Calibri"/>
              </w:rPr>
            </w:pPr>
            <w:r w:rsidRPr="00883153">
              <w:rPr>
                <w:rFonts w:ascii="Calibri" w:hAnsi="Calibri" w:cs="Calibri"/>
              </w:rPr>
              <w:lastRenderedPageBreak/>
              <w:t>slovní úlohy ze života (obor</w:t>
            </w:r>
            <w:r w:rsidR="0008623F">
              <w:rPr>
                <w:rFonts w:ascii="Calibri" w:hAnsi="Calibri" w:cs="Calibri"/>
              </w:rPr>
              <w:t xml:space="preserve">   </w:t>
            </w:r>
            <w:r w:rsidRPr="00883153">
              <w:rPr>
                <w:rFonts w:ascii="Calibri" w:hAnsi="Calibri" w:cs="Calibri"/>
              </w:rPr>
              <w:t xml:space="preserve"> do 20)</w:t>
            </w:r>
          </w:p>
        </w:tc>
        <w:tc>
          <w:tcPr>
            <w:tcW w:w="2127" w:type="dxa"/>
            <w:tcBorders>
              <w:top w:val="single" w:sz="4" w:space="0" w:color="auto"/>
              <w:left w:val="single" w:sz="4" w:space="0" w:color="auto"/>
              <w:right w:val="single" w:sz="4" w:space="0" w:color="auto"/>
            </w:tcBorders>
          </w:tcPr>
          <w:p w:rsidR="00985435" w:rsidRPr="00883153" w:rsidRDefault="00985435" w:rsidP="004E376D">
            <w:pPr>
              <w:rPr>
                <w:rFonts w:ascii="Calibri" w:hAnsi="Calibri" w:cs="Calibri"/>
              </w:rPr>
            </w:pPr>
          </w:p>
        </w:tc>
      </w:tr>
      <w:tr w:rsidR="00985435" w:rsidRPr="00883153" w:rsidTr="00EF4603">
        <w:trPr>
          <w:trHeight w:val="1326"/>
        </w:trPr>
        <w:tc>
          <w:tcPr>
            <w:tcW w:w="4248" w:type="dxa"/>
          </w:tcPr>
          <w:p w:rsidR="00985435" w:rsidRPr="00883153" w:rsidRDefault="00985435" w:rsidP="00031F42">
            <w:pPr>
              <w:numPr>
                <w:ilvl w:val="0"/>
                <w:numId w:val="180"/>
              </w:numPr>
              <w:rPr>
                <w:rFonts w:ascii="Calibri" w:hAnsi="Calibri" w:cs="Calibri"/>
              </w:rPr>
            </w:pPr>
            <w:r w:rsidRPr="00883153">
              <w:rPr>
                <w:rFonts w:ascii="Calibri" w:hAnsi="Calibri" w:cs="Calibri"/>
              </w:rPr>
              <w:t>rozezná, pojmenuje a popíše základní rovnice, útvary</w:t>
            </w:r>
          </w:p>
          <w:p w:rsidR="00985435" w:rsidRPr="00883153" w:rsidRDefault="00985435" w:rsidP="00031F42">
            <w:pPr>
              <w:numPr>
                <w:ilvl w:val="0"/>
                <w:numId w:val="180"/>
              </w:numPr>
              <w:rPr>
                <w:rFonts w:ascii="Calibri" w:hAnsi="Calibri" w:cs="Calibri"/>
              </w:rPr>
            </w:pPr>
            <w:r w:rsidRPr="00883153">
              <w:rPr>
                <w:rFonts w:ascii="Calibri" w:hAnsi="Calibri" w:cs="Calibri"/>
              </w:rPr>
              <w:t>rýsuje přímé čáry</w:t>
            </w:r>
          </w:p>
        </w:tc>
        <w:tc>
          <w:tcPr>
            <w:tcW w:w="3663" w:type="dxa"/>
          </w:tcPr>
          <w:p w:rsidR="00985435" w:rsidRPr="0008623F" w:rsidRDefault="00985435" w:rsidP="00031F42">
            <w:pPr>
              <w:numPr>
                <w:ilvl w:val="0"/>
                <w:numId w:val="185"/>
              </w:numPr>
              <w:rPr>
                <w:rFonts w:ascii="Calibri" w:hAnsi="Calibri" w:cs="Calibri"/>
                <w:u w:val="single"/>
              </w:rPr>
            </w:pPr>
            <w:r w:rsidRPr="0008623F">
              <w:rPr>
                <w:rFonts w:ascii="Calibri" w:hAnsi="Calibri" w:cs="Calibri"/>
                <w:b/>
                <w:bCs/>
                <w:u w:val="single"/>
              </w:rPr>
              <w:t>Základní útvary v rovině</w:t>
            </w:r>
          </w:p>
          <w:p w:rsidR="00985435" w:rsidRPr="00883153" w:rsidRDefault="00985435" w:rsidP="00031F42">
            <w:pPr>
              <w:numPr>
                <w:ilvl w:val="0"/>
                <w:numId w:val="184"/>
              </w:numPr>
              <w:rPr>
                <w:rFonts w:ascii="Calibri" w:hAnsi="Calibri" w:cs="Calibri"/>
              </w:rPr>
            </w:pPr>
            <w:r w:rsidRPr="00883153">
              <w:rPr>
                <w:rFonts w:ascii="Calibri" w:hAnsi="Calibri" w:cs="Calibri"/>
              </w:rPr>
              <w:t>poznávání geometrických tvarů a těles</w:t>
            </w:r>
          </w:p>
          <w:p w:rsidR="00985435" w:rsidRPr="00883153" w:rsidRDefault="00985435" w:rsidP="00031F42">
            <w:pPr>
              <w:numPr>
                <w:ilvl w:val="0"/>
                <w:numId w:val="184"/>
              </w:numPr>
              <w:rPr>
                <w:rFonts w:ascii="Calibri" w:hAnsi="Calibri" w:cs="Calibri"/>
              </w:rPr>
            </w:pPr>
            <w:r w:rsidRPr="00883153">
              <w:rPr>
                <w:rFonts w:ascii="Calibri" w:hAnsi="Calibri" w:cs="Calibri"/>
              </w:rPr>
              <w:t>rýsování přímých čar</w:t>
            </w:r>
          </w:p>
        </w:tc>
        <w:tc>
          <w:tcPr>
            <w:tcW w:w="2127" w:type="dxa"/>
          </w:tcPr>
          <w:p w:rsidR="00985435" w:rsidRPr="00883153" w:rsidRDefault="00985435" w:rsidP="00031F42">
            <w:pPr>
              <w:numPr>
                <w:ilvl w:val="0"/>
                <w:numId w:val="186"/>
              </w:numPr>
              <w:rPr>
                <w:rFonts w:ascii="Calibri" w:hAnsi="Calibri" w:cs="Calibri"/>
                <w:iCs/>
              </w:rPr>
            </w:pPr>
            <w:r w:rsidRPr="00883153">
              <w:rPr>
                <w:rFonts w:ascii="Calibri" w:hAnsi="Calibri" w:cs="Calibri"/>
                <w:b/>
                <w:bCs/>
                <w:iCs/>
              </w:rPr>
              <w:t>OSV</w:t>
            </w:r>
          </w:p>
          <w:p w:rsidR="00985435" w:rsidRPr="00883153" w:rsidRDefault="004E376D" w:rsidP="00985435">
            <w:pPr>
              <w:rPr>
                <w:rFonts w:ascii="Calibri" w:hAnsi="Calibri" w:cs="Calibri"/>
                <w:iCs/>
              </w:rPr>
            </w:pPr>
            <w:r w:rsidRPr="00883153">
              <w:rPr>
                <w:rFonts w:ascii="Calibri" w:hAnsi="Calibri" w:cs="Calibri"/>
                <w:iCs/>
              </w:rPr>
              <w:t>Seberegulace a sebe</w:t>
            </w:r>
            <w:r w:rsidR="00985435" w:rsidRPr="00883153">
              <w:rPr>
                <w:rFonts w:ascii="Calibri" w:hAnsi="Calibri" w:cs="Calibri"/>
                <w:iCs/>
              </w:rPr>
              <w:t>organizace</w:t>
            </w:r>
          </w:p>
          <w:p w:rsidR="004E376D" w:rsidRPr="00883153" w:rsidRDefault="0008623F" w:rsidP="00985435">
            <w:pPr>
              <w:rPr>
                <w:rFonts w:ascii="Calibri" w:hAnsi="Calibri" w:cs="Calibri"/>
                <w:iCs/>
              </w:rPr>
            </w:pPr>
            <w:r>
              <w:rPr>
                <w:rFonts w:ascii="Calibri" w:hAnsi="Calibri" w:cs="Calibri"/>
                <w:iCs/>
              </w:rPr>
              <w:t>(p</w:t>
            </w:r>
            <w:r w:rsidR="004E376D" w:rsidRPr="00883153">
              <w:rPr>
                <w:rFonts w:ascii="Calibri" w:hAnsi="Calibri" w:cs="Calibri"/>
                <w:iCs/>
              </w:rPr>
              <w:t>říprava na vyučování)</w:t>
            </w:r>
          </w:p>
          <w:p w:rsidR="00985435" w:rsidRPr="00883153" w:rsidRDefault="00985435" w:rsidP="00985435">
            <w:pPr>
              <w:rPr>
                <w:rFonts w:ascii="Calibri" w:hAnsi="Calibri" w:cs="Calibri"/>
                <w:i/>
              </w:rPr>
            </w:pPr>
          </w:p>
        </w:tc>
      </w:tr>
    </w:tbl>
    <w:p w:rsidR="00985435" w:rsidRPr="00883153" w:rsidRDefault="00985435" w:rsidP="00653E9A">
      <w:pPr>
        <w:rPr>
          <w:rFonts w:ascii="Calibri" w:hAnsi="Calibri" w:cs="Calibri"/>
        </w:rPr>
      </w:pPr>
    </w:p>
    <w:p w:rsidR="00AF70DF" w:rsidRPr="00883153" w:rsidRDefault="00AF70DF" w:rsidP="00653E9A">
      <w:pPr>
        <w:rPr>
          <w:rFonts w:ascii="Calibri" w:hAnsi="Calibri" w:cs="Calibri"/>
        </w:rPr>
      </w:pPr>
    </w:p>
    <w:p w:rsidR="00AF70DF" w:rsidRPr="00883153" w:rsidRDefault="00AF70DF" w:rsidP="00653E9A">
      <w:pPr>
        <w:rPr>
          <w:rFonts w:ascii="Calibri" w:hAnsi="Calibri" w:cs="Calibri"/>
        </w:rPr>
      </w:pP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3663"/>
        <w:gridCol w:w="9"/>
        <w:gridCol w:w="2118"/>
      </w:tblGrid>
      <w:tr w:rsidR="00985435" w:rsidRPr="00883153" w:rsidTr="00EF4603">
        <w:tc>
          <w:tcPr>
            <w:tcW w:w="791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85435" w:rsidRPr="005D0357" w:rsidRDefault="00985435" w:rsidP="00985435">
            <w:pPr>
              <w:jc w:val="center"/>
              <w:rPr>
                <w:rFonts w:ascii="Calibri" w:hAnsi="Calibri" w:cs="Calibri"/>
                <w:b/>
                <w:bCs/>
                <w:sz w:val="28"/>
                <w:szCs w:val="28"/>
              </w:rPr>
            </w:pPr>
          </w:p>
          <w:p w:rsidR="00985435" w:rsidRPr="005D0357" w:rsidRDefault="00985435" w:rsidP="0008623F">
            <w:pPr>
              <w:rPr>
                <w:rFonts w:ascii="Calibri" w:hAnsi="Calibri" w:cs="Calibri"/>
                <w:b/>
                <w:bCs/>
                <w:sz w:val="28"/>
                <w:szCs w:val="28"/>
                <w:u w:val="single"/>
              </w:rPr>
            </w:pPr>
            <w:r w:rsidRPr="005D0357">
              <w:rPr>
                <w:rFonts w:ascii="Calibri" w:hAnsi="Calibri" w:cs="Calibri"/>
                <w:b/>
                <w:bCs/>
                <w:sz w:val="28"/>
                <w:szCs w:val="28"/>
                <w:u w:val="single"/>
              </w:rPr>
              <w:t>MATEMATIKA</w:t>
            </w:r>
          </w:p>
          <w:p w:rsidR="00985435" w:rsidRPr="005D0357" w:rsidRDefault="00985435" w:rsidP="00985435">
            <w:pPr>
              <w:jc w:val="center"/>
              <w:rPr>
                <w:rFonts w:ascii="Calibri" w:hAnsi="Calibri" w:cs="Calibri"/>
                <w:b/>
                <w:bCs/>
                <w:sz w:val="28"/>
                <w:szCs w:val="28"/>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85435" w:rsidRPr="005D0357" w:rsidRDefault="00985435" w:rsidP="0008623F">
            <w:pPr>
              <w:rPr>
                <w:rFonts w:ascii="Calibri" w:hAnsi="Calibri" w:cs="Calibri"/>
                <w:b/>
                <w:bCs/>
                <w:sz w:val="28"/>
                <w:szCs w:val="28"/>
                <w:u w:val="single"/>
              </w:rPr>
            </w:pPr>
            <w:r w:rsidRPr="005D0357">
              <w:rPr>
                <w:rFonts w:ascii="Calibri" w:hAnsi="Calibri" w:cs="Calibri"/>
                <w:b/>
                <w:bCs/>
                <w:sz w:val="28"/>
                <w:szCs w:val="28"/>
                <w:u w:val="single"/>
              </w:rPr>
              <w:t>Ročník: 2.</w:t>
            </w:r>
          </w:p>
        </w:tc>
      </w:tr>
      <w:tr w:rsidR="00985435" w:rsidRPr="00883153" w:rsidTr="00EF4603">
        <w:tc>
          <w:tcPr>
            <w:tcW w:w="4248" w:type="dxa"/>
            <w:tcBorders>
              <w:top w:val="single" w:sz="4" w:space="0" w:color="auto"/>
              <w:left w:val="single" w:sz="4" w:space="0" w:color="auto"/>
              <w:bottom w:val="single" w:sz="4" w:space="0" w:color="auto"/>
              <w:right w:val="single" w:sz="4" w:space="0" w:color="auto"/>
            </w:tcBorders>
            <w:vAlign w:val="center"/>
          </w:tcPr>
          <w:p w:rsidR="00985435" w:rsidRPr="0008623F" w:rsidRDefault="00985435" w:rsidP="0008623F">
            <w:pPr>
              <w:rPr>
                <w:rFonts w:ascii="Calibri" w:hAnsi="Calibri" w:cs="Calibri"/>
                <w:b/>
                <w:bCs/>
                <w:u w:val="single"/>
              </w:rPr>
            </w:pPr>
            <w:r w:rsidRPr="0008623F">
              <w:rPr>
                <w:rFonts w:ascii="Calibri" w:hAnsi="Calibri" w:cs="Calibri"/>
                <w:b/>
                <w:bCs/>
                <w:u w:val="single"/>
              </w:rPr>
              <w:t>Očekávané výstupy</w:t>
            </w:r>
          </w:p>
        </w:tc>
        <w:tc>
          <w:tcPr>
            <w:tcW w:w="3672" w:type="dxa"/>
            <w:gridSpan w:val="2"/>
            <w:tcBorders>
              <w:top w:val="single" w:sz="4" w:space="0" w:color="auto"/>
              <w:left w:val="single" w:sz="4" w:space="0" w:color="auto"/>
              <w:bottom w:val="single" w:sz="4" w:space="0" w:color="auto"/>
              <w:right w:val="single" w:sz="4" w:space="0" w:color="auto"/>
            </w:tcBorders>
            <w:vAlign w:val="center"/>
          </w:tcPr>
          <w:p w:rsidR="00985435" w:rsidRPr="0008623F" w:rsidRDefault="00985435" w:rsidP="0008623F">
            <w:pPr>
              <w:rPr>
                <w:rFonts w:ascii="Calibri" w:hAnsi="Calibri" w:cs="Calibri"/>
                <w:b/>
                <w:bCs/>
                <w:u w:val="single"/>
              </w:rPr>
            </w:pPr>
            <w:r w:rsidRPr="0008623F">
              <w:rPr>
                <w:rFonts w:ascii="Calibri" w:hAnsi="Calibri" w:cs="Calibri"/>
                <w:b/>
                <w:bCs/>
                <w:u w:val="single"/>
              </w:rPr>
              <w:t>Učivo</w:t>
            </w:r>
          </w:p>
        </w:tc>
        <w:tc>
          <w:tcPr>
            <w:tcW w:w="2118" w:type="dxa"/>
            <w:tcBorders>
              <w:top w:val="single" w:sz="4" w:space="0" w:color="auto"/>
              <w:left w:val="single" w:sz="4" w:space="0" w:color="auto"/>
              <w:bottom w:val="single" w:sz="4" w:space="0" w:color="auto"/>
              <w:right w:val="single" w:sz="4" w:space="0" w:color="auto"/>
            </w:tcBorders>
            <w:vAlign w:val="center"/>
          </w:tcPr>
          <w:p w:rsidR="00985435" w:rsidRPr="0008623F" w:rsidRDefault="00985435" w:rsidP="0008623F">
            <w:pPr>
              <w:rPr>
                <w:rFonts w:ascii="Calibri" w:hAnsi="Calibri" w:cs="Calibri"/>
                <w:b/>
                <w:bCs/>
                <w:u w:val="single"/>
              </w:rPr>
            </w:pPr>
            <w:r w:rsidRPr="0008623F">
              <w:rPr>
                <w:rFonts w:ascii="Calibri" w:hAnsi="Calibri" w:cs="Calibri"/>
                <w:b/>
                <w:bCs/>
                <w:u w:val="single"/>
              </w:rPr>
              <w:t>Průřezová témata</w:t>
            </w:r>
          </w:p>
        </w:tc>
      </w:tr>
      <w:tr w:rsidR="00985435" w:rsidRPr="00883153" w:rsidTr="00EF4603">
        <w:trPr>
          <w:trHeight w:val="2241"/>
        </w:trPr>
        <w:tc>
          <w:tcPr>
            <w:tcW w:w="4248" w:type="dxa"/>
            <w:tcBorders>
              <w:top w:val="single" w:sz="4" w:space="0" w:color="auto"/>
              <w:left w:val="single" w:sz="4" w:space="0" w:color="auto"/>
              <w:bottom w:val="single" w:sz="4" w:space="0" w:color="auto"/>
              <w:right w:val="single" w:sz="4" w:space="0" w:color="auto"/>
            </w:tcBorders>
          </w:tcPr>
          <w:p w:rsidR="00985435" w:rsidRPr="00883153" w:rsidRDefault="00985435" w:rsidP="00985435">
            <w:pPr>
              <w:rPr>
                <w:rFonts w:ascii="Calibri" w:hAnsi="Calibri" w:cs="Calibri"/>
                <w:b/>
                <w:bCs/>
                <w:u w:val="single"/>
              </w:rPr>
            </w:pPr>
            <w:r w:rsidRPr="00883153">
              <w:rPr>
                <w:rFonts w:ascii="Calibri" w:hAnsi="Calibri" w:cs="Calibri"/>
                <w:b/>
                <w:bCs/>
                <w:u w:val="single"/>
              </w:rPr>
              <w:t>Žák:</w:t>
            </w:r>
          </w:p>
          <w:p w:rsidR="00985435" w:rsidRPr="00883153" w:rsidRDefault="00985435" w:rsidP="00031F42">
            <w:pPr>
              <w:numPr>
                <w:ilvl w:val="0"/>
                <w:numId w:val="180"/>
              </w:numPr>
              <w:rPr>
                <w:rFonts w:ascii="Calibri" w:hAnsi="Calibri" w:cs="Calibri"/>
              </w:rPr>
            </w:pPr>
            <w:r w:rsidRPr="00883153">
              <w:rPr>
                <w:rFonts w:ascii="Calibri" w:hAnsi="Calibri" w:cs="Calibri"/>
              </w:rPr>
              <w:t>počítá předměty v daných souborech</w:t>
            </w:r>
          </w:p>
          <w:p w:rsidR="00985435" w:rsidRPr="00883153" w:rsidRDefault="00985435" w:rsidP="00031F42">
            <w:pPr>
              <w:numPr>
                <w:ilvl w:val="0"/>
                <w:numId w:val="180"/>
              </w:numPr>
              <w:rPr>
                <w:rFonts w:ascii="Calibri" w:hAnsi="Calibri" w:cs="Calibri"/>
              </w:rPr>
            </w:pPr>
            <w:r w:rsidRPr="00883153">
              <w:rPr>
                <w:rFonts w:ascii="Calibri" w:hAnsi="Calibri" w:cs="Calibri"/>
              </w:rPr>
              <w:t>rozkládá čísla do 20</w:t>
            </w:r>
          </w:p>
          <w:p w:rsidR="00985435" w:rsidRPr="00883153" w:rsidRDefault="00985435" w:rsidP="00031F42">
            <w:pPr>
              <w:numPr>
                <w:ilvl w:val="0"/>
                <w:numId w:val="180"/>
              </w:numPr>
              <w:rPr>
                <w:rFonts w:ascii="Calibri" w:hAnsi="Calibri" w:cs="Calibri"/>
              </w:rPr>
            </w:pPr>
            <w:r w:rsidRPr="00883153">
              <w:rPr>
                <w:rFonts w:ascii="Calibri" w:hAnsi="Calibri" w:cs="Calibri"/>
              </w:rPr>
              <w:t>provádí jednotlivé početní operace s přirozenými čísly do 20</w:t>
            </w:r>
          </w:p>
        </w:tc>
        <w:tc>
          <w:tcPr>
            <w:tcW w:w="3672" w:type="dxa"/>
            <w:gridSpan w:val="2"/>
            <w:tcBorders>
              <w:top w:val="single" w:sz="4" w:space="0" w:color="auto"/>
              <w:left w:val="single" w:sz="4" w:space="0" w:color="auto"/>
              <w:bottom w:val="single" w:sz="4" w:space="0" w:color="auto"/>
              <w:right w:val="single" w:sz="4" w:space="0" w:color="auto"/>
            </w:tcBorders>
          </w:tcPr>
          <w:p w:rsidR="00985435" w:rsidRPr="0008623F" w:rsidRDefault="00985435" w:rsidP="00031F42">
            <w:pPr>
              <w:numPr>
                <w:ilvl w:val="0"/>
                <w:numId w:val="187"/>
              </w:numPr>
              <w:rPr>
                <w:rFonts w:ascii="Calibri" w:hAnsi="Calibri" w:cs="Calibri"/>
                <w:u w:val="single"/>
              </w:rPr>
            </w:pPr>
            <w:r w:rsidRPr="0008623F">
              <w:rPr>
                <w:rFonts w:ascii="Calibri" w:hAnsi="Calibri" w:cs="Calibri"/>
                <w:b/>
                <w:bCs/>
                <w:u w:val="single"/>
              </w:rPr>
              <w:t>Obor přirozených čísel</w:t>
            </w:r>
          </w:p>
          <w:p w:rsidR="00985435" w:rsidRPr="00883153" w:rsidRDefault="00985435" w:rsidP="00031F42">
            <w:pPr>
              <w:numPr>
                <w:ilvl w:val="0"/>
                <w:numId w:val="179"/>
              </w:numPr>
              <w:rPr>
                <w:rFonts w:ascii="Calibri" w:hAnsi="Calibri" w:cs="Calibri"/>
              </w:rPr>
            </w:pPr>
            <w:r w:rsidRPr="00883153">
              <w:rPr>
                <w:rFonts w:ascii="Calibri" w:hAnsi="Calibri" w:cs="Calibri"/>
              </w:rPr>
              <w:t>rozklady čísel do 10</w:t>
            </w:r>
          </w:p>
          <w:p w:rsidR="00985435" w:rsidRPr="00883153" w:rsidRDefault="00985435" w:rsidP="00031F42">
            <w:pPr>
              <w:numPr>
                <w:ilvl w:val="0"/>
                <w:numId w:val="179"/>
              </w:numPr>
              <w:rPr>
                <w:rFonts w:ascii="Calibri" w:hAnsi="Calibri" w:cs="Calibri"/>
              </w:rPr>
            </w:pPr>
            <w:r w:rsidRPr="00883153">
              <w:rPr>
                <w:rFonts w:ascii="Calibri" w:hAnsi="Calibri" w:cs="Calibri"/>
              </w:rPr>
              <w:t>numerace do 20</w:t>
            </w:r>
          </w:p>
          <w:p w:rsidR="00985435" w:rsidRPr="00883153" w:rsidRDefault="00985435" w:rsidP="00031F42">
            <w:pPr>
              <w:numPr>
                <w:ilvl w:val="0"/>
                <w:numId w:val="179"/>
              </w:numPr>
              <w:rPr>
                <w:rFonts w:ascii="Calibri" w:hAnsi="Calibri" w:cs="Calibri"/>
              </w:rPr>
            </w:pPr>
            <w:r w:rsidRPr="00883153">
              <w:rPr>
                <w:rFonts w:ascii="Calibri" w:hAnsi="Calibri" w:cs="Calibri"/>
              </w:rPr>
              <w:t>porovnávání čísel</w:t>
            </w:r>
          </w:p>
          <w:p w:rsidR="00985435" w:rsidRPr="00883153" w:rsidRDefault="00985435" w:rsidP="00031F42">
            <w:pPr>
              <w:numPr>
                <w:ilvl w:val="0"/>
                <w:numId w:val="179"/>
              </w:numPr>
              <w:rPr>
                <w:rFonts w:ascii="Calibri" w:hAnsi="Calibri" w:cs="Calibri"/>
              </w:rPr>
            </w:pPr>
            <w:r w:rsidRPr="00883153">
              <w:rPr>
                <w:rFonts w:ascii="Calibri" w:hAnsi="Calibri" w:cs="Calibri"/>
              </w:rPr>
              <w:t>automatizace spojů, sčítání a odčítání do 20</w:t>
            </w:r>
          </w:p>
          <w:p w:rsidR="00985435" w:rsidRPr="00883153" w:rsidRDefault="008702A1" w:rsidP="00031F42">
            <w:pPr>
              <w:numPr>
                <w:ilvl w:val="0"/>
                <w:numId w:val="179"/>
              </w:numPr>
              <w:rPr>
                <w:rFonts w:ascii="Calibri" w:hAnsi="Calibri" w:cs="Calibri"/>
              </w:rPr>
            </w:pPr>
            <w:r w:rsidRPr="00883153">
              <w:rPr>
                <w:rFonts w:ascii="Calibri" w:hAnsi="Calibri" w:cs="Calibri"/>
              </w:rPr>
              <w:t>jednoduché slovní</w:t>
            </w:r>
            <w:r w:rsidR="00985435" w:rsidRPr="00883153">
              <w:rPr>
                <w:rFonts w:ascii="Calibri" w:hAnsi="Calibri" w:cs="Calibri"/>
              </w:rPr>
              <w:t xml:space="preserve"> úlohy spojené s názorem</w:t>
            </w:r>
          </w:p>
          <w:p w:rsidR="00985435" w:rsidRPr="00883153" w:rsidRDefault="00985435" w:rsidP="00031F42">
            <w:pPr>
              <w:numPr>
                <w:ilvl w:val="0"/>
                <w:numId w:val="179"/>
              </w:numPr>
              <w:rPr>
                <w:rFonts w:ascii="Calibri" w:hAnsi="Calibri" w:cs="Calibri"/>
              </w:rPr>
            </w:pPr>
            <w:r w:rsidRPr="00883153">
              <w:rPr>
                <w:rFonts w:ascii="Calibri" w:hAnsi="Calibri" w:cs="Calibri"/>
              </w:rPr>
              <w:t>sčítání a odčítání s přechodem 10</w:t>
            </w:r>
          </w:p>
          <w:p w:rsidR="00B74A08" w:rsidRPr="00883153" w:rsidRDefault="00B74A08" w:rsidP="00B74A08">
            <w:pPr>
              <w:rPr>
                <w:rFonts w:ascii="Calibri" w:hAnsi="Calibri" w:cs="Calibri"/>
              </w:rPr>
            </w:pPr>
          </w:p>
          <w:p w:rsidR="00B74A08" w:rsidRPr="00883153" w:rsidRDefault="00B74A08" w:rsidP="00B74A08">
            <w:pPr>
              <w:rPr>
                <w:rFonts w:ascii="Calibri" w:hAnsi="Calibri" w:cs="Calibri"/>
              </w:rPr>
            </w:pPr>
          </w:p>
        </w:tc>
        <w:tc>
          <w:tcPr>
            <w:tcW w:w="2118" w:type="dxa"/>
            <w:tcBorders>
              <w:top w:val="single" w:sz="4" w:space="0" w:color="auto"/>
              <w:left w:val="single" w:sz="4" w:space="0" w:color="auto"/>
              <w:bottom w:val="single" w:sz="4" w:space="0" w:color="auto"/>
              <w:right w:val="single" w:sz="4" w:space="0" w:color="auto"/>
            </w:tcBorders>
          </w:tcPr>
          <w:p w:rsidR="00985435" w:rsidRPr="00883153" w:rsidRDefault="00985435" w:rsidP="00031F42">
            <w:pPr>
              <w:numPr>
                <w:ilvl w:val="0"/>
                <w:numId w:val="187"/>
              </w:numPr>
              <w:rPr>
                <w:rFonts w:ascii="Calibri" w:hAnsi="Calibri" w:cs="Calibri"/>
              </w:rPr>
            </w:pPr>
            <w:r w:rsidRPr="00883153">
              <w:rPr>
                <w:rFonts w:ascii="Calibri" w:hAnsi="Calibri" w:cs="Calibri"/>
                <w:b/>
                <w:bCs/>
              </w:rPr>
              <w:t>OSV</w:t>
            </w:r>
          </w:p>
          <w:p w:rsidR="00985435" w:rsidRPr="00883153" w:rsidRDefault="00985435" w:rsidP="00985435">
            <w:pPr>
              <w:pStyle w:val="Zkladntext"/>
              <w:rPr>
                <w:rFonts w:ascii="Calibri" w:hAnsi="Calibri" w:cs="Calibri"/>
                <w:b w:val="0"/>
                <w:i w:val="0"/>
                <w:szCs w:val="24"/>
              </w:rPr>
            </w:pPr>
            <w:r w:rsidRPr="00883153">
              <w:rPr>
                <w:rFonts w:ascii="Calibri" w:hAnsi="Calibri" w:cs="Calibri"/>
                <w:b w:val="0"/>
                <w:i w:val="0"/>
                <w:szCs w:val="24"/>
              </w:rPr>
              <w:t>Kreativita, komunikace</w:t>
            </w:r>
          </w:p>
          <w:p w:rsidR="004E376D" w:rsidRPr="00883153" w:rsidRDefault="0008623F" w:rsidP="00985435">
            <w:pPr>
              <w:pStyle w:val="Zkladntext"/>
              <w:rPr>
                <w:rFonts w:ascii="Calibri" w:hAnsi="Calibri" w:cs="Calibri"/>
                <w:b w:val="0"/>
                <w:i w:val="0"/>
                <w:szCs w:val="24"/>
              </w:rPr>
            </w:pPr>
            <w:r>
              <w:rPr>
                <w:rFonts w:ascii="Calibri" w:hAnsi="Calibri" w:cs="Calibri"/>
                <w:b w:val="0"/>
                <w:i w:val="0"/>
                <w:szCs w:val="24"/>
              </w:rPr>
              <w:t>(p</w:t>
            </w:r>
            <w:r w:rsidR="004E376D" w:rsidRPr="00883153">
              <w:rPr>
                <w:rFonts w:ascii="Calibri" w:hAnsi="Calibri" w:cs="Calibri"/>
                <w:b w:val="0"/>
                <w:i w:val="0"/>
                <w:szCs w:val="24"/>
              </w:rPr>
              <w:t>ráce s výukovým SW)</w:t>
            </w:r>
          </w:p>
          <w:p w:rsidR="00985435" w:rsidRPr="00883153" w:rsidRDefault="00985435" w:rsidP="00985435">
            <w:pPr>
              <w:pStyle w:val="Zkladntext2"/>
              <w:rPr>
                <w:rFonts w:ascii="Calibri" w:hAnsi="Calibri" w:cs="Calibri"/>
                <w:sz w:val="24"/>
              </w:rPr>
            </w:pPr>
          </w:p>
        </w:tc>
      </w:tr>
      <w:tr w:rsidR="00985435" w:rsidRPr="00883153" w:rsidTr="00EF4603">
        <w:trPr>
          <w:trHeight w:val="2241"/>
        </w:trPr>
        <w:tc>
          <w:tcPr>
            <w:tcW w:w="4248" w:type="dxa"/>
            <w:tcBorders>
              <w:top w:val="single" w:sz="4" w:space="0" w:color="auto"/>
              <w:left w:val="single" w:sz="4" w:space="0" w:color="auto"/>
              <w:bottom w:val="single" w:sz="4" w:space="0" w:color="auto"/>
              <w:right w:val="single" w:sz="4" w:space="0" w:color="auto"/>
            </w:tcBorders>
          </w:tcPr>
          <w:p w:rsidR="00985435" w:rsidRPr="00883153" w:rsidRDefault="00985435" w:rsidP="00031F42">
            <w:pPr>
              <w:numPr>
                <w:ilvl w:val="0"/>
                <w:numId w:val="179"/>
              </w:numPr>
              <w:rPr>
                <w:rFonts w:ascii="Calibri" w:hAnsi="Calibri" w:cs="Calibri"/>
              </w:rPr>
            </w:pPr>
            <w:r w:rsidRPr="00883153">
              <w:rPr>
                <w:rFonts w:ascii="Calibri" w:hAnsi="Calibri" w:cs="Calibri"/>
              </w:rPr>
              <w:t>počítá předměty v daných souborech do 100</w:t>
            </w:r>
          </w:p>
          <w:p w:rsidR="00985435" w:rsidRPr="00883153" w:rsidRDefault="00985435" w:rsidP="00031F42">
            <w:pPr>
              <w:numPr>
                <w:ilvl w:val="0"/>
                <w:numId w:val="179"/>
              </w:numPr>
              <w:rPr>
                <w:rFonts w:ascii="Calibri" w:hAnsi="Calibri" w:cs="Calibri"/>
              </w:rPr>
            </w:pPr>
            <w:r w:rsidRPr="00883153">
              <w:rPr>
                <w:rFonts w:ascii="Calibri" w:hAnsi="Calibri" w:cs="Calibri"/>
              </w:rPr>
              <w:t xml:space="preserve">užívá a zapisuje přirozená čísla </w:t>
            </w:r>
            <w:r w:rsidR="0008623F">
              <w:rPr>
                <w:rFonts w:ascii="Calibri" w:hAnsi="Calibri" w:cs="Calibri"/>
              </w:rPr>
              <w:t xml:space="preserve">        </w:t>
            </w:r>
            <w:r w:rsidRPr="00883153">
              <w:rPr>
                <w:rFonts w:ascii="Calibri" w:hAnsi="Calibri" w:cs="Calibri"/>
              </w:rPr>
              <w:t>do 100</w:t>
            </w:r>
          </w:p>
          <w:p w:rsidR="00985435" w:rsidRPr="00883153" w:rsidRDefault="00985435" w:rsidP="00031F42">
            <w:pPr>
              <w:numPr>
                <w:ilvl w:val="0"/>
                <w:numId w:val="179"/>
              </w:numPr>
              <w:rPr>
                <w:rFonts w:ascii="Calibri" w:hAnsi="Calibri" w:cs="Calibri"/>
              </w:rPr>
            </w:pPr>
            <w:r w:rsidRPr="00883153">
              <w:rPr>
                <w:rFonts w:ascii="Calibri" w:hAnsi="Calibri" w:cs="Calibri"/>
              </w:rPr>
              <w:t>užívá lineární uspořádání a zobrazí čísla na číselné ose</w:t>
            </w:r>
          </w:p>
          <w:p w:rsidR="00985435" w:rsidRPr="00883153" w:rsidRDefault="00985435" w:rsidP="00031F42">
            <w:pPr>
              <w:numPr>
                <w:ilvl w:val="0"/>
                <w:numId w:val="179"/>
              </w:numPr>
              <w:rPr>
                <w:rFonts w:ascii="Calibri" w:hAnsi="Calibri" w:cs="Calibri"/>
              </w:rPr>
            </w:pPr>
            <w:r w:rsidRPr="00883153">
              <w:rPr>
                <w:rFonts w:ascii="Calibri" w:hAnsi="Calibri" w:cs="Calibri"/>
              </w:rPr>
              <w:t>pomocí číselné osy zakreslí</w:t>
            </w:r>
          </w:p>
        </w:tc>
        <w:tc>
          <w:tcPr>
            <w:tcW w:w="3672" w:type="dxa"/>
            <w:gridSpan w:val="2"/>
            <w:tcBorders>
              <w:top w:val="single" w:sz="4" w:space="0" w:color="auto"/>
              <w:left w:val="single" w:sz="4" w:space="0" w:color="auto"/>
              <w:bottom w:val="single" w:sz="4" w:space="0" w:color="auto"/>
              <w:right w:val="single" w:sz="4" w:space="0" w:color="auto"/>
            </w:tcBorders>
          </w:tcPr>
          <w:p w:rsidR="00985435" w:rsidRPr="0008623F" w:rsidRDefault="00985435" w:rsidP="00031F42">
            <w:pPr>
              <w:numPr>
                <w:ilvl w:val="0"/>
                <w:numId w:val="187"/>
              </w:numPr>
              <w:rPr>
                <w:rFonts w:ascii="Calibri" w:hAnsi="Calibri" w:cs="Calibri"/>
                <w:u w:val="single"/>
              </w:rPr>
            </w:pPr>
            <w:r w:rsidRPr="0008623F">
              <w:rPr>
                <w:rFonts w:ascii="Calibri" w:hAnsi="Calibri" w:cs="Calibri"/>
                <w:b/>
                <w:bCs/>
                <w:u w:val="single"/>
              </w:rPr>
              <w:t>Vlastnosti početních operací s přirozenými čísly</w:t>
            </w:r>
          </w:p>
          <w:p w:rsidR="00985435" w:rsidRPr="00883153" w:rsidRDefault="00B2764F" w:rsidP="00031F42">
            <w:pPr>
              <w:numPr>
                <w:ilvl w:val="0"/>
                <w:numId w:val="181"/>
              </w:numPr>
              <w:rPr>
                <w:rFonts w:ascii="Calibri" w:hAnsi="Calibri" w:cs="Calibri"/>
              </w:rPr>
            </w:pPr>
            <w:r>
              <w:rPr>
                <w:rFonts w:ascii="Calibri" w:hAnsi="Calibri" w:cs="Calibri"/>
              </w:rPr>
              <w:t xml:space="preserve">přirozená čísla do 100, </w:t>
            </w:r>
            <w:r w:rsidR="00985435" w:rsidRPr="00883153">
              <w:rPr>
                <w:rFonts w:ascii="Calibri" w:hAnsi="Calibri" w:cs="Calibri"/>
              </w:rPr>
              <w:t>numerace</w:t>
            </w:r>
          </w:p>
          <w:p w:rsidR="00985435" w:rsidRPr="00883153" w:rsidRDefault="00985435" w:rsidP="00031F42">
            <w:pPr>
              <w:numPr>
                <w:ilvl w:val="0"/>
                <w:numId w:val="181"/>
              </w:numPr>
              <w:rPr>
                <w:rFonts w:ascii="Calibri" w:hAnsi="Calibri" w:cs="Calibri"/>
              </w:rPr>
            </w:pPr>
            <w:r w:rsidRPr="00883153">
              <w:rPr>
                <w:rFonts w:ascii="Calibri" w:hAnsi="Calibri" w:cs="Calibri"/>
              </w:rPr>
              <w:t>vytváření představ čísel do 100, na základě názoru</w:t>
            </w:r>
          </w:p>
          <w:p w:rsidR="00985435" w:rsidRPr="00883153" w:rsidRDefault="00985435" w:rsidP="00031F42">
            <w:pPr>
              <w:numPr>
                <w:ilvl w:val="0"/>
                <w:numId w:val="181"/>
              </w:numPr>
              <w:rPr>
                <w:rFonts w:ascii="Calibri" w:hAnsi="Calibri" w:cs="Calibri"/>
              </w:rPr>
            </w:pPr>
            <w:r w:rsidRPr="00883153">
              <w:rPr>
                <w:rFonts w:ascii="Calibri" w:hAnsi="Calibri" w:cs="Calibri"/>
              </w:rPr>
              <w:t>posloupnost přirozených čísel</w:t>
            </w:r>
          </w:p>
          <w:p w:rsidR="00985435" w:rsidRPr="00883153" w:rsidRDefault="00985435" w:rsidP="00031F42">
            <w:pPr>
              <w:numPr>
                <w:ilvl w:val="0"/>
                <w:numId w:val="181"/>
              </w:numPr>
              <w:rPr>
                <w:rFonts w:ascii="Calibri" w:hAnsi="Calibri" w:cs="Calibri"/>
              </w:rPr>
            </w:pPr>
            <w:r w:rsidRPr="00883153">
              <w:rPr>
                <w:rFonts w:ascii="Calibri" w:hAnsi="Calibri" w:cs="Calibri"/>
              </w:rPr>
              <w:t>počítání po desítkách, jednotkách v různých desítkách</w:t>
            </w:r>
          </w:p>
          <w:p w:rsidR="00985435" w:rsidRPr="00883153" w:rsidRDefault="00985435" w:rsidP="00031F42">
            <w:pPr>
              <w:numPr>
                <w:ilvl w:val="0"/>
                <w:numId w:val="181"/>
              </w:numPr>
              <w:rPr>
                <w:rFonts w:ascii="Calibri" w:hAnsi="Calibri" w:cs="Calibri"/>
              </w:rPr>
            </w:pPr>
            <w:r w:rsidRPr="00883153">
              <w:rPr>
                <w:rFonts w:ascii="Calibri" w:hAnsi="Calibri" w:cs="Calibri"/>
              </w:rPr>
              <w:t>čtení a zápis čísel, číselná osa</w:t>
            </w:r>
          </w:p>
          <w:p w:rsidR="00985435" w:rsidRPr="00883153" w:rsidRDefault="00985435" w:rsidP="00031F42">
            <w:pPr>
              <w:numPr>
                <w:ilvl w:val="0"/>
                <w:numId w:val="181"/>
              </w:numPr>
              <w:rPr>
                <w:rFonts w:ascii="Calibri" w:hAnsi="Calibri" w:cs="Calibri"/>
              </w:rPr>
            </w:pPr>
            <w:r w:rsidRPr="00883153">
              <w:rPr>
                <w:rFonts w:ascii="Calibri" w:hAnsi="Calibri" w:cs="Calibri"/>
              </w:rPr>
              <w:t xml:space="preserve">zaokrouhlování čísel na 10, </w:t>
            </w:r>
            <w:r w:rsidR="00B2764F">
              <w:rPr>
                <w:rFonts w:ascii="Calibri" w:hAnsi="Calibri" w:cs="Calibri"/>
              </w:rPr>
              <w:t xml:space="preserve">    </w:t>
            </w:r>
            <w:r w:rsidRPr="00883153">
              <w:rPr>
                <w:rFonts w:ascii="Calibri" w:hAnsi="Calibri" w:cs="Calibri"/>
              </w:rPr>
              <w:t>na základě práce s číselnou osou</w:t>
            </w:r>
          </w:p>
          <w:p w:rsidR="00B74A08" w:rsidRPr="00883153" w:rsidRDefault="00B74A08" w:rsidP="00B74A08">
            <w:pPr>
              <w:rPr>
                <w:rFonts w:ascii="Calibri" w:hAnsi="Calibri" w:cs="Calibri"/>
              </w:rPr>
            </w:pPr>
          </w:p>
        </w:tc>
        <w:tc>
          <w:tcPr>
            <w:tcW w:w="2118" w:type="dxa"/>
            <w:tcBorders>
              <w:top w:val="single" w:sz="4" w:space="0" w:color="auto"/>
              <w:left w:val="single" w:sz="4" w:space="0" w:color="auto"/>
              <w:bottom w:val="single" w:sz="4" w:space="0" w:color="auto"/>
              <w:right w:val="single" w:sz="4" w:space="0" w:color="auto"/>
            </w:tcBorders>
          </w:tcPr>
          <w:p w:rsidR="00985435" w:rsidRPr="00883153" w:rsidRDefault="00985435" w:rsidP="00031F42">
            <w:pPr>
              <w:numPr>
                <w:ilvl w:val="0"/>
                <w:numId w:val="187"/>
              </w:numPr>
              <w:jc w:val="both"/>
              <w:rPr>
                <w:rFonts w:ascii="Calibri" w:hAnsi="Calibri" w:cs="Calibri"/>
              </w:rPr>
            </w:pPr>
            <w:r w:rsidRPr="00883153">
              <w:rPr>
                <w:rFonts w:ascii="Calibri" w:hAnsi="Calibri" w:cs="Calibri"/>
                <w:b/>
                <w:bCs/>
              </w:rPr>
              <w:t>OSV</w:t>
            </w:r>
          </w:p>
          <w:p w:rsidR="00985435" w:rsidRPr="00883153" w:rsidRDefault="00985435" w:rsidP="00985435">
            <w:pPr>
              <w:pStyle w:val="Zkladntext3"/>
              <w:rPr>
                <w:rFonts w:ascii="Calibri" w:hAnsi="Calibri" w:cs="Calibri"/>
                <w:sz w:val="24"/>
                <w:szCs w:val="24"/>
              </w:rPr>
            </w:pPr>
            <w:r w:rsidRPr="00883153">
              <w:rPr>
                <w:rFonts w:ascii="Calibri" w:hAnsi="Calibri" w:cs="Calibri"/>
                <w:sz w:val="24"/>
                <w:szCs w:val="24"/>
              </w:rPr>
              <w:t>Rozvoj schopností poznávání</w:t>
            </w:r>
          </w:p>
          <w:p w:rsidR="00985435" w:rsidRPr="00883153" w:rsidRDefault="00A45CA6" w:rsidP="00985435">
            <w:pPr>
              <w:jc w:val="both"/>
              <w:rPr>
                <w:rFonts w:ascii="Calibri" w:hAnsi="Calibri" w:cs="Calibri"/>
              </w:rPr>
            </w:pPr>
            <w:r w:rsidRPr="00883153">
              <w:rPr>
                <w:rFonts w:ascii="Calibri" w:hAnsi="Calibri" w:cs="Calibri"/>
              </w:rPr>
              <w:t>(Geom. obrazce – třídění)</w:t>
            </w:r>
          </w:p>
        </w:tc>
      </w:tr>
      <w:tr w:rsidR="00985435" w:rsidRPr="00883153" w:rsidTr="00EF4603">
        <w:trPr>
          <w:trHeight w:val="1989"/>
        </w:trPr>
        <w:tc>
          <w:tcPr>
            <w:tcW w:w="4248" w:type="dxa"/>
            <w:tcBorders>
              <w:top w:val="single" w:sz="4" w:space="0" w:color="auto"/>
              <w:left w:val="single" w:sz="4" w:space="0" w:color="auto"/>
              <w:bottom w:val="single" w:sz="4" w:space="0" w:color="auto"/>
              <w:right w:val="single" w:sz="4" w:space="0" w:color="auto"/>
            </w:tcBorders>
          </w:tcPr>
          <w:p w:rsidR="00985435" w:rsidRPr="00883153" w:rsidRDefault="00985435" w:rsidP="00031F42">
            <w:pPr>
              <w:numPr>
                <w:ilvl w:val="0"/>
                <w:numId w:val="181"/>
              </w:numPr>
              <w:rPr>
                <w:rFonts w:ascii="Calibri" w:hAnsi="Calibri" w:cs="Calibri"/>
              </w:rPr>
            </w:pPr>
            <w:r w:rsidRPr="00883153">
              <w:rPr>
                <w:rFonts w:ascii="Calibri" w:hAnsi="Calibri" w:cs="Calibri"/>
              </w:rPr>
              <w:lastRenderedPageBreak/>
              <w:t>sčítá a odčítá čísla do 100 s přechodem 10</w:t>
            </w:r>
          </w:p>
          <w:p w:rsidR="00985435" w:rsidRPr="00883153" w:rsidRDefault="00985435" w:rsidP="00031F42">
            <w:pPr>
              <w:numPr>
                <w:ilvl w:val="0"/>
                <w:numId w:val="181"/>
              </w:numPr>
              <w:rPr>
                <w:rFonts w:ascii="Calibri" w:hAnsi="Calibri" w:cs="Calibri"/>
              </w:rPr>
            </w:pPr>
            <w:r w:rsidRPr="00883153">
              <w:rPr>
                <w:rFonts w:ascii="Calibri" w:hAnsi="Calibri" w:cs="Calibri"/>
              </w:rPr>
              <w:t>řeší jednotlivé slovní úlohy a tvoří je</w:t>
            </w:r>
          </w:p>
          <w:p w:rsidR="00985435" w:rsidRPr="00883153" w:rsidRDefault="00985435" w:rsidP="00031F42">
            <w:pPr>
              <w:numPr>
                <w:ilvl w:val="0"/>
                <w:numId w:val="181"/>
              </w:numPr>
              <w:rPr>
                <w:rFonts w:ascii="Calibri" w:hAnsi="Calibri" w:cs="Calibri"/>
              </w:rPr>
            </w:pPr>
            <w:r w:rsidRPr="00883153">
              <w:rPr>
                <w:rFonts w:ascii="Calibri" w:hAnsi="Calibri" w:cs="Calibri"/>
              </w:rPr>
              <w:t>sčítá a odčítá dvojciferná čísla do 100</w:t>
            </w:r>
          </w:p>
        </w:tc>
        <w:tc>
          <w:tcPr>
            <w:tcW w:w="3672" w:type="dxa"/>
            <w:gridSpan w:val="2"/>
            <w:tcBorders>
              <w:top w:val="single" w:sz="4" w:space="0" w:color="auto"/>
              <w:left w:val="single" w:sz="4" w:space="0" w:color="auto"/>
              <w:bottom w:val="single" w:sz="4" w:space="0" w:color="auto"/>
              <w:right w:val="single" w:sz="4" w:space="0" w:color="auto"/>
            </w:tcBorders>
          </w:tcPr>
          <w:p w:rsidR="00985435" w:rsidRPr="00883153" w:rsidRDefault="00985435" w:rsidP="00031F42">
            <w:pPr>
              <w:numPr>
                <w:ilvl w:val="0"/>
                <w:numId w:val="182"/>
              </w:numPr>
              <w:rPr>
                <w:rFonts w:ascii="Calibri" w:hAnsi="Calibri" w:cs="Calibri"/>
              </w:rPr>
            </w:pPr>
            <w:r w:rsidRPr="00883153">
              <w:rPr>
                <w:rFonts w:ascii="Calibri" w:hAnsi="Calibri" w:cs="Calibri"/>
              </w:rPr>
              <w:t xml:space="preserve">sčítání a odčítání v oboru </w:t>
            </w:r>
            <w:r w:rsidR="00B2764F">
              <w:rPr>
                <w:rFonts w:ascii="Calibri" w:hAnsi="Calibri" w:cs="Calibri"/>
              </w:rPr>
              <w:t xml:space="preserve">       </w:t>
            </w:r>
            <w:r w:rsidRPr="00883153">
              <w:rPr>
                <w:rFonts w:ascii="Calibri" w:hAnsi="Calibri" w:cs="Calibri"/>
              </w:rPr>
              <w:t>do 100</w:t>
            </w:r>
          </w:p>
          <w:p w:rsidR="00985435" w:rsidRPr="00883153" w:rsidRDefault="00985435" w:rsidP="00031F42">
            <w:pPr>
              <w:numPr>
                <w:ilvl w:val="0"/>
                <w:numId w:val="182"/>
              </w:numPr>
              <w:rPr>
                <w:rFonts w:ascii="Calibri" w:hAnsi="Calibri" w:cs="Calibri"/>
              </w:rPr>
            </w:pPr>
            <w:r w:rsidRPr="00883153">
              <w:rPr>
                <w:rFonts w:ascii="Calibri" w:hAnsi="Calibri" w:cs="Calibri"/>
              </w:rPr>
              <w:t xml:space="preserve">sčítání a odčítání násobku 10 </w:t>
            </w:r>
          </w:p>
          <w:p w:rsidR="00985435" w:rsidRPr="00883153" w:rsidRDefault="00985435" w:rsidP="00031F42">
            <w:pPr>
              <w:numPr>
                <w:ilvl w:val="0"/>
                <w:numId w:val="182"/>
              </w:numPr>
              <w:rPr>
                <w:rFonts w:ascii="Calibri" w:hAnsi="Calibri" w:cs="Calibri"/>
              </w:rPr>
            </w:pPr>
            <w:r w:rsidRPr="00883153">
              <w:rPr>
                <w:rFonts w:ascii="Calibri" w:hAnsi="Calibri" w:cs="Calibri"/>
              </w:rPr>
              <w:t>sčítání a odčítání v jednotlivých desítkách</w:t>
            </w:r>
          </w:p>
          <w:p w:rsidR="00985435" w:rsidRPr="00883153" w:rsidRDefault="00985435" w:rsidP="00031F42">
            <w:pPr>
              <w:numPr>
                <w:ilvl w:val="0"/>
                <w:numId w:val="182"/>
              </w:numPr>
              <w:rPr>
                <w:rFonts w:ascii="Calibri" w:hAnsi="Calibri" w:cs="Calibri"/>
              </w:rPr>
            </w:pPr>
            <w:r w:rsidRPr="00883153">
              <w:rPr>
                <w:rFonts w:ascii="Calibri" w:hAnsi="Calibri" w:cs="Calibri"/>
              </w:rPr>
              <w:t>sčítání a odčítání s přechodem 10</w:t>
            </w:r>
          </w:p>
          <w:p w:rsidR="00985435" w:rsidRPr="00883153" w:rsidRDefault="00985435" w:rsidP="00031F42">
            <w:pPr>
              <w:numPr>
                <w:ilvl w:val="0"/>
                <w:numId w:val="182"/>
              </w:numPr>
              <w:rPr>
                <w:rFonts w:ascii="Calibri" w:hAnsi="Calibri" w:cs="Calibri"/>
              </w:rPr>
            </w:pPr>
            <w:r w:rsidRPr="00883153">
              <w:rPr>
                <w:rFonts w:ascii="Calibri" w:hAnsi="Calibri" w:cs="Calibri"/>
              </w:rPr>
              <w:t>sčítání a odčítání dvojciferných čísel</w:t>
            </w:r>
          </w:p>
          <w:p w:rsidR="00985435" w:rsidRPr="00883153" w:rsidRDefault="00985435" w:rsidP="00031F42">
            <w:pPr>
              <w:numPr>
                <w:ilvl w:val="0"/>
                <w:numId w:val="182"/>
              </w:numPr>
              <w:rPr>
                <w:rFonts w:ascii="Calibri" w:hAnsi="Calibri" w:cs="Calibri"/>
              </w:rPr>
            </w:pPr>
            <w:r w:rsidRPr="00883153">
              <w:rPr>
                <w:rFonts w:ascii="Calibri" w:hAnsi="Calibri" w:cs="Calibri"/>
              </w:rPr>
              <w:t>tvoření jednotlivých slovních úloh k jednotlivým typům příkladů na sčítání a odčítání</w:t>
            </w:r>
          </w:p>
          <w:p w:rsidR="00B74A08" w:rsidRPr="00883153" w:rsidRDefault="00B74A08" w:rsidP="00B74A08">
            <w:pPr>
              <w:rPr>
                <w:rFonts w:ascii="Calibri" w:hAnsi="Calibri" w:cs="Calibri"/>
              </w:rPr>
            </w:pPr>
          </w:p>
        </w:tc>
        <w:tc>
          <w:tcPr>
            <w:tcW w:w="2118" w:type="dxa"/>
            <w:tcBorders>
              <w:top w:val="single" w:sz="4" w:space="0" w:color="auto"/>
              <w:left w:val="single" w:sz="4" w:space="0" w:color="auto"/>
              <w:bottom w:val="single" w:sz="4" w:space="0" w:color="auto"/>
              <w:right w:val="single" w:sz="4" w:space="0" w:color="auto"/>
            </w:tcBorders>
          </w:tcPr>
          <w:p w:rsidR="00985435" w:rsidRPr="00883153" w:rsidRDefault="00985435" w:rsidP="00031F42">
            <w:pPr>
              <w:numPr>
                <w:ilvl w:val="0"/>
                <w:numId w:val="187"/>
              </w:numPr>
              <w:rPr>
                <w:rFonts w:ascii="Calibri" w:hAnsi="Calibri" w:cs="Calibri"/>
              </w:rPr>
            </w:pPr>
            <w:r w:rsidRPr="00883153">
              <w:rPr>
                <w:rFonts w:ascii="Calibri" w:hAnsi="Calibri" w:cs="Calibri"/>
                <w:b/>
                <w:bCs/>
              </w:rPr>
              <w:t>OSV</w:t>
            </w:r>
          </w:p>
          <w:p w:rsidR="00985435" w:rsidRPr="00883153" w:rsidRDefault="00985435" w:rsidP="00985435">
            <w:pPr>
              <w:pStyle w:val="Zkladntext"/>
              <w:rPr>
                <w:rFonts w:ascii="Calibri" w:hAnsi="Calibri" w:cs="Calibri"/>
                <w:b w:val="0"/>
                <w:i w:val="0"/>
                <w:szCs w:val="24"/>
              </w:rPr>
            </w:pPr>
            <w:r w:rsidRPr="00883153">
              <w:rPr>
                <w:rFonts w:ascii="Calibri" w:hAnsi="Calibri" w:cs="Calibri"/>
                <w:b w:val="0"/>
                <w:i w:val="0"/>
                <w:szCs w:val="24"/>
              </w:rPr>
              <w:t>Kooperace a kom</w:t>
            </w:r>
            <w:r w:rsidR="00EF4603">
              <w:rPr>
                <w:rFonts w:ascii="Calibri" w:hAnsi="Calibri" w:cs="Calibri"/>
                <w:b w:val="0"/>
                <w:i w:val="0"/>
                <w:szCs w:val="24"/>
              </w:rPr>
              <w:t>peten</w:t>
            </w:r>
            <w:r w:rsidRPr="00883153">
              <w:rPr>
                <w:rFonts w:ascii="Calibri" w:hAnsi="Calibri" w:cs="Calibri"/>
                <w:b w:val="0"/>
                <w:i w:val="0"/>
                <w:szCs w:val="24"/>
              </w:rPr>
              <w:t>ce</w:t>
            </w:r>
          </w:p>
          <w:p w:rsidR="00985435" w:rsidRPr="00883153" w:rsidRDefault="00B2764F" w:rsidP="00985435">
            <w:pPr>
              <w:rPr>
                <w:rFonts w:ascii="Calibri" w:hAnsi="Calibri" w:cs="Calibri"/>
              </w:rPr>
            </w:pPr>
            <w:r>
              <w:rPr>
                <w:rFonts w:ascii="Calibri" w:hAnsi="Calibri" w:cs="Calibri"/>
              </w:rPr>
              <w:t>(m</w:t>
            </w:r>
            <w:r w:rsidR="00A45CA6" w:rsidRPr="00883153">
              <w:rPr>
                <w:rFonts w:ascii="Calibri" w:hAnsi="Calibri" w:cs="Calibri"/>
              </w:rPr>
              <w:t>atem. hry)</w:t>
            </w:r>
          </w:p>
          <w:p w:rsidR="00985435" w:rsidRPr="00883153" w:rsidRDefault="00985435" w:rsidP="00985435">
            <w:pPr>
              <w:rPr>
                <w:rFonts w:ascii="Calibri" w:hAnsi="Calibri" w:cs="Calibri"/>
                <w:i/>
              </w:rPr>
            </w:pPr>
          </w:p>
        </w:tc>
      </w:tr>
      <w:tr w:rsidR="00985435" w:rsidRPr="00883153" w:rsidTr="00EF4603">
        <w:trPr>
          <w:trHeight w:val="416"/>
        </w:trPr>
        <w:tc>
          <w:tcPr>
            <w:tcW w:w="4248" w:type="dxa"/>
            <w:tcBorders>
              <w:top w:val="single" w:sz="4" w:space="0" w:color="auto"/>
              <w:left w:val="single" w:sz="4" w:space="0" w:color="auto"/>
              <w:bottom w:val="single" w:sz="4" w:space="0" w:color="auto"/>
              <w:right w:val="single" w:sz="4" w:space="0" w:color="auto"/>
            </w:tcBorders>
          </w:tcPr>
          <w:p w:rsidR="00985435" w:rsidRPr="00883153" w:rsidRDefault="00985435" w:rsidP="00985435">
            <w:pPr>
              <w:rPr>
                <w:rFonts w:ascii="Calibri" w:hAnsi="Calibri" w:cs="Calibri"/>
              </w:rPr>
            </w:pPr>
          </w:p>
          <w:p w:rsidR="00985435" w:rsidRPr="00883153" w:rsidRDefault="00985435" w:rsidP="00031F42">
            <w:pPr>
              <w:numPr>
                <w:ilvl w:val="0"/>
                <w:numId w:val="182"/>
              </w:numPr>
              <w:rPr>
                <w:rFonts w:ascii="Calibri" w:hAnsi="Calibri" w:cs="Calibri"/>
              </w:rPr>
            </w:pPr>
            <w:r w:rsidRPr="00883153">
              <w:rPr>
                <w:rFonts w:ascii="Calibri" w:hAnsi="Calibri" w:cs="Calibri"/>
              </w:rPr>
              <w:t xml:space="preserve">zná násobky </w:t>
            </w:r>
            <w:r w:rsidR="00455D03">
              <w:rPr>
                <w:rFonts w:ascii="Calibri" w:hAnsi="Calibri" w:cs="Calibri"/>
              </w:rPr>
              <w:t xml:space="preserve">0 – 10 </w:t>
            </w:r>
            <w:r w:rsidRPr="00883153">
              <w:rPr>
                <w:rFonts w:ascii="Calibri" w:hAnsi="Calibri" w:cs="Calibri"/>
              </w:rPr>
              <w:t>umí je používat ve slovních úlohách</w:t>
            </w:r>
          </w:p>
          <w:p w:rsidR="00985435" w:rsidRPr="00883153" w:rsidRDefault="00985435" w:rsidP="00985435">
            <w:pPr>
              <w:rPr>
                <w:rFonts w:ascii="Calibri" w:hAnsi="Calibri" w:cs="Calibri"/>
              </w:rPr>
            </w:pPr>
          </w:p>
        </w:tc>
        <w:tc>
          <w:tcPr>
            <w:tcW w:w="3672" w:type="dxa"/>
            <w:gridSpan w:val="2"/>
            <w:tcBorders>
              <w:top w:val="single" w:sz="4" w:space="0" w:color="auto"/>
              <w:left w:val="single" w:sz="4" w:space="0" w:color="auto"/>
              <w:bottom w:val="single" w:sz="4" w:space="0" w:color="auto"/>
              <w:right w:val="single" w:sz="4" w:space="0" w:color="auto"/>
            </w:tcBorders>
          </w:tcPr>
          <w:p w:rsidR="00985435" w:rsidRPr="0008623F" w:rsidRDefault="00985435" w:rsidP="00031F42">
            <w:pPr>
              <w:numPr>
                <w:ilvl w:val="0"/>
                <w:numId w:val="187"/>
              </w:numPr>
              <w:rPr>
                <w:rFonts w:ascii="Calibri" w:hAnsi="Calibri" w:cs="Calibri"/>
                <w:u w:val="single"/>
              </w:rPr>
            </w:pPr>
            <w:r w:rsidRPr="0008623F">
              <w:rPr>
                <w:rFonts w:ascii="Calibri" w:hAnsi="Calibri" w:cs="Calibri"/>
                <w:b/>
                <w:bCs/>
                <w:u w:val="single"/>
              </w:rPr>
              <w:t>Násobilka</w:t>
            </w:r>
          </w:p>
          <w:p w:rsidR="00985435" w:rsidRPr="00883153" w:rsidRDefault="00985435" w:rsidP="00031F42">
            <w:pPr>
              <w:numPr>
                <w:ilvl w:val="0"/>
                <w:numId w:val="183"/>
              </w:numPr>
              <w:rPr>
                <w:rFonts w:ascii="Calibri" w:hAnsi="Calibri" w:cs="Calibri"/>
              </w:rPr>
            </w:pPr>
            <w:r w:rsidRPr="00883153">
              <w:rPr>
                <w:rFonts w:ascii="Calibri" w:hAnsi="Calibri" w:cs="Calibri"/>
              </w:rPr>
              <w:t xml:space="preserve">názorné zavedení násobků </w:t>
            </w:r>
            <w:r w:rsidR="00455D03">
              <w:rPr>
                <w:rFonts w:ascii="Calibri" w:hAnsi="Calibri" w:cs="Calibri"/>
              </w:rPr>
              <w:t xml:space="preserve">0 – 10, </w:t>
            </w:r>
            <w:r w:rsidRPr="00883153">
              <w:rPr>
                <w:rFonts w:ascii="Calibri" w:hAnsi="Calibri" w:cs="Calibri"/>
              </w:rPr>
              <w:t>které je odvozeno z opakovaného přičítání stejných čísel</w:t>
            </w:r>
          </w:p>
          <w:p w:rsidR="00985435" w:rsidRPr="00B2764F" w:rsidRDefault="00985435" w:rsidP="00985435">
            <w:pPr>
              <w:numPr>
                <w:ilvl w:val="0"/>
                <w:numId w:val="183"/>
              </w:numPr>
              <w:rPr>
                <w:rFonts w:ascii="Calibri" w:hAnsi="Calibri" w:cs="Calibri"/>
              </w:rPr>
            </w:pPr>
            <w:r w:rsidRPr="00883153">
              <w:rPr>
                <w:rFonts w:ascii="Calibri" w:hAnsi="Calibri" w:cs="Calibri"/>
              </w:rPr>
              <w:t>slovní úlohy-několikrát více, méně</w:t>
            </w:r>
          </w:p>
        </w:tc>
        <w:tc>
          <w:tcPr>
            <w:tcW w:w="2118" w:type="dxa"/>
            <w:tcBorders>
              <w:top w:val="single" w:sz="4" w:space="0" w:color="auto"/>
              <w:left w:val="single" w:sz="4" w:space="0" w:color="auto"/>
              <w:bottom w:val="single" w:sz="4" w:space="0" w:color="auto"/>
              <w:right w:val="single" w:sz="4" w:space="0" w:color="auto"/>
            </w:tcBorders>
          </w:tcPr>
          <w:p w:rsidR="00985435" w:rsidRPr="00883153" w:rsidRDefault="00985435" w:rsidP="00031F42">
            <w:pPr>
              <w:numPr>
                <w:ilvl w:val="0"/>
                <w:numId w:val="187"/>
              </w:numPr>
              <w:rPr>
                <w:rFonts w:ascii="Calibri" w:hAnsi="Calibri" w:cs="Calibri"/>
              </w:rPr>
            </w:pPr>
            <w:r w:rsidRPr="00883153">
              <w:rPr>
                <w:rFonts w:ascii="Calibri" w:hAnsi="Calibri" w:cs="Calibri"/>
                <w:b/>
                <w:bCs/>
              </w:rPr>
              <w:t>OSV</w:t>
            </w:r>
          </w:p>
          <w:p w:rsidR="00985435" w:rsidRPr="00B2764F" w:rsidRDefault="00985435" w:rsidP="00B2764F">
            <w:pPr>
              <w:pStyle w:val="Zkladntext"/>
              <w:rPr>
                <w:rFonts w:ascii="Calibri" w:hAnsi="Calibri" w:cs="Calibri"/>
                <w:b w:val="0"/>
                <w:i w:val="0"/>
                <w:szCs w:val="24"/>
              </w:rPr>
            </w:pPr>
            <w:r w:rsidRPr="00883153">
              <w:rPr>
                <w:rFonts w:ascii="Calibri" w:hAnsi="Calibri" w:cs="Calibri"/>
                <w:b w:val="0"/>
                <w:i w:val="0"/>
                <w:szCs w:val="24"/>
              </w:rPr>
              <w:t xml:space="preserve">Rozvoj schopností poznávání, </w:t>
            </w:r>
            <w:r w:rsidR="00A45CA6" w:rsidRPr="00883153">
              <w:rPr>
                <w:rFonts w:ascii="Calibri" w:hAnsi="Calibri" w:cs="Calibri"/>
                <w:b w:val="0"/>
                <w:i w:val="0"/>
                <w:szCs w:val="24"/>
              </w:rPr>
              <w:t>(</w:t>
            </w:r>
            <w:r w:rsidRPr="00883153">
              <w:rPr>
                <w:rFonts w:ascii="Calibri" w:hAnsi="Calibri" w:cs="Calibri"/>
                <w:b w:val="0"/>
                <w:i w:val="0"/>
                <w:szCs w:val="24"/>
              </w:rPr>
              <w:t>cvičení dovedností zapamatování, kritéria násobení</w:t>
            </w:r>
            <w:r w:rsidR="00A45CA6" w:rsidRPr="00883153">
              <w:rPr>
                <w:rFonts w:ascii="Calibri" w:hAnsi="Calibri" w:cs="Calibri"/>
                <w:b w:val="0"/>
                <w:i w:val="0"/>
                <w:szCs w:val="24"/>
              </w:rPr>
              <w:t>)</w:t>
            </w:r>
          </w:p>
        </w:tc>
      </w:tr>
      <w:tr w:rsidR="00985435" w:rsidRPr="00883153" w:rsidTr="00EF4603">
        <w:trPr>
          <w:trHeight w:val="76"/>
        </w:trPr>
        <w:tc>
          <w:tcPr>
            <w:tcW w:w="4248" w:type="dxa"/>
            <w:tcBorders>
              <w:top w:val="single" w:sz="4" w:space="0" w:color="auto"/>
              <w:left w:val="single" w:sz="4" w:space="0" w:color="auto"/>
              <w:right w:val="single" w:sz="4" w:space="0" w:color="auto"/>
            </w:tcBorders>
          </w:tcPr>
          <w:p w:rsidR="00985435" w:rsidRPr="00883153" w:rsidRDefault="00985435" w:rsidP="00031F42">
            <w:pPr>
              <w:numPr>
                <w:ilvl w:val="0"/>
                <w:numId w:val="182"/>
              </w:numPr>
              <w:rPr>
                <w:rFonts w:ascii="Calibri" w:hAnsi="Calibri" w:cs="Calibri"/>
              </w:rPr>
            </w:pPr>
            <w:r w:rsidRPr="00883153">
              <w:rPr>
                <w:rFonts w:ascii="Calibri" w:hAnsi="Calibri" w:cs="Calibri"/>
              </w:rPr>
              <w:t>rozezná a pojmenuje, vymodeluje a popíše základní rovinné útvary a jednotlivá tělesa</w:t>
            </w:r>
          </w:p>
          <w:p w:rsidR="00985435" w:rsidRPr="00883153" w:rsidRDefault="00985435" w:rsidP="00031F42">
            <w:pPr>
              <w:numPr>
                <w:ilvl w:val="0"/>
                <w:numId w:val="182"/>
              </w:numPr>
              <w:rPr>
                <w:rFonts w:ascii="Calibri" w:hAnsi="Calibri" w:cs="Calibri"/>
              </w:rPr>
            </w:pPr>
            <w:r w:rsidRPr="00883153">
              <w:rPr>
                <w:rFonts w:ascii="Calibri" w:hAnsi="Calibri" w:cs="Calibri"/>
              </w:rPr>
              <w:t>rozlišuje přímku, křivku</w:t>
            </w:r>
          </w:p>
          <w:p w:rsidR="00985435" w:rsidRPr="00883153" w:rsidRDefault="00985435" w:rsidP="00031F42">
            <w:pPr>
              <w:numPr>
                <w:ilvl w:val="0"/>
                <w:numId w:val="182"/>
              </w:numPr>
              <w:rPr>
                <w:rFonts w:ascii="Calibri" w:hAnsi="Calibri" w:cs="Calibri"/>
              </w:rPr>
            </w:pPr>
            <w:r w:rsidRPr="00883153">
              <w:rPr>
                <w:rFonts w:ascii="Calibri" w:hAnsi="Calibri" w:cs="Calibri"/>
              </w:rPr>
              <w:t>rýsuje a měří a odhaduje délku úsečky</w:t>
            </w:r>
          </w:p>
          <w:p w:rsidR="00985435" w:rsidRPr="00883153" w:rsidRDefault="00985435" w:rsidP="00031F42">
            <w:pPr>
              <w:numPr>
                <w:ilvl w:val="0"/>
                <w:numId w:val="182"/>
              </w:numPr>
              <w:rPr>
                <w:rFonts w:ascii="Calibri" w:hAnsi="Calibri" w:cs="Calibri"/>
              </w:rPr>
            </w:pPr>
            <w:r w:rsidRPr="00883153">
              <w:rPr>
                <w:rFonts w:ascii="Calibri" w:hAnsi="Calibri" w:cs="Calibri"/>
              </w:rPr>
              <w:t xml:space="preserve">orientuje se v čase </w:t>
            </w:r>
          </w:p>
          <w:p w:rsidR="00985435" w:rsidRPr="00883153" w:rsidRDefault="00985435" w:rsidP="00031F42">
            <w:pPr>
              <w:numPr>
                <w:ilvl w:val="0"/>
                <w:numId w:val="182"/>
              </w:numPr>
              <w:rPr>
                <w:rFonts w:ascii="Calibri" w:hAnsi="Calibri" w:cs="Calibri"/>
              </w:rPr>
            </w:pPr>
            <w:r w:rsidRPr="00883153">
              <w:rPr>
                <w:rFonts w:ascii="Calibri" w:hAnsi="Calibri" w:cs="Calibri"/>
              </w:rPr>
              <w:t>základní jednotky délky</w:t>
            </w:r>
          </w:p>
          <w:p w:rsidR="00985435" w:rsidRPr="00883153" w:rsidRDefault="00985435" w:rsidP="00031F42">
            <w:pPr>
              <w:numPr>
                <w:ilvl w:val="0"/>
                <w:numId w:val="182"/>
              </w:numPr>
              <w:rPr>
                <w:rFonts w:ascii="Calibri" w:hAnsi="Calibri" w:cs="Calibri"/>
              </w:rPr>
            </w:pPr>
            <w:r w:rsidRPr="00883153">
              <w:rPr>
                <w:rFonts w:ascii="Calibri" w:hAnsi="Calibri" w:cs="Calibri"/>
              </w:rPr>
              <w:t>provádí jednoduché převody jednotek času</w:t>
            </w:r>
          </w:p>
        </w:tc>
        <w:tc>
          <w:tcPr>
            <w:tcW w:w="3672" w:type="dxa"/>
            <w:gridSpan w:val="2"/>
            <w:tcBorders>
              <w:top w:val="single" w:sz="4" w:space="0" w:color="auto"/>
              <w:left w:val="single" w:sz="4" w:space="0" w:color="auto"/>
              <w:right w:val="single" w:sz="4" w:space="0" w:color="auto"/>
            </w:tcBorders>
          </w:tcPr>
          <w:p w:rsidR="00985435" w:rsidRPr="00B2764F" w:rsidRDefault="00985435" w:rsidP="00031F42">
            <w:pPr>
              <w:numPr>
                <w:ilvl w:val="0"/>
                <w:numId w:val="187"/>
              </w:numPr>
              <w:rPr>
                <w:rFonts w:ascii="Calibri" w:hAnsi="Calibri" w:cs="Calibri"/>
                <w:u w:val="single"/>
              </w:rPr>
            </w:pPr>
            <w:r w:rsidRPr="00B2764F">
              <w:rPr>
                <w:rFonts w:ascii="Calibri" w:hAnsi="Calibri" w:cs="Calibri"/>
                <w:b/>
                <w:bCs/>
                <w:u w:val="single"/>
              </w:rPr>
              <w:t xml:space="preserve">Základní útvary v rovině i v prostoru </w:t>
            </w:r>
          </w:p>
          <w:p w:rsidR="00985435" w:rsidRPr="00883153" w:rsidRDefault="00985435" w:rsidP="00031F42">
            <w:pPr>
              <w:numPr>
                <w:ilvl w:val="0"/>
                <w:numId w:val="183"/>
              </w:numPr>
              <w:rPr>
                <w:rFonts w:ascii="Calibri" w:hAnsi="Calibri" w:cs="Calibri"/>
              </w:rPr>
            </w:pPr>
            <w:r w:rsidRPr="00883153">
              <w:rPr>
                <w:rFonts w:ascii="Calibri" w:hAnsi="Calibri" w:cs="Calibri"/>
              </w:rPr>
              <w:t>geometrické tvary-rovinné a prostorové</w:t>
            </w:r>
          </w:p>
          <w:p w:rsidR="00985435" w:rsidRPr="00883153" w:rsidRDefault="00985435" w:rsidP="00031F42">
            <w:pPr>
              <w:numPr>
                <w:ilvl w:val="0"/>
                <w:numId w:val="183"/>
              </w:numPr>
              <w:rPr>
                <w:rFonts w:ascii="Calibri" w:hAnsi="Calibri" w:cs="Calibri"/>
              </w:rPr>
            </w:pPr>
            <w:r w:rsidRPr="00883153">
              <w:rPr>
                <w:rFonts w:ascii="Calibri" w:hAnsi="Calibri" w:cs="Calibri"/>
              </w:rPr>
              <w:t>rovné a křivé čáry</w:t>
            </w:r>
          </w:p>
          <w:p w:rsidR="00985435" w:rsidRPr="00883153" w:rsidRDefault="00985435" w:rsidP="00031F42">
            <w:pPr>
              <w:numPr>
                <w:ilvl w:val="0"/>
                <w:numId w:val="183"/>
              </w:numPr>
              <w:rPr>
                <w:rFonts w:ascii="Calibri" w:hAnsi="Calibri" w:cs="Calibri"/>
              </w:rPr>
            </w:pPr>
            <w:r w:rsidRPr="00883153">
              <w:rPr>
                <w:rFonts w:ascii="Calibri" w:hAnsi="Calibri" w:cs="Calibri"/>
              </w:rPr>
              <w:t>rýsování úseček</w:t>
            </w:r>
          </w:p>
          <w:p w:rsidR="00985435" w:rsidRPr="00883153" w:rsidRDefault="00985435" w:rsidP="00031F42">
            <w:pPr>
              <w:numPr>
                <w:ilvl w:val="0"/>
                <w:numId w:val="183"/>
              </w:numPr>
              <w:rPr>
                <w:rFonts w:ascii="Calibri" w:hAnsi="Calibri" w:cs="Calibri"/>
              </w:rPr>
            </w:pPr>
            <w:r w:rsidRPr="00883153">
              <w:rPr>
                <w:rFonts w:ascii="Calibri" w:hAnsi="Calibri" w:cs="Calibri"/>
              </w:rPr>
              <w:t>měření délek, jednotky délky (cm, m)</w:t>
            </w:r>
          </w:p>
          <w:p w:rsidR="00985435" w:rsidRPr="00883153" w:rsidRDefault="00985435" w:rsidP="00031F42">
            <w:pPr>
              <w:numPr>
                <w:ilvl w:val="0"/>
                <w:numId w:val="183"/>
              </w:numPr>
              <w:rPr>
                <w:rFonts w:ascii="Calibri" w:hAnsi="Calibri" w:cs="Calibri"/>
              </w:rPr>
            </w:pPr>
            <w:r w:rsidRPr="00883153">
              <w:rPr>
                <w:rFonts w:ascii="Calibri" w:hAnsi="Calibri" w:cs="Calibri"/>
              </w:rPr>
              <w:t>jednotky času (min, hod)</w:t>
            </w:r>
          </w:p>
          <w:p w:rsidR="00B74A08" w:rsidRPr="00883153" w:rsidRDefault="00B74A08" w:rsidP="00B74A08">
            <w:pPr>
              <w:rPr>
                <w:rFonts w:ascii="Calibri" w:hAnsi="Calibri" w:cs="Calibri"/>
              </w:rPr>
            </w:pPr>
          </w:p>
          <w:p w:rsidR="00985435" w:rsidRPr="00883153" w:rsidRDefault="00985435" w:rsidP="00985435">
            <w:pPr>
              <w:rPr>
                <w:rFonts w:ascii="Calibri" w:hAnsi="Calibri" w:cs="Calibri"/>
              </w:rPr>
            </w:pPr>
          </w:p>
        </w:tc>
        <w:tc>
          <w:tcPr>
            <w:tcW w:w="2118" w:type="dxa"/>
            <w:tcBorders>
              <w:top w:val="single" w:sz="4" w:space="0" w:color="auto"/>
              <w:left w:val="single" w:sz="4" w:space="0" w:color="auto"/>
              <w:right w:val="single" w:sz="4" w:space="0" w:color="auto"/>
            </w:tcBorders>
          </w:tcPr>
          <w:p w:rsidR="00985435" w:rsidRPr="00883153" w:rsidRDefault="00985435" w:rsidP="00031F42">
            <w:pPr>
              <w:numPr>
                <w:ilvl w:val="0"/>
                <w:numId w:val="187"/>
              </w:numPr>
              <w:rPr>
                <w:rFonts w:ascii="Calibri" w:hAnsi="Calibri" w:cs="Calibri"/>
              </w:rPr>
            </w:pPr>
            <w:r w:rsidRPr="00883153">
              <w:rPr>
                <w:rFonts w:ascii="Calibri" w:hAnsi="Calibri" w:cs="Calibri"/>
                <w:b/>
                <w:bCs/>
              </w:rPr>
              <w:t>OSV</w:t>
            </w:r>
          </w:p>
          <w:p w:rsidR="00985435" w:rsidRPr="00883153" w:rsidRDefault="00985435" w:rsidP="00985435">
            <w:pPr>
              <w:rPr>
                <w:rFonts w:ascii="Calibri" w:hAnsi="Calibri" w:cs="Calibri"/>
              </w:rPr>
            </w:pPr>
            <w:r w:rsidRPr="00883153">
              <w:rPr>
                <w:rFonts w:ascii="Calibri" w:hAnsi="Calibri" w:cs="Calibri"/>
              </w:rPr>
              <w:t>Kreativita</w:t>
            </w:r>
          </w:p>
          <w:p w:rsidR="00985435" w:rsidRPr="00883153" w:rsidRDefault="00B2764F" w:rsidP="00985435">
            <w:pPr>
              <w:rPr>
                <w:rFonts w:ascii="Calibri" w:hAnsi="Calibri" w:cs="Calibri"/>
              </w:rPr>
            </w:pPr>
            <w:r>
              <w:rPr>
                <w:rFonts w:ascii="Calibri" w:hAnsi="Calibri" w:cs="Calibri"/>
              </w:rPr>
              <w:t>(j</w:t>
            </w:r>
            <w:r w:rsidR="00A45CA6" w:rsidRPr="00883153">
              <w:rPr>
                <w:rFonts w:ascii="Calibri" w:hAnsi="Calibri" w:cs="Calibri"/>
              </w:rPr>
              <w:t>ednoduché slov. úlohy)</w:t>
            </w:r>
          </w:p>
          <w:p w:rsidR="00A45CA6" w:rsidRPr="00883153" w:rsidRDefault="00A45CA6" w:rsidP="00985435">
            <w:pPr>
              <w:rPr>
                <w:rFonts w:ascii="Calibri" w:hAnsi="Calibri" w:cs="Calibri"/>
              </w:rPr>
            </w:pPr>
          </w:p>
          <w:p w:rsidR="00A45CA6" w:rsidRPr="00883153" w:rsidRDefault="00A45CA6" w:rsidP="00985435">
            <w:pPr>
              <w:rPr>
                <w:rFonts w:ascii="Calibri" w:hAnsi="Calibri" w:cs="Calibri"/>
              </w:rPr>
            </w:pPr>
          </w:p>
          <w:p w:rsidR="00A45CA6" w:rsidRPr="00883153" w:rsidRDefault="00A45CA6" w:rsidP="00985435">
            <w:pPr>
              <w:rPr>
                <w:rFonts w:ascii="Calibri" w:hAnsi="Calibri" w:cs="Calibri"/>
              </w:rPr>
            </w:pPr>
          </w:p>
          <w:p w:rsidR="00A45CA6" w:rsidRPr="00883153" w:rsidRDefault="00A45CA6" w:rsidP="00985435">
            <w:pPr>
              <w:rPr>
                <w:rFonts w:ascii="Calibri" w:hAnsi="Calibri" w:cs="Calibri"/>
              </w:rPr>
            </w:pPr>
          </w:p>
          <w:p w:rsidR="00A45CA6" w:rsidRPr="00883153" w:rsidRDefault="00A45CA6" w:rsidP="00985435">
            <w:pPr>
              <w:rPr>
                <w:rFonts w:ascii="Calibri" w:hAnsi="Calibri" w:cs="Calibri"/>
              </w:rPr>
            </w:pPr>
          </w:p>
        </w:tc>
      </w:tr>
      <w:tr w:rsidR="00985435" w:rsidRPr="00883153" w:rsidTr="00EF4603">
        <w:tc>
          <w:tcPr>
            <w:tcW w:w="791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85435" w:rsidRPr="005D0357" w:rsidRDefault="00985435" w:rsidP="00985435">
            <w:pPr>
              <w:jc w:val="center"/>
              <w:rPr>
                <w:rFonts w:ascii="Calibri" w:hAnsi="Calibri" w:cs="Calibri"/>
                <w:b/>
                <w:bCs/>
                <w:sz w:val="28"/>
                <w:szCs w:val="28"/>
              </w:rPr>
            </w:pPr>
          </w:p>
          <w:p w:rsidR="005D0357" w:rsidRPr="005D0357" w:rsidRDefault="005D0357" w:rsidP="00B2764F">
            <w:pPr>
              <w:rPr>
                <w:rFonts w:ascii="Calibri" w:hAnsi="Calibri" w:cs="Calibri"/>
                <w:b/>
                <w:bCs/>
                <w:sz w:val="28"/>
                <w:szCs w:val="28"/>
                <w:u w:val="single"/>
              </w:rPr>
            </w:pPr>
          </w:p>
          <w:p w:rsidR="00985435" w:rsidRPr="005D0357" w:rsidRDefault="00985435" w:rsidP="00B2764F">
            <w:pPr>
              <w:rPr>
                <w:rFonts w:ascii="Calibri" w:hAnsi="Calibri" w:cs="Calibri"/>
                <w:b/>
                <w:bCs/>
                <w:sz w:val="28"/>
                <w:szCs w:val="28"/>
                <w:u w:val="single"/>
              </w:rPr>
            </w:pPr>
            <w:r w:rsidRPr="005D0357">
              <w:rPr>
                <w:rFonts w:ascii="Calibri" w:hAnsi="Calibri" w:cs="Calibri"/>
                <w:b/>
                <w:bCs/>
                <w:sz w:val="28"/>
                <w:szCs w:val="28"/>
                <w:u w:val="single"/>
              </w:rPr>
              <w:t>MATEMATIKA</w:t>
            </w:r>
          </w:p>
          <w:p w:rsidR="00985435" w:rsidRPr="005D0357" w:rsidRDefault="00985435" w:rsidP="00985435">
            <w:pPr>
              <w:jc w:val="center"/>
              <w:rPr>
                <w:rFonts w:ascii="Calibri" w:hAnsi="Calibri" w:cs="Calibri"/>
                <w:b/>
                <w:bCs/>
                <w:sz w:val="28"/>
                <w:szCs w:val="28"/>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85435" w:rsidRPr="005D0357" w:rsidRDefault="00985435" w:rsidP="00B2764F">
            <w:pPr>
              <w:rPr>
                <w:rFonts w:ascii="Calibri" w:hAnsi="Calibri" w:cs="Calibri"/>
                <w:b/>
                <w:bCs/>
                <w:sz w:val="28"/>
                <w:szCs w:val="28"/>
              </w:rPr>
            </w:pPr>
            <w:r w:rsidRPr="005D0357">
              <w:rPr>
                <w:rFonts w:ascii="Calibri" w:hAnsi="Calibri" w:cs="Calibri"/>
                <w:b/>
                <w:bCs/>
                <w:sz w:val="28"/>
                <w:szCs w:val="28"/>
              </w:rPr>
              <w:t>Ročník: 3.</w:t>
            </w:r>
          </w:p>
        </w:tc>
      </w:tr>
      <w:tr w:rsidR="00985435" w:rsidRPr="00883153" w:rsidTr="00EF4603">
        <w:tc>
          <w:tcPr>
            <w:tcW w:w="4248" w:type="dxa"/>
            <w:tcBorders>
              <w:top w:val="single" w:sz="4" w:space="0" w:color="auto"/>
              <w:left w:val="single" w:sz="4" w:space="0" w:color="auto"/>
              <w:bottom w:val="single" w:sz="4" w:space="0" w:color="auto"/>
              <w:right w:val="single" w:sz="4" w:space="0" w:color="auto"/>
            </w:tcBorders>
            <w:vAlign w:val="center"/>
          </w:tcPr>
          <w:p w:rsidR="00985435" w:rsidRPr="00B2764F" w:rsidRDefault="00985435" w:rsidP="00B2764F">
            <w:pPr>
              <w:rPr>
                <w:rFonts w:ascii="Calibri" w:hAnsi="Calibri" w:cs="Calibri"/>
                <w:b/>
                <w:bCs/>
                <w:u w:val="single"/>
              </w:rPr>
            </w:pPr>
            <w:r w:rsidRPr="00B2764F">
              <w:rPr>
                <w:rFonts w:ascii="Calibri" w:hAnsi="Calibri" w:cs="Calibri"/>
                <w:b/>
                <w:bCs/>
                <w:u w:val="single"/>
              </w:rPr>
              <w:t>Očekávané výstupy</w:t>
            </w:r>
          </w:p>
        </w:tc>
        <w:tc>
          <w:tcPr>
            <w:tcW w:w="3672" w:type="dxa"/>
            <w:gridSpan w:val="2"/>
            <w:tcBorders>
              <w:top w:val="single" w:sz="4" w:space="0" w:color="auto"/>
              <w:left w:val="single" w:sz="4" w:space="0" w:color="auto"/>
              <w:bottom w:val="single" w:sz="4" w:space="0" w:color="auto"/>
              <w:right w:val="single" w:sz="4" w:space="0" w:color="auto"/>
            </w:tcBorders>
            <w:vAlign w:val="center"/>
          </w:tcPr>
          <w:p w:rsidR="00985435" w:rsidRPr="00B2764F" w:rsidRDefault="00985435" w:rsidP="00B2764F">
            <w:pPr>
              <w:rPr>
                <w:rFonts w:ascii="Calibri" w:hAnsi="Calibri" w:cs="Calibri"/>
                <w:b/>
                <w:bCs/>
                <w:u w:val="single"/>
              </w:rPr>
            </w:pPr>
            <w:r w:rsidRPr="00B2764F">
              <w:rPr>
                <w:rFonts w:ascii="Calibri" w:hAnsi="Calibri" w:cs="Calibri"/>
                <w:b/>
                <w:bCs/>
                <w:u w:val="single"/>
              </w:rPr>
              <w:t>Učivo</w:t>
            </w:r>
          </w:p>
        </w:tc>
        <w:tc>
          <w:tcPr>
            <w:tcW w:w="2118" w:type="dxa"/>
            <w:tcBorders>
              <w:top w:val="single" w:sz="4" w:space="0" w:color="auto"/>
              <w:left w:val="single" w:sz="4" w:space="0" w:color="auto"/>
              <w:bottom w:val="single" w:sz="4" w:space="0" w:color="auto"/>
              <w:right w:val="single" w:sz="4" w:space="0" w:color="auto"/>
            </w:tcBorders>
            <w:vAlign w:val="center"/>
          </w:tcPr>
          <w:p w:rsidR="00985435" w:rsidRPr="00B2764F" w:rsidRDefault="00985435" w:rsidP="00B2764F">
            <w:pPr>
              <w:rPr>
                <w:rFonts w:ascii="Calibri" w:hAnsi="Calibri" w:cs="Calibri"/>
                <w:b/>
                <w:bCs/>
                <w:u w:val="single"/>
              </w:rPr>
            </w:pPr>
            <w:r w:rsidRPr="00B2764F">
              <w:rPr>
                <w:rFonts w:ascii="Calibri" w:hAnsi="Calibri" w:cs="Calibri"/>
                <w:b/>
                <w:bCs/>
                <w:u w:val="single"/>
              </w:rPr>
              <w:t>Průřezová témata</w:t>
            </w:r>
          </w:p>
        </w:tc>
      </w:tr>
      <w:tr w:rsidR="00985435" w:rsidRPr="00883153" w:rsidTr="00EF4603">
        <w:trPr>
          <w:trHeight w:val="1685"/>
        </w:trPr>
        <w:tc>
          <w:tcPr>
            <w:tcW w:w="4248" w:type="dxa"/>
            <w:tcBorders>
              <w:top w:val="single" w:sz="4" w:space="0" w:color="auto"/>
              <w:left w:val="single" w:sz="4" w:space="0" w:color="auto"/>
              <w:bottom w:val="single" w:sz="4" w:space="0" w:color="auto"/>
              <w:right w:val="single" w:sz="4" w:space="0" w:color="auto"/>
            </w:tcBorders>
          </w:tcPr>
          <w:p w:rsidR="00985435" w:rsidRPr="00883153" w:rsidRDefault="00985435" w:rsidP="00985435">
            <w:pPr>
              <w:rPr>
                <w:rFonts w:ascii="Calibri" w:hAnsi="Calibri" w:cs="Calibri"/>
                <w:b/>
                <w:bCs/>
                <w:u w:val="single"/>
              </w:rPr>
            </w:pPr>
            <w:r w:rsidRPr="00883153">
              <w:rPr>
                <w:rFonts w:ascii="Calibri" w:hAnsi="Calibri" w:cs="Calibri"/>
                <w:b/>
                <w:bCs/>
                <w:u w:val="single"/>
              </w:rPr>
              <w:t>Žák:</w:t>
            </w:r>
          </w:p>
          <w:p w:rsidR="00985435" w:rsidRPr="00883153" w:rsidRDefault="00985435" w:rsidP="00031F42">
            <w:pPr>
              <w:numPr>
                <w:ilvl w:val="0"/>
                <w:numId w:val="180"/>
              </w:numPr>
              <w:rPr>
                <w:rFonts w:ascii="Calibri" w:hAnsi="Calibri" w:cs="Calibri"/>
              </w:rPr>
            </w:pPr>
            <w:r w:rsidRPr="00883153">
              <w:rPr>
                <w:rFonts w:ascii="Calibri" w:hAnsi="Calibri" w:cs="Calibri"/>
              </w:rPr>
              <w:t>počítá předměty v daných souborech</w:t>
            </w:r>
          </w:p>
        </w:tc>
        <w:tc>
          <w:tcPr>
            <w:tcW w:w="3672" w:type="dxa"/>
            <w:gridSpan w:val="2"/>
            <w:tcBorders>
              <w:top w:val="single" w:sz="4" w:space="0" w:color="auto"/>
              <w:left w:val="single" w:sz="4" w:space="0" w:color="auto"/>
              <w:bottom w:val="single" w:sz="4" w:space="0" w:color="auto"/>
              <w:right w:val="single" w:sz="4" w:space="0" w:color="auto"/>
            </w:tcBorders>
          </w:tcPr>
          <w:p w:rsidR="00985435" w:rsidRPr="00B2764F" w:rsidRDefault="00985435" w:rsidP="00031F42">
            <w:pPr>
              <w:numPr>
                <w:ilvl w:val="0"/>
                <w:numId w:val="188"/>
              </w:numPr>
              <w:rPr>
                <w:rFonts w:ascii="Calibri" w:hAnsi="Calibri" w:cs="Calibri"/>
                <w:u w:val="single"/>
              </w:rPr>
            </w:pPr>
            <w:r w:rsidRPr="00B2764F">
              <w:rPr>
                <w:rFonts w:ascii="Calibri" w:hAnsi="Calibri" w:cs="Calibri"/>
                <w:b/>
                <w:bCs/>
                <w:u w:val="single"/>
              </w:rPr>
              <w:t>Přirozená čísla</w:t>
            </w:r>
          </w:p>
          <w:p w:rsidR="00985435" w:rsidRPr="00883153" w:rsidRDefault="00985435" w:rsidP="00031F42">
            <w:pPr>
              <w:numPr>
                <w:ilvl w:val="0"/>
                <w:numId w:val="179"/>
              </w:numPr>
              <w:rPr>
                <w:rFonts w:ascii="Calibri" w:hAnsi="Calibri" w:cs="Calibri"/>
              </w:rPr>
            </w:pPr>
            <w:r w:rsidRPr="00883153">
              <w:rPr>
                <w:rFonts w:ascii="Calibri" w:hAnsi="Calibri" w:cs="Calibri"/>
              </w:rPr>
              <w:t>počítání do 20 s přechodem přes 10</w:t>
            </w:r>
          </w:p>
          <w:p w:rsidR="00985435" w:rsidRPr="00883153" w:rsidRDefault="00985435" w:rsidP="00031F42">
            <w:pPr>
              <w:numPr>
                <w:ilvl w:val="0"/>
                <w:numId w:val="179"/>
              </w:numPr>
              <w:rPr>
                <w:rFonts w:ascii="Calibri" w:hAnsi="Calibri" w:cs="Calibri"/>
              </w:rPr>
            </w:pPr>
            <w:r w:rsidRPr="00883153">
              <w:rPr>
                <w:rFonts w:ascii="Calibri" w:hAnsi="Calibri" w:cs="Calibri"/>
              </w:rPr>
              <w:t>numerace do 100</w:t>
            </w:r>
          </w:p>
          <w:p w:rsidR="00985435" w:rsidRPr="00883153" w:rsidRDefault="00985435" w:rsidP="00031F42">
            <w:pPr>
              <w:numPr>
                <w:ilvl w:val="0"/>
                <w:numId w:val="179"/>
              </w:numPr>
              <w:rPr>
                <w:rFonts w:ascii="Calibri" w:hAnsi="Calibri" w:cs="Calibri"/>
              </w:rPr>
            </w:pPr>
            <w:r w:rsidRPr="00883153">
              <w:rPr>
                <w:rFonts w:ascii="Calibri" w:hAnsi="Calibri" w:cs="Calibri"/>
              </w:rPr>
              <w:t xml:space="preserve">sčítání a odčítání v oboru </w:t>
            </w:r>
            <w:r w:rsidR="00B2764F">
              <w:rPr>
                <w:rFonts w:ascii="Calibri" w:hAnsi="Calibri" w:cs="Calibri"/>
              </w:rPr>
              <w:t xml:space="preserve">       </w:t>
            </w:r>
            <w:r w:rsidRPr="00883153">
              <w:rPr>
                <w:rFonts w:ascii="Calibri" w:hAnsi="Calibri" w:cs="Calibri"/>
              </w:rPr>
              <w:t>do 100</w:t>
            </w:r>
          </w:p>
          <w:p w:rsidR="00985435" w:rsidRPr="00883153" w:rsidRDefault="00985435" w:rsidP="00031F42">
            <w:pPr>
              <w:numPr>
                <w:ilvl w:val="0"/>
                <w:numId w:val="179"/>
              </w:numPr>
              <w:rPr>
                <w:rFonts w:ascii="Calibri" w:hAnsi="Calibri" w:cs="Calibri"/>
              </w:rPr>
            </w:pPr>
            <w:r w:rsidRPr="00883153">
              <w:rPr>
                <w:rFonts w:ascii="Calibri" w:hAnsi="Calibri" w:cs="Calibri"/>
              </w:rPr>
              <w:t>slovní úlohy (o několik více,</w:t>
            </w:r>
            <w:r w:rsidR="00B2764F">
              <w:rPr>
                <w:rFonts w:ascii="Calibri" w:hAnsi="Calibri" w:cs="Calibri"/>
              </w:rPr>
              <w:t xml:space="preserve">     </w:t>
            </w:r>
            <w:r w:rsidRPr="00883153">
              <w:rPr>
                <w:rFonts w:ascii="Calibri" w:hAnsi="Calibri" w:cs="Calibri"/>
              </w:rPr>
              <w:t xml:space="preserve"> o několik méně)</w:t>
            </w:r>
          </w:p>
        </w:tc>
        <w:tc>
          <w:tcPr>
            <w:tcW w:w="2118" w:type="dxa"/>
            <w:tcBorders>
              <w:top w:val="single" w:sz="4" w:space="0" w:color="auto"/>
              <w:left w:val="single" w:sz="4" w:space="0" w:color="auto"/>
              <w:bottom w:val="single" w:sz="4" w:space="0" w:color="auto"/>
              <w:right w:val="single" w:sz="4" w:space="0" w:color="auto"/>
            </w:tcBorders>
          </w:tcPr>
          <w:p w:rsidR="00985435" w:rsidRPr="00883153" w:rsidRDefault="00985435" w:rsidP="00031F42">
            <w:pPr>
              <w:numPr>
                <w:ilvl w:val="0"/>
                <w:numId w:val="188"/>
              </w:numPr>
              <w:rPr>
                <w:rFonts w:ascii="Calibri" w:hAnsi="Calibri" w:cs="Calibri"/>
              </w:rPr>
            </w:pPr>
            <w:r w:rsidRPr="00883153">
              <w:rPr>
                <w:rFonts w:ascii="Calibri" w:hAnsi="Calibri" w:cs="Calibri"/>
                <w:b/>
                <w:bCs/>
              </w:rPr>
              <w:t>OSV</w:t>
            </w:r>
          </w:p>
          <w:p w:rsidR="00985435" w:rsidRPr="00883153" w:rsidRDefault="00985435" w:rsidP="00985435">
            <w:pPr>
              <w:rPr>
                <w:rFonts w:ascii="Calibri" w:hAnsi="Calibri" w:cs="Calibri"/>
              </w:rPr>
            </w:pPr>
            <w:r w:rsidRPr="00883153">
              <w:rPr>
                <w:rFonts w:ascii="Calibri" w:hAnsi="Calibri" w:cs="Calibri"/>
              </w:rPr>
              <w:t xml:space="preserve">Rozvoj schopností poznávání, </w:t>
            </w:r>
            <w:r w:rsidR="00A45CA6" w:rsidRPr="00883153">
              <w:rPr>
                <w:rFonts w:ascii="Calibri" w:hAnsi="Calibri" w:cs="Calibri"/>
              </w:rPr>
              <w:t>(</w:t>
            </w:r>
            <w:r w:rsidRPr="00883153">
              <w:rPr>
                <w:rFonts w:ascii="Calibri" w:hAnsi="Calibri" w:cs="Calibri"/>
              </w:rPr>
              <w:t>cvičení dovedností</w:t>
            </w:r>
            <w:r w:rsidR="00B2764F">
              <w:rPr>
                <w:rFonts w:ascii="Calibri" w:hAnsi="Calibri" w:cs="Calibri"/>
              </w:rPr>
              <w:t>)</w:t>
            </w:r>
          </w:p>
          <w:p w:rsidR="00985435" w:rsidRPr="00883153" w:rsidRDefault="00985435" w:rsidP="00985435">
            <w:pPr>
              <w:rPr>
                <w:rFonts w:ascii="Calibri" w:hAnsi="Calibri" w:cs="Calibri"/>
              </w:rPr>
            </w:pPr>
          </w:p>
          <w:p w:rsidR="00985435" w:rsidRPr="00883153" w:rsidRDefault="00985435" w:rsidP="00985435">
            <w:pPr>
              <w:ind w:right="-108"/>
              <w:rPr>
                <w:rFonts w:ascii="Calibri" w:hAnsi="Calibri" w:cs="Calibri"/>
              </w:rPr>
            </w:pPr>
          </w:p>
        </w:tc>
      </w:tr>
      <w:tr w:rsidR="00985435" w:rsidRPr="00883153" w:rsidTr="00EF4603">
        <w:trPr>
          <w:trHeight w:val="1837"/>
        </w:trPr>
        <w:tc>
          <w:tcPr>
            <w:tcW w:w="4248" w:type="dxa"/>
            <w:tcBorders>
              <w:top w:val="single" w:sz="4" w:space="0" w:color="auto"/>
              <w:left w:val="single" w:sz="4" w:space="0" w:color="auto"/>
              <w:bottom w:val="single" w:sz="4" w:space="0" w:color="auto"/>
              <w:right w:val="single" w:sz="4" w:space="0" w:color="auto"/>
            </w:tcBorders>
          </w:tcPr>
          <w:p w:rsidR="00985435" w:rsidRPr="00883153" w:rsidRDefault="00985435" w:rsidP="00031F42">
            <w:pPr>
              <w:numPr>
                <w:ilvl w:val="0"/>
                <w:numId w:val="179"/>
              </w:numPr>
              <w:rPr>
                <w:rFonts w:ascii="Calibri" w:hAnsi="Calibri" w:cs="Calibri"/>
              </w:rPr>
            </w:pPr>
            <w:r w:rsidRPr="00883153">
              <w:rPr>
                <w:rFonts w:ascii="Calibri" w:hAnsi="Calibri" w:cs="Calibri"/>
              </w:rPr>
              <w:lastRenderedPageBreak/>
              <w:t>provádí písemné jednoduché početní operace s přirozenými čísly do 100</w:t>
            </w:r>
          </w:p>
          <w:p w:rsidR="00985435" w:rsidRPr="00883153" w:rsidRDefault="00985435" w:rsidP="00031F42">
            <w:pPr>
              <w:numPr>
                <w:ilvl w:val="0"/>
                <w:numId w:val="179"/>
              </w:numPr>
              <w:rPr>
                <w:rFonts w:ascii="Calibri" w:hAnsi="Calibri" w:cs="Calibri"/>
              </w:rPr>
            </w:pPr>
            <w:r w:rsidRPr="00883153">
              <w:rPr>
                <w:rFonts w:ascii="Calibri" w:hAnsi="Calibri" w:cs="Calibri"/>
              </w:rPr>
              <w:t>řeší a tvoří úlohy s následnou kontrolou</w:t>
            </w:r>
          </w:p>
        </w:tc>
        <w:tc>
          <w:tcPr>
            <w:tcW w:w="3672" w:type="dxa"/>
            <w:gridSpan w:val="2"/>
            <w:tcBorders>
              <w:top w:val="single" w:sz="4" w:space="0" w:color="auto"/>
              <w:left w:val="single" w:sz="4" w:space="0" w:color="auto"/>
              <w:bottom w:val="single" w:sz="4" w:space="0" w:color="auto"/>
              <w:right w:val="single" w:sz="4" w:space="0" w:color="auto"/>
            </w:tcBorders>
          </w:tcPr>
          <w:p w:rsidR="00985435" w:rsidRPr="00B2764F" w:rsidRDefault="00985435" w:rsidP="00031F42">
            <w:pPr>
              <w:numPr>
                <w:ilvl w:val="0"/>
                <w:numId w:val="188"/>
              </w:numPr>
              <w:rPr>
                <w:rFonts w:ascii="Calibri" w:hAnsi="Calibri" w:cs="Calibri"/>
                <w:u w:val="single"/>
              </w:rPr>
            </w:pPr>
            <w:r w:rsidRPr="00B2764F">
              <w:rPr>
                <w:rFonts w:ascii="Calibri" w:hAnsi="Calibri" w:cs="Calibri"/>
                <w:b/>
                <w:bCs/>
                <w:u w:val="single"/>
              </w:rPr>
              <w:t>Vlastnosti početních operací s přirozenými čísly</w:t>
            </w:r>
          </w:p>
          <w:p w:rsidR="00985435" w:rsidRPr="00883153" w:rsidRDefault="00985435" w:rsidP="00031F42">
            <w:pPr>
              <w:numPr>
                <w:ilvl w:val="0"/>
                <w:numId w:val="181"/>
              </w:numPr>
              <w:rPr>
                <w:rFonts w:ascii="Calibri" w:hAnsi="Calibri" w:cs="Calibri"/>
              </w:rPr>
            </w:pPr>
            <w:r w:rsidRPr="00883153">
              <w:rPr>
                <w:rFonts w:ascii="Calibri" w:hAnsi="Calibri" w:cs="Calibri"/>
              </w:rPr>
              <w:t>sčítání a odčítání do 100</w:t>
            </w:r>
          </w:p>
          <w:p w:rsidR="00985435" w:rsidRPr="00883153" w:rsidRDefault="00985435" w:rsidP="00031F42">
            <w:pPr>
              <w:numPr>
                <w:ilvl w:val="0"/>
                <w:numId w:val="181"/>
              </w:numPr>
              <w:rPr>
                <w:rFonts w:ascii="Calibri" w:hAnsi="Calibri" w:cs="Calibri"/>
              </w:rPr>
            </w:pPr>
            <w:r w:rsidRPr="00883153">
              <w:rPr>
                <w:rFonts w:ascii="Calibri" w:hAnsi="Calibri" w:cs="Calibri"/>
              </w:rPr>
              <w:t>písemné sčítání do 100</w:t>
            </w:r>
          </w:p>
          <w:p w:rsidR="00985435" w:rsidRPr="00883153" w:rsidRDefault="00985435" w:rsidP="00031F42">
            <w:pPr>
              <w:numPr>
                <w:ilvl w:val="0"/>
                <w:numId w:val="181"/>
              </w:numPr>
              <w:rPr>
                <w:rFonts w:ascii="Calibri" w:hAnsi="Calibri" w:cs="Calibri"/>
              </w:rPr>
            </w:pPr>
            <w:r w:rsidRPr="00883153">
              <w:rPr>
                <w:rFonts w:ascii="Calibri" w:hAnsi="Calibri" w:cs="Calibri"/>
              </w:rPr>
              <w:t>písemné odčítání do 100, zkouška správnosti</w:t>
            </w:r>
          </w:p>
          <w:p w:rsidR="00985435" w:rsidRDefault="00985435" w:rsidP="00031F42">
            <w:pPr>
              <w:numPr>
                <w:ilvl w:val="0"/>
                <w:numId w:val="181"/>
              </w:numPr>
              <w:rPr>
                <w:rFonts w:ascii="Calibri" w:hAnsi="Calibri" w:cs="Calibri"/>
              </w:rPr>
            </w:pPr>
            <w:r w:rsidRPr="00883153">
              <w:rPr>
                <w:rFonts w:ascii="Calibri" w:hAnsi="Calibri" w:cs="Calibri"/>
              </w:rPr>
              <w:t>slovní úlohy (porovnávání rozdílem)</w:t>
            </w:r>
          </w:p>
          <w:p w:rsidR="00B2764F" w:rsidRPr="00883153" w:rsidRDefault="00B2764F" w:rsidP="00B2764F">
            <w:pPr>
              <w:ind w:left="360"/>
              <w:rPr>
                <w:rFonts w:ascii="Calibri" w:hAnsi="Calibri" w:cs="Calibri"/>
              </w:rPr>
            </w:pPr>
          </w:p>
        </w:tc>
        <w:tc>
          <w:tcPr>
            <w:tcW w:w="2118" w:type="dxa"/>
            <w:tcBorders>
              <w:top w:val="single" w:sz="4" w:space="0" w:color="auto"/>
              <w:left w:val="single" w:sz="4" w:space="0" w:color="auto"/>
              <w:bottom w:val="single" w:sz="4" w:space="0" w:color="auto"/>
              <w:right w:val="single" w:sz="4" w:space="0" w:color="auto"/>
            </w:tcBorders>
          </w:tcPr>
          <w:p w:rsidR="00985435" w:rsidRPr="00883153" w:rsidRDefault="00985435" w:rsidP="00031F42">
            <w:pPr>
              <w:numPr>
                <w:ilvl w:val="0"/>
                <w:numId w:val="188"/>
              </w:numPr>
              <w:rPr>
                <w:rFonts w:ascii="Calibri" w:hAnsi="Calibri" w:cs="Calibri"/>
              </w:rPr>
            </w:pPr>
            <w:r w:rsidRPr="00883153">
              <w:rPr>
                <w:rFonts w:ascii="Calibri" w:hAnsi="Calibri" w:cs="Calibri"/>
                <w:b/>
                <w:bCs/>
              </w:rPr>
              <w:t>OSV</w:t>
            </w:r>
          </w:p>
          <w:p w:rsidR="00985435" w:rsidRPr="00883153" w:rsidRDefault="00985435" w:rsidP="00985435">
            <w:pPr>
              <w:rPr>
                <w:rFonts w:ascii="Calibri" w:hAnsi="Calibri" w:cs="Calibri"/>
              </w:rPr>
            </w:pPr>
            <w:r w:rsidRPr="00883153">
              <w:rPr>
                <w:rFonts w:ascii="Calibri" w:hAnsi="Calibri" w:cs="Calibri"/>
              </w:rPr>
              <w:t xml:space="preserve">Kreativita, </w:t>
            </w:r>
            <w:r w:rsidR="00B2764F">
              <w:rPr>
                <w:rFonts w:ascii="Calibri" w:hAnsi="Calibri" w:cs="Calibri"/>
              </w:rPr>
              <w:t>(cvičení konstrukt. úloh)</w:t>
            </w:r>
          </w:p>
          <w:p w:rsidR="00A45CA6" w:rsidRPr="00883153" w:rsidRDefault="00A45CA6" w:rsidP="00985435">
            <w:pPr>
              <w:rPr>
                <w:rFonts w:ascii="Calibri" w:hAnsi="Calibri" w:cs="Calibri"/>
              </w:rPr>
            </w:pPr>
          </w:p>
          <w:p w:rsidR="00985435" w:rsidRPr="00883153" w:rsidRDefault="00985435" w:rsidP="00985435">
            <w:pPr>
              <w:rPr>
                <w:rFonts w:ascii="Calibri" w:hAnsi="Calibri" w:cs="Calibri"/>
              </w:rPr>
            </w:pPr>
          </w:p>
        </w:tc>
      </w:tr>
      <w:tr w:rsidR="00985435" w:rsidRPr="00883153" w:rsidTr="00EF4603">
        <w:trPr>
          <w:trHeight w:val="1989"/>
        </w:trPr>
        <w:tc>
          <w:tcPr>
            <w:tcW w:w="4248" w:type="dxa"/>
            <w:tcBorders>
              <w:top w:val="single" w:sz="4" w:space="0" w:color="auto"/>
              <w:left w:val="single" w:sz="4" w:space="0" w:color="auto"/>
              <w:bottom w:val="single" w:sz="4" w:space="0" w:color="auto"/>
              <w:right w:val="single" w:sz="4" w:space="0" w:color="auto"/>
            </w:tcBorders>
          </w:tcPr>
          <w:p w:rsidR="00B2764F" w:rsidRDefault="00B2764F" w:rsidP="00B2764F">
            <w:pPr>
              <w:ind w:left="360"/>
              <w:rPr>
                <w:rFonts w:ascii="Calibri" w:hAnsi="Calibri" w:cs="Calibri"/>
              </w:rPr>
            </w:pPr>
          </w:p>
          <w:p w:rsidR="00985435" w:rsidRPr="00883153" w:rsidRDefault="00B2764F" w:rsidP="00B2764F">
            <w:pPr>
              <w:rPr>
                <w:rFonts w:ascii="Calibri" w:hAnsi="Calibri" w:cs="Calibri"/>
              </w:rPr>
            </w:pPr>
            <w:r>
              <w:rPr>
                <w:rFonts w:ascii="Calibri" w:hAnsi="Calibri" w:cs="Calibri"/>
              </w:rPr>
              <w:t xml:space="preserve">-     </w:t>
            </w:r>
            <w:r w:rsidR="00985435" w:rsidRPr="00883153">
              <w:rPr>
                <w:rFonts w:ascii="Calibri" w:hAnsi="Calibri" w:cs="Calibri"/>
              </w:rPr>
              <w:t>provádí operace násobení a dělení</w:t>
            </w:r>
          </w:p>
          <w:p w:rsidR="00985435" w:rsidRPr="00883153" w:rsidRDefault="00985435" w:rsidP="00031F42">
            <w:pPr>
              <w:numPr>
                <w:ilvl w:val="0"/>
                <w:numId w:val="181"/>
              </w:numPr>
              <w:rPr>
                <w:rFonts w:ascii="Calibri" w:hAnsi="Calibri" w:cs="Calibri"/>
              </w:rPr>
            </w:pPr>
            <w:r w:rsidRPr="00883153">
              <w:rPr>
                <w:rFonts w:ascii="Calibri" w:hAnsi="Calibri" w:cs="Calibri"/>
              </w:rPr>
              <w:t>řeší slovní úlohy s využíváním násobení a dělení</w:t>
            </w:r>
          </w:p>
          <w:p w:rsidR="00985435" w:rsidRPr="00883153" w:rsidRDefault="00985435" w:rsidP="00031F42">
            <w:pPr>
              <w:numPr>
                <w:ilvl w:val="0"/>
                <w:numId w:val="181"/>
              </w:numPr>
              <w:rPr>
                <w:rFonts w:ascii="Calibri" w:hAnsi="Calibri" w:cs="Calibri"/>
              </w:rPr>
            </w:pPr>
            <w:r w:rsidRPr="00883153">
              <w:rPr>
                <w:rFonts w:ascii="Calibri" w:hAnsi="Calibri" w:cs="Calibri"/>
              </w:rPr>
              <w:t>řeší složené příklady i slovní úlohy se závorkami</w:t>
            </w:r>
          </w:p>
          <w:p w:rsidR="00985435" w:rsidRPr="00883153" w:rsidRDefault="00985435" w:rsidP="00031F42">
            <w:pPr>
              <w:numPr>
                <w:ilvl w:val="0"/>
                <w:numId w:val="181"/>
              </w:numPr>
              <w:rPr>
                <w:rFonts w:ascii="Calibri" w:hAnsi="Calibri" w:cs="Calibri"/>
              </w:rPr>
            </w:pPr>
            <w:r w:rsidRPr="00883153">
              <w:rPr>
                <w:rFonts w:ascii="Calibri" w:hAnsi="Calibri" w:cs="Calibri"/>
              </w:rPr>
              <w:t>doplňuje tabulky</w:t>
            </w:r>
          </w:p>
          <w:p w:rsidR="00985435" w:rsidRPr="00883153" w:rsidRDefault="00985435" w:rsidP="00031F42">
            <w:pPr>
              <w:numPr>
                <w:ilvl w:val="0"/>
                <w:numId w:val="181"/>
              </w:numPr>
              <w:rPr>
                <w:rFonts w:ascii="Calibri" w:hAnsi="Calibri" w:cs="Calibri"/>
              </w:rPr>
            </w:pPr>
            <w:r w:rsidRPr="00883153">
              <w:rPr>
                <w:rFonts w:ascii="Calibri" w:hAnsi="Calibri" w:cs="Calibri"/>
              </w:rPr>
              <w:t>automatizace spojů násobení a dělení</w:t>
            </w:r>
          </w:p>
        </w:tc>
        <w:tc>
          <w:tcPr>
            <w:tcW w:w="3672" w:type="dxa"/>
            <w:gridSpan w:val="2"/>
            <w:tcBorders>
              <w:top w:val="single" w:sz="4" w:space="0" w:color="auto"/>
              <w:left w:val="single" w:sz="4" w:space="0" w:color="auto"/>
              <w:bottom w:val="single" w:sz="4" w:space="0" w:color="auto"/>
              <w:right w:val="single" w:sz="4" w:space="0" w:color="auto"/>
            </w:tcBorders>
          </w:tcPr>
          <w:p w:rsidR="00985435" w:rsidRPr="00B2764F" w:rsidRDefault="00985435" w:rsidP="00031F42">
            <w:pPr>
              <w:numPr>
                <w:ilvl w:val="0"/>
                <w:numId w:val="188"/>
              </w:numPr>
              <w:rPr>
                <w:rFonts w:ascii="Calibri" w:hAnsi="Calibri" w:cs="Calibri"/>
                <w:u w:val="single"/>
              </w:rPr>
            </w:pPr>
            <w:r w:rsidRPr="00B2764F">
              <w:rPr>
                <w:rFonts w:ascii="Calibri" w:hAnsi="Calibri" w:cs="Calibri"/>
                <w:b/>
                <w:bCs/>
                <w:u w:val="single"/>
              </w:rPr>
              <w:t>Násobilka</w:t>
            </w:r>
          </w:p>
          <w:p w:rsidR="00985435" w:rsidRPr="00883153" w:rsidRDefault="00985435" w:rsidP="00031F42">
            <w:pPr>
              <w:numPr>
                <w:ilvl w:val="0"/>
                <w:numId w:val="182"/>
              </w:numPr>
              <w:rPr>
                <w:rFonts w:ascii="Calibri" w:hAnsi="Calibri" w:cs="Calibri"/>
              </w:rPr>
            </w:pPr>
            <w:r w:rsidRPr="00883153">
              <w:rPr>
                <w:rFonts w:ascii="Calibri" w:hAnsi="Calibri" w:cs="Calibri"/>
              </w:rPr>
              <w:t>násobení a dělení v</w:t>
            </w:r>
            <w:r w:rsidR="00B2764F">
              <w:rPr>
                <w:rFonts w:ascii="Calibri" w:hAnsi="Calibri" w:cs="Calibri"/>
              </w:rPr>
              <w:t> </w:t>
            </w:r>
            <w:r w:rsidRPr="00883153">
              <w:rPr>
                <w:rFonts w:ascii="Calibri" w:hAnsi="Calibri" w:cs="Calibri"/>
              </w:rPr>
              <w:t>oboru</w:t>
            </w:r>
            <w:r w:rsidR="00B2764F">
              <w:rPr>
                <w:rFonts w:ascii="Calibri" w:hAnsi="Calibri" w:cs="Calibri"/>
              </w:rPr>
              <w:t xml:space="preserve">     </w:t>
            </w:r>
            <w:r w:rsidRPr="00883153">
              <w:rPr>
                <w:rFonts w:ascii="Calibri" w:hAnsi="Calibri" w:cs="Calibri"/>
              </w:rPr>
              <w:t xml:space="preserve"> do 100</w:t>
            </w:r>
          </w:p>
          <w:p w:rsidR="00985435" w:rsidRPr="00883153" w:rsidRDefault="00985435" w:rsidP="00031F42">
            <w:pPr>
              <w:numPr>
                <w:ilvl w:val="0"/>
                <w:numId w:val="182"/>
              </w:numPr>
              <w:rPr>
                <w:rFonts w:ascii="Calibri" w:hAnsi="Calibri" w:cs="Calibri"/>
              </w:rPr>
            </w:pPr>
            <w:r w:rsidRPr="00883153">
              <w:rPr>
                <w:rFonts w:ascii="Calibri" w:hAnsi="Calibri" w:cs="Calibri"/>
              </w:rPr>
              <w:t>slovní úlohy (několikrát více, několikrát méně)</w:t>
            </w:r>
          </w:p>
          <w:p w:rsidR="00985435" w:rsidRPr="00883153" w:rsidRDefault="00985435" w:rsidP="00031F42">
            <w:pPr>
              <w:numPr>
                <w:ilvl w:val="0"/>
                <w:numId w:val="182"/>
              </w:numPr>
              <w:rPr>
                <w:rFonts w:ascii="Calibri" w:hAnsi="Calibri" w:cs="Calibri"/>
              </w:rPr>
            </w:pPr>
            <w:r w:rsidRPr="00883153">
              <w:rPr>
                <w:rFonts w:ascii="Calibri" w:hAnsi="Calibri" w:cs="Calibri"/>
              </w:rPr>
              <w:t>násobení dvojciferných čísel jednociferným číslem</w:t>
            </w:r>
          </w:p>
          <w:p w:rsidR="00985435" w:rsidRPr="00883153" w:rsidRDefault="00985435" w:rsidP="00031F42">
            <w:pPr>
              <w:numPr>
                <w:ilvl w:val="0"/>
                <w:numId w:val="182"/>
              </w:numPr>
              <w:rPr>
                <w:rFonts w:ascii="Calibri" w:hAnsi="Calibri" w:cs="Calibri"/>
              </w:rPr>
            </w:pPr>
            <w:r w:rsidRPr="00883153">
              <w:rPr>
                <w:rFonts w:ascii="Calibri" w:hAnsi="Calibri" w:cs="Calibri"/>
              </w:rPr>
              <w:t>užití závorek (dva početní úkony)</w:t>
            </w:r>
          </w:p>
          <w:p w:rsidR="00985435" w:rsidRPr="00883153" w:rsidRDefault="00985435" w:rsidP="00031F42">
            <w:pPr>
              <w:numPr>
                <w:ilvl w:val="0"/>
                <w:numId w:val="182"/>
              </w:numPr>
              <w:rPr>
                <w:rFonts w:ascii="Calibri" w:hAnsi="Calibri" w:cs="Calibri"/>
              </w:rPr>
            </w:pPr>
            <w:r w:rsidRPr="00883153">
              <w:rPr>
                <w:rFonts w:ascii="Calibri" w:hAnsi="Calibri" w:cs="Calibri"/>
              </w:rPr>
              <w:t xml:space="preserve">tabulka násobků </w:t>
            </w:r>
          </w:p>
        </w:tc>
        <w:tc>
          <w:tcPr>
            <w:tcW w:w="2118" w:type="dxa"/>
            <w:tcBorders>
              <w:top w:val="single" w:sz="4" w:space="0" w:color="auto"/>
              <w:left w:val="single" w:sz="4" w:space="0" w:color="auto"/>
              <w:bottom w:val="single" w:sz="4" w:space="0" w:color="auto"/>
              <w:right w:val="single" w:sz="4" w:space="0" w:color="auto"/>
            </w:tcBorders>
          </w:tcPr>
          <w:p w:rsidR="00985435" w:rsidRPr="00883153" w:rsidRDefault="00985435" w:rsidP="00031F42">
            <w:pPr>
              <w:numPr>
                <w:ilvl w:val="0"/>
                <w:numId w:val="188"/>
              </w:numPr>
              <w:rPr>
                <w:rFonts w:ascii="Calibri" w:hAnsi="Calibri" w:cs="Calibri"/>
              </w:rPr>
            </w:pPr>
            <w:r w:rsidRPr="00883153">
              <w:rPr>
                <w:rFonts w:ascii="Calibri" w:hAnsi="Calibri" w:cs="Calibri"/>
                <w:b/>
                <w:bCs/>
              </w:rPr>
              <w:t>OSV</w:t>
            </w:r>
          </w:p>
          <w:p w:rsidR="00985435" w:rsidRPr="00883153" w:rsidRDefault="00985435" w:rsidP="00985435">
            <w:pPr>
              <w:rPr>
                <w:rFonts w:ascii="Calibri" w:hAnsi="Calibri" w:cs="Calibri"/>
              </w:rPr>
            </w:pPr>
            <w:r w:rsidRPr="00883153">
              <w:rPr>
                <w:rFonts w:ascii="Calibri" w:hAnsi="Calibri" w:cs="Calibri"/>
              </w:rPr>
              <w:t>Rozvoj schopností poznávání, řešení problémů a rozhodovací dovednosti</w:t>
            </w:r>
          </w:p>
          <w:p w:rsidR="00985435" w:rsidRPr="00883153" w:rsidRDefault="00A45CA6" w:rsidP="00985435">
            <w:pPr>
              <w:ind w:right="-108"/>
              <w:rPr>
                <w:rFonts w:ascii="Calibri" w:hAnsi="Calibri" w:cs="Calibri"/>
              </w:rPr>
            </w:pPr>
            <w:r w:rsidRPr="00883153">
              <w:rPr>
                <w:rFonts w:ascii="Calibri" w:hAnsi="Calibri" w:cs="Calibri"/>
              </w:rPr>
              <w:t>(řešení slovních úloh)</w:t>
            </w:r>
          </w:p>
        </w:tc>
      </w:tr>
      <w:tr w:rsidR="00985435" w:rsidRPr="00883153" w:rsidTr="00EF4603">
        <w:trPr>
          <w:trHeight w:val="1442"/>
        </w:trPr>
        <w:tc>
          <w:tcPr>
            <w:tcW w:w="4248" w:type="dxa"/>
            <w:tcBorders>
              <w:top w:val="single" w:sz="4" w:space="0" w:color="auto"/>
              <w:left w:val="single" w:sz="4" w:space="0" w:color="auto"/>
              <w:bottom w:val="single" w:sz="4" w:space="0" w:color="auto"/>
              <w:right w:val="single" w:sz="4" w:space="0" w:color="auto"/>
            </w:tcBorders>
          </w:tcPr>
          <w:p w:rsidR="00985435" w:rsidRPr="00883153" w:rsidRDefault="00985435" w:rsidP="00031F42">
            <w:pPr>
              <w:numPr>
                <w:ilvl w:val="0"/>
                <w:numId w:val="182"/>
              </w:numPr>
              <w:rPr>
                <w:rFonts w:ascii="Calibri" w:hAnsi="Calibri" w:cs="Calibri"/>
              </w:rPr>
            </w:pPr>
            <w:r w:rsidRPr="00883153">
              <w:rPr>
                <w:rFonts w:ascii="Calibri" w:hAnsi="Calibri" w:cs="Calibri"/>
              </w:rPr>
              <w:t>čte a porovnává a zapisuje přirozená čísla do 1000</w:t>
            </w:r>
          </w:p>
          <w:p w:rsidR="00985435" w:rsidRPr="00883153" w:rsidRDefault="00985435" w:rsidP="00031F42">
            <w:pPr>
              <w:numPr>
                <w:ilvl w:val="0"/>
                <w:numId w:val="182"/>
              </w:numPr>
              <w:rPr>
                <w:rFonts w:ascii="Calibri" w:hAnsi="Calibri" w:cs="Calibri"/>
              </w:rPr>
            </w:pPr>
            <w:r w:rsidRPr="00883153">
              <w:rPr>
                <w:rFonts w:ascii="Calibri" w:hAnsi="Calibri" w:cs="Calibri"/>
              </w:rPr>
              <w:t>užívá a zapisuje vztah rovnosti a nerovnosti</w:t>
            </w:r>
          </w:p>
          <w:p w:rsidR="00985435" w:rsidRPr="00883153" w:rsidRDefault="00985435" w:rsidP="00031F42">
            <w:pPr>
              <w:numPr>
                <w:ilvl w:val="0"/>
                <w:numId w:val="182"/>
              </w:numPr>
              <w:rPr>
                <w:rFonts w:ascii="Calibri" w:hAnsi="Calibri" w:cs="Calibri"/>
              </w:rPr>
            </w:pPr>
            <w:r w:rsidRPr="00883153">
              <w:rPr>
                <w:rFonts w:ascii="Calibri" w:hAnsi="Calibri" w:cs="Calibri"/>
              </w:rPr>
              <w:t>zobrazí čísla na číselné ose</w:t>
            </w:r>
          </w:p>
        </w:tc>
        <w:tc>
          <w:tcPr>
            <w:tcW w:w="3672" w:type="dxa"/>
            <w:gridSpan w:val="2"/>
            <w:tcBorders>
              <w:top w:val="single" w:sz="4" w:space="0" w:color="auto"/>
              <w:left w:val="single" w:sz="4" w:space="0" w:color="auto"/>
              <w:bottom w:val="single" w:sz="4" w:space="0" w:color="auto"/>
              <w:right w:val="single" w:sz="4" w:space="0" w:color="auto"/>
            </w:tcBorders>
          </w:tcPr>
          <w:p w:rsidR="00985435" w:rsidRPr="00B2764F" w:rsidRDefault="00985435" w:rsidP="00031F42">
            <w:pPr>
              <w:numPr>
                <w:ilvl w:val="0"/>
                <w:numId w:val="188"/>
              </w:numPr>
              <w:rPr>
                <w:rFonts w:ascii="Calibri" w:hAnsi="Calibri" w:cs="Calibri"/>
                <w:u w:val="single"/>
              </w:rPr>
            </w:pPr>
            <w:r w:rsidRPr="00B2764F">
              <w:rPr>
                <w:rFonts w:ascii="Calibri" w:hAnsi="Calibri" w:cs="Calibri"/>
                <w:b/>
                <w:bCs/>
                <w:u w:val="single"/>
              </w:rPr>
              <w:t>Přirozená čísla</w:t>
            </w:r>
          </w:p>
          <w:p w:rsidR="00985435" w:rsidRPr="00883153" w:rsidRDefault="00985435" w:rsidP="00031F42">
            <w:pPr>
              <w:numPr>
                <w:ilvl w:val="0"/>
                <w:numId w:val="183"/>
              </w:numPr>
              <w:rPr>
                <w:rFonts w:ascii="Calibri" w:hAnsi="Calibri" w:cs="Calibri"/>
              </w:rPr>
            </w:pPr>
            <w:r w:rsidRPr="00883153">
              <w:rPr>
                <w:rFonts w:ascii="Calibri" w:hAnsi="Calibri" w:cs="Calibri"/>
              </w:rPr>
              <w:t>přirozená čísla do 1000 (numerace)</w:t>
            </w:r>
          </w:p>
          <w:p w:rsidR="00985435" w:rsidRPr="00883153" w:rsidRDefault="00985435" w:rsidP="00031F42">
            <w:pPr>
              <w:numPr>
                <w:ilvl w:val="0"/>
                <w:numId w:val="183"/>
              </w:numPr>
              <w:rPr>
                <w:rFonts w:ascii="Calibri" w:hAnsi="Calibri" w:cs="Calibri"/>
              </w:rPr>
            </w:pPr>
            <w:r w:rsidRPr="00883153">
              <w:rPr>
                <w:rFonts w:ascii="Calibri" w:hAnsi="Calibri" w:cs="Calibri"/>
              </w:rPr>
              <w:t>počítání po 100, 10, 1</w:t>
            </w:r>
          </w:p>
          <w:p w:rsidR="00985435" w:rsidRPr="00883153" w:rsidRDefault="00985435" w:rsidP="00031F42">
            <w:pPr>
              <w:numPr>
                <w:ilvl w:val="0"/>
                <w:numId w:val="183"/>
              </w:numPr>
              <w:rPr>
                <w:rFonts w:ascii="Calibri" w:hAnsi="Calibri" w:cs="Calibri"/>
              </w:rPr>
            </w:pPr>
            <w:r w:rsidRPr="00883153">
              <w:rPr>
                <w:rFonts w:ascii="Calibri" w:hAnsi="Calibri" w:cs="Calibri"/>
              </w:rPr>
              <w:t>čtení a zápis čísel</w:t>
            </w:r>
          </w:p>
          <w:p w:rsidR="00985435" w:rsidRPr="00883153" w:rsidRDefault="00985435" w:rsidP="00031F42">
            <w:pPr>
              <w:numPr>
                <w:ilvl w:val="0"/>
                <w:numId w:val="183"/>
              </w:numPr>
              <w:rPr>
                <w:rFonts w:ascii="Calibri" w:hAnsi="Calibri" w:cs="Calibri"/>
              </w:rPr>
            </w:pPr>
            <w:r w:rsidRPr="00883153">
              <w:rPr>
                <w:rFonts w:ascii="Calibri" w:hAnsi="Calibri" w:cs="Calibri"/>
              </w:rPr>
              <w:t>číselná osa</w:t>
            </w:r>
          </w:p>
          <w:p w:rsidR="00985435" w:rsidRPr="00883153" w:rsidRDefault="00985435" w:rsidP="00031F42">
            <w:pPr>
              <w:numPr>
                <w:ilvl w:val="0"/>
                <w:numId w:val="183"/>
              </w:numPr>
              <w:rPr>
                <w:rFonts w:ascii="Calibri" w:hAnsi="Calibri" w:cs="Calibri"/>
              </w:rPr>
            </w:pPr>
            <w:r w:rsidRPr="00883153">
              <w:rPr>
                <w:rFonts w:ascii="Calibri" w:hAnsi="Calibri" w:cs="Calibri"/>
              </w:rPr>
              <w:t>porovnávání čísel</w:t>
            </w:r>
          </w:p>
          <w:p w:rsidR="00985435" w:rsidRPr="00883153" w:rsidRDefault="00985435" w:rsidP="00031F42">
            <w:pPr>
              <w:numPr>
                <w:ilvl w:val="0"/>
                <w:numId w:val="183"/>
              </w:numPr>
              <w:rPr>
                <w:rFonts w:ascii="Calibri" w:hAnsi="Calibri" w:cs="Calibri"/>
              </w:rPr>
            </w:pPr>
            <w:r w:rsidRPr="00883153">
              <w:rPr>
                <w:rFonts w:ascii="Calibri" w:hAnsi="Calibri" w:cs="Calibri"/>
              </w:rPr>
              <w:t>zaokrouhlování čísel na 10, 100</w:t>
            </w:r>
          </w:p>
        </w:tc>
        <w:tc>
          <w:tcPr>
            <w:tcW w:w="2118" w:type="dxa"/>
            <w:tcBorders>
              <w:top w:val="single" w:sz="4" w:space="0" w:color="auto"/>
              <w:left w:val="single" w:sz="4" w:space="0" w:color="auto"/>
              <w:bottom w:val="single" w:sz="4" w:space="0" w:color="auto"/>
              <w:right w:val="single" w:sz="4" w:space="0" w:color="auto"/>
            </w:tcBorders>
          </w:tcPr>
          <w:p w:rsidR="00985435" w:rsidRPr="00883153" w:rsidRDefault="00985435" w:rsidP="00031F42">
            <w:pPr>
              <w:numPr>
                <w:ilvl w:val="0"/>
                <w:numId w:val="188"/>
              </w:numPr>
              <w:rPr>
                <w:rFonts w:ascii="Calibri" w:hAnsi="Calibri" w:cs="Calibri"/>
              </w:rPr>
            </w:pPr>
            <w:r w:rsidRPr="00883153">
              <w:rPr>
                <w:rFonts w:ascii="Calibri" w:hAnsi="Calibri" w:cs="Calibri"/>
                <w:b/>
                <w:bCs/>
              </w:rPr>
              <w:t>OSV</w:t>
            </w:r>
          </w:p>
          <w:p w:rsidR="00985435" w:rsidRPr="00883153" w:rsidRDefault="00985435" w:rsidP="00985435">
            <w:pPr>
              <w:rPr>
                <w:rFonts w:ascii="Calibri" w:hAnsi="Calibri" w:cs="Calibri"/>
              </w:rPr>
            </w:pPr>
            <w:r w:rsidRPr="00883153">
              <w:rPr>
                <w:rFonts w:ascii="Calibri" w:hAnsi="Calibri" w:cs="Calibri"/>
              </w:rPr>
              <w:t>Kreativita</w:t>
            </w:r>
            <w:r w:rsidR="00A45CA6" w:rsidRPr="00883153">
              <w:rPr>
                <w:rFonts w:ascii="Calibri" w:hAnsi="Calibri" w:cs="Calibri"/>
              </w:rPr>
              <w:t xml:space="preserve"> (Problémové úlohy)</w:t>
            </w:r>
          </w:p>
          <w:p w:rsidR="00985435" w:rsidRPr="00883153" w:rsidRDefault="00985435" w:rsidP="00985435">
            <w:pPr>
              <w:rPr>
                <w:rFonts w:ascii="Calibri" w:hAnsi="Calibri" w:cs="Calibri"/>
              </w:rPr>
            </w:pPr>
          </w:p>
          <w:p w:rsidR="00985435" w:rsidRPr="00883153" w:rsidRDefault="00985435" w:rsidP="00985435">
            <w:pPr>
              <w:ind w:right="-108"/>
              <w:rPr>
                <w:rFonts w:ascii="Calibri" w:hAnsi="Calibri" w:cs="Calibri"/>
              </w:rPr>
            </w:pPr>
          </w:p>
        </w:tc>
      </w:tr>
      <w:tr w:rsidR="00985435" w:rsidRPr="00883153" w:rsidTr="00EF4603">
        <w:trPr>
          <w:trHeight w:val="1442"/>
        </w:trPr>
        <w:tc>
          <w:tcPr>
            <w:tcW w:w="4248" w:type="dxa"/>
            <w:tcBorders>
              <w:top w:val="single" w:sz="4" w:space="0" w:color="auto"/>
              <w:left w:val="single" w:sz="4" w:space="0" w:color="auto"/>
              <w:right w:val="single" w:sz="4" w:space="0" w:color="auto"/>
            </w:tcBorders>
          </w:tcPr>
          <w:p w:rsidR="00985435" w:rsidRPr="00883153" w:rsidRDefault="00985435" w:rsidP="00031F42">
            <w:pPr>
              <w:numPr>
                <w:ilvl w:val="0"/>
                <w:numId w:val="183"/>
              </w:numPr>
              <w:rPr>
                <w:rFonts w:ascii="Calibri" w:hAnsi="Calibri" w:cs="Calibri"/>
              </w:rPr>
            </w:pPr>
            <w:r w:rsidRPr="00883153">
              <w:rPr>
                <w:rFonts w:ascii="Calibri" w:hAnsi="Calibri" w:cs="Calibri"/>
              </w:rPr>
              <w:t>sčítá a odčítá zpaměti i písemně trojciferná čísla do 1000</w:t>
            </w:r>
          </w:p>
          <w:p w:rsidR="00985435" w:rsidRPr="00883153" w:rsidRDefault="00985435" w:rsidP="00031F42">
            <w:pPr>
              <w:numPr>
                <w:ilvl w:val="0"/>
                <w:numId w:val="183"/>
              </w:numPr>
              <w:rPr>
                <w:rFonts w:ascii="Calibri" w:hAnsi="Calibri" w:cs="Calibri"/>
              </w:rPr>
            </w:pPr>
            <w:r w:rsidRPr="00883153">
              <w:rPr>
                <w:rFonts w:ascii="Calibri" w:hAnsi="Calibri" w:cs="Calibri"/>
              </w:rPr>
              <w:t xml:space="preserve">odhaduje a následně ověřuje výsledky </w:t>
            </w:r>
          </w:p>
          <w:p w:rsidR="00985435" w:rsidRPr="00883153" w:rsidRDefault="00985435" w:rsidP="00031F42">
            <w:pPr>
              <w:numPr>
                <w:ilvl w:val="0"/>
                <w:numId w:val="183"/>
              </w:numPr>
              <w:rPr>
                <w:rFonts w:ascii="Calibri" w:hAnsi="Calibri" w:cs="Calibri"/>
              </w:rPr>
            </w:pPr>
            <w:r w:rsidRPr="00883153">
              <w:rPr>
                <w:rFonts w:ascii="Calibri" w:hAnsi="Calibri" w:cs="Calibri"/>
              </w:rPr>
              <w:t>řeší složené slovní úlohy</w:t>
            </w:r>
          </w:p>
        </w:tc>
        <w:tc>
          <w:tcPr>
            <w:tcW w:w="3672" w:type="dxa"/>
            <w:gridSpan w:val="2"/>
            <w:tcBorders>
              <w:top w:val="single" w:sz="4" w:space="0" w:color="auto"/>
              <w:left w:val="single" w:sz="4" w:space="0" w:color="auto"/>
              <w:right w:val="single" w:sz="4" w:space="0" w:color="auto"/>
            </w:tcBorders>
          </w:tcPr>
          <w:p w:rsidR="00985435" w:rsidRPr="00883153" w:rsidRDefault="00985435" w:rsidP="00031F42">
            <w:pPr>
              <w:numPr>
                <w:ilvl w:val="0"/>
                <w:numId w:val="158"/>
              </w:numPr>
              <w:rPr>
                <w:rFonts w:ascii="Calibri" w:hAnsi="Calibri" w:cs="Calibri"/>
              </w:rPr>
            </w:pPr>
            <w:r w:rsidRPr="00883153">
              <w:rPr>
                <w:rFonts w:ascii="Calibri" w:hAnsi="Calibri" w:cs="Calibri"/>
              </w:rPr>
              <w:t>sčítání a odčítání v</w:t>
            </w:r>
            <w:r w:rsidR="00B2764F">
              <w:rPr>
                <w:rFonts w:ascii="Calibri" w:hAnsi="Calibri" w:cs="Calibri"/>
              </w:rPr>
              <w:t> </w:t>
            </w:r>
            <w:r w:rsidRPr="00883153">
              <w:rPr>
                <w:rFonts w:ascii="Calibri" w:hAnsi="Calibri" w:cs="Calibri"/>
              </w:rPr>
              <w:t>oboru</w:t>
            </w:r>
            <w:r w:rsidR="00B2764F">
              <w:rPr>
                <w:rFonts w:ascii="Calibri" w:hAnsi="Calibri" w:cs="Calibri"/>
              </w:rPr>
              <w:t xml:space="preserve">       </w:t>
            </w:r>
            <w:r w:rsidRPr="00883153">
              <w:rPr>
                <w:rFonts w:ascii="Calibri" w:hAnsi="Calibri" w:cs="Calibri"/>
              </w:rPr>
              <w:t xml:space="preserve"> do 1000</w:t>
            </w:r>
          </w:p>
          <w:p w:rsidR="00985435" w:rsidRPr="00883153" w:rsidRDefault="00985435" w:rsidP="00031F42">
            <w:pPr>
              <w:numPr>
                <w:ilvl w:val="0"/>
                <w:numId w:val="158"/>
              </w:numPr>
              <w:rPr>
                <w:rFonts w:ascii="Calibri" w:hAnsi="Calibri" w:cs="Calibri"/>
              </w:rPr>
            </w:pPr>
            <w:r w:rsidRPr="00883153">
              <w:rPr>
                <w:rFonts w:ascii="Calibri" w:hAnsi="Calibri" w:cs="Calibri"/>
              </w:rPr>
              <w:t>sčítání a odčítání zpaměti</w:t>
            </w:r>
          </w:p>
          <w:p w:rsidR="00985435" w:rsidRPr="00883153" w:rsidRDefault="00985435" w:rsidP="00031F42">
            <w:pPr>
              <w:numPr>
                <w:ilvl w:val="0"/>
                <w:numId w:val="158"/>
              </w:numPr>
              <w:rPr>
                <w:rFonts w:ascii="Calibri" w:hAnsi="Calibri" w:cs="Calibri"/>
              </w:rPr>
            </w:pPr>
            <w:r w:rsidRPr="00883153">
              <w:rPr>
                <w:rFonts w:ascii="Calibri" w:hAnsi="Calibri" w:cs="Calibri"/>
              </w:rPr>
              <w:t>písemné sčítání dvou trojciferných čísel</w:t>
            </w:r>
            <w:r w:rsidR="00B2764F">
              <w:rPr>
                <w:rFonts w:ascii="Calibri" w:hAnsi="Calibri" w:cs="Calibri"/>
              </w:rPr>
              <w:t xml:space="preserve"> </w:t>
            </w:r>
            <w:r w:rsidRPr="00883153">
              <w:rPr>
                <w:rFonts w:ascii="Calibri" w:hAnsi="Calibri" w:cs="Calibri"/>
              </w:rPr>
              <w:t>+</w:t>
            </w:r>
            <w:r w:rsidR="00B2764F">
              <w:rPr>
                <w:rFonts w:ascii="Calibri" w:hAnsi="Calibri" w:cs="Calibri"/>
              </w:rPr>
              <w:t xml:space="preserve"> </w:t>
            </w:r>
            <w:r w:rsidRPr="00883153">
              <w:rPr>
                <w:rFonts w:ascii="Calibri" w:hAnsi="Calibri" w:cs="Calibri"/>
              </w:rPr>
              <w:t>odhady výsledků</w:t>
            </w:r>
          </w:p>
          <w:p w:rsidR="00985435" w:rsidRPr="00883153" w:rsidRDefault="00985435" w:rsidP="00031F42">
            <w:pPr>
              <w:numPr>
                <w:ilvl w:val="0"/>
                <w:numId w:val="158"/>
              </w:numPr>
              <w:rPr>
                <w:rFonts w:ascii="Calibri" w:hAnsi="Calibri" w:cs="Calibri"/>
              </w:rPr>
            </w:pPr>
            <w:r w:rsidRPr="00883153">
              <w:rPr>
                <w:rFonts w:ascii="Calibri" w:hAnsi="Calibri" w:cs="Calibri"/>
              </w:rPr>
              <w:t>kontrola výpočtu sčítáním</w:t>
            </w:r>
          </w:p>
          <w:p w:rsidR="00985435" w:rsidRPr="00883153" w:rsidRDefault="00985435" w:rsidP="00031F42">
            <w:pPr>
              <w:numPr>
                <w:ilvl w:val="0"/>
                <w:numId w:val="158"/>
              </w:numPr>
              <w:rPr>
                <w:rFonts w:ascii="Calibri" w:hAnsi="Calibri" w:cs="Calibri"/>
              </w:rPr>
            </w:pPr>
            <w:r w:rsidRPr="00883153">
              <w:rPr>
                <w:rFonts w:ascii="Calibri" w:hAnsi="Calibri" w:cs="Calibri"/>
              </w:rPr>
              <w:t>slovní úlohy se dvěma početními úkony</w:t>
            </w:r>
          </w:p>
        </w:tc>
        <w:tc>
          <w:tcPr>
            <w:tcW w:w="2118" w:type="dxa"/>
            <w:tcBorders>
              <w:top w:val="single" w:sz="4" w:space="0" w:color="auto"/>
              <w:left w:val="single" w:sz="4" w:space="0" w:color="auto"/>
              <w:right w:val="single" w:sz="4" w:space="0" w:color="auto"/>
            </w:tcBorders>
          </w:tcPr>
          <w:p w:rsidR="00985435" w:rsidRPr="00883153" w:rsidRDefault="00985435" w:rsidP="00A45CA6">
            <w:pPr>
              <w:rPr>
                <w:rFonts w:ascii="Calibri" w:hAnsi="Calibri" w:cs="Calibri"/>
                <w:b/>
                <w:i/>
              </w:rPr>
            </w:pPr>
          </w:p>
        </w:tc>
      </w:tr>
      <w:tr w:rsidR="00985435" w:rsidRPr="00883153" w:rsidTr="00EF4603">
        <w:trPr>
          <w:trHeight w:val="1987"/>
        </w:trPr>
        <w:tc>
          <w:tcPr>
            <w:tcW w:w="4248" w:type="dxa"/>
          </w:tcPr>
          <w:p w:rsidR="00985435" w:rsidRPr="00883153" w:rsidRDefault="00985435" w:rsidP="00031F42">
            <w:pPr>
              <w:numPr>
                <w:ilvl w:val="0"/>
                <w:numId w:val="180"/>
              </w:numPr>
              <w:rPr>
                <w:rFonts w:ascii="Calibri" w:hAnsi="Calibri" w:cs="Calibri"/>
              </w:rPr>
            </w:pPr>
            <w:r w:rsidRPr="00883153">
              <w:rPr>
                <w:rFonts w:ascii="Calibri" w:hAnsi="Calibri" w:cs="Calibri"/>
              </w:rPr>
              <w:t>rýsuje přímku, úsečku</w:t>
            </w:r>
          </w:p>
          <w:p w:rsidR="00985435" w:rsidRPr="00883153" w:rsidRDefault="00985435" w:rsidP="00031F42">
            <w:pPr>
              <w:numPr>
                <w:ilvl w:val="0"/>
                <w:numId w:val="180"/>
              </w:numPr>
              <w:rPr>
                <w:rFonts w:ascii="Calibri" w:hAnsi="Calibri" w:cs="Calibri"/>
              </w:rPr>
            </w:pPr>
            <w:r w:rsidRPr="00883153">
              <w:rPr>
                <w:rFonts w:ascii="Calibri" w:hAnsi="Calibri" w:cs="Calibri"/>
              </w:rPr>
              <w:t>rozlišuje a pojmenuje vzájemnou polohu přímek</w:t>
            </w:r>
          </w:p>
          <w:p w:rsidR="00985435" w:rsidRPr="00883153" w:rsidRDefault="00985435" w:rsidP="00031F42">
            <w:pPr>
              <w:numPr>
                <w:ilvl w:val="0"/>
                <w:numId w:val="180"/>
              </w:numPr>
              <w:rPr>
                <w:rFonts w:ascii="Calibri" w:hAnsi="Calibri" w:cs="Calibri"/>
              </w:rPr>
            </w:pPr>
            <w:r w:rsidRPr="00883153">
              <w:rPr>
                <w:rFonts w:ascii="Calibri" w:hAnsi="Calibri" w:cs="Calibri"/>
              </w:rPr>
              <w:t>určuje polohu bodu</w:t>
            </w:r>
          </w:p>
          <w:p w:rsidR="00985435" w:rsidRPr="00883153" w:rsidRDefault="00985435" w:rsidP="00031F42">
            <w:pPr>
              <w:numPr>
                <w:ilvl w:val="0"/>
                <w:numId w:val="180"/>
              </w:numPr>
              <w:rPr>
                <w:rFonts w:ascii="Calibri" w:hAnsi="Calibri" w:cs="Calibri"/>
              </w:rPr>
            </w:pPr>
            <w:r w:rsidRPr="00883153">
              <w:rPr>
                <w:rFonts w:ascii="Calibri" w:hAnsi="Calibri" w:cs="Calibri"/>
              </w:rPr>
              <w:t>užívá základních jednotek délky</w:t>
            </w:r>
          </w:p>
          <w:p w:rsidR="00985435" w:rsidRPr="00883153" w:rsidRDefault="00985435" w:rsidP="00031F42">
            <w:pPr>
              <w:numPr>
                <w:ilvl w:val="0"/>
                <w:numId w:val="180"/>
              </w:numPr>
              <w:rPr>
                <w:rFonts w:ascii="Calibri" w:hAnsi="Calibri" w:cs="Calibri"/>
              </w:rPr>
            </w:pPr>
            <w:r w:rsidRPr="00883153">
              <w:rPr>
                <w:rFonts w:ascii="Calibri" w:hAnsi="Calibri" w:cs="Calibri"/>
              </w:rPr>
              <w:t>ve čtvercové síti vyznačí čtverec a obdélník</w:t>
            </w:r>
          </w:p>
          <w:p w:rsidR="00985435" w:rsidRPr="00883153" w:rsidRDefault="00985435" w:rsidP="00031F42">
            <w:pPr>
              <w:numPr>
                <w:ilvl w:val="0"/>
                <w:numId w:val="180"/>
              </w:numPr>
              <w:rPr>
                <w:rFonts w:ascii="Calibri" w:hAnsi="Calibri" w:cs="Calibri"/>
              </w:rPr>
            </w:pPr>
            <w:r w:rsidRPr="00883153">
              <w:rPr>
                <w:rFonts w:ascii="Calibri" w:hAnsi="Calibri" w:cs="Calibri"/>
              </w:rPr>
              <w:t>provádí jednoduché převody jednotek</w:t>
            </w:r>
          </w:p>
        </w:tc>
        <w:tc>
          <w:tcPr>
            <w:tcW w:w="3672" w:type="dxa"/>
            <w:gridSpan w:val="2"/>
          </w:tcPr>
          <w:p w:rsidR="00985435" w:rsidRPr="00B2764F" w:rsidRDefault="00985435" w:rsidP="00031F42">
            <w:pPr>
              <w:numPr>
                <w:ilvl w:val="0"/>
                <w:numId w:val="188"/>
              </w:numPr>
              <w:rPr>
                <w:rFonts w:ascii="Calibri" w:hAnsi="Calibri" w:cs="Calibri"/>
                <w:u w:val="single"/>
              </w:rPr>
            </w:pPr>
            <w:r w:rsidRPr="00B2764F">
              <w:rPr>
                <w:rFonts w:ascii="Calibri" w:hAnsi="Calibri" w:cs="Calibri"/>
                <w:b/>
                <w:bCs/>
                <w:u w:val="single"/>
              </w:rPr>
              <w:t>Základní útvary v rovině a v prostoru</w:t>
            </w:r>
          </w:p>
          <w:p w:rsidR="00985435" w:rsidRPr="00883153" w:rsidRDefault="00985435" w:rsidP="00031F42">
            <w:pPr>
              <w:numPr>
                <w:ilvl w:val="0"/>
                <w:numId w:val="184"/>
              </w:numPr>
              <w:rPr>
                <w:rFonts w:ascii="Calibri" w:hAnsi="Calibri" w:cs="Calibri"/>
              </w:rPr>
            </w:pPr>
            <w:r w:rsidRPr="00883153">
              <w:rPr>
                <w:rFonts w:ascii="Calibri" w:hAnsi="Calibri" w:cs="Calibri"/>
              </w:rPr>
              <w:t>rýsování přímek-vzájemná poloha</w:t>
            </w:r>
          </w:p>
          <w:p w:rsidR="00985435" w:rsidRPr="00883153" w:rsidRDefault="00985435" w:rsidP="00031F42">
            <w:pPr>
              <w:numPr>
                <w:ilvl w:val="0"/>
                <w:numId w:val="184"/>
              </w:numPr>
              <w:rPr>
                <w:rFonts w:ascii="Calibri" w:hAnsi="Calibri" w:cs="Calibri"/>
              </w:rPr>
            </w:pPr>
            <w:r w:rsidRPr="00883153">
              <w:rPr>
                <w:rFonts w:ascii="Calibri" w:hAnsi="Calibri" w:cs="Calibri"/>
              </w:rPr>
              <w:t>rýsování úseček</w:t>
            </w:r>
          </w:p>
          <w:p w:rsidR="00985435" w:rsidRPr="00883153" w:rsidRDefault="00985435" w:rsidP="00031F42">
            <w:pPr>
              <w:numPr>
                <w:ilvl w:val="0"/>
                <w:numId w:val="184"/>
              </w:numPr>
              <w:rPr>
                <w:rFonts w:ascii="Calibri" w:hAnsi="Calibri" w:cs="Calibri"/>
              </w:rPr>
            </w:pPr>
            <w:r w:rsidRPr="00883153">
              <w:rPr>
                <w:rFonts w:ascii="Calibri" w:hAnsi="Calibri" w:cs="Calibri"/>
              </w:rPr>
              <w:t>bod ležící na přímce i mimo ní</w:t>
            </w:r>
          </w:p>
          <w:p w:rsidR="00985435" w:rsidRPr="00883153" w:rsidRDefault="00985435" w:rsidP="00031F42">
            <w:pPr>
              <w:numPr>
                <w:ilvl w:val="0"/>
                <w:numId w:val="184"/>
              </w:numPr>
              <w:rPr>
                <w:rFonts w:ascii="Calibri" w:hAnsi="Calibri" w:cs="Calibri"/>
              </w:rPr>
            </w:pPr>
            <w:r w:rsidRPr="00883153">
              <w:rPr>
                <w:rFonts w:ascii="Calibri" w:hAnsi="Calibri" w:cs="Calibri"/>
              </w:rPr>
              <w:t>jednotky délky</w:t>
            </w:r>
          </w:p>
          <w:p w:rsidR="00985435" w:rsidRPr="00883153" w:rsidRDefault="00985435" w:rsidP="00031F42">
            <w:pPr>
              <w:numPr>
                <w:ilvl w:val="0"/>
                <w:numId w:val="184"/>
              </w:numPr>
              <w:rPr>
                <w:rFonts w:ascii="Calibri" w:hAnsi="Calibri" w:cs="Calibri"/>
              </w:rPr>
            </w:pPr>
            <w:r w:rsidRPr="00883153">
              <w:rPr>
                <w:rFonts w:ascii="Calibri" w:hAnsi="Calibri" w:cs="Calibri"/>
              </w:rPr>
              <w:t>čtverec, obdélník</w:t>
            </w:r>
          </w:p>
          <w:p w:rsidR="00985435" w:rsidRPr="00883153" w:rsidRDefault="00985435" w:rsidP="00031F42">
            <w:pPr>
              <w:numPr>
                <w:ilvl w:val="0"/>
                <w:numId w:val="184"/>
              </w:numPr>
              <w:rPr>
                <w:rFonts w:ascii="Calibri" w:hAnsi="Calibri" w:cs="Calibri"/>
              </w:rPr>
            </w:pPr>
            <w:r w:rsidRPr="00883153">
              <w:rPr>
                <w:rFonts w:ascii="Calibri" w:hAnsi="Calibri" w:cs="Calibri"/>
              </w:rPr>
              <w:t>prostorová představivost</w:t>
            </w:r>
          </w:p>
          <w:p w:rsidR="00985435" w:rsidRPr="00883153" w:rsidRDefault="00985435" w:rsidP="00031F42">
            <w:pPr>
              <w:numPr>
                <w:ilvl w:val="0"/>
                <w:numId w:val="184"/>
              </w:numPr>
              <w:rPr>
                <w:rFonts w:ascii="Calibri" w:hAnsi="Calibri" w:cs="Calibri"/>
              </w:rPr>
            </w:pPr>
            <w:r w:rsidRPr="00883153">
              <w:rPr>
                <w:rFonts w:ascii="Calibri" w:hAnsi="Calibri" w:cs="Calibri"/>
              </w:rPr>
              <w:t>jednotky času</w:t>
            </w:r>
          </w:p>
          <w:p w:rsidR="00985435" w:rsidRPr="00883153" w:rsidRDefault="00985435" w:rsidP="00031F42">
            <w:pPr>
              <w:numPr>
                <w:ilvl w:val="0"/>
                <w:numId w:val="184"/>
              </w:numPr>
              <w:rPr>
                <w:rFonts w:ascii="Calibri" w:hAnsi="Calibri" w:cs="Calibri"/>
              </w:rPr>
            </w:pPr>
            <w:r w:rsidRPr="00883153">
              <w:rPr>
                <w:rFonts w:ascii="Calibri" w:hAnsi="Calibri" w:cs="Calibri"/>
              </w:rPr>
              <w:t>převody jednotek</w:t>
            </w:r>
          </w:p>
        </w:tc>
        <w:tc>
          <w:tcPr>
            <w:tcW w:w="2118" w:type="dxa"/>
          </w:tcPr>
          <w:p w:rsidR="00985435" w:rsidRPr="00883153" w:rsidRDefault="00985435" w:rsidP="00031F42">
            <w:pPr>
              <w:numPr>
                <w:ilvl w:val="0"/>
                <w:numId w:val="188"/>
              </w:numPr>
              <w:rPr>
                <w:rFonts w:ascii="Calibri" w:hAnsi="Calibri" w:cs="Calibri"/>
              </w:rPr>
            </w:pPr>
            <w:r w:rsidRPr="00883153">
              <w:rPr>
                <w:rFonts w:ascii="Calibri" w:hAnsi="Calibri" w:cs="Calibri"/>
                <w:b/>
                <w:bCs/>
              </w:rPr>
              <w:t>OSV</w:t>
            </w:r>
          </w:p>
          <w:p w:rsidR="00985435" w:rsidRPr="00883153" w:rsidRDefault="00985435" w:rsidP="00985435">
            <w:pPr>
              <w:rPr>
                <w:rFonts w:ascii="Calibri" w:hAnsi="Calibri" w:cs="Calibri"/>
              </w:rPr>
            </w:pPr>
            <w:r w:rsidRPr="00883153">
              <w:rPr>
                <w:rFonts w:ascii="Calibri" w:hAnsi="Calibri" w:cs="Calibri"/>
              </w:rPr>
              <w:t>Seberegulace a sebeorganizace</w:t>
            </w:r>
          </w:p>
          <w:p w:rsidR="00985435" w:rsidRPr="00883153" w:rsidRDefault="00B2764F" w:rsidP="00985435">
            <w:pPr>
              <w:rPr>
                <w:rFonts w:ascii="Calibri" w:hAnsi="Calibri" w:cs="Calibri"/>
              </w:rPr>
            </w:pPr>
            <w:r>
              <w:rPr>
                <w:rFonts w:ascii="Calibri" w:hAnsi="Calibri" w:cs="Calibri"/>
              </w:rPr>
              <w:t>(t</w:t>
            </w:r>
            <w:r w:rsidR="00A45CA6" w:rsidRPr="00883153">
              <w:rPr>
                <w:rFonts w:ascii="Calibri" w:hAnsi="Calibri" w:cs="Calibri"/>
              </w:rPr>
              <w:t>echnika rýsování)</w:t>
            </w:r>
          </w:p>
        </w:tc>
      </w:tr>
    </w:tbl>
    <w:p w:rsidR="00B74A08" w:rsidRPr="00883153" w:rsidRDefault="00B74A08" w:rsidP="00653E9A">
      <w:pPr>
        <w:rPr>
          <w:rFonts w:ascii="Calibri" w:hAnsi="Calibri" w:cs="Calibri"/>
        </w:rPr>
      </w:pP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3663"/>
        <w:gridCol w:w="2127"/>
      </w:tblGrid>
      <w:tr w:rsidR="00985435" w:rsidRPr="00883153" w:rsidTr="00D866E8">
        <w:tc>
          <w:tcPr>
            <w:tcW w:w="791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85435" w:rsidRPr="005D0357" w:rsidRDefault="00985435" w:rsidP="00B2764F">
            <w:pPr>
              <w:rPr>
                <w:rFonts w:ascii="Calibri" w:hAnsi="Calibri" w:cs="Calibri"/>
                <w:b/>
                <w:bCs/>
                <w:sz w:val="28"/>
                <w:szCs w:val="28"/>
              </w:rPr>
            </w:pPr>
          </w:p>
          <w:p w:rsidR="00985435" w:rsidRPr="005D0357" w:rsidRDefault="00985435" w:rsidP="00B2764F">
            <w:pPr>
              <w:rPr>
                <w:rFonts w:ascii="Calibri" w:hAnsi="Calibri" w:cs="Calibri"/>
                <w:b/>
                <w:bCs/>
                <w:sz w:val="28"/>
                <w:szCs w:val="28"/>
                <w:u w:val="single"/>
              </w:rPr>
            </w:pPr>
            <w:r w:rsidRPr="005D0357">
              <w:rPr>
                <w:rFonts w:ascii="Calibri" w:hAnsi="Calibri" w:cs="Calibri"/>
                <w:b/>
                <w:bCs/>
                <w:sz w:val="28"/>
                <w:szCs w:val="28"/>
                <w:u w:val="single"/>
              </w:rPr>
              <w:t>MATEMATIKA</w:t>
            </w:r>
          </w:p>
          <w:p w:rsidR="00985435" w:rsidRPr="005D0357" w:rsidRDefault="00985435" w:rsidP="00B2764F">
            <w:pPr>
              <w:rPr>
                <w:rFonts w:ascii="Calibri" w:hAnsi="Calibri" w:cs="Calibri"/>
                <w:b/>
                <w:bCs/>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E6E6E6"/>
            <w:vAlign w:val="center"/>
          </w:tcPr>
          <w:p w:rsidR="00985435" w:rsidRPr="005D0357" w:rsidRDefault="00985435" w:rsidP="00B2764F">
            <w:pPr>
              <w:rPr>
                <w:rFonts w:ascii="Calibri" w:hAnsi="Calibri" w:cs="Calibri"/>
                <w:b/>
                <w:bCs/>
                <w:sz w:val="28"/>
                <w:szCs w:val="28"/>
                <w:u w:val="single"/>
              </w:rPr>
            </w:pPr>
            <w:r w:rsidRPr="005D0357">
              <w:rPr>
                <w:rFonts w:ascii="Calibri" w:hAnsi="Calibri" w:cs="Calibri"/>
                <w:b/>
                <w:bCs/>
                <w:sz w:val="28"/>
                <w:szCs w:val="28"/>
                <w:u w:val="single"/>
              </w:rPr>
              <w:t>Ročník: 4.</w:t>
            </w:r>
          </w:p>
        </w:tc>
      </w:tr>
      <w:tr w:rsidR="00985435" w:rsidRPr="00883153" w:rsidTr="00D866E8">
        <w:tc>
          <w:tcPr>
            <w:tcW w:w="4248" w:type="dxa"/>
            <w:tcBorders>
              <w:top w:val="single" w:sz="4" w:space="0" w:color="auto"/>
              <w:left w:val="single" w:sz="4" w:space="0" w:color="auto"/>
              <w:bottom w:val="single" w:sz="4" w:space="0" w:color="auto"/>
              <w:right w:val="single" w:sz="4" w:space="0" w:color="auto"/>
            </w:tcBorders>
            <w:vAlign w:val="center"/>
          </w:tcPr>
          <w:p w:rsidR="00985435" w:rsidRPr="00B2764F" w:rsidRDefault="00985435" w:rsidP="00B2764F">
            <w:pPr>
              <w:rPr>
                <w:rFonts w:ascii="Calibri" w:hAnsi="Calibri" w:cs="Calibri"/>
                <w:b/>
                <w:bCs/>
                <w:u w:val="single"/>
              </w:rPr>
            </w:pPr>
            <w:r w:rsidRPr="00B2764F">
              <w:rPr>
                <w:rFonts w:ascii="Calibri" w:hAnsi="Calibri" w:cs="Calibri"/>
                <w:b/>
                <w:bCs/>
                <w:u w:val="single"/>
              </w:rPr>
              <w:t>Očekávané výstupy</w:t>
            </w:r>
          </w:p>
        </w:tc>
        <w:tc>
          <w:tcPr>
            <w:tcW w:w="3663" w:type="dxa"/>
            <w:tcBorders>
              <w:top w:val="single" w:sz="4" w:space="0" w:color="auto"/>
              <w:left w:val="single" w:sz="4" w:space="0" w:color="auto"/>
              <w:bottom w:val="single" w:sz="4" w:space="0" w:color="auto"/>
              <w:right w:val="single" w:sz="4" w:space="0" w:color="auto"/>
            </w:tcBorders>
            <w:vAlign w:val="center"/>
          </w:tcPr>
          <w:p w:rsidR="00985435" w:rsidRPr="00B2764F" w:rsidRDefault="00985435" w:rsidP="00B2764F">
            <w:pPr>
              <w:rPr>
                <w:rFonts w:ascii="Calibri" w:hAnsi="Calibri" w:cs="Calibri"/>
                <w:b/>
                <w:bCs/>
                <w:u w:val="single"/>
              </w:rPr>
            </w:pPr>
            <w:r w:rsidRPr="00B2764F">
              <w:rPr>
                <w:rFonts w:ascii="Calibri" w:hAnsi="Calibri" w:cs="Calibri"/>
                <w:b/>
                <w:bCs/>
                <w:u w:val="single"/>
              </w:rPr>
              <w:t>Učivo</w:t>
            </w:r>
          </w:p>
        </w:tc>
        <w:tc>
          <w:tcPr>
            <w:tcW w:w="2127" w:type="dxa"/>
            <w:tcBorders>
              <w:top w:val="single" w:sz="4" w:space="0" w:color="auto"/>
              <w:left w:val="single" w:sz="4" w:space="0" w:color="auto"/>
              <w:bottom w:val="single" w:sz="4" w:space="0" w:color="auto"/>
              <w:right w:val="single" w:sz="4" w:space="0" w:color="auto"/>
            </w:tcBorders>
            <w:vAlign w:val="center"/>
          </w:tcPr>
          <w:p w:rsidR="00985435" w:rsidRPr="00B2764F" w:rsidRDefault="00985435" w:rsidP="00B2764F">
            <w:pPr>
              <w:rPr>
                <w:rFonts w:ascii="Calibri" w:hAnsi="Calibri" w:cs="Calibri"/>
                <w:b/>
                <w:bCs/>
                <w:u w:val="single"/>
              </w:rPr>
            </w:pPr>
            <w:r w:rsidRPr="00B2764F">
              <w:rPr>
                <w:rFonts w:ascii="Calibri" w:hAnsi="Calibri" w:cs="Calibri"/>
                <w:b/>
                <w:bCs/>
                <w:u w:val="single"/>
              </w:rPr>
              <w:t>Průřezová témata</w:t>
            </w:r>
          </w:p>
        </w:tc>
      </w:tr>
      <w:tr w:rsidR="00985435" w:rsidRPr="00883153" w:rsidTr="00D866E8">
        <w:trPr>
          <w:trHeight w:val="2241"/>
        </w:trPr>
        <w:tc>
          <w:tcPr>
            <w:tcW w:w="4248" w:type="dxa"/>
            <w:tcBorders>
              <w:top w:val="single" w:sz="4" w:space="0" w:color="auto"/>
              <w:left w:val="single" w:sz="4" w:space="0" w:color="auto"/>
              <w:bottom w:val="single" w:sz="4" w:space="0" w:color="auto"/>
              <w:right w:val="single" w:sz="4" w:space="0" w:color="auto"/>
            </w:tcBorders>
          </w:tcPr>
          <w:p w:rsidR="00985435" w:rsidRPr="00883153" w:rsidRDefault="00985435" w:rsidP="00985435">
            <w:pPr>
              <w:rPr>
                <w:rFonts w:ascii="Calibri" w:hAnsi="Calibri" w:cs="Calibri"/>
                <w:b/>
                <w:bCs/>
                <w:u w:val="single"/>
              </w:rPr>
            </w:pPr>
            <w:r w:rsidRPr="00883153">
              <w:rPr>
                <w:rFonts w:ascii="Calibri" w:hAnsi="Calibri" w:cs="Calibri"/>
                <w:b/>
                <w:bCs/>
                <w:u w:val="single"/>
              </w:rPr>
              <w:t>Žák:</w:t>
            </w:r>
          </w:p>
          <w:p w:rsidR="00985435" w:rsidRPr="00883153" w:rsidRDefault="00985435" w:rsidP="00031F42">
            <w:pPr>
              <w:numPr>
                <w:ilvl w:val="0"/>
                <w:numId w:val="180"/>
              </w:numPr>
              <w:rPr>
                <w:rFonts w:ascii="Calibri" w:hAnsi="Calibri" w:cs="Calibri"/>
              </w:rPr>
            </w:pPr>
            <w:r w:rsidRPr="00883153">
              <w:rPr>
                <w:rFonts w:ascii="Calibri" w:hAnsi="Calibri" w:cs="Calibri"/>
              </w:rPr>
              <w:t>čte, zapisuje, porovnává přirozená čísla do 1000</w:t>
            </w:r>
          </w:p>
          <w:p w:rsidR="00985435" w:rsidRPr="00883153" w:rsidRDefault="00985435" w:rsidP="00031F42">
            <w:pPr>
              <w:numPr>
                <w:ilvl w:val="0"/>
                <w:numId w:val="180"/>
              </w:numPr>
              <w:rPr>
                <w:rFonts w:ascii="Calibri" w:hAnsi="Calibri" w:cs="Calibri"/>
              </w:rPr>
            </w:pPr>
            <w:r w:rsidRPr="00883153">
              <w:rPr>
                <w:rFonts w:ascii="Calibri" w:hAnsi="Calibri" w:cs="Calibri"/>
              </w:rPr>
              <w:t>zobrazuje čísla na číselné ose</w:t>
            </w:r>
          </w:p>
          <w:p w:rsidR="00985435" w:rsidRPr="00883153" w:rsidRDefault="00985435" w:rsidP="00031F42">
            <w:pPr>
              <w:numPr>
                <w:ilvl w:val="0"/>
                <w:numId w:val="180"/>
              </w:numPr>
              <w:rPr>
                <w:rFonts w:ascii="Calibri" w:hAnsi="Calibri" w:cs="Calibri"/>
              </w:rPr>
            </w:pPr>
            <w:r w:rsidRPr="00883153">
              <w:rPr>
                <w:rFonts w:ascii="Calibri" w:hAnsi="Calibri" w:cs="Calibri"/>
              </w:rPr>
              <w:t>zaokrouhluje na 10, 100, 1000</w:t>
            </w:r>
          </w:p>
          <w:p w:rsidR="00985435" w:rsidRPr="00883153" w:rsidRDefault="00985435" w:rsidP="00031F42">
            <w:pPr>
              <w:numPr>
                <w:ilvl w:val="0"/>
                <w:numId w:val="180"/>
              </w:numPr>
              <w:rPr>
                <w:rFonts w:ascii="Calibri" w:hAnsi="Calibri" w:cs="Calibri"/>
              </w:rPr>
            </w:pPr>
            <w:r w:rsidRPr="00883153">
              <w:rPr>
                <w:rFonts w:ascii="Calibri" w:hAnsi="Calibri" w:cs="Calibri"/>
              </w:rPr>
              <w:t>řeší slovní úlohy</w:t>
            </w:r>
          </w:p>
          <w:p w:rsidR="00985435" w:rsidRPr="00883153" w:rsidRDefault="00985435" w:rsidP="00031F42">
            <w:pPr>
              <w:numPr>
                <w:ilvl w:val="0"/>
                <w:numId w:val="180"/>
              </w:numPr>
              <w:rPr>
                <w:rFonts w:ascii="Calibri" w:hAnsi="Calibri" w:cs="Calibri"/>
              </w:rPr>
            </w:pPr>
            <w:r w:rsidRPr="00883153">
              <w:rPr>
                <w:rFonts w:ascii="Calibri" w:hAnsi="Calibri" w:cs="Calibri"/>
              </w:rPr>
              <w:t>provádí zpaměti početní operace</w:t>
            </w:r>
          </w:p>
          <w:p w:rsidR="00985435" w:rsidRPr="00883153" w:rsidRDefault="00985435" w:rsidP="00985435">
            <w:pPr>
              <w:rPr>
                <w:rFonts w:ascii="Calibri" w:hAnsi="Calibri" w:cs="Calibri"/>
              </w:rPr>
            </w:pPr>
          </w:p>
        </w:tc>
        <w:tc>
          <w:tcPr>
            <w:tcW w:w="3663" w:type="dxa"/>
            <w:tcBorders>
              <w:top w:val="single" w:sz="4" w:space="0" w:color="auto"/>
              <w:left w:val="single" w:sz="4" w:space="0" w:color="auto"/>
              <w:bottom w:val="single" w:sz="4" w:space="0" w:color="auto"/>
              <w:right w:val="single" w:sz="4" w:space="0" w:color="auto"/>
            </w:tcBorders>
          </w:tcPr>
          <w:p w:rsidR="00985435" w:rsidRPr="00B2764F" w:rsidRDefault="00985435" w:rsidP="00031F42">
            <w:pPr>
              <w:numPr>
                <w:ilvl w:val="0"/>
                <w:numId w:val="189"/>
              </w:numPr>
              <w:rPr>
                <w:rFonts w:ascii="Calibri" w:hAnsi="Calibri" w:cs="Calibri"/>
                <w:u w:val="single"/>
              </w:rPr>
            </w:pPr>
            <w:r w:rsidRPr="00B2764F">
              <w:rPr>
                <w:rFonts w:ascii="Calibri" w:hAnsi="Calibri" w:cs="Calibri"/>
                <w:b/>
                <w:bCs/>
                <w:u w:val="single"/>
              </w:rPr>
              <w:t>Obor přirozených čísel</w:t>
            </w:r>
          </w:p>
          <w:p w:rsidR="00985435" w:rsidRPr="00883153" w:rsidRDefault="00985435" w:rsidP="00031F42">
            <w:pPr>
              <w:numPr>
                <w:ilvl w:val="0"/>
                <w:numId w:val="179"/>
              </w:numPr>
              <w:rPr>
                <w:rFonts w:ascii="Calibri" w:hAnsi="Calibri" w:cs="Calibri"/>
              </w:rPr>
            </w:pPr>
            <w:r w:rsidRPr="00883153">
              <w:rPr>
                <w:rFonts w:ascii="Calibri" w:hAnsi="Calibri" w:cs="Calibri"/>
              </w:rPr>
              <w:t>číselný obor do 1000</w:t>
            </w:r>
          </w:p>
          <w:p w:rsidR="00985435" w:rsidRPr="00883153" w:rsidRDefault="00985435" w:rsidP="00031F42">
            <w:pPr>
              <w:numPr>
                <w:ilvl w:val="0"/>
                <w:numId w:val="179"/>
              </w:numPr>
              <w:rPr>
                <w:rFonts w:ascii="Calibri" w:hAnsi="Calibri" w:cs="Calibri"/>
              </w:rPr>
            </w:pPr>
            <w:r w:rsidRPr="00883153">
              <w:rPr>
                <w:rFonts w:ascii="Calibri" w:hAnsi="Calibri" w:cs="Calibri"/>
              </w:rPr>
              <w:t>čtení, psaní čísel</w:t>
            </w:r>
          </w:p>
          <w:p w:rsidR="00985435" w:rsidRPr="00883153" w:rsidRDefault="00985435" w:rsidP="00031F42">
            <w:pPr>
              <w:numPr>
                <w:ilvl w:val="0"/>
                <w:numId w:val="179"/>
              </w:numPr>
              <w:rPr>
                <w:rFonts w:ascii="Calibri" w:hAnsi="Calibri" w:cs="Calibri"/>
              </w:rPr>
            </w:pPr>
            <w:r w:rsidRPr="00883153">
              <w:rPr>
                <w:rFonts w:ascii="Calibri" w:hAnsi="Calibri" w:cs="Calibri"/>
              </w:rPr>
              <w:t>desítková soustava</w:t>
            </w:r>
          </w:p>
          <w:p w:rsidR="00985435" w:rsidRPr="00883153" w:rsidRDefault="00985435" w:rsidP="00031F42">
            <w:pPr>
              <w:numPr>
                <w:ilvl w:val="0"/>
                <w:numId w:val="179"/>
              </w:numPr>
              <w:rPr>
                <w:rFonts w:ascii="Calibri" w:hAnsi="Calibri" w:cs="Calibri"/>
              </w:rPr>
            </w:pPr>
            <w:r w:rsidRPr="00883153">
              <w:rPr>
                <w:rFonts w:ascii="Calibri" w:hAnsi="Calibri" w:cs="Calibri"/>
              </w:rPr>
              <w:t>porovnávání čísel</w:t>
            </w:r>
          </w:p>
          <w:p w:rsidR="00985435" w:rsidRPr="00883153" w:rsidRDefault="00985435" w:rsidP="00031F42">
            <w:pPr>
              <w:numPr>
                <w:ilvl w:val="0"/>
                <w:numId w:val="179"/>
              </w:numPr>
              <w:rPr>
                <w:rFonts w:ascii="Calibri" w:hAnsi="Calibri" w:cs="Calibri"/>
              </w:rPr>
            </w:pPr>
            <w:r w:rsidRPr="00883153">
              <w:rPr>
                <w:rFonts w:ascii="Calibri" w:hAnsi="Calibri" w:cs="Calibri"/>
              </w:rPr>
              <w:t>číselná osa</w:t>
            </w:r>
          </w:p>
          <w:p w:rsidR="00985435" w:rsidRPr="00883153" w:rsidRDefault="00985435" w:rsidP="00031F42">
            <w:pPr>
              <w:numPr>
                <w:ilvl w:val="0"/>
                <w:numId w:val="179"/>
              </w:numPr>
              <w:rPr>
                <w:rFonts w:ascii="Calibri" w:hAnsi="Calibri" w:cs="Calibri"/>
              </w:rPr>
            </w:pPr>
            <w:r w:rsidRPr="00883153">
              <w:rPr>
                <w:rFonts w:ascii="Calibri" w:hAnsi="Calibri" w:cs="Calibri"/>
              </w:rPr>
              <w:t>zaokrouhlování</w:t>
            </w:r>
          </w:p>
          <w:p w:rsidR="00985435" w:rsidRPr="00883153" w:rsidRDefault="00985435" w:rsidP="00031F42">
            <w:pPr>
              <w:numPr>
                <w:ilvl w:val="0"/>
                <w:numId w:val="179"/>
              </w:numPr>
              <w:rPr>
                <w:rFonts w:ascii="Calibri" w:hAnsi="Calibri" w:cs="Calibri"/>
              </w:rPr>
            </w:pPr>
            <w:r w:rsidRPr="00883153">
              <w:rPr>
                <w:rFonts w:ascii="Calibri" w:hAnsi="Calibri" w:cs="Calibri"/>
              </w:rPr>
              <w:t>pamětné početní úkony</w:t>
            </w:r>
          </w:p>
          <w:p w:rsidR="00985435" w:rsidRPr="00883153" w:rsidRDefault="00985435" w:rsidP="00031F42">
            <w:pPr>
              <w:numPr>
                <w:ilvl w:val="0"/>
                <w:numId w:val="179"/>
              </w:numPr>
              <w:rPr>
                <w:rFonts w:ascii="Calibri" w:hAnsi="Calibri" w:cs="Calibri"/>
              </w:rPr>
            </w:pPr>
            <w:r w:rsidRPr="00883153">
              <w:rPr>
                <w:rFonts w:ascii="Calibri" w:hAnsi="Calibri" w:cs="Calibri"/>
              </w:rPr>
              <w:t xml:space="preserve">slovní úlohy </w:t>
            </w:r>
          </w:p>
        </w:tc>
        <w:tc>
          <w:tcPr>
            <w:tcW w:w="2127" w:type="dxa"/>
            <w:tcBorders>
              <w:top w:val="single" w:sz="4" w:space="0" w:color="auto"/>
              <w:left w:val="single" w:sz="4" w:space="0" w:color="auto"/>
              <w:bottom w:val="single" w:sz="4" w:space="0" w:color="auto"/>
              <w:right w:val="single" w:sz="4" w:space="0" w:color="auto"/>
            </w:tcBorders>
          </w:tcPr>
          <w:p w:rsidR="00985435" w:rsidRPr="00883153" w:rsidRDefault="00985435" w:rsidP="00031F42">
            <w:pPr>
              <w:numPr>
                <w:ilvl w:val="0"/>
                <w:numId w:val="191"/>
              </w:numPr>
              <w:rPr>
                <w:rFonts w:ascii="Calibri" w:hAnsi="Calibri" w:cs="Calibri"/>
              </w:rPr>
            </w:pPr>
            <w:r w:rsidRPr="00883153">
              <w:rPr>
                <w:rFonts w:ascii="Calibri" w:hAnsi="Calibri" w:cs="Calibri"/>
                <w:b/>
                <w:bCs/>
              </w:rPr>
              <w:t>OSV</w:t>
            </w:r>
          </w:p>
          <w:p w:rsidR="00985435" w:rsidRPr="00883153" w:rsidRDefault="00985435" w:rsidP="00985435">
            <w:pPr>
              <w:ind w:right="-108"/>
              <w:rPr>
                <w:rFonts w:ascii="Calibri" w:hAnsi="Calibri" w:cs="Calibri"/>
              </w:rPr>
            </w:pPr>
            <w:r w:rsidRPr="00883153">
              <w:rPr>
                <w:rFonts w:ascii="Calibri" w:hAnsi="Calibri" w:cs="Calibri"/>
              </w:rPr>
              <w:t>Rozvoj schopnosti poznávání</w:t>
            </w:r>
            <w:r w:rsidR="00B2764F">
              <w:rPr>
                <w:rFonts w:ascii="Calibri" w:hAnsi="Calibri" w:cs="Calibri"/>
              </w:rPr>
              <w:t xml:space="preserve"> (m</w:t>
            </w:r>
            <w:r w:rsidR="00A45CA6" w:rsidRPr="00883153">
              <w:rPr>
                <w:rFonts w:ascii="Calibri" w:hAnsi="Calibri" w:cs="Calibri"/>
              </w:rPr>
              <w:t>atematické operace)</w:t>
            </w:r>
          </w:p>
          <w:p w:rsidR="00985435" w:rsidRPr="00883153" w:rsidRDefault="00985435" w:rsidP="00985435">
            <w:pPr>
              <w:ind w:right="-108"/>
              <w:rPr>
                <w:rFonts w:ascii="Calibri" w:hAnsi="Calibri" w:cs="Calibri"/>
                <w:i/>
                <w:iCs/>
              </w:rPr>
            </w:pPr>
          </w:p>
        </w:tc>
      </w:tr>
      <w:tr w:rsidR="00985435" w:rsidRPr="00883153" w:rsidTr="00D866E8">
        <w:trPr>
          <w:trHeight w:val="2241"/>
        </w:trPr>
        <w:tc>
          <w:tcPr>
            <w:tcW w:w="4248" w:type="dxa"/>
            <w:tcBorders>
              <w:top w:val="single" w:sz="4" w:space="0" w:color="auto"/>
              <w:left w:val="single" w:sz="4" w:space="0" w:color="auto"/>
              <w:bottom w:val="single" w:sz="4" w:space="0" w:color="auto"/>
              <w:right w:val="single" w:sz="4" w:space="0" w:color="auto"/>
            </w:tcBorders>
          </w:tcPr>
          <w:p w:rsidR="00B2764F" w:rsidRDefault="00B2764F" w:rsidP="00B2764F">
            <w:pPr>
              <w:ind w:left="360"/>
              <w:rPr>
                <w:rFonts w:ascii="Calibri" w:hAnsi="Calibri" w:cs="Calibri"/>
              </w:rPr>
            </w:pPr>
          </w:p>
          <w:p w:rsidR="00985435" w:rsidRPr="00883153" w:rsidRDefault="00985435" w:rsidP="00031F42">
            <w:pPr>
              <w:numPr>
                <w:ilvl w:val="0"/>
                <w:numId w:val="179"/>
              </w:numPr>
              <w:rPr>
                <w:rFonts w:ascii="Calibri" w:hAnsi="Calibri" w:cs="Calibri"/>
              </w:rPr>
            </w:pPr>
            <w:r w:rsidRPr="00883153">
              <w:rPr>
                <w:rFonts w:ascii="Calibri" w:hAnsi="Calibri" w:cs="Calibri"/>
              </w:rPr>
              <w:t>provádí základní spoje násobení a dělení</w:t>
            </w:r>
          </w:p>
          <w:p w:rsidR="00985435" w:rsidRPr="00883153" w:rsidRDefault="00985435" w:rsidP="00031F42">
            <w:pPr>
              <w:numPr>
                <w:ilvl w:val="0"/>
                <w:numId w:val="179"/>
              </w:numPr>
              <w:rPr>
                <w:rFonts w:ascii="Calibri" w:hAnsi="Calibri" w:cs="Calibri"/>
              </w:rPr>
            </w:pPr>
            <w:r w:rsidRPr="00883153">
              <w:rPr>
                <w:rFonts w:ascii="Calibri" w:hAnsi="Calibri" w:cs="Calibri"/>
              </w:rPr>
              <w:t xml:space="preserve">násobí </w:t>
            </w:r>
            <w:smartTag w:uri="urn:schemas-microsoft-com:office:smarttags" w:element="metricconverter">
              <w:smartTagPr>
                <w:attr w:name="ProductID" w:val="10 a"/>
              </w:smartTagPr>
              <w:r w:rsidRPr="00883153">
                <w:rPr>
                  <w:rFonts w:ascii="Calibri" w:hAnsi="Calibri" w:cs="Calibri"/>
                </w:rPr>
                <w:t>10 a</w:t>
              </w:r>
            </w:smartTag>
            <w:r w:rsidRPr="00883153">
              <w:rPr>
                <w:rFonts w:ascii="Calibri" w:hAnsi="Calibri" w:cs="Calibri"/>
              </w:rPr>
              <w:t xml:space="preserve"> 100</w:t>
            </w:r>
          </w:p>
          <w:p w:rsidR="00985435" w:rsidRPr="00883153" w:rsidRDefault="00985435" w:rsidP="00031F42">
            <w:pPr>
              <w:numPr>
                <w:ilvl w:val="0"/>
                <w:numId w:val="179"/>
              </w:numPr>
              <w:rPr>
                <w:rFonts w:ascii="Calibri" w:hAnsi="Calibri" w:cs="Calibri"/>
              </w:rPr>
            </w:pPr>
            <w:r w:rsidRPr="00883153">
              <w:rPr>
                <w:rFonts w:ascii="Calibri" w:hAnsi="Calibri" w:cs="Calibri"/>
              </w:rPr>
              <w:t>řeší složené slovní úlohy dle názoru</w:t>
            </w:r>
          </w:p>
          <w:p w:rsidR="00985435" w:rsidRPr="00883153" w:rsidRDefault="00985435" w:rsidP="00031F42">
            <w:pPr>
              <w:numPr>
                <w:ilvl w:val="0"/>
                <w:numId w:val="179"/>
              </w:numPr>
              <w:rPr>
                <w:rFonts w:ascii="Calibri" w:hAnsi="Calibri" w:cs="Calibri"/>
              </w:rPr>
            </w:pPr>
            <w:r w:rsidRPr="00883153">
              <w:rPr>
                <w:rFonts w:ascii="Calibri" w:hAnsi="Calibri" w:cs="Calibri"/>
              </w:rPr>
              <w:t>udělení se zbytkem provádí kontrolu výsledku násobení</w:t>
            </w:r>
          </w:p>
          <w:p w:rsidR="00985435" w:rsidRPr="00883153" w:rsidRDefault="00985435" w:rsidP="00031F42">
            <w:pPr>
              <w:numPr>
                <w:ilvl w:val="0"/>
                <w:numId w:val="179"/>
              </w:numPr>
              <w:rPr>
                <w:rFonts w:ascii="Calibri" w:hAnsi="Calibri" w:cs="Calibri"/>
              </w:rPr>
            </w:pPr>
            <w:r w:rsidRPr="00883153">
              <w:rPr>
                <w:rFonts w:ascii="Calibri" w:hAnsi="Calibri" w:cs="Calibri"/>
              </w:rPr>
              <w:t>provádí odhady s následnou kontrolou počtů</w:t>
            </w:r>
          </w:p>
        </w:tc>
        <w:tc>
          <w:tcPr>
            <w:tcW w:w="3663" w:type="dxa"/>
            <w:tcBorders>
              <w:top w:val="single" w:sz="4" w:space="0" w:color="auto"/>
              <w:left w:val="single" w:sz="4" w:space="0" w:color="auto"/>
              <w:bottom w:val="single" w:sz="4" w:space="0" w:color="auto"/>
              <w:right w:val="single" w:sz="4" w:space="0" w:color="auto"/>
            </w:tcBorders>
          </w:tcPr>
          <w:p w:rsidR="00985435" w:rsidRPr="00B2764F" w:rsidRDefault="00985435" w:rsidP="00031F42">
            <w:pPr>
              <w:numPr>
                <w:ilvl w:val="0"/>
                <w:numId w:val="189"/>
              </w:numPr>
              <w:rPr>
                <w:rFonts w:ascii="Calibri" w:hAnsi="Calibri" w:cs="Calibri"/>
                <w:u w:val="single"/>
              </w:rPr>
            </w:pPr>
            <w:r w:rsidRPr="00B2764F">
              <w:rPr>
                <w:rFonts w:ascii="Calibri" w:hAnsi="Calibri" w:cs="Calibri"/>
                <w:b/>
                <w:bCs/>
                <w:u w:val="single"/>
              </w:rPr>
              <w:t>Násobilka</w:t>
            </w:r>
          </w:p>
          <w:p w:rsidR="00985435" w:rsidRPr="00883153" w:rsidRDefault="00985435" w:rsidP="00031F42">
            <w:pPr>
              <w:numPr>
                <w:ilvl w:val="0"/>
                <w:numId w:val="181"/>
              </w:numPr>
              <w:rPr>
                <w:rFonts w:ascii="Calibri" w:hAnsi="Calibri" w:cs="Calibri"/>
              </w:rPr>
            </w:pPr>
            <w:r w:rsidRPr="00883153">
              <w:rPr>
                <w:rFonts w:ascii="Calibri" w:hAnsi="Calibri" w:cs="Calibri"/>
              </w:rPr>
              <w:t>základní spoje násobení a dělení</w:t>
            </w:r>
          </w:p>
          <w:p w:rsidR="00985435" w:rsidRPr="00883153" w:rsidRDefault="00985435" w:rsidP="00031F42">
            <w:pPr>
              <w:numPr>
                <w:ilvl w:val="0"/>
                <w:numId w:val="181"/>
              </w:numPr>
              <w:rPr>
                <w:rFonts w:ascii="Calibri" w:hAnsi="Calibri" w:cs="Calibri"/>
              </w:rPr>
            </w:pPr>
            <w:r w:rsidRPr="00883153">
              <w:rPr>
                <w:rFonts w:ascii="Calibri" w:hAnsi="Calibri" w:cs="Calibri"/>
              </w:rPr>
              <w:t xml:space="preserve">násobení a dělení </w:t>
            </w:r>
            <w:smartTag w:uri="urn:schemas-microsoft-com:office:smarttags" w:element="metricconverter">
              <w:smartTagPr>
                <w:attr w:name="ProductID" w:val="10 a"/>
              </w:smartTagPr>
              <w:r w:rsidRPr="00883153">
                <w:rPr>
                  <w:rFonts w:ascii="Calibri" w:hAnsi="Calibri" w:cs="Calibri"/>
                </w:rPr>
                <w:t>10 a</w:t>
              </w:r>
            </w:smartTag>
            <w:r w:rsidRPr="00883153">
              <w:rPr>
                <w:rFonts w:ascii="Calibri" w:hAnsi="Calibri" w:cs="Calibri"/>
              </w:rPr>
              <w:t xml:space="preserve"> 100</w:t>
            </w:r>
          </w:p>
          <w:p w:rsidR="00985435" w:rsidRPr="00883153" w:rsidRDefault="00985435" w:rsidP="00031F42">
            <w:pPr>
              <w:numPr>
                <w:ilvl w:val="0"/>
                <w:numId w:val="181"/>
              </w:numPr>
              <w:rPr>
                <w:rFonts w:ascii="Calibri" w:hAnsi="Calibri" w:cs="Calibri"/>
              </w:rPr>
            </w:pPr>
            <w:r w:rsidRPr="00883153">
              <w:rPr>
                <w:rFonts w:ascii="Calibri" w:hAnsi="Calibri" w:cs="Calibri"/>
              </w:rPr>
              <w:t>písemné sčítání a odčítání se zkouškou</w:t>
            </w:r>
          </w:p>
          <w:p w:rsidR="00985435" w:rsidRPr="00883153" w:rsidRDefault="00985435" w:rsidP="00031F42">
            <w:pPr>
              <w:numPr>
                <w:ilvl w:val="0"/>
                <w:numId w:val="181"/>
              </w:numPr>
              <w:rPr>
                <w:rFonts w:ascii="Calibri" w:hAnsi="Calibri" w:cs="Calibri"/>
              </w:rPr>
            </w:pPr>
            <w:r w:rsidRPr="00883153">
              <w:rPr>
                <w:rFonts w:ascii="Calibri" w:hAnsi="Calibri" w:cs="Calibri"/>
              </w:rPr>
              <w:t>složené slovní úlohy</w:t>
            </w:r>
          </w:p>
          <w:p w:rsidR="00985435" w:rsidRPr="00883153" w:rsidRDefault="00985435" w:rsidP="00031F42">
            <w:pPr>
              <w:numPr>
                <w:ilvl w:val="0"/>
                <w:numId w:val="181"/>
              </w:numPr>
              <w:rPr>
                <w:rFonts w:ascii="Calibri" w:hAnsi="Calibri" w:cs="Calibri"/>
              </w:rPr>
            </w:pPr>
            <w:r w:rsidRPr="00883153">
              <w:rPr>
                <w:rFonts w:ascii="Calibri" w:hAnsi="Calibri" w:cs="Calibri"/>
              </w:rPr>
              <w:t>dělení se zbytkem</w:t>
            </w:r>
          </w:p>
          <w:p w:rsidR="00985435" w:rsidRPr="00883153" w:rsidRDefault="00985435" w:rsidP="00031F42">
            <w:pPr>
              <w:numPr>
                <w:ilvl w:val="0"/>
                <w:numId w:val="181"/>
              </w:numPr>
              <w:rPr>
                <w:rFonts w:ascii="Calibri" w:hAnsi="Calibri" w:cs="Calibri"/>
              </w:rPr>
            </w:pPr>
            <w:r w:rsidRPr="00883153">
              <w:rPr>
                <w:rFonts w:ascii="Calibri" w:hAnsi="Calibri" w:cs="Calibri"/>
              </w:rPr>
              <w:t>násobení a dělení jednociferným číslem, odhady výsledků, zkouška</w:t>
            </w:r>
          </w:p>
          <w:p w:rsidR="00985435" w:rsidRPr="00883153" w:rsidRDefault="00985435" w:rsidP="00B2764F">
            <w:pPr>
              <w:ind w:left="360"/>
              <w:rPr>
                <w:rFonts w:ascii="Calibri" w:hAnsi="Calibri" w:cs="Calibri"/>
              </w:rPr>
            </w:pPr>
          </w:p>
        </w:tc>
        <w:tc>
          <w:tcPr>
            <w:tcW w:w="2127" w:type="dxa"/>
            <w:tcBorders>
              <w:top w:val="single" w:sz="4" w:space="0" w:color="auto"/>
              <w:left w:val="single" w:sz="4" w:space="0" w:color="auto"/>
              <w:bottom w:val="single" w:sz="4" w:space="0" w:color="auto"/>
              <w:right w:val="single" w:sz="4" w:space="0" w:color="auto"/>
            </w:tcBorders>
          </w:tcPr>
          <w:p w:rsidR="00985435" w:rsidRPr="00883153" w:rsidRDefault="00985435" w:rsidP="00031F42">
            <w:pPr>
              <w:numPr>
                <w:ilvl w:val="0"/>
                <w:numId w:val="191"/>
              </w:numPr>
              <w:rPr>
                <w:rFonts w:ascii="Calibri" w:hAnsi="Calibri" w:cs="Calibri"/>
              </w:rPr>
            </w:pPr>
            <w:r w:rsidRPr="00883153">
              <w:rPr>
                <w:rFonts w:ascii="Calibri" w:hAnsi="Calibri" w:cs="Calibri"/>
                <w:b/>
                <w:bCs/>
              </w:rPr>
              <w:t>OSV</w:t>
            </w:r>
          </w:p>
          <w:p w:rsidR="00985435" w:rsidRPr="00883153" w:rsidRDefault="00985435" w:rsidP="00985435">
            <w:pPr>
              <w:ind w:right="-108"/>
              <w:rPr>
                <w:rFonts w:ascii="Calibri" w:hAnsi="Calibri" w:cs="Calibri"/>
              </w:rPr>
            </w:pPr>
            <w:r w:rsidRPr="00883153">
              <w:rPr>
                <w:rFonts w:ascii="Calibri" w:hAnsi="Calibri" w:cs="Calibri"/>
              </w:rPr>
              <w:t>Mezilidské vztahy</w:t>
            </w:r>
          </w:p>
          <w:p w:rsidR="00985435" w:rsidRPr="00883153" w:rsidRDefault="00A45CA6" w:rsidP="00985435">
            <w:pPr>
              <w:ind w:right="-108"/>
              <w:rPr>
                <w:rFonts w:ascii="Calibri" w:hAnsi="Calibri" w:cs="Calibri"/>
                <w:iCs/>
              </w:rPr>
            </w:pPr>
            <w:r w:rsidRPr="00883153">
              <w:rPr>
                <w:rFonts w:ascii="Calibri" w:hAnsi="Calibri" w:cs="Calibri"/>
                <w:iCs/>
              </w:rPr>
              <w:t>(práce ve skupině)</w:t>
            </w:r>
          </w:p>
        </w:tc>
      </w:tr>
      <w:tr w:rsidR="00985435" w:rsidRPr="00883153" w:rsidTr="00D866E8">
        <w:trPr>
          <w:trHeight w:val="1989"/>
        </w:trPr>
        <w:tc>
          <w:tcPr>
            <w:tcW w:w="4248" w:type="dxa"/>
            <w:tcBorders>
              <w:top w:val="single" w:sz="4" w:space="0" w:color="auto"/>
              <w:left w:val="single" w:sz="4" w:space="0" w:color="auto"/>
              <w:bottom w:val="single" w:sz="4" w:space="0" w:color="auto"/>
              <w:right w:val="single" w:sz="4" w:space="0" w:color="auto"/>
            </w:tcBorders>
          </w:tcPr>
          <w:p w:rsidR="00985435" w:rsidRPr="00883153" w:rsidRDefault="00985435" w:rsidP="00031F42">
            <w:pPr>
              <w:numPr>
                <w:ilvl w:val="0"/>
                <w:numId w:val="180"/>
              </w:numPr>
              <w:rPr>
                <w:rFonts w:ascii="Calibri" w:hAnsi="Calibri" w:cs="Calibri"/>
              </w:rPr>
            </w:pPr>
            <w:r w:rsidRPr="00883153">
              <w:rPr>
                <w:rFonts w:ascii="Calibri" w:hAnsi="Calibri" w:cs="Calibri"/>
              </w:rPr>
              <w:t>čte, zapisuje, porovnává přirozená čísla do 10 000</w:t>
            </w:r>
          </w:p>
          <w:p w:rsidR="00985435" w:rsidRPr="00883153" w:rsidRDefault="00985435" w:rsidP="00031F42">
            <w:pPr>
              <w:numPr>
                <w:ilvl w:val="0"/>
                <w:numId w:val="180"/>
              </w:numPr>
              <w:rPr>
                <w:rFonts w:ascii="Calibri" w:hAnsi="Calibri" w:cs="Calibri"/>
              </w:rPr>
            </w:pPr>
            <w:r w:rsidRPr="00883153">
              <w:rPr>
                <w:rFonts w:ascii="Calibri" w:hAnsi="Calibri" w:cs="Calibri"/>
              </w:rPr>
              <w:t>zaokrouhluje na 10, 100, 1000</w:t>
            </w:r>
          </w:p>
          <w:p w:rsidR="00985435" w:rsidRPr="00883153" w:rsidRDefault="00985435" w:rsidP="00031F42">
            <w:pPr>
              <w:numPr>
                <w:ilvl w:val="0"/>
                <w:numId w:val="181"/>
              </w:numPr>
              <w:rPr>
                <w:rFonts w:ascii="Calibri" w:hAnsi="Calibri" w:cs="Calibri"/>
              </w:rPr>
            </w:pPr>
            <w:r w:rsidRPr="00883153">
              <w:rPr>
                <w:rFonts w:ascii="Calibri" w:hAnsi="Calibri" w:cs="Calibri"/>
              </w:rPr>
              <w:t>provádí písemné násobení a dělení jednociferných čísel</w:t>
            </w:r>
          </w:p>
        </w:tc>
        <w:tc>
          <w:tcPr>
            <w:tcW w:w="3663" w:type="dxa"/>
            <w:tcBorders>
              <w:top w:val="single" w:sz="4" w:space="0" w:color="auto"/>
              <w:left w:val="single" w:sz="4" w:space="0" w:color="auto"/>
              <w:bottom w:val="single" w:sz="4" w:space="0" w:color="auto"/>
              <w:right w:val="single" w:sz="4" w:space="0" w:color="auto"/>
            </w:tcBorders>
          </w:tcPr>
          <w:p w:rsidR="00985435" w:rsidRPr="00B2764F" w:rsidRDefault="00985435" w:rsidP="00031F42">
            <w:pPr>
              <w:numPr>
                <w:ilvl w:val="0"/>
                <w:numId w:val="189"/>
              </w:numPr>
              <w:rPr>
                <w:rFonts w:ascii="Calibri" w:hAnsi="Calibri" w:cs="Calibri"/>
                <w:u w:val="single"/>
              </w:rPr>
            </w:pPr>
            <w:r w:rsidRPr="00B2764F">
              <w:rPr>
                <w:rFonts w:ascii="Calibri" w:hAnsi="Calibri" w:cs="Calibri"/>
                <w:b/>
                <w:bCs/>
                <w:u w:val="single"/>
              </w:rPr>
              <w:t>Zápis čísla v desítkové soustavě, číselná osa</w:t>
            </w:r>
          </w:p>
          <w:p w:rsidR="00985435" w:rsidRPr="00883153" w:rsidRDefault="00985435" w:rsidP="00031F42">
            <w:pPr>
              <w:numPr>
                <w:ilvl w:val="0"/>
                <w:numId w:val="182"/>
              </w:numPr>
              <w:rPr>
                <w:rFonts w:ascii="Calibri" w:hAnsi="Calibri" w:cs="Calibri"/>
              </w:rPr>
            </w:pPr>
            <w:r w:rsidRPr="00883153">
              <w:rPr>
                <w:rFonts w:ascii="Calibri" w:hAnsi="Calibri" w:cs="Calibri"/>
              </w:rPr>
              <w:t>číselný obor do 10 000</w:t>
            </w:r>
          </w:p>
          <w:p w:rsidR="00985435" w:rsidRPr="00883153" w:rsidRDefault="00985435" w:rsidP="00031F42">
            <w:pPr>
              <w:numPr>
                <w:ilvl w:val="0"/>
                <w:numId w:val="182"/>
              </w:numPr>
              <w:rPr>
                <w:rFonts w:ascii="Calibri" w:hAnsi="Calibri" w:cs="Calibri"/>
              </w:rPr>
            </w:pPr>
            <w:r w:rsidRPr="00883153">
              <w:rPr>
                <w:rFonts w:ascii="Calibri" w:hAnsi="Calibri" w:cs="Calibri"/>
              </w:rPr>
              <w:t>čtení, psaní čísel</w:t>
            </w:r>
          </w:p>
          <w:p w:rsidR="00985435" w:rsidRPr="00883153" w:rsidRDefault="00985435" w:rsidP="00031F42">
            <w:pPr>
              <w:numPr>
                <w:ilvl w:val="0"/>
                <w:numId w:val="182"/>
              </w:numPr>
              <w:rPr>
                <w:rFonts w:ascii="Calibri" w:hAnsi="Calibri" w:cs="Calibri"/>
              </w:rPr>
            </w:pPr>
            <w:r w:rsidRPr="00883153">
              <w:rPr>
                <w:rFonts w:ascii="Calibri" w:hAnsi="Calibri" w:cs="Calibri"/>
              </w:rPr>
              <w:t>desítková soustava</w:t>
            </w:r>
          </w:p>
          <w:p w:rsidR="00985435" w:rsidRPr="00883153" w:rsidRDefault="00985435" w:rsidP="00031F42">
            <w:pPr>
              <w:numPr>
                <w:ilvl w:val="0"/>
                <w:numId w:val="182"/>
              </w:numPr>
              <w:rPr>
                <w:rFonts w:ascii="Calibri" w:hAnsi="Calibri" w:cs="Calibri"/>
              </w:rPr>
            </w:pPr>
            <w:r w:rsidRPr="00883153">
              <w:rPr>
                <w:rFonts w:ascii="Calibri" w:hAnsi="Calibri" w:cs="Calibri"/>
              </w:rPr>
              <w:t>porovnávání čísel</w:t>
            </w:r>
          </w:p>
          <w:p w:rsidR="00985435" w:rsidRPr="00883153" w:rsidRDefault="00985435" w:rsidP="00031F42">
            <w:pPr>
              <w:numPr>
                <w:ilvl w:val="0"/>
                <w:numId w:val="182"/>
              </w:numPr>
              <w:rPr>
                <w:rFonts w:ascii="Calibri" w:hAnsi="Calibri" w:cs="Calibri"/>
              </w:rPr>
            </w:pPr>
            <w:r w:rsidRPr="00883153">
              <w:rPr>
                <w:rFonts w:ascii="Calibri" w:hAnsi="Calibri" w:cs="Calibri"/>
              </w:rPr>
              <w:t>číselná osa</w:t>
            </w:r>
          </w:p>
          <w:p w:rsidR="00985435" w:rsidRDefault="00985435" w:rsidP="00031F42">
            <w:pPr>
              <w:numPr>
                <w:ilvl w:val="0"/>
                <w:numId w:val="182"/>
              </w:numPr>
              <w:rPr>
                <w:rFonts w:ascii="Calibri" w:hAnsi="Calibri" w:cs="Calibri"/>
              </w:rPr>
            </w:pPr>
            <w:r w:rsidRPr="00883153">
              <w:rPr>
                <w:rFonts w:ascii="Calibri" w:hAnsi="Calibri" w:cs="Calibri"/>
              </w:rPr>
              <w:t xml:space="preserve">násobení a dělení 10, 100, 1000 </w:t>
            </w:r>
          </w:p>
          <w:p w:rsidR="00B2764F" w:rsidRPr="00883153" w:rsidRDefault="00B2764F" w:rsidP="00B2764F">
            <w:pPr>
              <w:ind w:left="360"/>
              <w:rPr>
                <w:rFonts w:ascii="Calibri" w:hAnsi="Calibri" w:cs="Calibri"/>
              </w:rPr>
            </w:pPr>
          </w:p>
        </w:tc>
        <w:tc>
          <w:tcPr>
            <w:tcW w:w="2127" w:type="dxa"/>
            <w:tcBorders>
              <w:top w:val="single" w:sz="4" w:space="0" w:color="auto"/>
              <w:left w:val="single" w:sz="4" w:space="0" w:color="auto"/>
              <w:bottom w:val="single" w:sz="4" w:space="0" w:color="auto"/>
              <w:right w:val="single" w:sz="4" w:space="0" w:color="auto"/>
            </w:tcBorders>
          </w:tcPr>
          <w:p w:rsidR="00985435" w:rsidRPr="00883153" w:rsidRDefault="00985435" w:rsidP="00031F42">
            <w:pPr>
              <w:numPr>
                <w:ilvl w:val="0"/>
                <w:numId w:val="191"/>
              </w:numPr>
              <w:rPr>
                <w:rFonts w:ascii="Calibri" w:hAnsi="Calibri" w:cs="Calibri"/>
              </w:rPr>
            </w:pPr>
            <w:r w:rsidRPr="00883153">
              <w:rPr>
                <w:rFonts w:ascii="Calibri" w:hAnsi="Calibri" w:cs="Calibri"/>
                <w:b/>
                <w:bCs/>
              </w:rPr>
              <w:t>OSV</w:t>
            </w:r>
          </w:p>
          <w:p w:rsidR="00985435" w:rsidRPr="00883153" w:rsidRDefault="00985435" w:rsidP="00985435">
            <w:pPr>
              <w:ind w:right="-108"/>
              <w:rPr>
                <w:rFonts w:ascii="Calibri" w:hAnsi="Calibri" w:cs="Calibri"/>
              </w:rPr>
            </w:pPr>
            <w:r w:rsidRPr="00883153">
              <w:rPr>
                <w:rFonts w:ascii="Calibri" w:hAnsi="Calibri" w:cs="Calibri"/>
              </w:rPr>
              <w:t>Kreativita</w:t>
            </w:r>
          </w:p>
          <w:p w:rsidR="00985435" w:rsidRPr="00883153" w:rsidRDefault="00B2764F" w:rsidP="00985435">
            <w:pPr>
              <w:ind w:right="-108"/>
              <w:rPr>
                <w:rFonts w:ascii="Calibri" w:hAnsi="Calibri" w:cs="Calibri"/>
                <w:iCs/>
              </w:rPr>
            </w:pPr>
            <w:r>
              <w:rPr>
                <w:rFonts w:ascii="Calibri" w:hAnsi="Calibri" w:cs="Calibri"/>
                <w:iCs/>
              </w:rPr>
              <w:t>(ř</w:t>
            </w:r>
            <w:r w:rsidR="00A45CA6" w:rsidRPr="00883153">
              <w:rPr>
                <w:rFonts w:ascii="Calibri" w:hAnsi="Calibri" w:cs="Calibri"/>
                <w:iCs/>
              </w:rPr>
              <w:t>ešení slovních úloh)</w:t>
            </w:r>
          </w:p>
        </w:tc>
      </w:tr>
      <w:tr w:rsidR="00985435" w:rsidRPr="00883153" w:rsidTr="00D866E8">
        <w:trPr>
          <w:trHeight w:val="1442"/>
        </w:trPr>
        <w:tc>
          <w:tcPr>
            <w:tcW w:w="4248" w:type="dxa"/>
            <w:tcBorders>
              <w:top w:val="single" w:sz="4" w:space="0" w:color="auto"/>
              <w:left w:val="single" w:sz="4" w:space="0" w:color="auto"/>
              <w:bottom w:val="single" w:sz="4" w:space="0" w:color="auto"/>
              <w:right w:val="single" w:sz="4" w:space="0" w:color="auto"/>
            </w:tcBorders>
          </w:tcPr>
          <w:p w:rsidR="00985435" w:rsidRPr="00883153" w:rsidRDefault="00985435" w:rsidP="00031F42">
            <w:pPr>
              <w:numPr>
                <w:ilvl w:val="0"/>
                <w:numId w:val="180"/>
              </w:numPr>
              <w:rPr>
                <w:rFonts w:ascii="Calibri" w:hAnsi="Calibri" w:cs="Calibri"/>
              </w:rPr>
            </w:pPr>
            <w:r w:rsidRPr="00883153">
              <w:rPr>
                <w:rFonts w:ascii="Calibri" w:hAnsi="Calibri" w:cs="Calibri"/>
              </w:rPr>
              <w:t>čte, zapisuje, porovnává přirozená čísla do 1000</w:t>
            </w:r>
          </w:p>
          <w:p w:rsidR="00985435" w:rsidRPr="00883153" w:rsidRDefault="00985435" w:rsidP="00031F42">
            <w:pPr>
              <w:numPr>
                <w:ilvl w:val="0"/>
                <w:numId w:val="182"/>
              </w:numPr>
              <w:rPr>
                <w:rFonts w:ascii="Calibri" w:hAnsi="Calibri" w:cs="Calibri"/>
              </w:rPr>
            </w:pPr>
            <w:r w:rsidRPr="00883153">
              <w:rPr>
                <w:rFonts w:ascii="Calibri" w:hAnsi="Calibri" w:cs="Calibri"/>
              </w:rPr>
              <w:t>provádí početní operace v oboru 10000</w:t>
            </w:r>
            <w:r w:rsidR="00B2764F">
              <w:rPr>
                <w:rFonts w:ascii="Calibri" w:hAnsi="Calibri" w:cs="Calibri"/>
              </w:rPr>
              <w:t xml:space="preserve"> </w:t>
            </w:r>
            <w:r w:rsidRPr="00883153">
              <w:rPr>
                <w:rFonts w:ascii="Calibri" w:hAnsi="Calibri" w:cs="Calibri"/>
              </w:rPr>
              <w:t>-</w:t>
            </w:r>
            <w:r w:rsidR="00B2764F">
              <w:rPr>
                <w:rFonts w:ascii="Calibri" w:hAnsi="Calibri" w:cs="Calibri"/>
              </w:rPr>
              <w:t xml:space="preserve"> </w:t>
            </w:r>
            <w:r w:rsidRPr="00883153">
              <w:rPr>
                <w:rFonts w:ascii="Calibri" w:hAnsi="Calibri" w:cs="Calibri"/>
              </w:rPr>
              <w:t>100000</w:t>
            </w:r>
          </w:p>
          <w:p w:rsidR="00985435" w:rsidRPr="00883153" w:rsidRDefault="00985435" w:rsidP="00985435">
            <w:pPr>
              <w:rPr>
                <w:rFonts w:ascii="Calibri" w:hAnsi="Calibri" w:cs="Calibri"/>
              </w:rPr>
            </w:pPr>
          </w:p>
        </w:tc>
        <w:tc>
          <w:tcPr>
            <w:tcW w:w="3663" w:type="dxa"/>
            <w:tcBorders>
              <w:top w:val="single" w:sz="4" w:space="0" w:color="auto"/>
              <w:left w:val="single" w:sz="4" w:space="0" w:color="auto"/>
              <w:bottom w:val="single" w:sz="4" w:space="0" w:color="auto"/>
              <w:right w:val="single" w:sz="4" w:space="0" w:color="auto"/>
            </w:tcBorders>
          </w:tcPr>
          <w:p w:rsidR="00985435" w:rsidRPr="00883153" w:rsidRDefault="00985435" w:rsidP="00031F42">
            <w:pPr>
              <w:numPr>
                <w:ilvl w:val="0"/>
                <w:numId w:val="183"/>
              </w:numPr>
              <w:rPr>
                <w:rFonts w:ascii="Calibri" w:hAnsi="Calibri" w:cs="Calibri"/>
              </w:rPr>
            </w:pPr>
            <w:r w:rsidRPr="00883153">
              <w:rPr>
                <w:rFonts w:ascii="Calibri" w:hAnsi="Calibri" w:cs="Calibri"/>
              </w:rPr>
              <w:t>čísla větší než 100 000</w:t>
            </w:r>
          </w:p>
          <w:p w:rsidR="00985435" w:rsidRPr="00883153" w:rsidRDefault="00985435" w:rsidP="00031F42">
            <w:pPr>
              <w:numPr>
                <w:ilvl w:val="0"/>
                <w:numId w:val="183"/>
              </w:numPr>
              <w:rPr>
                <w:rFonts w:ascii="Calibri" w:hAnsi="Calibri" w:cs="Calibri"/>
              </w:rPr>
            </w:pPr>
            <w:r w:rsidRPr="00883153">
              <w:rPr>
                <w:rFonts w:ascii="Calibri" w:hAnsi="Calibri" w:cs="Calibri"/>
              </w:rPr>
              <w:t>čtení, psaní čísel</w:t>
            </w:r>
          </w:p>
          <w:p w:rsidR="00985435" w:rsidRPr="00883153" w:rsidRDefault="00985435" w:rsidP="00031F42">
            <w:pPr>
              <w:numPr>
                <w:ilvl w:val="0"/>
                <w:numId w:val="183"/>
              </w:numPr>
              <w:rPr>
                <w:rFonts w:ascii="Calibri" w:hAnsi="Calibri" w:cs="Calibri"/>
              </w:rPr>
            </w:pPr>
            <w:r w:rsidRPr="00883153">
              <w:rPr>
                <w:rFonts w:ascii="Calibri" w:hAnsi="Calibri" w:cs="Calibri"/>
              </w:rPr>
              <w:t>desítková soustava</w:t>
            </w:r>
          </w:p>
          <w:p w:rsidR="00985435" w:rsidRPr="00883153" w:rsidRDefault="00985435" w:rsidP="00031F42">
            <w:pPr>
              <w:numPr>
                <w:ilvl w:val="0"/>
                <w:numId w:val="183"/>
              </w:numPr>
              <w:rPr>
                <w:rFonts w:ascii="Calibri" w:hAnsi="Calibri" w:cs="Calibri"/>
              </w:rPr>
            </w:pPr>
            <w:r w:rsidRPr="00883153">
              <w:rPr>
                <w:rFonts w:ascii="Calibri" w:hAnsi="Calibri" w:cs="Calibri"/>
              </w:rPr>
              <w:t>porovnávání čísel</w:t>
            </w:r>
          </w:p>
          <w:p w:rsidR="00985435" w:rsidRPr="00883153" w:rsidRDefault="00985435" w:rsidP="00031F42">
            <w:pPr>
              <w:numPr>
                <w:ilvl w:val="0"/>
                <w:numId w:val="183"/>
              </w:numPr>
              <w:rPr>
                <w:rFonts w:ascii="Calibri" w:hAnsi="Calibri" w:cs="Calibri"/>
              </w:rPr>
            </w:pPr>
            <w:r w:rsidRPr="00883153">
              <w:rPr>
                <w:rFonts w:ascii="Calibri" w:hAnsi="Calibri" w:cs="Calibri"/>
              </w:rPr>
              <w:t>číselná osa</w:t>
            </w:r>
          </w:p>
          <w:p w:rsidR="00985435" w:rsidRPr="00883153" w:rsidRDefault="00985435" w:rsidP="00031F42">
            <w:pPr>
              <w:numPr>
                <w:ilvl w:val="0"/>
                <w:numId w:val="183"/>
              </w:numPr>
              <w:rPr>
                <w:rFonts w:ascii="Calibri" w:hAnsi="Calibri" w:cs="Calibri"/>
              </w:rPr>
            </w:pPr>
            <w:r w:rsidRPr="00883153">
              <w:rPr>
                <w:rFonts w:ascii="Calibri" w:hAnsi="Calibri" w:cs="Calibri"/>
              </w:rPr>
              <w:t>zaokrouhlování na 10, 100, 1000, 10 000, 100 000</w:t>
            </w:r>
          </w:p>
          <w:p w:rsidR="00985435" w:rsidRPr="00D866E8" w:rsidRDefault="00985435" w:rsidP="00985435">
            <w:pPr>
              <w:numPr>
                <w:ilvl w:val="0"/>
                <w:numId w:val="183"/>
              </w:numPr>
              <w:rPr>
                <w:rFonts w:ascii="Calibri" w:hAnsi="Calibri" w:cs="Calibri"/>
              </w:rPr>
            </w:pPr>
            <w:r w:rsidRPr="00883153">
              <w:rPr>
                <w:rFonts w:ascii="Calibri" w:hAnsi="Calibri" w:cs="Calibri"/>
              </w:rPr>
              <w:t>paměťové a písemné sčítání a odčítání od 10 000 do 100 000</w:t>
            </w:r>
            <w:r w:rsidRPr="00D866E8">
              <w:rPr>
                <w:rFonts w:ascii="Calibri" w:hAnsi="Calibri" w:cs="Calibri"/>
              </w:rPr>
              <w:t xml:space="preserve"> </w:t>
            </w:r>
          </w:p>
        </w:tc>
        <w:tc>
          <w:tcPr>
            <w:tcW w:w="2127" w:type="dxa"/>
            <w:tcBorders>
              <w:top w:val="single" w:sz="4" w:space="0" w:color="auto"/>
              <w:left w:val="single" w:sz="4" w:space="0" w:color="auto"/>
              <w:bottom w:val="single" w:sz="4" w:space="0" w:color="auto"/>
              <w:right w:val="single" w:sz="4" w:space="0" w:color="auto"/>
            </w:tcBorders>
          </w:tcPr>
          <w:p w:rsidR="00985435" w:rsidRPr="00883153" w:rsidRDefault="00985435" w:rsidP="00031F42">
            <w:pPr>
              <w:numPr>
                <w:ilvl w:val="0"/>
                <w:numId w:val="191"/>
              </w:numPr>
              <w:rPr>
                <w:rFonts w:ascii="Calibri" w:hAnsi="Calibri" w:cs="Calibri"/>
              </w:rPr>
            </w:pPr>
            <w:r w:rsidRPr="00883153">
              <w:rPr>
                <w:rFonts w:ascii="Calibri" w:hAnsi="Calibri" w:cs="Calibri"/>
                <w:b/>
                <w:bCs/>
              </w:rPr>
              <w:t>EGS</w:t>
            </w:r>
          </w:p>
          <w:p w:rsidR="00985435" w:rsidRPr="00883153" w:rsidRDefault="00985435" w:rsidP="00985435">
            <w:pPr>
              <w:pStyle w:val="Zkladntext"/>
              <w:rPr>
                <w:rFonts w:ascii="Calibri" w:hAnsi="Calibri" w:cs="Calibri"/>
                <w:b w:val="0"/>
                <w:i w:val="0"/>
                <w:szCs w:val="24"/>
              </w:rPr>
            </w:pPr>
            <w:r w:rsidRPr="00883153">
              <w:rPr>
                <w:rFonts w:ascii="Calibri" w:hAnsi="Calibri" w:cs="Calibri"/>
                <w:b w:val="0"/>
                <w:i w:val="0"/>
                <w:szCs w:val="24"/>
              </w:rPr>
              <w:t>Evropa a svět nás zajímá</w:t>
            </w:r>
          </w:p>
          <w:p w:rsidR="00985435" w:rsidRPr="00883153" w:rsidRDefault="00B2764F" w:rsidP="00985435">
            <w:pPr>
              <w:pStyle w:val="Zkladntext2"/>
              <w:rPr>
                <w:rFonts w:ascii="Calibri" w:hAnsi="Calibri" w:cs="Calibri"/>
                <w:b w:val="0"/>
                <w:i w:val="0"/>
                <w:sz w:val="24"/>
              </w:rPr>
            </w:pPr>
            <w:r>
              <w:rPr>
                <w:rFonts w:ascii="Calibri" w:hAnsi="Calibri" w:cs="Calibri"/>
                <w:b w:val="0"/>
                <w:i w:val="0"/>
                <w:sz w:val="24"/>
              </w:rPr>
              <w:t>(d</w:t>
            </w:r>
            <w:r w:rsidR="00A45CA6" w:rsidRPr="00883153">
              <w:rPr>
                <w:rFonts w:ascii="Calibri" w:hAnsi="Calibri" w:cs="Calibri"/>
                <w:b w:val="0"/>
                <w:i w:val="0"/>
                <w:sz w:val="24"/>
              </w:rPr>
              <w:t>iagramy a tabulky)</w:t>
            </w:r>
          </w:p>
        </w:tc>
      </w:tr>
      <w:tr w:rsidR="00985435" w:rsidRPr="00883153" w:rsidTr="00D866E8">
        <w:trPr>
          <w:trHeight w:val="1442"/>
        </w:trPr>
        <w:tc>
          <w:tcPr>
            <w:tcW w:w="4248" w:type="dxa"/>
            <w:tcBorders>
              <w:top w:val="single" w:sz="4" w:space="0" w:color="auto"/>
              <w:left w:val="single" w:sz="4" w:space="0" w:color="auto"/>
              <w:right w:val="single" w:sz="4" w:space="0" w:color="auto"/>
            </w:tcBorders>
          </w:tcPr>
          <w:p w:rsidR="00985435" w:rsidRPr="00883153" w:rsidRDefault="00985435" w:rsidP="00031F42">
            <w:pPr>
              <w:numPr>
                <w:ilvl w:val="0"/>
                <w:numId w:val="182"/>
              </w:numPr>
              <w:rPr>
                <w:rFonts w:ascii="Calibri" w:hAnsi="Calibri" w:cs="Calibri"/>
              </w:rPr>
            </w:pPr>
            <w:r w:rsidRPr="00883153">
              <w:rPr>
                <w:rFonts w:ascii="Calibri" w:hAnsi="Calibri" w:cs="Calibri"/>
              </w:rPr>
              <w:lastRenderedPageBreak/>
              <w:t>násobí písemně dvojciferným činitelem, provádí zkoušku</w:t>
            </w:r>
          </w:p>
          <w:p w:rsidR="00985435" w:rsidRPr="00883153" w:rsidRDefault="00985435" w:rsidP="00031F42">
            <w:pPr>
              <w:numPr>
                <w:ilvl w:val="0"/>
                <w:numId w:val="182"/>
              </w:numPr>
              <w:rPr>
                <w:rFonts w:ascii="Calibri" w:hAnsi="Calibri" w:cs="Calibri"/>
              </w:rPr>
            </w:pPr>
            <w:r w:rsidRPr="00883153">
              <w:rPr>
                <w:rFonts w:ascii="Calibri" w:hAnsi="Calibri" w:cs="Calibri"/>
              </w:rPr>
              <w:t>používá vztah přímé úměrnosti-doplňuje do tabulky</w:t>
            </w:r>
          </w:p>
          <w:p w:rsidR="00985435" w:rsidRPr="00883153" w:rsidRDefault="00985435" w:rsidP="00031F42">
            <w:pPr>
              <w:numPr>
                <w:ilvl w:val="0"/>
                <w:numId w:val="180"/>
              </w:numPr>
              <w:rPr>
                <w:rFonts w:ascii="Calibri" w:hAnsi="Calibri" w:cs="Calibri"/>
              </w:rPr>
            </w:pPr>
            <w:r w:rsidRPr="00883153">
              <w:rPr>
                <w:rFonts w:ascii="Calibri" w:hAnsi="Calibri" w:cs="Calibri"/>
              </w:rPr>
              <w:t>doplňuje do tabulky násobky 10, 100, 1000</w:t>
            </w:r>
          </w:p>
          <w:p w:rsidR="00985435" w:rsidRPr="00883153" w:rsidRDefault="00985435" w:rsidP="00031F42">
            <w:pPr>
              <w:numPr>
                <w:ilvl w:val="0"/>
                <w:numId w:val="180"/>
              </w:numPr>
              <w:rPr>
                <w:rFonts w:ascii="Calibri" w:hAnsi="Calibri" w:cs="Calibri"/>
              </w:rPr>
            </w:pPr>
            <w:r w:rsidRPr="00883153">
              <w:rPr>
                <w:rFonts w:ascii="Calibri" w:hAnsi="Calibri" w:cs="Calibri"/>
              </w:rPr>
              <w:t>čte, zapisuje, porovnává přirozená čísla do 1 000000</w:t>
            </w:r>
          </w:p>
          <w:p w:rsidR="00985435" w:rsidRPr="00883153" w:rsidRDefault="00985435" w:rsidP="00031F42">
            <w:pPr>
              <w:numPr>
                <w:ilvl w:val="0"/>
                <w:numId w:val="183"/>
              </w:numPr>
              <w:rPr>
                <w:rFonts w:ascii="Calibri" w:hAnsi="Calibri" w:cs="Calibri"/>
              </w:rPr>
            </w:pPr>
            <w:r w:rsidRPr="00883153">
              <w:rPr>
                <w:rFonts w:ascii="Calibri" w:hAnsi="Calibri" w:cs="Calibri"/>
              </w:rPr>
              <w:t>písemně dělí a provádí zkoušku násobením</w:t>
            </w:r>
          </w:p>
          <w:p w:rsidR="00985435" w:rsidRPr="00883153" w:rsidRDefault="00985435" w:rsidP="00985435">
            <w:pPr>
              <w:rPr>
                <w:rFonts w:ascii="Calibri" w:hAnsi="Calibri" w:cs="Calibri"/>
              </w:rPr>
            </w:pPr>
          </w:p>
          <w:p w:rsidR="00985435" w:rsidRPr="00883153" w:rsidRDefault="00985435" w:rsidP="00985435">
            <w:pPr>
              <w:rPr>
                <w:rFonts w:ascii="Calibri" w:hAnsi="Calibri" w:cs="Calibri"/>
              </w:rPr>
            </w:pPr>
          </w:p>
          <w:p w:rsidR="00985435" w:rsidRPr="00883153" w:rsidRDefault="00985435" w:rsidP="00985435">
            <w:pPr>
              <w:rPr>
                <w:rFonts w:ascii="Calibri" w:hAnsi="Calibri" w:cs="Calibri"/>
              </w:rPr>
            </w:pPr>
          </w:p>
          <w:p w:rsidR="00985435" w:rsidRPr="00883153" w:rsidRDefault="00985435" w:rsidP="00985435">
            <w:pPr>
              <w:rPr>
                <w:rFonts w:ascii="Calibri" w:hAnsi="Calibri" w:cs="Calibri"/>
              </w:rPr>
            </w:pPr>
          </w:p>
          <w:p w:rsidR="00985435" w:rsidRPr="00883153" w:rsidRDefault="00985435" w:rsidP="00985435">
            <w:pPr>
              <w:rPr>
                <w:rFonts w:ascii="Calibri" w:hAnsi="Calibri" w:cs="Calibri"/>
              </w:rPr>
            </w:pPr>
          </w:p>
          <w:p w:rsidR="00985435" w:rsidRPr="00883153" w:rsidRDefault="00985435" w:rsidP="00031F42">
            <w:pPr>
              <w:numPr>
                <w:ilvl w:val="0"/>
                <w:numId w:val="183"/>
              </w:numPr>
              <w:rPr>
                <w:rFonts w:ascii="Calibri" w:hAnsi="Calibri" w:cs="Calibri"/>
              </w:rPr>
            </w:pPr>
            <w:r w:rsidRPr="00883153">
              <w:rPr>
                <w:rFonts w:ascii="Calibri" w:hAnsi="Calibri" w:cs="Calibri"/>
              </w:rPr>
              <w:t>provád</w:t>
            </w:r>
            <w:r w:rsidR="00B2764F">
              <w:rPr>
                <w:rFonts w:ascii="Calibri" w:hAnsi="Calibri" w:cs="Calibri"/>
              </w:rPr>
              <w:t xml:space="preserve">í početní operace s přiroz. </w:t>
            </w:r>
            <w:r w:rsidRPr="00883153">
              <w:rPr>
                <w:rFonts w:ascii="Calibri" w:hAnsi="Calibri" w:cs="Calibri"/>
              </w:rPr>
              <w:t>čísly</w:t>
            </w:r>
          </w:p>
          <w:p w:rsidR="00985435" w:rsidRPr="00883153" w:rsidRDefault="00985435" w:rsidP="00031F42">
            <w:pPr>
              <w:numPr>
                <w:ilvl w:val="0"/>
                <w:numId w:val="183"/>
              </w:numPr>
              <w:rPr>
                <w:rFonts w:ascii="Calibri" w:hAnsi="Calibri" w:cs="Calibri"/>
              </w:rPr>
            </w:pPr>
            <w:r w:rsidRPr="00883153">
              <w:rPr>
                <w:rFonts w:ascii="Calibri" w:hAnsi="Calibri" w:cs="Calibri"/>
              </w:rPr>
              <w:t>řeší slovní úlohy</w:t>
            </w:r>
          </w:p>
          <w:p w:rsidR="00985435" w:rsidRPr="00883153" w:rsidRDefault="00985435" w:rsidP="00031F42">
            <w:pPr>
              <w:numPr>
                <w:ilvl w:val="0"/>
                <w:numId w:val="183"/>
              </w:numPr>
              <w:rPr>
                <w:rFonts w:ascii="Calibri" w:hAnsi="Calibri" w:cs="Calibri"/>
              </w:rPr>
            </w:pPr>
            <w:r w:rsidRPr="00883153">
              <w:rPr>
                <w:rFonts w:ascii="Calibri" w:hAnsi="Calibri" w:cs="Calibri"/>
              </w:rPr>
              <w:t>provádí písemně dvojcifernými činiteli, provádí zkoušku</w:t>
            </w:r>
          </w:p>
          <w:p w:rsidR="00985435" w:rsidRPr="00883153" w:rsidRDefault="00985435" w:rsidP="00985435">
            <w:pPr>
              <w:rPr>
                <w:rFonts w:ascii="Calibri" w:hAnsi="Calibri" w:cs="Calibri"/>
              </w:rPr>
            </w:pPr>
          </w:p>
          <w:p w:rsidR="00985435" w:rsidRPr="00883153" w:rsidRDefault="00985435" w:rsidP="00985435">
            <w:pPr>
              <w:rPr>
                <w:rFonts w:ascii="Calibri" w:hAnsi="Calibri" w:cs="Calibri"/>
              </w:rPr>
            </w:pPr>
          </w:p>
        </w:tc>
        <w:tc>
          <w:tcPr>
            <w:tcW w:w="3663" w:type="dxa"/>
            <w:tcBorders>
              <w:top w:val="single" w:sz="4" w:space="0" w:color="auto"/>
              <w:left w:val="single" w:sz="4" w:space="0" w:color="auto"/>
              <w:right w:val="single" w:sz="4" w:space="0" w:color="auto"/>
            </w:tcBorders>
          </w:tcPr>
          <w:p w:rsidR="00985435" w:rsidRPr="00B2764F" w:rsidRDefault="00985435" w:rsidP="00031F42">
            <w:pPr>
              <w:numPr>
                <w:ilvl w:val="0"/>
                <w:numId w:val="189"/>
              </w:numPr>
              <w:rPr>
                <w:rFonts w:ascii="Calibri" w:hAnsi="Calibri" w:cs="Calibri"/>
                <w:u w:val="single"/>
              </w:rPr>
            </w:pPr>
            <w:r w:rsidRPr="00B2764F">
              <w:rPr>
                <w:rFonts w:ascii="Calibri" w:hAnsi="Calibri" w:cs="Calibri"/>
                <w:b/>
                <w:bCs/>
                <w:u w:val="single"/>
              </w:rPr>
              <w:t>Násobilka</w:t>
            </w:r>
          </w:p>
          <w:p w:rsidR="00985435" w:rsidRPr="00883153" w:rsidRDefault="00985435" w:rsidP="00031F42">
            <w:pPr>
              <w:numPr>
                <w:ilvl w:val="0"/>
                <w:numId w:val="183"/>
              </w:numPr>
              <w:rPr>
                <w:rFonts w:ascii="Calibri" w:hAnsi="Calibri" w:cs="Calibri"/>
              </w:rPr>
            </w:pPr>
            <w:r w:rsidRPr="00883153">
              <w:rPr>
                <w:rFonts w:ascii="Calibri" w:hAnsi="Calibri" w:cs="Calibri"/>
              </w:rPr>
              <w:t>paměťové násobení 10, 100,  1000</w:t>
            </w:r>
          </w:p>
          <w:p w:rsidR="00985435" w:rsidRPr="00883153" w:rsidRDefault="00985435" w:rsidP="00031F42">
            <w:pPr>
              <w:numPr>
                <w:ilvl w:val="0"/>
                <w:numId w:val="183"/>
              </w:numPr>
              <w:rPr>
                <w:rFonts w:ascii="Calibri" w:hAnsi="Calibri" w:cs="Calibri"/>
              </w:rPr>
            </w:pPr>
            <w:r w:rsidRPr="00883153">
              <w:rPr>
                <w:rFonts w:ascii="Calibri" w:hAnsi="Calibri" w:cs="Calibri"/>
              </w:rPr>
              <w:t>písemné násobení dvojciferným číslem, zkouška</w:t>
            </w:r>
          </w:p>
          <w:p w:rsidR="00985435" w:rsidRPr="00883153" w:rsidRDefault="00985435" w:rsidP="00031F42">
            <w:pPr>
              <w:numPr>
                <w:ilvl w:val="0"/>
                <w:numId w:val="158"/>
              </w:numPr>
              <w:rPr>
                <w:rFonts w:ascii="Calibri" w:hAnsi="Calibri" w:cs="Calibri"/>
              </w:rPr>
            </w:pPr>
            <w:r w:rsidRPr="00883153">
              <w:rPr>
                <w:rFonts w:ascii="Calibri" w:hAnsi="Calibri" w:cs="Calibri"/>
              </w:rPr>
              <w:t>přímá úměrnost</w:t>
            </w:r>
          </w:p>
          <w:p w:rsidR="00985435" w:rsidRPr="00883153" w:rsidRDefault="00985435" w:rsidP="00031F42">
            <w:pPr>
              <w:numPr>
                <w:ilvl w:val="0"/>
                <w:numId w:val="158"/>
              </w:numPr>
              <w:rPr>
                <w:rFonts w:ascii="Calibri" w:hAnsi="Calibri" w:cs="Calibri"/>
              </w:rPr>
            </w:pPr>
            <w:r w:rsidRPr="00883153">
              <w:rPr>
                <w:rFonts w:ascii="Calibri" w:hAnsi="Calibri" w:cs="Calibri"/>
              </w:rPr>
              <w:t>obor do 1 000 000</w:t>
            </w:r>
          </w:p>
          <w:p w:rsidR="00985435" w:rsidRPr="00883153" w:rsidRDefault="00985435" w:rsidP="00031F42">
            <w:pPr>
              <w:numPr>
                <w:ilvl w:val="0"/>
                <w:numId w:val="158"/>
              </w:numPr>
              <w:rPr>
                <w:rFonts w:ascii="Calibri" w:hAnsi="Calibri" w:cs="Calibri"/>
              </w:rPr>
            </w:pPr>
            <w:r w:rsidRPr="00883153">
              <w:rPr>
                <w:rFonts w:ascii="Calibri" w:hAnsi="Calibri" w:cs="Calibri"/>
              </w:rPr>
              <w:t>čtení a psaní, porovnávání čísel</w:t>
            </w:r>
          </w:p>
          <w:p w:rsidR="00985435" w:rsidRPr="00883153" w:rsidRDefault="00985435" w:rsidP="00031F42">
            <w:pPr>
              <w:numPr>
                <w:ilvl w:val="0"/>
                <w:numId w:val="158"/>
              </w:numPr>
              <w:rPr>
                <w:rFonts w:ascii="Calibri" w:hAnsi="Calibri" w:cs="Calibri"/>
              </w:rPr>
            </w:pPr>
            <w:r w:rsidRPr="00883153">
              <w:rPr>
                <w:rFonts w:ascii="Calibri" w:hAnsi="Calibri" w:cs="Calibri"/>
              </w:rPr>
              <w:t>číselná osa</w:t>
            </w:r>
          </w:p>
          <w:p w:rsidR="00985435" w:rsidRPr="00883153" w:rsidRDefault="00985435" w:rsidP="00031F42">
            <w:pPr>
              <w:numPr>
                <w:ilvl w:val="0"/>
                <w:numId w:val="158"/>
              </w:numPr>
              <w:rPr>
                <w:rFonts w:ascii="Calibri" w:hAnsi="Calibri" w:cs="Calibri"/>
              </w:rPr>
            </w:pPr>
            <w:r w:rsidRPr="00883153">
              <w:rPr>
                <w:rFonts w:ascii="Calibri" w:hAnsi="Calibri" w:cs="Calibri"/>
              </w:rPr>
              <w:t>zaokrouhlování 10, 100, 1000, 10000, 100 000</w:t>
            </w:r>
          </w:p>
          <w:p w:rsidR="00985435" w:rsidRPr="00883153" w:rsidRDefault="00985435" w:rsidP="00031F42">
            <w:pPr>
              <w:numPr>
                <w:ilvl w:val="0"/>
                <w:numId w:val="158"/>
              </w:numPr>
              <w:rPr>
                <w:rFonts w:ascii="Calibri" w:hAnsi="Calibri" w:cs="Calibri"/>
              </w:rPr>
            </w:pPr>
            <w:r w:rsidRPr="00883153">
              <w:rPr>
                <w:rFonts w:ascii="Calibri" w:hAnsi="Calibri" w:cs="Calibri"/>
              </w:rPr>
              <w:t>písemné dělení jednociferným dělitelem</w:t>
            </w:r>
            <w:r w:rsidR="00B2764F">
              <w:rPr>
                <w:rFonts w:ascii="Calibri" w:hAnsi="Calibri" w:cs="Calibri"/>
              </w:rPr>
              <w:t xml:space="preserve"> </w:t>
            </w:r>
            <w:r w:rsidRPr="00883153">
              <w:rPr>
                <w:rFonts w:ascii="Calibri" w:hAnsi="Calibri" w:cs="Calibri"/>
              </w:rPr>
              <w:t>+</w:t>
            </w:r>
            <w:r w:rsidR="00B2764F">
              <w:rPr>
                <w:rFonts w:ascii="Calibri" w:hAnsi="Calibri" w:cs="Calibri"/>
              </w:rPr>
              <w:t xml:space="preserve"> </w:t>
            </w:r>
            <w:r w:rsidRPr="00883153">
              <w:rPr>
                <w:rFonts w:ascii="Calibri" w:hAnsi="Calibri" w:cs="Calibri"/>
              </w:rPr>
              <w:t>zkouška</w:t>
            </w:r>
          </w:p>
          <w:p w:rsidR="00985435" w:rsidRPr="00883153" w:rsidRDefault="00985435" w:rsidP="00985435">
            <w:pPr>
              <w:rPr>
                <w:rFonts w:ascii="Calibri" w:hAnsi="Calibri" w:cs="Calibri"/>
              </w:rPr>
            </w:pPr>
          </w:p>
          <w:p w:rsidR="00985435" w:rsidRPr="00B2764F" w:rsidRDefault="00985435" w:rsidP="00031F42">
            <w:pPr>
              <w:numPr>
                <w:ilvl w:val="1"/>
                <w:numId w:val="158"/>
              </w:numPr>
              <w:tabs>
                <w:tab w:val="clear" w:pos="1080"/>
                <w:tab w:val="num" w:pos="360"/>
              </w:tabs>
              <w:ind w:left="357" w:hanging="357"/>
              <w:rPr>
                <w:rFonts w:ascii="Calibri" w:hAnsi="Calibri" w:cs="Calibri"/>
                <w:u w:val="single"/>
              </w:rPr>
            </w:pPr>
            <w:r w:rsidRPr="00B2764F">
              <w:rPr>
                <w:rFonts w:ascii="Calibri" w:hAnsi="Calibri" w:cs="Calibri"/>
                <w:b/>
                <w:bCs/>
                <w:u w:val="single"/>
              </w:rPr>
              <w:t>Obor přirozených čísel</w:t>
            </w:r>
          </w:p>
          <w:p w:rsidR="00985435" w:rsidRPr="00883153" w:rsidRDefault="00985435" w:rsidP="00031F42">
            <w:pPr>
              <w:numPr>
                <w:ilvl w:val="0"/>
                <w:numId w:val="158"/>
              </w:numPr>
              <w:rPr>
                <w:rFonts w:ascii="Calibri" w:hAnsi="Calibri" w:cs="Calibri"/>
              </w:rPr>
            </w:pPr>
            <w:r w:rsidRPr="00883153">
              <w:rPr>
                <w:rFonts w:ascii="Calibri" w:hAnsi="Calibri" w:cs="Calibri"/>
              </w:rPr>
              <w:t>písemné početní úkony s přirozenými čísly</w:t>
            </w:r>
          </w:p>
          <w:p w:rsidR="00985435" w:rsidRPr="00883153" w:rsidRDefault="00985435" w:rsidP="00031F42">
            <w:pPr>
              <w:numPr>
                <w:ilvl w:val="0"/>
                <w:numId w:val="158"/>
              </w:numPr>
              <w:rPr>
                <w:rFonts w:ascii="Calibri" w:hAnsi="Calibri" w:cs="Calibri"/>
              </w:rPr>
            </w:pPr>
            <w:r w:rsidRPr="00883153">
              <w:rPr>
                <w:rFonts w:ascii="Calibri" w:hAnsi="Calibri" w:cs="Calibri"/>
              </w:rPr>
              <w:t>slovní úlohy do 1</w:t>
            </w:r>
            <w:r w:rsidR="00B2764F">
              <w:rPr>
                <w:rFonts w:ascii="Calibri" w:hAnsi="Calibri" w:cs="Calibri"/>
              </w:rPr>
              <w:t> </w:t>
            </w:r>
            <w:r w:rsidRPr="00883153">
              <w:rPr>
                <w:rFonts w:ascii="Calibri" w:hAnsi="Calibri" w:cs="Calibri"/>
              </w:rPr>
              <w:t>000</w:t>
            </w:r>
            <w:r w:rsidR="00B2764F">
              <w:rPr>
                <w:rFonts w:ascii="Calibri" w:hAnsi="Calibri" w:cs="Calibri"/>
              </w:rPr>
              <w:t xml:space="preserve"> </w:t>
            </w:r>
            <w:r w:rsidRPr="00883153">
              <w:rPr>
                <w:rFonts w:ascii="Calibri" w:hAnsi="Calibri" w:cs="Calibri"/>
              </w:rPr>
              <w:t>000</w:t>
            </w:r>
          </w:p>
          <w:p w:rsidR="00985435" w:rsidRPr="00883153" w:rsidRDefault="00985435" w:rsidP="00031F42">
            <w:pPr>
              <w:numPr>
                <w:ilvl w:val="0"/>
                <w:numId w:val="158"/>
              </w:numPr>
              <w:rPr>
                <w:rFonts w:ascii="Calibri" w:hAnsi="Calibri" w:cs="Calibri"/>
              </w:rPr>
            </w:pPr>
            <w:r w:rsidRPr="00883153">
              <w:rPr>
                <w:rFonts w:ascii="Calibri" w:hAnsi="Calibri" w:cs="Calibri"/>
              </w:rPr>
              <w:t xml:space="preserve">písemné násobení dvojciferných čísel v oboru </w:t>
            </w:r>
            <w:r w:rsidR="00B2764F">
              <w:rPr>
                <w:rFonts w:ascii="Calibri" w:hAnsi="Calibri" w:cs="Calibri"/>
              </w:rPr>
              <w:t xml:space="preserve">    </w:t>
            </w:r>
            <w:r w:rsidRPr="00883153">
              <w:rPr>
                <w:rFonts w:ascii="Calibri" w:hAnsi="Calibri" w:cs="Calibri"/>
              </w:rPr>
              <w:t>do 1</w:t>
            </w:r>
            <w:r w:rsidR="00B2764F">
              <w:rPr>
                <w:rFonts w:ascii="Calibri" w:hAnsi="Calibri" w:cs="Calibri"/>
              </w:rPr>
              <w:t> </w:t>
            </w:r>
            <w:r w:rsidRPr="00883153">
              <w:rPr>
                <w:rFonts w:ascii="Calibri" w:hAnsi="Calibri" w:cs="Calibri"/>
              </w:rPr>
              <w:t>000</w:t>
            </w:r>
            <w:r w:rsidR="00B2764F">
              <w:rPr>
                <w:rFonts w:ascii="Calibri" w:hAnsi="Calibri" w:cs="Calibri"/>
              </w:rPr>
              <w:t xml:space="preserve"> </w:t>
            </w:r>
            <w:r w:rsidRPr="00883153">
              <w:rPr>
                <w:rFonts w:ascii="Calibri" w:hAnsi="Calibri" w:cs="Calibri"/>
              </w:rPr>
              <w:t>000</w:t>
            </w:r>
          </w:p>
          <w:p w:rsidR="00985435" w:rsidRDefault="00985435" w:rsidP="00031F42">
            <w:pPr>
              <w:numPr>
                <w:ilvl w:val="0"/>
                <w:numId w:val="158"/>
              </w:numPr>
              <w:rPr>
                <w:rFonts w:ascii="Calibri" w:hAnsi="Calibri" w:cs="Calibri"/>
              </w:rPr>
            </w:pPr>
            <w:r w:rsidRPr="00883153">
              <w:rPr>
                <w:rFonts w:ascii="Calibri" w:hAnsi="Calibri" w:cs="Calibri"/>
              </w:rPr>
              <w:t>písemné násobení dvojciferným činitelem</w:t>
            </w:r>
            <w:r w:rsidR="00B2764F">
              <w:rPr>
                <w:rFonts w:ascii="Calibri" w:hAnsi="Calibri" w:cs="Calibri"/>
              </w:rPr>
              <w:t xml:space="preserve"> </w:t>
            </w:r>
            <w:r w:rsidRPr="00883153">
              <w:rPr>
                <w:rFonts w:ascii="Calibri" w:hAnsi="Calibri" w:cs="Calibri"/>
              </w:rPr>
              <w:t>+</w:t>
            </w:r>
            <w:r w:rsidR="00B2764F">
              <w:rPr>
                <w:rFonts w:ascii="Calibri" w:hAnsi="Calibri" w:cs="Calibri"/>
              </w:rPr>
              <w:t xml:space="preserve"> </w:t>
            </w:r>
            <w:r w:rsidRPr="00883153">
              <w:rPr>
                <w:rFonts w:ascii="Calibri" w:hAnsi="Calibri" w:cs="Calibri"/>
              </w:rPr>
              <w:t xml:space="preserve">zkouška </w:t>
            </w:r>
          </w:p>
          <w:p w:rsidR="00B2764F" w:rsidRPr="00883153" w:rsidRDefault="00B2764F" w:rsidP="00B2764F">
            <w:pPr>
              <w:ind w:left="360"/>
              <w:rPr>
                <w:rFonts w:ascii="Calibri" w:hAnsi="Calibri" w:cs="Calibri"/>
              </w:rPr>
            </w:pPr>
          </w:p>
        </w:tc>
        <w:tc>
          <w:tcPr>
            <w:tcW w:w="2127" w:type="dxa"/>
            <w:tcBorders>
              <w:top w:val="single" w:sz="4" w:space="0" w:color="auto"/>
              <w:left w:val="single" w:sz="4" w:space="0" w:color="auto"/>
              <w:right w:val="single" w:sz="4" w:space="0" w:color="auto"/>
            </w:tcBorders>
          </w:tcPr>
          <w:p w:rsidR="00985435" w:rsidRPr="00883153" w:rsidRDefault="00985435" w:rsidP="00985435">
            <w:pPr>
              <w:pStyle w:val="Zkladntext2"/>
              <w:rPr>
                <w:rFonts w:ascii="Calibri" w:hAnsi="Calibri" w:cs="Calibri"/>
                <w:sz w:val="24"/>
              </w:rPr>
            </w:pPr>
          </w:p>
          <w:p w:rsidR="00985435" w:rsidRPr="00883153" w:rsidRDefault="00985435" w:rsidP="00985435">
            <w:pPr>
              <w:pStyle w:val="Zkladntext2"/>
              <w:rPr>
                <w:rFonts w:ascii="Calibri" w:hAnsi="Calibri" w:cs="Calibri"/>
                <w:sz w:val="24"/>
              </w:rPr>
            </w:pPr>
          </w:p>
          <w:p w:rsidR="00985435" w:rsidRPr="00883153" w:rsidRDefault="00985435" w:rsidP="00985435">
            <w:pPr>
              <w:pStyle w:val="Zkladntext2"/>
              <w:rPr>
                <w:rFonts w:ascii="Calibri" w:hAnsi="Calibri" w:cs="Calibri"/>
                <w:sz w:val="24"/>
              </w:rPr>
            </w:pPr>
          </w:p>
          <w:p w:rsidR="00985435" w:rsidRPr="00883153" w:rsidRDefault="00985435" w:rsidP="00985435">
            <w:pPr>
              <w:pStyle w:val="Zkladntext2"/>
              <w:rPr>
                <w:rFonts w:ascii="Calibri" w:hAnsi="Calibri" w:cs="Calibri"/>
                <w:sz w:val="24"/>
              </w:rPr>
            </w:pPr>
          </w:p>
          <w:p w:rsidR="00985435" w:rsidRPr="00883153" w:rsidRDefault="00985435" w:rsidP="00985435">
            <w:pPr>
              <w:ind w:right="-108"/>
              <w:rPr>
                <w:rFonts w:ascii="Calibri" w:hAnsi="Calibri" w:cs="Calibri"/>
              </w:rPr>
            </w:pPr>
          </w:p>
        </w:tc>
      </w:tr>
      <w:tr w:rsidR="00985435" w:rsidRPr="00883153" w:rsidTr="00D866E8">
        <w:trPr>
          <w:trHeight w:val="1987"/>
        </w:trPr>
        <w:tc>
          <w:tcPr>
            <w:tcW w:w="4248" w:type="dxa"/>
          </w:tcPr>
          <w:p w:rsidR="00985435" w:rsidRPr="00883153" w:rsidRDefault="00985435" w:rsidP="00031F42">
            <w:pPr>
              <w:numPr>
                <w:ilvl w:val="0"/>
                <w:numId w:val="180"/>
              </w:numPr>
              <w:rPr>
                <w:rFonts w:ascii="Calibri" w:hAnsi="Calibri" w:cs="Calibri"/>
              </w:rPr>
            </w:pPr>
            <w:r w:rsidRPr="00883153">
              <w:rPr>
                <w:rFonts w:ascii="Calibri" w:hAnsi="Calibri" w:cs="Calibri"/>
              </w:rPr>
              <w:t>znázorňuje a zapisuje celek, část, zlomek</w:t>
            </w:r>
          </w:p>
          <w:p w:rsidR="00985435" w:rsidRPr="00883153" w:rsidRDefault="00985435" w:rsidP="00031F42">
            <w:pPr>
              <w:numPr>
                <w:ilvl w:val="0"/>
                <w:numId w:val="180"/>
              </w:numPr>
              <w:rPr>
                <w:rFonts w:ascii="Calibri" w:hAnsi="Calibri" w:cs="Calibri"/>
              </w:rPr>
            </w:pPr>
            <w:r w:rsidRPr="00883153">
              <w:rPr>
                <w:rFonts w:ascii="Calibri" w:hAnsi="Calibri" w:cs="Calibri"/>
              </w:rPr>
              <w:t>používá pojmy čitatel, jmenovatel, zlomková čára</w:t>
            </w:r>
          </w:p>
          <w:p w:rsidR="00985435" w:rsidRPr="00883153" w:rsidRDefault="00985435" w:rsidP="00031F42">
            <w:pPr>
              <w:numPr>
                <w:ilvl w:val="0"/>
                <w:numId w:val="180"/>
              </w:numPr>
              <w:rPr>
                <w:rFonts w:ascii="Calibri" w:hAnsi="Calibri" w:cs="Calibri"/>
              </w:rPr>
            </w:pPr>
            <w:r w:rsidRPr="00883153">
              <w:rPr>
                <w:rFonts w:ascii="Calibri" w:hAnsi="Calibri" w:cs="Calibri"/>
              </w:rPr>
              <w:t>názorně vyznačuje a zapisuje ½…</w:t>
            </w:r>
          </w:p>
          <w:p w:rsidR="00985435" w:rsidRPr="00883153" w:rsidRDefault="00985435" w:rsidP="00031F42">
            <w:pPr>
              <w:numPr>
                <w:ilvl w:val="0"/>
                <w:numId w:val="180"/>
              </w:numPr>
              <w:rPr>
                <w:rFonts w:ascii="Calibri" w:hAnsi="Calibri" w:cs="Calibri"/>
              </w:rPr>
            </w:pPr>
            <w:r w:rsidRPr="00883153">
              <w:rPr>
                <w:rFonts w:ascii="Calibri" w:hAnsi="Calibri" w:cs="Calibri"/>
              </w:rPr>
              <w:t>sčítá zlomky se stejným jmenovatelem a řeší jednoduché slovní úlohy na určení ½… daného počtu</w:t>
            </w:r>
          </w:p>
        </w:tc>
        <w:tc>
          <w:tcPr>
            <w:tcW w:w="3663" w:type="dxa"/>
          </w:tcPr>
          <w:p w:rsidR="00985435" w:rsidRPr="00B2764F" w:rsidRDefault="00985435" w:rsidP="00031F42">
            <w:pPr>
              <w:numPr>
                <w:ilvl w:val="0"/>
                <w:numId w:val="189"/>
              </w:numPr>
              <w:rPr>
                <w:rFonts w:ascii="Calibri" w:hAnsi="Calibri" w:cs="Calibri"/>
                <w:u w:val="single"/>
              </w:rPr>
            </w:pPr>
            <w:r w:rsidRPr="00B2764F">
              <w:rPr>
                <w:rFonts w:ascii="Calibri" w:hAnsi="Calibri" w:cs="Calibri"/>
                <w:b/>
                <w:bCs/>
                <w:u w:val="single"/>
              </w:rPr>
              <w:t>Zlomky</w:t>
            </w:r>
          </w:p>
          <w:p w:rsidR="00985435" w:rsidRPr="00883153" w:rsidRDefault="00985435" w:rsidP="00031F42">
            <w:pPr>
              <w:numPr>
                <w:ilvl w:val="0"/>
                <w:numId w:val="184"/>
              </w:numPr>
              <w:rPr>
                <w:rFonts w:ascii="Calibri" w:hAnsi="Calibri" w:cs="Calibri"/>
              </w:rPr>
            </w:pPr>
            <w:r w:rsidRPr="00883153">
              <w:rPr>
                <w:rFonts w:ascii="Calibri" w:hAnsi="Calibri" w:cs="Calibri"/>
              </w:rPr>
              <w:t>zlomky</w:t>
            </w:r>
          </w:p>
          <w:p w:rsidR="00985435" w:rsidRPr="00883153" w:rsidRDefault="00985435" w:rsidP="00031F42">
            <w:pPr>
              <w:numPr>
                <w:ilvl w:val="0"/>
                <w:numId w:val="184"/>
              </w:numPr>
              <w:rPr>
                <w:rFonts w:ascii="Calibri" w:hAnsi="Calibri" w:cs="Calibri"/>
              </w:rPr>
            </w:pPr>
            <w:r w:rsidRPr="00883153">
              <w:rPr>
                <w:rFonts w:ascii="Calibri" w:hAnsi="Calibri" w:cs="Calibri"/>
              </w:rPr>
              <w:t>pojmy</w:t>
            </w:r>
          </w:p>
          <w:p w:rsidR="00985435" w:rsidRPr="00883153" w:rsidRDefault="00985435" w:rsidP="00031F42">
            <w:pPr>
              <w:numPr>
                <w:ilvl w:val="0"/>
                <w:numId w:val="184"/>
              </w:numPr>
              <w:rPr>
                <w:rFonts w:ascii="Calibri" w:hAnsi="Calibri" w:cs="Calibri"/>
              </w:rPr>
            </w:pPr>
            <w:r w:rsidRPr="00883153">
              <w:rPr>
                <w:rFonts w:ascii="Calibri" w:hAnsi="Calibri" w:cs="Calibri"/>
              </w:rPr>
              <w:t>čtení zlomků</w:t>
            </w:r>
          </w:p>
          <w:p w:rsidR="00985435" w:rsidRPr="00883153" w:rsidRDefault="00985435" w:rsidP="00031F42">
            <w:pPr>
              <w:numPr>
                <w:ilvl w:val="0"/>
                <w:numId w:val="184"/>
              </w:numPr>
              <w:rPr>
                <w:rFonts w:ascii="Calibri" w:hAnsi="Calibri" w:cs="Calibri"/>
              </w:rPr>
            </w:pPr>
            <w:r w:rsidRPr="00883153">
              <w:rPr>
                <w:rFonts w:ascii="Calibri" w:hAnsi="Calibri" w:cs="Calibri"/>
              </w:rPr>
              <w:t>názorné vyznačení</w:t>
            </w:r>
          </w:p>
          <w:p w:rsidR="00985435" w:rsidRPr="00883153" w:rsidRDefault="00985435" w:rsidP="00031F42">
            <w:pPr>
              <w:numPr>
                <w:ilvl w:val="0"/>
                <w:numId w:val="184"/>
              </w:numPr>
              <w:rPr>
                <w:rFonts w:ascii="Calibri" w:hAnsi="Calibri" w:cs="Calibri"/>
              </w:rPr>
            </w:pPr>
            <w:r w:rsidRPr="00883153">
              <w:rPr>
                <w:rFonts w:ascii="Calibri" w:hAnsi="Calibri" w:cs="Calibri"/>
              </w:rPr>
              <w:t>zlomky s různým čitatelem od 1</w:t>
            </w:r>
          </w:p>
          <w:p w:rsidR="00985435" w:rsidRPr="00883153" w:rsidRDefault="00985435" w:rsidP="00031F42">
            <w:pPr>
              <w:numPr>
                <w:ilvl w:val="0"/>
                <w:numId w:val="184"/>
              </w:numPr>
              <w:rPr>
                <w:rFonts w:ascii="Calibri" w:hAnsi="Calibri" w:cs="Calibri"/>
              </w:rPr>
            </w:pPr>
            <w:r w:rsidRPr="00883153">
              <w:rPr>
                <w:rFonts w:ascii="Calibri" w:hAnsi="Calibri" w:cs="Calibri"/>
              </w:rPr>
              <w:t>řešení jednoduchých nerovnic</w:t>
            </w:r>
          </w:p>
          <w:p w:rsidR="00985435" w:rsidRDefault="00985435" w:rsidP="00031F42">
            <w:pPr>
              <w:numPr>
                <w:ilvl w:val="0"/>
                <w:numId w:val="184"/>
              </w:numPr>
              <w:rPr>
                <w:rFonts w:ascii="Calibri" w:hAnsi="Calibri" w:cs="Calibri"/>
              </w:rPr>
            </w:pPr>
            <w:r w:rsidRPr="00883153">
              <w:rPr>
                <w:rFonts w:ascii="Calibri" w:hAnsi="Calibri" w:cs="Calibri"/>
              </w:rPr>
              <w:t>sčítání zlomků se stejným jmenovatelem</w:t>
            </w:r>
          </w:p>
          <w:p w:rsidR="00B2764F" w:rsidRPr="00883153" w:rsidRDefault="00B2764F" w:rsidP="00B2764F">
            <w:pPr>
              <w:ind w:left="360"/>
              <w:rPr>
                <w:rFonts w:ascii="Calibri" w:hAnsi="Calibri" w:cs="Calibri"/>
              </w:rPr>
            </w:pPr>
          </w:p>
        </w:tc>
        <w:tc>
          <w:tcPr>
            <w:tcW w:w="2127" w:type="dxa"/>
          </w:tcPr>
          <w:p w:rsidR="00985435" w:rsidRPr="00883153" w:rsidRDefault="00985435" w:rsidP="00031F42">
            <w:pPr>
              <w:pStyle w:val="Zkladntext2"/>
              <w:numPr>
                <w:ilvl w:val="0"/>
                <w:numId w:val="191"/>
              </w:numPr>
              <w:rPr>
                <w:rFonts w:ascii="Calibri" w:hAnsi="Calibri" w:cs="Calibri"/>
                <w:b w:val="0"/>
                <w:bCs w:val="0"/>
                <w:i w:val="0"/>
                <w:iCs w:val="0"/>
                <w:sz w:val="24"/>
              </w:rPr>
            </w:pPr>
            <w:r w:rsidRPr="00883153">
              <w:rPr>
                <w:rFonts w:ascii="Calibri" w:hAnsi="Calibri" w:cs="Calibri"/>
                <w:b w:val="0"/>
                <w:bCs w:val="0"/>
                <w:i w:val="0"/>
                <w:iCs w:val="0"/>
                <w:sz w:val="24"/>
              </w:rPr>
              <w:t>MDV</w:t>
            </w:r>
          </w:p>
          <w:p w:rsidR="00985435" w:rsidRPr="00883153" w:rsidRDefault="00455D03" w:rsidP="00985435">
            <w:pPr>
              <w:pStyle w:val="Zkladntext2"/>
              <w:rPr>
                <w:rFonts w:ascii="Calibri" w:hAnsi="Calibri" w:cs="Calibri"/>
                <w:b w:val="0"/>
                <w:i w:val="0"/>
                <w:iCs w:val="0"/>
                <w:sz w:val="24"/>
              </w:rPr>
            </w:pPr>
            <w:r>
              <w:rPr>
                <w:rFonts w:ascii="Calibri" w:hAnsi="Calibri" w:cs="Calibri"/>
                <w:b w:val="0"/>
                <w:i w:val="0"/>
                <w:iCs w:val="0"/>
                <w:sz w:val="24"/>
              </w:rPr>
              <w:t>Fungování a vliv médií</w:t>
            </w:r>
            <w:r w:rsidR="00B2764F">
              <w:rPr>
                <w:rFonts w:ascii="Calibri" w:hAnsi="Calibri" w:cs="Calibri"/>
                <w:b w:val="0"/>
                <w:i w:val="0"/>
                <w:iCs w:val="0"/>
                <w:sz w:val="24"/>
              </w:rPr>
              <w:t xml:space="preserve">  </w:t>
            </w:r>
            <w:r w:rsidR="00985435" w:rsidRPr="00883153">
              <w:rPr>
                <w:rFonts w:ascii="Calibri" w:hAnsi="Calibri" w:cs="Calibri"/>
                <w:b w:val="0"/>
                <w:i w:val="0"/>
                <w:iCs w:val="0"/>
                <w:sz w:val="24"/>
              </w:rPr>
              <w:t>ve společnosti</w:t>
            </w:r>
          </w:p>
          <w:p w:rsidR="00985435" w:rsidRPr="00883153" w:rsidRDefault="00B2764F" w:rsidP="00985435">
            <w:pPr>
              <w:pStyle w:val="Nadpis1"/>
              <w:rPr>
                <w:rFonts w:ascii="Calibri" w:hAnsi="Calibri" w:cs="Calibri"/>
                <w:sz w:val="24"/>
                <w:szCs w:val="24"/>
                <w:u w:val="none"/>
              </w:rPr>
            </w:pPr>
            <w:bookmarkStart w:id="18" w:name="_Toc89886678"/>
            <w:r>
              <w:rPr>
                <w:rFonts w:ascii="Calibri" w:hAnsi="Calibri" w:cs="Calibri"/>
                <w:sz w:val="24"/>
                <w:szCs w:val="24"/>
                <w:u w:val="none"/>
              </w:rPr>
              <w:t>(s</w:t>
            </w:r>
            <w:r w:rsidR="00A45CA6" w:rsidRPr="00883153">
              <w:rPr>
                <w:rFonts w:ascii="Calibri" w:hAnsi="Calibri" w:cs="Calibri"/>
                <w:sz w:val="24"/>
                <w:szCs w:val="24"/>
                <w:u w:val="none"/>
              </w:rPr>
              <w:t>lovní úlohy)</w:t>
            </w:r>
            <w:bookmarkEnd w:id="18"/>
          </w:p>
        </w:tc>
      </w:tr>
      <w:tr w:rsidR="00985435" w:rsidRPr="00883153" w:rsidTr="00D866E8">
        <w:trPr>
          <w:trHeight w:val="2241"/>
        </w:trPr>
        <w:tc>
          <w:tcPr>
            <w:tcW w:w="4248" w:type="dxa"/>
          </w:tcPr>
          <w:p w:rsidR="00985435" w:rsidRPr="00883153" w:rsidRDefault="00985435" w:rsidP="00031F42">
            <w:pPr>
              <w:numPr>
                <w:ilvl w:val="0"/>
                <w:numId w:val="179"/>
              </w:numPr>
              <w:rPr>
                <w:rFonts w:ascii="Calibri" w:hAnsi="Calibri" w:cs="Calibri"/>
              </w:rPr>
            </w:pPr>
            <w:r w:rsidRPr="00883153">
              <w:rPr>
                <w:rFonts w:ascii="Calibri" w:hAnsi="Calibri" w:cs="Calibri"/>
              </w:rPr>
              <w:t>rýsuje přímky, úsečky, poloměr, lomené čáry, rovnoběžky, různoběžek, kolmice</w:t>
            </w:r>
          </w:p>
          <w:p w:rsidR="00985435" w:rsidRPr="00883153" w:rsidRDefault="00985435" w:rsidP="00031F42">
            <w:pPr>
              <w:numPr>
                <w:ilvl w:val="0"/>
                <w:numId w:val="179"/>
              </w:numPr>
              <w:rPr>
                <w:rFonts w:ascii="Calibri" w:hAnsi="Calibri" w:cs="Calibri"/>
              </w:rPr>
            </w:pPr>
            <w:r w:rsidRPr="00883153">
              <w:rPr>
                <w:rFonts w:ascii="Calibri" w:hAnsi="Calibri" w:cs="Calibri"/>
              </w:rPr>
              <w:t>rozlišuje a znázorňuje polohy bodů v rovině, popisuje písmeny</w:t>
            </w:r>
          </w:p>
        </w:tc>
        <w:tc>
          <w:tcPr>
            <w:tcW w:w="3663" w:type="dxa"/>
          </w:tcPr>
          <w:p w:rsidR="00985435" w:rsidRPr="00883153" w:rsidRDefault="00985435" w:rsidP="00031F42">
            <w:pPr>
              <w:numPr>
                <w:ilvl w:val="0"/>
                <w:numId w:val="190"/>
              </w:numPr>
              <w:rPr>
                <w:rFonts w:ascii="Calibri" w:hAnsi="Calibri" w:cs="Calibri"/>
              </w:rPr>
            </w:pPr>
            <w:r w:rsidRPr="00883153">
              <w:rPr>
                <w:rFonts w:ascii="Calibri" w:hAnsi="Calibri" w:cs="Calibri"/>
                <w:b/>
                <w:bCs/>
              </w:rPr>
              <w:t xml:space="preserve">Základní útvary v rovině i </w:t>
            </w:r>
            <w:r w:rsidR="00B2764F">
              <w:rPr>
                <w:rFonts w:ascii="Calibri" w:hAnsi="Calibri" w:cs="Calibri"/>
                <w:b/>
                <w:bCs/>
              </w:rPr>
              <w:t xml:space="preserve">        </w:t>
            </w:r>
            <w:r w:rsidRPr="00883153">
              <w:rPr>
                <w:rFonts w:ascii="Calibri" w:hAnsi="Calibri" w:cs="Calibri"/>
                <w:b/>
                <w:bCs/>
              </w:rPr>
              <w:t>v prostoru</w:t>
            </w:r>
          </w:p>
          <w:p w:rsidR="00985435" w:rsidRPr="00883153" w:rsidRDefault="00985435" w:rsidP="00031F42">
            <w:pPr>
              <w:numPr>
                <w:ilvl w:val="0"/>
                <w:numId w:val="179"/>
              </w:numPr>
              <w:rPr>
                <w:rFonts w:ascii="Calibri" w:hAnsi="Calibri" w:cs="Calibri"/>
              </w:rPr>
            </w:pPr>
            <w:r w:rsidRPr="00883153">
              <w:rPr>
                <w:rFonts w:ascii="Calibri" w:hAnsi="Calibri" w:cs="Calibri"/>
              </w:rPr>
              <w:t>přímky, body, úsečky, polopřímky, různoběžky</w:t>
            </w:r>
          </w:p>
          <w:p w:rsidR="00985435" w:rsidRPr="00883153" w:rsidRDefault="00985435" w:rsidP="00031F42">
            <w:pPr>
              <w:numPr>
                <w:ilvl w:val="0"/>
                <w:numId w:val="179"/>
              </w:numPr>
              <w:rPr>
                <w:rFonts w:ascii="Calibri" w:hAnsi="Calibri" w:cs="Calibri"/>
              </w:rPr>
            </w:pPr>
            <w:r w:rsidRPr="00883153">
              <w:rPr>
                <w:rFonts w:ascii="Calibri" w:hAnsi="Calibri" w:cs="Calibri"/>
              </w:rPr>
              <w:t>střed, osa, úsečky</w:t>
            </w:r>
          </w:p>
          <w:p w:rsidR="00985435" w:rsidRPr="00883153" w:rsidRDefault="00985435" w:rsidP="00031F42">
            <w:pPr>
              <w:numPr>
                <w:ilvl w:val="0"/>
                <w:numId w:val="179"/>
              </w:numPr>
              <w:rPr>
                <w:rFonts w:ascii="Calibri" w:hAnsi="Calibri" w:cs="Calibri"/>
              </w:rPr>
            </w:pPr>
            <w:r w:rsidRPr="00883153">
              <w:rPr>
                <w:rFonts w:ascii="Calibri" w:hAnsi="Calibri" w:cs="Calibri"/>
              </w:rPr>
              <w:t>rýsování trojúhelníku</w:t>
            </w:r>
          </w:p>
          <w:p w:rsidR="00985435" w:rsidRPr="00883153" w:rsidRDefault="00985435" w:rsidP="00031F42">
            <w:pPr>
              <w:numPr>
                <w:ilvl w:val="0"/>
                <w:numId w:val="179"/>
              </w:numPr>
              <w:rPr>
                <w:rFonts w:ascii="Calibri" w:hAnsi="Calibri" w:cs="Calibri"/>
              </w:rPr>
            </w:pPr>
            <w:r w:rsidRPr="00883153">
              <w:rPr>
                <w:rFonts w:ascii="Calibri" w:hAnsi="Calibri" w:cs="Calibri"/>
              </w:rPr>
              <w:t>pravý úhel</w:t>
            </w:r>
          </w:p>
          <w:p w:rsidR="00985435" w:rsidRPr="00883153" w:rsidRDefault="00985435" w:rsidP="00031F42">
            <w:pPr>
              <w:numPr>
                <w:ilvl w:val="0"/>
                <w:numId w:val="179"/>
              </w:numPr>
              <w:rPr>
                <w:rFonts w:ascii="Calibri" w:hAnsi="Calibri" w:cs="Calibri"/>
              </w:rPr>
            </w:pPr>
            <w:r w:rsidRPr="00883153">
              <w:rPr>
                <w:rFonts w:ascii="Calibri" w:hAnsi="Calibri" w:cs="Calibri"/>
              </w:rPr>
              <w:t>převod jednotek</w:t>
            </w:r>
          </w:p>
          <w:p w:rsidR="00985435" w:rsidRDefault="00985435" w:rsidP="00031F42">
            <w:pPr>
              <w:numPr>
                <w:ilvl w:val="0"/>
                <w:numId w:val="179"/>
              </w:numPr>
              <w:rPr>
                <w:rFonts w:ascii="Calibri" w:hAnsi="Calibri" w:cs="Calibri"/>
              </w:rPr>
            </w:pPr>
            <w:r w:rsidRPr="00883153">
              <w:rPr>
                <w:rFonts w:ascii="Calibri" w:hAnsi="Calibri" w:cs="Calibri"/>
              </w:rPr>
              <w:t xml:space="preserve">kolmé přímky </w:t>
            </w:r>
          </w:p>
          <w:p w:rsidR="00B2764F" w:rsidRPr="00883153" w:rsidRDefault="00B2764F" w:rsidP="00B2764F">
            <w:pPr>
              <w:ind w:left="360"/>
              <w:rPr>
                <w:rFonts w:ascii="Calibri" w:hAnsi="Calibri" w:cs="Calibri"/>
              </w:rPr>
            </w:pPr>
          </w:p>
        </w:tc>
        <w:tc>
          <w:tcPr>
            <w:tcW w:w="2127" w:type="dxa"/>
          </w:tcPr>
          <w:p w:rsidR="00985435" w:rsidRPr="00883153" w:rsidRDefault="00985435" w:rsidP="00031F42">
            <w:pPr>
              <w:numPr>
                <w:ilvl w:val="0"/>
                <w:numId w:val="191"/>
              </w:numPr>
              <w:rPr>
                <w:rFonts w:ascii="Calibri" w:hAnsi="Calibri" w:cs="Calibri"/>
              </w:rPr>
            </w:pPr>
            <w:r w:rsidRPr="00883153">
              <w:rPr>
                <w:rFonts w:ascii="Calibri" w:hAnsi="Calibri" w:cs="Calibri"/>
                <w:b/>
                <w:bCs/>
              </w:rPr>
              <w:t>OSV</w:t>
            </w:r>
          </w:p>
          <w:p w:rsidR="00985435" w:rsidRPr="00883153" w:rsidRDefault="00985435" w:rsidP="00985435">
            <w:pPr>
              <w:ind w:right="-108"/>
              <w:rPr>
                <w:rFonts w:ascii="Calibri" w:hAnsi="Calibri" w:cs="Calibri"/>
              </w:rPr>
            </w:pPr>
            <w:r w:rsidRPr="00883153">
              <w:rPr>
                <w:rFonts w:ascii="Calibri" w:hAnsi="Calibri" w:cs="Calibri"/>
              </w:rPr>
              <w:t>Kreativita</w:t>
            </w:r>
          </w:p>
          <w:p w:rsidR="00985435" w:rsidRPr="00883153" w:rsidRDefault="00B2764F" w:rsidP="00985435">
            <w:pPr>
              <w:ind w:right="-108"/>
              <w:rPr>
                <w:rFonts w:ascii="Calibri" w:hAnsi="Calibri" w:cs="Calibri"/>
              </w:rPr>
            </w:pPr>
            <w:r>
              <w:rPr>
                <w:rFonts w:ascii="Calibri" w:hAnsi="Calibri" w:cs="Calibri"/>
              </w:rPr>
              <w:t>(m</w:t>
            </w:r>
            <w:r w:rsidR="00A45CA6" w:rsidRPr="00883153">
              <w:rPr>
                <w:rFonts w:ascii="Calibri" w:hAnsi="Calibri" w:cs="Calibri"/>
              </w:rPr>
              <w:t>odelování v prostoru)</w:t>
            </w:r>
          </w:p>
        </w:tc>
      </w:tr>
      <w:tr w:rsidR="00985435" w:rsidRPr="00883153" w:rsidTr="00D866E8">
        <w:trPr>
          <w:trHeight w:val="992"/>
        </w:trPr>
        <w:tc>
          <w:tcPr>
            <w:tcW w:w="4248" w:type="dxa"/>
          </w:tcPr>
          <w:p w:rsidR="00985435" w:rsidRPr="00883153" w:rsidRDefault="00985435" w:rsidP="00031F42">
            <w:pPr>
              <w:numPr>
                <w:ilvl w:val="0"/>
                <w:numId w:val="179"/>
              </w:numPr>
              <w:rPr>
                <w:rFonts w:ascii="Calibri" w:hAnsi="Calibri" w:cs="Calibri"/>
              </w:rPr>
            </w:pPr>
            <w:r w:rsidRPr="00883153">
              <w:rPr>
                <w:rFonts w:ascii="Calibri" w:hAnsi="Calibri" w:cs="Calibri"/>
              </w:rPr>
              <w:lastRenderedPageBreak/>
              <w:t>používá a převádí jednotky délky</w:t>
            </w:r>
          </w:p>
          <w:p w:rsidR="00985435" w:rsidRPr="00883153" w:rsidRDefault="00985435" w:rsidP="00031F42">
            <w:pPr>
              <w:numPr>
                <w:ilvl w:val="0"/>
                <w:numId w:val="179"/>
              </w:numPr>
              <w:rPr>
                <w:rFonts w:ascii="Calibri" w:hAnsi="Calibri" w:cs="Calibri"/>
              </w:rPr>
            </w:pPr>
            <w:r w:rsidRPr="00883153">
              <w:rPr>
                <w:rFonts w:ascii="Calibri" w:hAnsi="Calibri" w:cs="Calibri"/>
              </w:rPr>
              <w:t>narýsuje a znázorní základní rovinné útvary</w:t>
            </w:r>
          </w:p>
          <w:p w:rsidR="00985435" w:rsidRPr="00883153" w:rsidRDefault="00985435" w:rsidP="00031F42">
            <w:pPr>
              <w:numPr>
                <w:ilvl w:val="0"/>
                <w:numId w:val="179"/>
              </w:numPr>
              <w:rPr>
                <w:rFonts w:ascii="Calibri" w:hAnsi="Calibri" w:cs="Calibri"/>
              </w:rPr>
            </w:pPr>
            <w:r w:rsidRPr="00883153">
              <w:rPr>
                <w:rFonts w:ascii="Calibri" w:hAnsi="Calibri" w:cs="Calibri"/>
              </w:rPr>
              <w:t>užívá jednoduché konstrukce kružnic a trojúhelníků</w:t>
            </w:r>
          </w:p>
          <w:p w:rsidR="00985435" w:rsidRPr="00883153" w:rsidRDefault="00985435" w:rsidP="00031F42">
            <w:pPr>
              <w:numPr>
                <w:ilvl w:val="0"/>
                <w:numId w:val="179"/>
              </w:numPr>
              <w:rPr>
                <w:rFonts w:ascii="Calibri" w:hAnsi="Calibri" w:cs="Calibri"/>
              </w:rPr>
            </w:pPr>
            <w:r w:rsidRPr="00883153">
              <w:rPr>
                <w:rFonts w:ascii="Calibri" w:hAnsi="Calibri" w:cs="Calibri"/>
              </w:rPr>
              <w:t>dotváří obrazce podle osy souměrnosti</w:t>
            </w:r>
          </w:p>
          <w:p w:rsidR="00985435" w:rsidRPr="00883153" w:rsidRDefault="00985435" w:rsidP="00031F42">
            <w:pPr>
              <w:numPr>
                <w:ilvl w:val="0"/>
                <w:numId w:val="179"/>
              </w:numPr>
              <w:rPr>
                <w:rFonts w:ascii="Calibri" w:hAnsi="Calibri" w:cs="Calibri"/>
              </w:rPr>
            </w:pPr>
            <w:r w:rsidRPr="00883153">
              <w:rPr>
                <w:rFonts w:ascii="Calibri" w:hAnsi="Calibri" w:cs="Calibri"/>
              </w:rPr>
              <w:t>vypočítá obvody obdélníku, čtverce, trojúhelníku</w:t>
            </w:r>
          </w:p>
          <w:p w:rsidR="00985435" w:rsidRPr="00883153" w:rsidRDefault="00985435" w:rsidP="00031F42">
            <w:pPr>
              <w:numPr>
                <w:ilvl w:val="0"/>
                <w:numId w:val="179"/>
              </w:numPr>
              <w:rPr>
                <w:rFonts w:ascii="Calibri" w:hAnsi="Calibri" w:cs="Calibri"/>
              </w:rPr>
            </w:pPr>
            <w:r w:rsidRPr="00883153">
              <w:rPr>
                <w:rFonts w:ascii="Calibri" w:hAnsi="Calibri" w:cs="Calibri"/>
              </w:rPr>
              <w:t>používá vzorec pro výpočet obsahu rovinných útvarů</w:t>
            </w:r>
          </w:p>
          <w:p w:rsidR="00985435" w:rsidRPr="00883153" w:rsidRDefault="00985435" w:rsidP="00031F42">
            <w:pPr>
              <w:numPr>
                <w:ilvl w:val="0"/>
                <w:numId w:val="179"/>
              </w:numPr>
              <w:rPr>
                <w:rFonts w:ascii="Calibri" w:hAnsi="Calibri" w:cs="Calibri"/>
              </w:rPr>
            </w:pPr>
            <w:r w:rsidRPr="00883153">
              <w:rPr>
                <w:rFonts w:ascii="Calibri" w:hAnsi="Calibri" w:cs="Calibri"/>
              </w:rPr>
              <w:t>rozpozná a popíše tělesa</w:t>
            </w:r>
          </w:p>
        </w:tc>
        <w:tc>
          <w:tcPr>
            <w:tcW w:w="3663" w:type="dxa"/>
          </w:tcPr>
          <w:p w:rsidR="00985435" w:rsidRPr="00883153" w:rsidRDefault="00985435" w:rsidP="00031F42">
            <w:pPr>
              <w:numPr>
                <w:ilvl w:val="0"/>
                <w:numId w:val="182"/>
              </w:numPr>
              <w:rPr>
                <w:rFonts w:ascii="Calibri" w:hAnsi="Calibri" w:cs="Calibri"/>
              </w:rPr>
            </w:pPr>
            <w:r w:rsidRPr="00883153">
              <w:rPr>
                <w:rFonts w:ascii="Calibri" w:hAnsi="Calibri" w:cs="Calibri"/>
              </w:rPr>
              <w:t>rovnoběžky</w:t>
            </w:r>
          </w:p>
          <w:p w:rsidR="00985435" w:rsidRPr="00883153" w:rsidRDefault="00985435" w:rsidP="00031F42">
            <w:pPr>
              <w:numPr>
                <w:ilvl w:val="0"/>
                <w:numId w:val="182"/>
              </w:numPr>
              <w:rPr>
                <w:rFonts w:ascii="Calibri" w:hAnsi="Calibri" w:cs="Calibri"/>
              </w:rPr>
            </w:pPr>
            <w:r w:rsidRPr="00883153">
              <w:rPr>
                <w:rFonts w:ascii="Calibri" w:hAnsi="Calibri" w:cs="Calibri"/>
              </w:rPr>
              <w:t>rovinné geometrické tvary</w:t>
            </w:r>
          </w:p>
          <w:p w:rsidR="00985435" w:rsidRPr="00883153" w:rsidRDefault="00985435" w:rsidP="00031F42">
            <w:pPr>
              <w:numPr>
                <w:ilvl w:val="0"/>
                <w:numId w:val="182"/>
              </w:numPr>
              <w:rPr>
                <w:rFonts w:ascii="Calibri" w:hAnsi="Calibri" w:cs="Calibri"/>
              </w:rPr>
            </w:pPr>
            <w:r w:rsidRPr="00883153">
              <w:rPr>
                <w:rFonts w:ascii="Calibri" w:hAnsi="Calibri" w:cs="Calibri"/>
              </w:rPr>
              <w:t>obdélník, kružnice-kruh, čtverec, trojúhelník</w:t>
            </w:r>
          </w:p>
          <w:p w:rsidR="00985435" w:rsidRPr="00883153" w:rsidRDefault="00985435" w:rsidP="00031F42">
            <w:pPr>
              <w:numPr>
                <w:ilvl w:val="0"/>
                <w:numId w:val="182"/>
              </w:numPr>
              <w:rPr>
                <w:rFonts w:ascii="Calibri" w:hAnsi="Calibri" w:cs="Calibri"/>
              </w:rPr>
            </w:pPr>
            <w:r w:rsidRPr="00883153">
              <w:rPr>
                <w:rFonts w:ascii="Calibri" w:hAnsi="Calibri" w:cs="Calibri"/>
              </w:rPr>
              <w:t>souměrná osa</w:t>
            </w:r>
          </w:p>
          <w:p w:rsidR="00985435" w:rsidRPr="00883153" w:rsidRDefault="00985435" w:rsidP="00031F42">
            <w:pPr>
              <w:numPr>
                <w:ilvl w:val="0"/>
                <w:numId w:val="182"/>
              </w:numPr>
              <w:rPr>
                <w:rFonts w:ascii="Calibri" w:hAnsi="Calibri" w:cs="Calibri"/>
              </w:rPr>
            </w:pPr>
            <w:r w:rsidRPr="00883153">
              <w:rPr>
                <w:rFonts w:ascii="Calibri" w:hAnsi="Calibri" w:cs="Calibri"/>
              </w:rPr>
              <w:t>obvod obdélníku, čtverce, trojúhelníku</w:t>
            </w:r>
          </w:p>
          <w:p w:rsidR="00985435" w:rsidRPr="00883153" w:rsidRDefault="00985435" w:rsidP="00031F42">
            <w:pPr>
              <w:numPr>
                <w:ilvl w:val="0"/>
                <w:numId w:val="182"/>
              </w:numPr>
              <w:rPr>
                <w:rFonts w:ascii="Calibri" w:hAnsi="Calibri" w:cs="Calibri"/>
              </w:rPr>
            </w:pPr>
            <w:r w:rsidRPr="00883153">
              <w:rPr>
                <w:rFonts w:ascii="Calibri" w:hAnsi="Calibri" w:cs="Calibri"/>
              </w:rPr>
              <w:t>obsah obdélníku, čtverce</w:t>
            </w:r>
          </w:p>
          <w:p w:rsidR="00985435" w:rsidRPr="00883153" w:rsidRDefault="00985435" w:rsidP="00031F42">
            <w:pPr>
              <w:numPr>
                <w:ilvl w:val="0"/>
                <w:numId w:val="182"/>
              </w:numPr>
              <w:rPr>
                <w:rFonts w:ascii="Calibri" w:hAnsi="Calibri" w:cs="Calibri"/>
              </w:rPr>
            </w:pPr>
            <w:r w:rsidRPr="00883153">
              <w:rPr>
                <w:rFonts w:ascii="Calibri" w:hAnsi="Calibri" w:cs="Calibri"/>
              </w:rPr>
              <w:t>jednotky obsahu</w:t>
            </w:r>
          </w:p>
          <w:p w:rsidR="00985435" w:rsidRPr="00883153" w:rsidRDefault="00985435" w:rsidP="00031F42">
            <w:pPr>
              <w:numPr>
                <w:ilvl w:val="0"/>
                <w:numId w:val="182"/>
              </w:numPr>
              <w:rPr>
                <w:rFonts w:ascii="Calibri" w:hAnsi="Calibri" w:cs="Calibri"/>
              </w:rPr>
            </w:pPr>
            <w:r w:rsidRPr="00883153">
              <w:rPr>
                <w:rFonts w:ascii="Calibri" w:hAnsi="Calibri" w:cs="Calibri"/>
              </w:rPr>
              <w:t>grafický součet, rozdíl a násobek úsečky</w:t>
            </w:r>
          </w:p>
          <w:p w:rsidR="00985435" w:rsidRPr="00883153" w:rsidRDefault="00985435" w:rsidP="00031F42">
            <w:pPr>
              <w:numPr>
                <w:ilvl w:val="0"/>
                <w:numId w:val="182"/>
              </w:numPr>
              <w:rPr>
                <w:rFonts w:ascii="Calibri" w:hAnsi="Calibri" w:cs="Calibri"/>
              </w:rPr>
            </w:pPr>
            <w:r w:rsidRPr="00883153">
              <w:rPr>
                <w:rFonts w:ascii="Calibri" w:hAnsi="Calibri" w:cs="Calibri"/>
              </w:rPr>
              <w:t>tělesa</w:t>
            </w:r>
          </w:p>
        </w:tc>
        <w:tc>
          <w:tcPr>
            <w:tcW w:w="2127" w:type="dxa"/>
          </w:tcPr>
          <w:p w:rsidR="00985435" w:rsidRPr="00883153" w:rsidRDefault="00985435" w:rsidP="00031F42">
            <w:pPr>
              <w:numPr>
                <w:ilvl w:val="0"/>
                <w:numId w:val="191"/>
              </w:numPr>
              <w:rPr>
                <w:rFonts w:ascii="Calibri" w:hAnsi="Calibri" w:cs="Calibri"/>
              </w:rPr>
            </w:pPr>
            <w:r w:rsidRPr="00883153">
              <w:rPr>
                <w:rFonts w:ascii="Calibri" w:hAnsi="Calibri" w:cs="Calibri"/>
                <w:b/>
                <w:bCs/>
              </w:rPr>
              <w:t>OSV</w:t>
            </w:r>
          </w:p>
          <w:p w:rsidR="00985435" w:rsidRPr="00883153" w:rsidRDefault="00985435" w:rsidP="00985435">
            <w:pPr>
              <w:ind w:right="-108"/>
              <w:rPr>
                <w:rFonts w:ascii="Calibri" w:hAnsi="Calibri" w:cs="Calibri"/>
              </w:rPr>
            </w:pPr>
            <w:r w:rsidRPr="00883153">
              <w:rPr>
                <w:rFonts w:ascii="Calibri" w:hAnsi="Calibri" w:cs="Calibri"/>
              </w:rPr>
              <w:t>Kooperace a kompetice</w:t>
            </w:r>
          </w:p>
          <w:p w:rsidR="00985435" w:rsidRPr="00883153" w:rsidRDefault="00B2764F" w:rsidP="00985435">
            <w:pPr>
              <w:ind w:right="-108"/>
              <w:rPr>
                <w:rFonts w:ascii="Calibri" w:hAnsi="Calibri" w:cs="Calibri"/>
                <w:iCs/>
              </w:rPr>
            </w:pPr>
            <w:r>
              <w:rPr>
                <w:rFonts w:ascii="Calibri" w:hAnsi="Calibri" w:cs="Calibri"/>
                <w:iCs/>
              </w:rPr>
              <w:t>(ř</w:t>
            </w:r>
            <w:r w:rsidR="00A45CA6" w:rsidRPr="00883153">
              <w:rPr>
                <w:rFonts w:ascii="Calibri" w:hAnsi="Calibri" w:cs="Calibri"/>
                <w:iCs/>
              </w:rPr>
              <w:t>ešení problém. úloh)</w:t>
            </w:r>
          </w:p>
        </w:tc>
      </w:tr>
    </w:tbl>
    <w:p w:rsidR="00985435" w:rsidRPr="00883153" w:rsidRDefault="00985435" w:rsidP="00653E9A">
      <w:pPr>
        <w:rPr>
          <w:rFonts w:ascii="Calibri" w:hAnsi="Calibri" w:cs="Calibri"/>
        </w:rPr>
      </w:pPr>
    </w:p>
    <w:p w:rsidR="00985435" w:rsidRPr="00883153" w:rsidRDefault="00985435" w:rsidP="00653E9A">
      <w:pPr>
        <w:rPr>
          <w:rFonts w:ascii="Calibri" w:hAnsi="Calibri" w:cs="Calibri"/>
        </w:rPr>
      </w:pPr>
    </w:p>
    <w:p w:rsidR="00985435" w:rsidRPr="00883153" w:rsidRDefault="00985435" w:rsidP="00653E9A">
      <w:pPr>
        <w:rPr>
          <w:rFonts w:ascii="Calibri" w:hAnsi="Calibri" w:cs="Calibri"/>
        </w:rPr>
      </w:pP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3663"/>
        <w:gridCol w:w="9"/>
        <w:gridCol w:w="2118"/>
      </w:tblGrid>
      <w:tr w:rsidR="00985435" w:rsidRPr="00883153" w:rsidTr="00B2764F">
        <w:tc>
          <w:tcPr>
            <w:tcW w:w="791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85435" w:rsidRPr="005D0357" w:rsidRDefault="00985435" w:rsidP="00B2764F">
            <w:pPr>
              <w:rPr>
                <w:rFonts w:ascii="Calibri" w:hAnsi="Calibri" w:cs="Calibri"/>
                <w:b/>
                <w:bCs/>
                <w:sz w:val="28"/>
                <w:szCs w:val="28"/>
              </w:rPr>
            </w:pPr>
          </w:p>
          <w:p w:rsidR="00985435" w:rsidRPr="005D0357" w:rsidRDefault="00985435" w:rsidP="00B2764F">
            <w:pPr>
              <w:rPr>
                <w:rFonts w:ascii="Calibri" w:hAnsi="Calibri" w:cs="Calibri"/>
                <w:b/>
                <w:bCs/>
                <w:sz w:val="28"/>
                <w:szCs w:val="28"/>
                <w:u w:val="single"/>
              </w:rPr>
            </w:pPr>
            <w:r w:rsidRPr="005D0357">
              <w:rPr>
                <w:rFonts w:ascii="Calibri" w:hAnsi="Calibri" w:cs="Calibri"/>
                <w:b/>
                <w:bCs/>
                <w:sz w:val="28"/>
                <w:szCs w:val="28"/>
                <w:u w:val="single"/>
              </w:rPr>
              <w:t>MATEMATIKA</w:t>
            </w:r>
          </w:p>
          <w:p w:rsidR="00985435" w:rsidRPr="005D0357" w:rsidRDefault="00985435" w:rsidP="00B2764F">
            <w:pPr>
              <w:rPr>
                <w:rFonts w:ascii="Calibri" w:hAnsi="Calibri" w:cs="Calibri"/>
                <w:b/>
                <w:bCs/>
                <w:sz w:val="28"/>
                <w:szCs w:val="28"/>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985435" w:rsidRPr="005D0357" w:rsidRDefault="00985435" w:rsidP="00B2764F">
            <w:pPr>
              <w:rPr>
                <w:rFonts w:ascii="Calibri" w:hAnsi="Calibri" w:cs="Calibri"/>
                <w:b/>
                <w:bCs/>
                <w:sz w:val="28"/>
                <w:szCs w:val="28"/>
                <w:u w:val="single"/>
              </w:rPr>
            </w:pPr>
            <w:r w:rsidRPr="005D0357">
              <w:rPr>
                <w:rFonts w:ascii="Calibri" w:hAnsi="Calibri" w:cs="Calibri"/>
                <w:b/>
                <w:bCs/>
                <w:sz w:val="28"/>
                <w:szCs w:val="28"/>
                <w:u w:val="single"/>
              </w:rPr>
              <w:t>Ročník: 5.</w:t>
            </w:r>
          </w:p>
        </w:tc>
      </w:tr>
      <w:tr w:rsidR="00985435" w:rsidRPr="00883153" w:rsidTr="00BE6258">
        <w:tc>
          <w:tcPr>
            <w:tcW w:w="4248" w:type="dxa"/>
            <w:tcBorders>
              <w:top w:val="single" w:sz="4" w:space="0" w:color="auto"/>
              <w:left w:val="single" w:sz="4" w:space="0" w:color="auto"/>
              <w:bottom w:val="single" w:sz="4" w:space="0" w:color="auto"/>
              <w:right w:val="single" w:sz="4" w:space="0" w:color="auto"/>
            </w:tcBorders>
            <w:vAlign w:val="center"/>
          </w:tcPr>
          <w:p w:rsidR="00985435" w:rsidRPr="00B2764F" w:rsidRDefault="00985435" w:rsidP="00B2764F">
            <w:pPr>
              <w:rPr>
                <w:rFonts w:ascii="Calibri" w:hAnsi="Calibri" w:cs="Calibri"/>
                <w:b/>
                <w:bCs/>
                <w:u w:val="single"/>
              </w:rPr>
            </w:pPr>
            <w:r w:rsidRPr="00B2764F">
              <w:rPr>
                <w:rFonts w:ascii="Calibri" w:hAnsi="Calibri" w:cs="Calibri"/>
                <w:b/>
                <w:bCs/>
                <w:u w:val="single"/>
              </w:rPr>
              <w:t>Očekávané výstupy</w:t>
            </w:r>
          </w:p>
        </w:tc>
        <w:tc>
          <w:tcPr>
            <w:tcW w:w="3672" w:type="dxa"/>
            <w:gridSpan w:val="2"/>
            <w:tcBorders>
              <w:top w:val="single" w:sz="4" w:space="0" w:color="auto"/>
              <w:left w:val="single" w:sz="4" w:space="0" w:color="auto"/>
              <w:bottom w:val="single" w:sz="4" w:space="0" w:color="auto"/>
              <w:right w:val="single" w:sz="4" w:space="0" w:color="auto"/>
            </w:tcBorders>
            <w:vAlign w:val="center"/>
          </w:tcPr>
          <w:p w:rsidR="00985435" w:rsidRPr="00B2764F" w:rsidRDefault="00985435" w:rsidP="00B2764F">
            <w:pPr>
              <w:rPr>
                <w:rFonts w:ascii="Calibri" w:hAnsi="Calibri" w:cs="Calibri"/>
                <w:b/>
                <w:bCs/>
                <w:u w:val="single"/>
              </w:rPr>
            </w:pPr>
            <w:r w:rsidRPr="00B2764F">
              <w:rPr>
                <w:rFonts w:ascii="Calibri" w:hAnsi="Calibri" w:cs="Calibri"/>
                <w:b/>
                <w:bCs/>
                <w:u w:val="single"/>
              </w:rPr>
              <w:t>Učivo</w:t>
            </w:r>
          </w:p>
        </w:tc>
        <w:tc>
          <w:tcPr>
            <w:tcW w:w="2118" w:type="dxa"/>
            <w:tcBorders>
              <w:top w:val="single" w:sz="4" w:space="0" w:color="auto"/>
              <w:left w:val="single" w:sz="4" w:space="0" w:color="auto"/>
              <w:bottom w:val="single" w:sz="4" w:space="0" w:color="auto"/>
              <w:right w:val="single" w:sz="4" w:space="0" w:color="auto"/>
            </w:tcBorders>
            <w:vAlign w:val="center"/>
          </w:tcPr>
          <w:p w:rsidR="00985435" w:rsidRPr="00B2764F" w:rsidRDefault="00985435" w:rsidP="00B2764F">
            <w:pPr>
              <w:rPr>
                <w:rFonts w:ascii="Calibri" w:hAnsi="Calibri" w:cs="Calibri"/>
                <w:b/>
                <w:bCs/>
                <w:u w:val="single"/>
              </w:rPr>
            </w:pPr>
            <w:r w:rsidRPr="00B2764F">
              <w:rPr>
                <w:rFonts w:ascii="Calibri" w:hAnsi="Calibri" w:cs="Calibri"/>
                <w:b/>
                <w:bCs/>
                <w:u w:val="single"/>
              </w:rPr>
              <w:t>Průřezová témata</w:t>
            </w:r>
          </w:p>
        </w:tc>
      </w:tr>
      <w:tr w:rsidR="00985435" w:rsidRPr="00883153" w:rsidTr="00AF70DF">
        <w:trPr>
          <w:trHeight w:val="1434"/>
        </w:trPr>
        <w:tc>
          <w:tcPr>
            <w:tcW w:w="4248" w:type="dxa"/>
            <w:tcBorders>
              <w:top w:val="single" w:sz="4" w:space="0" w:color="auto"/>
              <w:left w:val="single" w:sz="4" w:space="0" w:color="auto"/>
              <w:bottom w:val="single" w:sz="4" w:space="0" w:color="auto"/>
              <w:right w:val="single" w:sz="4" w:space="0" w:color="auto"/>
            </w:tcBorders>
          </w:tcPr>
          <w:p w:rsidR="00985435" w:rsidRPr="00883153" w:rsidRDefault="00985435" w:rsidP="00985435">
            <w:pPr>
              <w:rPr>
                <w:rFonts w:ascii="Calibri" w:hAnsi="Calibri" w:cs="Calibri"/>
                <w:b/>
                <w:bCs/>
                <w:u w:val="single"/>
              </w:rPr>
            </w:pPr>
            <w:r w:rsidRPr="00883153">
              <w:rPr>
                <w:rFonts w:ascii="Calibri" w:hAnsi="Calibri" w:cs="Calibri"/>
                <w:b/>
                <w:bCs/>
                <w:u w:val="single"/>
              </w:rPr>
              <w:t>Žák:</w:t>
            </w:r>
          </w:p>
          <w:p w:rsidR="00985435" w:rsidRPr="00883153" w:rsidRDefault="00985435" w:rsidP="00031F42">
            <w:pPr>
              <w:numPr>
                <w:ilvl w:val="0"/>
                <w:numId w:val="180"/>
              </w:numPr>
              <w:rPr>
                <w:rFonts w:ascii="Calibri" w:hAnsi="Calibri" w:cs="Calibri"/>
              </w:rPr>
            </w:pPr>
            <w:r w:rsidRPr="00883153">
              <w:rPr>
                <w:rFonts w:ascii="Calibri" w:hAnsi="Calibri" w:cs="Calibri"/>
              </w:rPr>
              <w:t>čte, zapisuje, porovnává přirozená čísla</w:t>
            </w:r>
          </w:p>
          <w:p w:rsidR="00985435" w:rsidRDefault="00985435" w:rsidP="00031F42">
            <w:pPr>
              <w:numPr>
                <w:ilvl w:val="0"/>
                <w:numId w:val="180"/>
              </w:numPr>
              <w:rPr>
                <w:rFonts w:ascii="Calibri" w:hAnsi="Calibri" w:cs="Calibri"/>
              </w:rPr>
            </w:pPr>
            <w:r w:rsidRPr="00883153">
              <w:rPr>
                <w:rFonts w:ascii="Calibri" w:hAnsi="Calibri" w:cs="Calibri"/>
              </w:rPr>
              <w:t>provádí početní operace s přirozenými čísly do 1000</w:t>
            </w:r>
            <w:r w:rsidR="00B2764F">
              <w:rPr>
                <w:rFonts w:ascii="Calibri" w:hAnsi="Calibri" w:cs="Calibri"/>
              </w:rPr>
              <w:t xml:space="preserve"> </w:t>
            </w:r>
            <w:r w:rsidRPr="00883153">
              <w:rPr>
                <w:rFonts w:ascii="Calibri" w:hAnsi="Calibri" w:cs="Calibri"/>
              </w:rPr>
              <w:t>000 a přes 1000</w:t>
            </w:r>
            <w:r w:rsidR="00B2764F">
              <w:rPr>
                <w:rFonts w:ascii="Calibri" w:hAnsi="Calibri" w:cs="Calibri"/>
              </w:rPr>
              <w:t xml:space="preserve"> </w:t>
            </w:r>
            <w:r w:rsidRPr="00883153">
              <w:rPr>
                <w:rFonts w:ascii="Calibri" w:hAnsi="Calibri" w:cs="Calibri"/>
              </w:rPr>
              <w:t>000</w:t>
            </w:r>
          </w:p>
          <w:p w:rsidR="00B2764F" w:rsidRPr="00883153" w:rsidRDefault="00B2764F" w:rsidP="00B2764F">
            <w:pPr>
              <w:ind w:left="360"/>
              <w:rPr>
                <w:rFonts w:ascii="Calibri" w:hAnsi="Calibri" w:cs="Calibri"/>
              </w:rPr>
            </w:pPr>
          </w:p>
        </w:tc>
        <w:tc>
          <w:tcPr>
            <w:tcW w:w="3672" w:type="dxa"/>
            <w:gridSpan w:val="2"/>
            <w:tcBorders>
              <w:top w:val="single" w:sz="4" w:space="0" w:color="auto"/>
              <w:left w:val="single" w:sz="4" w:space="0" w:color="auto"/>
              <w:bottom w:val="single" w:sz="4" w:space="0" w:color="auto"/>
              <w:right w:val="single" w:sz="4" w:space="0" w:color="auto"/>
            </w:tcBorders>
          </w:tcPr>
          <w:p w:rsidR="00985435" w:rsidRPr="00B2764F" w:rsidRDefault="00985435" w:rsidP="00031F42">
            <w:pPr>
              <w:numPr>
                <w:ilvl w:val="0"/>
                <w:numId w:val="192"/>
              </w:numPr>
              <w:rPr>
                <w:rFonts w:ascii="Calibri" w:hAnsi="Calibri" w:cs="Calibri"/>
                <w:u w:val="single"/>
              </w:rPr>
            </w:pPr>
            <w:r w:rsidRPr="00B2764F">
              <w:rPr>
                <w:rFonts w:ascii="Calibri" w:hAnsi="Calibri" w:cs="Calibri"/>
                <w:b/>
                <w:bCs/>
                <w:u w:val="single"/>
              </w:rPr>
              <w:t>Obor přirozených čísel</w:t>
            </w:r>
          </w:p>
          <w:p w:rsidR="00985435" w:rsidRPr="00883153" w:rsidRDefault="00985435" w:rsidP="00031F42">
            <w:pPr>
              <w:numPr>
                <w:ilvl w:val="0"/>
                <w:numId w:val="179"/>
              </w:numPr>
              <w:rPr>
                <w:rFonts w:ascii="Calibri" w:hAnsi="Calibri" w:cs="Calibri"/>
              </w:rPr>
            </w:pPr>
            <w:r w:rsidRPr="00883153">
              <w:rPr>
                <w:rFonts w:ascii="Calibri" w:hAnsi="Calibri" w:cs="Calibri"/>
              </w:rPr>
              <w:t xml:space="preserve">numerace do </w:t>
            </w:r>
            <w:smartTag w:uri="urn:schemas-microsoft-com:office:smarttags" w:element="metricconverter">
              <w:smartTagPr>
                <w:attr w:name="ProductID" w:val="1ﾠ000 000 a"/>
              </w:smartTagPr>
              <w:r w:rsidRPr="00883153">
                <w:rPr>
                  <w:rFonts w:ascii="Calibri" w:hAnsi="Calibri" w:cs="Calibri"/>
                </w:rPr>
                <w:t>1 000 000 a</w:t>
              </w:r>
            </w:smartTag>
            <w:r w:rsidRPr="00883153">
              <w:rPr>
                <w:rFonts w:ascii="Calibri" w:hAnsi="Calibri" w:cs="Calibri"/>
              </w:rPr>
              <w:t xml:space="preserve"> přes 1 000 000</w:t>
            </w:r>
          </w:p>
          <w:p w:rsidR="00985435" w:rsidRPr="00883153" w:rsidRDefault="00985435" w:rsidP="00031F42">
            <w:pPr>
              <w:numPr>
                <w:ilvl w:val="0"/>
                <w:numId w:val="179"/>
              </w:numPr>
              <w:rPr>
                <w:rFonts w:ascii="Calibri" w:hAnsi="Calibri" w:cs="Calibri"/>
              </w:rPr>
            </w:pPr>
            <w:r w:rsidRPr="00883153">
              <w:rPr>
                <w:rFonts w:ascii="Calibri" w:hAnsi="Calibri" w:cs="Calibri"/>
              </w:rPr>
              <w:t xml:space="preserve">pamětné a písemné sčítání, odčítání, násobení a dělení </w:t>
            </w:r>
          </w:p>
        </w:tc>
        <w:tc>
          <w:tcPr>
            <w:tcW w:w="2118" w:type="dxa"/>
            <w:tcBorders>
              <w:top w:val="single" w:sz="4" w:space="0" w:color="auto"/>
              <w:left w:val="single" w:sz="4" w:space="0" w:color="auto"/>
              <w:bottom w:val="single" w:sz="4" w:space="0" w:color="auto"/>
              <w:right w:val="single" w:sz="4" w:space="0" w:color="auto"/>
            </w:tcBorders>
          </w:tcPr>
          <w:p w:rsidR="00985435" w:rsidRPr="00883153" w:rsidRDefault="00985435" w:rsidP="00031F42">
            <w:pPr>
              <w:numPr>
                <w:ilvl w:val="0"/>
                <w:numId w:val="197"/>
              </w:numPr>
              <w:rPr>
                <w:rFonts w:ascii="Calibri" w:hAnsi="Calibri" w:cs="Calibri"/>
              </w:rPr>
            </w:pPr>
            <w:r w:rsidRPr="00883153">
              <w:rPr>
                <w:rFonts w:ascii="Calibri" w:hAnsi="Calibri" w:cs="Calibri"/>
                <w:b/>
                <w:bCs/>
              </w:rPr>
              <w:t>OSV</w:t>
            </w:r>
          </w:p>
          <w:p w:rsidR="00985435" w:rsidRPr="00883153" w:rsidRDefault="00985435" w:rsidP="00985435">
            <w:pPr>
              <w:ind w:right="-108"/>
              <w:rPr>
                <w:rFonts w:ascii="Calibri" w:hAnsi="Calibri" w:cs="Calibri"/>
              </w:rPr>
            </w:pPr>
            <w:r w:rsidRPr="00883153">
              <w:rPr>
                <w:rFonts w:ascii="Calibri" w:hAnsi="Calibri" w:cs="Calibri"/>
              </w:rPr>
              <w:t>Komunikace</w:t>
            </w:r>
          </w:p>
          <w:p w:rsidR="00985435" w:rsidRPr="00883153" w:rsidRDefault="00A45CA6" w:rsidP="00985435">
            <w:pPr>
              <w:ind w:right="-108"/>
              <w:rPr>
                <w:rFonts w:ascii="Calibri" w:hAnsi="Calibri" w:cs="Calibri"/>
                <w:iCs/>
              </w:rPr>
            </w:pPr>
            <w:r w:rsidRPr="00883153">
              <w:rPr>
                <w:rFonts w:ascii="Calibri" w:hAnsi="Calibri" w:cs="Calibri"/>
                <w:iCs/>
              </w:rPr>
              <w:t>(</w:t>
            </w:r>
            <w:r w:rsidR="00B2764F">
              <w:rPr>
                <w:rFonts w:ascii="Calibri" w:hAnsi="Calibri" w:cs="Calibri"/>
                <w:iCs/>
              </w:rPr>
              <w:t>m</w:t>
            </w:r>
            <w:r w:rsidR="00386948" w:rsidRPr="00883153">
              <w:rPr>
                <w:rFonts w:ascii="Calibri" w:hAnsi="Calibri" w:cs="Calibri"/>
                <w:iCs/>
              </w:rPr>
              <w:t>ěření, vážení)</w:t>
            </w:r>
          </w:p>
        </w:tc>
      </w:tr>
      <w:tr w:rsidR="00985435" w:rsidRPr="00883153" w:rsidTr="00AF70DF">
        <w:trPr>
          <w:trHeight w:val="1979"/>
        </w:trPr>
        <w:tc>
          <w:tcPr>
            <w:tcW w:w="4248" w:type="dxa"/>
            <w:tcBorders>
              <w:top w:val="single" w:sz="4" w:space="0" w:color="auto"/>
              <w:left w:val="single" w:sz="4" w:space="0" w:color="auto"/>
              <w:bottom w:val="single" w:sz="4" w:space="0" w:color="auto"/>
              <w:right w:val="single" w:sz="4" w:space="0" w:color="auto"/>
            </w:tcBorders>
          </w:tcPr>
          <w:p w:rsidR="00985435" w:rsidRPr="00883153" w:rsidRDefault="00985435" w:rsidP="00031F42">
            <w:pPr>
              <w:numPr>
                <w:ilvl w:val="0"/>
                <w:numId w:val="179"/>
              </w:numPr>
              <w:rPr>
                <w:rFonts w:ascii="Calibri" w:hAnsi="Calibri" w:cs="Calibri"/>
              </w:rPr>
            </w:pPr>
            <w:r w:rsidRPr="00883153">
              <w:rPr>
                <w:rFonts w:ascii="Calibri" w:hAnsi="Calibri" w:cs="Calibri"/>
              </w:rPr>
              <w:t>řeší a tvoří úlohy, ve kterých aplikují obyčejné početní operace</w:t>
            </w:r>
          </w:p>
          <w:p w:rsidR="00985435" w:rsidRPr="00883153" w:rsidRDefault="00985435" w:rsidP="00031F42">
            <w:pPr>
              <w:numPr>
                <w:ilvl w:val="0"/>
                <w:numId w:val="179"/>
              </w:numPr>
              <w:rPr>
                <w:rFonts w:ascii="Calibri" w:hAnsi="Calibri" w:cs="Calibri"/>
              </w:rPr>
            </w:pPr>
            <w:r w:rsidRPr="00883153">
              <w:rPr>
                <w:rFonts w:ascii="Calibri" w:hAnsi="Calibri" w:cs="Calibri"/>
              </w:rPr>
              <w:t>užívá a zapisuje vztah rovnosti a nerovnosti</w:t>
            </w:r>
          </w:p>
          <w:p w:rsidR="00985435" w:rsidRPr="00883153" w:rsidRDefault="00985435" w:rsidP="00031F42">
            <w:pPr>
              <w:numPr>
                <w:ilvl w:val="0"/>
                <w:numId w:val="179"/>
              </w:numPr>
              <w:rPr>
                <w:rFonts w:ascii="Calibri" w:hAnsi="Calibri" w:cs="Calibri"/>
              </w:rPr>
            </w:pPr>
            <w:r w:rsidRPr="00883153">
              <w:rPr>
                <w:rFonts w:ascii="Calibri" w:hAnsi="Calibri" w:cs="Calibri"/>
              </w:rPr>
              <w:t>provádí početní operace trojciferným činitelem</w:t>
            </w:r>
          </w:p>
          <w:p w:rsidR="00985435" w:rsidRPr="00883153" w:rsidRDefault="00985435" w:rsidP="00031F42">
            <w:pPr>
              <w:numPr>
                <w:ilvl w:val="0"/>
                <w:numId w:val="179"/>
              </w:numPr>
              <w:rPr>
                <w:rFonts w:ascii="Calibri" w:hAnsi="Calibri" w:cs="Calibri"/>
              </w:rPr>
            </w:pPr>
            <w:r w:rsidRPr="00883153">
              <w:rPr>
                <w:rFonts w:ascii="Calibri" w:hAnsi="Calibri" w:cs="Calibri"/>
              </w:rPr>
              <w:t>zná a umí číst a psát římské číslice</w:t>
            </w:r>
          </w:p>
        </w:tc>
        <w:tc>
          <w:tcPr>
            <w:tcW w:w="3672" w:type="dxa"/>
            <w:gridSpan w:val="2"/>
            <w:tcBorders>
              <w:top w:val="single" w:sz="4" w:space="0" w:color="auto"/>
              <w:left w:val="single" w:sz="4" w:space="0" w:color="auto"/>
              <w:bottom w:val="single" w:sz="4" w:space="0" w:color="auto"/>
              <w:right w:val="single" w:sz="4" w:space="0" w:color="auto"/>
            </w:tcBorders>
          </w:tcPr>
          <w:p w:rsidR="00985435" w:rsidRPr="00883153" w:rsidRDefault="00985435" w:rsidP="00031F42">
            <w:pPr>
              <w:numPr>
                <w:ilvl w:val="0"/>
                <w:numId w:val="181"/>
              </w:numPr>
              <w:rPr>
                <w:rFonts w:ascii="Calibri" w:hAnsi="Calibri" w:cs="Calibri"/>
              </w:rPr>
            </w:pPr>
            <w:r w:rsidRPr="00883153">
              <w:rPr>
                <w:rFonts w:ascii="Calibri" w:hAnsi="Calibri" w:cs="Calibri"/>
              </w:rPr>
              <w:t>zaokrouhlování čísel</w:t>
            </w:r>
          </w:p>
          <w:p w:rsidR="00985435" w:rsidRPr="00883153" w:rsidRDefault="00985435" w:rsidP="00031F42">
            <w:pPr>
              <w:numPr>
                <w:ilvl w:val="0"/>
                <w:numId w:val="181"/>
              </w:numPr>
              <w:rPr>
                <w:rFonts w:ascii="Calibri" w:hAnsi="Calibri" w:cs="Calibri"/>
              </w:rPr>
            </w:pPr>
            <w:r w:rsidRPr="00883153">
              <w:rPr>
                <w:rFonts w:ascii="Calibri" w:hAnsi="Calibri" w:cs="Calibri"/>
              </w:rPr>
              <w:t>jednoduché a složité slovní úlohy</w:t>
            </w:r>
          </w:p>
          <w:p w:rsidR="00985435" w:rsidRPr="00883153" w:rsidRDefault="00985435" w:rsidP="00031F42">
            <w:pPr>
              <w:numPr>
                <w:ilvl w:val="0"/>
                <w:numId w:val="181"/>
              </w:numPr>
              <w:rPr>
                <w:rFonts w:ascii="Calibri" w:hAnsi="Calibri" w:cs="Calibri"/>
              </w:rPr>
            </w:pPr>
            <w:r w:rsidRPr="00883153">
              <w:rPr>
                <w:rFonts w:ascii="Calibri" w:hAnsi="Calibri" w:cs="Calibri"/>
              </w:rPr>
              <w:t>rovnice a nerovnosti</w:t>
            </w:r>
          </w:p>
          <w:p w:rsidR="00985435" w:rsidRPr="00883153" w:rsidRDefault="00985435" w:rsidP="00031F42">
            <w:pPr>
              <w:numPr>
                <w:ilvl w:val="0"/>
                <w:numId w:val="181"/>
              </w:numPr>
              <w:rPr>
                <w:rFonts w:ascii="Calibri" w:hAnsi="Calibri" w:cs="Calibri"/>
              </w:rPr>
            </w:pPr>
            <w:r w:rsidRPr="00883153">
              <w:rPr>
                <w:rFonts w:ascii="Calibri" w:hAnsi="Calibri" w:cs="Calibri"/>
              </w:rPr>
              <w:t>písemné násobení trojciferným činitelem</w:t>
            </w:r>
          </w:p>
          <w:p w:rsidR="00985435" w:rsidRPr="00883153" w:rsidRDefault="00985435" w:rsidP="00031F42">
            <w:pPr>
              <w:numPr>
                <w:ilvl w:val="0"/>
                <w:numId w:val="181"/>
              </w:numPr>
              <w:rPr>
                <w:rFonts w:ascii="Calibri" w:hAnsi="Calibri" w:cs="Calibri"/>
              </w:rPr>
            </w:pPr>
            <w:r w:rsidRPr="00883153">
              <w:rPr>
                <w:rFonts w:ascii="Calibri" w:hAnsi="Calibri" w:cs="Calibri"/>
              </w:rPr>
              <w:t>římské číslice</w:t>
            </w:r>
          </w:p>
          <w:p w:rsidR="00985435" w:rsidRDefault="00985435" w:rsidP="00031F42">
            <w:pPr>
              <w:numPr>
                <w:ilvl w:val="0"/>
                <w:numId w:val="181"/>
              </w:numPr>
              <w:rPr>
                <w:rFonts w:ascii="Calibri" w:hAnsi="Calibri" w:cs="Calibri"/>
              </w:rPr>
            </w:pPr>
            <w:r w:rsidRPr="00883153">
              <w:rPr>
                <w:rFonts w:ascii="Calibri" w:hAnsi="Calibri" w:cs="Calibri"/>
              </w:rPr>
              <w:t>písemné dělení dvojciferným činitelem</w:t>
            </w:r>
          </w:p>
          <w:p w:rsidR="00B2764F" w:rsidRPr="00883153" w:rsidRDefault="00B2764F" w:rsidP="00B2764F">
            <w:pPr>
              <w:ind w:left="360"/>
              <w:rPr>
                <w:rFonts w:ascii="Calibri" w:hAnsi="Calibri" w:cs="Calibri"/>
              </w:rPr>
            </w:pPr>
          </w:p>
        </w:tc>
        <w:tc>
          <w:tcPr>
            <w:tcW w:w="2118" w:type="dxa"/>
            <w:tcBorders>
              <w:top w:val="single" w:sz="4" w:space="0" w:color="auto"/>
              <w:left w:val="single" w:sz="4" w:space="0" w:color="auto"/>
              <w:bottom w:val="single" w:sz="4" w:space="0" w:color="auto"/>
              <w:right w:val="single" w:sz="4" w:space="0" w:color="auto"/>
            </w:tcBorders>
          </w:tcPr>
          <w:p w:rsidR="00985435" w:rsidRPr="00883153" w:rsidRDefault="00985435" w:rsidP="00031F42">
            <w:pPr>
              <w:numPr>
                <w:ilvl w:val="0"/>
                <w:numId w:val="197"/>
              </w:numPr>
              <w:rPr>
                <w:rFonts w:ascii="Calibri" w:hAnsi="Calibri" w:cs="Calibri"/>
              </w:rPr>
            </w:pPr>
            <w:r w:rsidRPr="00883153">
              <w:rPr>
                <w:rFonts w:ascii="Calibri" w:hAnsi="Calibri" w:cs="Calibri"/>
                <w:b/>
                <w:bCs/>
              </w:rPr>
              <w:t>OSV</w:t>
            </w:r>
          </w:p>
          <w:p w:rsidR="00985435" w:rsidRPr="00883153" w:rsidRDefault="00985435" w:rsidP="00985435">
            <w:pPr>
              <w:ind w:right="-108"/>
              <w:rPr>
                <w:rFonts w:ascii="Calibri" w:hAnsi="Calibri" w:cs="Calibri"/>
              </w:rPr>
            </w:pPr>
            <w:r w:rsidRPr="00883153">
              <w:rPr>
                <w:rFonts w:ascii="Calibri" w:hAnsi="Calibri" w:cs="Calibri"/>
              </w:rPr>
              <w:t xml:space="preserve">Mezilidské vztahy, </w:t>
            </w:r>
            <w:r w:rsidR="00386948" w:rsidRPr="00883153">
              <w:rPr>
                <w:rFonts w:ascii="Calibri" w:hAnsi="Calibri" w:cs="Calibri"/>
              </w:rPr>
              <w:t>(</w:t>
            </w:r>
            <w:r w:rsidRPr="00883153">
              <w:rPr>
                <w:rFonts w:ascii="Calibri" w:hAnsi="Calibri" w:cs="Calibri"/>
              </w:rPr>
              <w:t>respektování názoru ostatních</w:t>
            </w:r>
            <w:r w:rsidR="00386948" w:rsidRPr="00883153">
              <w:rPr>
                <w:rFonts w:ascii="Calibri" w:hAnsi="Calibri" w:cs="Calibri"/>
              </w:rPr>
              <w:t>)</w:t>
            </w:r>
          </w:p>
        </w:tc>
      </w:tr>
      <w:tr w:rsidR="00985435" w:rsidRPr="00883153" w:rsidTr="00BE6258">
        <w:trPr>
          <w:trHeight w:val="1094"/>
        </w:trPr>
        <w:tc>
          <w:tcPr>
            <w:tcW w:w="4248" w:type="dxa"/>
            <w:tcBorders>
              <w:top w:val="single" w:sz="4" w:space="0" w:color="auto"/>
              <w:left w:val="single" w:sz="4" w:space="0" w:color="auto"/>
              <w:bottom w:val="single" w:sz="4" w:space="0" w:color="auto"/>
              <w:right w:val="single" w:sz="4" w:space="0" w:color="auto"/>
            </w:tcBorders>
          </w:tcPr>
          <w:p w:rsidR="00985435" w:rsidRPr="00883153" w:rsidRDefault="00985435" w:rsidP="00031F42">
            <w:pPr>
              <w:numPr>
                <w:ilvl w:val="0"/>
                <w:numId w:val="181"/>
              </w:numPr>
              <w:rPr>
                <w:rFonts w:ascii="Calibri" w:hAnsi="Calibri" w:cs="Calibri"/>
              </w:rPr>
            </w:pPr>
            <w:r w:rsidRPr="00883153">
              <w:rPr>
                <w:rFonts w:ascii="Calibri" w:hAnsi="Calibri" w:cs="Calibri"/>
              </w:rPr>
              <w:t>čte a zapisuje zlomek</w:t>
            </w:r>
          </w:p>
          <w:p w:rsidR="00985435" w:rsidRPr="00883153" w:rsidRDefault="00985435" w:rsidP="00031F42">
            <w:pPr>
              <w:numPr>
                <w:ilvl w:val="0"/>
                <w:numId w:val="181"/>
              </w:numPr>
              <w:rPr>
                <w:rFonts w:ascii="Calibri" w:hAnsi="Calibri" w:cs="Calibri"/>
              </w:rPr>
            </w:pPr>
            <w:r w:rsidRPr="00883153">
              <w:rPr>
                <w:rFonts w:ascii="Calibri" w:hAnsi="Calibri" w:cs="Calibri"/>
              </w:rPr>
              <w:t>znázorňuje zlomek pomocí diagramů</w:t>
            </w:r>
          </w:p>
          <w:p w:rsidR="00985435" w:rsidRPr="00883153" w:rsidRDefault="00985435" w:rsidP="00031F42">
            <w:pPr>
              <w:numPr>
                <w:ilvl w:val="0"/>
                <w:numId w:val="181"/>
              </w:numPr>
              <w:rPr>
                <w:rFonts w:ascii="Calibri" w:hAnsi="Calibri" w:cs="Calibri"/>
              </w:rPr>
            </w:pPr>
            <w:r w:rsidRPr="00883153">
              <w:rPr>
                <w:rFonts w:ascii="Calibri" w:hAnsi="Calibri" w:cs="Calibri"/>
              </w:rPr>
              <w:t>čte a zapisuje desetinné číslo</w:t>
            </w:r>
          </w:p>
        </w:tc>
        <w:tc>
          <w:tcPr>
            <w:tcW w:w="3672" w:type="dxa"/>
            <w:gridSpan w:val="2"/>
            <w:tcBorders>
              <w:top w:val="single" w:sz="4" w:space="0" w:color="auto"/>
              <w:left w:val="single" w:sz="4" w:space="0" w:color="auto"/>
              <w:bottom w:val="single" w:sz="4" w:space="0" w:color="auto"/>
              <w:right w:val="single" w:sz="4" w:space="0" w:color="auto"/>
            </w:tcBorders>
          </w:tcPr>
          <w:p w:rsidR="00985435" w:rsidRPr="00B2764F" w:rsidRDefault="00985435" w:rsidP="00031F42">
            <w:pPr>
              <w:numPr>
                <w:ilvl w:val="0"/>
                <w:numId w:val="193"/>
              </w:numPr>
              <w:rPr>
                <w:rFonts w:ascii="Calibri" w:hAnsi="Calibri" w:cs="Calibri"/>
                <w:b/>
                <w:bCs/>
                <w:u w:val="single"/>
              </w:rPr>
            </w:pPr>
            <w:r w:rsidRPr="00B2764F">
              <w:rPr>
                <w:rFonts w:ascii="Calibri" w:hAnsi="Calibri" w:cs="Calibri"/>
                <w:b/>
                <w:bCs/>
                <w:u w:val="single"/>
              </w:rPr>
              <w:t>Zlomky a desetinná čísla</w:t>
            </w:r>
          </w:p>
          <w:p w:rsidR="00985435" w:rsidRPr="00883153" w:rsidRDefault="00985435" w:rsidP="00031F42">
            <w:pPr>
              <w:numPr>
                <w:ilvl w:val="0"/>
                <w:numId w:val="194"/>
              </w:numPr>
              <w:rPr>
                <w:rFonts w:ascii="Calibri" w:hAnsi="Calibri" w:cs="Calibri"/>
                <w:b/>
                <w:bCs/>
              </w:rPr>
            </w:pPr>
            <w:r w:rsidRPr="00883153">
              <w:rPr>
                <w:rFonts w:ascii="Calibri" w:hAnsi="Calibri" w:cs="Calibri"/>
              </w:rPr>
              <w:t>zlomky</w:t>
            </w:r>
          </w:p>
          <w:p w:rsidR="00985435" w:rsidRPr="00883153" w:rsidRDefault="00985435" w:rsidP="00031F42">
            <w:pPr>
              <w:numPr>
                <w:ilvl w:val="0"/>
                <w:numId w:val="182"/>
              </w:numPr>
              <w:rPr>
                <w:rFonts w:ascii="Calibri" w:hAnsi="Calibri" w:cs="Calibri"/>
              </w:rPr>
            </w:pPr>
            <w:r w:rsidRPr="00883153">
              <w:rPr>
                <w:rFonts w:ascii="Calibri" w:hAnsi="Calibri" w:cs="Calibri"/>
              </w:rPr>
              <w:t xml:space="preserve">sčítání a odčítání zlomků </w:t>
            </w:r>
          </w:p>
        </w:tc>
        <w:tc>
          <w:tcPr>
            <w:tcW w:w="2118" w:type="dxa"/>
            <w:tcBorders>
              <w:top w:val="single" w:sz="4" w:space="0" w:color="auto"/>
              <w:left w:val="single" w:sz="4" w:space="0" w:color="auto"/>
              <w:bottom w:val="single" w:sz="4" w:space="0" w:color="auto"/>
              <w:right w:val="single" w:sz="4" w:space="0" w:color="auto"/>
            </w:tcBorders>
          </w:tcPr>
          <w:p w:rsidR="00985435" w:rsidRPr="00883153" w:rsidRDefault="00985435" w:rsidP="00031F42">
            <w:pPr>
              <w:numPr>
                <w:ilvl w:val="0"/>
                <w:numId w:val="197"/>
              </w:numPr>
              <w:rPr>
                <w:rFonts w:ascii="Calibri" w:hAnsi="Calibri" w:cs="Calibri"/>
              </w:rPr>
            </w:pPr>
            <w:r w:rsidRPr="00883153">
              <w:rPr>
                <w:rFonts w:ascii="Calibri" w:hAnsi="Calibri" w:cs="Calibri"/>
                <w:b/>
                <w:bCs/>
              </w:rPr>
              <w:t>MDV</w:t>
            </w:r>
          </w:p>
          <w:p w:rsidR="00BE6258" w:rsidRPr="00883153" w:rsidRDefault="00985435" w:rsidP="00985435">
            <w:pPr>
              <w:ind w:right="-108"/>
              <w:rPr>
                <w:rFonts w:ascii="Calibri" w:hAnsi="Calibri" w:cs="Calibri"/>
              </w:rPr>
            </w:pPr>
            <w:r w:rsidRPr="00883153">
              <w:rPr>
                <w:rFonts w:ascii="Calibri" w:hAnsi="Calibri" w:cs="Calibri"/>
              </w:rPr>
              <w:t xml:space="preserve">Fungování a vliv </w:t>
            </w:r>
          </w:p>
          <w:p w:rsidR="00985435" w:rsidRPr="00883153" w:rsidRDefault="00985435" w:rsidP="00985435">
            <w:pPr>
              <w:ind w:right="-108"/>
              <w:rPr>
                <w:rFonts w:ascii="Calibri" w:hAnsi="Calibri" w:cs="Calibri"/>
              </w:rPr>
            </w:pPr>
            <w:r w:rsidRPr="00883153">
              <w:rPr>
                <w:rFonts w:ascii="Calibri" w:hAnsi="Calibri" w:cs="Calibri"/>
              </w:rPr>
              <w:t>médií ve společnosti</w:t>
            </w:r>
          </w:p>
          <w:p w:rsidR="00BE6258" w:rsidRPr="00883153" w:rsidRDefault="002E271E" w:rsidP="00985435">
            <w:pPr>
              <w:ind w:right="-108"/>
              <w:rPr>
                <w:rFonts w:ascii="Calibri" w:hAnsi="Calibri" w:cs="Calibri"/>
              </w:rPr>
            </w:pPr>
            <w:r>
              <w:rPr>
                <w:rFonts w:ascii="Calibri" w:hAnsi="Calibri" w:cs="Calibri"/>
              </w:rPr>
              <w:t>(s</w:t>
            </w:r>
            <w:r w:rsidR="00BE6258" w:rsidRPr="00883153">
              <w:rPr>
                <w:rFonts w:ascii="Calibri" w:hAnsi="Calibri" w:cs="Calibri"/>
              </w:rPr>
              <w:t>lovní úlohy)</w:t>
            </w:r>
          </w:p>
        </w:tc>
      </w:tr>
      <w:tr w:rsidR="00985435" w:rsidRPr="00883153" w:rsidTr="005D0357">
        <w:trPr>
          <w:trHeight w:val="566"/>
        </w:trPr>
        <w:tc>
          <w:tcPr>
            <w:tcW w:w="4248" w:type="dxa"/>
            <w:tcBorders>
              <w:top w:val="single" w:sz="4" w:space="0" w:color="auto"/>
              <w:left w:val="single" w:sz="4" w:space="0" w:color="auto"/>
              <w:bottom w:val="single" w:sz="4" w:space="0" w:color="auto"/>
              <w:right w:val="single" w:sz="4" w:space="0" w:color="auto"/>
            </w:tcBorders>
          </w:tcPr>
          <w:p w:rsidR="00985435" w:rsidRPr="00883153" w:rsidRDefault="00985435" w:rsidP="00031F42">
            <w:pPr>
              <w:numPr>
                <w:ilvl w:val="0"/>
                <w:numId w:val="182"/>
              </w:numPr>
              <w:rPr>
                <w:rFonts w:ascii="Calibri" w:hAnsi="Calibri" w:cs="Calibri"/>
              </w:rPr>
            </w:pPr>
            <w:r w:rsidRPr="00883153">
              <w:rPr>
                <w:rFonts w:ascii="Calibri" w:hAnsi="Calibri" w:cs="Calibri"/>
              </w:rPr>
              <w:t>zaokrouhluje desetinné číslo</w:t>
            </w:r>
          </w:p>
          <w:p w:rsidR="00985435" w:rsidRPr="00883153" w:rsidRDefault="00985435" w:rsidP="00031F42">
            <w:pPr>
              <w:numPr>
                <w:ilvl w:val="0"/>
                <w:numId w:val="182"/>
              </w:numPr>
              <w:rPr>
                <w:rFonts w:ascii="Calibri" w:hAnsi="Calibri" w:cs="Calibri"/>
              </w:rPr>
            </w:pPr>
            <w:r w:rsidRPr="00883153">
              <w:rPr>
                <w:rFonts w:ascii="Calibri" w:hAnsi="Calibri" w:cs="Calibri"/>
              </w:rPr>
              <w:t>provádí odhady</w:t>
            </w:r>
          </w:p>
          <w:p w:rsidR="00985435" w:rsidRPr="00883153" w:rsidRDefault="00985435" w:rsidP="00031F42">
            <w:pPr>
              <w:numPr>
                <w:ilvl w:val="0"/>
                <w:numId w:val="182"/>
              </w:numPr>
              <w:rPr>
                <w:rFonts w:ascii="Calibri" w:hAnsi="Calibri" w:cs="Calibri"/>
              </w:rPr>
            </w:pPr>
            <w:r w:rsidRPr="00883153">
              <w:rPr>
                <w:rFonts w:ascii="Calibri" w:hAnsi="Calibri" w:cs="Calibri"/>
              </w:rPr>
              <w:t>kontroluje výsledky</w:t>
            </w:r>
          </w:p>
        </w:tc>
        <w:tc>
          <w:tcPr>
            <w:tcW w:w="3672" w:type="dxa"/>
            <w:gridSpan w:val="2"/>
            <w:tcBorders>
              <w:top w:val="single" w:sz="4" w:space="0" w:color="auto"/>
              <w:left w:val="single" w:sz="4" w:space="0" w:color="auto"/>
              <w:bottom w:val="single" w:sz="4" w:space="0" w:color="auto"/>
              <w:right w:val="single" w:sz="4" w:space="0" w:color="auto"/>
            </w:tcBorders>
          </w:tcPr>
          <w:p w:rsidR="00985435" w:rsidRPr="00883153" w:rsidRDefault="00985435" w:rsidP="00031F42">
            <w:pPr>
              <w:numPr>
                <w:ilvl w:val="0"/>
                <w:numId w:val="183"/>
              </w:numPr>
              <w:rPr>
                <w:rFonts w:ascii="Calibri" w:hAnsi="Calibri" w:cs="Calibri"/>
              </w:rPr>
            </w:pPr>
            <w:r w:rsidRPr="00883153">
              <w:rPr>
                <w:rFonts w:ascii="Calibri" w:hAnsi="Calibri" w:cs="Calibri"/>
              </w:rPr>
              <w:t>desetinná čísla (násobení, dělení, sčítání, odčítání)</w:t>
            </w:r>
          </w:p>
          <w:p w:rsidR="00985435" w:rsidRPr="00883153" w:rsidRDefault="00985435" w:rsidP="00031F42">
            <w:pPr>
              <w:numPr>
                <w:ilvl w:val="0"/>
                <w:numId w:val="183"/>
              </w:numPr>
              <w:rPr>
                <w:rFonts w:ascii="Calibri" w:hAnsi="Calibri" w:cs="Calibri"/>
              </w:rPr>
            </w:pPr>
            <w:r w:rsidRPr="00883153">
              <w:rPr>
                <w:rFonts w:ascii="Calibri" w:hAnsi="Calibri" w:cs="Calibri"/>
              </w:rPr>
              <w:t>větší čísla než 1000</w:t>
            </w:r>
            <w:r w:rsidR="002E271E">
              <w:rPr>
                <w:rFonts w:ascii="Calibri" w:hAnsi="Calibri" w:cs="Calibri"/>
              </w:rPr>
              <w:t xml:space="preserve"> </w:t>
            </w:r>
            <w:r w:rsidRPr="00883153">
              <w:rPr>
                <w:rFonts w:ascii="Calibri" w:hAnsi="Calibri" w:cs="Calibri"/>
              </w:rPr>
              <w:t>000</w:t>
            </w:r>
          </w:p>
          <w:p w:rsidR="00985435" w:rsidRPr="00883153" w:rsidRDefault="00985435" w:rsidP="00031F42">
            <w:pPr>
              <w:numPr>
                <w:ilvl w:val="0"/>
                <w:numId w:val="183"/>
              </w:numPr>
              <w:rPr>
                <w:rFonts w:ascii="Calibri" w:hAnsi="Calibri" w:cs="Calibri"/>
              </w:rPr>
            </w:pPr>
            <w:r w:rsidRPr="00883153">
              <w:rPr>
                <w:rFonts w:ascii="Calibri" w:hAnsi="Calibri" w:cs="Calibri"/>
              </w:rPr>
              <w:t>uspořádání, porovnávání, zaokrouhlování</w:t>
            </w:r>
          </w:p>
          <w:p w:rsidR="00985435" w:rsidRPr="005D0357" w:rsidRDefault="00985435" w:rsidP="00985435">
            <w:pPr>
              <w:numPr>
                <w:ilvl w:val="0"/>
                <w:numId w:val="183"/>
              </w:numPr>
              <w:rPr>
                <w:rFonts w:ascii="Calibri" w:hAnsi="Calibri" w:cs="Calibri"/>
              </w:rPr>
            </w:pPr>
            <w:r w:rsidRPr="00883153">
              <w:rPr>
                <w:rFonts w:ascii="Calibri" w:hAnsi="Calibri" w:cs="Calibri"/>
              </w:rPr>
              <w:t xml:space="preserve">početní výkony pamětně i </w:t>
            </w:r>
            <w:r w:rsidRPr="00883153">
              <w:rPr>
                <w:rFonts w:ascii="Calibri" w:hAnsi="Calibri" w:cs="Calibri"/>
              </w:rPr>
              <w:lastRenderedPageBreak/>
              <w:t>písemně</w:t>
            </w:r>
          </w:p>
        </w:tc>
        <w:tc>
          <w:tcPr>
            <w:tcW w:w="2118" w:type="dxa"/>
            <w:tcBorders>
              <w:top w:val="single" w:sz="4" w:space="0" w:color="auto"/>
              <w:left w:val="single" w:sz="4" w:space="0" w:color="auto"/>
              <w:bottom w:val="single" w:sz="4" w:space="0" w:color="auto"/>
              <w:right w:val="single" w:sz="4" w:space="0" w:color="auto"/>
            </w:tcBorders>
          </w:tcPr>
          <w:p w:rsidR="00985435" w:rsidRPr="00883153" w:rsidRDefault="00985435" w:rsidP="00031F42">
            <w:pPr>
              <w:numPr>
                <w:ilvl w:val="0"/>
                <w:numId w:val="197"/>
              </w:numPr>
              <w:rPr>
                <w:rFonts w:ascii="Calibri" w:hAnsi="Calibri" w:cs="Calibri"/>
              </w:rPr>
            </w:pPr>
            <w:r w:rsidRPr="00883153">
              <w:rPr>
                <w:rFonts w:ascii="Calibri" w:hAnsi="Calibri" w:cs="Calibri"/>
                <w:b/>
                <w:bCs/>
              </w:rPr>
              <w:lastRenderedPageBreak/>
              <w:t>OSV</w:t>
            </w:r>
          </w:p>
          <w:p w:rsidR="00985435" w:rsidRPr="00883153" w:rsidRDefault="00985435" w:rsidP="00985435">
            <w:pPr>
              <w:ind w:right="-108"/>
              <w:rPr>
                <w:rFonts w:ascii="Calibri" w:hAnsi="Calibri" w:cs="Calibri"/>
              </w:rPr>
            </w:pPr>
            <w:r w:rsidRPr="00883153">
              <w:rPr>
                <w:rFonts w:ascii="Calibri" w:hAnsi="Calibri" w:cs="Calibri"/>
              </w:rPr>
              <w:t>Rozvoj schopnosti poznávání</w:t>
            </w:r>
          </w:p>
          <w:p w:rsidR="00985435" w:rsidRPr="00883153" w:rsidRDefault="00BE6258" w:rsidP="00985435">
            <w:pPr>
              <w:ind w:right="-108"/>
              <w:rPr>
                <w:rFonts w:ascii="Calibri" w:hAnsi="Calibri" w:cs="Calibri"/>
                <w:iCs/>
              </w:rPr>
            </w:pPr>
            <w:r w:rsidRPr="00883153">
              <w:rPr>
                <w:rFonts w:ascii="Calibri" w:hAnsi="Calibri" w:cs="Calibri"/>
                <w:iCs/>
              </w:rPr>
              <w:t>(vlastnosti matem. operací)</w:t>
            </w:r>
          </w:p>
        </w:tc>
      </w:tr>
      <w:tr w:rsidR="00985435" w:rsidRPr="00883153" w:rsidTr="00BE6258">
        <w:trPr>
          <w:trHeight w:val="885"/>
        </w:trPr>
        <w:tc>
          <w:tcPr>
            <w:tcW w:w="4248" w:type="dxa"/>
            <w:tcBorders>
              <w:top w:val="single" w:sz="4" w:space="0" w:color="auto"/>
              <w:left w:val="single" w:sz="4" w:space="0" w:color="auto"/>
              <w:right w:val="single" w:sz="4" w:space="0" w:color="auto"/>
            </w:tcBorders>
          </w:tcPr>
          <w:p w:rsidR="00985435" w:rsidRPr="00883153" w:rsidRDefault="00985435" w:rsidP="00031F42">
            <w:pPr>
              <w:numPr>
                <w:ilvl w:val="0"/>
                <w:numId w:val="183"/>
              </w:numPr>
              <w:rPr>
                <w:rFonts w:ascii="Calibri" w:hAnsi="Calibri" w:cs="Calibri"/>
              </w:rPr>
            </w:pPr>
            <w:r w:rsidRPr="00883153">
              <w:rPr>
                <w:rFonts w:ascii="Calibri" w:hAnsi="Calibri" w:cs="Calibri"/>
              </w:rPr>
              <w:t>vyhledává a třídí data</w:t>
            </w:r>
          </w:p>
          <w:p w:rsidR="00985435" w:rsidRPr="00883153" w:rsidRDefault="00985435" w:rsidP="00031F42">
            <w:pPr>
              <w:numPr>
                <w:ilvl w:val="0"/>
                <w:numId w:val="183"/>
              </w:numPr>
              <w:rPr>
                <w:rFonts w:ascii="Calibri" w:hAnsi="Calibri" w:cs="Calibri"/>
              </w:rPr>
            </w:pPr>
            <w:r w:rsidRPr="00883153">
              <w:rPr>
                <w:rFonts w:ascii="Calibri" w:hAnsi="Calibri" w:cs="Calibri"/>
              </w:rPr>
              <w:t>čte a sestavuje jednoduché diagramy a tabulky</w:t>
            </w:r>
          </w:p>
        </w:tc>
        <w:tc>
          <w:tcPr>
            <w:tcW w:w="3672" w:type="dxa"/>
            <w:gridSpan w:val="2"/>
            <w:tcBorders>
              <w:top w:val="single" w:sz="4" w:space="0" w:color="auto"/>
              <w:left w:val="single" w:sz="4" w:space="0" w:color="auto"/>
              <w:right w:val="single" w:sz="4" w:space="0" w:color="auto"/>
            </w:tcBorders>
          </w:tcPr>
          <w:p w:rsidR="00985435" w:rsidRPr="002E271E" w:rsidRDefault="00985435" w:rsidP="00031F42">
            <w:pPr>
              <w:numPr>
                <w:ilvl w:val="0"/>
                <w:numId w:val="195"/>
              </w:numPr>
              <w:rPr>
                <w:rFonts w:ascii="Calibri" w:hAnsi="Calibri" w:cs="Calibri"/>
                <w:u w:val="single"/>
              </w:rPr>
            </w:pPr>
            <w:r w:rsidRPr="002E271E">
              <w:rPr>
                <w:rFonts w:ascii="Calibri" w:hAnsi="Calibri" w:cs="Calibri"/>
                <w:b/>
                <w:bCs/>
                <w:u w:val="single"/>
              </w:rPr>
              <w:t>Čtení tabulek a grafů</w:t>
            </w:r>
          </w:p>
          <w:p w:rsidR="00985435" w:rsidRPr="00883153" w:rsidRDefault="00985435" w:rsidP="00031F42">
            <w:pPr>
              <w:numPr>
                <w:ilvl w:val="0"/>
                <w:numId w:val="158"/>
              </w:numPr>
              <w:rPr>
                <w:rFonts w:ascii="Calibri" w:hAnsi="Calibri" w:cs="Calibri"/>
              </w:rPr>
            </w:pPr>
            <w:r w:rsidRPr="00883153">
              <w:rPr>
                <w:rFonts w:ascii="Calibri" w:hAnsi="Calibri" w:cs="Calibri"/>
              </w:rPr>
              <w:t>čtení tabulek, grafů a diagramů</w:t>
            </w:r>
          </w:p>
        </w:tc>
        <w:tc>
          <w:tcPr>
            <w:tcW w:w="2118" w:type="dxa"/>
            <w:tcBorders>
              <w:top w:val="single" w:sz="4" w:space="0" w:color="auto"/>
              <w:left w:val="single" w:sz="4" w:space="0" w:color="auto"/>
              <w:right w:val="single" w:sz="4" w:space="0" w:color="auto"/>
            </w:tcBorders>
          </w:tcPr>
          <w:p w:rsidR="00985435" w:rsidRPr="00883153" w:rsidRDefault="00985435" w:rsidP="00031F42">
            <w:pPr>
              <w:numPr>
                <w:ilvl w:val="0"/>
                <w:numId w:val="197"/>
              </w:numPr>
              <w:rPr>
                <w:rFonts w:ascii="Calibri" w:hAnsi="Calibri" w:cs="Calibri"/>
              </w:rPr>
            </w:pPr>
            <w:r w:rsidRPr="00883153">
              <w:rPr>
                <w:rFonts w:ascii="Calibri" w:hAnsi="Calibri" w:cs="Calibri"/>
                <w:b/>
                <w:bCs/>
              </w:rPr>
              <w:t>EGS</w:t>
            </w:r>
          </w:p>
          <w:p w:rsidR="00985435" w:rsidRPr="00883153" w:rsidRDefault="00985435" w:rsidP="00985435">
            <w:pPr>
              <w:pStyle w:val="Zkladntext"/>
              <w:rPr>
                <w:rFonts w:ascii="Calibri" w:hAnsi="Calibri" w:cs="Calibri"/>
                <w:b w:val="0"/>
                <w:i w:val="0"/>
                <w:szCs w:val="24"/>
              </w:rPr>
            </w:pPr>
            <w:r w:rsidRPr="00883153">
              <w:rPr>
                <w:rFonts w:ascii="Calibri" w:hAnsi="Calibri" w:cs="Calibri"/>
                <w:b w:val="0"/>
                <w:i w:val="0"/>
                <w:szCs w:val="24"/>
              </w:rPr>
              <w:t>Evropa a svět nás zajímá</w:t>
            </w:r>
          </w:p>
          <w:p w:rsidR="00985435" w:rsidRPr="00883153" w:rsidRDefault="00985435" w:rsidP="00985435">
            <w:pPr>
              <w:pStyle w:val="Zkladntext2"/>
              <w:rPr>
                <w:rFonts w:ascii="Calibri" w:hAnsi="Calibri" w:cs="Calibri"/>
                <w:sz w:val="24"/>
              </w:rPr>
            </w:pPr>
          </w:p>
        </w:tc>
      </w:tr>
      <w:tr w:rsidR="00985435" w:rsidRPr="00883153" w:rsidTr="00BE6258">
        <w:trPr>
          <w:trHeight w:val="1027"/>
        </w:trPr>
        <w:tc>
          <w:tcPr>
            <w:tcW w:w="4248" w:type="dxa"/>
          </w:tcPr>
          <w:p w:rsidR="00985435" w:rsidRPr="00883153" w:rsidRDefault="00985435" w:rsidP="00031F42">
            <w:pPr>
              <w:numPr>
                <w:ilvl w:val="0"/>
                <w:numId w:val="180"/>
              </w:numPr>
              <w:rPr>
                <w:rFonts w:ascii="Calibri" w:hAnsi="Calibri" w:cs="Calibri"/>
              </w:rPr>
            </w:pPr>
            <w:r w:rsidRPr="00883153">
              <w:rPr>
                <w:rFonts w:ascii="Calibri" w:hAnsi="Calibri" w:cs="Calibri"/>
              </w:rPr>
              <w:t>řeší jednoduché problémové úlohy</w:t>
            </w:r>
          </w:p>
        </w:tc>
        <w:tc>
          <w:tcPr>
            <w:tcW w:w="3672" w:type="dxa"/>
            <w:gridSpan w:val="2"/>
          </w:tcPr>
          <w:p w:rsidR="00985435" w:rsidRPr="002E271E" w:rsidRDefault="00985435" w:rsidP="00031F42">
            <w:pPr>
              <w:numPr>
                <w:ilvl w:val="0"/>
                <w:numId w:val="196"/>
              </w:numPr>
              <w:rPr>
                <w:rFonts w:ascii="Calibri" w:hAnsi="Calibri" w:cs="Calibri"/>
                <w:u w:val="single"/>
              </w:rPr>
            </w:pPr>
            <w:r w:rsidRPr="002E271E">
              <w:rPr>
                <w:rFonts w:ascii="Calibri" w:hAnsi="Calibri" w:cs="Calibri"/>
                <w:b/>
                <w:bCs/>
                <w:u w:val="single"/>
              </w:rPr>
              <w:t>Slovní úlohy</w:t>
            </w:r>
          </w:p>
          <w:p w:rsidR="00985435" w:rsidRPr="00883153" w:rsidRDefault="00985435" w:rsidP="00031F42">
            <w:pPr>
              <w:numPr>
                <w:ilvl w:val="0"/>
                <w:numId w:val="184"/>
              </w:numPr>
              <w:rPr>
                <w:rFonts w:ascii="Calibri" w:hAnsi="Calibri" w:cs="Calibri"/>
              </w:rPr>
            </w:pPr>
            <w:r w:rsidRPr="00883153">
              <w:rPr>
                <w:rFonts w:ascii="Calibri" w:hAnsi="Calibri" w:cs="Calibri"/>
              </w:rPr>
              <w:t>problémové slovní úlohy</w:t>
            </w:r>
          </w:p>
          <w:p w:rsidR="00985435" w:rsidRPr="00883153" w:rsidRDefault="00985435" w:rsidP="00031F42">
            <w:pPr>
              <w:numPr>
                <w:ilvl w:val="0"/>
                <w:numId w:val="184"/>
              </w:numPr>
              <w:rPr>
                <w:rFonts w:ascii="Calibri" w:hAnsi="Calibri" w:cs="Calibri"/>
              </w:rPr>
            </w:pPr>
            <w:r w:rsidRPr="00883153">
              <w:rPr>
                <w:rFonts w:ascii="Calibri" w:hAnsi="Calibri" w:cs="Calibri"/>
              </w:rPr>
              <w:t>číselné a obrázkové kódy</w:t>
            </w:r>
          </w:p>
        </w:tc>
        <w:tc>
          <w:tcPr>
            <w:tcW w:w="2118" w:type="dxa"/>
          </w:tcPr>
          <w:p w:rsidR="00985435" w:rsidRPr="00883153" w:rsidRDefault="00985435" w:rsidP="00031F42">
            <w:pPr>
              <w:numPr>
                <w:ilvl w:val="0"/>
                <w:numId w:val="197"/>
              </w:numPr>
              <w:rPr>
                <w:rFonts w:ascii="Calibri" w:hAnsi="Calibri" w:cs="Calibri"/>
              </w:rPr>
            </w:pPr>
            <w:r w:rsidRPr="00883153">
              <w:rPr>
                <w:rFonts w:ascii="Calibri" w:hAnsi="Calibri" w:cs="Calibri"/>
                <w:b/>
                <w:bCs/>
              </w:rPr>
              <w:t>OSV</w:t>
            </w:r>
          </w:p>
          <w:p w:rsidR="00985435" w:rsidRPr="00883153" w:rsidRDefault="002E271E" w:rsidP="00985435">
            <w:pPr>
              <w:ind w:right="-108"/>
              <w:rPr>
                <w:rFonts w:ascii="Calibri" w:hAnsi="Calibri" w:cs="Calibri"/>
              </w:rPr>
            </w:pPr>
            <w:r>
              <w:rPr>
                <w:rFonts w:ascii="Calibri" w:hAnsi="Calibri" w:cs="Calibri"/>
              </w:rPr>
              <w:t>Kooperace a kompeten</w:t>
            </w:r>
            <w:r w:rsidR="00985435" w:rsidRPr="00883153">
              <w:rPr>
                <w:rFonts w:ascii="Calibri" w:hAnsi="Calibri" w:cs="Calibri"/>
              </w:rPr>
              <w:t>ce</w:t>
            </w:r>
          </w:p>
          <w:p w:rsidR="00BE6258" w:rsidRPr="00883153" w:rsidRDefault="002E271E" w:rsidP="00985435">
            <w:pPr>
              <w:ind w:right="-108"/>
              <w:rPr>
                <w:rFonts w:ascii="Calibri" w:hAnsi="Calibri" w:cs="Calibri"/>
              </w:rPr>
            </w:pPr>
            <w:r>
              <w:rPr>
                <w:rFonts w:ascii="Calibri" w:hAnsi="Calibri" w:cs="Calibri"/>
              </w:rPr>
              <w:t>(v</w:t>
            </w:r>
            <w:r w:rsidR="00BE6258" w:rsidRPr="00883153">
              <w:rPr>
                <w:rFonts w:ascii="Calibri" w:hAnsi="Calibri" w:cs="Calibri"/>
              </w:rPr>
              <w:t>ážení, měření, převody jednotek)</w:t>
            </w:r>
          </w:p>
          <w:p w:rsidR="00985435" w:rsidRPr="00883153" w:rsidRDefault="00985435" w:rsidP="00985435">
            <w:pPr>
              <w:ind w:right="-108"/>
              <w:rPr>
                <w:rFonts w:ascii="Calibri" w:hAnsi="Calibri" w:cs="Calibri"/>
                <w:i/>
                <w:iCs/>
              </w:rPr>
            </w:pPr>
          </w:p>
        </w:tc>
      </w:tr>
      <w:tr w:rsidR="00985435" w:rsidRPr="00883153" w:rsidTr="00BE6258">
        <w:trPr>
          <w:trHeight w:val="2241"/>
        </w:trPr>
        <w:tc>
          <w:tcPr>
            <w:tcW w:w="4248" w:type="dxa"/>
          </w:tcPr>
          <w:p w:rsidR="00985435" w:rsidRPr="00883153" w:rsidRDefault="00985435" w:rsidP="00031F42">
            <w:pPr>
              <w:numPr>
                <w:ilvl w:val="0"/>
                <w:numId w:val="179"/>
              </w:numPr>
              <w:rPr>
                <w:rFonts w:ascii="Calibri" w:hAnsi="Calibri" w:cs="Calibri"/>
              </w:rPr>
            </w:pPr>
            <w:r w:rsidRPr="00883153">
              <w:rPr>
                <w:rFonts w:ascii="Calibri" w:hAnsi="Calibri" w:cs="Calibri"/>
              </w:rPr>
              <w:t>narýsuje a znázorní základní rovinné útvary</w:t>
            </w:r>
          </w:p>
          <w:p w:rsidR="00985435" w:rsidRPr="00883153" w:rsidRDefault="00985435" w:rsidP="00031F42">
            <w:pPr>
              <w:numPr>
                <w:ilvl w:val="0"/>
                <w:numId w:val="179"/>
              </w:numPr>
              <w:rPr>
                <w:rFonts w:ascii="Calibri" w:hAnsi="Calibri" w:cs="Calibri"/>
              </w:rPr>
            </w:pPr>
            <w:r w:rsidRPr="00883153">
              <w:rPr>
                <w:rFonts w:ascii="Calibri" w:hAnsi="Calibri" w:cs="Calibri"/>
              </w:rPr>
              <w:t>užívá jednoduché konstrukce</w:t>
            </w:r>
          </w:p>
          <w:p w:rsidR="00985435" w:rsidRPr="00883153" w:rsidRDefault="00985435" w:rsidP="00031F42">
            <w:pPr>
              <w:numPr>
                <w:ilvl w:val="0"/>
                <w:numId w:val="179"/>
              </w:numPr>
              <w:rPr>
                <w:rFonts w:ascii="Calibri" w:hAnsi="Calibri" w:cs="Calibri"/>
              </w:rPr>
            </w:pPr>
            <w:r w:rsidRPr="00883153">
              <w:rPr>
                <w:rFonts w:ascii="Calibri" w:hAnsi="Calibri" w:cs="Calibri"/>
              </w:rPr>
              <w:t>sestroj rovnoběžky a kolmice</w:t>
            </w:r>
          </w:p>
          <w:p w:rsidR="00985435" w:rsidRPr="00883153" w:rsidRDefault="00985435" w:rsidP="00031F42">
            <w:pPr>
              <w:numPr>
                <w:ilvl w:val="0"/>
                <w:numId w:val="179"/>
              </w:numPr>
              <w:rPr>
                <w:rFonts w:ascii="Calibri" w:hAnsi="Calibri" w:cs="Calibri"/>
              </w:rPr>
            </w:pPr>
            <w:r w:rsidRPr="00883153">
              <w:rPr>
                <w:rFonts w:ascii="Calibri" w:hAnsi="Calibri" w:cs="Calibri"/>
              </w:rPr>
              <w:t>sčítá a odčítá grafické úsečky, určí délku lomené čáry</w:t>
            </w:r>
          </w:p>
          <w:p w:rsidR="00985435" w:rsidRPr="00883153" w:rsidRDefault="00985435" w:rsidP="00031F42">
            <w:pPr>
              <w:numPr>
                <w:ilvl w:val="0"/>
                <w:numId w:val="179"/>
              </w:numPr>
              <w:rPr>
                <w:rFonts w:ascii="Calibri" w:hAnsi="Calibri" w:cs="Calibri"/>
              </w:rPr>
            </w:pPr>
            <w:r w:rsidRPr="00883153">
              <w:rPr>
                <w:rFonts w:ascii="Calibri" w:hAnsi="Calibri" w:cs="Calibri"/>
              </w:rPr>
              <w:t>určí obvod mnohoúhelníku sečtením délky stran</w:t>
            </w:r>
          </w:p>
          <w:p w:rsidR="00985435" w:rsidRPr="00883153" w:rsidRDefault="00985435" w:rsidP="00031F42">
            <w:pPr>
              <w:numPr>
                <w:ilvl w:val="0"/>
                <w:numId w:val="179"/>
              </w:numPr>
              <w:rPr>
                <w:rFonts w:ascii="Calibri" w:hAnsi="Calibri" w:cs="Calibri"/>
              </w:rPr>
            </w:pPr>
            <w:r w:rsidRPr="00883153">
              <w:rPr>
                <w:rFonts w:ascii="Calibri" w:hAnsi="Calibri" w:cs="Calibri"/>
              </w:rPr>
              <w:t>určí obsah obrazce pomocí čtvercové sítě</w:t>
            </w:r>
          </w:p>
          <w:p w:rsidR="00985435" w:rsidRPr="00883153" w:rsidRDefault="00985435" w:rsidP="00031F42">
            <w:pPr>
              <w:numPr>
                <w:ilvl w:val="0"/>
                <w:numId w:val="179"/>
              </w:numPr>
              <w:rPr>
                <w:rFonts w:ascii="Calibri" w:hAnsi="Calibri" w:cs="Calibri"/>
              </w:rPr>
            </w:pPr>
            <w:r w:rsidRPr="00883153">
              <w:rPr>
                <w:rFonts w:ascii="Calibri" w:hAnsi="Calibri" w:cs="Calibri"/>
              </w:rPr>
              <w:t>užívá základní jednotky obsahu</w:t>
            </w:r>
          </w:p>
          <w:p w:rsidR="00985435" w:rsidRPr="00883153" w:rsidRDefault="00985435" w:rsidP="00031F42">
            <w:pPr>
              <w:numPr>
                <w:ilvl w:val="0"/>
                <w:numId w:val="179"/>
              </w:numPr>
              <w:rPr>
                <w:rFonts w:ascii="Calibri" w:hAnsi="Calibri" w:cs="Calibri"/>
              </w:rPr>
            </w:pPr>
            <w:r w:rsidRPr="00883153">
              <w:rPr>
                <w:rFonts w:ascii="Calibri" w:hAnsi="Calibri" w:cs="Calibri"/>
              </w:rPr>
              <w:t>rozezná a vymodeluje, pojmenuje a popíše jednoduchá tělesa</w:t>
            </w:r>
          </w:p>
          <w:p w:rsidR="00985435" w:rsidRPr="00883153" w:rsidRDefault="00985435" w:rsidP="00031F42">
            <w:pPr>
              <w:numPr>
                <w:ilvl w:val="0"/>
                <w:numId w:val="179"/>
              </w:numPr>
              <w:rPr>
                <w:rFonts w:ascii="Calibri" w:hAnsi="Calibri" w:cs="Calibri"/>
              </w:rPr>
            </w:pPr>
            <w:r w:rsidRPr="00883153">
              <w:rPr>
                <w:rFonts w:ascii="Calibri" w:hAnsi="Calibri" w:cs="Calibri"/>
              </w:rPr>
              <w:t>užívá vzorce na výpočet obsahu (čtverec, obdélník)</w:t>
            </w:r>
          </w:p>
          <w:p w:rsidR="00985435" w:rsidRPr="00883153" w:rsidRDefault="00985435" w:rsidP="00031F42">
            <w:pPr>
              <w:numPr>
                <w:ilvl w:val="0"/>
                <w:numId w:val="179"/>
              </w:numPr>
              <w:rPr>
                <w:rFonts w:ascii="Calibri" w:hAnsi="Calibri" w:cs="Calibri"/>
              </w:rPr>
            </w:pPr>
            <w:r w:rsidRPr="00883153">
              <w:rPr>
                <w:rFonts w:ascii="Calibri" w:hAnsi="Calibri" w:cs="Calibri"/>
              </w:rPr>
              <w:t>rýsuje kružnice, vyznačuje kruh</w:t>
            </w:r>
          </w:p>
          <w:p w:rsidR="00985435" w:rsidRPr="00883153" w:rsidRDefault="00985435" w:rsidP="00031F42">
            <w:pPr>
              <w:numPr>
                <w:ilvl w:val="0"/>
                <w:numId w:val="179"/>
              </w:numPr>
              <w:rPr>
                <w:rFonts w:ascii="Calibri" w:hAnsi="Calibri" w:cs="Calibri"/>
              </w:rPr>
            </w:pPr>
            <w:r w:rsidRPr="00883153">
              <w:rPr>
                <w:rFonts w:ascii="Calibri" w:hAnsi="Calibri" w:cs="Calibri"/>
              </w:rPr>
              <w:t>zná pojmy průměr, poloměr kružnice</w:t>
            </w:r>
          </w:p>
          <w:p w:rsidR="00985435" w:rsidRPr="00883153" w:rsidRDefault="00985435" w:rsidP="00031F42">
            <w:pPr>
              <w:numPr>
                <w:ilvl w:val="0"/>
                <w:numId w:val="179"/>
              </w:numPr>
              <w:rPr>
                <w:rFonts w:ascii="Calibri" w:hAnsi="Calibri" w:cs="Calibri"/>
              </w:rPr>
            </w:pPr>
            <w:r w:rsidRPr="00883153">
              <w:rPr>
                <w:rFonts w:ascii="Calibri" w:hAnsi="Calibri" w:cs="Calibri"/>
              </w:rPr>
              <w:t xml:space="preserve">rozpozná a znázorní ve čtvercové síti jednoduché osově souměrné útvary </w:t>
            </w:r>
          </w:p>
        </w:tc>
        <w:tc>
          <w:tcPr>
            <w:tcW w:w="3672" w:type="dxa"/>
            <w:gridSpan w:val="2"/>
          </w:tcPr>
          <w:p w:rsidR="00985435" w:rsidRPr="002E271E" w:rsidRDefault="00985435" w:rsidP="00031F42">
            <w:pPr>
              <w:numPr>
                <w:ilvl w:val="0"/>
                <w:numId w:val="196"/>
              </w:numPr>
              <w:rPr>
                <w:rFonts w:ascii="Calibri" w:hAnsi="Calibri" w:cs="Calibri"/>
                <w:u w:val="single"/>
              </w:rPr>
            </w:pPr>
            <w:r w:rsidRPr="002E271E">
              <w:rPr>
                <w:rFonts w:ascii="Calibri" w:hAnsi="Calibri" w:cs="Calibri"/>
                <w:b/>
                <w:bCs/>
                <w:u w:val="single"/>
              </w:rPr>
              <w:t>Základní útvary v rovině a v prostoru</w:t>
            </w:r>
          </w:p>
          <w:p w:rsidR="00985435" w:rsidRPr="00883153" w:rsidRDefault="00985435" w:rsidP="00031F42">
            <w:pPr>
              <w:numPr>
                <w:ilvl w:val="0"/>
                <w:numId w:val="179"/>
              </w:numPr>
              <w:rPr>
                <w:rFonts w:ascii="Calibri" w:hAnsi="Calibri" w:cs="Calibri"/>
              </w:rPr>
            </w:pPr>
            <w:r w:rsidRPr="00883153">
              <w:rPr>
                <w:rFonts w:ascii="Calibri" w:hAnsi="Calibri" w:cs="Calibri"/>
              </w:rPr>
              <w:t>bod, přímka, úsečka</w:t>
            </w:r>
          </w:p>
          <w:p w:rsidR="00985435" w:rsidRPr="00883153" w:rsidRDefault="00985435" w:rsidP="00031F42">
            <w:pPr>
              <w:numPr>
                <w:ilvl w:val="0"/>
                <w:numId w:val="179"/>
              </w:numPr>
              <w:rPr>
                <w:rFonts w:ascii="Calibri" w:hAnsi="Calibri" w:cs="Calibri"/>
              </w:rPr>
            </w:pPr>
            <w:r w:rsidRPr="00883153">
              <w:rPr>
                <w:rFonts w:ascii="Calibri" w:hAnsi="Calibri" w:cs="Calibri"/>
              </w:rPr>
              <w:t>kolmice, rovnoběžky</w:t>
            </w:r>
          </w:p>
          <w:p w:rsidR="00985435" w:rsidRPr="00883153" w:rsidRDefault="00985435" w:rsidP="00031F42">
            <w:pPr>
              <w:numPr>
                <w:ilvl w:val="0"/>
                <w:numId w:val="179"/>
              </w:numPr>
              <w:rPr>
                <w:rFonts w:ascii="Calibri" w:hAnsi="Calibri" w:cs="Calibri"/>
              </w:rPr>
            </w:pPr>
            <w:r w:rsidRPr="00883153">
              <w:rPr>
                <w:rFonts w:ascii="Calibri" w:hAnsi="Calibri" w:cs="Calibri"/>
              </w:rPr>
              <w:t>rovina</w:t>
            </w:r>
          </w:p>
          <w:p w:rsidR="00985435" w:rsidRPr="00883153" w:rsidRDefault="00985435" w:rsidP="00031F42">
            <w:pPr>
              <w:numPr>
                <w:ilvl w:val="0"/>
                <w:numId w:val="179"/>
              </w:numPr>
              <w:rPr>
                <w:rFonts w:ascii="Calibri" w:hAnsi="Calibri" w:cs="Calibri"/>
              </w:rPr>
            </w:pPr>
            <w:r w:rsidRPr="00883153">
              <w:rPr>
                <w:rFonts w:ascii="Calibri" w:hAnsi="Calibri" w:cs="Calibri"/>
              </w:rPr>
              <w:t>geometrické obrazce</w:t>
            </w:r>
          </w:p>
          <w:p w:rsidR="00985435" w:rsidRPr="00883153" w:rsidRDefault="00985435" w:rsidP="00031F42">
            <w:pPr>
              <w:numPr>
                <w:ilvl w:val="0"/>
                <w:numId w:val="179"/>
              </w:numPr>
              <w:rPr>
                <w:rFonts w:ascii="Calibri" w:hAnsi="Calibri" w:cs="Calibri"/>
              </w:rPr>
            </w:pPr>
            <w:r w:rsidRPr="00883153">
              <w:rPr>
                <w:rFonts w:ascii="Calibri" w:hAnsi="Calibri" w:cs="Calibri"/>
              </w:rPr>
              <w:t>jednotky a převody</w:t>
            </w:r>
          </w:p>
          <w:p w:rsidR="00985435" w:rsidRPr="00883153" w:rsidRDefault="00985435" w:rsidP="00031F42">
            <w:pPr>
              <w:numPr>
                <w:ilvl w:val="0"/>
                <w:numId w:val="179"/>
              </w:numPr>
              <w:rPr>
                <w:rFonts w:ascii="Calibri" w:hAnsi="Calibri" w:cs="Calibri"/>
              </w:rPr>
            </w:pPr>
            <w:r w:rsidRPr="00883153">
              <w:rPr>
                <w:rFonts w:ascii="Calibri" w:hAnsi="Calibri" w:cs="Calibri"/>
              </w:rPr>
              <w:t>úhel</w:t>
            </w:r>
          </w:p>
          <w:p w:rsidR="00985435" w:rsidRPr="00883153" w:rsidRDefault="00985435" w:rsidP="00031F42">
            <w:pPr>
              <w:numPr>
                <w:ilvl w:val="0"/>
                <w:numId w:val="179"/>
              </w:numPr>
              <w:rPr>
                <w:rFonts w:ascii="Calibri" w:hAnsi="Calibri" w:cs="Calibri"/>
              </w:rPr>
            </w:pPr>
            <w:r w:rsidRPr="00883153">
              <w:rPr>
                <w:rFonts w:ascii="Calibri" w:hAnsi="Calibri" w:cs="Calibri"/>
              </w:rPr>
              <w:t>čtverec, obdélník</w:t>
            </w:r>
          </w:p>
          <w:p w:rsidR="00985435" w:rsidRPr="00883153" w:rsidRDefault="00985435" w:rsidP="00031F42">
            <w:pPr>
              <w:numPr>
                <w:ilvl w:val="0"/>
                <w:numId w:val="179"/>
              </w:numPr>
              <w:rPr>
                <w:rFonts w:ascii="Calibri" w:hAnsi="Calibri" w:cs="Calibri"/>
              </w:rPr>
            </w:pPr>
            <w:r w:rsidRPr="00883153">
              <w:rPr>
                <w:rFonts w:ascii="Calibri" w:hAnsi="Calibri" w:cs="Calibri"/>
              </w:rPr>
              <w:t>úhlopříčky</w:t>
            </w:r>
          </w:p>
          <w:p w:rsidR="00985435" w:rsidRPr="00883153" w:rsidRDefault="00985435" w:rsidP="00031F42">
            <w:pPr>
              <w:numPr>
                <w:ilvl w:val="0"/>
                <w:numId w:val="179"/>
              </w:numPr>
              <w:rPr>
                <w:rFonts w:ascii="Calibri" w:hAnsi="Calibri" w:cs="Calibri"/>
              </w:rPr>
            </w:pPr>
            <w:r w:rsidRPr="00883153">
              <w:rPr>
                <w:rFonts w:ascii="Calibri" w:hAnsi="Calibri" w:cs="Calibri"/>
              </w:rPr>
              <w:t>trojúhelník</w:t>
            </w:r>
          </w:p>
          <w:p w:rsidR="00985435" w:rsidRPr="00883153" w:rsidRDefault="00985435" w:rsidP="00031F42">
            <w:pPr>
              <w:numPr>
                <w:ilvl w:val="0"/>
                <w:numId w:val="179"/>
              </w:numPr>
              <w:rPr>
                <w:rFonts w:ascii="Calibri" w:hAnsi="Calibri" w:cs="Calibri"/>
              </w:rPr>
            </w:pPr>
            <w:r w:rsidRPr="00883153">
              <w:rPr>
                <w:rFonts w:ascii="Calibri" w:hAnsi="Calibri" w:cs="Calibri"/>
              </w:rPr>
              <w:t>obvody obrazců</w:t>
            </w:r>
          </w:p>
          <w:p w:rsidR="00985435" w:rsidRPr="00883153" w:rsidRDefault="00985435" w:rsidP="00031F42">
            <w:pPr>
              <w:numPr>
                <w:ilvl w:val="0"/>
                <w:numId w:val="179"/>
              </w:numPr>
              <w:rPr>
                <w:rFonts w:ascii="Calibri" w:hAnsi="Calibri" w:cs="Calibri"/>
              </w:rPr>
            </w:pPr>
            <w:r w:rsidRPr="00883153">
              <w:rPr>
                <w:rFonts w:ascii="Calibri" w:hAnsi="Calibri" w:cs="Calibri"/>
              </w:rPr>
              <w:t>kruh, kružnice</w:t>
            </w:r>
          </w:p>
          <w:p w:rsidR="00985435" w:rsidRPr="00883153" w:rsidRDefault="00985435" w:rsidP="00031F42">
            <w:pPr>
              <w:numPr>
                <w:ilvl w:val="0"/>
                <w:numId w:val="179"/>
              </w:numPr>
              <w:rPr>
                <w:rFonts w:ascii="Calibri" w:hAnsi="Calibri" w:cs="Calibri"/>
              </w:rPr>
            </w:pPr>
            <w:r w:rsidRPr="00883153">
              <w:rPr>
                <w:rFonts w:ascii="Calibri" w:hAnsi="Calibri" w:cs="Calibri"/>
              </w:rPr>
              <w:t>obsah obrazců</w:t>
            </w:r>
          </w:p>
          <w:p w:rsidR="00985435" w:rsidRPr="00883153" w:rsidRDefault="00985435" w:rsidP="00031F42">
            <w:pPr>
              <w:numPr>
                <w:ilvl w:val="0"/>
                <w:numId w:val="179"/>
              </w:numPr>
              <w:rPr>
                <w:rFonts w:ascii="Calibri" w:hAnsi="Calibri" w:cs="Calibri"/>
              </w:rPr>
            </w:pPr>
            <w:r w:rsidRPr="00883153">
              <w:rPr>
                <w:rFonts w:ascii="Calibri" w:hAnsi="Calibri" w:cs="Calibri"/>
              </w:rPr>
              <w:t>jednotky obsahu</w:t>
            </w:r>
          </w:p>
          <w:p w:rsidR="00985435" w:rsidRPr="00883153" w:rsidRDefault="00985435" w:rsidP="00031F42">
            <w:pPr>
              <w:numPr>
                <w:ilvl w:val="0"/>
                <w:numId w:val="179"/>
              </w:numPr>
              <w:rPr>
                <w:rFonts w:ascii="Calibri" w:hAnsi="Calibri" w:cs="Calibri"/>
              </w:rPr>
            </w:pPr>
            <w:r w:rsidRPr="00883153">
              <w:rPr>
                <w:rFonts w:ascii="Calibri" w:hAnsi="Calibri" w:cs="Calibri"/>
              </w:rPr>
              <w:t>převody jednotek</w:t>
            </w:r>
          </w:p>
          <w:p w:rsidR="00985435" w:rsidRPr="00883153" w:rsidRDefault="00985435" w:rsidP="00031F42">
            <w:pPr>
              <w:numPr>
                <w:ilvl w:val="0"/>
                <w:numId w:val="179"/>
              </w:numPr>
              <w:rPr>
                <w:rFonts w:ascii="Calibri" w:hAnsi="Calibri" w:cs="Calibri"/>
              </w:rPr>
            </w:pPr>
            <w:r w:rsidRPr="00883153">
              <w:rPr>
                <w:rFonts w:ascii="Calibri" w:hAnsi="Calibri" w:cs="Calibri"/>
              </w:rPr>
              <w:t>tělesa</w:t>
            </w:r>
          </w:p>
          <w:p w:rsidR="00985435" w:rsidRPr="00883153" w:rsidRDefault="00985435" w:rsidP="00031F42">
            <w:pPr>
              <w:numPr>
                <w:ilvl w:val="0"/>
                <w:numId w:val="179"/>
              </w:numPr>
              <w:rPr>
                <w:rFonts w:ascii="Calibri" w:hAnsi="Calibri" w:cs="Calibri"/>
              </w:rPr>
            </w:pPr>
            <w:r w:rsidRPr="00883153">
              <w:rPr>
                <w:rFonts w:ascii="Calibri" w:hAnsi="Calibri" w:cs="Calibri"/>
              </w:rPr>
              <w:t>osově souměrné útvary</w:t>
            </w:r>
          </w:p>
        </w:tc>
        <w:tc>
          <w:tcPr>
            <w:tcW w:w="2118" w:type="dxa"/>
          </w:tcPr>
          <w:p w:rsidR="00985435" w:rsidRPr="00883153" w:rsidRDefault="00985435" w:rsidP="00BE6258">
            <w:pPr>
              <w:ind w:right="-108"/>
              <w:rPr>
                <w:rFonts w:ascii="Calibri" w:hAnsi="Calibri" w:cs="Calibri"/>
                <w:i/>
                <w:iCs/>
              </w:rPr>
            </w:pPr>
          </w:p>
        </w:tc>
      </w:tr>
    </w:tbl>
    <w:p w:rsidR="00985435" w:rsidRPr="00883153" w:rsidRDefault="00985435" w:rsidP="00653E9A">
      <w:pPr>
        <w:rPr>
          <w:rFonts w:ascii="Calibri" w:hAnsi="Calibri" w:cs="Calibri"/>
        </w:rPr>
      </w:pPr>
    </w:p>
    <w:p w:rsidR="00985435" w:rsidRPr="00883153" w:rsidRDefault="00985435" w:rsidP="00653E9A">
      <w:pPr>
        <w:rPr>
          <w:rFonts w:ascii="Calibri" w:hAnsi="Calibri" w:cs="Calibri"/>
        </w:rPr>
      </w:pPr>
    </w:p>
    <w:p w:rsidR="00944659" w:rsidRDefault="00944659" w:rsidP="00944659">
      <w:pPr>
        <w:rPr>
          <w:rFonts w:ascii="Arial" w:eastAsia="Arial" w:hAnsi="Arial" w:cs="Arial"/>
          <w:color w:val="1155CC"/>
          <w:sz w:val="20"/>
          <w:szCs w:val="20"/>
          <w:u w:val="single"/>
          <w:lang w:eastAsia="zh-CN" w:bidi="hi-IN"/>
        </w:rPr>
      </w:pPr>
    </w:p>
    <w:tbl>
      <w:tblPr>
        <w:tblW w:w="10065" w:type="dxa"/>
        <w:tblInd w:w="-459" w:type="dxa"/>
        <w:tblLayout w:type="fixed"/>
        <w:tblLook w:val="0000" w:firstRow="0" w:lastRow="0" w:firstColumn="0" w:lastColumn="0" w:noHBand="0" w:noVBand="0"/>
      </w:tblPr>
      <w:tblGrid>
        <w:gridCol w:w="2439"/>
        <w:gridCol w:w="3969"/>
        <w:gridCol w:w="3657"/>
      </w:tblGrid>
      <w:tr w:rsidR="00944659" w:rsidRPr="00817AC2" w:rsidTr="00FE198C">
        <w:tc>
          <w:tcPr>
            <w:tcW w:w="10065" w:type="dxa"/>
            <w:gridSpan w:val="3"/>
            <w:tcBorders>
              <w:left w:val="single" w:sz="4" w:space="0" w:color="000000"/>
              <w:bottom w:val="single" w:sz="4" w:space="0" w:color="000000"/>
              <w:right w:val="single" w:sz="4" w:space="0" w:color="000000"/>
            </w:tcBorders>
          </w:tcPr>
          <w:p w:rsidR="00944659" w:rsidRPr="00817AC2" w:rsidRDefault="00944659" w:rsidP="00FE198C">
            <w:pPr>
              <w:rPr>
                <w:rFonts w:ascii="Calibri" w:hAnsi="Calibri" w:cs="Calibri"/>
                <w:b/>
                <w:bCs/>
              </w:rPr>
            </w:pPr>
            <w:r w:rsidRPr="00817AC2">
              <w:rPr>
                <w:rFonts w:ascii="Calibri" w:hAnsi="Calibri" w:cs="Calibri"/>
                <w:b/>
                <w:bCs/>
              </w:rPr>
              <w:t xml:space="preserve">                                                                                                                                           </w:t>
            </w:r>
          </w:p>
          <w:p w:rsidR="00944659" w:rsidRPr="00817AC2" w:rsidRDefault="00944659" w:rsidP="00FE198C">
            <w:pPr>
              <w:jc w:val="both"/>
              <w:rPr>
                <w:rFonts w:ascii="Calibri" w:hAnsi="Calibri" w:cs="Calibri"/>
                <w:b/>
                <w:bCs/>
                <w:sz w:val="28"/>
                <w:szCs w:val="28"/>
              </w:rPr>
            </w:pPr>
            <w:r w:rsidRPr="00817AC2">
              <w:rPr>
                <w:rFonts w:ascii="Calibri" w:hAnsi="Calibri" w:cs="Calibri"/>
                <w:b/>
                <w:bCs/>
                <w:u w:val="single"/>
              </w:rPr>
              <w:t xml:space="preserve"> </w:t>
            </w:r>
            <w:r w:rsidRPr="00817AC2">
              <w:rPr>
                <w:rFonts w:ascii="Calibri" w:hAnsi="Calibri" w:cs="Calibri"/>
                <w:b/>
                <w:bCs/>
                <w:sz w:val="28"/>
                <w:szCs w:val="28"/>
                <w:u w:val="single"/>
              </w:rPr>
              <w:t>INFORMATIKA</w:t>
            </w:r>
            <w:r w:rsidRPr="00817AC2">
              <w:rPr>
                <w:rFonts w:ascii="Calibri" w:hAnsi="Calibri" w:cs="Calibri"/>
                <w:b/>
                <w:bCs/>
                <w:sz w:val="28"/>
                <w:szCs w:val="28"/>
              </w:rPr>
              <w:t xml:space="preserve">                                                                                                   </w:t>
            </w:r>
            <w:r>
              <w:rPr>
                <w:rFonts w:ascii="Calibri" w:hAnsi="Calibri" w:cs="Calibri"/>
                <w:b/>
                <w:bCs/>
                <w:sz w:val="28"/>
                <w:szCs w:val="28"/>
                <w:u w:val="single"/>
              </w:rPr>
              <w:t>Ročník: 4</w:t>
            </w:r>
            <w:r w:rsidRPr="00817AC2">
              <w:rPr>
                <w:rFonts w:ascii="Calibri" w:hAnsi="Calibri" w:cs="Calibri"/>
                <w:b/>
                <w:bCs/>
                <w:sz w:val="28"/>
                <w:szCs w:val="28"/>
                <w:u w:val="single"/>
              </w:rPr>
              <w:t xml:space="preserve">.                                                                                                                                            </w:t>
            </w:r>
          </w:p>
        </w:tc>
      </w:tr>
      <w:tr w:rsidR="00944659" w:rsidRPr="00817AC2" w:rsidTr="00FE198C">
        <w:tc>
          <w:tcPr>
            <w:tcW w:w="2439" w:type="dxa"/>
            <w:tcBorders>
              <w:left w:val="single" w:sz="4" w:space="0" w:color="000000"/>
              <w:bottom w:val="single" w:sz="4" w:space="0" w:color="000000"/>
            </w:tcBorders>
          </w:tcPr>
          <w:p w:rsidR="00944659" w:rsidRPr="00817AC2" w:rsidRDefault="00944659" w:rsidP="00FE198C">
            <w:pPr>
              <w:snapToGrid w:val="0"/>
              <w:rPr>
                <w:rFonts w:ascii="Calibri" w:hAnsi="Calibri" w:cs="Calibri"/>
                <w:b/>
                <w:u w:val="single"/>
              </w:rPr>
            </w:pPr>
            <w:r>
              <w:rPr>
                <w:rFonts w:ascii="Calibri" w:hAnsi="Calibri" w:cs="Calibri"/>
                <w:b/>
                <w:u w:val="single"/>
              </w:rPr>
              <w:t>Průřezové témata</w:t>
            </w:r>
          </w:p>
        </w:tc>
        <w:tc>
          <w:tcPr>
            <w:tcW w:w="3969" w:type="dxa"/>
            <w:tcBorders>
              <w:left w:val="single" w:sz="4" w:space="0" w:color="000000"/>
              <w:bottom w:val="single" w:sz="4" w:space="0" w:color="000000"/>
            </w:tcBorders>
          </w:tcPr>
          <w:p w:rsidR="00944659" w:rsidRPr="00817AC2" w:rsidRDefault="00944659" w:rsidP="00FE198C">
            <w:pPr>
              <w:snapToGrid w:val="0"/>
              <w:rPr>
                <w:rFonts w:ascii="Calibri" w:hAnsi="Calibri" w:cs="Calibri"/>
                <w:b/>
                <w:u w:val="single"/>
              </w:rPr>
            </w:pPr>
            <w:r>
              <w:rPr>
                <w:rFonts w:ascii="Calibri" w:hAnsi="Calibri" w:cs="Calibri"/>
                <w:b/>
                <w:u w:val="single"/>
              </w:rPr>
              <w:t>Očekávané výstupy</w:t>
            </w:r>
          </w:p>
        </w:tc>
        <w:tc>
          <w:tcPr>
            <w:tcW w:w="3657" w:type="dxa"/>
            <w:tcBorders>
              <w:left w:val="single" w:sz="4" w:space="0" w:color="000000"/>
              <w:bottom w:val="single" w:sz="4" w:space="0" w:color="000000"/>
              <w:right w:val="single" w:sz="4" w:space="0" w:color="000000"/>
            </w:tcBorders>
          </w:tcPr>
          <w:p w:rsidR="00944659" w:rsidRPr="00817AC2" w:rsidRDefault="00944659" w:rsidP="00FE198C">
            <w:pPr>
              <w:snapToGrid w:val="0"/>
              <w:rPr>
                <w:rFonts w:ascii="Calibri" w:hAnsi="Calibri" w:cs="Calibri"/>
                <w:b/>
                <w:u w:val="single"/>
              </w:rPr>
            </w:pPr>
            <w:r>
              <w:rPr>
                <w:rFonts w:ascii="Calibri" w:hAnsi="Calibri" w:cs="Calibri"/>
                <w:b/>
                <w:u w:val="single"/>
              </w:rPr>
              <w:t>Učivo</w:t>
            </w:r>
          </w:p>
        </w:tc>
      </w:tr>
      <w:tr w:rsidR="00944659" w:rsidRPr="00817AC2" w:rsidTr="00944659">
        <w:trPr>
          <w:trHeight w:val="2684"/>
        </w:trPr>
        <w:tc>
          <w:tcPr>
            <w:tcW w:w="2439" w:type="dxa"/>
            <w:tcBorders>
              <w:left w:val="single" w:sz="4" w:space="0" w:color="000000"/>
              <w:bottom w:val="single" w:sz="4" w:space="0" w:color="000000"/>
            </w:tcBorders>
          </w:tcPr>
          <w:p w:rsidR="00944659" w:rsidRPr="00817AC2" w:rsidRDefault="00944659" w:rsidP="00FE198C">
            <w:pPr>
              <w:snapToGrid w:val="0"/>
              <w:rPr>
                <w:rFonts w:asciiTheme="minorHAnsi" w:hAnsiTheme="minorHAnsi" w:cstheme="minorHAnsi"/>
                <w:b/>
                <w:u w:val="single"/>
              </w:rPr>
            </w:pPr>
          </w:p>
          <w:p w:rsidR="00944659" w:rsidRPr="00817AC2" w:rsidRDefault="00944659" w:rsidP="00FE198C">
            <w:pPr>
              <w:snapToGrid w:val="0"/>
              <w:rPr>
                <w:rFonts w:asciiTheme="minorHAnsi" w:hAnsiTheme="minorHAnsi" w:cstheme="minorHAnsi"/>
                <w:b/>
                <w:u w:val="single"/>
              </w:rPr>
            </w:pPr>
            <w:r w:rsidRPr="00944659">
              <w:rPr>
                <w:rFonts w:asciiTheme="minorHAnsi" w:hAnsiTheme="minorHAnsi" w:cstheme="minorHAnsi"/>
                <w:b/>
                <w:u w:val="single"/>
              </w:rPr>
              <w:t>Ovládání digitálního zařízení</w:t>
            </w:r>
          </w:p>
        </w:tc>
        <w:tc>
          <w:tcPr>
            <w:tcW w:w="3969" w:type="dxa"/>
            <w:tcBorders>
              <w:left w:val="single" w:sz="4" w:space="0" w:color="000000"/>
              <w:bottom w:val="single" w:sz="4" w:space="0" w:color="000000"/>
            </w:tcBorders>
          </w:tcPr>
          <w:p w:rsidR="00944659" w:rsidRPr="00944659" w:rsidRDefault="00944659" w:rsidP="00FE198C">
            <w:pPr>
              <w:widowControl w:val="0"/>
              <w:suppressAutoHyphens/>
              <w:autoSpaceDN w:val="0"/>
              <w:textAlignment w:val="baseline"/>
              <w:rPr>
                <w:rFonts w:asciiTheme="minorHAnsi" w:eastAsia="Arial" w:hAnsiTheme="minorHAnsi" w:cstheme="minorHAnsi"/>
                <w:lang w:eastAsia="zh-CN" w:bidi="hi-IN"/>
              </w:rPr>
            </w:pPr>
          </w:p>
          <w:p w:rsidR="00944659" w:rsidRPr="008E4361" w:rsidRDefault="00944659" w:rsidP="00FE198C">
            <w:pPr>
              <w:widowControl w:val="0"/>
              <w:suppressAutoHyphens/>
              <w:autoSpaceDN w:val="0"/>
              <w:textAlignment w:val="baseline"/>
              <w:rPr>
                <w:rFonts w:asciiTheme="minorHAnsi" w:eastAsia="Arial" w:hAnsiTheme="minorHAnsi" w:cstheme="minorHAnsi"/>
                <w:u w:val="single"/>
                <w:lang w:eastAsia="zh-CN" w:bidi="hi-IN"/>
              </w:rPr>
            </w:pPr>
            <w:r w:rsidRPr="008E4361">
              <w:rPr>
                <w:rFonts w:asciiTheme="minorHAnsi" w:eastAsia="Arial" w:hAnsiTheme="minorHAnsi" w:cstheme="minorHAnsi"/>
                <w:u w:val="single"/>
                <w:lang w:eastAsia="zh-CN" w:bidi="hi-IN"/>
              </w:rPr>
              <w:t>Žákyně/žák:</w:t>
            </w:r>
          </w:p>
          <w:p w:rsidR="00944659" w:rsidRPr="008E4361" w:rsidRDefault="00944659" w:rsidP="00E33C91">
            <w:pPr>
              <w:widowControl w:val="0"/>
              <w:numPr>
                <w:ilvl w:val="0"/>
                <w:numId w:val="291"/>
              </w:numPr>
              <w:suppressAutoHyphens/>
              <w:autoSpaceDN w:val="0"/>
              <w:textAlignment w:val="baseline"/>
              <w:rPr>
                <w:rFonts w:asciiTheme="minorHAnsi" w:eastAsia="Arial" w:hAnsiTheme="minorHAnsi" w:cstheme="minorHAnsi"/>
                <w:lang w:eastAsia="zh-CN" w:bidi="hi-IN"/>
              </w:rPr>
            </w:pPr>
            <w:r w:rsidRPr="008E4361">
              <w:rPr>
                <w:rFonts w:asciiTheme="minorHAnsi" w:eastAsia="Arial" w:hAnsiTheme="minorHAnsi" w:cstheme="minorHAnsi"/>
                <w:lang w:eastAsia="zh-CN" w:bidi="hi-IN"/>
              </w:rPr>
              <w:t>pojmenuje jednotlivá digitální zařízení, se kterými pracuje, vysvětlí, k čemu slouží</w:t>
            </w:r>
          </w:p>
          <w:p w:rsidR="00944659" w:rsidRPr="008E4361" w:rsidRDefault="00944659" w:rsidP="00E33C91">
            <w:pPr>
              <w:widowControl w:val="0"/>
              <w:numPr>
                <w:ilvl w:val="0"/>
                <w:numId w:val="290"/>
              </w:numPr>
              <w:suppressAutoHyphens/>
              <w:autoSpaceDN w:val="0"/>
              <w:textAlignment w:val="baseline"/>
              <w:rPr>
                <w:rFonts w:asciiTheme="minorHAnsi" w:eastAsia="Arial" w:hAnsiTheme="minorHAnsi" w:cstheme="minorHAnsi"/>
                <w:lang w:eastAsia="zh-CN" w:bidi="hi-IN"/>
              </w:rPr>
            </w:pPr>
            <w:r w:rsidRPr="008E4361">
              <w:rPr>
                <w:rFonts w:asciiTheme="minorHAnsi" w:eastAsia="Arial" w:hAnsiTheme="minorHAnsi" w:cstheme="minorHAnsi"/>
                <w:lang w:eastAsia="zh-CN" w:bidi="hi-IN"/>
              </w:rPr>
              <w:t>vysvětlí, co je program a rozdíly mezi člověkem a počítačem</w:t>
            </w:r>
          </w:p>
          <w:p w:rsidR="00944659" w:rsidRPr="008E4361" w:rsidRDefault="00944659" w:rsidP="00E33C91">
            <w:pPr>
              <w:widowControl w:val="0"/>
              <w:numPr>
                <w:ilvl w:val="0"/>
                <w:numId w:val="290"/>
              </w:numPr>
              <w:suppressAutoHyphens/>
              <w:autoSpaceDN w:val="0"/>
              <w:textAlignment w:val="baseline"/>
              <w:rPr>
                <w:rFonts w:asciiTheme="minorHAnsi" w:eastAsia="Arial" w:hAnsiTheme="minorHAnsi" w:cstheme="minorHAnsi"/>
                <w:lang w:eastAsia="zh-CN" w:bidi="hi-IN"/>
              </w:rPr>
            </w:pPr>
            <w:r w:rsidRPr="008E4361">
              <w:rPr>
                <w:rFonts w:asciiTheme="minorHAnsi" w:eastAsia="Arial" w:hAnsiTheme="minorHAnsi" w:cstheme="minorHAnsi"/>
                <w:lang w:eastAsia="zh-CN" w:bidi="hi-IN"/>
              </w:rPr>
              <w:t>edituje digitální text, vytvoří obrázek</w:t>
            </w:r>
          </w:p>
          <w:p w:rsidR="00944659" w:rsidRPr="008E4361" w:rsidRDefault="00944659" w:rsidP="00E33C91">
            <w:pPr>
              <w:widowControl w:val="0"/>
              <w:numPr>
                <w:ilvl w:val="0"/>
                <w:numId w:val="290"/>
              </w:numPr>
              <w:suppressAutoHyphens/>
              <w:autoSpaceDN w:val="0"/>
              <w:textAlignment w:val="baseline"/>
              <w:rPr>
                <w:rFonts w:asciiTheme="minorHAnsi" w:eastAsia="Arial" w:hAnsiTheme="minorHAnsi" w:cstheme="minorHAnsi"/>
                <w:lang w:eastAsia="zh-CN" w:bidi="hi-IN"/>
              </w:rPr>
            </w:pPr>
            <w:r w:rsidRPr="008E4361">
              <w:rPr>
                <w:rFonts w:asciiTheme="minorHAnsi" w:eastAsia="Arial" w:hAnsiTheme="minorHAnsi" w:cstheme="minorHAnsi"/>
                <w:lang w:eastAsia="zh-CN" w:bidi="hi-IN"/>
              </w:rPr>
              <w:lastRenderedPageBreak/>
              <w:t>přehraje zvuk či video</w:t>
            </w:r>
          </w:p>
          <w:p w:rsidR="00944659" w:rsidRPr="008E4361" w:rsidRDefault="00944659" w:rsidP="00E33C91">
            <w:pPr>
              <w:widowControl w:val="0"/>
              <w:numPr>
                <w:ilvl w:val="0"/>
                <w:numId w:val="290"/>
              </w:numPr>
              <w:suppressAutoHyphens/>
              <w:autoSpaceDN w:val="0"/>
              <w:textAlignment w:val="baseline"/>
              <w:rPr>
                <w:rFonts w:asciiTheme="minorHAnsi" w:eastAsia="Arial" w:hAnsiTheme="minorHAnsi" w:cstheme="minorHAnsi"/>
                <w:lang w:eastAsia="zh-CN" w:bidi="hi-IN"/>
              </w:rPr>
            </w:pPr>
            <w:r w:rsidRPr="008E4361">
              <w:rPr>
                <w:rFonts w:asciiTheme="minorHAnsi" w:eastAsia="Arial" w:hAnsiTheme="minorHAnsi" w:cstheme="minorHAnsi"/>
                <w:lang w:eastAsia="zh-CN" w:bidi="hi-IN"/>
              </w:rPr>
              <w:t>uloží svoji práci do souboru, otevře soubor</w:t>
            </w:r>
          </w:p>
          <w:p w:rsidR="00944659" w:rsidRPr="008E4361" w:rsidRDefault="00944659" w:rsidP="00E33C91">
            <w:pPr>
              <w:widowControl w:val="0"/>
              <w:numPr>
                <w:ilvl w:val="0"/>
                <w:numId w:val="290"/>
              </w:numPr>
              <w:suppressAutoHyphens/>
              <w:autoSpaceDN w:val="0"/>
              <w:textAlignment w:val="baseline"/>
              <w:rPr>
                <w:rFonts w:asciiTheme="minorHAnsi" w:eastAsia="Arial" w:hAnsiTheme="minorHAnsi" w:cstheme="minorHAnsi"/>
                <w:lang w:eastAsia="zh-CN" w:bidi="hi-IN"/>
              </w:rPr>
            </w:pPr>
            <w:r w:rsidRPr="008E4361">
              <w:rPr>
                <w:rFonts w:asciiTheme="minorHAnsi" w:eastAsia="Arial" w:hAnsiTheme="minorHAnsi" w:cstheme="minorHAnsi"/>
                <w:lang w:eastAsia="zh-CN" w:bidi="hi-IN"/>
              </w:rPr>
              <w:t>používá krok zpět, zoom</w:t>
            </w:r>
          </w:p>
          <w:p w:rsidR="00944659" w:rsidRPr="008E4361" w:rsidRDefault="00944659" w:rsidP="00E33C91">
            <w:pPr>
              <w:widowControl w:val="0"/>
              <w:numPr>
                <w:ilvl w:val="0"/>
                <w:numId w:val="290"/>
              </w:numPr>
              <w:suppressAutoHyphens/>
              <w:autoSpaceDN w:val="0"/>
              <w:textAlignment w:val="baseline"/>
              <w:rPr>
                <w:rFonts w:asciiTheme="minorHAnsi" w:eastAsia="Arial" w:hAnsiTheme="minorHAnsi" w:cstheme="minorHAnsi"/>
                <w:lang w:eastAsia="zh-CN" w:bidi="hi-IN"/>
              </w:rPr>
            </w:pPr>
            <w:r w:rsidRPr="008E4361">
              <w:rPr>
                <w:rFonts w:asciiTheme="minorHAnsi" w:eastAsia="Arial" w:hAnsiTheme="minorHAnsi" w:cstheme="minorHAnsi"/>
                <w:lang w:eastAsia="zh-CN" w:bidi="hi-IN"/>
              </w:rPr>
              <w:t>řeší úkol použitím schránky</w:t>
            </w:r>
          </w:p>
          <w:p w:rsidR="00944659" w:rsidRPr="00944659" w:rsidRDefault="00944659" w:rsidP="00E33C91">
            <w:pPr>
              <w:pStyle w:val="Odstavecseseznamem"/>
              <w:numPr>
                <w:ilvl w:val="0"/>
                <w:numId w:val="290"/>
              </w:numPr>
              <w:suppressAutoHyphens w:val="0"/>
              <w:snapToGrid w:val="0"/>
              <w:contextualSpacing/>
              <w:rPr>
                <w:rFonts w:asciiTheme="minorHAnsi" w:hAnsiTheme="minorHAnsi" w:cstheme="minorHAnsi"/>
                <w:lang w:eastAsia="cs-CZ"/>
              </w:rPr>
            </w:pPr>
            <w:r w:rsidRPr="00944659">
              <w:rPr>
                <w:rFonts w:asciiTheme="minorHAnsi" w:eastAsia="Arial" w:hAnsiTheme="minorHAnsi" w:cstheme="minorHAnsi"/>
                <w:lang w:eastAsia="zh-CN" w:bidi="hi-IN"/>
              </w:rPr>
              <w:t>dodržuje pravidla a pokyny při práci s digitálním zařízením</w:t>
            </w:r>
          </w:p>
        </w:tc>
        <w:tc>
          <w:tcPr>
            <w:tcW w:w="3657" w:type="dxa"/>
            <w:tcBorders>
              <w:left w:val="single" w:sz="4" w:space="0" w:color="000000"/>
              <w:bottom w:val="single" w:sz="4" w:space="0" w:color="000000"/>
              <w:right w:val="single" w:sz="4" w:space="0" w:color="000000"/>
            </w:tcBorders>
          </w:tcPr>
          <w:p w:rsidR="00944659" w:rsidRPr="00817AC2" w:rsidRDefault="00944659" w:rsidP="00FE198C">
            <w:pPr>
              <w:snapToGrid w:val="0"/>
              <w:ind w:left="360"/>
              <w:rPr>
                <w:rFonts w:asciiTheme="minorHAnsi" w:hAnsiTheme="minorHAnsi" w:cstheme="minorHAnsi"/>
                <w:b/>
                <w:bCs/>
              </w:rPr>
            </w:pPr>
          </w:p>
          <w:p w:rsidR="00944659" w:rsidRPr="00944659" w:rsidRDefault="00944659" w:rsidP="00FE198C">
            <w:pPr>
              <w:widowControl w:val="0"/>
              <w:suppressAutoHyphens/>
              <w:autoSpaceDN w:val="0"/>
              <w:textAlignment w:val="baseline"/>
              <w:rPr>
                <w:rFonts w:asciiTheme="minorHAnsi" w:eastAsia="Arial" w:hAnsiTheme="minorHAnsi" w:cstheme="minorHAnsi"/>
                <w:lang w:eastAsia="zh-CN" w:bidi="hi-IN"/>
              </w:rPr>
            </w:pPr>
          </w:p>
          <w:p w:rsidR="00944659" w:rsidRPr="00944659" w:rsidRDefault="00944659" w:rsidP="00E33C91">
            <w:pPr>
              <w:pStyle w:val="Odstavecseseznamem"/>
              <w:widowControl w:val="0"/>
              <w:numPr>
                <w:ilvl w:val="0"/>
                <w:numId w:val="290"/>
              </w:numPr>
              <w:autoSpaceDN w:val="0"/>
              <w:contextualSpacing/>
              <w:textAlignment w:val="baseline"/>
              <w:rPr>
                <w:rFonts w:asciiTheme="minorHAnsi" w:eastAsia="Arial" w:hAnsiTheme="minorHAnsi" w:cstheme="minorHAnsi"/>
                <w:lang w:eastAsia="zh-CN" w:bidi="hi-IN"/>
              </w:rPr>
            </w:pPr>
            <w:r w:rsidRPr="00944659">
              <w:rPr>
                <w:rFonts w:asciiTheme="minorHAnsi" w:eastAsia="Arial" w:hAnsiTheme="minorHAnsi" w:cstheme="minorHAnsi"/>
                <w:lang w:eastAsia="zh-CN" w:bidi="hi-IN"/>
              </w:rPr>
              <w:t>Digitální zařízení</w:t>
            </w:r>
          </w:p>
          <w:p w:rsidR="00944659" w:rsidRPr="00944659" w:rsidRDefault="00944659" w:rsidP="00E33C91">
            <w:pPr>
              <w:pStyle w:val="Odstavecseseznamem"/>
              <w:widowControl w:val="0"/>
              <w:numPr>
                <w:ilvl w:val="0"/>
                <w:numId w:val="290"/>
              </w:numPr>
              <w:autoSpaceDN w:val="0"/>
              <w:contextualSpacing/>
              <w:textAlignment w:val="baseline"/>
              <w:rPr>
                <w:rFonts w:asciiTheme="minorHAnsi" w:eastAsia="Arial" w:hAnsiTheme="minorHAnsi" w:cstheme="minorHAnsi"/>
                <w:lang w:eastAsia="zh-CN" w:bidi="hi-IN"/>
              </w:rPr>
            </w:pPr>
            <w:r w:rsidRPr="00944659">
              <w:rPr>
                <w:rFonts w:asciiTheme="minorHAnsi" w:eastAsia="Arial" w:hAnsiTheme="minorHAnsi" w:cstheme="minorHAnsi"/>
                <w:lang w:eastAsia="zh-CN" w:bidi="hi-IN"/>
              </w:rPr>
              <w:t>Zapnutí/vypnutí zařízení/aplikace</w:t>
            </w:r>
          </w:p>
          <w:p w:rsidR="00944659" w:rsidRPr="00944659" w:rsidRDefault="00944659" w:rsidP="00E33C91">
            <w:pPr>
              <w:pStyle w:val="Odstavecseseznamem"/>
              <w:widowControl w:val="0"/>
              <w:numPr>
                <w:ilvl w:val="0"/>
                <w:numId w:val="290"/>
              </w:numPr>
              <w:autoSpaceDN w:val="0"/>
              <w:contextualSpacing/>
              <w:textAlignment w:val="baseline"/>
              <w:rPr>
                <w:rFonts w:asciiTheme="minorHAnsi" w:eastAsia="Arial" w:hAnsiTheme="minorHAnsi" w:cstheme="minorHAnsi"/>
                <w:lang w:eastAsia="zh-CN" w:bidi="hi-IN"/>
              </w:rPr>
            </w:pPr>
            <w:r w:rsidRPr="00944659">
              <w:rPr>
                <w:rFonts w:asciiTheme="minorHAnsi" w:eastAsia="Arial" w:hAnsiTheme="minorHAnsi" w:cstheme="minorHAnsi"/>
                <w:lang w:eastAsia="zh-CN" w:bidi="hi-IN"/>
              </w:rPr>
              <w:t>Ovládání myši</w:t>
            </w:r>
          </w:p>
          <w:p w:rsidR="00944659" w:rsidRPr="00944659" w:rsidRDefault="00944659" w:rsidP="00E33C91">
            <w:pPr>
              <w:pStyle w:val="Odstavecseseznamem"/>
              <w:widowControl w:val="0"/>
              <w:numPr>
                <w:ilvl w:val="0"/>
                <w:numId w:val="290"/>
              </w:numPr>
              <w:autoSpaceDN w:val="0"/>
              <w:contextualSpacing/>
              <w:textAlignment w:val="baseline"/>
              <w:rPr>
                <w:rFonts w:asciiTheme="minorHAnsi" w:eastAsia="Arial" w:hAnsiTheme="minorHAnsi" w:cstheme="minorHAnsi"/>
                <w:lang w:eastAsia="zh-CN" w:bidi="hi-IN"/>
              </w:rPr>
            </w:pPr>
            <w:r w:rsidRPr="00944659">
              <w:rPr>
                <w:rFonts w:asciiTheme="minorHAnsi" w:eastAsia="Arial" w:hAnsiTheme="minorHAnsi" w:cstheme="minorHAnsi"/>
                <w:lang w:eastAsia="zh-CN" w:bidi="hi-IN"/>
              </w:rPr>
              <w:t>Kreslení čar, vybarvování</w:t>
            </w:r>
          </w:p>
          <w:p w:rsidR="00944659" w:rsidRPr="00944659" w:rsidRDefault="00944659" w:rsidP="00E33C91">
            <w:pPr>
              <w:pStyle w:val="Odstavecseseznamem"/>
              <w:widowControl w:val="0"/>
              <w:numPr>
                <w:ilvl w:val="0"/>
                <w:numId w:val="290"/>
              </w:numPr>
              <w:autoSpaceDN w:val="0"/>
              <w:contextualSpacing/>
              <w:textAlignment w:val="baseline"/>
              <w:rPr>
                <w:rFonts w:asciiTheme="minorHAnsi" w:eastAsia="Arial" w:hAnsiTheme="minorHAnsi" w:cstheme="minorHAnsi"/>
                <w:lang w:eastAsia="zh-CN" w:bidi="hi-IN"/>
              </w:rPr>
            </w:pPr>
            <w:r w:rsidRPr="00944659">
              <w:rPr>
                <w:rFonts w:asciiTheme="minorHAnsi" w:eastAsia="Arial" w:hAnsiTheme="minorHAnsi" w:cstheme="minorHAnsi"/>
                <w:lang w:eastAsia="zh-CN" w:bidi="hi-IN"/>
              </w:rPr>
              <w:t>Používání ovladačů</w:t>
            </w:r>
          </w:p>
          <w:p w:rsidR="00944659" w:rsidRPr="00944659" w:rsidRDefault="00944659" w:rsidP="00E33C91">
            <w:pPr>
              <w:pStyle w:val="Odstavecseseznamem"/>
              <w:widowControl w:val="0"/>
              <w:numPr>
                <w:ilvl w:val="0"/>
                <w:numId w:val="290"/>
              </w:numPr>
              <w:autoSpaceDN w:val="0"/>
              <w:contextualSpacing/>
              <w:textAlignment w:val="baseline"/>
              <w:rPr>
                <w:rFonts w:asciiTheme="minorHAnsi" w:eastAsia="Arial" w:hAnsiTheme="minorHAnsi" w:cstheme="minorHAnsi"/>
                <w:lang w:eastAsia="zh-CN" w:bidi="hi-IN"/>
              </w:rPr>
            </w:pPr>
            <w:r w:rsidRPr="00944659">
              <w:rPr>
                <w:rFonts w:asciiTheme="minorHAnsi" w:eastAsia="Arial" w:hAnsiTheme="minorHAnsi" w:cstheme="minorHAnsi"/>
                <w:lang w:eastAsia="zh-CN" w:bidi="hi-IN"/>
              </w:rPr>
              <w:t>Ovládání aplikací (schránka, krok zpět, zoom)</w:t>
            </w:r>
          </w:p>
          <w:p w:rsidR="00944659" w:rsidRPr="00944659" w:rsidRDefault="00944659" w:rsidP="00E33C91">
            <w:pPr>
              <w:pStyle w:val="Odstavecseseznamem"/>
              <w:widowControl w:val="0"/>
              <w:numPr>
                <w:ilvl w:val="0"/>
                <w:numId w:val="290"/>
              </w:numPr>
              <w:autoSpaceDN w:val="0"/>
              <w:contextualSpacing/>
              <w:textAlignment w:val="baseline"/>
              <w:rPr>
                <w:rFonts w:asciiTheme="minorHAnsi" w:eastAsia="Arial" w:hAnsiTheme="minorHAnsi" w:cstheme="minorHAnsi"/>
                <w:lang w:eastAsia="zh-CN" w:bidi="hi-IN"/>
              </w:rPr>
            </w:pPr>
            <w:r w:rsidRPr="00944659">
              <w:rPr>
                <w:rFonts w:asciiTheme="minorHAnsi" w:eastAsia="Arial" w:hAnsiTheme="minorHAnsi" w:cstheme="minorHAnsi"/>
                <w:lang w:eastAsia="zh-CN" w:bidi="hi-IN"/>
              </w:rPr>
              <w:lastRenderedPageBreak/>
              <w:t>Kreslení bitmapových obrázků</w:t>
            </w:r>
          </w:p>
          <w:p w:rsidR="00944659" w:rsidRPr="00944659" w:rsidRDefault="00944659" w:rsidP="00E33C91">
            <w:pPr>
              <w:pStyle w:val="Odstavecseseznamem"/>
              <w:widowControl w:val="0"/>
              <w:numPr>
                <w:ilvl w:val="0"/>
                <w:numId w:val="290"/>
              </w:numPr>
              <w:autoSpaceDN w:val="0"/>
              <w:contextualSpacing/>
              <w:textAlignment w:val="baseline"/>
              <w:rPr>
                <w:rFonts w:asciiTheme="minorHAnsi" w:eastAsia="Arial" w:hAnsiTheme="minorHAnsi" w:cstheme="minorHAnsi"/>
                <w:lang w:eastAsia="zh-CN" w:bidi="hi-IN"/>
              </w:rPr>
            </w:pPr>
            <w:r w:rsidRPr="00944659">
              <w:rPr>
                <w:rFonts w:asciiTheme="minorHAnsi" w:eastAsia="Arial" w:hAnsiTheme="minorHAnsi" w:cstheme="minorHAnsi"/>
                <w:lang w:eastAsia="zh-CN" w:bidi="hi-IN"/>
              </w:rPr>
              <w:t>Psaní slov na klávesnici</w:t>
            </w:r>
          </w:p>
          <w:p w:rsidR="00944659" w:rsidRPr="00944659" w:rsidRDefault="00944659" w:rsidP="00E33C91">
            <w:pPr>
              <w:pStyle w:val="Odstavecseseznamem"/>
              <w:widowControl w:val="0"/>
              <w:numPr>
                <w:ilvl w:val="0"/>
                <w:numId w:val="290"/>
              </w:numPr>
              <w:autoSpaceDN w:val="0"/>
              <w:contextualSpacing/>
              <w:textAlignment w:val="baseline"/>
              <w:rPr>
                <w:rFonts w:asciiTheme="minorHAnsi" w:eastAsia="Arial" w:hAnsiTheme="minorHAnsi" w:cstheme="minorHAnsi"/>
                <w:lang w:eastAsia="zh-CN" w:bidi="hi-IN"/>
              </w:rPr>
            </w:pPr>
            <w:r w:rsidRPr="00944659">
              <w:rPr>
                <w:rFonts w:asciiTheme="minorHAnsi" w:eastAsia="Arial" w:hAnsiTheme="minorHAnsi" w:cstheme="minorHAnsi"/>
                <w:lang w:eastAsia="zh-CN" w:bidi="hi-IN"/>
              </w:rPr>
              <w:t>Editace textu</w:t>
            </w:r>
          </w:p>
          <w:p w:rsidR="00944659" w:rsidRPr="00944659" w:rsidRDefault="00944659" w:rsidP="00E33C91">
            <w:pPr>
              <w:pStyle w:val="Odstavecseseznamem"/>
              <w:widowControl w:val="0"/>
              <w:numPr>
                <w:ilvl w:val="0"/>
                <w:numId w:val="290"/>
              </w:numPr>
              <w:autoSpaceDN w:val="0"/>
              <w:contextualSpacing/>
              <w:textAlignment w:val="baseline"/>
              <w:rPr>
                <w:rFonts w:asciiTheme="minorHAnsi" w:eastAsia="Arial" w:hAnsiTheme="minorHAnsi" w:cstheme="minorHAnsi"/>
                <w:lang w:eastAsia="zh-CN" w:bidi="hi-IN"/>
              </w:rPr>
            </w:pPr>
            <w:r w:rsidRPr="00944659">
              <w:rPr>
                <w:rFonts w:asciiTheme="minorHAnsi" w:eastAsia="Arial" w:hAnsiTheme="minorHAnsi" w:cstheme="minorHAnsi"/>
                <w:lang w:eastAsia="zh-CN" w:bidi="hi-IN"/>
              </w:rPr>
              <w:t>Ukládání práce do souboru</w:t>
            </w:r>
          </w:p>
          <w:p w:rsidR="00944659" w:rsidRPr="00944659" w:rsidRDefault="00944659" w:rsidP="00E33C91">
            <w:pPr>
              <w:pStyle w:val="Odstavecseseznamem"/>
              <w:widowControl w:val="0"/>
              <w:numPr>
                <w:ilvl w:val="0"/>
                <w:numId w:val="290"/>
              </w:numPr>
              <w:autoSpaceDN w:val="0"/>
              <w:contextualSpacing/>
              <w:textAlignment w:val="baseline"/>
              <w:rPr>
                <w:rFonts w:asciiTheme="minorHAnsi" w:eastAsia="Arial" w:hAnsiTheme="minorHAnsi" w:cstheme="minorHAnsi"/>
                <w:lang w:eastAsia="zh-CN" w:bidi="hi-IN"/>
              </w:rPr>
            </w:pPr>
            <w:r w:rsidRPr="00944659">
              <w:rPr>
                <w:rFonts w:asciiTheme="minorHAnsi" w:eastAsia="Arial" w:hAnsiTheme="minorHAnsi" w:cstheme="minorHAnsi"/>
                <w:lang w:eastAsia="zh-CN" w:bidi="hi-IN"/>
              </w:rPr>
              <w:t>Otevírání souborů</w:t>
            </w:r>
          </w:p>
          <w:p w:rsidR="00944659" w:rsidRPr="00944659" w:rsidRDefault="00944659" w:rsidP="00E33C91">
            <w:pPr>
              <w:pStyle w:val="Odstavecseseznamem"/>
              <w:widowControl w:val="0"/>
              <w:numPr>
                <w:ilvl w:val="0"/>
                <w:numId w:val="290"/>
              </w:numPr>
              <w:autoSpaceDN w:val="0"/>
              <w:contextualSpacing/>
              <w:textAlignment w:val="baseline"/>
              <w:rPr>
                <w:rFonts w:asciiTheme="minorHAnsi" w:eastAsia="Arial" w:hAnsiTheme="minorHAnsi" w:cstheme="minorHAnsi"/>
                <w:lang w:eastAsia="zh-CN" w:bidi="hi-IN"/>
              </w:rPr>
            </w:pPr>
            <w:r w:rsidRPr="00944659">
              <w:rPr>
                <w:rFonts w:asciiTheme="minorHAnsi" w:eastAsia="Arial" w:hAnsiTheme="minorHAnsi" w:cstheme="minorHAnsi"/>
                <w:lang w:eastAsia="zh-CN" w:bidi="hi-IN"/>
              </w:rPr>
              <w:t>Přehrávání zvuku</w:t>
            </w:r>
          </w:p>
          <w:p w:rsidR="00944659" w:rsidRPr="00944659" w:rsidRDefault="00944659" w:rsidP="00E33C91">
            <w:pPr>
              <w:pStyle w:val="Odstavecseseznamem"/>
              <w:widowControl w:val="0"/>
              <w:numPr>
                <w:ilvl w:val="0"/>
                <w:numId w:val="290"/>
              </w:numPr>
              <w:autoSpaceDN w:val="0"/>
              <w:contextualSpacing/>
              <w:textAlignment w:val="baseline"/>
              <w:rPr>
                <w:rFonts w:asciiTheme="minorHAnsi" w:eastAsia="Arial" w:hAnsiTheme="minorHAnsi" w:cstheme="minorHAnsi"/>
                <w:lang w:eastAsia="zh-CN" w:bidi="hi-IN"/>
              </w:rPr>
            </w:pPr>
            <w:r w:rsidRPr="00944659">
              <w:rPr>
                <w:rFonts w:asciiTheme="minorHAnsi" w:eastAsia="Arial" w:hAnsiTheme="minorHAnsi" w:cstheme="minorHAnsi"/>
                <w:lang w:eastAsia="zh-CN" w:bidi="hi-IN"/>
              </w:rPr>
              <w:t>Příkazy a program</w:t>
            </w:r>
          </w:p>
        </w:tc>
      </w:tr>
      <w:tr w:rsidR="00944659" w:rsidRPr="00817AC2" w:rsidTr="00FE198C">
        <w:trPr>
          <w:trHeight w:val="1099"/>
        </w:trPr>
        <w:tc>
          <w:tcPr>
            <w:tcW w:w="2439" w:type="dxa"/>
            <w:tcBorders>
              <w:left w:val="single" w:sz="4" w:space="0" w:color="000000"/>
              <w:bottom w:val="single" w:sz="4" w:space="0" w:color="000000"/>
            </w:tcBorders>
          </w:tcPr>
          <w:p w:rsidR="00944659" w:rsidRPr="00944659" w:rsidRDefault="00944659" w:rsidP="00FE198C">
            <w:pPr>
              <w:tabs>
                <w:tab w:val="left" w:pos="278"/>
              </w:tabs>
              <w:snapToGrid w:val="0"/>
              <w:rPr>
                <w:rFonts w:asciiTheme="minorHAnsi" w:hAnsiTheme="minorHAnsi" w:cstheme="minorHAnsi"/>
                <w:b/>
                <w:u w:val="single"/>
              </w:rPr>
            </w:pPr>
          </w:p>
          <w:p w:rsidR="00944659" w:rsidRPr="00944659" w:rsidRDefault="00944659" w:rsidP="00FE198C">
            <w:pPr>
              <w:tabs>
                <w:tab w:val="left" w:pos="278"/>
              </w:tabs>
              <w:snapToGrid w:val="0"/>
              <w:rPr>
                <w:rFonts w:asciiTheme="minorHAnsi" w:hAnsiTheme="minorHAnsi" w:cstheme="minorHAnsi"/>
                <w:b/>
                <w:u w:val="single"/>
              </w:rPr>
            </w:pPr>
            <w:r w:rsidRPr="00944659">
              <w:rPr>
                <w:rFonts w:asciiTheme="minorHAnsi" w:hAnsiTheme="minorHAnsi" w:cstheme="minorHAnsi"/>
                <w:b/>
                <w:u w:val="single"/>
              </w:rPr>
              <w:t>Digitální technologie</w:t>
            </w:r>
          </w:p>
          <w:p w:rsidR="00944659" w:rsidRPr="00944659" w:rsidRDefault="00944659" w:rsidP="00FE198C">
            <w:pPr>
              <w:tabs>
                <w:tab w:val="left" w:pos="278"/>
              </w:tabs>
              <w:snapToGrid w:val="0"/>
              <w:rPr>
                <w:rFonts w:asciiTheme="minorHAnsi" w:hAnsiTheme="minorHAnsi" w:cstheme="minorHAnsi"/>
              </w:rPr>
            </w:pPr>
            <w:r w:rsidRPr="00944659">
              <w:rPr>
                <w:rFonts w:asciiTheme="minorHAnsi" w:hAnsiTheme="minorHAnsi" w:cstheme="minorHAnsi"/>
              </w:rPr>
              <w:t>(práce ve sdíleném prostředí)</w:t>
            </w:r>
          </w:p>
          <w:p w:rsidR="00944659" w:rsidRPr="00817AC2" w:rsidRDefault="00944659" w:rsidP="00FE198C">
            <w:pPr>
              <w:tabs>
                <w:tab w:val="left" w:pos="278"/>
              </w:tabs>
              <w:snapToGrid w:val="0"/>
              <w:rPr>
                <w:rFonts w:asciiTheme="minorHAnsi" w:hAnsiTheme="minorHAnsi" w:cstheme="minorHAnsi"/>
                <w:u w:val="single"/>
              </w:rPr>
            </w:pPr>
          </w:p>
          <w:p w:rsidR="00944659" w:rsidRPr="00817AC2" w:rsidRDefault="00944659" w:rsidP="00FE198C">
            <w:pPr>
              <w:snapToGrid w:val="0"/>
              <w:rPr>
                <w:rFonts w:asciiTheme="minorHAnsi" w:hAnsiTheme="minorHAnsi" w:cstheme="minorHAnsi"/>
                <w:b/>
                <w:u w:val="single"/>
              </w:rPr>
            </w:pPr>
            <w:r w:rsidRPr="00817AC2">
              <w:rPr>
                <w:rFonts w:asciiTheme="minorHAnsi" w:hAnsiTheme="minorHAnsi" w:cstheme="minorHAnsi"/>
                <w:b/>
                <w:u w:val="single"/>
              </w:rPr>
              <w:t xml:space="preserve"> </w:t>
            </w:r>
          </w:p>
        </w:tc>
        <w:tc>
          <w:tcPr>
            <w:tcW w:w="3969" w:type="dxa"/>
            <w:tcBorders>
              <w:left w:val="single" w:sz="4" w:space="0" w:color="000000"/>
              <w:bottom w:val="single" w:sz="4" w:space="0" w:color="000000"/>
            </w:tcBorders>
          </w:tcPr>
          <w:p w:rsidR="00944659" w:rsidRPr="00944659" w:rsidRDefault="00944659" w:rsidP="00FE198C">
            <w:pPr>
              <w:widowControl w:val="0"/>
              <w:suppressAutoHyphens/>
              <w:autoSpaceDN w:val="0"/>
              <w:textAlignment w:val="baseline"/>
              <w:rPr>
                <w:rFonts w:asciiTheme="minorHAnsi" w:eastAsia="Arial" w:hAnsiTheme="minorHAnsi" w:cstheme="minorHAnsi"/>
                <w:u w:val="single"/>
                <w:lang w:eastAsia="zh-CN" w:bidi="hi-IN"/>
              </w:rPr>
            </w:pPr>
          </w:p>
          <w:p w:rsidR="00944659" w:rsidRPr="008E4361" w:rsidRDefault="00944659" w:rsidP="00FE198C">
            <w:pPr>
              <w:widowControl w:val="0"/>
              <w:suppressAutoHyphens/>
              <w:autoSpaceDN w:val="0"/>
              <w:textAlignment w:val="baseline"/>
              <w:rPr>
                <w:rFonts w:asciiTheme="minorHAnsi" w:eastAsia="Arial" w:hAnsiTheme="minorHAnsi" w:cstheme="minorHAnsi"/>
                <w:u w:val="single"/>
                <w:lang w:eastAsia="zh-CN" w:bidi="hi-IN"/>
              </w:rPr>
            </w:pPr>
            <w:r w:rsidRPr="008E4361">
              <w:rPr>
                <w:rFonts w:asciiTheme="minorHAnsi" w:eastAsia="Arial" w:hAnsiTheme="minorHAnsi" w:cstheme="minorHAnsi"/>
                <w:u w:val="single"/>
                <w:lang w:eastAsia="zh-CN" w:bidi="hi-IN"/>
              </w:rPr>
              <w:t>Žákyně/žák:</w:t>
            </w:r>
          </w:p>
          <w:p w:rsidR="00944659" w:rsidRPr="008E4361" w:rsidRDefault="00944659" w:rsidP="00E33C91">
            <w:pPr>
              <w:widowControl w:val="0"/>
              <w:numPr>
                <w:ilvl w:val="0"/>
                <w:numId w:val="294"/>
              </w:numPr>
              <w:suppressAutoHyphens/>
              <w:autoSpaceDN w:val="0"/>
              <w:textAlignment w:val="baseline"/>
              <w:rPr>
                <w:rFonts w:asciiTheme="minorHAnsi" w:eastAsia="Arial" w:hAnsiTheme="minorHAnsi" w:cstheme="minorHAnsi"/>
                <w:lang w:eastAsia="zh-CN" w:bidi="hi-IN"/>
              </w:rPr>
            </w:pPr>
            <w:r w:rsidRPr="008E4361">
              <w:rPr>
                <w:rFonts w:asciiTheme="minorHAnsi" w:eastAsia="Arial" w:hAnsiTheme="minorHAnsi" w:cstheme="minorHAnsi"/>
                <w:lang w:eastAsia="zh-CN" w:bidi="hi-IN"/>
              </w:rPr>
              <w:t>uvede různé příklady využití digitálních technologií v zaměstnání rodičů</w:t>
            </w:r>
          </w:p>
          <w:p w:rsidR="00944659" w:rsidRPr="008E4361" w:rsidRDefault="00944659" w:rsidP="00E33C91">
            <w:pPr>
              <w:widowControl w:val="0"/>
              <w:numPr>
                <w:ilvl w:val="0"/>
                <w:numId w:val="293"/>
              </w:numPr>
              <w:suppressAutoHyphens/>
              <w:autoSpaceDN w:val="0"/>
              <w:textAlignment w:val="baseline"/>
              <w:rPr>
                <w:rFonts w:asciiTheme="minorHAnsi" w:eastAsia="Arial" w:hAnsiTheme="minorHAnsi" w:cstheme="minorHAnsi"/>
                <w:lang w:eastAsia="zh-CN" w:bidi="hi-IN"/>
              </w:rPr>
            </w:pPr>
            <w:r w:rsidRPr="008E4361">
              <w:rPr>
                <w:rFonts w:asciiTheme="minorHAnsi" w:eastAsia="Arial" w:hAnsiTheme="minorHAnsi" w:cstheme="minorHAnsi"/>
                <w:lang w:eastAsia="zh-CN" w:bidi="hi-IN"/>
              </w:rPr>
              <w:t>najde a spustí aplikaci, kterou potřebuje k práci</w:t>
            </w:r>
          </w:p>
          <w:p w:rsidR="00944659" w:rsidRPr="008E4361" w:rsidRDefault="00944659" w:rsidP="00E33C91">
            <w:pPr>
              <w:widowControl w:val="0"/>
              <w:numPr>
                <w:ilvl w:val="0"/>
                <w:numId w:val="293"/>
              </w:numPr>
              <w:suppressAutoHyphens/>
              <w:autoSpaceDN w:val="0"/>
              <w:textAlignment w:val="baseline"/>
              <w:rPr>
                <w:rFonts w:asciiTheme="minorHAnsi" w:eastAsia="Arial" w:hAnsiTheme="minorHAnsi" w:cstheme="minorHAnsi"/>
                <w:lang w:eastAsia="zh-CN" w:bidi="hi-IN"/>
              </w:rPr>
            </w:pPr>
            <w:r w:rsidRPr="008E4361">
              <w:rPr>
                <w:rFonts w:asciiTheme="minorHAnsi" w:eastAsia="Arial" w:hAnsiTheme="minorHAnsi" w:cstheme="minorHAnsi"/>
                <w:lang w:eastAsia="zh-CN" w:bidi="hi-IN"/>
              </w:rPr>
              <w:t>propojí digitální zařízení a</w:t>
            </w:r>
            <w:r w:rsidRPr="008E4361">
              <w:rPr>
                <w:rFonts w:asciiTheme="minorHAnsi" w:eastAsia="Arial" w:hAnsiTheme="minorHAnsi" w:cstheme="minorHAnsi"/>
                <w:i/>
                <w:lang w:eastAsia="zh-CN" w:bidi="hi-IN"/>
              </w:rPr>
              <w:t xml:space="preserve"> </w:t>
            </w:r>
            <w:r w:rsidRPr="008E4361">
              <w:rPr>
                <w:rFonts w:asciiTheme="minorHAnsi" w:eastAsia="Arial" w:hAnsiTheme="minorHAnsi" w:cstheme="minorHAnsi"/>
                <w:lang w:eastAsia="zh-CN" w:bidi="hi-IN"/>
              </w:rPr>
              <w:t>uvede bezpečnostní rizika, která s takovým propojením souvisejí</w:t>
            </w:r>
          </w:p>
          <w:p w:rsidR="00944659" w:rsidRPr="008E4361" w:rsidRDefault="00944659" w:rsidP="00E33C91">
            <w:pPr>
              <w:widowControl w:val="0"/>
              <w:numPr>
                <w:ilvl w:val="0"/>
                <w:numId w:val="293"/>
              </w:numPr>
              <w:suppressAutoHyphens/>
              <w:autoSpaceDN w:val="0"/>
              <w:textAlignment w:val="baseline"/>
              <w:rPr>
                <w:rFonts w:asciiTheme="minorHAnsi" w:eastAsia="Arial" w:hAnsiTheme="minorHAnsi" w:cstheme="minorHAnsi"/>
                <w:lang w:eastAsia="zh-CN" w:bidi="hi-IN"/>
              </w:rPr>
            </w:pPr>
            <w:r w:rsidRPr="008E4361">
              <w:rPr>
                <w:rFonts w:asciiTheme="minorHAnsi" w:eastAsia="Arial" w:hAnsiTheme="minorHAnsi" w:cstheme="minorHAnsi"/>
                <w:lang w:eastAsia="zh-CN" w:bidi="hi-IN"/>
              </w:rPr>
              <w:t>pamatuje si a chrání své heslo, přihlásí se ke svému účtu a odhlásí se z něj</w:t>
            </w:r>
          </w:p>
          <w:p w:rsidR="00944659" w:rsidRPr="008E4361" w:rsidRDefault="00944659" w:rsidP="00E33C91">
            <w:pPr>
              <w:widowControl w:val="0"/>
              <w:numPr>
                <w:ilvl w:val="0"/>
                <w:numId w:val="293"/>
              </w:numPr>
              <w:suppressAutoHyphens/>
              <w:autoSpaceDN w:val="0"/>
              <w:textAlignment w:val="baseline"/>
              <w:rPr>
                <w:rFonts w:asciiTheme="minorHAnsi" w:eastAsia="Arial" w:hAnsiTheme="minorHAnsi" w:cstheme="minorHAnsi"/>
                <w:lang w:eastAsia="zh-CN" w:bidi="hi-IN"/>
              </w:rPr>
            </w:pPr>
            <w:r w:rsidRPr="008E4361">
              <w:rPr>
                <w:rFonts w:asciiTheme="minorHAnsi" w:eastAsia="Arial" w:hAnsiTheme="minorHAnsi" w:cstheme="minorHAnsi"/>
                <w:lang w:eastAsia="zh-CN" w:bidi="hi-IN"/>
              </w:rPr>
              <w:t>při práci s grafikou a textem přistupuje k datům i na vzdálených počítačích a spouští online aplikace</w:t>
            </w:r>
          </w:p>
          <w:p w:rsidR="00944659" w:rsidRPr="00944659" w:rsidRDefault="00944659" w:rsidP="00E33C91">
            <w:pPr>
              <w:pStyle w:val="Odstavecseseznamem"/>
              <w:numPr>
                <w:ilvl w:val="0"/>
                <w:numId w:val="293"/>
              </w:numPr>
              <w:suppressAutoHyphens w:val="0"/>
              <w:snapToGrid w:val="0"/>
              <w:contextualSpacing/>
              <w:rPr>
                <w:rFonts w:asciiTheme="minorHAnsi" w:hAnsiTheme="minorHAnsi" w:cstheme="minorHAnsi"/>
                <w:b/>
                <w:bCs/>
                <w:lang w:eastAsia="cs-CZ"/>
              </w:rPr>
            </w:pPr>
            <w:r w:rsidRPr="00944659">
              <w:rPr>
                <w:rFonts w:asciiTheme="minorHAnsi" w:eastAsia="Arial" w:hAnsiTheme="minorHAnsi" w:cstheme="minorHAnsi"/>
                <w:lang w:eastAsia="zh-CN" w:bidi="hi-IN"/>
              </w:rPr>
              <w:t>rozpozná zvláštní chování počítače a případně přivolá pomoc dospělého</w:t>
            </w:r>
          </w:p>
          <w:p w:rsidR="00944659" w:rsidRPr="00944659" w:rsidRDefault="00944659" w:rsidP="00944659">
            <w:pPr>
              <w:pStyle w:val="Odstavecseseznamem"/>
              <w:suppressAutoHyphens w:val="0"/>
              <w:snapToGrid w:val="0"/>
              <w:ind w:left="720"/>
              <w:contextualSpacing/>
              <w:rPr>
                <w:rFonts w:asciiTheme="minorHAnsi" w:hAnsiTheme="minorHAnsi" w:cstheme="minorHAnsi"/>
                <w:b/>
                <w:bCs/>
                <w:lang w:eastAsia="cs-CZ"/>
              </w:rPr>
            </w:pPr>
          </w:p>
        </w:tc>
        <w:tc>
          <w:tcPr>
            <w:tcW w:w="3657" w:type="dxa"/>
            <w:tcBorders>
              <w:left w:val="single" w:sz="4" w:space="0" w:color="000000"/>
              <w:bottom w:val="single" w:sz="4" w:space="0" w:color="000000"/>
              <w:right w:val="single" w:sz="4" w:space="0" w:color="000000"/>
            </w:tcBorders>
          </w:tcPr>
          <w:p w:rsidR="00944659" w:rsidRPr="00817AC2" w:rsidRDefault="00944659" w:rsidP="00FE198C">
            <w:pPr>
              <w:snapToGrid w:val="0"/>
              <w:ind w:left="360"/>
              <w:rPr>
                <w:rFonts w:asciiTheme="minorHAnsi" w:hAnsiTheme="minorHAnsi" w:cstheme="minorHAnsi"/>
              </w:rPr>
            </w:pPr>
          </w:p>
          <w:p w:rsidR="00944659" w:rsidRPr="00944659" w:rsidRDefault="00944659" w:rsidP="00FE198C">
            <w:pPr>
              <w:widowControl w:val="0"/>
              <w:suppressAutoHyphens/>
              <w:autoSpaceDN w:val="0"/>
              <w:textAlignment w:val="baseline"/>
              <w:rPr>
                <w:rFonts w:asciiTheme="minorHAnsi" w:eastAsia="Arial" w:hAnsiTheme="minorHAnsi" w:cstheme="minorHAnsi"/>
                <w:lang w:eastAsia="zh-CN" w:bidi="hi-IN"/>
              </w:rPr>
            </w:pPr>
          </w:p>
          <w:p w:rsidR="00944659" w:rsidRPr="00944659" w:rsidRDefault="00944659" w:rsidP="00E33C91">
            <w:pPr>
              <w:pStyle w:val="Odstavecseseznamem"/>
              <w:widowControl w:val="0"/>
              <w:numPr>
                <w:ilvl w:val="0"/>
                <w:numId w:val="297"/>
              </w:numPr>
              <w:autoSpaceDN w:val="0"/>
              <w:contextualSpacing/>
              <w:textAlignment w:val="baseline"/>
              <w:rPr>
                <w:rFonts w:asciiTheme="minorHAnsi" w:eastAsia="Arial" w:hAnsiTheme="minorHAnsi" w:cstheme="minorHAnsi"/>
                <w:lang w:eastAsia="zh-CN" w:bidi="hi-IN"/>
              </w:rPr>
            </w:pPr>
            <w:r w:rsidRPr="00944659">
              <w:rPr>
                <w:rFonts w:asciiTheme="minorHAnsi" w:eastAsia="Arial" w:hAnsiTheme="minorHAnsi" w:cstheme="minorHAnsi"/>
                <w:lang w:eastAsia="zh-CN" w:bidi="hi-IN"/>
              </w:rPr>
              <w:t>Využití digitálních technologií v různých oborech</w:t>
            </w:r>
          </w:p>
          <w:p w:rsidR="00944659" w:rsidRPr="00944659" w:rsidRDefault="00944659" w:rsidP="00E33C91">
            <w:pPr>
              <w:pStyle w:val="Odstavecseseznamem"/>
              <w:widowControl w:val="0"/>
              <w:numPr>
                <w:ilvl w:val="0"/>
                <w:numId w:val="297"/>
              </w:numPr>
              <w:autoSpaceDN w:val="0"/>
              <w:contextualSpacing/>
              <w:textAlignment w:val="baseline"/>
              <w:rPr>
                <w:rFonts w:asciiTheme="minorHAnsi" w:eastAsia="Arial" w:hAnsiTheme="minorHAnsi" w:cstheme="minorHAnsi"/>
                <w:lang w:eastAsia="zh-CN" w:bidi="hi-IN"/>
              </w:rPr>
            </w:pPr>
            <w:r w:rsidRPr="00944659">
              <w:rPr>
                <w:rFonts w:asciiTheme="minorHAnsi" w:eastAsia="Arial" w:hAnsiTheme="minorHAnsi" w:cstheme="minorHAnsi"/>
                <w:lang w:eastAsia="zh-CN" w:bidi="hi-IN"/>
              </w:rPr>
              <w:t>Ergonomie, ochrana digitálního zařízení a  zdraví uživatele</w:t>
            </w:r>
          </w:p>
          <w:p w:rsidR="00944659" w:rsidRPr="00944659" w:rsidRDefault="00944659" w:rsidP="00E33C91">
            <w:pPr>
              <w:pStyle w:val="Odstavecseseznamem"/>
              <w:widowControl w:val="0"/>
              <w:numPr>
                <w:ilvl w:val="0"/>
                <w:numId w:val="297"/>
              </w:numPr>
              <w:autoSpaceDN w:val="0"/>
              <w:contextualSpacing/>
              <w:textAlignment w:val="baseline"/>
              <w:rPr>
                <w:rFonts w:asciiTheme="minorHAnsi" w:eastAsia="Arial" w:hAnsiTheme="minorHAnsi" w:cstheme="minorHAnsi"/>
                <w:lang w:eastAsia="zh-CN" w:bidi="hi-IN"/>
              </w:rPr>
            </w:pPr>
            <w:r w:rsidRPr="00944659">
              <w:rPr>
                <w:rFonts w:asciiTheme="minorHAnsi" w:eastAsia="Arial" w:hAnsiTheme="minorHAnsi" w:cstheme="minorHAnsi"/>
                <w:lang w:eastAsia="zh-CN" w:bidi="hi-IN"/>
              </w:rPr>
              <w:t>Počítačová data, práce se soubory</w:t>
            </w:r>
          </w:p>
          <w:p w:rsidR="00944659" w:rsidRPr="00944659" w:rsidRDefault="00944659" w:rsidP="00E33C91">
            <w:pPr>
              <w:pStyle w:val="Odstavecseseznamem"/>
              <w:widowControl w:val="0"/>
              <w:numPr>
                <w:ilvl w:val="0"/>
                <w:numId w:val="297"/>
              </w:numPr>
              <w:autoSpaceDN w:val="0"/>
              <w:contextualSpacing/>
              <w:textAlignment w:val="baseline"/>
              <w:rPr>
                <w:rFonts w:asciiTheme="minorHAnsi" w:eastAsia="Arial" w:hAnsiTheme="minorHAnsi" w:cstheme="minorHAnsi"/>
                <w:lang w:eastAsia="zh-CN" w:bidi="hi-IN"/>
              </w:rPr>
            </w:pPr>
            <w:r w:rsidRPr="00944659">
              <w:rPr>
                <w:rFonts w:asciiTheme="minorHAnsi" w:eastAsia="Arial" w:hAnsiTheme="minorHAnsi" w:cstheme="minorHAnsi"/>
                <w:lang w:eastAsia="zh-CN" w:bidi="hi-IN"/>
              </w:rPr>
              <w:t>Propojení technologií, internet</w:t>
            </w:r>
          </w:p>
          <w:p w:rsidR="00944659" w:rsidRPr="00944659" w:rsidRDefault="00944659" w:rsidP="00E33C91">
            <w:pPr>
              <w:pStyle w:val="Odstavecseseznamem"/>
              <w:widowControl w:val="0"/>
              <w:numPr>
                <w:ilvl w:val="0"/>
                <w:numId w:val="297"/>
              </w:numPr>
              <w:autoSpaceDN w:val="0"/>
              <w:contextualSpacing/>
              <w:textAlignment w:val="baseline"/>
              <w:rPr>
                <w:rFonts w:asciiTheme="minorHAnsi" w:eastAsia="Arial" w:hAnsiTheme="minorHAnsi" w:cstheme="minorHAnsi"/>
                <w:lang w:eastAsia="zh-CN" w:bidi="hi-IN"/>
              </w:rPr>
            </w:pPr>
            <w:r w:rsidRPr="00944659">
              <w:rPr>
                <w:rFonts w:asciiTheme="minorHAnsi" w:eastAsia="Arial" w:hAnsiTheme="minorHAnsi" w:cstheme="minorHAnsi"/>
                <w:lang w:eastAsia="zh-CN" w:bidi="hi-IN"/>
              </w:rPr>
              <w:t>Úložiště, sdílení dat, cloud, mazání dat, koš</w:t>
            </w:r>
          </w:p>
          <w:p w:rsidR="00944659" w:rsidRPr="00944659" w:rsidRDefault="00944659" w:rsidP="00E33C91">
            <w:pPr>
              <w:pStyle w:val="Odstavecseseznamem"/>
              <w:numPr>
                <w:ilvl w:val="0"/>
                <w:numId w:val="292"/>
              </w:numPr>
              <w:suppressAutoHyphens w:val="0"/>
              <w:snapToGrid w:val="0"/>
              <w:contextualSpacing/>
              <w:rPr>
                <w:rFonts w:asciiTheme="minorHAnsi" w:hAnsiTheme="minorHAnsi" w:cstheme="minorHAnsi"/>
                <w:lang w:eastAsia="cs-CZ"/>
              </w:rPr>
            </w:pPr>
            <w:r w:rsidRPr="00944659">
              <w:rPr>
                <w:rFonts w:asciiTheme="minorHAnsi" w:eastAsia="Arial" w:hAnsiTheme="minorHAnsi" w:cstheme="minorHAnsi"/>
                <w:lang w:eastAsia="zh-CN" w:bidi="hi-IN"/>
              </w:rPr>
              <w:t>Technické problémy a přístupy k jejich řešení</w:t>
            </w:r>
          </w:p>
        </w:tc>
      </w:tr>
      <w:tr w:rsidR="00944659" w:rsidRPr="00817AC2" w:rsidTr="00FE198C">
        <w:trPr>
          <w:trHeight w:val="1144"/>
        </w:trPr>
        <w:tc>
          <w:tcPr>
            <w:tcW w:w="2439" w:type="dxa"/>
            <w:tcBorders>
              <w:left w:val="single" w:sz="4" w:space="0" w:color="000000"/>
              <w:bottom w:val="single" w:sz="4" w:space="0" w:color="000000"/>
            </w:tcBorders>
          </w:tcPr>
          <w:p w:rsidR="00944659" w:rsidRPr="00944659" w:rsidRDefault="00944659" w:rsidP="00FE198C">
            <w:pPr>
              <w:snapToGrid w:val="0"/>
              <w:rPr>
                <w:rFonts w:asciiTheme="minorHAnsi" w:hAnsiTheme="minorHAnsi" w:cstheme="minorHAnsi"/>
                <w:b/>
                <w:u w:val="single"/>
              </w:rPr>
            </w:pPr>
          </w:p>
          <w:p w:rsidR="00944659" w:rsidRPr="00817AC2" w:rsidRDefault="00944659" w:rsidP="00FE198C">
            <w:pPr>
              <w:snapToGrid w:val="0"/>
              <w:rPr>
                <w:rFonts w:asciiTheme="minorHAnsi" w:hAnsiTheme="minorHAnsi" w:cstheme="minorHAnsi"/>
                <w:b/>
                <w:u w:val="single"/>
              </w:rPr>
            </w:pPr>
            <w:r w:rsidRPr="00944659">
              <w:rPr>
                <w:rFonts w:asciiTheme="minorHAnsi" w:hAnsiTheme="minorHAnsi" w:cstheme="minorHAnsi"/>
                <w:b/>
                <w:u w:val="single"/>
              </w:rPr>
              <w:t>Data, informace a modelování</w:t>
            </w:r>
          </w:p>
        </w:tc>
        <w:tc>
          <w:tcPr>
            <w:tcW w:w="3969" w:type="dxa"/>
            <w:tcBorders>
              <w:left w:val="single" w:sz="4" w:space="0" w:color="000000"/>
              <w:bottom w:val="single" w:sz="4" w:space="0" w:color="000000"/>
            </w:tcBorders>
          </w:tcPr>
          <w:p w:rsidR="00944659" w:rsidRPr="00944659" w:rsidRDefault="00944659" w:rsidP="00FE198C">
            <w:pPr>
              <w:widowControl w:val="0"/>
              <w:suppressAutoHyphens/>
              <w:autoSpaceDN w:val="0"/>
              <w:textAlignment w:val="baseline"/>
              <w:rPr>
                <w:rFonts w:asciiTheme="minorHAnsi" w:eastAsia="Arial" w:hAnsiTheme="minorHAnsi" w:cstheme="minorHAnsi"/>
                <w:u w:val="single"/>
                <w:lang w:eastAsia="zh-CN" w:bidi="hi-IN"/>
              </w:rPr>
            </w:pPr>
          </w:p>
          <w:p w:rsidR="00944659" w:rsidRPr="008E4361" w:rsidRDefault="00944659" w:rsidP="00FE198C">
            <w:pPr>
              <w:widowControl w:val="0"/>
              <w:suppressAutoHyphens/>
              <w:autoSpaceDN w:val="0"/>
              <w:textAlignment w:val="baseline"/>
              <w:rPr>
                <w:rFonts w:asciiTheme="minorHAnsi" w:eastAsia="Arial" w:hAnsiTheme="minorHAnsi" w:cstheme="minorHAnsi"/>
                <w:u w:val="single"/>
                <w:lang w:eastAsia="zh-CN" w:bidi="hi-IN"/>
              </w:rPr>
            </w:pPr>
            <w:r w:rsidRPr="008E4361">
              <w:rPr>
                <w:rFonts w:asciiTheme="minorHAnsi" w:eastAsia="Arial" w:hAnsiTheme="minorHAnsi" w:cstheme="minorHAnsi"/>
                <w:u w:val="single"/>
                <w:lang w:eastAsia="zh-CN" w:bidi="hi-IN"/>
              </w:rPr>
              <w:t>Žákyně/žák:</w:t>
            </w:r>
          </w:p>
          <w:p w:rsidR="00944659" w:rsidRPr="008E4361" w:rsidRDefault="00944659" w:rsidP="00E33C91">
            <w:pPr>
              <w:widowControl w:val="0"/>
              <w:numPr>
                <w:ilvl w:val="0"/>
                <w:numId w:val="296"/>
              </w:numPr>
              <w:suppressAutoHyphens/>
              <w:autoSpaceDN w:val="0"/>
              <w:textAlignment w:val="baseline"/>
              <w:rPr>
                <w:rFonts w:asciiTheme="minorHAnsi" w:eastAsia="Arial" w:hAnsiTheme="minorHAnsi" w:cstheme="minorHAnsi"/>
                <w:lang w:eastAsia="zh-CN" w:bidi="hi-IN"/>
              </w:rPr>
            </w:pPr>
            <w:r w:rsidRPr="008E4361">
              <w:rPr>
                <w:rFonts w:asciiTheme="minorHAnsi" w:eastAsia="Arial" w:hAnsiTheme="minorHAnsi" w:cstheme="minorHAnsi"/>
                <w:lang w:eastAsia="zh-CN" w:bidi="hi-IN"/>
              </w:rPr>
              <w:t>sdělí informaci obrázkem</w:t>
            </w:r>
          </w:p>
          <w:p w:rsidR="00944659" w:rsidRPr="008E4361" w:rsidRDefault="00944659" w:rsidP="00E33C91">
            <w:pPr>
              <w:widowControl w:val="0"/>
              <w:numPr>
                <w:ilvl w:val="0"/>
                <w:numId w:val="295"/>
              </w:numPr>
              <w:suppressAutoHyphens/>
              <w:autoSpaceDN w:val="0"/>
              <w:textAlignment w:val="baseline"/>
              <w:rPr>
                <w:rFonts w:asciiTheme="minorHAnsi" w:eastAsia="Arial" w:hAnsiTheme="minorHAnsi" w:cstheme="minorHAnsi"/>
                <w:lang w:eastAsia="zh-CN" w:bidi="hi-IN"/>
              </w:rPr>
            </w:pPr>
            <w:r w:rsidRPr="008E4361">
              <w:rPr>
                <w:rFonts w:asciiTheme="minorHAnsi" w:eastAsia="Arial" w:hAnsiTheme="minorHAnsi" w:cstheme="minorHAnsi"/>
                <w:lang w:eastAsia="zh-CN" w:bidi="hi-IN"/>
              </w:rPr>
              <w:t>předá informaci zakódovanou pomocí textu či čísel</w:t>
            </w:r>
          </w:p>
          <w:p w:rsidR="00944659" w:rsidRPr="008E4361" w:rsidRDefault="00944659" w:rsidP="00E33C91">
            <w:pPr>
              <w:widowControl w:val="0"/>
              <w:numPr>
                <w:ilvl w:val="0"/>
                <w:numId w:val="295"/>
              </w:numPr>
              <w:suppressAutoHyphens/>
              <w:autoSpaceDN w:val="0"/>
              <w:textAlignment w:val="baseline"/>
              <w:rPr>
                <w:rFonts w:asciiTheme="minorHAnsi" w:eastAsia="Arial" w:hAnsiTheme="minorHAnsi" w:cstheme="minorHAnsi"/>
                <w:lang w:eastAsia="zh-CN" w:bidi="hi-IN"/>
              </w:rPr>
            </w:pPr>
            <w:r w:rsidRPr="008E4361">
              <w:rPr>
                <w:rFonts w:asciiTheme="minorHAnsi" w:eastAsia="Arial" w:hAnsiTheme="minorHAnsi" w:cstheme="minorHAnsi"/>
                <w:lang w:eastAsia="zh-CN" w:bidi="hi-IN"/>
              </w:rPr>
              <w:t>zakóduje/zašifruje a dekóduje/dešifruje text</w:t>
            </w:r>
          </w:p>
          <w:p w:rsidR="00944659" w:rsidRPr="00944659" w:rsidRDefault="00944659" w:rsidP="00E33C91">
            <w:pPr>
              <w:widowControl w:val="0"/>
              <w:numPr>
                <w:ilvl w:val="0"/>
                <w:numId w:val="295"/>
              </w:numPr>
              <w:suppressAutoHyphens/>
              <w:autoSpaceDN w:val="0"/>
              <w:textAlignment w:val="baseline"/>
              <w:rPr>
                <w:rFonts w:asciiTheme="minorHAnsi" w:eastAsia="Arial" w:hAnsiTheme="minorHAnsi" w:cstheme="minorHAnsi"/>
                <w:lang w:eastAsia="zh-CN" w:bidi="hi-IN"/>
              </w:rPr>
            </w:pPr>
            <w:r w:rsidRPr="008E4361">
              <w:rPr>
                <w:rFonts w:asciiTheme="minorHAnsi" w:eastAsia="Arial" w:hAnsiTheme="minorHAnsi" w:cstheme="minorHAnsi"/>
                <w:lang w:eastAsia="zh-CN" w:bidi="hi-IN"/>
              </w:rPr>
              <w:t>zakóduje a dekóduje jednoduchý obrázek pomocí mřížky</w:t>
            </w:r>
          </w:p>
          <w:p w:rsidR="00944659" w:rsidRPr="00817AC2" w:rsidRDefault="00944659" w:rsidP="00E33C91">
            <w:pPr>
              <w:widowControl w:val="0"/>
              <w:numPr>
                <w:ilvl w:val="0"/>
                <w:numId w:val="295"/>
              </w:numPr>
              <w:suppressAutoHyphens/>
              <w:autoSpaceDN w:val="0"/>
              <w:textAlignment w:val="baseline"/>
              <w:rPr>
                <w:rFonts w:asciiTheme="minorHAnsi" w:eastAsia="Arial" w:hAnsiTheme="minorHAnsi" w:cstheme="minorHAnsi"/>
                <w:lang w:eastAsia="zh-CN" w:bidi="hi-IN"/>
              </w:rPr>
            </w:pPr>
            <w:r w:rsidRPr="00944659">
              <w:rPr>
                <w:rFonts w:asciiTheme="minorHAnsi" w:eastAsia="Arial" w:hAnsiTheme="minorHAnsi" w:cstheme="minorHAnsi"/>
                <w:lang w:eastAsia="zh-CN" w:bidi="hi-IN"/>
              </w:rPr>
              <w:t>obrázek složí z daných geometrických tvarů či navazujících úseček</w:t>
            </w:r>
          </w:p>
        </w:tc>
        <w:tc>
          <w:tcPr>
            <w:tcW w:w="3657" w:type="dxa"/>
            <w:tcBorders>
              <w:left w:val="single" w:sz="4" w:space="0" w:color="000000"/>
              <w:bottom w:val="single" w:sz="4" w:space="0" w:color="000000"/>
              <w:right w:val="single" w:sz="4" w:space="0" w:color="000000"/>
            </w:tcBorders>
          </w:tcPr>
          <w:p w:rsidR="00944659" w:rsidRPr="00944659" w:rsidRDefault="00944659" w:rsidP="00FE198C">
            <w:pPr>
              <w:pStyle w:val="Odstavecseseznamem"/>
              <w:widowControl w:val="0"/>
              <w:autoSpaceDN w:val="0"/>
              <w:textAlignment w:val="baseline"/>
              <w:rPr>
                <w:rFonts w:asciiTheme="minorHAnsi" w:eastAsia="Arial" w:hAnsiTheme="minorHAnsi" w:cstheme="minorHAnsi"/>
                <w:lang w:eastAsia="zh-CN" w:bidi="hi-IN"/>
              </w:rPr>
            </w:pPr>
          </w:p>
          <w:p w:rsidR="00944659" w:rsidRPr="00944659" w:rsidRDefault="00944659" w:rsidP="00FE198C">
            <w:pPr>
              <w:widowControl w:val="0"/>
              <w:suppressAutoHyphens/>
              <w:autoSpaceDN w:val="0"/>
              <w:textAlignment w:val="baseline"/>
              <w:rPr>
                <w:rFonts w:asciiTheme="minorHAnsi" w:eastAsia="Arial" w:hAnsiTheme="minorHAnsi" w:cstheme="minorHAnsi"/>
                <w:lang w:eastAsia="zh-CN" w:bidi="hi-IN"/>
              </w:rPr>
            </w:pPr>
          </w:p>
          <w:p w:rsidR="00944659" w:rsidRPr="00944659" w:rsidRDefault="00944659" w:rsidP="00E33C91">
            <w:pPr>
              <w:pStyle w:val="Odstavecseseznamem"/>
              <w:widowControl w:val="0"/>
              <w:numPr>
                <w:ilvl w:val="0"/>
                <w:numId w:val="298"/>
              </w:numPr>
              <w:autoSpaceDN w:val="0"/>
              <w:contextualSpacing/>
              <w:textAlignment w:val="baseline"/>
              <w:rPr>
                <w:rFonts w:asciiTheme="minorHAnsi" w:eastAsia="Arial" w:hAnsiTheme="minorHAnsi" w:cstheme="minorHAnsi"/>
                <w:lang w:eastAsia="zh-CN" w:bidi="hi-IN"/>
              </w:rPr>
            </w:pPr>
            <w:r w:rsidRPr="00944659">
              <w:rPr>
                <w:rFonts w:asciiTheme="minorHAnsi" w:eastAsia="Arial" w:hAnsiTheme="minorHAnsi" w:cstheme="minorHAnsi"/>
                <w:lang w:eastAsia="zh-CN" w:bidi="hi-IN"/>
              </w:rPr>
              <w:t>Piktogramy, emodži</w:t>
            </w:r>
          </w:p>
          <w:p w:rsidR="00944659" w:rsidRPr="00944659" w:rsidRDefault="00944659" w:rsidP="00E33C91">
            <w:pPr>
              <w:pStyle w:val="Odstavecseseznamem"/>
              <w:widowControl w:val="0"/>
              <w:numPr>
                <w:ilvl w:val="0"/>
                <w:numId w:val="298"/>
              </w:numPr>
              <w:autoSpaceDN w:val="0"/>
              <w:contextualSpacing/>
              <w:textAlignment w:val="baseline"/>
              <w:rPr>
                <w:rFonts w:asciiTheme="minorHAnsi" w:eastAsia="Arial" w:hAnsiTheme="minorHAnsi" w:cstheme="minorHAnsi"/>
                <w:lang w:eastAsia="zh-CN" w:bidi="hi-IN"/>
              </w:rPr>
            </w:pPr>
            <w:r w:rsidRPr="00944659">
              <w:rPr>
                <w:rFonts w:asciiTheme="minorHAnsi" w:eastAsia="Arial" w:hAnsiTheme="minorHAnsi" w:cstheme="minorHAnsi"/>
                <w:lang w:eastAsia="zh-CN" w:bidi="hi-IN"/>
              </w:rPr>
              <w:t>Kód</w:t>
            </w:r>
          </w:p>
          <w:p w:rsidR="00944659" w:rsidRPr="00944659" w:rsidRDefault="00944659" w:rsidP="00E33C91">
            <w:pPr>
              <w:pStyle w:val="Odstavecseseznamem"/>
              <w:widowControl w:val="0"/>
              <w:numPr>
                <w:ilvl w:val="0"/>
                <w:numId w:val="298"/>
              </w:numPr>
              <w:autoSpaceDN w:val="0"/>
              <w:contextualSpacing/>
              <w:textAlignment w:val="baseline"/>
              <w:rPr>
                <w:rFonts w:asciiTheme="minorHAnsi" w:eastAsia="Arial" w:hAnsiTheme="minorHAnsi" w:cstheme="minorHAnsi"/>
                <w:lang w:eastAsia="zh-CN" w:bidi="hi-IN"/>
              </w:rPr>
            </w:pPr>
            <w:r w:rsidRPr="00944659">
              <w:rPr>
                <w:rFonts w:asciiTheme="minorHAnsi" w:eastAsia="Arial" w:hAnsiTheme="minorHAnsi" w:cstheme="minorHAnsi"/>
                <w:lang w:eastAsia="zh-CN" w:bidi="hi-IN"/>
              </w:rPr>
              <w:t>Přenos na dálku, šifra</w:t>
            </w:r>
          </w:p>
          <w:p w:rsidR="00944659" w:rsidRPr="00944659" w:rsidRDefault="00944659" w:rsidP="00E33C91">
            <w:pPr>
              <w:pStyle w:val="Odstavecseseznamem"/>
              <w:widowControl w:val="0"/>
              <w:numPr>
                <w:ilvl w:val="0"/>
                <w:numId w:val="298"/>
              </w:numPr>
              <w:autoSpaceDN w:val="0"/>
              <w:contextualSpacing/>
              <w:textAlignment w:val="baseline"/>
              <w:rPr>
                <w:rFonts w:asciiTheme="minorHAnsi" w:eastAsia="Arial" w:hAnsiTheme="minorHAnsi" w:cstheme="minorHAnsi"/>
                <w:lang w:eastAsia="zh-CN" w:bidi="hi-IN"/>
              </w:rPr>
            </w:pPr>
            <w:r w:rsidRPr="00944659">
              <w:rPr>
                <w:rFonts w:asciiTheme="minorHAnsi" w:eastAsia="Arial" w:hAnsiTheme="minorHAnsi" w:cstheme="minorHAnsi"/>
                <w:lang w:eastAsia="zh-CN" w:bidi="hi-IN"/>
              </w:rPr>
              <w:t>Pixel, rastr, rozlišení</w:t>
            </w:r>
          </w:p>
          <w:p w:rsidR="00944659" w:rsidRPr="00944659" w:rsidRDefault="00944659" w:rsidP="00E33C91">
            <w:pPr>
              <w:pStyle w:val="Odstavecseseznamem"/>
              <w:widowControl w:val="0"/>
              <w:numPr>
                <w:ilvl w:val="0"/>
                <w:numId w:val="298"/>
              </w:numPr>
              <w:autoSpaceDN w:val="0"/>
              <w:contextualSpacing/>
              <w:textAlignment w:val="baseline"/>
              <w:rPr>
                <w:rFonts w:asciiTheme="minorHAnsi" w:eastAsia="Arial" w:hAnsiTheme="minorHAnsi" w:cstheme="minorHAnsi"/>
                <w:lang w:eastAsia="zh-CN" w:bidi="hi-IN"/>
              </w:rPr>
            </w:pPr>
            <w:r w:rsidRPr="00944659">
              <w:rPr>
                <w:rFonts w:asciiTheme="minorHAnsi" w:eastAsia="Arial" w:hAnsiTheme="minorHAnsi" w:cstheme="minorHAnsi"/>
                <w:lang w:eastAsia="zh-CN" w:bidi="hi-IN"/>
              </w:rPr>
              <w:t>Tvary, skládání obrazce</w:t>
            </w:r>
          </w:p>
        </w:tc>
      </w:tr>
    </w:tbl>
    <w:p w:rsidR="00944659" w:rsidRDefault="00944659" w:rsidP="00944659">
      <w:pPr>
        <w:rPr>
          <w:rFonts w:cstheme="minorHAnsi"/>
          <w:b/>
          <w:u w:val="single"/>
        </w:rPr>
      </w:pPr>
    </w:p>
    <w:p w:rsidR="00944659" w:rsidRDefault="00944659" w:rsidP="00944659">
      <w:pPr>
        <w:rPr>
          <w:rFonts w:cstheme="minorHAnsi"/>
          <w:b/>
          <w:u w:val="single"/>
        </w:rPr>
      </w:pPr>
    </w:p>
    <w:p w:rsidR="00944659" w:rsidRDefault="00944659" w:rsidP="00944659">
      <w:pPr>
        <w:rPr>
          <w:rFonts w:ascii="Arial" w:eastAsia="Arial" w:hAnsi="Arial" w:cs="Arial"/>
          <w:color w:val="1155CC"/>
          <w:sz w:val="20"/>
          <w:szCs w:val="20"/>
          <w:u w:val="single"/>
          <w:lang w:eastAsia="zh-CN" w:bidi="hi-IN"/>
        </w:rPr>
      </w:pPr>
    </w:p>
    <w:tbl>
      <w:tblPr>
        <w:tblStyle w:val="Mkatabulky"/>
        <w:tblW w:w="10065" w:type="dxa"/>
        <w:tblInd w:w="-459" w:type="dxa"/>
        <w:tblLayout w:type="fixed"/>
        <w:tblLook w:val="04A0" w:firstRow="1" w:lastRow="0" w:firstColumn="1" w:lastColumn="0" w:noHBand="0" w:noVBand="1"/>
      </w:tblPr>
      <w:tblGrid>
        <w:gridCol w:w="2864"/>
        <w:gridCol w:w="37"/>
        <w:gridCol w:w="3967"/>
        <w:gridCol w:w="3197"/>
      </w:tblGrid>
      <w:tr w:rsidR="00944659" w:rsidRPr="00817AC2" w:rsidTr="00944659">
        <w:tc>
          <w:tcPr>
            <w:tcW w:w="10065" w:type="dxa"/>
            <w:gridSpan w:val="4"/>
          </w:tcPr>
          <w:p w:rsidR="00944659" w:rsidRPr="00817AC2" w:rsidRDefault="00944659" w:rsidP="00FE198C">
            <w:pPr>
              <w:rPr>
                <w:rFonts w:ascii="Calibri" w:hAnsi="Calibri" w:cs="Calibri"/>
                <w:b/>
                <w:bCs/>
              </w:rPr>
            </w:pPr>
          </w:p>
          <w:p w:rsidR="00944659" w:rsidRPr="00817AC2" w:rsidRDefault="00944659" w:rsidP="00FE198C">
            <w:pPr>
              <w:jc w:val="both"/>
              <w:rPr>
                <w:rFonts w:ascii="Calibri" w:hAnsi="Calibri" w:cs="Calibri"/>
                <w:b/>
                <w:bCs/>
                <w:sz w:val="28"/>
                <w:szCs w:val="28"/>
              </w:rPr>
            </w:pPr>
            <w:r w:rsidRPr="00817AC2">
              <w:rPr>
                <w:rFonts w:ascii="Calibri" w:hAnsi="Calibri" w:cs="Calibri"/>
                <w:b/>
                <w:bCs/>
                <w:u w:val="single"/>
              </w:rPr>
              <w:t xml:space="preserve"> </w:t>
            </w:r>
            <w:r w:rsidRPr="00817AC2">
              <w:rPr>
                <w:rFonts w:ascii="Calibri" w:hAnsi="Calibri" w:cs="Calibri"/>
                <w:b/>
                <w:bCs/>
                <w:sz w:val="28"/>
                <w:szCs w:val="28"/>
                <w:u w:val="single"/>
              </w:rPr>
              <w:t>INFORMATIKA</w:t>
            </w:r>
            <w:r w:rsidRPr="00817AC2">
              <w:rPr>
                <w:rFonts w:ascii="Calibri" w:hAnsi="Calibri" w:cs="Calibri"/>
                <w:b/>
                <w:bCs/>
                <w:sz w:val="28"/>
                <w:szCs w:val="28"/>
              </w:rPr>
              <w:t xml:space="preserve">                                                                                                   </w:t>
            </w:r>
            <w:r>
              <w:rPr>
                <w:rFonts w:ascii="Calibri" w:hAnsi="Calibri" w:cs="Calibri"/>
                <w:b/>
                <w:bCs/>
                <w:sz w:val="28"/>
                <w:szCs w:val="28"/>
                <w:u w:val="single"/>
              </w:rPr>
              <w:t>Ročník: 5</w:t>
            </w:r>
            <w:r w:rsidRPr="00817AC2">
              <w:rPr>
                <w:rFonts w:ascii="Calibri" w:hAnsi="Calibri" w:cs="Calibri"/>
                <w:b/>
                <w:bCs/>
                <w:sz w:val="28"/>
                <w:szCs w:val="28"/>
                <w:u w:val="single"/>
              </w:rPr>
              <w:t xml:space="preserve">.                                                                                                                                            </w:t>
            </w:r>
          </w:p>
        </w:tc>
      </w:tr>
      <w:tr w:rsidR="00944659" w:rsidRPr="00817AC2" w:rsidTr="00944659">
        <w:tc>
          <w:tcPr>
            <w:tcW w:w="2901" w:type="dxa"/>
            <w:gridSpan w:val="2"/>
          </w:tcPr>
          <w:p w:rsidR="00944659" w:rsidRPr="00817AC2" w:rsidRDefault="00944659" w:rsidP="00FE198C">
            <w:pPr>
              <w:snapToGrid w:val="0"/>
              <w:rPr>
                <w:rFonts w:ascii="Calibri" w:hAnsi="Calibri" w:cs="Calibri"/>
                <w:b/>
                <w:u w:val="single"/>
              </w:rPr>
            </w:pPr>
            <w:r>
              <w:rPr>
                <w:rFonts w:ascii="Calibri" w:hAnsi="Calibri" w:cs="Calibri"/>
                <w:b/>
                <w:u w:val="single"/>
              </w:rPr>
              <w:t>Průřezové témata</w:t>
            </w:r>
          </w:p>
        </w:tc>
        <w:tc>
          <w:tcPr>
            <w:tcW w:w="3967" w:type="dxa"/>
          </w:tcPr>
          <w:p w:rsidR="00944659" w:rsidRPr="00817AC2" w:rsidRDefault="00944659" w:rsidP="00FE198C">
            <w:pPr>
              <w:snapToGrid w:val="0"/>
              <w:rPr>
                <w:rFonts w:ascii="Calibri" w:hAnsi="Calibri" w:cs="Calibri"/>
                <w:b/>
                <w:u w:val="single"/>
              </w:rPr>
            </w:pPr>
            <w:r>
              <w:rPr>
                <w:rFonts w:ascii="Calibri" w:hAnsi="Calibri" w:cs="Calibri"/>
                <w:b/>
                <w:u w:val="single"/>
              </w:rPr>
              <w:t>Očekávané výstupy</w:t>
            </w:r>
          </w:p>
        </w:tc>
        <w:tc>
          <w:tcPr>
            <w:tcW w:w="3197" w:type="dxa"/>
          </w:tcPr>
          <w:p w:rsidR="00944659" w:rsidRPr="00817AC2" w:rsidRDefault="00944659" w:rsidP="00FE198C">
            <w:pPr>
              <w:snapToGrid w:val="0"/>
              <w:rPr>
                <w:rFonts w:ascii="Calibri" w:hAnsi="Calibri" w:cs="Calibri"/>
                <w:b/>
                <w:u w:val="single"/>
              </w:rPr>
            </w:pPr>
            <w:r>
              <w:rPr>
                <w:rFonts w:ascii="Calibri" w:hAnsi="Calibri" w:cs="Calibri"/>
                <w:b/>
                <w:u w:val="single"/>
              </w:rPr>
              <w:t>Učivo</w:t>
            </w:r>
          </w:p>
        </w:tc>
      </w:tr>
      <w:tr w:rsidR="00944659" w:rsidRPr="00817AC2" w:rsidTr="00944659">
        <w:trPr>
          <w:trHeight w:val="3067"/>
        </w:trPr>
        <w:tc>
          <w:tcPr>
            <w:tcW w:w="2901" w:type="dxa"/>
            <w:gridSpan w:val="2"/>
          </w:tcPr>
          <w:p w:rsidR="00944659" w:rsidRPr="00817AC2" w:rsidRDefault="00944659" w:rsidP="00FE198C">
            <w:pPr>
              <w:snapToGrid w:val="0"/>
              <w:rPr>
                <w:rFonts w:asciiTheme="minorHAnsi" w:hAnsiTheme="minorHAnsi" w:cstheme="minorHAnsi"/>
                <w:b/>
                <w:u w:val="single"/>
              </w:rPr>
            </w:pPr>
          </w:p>
          <w:p w:rsidR="00944659" w:rsidRPr="00671113" w:rsidRDefault="00944659" w:rsidP="00FE198C">
            <w:pPr>
              <w:snapToGrid w:val="0"/>
              <w:rPr>
                <w:rFonts w:asciiTheme="minorHAnsi" w:hAnsiTheme="minorHAnsi" w:cstheme="minorHAnsi"/>
                <w:b/>
                <w:u w:val="single"/>
              </w:rPr>
            </w:pPr>
            <w:r w:rsidRPr="00671113">
              <w:rPr>
                <w:rFonts w:asciiTheme="minorHAnsi" w:hAnsiTheme="minorHAnsi" w:cstheme="minorHAnsi"/>
                <w:b/>
                <w:u w:val="single"/>
              </w:rPr>
              <w:t>Informační systémy</w:t>
            </w:r>
          </w:p>
          <w:p w:rsidR="00944659" w:rsidRPr="00817AC2" w:rsidRDefault="00944659" w:rsidP="00FE198C">
            <w:pPr>
              <w:snapToGrid w:val="0"/>
              <w:rPr>
                <w:rFonts w:asciiTheme="minorHAnsi" w:hAnsiTheme="minorHAnsi" w:cstheme="minorHAnsi"/>
              </w:rPr>
            </w:pPr>
            <w:r w:rsidRPr="00671113">
              <w:rPr>
                <w:rFonts w:asciiTheme="minorHAnsi" w:hAnsiTheme="minorHAnsi" w:cstheme="minorHAnsi"/>
              </w:rPr>
              <w:t>(Úvod do práce s daty)</w:t>
            </w:r>
          </w:p>
        </w:tc>
        <w:tc>
          <w:tcPr>
            <w:tcW w:w="3967" w:type="dxa"/>
          </w:tcPr>
          <w:p w:rsidR="00944659" w:rsidRPr="00671113" w:rsidRDefault="00944659" w:rsidP="00FE198C">
            <w:pPr>
              <w:widowControl w:val="0"/>
              <w:suppressAutoHyphens/>
              <w:autoSpaceDN w:val="0"/>
              <w:textAlignment w:val="baseline"/>
              <w:rPr>
                <w:rFonts w:asciiTheme="minorHAnsi" w:eastAsia="Arial" w:hAnsiTheme="minorHAnsi" w:cstheme="minorHAnsi"/>
                <w:lang w:eastAsia="zh-CN" w:bidi="hi-IN"/>
              </w:rPr>
            </w:pPr>
          </w:p>
          <w:p w:rsidR="00944659" w:rsidRPr="008E4361" w:rsidRDefault="00944659" w:rsidP="00FE198C">
            <w:pPr>
              <w:widowControl w:val="0"/>
              <w:suppressAutoHyphens/>
              <w:autoSpaceDN w:val="0"/>
              <w:textAlignment w:val="baseline"/>
              <w:rPr>
                <w:rFonts w:asciiTheme="minorHAnsi" w:eastAsia="Arial" w:hAnsiTheme="minorHAnsi" w:cstheme="minorHAnsi"/>
                <w:u w:val="single"/>
                <w:lang w:eastAsia="zh-CN" w:bidi="hi-IN"/>
              </w:rPr>
            </w:pPr>
            <w:r w:rsidRPr="008E4361">
              <w:rPr>
                <w:rFonts w:asciiTheme="minorHAnsi" w:eastAsia="Arial" w:hAnsiTheme="minorHAnsi" w:cstheme="minorHAnsi"/>
                <w:u w:val="single"/>
                <w:lang w:eastAsia="zh-CN" w:bidi="hi-IN"/>
              </w:rPr>
              <w:t>Žákyně/žák:</w:t>
            </w:r>
          </w:p>
          <w:p w:rsidR="00944659" w:rsidRPr="00D806B1" w:rsidRDefault="00944659" w:rsidP="00E33C91">
            <w:pPr>
              <w:widowControl w:val="0"/>
              <w:numPr>
                <w:ilvl w:val="0"/>
                <w:numId w:val="299"/>
              </w:numPr>
              <w:suppressAutoHyphens/>
              <w:autoSpaceDN w:val="0"/>
              <w:textAlignment w:val="baseline"/>
              <w:rPr>
                <w:rFonts w:asciiTheme="minorHAnsi" w:eastAsia="Arial" w:hAnsiTheme="minorHAnsi" w:cstheme="minorHAnsi"/>
                <w:lang w:eastAsia="zh-CN" w:bidi="hi-IN"/>
              </w:rPr>
            </w:pPr>
            <w:r w:rsidRPr="00D806B1">
              <w:rPr>
                <w:rFonts w:asciiTheme="minorHAnsi" w:eastAsia="Arial" w:hAnsiTheme="minorHAnsi" w:cstheme="minorHAnsi"/>
                <w:lang w:eastAsia="zh-CN" w:bidi="hi-IN"/>
              </w:rPr>
              <w:t>pracuje s texty, obrázky a tabulkami v učebních materiálech</w:t>
            </w:r>
          </w:p>
          <w:p w:rsidR="00944659" w:rsidRPr="00D806B1" w:rsidRDefault="00944659" w:rsidP="00E33C91">
            <w:pPr>
              <w:widowControl w:val="0"/>
              <w:numPr>
                <w:ilvl w:val="0"/>
                <w:numId w:val="299"/>
              </w:numPr>
              <w:suppressAutoHyphens/>
              <w:autoSpaceDN w:val="0"/>
              <w:textAlignment w:val="baseline"/>
              <w:rPr>
                <w:rFonts w:asciiTheme="minorHAnsi" w:eastAsia="Arial" w:hAnsiTheme="minorHAnsi" w:cstheme="minorHAnsi"/>
                <w:lang w:eastAsia="zh-CN" w:bidi="hi-IN"/>
              </w:rPr>
            </w:pPr>
            <w:r w:rsidRPr="00D806B1">
              <w:rPr>
                <w:rFonts w:asciiTheme="minorHAnsi" w:eastAsia="Arial" w:hAnsiTheme="minorHAnsi" w:cstheme="minorHAnsi"/>
                <w:lang w:eastAsia="zh-CN" w:bidi="hi-IN"/>
              </w:rPr>
              <w:t>doplní posloupnost prvků</w:t>
            </w:r>
          </w:p>
          <w:p w:rsidR="00944659" w:rsidRPr="00D806B1" w:rsidRDefault="00944659" w:rsidP="00E33C91">
            <w:pPr>
              <w:widowControl w:val="0"/>
              <w:numPr>
                <w:ilvl w:val="0"/>
                <w:numId w:val="299"/>
              </w:numPr>
              <w:suppressAutoHyphens/>
              <w:autoSpaceDN w:val="0"/>
              <w:textAlignment w:val="baseline"/>
              <w:rPr>
                <w:rFonts w:asciiTheme="minorHAnsi" w:eastAsia="Arial" w:hAnsiTheme="minorHAnsi" w:cstheme="minorHAnsi"/>
                <w:lang w:eastAsia="zh-CN" w:bidi="hi-IN"/>
              </w:rPr>
            </w:pPr>
            <w:r w:rsidRPr="00D806B1">
              <w:rPr>
                <w:rFonts w:asciiTheme="minorHAnsi" w:eastAsia="Arial" w:hAnsiTheme="minorHAnsi" w:cstheme="minorHAnsi"/>
                <w:lang w:eastAsia="zh-CN" w:bidi="hi-IN"/>
              </w:rPr>
              <w:t>umístí data správně do tabulky</w:t>
            </w:r>
          </w:p>
          <w:p w:rsidR="00944659" w:rsidRPr="00D806B1" w:rsidRDefault="00944659" w:rsidP="00E33C91">
            <w:pPr>
              <w:widowControl w:val="0"/>
              <w:numPr>
                <w:ilvl w:val="0"/>
                <w:numId w:val="299"/>
              </w:numPr>
              <w:suppressAutoHyphens/>
              <w:autoSpaceDN w:val="0"/>
              <w:textAlignment w:val="baseline"/>
              <w:rPr>
                <w:rFonts w:asciiTheme="minorHAnsi" w:eastAsia="Arial" w:hAnsiTheme="minorHAnsi" w:cstheme="minorHAnsi"/>
                <w:lang w:eastAsia="zh-CN" w:bidi="hi-IN"/>
              </w:rPr>
            </w:pPr>
            <w:r w:rsidRPr="00D806B1">
              <w:rPr>
                <w:rFonts w:asciiTheme="minorHAnsi" w:eastAsia="Arial" w:hAnsiTheme="minorHAnsi" w:cstheme="minorHAnsi"/>
                <w:lang w:eastAsia="zh-CN" w:bidi="hi-IN"/>
              </w:rPr>
              <w:t>doplní prvky v tabulce</w:t>
            </w:r>
          </w:p>
          <w:p w:rsidR="00944659" w:rsidRPr="00944659" w:rsidRDefault="00944659" w:rsidP="00E33C91">
            <w:pPr>
              <w:pStyle w:val="Odstavecseseznamem"/>
              <w:numPr>
                <w:ilvl w:val="0"/>
                <w:numId w:val="299"/>
              </w:numPr>
              <w:suppressAutoHyphens w:val="0"/>
              <w:snapToGrid w:val="0"/>
              <w:contextualSpacing/>
              <w:rPr>
                <w:rFonts w:asciiTheme="minorHAnsi" w:hAnsiTheme="minorHAnsi" w:cstheme="minorHAnsi"/>
                <w:lang w:eastAsia="cs-CZ"/>
              </w:rPr>
            </w:pPr>
            <w:r w:rsidRPr="00671113">
              <w:rPr>
                <w:rFonts w:asciiTheme="minorHAnsi" w:eastAsia="Arial" w:hAnsiTheme="minorHAnsi" w:cstheme="minorHAnsi"/>
                <w:lang w:eastAsia="zh-CN" w:bidi="hi-IN"/>
              </w:rPr>
              <w:t>v posloupnosti opakujících se prvků nahradí chybný za správný</w:t>
            </w:r>
          </w:p>
          <w:p w:rsidR="00944659" w:rsidRPr="00671113" w:rsidRDefault="00944659" w:rsidP="00944659">
            <w:pPr>
              <w:pStyle w:val="Odstavecseseznamem"/>
              <w:suppressAutoHyphens w:val="0"/>
              <w:snapToGrid w:val="0"/>
              <w:ind w:left="720"/>
              <w:contextualSpacing/>
              <w:rPr>
                <w:rFonts w:asciiTheme="minorHAnsi" w:hAnsiTheme="minorHAnsi" w:cstheme="minorHAnsi"/>
                <w:lang w:eastAsia="cs-CZ"/>
              </w:rPr>
            </w:pPr>
          </w:p>
        </w:tc>
        <w:tc>
          <w:tcPr>
            <w:tcW w:w="3197" w:type="dxa"/>
          </w:tcPr>
          <w:p w:rsidR="00944659" w:rsidRPr="00817AC2" w:rsidRDefault="00944659" w:rsidP="00FE198C">
            <w:pPr>
              <w:snapToGrid w:val="0"/>
              <w:ind w:left="360"/>
              <w:rPr>
                <w:rFonts w:asciiTheme="minorHAnsi" w:hAnsiTheme="minorHAnsi" w:cstheme="minorHAnsi"/>
                <w:b/>
                <w:bCs/>
              </w:rPr>
            </w:pPr>
          </w:p>
          <w:p w:rsidR="00944659" w:rsidRPr="00671113" w:rsidRDefault="00944659" w:rsidP="00FE198C">
            <w:pPr>
              <w:widowControl w:val="0"/>
              <w:suppressAutoHyphens/>
              <w:autoSpaceDN w:val="0"/>
              <w:textAlignment w:val="baseline"/>
              <w:rPr>
                <w:rFonts w:asciiTheme="minorHAnsi" w:eastAsia="Arial" w:hAnsiTheme="minorHAnsi" w:cstheme="minorHAnsi"/>
                <w:lang w:eastAsia="zh-CN" w:bidi="hi-IN"/>
              </w:rPr>
            </w:pPr>
          </w:p>
          <w:p w:rsidR="00944659" w:rsidRPr="00671113" w:rsidRDefault="00944659" w:rsidP="00E33C91">
            <w:pPr>
              <w:pStyle w:val="Odstavecseseznamem"/>
              <w:widowControl w:val="0"/>
              <w:numPr>
                <w:ilvl w:val="0"/>
                <w:numId w:val="299"/>
              </w:numPr>
              <w:autoSpaceDN w:val="0"/>
              <w:contextualSpacing/>
              <w:textAlignment w:val="baseline"/>
              <w:rPr>
                <w:rFonts w:asciiTheme="minorHAnsi" w:eastAsia="Arial" w:hAnsiTheme="minorHAnsi" w:cstheme="minorHAnsi"/>
                <w:lang w:eastAsia="zh-CN" w:bidi="hi-IN"/>
              </w:rPr>
            </w:pPr>
            <w:r w:rsidRPr="00671113">
              <w:rPr>
                <w:rFonts w:asciiTheme="minorHAnsi" w:eastAsia="Arial" w:hAnsiTheme="minorHAnsi" w:cstheme="minorHAnsi"/>
                <w:lang w:eastAsia="zh-CN" w:bidi="hi-IN"/>
              </w:rPr>
              <w:t>Data, druhy dat</w:t>
            </w:r>
          </w:p>
          <w:p w:rsidR="00944659" w:rsidRPr="00671113" w:rsidRDefault="00944659" w:rsidP="00E33C91">
            <w:pPr>
              <w:pStyle w:val="Odstavecseseznamem"/>
              <w:widowControl w:val="0"/>
              <w:numPr>
                <w:ilvl w:val="0"/>
                <w:numId w:val="299"/>
              </w:numPr>
              <w:autoSpaceDN w:val="0"/>
              <w:contextualSpacing/>
              <w:textAlignment w:val="baseline"/>
              <w:rPr>
                <w:rFonts w:asciiTheme="minorHAnsi" w:eastAsia="Arial" w:hAnsiTheme="minorHAnsi" w:cstheme="minorHAnsi"/>
                <w:lang w:eastAsia="zh-CN" w:bidi="hi-IN"/>
              </w:rPr>
            </w:pPr>
            <w:r w:rsidRPr="00671113">
              <w:rPr>
                <w:rFonts w:asciiTheme="minorHAnsi" w:eastAsia="Arial" w:hAnsiTheme="minorHAnsi" w:cstheme="minorHAnsi"/>
                <w:lang w:eastAsia="zh-CN" w:bidi="hi-IN"/>
              </w:rPr>
              <w:t>Doplňování tabulky a datových řad</w:t>
            </w:r>
          </w:p>
          <w:p w:rsidR="00944659" w:rsidRPr="00671113" w:rsidRDefault="00944659" w:rsidP="00E33C91">
            <w:pPr>
              <w:pStyle w:val="Odstavecseseznamem"/>
              <w:widowControl w:val="0"/>
              <w:numPr>
                <w:ilvl w:val="0"/>
                <w:numId w:val="299"/>
              </w:numPr>
              <w:autoSpaceDN w:val="0"/>
              <w:contextualSpacing/>
              <w:textAlignment w:val="baseline"/>
              <w:rPr>
                <w:rFonts w:asciiTheme="minorHAnsi" w:eastAsia="Arial" w:hAnsiTheme="minorHAnsi" w:cstheme="minorHAnsi"/>
                <w:lang w:eastAsia="zh-CN" w:bidi="hi-IN"/>
              </w:rPr>
            </w:pPr>
            <w:r w:rsidRPr="00671113">
              <w:rPr>
                <w:rFonts w:asciiTheme="minorHAnsi" w:eastAsia="Arial" w:hAnsiTheme="minorHAnsi" w:cstheme="minorHAnsi"/>
                <w:lang w:eastAsia="zh-CN" w:bidi="hi-IN"/>
              </w:rPr>
              <w:t>Kritéria kontroly dat</w:t>
            </w:r>
          </w:p>
          <w:p w:rsidR="00944659" w:rsidRPr="00671113" w:rsidRDefault="00944659" w:rsidP="00E33C91">
            <w:pPr>
              <w:pStyle w:val="Odstavecseseznamem"/>
              <w:widowControl w:val="0"/>
              <w:numPr>
                <w:ilvl w:val="0"/>
                <w:numId w:val="299"/>
              </w:numPr>
              <w:autoSpaceDN w:val="0"/>
              <w:contextualSpacing/>
              <w:textAlignment w:val="baseline"/>
              <w:rPr>
                <w:rFonts w:asciiTheme="minorHAnsi" w:eastAsia="Arial" w:hAnsiTheme="minorHAnsi" w:cstheme="minorHAnsi"/>
                <w:lang w:eastAsia="zh-CN" w:bidi="hi-IN"/>
              </w:rPr>
            </w:pPr>
            <w:r w:rsidRPr="00671113">
              <w:rPr>
                <w:rFonts w:asciiTheme="minorHAnsi" w:eastAsia="Arial" w:hAnsiTheme="minorHAnsi" w:cstheme="minorHAnsi"/>
                <w:lang w:eastAsia="zh-CN" w:bidi="hi-IN"/>
              </w:rPr>
              <w:t>Řazení dat v tabulce</w:t>
            </w:r>
          </w:p>
          <w:p w:rsidR="00944659" w:rsidRPr="00671113" w:rsidRDefault="00944659" w:rsidP="00E33C91">
            <w:pPr>
              <w:pStyle w:val="Odstavecseseznamem"/>
              <w:widowControl w:val="0"/>
              <w:numPr>
                <w:ilvl w:val="0"/>
                <w:numId w:val="299"/>
              </w:numPr>
              <w:autoSpaceDN w:val="0"/>
              <w:contextualSpacing/>
              <w:textAlignment w:val="baseline"/>
              <w:rPr>
                <w:rFonts w:asciiTheme="minorHAnsi" w:eastAsia="Arial" w:hAnsiTheme="minorHAnsi" w:cstheme="minorHAnsi"/>
                <w:lang w:eastAsia="zh-CN" w:bidi="hi-IN"/>
              </w:rPr>
            </w:pPr>
            <w:r w:rsidRPr="00671113">
              <w:rPr>
                <w:rFonts w:asciiTheme="minorHAnsi" w:eastAsia="Arial" w:hAnsiTheme="minorHAnsi" w:cstheme="minorHAnsi"/>
                <w:lang w:eastAsia="zh-CN" w:bidi="hi-IN"/>
              </w:rPr>
              <w:t>Vizualizace dat v grafu</w:t>
            </w:r>
          </w:p>
        </w:tc>
      </w:tr>
      <w:tr w:rsidR="00944659" w:rsidRPr="00817AC2" w:rsidTr="00944659">
        <w:trPr>
          <w:trHeight w:val="1099"/>
        </w:trPr>
        <w:tc>
          <w:tcPr>
            <w:tcW w:w="2901" w:type="dxa"/>
            <w:gridSpan w:val="2"/>
          </w:tcPr>
          <w:p w:rsidR="00944659" w:rsidRPr="00671113" w:rsidRDefault="00944659" w:rsidP="00FE198C">
            <w:pPr>
              <w:tabs>
                <w:tab w:val="left" w:pos="278"/>
              </w:tabs>
              <w:snapToGrid w:val="0"/>
              <w:rPr>
                <w:rFonts w:asciiTheme="minorHAnsi" w:hAnsiTheme="minorHAnsi" w:cstheme="minorHAnsi"/>
                <w:b/>
                <w:u w:val="single"/>
              </w:rPr>
            </w:pPr>
          </w:p>
          <w:p w:rsidR="00944659" w:rsidRPr="00817AC2" w:rsidRDefault="00944659" w:rsidP="00FE198C">
            <w:pPr>
              <w:tabs>
                <w:tab w:val="left" w:pos="278"/>
              </w:tabs>
              <w:snapToGrid w:val="0"/>
              <w:rPr>
                <w:rFonts w:asciiTheme="minorHAnsi" w:hAnsiTheme="minorHAnsi" w:cstheme="minorHAnsi"/>
                <w:b/>
                <w:u w:val="single"/>
              </w:rPr>
            </w:pPr>
            <w:r w:rsidRPr="00671113">
              <w:rPr>
                <w:rFonts w:asciiTheme="minorHAnsi" w:hAnsiTheme="minorHAnsi" w:cstheme="minorHAnsi"/>
                <w:b/>
                <w:u w:val="single"/>
              </w:rPr>
              <w:t>Algoritmizace a programování</w:t>
            </w:r>
          </w:p>
          <w:p w:rsidR="00944659" w:rsidRPr="00817AC2" w:rsidRDefault="00944659" w:rsidP="00FE198C">
            <w:pPr>
              <w:snapToGrid w:val="0"/>
              <w:rPr>
                <w:rFonts w:asciiTheme="minorHAnsi" w:hAnsiTheme="minorHAnsi" w:cstheme="minorHAnsi"/>
                <w:b/>
                <w:u w:val="single"/>
              </w:rPr>
            </w:pPr>
            <w:r w:rsidRPr="00817AC2">
              <w:rPr>
                <w:rFonts w:asciiTheme="minorHAnsi" w:hAnsiTheme="minorHAnsi" w:cstheme="minorHAnsi"/>
                <w:b/>
                <w:u w:val="single"/>
              </w:rPr>
              <w:t xml:space="preserve"> </w:t>
            </w:r>
          </w:p>
        </w:tc>
        <w:tc>
          <w:tcPr>
            <w:tcW w:w="3967" w:type="dxa"/>
          </w:tcPr>
          <w:p w:rsidR="00944659" w:rsidRPr="00671113" w:rsidRDefault="00944659" w:rsidP="00FE198C">
            <w:pPr>
              <w:widowControl w:val="0"/>
              <w:suppressAutoHyphens/>
              <w:autoSpaceDN w:val="0"/>
              <w:textAlignment w:val="baseline"/>
              <w:rPr>
                <w:rFonts w:asciiTheme="minorHAnsi" w:eastAsia="Arial" w:hAnsiTheme="minorHAnsi" w:cstheme="minorHAnsi"/>
                <w:u w:val="single"/>
                <w:lang w:eastAsia="zh-CN" w:bidi="hi-IN"/>
              </w:rPr>
            </w:pPr>
          </w:p>
          <w:p w:rsidR="00944659" w:rsidRPr="00671113" w:rsidRDefault="00944659" w:rsidP="00FE198C">
            <w:pPr>
              <w:widowControl w:val="0"/>
              <w:suppressAutoHyphens/>
              <w:autoSpaceDN w:val="0"/>
              <w:textAlignment w:val="baseline"/>
              <w:rPr>
                <w:rFonts w:asciiTheme="minorHAnsi" w:eastAsia="Arial" w:hAnsiTheme="minorHAnsi" w:cstheme="minorHAnsi"/>
                <w:u w:val="single"/>
                <w:lang w:eastAsia="zh-CN" w:bidi="hi-IN"/>
              </w:rPr>
            </w:pPr>
            <w:r w:rsidRPr="008E4361">
              <w:rPr>
                <w:rFonts w:asciiTheme="minorHAnsi" w:eastAsia="Arial" w:hAnsiTheme="minorHAnsi" w:cstheme="minorHAnsi"/>
                <w:u w:val="single"/>
                <w:lang w:eastAsia="zh-CN" w:bidi="hi-IN"/>
              </w:rPr>
              <w:t>Žákyně/žák:</w:t>
            </w:r>
          </w:p>
          <w:p w:rsidR="00944659" w:rsidRPr="00D806B1" w:rsidRDefault="00944659" w:rsidP="00E33C91">
            <w:pPr>
              <w:widowControl w:val="0"/>
              <w:numPr>
                <w:ilvl w:val="0"/>
                <w:numId w:val="301"/>
              </w:numPr>
              <w:suppressAutoHyphens/>
              <w:autoSpaceDN w:val="0"/>
              <w:textAlignment w:val="baseline"/>
              <w:rPr>
                <w:rFonts w:asciiTheme="minorHAnsi" w:eastAsia="Arial" w:hAnsiTheme="minorHAnsi" w:cstheme="minorHAnsi"/>
                <w:lang w:eastAsia="zh-CN" w:bidi="hi-IN"/>
              </w:rPr>
            </w:pPr>
            <w:r w:rsidRPr="00D806B1">
              <w:rPr>
                <w:rFonts w:asciiTheme="minorHAnsi" w:eastAsia="Arial" w:hAnsiTheme="minorHAnsi" w:cstheme="minorHAnsi"/>
                <w:lang w:eastAsia="zh-CN" w:bidi="hi-IN"/>
              </w:rPr>
              <w:t>v blokově orientovaném programovacím jazyce sestaví program pro ovládání postavy</w:t>
            </w:r>
          </w:p>
          <w:p w:rsidR="00944659" w:rsidRPr="00D806B1" w:rsidRDefault="00944659" w:rsidP="00E33C91">
            <w:pPr>
              <w:widowControl w:val="0"/>
              <w:numPr>
                <w:ilvl w:val="0"/>
                <w:numId w:val="300"/>
              </w:numPr>
              <w:suppressAutoHyphens/>
              <w:autoSpaceDN w:val="0"/>
              <w:textAlignment w:val="baseline"/>
              <w:rPr>
                <w:rFonts w:asciiTheme="minorHAnsi" w:eastAsia="Arial" w:hAnsiTheme="minorHAnsi" w:cstheme="minorHAnsi"/>
                <w:lang w:eastAsia="zh-CN" w:bidi="hi-IN"/>
              </w:rPr>
            </w:pPr>
            <w:r w:rsidRPr="00D806B1">
              <w:rPr>
                <w:rFonts w:asciiTheme="minorHAnsi" w:eastAsia="Arial" w:hAnsiTheme="minorHAnsi" w:cstheme="minorHAnsi"/>
                <w:lang w:eastAsia="zh-CN" w:bidi="hi-IN"/>
              </w:rPr>
              <w:t>v programu najde a opraví chyby</w:t>
            </w:r>
          </w:p>
          <w:p w:rsidR="00944659" w:rsidRPr="00D806B1" w:rsidRDefault="00944659" w:rsidP="00E33C91">
            <w:pPr>
              <w:widowControl w:val="0"/>
              <w:numPr>
                <w:ilvl w:val="0"/>
                <w:numId w:val="300"/>
              </w:numPr>
              <w:suppressAutoHyphens/>
              <w:autoSpaceDN w:val="0"/>
              <w:textAlignment w:val="baseline"/>
              <w:rPr>
                <w:rFonts w:asciiTheme="minorHAnsi" w:eastAsia="Arial" w:hAnsiTheme="minorHAnsi" w:cstheme="minorHAnsi"/>
                <w:lang w:eastAsia="zh-CN" w:bidi="hi-IN"/>
              </w:rPr>
            </w:pPr>
            <w:r w:rsidRPr="00D806B1">
              <w:rPr>
                <w:rFonts w:asciiTheme="minorHAnsi" w:eastAsia="Arial" w:hAnsiTheme="minorHAnsi" w:cstheme="minorHAnsi"/>
                <w:lang w:eastAsia="zh-CN" w:bidi="hi-IN"/>
              </w:rPr>
              <w:t>rozpozná opakující se vzory, používá opakování, stanoví, co se bude opakovat a kolikrát</w:t>
            </w:r>
          </w:p>
          <w:p w:rsidR="00944659" w:rsidRPr="00D806B1" w:rsidRDefault="00944659" w:rsidP="00E33C91">
            <w:pPr>
              <w:widowControl w:val="0"/>
              <w:numPr>
                <w:ilvl w:val="0"/>
                <w:numId w:val="300"/>
              </w:numPr>
              <w:suppressAutoHyphens/>
              <w:autoSpaceDN w:val="0"/>
              <w:textAlignment w:val="baseline"/>
              <w:rPr>
                <w:rFonts w:asciiTheme="minorHAnsi" w:eastAsia="Arial" w:hAnsiTheme="minorHAnsi" w:cstheme="minorHAnsi"/>
                <w:lang w:eastAsia="zh-CN" w:bidi="hi-IN"/>
              </w:rPr>
            </w:pPr>
            <w:r w:rsidRPr="00D806B1">
              <w:rPr>
                <w:rFonts w:asciiTheme="minorHAnsi" w:eastAsia="Arial" w:hAnsiTheme="minorHAnsi" w:cstheme="minorHAnsi"/>
                <w:lang w:eastAsia="zh-CN" w:bidi="hi-IN"/>
              </w:rPr>
              <w:t>vytvoří a použije nový blok</w:t>
            </w:r>
          </w:p>
          <w:p w:rsidR="00944659" w:rsidRPr="00671113" w:rsidRDefault="00944659" w:rsidP="00E33C91">
            <w:pPr>
              <w:pStyle w:val="Odstavecseseznamem"/>
              <w:widowControl w:val="0"/>
              <w:numPr>
                <w:ilvl w:val="0"/>
                <w:numId w:val="300"/>
              </w:numPr>
              <w:autoSpaceDN w:val="0"/>
              <w:contextualSpacing/>
              <w:textAlignment w:val="baseline"/>
              <w:rPr>
                <w:rFonts w:asciiTheme="minorHAnsi" w:eastAsia="Arial" w:hAnsiTheme="minorHAnsi" w:cstheme="minorHAnsi"/>
                <w:u w:val="single"/>
                <w:lang w:eastAsia="zh-CN" w:bidi="hi-IN"/>
              </w:rPr>
            </w:pPr>
            <w:r w:rsidRPr="00671113">
              <w:rPr>
                <w:rFonts w:asciiTheme="minorHAnsi" w:eastAsia="Arial" w:hAnsiTheme="minorHAnsi" w:cstheme="minorHAnsi"/>
                <w:lang w:eastAsia="zh-CN" w:bidi="hi-IN"/>
              </w:rPr>
              <w:t>upraví program pro obdobný problém</w:t>
            </w:r>
          </w:p>
          <w:p w:rsidR="00944659" w:rsidRPr="00671113" w:rsidRDefault="00944659" w:rsidP="00FE198C">
            <w:pPr>
              <w:snapToGrid w:val="0"/>
              <w:rPr>
                <w:rFonts w:asciiTheme="minorHAnsi" w:hAnsiTheme="minorHAnsi" w:cstheme="minorHAnsi"/>
                <w:b/>
                <w:bCs/>
              </w:rPr>
            </w:pPr>
          </w:p>
        </w:tc>
        <w:tc>
          <w:tcPr>
            <w:tcW w:w="3197" w:type="dxa"/>
          </w:tcPr>
          <w:p w:rsidR="00944659" w:rsidRPr="00817AC2" w:rsidRDefault="00944659" w:rsidP="00FE198C">
            <w:pPr>
              <w:snapToGrid w:val="0"/>
              <w:ind w:left="360"/>
              <w:rPr>
                <w:rFonts w:asciiTheme="minorHAnsi" w:hAnsiTheme="minorHAnsi" w:cstheme="minorHAnsi"/>
              </w:rPr>
            </w:pPr>
          </w:p>
          <w:p w:rsidR="00944659" w:rsidRPr="00671113" w:rsidRDefault="00944659" w:rsidP="00FE198C">
            <w:pPr>
              <w:widowControl w:val="0"/>
              <w:suppressAutoHyphens/>
              <w:autoSpaceDN w:val="0"/>
              <w:textAlignment w:val="baseline"/>
              <w:rPr>
                <w:rFonts w:asciiTheme="minorHAnsi" w:eastAsia="Arial" w:hAnsiTheme="minorHAnsi" w:cstheme="minorHAnsi"/>
                <w:lang w:eastAsia="zh-CN" w:bidi="hi-IN"/>
              </w:rPr>
            </w:pPr>
          </w:p>
          <w:p w:rsidR="00944659" w:rsidRPr="00671113" w:rsidRDefault="00944659" w:rsidP="00E33C91">
            <w:pPr>
              <w:pStyle w:val="Odstavecseseznamem"/>
              <w:widowControl w:val="0"/>
              <w:numPr>
                <w:ilvl w:val="0"/>
                <w:numId w:val="300"/>
              </w:numPr>
              <w:autoSpaceDN w:val="0"/>
              <w:contextualSpacing/>
              <w:textAlignment w:val="baseline"/>
              <w:rPr>
                <w:rFonts w:asciiTheme="minorHAnsi" w:eastAsia="Arial" w:hAnsiTheme="minorHAnsi" w:cstheme="minorHAnsi"/>
                <w:lang w:eastAsia="zh-CN" w:bidi="hi-IN"/>
              </w:rPr>
            </w:pPr>
            <w:r w:rsidRPr="00671113">
              <w:rPr>
                <w:rFonts w:asciiTheme="minorHAnsi" w:eastAsia="Arial" w:hAnsiTheme="minorHAnsi" w:cstheme="minorHAnsi"/>
                <w:lang w:eastAsia="zh-CN" w:bidi="hi-IN"/>
              </w:rPr>
              <w:t>Příkazy a jejich spojování</w:t>
            </w:r>
          </w:p>
          <w:p w:rsidR="00944659" w:rsidRPr="00671113" w:rsidRDefault="00944659" w:rsidP="00E33C91">
            <w:pPr>
              <w:pStyle w:val="Odstavecseseznamem"/>
              <w:widowControl w:val="0"/>
              <w:numPr>
                <w:ilvl w:val="0"/>
                <w:numId w:val="300"/>
              </w:numPr>
              <w:autoSpaceDN w:val="0"/>
              <w:contextualSpacing/>
              <w:textAlignment w:val="baseline"/>
              <w:rPr>
                <w:rFonts w:asciiTheme="minorHAnsi" w:eastAsia="Arial" w:hAnsiTheme="minorHAnsi" w:cstheme="minorHAnsi"/>
                <w:lang w:eastAsia="zh-CN" w:bidi="hi-IN"/>
              </w:rPr>
            </w:pPr>
            <w:r w:rsidRPr="00671113">
              <w:rPr>
                <w:rFonts w:asciiTheme="minorHAnsi" w:eastAsia="Arial" w:hAnsiTheme="minorHAnsi" w:cstheme="minorHAnsi"/>
                <w:lang w:eastAsia="zh-CN" w:bidi="hi-IN"/>
              </w:rPr>
              <w:t>Opakování příkazů</w:t>
            </w:r>
          </w:p>
          <w:p w:rsidR="00944659" w:rsidRPr="00671113" w:rsidRDefault="00944659" w:rsidP="00E33C91">
            <w:pPr>
              <w:pStyle w:val="Odstavecseseznamem"/>
              <w:widowControl w:val="0"/>
              <w:numPr>
                <w:ilvl w:val="0"/>
                <w:numId w:val="300"/>
              </w:numPr>
              <w:autoSpaceDN w:val="0"/>
              <w:contextualSpacing/>
              <w:textAlignment w:val="baseline"/>
              <w:rPr>
                <w:rFonts w:asciiTheme="minorHAnsi" w:eastAsia="Arial" w:hAnsiTheme="minorHAnsi" w:cstheme="minorHAnsi"/>
                <w:lang w:eastAsia="zh-CN" w:bidi="hi-IN"/>
              </w:rPr>
            </w:pPr>
            <w:r w:rsidRPr="00671113">
              <w:rPr>
                <w:rFonts w:asciiTheme="minorHAnsi" w:eastAsia="Arial" w:hAnsiTheme="minorHAnsi" w:cstheme="minorHAnsi"/>
                <w:lang w:eastAsia="zh-CN" w:bidi="hi-IN"/>
              </w:rPr>
              <w:t>Pohyb a razítkování</w:t>
            </w:r>
          </w:p>
          <w:p w:rsidR="00944659" w:rsidRPr="00671113" w:rsidRDefault="00944659" w:rsidP="00E33C91">
            <w:pPr>
              <w:pStyle w:val="Odstavecseseznamem"/>
              <w:widowControl w:val="0"/>
              <w:numPr>
                <w:ilvl w:val="0"/>
                <w:numId w:val="300"/>
              </w:numPr>
              <w:autoSpaceDN w:val="0"/>
              <w:contextualSpacing/>
              <w:textAlignment w:val="baseline"/>
              <w:rPr>
                <w:rFonts w:asciiTheme="minorHAnsi" w:eastAsia="Arial" w:hAnsiTheme="minorHAnsi" w:cstheme="minorHAnsi"/>
                <w:lang w:eastAsia="zh-CN" w:bidi="hi-IN"/>
              </w:rPr>
            </w:pPr>
            <w:r w:rsidRPr="00671113">
              <w:rPr>
                <w:rFonts w:asciiTheme="minorHAnsi" w:eastAsia="Arial" w:hAnsiTheme="minorHAnsi" w:cstheme="minorHAnsi"/>
                <w:lang w:eastAsia="zh-CN" w:bidi="hi-IN"/>
              </w:rPr>
              <w:t>Ke stejnému cíli vedou různé algoritmy</w:t>
            </w:r>
          </w:p>
          <w:p w:rsidR="00944659" w:rsidRPr="00671113" w:rsidRDefault="00944659" w:rsidP="00E33C91">
            <w:pPr>
              <w:pStyle w:val="Odstavecseseznamem"/>
              <w:widowControl w:val="0"/>
              <w:numPr>
                <w:ilvl w:val="0"/>
                <w:numId w:val="300"/>
              </w:numPr>
              <w:autoSpaceDN w:val="0"/>
              <w:contextualSpacing/>
              <w:textAlignment w:val="baseline"/>
              <w:rPr>
                <w:rFonts w:asciiTheme="minorHAnsi" w:eastAsia="Arial" w:hAnsiTheme="minorHAnsi" w:cstheme="minorHAnsi"/>
                <w:lang w:eastAsia="zh-CN" w:bidi="hi-IN"/>
              </w:rPr>
            </w:pPr>
            <w:r w:rsidRPr="00671113">
              <w:rPr>
                <w:rFonts w:asciiTheme="minorHAnsi" w:eastAsia="Arial" w:hAnsiTheme="minorHAnsi" w:cstheme="minorHAnsi"/>
                <w:lang w:eastAsia="zh-CN" w:bidi="hi-IN"/>
              </w:rPr>
              <w:t>Vlastní bloky a jejich vytváření</w:t>
            </w:r>
          </w:p>
          <w:p w:rsidR="00944659" w:rsidRPr="00671113" w:rsidRDefault="00944659" w:rsidP="00E33C91">
            <w:pPr>
              <w:pStyle w:val="Odstavecseseznamem"/>
              <w:numPr>
                <w:ilvl w:val="0"/>
                <w:numId w:val="300"/>
              </w:numPr>
              <w:suppressAutoHyphens w:val="0"/>
              <w:snapToGrid w:val="0"/>
              <w:contextualSpacing/>
              <w:rPr>
                <w:rFonts w:asciiTheme="minorHAnsi" w:hAnsiTheme="minorHAnsi" w:cstheme="minorHAnsi"/>
                <w:lang w:eastAsia="cs-CZ"/>
              </w:rPr>
            </w:pPr>
            <w:r w:rsidRPr="00671113">
              <w:rPr>
                <w:rFonts w:asciiTheme="minorHAnsi" w:eastAsia="Arial" w:hAnsiTheme="minorHAnsi" w:cstheme="minorHAnsi"/>
                <w:lang w:eastAsia="zh-CN" w:bidi="hi-IN"/>
              </w:rPr>
              <w:t>Kombinace procedur</w:t>
            </w:r>
          </w:p>
        </w:tc>
      </w:tr>
      <w:tr w:rsidR="00944659" w:rsidRPr="00817AC2" w:rsidTr="00944659">
        <w:trPr>
          <w:trHeight w:val="1144"/>
        </w:trPr>
        <w:tc>
          <w:tcPr>
            <w:tcW w:w="2901" w:type="dxa"/>
            <w:gridSpan w:val="2"/>
          </w:tcPr>
          <w:p w:rsidR="00944659" w:rsidRPr="00671113" w:rsidRDefault="00944659" w:rsidP="00FE198C">
            <w:pPr>
              <w:snapToGrid w:val="0"/>
              <w:rPr>
                <w:rFonts w:asciiTheme="minorHAnsi" w:hAnsiTheme="minorHAnsi" w:cstheme="minorHAnsi"/>
                <w:b/>
                <w:u w:val="single"/>
              </w:rPr>
            </w:pPr>
          </w:p>
          <w:p w:rsidR="00944659" w:rsidRPr="00817AC2" w:rsidRDefault="00944659" w:rsidP="00FE198C">
            <w:pPr>
              <w:snapToGrid w:val="0"/>
              <w:rPr>
                <w:rFonts w:asciiTheme="minorHAnsi" w:hAnsiTheme="minorHAnsi" w:cstheme="minorHAnsi"/>
                <w:b/>
                <w:u w:val="single"/>
              </w:rPr>
            </w:pPr>
            <w:r w:rsidRPr="00671113">
              <w:rPr>
                <w:rFonts w:asciiTheme="minorHAnsi" w:hAnsiTheme="minorHAnsi" w:cstheme="minorHAnsi"/>
                <w:b/>
                <w:u w:val="single"/>
              </w:rPr>
              <w:t>Informační systémy</w:t>
            </w:r>
          </w:p>
        </w:tc>
        <w:tc>
          <w:tcPr>
            <w:tcW w:w="3967" w:type="dxa"/>
          </w:tcPr>
          <w:p w:rsidR="00944659" w:rsidRPr="00671113" w:rsidRDefault="00944659" w:rsidP="00FE198C">
            <w:pPr>
              <w:widowControl w:val="0"/>
              <w:suppressAutoHyphens/>
              <w:autoSpaceDN w:val="0"/>
              <w:textAlignment w:val="baseline"/>
              <w:rPr>
                <w:rFonts w:asciiTheme="minorHAnsi" w:eastAsia="Arial" w:hAnsiTheme="minorHAnsi" w:cstheme="minorHAnsi"/>
                <w:u w:val="single"/>
                <w:lang w:eastAsia="zh-CN" w:bidi="hi-IN"/>
              </w:rPr>
            </w:pPr>
          </w:p>
          <w:p w:rsidR="00944659" w:rsidRPr="008E4361" w:rsidRDefault="00944659" w:rsidP="00FE198C">
            <w:pPr>
              <w:widowControl w:val="0"/>
              <w:suppressAutoHyphens/>
              <w:autoSpaceDN w:val="0"/>
              <w:textAlignment w:val="baseline"/>
              <w:rPr>
                <w:rFonts w:asciiTheme="minorHAnsi" w:eastAsia="Arial" w:hAnsiTheme="minorHAnsi" w:cstheme="minorHAnsi"/>
                <w:u w:val="single"/>
                <w:lang w:eastAsia="zh-CN" w:bidi="hi-IN"/>
              </w:rPr>
            </w:pPr>
            <w:r w:rsidRPr="008E4361">
              <w:rPr>
                <w:rFonts w:asciiTheme="minorHAnsi" w:eastAsia="Arial" w:hAnsiTheme="minorHAnsi" w:cstheme="minorHAnsi"/>
                <w:u w:val="single"/>
                <w:lang w:eastAsia="zh-CN" w:bidi="hi-IN"/>
              </w:rPr>
              <w:t>Žákyně/žák:</w:t>
            </w:r>
          </w:p>
          <w:p w:rsidR="00944659" w:rsidRPr="00D806B1" w:rsidRDefault="00944659" w:rsidP="00E33C91">
            <w:pPr>
              <w:widowControl w:val="0"/>
              <w:numPr>
                <w:ilvl w:val="0"/>
                <w:numId w:val="302"/>
              </w:numPr>
              <w:suppressAutoHyphens/>
              <w:autoSpaceDN w:val="0"/>
              <w:textAlignment w:val="baseline"/>
              <w:rPr>
                <w:rFonts w:asciiTheme="minorHAnsi" w:eastAsia="Arial" w:hAnsiTheme="minorHAnsi" w:cstheme="minorHAnsi"/>
                <w:lang w:eastAsia="zh-CN" w:bidi="hi-IN"/>
              </w:rPr>
            </w:pPr>
            <w:r w:rsidRPr="00D806B1">
              <w:rPr>
                <w:rFonts w:asciiTheme="minorHAnsi" w:eastAsia="Arial" w:hAnsiTheme="minorHAnsi" w:cstheme="minorHAnsi"/>
                <w:lang w:eastAsia="zh-CN" w:bidi="hi-IN"/>
              </w:rPr>
              <w:t>nalezne ve svém okolí systém a určí jeho prvky</w:t>
            </w:r>
          </w:p>
          <w:p w:rsidR="00944659" w:rsidRDefault="00944659" w:rsidP="00E33C91">
            <w:pPr>
              <w:pStyle w:val="Odstavecseseznamem"/>
              <w:widowControl w:val="0"/>
              <w:numPr>
                <w:ilvl w:val="0"/>
                <w:numId w:val="302"/>
              </w:numPr>
              <w:autoSpaceDN w:val="0"/>
              <w:contextualSpacing/>
              <w:textAlignment w:val="baseline"/>
              <w:rPr>
                <w:rFonts w:asciiTheme="minorHAnsi" w:eastAsia="Arial" w:hAnsiTheme="minorHAnsi" w:cstheme="minorHAnsi"/>
                <w:lang w:eastAsia="zh-CN" w:bidi="hi-IN"/>
              </w:rPr>
            </w:pPr>
            <w:r w:rsidRPr="00671113">
              <w:rPr>
                <w:rFonts w:asciiTheme="minorHAnsi" w:eastAsia="Arial" w:hAnsiTheme="minorHAnsi" w:cstheme="minorHAnsi"/>
                <w:lang w:eastAsia="zh-CN" w:bidi="hi-IN"/>
              </w:rPr>
              <w:t>určí, jak spolu prvky souvisí</w:t>
            </w:r>
          </w:p>
          <w:p w:rsidR="00944659" w:rsidRPr="00671113" w:rsidRDefault="00944659" w:rsidP="00944659">
            <w:pPr>
              <w:pStyle w:val="Odstavecseseznamem"/>
              <w:widowControl w:val="0"/>
              <w:autoSpaceDN w:val="0"/>
              <w:ind w:left="720"/>
              <w:contextualSpacing/>
              <w:textAlignment w:val="baseline"/>
              <w:rPr>
                <w:rFonts w:asciiTheme="minorHAnsi" w:eastAsia="Arial" w:hAnsiTheme="minorHAnsi" w:cstheme="minorHAnsi"/>
                <w:lang w:eastAsia="zh-CN" w:bidi="hi-IN"/>
              </w:rPr>
            </w:pPr>
          </w:p>
        </w:tc>
        <w:tc>
          <w:tcPr>
            <w:tcW w:w="3197" w:type="dxa"/>
          </w:tcPr>
          <w:p w:rsidR="00944659" w:rsidRPr="00671113" w:rsidRDefault="00944659" w:rsidP="00FE198C">
            <w:pPr>
              <w:pStyle w:val="Odstavecseseznamem"/>
              <w:widowControl w:val="0"/>
              <w:autoSpaceDN w:val="0"/>
              <w:textAlignment w:val="baseline"/>
              <w:rPr>
                <w:rFonts w:asciiTheme="minorHAnsi" w:eastAsia="Arial" w:hAnsiTheme="minorHAnsi" w:cstheme="minorHAnsi"/>
                <w:lang w:eastAsia="zh-CN" w:bidi="hi-IN"/>
              </w:rPr>
            </w:pPr>
          </w:p>
          <w:p w:rsidR="00944659" w:rsidRPr="00671113" w:rsidRDefault="00944659" w:rsidP="00FE198C">
            <w:pPr>
              <w:widowControl w:val="0"/>
              <w:suppressAutoHyphens/>
              <w:autoSpaceDN w:val="0"/>
              <w:textAlignment w:val="baseline"/>
              <w:rPr>
                <w:rFonts w:asciiTheme="minorHAnsi" w:eastAsia="Arial" w:hAnsiTheme="minorHAnsi" w:cstheme="minorHAnsi"/>
                <w:lang w:eastAsia="zh-CN" w:bidi="hi-IN"/>
              </w:rPr>
            </w:pPr>
          </w:p>
          <w:p w:rsidR="00944659" w:rsidRPr="00671113" w:rsidRDefault="00944659" w:rsidP="00E33C91">
            <w:pPr>
              <w:pStyle w:val="Odstavecseseznamem"/>
              <w:widowControl w:val="0"/>
              <w:numPr>
                <w:ilvl w:val="0"/>
                <w:numId w:val="302"/>
              </w:numPr>
              <w:autoSpaceDN w:val="0"/>
              <w:contextualSpacing/>
              <w:textAlignment w:val="baseline"/>
              <w:rPr>
                <w:rFonts w:asciiTheme="minorHAnsi" w:eastAsia="Arial" w:hAnsiTheme="minorHAnsi" w:cstheme="minorHAnsi"/>
                <w:lang w:eastAsia="zh-CN" w:bidi="hi-IN"/>
              </w:rPr>
            </w:pPr>
            <w:r w:rsidRPr="00671113">
              <w:rPr>
                <w:rFonts w:asciiTheme="minorHAnsi" w:hAnsiTheme="minorHAnsi" w:cstheme="minorHAnsi"/>
              </w:rPr>
              <w:t>Systém, struktura, prvky, vztahy</w:t>
            </w:r>
          </w:p>
        </w:tc>
      </w:tr>
      <w:tr w:rsidR="00944659" w:rsidRPr="00671113" w:rsidTr="00944659">
        <w:tc>
          <w:tcPr>
            <w:tcW w:w="2864" w:type="dxa"/>
          </w:tcPr>
          <w:p w:rsidR="00944659" w:rsidRPr="00671113" w:rsidRDefault="00944659" w:rsidP="00FE198C">
            <w:pPr>
              <w:rPr>
                <w:rFonts w:asciiTheme="minorHAnsi" w:hAnsiTheme="minorHAnsi" w:cstheme="minorHAnsi"/>
                <w:b/>
                <w:u w:val="single"/>
              </w:rPr>
            </w:pPr>
          </w:p>
          <w:p w:rsidR="00944659" w:rsidRPr="00671113" w:rsidRDefault="00944659" w:rsidP="00FE198C">
            <w:pPr>
              <w:rPr>
                <w:rFonts w:asciiTheme="minorHAnsi" w:hAnsiTheme="minorHAnsi" w:cstheme="minorHAnsi"/>
                <w:b/>
                <w:u w:val="single"/>
              </w:rPr>
            </w:pPr>
            <w:r w:rsidRPr="00671113">
              <w:rPr>
                <w:rFonts w:asciiTheme="minorHAnsi" w:hAnsiTheme="minorHAnsi" w:cstheme="minorHAnsi"/>
                <w:b/>
                <w:u w:val="single"/>
              </w:rPr>
              <w:t>Algoritmizace a programování</w:t>
            </w:r>
          </w:p>
        </w:tc>
        <w:tc>
          <w:tcPr>
            <w:tcW w:w="4004" w:type="dxa"/>
            <w:gridSpan w:val="2"/>
          </w:tcPr>
          <w:p w:rsidR="00944659" w:rsidRPr="00671113" w:rsidRDefault="00944659" w:rsidP="00FE198C">
            <w:pPr>
              <w:widowControl w:val="0"/>
              <w:suppressAutoHyphens/>
              <w:autoSpaceDN w:val="0"/>
              <w:textAlignment w:val="baseline"/>
              <w:rPr>
                <w:rFonts w:asciiTheme="minorHAnsi" w:eastAsia="Arial" w:hAnsiTheme="minorHAnsi" w:cstheme="minorHAnsi"/>
                <w:u w:val="single"/>
                <w:lang w:eastAsia="zh-CN" w:bidi="hi-IN"/>
              </w:rPr>
            </w:pPr>
          </w:p>
          <w:p w:rsidR="00944659" w:rsidRPr="008E4361" w:rsidRDefault="00944659" w:rsidP="00FE198C">
            <w:pPr>
              <w:widowControl w:val="0"/>
              <w:suppressAutoHyphens/>
              <w:autoSpaceDN w:val="0"/>
              <w:textAlignment w:val="baseline"/>
              <w:rPr>
                <w:rFonts w:asciiTheme="minorHAnsi" w:eastAsia="Arial" w:hAnsiTheme="minorHAnsi" w:cstheme="minorHAnsi"/>
                <w:u w:val="single"/>
                <w:lang w:eastAsia="zh-CN" w:bidi="hi-IN"/>
              </w:rPr>
            </w:pPr>
            <w:r w:rsidRPr="008E4361">
              <w:rPr>
                <w:rFonts w:asciiTheme="minorHAnsi" w:eastAsia="Arial" w:hAnsiTheme="minorHAnsi" w:cstheme="minorHAnsi"/>
                <w:u w:val="single"/>
                <w:lang w:eastAsia="zh-CN" w:bidi="hi-IN"/>
              </w:rPr>
              <w:t>Žákyně/žák:</w:t>
            </w:r>
          </w:p>
          <w:p w:rsidR="00944659" w:rsidRPr="00671113" w:rsidRDefault="00944659" w:rsidP="00E33C91">
            <w:pPr>
              <w:widowControl w:val="0"/>
              <w:numPr>
                <w:ilvl w:val="0"/>
                <w:numId w:val="304"/>
              </w:numPr>
              <w:suppressAutoHyphens/>
              <w:autoSpaceDN w:val="0"/>
              <w:textAlignment w:val="baseline"/>
              <w:rPr>
                <w:rFonts w:asciiTheme="minorHAnsi" w:eastAsia="Arial" w:hAnsiTheme="minorHAnsi" w:cstheme="minorHAnsi"/>
                <w:lang w:eastAsia="zh-CN" w:bidi="hi-IN"/>
              </w:rPr>
            </w:pPr>
            <w:r w:rsidRPr="00671113">
              <w:rPr>
                <w:rFonts w:asciiTheme="minorHAnsi" w:eastAsia="Arial" w:hAnsiTheme="minorHAnsi" w:cstheme="minorHAnsi"/>
                <w:lang w:eastAsia="zh-CN" w:bidi="hi-IN"/>
              </w:rPr>
              <w:t>v blokově orientovaném programovacím jazyce sestaví program řídící chování postavy</w:t>
            </w:r>
          </w:p>
          <w:p w:rsidR="00944659" w:rsidRPr="00671113" w:rsidRDefault="00944659" w:rsidP="00E33C91">
            <w:pPr>
              <w:widowControl w:val="0"/>
              <w:numPr>
                <w:ilvl w:val="0"/>
                <w:numId w:val="303"/>
              </w:numPr>
              <w:suppressAutoHyphens/>
              <w:autoSpaceDN w:val="0"/>
              <w:textAlignment w:val="baseline"/>
              <w:rPr>
                <w:rFonts w:asciiTheme="minorHAnsi" w:eastAsia="Arial" w:hAnsiTheme="minorHAnsi" w:cstheme="minorHAnsi"/>
                <w:lang w:eastAsia="zh-CN" w:bidi="hi-IN"/>
              </w:rPr>
            </w:pPr>
            <w:r w:rsidRPr="00671113">
              <w:rPr>
                <w:rFonts w:asciiTheme="minorHAnsi" w:eastAsia="Arial" w:hAnsiTheme="minorHAnsi" w:cstheme="minorHAnsi"/>
                <w:lang w:eastAsia="zh-CN" w:bidi="hi-IN"/>
              </w:rPr>
              <w:t>v programu najde a opraví chyby</w:t>
            </w:r>
          </w:p>
          <w:p w:rsidR="00944659" w:rsidRPr="00671113" w:rsidRDefault="00944659" w:rsidP="00E33C91">
            <w:pPr>
              <w:widowControl w:val="0"/>
              <w:numPr>
                <w:ilvl w:val="0"/>
                <w:numId w:val="303"/>
              </w:numPr>
              <w:suppressAutoHyphens/>
              <w:autoSpaceDN w:val="0"/>
              <w:textAlignment w:val="baseline"/>
              <w:rPr>
                <w:rFonts w:asciiTheme="minorHAnsi" w:eastAsia="Arial" w:hAnsiTheme="minorHAnsi" w:cstheme="minorHAnsi"/>
                <w:lang w:eastAsia="zh-CN" w:bidi="hi-IN"/>
              </w:rPr>
            </w:pPr>
            <w:r w:rsidRPr="00671113">
              <w:rPr>
                <w:rFonts w:asciiTheme="minorHAnsi" w:eastAsia="Arial" w:hAnsiTheme="minorHAnsi" w:cstheme="minorHAnsi"/>
                <w:lang w:eastAsia="zh-CN" w:bidi="hi-IN"/>
              </w:rPr>
              <w:t>rozpozná opakující se vzory, používá opakování, stanoví, co se bude opakovat a kolikrát</w:t>
            </w:r>
          </w:p>
          <w:p w:rsidR="00944659" w:rsidRPr="00671113" w:rsidRDefault="00944659" w:rsidP="00E33C91">
            <w:pPr>
              <w:widowControl w:val="0"/>
              <w:numPr>
                <w:ilvl w:val="0"/>
                <w:numId w:val="303"/>
              </w:numPr>
              <w:suppressAutoHyphens/>
              <w:autoSpaceDN w:val="0"/>
              <w:textAlignment w:val="baseline"/>
              <w:rPr>
                <w:rFonts w:asciiTheme="minorHAnsi" w:eastAsia="Arial" w:hAnsiTheme="minorHAnsi" w:cstheme="minorHAnsi"/>
                <w:lang w:eastAsia="zh-CN" w:bidi="hi-IN"/>
              </w:rPr>
            </w:pPr>
            <w:r w:rsidRPr="00671113">
              <w:rPr>
                <w:rFonts w:asciiTheme="minorHAnsi" w:eastAsia="Arial" w:hAnsiTheme="minorHAnsi" w:cstheme="minorHAnsi"/>
                <w:lang w:eastAsia="zh-CN" w:bidi="hi-IN"/>
              </w:rPr>
              <w:t xml:space="preserve">rozpozná, jestli se příkaz umístí dovnitř opakování, před nebo </w:t>
            </w:r>
            <w:r w:rsidRPr="00671113">
              <w:rPr>
                <w:rFonts w:asciiTheme="minorHAnsi" w:eastAsia="Arial" w:hAnsiTheme="minorHAnsi" w:cstheme="minorHAnsi"/>
                <w:lang w:eastAsia="zh-CN" w:bidi="hi-IN"/>
              </w:rPr>
              <w:lastRenderedPageBreak/>
              <w:t>za něj</w:t>
            </w:r>
          </w:p>
          <w:p w:rsidR="00944659" w:rsidRPr="00671113" w:rsidRDefault="00944659" w:rsidP="00E33C91">
            <w:pPr>
              <w:widowControl w:val="0"/>
              <w:numPr>
                <w:ilvl w:val="0"/>
                <w:numId w:val="303"/>
              </w:numPr>
              <w:suppressAutoHyphens/>
              <w:autoSpaceDN w:val="0"/>
              <w:textAlignment w:val="baseline"/>
              <w:rPr>
                <w:rFonts w:asciiTheme="minorHAnsi" w:eastAsia="Arial" w:hAnsiTheme="minorHAnsi" w:cstheme="minorHAnsi"/>
                <w:lang w:eastAsia="zh-CN" w:bidi="hi-IN"/>
              </w:rPr>
            </w:pPr>
            <w:r w:rsidRPr="00671113">
              <w:rPr>
                <w:rFonts w:asciiTheme="minorHAnsi" w:eastAsia="Arial" w:hAnsiTheme="minorHAnsi" w:cstheme="minorHAnsi"/>
                <w:lang w:eastAsia="zh-CN" w:bidi="hi-IN"/>
              </w:rPr>
              <w:t>vytváří, používá a kombinuje vlastní bloky</w:t>
            </w:r>
          </w:p>
          <w:p w:rsidR="00944659" w:rsidRPr="00671113" w:rsidRDefault="00944659" w:rsidP="00E33C91">
            <w:pPr>
              <w:widowControl w:val="0"/>
              <w:numPr>
                <w:ilvl w:val="0"/>
                <w:numId w:val="303"/>
              </w:numPr>
              <w:suppressAutoHyphens/>
              <w:autoSpaceDN w:val="0"/>
              <w:textAlignment w:val="baseline"/>
              <w:rPr>
                <w:rFonts w:asciiTheme="minorHAnsi" w:eastAsia="Arial" w:hAnsiTheme="minorHAnsi" w:cstheme="minorHAnsi"/>
                <w:lang w:eastAsia="zh-CN" w:bidi="hi-IN"/>
              </w:rPr>
            </w:pPr>
            <w:r w:rsidRPr="00671113">
              <w:rPr>
                <w:rFonts w:asciiTheme="minorHAnsi" w:eastAsia="Arial" w:hAnsiTheme="minorHAnsi" w:cstheme="minorHAnsi"/>
                <w:lang w:eastAsia="zh-CN" w:bidi="hi-IN"/>
              </w:rPr>
              <w:t>přečte zápis programu a vysvětlí jeho jednotlivé kroky</w:t>
            </w:r>
          </w:p>
          <w:p w:rsidR="00944659" w:rsidRPr="00671113" w:rsidRDefault="00944659" w:rsidP="00E33C91">
            <w:pPr>
              <w:widowControl w:val="0"/>
              <w:numPr>
                <w:ilvl w:val="0"/>
                <w:numId w:val="303"/>
              </w:numPr>
              <w:suppressAutoHyphens/>
              <w:autoSpaceDN w:val="0"/>
              <w:textAlignment w:val="baseline"/>
              <w:rPr>
                <w:rFonts w:asciiTheme="minorHAnsi" w:eastAsia="Arial" w:hAnsiTheme="minorHAnsi" w:cstheme="minorHAnsi"/>
                <w:lang w:eastAsia="zh-CN" w:bidi="hi-IN"/>
              </w:rPr>
            </w:pPr>
            <w:r w:rsidRPr="00671113">
              <w:rPr>
                <w:rFonts w:asciiTheme="minorHAnsi" w:eastAsia="Arial" w:hAnsiTheme="minorHAnsi" w:cstheme="minorHAnsi"/>
                <w:lang w:eastAsia="zh-CN" w:bidi="hi-IN"/>
              </w:rPr>
              <w:t>rozhodne, jestli a jak lze zapsaný program nebo postup zjednodušit</w:t>
            </w:r>
          </w:p>
          <w:p w:rsidR="00944659" w:rsidRPr="00944659" w:rsidRDefault="00944659" w:rsidP="00E33C91">
            <w:pPr>
              <w:pStyle w:val="Odstavecseseznamem"/>
              <w:numPr>
                <w:ilvl w:val="0"/>
                <w:numId w:val="303"/>
              </w:numPr>
              <w:suppressAutoHyphens w:val="0"/>
              <w:contextualSpacing/>
              <w:rPr>
                <w:rFonts w:asciiTheme="minorHAnsi" w:hAnsiTheme="minorHAnsi" w:cstheme="minorHAnsi"/>
                <w:b/>
                <w:u w:val="single"/>
              </w:rPr>
            </w:pPr>
            <w:r w:rsidRPr="00671113">
              <w:rPr>
                <w:rFonts w:asciiTheme="minorHAnsi" w:eastAsia="Arial" w:hAnsiTheme="minorHAnsi" w:cstheme="minorHAnsi"/>
                <w:lang w:eastAsia="zh-CN" w:bidi="hi-IN"/>
              </w:rPr>
              <w:t>cíleně využívá náhodu při volbě vstupních hodnot příkazů</w:t>
            </w:r>
          </w:p>
          <w:p w:rsidR="00944659" w:rsidRPr="00671113" w:rsidRDefault="00944659" w:rsidP="00944659">
            <w:pPr>
              <w:pStyle w:val="Odstavecseseznamem"/>
              <w:suppressAutoHyphens w:val="0"/>
              <w:ind w:left="720"/>
              <w:contextualSpacing/>
              <w:rPr>
                <w:rFonts w:asciiTheme="minorHAnsi" w:hAnsiTheme="minorHAnsi" w:cstheme="minorHAnsi"/>
                <w:b/>
                <w:u w:val="single"/>
              </w:rPr>
            </w:pPr>
          </w:p>
        </w:tc>
        <w:tc>
          <w:tcPr>
            <w:tcW w:w="3197" w:type="dxa"/>
          </w:tcPr>
          <w:p w:rsidR="00944659" w:rsidRPr="00671113" w:rsidRDefault="00944659" w:rsidP="00FE198C">
            <w:pPr>
              <w:rPr>
                <w:rFonts w:asciiTheme="minorHAnsi" w:hAnsiTheme="minorHAnsi" w:cstheme="minorHAnsi"/>
                <w:b/>
                <w:u w:val="single"/>
              </w:rPr>
            </w:pPr>
          </w:p>
          <w:p w:rsidR="00944659" w:rsidRPr="00671113" w:rsidRDefault="00944659" w:rsidP="00FE198C">
            <w:pPr>
              <w:rPr>
                <w:rFonts w:asciiTheme="minorHAnsi" w:hAnsiTheme="minorHAnsi" w:cstheme="minorHAnsi"/>
                <w:b/>
                <w:u w:val="single"/>
              </w:rPr>
            </w:pPr>
          </w:p>
          <w:p w:rsidR="00944659" w:rsidRPr="00671113" w:rsidRDefault="00944659" w:rsidP="00E33C91">
            <w:pPr>
              <w:pStyle w:val="Odstavecseseznamem"/>
              <w:widowControl w:val="0"/>
              <w:numPr>
                <w:ilvl w:val="0"/>
                <w:numId w:val="303"/>
              </w:numPr>
              <w:autoSpaceDN w:val="0"/>
              <w:contextualSpacing/>
              <w:textAlignment w:val="baseline"/>
              <w:rPr>
                <w:rFonts w:asciiTheme="minorHAnsi" w:eastAsia="Arial" w:hAnsiTheme="minorHAnsi" w:cstheme="minorHAnsi"/>
                <w:lang w:eastAsia="zh-CN" w:bidi="hi-IN"/>
              </w:rPr>
            </w:pPr>
            <w:r w:rsidRPr="00671113">
              <w:rPr>
                <w:rFonts w:asciiTheme="minorHAnsi" w:eastAsia="Arial" w:hAnsiTheme="minorHAnsi" w:cstheme="minorHAnsi"/>
                <w:lang w:eastAsia="zh-CN" w:bidi="hi-IN"/>
              </w:rPr>
              <w:t>Kreslení čar</w:t>
            </w:r>
          </w:p>
          <w:p w:rsidR="00944659" w:rsidRPr="00671113" w:rsidRDefault="00944659" w:rsidP="00E33C91">
            <w:pPr>
              <w:pStyle w:val="Odstavecseseznamem"/>
              <w:widowControl w:val="0"/>
              <w:numPr>
                <w:ilvl w:val="0"/>
                <w:numId w:val="303"/>
              </w:numPr>
              <w:autoSpaceDN w:val="0"/>
              <w:contextualSpacing/>
              <w:textAlignment w:val="baseline"/>
              <w:rPr>
                <w:rFonts w:asciiTheme="minorHAnsi" w:eastAsia="Arial" w:hAnsiTheme="minorHAnsi" w:cstheme="minorHAnsi"/>
                <w:lang w:eastAsia="zh-CN" w:bidi="hi-IN"/>
              </w:rPr>
            </w:pPr>
            <w:r w:rsidRPr="00671113">
              <w:rPr>
                <w:rFonts w:asciiTheme="minorHAnsi" w:eastAsia="Arial" w:hAnsiTheme="minorHAnsi" w:cstheme="minorHAnsi"/>
                <w:lang w:eastAsia="zh-CN" w:bidi="hi-IN"/>
              </w:rPr>
              <w:t>Pevný počet opakování</w:t>
            </w:r>
          </w:p>
          <w:p w:rsidR="00944659" w:rsidRPr="00671113" w:rsidRDefault="00944659" w:rsidP="00E33C91">
            <w:pPr>
              <w:pStyle w:val="Odstavecseseznamem"/>
              <w:widowControl w:val="0"/>
              <w:numPr>
                <w:ilvl w:val="0"/>
                <w:numId w:val="303"/>
              </w:numPr>
              <w:autoSpaceDN w:val="0"/>
              <w:contextualSpacing/>
              <w:textAlignment w:val="baseline"/>
              <w:rPr>
                <w:rFonts w:asciiTheme="minorHAnsi" w:eastAsia="Arial" w:hAnsiTheme="minorHAnsi" w:cstheme="minorHAnsi"/>
                <w:lang w:eastAsia="zh-CN" w:bidi="hi-IN"/>
              </w:rPr>
            </w:pPr>
            <w:r w:rsidRPr="00671113">
              <w:rPr>
                <w:rFonts w:asciiTheme="minorHAnsi" w:eastAsia="Arial" w:hAnsiTheme="minorHAnsi" w:cstheme="minorHAnsi"/>
                <w:lang w:eastAsia="zh-CN" w:bidi="hi-IN"/>
              </w:rPr>
              <w:t>Ladění, hledání chyb</w:t>
            </w:r>
          </w:p>
          <w:p w:rsidR="00944659" w:rsidRPr="00671113" w:rsidRDefault="00944659" w:rsidP="00E33C91">
            <w:pPr>
              <w:pStyle w:val="Odstavecseseznamem"/>
              <w:widowControl w:val="0"/>
              <w:numPr>
                <w:ilvl w:val="0"/>
                <w:numId w:val="303"/>
              </w:numPr>
              <w:autoSpaceDN w:val="0"/>
              <w:contextualSpacing/>
              <w:textAlignment w:val="baseline"/>
              <w:rPr>
                <w:rFonts w:asciiTheme="minorHAnsi" w:eastAsia="Arial" w:hAnsiTheme="minorHAnsi" w:cstheme="minorHAnsi"/>
                <w:lang w:eastAsia="zh-CN" w:bidi="hi-IN"/>
              </w:rPr>
            </w:pPr>
            <w:r w:rsidRPr="00671113">
              <w:rPr>
                <w:rFonts w:asciiTheme="minorHAnsi" w:eastAsia="Arial" w:hAnsiTheme="minorHAnsi" w:cstheme="minorHAnsi"/>
                <w:lang w:eastAsia="zh-CN" w:bidi="hi-IN"/>
              </w:rPr>
              <w:t>Vlastní bloky a jejich vytváření</w:t>
            </w:r>
          </w:p>
          <w:p w:rsidR="00944659" w:rsidRPr="00671113" w:rsidRDefault="00944659" w:rsidP="00E33C91">
            <w:pPr>
              <w:pStyle w:val="Odstavecseseznamem"/>
              <w:widowControl w:val="0"/>
              <w:numPr>
                <w:ilvl w:val="0"/>
                <w:numId w:val="303"/>
              </w:numPr>
              <w:autoSpaceDN w:val="0"/>
              <w:contextualSpacing/>
              <w:textAlignment w:val="baseline"/>
              <w:rPr>
                <w:rFonts w:asciiTheme="minorHAnsi" w:eastAsia="Arial" w:hAnsiTheme="minorHAnsi" w:cstheme="minorHAnsi"/>
                <w:lang w:eastAsia="zh-CN" w:bidi="hi-IN"/>
              </w:rPr>
            </w:pPr>
            <w:r w:rsidRPr="00671113">
              <w:rPr>
                <w:rFonts w:asciiTheme="minorHAnsi" w:eastAsia="Arial" w:hAnsiTheme="minorHAnsi" w:cstheme="minorHAnsi"/>
                <w:lang w:eastAsia="zh-CN" w:bidi="hi-IN"/>
              </w:rPr>
              <w:t>Změna vlastností postavy pomocí příkazu</w:t>
            </w:r>
          </w:p>
          <w:p w:rsidR="00944659" w:rsidRPr="00671113" w:rsidRDefault="00944659" w:rsidP="00E33C91">
            <w:pPr>
              <w:pStyle w:val="Odstavecseseznamem"/>
              <w:widowControl w:val="0"/>
              <w:numPr>
                <w:ilvl w:val="0"/>
                <w:numId w:val="303"/>
              </w:numPr>
              <w:autoSpaceDN w:val="0"/>
              <w:contextualSpacing/>
              <w:textAlignment w:val="baseline"/>
              <w:rPr>
                <w:rFonts w:asciiTheme="minorHAnsi" w:eastAsia="Arial" w:hAnsiTheme="minorHAnsi" w:cstheme="minorHAnsi"/>
                <w:lang w:eastAsia="zh-CN" w:bidi="hi-IN"/>
              </w:rPr>
            </w:pPr>
            <w:r w:rsidRPr="00671113">
              <w:rPr>
                <w:rFonts w:asciiTheme="minorHAnsi" w:eastAsia="Arial" w:hAnsiTheme="minorHAnsi" w:cstheme="minorHAnsi"/>
                <w:lang w:eastAsia="zh-CN" w:bidi="hi-IN"/>
              </w:rPr>
              <w:t>Náhodné hodnoty</w:t>
            </w:r>
          </w:p>
          <w:p w:rsidR="00944659" w:rsidRPr="00671113" w:rsidRDefault="00944659" w:rsidP="00E33C91">
            <w:pPr>
              <w:pStyle w:val="Odstavecseseznamem"/>
              <w:widowControl w:val="0"/>
              <w:numPr>
                <w:ilvl w:val="0"/>
                <w:numId w:val="303"/>
              </w:numPr>
              <w:autoSpaceDN w:val="0"/>
              <w:contextualSpacing/>
              <w:textAlignment w:val="baseline"/>
              <w:rPr>
                <w:rFonts w:asciiTheme="minorHAnsi" w:eastAsia="Arial" w:hAnsiTheme="minorHAnsi" w:cstheme="minorHAnsi"/>
                <w:lang w:eastAsia="zh-CN" w:bidi="hi-IN"/>
              </w:rPr>
            </w:pPr>
            <w:r w:rsidRPr="00671113">
              <w:rPr>
                <w:rFonts w:asciiTheme="minorHAnsi" w:eastAsia="Arial" w:hAnsiTheme="minorHAnsi" w:cstheme="minorHAnsi"/>
                <w:lang w:eastAsia="zh-CN" w:bidi="hi-IN"/>
              </w:rPr>
              <w:t>Čtení programů</w:t>
            </w:r>
          </w:p>
          <w:p w:rsidR="00944659" w:rsidRPr="00671113" w:rsidRDefault="00944659" w:rsidP="00E33C91">
            <w:pPr>
              <w:pStyle w:val="Odstavecseseznamem"/>
              <w:numPr>
                <w:ilvl w:val="0"/>
                <w:numId w:val="303"/>
              </w:numPr>
              <w:suppressAutoHyphens w:val="0"/>
              <w:contextualSpacing/>
              <w:rPr>
                <w:rFonts w:asciiTheme="minorHAnsi" w:hAnsiTheme="minorHAnsi" w:cstheme="minorHAnsi"/>
                <w:b/>
                <w:u w:val="single"/>
              </w:rPr>
            </w:pPr>
            <w:r w:rsidRPr="00671113">
              <w:rPr>
                <w:rFonts w:asciiTheme="minorHAnsi" w:eastAsia="Arial" w:hAnsiTheme="minorHAnsi" w:cstheme="minorHAnsi"/>
                <w:lang w:eastAsia="zh-CN" w:bidi="hi-IN"/>
              </w:rPr>
              <w:lastRenderedPageBreak/>
              <w:t>Programovací projekt</w:t>
            </w:r>
          </w:p>
        </w:tc>
      </w:tr>
      <w:tr w:rsidR="00944659" w:rsidRPr="00671113" w:rsidTr="00944659">
        <w:tc>
          <w:tcPr>
            <w:tcW w:w="2864" w:type="dxa"/>
          </w:tcPr>
          <w:p w:rsidR="00944659" w:rsidRPr="00671113" w:rsidRDefault="00944659" w:rsidP="00FE198C">
            <w:pPr>
              <w:rPr>
                <w:rFonts w:asciiTheme="minorHAnsi" w:hAnsiTheme="minorHAnsi" w:cstheme="minorHAnsi"/>
                <w:b/>
                <w:u w:val="single"/>
              </w:rPr>
            </w:pPr>
          </w:p>
          <w:p w:rsidR="00944659" w:rsidRPr="00671113" w:rsidRDefault="00944659" w:rsidP="00FE198C">
            <w:pPr>
              <w:rPr>
                <w:rFonts w:asciiTheme="minorHAnsi" w:hAnsiTheme="minorHAnsi" w:cstheme="minorHAnsi"/>
                <w:b/>
                <w:u w:val="single"/>
              </w:rPr>
            </w:pPr>
            <w:r w:rsidRPr="00671113">
              <w:rPr>
                <w:rFonts w:asciiTheme="minorHAnsi" w:hAnsiTheme="minorHAnsi" w:cstheme="minorHAnsi"/>
                <w:b/>
                <w:u w:val="single"/>
              </w:rPr>
              <w:t>Data, informace a modelování</w:t>
            </w:r>
          </w:p>
        </w:tc>
        <w:tc>
          <w:tcPr>
            <w:tcW w:w="4004" w:type="dxa"/>
            <w:gridSpan w:val="2"/>
          </w:tcPr>
          <w:p w:rsidR="00944659" w:rsidRPr="00671113" w:rsidRDefault="00944659" w:rsidP="00FE198C">
            <w:pPr>
              <w:widowControl w:val="0"/>
              <w:suppressAutoHyphens/>
              <w:autoSpaceDN w:val="0"/>
              <w:textAlignment w:val="baseline"/>
              <w:rPr>
                <w:rFonts w:asciiTheme="minorHAnsi" w:eastAsia="Arial" w:hAnsiTheme="minorHAnsi" w:cstheme="minorHAnsi"/>
                <w:u w:val="single"/>
                <w:lang w:eastAsia="zh-CN" w:bidi="hi-IN"/>
              </w:rPr>
            </w:pPr>
          </w:p>
          <w:p w:rsidR="00944659" w:rsidRPr="008E4361" w:rsidRDefault="00944659" w:rsidP="00FE198C">
            <w:pPr>
              <w:widowControl w:val="0"/>
              <w:suppressAutoHyphens/>
              <w:autoSpaceDN w:val="0"/>
              <w:textAlignment w:val="baseline"/>
              <w:rPr>
                <w:rFonts w:asciiTheme="minorHAnsi" w:eastAsia="Arial" w:hAnsiTheme="minorHAnsi" w:cstheme="minorHAnsi"/>
                <w:u w:val="single"/>
                <w:lang w:eastAsia="zh-CN" w:bidi="hi-IN"/>
              </w:rPr>
            </w:pPr>
            <w:r w:rsidRPr="008E4361">
              <w:rPr>
                <w:rFonts w:asciiTheme="minorHAnsi" w:eastAsia="Arial" w:hAnsiTheme="minorHAnsi" w:cstheme="minorHAnsi"/>
                <w:u w:val="single"/>
                <w:lang w:eastAsia="zh-CN" w:bidi="hi-IN"/>
              </w:rPr>
              <w:t>Žákyně/žák:</w:t>
            </w:r>
          </w:p>
          <w:p w:rsidR="00944659" w:rsidRPr="00671113" w:rsidRDefault="00944659" w:rsidP="00E33C91">
            <w:pPr>
              <w:widowControl w:val="0"/>
              <w:numPr>
                <w:ilvl w:val="0"/>
                <w:numId w:val="306"/>
              </w:numPr>
              <w:suppressAutoHyphens/>
              <w:autoSpaceDN w:val="0"/>
              <w:textAlignment w:val="baseline"/>
              <w:rPr>
                <w:rFonts w:asciiTheme="minorHAnsi" w:eastAsia="Arial" w:hAnsiTheme="minorHAnsi" w:cstheme="minorHAnsi"/>
                <w:lang w:eastAsia="zh-CN" w:bidi="hi-IN"/>
              </w:rPr>
            </w:pPr>
            <w:r w:rsidRPr="00671113">
              <w:rPr>
                <w:rFonts w:asciiTheme="minorHAnsi" w:eastAsia="Arial" w:hAnsiTheme="minorHAnsi" w:cstheme="minorHAnsi"/>
                <w:lang w:eastAsia="zh-CN" w:bidi="hi-IN"/>
              </w:rPr>
              <w:t>pomocí grafu znázorní vztahy mezi objekty</w:t>
            </w:r>
          </w:p>
          <w:p w:rsidR="00944659" w:rsidRPr="00671113" w:rsidRDefault="00944659" w:rsidP="00E33C91">
            <w:pPr>
              <w:widowControl w:val="0"/>
              <w:numPr>
                <w:ilvl w:val="0"/>
                <w:numId w:val="305"/>
              </w:numPr>
              <w:suppressAutoHyphens/>
              <w:autoSpaceDN w:val="0"/>
              <w:textAlignment w:val="baseline"/>
              <w:rPr>
                <w:rFonts w:asciiTheme="minorHAnsi" w:eastAsia="Arial" w:hAnsiTheme="minorHAnsi" w:cstheme="minorHAnsi"/>
                <w:lang w:eastAsia="zh-CN" w:bidi="hi-IN"/>
              </w:rPr>
            </w:pPr>
            <w:r w:rsidRPr="00671113">
              <w:rPr>
                <w:rFonts w:asciiTheme="minorHAnsi" w:eastAsia="Arial" w:hAnsiTheme="minorHAnsi" w:cstheme="minorHAnsi"/>
                <w:lang w:eastAsia="zh-CN" w:bidi="hi-IN"/>
              </w:rPr>
              <w:t>pomocí obrázku znázorní jev</w:t>
            </w:r>
          </w:p>
          <w:p w:rsidR="00944659" w:rsidRPr="00944659" w:rsidRDefault="00944659" w:rsidP="00E33C91">
            <w:pPr>
              <w:pStyle w:val="Odstavecseseznamem"/>
              <w:numPr>
                <w:ilvl w:val="0"/>
                <w:numId w:val="305"/>
              </w:numPr>
              <w:suppressAutoHyphens w:val="0"/>
              <w:contextualSpacing/>
              <w:rPr>
                <w:rFonts w:asciiTheme="minorHAnsi" w:hAnsiTheme="minorHAnsi" w:cstheme="minorHAnsi"/>
                <w:b/>
                <w:u w:val="single"/>
              </w:rPr>
            </w:pPr>
            <w:r w:rsidRPr="00671113">
              <w:rPr>
                <w:rFonts w:asciiTheme="minorHAnsi" w:eastAsia="Arial" w:hAnsiTheme="minorHAnsi" w:cstheme="minorHAnsi"/>
                <w:lang w:eastAsia="zh-CN" w:bidi="hi-IN"/>
              </w:rPr>
              <w:t>pomocí obrázkových modelů řeší zadané problémy</w:t>
            </w:r>
          </w:p>
          <w:p w:rsidR="00944659" w:rsidRPr="00671113" w:rsidRDefault="00944659" w:rsidP="00944659">
            <w:pPr>
              <w:pStyle w:val="Odstavecseseznamem"/>
              <w:suppressAutoHyphens w:val="0"/>
              <w:ind w:left="720"/>
              <w:contextualSpacing/>
              <w:rPr>
                <w:rFonts w:asciiTheme="minorHAnsi" w:hAnsiTheme="minorHAnsi" w:cstheme="minorHAnsi"/>
                <w:b/>
                <w:u w:val="single"/>
              </w:rPr>
            </w:pPr>
          </w:p>
        </w:tc>
        <w:tc>
          <w:tcPr>
            <w:tcW w:w="3197" w:type="dxa"/>
          </w:tcPr>
          <w:p w:rsidR="00944659" w:rsidRPr="00671113" w:rsidRDefault="00944659" w:rsidP="00FE198C">
            <w:pPr>
              <w:rPr>
                <w:rFonts w:asciiTheme="minorHAnsi" w:hAnsiTheme="minorHAnsi" w:cstheme="minorHAnsi"/>
                <w:b/>
                <w:u w:val="single"/>
              </w:rPr>
            </w:pPr>
          </w:p>
          <w:p w:rsidR="00944659" w:rsidRPr="00671113" w:rsidRDefault="00944659" w:rsidP="00FE198C">
            <w:pPr>
              <w:rPr>
                <w:rFonts w:asciiTheme="minorHAnsi" w:hAnsiTheme="minorHAnsi" w:cstheme="minorHAnsi"/>
                <w:b/>
                <w:u w:val="single"/>
              </w:rPr>
            </w:pPr>
          </w:p>
          <w:p w:rsidR="00944659" w:rsidRPr="00671113" w:rsidRDefault="00944659" w:rsidP="00E33C91">
            <w:pPr>
              <w:pStyle w:val="Odstavecseseznamem"/>
              <w:widowControl w:val="0"/>
              <w:numPr>
                <w:ilvl w:val="0"/>
                <w:numId w:val="305"/>
              </w:numPr>
              <w:autoSpaceDN w:val="0"/>
              <w:contextualSpacing/>
              <w:textAlignment w:val="baseline"/>
              <w:rPr>
                <w:rFonts w:asciiTheme="minorHAnsi" w:eastAsia="Arial" w:hAnsiTheme="minorHAnsi" w:cstheme="minorHAnsi"/>
                <w:lang w:eastAsia="zh-CN" w:bidi="hi-IN"/>
              </w:rPr>
            </w:pPr>
            <w:r w:rsidRPr="00671113">
              <w:rPr>
                <w:rFonts w:asciiTheme="minorHAnsi" w:eastAsia="Arial" w:hAnsiTheme="minorHAnsi" w:cstheme="minorHAnsi"/>
                <w:lang w:eastAsia="zh-CN" w:bidi="hi-IN"/>
              </w:rPr>
              <w:t>Graf, hledání cesty</w:t>
            </w:r>
          </w:p>
          <w:p w:rsidR="00944659" w:rsidRPr="00671113" w:rsidRDefault="00944659" w:rsidP="00E33C91">
            <w:pPr>
              <w:pStyle w:val="Odstavecseseznamem"/>
              <w:widowControl w:val="0"/>
              <w:numPr>
                <w:ilvl w:val="0"/>
                <w:numId w:val="305"/>
              </w:numPr>
              <w:autoSpaceDN w:val="0"/>
              <w:contextualSpacing/>
              <w:textAlignment w:val="baseline"/>
              <w:rPr>
                <w:rFonts w:asciiTheme="minorHAnsi" w:eastAsia="Arial" w:hAnsiTheme="minorHAnsi" w:cstheme="minorHAnsi"/>
                <w:lang w:eastAsia="zh-CN" w:bidi="hi-IN"/>
              </w:rPr>
            </w:pPr>
            <w:r w:rsidRPr="00671113">
              <w:rPr>
                <w:rFonts w:asciiTheme="minorHAnsi" w:eastAsia="Arial" w:hAnsiTheme="minorHAnsi" w:cstheme="minorHAnsi"/>
                <w:lang w:eastAsia="zh-CN" w:bidi="hi-IN"/>
              </w:rPr>
              <w:t>Schémata, obrázkové modely</w:t>
            </w:r>
          </w:p>
          <w:p w:rsidR="00944659" w:rsidRPr="00671113" w:rsidRDefault="00944659" w:rsidP="00E33C91">
            <w:pPr>
              <w:pStyle w:val="Odstavecseseznamem"/>
              <w:numPr>
                <w:ilvl w:val="0"/>
                <w:numId w:val="305"/>
              </w:numPr>
              <w:suppressAutoHyphens w:val="0"/>
              <w:contextualSpacing/>
              <w:rPr>
                <w:rFonts w:asciiTheme="minorHAnsi" w:hAnsiTheme="minorHAnsi" w:cstheme="minorHAnsi"/>
                <w:b/>
                <w:u w:val="single"/>
              </w:rPr>
            </w:pPr>
            <w:r w:rsidRPr="00671113">
              <w:rPr>
                <w:rFonts w:asciiTheme="minorHAnsi" w:eastAsia="Arial" w:hAnsiTheme="minorHAnsi" w:cstheme="minorHAnsi"/>
                <w:lang w:eastAsia="zh-CN" w:bidi="hi-IN"/>
              </w:rPr>
              <w:t>Model</w:t>
            </w:r>
          </w:p>
        </w:tc>
      </w:tr>
      <w:tr w:rsidR="00944659" w:rsidRPr="00671113" w:rsidTr="00944659">
        <w:tc>
          <w:tcPr>
            <w:tcW w:w="2864" w:type="dxa"/>
          </w:tcPr>
          <w:p w:rsidR="00944659" w:rsidRPr="00671113" w:rsidRDefault="00944659" w:rsidP="00FE198C">
            <w:pPr>
              <w:rPr>
                <w:rFonts w:asciiTheme="minorHAnsi" w:hAnsiTheme="minorHAnsi" w:cstheme="minorHAnsi"/>
                <w:b/>
                <w:u w:val="single"/>
              </w:rPr>
            </w:pPr>
          </w:p>
          <w:p w:rsidR="00944659" w:rsidRPr="00671113" w:rsidRDefault="00944659" w:rsidP="00FE198C">
            <w:pPr>
              <w:rPr>
                <w:rFonts w:asciiTheme="minorHAnsi" w:hAnsiTheme="minorHAnsi" w:cstheme="minorHAnsi"/>
                <w:b/>
                <w:u w:val="single"/>
              </w:rPr>
            </w:pPr>
            <w:r w:rsidRPr="00671113">
              <w:rPr>
                <w:rFonts w:asciiTheme="minorHAnsi" w:hAnsiTheme="minorHAnsi" w:cstheme="minorHAnsi"/>
                <w:b/>
                <w:u w:val="single"/>
              </w:rPr>
              <w:t>Algoritmizace a programování</w:t>
            </w:r>
            <w:r w:rsidRPr="00671113">
              <w:rPr>
                <w:rFonts w:asciiTheme="minorHAnsi" w:hAnsiTheme="minorHAnsi" w:cstheme="minorHAnsi"/>
              </w:rPr>
              <w:t xml:space="preserve"> (Základy programování – postavy a události)</w:t>
            </w:r>
          </w:p>
        </w:tc>
        <w:tc>
          <w:tcPr>
            <w:tcW w:w="4004" w:type="dxa"/>
            <w:gridSpan w:val="2"/>
          </w:tcPr>
          <w:p w:rsidR="00944659" w:rsidRPr="00671113" w:rsidRDefault="00944659" w:rsidP="00FE198C">
            <w:pPr>
              <w:widowControl w:val="0"/>
              <w:suppressAutoHyphens/>
              <w:autoSpaceDN w:val="0"/>
              <w:textAlignment w:val="baseline"/>
              <w:rPr>
                <w:rFonts w:asciiTheme="minorHAnsi" w:eastAsia="Arial" w:hAnsiTheme="minorHAnsi" w:cstheme="minorHAnsi"/>
                <w:u w:val="single"/>
                <w:lang w:eastAsia="zh-CN" w:bidi="hi-IN"/>
              </w:rPr>
            </w:pPr>
          </w:p>
          <w:p w:rsidR="00944659" w:rsidRPr="00671113" w:rsidRDefault="00944659" w:rsidP="00FE198C">
            <w:pPr>
              <w:widowControl w:val="0"/>
              <w:suppressAutoHyphens/>
              <w:autoSpaceDN w:val="0"/>
              <w:textAlignment w:val="baseline"/>
              <w:rPr>
                <w:rFonts w:asciiTheme="minorHAnsi" w:eastAsia="Arial" w:hAnsiTheme="minorHAnsi" w:cstheme="minorHAnsi"/>
                <w:u w:val="single"/>
                <w:lang w:eastAsia="zh-CN" w:bidi="hi-IN"/>
              </w:rPr>
            </w:pPr>
            <w:r w:rsidRPr="008E4361">
              <w:rPr>
                <w:rFonts w:asciiTheme="minorHAnsi" w:eastAsia="Arial" w:hAnsiTheme="minorHAnsi" w:cstheme="minorHAnsi"/>
                <w:u w:val="single"/>
                <w:lang w:eastAsia="zh-CN" w:bidi="hi-IN"/>
              </w:rPr>
              <w:t>Žákyně/žák:</w:t>
            </w:r>
          </w:p>
          <w:p w:rsidR="00944659" w:rsidRPr="00671113" w:rsidRDefault="00944659" w:rsidP="00E33C91">
            <w:pPr>
              <w:widowControl w:val="0"/>
              <w:numPr>
                <w:ilvl w:val="0"/>
                <w:numId w:val="308"/>
              </w:numPr>
              <w:suppressAutoHyphens/>
              <w:autoSpaceDN w:val="0"/>
              <w:textAlignment w:val="baseline"/>
              <w:rPr>
                <w:rFonts w:asciiTheme="minorHAnsi" w:eastAsia="Arial" w:hAnsiTheme="minorHAnsi" w:cstheme="minorHAnsi"/>
                <w:lang w:eastAsia="zh-CN" w:bidi="hi-IN"/>
              </w:rPr>
            </w:pPr>
            <w:r w:rsidRPr="00671113">
              <w:rPr>
                <w:rFonts w:asciiTheme="minorHAnsi" w:eastAsia="Arial" w:hAnsiTheme="minorHAnsi" w:cstheme="minorHAnsi"/>
                <w:lang w:eastAsia="zh-CN" w:bidi="hi-IN"/>
              </w:rPr>
              <w:t>v blokově orientovaném programovacím jazyce sestaví program pro řízení  pohybu a reakcí postav</w:t>
            </w:r>
          </w:p>
          <w:p w:rsidR="00944659" w:rsidRPr="00671113" w:rsidRDefault="00944659" w:rsidP="00E33C91">
            <w:pPr>
              <w:widowControl w:val="0"/>
              <w:numPr>
                <w:ilvl w:val="0"/>
                <w:numId w:val="307"/>
              </w:numPr>
              <w:suppressAutoHyphens/>
              <w:autoSpaceDN w:val="0"/>
              <w:textAlignment w:val="baseline"/>
              <w:rPr>
                <w:rFonts w:asciiTheme="minorHAnsi" w:eastAsia="Arial" w:hAnsiTheme="minorHAnsi" w:cstheme="minorHAnsi"/>
                <w:lang w:eastAsia="zh-CN" w:bidi="hi-IN"/>
              </w:rPr>
            </w:pPr>
            <w:r w:rsidRPr="00671113">
              <w:rPr>
                <w:rFonts w:asciiTheme="minorHAnsi" w:eastAsia="Arial" w:hAnsiTheme="minorHAnsi" w:cstheme="minorHAnsi"/>
                <w:lang w:eastAsia="zh-CN" w:bidi="hi-IN"/>
              </w:rPr>
              <w:t>v programu najde a opraví chyby</w:t>
            </w:r>
          </w:p>
          <w:p w:rsidR="00944659" w:rsidRPr="00671113" w:rsidRDefault="00944659" w:rsidP="00E33C91">
            <w:pPr>
              <w:widowControl w:val="0"/>
              <w:numPr>
                <w:ilvl w:val="0"/>
                <w:numId w:val="307"/>
              </w:numPr>
              <w:suppressAutoHyphens/>
              <w:autoSpaceDN w:val="0"/>
              <w:textAlignment w:val="baseline"/>
              <w:rPr>
                <w:rFonts w:asciiTheme="minorHAnsi" w:eastAsia="Arial" w:hAnsiTheme="minorHAnsi" w:cstheme="minorHAnsi"/>
                <w:lang w:eastAsia="zh-CN" w:bidi="hi-IN"/>
              </w:rPr>
            </w:pPr>
            <w:r w:rsidRPr="00671113">
              <w:rPr>
                <w:rFonts w:asciiTheme="minorHAnsi" w:eastAsia="Arial" w:hAnsiTheme="minorHAnsi" w:cstheme="minorHAnsi"/>
                <w:lang w:eastAsia="zh-CN" w:bidi="hi-IN"/>
              </w:rPr>
              <w:t>používá události ke spuštění činnosti postav</w:t>
            </w:r>
          </w:p>
          <w:p w:rsidR="00944659" w:rsidRPr="00671113" w:rsidRDefault="00944659" w:rsidP="00E33C91">
            <w:pPr>
              <w:widowControl w:val="0"/>
              <w:numPr>
                <w:ilvl w:val="0"/>
                <w:numId w:val="307"/>
              </w:numPr>
              <w:suppressAutoHyphens/>
              <w:autoSpaceDN w:val="0"/>
              <w:textAlignment w:val="baseline"/>
              <w:rPr>
                <w:rFonts w:asciiTheme="minorHAnsi" w:eastAsia="Arial" w:hAnsiTheme="minorHAnsi" w:cstheme="minorHAnsi"/>
                <w:lang w:eastAsia="zh-CN" w:bidi="hi-IN"/>
              </w:rPr>
            </w:pPr>
            <w:r w:rsidRPr="00671113">
              <w:rPr>
                <w:rFonts w:asciiTheme="minorHAnsi" w:eastAsia="Arial" w:hAnsiTheme="minorHAnsi" w:cstheme="minorHAnsi"/>
                <w:lang w:eastAsia="zh-CN" w:bidi="hi-IN"/>
              </w:rPr>
              <w:t>přečte zápis programu a vysvětlí jeho jednotlivé kroky</w:t>
            </w:r>
          </w:p>
          <w:p w:rsidR="00944659" w:rsidRPr="00671113" w:rsidRDefault="00944659" w:rsidP="00E33C91">
            <w:pPr>
              <w:widowControl w:val="0"/>
              <w:numPr>
                <w:ilvl w:val="0"/>
                <w:numId w:val="307"/>
              </w:numPr>
              <w:suppressAutoHyphens/>
              <w:autoSpaceDN w:val="0"/>
              <w:textAlignment w:val="baseline"/>
              <w:rPr>
                <w:rFonts w:asciiTheme="minorHAnsi" w:eastAsia="Arial" w:hAnsiTheme="minorHAnsi" w:cstheme="minorHAnsi"/>
                <w:lang w:eastAsia="zh-CN" w:bidi="hi-IN"/>
              </w:rPr>
            </w:pPr>
            <w:r w:rsidRPr="00671113">
              <w:rPr>
                <w:rFonts w:asciiTheme="minorHAnsi" w:eastAsia="Arial" w:hAnsiTheme="minorHAnsi" w:cstheme="minorHAnsi"/>
                <w:lang w:eastAsia="zh-CN" w:bidi="hi-IN"/>
              </w:rPr>
              <w:t>upraví program pro obdobný problém</w:t>
            </w:r>
          </w:p>
          <w:p w:rsidR="00944659" w:rsidRPr="00671113" w:rsidRDefault="00944659" w:rsidP="00E33C91">
            <w:pPr>
              <w:pStyle w:val="Odstavecseseznamem"/>
              <w:widowControl w:val="0"/>
              <w:numPr>
                <w:ilvl w:val="0"/>
                <w:numId w:val="307"/>
              </w:numPr>
              <w:autoSpaceDN w:val="0"/>
              <w:contextualSpacing/>
              <w:textAlignment w:val="baseline"/>
              <w:rPr>
                <w:rFonts w:asciiTheme="minorHAnsi" w:eastAsia="Arial" w:hAnsiTheme="minorHAnsi" w:cstheme="minorHAnsi"/>
                <w:u w:val="single"/>
                <w:lang w:eastAsia="zh-CN" w:bidi="hi-IN"/>
              </w:rPr>
            </w:pPr>
            <w:r w:rsidRPr="00671113">
              <w:rPr>
                <w:rFonts w:asciiTheme="minorHAnsi" w:eastAsia="Arial" w:hAnsiTheme="minorHAnsi" w:cstheme="minorHAnsi"/>
                <w:lang w:eastAsia="zh-CN" w:bidi="hi-IN"/>
              </w:rPr>
              <w:t>ovládá více postav pomocí zpráv</w:t>
            </w:r>
          </w:p>
          <w:p w:rsidR="00944659" w:rsidRPr="00671113" w:rsidRDefault="00944659" w:rsidP="00FE198C">
            <w:pPr>
              <w:rPr>
                <w:rFonts w:asciiTheme="minorHAnsi" w:hAnsiTheme="minorHAnsi" w:cstheme="minorHAnsi"/>
                <w:b/>
                <w:u w:val="single"/>
              </w:rPr>
            </w:pPr>
          </w:p>
        </w:tc>
        <w:tc>
          <w:tcPr>
            <w:tcW w:w="3197" w:type="dxa"/>
          </w:tcPr>
          <w:p w:rsidR="00944659" w:rsidRPr="00671113" w:rsidRDefault="00944659" w:rsidP="00FE198C">
            <w:pPr>
              <w:rPr>
                <w:rFonts w:asciiTheme="minorHAnsi" w:hAnsiTheme="minorHAnsi" w:cstheme="minorHAnsi"/>
                <w:b/>
                <w:u w:val="single"/>
              </w:rPr>
            </w:pPr>
          </w:p>
          <w:p w:rsidR="00944659" w:rsidRPr="00671113" w:rsidRDefault="00944659" w:rsidP="00FE198C">
            <w:pPr>
              <w:rPr>
                <w:rFonts w:asciiTheme="minorHAnsi" w:hAnsiTheme="minorHAnsi" w:cstheme="minorHAnsi"/>
                <w:b/>
                <w:u w:val="single"/>
              </w:rPr>
            </w:pPr>
          </w:p>
          <w:p w:rsidR="00944659" w:rsidRPr="00671113" w:rsidRDefault="00944659" w:rsidP="00E33C91">
            <w:pPr>
              <w:pStyle w:val="Odstavecseseznamem"/>
              <w:widowControl w:val="0"/>
              <w:numPr>
                <w:ilvl w:val="0"/>
                <w:numId w:val="307"/>
              </w:numPr>
              <w:autoSpaceDN w:val="0"/>
              <w:contextualSpacing/>
              <w:textAlignment w:val="baseline"/>
              <w:rPr>
                <w:rFonts w:asciiTheme="minorHAnsi" w:eastAsia="Arial" w:hAnsiTheme="minorHAnsi" w:cstheme="minorHAnsi"/>
                <w:lang w:eastAsia="zh-CN" w:bidi="hi-IN"/>
              </w:rPr>
            </w:pPr>
            <w:r w:rsidRPr="00671113">
              <w:rPr>
                <w:rFonts w:asciiTheme="minorHAnsi" w:eastAsia="Arial" w:hAnsiTheme="minorHAnsi" w:cstheme="minorHAnsi"/>
                <w:lang w:eastAsia="zh-CN" w:bidi="hi-IN"/>
              </w:rPr>
              <w:t>Ovládání pohybu postav</w:t>
            </w:r>
          </w:p>
          <w:p w:rsidR="00944659" w:rsidRPr="00671113" w:rsidRDefault="00944659" w:rsidP="00E33C91">
            <w:pPr>
              <w:pStyle w:val="Odstavecseseznamem"/>
              <w:widowControl w:val="0"/>
              <w:numPr>
                <w:ilvl w:val="0"/>
                <w:numId w:val="307"/>
              </w:numPr>
              <w:autoSpaceDN w:val="0"/>
              <w:contextualSpacing/>
              <w:textAlignment w:val="baseline"/>
              <w:rPr>
                <w:rFonts w:asciiTheme="minorHAnsi" w:eastAsia="Arial" w:hAnsiTheme="minorHAnsi" w:cstheme="minorHAnsi"/>
                <w:lang w:eastAsia="zh-CN" w:bidi="hi-IN"/>
              </w:rPr>
            </w:pPr>
            <w:r w:rsidRPr="00671113">
              <w:rPr>
                <w:rFonts w:asciiTheme="minorHAnsi" w:eastAsia="Arial" w:hAnsiTheme="minorHAnsi" w:cstheme="minorHAnsi"/>
                <w:lang w:eastAsia="zh-CN" w:bidi="hi-IN"/>
              </w:rPr>
              <w:t>Násobné postavy a souběžné reakce</w:t>
            </w:r>
          </w:p>
          <w:p w:rsidR="00944659" w:rsidRPr="00671113" w:rsidRDefault="00944659" w:rsidP="00E33C91">
            <w:pPr>
              <w:pStyle w:val="Odstavecseseznamem"/>
              <w:widowControl w:val="0"/>
              <w:numPr>
                <w:ilvl w:val="0"/>
                <w:numId w:val="307"/>
              </w:numPr>
              <w:autoSpaceDN w:val="0"/>
              <w:contextualSpacing/>
              <w:textAlignment w:val="baseline"/>
              <w:rPr>
                <w:rFonts w:asciiTheme="minorHAnsi" w:eastAsia="Arial" w:hAnsiTheme="minorHAnsi" w:cstheme="minorHAnsi"/>
                <w:lang w:eastAsia="zh-CN" w:bidi="hi-IN"/>
              </w:rPr>
            </w:pPr>
            <w:r w:rsidRPr="00671113">
              <w:rPr>
                <w:rFonts w:asciiTheme="minorHAnsi" w:eastAsia="Arial" w:hAnsiTheme="minorHAnsi" w:cstheme="minorHAnsi"/>
                <w:lang w:eastAsia="zh-CN" w:bidi="hi-IN"/>
              </w:rPr>
              <w:t>Modifikace programu</w:t>
            </w:r>
          </w:p>
          <w:p w:rsidR="00944659" w:rsidRPr="00671113" w:rsidRDefault="00944659" w:rsidP="00E33C91">
            <w:pPr>
              <w:pStyle w:val="Odstavecseseznamem"/>
              <w:widowControl w:val="0"/>
              <w:numPr>
                <w:ilvl w:val="0"/>
                <w:numId w:val="307"/>
              </w:numPr>
              <w:autoSpaceDN w:val="0"/>
              <w:contextualSpacing/>
              <w:textAlignment w:val="baseline"/>
              <w:rPr>
                <w:rFonts w:asciiTheme="minorHAnsi" w:eastAsia="Arial" w:hAnsiTheme="minorHAnsi" w:cstheme="minorHAnsi"/>
                <w:lang w:eastAsia="zh-CN" w:bidi="hi-IN"/>
              </w:rPr>
            </w:pPr>
            <w:r w:rsidRPr="00671113">
              <w:rPr>
                <w:rFonts w:asciiTheme="minorHAnsi" w:eastAsia="Arial" w:hAnsiTheme="minorHAnsi" w:cstheme="minorHAnsi"/>
                <w:lang w:eastAsia="zh-CN" w:bidi="hi-IN"/>
              </w:rPr>
              <w:t>Animace střídáním obrázků</w:t>
            </w:r>
          </w:p>
          <w:p w:rsidR="00944659" w:rsidRPr="00671113" w:rsidRDefault="00944659" w:rsidP="00E33C91">
            <w:pPr>
              <w:pStyle w:val="Odstavecseseznamem"/>
              <w:widowControl w:val="0"/>
              <w:numPr>
                <w:ilvl w:val="0"/>
                <w:numId w:val="307"/>
              </w:numPr>
              <w:autoSpaceDN w:val="0"/>
              <w:contextualSpacing/>
              <w:textAlignment w:val="baseline"/>
              <w:rPr>
                <w:rFonts w:asciiTheme="minorHAnsi" w:eastAsia="Arial" w:hAnsiTheme="minorHAnsi" w:cstheme="minorHAnsi"/>
                <w:lang w:eastAsia="zh-CN" w:bidi="hi-IN"/>
              </w:rPr>
            </w:pPr>
            <w:r w:rsidRPr="00671113">
              <w:rPr>
                <w:rFonts w:asciiTheme="minorHAnsi" w:eastAsia="Arial" w:hAnsiTheme="minorHAnsi" w:cstheme="minorHAnsi"/>
                <w:lang w:eastAsia="zh-CN" w:bidi="hi-IN"/>
              </w:rPr>
              <w:t>Spouštění pomocí událostí</w:t>
            </w:r>
          </w:p>
          <w:p w:rsidR="00944659" w:rsidRPr="00671113" w:rsidRDefault="00944659" w:rsidP="00E33C91">
            <w:pPr>
              <w:pStyle w:val="Odstavecseseznamem"/>
              <w:widowControl w:val="0"/>
              <w:numPr>
                <w:ilvl w:val="0"/>
                <w:numId w:val="307"/>
              </w:numPr>
              <w:autoSpaceDN w:val="0"/>
              <w:contextualSpacing/>
              <w:textAlignment w:val="baseline"/>
              <w:rPr>
                <w:rFonts w:asciiTheme="minorHAnsi" w:eastAsia="Arial" w:hAnsiTheme="minorHAnsi" w:cstheme="minorHAnsi"/>
                <w:lang w:eastAsia="zh-CN" w:bidi="hi-IN"/>
              </w:rPr>
            </w:pPr>
            <w:r w:rsidRPr="00671113">
              <w:rPr>
                <w:rFonts w:asciiTheme="minorHAnsi" w:eastAsia="Arial" w:hAnsiTheme="minorHAnsi" w:cstheme="minorHAnsi"/>
                <w:lang w:eastAsia="zh-CN" w:bidi="hi-IN"/>
              </w:rPr>
              <w:t>Vysílání zpráv mezi postavami</w:t>
            </w:r>
          </w:p>
          <w:p w:rsidR="00944659" w:rsidRPr="00671113" w:rsidRDefault="00944659" w:rsidP="00E33C91">
            <w:pPr>
              <w:pStyle w:val="Odstavecseseznamem"/>
              <w:widowControl w:val="0"/>
              <w:numPr>
                <w:ilvl w:val="0"/>
                <w:numId w:val="307"/>
              </w:numPr>
              <w:autoSpaceDN w:val="0"/>
              <w:contextualSpacing/>
              <w:textAlignment w:val="baseline"/>
              <w:rPr>
                <w:rFonts w:asciiTheme="minorHAnsi" w:eastAsia="Arial" w:hAnsiTheme="minorHAnsi" w:cstheme="minorHAnsi"/>
                <w:lang w:eastAsia="zh-CN" w:bidi="hi-IN"/>
              </w:rPr>
            </w:pPr>
            <w:r w:rsidRPr="00671113">
              <w:rPr>
                <w:rFonts w:asciiTheme="minorHAnsi" w:eastAsia="Arial" w:hAnsiTheme="minorHAnsi" w:cstheme="minorHAnsi"/>
                <w:lang w:eastAsia="zh-CN" w:bidi="hi-IN"/>
              </w:rPr>
              <w:t>Čtení programů</w:t>
            </w:r>
          </w:p>
          <w:p w:rsidR="00944659" w:rsidRPr="00671113" w:rsidRDefault="00944659" w:rsidP="00E33C91">
            <w:pPr>
              <w:pStyle w:val="Odstavecseseznamem"/>
              <w:numPr>
                <w:ilvl w:val="0"/>
                <w:numId w:val="307"/>
              </w:numPr>
              <w:suppressAutoHyphens w:val="0"/>
              <w:contextualSpacing/>
              <w:rPr>
                <w:rFonts w:asciiTheme="minorHAnsi" w:hAnsiTheme="minorHAnsi" w:cstheme="minorHAnsi"/>
                <w:b/>
                <w:u w:val="single"/>
              </w:rPr>
            </w:pPr>
            <w:r w:rsidRPr="00671113">
              <w:rPr>
                <w:rFonts w:asciiTheme="minorHAnsi" w:eastAsia="Arial" w:hAnsiTheme="minorHAnsi" w:cstheme="minorHAnsi"/>
                <w:lang w:eastAsia="zh-CN" w:bidi="hi-IN"/>
              </w:rPr>
              <w:t>Programovací projekt</w:t>
            </w:r>
          </w:p>
        </w:tc>
      </w:tr>
    </w:tbl>
    <w:p w:rsidR="00944659" w:rsidRPr="00671113" w:rsidRDefault="00944659" w:rsidP="00944659">
      <w:pPr>
        <w:rPr>
          <w:rFonts w:asciiTheme="minorHAnsi" w:hAnsiTheme="minorHAnsi" w:cstheme="minorHAnsi"/>
          <w:b/>
          <w:u w:val="single"/>
        </w:rPr>
      </w:pPr>
    </w:p>
    <w:p w:rsidR="00C17594" w:rsidRDefault="00C17594" w:rsidP="00653E9A">
      <w:pPr>
        <w:rPr>
          <w:rFonts w:ascii="Calibri" w:hAnsi="Calibri" w:cs="Calibri"/>
        </w:rPr>
      </w:pPr>
    </w:p>
    <w:p w:rsidR="005D0357" w:rsidRDefault="005D0357" w:rsidP="00653E9A">
      <w:pPr>
        <w:rPr>
          <w:rFonts w:ascii="Calibri" w:hAnsi="Calibri" w:cs="Calibri"/>
        </w:rPr>
      </w:pPr>
    </w:p>
    <w:p w:rsidR="005D0357" w:rsidRDefault="005D0357" w:rsidP="00653E9A">
      <w:pPr>
        <w:rPr>
          <w:rFonts w:ascii="Calibri" w:hAnsi="Calibri" w:cs="Calibri"/>
        </w:rPr>
      </w:pPr>
    </w:p>
    <w:p w:rsidR="005D0357" w:rsidRDefault="005D0357" w:rsidP="00653E9A">
      <w:pPr>
        <w:rPr>
          <w:rFonts w:ascii="Calibri" w:hAnsi="Calibri" w:cs="Calibri"/>
        </w:rPr>
      </w:pPr>
    </w:p>
    <w:p w:rsidR="005D0357" w:rsidRDefault="005D0357" w:rsidP="00653E9A">
      <w:pPr>
        <w:rPr>
          <w:rFonts w:ascii="Calibri" w:hAnsi="Calibri" w:cs="Calibri"/>
        </w:rPr>
      </w:pPr>
    </w:p>
    <w:p w:rsidR="005D0357" w:rsidRDefault="005D0357" w:rsidP="00653E9A">
      <w:pPr>
        <w:rPr>
          <w:rFonts w:ascii="Calibri" w:hAnsi="Calibri" w:cs="Calibri"/>
        </w:rPr>
      </w:pPr>
    </w:p>
    <w:p w:rsidR="005D0357" w:rsidRDefault="005D0357" w:rsidP="00653E9A">
      <w:pPr>
        <w:rPr>
          <w:rFonts w:ascii="Calibri" w:hAnsi="Calibri" w:cs="Calibri"/>
        </w:rPr>
      </w:pPr>
    </w:p>
    <w:p w:rsidR="005D0357" w:rsidRDefault="005D0357" w:rsidP="00653E9A">
      <w:pPr>
        <w:rPr>
          <w:rFonts w:ascii="Calibri" w:hAnsi="Calibri" w:cs="Calibri"/>
        </w:rPr>
      </w:pPr>
    </w:p>
    <w:p w:rsidR="005D0357" w:rsidRDefault="005D0357" w:rsidP="00653E9A">
      <w:pPr>
        <w:rPr>
          <w:rFonts w:ascii="Calibri" w:hAnsi="Calibri" w:cs="Calibri"/>
        </w:rPr>
      </w:pPr>
    </w:p>
    <w:p w:rsidR="005D0357" w:rsidRDefault="005D0357" w:rsidP="00653E9A">
      <w:pPr>
        <w:rPr>
          <w:rFonts w:ascii="Calibri" w:hAnsi="Calibri" w:cs="Calibri"/>
        </w:rPr>
      </w:pPr>
    </w:p>
    <w:p w:rsidR="005D0357" w:rsidRDefault="005D0357" w:rsidP="00653E9A">
      <w:pPr>
        <w:rPr>
          <w:rFonts w:ascii="Calibri" w:hAnsi="Calibri" w:cs="Calibri"/>
        </w:rPr>
      </w:pPr>
    </w:p>
    <w:p w:rsidR="00985435" w:rsidRPr="00883153" w:rsidRDefault="00985435" w:rsidP="00653E9A">
      <w:pPr>
        <w:rPr>
          <w:rFonts w:ascii="Calibri" w:hAnsi="Calibri" w:cs="Calibri"/>
        </w:rPr>
      </w:pPr>
    </w:p>
    <w:tbl>
      <w:tblPr>
        <w:tblStyle w:val="Mkatabulky"/>
        <w:tblW w:w="10038" w:type="dxa"/>
        <w:tblInd w:w="-432" w:type="dxa"/>
        <w:tblLayout w:type="fixed"/>
        <w:tblLook w:val="01E0" w:firstRow="1" w:lastRow="1" w:firstColumn="1" w:lastColumn="1" w:noHBand="0" w:noVBand="0"/>
      </w:tblPr>
      <w:tblGrid>
        <w:gridCol w:w="4248"/>
        <w:gridCol w:w="3672"/>
        <w:gridCol w:w="133"/>
        <w:gridCol w:w="1985"/>
      </w:tblGrid>
      <w:tr w:rsidR="00F579C2" w:rsidRPr="00883153" w:rsidTr="002E271E">
        <w:tc>
          <w:tcPr>
            <w:tcW w:w="8053"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F579C2" w:rsidRPr="005D0357" w:rsidRDefault="00F579C2" w:rsidP="002E271E">
            <w:pPr>
              <w:rPr>
                <w:rFonts w:ascii="Calibri" w:hAnsi="Calibri" w:cs="Calibri"/>
                <w:b/>
                <w:sz w:val="28"/>
                <w:szCs w:val="28"/>
              </w:rPr>
            </w:pPr>
          </w:p>
          <w:p w:rsidR="00F579C2" w:rsidRPr="005D0357" w:rsidRDefault="00F579C2" w:rsidP="002E271E">
            <w:pPr>
              <w:rPr>
                <w:rFonts w:ascii="Calibri" w:hAnsi="Calibri" w:cs="Calibri"/>
                <w:b/>
                <w:sz w:val="28"/>
                <w:szCs w:val="28"/>
                <w:u w:val="single"/>
              </w:rPr>
            </w:pPr>
            <w:r w:rsidRPr="005D0357">
              <w:rPr>
                <w:rFonts w:ascii="Calibri" w:hAnsi="Calibri" w:cs="Calibri"/>
                <w:b/>
                <w:sz w:val="28"/>
                <w:szCs w:val="28"/>
                <w:u w:val="single"/>
              </w:rPr>
              <w:t>PŘÍRODOVĚDA</w:t>
            </w:r>
          </w:p>
          <w:p w:rsidR="00F579C2" w:rsidRPr="005D0357" w:rsidRDefault="00F579C2" w:rsidP="002E271E">
            <w:pPr>
              <w:rPr>
                <w:rFonts w:ascii="Calibri" w:hAnsi="Calibri" w:cs="Calibri"/>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E6E6E6"/>
            <w:vAlign w:val="center"/>
          </w:tcPr>
          <w:p w:rsidR="00F579C2" w:rsidRPr="005D0357" w:rsidRDefault="00F579C2" w:rsidP="002E271E">
            <w:pPr>
              <w:rPr>
                <w:rFonts w:ascii="Calibri" w:hAnsi="Calibri" w:cs="Calibri"/>
                <w:b/>
                <w:sz w:val="28"/>
                <w:szCs w:val="28"/>
                <w:u w:val="single"/>
              </w:rPr>
            </w:pPr>
            <w:r w:rsidRPr="005D0357">
              <w:rPr>
                <w:rFonts w:ascii="Calibri" w:hAnsi="Calibri" w:cs="Calibri"/>
                <w:b/>
                <w:sz w:val="28"/>
                <w:szCs w:val="28"/>
                <w:u w:val="single"/>
              </w:rPr>
              <w:t>Ročník: 4.</w:t>
            </w:r>
          </w:p>
        </w:tc>
      </w:tr>
      <w:tr w:rsidR="00F579C2" w:rsidRPr="00883153" w:rsidTr="00AF70DF">
        <w:tc>
          <w:tcPr>
            <w:tcW w:w="4248" w:type="dxa"/>
            <w:tcBorders>
              <w:top w:val="single" w:sz="4" w:space="0" w:color="auto"/>
              <w:left w:val="single" w:sz="4" w:space="0" w:color="auto"/>
              <w:bottom w:val="single" w:sz="4" w:space="0" w:color="auto"/>
              <w:right w:val="single" w:sz="4" w:space="0" w:color="auto"/>
            </w:tcBorders>
            <w:vAlign w:val="center"/>
          </w:tcPr>
          <w:p w:rsidR="00F579C2" w:rsidRPr="002E271E" w:rsidRDefault="00F579C2" w:rsidP="002E271E">
            <w:pPr>
              <w:rPr>
                <w:rFonts w:ascii="Calibri" w:hAnsi="Calibri" w:cs="Calibri"/>
                <w:b/>
                <w:u w:val="single"/>
              </w:rPr>
            </w:pPr>
            <w:r w:rsidRPr="002E271E">
              <w:rPr>
                <w:rFonts w:ascii="Calibri" w:hAnsi="Calibri" w:cs="Calibri"/>
                <w:b/>
                <w:u w:val="single"/>
              </w:rPr>
              <w:t>Očekávané výstupy</w:t>
            </w:r>
          </w:p>
        </w:tc>
        <w:tc>
          <w:tcPr>
            <w:tcW w:w="3672" w:type="dxa"/>
            <w:tcBorders>
              <w:top w:val="single" w:sz="4" w:space="0" w:color="auto"/>
              <w:left w:val="single" w:sz="4" w:space="0" w:color="auto"/>
              <w:bottom w:val="single" w:sz="4" w:space="0" w:color="auto"/>
              <w:right w:val="single" w:sz="4" w:space="0" w:color="auto"/>
            </w:tcBorders>
            <w:vAlign w:val="center"/>
          </w:tcPr>
          <w:p w:rsidR="00F579C2" w:rsidRPr="002E271E" w:rsidRDefault="00F579C2" w:rsidP="002E271E">
            <w:pPr>
              <w:rPr>
                <w:rFonts w:ascii="Calibri" w:hAnsi="Calibri" w:cs="Calibri"/>
                <w:b/>
                <w:u w:val="single"/>
              </w:rPr>
            </w:pPr>
            <w:r w:rsidRPr="002E271E">
              <w:rPr>
                <w:rFonts w:ascii="Calibri" w:hAnsi="Calibri" w:cs="Calibri"/>
                <w:b/>
                <w:u w:val="single"/>
              </w:rPr>
              <w:t>Učivo</w:t>
            </w: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F579C2" w:rsidRPr="002E271E" w:rsidRDefault="00F579C2" w:rsidP="002E271E">
            <w:pPr>
              <w:rPr>
                <w:rFonts w:ascii="Calibri" w:hAnsi="Calibri" w:cs="Calibri"/>
                <w:b/>
                <w:u w:val="single"/>
              </w:rPr>
            </w:pPr>
            <w:r w:rsidRPr="002E271E">
              <w:rPr>
                <w:rFonts w:ascii="Calibri" w:hAnsi="Calibri" w:cs="Calibri"/>
                <w:b/>
                <w:u w:val="single"/>
              </w:rPr>
              <w:t>Průřezová témata</w:t>
            </w:r>
          </w:p>
        </w:tc>
      </w:tr>
      <w:tr w:rsidR="00F579C2" w:rsidRPr="00883153" w:rsidTr="00AF70DF">
        <w:trPr>
          <w:trHeight w:val="2241"/>
        </w:trPr>
        <w:tc>
          <w:tcPr>
            <w:tcW w:w="4248" w:type="dxa"/>
            <w:tcBorders>
              <w:top w:val="single" w:sz="4" w:space="0" w:color="auto"/>
              <w:left w:val="single" w:sz="4" w:space="0" w:color="auto"/>
              <w:bottom w:val="single" w:sz="4" w:space="0" w:color="auto"/>
              <w:right w:val="single" w:sz="4" w:space="0" w:color="auto"/>
            </w:tcBorders>
          </w:tcPr>
          <w:p w:rsidR="00F579C2" w:rsidRPr="002E271E" w:rsidRDefault="00F579C2" w:rsidP="00F617DB">
            <w:pPr>
              <w:snapToGrid w:val="0"/>
              <w:rPr>
                <w:rFonts w:ascii="Calibri" w:hAnsi="Calibri" w:cs="Calibri"/>
                <w:b/>
                <w:u w:val="single"/>
              </w:rPr>
            </w:pPr>
            <w:r w:rsidRPr="002E271E">
              <w:rPr>
                <w:rFonts w:ascii="Calibri" w:hAnsi="Calibri" w:cs="Calibri"/>
                <w:b/>
                <w:u w:val="single"/>
              </w:rPr>
              <w:t>Žák</w:t>
            </w:r>
          </w:p>
          <w:p w:rsidR="00F579C2" w:rsidRPr="00883153" w:rsidRDefault="00F579C2" w:rsidP="00F617DB">
            <w:pPr>
              <w:snapToGrid w:val="0"/>
              <w:rPr>
                <w:rFonts w:ascii="Calibri" w:hAnsi="Calibri" w:cs="Calibri"/>
              </w:rPr>
            </w:pPr>
            <w:r w:rsidRPr="00883153">
              <w:rPr>
                <w:rFonts w:ascii="Calibri" w:hAnsi="Calibri" w:cs="Calibri"/>
              </w:rPr>
              <w:t>- charakterizuje  některá</w:t>
            </w:r>
            <w:r w:rsidR="002E271E">
              <w:rPr>
                <w:rFonts w:ascii="Calibri" w:hAnsi="Calibri" w:cs="Calibri"/>
              </w:rPr>
              <w:t xml:space="preserve"> </w:t>
            </w:r>
            <w:r w:rsidRPr="00883153">
              <w:rPr>
                <w:rFonts w:ascii="Calibri" w:hAnsi="Calibri" w:cs="Calibri"/>
              </w:rPr>
              <w:t>společenstva – les, louka, voda, u lidských obydlí</w:t>
            </w:r>
          </w:p>
          <w:p w:rsidR="00F579C2" w:rsidRPr="00883153" w:rsidRDefault="00F579C2" w:rsidP="00F617DB">
            <w:pPr>
              <w:snapToGrid w:val="0"/>
              <w:rPr>
                <w:rFonts w:ascii="Calibri" w:hAnsi="Calibri" w:cs="Calibri"/>
              </w:rPr>
            </w:pPr>
            <w:r w:rsidRPr="00883153">
              <w:rPr>
                <w:rFonts w:ascii="Calibri" w:hAnsi="Calibri" w:cs="Calibri"/>
              </w:rPr>
              <w:t>- pojmenuje běžně se</w:t>
            </w:r>
            <w:r w:rsidR="002E271E">
              <w:rPr>
                <w:rFonts w:ascii="Calibri" w:hAnsi="Calibri" w:cs="Calibri"/>
              </w:rPr>
              <w:t xml:space="preserve"> </w:t>
            </w:r>
            <w:r w:rsidRPr="00883153">
              <w:rPr>
                <w:rFonts w:ascii="Calibri" w:hAnsi="Calibri" w:cs="Calibri"/>
              </w:rPr>
              <w:t>vysky</w:t>
            </w:r>
            <w:r w:rsidR="002E271E">
              <w:rPr>
                <w:rFonts w:ascii="Calibri" w:hAnsi="Calibri" w:cs="Calibri"/>
              </w:rPr>
              <w:t>tující živočichy, popíše jejich</w:t>
            </w:r>
            <w:r w:rsidRPr="00883153">
              <w:rPr>
                <w:rFonts w:ascii="Calibri" w:hAnsi="Calibri" w:cs="Calibri"/>
              </w:rPr>
              <w:t xml:space="preserve"> stavbu, výživu, průběh a způsob života</w:t>
            </w:r>
          </w:p>
          <w:p w:rsidR="00F579C2" w:rsidRPr="00883153" w:rsidRDefault="00F579C2" w:rsidP="00F617DB">
            <w:pPr>
              <w:snapToGrid w:val="0"/>
              <w:rPr>
                <w:rFonts w:ascii="Calibri" w:hAnsi="Calibri" w:cs="Calibri"/>
              </w:rPr>
            </w:pPr>
            <w:r w:rsidRPr="00883153">
              <w:rPr>
                <w:rFonts w:ascii="Calibri" w:hAnsi="Calibri" w:cs="Calibri"/>
              </w:rPr>
              <w:t>- rozpozná a pojmenuje běžně se</w:t>
            </w:r>
          </w:p>
          <w:p w:rsidR="00F579C2" w:rsidRPr="00883153" w:rsidRDefault="00F579C2" w:rsidP="00F617DB">
            <w:pPr>
              <w:snapToGrid w:val="0"/>
              <w:rPr>
                <w:rFonts w:ascii="Calibri" w:hAnsi="Calibri" w:cs="Calibri"/>
              </w:rPr>
            </w:pPr>
            <w:r w:rsidRPr="00883153">
              <w:rPr>
                <w:rFonts w:ascii="Calibri" w:hAnsi="Calibri" w:cs="Calibri"/>
              </w:rPr>
              <w:t xml:space="preserve">  vyskytující  rostliny a houby</w:t>
            </w:r>
          </w:p>
          <w:p w:rsidR="00F579C2" w:rsidRPr="00883153" w:rsidRDefault="00F579C2" w:rsidP="00F617DB">
            <w:pPr>
              <w:snapToGrid w:val="0"/>
              <w:rPr>
                <w:rFonts w:ascii="Calibri" w:hAnsi="Calibri" w:cs="Calibri"/>
              </w:rPr>
            </w:pPr>
            <w:r w:rsidRPr="00883153">
              <w:rPr>
                <w:rFonts w:ascii="Calibri" w:hAnsi="Calibri" w:cs="Calibri"/>
              </w:rPr>
              <w:t xml:space="preserve">  v jednotlivých společenstvech</w:t>
            </w:r>
          </w:p>
          <w:p w:rsidR="00F579C2" w:rsidRPr="00883153" w:rsidRDefault="00F579C2" w:rsidP="00F617DB">
            <w:pPr>
              <w:snapToGrid w:val="0"/>
              <w:rPr>
                <w:rFonts w:ascii="Calibri" w:hAnsi="Calibri" w:cs="Calibri"/>
              </w:rPr>
            </w:pPr>
            <w:r w:rsidRPr="00883153">
              <w:rPr>
                <w:rFonts w:ascii="Calibri" w:hAnsi="Calibri" w:cs="Calibri"/>
              </w:rPr>
              <w:t>- rozlišuje  vybrané jedlé a jedovaté</w:t>
            </w:r>
          </w:p>
          <w:p w:rsidR="00F579C2" w:rsidRPr="00883153" w:rsidRDefault="00F579C2" w:rsidP="00F617DB">
            <w:pPr>
              <w:snapToGrid w:val="0"/>
              <w:rPr>
                <w:rFonts w:ascii="Calibri" w:hAnsi="Calibri" w:cs="Calibri"/>
              </w:rPr>
            </w:pPr>
            <w:r w:rsidRPr="00883153">
              <w:rPr>
                <w:rFonts w:ascii="Calibri" w:hAnsi="Calibri" w:cs="Calibri"/>
              </w:rPr>
              <w:t xml:space="preserve">  houby</w:t>
            </w:r>
          </w:p>
          <w:p w:rsidR="00F579C2" w:rsidRPr="00883153" w:rsidRDefault="00F579C2" w:rsidP="00F617DB">
            <w:pPr>
              <w:snapToGrid w:val="0"/>
              <w:rPr>
                <w:rFonts w:ascii="Calibri" w:hAnsi="Calibri" w:cs="Calibri"/>
              </w:rPr>
            </w:pPr>
            <w:r w:rsidRPr="00883153">
              <w:rPr>
                <w:rFonts w:ascii="Calibri" w:hAnsi="Calibri" w:cs="Calibri"/>
              </w:rPr>
              <w:t>- pozná běžné listnaté a jehličnaté</w:t>
            </w:r>
          </w:p>
          <w:p w:rsidR="00F579C2" w:rsidRPr="00883153" w:rsidRDefault="00F579C2" w:rsidP="00F617DB">
            <w:pPr>
              <w:snapToGrid w:val="0"/>
              <w:rPr>
                <w:rFonts w:ascii="Calibri" w:hAnsi="Calibri" w:cs="Calibri"/>
              </w:rPr>
            </w:pPr>
            <w:r w:rsidRPr="00883153">
              <w:rPr>
                <w:rFonts w:ascii="Calibri" w:hAnsi="Calibri" w:cs="Calibri"/>
              </w:rPr>
              <w:t xml:space="preserve">  stromy</w:t>
            </w:r>
          </w:p>
          <w:p w:rsidR="00F579C2" w:rsidRPr="00883153" w:rsidRDefault="00F579C2" w:rsidP="00F617DB">
            <w:pPr>
              <w:snapToGrid w:val="0"/>
              <w:rPr>
                <w:rFonts w:ascii="Calibri" w:hAnsi="Calibri" w:cs="Calibri"/>
              </w:rPr>
            </w:pPr>
            <w:r w:rsidRPr="00883153">
              <w:rPr>
                <w:rFonts w:ascii="Calibri" w:hAnsi="Calibri" w:cs="Calibri"/>
              </w:rPr>
              <w:t>- pojmenuje základní orgány</w:t>
            </w:r>
            <w:r w:rsidR="002E271E">
              <w:rPr>
                <w:rFonts w:ascii="Calibri" w:hAnsi="Calibri" w:cs="Calibri"/>
              </w:rPr>
              <w:t xml:space="preserve"> </w:t>
            </w:r>
            <w:r w:rsidRPr="00883153">
              <w:rPr>
                <w:rFonts w:ascii="Calibri" w:hAnsi="Calibri" w:cs="Calibri"/>
              </w:rPr>
              <w:t>rostlin</w:t>
            </w:r>
            <w:r w:rsidR="002E271E">
              <w:rPr>
                <w:rFonts w:ascii="Calibri" w:hAnsi="Calibri" w:cs="Calibri"/>
              </w:rPr>
              <w:t xml:space="preserve"> </w:t>
            </w:r>
            <w:r w:rsidRPr="00883153">
              <w:rPr>
                <w:rFonts w:ascii="Calibri" w:hAnsi="Calibri" w:cs="Calibri"/>
              </w:rPr>
              <w:t>(kořen, stonek,</w:t>
            </w:r>
            <w:r w:rsidR="002E271E">
              <w:rPr>
                <w:rFonts w:ascii="Calibri" w:hAnsi="Calibri" w:cs="Calibri"/>
              </w:rPr>
              <w:t xml:space="preserve"> </w:t>
            </w:r>
            <w:r w:rsidRPr="00883153">
              <w:rPr>
                <w:rFonts w:ascii="Calibri" w:hAnsi="Calibri" w:cs="Calibri"/>
              </w:rPr>
              <w:t>listy)</w:t>
            </w:r>
          </w:p>
          <w:p w:rsidR="00F579C2" w:rsidRPr="00883153" w:rsidRDefault="00F579C2" w:rsidP="00F617DB">
            <w:pPr>
              <w:snapToGrid w:val="0"/>
              <w:rPr>
                <w:rFonts w:ascii="Calibri" w:hAnsi="Calibri" w:cs="Calibri"/>
              </w:rPr>
            </w:pPr>
            <w:r w:rsidRPr="00883153">
              <w:rPr>
                <w:rFonts w:ascii="Calibri" w:hAnsi="Calibri" w:cs="Calibri"/>
              </w:rPr>
              <w:t xml:space="preserve">- uvědomuje se souvislosti mezi </w:t>
            </w:r>
          </w:p>
          <w:p w:rsidR="00F579C2" w:rsidRPr="00883153" w:rsidRDefault="00F579C2" w:rsidP="00F617DB">
            <w:pPr>
              <w:snapToGrid w:val="0"/>
              <w:rPr>
                <w:rFonts w:ascii="Calibri" w:hAnsi="Calibri" w:cs="Calibri"/>
              </w:rPr>
            </w:pPr>
            <w:r w:rsidRPr="00883153">
              <w:rPr>
                <w:rFonts w:ascii="Calibri" w:hAnsi="Calibri" w:cs="Calibri"/>
              </w:rPr>
              <w:t xml:space="preserve">  vzhledem přírody a činností člověka</w:t>
            </w:r>
          </w:p>
          <w:p w:rsidR="00F579C2" w:rsidRPr="00883153" w:rsidRDefault="00F579C2" w:rsidP="00F617DB">
            <w:pPr>
              <w:snapToGrid w:val="0"/>
              <w:rPr>
                <w:rFonts w:ascii="Calibri" w:hAnsi="Calibri" w:cs="Calibri"/>
              </w:rPr>
            </w:pPr>
            <w:r w:rsidRPr="00883153">
              <w:rPr>
                <w:rFonts w:ascii="Calibri" w:hAnsi="Calibri" w:cs="Calibri"/>
              </w:rPr>
              <w:t>- objevuje propojenost prvků živé a</w:t>
            </w:r>
          </w:p>
          <w:p w:rsidR="00F579C2" w:rsidRDefault="00F579C2" w:rsidP="00F617DB">
            <w:pPr>
              <w:snapToGrid w:val="0"/>
              <w:rPr>
                <w:rFonts w:ascii="Calibri" w:hAnsi="Calibri" w:cs="Calibri"/>
              </w:rPr>
            </w:pPr>
            <w:r w:rsidRPr="00883153">
              <w:rPr>
                <w:rFonts w:ascii="Calibri" w:hAnsi="Calibri" w:cs="Calibri"/>
              </w:rPr>
              <w:t xml:space="preserve">  neživé přírody</w:t>
            </w:r>
          </w:p>
          <w:p w:rsidR="002E271E" w:rsidRPr="00883153" w:rsidRDefault="002E271E" w:rsidP="00F617DB">
            <w:pPr>
              <w:snapToGrid w:val="0"/>
              <w:rPr>
                <w:rFonts w:ascii="Calibri" w:hAnsi="Calibri" w:cs="Calibri"/>
              </w:rPr>
            </w:pPr>
          </w:p>
        </w:tc>
        <w:tc>
          <w:tcPr>
            <w:tcW w:w="3672" w:type="dxa"/>
            <w:tcBorders>
              <w:top w:val="single" w:sz="4" w:space="0" w:color="auto"/>
              <w:left w:val="single" w:sz="4" w:space="0" w:color="auto"/>
              <w:bottom w:val="single" w:sz="4" w:space="0" w:color="auto"/>
              <w:right w:val="single" w:sz="4" w:space="0" w:color="auto"/>
            </w:tcBorders>
          </w:tcPr>
          <w:p w:rsidR="00F579C2" w:rsidRPr="002E271E" w:rsidRDefault="00F579C2" w:rsidP="00031F42">
            <w:pPr>
              <w:numPr>
                <w:ilvl w:val="0"/>
                <w:numId w:val="200"/>
              </w:numPr>
              <w:suppressAutoHyphens/>
              <w:snapToGrid w:val="0"/>
              <w:rPr>
                <w:rFonts w:ascii="Calibri" w:hAnsi="Calibri" w:cs="Calibri"/>
                <w:b/>
                <w:bCs/>
                <w:u w:val="single"/>
              </w:rPr>
            </w:pPr>
            <w:r w:rsidRPr="002E271E">
              <w:rPr>
                <w:rFonts w:ascii="Calibri" w:hAnsi="Calibri" w:cs="Calibri"/>
                <w:b/>
                <w:bCs/>
                <w:u w:val="single"/>
              </w:rPr>
              <w:t>Rostliny, houby, živočichové</w:t>
            </w:r>
          </w:p>
          <w:p w:rsidR="00F579C2" w:rsidRPr="00883153" w:rsidRDefault="00F579C2" w:rsidP="00F617DB">
            <w:pPr>
              <w:snapToGrid w:val="0"/>
              <w:rPr>
                <w:rFonts w:ascii="Calibri" w:hAnsi="Calibri" w:cs="Calibri"/>
                <w:b/>
                <w:bCs/>
              </w:rPr>
            </w:pPr>
            <w:r w:rsidRPr="00883153">
              <w:rPr>
                <w:rFonts w:ascii="Calibri" w:hAnsi="Calibri" w:cs="Calibri"/>
              </w:rPr>
              <w:t>-  znaky života</w:t>
            </w:r>
          </w:p>
          <w:p w:rsidR="00F579C2" w:rsidRPr="00883153" w:rsidRDefault="00F579C2" w:rsidP="00F617DB">
            <w:pPr>
              <w:snapToGrid w:val="0"/>
              <w:rPr>
                <w:rFonts w:ascii="Calibri" w:hAnsi="Calibri" w:cs="Calibri"/>
              </w:rPr>
            </w:pPr>
            <w:r w:rsidRPr="00883153">
              <w:rPr>
                <w:rFonts w:ascii="Calibri" w:hAnsi="Calibri" w:cs="Calibri"/>
              </w:rPr>
              <w:t>-  životní potřeby a projevy</w:t>
            </w:r>
          </w:p>
          <w:p w:rsidR="00F579C2" w:rsidRPr="00883153" w:rsidRDefault="00F579C2" w:rsidP="00F617DB">
            <w:pPr>
              <w:snapToGrid w:val="0"/>
              <w:rPr>
                <w:rFonts w:ascii="Calibri" w:hAnsi="Calibri" w:cs="Calibri"/>
              </w:rPr>
            </w:pPr>
            <w:r w:rsidRPr="00883153">
              <w:rPr>
                <w:rFonts w:ascii="Calibri" w:hAnsi="Calibri" w:cs="Calibri"/>
              </w:rPr>
              <w:t>-  průběh a způsob života</w:t>
            </w:r>
          </w:p>
          <w:p w:rsidR="00F579C2" w:rsidRPr="00883153" w:rsidRDefault="00F579C2" w:rsidP="00F617DB">
            <w:pPr>
              <w:snapToGrid w:val="0"/>
              <w:rPr>
                <w:rFonts w:ascii="Calibri" w:hAnsi="Calibri" w:cs="Calibri"/>
              </w:rPr>
            </w:pPr>
            <w:r w:rsidRPr="00883153">
              <w:rPr>
                <w:rFonts w:ascii="Calibri" w:hAnsi="Calibri" w:cs="Calibri"/>
              </w:rPr>
              <w:t>-  výživa</w:t>
            </w:r>
          </w:p>
          <w:p w:rsidR="00F579C2" w:rsidRPr="00883153" w:rsidRDefault="002E271E" w:rsidP="00F617DB">
            <w:pPr>
              <w:snapToGrid w:val="0"/>
              <w:rPr>
                <w:rFonts w:ascii="Calibri" w:hAnsi="Calibri" w:cs="Calibri"/>
              </w:rPr>
            </w:pPr>
            <w:r>
              <w:rPr>
                <w:rFonts w:ascii="Calibri" w:hAnsi="Calibri" w:cs="Calibri"/>
              </w:rPr>
              <w:t xml:space="preserve">-  stavba těla u nejznámějších </w:t>
            </w:r>
            <w:r w:rsidR="00F579C2" w:rsidRPr="00883153">
              <w:rPr>
                <w:rFonts w:ascii="Calibri" w:hAnsi="Calibri" w:cs="Calibri"/>
              </w:rPr>
              <w:t>druhů</w:t>
            </w:r>
            <w:r>
              <w:rPr>
                <w:rFonts w:ascii="Calibri" w:hAnsi="Calibri" w:cs="Calibri"/>
              </w:rPr>
              <w:t xml:space="preserve"> </w:t>
            </w:r>
            <w:r w:rsidR="00F579C2" w:rsidRPr="00883153">
              <w:rPr>
                <w:rFonts w:ascii="Calibri" w:hAnsi="Calibri" w:cs="Calibri"/>
              </w:rPr>
              <w:t>živočichů</w:t>
            </w:r>
          </w:p>
          <w:p w:rsidR="00F579C2" w:rsidRPr="00883153" w:rsidRDefault="00F579C2" w:rsidP="00F617DB">
            <w:pPr>
              <w:rPr>
                <w:rFonts w:ascii="Calibri" w:hAnsi="Calibri" w:cs="Calibri"/>
              </w:rPr>
            </w:pPr>
            <w:r w:rsidRPr="00883153">
              <w:rPr>
                <w:rFonts w:ascii="Calibri" w:hAnsi="Calibri" w:cs="Calibri"/>
              </w:rPr>
              <w:t>-  význam v přírodě a pro člověka</w:t>
            </w:r>
          </w:p>
        </w:tc>
        <w:tc>
          <w:tcPr>
            <w:tcW w:w="2118" w:type="dxa"/>
            <w:gridSpan w:val="2"/>
            <w:tcBorders>
              <w:top w:val="single" w:sz="4" w:space="0" w:color="auto"/>
              <w:left w:val="single" w:sz="4" w:space="0" w:color="auto"/>
              <w:bottom w:val="single" w:sz="4" w:space="0" w:color="auto"/>
              <w:right w:val="single" w:sz="4" w:space="0" w:color="auto"/>
            </w:tcBorders>
          </w:tcPr>
          <w:p w:rsidR="00F579C2" w:rsidRPr="00883153" w:rsidRDefault="00F579C2" w:rsidP="00031F42">
            <w:pPr>
              <w:numPr>
                <w:ilvl w:val="0"/>
                <w:numId w:val="200"/>
              </w:numPr>
              <w:ind w:right="-108"/>
              <w:rPr>
                <w:rFonts w:ascii="Calibri" w:hAnsi="Calibri" w:cs="Calibri"/>
                <w:b/>
              </w:rPr>
            </w:pPr>
            <w:r w:rsidRPr="00883153">
              <w:rPr>
                <w:rFonts w:ascii="Calibri" w:hAnsi="Calibri" w:cs="Calibri"/>
                <w:b/>
              </w:rPr>
              <w:t xml:space="preserve"> EV</w:t>
            </w:r>
          </w:p>
          <w:p w:rsidR="00F579C2" w:rsidRPr="00883153" w:rsidRDefault="002E271E" w:rsidP="00F617DB">
            <w:pPr>
              <w:ind w:right="-108"/>
              <w:rPr>
                <w:rFonts w:ascii="Calibri" w:hAnsi="Calibri" w:cs="Calibri"/>
              </w:rPr>
            </w:pPr>
            <w:r>
              <w:rPr>
                <w:rFonts w:ascii="Calibri" w:hAnsi="Calibri" w:cs="Calibri"/>
              </w:rPr>
              <w:t>Vztah člověka k prostředí;(t</w:t>
            </w:r>
            <w:r w:rsidR="00F579C2" w:rsidRPr="00883153">
              <w:rPr>
                <w:rFonts w:ascii="Calibri" w:hAnsi="Calibri" w:cs="Calibri"/>
              </w:rPr>
              <w:t>řídění odpadu – praktické činnosti)</w:t>
            </w:r>
          </w:p>
          <w:p w:rsidR="00F579C2" w:rsidRPr="00883153" w:rsidRDefault="00F579C2" w:rsidP="00F617DB">
            <w:pPr>
              <w:ind w:right="-108"/>
              <w:rPr>
                <w:rFonts w:ascii="Calibri" w:hAnsi="Calibri" w:cs="Calibri"/>
                <w:i/>
              </w:rPr>
            </w:pPr>
          </w:p>
        </w:tc>
      </w:tr>
      <w:tr w:rsidR="00F579C2" w:rsidRPr="00883153" w:rsidTr="005B19B9">
        <w:trPr>
          <w:trHeight w:val="1380"/>
        </w:trPr>
        <w:tc>
          <w:tcPr>
            <w:tcW w:w="4248" w:type="dxa"/>
            <w:tcBorders>
              <w:top w:val="single" w:sz="4" w:space="0" w:color="auto"/>
              <w:left w:val="single" w:sz="4" w:space="0" w:color="auto"/>
              <w:bottom w:val="single" w:sz="4" w:space="0" w:color="auto"/>
              <w:right w:val="single" w:sz="4" w:space="0" w:color="auto"/>
            </w:tcBorders>
          </w:tcPr>
          <w:p w:rsidR="00F579C2" w:rsidRPr="00883153" w:rsidRDefault="00F579C2" w:rsidP="00F617DB">
            <w:pPr>
              <w:snapToGrid w:val="0"/>
              <w:rPr>
                <w:rFonts w:ascii="Calibri" w:hAnsi="Calibri" w:cs="Calibri"/>
              </w:rPr>
            </w:pPr>
            <w:r w:rsidRPr="00883153">
              <w:rPr>
                <w:rFonts w:ascii="Calibri" w:hAnsi="Calibri" w:cs="Calibri"/>
              </w:rPr>
              <w:t>- porovnává základní projevy života</w:t>
            </w:r>
            <w:r w:rsidR="002E271E">
              <w:rPr>
                <w:rFonts w:ascii="Calibri" w:hAnsi="Calibri" w:cs="Calibri"/>
              </w:rPr>
              <w:t xml:space="preserve">      </w:t>
            </w:r>
            <w:r w:rsidRPr="00883153">
              <w:rPr>
                <w:rFonts w:ascii="Calibri" w:hAnsi="Calibri" w:cs="Calibri"/>
              </w:rPr>
              <w:t xml:space="preserve"> na</w:t>
            </w:r>
            <w:r w:rsidR="002E271E">
              <w:rPr>
                <w:rFonts w:ascii="Calibri" w:hAnsi="Calibri" w:cs="Calibri"/>
              </w:rPr>
              <w:t xml:space="preserve"> </w:t>
            </w:r>
            <w:r w:rsidRPr="00883153">
              <w:rPr>
                <w:rFonts w:ascii="Calibri" w:hAnsi="Calibri" w:cs="Calibri"/>
              </w:rPr>
              <w:t>konkrétních organismech</w:t>
            </w:r>
          </w:p>
          <w:p w:rsidR="00F579C2" w:rsidRPr="00883153" w:rsidRDefault="00F579C2" w:rsidP="00F617DB">
            <w:pPr>
              <w:snapToGrid w:val="0"/>
              <w:rPr>
                <w:rFonts w:ascii="Calibri" w:hAnsi="Calibri" w:cs="Calibri"/>
              </w:rPr>
            </w:pPr>
            <w:r w:rsidRPr="00883153">
              <w:rPr>
                <w:rFonts w:ascii="Calibri" w:hAnsi="Calibri" w:cs="Calibri"/>
              </w:rPr>
              <w:t xml:space="preserve">- prakticky třídí organismy do skupin </w:t>
            </w:r>
          </w:p>
          <w:p w:rsidR="00F579C2" w:rsidRPr="00883153" w:rsidRDefault="00F579C2" w:rsidP="00F617DB">
            <w:pPr>
              <w:snapToGrid w:val="0"/>
              <w:rPr>
                <w:rFonts w:ascii="Calibri" w:hAnsi="Calibri" w:cs="Calibri"/>
              </w:rPr>
            </w:pPr>
            <w:r w:rsidRPr="00883153">
              <w:rPr>
                <w:rFonts w:ascii="Calibri" w:hAnsi="Calibri" w:cs="Calibri"/>
              </w:rPr>
              <w:t xml:space="preserve">  s využitím klíčů a atlasů</w:t>
            </w:r>
          </w:p>
          <w:p w:rsidR="00F579C2" w:rsidRPr="00883153" w:rsidRDefault="00F579C2" w:rsidP="00F617DB">
            <w:pPr>
              <w:snapToGrid w:val="0"/>
              <w:rPr>
                <w:rFonts w:ascii="Calibri" w:hAnsi="Calibri" w:cs="Calibri"/>
              </w:rPr>
            </w:pPr>
            <w:r w:rsidRPr="00883153">
              <w:rPr>
                <w:rFonts w:ascii="Calibri" w:hAnsi="Calibri" w:cs="Calibri"/>
              </w:rPr>
              <w:t>- v různých ročních obdobích pozoruje</w:t>
            </w:r>
          </w:p>
          <w:p w:rsidR="00F579C2" w:rsidRDefault="00F579C2" w:rsidP="00F617DB">
            <w:pPr>
              <w:rPr>
                <w:rFonts w:ascii="Calibri" w:hAnsi="Calibri" w:cs="Calibri"/>
              </w:rPr>
            </w:pPr>
            <w:r w:rsidRPr="00883153">
              <w:rPr>
                <w:rFonts w:ascii="Calibri" w:hAnsi="Calibri" w:cs="Calibri"/>
              </w:rPr>
              <w:t xml:space="preserve">  přírodu kolem sebe</w:t>
            </w:r>
          </w:p>
          <w:p w:rsidR="002E271E" w:rsidRPr="00883153" w:rsidRDefault="002E271E" w:rsidP="00F617DB">
            <w:pPr>
              <w:rPr>
                <w:rFonts w:ascii="Calibri" w:hAnsi="Calibri" w:cs="Calibri"/>
              </w:rPr>
            </w:pPr>
          </w:p>
        </w:tc>
        <w:tc>
          <w:tcPr>
            <w:tcW w:w="3672" w:type="dxa"/>
            <w:tcBorders>
              <w:top w:val="single" w:sz="4" w:space="0" w:color="auto"/>
              <w:left w:val="single" w:sz="4" w:space="0" w:color="auto"/>
              <w:bottom w:val="single" w:sz="4" w:space="0" w:color="auto"/>
              <w:right w:val="single" w:sz="4" w:space="0" w:color="auto"/>
            </w:tcBorders>
          </w:tcPr>
          <w:p w:rsidR="00F579C2" w:rsidRPr="002E271E" w:rsidRDefault="00F579C2" w:rsidP="00031F42">
            <w:pPr>
              <w:numPr>
                <w:ilvl w:val="0"/>
                <w:numId w:val="200"/>
              </w:numPr>
              <w:suppressAutoHyphens/>
              <w:snapToGrid w:val="0"/>
              <w:rPr>
                <w:rFonts w:ascii="Calibri" w:hAnsi="Calibri" w:cs="Calibri"/>
                <w:b/>
                <w:bCs/>
                <w:u w:val="single"/>
              </w:rPr>
            </w:pPr>
            <w:r w:rsidRPr="002E271E">
              <w:rPr>
                <w:rFonts w:ascii="Calibri" w:hAnsi="Calibri" w:cs="Calibri"/>
                <w:b/>
                <w:bCs/>
                <w:u w:val="single"/>
              </w:rPr>
              <w:t>Rovnováha v přírodě</w:t>
            </w:r>
          </w:p>
          <w:p w:rsidR="00F579C2" w:rsidRPr="00883153" w:rsidRDefault="00F579C2" w:rsidP="00F617DB">
            <w:pPr>
              <w:snapToGrid w:val="0"/>
              <w:rPr>
                <w:rFonts w:ascii="Calibri" w:hAnsi="Calibri" w:cs="Calibri"/>
              </w:rPr>
            </w:pPr>
            <w:r w:rsidRPr="00883153">
              <w:rPr>
                <w:rFonts w:ascii="Calibri" w:hAnsi="Calibri" w:cs="Calibri"/>
              </w:rPr>
              <w:t>-  význam rovnováhy v přírodě</w:t>
            </w:r>
          </w:p>
          <w:p w:rsidR="00F579C2" w:rsidRPr="00883153" w:rsidRDefault="00F579C2" w:rsidP="00F617DB">
            <w:pPr>
              <w:snapToGrid w:val="0"/>
              <w:rPr>
                <w:rFonts w:ascii="Calibri" w:hAnsi="Calibri" w:cs="Calibri"/>
              </w:rPr>
            </w:pPr>
            <w:r w:rsidRPr="00883153">
              <w:rPr>
                <w:rFonts w:ascii="Calibri" w:hAnsi="Calibri" w:cs="Calibri"/>
              </w:rPr>
              <w:t>-  vzájemné vztahy mezi organismy</w:t>
            </w:r>
          </w:p>
          <w:p w:rsidR="00F579C2" w:rsidRPr="00883153" w:rsidRDefault="00F579C2" w:rsidP="00F617DB">
            <w:pPr>
              <w:rPr>
                <w:rFonts w:ascii="Calibri" w:hAnsi="Calibri" w:cs="Calibri"/>
              </w:rPr>
            </w:pPr>
            <w:r w:rsidRPr="00883153">
              <w:rPr>
                <w:rFonts w:ascii="Calibri" w:hAnsi="Calibri" w:cs="Calibri"/>
              </w:rPr>
              <w:t>-  základní společenstva</w:t>
            </w:r>
          </w:p>
        </w:tc>
        <w:tc>
          <w:tcPr>
            <w:tcW w:w="2118" w:type="dxa"/>
            <w:gridSpan w:val="2"/>
            <w:tcBorders>
              <w:top w:val="single" w:sz="4" w:space="0" w:color="auto"/>
              <w:left w:val="single" w:sz="4" w:space="0" w:color="auto"/>
              <w:bottom w:val="single" w:sz="4" w:space="0" w:color="auto"/>
              <w:right w:val="single" w:sz="4" w:space="0" w:color="auto"/>
            </w:tcBorders>
          </w:tcPr>
          <w:p w:rsidR="00F579C2" w:rsidRPr="00883153" w:rsidRDefault="00F579C2" w:rsidP="00031F42">
            <w:pPr>
              <w:numPr>
                <w:ilvl w:val="0"/>
                <w:numId w:val="200"/>
              </w:numPr>
              <w:rPr>
                <w:rFonts w:ascii="Calibri" w:hAnsi="Calibri" w:cs="Calibri"/>
                <w:b/>
              </w:rPr>
            </w:pPr>
            <w:r w:rsidRPr="00883153">
              <w:rPr>
                <w:rFonts w:ascii="Calibri" w:hAnsi="Calibri" w:cs="Calibri"/>
                <w:b/>
              </w:rPr>
              <w:t xml:space="preserve"> EV</w:t>
            </w:r>
          </w:p>
          <w:p w:rsidR="00F579C2" w:rsidRPr="00883153" w:rsidRDefault="00F579C2" w:rsidP="00F617DB">
            <w:pPr>
              <w:rPr>
                <w:rFonts w:ascii="Calibri" w:hAnsi="Calibri" w:cs="Calibri"/>
              </w:rPr>
            </w:pPr>
            <w:r w:rsidRPr="00883153">
              <w:rPr>
                <w:rFonts w:ascii="Calibri" w:hAnsi="Calibri" w:cs="Calibri"/>
              </w:rPr>
              <w:t>Ekosystémy;</w:t>
            </w:r>
            <w:r w:rsidR="002E271E">
              <w:rPr>
                <w:rFonts w:ascii="Calibri" w:hAnsi="Calibri" w:cs="Calibri"/>
              </w:rPr>
              <w:t xml:space="preserve"> (v</w:t>
            </w:r>
            <w:r w:rsidRPr="00883153">
              <w:rPr>
                <w:rFonts w:ascii="Calibri" w:hAnsi="Calibri" w:cs="Calibri"/>
              </w:rPr>
              <w:t>ycházka)</w:t>
            </w:r>
          </w:p>
          <w:p w:rsidR="00F579C2" w:rsidRPr="00883153" w:rsidRDefault="00F579C2" w:rsidP="00F617DB">
            <w:pPr>
              <w:rPr>
                <w:rFonts w:ascii="Calibri" w:hAnsi="Calibri" w:cs="Calibri"/>
                <w:i/>
              </w:rPr>
            </w:pPr>
          </w:p>
        </w:tc>
      </w:tr>
      <w:tr w:rsidR="00F579C2" w:rsidRPr="00883153" w:rsidTr="00AF70DF">
        <w:trPr>
          <w:trHeight w:val="1989"/>
        </w:trPr>
        <w:tc>
          <w:tcPr>
            <w:tcW w:w="4248" w:type="dxa"/>
            <w:tcBorders>
              <w:top w:val="single" w:sz="4" w:space="0" w:color="auto"/>
              <w:left w:val="single" w:sz="4" w:space="0" w:color="auto"/>
              <w:bottom w:val="single" w:sz="4" w:space="0" w:color="auto"/>
              <w:right w:val="single" w:sz="4" w:space="0" w:color="auto"/>
            </w:tcBorders>
          </w:tcPr>
          <w:p w:rsidR="00F579C2" w:rsidRPr="00883153" w:rsidRDefault="00F579C2" w:rsidP="00F617DB">
            <w:pPr>
              <w:snapToGrid w:val="0"/>
              <w:rPr>
                <w:rFonts w:ascii="Calibri" w:hAnsi="Calibri" w:cs="Calibri"/>
              </w:rPr>
            </w:pPr>
            <w:r w:rsidRPr="00883153">
              <w:rPr>
                <w:rFonts w:ascii="Calibri" w:hAnsi="Calibri" w:cs="Calibri"/>
              </w:rPr>
              <w:t>- založí jednoduchý pokus</w:t>
            </w:r>
          </w:p>
          <w:p w:rsidR="00F579C2" w:rsidRPr="00883153" w:rsidRDefault="00F579C2" w:rsidP="00F617DB">
            <w:pPr>
              <w:snapToGrid w:val="0"/>
              <w:rPr>
                <w:rFonts w:ascii="Calibri" w:hAnsi="Calibri" w:cs="Calibri"/>
              </w:rPr>
            </w:pPr>
            <w:r w:rsidRPr="00883153">
              <w:rPr>
                <w:rFonts w:ascii="Calibri" w:hAnsi="Calibri" w:cs="Calibri"/>
              </w:rPr>
              <w:t>- naplánuje a zdůvodní postup</w:t>
            </w:r>
          </w:p>
          <w:p w:rsidR="00F579C2" w:rsidRPr="00883153" w:rsidRDefault="00F579C2" w:rsidP="00F617DB">
            <w:pPr>
              <w:snapToGrid w:val="0"/>
              <w:rPr>
                <w:rFonts w:ascii="Calibri" w:hAnsi="Calibri" w:cs="Calibri"/>
              </w:rPr>
            </w:pPr>
            <w:r w:rsidRPr="00883153">
              <w:rPr>
                <w:rFonts w:ascii="Calibri" w:hAnsi="Calibri" w:cs="Calibri"/>
              </w:rPr>
              <w:t>- vyhodnotí a vysvětlí výsledky pokusu</w:t>
            </w:r>
          </w:p>
          <w:p w:rsidR="00F579C2" w:rsidRPr="00883153" w:rsidRDefault="00F579C2" w:rsidP="00F617DB">
            <w:pPr>
              <w:snapToGrid w:val="0"/>
              <w:rPr>
                <w:rFonts w:ascii="Calibri" w:hAnsi="Calibri" w:cs="Calibri"/>
              </w:rPr>
            </w:pPr>
            <w:r w:rsidRPr="00883153">
              <w:rPr>
                <w:rFonts w:ascii="Calibri" w:hAnsi="Calibri" w:cs="Calibri"/>
              </w:rPr>
              <w:t>- zvládne měření vlastností látek</w:t>
            </w:r>
            <w:r w:rsidR="002E271E">
              <w:rPr>
                <w:rFonts w:ascii="Calibri" w:hAnsi="Calibri" w:cs="Calibri"/>
              </w:rPr>
              <w:t xml:space="preserve"> </w:t>
            </w:r>
            <w:r w:rsidRPr="00883153">
              <w:rPr>
                <w:rFonts w:ascii="Calibri" w:hAnsi="Calibri" w:cs="Calibri"/>
              </w:rPr>
              <w:t xml:space="preserve">(délka a </w:t>
            </w:r>
          </w:p>
          <w:p w:rsidR="00F579C2" w:rsidRPr="00883153" w:rsidRDefault="00F579C2" w:rsidP="00F617DB">
            <w:pPr>
              <w:snapToGrid w:val="0"/>
              <w:rPr>
                <w:rFonts w:ascii="Calibri" w:hAnsi="Calibri" w:cs="Calibri"/>
              </w:rPr>
            </w:pPr>
            <w:r w:rsidRPr="00883153">
              <w:rPr>
                <w:rFonts w:ascii="Calibri" w:hAnsi="Calibri" w:cs="Calibri"/>
              </w:rPr>
              <w:t xml:space="preserve">  šířka, čas, hmotnost, objem a teplotu)</w:t>
            </w:r>
          </w:p>
          <w:p w:rsidR="00F579C2" w:rsidRPr="00883153" w:rsidRDefault="00F579C2" w:rsidP="00F617DB">
            <w:pPr>
              <w:snapToGrid w:val="0"/>
              <w:rPr>
                <w:rFonts w:ascii="Calibri" w:hAnsi="Calibri" w:cs="Calibri"/>
              </w:rPr>
            </w:pPr>
            <w:r w:rsidRPr="00883153">
              <w:rPr>
                <w:rFonts w:ascii="Calibri" w:hAnsi="Calibri" w:cs="Calibri"/>
              </w:rPr>
              <w:t>- zná základní jednotky a měřidla látek</w:t>
            </w:r>
          </w:p>
          <w:p w:rsidR="00F579C2" w:rsidRPr="00883153" w:rsidRDefault="00F579C2" w:rsidP="00F617DB">
            <w:pPr>
              <w:snapToGrid w:val="0"/>
              <w:rPr>
                <w:rFonts w:ascii="Calibri" w:hAnsi="Calibri" w:cs="Calibri"/>
              </w:rPr>
            </w:pPr>
            <w:r w:rsidRPr="00883153">
              <w:rPr>
                <w:rFonts w:ascii="Calibri" w:hAnsi="Calibri" w:cs="Calibri"/>
              </w:rPr>
              <w:t>- ví, co je magnetická síla</w:t>
            </w:r>
          </w:p>
          <w:p w:rsidR="002E271E" w:rsidRPr="00883153" w:rsidRDefault="00F579C2" w:rsidP="00F617DB">
            <w:pPr>
              <w:rPr>
                <w:rFonts w:ascii="Calibri" w:hAnsi="Calibri" w:cs="Calibri"/>
              </w:rPr>
            </w:pPr>
            <w:r w:rsidRPr="00883153">
              <w:rPr>
                <w:rFonts w:ascii="Calibri" w:hAnsi="Calibri" w:cs="Calibri"/>
              </w:rPr>
              <w:t>- manipuluje  s</w:t>
            </w:r>
            <w:r w:rsidR="002E271E">
              <w:rPr>
                <w:rFonts w:ascii="Calibri" w:hAnsi="Calibri" w:cs="Calibri"/>
              </w:rPr>
              <w:t> </w:t>
            </w:r>
            <w:r w:rsidRPr="00883153">
              <w:rPr>
                <w:rFonts w:ascii="Calibri" w:hAnsi="Calibri" w:cs="Calibri"/>
              </w:rPr>
              <w:t>buzolou</w:t>
            </w:r>
          </w:p>
        </w:tc>
        <w:tc>
          <w:tcPr>
            <w:tcW w:w="3672" w:type="dxa"/>
            <w:tcBorders>
              <w:top w:val="single" w:sz="4" w:space="0" w:color="auto"/>
              <w:left w:val="single" w:sz="4" w:space="0" w:color="auto"/>
              <w:bottom w:val="single" w:sz="4" w:space="0" w:color="auto"/>
              <w:right w:val="single" w:sz="4" w:space="0" w:color="auto"/>
            </w:tcBorders>
          </w:tcPr>
          <w:p w:rsidR="00F579C2" w:rsidRPr="002E271E" w:rsidRDefault="00F579C2" w:rsidP="00031F42">
            <w:pPr>
              <w:numPr>
                <w:ilvl w:val="0"/>
                <w:numId w:val="199"/>
              </w:numPr>
              <w:suppressAutoHyphens/>
              <w:snapToGrid w:val="0"/>
              <w:rPr>
                <w:rFonts w:ascii="Calibri" w:hAnsi="Calibri" w:cs="Calibri"/>
                <w:b/>
                <w:bCs/>
                <w:u w:val="single"/>
              </w:rPr>
            </w:pPr>
            <w:r w:rsidRPr="002E271E">
              <w:rPr>
                <w:rFonts w:ascii="Calibri" w:hAnsi="Calibri" w:cs="Calibri"/>
                <w:b/>
                <w:bCs/>
                <w:u w:val="single"/>
              </w:rPr>
              <w:t>Látky a jejich vlastnosti</w:t>
            </w:r>
          </w:p>
          <w:p w:rsidR="00F579C2" w:rsidRPr="00883153" w:rsidRDefault="00F579C2" w:rsidP="00F617DB">
            <w:pPr>
              <w:snapToGrid w:val="0"/>
              <w:rPr>
                <w:rFonts w:ascii="Calibri" w:hAnsi="Calibri" w:cs="Calibri"/>
              </w:rPr>
            </w:pPr>
            <w:r w:rsidRPr="00883153">
              <w:rPr>
                <w:rFonts w:ascii="Calibri" w:hAnsi="Calibri" w:cs="Calibri"/>
              </w:rPr>
              <w:t>-  třídění látek</w:t>
            </w:r>
          </w:p>
          <w:p w:rsidR="00F579C2" w:rsidRPr="00883153" w:rsidRDefault="00F579C2" w:rsidP="00F617DB">
            <w:pPr>
              <w:snapToGrid w:val="0"/>
              <w:rPr>
                <w:rFonts w:ascii="Calibri" w:hAnsi="Calibri" w:cs="Calibri"/>
              </w:rPr>
            </w:pPr>
            <w:r w:rsidRPr="00883153">
              <w:rPr>
                <w:rFonts w:ascii="Calibri" w:hAnsi="Calibri" w:cs="Calibri"/>
              </w:rPr>
              <w:t>-  změny látek a skupenství</w:t>
            </w:r>
          </w:p>
          <w:p w:rsidR="00F579C2" w:rsidRPr="00883153" w:rsidRDefault="00F579C2" w:rsidP="00F617DB">
            <w:pPr>
              <w:snapToGrid w:val="0"/>
              <w:rPr>
                <w:rFonts w:ascii="Calibri" w:hAnsi="Calibri" w:cs="Calibri"/>
              </w:rPr>
            </w:pPr>
            <w:r w:rsidRPr="00883153">
              <w:rPr>
                <w:rFonts w:ascii="Calibri" w:hAnsi="Calibri" w:cs="Calibri"/>
              </w:rPr>
              <w:t>-  vlastnosti látek</w:t>
            </w:r>
          </w:p>
          <w:p w:rsidR="00F579C2" w:rsidRPr="00883153" w:rsidRDefault="00F579C2" w:rsidP="00F617DB">
            <w:pPr>
              <w:snapToGrid w:val="0"/>
              <w:rPr>
                <w:rFonts w:ascii="Calibri" w:hAnsi="Calibri" w:cs="Calibri"/>
              </w:rPr>
            </w:pPr>
            <w:r w:rsidRPr="00883153">
              <w:rPr>
                <w:rFonts w:ascii="Calibri" w:hAnsi="Calibri" w:cs="Calibri"/>
              </w:rPr>
              <w:t>-  porovnání látek</w:t>
            </w:r>
          </w:p>
          <w:p w:rsidR="00F579C2" w:rsidRPr="00883153" w:rsidRDefault="00F579C2" w:rsidP="00F617DB">
            <w:pPr>
              <w:snapToGrid w:val="0"/>
              <w:rPr>
                <w:rFonts w:ascii="Calibri" w:hAnsi="Calibri" w:cs="Calibri"/>
              </w:rPr>
            </w:pPr>
            <w:r w:rsidRPr="00883153">
              <w:rPr>
                <w:rFonts w:ascii="Calibri" w:hAnsi="Calibri" w:cs="Calibri"/>
              </w:rPr>
              <w:t>-  měření veličin</w:t>
            </w:r>
            <w:r w:rsidR="002E271E">
              <w:rPr>
                <w:rFonts w:ascii="Calibri" w:hAnsi="Calibri" w:cs="Calibri"/>
              </w:rPr>
              <w:t xml:space="preserve"> (základní </w:t>
            </w:r>
            <w:r w:rsidRPr="00883153">
              <w:rPr>
                <w:rFonts w:ascii="Calibri" w:hAnsi="Calibri" w:cs="Calibri"/>
              </w:rPr>
              <w:t>jednotky)</w:t>
            </w:r>
          </w:p>
          <w:p w:rsidR="00F579C2" w:rsidRPr="00883153" w:rsidRDefault="00F579C2" w:rsidP="00F617DB">
            <w:pPr>
              <w:rPr>
                <w:rFonts w:ascii="Calibri" w:hAnsi="Calibri" w:cs="Calibri"/>
              </w:rPr>
            </w:pPr>
          </w:p>
        </w:tc>
        <w:tc>
          <w:tcPr>
            <w:tcW w:w="2118" w:type="dxa"/>
            <w:gridSpan w:val="2"/>
            <w:tcBorders>
              <w:top w:val="single" w:sz="4" w:space="0" w:color="auto"/>
              <w:left w:val="single" w:sz="4" w:space="0" w:color="auto"/>
              <w:bottom w:val="single" w:sz="4" w:space="0" w:color="auto"/>
              <w:right w:val="single" w:sz="4" w:space="0" w:color="auto"/>
            </w:tcBorders>
          </w:tcPr>
          <w:p w:rsidR="00F579C2" w:rsidRPr="00883153" w:rsidRDefault="00F579C2" w:rsidP="00031F42">
            <w:pPr>
              <w:numPr>
                <w:ilvl w:val="0"/>
                <w:numId w:val="199"/>
              </w:numPr>
              <w:rPr>
                <w:rFonts w:ascii="Calibri" w:hAnsi="Calibri" w:cs="Calibri"/>
                <w:b/>
              </w:rPr>
            </w:pPr>
            <w:r w:rsidRPr="00883153">
              <w:rPr>
                <w:rFonts w:ascii="Calibri" w:hAnsi="Calibri" w:cs="Calibri"/>
              </w:rPr>
              <w:t xml:space="preserve"> </w:t>
            </w:r>
            <w:r w:rsidRPr="00883153">
              <w:rPr>
                <w:rFonts w:ascii="Calibri" w:hAnsi="Calibri" w:cs="Calibri"/>
                <w:b/>
              </w:rPr>
              <w:t>OSV</w:t>
            </w:r>
          </w:p>
          <w:p w:rsidR="00F579C2" w:rsidRPr="00883153" w:rsidRDefault="00F579C2" w:rsidP="00F617DB">
            <w:pPr>
              <w:rPr>
                <w:rFonts w:ascii="Calibri" w:hAnsi="Calibri" w:cs="Calibri"/>
              </w:rPr>
            </w:pPr>
            <w:r w:rsidRPr="00883153">
              <w:rPr>
                <w:rFonts w:ascii="Calibri" w:hAnsi="Calibri" w:cs="Calibri"/>
              </w:rPr>
              <w:t>Kreativita;</w:t>
            </w:r>
            <w:r w:rsidR="002E271E">
              <w:rPr>
                <w:rFonts w:ascii="Calibri" w:hAnsi="Calibri" w:cs="Calibri"/>
              </w:rPr>
              <w:t xml:space="preserve"> (p</w:t>
            </w:r>
            <w:r w:rsidRPr="00883153">
              <w:rPr>
                <w:rFonts w:ascii="Calibri" w:hAnsi="Calibri" w:cs="Calibri"/>
              </w:rPr>
              <w:t>ráce na pozemku)</w:t>
            </w:r>
          </w:p>
          <w:p w:rsidR="00F579C2" w:rsidRPr="00883153" w:rsidRDefault="00F579C2" w:rsidP="00F617DB">
            <w:pPr>
              <w:rPr>
                <w:rFonts w:ascii="Calibri" w:hAnsi="Calibri" w:cs="Calibri"/>
                <w:i/>
              </w:rPr>
            </w:pPr>
          </w:p>
        </w:tc>
      </w:tr>
      <w:tr w:rsidR="00F579C2" w:rsidRPr="00883153" w:rsidTr="00AF70DF">
        <w:trPr>
          <w:trHeight w:val="1442"/>
        </w:trPr>
        <w:tc>
          <w:tcPr>
            <w:tcW w:w="4248" w:type="dxa"/>
            <w:tcBorders>
              <w:top w:val="single" w:sz="4" w:space="0" w:color="auto"/>
              <w:left w:val="single" w:sz="4" w:space="0" w:color="auto"/>
              <w:bottom w:val="single" w:sz="4" w:space="0" w:color="auto"/>
              <w:right w:val="single" w:sz="4" w:space="0" w:color="auto"/>
            </w:tcBorders>
          </w:tcPr>
          <w:p w:rsidR="00F579C2" w:rsidRPr="00883153" w:rsidRDefault="00F579C2" w:rsidP="00F617DB">
            <w:pPr>
              <w:snapToGrid w:val="0"/>
              <w:rPr>
                <w:rFonts w:ascii="Calibri" w:hAnsi="Calibri" w:cs="Calibri"/>
              </w:rPr>
            </w:pPr>
            <w:r w:rsidRPr="00883153">
              <w:rPr>
                <w:rFonts w:ascii="Calibri" w:hAnsi="Calibri" w:cs="Calibri"/>
              </w:rPr>
              <w:t>- rozšiřuje si poznatky o významu vody a</w:t>
            </w:r>
          </w:p>
          <w:p w:rsidR="00F579C2" w:rsidRPr="00883153" w:rsidRDefault="00F579C2" w:rsidP="00F617DB">
            <w:pPr>
              <w:snapToGrid w:val="0"/>
              <w:rPr>
                <w:rFonts w:ascii="Calibri" w:hAnsi="Calibri" w:cs="Calibri"/>
              </w:rPr>
            </w:pPr>
            <w:r w:rsidRPr="00883153">
              <w:rPr>
                <w:rFonts w:ascii="Calibri" w:hAnsi="Calibri" w:cs="Calibri"/>
              </w:rPr>
              <w:t xml:space="preserve">  vzduchu pro život</w:t>
            </w:r>
          </w:p>
          <w:p w:rsidR="00F579C2" w:rsidRPr="00883153" w:rsidRDefault="00F579C2" w:rsidP="00F617DB">
            <w:pPr>
              <w:snapToGrid w:val="0"/>
              <w:rPr>
                <w:rFonts w:ascii="Calibri" w:hAnsi="Calibri" w:cs="Calibri"/>
              </w:rPr>
            </w:pPr>
            <w:r w:rsidRPr="00883153">
              <w:rPr>
                <w:rFonts w:ascii="Calibri" w:hAnsi="Calibri" w:cs="Calibri"/>
              </w:rPr>
              <w:t>- rozliší vlastnosti vody a vzduchu</w:t>
            </w:r>
          </w:p>
          <w:p w:rsidR="00F579C2" w:rsidRPr="00883153" w:rsidRDefault="00F579C2" w:rsidP="00F617DB">
            <w:pPr>
              <w:rPr>
                <w:rFonts w:ascii="Calibri" w:hAnsi="Calibri" w:cs="Calibri"/>
              </w:rPr>
            </w:pPr>
            <w:r w:rsidRPr="00883153">
              <w:rPr>
                <w:rFonts w:ascii="Calibri" w:hAnsi="Calibri" w:cs="Calibri"/>
              </w:rPr>
              <w:t>- rozezná skupenství vody</w:t>
            </w:r>
          </w:p>
        </w:tc>
        <w:tc>
          <w:tcPr>
            <w:tcW w:w="3672" w:type="dxa"/>
            <w:tcBorders>
              <w:top w:val="single" w:sz="4" w:space="0" w:color="auto"/>
              <w:left w:val="single" w:sz="4" w:space="0" w:color="auto"/>
              <w:bottom w:val="single" w:sz="4" w:space="0" w:color="auto"/>
              <w:right w:val="single" w:sz="4" w:space="0" w:color="auto"/>
            </w:tcBorders>
          </w:tcPr>
          <w:p w:rsidR="00F579C2" w:rsidRPr="002E271E" w:rsidRDefault="00F579C2" w:rsidP="00031F42">
            <w:pPr>
              <w:numPr>
                <w:ilvl w:val="0"/>
                <w:numId w:val="199"/>
              </w:numPr>
              <w:suppressAutoHyphens/>
              <w:snapToGrid w:val="0"/>
              <w:rPr>
                <w:rFonts w:ascii="Calibri" w:hAnsi="Calibri" w:cs="Calibri"/>
                <w:b/>
                <w:bCs/>
                <w:u w:val="single"/>
              </w:rPr>
            </w:pPr>
            <w:r w:rsidRPr="002E271E">
              <w:rPr>
                <w:rFonts w:ascii="Calibri" w:hAnsi="Calibri" w:cs="Calibri"/>
                <w:b/>
                <w:bCs/>
                <w:u w:val="single"/>
              </w:rPr>
              <w:t>Voda a vzduch</w:t>
            </w:r>
          </w:p>
          <w:p w:rsidR="00F579C2" w:rsidRPr="00883153" w:rsidRDefault="00F579C2" w:rsidP="00F617DB">
            <w:pPr>
              <w:snapToGrid w:val="0"/>
              <w:rPr>
                <w:rFonts w:ascii="Calibri" w:hAnsi="Calibri" w:cs="Calibri"/>
              </w:rPr>
            </w:pPr>
            <w:r w:rsidRPr="00883153">
              <w:rPr>
                <w:rFonts w:ascii="Calibri" w:hAnsi="Calibri" w:cs="Calibri"/>
              </w:rPr>
              <w:t>-  výskyt, vlastnosti a formy vody</w:t>
            </w:r>
          </w:p>
          <w:p w:rsidR="00F579C2" w:rsidRPr="00883153" w:rsidRDefault="00F579C2" w:rsidP="00F617DB">
            <w:pPr>
              <w:snapToGrid w:val="0"/>
              <w:rPr>
                <w:rFonts w:ascii="Calibri" w:hAnsi="Calibri" w:cs="Calibri"/>
              </w:rPr>
            </w:pPr>
            <w:r w:rsidRPr="00883153">
              <w:rPr>
                <w:rFonts w:ascii="Calibri" w:hAnsi="Calibri" w:cs="Calibri"/>
              </w:rPr>
              <w:t>-  oběh vody v přírodě</w:t>
            </w:r>
          </w:p>
          <w:p w:rsidR="00F579C2" w:rsidRPr="00883153" w:rsidRDefault="00F579C2" w:rsidP="00F617DB">
            <w:pPr>
              <w:snapToGrid w:val="0"/>
              <w:rPr>
                <w:rFonts w:ascii="Calibri" w:hAnsi="Calibri" w:cs="Calibri"/>
              </w:rPr>
            </w:pPr>
            <w:r w:rsidRPr="00883153">
              <w:rPr>
                <w:rFonts w:ascii="Calibri" w:hAnsi="Calibri" w:cs="Calibri"/>
              </w:rPr>
              <w:t>-  vlastnosti vzduchu</w:t>
            </w:r>
          </w:p>
          <w:p w:rsidR="00F579C2" w:rsidRPr="00883153" w:rsidRDefault="00F579C2" w:rsidP="00F617DB">
            <w:pPr>
              <w:snapToGrid w:val="0"/>
              <w:rPr>
                <w:rFonts w:ascii="Calibri" w:hAnsi="Calibri" w:cs="Calibri"/>
              </w:rPr>
            </w:pPr>
            <w:r w:rsidRPr="00883153">
              <w:rPr>
                <w:rFonts w:ascii="Calibri" w:hAnsi="Calibri" w:cs="Calibri"/>
              </w:rPr>
              <w:t>-  složení a proudění vzduchu</w:t>
            </w:r>
          </w:p>
          <w:p w:rsidR="00F579C2" w:rsidRPr="00883153" w:rsidRDefault="00F579C2" w:rsidP="00F617DB">
            <w:pPr>
              <w:rPr>
                <w:rFonts w:ascii="Calibri" w:hAnsi="Calibri" w:cs="Calibri"/>
              </w:rPr>
            </w:pPr>
          </w:p>
        </w:tc>
        <w:tc>
          <w:tcPr>
            <w:tcW w:w="2118" w:type="dxa"/>
            <w:gridSpan w:val="2"/>
            <w:tcBorders>
              <w:top w:val="single" w:sz="4" w:space="0" w:color="auto"/>
              <w:left w:val="single" w:sz="4" w:space="0" w:color="auto"/>
              <w:bottom w:val="single" w:sz="4" w:space="0" w:color="auto"/>
              <w:right w:val="single" w:sz="4" w:space="0" w:color="auto"/>
            </w:tcBorders>
          </w:tcPr>
          <w:p w:rsidR="00F579C2" w:rsidRPr="00883153" w:rsidRDefault="00F579C2" w:rsidP="00031F42">
            <w:pPr>
              <w:numPr>
                <w:ilvl w:val="0"/>
                <w:numId w:val="199"/>
              </w:numPr>
              <w:rPr>
                <w:rFonts w:ascii="Calibri" w:hAnsi="Calibri" w:cs="Calibri"/>
                <w:b/>
              </w:rPr>
            </w:pPr>
            <w:r w:rsidRPr="00883153">
              <w:rPr>
                <w:rFonts w:ascii="Calibri" w:hAnsi="Calibri" w:cs="Calibri"/>
              </w:rPr>
              <w:lastRenderedPageBreak/>
              <w:t xml:space="preserve"> </w:t>
            </w:r>
            <w:r w:rsidRPr="00883153">
              <w:rPr>
                <w:rFonts w:ascii="Calibri" w:hAnsi="Calibri" w:cs="Calibri"/>
                <w:b/>
              </w:rPr>
              <w:t>EV</w:t>
            </w:r>
          </w:p>
          <w:p w:rsidR="00F579C2" w:rsidRPr="00883153" w:rsidRDefault="00F579C2" w:rsidP="00F617DB">
            <w:pPr>
              <w:rPr>
                <w:rFonts w:ascii="Calibri" w:hAnsi="Calibri" w:cs="Calibri"/>
              </w:rPr>
            </w:pPr>
            <w:r w:rsidRPr="00883153">
              <w:rPr>
                <w:rFonts w:ascii="Calibri" w:hAnsi="Calibri" w:cs="Calibri"/>
              </w:rPr>
              <w:t>Základní podmínky života;</w:t>
            </w:r>
          </w:p>
          <w:p w:rsidR="00F579C2" w:rsidRPr="00883153" w:rsidRDefault="00FA5582" w:rsidP="00F617DB">
            <w:pPr>
              <w:rPr>
                <w:rFonts w:ascii="Calibri" w:hAnsi="Calibri" w:cs="Calibri"/>
              </w:rPr>
            </w:pPr>
            <w:r>
              <w:rPr>
                <w:rFonts w:ascii="Calibri" w:hAnsi="Calibri" w:cs="Calibri"/>
              </w:rPr>
              <w:t>(p</w:t>
            </w:r>
            <w:r w:rsidR="00F579C2" w:rsidRPr="00883153">
              <w:rPr>
                <w:rFonts w:ascii="Calibri" w:hAnsi="Calibri" w:cs="Calibri"/>
              </w:rPr>
              <w:t>éče o pokojové rostliny)</w:t>
            </w:r>
          </w:p>
        </w:tc>
      </w:tr>
      <w:tr w:rsidR="00F579C2" w:rsidRPr="00883153" w:rsidTr="00AF70DF">
        <w:trPr>
          <w:trHeight w:val="1442"/>
        </w:trPr>
        <w:tc>
          <w:tcPr>
            <w:tcW w:w="4248" w:type="dxa"/>
            <w:tcBorders>
              <w:top w:val="single" w:sz="4" w:space="0" w:color="auto"/>
              <w:left w:val="single" w:sz="4" w:space="0" w:color="auto"/>
              <w:right w:val="single" w:sz="4" w:space="0" w:color="auto"/>
            </w:tcBorders>
          </w:tcPr>
          <w:p w:rsidR="00F579C2" w:rsidRPr="00883153" w:rsidRDefault="00F579C2" w:rsidP="00F617DB">
            <w:pPr>
              <w:snapToGrid w:val="0"/>
              <w:rPr>
                <w:rFonts w:ascii="Calibri" w:hAnsi="Calibri" w:cs="Calibri"/>
              </w:rPr>
            </w:pPr>
            <w:r w:rsidRPr="00883153">
              <w:rPr>
                <w:rFonts w:ascii="Calibri" w:hAnsi="Calibri" w:cs="Calibri"/>
              </w:rPr>
              <w:t>- pozná a porovná některé významné</w:t>
            </w:r>
          </w:p>
          <w:p w:rsidR="00F579C2" w:rsidRPr="00883153" w:rsidRDefault="00F579C2" w:rsidP="00F617DB">
            <w:pPr>
              <w:snapToGrid w:val="0"/>
              <w:rPr>
                <w:rFonts w:ascii="Calibri" w:hAnsi="Calibri" w:cs="Calibri"/>
              </w:rPr>
            </w:pPr>
            <w:r w:rsidRPr="00883153">
              <w:rPr>
                <w:rFonts w:ascii="Calibri" w:hAnsi="Calibri" w:cs="Calibri"/>
              </w:rPr>
              <w:t xml:space="preserve">  hor</w:t>
            </w:r>
            <w:r w:rsidR="00FA5582">
              <w:rPr>
                <w:rFonts w:ascii="Calibri" w:hAnsi="Calibri" w:cs="Calibri"/>
              </w:rPr>
              <w:t>niny(žula, pískovec) a nerosty(</w:t>
            </w:r>
            <w:r w:rsidRPr="00883153">
              <w:rPr>
                <w:rFonts w:ascii="Calibri" w:hAnsi="Calibri" w:cs="Calibri"/>
              </w:rPr>
              <w:t xml:space="preserve">sůl </w:t>
            </w:r>
          </w:p>
          <w:p w:rsidR="00F579C2" w:rsidRPr="00883153" w:rsidRDefault="00F579C2" w:rsidP="00F617DB">
            <w:pPr>
              <w:snapToGrid w:val="0"/>
              <w:rPr>
                <w:rFonts w:ascii="Calibri" w:hAnsi="Calibri" w:cs="Calibri"/>
              </w:rPr>
            </w:pPr>
            <w:r w:rsidRPr="00883153">
              <w:rPr>
                <w:rFonts w:ascii="Calibri" w:hAnsi="Calibri" w:cs="Calibri"/>
              </w:rPr>
              <w:t xml:space="preserve">  kamenná, křemen) a jejich využití</w:t>
            </w:r>
          </w:p>
          <w:p w:rsidR="00F579C2" w:rsidRPr="00883153" w:rsidRDefault="00F579C2" w:rsidP="00F617DB">
            <w:pPr>
              <w:snapToGrid w:val="0"/>
              <w:rPr>
                <w:rFonts w:ascii="Calibri" w:hAnsi="Calibri" w:cs="Calibri"/>
              </w:rPr>
            </w:pPr>
            <w:r w:rsidRPr="00883153">
              <w:rPr>
                <w:rFonts w:ascii="Calibri" w:hAnsi="Calibri" w:cs="Calibri"/>
              </w:rPr>
              <w:t xml:space="preserve">- vysvětluje  pojem zvětrávání, vznik </w:t>
            </w:r>
          </w:p>
          <w:p w:rsidR="00F579C2" w:rsidRDefault="00F579C2" w:rsidP="00F617DB">
            <w:pPr>
              <w:rPr>
                <w:rFonts w:ascii="Calibri" w:hAnsi="Calibri" w:cs="Calibri"/>
              </w:rPr>
            </w:pPr>
            <w:r w:rsidRPr="00883153">
              <w:rPr>
                <w:rFonts w:ascii="Calibri" w:hAnsi="Calibri" w:cs="Calibri"/>
              </w:rPr>
              <w:t xml:space="preserve">  půdy a její význam</w:t>
            </w:r>
          </w:p>
          <w:p w:rsidR="00FA5582" w:rsidRPr="00883153" w:rsidRDefault="00FA5582" w:rsidP="00F617DB">
            <w:pPr>
              <w:rPr>
                <w:rFonts w:ascii="Calibri" w:hAnsi="Calibri" w:cs="Calibri"/>
              </w:rPr>
            </w:pPr>
          </w:p>
        </w:tc>
        <w:tc>
          <w:tcPr>
            <w:tcW w:w="3672" w:type="dxa"/>
            <w:tcBorders>
              <w:top w:val="single" w:sz="4" w:space="0" w:color="auto"/>
              <w:left w:val="single" w:sz="4" w:space="0" w:color="auto"/>
              <w:right w:val="single" w:sz="4" w:space="0" w:color="auto"/>
            </w:tcBorders>
          </w:tcPr>
          <w:p w:rsidR="00F579C2" w:rsidRPr="00FA5582" w:rsidRDefault="00F579C2" w:rsidP="00031F42">
            <w:pPr>
              <w:numPr>
                <w:ilvl w:val="0"/>
                <w:numId w:val="199"/>
              </w:numPr>
              <w:suppressAutoHyphens/>
              <w:snapToGrid w:val="0"/>
              <w:rPr>
                <w:rFonts w:ascii="Calibri" w:hAnsi="Calibri" w:cs="Calibri"/>
                <w:b/>
                <w:bCs/>
                <w:u w:val="single"/>
              </w:rPr>
            </w:pPr>
            <w:r w:rsidRPr="00FA5582">
              <w:rPr>
                <w:rFonts w:ascii="Calibri" w:hAnsi="Calibri" w:cs="Calibri"/>
                <w:b/>
                <w:bCs/>
                <w:u w:val="single"/>
              </w:rPr>
              <w:t>Nerosty, horniny, půda</w:t>
            </w:r>
          </w:p>
          <w:p w:rsidR="00F579C2" w:rsidRPr="00883153" w:rsidRDefault="00F579C2" w:rsidP="00F617DB">
            <w:pPr>
              <w:snapToGrid w:val="0"/>
              <w:rPr>
                <w:rFonts w:ascii="Calibri" w:hAnsi="Calibri" w:cs="Calibri"/>
              </w:rPr>
            </w:pPr>
            <w:r w:rsidRPr="00883153">
              <w:rPr>
                <w:rFonts w:ascii="Calibri" w:hAnsi="Calibri" w:cs="Calibri"/>
              </w:rPr>
              <w:t>-  horniny a nerosty</w:t>
            </w:r>
          </w:p>
          <w:p w:rsidR="00F579C2" w:rsidRPr="00883153" w:rsidRDefault="00F579C2" w:rsidP="00F617DB">
            <w:pPr>
              <w:snapToGrid w:val="0"/>
              <w:rPr>
                <w:rFonts w:ascii="Calibri" w:hAnsi="Calibri" w:cs="Calibri"/>
              </w:rPr>
            </w:pPr>
            <w:r w:rsidRPr="00883153">
              <w:rPr>
                <w:rFonts w:ascii="Calibri" w:hAnsi="Calibri" w:cs="Calibri"/>
              </w:rPr>
              <w:t>-  zvětrávání</w:t>
            </w:r>
          </w:p>
          <w:p w:rsidR="00F579C2" w:rsidRPr="00883153" w:rsidRDefault="00F579C2" w:rsidP="00F617DB">
            <w:pPr>
              <w:rPr>
                <w:rFonts w:ascii="Calibri" w:hAnsi="Calibri" w:cs="Calibri"/>
              </w:rPr>
            </w:pPr>
            <w:r w:rsidRPr="00883153">
              <w:rPr>
                <w:rFonts w:ascii="Calibri" w:hAnsi="Calibri" w:cs="Calibri"/>
              </w:rPr>
              <w:t>-  vznik půdy a jejich význam</w:t>
            </w:r>
          </w:p>
        </w:tc>
        <w:tc>
          <w:tcPr>
            <w:tcW w:w="2118" w:type="dxa"/>
            <w:gridSpan w:val="2"/>
            <w:tcBorders>
              <w:top w:val="single" w:sz="4" w:space="0" w:color="auto"/>
              <w:left w:val="single" w:sz="4" w:space="0" w:color="auto"/>
              <w:right w:val="single" w:sz="4" w:space="0" w:color="auto"/>
            </w:tcBorders>
          </w:tcPr>
          <w:p w:rsidR="00F579C2" w:rsidRPr="00883153" w:rsidRDefault="00F579C2" w:rsidP="00F617DB">
            <w:pPr>
              <w:ind w:left="97"/>
              <w:rPr>
                <w:rFonts w:ascii="Calibri" w:hAnsi="Calibri" w:cs="Calibri"/>
              </w:rPr>
            </w:pPr>
          </w:p>
          <w:p w:rsidR="00F579C2" w:rsidRPr="00883153" w:rsidRDefault="00F579C2" w:rsidP="00F617DB">
            <w:pPr>
              <w:rPr>
                <w:rFonts w:ascii="Calibri" w:hAnsi="Calibri" w:cs="Calibri"/>
              </w:rPr>
            </w:pPr>
          </w:p>
        </w:tc>
      </w:tr>
      <w:tr w:rsidR="00F579C2" w:rsidRPr="00883153" w:rsidTr="00AF70DF">
        <w:trPr>
          <w:trHeight w:val="1257"/>
        </w:trPr>
        <w:tc>
          <w:tcPr>
            <w:tcW w:w="4248" w:type="dxa"/>
          </w:tcPr>
          <w:p w:rsidR="00F579C2" w:rsidRPr="00883153" w:rsidRDefault="00F579C2" w:rsidP="00F617DB">
            <w:pPr>
              <w:snapToGrid w:val="0"/>
              <w:rPr>
                <w:rFonts w:ascii="Calibri" w:hAnsi="Calibri" w:cs="Calibri"/>
              </w:rPr>
            </w:pPr>
            <w:r w:rsidRPr="00883153">
              <w:rPr>
                <w:rFonts w:ascii="Calibri" w:hAnsi="Calibri" w:cs="Calibri"/>
              </w:rPr>
              <w:t xml:space="preserve">- vyhledává v  encyklopedii různé </w:t>
            </w:r>
          </w:p>
          <w:p w:rsidR="00F579C2" w:rsidRPr="00883153" w:rsidRDefault="00F579C2" w:rsidP="00F617DB">
            <w:pPr>
              <w:snapToGrid w:val="0"/>
              <w:rPr>
                <w:rFonts w:ascii="Calibri" w:hAnsi="Calibri" w:cs="Calibri"/>
              </w:rPr>
            </w:pPr>
            <w:r w:rsidRPr="00883153">
              <w:rPr>
                <w:rFonts w:ascii="Calibri" w:hAnsi="Calibri" w:cs="Calibri"/>
              </w:rPr>
              <w:t xml:space="preserve">  poznatky o  Slunci</w:t>
            </w:r>
          </w:p>
          <w:p w:rsidR="00F579C2" w:rsidRPr="00883153" w:rsidRDefault="00F579C2" w:rsidP="00F617DB">
            <w:pPr>
              <w:snapToGrid w:val="0"/>
              <w:rPr>
                <w:rFonts w:ascii="Calibri" w:hAnsi="Calibri" w:cs="Calibri"/>
              </w:rPr>
            </w:pPr>
            <w:r w:rsidRPr="00883153">
              <w:rPr>
                <w:rFonts w:ascii="Calibri" w:hAnsi="Calibri" w:cs="Calibri"/>
              </w:rPr>
              <w:t xml:space="preserve">- objasní zákonitosti střídání dne a noci,  </w:t>
            </w:r>
          </w:p>
          <w:p w:rsidR="00F579C2" w:rsidRPr="00883153" w:rsidRDefault="00F579C2" w:rsidP="00F617DB">
            <w:pPr>
              <w:rPr>
                <w:rFonts w:ascii="Calibri" w:hAnsi="Calibri" w:cs="Calibri"/>
              </w:rPr>
            </w:pPr>
            <w:r w:rsidRPr="00883153">
              <w:rPr>
                <w:rFonts w:ascii="Calibri" w:hAnsi="Calibri" w:cs="Calibri"/>
              </w:rPr>
              <w:t xml:space="preserve">  ročních období</w:t>
            </w:r>
          </w:p>
        </w:tc>
        <w:tc>
          <w:tcPr>
            <w:tcW w:w="3672" w:type="dxa"/>
          </w:tcPr>
          <w:p w:rsidR="00F579C2" w:rsidRPr="00FA5582" w:rsidRDefault="00F579C2" w:rsidP="00031F42">
            <w:pPr>
              <w:numPr>
                <w:ilvl w:val="0"/>
                <w:numId w:val="199"/>
              </w:numPr>
              <w:suppressAutoHyphens/>
              <w:snapToGrid w:val="0"/>
              <w:rPr>
                <w:rFonts w:ascii="Calibri" w:hAnsi="Calibri" w:cs="Calibri"/>
                <w:b/>
                <w:bCs/>
                <w:u w:val="single"/>
              </w:rPr>
            </w:pPr>
            <w:r w:rsidRPr="00FA5582">
              <w:rPr>
                <w:rFonts w:ascii="Calibri" w:hAnsi="Calibri" w:cs="Calibri"/>
                <w:b/>
                <w:bCs/>
                <w:u w:val="single"/>
              </w:rPr>
              <w:t>Vesmír a Země</w:t>
            </w:r>
          </w:p>
          <w:p w:rsidR="00F579C2" w:rsidRPr="00883153" w:rsidRDefault="00F579C2" w:rsidP="00F617DB">
            <w:pPr>
              <w:snapToGrid w:val="0"/>
              <w:rPr>
                <w:rFonts w:ascii="Calibri" w:hAnsi="Calibri" w:cs="Calibri"/>
              </w:rPr>
            </w:pPr>
            <w:r w:rsidRPr="00883153">
              <w:rPr>
                <w:rFonts w:ascii="Calibri" w:hAnsi="Calibri" w:cs="Calibri"/>
              </w:rPr>
              <w:t>-  Slunce – sluneční soustava</w:t>
            </w:r>
          </w:p>
          <w:p w:rsidR="00F579C2" w:rsidRPr="00883153" w:rsidRDefault="00F579C2" w:rsidP="00F617DB">
            <w:pPr>
              <w:snapToGrid w:val="0"/>
              <w:rPr>
                <w:rFonts w:ascii="Calibri" w:hAnsi="Calibri" w:cs="Calibri"/>
              </w:rPr>
            </w:pPr>
            <w:r w:rsidRPr="00883153">
              <w:rPr>
                <w:rFonts w:ascii="Calibri" w:hAnsi="Calibri" w:cs="Calibri"/>
              </w:rPr>
              <w:t>-  den a noc</w:t>
            </w:r>
          </w:p>
          <w:p w:rsidR="00F579C2" w:rsidRPr="00883153" w:rsidRDefault="00F579C2" w:rsidP="00F617DB">
            <w:pPr>
              <w:rPr>
                <w:rFonts w:ascii="Calibri" w:hAnsi="Calibri" w:cs="Calibri"/>
              </w:rPr>
            </w:pPr>
            <w:r w:rsidRPr="00883153">
              <w:rPr>
                <w:rFonts w:ascii="Calibri" w:hAnsi="Calibri" w:cs="Calibri"/>
              </w:rPr>
              <w:t>-  roční období</w:t>
            </w:r>
          </w:p>
        </w:tc>
        <w:tc>
          <w:tcPr>
            <w:tcW w:w="2118" w:type="dxa"/>
            <w:gridSpan w:val="2"/>
          </w:tcPr>
          <w:p w:rsidR="00F579C2" w:rsidRPr="00883153" w:rsidRDefault="00F579C2" w:rsidP="00F617DB">
            <w:pPr>
              <w:rPr>
                <w:rFonts w:ascii="Calibri" w:hAnsi="Calibri" w:cs="Calibri"/>
                <w:i/>
              </w:rPr>
            </w:pPr>
          </w:p>
        </w:tc>
      </w:tr>
      <w:tr w:rsidR="00F579C2" w:rsidRPr="00883153" w:rsidTr="00AF70DF">
        <w:trPr>
          <w:trHeight w:val="2241"/>
        </w:trPr>
        <w:tc>
          <w:tcPr>
            <w:tcW w:w="4248" w:type="dxa"/>
          </w:tcPr>
          <w:p w:rsidR="00F579C2" w:rsidRPr="00883153" w:rsidRDefault="00F579C2" w:rsidP="00F617DB">
            <w:pPr>
              <w:snapToGrid w:val="0"/>
              <w:rPr>
                <w:rFonts w:ascii="Calibri" w:hAnsi="Calibri" w:cs="Calibri"/>
              </w:rPr>
            </w:pPr>
            <w:r w:rsidRPr="00883153">
              <w:rPr>
                <w:rFonts w:ascii="Calibri" w:hAnsi="Calibri" w:cs="Calibri"/>
              </w:rPr>
              <w:t xml:space="preserve">- dodržuje základní pravidla hygieny, </w:t>
            </w:r>
          </w:p>
          <w:p w:rsidR="00F579C2" w:rsidRPr="00883153" w:rsidRDefault="00F579C2" w:rsidP="00F617DB">
            <w:pPr>
              <w:snapToGrid w:val="0"/>
              <w:rPr>
                <w:rFonts w:ascii="Calibri" w:hAnsi="Calibri" w:cs="Calibri"/>
              </w:rPr>
            </w:pPr>
            <w:r w:rsidRPr="00883153">
              <w:rPr>
                <w:rFonts w:ascii="Calibri" w:hAnsi="Calibri" w:cs="Calibri"/>
              </w:rPr>
              <w:t xml:space="preserve">  pitný režim</w:t>
            </w:r>
          </w:p>
          <w:p w:rsidR="00F579C2" w:rsidRPr="00883153" w:rsidRDefault="00F579C2" w:rsidP="00F617DB">
            <w:pPr>
              <w:snapToGrid w:val="0"/>
              <w:rPr>
                <w:rFonts w:ascii="Calibri" w:hAnsi="Calibri" w:cs="Calibri"/>
              </w:rPr>
            </w:pPr>
            <w:r w:rsidRPr="00883153">
              <w:rPr>
                <w:rFonts w:ascii="Calibri" w:hAnsi="Calibri" w:cs="Calibri"/>
              </w:rPr>
              <w:t xml:space="preserve">- orientuje se v pojmech aktivní </w:t>
            </w:r>
          </w:p>
          <w:p w:rsidR="00F579C2" w:rsidRPr="00883153" w:rsidRDefault="00F579C2" w:rsidP="00F617DB">
            <w:pPr>
              <w:snapToGrid w:val="0"/>
              <w:rPr>
                <w:rFonts w:ascii="Calibri" w:hAnsi="Calibri" w:cs="Calibri"/>
              </w:rPr>
            </w:pPr>
            <w:r w:rsidRPr="00883153">
              <w:rPr>
                <w:rFonts w:ascii="Calibri" w:hAnsi="Calibri" w:cs="Calibri"/>
              </w:rPr>
              <w:t xml:space="preserve">  pohyb,</w:t>
            </w:r>
            <w:r w:rsidR="00FA5582">
              <w:rPr>
                <w:rFonts w:ascii="Calibri" w:hAnsi="Calibri" w:cs="Calibri"/>
              </w:rPr>
              <w:t xml:space="preserve"> </w:t>
            </w:r>
            <w:r w:rsidRPr="00883153">
              <w:rPr>
                <w:rFonts w:ascii="Calibri" w:hAnsi="Calibri" w:cs="Calibri"/>
              </w:rPr>
              <w:t>zdravá strava</w:t>
            </w:r>
          </w:p>
          <w:p w:rsidR="00F579C2" w:rsidRPr="00883153" w:rsidRDefault="00F579C2" w:rsidP="00F617DB">
            <w:pPr>
              <w:snapToGrid w:val="0"/>
              <w:rPr>
                <w:rFonts w:ascii="Calibri" w:hAnsi="Calibri" w:cs="Calibri"/>
              </w:rPr>
            </w:pPr>
            <w:r w:rsidRPr="00883153">
              <w:rPr>
                <w:rFonts w:ascii="Calibri" w:hAnsi="Calibri" w:cs="Calibri"/>
              </w:rPr>
              <w:t>- uplatňuje základní pravidla při stolování</w:t>
            </w:r>
          </w:p>
          <w:p w:rsidR="00F579C2" w:rsidRPr="00883153" w:rsidRDefault="00F579C2" w:rsidP="00F617DB">
            <w:pPr>
              <w:snapToGrid w:val="0"/>
              <w:rPr>
                <w:rFonts w:ascii="Calibri" w:hAnsi="Calibri" w:cs="Calibri"/>
              </w:rPr>
            </w:pPr>
            <w:r w:rsidRPr="00883153">
              <w:rPr>
                <w:rFonts w:ascii="Calibri" w:hAnsi="Calibri" w:cs="Calibri"/>
              </w:rPr>
              <w:t>- plán</w:t>
            </w:r>
            <w:r w:rsidR="00FA5582">
              <w:rPr>
                <w:rFonts w:ascii="Calibri" w:hAnsi="Calibri" w:cs="Calibri"/>
              </w:rPr>
              <w:t xml:space="preserve">uje svůj čas pro učení, práci, </w:t>
            </w:r>
            <w:r w:rsidRPr="00883153">
              <w:rPr>
                <w:rFonts w:ascii="Calibri" w:hAnsi="Calibri" w:cs="Calibri"/>
              </w:rPr>
              <w:t>zába</w:t>
            </w:r>
            <w:r w:rsidR="00FA5582">
              <w:rPr>
                <w:rFonts w:ascii="Calibri" w:hAnsi="Calibri" w:cs="Calibri"/>
              </w:rPr>
              <w:t>-</w:t>
            </w:r>
            <w:r w:rsidRPr="00883153">
              <w:rPr>
                <w:rFonts w:ascii="Calibri" w:hAnsi="Calibri" w:cs="Calibri"/>
              </w:rPr>
              <w:t>vu a odpočinek</w:t>
            </w:r>
          </w:p>
          <w:p w:rsidR="00F579C2" w:rsidRPr="00883153" w:rsidRDefault="00F579C2" w:rsidP="00F617DB">
            <w:pPr>
              <w:snapToGrid w:val="0"/>
              <w:rPr>
                <w:rFonts w:ascii="Calibri" w:hAnsi="Calibri" w:cs="Calibri"/>
              </w:rPr>
            </w:pPr>
            <w:r w:rsidRPr="00883153">
              <w:rPr>
                <w:rFonts w:ascii="Calibri" w:hAnsi="Calibri" w:cs="Calibri"/>
              </w:rPr>
              <w:t>- přivolá  lékařskou pomoc</w:t>
            </w:r>
          </w:p>
          <w:p w:rsidR="00F579C2" w:rsidRPr="00883153" w:rsidRDefault="00F579C2" w:rsidP="00F617DB">
            <w:pPr>
              <w:snapToGrid w:val="0"/>
              <w:rPr>
                <w:rFonts w:ascii="Calibri" w:hAnsi="Calibri" w:cs="Calibri"/>
              </w:rPr>
            </w:pPr>
            <w:r w:rsidRPr="00883153">
              <w:rPr>
                <w:rFonts w:ascii="Calibri" w:hAnsi="Calibri" w:cs="Calibri"/>
              </w:rPr>
              <w:t xml:space="preserve">- ošetří  drobná poranění, pomůže </w:t>
            </w:r>
          </w:p>
          <w:p w:rsidR="00FA5582" w:rsidRDefault="00F579C2" w:rsidP="00F617DB">
            <w:pPr>
              <w:rPr>
                <w:rFonts w:ascii="Calibri" w:hAnsi="Calibri" w:cs="Calibri"/>
              </w:rPr>
            </w:pPr>
            <w:r w:rsidRPr="00883153">
              <w:rPr>
                <w:rFonts w:ascii="Calibri" w:hAnsi="Calibri" w:cs="Calibri"/>
              </w:rPr>
              <w:t xml:space="preserve"> dospělému při poskytování základní první pomoci</w:t>
            </w:r>
          </w:p>
          <w:p w:rsidR="00FA5582" w:rsidRPr="00883153" w:rsidRDefault="00FA5582" w:rsidP="00F617DB">
            <w:pPr>
              <w:rPr>
                <w:rFonts w:ascii="Calibri" w:hAnsi="Calibri" w:cs="Calibri"/>
              </w:rPr>
            </w:pPr>
          </w:p>
        </w:tc>
        <w:tc>
          <w:tcPr>
            <w:tcW w:w="3672" w:type="dxa"/>
          </w:tcPr>
          <w:p w:rsidR="00F579C2" w:rsidRPr="00FA5582" w:rsidRDefault="00F579C2" w:rsidP="00031F42">
            <w:pPr>
              <w:numPr>
                <w:ilvl w:val="0"/>
                <w:numId w:val="199"/>
              </w:numPr>
              <w:suppressAutoHyphens/>
              <w:snapToGrid w:val="0"/>
              <w:rPr>
                <w:rFonts w:ascii="Calibri" w:hAnsi="Calibri" w:cs="Calibri"/>
                <w:u w:val="single"/>
              </w:rPr>
            </w:pPr>
            <w:r w:rsidRPr="00FA5582">
              <w:rPr>
                <w:rFonts w:ascii="Calibri" w:hAnsi="Calibri" w:cs="Calibri"/>
                <w:b/>
                <w:u w:val="single"/>
              </w:rPr>
              <w:t>Péče o zdraví, zdravá výživa</w:t>
            </w:r>
          </w:p>
          <w:p w:rsidR="00F579C2" w:rsidRPr="00883153" w:rsidRDefault="00F579C2" w:rsidP="00F617DB">
            <w:pPr>
              <w:snapToGrid w:val="0"/>
              <w:rPr>
                <w:rFonts w:ascii="Calibri" w:hAnsi="Calibri" w:cs="Calibri"/>
              </w:rPr>
            </w:pPr>
            <w:r w:rsidRPr="00883153">
              <w:rPr>
                <w:rFonts w:ascii="Calibri" w:hAnsi="Calibri" w:cs="Calibri"/>
              </w:rPr>
              <w:t>-  zdraví a jeho ochrana</w:t>
            </w:r>
          </w:p>
          <w:p w:rsidR="00F579C2" w:rsidRPr="00883153" w:rsidRDefault="00F579C2" w:rsidP="00F617DB">
            <w:pPr>
              <w:snapToGrid w:val="0"/>
              <w:rPr>
                <w:rFonts w:ascii="Calibri" w:hAnsi="Calibri" w:cs="Calibri"/>
              </w:rPr>
            </w:pPr>
            <w:r w:rsidRPr="00883153">
              <w:rPr>
                <w:rFonts w:ascii="Calibri" w:hAnsi="Calibri" w:cs="Calibri"/>
              </w:rPr>
              <w:t>-  osobní hygiena</w:t>
            </w:r>
          </w:p>
          <w:p w:rsidR="00F579C2" w:rsidRPr="00883153" w:rsidRDefault="00F579C2" w:rsidP="00F617DB">
            <w:pPr>
              <w:snapToGrid w:val="0"/>
              <w:rPr>
                <w:rFonts w:ascii="Calibri" w:hAnsi="Calibri" w:cs="Calibri"/>
              </w:rPr>
            </w:pPr>
            <w:r w:rsidRPr="00883153">
              <w:rPr>
                <w:rFonts w:ascii="Calibri" w:hAnsi="Calibri" w:cs="Calibri"/>
              </w:rPr>
              <w:t>-  hygiena odívání</w:t>
            </w:r>
          </w:p>
          <w:p w:rsidR="00F579C2" w:rsidRPr="00883153" w:rsidRDefault="00F579C2" w:rsidP="00F617DB">
            <w:pPr>
              <w:snapToGrid w:val="0"/>
              <w:rPr>
                <w:rFonts w:ascii="Calibri" w:hAnsi="Calibri" w:cs="Calibri"/>
              </w:rPr>
            </w:pPr>
            <w:r w:rsidRPr="00883153">
              <w:rPr>
                <w:rFonts w:ascii="Calibri" w:hAnsi="Calibri" w:cs="Calibri"/>
              </w:rPr>
              <w:t>-  režim dne, duševní hygiena</w:t>
            </w:r>
          </w:p>
          <w:p w:rsidR="00F579C2" w:rsidRPr="00883153" w:rsidRDefault="00F579C2" w:rsidP="00F617DB">
            <w:pPr>
              <w:snapToGrid w:val="0"/>
              <w:rPr>
                <w:rFonts w:ascii="Calibri" w:hAnsi="Calibri" w:cs="Calibri"/>
              </w:rPr>
            </w:pPr>
            <w:r w:rsidRPr="00883153">
              <w:rPr>
                <w:rFonts w:ascii="Calibri" w:hAnsi="Calibri" w:cs="Calibri"/>
              </w:rPr>
              <w:t>-  výživa a zdraví</w:t>
            </w:r>
          </w:p>
          <w:p w:rsidR="00F579C2" w:rsidRPr="00883153" w:rsidRDefault="00F579C2" w:rsidP="00F617DB">
            <w:pPr>
              <w:snapToGrid w:val="0"/>
              <w:rPr>
                <w:rFonts w:ascii="Calibri" w:hAnsi="Calibri" w:cs="Calibri"/>
              </w:rPr>
            </w:pPr>
            <w:r w:rsidRPr="00883153">
              <w:rPr>
                <w:rFonts w:ascii="Calibri" w:hAnsi="Calibri" w:cs="Calibri"/>
              </w:rPr>
              <w:t>-  drobné úrazy a poranění</w:t>
            </w:r>
          </w:p>
          <w:p w:rsidR="00F579C2" w:rsidRPr="00883153" w:rsidRDefault="00F579C2" w:rsidP="00F617DB">
            <w:pPr>
              <w:snapToGrid w:val="0"/>
              <w:rPr>
                <w:rFonts w:ascii="Calibri" w:hAnsi="Calibri" w:cs="Calibri"/>
              </w:rPr>
            </w:pPr>
            <w:r w:rsidRPr="00883153">
              <w:rPr>
                <w:rFonts w:ascii="Calibri" w:hAnsi="Calibri" w:cs="Calibri"/>
              </w:rPr>
              <w:t>-  základní první pomoc</w:t>
            </w:r>
          </w:p>
          <w:p w:rsidR="00F579C2" w:rsidRPr="00883153" w:rsidRDefault="00F579C2" w:rsidP="00F617DB">
            <w:pPr>
              <w:rPr>
                <w:rFonts w:ascii="Calibri" w:hAnsi="Calibri" w:cs="Calibri"/>
              </w:rPr>
            </w:pPr>
          </w:p>
        </w:tc>
        <w:tc>
          <w:tcPr>
            <w:tcW w:w="2118" w:type="dxa"/>
            <w:gridSpan w:val="2"/>
          </w:tcPr>
          <w:p w:rsidR="00F579C2" w:rsidRPr="00883153" w:rsidRDefault="00F579C2" w:rsidP="00031F42">
            <w:pPr>
              <w:numPr>
                <w:ilvl w:val="0"/>
                <w:numId w:val="199"/>
              </w:numPr>
              <w:rPr>
                <w:rFonts w:ascii="Calibri" w:hAnsi="Calibri" w:cs="Calibri"/>
              </w:rPr>
            </w:pPr>
            <w:r w:rsidRPr="00883153">
              <w:rPr>
                <w:rFonts w:ascii="Calibri" w:hAnsi="Calibri" w:cs="Calibri"/>
                <w:b/>
              </w:rPr>
              <w:t xml:space="preserve">  OSV</w:t>
            </w:r>
          </w:p>
          <w:p w:rsidR="00F579C2" w:rsidRPr="00883153" w:rsidRDefault="00F579C2" w:rsidP="00F617DB">
            <w:pPr>
              <w:rPr>
                <w:rFonts w:ascii="Calibri" w:hAnsi="Calibri" w:cs="Calibri"/>
              </w:rPr>
            </w:pPr>
            <w:r w:rsidRPr="00883153">
              <w:rPr>
                <w:rFonts w:ascii="Calibri" w:hAnsi="Calibri" w:cs="Calibri"/>
              </w:rPr>
              <w:t>Psychohygiena;</w:t>
            </w:r>
          </w:p>
          <w:p w:rsidR="00F579C2" w:rsidRPr="00883153" w:rsidRDefault="00FA5582" w:rsidP="00F617DB">
            <w:pPr>
              <w:rPr>
                <w:rFonts w:ascii="Calibri" w:hAnsi="Calibri" w:cs="Calibri"/>
              </w:rPr>
            </w:pPr>
            <w:r>
              <w:rPr>
                <w:rFonts w:ascii="Calibri" w:hAnsi="Calibri" w:cs="Calibri"/>
              </w:rPr>
              <w:t>(v</w:t>
            </w:r>
            <w:r w:rsidR="00F579C2" w:rsidRPr="00883153">
              <w:rPr>
                <w:rFonts w:ascii="Calibri" w:hAnsi="Calibri" w:cs="Calibri"/>
              </w:rPr>
              <w:t>ycházka v přírodě</w:t>
            </w:r>
          </w:p>
          <w:p w:rsidR="00F579C2" w:rsidRPr="00883153" w:rsidRDefault="00F579C2" w:rsidP="00031F42">
            <w:pPr>
              <w:numPr>
                <w:ilvl w:val="0"/>
                <w:numId w:val="199"/>
              </w:numPr>
              <w:rPr>
                <w:rFonts w:ascii="Calibri" w:hAnsi="Calibri" w:cs="Calibri"/>
                <w:b/>
              </w:rPr>
            </w:pPr>
            <w:r w:rsidRPr="00883153">
              <w:rPr>
                <w:rFonts w:ascii="Calibri" w:hAnsi="Calibri" w:cs="Calibri"/>
                <w:b/>
              </w:rPr>
              <w:t xml:space="preserve"> EV</w:t>
            </w:r>
          </w:p>
          <w:p w:rsidR="00F579C2" w:rsidRPr="00883153" w:rsidRDefault="00F579C2" w:rsidP="00F617DB">
            <w:pPr>
              <w:rPr>
                <w:rFonts w:ascii="Calibri" w:hAnsi="Calibri" w:cs="Calibri"/>
              </w:rPr>
            </w:pPr>
            <w:r w:rsidRPr="00883153">
              <w:rPr>
                <w:rFonts w:ascii="Calibri" w:hAnsi="Calibri" w:cs="Calibri"/>
              </w:rPr>
              <w:t>Vztah člověka k prostředí</w:t>
            </w:r>
          </w:p>
          <w:p w:rsidR="00F579C2" w:rsidRPr="00883153" w:rsidRDefault="00FA5582" w:rsidP="00F617DB">
            <w:pPr>
              <w:rPr>
                <w:rFonts w:ascii="Calibri" w:hAnsi="Calibri" w:cs="Calibri"/>
              </w:rPr>
            </w:pPr>
            <w:r>
              <w:rPr>
                <w:rFonts w:ascii="Calibri" w:hAnsi="Calibri" w:cs="Calibri"/>
              </w:rPr>
              <w:t>(ú</w:t>
            </w:r>
            <w:r w:rsidR="00F579C2" w:rsidRPr="00883153">
              <w:rPr>
                <w:rFonts w:ascii="Calibri" w:hAnsi="Calibri" w:cs="Calibri"/>
              </w:rPr>
              <w:t>klid kolem školy)</w:t>
            </w:r>
          </w:p>
        </w:tc>
      </w:tr>
      <w:tr w:rsidR="00F579C2" w:rsidRPr="00883153" w:rsidTr="00AF70DF">
        <w:trPr>
          <w:trHeight w:val="855"/>
        </w:trPr>
        <w:tc>
          <w:tcPr>
            <w:tcW w:w="4248" w:type="dxa"/>
          </w:tcPr>
          <w:p w:rsidR="00F579C2" w:rsidRPr="00883153" w:rsidRDefault="00F579C2" w:rsidP="00F617DB">
            <w:pPr>
              <w:snapToGrid w:val="0"/>
              <w:rPr>
                <w:rFonts w:ascii="Calibri" w:hAnsi="Calibri" w:cs="Calibri"/>
              </w:rPr>
            </w:pPr>
            <w:r w:rsidRPr="00883153">
              <w:rPr>
                <w:rFonts w:ascii="Calibri" w:hAnsi="Calibri" w:cs="Calibri"/>
              </w:rPr>
              <w:t>- ví, jaké má postavení v rodině</w:t>
            </w:r>
          </w:p>
          <w:p w:rsidR="00F579C2" w:rsidRPr="00883153" w:rsidRDefault="00F579C2" w:rsidP="00F617DB">
            <w:pPr>
              <w:snapToGrid w:val="0"/>
              <w:rPr>
                <w:rFonts w:ascii="Calibri" w:hAnsi="Calibri" w:cs="Calibri"/>
              </w:rPr>
            </w:pPr>
            <w:r w:rsidRPr="00883153">
              <w:rPr>
                <w:rFonts w:ascii="Calibri" w:hAnsi="Calibri" w:cs="Calibri"/>
              </w:rPr>
              <w:t>- vysvětlí pojem rodina a partnerství</w:t>
            </w:r>
          </w:p>
          <w:p w:rsidR="00F579C2" w:rsidRPr="00883153" w:rsidRDefault="00F579C2" w:rsidP="00F617DB">
            <w:pPr>
              <w:rPr>
                <w:rFonts w:ascii="Calibri" w:hAnsi="Calibri" w:cs="Calibri"/>
              </w:rPr>
            </w:pPr>
            <w:r w:rsidRPr="00883153">
              <w:rPr>
                <w:rFonts w:ascii="Calibri" w:hAnsi="Calibri" w:cs="Calibri"/>
              </w:rPr>
              <w:t xml:space="preserve">- chápe význam dobrého  soužití v rodině – </w:t>
            </w:r>
          </w:p>
          <w:p w:rsidR="00F579C2" w:rsidRDefault="00F579C2" w:rsidP="00F617DB">
            <w:pPr>
              <w:rPr>
                <w:rFonts w:ascii="Calibri" w:hAnsi="Calibri" w:cs="Calibri"/>
              </w:rPr>
            </w:pPr>
            <w:r w:rsidRPr="00883153">
              <w:rPr>
                <w:rFonts w:ascii="Calibri" w:hAnsi="Calibri" w:cs="Calibri"/>
              </w:rPr>
              <w:t xml:space="preserve">   vzájemná pomoc, důvěra a úcta</w:t>
            </w:r>
          </w:p>
          <w:p w:rsidR="00FA5582" w:rsidRPr="00883153" w:rsidRDefault="00FA5582" w:rsidP="00F617DB">
            <w:pPr>
              <w:rPr>
                <w:rFonts w:ascii="Calibri" w:hAnsi="Calibri" w:cs="Calibri"/>
              </w:rPr>
            </w:pPr>
          </w:p>
        </w:tc>
        <w:tc>
          <w:tcPr>
            <w:tcW w:w="3672" w:type="dxa"/>
          </w:tcPr>
          <w:p w:rsidR="00F579C2" w:rsidRPr="00FA5582" w:rsidRDefault="00F579C2" w:rsidP="00031F42">
            <w:pPr>
              <w:numPr>
                <w:ilvl w:val="0"/>
                <w:numId w:val="199"/>
              </w:numPr>
              <w:suppressAutoHyphens/>
              <w:snapToGrid w:val="0"/>
              <w:rPr>
                <w:rFonts w:ascii="Calibri" w:hAnsi="Calibri" w:cs="Calibri"/>
                <w:b/>
                <w:u w:val="single"/>
              </w:rPr>
            </w:pPr>
            <w:r w:rsidRPr="00FA5582">
              <w:rPr>
                <w:rFonts w:ascii="Calibri" w:hAnsi="Calibri" w:cs="Calibri"/>
                <w:b/>
                <w:u w:val="single"/>
              </w:rPr>
              <w:t>Partnerství, rodičovství</w:t>
            </w:r>
          </w:p>
          <w:p w:rsidR="00F579C2" w:rsidRPr="00883153" w:rsidRDefault="00F579C2" w:rsidP="00F617DB">
            <w:pPr>
              <w:snapToGrid w:val="0"/>
              <w:rPr>
                <w:rFonts w:ascii="Calibri" w:hAnsi="Calibri" w:cs="Calibri"/>
              </w:rPr>
            </w:pPr>
            <w:r w:rsidRPr="00883153">
              <w:rPr>
                <w:rFonts w:ascii="Calibri" w:hAnsi="Calibri" w:cs="Calibri"/>
              </w:rPr>
              <w:t>-  základy rodinné výchovy</w:t>
            </w:r>
          </w:p>
          <w:p w:rsidR="00F579C2" w:rsidRPr="00883153" w:rsidRDefault="00F579C2" w:rsidP="00F617DB">
            <w:pPr>
              <w:snapToGrid w:val="0"/>
              <w:rPr>
                <w:rFonts w:ascii="Calibri" w:hAnsi="Calibri" w:cs="Calibri"/>
                <w:b/>
              </w:rPr>
            </w:pPr>
            <w:r w:rsidRPr="00883153">
              <w:rPr>
                <w:rFonts w:ascii="Calibri" w:hAnsi="Calibri" w:cs="Calibri"/>
              </w:rPr>
              <w:t>-  rodina a partnerství</w:t>
            </w:r>
          </w:p>
          <w:p w:rsidR="00F579C2" w:rsidRPr="00883153" w:rsidRDefault="00F579C2" w:rsidP="00F617DB">
            <w:pPr>
              <w:rPr>
                <w:rFonts w:ascii="Calibri" w:hAnsi="Calibri" w:cs="Calibri"/>
              </w:rPr>
            </w:pPr>
          </w:p>
        </w:tc>
        <w:tc>
          <w:tcPr>
            <w:tcW w:w="2118" w:type="dxa"/>
            <w:gridSpan w:val="2"/>
          </w:tcPr>
          <w:p w:rsidR="00F579C2" w:rsidRPr="00883153" w:rsidRDefault="00F579C2" w:rsidP="00031F42">
            <w:pPr>
              <w:numPr>
                <w:ilvl w:val="0"/>
                <w:numId w:val="199"/>
              </w:numPr>
              <w:rPr>
                <w:rFonts w:ascii="Calibri" w:hAnsi="Calibri" w:cs="Calibri"/>
                <w:b/>
              </w:rPr>
            </w:pPr>
            <w:r w:rsidRPr="00883153">
              <w:rPr>
                <w:rFonts w:ascii="Calibri" w:hAnsi="Calibri" w:cs="Calibri"/>
                <w:b/>
              </w:rPr>
              <w:t xml:space="preserve"> OSV</w:t>
            </w:r>
          </w:p>
          <w:p w:rsidR="00F579C2" w:rsidRPr="00883153" w:rsidRDefault="00F579C2" w:rsidP="00F617DB">
            <w:pPr>
              <w:rPr>
                <w:rFonts w:ascii="Calibri" w:hAnsi="Calibri" w:cs="Calibri"/>
              </w:rPr>
            </w:pPr>
            <w:r w:rsidRPr="00883153">
              <w:rPr>
                <w:rFonts w:ascii="Calibri" w:hAnsi="Calibri" w:cs="Calibri"/>
              </w:rPr>
              <w:t>Mezilidské vztahy;</w:t>
            </w:r>
          </w:p>
          <w:p w:rsidR="00F579C2" w:rsidRPr="00883153" w:rsidRDefault="00F579C2" w:rsidP="00F617DB">
            <w:pPr>
              <w:rPr>
                <w:rFonts w:ascii="Calibri" w:hAnsi="Calibri" w:cs="Calibri"/>
              </w:rPr>
            </w:pPr>
            <w:r w:rsidRPr="00883153">
              <w:rPr>
                <w:rFonts w:ascii="Calibri" w:hAnsi="Calibri" w:cs="Calibri"/>
              </w:rPr>
              <w:t>(</w:t>
            </w:r>
            <w:r w:rsidR="00FA5582">
              <w:rPr>
                <w:rFonts w:ascii="Calibri" w:hAnsi="Calibri" w:cs="Calibri"/>
              </w:rPr>
              <w:t>r</w:t>
            </w:r>
            <w:r w:rsidR="002F7280" w:rsidRPr="00883153">
              <w:rPr>
                <w:rFonts w:ascii="Calibri" w:hAnsi="Calibri" w:cs="Calibri"/>
              </w:rPr>
              <w:t>odinné vztahy)</w:t>
            </w:r>
          </w:p>
          <w:p w:rsidR="00F579C2" w:rsidRPr="00883153" w:rsidRDefault="00F579C2" w:rsidP="00F617DB">
            <w:pPr>
              <w:rPr>
                <w:rFonts w:ascii="Calibri" w:hAnsi="Calibri" w:cs="Calibri"/>
                <w:i/>
              </w:rPr>
            </w:pPr>
          </w:p>
          <w:p w:rsidR="00F579C2" w:rsidRPr="00883153" w:rsidRDefault="00F579C2" w:rsidP="00F617DB">
            <w:pPr>
              <w:rPr>
                <w:rFonts w:ascii="Calibri" w:hAnsi="Calibri" w:cs="Calibri"/>
                <w:b/>
                <w:i/>
              </w:rPr>
            </w:pPr>
          </w:p>
        </w:tc>
      </w:tr>
      <w:tr w:rsidR="00F579C2" w:rsidRPr="00883153" w:rsidTr="00AF70DF">
        <w:trPr>
          <w:trHeight w:val="2857"/>
        </w:trPr>
        <w:tc>
          <w:tcPr>
            <w:tcW w:w="4248" w:type="dxa"/>
          </w:tcPr>
          <w:p w:rsidR="00F579C2" w:rsidRPr="00883153" w:rsidRDefault="00F579C2" w:rsidP="00F617DB">
            <w:pPr>
              <w:snapToGrid w:val="0"/>
              <w:rPr>
                <w:rFonts w:ascii="Calibri" w:hAnsi="Calibri" w:cs="Calibri"/>
              </w:rPr>
            </w:pPr>
            <w:r w:rsidRPr="00883153">
              <w:rPr>
                <w:rFonts w:ascii="Calibri" w:hAnsi="Calibri" w:cs="Calibri"/>
              </w:rPr>
              <w:t>- zná zásady bezpečného chování</w:t>
            </w:r>
          </w:p>
          <w:p w:rsidR="00F579C2" w:rsidRPr="00883153" w:rsidRDefault="00F579C2" w:rsidP="00F617DB">
            <w:pPr>
              <w:snapToGrid w:val="0"/>
              <w:rPr>
                <w:rFonts w:ascii="Calibri" w:hAnsi="Calibri" w:cs="Calibri"/>
              </w:rPr>
            </w:pPr>
            <w:r w:rsidRPr="00883153">
              <w:rPr>
                <w:rFonts w:ascii="Calibri" w:hAnsi="Calibri" w:cs="Calibri"/>
              </w:rPr>
              <w:t xml:space="preserve">  v různém prostředí- škola, domov, styk </w:t>
            </w:r>
          </w:p>
          <w:p w:rsidR="00F579C2" w:rsidRPr="00883153" w:rsidRDefault="00F579C2" w:rsidP="00F617DB">
            <w:pPr>
              <w:snapToGrid w:val="0"/>
              <w:rPr>
                <w:rFonts w:ascii="Calibri" w:hAnsi="Calibri" w:cs="Calibri"/>
              </w:rPr>
            </w:pPr>
            <w:r w:rsidRPr="00883153">
              <w:rPr>
                <w:rFonts w:ascii="Calibri" w:hAnsi="Calibri" w:cs="Calibri"/>
              </w:rPr>
              <w:t xml:space="preserve">  s cizími osobami, silniční provoz – řídí</w:t>
            </w:r>
          </w:p>
          <w:p w:rsidR="00F579C2" w:rsidRPr="00883153" w:rsidRDefault="00F579C2" w:rsidP="00F617DB">
            <w:pPr>
              <w:snapToGrid w:val="0"/>
              <w:rPr>
                <w:rFonts w:ascii="Calibri" w:hAnsi="Calibri" w:cs="Calibri"/>
              </w:rPr>
            </w:pPr>
            <w:r w:rsidRPr="00883153">
              <w:rPr>
                <w:rFonts w:ascii="Calibri" w:hAnsi="Calibri" w:cs="Calibri"/>
              </w:rPr>
              <w:t xml:space="preserve">  se jimi</w:t>
            </w:r>
          </w:p>
          <w:p w:rsidR="00F579C2" w:rsidRPr="00883153" w:rsidRDefault="00F579C2" w:rsidP="00F617DB">
            <w:pPr>
              <w:snapToGrid w:val="0"/>
              <w:rPr>
                <w:rFonts w:ascii="Calibri" w:hAnsi="Calibri" w:cs="Calibri"/>
              </w:rPr>
            </w:pPr>
            <w:r w:rsidRPr="00883153">
              <w:rPr>
                <w:rFonts w:ascii="Calibri" w:hAnsi="Calibri" w:cs="Calibri"/>
              </w:rPr>
              <w:t>- rozpozná možná nebezpečí ohrožující</w:t>
            </w:r>
          </w:p>
          <w:p w:rsidR="00F579C2" w:rsidRPr="00883153" w:rsidRDefault="00F579C2" w:rsidP="00F617DB">
            <w:pPr>
              <w:snapToGrid w:val="0"/>
              <w:rPr>
                <w:rFonts w:ascii="Calibri" w:hAnsi="Calibri" w:cs="Calibri"/>
              </w:rPr>
            </w:pPr>
            <w:r w:rsidRPr="00883153">
              <w:rPr>
                <w:rFonts w:ascii="Calibri" w:hAnsi="Calibri" w:cs="Calibri"/>
              </w:rPr>
              <w:t xml:space="preserve">  zdraví</w:t>
            </w:r>
          </w:p>
          <w:p w:rsidR="00F579C2" w:rsidRPr="00883153" w:rsidRDefault="00F579C2" w:rsidP="00F617DB">
            <w:pPr>
              <w:snapToGrid w:val="0"/>
              <w:rPr>
                <w:rFonts w:ascii="Calibri" w:hAnsi="Calibri" w:cs="Calibri"/>
              </w:rPr>
            </w:pPr>
            <w:r w:rsidRPr="00883153">
              <w:rPr>
                <w:rFonts w:ascii="Calibri" w:hAnsi="Calibri" w:cs="Calibri"/>
              </w:rPr>
              <w:t>- zjistí  tel. číslo linky důvěry, krizového centra</w:t>
            </w:r>
          </w:p>
          <w:p w:rsidR="00F579C2" w:rsidRPr="00883153" w:rsidRDefault="00F579C2" w:rsidP="00F617DB">
            <w:pPr>
              <w:snapToGrid w:val="0"/>
              <w:rPr>
                <w:rFonts w:ascii="Calibri" w:hAnsi="Calibri" w:cs="Calibri"/>
              </w:rPr>
            </w:pPr>
            <w:r w:rsidRPr="00883153">
              <w:rPr>
                <w:rFonts w:ascii="Calibri" w:hAnsi="Calibri" w:cs="Calibri"/>
              </w:rPr>
              <w:t>- zvládne  telefonování na tyto instituce</w:t>
            </w:r>
          </w:p>
          <w:p w:rsidR="00F579C2" w:rsidRPr="00883153" w:rsidRDefault="00F579C2" w:rsidP="00F617DB">
            <w:pPr>
              <w:snapToGrid w:val="0"/>
              <w:rPr>
                <w:rFonts w:ascii="Calibri" w:hAnsi="Calibri" w:cs="Calibri"/>
              </w:rPr>
            </w:pPr>
            <w:r w:rsidRPr="00883153">
              <w:rPr>
                <w:rFonts w:ascii="Calibri" w:hAnsi="Calibri" w:cs="Calibri"/>
              </w:rPr>
              <w:t>- chová se v silničním provozu tak, aby</w:t>
            </w:r>
          </w:p>
          <w:p w:rsidR="00F579C2" w:rsidRDefault="00F579C2" w:rsidP="00F617DB">
            <w:pPr>
              <w:rPr>
                <w:rFonts w:ascii="Calibri" w:hAnsi="Calibri" w:cs="Calibri"/>
              </w:rPr>
            </w:pPr>
            <w:r w:rsidRPr="00883153">
              <w:rPr>
                <w:rFonts w:ascii="Calibri" w:hAnsi="Calibri" w:cs="Calibri"/>
              </w:rPr>
              <w:t xml:space="preserve">  neohrozil sebe ani druhé</w:t>
            </w:r>
          </w:p>
          <w:p w:rsidR="00FA5582" w:rsidRPr="00883153" w:rsidRDefault="00FA5582" w:rsidP="00F617DB">
            <w:pPr>
              <w:rPr>
                <w:rFonts w:ascii="Calibri" w:hAnsi="Calibri" w:cs="Calibri"/>
              </w:rPr>
            </w:pPr>
          </w:p>
        </w:tc>
        <w:tc>
          <w:tcPr>
            <w:tcW w:w="3672" w:type="dxa"/>
          </w:tcPr>
          <w:p w:rsidR="00F579C2" w:rsidRPr="00FA5582" w:rsidRDefault="00F579C2" w:rsidP="00031F42">
            <w:pPr>
              <w:numPr>
                <w:ilvl w:val="0"/>
                <w:numId w:val="199"/>
              </w:numPr>
              <w:suppressAutoHyphens/>
              <w:snapToGrid w:val="0"/>
              <w:rPr>
                <w:rFonts w:ascii="Calibri" w:hAnsi="Calibri" w:cs="Calibri"/>
                <w:b/>
                <w:u w:val="single"/>
              </w:rPr>
            </w:pPr>
            <w:r w:rsidRPr="00FA5582">
              <w:rPr>
                <w:rFonts w:ascii="Calibri" w:hAnsi="Calibri" w:cs="Calibri"/>
                <w:b/>
                <w:u w:val="single"/>
              </w:rPr>
              <w:t>Osobní bezpečí</w:t>
            </w:r>
          </w:p>
          <w:p w:rsidR="00F579C2" w:rsidRPr="00883153" w:rsidRDefault="00F579C2" w:rsidP="00F617DB">
            <w:pPr>
              <w:snapToGrid w:val="0"/>
              <w:rPr>
                <w:rFonts w:ascii="Calibri" w:hAnsi="Calibri" w:cs="Calibri"/>
              </w:rPr>
            </w:pPr>
            <w:r w:rsidRPr="00883153">
              <w:rPr>
                <w:rFonts w:ascii="Calibri" w:hAnsi="Calibri" w:cs="Calibri"/>
              </w:rPr>
              <w:t xml:space="preserve">-  bezpečné chování v rizikovém  </w:t>
            </w:r>
          </w:p>
          <w:p w:rsidR="00F579C2" w:rsidRPr="00883153" w:rsidRDefault="00F579C2" w:rsidP="00F617DB">
            <w:pPr>
              <w:snapToGrid w:val="0"/>
              <w:rPr>
                <w:rFonts w:ascii="Calibri" w:hAnsi="Calibri" w:cs="Calibri"/>
              </w:rPr>
            </w:pPr>
            <w:r w:rsidRPr="00883153">
              <w:rPr>
                <w:rFonts w:ascii="Calibri" w:hAnsi="Calibri" w:cs="Calibri"/>
              </w:rPr>
              <w:t xml:space="preserve">   prostředí</w:t>
            </w:r>
          </w:p>
          <w:p w:rsidR="00F579C2" w:rsidRPr="00883153" w:rsidRDefault="00F579C2" w:rsidP="00F617DB">
            <w:pPr>
              <w:snapToGrid w:val="0"/>
              <w:rPr>
                <w:rFonts w:ascii="Calibri" w:hAnsi="Calibri" w:cs="Calibri"/>
              </w:rPr>
            </w:pPr>
            <w:r w:rsidRPr="00883153">
              <w:rPr>
                <w:rFonts w:ascii="Calibri" w:hAnsi="Calibri" w:cs="Calibri"/>
              </w:rPr>
              <w:t>-  bezpečné chování v silničním</w:t>
            </w:r>
          </w:p>
          <w:p w:rsidR="00F579C2" w:rsidRPr="00883153" w:rsidRDefault="00F579C2" w:rsidP="00F617DB">
            <w:pPr>
              <w:snapToGrid w:val="0"/>
              <w:rPr>
                <w:rFonts w:ascii="Calibri" w:hAnsi="Calibri" w:cs="Calibri"/>
              </w:rPr>
            </w:pPr>
            <w:r w:rsidRPr="00883153">
              <w:rPr>
                <w:rFonts w:ascii="Calibri" w:hAnsi="Calibri" w:cs="Calibri"/>
              </w:rPr>
              <w:t xml:space="preserve">   provozu </w:t>
            </w:r>
          </w:p>
          <w:p w:rsidR="00F579C2" w:rsidRPr="00883153" w:rsidRDefault="00F579C2" w:rsidP="00F617DB">
            <w:pPr>
              <w:tabs>
                <w:tab w:val="num" w:pos="720"/>
              </w:tabs>
              <w:snapToGrid w:val="0"/>
              <w:rPr>
                <w:rFonts w:ascii="Calibri" w:hAnsi="Calibri" w:cs="Calibri"/>
              </w:rPr>
            </w:pPr>
            <w:r w:rsidRPr="00883153">
              <w:rPr>
                <w:rFonts w:ascii="Calibri" w:hAnsi="Calibri" w:cs="Calibri"/>
              </w:rPr>
              <w:t xml:space="preserve">   v roli chodce a cyklisty</w:t>
            </w:r>
          </w:p>
          <w:p w:rsidR="00F579C2" w:rsidRPr="00883153" w:rsidRDefault="00F579C2" w:rsidP="00F617DB">
            <w:pPr>
              <w:tabs>
                <w:tab w:val="num" w:pos="720"/>
              </w:tabs>
              <w:snapToGrid w:val="0"/>
              <w:rPr>
                <w:rFonts w:ascii="Calibri" w:hAnsi="Calibri" w:cs="Calibri"/>
              </w:rPr>
            </w:pPr>
            <w:r w:rsidRPr="00883153">
              <w:rPr>
                <w:rFonts w:ascii="Calibri" w:hAnsi="Calibri" w:cs="Calibri"/>
              </w:rPr>
              <w:t xml:space="preserve">-  chování člověka za mimořádných </w:t>
            </w:r>
          </w:p>
          <w:p w:rsidR="00F579C2" w:rsidRPr="00883153" w:rsidRDefault="00F579C2" w:rsidP="00F617DB">
            <w:pPr>
              <w:tabs>
                <w:tab w:val="num" w:pos="720"/>
              </w:tabs>
              <w:snapToGrid w:val="0"/>
              <w:rPr>
                <w:rFonts w:ascii="Calibri" w:hAnsi="Calibri" w:cs="Calibri"/>
              </w:rPr>
            </w:pPr>
            <w:r w:rsidRPr="00883153">
              <w:rPr>
                <w:rFonts w:ascii="Calibri" w:hAnsi="Calibri" w:cs="Calibri"/>
              </w:rPr>
              <w:t xml:space="preserve">    situací</w:t>
            </w:r>
          </w:p>
          <w:p w:rsidR="00F579C2" w:rsidRPr="00883153" w:rsidRDefault="00F579C2" w:rsidP="00F617DB">
            <w:pPr>
              <w:tabs>
                <w:tab w:val="num" w:pos="720"/>
              </w:tabs>
              <w:snapToGrid w:val="0"/>
              <w:rPr>
                <w:rFonts w:ascii="Calibri" w:hAnsi="Calibri" w:cs="Calibri"/>
                <w:b/>
              </w:rPr>
            </w:pPr>
          </w:p>
          <w:p w:rsidR="00F579C2" w:rsidRPr="00883153" w:rsidRDefault="00F579C2" w:rsidP="00F617DB">
            <w:pPr>
              <w:rPr>
                <w:rFonts w:ascii="Calibri" w:hAnsi="Calibri" w:cs="Calibri"/>
                <w:b/>
              </w:rPr>
            </w:pPr>
          </w:p>
        </w:tc>
        <w:tc>
          <w:tcPr>
            <w:tcW w:w="2118" w:type="dxa"/>
            <w:gridSpan w:val="2"/>
          </w:tcPr>
          <w:p w:rsidR="00F579C2" w:rsidRPr="00883153" w:rsidRDefault="00F579C2" w:rsidP="002F7280">
            <w:pPr>
              <w:ind w:left="360"/>
              <w:rPr>
                <w:rFonts w:ascii="Calibri" w:hAnsi="Calibri" w:cs="Calibri"/>
              </w:rPr>
            </w:pPr>
          </w:p>
        </w:tc>
      </w:tr>
      <w:tr w:rsidR="00F579C2" w:rsidRPr="00883153" w:rsidTr="005B19B9">
        <w:trPr>
          <w:trHeight w:val="1486"/>
        </w:trPr>
        <w:tc>
          <w:tcPr>
            <w:tcW w:w="4248" w:type="dxa"/>
          </w:tcPr>
          <w:p w:rsidR="00F579C2" w:rsidRPr="00883153" w:rsidRDefault="00F579C2" w:rsidP="00F617DB">
            <w:pPr>
              <w:snapToGrid w:val="0"/>
              <w:rPr>
                <w:rFonts w:ascii="Calibri" w:hAnsi="Calibri" w:cs="Calibri"/>
              </w:rPr>
            </w:pPr>
            <w:r w:rsidRPr="00883153">
              <w:rPr>
                <w:rFonts w:ascii="Calibri" w:hAnsi="Calibri" w:cs="Calibri"/>
              </w:rPr>
              <w:lastRenderedPageBreak/>
              <w:t xml:space="preserve">- ví, jaký vliv má na člověka  kouření, </w:t>
            </w:r>
          </w:p>
          <w:p w:rsidR="00F579C2" w:rsidRPr="00883153" w:rsidRDefault="00F579C2" w:rsidP="00F617DB">
            <w:pPr>
              <w:suppressAutoHyphens/>
              <w:rPr>
                <w:rFonts w:ascii="Calibri" w:hAnsi="Calibri" w:cs="Calibri"/>
              </w:rPr>
            </w:pPr>
            <w:r w:rsidRPr="00883153">
              <w:rPr>
                <w:rFonts w:ascii="Calibri" w:hAnsi="Calibri" w:cs="Calibri"/>
              </w:rPr>
              <w:t xml:space="preserve">  užívání drog a alkohol, gamblerství</w:t>
            </w:r>
          </w:p>
        </w:tc>
        <w:tc>
          <w:tcPr>
            <w:tcW w:w="3672" w:type="dxa"/>
          </w:tcPr>
          <w:p w:rsidR="00F579C2" w:rsidRPr="00FA5582" w:rsidRDefault="00F579C2" w:rsidP="00031F42">
            <w:pPr>
              <w:numPr>
                <w:ilvl w:val="0"/>
                <w:numId w:val="199"/>
              </w:numPr>
              <w:suppressAutoHyphens/>
              <w:snapToGrid w:val="0"/>
              <w:rPr>
                <w:rFonts w:ascii="Calibri" w:hAnsi="Calibri" w:cs="Calibri"/>
                <w:b/>
                <w:u w:val="single"/>
              </w:rPr>
            </w:pPr>
            <w:r w:rsidRPr="00FA5582">
              <w:rPr>
                <w:rFonts w:ascii="Calibri" w:hAnsi="Calibri" w:cs="Calibri"/>
                <w:b/>
                <w:u w:val="single"/>
              </w:rPr>
              <w:t>Návykové látky a zdraví</w:t>
            </w:r>
          </w:p>
          <w:p w:rsidR="00F579C2" w:rsidRPr="00883153" w:rsidRDefault="00F579C2" w:rsidP="00F617DB">
            <w:pPr>
              <w:snapToGrid w:val="0"/>
              <w:rPr>
                <w:rFonts w:ascii="Calibri" w:hAnsi="Calibri" w:cs="Calibri"/>
              </w:rPr>
            </w:pPr>
            <w:r w:rsidRPr="00883153">
              <w:rPr>
                <w:rFonts w:ascii="Calibri" w:hAnsi="Calibri" w:cs="Calibri"/>
              </w:rPr>
              <w:t>-  hrací automaty a počítače</w:t>
            </w:r>
          </w:p>
          <w:p w:rsidR="00F579C2" w:rsidRPr="00883153" w:rsidRDefault="00F579C2" w:rsidP="00F617DB">
            <w:pPr>
              <w:snapToGrid w:val="0"/>
              <w:rPr>
                <w:rFonts w:ascii="Calibri" w:hAnsi="Calibri" w:cs="Calibri"/>
                <w:b/>
              </w:rPr>
            </w:pPr>
          </w:p>
          <w:p w:rsidR="00F579C2" w:rsidRPr="00883153" w:rsidRDefault="00F579C2" w:rsidP="00F617DB">
            <w:pPr>
              <w:suppressAutoHyphens/>
              <w:rPr>
                <w:rFonts w:ascii="Calibri" w:hAnsi="Calibri" w:cs="Calibri"/>
              </w:rPr>
            </w:pPr>
          </w:p>
          <w:p w:rsidR="00F579C2" w:rsidRPr="00883153" w:rsidRDefault="00F579C2" w:rsidP="00F617DB">
            <w:pPr>
              <w:suppressAutoHyphens/>
              <w:rPr>
                <w:rFonts w:ascii="Calibri" w:hAnsi="Calibri" w:cs="Calibri"/>
              </w:rPr>
            </w:pPr>
          </w:p>
          <w:p w:rsidR="00F579C2" w:rsidRPr="00883153" w:rsidRDefault="00F579C2" w:rsidP="00F617DB">
            <w:pPr>
              <w:suppressAutoHyphens/>
              <w:rPr>
                <w:rFonts w:ascii="Calibri" w:hAnsi="Calibri" w:cs="Calibri"/>
              </w:rPr>
            </w:pPr>
          </w:p>
        </w:tc>
        <w:tc>
          <w:tcPr>
            <w:tcW w:w="2118" w:type="dxa"/>
            <w:gridSpan w:val="2"/>
          </w:tcPr>
          <w:p w:rsidR="00F579C2" w:rsidRPr="00883153" w:rsidRDefault="00F579C2" w:rsidP="00031F42">
            <w:pPr>
              <w:numPr>
                <w:ilvl w:val="0"/>
                <w:numId w:val="199"/>
              </w:numPr>
              <w:snapToGrid w:val="0"/>
              <w:rPr>
                <w:rFonts w:ascii="Calibri" w:hAnsi="Calibri" w:cs="Calibri"/>
              </w:rPr>
            </w:pPr>
            <w:r w:rsidRPr="00883153">
              <w:rPr>
                <w:rFonts w:ascii="Calibri" w:hAnsi="Calibri" w:cs="Calibri"/>
              </w:rPr>
              <w:t xml:space="preserve"> </w:t>
            </w:r>
            <w:r w:rsidRPr="00883153">
              <w:rPr>
                <w:rFonts w:ascii="Calibri" w:hAnsi="Calibri" w:cs="Calibri"/>
                <w:b/>
              </w:rPr>
              <w:t>OSV</w:t>
            </w:r>
          </w:p>
          <w:p w:rsidR="00F579C2" w:rsidRPr="00883153" w:rsidRDefault="00F579C2" w:rsidP="00F617DB">
            <w:pPr>
              <w:snapToGrid w:val="0"/>
              <w:rPr>
                <w:rFonts w:ascii="Calibri" w:hAnsi="Calibri" w:cs="Calibri"/>
              </w:rPr>
            </w:pPr>
            <w:r w:rsidRPr="00883153">
              <w:rPr>
                <w:rFonts w:ascii="Calibri" w:hAnsi="Calibri" w:cs="Calibri"/>
              </w:rPr>
              <w:t>Hodnoty,</w:t>
            </w:r>
            <w:r w:rsidR="00FA5582">
              <w:rPr>
                <w:rFonts w:ascii="Calibri" w:hAnsi="Calibri" w:cs="Calibri"/>
              </w:rPr>
              <w:t xml:space="preserve"> </w:t>
            </w:r>
            <w:r w:rsidRPr="00883153">
              <w:rPr>
                <w:rFonts w:ascii="Calibri" w:hAnsi="Calibri" w:cs="Calibri"/>
              </w:rPr>
              <w:t>postoje, praktická etika;</w:t>
            </w:r>
          </w:p>
          <w:p w:rsidR="00F579C2" w:rsidRPr="00883153" w:rsidRDefault="00FA5582" w:rsidP="00F617DB">
            <w:pPr>
              <w:snapToGrid w:val="0"/>
              <w:rPr>
                <w:rFonts w:ascii="Calibri" w:hAnsi="Calibri" w:cs="Calibri"/>
              </w:rPr>
            </w:pPr>
            <w:r>
              <w:rPr>
                <w:rFonts w:ascii="Calibri" w:hAnsi="Calibri" w:cs="Calibri"/>
              </w:rPr>
              <w:t>(p</w:t>
            </w:r>
            <w:r w:rsidR="002F7280" w:rsidRPr="00883153">
              <w:rPr>
                <w:rFonts w:ascii="Calibri" w:hAnsi="Calibri" w:cs="Calibri"/>
              </w:rPr>
              <w:t>revence – návykové látky – diskuse)</w:t>
            </w:r>
          </w:p>
        </w:tc>
      </w:tr>
      <w:tr w:rsidR="00F579C2" w:rsidRPr="00883153" w:rsidTr="00AF70DF">
        <w:trPr>
          <w:trHeight w:val="2241"/>
        </w:trPr>
        <w:tc>
          <w:tcPr>
            <w:tcW w:w="4248" w:type="dxa"/>
          </w:tcPr>
          <w:p w:rsidR="00F579C2" w:rsidRPr="00883153" w:rsidRDefault="00F579C2" w:rsidP="00F617DB">
            <w:pPr>
              <w:snapToGrid w:val="0"/>
              <w:rPr>
                <w:rFonts w:ascii="Calibri" w:hAnsi="Calibri" w:cs="Calibri"/>
              </w:rPr>
            </w:pPr>
            <w:r w:rsidRPr="00883153">
              <w:rPr>
                <w:rFonts w:ascii="Calibri" w:hAnsi="Calibri" w:cs="Calibri"/>
              </w:rPr>
              <w:t xml:space="preserve">- uvědomuje si odpovědnost lidí </w:t>
            </w:r>
            <w:r w:rsidR="00FA5582">
              <w:rPr>
                <w:rFonts w:ascii="Calibri" w:hAnsi="Calibri" w:cs="Calibri"/>
              </w:rPr>
              <w:t xml:space="preserve">            </w:t>
            </w:r>
            <w:r w:rsidRPr="00883153">
              <w:rPr>
                <w:rFonts w:ascii="Calibri" w:hAnsi="Calibri" w:cs="Calibri"/>
              </w:rPr>
              <w:t>za</w:t>
            </w:r>
            <w:r w:rsidR="00FA5582">
              <w:rPr>
                <w:rFonts w:ascii="Calibri" w:hAnsi="Calibri" w:cs="Calibri"/>
              </w:rPr>
              <w:t xml:space="preserve"> </w:t>
            </w:r>
            <w:r w:rsidRPr="00883153">
              <w:rPr>
                <w:rFonts w:ascii="Calibri" w:hAnsi="Calibri" w:cs="Calibri"/>
              </w:rPr>
              <w:t>ochranu a tvorbu živ</w:t>
            </w:r>
            <w:r w:rsidR="00FA5582">
              <w:rPr>
                <w:rFonts w:ascii="Calibri" w:hAnsi="Calibri" w:cs="Calibri"/>
              </w:rPr>
              <w:t xml:space="preserve">otního  </w:t>
            </w:r>
            <w:r w:rsidRPr="00883153">
              <w:rPr>
                <w:rFonts w:ascii="Calibri" w:hAnsi="Calibri" w:cs="Calibri"/>
              </w:rPr>
              <w:t>prostředí,</w:t>
            </w:r>
            <w:r w:rsidR="00FA5582">
              <w:rPr>
                <w:rFonts w:ascii="Calibri" w:hAnsi="Calibri" w:cs="Calibri"/>
              </w:rPr>
              <w:t xml:space="preserve"> </w:t>
            </w:r>
            <w:r w:rsidRPr="00883153">
              <w:rPr>
                <w:rFonts w:ascii="Calibri" w:hAnsi="Calibri" w:cs="Calibri"/>
              </w:rPr>
              <w:t>rostlin a živočichů</w:t>
            </w:r>
          </w:p>
          <w:p w:rsidR="00F579C2" w:rsidRPr="00883153" w:rsidRDefault="00F579C2" w:rsidP="00F617DB">
            <w:pPr>
              <w:snapToGrid w:val="0"/>
              <w:rPr>
                <w:rFonts w:ascii="Calibri" w:hAnsi="Calibri" w:cs="Calibri"/>
              </w:rPr>
            </w:pPr>
            <w:r w:rsidRPr="00883153">
              <w:rPr>
                <w:rFonts w:ascii="Calibri" w:hAnsi="Calibri" w:cs="Calibri"/>
              </w:rPr>
              <w:t>- chápe pojem ekologie</w:t>
            </w:r>
          </w:p>
          <w:p w:rsidR="00F579C2" w:rsidRPr="00883153" w:rsidRDefault="00F579C2" w:rsidP="00F617DB">
            <w:pPr>
              <w:snapToGrid w:val="0"/>
              <w:ind w:left="405"/>
              <w:rPr>
                <w:rFonts w:ascii="Calibri" w:hAnsi="Calibri" w:cs="Calibri"/>
                <w:b/>
              </w:rPr>
            </w:pPr>
          </w:p>
        </w:tc>
        <w:tc>
          <w:tcPr>
            <w:tcW w:w="3672" w:type="dxa"/>
          </w:tcPr>
          <w:p w:rsidR="00F579C2" w:rsidRPr="00FA5582" w:rsidRDefault="00F579C2" w:rsidP="00FA5582">
            <w:pPr>
              <w:suppressAutoHyphens/>
              <w:snapToGrid w:val="0"/>
              <w:jc w:val="both"/>
              <w:rPr>
                <w:rFonts w:ascii="Calibri" w:hAnsi="Calibri" w:cs="Calibri"/>
                <w:b/>
                <w:u w:val="single"/>
              </w:rPr>
            </w:pPr>
            <w:r w:rsidRPr="00FA5582">
              <w:rPr>
                <w:rFonts w:ascii="Calibri" w:hAnsi="Calibri" w:cs="Calibri"/>
                <w:b/>
                <w:u w:val="single"/>
              </w:rPr>
              <w:t xml:space="preserve">  Ohleduplné chování k přírodě</w:t>
            </w:r>
          </w:p>
          <w:p w:rsidR="00F579C2" w:rsidRPr="00FA5582" w:rsidRDefault="00F579C2" w:rsidP="00FA5582">
            <w:pPr>
              <w:suppressAutoHyphens/>
              <w:snapToGrid w:val="0"/>
              <w:jc w:val="both"/>
              <w:rPr>
                <w:rFonts w:ascii="Calibri" w:hAnsi="Calibri" w:cs="Calibri"/>
                <w:b/>
                <w:u w:val="single"/>
              </w:rPr>
            </w:pPr>
            <w:r w:rsidRPr="00FA5582">
              <w:rPr>
                <w:rFonts w:ascii="Calibri" w:hAnsi="Calibri" w:cs="Calibri"/>
                <w:b/>
                <w:u w:val="single"/>
              </w:rPr>
              <w:t xml:space="preserve">    a ochrana přírody</w:t>
            </w:r>
          </w:p>
          <w:p w:rsidR="00F579C2" w:rsidRPr="00883153" w:rsidRDefault="00F579C2" w:rsidP="00F617DB">
            <w:pPr>
              <w:snapToGrid w:val="0"/>
              <w:rPr>
                <w:rFonts w:ascii="Calibri" w:hAnsi="Calibri" w:cs="Calibri"/>
              </w:rPr>
            </w:pPr>
            <w:r w:rsidRPr="00883153">
              <w:rPr>
                <w:rFonts w:ascii="Calibri" w:hAnsi="Calibri" w:cs="Calibri"/>
              </w:rPr>
              <w:t>-  ochrana rostlin a živočichů</w:t>
            </w:r>
          </w:p>
          <w:p w:rsidR="00F579C2" w:rsidRPr="00883153" w:rsidRDefault="00F579C2" w:rsidP="00F617DB">
            <w:pPr>
              <w:snapToGrid w:val="0"/>
              <w:rPr>
                <w:rFonts w:ascii="Calibri" w:hAnsi="Calibri" w:cs="Calibri"/>
                <w:b/>
              </w:rPr>
            </w:pPr>
            <w:r w:rsidRPr="00883153">
              <w:rPr>
                <w:rFonts w:ascii="Calibri" w:hAnsi="Calibri" w:cs="Calibri"/>
              </w:rPr>
              <w:t>-  odpovědnost lidí</w:t>
            </w:r>
          </w:p>
          <w:p w:rsidR="00F579C2" w:rsidRPr="00883153" w:rsidRDefault="00F579C2" w:rsidP="00F617DB">
            <w:pPr>
              <w:snapToGrid w:val="0"/>
              <w:rPr>
                <w:rFonts w:ascii="Calibri" w:hAnsi="Calibri" w:cs="Calibri"/>
              </w:rPr>
            </w:pPr>
            <w:r w:rsidRPr="00883153">
              <w:rPr>
                <w:rFonts w:ascii="Calibri" w:hAnsi="Calibri" w:cs="Calibri"/>
              </w:rPr>
              <w:t>-  ochrana a tvorba životního prostředí</w:t>
            </w:r>
          </w:p>
          <w:p w:rsidR="00F579C2" w:rsidRPr="00883153" w:rsidRDefault="00F579C2" w:rsidP="00F617DB">
            <w:pPr>
              <w:snapToGrid w:val="0"/>
              <w:rPr>
                <w:rFonts w:ascii="Calibri" w:hAnsi="Calibri" w:cs="Calibri"/>
                <w:b/>
              </w:rPr>
            </w:pPr>
            <w:r w:rsidRPr="00883153">
              <w:rPr>
                <w:rFonts w:ascii="Calibri" w:hAnsi="Calibri" w:cs="Calibri"/>
              </w:rPr>
              <w:t>-  třídění odpadu</w:t>
            </w:r>
          </w:p>
          <w:p w:rsidR="00F579C2" w:rsidRPr="00883153" w:rsidRDefault="00F579C2" w:rsidP="00F617DB">
            <w:pPr>
              <w:suppressAutoHyphens/>
              <w:rPr>
                <w:rFonts w:ascii="Calibri" w:hAnsi="Calibri" w:cs="Calibri"/>
              </w:rPr>
            </w:pPr>
          </w:p>
        </w:tc>
        <w:tc>
          <w:tcPr>
            <w:tcW w:w="2118" w:type="dxa"/>
            <w:gridSpan w:val="2"/>
          </w:tcPr>
          <w:p w:rsidR="00F579C2" w:rsidRPr="00883153" w:rsidRDefault="00F579C2" w:rsidP="00031F42">
            <w:pPr>
              <w:numPr>
                <w:ilvl w:val="0"/>
                <w:numId w:val="199"/>
              </w:numPr>
              <w:snapToGrid w:val="0"/>
              <w:rPr>
                <w:rFonts w:ascii="Calibri" w:hAnsi="Calibri" w:cs="Calibri"/>
              </w:rPr>
            </w:pPr>
            <w:r w:rsidRPr="00883153">
              <w:rPr>
                <w:rFonts w:ascii="Calibri" w:hAnsi="Calibri" w:cs="Calibri"/>
              </w:rPr>
              <w:t xml:space="preserve">  </w:t>
            </w:r>
            <w:r w:rsidRPr="00883153">
              <w:rPr>
                <w:rFonts w:ascii="Calibri" w:hAnsi="Calibri" w:cs="Calibri"/>
                <w:b/>
              </w:rPr>
              <w:t>EV</w:t>
            </w:r>
          </w:p>
          <w:p w:rsidR="00F579C2" w:rsidRPr="00883153" w:rsidRDefault="00F579C2" w:rsidP="00F617DB">
            <w:pPr>
              <w:snapToGrid w:val="0"/>
              <w:rPr>
                <w:rFonts w:ascii="Calibri" w:hAnsi="Calibri" w:cs="Calibri"/>
              </w:rPr>
            </w:pPr>
            <w:r w:rsidRPr="00883153">
              <w:rPr>
                <w:rFonts w:ascii="Calibri" w:hAnsi="Calibri" w:cs="Calibri"/>
              </w:rPr>
              <w:t>Lidské aktivity a problémy životního prostředí;</w:t>
            </w:r>
          </w:p>
          <w:p w:rsidR="00F579C2" w:rsidRPr="00883153" w:rsidRDefault="00FA5582" w:rsidP="00F617DB">
            <w:pPr>
              <w:snapToGrid w:val="0"/>
              <w:rPr>
                <w:rFonts w:ascii="Calibri" w:hAnsi="Calibri" w:cs="Calibri"/>
              </w:rPr>
            </w:pPr>
            <w:r>
              <w:rPr>
                <w:rFonts w:ascii="Calibri" w:hAnsi="Calibri" w:cs="Calibri"/>
              </w:rPr>
              <w:t>(n</w:t>
            </w:r>
            <w:r w:rsidR="002F7280" w:rsidRPr="00883153">
              <w:rPr>
                <w:rFonts w:ascii="Calibri" w:hAnsi="Calibri" w:cs="Calibri"/>
              </w:rPr>
              <w:t>ovinky v obci – vycházka)</w:t>
            </w:r>
          </w:p>
          <w:p w:rsidR="00F579C2" w:rsidRPr="00883153" w:rsidRDefault="00F579C2" w:rsidP="00031F42">
            <w:pPr>
              <w:numPr>
                <w:ilvl w:val="0"/>
                <w:numId w:val="199"/>
              </w:numPr>
              <w:snapToGrid w:val="0"/>
              <w:rPr>
                <w:rFonts w:ascii="Calibri" w:hAnsi="Calibri" w:cs="Calibri"/>
                <w:b/>
              </w:rPr>
            </w:pPr>
            <w:r w:rsidRPr="00883153">
              <w:rPr>
                <w:rFonts w:ascii="Calibri" w:hAnsi="Calibri" w:cs="Calibri"/>
                <w:b/>
              </w:rPr>
              <w:t xml:space="preserve"> OSV</w:t>
            </w:r>
          </w:p>
          <w:p w:rsidR="00F579C2" w:rsidRPr="00883153" w:rsidRDefault="00F579C2" w:rsidP="00F617DB">
            <w:pPr>
              <w:snapToGrid w:val="0"/>
              <w:rPr>
                <w:rFonts w:ascii="Calibri" w:hAnsi="Calibri" w:cs="Calibri"/>
              </w:rPr>
            </w:pPr>
            <w:r w:rsidRPr="00883153">
              <w:rPr>
                <w:rFonts w:ascii="Calibri" w:hAnsi="Calibri" w:cs="Calibri"/>
              </w:rPr>
              <w:t>Hodnoty, postoje, praktická etika;</w:t>
            </w:r>
          </w:p>
          <w:p w:rsidR="00F579C2" w:rsidRPr="00883153" w:rsidRDefault="00FA5582" w:rsidP="00F617DB">
            <w:pPr>
              <w:snapToGrid w:val="0"/>
              <w:rPr>
                <w:rFonts w:ascii="Calibri" w:hAnsi="Calibri" w:cs="Calibri"/>
              </w:rPr>
            </w:pPr>
            <w:r>
              <w:rPr>
                <w:rFonts w:ascii="Calibri" w:hAnsi="Calibri" w:cs="Calibri"/>
              </w:rPr>
              <w:t>(p</w:t>
            </w:r>
            <w:r w:rsidR="002F7280" w:rsidRPr="00883153">
              <w:rPr>
                <w:rFonts w:ascii="Calibri" w:hAnsi="Calibri" w:cs="Calibri"/>
              </w:rPr>
              <w:t>omoc spoluobčanům)</w:t>
            </w:r>
          </w:p>
        </w:tc>
      </w:tr>
    </w:tbl>
    <w:p w:rsidR="00C17594" w:rsidRPr="00883153" w:rsidRDefault="00C17594" w:rsidP="00653E9A">
      <w:pPr>
        <w:rPr>
          <w:rFonts w:ascii="Calibri" w:hAnsi="Calibri" w:cs="Calibri"/>
        </w:rPr>
      </w:pPr>
    </w:p>
    <w:p w:rsidR="00C17594" w:rsidRPr="00883153" w:rsidRDefault="00C17594" w:rsidP="00653E9A">
      <w:pPr>
        <w:rPr>
          <w:rFonts w:ascii="Calibri" w:hAnsi="Calibri" w:cs="Calibri"/>
        </w:rPr>
      </w:pPr>
    </w:p>
    <w:p w:rsidR="00F579C2" w:rsidRPr="00883153" w:rsidRDefault="00F579C2" w:rsidP="00653E9A">
      <w:pPr>
        <w:rPr>
          <w:rFonts w:ascii="Calibri" w:hAnsi="Calibri" w:cs="Calibri"/>
        </w:rPr>
      </w:pPr>
    </w:p>
    <w:tbl>
      <w:tblPr>
        <w:tblStyle w:val="Mkatabulky"/>
        <w:tblW w:w="10038" w:type="dxa"/>
        <w:tblInd w:w="-432" w:type="dxa"/>
        <w:tblLayout w:type="fixed"/>
        <w:tblLook w:val="01E0" w:firstRow="1" w:lastRow="1" w:firstColumn="1" w:lastColumn="1" w:noHBand="0" w:noVBand="0"/>
      </w:tblPr>
      <w:tblGrid>
        <w:gridCol w:w="4248"/>
        <w:gridCol w:w="3663"/>
        <w:gridCol w:w="9"/>
        <w:gridCol w:w="2118"/>
      </w:tblGrid>
      <w:tr w:rsidR="00F579C2" w:rsidRPr="00883153" w:rsidTr="00EF4603">
        <w:tc>
          <w:tcPr>
            <w:tcW w:w="791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579C2" w:rsidRPr="005D0357" w:rsidRDefault="00F579C2" w:rsidP="00FA5582">
            <w:pPr>
              <w:rPr>
                <w:rFonts w:ascii="Calibri" w:hAnsi="Calibri" w:cs="Calibri"/>
                <w:b/>
                <w:sz w:val="28"/>
                <w:szCs w:val="28"/>
              </w:rPr>
            </w:pPr>
          </w:p>
          <w:p w:rsidR="00F579C2" w:rsidRPr="005D0357" w:rsidRDefault="00F579C2" w:rsidP="00FA5582">
            <w:pPr>
              <w:rPr>
                <w:rFonts w:ascii="Calibri" w:hAnsi="Calibri" w:cs="Calibri"/>
                <w:b/>
                <w:sz w:val="28"/>
                <w:szCs w:val="28"/>
                <w:u w:val="single"/>
              </w:rPr>
            </w:pPr>
            <w:r w:rsidRPr="005D0357">
              <w:rPr>
                <w:rFonts w:ascii="Calibri" w:hAnsi="Calibri" w:cs="Calibri"/>
                <w:b/>
                <w:sz w:val="28"/>
                <w:szCs w:val="28"/>
                <w:u w:val="single"/>
              </w:rPr>
              <w:t>PŘÍRODOVĚDA</w:t>
            </w:r>
          </w:p>
          <w:p w:rsidR="00F579C2" w:rsidRPr="005D0357" w:rsidRDefault="00F579C2" w:rsidP="00FA5582">
            <w:pPr>
              <w:rPr>
                <w:rFonts w:ascii="Calibri" w:hAnsi="Calibri" w:cs="Calibri"/>
                <w:b/>
                <w:sz w:val="28"/>
                <w:szCs w:val="28"/>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F579C2" w:rsidRPr="005D0357" w:rsidRDefault="00F579C2" w:rsidP="00FA5582">
            <w:pPr>
              <w:rPr>
                <w:rFonts w:ascii="Calibri" w:hAnsi="Calibri" w:cs="Calibri"/>
                <w:b/>
                <w:sz w:val="28"/>
                <w:szCs w:val="28"/>
                <w:u w:val="single"/>
              </w:rPr>
            </w:pPr>
            <w:r w:rsidRPr="005D0357">
              <w:rPr>
                <w:rFonts w:ascii="Calibri" w:hAnsi="Calibri" w:cs="Calibri"/>
                <w:b/>
                <w:sz w:val="28"/>
                <w:szCs w:val="28"/>
                <w:u w:val="single"/>
              </w:rPr>
              <w:t>Ročník: 5.</w:t>
            </w:r>
          </w:p>
        </w:tc>
      </w:tr>
      <w:tr w:rsidR="00F579C2" w:rsidRPr="00883153" w:rsidTr="00EF4603">
        <w:tc>
          <w:tcPr>
            <w:tcW w:w="4248" w:type="dxa"/>
            <w:tcBorders>
              <w:top w:val="single" w:sz="4" w:space="0" w:color="auto"/>
              <w:left w:val="single" w:sz="4" w:space="0" w:color="auto"/>
              <w:bottom w:val="single" w:sz="4" w:space="0" w:color="auto"/>
              <w:right w:val="single" w:sz="4" w:space="0" w:color="auto"/>
            </w:tcBorders>
            <w:vAlign w:val="center"/>
          </w:tcPr>
          <w:p w:rsidR="00F579C2" w:rsidRPr="00FA5582" w:rsidRDefault="00F579C2" w:rsidP="00FA5582">
            <w:pPr>
              <w:rPr>
                <w:rFonts w:ascii="Calibri" w:hAnsi="Calibri" w:cs="Calibri"/>
                <w:b/>
                <w:u w:val="single"/>
              </w:rPr>
            </w:pPr>
            <w:r w:rsidRPr="00FA5582">
              <w:rPr>
                <w:rFonts w:ascii="Calibri" w:hAnsi="Calibri" w:cs="Calibri"/>
                <w:b/>
                <w:u w:val="single"/>
              </w:rPr>
              <w:t>Očekávané výstupy</w:t>
            </w:r>
          </w:p>
        </w:tc>
        <w:tc>
          <w:tcPr>
            <w:tcW w:w="3672" w:type="dxa"/>
            <w:gridSpan w:val="2"/>
            <w:tcBorders>
              <w:top w:val="single" w:sz="4" w:space="0" w:color="auto"/>
              <w:left w:val="single" w:sz="4" w:space="0" w:color="auto"/>
              <w:bottom w:val="single" w:sz="4" w:space="0" w:color="auto"/>
              <w:right w:val="single" w:sz="4" w:space="0" w:color="auto"/>
            </w:tcBorders>
            <w:vAlign w:val="center"/>
          </w:tcPr>
          <w:p w:rsidR="00F579C2" w:rsidRPr="00FA5582" w:rsidRDefault="00F579C2" w:rsidP="00FA5582">
            <w:pPr>
              <w:rPr>
                <w:rFonts w:ascii="Calibri" w:hAnsi="Calibri" w:cs="Calibri"/>
                <w:b/>
                <w:u w:val="single"/>
              </w:rPr>
            </w:pPr>
            <w:r w:rsidRPr="00FA5582">
              <w:rPr>
                <w:rFonts w:ascii="Calibri" w:hAnsi="Calibri" w:cs="Calibri"/>
                <w:b/>
                <w:u w:val="single"/>
              </w:rPr>
              <w:t>Učivo</w:t>
            </w:r>
          </w:p>
        </w:tc>
        <w:tc>
          <w:tcPr>
            <w:tcW w:w="2118" w:type="dxa"/>
            <w:tcBorders>
              <w:top w:val="single" w:sz="4" w:space="0" w:color="auto"/>
              <w:left w:val="single" w:sz="4" w:space="0" w:color="auto"/>
              <w:bottom w:val="single" w:sz="4" w:space="0" w:color="auto"/>
              <w:right w:val="single" w:sz="4" w:space="0" w:color="auto"/>
            </w:tcBorders>
            <w:vAlign w:val="center"/>
          </w:tcPr>
          <w:p w:rsidR="00F579C2" w:rsidRPr="00FA5582" w:rsidRDefault="00F579C2" w:rsidP="00FA5582">
            <w:pPr>
              <w:rPr>
                <w:rFonts w:ascii="Calibri" w:hAnsi="Calibri" w:cs="Calibri"/>
                <w:b/>
                <w:u w:val="single"/>
              </w:rPr>
            </w:pPr>
            <w:r w:rsidRPr="00FA5582">
              <w:rPr>
                <w:rFonts w:ascii="Calibri" w:hAnsi="Calibri" w:cs="Calibri"/>
                <w:b/>
                <w:u w:val="single"/>
              </w:rPr>
              <w:t>Průřezová témata</w:t>
            </w:r>
          </w:p>
        </w:tc>
      </w:tr>
      <w:tr w:rsidR="00F579C2" w:rsidRPr="00883153" w:rsidTr="00EF4603">
        <w:trPr>
          <w:trHeight w:val="2241"/>
        </w:trPr>
        <w:tc>
          <w:tcPr>
            <w:tcW w:w="4248" w:type="dxa"/>
            <w:tcBorders>
              <w:top w:val="single" w:sz="4" w:space="0" w:color="auto"/>
              <w:left w:val="single" w:sz="4" w:space="0" w:color="auto"/>
              <w:bottom w:val="single" w:sz="4" w:space="0" w:color="auto"/>
              <w:right w:val="single" w:sz="4" w:space="0" w:color="auto"/>
            </w:tcBorders>
          </w:tcPr>
          <w:p w:rsidR="00F579C2" w:rsidRPr="00FA5582" w:rsidRDefault="00F579C2" w:rsidP="00F617DB">
            <w:pPr>
              <w:snapToGrid w:val="0"/>
              <w:rPr>
                <w:rFonts w:ascii="Calibri" w:hAnsi="Calibri" w:cs="Calibri"/>
                <w:b/>
                <w:u w:val="single"/>
              </w:rPr>
            </w:pPr>
            <w:r w:rsidRPr="00FA5582">
              <w:rPr>
                <w:rFonts w:ascii="Calibri" w:hAnsi="Calibri" w:cs="Calibri"/>
                <w:b/>
                <w:u w:val="single"/>
              </w:rPr>
              <w:t>Žák</w:t>
            </w:r>
          </w:p>
          <w:p w:rsidR="00F579C2" w:rsidRPr="00883153" w:rsidRDefault="00F579C2" w:rsidP="00F617DB">
            <w:pPr>
              <w:snapToGrid w:val="0"/>
              <w:rPr>
                <w:rFonts w:ascii="Calibri" w:hAnsi="Calibri" w:cs="Calibri"/>
              </w:rPr>
            </w:pPr>
            <w:r w:rsidRPr="00883153">
              <w:rPr>
                <w:rFonts w:ascii="Calibri" w:hAnsi="Calibri" w:cs="Calibri"/>
              </w:rPr>
              <w:t xml:space="preserve">- vysvětluje důležitosti základních  </w:t>
            </w:r>
          </w:p>
          <w:p w:rsidR="00F579C2" w:rsidRPr="00883153" w:rsidRDefault="00F579C2" w:rsidP="00F617DB">
            <w:pPr>
              <w:snapToGrid w:val="0"/>
              <w:rPr>
                <w:rFonts w:ascii="Calibri" w:hAnsi="Calibri" w:cs="Calibri"/>
              </w:rPr>
            </w:pPr>
            <w:r w:rsidRPr="00883153">
              <w:rPr>
                <w:rFonts w:ascii="Calibri" w:hAnsi="Calibri" w:cs="Calibri"/>
              </w:rPr>
              <w:t xml:space="preserve">  podmínek pro život na Zemi</w:t>
            </w:r>
          </w:p>
          <w:p w:rsidR="00F579C2" w:rsidRPr="00883153" w:rsidRDefault="00F579C2" w:rsidP="00F617DB">
            <w:pPr>
              <w:snapToGrid w:val="0"/>
              <w:rPr>
                <w:rFonts w:ascii="Calibri" w:hAnsi="Calibri" w:cs="Calibri"/>
              </w:rPr>
            </w:pPr>
            <w:r w:rsidRPr="00883153">
              <w:rPr>
                <w:rFonts w:ascii="Calibri" w:hAnsi="Calibri" w:cs="Calibri"/>
              </w:rPr>
              <w:t>- objasní vznik života na Zemi</w:t>
            </w:r>
          </w:p>
          <w:p w:rsidR="00F579C2" w:rsidRPr="00883153" w:rsidRDefault="00F579C2" w:rsidP="00F617DB">
            <w:pPr>
              <w:snapToGrid w:val="0"/>
              <w:rPr>
                <w:rFonts w:ascii="Calibri" w:hAnsi="Calibri" w:cs="Calibri"/>
              </w:rPr>
            </w:pPr>
            <w:r w:rsidRPr="00883153">
              <w:rPr>
                <w:rFonts w:ascii="Calibri" w:hAnsi="Calibri" w:cs="Calibri"/>
              </w:rPr>
              <w:t>- charakterizuje jednotlivé podnebné</w:t>
            </w:r>
          </w:p>
          <w:p w:rsidR="00F579C2" w:rsidRPr="00883153" w:rsidRDefault="00F579C2" w:rsidP="00F617DB">
            <w:pPr>
              <w:snapToGrid w:val="0"/>
              <w:rPr>
                <w:rFonts w:ascii="Calibri" w:hAnsi="Calibri" w:cs="Calibri"/>
              </w:rPr>
            </w:pPr>
            <w:r w:rsidRPr="00883153">
              <w:rPr>
                <w:rFonts w:ascii="Calibri" w:hAnsi="Calibri" w:cs="Calibri"/>
              </w:rPr>
              <w:t xml:space="preserve">  pásy</w:t>
            </w:r>
          </w:p>
          <w:p w:rsidR="00F579C2" w:rsidRPr="00883153" w:rsidRDefault="00F579C2" w:rsidP="00F617DB">
            <w:pPr>
              <w:snapToGrid w:val="0"/>
              <w:rPr>
                <w:rFonts w:ascii="Calibri" w:hAnsi="Calibri" w:cs="Calibri"/>
              </w:rPr>
            </w:pPr>
            <w:r w:rsidRPr="00883153">
              <w:rPr>
                <w:rFonts w:ascii="Calibri" w:hAnsi="Calibri" w:cs="Calibri"/>
              </w:rPr>
              <w:t>- rozliší pojem počasí a podnebí</w:t>
            </w:r>
          </w:p>
          <w:p w:rsidR="00F579C2" w:rsidRPr="00883153" w:rsidRDefault="00F579C2" w:rsidP="00F617DB">
            <w:pPr>
              <w:snapToGrid w:val="0"/>
              <w:rPr>
                <w:rFonts w:ascii="Calibri" w:hAnsi="Calibri" w:cs="Calibri"/>
              </w:rPr>
            </w:pPr>
            <w:r w:rsidRPr="00883153">
              <w:rPr>
                <w:rFonts w:ascii="Calibri" w:hAnsi="Calibri" w:cs="Calibri"/>
              </w:rPr>
              <w:t>- zná rostliny a živočichy, kteří se dokáží</w:t>
            </w:r>
          </w:p>
          <w:p w:rsidR="00F579C2" w:rsidRPr="00883153" w:rsidRDefault="00F579C2" w:rsidP="00F617DB">
            <w:pPr>
              <w:snapToGrid w:val="0"/>
              <w:rPr>
                <w:rFonts w:ascii="Calibri" w:hAnsi="Calibri" w:cs="Calibri"/>
              </w:rPr>
            </w:pPr>
            <w:r w:rsidRPr="00883153">
              <w:rPr>
                <w:rFonts w:ascii="Calibri" w:hAnsi="Calibri" w:cs="Calibri"/>
              </w:rPr>
              <w:t xml:space="preserve">  přizpůsobit rozmanitým podmínkám</w:t>
            </w:r>
          </w:p>
          <w:p w:rsidR="00F579C2" w:rsidRDefault="00F579C2" w:rsidP="00F617DB">
            <w:pPr>
              <w:snapToGrid w:val="0"/>
              <w:rPr>
                <w:rFonts w:ascii="Calibri" w:hAnsi="Calibri" w:cs="Calibri"/>
              </w:rPr>
            </w:pPr>
            <w:r w:rsidRPr="00883153">
              <w:rPr>
                <w:rFonts w:ascii="Calibri" w:hAnsi="Calibri" w:cs="Calibri"/>
              </w:rPr>
              <w:t xml:space="preserve">  v různých podnebných pásech</w:t>
            </w:r>
          </w:p>
          <w:p w:rsidR="00FA5582" w:rsidRPr="00883153" w:rsidRDefault="00FA5582" w:rsidP="00F617DB">
            <w:pPr>
              <w:snapToGrid w:val="0"/>
              <w:rPr>
                <w:rFonts w:ascii="Calibri" w:hAnsi="Calibri" w:cs="Calibri"/>
              </w:rPr>
            </w:pPr>
          </w:p>
        </w:tc>
        <w:tc>
          <w:tcPr>
            <w:tcW w:w="3672" w:type="dxa"/>
            <w:gridSpan w:val="2"/>
            <w:tcBorders>
              <w:top w:val="single" w:sz="4" w:space="0" w:color="auto"/>
              <w:left w:val="single" w:sz="4" w:space="0" w:color="auto"/>
              <w:bottom w:val="single" w:sz="4" w:space="0" w:color="auto"/>
              <w:right w:val="single" w:sz="4" w:space="0" w:color="auto"/>
            </w:tcBorders>
          </w:tcPr>
          <w:p w:rsidR="00F579C2" w:rsidRPr="00FA5582" w:rsidRDefault="00F579C2" w:rsidP="00031F42">
            <w:pPr>
              <w:numPr>
                <w:ilvl w:val="0"/>
                <w:numId w:val="201"/>
              </w:numPr>
              <w:suppressAutoHyphens/>
              <w:snapToGrid w:val="0"/>
              <w:rPr>
                <w:rFonts w:ascii="Calibri" w:hAnsi="Calibri" w:cs="Calibri"/>
                <w:b/>
                <w:bCs/>
                <w:u w:val="single"/>
              </w:rPr>
            </w:pPr>
            <w:r w:rsidRPr="00FA5582">
              <w:rPr>
                <w:rFonts w:ascii="Calibri" w:hAnsi="Calibri" w:cs="Calibri"/>
                <w:b/>
                <w:bCs/>
                <w:u w:val="single"/>
              </w:rPr>
              <w:t>Životní podmínky</w:t>
            </w:r>
          </w:p>
          <w:p w:rsidR="00F579C2" w:rsidRPr="00883153" w:rsidRDefault="00F579C2" w:rsidP="00F617DB">
            <w:pPr>
              <w:snapToGrid w:val="0"/>
              <w:rPr>
                <w:rFonts w:ascii="Calibri" w:hAnsi="Calibri" w:cs="Calibri"/>
              </w:rPr>
            </w:pPr>
            <w:r w:rsidRPr="00883153">
              <w:rPr>
                <w:rFonts w:ascii="Calibri" w:hAnsi="Calibri" w:cs="Calibri"/>
              </w:rPr>
              <w:t xml:space="preserve">-  rozmanitost přírodních podmínek  </w:t>
            </w:r>
          </w:p>
          <w:p w:rsidR="00F579C2" w:rsidRPr="00883153" w:rsidRDefault="00F579C2" w:rsidP="00F617DB">
            <w:pPr>
              <w:snapToGrid w:val="0"/>
              <w:rPr>
                <w:rFonts w:ascii="Calibri" w:hAnsi="Calibri" w:cs="Calibri"/>
              </w:rPr>
            </w:pPr>
            <w:r w:rsidRPr="00883153">
              <w:rPr>
                <w:rFonts w:ascii="Calibri" w:hAnsi="Calibri" w:cs="Calibri"/>
              </w:rPr>
              <w:t xml:space="preserve">   života na Zemi</w:t>
            </w:r>
          </w:p>
          <w:p w:rsidR="00F579C2" w:rsidRPr="00883153" w:rsidRDefault="00F579C2" w:rsidP="00F617DB">
            <w:pPr>
              <w:snapToGrid w:val="0"/>
              <w:rPr>
                <w:rFonts w:ascii="Calibri" w:hAnsi="Calibri" w:cs="Calibri"/>
              </w:rPr>
            </w:pPr>
            <w:r w:rsidRPr="00883153">
              <w:rPr>
                <w:rFonts w:ascii="Calibri" w:hAnsi="Calibri" w:cs="Calibri"/>
              </w:rPr>
              <w:t>-  různé podmínky života na Zemi</w:t>
            </w:r>
          </w:p>
          <w:p w:rsidR="00F579C2" w:rsidRPr="00883153" w:rsidRDefault="00F579C2" w:rsidP="00F617DB">
            <w:pPr>
              <w:snapToGrid w:val="0"/>
              <w:rPr>
                <w:rFonts w:ascii="Calibri" w:hAnsi="Calibri" w:cs="Calibri"/>
              </w:rPr>
            </w:pPr>
            <w:r w:rsidRPr="00883153">
              <w:rPr>
                <w:rFonts w:ascii="Calibri" w:hAnsi="Calibri" w:cs="Calibri"/>
              </w:rPr>
              <w:t>-  podnebné pásy</w:t>
            </w:r>
          </w:p>
          <w:p w:rsidR="00F579C2" w:rsidRPr="00883153" w:rsidRDefault="00F579C2" w:rsidP="00F617DB">
            <w:pPr>
              <w:snapToGrid w:val="0"/>
              <w:rPr>
                <w:rFonts w:ascii="Calibri" w:hAnsi="Calibri" w:cs="Calibri"/>
              </w:rPr>
            </w:pPr>
            <w:r w:rsidRPr="00883153">
              <w:rPr>
                <w:rFonts w:ascii="Calibri" w:hAnsi="Calibri" w:cs="Calibri"/>
              </w:rPr>
              <w:t>-  počasí a podnebí</w:t>
            </w:r>
          </w:p>
          <w:p w:rsidR="00F579C2" w:rsidRPr="00883153" w:rsidRDefault="00F579C2" w:rsidP="00F617DB">
            <w:pPr>
              <w:snapToGrid w:val="0"/>
              <w:rPr>
                <w:rFonts w:ascii="Calibri" w:hAnsi="Calibri" w:cs="Calibri"/>
              </w:rPr>
            </w:pPr>
            <w:r w:rsidRPr="00883153">
              <w:rPr>
                <w:rFonts w:ascii="Calibri" w:hAnsi="Calibri" w:cs="Calibri"/>
              </w:rPr>
              <w:t>-  přizpůsobivost rostlin a živočichů</w:t>
            </w:r>
          </w:p>
          <w:p w:rsidR="00F579C2" w:rsidRPr="00883153" w:rsidRDefault="00F579C2" w:rsidP="00F617DB">
            <w:pPr>
              <w:snapToGrid w:val="0"/>
              <w:rPr>
                <w:rFonts w:ascii="Calibri" w:hAnsi="Calibri" w:cs="Calibri"/>
              </w:rPr>
            </w:pPr>
            <w:r w:rsidRPr="00883153">
              <w:rPr>
                <w:rFonts w:ascii="Calibri" w:hAnsi="Calibri" w:cs="Calibri"/>
              </w:rPr>
              <w:t>-  další podmínky pro život člověka</w:t>
            </w:r>
          </w:p>
          <w:p w:rsidR="00F579C2" w:rsidRPr="00883153" w:rsidRDefault="00F579C2" w:rsidP="00F617DB">
            <w:pPr>
              <w:rPr>
                <w:rFonts w:ascii="Calibri" w:hAnsi="Calibri" w:cs="Calibri"/>
              </w:rPr>
            </w:pPr>
          </w:p>
        </w:tc>
        <w:tc>
          <w:tcPr>
            <w:tcW w:w="2118" w:type="dxa"/>
            <w:tcBorders>
              <w:top w:val="single" w:sz="4" w:space="0" w:color="auto"/>
              <w:left w:val="single" w:sz="4" w:space="0" w:color="auto"/>
              <w:bottom w:val="single" w:sz="4" w:space="0" w:color="auto"/>
              <w:right w:val="single" w:sz="4" w:space="0" w:color="auto"/>
            </w:tcBorders>
          </w:tcPr>
          <w:p w:rsidR="00F579C2" w:rsidRPr="00883153" w:rsidRDefault="00F579C2" w:rsidP="00031F42">
            <w:pPr>
              <w:numPr>
                <w:ilvl w:val="0"/>
                <w:numId w:val="201"/>
              </w:numPr>
              <w:ind w:right="-108"/>
              <w:rPr>
                <w:rFonts w:ascii="Calibri" w:hAnsi="Calibri" w:cs="Calibri"/>
              </w:rPr>
            </w:pPr>
            <w:r w:rsidRPr="00883153">
              <w:rPr>
                <w:rFonts w:ascii="Calibri" w:hAnsi="Calibri" w:cs="Calibri"/>
                <w:b/>
              </w:rPr>
              <w:t xml:space="preserve"> EV</w:t>
            </w:r>
          </w:p>
          <w:p w:rsidR="00F579C2" w:rsidRPr="00883153" w:rsidRDefault="00F579C2" w:rsidP="00F617DB">
            <w:pPr>
              <w:ind w:right="-108"/>
              <w:rPr>
                <w:rFonts w:ascii="Calibri" w:hAnsi="Calibri" w:cs="Calibri"/>
              </w:rPr>
            </w:pPr>
            <w:r w:rsidRPr="00883153">
              <w:rPr>
                <w:rFonts w:ascii="Calibri" w:hAnsi="Calibri" w:cs="Calibri"/>
              </w:rPr>
              <w:t>Základní podmínky života;</w:t>
            </w:r>
            <w:r w:rsidR="00FA5582">
              <w:rPr>
                <w:rFonts w:ascii="Calibri" w:hAnsi="Calibri" w:cs="Calibri"/>
              </w:rPr>
              <w:t xml:space="preserve"> (p</w:t>
            </w:r>
            <w:r w:rsidR="002F7280" w:rsidRPr="00883153">
              <w:rPr>
                <w:rFonts w:ascii="Calibri" w:hAnsi="Calibri" w:cs="Calibri"/>
              </w:rPr>
              <w:t>ráce s mikroskopem)</w:t>
            </w:r>
          </w:p>
          <w:p w:rsidR="00F579C2" w:rsidRPr="00883153" w:rsidRDefault="00F579C2" w:rsidP="00F617DB">
            <w:pPr>
              <w:ind w:right="-108"/>
              <w:rPr>
                <w:rFonts w:ascii="Calibri" w:hAnsi="Calibri" w:cs="Calibri"/>
                <w:i/>
              </w:rPr>
            </w:pPr>
          </w:p>
        </w:tc>
      </w:tr>
      <w:tr w:rsidR="00F579C2" w:rsidRPr="00883153" w:rsidTr="00EF4603">
        <w:trPr>
          <w:trHeight w:val="1313"/>
        </w:trPr>
        <w:tc>
          <w:tcPr>
            <w:tcW w:w="4248" w:type="dxa"/>
            <w:tcBorders>
              <w:top w:val="single" w:sz="4" w:space="0" w:color="auto"/>
              <w:left w:val="single" w:sz="4" w:space="0" w:color="auto"/>
              <w:bottom w:val="single" w:sz="4" w:space="0" w:color="auto"/>
              <w:right w:val="single" w:sz="4" w:space="0" w:color="auto"/>
            </w:tcBorders>
          </w:tcPr>
          <w:p w:rsidR="00F579C2" w:rsidRPr="00883153" w:rsidRDefault="00F579C2" w:rsidP="00F617DB">
            <w:pPr>
              <w:snapToGrid w:val="0"/>
              <w:rPr>
                <w:rFonts w:ascii="Calibri" w:hAnsi="Calibri" w:cs="Calibri"/>
              </w:rPr>
            </w:pPr>
            <w:r w:rsidRPr="00883153">
              <w:rPr>
                <w:rFonts w:ascii="Calibri" w:hAnsi="Calibri" w:cs="Calibri"/>
              </w:rPr>
              <w:t>-  třídí nejznámější druhy organismů</w:t>
            </w:r>
            <w:r w:rsidR="00FA5582">
              <w:rPr>
                <w:rFonts w:ascii="Calibri" w:hAnsi="Calibri" w:cs="Calibri"/>
              </w:rPr>
              <w:t xml:space="preserve">     </w:t>
            </w:r>
            <w:r w:rsidRPr="00883153">
              <w:rPr>
                <w:rFonts w:ascii="Calibri" w:hAnsi="Calibri" w:cs="Calibri"/>
              </w:rPr>
              <w:t xml:space="preserve"> do</w:t>
            </w:r>
            <w:r w:rsidR="00FA5582">
              <w:rPr>
                <w:rFonts w:ascii="Calibri" w:hAnsi="Calibri" w:cs="Calibri"/>
              </w:rPr>
              <w:t xml:space="preserve"> skupin a porovnává jejich </w:t>
            </w:r>
            <w:r w:rsidRPr="00883153">
              <w:rPr>
                <w:rFonts w:ascii="Calibri" w:hAnsi="Calibri" w:cs="Calibri"/>
              </w:rPr>
              <w:t>přizpůsobení se prostředí</w:t>
            </w:r>
          </w:p>
          <w:p w:rsidR="00F579C2" w:rsidRPr="00883153" w:rsidRDefault="00F579C2" w:rsidP="00F617DB">
            <w:pPr>
              <w:snapToGrid w:val="0"/>
              <w:rPr>
                <w:rFonts w:ascii="Calibri" w:hAnsi="Calibri" w:cs="Calibri"/>
              </w:rPr>
            </w:pPr>
            <w:r w:rsidRPr="00883153">
              <w:rPr>
                <w:rFonts w:ascii="Calibri" w:hAnsi="Calibri" w:cs="Calibri"/>
              </w:rPr>
              <w:t>- rozděluje , třídí  přírodniny</w:t>
            </w:r>
          </w:p>
          <w:p w:rsidR="00F579C2" w:rsidRDefault="00F579C2" w:rsidP="00F617DB">
            <w:pPr>
              <w:rPr>
                <w:rFonts w:ascii="Calibri" w:hAnsi="Calibri" w:cs="Calibri"/>
              </w:rPr>
            </w:pPr>
            <w:r w:rsidRPr="00883153">
              <w:rPr>
                <w:rFonts w:ascii="Calibri" w:hAnsi="Calibri" w:cs="Calibri"/>
              </w:rPr>
              <w:t xml:space="preserve">  (houby, rostliny, živočichové)</w:t>
            </w:r>
          </w:p>
          <w:p w:rsidR="00FA5582" w:rsidRPr="00883153" w:rsidRDefault="00FA5582" w:rsidP="00F617DB">
            <w:pPr>
              <w:rPr>
                <w:rFonts w:ascii="Calibri" w:hAnsi="Calibri" w:cs="Calibri"/>
              </w:rPr>
            </w:pPr>
          </w:p>
        </w:tc>
        <w:tc>
          <w:tcPr>
            <w:tcW w:w="3672" w:type="dxa"/>
            <w:gridSpan w:val="2"/>
            <w:tcBorders>
              <w:top w:val="single" w:sz="4" w:space="0" w:color="auto"/>
              <w:left w:val="single" w:sz="4" w:space="0" w:color="auto"/>
              <w:bottom w:val="single" w:sz="4" w:space="0" w:color="auto"/>
              <w:right w:val="single" w:sz="4" w:space="0" w:color="auto"/>
            </w:tcBorders>
          </w:tcPr>
          <w:p w:rsidR="00F579C2" w:rsidRPr="00FA5582" w:rsidRDefault="00F579C2" w:rsidP="00031F42">
            <w:pPr>
              <w:numPr>
                <w:ilvl w:val="0"/>
                <w:numId w:val="201"/>
              </w:numPr>
              <w:suppressAutoHyphens/>
              <w:snapToGrid w:val="0"/>
              <w:rPr>
                <w:rFonts w:ascii="Calibri" w:hAnsi="Calibri" w:cs="Calibri"/>
                <w:b/>
                <w:bCs/>
                <w:u w:val="single"/>
              </w:rPr>
            </w:pPr>
            <w:r w:rsidRPr="00FA5582">
              <w:rPr>
                <w:rFonts w:ascii="Calibri" w:hAnsi="Calibri" w:cs="Calibri"/>
                <w:b/>
                <w:bCs/>
                <w:u w:val="single"/>
              </w:rPr>
              <w:t>Rostliny, houby, živočichové</w:t>
            </w:r>
          </w:p>
          <w:p w:rsidR="00F579C2" w:rsidRPr="00883153" w:rsidRDefault="00F579C2" w:rsidP="00F617DB">
            <w:pPr>
              <w:snapToGrid w:val="0"/>
              <w:rPr>
                <w:rFonts w:ascii="Calibri" w:hAnsi="Calibri" w:cs="Calibri"/>
              </w:rPr>
            </w:pPr>
            <w:r w:rsidRPr="00883153">
              <w:rPr>
                <w:rFonts w:ascii="Calibri" w:hAnsi="Calibri" w:cs="Calibri"/>
              </w:rPr>
              <w:t>-   třídění organismů</w:t>
            </w:r>
          </w:p>
          <w:p w:rsidR="00F579C2" w:rsidRPr="00883153" w:rsidRDefault="00F579C2" w:rsidP="00F617DB">
            <w:pPr>
              <w:rPr>
                <w:rFonts w:ascii="Calibri" w:hAnsi="Calibri" w:cs="Calibri"/>
              </w:rPr>
            </w:pPr>
            <w:r w:rsidRPr="00883153">
              <w:rPr>
                <w:rFonts w:ascii="Calibri" w:hAnsi="Calibri" w:cs="Calibri"/>
              </w:rPr>
              <w:t>-   třídění přírodnin</w:t>
            </w:r>
          </w:p>
        </w:tc>
        <w:tc>
          <w:tcPr>
            <w:tcW w:w="2118" w:type="dxa"/>
            <w:tcBorders>
              <w:top w:val="single" w:sz="4" w:space="0" w:color="auto"/>
              <w:left w:val="single" w:sz="4" w:space="0" w:color="auto"/>
              <w:bottom w:val="single" w:sz="4" w:space="0" w:color="auto"/>
              <w:right w:val="single" w:sz="4" w:space="0" w:color="auto"/>
            </w:tcBorders>
          </w:tcPr>
          <w:p w:rsidR="00F579C2" w:rsidRPr="00883153" w:rsidRDefault="00F579C2" w:rsidP="00031F42">
            <w:pPr>
              <w:numPr>
                <w:ilvl w:val="0"/>
                <w:numId w:val="201"/>
              </w:numPr>
              <w:rPr>
                <w:rFonts w:ascii="Calibri" w:hAnsi="Calibri" w:cs="Calibri"/>
                <w:b/>
              </w:rPr>
            </w:pPr>
            <w:r w:rsidRPr="00883153">
              <w:rPr>
                <w:rFonts w:ascii="Calibri" w:hAnsi="Calibri" w:cs="Calibri"/>
                <w:b/>
              </w:rPr>
              <w:t xml:space="preserve"> EV</w:t>
            </w:r>
          </w:p>
          <w:p w:rsidR="00F579C2" w:rsidRPr="00883153" w:rsidRDefault="00F579C2" w:rsidP="00F617DB">
            <w:pPr>
              <w:rPr>
                <w:rFonts w:ascii="Calibri" w:hAnsi="Calibri" w:cs="Calibri"/>
              </w:rPr>
            </w:pPr>
            <w:r w:rsidRPr="00883153">
              <w:rPr>
                <w:rFonts w:ascii="Calibri" w:hAnsi="Calibri" w:cs="Calibri"/>
              </w:rPr>
              <w:t>Ekosystémy;</w:t>
            </w:r>
            <w:r w:rsidR="00FA5582">
              <w:rPr>
                <w:rFonts w:ascii="Calibri" w:hAnsi="Calibri" w:cs="Calibri"/>
              </w:rPr>
              <w:t xml:space="preserve"> (p</w:t>
            </w:r>
            <w:r w:rsidR="002F7280" w:rsidRPr="00883153">
              <w:rPr>
                <w:rFonts w:ascii="Calibri" w:hAnsi="Calibri" w:cs="Calibri"/>
              </w:rPr>
              <w:t>rá</w:t>
            </w:r>
            <w:r w:rsidR="00FA5582">
              <w:rPr>
                <w:rFonts w:ascii="Calibri" w:hAnsi="Calibri" w:cs="Calibri"/>
              </w:rPr>
              <w:t>-</w:t>
            </w:r>
            <w:r w:rsidR="002F7280" w:rsidRPr="00883153">
              <w:rPr>
                <w:rFonts w:ascii="Calibri" w:hAnsi="Calibri" w:cs="Calibri"/>
              </w:rPr>
              <w:t>ce s výukovým SW)</w:t>
            </w:r>
          </w:p>
          <w:p w:rsidR="00F579C2" w:rsidRPr="00883153" w:rsidRDefault="00F579C2" w:rsidP="00F617DB">
            <w:pPr>
              <w:rPr>
                <w:rFonts w:ascii="Calibri" w:hAnsi="Calibri" w:cs="Calibri"/>
                <w:i/>
              </w:rPr>
            </w:pPr>
          </w:p>
        </w:tc>
      </w:tr>
      <w:tr w:rsidR="00F579C2" w:rsidRPr="00883153" w:rsidTr="00EF4603">
        <w:trPr>
          <w:trHeight w:val="1989"/>
        </w:trPr>
        <w:tc>
          <w:tcPr>
            <w:tcW w:w="4248" w:type="dxa"/>
            <w:tcBorders>
              <w:top w:val="single" w:sz="4" w:space="0" w:color="auto"/>
              <w:left w:val="single" w:sz="4" w:space="0" w:color="auto"/>
              <w:bottom w:val="single" w:sz="4" w:space="0" w:color="auto"/>
              <w:right w:val="single" w:sz="4" w:space="0" w:color="auto"/>
            </w:tcBorders>
          </w:tcPr>
          <w:p w:rsidR="00F579C2" w:rsidRPr="00883153" w:rsidRDefault="00F579C2" w:rsidP="00F617DB">
            <w:pPr>
              <w:snapToGrid w:val="0"/>
              <w:rPr>
                <w:rFonts w:ascii="Calibri" w:hAnsi="Calibri" w:cs="Calibri"/>
                <w:b/>
              </w:rPr>
            </w:pPr>
            <w:r w:rsidRPr="00883153">
              <w:rPr>
                <w:rFonts w:ascii="Calibri" w:hAnsi="Calibri" w:cs="Calibri"/>
              </w:rPr>
              <w:lastRenderedPageBreak/>
              <w:t>-</w:t>
            </w:r>
            <w:r w:rsidRPr="00883153">
              <w:rPr>
                <w:rFonts w:ascii="Calibri" w:hAnsi="Calibri" w:cs="Calibri"/>
                <w:b/>
              </w:rPr>
              <w:t xml:space="preserve"> </w:t>
            </w:r>
            <w:r w:rsidRPr="00883153">
              <w:rPr>
                <w:rFonts w:ascii="Calibri" w:hAnsi="Calibri" w:cs="Calibri"/>
              </w:rPr>
              <w:t>zajímá se o způsob likvidace odpadů</w:t>
            </w:r>
          </w:p>
          <w:p w:rsidR="00F579C2" w:rsidRPr="00883153" w:rsidRDefault="00F579C2" w:rsidP="00F617DB">
            <w:pPr>
              <w:snapToGrid w:val="0"/>
              <w:rPr>
                <w:rFonts w:ascii="Calibri" w:hAnsi="Calibri" w:cs="Calibri"/>
              </w:rPr>
            </w:pPr>
            <w:r w:rsidRPr="00883153">
              <w:rPr>
                <w:rFonts w:ascii="Calibri" w:hAnsi="Calibri" w:cs="Calibri"/>
              </w:rPr>
              <w:t xml:space="preserve">- v rámci svých možností se zapojuje </w:t>
            </w:r>
            <w:r w:rsidR="00FA5582">
              <w:rPr>
                <w:rFonts w:ascii="Calibri" w:hAnsi="Calibri" w:cs="Calibri"/>
              </w:rPr>
              <w:t xml:space="preserve">    </w:t>
            </w:r>
            <w:r w:rsidRPr="00883153">
              <w:rPr>
                <w:rFonts w:ascii="Calibri" w:hAnsi="Calibri" w:cs="Calibri"/>
              </w:rPr>
              <w:t>do</w:t>
            </w:r>
            <w:r w:rsidR="00FA5582">
              <w:rPr>
                <w:rFonts w:ascii="Calibri" w:hAnsi="Calibri" w:cs="Calibri"/>
              </w:rPr>
              <w:t xml:space="preserve"> aktivit, které mohou ochranu </w:t>
            </w:r>
            <w:r w:rsidRPr="00883153">
              <w:rPr>
                <w:rFonts w:ascii="Calibri" w:hAnsi="Calibri" w:cs="Calibri"/>
              </w:rPr>
              <w:t>životního</w:t>
            </w:r>
            <w:r w:rsidR="00FA5582">
              <w:rPr>
                <w:rFonts w:ascii="Calibri" w:hAnsi="Calibri" w:cs="Calibri"/>
              </w:rPr>
              <w:t xml:space="preserve"> </w:t>
            </w:r>
            <w:r w:rsidRPr="00883153">
              <w:rPr>
                <w:rFonts w:ascii="Calibri" w:hAnsi="Calibri" w:cs="Calibri"/>
              </w:rPr>
              <w:t>prostředí podporovat</w:t>
            </w:r>
          </w:p>
          <w:p w:rsidR="00F579C2" w:rsidRPr="00883153" w:rsidRDefault="00F579C2" w:rsidP="00F617DB">
            <w:pPr>
              <w:snapToGrid w:val="0"/>
              <w:rPr>
                <w:rFonts w:ascii="Calibri" w:hAnsi="Calibri" w:cs="Calibri"/>
              </w:rPr>
            </w:pPr>
            <w:r w:rsidRPr="00883153">
              <w:rPr>
                <w:rFonts w:ascii="Calibri" w:hAnsi="Calibri" w:cs="Calibri"/>
              </w:rPr>
              <w:t>- zhodnotí některé konkrétní činnosti</w:t>
            </w:r>
          </w:p>
          <w:p w:rsidR="00F579C2" w:rsidRPr="00883153" w:rsidRDefault="00F579C2" w:rsidP="00F617DB">
            <w:pPr>
              <w:snapToGrid w:val="0"/>
              <w:rPr>
                <w:rFonts w:ascii="Calibri" w:hAnsi="Calibri" w:cs="Calibri"/>
              </w:rPr>
            </w:pPr>
            <w:r w:rsidRPr="00883153">
              <w:rPr>
                <w:rFonts w:ascii="Calibri" w:hAnsi="Calibri" w:cs="Calibri"/>
              </w:rPr>
              <w:t xml:space="preserve">  člověka, které životní prostředí a </w:t>
            </w:r>
          </w:p>
          <w:p w:rsidR="00F579C2" w:rsidRPr="00883153" w:rsidRDefault="00F579C2" w:rsidP="00F617DB">
            <w:pPr>
              <w:snapToGrid w:val="0"/>
              <w:rPr>
                <w:rFonts w:ascii="Calibri" w:hAnsi="Calibri" w:cs="Calibri"/>
              </w:rPr>
            </w:pPr>
            <w:r w:rsidRPr="00883153">
              <w:rPr>
                <w:rFonts w:ascii="Calibri" w:hAnsi="Calibri" w:cs="Calibri"/>
              </w:rPr>
              <w:t xml:space="preserve">  přírodu poškozují</w:t>
            </w:r>
          </w:p>
          <w:p w:rsidR="00F579C2" w:rsidRPr="00883153" w:rsidRDefault="00F579C2" w:rsidP="00F617DB">
            <w:pPr>
              <w:snapToGrid w:val="0"/>
              <w:rPr>
                <w:rFonts w:ascii="Calibri" w:hAnsi="Calibri" w:cs="Calibri"/>
              </w:rPr>
            </w:pPr>
            <w:r w:rsidRPr="00883153">
              <w:rPr>
                <w:rFonts w:ascii="Calibri" w:hAnsi="Calibri" w:cs="Calibri"/>
              </w:rPr>
              <w:t>- objasní pojem chráněné území</w:t>
            </w:r>
          </w:p>
          <w:p w:rsidR="00F579C2" w:rsidRPr="00883153" w:rsidRDefault="00F579C2" w:rsidP="00F617DB">
            <w:pPr>
              <w:snapToGrid w:val="0"/>
              <w:rPr>
                <w:rFonts w:ascii="Calibri" w:hAnsi="Calibri" w:cs="Calibri"/>
              </w:rPr>
            </w:pPr>
            <w:r w:rsidRPr="00883153">
              <w:rPr>
                <w:rFonts w:ascii="Calibri" w:hAnsi="Calibri" w:cs="Calibri"/>
              </w:rPr>
              <w:t>- rozliší pojem botanická a zoologická</w:t>
            </w:r>
          </w:p>
          <w:p w:rsidR="00F579C2" w:rsidRPr="00883153" w:rsidRDefault="00F579C2" w:rsidP="00F617DB">
            <w:pPr>
              <w:snapToGrid w:val="0"/>
              <w:rPr>
                <w:rFonts w:ascii="Calibri" w:hAnsi="Calibri" w:cs="Calibri"/>
              </w:rPr>
            </w:pPr>
            <w:r w:rsidRPr="00883153">
              <w:rPr>
                <w:rFonts w:ascii="Calibri" w:hAnsi="Calibri" w:cs="Calibri"/>
              </w:rPr>
              <w:t xml:space="preserve">  zahrada, chápe jejich význam </w:t>
            </w:r>
          </w:p>
          <w:p w:rsidR="00F579C2" w:rsidRPr="00883153" w:rsidRDefault="00F579C2" w:rsidP="00F617DB">
            <w:pPr>
              <w:snapToGrid w:val="0"/>
              <w:rPr>
                <w:rFonts w:ascii="Calibri" w:hAnsi="Calibri" w:cs="Calibri"/>
              </w:rPr>
            </w:pPr>
            <w:r w:rsidRPr="00883153">
              <w:rPr>
                <w:rFonts w:ascii="Calibri" w:hAnsi="Calibri" w:cs="Calibri"/>
              </w:rPr>
              <w:t>- hodnotí ekologické problémy</w:t>
            </w:r>
          </w:p>
          <w:p w:rsidR="00F579C2" w:rsidRPr="00883153" w:rsidRDefault="00F579C2" w:rsidP="00F617DB">
            <w:pPr>
              <w:snapToGrid w:val="0"/>
              <w:rPr>
                <w:rFonts w:ascii="Calibri" w:hAnsi="Calibri" w:cs="Calibri"/>
              </w:rPr>
            </w:pPr>
            <w:r w:rsidRPr="00883153">
              <w:rPr>
                <w:rFonts w:ascii="Calibri" w:hAnsi="Calibri" w:cs="Calibri"/>
              </w:rPr>
              <w:t xml:space="preserve">  v celosvětovém měřítku a využije</w:t>
            </w:r>
          </w:p>
          <w:p w:rsidR="00F579C2" w:rsidRPr="00883153" w:rsidRDefault="00F579C2" w:rsidP="00F617DB">
            <w:pPr>
              <w:rPr>
                <w:rFonts w:ascii="Calibri" w:hAnsi="Calibri" w:cs="Calibri"/>
              </w:rPr>
            </w:pPr>
            <w:r w:rsidRPr="00883153">
              <w:rPr>
                <w:rFonts w:ascii="Calibri" w:hAnsi="Calibri" w:cs="Calibri"/>
              </w:rPr>
              <w:t xml:space="preserve">  příkladů</w:t>
            </w:r>
          </w:p>
        </w:tc>
        <w:tc>
          <w:tcPr>
            <w:tcW w:w="3672" w:type="dxa"/>
            <w:gridSpan w:val="2"/>
            <w:tcBorders>
              <w:top w:val="single" w:sz="4" w:space="0" w:color="auto"/>
              <w:left w:val="single" w:sz="4" w:space="0" w:color="auto"/>
              <w:bottom w:val="single" w:sz="4" w:space="0" w:color="auto"/>
              <w:right w:val="single" w:sz="4" w:space="0" w:color="auto"/>
            </w:tcBorders>
          </w:tcPr>
          <w:p w:rsidR="00F579C2" w:rsidRPr="00FA5582" w:rsidRDefault="00F579C2" w:rsidP="00031F42">
            <w:pPr>
              <w:numPr>
                <w:ilvl w:val="0"/>
                <w:numId w:val="201"/>
              </w:numPr>
              <w:suppressAutoHyphens/>
              <w:rPr>
                <w:rFonts w:ascii="Calibri" w:hAnsi="Calibri" w:cs="Calibri"/>
                <w:u w:val="single"/>
              </w:rPr>
            </w:pPr>
            <w:r w:rsidRPr="00FA5582">
              <w:rPr>
                <w:rFonts w:ascii="Calibri" w:hAnsi="Calibri" w:cs="Calibri"/>
                <w:b/>
                <w:u w:val="single"/>
              </w:rPr>
              <w:t xml:space="preserve">Ohleduplné chování k přírodě a </w:t>
            </w:r>
          </w:p>
          <w:p w:rsidR="00F579C2" w:rsidRPr="00FA5582" w:rsidRDefault="00F579C2" w:rsidP="00F617DB">
            <w:pPr>
              <w:rPr>
                <w:rFonts w:ascii="Calibri" w:hAnsi="Calibri" w:cs="Calibri"/>
                <w:u w:val="single"/>
              </w:rPr>
            </w:pPr>
            <w:r w:rsidRPr="00FA5582">
              <w:rPr>
                <w:rFonts w:ascii="Calibri" w:hAnsi="Calibri" w:cs="Calibri"/>
                <w:b/>
              </w:rPr>
              <w:t xml:space="preserve">    </w:t>
            </w:r>
            <w:r w:rsidRPr="00FA5582">
              <w:rPr>
                <w:rFonts w:ascii="Calibri" w:hAnsi="Calibri" w:cs="Calibri"/>
                <w:b/>
                <w:u w:val="single"/>
              </w:rPr>
              <w:t>ochrana přírody</w:t>
            </w:r>
          </w:p>
          <w:p w:rsidR="00F579C2" w:rsidRPr="00883153" w:rsidRDefault="00F579C2" w:rsidP="00F617DB">
            <w:pPr>
              <w:rPr>
                <w:rFonts w:ascii="Calibri" w:hAnsi="Calibri" w:cs="Calibri"/>
              </w:rPr>
            </w:pPr>
            <w:r w:rsidRPr="00883153">
              <w:rPr>
                <w:rFonts w:ascii="Calibri" w:hAnsi="Calibri" w:cs="Calibri"/>
              </w:rPr>
              <w:t>-  botanické zahrady</w:t>
            </w:r>
          </w:p>
          <w:p w:rsidR="00F579C2" w:rsidRPr="00883153" w:rsidRDefault="00F579C2" w:rsidP="00F617DB">
            <w:pPr>
              <w:rPr>
                <w:rFonts w:ascii="Calibri" w:hAnsi="Calibri" w:cs="Calibri"/>
              </w:rPr>
            </w:pPr>
            <w:r w:rsidRPr="00883153">
              <w:rPr>
                <w:rFonts w:ascii="Calibri" w:hAnsi="Calibri" w:cs="Calibri"/>
              </w:rPr>
              <w:t>-  úloha zoo v ochraně přírody</w:t>
            </w:r>
          </w:p>
          <w:p w:rsidR="00F579C2" w:rsidRPr="00883153" w:rsidRDefault="00F579C2" w:rsidP="00F617DB">
            <w:pPr>
              <w:rPr>
                <w:rFonts w:ascii="Calibri" w:hAnsi="Calibri" w:cs="Calibri"/>
              </w:rPr>
            </w:pPr>
            <w:r w:rsidRPr="00883153">
              <w:rPr>
                <w:rFonts w:ascii="Calibri" w:hAnsi="Calibri" w:cs="Calibri"/>
              </w:rPr>
              <w:t>-  člověk a příroda</w:t>
            </w:r>
          </w:p>
          <w:p w:rsidR="00F579C2" w:rsidRPr="00883153" w:rsidRDefault="00F579C2" w:rsidP="00F617DB">
            <w:pPr>
              <w:rPr>
                <w:rFonts w:ascii="Calibri" w:hAnsi="Calibri" w:cs="Calibri"/>
              </w:rPr>
            </w:pPr>
            <w:r w:rsidRPr="00883153">
              <w:rPr>
                <w:rFonts w:ascii="Calibri" w:hAnsi="Calibri" w:cs="Calibri"/>
              </w:rPr>
              <w:t>-  ochrana a tvorba životního prostředí</w:t>
            </w:r>
          </w:p>
          <w:p w:rsidR="00F579C2" w:rsidRPr="00883153" w:rsidRDefault="00F579C2" w:rsidP="00F617DB">
            <w:pPr>
              <w:rPr>
                <w:rFonts w:ascii="Calibri" w:hAnsi="Calibri" w:cs="Calibri"/>
              </w:rPr>
            </w:pPr>
            <w:r w:rsidRPr="00883153">
              <w:rPr>
                <w:rFonts w:ascii="Calibri" w:hAnsi="Calibri" w:cs="Calibri"/>
              </w:rPr>
              <w:t>-  likvidace odpadů</w:t>
            </w:r>
          </w:p>
          <w:p w:rsidR="00F579C2" w:rsidRPr="00883153" w:rsidRDefault="00F579C2" w:rsidP="00F617DB">
            <w:pPr>
              <w:rPr>
                <w:rFonts w:ascii="Calibri" w:hAnsi="Calibri" w:cs="Calibri"/>
              </w:rPr>
            </w:pPr>
            <w:r w:rsidRPr="00883153">
              <w:rPr>
                <w:rFonts w:ascii="Calibri" w:hAnsi="Calibri" w:cs="Calibri"/>
              </w:rPr>
              <w:t xml:space="preserve">-  živelné pohromy a ekologické </w:t>
            </w:r>
          </w:p>
          <w:p w:rsidR="00F579C2" w:rsidRPr="00883153" w:rsidRDefault="00F579C2" w:rsidP="00F617DB">
            <w:pPr>
              <w:rPr>
                <w:rFonts w:ascii="Calibri" w:hAnsi="Calibri" w:cs="Calibri"/>
              </w:rPr>
            </w:pPr>
            <w:r w:rsidRPr="00883153">
              <w:rPr>
                <w:rFonts w:ascii="Calibri" w:hAnsi="Calibri" w:cs="Calibri"/>
              </w:rPr>
              <w:t xml:space="preserve">   katastrofy</w:t>
            </w:r>
          </w:p>
          <w:p w:rsidR="00F579C2" w:rsidRPr="00883153" w:rsidRDefault="00F579C2" w:rsidP="00F617DB">
            <w:pPr>
              <w:rPr>
                <w:rFonts w:ascii="Calibri" w:hAnsi="Calibri" w:cs="Calibri"/>
              </w:rPr>
            </w:pPr>
          </w:p>
        </w:tc>
        <w:tc>
          <w:tcPr>
            <w:tcW w:w="2118" w:type="dxa"/>
            <w:tcBorders>
              <w:top w:val="single" w:sz="4" w:space="0" w:color="auto"/>
              <w:left w:val="single" w:sz="4" w:space="0" w:color="auto"/>
              <w:bottom w:val="single" w:sz="4" w:space="0" w:color="auto"/>
              <w:right w:val="single" w:sz="4" w:space="0" w:color="auto"/>
            </w:tcBorders>
          </w:tcPr>
          <w:p w:rsidR="00F579C2" w:rsidRPr="00883153" w:rsidRDefault="00F579C2" w:rsidP="00031F42">
            <w:pPr>
              <w:numPr>
                <w:ilvl w:val="0"/>
                <w:numId w:val="201"/>
              </w:numPr>
              <w:rPr>
                <w:rFonts w:ascii="Calibri" w:hAnsi="Calibri" w:cs="Calibri"/>
                <w:b/>
              </w:rPr>
            </w:pPr>
            <w:r w:rsidRPr="00883153">
              <w:rPr>
                <w:rFonts w:ascii="Calibri" w:hAnsi="Calibri" w:cs="Calibri"/>
                <w:b/>
              </w:rPr>
              <w:t xml:space="preserve"> EV</w:t>
            </w:r>
          </w:p>
          <w:p w:rsidR="00F579C2" w:rsidRPr="00883153" w:rsidRDefault="00F579C2" w:rsidP="00F617DB">
            <w:pPr>
              <w:rPr>
                <w:rFonts w:ascii="Calibri" w:hAnsi="Calibri" w:cs="Calibri"/>
              </w:rPr>
            </w:pPr>
            <w:r w:rsidRPr="00883153">
              <w:rPr>
                <w:rFonts w:ascii="Calibri" w:hAnsi="Calibri" w:cs="Calibri"/>
              </w:rPr>
              <w:t>Ekosystémy;</w:t>
            </w:r>
          </w:p>
          <w:p w:rsidR="00F579C2" w:rsidRPr="00FA5582" w:rsidRDefault="002F7280" w:rsidP="00F617DB">
            <w:pPr>
              <w:rPr>
                <w:rFonts w:ascii="Calibri" w:hAnsi="Calibri" w:cs="Calibri"/>
              </w:rPr>
            </w:pPr>
            <w:r w:rsidRPr="00FA5582">
              <w:rPr>
                <w:rFonts w:ascii="Calibri" w:hAnsi="Calibri" w:cs="Calibri"/>
              </w:rPr>
              <w:t>(</w:t>
            </w:r>
            <w:r w:rsidR="00F579C2" w:rsidRPr="00FA5582">
              <w:rPr>
                <w:rFonts w:ascii="Calibri" w:hAnsi="Calibri" w:cs="Calibri"/>
              </w:rPr>
              <w:t>návštěva zoo</w:t>
            </w:r>
            <w:r w:rsidRPr="00FA5582">
              <w:rPr>
                <w:rFonts w:ascii="Calibri" w:hAnsi="Calibri" w:cs="Calibri"/>
              </w:rPr>
              <w:t>)</w:t>
            </w:r>
          </w:p>
          <w:p w:rsidR="00F579C2" w:rsidRPr="00883153" w:rsidRDefault="00F579C2" w:rsidP="00F617DB">
            <w:pPr>
              <w:rPr>
                <w:rFonts w:ascii="Calibri" w:hAnsi="Calibri" w:cs="Calibri"/>
                <w:i/>
              </w:rPr>
            </w:pPr>
          </w:p>
          <w:p w:rsidR="00F579C2" w:rsidRPr="00883153" w:rsidRDefault="00F579C2" w:rsidP="00F617DB">
            <w:pPr>
              <w:rPr>
                <w:rFonts w:ascii="Calibri" w:hAnsi="Calibri" w:cs="Calibri"/>
              </w:rPr>
            </w:pPr>
            <w:r w:rsidRPr="00883153">
              <w:rPr>
                <w:rFonts w:ascii="Calibri" w:hAnsi="Calibri" w:cs="Calibri"/>
              </w:rPr>
              <w:t>Vztah člověka k prostředí;</w:t>
            </w:r>
          </w:p>
          <w:p w:rsidR="00F579C2" w:rsidRPr="00883153" w:rsidRDefault="002F7280" w:rsidP="00F617DB">
            <w:pPr>
              <w:rPr>
                <w:rFonts w:ascii="Calibri" w:hAnsi="Calibri" w:cs="Calibri"/>
                <w:b/>
              </w:rPr>
            </w:pPr>
            <w:r w:rsidRPr="00883153">
              <w:rPr>
                <w:rFonts w:ascii="Calibri" w:hAnsi="Calibri" w:cs="Calibri"/>
                <w:b/>
              </w:rPr>
              <w:t>(</w:t>
            </w:r>
            <w:r w:rsidR="00FA5582">
              <w:rPr>
                <w:rFonts w:ascii="Calibri" w:hAnsi="Calibri" w:cs="Calibri"/>
              </w:rPr>
              <w:t>t</w:t>
            </w:r>
            <w:r w:rsidRPr="00883153">
              <w:rPr>
                <w:rFonts w:ascii="Calibri" w:hAnsi="Calibri" w:cs="Calibri"/>
              </w:rPr>
              <w:t xml:space="preserve">řídění odpadu </w:t>
            </w:r>
            <w:r w:rsidR="00EF4603">
              <w:rPr>
                <w:rFonts w:ascii="Calibri" w:hAnsi="Calibri" w:cs="Calibri"/>
              </w:rPr>
              <w:t xml:space="preserve">  </w:t>
            </w:r>
            <w:r w:rsidRPr="00883153">
              <w:rPr>
                <w:rFonts w:ascii="Calibri" w:hAnsi="Calibri" w:cs="Calibri"/>
              </w:rPr>
              <w:t>ve škole)</w:t>
            </w:r>
          </w:p>
          <w:p w:rsidR="00F579C2" w:rsidRPr="00883153" w:rsidRDefault="00F579C2" w:rsidP="00F617DB">
            <w:pPr>
              <w:rPr>
                <w:rFonts w:ascii="Calibri" w:hAnsi="Calibri" w:cs="Calibri"/>
              </w:rPr>
            </w:pPr>
          </w:p>
          <w:p w:rsidR="00F579C2" w:rsidRPr="00883153" w:rsidRDefault="00F579C2" w:rsidP="00031F42">
            <w:pPr>
              <w:numPr>
                <w:ilvl w:val="0"/>
                <w:numId w:val="199"/>
              </w:numPr>
              <w:rPr>
                <w:rFonts w:ascii="Calibri" w:hAnsi="Calibri" w:cs="Calibri"/>
                <w:b/>
              </w:rPr>
            </w:pPr>
            <w:r w:rsidRPr="00883153">
              <w:rPr>
                <w:rFonts w:ascii="Calibri" w:hAnsi="Calibri" w:cs="Calibri"/>
                <w:b/>
              </w:rPr>
              <w:t xml:space="preserve">   VDO</w:t>
            </w:r>
          </w:p>
          <w:p w:rsidR="00F579C2" w:rsidRPr="00883153" w:rsidRDefault="00F579C2" w:rsidP="00F617DB">
            <w:pPr>
              <w:rPr>
                <w:rFonts w:ascii="Calibri" w:hAnsi="Calibri" w:cs="Calibri"/>
              </w:rPr>
            </w:pPr>
            <w:r w:rsidRPr="00883153">
              <w:rPr>
                <w:rFonts w:ascii="Calibri" w:hAnsi="Calibri" w:cs="Calibri"/>
              </w:rPr>
              <w:t>Občan, občanská společnost a stát;</w:t>
            </w:r>
          </w:p>
          <w:p w:rsidR="00F579C2" w:rsidRDefault="00FA5582" w:rsidP="00F617DB">
            <w:pPr>
              <w:rPr>
                <w:rFonts w:ascii="Calibri" w:hAnsi="Calibri" w:cs="Calibri"/>
              </w:rPr>
            </w:pPr>
            <w:r>
              <w:rPr>
                <w:rFonts w:ascii="Calibri" w:hAnsi="Calibri" w:cs="Calibri"/>
              </w:rPr>
              <w:t>(n</w:t>
            </w:r>
            <w:r w:rsidR="002F7280" w:rsidRPr="00883153">
              <w:rPr>
                <w:rFonts w:ascii="Calibri" w:hAnsi="Calibri" w:cs="Calibri"/>
              </w:rPr>
              <w:t>ávštěva ekol. centra)</w:t>
            </w:r>
          </w:p>
          <w:p w:rsidR="00FA5582" w:rsidRPr="00883153" w:rsidRDefault="00FA5582" w:rsidP="00F617DB">
            <w:pPr>
              <w:rPr>
                <w:rFonts w:ascii="Calibri" w:hAnsi="Calibri" w:cs="Calibri"/>
              </w:rPr>
            </w:pPr>
          </w:p>
        </w:tc>
      </w:tr>
      <w:tr w:rsidR="00F579C2" w:rsidRPr="00883153" w:rsidTr="00EF4603">
        <w:trPr>
          <w:trHeight w:val="552"/>
        </w:trPr>
        <w:tc>
          <w:tcPr>
            <w:tcW w:w="4248" w:type="dxa"/>
            <w:tcBorders>
              <w:top w:val="single" w:sz="4" w:space="0" w:color="auto"/>
              <w:left w:val="single" w:sz="4" w:space="0" w:color="auto"/>
              <w:bottom w:val="single" w:sz="4" w:space="0" w:color="auto"/>
              <w:right w:val="single" w:sz="4" w:space="0" w:color="auto"/>
            </w:tcBorders>
          </w:tcPr>
          <w:p w:rsidR="00F579C2" w:rsidRPr="00883153" w:rsidRDefault="00F579C2" w:rsidP="00F617DB">
            <w:pPr>
              <w:snapToGrid w:val="0"/>
              <w:rPr>
                <w:rFonts w:ascii="Calibri" w:hAnsi="Calibri" w:cs="Calibri"/>
              </w:rPr>
            </w:pPr>
            <w:r w:rsidRPr="00883153">
              <w:rPr>
                <w:rFonts w:ascii="Calibri" w:hAnsi="Calibri" w:cs="Calibri"/>
              </w:rPr>
              <w:t>- vyjmenuje složky zdravé výživy</w:t>
            </w:r>
          </w:p>
          <w:p w:rsidR="00F579C2" w:rsidRPr="00883153" w:rsidRDefault="00F579C2" w:rsidP="00F617DB">
            <w:pPr>
              <w:snapToGrid w:val="0"/>
              <w:rPr>
                <w:rFonts w:ascii="Calibri" w:hAnsi="Calibri" w:cs="Calibri"/>
              </w:rPr>
            </w:pPr>
            <w:r w:rsidRPr="00883153">
              <w:rPr>
                <w:rFonts w:ascii="Calibri" w:hAnsi="Calibri" w:cs="Calibri"/>
              </w:rPr>
              <w:t>- přemýšlí o zdravé stravě</w:t>
            </w:r>
          </w:p>
          <w:p w:rsidR="00F579C2" w:rsidRPr="00883153" w:rsidRDefault="00F579C2" w:rsidP="00F617DB">
            <w:pPr>
              <w:snapToGrid w:val="0"/>
              <w:rPr>
                <w:rFonts w:ascii="Calibri" w:hAnsi="Calibri" w:cs="Calibri"/>
              </w:rPr>
            </w:pPr>
            <w:r w:rsidRPr="00883153">
              <w:rPr>
                <w:rFonts w:ascii="Calibri" w:hAnsi="Calibri" w:cs="Calibri"/>
              </w:rPr>
              <w:t>- porovnává s reklamou</w:t>
            </w:r>
          </w:p>
          <w:p w:rsidR="00F579C2" w:rsidRPr="00883153" w:rsidRDefault="00F579C2" w:rsidP="00F617DB">
            <w:pPr>
              <w:snapToGrid w:val="0"/>
              <w:rPr>
                <w:rFonts w:ascii="Calibri" w:hAnsi="Calibri" w:cs="Calibri"/>
              </w:rPr>
            </w:pPr>
            <w:r w:rsidRPr="00883153">
              <w:rPr>
                <w:rFonts w:ascii="Calibri" w:hAnsi="Calibri" w:cs="Calibri"/>
              </w:rPr>
              <w:t xml:space="preserve">- popíše průběh běžné nemoci  a </w:t>
            </w:r>
          </w:p>
          <w:p w:rsidR="00F579C2" w:rsidRPr="00883153" w:rsidRDefault="00F579C2" w:rsidP="00F617DB">
            <w:pPr>
              <w:snapToGrid w:val="0"/>
              <w:rPr>
                <w:rFonts w:ascii="Calibri" w:hAnsi="Calibri" w:cs="Calibri"/>
              </w:rPr>
            </w:pPr>
            <w:r w:rsidRPr="00883153">
              <w:rPr>
                <w:rFonts w:ascii="Calibri" w:hAnsi="Calibri" w:cs="Calibri"/>
              </w:rPr>
              <w:t xml:space="preserve">  dodržuje léčebný režim</w:t>
            </w:r>
          </w:p>
          <w:p w:rsidR="00F579C2" w:rsidRPr="00883153" w:rsidRDefault="00F579C2" w:rsidP="00F617DB">
            <w:pPr>
              <w:snapToGrid w:val="0"/>
              <w:rPr>
                <w:rFonts w:ascii="Calibri" w:hAnsi="Calibri" w:cs="Calibri"/>
              </w:rPr>
            </w:pPr>
            <w:r w:rsidRPr="00883153">
              <w:rPr>
                <w:rFonts w:ascii="Calibri" w:hAnsi="Calibri" w:cs="Calibri"/>
              </w:rPr>
              <w:t>- zná zásady první  pomoci(zlomeniny,</w:t>
            </w:r>
          </w:p>
          <w:p w:rsidR="00F579C2" w:rsidRPr="00883153" w:rsidRDefault="00F579C2" w:rsidP="00F617DB">
            <w:pPr>
              <w:snapToGrid w:val="0"/>
              <w:rPr>
                <w:rFonts w:ascii="Calibri" w:hAnsi="Calibri" w:cs="Calibri"/>
              </w:rPr>
            </w:pPr>
            <w:r w:rsidRPr="00883153">
              <w:rPr>
                <w:rFonts w:ascii="Calibri" w:hAnsi="Calibri" w:cs="Calibri"/>
              </w:rPr>
              <w:t xml:space="preserve">  zástava dýchání)</w:t>
            </w:r>
          </w:p>
          <w:p w:rsidR="00F579C2" w:rsidRPr="00883153" w:rsidRDefault="00F579C2" w:rsidP="00F617DB">
            <w:pPr>
              <w:snapToGrid w:val="0"/>
              <w:rPr>
                <w:rFonts w:ascii="Calibri" w:hAnsi="Calibri" w:cs="Calibri"/>
              </w:rPr>
            </w:pPr>
            <w:r w:rsidRPr="00883153">
              <w:rPr>
                <w:rFonts w:ascii="Calibri" w:hAnsi="Calibri" w:cs="Calibri"/>
              </w:rPr>
              <w:t xml:space="preserve">- dokáže telefonovat na  tísňová volání </w:t>
            </w:r>
          </w:p>
          <w:p w:rsidR="00F579C2" w:rsidRPr="00883153" w:rsidRDefault="00F579C2" w:rsidP="00F617DB">
            <w:pPr>
              <w:rPr>
                <w:rFonts w:ascii="Calibri" w:hAnsi="Calibri" w:cs="Calibri"/>
              </w:rPr>
            </w:pPr>
            <w:r w:rsidRPr="00883153">
              <w:rPr>
                <w:rFonts w:ascii="Calibri" w:hAnsi="Calibri" w:cs="Calibri"/>
              </w:rPr>
              <w:t xml:space="preserve">  (první pomoc, hasiči, policie)</w:t>
            </w:r>
          </w:p>
        </w:tc>
        <w:tc>
          <w:tcPr>
            <w:tcW w:w="3672" w:type="dxa"/>
            <w:gridSpan w:val="2"/>
            <w:tcBorders>
              <w:top w:val="single" w:sz="4" w:space="0" w:color="auto"/>
              <w:left w:val="single" w:sz="4" w:space="0" w:color="auto"/>
              <w:bottom w:val="single" w:sz="4" w:space="0" w:color="auto"/>
              <w:right w:val="single" w:sz="4" w:space="0" w:color="auto"/>
            </w:tcBorders>
          </w:tcPr>
          <w:p w:rsidR="00F579C2" w:rsidRPr="00FA5582" w:rsidRDefault="00F579C2" w:rsidP="00031F42">
            <w:pPr>
              <w:numPr>
                <w:ilvl w:val="0"/>
                <w:numId w:val="199"/>
              </w:numPr>
              <w:suppressAutoHyphens/>
              <w:snapToGrid w:val="0"/>
              <w:rPr>
                <w:rFonts w:ascii="Calibri" w:hAnsi="Calibri" w:cs="Calibri"/>
                <w:b/>
                <w:u w:val="single"/>
              </w:rPr>
            </w:pPr>
            <w:r w:rsidRPr="00FA5582">
              <w:rPr>
                <w:rFonts w:ascii="Calibri" w:hAnsi="Calibri" w:cs="Calibri"/>
                <w:b/>
                <w:u w:val="single"/>
              </w:rPr>
              <w:t>Péče o zdraví, zdravá výživa</w:t>
            </w:r>
          </w:p>
          <w:p w:rsidR="00F579C2" w:rsidRPr="00883153" w:rsidRDefault="00F579C2" w:rsidP="00F617DB">
            <w:pPr>
              <w:snapToGrid w:val="0"/>
              <w:rPr>
                <w:rFonts w:ascii="Calibri" w:hAnsi="Calibri" w:cs="Calibri"/>
              </w:rPr>
            </w:pPr>
            <w:r w:rsidRPr="00883153">
              <w:rPr>
                <w:rFonts w:ascii="Calibri" w:hAnsi="Calibri" w:cs="Calibri"/>
              </w:rPr>
              <w:t>-  složky výživy</w:t>
            </w:r>
          </w:p>
          <w:p w:rsidR="00F579C2" w:rsidRPr="00883153" w:rsidRDefault="00F579C2" w:rsidP="00F617DB">
            <w:pPr>
              <w:snapToGrid w:val="0"/>
              <w:rPr>
                <w:rFonts w:ascii="Calibri" w:hAnsi="Calibri" w:cs="Calibri"/>
              </w:rPr>
            </w:pPr>
            <w:r w:rsidRPr="00883153">
              <w:rPr>
                <w:rFonts w:ascii="Calibri" w:hAnsi="Calibri" w:cs="Calibri"/>
              </w:rPr>
              <w:t>-  reklamní vlivy</w:t>
            </w:r>
          </w:p>
          <w:p w:rsidR="00F579C2" w:rsidRPr="00883153" w:rsidRDefault="00F579C2" w:rsidP="00F617DB">
            <w:pPr>
              <w:snapToGrid w:val="0"/>
              <w:rPr>
                <w:rFonts w:ascii="Calibri" w:hAnsi="Calibri" w:cs="Calibri"/>
              </w:rPr>
            </w:pPr>
            <w:r w:rsidRPr="00883153">
              <w:rPr>
                <w:rFonts w:ascii="Calibri" w:hAnsi="Calibri" w:cs="Calibri"/>
              </w:rPr>
              <w:t>-  nemoc</w:t>
            </w:r>
          </w:p>
          <w:p w:rsidR="00F579C2" w:rsidRPr="00883153" w:rsidRDefault="00F579C2" w:rsidP="00F617DB">
            <w:pPr>
              <w:snapToGrid w:val="0"/>
              <w:rPr>
                <w:rFonts w:ascii="Calibri" w:hAnsi="Calibri" w:cs="Calibri"/>
              </w:rPr>
            </w:pPr>
            <w:r w:rsidRPr="00883153">
              <w:rPr>
                <w:rFonts w:ascii="Calibri" w:hAnsi="Calibri" w:cs="Calibri"/>
              </w:rPr>
              <w:t>-  drobné úrazy a poranění</w:t>
            </w:r>
          </w:p>
          <w:p w:rsidR="00F579C2" w:rsidRPr="00883153" w:rsidRDefault="00F579C2" w:rsidP="00F617DB">
            <w:pPr>
              <w:snapToGrid w:val="0"/>
              <w:rPr>
                <w:rFonts w:ascii="Calibri" w:hAnsi="Calibri" w:cs="Calibri"/>
              </w:rPr>
            </w:pPr>
            <w:r w:rsidRPr="00883153">
              <w:rPr>
                <w:rFonts w:ascii="Calibri" w:hAnsi="Calibri" w:cs="Calibri"/>
              </w:rPr>
              <w:t>-  první pomoc</w:t>
            </w:r>
          </w:p>
          <w:p w:rsidR="00F579C2" w:rsidRPr="00883153" w:rsidRDefault="00F579C2" w:rsidP="00F617DB">
            <w:pPr>
              <w:rPr>
                <w:rFonts w:ascii="Calibri" w:hAnsi="Calibri" w:cs="Calibri"/>
              </w:rPr>
            </w:pPr>
          </w:p>
        </w:tc>
        <w:tc>
          <w:tcPr>
            <w:tcW w:w="2118" w:type="dxa"/>
            <w:tcBorders>
              <w:top w:val="single" w:sz="4" w:space="0" w:color="auto"/>
              <w:left w:val="single" w:sz="4" w:space="0" w:color="auto"/>
              <w:bottom w:val="single" w:sz="4" w:space="0" w:color="auto"/>
              <w:right w:val="single" w:sz="4" w:space="0" w:color="auto"/>
            </w:tcBorders>
          </w:tcPr>
          <w:p w:rsidR="00F579C2" w:rsidRPr="00883153" w:rsidRDefault="00F579C2" w:rsidP="00031F42">
            <w:pPr>
              <w:numPr>
                <w:ilvl w:val="0"/>
                <w:numId w:val="199"/>
              </w:numPr>
              <w:rPr>
                <w:rFonts w:ascii="Calibri" w:hAnsi="Calibri" w:cs="Calibri"/>
              </w:rPr>
            </w:pPr>
            <w:r w:rsidRPr="00883153">
              <w:rPr>
                <w:rFonts w:ascii="Calibri" w:hAnsi="Calibri" w:cs="Calibri"/>
              </w:rPr>
              <w:t xml:space="preserve">    </w:t>
            </w:r>
            <w:r w:rsidRPr="00883153">
              <w:rPr>
                <w:rFonts w:ascii="Calibri" w:hAnsi="Calibri" w:cs="Calibri"/>
                <w:b/>
              </w:rPr>
              <w:t>MDV</w:t>
            </w:r>
          </w:p>
          <w:p w:rsidR="00F579C2" w:rsidRPr="00883153" w:rsidRDefault="00F579C2" w:rsidP="00F617DB">
            <w:pPr>
              <w:rPr>
                <w:rFonts w:ascii="Calibri" w:hAnsi="Calibri" w:cs="Calibri"/>
                <w:i/>
              </w:rPr>
            </w:pPr>
            <w:r w:rsidRPr="00883153">
              <w:rPr>
                <w:rFonts w:ascii="Calibri" w:hAnsi="Calibri" w:cs="Calibri"/>
              </w:rPr>
              <w:t>Fungování a vliv médií ve společnosti;</w:t>
            </w:r>
          </w:p>
          <w:p w:rsidR="00F579C2" w:rsidRPr="00883153" w:rsidRDefault="00FA5582" w:rsidP="00F617DB">
            <w:pPr>
              <w:rPr>
                <w:rFonts w:ascii="Calibri" w:hAnsi="Calibri" w:cs="Calibri"/>
              </w:rPr>
            </w:pPr>
            <w:r>
              <w:rPr>
                <w:rFonts w:ascii="Calibri" w:hAnsi="Calibri" w:cs="Calibri"/>
              </w:rPr>
              <w:t>(č</w:t>
            </w:r>
            <w:r w:rsidR="002F7280" w:rsidRPr="00883153">
              <w:rPr>
                <w:rFonts w:ascii="Calibri" w:hAnsi="Calibri" w:cs="Calibri"/>
              </w:rPr>
              <w:t>lánek v děts. časopise)</w:t>
            </w:r>
          </w:p>
          <w:p w:rsidR="00A90C23" w:rsidRPr="00883153" w:rsidRDefault="00A90C23" w:rsidP="00F617DB">
            <w:pPr>
              <w:rPr>
                <w:rFonts w:ascii="Calibri" w:hAnsi="Calibri" w:cs="Calibri"/>
              </w:rPr>
            </w:pPr>
            <w:r w:rsidRPr="00883153">
              <w:rPr>
                <w:rFonts w:ascii="Calibri" w:hAnsi="Calibri" w:cs="Calibri"/>
              </w:rPr>
              <w:t xml:space="preserve">                              </w:t>
            </w:r>
          </w:p>
        </w:tc>
      </w:tr>
      <w:tr w:rsidR="00F579C2" w:rsidRPr="00883153" w:rsidTr="00EF4603">
        <w:trPr>
          <w:trHeight w:val="2129"/>
        </w:trPr>
        <w:tc>
          <w:tcPr>
            <w:tcW w:w="4248" w:type="dxa"/>
            <w:tcBorders>
              <w:top w:val="single" w:sz="4" w:space="0" w:color="auto"/>
              <w:left w:val="single" w:sz="4" w:space="0" w:color="auto"/>
              <w:right w:val="single" w:sz="4" w:space="0" w:color="auto"/>
            </w:tcBorders>
          </w:tcPr>
          <w:p w:rsidR="00F579C2" w:rsidRPr="00883153" w:rsidRDefault="00F579C2" w:rsidP="00F617DB">
            <w:pPr>
              <w:snapToGrid w:val="0"/>
              <w:rPr>
                <w:rFonts w:ascii="Calibri" w:hAnsi="Calibri" w:cs="Calibri"/>
              </w:rPr>
            </w:pPr>
            <w:r w:rsidRPr="00883153">
              <w:rPr>
                <w:rFonts w:ascii="Calibri" w:hAnsi="Calibri" w:cs="Calibri"/>
              </w:rPr>
              <w:t>- popíše  stavbu lidského těla</w:t>
            </w:r>
          </w:p>
          <w:p w:rsidR="00F579C2" w:rsidRPr="00883153" w:rsidRDefault="00F579C2" w:rsidP="00F617DB">
            <w:pPr>
              <w:snapToGrid w:val="0"/>
              <w:rPr>
                <w:rFonts w:ascii="Calibri" w:hAnsi="Calibri" w:cs="Calibri"/>
              </w:rPr>
            </w:pPr>
            <w:r w:rsidRPr="00883153">
              <w:rPr>
                <w:rFonts w:ascii="Calibri" w:hAnsi="Calibri" w:cs="Calibri"/>
              </w:rPr>
              <w:t>- ví, co je kostra, pojmenuje  hlavní části</w:t>
            </w:r>
          </w:p>
          <w:p w:rsidR="00F579C2" w:rsidRPr="00883153" w:rsidRDefault="00F579C2" w:rsidP="00F617DB">
            <w:pPr>
              <w:snapToGrid w:val="0"/>
              <w:rPr>
                <w:rFonts w:ascii="Calibri" w:hAnsi="Calibri" w:cs="Calibri"/>
              </w:rPr>
            </w:pPr>
            <w:r w:rsidRPr="00883153">
              <w:rPr>
                <w:rFonts w:ascii="Calibri" w:hAnsi="Calibri" w:cs="Calibri"/>
              </w:rPr>
              <w:t>- ví, co je svalstvo, zná jeho význam</w:t>
            </w:r>
          </w:p>
          <w:p w:rsidR="00F579C2" w:rsidRPr="00883153" w:rsidRDefault="00F579C2" w:rsidP="00F617DB">
            <w:pPr>
              <w:snapToGrid w:val="0"/>
              <w:rPr>
                <w:rFonts w:ascii="Calibri" w:hAnsi="Calibri" w:cs="Calibri"/>
              </w:rPr>
            </w:pPr>
            <w:r w:rsidRPr="00883153">
              <w:rPr>
                <w:rFonts w:ascii="Calibri" w:hAnsi="Calibri" w:cs="Calibri"/>
              </w:rPr>
              <w:t>- pojmenuje některé vnitřní orgány</w:t>
            </w:r>
          </w:p>
          <w:p w:rsidR="00F579C2" w:rsidRPr="00883153" w:rsidRDefault="00F579C2" w:rsidP="00F617DB">
            <w:pPr>
              <w:snapToGrid w:val="0"/>
              <w:rPr>
                <w:rFonts w:ascii="Calibri" w:hAnsi="Calibri" w:cs="Calibri"/>
              </w:rPr>
            </w:pPr>
            <w:r w:rsidRPr="00883153">
              <w:rPr>
                <w:rFonts w:ascii="Calibri" w:hAnsi="Calibri" w:cs="Calibri"/>
              </w:rPr>
              <w:t xml:space="preserve">- zná etapy lidského života od narození </w:t>
            </w:r>
          </w:p>
          <w:p w:rsidR="00F579C2" w:rsidRPr="00883153" w:rsidRDefault="00F579C2" w:rsidP="00F617DB">
            <w:pPr>
              <w:snapToGrid w:val="0"/>
              <w:rPr>
                <w:rFonts w:ascii="Calibri" w:hAnsi="Calibri" w:cs="Calibri"/>
              </w:rPr>
            </w:pPr>
            <w:r w:rsidRPr="00883153">
              <w:rPr>
                <w:rFonts w:ascii="Calibri" w:hAnsi="Calibri" w:cs="Calibri"/>
              </w:rPr>
              <w:t xml:space="preserve">  po smrt</w:t>
            </w:r>
          </w:p>
          <w:p w:rsidR="00F579C2" w:rsidRPr="00883153" w:rsidRDefault="00F579C2" w:rsidP="00F617DB">
            <w:pPr>
              <w:snapToGrid w:val="0"/>
              <w:rPr>
                <w:rFonts w:ascii="Calibri" w:hAnsi="Calibri" w:cs="Calibri"/>
              </w:rPr>
            </w:pPr>
            <w:r w:rsidRPr="00883153">
              <w:rPr>
                <w:rFonts w:ascii="Calibri" w:hAnsi="Calibri" w:cs="Calibri"/>
              </w:rPr>
              <w:t>- chápe rozdíly mezi mužem a ženou</w:t>
            </w:r>
          </w:p>
          <w:p w:rsidR="00F579C2" w:rsidRPr="00883153" w:rsidRDefault="00F579C2" w:rsidP="00F617DB">
            <w:pPr>
              <w:snapToGrid w:val="0"/>
              <w:rPr>
                <w:rFonts w:ascii="Calibri" w:hAnsi="Calibri" w:cs="Calibri"/>
              </w:rPr>
            </w:pPr>
            <w:r w:rsidRPr="00883153">
              <w:rPr>
                <w:rFonts w:ascii="Calibri" w:hAnsi="Calibri" w:cs="Calibri"/>
              </w:rPr>
              <w:t>- popisuje nervovou soustavu</w:t>
            </w:r>
          </w:p>
          <w:p w:rsidR="00F579C2" w:rsidRPr="00883153" w:rsidRDefault="00F579C2" w:rsidP="00F617DB">
            <w:pPr>
              <w:rPr>
                <w:rFonts w:ascii="Calibri" w:hAnsi="Calibri" w:cs="Calibri"/>
              </w:rPr>
            </w:pPr>
            <w:r w:rsidRPr="00883153">
              <w:rPr>
                <w:rFonts w:ascii="Calibri" w:hAnsi="Calibri" w:cs="Calibri"/>
              </w:rPr>
              <w:t>- rozpozná základní smyslová ústrojí</w:t>
            </w:r>
          </w:p>
          <w:p w:rsidR="00F579C2" w:rsidRPr="00883153" w:rsidRDefault="00F579C2" w:rsidP="00F617DB">
            <w:pPr>
              <w:rPr>
                <w:rFonts w:ascii="Calibri" w:hAnsi="Calibri" w:cs="Calibri"/>
              </w:rPr>
            </w:pPr>
          </w:p>
          <w:p w:rsidR="00F579C2" w:rsidRPr="00883153" w:rsidRDefault="00F579C2" w:rsidP="00F617DB">
            <w:pPr>
              <w:rPr>
                <w:rFonts w:ascii="Calibri" w:hAnsi="Calibri" w:cs="Calibri"/>
              </w:rPr>
            </w:pPr>
          </w:p>
        </w:tc>
        <w:tc>
          <w:tcPr>
            <w:tcW w:w="3672" w:type="dxa"/>
            <w:gridSpan w:val="2"/>
            <w:tcBorders>
              <w:top w:val="single" w:sz="4" w:space="0" w:color="auto"/>
              <w:left w:val="single" w:sz="4" w:space="0" w:color="auto"/>
              <w:right w:val="single" w:sz="4" w:space="0" w:color="auto"/>
            </w:tcBorders>
          </w:tcPr>
          <w:p w:rsidR="00F579C2" w:rsidRPr="00FA5582" w:rsidRDefault="00F579C2" w:rsidP="00031F42">
            <w:pPr>
              <w:numPr>
                <w:ilvl w:val="0"/>
                <w:numId w:val="199"/>
              </w:numPr>
              <w:suppressAutoHyphens/>
              <w:snapToGrid w:val="0"/>
              <w:rPr>
                <w:rFonts w:ascii="Calibri" w:hAnsi="Calibri" w:cs="Calibri"/>
                <w:b/>
                <w:u w:val="single"/>
              </w:rPr>
            </w:pPr>
            <w:r w:rsidRPr="00FA5582">
              <w:rPr>
                <w:rFonts w:ascii="Calibri" w:hAnsi="Calibri" w:cs="Calibri"/>
                <w:b/>
                <w:u w:val="single"/>
              </w:rPr>
              <w:t>Lidské tělo</w:t>
            </w:r>
          </w:p>
          <w:p w:rsidR="00F579C2" w:rsidRPr="00883153" w:rsidRDefault="00F579C2" w:rsidP="00F617DB">
            <w:pPr>
              <w:snapToGrid w:val="0"/>
              <w:rPr>
                <w:rFonts w:ascii="Calibri" w:hAnsi="Calibri" w:cs="Calibri"/>
              </w:rPr>
            </w:pPr>
            <w:r w:rsidRPr="00883153">
              <w:rPr>
                <w:rFonts w:ascii="Calibri" w:hAnsi="Calibri" w:cs="Calibri"/>
              </w:rPr>
              <w:t>-  životní potřeby a projevy</w:t>
            </w:r>
          </w:p>
          <w:p w:rsidR="00F579C2" w:rsidRPr="00883153" w:rsidRDefault="00F579C2" w:rsidP="00F617DB">
            <w:pPr>
              <w:tabs>
                <w:tab w:val="num" w:pos="720"/>
              </w:tabs>
              <w:snapToGrid w:val="0"/>
              <w:rPr>
                <w:rFonts w:ascii="Calibri" w:hAnsi="Calibri" w:cs="Calibri"/>
              </w:rPr>
            </w:pPr>
            <w:r w:rsidRPr="00883153">
              <w:rPr>
                <w:rFonts w:ascii="Calibri" w:hAnsi="Calibri" w:cs="Calibri"/>
              </w:rPr>
              <w:t>-  základní stavba a funkce</w:t>
            </w:r>
          </w:p>
          <w:p w:rsidR="00F579C2" w:rsidRPr="00883153" w:rsidRDefault="00F579C2" w:rsidP="00F617DB">
            <w:pPr>
              <w:tabs>
                <w:tab w:val="num" w:pos="720"/>
              </w:tabs>
              <w:snapToGrid w:val="0"/>
              <w:rPr>
                <w:rFonts w:ascii="Calibri" w:hAnsi="Calibri" w:cs="Calibri"/>
              </w:rPr>
            </w:pPr>
            <w:r w:rsidRPr="00883153">
              <w:rPr>
                <w:rFonts w:ascii="Calibri" w:hAnsi="Calibri" w:cs="Calibri"/>
              </w:rPr>
              <w:t xml:space="preserve">-  pohlavní rozdíly mezi mužem a </w:t>
            </w:r>
          </w:p>
          <w:p w:rsidR="00F579C2" w:rsidRPr="00883153" w:rsidRDefault="00F579C2" w:rsidP="00F617DB">
            <w:pPr>
              <w:tabs>
                <w:tab w:val="num" w:pos="720"/>
              </w:tabs>
              <w:snapToGrid w:val="0"/>
              <w:rPr>
                <w:rFonts w:ascii="Calibri" w:hAnsi="Calibri" w:cs="Calibri"/>
              </w:rPr>
            </w:pPr>
            <w:r w:rsidRPr="00883153">
              <w:rPr>
                <w:rFonts w:ascii="Calibri" w:hAnsi="Calibri" w:cs="Calibri"/>
              </w:rPr>
              <w:t xml:space="preserve">    ženou</w:t>
            </w:r>
          </w:p>
          <w:p w:rsidR="00F579C2" w:rsidRPr="00883153" w:rsidRDefault="00F579C2" w:rsidP="00F617DB">
            <w:pPr>
              <w:tabs>
                <w:tab w:val="num" w:pos="720"/>
              </w:tabs>
              <w:snapToGrid w:val="0"/>
              <w:rPr>
                <w:rFonts w:ascii="Calibri" w:hAnsi="Calibri" w:cs="Calibri"/>
              </w:rPr>
            </w:pPr>
            <w:r w:rsidRPr="00883153">
              <w:rPr>
                <w:rFonts w:ascii="Calibri" w:hAnsi="Calibri" w:cs="Calibri"/>
              </w:rPr>
              <w:t>-  vývoj jedince</w:t>
            </w:r>
          </w:p>
          <w:p w:rsidR="00F579C2" w:rsidRPr="00883153" w:rsidRDefault="00F579C2" w:rsidP="00F617DB">
            <w:pPr>
              <w:rPr>
                <w:rFonts w:ascii="Calibri" w:hAnsi="Calibri" w:cs="Calibri"/>
              </w:rPr>
            </w:pPr>
          </w:p>
        </w:tc>
        <w:tc>
          <w:tcPr>
            <w:tcW w:w="2118" w:type="dxa"/>
            <w:tcBorders>
              <w:top w:val="single" w:sz="4" w:space="0" w:color="auto"/>
              <w:left w:val="single" w:sz="4" w:space="0" w:color="auto"/>
              <w:right w:val="single" w:sz="4" w:space="0" w:color="auto"/>
            </w:tcBorders>
          </w:tcPr>
          <w:p w:rsidR="00F579C2" w:rsidRPr="00883153" w:rsidRDefault="00F579C2" w:rsidP="00031F42">
            <w:pPr>
              <w:numPr>
                <w:ilvl w:val="0"/>
                <w:numId w:val="199"/>
              </w:numPr>
              <w:rPr>
                <w:rFonts w:ascii="Calibri" w:hAnsi="Calibri" w:cs="Calibri"/>
              </w:rPr>
            </w:pPr>
            <w:r w:rsidRPr="00883153">
              <w:rPr>
                <w:rFonts w:ascii="Calibri" w:hAnsi="Calibri" w:cs="Calibri"/>
              </w:rPr>
              <w:t xml:space="preserve">   </w:t>
            </w:r>
            <w:r w:rsidRPr="00883153">
              <w:rPr>
                <w:rFonts w:ascii="Calibri" w:hAnsi="Calibri" w:cs="Calibri"/>
                <w:b/>
              </w:rPr>
              <w:t>OSV</w:t>
            </w:r>
          </w:p>
          <w:p w:rsidR="00F579C2" w:rsidRPr="00883153" w:rsidRDefault="00F579C2" w:rsidP="00F617DB">
            <w:pPr>
              <w:rPr>
                <w:rFonts w:ascii="Calibri" w:hAnsi="Calibri" w:cs="Calibri"/>
              </w:rPr>
            </w:pPr>
            <w:r w:rsidRPr="00883153">
              <w:rPr>
                <w:rFonts w:ascii="Calibri" w:hAnsi="Calibri" w:cs="Calibri"/>
              </w:rPr>
              <w:t>Poznávání lidí;</w:t>
            </w:r>
          </w:p>
          <w:p w:rsidR="002F7280" w:rsidRPr="00883153" w:rsidRDefault="002F7280" w:rsidP="00F617DB">
            <w:pPr>
              <w:rPr>
                <w:rFonts w:ascii="Calibri" w:hAnsi="Calibri" w:cs="Calibri"/>
              </w:rPr>
            </w:pPr>
            <w:r w:rsidRPr="00883153">
              <w:rPr>
                <w:rFonts w:ascii="Calibri" w:hAnsi="Calibri" w:cs="Calibri"/>
              </w:rPr>
              <w:t>(</w:t>
            </w:r>
            <w:r w:rsidR="00FA5582">
              <w:rPr>
                <w:rFonts w:ascii="Calibri" w:hAnsi="Calibri" w:cs="Calibri"/>
              </w:rPr>
              <w:t>l</w:t>
            </w:r>
            <w:r w:rsidR="00A90C23" w:rsidRPr="00883153">
              <w:rPr>
                <w:rFonts w:ascii="Calibri" w:hAnsi="Calibri" w:cs="Calibri"/>
              </w:rPr>
              <w:t>idské potřeby – řízený rozhovor)</w:t>
            </w:r>
          </w:p>
          <w:p w:rsidR="00F579C2" w:rsidRPr="00883153" w:rsidRDefault="00F579C2" w:rsidP="00031F42">
            <w:pPr>
              <w:numPr>
                <w:ilvl w:val="0"/>
                <w:numId w:val="199"/>
              </w:numPr>
              <w:rPr>
                <w:rFonts w:ascii="Calibri" w:hAnsi="Calibri" w:cs="Calibri"/>
                <w:b/>
              </w:rPr>
            </w:pPr>
            <w:r w:rsidRPr="00883153">
              <w:rPr>
                <w:rFonts w:ascii="Calibri" w:hAnsi="Calibri" w:cs="Calibri"/>
                <w:b/>
              </w:rPr>
              <w:t xml:space="preserve">    MKV</w:t>
            </w:r>
          </w:p>
          <w:p w:rsidR="00F579C2" w:rsidRPr="00883153" w:rsidRDefault="00F579C2" w:rsidP="00F617DB">
            <w:pPr>
              <w:rPr>
                <w:rFonts w:ascii="Calibri" w:hAnsi="Calibri" w:cs="Calibri"/>
              </w:rPr>
            </w:pPr>
            <w:r w:rsidRPr="00883153">
              <w:rPr>
                <w:rFonts w:ascii="Calibri" w:hAnsi="Calibri" w:cs="Calibri"/>
              </w:rPr>
              <w:t>Lidské vztahy;</w:t>
            </w:r>
          </w:p>
          <w:p w:rsidR="00F579C2" w:rsidRPr="00883153" w:rsidRDefault="00FA5582" w:rsidP="00F617DB">
            <w:pPr>
              <w:rPr>
                <w:rFonts w:ascii="Calibri" w:hAnsi="Calibri" w:cs="Calibri"/>
              </w:rPr>
            </w:pPr>
            <w:r>
              <w:rPr>
                <w:rFonts w:ascii="Calibri" w:hAnsi="Calibri" w:cs="Calibri"/>
              </w:rPr>
              <w:t>(ř</w:t>
            </w:r>
            <w:r w:rsidR="00A90C23" w:rsidRPr="00883153">
              <w:rPr>
                <w:rFonts w:ascii="Calibri" w:hAnsi="Calibri" w:cs="Calibri"/>
              </w:rPr>
              <w:t>ízený roz</w:t>
            </w:r>
            <w:r w:rsidR="005B19B9" w:rsidRPr="00883153">
              <w:rPr>
                <w:rFonts w:ascii="Calibri" w:hAnsi="Calibri" w:cs="Calibri"/>
              </w:rPr>
              <w:t>h</w:t>
            </w:r>
            <w:r w:rsidR="00A90C23" w:rsidRPr="00883153">
              <w:rPr>
                <w:rFonts w:ascii="Calibri" w:hAnsi="Calibri" w:cs="Calibri"/>
              </w:rPr>
              <w:t>ovor)</w:t>
            </w:r>
          </w:p>
        </w:tc>
      </w:tr>
      <w:tr w:rsidR="00F579C2" w:rsidRPr="00883153" w:rsidTr="00EF4603">
        <w:trPr>
          <w:trHeight w:val="2834"/>
        </w:trPr>
        <w:tc>
          <w:tcPr>
            <w:tcW w:w="4248" w:type="dxa"/>
          </w:tcPr>
          <w:p w:rsidR="00F579C2" w:rsidRPr="00883153" w:rsidRDefault="00F579C2" w:rsidP="00F617DB">
            <w:pPr>
              <w:snapToGrid w:val="0"/>
              <w:rPr>
                <w:rFonts w:ascii="Calibri" w:hAnsi="Calibri" w:cs="Calibri"/>
              </w:rPr>
            </w:pPr>
            <w:r w:rsidRPr="00883153">
              <w:rPr>
                <w:rFonts w:ascii="Calibri" w:hAnsi="Calibri" w:cs="Calibri"/>
              </w:rPr>
              <w:t>-  popíše vlastnosti magnetu</w:t>
            </w:r>
          </w:p>
          <w:p w:rsidR="00F579C2" w:rsidRPr="00883153" w:rsidRDefault="00F579C2" w:rsidP="00F617DB">
            <w:pPr>
              <w:snapToGrid w:val="0"/>
              <w:rPr>
                <w:rFonts w:ascii="Calibri" w:hAnsi="Calibri" w:cs="Calibri"/>
              </w:rPr>
            </w:pPr>
            <w:r w:rsidRPr="00883153">
              <w:rPr>
                <w:rFonts w:ascii="Calibri" w:hAnsi="Calibri" w:cs="Calibri"/>
              </w:rPr>
              <w:t>-  ví, co je magnetická síla a jak působí</w:t>
            </w:r>
          </w:p>
          <w:p w:rsidR="00F579C2" w:rsidRPr="00883153" w:rsidRDefault="00F579C2" w:rsidP="00F617DB">
            <w:pPr>
              <w:snapToGrid w:val="0"/>
              <w:rPr>
                <w:rFonts w:ascii="Calibri" w:hAnsi="Calibri" w:cs="Calibri"/>
              </w:rPr>
            </w:pPr>
            <w:r w:rsidRPr="00883153">
              <w:rPr>
                <w:rFonts w:ascii="Calibri" w:hAnsi="Calibri" w:cs="Calibri"/>
              </w:rPr>
              <w:t>-  vysvětlí pojem gravitační síla</w:t>
            </w:r>
          </w:p>
          <w:p w:rsidR="00F579C2" w:rsidRPr="00883153" w:rsidRDefault="00F579C2" w:rsidP="00F617DB">
            <w:pPr>
              <w:snapToGrid w:val="0"/>
              <w:rPr>
                <w:rFonts w:ascii="Calibri" w:hAnsi="Calibri" w:cs="Calibri"/>
              </w:rPr>
            </w:pPr>
            <w:r w:rsidRPr="00883153">
              <w:rPr>
                <w:rFonts w:ascii="Calibri" w:hAnsi="Calibri" w:cs="Calibri"/>
              </w:rPr>
              <w:t xml:space="preserve">-  měří pomocí siloměru některé </w:t>
            </w:r>
          </w:p>
          <w:p w:rsidR="00F579C2" w:rsidRPr="00883153" w:rsidRDefault="00F579C2" w:rsidP="00F617DB">
            <w:pPr>
              <w:snapToGrid w:val="0"/>
              <w:rPr>
                <w:rFonts w:ascii="Calibri" w:hAnsi="Calibri" w:cs="Calibri"/>
              </w:rPr>
            </w:pPr>
            <w:r w:rsidRPr="00883153">
              <w:rPr>
                <w:rFonts w:ascii="Calibri" w:hAnsi="Calibri" w:cs="Calibri"/>
              </w:rPr>
              <w:t xml:space="preserve">   předměty</w:t>
            </w:r>
          </w:p>
          <w:p w:rsidR="00F579C2" w:rsidRPr="00883153" w:rsidRDefault="00F579C2" w:rsidP="00F617DB">
            <w:pPr>
              <w:snapToGrid w:val="0"/>
              <w:rPr>
                <w:rFonts w:ascii="Calibri" w:hAnsi="Calibri" w:cs="Calibri"/>
              </w:rPr>
            </w:pPr>
            <w:r w:rsidRPr="00883153">
              <w:rPr>
                <w:rFonts w:ascii="Calibri" w:hAnsi="Calibri" w:cs="Calibri"/>
              </w:rPr>
              <w:t>-  objasní pojem gravitační pole Země</w:t>
            </w:r>
          </w:p>
          <w:p w:rsidR="00F579C2" w:rsidRPr="00883153" w:rsidRDefault="00F579C2" w:rsidP="00F617DB">
            <w:pPr>
              <w:snapToGrid w:val="0"/>
              <w:rPr>
                <w:rFonts w:ascii="Calibri" w:hAnsi="Calibri" w:cs="Calibri"/>
              </w:rPr>
            </w:pPr>
            <w:r w:rsidRPr="00883153">
              <w:rPr>
                <w:rFonts w:ascii="Calibri" w:hAnsi="Calibri" w:cs="Calibri"/>
              </w:rPr>
              <w:t xml:space="preserve">-  zná pojmy Země, Slunce, Měsíc, </w:t>
            </w:r>
          </w:p>
          <w:p w:rsidR="00F579C2" w:rsidRPr="00883153" w:rsidRDefault="00F579C2" w:rsidP="00F617DB">
            <w:pPr>
              <w:snapToGrid w:val="0"/>
              <w:rPr>
                <w:rFonts w:ascii="Calibri" w:hAnsi="Calibri" w:cs="Calibri"/>
              </w:rPr>
            </w:pPr>
            <w:r w:rsidRPr="00883153">
              <w:rPr>
                <w:rFonts w:ascii="Calibri" w:hAnsi="Calibri" w:cs="Calibri"/>
              </w:rPr>
              <w:t xml:space="preserve">   hvězdy, planety</w:t>
            </w:r>
          </w:p>
          <w:p w:rsidR="00F579C2" w:rsidRPr="00883153" w:rsidRDefault="00F579C2" w:rsidP="00F617DB">
            <w:pPr>
              <w:snapToGrid w:val="0"/>
              <w:rPr>
                <w:rFonts w:ascii="Calibri" w:hAnsi="Calibri" w:cs="Calibri"/>
              </w:rPr>
            </w:pPr>
            <w:r w:rsidRPr="00883153">
              <w:rPr>
                <w:rFonts w:ascii="Calibri" w:hAnsi="Calibri" w:cs="Calibri"/>
              </w:rPr>
              <w:t>- vyhodnotí naši planetu jako součást</w:t>
            </w:r>
          </w:p>
          <w:p w:rsidR="00F579C2" w:rsidRPr="00883153" w:rsidRDefault="00F579C2" w:rsidP="00F617DB">
            <w:pPr>
              <w:snapToGrid w:val="0"/>
              <w:rPr>
                <w:rFonts w:ascii="Calibri" w:hAnsi="Calibri" w:cs="Calibri"/>
              </w:rPr>
            </w:pPr>
            <w:r w:rsidRPr="00883153">
              <w:rPr>
                <w:rFonts w:ascii="Calibri" w:hAnsi="Calibri" w:cs="Calibri"/>
              </w:rPr>
              <w:t xml:space="preserve">  sluneční soustavy a vesmíru</w:t>
            </w:r>
          </w:p>
          <w:p w:rsidR="00F579C2" w:rsidRPr="00883153" w:rsidRDefault="00F579C2" w:rsidP="00F617DB">
            <w:pPr>
              <w:snapToGrid w:val="0"/>
              <w:rPr>
                <w:rFonts w:ascii="Calibri" w:hAnsi="Calibri" w:cs="Calibri"/>
              </w:rPr>
            </w:pPr>
            <w:r w:rsidRPr="00883153">
              <w:rPr>
                <w:rFonts w:ascii="Calibri" w:hAnsi="Calibri" w:cs="Calibri"/>
              </w:rPr>
              <w:t>- zdůvodní střídání dne a noci a ročních</w:t>
            </w:r>
          </w:p>
          <w:p w:rsidR="00FA5582" w:rsidRPr="00883153" w:rsidRDefault="00F579C2" w:rsidP="00F617DB">
            <w:pPr>
              <w:snapToGrid w:val="0"/>
              <w:rPr>
                <w:rFonts w:ascii="Calibri" w:hAnsi="Calibri" w:cs="Calibri"/>
              </w:rPr>
            </w:pPr>
            <w:r w:rsidRPr="00883153">
              <w:rPr>
                <w:rFonts w:ascii="Calibri" w:hAnsi="Calibri" w:cs="Calibri"/>
              </w:rPr>
              <w:t xml:space="preserve">  </w:t>
            </w:r>
            <w:r w:rsidR="005D0357">
              <w:rPr>
                <w:rFonts w:ascii="Calibri" w:hAnsi="Calibri" w:cs="Calibri"/>
              </w:rPr>
              <w:t>o</w:t>
            </w:r>
            <w:r w:rsidRPr="00883153">
              <w:rPr>
                <w:rFonts w:ascii="Calibri" w:hAnsi="Calibri" w:cs="Calibri"/>
              </w:rPr>
              <w:t>bdobí</w:t>
            </w:r>
          </w:p>
        </w:tc>
        <w:tc>
          <w:tcPr>
            <w:tcW w:w="3672" w:type="dxa"/>
            <w:gridSpan w:val="2"/>
          </w:tcPr>
          <w:p w:rsidR="00F579C2" w:rsidRPr="00FA5582" w:rsidRDefault="00F579C2" w:rsidP="00031F42">
            <w:pPr>
              <w:numPr>
                <w:ilvl w:val="0"/>
                <w:numId w:val="199"/>
              </w:numPr>
              <w:suppressAutoHyphens/>
              <w:snapToGrid w:val="0"/>
              <w:rPr>
                <w:rFonts w:ascii="Calibri" w:hAnsi="Calibri" w:cs="Calibri"/>
                <w:b/>
                <w:u w:val="single"/>
              </w:rPr>
            </w:pPr>
            <w:r w:rsidRPr="00FA5582">
              <w:rPr>
                <w:rFonts w:ascii="Calibri" w:hAnsi="Calibri" w:cs="Calibri"/>
                <w:b/>
                <w:u w:val="single"/>
              </w:rPr>
              <w:t>Vesmír a Země</w:t>
            </w:r>
          </w:p>
          <w:p w:rsidR="00F579C2" w:rsidRPr="00883153" w:rsidRDefault="00F579C2" w:rsidP="00F617DB">
            <w:pPr>
              <w:snapToGrid w:val="0"/>
              <w:rPr>
                <w:rFonts w:ascii="Calibri" w:hAnsi="Calibri" w:cs="Calibri"/>
              </w:rPr>
            </w:pPr>
            <w:r w:rsidRPr="00883153">
              <w:rPr>
                <w:rFonts w:ascii="Calibri" w:hAnsi="Calibri" w:cs="Calibri"/>
              </w:rPr>
              <w:t>-  magnetická síla</w:t>
            </w:r>
          </w:p>
          <w:p w:rsidR="00F579C2" w:rsidRPr="00883153" w:rsidRDefault="00F579C2" w:rsidP="00F617DB">
            <w:pPr>
              <w:snapToGrid w:val="0"/>
              <w:rPr>
                <w:rFonts w:ascii="Calibri" w:hAnsi="Calibri" w:cs="Calibri"/>
              </w:rPr>
            </w:pPr>
            <w:r w:rsidRPr="00883153">
              <w:rPr>
                <w:rFonts w:ascii="Calibri" w:hAnsi="Calibri" w:cs="Calibri"/>
              </w:rPr>
              <w:t>-  jak vypadá Země</w:t>
            </w:r>
          </w:p>
          <w:p w:rsidR="00F579C2" w:rsidRPr="00883153" w:rsidRDefault="00F579C2" w:rsidP="00F617DB">
            <w:pPr>
              <w:snapToGrid w:val="0"/>
              <w:rPr>
                <w:rFonts w:ascii="Calibri" w:hAnsi="Calibri" w:cs="Calibri"/>
              </w:rPr>
            </w:pPr>
            <w:r w:rsidRPr="00883153">
              <w:rPr>
                <w:rFonts w:ascii="Calibri" w:hAnsi="Calibri" w:cs="Calibri"/>
              </w:rPr>
              <w:t>-  gravitační síla Země</w:t>
            </w:r>
          </w:p>
          <w:p w:rsidR="00F579C2" w:rsidRPr="00883153" w:rsidRDefault="00F579C2" w:rsidP="00F617DB">
            <w:pPr>
              <w:snapToGrid w:val="0"/>
              <w:rPr>
                <w:rFonts w:ascii="Calibri" w:hAnsi="Calibri" w:cs="Calibri"/>
              </w:rPr>
            </w:pPr>
            <w:r w:rsidRPr="00883153">
              <w:rPr>
                <w:rFonts w:ascii="Calibri" w:hAnsi="Calibri" w:cs="Calibri"/>
              </w:rPr>
              <w:t>-  Měsíc</w:t>
            </w:r>
          </w:p>
          <w:p w:rsidR="00F579C2" w:rsidRPr="00883153" w:rsidRDefault="00F579C2" w:rsidP="00F617DB">
            <w:pPr>
              <w:snapToGrid w:val="0"/>
              <w:rPr>
                <w:rFonts w:ascii="Calibri" w:hAnsi="Calibri" w:cs="Calibri"/>
              </w:rPr>
            </w:pPr>
            <w:r w:rsidRPr="00883153">
              <w:rPr>
                <w:rFonts w:ascii="Calibri" w:hAnsi="Calibri" w:cs="Calibri"/>
              </w:rPr>
              <w:t>-  Slunce, sluneční soustava</w:t>
            </w:r>
          </w:p>
          <w:p w:rsidR="00F579C2" w:rsidRPr="00883153" w:rsidRDefault="00F579C2" w:rsidP="00F617DB">
            <w:pPr>
              <w:snapToGrid w:val="0"/>
              <w:rPr>
                <w:rFonts w:ascii="Calibri" w:hAnsi="Calibri" w:cs="Calibri"/>
              </w:rPr>
            </w:pPr>
            <w:r w:rsidRPr="00883153">
              <w:rPr>
                <w:rFonts w:ascii="Calibri" w:hAnsi="Calibri" w:cs="Calibri"/>
              </w:rPr>
              <w:t>-  střídání dne a noci</w:t>
            </w:r>
          </w:p>
          <w:p w:rsidR="00F579C2" w:rsidRPr="00883153" w:rsidRDefault="00F579C2" w:rsidP="00F617DB">
            <w:pPr>
              <w:snapToGrid w:val="0"/>
              <w:rPr>
                <w:rFonts w:ascii="Calibri" w:hAnsi="Calibri" w:cs="Calibri"/>
              </w:rPr>
            </w:pPr>
            <w:r w:rsidRPr="00883153">
              <w:rPr>
                <w:rFonts w:ascii="Calibri" w:hAnsi="Calibri" w:cs="Calibri"/>
              </w:rPr>
              <w:t>-  střídání ročních období</w:t>
            </w:r>
          </w:p>
          <w:p w:rsidR="00F579C2" w:rsidRPr="00883153" w:rsidRDefault="00F579C2" w:rsidP="00F617DB">
            <w:pPr>
              <w:snapToGrid w:val="0"/>
              <w:rPr>
                <w:rFonts w:ascii="Calibri" w:hAnsi="Calibri" w:cs="Calibri"/>
              </w:rPr>
            </w:pPr>
            <w:r w:rsidRPr="00883153">
              <w:rPr>
                <w:rFonts w:ascii="Calibri" w:hAnsi="Calibri" w:cs="Calibri"/>
              </w:rPr>
              <w:t>-  Vesmír</w:t>
            </w:r>
          </w:p>
          <w:p w:rsidR="00A90C23" w:rsidRPr="00883153" w:rsidRDefault="00A90C23" w:rsidP="00F617DB">
            <w:pPr>
              <w:rPr>
                <w:rFonts w:ascii="Calibri" w:hAnsi="Calibri" w:cs="Calibri"/>
              </w:rPr>
            </w:pPr>
          </w:p>
        </w:tc>
        <w:tc>
          <w:tcPr>
            <w:tcW w:w="2118" w:type="dxa"/>
          </w:tcPr>
          <w:p w:rsidR="00F579C2" w:rsidRPr="00883153" w:rsidRDefault="00F579C2" w:rsidP="00F617DB">
            <w:pPr>
              <w:rPr>
                <w:rFonts w:ascii="Calibri" w:hAnsi="Calibri" w:cs="Calibri"/>
                <w:i/>
              </w:rPr>
            </w:pPr>
          </w:p>
        </w:tc>
      </w:tr>
      <w:tr w:rsidR="00F579C2" w:rsidRPr="00883153" w:rsidTr="00EF4603">
        <w:trPr>
          <w:trHeight w:val="1542"/>
        </w:trPr>
        <w:tc>
          <w:tcPr>
            <w:tcW w:w="4248" w:type="dxa"/>
          </w:tcPr>
          <w:p w:rsidR="00F579C2" w:rsidRPr="00883153" w:rsidRDefault="00A90C23" w:rsidP="00F617DB">
            <w:pPr>
              <w:snapToGrid w:val="0"/>
              <w:rPr>
                <w:rFonts w:ascii="Calibri" w:hAnsi="Calibri" w:cs="Calibri"/>
              </w:rPr>
            </w:pPr>
            <w:r w:rsidRPr="00883153">
              <w:rPr>
                <w:rFonts w:ascii="Calibri" w:hAnsi="Calibri" w:cs="Calibri"/>
              </w:rPr>
              <w:lastRenderedPageBreak/>
              <w:t>-</w:t>
            </w:r>
            <w:r w:rsidR="00F579C2" w:rsidRPr="00883153">
              <w:rPr>
                <w:rFonts w:ascii="Calibri" w:hAnsi="Calibri" w:cs="Calibri"/>
              </w:rPr>
              <w:t xml:space="preserve"> uplatňuje ohleduplné chování </w:t>
            </w:r>
          </w:p>
          <w:p w:rsidR="00F579C2" w:rsidRPr="00883153" w:rsidRDefault="00F579C2" w:rsidP="00F617DB">
            <w:pPr>
              <w:snapToGrid w:val="0"/>
              <w:rPr>
                <w:rFonts w:ascii="Calibri" w:hAnsi="Calibri" w:cs="Calibri"/>
              </w:rPr>
            </w:pPr>
            <w:r w:rsidRPr="00883153">
              <w:rPr>
                <w:rFonts w:ascii="Calibri" w:hAnsi="Calibri" w:cs="Calibri"/>
              </w:rPr>
              <w:t xml:space="preserve">  k druhému pohlaví</w:t>
            </w:r>
          </w:p>
          <w:p w:rsidR="00F579C2" w:rsidRPr="00883153" w:rsidRDefault="00F579C2" w:rsidP="00F617DB">
            <w:pPr>
              <w:snapToGrid w:val="0"/>
              <w:rPr>
                <w:rFonts w:ascii="Calibri" w:hAnsi="Calibri" w:cs="Calibri"/>
              </w:rPr>
            </w:pPr>
            <w:r w:rsidRPr="00883153">
              <w:rPr>
                <w:rFonts w:ascii="Calibri" w:hAnsi="Calibri" w:cs="Calibri"/>
              </w:rPr>
              <w:t>- rozlišuje biologické a psychické změny</w:t>
            </w:r>
          </w:p>
          <w:p w:rsidR="00F579C2" w:rsidRPr="00883153" w:rsidRDefault="00F579C2" w:rsidP="00F617DB">
            <w:pPr>
              <w:snapToGrid w:val="0"/>
              <w:rPr>
                <w:rFonts w:ascii="Calibri" w:hAnsi="Calibri" w:cs="Calibri"/>
              </w:rPr>
            </w:pPr>
            <w:r w:rsidRPr="00883153">
              <w:rPr>
                <w:rFonts w:ascii="Calibri" w:hAnsi="Calibri" w:cs="Calibri"/>
              </w:rPr>
              <w:t xml:space="preserve">  v dospívání</w:t>
            </w:r>
          </w:p>
          <w:p w:rsidR="00F579C2" w:rsidRPr="00883153" w:rsidRDefault="00F579C2" w:rsidP="00F617DB">
            <w:pPr>
              <w:snapToGrid w:val="0"/>
              <w:rPr>
                <w:rFonts w:ascii="Calibri" w:hAnsi="Calibri" w:cs="Calibri"/>
              </w:rPr>
            </w:pPr>
            <w:r w:rsidRPr="00883153">
              <w:rPr>
                <w:rFonts w:ascii="Calibri" w:hAnsi="Calibri" w:cs="Calibri"/>
              </w:rPr>
              <w:t xml:space="preserve">- orientuje se v bezpečných způsobech </w:t>
            </w:r>
          </w:p>
          <w:p w:rsidR="00F579C2" w:rsidRPr="00883153" w:rsidRDefault="00F579C2" w:rsidP="00F617DB">
            <w:pPr>
              <w:snapToGrid w:val="0"/>
              <w:rPr>
                <w:rFonts w:ascii="Calibri" w:hAnsi="Calibri" w:cs="Calibri"/>
              </w:rPr>
            </w:pPr>
            <w:r w:rsidRPr="00883153">
              <w:rPr>
                <w:rFonts w:ascii="Calibri" w:hAnsi="Calibri" w:cs="Calibri"/>
              </w:rPr>
              <w:t xml:space="preserve">  sexuálního chování mezi chlapci a </w:t>
            </w:r>
          </w:p>
          <w:p w:rsidR="00F579C2" w:rsidRPr="00883153" w:rsidRDefault="00F579C2" w:rsidP="00F617DB">
            <w:pPr>
              <w:rPr>
                <w:rFonts w:ascii="Calibri" w:hAnsi="Calibri" w:cs="Calibri"/>
              </w:rPr>
            </w:pPr>
            <w:r w:rsidRPr="00883153">
              <w:rPr>
                <w:rFonts w:ascii="Calibri" w:hAnsi="Calibri" w:cs="Calibri"/>
              </w:rPr>
              <w:t xml:space="preserve">  děvčaty v daném věku</w:t>
            </w:r>
          </w:p>
        </w:tc>
        <w:tc>
          <w:tcPr>
            <w:tcW w:w="3672" w:type="dxa"/>
            <w:gridSpan w:val="2"/>
          </w:tcPr>
          <w:p w:rsidR="00F579C2" w:rsidRPr="00FA5582" w:rsidRDefault="00F579C2" w:rsidP="00031F42">
            <w:pPr>
              <w:numPr>
                <w:ilvl w:val="0"/>
                <w:numId w:val="199"/>
              </w:numPr>
              <w:suppressAutoHyphens/>
              <w:snapToGrid w:val="0"/>
              <w:rPr>
                <w:rFonts w:ascii="Calibri" w:hAnsi="Calibri" w:cs="Calibri"/>
                <w:b/>
                <w:u w:val="single"/>
              </w:rPr>
            </w:pPr>
            <w:r w:rsidRPr="00FA5582">
              <w:rPr>
                <w:rFonts w:ascii="Calibri" w:hAnsi="Calibri" w:cs="Calibri"/>
                <w:b/>
                <w:u w:val="single"/>
              </w:rPr>
              <w:t>Základy sexuální výchovy</w:t>
            </w:r>
          </w:p>
          <w:p w:rsidR="00F579C2" w:rsidRPr="00883153" w:rsidRDefault="00F579C2" w:rsidP="00F617DB">
            <w:pPr>
              <w:snapToGrid w:val="0"/>
              <w:rPr>
                <w:rFonts w:ascii="Calibri" w:hAnsi="Calibri" w:cs="Calibri"/>
              </w:rPr>
            </w:pPr>
            <w:r w:rsidRPr="00883153">
              <w:rPr>
                <w:rFonts w:ascii="Calibri" w:hAnsi="Calibri" w:cs="Calibri"/>
              </w:rPr>
              <w:t xml:space="preserve">-  biologické a psychické změny v </w:t>
            </w:r>
          </w:p>
          <w:p w:rsidR="00F579C2" w:rsidRPr="00883153" w:rsidRDefault="00F579C2" w:rsidP="00F617DB">
            <w:pPr>
              <w:snapToGrid w:val="0"/>
              <w:rPr>
                <w:rFonts w:ascii="Calibri" w:hAnsi="Calibri" w:cs="Calibri"/>
              </w:rPr>
            </w:pPr>
            <w:r w:rsidRPr="00883153">
              <w:rPr>
                <w:rFonts w:ascii="Calibri" w:hAnsi="Calibri" w:cs="Calibri"/>
              </w:rPr>
              <w:t xml:space="preserve">   dospívání</w:t>
            </w:r>
          </w:p>
          <w:p w:rsidR="00F579C2" w:rsidRPr="00883153" w:rsidRDefault="00F579C2" w:rsidP="00F617DB">
            <w:pPr>
              <w:snapToGrid w:val="0"/>
              <w:rPr>
                <w:rFonts w:ascii="Calibri" w:hAnsi="Calibri" w:cs="Calibri"/>
              </w:rPr>
            </w:pPr>
            <w:r w:rsidRPr="00883153">
              <w:rPr>
                <w:rFonts w:ascii="Calibri" w:hAnsi="Calibri" w:cs="Calibri"/>
              </w:rPr>
              <w:t>-  etická stránka sexuality</w:t>
            </w:r>
          </w:p>
          <w:p w:rsidR="00F579C2" w:rsidRPr="00883153" w:rsidRDefault="00F579C2" w:rsidP="00F617DB">
            <w:pPr>
              <w:snapToGrid w:val="0"/>
              <w:rPr>
                <w:rFonts w:ascii="Calibri" w:hAnsi="Calibri" w:cs="Calibri"/>
              </w:rPr>
            </w:pPr>
            <w:r w:rsidRPr="00883153">
              <w:rPr>
                <w:rFonts w:ascii="Calibri" w:hAnsi="Calibri" w:cs="Calibri"/>
              </w:rPr>
              <w:t>-  HIV / AIDS</w:t>
            </w:r>
            <w:r w:rsidR="00FA5582">
              <w:rPr>
                <w:rFonts w:ascii="Calibri" w:hAnsi="Calibri" w:cs="Calibri"/>
              </w:rPr>
              <w:t xml:space="preserve"> </w:t>
            </w:r>
            <w:r w:rsidRPr="00883153">
              <w:rPr>
                <w:rFonts w:ascii="Calibri" w:hAnsi="Calibri" w:cs="Calibri"/>
              </w:rPr>
              <w:t>(cesty přenosu)</w:t>
            </w:r>
          </w:p>
          <w:p w:rsidR="00F579C2" w:rsidRPr="00883153" w:rsidRDefault="00F579C2" w:rsidP="00F617DB">
            <w:pPr>
              <w:tabs>
                <w:tab w:val="num" w:pos="720"/>
              </w:tabs>
              <w:snapToGrid w:val="0"/>
              <w:ind w:left="720" w:hanging="360"/>
              <w:rPr>
                <w:rFonts w:ascii="Calibri" w:hAnsi="Calibri" w:cs="Calibri"/>
                <w:b/>
              </w:rPr>
            </w:pPr>
          </w:p>
          <w:p w:rsidR="00F579C2" w:rsidRPr="00883153" w:rsidRDefault="00F579C2" w:rsidP="00F617DB">
            <w:pPr>
              <w:rPr>
                <w:rFonts w:ascii="Calibri" w:hAnsi="Calibri" w:cs="Calibri"/>
              </w:rPr>
            </w:pPr>
          </w:p>
        </w:tc>
        <w:tc>
          <w:tcPr>
            <w:tcW w:w="2118" w:type="dxa"/>
          </w:tcPr>
          <w:p w:rsidR="00F579C2" w:rsidRPr="00883153" w:rsidRDefault="00F579C2" w:rsidP="00031F42">
            <w:pPr>
              <w:numPr>
                <w:ilvl w:val="0"/>
                <w:numId w:val="199"/>
              </w:numPr>
              <w:rPr>
                <w:rFonts w:ascii="Calibri" w:hAnsi="Calibri" w:cs="Calibri"/>
                <w:b/>
              </w:rPr>
            </w:pPr>
            <w:r w:rsidRPr="00883153">
              <w:rPr>
                <w:rFonts w:ascii="Calibri" w:hAnsi="Calibri" w:cs="Calibri"/>
                <w:i/>
              </w:rPr>
              <w:t xml:space="preserve">   </w:t>
            </w:r>
            <w:r w:rsidRPr="00883153">
              <w:rPr>
                <w:rFonts w:ascii="Calibri" w:hAnsi="Calibri" w:cs="Calibri"/>
                <w:b/>
              </w:rPr>
              <w:t>OSV</w:t>
            </w:r>
          </w:p>
          <w:p w:rsidR="00F579C2" w:rsidRPr="00883153" w:rsidRDefault="00F579C2" w:rsidP="00F617DB">
            <w:pPr>
              <w:rPr>
                <w:rFonts w:ascii="Calibri" w:hAnsi="Calibri" w:cs="Calibri"/>
              </w:rPr>
            </w:pPr>
            <w:r w:rsidRPr="00883153">
              <w:rPr>
                <w:rFonts w:ascii="Calibri" w:hAnsi="Calibri" w:cs="Calibri"/>
              </w:rPr>
              <w:t>Sebepoznání a sebepojetí;</w:t>
            </w:r>
          </w:p>
          <w:p w:rsidR="00A90C23" w:rsidRPr="00883153" w:rsidRDefault="00FA5582" w:rsidP="00F617DB">
            <w:pPr>
              <w:rPr>
                <w:rFonts w:ascii="Calibri" w:hAnsi="Calibri" w:cs="Calibri"/>
              </w:rPr>
            </w:pPr>
            <w:r>
              <w:rPr>
                <w:rFonts w:ascii="Calibri" w:hAnsi="Calibri" w:cs="Calibri"/>
              </w:rPr>
              <w:t>(m</w:t>
            </w:r>
            <w:r w:rsidR="00A90C23" w:rsidRPr="00883153">
              <w:rPr>
                <w:rFonts w:ascii="Calibri" w:hAnsi="Calibri" w:cs="Calibri"/>
              </w:rPr>
              <w:t>ěření, vážení)</w:t>
            </w:r>
          </w:p>
          <w:p w:rsidR="00F579C2" w:rsidRPr="00883153" w:rsidRDefault="00F579C2" w:rsidP="00F617DB">
            <w:pPr>
              <w:rPr>
                <w:rFonts w:ascii="Calibri" w:hAnsi="Calibri" w:cs="Calibri"/>
              </w:rPr>
            </w:pPr>
            <w:r w:rsidRPr="00883153">
              <w:rPr>
                <w:rFonts w:ascii="Calibri" w:hAnsi="Calibri" w:cs="Calibri"/>
              </w:rPr>
              <w:t>Komunikace;</w:t>
            </w:r>
          </w:p>
          <w:p w:rsidR="00A90C23" w:rsidRPr="00883153" w:rsidRDefault="00FA5582" w:rsidP="00F617DB">
            <w:pPr>
              <w:rPr>
                <w:rFonts w:ascii="Calibri" w:hAnsi="Calibri" w:cs="Calibri"/>
              </w:rPr>
            </w:pPr>
            <w:r>
              <w:rPr>
                <w:rFonts w:ascii="Calibri" w:hAnsi="Calibri" w:cs="Calibri"/>
              </w:rPr>
              <w:t>(h</w:t>
            </w:r>
            <w:r w:rsidR="00A90C23" w:rsidRPr="00883153">
              <w:rPr>
                <w:rFonts w:ascii="Calibri" w:hAnsi="Calibri" w:cs="Calibri"/>
              </w:rPr>
              <w:t>odnocení výsledků)</w:t>
            </w:r>
          </w:p>
          <w:p w:rsidR="00F579C2" w:rsidRPr="00883153" w:rsidRDefault="00F579C2" w:rsidP="00A90C23">
            <w:pPr>
              <w:rPr>
                <w:rFonts w:ascii="Calibri" w:hAnsi="Calibri" w:cs="Calibri"/>
                <w:i/>
              </w:rPr>
            </w:pPr>
          </w:p>
        </w:tc>
      </w:tr>
      <w:tr w:rsidR="00F579C2" w:rsidRPr="00883153" w:rsidTr="00EF4603">
        <w:trPr>
          <w:trHeight w:val="553"/>
        </w:trPr>
        <w:tc>
          <w:tcPr>
            <w:tcW w:w="4248" w:type="dxa"/>
          </w:tcPr>
          <w:p w:rsidR="00F579C2" w:rsidRPr="00883153" w:rsidRDefault="00F579C2" w:rsidP="00F617DB">
            <w:pPr>
              <w:snapToGrid w:val="0"/>
              <w:rPr>
                <w:rFonts w:ascii="Calibri" w:hAnsi="Calibri" w:cs="Calibri"/>
              </w:rPr>
            </w:pPr>
            <w:r w:rsidRPr="00883153">
              <w:rPr>
                <w:rFonts w:ascii="Calibri" w:hAnsi="Calibri" w:cs="Calibri"/>
              </w:rPr>
              <w:t>-</w:t>
            </w:r>
            <w:r w:rsidRPr="00883153">
              <w:rPr>
                <w:rFonts w:ascii="Calibri" w:hAnsi="Calibri" w:cs="Calibri"/>
                <w:b/>
              </w:rPr>
              <w:t xml:space="preserve"> </w:t>
            </w:r>
            <w:r w:rsidRPr="00883153">
              <w:rPr>
                <w:rFonts w:ascii="Calibri" w:hAnsi="Calibri" w:cs="Calibri"/>
              </w:rPr>
              <w:t>dodržuje zdravý životní styl</w:t>
            </w:r>
          </w:p>
          <w:p w:rsidR="00F579C2" w:rsidRPr="00883153" w:rsidRDefault="00F579C2" w:rsidP="00F617DB">
            <w:pPr>
              <w:snapToGrid w:val="0"/>
              <w:rPr>
                <w:rFonts w:ascii="Calibri" w:hAnsi="Calibri" w:cs="Calibri"/>
              </w:rPr>
            </w:pPr>
            <w:r w:rsidRPr="00883153">
              <w:rPr>
                <w:rFonts w:ascii="Calibri" w:hAnsi="Calibri" w:cs="Calibri"/>
              </w:rPr>
              <w:t>- ví o škodlivém vlivu návykových látek</w:t>
            </w:r>
          </w:p>
          <w:p w:rsidR="00F579C2" w:rsidRPr="00883153" w:rsidRDefault="00F579C2" w:rsidP="00F617DB">
            <w:pPr>
              <w:snapToGrid w:val="0"/>
              <w:rPr>
                <w:rFonts w:ascii="Calibri" w:hAnsi="Calibri" w:cs="Calibri"/>
              </w:rPr>
            </w:pPr>
            <w:r w:rsidRPr="00883153">
              <w:rPr>
                <w:rFonts w:ascii="Calibri" w:hAnsi="Calibri" w:cs="Calibri"/>
              </w:rPr>
              <w:t xml:space="preserve">  na zdraví člověka a</w:t>
            </w:r>
            <w:r w:rsidRPr="00883153">
              <w:rPr>
                <w:rFonts w:ascii="Calibri" w:hAnsi="Calibri" w:cs="Calibri"/>
                <w:b/>
              </w:rPr>
              <w:t xml:space="preserve"> </w:t>
            </w:r>
            <w:r w:rsidRPr="00883153">
              <w:rPr>
                <w:rFonts w:ascii="Calibri" w:hAnsi="Calibri" w:cs="Calibri"/>
              </w:rPr>
              <w:t xml:space="preserve">dokáže tyto látky </w:t>
            </w:r>
          </w:p>
          <w:p w:rsidR="00F579C2" w:rsidRPr="00883153" w:rsidRDefault="00F579C2" w:rsidP="00F617DB">
            <w:pPr>
              <w:rPr>
                <w:rFonts w:ascii="Calibri" w:hAnsi="Calibri" w:cs="Calibri"/>
              </w:rPr>
            </w:pPr>
            <w:r w:rsidRPr="00883153">
              <w:rPr>
                <w:rFonts w:ascii="Calibri" w:hAnsi="Calibri" w:cs="Calibri"/>
              </w:rPr>
              <w:t xml:space="preserve">  odmítnout</w:t>
            </w:r>
          </w:p>
        </w:tc>
        <w:tc>
          <w:tcPr>
            <w:tcW w:w="3672" w:type="dxa"/>
            <w:gridSpan w:val="2"/>
          </w:tcPr>
          <w:p w:rsidR="00F579C2" w:rsidRPr="00FA5582" w:rsidRDefault="00F579C2" w:rsidP="00031F42">
            <w:pPr>
              <w:numPr>
                <w:ilvl w:val="0"/>
                <w:numId w:val="199"/>
              </w:numPr>
              <w:suppressAutoHyphens/>
              <w:snapToGrid w:val="0"/>
              <w:rPr>
                <w:rFonts w:ascii="Calibri" w:hAnsi="Calibri" w:cs="Calibri"/>
                <w:b/>
                <w:u w:val="single"/>
              </w:rPr>
            </w:pPr>
            <w:r w:rsidRPr="00FA5582">
              <w:rPr>
                <w:rFonts w:ascii="Calibri" w:hAnsi="Calibri" w:cs="Calibri"/>
                <w:b/>
                <w:u w:val="single"/>
              </w:rPr>
              <w:t>Návykové látky a zdraví</w:t>
            </w:r>
          </w:p>
          <w:p w:rsidR="00F579C2" w:rsidRPr="00883153" w:rsidRDefault="00F579C2" w:rsidP="00F617DB">
            <w:pPr>
              <w:snapToGrid w:val="0"/>
              <w:rPr>
                <w:rFonts w:ascii="Calibri" w:hAnsi="Calibri" w:cs="Calibri"/>
                <w:b/>
              </w:rPr>
            </w:pPr>
            <w:r w:rsidRPr="00883153">
              <w:rPr>
                <w:rFonts w:ascii="Calibri" w:hAnsi="Calibri" w:cs="Calibri"/>
              </w:rPr>
              <w:t>-  odmítání návykových látek</w:t>
            </w:r>
          </w:p>
          <w:p w:rsidR="00F579C2" w:rsidRPr="00883153" w:rsidRDefault="00F579C2" w:rsidP="00F617DB">
            <w:pPr>
              <w:rPr>
                <w:rFonts w:ascii="Calibri" w:hAnsi="Calibri" w:cs="Calibri"/>
              </w:rPr>
            </w:pPr>
          </w:p>
        </w:tc>
        <w:tc>
          <w:tcPr>
            <w:tcW w:w="2118" w:type="dxa"/>
          </w:tcPr>
          <w:p w:rsidR="00F579C2" w:rsidRPr="00883153" w:rsidRDefault="00F579C2" w:rsidP="00031F42">
            <w:pPr>
              <w:numPr>
                <w:ilvl w:val="0"/>
                <w:numId w:val="199"/>
              </w:numPr>
              <w:rPr>
                <w:rFonts w:ascii="Calibri" w:hAnsi="Calibri" w:cs="Calibri"/>
                <w:b/>
              </w:rPr>
            </w:pPr>
            <w:r w:rsidRPr="00883153">
              <w:rPr>
                <w:rFonts w:ascii="Calibri" w:hAnsi="Calibri" w:cs="Calibri"/>
              </w:rPr>
              <w:t xml:space="preserve">    </w:t>
            </w:r>
            <w:r w:rsidRPr="00883153">
              <w:rPr>
                <w:rFonts w:ascii="Calibri" w:hAnsi="Calibri" w:cs="Calibri"/>
                <w:b/>
              </w:rPr>
              <w:t>OSV</w:t>
            </w:r>
          </w:p>
          <w:p w:rsidR="00F579C2" w:rsidRPr="00883153" w:rsidRDefault="00F579C2" w:rsidP="00F617DB">
            <w:pPr>
              <w:rPr>
                <w:rFonts w:ascii="Calibri" w:hAnsi="Calibri" w:cs="Calibri"/>
              </w:rPr>
            </w:pPr>
            <w:r w:rsidRPr="00883153">
              <w:rPr>
                <w:rFonts w:ascii="Calibri" w:hAnsi="Calibri" w:cs="Calibri"/>
              </w:rPr>
              <w:t>Seberegulace a sebeorganizace;</w:t>
            </w:r>
          </w:p>
          <w:p w:rsidR="00F579C2" w:rsidRPr="00883153" w:rsidRDefault="00F579C2" w:rsidP="00F617DB">
            <w:pPr>
              <w:rPr>
                <w:rFonts w:ascii="Calibri" w:hAnsi="Calibri" w:cs="Calibri"/>
              </w:rPr>
            </w:pPr>
            <w:r w:rsidRPr="00883153">
              <w:rPr>
                <w:rFonts w:ascii="Calibri" w:hAnsi="Calibri" w:cs="Calibri"/>
              </w:rPr>
              <w:t>Psychohygiena;</w:t>
            </w:r>
          </w:p>
          <w:p w:rsidR="00F579C2" w:rsidRPr="00883153" w:rsidRDefault="00F579C2" w:rsidP="00F617DB">
            <w:pPr>
              <w:rPr>
                <w:rFonts w:ascii="Calibri" w:hAnsi="Calibri" w:cs="Calibri"/>
              </w:rPr>
            </w:pPr>
            <w:r w:rsidRPr="00883153">
              <w:rPr>
                <w:rFonts w:ascii="Calibri" w:hAnsi="Calibri" w:cs="Calibri"/>
              </w:rPr>
              <w:t>Kreativita;</w:t>
            </w:r>
          </w:p>
          <w:p w:rsidR="00F579C2" w:rsidRPr="00883153" w:rsidRDefault="00F579C2" w:rsidP="00F617DB">
            <w:pPr>
              <w:rPr>
                <w:rFonts w:ascii="Calibri" w:hAnsi="Calibri" w:cs="Calibri"/>
              </w:rPr>
            </w:pPr>
            <w:r w:rsidRPr="00883153">
              <w:rPr>
                <w:rFonts w:ascii="Calibri" w:hAnsi="Calibri" w:cs="Calibri"/>
              </w:rPr>
              <w:t>Mezilidské vztahy;</w:t>
            </w:r>
          </w:p>
          <w:p w:rsidR="00F579C2" w:rsidRPr="00883153" w:rsidRDefault="00F579C2" w:rsidP="00F617DB">
            <w:pPr>
              <w:rPr>
                <w:rFonts w:ascii="Calibri" w:hAnsi="Calibri" w:cs="Calibri"/>
              </w:rPr>
            </w:pPr>
            <w:r w:rsidRPr="00883153">
              <w:rPr>
                <w:rFonts w:ascii="Calibri" w:hAnsi="Calibri" w:cs="Calibri"/>
              </w:rPr>
              <w:t>Řešení problémů a rozhodovací dovednosti;</w:t>
            </w:r>
          </w:p>
          <w:p w:rsidR="00F579C2" w:rsidRPr="00883153" w:rsidRDefault="00F579C2" w:rsidP="00F617DB">
            <w:pPr>
              <w:rPr>
                <w:rFonts w:ascii="Calibri" w:hAnsi="Calibri" w:cs="Calibri"/>
              </w:rPr>
            </w:pPr>
            <w:r w:rsidRPr="00883153">
              <w:rPr>
                <w:rFonts w:ascii="Calibri" w:hAnsi="Calibri" w:cs="Calibri"/>
              </w:rPr>
              <w:t>Hodnoty,</w:t>
            </w:r>
            <w:r w:rsidR="00FA5582">
              <w:rPr>
                <w:rFonts w:ascii="Calibri" w:hAnsi="Calibri" w:cs="Calibri"/>
              </w:rPr>
              <w:t xml:space="preserve"> </w:t>
            </w:r>
            <w:r w:rsidRPr="00883153">
              <w:rPr>
                <w:rFonts w:ascii="Calibri" w:hAnsi="Calibri" w:cs="Calibri"/>
              </w:rPr>
              <w:t>postoje,</w:t>
            </w:r>
          </w:p>
          <w:p w:rsidR="00F579C2" w:rsidRPr="00883153" w:rsidRDefault="00F579C2" w:rsidP="00F617DB">
            <w:pPr>
              <w:rPr>
                <w:rFonts w:ascii="Calibri" w:hAnsi="Calibri" w:cs="Calibri"/>
              </w:rPr>
            </w:pPr>
            <w:r w:rsidRPr="00883153">
              <w:rPr>
                <w:rFonts w:ascii="Calibri" w:hAnsi="Calibri" w:cs="Calibri"/>
              </w:rPr>
              <w:t>praktická etika;</w:t>
            </w:r>
          </w:p>
          <w:p w:rsidR="00A90C23" w:rsidRPr="00883153" w:rsidRDefault="00A90C23" w:rsidP="00F617DB">
            <w:pPr>
              <w:rPr>
                <w:rFonts w:ascii="Calibri" w:hAnsi="Calibri" w:cs="Calibri"/>
              </w:rPr>
            </w:pPr>
            <w:r w:rsidRPr="00883153">
              <w:rPr>
                <w:rFonts w:ascii="Calibri" w:hAnsi="Calibri" w:cs="Calibri"/>
              </w:rPr>
              <w:t>(práce s textem)</w:t>
            </w:r>
          </w:p>
        </w:tc>
      </w:tr>
      <w:tr w:rsidR="00F579C2" w:rsidRPr="00883153" w:rsidTr="00EF4603">
        <w:trPr>
          <w:trHeight w:val="2330"/>
        </w:trPr>
        <w:tc>
          <w:tcPr>
            <w:tcW w:w="4248" w:type="dxa"/>
          </w:tcPr>
          <w:p w:rsidR="00F579C2" w:rsidRPr="00883153" w:rsidRDefault="00F579C2" w:rsidP="00F617DB">
            <w:pPr>
              <w:snapToGrid w:val="0"/>
              <w:rPr>
                <w:rFonts w:ascii="Calibri" w:hAnsi="Calibri" w:cs="Calibri"/>
              </w:rPr>
            </w:pPr>
            <w:r w:rsidRPr="00883153">
              <w:rPr>
                <w:rFonts w:ascii="Calibri" w:hAnsi="Calibri" w:cs="Calibri"/>
              </w:rPr>
              <w:t>- zná zásady manipulace s el. spotřebiči</w:t>
            </w:r>
          </w:p>
          <w:p w:rsidR="00F579C2" w:rsidRPr="00883153" w:rsidRDefault="00F579C2" w:rsidP="00F617DB">
            <w:pPr>
              <w:snapToGrid w:val="0"/>
              <w:rPr>
                <w:rFonts w:ascii="Calibri" w:hAnsi="Calibri" w:cs="Calibri"/>
              </w:rPr>
            </w:pPr>
            <w:r w:rsidRPr="00883153">
              <w:rPr>
                <w:rFonts w:ascii="Calibri" w:hAnsi="Calibri" w:cs="Calibri"/>
              </w:rPr>
              <w:t xml:space="preserve">- ví, jak poskytnout první pomoc při </w:t>
            </w:r>
          </w:p>
          <w:p w:rsidR="00F579C2" w:rsidRPr="00883153" w:rsidRDefault="00F579C2" w:rsidP="00F617DB">
            <w:pPr>
              <w:snapToGrid w:val="0"/>
              <w:rPr>
                <w:rFonts w:ascii="Calibri" w:hAnsi="Calibri" w:cs="Calibri"/>
              </w:rPr>
            </w:pPr>
            <w:r w:rsidRPr="00883153">
              <w:rPr>
                <w:rFonts w:ascii="Calibri" w:hAnsi="Calibri" w:cs="Calibri"/>
              </w:rPr>
              <w:t xml:space="preserve">  zasažení el. proudem</w:t>
            </w:r>
          </w:p>
          <w:p w:rsidR="00F579C2" w:rsidRPr="00883153" w:rsidRDefault="00F579C2" w:rsidP="00F617DB">
            <w:pPr>
              <w:snapToGrid w:val="0"/>
              <w:rPr>
                <w:rFonts w:ascii="Calibri" w:hAnsi="Calibri" w:cs="Calibri"/>
              </w:rPr>
            </w:pPr>
            <w:r w:rsidRPr="00883153">
              <w:rPr>
                <w:rFonts w:ascii="Calibri" w:hAnsi="Calibri" w:cs="Calibri"/>
              </w:rPr>
              <w:t>- zná svoje základní práva a povinnosti –</w:t>
            </w:r>
          </w:p>
          <w:p w:rsidR="00F579C2" w:rsidRPr="00883153" w:rsidRDefault="00F579C2" w:rsidP="00F617DB">
            <w:pPr>
              <w:snapToGrid w:val="0"/>
              <w:rPr>
                <w:rFonts w:ascii="Calibri" w:hAnsi="Calibri" w:cs="Calibri"/>
              </w:rPr>
            </w:pPr>
            <w:r w:rsidRPr="00883153">
              <w:rPr>
                <w:rFonts w:ascii="Calibri" w:hAnsi="Calibri" w:cs="Calibri"/>
              </w:rPr>
              <w:t xml:space="preserve">  týrání, zneužívání, šikana</w:t>
            </w:r>
          </w:p>
          <w:p w:rsidR="00F579C2" w:rsidRPr="00883153" w:rsidRDefault="00F579C2" w:rsidP="00F617DB">
            <w:pPr>
              <w:snapToGrid w:val="0"/>
              <w:rPr>
                <w:rFonts w:ascii="Calibri" w:hAnsi="Calibri" w:cs="Calibri"/>
              </w:rPr>
            </w:pPr>
            <w:r w:rsidRPr="00883153">
              <w:rPr>
                <w:rFonts w:ascii="Calibri" w:hAnsi="Calibri" w:cs="Calibri"/>
              </w:rPr>
              <w:t xml:space="preserve">- seznamuje se službami odborné </w:t>
            </w:r>
          </w:p>
          <w:p w:rsidR="00F579C2" w:rsidRPr="00883153" w:rsidRDefault="00F579C2" w:rsidP="00F617DB">
            <w:pPr>
              <w:snapToGrid w:val="0"/>
              <w:rPr>
                <w:rFonts w:ascii="Calibri" w:hAnsi="Calibri" w:cs="Calibri"/>
              </w:rPr>
            </w:pPr>
            <w:r w:rsidRPr="00883153">
              <w:rPr>
                <w:rFonts w:ascii="Calibri" w:hAnsi="Calibri" w:cs="Calibri"/>
              </w:rPr>
              <w:t xml:space="preserve">  pomoci a dokáže je využít</w:t>
            </w:r>
          </w:p>
          <w:p w:rsidR="00F579C2" w:rsidRPr="00883153" w:rsidRDefault="00F579C2" w:rsidP="00F617DB">
            <w:pPr>
              <w:snapToGrid w:val="0"/>
              <w:rPr>
                <w:rFonts w:ascii="Calibri" w:hAnsi="Calibri" w:cs="Calibri"/>
                <w:b/>
              </w:rPr>
            </w:pPr>
          </w:p>
        </w:tc>
        <w:tc>
          <w:tcPr>
            <w:tcW w:w="3672" w:type="dxa"/>
            <w:gridSpan w:val="2"/>
          </w:tcPr>
          <w:p w:rsidR="00F579C2" w:rsidRPr="00FA5582" w:rsidRDefault="00F579C2" w:rsidP="00031F42">
            <w:pPr>
              <w:numPr>
                <w:ilvl w:val="0"/>
                <w:numId w:val="199"/>
              </w:numPr>
              <w:suppressAutoHyphens/>
              <w:snapToGrid w:val="0"/>
              <w:rPr>
                <w:rFonts w:ascii="Calibri" w:hAnsi="Calibri" w:cs="Calibri"/>
                <w:b/>
                <w:u w:val="single"/>
              </w:rPr>
            </w:pPr>
            <w:r w:rsidRPr="00FA5582">
              <w:rPr>
                <w:rFonts w:ascii="Calibri" w:hAnsi="Calibri" w:cs="Calibri"/>
                <w:b/>
                <w:u w:val="single"/>
              </w:rPr>
              <w:t>Osobní bezpečí</w:t>
            </w:r>
          </w:p>
          <w:p w:rsidR="00F579C2" w:rsidRPr="00883153" w:rsidRDefault="00F579C2" w:rsidP="00F617DB">
            <w:pPr>
              <w:snapToGrid w:val="0"/>
              <w:rPr>
                <w:rFonts w:ascii="Calibri" w:hAnsi="Calibri" w:cs="Calibri"/>
              </w:rPr>
            </w:pPr>
            <w:r w:rsidRPr="00883153">
              <w:rPr>
                <w:rFonts w:ascii="Calibri" w:hAnsi="Calibri" w:cs="Calibri"/>
              </w:rPr>
              <w:t>-  krizové situace</w:t>
            </w:r>
          </w:p>
          <w:p w:rsidR="00F579C2" w:rsidRPr="00883153" w:rsidRDefault="00F579C2" w:rsidP="00F617DB">
            <w:pPr>
              <w:snapToGrid w:val="0"/>
              <w:rPr>
                <w:rFonts w:ascii="Calibri" w:hAnsi="Calibri" w:cs="Calibri"/>
              </w:rPr>
            </w:pPr>
            <w:r w:rsidRPr="00883153">
              <w:rPr>
                <w:rFonts w:ascii="Calibri" w:hAnsi="Calibri" w:cs="Calibri"/>
              </w:rPr>
              <w:t>-  služby odborné pomoci</w:t>
            </w:r>
          </w:p>
          <w:p w:rsidR="00F579C2" w:rsidRPr="00883153" w:rsidRDefault="00F579C2" w:rsidP="00F617DB">
            <w:pPr>
              <w:snapToGrid w:val="0"/>
              <w:rPr>
                <w:rFonts w:ascii="Calibri" w:hAnsi="Calibri" w:cs="Calibri"/>
              </w:rPr>
            </w:pPr>
            <w:r w:rsidRPr="00883153">
              <w:rPr>
                <w:rFonts w:ascii="Calibri" w:hAnsi="Calibri" w:cs="Calibri"/>
              </w:rPr>
              <w:t>-  brutalita a jiné formy násilí v médiích</w:t>
            </w:r>
          </w:p>
          <w:p w:rsidR="00F579C2" w:rsidRPr="00883153" w:rsidRDefault="00F579C2" w:rsidP="00F617DB">
            <w:pPr>
              <w:snapToGrid w:val="0"/>
              <w:rPr>
                <w:rFonts w:ascii="Calibri" w:hAnsi="Calibri" w:cs="Calibri"/>
              </w:rPr>
            </w:pPr>
            <w:r w:rsidRPr="00883153">
              <w:rPr>
                <w:rFonts w:ascii="Calibri" w:hAnsi="Calibri" w:cs="Calibri"/>
              </w:rPr>
              <w:t>-  dětská práva</w:t>
            </w:r>
          </w:p>
          <w:p w:rsidR="00F579C2" w:rsidRPr="00883153" w:rsidRDefault="00F579C2" w:rsidP="00F617DB">
            <w:pPr>
              <w:snapToGrid w:val="0"/>
              <w:rPr>
                <w:rFonts w:ascii="Calibri" w:hAnsi="Calibri" w:cs="Calibri"/>
              </w:rPr>
            </w:pPr>
            <w:r w:rsidRPr="00883153">
              <w:rPr>
                <w:rFonts w:ascii="Calibri" w:hAnsi="Calibri" w:cs="Calibri"/>
              </w:rPr>
              <w:t>-  problém zvaný šikana</w:t>
            </w:r>
          </w:p>
          <w:p w:rsidR="00F579C2" w:rsidRPr="00883153" w:rsidRDefault="00F579C2" w:rsidP="00F617DB">
            <w:pPr>
              <w:rPr>
                <w:rFonts w:ascii="Calibri" w:hAnsi="Calibri" w:cs="Calibri"/>
                <w:b/>
              </w:rPr>
            </w:pPr>
          </w:p>
        </w:tc>
        <w:tc>
          <w:tcPr>
            <w:tcW w:w="2118" w:type="dxa"/>
          </w:tcPr>
          <w:p w:rsidR="00F579C2" w:rsidRPr="00883153" w:rsidRDefault="00F579C2" w:rsidP="00031F42">
            <w:pPr>
              <w:numPr>
                <w:ilvl w:val="0"/>
                <w:numId w:val="199"/>
              </w:numPr>
              <w:rPr>
                <w:rFonts w:ascii="Calibri" w:hAnsi="Calibri" w:cs="Calibri"/>
              </w:rPr>
            </w:pPr>
            <w:r w:rsidRPr="00883153">
              <w:rPr>
                <w:rFonts w:ascii="Calibri" w:hAnsi="Calibri" w:cs="Calibri"/>
              </w:rPr>
              <w:t xml:space="preserve">    </w:t>
            </w:r>
            <w:r w:rsidRPr="00883153">
              <w:rPr>
                <w:rFonts w:ascii="Calibri" w:hAnsi="Calibri" w:cs="Calibri"/>
                <w:b/>
              </w:rPr>
              <w:t>VDO</w:t>
            </w:r>
          </w:p>
          <w:p w:rsidR="00F579C2" w:rsidRPr="00883153" w:rsidRDefault="00F579C2" w:rsidP="00F617DB">
            <w:pPr>
              <w:rPr>
                <w:rFonts w:ascii="Calibri" w:hAnsi="Calibri" w:cs="Calibri"/>
              </w:rPr>
            </w:pPr>
            <w:r w:rsidRPr="00883153">
              <w:rPr>
                <w:rFonts w:ascii="Calibri" w:hAnsi="Calibri" w:cs="Calibri"/>
              </w:rPr>
              <w:t>Občanská společnost a škola;</w:t>
            </w:r>
          </w:p>
          <w:p w:rsidR="00A90C23" w:rsidRPr="00883153" w:rsidRDefault="00FA5582" w:rsidP="00F617DB">
            <w:pPr>
              <w:rPr>
                <w:rFonts w:ascii="Calibri" w:hAnsi="Calibri" w:cs="Calibri"/>
              </w:rPr>
            </w:pPr>
            <w:r>
              <w:rPr>
                <w:rFonts w:ascii="Calibri" w:hAnsi="Calibri" w:cs="Calibri"/>
              </w:rPr>
              <w:t>(p</w:t>
            </w:r>
            <w:r w:rsidR="00A90C23" w:rsidRPr="00883153">
              <w:rPr>
                <w:rFonts w:ascii="Calibri" w:hAnsi="Calibri" w:cs="Calibri"/>
              </w:rPr>
              <w:t>rotipožární školení)</w:t>
            </w:r>
          </w:p>
          <w:p w:rsidR="00F579C2" w:rsidRPr="00883153" w:rsidRDefault="00F579C2" w:rsidP="00031F42">
            <w:pPr>
              <w:numPr>
                <w:ilvl w:val="0"/>
                <w:numId w:val="199"/>
              </w:numPr>
              <w:rPr>
                <w:rFonts w:ascii="Calibri" w:hAnsi="Calibri" w:cs="Calibri"/>
              </w:rPr>
            </w:pPr>
            <w:r w:rsidRPr="00883153">
              <w:rPr>
                <w:rFonts w:ascii="Calibri" w:hAnsi="Calibri" w:cs="Calibri"/>
              </w:rPr>
              <w:t xml:space="preserve">    </w:t>
            </w:r>
            <w:r w:rsidRPr="00883153">
              <w:rPr>
                <w:rFonts w:ascii="Calibri" w:hAnsi="Calibri" w:cs="Calibri"/>
                <w:b/>
              </w:rPr>
              <w:t>OSV</w:t>
            </w:r>
          </w:p>
          <w:p w:rsidR="00F579C2" w:rsidRPr="00883153" w:rsidRDefault="00F579C2" w:rsidP="00F617DB">
            <w:pPr>
              <w:rPr>
                <w:rFonts w:ascii="Calibri" w:hAnsi="Calibri" w:cs="Calibri"/>
              </w:rPr>
            </w:pPr>
            <w:r w:rsidRPr="00883153">
              <w:rPr>
                <w:rFonts w:ascii="Calibri" w:hAnsi="Calibri" w:cs="Calibri"/>
              </w:rPr>
              <w:t>Mezilidské vztahy;</w:t>
            </w:r>
          </w:p>
          <w:p w:rsidR="00F579C2" w:rsidRPr="00883153" w:rsidRDefault="00FA5582" w:rsidP="00F617DB">
            <w:pPr>
              <w:rPr>
                <w:rFonts w:ascii="Calibri" w:hAnsi="Calibri" w:cs="Calibri"/>
              </w:rPr>
            </w:pPr>
            <w:r>
              <w:rPr>
                <w:rFonts w:ascii="Calibri" w:hAnsi="Calibri" w:cs="Calibri"/>
              </w:rPr>
              <w:t>Kooperace a kompeten</w:t>
            </w:r>
            <w:r w:rsidR="00F579C2" w:rsidRPr="00883153">
              <w:rPr>
                <w:rFonts w:ascii="Calibri" w:hAnsi="Calibri" w:cs="Calibri"/>
              </w:rPr>
              <w:t>ce;</w:t>
            </w:r>
          </w:p>
          <w:p w:rsidR="00F579C2" w:rsidRPr="00883153" w:rsidRDefault="00F579C2" w:rsidP="00A90C23">
            <w:pPr>
              <w:rPr>
                <w:rFonts w:ascii="Calibri" w:hAnsi="Calibri" w:cs="Calibri"/>
                <w:i/>
              </w:rPr>
            </w:pPr>
          </w:p>
        </w:tc>
      </w:tr>
      <w:tr w:rsidR="00F579C2" w:rsidRPr="00883153" w:rsidTr="00EF4603">
        <w:trPr>
          <w:trHeight w:val="2109"/>
        </w:trPr>
        <w:tc>
          <w:tcPr>
            <w:tcW w:w="4248" w:type="dxa"/>
          </w:tcPr>
          <w:p w:rsidR="00F579C2" w:rsidRPr="00883153" w:rsidRDefault="00F579C2" w:rsidP="00F617DB">
            <w:pPr>
              <w:snapToGrid w:val="0"/>
              <w:rPr>
                <w:rFonts w:ascii="Calibri" w:hAnsi="Calibri" w:cs="Calibri"/>
              </w:rPr>
            </w:pPr>
            <w:r w:rsidRPr="00883153">
              <w:rPr>
                <w:rFonts w:ascii="Calibri" w:hAnsi="Calibri" w:cs="Calibri"/>
              </w:rPr>
              <w:t>- uvědomuje si a uvede příklady</w:t>
            </w:r>
          </w:p>
          <w:p w:rsidR="00F579C2" w:rsidRPr="00883153" w:rsidRDefault="00F579C2" w:rsidP="00F617DB">
            <w:pPr>
              <w:snapToGrid w:val="0"/>
              <w:rPr>
                <w:rFonts w:ascii="Calibri" w:hAnsi="Calibri" w:cs="Calibri"/>
              </w:rPr>
            </w:pPr>
            <w:r w:rsidRPr="00883153">
              <w:rPr>
                <w:rFonts w:ascii="Calibri" w:hAnsi="Calibri" w:cs="Calibri"/>
              </w:rPr>
              <w:t xml:space="preserve">  živelných pohrom a ekologických</w:t>
            </w:r>
          </w:p>
          <w:p w:rsidR="00F579C2" w:rsidRPr="00883153" w:rsidRDefault="00F579C2" w:rsidP="00F617DB">
            <w:pPr>
              <w:snapToGrid w:val="0"/>
              <w:rPr>
                <w:rFonts w:ascii="Calibri" w:hAnsi="Calibri" w:cs="Calibri"/>
              </w:rPr>
            </w:pPr>
            <w:r w:rsidRPr="00883153">
              <w:rPr>
                <w:rFonts w:ascii="Calibri" w:hAnsi="Calibri" w:cs="Calibri"/>
              </w:rPr>
              <w:t xml:space="preserve">  katastrof</w:t>
            </w:r>
          </w:p>
          <w:p w:rsidR="00F579C2" w:rsidRPr="00883153" w:rsidRDefault="00F579C2" w:rsidP="00F617DB">
            <w:pPr>
              <w:snapToGrid w:val="0"/>
              <w:rPr>
                <w:rFonts w:ascii="Calibri" w:hAnsi="Calibri" w:cs="Calibri"/>
              </w:rPr>
            </w:pPr>
            <w:r w:rsidRPr="00883153">
              <w:rPr>
                <w:rFonts w:ascii="Calibri" w:hAnsi="Calibri" w:cs="Calibri"/>
              </w:rPr>
              <w:t xml:space="preserve">- je si vědom nutnosti kázně a </w:t>
            </w:r>
          </w:p>
          <w:p w:rsidR="00F579C2" w:rsidRPr="00883153" w:rsidRDefault="00F579C2" w:rsidP="00F617DB">
            <w:pPr>
              <w:snapToGrid w:val="0"/>
              <w:rPr>
                <w:rFonts w:ascii="Calibri" w:hAnsi="Calibri" w:cs="Calibri"/>
              </w:rPr>
            </w:pPr>
            <w:r w:rsidRPr="00883153">
              <w:rPr>
                <w:rFonts w:ascii="Calibri" w:hAnsi="Calibri" w:cs="Calibri"/>
              </w:rPr>
              <w:t xml:space="preserve">  dodržování pokynů v případě obecného </w:t>
            </w:r>
          </w:p>
          <w:p w:rsidR="00F579C2" w:rsidRPr="00883153" w:rsidRDefault="00F579C2" w:rsidP="00F617DB">
            <w:pPr>
              <w:snapToGrid w:val="0"/>
              <w:rPr>
                <w:rFonts w:ascii="Calibri" w:hAnsi="Calibri" w:cs="Calibri"/>
              </w:rPr>
            </w:pPr>
            <w:r w:rsidRPr="00883153">
              <w:rPr>
                <w:rFonts w:ascii="Calibri" w:hAnsi="Calibri" w:cs="Calibri"/>
              </w:rPr>
              <w:t xml:space="preserve">  ohrožení ( požár…)</w:t>
            </w:r>
          </w:p>
          <w:p w:rsidR="00F579C2" w:rsidRPr="00883153" w:rsidRDefault="00F579C2" w:rsidP="00F617DB">
            <w:pPr>
              <w:snapToGrid w:val="0"/>
              <w:rPr>
                <w:rFonts w:ascii="Calibri" w:hAnsi="Calibri" w:cs="Calibri"/>
              </w:rPr>
            </w:pPr>
            <w:r w:rsidRPr="00883153">
              <w:rPr>
                <w:rFonts w:ascii="Calibri" w:hAnsi="Calibri" w:cs="Calibri"/>
              </w:rPr>
              <w:t xml:space="preserve">- na modelových situacích nacvičuje a </w:t>
            </w:r>
          </w:p>
          <w:p w:rsidR="00F579C2" w:rsidRPr="00883153" w:rsidRDefault="00F579C2" w:rsidP="00F617DB">
            <w:pPr>
              <w:snapToGrid w:val="0"/>
              <w:rPr>
                <w:rFonts w:ascii="Calibri" w:hAnsi="Calibri" w:cs="Calibri"/>
              </w:rPr>
            </w:pPr>
            <w:r w:rsidRPr="00883153">
              <w:rPr>
                <w:rFonts w:ascii="Calibri" w:hAnsi="Calibri" w:cs="Calibri"/>
              </w:rPr>
              <w:t xml:space="preserve">  následně zvládne situace hromadného</w:t>
            </w:r>
          </w:p>
          <w:p w:rsidR="00F579C2" w:rsidRPr="00883153" w:rsidRDefault="00F579C2" w:rsidP="00F617DB">
            <w:pPr>
              <w:suppressAutoHyphens/>
              <w:rPr>
                <w:rFonts w:ascii="Calibri" w:hAnsi="Calibri" w:cs="Calibri"/>
              </w:rPr>
            </w:pPr>
            <w:r w:rsidRPr="00883153">
              <w:rPr>
                <w:rFonts w:ascii="Calibri" w:hAnsi="Calibri" w:cs="Calibri"/>
              </w:rPr>
              <w:t xml:space="preserve">  ohrožení</w:t>
            </w:r>
          </w:p>
        </w:tc>
        <w:tc>
          <w:tcPr>
            <w:tcW w:w="3672" w:type="dxa"/>
            <w:gridSpan w:val="2"/>
          </w:tcPr>
          <w:p w:rsidR="00F579C2" w:rsidRPr="00FA5582" w:rsidRDefault="00F579C2" w:rsidP="00031F42">
            <w:pPr>
              <w:numPr>
                <w:ilvl w:val="0"/>
                <w:numId w:val="199"/>
              </w:numPr>
              <w:suppressAutoHyphens/>
              <w:snapToGrid w:val="0"/>
              <w:rPr>
                <w:rFonts w:ascii="Calibri" w:hAnsi="Calibri" w:cs="Calibri"/>
                <w:b/>
                <w:u w:val="single"/>
              </w:rPr>
            </w:pPr>
            <w:r w:rsidRPr="00FA5582">
              <w:rPr>
                <w:rFonts w:ascii="Calibri" w:hAnsi="Calibri" w:cs="Calibri"/>
                <w:b/>
                <w:u w:val="single"/>
              </w:rPr>
              <w:t>Situace hromadného ohrožení</w:t>
            </w:r>
          </w:p>
          <w:p w:rsidR="00F579C2" w:rsidRPr="00883153" w:rsidRDefault="00F579C2" w:rsidP="00F617DB">
            <w:pPr>
              <w:tabs>
                <w:tab w:val="num" w:pos="720"/>
              </w:tabs>
              <w:snapToGrid w:val="0"/>
              <w:rPr>
                <w:rFonts w:ascii="Calibri" w:hAnsi="Calibri" w:cs="Calibri"/>
              </w:rPr>
            </w:pPr>
            <w:r w:rsidRPr="00883153">
              <w:rPr>
                <w:rFonts w:ascii="Calibri" w:hAnsi="Calibri" w:cs="Calibri"/>
                <w:b/>
              </w:rPr>
              <w:t xml:space="preserve">-  </w:t>
            </w:r>
            <w:r w:rsidRPr="00883153">
              <w:rPr>
                <w:rFonts w:ascii="Calibri" w:hAnsi="Calibri" w:cs="Calibri"/>
              </w:rPr>
              <w:t>živelné pohromy</w:t>
            </w:r>
          </w:p>
          <w:p w:rsidR="00F579C2" w:rsidRPr="00883153" w:rsidRDefault="00F579C2" w:rsidP="00F617DB">
            <w:pPr>
              <w:tabs>
                <w:tab w:val="num" w:pos="720"/>
              </w:tabs>
              <w:snapToGrid w:val="0"/>
              <w:ind w:left="720" w:hanging="360"/>
              <w:rPr>
                <w:rFonts w:ascii="Calibri" w:hAnsi="Calibri" w:cs="Calibri"/>
              </w:rPr>
            </w:pPr>
          </w:p>
          <w:p w:rsidR="00F579C2" w:rsidRPr="00883153" w:rsidRDefault="00F579C2" w:rsidP="00F617DB">
            <w:pPr>
              <w:suppressAutoHyphens/>
              <w:rPr>
                <w:rFonts w:ascii="Calibri" w:hAnsi="Calibri" w:cs="Calibri"/>
              </w:rPr>
            </w:pPr>
          </w:p>
        </w:tc>
        <w:tc>
          <w:tcPr>
            <w:tcW w:w="2118" w:type="dxa"/>
          </w:tcPr>
          <w:p w:rsidR="00F579C2" w:rsidRPr="00883153" w:rsidRDefault="00F579C2" w:rsidP="00031F42">
            <w:pPr>
              <w:numPr>
                <w:ilvl w:val="0"/>
                <w:numId w:val="199"/>
              </w:numPr>
              <w:snapToGrid w:val="0"/>
              <w:rPr>
                <w:rFonts w:ascii="Calibri" w:hAnsi="Calibri" w:cs="Calibri"/>
              </w:rPr>
            </w:pPr>
            <w:r w:rsidRPr="00883153">
              <w:rPr>
                <w:rFonts w:ascii="Calibri" w:hAnsi="Calibri" w:cs="Calibri"/>
              </w:rPr>
              <w:t xml:space="preserve">    </w:t>
            </w:r>
            <w:r w:rsidRPr="00883153">
              <w:rPr>
                <w:rFonts w:ascii="Calibri" w:hAnsi="Calibri" w:cs="Calibri"/>
                <w:b/>
              </w:rPr>
              <w:t>EGS</w:t>
            </w:r>
          </w:p>
          <w:p w:rsidR="00F579C2" w:rsidRPr="00883153" w:rsidRDefault="00F579C2" w:rsidP="00F617DB">
            <w:pPr>
              <w:snapToGrid w:val="0"/>
              <w:rPr>
                <w:rFonts w:ascii="Calibri" w:hAnsi="Calibri" w:cs="Calibri"/>
              </w:rPr>
            </w:pPr>
            <w:r w:rsidRPr="00883153">
              <w:rPr>
                <w:rFonts w:ascii="Calibri" w:hAnsi="Calibri" w:cs="Calibri"/>
              </w:rPr>
              <w:t>Evropa a svět nás zajímá;</w:t>
            </w:r>
          </w:p>
          <w:p w:rsidR="00F579C2" w:rsidRPr="00883153" w:rsidRDefault="00F579C2" w:rsidP="00F617DB">
            <w:pPr>
              <w:snapToGrid w:val="0"/>
              <w:rPr>
                <w:rFonts w:ascii="Calibri" w:hAnsi="Calibri" w:cs="Calibri"/>
              </w:rPr>
            </w:pPr>
            <w:r w:rsidRPr="00883153">
              <w:rPr>
                <w:rFonts w:ascii="Calibri" w:hAnsi="Calibri" w:cs="Calibri"/>
              </w:rPr>
              <w:t>Objevujeme Evropu a svět;</w:t>
            </w:r>
          </w:p>
          <w:p w:rsidR="00F579C2" w:rsidRPr="00883153" w:rsidRDefault="00F579C2" w:rsidP="00F617DB">
            <w:pPr>
              <w:snapToGrid w:val="0"/>
              <w:rPr>
                <w:rFonts w:ascii="Calibri" w:hAnsi="Calibri" w:cs="Calibri"/>
                <w:i/>
              </w:rPr>
            </w:pPr>
            <w:r w:rsidRPr="00883153">
              <w:rPr>
                <w:rFonts w:ascii="Calibri" w:hAnsi="Calibri" w:cs="Calibri"/>
                <w:i/>
              </w:rPr>
              <w:t>záplavy,</w:t>
            </w:r>
            <w:r w:rsidR="00944659">
              <w:rPr>
                <w:rFonts w:ascii="Calibri" w:hAnsi="Calibri" w:cs="Calibri"/>
                <w:i/>
              </w:rPr>
              <w:t xml:space="preserve"> </w:t>
            </w:r>
            <w:r w:rsidRPr="00883153">
              <w:rPr>
                <w:rFonts w:ascii="Calibri" w:hAnsi="Calibri" w:cs="Calibri"/>
                <w:i/>
              </w:rPr>
              <w:t xml:space="preserve">požáry </w:t>
            </w:r>
          </w:p>
        </w:tc>
      </w:tr>
    </w:tbl>
    <w:p w:rsidR="00F579C2" w:rsidRPr="00883153" w:rsidRDefault="00F579C2" w:rsidP="00653E9A">
      <w:pPr>
        <w:rPr>
          <w:rFonts w:ascii="Calibri" w:hAnsi="Calibri" w:cs="Calibri"/>
        </w:rPr>
      </w:pPr>
    </w:p>
    <w:p w:rsidR="00EF4603" w:rsidRDefault="00EF4603" w:rsidP="00653E9A">
      <w:pPr>
        <w:rPr>
          <w:rFonts w:ascii="Calibri" w:hAnsi="Calibri" w:cs="Calibri"/>
        </w:rPr>
      </w:pPr>
    </w:p>
    <w:p w:rsidR="005D0357" w:rsidRDefault="005D0357" w:rsidP="00653E9A">
      <w:pPr>
        <w:rPr>
          <w:rFonts w:ascii="Calibri" w:hAnsi="Calibri" w:cs="Calibri"/>
        </w:rPr>
      </w:pPr>
    </w:p>
    <w:p w:rsidR="005D0357" w:rsidRDefault="005D0357" w:rsidP="00653E9A">
      <w:pPr>
        <w:rPr>
          <w:rFonts w:ascii="Calibri" w:hAnsi="Calibri" w:cs="Calibri"/>
        </w:rPr>
      </w:pPr>
    </w:p>
    <w:p w:rsidR="005D0357" w:rsidRDefault="005D0357" w:rsidP="00653E9A">
      <w:pPr>
        <w:rPr>
          <w:rFonts w:ascii="Calibri" w:hAnsi="Calibri" w:cs="Calibri"/>
        </w:rPr>
      </w:pPr>
    </w:p>
    <w:p w:rsidR="005D0357" w:rsidRDefault="005D0357" w:rsidP="00653E9A">
      <w:pPr>
        <w:rPr>
          <w:rFonts w:ascii="Calibri" w:hAnsi="Calibri" w:cs="Calibri"/>
        </w:rPr>
      </w:pPr>
    </w:p>
    <w:p w:rsidR="005D0357" w:rsidRDefault="005D0357" w:rsidP="00653E9A">
      <w:pPr>
        <w:rPr>
          <w:rFonts w:ascii="Calibri" w:hAnsi="Calibri" w:cs="Calibri"/>
        </w:rPr>
      </w:pPr>
    </w:p>
    <w:p w:rsidR="00FA5582" w:rsidRPr="00883153" w:rsidRDefault="00FA5582" w:rsidP="00653E9A">
      <w:pPr>
        <w:rPr>
          <w:rFonts w:ascii="Calibri" w:hAnsi="Calibri" w:cs="Calibri"/>
        </w:rPr>
      </w:pPr>
    </w:p>
    <w:tbl>
      <w:tblPr>
        <w:tblW w:w="10053" w:type="dxa"/>
        <w:tblInd w:w="-447" w:type="dxa"/>
        <w:tblLayout w:type="fixed"/>
        <w:tblLook w:val="0000" w:firstRow="0" w:lastRow="0" w:firstColumn="0" w:lastColumn="0" w:noHBand="0" w:noVBand="0"/>
      </w:tblPr>
      <w:tblGrid>
        <w:gridCol w:w="4248"/>
        <w:gridCol w:w="3395"/>
        <w:gridCol w:w="2410"/>
      </w:tblGrid>
      <w:tr w:rsidR="00B600EB" w:rsidRPr="00883153" w:rsidTr="00EF4603">
        <w:tc>
          <w:tcPr>
            <w:tcW w:w="7643" w:type="dxa"/>
            <w:gridSpan w:val="2"/>
            <w:tcBorders>
              <w:top w:val="single" w:sz="4" w:space="0" w:color="000000"/>
              <w:left w:val="single" w:sz="4" w:space="0" w:color="000000"/>
              <w:bottom w:val="single" w:sz="4" w:space="0" w:color="000000"/>
            </w:tcBorders>
            <w:shd w:val="clear" w:color="auto" w:fill="E6E6E6"/>
            <w:vAlign w:val="center"/>
          </w:tcPr>
          <w:p w:rsidR="00B600EB" w:rsidRPr="005D0357" w:rsidRDefault="00B600EB" w:rsidP="00FA5582">
            <w:pPr>
              <w:snapToGrid w:val="0"/>
              <w:rPr>
                <w:rFonts w:ascii="Calibri" w:hAnsi="Calibri" w:cs="Calibri"/>
                <w:b/>
                <w:sz w:val="28"/>
                <w:szCs w:val="28"/>
              </w:rPr>
            </w:pPr>
          </w:p>
          <w:p w:rsidR="00B600EB" w:rsidRPr="005D0357" w:rsidRDefault="00B600EB" w:rsidP="00FA5582">
            <w:pPr>
              <w:rPr>
                <w:rFonts w:ascii="Calibri" w:hAnsi="Calibri" w:cs="Calibri"/>
                <w:b/>
                <w:sz w:val="28"/>
                <w:szCs w:val="28"/>
                <w:u w:val="single"/>
              </w:rPr>
            </w:pPr>
            <w:r w:rsidRPr="005D0357">
              <w:rPr>
                <w:rFonts w:ascii="Calibri" w:hAnsi="Calibri" w:cs="Calibri"/>
                <w:b/>
                <w:sz w:val="28"/>
                <w:szCs w:val="28"/>
                <w:u w:val="single"/>
              </w:rPr>
              <w:t>VLASTIVĚDA</w:t>
            </w:r>
          </w:p>
          <w:p w:rsidR="00B600EB" w:rsidRPr="005D0357" w:rsidRDefault="00B600EB" w:rsidP="00FA5582">
            <w:pPr>
              <w:rPr>
                <w:rFonts w:ascii="Calibri" w:hAnsi="Calibri" w:cs="Calibri"/>
                <w:b/>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B600EB" w:rsidRPr="005D0357" w:rsidRDefault="00B600EB" w:rsidP="00FA5582">
            <w:pPr>
              <w:snapToGrid w:val="0"/>
              <w:rPr>
                <w:rFonts w:ascii="Calibri" w:hAnsi="Calibri" w:cs="Calibri"/>
                <w:b/>
                <w:sz w:val="28"/>
                <w:szCs w:val="28"/>
                <w:u w:val="single"/>
              </w:rPr>
            </w:pPr>
            <w:r w:rsidRPr="005D0357">
              <w:rPr>
                <w:rFonts w:ascii="Calibri" w:hAnsi="Calibri" w:cs="Calibri"/>
                <w:b/>
                <w:sz w:val="28"/>
                <w:szCs w:val="28"/>
                <w:u w:val="single"/>
              </w:rPr>
              <w:t>Ročník: 4.</w:t>
            </w:r>
          </w:p>
        </w:tc>
      </w:tr>
      <w:tr w:rsidR="00B600EB" w:rsidRPr="00883153" w:rsidTr="00EF4603">
        <w:tc>
          <w:tcPr>
            <w:tcW w:w="4248" w:type="dxa"/>
            <w:tcBorders>
              <w:left w:val="single" w:sz="4" w:space="0" w:color="000000"/>
              <w:bottom w:val="single" w:sz="4" w:space="0" w:color="000000"/>
            </w:tcBorders>
            <w:vAlign w:val="center"/>
          </w:tcPr>
          <w:p w:rsidR="00B600EB" w:rsidRPr="00FA5582" w:rsidRDefault="00B600EB" w:rsidP="00FA5582">
            <w:pPr>
              <w:snapToGrid w:val="0"/>
              <w:rPr>
                <w:rFonts w:ascii="Calibri" w:hAnsi="Calibri" w:cs="Calibri"/>
                <w:b/>
                <w:u w:val="single"/>
              </w:rPr>
            </w:pPr>
            <w:r w:rsidRPr="00FA5582">
              <w:rPr>
                <w:rFonts w:ascii="Calibri" w:hAnsi="Calibri" w:cs="Calibri"/>
                <w:b/>
                <w:u w:val="single"/>
              </w:rPr>
              <w:t>Očekávané výstupy</w:t>
            </w:r>
          </w:p>
        </w:tc>
        <w:tc>
          <w:tcPr>
            <w:tcW w:w="3395" w:type="dxa"/>
            <w:tcBorders>
              <w:left w:val="single" w:sz="4" w:space="0" w:color="000000"/>
              <w:bottom w:val="single" w:sz="4" w:space="0" w:color="000000"/>
            </w:tcBorders>
            <w:vAlign w:val="center"/>
          </w:tcPr>
          <w:p w:rsidR="00B600EB" w:rsidRPr="00FA5582" w:rsidRDefault="00B600EB" w:rsidP="00FA5582">
            <w:pPr>
              <w:snapToGrid w:val="0"/>
              <w:rPr>
                <w:rFonts w:ascii="Calibri" w:hAnsi="Calibri" w:cs="Calibri"/>
                <w:b/>
                <w:u w:val="single"/>
              </w:rPr>
            </w:pPr>
            <w:r w:rsidRPr="00FA5582">
              <w:rPr>
                <w:rFonts w:ascii="Calibri" w:hAnsi="Calibri" w:cs="Calibri"/>
                <w:b/>
                <w:u w:val="single"/>
              </w:rPr>
              <w:t>Učivo</w:t>
            </w:r>
          </w:p>
        </w:tc>
        <w:tc>
          <w:tcPr>
            <w:tcW w:w="2410" w:type="dxa"/>
            <w:tcBorders>
              <w:left w:val="single" w:sz="4" w:space="0" w:color="000000"/>
              <w:bottom w:val="single" w:sz="4" w:space="0" w:color="000000"/>
              <w:right w:val="single" w:sz="4" w:space="0" w:color="000000"/>
            </w:tcBorders>
            <w:vAlign w:val="center"/>
          </w:tcPr>
          <w:p w:rsidR="00B600EB" w:rsidRPr="00FA5582" w:rsidRDefault="00B600EB" w:rsidP="00FA5582">
            <w:pPr>
              <w:snapToGrid w:val="0"/>
              <w:rPr>
                <w:rFonts w:ascii="Calibri" w:hAnsi="Calibri" w:cs="Calibri"/>
                <w:b/>
                <w:u w:val="single"/>
              </w:rPr>
            </w:pPr>
            <w:r w:rsidRPr="00FA5582">
              <w:rPr>
                <w:rFonts w:ascii="Calibri" w:hAnsi="Calibri" w:cs="Calibri"/>
                <w:b/>
                <w:u w:val="single"/>
              </w:rPr>
              <w:t>Průřezová témata</w:t>
            </w:r>
          </w:p>
        </w:tc>
      </w:tr>
      <w:tr w:rsidR="00B600EB" w:rsidRPr="00883153" w:rsidTr="00EF4603">
        <w:trPr>
          <w:trHeight w:val="553"/>
        </w:trPr>
        <w:tc>
          <w:tcPr>
            <w:tcW w:w="4248" w:type="dxa"/>
            <w:tcBorders>
              <w:left w:val="single" w:sz="4" w:space="0" w:color="000000"/>
              <w:bottom w:val="single" w:sz="4" w:space="0" w:color="000000"/>
            </w:tcBorders>
          </w:tcPr>
          <w:p w:rsidR="00B600EB" w:rsidRPr="00AE5D30" w:rsidRDefault="00B600EB" w:rsidP="00696E1A">
            <w:pPr>
              <w:snapToGrid w:val="0"/>
              <w:rPr>
                <w:rFonts w:ascii="Calibri" w:hAnsi="Calibri" w:cs="Calibri"/>
                <w:b/>
                <w:u w:val="single"/>
              </w:rPr>
            </w:pPr>
            <w:r w:rsidRPr="00AE5D30">
              <w:rPr>
                <w:rFonts w:ascii="Calibri" w:hAnsi="Calibri" w:cs="Calibri"/>
                <w:b/>
                <w:u w:val="single"/>
              </w:rPr>
              <w:t>Žák</w:t>
            </w:r>
          </w:p>
          <w:p w:rsidR="00B600EB" w:rsidRPr="00883153" w:rsidRDefault="00AE5D30" w:rsidP="00AE5D30">
            <w:pPr>
              <w:suppressAutoHyphens/>
              <w:rPr>
                <w:rFonts w:ascii="Calibri" w:hAnsi="Calibri" w:cs="Calibri"/>
              </w:rPr>
            </w:pPr>
            <w:r>
              <w:rPr>
                <w:rFonts w:ascii="Calibri" w:hAnsi="Calibri" w:cs="Calibri"/>
              </w:rPr>
              <w:t xml:space="preserve">- </w:t>
            </w:r>
            <w:r w:rsidR="00B600EB" w:rsidRPr="00883153">
              <w:rPr>
                <w:rFonts w:ascii="Calibri" w:hAnsi="Calibri" w:cs="Calibri"/>
              </w:rPr>
              <w:t>rozlišuje hlavní orgány státní moci a některé jejich zástupce, symboly našeho státu a jejich význam</w:t>
            </w:r>
          </w:p>
          <w:p w:rsidR="00B600EB" w:rsidRPr="00883153" w:rsidRDefault="00AE5D30" w:rsidP="00AE5D30">
            <w:pPr>
              <w:suppressAutoHyphens/>
              <w:rPr>
                <w:rFonts w:ascii="Calibri" w:hAnsi="Calibri" w:cs="Calibri"/>
              </w:rPr>
            </w:pPr>
            <w:r>
              <w:rPr>
                <w:rFonts w:ascii="Calibri" w:hAnsi="Calibri" w:cs="Calibri"/>
              </w:rPr>
              <w:t xml:space="preserve">- </w:t>
            </w:r>
            <w:r w:rsidR="00B600EB" w:rsidRPr="00883153">
              <w:rPr>
                <w:rFonts w:ascii="Calibri" w:hAnsi="Calibri" w:cs="Calibri"/>
              </w:rPr>
              <w:t>zná letopočet vzniku ČR</w:t>
            </w:r>
          </w:p>
          <w:p w:rsidR="00B600EB" w:rsidRPr="00883153" w:rsidRDefault="00AE5D30" w:rsidP="00AE5D30">
            <w:pPr>
              <w:suppressAutoHyphens/>
              <w:rPr>
                <w:rFonts w:ascii="Calibri" w:hAnsi="Calibri" w:cs="Calibri"/>
              </w:rPr>
            </w:pPr>
            <w:r>
              <w:rPr>
                <w:rFonts w:ascii="Calibri" w:hAnsi="Calibri" w:cs="Calibri"/>
              </w:rPr>
              <w:t xml:space="preserve">- </w:t>
            </w:r>
            <w:r w:rsidR="00B600EB" w:rsidRPr="00883153">
              <w:rPr>
                <w:rFonts w:ascii="Calibri" w:hAnsi="Calibri" w:cs="Calibri"/>
              </w:rPr>
              <w:t>zná některá památná místa v ČR</w:t>
            </w:r>
          </w:p>
          <w:p w:rsidR="00B600EB" w:rsidRPr="00883153" w:rsidRDefault="00B600EB" w:rsidP="00696E1A">
            <w:pPr>
              <w:tabs>
                <w:tab w:val="left" w:pos="360"/>
              </w:tabs>
              <w:rPr>
                <w:rFonts w:ascii="Calibri" w:hAnsi="Calibri" w:cs="Calibri"/>
              </w:rPr>
            </w:pPr>
          </w:p>
          <w:p w:rsidR="00B600EB" w:rsidRPr="00883153" w:rsidRDefault="00B600EB" w:rsidP="00696E1A">
            <w:pPr>
              <w:tabs>
                <w:tab w:val="left" w:pos="360"/>
              </w:tabs>
              <w:rPr>
                <w:rFonts w:ascii="Calibri" w:hAnsi="Calibri" w:cs="Calibri"/>
              </w:rPr>
            </w:pPr>
          </w:p>
          <w:p w:rsidR="00B600EB" w:rsidRPr="00883153" w:rsidRDefault="00B600EB" w:rsidP="00696E1A">
            <w:pPr>
              <w:tabs>
                <w:tab w:val="left" w:pos="360"/>
              </w:tabs>
              <w:rPr>
                <w:rFonts w:ascii="Calibri" w:hAnsi="Calibri" w:cs="Calibri"/>
              </w:rPr>
            </w:pPr>
          </w:p>
          <w:p w:rsidR="00B600EB" w:rsidRPr="00883153" w:rsidRDefault="00B600EB" w:rsidP="00696E1A">
            <w:pPr>
              <w:tabs>
                <w:tab w:val="left" w:pos="720"/>
              </w:tabs>
              <w:snapToGrid w:val="0"/>
              <w:ind w:left="360"/>
              <w:rPr>
                <w:rFonts w:ascii="Calibri" w:hAnsi="Calibri" w:cs="Calibri"/>
              </w:rPr>
            </w:pPr>
          </w:p>
          <w:p w:rsidR="00B600EB" w:rsidRPr="00883153" w:rsidRDefault="0059064A" w:rsidP="0059064A">
            <w:pPr>
              <w:suppressAutoHyphens/>
              <w:rPr>
                <w:rFonts w:ascii="Calibri" w:hAnsi="Calibri" w:cs="Calibri"/>
              </w:rPr>
            </w:pPr>
            <w:r>
              <w:rPr>
                <w:rFonts w:ascii="Calibri" w:hAnsi="Calibri" w:cs="Calibri"/>
              </w:rPr>
              <w:t xml:space="preserve">-   </w:t>
            </w:r>
            <w:r w:rsidR="00B600EB" w:rsidRPr="00883153">
              <w:rPr>
                <w:rFonts w:ascii="Calibri" w:hAnsi="Calibri" w:cs="Calibri"/>
              </w:rPr>
              <w:t xml:space="preserve">určuje polohu svého </w:t>
            </w:r>
            <w:r>
              <w:rPr>
                <w:rFonts w:ascii="Calibri" w:hAnsi="Calibri" w:cs="Calibri"/>
              </w:rPr>
              <w:t xml:space="preserve">bydliště </w:t>
            </w:r>
            <w:r w:rsidR="00B600EB" w:rsidRPr="00883153">
              <w:rPr>
                <w:rFonts w:ascii="Calibri" w:hAnsi="Calibri" w:cs="Calibri"/>
              </w:rPr>
              <w:t>vzhledem ke krajině a státu</w:t>
            </w:r>
          </w:p>
          <w:p w:rsidR="00B600EB" w:rsidRPr="00883153" w:rsidRDefault="0059064A" w:rsidP="0059064A">
            <w:pPr>
              <w:suppressAutoHyphens/>
              <w:rPr>
                <w:rFonts w:ascii="Calibri" w:hAnsi="Calibri" w:cs="Calibri"/>
              </w:rPr>
            </w:pPr>
            <w:r>
              <w:rPr>
                <w:rFonts w:ascii="Calibri" w:hAnsi="Calibri" w:cs="Calibri"/>
              </w:rPr>
              <w:t xml:space="preserve">-   </w:t>
            </w:r>
            <w:r w:rsidR="00B600EB" w:rsidRPr="00883153">
              <w:rPr>
                <w:rFonts w:ascii="Calibri" w:hAnsi="Calibri" w:cs="Calibri"/>
              </w:rPr>
              <w:t>určuje světové strany v přírodě i podle mapy</w:t>
            </w:r>
          </w:p>
          <w:p w:rsidR="00B600EB" w:rsidRPr="00883153" w:rsidRDefault="0059064A" w:rsidP="0059064A">
            <w:pPr>
              <w:suppressAutoHyphens/>
              <w:rPr>
                <w:rFonts w:ascii="Calibri" w:hAnsi="Calibri" w:cs="Calibri"/>
              </w:rPr>
            </w:pPr>
            <w:r>
              <w:rPr>
                <w:rFonts w:ascii="Calibri" w:hAnsi="Calibri" w:cs="Calibri"/>
              </w:rPr>
              <w:t xml:space="preserve">-   </w:t>
            </w:r>
            <w:r w:rsidR="00B600EB" w:rsidRPr="00883153">
              <w:rPr>
                <w:rFonts w:ascii="Calibri" w:hAnsi="Calibri" w:cs="Calibri"/>
              </w:rPr>
              <w:t>rozlišuje základní typy map, vyhledává jednoduché údaje o přírodních podmínkách a sídlištích lidí na mapě ČR</w:t>
            </w:r>
          </w:p>
          <w:p w:rsidR="00B600EB" w:rsidRPr="00883153" w:rsidRDefault="0059064A" w:rsidP="0059064A">
            <w:pPr>
              <w:suppressAutoHyphens/>
              <w:rPr>
                <w:rFonts w:ascii="Calibri" w:hAnsi="Calibri" w:cs="Calibri"/>
              </w:rPr>
            </w:pPr>
            <w:r>
              <w:rPr>
                <w:rFonts w:ascii="Calibri" w:hAnsi="Calibri" w:cs="Calibri"/>
              </w:rPr>
              <w:t xml:space="preserve">-   </w:t>
            </w:r>
            <w:r w:rsidR="00B600EB" w:rsidRPr="00883153">
              <w:rPr>
                <w:rFonts w:ascii="Calibri" w:hAnsi="Calibri" w:cs="Calibri"/>
              </w:rPr>
              <w:t>zná základní geografické značky</w:t>
            </w:r>
          </w:p>
          <w:p w:rsidR="00B600EB" w:rsidRPr="00883153" w:rsidRDefault="0059064A" w:rsidP="0059064A">
            <w:pPr>
              <w:suppressAutoHyphens/>
              <w:rPr>
                <w:rFonts w:ascii="Calibri" w:hAnsi="Calibri" w:cs="Calibri"/>
              </w:rPr>
            </w:pPr>
            <w:r>
              <w:rPr>
                <w:rFonts w:ascii="Calibri" w:hAnsi="Calibri" w:cs="Calibri"/>
              </w:rPr>
              <w:t xml:space="preserve">-   </w:t>
            </w:r>
            <w:r w:rsidR="00B600EB" w:rsidRPr="00883153">
              <w:rPr>
                <w:rFonts w:ascii="Calibri" w:hAnsi="Calibri" w:cs="Calibri"/>
              </w:rPr>
              <w:t>posuzuje význam regionálních zvlá</w:t>
            </w:r>
            <w:r>
              <w:rPr>
                <w:rFonts w:ascii="Calibri" w:hAnsi="Calibri" w:cs="Calibri"/>
              </w:rPr>
              <w:t xml:space="preserve">štností přírody, osídlení, </w:t>
            </w:r>
            <w:r w:rsidR="00B600EB" w:rsidRPr="00883153">
              <w:rPr>
                <w:rFonts w:ascii="Calibri" w:hAnsi="Calibri" w:cs="Calibri"/>
              </w:rPr>
              <w:t>hospodářství a kultury</w:t>
            </w:r>
          </w:p>
          <w:p w:rsidR="00B600EB" w:rsidRPr="00883153" w:rsidRDefault="00B600EB" w:rsidP="00696E1A">
            <w:pPr>
              <w:rPr>
                <w:rFonts w:ascii="Calibri" w:hAnsi="Calibri" w:cs="Calibri"/>
              </w:rPr>
            </w:pPr>
          </w:p>
          <w:p w:rsidR="00B600EB" w:rsidRPr="00883153" w:rsidRDefault="00B600EB" w:rsidP="00696E1A">
            <w:pPr>
              <w:tabs>
                <w:tab w:val="left" w:pos="360"/>
              </w:tabs>
              <w:rPr>
                <w:rFonts w:ascii="Calibri" w:hAnsi="Calibri" w:cs="Calibri"/>
              </w:rPr>
            </w:pPr>
          </w:p>
          <w:p w:rsidR="00B600EB" w:rsidRPr="00883153" w:rsidRDefault="00B600EB" w:rsidP="00696E1A">
            <w:pPr>
              <w:tabs>
                <w:tab w:val="left" w:pos="720"/>
              </w:tabs>
              <w:ind w:left="360"/>
              <w:rPr>
                <w:rFonts w:ascii="Calibri" w:hAnsi="Calibri" w:cs="Calibri"/>
              </w:rPr>
            </w:pPr>
          </w:p>
          <w:p w:rsidR="00B600EB" w:rsidRPr="00883153" w:rsidRDefault="00B600EB" w:rsidP="00696E1A">
            <w:pPr>
              <w:tabs>
                <w:tab w:val="left" w:pos="360"/>
              </w:tabs>
              <w:rPr>
                <w:rFonts w:ascii="Calibri" w:hAnsi="Calibri" w:cs="Calibri"/>
              </w:rPr>
            </w:pPr>
          </w:p>
          <w:p w:rsidR="00B600EB" w:rsidRPr="00883153" w:rsidRDefault="0059064A" w:rsidP="0059064A">
            <w:pPr>
              <w:suppressAutoHyphens/>
              <w:rPr>
                <w:rFonts w:ascii="Calibri" w:hAnsi="Calibri" w:cs="Calibri"/>
              </w:rPr>
            </w:pPr>
            <w:r>
              <w:rPr>
                <w:rFonts w:ascii="Calibri" w:hAnsi="Calibri" w:cs="Calibri"/>
              </w:rPr>
              <w:t xml:space="preserve">-   </w:t>
            </w:r>
            <w:r w:rsidR="00B600EB" w:rsidRPr="00883153">
              <w:rPr>
                <w:rFonts w:ascii="Calibri" w:hAnsi="Calibri" w:cs="Calibri"/>
              </w:rPr>
              <w:t>ukazuje na mapě Čechy, Moravu a Slezsko, pojmenovává sousední státy</w:t>
            </w:r>
          </w:p>
          <w:p w:rsidR="00B600EB" w:rsidRPr="00883153" w:rsidRDefault="00B600EB" w:rsidP="00696E1A">
            <w:pPr>
              <w:tabs>
                <w:tab w:val="left" w:pos="360"/>
              </w:tabs>
              <w:rPr>
                <w:rFonts w:ascii="Calibri" w:hAnsi="Calibri" w:cs="Calibri"/>
              </w:rPr>
            </w:pPr>
          </w:p>
          <w:p w:rsidR="00B600EB" w:rsidRPr="00883153" w:rsidRDefault="00B600EB" w:rsidP="00696E1A">
            <w:pPr>
              <w:tabs>
                <w:tab w:val="left" w:pos="360"/>
              </w:tabs>
              <w:rPr>
                <w:rFonts w:ascii="Calibri" w:hAnsi="Calibri" w:cs="Calibri"/>
              </w:rPr>
            </w:pPr>
          </w:p>
          <w:p w:rsidR="00B600EB" w:rsidRPr="00883153" w:rsidRDefault="00B600EB" w:rsidP="00696E1A">
            <w:pPr>
              <w:tabs>
                <w:tab w:val="left" w:pos="360"/>
              </w:tabs>
              <w:rPr>
                <w:rFonts w:ascii="Calibri" w:hAnsi="Calibri" w:cs="Calibri"/>
              </w:rPr>
            </w:pPr>
          </w:p>
          <w:p w:rsidR="00B600EB" w:rsidRPr="00883153" w:rsidRDefault="00B600EB" w:rsidP="00696E1A">
            <w:pPr>
              <w:tabs>
                <w:tab w:val="left" w:pos="360"/>
              </w:tabs>
              <w:rPr>
                <w:rFonts w:ascii="Calibri" w:hAnsi="Calibri" w:cs="Calibri"/>
              </w:rPr>
            </w:pPr>
          </w:p>
          <w:p w:rsidR="00B600EB" w:rsidRDefault="00B600EB" w:rsidP="00696E1A">
            <w:pPr>
              <w:tabs>
                <w:tab w:val="left" w:pos="360"/>
              </w:tabs>
              <w:rPr>
                <w:rFonts w:ascii="Calibri" w:hAnsi="Calibri" w:cs="Calibri"/>
              </w:rPr>
            </w:pPr>
          </w:p>
          <w:p w:rsidR="0059064A" w:rsidRDefault="0059064A" w:rsidP="00696E1A">
            <w:pPr>
              <w:tabs>
                <w:tab w:val="left" w:pos="360"/>
              </w:tabs>
              <w:rPr>
                <w:rFonts w:ascii="Calibri" w:hAnsi="Calibri" w:cs="Calibri"/>
              </w:rPr>
            </w:pPr>
          </w:p>
          <w:p w:rsidR="0059064A" w:rsidRDefault="0059064A" w:rsidP="00696E1A">
            <w:pPr>
              <w:tabs>
                <w:tab w:val="left" w:pos="360"/>
              </w:tabs>
              <w:rPr>
                <w:rFonts w:ascii="Calibri" w:hAnsi="Calibri" w:cs="Calibri"/>
              </w:rPr>
            </w:pPr>
          </w:p>
          <w:p w:rsidR="0059064A" w:rsidRPr="00883153" w:rsidRDefault="0059064A" w:rsidP="00696E1A">
            <w:pPr>
              <w:tabs>
                <w:tab w:val="left" w:pos="360"/>
              </w:tabs>
              <w:rPr>
                <w:rFonts w:ascii="Calibri" w:hAnsi="Calibri" w:cs="Calibri"/>
              </w:rPr>
            </w:pPr>
          </w:p>
          <w:p w:rsidR="00B600EB" w:rsidRPr="00883153" w:rsidRDefault="00B600EB" w:rsidP="00031F42">
            <w:pPr>
              <w:numPr>
                <w:ilvl w:val="0"/>
                <w:numId w:val="169"/>
              </w:numPr>
              <w:tabs>
                <w:tab w:val="left" w:pos="360"/>
              </w:tabs>
              <w:suppressAutoHyphens/>
              <w:rPr>
                <w:rFonts w:ascii="Calibri" w:hAnsi="Calibri" w:cs="Calibri"/>
              </w:rPr>
            </w:pPr>
            <w:r w:rsidRPr="00883153">
              <w:rPr>
                <w:rFonts w:ascii="Calibri" w:hAnsi="Calibri" w:cs="Calibri"/>
              </w:rPr>
              <w:t>najde na mapě ČR nejvýznamnější pohoří, vrchoviny a nížiny</w:t>
            </w:r>
          </w:p>
          <w:p w:rsidR="00B600EB" w:rsidRPr="00883153" w:rsidRDefault="00B600EB" w:rsidP="00031F42">
            <w:pPr>
              <w:numPr>
                <w:ilvl w:val="0"/>
                <w:numId w:val="169"/>
              </w:numPr>
              <w:tabs>
                <w:tab w:val="left" w:pos="360"/>
              </w:tabs>
              <w:suppressAutoHyphens/>
              <w:rPr>
                <w:rFonts w:ascii="Calibri" w:hAnsi="Calibri" w:cs="Calibri"/>
              </w:rPr>
            </w:pPr>
            <w:r w:rsidRPr="00883153">
              <w:rPr>
                <w:rFonts w:ascii="Calibri" w:hAnsi="Calibri" w:cs="Calibri"/>
              </w:rPr>
              <w:t>pojmenuje naše největší řeky, jezera a rybníky</w:t>
            </w:r>
          </w:p>
          <w:p w:rsidR="00B600EB" w:rsidRPr="00883153" w:rsidRDefault="00B600EB" w:rsidP="00031F42">
            <w:pPr>
              <w:numPr>
                <w:ilvl w:val="0"/>
                <w:numId w:val="169"/>
              </w:numPr>
              <w:tabs>
                <w:tab w:val="left" w:pos="360"/>
              </w:tabs>
              <w:suppressAutoHyphens/>
              <w:rPr>
                <w:rFonts w:ascii="Calibri" w:hAnsi="Calibri" w:cs="Calibri"/>
              </w:rPr>
            </w:pPr>
            <w:r w:rsidRPr="00883153">
              <w:rPr>
                <w:rFonts w:ascii="Calibri" w:hAnsi="Calibri" w:cs="Calibri"/>
              </w:rPr>
              <w:t>zná rozdíly mezi podnebím a počasím</w:t>
            </w:r>
          </w:p>
          <w:p w:rsidR="00B600EB" w:rsidRPr="00883153" w:rsidRDefault="00B600EB" w:rsidP="00031F42">
            <w:pPr>
              <w:numPr>
                <w:ilvl w:val="0"/>
                <w:numId w:val="169"/>
              </w:numPr>
              <w:tabs>
                <w:tab w:val="left" w:pos="360"/>
              </w:tabs>
              <w:suppressAutoHyphens/>
              <w:rPr>
                <w:rFonts w:ascii="Calibri" w:hAnsi="Calibri" w:cs="Calibri"/>
              </w:rPr>
            </w:pPr>
            <w:r w:rsidRPr="00883153">
              <w:rPr>
                <w:rFonts w:ascii="Calibri" w:hAnsi="Calibri" w:cs="Calibri"/>
              </w:rPr>
              <w:t>uvědomuje si působení lidí a průmyslu na okolní krajinu</w:t>
            </w:r>
          </w:p>
          <w:p w:rsidR="00B600EB" w:rsidRPr="00883153" w:rsidRDefault="00B600EB" w:rsidP="00696E1A">
            <w:pPr>
              <w:tabs>
                <w:tab w:val="left" w:pos="360"/>
              </w:tabs>
              <w:rPr>
                <w:rFonts w:ascii="Calibri" w:hAnsi="Calibri" w:cs="Calibri"/>
              </w:rPr>
            </w:pPr>
          </w:p>
        </w:tc>
        <w:tc>
          <w:tcPr>
            <w:tcW w:w="3395" w:type="dxa"/>
            <w:tcBorders>
              <w:left w:val="single" w:sz="4" w:space="0" w:color="000000"/>
              <w:bottom w:val="single" w:sz="4" w:space="0" w:color="000000"/>
            </w:tcBorders>
          </w:tcPr>
          <w:p w:rsidR="00B600EB" w:rsidRPr="00AE5D30" w:rsidRDefault="00B600EB" w:rsidP="00AE5D30">
            <w:pPr>
              <w:snapToGrid w:val="0"/>
              <w:jc w:val="both"/>
              <w:rPr>
                <w:rFonts w:ascii="Calibri" w:hAnsi="Calibri" w:cs="Calibri"/>
                <w:b/>
                <w:u w:val="single"/>
              </w:rPr>
            </w:pPr>
            <w:r w:rsidRPr="00AE5D30">
              <w:rPr>
                <w:rFonts w:ascii="Calibri" w:hAnsi="Calibri" w:cs="Calibri"/>
                <w:b/>
                <w:u w:val="single"/>
              </w:rPr>
              <w:lastRenderedPageBreak/>
              <w:t>Místo, kde žijeme</w:t>
            </w:r>
          </w:p>
          <w:p w:rsidR="00B600EB" w:rsidRPr="00AE5D30" w:rsidRDefault="00B600EB" w:rsidP="00AE5D30">
            <w:pPr>
              <w:pStyle w:val="Odstavecseseznamem"/>
              <w:numPr>
                <w:ilvl w:val="0"/>
                <w:numId w:val="198"/>
              </w:numPr>
              <w:snapToGrid w:val="0"/>
              <w:rPr>
                <w:rFonts w:ascii="Calibri" w:hAnsi="Calibri" w:cs="Calibri"/>
                <w:b/>
                <w:u w:val="single"/>
              </w:rPr>
            </w:pPr>
            <w:r w:rsidRPr="00AE5D30">
              <w:rPr>
                <w:rFonts w:ascii="Calibri" w:hAnsi="Calibri" w:cs="Calibri"/>
                <w:b/>
                <w:u w:val="single"/>
              </w:rPr>
              <w:t>Naše vlast</w:t>
            </w:r>
          </w:p>
          <w:p w:rsidR="00B600EB" w:rsidRPr="00883153" w:rsidRDefault="00B600EB" w:rsidP="00031F42">
            <w:pPr>
              <w:numPr>
                <w:ilvl w:val="0"/>
                <w:numId w:val="165"/>
              </w:numPr>
              <w:tabs>
                <w:tab w:val="left" w:pos="360"/>
              </w:tabs>
              <w:suppressAutoHyphens/>
              <w:rPr>
                <w:rFonts w:ascii="Calibri" w:hAnsi="Calibri" w:cs="Calibri"/>
              </w:rPr>
            </w:pPr>
            <w:r w:rsidRPr="00883153">
              <w:rPr>
                <w:rFonts w:ascii="Calibri" w:hAnsi="Calibri" w:cs="Calibri"/>
              </w:rPr>
              <w:t>domov, krajina, národ</w:t>
            </w:r>
          </w:p>
          <w:p w:rsidR="00B600EB" w:rsidRPr="00883153" w:rsidRDefault="00B600EB" w:rsidP="00031F42">
            <w:pPr>
              <w:numPr>
                <w:ilvl w:val="0"/>
                <w:numId w:val="165"/>
              </w:numPr>
              <w:tabs>
                <w:tab w:val="left" w:pos="360"/>
              </w:tabs>
              <w:suppressAutoHyphens/>
              <w:rPr>
                <w:rFonts w:ascii="Calibri" w:hAnsi="Calibri" w:cs="Calibri"/>
              </w:rPr>
            </w:pPr>
            <w:r w:rsidRPr="00883153">
              <w:rPr>
                <w:rFonts w:ascii="Calibri" w:hAnsi="Calibri" w:cs="Calibri"/>
              </w:rPr>
              <w:t>základy státního zřízení</w:t>
            </w:r>
          </w:p>
          <w:p w:rsidR="00B600EB" w:rsidRPr="00883153" w:rsidRDefault="00AE5D30" w:rsidP="00031F42">
            <w:pPr>
              <w:numPr>
                <w:ilvl w:val="0"/>
                <w:numId w:val="165"/>
              </w:numPr>
              <w:tabs>
                <w:tab w:val="left" w:pos="360"/>
              </w:tabs>
              <w:suppressAutoHyphens/>
              <w:rPr>
                <w:rFonts w:ascii="Calibri" w:hAnsi="Calibri" w:cs="Calibri"/>
              </w:rPr>
            </w:pPr>
            <w:r>
              <w:rPr>
                <w:rFonts w:ascii="Calibri" w:hAnsi="Calibri" w:cs="Calibri"/>
              </w:rPr>
              <w:t>politický systé</w:t>
            </w:r>
            <w:r w:rsidR="00B600EB" w:rsidRPr="00883153">
              <w:rPr>
                <w:rFonts w:ascii="Calibri" w:hAnsi="Calibri" w:cs="Calibri"/>
              </w:rPr>
              <w:t>m ČR</w:t>
            </w:r>
          </w:p>
          <w:p w:rsidR="00B600EB" w:rsidRPr="00883153" w:rsidRDefault="00B600EB" w:rsidP="00031F42">
            <w:pPr>
              <w:numPr>
                <w:ilvl w:val="0"/>
                <w:numId w:val="165"/>
              </w:numPr>
              <w:tabs>
                <w:tab w:val="left" w:pos="360"/>
              </w:tabs>
              <w:suppressAutoHyphens/>
              <w:rPr>
                <w:rFonts w:ascii="Calibri" w:hAnsi="Calibri" w:cs="Calibri"/>
              </w:rPr>
            </w:pPr>
            <w:r w:rsidRPr="00883153">
              <w:rPr>
                <w:rFonts w:ascii="Calibri" w:hAnsi="Calibri" w:cs="Calibri"/>
              </w:rPr>
              <w:t>státní správa a samospráva</w:t>
            </w:r>
          </w:p>
          <w:p w:rsidR="00B600EB" w:rsidRPr="00883153" w:rsidRDefault="00B600EB" w:rsidP="00031F42">
            <w:pPr>
              <w:numPr>
                <w:ilvl w:val="0"/>
                <w:numId w:val="165"/>
              </w:numPr>
              <w:tabs>
                <w:tab w:val="left" w:pos="360"/>
              </w:tabs>
              <w:suppressAutoHyphens/>
              <w:rPr>
                <w:rFonts w:ascii="Calibri" w:hAnsi="Calibri" w:cs="Calibri"/>
              </w:rPr>
            </w:pPr>
            <w:r w:rsidRPr="00883153">
              <w:rPr>
                <w:rFonts w:ascii="Calibri" w:hAnsi="Calibri" w:cs="Calibri"/>
              </w:rPr>
              <w:t>státní symboly a svátky</w:t>
            </w:r>
          </w:p>
          <w:p w:rsidR="00B600EB" w:rsidRPr="00883153" w:rsidRDefault="00B600EB" w:rsidP="00031F42">
            <w:pPr>
              <w:numPr>
                <w:ilvl w:val="0"/>
                <w:numId w:val="165"/>
              </w:numPr>
              <w:tabs>
                <w:tab w:val="left" w:pos="360"/>
              </w:tabs>
              <w:suppressAutoHyphens/>
              <w:rPr>
                <w:rFonts w:ascii="Calibri" w:hAnsi="Calibri" w:cs="Calibri"/>
              </w:rPr>
            </w:pPr>
            <w:r w:rsidRPr="00883153">
              <w:rPr>
                <w:rFonts w:ascii="Calibri" w:hAnsi="Calibri" w:cs="Calibri"/>
              </w:rPr>
              <w:t>památná místa ČR</w:t>
            </w:r>
          </w:p>
          <w:p w:rsidR="00B600EB" w:rsidRPr="00883153" w:rsidRDefault="00B600EB" w:rsidP="00696E1A">
            <w:pPr>
              <w:rPr>
                <w:rFonts w:ascii="Calibri" w:hAnsi="Calibri" w:cs="Calibri"/>
              </w:rPr>
            </w:pPr>
          </w:p>
          <w:p w:rsidR="00B600EB" w:rsidRPr="00AE5D30" w:rsidRDefault="00AE5D30" w:rsidP="00031F42">
            <w:pPr>
              <w:numPr>
                <w:ilvl w:val="0"/>
                <w:numId w:val="175"/>
              </w:numPr>
              <w:tabs>
                <w:tab w:val="clear" w:pos="360"/>
                <w:tab w:val="left" w:pos="720"/>
              </w:tabs>
              <w:suppressAutoHyphens/>
              <w:ind w:left="720"/>
              <w:rPr>
                <w:rFonts w:ascii="Calibri" w:hAnsi="Calibri" w:cs="Calibri"/>
                <w:b/>
                <w:bCs/>
                <w:u w:val="single"/>
              </w:rPr>
            </w:pPr>
            <w:r>
              <w:rPr>
                <w:rFonts w:ascii="Calibri" w:hAnsi="Calibri" w:cs="Calibri"/>
                <w:b/>
                <w:bCs/>
                <w:u w:val="single"/>
              </w:rPr>
              <w:t>P</w:t>
            </w:r>
            <w:r w:rsidR="00B600EB" w:rsidRPr="00AE5D30">
              <w:rPr>
                <w:rFonts w:ascii="Calibri" w:hAnsi="Calibri" w:cs="Calibri"/>
                <w:b/>
                <w:bCs/>
                <w:u w:val="single"/>
              </w:rPr>
              <w:t>ráce s mapou</w:t>
            </w:r>
          </w:p>
          <w:p w:rsidR="00B600EB" w:rsidRPr="00883153" w:rsidRDefault="0059064A" w:rsidP="0059064A">
            <w:pPr>
              <w:suppressAutoHyphens/>
              <w:rPr>
                <w:rFonts w:ascii="Calibri" w:hAnsi="Calibri" w:cs="Calibri"/>
              </w:rPr>
            </w:pPr>
            <w:r>
              <w:rPr>
                <w:rFonts w:ascii="Calibri" w:hAnsi="Calibri" w:cs="Calibri"/>
              </w:rPr>
              <w:t xml:space="preserve">-     </w:t>
            </w:r>
            <w:r w:rsidR="00B600EB" w:rsidRPr="00883153">
              <w:rPr>
                <w:rFonts w:ascii="Calibri" w:hAnsi="Calibri" w:cs="Calibri"/>
              </w:rPr>
              <w:t>světové strany</w:t>
            </w:r>
          </w:p>
          <w:p w:rsidR="00B600EB" w:rsidRPr="00883153" w:rsidRDefault="0059064A" w:rsidP="0059064A">
            <w:pPr>
              <w:suppressAutoHyphens/>
              <w:rPr>
                <w:rFonts w:ascii="Calibri" w:hAnsi="Calibri" w:cs="Calibri"/>
              </w:rPr>
            </w:pPr>
            <w:r>
              <w:rPr>
                <w:rFonts w:ascii="Calibri" w:hAnsi="Calibri" w:cs="Calibri"/>
              </w:rPr>
              <w:t xml:space="preserve">-     </w:t>
            </w:r>
            <w:r w:rsidR="00B600EB" w:rsidRPr="00883153">
              <w:rPr>
                <w:rFonts w:ascii="Calibri" w:hAnsi="Calibri" w:cs="Calibri"/>
              </w:rPr>
              <w:t>glóbus, mapy, plány</w:t>
            </w:r>
          </w:p>
          <w:p w:rsidR="00B600EB" w:rsidRPr="00883153" w:rsidRDefault="0059064A" w:rsidP="0059064A">
            <w:pPr>
              <w:suppressAutoHyphens/>
              <w:rPr>
                <w:rFonts w:ascii="Calibri" w:hAnsi="Calibri" w:cs="Calibri"/>
              </w:rPr>
            </w:pPr>
            <w:r>
              <w:rPr>
                <w:rFonts w:ascii="Calibri" w:hAnsi="Calibri" w:cs="Calibri"/>
              </w:rPr>
              <w:t xml:space="preserve">-    </w:t>
            </w:r>
            <w:r w:rsidR="00B600EB" w:rsidRPr="00883153">
              <w:rPr>
                <w:rFonts w:ascii="Calibri" w:hAnsi="Calibri" w:cs="Calibri"/>
              </w:rPr>
              <w:t>poledníky, rovnoběžky, orientace na mapě</w:t>
            </w:r>
          </w:p>
          <w:p w:rsidR="00B600EB" w:rsidRPr="00883153" w:rsidRDefault="0059064A" w:rsidP="0059064A">
            <w:pPr>
              <w:suppressAutoHyphens/>
              <w:rPr>
                <w:rFonts w:ascii="Calibri" w:hAnsi="Calibri" w:cs="Calibri"/>
              </w:rPr>
            </w:pPr>
            <w:r>
              <w:rPr>
                <w:rFonts w:ascii="Calibri" w:hAnsi="Calibri" w:cs="Calibri"/>
              </w:rPr>
              <w:t xml:space="preserve">-    </w:t>
            </w:r>
            <w:r w:rsidR="00B600EB" w:rsidRPr="00883153">
              <w:rPr>
                <w:rFonts w:ascii="Calibri" w:hAnsi="Calibri" w:cs="Calibri"/>
              </w:rPr>
              <w:t>nadmořská výška</w:t>
            </w:r>
          </w:p>
          <w:p w:rsidR="00B600EB" w:rsidRPr="00883153" w:rsidRDefault="00B600EB" w:rsidP="00696E1A">
            <w:pPr>
              <w:rPr>
                <w:rFonts w:ascii="Calibri" w:hAnsi="Calibri" w:cs="Calibri"/>
              </w:rPr>
            </w:pPr>
            <w:r w:rsidRPr="00883153">
              <w:rPr>
                <w:rFonts w:ascii="Calibri" w:hAnsi="Calibri" w:cs="Calibri"/>
              </w:rPr>
              <w:t xml:space="preserve"> </w:t>
            </w:r>
          </w:p>
          <w:p w:rsidR="00B600EB" w:rsidRPr="00883153" w:rsidRDefault="00B600EB" w:rsidP="00696E1A">
            <w:pPr>
              <w:rPr>
                <w:rFonts w:ascii="Calibri" w:hAnsi="Calibri" w:cs="Calibri"/>
              </w:rPr>
            </w:pPr>
          </w:p>
          <w:p w:rsidR="00B600EB" w:rsidRPr="00883153" w:rsidRDefault="00B600EB" w:rsidP="00696E1A">
            <w:pPr>
              <w:rPr>
                <w:rFonts w:ascii="Calibri" w:hAnsi="Calibri" w:cs="Calibri"/>
              </w:rPr>
            </w:pPr>
          </w:p>
          <w:p w:rsidR="00B600EB" w:rsidRPr="00883153" w:rsidRDefault="00B600EB" w:rsidP="00696E1A">
            <w:pPr>
              <w:rPr>
                <w:rFonts w:ascii="Calibri" w:hAnsi="Calibri" w:cs="Calibri"/>
              </w:rPr>
            </w:pPr>
          </w:p>
          <w:p w:rsidR="00B600EB" w:rsidRPr="00883153" w:rsidRDefault="00B600EB" w:rsidP="00696E1A">
            <w:pPr>
              <w:rPr>
                <w:rFonts w:ascii="Calibri" w:hAnsi="Calibri" w:cs="Calibri"/>
              </w:rPr>
            </w:pPr>
          </w:p>
          <w:p w:rsidR="00B600EB" w:rsidRDefault="00B600EB" w:rsidP="00696E1A">
            <w:pPr>
              <w:rPr>
                <w:rFonts w:ascii="Calibri" w:hAnsi="Calibri" w:cs="Calibri"/>
              </w:rPr>
            </w:pPr>
          </w:p>
          <w:p w:rsidR="0059064A" w:rsidRDefault="0059064A" w:rsidP="00696E1A">
            <w:pPr>
              <w:rPr>
                <w:rFonts w:ascii="Calibri" w:hAnsi="Calibri" w:cs="Calibri"/>
              </w:rPr>
            </w:pPr>
          </w:p>
          <w:p w:rsidR="0059064A" w:rsidRPr="00883153" w:rsidRDefault="0059064A" w:rsidP="00696E1A">
            <w:pPr>
              <w:rPr>
                <w:rFonts w:ascii="Calibri" w:hAnsi="Calibri" w:cs="Calibri"/>
              </w:rPr>
            </w:pPr>
          </w:p>
          <w:p w:rsidR="00B600EB" w:rsidRPr="00883153" w:rsidRDefault="00B600EB" w:rsidP="00696E1A">
            <w:pPr>
              <w:rPr>
                <w:rFonts w:ascii="Calibri" w:hAnsi="Calibri" w:cs="Calibri"/>
              </w:rPr>
            </w:pPr>
          </w:p>
          <w:p w:rsidR="00B600EB" w:rsidRPr="0059064A" w:rsidRDefault="00B600EB" w:rsidP="00696E1A">
            <w:pPr>
              <w:numPr>
                <w:ilvl w:val="0"/>
                <w:numId w:val="177"/>
              </w:numPr>
              <w:tabs>
                <w:tab w:val="clear" w:pos="360"/>
                <w:tab w:val="left" w:pos="720"/>
              </w:tabs>
              <w:suppressAutoHyphens/>
              <w:ind w:left="720"/>
              <w:rPr>
                <w:rFonts w:ascii="Calibri" w:hAnsi="Calibri" w:cs="Calibri"/>
                <w:b/>
                <w:bCs/>
                <w:u w:val="single"/>
              </w:rPr>
            </w:pPr>
            <w:r w:rsidRPr="0059064A">
              <w:rPr>
                <w:rFonts w:ascii="Calibri" w:hAnsi="Calibri" w:cs="Calibri"/>
                <w:b/>
                <w:bCs/>
                <w:u w:val="single"/>
              </w:rPr>
              <w:t>Poloha ČR</w:t>
            </w:r>
          </w:p>
          <w:p w:rsidR="00B600EB" w:rsidRPr="00883153" w:rsidRDefault="00B600EB" w:rsidP="00031F42">
            <w:pPr>
              <w:numPr>
                <w:ilvl w:val="0"/>
                <w:numId w:val="167"/>
              </w:numPr>
              <w:tabs>
                <w:tab w:val="left" w:pos="360"/>
              </w:tabs>
              <w:suppressAutoHyphens/>
              <w:rPr>
                <w:rFonts w:ascii="Calibri" w:hAnsi="Calibri" w:cs="Calibri"/>
              </w:rPr>
            </w:pPr>
            <w:r w:rsidRPr="00883153">
              <w:rPr>
                <w:rFonts w:ascii="Calibri" w:hAnsi="Calibri" w:cs="Calibri"/>
              </w:rPr>
              <w:t>poloha ČR v Evropě</w:t>
            </w:r>
          </w:p>
          <w:p w:rsidR="00B600EB" w:rsidRPr="00883153" w:rsidRDefault="00B600EB" w:rsidP="00031F42">
            <w:pPr>
              <w:numPr>
                <w:ilvl w:val="0"/>
                <w:numId w:val="167"/>
              </w:numPr>
              <w:tabs>
                <w:tab w:val="left" w:pos="360"/>
              </w:tabs>
              <w:suppressAutoHyphens/>
              <w:rPr>
                <w:rFonts w:ascii="Calibri" w:hAnsi="Calibri" w:cs="Calibri"/>
              </w:rPr>
            </w:pPr>
            <w:r w:rsidRPr="00883153">
              <w:rPr>
                <w:rFonts w:ascii="Calibri" w:hAnsi="Calibri" w:cs="Calibri"/>
              </w:rPr>
              <w:t>historické země Čechy, Morava, Slezsko</w:t>
            </w:r>
          </w:p>
          <w:p w:rsidR="00B600EB" w:rsidRPr="00883153" w:rsidRDefault="00B600EB" w:rsidP="00031F42">
            <w:pPr>
              <w:numPr>
                <w:ilvl w:val="0"/>
                <w:numId w:val="167"/>
              </w:numPr>
              <w:tabs>
                <w:tab w:val="left" w:pos="360"/>
              </w:tabs>
              <w:suppressAutoHyphens/>
              <w:rPr>
                <w:rFonts w:ascii="Calibri" w:hAnsi="Calibri" w:cs="Calibri"/>
              </w:rPr>
            </w:pPr>
            <w:r w:rsidRPr="00883153">
              <w:rPr>
                <w:rFonts w:ascii="Calibri" w:hAnsi="Calibri" w:cs="Calibri"/>
              </w:rPr>
              <w:t>sousedé ČR</w:t>
            </w:r>
          </w:p>
          <w:p w:rsidR="00B600EB" w:rsidRPr="00883153" w:rsidRDefault="00B600EB" w:rsidP="00696E1A">
            <w:pPr>
              <w:rPr>
                <w:rFonts w:ascii="Calibri" w:hAnsi="Calibri" w:cs="Calibri"/>
              </w:rPr>
            </w:pPr>
          </w:p>
          <w:p w:rsidR="00B600EB" w:rsidRPr="00883153" w:rsidRDefault="00B600EB" w:rsidP="00696E1A">
            <w:pPr>
              <w:rPr>
                <w:rFonts w:ascii="Calibri" w:hAnsi="Calibri" w:cs="Calibri"/>
              </w:rPr>
            </w:pPr>
          </w:p>
          <w:p w:rsidR="00B600EB" w:rsidRPr="00883153" w:rsidRDefault="00B600EB" w:rsidP="00696E1A">
            <w:pPr>
              <w:rPr>
                <w:rFonts w:ascii="Calibri" w:hAnsi="Calibri" w:cs="Calibri"/>
              </w:rPr>
            </w:pPr>
          </w:p>
          <w:p w:rsidR="00B600EB" w:rsidRPr="00883153" w:rsidRDefault="00B600EB" w:rsidP="00696E1A">
            <w:pPr>
              <w:rPr>
                <w:rFonts w:ascii="Calibri" w:hAnsi="Calibri" w:cs="Calibri"/>
              </w:rPr>
            </w:pPr>
          </w:p>
          <w:p w:rsidR="00B600EB" w:rsidRPr="00883153" w:rsidRDefault="00B600EB" w:rsidP="00696E1A">
            <w:pPr>
              <w:rPr>
                <w:rFonts w:ascii="Calibri" w:hAnsi="Calibri" w:cs="Calibri"/>
              </w:rPr>
            </w:pPr>
          </w:p>
          <w:p w:rsidR="00B600EB" w:rsidRPr="0059064A" w:rsidRDefault="00B600EB" w:rsidP="00696E1A">
            <w:pPr>
              <w:pStyle w:val="Odstavecseseznamem"/>
              <w:numPr>
                <w:ilvl w:val="0"/>
                <w:numId w:val="198"/>
              </w:numPr>
              <w:tabs>
                <w:tab w:val="left" w:pos="720"/>
              </w:tabs>
              <w:rPr>
                <w:rFonts w:ascii="Calibri" w:hAnsi="Calibri" w:cs="Calibri"/>
                <w:b/>
                <w:bCs/>
                <w:u w:val="single"/>
              </w:rPr>
            </w:pPr>
            <w:r w:rsidRPr="0059064A">
              <w:rPr>
                <w:rFonts w:ascii="Calibri" w:hAnsi="Calibri" w:cs="Calibri"/>
                <w:b/>
                <w:bCs/>
                <w:u w:val="single"/>
              </w:rPr>
              <w:t>Okolní krajina</w:t>
            </w:r>
          </w:p>
          <w:p w:rsidR="00B600EB" w:rsidRPr="00883153" w:rsidRDefault="00B600EB" w:rsidP="00031F42">
            <w:pPr>
              <w:numPr>
                <w:ilvl w:val="0"/>
                <w:numId w:val="202"/>
              </w:numPr>
              <w:tabs>
                <w:tab w:val="left" w:pos="360"/>
              </w:tabs>
              <w:suppressAutoHyphens/>
              <w:rPr>
                <w:rFonts w:ascii="Calibri" w:hAnsi="Calibri" w:cs="Calibri"/>
              </w:rPr>
            </w:pPr>
            <w:r w:rsidRPr="00883153">
              <w:rPr>
                <w:rFonts w:ascii="Calibri" w:hAnsi="Calibri" w:cs="Calibri"/>
              </w:rPr>
              <w:t>povrch</w:t>
            </w:r>
          </w:p>
          <w:p w:rsidR="00B600EB" w:rsidRPr="00883153" w:rsidRDefault="00B600EB" w:rsidP="00031F42">
            <w:pPr>
              <w:numPr>
                <w:ilvl w:val="0"/>
                <w:numId w:val="202"/>
              </w:numPr>
              <w:tabs>
                <w:tab w:val="left" w:pos="360"/>
              </w:tabs>
              <w:suppressAutoHyphens/>
              <w:rPr>
                <w:rFonts w:ascii="Calibri" w:hAnsi="Calibri" w:cs="Calibri"/>
              </w:rPr>
            </w:pPr>
            <w:r w:rsidRPr="00883153">
              <w:rPr>
                <w:rFonts w:ascii="Calibri" w:hAnsi="Calibri" w:cs="Calibri"/>
              </w:rPr>
              <w:t>vodstvo na pevnině</w:t>
            </w:r>
          </w:p>
          <w:p w:rsidR="00B600EB" w:rsidRPr="00883153" w:rsidRDefault="00B600EB" w:rsidP="00031F42">
            <w:pPr>
              <w:numPr>
                <w:ilvl w:val="0"/>
                <w:numId w:val="202"/>
              </w:numPr>
              <w:tabs>
                <w:tab w:val="left" w:pos="360"/>
              </w:tabs>
              <w:suppressAutoHyphens/>
              <w:rPr>
                <w:rFonts w:ascii="Calibri" w:hAnsi="Calibri" w:cs="Calibri"/>
              </w:rPr>
            </w:pPr>
            <w:r w:rsidRPr="00883153">
              <w:rPr>
                <w:rFonts w:ascii="Calibri" w:hAnsi="Calibri" w:cs="Calibri"/>
              </w:rPr>
              <w:t>rozšíření půd, rostlinstva a živočichů</w:t>
            </w:r>
          </w:p>
          <w:p w:rsidR="00B600EB" w:rsidRPr="00883153" w:rsidRDefault="00B600EB" w:rsidP="00031F42">
            <w:pPr>
              <w:numPr>
                <w:ilvl w:val="0"/>
                <w:numId w:val="202"/>
              </w:numPr>
              <w:tabs>
                <w:tab w:val="left" w:pos="360"/>
              </w:tabs>
              <w:suppressAutoHyphens/>
              <w:rPr>
                <w:rFonts w:ascii="Calibri" w:hAnsi="Calibri" w:cs="Calibri"/>
              </w:rPr>
            </w:pPr>
            <w:r w:rsidRPr="00883153">
              <w:rPr>
                <w:rFonts w:ascii="Calibri" w:hAnsi="Calibri" w:cs="Calibri"/>
              </w:rPr>
              <w:t>nerostné bohatství a průmysl</w:t>
            </w:r>
          </w:p>
          <w:p w:rsidR="00B600EB" w:rsidRPr="00883153" w:rsidRDefault="00B600EB" w:rsidP="00031F42">
            <w:pPr>
              <w:numPr>
                <w:ilvl w:val="0"/>
                <w:numId w:val="202"/>
              </w:numPr>
              <w:tabs>
                <w:tab w:val="left" w:pos="360"/>
              </w:tabs>
              <w:suppressAutoHyphens/>
              <w:rPr>
                <w:rFonts w:ascii="Calibri" w:hAnsi="Calibri" w:cs="Calibri"/>
              </w:rPr>
            </w:pPr>
            <w:r w:rsidRPr="00883153">
              <w:rPr>
                <w:rFonts w:ascii="Calibri" w:hAnsi="Calibri" w:cs="Calibri"/>
              </w:rPr>
              <w:t>počasí a podnebí</w:t>
            </w:r>
          </w:p>
          <w:p w:rsidR="00B600EB" w:rsidRPr="00883153" w:rsidRDefault="00B600EB" w:rsidP="00031F42">
            <w:pPr>
              <w:numPr>
                <w:ilvl w:val="0"/>
                <w:numId w:val="202"/>
              </w:numPr>
              <w:tabs>
                <w:tab w:val="left" w:pos="360"/>
              </w:tabs>
              <w:suppressAutoHyphens/>
              <w:rPr>
                <w:rFonts w:ascii="Calibri" w:hAnsi="Calibri" w:cs="Calibri"/>
              </w:rPr>
            </w:pPr>
            <w:r w:rsidRPr="00883153">
              <w:rPr>
                <w:rFonts w:ascii="Calibri" w:hAnsi="Calibri" w:cs="Calibri"/>
              </w:rPr>
              <w:lastRenderedPageBreak/>
              <w:t>působení lidí na krajinu a životní prostředí</w:t>
            </w:r>
          </w:p>
          <w:p w:rsidR="00B600EB" w:rsidRPr="00883153" w:rsidRDefault="00B600EB" w:rsidP="0059064A">
            <w:pPr>
              <w:ind w:right="-3"/>
              <w:rPr>
                <w:rFonts w:ascii="Calibri" w:hAnsi="Calibri" w:cs="Calibri"/>
                <w:b/>
                <w:bCs/>
              </w:rPr>
            </w:pPr>
          </w:p>
        </w:tc>
        <w:tc>
          <w:tcPr>
            <w:tcW w:w="2410" w:type="dxa"/>
            <w:tcBorders>
              <w:left w:val="single" w:sz="4" w:space="0" w:color="000000"/>
              <w:bottom w:val="single" w:sz="4" w:space="0" w:color="000000"/>
              <w:right w:val="single" w:sz="4" w:space="0" w:color="000000"/>
            </w:tcBorders>
          </w:tcPr>
          <w:p w:rsidR="00B600EB" w:rsidRPr="00883153" w:rsidRDefault="00B600EB" w:rsidP="00696E1A">
            <w:pPr>
              <w:snapToGrid w:val="0"/>
              <w:ind w:left="97"/>
              <w:rPr>
                <w:rFonts w:ascii="Calibri" w:hAnsi="Calibri" w:cs="Calibri"/>
              </w:rPr>
            </w:pPr>
          </w:p>
          <w:p w:rsidR="00B600EB" w:rsidRPr="00883153" w:rsidRDefault="00B600EB" w:rsidP="00E33C91">
            <w:pPr>
              <w:numPr>
                <w:ilvl w:val="0"/>
                <w:numId w:val="221"/>
              </w:numPr>
              <w:tabs>
                <w:tab w:val="left" w:pos="912"/>
              </w:tabs>
              <w:suppressAutoHyphens/>
              <w:ind w:left="912" w:right="-3"/>
              <w:rPr>
                <w:rFonts w:ascii="Calibri" w:hAnsi="Calibri" w:cs="Calibri"/>
                <w:b/>
                <w:bCs/>
              </w:rPr>
            </w:pPr>
            <w:r w:rsidRPr="00883153">
              <w:rPr>
                <w:rFonts w:ascii="Calibri" w:hAnsi="Calibri" w:cs="Calibri"/>
                <w:b/>
                <w:bCs/>
              </w:rPr>
              <w:t>VDO</w:t>
            </w:r>
          </w:p>
          <w:p w:rsidR="00B600EB" w:rsidRPr="00883153" w:rsidRDefault="00B600EB" w:rsidP="00AE5D30">
            <w:pPr>
              <w:ind w:right="-3"/>
              <w:rPr>
                <w:rFonts w:ascii="Calibri" w:hAnsi="Calibri" w:cs="Calibri"/>
              </w:rPr>
            </w:pPr>
            <w:r w:rsidRPr="00883153">
              <w:rPr>
                <w:rFonts w:ascii="Calibri" w:hAnsi="Calibri" w:cs="Calibri"/>
              </w:rPr>
              <w:t xml:space="preserve">Formy participace občanů </w:t>
            </w:r>
            <w:r w:rsidR="00AE5D30">
              <w:rPr>
                <w:rFonts w:ascii="Calibri" w:hAnsi="Calibri" w:cs="Calibri"/>
              </w:rPr>
              <w:t xml:space="preserve">   </w:t>
            </w:r>
            <w:r w:rsidRPr="00883153">
              <w:rPr>
                <w:rFonts w:ascii="Calibri" w:hAnsi="Calibri" w:cs="Calibri"/>
              </w:rPr>
              <w:t>v politickém životě</w:t>
            </w:r>
          </w:p>
          <w:p w:rsidR="00B600EB" w:rsidRPr="00883153" w:rsidRDefault="0059064A" w:rsidP="00AE5D30">
            <w:pPr>
              <w:ind w:right="-3"/>
              <w:rPr>
                <w:rFonts w:ascii="Calibri" w:hAnsi="Calibri" w:cs="Calibri"/>
              </w:rPr>
            </w:pPr>
            <w:r>
              <w:rPr>
                <w:rFonts w:ascii="Calibri" w:hAnsi="Calibri" w:cs="Calibri"/>
              </w:rPr>
              <w:t>(ř</w:t>
            </w:r>
            <w:r w:rsidR="00A90C23" w:rsidRPr="00883153">
              <w:rPr>
                <w:rFonts w:ascii="Calibri" w:hAnsi="Calibri" w:cs="Calibri"/>
              </w:rPr>
              <w:t>ízený rozhovor)</w:t>
            </w:r>
          </w:p>
          <w:p w:rsidR="00B600EB" w:rsidRPr="00883153" w:rsidRDefault="00B600EB" w:rsidP="00696E1A">
            <w:pPr>
              <w:ind w:left="522" w:right="-3"/>
              <w:rPr>
                <w:rFonts w:ascii="Calibri" w:hAnsi="Calibri" w:cs="Calibri"/>
              </w:rPr>
            </w:pPr>
          </w:p>
          <w:p w:rsidR="00B600EB" w:rsidRPr="00883153" w:rsidRDefault="00B600EB" w:rsidP="00455D03">
            <w:pPr>
              <w:ind w:right="-3"/>
              <w:rPr>
                <w:rFonts w:ascii="Calibri" w:hAnsi="Calibri" w:cs="Calibri"/>
              </w:rPr>
            </w:pPr>
          </w:p>
          <w:p w:rsidR="00B600EB" w:rsidRPr="00883153" w:rsidRDefault="00B600EB" w:rsidP="00AE5D30">
            <w:pPr>
              <w:ind w:right="-3"/>
              <w:rPr>
                <w:rFonts w:ascii="Calibri" w:hAnsi="Calibri" w:cs="Calibri"/>
                <w:i/>
                <w:iCs/>
              </w:rPr>
            </w:pPr>
          </w:p>
          <w:p w:rsidR="00B600EB" w:rsidRPr="00883153" w:rsidRDefault="00B600EB" w:rsidP="00E33C91">
            <w:pPr>
              <w:numPr>
                <w:ilvl w:val="0"/>
                <w:numId w:val="221"/>
              </w:numPr>
              <w:tabs>
                <w:tab w:val="left" w:pos="537"/>
              </w:tabs>
              <w:suppressAutoHyphens/>
              <w:ind w:left="537" w:right="-3"/>
              <w:rPr>
                <w:rFonts w:ascii="Calibri" w:hAnsi="Calibri" w:cs="Calibri"/>
                <w:b/>
                <w:bCs/>
              </w:rPr>
            </w:pPr>
            <w:r w:rsidRPr="00883153">
              <w:rPr>
                <w:rFonts w:ascii="Calibri" w:hAnsi="Calibri" w:cs="Calibri"/>
                <w:b/>
                <w:bCs/>
              </w:rPr>
              <w:t>MDV</w:t>
            </w:r>
          </w:p>
          <w:p w:rsidR="00B600EB" w:rsidRPr="00883153" w:rsidRDefault="00AE5D30" w:rsidP="00AE5D30">
            <w:pPr>
              <w:ind w:right="-3"/>
              <w:rPr>
                <w:rFonts w:ascii="Calibri" w:hAnsi="Calibri" w:cs="Calibri"/>
              </w:rPr>
            </w:pPr>
            <w:r>
              <w:rPr>
                <w:rFonts w:ascii="Calibri" w:hAnsi="Calibri" w:cs="Calibri"/>
              </w:rPr>
              <w:t xml:space="preserve">- </w:t>
            </w:r>
            <w:r w:rsidR="00B600EB" w:rsidRPr="00883153">
              <w:rPr>
                <w:rFonts w:ascii="Calibri" w:hAnsi="Calibri" w:cs="Calibri"/>
              </w:rPr>
              <w:t>Práce v realizačním týmu</w:t>
            </w:r>
            <w:r>
              <w:rPr>
                <w:rFonts w:ascii="Calibri" w:hAnsi="Calibri" w:cs="Calibri"/>
              </w:rPr>
              <w:t>,</w:t>
            </w:r>
          </w:p>
          <w:p w:rsidR="00B600EB" w:rsidRPr="00883153" w:rsidRDefault="00AE5D30" w:rsidP="00AE5D30">
            <w:pPr>
              <w:ind w:right="-3"/>
              <w:rPr>
                <w:rFonts w:ascii="Calibri" w:hAnsi="Calibri" w:cs="Calibri"/>
                <w:iCs/>
              </w:rPr>
            </w:pPr>
            <w:r>
              <w:rPr>
                <w:rFonts w:ascii="Calibri" w:hAnsi="Calibri" w:cs="Calibri"/>
                <w:iCs/>
              </w:rPr>
              <w:t>(v</w:t>
            </w:r>
            <w:r w:rsidR="00A90C23" w:rsidRPr="00883153">
              <w:rPr>
                <w:rFonts w:ascii="Calibri" w:hAnsi="Calibri" w:cs="Calibri"/>
                <w:iCs/>
              </w:rPr>
              <w:t>ýukový SW)</w:t>
            </w:r>
          </w:p>
          <w:p w:rsidR="00B600EB" w:rsidRPr="00883153" w:rsidRDefault="00B600EB" w:rsidP="00696E1A">
            <w:pPr>
              <w:ind w:left="-183" w:right="-3"/>
              <w:rPr>
                <w:rFonts w:ascii="Calibri" w:hAnsi="Calibri" w:cs="Calibri"/>
                <w:i/>
                <w:iCs/>
              </w:rPr>
            </w:pPr>
          </w:p>
          <w:p w:rsidR="00AE5D30" w:rsidRDefault="00AE5D30" w:rsidP="00696E1A">
            <w:pPr>
              <w:tabs>
                <w:tab w:val="left" w:pos="537"/>
              </w:tabs>
              <w:ind w:right="-3"/>
              <w:rPr>
                <w:rFonts w:ascii="Calibri" w:hAnsi="Calibri" w:cs="Calibri"/>
                <w:i/>
                <w:iCs/>
              </w:rPr>
            </w:pPr>
          </w:p>
          <w:p w:rsidR="00B600EB" w:rsidRPr="00883153" w:rsidRDefault="00B600EB" w:rsidP="00696E1A">
            <w:pPr>
              <w:tabs>
                <w:tab w:val="left" w:pos="537"/>
              </w:tabs>
              <w:ind w:right="-3"/>
              <w:rPr>
                <w:rFonts w:ascii="Calibri" w:hAnsi="Calibri" w:cs="Calibri"/>
                <w:b/>
                <w:bCs/>
              </w:rPr>
            </w:pPr>
            <w:r w:rsidRPr="00883153">
              <w:rPr>
                <w:rFonts w:ascii="Calibri" w:hAnsi="Calibri" w:cs="Calibri"/>
              </w:rPr>
              <w:t xml:space="preserve"> </w:t>
            </w:r>
            <w:r w:rsidRPr="00883153">
              <w:rPr>
                <w:rFonts w:ascii="Calibri" w:hAnsi="Calibri" w:cs="Calibri"/>
                <w:b/>
              </w:rPr>
              <w:t>EV</w:t>
            </w:r>
          </w:p>
          <w:p w:rsidR="00F617DB" w:rsidRPr="00883153" w:rsidRDefault="0059064A" w:rsidP="0059064A">
            <w:pPr>
              <w:ind w:right="-3"/>
              <w:rPr>
                <w:rFonts w:ascii="Calibri" w:hAnsi="Calibri" w:cs="Calibri"/>
              </w:rPr>
            </w:pPr>
            <w:r>
              <w:rPr>
                <w:rFonts w:ascii="Calibri" w:hAnsi="Calibri" w:cs="Calibri"/>
              </w:rPr>
              <w:t xml:space="preserve">-   </w:t>
            </w:r>
            <w:r w:rsidR="00B600EB" w:rsidRPr="00883153">
              <w:rPr>
                <w:rFonts w:ascii="Calibri" w:hAnsi="Calibri" w:cs="Calibri"/>
              </w:rPr>
              <w:t>Lidské aktivity a problémy životního prostředí</w:t>
            </w:r>
            <w:r>
              <w:rPr>
                <w:rFonts w:ascii="Calibri" w:hAnsi="Calibri" w:cs="Calibri"/>
              </w:rPr>
              <w:t xml:space="preserve"> (č</w:t>
            </w:r>
            <w:r w:rsidR="00F617DB" w:rsidRPr="00883153">
              <w:rPr>
                <w:rFonts w:ascii="Calibri" w:hAnsi="Calibri" w:cs="Calibri"/>
              </w:rPr>
              <w:t>lánek z časopisu)</w:t>
            </w:r>
          </w:p>
          <w:p w:rsidR="00B600EB" w:rsidRPr="00883153" w:rsidRDefault="00B600EB" w:rsidP="00696E1A">
            <w:pPr>
              <w:ind w:left="537" w:right="-3"/>
              <w:rPr>
                <w:rFonts w:ascii="Calibri" w:hAnsi="Calibri" w:cs="Calibri"/>
                <w:i/>
                <w:iCs/>
              </w:rPr>
            </w:pPr>
          </w:p>
          <w:p w:rsidR="00B600EB" w:rsidRPr="00883153" w:rsidRDefault="00B600EB" w:rsidP="00696E1A">
            <w:pPr>
              <w:ind w:left="537" w:right="-3"/>
              <w:rPr>
                <w:rFonts w:ascii="Calibri" w:hAnsi="Calibri" w:cs="Calibri"/>
                <w:i/>
                <w:iCs/>
              </w:rPr>
            </w:pPr>
          </w:p>
          <w:p w:rsidR="00B600EB" w:rsidRDefault="00B600EB" w:rsidP="00696E1A">
            <w:pPr>
              <w:ind w:left="537" w:right="-3"/>
              <w:rPr>
                <w:rFonts w:ascii="Calibri" w:hAnsi="Calibri" w:cs="Calibri"/>
                <w:i/>
                <w:iCs/>
              </w:rPr>
            </w:pPr>
          </w:p>
          <w:p w:rsidR="0059064A" w:rsidRPr="00883153" w:rsidRDefault="0059064A" w:rsidP="00EF4603">
            <w:pPr>
              <w:ind w:right="-3"/>
              <w:rPr>
                <w:rFonts w:ascii="Calibri" w:hAnsi="Calibri" w:cs="Calibri"/>
                <w:i/>
                <w:iCs/>
              </w:rPr>
            </w:pPr>
          </w:p>
          <w:p w:rsidR="00B600EB" w:rsidRPr="00883153" w:rsidRDefault="00B600EB" w:rsidP="00E33C91">
            <w:pPr>
              <w:numPr>
                <w:ilvl w:val="0"/>
                <w:numId w:val="222"/>
              </w:numPr>
              <w:tabs>
                <w:tab w:val="left" w:pos="537"/>
              </w:tabs>
              <w:suppressAutoHyphens/>
              <w:ind w:left="537" w:right="-3"/>
              <w:rPr>
                <w:rFonts w:ascii="Calibri" w:hAnsi="Calibri" w:cs="Calibri"/>
                <w:b/>
                <w:bCs/>
              </w:rPr>
            </w:pPr>
            <w:r w:rsidRPr="00883153">
              <w:rPr>
                <w:rFonts w:ascii="Calibri" w:hAnsi="Calibri" w:cs="Calibri"/>
                <w:b/>
                <w:bCs/>
              </w:rPr>
              <w:t>OSV</w:t>
            </w:r>
          </w:p>
          <w:p w:rsidR="00F617DB" w:rsidRPr="00883153" w:rsidRDefault="0059064A" w:rsidP="0059064A">
            <w:pPr>
              <w:ind w:right="-3"/>
              <w:rPr>
                <w:rFonts w:ascii="Calibri" w:hAnsi="Calibri" w:cs="Calibri"/>
              </w:rPr>
            </w:pPr>
            <w:r>
              <w:rPr>
                <w:rFonts w:ascii="Calibri" w:hAnsi="Calibri" w:cs="Calibri"/>
              </w:rPr>
              <w:t xml:space="preserve">-   </w:t>
            </w:r>
            <w:r w:rsidR="00B600EB" w:rsidRPr="00883153">
              <w:rPr>
                <w:rFonts w:ascii="Calibri" w:hAnsi="Calibri" w:cs="Calibri"/>
              </w:rPr>
              <w:t>Seberegulace a sebeorganizace</w:t>
            </w:r>
            <w:r>
              <w:rPr>
                <w:rFonts w:ascii="Calibri" w:hAnsi="Calibri" w:cs="Calibri"/>
              </w:rPr>
              <w:t>, (o</w:t>
            </w:r>
            <w:r w:rsidR="00F617DB" w:rsidRPr="00883153">
              <w:rPr>
                <w:rFonts w:ascii="Calibri" w:hAnsi="Calibri" w:cs="Calibri"/>
              </w:rPr>
              <w:t>rientace na mapě)</w:t>
            </w:r>
          </w:p>
          <w:p w:rsidR="00B600EB" w:rsidRPr="00883153" w:rsidRDefault="00B600EB" w:rsidP="00696E1A">
            <w:pPr>
              <w:ind w:left="537" w:right="-3"/>
              <w:rPr>
                <w:rFonts w:ascii="Calibri" w:hAnsi="Calibri" w:cs="Calibri"/>
              </w:rPr>
            </w:pPr>
          </w:p>
          <w:p w:rsidR="00B600EB" w:rsidRPr="00883153" w:rsidRDefault="00B600EB" w:rsidP="00696E1A">
            <w:pPr>
              <w:ind w:left="-183" w:right="-3"/>
              <w:rPr>
                <w:rFonts w:ascii="Calibri" w:hAnsi="Calibri" w:cs="Calibri"/>
                <w:i/>
                <w:iCs/>
              </w:rPr>
            </w:pPr>
          </w:p>
          <w:p w:rsidR="00B600EB" w:rsidRPr="00883153" w:rsidRDefault="00B600EB" w:rsidP="00696E1A">
            <w:pPr>
              <w:ind w:left="-183" w:right="-3"/>
              <w:rPr>
                <w:rFonts w:ascii="Calibri" w:hAnsi="Calibri" w:cs="Calibri"/>
              </w:rPr>
            </w:pPr>
          </w:p>
          <w:p w:rsidR="00B600EB" w:rsidRPr="00883153" w:rsidRDefault="00B600EB" w:rsidP="00696E1A">
            <w:pPr>
              <w:ind w:left="-183" w:right="-3"/>
              <w:rPr>
                <w:rFonts w:ascii="Calibri" w:hAnsi="Calibri" w:cs="Calibri"/>
              </w:rPr>
            </w:pPr>
          </w:p>
          <w:p w:rsidR="00B600EB" w:rsidRPr="00883153" w:rsidRDefault="00B600EB" w:rsidP="00696E1A">
            <w:pPr>
              <w:ind w:left="-183" w:right="-3"/>
              <w:rPr>
                <w:rFonts w:ascii="Calibri" w:hAnsi="Calibri" w:cs="Calibri"/>
              </w:rPr>
            </w:pPr>
          </w:p>
          <w:p w:rsidR="00B600EB" w:rsidRPr="00883153" w:rsidRDefault="00B600EB" w:rsidP="00696E1A">
            <w:pPr>
              <w:ind w:left="-183" w:right="-3"/>
              <w:rPr>
                <w:rFonts w:ascii="Calibri" w:hAnsi="Calibri" w:cs="Calibri"/>
              </w:rPr>
            </w:pPr>
          </w:p>
          <w:p w:rsidR="00B600EB" w:rsidRPr="00883153" w:rsidRDefault="00B600EB" w:rsidP="00696E1A">
            <w:pPr>
              <w:ind w:left="-183" w:right="-3"/>
              <w:rPr>
                <w:rFonts w:ascii="Calibri" w:hAnsi="Calibri" w:cs="Calibri"/>
              </w:rPr>
            </w:pPr>
          </w:p>
          <w:p w:rsidR="00B600EB" w:rsidRPr="00883153" w:rsidRDefault="00B600EB" w:rsidP="00696E1A">
            <w:pPr>
              <w:ind w:left="-183" w:right="-3"/>
              <w:rPr>
                <w:rFonts w:ascii="Calibri" w:hAnsi="Calibri" w:cs="Calibri"/>
              </w:rPr>
            </w:pPr>
          </w:p>
          <w:p w:rsidR="00B600EB" w:rsidRPr="00883153" w:rsidRDefault="00B600EB" w:rsidP="00696E1A">
            <w:pPr>
              <w:ind w:left="-183" w:right="-3"/>
              <w:rPr>
                <w:rFonts w:ascii="Calibri" w:hAnsi="Calibri" w:cs="Calibri"/>
              </w:rPr>
            </w:pPr>
          </w:p>
          <w:p w:rsidR="00B600EB" w:rsidRPr="00883153" w:rsidRDefault="00B600EB" w:rsidP="00696E1A">
            <w:pPr>
              <w:ind w:left="-183" w:right="-3"/>
              <w:rPr>
                <w:rFonts w:ascii="Calibri" w:hAnsi="Calibri" w:cs="Calibri"/>
              </w:rPr>
            </w:pPr>
          </w:p>
          <w:p w:rsidR="00B600EB" w:rsidRPr="00883153" w:rsidRDefault="00B600EB" w:rsidP="00696E1A">
            <w:pPr>
              <w:ind w:left="-183" w:right="-3"/>
              <w:rPr>
                <w:rFonts w:ascii="Calibri" w:hAnsi="Calibri" w:cs="Calibri"/>
              </w:rPr>
            </w:pPr>
          </w:p>
          <w:p w:rsidR="00B600EB" w:rsidRPr="00883153" w:rsidRDefault="00B600EB" w:rsidP="00696E1A">
            <w:pPr>
              <w:ind w:left="-183" w:right="-3"/>
              <w:rPr>
                <w:rFonts w:ascii="Calibri" w:hAnsi="Calibri" w:cs="Calibri"/>
              </w:rPr>
            </w:pPr>
          </w:p>
        </w:tc>
      </w:tr>
      <w:tr w:rsidR="00B600EB" w:rsidRPr="00883153" w:rsidTr="00EF4603">
        <w:trPr>
          <w:trHeight w:val="1687"/>
        </w:trPr>
        <w:tc>
          <w:tcPr>
            <w:tcW w:w="4248" w:type="dxa"/>
            <w:tcBorders>
              <w:left w:val="single" w:sz="4" w:space="0" w:color="000000"/>
              <w:bottom w:val="single" w:sz="4" w:space="0" w:color="000000"/>
            </w:tcBorders>
          </w:tcPr>
          <w:p w:rsidR="00B600EB" w:rsidRPr="00883153" w:rsidRDefault="00B600EB" w:rsidP="00696E1A">
            <w:pPr>
              <w:tabs>
                <w:tab w:val="left" w:pos="360"/>
              </w:tabs>
              <w:snapToGrid w:val="0"/>
              <w:rPr>
                <w:rFonts w:ascii="Calibri" w:hAnsi="Calibri" w:cs="Calibri"/>
              </w:rPr>
            </w:pPr>
          </w:p>
          <w:p w:rsidR="00B600EB" w:rsidRPr="00883153" w:rsidRDefault="00B600EB" w:rsidP="00E33C91">
            <w:pPr>
              <w:numPr>
                <w:ilvl w:val="0"/>
                <w:numId w:val="204"/>
              </w:numPr>
              <w:tabs>
                <w:tab w:val="left" w:pos="360"/>
              </w:tabs>
              <w:suppressAutoHyphens/>
              <w:snapToGrid w:val="0"/>
              <w:rPr>
                <w:rFonts w:ascii="Calibri" w:hAnsi="Calibri" w:cs="Calibri"/>
              </w:rPr>
            </w:pPr>
            <w:r w:rsidRPr="00883153">
              <w:rPr>
                <w:rFonts w:ascii="Calibri" w:hAnsi="Calibri" w:cs="Calibri"/>
              </w:rPr>
              <w:t>projevuje toleranci k přirozeným odlišnostem občanů</w:t>
            </w:r>
          </w:p>
          <w:p w:rsidR="00B600EB" w:rsidRPr="00883153" w:rsidRDefault="00B600EB" w:rsidP="00E33C91">
            <w:pPr>
              <w:numPr>
                <w:ilvl w:val="0"/>
                <w:numId w:val="204"/>
              </w:numPr>
              <w:tabs>
                <w:tab w:val="left" w:pos="360"/>
              </w:tabs>
              <w:suppressAutoHyphens/>
              <w:snapToGrid w:val="0"/>
              <w:rPr>
                <w:rFonts w:ascii="Calibri" w:hAnsi="Calibri" w:cs="Calibri"/>
              </w:rPr>
            </w:pPr>
            <w:r w:rsidRPr="00883153">
              <w:rPr>
                <w:rFonts w:ascii="Calibri" w:hAnsi="Calibri" w:cs="Calibri"/>
              </w:rPr>
              <w:t>rozpozná ve svém okolí jednání a chování, které je v rozporu se základními lidskými právy nebo principy demokracie</w:t>
            </w:r>
          </w:p>
          <w:p w:rsidR="00B600EB" w:rsidRPr="00883153" w:rsidRDefault="00B600EB" w:rsidP="00696E1A">
            <w:pPr>
              <w:tabs>
                <w:tab w:val="left" w:pos="360"/>
              </w:tabs>
              <w:snapToGrid w:val="0"/>
              <w:rPr>
                <w:rFonts w:ascii="Calibri" w:hAnsi="Calibri" w:cs="Calibri"/>
              </w:rPr>
            </w:pPr>
          </w:p>
          <w:p w:rsidR="00B600EB" w:rsidRPr="00883153" w:rsidRDefault="00B600EB" w:rsidP="00696E1A">
            <w:pPr>
              <w:tabs>
                <w:tab w:val="left" w:pos="360"/>
              </w:tabs>
              <w:snapToGrid w:val="0"/>
              <w:rPr>
                <w:rFonts w:ascii="Calibri" w:hAnsi="Calibri" w:cs="Calibri"/>
              </w:rPr>
            </w:pPr>
          </w:p>
          <w:p w:rsidR="00B600EB" w:rsidRPr="00883153" w:rsidRDefault="00B600EB" w:rsidP="00696E1A">
            <w:pPr>
              <w:tabs>
                <w:tab w:val="left" w:pos="360"/>
              </w:tabs>
              <w:snapToGrid w:val="0"/>
              <w:rPr>
                <w:rFonts w:ascii="Calibri" w:hAnsi="Calibri" w:cs="Calibri"/>
              </w:rPr>
            </w:pPr>
          </w:p>
          <w:p w:rsidR="00B600EB" w:rsidRPr="00883153" w:rsidRDefault="00B600EB" w:rsidP="00696E1A">
            <w:pPr>
              <w:tabs>
                <w:tab w:val="left" w:pos="360"/>
              </w:tabs>
              <w:snapToGrid w:val="0"/>
              <w:rPr>
                <w:rFonts w:ascii="Calibri" w:hAnsi="Calibri" w:cs="Calibri"/>
              </w:rPr>
            </w:pPr>
          </w:p>
          <w:p w:rsidR="00B600EB" w:rsidRPr="00883153" w:rsidRDefault="00B600EB" w:rsidP="00696E1A">
            <w:pPr>
              <w:tabs>
                <w:tab w:val="left" w:pos="360"/>
              </w:tabs>
              <w:snapToGrid w:val="0"/>
              <w:rPr>
                <w:rFonts w:ascii="Calibri" w:hAnsi="Calibri" w:cs="Calibri"/>
              </w:rPr>
            </w:pPr>
          </w:p>
          <w:p w:rsidR="00B600EB" w:rsidRPr="00883153" w:rsidRDefault="00B600EB" w:rsidP="00696E1A">
            <w:pPr>
              <w:tabs>
                <w:tab w:val="left" w:pos="360"/>
              </w:tabs>
              <w:snapToGrid w:val="0"/>
              <w:rPr>
                <w:rFonts w:ascii="Calibri" w:hAnsi="Calibri" w:cs="Calibri"/>
              </w:rPr>
            </w:pPr>
          </w:p>
          <w:p w:rsidR="00B600EB" w:rsidRPr="00883153" w:rsidRDefault="00B600EB" w:rsidP="00E33C91">
            <w:pPr>
              <w:numPr>
                <w:ilvl w:val="0"/>
                <w:numId w:val="205"/>
              </w:numPr>
              <w:tabs>
                <w:tab w:val="left" w:pos="360"/>
              </w:tabs>
              <w:suppressAutoHyphens/>
              <w:snapToGrid w:val="0"/>
              <w:rPr>
                <w:rFonts w:ascii="Calibri" w:hAnsi="Calibri" w:cs="Calibri"/>
              </w:rPr>
            </w:pPr>
            <w:r w:rsidRPr="00883153">
              <w:rPr>
                <w:rFonts w:ascii="Calibri" w:hAnsi="Calibri" w:cs="Calibri"/>
              </w:rPr>
              <w:t>dodržuje pravidla soužití ve škole, v rodině a ve společnosti</w:t>
            </w:r>
          </w:p>
          <w:p w:rsidR="00B600EB" w:rsidRPr="00883153" w:rsidRDefault="00B600EB" w:rsidP="00696E1A">
            <w:pPr>
              <w:tabs>
                <w:tab w:val="left" w:pos="360"/>
              </w:tabs>
              <w:snapToGrid w:val="0"/>
              <w:rPr>
                <w:rFonts w:ascii="Calibri" w:hAnsi="Calibri" w:cs="Calibri"/>
              </w:rPr>
            </w:pPr>
          </w:p>
          <w:p w:rsidR="00B600EB" w:rsidRPr="00883153" w:rsidRDefault="00B600EB" w:rsidP="00696E1A">
            <w:pPr>
              <w:tabs>
                <w:tab w:val="left" w:pos="360"/>
              </w:tabs>
              <w:snapToGrid w:val="0"/>
              <w:rPr>
                <w:rFonts w:ascii="Calibri" w:hAnsi="Calibri" w:cs="Calibri"/>
              </w:rPr>
            </w:pPr>
          </w:p>
          <w:p w:rsidR="00B600EB" w:rsidRPr="00883153" w:rsidRDefault="00B600EB" w:rsidP="00696E1A">
            <w:pPr>
              <w:tabs>
                <w:tab w:val="left" w:pos="360"/>
              </w:tabs>
              <w:snapToGrid w:val="0"/>
              <w:rPr>
                <w:rFonts w:ascii="Calibri" w:hAnsi="Calibri" w:cs="Calibri"/>
              </w:rPr>
            </w:pPr>
          </w:p>
          <w:p w:rsidR="00B600EB" w:rsidRPr="00883153" w:rsidRDefault="00B600EB" w:rsidP="00696E1A">
            <w:pPr>
              <w:tabs>
                <w:tab w:val="left" w:pos="360"/>
              </w:tabs>
              <w:snapToGrid w:val="0"/>
              <w:rPr>
                <w:rFonts w:ascii="Calibri" w:hAnsi="Calibri" w:cs="Calibri"/>
              </w:rPr>
            </w:pPr>
          </w:p>
          <w:p w:rsidR="00B600EB" w:rsidRPr="00883153" w:rsidRDefault="00B600EB" w:rsidP="00696E1A">
            <w:pPr>
              <w:tabs>
                <w:tab w:val="left" w:pos="360"/>
              </w:tabs>
              <w:snapToGrid w:val="0"/>
              <w:rPr>
                <w:rFonts w:ascii="Calibri" w:hAnsi="Calibri" w:cs="Calibri"/>
              </w:rPr>
            </w:pPr>
            <w:r w:rsidRPr="00883153">
              <w:rPr>
                <w:rFonts w:ascii="Calibri" w:hAnsi="Calibri" w:cs="Calibri"/>
              </w:rPr>
              <w:t>-</w:t>
            </w:r>
            <w:r w:rsidR="00EF4603">
              <w:rPr>
                <w:rFonts w:ascii="Calibri" w:hAnsi="Calibri" w:cs="Calibri"/>
              </w:rPr>
              <w:t xml:space="preserve">   </w:t>
            </w:r>
            <w:r w:rsidRPr="00883153">
              <w:rPr>
                <w:rFonts w:ascii="Calibri" w:hAnsi="Calibri" w:cs="Calibri"/>
              </w:rPr>
              <w:t>orientuje se v základních formách vlastnictví</w:t>
            </w:r>
          </w:p>
          <w:p w:rsidR="00B600EB" w:rsidRPr="00883153" w:rsidRDefault="00B600EB" w:rsidP="00696E1A">
            <w:pPr>
              <w:tabs>
                <w:tab w:val="left" w:pos="360"/>
              </w:tabs>
              <w:snapToGrid w:val="0"/>
              <w:rPr>
                <w:rFonts w:ascii="Calibri" w:hAnsi="Calibri" w:cs="Calibri"/>
              </w:rPr>
            </w:pPr>
          </w:p>
          <w:p w:rsidR="00B600EB" w:rsidRPr="00883153" w:rsidRDefault="00B600EB" w:rsidP="00696E1A">
            <w:pPr>
              <w:tabs>
                <w:tab w:val="left" w:pos="360"/>
              </w:tabs>
              <w:snapToGrid w:val="0"/>
              <w:rPr>
                <w:rFonts w:ascii="Calibri" w:hAnsi="Calibri" w:cs="Calibri"/>
              </w:rPr>
            </w:pPr>
          </w:p>
          <w:p w:rsidR="00B600EB" w:rsidRPr="00883153" w:rsidRDefault="00B600EB" w:rsidP="00696E1A">
            <w:pPr>
              <w:tabs>
                <w:tab w:val="left" w:pos="360"/>
              </w:tabs>
              <w:snapToGrid w:val="0"/>
              <w:rPr>
                <w:rFonts w:ascii="Calibri" w:hAnsi="Calibri" w:cs="Calibri"/>
              </w:rPr>
            </w:pPr>
          </w:p>
          <w:p w:rsidR="00B600EB" w:rsidRPr="00883153" w:rsidRDefault="00B600EB" w:rsidP="00E33C91">
            <w:pPr>
              <w:numPr>
                <w:ilvl w:val="0"/>
                <w:numId w:val="212"/>
              </w:numPr>
              <w:tabs>
                <w:tab w:val="left" w:pos="360"/>
              </w:tabs>
              <w:suppressAutoHyphens/>
              <w:snapToGrid w:val="0"/>
              <w:rPr>
                <w:rFonts w:ascii="Calibri" w:hAnsi="Calibri" w:cs="Calibri"/>
              </w:rPr>
            </w:pPr>
            <w:r w:rsidRPr="00883153">
              <w:rPr>
                <w:rFonts w:ascii="Calibri" w:hAnsi="Calibri" w:cs="Calibri"/>
              </w:rPr>
              <w:t>poznává základní podoby a projevy kultury</w:t>
            </w:r>
          </w:p>
          <w:p w:rsidR="00B600EB" w:rsidRPr="00883153" w:rsidRDefault="00B600EB" w:rsidP="00696E1A">
            <w:pPr>
              <w:tabs>
                <w:tab w:val="left" w:pos="360"/>
              </w:tabs>
              <w:snapToGrid w:val="0"/>
              <w:rPr>
                <w:rFonts w:ascii="Calibri" w:hAnsi="Calibri" w:cs="Calibri"/>
              </w:rPr>
            </w:pPr>
          </w:p>
          <w:p w:rsidR="00B600EB" w:rsidRPr="00883153" w:rsidRDefault="00B600EB" w:rsidP="00696E1A">
            <w:pPr>
              <w:tabs>
                <w:tab w:val="left" w:pos="360"/>
              </w:tabs>
              <w:snapToGrid w:val="0"/>
              <w:rPr>
                <w:rFonts w:ascii="Calibri" w:hAnsi="Calibri" w:cs="Calibri"/>
              </w:rPr>
            </w:pPr>
          </w:p>
          <w:p w:rsidR="00B600EB" w:rsidRPr="00883153" w:rsidRDefault="00B600EB" w:rsidP="00696E1A">
            <w:pPr>
              <w:tabs>
                <w:tab w:val="left" w:pos="360"/>
              </w:tabs>
              <w:snapToGrid w:val="0"/>
              <w:rPr>
                <w:rFonts w:ascii="Calibri" w:hAnsi="Calibri" w:cs="Calibri"/>
              </w:rPr>
            </w:pPr>
          </w:p>
          <w:p w:rsidR="00B600EB" w:rsidRPr="00883153" w:rsidRDefault="00B600EB" w:rsidP="00696E1A">
            <w:pPr>
              <w:tabs>
                <w:tab w:val="left" w:pos="360"/>
              </w:tabs>
              <w:snapToGrid w:val="0"/>
              <w:rPr>
                <w:rFonts w:ascii="Calibri" w:hAnsi="Calibri" w:cs="Calibri"/>
              </w:rPr>
            </w:pPr>
          </w:p>
          <w:p w:rsidR="00B600EB" w:rsidRPr="00883153" w:rsidRDefault="00B600EB" w:rsidP="00696E1A">
            <w:pPr>
              <w:tabs>
                <w:tab w:val="left" w:pos="360"/>
              </w:tabs>
              <w:snapToGrid w:val="0"/>
              <w:rPr>
                <w:rFonts w:ascii="Calibri" w:hAnsi="Calibri" w:cs="Calibri"/>
              </w:rPr>
            </w:pPr>
          </w:p>
          <w:p w:rsidR="00B600EB" w:rsidRPr="00883153" w:rsidRDefault="00B600EB" w:rsidP="00696E1A">
            <w:pPr>
              <w:tabs>
                <w:tab w:val="left" w:pos="360"/>
              </w:tabs>
              <w:snapToGrid w:val="0"/>
              <w:rPr>
                <w:rFonts w:ascii="Calibri" w:hAnsi="Calibri" w:cs="Calibri"/>
              </w:rPr>
            </w:pPr>
          </w:p>
          <w:p w:rsidR="00B600EB" w:rsidRPr="00883153" w:rsidRDefault="00B600EB" w:rsidP="00E33C91">
            <w:pPr>
              <w:numPr>
                <w:ilvl w:val="0"/>
                <w:numId w:val="213"/>
              </w:numPr>
              <w:tabs>
                <w:tab w:val="left" w:pos="360"/>
              </w:tabs>
              <w:suppressAutoHyphens/>
              <w:snapToGrid w:val="0"/>
              <w:rPr>
                <w:rFonts w:ascii="Calibri" w:hAnsi="Calibri" w:cs="Calibri"/>
              </w:rPr>
            </w:pPr>
            <w:r w:rsidRPr="00883153">
              <w:rPr>
                <w:rFonts w:ascii="Calibri" w:hAnsi="Calibri" w:cs="Calibri"/>
              </w:rPr>
              <w:t>pracuje s časovými údaji</w:t>
            </w:r>
          </w:p>
          <w:p w:rsidR="00B600EB" w:rsidRPr="00883153" w:rsidRDefault="00B600EB" w:rsidP="00E33C91">
            <w:pPr>
              <w:numPr>
                <w:ilvl w:val="0"/>
                <w:numId w:val="213"/>
              </w:numPr>
              <w:tabs>
                <w:tab w:val="left" w:pos="360"/>
              </w:tabs>
              <w:suppressAutoHyphens/>
              <w:snapToGrid w:val="0"/>
              <w:rPr>
                <w:rFonts w:ascii="Calibri" w:hAnsi="Calibri" w:cs="Calibri"/>
              </w:rPr>
            </w:pPr>
            <w:r w:rsidRPr="00883153">
              <w:rPr>
                <w:rFonts w:ascii="Calibri" w:hAnsi="Calibri" w:cs="Calibri"/>
              </w:rPr>
              <w:t>vyznačí na časové přímce důležité události a roky</w:t>
            </w:r>
          </w:p>
          <w:p w:rsidR="00B600EB" w:rsidRPr="00883153" w:rsidRDefault="00B600EB" w:rsidP="00696E1A">
            <w:pPr>
              <w:tabs>
                <w:tab w:val="left" w:pos="360"/>
              </w:tabs>
              <w:snapToGrid w:val="0"/>
              <w:rPr>
                <w:rFonts w:ascii="Calibri" w:hAnsi="Calibri" w:cs="Calibri"/>
              </w:rPr>
            </w:pPr>
          </w:p>
          <w:p w:rsidR="00B600EB" w:rsidRPr="00883153" w:rsidRDefault="00B600EB" w:rsidP="00696E1A">
            <w:pPr>
              <w:tabs>
                <w:tab w:val="left" w:pos="360"/>
              </w:tabs>
              <w:snapToGrid w:val="0"/>
              <w:rPr>
                <w:rFonts w:ascii="Calibri" w:hAnsi="Calibri" w:cs="Calibri"/>
              </w:rPr>
            </w:pPr>
          </w:p>
          <w:p w:rsidR="00B600EB" w:rsidRPr="00883153" w:rsidRDefault="00B600EB" w:rsidP="00696E1A">
            <w:pPr>
              <w:tabs>
                <w:tab w:val="left" w:pos="360"/>
              </w:tabs>
              <w:snapToGrid w:val="0"/>
              <w:rPr>
                <w:rFonts w:ascii="Calibri" w:hAnsi="Calibri" w:cs="Calibri"/>
              </w:rPr>
            </w:pPr>
          </w:p>
          <w:p w:rsidR="00B600EB" w:rsidRPr="00883153" w:rsidRDefault="00B600EB" w:rsidP="00696E1A">
            <w:pPr>
              <w:tabs>
                <w:tab w:val="left" w:pos="360"/>
              </w:tabs>
              <w:snapToGrid w:val="0"/>
              <w:rPr>
                <w:rFonts w:ascii="Calibri" w:hAnsi="Calibri" w:cs="Calibri"/>
              </w:rPr>
            </w:pPr>
          </w:p>
          <w:p w:rsidR="00B600EB" w:rsidRPr="00883153" w:rsidRDefault="00B600EB" w:rsidP="00696E1A">
            <w:pPr>
              <w:tabs>
                <w:tab w:val="left" w:pos="360"/>
              </w:tabs>
              <w:snapToGrid w:val="0"/>
              <w:rPr>
                <w:rFonts w:ascii="Calibri" w:hAnsi="Calibri" w:cs="Calibri"/>
              </w:rPr>
            </w:pPr>
          </w:p>
          <w:p w:rsidR="00B600EB" w:rsidRPr="00883153" w:rsidRDefault="00B600EB" w:rsidP="00E33C91">
            <w:pPr>
              <w:numPr>
                <w:ilvl w:val="0"/>
                <w:numId w:val="214"/>
              </w:numPr>
              <w:tabs>
                <w:tab w:val="left" w:pos="360"/>
              </w:tabs>
              <w:suppressAutoHyphens/>
              <w:snapToGrid w:val="0"/>
              <w:rPr>
                <w:rFonts w:ascii="Calibri" w:hAnsi="Calibri" w:cs="Calibri"/>
              </w:rPr>
            </w:pPr>
            <w:r w:rsidRPr="00883153">
              <w:rPr>
                <w:rFonts w:ascii="Calibri" w:hAnsi="Calibri" w:cs="Calibri"/>
              </w:rPr>
              <w:t>vypráví o životě našich předků</w:t>
            </w:r>
            <w:r w:rsidR="0059064A">
              <w:rPr>
                <w:rFonts w:ascii="Calibri" w:hAnsi="Calibri" w:cs="Calibri"/>
              </w:rPr>
              <w:t xml:space="preserve">           </w:t>
            </w:r>
            <w:r w:rsidRPr="00883153">
              <w:rPr>
                <w:rFonts w:ascii="Calibri" w:hAnsi="Calibri" w:cs="Calibri"/>
              </w:rPr>
              <w:t xml:space="preserve"> v minulosti, v pravěku, středověku, ve městech i na venkově</w:t>
            </w:r>
          </w:p>
          <w:p w:rsidR="00B600EB" w:rsidRPr="00EF4603" w:rsidRDefault="00B600EB" w:rsidP="00E33C91">
            <w:pPr>
              <w:numPr>
                <w:ilvl w:val="0"/>
                <w:numId w:val="214"/>
              </w:numPr>
              <w:tabs>
                <w:tab w:val="left" w:pos="360"/>
              </w:tabs>
              <w:suppressAutoHyphens/>
              <w:snapToGrid w:val="0"/>
              <w:rPr>
                <w:rFonts w:ascii="Calibri" w:hAnsi="Calibri" w:cs="Calibri"/>
              </w:rPr>
            </w:pPr>
            <w:r w:rsidRPr="00883153">
              <w:rPr>
                <w:rFonts w:ascii="Calibri" w:hAnsi="Calibri" w:cs="Calibri"/>
              </w:rPr>
              <w:t xml:space="preserve">rozeznává základní stavební slohy a </w:t>
            </w:r>
            <w:r w:rsidRPr="00883153">
              <w:rPr>
                <w:rFonts w:ascii="Calibri" w:hAnsi="Calibri" w:cs="Calibri"/>
              </w:rPr>
              <w:lastRenderedPageBreak/>
              <w:t>zná některé známé stavby ČR</w:t>
            </w:r>
          </w:p>
          <w:p w:rsidR="00B600EB" w:rsidRPr="00883153" w:rsidRDefault="00B600EB" w:rsidP="00E33C91">
            <w:pPr>
              <w:numPr>
                <w:ilvl w:val="0"/>
                <w:numId w:val="217"/>
              </w:numPr>
              <w:tabs>
                <w:tab w:val="left" w:pos="360"/>
              </w:tabs>
              <w:suppressAutoHyphens/>
              <w:snapToGrid w:val="0"/>
              <w:rPr>
                <w:rFonts w:ascii="Calibri" w:hAnsi="Calibri" w:cs="Calibri"/>
              </w:rPr>
            </w:pPr>
            <w:r w:rsidRPr="00883153">
              <w:rPr>
                <w:rFonts w:ascii="Calibri" w:hAnsi="Calibri" w:cs="Calibri"/>
              </w:rPr>
              <w:t xml:space="preserve">zná význam archivů, knihoven, muzeí a galerií jako informačních zdrojů </w:t>
            </w:r>
            <w:r w:rsidR="0059064A">
              <w:rPr>
                <w:rFonts w:ascii="Calibri" w:hAnsi="Calibri" w:cs="Calibri"/>
              </w:rPr>
              <w:t xml:space="preserve"> </w:t>
            </w:r>
            <w:r w:rsidRPr="00883153">
              <w:rPr>
                <w:rFonts w:ascii="Calibri" w:hAnsi="Calibri" w:cs="Calibri"/>
              </w:rPr>
              <w:t>pro pochopení minulosti</w:t>
            </w:r>
          </w:p>
          <w:p w:rsidR="00B600EB" w:rsidRPr="00883153" w:rsidRDefault="00B600EB" w:rsidP="00E33C91">
            <w:pPr>
              <w:numPr>
                <w:ilvl w:val="0"/>
                <w:numId w:val="217"/>
              </w:numPr>
              <w:tabs>
                <w:tab w:val="left" w:pos="360"/>
              </w:tabs>
              <w:suppressAutoHyphens/>
              <w:snapToGrid w:val="0"/>
              <w:rPr>
                <w:rFonts w:ascii="Calibri" w:hAnsi="Calibri" w:cs="Calibri"/>
              </w:rPr>
            </w:pPr>
            <w:r w:rsidRPr="00883153">
              <w:rPr>
                <w:rFonts w:ascii="Calibri" w:hAnsi="Calibri" w:cs="Calibri"/>
              </w:rPr>
              <w:t>zná, kde se některé tyto instituce v nejbližším okolí nacházejí</w:t>
            </w:r>
          </w:p>
          <w:p w:rsidR="0059064A" w:rsidRPr="00EF4603" w:rsidRDefault="00B600EB" w:rsidP="00E33C91">
            <w:pPr>
              <w:numPr>
                <w:ilvl w:val="0"/>
                <w:numId w:val="217"/>
              </w:numPr>
              <w:tabs>
                <w:tab w:val="left" w:pos="360"/>
              </w:tabs>
              <w:suppressAutoHyphens/>
              <w:snapToGrid w:val="0"/>
              <w:rPr>
                <w:rFonts w:ascii="Calibri" w:hAnsi="Calibri" w:cs="Calibri"/>
              </w:rPr>
            </w:pPr>
            <w:r w:rsidRPr="00883153">
              <w:rPr>
                <w:rFonts w:ascii="Calibri" w:hAnsi="Calibri" w:cs="Calibri"/>
              </w:rPr>
              <w:t>uvědomuje si význam chráněných památek</w:t>
            </w:r>
          </w:p>
          <w:p w:rsidR="00B600EB" w:rsidRPr="00883153" w:rsidRDefault="00B600EB" w:rsidP="00E33C91">
            <w:pPr>
              <w:numPr>
                <w:ilvl w:val="0"/>
                <w:numId w:val="220"/>
              </w:numPr>
              <w:tabs>
                <w:tab w:val="left" w:pos="360"/>
              </w:tabs>
              <w:suppressAutoHyphens/>
              <w:snapToGrid w:val="0"/>
              <w:rPr>
                <w:rFonts w:ascii="Calibri" w:hAnsi="Calibri" w:cs="Calibri"/>
              </w:rPr>
            </w:pPr>
            <w:r w:rsidRPr="00883153">
              <w:rPr>
                <w:rFonts w:ascii="Calibri" w:hAnsi="Calibri" w:cs="Calibri"/>
              </w:rPr>
              <w:t>vypráví o době lovců mamutů</w:t>
            </w:r>
          </w:p>
          <w:p w:rsidR="00B600EB" w:rsidRPr="00883153" w:rsidRDefault="00B600EB" w:rsidP="00E33C91">
            <w:pPr>
              <w:numPr>
                <w:ilvl w:val="0"/>
                <w:numId w:val="220"/>
              </w:numPr>
              <w:tabs>
                <w:tab w:val="left" w:pos="360"/>
              </w:tabs>
              <w:suppressAutoHyphens/>
              <w:snapToGrid w:val="0"/>
              <w:rPr>
                <w:rFonts w:ascii="Calibri" w:hAnsi="Calibri" w:cs="Calibri"/>
              </w:rPr>
            </w:pPr>
            <w:r w:rsidRPr="00883153">
              <w:rPr>
                <w:rFonts w:ascii="Calibri" w:hAnsi="Calibri" w:cs="Calibri"/>
              </w:rPr>
              <w:t>zná naše nejstarší státní útvary a chápe význam šíření křesťanství na Moravě i v Čechách</w:t>
            </w:r>
          </w:p>
          <w:p w:rsidR="00B600EB" w:rsidRPr="00883153" w:rsidRDefault="00B600EB" w:rsidP="00E33C91">
            <w:pPr>
              <w:numPr>
                <w:ilvl w:val="0"/>
                <w:numId w:val="220"/>
              </w:numPr>
              <w:tabs>
                <w:tab w:val="left" w:pos="360"/>
              </w:tabs>
              <w:suppressAutoHyphens/>
              <w:snapToGrid w:val="0"/>
              <w:rPr>
                <w:rFonts w:ascii="Calibri" w:hAnsi="Calibri" w:cs="Calibri"/>
              </w:rPr>
            </w:pPr>
            <w:r w:rsidRPr="00883153">
              <w:rPr>
                <w:rFonts w:ascii="Calibri" w:hAnsi="Calibri" w:cs="Calibri"/>
              </w:rPr>
              <w:t>zná některé naše nejstarší pověsti</w:t>
            </w:r>
          </w:p>
          <w:p w:rsidR="00B600EB" w:rsidRPr="00883153" w:rsidRDefault="00B600EB" w:rsidP="00E33C91">
            <w:pPr>
              <w:numPr>
                <w:ilvl w:val="0"/>
                <w:numId w:val="220"/>
              </w:numPr>
              <w:tabs>
                <w:tab w:val="left" w:pos="360"/>
              </w:tabs>
              <w:suppressAutoHyphens/>
              <w:snapToGrid w:val="0"/>
              <w:rPr>
                <w:rFonts w:ascii="Calibri" w:hAnsi="Calibri" w:cs="Calibri"/>
              </w:rPr>
            </w:pPr>
            <w:r w:rsidRPr="00883153">
              <w:rPr>
                <w:rFonts w:ascii="Calibri" w:hAnsi="Calibri" w:cs="Calibri"/>
              </w:rPr>
              <w:t>zná nejvýznamnější představitele Přemyslovců a Lucemburků</w:t>
            </w:r>
          </w:p>
          <w:p w:rsidR="00B600EB" w:rsidRPr="00883153" w:rsidRDefault="00B600EB" w:rsidP="00E33C91">
            <w:pPr>
              <w:numPr>
                <w:ilvl w:val="0"/>
                <w:numId w:val="220"/>
              </w:numPr>
              <w:tabs>
                <w:tab w:val="left" w:pos="360"/>
              </w:tabs>
              <w:suppressAutoHyphens/>
              <w:snapToGrid w:val="0"/>
              <w:rPr>
                <w:rFonts w:ascii="Calibri" w:hAnsi="Calibri" w:cs="Calibri"/>
              </w:rPr>
            </w:pPr>
            <w:r w:rsidRPr="00883153">
              <w:rPr>
                <w:rFonts w:ascii="Calibri" w:hAnsi="Calibri" w:cs="Calibri"/>
              </w:rPr>
              <w:t>zná základní myšlenky Jana Husa a ví, proč byl upálen</w:t>
            </w:r>
          </w:p>
          <w:p w:rsidR="00B600EB" w:rsidRPr="00883153" w:rsidRDefault="00B600EB" w:rsidP="00E33C91">
            <w:pPr>
              <w:numPr>
                <w:ilvl w:val="0"/>
                <w:numId w:val="220"/>
              </w:numPr>
              <w:tabs>
                <w:tab w:val="left" w:pos="360"/>
              </w:tabs>
              <w:suppressAutoHyphens/>
              <w:snapToGrid w:val="0"/>
              <w:rPr>
                <w:rFonts w:ascii="Calibri" w:hAnsi="Calibri" w:cs="Calibri"/>
              </w:rPr>
            </w:pPr>
            <w:r w:rsidRPr="00883153">
              <w:rPr>
                <w:rFonts w:ascii="Calibri" w:hAnsi="Calibri" w:cs="Calibri"/>
              </w:rPr>
              <w:t>popisuje taktiku husitů a zná jejich nejslavnější bitvy</w:t>
            </w:r>
          </w:p>
          <w:p w:rsidR="00B600EB" w:rsidRPr="00883153" w:rsidRDefault="00B600EB" w:rsidP="00E33C91">
            <w:pPr>
              <w:numPr>
                <w:ilvl w:val="0"/>
                <w:numId w:val="220"/>
              </w:numPr>
              <w:tabs>
                <w:tab w:val="left" w:pos="360"/>
              </w:tabs>
              <w:suppressAutoHyphens/>
              <w:snapToGrid w:val="0"/>
              <w:rPr>
                <w:rFonts w:ascii="Calibri" w:hAnsi="Calibri" w:cs="Calibri"/>
              </w:rPr>
            </w:pPr>
            <w:r w:rsidRPr="00883153">
              <w:rPr>
                <w:rFonts w:ascii="Calibri" w:hAnsi="Calibri" w:cs="Calibri"/>
              </w:rPr>
              <w:t>vypráví o období vlády Jagellonců</w:t>
            </w:r>
          </w:p>
          <w:p w:rsidR="00B600EB" w:rsidRPr="00883153" w:rsidRDefault="00B600EB" w:rsidP="00E33C91">
            <w:pPr>
              <w:numPr>
                <w:ilvl w:val="0"/>
                <w:numId w:val="220"/>
              </w:numPr>
              <w:tabs>
                <w:tab w:val="left" w:pos="360"/>
              </w:tabs>
              <w:suppressAutoHyphens/>
              <w:snapToGrid w:val="0"/>
              <w:rPr>
                <w:rFonts w:ascii="Calibri" w:hAnsi="Calibri" w:cs="Calibri"/>
              </w:rPr>
            </w:pPr>
            <w:r w:rsidRPr="00883153">
              <w:rPr>
                <w:rFonts w:ascii="Calibri" w:hAnsi="Calibri" w:cs="Calibri"/>
              </w:rPr>
              <w:t>vypráví o rozvoji vzdělanosti, kultury a umění v době renesance</w:t>
            </w:r>
          </w:p>
          <w:p w:rsidR="00B600EB" w:rsidRPr="00883153" w:rsidRDefault="00B600EB" w:rsidP="00E33C91">
            <w:pPr>
              <w:numPr>
                <w:ilvl w:val="0"/>
                <w:numId w:val="220"/>
              </w:numPr>
              <w:tabs>
                <w:tab w:val="left" w:pos="360"/>
              </w:tabs>
              <w:suppressAutoHyphens/>
              <w:snapToGrid w:val="0"/>
              <w:rPr>
                <w:rFonts w:ascii="Calibri" w:hAnsi="Calibri" w:cs="Calibri"/>
              </w:rPr>
            </w:pPr>
            <w:r w:rsidRPr="00883153">
              <w:rPr>
                <w:rFonts w:ascii="Calibri" w:hAnsi="Calibri" w:cs="Calibri"/>
              </w:rPr>
              <w:t>vypráví o třicetileté válce a o stavovském povstání proti Habsburkům</w:t>
            </w:r>
          </w:p>
          <w:p w:rsidR="00B600EB" w:rsidRPr="00883153" w:rsidRDefault="00B600EB" w:rsidP="00E33C91">
            <w:pPr>
              <w:numPr>
                <w:ilvl w:val="0"/>
                <w:numId w:val="220"/>
              </w:numPr>
              <w:tabs>
                <w:tab w:val="left" w:pos="360"/>
              </w:tabs>
              <w:suppressAutoHyphens/>
              <w:snapToGrid w:val="0"/>
              <w:rPr>
                <w:rFonts w:ascii="Calibri" w:hAnsi="Calibri" w:cs="Calibri"/>
              </w:rPr>
            </w:pPr>
            <w:r w:rsidRPr="00883153">
              <w:rPr>
                <w:rFonts w:ascii="Calibri" w:hAnsi="Calibri" w:cs="Calibri"/>
              </w:rPr>
              <w:t>vypráví o životě Jana Amose Komenského a chápe jeho základní myšlenky</w:t>
            </w:r>
          </w:p>
          <w:p w:rsidR="00B600EB" w:rsidRPr="00EF4603" w:rsidRDefault="00B600EB" w:rsidP="00E33C91">
            <w:pPr>
              <w:numPr>
                <w:ilvl w:val="0"/>
                <w:numId w:val="220"/>
              </w:numPr>
              <w:tabs>
                <w:tab w:val="left" w:pos="360"/>
              </w:tabs>
              <w:suppressAutoHyphens/>
              <w:snapToGrid w:val="0"/>
              <w:rPr>
                <w:rFonts w:ascii="Calibri" w:hAnsi="Calibri" w:cs="Calibri"/>
              </w:rPr>
            </w:pPr>
            <w:r w:rsidRPr="00883153">
              <w:rPr>
                <w:rFonts w:ascii="Calibri" w:hAnsi="Calibri" w:cs="Calibri"/>
              </w:rPr>
              <w:t>popisuje období vlády Marie Terezie a vypráví o reformách Josefa II.</w:t>
            </w:r>
          </w:p>
        </w:tc>
        <w:tc>
          <w:tcPr>
            <w:tcW w:w="3395" w:type="dxa"/>
            <w:tcBorders>
              <w:left w:val="single" w:sz="4" w:space="0" w:color="000000"/>
              <w:bottom w:val="single" w:sz="4" w:space="0" w:color="000000"/>
            </w:tcBorders>
          </w:tcPr>
          <w:p w:rsidR="00B600EB" w:rsidRPr="0059064A" w:rsidRDefault="00B600EB" w:rsidP="00EF4603">
            <w:pPr>
              <w:pStyle w:val="Odstavecseseznamem"/>
              <w:snapToGrid w:val="0"/>
              <w:ind w:left="720"/>
              <w:rPr>
                <w:rFonts w:ascii="Calibri" w:hAnsi="Calibri" w:cs="Calibri"/>
                <w:b/>
                <w:u w:val="single"/>
              </w:rPr>
            </w:pPr>
            <w:r w:rsidRPr="0059064A">
              <w:rPr>
                <w:rFonts w:ascii="Calibri" w:hAnsi="Calibri" w:cs="Calibri"/>
                <w:b/>
                <w:u w:val="single"/>
              </w:rPr>
              <w:lastRenderedPageBreak/>
              <w:t>Lidé kolem nás</w:t>
            </w:r>
          </w:p>
          <w:p w:rsidR="00B600EB" w:rsidRPr="00EF4603" w:rsidRDefault="0059064A" w:rsidP="00EF4603">
            <w:pPr>
              <w:pStyle w:val="Odstavecseseznamem"/>
              <w:numPr>
                <w:ilvl w:val="0"/>
                <w:numId w:val="198"/>
              </w:numPr>
              <w:snapToGrid w:val="0"/>
              <w:rPr>
                <w:rFonts w:ascii="Calibri" w:hAnsi="Calibri" w:cs="Calibri"/>
                <w:b/>
              </w:rPr>
            </w:pPr>
            <w:r w:rsidRPr="00EF4603">
              <w:rPr>
                <w:rFonts w:ascii="Calibri" w:hAnsi="Calibri" w:cs="Calibri"/>
                <w:b/>
                <w:u w:val="single"/>
              </w:rPr>
              <w:t>S</w:t>
            </w:r>
            <w:r w:rsidR="00B600EB" w:rsidRPr="00EF4603">
              <w:rPr>
                <w:rFonts w:ascii="Calibri" w:hAnsi="Calibri" w:cs="Calibri"/>
                <w:b/>
                <w:u w:val="single"/>
              </w:rPr>
              <w:t>oužití lidí</w:t>
            </w:r>
          </w:p>
          <w:p w:rsidR="00B600EB" w:rsidRPr="00883153" w:rsidRDefault="0059064A" w:rsidP="0059064A">
            <w:pPr>
              <w:suppressAutoHyphens/>
              <w:snapToGrid w:val="0"/>
              <w:rPr>
                <w:rFonts w:ascii="Calibri" w:hAnsi="Calibri" w:cs="Calibri"/>
              </w:rPr>
            </w:pPr>
            <w:r>
              <w:rPr>
                <w:rFonts w:ascii="Calibri" w:hAnsi="Calibri" w:cs="Calibri"/>
              </w:rPr>
              <w:t xml:space="preserve">-   </w:t>
            </w:r>
            <w:r w:rsidR="00B600EB" w:rsidRPr="00883153">
              <w:rPr>
                <w:rFonts w:ascii="Calibri" w:hAnsi="Calibri" w:cs="Calibri"/>
              </w:rPr>
              <w:t>obchod a firmy</w:t>
            </w:r>
          </w:p>
          <w:p w:rsidR="00B600EB" w:rsidRPr="00883153" w:rsidRDefault="0059064A" w:rsidP="0059064A">
            <w:pPr>
              <w:suppressAutoHyphens/>
              <w:snapToGrid w:val="0"/>
              <w:rPr>
                <w:rFonts w:ascii="Calibri" w:hAnsi="Calibri" w:cs="Calibri"/>
              </w:rPr>
            </w:pPr>
            <w:r>
              <w:rPr>
                <w:rFonts w:ascii="Calibri" w:hAnsi="Calibri" w:cs="Calibri"/>
              </w:rPr>
              <w:t xml:space="preserve">-   </w:t>
            </w:r>
            <w:r w:rsidR="00B600EB" w:rsidRPr="00883153">
              <w:rPr>
                <w:rFonts w:ascii="Calibri" w:hAnsi="Calibri" w:cs="Calibri"/>
              </w:rPr>
              <w:t>zájmové spolky a politické strany</w:t>
            </w:r>
          </w:p>
          <w:p w:rsidR="00B600EB" w:rsidRPr="00883153" w:rsidRDefault="0059064A" w:rsidP="0059064A">
            <w:pPr>
              <w:suppressAutoHyphens/>
              <w:snapToGrid w:val="0"/>
              <w:rPr>
                <w:rFonts w:ascii="Calibri" w:hAnsi="Calibri" w:cs="Calibri"/>
              </w:rPr>
            </w:pPr>
            <w:r>
              <w:rPr>
                <w:rFonts w:ascii="Calibri" w:hAnsi="Calibri" w:cs="Calibri"/>
              </w:rPr>
              <w:t xml:space="preserve">-   </w:t>
            </w:r>
            <w:r w:rsidR="00B600EB" w:rsidRPr="00883153">
              <w:rPr>
                <w:rFonts w:ascii="Calibri" w:hAnsi="Calibri" w:cs="Calibri"/>
              </w:rPr>
              <w:t>církve</w:t>
            </w:r>
          </w:p>
          <w:p w:rsidR="00B600EB" w:rsidRPr="00883153" w:rsidRDefault="0059064A" w:rsidP="0059064A">
            <w:pPr>
              <w:suppressAutoHyphens/>
              <w:snapToGrid w:val="0"/>
              <w:rPr>
                <w:rFonts w:ascii="Calibri" w:hAnsi="Calibri" w:cs="Calibri"/>
              </w:rPr>
            </w:pPr>
            <w:r>
              <w:rPr>
                <w:rFonts w:ascii="Calibri" w:hAnsi="Calibri" w:cs="Calibri"/>
              </w:rPr>
              <w:t xml:space="preserve">-   </w:t>
            </w:r>
            <w:r w:rsidR="00B600EB" w:rsidRPr="00883153">
              <w:rPr>
                <w:rFonts w:ascii="Calibri" w:hAnsi="Calibri" w:cs="Calibri"/>
              </w:rPr>
              <w:t>pomoc nemocným a sociálně slabým</w:t>
            </w:r>
          </w:p>
          <w:p w:rsidR="00B600EB" w:rsidRPr="00883153" w:rsidRDefault="0059064A" w:rsidP="0059064A">
            <w:pPr>
              <w:suppressAutoHyphens/>
              <w:snapToGrid w:val="0"/>
              <w:rPr>
                <w:rFonts w:ascii="Calibri" w:hAnsi="Calibri" w:cs="Calibri"/>
              </w:rPr>
            </w:pPr>
            <w:r>
              <w:rPr>
                <w:rFonts w:ascii="Calibri" w:hAnsi="Calibri" w:cs="Calibri"/>
              </w:rPr>
              <w:t xml:space="preserve">-   </w:t>
            </w:r>
            <w:r w:rsidR="00B600EB" w:rsidRPr="00883153">
              <w:rPr>
                <w:rFonts w:ascii="Calibri" w:hAnsi="Calibri" w:cs="Calibri"/>
              </w:rPr>
              <w:t>mezilidské vztahy</w:t>
            </w:r>
          </w:p>
          <w:p w:rsidR="00B600EB" w:rsidRPr="00883153" w:rsidRDefault="0059064A" w:rsidP="0059064A">
            <w:pPr>
              <w:suppressAutoHyphens/>
              <w:snapToGrid w:val="0"/>
              <w:rPr>
                <w:rFonts w:ascii="Calibri" w:hAnsi="Calibri" w:cs="Calibri"/>
              </w:rPr>
            </w:pPr>
            <w:r>
              <w:rPr>
                <w:rFonts w:ascii="Calibri" w:hAnsi="Calibri" w:cs="Calibri"/>
              </w:rPr>
              <w:t xml:space="preserve">-   </w:t>
            </w:r>
            <w:r w:rsidR="00B600EB" w:rsidRPr="00883153">
              <w:rPr>
                <w:rFonts w:ascii="Calibri" w:hAnsi="Calibri" w:cs="Calibri"/>
              </w:rPr>
              <w:t>pravidla slušného chování</w:t>
            </w:r>
          </w:p>
          <w:p w:rsidR="00B600EB" w:rsidRPr="00883153" w:rsidRDefault="00B600EB" w:rsidP="00696E1A">
            <w:pPr>
              <w:snapToGrid w:val="0"/>
              <w:rPr>
                <w:rFonts w:ascii="Calibri" w:hAnsi="Calibri" w:cs="Calibri"/>
              </w:rPr>
            </w:pPr>
          </w:p>
          <w:p w:rsidR="00B600EB" w:rsidRPr="00EF4603" w:rsidRDefault="0059064A" w:rsidP="00EF4603">
            <w:pPr>
              <w:pStyle w:val="Odstavecseseznamem"/>
              <w:numPr>
                <w:ilvl w:val="0"/>
                <w:numId w:val="198"/>
              </w:numPr>
              <w:snapToGrid w:val="0"/>
              <w:rPr>
                <w:rFonts w:ascii="Calibri" w:hAnsi="Calibri" w:cs="Calibri"/>
                <w:b/>
                <w:bCs/>
              </w:rPr>
            </w:pPr>
            <w:r w:rsidRPr="00EF4603">
              <w:rPr>
                <w:rFonts w:ascii="Calibri" w:hAnsi="Calibri" w:cs="Calibri"/>
                <w:b/>
                <w:bCs/>
                <w:u w:val="single"/>
              </w:rPr>
              <w:t>P</w:t>
            </w:r>
            <w:r w:rsidR="00B600EB" w:rsidRPr="00EF4603">
              <w:rPr>
                <w:rFonts w:ascii="Calibri" w:hAnsi="Calibri" w:cs="Calibri"/>
                <w:b/>
                <w:bCs/>
                <w:u w:val="single"/>
              </w:rPr>
              <w:t>rávo a spravedlnost</w:t>
            </w:r>
          </w:p>
          <w:p w:rsidR="00B600EB" w:rsidRPr="00883153" w:rsidRDefault="00EF4603" w:rsidP="00EF4603">
            <w:pPr>
              <w:suppressAutoHyphens/>
              <w:rPr>
                <w:rFonts w:ascii="Calibri" w:hAnsi="Calibri" w:cs="Calibri"/>
              </w:rPr>
            </w:pPr>
            <w:r>
              <w:rPr>
                <w:rFonts w:ascii="Calibri" w:hAnsi="Calibri" w:cs="Calibri"/>
              </w:rPr>
              <w:t xml:space="preserve">-   </w:t>
            </w:r>
            <w:r w:rsidR="00B600EB" w:rsidRPr="00883153">
              <w:rPr>
                <w:rFonts w:ascii="Calibri" w:hAnsi="Calibri" w:cs="Calibri"/>
              </w:rPr>
              <w:t>základní lidská práva</w:t>
            </w:r>
          </w:p>
          <w:p w:rsidR="00B600EB" w:rsidRPr="00883153" w:rsidRDefault="00EF4603" w:rsidP="00EF4603">
            <w:pPr>
              <w:suppressAutoHyphens/>
              <w:rPr>
                <w:rFonts w:ascii="Calibri" w:hAnsi="Calibri" w:cs="Calibri"/>
              </w:rPr>
            </w:pPr>
            <w:r>
              <w:rPr>
                <w:rFonts w:ascii="Calibri" w:hAnsi="Calibri" w:cs="Calibri"/>
              </w:rPr>
              <w:t xml:space="preserve">-   </w:t>
            </w:r>
            <w:r w:rsidR="00B600EB" w:rsidRPr="00883153">
              <w:rPr>
                <w:rFonts w:ascii="Calibri" w:hAnsi="Calibri" w:cs="Calibri"/>
              </w:rPr>
              <w:t>práva a povinnosti žáků školy</w:t>
            </w:r>
          </w:p>
          <w:p w:rsidR="00B600EB" w:rsidRPr="00883153" w:rsidRDefault="00EF4603" w:rsidP="00EF4603">
            <w:pPr>
              <w:suppressAutoHyphens/>
              <w:rPr>
                <w:rFonts w:ascii="Calibri" w:hAnsi="Calibri" w:cs="Calibri"/>
              </w:rPr>
            </w:pPr>
            <w:r>
              <w:rPr>
                <w:rFonts w:ascii="Calibri" w:hAnsi="Calibri" w:cs="Calibri"/>
              </w:rPr>
              <w:t xml:space="preserve">-   </w:t>
            </w:r>
            <w:r w:rsidR="00B600EB" w:rsidRPr="00883153">
              <w:rPr>
                <w:rFonts w:ascii="Calibri" w:hAnsi="Calibri" w:cs="Calibri"/>
              </w:rPr>
              <w:t>právní ochrana občanů a majetku</w:t>
            </w:r>
          </w:p>
          <w:p w:rsidR="00B600EB" w:rsidRPr="00883153" w:rsidRDefault="00EF4603" w:rsidP="00EF4603">
            <w:pPr>
              <w:suppressAutoHyphens/>
              <w:rPr>
                <w:rFonts w:ascii="Calibri" w:hAnsi="Calibri" w:cs="Calibri"/>
              </w:rPr>
            </w:pPr>
            <w:r>
              <w:rPr>
                <w:rFonts w:ascii="Calibri" w:hAnsi="Calibri" w:cs="Calibri"/>
              </w:rPr>
              <w:t xml:space="preserve">-   </w:t>
            </w:r>
            <w:r w:rsidR="00B600EB" w:rsidRPr="00883153">
              <w:rPr>
                <w:rFonts w:ascii="Calibri" w:hAnsi="Calibri" w:cs="Calibri"/>
              </w:rPr>
              <w:t>principy demokracie</w:t>
            </w:r>
          </w:p>
          <w:p w:rsidR="00B600EB" w:rsidRPr="00883153" w:rsidRDefault="00B600EB" w:rsidP="00696E1A">
            <w:pPr>
              <w:tabs>
                <w:tab w:val="left" w:pos="360"/>
              </w:tabs>
              <w:rPr>
                <w:rFonts w:ascii="Calibri" w:hAnsi="Calibri" w:cs="Calibri"/>
              </w:rPr>
            </w:pPr>
          </w:p>
          <w:p w:rsidR="00EF4603" w:rsidRPr="00EF4603" w:rsidRDefault="00EF4603" w:rsidP="00EF4603">
            <w:pPr>
              <w:pStyle w:val="Odstavecseseznamem"/>
              <w:numPr>
                <w:ilvl w:val="0"/>
                <w:numId w:val="198"/>
              </w:numPr>
              <w:tabs>
                <w:tab w:val="left" w:pos="597"/>
              </w:tabs>
              <w:ind w:right="-3"/>
              <w:rPr>
                <w:rFonts w:ascii="Calibri" w:hAnsi="Calibri" w:cs="Calibri"/>
                <w:b/>
                <w:bCs/>
                <w:u w:val="single"/>
              </w:rPr>
            </w:pPr>
            <w:r w:rsidRPr="00EF4603">
              <w:rPr>
                <w:rFonts w:ascii="Calibri" w:hAnsi="Calibri" w:cs="Calibri"/>
                <w:b/>
                <w:bCs/>
                <w:u w:val="single"/>
              </w:rPr>
              <w:t>V</w:t>
            </w:r>
            <w:r w:rsidR="00B600EB" w:rsidRPr="00EF4603">
              <w:rPr>
                <w:rFonts w:ascii="Calibri" w:hAnsi="Calibri" w:cs="Calibri"/>
                <w:b/>
                <w:bCs/>
                <w:u w:val="single"/>
              </w:rPr>
              <w:t>lastnictví lidí</w:t>
            </w:r>
          </w:p>
          <w:p w:rsidR="00B600EB" w:rsidRPr="00EF4603" w:rsidRDefault="00EF4603" w:rsidP="00EF4603">
            <w:pPr>
              <w:tabs>
                <w:tab w:val="left" w:pos="597"/>
              </w:tabs>
              <w:suppressAutoHyphens/>
              <w:ind w:right="-3"/>
              <w:rPr>
                <w:rFonts w:ascii="Calibri" w:hAnsi="Calibri" w:cs="Calibri"/>
                <w:b/>
                <w:bCs/>
                <w:u w:val="single"/>
              </w:rPr>
            </w:pPr>
            <w:r>
              <w:rPr>
                <w:rFonts w:ascii="Calibri" w:hAnsi="Calibri" w:cs="Calibri"/>
                <w:bCs/>
              </w:rPr>
              <w:t xml:space="preserve">-   </w:t>
            </w:r>
            <w:r w:rsidR="00B600EB" w:rsidRPr="00EF4603">
              <w:rPr>
                <w:rFonts w:ascii="Calibri" w:hAnsi="Calibri" w:cs="Calibri"/>
              </w:rPr>
              <w:t>vlastnictví lidí soukromé, veřejné a osobní</w:t>
            </w:r>
          </w:p>
          <w:p w:rsidR="00EF4603" w:rsidRDefault="00EF4603" w:rsidP="00EF4603">
            <w:pPr>
              <w:tabs>
                <w:tab w:val="left" w:pos="597"/>
              </w:tabs>
              <w:ind w:right="-3"/>
              <w:rPr>
                <w:rFonts w:ascii="Calibri" w:hAnsi="Calibri" w:cs="Calibri"/>
              </w:rPr>
            </w:pPr>
            <w:r>
              <w:rPr>
                <w:rFonts w:ascii="Calibri" w:hAnsi="Calibri" w:cs="Calibri"/>
              </w:rPr>
              <w:t xml:space="preserve">-   </w:t>
            </w:r>
            <w:r w:rsidR="00B600EB" w:rsidRPr="00883153">
              <w:rPr>
                <w:rFonts w:ascii="Calibri" w:hAnsi="Calibri" w:cs="Calibri"/>
              </w:rPr>
              <w:t>hmotný a nehmotný majetek</w:t>
            </w:r>
          </w:p>
          <w:p w:rsidR="00B600EB" w:rsidRPr="00883153" w:rsidRDefault="00EF4603" w:rsidP="00EF4603">
            <w:pPr>
              <w:tabs>
                <w:tab w:val="left" w:pos="597"/>
              </w:tabs>
              <w:ind w:right="-3"/>
              <w:rPr>
                <w:rFonts w:ascii="Calibri" w:hAnsi="Calibri" w:cs="Calibri"/>
              </w:rPr>
            </w:pPr>
            <w:r>
              <w:rPr>
                <w:rFonts w:ascii="Calibri" w:hAnsi="Calibri" w:cs="Calibri"/>
              </w:rPr>
              <w:t xml:space="preserve">-   </w:t>
            </w:r>
            <w:r w:rsidR="00B600EB" w:rsidRPr="00883153">
              <w:rPr>
                <w:rFonts w:ascii="Calibri" w:hAnsi="Calibri" w:cs="Calibri"/>
              </w:rPr>
              <w:t>peníze</w:t>
            </w:r>
          </w:p>
          <w:p w:rsidR="00B600EB" w:rsidRPr="00883153" w:rsidRDefault="00B600EB" w:rsidP="00696E1A">
            <w:pPr>
              <w:tabs>
                <w:tab w:val="left" w:pos="597"/>
              </w:tabs>
              <w:ind w:left="237" w:right="-3"/>
              <w:rPr>
                <w:rFonts w:ascii="Calibri" w:hAnsi="Calibri" w:cs="Calibri"/>
              </w:rPr>
            </w:pPr>
          </w:p>
          <w:p w:rsidR="00B600EB" w:rsidRPr="00EF4603" w:rsidRDefault="00EF4603" w:rsidP="00E33C91">
            <w:pPr>
              <w:numPr>
                <w:ilvl w:val="0"/>
                <w:numId w:val="206"/>
              </w:numPr>
              <w:tabs>
                <w:tab w:val="left" w:pos="597"/>
              </w:tabs>
              <w:suppressAutoHyphens/>
              <w:ind w:left="597" w:right="-3"/>
              <w:rPr>
                <w:rFonts w:ascii="Calibri" w:hAnsi="Calibri" w:cs="Calibri"/>
                <w:b/>
                <w:bCs/>
                <w:u w:val="single"/>
              </w:rPr>
            </w:pPr>
            <w:r w:rsidRPr="00EF4603">
              <w:rPr>
                <w:rFonts w:ascii="Calibri" w:hAnsi="Calibri" w:cs="Calibri"/>
                <w:b/>
                <w:bCs/>
                <w:u w:val="single"/>
              </w:rPr>
              <w:t>K</w:t>
            </w:r>
            <w:r w:rsidR="00B600EB" w:rsidRPr="00EF4603">
              <w:rPr>
                <w:rFonts w:ascii="Calibri" w:hAnsi="Calibri" w:cs="Calibri"/>
                <w:b/>
                <w:bCs/>
                <w:u w:val="single"/>
              </w:rPr>
              <w:t>ultura</w:t>
            </w:r>
          </w:p>
          <w:p w:rsidR="00B600EB" w:rsidRPr="00883153" w:rsidRDefault="00B600EB" w:rsidP="00E33C91">
            <w:pPr>
              <w:numPr>
                <w:ilvl w:val="0"/>
                <w:numId w:val="207"/>
              </w:numPr>
              <w:tabs>
                <w:tab w:val="left" w:pos="457"/>
              </w:tabs>
              <w:suppressAutoHyphens/>
              <w:ind w:left="457"/>
              <w:rPr>
                <w:rFonts w:ascii="Calibri" w:hAnsi="Calibri" w:cs="Calibri"/>
              </w:rPr>
            </w:pPr>
            <w:r w:rsidRPr="00883153">
              <w:rPr>
                <w:rFonts w:ascii="Calibri" w:hAnsi="Calibri" w:cs="Calibri"/>
              </w:rPr>
              <w:t>podoby a projevy kultury</w:t>
            </w:r>
          </w:p>
          <w:p w:rsidR="00B600EB" w:rsidRPr="00883153" w:rsidRDefault="00B600EB" w:rsidP="00E33C91">
            <w:pPr>
              <w:numPr>
                <w:ilvl w:val="0"/>
                <w:numId w:val="207"/>
              </w:numPr>
              <w:tabs>
                <w:tab w:val="left" w:pos="457"/>
              </w:tabs>
              <w:suppressAutoHyphens/>
              <w:ind w:left="457"/>
              <w:rPr>
                <w:rFonts w:ascii="Calibri" w:hAnsi="Calibri" w:cs="Calibri"/>
              </w:rPr>
            </w:pPr>
            <w:r w:rsidRPr="00883153">
              <w:rPr>
                <w:rFonts w:ascii="Calibri" w:hAnsi="Calibri" w:cs="Calibri"/>
              </w:rPr>
              <w:t>kulturní instituce</w:t>
            </w:r>
          </w:p>
          <w:p w:rsidR="00B600EB" w:rsidRPr="00883153" w:rsidRDefault="00B600EB" w:rsidP="00696E1A">
            <w:pPr>
              <w:ind w:left="97"/>
              <w:rPr>
                <w:rFonts w:ascii="Calibri" w:hAnsi="Calibri" w:cs="Calibri"/>
              </w:rPr>
            </w:pPr>
          </w:p>
          <w:p w:rsidR="00B600EB" w:rsidRPr="00883153" w:rsidRDefault="00B600EB" w:rsidP="00EF4603">
            <w:pPr>
              <w:rPr>
                <w:rFonts w:ascii="Calibri" w:hAnsi="Calibri" w:cs="Calibri"/>
              </w:rPr>
            </w:pPr>
          </w:p>
          <w:p w:rsidR="00B600EB" w:rsidRPr="00EF4603" w:rsidRDefault="00B600EB" w:rsidP="00696E1A">
            <w:pPr>
              <w:ind w:left="97"/>
              <w:rPr>
                <w:rFonts w:ascii="Calibri" w:hAnsi="Calibri" w:cs="Calibri"/>
                <w:b/>
                <w:bCs/>
                <w:u w:val="single"/>
              </w:rPr>
            </w:pPr>
            <w:r w:rsidRPr="00EF4603">
              <w:rPr>
                <w:rFonts w:ascii="Calibri" w:hAnsi="Calibri" w:cs="Calibri"/>
                <w:b/>
                <w:bCs/>
                <w:u w:val="single"/>
              </w:rPr>
              <w:t>Lidé a čas</w:t>
            </w:r>
          </w:p>
          <w:p w:rsidR="00B600EB" w:rsidRPr="00883153" w:rsidRDefault="00B600EB" w:rsidP="00696E1A">
            <w:pPr>
              <w:ind w:left="97"/>
              <w:rPr>
                <w:rFonts w:ascii="Calibri" w:hAnsi="Calibri" w:cs="Calibri"/>
                <w:b/>
                <w:bCs/>
              </w:rPr>
            </w:pPr>
          </w:p>
          <w:p w:rsidR="00B600EB" w:rsidRPr="00EF4603" w:rsidRDefault="00B600EB" w:rsidP="00E33C91">
            <w:pPr>
              <w:numPr>
                <w:ilvl w:val="0"/>
                <w:numId w:val="208"/>
              </w:numPr>
              <w:tabs>
                <w:tab w:val="left" w:pos="817"/>
              </w:tabs>
              <w:suppressAutoHyphens/>
              <w:ind w:left="817"/>
              <w:rPr>
                <w:rFonts w:ascii="Calibri" w:hAnsi="Calibri" w:cs="Calibri"/>
                <w:b/>
                <w:bCs/>
                <w:u w:val="single"/>
              </w:rPr>
            </w:pPr>
            <w:r w:rsidRPr="00EF4603">
              <w:rPr>
                <w:rFonts w:ascii="Calibri" w:hAnsi="Calibri" w:cs="Calibri"/>
                <w:b/>
                <w:bCs/>
                <w:u w:val="single"/>
              </w:rPr>
              <w:t>Orientace v čase a časový řád</w:t>
            </w:r>
          </w:p>
          <w:p w:rsidR="00B600EB" w:rsidRPr="00883153" w:rsidRDefault="00B600EB" w:rsidP="00E33C91">
            <w:pPr>
              <w:numPr>
                <w:ilvl w:val="0"/>
                <w:numId w:val="209"/>
              </w:numPr>
              <w:tabs>
                <w:tab w:val="left" w:pos="457"/>
              </w:tabs>
              <w:suppressAutoHyphens/>
              <w:ind w:left="457"/>
              <w:rPr>
                <w:rFonts w:ascii="Calibri" w:hAnsi="Calibri" w:cs="Calibri"/>
              </w:rPr>
            </w:pPr>
            <w:r w:rsidRPr="00883153">
              <w:rPr>
                <w:rFonts w:ascii="Calibri" w:hAnsi="Calibri" w:cs="Calibri"/>
              </w:rPr>
              <w:t>určování času</w:t>
            </w:r>
          </w:p>
          <w:p w:rsidR="00B600EB" w:rsidRPr="00883153" w:rsidRDefault="00B600EB" w:rsidP="00E33C91">
            <w:pPr>
              <w:numPr>
                <w:ilvl w:val="0"/>
                <w:numId w:val="209"/>
              </w:numPr>
              <w:tabs>
                <w:tab w:val="left" w:pos="457"/>
              </w:tabs>
              <w:suppressAutoHyphens/>
              <w:ind w:left="457"/>
              <w:rPr>
                <w:rFonts w:ascii="Calibri" w:hAnsi="Calibri" w:cs="Calibri"/>
              </w:rPr>
            </w:pPr>
            <w:r w:rsidRPr="00883153">
              <w:rPr>
                <w:rFonts w:ascii="Calibri" w:hAnsi="Calibri" w:cs="Calibri"/>
              </w:rPr>
              <w:t>dějiny jako časový sled událostí</w:t>
            </w:r>
          </w:p>
          <w:p w:rsidR="00B600EB" w:rsidRPr="00883153" w:rsidRDefault="00B600EB" w:rsidP="00E33C91">
            <w:pPr>
              <w:numPr>
                <w:ilvl w:val="0"/>
                <w:numId w:val="209"/>
              </w:numPr>
              <w:tabs>
                <w:tab w:val="left" w:pos="457"/>
              </w:tabs>
              <w:suppressAutoHyphens/>
              <w:ind w:left="457"/>
              <w:rPr>
                <w:rFonts w:ascii="Calibri" w:hAnsi="Calibri" w:cs="Calibri"/>
              </w:rPr>
            </w:pPr>
            <w:r w:rsidRPr="00883153">
              <w:rPr>
                <w:rFonts w:ascii="Calibri" w:hAnsi="Calibri" w:cs="Calibri"/>
              </w:rPr>
              <w:t>časová přímka</w:t>
            </w:r>
          </w:p>
          <w:p w:rsidR="00B600EB" w:rsidRPr="00883153" w:rsidRDefault="00B600EB" w:rsidP="0059064A">
            <w:pPr>
              <w:rPr>
                <w:rFonts w:ascii="Calibri" w:hAnsi="Calibri" w:cs="Calibri"/>
                <w:b/>
                <w:bCs/>
              </w:rPr>
            </w:pPr>
          </w:p>
          <w:p w:rsidR="00B600EB" w:rsidRPr="0059064A" w:rsidRDefault="00B600EB" w:rsidP="00E33C91">
            <w:pPr>
              <w:numPr>
                <w:ilvl w:val="0"/>
                <w:numId w:val="210"/>
              </w:numPr>
              <w:tabs>
                <w:tab w:val="left" w:pos="817"/>
              </w:tabs>
              <w:suppressAutoHyphens/>
              <w:ind w:left="817"/>
              <w:rPr>
                <w:rFonts w:ascii="Calibri" w:hAnsi="Calibri" w:cs="Calibri"/>
                <w:b/>
                <w:bCs/>
                <w:u w:val="single"/>
              </w:rPr>
            </w:pPr>
            <w:r w:rsidRPr="0059064A">
              <w:rPr>
                <w:rFonts w:ascii="Calibri" w:hAnsi="Calibri" w:cs="Calibri"/>
                <w:b/>
                <w:bCs/>
                <w:u w:val="single"/>
              </w:rPr>
              <w:t xml:space="preserve">Současnost a minulost </w:t>
            </w:r>
            <w:r w:rsidR="0059064A">
              <w:rPr>
                <w:rFonts w:ascii="Calibri" w:hAnsi="Calibri" w:cs="Calibri"/>
                <w:b/>
                <w:bCs/>
                <w:u w:val="single"/>
              </w:rPr>
              <w:t xml:space="preserve">  </w:t>
            </w:r>
            <w:r w:rsidRPr="0059064A">
              <w:rPr>
                <w:rFonts w:ascii="Calibri" w:hAnsi="Calibri" w:cs="Calibri"/>
                <w:b/>
                <w:bCs/>
                <w:u w:val="single"/>
              </w:rPr>
              <w:t>v našem životě</w:t>
            </w:r>
          </w:p>
          <w:p w:rsidR="00B600EB" w:rsidRPr="00883153" w:rsidRDefault="00B600EB" w:rsidP="00E33C91">
            <w:pPr>
              <w:numPr>
                <w:ilvl w:val="0"/>
                <w:numId w:val="211"/>
              </w:numPr>
              <w:tabs>
                <w:tab w:val="left" w:pos="457"/>
              </w:tabs>
              <w:suppressAutoHyphens/>
              <w:ind w:left="457"/>
              <w:rPr>
                <w:rFonts w:ascii="Calibri" w:hAnsi="Calibri" w:cs="Calibri"/>
              </w:rPr>
            </w:pPr>
            <w:r w:rsidRPr="00883153">
              <w:rPr>
                <w:rFonts w:ascii="Calibri" w:hAnsi="Calibri" w:cs="Calibri"/>
              </w:rPr>
              <w:t>státní svátky a významné dny</w:t>
            </w:r>
          </w:p>
          <w:p w:rsidR="00B600EB" w:rsidRPr="00883153" w:rsidRDefault="00B600EB" w:rsidP="00E33C91">
            <w:pPr>
              <w:numPr>
                <w:ilvl w:val="0"/>
                <w:numId w:val="211"/>
              </w:numPr>
              <w:tabs>
                <w:tab w:val="left" w:pos="457"/>
              </w:tabs>
              <w:suppressAutoHyphens/>
              <w:ind w:left="457"/>
              <w:rPr>
                <w:rFonts w:ascii="Calibri" w:hAnsi="Calibri" w:cs="Calibri"/>
              </w:rPr>
            </w:pPr>
            <w:r w:rsidRPr="00883153">
              <w:rPr>
                <w:rFonts w:ascii="Calibri" w:hAnsi="Calibri" w:cs="Calibri"/>
              </w:rPr>
              <w:t>proměny způsobu života</w:t>
            </w:r>
          </w:p>
          <w:p w:rsidR="00B600EB" w:rsidRPr="00883153" w:rsidRDefault="00B600EB" w:rsidP="0059064A">
            <w:pPr>
              <w:rPr>
                <w:rFonts w:ascii="Calibri" w:hAnsi="Calibri" w:cs="Calibri"/>
              </w:rPr>
            </w:pPr>
          </w:p>
          <w:p w:rsidR="00B600EB" w:rsidRPr="00EF4603" w:rsidRDefault="00B600EB" w:rsidP="00E33C91">
            <w:pPr>
              <w:numPr>
                <w:ilvl w:val="0"/>
                <w:numId w:val="215"/>
              </w:numPr>
              <w:tabs>
                <w:tab w:val="left" w:pos="817"/>
              </w:tabs>
              <w:suppressAutoHyphens/>
              <w:ind w:left="817"/>
              <w:rPr>
                <w:rFonts w:ascii="Calibri" w:hAnsi="Calibri" w:cs="Calibri"/>
                <w:b/>
                <w:bCs/>
                <w:u w:val="single"/>
              </w:rPr>
            </w:pPr>
            <w:r w:rsidRPr="0059064A">
              <w:rPr>
                <w:rFonts w:ascii="Calibri" w:hAnsi="Calibri" w:cs="Calibri"/>
                <w:b/>
                <w:bCs/>
                <w:u w:val="single"/>
              </w:rPr>
              <w:lastRenderedPageBreak/>
              <w:t>Péče o památky</w:t>
            </w:r>
          </w:p>
          <w:p w:rsidR="00B600EB" w:rsidRPr="00883153" w:rsidRDefault="00B600EB" w:rsidP="00E33C91">
            <w:pPr>
              <w:numPr>
                <w:ilvl w:val="0"/>
                <w:numId w:val="216"/>
              </w:numPr>
              <w:tabs>
                <w:tab w:val="left" w:pos="457"/>
              </w:tabs>
              <w:suppressAutoHyphens/>
              <w:ind w:left="457"/>
              <w:rPr>
                <w:rFonts w:ascii="Calibri" w:hAnsi="Calibri" w:cs="Calibri"/>
              </w:rPr>
            </w:pPr>
            <w:r w:rsidRPr="00883153">
              <w:rPr>
                <w:rFonts w:ascii="Calibri" w:hAnsi="Calibri" w:cs="Calibri"/>
              </w:rPr>
              <w:t>knihovny, archivy, muzea a galerie v Brně</w:t>
            </w:r>
          </w:p>
          <w:p w:rsidR="00B600EB" w:rsidRPr="00883153" w:rsidRDefault="00B600EB" w:rsidP="00E33C91">
            <w:pPr>
              <w:numPr>
                <w:ilvl w:val="0"/>
                <w:numId w:val="216"/>
              </w:numPr>
              <w:tabs>
                <w:tab w:val="left" w:pos="457"/>
              </w:tabs>
              <w:suppressAutoHyphens/>
              <w:ind w:left="457"/>
              <w:rPr>
                <w:rFonts w:ascii="Calibri" w:hAnsi="Calibri" w:cs="Calibri"/>
              </w:rPr>
            </w:pPr>
            <w:r w:rsidRPr="00883153">
              <w:rPr>
                <w:rFonts w:ascii="Calibri" w:hAnsi="Calibri" w:cs="Calibri"/>
              </w:rPr>
              <w:t>archeologické památky</w:t>
            </w:r>
          </w:p>
          <w:p w:rsidR="00B600EB" w:rsidRPr="00883153" w:rsidRDefault="00B600EB" w:rsidP="00E33C91">
            <w:pPr>
              <w:numPr>
                <w:ilvl w:val="0"/>
                <w:numId w:val="216"/>
              </w:numPr>
              <w:tabs>
                <w:tab w:val="left" w:pos="457"/>
              </w:tabs>
              <w:suppressAutoHyphens/>
              <w:ind w:left="457"/>
              <w:rPr>
                <w:rFonts w:ascii="Calibri" w:hAnsi="Calibri" w:cs="Calibri"/>
              </w:rPr>
            </w:pPr>
            <w:r w:rsidRPr="00883153">
              <w:rPr>
                <w:rFonts w:ascii="Calibri" w:hAnsi="Calibri" w:cs="Calibri"/>
              </w:rPr>
              <w:t>památky UNESCO</w:t>
            </w:r>
          </w:p>
          <w:p w:rsidR="00B600EB" w:rsidRPr="00883153" w:rsidRDefault="00B600EB" w:rsidP="00EF4603">
            <w:pPr>
              <w:rPr>
                <w:rFonts w:ascii="Calibri" w:hAnsi="Calibri" w:cs="Calibri"/>
              </w:rPr>
            </w:pPr>
          </w:p>
          <w:p w:rsidR="00B600EB" w:rsidRPr="00EF4603" w:rsidRDefault="00B600EB" w:rsidP="00E33C91">
            <w:pPr>
              <w:numPr>
                <w:ilvl w:val="0"/>
                <w:numId w:val="218"/>
              </w:numPr>
              <w:tabs>
                <w:tab w:val="left" w:pos="817"/>
              </w:tabs>
              <w:suppressAutoHyphens/>
              <w:ind w:left="817"/>
              <w:rPr>
                <w:rFonts w:ascii="Calibri" w:hAnsi="Calibri" w:cs="Calibri"/>
                <w:b/>
                <w:bCs/>
                <w:u w:val="single"/>
              </w:rPr>
            </w:pPr>
            <w:r w:rsidRPr="0059064A">
              <w:rPr>
                <w:rFonts w:ascii="Calibri" w:hAnsi="Calibri" w:cs="Calibri"/>
                <w:b/>
                <w:bCs/>
                <w:u w:val="single"/>
              </w:rPr>
              <w:t>Dějiny českých zemí</w:t>
            </w:r>
          </w:p>
          <w:p w:rsidR="00B600EB" w:rsidRPr="00883153" w:rsidRDefault="00B600EB" w:rsidP="00E33C91">
            <w:pPr>
              <w:numPr>
                <w:ilvl w:val="0"/>
                <w:numId w:val="219"/>
              </w:numPr>
              <w:tabs>
                <w:tab w:val="left" w:pos="457"/>
              </w:tabs>
              <w:suppressAutoHyphens/>
              <w:ind w:left="457"/>
              <w:rPr>
                <w:rFonts w:ascii="Calibri" w:hAnsi="Calibri" w:cs="Calibri"/>
              </w:rPr>
            </w:pPr>
            <w:r w:rsidRPr="00883153">
              <w:rPr>
                <w:rFonts w:ascii="Calibri" w:hAnsi="Calibri" w:cs="Calibri"/>
              </w:rPr>
              <w:t>nejstarší dějiny: pravěk, Sámo, Velká Morava, Konstantin a Metoděj</w:t>
            </w:r>
          </w:p>
          <w:p w:rsidR="00B600EB" w:rsidRPr="00883153" w:rsidRDefault="00B600EB" w:rsidP="00E33C91">
            <w:pPr>
              <w:numPr>
                <w:ilvl w:val="0"/>
                <w:numId w:val="219"/>
              </w:numPr>
              <w:tabs>
                <w:tab w:val="left" w:pos="457"/>
              </w:tabs>
              <w:suppressAutoHyphens/>
              <w:ind w:left="457"/>
              <w:rPr>
                <w:rFonts w:ascii="Calibri" w:hAnsi="Calibri" w:cs="Calibri"/>
              </w:rPr>
            </w:pPr>
            <w:r w:rsidRPr="00883153">
              <w:rPr>
                <w:rFonts w:ascii="Calibri" w:hAnsi="Calibri" w:cs="Calibri"/>
              </w:rPr>
              <w:t>Přemyslovci: Staré pověsti české, Bořivoj a sv. Ludmila, sv. Václav, Přemysl Otakar II., Václav II. a Václav III.</w:t>
            </w:r>
          </w:p>
          <w:p w:rsidR="00B600EB" w:rsidRPr="00883153" w:rsidRDefault="00B600EB" w:rsidP="00E33C91">
            <w:pPr>
              <w:numPr>
                <w:ilvl w:val="0"/>
                <w:numId w:val="219"/>
              </w:numPr>
              <w:tabs>
                <w:tab w:val="left" w:pos="457"/>
              </w:tabs>
              <w:suppressAutoHyphens/>
              <w:ind w:left="457"/>
              <w:rPr>
                <w:rFonts w:ascii="Calibri" w:hAnsi="Calibri" w:cs="Calibri"/>
              </w:rPr>
            </w:pPr>
            <w:r w:rsidRPr="00883153">
              <w:rPr>
                <w:rFonts w:ascii="Calibri" w:hAnsi="Calibri" w:cs="Calibri"/>
              </w:rPr>
              <w:t>Lucemburkové: Jan Lucemburský, Karel IV</w:t>
            </w:r>
          </w:p>
          <w:p w:rsidR="00B600EB" w:rsidRPr="00883153" w:rsidRDefault="00AC0169" w:rsidP="00E33C91">
            <w:pPr>
              <w:numPr>
                <w:ilvl w:val="0"/>
                <w:numId w:val="219"/>
              </w:numPr>
              <w:tabs>
                <w:tab w:val="left" w:pos="457"/>
              </w:tabs>
              <w:suppressAutoHyphens/>
              <w:ind w:left="457"/>
              <w:rPr>
                <w:rFonts w:ascii="Calibri" w:hAnsi="Calibri" w:cs="Calibri"/>
              </w:rPr>
            </w:pPr>
            <w:r>
              <w:rPr>
                <w:rFonts w:ascii="Calibri" w:hAnsi="Calibri" w:cs="Calibri"/>
              </w:rPr>
              <w:t>H</w:t>
            </w:r>
            <w:r w:rsidR="00B600EB" w:rsidRPr="00883153">
              <w:rPr>
                <w:rFonts w:ascii="Calibri" w:hAnsi="Calibri" w:cs="Calibri"/>
              </w:rPr>
              <w:t>usitské války</w:t>
            </w:r>
          </w:p>
          <w:p w:rsidR="00B600EB" w:rsidRPr="00883153" w:rsidRDefault="00B600EB" w:rsidP="00E33C91">
            <w:pPr>
              <w:numPr>
                <w:ilvl w:val="0"/>
                <w:numId w:val="219"/>
              </w:numPr>
              <w:tabs>
                <w:tab w:val="left" w:pos="457"/>
              </w:tabs>
              <w:suppressAutoHyphens/>
              <w:ind w:left="457"/>
              <w:rPr>
                <w:rFonts w:ascii="Calibri" w:hAnsi="Calibri" w:cs="Calibri"/>
              </w:rPr>
            </w:pPr>
            <w:r w:rsidRPr="00883153">
              <w:rPr>
                <w:rFonts w:ascii="Calibri" w:hAnsi="Calibri" w:cs="Calibri"/>
              </w:rPr>
              <w:t>Jagellonci</w:t>
            </w:r>
          </w:p>
          <w:p w:rsidR="00B600EB" w:rsidRPr="00883153" w:rsidRDefault="00B600EB" w:rsidP="00E33C91">
            <w:pPr>
              <w:numPr>
                <w:ilvl w:val="0"/>
                <w:numId w:val="219"/>
              </w:numPr>
              <w:tabs>
                <w:tab w:val="left" w:pos="457"/>
              </w:tabs>
              <w:suppressAutoHyphens/>
              <w:ind w:left="457"/>
              <w:rPr>
                <w:rFonts w:ascii="Calibri" w:hAnsi="Calibri" w:cs="Calibri"/>
              </w:rPr>
            </w:pPr>
            <w:r w:rsidRPr="00883153">
              <w:rPr>
                <w:rFonts w:ascii="Calibri" w:hAnsi="Calibri" w:cs="Calibri"/>
              </w:rPr>
              <w:t>Habsburkové: Ferdinand I., Rudolf II., stavovské povstání, třicetiletá válka</w:t>
            </w:r>
          </w:p>
          <w:p w:rsidR="00B600EB" w:rsidRPr="00883153" w:rsidRDefault="00B600EB" w:rsidP="00E33C91">
            <w:pPr>
              <w:numPr>
                <w:ilvl w:val="0"/>
                <w:numId w:val="219"/>
              </w:numPr>
              <w:tabs>
                <w:tab w:val="left" w:pos="457"/>
              </w:tabs>
              <w:suppressAutoHyphens/>
              <w:ind w:left="457"/>
              <w:rPr>
                <w:rFonts w:ascii="Calibri" w:hAnsi="Calibri" w:cs="Calibri"/>
              </w:rPr>
            </w:pPr>
            <w:r w:rsidRPr="00883153">
              <w:rPr>
                <w:rFonts w:ascii="Calibri" w:hAnsi="Calibri" w:cs="Calibri"/>
              </w:rPr>
              <w:t>Jan Amos Komenský</w:t>
            </w:r>
          </w:p>
          <w:p w:rsidR="00B600EB" w:rsidRPr="00883153" w:rsidRDefault="00B600EB" w:rsidP="00E33C91">
            <w:pPr>
              <w:numPr>
                <w:ilvl w:val="0"/>
                <w:numId w:val="219"/>
              </w:numPr>
              <w:tabs>
                <w:tab w:val="left" w:pos="457"/>
              </w:tabs>
              <w:suppressAutoHyphens/>
              <w:ind w:left="457"/>
              <w:rPr>
                <w:rFonts w:ascii="Calibri" w:hAnsi="Calibri" w:cs="Calibri"/>
              </w:rPr>
            </w:pPr>
            <w:r w:rsidRPr="00883153">
              <w:rPr>
                <w:rFonts w:ascii="Calibri" w:hAnsi="Calibri" w:cs="Calibri"/>
              </w:rPr>
              <w:t>Marie Terezie a Josef II.</w:t>
            </w:r>
          </w:p>
        </w:tc>
        <w:tc>
          <w:tcPr>
            <w:tcW w:w="2410" w:type="dxa"/>
            <w:tcBorders>
              <w:left w:val="single" w:sz="4" w:space="0" w:color="000000"/>
              <w:bottom w:val="single" w:sz="4" w:space="0" w:color="000000"/>
              <w:right w:val="single" w:sz="4" w:space="0" w:color="000000"/>
            </w:tcBorders>
          </w:tcPr>
          <w:p w:rsidR="00B600EB" w:rsidRPr="00883153" w:rsidRDefault="00B600EB" w:rsidP="00696E1A">
            <w:pPr>
              <w:snapToGrid w:val="0"/>
              <w:jc w:val="both"/>
              <w:rPr>
                <w:rFonts w:ascii="Calibri" w:hAnsi="Calibri" w:cs="Calibri"/>
              </w:rPr>
            </w:pPr>
          </w:p>
          <w:p w:rsidR="00B600EB" w:rsidRPr="0059064A" w:rsidRDefault="00B600EB" w:rsidP="0059064A">
            <w:pPr>
              <w:pStyle w:val="Odstavecseseznamem"/>
              <w:numPr>
                <w:ilvl w:val="0"/>
                <w:numId w:val="198"/>
              </w:numPr>
              <w:tabs>
                <w:tab w:val="left" w:pos="1080"/>
              </w:tabs>
              <w:rPr>
                <w:rFonts w:ascii="Calibri" w:hAnsi="Calibri" w:cs="Calibri"/>
                <w:b/>
              </w:rPr>
            </w:pPr>
            <w:r w:rsidRPr="0059064A">
              <w:rPr>
                <w:rFonts w:ascii="Calibri" w:hAnsi="Calibri" w:cs="Calibri"/>
                <w:b/>
              </w:rPr>
              <w:t>MKV</w:t>
            </w:r>
          </w:p>
          <w:p w:rsidR="00F617DB" w:rsidRPr="00883153" w:rsidRDefault="00B600EB" w:rsidP="0059064A">
            <w:pPr>
              <w:rPr>
                <w:rFonts w:ascii="Calibri" w:hAnsi="Calibri" w:cs="Calibri"/>
              </w:rPr>
            </w:pPr>
            <w:r w:rsidRPr="00883153">
              <w:rPr>
                <w:rFonts w:ascii="Calibri" w:hAnsi="Calibri" w:cs="Calibri"/>
              </w:rPr>
              <w:t>Lidské vztahy</w:t>
            </w:r>
            <w:r w:rsidR="0059064A">
              <w:rPr>
                <w:rFonts w:ascii="Calibri" w:hAnsi="Calibri" w:cs="Calibri"/>
              </w:rPr>
              <w:t>, (f</w:t>
            </w:r>
            <w:r w:rsidR="00F617DB" w:rsidRPr="00883153">
              <w:rPr>
                <w:rFonts w:ascii="Calibri" w:hAnsi="Calibri" w:cs="Calibri"/>
              </w:rPr>
              <w:t>otogalerie)</w:t>
            </w:r>
          </w:p>
          <w:p w:rsidR="00B600EB" w:rsidRPr="00883153" w:rsidRDefault="00B600EB" w:rsidP="00696E1A">
            <w:pPr>
              <w:ind w:left="1080"/>
              <w:rPr>
                <w:rFonts w:ascii="Calibri" w:hAnsi="Calibri" w:cs="Calibri"/>
                <w:i/>
                <w:iCs/>
              </w:rPr>
            </w:pPr>
          </w:p>
          <w:p w:rsidR="00B600EB" w:rsidRPr="00883153" w:rsidRDefault="00B600EB" w:rsidP="0059064A">
            <w:pPr>
              <w:rPr>
                <w:rFonts w:ascii="Calibri" w:hAnsi="Calibri" w:cs="Calibri"/>
              </w:rPr>
            </w:pPr>
          </w:p>
          <w:p w:rsidR="00B600EB" w:rsidRPr="0059064A" w:rsidRDefault="00B600EB" w:rsidP="0059064A">
            <w:pPr>
              <w:pStyle w:val="Odstavecseseznamem"/>
              <w:numPr>
                <w:ilvl w:val="0"/>
                <w:numId w:val="198"/>
              </w:numPr>
              <w:tabs>
                <w:tab w:val="left" w:pos="1080"/>
              </w:tabs>
              <w:rPr>
                <w:rFonts w:ascii="Calibri" w:hAnsi="Calibri" w:cs="Calibri"/>
                <w:b/>
                <w:bCs/>
              </w:rPr>
            </w:pPr>
            <w:r w:rsidRPr="0059064A">
              <w:rPr>
                <w:rFonts w:ascii="Calibri" w:hAnsi="Calibri" w:cs="Calibri"/>
                <w:b/>
                <w:bCs/>
              </w:rPr>
              <w:t>VDO</w:t>
            </w:r>
          </w:p>
          <w:p w:rsidR="00F617DB" w:rsidRPr="00883153" w:rsidRDefault="00B600EB" w:rsidP="0059064A">
            <w:pPr>
              <w:rPr>
                <w:rFonts w:ascii="Calibri" w:hAnsi="Calibri" w:cs="Calibri"/>
              </w:rPr>
            </w:pPr>
            <w:r w:rsidRPr="00883153">
              <w:rPr>
                <w:rFonts w:ascii="Calibri" w:hAnsi="Calibri" w:cs="Calibri"/>
              </w:rPr>
              <w:t>Občan, občanská společnost a stát</w:t>
            </w:r>
            <w:r w:rsidR="0059064A">
              <w:rPr>
                <w:rFonts w:ascii="Calibri" w:hAnsi="Calibri" w:cs="Calibri"/>
              </w:rPr>
              <w:t xml:space="preserve"> </w:t>
            </w:r>
            <w:r w:rsidR="00F617DB" w:rsidRPr="00883153">
              <w:rPr>
                <w:rFonts w:ascii="Calibri" w:hAnsi="Calibri" w:cs="Calibri"/>
              </w:rPr>
              <w:t>(Vítání občánků)</w:t>
            </w:r>
          </w:p>
          <w:p w:rsidR="00B600EB" w:rsidRPr="00883153" w:rsidRDefault="00B600EB" w:rsidP="00696E1A">
            <w:pPr>
              <w:ind w:left="360"/>
              <w:rPr>
                <w:rFonts w:ascii="Calibri" w:hAnsi="Calibri" w:cs="Calibri"/>
                <w:i/>
                <w:iCs/>
              </w:rPr>
            </w:pPr>
          </w:p>
          <w:p w:rsidR="00B600EB" w:rsidRPr="0059064A" w:rsidRDefault="00B600EB" w:rsidP="0059064A">
            <w:pPr>
              <w:pStyle w:val="Odstavecseseznamem"/>
              <w:numPr>
                <w:ilvl w:val="0"/>
                <w:numId w:val="198"/>
              </w:numPr>
              <w:tabs>
                <w:tab w:val="left" w:pos="1080"/>
              </w:tabs>
              <w:rPr>
                <w:rFonts w:ascii="Calibri" w:hAnsi="Calibri" w:cs="Calibri"/>
                <w:b/>
                <w:bCs/>
              </w:rPr>
            </w:pPr>
            <w:r w:rsidRPr="0059064A">
              <w:rPr>
                <w:rFonts w:ascii="Calibri" w:hAnsi="Calibri" w:cs="Calibri"/>
                <w:b/>
                <w:bCs/>
              </w:rPr>
              <w:t>MKV</w:t>
            </w:r>
          </w:p>
          <w:p w:rsidR="00B600EB" w:rsidRPr="00883153" w:rsidRDefault="00B600EB" w:rsidP="0059064A">
            <w:pPr>
              <w:rPr>
                <w:rFonts w:ascii="Calibri" w:hAnsi="Calibri" w:cs="Calibri"/>
              </w:rPr>
            </w:pPr>
            <w:r w:rsidRPr="00883153">
              <w:rPr>
                <w:rFonts w:ascii="Calibri" w:hAnsi="Calibri" w:cs="Calibri"/>
              </w:rPr>
              <w:t>Kulturní diference</w:t>
            </w:r>
          </w:p>
          <w:p w:rsidR="00B600EB" w:rsidRPr="00883153" w:rsidRDefault="0059064A" w:rsidP="0059064A">
            <w:pPr>
              <w:rPr>
                <w:rFonts w:ascii="Calibri" w:hAnsi="Calibri" w:cs="Calibri"/>
              </w:rPr>
            </w:pPr>
            <w:r>
              <w:rPr>
                <w:rFonts w:ascii="Calibri" w:hAnsi="Calibri" w:cs="Calibri"/>
              </w:rPr>
              <w:t>(s</w:t>
            </w:r>
            <w:r w:rsidR="00F617DB" w:rsidRPr="00883153">
              <w:rPr>
                <w:rFonts w:ascii="Calibri" w:hAnsi="Calibri" w:cs="Calibri"/>
              </w:rPr>
              <w:t>pis</w:t>
            </w:r>
            <w:r>
              <w:rPr>
                <w:rFonts w:ascii="Calibri" w:hAnsi="Calibri" w:cs="Calibri"/>
              </w:rPr>
              <w:t xml:space="preserve">ovná, nespisovná mluva, argot – </w:t>
            </w:r>
            <w:r w:rsidR="00F617DB" w:rsidRPr="00883153">
              <w:rPr>
                <w:rFonts w:ascii="Calibri" w:hAnsi="Calibri" w:cs="Calibri"/>
              </w:rPr>
              <w:t>diskuse)</w:t>
            </w:r>
          </w:p>
          <w:p w:rsidR="00B600EB" w:rsidRPr="00883153" w:rsidRDefault="00B600EB" w:rsidP="00696E1A">
            <w:pPr>
              <w:ind w:left="1080"/>
              <w:rPr>
                <w:rFonts w:ascii="Calibri" w:hAnsi="Calibri" w:cs="Calibri"/>
                <w:i/>
                <w:iCs/>
              </w:rPr>
            </w:pPr>
          </w:p>
          <w:p w:rsidR="00B600EB" w:rsidRPr="00883153" w:rsidRDefault="00B600EB" w:rsidP="00696E1A">
            <w:pPr>
              <w:ind w:left="360"/>
              <w:rPr>
                <w:rFonts w:ascii="Calibri" w:hAnsi="Calibri" w:cs="Calibri"/>
                <w:i/>
                <w:iCs/>
              </w:rPr>
            </w:pPr>
          </w:p>
          <w:p w:rsidR="00B600EB" w:rsidRPr="00883153" w:rsidRDefault="00B600EB" w:rsidP="00696E1A">
            <w:pPr>
              <w:ind w:left="360"/>
              <w:rPr>
                <w:rFonts w:ascii="Calibri" w:hAnsi="Calibri" w:cs="Calibri"/>
              </w:rPr>
            </w:pPr>
          </w:p>
          <w:p w:rsidR="00B600EB" w:rsidRPr="00883153" w:rsidRDefault="00B600EB" w:rsidP="00696E1A">
            <w:pPr>
              <w:ind w:left="360"/>
              <w:rPr>
                <w:rFonts w:ascii="Calibri" w:hAnsi="Calibri" w:cs="Calibri"/>
              </w:rPr>
            </w:pPr>
          </w:p>
          <w:p w:rsidR="00B600EB" w:rsidRPr="00883153" w:rsidRDefault="00B600EB" w:rsidP="00696E1A">
            <w:pPr>
              <w:ind w:left="360"/>
              <w:rPr>
                <w:rFonts w:ascii="Calibri" w:hAnsi="Calibri" w:cs="Calibri"/>
              </w:rPr>
            </w:pPr>
          </w:p>
          <w:p w:rsidR="00B600EB" w:rsidRPr="00883153" w:rsidRDefault="00B600EB" w:rsidP="00696E1A">
            <w:pPr>
              <w:ind w:left="360"/>
              <w:rPr>
                <w:rFonts w:ascii="Calibri" w:hAnsi="Calibri" w:cs="Calibri"/>
              </w:rPr>
            </w:pPr>
          </w:p>
          <w:p w:rsidR="00B600EB" w:rsidRPr="00883153" w:rsidRDefault="00B600EB" w:rsidP="00696E1A">
            <w:pPr>
              <w:ind w:left="360"/>
              <w:rPr>
                <w:rFonts w:ascii="Calibri" w:hAnsi="Calibri" w:cs="Calibri"/>
              </w:rPr>
            </w:pPr>
          </w:p>
          <w:p w:rsidR="00B600EB" w:rsidRPr="00883153" w:rsidRDefault="00B600EB" w:rsidP="00696E1A">
            <w:pPr>
              <w:ind w:left="360"/>
              <w:rPr>
                <w:rFonts w:ascii="Calibri" w:hAnsi="Calibri" w:cs="Calibri"/>
              </w:rPr>
            </w:pPr>
          </w:p>
          <w:p w:rsidR="00B600EB" w:rsidRPr="00883153" w:rsidRDefault="00B600EB" w:rsidP="00696E1A">
            <w:pPr>
              <w:ind w:left="360"/>
              <w:rPr>
                <w:rFonts w:ascii="Calibri" w:hAnsi="Calibri" w:cs="Calibri"/>
              </w:rPr>
            </w:pPr>
          </w:p>
          <w:p w:rsidR="00B600EB" w:rsidRPr="00883153" w:rsidRDefault="00B600EB" w:rsidP="00696E1A">
            <w:pPr>
              <w:ind w:left="360"/>
              <w:rPr>
                <w:rFonts w:ascii="Calibri" w:hAnsi="Calibri" w:cs="Calibri"/>
              </w:rPr>
            </w:pPr>
          </w:p>
          <w:p w:rsidR="00B600EB" w:rsidRPr="00883153" w:rsidRDefault="00B600EB" w:rsidP="00696E1A">
            <w:pPr>
              <w:ind w:left="360"/>
              <w:rPr>
                <w:rFonts w:ascii="Calibri" w:hAnsi="Calibri" w:cs="Calibri"/>
              </w:rPr>
            </w:pPr>
          </w:p>
          <w:p w:rsidR="00B600EB" w:rsidRPr="00883153" w:rsidRDefault="00B600EB" w:rsidP="00696E1A">
            <w:pPr>
              <w:ind w:left="360"/>
              <w:rPr>
                <w:rFonts w:ascii="Calibri" w:hAnsi="Calibri" w:cs="Calibri"/>
              </w:rPr>
            </w:pPr>
          </w:p>
          <w:p w:rsidR="00B600EB" w:rsidRPr="00883153" w:rsidRDefault="00B600EB" w:rsidP="00696E1A">
            <w:pPr>
              <w:ind w:left="360"/>
              <w:rPr>
                <w:rFonts w:ascii="Calibri" w:hAnsi="Calibri" w:cs="Calibri"/>
              </w:rPr>
            </w:pPr>
          </w:p>
          <w:p w:rsidR="00B600EB" w:rsidRPr="00883153" w:rsidRDefault="00B600EB" w:rsidP="00696E1A">
            <w:pPr>
              <w:ind w:left="360"/>
              <w:rPr>
                <w:rFonts w:ascii="Calibri" w:hAnsi="Calibri" w:cs="Calibri"/>
              </w:rPr>
            </w:pPr>
          </w:p>
          <w:p w:rsidR="00B600EB" w:rsidRPr="00883153" w:rsidRDefault="00B600EB" w:rsidP="00696E1A">
            <w:pPr>
              <w:ind w:left="360"/>
              <w:rPr>
                <w:rFonts w:ascii="Calibri" w:hAnsi="Calibri" w:cs="Calibri"/>
              </w:rPr>
            </w:pPr>
          </w:p>
          <w:p w:rsidR="00B600EB" w:rsidRPr="00883153" w:rsidRDefault="00B600EB" w:rsidP="00696E1A">
            <w:pPr>
              <w:ind w:left="360"/>
              <w:rPr>
                <w:rFonts w:ascii="Calibri" w:hAnsi="Calibri" w:cs="Calibri"/>
              </w:rPr>
            </w:pPr>
          </w:p>
          <w:p w:rsidR="00B600EB" w:rsidRPr="00883153" w:rsidRDefault="00B600EB" w:rsidP="00696E1A">
            <w:pPr>
              <w:ind w:left="360"/>
              <w:rPr>
                <w:rFonts w:ascii="Calibri" w:hAnsi="Calibri" w:cs="Calibri"/>
              </w:rPr>
            </w:pPr>
          </w:p>
          <w:p w:rsidR="00B600EB" w:rsidRPr="00883153" w:rsidRDefault="00B600EB" w:rsidP="00696E1A">
            <w:pPr>
              <w:ind w:left="360"/>
              <w:rPr>
                <w:rFonts w:ascii="Calibri" w:hAnsi="Calibri" w:cs="Calibri"/>
              </w:rPr>
            </w:pPr>
          </w:p>
          <w:p w:rsidR="00B600EB" w:rsidRPr="00883153" w:rsidRDefault="00B600EB" w:rsidP="00696E1A">
            <w:pPr>
              <w:ind w:left="360"/>
              <w:rPr>
                <w:rFonts w:ascii="Calibri" w:hAnsi="Calibri" w:cs="Calibri"/>
              </w:rPr>
            </w:pPr>
          </w:p>
          <w:p w:rsidR="00B600EB" w:rsidRPr="00883153" w:rsidRDefault="00B600EB" w:rsidP="00696E1A">
            <w:pPr>
              <w:ind w:left="360"/>
              <w:rPr>
                <w:rFonts w:ascii="Calibri" w:hAnsi="Calibri" w:cs="Calibri"/>
              </w:rPr>
            </w:pPr>
          </w:p>
          <w:p w:rsidR="00B600EB" w:rsidRPr="00883153" w:rsidRDefault="00B600EB" w:rsidP="00696E1A">
            <w:pPr>
              <w:ind w:left="360"/>
              <w:rPr>
                <w:rFonts w:ascii="Calibri" w:hAnsi="Calibri" w:cs="Calibri"/>
              </w:rPr>
            </w:pPr>
          </w:p>
          <w:p w:rsidR="00B600EB" w:rsidRPr="00883153" w:rsidRDefault="00B600EB" w:rsidP="00696E1A">
            <w:pPr>
              <w:ind w:left="360"/>
              <w:rPr>
                <w:rFonts w:ascii="Calibri" w:hAnsi="Calibri" w:cs="Calibri"/>
              </w:rPr>
            </w:pPr>
          </w:p>
          <w:p w:rsidR="00B600EB" w:rsidRPr="00883153" w:rsidRDefault="00B600EB" w:rsidP="00696E1A">
            <w:pPr>
              <w:ind w:left="360"/>
              <w:rPr>
                <w:rFonts w:ascii="Calibri" w:hAnsi="Calibri" w:cs="Calibri"/>
              </w:rPr>
            </w:pPr>
          </w:p>
          <w:p w:rsidR="00B600EB" w:rsidRPr="00883153" w:rsidRDefault="00B600EB" w:rsidP="00696E1A">
            <w:pPr>
              <w:ind w:left="360"/>
              <w:rPr>
                <w:rFonts w:ascii="Calibri" w:hAnsi="Calibri" w:cs="Calibri"/>
              </w:rPr>
            </w:pPr>
          </w:p>
          <w:p w:rsidR="00B600EB" w:rsidRPr="00883153" w:rsidRDefault="00B600EB" w:rsidP="00696E1A">
            <w:pPr>
              <w:ind w:left="360"/>
              <w:rPr>
                <w:rFonts w:ascii="Calibri" w:hAnsi="Calibri" w:cs="Calibri"/>
              </w:rPr>
            </w:pPr>
          </w:p>
          <w:p w:rsidR="00B600EB" w:rsidRPr="00883153" w:rsidRDefault="00B600EB" w:rsidP="00696E1A">
            <w:pPr>
              <w:ind w:left="360"/>
              <w:rPr>
                <w:rFonts w:ascii="Calibri" w:hAnsi="Calibri" w:cs="Calibri"/>
              </w:rPr>
            </w:pPr>
          </w:p>
          <w:p w:rsidR="00B600EB" w:rsidRPr="00883153" w:rsidRDefault="00B600EB" w:rsidP="00696E1A">
            <w:pPr>
              <w:ind w:left="360"/>
              <w:rPr>
                <w:rFonts w:ascii="Calibri" w:hAnsi="Calibri" w:cs="Calibri"/>
              </w:rPr>
            </w:pPr>
          </w:p>
          <w:p w:rsidR="00B600EB" w:rsidRPr="00883153" w:rsidRDefault="00B600EB" w:rsidP="00696E1A">
            <w:pPr>
              <w:ind w:left="360"/>
              <w:rPr>
                <w:rFonts w:ascii="Calibri" w:hAnsi="Calibri" w:cs="Calibri"/>
              </w:rPr>
            </w:pPr>
          </w:p>
          <w:p w:rsidR="00B600EB" w:rsidRPr="00883153" w:rsidRDefault="00B600EB" w:rsidP="00696E1A">
            <w:pPr>
              <w:ind w:left="360"/>
              <w:rPr>
                <w:rFonts w:ascii="Calibri" w:hAnsi="Calibri" w:cs="Calibri"/>
              </w:rPr>
            </w:pPr>
          </w:p>
          <w:p w:rsidR="00B600EB" w:rsidRPr="00883153" w:rsidRDefault="00B600EB" w:rsidP="00696E1A">
            <w:pPr>
              <w:ind w:left="360"/>
              <w:rPr>
                <w:rFonts w:ascii="Calibri" w:hAnsi="Calibri" w:cs="Calibri"/>
              </w:rPr>
            </w:pPr>
          </w:p>
          <w:p w:rsidR="00B600EB" w:rsidRPr="00883153" w:rsidRDefault="00B600EB" w:rsidP="00696E1A">
            <w:pPr>
              <w:ind w:left="360"/>
              <w:rPr>
                <w:rFonts w:ascii="Calibri" w:hAnsi="Calibri" w:cs="Calibri"/>
              </w:rPr>
            </w:pPr>
          </w:p>
          <w:p w:rsidR="00B600EB" w:rsidRPr="00883153" w:rsidRDefault="00B600EB" w:rsidP="00696E1A">
            <w:pPr>
              <w:ind w:left="360"/>
              <w:rPr>
                <w:rFonts w:ascii="Calibri" w:hAnsi="Calibri" w:cs="Calibri"/>
              </w:rPr>
            </w:pPr>
          </w:p>
          <w:p w:rsidR="00B600EB" w:rsidRPr="0059064A" w:rsidRDefault="00B600EB" w:rsidP="0059064A">
            <w:pPr>
              <w:pStyle w:val="Odstavecseseznamem"/>
              <w:numPr>
                <w:ilvl w:val="0"/>
                <w:numId w:val="198"/>
              </w:numPr>
              <w:tabs>
                <w:tab w:val="left" w:pos="1080"/>
              </w:tabs>
              <w:rPr>
                <w:rFonts w:ascii="Calibri" w:hAnsi="Calibri" w:cs="Calibri"/>
                <w:b/>
                <w:bCs/>
              </w:rPr>
            </w:pPr>
            <w:r w:rsidRPr="0059064A">
              <w:rPr>
                <w:rFonts w:ascii="Calibri" w:hAnsi="Calibri" w:cs="Calibri"/>
                <w:b/>
                <w:bCs/>
              </w:rPr>
              <w:t>OSV</w:t>
            </w:r>
          </w:p>
          <w:p w:rsidR="00F617DB" w:rsidRPr="00883153" w:rsidRDefault="0059064A" w:rsidP="0059064A">
            <w:pPr>
              <w:rPr>
                <w:rFonts w:ascii="Calibri" w:hAnsi="Calibri" w:cs="Calibri"/>
              </w:rPr>
            </w:pPr>
            <w:r>
              <w:rPr>
                <w:rFonts w:ascii="Calibri" w:hAnsi="Calibri" w:cs="Calibri"/>
              </w:rPr>
              <w:t xml:space="preserve">-   </w:t>
            </w:r>
            <w:r w:rsidR="00B600EB" w:rsidRPr="00883153">
              <w:rPr>
                <w:rFonts w:ascii="Calibri" w:hAnsi="Calibri" w:cs="Calibri"/>
              </w:rPr>
              <w:t>Kreativita</w:t>
            </w:r>
            <w:r>
              <w:rPr>
                <w:rFonts w:ascii="Calibri" w:hAnsi="Calibri" w:cs="Calibri"/>
              </w:rPr>
              <w:t xml:space="preserve"> (o</w:t>
            </w:r>
            <w:r w:rsidR="00F617DB" w:rsidRPr="00883153">
              <w:rPr>
                <w:rFonts w:ascii="Calibri" w:hAnsi="Calibri" w:cs="Calibri"/>
              </w:rPr>
              <w:t>brázková kniha – historické slohy)</w:t>
            </w:r>
          </w:p>
          <w:p w:rsidR="00B600EB" w:rsidRPr="00883153" w:rsidRDefault="00B600EB" w:rsidP="00696E1A">
            <w:pPr>
              <w:ind w:left="1080"/>
              <w:rPr>
                <w:rFonts w:ascii="Calibri" w:hAnsi="Calibri" w:cs="Calibri"/>
              </w:rPr>
            </w:pPr>
          </w:p>
          <w:p w:rsidR="00B600EB" w:rsidRPr="00883153" w:rsidRDefault="00B600EB" w:rsidP="00696E1A">
            <w:pPr>
              <w:ind w:left="1080"/>
              <w:rPr>
                <w:rFonts w:ascii="Calibri" w:hAnsi="Calibri" w:cs="Calibri"/>
                <w:i/>
                <w:iCs/>
              </w:rPr>
            </w:pPr>
          </w:p>
        </w:tc>
      </w:tr>
    </w:tbl>
    <w:p w:rsidR="00C17594" w:rsidRPr="00883153" w:rsidRDefault="00C17594" w:rsidP="00653E9A">
      <w:pPr>
        <w:rPr>
          <w:rFonts w:ascii="Calibri" w:hAnsi="Calibri" w:cs="Calibri"/>
        </w:rPr>
      </w:pPr>
    </w:p>
    <w:p w:rsidR="005B19B9" w:rsidRPr="00883153" w:rsidRDefault="005B19B9" w:rsidP="00653E9A">
      <w:pPr>
        <w:rPr>
          <w:rFonts w:ascii="Calibri" w:hAnsi="Calibri" w:cs="Calibri"/>
        </w:rPr>
      </w:pPr>
    </w:p>
    <w:p w:rsidR="00B600EB" w:rsidRPr="00883153" w:rsidRDefault="00B600EB" w:rsidP="00653E9A">
      <w:pPr>
        <w:rPr>
          <w:rFonts w:ascii="Calibri" w:hAnsi="Calibri" w:cs="Calibri"/>
        </w:rPr>
      </w:pPr>
    </w:p>
    <w:tbl>
      <w:tblPr>
        <w:tblW w:w="10035" w:type="dxa"/>
        <w:tblInd w:w="-429" w:type="dxa"/>
        <w:tblLayout w:type="fixed"/>
        <w:tblLook w:val="0000" w:firstRow="0" w:lastRow="0" w:firstColumn="0" w:lastColumn="0" w:noHBand="0" w:noVBand="0"/>
      </w:tblPr>
      <w:tblGrid>
        <w:gridCol w:w="4227"/>
        <w:gridCol w:w="3675"/>
        <w:gridCol w:w="6"/>
        <w:gridCol w:w="2127"/>
      </w:tblGrid>
      <w:tr w:rsidR="00B600EB" w:rsidRPr="00883153" w:rsidTr="00BB3A0D">
        <w:tc>
          <w:tcPr>
            <w:tcW w:w="7908" w:type="dxa"/>
            <w:gridSpan w:val="3"/>
            <w:tcBorders>
              <w:top w:val="single" w:sz="4" w:space="0" w:color="000000"/>
              <w:left w:val="single" w:sz="4" w:space="0" w:color="000000"/>
              <w:bottom w:val="single" w:sz="4" w:space="0" w:color="000000"/>
            </w:tcBorders>
            <w:shd w:val="clear" w:color="auto" w:fill="E6E6E6"/>
            <w:vAlign w:val="center"/>
          </w:tcPr>
          <w:p w:rsidR="00B600EB" w:rsidRPr="005D0357" w:rsidRDefault="00B600EB" w:rsidP="00AC0169">
            <w:pPr>
              <w:snapToGrid w:val="0"/>
              <w:rPr>
                <w:rFonts w:ascii="Calibri" w:hAnsi="Calibri" w:cs="Calibri"/>
                <w:b/>
                <w:sz w:val="28"/>
                <w:szCs w:val="28"/>
              </w:rPr>
            </w:pPr>
          </w:p>
          <w:p w:rsidR="00B600EB" w:rsidRPr="005D0357" w:rsidRDefault="00B600EB" w:rsidP="00AC0169">
            <w:pPr>
              <w:rPr>
                <w:rFonts w:ascii="Calibri" w:hAnsi="Calibri" w:cs="Calibri"/>
                <w:b/>
                <w:sz w:val="28"/>
                <w:szCs w:val="28"/>
                <w:u w:val="single"/>
              </w:rPr>
            </w:pPr>
            <w:r w:rsidRPr="005D0357">
              <w:rPr>
                <w:rFonts w:ascii="Calibri" w:hAnsi="Calibri" w:cs="Calibri"/>
                <w:b/>
                <w:sz w:val="28"/>
                <w:szCs w:val="28"/>
                <w:u w:val="single"/>
              </w:rPr>
              <w:t xml:space="preserve">VLASTIVĚDA </w:t>
            </w:r>
          </w:p>
          <w:p w:rsidR="00B600EB" w:rsidRPr="005D0357" w:rsidRDefault="00B600EB" w:rsidP="00AC0169">
            <w:pPr>
              <w:rPr>
                <w:rFonts w:ascii="Calibri" w:hAnsi="Calibri" w:cs="Calibri"/>
                <w:b/>
                <w:sz w:val="28"/>
                <w:szCs w:val="28"/>
              </w:rPr>
            </w:pPr>
          </w:p>
        </w:tc>
        <w:tc>
          <w:tcPr>
            <w:tcW w:w="2127"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B600EB" w:rsidRPr="005D0357" w:rsidRDefault="00B600EB" w:rsidP="00AC0169">
            <w:pPr>
              <w:snapToGrid w:val="0"/>
              <w:rPr>
                <w:rFonts w:ascii="Calibri" w:hAnsi="Calibri" w:cs="Calibri"/>
                <w:b/>
                <w:sz w:val="28"/>
                <w:szCs w:val="28"/>
                <w:u w:val="single"/>
              </w:rPr>
            </w:pPr>
            <w:r w:rsidRPr="005D0357">
              <w:rPr>
                <w:rFonts w:ascii="Calibri" w:hAnsi="Calibri" w:cs="Calibri"/>
                <w:b/>
                <w:sz w:val="28"/>
                <w:szCs w:val="28"/>
                <w:u w:val="single"/>
              </w:rPr>
              <w:t>Ročník: 5.</w:t>
            </w:r>
          </w:p>
        </w:tc>
      </w:tr>
      <w:tr w:rsidR="00B600EB" w:rsidRPr="00883153" w:rsidTr="00BB3A0D">
        <w:tc>
          <w:tcPr>
            <w:tcW w:w="4227" w:type="dxa"/>
            <w:tcBorders>
              <w:left w:val="single" w:sz="4" w:space="0" w:color="000000"/>
              <w:bottom w:val="single" w:sz="4" w:space="0" w:color="000000"/>
            </w:tcBorders>
            <w:vAlign w:val="center"/>
          </w:tcPr>
          <w:p w:rsidR="00B600EB" w:rsidRPr="00AC0169" w:rsidRDefault="00B600EB" w:rsidP="00AC0169">
            <w:pPr>
              <w:snapToGrid w:val="0"/>
              <w:rPr>
                <w:rFonts w:ascii="Calibri" w:hAnsi="Calibri" w:cs="Calibri"/>
                <w:b/>
                <w:u w:val="single"/>
              </w:rPr>
            </w:pPr>
            <w:r w:rsidRPr="00AC0169">
              <w:rPr>
                <w:rFonts w:ascii="Calibri" w:hAnsi="Calibri" w:cs="Calibri"/>
                <w:b/>
                <w:u w:val="single"/>
              </w:rPr>
              <w:t>Očekávané výstupy</w:t>
            </w:r>
          </w:p>
        </w:tc>
        <w:tc>
          <w:tcPr>
            <w:tcW w:w="3675" w:type="dxa"/>
            <w:tcBorders>
              <w:left w:val="single" w:sz="4" w:space="0" w:color="000000"/>
              <w:bottom w:val="single" w:sz="4" w:space="0" w:color="000000"/>
            </w:tcBorders>
            <w:vAlign w:val="center"/>
          </w:tcPr>
          <w:p w:rsidR="00B600EB" w:rsidRPr="00AC0169" w:rsidRDefault="00B600EB" w:rsidP="00AC0169">
            <w:pPr>
              <w:snapToGrid w:val="0"/>
              <w:rPr>
                <w:rFonts w:ascii="Calibri" w:hAnsi="Calibri" w:cs="Calibri"/>
                <w:b/>
                <w:u w:val="single"/>
              </w:rPr>
            </w:pPr>
            <w:r w:rsidRPr="00AC0169">
              <w:rPr>
                <w:rFonts w:ascii="Calibri" w:hAnsi="Calibri" w:cs="Calibri"/>
                <w:b/>
                <w:u w:val="single"/>
              </w:rPr>
              <w:t>Učivo</w:t>
            </w:r>
          </w:p>
        </w:tc>
        <w:tc>
          <w:tcPr>
            <w:tcW w:w="2133" w:type="dxa"/>
            <w:gridSpan w:val="2"/>
            <w:tcBorders>
              <w:left w:val="single" w:sz="4" w:space="0" w:color="000000"/>
              <w:bottom w:val="single" w:sz="4" w:space="0" w:color="000000"/>
              <w:right w:val="single" w:sz="4" w:space="0" w:color="000000"/>
            </w:tcBorders>
            <w:vAlign w:val="center"/>
          </w:tcPr>
          <w:p w:rsidR="005B19B9" w:rsidRPr="00AC0169" w:rsidRDefault="00B600EB" w:rsidP="00AC0169">
            <w:pPr>
              <w:snapToGrid w:val="0"/>
              <w:rPr>
                <w:rFonts w:ascii="Calibri" w:hAnsi="Calibri" w:cs="Calibri"/>
                <w:b/>
                <w:u w:val="single"/>
              </w:rPr>
            </w:pPr>
            <w:r w:rsidRPr="00AC0169">
              <w:rPr>
                <w:rFonts w:ascii="Calibri" w:hAnsi="Calibri" w:cs="Calibri"/>
                <w:b/>
                <w:u w:val="single"/>
              </w:rPr>
              <w:t>Průřezová témata</w:t>
            </w:r>
          </w:p>
        </w:tc>
      </w:tr>
      <w:tr w:rsidR="00B600EB" w:rsidRPr="00883153" w:rsidTr="00BB3A0D">
        <w:trPr>
          <w:trHeight w:val="58"/>
        </w:trPr>
        <w:tc>
          <w:tcPr>
            <w:tcW w:w="4227" w:type="dxa"/>
            <w:tcBorders>
              <w:left w:val="single" w:sz="4" w:space="0" w:color="000000"/>
              <w:bottom w:val="single" w:sz="4" w:space="0" w:color="000000"/>
            </w:tcBorders>
          </w:tcPr>
          <w:p w:rsidR="00B600EB" w:rsidRPr="00883153" w:rsidRDefault="00B600EB" w:rsidP="00696E1A">
            <w:pPr>
              <w:rPr>
                <w:rFonts w:ascii="Calibri" w:hAnsi="Calibri" w:cs="Calibri"/>
              </w:rPr>
            </w:pPr>
          </w:p>
          <w:p w:rsidR="00B600EB" w:rsidRPr="00883153" w:rsidRDefault="00B600EB" w:rsidP="00031F42">
            <w:pPr>
              <w:numPr>
                <w:ilvl w:val="0"/>
                <w:numId w:val="165"/>
              </w:numPr>
              <w:tabs>
                <w:tab w:val="left" w:pos="360"/>
              </w:tabs>
              <w:suppressAutoHyphens/>
              <w:rPr>
                <w:rFonts w:ascii="Calibri" w:hAnsi="Calibri" w:cs="Calibri"/>
              </w:rPr>
            </w:pPr>
            <w:r w:rsidRPr="00883153">
              <w:rPr>
                <w:rFonts w:ascii="Calibri" w:hAnsi="Calibri" w:cs="Calibri"/>
              </w:rPr>
              <w:t>najde na mapě jednotlivé oblasti ČR</w:t>
            </w:r>
          </w:p>
          <w:p w:rsidR="00B600EB" w:rsidRPr="00883153" w:rsidRDefault="00B600EB" w:rsidP="00031F42">
            <w:pPr>
              <w:numPr>
                <w:ilvl w:val="0"/>
                <w:numId w:val="165"/>
              </w:numPr>
              <w:tabs>
                <w:tab w:val="left" w:pos="360"/>
              </w:tabs>
              <w:suppressAutoHyphens/>
              <w:rPr>
                <w:rFonts w:ascii="Calibri" w:hAnsi="Calibri" w:cs="Calibri"/>
              </w:rPr>
            </w:pPr>
            <w:r w:rsidRPr="00883153">
              <w:rPr>
                <w:rFonts w:ascii="Calibri" w:hAnsi="Calibri" w:cs="Calibri"/>
              </w:rPr>
              <w:t>nachází významná města, řeky, pohoří, vrchoviny a nížiny v jednotlivých krajích</w:t>
            </w:r>
          </w:p>
          <w:p w:rsidR="00B600EB" w:rsidRPr="00883153" w:rsidRDefault="00B600EB" w:rsidP="00031F42">
            <w:pPr>
              <w:numPr>
                <w:ilvl w:val="0"/>
                <w:numId w:val="165"/>
              </w:numPr>
              <w:tabs>
                <w:tab w:val="left" w:pos="360"/>
              </w:tabs>
              <w:suppressAutoHyphens/>
              <w:rPr>
                <w:rFonts w:ascii="Calibri" w:hAnsi="Calibri" w:cs="Calibri"/>
              </w:rPr>
            </w:pPr>
            <w:r w:rsidRPr="00883153">
              <w:rPr>
                <w:rFonts w:ascii="Calibri" w:hAnsi="Calibri" w:cs="Calibri"/>
              </w:rPr>
              <w:t xml:space="preserve">zná významné průmyslové podniky </w:t>
            </w:r>
            <w:r w:rsidR="00AC0169">
              <w:rPr>
                <w:rFonts w:ascii="Calibri" w:hAnsi="Calibri" w:cs="Calibri"/>
              </w:rPr>
              <w:t xml:space="preserve">   </w:t>
            </w:r>
            <w:r w:rsidRPr="00883153">
              <w:rPr>
                <w:rFonts w:ascii="Calibri" w:hAnsi="Calibri" w:cs="Calibri"/>
              </w:rPr>
              <w:t>v jednotlivých krajích</w:t>
            </w:r>
          </w:p>
          <w:p w:rsidR="00B600EB" w:rsidRPr="00883153" w:rsidRDefault="00B600EB" w:rsidP="00031F42">
            <w:pPr>
              <w:numPr>
                <w:ilvl w:val="0"/>
                <w:numId w:val="165"/>
              </w:numPr>
              <w:tabs>
                <w:tab w:val="left" w:pos="360"/>
              </w:tabs>
              <w:suppressAutoHyphens/>
              <w:rPr>
                <w:rFonts w:ascii="Calibri" w:hAnsi="Calibri" w:cs="Calibri"/>
              </w:rPr>
            </w:pPr>
            <w:r w:rsidRPr="00883153">
              <w:rPr>
                <w:rFonts w:ascii="Calibri" w:hAnsi="Calibri" w:cs="Calibri"/>
              </w:rPr>
              <w:t>zná významné zemědělské plodiny pěstované v jednotlivých krajích</w:t>
            </w:r>
          </w:p>
          <w:p w:rsidR="00B600EB" w:rsidRPr="00883153" w:rsidRDefault="00B600EB" w:rsidP="00031F42">
            <w:pPr>
              <w:numPr>
                <w:ilvl w:val="0"/>
                <w:numId w:val="165"/>
              </w:numPr>
              <w:tabs>
                <w:tab w:val="left" w:pos="360"/>
              </w:tabs>
              <w:suppressAutoHyphens/>
              <w:rPr>
                <w:rFonts w:ascii="Calibri" w:hAnsi="Calibri" w:cs="Calibri"/>
              </w:rPr>
            </w:pPr>
            <w:r w:rsidRPr="00883153">
              <w:rPr>
                <w:rFonts w:ascii="Calibri" w:hAnsi="Calibri" w:cs="Calibri"/>
              </w:rPr>
              <w:lastRenderedPageBreak/>
              <w:t>má přehled o zajímavých turistických místech v jednotlivých krajích</w:t>
            </w:r>
          </w:p>
          <w:p w:rsidR="00B600EB" w:rsidRPr="00883153" w:rsidRDefault="00B600EB" w:rsidP="00696E1A">
            <w:pPr>
              <w:rPr>
                <w:rFonts w:ascii="Calibri" w:hAnsi="Calibri" w:cs="Calibri"/>
              </w:rPr>
            </w:pPr>
          </w:p>
          <w:p w:rsidR="00B600EB" w:rsidRDefault="00B600EB" w:rsidP="00696E1A">
            <w:pPr>
              <w:rPr>
                <w:rFonts w:ascii="Calibri" w:hAnsi="Calibri" w:cs="Calibri"/>
              </w:rPr>
            </w:pPr>
          </w:p>
          <w:p w:rsidR="00AC0169" w:rsidRPr="00883153" w:rsidRDefault="00AC0169" w:rsidP="00696E1A">
            <w:pPr>
              <w:rPr>
                <w:rFonts w:ascii="Calibri" w:hAnsi="Calibri" w:cs="Calibri"/>
              </w:rPr>
            </w:pPr>
          </w:p>
          <w:p w:rsidR="00B600EB" w:rsidRPr="00883153" w:rsidRDefault="00AC0169" w:rsidP="00AC0169">
            <w:pPr>
              <w:suppressAutoHyphens/>
              <w:rPr>
                <w:rFonts w:ascii="Calibri" w:hAnsi="Calibri" w:cs="Calibri"/>
              </w:rPr>
            </w:pPr>
            <w:r>
              <w:rPr>
                <w:rFonts w:ascii="Calibri" w:hAnsi="Calibri" w:cs="Calibri"/>
              </w:rPr>
              <w:t xml:space="preserve">-   </w:t>
            </w:r>
            <w:r w:rsidR="00B600EB" w:rsidRPr="00883153">
              <w:rPr>
                <w:rFonts w:ascii="Calibri" w:hAnsi="Calibri" w:cs="Calibri"/>
              </w:rPr>
              <w:t>rozlišuje základní typy map</w:t>
            </w:r>
          </w:p>
          <w:p w:rsidR="00B600EB" w:rsidRPr="00883153" w:rsidRDefault="00AC0169" w:rsidP="00AC0169">
            <w:pPr>
              <w:suppressAutoHyphens/>
              <w:rPr>
                <w:rFonts w:ascii="Calibri" w:hAnsi="Calibri" w:cs="Calibri"/>
              </w:rPr>
            </w:pPr>
            <w:r>
              <w:rPr>
                <w:rFonts w:ascii="Calibri" w:hAnsi="Calibri" w:cs="Calibri"/>
              </w:rPr>
              <w:t xml:space="preserve">-   </w:t>
            </w:r>
            <w:r w:rsidR="00B600EB" w:rsidRPr="00883153">
              <w:rPr>
                <w:rFonts w:ascii="Calibri" w:hAnsi="Calibri" w:cs="Calibri"/>
              </w:rPr>
              <w:t>seznamuje se s pojmem zeměpisná síť</w:t>
            </w:r>
          </w:p>
          <w:p w:rsidR="00B600EB" w:rsidRPr="00883153" w:rsidRDefault="00B600EB" w:rsidP="00696E1A">
            <w:pPr>
              <w:rPr>
                <w:rFonts w:ascii="Calibri" w:hAnsi="Calibri" w:cs="Calibri"/>
              </w:rPr>
            </w:pPr>
          </w:p>
          <w:p w:rsidR="00B600EB" w:rsidRPr="00883153" w:rsidRDefault="00B600EB" w:rsidP="00696E1A">
            <w:pPr>
              <w:rPr>
                <w:rFonts w:ascii="Calibri" w:hAnsi="Calibri" w:cs="Calibri"/>
              </w:rPr>
            </w:pPr>
          </w:p>
          <w:p w:rsidR="00B600EB" w:rsidRPr="00883153" w:rsidRDefault="00B600EB" w:rsidP="00696E1A">
            <w:pPr>
              <w:rPr>
                <w:rFonts w:ascii="Calibri" w:hAnsi="Calibri" w:cs="Calibri"/>
              </w:rPr>
            </w:pPr>
          </w:p>
          <w:p w:rsidR="00B600EB" w:rsidRPr="00883153" w:rsidRDefault="00B600EB" w:rsidP="00AC0169">
            <w:pPr>
              <w:rPr>
                <w:rFonts w:ascii="Calibri" w:hAnsi="Calibri" w:cs="Calibri"/>
              </w:rPr>
            </w:pPr>
          </w:p>
          <w:p w:rsidR="00B600EB" w:rsidRPr="00883153" w:rsidRDefault="00B600EB" w:rsidP="00696E1A">
            <w:pPr>
              <w:rPr>
                <w:rFonts w:ascii="Calibri" w:hAnsi="Calibri" w:cs="Calibri"/>
              </w:rPr>
            </w:pPr>
          </w:p>
          <w:p w:rsidR="00B600EB" w:rsidRPr="00883153" w:rsidRDefault="00B600EB" w:rsidP="00031F42">
            <w:pPr>
              <w:numPr>
                <w:ilvl w:val="0"/>
                <w:numId w:val="167"/>
              </w:numPr>
              <w:tabs>
                <w:tab w:val="left" w:pos="360"/>
              </w:tabs>
              <w:suppressAutoHyphens/>
              <w:rPr>
                <w:rFonts w:ascii="Calibri" w:hAnsi="Calibri" w:cs="Calibri"/>
              </w:rPr>
            </w:pPr>
            <w:r w:rsidRPr="00883153">
              <w:rPr>
                <w:rFonts w:ascii="Calibri" w:hAnsi="Calibri" w:cs="Calibri"/>
              </w:rPr>
              <w:t>najde na mapě světa nebo na globusu jednotlivé světadíly</w:t>
            </w:r>
          </w:p>
          <w:p w:rsidR="00B600EB" w:rsidRPr="00883153" w:rsidRDefault="00B600EB" w:rsidP="00031F42">
            <w:pPr>
              <w:numPr>
                <w:ilvl w:val="0"/>
                <w:numId w:val="167"/>
              </w:numPr>
              <w:tabs>
                <w:tab w:val="left" w:pos="360"/>
              </w:tabs>
              <w:suppressAutoHyphens/>
              <w:rPr>
                <w:rFonts w:ascii="Calibri" w:hAnsi="Calibri" w:cs="Calibri"/>
              </w:rPr>
            </w:pPr>
            <w:r w:rsidRPr="00883153">
              <w:rPr>
                <w:rFonts w:ascii="Calibri" w:hAnsi="Calibri" w:cs="Calibri"/>
              </w:rPr>
              <w:t>hledá na mapě Evropy hlavní ostrovy, poloostrovy, moře a zálivy</w:t>
            </w:r>
          </w:p>
          <w:p w:rsidR="00B600EB" w:rsidRPr="00883153" w:rsidRDefault="00B600EB" w:rsidP="00031F42">
            <w:pPr>
              <w:numPr>
                <w:ilvl w:val="0"/>
                <w:numId w:val="167"/>
              </w:numPr>
              <w:tabs>
                <w:tab w:val="left" w:pos="360"/>
              </w:tabs>
              <w:suppressAutoHyphens/>
              <w:rPr>
                <w:rFonts w:ascii="Calibri" w:hAnsi="Calibri" w:cs="Calibri"/>
              </w:rPr>
            </w:pPr>
            <w:r w:rsidRPr="00883153">
              <w:rPr>
                <w:rFonts w:ascii="Calibri" w:hAnsi="Calibri" w:cs="Calibri"/>
              </w:rPr>
              <w:t>hledá na mapě Evropy nejdůležitější pohoří a nížiny</w:t>
            </w:r>
          </w:p>
          <w:p w:rsidR="00B600EB" w:rsidRPr="00883153" w:rsidRDefault="00B600EB" w:rsidP="00031F42">
            <w:pPr>
              <w:numPr>
                <w:ilvl w:val="0"/>
                <w:numId w:val="167"/>
              </w:numPr>
              <w:tabs>
                <w:tab w:val="left" w:pos="360"/>
              </w:tabs>
              <w:suppressAutoHyphens/>
              <w:rPr>
                <w:rFonts w:ascii="Calibri" w:hAnsi="Calibri" w:cs="Calibri"/>
              </w:rPr>
            </w:pPr>
            <w:r w:rsidRPr="00883153">
              <w:rPr>
                <w:rFonts w:ascii="Calibri" w:hAnsi="Calibri" w:cs="Calibri"/>
              </w:rPr>
              <w:t>hledá na mapě Evropy největší řeky a jezera</w:t>
            </w:r>
          </w:p>
          <w:p w:rsidR="00B600EB" w:rsidRPr="00883153" w:rsidRDefault="00B600EB" w:rsidP="00031F42">
            <w:pPr>
              <w:numPr>
                <w:ilvl w:val="0"/>
                <w:numId w:val="167"/>
              </w:numPr>
              <w:tabs>
                <w:tab w:val="left" w:pos="360"/>
              </w:tabs>
              <w:suppressAutoHyphens/>
              <w:rPr>
                <w:rFonts w:ascii="Calibri" w:hAnsi="Calibri" w:cs="Calibri"/>
              </w:rPr>
            </w:pPr>
            <w:r w:rsidRPr="00883153">
              <w:rPr>
                <w:rFonts w:ascii="Calibri" w:hAnsi="Calibri" w:cs="Calibri"/>
              </w:rPr>
              <w:t>ukazuje na mapě státy Evropy a u některých z  nich zná jejich hlavní města a stručnou charakteristiku země</w:t>
            </w:r>
          </w:p>
          <w:p w:rsidR="00B600EB" w:rsidRPr="00883153" w:rsidRDefault="00B600EB" w:rsidP="00031F42">
            <w:pPr>
              <w:numPr>
                <w:ilvl w:val="0"/>
                <w:numId w:val="167"/>
              </w:numPr>
              <w:tabs>
                <w:tab w:val="left" w:pos="360"/>
              </w:tabs>
              <w:suppressAutoHyphens/>
              <w:rPr>
                <w:rFonts w:ascii="Calibri" w:hAnsi="Calibri" w:cs="Calibri"/>
              </w:rPr>
            </w:pPr>
            <w:r w:rsidRPr="00883153">
              <w:rPr>
                <w:rFonts w:ascii="Calibri" w:hAnsi="Calibri" w:cs="Calibri"/>
              </w:rPr>
              <w:t>stručně charakterizuje Evropskou unii a postavení ČR v rámci EU</w:t>
            </w:r>
          </w:p>
          <w:p w:rsidR="00B600EB" w:rsidRPr="00883153" w:rsidRDefault="00B600EB" w:rsidP="00696E1A">
            <w:pPr>
              <w:rPr>
                <w:rFonts w:ascii="Calibri" w:hAnsi="Calibri" w:cs="Calibri"/>
              </w:rPr>
            </w:pPr>
          </w:p>
          <w:p w:rsidR="00B600EB" w:rsidRPr="00883153" w:rsidRDefault="00B600EB" w:rsidP="00696E1A">
            <w:pPr>
              <w:rPr>
                <w:rFonts w:ascii="Calibri" w:hAnsi="Calibri" w:cs="Calibri"/>
              </w:rPr>
            </w:pPr>
          </w:p>
          <w:p w:rsidR="00B600EB" w:rsidRPr="00883153" w:rsidRDefault="00B600EB" w:rsidP="00696E1A">
            <w:pPr>
              <w:rPr>
                <w:rFonts w:ascii="Calibri" w:hAnsi="Calibri" w:cs="Calibri"/>
              </w:rPr>
            </w:pPr>
          </w:p>
          <w:p w:rsidR="00B600EB" w:rsidRPr="00883153" w:rsidRDefault="00B600EB" w:rsidP="00696E1A">
            <w:pPr>
              <w:snapToGrid w:val="0"/>
              <w:rPr>
                <w:rFonts w:ascii="Calibri" w:hAnsi="Calibri" w:cs="Calibri"/>
              </w:rPr>
            </w:pPr>
          </w:p>
          <w:p w:rsidR="00AC0169" w:rsidRDefault="00AC0169" w:rsidP="00AC0169">
            <w:pPr>
              <w:tabs>
                <w:tab w:val="left" w:pos="360"/>
              </w:tabs>
              <w:suppressAutoHyphens/>
              <w:snapToGrid w:val="0"/>
              <w:rPr>
                <w:rFonts w:ascii="Calibri" w:hAnsi="Calibri" w:cs="Calibri"/>
              </w:rPr>
            </w:pPr>
          </w:p>
          <w:p w:rsidR="00AC0169" w:rsidRDefault="00AC0169" w:rsidP="00AC0169">
            <w:pPr>
              <w:tabs>
                <w:tab w:val="left" w:pos="360"/>
              </w:tabs>
              <w:suppressAutoHyphens/>
              <w:snapToGrid w:val="0"/>
              <w:rPr>
                <w:rFonts w:ascii="Calibri" w:hAnsi="Calibri" w:cs="Calibri"/>
              </w:rPr>
            </w:pPr>
          </w:p>
          <w:p w:rsidR="00AC0169" w:rsidRDefault="00AC0169" w:rsidP="00AC0169">
            <w:pPr>
              <w:tabs>
                <w:tab w:val="left" w:pos="360"/>
              </w:tabs>
              <w:suppressAutoHyphens/>
              <w:snapToGrid w:val="0"/>
              <w:rPr>
                <w:rFonts w:ascii="Calibri" w:hAnsi="Calibri" w:cs="Calibri"/>
              </w:rPr>
            </w:pPr>
          </w:p>
          <w:p w:rsidR="00AC0169" w:rsidRDefault="00AC0169" w:rsidP="00AC0169">
            <w:pPr>
              <w:tabs>
                <w:tab w:val="left" w:pos="360"/>
              </w:tabs>
              <w:suppressAutoHyphens/>
              <w:snapToGrid w:val="0"/>
              <w:rPr>
                <w:rFonts w:ascii="Calibri" w:hAnsi="Calibri" w:cs="Calibri"/>
              </w:rPr>
            </w:pPr>
          </w:p>
          <w:p w:rsidR="00B600EB" w:rsidRPr="00883153" w:rsidRDefault="00AC0169" w:rsidP="00AC0169">
            <w:pPr>
              <w:tabs>
                <w:tab w:val="left" w:pos="360"/>
              </w:tabs>
              <w:suppressAutoHyphens/>
              <w:snapToGrid w:val="0"/>
              <w:rPr>
                <w:rFonts w:ascii="Calibri" w:hAnsi="Calibri" w:cs="Calibri"/>
              </w:rPr>
            </w:pPr>
            <w:r>
              <w:rPr>
                <w:rFonts w:ascii="Calibri" w:hAnsi="Calibri" w:cs="Calibri"/>
              </w:rPr>
              <w:t>-   c</w:t>
            </w:r>
            <w:r w:rsidR="00B600EB" w:rsidRPr="00883153">
              <w:rPr>
                <w:rFonts w:ascii="Calibri" w:hAnsi="Calibri" w:cs="Calibri"/>
              </w:rPr>
              <w:t>harakterizuje základní globální problémy společnosti</w:t>
            </w:r>
          </w:p>
          <w:p w:rsidR="00B600EB" w:rsidRPr="00883153" w:rsidRDefault="00AC0169" w:rsidP="00AC0169">
            <w:pPr>
              <w:tabs>
                <w:tab w:val="left" w:pos="360"/>
              </w:tabs>
              <w:suppressAutoHyphens/>
              <w:snapToGrid w:val="0"/>
              <w:rPr>
                <w:rFonts w:ascii="Calibri" w:hAnsi="Calibri" w:cs="Calibri"/>
              </w:rPr>
            </w:pPr>
            <w:r>
              <w:rPr>
                <w:rFonts w:ascii="Calibri" w:hAnsi="Calibri" w:cs="Calibri"/>
              </w:rPr>
              <w:t>-   p</w:t>
            </w:r>
            <w:r w:rsidR="00B600EB" w:rsidRPr="00883153">
              <w:rPr>
                <w:rFonts w:ascii="Calibri" w:hAnsi="Calibri" w:cs="Calibri"/>
              </w:rPr>
              <w:t>oznává problémy životního prostředí v kontextu Evropy</w:t>
            </w:r>
          </w:p>
          <w:p w:rsidR="00B600EB" w:rsidRPr="00883153" w:rsidRDefault="00B600EB" w:rsidP="00696E1A">
            <w:pPr>
              <w:snapToGrid w:val="0"/>
              <w:rPr>
                <w:rFonts w:ascii="Calibri" w:hAnsi="Calibri" w:cs="Calibri"/>
              </w:rPr>
            </w:pPr>
          </w:p>
          <w:p w:rsidR="00B600EB" w:rsidRPr="00883153" w:rsidRDefault="00B600EB" w:rsidP="00696E1A">
            <w:pPr>
              <w:snapToGrid w:val="0"/>
              <w:rPr>
                <w:rFonts w:ascii="Calibri" w:hAnsi="Calibri" w:cs="Calibri"/>
              </w:rPr>
            </w:pPr>
          </w:p>
          <w:p w:rsidR="00B600EB" w:rsidRPr="00883153" w:rsidRDefault="00B600EB" w:rsidP="00696E1A">
            <w:pPr>
              <w:snapToGrid w:val="0"/>
              <w:rPr>
                <w:rFonts w:ascii="Calibri" w:hAnsi="Calibri" w:cs="Calibri"/>
              </w:rPr>
            </w:pPr>
          </w:p>
          <w:p w:rsidR="00B600EB" w:rsidRPr="00883153" w:rsidRDefault="00B600EB" w:rsidP="00696E1A">
            <w:pPr>
              <w:snapToGrid w:val="0"/>
              <w:rPr>
                <w:rFonts w:ascii="Calibri" w:hAnsi="Calibri" w:cs="Calibri"/>
              </w:rPr>
            </w:pPr>
          </w:p>
          <w:p w:rsidR="00B600EB" w:rsidRPr="00883153" w:rsidRDefault="00B600EB" w:rsidP="00031F42">
            <w:pPr>
              <w:numPr>
                <w:ilvl w:val="0"/>
                <w:numId w:val="169"/>
              </w:numPr>
              <w:tabs>
                <w:tab w:val="left" w:pos="360"/>
              </w:tabs>
              <w:suppressAutoHyphens/>
              <w:snapToGrid w:val="0"/>
              <w:rPr>
                <w:rFonts w:ascii="Calibri" w:hAnsi="Calibri" w:cs="Calibri"/>
              </w:rPr>
            </w:pPr>
            <w:r w:rsidRPr="00883153">
              <w:rPr>
                <w:rFonts w:ascii="Calibri" w:hAnsi="Calibri" w:cs="Calibri"/>
              </w:rPr>
              <w:t>charakterizuje význam ústavy</w:t>
            </w:r>
          </w:p>
          <w:p w:rsidR="00B600EB" w:rsidRPr="00883153" w:rsidRDefault="00B600EB" w:rsidP="00031F42">
            <w:pPr>
              <w:numPr>
                <w:ilvl w:val="0"/>
                <w:numId w:val="169"/>
              </w:numPr>
              <w:tabs>
                <w:tab w:val="left" w:pos="360"/>
              </w:tabs>
              <w:suppressAutoHyphens/>
              <w:snapToGrid w:val="0"/>
              <w:rPr>
                <w:rFonts w:ascii="Calibri" w:hAnsi="Calibri" w:cs="Calibri"/>
              </w:rPr>
            </w:pPr>
            <w:r w:rsidRPr="00883153">
              <w:rPr>
                <w:rFonts w:ascii="Calibri" w:hAnsi="Calibri" w:cs="Calibri"/>
              </w:rPr>
              <w:t>seznamuje se s obsahem pojmu demokracie</w:t>
            </w:r>
          </w:p>
          <w:p w:rsidR="00B600EB" w:rsidRPr="00573951" w:rsidRDefault="00573951" w:rsidP="00573951">
            <w:pPr>
              <w:numPr>
                <w:ilvl w:val="0"/>
                <w:numId w:val="169"/>
              </w:numPr>
              <w:tabs>
                <w:tab w:val="left" w:pos="360"/>
              </w:tabs>
              <w:suppressAutoHyphens/>
              <w:snapToGrid w:val="0"/>
              <w:rPr>
                <w:rFonts w:ascii="Calibri" w:hAnsi="Calibri" w:cs="Calibri"/>
              </w:rPr>
            </w:pPr>
            <w:r>
              <w:rPr>
                <w:rFonts w:ascii="Calibri" w:hAnsi="Calibri" w:cs="Calibri"/>
              </w:rPr>
              <w:t xml:space="preserve">zná rozdělení moci ve státě              na </w:t>
            </w:r>
            <w:r w:rsidR="00B600EB" w:rsidRPr="00573951">
              <w:rPr>
                <w:rFonts w:ascii="Calibri" w:hAnsi="Calibri" w:cs="Calibri"/>
              </w:rPr>
              <w:t>zákonodárnou, výkonnou a soudní</w:t>
            </w:r>
          </w:p>
          <w:p w:rsidR="00F617DB" w:rsidRPr="00883153" w:rsidRDefault="00F617DB" w:rsidP="00696E1A">
            <w:pPr>
              <w:snapToGrid w:val="0"/>
              <w:rPr>
                <w:rFonts w:ascii="Calibri" w:hAnsi="Calibri" w:cs="Calibri"/>
                <w:lang w:eastAsia="ar-SA"/>
              </w:rPr>
            </w:pPr>
          </w:p>
          <w:p w:rsidR="00B600EB" w:rsidRPr="00883153" w:rsidRDefault="00B600EB" w:rsidP="00696E1A">
            <w:pPr>
              <w:snapToGrid w:val="0"/>
              <w:rPr>
                <w:rFonts w:ascii="Calibri" w:hAnsi="Calibri" w:cs="Calibri"/>
              </w:rPr>
            </w:pPr>
          </w:p>
          <w:p w:rsidR="00B600EB" w:rsidRPr="00883153" w:rsidRDefault="00B600EB" w:rsidP="00E33C91">
            <w:pPr>
              <w:numPr>
                <w:ilvl w:val="0"/>
                <w:numId w:val="204"/>
              </w:numPr>
              <w:tabs>
                <w:tab w:val="left" w:pos="360"/>
              </w:tabs>
              <w:suppressAutoHyphens/>
              <w:snapToGrid w:val="0"/>
              <w:rPr>
                <w:rFonts w:ascii="Calibri" w:hAnsi="Calibri" w:cs="Calibri"/>
              </w:rPr>
            </w:pPr>
            <w:r w:rsidRPr="00883153">
              <w:rPr>
                <w:rFonts w:ascii="Calibri" w:hAnsi="Calibri" w:cs="Calibri"/>
              </w:rPr>
              <w:t>rozeznává rozdíly mezi ži</w:t>
            </w:r>
            <w:r w:rsidR="00573951">
              <w:rPr>
                <w:rFonts w:ascii="Calibri" w:hAnsi="Calibri" w:cs="Calibri"/>
              </w:rPr>
              <w:t>votem našich předků a životem v </w:t>
            </w:r>
            <w:r w:rsidRPr="00883153">
              <w:rPr>
                <w:rFonts w:ascii="Calibri" w:hAnsi="Calibri" w:cs="Calibri"/>
              </w:rPr>
              <w:t>sou</w:t>
            </w:r>
            <w:r w:rsidR="00573951">
              <w:rPr>
                <w:rFonts w:ascii="Calibri" w:hAnsi="Calibri" w:cs="Calibri"/>
              </w:rPr>
              <w:t xml:space="preserve">- </w:t>
            </w:r>
            <w:r w:rsidRPr="00883153">
              <w:rPr>
                <w:rFonts w:ascii="Calibri" w:hAnsi="Calibri" w:cs="Calibri"/>
              </w:rPr>
              <w:t>časnosti</w:t>
            </w:r>
          </w:p>
          <w:p w:rsidR="00B600EB" w:rsidRPr="00883153" w:rsidRDefault="00B600EB" w:rsidP="00E33C91">
            <w:pPr>
              <w:numPr>
                <w:ilvl w:val="0"/>
                <w:numId w:val="204"/>
              </w:numPr>
              <w:tabs>
                <w:tab w:val="left" w:pos="360"/>
              </w:tabs>
              <w:suppressAutoHyphens/>
              <w:snapToGrid w:val="0"/>
              <w:rPr>
                <w:rFonts w:ascii="Calibri" w:hAnsi="Calibri" w:cs="Calibri"/>
              </w:rPr>
            </w:pPr>
            <w:r w:rsidRPr="00883153">
              <w:rPr>
                <w:rFonts w:ascii="Calibri" w:hAnsi="Calibri" w:cs="Calibri"/>
              </w:rPr>
              <w:t>poznává základní stavební a umělecké slohy, zná některé známé stavby v ČR</w:t>
            </w:r>
          </w:p>
          <w:p w:rsidR="00B600EB" w:rsidRPr="00883153" w:rsidRDefault="00B600EB" w:rsidP="00696E1A">
            <w:pPr>
              <w:snapToGrid w:val="0"/>
              <w:rPr>
                <w:rFonts w:ascii="Calibri" w:hAnsi="Calibri" w:cs="Calibri"/>
              </w:rPr>
            </w:pPr>
          </w:p>
          <w:p w:rsidR="00B600EB" w:rsidRPr="00883153" w:rsidRDefault="00B600EB" w:rsidP="00696E1A">
            <w:pPr>
              <w:snapToGrid w:val="0"/>
              <w:rPr>
                <w:rFonts w:ascii="Calibri" w:hAnsi="Calibri" w:cs="Calibri"/>
              </w:rPr>
            </w:pPr>
          </w:p>
          <w:p w:rsidR="00B600EB" w:rsidRPr="00883153" w:rsidRDefault="00B600EB" w:rsidP="00696E1A">
            <w:pPr>
              <w:snapToGrid w:val="0"/>
              <w:rPr>
                <w:rFonts w:ascii="Calibri" w:hAnsi="Calibri" w:cs="Calibri"/>
              </w:rPr>
            </w:pPr>
          </w:p>
          <w:p w:rsidR="00B600EB" w:rsidRPr="00883153" w:rsidRDefault="00573951" w:rsidP="00573951">
            <w:pPr>
              <w:tabs>
                <w:tab w:val="left" w:pos="360"/>
              </w:tabs>
              <w:suppressAutoHyphens/>
              <w:snapToGrid w:val="0"/>
              <w:rPr>
                <w:rFonts w:ascii="Calibri" w:hAnsi="Calibri" w:cs="Calibri"/>
              </w:rPr>
            </w:pPr>
            <w:r>
              <w:rPr>
                <w:rFonts w:ascii="Calibri" w:hAnsi="Calibri" w:cs="Calibri"/>
              </w:rPr>
              <w:t xml:space="preserve">-   </w:t>
            </w:r>
            <w:r w:rsidR="00B600EB" w:rsidRPr="00883153">
              <w:rPr>
                <w:rFonts w:ascii="Calibri" w:hAnsi="Calibri" w:cs="Calibri"/>
              </w:rPr>
              <w:t>charakterizuje osvícenství a zná základní reformy Josefa II.</w:t>
            </w:r>
          </w:p>
          <w:p w:rsidR="00B600EB" w:rsidRPr="00883153" w:rsidRDefault="00573951" w:rsidP="00573951">
            <w:pPr>
              <w:tabs>
                <w:tab w:val="left" w:pos="360"/>
              </w:tabs>
              <w:suppressAutoHyphens/>
              <w:snapToGrid w:val="0"/>
              <w:rPr>
                <w:rFonts w:ascii="Calibri" w:hAnsi="Calibri" w:cs="Calibri"/>
              </w:rPr>
            </w:pPr>
            <w:r>
              <w:rPr>
                <w:rFonts w:ascii="Calibri" w:hAnsi="Calibri" w:cs="Calibri"/>
              </w:rPr>
              <w:t>-   v</w:t>
            </w:r>
            <w:r w:rsidR="00B600EB" w:rsidRPr="00883153">
              <w:rPr>
                <w:rFonts w:ascii="Calibri" w:hAnsi="Calibri" w:cs="Calibri"/>
              </w:rPr>
              <w:t>ypráví o významu národního obrození a pozná některé představitele</w:t>
            </w:r>
          </w:p>
          <w:p w:rsidR="00B600EB" w:rsidRPr="00883153" w:rsidRDefault="00573951" w:rsidP="00573951">
            <w:pPr>
              <w:tabs>
                <w:tab w:val="left" w:pos="360"/>
              </w:tabs>
              <w:suppressAutoHyphens/>
              <w:snapToGrid w:val="0"/>
              <w:rPr>
                <w:rFonts w:ascii="Calibri" w:hAnsi="Calibri" w:cs="Calibri"/>
              </w:rPr>
            </w:pPr>
            <w:r>
              <w:rPr>
                <w:rFonts w:ascii="Calibri" w:hAnsi="Calibri" w:cs="Calibri"/>
              </w:rPr>
              <w:t xml:space="preserve">-   </w:t>
            </w:r>
            <w:r w:rsidR="00B600EB" w:rsidRPr="00883153">
              <w:rPr>
                <w:rFonts w:ascii="Calibri" w:hAnsi="Calibri" w:cs="Calibri"/>
              </w:rPr>
              <w:t>zná některé důležité vynálezy a chápe, jak ovlivnily rozvoj průmyslu</w:t>
            </w:r>
          </w:p>
          <w:p w:rsidR="00B600EB" w:rsidRPr="00883153" w:rsidRDefault="00573951" w:rsidP="00573951">
            <w:pPr>
              <w:tabs>
                <w:tab w:val="left" w:pos="360"/>
              </w:tabs>
              <w:suppressAutoHyphens/>
              <w:snapToGrid w:val="0"/>
              <w:rPr>
                <w:rFonts w:ascii="Calibri" w:hAnsi="Calibri" w:cs="Calibri"/>
              </w:rPr>
            </w:pPr>
            <w:r>
              <w:rPr>
                <w:rFonts w:ascii="Calibri" w:hAnsi="Calibri" w:cs="Calibri"/>
              </w:rPr>
              <w:t xml:space="preserve">-   </w:t>
            </w:r>
            <w:r w:rsidR="00B600EB" w:rsidRPr="00883153">
              <w:rPr>
                <w:rFonts w:ascii="Calibri" w:hAnsi="Calibri" w:cs="Calibri"/>
              </w:rPr>
              <w:t>dle svých schopností charakterizuje společnost a kulturu 19. století</w:t>
            </w:r>
          </w:p>
          <w:p w:rsidR="00B600EB" w:rsidRPr="00883153" w:rsidRDefault="00573951" w:rsidP="00573951">
            <w:pPr>
              <w:tabs>
                <w:tab w:val="left" w:pos="360"/>
              </w:tabs>
              <w:suppressAutoHyphens/>
              <w:snapToGrid w:val="0"/>
              <w:rPr>
                <w:rFonts w:ascii="Calibri" w:hAnsi="Calibri" w:cs="Calibri"/>
              </w:rPr>
            </w:pPr>
            <w:r>
              <w:rPr>
                <w:rFonts w:ascii="Calibri" w:hAnsi="Calibri" w:cs="Calibri"/>
              </w:rPr>
              <w:t xml:space="preserve">-   </w:t>
            </w:r>
            <w:r w:rsidR="00B600EB" w:rsidRPr="00883153">
              <w:rPr>
                <w:rFonts w:ascii="Calibri" w:hAnsi="Calibri" w:cs="Calibri"/>
              </w:rPr>
              <w:t>dle svých schopností charakterizuje stručně příčiny a průběh 1. světové války</w:t>
            </w:r>
          </w:p>
          <w:p w:rsidR="00B600EB" w:rsidRPr="00883153" w:rsidRDefault="00573951" w:rsidP="00573951">
            <w:pPr>
              <w:tabs>
                <w:tab w:val="left" w:pos="360"/>
              </w:tabs>
              <w:suppressAutoHyphens/>
              <w:snapToGrid w:val="0"/>
              <w:rPr>
                <w:rFonts w:ascii="Calibri" w:hAnsi="Calibri" w:cs="Calibri"/>
              </w:rPr>
            </w:pPr>
            <w:r>
              <w:rPr>
                <w:rFonts w:ascii="Calibri" w:hAnsi="Calibri" w:cs="Calibri"/>
              </w:rPr>
              <w:t xml:space="preserve">-   </w:t>
            </w:r>
            <w:r w:rsidR="00B600EB" w:rsidRPr="00883153">
              <w:rPr>
                <w:rFonts w:ascii="Calibri" w:hAnsi="Calibri" w:cs="Calibri"/>
              </w:rPr>
              <w:t>zná základní životopisné údaje u T. M. Masaryka a seznamuje se s jeho základními myšlenkami</w:t>
            </w:r>
          </w:p>
          <w:p w:rsidR="00B600EB" w:rsidRPr="00883153" w:rsidRDefault="00573951" w:rsidP="00573951">
            <w:pPr>
              <w:tabs>
                <w:tab w:val="left" w:pos="360"/>
              </w:tabs>
              <w:suppressAutoHyphens/>
              <w:snapToGrid w:val="0"/>
              <w:rPr>
                <w:rFonts w:ascii="Calibri" w:hAnsi="Calibri" w:cs="Calibri"/>
              </w:rPr>
            </w:pPr>
            <w:r>
              <w:rPr>
                <w:rFonts w:ascii="Calibri" w:hAnsi="Calibri" w:cs="Calibri"/>
              </w:rPr>
              <w:t xml:space="preserve">-   </w:t>
            </w:r>
            <w:r w:rsidR="00B600EB" w:rsidRPr="00883153">
              <w:rPr>
                <w:rFonts w:ascii="Calibri" w:hAnsi="Calibri" w:cs="Calibri"/>
              </w:rPr>
              <w:t>charakterizuje stručně příčiny a přibližný průběh 2. světové války ve světě i u nás</w:t>
            </w:r>
          </w:p>
          <w:p w:rsidR="00B600EB" w:rsidRPr="00883153" w:rsidRDefault="00573951" w:rsidP="00573951">
            <w:pPr>
              <w:tabs>
                <w:tab w:val="left" w:pos="360"/>
              </w:tabs>
              <w:suppressAutoHyphens/>
              <w:snapToGrid w:val="0"/>
              <w:rPr>
                <w:rFonts w:ascii="Calibri" w:hAnsi="Calibri" w:cs="Calibri"/>
              </w:rPr>
            </w:pPr>
            <w:r>
              <w:rPr>
                <w:rFonts w:ascii="Calibri" w:hAnsi="Calibri" w:cs="Calibri"/>
              </w:rPr>
              <w:t xml:space="preserve">-   </w:t>
            </w:r>
            <w:r w:rsidR="00B600EB" w:rsidRPr="00883153">
              <w:rPr>
                <w:rFonts w:ascii="Calibri" w:hAnsi="Calibri" w:cs="Calibri"/>
              </w:rPr>
              <w:t>charakterizuje stručně důvody a průběh sametové revoluce</w:t>
            </w:r>
          </w:p>
          <w:p w:rsidR="00B600EB" w:rsidRPr="00883153" w:rsidRDefault="00573951" w:rsidP="00573951">
            <w:pPr>
              <w:tabs>
                <w:tab w:val="left" w:pos="360"/>
              </w:tabs>
              <w:suppressAutoHyphens/>
              <w:snapToGrid w:val="0"/>
              <w:rPr>
                <w:rFonts w:ascii="Calibri" w:hAnsi="Calibri" w:cs="Calibri"/>
              </w:rPr>
            </w:pPr>
            <w:r>
              <w:rPr>
                <w:rFonts w:ascii="Calibri" w:hAnsi="Calibri" w:cs="Calibri"/>
              </w:rPr>
              <w:t xml:space="preserve">-   </w:t>
            </w:r>
            <w:r w:rsidR="00B600EB" w:rsidRPr="00883153">
              <w:rPr>
                <w:rFonts w:ascii="Calibri" w:hAnsi="Calibri" w:cs="Calibri"/>
              </w:rPr>
              <w:t>zná základní příčiny rozpadu Československa a vzniku České republiky v roce 1993</w:t>
            </w:r>
          </w:p>
          <w:p w:rsidR="00B600EB" w:rsidRPr="00883153" w:rsidRDefault="00B600EB" w:rsidP="00696E1A">
            <w:pPr>
              <w:rPr>
                <w:rFonts w:ascii="Calibri" w:hAnsi="Calibri" w:cs="Calibri"/>
              </w:rPr>
            </w:pPr>
          </w:p>
        </w:tc>
        <w:tc>
          <w:tcPr>
            <w:tcW w:w="3675" w:type="dxa"/>
            <w:tcBorders>
              <w:left w:val="single" w:sz="4" w:space="0" w:color="000000"/>
              <w:bottom w:val="single" w:sz="4" w:space="0" w:color="000000"/>
            </w:tcBorders>
          </w:tcPr>
          <w:p w:rsidR="00B600EB" w:rsidRPr="00AC0169" w:rsidRDefault="00AC0169" w:rsidP="00AC0169">
            <w:pPr>
              <w:snapToGrid w:val="0"/>
              <w:rPr>
                <w:rFonts w:ascii="Calibri" w:hAnsi="Calibri" w:cs="Calibri"/>
                <w:b/>
                <w:u w:val="single"/>
              </w:rPr>
            </w:pPr>
            <w:r w:rsidRPr="00AC0169">
              <w:rPr>
                <w:rFonts w:ascii="Calibri" w:hAnsi="Calibri" w:cs="Calibri"/>
                <w:b/>
              </w:rPr>
              <w:lastRenderedPageBreak/>
              <w:t xml:space="preserve">       </w:t>
            </w:r>
            <w:r w:rsidR="00B600EB" w:rsidRPr="00AC0169">
              <w:rPr>
                <w:rFonts w:ascii="Calibri" w:hAnsi="Calibri" w:cs="Calibri"/>
                <w:b/>
                <w:u w:val="single"/>
              </w:rPr>
              <w:t>Místo, kde žijeme</w:t>
            </w:r>
          </w:p>
          <w:p w:rsidR="00B600EB" w:rsidRPr="00AC0169" w:rsidRDefault="00B600EB" w:rsidP="00696E1A">
            <w:pPr>
              <w:numPr>
                <w:ilvl w:val="0"/>
                <w:numId w:val="152"/>
              </w:numPr>
              <w:tabs>
                <w:tab w:val="left" w:pos="360"/>
              </w:tabs>
              <w:suppressAutoHyphens/>
              <w:snapToGrid w:val="0"/>
              <w:rPr>
                <w:rFonts w:ascii="Calibri" w:hAnsi="Calibri" w:cs="Calibri"/>
                <w:b/>
                <w:u w:val="single"/>
              </w:rPr>
            </w:pPr>
            <w:r w:rsidRPr="00883153">
              <w:rPr>
                <w:rFonts w:ascii="Calibri" w:hAnsi="Calibri" w:cs="Calibri"/>
                <w:b/>
              </w:rPr>
              <w:t xml:space="preserve"> </w:t>
            </w:r>
            <w:r w:rsidRPr="00AC0169">
              <w:rPr>
                <w:rFonts w:ascii="Calibri" w:hAnsi="Calibri" w:cs="Calibri"/>
                <w:b/>
                <w:u w:val="single"/>
              </w:rPr>
              <w:t>Regiony ČR</w:t>
            </w:r>
          </w:p>
          <w:p w:rsidR="00B600EB" w:rsidRPr="00883153" w:rsidRDefault="00B600EB" w:rsidP="00031F42">
            <w:pPr>
              <w:numPr>
                <w:ilvl w:val="0"/>
                <w:numId w:val="163"/>
              </w:numPr>
              <w:tabs>
                <w:tab w:val="left" w:pos="360"/>
              </w:tabs>
              <w:suppressAutoHyphens/>
              <w:snapToGrid w:val="0"/>
              <w:rPr>
                <w:rFonts w:ascii="Calibri" w:hAnsi="Calibri" w:cs="Calibri"/>
              </w:rPr>
            </w:pPr>
            <w:r w:rsidRPr="00883153">
              <w:rPr>
                <w:rFonts w:ascii="Calibri" w:hAnsi="Calibri" w:cs="Calibri"/>
              </w:rPr>
              <w:t>Praha</w:t>
            </w:r>
          </w:p>
          <w:p w:rsidR="00B600EB" w:rsidRPr="00883153" w:rsidRDefault="00B600EB" w:rsidP="00031F42">
            <w:pPr>
              <w:numPr>
                <w:ilvl w:val="0"/>
                <w:numId w:val="163"/>
              </w:numPr>
              <w:tabs>
                <w:tab w:val="left" w:pos="360"/>
              </w:tabs>
              <w:suppressAutoHyphens/>
              <w:snapToGrid w:val="0"/>
              <w:rPr>
                <w:rFonts w:ascii="Calibri" w:hAnsi="Calibri" w:cs="Calibri"/>
              </w:rPr>
            </w:pPr>
            <w:r w:rsidRPr="00883153">
              <w:rPr>
                <w:rFonts w:ascii="Calibri" w:hAnsi="Calibri" w:cs="Calibri"/>
              </w:rPr>
              <w:t>České a moravské kraje</w:t>
            </w:r>
          </w:p>
          <w:p w:rsidR="00B600EB" w:rsidRPr="00883153" w:rsidRDefault="00B600EB" w:rsidP="00031F42">
            <w:pPr>
              <w:numPr>
                <w:ilvl w:val="0"/>
                <w:numId w:val="163"/>
              </w:numPr>
              <w:tabs>
                <w:tab w:val="left" w:pos="360"/>
              </w:tabs>
              <w:suppressAutoHyphens/>
              <w:snapToGrid w:val="0"/>
              <w:rPr>
                <w:rFonts w:ascii="Calibri" w:hAnsi="Calibri" w:cs="Calibri"/>
              </w:rPr>
            </w:pPr>
            <w:r w:rsidRPr="00883153">
              <w:rPr>
                <w:rFonts w:ascii="Calibri" w:hAnsi="Calibri" w:cs="Calibri"/>
              </w:rPr>
              <w:t>nížiny a pohoří</w:t>
            </w:r>
          </w:p>
          <w:p w:rsidR="00B600EB" w:rsidRPr="00883153" w:rsidRDefault="00B600EB" w:rsidP="00031F42">
            <w:pPr>
              <w:numPr>
                <w:ilvl w:val="0"/>
                <w:numId w:val="163"/>
              </w:numPr>
              <w:tabs>
                <w:tab w:val="left" w:pos="360"/>
              </w:tabs>
              <w:suppressAutoHyphens/>
              <w:snapToGrid w:val="0"/>
              <w:rPr>
                <w:rFonts w:ascii="Calibri" w:hAnsi="Calibri" w:cs="Calibri"/>
              </w:rPr>
            </w:pPr>
            <w:r w:rsidRPr="00883153">
              <w:rPr>
                <w:rFonts w:ascii="Calibri" w:hAnsi="Calibri" w:cs="Calibri"/>
              </w:rPr>
              <w:t>vodstvo, pojem rozvodí, povodí</w:t>
            </w:r>
          </w:p>
          <w:p w:rsidR="00B600EB" w:rsidRPr="00883153" w:rsidRDefault="00B600EB" w:rsidP="00696E1A">
            <w:pPr>
              <w:snapToGrid w:val="0"/>
              <w:rPr>
                <w:rFonts w:ascii="Calibri" w:hAnsi="Calibri" w:cs="Calibri"/>
              </w:rPr>
            </w:pPr>
          </w:p>
          <w:p w:rsidR="00B600EB" w:rsidRPr="00883153" w:rsidRDefault="00B600EB" w:rsidP="00696E1A">
            <w:pPr>
              <w:snapToGrid w:val="0"/>
              <w:rPr>
                <w:rFonts w:ascii="Calibri" w:hAnsi="Calibri" w:cs="Calibri"/>
              </w:rPr>
            </w:pPr>
          </w:p>
          <w:p w:rsidR="00B600EB" w:rsidRPr="00883153" w:rsidRDefault="00B600EB" w:rsidP="00696E1A">
            <w:pPr>
              <w:snapToGrid w:val="0"/>
              <w:rPr>
                <w:rFonts w:ascii="Calibri" w:hAnsi="Calibri" w:cs="Calibri"/>
              </w:rPr>
            </w:pPr>
          </w:p>
          <w:p w:rsidR="00B600EB" w:rsidRDefault="00B600EB" w:rsidP="00696E1A">
            <w:pPr>
              <w:snapToGrid w:val="0"/>
              <w:rPr>
                <w:rFonts w:ascii="Calibri" w:hAnsi="Calibri" w:cs="Calibri"/>
              </w:rPr>
            </w:pPr>
          </w:p>
          <w:p w:rsidR="00AC0169" w:rsidRDefault="00AC0169" w:rsidP="00696E1A">
            <w:pPr>
              <w:snapToGrid w:val="0"/>
              <w:rPr>
                <w:rFonts w:ascii="Calibri" w:hAnsi="Calibri" w:cs="Calibri"/>
                <w:u w:val="single"/>
              </w:rPr>
            </w:pPr>
          </w:p>
          <w:p w:rsidR="00AC0169" w:rsidRDefault="00AC0169" w:rsidP="00696E1A">
            <w:pPr>
              <w:snapToGrid w:val="0"/>
              <w:rPr>
                <w:rFonts w:ascii="Calibri" w:hAnsi="Calibri" w:cs="Calibri"/>
                <w:u w:val="single"/>
              </w:rPr>
            </w:pPr>
          </w:p>
          <w:p w:rsidR="00AC0169" w:rsidRPr="00AC0169" w:rsidRDefault="00AC0169" w:rsidP="00696E1A">
            <w:pPr>
              <w:snapToGrid w:val="0"/>
              <w:rPr>
                <w:rFonts w:ascii="Calibri" w:hAnsi="Calibri" w:cs="Calibri"/>
                <w:u w:val="single"/>
              </w:rPr>
            </w:pPr>
          </w:p>
          <w:p w:rsidR="00B600EB" w:rsidRPr="00AC0169" w:rsidRDefault="00B600EB" w:rsidP="00696E1A">
            <w:pPr>
              <w:pStyle w:val="Odstavecseseznamem"/>
              <w:numPr>
                <w:ilvl w:val="0"/>
                <w:numId w:val="198"/>
              </w:numPr>
              <w:tabs>
                <w:tab w:val="left" w:pos="720"/>
              </w:tabs>
              <w:snapToGrid w:val="0"/>
              <w:rPr>
                <w:rFonts w:ascii="Calibri" w:hAnsi="Calibri" w:cs="Calibri"/>
                <w:b/>
                <w:bCs/>
                <w:u w:val="single"/>
              </w:rPr>
            </w:pPr>
            <w:r w:rsidRPr="00AC0169">
              <w:rPr>
                <w:rFonts w:ascii="Calibri" w:hAnsi="Calibri" w:cs="Calibri"/>
                <w:b/>
                <w:bCs/>
                <w:u w:val="single"/>
              </w:rPr>
              <w:t>Mapy</w:t>
            </w:r>
          </w:p>
          <w:p w:rsidR="00B600EB" w:rsidRPr="00883153" w:rsidRDefault="00AC0169" w:rsidP="00AC0169">
            <w:pPr>
              <w:suppressAutoHyphens/>
              <w:snapToGrid w:val="0"/>
              <w:rPr>
                <w:rFonts w:ascii="Calibri" w:hAnsi="Calibri" w:cs="Calibri"/>
              </w:rPr>
            </w:pPr>
            <w:r>
              <w:rPr>
                <w:rFonts w:ascii="Calibri" w:hAnsi="Calibri" w:cs="Calibri"/>
              </w:rPr>
              <w:t xml:space="preserve">-   </w:t>
            </w:r>
            <w:r w:rsidR="00B600EB" w:rsidRPr="00883153">
              <w:rPr>
                <w:rFonts w:ascii="Calibri" w:hAnsi="Calibri" w:cs="Calibri"/>
              </w:rPr>
              <w:t>glóbus</w:t>
            </w:r>
          </w:p>
          <w:p w:rsidR="00B600EB" w:rsidRPr="00883153" w:rsidRDefault="00AC0169" w:rsidP="00AC0169">
            <w:pPr>
              <w:suppressAutoHyphens/>
              <w:snapToGrid w:val="0"/>
              <w:rPr>
                <w:rFonts w:ascii="Calibri" w:hAnsi="Calibri" w:cs="Calibri"/>
              </w:rPr>
            </w:pPr>
            <w:r>
              <w:rPr>
                <w:rFonts w:ascii="Calibri" w:hAnsi="Calibri" w:cs="Calibri"/>
              </w:rPr>
              <w:t xml:space="preserve">-   zeměpisná síť- podnebné pásy, </w:t>
            </w:r>
            <w:r w:rsidR="00B600EB" w:rsidRPr="00883153">
              <w:rPr>
                <w:rFonts w:ascii="Calibri" w:hAnsi="Calibri" w:cs="Calibri"/>
              </w:rPr>
              <w:t>časová pásma</w:t>
            </w:r>
          </w:p>
          <w:p w:rsidR="00B600EB" w:rsidRPr="00883153" w:rsidRDefault="00AC0169" w:rsidP="00AC0169">
            <w:pPr>
              <w:suppressAutoHyphens/>
              <w:snapToGrid w:val="0"/>
              <w:rPr>
                <w:rFonts w:ascii="Calibri" w:hAnsi="Calibri" w:cs="Calibri"/>
              </w:rPr>
            </w:pPr>
            <w:r>
              <w:rPr>
                <w:rFonts w:ascii="Calibri" w:hAnsi="Calibri" w:cs="Calibri"/>
              </w:rPr>
              <w:t xml:space="preserve">-   </w:t>
            </w:r>
            <w:r w:rsidR="00B600EB" w:rsidRPr="00883153">
              <w:rPr>
                <w:rFonts w:ascii="Calibri" w:hAnsi="Calibri" w:cs="Calibri"/>
              </w:rPr>
              <w:t>měřítko mapy</w:t>
            </w:r>
          </w:p>
          <w:p w:rsidR="00B600EB" w:rsidRPr="00883153" w:rsidRDefault="00B600EB" w:rsidP="00696E1A">
            <w:pPr>
              <w:snapToGrid w:val="0"/>
              <w:rPr>
                <w:rFonts w:ascii="Calibri" w:hAnsi="Calibri" w:cs="Calibri"/>
              </w:rPr>
            </w:pPr>
          </w:p>
          <w:p w:rsidR="00B600EB" w:rsidRPr="00883153" w:rsidRDefault="00B600EB" w:rsidP="00696E1A">
            <w:pPr>
              <w:snapToGrid w:val="0"/>
              <w:rPr>
                <w:rFonts w:ascii="Calibri" w:hAnsi="Calibri" w:cs="Calibri"/>
              </w:rPr>
            </w:pPr>
          </w:p>
          <w:p w:rsidR="00B600EB" w:rsidRPr="00AC0169" w:rsidRDefault="00B600EB" w:rsidP="00696E1A">
            <w:pPr>
              <w:numPr>
                <w:ilvl w:val="0"/>
                <w:numId w:val="176"/>
              </w:numPr>
              <w:tabs>
                <w:tab w:val="clear" w:pos="360"/>
                <w:tab w:val="left" w:pos="720"/>
              </w:tabs>
              <w:suppressAutoHyphens/>
              <w:snapToGrid w:val="0"/>
              <w:ind w:left="720"/>
              <w:rPr>
                <w:rFonts w:ascii="Calibri" w:hAnsi="Calibri" w:cs="Calibri"/>
                <w:b/>
                <w:bCs/>
                <w:u w:val="single"/>
              </w:rPr>
            </w:pPr>
            <w:r w:rsidRPr="00AC0169">
              <w:rPr>
                <w:rFonts w:ascii="Calibri" w:hAnsi="Calibri" w:cs="Calibri"/>
                <w:b/>
                <w:bCs/>
                <w:u w:val="single"/>
              </w:rPr>
              <w:t>Evropa a svět</w:t>
            </w:r>
          </w:p>
          <w:p w:rsidR="00B600EB" w:rsidRPr="00883153" w:rsidRDefault="00AC0169" w:rsidP="00AC0169">
            <w:pPr>
              <w:suppressAutoHyphens/>
              <w:snapToGrid w:val="0"/>
              <w:rPr>
                <w:rFonts w:ascii="Calibri" w:hAnsi="Calibri" w:cs="Calibri"/>
              </w:rPr>
            </w:pPr>
            <w:r>
              <w:rPr>
                <w:rFonts w:ascii="Calibri" w:hAnsi="Calibri" w:cs="Calibri"/>
              </w:rPr>
              <w:t xml:space="preserve">-   </w:t>
            </w:r>
            <w:r w:rsidR="00B600EB" w:rsidRPr="00883153">
              <w:rPr>
                <w:rFonts w:ascii="Calibri" w:hAnsi="Calibri" w:cs="Calibri"/>
              </w:rPr>
              <w:t>světadíly</w:t>
            </w:r>
          </w:p>
          <w:p w:rsidR="00B600EB" w:rsidRPr="00883153" w:rsidRDefault="00AC0169" w:rsidP="00AC0169">
            <w:pPr>
              <w:suppressAutoHyphens/>
              <w:snapToGrid w:val="0"/>
              <w:rPr>
                <w:rFonts w:ascii="Calibri" w:hAnsi="Calibri" w:cs="Calibri"/>
              </w:rPr>
            </w:pPr>
            <w:r>
              <w:rPr>
                <w:rFonts w:ascii="Calibri" w:hAnsi="Calibri" w:cs="Calibri"/>
              </w:rPr>
              <w:t xml:space="preserve">-   </w:t>
            </w:r>
            <w:r w:rsidR="00B600EB" w:rsidRPr="00883153">
              <w:rPr>
                <w:rFonts w:ascii="Calibri" w:hAnsi="Calibri" w:cs="Calibri"/>
              </w:rPr>
              <w:t>Evropa a její poloha na mapě světa, hranice Evropy</w:t>
            </w:r>
          </w:p>
          <w:p w:rsidR="00B600EB" w:rsidRPr="00883153" w:rsidRDefault="00AC0169" w:rsidP="00AC0169">
            <w:pPr>
              <w:suppressAutoHyphens/>
              <w:snapToGrid w:val="0"/>
              <w:rPr>
                <w:rFonts w:ascii="Calibri" w:hAnsi="Calibri" w:cs="Calibri"/>
              </w:rPr>
            </w:pPr>
            <w:r>
              <w:rPr>
                <w:rFonts w:ascii="Calibri" w:hAnsi="Calibri" w:cs="Calibri"/>
              </w:rPr>
              <w:t xml:space="preserve">-   </w:t>
            </w:r>
            <w:r w:rsidR="00B600EB" w:rsidRPr="00883153">
              <w:rPr>
                <w:rFonts w:ascii="Calibri" w:hAnsi="Calibri" w:cs="Calibri"/>
              </w:rPr>
              <w:t>povrch Evropy</w:t>
            </w:r>
          </w:p>
          <w:p w:rsidR="00B600EB" w:rsidRPr="00883153" w:rsidRDefault="00AC0169" w:rsidP="00AC0169">
            <w:pPr>
              <w:suppressAutoHyphens/>
              <w:snapToGrid w:val="0"/>
              <w:rPr>
                <w:rFonts w:ascii="Calibri" w:hAnsi="Calibri" w:cs="Calibri"/>
              </w:rPr>
            </w:pPr>
            <w:r>
              <w:rPr>
                <w:rFonts w:ascii="Calibri" w:hAnsi="Calibri" w:cs="Calibri"/>
              </w:rPr>
              <w:t xml:space="preserve">-   </w:t>
            </w:r>
            <w:r w:rsidR="00B600EB" w:rsidRPr="00883153">
              <w:rPr>
                <w:rFonts w:ascii="Calibri" w:hAnsi="Calibri" w:cs="Calibri"/>
              </w:rPr>
              <w:t>vodstvo Evropy</w:t>
            </w:r>
          </w:p>
          <w:p w:rsidR="00B600EB" w:rsidRPr="00883153" w:rsidRDefault="00AC0169" w:rsidP="00AC0169">
            <w:pPr>
              <w:suppressAutoHyphens/>
              <w:snapToGrid w:val="0"/>
              <w:rPr>
                <w:rFonts w:ascii="Calibri" w:hAnsi="Calibri" w:cs="Calibri"/>
              </w:rPr>
            </w:pPr>
            <w:r>
              <w:rPr>
                <w:rFonts w:ascii="Calibri" w:hAnsi="Calibri" w:cs="Calibri"/>
              </w:rPr>
              <w:t xml:space="preserve">-   </w:t>
            </w:r>
            <w:r w:rsidR="00B600EB" w:rsidRPr="00883153">
              <w:rPr>
                <w:rFonts w:ascii="Calibri" w:hAnsi="Calibri" w:cs="Calibri"/>
              </w:rPr>
              <w:t>počasí a podnebí Evropy</w:t>
            </w:r>
          </w:p>
          <w:p w:rsidR="00B600EB" w:rsidRPr="00883153" w:rsidRDefault="00AC0169" w:rsidP="00AC0169">
            <w:pPr>
              <w:suppressAutoHyphens/>
              <w:snapToGrid w:val="0"/>
              <w:rPr>
                <w:rFonts w:ascii="Calibri" w:hAnsi="Calibri" w:cs="Calibri"/>
              </w:rPr>
            </w:pPr>
            <w:r>
              <w:rPr>
                <w:rFonts w:ascii="Calibri" w:hAnsi="Calibri" w:cs="Calibri"/>
              </w:rPr>
              <w:t xml:space="preserve">-   </w:t>
            </w:r>
            <w:r w:rsidR="00B600EB" w:rsidRPr="00883153">
              <w:rPr>
                <w:rFonts w:ascii="Calibri" w:hAnsi="Calibri" w:cs="Calibri"/>
              </w:rPr>
              <w:t>rostlinstvo a živočišstvo Evropy</w:t>
            </w:r>
          </w:p>
          <w:p w:rsidR="00B600EB" w:rsidRPr="00883153" w:rsidRDefault="00AC0169" w:rsidP="00AC0169">
            <w:pPr>
              <w:suppressAutoHyphens/>
              <w:snapToGrid w:val="0"/>
              <w:rPr>
                <w:rFonts w:ascii="Calibri" w:hAnsi="Calibri" w:cs="Calibri"/>
              </w:rPr>
            </w:pPr>
            <w:r>
              <w:rPr>
                <w:rFonts w:ascii="Calibri" w:hAnsi="Calibri" w:cs="Calibri"/>
              </w:rPr>
              <w:t xml:space="preserve">-   </w:t>
            </w:r>
            <w:r w:rsidR="00B600EB" w:rsidRPr="00883153">
              <w:rPr>
                <w:rFonts w:ascii="Calibri" w:hAnsi="Calibri" w:cs="Calibri"/>
              </w:rPr>
              <w:t>evropské státy a jejich hlavní města</w:t>
            </w:r>
          </w:p>
          <w:p w:rsidR="00B600EB" w:rsidRPr="00883153" w:rsidRDefault="00AC0169" w:rsidP="00AC0169">
            <w:pPr>
              <w:suppressAutoHyphens/>
              <w:snapToGrid w:val="0"/>
              <w:rPr>
                <w:rFonts w:ascii="Calibri" w:hAnsi="Calibri" w:cs="Calibri"/>
              </w:rPr>
            </w:pPr>
            <w:r>
              <w:rPr>
                <w:rFonts w:ascii="Calibri" w:hAnsi="Calibri" w:cs="Calibri"/>
              </w:rPr>
              <w:t xml:space="preserve">-   </w:t>
            </w:r>
            <w:r w:rsidR="00B600EB" w:rsidRPr="00883153">
              <w:rPr>
                <w:rFonts w:ascii="Calibri" w:hAnsi="Calibri" w:cs="Calibri"/>
              </w:rPr>
              <w:t>Evropská unie</w:t>
            </w:r>
          </w:p>
          <w:p w:rsidR="00B600EB" w:rsidRPr="00883153" w:rsidRDefault="00B600EB" w:rsidP="00696E1A">
            <w:pPr>
              <w:snapToGrid w:val="0"/>
              <w:rPr>
                <w:rFonts w:ascii="Calibri" w:hAnsi="Calibri" w:cs="Calibri"/>
              </w:rPr>
            </w:pPr>
          </w:p>
          <w:p w:rsidR="00B600EB" w:rsidRPr="00883153" w:rsidRDefault="00B600EB" w:rsidP="00696E1A">
            <w:pPr>
              <w:snapToGrid w:val="0"/>
              <w:rPr>
                <w:rFonts w:ascii="Calibri" w:hAnsi="Calibri" w:cs="Calibri"/>
              </w:rPr>
            </w:pPr>
          </w:p>
          <w:p w:rsidR="00C16D25" w:rsidRPr="00883153" w:rsidRDefault="00C16D25" w:rsidP="00696E1A">
            <w:pPr>
              <w:snapToGrid w:val="0"/>
              <w:rPr>
                <w:rFonts w:ascii="Calibri" w:hAnsi="Calibri" w:cs="Calibri"/>
              </w:rPr>
            </w:pPr>
          </w:p>
          <w:p w:rsidR="00B600EB" w:rsidRDefault="00B600EB" w:rsidP="00696E1A">
            <w:pPr>
              <w:snapToGrid w:val="0"/>
              <w:rPr>
                <w:rFonts w:ascii="Calibri" w:hAnsi="Calibri" w:cs="Calibri"/>
              </w:rPr>
            </w:pPr>
          </w:p>
          <w:p w:rsidR="00AC0169" w:rsidRDefault="00AC0169" w:rsidP="00696E1A">
            <w:pPr>
              <w:snapToGrid w:val="0"/>
              <w:rPr>
                <w:rFonts w:ascii="Calibri" w:hAnsi="Calibri" w:cs="Calibri"/>
              </w:rPr>
            </w:pPr>
          </w:p>
          <w:p w:rsidR="00AC0169" w:rsidRDefault="00AC0169" w:rsidP="00696E1A">
            <w:pPr>
              <w:snapToGrid w:val="0"/>
              <w:rPr>
                <w:rFonts w:ascii="Calibri" w:hAnsi="Calibri" w:cs="Calibri"/>
              </w:rPr>
            </w:pPr>
          </w:p>
          <w:p w:rsidR="00AC0169" w:rsidRDefault="00AC0169" w:rsidP="00696E1A">
            <w:pPr>
              <w:snapToGrid w:val="0"/>
              <w:rPr>
                <w:rFonts w:ascii="Calibri" w:hAnsi="Calibri" w:cs="Calibri"/>
              </w:rPr>
            </w:pPr>
          </w:p>
          <w:p w:rsidR="00AC0169" w:rsidRPr="00883153" w:rsidRDefault="00AC0169" w:rsidP="00696E1A">
            <w:pPr>
              <w:snapToGrid w:val="0"/>
              <w:rPr>
                <w:rFonts w:ascii="Calibri" w:hAnsi="Calibri" w:cs="Calibri"/>
              </w:rPr>
            </w:pPr>
          </w:p>
          <w:p w:rsidR="00B600EB" w:rsidRPr="00883153" w:rsidRDefault="00B600EB" w:rsidP="00696E1A">
            <w:pPr>
              <w:snapToGrid w:val="0"/>
              <w:rPr>
                <w:rFonts w:ascii="Calibri" w:hAnsi="Calibri" w:cs="Calibri"/>
              </w:rPr>
            </w:pPr>
          </w:p>
          <w:p w:rsidR="00B600EB" w:rsidRPr="00883153" w:rsidRDefault="00B600EB" w:rsidP="00696E1A">
            <w:pPr>
              <w:snapToGrid w:val="0"/>
              <w:rPr>
                <w:rFonts w:ascii="Calibri" w:hAnsi="Calibri" w:cs="Calibri"/>
              </w:rPr>
            </w:pPr>
          </w:p>
          <w:p w:rsidR="00B600EB" w:rsidRPr="00AC0169" w:rsidRDefault="00B600EB" w:rsidP="00696E1A">
            <w:pPr>
              <w:ind w:left="97"/>
              <w:rPr>
                <w:rFonts w:ascii="Calibri" w:hAnsi="Calibri" w:cs="Calibri"/>
                <w:b/>
                <w:bCs/>
                <w:u w:val="single"/>
              </w:rPr>
            </w:pPr>
            <w:r w:rsidRPr="00AC0169">
              <w:rPr>
                <w:rFonts w:ascii="Calibri" w:hAnsi="Calibri" w:cs="Calibri"/>
                <w:b/>
                <w:bCs/>
                <w:u w:val="single"/>
              </w:rPr>
              <w:t>Lidé kolem nás</w:t>
            </w:r>
          </w:p>
          <w:p w:rsidR="00B600EB" w:rsidRPr="00883153" w:rsidRDefault="00B600EB" w:rsidP="00696E1A">
            <w:pPr>
              <w:ind w:left="97"/>
              <w:rPr>
                <w:rFonts w:ascii="Calibri" w:hAnsi="Calibri" w:cs="Calibri"/>
                <w:b/>
                <w:bCs/>
              </w:rPr>
            </w:pPr>
          </w:p>
          <w:p w:rsidR="00B600EB" w:rsidRPr="00AC0169" w:rsidRDefault="00AC0169" w:rsidP="00AC0169">
            <w:pPr>
              <w:pStyle w:val="Odstavecseseznamem"/>
              <w:numPr>
                <w:ilvl w:val="0"/>
                <w:numId w:val="198"/>
              </w:numPr>
              <w:tabs>
                <w:tab w:val="left" w:pos="817"/>
              </w:tabs>
              <w:rPr>
                <w:rFonts w:ascii="Calibri" w:hAnsi="Calibri" w:cs="Calibri"/>
                <w:b/>
                <w:bCs/>
                <w:u w:val="single"/>
              </w:rPr>
            </w:pPr>
            <w:r>
              <w:rPr>
                <w:rFonts w:ascii="Calibri" w:hAnsi="Calibri" w:cs="Calibri"/>
                <w:b/>
                <w:bCs/>
                <w:u w:val="single"/>
              </w:rPr>
              <w:t>Z</w:t>
            </w:r>
            <w:r w:rsidR="00B600EB" w:rsidRPr="00AC0169">
              <w:rPr>
                <w:rFonts w:ascii="Calibri" w:hAnsi="Calibri" w:cs="Calibri"/>
                <w:b/>
                <w:bCs/>
                <w:u w:val="single"/>
              </w:rPr>
              <w:t>ákladní globální problémy</w:t>
            </w:r>
          </w:p>
          <w:p w:rsidR="00B600EB" w:rsidRPr="00883153" w:rsidRDefault="00B600EB" w:rsidP="00031F42">
            <w:pPr>
              <w:numPr>
                <w:ilvl w:val="0"/>
                <w:numId w:val="202"/>
              </w:numPr>
              <w:tabs>
                <w:tab w:val="left" w:pos="457"/>
              </w:tabs>
              <w:suppressAutoHyphens/>
              <w:ind w:left="457"/>
              <w:rPr>
                <w:rFonts w:ascii="Calibri" w:hAnsi="Calibri" w:cs="Calibri"/>
              </w:rPr>
            </w:pPr>
            <w:r w:rsidRPr="00883153">
              <w:rPr>
                <w:rFonts w:ascii="Calibri" w:hAnsi="Calibri" w:cs="Calibri"/>
              </w:rPr>
              <w:t>v</w:t>
            </w:r>
            <w:r w:rsidR="00AC0169">
              <w:rPr>
                <w:rFonts w:ascii="Calibri" w:hAnsi="Calibri" w:cs="Calibri"/>
              </w:rPr>
              <w:t xml:space="preserve">ýznamné problémy </w:t>
            </w:r>
            <w:r w:rsidRPr="00883153">
              <w:rPr>
                <w:rFonts w:ascii="Calibri" w:hAnsi="Calibri" w:cs="Calibri"/>
              </w:rPr>
              <w:t>společnosti</w:t>
            </w:r>
          </w:p>
          <w:p w:rsidR="00B600EB" w:rsidRPr="00883153" w:rsidRDefault="00B600EB" w:rsidP="00031F42">
            <w:pPr>
              <w:numPr>
                <w:ilvl w:val="0"/>
                <w:numId w:val="202"/>
              </w:numPr>
              <w:tabs>
                <w:tab w:val="left" w:pos="457"/>
              </w:tabs>
              <w:suppressAutoHyphens/>
              <w:ind w:left="457"/>
              <w:rPr>
                <w:rFonts w:ascii="Calibri" w:hAnsi="Calibri" w:cs="Calibri"/>
              </w:rPr>
            </w:pPr>
            <w:r w:rsidRPr="00883153">
              <w:rPr>
                <w:rFonts w:ascii="Calibri" w:hAnsi="Calibri" w:cs="Calibri"/>
              </w:rPr>
              <w:t>globální problémy živ</w:t>
            </w:r>
            <w:r w:rsidR="00AC0169">
              <w:rPr>
                <w:rFonts w:ascii="Calibri" w:hAnsi="Calibri" w:cs="Calibri"/>
              </w:rPr>
              <w:t xml:space="preserve">otního </w:t>
            </w:r>
            <w:r w:rsidRPr="00883153">
              <w:rPr>
                <w:rFonts w:ascii="Calibri" w:hAnsi="Calibri" w:cs="Calibri"/>
              </w:rPr>
              <w:t>prostředí</w:t>
            </w:r>
          </w:p>
          <w:p w:rsidR="00B600EB" w:rsidRPr="00883153" w:rsidRDefault="00B600EB" w:rsidP="00AC0169">
            <w:pPr>
              <w:rPr>
                <w:rFonts w:ascii="Calibri" w:hAnsi="Calibri" w:cs="Calibri"/>
              </w:rPr>
            </w:pPr>
          </w:p>
          <w:p w:rsidR="00B600EB" w:rsidRPr="00AC0169" w:rsidRDefault="00B600EB" w:rsidP="00031F42">
            <w:pPr>
              <w:numPr>
                <w:ilvl w:val="0"/>
                <w:numId w:val="170"/>
              </w:numPr>
              <w:tabs>
                <w:tab w:val="clear" w:pos="360"/>
                <w:tab w:val="num" w:pos="720"/>
                <w:tab w:val="left" w:pos="817"/>
              </w:tabs>
              <w:suppressAutoHyphens/>
              <w:ind w:left="817"/>
              <w:rPr>
                <w:rFonts w:ascii="Calibri" w:hAnsi="Calibri" w:cs="Calibri"/>
                <w:b/>
                <w:bCs/>
                <w:u w:val="single"/>
              </w:rPr>
            </w:pPr>
            <w:r w:rsidRPr="00AC0169">
              <w:rPr>
                <w:rFonts w:ascii="Calibri" w:hAnsi="Calibri" w:cs="Calibri"/>
                <w:b/>
                <w:bCs/>
                <w:u w:val="single"/>
              </w:rPr>
              <w:t>Soužití lidí</w:t>
            </w:r>
          </w:p>
          <w:p w:rsidR="00B600EB" w:rsidRPr="00883153" w:rsidRDefault="00AC0169" w:rsidP="00AC0169">
            <w:pPr>
              <w:tabs>
                <w:tab w:val="left" w:pos="457"/>
              </w:tabs>
              <w:suppressAutoHyphens/>
              <w:rPr>
                <w:rFonts w:ascii="Calibri" w:hAnsi="Calibri" w:cs="Calibri"/>
              </w:rPr>
            </w:pPr>
            <w:r>
              <w:rPr>
                <w:rFonts w:ascii="Calibri" w:hAnsi="Calibri" w:cs="Calibri"/>
                <w:b/>
                <w:bCs/>
              </w:rPr>
              <w:t xml:space="preserve">-   </w:t>
            </w:r>
            <w:r w:rsidR="00B600EB" w:rsidRPr="00883153">
              <w:rPr>
                <w:rFonts w:ascii="Calibri" w:hAnsi="Calibri" w:cs="Calibri"/>
              </w:rPr>
              <w:t>pojem demokracie</w:t>
            </w:r>
          </w:p>
          <w:p w:rsidR="00B600EB" w:rsidRPr="00883153" w:rsidRDefault="00AC0169" w:rsidP="00AC0169">
            <w:pPr>
              <w:tabs>
                <w:tab w:val="left" w:pos="457"/>
              </w:tabs>
              <w:suppressAutoHyphens/>
              <w:rPr>
                <w:rFonts w:ascii="Calibri" w:hAnsi="Calibri" w:cs="Calibri"/>
              </w:rPr>
            </w:pPr>
            <w:r>
              <w:rPr>
                <w:rFonts w:ascii="Calibri" w:hAnsi="Calibri" w:cs="Calibri"/>
              </w:rPr>
              <w:t xml:space="preserve">-   </w:t>
            </w:r>
            <w:r w:rsidR="00B600EB" w:rsidRPr="00883153">
              <w:rPr>
                <w:rFonts w:ascii="Calibri" w:hAnsi="Calibri" w:cs="Calibri"/>
              </w:rPr>
              <w:t>ústava</w:t>
            </w:r>
          </w:p>
          <w:p w:rsidR="00B600EB" w:rsidRPr="00883153" w:rsidRDefault="00AC0169" w:rsidP="00AC0169">
            <w:pPr>
              <w:tabs>
                <w:tab w:val="left" w:pos="457"/>
              </w:tabs>
              <w:suppressAutoHyphens/>
              <w:rPr>
                <w:rFonts w:ascii="Calibri" w:hAnsi="Calibri" w:cs="Calibri"/>
              </w:rPr>
            </w:pPr>
            <w:r>
              <w:rPr>
                <w:rFonts w:ascii="Calibri" w:hAnsi="Calibri" w:cs="Calibri"/>
              </w:rPr>
              <w:t xml:space="preserve">-   </w:t>
            </w:r>
            <w:r w:rsidR="00B600EB" w:rsidRPr="00883153">
              <w:rPr>
                <w:rFonts w:ascii="Calibri" w:hAnsi="Calibri" w:cs="Calibri"/>
              </w:rPr>
              <w:t xml:space="preserve">rozdělení moci ve státě </w:t>
            </w:r>
            <w:r>
              <w:rPr>
                <w:rFonts w:ascii="Calibri" w:hAnsi="Calibri" w:cs="Calibri"/>
              </w:rPr>
              <w:t xml:space="preserve">             </w:t>
            </w:r>
            <w:r w:rsidR="00B600EB" w:rsidRPr="00883153">
              <w:rPr>
                <w:rFonts w:ascii="Calibri" w:hAnsi="Calibri" w:cs="Calibri"/>
              </w:rPr>
              <w:t>na zákonodárnou, výkonnou a soudní</w:t>
            </w:r>
          </w:p>
          <w:p w:rsidR="00B600EB" w:rsidRPr="00883153" w:rsidRDefault="00B600EB" w:rsidP="00696E1A">
            <w:pPr>
              <w:ind w:left="97"/>
              <w:rPr>
                <w:rFonts w:ascii="Calibri" w:hAnsi="Calibri" w:cs="Calibri"/>
              </w:rPr>
            </w:pPr>
          </w:p>
          <w:p w:rsidR="00573951" w:rsidRPr="00883153" w:rsidRDefault="00573951" w:rsidP="005D0357">
            <w:pPr>
              <w:rPr>
                <w:rFonts w:ascii="Calibri" w:hAnsi="Calibri" w:cs="Calibri"/>
              </w:rPr>
            </w:pPr>
          </w:p>
          <w:p w:rsidR="00B600EB" w:rsidRPr="00573951" w:rsidRDefault="00B600EB" w:rsidP="00573951">
            <w:pPr>
              <w:ind w:left="97"/>
              <w:rPr>
                <w:rFonts w:ascii="Calibri" w:hAnsi="Calibri" w:cs="Calibri"/>
                <w:b/>
                <w:bCs/>
                <w:u w:val="single"/>
              </w:rPr>
            </w:pPr>
            <w:r w:rsidRPr="00573951">
              <w:rPr>
                <w:rFonts w:ascii="Calibri" w:hAnsi="Calibri" w:cs="Calibri"/>
                <w:b/>
                <w:bCs/>
                <w:u w:val="single"/>
              </w:rPr>
              <w:t>Lidé a čas</w:t>
            </w:r>
          </w:p>
          <w:p w:rsidR="00B600EB" w:rsidRPr="00573951" w:rsidRDefault="00B600EB" w:rsidP="00E33C91">
            <w:pPr>
              <w:numPr>
                <w:ilvl w:val="0"/>
                <w:numId w:val="203"/>
              </w:numPr>
              <w:tabs>
                <w:tab w:val="left" w:pos="817"/>
              </w:tabs>
              <w:suppressAutoHyphens/>
              <w:ind w:left="817"/>
              <w:rPr>
                <w:rFonts w:ascii="Calibri" w:hAnsi="Calibri" w:cs="Calibri"/>
                <w:b/>
                <w:bCs/>
                <w:u w:val="single"/>
              </w:rPr>
            </w:pPr>
            <w:r w:rsidRPr="00573951">
              <w:rPr>
                <w:rFonts w:ascii="Calibri" w:hAnsi="Calibri" w:cs="Calibri"/>
                <w:b/>
                <w:bCs/>
                <w:u w:val="single"/>
              </w:rPr>
              <w:t xml:space="preserve">Současnost a minulost </w:t>
            </w:r>
            <w:r w:rsidR="00573951" w:rsidRPr="00573951">
              <w:rPr>
                <w:rFonts w:ascii="Calibri" w:hAnsi="Calibri" w:cs="Calibri"/>
                <w:b/>
                <w:bCs/>
                <w:u w:val="single"/>
              </w:rPr>
              <w:t xml:space="preserve">       </w:t>
            </w:r>
            <w:r w:rsidRPr="00573951">
              <w:rPr>
                <w:rFonts w:ascii="Calibri" w:hAnsi="Calibri" w:cs="Calibri"/>
                <w:b/>
                <w:bCs/>
                <w:u w:val="single"/>
              </w:rPr>
              <w:t>v našem životě</w:t>
            </w:r>
          </w:p>
          <w:p w:rsidR="00B600EB" w:rsidRPr="00883153" w:rsidRDefault="00B600EB" w:rsidP="00696E1A">
            <w:pPr>
              <w:tabs>
                <w:tab w:val="left" w:pos="817"/>
              </w:tabs>
              <w:ind w:left="97"/>
              <w:rPr>
                <w:rFonts w:ascii="Calibri" w:hAnsi="Calibri" w:cs="Calibri"/>
                <w:b/>
                <w:bCs/>
              </w:rPr>
            </w:pPr>
          </w:p>
          <w:p w:rsidR="00B600EB" w:rsidRPr="00883153" w:rsidRDefault="00B600EB" w:rsidP="00696E1A">
            <w:pPr>
              <w:tabs>
                <w:tab w:val="left" w:pos="817"/>
              </w:tabs>
              <w:ind w:left="97"/>
              <w:rPr>
                <w:rFonts w:ascii="Calibri" w:hAnsi="Calibri" w:cs="Calibri"/>
                <w:b/>
                <w:bCs/>
              </w:rPr>
            </w:pPr>
          </w:p>
          <w:p w:rsidR="00B600EB" w:rsidRPr="00883153" w:rsidRDefault="00B600EB" w:rsidP="00696E1A">
            <w:pPr>
              <w:tabs>
                <w:tab w:val="left" w:pos="817"/>
              </w:tabs>
              <w:rPr>
                <w:rFonts w:ascii="Calibri" w:hAnsi="Calibri" w:cs="Calibri"/>
                <w:b/>
                <w:bCs/>
              </w:rPr>
            </w:pPr>
          </w:p>
          <w:p w:rsidR="00B600EB" w:rsidRDefault="00B600EB" w:rsidP="00696E1A">
            <w:pPr>
              <w:tabs>
                <w:tab w:val="left" w:pos="817"/>
              </w:tabs>
              <w:ind w:left="97"/>
              <w:rPr>
                <w:rFonts w:ascii="Calibri" w:hAnsi="Calibri" w:cs="Calibri"/>
                <w:b/>
                <w:bCs/>
              </w:rPr>
            </w:pPr>
          </w:p>
          <w:p w:rsidR="00573951" w:rsidRDefault="00573951" w:rsidP="00696E1A">
            <w:pPr>
              <w:tabs>
                <w:tab w:val="left" w:pos="817"/>
              </w:tabs>
              <w:ind w:left="97"/>
              <w:rPr>
                <w:rFonts w:ascii="Calibri" w:hAnsi="Calibri" w:cs="Calibri"/>
                <w:b/>
                <w:bCs/>
              </w:rPr>
            </w:pPr>
          </w:p>
          <w:p w:rsidR="00573951" w:rsidRPr="00883153" w:rsidRDefault="00573951" w:rsidP="00696E1A">
            <w:pPr>
              <w:tabs>
                <w:tab w:val="left" w:pos="817"/>
              </w:tabs>
              <w:ind w:left="97"/>
              <w:rPr>
                <w:rFonts w:ascii="Calibri" w:hAnsi="Calibri" w:cs="Calibri"/>
                <w:b/>
                <w:bCs/>
              </w:rPr>
            </w:pPr>
          </w:p>
          <w:p w:rsidR="00B600EB" w:rsidRPr="00573951" w:rsidRDefault="00B600EB" w:rsidP="00E33C91">
            <w:pPr>
              <w:numPr>
                <w:ilvl w:val="0"/>
                <w:numId w:val="203"/>
              </w:numPr>
              <w:tabs>
                <w:tab w:val="left" w:pos="817"/>
              </w:tabs>
              <w:suppressAutoHyphens/>
              <w:ind w:left="817"/>
              <w:rPr>
                <w:rFonts w:ascii="Calibri" w:hAnsi="Calibri" w:cs="Calibri"/>
                <w:b/>
                <w:bCs/>
                <w:u w:val="single"/>
              </w:rPr>
            </w:pPr>
            <w:r w:rsidRPr="00573951">
              <w:rPr>
                <w:rFonts w:ascii="Calibri" w:hAnsi="Calibri" w:cs="Calibri"/>
                <w:b/>
                <w:bCs/>
                <w:u w:val="single"/>
              </w:rPr>
              <w:t>Dějiny českých zemí</w:t>
            </w:r>
          </w:p>
          <w:p w:rsidR="00B600EB" w:rsidRPr="00883153" w:rsidRDefault="00573951" w:rsidP="00E33C91">
            <w:pPr>
              <w:numPr>
                <w:ilvl w:val="0"/>
                <w:numId w:val="205"/>
              </w:numPr>
              <w:tabs>
                <w:tab w:val="left" w:pos="457"/>
              </w:tabs>
              <w:suppressAutoHyphens/>
              <w:ind w:left="457"/>
              <w:rPr>
                <w:rFonts w:ascii="Calibri" w:hAnsi="Calibri" w:cs="Calibri"/>
              </w:rPr>
            </w:pPr>
            <w:r>
              <w:rPr>
                <w:rFonts w:ascii="Calibri" w:hAnsi="Calibri" w:cs="Calibri"/>
              </w:rPr>
              <w:t>O</w:t>
            </w:r>
            <w:r w:rsidR="00B600EB" w:rsidRPr="00883153">
              <w:rPr>
                <w:rFonts w:ascii="Calibri" w:hAnsi="Calibri" w:cs="Calibri"/>
              </w:rPr>
              <w:t>svícenství</w:t>
            </w:r>
          </w:p>
          <w:p w:rsidR="00B600EB" w:rsidRPr="00883153" w:rsidRDefault="00B600EB" w:rsidP="00E33C91">
            <w:pPr>
              <w:numPr>
                <w:ilvl w:val="0"/>
                <w:numId w:val="205"/>
              </w:numPr>
              <w:tabs>
                <w:tab w:val="left" w:pos="457"/>
              </w:tabs>
              <w:suppressAutoHyphens/>
              <w:ind w:left="457"/>
              <w:rPr>
                <w:rFonts w:ascii="Calibri" w:hAnsi="Calibri" w:cs="Calibri"/>
              </w:rPr>
            </w:pPr>
            <w:r w:rsidRPr="00883153">
              <w:rPr>
                <w:rFonts w:ascii="Calibri" w:hAnsi="Calibri" w:cs="Calibri"/>
              </w:rPr>
              <w:t>Josef Druhý a zru</w:t>
            </w:r>
            <w:r w:rsidR="00573951">
              <w:rPr>
                <w:rFonts w:ascii="Calibri" w:hAnsi="Calibri" w:cs="Calibri"/>
              </w:rPr>
              <w:t xml:space="preserve">šení </w:t>
            </w:r>
            <w:r w:rsidRPr="00883153">
              <w:rPr>
                <w:rFonts w:ascii="Calibri" w:hAnsi="Calibri" w:cs="Calibri"/>
              </w:rPr>
              <w:t>nevolnictví</w:t>
            </w:r>
          </w:p>
          <w:p w:rsidR="00B600EB" w:rsidRPr="00883153" w:rsidRDefault="00573951" w:rsidP="00E33C91">
            <w:pPr>
              <w:numPr>
                <w:ilvl w:val="0"/>
                <w:numId w:val="205"/>
              </w:numPr>
              <w:tabs>
                <w:tab w:val="left" w:pos="457"/>
              </w:tabs>
              <w:suppressAutoHyphens/>
              <w:ind w:left="457"/>
              <w:rPr>
                <w:rFonts w:ascii="Calibri" w:hAnsi="Calibri" w:cs="Calibri"/>
              </w:rPr>
            </w:pPr>
            <w:r>
              <w:rPr>
                <w:rFonts w:ascii="Calibri" w:hAnsi="Calibri" w:cs="Calibri"/>
              </w:rPr>
              <w:t>N</w:t>
            </w:r>
            <w:r w:rsidR="00B600EB" w:rsidRPr="00883153">
              <w:rPr>
                <w:rFonts w:ascii="Calibri" w:hAnsi="Calibri" w:cs="Calibri"/>
              </w:rPr>
              <w:t>árodní obrození a jeho nejvýznamnější představitelé</w:t>
            </w:r>
          </w:p>
          <w:p w:rsidR="00B600EB" w:rsidRPr="00883153" w:rsidRDefault="00573951" w:rsidP="00E33C91">
            <w:pPr>
              <w:numPr>
                <w:ilvl w:val="0"/>
                <w:numId w:val="205"/>
              </w:numPr>
              <w:tabs>
                <w:tab w:val="left" w:pos="457"/>
              </w:tabs>
              <w:suppressAutoHyphens/>
              <w:ind w:left="457"/>
              <w:rPr>
                <w:rFonts w:ascii="Calibri" w:hAnsi="Calibri" w:cs="Calibri"/>
              </w:rPr>
            </w:pPr>
            <w:r>
              <w:rPr>
                <w:rFonts w:ascii="Calibri" w:hAnsi="Calibri" w:cs="Calibri"/>
              </w:rPr>
              <w:t>V</w:t>
            </w:r>
            <w:r w:rsidR="00B600EB" w:rsidRPr="00883153">
              <w:rPr>
                <w:rFonts w:ascii="Calibri" w:hAnsi="Calibri" w:cs="Calibri"/>
              </w:rPr>
              <w:t>znik průmyslu a vynálezy 19. století</w:t>
            </w:r>
          </w:p>
          <w:p w:rsidR="00B600EB" w:rsidRPr="00883153" w:rsidRDefault="00573951" w:rsidP="00E33C91">
            <w:pPr>
              <w:numPr>
                <w:ilvl w:val="0"/>
                <w:numId w:val="205"/>
              </w:numPr>
              <w:tabs>
                <w:tab w:val="left" w:pos="457"/>
              </w:tabs>
              <w:suppressAutoHyphens/>
              <w:snapToGrid w:val="0"/>
              <w:ind w:left="457"/>
              <w:rPr>
                <w:rFonts w:ascii="Calibri" w:hAnsi="Calibri" w:cs="Calibri"/>
              </w:rPr>
            </w:pPr>
            <w:r>
              <w:rPr>
                <w:rFonts w:ascii="Calibri" w:hAnsi="Calibri" w:cs="Calibri"/>
              </w:rPr>
              <w:t>Ž</w:t>
            </w:r>
            <w:r w:rsidR="00B600EB" w:rsidRPr="00883153">
              <w:rPr>
                <w:rFonts w:ascii="Calibri" w:hAnsi="Calibri" w:cs="Calibri"/>
              </w:rPr>
              <w:t>ivot za Rakouska-Uherska</w:t>
            </w:r>
          </w:p>
          <w:p w:rsidR="00B600EB" w:rsidRPr="00883153" w:rsidRDefault="00B600EB" w:rsidP="00E33C91">
            <w:pPr>
              <w:numPr>
                <w:ilvl w:val="0"/>
                <w:numId w:val="205"/>
              </w:numPr>
              <w:tabs>
                <w:tab w:val="left" w:pos="457"/>
              </w:tabs>
              <w:suppressAutoHyphens/>
              <w:ind w:left="457"/>
              <w:rPr>
                <w:rFonts w:ascii="Calibri" w:hAnsi="Calibri" w:cs="Calibri"/>
              </w:rPr>
            </w:pPr>
            <w:r w:rsidRPr="00883153">
              <w:rPr>
                <w:rFonts w:ascii="Calibri" w:hAnsi="Calibri" w:cs="Calibri"/>
              </w:rPr>
              <w:t>1. světová válka</w:t>
            </w:r>
          </w:p>
          <w:p w:rsidR="00B600EB" w:rsidRPr="00883153" w:rsidRDefault="00573951" w:rsidP="00E33C91">
            <w:pPr>
              <w:numPr>
                <w:ilvl w:val="0"/>
                <w:numId w:val="205"/>
              </w:numPr>
              <w:tabs>
                <w:tab w:val="left" w:pos="457"/>
              </w:tabs>
              <w:suppressAutoHyphens/>
              <w:ind w:left="457"/>
              <w:rPr>
                <w:rFonts w:ascii="Calibri" w:hAnsi="Calibri" w:cs="Calibri"/>
              </w:rPr>
            </w:pPr>
            <w:r>
              <w:rPr>
                <w:rFonts w:ascii="Calibri" w:hAnsi="Calibri" w:cs="Calibri"/>
              </w:rPr>
              <w:t>V</w:t>
            </w:r>
            <w:r w:rsidR="00B600EB" w:rsidRPr="00883153">
              <w:rPr>
                <w:rFonts w:ascii="Calibri" w:hAnsi="Calibri" w:cs="Calibri"/>
              </w:rPr>
              <w:t>znik ČSR</w:t>
            </w:r>
          </w:p>
          <w:p w:rsidR="00B600EB" w:rsidRPr="00883153" w:rsidRDefault="00B600EB" w:rsidP="00E33C91">
            <w:pPr>
              <w:numPr>
                <w:ilvl w:val="0"/>
                <w:numId w:val="205"/>
              </w:numPr>
              <w:tabs>
                <w:tab w:val="left" w:pos="457"/>
              </w:tabs>
              <w:suppressAutoHyphens/>
              <w:ind w:left="457"/>
              <w:rPr>
                <w:rFonts w:ascii="Calibri" w:hAnsi="Calibri" w:cs="Calibri"/>
              </w:rPr>
            </w:pPr>
            <w:r w:rsidRPr="00883153">
              <w:rPr>
                <w:rFonts w:ascii="Calibri" w:hAnsi="Calibri" w:cs="Calibri"/>
              </w:rPr>
              <w:t>T. G. Masaryk</w:t>
            </w:r>
          </w:p>
          <w:p w:rsidR="00B600EB" w:rsidRPr="00883153" w:rsidRDefault="00B600EB" w:rsidP="00E33C91">
            <w:pPr>
              <w:numPr>
                <w:ilvl w:val="0"/>
                <w:numId w:val="205"/>
              </w:numPr>
              <w:tabs>
                <w:tab w:val="left" w:pos="457"/>
              </w:tabs>
              <w:suppressAutoHyphens/>
              <w:ind w:left="457"/>
              <w:rPr>
                <w:rFonts w:ascii="Calibri" w:hAnsi="Calibri" w:cs="Calibri"/>
              </w:rPr>
            </w:pPr>
            <w:r w:rsidRPr="00883153">
              <w:rPr>
                <w:rFonts w:ascii="Calibri" w:hAnsi="Calibri" w:cs="Calibri"/>
              </w:rPr>
              <w:t>2. světová válka</w:t>
            </w:r>
          </w:p>
          <w:p w:rsidR="00B600EB" w:rsidRPr="00883153" w:rsidRDefault="00573951" w:rsidP="00E33C91">
            <w:pPr>
              <w:numPr>
                <w:ilvl w:val="0"/>
                <w:numId w:val="205"/>
              </w:numPr>
              <w:tabs>
                <w:tab w:val="left" w:pos="457"/>
              </w:tabs>
              <w:suppressAutoHyphens/>
              <w:ind w:left="457"/>
              <w:rPr>
                <w:rFonts w:ascii="Calibri" w:hAnsi="Calibri" w:cs="Calibri"/>
              </w:rPr>
            </w:pPr>
            <w:r>
              <w:rPr>
                <w:rFonts w:ascii="Calibri" w:hAnsi="Calibri" w:cs="Calibri"/>
              </w:rPr>
              <w:t>S</w:t>
            </w:r>
            <w:r w:rsidR="00B600EB" w:rsidRPr="00883153">
              <w:rPr>
                <w:rFonts w:ascii="Calibri" w:hAnsi="Calibri" w:cs="Calibri"/>
              </w:rPr>
              <w:t>ametová revoluce a rozdělení Československa</w:t>
            </w:r>
          </w:p>
          <w:p w:rsidR="00B600EB" w:rsidRPr="00883153" w:rsidRDefault="00573951" w:rsidP="00E33C91">
            <w:pPr>
              <w:numPr>
                <w:ilvl w:val="0"/>
                <w:numId w:val="205"/>
              </w:numPr>
              <w:tabs>
                <w:tab w:val="left" w:pos="457"/>
              </w:tabs>
              <w:suppressAutoHyphens/>
              <w:ind w:left="457"/>
              <w:rPr>
                <w:rFonts w:ascii="Calibri" w:hAnsi="Calibri" w:cs="Calibri"/>
              </w:rPr>
            </w:pPr>
            <w:r>
              <w:rPr>
                <w:rFonts w:ascii="Calibri" w:hAnsi="Calibri" w:cs="Calibri"/>
              </w:rPr>
              <w:t>V</w:t>
            </w:r>
            <w:r w:rsidR="00B600EB" w:rsidRPr="00883153">
              <w:rPr>
                <w:rFonts w:ascii="Calibri" w:hAnsi="Calibri" w:cs="Calibri"/>
              </w:rPr>
              <w:t>znik České republiky</w:t>
            </w:r>
          </w:p>
          <w:p w:rsidR="00B600EB" w:rsidRPr="00883153" w:rsidRDefault="00B600EB" w:rsidP="00696E1A">
            <w:pPr>
              <w:ind w:left="457"/>
              <w:rPr>
                <w:rFonts w:ascii="Calibri" w:hAnsi="Calibri" w:cs="Calibri"/>
                <w:b/>
                <w:bCs/>
                <w:i/>
                <w:iCs/>
                <w:u w:val="single"/>
              </w:rPr>
            </w:pPr>
          </w:p>
          <w:p w:rsidR="00B600EB" w:rsidRPr="00883153" w:rsidRDefault="00B600EB" w:rsidP="00696E1A">
            <w:pPr>
              <w:ind w:left="97"/>
              <w:rPr>
                <w:rFonts w:ascii="Calibri" w:hAnsi="Calibri" w:cs="Calibri"/>
                <w:b/>
                <w:bCs/>
              </w:rPr>
            </w:pPr>
          </w:p>
          <w:p w:rsidR="00B600EB" w:rsidRPr="00883153" w:rsidRDefault="00B600EB" w:rsidP="00696E1A">
            <w:pPr>
              <w:tabs>
                <w:tab w:val="left" w:pos="817"/>
              </w:tabs>
              <w:snapToGrid w:val="0"/>
              <w:ind w:left="457"/>
              <w:rPr>
                <w:rFonts w:ascii="Calibri" w:hAnsi="Calibri" w:cs="Calibri"/>
                <w:b/>
                <w:bCs/>
                <w:i/>
                <w:iCs/>
              </w:rPr>
            </w:pPr>
          </w:p>
        </w:tc>
        <w:tc>
          <w:tcPr>
            <w:tcW w:w="2133" w:type="dxa"/>
            <w:gridSpan w:val="2"/>
            <w:tcBorders>
              <w:left w:val="single" w:sz="4" w:space="0" w:color="000000"/>
              <w:bottom w:val="single" w:sz="4" w:space="0" w:color="000000"/>
              <w:right w:val="single" w:sz="4" w:space="0" w:color="000000"/>
            </w:tcBorders>
          </w:tcPr>
          <w:p w:rsidR="00B600EB" w:rsidRPr="00883153" w:rsidRDefault="00B600EB" w:rsidP="00AC0169">
            <w:pPr>
              <w:snapToGrid w:val="0"/>
              <w:rPr>
                <w:rFonts w:ascii="Calibri" w:hAnsi="Calibri" w:cs="Calibri"/>
              </w:rPr>
            </w:pPr>
          </w:p>
          <w:p w:rsidR="00B600EB" w:rsidRPr="00AC0169" w:rsidRDefault="00B600EB" w:rsidP="00AC0169">
            <w:pPr>
              <w:pStyle w:val="Odstavecseseznamem"/>
              <w:numPr>
                <w:ilvl w:val="0"/>
                <w:numId w:val="198"/>
              </w:numPr>
              <w:tabs>
                <w:tab w:val="left" w:pos="1080"/>
              </w:tabs>
              <w:rPr>
                <w:rFonts w:ascii="Calibri" w:hAnsi="Calibri" w:cs="Calibri"/>
                <w:b/>
                <w:bCs/>
              </w:rPr>
            </w:pPr>
            <w:r w:rsidRPr="00AC0169">
              <w:rPr>
                <w:rFonts w:ascii="Calibri" w:hAnsi="Calibri" w:cs="Calibri"/>
                <w:b/>
                <w:bCs/>
              </w:rPr>
              <w:t>EV</w:t>
            </w:r>
          </w:p>
          <w:p w:rsidR="00F617DB" w:rsidRPr="00883153" w:rsidRDefault="00B600EB" w:rsidP="00AC0169">
            <w:pPr>
              <w:rPr>
                <w:rFonts w:ascii="Calibri" w:hAnsi="Calibri" w:cs="Calibri"/>
              </w:rPr>
            </w:pPr>
            <w:r w:rsidRPr="00883153">
              <w:rPr>
                <w:rFonts w:ascii="Calibri" w:hAnsi="Calibri" w:cs="Calibri"/>
              </w:rPr>
              <w:t>Ekosystémy</w:t>
            </w:r>
            <w:r w:rsidR="00AC0169">
              <w:rPr>
                <w:rFonts w:ascii="Calibri" w:hAnsi="Calibri" w:cs="Calibri"/>
              </w:rPr>
              <w:t xml:space="preserve"> (v</w:t>
            </w:r>
            <w:r w:rsidR="00F617DB" w:rsidRPr="00883153">
              <w:rPr>
                <w:rFonts w:ascii="Calibri" w:hAnsi="Calibri" w:cs="Calibri"/>
              </w:rPr>
              <w:t>ycházka)</w:t>
            </w:r>
          </w:p>
          <w:p w:rsidR="00B600EB" w:rsidRPr="00883153" w:rsidRDefault="00B600EB" w:rsidP="00696E1A">
            <w:pPr>
              <w:ind w:left="360"/>
              <w:rPr>
                <w:rFonts w:ascii="Calibri" w:hAnsi="Calibri" w:cs="Calibri"/>
                <w:i/>
                <w:iCs/>
              </w:rPr>
            </w:pPr>
          </w:p>
          <w:p w:rsidR="00B600EB" w:rsidRPr="00883153" w:rsidRDefault="00B600EB" w:rsidP="00696E1A">
            <w:pPr>
              <w:ind w:left="360"/>
              <w:rPr>
                <w:rFonts w:ascii="Calibri" w:hAnsi="Calibri" w:cs="Calibri"/>
              </w:rPr>
            </w:pPr>
          </w:p>
          <w:p w:rsidR="00B600EB" w:rsidRPr="00AC0169" w:rsidRDefault="00B600EB" w:rsidP="00AC0169">
            <w:pPr>
              <w:pStyle w:val="Odstavecseseznamem"/>
              <w:numPr>
                <w:ilvl w:val="0"/>
                <w:numId w:val="198"/>
              </w:numPr>
              <w:tabs>
                <w:tab w:val="left" w:pos="612"/>
              </w:tabs>
              <w:ind w:right="-3"/>
              <w:rPr>
                <w:rFonts w:ascii="Calibri" w:hAnsi="Calibri" w:cs="Calibri"/>
                <w:b/>
                <w:bCs/>
              </w:rPr>
            </w:pPr>
            <w:r w:rsidRPr="00AC0169">
              <w:rPr>
                <w:rFonts w:ascii="Calibri" w:hAnsi="Calibri" w:cs="Calibri"/>
                <w:b/>
                <w:bCs/>
              </w:rPr>
              <w:t>EGS</w:t>
            </w:r>
          </w:p>
          <w:p w:rsidR="00F617DB" w:rsidRPr="00883153" w:rsidRDefault="00B600EB" w:rsidP="00AC0169">
            <w:pPr>
              <w:rPr>
                <w:rFonts w:ascii="Calibri" w:hAnsi="Calibri" w:cs="Calibri"/>
              </w:rPr>
            </w:pPr>
            <w:r w:rsidRPr="00883153">
              <w:rPr>
                <w:rFonts w:ascii="Calibri" w:hAnsi="Calibri" w:cs="Calibri"/>
              </w:rPr>
              <w:t>Evropa a svět nás zajímá</w:t>
            </w:r>
            <w:r w:rsidR="00AC0169">
              <w:rPr>
                <w:rFonts w:ascii="Calibri" w:hAnsi="Calibri" w:cs="Calibri"/>
              </w:rPr>
              <w:t xml:space="preserve"> </w:t>
            </w:r>
            <w:r w:rsidR="00F617DB" w:rsidRPr="00883153">
              <w:rPr>
                <w:rFonts w:ascii="Calibri" w:hAnsi="Calibri" w:cs="Calibri"/>
              </w:rPr>
              <w:t xml:space="preserve">(Dětské </w:t>
            </w:r>
            <w:r w:rsidR="00F617DB" w:rsidRPr="00883153">
              <w:rPr>
                <w:rFonts w:ascii="Calibri" w:hAnsi="Calibri" w:cs="Calibri"/>
              </w:rPr>
              <w:lastRenderedPageBreak/>
              <w:t>časopisy)</w:t>
            </w:r>
          </w:p>
          <w:p w:rsidR="00B600EB" w:rsidRDefault="00B600EB" w:rsidP="00696E1A">
            <w:pPr>
              <w:ind w:left="360"/>
              <w:rPr>
                <w:rFonts w:ascii="Calibri" w:hAnsi="Calibri" w:cs="Calibri"/>
              </w:rPr>
            </w:pPr>
          </w:p>
          <w:p w:rsidR="00AC0169" w:rsidRDefault="00AC0169" w:rsidP="00696E1A">
            <w:pPr>
              <w:ind w:left="360"/>
              <w:rPr>
                <w:rFonts w:ascii="Calibri" w:hAnsi="Calibri" w:cs="Calibri"/>
              </w:rPr>
            </w:pPr>
          </w:p>
          <w:p w:rsidR="00AC0169" w:rsidRDefault="00AC0169" w:rsidP="00696E1A">
            <w:pPr>
              <w:ind w:left="360"/>
              <w:rPr>
                <w:rFonts w:ascii="Calibri" w:hAnsi="Calibri" w:cs="Calibri"/>
              </w:rPr>
            </w:pPr>
          </w:p>
          <w:p w:rsidR="00AC0169" w:rsidRDefault="00AC0169" w:rsidP="00696E1A">
            <w:pPr>
              <w:ind w:left="360"/>
              <w:rPr>
                <w:rFonts w:ascii="Calibri" w:hAnsi="Calibri" w:cs="Calibri"/>
              </w:rPr>
            </w:pPr>
          </w:p>
          <w:p w:rsidR="00AC0169" w:rsidRDefault="00AC0169" w:rsidP="00696E1A">
            <w:pPr>
              <w:ind w:left="360"/>
              <w:rPr>
                <w:rFonts w:ascii="Calibri" w:hAnsi="Calibri" w:cs="Calibri"/>
              </w:rPr>
            </w:pPr>
          </w:p>
          <w:p w:rsidR="00AC0169" w:rsidRDefault="00AC0169" w:rsidP="00696E1A">
            <w:pPr>
              <w:ind w:left="360"/>
              <w:rPr>
                <w:rFonts w:ascii="Calibri" w:hAnsi="Calibri" w:cs="Calibri"/>
              </w:rPr>
            </w:pPr>
          </w:p>
          <w:p w:rsidR="00AC0169" w:rsidRDefault="00AC0169" w:rsidP="00696E1A">
            <w:pPr>
              <w:ind w:left="360"/>
              <w:rPr>
                <w:rFonts w:ascii="Calibri" w:hAnsi="Calibri" w:cs="Calibri"/>
              </w:rPr>
            </w:pPr>
          </w:p>
          <w:p w:rsidR="00AC0169" w:rsidRDefault="00AC0169" w:rsidP="00696E1A">
            <w:pPr>
              <w:ind w:left="360"/>
              <w:rPr>
                <w:rFonts w:ascii="Calibri" w:hAnsi="Calibri" w:cs="Calibri"/>
              </w:rPr>
            </w:pPr>
          </w:p>
          <w:p w:rsidR="00AC0169" w:rsidRDefault="00AC0169" w:rsidP="00696E1A">
            <w:pPr>
              <w:ind w:left="360"/>
              <w:rPr>
                <w:rFonts w:ascii="Calibri" w:hAnsi="Calibri" w:cs="Calibri"/>
              </w:rPr>
            </w:pPr>
          </w:p>
          <w:p w:rsidR="00AC0169" w:rsidRDefault="00AC0169" w:rsidP="00696E1A">
            <w:pPr>
              <w:ind w:left="360"/>
              <w:rPr>
                <w:rFonts w:ascii="Calibri" w:hAnsi="Calibri" w:cs="Calibri"/>
              </w:rPr>
            </w:pPr>
          </w:p>
          <w:p w:rsidR="00AC0169" w:rsidRPr="00883153" w:rsidRDefault="00AC0169" w:rsidP="00AC0169">
            <w:pPr>
              <w:rPr>
                <w:rFonts w:ascii="Calibri" w:hAnsi="Calibri" w:cs="Calibri"/>
              </w:rPr>
            </w:pPr>
          </w:p>
          <w:p w:rsidR="00AC0169" w:rsidRDefault="00AC0169" w:rsidP="00AC0169">
            <w:pPr>
              <w:tabs>
                <w:tab w:val="left" w:pos="437"/>
              </w:tabs>
              <w:suppressAutoHyphens/>
              <w:ind w:left="437"/>
              <w:rPr>
                <w:rFonts w:ascii="Calibri" w:hAnsi="Calibri" w:cs="Calibri"/>
                <w:b/>
                <w:bCs/>
              </w:rPr>
            </w:pPr>
          </w:p>
          <w:p w:rsidR="00B600EB" w:rsidRPr="00AC0169" w:rsidRDefault="00B600EB" w:rsidP="00AC0169">
            <w:pPr>
              <w:pStyle w:val="Odstavecseseznamem"/>
              <w:numPr>
                <w:ilvl w:val="0"/>
                <w:numId w:val="198"/>
              </w:numPr>
              <w:tabs>
                <w:tab w:val="left" w:pos="437"/>
              </w:tabs>
              <w:rPr>
                <w:rFonts w:ascii="Calibri" w:hAnsi="Calibri" w:cs="Calibri"/>
                <w:b/>
                <w:bCs/>
              </w:rPr>
            </w:pPr>
            <w:r w:rsidRPr="00AC0169">
              <w:rPr>
                <w:rFonts w:ascii="Calibri" w:hAnsi="Calibri" w:cs="Calibri"/>
                <w:b/>
                <w:bCs/>
              </w:rPr>
              <w:t>EGS</w:t>
            </w:r>
          </w:p>
          <w:p w:rsidR="00F617DB" w:rsidRPr="00883153" w:rsidRDefault="00AC0169" w:rsidP="00AC0169">
            <w:pPr>
              <w:rPr>
                <w:rFonts w:ascii="Calibri" w:hAnsi="Calibri" w:cs="Calibri"/>
              </w:rPr>
            </w:pPr>
            <w:r>
              <w:rPr>
                <w:rFonts w:ascii="Calibri" w:hAnsi="Calibri" w:cs="Calibri"/>
              </w:rPr>
              <w:t xml:space="preserve">-   </w:t>
            </w:r>
            <w:r w:rsidR="00B600EB" w:rsidRPr="00883153">
              <w:rPr>
                <w:rFonts w:ascii="Calibri" w:hAnsi="Calibri" w:cs="Calibri"/>
              </w:rPr>
              <w:t>Objevujeme Evropu a svět</w:t>
            </w:r>
            <w:r>
              <w:rPr>
                <w:rFonts w:ascii="Calibri" w:hAnsi="Calibri" w:cs="Calibri"/>
              </w:rPr>
              <w:t>, (f</w:t>
            </w:r>
            <w:r w:rsidR="00F617DB" w:rsidRPr="00883153">
              <w:rPr>
                <w:rFonts w:ascii="Calibri" w:hAnsi="Calibri" w:cs="Calibri"/>
              </w:rPr>
              <w:t>otogalerie)</w:t>
            </w:r>
          </w:p>
          <w:p w:rsidR="00B600EB" w:rsidRPr="00883153" w:rsidRDefault="00B600EB" w:rsidP="00696E1A">
            <w:pPr>
              <w:rPr>
                <w:rFonts w:ascii="Calibri" w:hAnsi="Calibri" w:cs="Calibri"/>
                <w:i/>
                <w:iCs/>
              </w:rPr>
            </w:pPr>
          </w:p>
          <w:p w:rsidR="00B600EB" w:rsidRPr="00AC0169" w:rsidRDefault="00B600EB" w:rsidP="00AC0169">
            <w:pPr>
              <w:pStyle w:val="Odstavecseseznamem"/>
              <w:numPr>
                <w:ilvl w:val="0"/>
                <w:numId w:val="198"/>
              </w:numPr>
              <w:tabs>
                <w:tab w:val="left" w:pos="437"/>
              </w:tabs>
              <w:rPr>
                <w:rFonts w:ascii="Calibri" w:hAnsi="Calibri" w:cs="Calibri"/>
                <w:b/>
                <w:bCs/>
              </w:rPr>
            </w:pPr>
            <w:r w:rsidRPr="00AC0169">
              <w:rPr>
                <w:rFonts w:ascii="Calibri" w:hAnsi="Calibri" w:cs="Calibri"/>
                <w:b/>
                <w:bCs/>
              </w:rPr>
              <w:t>OSV</w:t>
            </w:r>
          </w:p>
          <w:p w:rsidR="00F617DB" w:rsidRPr="00883153" w:rsidRDefault="00AC0169" w:rsidP="00BB3A0D">
            <w:pPr>
              <w:rPr>
                <w:rFonts w:ascii="Calibri" w:hAnsi="Calibri" w:cs="Calibri"/>
              </w:rPr>
            </w:pPr>
            <w:r>
              <w:rPr>
                <w:rFonts w:ascii="Calibri" w:hAnsi="Calibri" w:cs="Calibri"/>
              </w:rPr>
              <w:t xml:space="preserve">-   </w:t>
            </w:r>
            <w:r w:rsidR="00B600EB" w:rsidRPr="00883153">
              <w:rPr>
                <w:rFonts w:ascii="Calibri" w:hAnsi="Calibri" w:cs="Calibri"/>
              </w:rPr>
              <w:t>Rozvoj schopností poznávání</w:t>
            </w:r>
            <w:r>
              <w:rPr>
                <w:rFonts w:ascii="Calibri" w:hAnsi="Calibri" w:cs="Calibri"/>
              </w:rPr>
              <w:t xml:space="preserve"> (o</w:t>
            </w:r>
            <w:r w:rsidR="00BB3A0D">
              <w:rPr>
                <w:rFonts w:ascii="Calibri" w:hAnsi="Calibri" w:cs="Calibri"/>
              </w:rPr>
              <w:t xml:space="preserve">rientace na </w:t>
            </w:r>
            <w:r w:rsidR="00F617DB" w:rsidRPr="00883153">
              <w:rPr>
                <w:rFonts w:ascii="Calibri" w:hAnsi="Calibri" w:cs="Calibri"/>
              </w:rPr>
              <w:t>mapě)</w:t>
            </w:r>
          </w:p>
          <w:p w:rsidR="00AC0169" w:rsidRDefault="00AC0169" w:rsidP="00AC0169">
            <w:pPr>
              <w:tabs>
                <w:tab w:val="left" w:pos="437"/>
              </w:tabs>
              <w:suppressAutoHyphens/>
              <w:rPr>
                <w:rFonts w:ascii="Calibri" w:hAnsi="Calibri" w:cs="Calibri"/>
                <w:b/>
                <w:bCs/>
              </w:rPr>
            </w:pPr>
          </w:p>
          <w:p w:rsidR="00B600EB" w:rsidRPr="00AC0169" w:rsidRDefault="00B600EB" w:rsidP="00AC0169">
            <w:pPr>
              <w:pStyle w:val="Odstavecseseznamem"/>
              <w:numPr>
                <w:ilvl w:val="0"/>
                <w:numId w:val="198"/>
              </w:numPr>
              <w:tabs>
                <w:tab w:val="left" w:pos="437"/>
              </w:tabs>
              <w:rPr>
                <w:rFonts w:ascii="Calibri" w:hAnsi="Calibri" w:cs="Calibri"/>
                <w:b/>
                <w:bCs/>
              </w:rPr>
            </w:pPr>
            <w:r w:rsidRPr="00AC0169">
              <w:rPr>
                <w:rFonts w:ascii="Calibri" w:hAnsi="Calibri" w:cs="Calibri"/>
                <w:b/>
                <w:bCs/>
              </w:rPr>
              <w:t>EGS</w:t>
            </w:r>
          </w:p>
          <w:p w:rsidR="00B600EB" w:rsidRPr="00883153" w:rsidRDefault="00AC0169" w:rsidP="00AC0169">
            <w:pPr>
              <w:tabs>
                <w:tab w:val="left" w:pos="437"/>
              </w:tabs>
              <w:rPr>
                <w:rFonts w:ascii="Calibri" w:hAnsi="Calibri" w:cs="Calibri"/>
                <w:bCs/>
              </w:rPr>
            </w:pPr>
            <w:r>
              <w:rPr>
                <w:rFonts w:ascii="Calibri" w:hAnsi="Calibri" w:cs="Calibri"/>
                <w:bCs/>
              </w:rPr>
              <w:t xml:space="preserve">-   </w:t>
            </w:r>
            <w:r w:rsidR="00B600EB" w:rsidRPr="00883153">
              <w:rPr>
                <w:rFonts w:ascii="Calibri" w:hAnsi="Calibri" w:cs="Calibri"/>
                <w:bCs/>
              </w:rPr>
              <w:t>Jsme Evropané</w:t>
            </w:r>
          </w:p>
          <w:p w:rsidR="00F617DB" w:rsidRPr="00883153" w:rsidRDefault="00AC0169" w:rsidP="00AC0169">
            <w:pPr>
              <w:tabs>
                <w:tab w:val="left" w:pos="437"/>
              </w:tabs>
              <w:rPr>
                <w:rFonts w:ascii="Calibri" w:hAnsi="Calibri" w:cs="Calibri"/>
                <w:bCs/>
              </w:rPr>
            </w:pPr>
            <w:r>
              <w:rPr>
                <w:rFonts w:ascii="Calibri" w:hAnsi="Calibri" w:cs="Calibri"/>
                <w:bCs/>
              </w:rPr>
              <w:t>(l</w:t>
            </w:r>
            <w:r w:rsidR="00F617DB" w:rsidRPr="00883153">
              <w:rPr>
                <w:rFonts w:ascii="Calibri" w:hAnsi="Calibri" w:cs="Calibri"/>
                <w:bCs/>
              </w:rPr>
              <w:t>idové zvyky)</w:t>
            </w:r>
          </w:p>
          <w:p w:rsidR="00AC0169" w:rsidRDefault="00AC0169" w:rsidP="00AC0169">
            <w:pPr>
              <w:tabs>
                <w:tab w:val="left" w:pos="437"/>
              </w:tabs>
              <w:suppressAutoHyphens/>
              <w:rPr>
                <w:rFonts w:ascii="Calibri" w:hAnsi="Calibri" w:cs="Calibri"/>
                <w:b/>
                <w:bCs/>
              </w:rPr>
            </w:pPr>
          </w:p>
          <w:p w:rsidR="00B600EB" w:rsidRPr="00AC0169" w:rsidRDefault="00B600EB" w:rsidP="00AC0169">
            <w:pPr>
              <w:pStyle w:val="Odstavecseseznamem"/>
              <w:numPr>
                <w:ilvl w:val="0"/>
                <w:numId w:val="198"/>
              </w:numPr>
              <w:tabs>
                <w:tab w:val="left" w:pos="437"/>
              </w:tabs>
              <w:rPr>
                <w:rFonts w:ascii="Calibri" w:hAnsi="Calibri" w:cs="Calibri"/>
                <w:b/>
                <w:bCs/>
              </w:rPr>
            </w:pPr>
            <w:r w:rsidRPr="00AC0169">
              <w:rPr>
                <w:rFonts w:ascii="Calibri" w:hAnsi="Calibri" w:cs="Calibri"/>
                <w:b/>
                <w:bCs/>
              </w:rPr>
              <w:t>VDO</w:t>
            </w:r>
          </w:p>
          <w:p w:rsidR="00F617DB" w:rsidRPr="00883153" w:rsidRDefault="00AC0169" w:rsidP="00AC0169">
            <w:pPr>
              <w:rPr>
                <w:rFonts w:ascii="Calibri" w:hAnsi="Calibri" w:cs="Calibri"/>
              </w:rPr>
            </w:pPr>
            <w:r>
              <w:rPr>
                <w:rFonts w:ascii="Calibri" w:hAnsi="Calibri" w:cs="Calibri"/>
              </w:rPr>
              <w:t xml:space="preserve">-   </w:t>
            </w:r>
            <w:r w:rsidR="00B600EB" w:rsidRPr="00883153">
              <w:rPr>
                <w:rFonts w:ascii="Calibri" w:hAnsi="Calibri" w:cs="Calibri"/>
              </w:rPr>
              <w:t>F</w:t>
            </w:r>
            <w:r>
              <w:rPr>
                <w:rFonts w:ascii="Calibri" w:hAnsi="Calibri" w:cs="Calibri"/>
              </w:rPr>
              <w:t xml:space="preserve">ormy participace občanů </w:t>
            </w:r>
            <w:r w:rsidR="00B600EB" w:rsidRPr="00883153">
              <w:rPr>
                <w:rFonts w:ascii="Calibri" w:hAnsi="Calibri" w:cs="Calibri"/>
              </w:rPr>
              <w:t>v politickém životě</w:t>
            </w:r>
            <w:r>
              <w:rPr>
                <w:rFonts w:ascii="Calibri" w:hAnsi="Calibri" w:cs="Calibri"/>
              </w:rPr>
              <w:t xml:space="preserve"> (h</w:t>
            </w:r>
            <w:r w:rsidR="00F617DB" w:rsidRPr="00883153">
              <w:rPr>
                <w:rFonts w:ascii="Calibri" w:hAnsi="Calibri" w:cs="Calibri"/>
              </w:rPr>
              <w:t>ra na principu voleb)</w:t>
            </w:r>
          </w:p>
          <w:p w:rsidR="00B600EB" w:rsidRPr="00883153" w:rsidRDefault="00B600EB" w:rsidP="00696E1A">
            <w:pPr>
              <w:snapToGrid w:val="0"/>
              <w:jc w:val="both"/>
              <w:rPr>
                <w:rFonts w:ascii="Calibri" w:hAnsi="Calibri" w:cs="Calibri"/>
                <w:b/>
                <w:bCs/>
              </w:rPr>
            </w:pPr>
          </w:p>
          <w:p w:rsidR="00B600EB" w:rsidRPr="00883153" w:rsidRDefault="00B600EB" w:rsidP="00696E1A">
            <w:pPr>
              <w:snapToGrid w:val="0"/>
              <w:ind w:left="-283"/>
              <w:jc w:val="both"/>
              <w:rPr>
                <w:rFonts w:ascii="Calibri" w:hAnsi="Calibri" w:cs="Calibri"/>
              </w:rPr>
            </w:pPr>
          </w:p>
          <w:p w:rsidR="00B600EB" w:rsidRPr="00883153" w:rsidRDefault="00B600EB" w:rsidP="00696E1A">
            <w:pPr>
              <w:ind w:left="-283"/>
              <w:rPr>
                <w:rFonts w:ascii="Calibri" w:hAnsi="Calibri" w:cs="Calibri"/>
              </w:rPr>
            </w:pPr>
          </w:p>
          <w:p w:rsidR="00B600EB" w:rsidRPr="00883153" w:rsidRDefault="00B600EB" w:rsidP="005B19B9">
            <w:pPr>
              <w:rPr>
                <w:rFonts w:ascii="Calibri" w:hAnsi="Calibri" w:cs="Calibri"/>
              </w:rPr>
            </w:pPr>
          </w:p>
          <w:p w:rsidR="00B600EB" w:rsidRPr="00883153" w:rsidRDefault="00B600EB" w:rsidP="00696E1A">
            <w:pPr>
              <w:ind w:left="-283"/>
              <w:rPr>
                <w:rFonts w:ascii="Calibri" w:hAnsi="Calibri" w:cs="Calibri"/>
              </w:rPr>
            </w:pPr>
          </w:p>
          <w:p w:rsidR="00B600EB" w:rsidRPr="00AC0169" w:rsidRDefault="00B600EB" w:rsidP="00AC0169">
            <w:pPr>
              <w:pStyle w:val="Odstavecseseznamem"/>
              <w:numPr>
                <w:ilvl w:val="0"/>
                <w:numId w:val="198"/>
              </w:numPr>
              <w:tabs>
                <w:tab w:val="left" w:pos="437"/>
              </w:tabs>
              <w:rPr>
                <w:rFonts w:ascii="Calibri" w:hAnsi="Calibri" w:cs="Calibri"/>
                <w:b/>
              </w:rPr>
            </w:pPr>
            <w:r w:rsidRPr="00AC0169">
              <w:rPr>
                <w:rFonts w:ascii="Calibri" w:hAnsi="Calibri" w:cs="Calibri"/>
                <w:b/>
              </w:rPr>
              <w:t>MKV</w:t>
            </w:r>
          </w:p>
          <w:p w:rsidR="00B600EB" w:rsidRPr="00883153" w:rsidRDefault="00AC0169" w:rsidP="00AC0169">
            <w:pPr>
              <w:rPr>
                <w:rFonts w:ascii="Calibri" w:hAnsi="Calibri" w:cs="Calibri"/>
              </w:rPr>
            </w:pPr>
            <w:r>
              <w:rPr>
                <w:rFonts w:ascii="Calibri" w:hAnsi="Calibri" w:cs="Calibri"/>
              </w:rPr>
              <w:t xml:space="preserve">-   </w:t>
            </w:r>
            <w:r w:rsidR="00B600EB" w:rsidRPr="00883153">
              <w:rPr>
                <w:rFonts w:ascii="Calibri" w:hAnsi="Calibri" w:cs="Calibri"/>
              </w:rPr>
              <w:t>Etnický původ</w:t>
            </w:r>
          </w:p>
          <w:p w:rsidR="00F617DB" w:rsidRPr="00883153" w:rsidRDefault="00AC0169" w:rsidP="00AC0169">
            <w:pPr>
              <w:rPr>
                <w:rFonts w:ascii="Calibri" w:hAnsi="Calibri" w:cs="Calibri"/>
              </w:rPr>
            </w:pPr>
            <w:r>
              <w:rPr>
                <w:rFonts w:ascii="Calibri" w:hAnsi="Calibri" w:cs="Calibri"/>
              </w:rPr>
              <w:t>(p</w:t>
            </w:r>
            <w:r w:rsidR="00F617DB" w:rsidRPr="00883153">
              <w:rPr>
                <w:rFonts w:ascii="Calibri" w:hAnsi="Calibri" w:cs="Calibri"/>
              </w:rPr>
              <w:t>oslech lidové hudby)</w:t>
            </w:r>
          </w:p>
          <w:p w:rsidR="00B600EB" w:rsidRPr="00883153" w:rsidRDefault="00B600EB" w:rsidP="005B19B9">
            <w:pPr>
              <w:rPr>
                <w:rFonts w:ascii="Calibri" w:hAnsi="Calibri" w:cs="Calibri"/>
              </w:rPr>
            </w:pPr>
          </w:p>
          <w:p w:rsidR="00B600EB" w:rsidRPr="00883153" w:rsidRDefault="00B600EB" w:rsidP="00696E1A">
            <w:pPr>
              <w:ind w:left="437"/>
              <w:rPr>
                <w:rFonts w:ascii="Calibri" w:hAnsi="Calibri" w:cs="Calibri"/>
              </w:rPr>
            </w:pPr>
          </w:p>
          <w:p w:rsidR="00B600EB" w:rsidRPr="00883153" w:rsidRDefault="00B600EB" w:rsidP="00696E1A">
            <w:pPr>
              <w:ind w:left="437"/>
              <w:rPr>
                <w:rFonts w:ascii="Calibri" w:hAnsi="Calibri" w:cs="Calibri"/>
              </w:rPr>
            </w:pPr>
          </w:p>
          <w:p w:rsidR="00B600EB" w:rsidRPr="00883153" w:rsidRDefault="00B600EB" w:rsidP="00696E1A">
            <w:pPr>
              <w:ind w:left="437"/>
              <w:rPr>
                <w:rFonts w:ascii="Calibri" w:hAnsi="Calibri" w:cs="Calibri"/>
              </w:rPr>
            </w:pPr>
          </w:p>
          <w:p w:rsidR="00B600EB" w:rsidRPr="00883153" w:rsidRDefault="00B600EB" w:rsidP="00696E1A">
            <w:pPr>
              <w:ind w:left="437"/>
              <w:rPr>
                <w:rFonts w:ascii="Calibri" w:hAnsi="Calibri" w:cs="Calibri"/>
              </w:rPr>
            </w:pPr>
          </w:p>
          <w:p w:rsidR="00B600EB" w:rsidRPr="00883153" w:rsidRDefault="00B600EB" w:rsidP="00696E1A">
            <w:pPr>
              <w:ind w:left="437"/>
              <w:rPr>
                <w:rFonts w:ascii="Calibri" w:hAnsi="Calibri" w:cs="Calibri"/>
                <w:i/>
                <w:iCs/>
              </w:rPr>
            </w:pPr>
          </w:p>
          <w:p w:rsidR="00B600EB" w:rsidRPr="00883153" w:rsidRDefault="00B600EB" w:rsidP="00696E1A">
            <w:pPr>
              <w:ind w:left="-283"/>
              <w:rPr>
                <w:rFonts w:ascii="Calibri" w:hAnsi="Calibri" w:cs="Calibri"/>
                <w:i/>
                <w:iCs/>
              </w:rPr>
            </w:pPr>
          </w:p>
          <w:p w:rsidR="00B600EB" w:rsidRPr="00883153" w:rsidRDefault="00B600EB" w:rsidP="00696E1A">
            <w:pPr>
              <w:ind w:left="-283"/>
              <w:rPr>
                <w:rFonts w:ascii="Calibri" w:hAnsi="Calibri" w:cs="Calibri"/>
              </w:rPr>
            </w:pPr>
          </w:p>
          <w:p w:rsidR="00B600EB" w:rsidRPr="00883153" w:rsidRDefault="00B600EB" w:rsidP="00696E1A">
            <w:pPr>
              <w:ind w:left="-283"/>
              <w:rPr>
                <w:rFonts w:ascii="Calibri" w:hAnsi="Calibri" w:cs="Calibri"/>
              </w:rPr>
            </w:pPr>
          </w:p>
          <w:p w:rsidR="005B19B9" w:rsidRPr="00883153" w:rsidRDefault="005B19B9" w:rsidP="00696E1A">
            <w:pPr>
              <w:ind w:left="-283"/>
              <w:rPr>
                <w:rFonts w:ascii="Calibri" w:hAnsi="Calibri" w:cs="Calibri"/>
              </w:rPr>
            </w:pPr>
          </w:p>
          <w:p w:rsidR="00B600EB" w:rsidRDefault="00B600EB" w:rsidP="00696E1A">
            <w:pPr>
              <w:snapToGrid w:val="0"/>
              <w:ind w:left="720"/>
              <w:rPr>
                <w:rFonts w:ascii="Calibri" w:hAnsi="Calibri" w:cs="Calibri"/>
              </w:rPr>
            </w:pPr>
          </w:p>
          <w:p w:rsidR="00573951" w:rsidRDefault="00573951" w:rsidP="00696E1A">
            <w:pPr>
              <w:snapToGrid w:val="0"/>
              <w:ind w:left="720"/>
              <w:rPr>
                <w:rFonts w:ascii="Calibri" w:hAnsi="Calibri" w:cs="Calibri"/>
              </w:rPr>
            </w:pPr>
          </w:p>
          <w:p w:rsidR="00573951" w:rsidRPr="00883153" w:rsidRDefault="00573951" w:rsidP="00696E1A">
            <w:pPr>
              <w:snapToGrid w:val="0"/>
              <w:ind w:left="720"/>
              <w:rPr>
                <w:rFonts w:ascii="Calibri" w:hAnsi="Calibri" w:cs="Calibri"/>
              </w:rPr>
            </w:pPr>
          </w:p>
          <w:p w:rsidR="00B600EB" w:rsidRPr="00573951" w:rsidRDefault="00B600EB" w:rsidP="00573951">
            <w:pPr>
              <w:pStyle w:val="Odstavecseseznamem"/>
              <w:numPr>
                <w:ilvl w:val="0"/>
                <w:numId w:val="198"/>
              </w:numPr>
              <w:tabs>
                <w:tab w:val="left" w:pos="720"/>
              </w:tabs>
              <w:snapToGrid w:val="0"/>
              <w:rPr>
                <w:rFonts w:ascii="Calibri" w:hAnsi="Calibri" w:cs="Calibri"/>
                <w:b/>
                <w:bCs/>
              </w:rPr>
            </w:pPr>
            <w:r w:rsidRPr="00573951">
              <w:rPr>
                <w:rFonts w:ascii="Calibri" w:hAnsi="Calibri" w:cs="Calibri"/>
                <w:b/>
                <w:bCs/>
              </w:rPr>
              <w:t>VDO</w:t>
            </w:r>
          </w:p>
          <w:p w:rsidR="00B600EB" w:rsidRPr="00883153" w:rsidRDefault="00573951" w:rsidP="00573951">
            <w:pPr>
              <w:snapToGrid w:val="0"/>
              <w:rPr>
                <w:rFonts w:ascii="Calibri" w:hAnsi="Calibri" w:cs="Calibri"/>
              </w:rPr>
            </w:pPr>
            <w:r>
              <w:rPr>
                <w:rFonts w:ascii="Calibri" w:hAnsi="Calibri" w:cs="Calibri"/>
              </w:rPr>
              <w:t xml:space="preserve">-   </w:t>
            </w:r>
            <w:r w:rsidR="00B600EB" w:rsidRPr="00883153">
              <w:rPr>
                <w:rFonts w:ascii="Calibri" w:hAnsi="Calibri" w:cs="Calibri"/>
              </w:rPr>
              <w:t>Principy demokr</w:t>
            </w:r>
            <w:r>
              <w:rPr>
                <w:rFonts w:ascii="Calibri" w:hAnsi="Calibri" w:cs="Calibri"/>
              </w:rPr>
              <w:t xml:space="preserve">acie jako formy vlády a způsobu </w:t>
            </w:r>
            <w:r w:rsidR="00B600EB" w:rsidRPr="00883153">
              <w:rPr>
                <w:rFonts w:ascii="Calibri" w:hAnsi="Calibri" w:cs="Calibri"/>
              </w:rPr>
              <w:t>rozhodování</w:t>
            </w:r>
          </w:p>
          <w:p w:rsidR="00B600EB" w:rsidRPr="00883153" w:rsidRDefault="00573951" w:rsidP="00573951">
            <w:pPr>
              <w:snapToGrid w:val="0"/>
              <w:rPr>
                <w:rFonts w:ascii="Calibri" w:hAnsi="Calibri" w:cs="Calibri"/>
              </w:rPr>
            </w:pPr>
            <w:r>
              <w:rPr>
                <w:rFonts w:ascii="Calibri" w:hAnsi="Calibri" w:cs="Calibri"/>
              </w:rPr>
              <w:t>(p</w:t>
            </w:r>
            <w:r w:rsidR="00C16D25" w:rsidRPr="00883153">
              <w:rPr>
                <w:rFonts w:ascii="Calibri" w:hAnsi="Calibri" w:cs="Calibri"/>
              </w:rPr>
              <w:t>raktické ukázky)</w:t>
            </w:r>
          </w:p>
          <w:p w:rsidR="00B600EB" w:rsidRPr="00883153" w:rsidRDefault="00B600EB" w:rsidP="00696E1A">
            <w:pPr>
              <w:ind w:left="-283"/>
              <w:rPr>
                <w:rFonts w:ascii="Calibri" w:hAnsi="Calibri" w:cs="Calibri"/>
              </w:rPr>
            </w:pPr>
          </w:p>
          <w:p w:rsidR="00B600EB" w:rsidRPr="00883153" w:rsidRDefault="00B600EB" w:rsidP="00696E1A">
            <w:pPr>
              <w:ind w:left="-283"/>
              <w:rPr>
                <w:rFonts w:ascii="Calibri" w:hAnsi="Calibri" w:cs="Calibri"/>
              </w:rPr>
            </w:pPr>
          </w:p>
          <w:p w:rsidR="00B600EB" w:rsidRPr="00883153" w:rsidRDefault="00B600EB" w:rsidP="00696E1A">
            <w:pPr>
              <w:ind w:left="-283"/>
              <w:rPr>
                <w:rFonts w:ascii="Calibri" w:hAnsi="Calibri" w:cs="Calibri"/>
              </w:rPr>
            </w:pPr>
          </w:p>
          <w:p w:rsidR="00B600EB" w:rsidRPr="00883153" w:rsidRDefault="00B600EB" w:rsidP="00696E1A">
            <w:pPr>
              <w:ind w:left="437"/>
              <w:rPr>
                <w:rFonts w:ascii="Calibri" w:hAnsi="Calibri" w:cs="Calibri"/>
              </w:rPr>
            </w:pPr>
          </w:p>
          <w:p w:rsidR="00B600EB" w:rsidRPr="00883153" w:rsidRDefault="00B600EB" w:rsidP="00696E1A">
            <w:pPr>
              <w:ind w:left="437"/>
              <w:rPr>
                <w:rFonts w:ascii="Calibri" w:hAnsi="Calibri" w:cs="Calibri"/>
              </w:rPr>
            </w:pPr>
          </w:p>
          <w:p w:rsidR="00B600EB" w:rsidRPr="00883153" w:rsidRDefault="00B600EB" w:rsidP="00696E1A">
            <w:pPr>
              <w:ind w:left="-283"/>
              <w:rPr>
                <w:rFonts w:ascii="Calibri" w:hAnsi="Calibri" w:cs="Calibri"/>
              </w:rPr>
            </w:pPr>
          </w:p>
        </w:tc>
      </w:tr>
    </w:tbl>
    <w:p w:rsidR="00695C50" w:rsidRPr="00883153" w:rsidRDefault="00695C50" w:rsidP="00653E9A">
      <w:pPr>
        <w:rPr>
          <w:rFonts w:ascii="Calibri" w:hAnsi="Calibri" w:cs="Calibri"/>
        </w:rPr>
      </w:pPr>
    </w:p>
    <w:p w:rsidR="00696E1A" w:rsidRDefault="00696E1A" w:rsidP="00653E9A">
      <w:pPr>
        <w:rPr>
          <w:rFonts w:ascii="Calibri" w:hAnsi="Calibri" w:cs="Calibri"/>
        </w:rPr>
      </w:pPr>
    </w:p>
    <w:p w:rsidR="00D866E8" w:rsidRDefault="00D866E8" w:rsidP="00653E9A">
      <w:pPr>
        <w:rPr>
          <w:rFonts w:ascii="Calibri" w:hAnsi="Calibri" w:cs="Calibri"/>
        </w:rPr>
      </w:pPr>
    </w:p>
    <w:p w:rsidR="00D866E8" w:rsidRDefault="00D866E8" w:rsidP="00653E9A">
      <w:pPr>
        <w:rPr>
          <w:rFonts w:ascii="Calibri" w:hAnsi="Calibri" w:cs="Calibri"/>
        </w:rPr>
      </w:pPr>
    </w:p>
    <w:p w:rsidR="00D866E8" w:rsidRDefault="00D866E8" w:rsidP="00653E9A">
      <w:pPr>
        <w:rPr>
          <w:rFonts w:ascii="Calibri" w:hAnsi="Calibri" w:cs="Calibri"/>
        </w:rPr>
      </w:pPr>
    </w:p>
    <w:p w:rsidR="00D866E8" w:rsidRDefault="00D866E8" w:rsidP="00653E9A">
      <w:pPr>
        <w:rPr>
          <w:rFonts w:ascii="Calibri" w:hAnsi="Calibri" w:cs="Calibri"/>
        </w:rPr>
      </w:pPr>
    </w:p>
    <w:p w:rsidR="00D866E8" w:rsidRDefault="00D866E8" w:rsidP="00653E9A">
      <w:pPr>
        <w:rPr>
          <w:rFonts w:ascii="Calibri" w:hAnsi="Calibri" w:cs="Calibri"/>
        </w:rPr>
      </w:pPr>
    </w:p>
    <w:p w:rsidR="00D866E8" w:rsidRDefault="00D866E8" w:rsidP="00653E9A">
      <w:pPr>
        <w:rPr>
          <w:rFonts w:ascii="Calibri" w:hAnsi="Calibri" w:cs="Calibri"/>
        </w:rPr>
      </w:pPr>
    </w:p>
    <w:p w:rsidR="00D866E8" w:rsidRDefault="00D866E8" w:rsidP="00653E9A">
      <w:pPr>
        <w:rPr>
          <w:rFonts w:ascii="Calibri" w:hAnsi="Calibri" w:cs="Calibri"/>
        </w:rPr>
      </w:pPr>
    </w:p>
    <w:p w:rsidR="00D866E8" w:rsidRDefault="00D866E8" w:rsidP="00653E9A">
      <w:pPr>
        <w:rPr>
          <w:rFonts w:ascii="Calibri" w:hAnsi="Calibri" w:cs="Calibri"/>
        </w:rPr>
      </w:pPr>
    </w:p>
    <w:p w:rsidR="00D866E8" w:rsidRDefault="00D866E8" w:rsidP="00653E9A">
      <w:pPr>
        <w:rPr>
          <w:rFonts w:ascii="Calibri" w:hAnsi="Calibri" w:cs="Calibri"/>
        </w:rPr>
      </w:pPr>
    </w:p>
    <w:p w:rsidR="00D866E8" w:rsidRDefault="00D866E8" w:rsidP="00653E9A">
      <w:pPr>
        <w:rPr>
          <w:rFonts w:ascii="Calibri" w:hAnsi="Calibri" w:cs="Calibri"/>
        </w:rPr>
      </w:pPr>
    </w:p>
    <w:p w:rsidR="00D866E8" w:rsidRPr="00883153" w:rsidRDefault="00D866E8" w:rsidP="00653E9A">
      <w:pPr>
        <w:rPr>
          <w:rFonts w:ascii="Calibri" w:hAnsi="Calibri" w:cs="Calibri"/>
        </w:rPr>
      </w:pPr>
    </w:p>
    <w:p w:rsidR="00CE1A86" w:rsidRPr="00883153" w:rsidRDefault="00CE1A86" w:rsidP="00653E9A">
      <w:pPr>
        <w:rPr>
          <w:rFonts w:ascii="Calibri" w:hAnsi="Calibri" w:cs="Calibri"/>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3663"/>
        <w:gridCol w:w="9"/>
        <w:gridCol w:w="2259"/>
      </w:tblGrid>
      <w:tr w:rsidR="00696E1A" w:rsidRPr="00883153" w:rsidTr="00573951">
        <w:tc>
          <w:tcPr>
            <w:tcW w:w="791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696E1A" w:rsidRPr="005D0357" w:rsidRDefault="00696E1A" w:rsidP="00573951">
            <w:pPr>
              <w:rPr>
                <w:rFonts w:ascii="Calibri" w:hAnsi="Calibri" w:cs="Calibri"/>
                <w:b/>
                <w:bCs/>
                <w:sz w:val="28"/>
                <w:szCs w:val="28"/>
              </w:rPr>
            </w:pPr>
          </w:p>
          <w:p w:rsidR="00696E1A" w:rsidRPr="005D0357" w:rsidRDefault="00696E1A" w:rsidP="00573951">
            <w:pPr>
              <w:rPr>
                <w:rFonts w:ascii="Calibri" w:hAnsi="Calibri" w:cs="Calibri"/>
                <w:b/>
                <w:bCs/>
                <w:sz w:val="28"/>
                <w:szCs w:val="28"/>
                <w:u w:val="single"/>
              </w:rPr>
            </w:pPr>
            <w:r w:rsidRPr="005D0357">
              <w:rPr>
                <w:rFonts w:ascii="Calibri" w:hAnsi="Calibri" w:cs="Calibri"/>
                <w:b/>
                <w:bCs/>
                <w:sz w:val="28"/>
                <w:szCs w:val="28"/>
                <w:u w:val="single"/>
              </w:rPr>
              <w:t>PRVOUKA</w:t>
            </w:r>
          </w:p>
          <w:p w:rsidR="00696E1A" w:rsidRPr="005D0357" w:rsidRDefault="00696E1A" w:rsidP="00573951">
            <w:pPr>
              <w:rPr>
                <w:rFonts w:ascii="Calibri" w:hAnsi="Calibri" w:cs="Calibri"/>
                <w:b/>
                <w:bCs/>
                <w:sz w:val="28"/>
                <w:szCs w:val="28"/>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696E1A" w:rsidRPr="005D0357" w:rsidRDefault="00696E1A" w:rsidP="00573951">
            <w:pPr>
              <w:rPr>
                <w:rFonts w:ascii="Calibri" w:hAnsi="Calibri" w:cs="Calibri"/>
                <w:b/>
                <w:bCs/>
                <w:sz w:val="28"/>
                <w:szCs w:val="28"/>
              </w:rPr>
            </w:pPr>
            <w:r w:rsidRPr="005D0357">
              <w:rPr>
                <w:rFonts w:ascii="Calibri" w:hAnsi="Calibri" w:cs="Calibri"/>
                <w:b/>
                <w:bCs/>
                <w:sz w:val="28"/>
                <w:szCs w:val="28"/>
              </w:rPr>
              <w:t>Ročník: 1.</w:t>
            </w:r>
          </w:p>
        </w:tc>
      </w:tr>
      <w:tr w:rsidR="00696E1A" w:rsidRPr="00883153" w:rsidTr="00573951">
        <w:tc>
          <w:tcPr>
            <w:tcW w:w="4248" w:type="dxa"/>
            <w:tcBorders>
              <w:top w:val="single" w:sz="4" w:space="0" w:color="auto"/>
              <w:left w:val="single" w:sz="4" w:space="0" w:color="auto"/>
              <w:bottom w:val="single" w:sz="4" w:space="0" w:color="auto"/>
              <w:right w:val="single" w:sz="4" w:space="0" w:color="auto"/>
            </w:tcBorders>
            <w:vAlign w:val="center"/>
          </w:tcPr>
          <w:p w:rsidR="00696E1A" w:rsidRPr="00573951" w:rsidRDefault="00696E1A" w:rsidP="00573951">
            <w:pPr>
              <w:rPr>
                <w:rFonts w:ascii="Calibri" w:hAnsi="Calibri" w:cs="Calibri"/>
                <w:b/>
                <w:bCs/>
                <w:u w:val="single"/>
              </w:rPr>
            </w:pPr>
            <w:r w:rsidRPr="00573951">
              <w:rPr>
                <w:rFonts w:ascii="Calibri" w:hAnsi="Calibri" w:cs="Calibri"/>
                <w:b/>
                <w:bCs/>
                <w:u w:val="single"/>
              </w:rPr>
              <w:t>Očekávané výstupy</w:t>
            </w:r>
          </w:p>
        </w:tc>
        <w:tc>
          <w:tcPr>
            <w:tcW w:w="3672" w:type="dxa"/>
            <w:gridSpan w:val="2"/>
            <w:tcBorders>
              <w:top w:val="single" w:sz="4" w:space="0" w:color="auto"/>
              <w:left w:val="single" w:sz="4" w:space="0" w:color="auto"/>
              <w:bottom w:val="single" w:sz="4" w:space="0" w:color="auto"/>
              <w:right w:val="single" w:sz="4" w:space="0" w:color="auto"/>
            </w:tcBorders>
            <w:vAlign w:val="center"/>
          </w:tcPr>
          <w:p w:rsidR="00696E1A" w:rsidRPr="00573951" w:rsidRDefault="00696E1A" w:rsidP="00573951">
            <w:pPr>
              <w:pStyle w:val="Nadpis1"/>
              <w:rPr>
                <w:rFonts w:ascii="Calibri" w:hAnsi="Calibri" w:cs="Calibri"/>
                <w:b/>
                <w:sz w:val="24"/>
                <w:szCs w:val="24"/>
              </w:rPr>
            </w:pPr>
            <w:bookmarkStart w:id="19" w:name="_Toc89886679"/>
            <w:r w:rsidRPr="00573951">
              <w:rPr>
                <w:rFonts w:ascii="Calibri" w:hAnsi="Calibri" w:cs="Calibri"/>
                <w:b/>
                <w:sz w:val="24"/>
                <w:szCs w:val="24"/>
              </w:rPr>
              <w:t>Učivo</w:t>
            </w:r>
            <w:bookmarkEnd w:id="19"/>
          </w:p>
        </w:tc>
        <w:tc>
          <w:tcPr>
            <w:tcW w:w="2259" w:type="dxa"/>
            <w:tcBorders>
              <w:top w:val="single" w:sz="4" w:space="0" w:color="auto"/>
              <w:left w:val="single" w:sz="4" w:space="0" w:color="auto"/>
              <w:bottom w:val="single" w:sz="4" w:space="0" w:color="auto"/>
              <w:right w:val="single" w:sz="4" w:space="0" w:color="auto"/>
            </w:tcBorders>
            <w:vAlign w:val="center"/>
          </w:tcPr>
          <w:p w:rsidR="00696E1A" w:rsidRPr="00573951" w:rsidRDefault="00696E1A" w:rsidP="00573951">
            <w:pPr>
              <w:rPr>
                <w:rFonts w:ascii="Calibri" w:hAnsi="Calibri" w:cs="Calibri"/>
                <w:b/>
                <w:bCs/>
                <w:u w:val="single"/>
              </w:rPr>
            </w:pPr>
            <w:r w:rsidRPr="00573951">
              <w:rPr>
                <w:rFonts w:ascii="Calibri" w:hAnsi="Calibri" w:cs="Calibri"/>
                <w:b/>
                <w:bCs/>
                <w:u w:val="single"/>
              </w:rPr>
              <w:t>Průřezová témata</w:t>
            </w:r>
          </w:p>
        </w:tc>
      </w:tr>
      <w:tr w:rsidR="00696E1A" w:rsidRPr="00883153" w:rsidTr="00573951">
        <w:trPr>
          <w:trHeight w:val="1642"/>
        </w:trPr>
        <w:tc>
          <w:tcPr>
            <w:tcW w:w="4248" w:type="dxa"/>
            <w:tcBorders>
              <w:top w:val="single" w:sz="4" w:space="0" w:color="auto"/>
              <w:left w:val="single" w:sz="4" w:space="0" w:color="auto"/>
              <w:bottom w:val="single" w:sz="4" w:space="0" w:color="auto"/>
              <w:right w:val="single" w:sz="4" w:space="0" w:color="auto"/>
            </w:tcBorders>
          </w:tcPr>
          <w:p w:rsidR="00696E1A" w:rsidRPr="00883153" w:rsidRDefault="00696E1A" w:rsidP="00696E1A">
            <w:pPr>
              <w:rPr>
                <w:rFonts w:ascii="Calibri" w:hAnsi="Calibri" w:cs="Calibri"/>
                <w:b/>
                <w:bCs/>
                <w:u w:val="single"/>
              </w:rPr>
            </w:pPr>
            <w:r w:rsidRPr="00883153">
              <w:rPr>
                <w:rFonts w:ascii="Calibri" w:hAnsi="Calibri" w:cs="Calibri"/>
                <w:b/>
                <w:bCs/>
                <w:u w:val="single"/>
              </w:rPr>
              <w:t>Žák:</w:t>
            </w:r>
          </w:p>
          <w:p w:rsidR="00696E1A" w:rsidRPr="00883153" w:rsidRDefault="00696E1A" w:rsidP="00031F42">
            <w:pPr>
              <w:numPr>
                <w:ilvl w:val="0"/>
                <w:numId w:val="180"/>
              </w:numPr>
              <w:rPr>
                <w:rFonts w:ascii="Calibri" w:hAnsi="Calibri" w:cs="Calibri"/>
              </w:rPr>
            </w:pPr>
            <w:r w:rsidRPr="00883153">
              <w:rPr>
                <w:rFonts w:ascii="Calibri" w:hAnsi="Calibri" w:cs="Calibri"/>
              </w:rPr>
              <w:t>zná název školy, cestu do školy a zpět</w:t>
            </w:r>
          </w:p>
          <w:p w:rsidR="00696E1A" w:rsidRPr="00883153" w:rsidRDefault="00696E1A" w:rsidP="00031F42">
            <w:pPr>
              <w:numPr>
                <w:ilvl w:val="0"/>
                <w:numId w:val="180"/>
              </w:numPr>
              <w:rPr>
                <w:rFonts w:ascii="Calibri" w:hAnsi="Calibri" w:cs="Calibri"/>
              </w:rPr>
            </w:pPr>
            <w:r w:rsidRPr="00883153">
              <w:rPr>
                <w:rFonts w:ascii="Calibri" w:hAnsi="Calibri" w:cs="Calibri"/>
              </w:rPr>
              <w:t>zná jméno třídního učitele, ředitele, orientuje se ve škole</w:t>
            </w:r>
          </w:p>
          <w:p w:rsidR="00696E1A" w:rsidRPr="00883153" w:rsidRDefault="00696E1A" w:rsidP="00031F42">
            <w:pPr>
              <w:numPr>
                <w:ilvl w:val="0"/>
                <w:numId w:val="180"/>
              </w:numPr>
              <w:rPr>
                <w:rFonts w:ascii="Calibri" w:hAnsi="Calibri" w:cs="Calibri"/>
              </w:rPr>
            </w:pPr>
            <w:r w:rsidRPr="00883153">
              <w:rPr>
                <w:rFonts w:ascii="Calibri" w:hAnsi="Calibri" w:cs="Calibri"/>
              </w:rPr>
              <w:t>chová se ukázněně ve škole i mimo</w:t>
            </w:r>
          </w:p>
          <w:p w:rsidR="00573951" w:rsidRPr="005D0357" w:rsidRDefault="00696E1A" w:rsidP="005D0357">
            <w:pPr>
              <w:numPr>
                <w:ilvl w:val="0"/>
                <w:numId w:val="180"/>
              </w:numPr>
              <w:rPr>
                <w:rFonts w:ascii="Calibri" w:hAnsi="Calibri" w:cs="Calibri"/>
              </w:rPr>
            </w:pPr>
            <w:r w:rsidRPr="00883153">
              <w:rPr>
                <w:rFonts w:ascii="Calibri" w:hAnsi="Calibri" w:cs="Calibri"/>
              </w:rPr>
              <w:t>dokáže rozlišit nežádoucí formy chování</w:t>
            </w:r>
          </w:p>
        </w:tc>
        <w:tc>
          <w:tcPr>
            <w:tcW w:w="3672" w:type="dxa"/>
            <w:gridSpan w:val="2"/>
            <w:tcBorders>
              <w:top w:val="single" w:sz="4" w:space="0" w:color="auto"/>
              <w:left w:val="single" w:sz="4" w:space="0" w:color="auto"/>
              <w:bottom w:val="single" w:sz="4" w:space="0" w:color="auto"/>
              <w:right w:val="single" w:sz="4" w:space="0" w:color="auto"/>
            </w:tcBorders>
          </w:tcPr>
          <w:p w:rsidR="00696E1A" w:rsidRPr="00573951" w:rsidRDefault="00696E1A" w:rsidP="00E33C91">
            <w:pPr>
              <w:numPr>
                <w:ilvl w:val="0"/>
                <w:numId w:val="224"/>
              </w:numPr>
              <w:rPr>
                <w:rFonts w:ascii="Calibri" w:hAnsi="Calibri" w:cs="Calibri"/>
                <w:b/>
                <w:bCs/>
                <w:u w:val="single"/>
              </w:rPr>
            </w:pPr>
            <w:r w:rsidRPr="00573951">
              <w:rPr>
                <w:rFonts w:ascii="Calibri" w:hAnsi="Calibri" w:cs="Calibri"/>
                <w:b/>
                <w:bCs/>
                <w:u w:val="single"/>
              </w:rPr>
              <w:t xml:space="preserve">Škola </w:t>
            </w:r>
          </w:p>
        </w:tc>
        <w:tc>
          <w:tcPr>
            <w:tcW w:w="2259" w:type="dxa"/>
            <w:tcBorders>
              <w:top w:val="single" w:sz="4" w:space="0" w:color="auto"/>
              <w:left w:val="single" w:sz="4" w:space="0" w:color="auto"/>
              <w:bottom w:val="single" w:sz="4" w:space="0" w:color="auto"/>
              <w:right w:val="single" w:sz="4" w:space="0" w:color="auto"/>
            </w:tcBorders>
          </w:tcPr>
          <w:p w:rsidR="00696E1A" w:rsidRPr="00883153" w:rsidRDefault="00696E1A" w:rsidP="00E33C91">
            <w:pPr>
              <w:numPr>
                <w:ilvl w:val="0"/>
                <w:numId w:val="224"/>
              </w:numPr>
              <w:rPr>
                <w:rFonts w:ascii="Calibri" w:hAnsi="Calibri" w:cs="Calibri"/>
              </w:rPr>
            </w:pPr>
            <w:r w:rsidRPr="00883153">
              <w:rPr>
                <w:rFonts w:ascii="Calibri" w:hAnsi="Calibri" w:cs="Calibri"/>
                <w:b/>
                <w:bCs/>
              </w:rPr>
              <w:t>VDO</w:t>
            </w:r>
          </w:p>
          <w:p w:rsidR="00696E1A" w:rsidRPr="00883153" w:rsidRDefault="00696E1A" w:rsidP="00696E1A">
            <w:pPr>
              <w:ind w:right="-108"/>
              <w:rPr>
                <w:rFonts w:ascii="Calibri" w:hAnsi="Calibri" w:cs="Calibri"/>
              </w:rPr>
            </w:pPr>
            <w:r w:rsidRPr="00883153">
              <w:rPr>
                <w:rFonts w:ascii="Calibri" w:hAnsi="Calibri" w:cs="Calibri"/>
              </w:rPr>
              <w:t>Občanská společnost a škola</w:t>
            </w:r>
          </w:p>
          <w:p w:rsidR="00696E1A" w:rsidRPr="005D0357" w:rsidRDefault="00C16D25" w:rsidP="005D0357">
            <w:pPr>
              <w:pStyle w:val="Zkladntext"/>
              <w:rPr>
                <w:rFonts w:ascii="Calibri" w:hAnsi="Calibri" w:cs="Calibri"/>
                <w:b w:val="0"/>
                <w:i w:val="0"/>
                <w:iCs/>
                <w:szCs w:val="24"/>
              </w:rPr>
            </w:pPr>
            <w:r w:rsidRPr="00883153">
              <w:rPr>
                <w:rFonts w:ascii="Calibri" w:hAnsi="Calibri" w:cs="Calibri"/>
                <w:b w:val="0"/>
                <w:i w:val="0"/>
                <w:szCs w:val="24"/>
              </w:rPr>
              <w:t>(</w:t>
            </w:r>
            <w:r w:rsidR="00696E1A" w:rsidRPr="00883153">
              <w:rPr>
                <w:rFonts w:ascii="Calibri" w:hAnsi="Calibri" w:cs="Calibri"/>
                <w:b w:val="0"/>
                <w:i w:val="0"/>
                <w:szCs w:val="24"/>
              </w:rPr>
              <w:t>Občan a občanská společnost v rámci třídního kolektivu</w:t>
            </w:r>
            <w:r w:rsidRPr="00883153">
              <w:rPr>
                <w:rFonts w:ascii="Calibri" w:hAnsi="Calibri" w:cs="Calibri"/>
                <w:b w:val="0"/>
                <w:i w:val="0"/>
                <w:szCs w:val="24"/>
              </w:rPr>
              <w:t>)</w:t>
            </w:r>
          </w:p>
        </w:tc>
      </w:tr>
      <w:tr w:rsidR="00696E1A" w:rsidRPr="00883153" w:rsidTr="00573951">
        <w:trPr>
          <w:trHeight w:val="663"/>
        </w:trPr>
        <w:tc>
          <w:tcPr>
            <w:tcW w:w="4248" w:type="dxa"/>
            <w:tcBorders>
              <w:top w:val="single" w:sz="4" w:space="0" w:color="auto"/>
              <w:left w:val="single" w:sz="4" w:space="0" w:color="auto"/>
              <w:bottom w:val="single" w:sz="4" w:space="0" w:color="auto"/>
              <w:right w:val="single" w:sz="4" w:space="0" w:color="auto"/>
            </w:tcBorders>
          </w:tcPr>
          <w:p w:rsidR="00696E1A" w:rsidRDefault="00696E1A" w:rsidP="00031F42">
            <w:pPr>
              <w:numPr>
                <w:ilvl w:val="0"/>
                <w:numId w:val="179"/>
              </w:numPr>
              <w:rPr>
                <w:rFonts w:ascii="Calibri" w:hAnsi="Calibri" w:cs="Calibri"/>
              </w:rPr>
            </w:pPr>
            <w:r w:rsidRPr="00883153">
              <w:rPr>
                <w:rFonts w:ascii="Calibri" w:hAnsi="Calibri" w:cs="Calibri"/>
              </w:rPr>
              <w:t>podle změn v přírodě určí roční doby</w:t>
            </w:r>
          </w:p>
          <w:p w:rsidR="00573951" w:rsidRDefault="00573951" w:rsidP="00573951">
            <w:pPr>
              <w:rPr>
                <w:rFonts w:ascii="Calibri" w:hAnsi="Calibri" w:cs="Calibri"/>
              </w:rPr>
            </w:pPr>
          </w:p>
          <w:p w:rsidR="00573951" w:rsidRPr="00883153" w:rsidRDefault="00573951" w:rsidP="00573951">
            <w:pPr>
              <w:rPr>
                <w:rFonts w:ascii="Calibri" w:hAnsi="Calibri" w:cs="Calibri"/>
              </w:rPr>
            </w:pPr>
          </w:p>
        </w:tc>
        <w:tc>
          <w:tcPr>
            <w:tcW w:w="3672" w:type="dxa"/>
            <w:gridSpan w:val="2"/>
            <w:tcBorders>
              <w:top w:val="single" w:sz="4" w:space="0" w:color="auto"/>
              <w:left w:val="single" w:sz="4" w:space="0" w:color="auto"/>
              <w:bottom w:val="single" w:sz="4" w:space="0" w:color="auto"/>
              <w:right w:val="single" w:sz="4" w:space="0" w:color="auto"/>
            </w:tcBorders>
          </w:tcPr>
          <w:p w:rsidR="00696E1A" w:rsidRPr="00573951" w:rsidRDefault="00696E1A" w:rsidP="00E33C91">
            <w:pPr>
              <w:numPr>
                <w:ilvl w:val="0"/>
                <w:numId w:val="225"/>
              </w:numPr>
              <w:rPr>
                <w:rFonts w:ascii="Calibri" w:hAnsi="Calibri" w:cs="Calibri"/>
                <w:u w:val="single"/>
              </w:rPr>
            </w:pPr>
            <w:r w:rsidRPr="00573951">
              <w:rPr>
                <w:rFonts w:ascii="Calibri" w:hAnsi="Calibri" w:cs="Calibri"/>
                <w:b/>
                <w:bCs/>
                <w:u w:val="single"/>
              </w:rPr>
              <w:t>Rok</w:t>
            </w:r>
            <w:r w:rsidRPr="00573951">
              <w:rPr>
                <w:rFonts w:ascii="Calibri" w:hAnsi="Calibri" w:cs="Calibri"/>
                <w:u w:val="single"/>
              </w:rPr>
              <w:t xml:space="preserve"> </w:t>
            </w:r>
          </w:p>
          <w:p w:rsidR="00696E1A" w:rsidRPr="00883153" w:rsidRDefault="00696E1A" w:rsidP="00E33C91">
            <w:pPr>
              <w:numPr>
                <w:ilvl w:val="0"/>
                <w:numId w:val="226"/>
              </w:numPr>
              <w:rPr>
                <w:rFonts w:ascii="Calibri" w:hAnsi="Calibri" w:cs="Calibri"/>
              </w:rPr>
            </w:pPr>
            <w:r w:rsidRPr="00883153">
              <w:rPr>
                <w:rFonts w:ascii="Calibri" w:hAnsi="Calibri" w:cs="Calibri"/>
              </w:rPr>
              <w:t xml:space="preserve">roční období  </w:t>
            </w:r>
          </w:p>
        </w:tc>
        <w:tc>
          <w:tcPr>
            <w:tcW w:w="2259" w:type="dxa"/>
            <w:tcBorders>
              <w:top w:val="single" w:sz="4" w:space="0" w:color="auto"/>
              <w:left w:val="single" w:sz="4" w:space="0" w:color="auto"/>
              <w:bottom w:val="single" w:sz="4" w:space="0" w:color="auto"/>
              <w:right w:val="single" w:sz="4" w:space="0" w:color="auto"/>
            </w:tcBorders>
          </w:tcPr>
          <w:p w:rsidR="00696E1A" w:rsidRPr="00883153" w:rsidRDefault="00696E1A" w:rsidP="00685603">
            <w:pPr>
              <w:ind w:left="360"/>
              <w:jc w:val="both"/>
              <w:rPr>
                <w:rFonts w:ascii="Calibri" w:hAnsi="Calibri" w:cs="Calibri"/>
                <w:b/>
              </w:rPr>
            </w:pPr>
          </w:p>
        </w:tc>
      </w:tr>
      <w:tr w:rsidR="00696E1A" w:rsidRPr="00883153" w:rsidTr="00573951">
        <w:trPr>
          <w:trHeight w:val="1160"/>
        </w:trPr>
        <w:tc>
          <w:tcPr>
            <w:tcW w:w="4248" w:type="dxa"/>
            <w:tcBorders>
              <w:top w:val="single" w:sz="4" w:space="0" w:color="auto"/>
              <w:left w:val="single" w:sz="4" w:space="0" w:color="auto"/>
              <w:bottom w:val="single" w:sz="4" w:space="0" w:color="auto"/>
              <w:right w:val="single" w:sz="4" w:space="0" w:color="auto"/>
            </w:tcBorders>
          </w:tcPr>
          <w:p w:rsidR="00696E1A" w:rsidRPr="00883153" w:rsidRDefault="00696E1A" w:rsidP="00031F42">
            <w:pPr>
              <w:numPr>
                <w:ilvl w:val="0"/>
                <w:numId w:val="181"/>
              </w:numPr>
              <w:rPr>
                <w:rFonts w:ascii="Calibri" w:hAnsi="Calibri" w:cs="Calibri"/>
              </w:rPr>
            </w:pPr>
            <w:r w:rsidRPr="00883153">
              <w:rPr>
                <w:rFonts w:ascii="Calibri" w:hAnsi="Calibri" w:cs="Calibri"/>
              </w:rPr>
              <w:t>vyjmenuje podzimní měsíce</w:t>
            </w:r>
          </w:p>
          <w:p w:rsidR="00696E1A" w:rsidRPr="00883153" w:rsidRDefault="00696E1A" w:rsidP="00031F42">
            <w:pPr>
              <w:numPr>
                <w:ilvl w:val="0"/>
                <w:numId w:val="181"/>
              </w:numPr>
              <w:rPr>
                <w:rFonts w:ascii="Calibri" w:hAnsi="Calibri" w:cs="Calibri"/>
              </w:rPr>
            </w:pPr>
            <w:r w:rsidRPr="00883153">
              <w:rPr>
                <w:rFonts w:ascii="Calibri" w:hAnsi="Calibri" w:cs="Calibri"/>
              </w:rPr>
              <w:t>rozlišuje ovoce od zeleniny</w:t>
            </w:r>
          </w:p>
          <w:p w:rsidR="00696E1A" w:rsidRPr="00883153" w:rsidRDefault="00696E1A" w:rsidP="00031F42">
            <w:pPr>
              <w:numPr>
                <w:ilvl w:val="0"/>
                <w:numId w:val="181"/>
              </w:numPr>
              <w:rPr>
                <w:rFonts w:ascii="Calibri" w:hAnsi="Calibri" w:cs="Calibri"/>
              </w:rPr>
            </w:pPr>
            <w:r w:rsidRPr="00883153">
              <w:rPr>
                <w:rFonts w:ascii="Calibri" w:hAnsi="Calibri" w:cs="Calibri"/>
              </w:rPr>
              <w:t>vyjmenuje 3-5 stěhovavých ptáků</w:t>
            </w:r>
          </w:p>
          <w:p w:rsidR="00696E1A" w:rsidRPr="00883153" w:rsidRDefault="00696E1A" w:rsidP="00031F42">
            <w:pPr>
              <w:numPr>
                <w:ilvl w:val="0"/>
                <w:numId w:val="181"/>
              </w:numPr>
              <w:rPr>
                <w:rFonts w:ascii="Calibri" w:hAnsi="Calibri" w:cs="Calibri"/>
              </w:rPr>
            </w:pPr>
            <w:r w:rsidRPr="00883153">
              <w:rPr>
                <w:rFonts w:ascii="Calibri" w:hAnsi="Calibri" w:cs="Calibri"/>
              </w:rPr>
              <w:t>charakterizuje podzimní počasí</w:t>
            </w:r>
          </w:p>
          <w:p w:rsidR="00696E1A" w:rsidRDefault="00696E1A" w:rsidP="00031F42">
            <w:pPr>
              <w:numPr>
                <w:ilvl w:val="0"/>
                <w:numId w:val="181"/>
              </w:numPr>
              <w:rPr>
                <w:rFonts w:ascii="Calibri" w:hAnsi="Calibri" w:cs="Calibri"/>
              </w:rPr>
            </w:pPr>
            <w:r w:rsidRPr="00883153">
              <w:rPr>
                <w:rFonts w:ascii="Calibri" w:hAnsi="Calibri" w:cs="Calibri"/>
              </w:rPr>
              <w:t>rozlišuje listnaté a jehličnaté stromy</w:t>
            </w:r>
          </w:p>
          <w:p w:rsidR="00573951" w:rsidRPr="00883153" w:rsidRDefault="00573951" w:rsidP="00573951">
            <w:pPr>
              <w:ind w:left="360"/>
              <w:rPr>
                <w:rFonts w:ascii="Calibri" w:hAnsi="Calibri" w:cs="Calibri"/>
              </w:rPr>
            </w:pPr>
          </w:p>
        </w:tc>
        <w:tc>
          <w:tcPr>
            <w:tcW w:w="3672" w:type="dxa"/>
            <w:gridSpan w:val="2"/>
            <w:tcBorders>
              <w:top w:val="single" w:sz="4" w:space="0" w:color="auto"/>
              <w:left w:val="single" w:sz="4" w:space="0" w:color="auto"/>
              <w:bottom w:val="single" w:sz="4" w:space="0" w:color="auto"/>
              <w:right w:val="single" w:sz="4" w:space="0" w:color="auto"/>
            </w:tcBorders>
          </w:tcPr>
          <w:p w:rsidR="00696E1A" w:rsidRPr="00573951" w:rsidRDefault="00696E1A" w:rsidP="00E33C91">
            <w:pPr>
              <w:numPr>
                <w:ilvl w:val="0"/>
                <w:numId w:val="227"/>
              </w:numPr>
              <w:rPr>
                <w:rFonts w:ascii="Calibri" w:hAnsi="Calibri" w:cs="Calibri"/>
                <w:b/>
                <w:bCs/>
                <w:u w:val="single"/>
              </w:rPr>
            </w:pPr>
            <w:r w:rsidRPr="00573951">
              <w:rPr>
                <w:rFonts w:ascii="Calibri" w:hAnsi="Calibri" w:cs="Calibri"/>
                <w:b/>
                <w:bCs/>
                <w:u w:val="single"/>
              </w:rPr>
              <w:t xml:space="preserve">Podzim </w:t>
            </w:r>
          </w:p>
        </w:tc>
        <w:tc>
          <w:tcPr>
            <w:tcW w:w="2259" w:type="dxa"/>
            <w:tcBorders>
              <w:top w:val="single" w:sz="4" w:space="0" w:color="auto"/>
              <w:left w:val="single" w:sz="4" w:space="0" w:color="auto"/>
              <w:bottom w:val="single" w:sz="4" w:space="0" w:color="auto"/>
              <w:right w:val="single" w:sz="4" w:space="0" w:color="auto"/>
            </w:tcBorders>
          </w:tcPr>
          <w:p w:rsidR="00696E1A" w:rsidRPr="00883153" w:rsidRDefault="00696E1A" w:rsidP="00696E1A">
            <w:pPr>
              <w:rPr>
                <w:rFonts w:ascii="Calibri" w:hAnsi="Calibri" w:cs="Calibri"/>
              </w:rPr>
            </w:pPr>
          </w:p>
          <w:p w:rsidR="00696E1A" w:rsidRPr="00883153" w:rsidRDefault="00696E1A" w:rsidP="00696E1A">
            <w:pPr>
              <w:rPr>
                <w:rFonts w:ascii="Calibri" w:hAnsi="Calibri" w:cs="Calibri"/>
              </w:rPr>
            </w:pPr>
          </w:p>
          <w:p w:rsidR="00696E1A" w:rsidRPr="00883153" w:rsidRDefault="00696E1A" w:rsidP="00696E1A">
            <w:pPr>
              <w:rPr>
                <w:rFonts w:ascii="Calibri" w:hAnsi="Calibri" w:cs="Calibri"/>
                <w:i/>
              </w:rPr>
            </w:pPr>
          </w:p>
        </w:tc>
      </w:tr>
      <w:tr w:rsidR="00696E1A" w:rsidRPr="00883153" w:rsidTr="00573951">
        <w:trPr>
          <w:trHeight w:val="1783"/>
        </w:trPr>
        <w:tc>
          <w:tcPr>
            <w:tcW w:w="4248" w:type="dxa"/>
            <w:tcBorders>
              <w:top w:val="single" w:sz="4" w:space="0" w:color="auto"/>
              <w:left w:val="single" w:sz="4" w:space="0" w:color="auto"/>
              <w:bottom w:val="single" w:sz="4" w:space="0" w:color="auto"/>
              <w:right w:val="single" w:sz="4" w:space="0" w:color="auto"/>
            </w:tcBorders>
          </w:tcPr>
          <w:p w:rsidR="00696E1A" w:rsidRPr="00883153" w:rsidRDefault="00696E1A" w:rsidP="00031F42">
            <w:pPr>
              <w:numPr>
                <w:ilvl w:val="0"/>
                <w:numId w:val="182"/>
              </w:numPr>
              <w:rPr>
                <w:rFonts w:ascii="Calibri" w:hAnsi="Calibri" w:cs="Calibri"/>
              </w:rPr>
            </w:pPr>
            <w:r w:rsidRPr="00883153">
              <w:rPr>
                <w:rFonts w:ascii="Calibri" w:hAnsi="Calibri" w:cs="Calibri"/>
              </w:rPr>
              <w:t>vyjmenuje členy rodiny</w:t>
            </w:r>
          </w:p>
          <w:p w:rsidR="00696E1A" w:rsidRPr="00883153" w:rsidRDefault="00696E1A" w:rsidP="00031F42">
            <w:pPr>
              <w:numPr>
                <w:ilvl w:val="0"/>
                <w:numId w:val="182"/>
              </w:numPr>
              <w:rPr>
                <w:rFonts w:ascii="Calibri" w:hAnsi="Calibri" w:cs="Calibri"/>
              </w:rPr>
            </w:pPr>
            <w:r w:rsidRPr="00883153">
              <w:rPr>
                <w:rFonts w:ascii="Calibri" w:hAnsi="Calibri" w:cs="Calibri"/>
              </w:rPr>
              <w:t>rozlišuje vztahy mezi rodinnými příslušníky</w:t>
            </w:r>
          </w:p>
          <w:p w:rsidR="00696E1A" w:rsidRPr="00883153" w:rsidRDefault="00696E1A" w:rsidP="00031F42">
            <w:pPr>
              <w:numPr>
                <w:ilvl w:val="0"/>
                <w:numId w:val="182"/>
              </w:numPr>
              <w:rPr>
                <w:rFonts w:ascii="Calibri" w:hAnsi="Calibri" w:cs="Calibri"/>
              </w:rPr>
            </w:pPr>
            <w:r w:rsidRPr="00883153">
              <w:rPr>
                <w:rFonts w:ascii="Calibri" w:hAnsi="Calibri" w:cs="Calibri"/>
              </w:rPr>
              <w:t>vypráví o své rodině a domově</w:t>
            </w:r>
          </w:p>
          <w:p w:rsidR="00696E1A" w:rsidRPr="00883153" w:rsidRDefault="00696E1A" w:rsidP="00031F42">
            <w:pPr>
              <w:numPr>
                <w:ilvl w:val="0"/>
                <w:numId w:val="182"/>
              </w:numPr>
              <w:rPr>
                <w:rFonts w:ascii="Calibri" w:hAnsi="Calibri" w:cs="Calibri"/>
              </w:rPr>
            </w:pPr>
            <w:r w:rsidRPr="00883153">
              <w:rPr>
                <w:rFonts w:ascii="Calibri" w:hAnsi="Calibri" w:cs="Calibri"/>
              </w:rPr>
              <w:t>poznává spojení na rodiče (telefon, adresa)</w:t>
            </w:r>
          </w:p>
          <w:p w:rsidR="00696E1A" w:rsidRDefault="00696E1A" w:rsidP="00031F42">
            <w:pPr>
              <w:numPr>
                <w:ilvl w:val="0"/>
                <w:numId w:val="182"/>
              </w:numPr>
              <w:rPr>
                <w:rFonts w:ascii="Calibri" w:hAnsi="Calibri" w:cs="Calibri"/>
              </w:rPr>
            </w:pPr>
            <w:r w:rsidRPr="00883153">
              <w:rPr>
                <w:rFonts w:ascii="Calibri" w:hAnsi="Calibri" w:cs="Calibri"/>
              </w:rPr>
              <w:t>respektuje silniční provoz</w:t>
            </w:r>
          </w:p>
          <w:p w:rsidR="00573951" w:rsidRPr="00883153" w:rsidRDefault="00573951" w:rsidP="00573951">
            <w:pPr>
              <w:ind w:left="360"/>
              <w:rPr>
                <w:rFonts w:ascii="Calibri" w:hAnsi="Calibri" w:cs="Calibri"/>
              </w:rPr>
            </w:pPr>
          </w:p>
        </w:tc>
        <w:tc>
          <w:tcPr>
            <w:tcW w:w="3672" w:type="dxa"/>
            <w:gridSpan w:val="2"/>
            <w:tcBorders>
              <w:top w:val="single" w:sz="4" w:space="0" w:color="auto"/>
              <w:left w:val="single" w:sz="4" w:space="0" w:color="auto"/>
              <w:bottom w:val="single" w:sz="4" w:space="0" w:color="auto"/>
              <w:right w:val="single" w:sz="4" w:space="0" w:color="auto"/>
            </w:tcBorders>
          </w:tcPr>
          <w:p w:rsidR="00696E1A" w:rsidRPr="00573951" w:rsidRDefault="00696E1A" w:rsidP="00E33C91">
            <w:pPr>
              <w:numPr>
                <w:ilvl w:val="0"/>
                <w:numId w:val="228"/>
              </w:numPr>
              <w:rPr>
                <w:rFonts w:ascii="Calibri" w:hAnsi="Calibri" w:cs="Calibri"/>
                <w:b/>
                <w:bCs/>
                <w:u w:val="single"/>
              </w:rPr>
            </w:pPr>
            <w:r w:rsidRPr="00573951">
              <w:rPr>
                <w:rFonts w:ascii="Calibri" w:hAnsi="Calibri" w:cs="Calibri"/>
                <w:b/>
                <w:bCs/>
                <w:u w:val="single"/>
              </w:rPr>
              <w:t>Rodina</w:t>
            </w:r>
          </w:p>
          <w:p w:rsidR="00696E1A" w:rsidRPr="00883153" w:rsidRDefault="00696E1A" w:rsidP="00E33C91">
            <w:pPr>
              <w:numPr>
                <w:ilvl w:val="0"/>
                <w:numId w:val="226"/>
              </w:numPr>
              <w:rPr>
                <w:rFonts w:ascii="Calibri" w:hAnsi="Calibri" w:cs="Calibri"/>
              </w:rPr>
            </w:pPr>
            <w:r w:rsidRPr="00883153">
              <w:rPr>
                <w:rFonts w:ascii="Calibri" w:hAnsi="Calibri" w:cs="Calibri"/>
              </w:rPr>
              <w:t>domov</w:t>
            </w:r>
          </w:p>
        </w:tc>
        <w:tc>
          <w:tcPr>
            <w:tcW w:w="2259" w:type="dxa"/>
            <w:tcBorders>
              <w:top w:val="single" w:sz="4" w:space="0" w:color="auto"/>
              <w:left w:val="single" w:sz="4" w:space="0" w:color="auto"/>
              <w:bottom w:val="single" w:sz="4" w:space="0" w:color="auto"/>
              <w:right w:val="single" w:sz="4" w:space="0" w:color="auto"/>
            </w:tcBorders>
          </w:tcPr>
          <w:p w:rsidR="00696E1A" w:rsidRPr="00883153" w:rsidRDefault="00696E1A" w:rsidP="00E33C91">
            <w:pPr>
              <w:numPr>
                <w:ilvl w:val="0"/>
                <w:numId w:val="225"/>
              </w:numPr>
              <w:rPr>
                <w:rFonts w:ascii="Calibri" w:hAnsi="Calibri" w:cs="Calibri"/>
                <w:b/>
                <w:bCs/>
              </w:rPr>
            </w:pPr>
            <w:r w:rsidRPr="00883153">
              <w:rPr>
                <w:rFonts w:ascii="Calibri" w:hAnsi="Calibri" w:cs="Calibri"/>
                <w:b/>
                <w:bCs/>
              </w:rPr>
              <w:t>OSV</w:t>
            </w:r>
          </w:p>
          <w:p w:rsidR="00696E1A" w:rsidRPr="00883153" w:rsidRDefault="00696E1A" w:rsidP="00696E1A">
            <w:pPr>
              <w:rPr>
                <w:rFonts w:ascii="Calibri" w:hAnsi="Calibri" w:cs="Calibri"/>
              </w:rPr>
            </w:pPr>
            <w:r w:rsidRPr="00883153">
              <w:rPr>
                <w:rFonts w:ascii="Calibri" w:hAnsi="Calibri" w:cs="Calibri"/>
              </w:rPr>
              <w:t>Řešení problémů, hodnoty,</w:t>
            </w:r>
            <w:r w:rsidR="00685603" w:rsidRPr="00883153">
              <w:rPr>
                <w:rFonts w:ascii="Calibri" w:hAnsi="Calibri" w:cs="Calibri"/>
              </w:rPr>
              <w:t>(</w:t>
            </w:r>
            <w:r w:rsidRPr="00883153">
              <w:rPr>
                <w:rFonts w:ascii="Calibri" w:hAnsi="Calibri" w:cs="Calibri"/>
              </w:rPr>
              <w:t xml:space="preserve"> postoje  </w:t>
            </w:r>
            <w:r w:rsidR="00685603" w:rsidRPr="00883153">
              <w:rPr>
                <w:rFonts w:ascii="Calibri" w:hAnsi="Calibri" w:cs="Calibri"/>
              </w:rPr>
              <w:t>v </w:t>
            </w:r>
            <w:r w:rsidRPr="00883153">
              <w:rPr>
                <w:rFonts w:ascii="Calibri" w:hAnsi="Calibri" w:cs="Calibri"/>
              </w:rPr>
              <w:t>rodině</w:t>
            </w:r>
            <w:r w:rsidR="00685603" w:rsidRPr="00883153">
              <w:rPr>
                <w:rFonts w:ascii="Calibri" w:hAnsi="Calibri" w:cs="Calibri"/>
              </w:rPr>
              <w:t>)</w:t>
            </w:r>
          </w:p>
          <w:p w:rsidR="00696E1A" w:rsidRPr="00883153" w:rsidRDefault="00696E1A" w:rsidP="00696E1A">
            <w:pPr>
              <w:ind w:left="97"/>
              <w:rPr>
                <w:rFonts w:ascii="Calibri" w:hAnsi="Calibri" w:cs="Calibri"/>
              </w:rPr>
            </w:pPr>
          </w:p>
          <w:p w:rsidR="00696E1A" w:rsidRPr="00883153" w:rsidRDefault="00696E1A" w:rsidP="00696E1A">
            <w:pPr>
              <w:rPr>
                <w:rFonts w:ascii="Calibri" w:hAnsi="Calibri" w:cs="Calibri"/>
                <w:i/>
              </w:rPr>
            </w:pPr>
          </w:p>
        </w:tc>
      </w:tr>
      <w:tr w:rsidR="00696E1A" w:rsidRPr="00883153" w:rsidTr="00573951">
        <w:trPr>
          <w:trHeight w:val="1423"/>
        </w:trPr>
        <w:tc>
          <w:tcPr>
            <w:tcW w:w="4248" w:type="dxa"/>
            <w:tcBorders>
              <w:top w:val="single" w:sz="4" w:space="0" w:color="auto"/>
              <w:left w:val="single" w:sz="4" w:space="0" w:color="auto"/>
              <w:right w:val="single" w:sz="4" w:space="0" w:color="auto"/>
            </w:tcBorders>
          </w:tcPr>
          <w:p w:rsidR="00696E1A" w:rsidRPr="00883153" w:rsidRDefault="00696E1A" w:rsidP="00031F42">
            <w:pPr>
              <w:numPr>
                <w:ilvl w:val="0"/>
                <w:numId w:val="183"/>
              </w:numPr>
              <w:rPr>
                <w:rFonts w:ascii="Calibri" w:hAnsi="Calibri" w:cs="Calibri"/>
              </w:rPr>
            </w:pPr>
            <w:r w:rsidRPr="00883153">
              <w:rPr>
                <w:rFonts w:ascii="Calibri" w:hAnsi="Calibri" w:cs="Calibri"/>
              </w:rPr>
              <w:t>vyjmenuje zimní měsíce</w:t>
            </w:r>
          </w:p>
          <w:p w:rsidR="00696E1A" w:rsidRPr="00883153" w:rsidRDefault="00696E1A" w:rsidP="00031F42">
            <w:pPr>
              <w:numPr>
                <w:ilvl w:val="0"/>
                <w:numId w:val="183"/>
              </w:numPr>
              <w:rPr>
                <w:rFonts w:ascii="Calibri" w:hAnsi="Calibri" w:cs="Calibri"/>
              </w:rPr>
            </w:pPr>
            <w:r w:rsidRPr="00883153">
              <w:rPr>
                <w:rFonts w:ascii="Calibri" w:hAnsi="Calibri" w:cs="Calibri"/>
              </w:rPr>
              <w:t xml:space="preserve">uplatňuje elementární poznatky </w:t>
            </w:r>
            <w:r w:rsidR="00573951">
              <w:rPr>
                <w:rFonts w:ascii="Calibri" w:hAnsi="Calibri" w:cs="Calibri"/>
              </w:rPr>
              <w:t xml:space="preserve">       </w:t>
            </w:r>
            <w:r w:rsidRPr="00883153">
              <w:rPr>
                <w:rFonts w:ascii="Calibri" w:hAnsi="Calibri" w:cs="Calibri"/>
              </w:rPr>
              <w:t>o zvycích</w:t>
            </w:r>
          </w:p>
        </w:tc>
        <w:tc>
          <w:tcPr>
            <w:tcW w:w="3672" w:type="dxa"/>
            <w:gridSpan w:val="2"/>
            <w:tcBorders>
              <w:top w:val="single" w:sz="4" w:space="0" w:color="auto"/>
              <w:left w:val="single" w:sz="4" w:space="0" w:color="auto"/>
              <w:right w:val="single" w:sz="4" w:space="0" w:color="auto"/>
            </w:tcBorders>
          </w:tcPr>
          <w:p w:rsidR="00696E1A" w:rsidRPr="00573951" w:rsidRDefault="00696E1A" w:rsidP="00E33C91">
            <w:pPr>
              <w:numPr>
                <w:ilvl w:val="0"/>
                <w:numId w:val="229"/>
              </w:numPr>
              <w:rPr>
                <w:rFonts w:ascii="Calibri" w:hAnsi="Calibri" w:cs="Calibri"/>
                <w:b/>
                <w:bCs/>
                <w:u w:val="single"/>
              </w:rPr>
            </w:pPr>
            <w:r w:rsidRPr="00573951">
              <w:rPr>
                <w:rFonts w:ascii="Calibri" w:hAnsi="Calibri" w:cs="Calibri"/>
                <w:b/>
                <w:bCs/>
                <w:u w:val="single"/>
              </w:rPr>
              <w:t>Zima</w:t>
            </w:r>
          </w:p>
        </w:tc>
        <w:tc>
          <w:tcPr>
            <w:tcW w:w="2259" w:type="dxa"/>
            <w:tcBorders>
              <w:top w:val="single" w:sz="4" w:space="0" w:color="auto"/>
              <w:left w:val="single" w:sz="4" w:space="0" w:color="auto"/>
              <w:right w:val="single" w:sz="4" w:space="0" w:color="auto"/>
            </w:tcBorders>
          </w:tcPr>
          <w:p w:rsidR="00696E1A" w:rsidRPr="00883153" w:rsidRDefault="00696E1A" w:rsidP="00E33C91">
            <w:pPr>
              <w:numPr>
                <w:ilvl w:val="0"/>
                <w:numId w:val="229"/>
              </w:numPr>
              <w:rPr>
                <w:rFonts w:ascii="Calibri" w:hAnsi="Calibri" w:cs="Calibri"/>
                <w:b/>
                <w:bCs/>
              </w:rPr>
            </w:pPr>
            <w:r w:rsidRPr="00883153">
              <w:rPr>
                <w:rFonts w:ascii="Calibri" w:hAnsi="Calibri" w:cs="Calibri"/>
                <w:b/>
                <w:bCs/>
              </w:rPr>
              <w:t>MKV</w:t>
            </w:r>
          </w:p>
          <w:p w:rsidR="00696E1A" w:rsidRPr="00883153" w:rsidRDefault="00696E1A" w:rsidP="00696E1A">
            <w:pPr>
              <w:rPr>
                <w:rFonts w:ascii="Calibri" w:hAnsi="Calibri" w:cs="Calibri"/>
              </w:rPr>
            </w:pPr>
            <w:r w:rsidRPr="00883153">
              <w:rPr>
                <w:rFonts w:ascii="Calibri" w:hAnsi="Calibri" w:cs="Calibri"/>
              </w:rPr>
              <w:t xml:space="preserve">Lidské vztahy, </w:t>
            </w:r>
            <w:r w:rsidR="00685603" w:rsidRPr="00883153">
              <w:rPr>
                <w:rFonts w:ascii="Calibri" w:hAnsi="Calibri" w:cs="Calibri"/>
              </w:rPr>
              <w:t>(</w:t>
            </w:r>
            <w:r w:rsidRPr="00883153">
              <w:rPr>
                <w:rFonts w:ascii="Calibri" w:hAnsi="Calibri" w:cs="Calibri"/>
              </w:rPr>
              <w:t>spolupráce v rodině, vztahy mezi různými kulturami</w:t>
            </w:r>
            <w:r w:rsidR="00685603" w:rsidRPr="00883153">
              <w:rPr>
                <w:rFonts w:ascii="Calibri" w:hAnsi="Calibri" w:cs="Calibri"/>
              </w:rPr>
              <w:t>)</w:t>
            </w:r>
          </w:p>
          <w:p w:rsidR="00696E1A" w:rsidRPr="00883153" w:rsidRDefault="00696E1A" w:rsidP="00696E1A">
            <w:pPr>
              <w:rPr>
                <w:rFonts w:ascii="Calibri" w:hAnsi="Calibri" w:cs="Calibri"/>
              </w:rPr>
            </w:pPr>
          </w:p>
        </w:tc>
      </w:tr>
      <w:tr w:rsidR="00696E1A" w:rsidRPr="00883153" w:rsidTr="00573951">
        <w:trPr>
          <w:trHeight w:val="1466"/>
        </w:trPr>
        <w:tc>
          <w:tcPr>
            <w:tcW w:w="4248" w:type="dxa"/>
          </w:tcPr>
          <w:p w:rsidR="00696E1A" w:rsidRPr="00883153" w:rsidRDefault="00696E1A" w:rsidP="00031F42">
            <w:pPr>
              <w:numPr>
                <w:ilvl w:val="0"/>
                <w:numId w:val="180"/>
              </w:numPr>
              <w:rPr>
                <w:rFonts w:ascii="Calibri" w:hAnsi="Calibri" w:cs="Calibri"/>
              </w:rPr>
            </w:pPr>
            <w:r w:rsidRPr="00883153">
              <w:rPr>
                <w:rFonts w:ascii="Calibri" w:hAnsi="Calibri" w:cs="Calibri"/>
              </w:rPr>
              <w:t>využívá časové údaje při řešení různých situací ve škole i v životě</w:t>
            </w:r>
          </w:p>
          <w:p w:rsidR="00696E1A" w:rsidRPr="00883153" w:rsidRDefault="00696E1A" w:rsidP="00031F42">
            <w:pPr>
              <w:numPr>
                <w:ilvl w:val="0"/>
                <w:numId w:val="180"/>
              </w:numPr>
              <w:rPr>
                <w:rFonts w:ascii="Calibri" w:hAnsi="Calibri" w:cs="Calibri"/>
              </w:rPr>
            </w:pPr>
            <w:r w:rsidRPr="00883153">
              <w:rPr>
                <w:rFonts w:ascii="Calibri" w:hAnsi="Calibri" w:cs="Calibri"/>
              </w:rPr>
              <w:t>dokáže vytvořit režim dne</w:t>
            </w:r>
          </w:p>
          <w:p w:rsidR="00696E1A" w:rsidRPr="00883153" w:rsidRDefault="00696E1A" w:rsidP="00031F42">
            <w:pPr>
              <w:numPr>
                <w:ilvl w:val="0"/>
                <w:numId w:val="180"/>
              </w:numPr>
              <w:rPr>
                <w:rFonts w:ascii="Calibri" w:hAnsi="Calibri" w:cs="Calibri"/>
              </w:rPr>
            </w:pPr>
            <w:r w:rsidRPr="00883153">
              <w:rPr>
                <w:rFonts w:ascii="Calibri" w:hAnsi="Calibri" w:cs="Calibri"/>
              </w:rPr>
              <w:t>rozlišuje čas k práci a odpočinku</w:t>
            </w:r>
          </w:p>
          <w:p w:rsidR="00696E1A" w:rsidRPr="00883153" w:rsidRDefault="00696E1A" w:rsidP="00031F42">
            <w:pPr>
              <w:numPr>
                <w:ilvl w:val="0"/>
                <w:numId w:val="180"/>
              </w:numPr>
              <w:rPr>
                <w:rFonts w:ascii="Calibri" w:hAnsi="Calibri" w:cs="Calibri"/>
              </w:rPr>
            </w:pPr>
            <w:r w:rsidRPr="00883153">
              <w:rPr>
                <w:rFonts w:ascii="Calibri" w:hAnsi="Calibri" w:cs="Calibri"/>
              </w:rPr>
              <w:t>jmenuje dny v týdnu</w:t>
            </w:r>
          </w:p>
          <w:p w:rsidR="00696E1A" w:rsidRPr="00883153" w:rsidRDefault="00696E1A" w:rsidP="00031F42">
            <w:pPr>
              <w:numPr>
                <w:ilvl w:val="0"/>
                <w:numId w:val="180"/>
              </w:numPr>
              <w:rPr>
                <w:rFonts w:ascii="Calibri" w:hAnsi="Calibri" w:cs="Calibri"/>
              </w:rPr>
            </w:pPr>
            <w:r w:rsidRPr="00883153">
              <w:rPr>
                <w:rFonts w:ascii="Calibri" w:hAnsi="Calibri" w:cs="Calibri"/>
              </w:rPr>
              <w:t>určuje čas podle hodin</w:t>
            </w:r>
          </w:p>
        </w:tc>
        <w:tc>
          <w:tcPr>
            <w:tcW w:w="3672" w:type="dxa"/>
            <w:gridSpan w:val="2"/>
          </w:tcPr>
          <w:p w:rsidR="00696E1A" w:rsidRPr="00573951" w:rsidRDefault="00696E1A" w:rsidP="00E33C91">
            <w:pPr>
              <w:numPr>
                <w:ilvl w:val="0"/>
                <w:numId w:val="230"/>
              </w:numPr>
              <w:rPr>
                <w:rFonts w:ascii="Calibri" w:hAnsi="Calibri" w:cs="Calibri"/>
                <w:b/>
                <w:bCs/>
                <w:u w:val="single"/>
              </w:rPr>
            </w:pPr>
            <w:r w:rsidRPr="00573951">
              <w:rPr>
                <w:rFonts w:ascii="Calibri" w:hAnsi="Calibri" w:cs="Calibri"/>
                <w:b/>
                <w:bCs/>
                <w:u w:val="single"/>
              </w:rPr>
              <w:t>Orientace v čase</w:t>
            </w:r>
          </w:p>
        </w:tc>
        <w:tc>
          <w:tcPr>
            <w:tcW w:w="2259" w:type="dxa"/>
          </w:tcPr>
          <w:p w:rsidR="00696E1A" w:rsidRPr="00883153" w:rsidRDefault="00696E1A" w:rsidP="00696E1A">
            <w:pPr>
              <w:rPr>
                <w:rFonts w:ascii="Calibri" w:hAnsi="Calibri" w:cs="Calibri"/>
                <w:i/>
              </w:rPr>
            </w:pPr>
          </w:p>
        </w:tc>
      </w:tr>
      <w:tr w:rsidR="00696E1A" w:rsidRPr="00883153" w:rsidTr="00D866E8">
        <w:trPr>
          <w:trHeight w:val="558"/>
        </w:trPr>
        <w:tc>
          <w:tcPr>
            <w:tcW w:w="4248" w:type="dxa"/>
          </w:tcPr>
          <w:p w:rsidR="00696E1A" w:rsidRPr="00883153" w:rsidRDefault="00696E1A" w:rsidP="00031F42">
            <w:pPr>
              <w:numPr>
                <w:ilvl w:val="0"/>
                <w:numId w:val="179"/>
              </w:numPr>
              <w:rPr>
                <w:rFonts w:ascii="Calibri" w:hAnsi="Calibri" w:cs="Calibri"/>
              </w:rPr>
            </w:pPr>
            <w:r w:rsidRPr="00883153">
              <w:rPr>
                <w:rFonts w:ascii="Calibri" w:hAnsi="Calibri" w:cs="Calibri"/>
              </w:rPr>
              <w:t>pojmenuje části lidského těla</w:t>
            </w:r>
          </w:p>
          <w:p w:rsidR="00696E1A" w:rsidRPr="00883153" w:rsidRDefault="00696E1A" w:rsidP="00031F42">
            <w:pPr>
              <w:numPr>
                <w:ilvl w:val="0"/>
                <w:numId w:val="179"/>
              </w:numPr>
              <w:rPr>
                <w:rFonts w:ascii="Calibri" w:hAnsi="Calibri" w:cs="Calibri"/>
              </w:rPr>
            </w:pPr>
            <w:r w:rsidRPr="00883153">
              <w:rPr>
                <w:rFonts w:ascii="Calibri" w:hAnsi="Calibri" w:cs="Calibri"/>
              </w:rPr>
              <w:t>zná názvy běžných onemocnění</w:t>
            </w:r>
          </w:p>
          <w:p w:rsidR="00696E1A" w:rsidRPr="00883153" w:rsidRDefault="00696E1A" w:rsidP="00031F42">
            <w:pPr>
              <w:numPr>
                <w:ilvl w:val="0"/>
                <w:numId w:val="179"/>
              </w:numPr>
              <w:rPr>
                <w:rFonts w:ascii="Calibri" w:hAnsi="Calibri" w:cs="Calibri"/>
              </w:rPr>
            </w:pPr>
            <w:r w:rsidRPr="00883153">
              <w:rPr>
                <w:rFonts w:ascii="Calibri" w:hAnsi="Calibri" w:cs="Calibri"/>
              </w:rPr>
              <w:t>pečuje o své zdraví a chrup</w:t>
            </w:r>
          </w:p>
          <w:p w:rsidR="00696E1A" w:rsidRPr="00883153" w:rsidRDefault="00696E1A" w:rsidP="00031F42">
            <w:pPr>
              <w:numPr>
                <w:ilvl w:val="0"/>
                <w:numId w:val="179"/>
              </w:numPr>
              <w:rPr>
                <w:rFonts w:ascii="Calibri" w:hAnsi="Calibri" w:cs="Calibri"/>
              </w:rPr>
            </w:pPr>
            <w:r w:rsidRPr="00883153">
              <w:rPr>
                <w:rFonts w:ascii="Calibri" w:hAnsi="Calibri" w:cs="Calibri"/>
              </w:rPr>
              <w:t>rozezná úraz od nemoci</w:t>
            </w:r>
          </w:p>
          <w:p w:rsidR="00696E1A" w:rsidRPr="00883153" w:rsidRDefault="00696E1A" w:rsidP="00031F42">
            <w:pPr>
              <w:numPr>
                <w:ilvl w:val="0"/>
                <w:numId w:val="179"/>
              </w:numPr>
              <w:rPr>
                <w:rFonts w:ascii="Calibri" w:hAnsi="Calibri" w:cs="Calibri"/>
              </w:rPr>
            </w:pPr>
            <w:r w:rsidRPr="00883153">
              <w:rPr>
                <w:rFonts w:ascii="Calibri" w:hAnsi="Calibri" w:cs="Calibri"/>
              </w:rPr>
              <w:t>dbá o správné držení těla</w:t>
            </w:r>
          </w:p>
        </w:tc>
        <w:tc>
          <w:tcPr>
            <w:tcW w:w="3672" w:type="dxa"/>
            <w:gridSpan w:val="2"/>
          </w:tcPr>
          <w:p w:rsidR="00696E1A" w:rsidRPr="00573951" w:rsidRDefault="00696E1A" w:rsidP="00E33C91">
            <w:pPr>
              <w:numPr>
                <w:ilvl w:val="0"/>
                <w:numId w:val="230"/>
              </w:numPr>
              <w:rPr>
                <w:rFonts w:ascii="Calibri" w:hAnsi="Calibri" w:cs="Calibri"/>
                <w:b/>
                <w:bCs/>
                <w:u w:val="single"/>
              </w:rPr>
            </w:pPr>
            <w:r w:rsidRPr="00573951">
              <w:rPr>
                <w:rFonts w:ascii="Calibri" w:hAnsi="Calibri" w:cs="Calibri"/>
                <w:b/>
                <w:bCs/>
                <w:u w:val="single"/>
              </w:rPr>
              <w:t xml:space="preserve">Naše tělo </w:t>
            </w:r>
          </w:p>
        </w:tc>
        <w:tc>
          <w:tcPr>
            <w:tcW w:w="2259" w:type="dxa"/>
          </w:tcPr>
          <w:p w:rsidR="00696E1A" w:rsidRPr="00883153" w:rsidRDefault="00696E1A" w:rsidP="00E33C91">
            <w:pPr>
              <w:numPr>
                <w:ilvl w:val="0"/>
                <w:numId w:val="230"/>
              </w:numPr>
              <w:jc w:val="both"/>
              <w:rPr>
                <w:rFonts w:ascii="Calibri" w:hAnsi="Calibri" w:cs="Calibri"/>
              </w:rPr>
            </w:pPr>
            <w:r w:rsidRPr="00883153">
              <w:rPr>
                <w:rFonts w:ascii="Calibri" w:hAnsi="Calibri" w:cs="Calibri"/>
                <w:b/>
                <w:bCs/>
              </w:rPr>
              <w:t>OSV</w:t>
            </w:r>
          </w:p>
          <w:p w:rsidR="00696E1A" w:rsidRPr="00883153" w:rsidRDefault="00685603" w:rsidP="00696E1A">
            <w:pPr>
              <w:pStyle w:val="Zkladntext2"/>
              <w:rPr>
                <w:rFonts w:ascii="Calibri" w:hAnsi="Calibri" w:cs="Calibri"/>
                <w:b w:val="0"/>
                <w:i w:val="0"/>
                <w:sz w:val="24"/>
              </w:rPr>
            </w:pPr>
            <w:r w:rsidRPr="00883153">
              <w:rPr>
                <w:rFonts w:ascii="Calibri" w:hAnsi="Calibri" w:cs="Calibri"/>
                <w:b w:val="0"/>
                <w:i w:val="0"/>
                <w:sz w:val="24"/>
              </w:rPr>
              <w:t>Sebepoznání  a sebe</w:t>
            </w:r>
            <w:r w:rsidR="00696E1A" w:rsidRPr="00883153">
              <w:rPr>
                <w:rFonts w:ascii="Calibri" w:hAnsi="Calibri" w:cs="Calibri"/>
                <w:b w:val="0"/>
                <w:i w:val="0"/>
                <w:sz w:val="24"/>
              </w:rPr>
              <w:t xml:space="preserve">pojetí, psychohygiena </w:t>
            </w:r>
          </w:p>
          <w:p w:rsidR="00696E1A" w:rsidRPr="00883153" w:rsidRDefault="00573951" w:rsidP="00573951">
            <w:pPr>
              <w:rPr>
                <w:rFonts w:ascii="Calibri" w:hAnsi="Calibri" w:cs="Calibri"/>
              </w:rPr>
            </w:pPr>
            <w:r>
              <w:rPr>
                <w:rFonts w:ascii="Calibri" w:hAnsi="Calibri" w:cs="Calibri"/>
              </w:rPr>
              <w:t>(ochrana zdraví,</w:t>
            </w:r>
            <w:r w:rsidR="00685603" w:rsidRPr="00883153">
              <w:rPr>
                <w:rFonts w:ascii="Calibri" w:hAnsi="Calibri" w:cs="Calibri"/>
              </w:rPr>
              <w:t xml:space="preserve"> </w:t>
            </w:r>
            <w:r w:rsidR="00685603" w:rsidRPr="00883153">
              <w:rPr>
                <w:rFonts w:ascii="Calibri" w:hAnsi="Calibri" w:cs="Calibri"/>
              </w:rPr>
              <w:lastRenderedPageBreak/>
              <w:t>práce s knihou)</w:t>
            </w:r>
          </w:p>
          <w:p w:rsidR="00696E1A" w:rsidRPr="00883153" w:rsidRDefault="00696E1A" w:rsidP="005B19B9">
            <w:pPr>
              <w:rPr>
                <w:rFonts w:ascii="Calibri" w:hAnsi="Calibri" w:cs="Calibri"/>
              </w:rPr>
            </w:pPr>
          </w:p>
        </w:tc>
      </w:tr>
      <w:tr w:rsidR="00696E1A" w:rsidRPr="00883153" w:rsidTr="00573951">
        <w:trPr>
          <w:trHeight w:val="797"/>
        </w:trPr>
        <w:tc>
          <w:tcPr>
            <w:tcW w:w="4248" w:type="dxa"/>
          </w:tcPr>
          <w:p w:rsidR="00696E1A" w:rsidRPr="00883153" w:rsidRDefault="00696E1A" w:rsidP="00031F42">
            <w:pPr>
              <w:numPr>
                <w:ilvl w:val="0"/>
                <w:numId w:val="179"/>
              </w:numPr>
              <w:rPr>
                <w:rFonts w:ascii="Calibri" w:hAnsi="Calibri" w:cs="Calibri"/>
              </w:rPr>
            </w:pPr>
            <w:r w:rsidRPr="00883153">
              <w:rPr>
                <w:rFonts w:ascii="Calibri" w:hAnsi="Calibri" w:cs="Calibri"/>
              </w:rPr>
              <w:lastRenderedPageBreak/>
              <w:t>zná základy zdravé výživy</w:t>
            </w:r>
          </w:p>
          <w:p w:rsidR="00696E1A" w:rsidRDefault="00696E1A" w:rsidP="00031F42">
            <w:pPr>
              <w:numPr>
                <w:ilvl w:val="0"/>
                <w:numId w:val="179"/>
              </w:numPr>
              <w:rPr>
                <w:rFonts w:ascii="Calibri" w:hAnsi="Calibri" w:cs="Calibri"/>
              </w:rPr>
            </w:pPr>
            <w:r w:rsidRPr="00883153">
              <w:rPr>
                <w:rFonts w:ascii="Calibri" w:hAnsi="Calibri" w:cs="Calibri"/>
              </w:rPr>
              <w:t>dodržuje pitný režim a základní hygienické návyky</w:t>
            </w:r>
          </w:p>
          <w:p w:rsidR="00573951" w:rsidRPr="00883153" w:rsidRDefault="00573951" w:rsidP="00573951">
            <w:pPr>
              <w:ind w:left="360"/>
              <w:rPr>
                <w:rFonts w:ascii="Calibri" w:hAnsi="Calibri" w:cs="Calibri"/>
              </w:rPr>
            </w:pPr>
          </w:p>
        </w:tc>
        <w:tc>
          <w:tcPr>
            <w:tcW w:w="3672" w:type="dxa"/>
            <w:gridSpan w:val="2"/>
          </w:tcPr>
          <w:p w:rsidR="00696E1A" w:rsidRPr="00573951" w:rsidRDefault="00696E1A" w:rsidP="00E33C91">
            <w:pPr>
              <w:numPr>
                <w:ilvl w:val="0"/>
                <w:numId w:val="230"/>
              </w:numPr>
              <w:rPr>
                <w:rFonts w:ascii="Calibri" w:hAnsi="Calibri" w:cs="Calibri"/>
                <w:b/>
                <w:bCs/>
                <w:u w:val="single"/>
              </w:rPr>
            </w:pPr>
            <w:r w:rsidRPr="00573951">
              <w:rPr>
                <w:rFonts w:ascii="Calibri" w:hAnsi="Calibri" w:cs="Calibri"/>
                <w:b/>
                <w:bCs/>
                <w:u w:val="single"/>
              </w:rPr>
              <w:t>Správná výživa</w:t>
            </w:r>
          </w:p>
        </w:tc>
        <w:tc>
          <w:tcPr>
            <w:tcW w:w="2259" w:type="dxa"/>
          </w:tcPr>
          <w:p w:rsidR="00696E1A" w:rsidRPr="00883153" w:rsidRDefault="00696E1A" w:rsidP="00696E1A">
            <w:pPr>
              <w:ind w:left="97"/>
              <w:rPr>
                <w:rFonts w:ascii="Calibri" w:hAnsi="Calibri" w:cs="Calibri"/>
              </w:rPr>
            </w:pPr>
          </w:p>
        </w:tc>
      </w:tr>
      <w:tr w:rsidR="00696E1A" w:rsidRPr="00883153" w:rsidTr="00573951">
        <w:trPr>
          <w:trHeight w:val="2409"/>
        </w:trPr>
        <w:tc>
          <w:tcPr>
            <w:tcW w:w="4248" w:type="dxa"/>
          </w:tcPr>
          <w:p w:rsidR="00696E1A" w:rsidRPr="00883153" w:rsidRDefault="00696E1A" w:rsidP="00E33C91">
            <w:pPr>
              <w:numPr>
                <w:ilvl w:val="0"/>
                <w:numId w:val="223"/>
              </w:numPr>
              <w:rPr>
                <w:rFonts w:ascii="Calibri" w:hAnsi="Calibri" w:cs="Calibri"/>
              </w:rPr>
            </w:pPr>
            <w:r w:rsidRPr="00883153">
              <w:rPr>
                <w:rFonts w:ascii="Calibri" w:hAnsi="Calibri" w:cs="Calibri"/>
              </w:rPr>
              <w:t>použije důležitá čísla při nebezpečí, ohrožení zdraví nebo života</w:t>
            </w:r>
          </w:p>
          <w:p w:rsidR="00696E1A" w:rsidRPr="00883153" w:rsidRDefault="00696E1A" w:rsidP="00E33C91">
            <w:pPr>
              <w:numPr>
                <w:ilvl w:val="0"/>
                <w:numId w:val="223"/>
              </w:numPr>
              <w:rPr>
                <w:rFonts w:ascii="Calibri" w:hAnsi="Calibri" w:cs="Calibri"/>
              </w:rPr>
            </w:pPr>
            <w:r w:rsidRPr="00883153">
              <w:rPr>
                <w:rFonts w:ascii="Calibri" w:hAnsi="Calibri" w:cs="Calibri"/>
              </w:rPr>
              <w:t>dodržuje zásady bezpečného chování tak, aby neohrožoval zdraví své ani jiných</w:t>
            </w:r>
          </w:p>
          <w:p w:rsidR="00696E1A" w:rsidRPr="00883153" w:rsidRDefault="00696E1A" w:rsidP="00E33C91">
            <w:pPr>
              <w:numPr>
                <w:ilvl w:val="0"/>
                <w:numId w:val="223"/>
              </w:numPr>
              <w:rPr>
                <w:rFonts w:ascii="Calibri" w:hAnsi="Calibri" w:cs="Calibri"/>
              </w:rPr>
            </w:pPr>
            <w:r w:rsidRPr="00883153">
              <w:rPr>
                <w:rFonts w:ascii="Calibri" w:hAnsi="Calibri" w:cs="Calibri"/>
              </w:rPr>
              <w:t>chová se obezřetně při setkání s neznámými jedinci, odmítne komunikaci</w:t>
            </w:r>
          </w:p>
          <w:p w:rsidR="00696E1A" w:rsidRDefault="00696E1A" w:rsidP="00E33C91">
            <w:pPr>
              <w:numPr>
                <w:ilvl w:val="0"/>
                <w:numId w:val="223"/>
              </w:numPr>
              <w:rPr>
                <w:rFonts w:ascii="Calibri" w:hAnsi="Calibri" w:cs="Calibri"/>
              </w:rPr>
            </w:pPr>
            <w:r w:rsidRPr="00883153">
              <w:rPr>
                <w:rFonts w:ascii="Calibri" w:hAnsi="Calibri" w:cs="Calibri"/>
              </w:rPr>
              <w:t>uplatňuje zákl</w:t>
            </w:r>
            <w:r w:rsidR="00573951">
              <w:rPr>
                <w:rFonts w:ascii="Calibri" w:hAnsi="Calibri" w:cs="Calibri"/>
              </w:rPr>
              <w:t>adní pravidla silničního provozu</w:t>
            </w:r>
          </w:p>
          <w:p w:rsidR="00573951" w:rsidRPr="00883153" w:rsidRDefault="00573951" w:rsidP="00573951">
            <w:pPr>
              <w:ind w:left="360"/>
              <w:rPr>
                <w:rFonts w:ascii="Calibri" w:hAnsi="Calibri" w:cs="Calibri"/>
              </w:rPr>
            </w:pPr>
          </w:p>
        </w:tc>
        <w:tc>
          <w:tcPr>
            <w:tcW w:w="3672" w:type="dxa"/>
            <w:gridSpan w:val="2"/>
          </w:tcPr>
          <w:p w:rsidR="00696E1A" w:rsidRPr="00573951" w:rsidRDefault="00696E1A" w:rsidP="00E33C91">
            <w:pPr>
              <w:numPr>
                <w:ilvl w:val="0"/>
                <w:numId w:val="230"/>
              </w:numPr>
              <w:rPr>
                <w:rFonts w:ascii="Calibri" w:hAnsi="Calibri" w:cs="Calibri"/>
                <w:b/>
                <w:bCs/>
                <w:u w:val="single"/>
              </w:rPr>
            </w:pPr>
            <w:r w:rsidRPr="00573951">
              <w:rPr>
                <w:rFonts w:ascii="Calibri" w:hAnsi="Calibri" w:cs="Calibri"/>
                <w:b/>
                <w:bCs/>
                <w:u w:val="single"/>
              </w:rPr>
              <w:t>Osobní bezpečí</w:t>
            </w:r>
          </w:p>
        </w:tc>
        <w:tc>
          <w:tcPr>
            <w:tcW w:w="2259" w:type="dxa"/>
          </w:tcPr>
          <w:p w:rsidR="00696E1A" w:rsidRPr="00883153" w:rsidRDefault="00696E1A" w:rsidP="00E33C91">
            <w:pPr>
              <w:numPr>
                <w:ilvl w:val="0"/>
                <w:numId w:val="230"/>
              </w:numPr>
              <w:rPr>
                <w:rFonts w:ascii="Calibri" w:hAnsi="Calibri" w:cs="Calibri"/>
                <w:b/>
                <w:bCs/>
              </w:rPr>
            </w:pPr>
            <w:r w:rsidRPr="00883153">
              <w:rPr>
                <w:rFonts w:ascii="Calibri" w:hAnsi="Calibri" w:cs="Calibri"/>
                <w:b/>
                <w:bCs/>
              </w:rPr>
              <w:t>VDO</w:t>
            </w:r>
          </w:p>
          <w:p w:rsidR="00696E1A" w:rsidRPr="00883153" w:rsidRDefault="00696E1A" w:rsidP="00696E1A">
            <w:pPr>
              <w:rPr>
                <w:rFonts w:ascii="Calibri" w:hAnsi="Calibri" w:cs="Calibri"/>
              </w:rPr>
            </w:pPr>
            <w:r w:rsidRPr="00883153">
              <w:rPr>
                <w:rFonts w:ascii="Calibri" w:hAnsi="Calibri" w:cs="Calibri"/>
              </w:rPr>
              <w:t>Občanská společnost a škola</w:t>
            </w:r>
          </w:p>
          <w:p w:rsidR="00696E1A" w:rsidRPr="00883153" w:rsidRDefault="00573951" w:rsidP="00696E1A">
            <w:pPr>
              <w:rPr>
                <w:rFonts w:ascii="Calibri" w:hAnsi="Calibri" w:cs="Calibri"/>
              </w:rPr>
            </w:pPr>
            <w:r>
              <w:rPr>
                <w:rFonts w:ascii="Calibri" w:hAnsi="Calibri" w:cs="Calibri"/>
              </w:rPr>
              <w:t>(d</w:t>
            </w:r>
            <w:r w:rsidR="00685603" w:rsidRPr="00883153">
              <w:rPr>
                <w:rFonts w:ascii="Calibri" w:hAnsi="Calibri" w:cs="Calibri"/>
              </w:rPr>
              <w:t>opravní hřiště</w:t>
            </w:r>
            <w:r w:rsidR="005B19B9" w:rsidRPr="00883153">
              <w:rPr>
                <w:rFonts w:ascii="Calibri" w:hAnsi="Calibri" w:cs="Calibri"/>
              </w:rPr>
              <w:t>)</w:t>
            </w:r>
          </w:p>
          <w:p w:rsidR="00696E1A" w:rsidRPr="00883153" w:rsidRDefault="00696E1A" w:rsidP="00696E1A">
            <w:pPr>
              <w:ind w:left="97"/>
              <w:rPr>
                <w:rFonts w:ascii="Calibri" w:hAnsi="Calibri" w:cs="Calibri"/>
              </w:rPr>
            </w:pPr>
          </w:p>
        </w:tc>
      </w:tr>
      <w:tr w:rsidR="00696E1A" w:rsidRPr="00883153" w:rsidTr="00573951">
        <w:trPr>
          <w:trHeight w:val="1326"/>
        </w:trPr>
        <w:tc>
          <w:tcPr>
            <w:tcW w:w="4248" w:type="dxa"/>
          </w:tcPr>
          <w:p w:rsidR="00696E1A" w:rsidRPr="00883153" w:rsidRDefault="00696E1A" w:rsidP="00031F42">
            <w:pPr>
              <w:numPr>
                <w:ilvl w:val="0"/>
                <w:numId w:val="162"/>
              </w:numPr>
              <w:tabs>
                <w:tab w:val="left" w:pos="360"/>
              </w:tabs>
              <w:suppressAutoHyphens/>
              <w:rPr>
                <w:rFonts w:ascii="Calibri" w:hAnsi="Calibri" w:cs="Calibri"/>
              </w:rPr>
            </w:pPr>
            <w:r w:rsidRPr="00883153">
              <w:rPr>
                <w:rFonts w:ascii="Calibri" w:hAnsi="Calibri" w:cs="Calibri"/>
              </w:rPr>
              <w:t>vyjmenuje jarní měsíce</w:t>
            </w:r>
          </w:p>
          <w:p w:rsidR="00696E1A" w:rsidRPr="00883153" w:rsidRDefault="00696E1A" w:rsidP="00031F42">
            <w:pPr>
              <w:numPr>
                <w:ilvl w:val="0"/>
                <w:numId w:val="162"/>
              </w:numPr>
              <w:tabs>
                <w:tab w:val="left" w:pos="360"/>
              </w:tabs>
              <w:suppressAutoHyphens/>
              <w:rPr>
                <w:rFonts w:ascii="Calibri" w:hAnsi="Calibri" w:cs="Calibri"/>
              </w:rPr>
            </w:pPr>
            <w:r w:rsidRPr="00883153">
              <w:rPr>
                <w:rFonts w:ascii="Calibri" w:hAnsi="Calibri" w:cs="Calibri"/>
              </w:rPr>
              <w:t>rozlišuje jarní práce (pole, zahrada)</w:t>
            </w:r>
          </w:p>
          <w:p w:rsidR="00696E1A" w:rsidRPr="00883153" w:rsidRDefault="00696E1A" w:rsidP="00031F42">
            <w:pPr>
              <w:numPr>
                <w:ilvl w:val="0"/>
                <w:numId w:val="162"/>
              </w:numPr>
              <w:tabs>
                <w:tab w:val="left" w:pos="360"/>
              </w:tabs>
              <w:suppressAutoHyphens/>
              <w:rPr>
                <w:rFonts w:ascii="Calibri" w:hAnsi="Calibri" w:cs="Calibri"/>
              </w:rPr>
            </w:pPr>
            <w:r w:rsidRPr="00883153">
              <w:rPr>
                <w:rFonts w:ascii="Calibri" w:hAnsi="Calibri" w:cs="Calibri"/>
              </w:rPr>
              <w:t>charakterizuje jarní počasí</w:t>
            </w:r>
          </w:p>
          <w:p w:rsidR="00696E1A" w:rsidRPr="00883153" w:rsidRDefault="00696E1A" w:rsidP="00031F42">
            <w:pPr>
              <w:numPr>
                <w:ilvl w:val="0"/>
                <w:numId w:val="162"/>
              </w:numPr>
              <w:tabs>
                <w:tab w:val="left" w:pos="360"/>
              </w:tabs>
              <w:suppressAutoHyphens/>
              <w:rPr>
                <w:rFonts w:ascii="Calibri" w:hAnsi="Calibri" w:cs="Calibri"/>
              </w:rPr>
            </w:pPr>
            <w:r w:rsidRPr="00883153">
              <w:rPr>
                <w:rFonts w:ascii="Calibri" w:hAnsi="Calibri" w:cs="Calibri"/>
              </w:rPr>
              <w:t>rozlišuje setí a sázení</w:t>
            </w:r>
          </w:p>
          <w:p w:rsidR="00696E1A" w:rsidRPr="00883153" w:rsidRDefault="00696E1A" w:rsidP="00031F42">
            <w:pPr>
              <w:numPr>
                <w:ilvl w:val="0"/>
                <w:numId w:val="162"/>
              </w:numPr>
              <w:tabs>
                <w:tab w:val="left" w:pos="360"/>
              </w:tabs>
              <w:suppressAutoHyphens/>
              <w:rPr>
                <w:rFonts w:ascii="Calibri" w:hAnsi="Calibri" w:cs="Calibri"/>
              </w:rPr>
            </w:pPr>
            <w:r w:rsidRPr="00883153">
              <w:rPr>
                <w:rFonts w:ascii="Calibri" w:hAnsi="Calibri" w:cs="Calibri"/>
              </w:rPr>
              <w:t>pozná nejméně pět druhů jarních rostlin</w:t>
            </w:r>
          </w:p>
        </w:tc>
        <w:tc>
          <w:tcPr>
            <w:tcW w:w="3672" w:type="dxa"/>
            <w:gridSpan w:val="2"/>
          </w:tcPr>
          <w:p w:rsidR="00696E1A" w:rsidRPr="00573951" w:rsidRDefault="00696E1A" w:rsidP="00E33C91">
            <w:pPr>
              <w:numPr>
                <w:ilvl w:val="0"/>
                <w:numId w:val="230"/>
              </w:numPr>
              <w:suppressAutoHyphens/>
              <w:rPr>
                <w:rFonts w:ascii="Calibri" w:hAnsi="Calibri" w:cs="Calibri"/>
                <w:b/>
                <w:bCs/>
                <w:u w:val="single"/>
              </w:rPr>
            </w:pPr>
            <w:r w:rsidRPr="00573951">
              <w:rPr>
                <w:rFonts w:ascii="Calibri" w:hAnsi="Calibri" w:cs="Calibri"/>
                <w:b/>
                <w:bCs/>
                <w:u w:val="single"/>
              </w:rPr>
              <w:t>Jaro</w:t>
            </w:r>
          </w:p>
        </w:tc>
        <w:tc>
          <w:tcPr>
            <w:tcW w:w="2259" w:type="dxa"/>
          </w:tcPr>
          <w:p w:rsidR="00696E1A" w:rsidRPr="00883153" w:rsidRDefault="00696E1A" w:rsidP="00E33C91">
            <w:pPr>
              <w:numPr>
                <w:ilvl w:val="0"/>
                <w:numId w:val="230"/>
              </w:numPr>
              <w:snapToGrid w:val="0"/>
              <w:rPr>
                <w:rFonts w:ascii="Calibri" w:hAnsi="Calibri" w:cs="Calibri"/>
                <w:b/>
                <w:bCs/>
              </w:rPr>
            </w:pPr>
            <w:r w:rsidRPr="00883153">
              <w:rPr>
                <w:rFonts w:ascii="Calibri" w:hAnsi="Calibri" w:cs="Calibri"/>
                <w:b/>
                <w:bCs/>
              </w:rPr>
              <w:t>EV</w:t>
            </w:r>
          </w:p>
          <w:p w:rsidR="00696E1A" w:rsidRPr="00883153" w:rsidRDefault="00696E1A" w:rsidP="00696E1A">
            <w:pPr>
              <w:snapToGrid w:val="0"/>
              <w:rPr>
                <w:rFonts w:ascii="Calibri" w:hAnsi="Calibri" w:cs="Calibri"/>
              </w:rPr>
            </w:pPr>
            <w:r w:rsidRPr="00883153">
              <w:rPr>
                <w:rFonts w:ascii="Calibri" w:hAnsi="Calibri" w:cs="Calibri"/>
              </w:rPr>
              <w:t>Základní podmínky života, vztah člověka k prostředí, ekosystémy</w:t>
            </w:r>
          </w:p>
          <w:p w:rsidR="00696E1A" w:rsidRPr="00883153" w:rsidRDefault="00573951" w:rsidP="00685603">
            <w:pPr>
              <w:snapToGrid w:val="0"/>
              <w:rPr>
                <w:rFonts w:ascii="Calibri" w:hAnsi="Calibri" w:cs="Calibri"/>
              </w:rPr>
            </w:pPr>
            <w:r>
              <w:rPr>
                <w:rFonts w:ascii="Calibri" w:hAnsi="Calibri" w:cs="Calibri"/>
              </w:rPr>
              <w:t>(o</w:t>
            </w:r>
            <w:r w:rsidR="00685603" w:rsidRPr="00883153">
              <w:rPr>
                <w:rFonts w:ascii="Calibri" w:hAnsi="Calibri" w:cs="Calibri"/>
              </w:rPr>
              <w:t>chrana přírody – praktická cvičení)</w:t>
            </w:r>
          </w:p>
        </w:tc>
      </w:tr>
    </w:tbl>
    <w:p w:rsidR="00696E1A" w:rsidRPr="00883153" w:rsidRDefault="00696E1A" w:rsidP="00653E9A">
      <w:pPr>
        <w:rPr>
          <w:rFonts w:ascii="Calibri" w:hAnsi="Calibri" w:cs="Calibri"/>
        </w:rPr>
      </w:pPr>
    </w:p>
    <w:p w:rsidR="00696E1A" w:rsidRPr="00883153" w:rsidRDefault="00696E1A" w:rsidP="00653E9A">
      <w:pPr>
        <w:rPr>
          <w:rFonts w:ascii="Calibri" w:hAnsi="Calibri" w:cs="Calibri"/>
        </w:rPr>
      </w:pPr>
    </w:p>
    <w:p w:rsidR="00696E1A" w:rsidRPr="00883153" w:rsidRDefault="00696E1A" w:rsidP="00653E9A">
      <w:pPr>
        <w:rPr>
          <w:rFonts w:ascii="Calibri" w:hAnsi="Calibri" w:cs="Calibri"/>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3663"/>
        <w:gridCol w:w="9"/>
        <w:gridCol w:w="2259"/>
      </w:tblGrid>
      <w:tr w:rsidR="00696E1A" w:rsidRPr="00883153" w:rsidTr="00573951">
        <w:tc>
          <w:tcPr>
            <w:tcW w:w="791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696E1A" w:rsidRPr="005D0357" w:rsidRDefault="00696E1A" w:rsidP="00573951">
            <w:pPr>
              <w:rPr>
                <w:rFonts w:ascii="Calibri" w:hAnsi="Calibri" w:cs="Calibri"/>
                <w:b/>
                <w:bCs/>
                <w:sz w:val="28"/>
                <w:szCs w:val="28"/>
              </w:rPr>
            </w:pPr>
          </w:p>
          <w:p w:rsidR="00696E1A" w:rsidRPr="005D0357" w:rsidRDefault="00696E1A" w:rsidP="00573951">
            <w:pPr>
              <w:rPr>
                <w:rFonts w:ascii="Calibri" w:hAnsi="Calibri" w:cs="Calibri"/>
                <w:b/>
                <w:bCs/>
                <w:sz w:val="28"/>
                <w:szCs w:val="28"/>
                <w:u w:val="single"/>
              </w:rPr>
            </w:pPr>
            <w:r w:rsidRPr="005D0357">
              <w:rPr>
                <w:rFonts w:ascii="Calibri" w:hAnsi="Calibri" w:cs="Calibri"/>
                <w:b/>
                <w:bCs/>
                <w:sz w:val="28"/>
                <w:szCs w:val="28"/>
                <w:u w:val="single"/>
              </w:rPr>
              <w:t>PRVOUKA</w:t>
            </w:r>
          </w:p>
          <w:p w:rsidR="00696E1A" w:rsidRPr="005D0357" w:rsidRDefault="00696E1A" w:rsidP="00573951">
            <w:pPr>
              <w:rPr>
                <w:rFonts w:ascii="Calibri" w:hAnsi="Calibri" w:cs="Calibri"/>
                <w:b/>
                <w:bCs/>
                <w:sz w:val="28"/>
                <w:szCs w:val="28"/>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696E1A" w:rsidRPr="005D0357" w:rsidRDefault="00696E1A" w:rsidP="00573951">
            <w:pPr>
              <w:rPr>
                <w:rFonts w:ascii="Calibri" w:hAnsi="Calibri" w:cs="Calibri"/>
                <w:b/>
                <w:bCs/>
                <w:sz w:val="28"/>
                <w:szCs w:val="28"/>
              </w:rPr>
            </w:pPr>
            <w:r w:rsidRPr="005D0357">
              <w:rPr>
                <w:rFonts w:ascii="Calibri" w:hAnsi="Calibri" w:cs="Calibri"/>
                <w:b/>
                <w:bCs/>
                <w:sz w:val="28"/>
                <w:szCs w:val="28"/>
              </w:rPr>
              <w:t>Ročník: 2.</w:t>
            </w:r>
          </w:p>
        </w:tc>
      </w:tr>
      <w:tr w:rsidR="00696E1A" w:rsidRPr="00883153" w:rsidTr="00573951">
        <w:tc>
          <w:tcPr>
            <w:tcW w:w="4248" w:type="dxa"/>
            <w:tcBorders>
              <w:top w:val="single" w:sz="4" w:space="0" w:color="auto"/>
              <w:left w:val="single" w:sz="4" w:space="0" w:color="auto"/>
              <w:bottom w:val="single" w:sz="4" w:space="0" w:color="auto"/>
              <w:right w:val="single" w:sz="4" w:space="0" w:color="auto"/>
            </w:tcBorders>
            <w:vAlign w:val="center"/>
          </w:tcPr>
          <w:p w:rsidR="00696E1A" w:rsidRPr="00573951" w:rsidRDefault="00696E1A" w:rsidP="00573951">
            <w:pPr>
              <w:rPr>
                <w:rFonts w:ascii="Calibri" w:hAnsi="Calibri" w:cs="Calibri"/>
                <w:b/>
                <w:bCs/>
                <w:u w:val="single"/>
              </w:rPr>
            </w:pPr>
            <w:r w:rsidRPr="00573951">
              <w:rPr>
                <w:rFonts w:ascii="Calibri" w:hAnsi="Calibri" w:cs="Calibri"/>
                <w:b/>
                <w:bCs/>
                <w:u w:val="single"/>
              </w:rPr>
              <w:t>Očekávané výstupy</w:t>
            </w:r>
          </w:p>
        </w:tc>
        <w:tc>
          <w:tcPr>
            <w:tcW w:w="3672" w:type="dxa"/>
            <w:gridSpan w:val="2"/>
            <w:tcBorders>
              <w:top w:val="single" w:sz="4" w:space="0" w:color="auto"/>
              <w:left w:val="single" w:sz="4" w:space="0" w:color="auto"/>
              <w:bottom w:val="single" w:sz="4" w:space="0" w:color="auto"/>
              <w:right w:val="single" w:sz="4" w:space="0" w:color="auto"/>
            </w:tcBorders>
            <w:vAlign w:val="center"/>
          </w:tcPr>
          <w:p w:rsidR="00696E1A" w:rsidRPr="00573951" w:rsidRDefault="00696E1A" w:rsidP="00573951">
            <w:pPr>
              <w:rPr>
                <w:rFonts w:ascii="Calibri" w:hAnsi="Calibri" w:cs="Calibri"/>
                <w:b/>
                <w:bCs/>
                <w:u w:val="single"/>
              </w:rPr>
            </w:pPr>
            <w:r w:rsidRPr="00573951">
              <w:rPr>
                <w:rFonts w:ascii="Calibri" w:hAnsi="Calibri" w:cs="Calibri"/>
                <w:b/>
                <w:bCs/>
                <w:u w:val="single"/>
              </w:rPr>
              <w:t>Učivo</w:t>
            </w:r>
          </w:p>
        </w:tc>
        <w:tc>
          <w:tcPr>
            <w:tcW w:w="2259" w:type="dxa"/>
            <w:tcBorders>
              <w:top w:val="single" w:sz="4" w:space="0" w:color="auto"/>
              <w:left w:val="single" w:sz="4" w:space="0" w:color="auto"/>
              <w:bottom w:val="single" w:sz="4" w:space="0" w:color="auto"/>
              <w:right w:val="single" w:sz="4" w:space="0" w:color="auto"/>
            </w:tcBorders>
            <w:vAlign w:val="center"/>
          </w:tcPr>
          <w:p w:rsidR="00696E1A" w:rsidRPr="00573951" w:rsidRDefault="00696E1A" w:rsidP="00573951">
            <w:pPr>
              <w:rPr>
                <w:rFonts w:ascii="Calibri" w:hAnsi="Calibri" w:cs="Calibri"/>
                <w:b/>
                <w:bCs/>
                <w:u w:val="single"/>
              </w:rPr>
            </w:pPr>
            <w:r w:rsidRPr="00573951">
              <w:rPr>
                <w:rFonts w:ascii="Calibri" w:hAnsi="Calibri" w:cs="Calibri"/>
                <w:b/>
                <w:bCs/>
                <w:u w:val="single"/>
              </w:rPr>
              <w:t>Průřezová témata</w:t>
            </w:r>
          </w:p>
        </w:tc>
      </w:tr>
      <w:tr w:rsidR="00696E1A" w:rsidRPr="00883153" w:rsidTr="00573951">
        <w:trPr>
          <w:trHeight w:val="1222"/>
        </w:trPr>
        <w:tc>
          <w:tcPr>
            <w:tcW w:w="4248" w:type="dxa"/>
            <w:tcBorders>
              <w:top w:val="single" w:sz="4" w:space="0" w:color="auto"/>
              <w:left w:val="single" w:sz="4" w:space="0" w:color="auto"/>
              <w:bottom w:val="single" w:sz="4" w:space="0" w:color="auto"/>
              <w:right w:val="single" w:sz="4" w:space="0" w:color="auto"/>
            </w:tcBorders>
          </w:tcPr>
          <w:p w:rsidR="00696E1A" w:rsidRPr="00883153" w:rsidRDefault="00696E1A" w:rsidP="00696E1A">
            <w:pPr>
              <w:rPr>
                <w:rFonts w:ascii="Calibri" w:hAnsi="Calibri" w:cs="Calibri"/>
                <w:b/>
                <w:bCs/>
                <w:u w:val="single"/>
              </w:rPr>
            </w:pPr>
            <w:r w:rsidRPr="00883153">
              <w:rPr>
                <w:rFonts w:ascii="Calibri" w:hAnsi="Calibri" w:cs="Calibri"/>
                <w:b/>
                <w:bCs/>
                <w:u w:val="single"/>
              </w:rPr>
              <w:t>Žák:</w:t>
            </w:r>
          </w:p>
          <w:p w:rsidR="00696E1A" w:rsidRPr="00883153" w:rsidRDefault="00696E1A" w:rsidP="00031F42">
            <w:pPr>
              <w:numPr>
                <w:ilvl w:val="0"/>
                <w:numId w:val="180"/>
              </w:numPr>
              <w:rPr>
                <w:rFonts w:ascii="Calibri" w:hAnsi="Calibri" w:cs="Calibri"/>
              </w:rPr>
            </w:pPr>
            <w:r w:rsidRPr="00883153">
              <w:rPr>
                <w:rFonts w:ascii="Calibri" w:hAnsi="Calibri" w:cs="Calibri"/>
              </w:rPr>
              <w:t>zná název školy</w:t>
            </w:r>
          </w:p>
          <w:p w:rsidR="00696E1A" w:rsidRPr="00883153" w:rsidRDefault="00696E1A" w:rsidP="00031F42">
            <w:pPr>
              <w:numPr>
                <w:ilvl w:val="0"/>
                <w:numId w:val="180"/>
              </w:numPr>
              <w:rPr>
                <w:rFonts w:ascii="Calibri" w:hAnsi="Calibri" w:cs="Calibri"/>
              </w:rPr>
            </w:pPr>
            <w:r w:rsidRPr="00883153">
              <w:rPr>
                <w:rFonts w:ascii="Calibri" w:hAnsi="Calibri" w:cs="Calibri"/>
              </w:rPr>
              <w:t>cestu do školy</w:t>
            </w:r>
          </w:p>
          <w:p w:rsidR="00696E1A" w:rsidRPr="00883153" w:rsidRDefault="00696E1A" w:rsidP="00031F42">
            <w:pPr>
              <w:numPr>
                <w:ilvl w:val="0"/>
                <w:numId w:val="180"/>
              </w:numPr>
              <w:rPr>
                <w:rFonts w:ascii="Calibri" w:hAnsi="Calibri" w:cs="Calibri"/>
              </w:rPr>
            </w:pPr>
            <w:r w:rsidRPr="00883153">
              <w:rPr>
                <w:rFonts w:ascii="Calibri" w:hAnsi="Calibri" w:cs="Calibri"/>
              </w:rPr>
              <w:t>orientuje se v síti obchodů a služeb v nejbližším okolí</w:t>
            </w:r>
          </w:p>
        </w:tc>
        <w:tc>
          <w:tcPr>
            <w:tcW w:w="3672" w:type="dxa"/>
            <w:gridSpan w:val="2"/>
            <w:tcBorders>
              <w:top w:val="single" w:sz="4" w:space="0" w:color="auto"/>
              <w:left w:val="single" w:sz="4" w:space="0" w:color="auto"/>
              <w:bottom w:val="single" w:sz="4" w:space="0" w:color="auto"/>
              <w:right w:val="single" w:sz="4" w:space="0" w:color="auto"/>
            </w:tcBorders>
          </w:tcPr>
          <w:p w:rsidR="00696E1A" w:rsidRPr="00573951" w:rsidRDefault="00696E1A" w:rsidP="00E33C91">
            <w:pPr>
              <w:numPr>
                <w:ilvl w:val="0"/>
                <w:numId w:val="231"/>
              </w:numPr>
              <w:rPr>
                <w:rFonts w:ascii="Calibri" w:hAnsi="Calibri" w:cs="Calibri"/>
                <w:u w:val="single"/>
              </w:rPr>
            </w:pPr>
            <w:r w:rsidRPr="00573951">
              <w:rPr>
                <w:rFonts w:ascii="Calibri" w:hAnsi="Calibri" w:cs="Calibri"/>
                <w:b/>
                <w:bCs/>
                <w:u w:val="single"/>
              </w:rPr>
              <w:t>Škola</w:t>
            </w:r>
          </w:p>
          <w:p w:rsidR="00696E1A" w:rsidRPr="00883153" w:rsidRDefault="00696E1A" w:rsidP="00E33C91">
            <w:pPr>
              <w:numPr>
                <w:ilvl w:val="0"/>
                <w:numId w:val="232"/>
              </w:numPr>
              <w:rPr>
                <w:rFonts w:ascii="Calibri" w:hAnsi="Calibri" w:cs="Calibri"/>
              </w:rPr>
            </w:pPr>
            <w:r w:rsidRPr="00883153">
              <w:rPr>
                <w:rFonts w:ascii="Calibri" w:hAnsi="Calibri" w:cs="Calibri"/>
              </w:rPr>
              <w:t>třída</w:t>
            </w:r>
          </w:p>
          <w:p w:rsidR="00696E1A" w:rsidRPr="00883153" w:rsidRDefault="00696E1A" w:rsidP="00031F42">
            <w:pPr>
              <w:numPr>
                <w:ilvl w:val="0"/>
                <w:numId w:val="179"/>
              </w:numPr>
              <w:rPr>
                <w:rFonts w:ascii="Calibri" w:hAnsi="Calibri" w:cs="Calibri"/>
              </w:rPr>
            </w:pPr>
            <w:r w:rsidRPr="00883153">
              <w:rPr>
                <w:rFonts w:ascii="Calibri" w:hAnsi="Calibri" w:cs="Calibri"/>
              </w:rPr>
              <w:t xml:space="preserve">nejbližší okolí </w:t>
            </w:r>
          </w:p>
        </w:tc>
        <w:tc>
          <w:tcPr>
            <w:tcW w:w="2259" w:type="dxa"/>
            <w:tcBorders>
              <w:top w:val="single" w:sz="4" w:space="0" w:color="auto"/>
              <w:left w:val="single" w:sz="4" w:space="0" w:color="auto"/>
              <w:bottom w:val="single" w:sz="4" w:space="0" w:color="auto"/>
              <w:right w:val="single" w:sz="4" w:space="0" w:color="auto"/>
            </w:tcBorders>
          </w:tcPr>
          <w:p w:rsidR="00696E1A" w:rsidRPr="00883153" w:rsidRDefault="00696E1A" w:rsidP="00E33C91">
            <w:pPr>
              <w:numPr>
                <w:ilvl w:val="0"/>
                <w:numId w:val="231"/>
              </w:numPr>
              <w:rPr>
                <w:rFonts w:ascii="Calibri" w:hAnsi="Calibri" w:cs="Calibri"/>
              </w:rPr>
            </w:pPr>
            <w:r w:rsidRPr="00883153">
              <w:rPr>
                <w:rFonts w:ascii="Calibri" w:hAnsi="Calibri" w:cs="Calibri"/>
                <w:b/>
                <w:bCs/>
              </w:rPr>
              <w:t>VDO</w:t>
            </w:r>
          </w:p>
          <w:p w:rsidR="00696E1A" w:rsidRPr="00883153" w:rsidRDefault="00696E1A" w:rsidP="00696E1A">
            <w:pPr>
              <w:pStyle w:val="Zkladntext"/>
              <w:rPr>
                <w:rFonts w:ascii="Calibri" w:hAnsi="Calibri" w:cs="Calibri"/>
                <w:b w:val="0"/>
                <w:i w:val="0"/>
                <w:szCs w:val="24"/>
              </w:rPr>
            </w:pPr>
            <w:r w:rsidRPr="00883153">
              <w:rPr>
                <w:rFonts w:ascii="Calibri" w:hAnsi="Calibri" w:cs="Calibri"/>
                <w:b w:val="0"/>
                <w:i w:val="0"/>
                <w:szCs w:val="24"/>
              </w:rPr>
              <w:t>Občanská společnost a škola</w:t>
            </w:r>
          </w:p>
          <w:p w:rsidR="00696E1A" w:rsidRPr="00883153" w:rsidRDefault="00685603" w:rsidP="00696E1A">
            <w:pPr>
              <w:pStyle w:val="Zkladntext2"/>
              <w:rPr>
                <w:rFonts w:ascii="Calibri" w:hAnsi="Calibri" w:cs="Calibri"/>
                <w:b w:val="0"/>
                <w:i w:val="0"/>
                <w:sz w:val="24"/>
              </w:rPr>
            </w:pPr>
            <w:r w:rsidRPr="00883153">
              <w:rPr>
                <w:rFonts w:ascii="Calibri" w:hAnsi="Calibri" w:cs="Calibri"/>
                <w:b w:val="0"/>
                <w:i w:val="0"/>
                <w:sz w:val="24"/>
              </w:rPr>
              <w:t>(Vítání občánků)</w:t>
            </w:r>
          </w:p>
        </w:tc>
      </w:tr>
      <w:tr w:rsidR="00696E1A" w:rsidRPr="00883153" w:rsidTr="00573951">
        <w:trPr>
          <w:trHeight w:val="1693"/>
        </w:trPr>
        <w:tc>
          <w:tcPr>
            <w:tcW w:w="4248" w:type="dxa"/>
            <w:tcBorders>
              <w:top w:val="single" w:sz="4" w:space="0" w:color="auto"/>
              <w:left w:val="single" w:sz="4" w:space="0" w:color="auto"/>
              <w:bottom w:val="single" w:sz="4" w:space="0" w:color="auto"/>
              <w:right w:val="single" w:sz="4" w:space="0" w:color="auto"/>
            </w:tcBorders>
          </w:tcPr>
          <w:p w:rsidR="00696E1A" w:rsidRPr="00883153" w:rsidRDefault="00696E1A" w:rsidP="00031F42">
            <w:pPr>
              <w:numPr>
                <w:ilvl w:val="0"/>
                <w:numId w:val="179"/>
              </w:numPr>
              <w:rPr>
                <w:rFonts w:ascii="Calibri" w:hAnsi="Calibri" w:cs="Calibri"/>
              </w:rPr>
            </w:pPr>
            <w:r w:rsidRPr="00883153">
              <w:rPr>
                <w:rFonts w:ascii="Calibri" w:hAnsi="Calibri" w:cs="Calibri"/>
              </w:rPr>
              <w:t>zná rozmanitost přírody, přírodních jevů a zákonitostí</w:t>
            </w:r>
          </w:p>
          <w:p w:rsidR="00696E1A" w:rsidRPr="00883153" w:rsidRDefault="00696E1A" w:rsidP="00031F42">
            <w:pPr>
              <w:numPr>
                <w:ilvl w:val="0"/>
                <w:numId w:val="179"/>
              </w:numPr>
              <w:rPr>
                <w:rFonts w:ascii="Calibri" w:hAnsi="Calibri" w:cs="Calibri"/>
              </w:rPr>
            </w:pPr>
            <w:r w:rsidRPr="00883153">
              <w:rPr>
                <w:rFonts w:ascii="Calibri" w:hAnsi="Calibri" w:cs="Calibri"/>
              </w:rPr>
              <w:t>pozoruje proměny přírody</w:t>
            </w:r>
          </w:p>
          <w:p w:rsidR="00696E1A" w:rsidRPr="00883153" w:rsidRDefault="00696E1A" w:rsidP="00031F42">
            <w:pPr>
              <w:numPr>
                <w:ilvl w:val="0"/>
                <w:numId w:val="179"/>
              </w:numPr>
              <w:rPr>
                <w:rFonts w:ascii="Calibri" w:hAnsi="Calibri" w:cs="Calibri"/>
              </w:rPr>
            </w:pPr>
            <w:r w:rsidRPr="00883153">
              <w:rPr>
                <w:rFonts w:ascii="Calibri" w:hAnsi="Calibri" w:cs="Calibri"/>
              </w:rPr>
              <w:t>vede kalendář přírody</w:t>
            </w:r>
          </w:p>
          <w:p w:rsidR="00696E1A" w:rsidRPr="00883153" w:rsidRDefault="00696E1A" w:rsidP="00031F42">
            <w:pPr>
              <w:numPr>
                <w:ilvl w:val="0"/>
                <w:numId w:val="179"/>
              </w:numPr>
              <w:rPr>
                <w:rFonts w:ascii="Calibri" w:hAnsi="Calibri" w:cs="Calibri"/>
              </w:rPr>
            </w:pPr>
            <w:r w:rsidRPr="00883153">
              <w:rPr>
                <w:rFonts w:ascii="Calibri" w:hAnsi="Calibri" w:cs="Calibri"/>
              </w:rPr>
              <w:t>rozezná druhy ovoce, zeleniny (zařazování do skupin)</w:t>
            </w:r>
          </w:p>
          <w:p w:rsidR="00696E1A" w:rsidRDefault="00696E1A" w:rsidP="00031F42">
            <w:pPr>
              <w:numPr>
                <w:ilvl w:val="0"/>
                <w:numId w:val="179"/>
              </w:numPr>
              <w:rPr>
                <w:rFonts w:ascii="Calibri" w:hAnsi="Calibri" w:cs="Calibri"/>
              </w:rPr>
            </w:pPr>
            <w:r w:rsidRPr="00883153">
              <w:rPr>
                <w:rFonts w:ascii="Calibri" w:hAnsi="Calibri" w:cs="Calibri"/>
              </w:rPr>
              <w:t>ví jak se správně chovat v</w:t>
            </w:r>
            <w:r w:rsidR="00573951">
              <w:rPr>
                <w:rFonts w:ascii="Calibri" w:hAnsi="Calibri" w:cs="Calibri"/>
              </w:rPr>
              <w:t> </w:t>
            </w:r>
            <w:r w:rsidRPr="00883153">
              <w:rPr>
                <w:rFonts w:ascii="Calibri" w:hAnsi="Calibri" w:cs="Calibri"/>
              </w:rPr>
              <w:t>lese</w:t>
            </w:r>
          </w:p>
          <w:p w:rsidR="00573951" w:rsidRPr="00883153" w:rsidRDefault="00573951" w:rsidP="00573951">
            <w:pPr>
              <w:ind w:left="360"/>
              <w:rPr>
                <w:rFonts w:ascii="Calibri" w:hAnsi="Calibri" w:cs="Calibri"/>
              </w:rPr>
            </w:pPr>
          </w:p>
        </w:tc>
        <w:tc>
          <w:tcPr>
            <w:tcW w:w="3672" w:type="dxa"/>
            <w:gridSpan w:val="2"/>
            <w:tcBorders>
              <w:top w:val="single" w:sz="4" w:space="0" w:color="auto"/>
              <w:left w:val="single" w:sz="4" w:space="0" w:color="auto"/>
              <w:bottom w:val="single" w:sz="4" w:space="0" w:color="auto"/>
              <w:right w:val="single" w:sz="4" w:space="0" w:color="auto"/>
            </w:tcBorders>
          </w:tcPr>
          <w:p w:rsidR="00696E1A" w:rsidRPr="00573951" w:rsidRDefault="00696E1A" w:rsidP="00E33C91">
            <w:pPr>
              <w:numPr>
                <w:ilvl w:val="0"/>
                <w:numId w:val="231"/>
              </w:numPr>
              <w:rPr>
                <w:rFonts w:ascii="Calibri" w:hAnsi="Calibri" w:cs="Calibri"/>
                <w:b/>
                <w:bCs/>
                <w:u w:val="single"/>
              </w:rPr>
            </w:pPr>
            <w:r w:rsidRPr="00573951">
              <w:rPr>
                <w:rFonts w:ascii="Calibri" w:hAnsi="Calibri" w:cs="Calibri"/>
                <w:b/>
                <w:bCs/>
                <w:u w:val="single"/>
              </w:rPr>
              <w:t>Podzim</w:t>
            </w:r>
          </w:p>
        </w:tc>
        <w:tc>
          <w:tcPr>
            <w:tcW w:w="2259" w:type="dxa"/>
            <w:tcBorders>
              <w:top w:val="single" w:sz="4" w:space="0" w:color="auto"/>
              <w:left w:val="single" w:sz="4" w:space="0" w:color="auto"/>
              <w:bottom w:val="single" w:sz="4" w:space="0" w:color="auto"/>
              <w:right w:val="single" w:sz="4" w:space="0" w:color="auto"/>
            </w:tcBorders>
          </w:tcPr>
          <w:p w:rsidR="00696E1A" w:rsidRPr="00883153" w:rsidRDefault="00696E1A" w:rsidP="00696E1A">
            <w:pPr>
              <w:jc w:val="both"/>
              <w:rPr>
                <w:rFonts w:ascii="Calibri" w:hAnsi="Calibri" w:cs="Calibri"/>
              </w:rPr>
            </w:pPr>
          </w:p>
          <w:p w:rsidR="00696E1A" w:rsidRPr="00883153" w:rsidRDefault="00696E1A" w:rsidP="00696E1A">
            <w:pPr>
              <w:rPr>
                <w:rFonts w:ascii="Calibri" w:hAnsi="Calibri" w:cs="Calibri"/>
                <w:b/>
              </w:rPr>
            </w:pPr>
          </w:p>
        </w:tc>
      </w:tr>
      <w:tr w:rsidR="00696E1A" w:rsidRPr="00883153" w:rsidTr="00573951">
        <w:trPr>
          <w:trHeight w:val="1689"/>
        </w:trPr>
        <w:tc>
          <w:tcPr>
            <w:tcW w:w="4248" w:type="dxa"/>
            <w:tcBorders>
              <w:top w:val="single" w:sz="4" w:space="0" w:color="auto"/>
              <w:left w:val="single" w:sz="4" w:space="0" w:color="auto"/>
              <w:bottom w:val="single" w:sz="4" w:space="0" w:color="auto"/>
              <w:right w:val="single" w:sz="4" w:space="0" w:color="auto"/>
            </w:tcBorders>
          </w:tcPr>
          <w:p w:rsidR="00696E1A" w:rsidRPr="00883153" w:rsidRDefault="00696E1A" w:rsidP="00031F42">
            <w:pPr>
              <w:numPr>
                <w:ilvl w:val="0"/>
                <w:numId w:val="181"/>
              </w:numPr>
              <w:rPr>
                <w:rFonts w:ascii="Calibri" w:hAnsi="Calibri" w:cs="Calibri"/>
              </w:rPr>
            </w:pPr>
            <w:r w:rsidRPr="00883153">
              <w:rPr>
                <w:rFonts w:ascii="Calibri" w:hAnsi="Calibri" w:cs="Calibri"/>
              </w:rPr>
              <w:lastRenderedPageBreak/>
              <w:t>vyznačí jednoduchý plán svého bydliště</w:t>
            </w:r>
          </w:p>
          <w:p w:rsidR="00696E1A" w:rsidRPr="00883153" w:rsidRDefault="00696E1A" w:rsidP="00031F42">
            <w:pPr>
              <w:numPr>
                <w:ilvl w:val="0"/>
                <w:numId w:val="181"/>
              </w:numPr>
              <w:rPr>
                <w:rFonts w:ascii="Calibri" w:hAnsi="Calibri" w:cs="Calibri"/>
              </w:rPr>
            </w:pPr>
            <w:r w:rsidRPr="00883153">
              <w:rPr>
                <w:rFonts w:ascii="Calibri" w:hAnsi="Calibri" w:cs="Calibri"/>
              </w:rPr>
              <w:t>zná postavení jedince v rodině, příbuzenské a mezigenerační vztahy</w:t>
            </w:r>
          </w:p>
          <w:p w:rsidR="00696E1A" w:rsidRPr="00883153" w:rsidRDefault="00696E1A" w:rsidP="00031F42">
            <w:pPr>
              <w:numPr>
                <w:ilvl w:val="0"/>
                <w:numId w:val="181"/>
              </w:numPr>
              <w:rPr>
                <w:rFonts w:ascii="Calibri" w:hAnsi="Calibri" w:cs="Calibri"/>
              </w:rPr>
            </w:pPr>
            <w:r w:rsidRPr="00883153">
              <w:rPr>
                <w:rFonts w:ascii="Calibri" w:hAnsi="Calibri" w:cs="Calibri"/>
              </w:rPr>
              <w:t>zná pravidla slušného chování a mezilidských vztahů</w:t>
            </w:r>
          </w:p>
          <w:p w:rsidR="00573951" w:rsidRPr="005D0357" w:rsidRDefault="00696E1A" w:rsidP="005D0357">
            <w:pPr>
              <w:numPr>
                <w:ilvl w:val="0"/>
                <w:numId w:val="181"/>
              </w:numPr>
              <w:rPr>
                <w:rFonts w:ascii="Calibri" w:hAnsi="Calibri" w:cs="Calibri"/>
              </w:rPr>
            </w:pPr>
            <w:r w:rsidRPr="00883153">
              <w:rPr>
                <w:rFonts w:ascii="Calibri" w:hAnsi="Calibri" w:cs="Calibri"/>
              </w:rPr>
              <w:t>dovede se zapojit do zájmové činnosti ve škole i mimo ní</w:t>
            </w:r>
          </w:p>
        </w:tc>
        <w:tc>
          <w:tcPr>
            <w:tcW w:w="3672" w:type="dxa"/>
            <w:gridSpan w:val="2"/>
            <w:tcBorders>
              <w:top w:val="single" w:sz="4" w:space="0" w:color="auto"/>
              <w:left w:val="single" w:sz="4" w:space="0" w:color="auto"/>
              <w:bottom w:val="single" w:sz="4" w:space="0" w:color="auto"/>
              <w:right w:val="single" w:sz="4" w:space="0" w:color="auto"/>
            </w:tcBorders>
          </w:tcPr>
          <w:p w:rsidR="00696E1A" w:rsidRPr="00573951" w:rsidRDefault="00696E1A" w:rsidP="00E33C91">
            <w:pPr>
              <w:numPr>
                <w:ilvl w:val="0"/>
                <w:numId w:val="233"/>
              </w:numPr>
              <w:rPr>
                <w:rFonts w:ascii="Calibri" w:hAnsi="Calibri" w:cs="Calibri"/>
                <w:u w:val="single"/>
              </w:rPr>
            </w:pPr>
            <w:r w:rsidRPr="00573951">
              <w:rPr>
                <w:rFonts w:ascii="Calibri" w:hAnsi="Calibri" w:cs="Calibri"/>
                <w:b/>
                <w:bCs/>
                <w:u w:val="single"/>
              </w:rPr>
              <w:t>Domov</w:t>
            </w:r>
          </w:p>
          <w:p w:rsidR="00696E1A" w:rsidRPr="00883153" w:rsidRDefault="00696E1A" w:rsidP="00E33C91">
            <w:pPr>
              <w:numPr>
                <w:ilvl w:val="0"/>
                <w:numId w:val="234"/>
              </w:numPr>
              <w:rPr>
                <w:rFonts w:ascii="Calibri" w:hAnsi="Calibri" w:cs="Calibri"/>
              </w:rPr>
            </w:pPr>
            <w:r w:rsidRPr="00883153">
              <w:rPr>
                <w:rFonts w:ascii="Calibri" w:hAnsi="Calibri" w:cs="Calibri"/>
              </w:rPr>
              <w:t xml:space="preserve">rodina </w:t>
            </w:r>
          </w:p>
        </w:tc>
        <w:tc>
          <w:tcPr>
            <w:tcW w:w="2259" w:type="dxa"/>
            <w:tcBorders>
              <w:top w:val="single" w:sz="4" w:space="0" w:color="auto"/>
              <w:left w:val="single" w:sz="4" w:space="0" w:color="auto"/>
              <w:bottom w:val="single" w:sz="4" w:space="0" w:color="auto"/>
              <w:right w:val="single" w:sz="4" w:space="0" w:color="auto"/>
            </w:tcBorders>
          </w:tcPr>
          <w:p w:rsidR="00696E1A" w:rsidRPr="00883153" w:rsidRDefault="00696E1A" w:rsidP="00E33C91">
            <w:pPr>
              <w:numPr>
                <w:ilvl w:val="0"/>
                <w:numId w:val="233"/>
              </w:numPr>
              <w:rPr>
                <w:rFonts w:ascii="Calibri" w:hAnsi="Calibri" w:cs="Calibri"/>
                <w:b/>
                <w:bCs/>
              </w:rPr>
            </w:pPr>
            <w:r w:rsidRPr="00883153">
              <w:rPr>
                <w:rFonts w:ascii="Calibri" w:hAnsi="Calibri" w:cs="Calibri"/>
                <w:b/>
                <w:bCs/>
              </w:rPr>
              <w:t>MKV</w:t>
            </w:r>
          </w:p>
          <w:p w:rsidR="00696E1A" w:rsidRPr="00883153" w:rsidRDefault="00696E1A" w:rsidP="00696E1A">
            <w:pPr>
              <w:pStyle w:val="Zkladntext"/>
              <w:rPr>
                <w:rFonts w:ascii="Calibri" w:hAnsi="Calibri" w:cs="Calibri"/>
                <w:b w:val="0"/>
                <w:i w:val="0"/>
                <w:szCs w:val="24"/>
              </w:rPr>
            </w:pPr>
            <w:r w:rsidRPr="00883153">
              <w:rPr>
                <w:rFonts w:ascii="Calibri" w:hAnsi="Calibri" w:cs="Calibri"/>
                <w:b w:val="0"/>
                <w:i w:val="0"/>
                <w:szCs w:val="24"/>
              </w:rPr>
              <w:t xml:space="preserve">Lidské vztahy, </w:t>
            </w:r>
            <w:r w:rsidR="00685603" w:rsidRPr="00883153">
              <w:rPr>
                <w:rFonts w:ascii="Calibri" w:hAnsi="Calibri" w:cs="Calibri"/>
                <w:b w:val="0"/>
                <w:i w:val="0"/>
                <w:szCs w:val="24"/>
              </w:rPr>
              <w:t>(</w:t>
            </w:r>
            <w:r w:rsidRPr="00883153">
              <w:rPr>
                <w:rFonts w:ascii="Calibri" w:hAnsi="Calibri" w:cs="Calibri"/>
                <w:b w:val="0"/>
                <w:i w:val="0"/>
                <w:szCs w:val="24"/>
              </w:rPr>
              <w:t>harmonické vztahy v</w:t>
            </w:r>
            <w:r w:rsidR="00573951">
              <w:rPr>
                <w:rFonts w:ascii="Calibri" w:hAnsi="Calibri" w:cs="Calibri"/>
                <w:b w:val="0"/>
                <w:i w:val="0"/>
                <w:szCs w:val="24"/>
              </w:rPr>
              <w:t> </w:t>
            </w:r>
            <w:r w:rsidRPr="00883153">
              <w:rPr>
                <w:rFonts w:ascii="Calibri" w:hAnsi="Calibri" w:cs="Calibri"/>
                <w:b w:val="0"/>
                <w:i w:val="0"/>
                <w:szCs w:val="24"/>
              </w:rPr>
              <w:t>rodině</w:t>
            </w:r>
            <w:r w:rsidR="00573951">
              <w:rPr>
                <w:rFonts w:ascii="Calibri" w:hAnsi="Calibri" w:cs="Calibri"/>
                <w:b w:val="0"/>
                <w:i w:val="0"/>
                <w:szCs w:val="24"/>
              </w:rPr>
              <w:t>)</w:t>
            </w:r>
          </w:p>
          <w:p w:rsidR="00696E1A" w:rsidRPr="00883153" w:rsidRDefault="00696E1A" w:rsidP="00696E1A">
            <w:pPr>
              <w:rPr>
                <w:rFonts w:ascii="Calibri" w:hAnsi="Calibri" w:cs="Calibri"/>
              </w:rPr>
            </w:pPr>
          </w:p>
          <w:p w:rsidR="00696E1A" w:rsidRPr="00883153" w:rsidRDefault="00696E1A" w:rsidP="00696E1A">
            <w:pPr>
              <w:rPr>
                <w:rFonts w:ascii="Calibri" w:hAnsi="Calibri" w:cs="Calibri"/>
                <w:i/>
              </w:rPr>
            </w:pPr>
          </w:p>
        </w:tc>
      </w:tr>
      <w:tr w:rsidR="00696E1A" w:rsidRPr="00883153" w:rsidTr="00573951">
        <w:trPr>
          <w:trHeight w:val="1442"/>
        </w:trPr>
        <w:tc>
          <w:tcPr>
            <w:tcW w:w="4248" w:type="dxa"/>
            <w:tcBorders>
              <w:top w:val="single" w:sz="4" w:space="0" w:color="auto"/>
              <w:left w:val="single" w:sz="4" w:space="0" w:color="auto"/>
              <w:bottom w:val="single" w:sz="4" w:space="0" w:color="auto"/>
              <w:right w:val="single" w:sz="4" w:space="0" w:color="auto"/>
            </w:tcBorders>
          </w:tcPr>
          <w:p w:rsidR="00696E1A" w:rsidRPr="00883153" w:rsidRDefault="00696E1A" w:rsidP="00031F42">
            <w:pPr>
              <w:numPr>
                <w:ilvl w:val="0"/>
                <w:numId w:val="182"/>
              </w:numPr>
              <w:rPr>
                <w:rFonts w:ascii="Calibri" w:hAnsi="Calibri" w:cs="Calibri"/>
              </w:rPr>
            </w:pPr>
            <w:r w:rsidRPr="00883153">
              <w:rPr>
                <w:rFonts w:ascii="Calibri" w:hAnsi="Calibri" w:cs="Calibri"/>
              </w:rPr>
              <w:t>zná název vlasti ve které žije</w:t>
            </w:r>
          </w:p>
          <w:p w:rsidR="00696E1A" w:rsidRPr="00883153" w:rsidRDefault="00696E1A" w:rsidP="00031F42">
            <w:pPr>
              <w:numPr>
                <w:ilvl w:val="0"/>
                <w:numId w:val="182"/>
              </w:numPr>
              <w:rPr>
                <w:rFonts w:ascii="Calibri" w:hAnsi="Calibri" w:cs="Calibri"/>
              </w:rPr>
            </w:pPr>
            <w:r w:rsidRPr="00883153">
              <w:rPr>
                <w:rFonts w:ascii="Calibri" w:hAnsi="Calibri" w:cs="Calibri"/>
              </w:rPr>
              <w:t>zná jméno prezidenta a státní symboly, hlavní město</w:t>
            </w:r>
          </w:p>
          <w:p w:rsidR="00696E1A" w:rsidRPr="00883153" w:rsidRDefault="00696E1A" w:rsidP="00031F42">
            <w:pPr>
              <w:numPr>
                <w:ilvl w:val="0"/>
                <w:numId w:val="182"/>
              </w:numPr>
              <w:rPr>
                <w:rFonts w:ascii="Calibri" w:hAnsi="Calibri" w:cs="Calibri"/>
              </w:rPr>
            </w:pPr>
            <w:r w:rsidRPr="00883153">
              <w:rPr>
                <w:rFonts w:ascii="Calibri" w:hAnsi="Calibri" w:cs="Calibri"/>
              </w:rPr>
              <w:t>orientuje se na mapě ČR (bydliště, sousední státy)</w:t>
            </w:r>
          </w:p>
          <w:p w:rsidR="00696E1A" w:rsidRDefault="00696E1A" w:rsidP="00031F42">
            <w:pPr>
              <w:numPr>
                <w:ilvl w:val="0"/>
                <w:numId w:val="182"/>
              </w:numPr>
              <w:rPr>
                <w:rFonts w:ascii="Calibri" w:hAnsi="Calibri" w:cs="Calibri"/>
              </w:rPr>
            </w:pPr>
            <w:r w:rsidRPr="00883153">
              <w:rPr>
                <w:rFonts w:ascii="Calibri" w:hAnsi="Calibri" w:cs="Calibri"/>
              </w:rPr>
              <w:t>seznámí se s významnými památkami v</w:t>
            </w:r>
            <w:r w:rsidR="00573951">
              <w:rPr>
                <w:rFonts w:ascii="Calibri" w:hAnsi="Calibri" w:cs="Calibri"/>
              </w:rPr>
              <w:t> </w:t>
            </w:r>
            <w:r w:rsidRPr="00883153">
              <w:rPr>
                <w:rFonts w:ascii="Calibri" w:hAnsi="Calibri" w:cs="Calibri"/>
              </w:rPr>
              <w:t>regionu</w:t>
            </w:r>
          </w:p>
          <w:p w:rsidR="00573951" w:rsidRPr="00883153" w:rsidRDefault="00573951" w:rsidP="00573951">
            <w:pPr>
              <w:ind w:left="360"/>
              <w:rPr>
                <w:rFonts w:ascii="Calibri" w:hAnsi="Calibri" w:cs="Calibri"/>
              </w:rPr>
            </w:pPr>
          </w:p>
        </w:tc>
        <w:tc>
          <w:tcPr>
            <w:tcW w:w="3672" w:type="dxa"/>
            <w:gridSpan w:val="2"/>
            <w:tcBorders>
              <w:top w:val="single" w:sz="4" w:space="0" w:color="auto"/>
              <w:left w:val="single" w:sz="4" w:space="0" w:color="auto"/>
              <w:bottom w:val="single" w:sz="4" w:space="0" w:color="auto"/>
              <w:right w:val="single" w:sz="4" w:space="0" w:color="auto"/>
            </w:tcBorders>
          </w:tcPr>
          <w:p w:rsidR="00696E1A" w:rsidRPr="00573951" w:rsidRDefault="00696E1A" w:rsidP="00E33C91">
            <w:pPr>
              <w:numPr>
                <w:ilvl w:val="0"/>
                <w:numId w:val="235"/>
              </w:numPr>
              <w:rPr>
                <w:rFonts w:ascii="Calibri" w:hAnsi="Calibri" w:cs="Calibri"/>
                <w:b/>
                <w:bCs/>
                <w:u w:val="single"/>
              </w:rPr>
            </w:pPr>
            <w:r w:rsidRPr="00573951">
              <w:rPr>
                <w:rFonts w:ascii="Calibri" w:hAnsi="Calibri" w:cs="Calibri"/>
                <w:b/>
                <w:bCs/>
                <w:u w:val="single"/>
              </w:rPr>
              <w:t>Naše vlast</w:t>
            </w:r>
          </w:p>
          <w:p w:rsidR="00696E1A" w:rsidRPr="00883153" w:rsidRDefault="00696E1A" w:rsidP="00031F42">
            <w:pPr>
              <w:numPr>
                <w:ilvl w:val="0"/>
                <w:numId w:val="183"/>
              </w:numPr>
              <w:rPr>
                <w:rFonts w:ascii="Calibri" w:hAnsi="Calibri" w:cs="Calibri"/>
              </w:rPr>
            </w:pPr>
            <w:r w:rsidRPr="00883153">
              <w:rPr>
                <w:rFonts w:ascii="Calibri" w:hAnsi="Calibri" w:cs="Calibri"/>
              </w:rPr>
              <w:t>báje, mýty, pověsti</w:t>
            </w:r>
          </w:p>
        </w:tc>
        <w:tc>
          <w:tcPr>
            <w:tcW w:w="2259" w:type="dxa"/>
            <w:tcBorders>
              <w:top w:val="single" w:sz="4" w:space="0" w:color="auto"/>
              <w:left w:val="single" w:sz="4" w:space="0" w:color="auto"/>
              <w:bottom w:val="single" w:sz="4" w:space="0" w:color="auto"/>
              <w:right w:val="single" w:sz="4" w:space="0" w:color="auto"/>
            </w:tcBorders>
          </w:tcPr>
          <w:p w:rsidR="00696E1A" w:rsidRPr="00883153" w:rsidRDefault="00696E1A" w:rsidP="00E33C91">
            <w:pPr>
              <w:numPr>
                <w:ilvl w:val="0"/>
                <w:numId w:val="235"/>
              </w:numPr>
              <w:rPr>
                <w:rFonts w:ascii="Calibri" w:hAnsi="Calibri" w:cs="Calibri"/>
              </w:rPr>
            </w:pPr>
            <w:r w:rsidRPr="00883153">
              <w:rPr>
                <w:rFonts w:ascii="Calibri" w:hAnsi="Calibri" w:cs="Calibri"/>
                <w:b/>
                <w:bCs/>
              </w:rPr>
              <w:t>MKV</w:t>
            </w:r>
          </w:p>
          <w:p w:rsidR="00696E1A" w:rsidRPr="00883153" w:rsidRDefault="00696E1A" w:rsidP="00696E1A">
            <w:pPr>
              <w:pStyle w:val="Zkladntext"/>
              <w:rPr>
                <w:rFonts w:ascii="Calibri" w:hAnsi="Calibri" w:cs="Calibri"/>
                <w:b w:val="0"/>
                <w:i w:val="0"/>
                <w:iCs/>
                <w:szCs w:val="24"/>
              </w:rPr>
            </w:pPr>
            <w:r w:rsidRPr="00883153">
              <w:rPr>
                <w:rFonts w:ascii="Calibri" w:hAnsi="Calibri" w:cs="Calibri"/>
                <w:b w:val="0"/>
                <w:i w:val="0"/>
                <w:szCs w:val="24"/>
              </w:rPr>
              <w:t xml:space="preserve">Kulturní diference, etnický původ, </w:t>
            </w:r>
            <w:r w:rsidR="00685603" w:rsidRPr="00883153">
              <w:rPr>
                <w:rFonts w:ascii="Calibri" w:hAnsi="Calibri" w:cs="Calibri"/>
                <w:b w:val="0"/>
                <w:i w:val="0"/>
                <w:szCs w:val="24"/>
              </w:rPr>
              <w:t>(</w:t>
            </w:r>
            <w:r w:rsidRPr="00883153">
              <w:rPr>
                <w:rFonts w:ascii="Calibri" w:hAnsi="Calibri" w:cs="Calibri"/>
                <w:b w:val="0"/>
                <w:i w:val="0"/>
                <w:szCs w:val="24"/>
              </w:rPr>
              <w:t>jedinečnost každého národa</w:t>
            </w:r>
            <w:r w:rsidR="00685603" w:rsidRPr="00883153">
              <w:rPr>
                <w:rFonts w:ascii="Calibri" w:hAnsi="Calibri" w:cs="Calibri"/>
                <w:b w:val="0"/>
                <w:i w:val="0"/>
                <w:szCs w:val="24"/>
              </w:rPr>
              <w:t xml:space="preserve"> – obrázky)</w:t>
            </w:r>
          </w:p>
          <w:p w:rsidR="00696E1A" w:rsidRPr="00883153" w:rsidRDefault="00696E1A" w:rsidP="00696E1A">
            <w:pPr>
              <w:rPr>
                <w:rFonts w:ascii="Calibri" w:hAnsi="Calibri" w:cs="Calibri"/>
                <w:i/>
              </w:rPr>
            </w:pPr>
          </w:p>
        </w:tc>
      </w:tr>
      <w:tr w:rsidR="00696E1A" w:rsidRPr="00883153" w:rsidTr="00573951">
        <w:trPr>
          <w:trHeight w:val="1442"/>
        </w:trPr>
        <w:tc>
          <w:tcPr>
            <w:tcW w:w="4248" w:type="dxa"/>
            <w:tcBorders>
              <w:top w:val="single" w:sz="4" w:space="0" w:color="auto"/>
              <w:left w:val="single" w:sz="4" w:space="0" w:color="auto"/>
              <w:right w:val="single" w:sz="4" w:space="0" w:color="auto"/>
            </w:tcBorders>
          </w:tcPr>
          <w:p w:rsidR="00696E1A" w:rsidRPr="00883153" w:rsidRDefault="00696E1A" w:rsidP="00031F42">
            <w:pPr>
              <w:numPr>
                <w:ilvl w:val="0"/>
                <w:numId w:val="183"/>
              </w:numPr>
              <w:rPr>
                <w:rFonts w:ascii="Calibri" w:hAnsi="Calibri" w:cs="Calibri"/>
              </w:rPr>
            </w:pPr>
            <w:r w:rsidRPr="00883153">
              <w:rPr>
                <w:rFonts w:ascii="Calibri" w:hAnsi="Calibri" w:cs="Calibri"/>
              </w:rPr>
              <w:t>seznámí se, se zvyky ostatních evropských zemí</w:t>
            </w:r>
          </w:p>
          <w:p w:rsidR="00696E1A" w:rsidRPr="00883153" w:rsidRDefault="00696E1A" w:rsidP="00031F42">
            <w:pPr>
              <w:numPr>
                <w:ilvl w:val="0"/>
                <w:numId w:val="183"/>
              </w:numPr>
              <w:rPr>
                <w:rFonts w:ascii="Calibri" w:hAnsi="Calibri" w:cs="Calibri"/>
              </w:rPr>
            </w:pPr>
            <w:r w:rsidRPr="00883153">
              <w:rPr>
                <w:rFonts w:ascii="Calibri" w:hAnsi="Calibri" w:cs="Calibri"/>
              </w:rPr>
              <w:t>provozuje zimní sporty</w:t>
            </w:r>
          </w:p>
        </w:tc>
        <w:tc>
          <w:tcPr>
            <w:tcW w:w="3672" w:type="dxa"/>
            <w:gridSpan w:val="2"/>
            <w:tcBorders>
              <w:top w:val="single" w:sz="4" w:space="0" w:color="auto"/>
              <w:left w:val="single" w:sz="4" w:space="0" w:color="auto"/>
              <w:right w:val="single" w:sz="4" w:space="0" w:color="auto"/>
            </w:tcBorders>
          </w:tcPr>
          <w:p w:rsidR="00696E1A" w:rsidRPr="00573951" w:rsidRDefault="00696E1A" w:rsidP="00E33C91">
            <w:pPr>
              <w:numPr>
                <w:ilvl w:val="0"/>
                <w:numId w:val="235"/>
              </w:numPr>
              <w:rPr>
                <w:rFonts w:ascii="Calibri" w:hAnsi="Calibri" w:cs="Calibri"/>
                <w:b/>
                <w:bCs/>
                <w:u w:val="single"/>
              </w:rPr>
            </w:pPr>
            <w:r w:rsidRPr="00573951">
              <w:rPr>
                <w:rFonts w:ascii="Calibri" w:hAnsi="Calibri" w:cs="Calibri"/>
                <w:b/>
                <w:bCs/>
                <w:u w:val="single"/>
              </w:rPr>
              <w:t>Zima</w:t>
            </w:r>
          </w:p>
        </w:tc>
        <w:tc>
          <w:tcPr>
            <w:tcW w:w="2259" w:type="dxa"/>
            <w:tcBorders>
              <w:top w:val="single" w:sz="4" w:space="0" w:color="auto"/>
              <w:left w:val="single" w:sz="4" w:space="0" w:color="auto"/>
              <w:right w:val="single" w:sz="4" w:space="0" w:color="auto"/>
            </w:tcBorders>
          </w:tcPr>
          <w:p w:rsidR="00696E1A" w:rsidRPr="00883153" w:rsidRDefault="00696E1A" w:rsidP="00E33C91">
            <w:pPr>
              <w:numPr>
                <w:ilvl w:val="0"/>
                <w:numId w:val="235"/>
              </w:numPr>
              <w:rPr>
                <w:rFonts w:ascii="Calibri" w:hAnsi="Calibri" w:cs="Calibri"/>
              </w:rPr>
            </w:pPr>
            <w:r w:rsidRPr="00883153">
              <w:rPr>
                <w:rFonts w:ascii="Calibri" w:hAnsi="Calibri" w:cs="Calibri"/>
                <w:b/>
                <w:bCs/>
              </w:rPr>
              <w:t>EV</w:t>
            </w:r>
          </w:p>
          <w:p w:rsidR="00696E1A" w:rsidRPr="00883153" w:rsidRDefault="00696E1A" w:rsidP="00696E1A">
            <w:pPr>
              <w:pStyle w:val="Zkladntext"/>
              <w:rPr>
                <w:rFonts w:ascii="Calibri" w:hAnsi="Calibri" w:cs="Calibri"/>
                <w:b w:val="0"/>
                <w:i w:val="0"/>
                <w:szCs w:val="24"/>
              </w:rPr>
            </w:pPr>
            <w:r w:rsidRPr="00883153">
              <w:rPr>
                <w:rFonts w:ascii="Calibri" w:hAnsi="Calibri" w:cs="Calibri"/>
                <w:b w:val="0"/>
                <w:i w:val="0"/>
                <w:szCs w:val="24"/>
              </w:rPr>
              <w:t>Ekosystémy,</w:t>
            </w:r>
            <w:r w:rsidR="00685603" w:rsidRPr="00883153">
              <w:rPr>
                <w:rFonts w:ascii="Calibri" w:hAnsi="Calibri" w:cs="Calibri"/>
                <w:b w:val="0"/>
                <w:i w:val="0"/>
                <w:szCs w:val="24"/>
              </w:rPr>
              <w:t>(</w:t>
            </w:r>
            <w:r w:rsidRPr="00883153">
              <w:rPr>
                <w:rFonts w:ascii="Calibri" w:hAnsi="Calibri" w:cs="Calibri"/>
                <w:b w:val="0"/>
                <w:i w:val="0"/>
                <w:szCs w:val="24"/>
              </w:rPr>
              <w:t xml:space="preserve"> les, louka, pole, rybník,</w:t>
            </w:r>
            <w:r w:rsidR="00685603" w:rsidRPr="00883153">
              <w:rPr>
                <w:rFonts w:ascii="Calibri" w:hAnsi="Calibri" w:cs="Calibri"/>
                <w:b w:val="0"/>
                <w:i w:val="0"/>
                <w:szCs w:val="24"/>
              </w:rPr>
              <w:t>)</w:t>
            </w:r>
            <w:r w:rsidRPr="00883153">
              <w:rPr>
                <w:rFonts w:ascii="Calibri" w:hAnsi="Calibri" w:cs="Calibri"/>
                <w:b w:val="0"/>
                <w:i w:val="0"/>
                <w:szCs w:val="24"/>
              </w:rPr>
              <w:t xml:space="preserve"> vztah člověka a prostředí, ochrana životního prostředí</w:t>
            </w:r>
          </w:p>
          <w:p w:rsidR="00696E1A" w:rsidRPr="00883153" w:rsidRDefault="00685603" w:rsidP="00696E1A">
            <w:pPr>
              <w:rPr>
                <w:rFonts w:ascii="Calibri" w:hAnsi="Calibri" w:cs="Calibri"/>
              </w:rPr>
            </w:pPr>
            <w:r w:rsidRPr="00883153">
              <w:rPr>
                <w:rFonts w:ascii="Calibri" w:hAnsi="Calibri" w:cs="Calibri"/>
              </w:rPr>
              <w:t>(vycházka)</w:t>
            </w:r>
          </w:p>
        </w:tc>
      </w:tr>
      <w:tr w:rsidR="00696E1A" w:rsidRPr="00883153" w:rsidTr="00573951">
        <w:trPr>
          <w:trHeight w:val="1482"/>
        </w:trPr>
        <w:tc>
          <w:tcPr>
            <w:tcW w:w="4248" w:type="dxa"/>
          </w:tcPr>
          <w:p w:rsidR="00696E1A" w:rsidRPr="00883153" w:rsidRDefault="00696E1A" w:rsidP="00031F42">
            <w:pPr>
              <w:numPr>
                <w:ilvl w:val="0"/>
                <w:numId w:val="180"/>
              </w:numPr>
              <w:rPr>
                <w:rFonts w:ascii="Calibri" w:hAnsi="Calibri" w:cs="Calibri"/>
              </w:rPr>
            </w:pPr>
            <w:r w:rsidRPr="00883153">
              <w:rPr>
                <w:rFonts w:ascii="Calibri" w:hAnsi="Calibri" w:cs="Calibri"/>
              </w:rPr>
              <w:t>ví kdy končí a začíná kalendářní i školní rok</w:t>
            </w:r>
          </w:p>
          <w:p w:rsidR="00696E1A" w:rsidRPr="00883153" w:rsidRDefault="00696E1A" w:rsidP="00031F42">
            <w:pPr>
              <w:numPr>
                <w:ilvl w:val="0"/>
                <w:numId w:val="180"/>
              </w:numPr>
              <w:rPr>
                <w:rFonts w:ascii="Calibri" w:hAnsi="Calibri" w:cs="Calibri"/>
              </w:rPr>
            </w:pPr>
            <w:r w:rsidRPr="00883153">
              <w:rPr>
                <w:rFonts w:ascii="Calibri" w:hAnsi="Calibri" w:cs="Calibri"/>
              </w:rPr>
              <w:t>vyjmenuje měsíce v roce, dny v týdnu</w:t>
            </w:r>
          </w:p>
          <w:p w:rsidR="00696E1A" w:rsidRPr="00883153" w:rsidRDefault="00696E1A" w:rsidP="00031F42">
            <w:pPr>
              <w:numPr>
                <w:ilvl w:val="0"/>
                <w:numId w:val="180"/>
              </w:numPr>
              <w:rPr>
                <w:rFonts w:ascii="Calibri" w:hAnsi="Calibri" w:cs="Calibri"/>
              </w:rPr>
            </w:pPr>
            <w:r w:rsidRPr="00883153">
              <w:rPr>
                <w:rFonts w:ascii="Calibri" w:hAnsi="Calibri" w:cs="Calibri"/>
              </w:rPr>
              <w:t>umí hledat v kalendáři</w:t>
            </w:r>
          </w:p>
          <w:p w:rsidR="00696E1A" w:rsidRDefault="00696E1A" w:rsidP="00031F42">
            <w:pPr>
              <w:numPr>
                <w:ilvl w:val="0"/>
                <w:numId w:val="180"/>
              </w:numPr>
              <w:rPr>
                <w:rFonts w:ascii="Calibri" w:hAnsi="Calibri" w:cs="Calibri"/>
              </w:rPr>
            </w:pPr>
            <w:r w:rsidRPr="00883153">
              <w:rPr>
                <w:rFonts w:ascii="Calibri" w:hAnsi="Calibri" w:cs="Calibri"/>
              </w:rPr>
              <w:t>zná hodiny a orientaci podle nich (režim dne)</w:t>
            </w:r>
          </w:p>
          <w:p w:rsidR="00573951" w:rsidRPr="00883153" w:rsidRDefault="00573951" w:rsidP="00573951">
            <w:pPr>
              <w:ind w:left="360"/>
              <w:rPr>
                <w:rFonts w:ascii="Calibri" w:hAnsi="Calibri" w:cs="Calibri"/>
              </w:rPr>
            </w:pPr>
          </w:p>
        </w:tc>
        <w:tc>
          <w:tcPr>
            <w:tcW w:w="3672" w:type="dxa"/>
            <w:gridSpan w:val="2"/>
          </w:tcPr>
          <w:p w:rsidR="00696E1A" w:rsidRPr="00573951" w:rsidRDefault="00696E1A" w:rsidP="00E33C91">
            <w:pPr>
              <w:numPr>
                <w:ilvl w:val="0"/>
                <w:numId w:val="235"/>
              </w:numPr>
              <w:rPr>
                <w:rFonts w:ascii="Calibri" w:hAnsi="Calibri" w:cs="Calibri"/>
                <w:b/>
                <w:bCs/>
                <w:u w:val="single"/>
              </w:rPr>
            </w:pPr>
            <w:r w:rsidRPr="00573951">
              <w:rPr>
                <w:rFonts w:ascii="Calibri" w:hAnsi="Calibri" w:cs="Calibri"/>
                <w:b/>
                <w:bCs/>
                <w:u w:val="single"/>
              </w:rPr>
              <w:t>Orientace v čase a časový řád</w:t>
            </w:r>
          </w:p>
        </w:tc>
        <w:tc>
          <w:tcPr>
            <w:tcW w:w="2259" w:type="dxa"/>
          </w:tcPr>
          <w:p w:rsidR="00696E1A" w:rsidRPr="00883153" w:rsidRDefault="00696E1A" w:rsidP="00696E1A">
            <w:pPr>
              <w:rPr>
                <w:rFonts w:ascii="Calibri" w:hAnsi="Calibri" w:cs="Calibri"/>
                <w:i/>
              </w:rPr>
            </w:pPr>
          </w:p>
        </w:tc>
      </w:tr>
      <w:tr w:rsidR="00696E1A" w:rsidRPr="00883153" w:rsidTr="00573951">
        <w:trPr>
          <w:trHeight w:val="58"/>
        </w:trPr>
        <w:tc>
          <w:tcPr>
            <w:tcW w:w="4248" w:type="dxa"/>
          </w:tcPr>
          <w:p w:rsidR="00696E1A" w:rsidRPr="00883153" w:rsidRDefault="00696E1A" w:rsidP="00031F42">
            <w:pPr>
              <w:numPr>
                <w:ilvl w:val="0"/>
                <w:numId w:val="179"/>
              </w:numPr>
              <w:rPr>
                <w:rFonts w:ascii="Calibri" w:hAnsi="Calibri" w:cs="Calibri"/>
              </w:rPr>
            </w:pPr>
            <w:r w:rsidRPr="00883153">
              <w:rPr>
                <w:rFonts w:ascii="Calibri" w:hAnsi="Calibri" w:cs="Calibri"/>
              </w:rPr>
              <w:t>zná základy zdravé výživy</w:t>
            </w:r>
          </w:p>
          <w:p w:rsidR="00696E1A" w:rsidRPr="00883153" w:rsidRDefault="00696E1A" w:rsidP="00031F42">
            <w:pPr>
              <w:numPr>
                <w:ilvl w:val="0"/>
                <w:numId w:val="179"/>
              </w:numPr>
              <w:rPr>
                <w:rFonts w:ascii="Calibri" w:hAnsi="Calibri" w:cs="Calibri"/>
              </w:rPr>
            </w:pPr>
            <w:r w:rsidRPr="00883153">
              <w:rPr>
                <w:rFonts w:ascii="Calibri" w:hAnsi="Calibri" w:cs="Calibri"/>
              </w:rPr>
              <w:t>uplatňuje základní hygienické návyky</w:t>
            </w:r>
          </w:p>
          <w:p w:rsidR="00696E1A" w:rsidRPr="00883153" w:rsidRDefault="00696E1A" w:rsidP="00031F42">
            <w:pPr>
              <w:numPr>
                <w:ilvl w:val="0"/>
                <w:numId w:val="179"/>
              </w:numPr>
              <w:rPr>
                <w:rFonts w:ascii="Calibri" w:hAnsi="Calibri" w:cs="Calibri"/>
              </w:rPr>
            </w:pPr>
            <w:r w:rsidRPr="00883153">
              <w:rPr>
                <w:rFonts w:ascii="Calibri" w:hAnsi="Calibri" w:cs="Calibri"/>
              </w:rPr>
              <w:t>dodržuje zásady bezpečného chování</w:t>
            </w:r>
          </w:p>
          <w:p w:rsidR="00696E1A" w:rsidRPr="00883153" w:rsidRDefault="00696E1A" w:rsidP="00031F42">
            <w:pPr>
              <w:numPr>
                <w:ilvl w:val="0"/>
                <w:numId w:val="179"/>
              </w:numPr>
              <w:rPr>
                <w:rFonts w:ascii="Calibri" w:hAnsi="Calibri" w:cs="Calibri"/>
              </w:rPr>
            </w:pPr>
            <w:r w:rsidRPr="00883153">
              <w:rPr>
                <w:rFonts w:ascii="Calibri" w:hAnsi="Calibri" w:cs="Calibri"/>
              </w:rPr>
              <w:t>chová se obezřetně, při setkání s neznámými jedinci</w:t>
            </w:r>
          </w:p>
          <w:p w:rsidR="00696E1A" w:rsidRPr="00883153" w:rsidRDefault="00696E1A" w:rsidP="00031F42">
            <w:pPr>
              <w:numPr>
                <w:ilvl w:val="0"/>
                <w:numId w:val="179"/>
              </w:numPr>
              <w:rPr>
                <w:rFonts w:ascii="Calibri" w:hAnsi="Calibri" w:cs="Calibri"/>
              </w:rPr>
            </w:pPr>
            <w:r w:rsidRPr="00883153">
              <w:rPr>
                <w:rFonts w:ascii="Calibri" w:hAnsi="Calibri" w:cs="Calibri"/>
              </w:rPr>
              <w:t>uplatňuje základní pravidla silničního provozu</w:t>
            </w:r>
          </w:p>
          <w:p w:rsidR="00696E1A" w:rsidRDefault="00696E1A" w:rsidP="00031F42">
            <w:pPr>
              <w:numPr>
                <w:ilvl w:val="0"/>
                <w:numId w:val="179"/>
              </w:numPr>
              <w:rPr>
                <w:rFonts w:ascii="Calibri" w:hAnsi="Calibri" w:cs="Calibri"/>
              </w:rPr>
            </w:pPr>
            <w:r w:rsidRPr="00883153">
              <w:rPr>
                <w:rFonts w:ascii="Calibri" w:hAnsi="Calibri" w:cs="Calibri"/>
              </w:rPr>
              <w:t>zná jméno, adresu ošetřujícího lékaře</w:t>
            </w:r>
          </w:p>
          <w:p w:rsidR="00573951" w:rsidRPr="00883153" w:rsidRDefault="00573951" w:rsidP="00573951">
            <w:pPr>
              <w:ind w:left="360"/>
              <w:rPr>
                <w:rFonts w:ascii="Calibri" w:hAnsi="Calibri" w:cs="Calibri"/>
              </w:rPr>
            </w:pPr>
          </w:p>
        </w:tc>
        <w:tc>
          <w:tcPr>
            <w:tcW w:w="3672" w:type="dxa"/>
            <w:gridSpan w:val="2"/>
          </w:tcPr>
          <w:p w:rsidR="00696E1A" w:rsidRPr="00573951" w:rsidRDefault="00696E1A" w:rsidP="00E33C91">
            <w:pPr>
              <w:numPr>
                <w:ilvl w:val="0"/>
                <w:numId w:val="235"/>
              </w:numPr>
              <w:rPr>
                <w:rFonts w:ascii="Calibri" w:hAnsi="Calibri" w:cs="Calibri"/>
                <w:b/>
                <w:bCs/>
                <w:u w:val="single"/>
              </w:rPr>
            </w:pPr>
            <w:r w:rsidRPr="00573951">
              <w:rPr>
                <w:rFonts w:ascii="Calibri" w:hAnsi="Calibri" w:cs="Calibri"/>
                <w:b/>
                <w:bCs/>
                <w:u w:val="single"/>
              </w:rPr>
              <w:t xml:space="preserve">Člověk a jeho zdraví </w:t>
            </w:r>
          </w:p>
        </w:tc>
        <w:tc>
          <w:tcPr>
            <w:tcW w:w="2259" w:type="dxa"/>
          </w:tcPr>
          <w:p w:rsidR="00696E1A" w:rsidRPr="00883153" w:rsidRDefault="00696E1A" w:rsidP="00E33C91">
            <w:pPr>
              <w:numPr>
                <w:ilvl w:val="0"/>
                <w:numId w:val="235"/>
              </w:numPr>
              <w:jc w:val="both"/>
              <w:rPr>
                <w:rFonts w:ascii="Calibri" w:hAnsi="Calibri" w:cs="Calibri"/>
                <w:b/>
                <w:bCs/>
              </w:rPr>
            </w:pPr>
            <w:r w:rsidRPr="00883153">
              <w:rPr>
                <w:rFonts w:ascii="Calibri" w:hAnsi="Calibri" w:cs="Calibri"/>
                <w:b/>
                <w:bCs/>
              </w:rPr>
              <w:t>EV</w:t>
            </w:r>
          </w:p>
          <w:p w:rsidR="00696E1A" w:rsidRPr="00883153" w:rsidRDefault="00696E1A" w:rsidP="00696E1A">
            <w:pPr>
              <w:pStyle w:val="Zkladntext3"/>
              <w:rPr>
                <w:rFonts w:ascii="Calibri" w:hAnsi="Calibri" w:cs="Calibri"/>
                <w:sz w:val="24"/>
                <w:szCs w:val="24"/>
              </w:rPr>
            </w:pPr>
            <w:r w:rsidRPr="00883153">
              <w:rPr>
                <w:rFonts w:ascii="Calibri" w:hAnsi="Calibri" w:cs="Calibri"/>
                <w:sz w:val="24"/>
                <w:szCs w:val="24"/>
              </w:rPr>
              <w:t>Základní podmínky života</w:t>
            </w:r>
          </w:p>
          <w:p w:rsidR="00696E1A" w:rsidRPr="00883153" w:rsidRDefault="00685603" w:rsidP="00696E1A">
            <w:pPr>
              <w:rPr>
                <w:rFonts w:ascii="Calibri" w:hAnsi="Calibri" w:cs="Calibri"/>
              </w:rPr>
            </w:pPr>
            <w:r w:rsidRPr="00883153">
              <w:rPr>
                <w:rFonts w:ascii="Calibri" w:hAnsi="Calibri" w:cs="Calibri"/>
              </w:rPr>
              <w:t>(Životospráva)</w:t>
            </w:r>
          </w:p>
          <w:p w:rsidR="00696E1A" w:rsidRPr="00883153" w:rsidRDefault="00696E1A" w:rsidP="00696E1A">
            <w:pPr>
              <w:rPr>
                <w:rFonts w:ascii="Calibri" w:hAnsi="Calibri" w:cs="Calibri"/>
                <w:i/>
              </w:rPr>
            </w:pPr>
          </w:p>
          <w:p w:rsidR="00696E1A" w:rsidRPr="00883153" w:rsidRDefault="00696E1A" w:rsidP="00696E1A">
            <w:pPr>
              <w:ind w:left="97"/>
              <w:rPr>
                <w:rFonts w:ascii="Calibri" w:hAnsi="Calibri" w:cs="Calibri"/>
              </w:rPr>
            </w:pPr>
          </w:p>
        </w:tc>
      </w:tr>
      <w:tr w:rsidR="00696E1A" w:rsidRPr="00883153" w:rsidTr="00573951">
        <w:trPr>
          <w:trHeight w:val="837"/>
        </w:trPr>
        <w:tc>
          <w:tcPr>
            <w:tcW w:w="4248" w:type="dxa"/>
          </w:tcPr>
          <w:p w:rsidR="00696E1A" w:rsidRPr="00883153" w:rsidRDefault="00696E1A" w:rsidP="00031F42">
            <w:pPr>
              <w:numPr>
                <w:ilvl w:val="0"/>
                <w:numId w:val="179"/>
              </w:numPr>
              <w:rPr>
                <w:rFonts w:ascii="Calibri" w:hAnsi="Calibri" w:cs="Calibri"/>
              </w:rPr>
            </w:pPr>
            <w:r w:rsidRPr="00883153">
              <w:rPr>
                <w:rFonts w:ascii="Calibri" w:hAnsi="Calibri" w:cs="Calibri"/>
              </w:rPr>
              <w:t>zná běžně pěstované pokojové rostliny</w:t>
            </w:r>
          </w:p>
          <w:p w:rsidR="00696E1A" w:rsidRPr="00883153" w:rsidRDefault="00696E1A" w:rsidP="00031F42">
            <w:pPr>
              <w:numPr>
                <w:ilvl w:val="0"/>
                <w:numId w:val="179"/>
              </w:numPr>
              <w:rPr>
                <w:rFonts w:ascii="Calibri" w:hAnsi="Calibri" w:cs="Calibri"/>
              </w:rPr>
            </w:pPr>
            <w:r w:rsidRPr="00883153">
              <w:rPr>
                <w:rFonts w:ascii="Calibri" w:hAnsi="Calibri" w:cs="Calibri"/>
              </w:rPr>
              <w:t>chápe potřebu pravidelné péče</w:t>
            </w:r>
            <w:r w:rsidR="00BF108E">
              <w:rPr>
                <w:rFonts w:ascii="Calibri" w:hAnsi="Calibri" w:cs="Calibri"/>
              </w:rPr>
              <w:t xml:space="preserve">         </w:t>
            </w:r>
            <w:r w:rsidRPr="00883153">
              <w:rPr>
                <w:rFonts w:ascii="Calibri" w:hAnsi="Calibri" w:cs="Calibri"/>
              </w:rPr>
              <w:t xml:space="preserve"> o pokojové rostliny (zalévání, teplo, světlo)</w:t>
            </w:r>
          </w:p>
        </w:tc>
        <w:tc>
          <w:tcPr>
            <w:tcW w:w="3672" w:type="dxa"/>
            <w:gridSpan w:val="2"/>
          </w:tcPr>
          <w:p w:rsidR="00696E1A" w:rsidRPr="00BF108E" w:rsidRDefault="00696E1A" w:rsidP="00E33C91">
            <w:pPr>
              <w:numPr>
                <w:ilvl w:val="0"/>
                <w:numId w:val="235"/>
              </w:numPr>
              <w:rPr>
                <w:rFonts w:ascii="Calibri" w:hAnsi="Calibri" w:cs="Calibri"/>
                <w:b/>
                <w:bCs/>
                <w:u w:val="single"/>
              </w:rPr>
            </w:pPr>
            <w:r w:rsidRPr="00BF108E">
              <w:rPr>
                <w:rFonts w:ascii="Calibri" w:hAnsi="Calibri" w:cs="Calibri"/>
                <w:b/>
                <w:bCs/>
                <w:u w:val="single"/>
              </w:rPr>
              <w:t>Rostliny, houby, živočichové</w:t>
            </w:r>
          </w:p>
        </w:tc>
        <w:tc>
          <w:tcPr>
            <w:tcW w:w="2259" w:type="dxa"/>
          </w:tcPr>
          <w:p w:rsidR="00696E1A" w:rsidRPr="00883153" w:rsidRDefault="00696E1A" w:rsidP="00696E1A">
            <w:pPr>
              <w:ind w:left="97"/>
              <w:rPr>
                <w:rFonts w:ascii="Calibri" w:hAnsi="Calibri" w:cs="Calibri"/>
              </w:rPr>
            </w:pPr>
          </w:p>
        </w:tc>
      </w:tr>
    </w:tbl>
    <w:p w:rsidR="00696E1A" w:rsidRPr="00883153" w:rsidRDefault="00696E1A" w:rsidP="00653E9A">
      <w:pPr>
        <w:rPr>
          <w:rFonts w:ascii="Calibri" w:hAnsi="Calibri" w:cs="Calibri"/>
        </w:rPr>
      </w:pPr>
    </w:p>
    <w:p w:rsidR="00696E1A" w:rsidRDefault="00696E1A" w:rsidP="00653E9A">
      <w:pPr>
        <w:rPr>
          <w:rFonts w:ascii="Calibri" w:hAnsi="Calibri" w:cs="Calibri"/>
        </w:rPr>
      </w:pPr>
    </w:p>
    <w:p w:rsidR="00D866E8" w:rsidRPr="00883153" w:rsidRDefault="00D866E8" w:rsidP="00653E9A">
      <w:pPr>
        <w:rPr>
          <w:rFonts w:ascii="Calibri" w:hAnsi="Calibri" w:cs="Calibri"/>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3663"/>
        <w:gridCol w:w="9"/>
        <w:gridCol w:w="2259"/>
      </w:tblGrid>
      <w:tr w:rsidR="00696E1A" w:rsidRPr="00883153" w:rsidTr="00BF108E">
        <w:tc>
          <w:tcPr>
            <w:tcW w:w="791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696E1A" w:rsidRPr="005D0357" w:rsidRDefault="00696E1A" w:rsidP="00BF108E">
            <w:pPr>
              <w:rPr>
                <w:rFonts w:ascii="Calibri" w:hAnsi="Calibri" w:cs="Calibri"/>
                <w:b/>
                <w:bCs/>
                <w:sz w:val="28"/>
                <w:szCs w:val="28"/>
              </w:rPr>
            </w:pPr>
          </w:p>
          <w:p w:rsidR="00696E1A" w:rsidRPr="005D0357" w:rsidRDefault="00696E1A" w:rsidP="00BF108E">
            <w:pPr>
              <w:rPr>
                <w:rFonts w:ascii="Calibri" w:hAnsi="Calibri" w:cs="Calibri"/>
                <w:b/>
                <w:bCs/>
                <w:sz w:val="28"/>
                <w:szCs w:val="28"/>
                <w:u w:val="single"/>
              </w:rPr>
            </w:pPr>
            <w:r w:rsidRPr="005D0357">
              <w:rPr>
                <w:rFonts w:ascii="Calibri" w:hAnsi="Calibri" w:cs="Calibri"/>
                <w:b/>
                <w:bCs/>
                <w:sz w:val="28"/>
                <w:szCs w:val="28"/>
                <w:u w:val="single"/>
              </w:rPr>
              <w:t>PRVOUKA</w:t>
            </w:r>
          </w:p>
          <w:p w:rsidR="00696E1A" w:rsidRPr="005D0357" w:rsidRDefault="00696E1A" w:rsidP="00BF108E">
            <w:pPr>
              <w:rPr>
                <w:rFonts w:ascii="Calibri" w:hAnsi="Calibri" w:cs="Calibri"/>
                <w:b/>
                <w:bCs/>
                <w:sz w:val="28"/>
                <w:szCs w:val="28"/>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696E1A" w:rsidRPr="005D0357" w:rsidRDefault="00696E1A" w:rsidP="00BF108E">
            <w:pPr>
              <w:rPr>
                <w:rFonts w:ascii="Calibri" w:hAnsi="Calibri" w:cs="Calibri"/>
                <w:b/>
                <w:bCs/>
                <w:sz w:val="28"/>
                <w:szCs w:val="28"/>
              </w:rPr>
            </w:pPr>
            <w:r w:rsidRPr="005D0357">
              <w:rPr>
                <w:rFonts w:ascii="Calibri" w:hAnsi="Calibri" w:cs="Calibri"/>
                <w:b/>
                <w:bCs/>
                <w:sz w:val="28"/>
                <w:szCs w:val="28"/>
              </w:rPr>
              <w:t>Ročník: 3.</w:t>
            </w:r>
          </w:p>
        </w:tc>
      </w:tr>
      <w:tr w:rsidR="00696E1A" w:rsidRPr="00883153" w:rsidTr="00BF108E">
        <w:tc>
          <w:tcPr>
            <w:tcW w:w="4248" w:type="dxa"/>
            <w:tcBorders>
              <w:top w:val="single" w:sz="4" w:space="0" w:color="auto"/>
              <w:left w:val="single" w:sz="4" w:space="0" w:color="auto"/>
              <w:bottom w:val="single" w:sz="4" w:space="0" w:color="auto"/>
              <w:right w:val="single" w:sz="4" w:space="0" w:color="auto"/>
            </w:tcBorders>
            <w:vAlign w:val="center"/>
          </w:tcPr>
          <w:p w:rsidR="00696E1A" w:rsidRPr="00BF108E" w:rsidRDefault="00696E1A" w:rsidP="00696E1A">
            <w:pPr>
              <w:pStyle w:val="Nadpis1"/>
              <w:rPr>
                <w:rFonts w:ascii="Calibri" w:hAnsi="Calibri" w:cs="Calibri"/>
                <w:b/>
                <w:sz w:val="24"/>
                <w:szCs w:val="24"/>
              </w:rPr>
            </w:pPr>
            <w:bookmarkStart w:id="20" w:name="_Toc89886680"/>
            <w:r w:rsidRPr="00BF108E">
              <w:rPr>
                <w:rFonts w:ascii="Calibri" w:hAnsi="Calibri" w:cs="Calibri"/>
                <w:b/>
                <w:sz w:val="24"/>
                <w:szCs w:val="24"/>
              </w:rPr>
              <w:t>Očekávané výstupy</w:t>
            </w:r>
            <w:bookmarkEnd w:id="20"/>
          </w:p>
        </w:tc>
        <w:tc>
          <w:tcPr>
            <w:tcW w:w="3672" w:type="dxa"/>
            <w:gridSpan w:val="2"/>
            <w:tcBorders>
              <w:top w:val="single" w:sz="4" w:space="0" w:color="auto"/>
              <w:left w:val="single" w:sz="4" w:space="0" w:color="auto"/>
              <w:bottom w:val="single" w:sz="4" w:space="0" w:color="auto"/>
              <w:right w:val="single" w:sz="4" w:space="0" w:color="auto"/>
            </w:tcBorders>
            <w:vAlign w:val="center"/>
          </w:tcPr>
          <w:p w:rsidR="00696E1A" w:rsidRPr="00BF108E" w:rsidRDefault="00696E1A" w:rsidP="00696E1A">
            <w:pPr>
              <w:jc w:val="center"/>
              <w:rPr>
                <w:rFonts w:ascii="Calibri" w:hAnsi="Calibri" w:cs="Calibri"/>
                <w:b/>
                <w:bCs/>
                <w:u w:val="single"/>
              </w:rPr>
            </w:pPr>
            <w:r w:rsidRPr="00BF108E">
              <w:rPr>
                <w:rFonts w:ascii="Calibri" w:hAnsi="Calibri" w:cs="Calibri"/>
                <w:b/>
                <w:bCs/>
                <w:u w:val="single"/>
              </w:rPr>
              <w:t>Učivo</w:t>
            </w:r>
          </w:p>
        </w:tc>
        <w:tc>
          <w:tcPr>
            <w:tcW w:w="2259" w:type="dxa"/>
            <w:tcBorders>
              <w:top w:val="single" w:sz="4" w:space="0" w:color="auto"/>
              <w:left w:val="single" w:sz="4" w:space="0" w:color="auto"/>
              <w:bottom w:val="single" w:sz="4" w:space="0" w:color="auto"/>
              <w:right w:val="single" w:sz="4" w:space="0" w:color="auto"/>
            </w:tcBorders>
            <w:vAlign w:val="center"/>
          </w:tcPr>
          <w:p w:rsidR="00696E1A" w:rsidRPr="00BF108E" w:rsidRDefault="00696E1A" w:rsidP="00696E1A">
            <w:pPr>
              <w:jc w:val="center"/>
              <w:rPr>
                <w:rFonts w:ascii="Calibri" w:hAnsi="Calibri" w:cs="Calibri"/>
                <w:b/>
                <w:bCs/>
                <w:u w:val="single"/>
              </w:rPr>
            </w:pPr>
            <w:r w:rsidRPr="00BF108E">
              <w:rPr>
                <w:rFonts w:ascii="Calibri" w:hAnsi="Calibri" w:cs="Calibri"/>
                <w:b/>
                <w:bCs/>
                <w:u w:val="single"/>
              </w:rPr>
              <w:t>Průřezová témata</w:t>
            </w:r>
          </w:p>
        </w:tc>
      </w:tr>
      <w:tr w:rsidR="00696E1A" w:rsidRPr="00883153" w:rsidTr="00BF108E">
        <w:trPr>
          <w:trHeight w:val="1622"/>
        </w:trPr>
        <w:tc>
          <w:tcPr>
            <w:tcW w:w="4248" w:type="dxa"/>
            <w:tcBorders>
              <w:top w:val="single" w:sz="4" w:space="0" w:color="auto"/>
              <w:left w:val="single" w:sz="4" w:space="0" w:color="auto"/>
              <w:bottom w:val="single" w:sz="4" w:space="0" w:color="auto"/>
              <w:right w:val="single" w:sz="4" w:space="0" w:color="auto"/>
            </w:tcBorders>
          </w:tcPr>
          <w:p w:rsidR="00696E1A" w:rsidRPr="00883153" w:rsidRDefault="00696E1A" w:rsidP="00696E1A">
            <w:pPr>
              <w:rPr>
                <w:rFonts w:ascii="Calibri" w:hAnsi="Calibri" w:cs="Calibri"/>
                <w:b/>
                <w:bCs/>
                <w:u w:val="single"/>
              </w:rPr>
            </w:pPr>
            <w:r w:rsidRPr="00883153">
              <w:rPr>
                <w:rFonts w:ascii="Calibri" w:hAnsi="Calibri" w:cs="Calibri"/>
                <w:b/>
                <w:bCs/>
                <w:u w:val="single"/>
              </w:rPr>
              <w:t>Žák:</w:t>
            </w:r>
          </w:p>
          <w:p w:rsidR="00696E1A" w:rsidRPr="00883153" w:rsidRDefault="00696E1A" w:rsidP="00031F42">
            <w:pPr>
              <w:numPr>
                <w:ilvl w:val="0"/>
                <w:numId w:val="180"/>
              </w:numPr>
              <w:rPr>
                <w:rFonts w:ascii="Calibri" w:hAnsi="Calibri" w:cs="Calibri"/>
              </w:rPr>
            </w:pPr>
            <w:r w:rsidRPr="00883153">
              <w:rPr>
                <w:rFonts w:ascii="Calibri" w:hAnsi="Calibri" w:cs="Calibri"/>
              </w:rPr>
              <w:t>orientuje se v místě svého bydliště, okolí školy, místní krajině</w:t>
            </w:r>
          </w:p>
          <w:p w:rsidR="00696E1A" w:rsidRPr="00883153" w:rsidRDefault="00696E1A" w:rsidP="00031F42">
            <w:pPr>
              <w:numPr>
                <w:ilvl w:val="0"/>
                <w:numId w:val="180"/>
              </w:numPr>
              <w:rPr>
                <w:rFonts w:ascii="Calibri" w:hAnsi="Calibri" w:cs="Calibri"/>
              </w:rPr>
            </w:pPr>
            <w:r w:rsidRPr="00883153">
              <w:rPr>
                <w:rFonts w:ascii="Calibri" w:hAnsi="Calibri" w:cs="Calibri"/>
              </w:rPr>
              <w:t>zná základní údaje z historie a současnost obce</w:t>
            </w:r>
          </w:p>
          <w:p w:rsidR="00696E1A" w:rsidRDefault="00696E1A" w:rsidP="00031F42">
            <w:pPr>
              <w:numPr>
                <w:ilvl w:val="0"/>
                <w:numId w:val="180"/>
              </w:numPr>
              <w:rPr>
                <w:rFonts w:ascii="Calibri" w:hAnsi="Calibri" w:cs="Calibri"/>
              </w:rPr>
            </w:pPr>
            <w:r w:rsidRPr="00883153">
              <w:rPr>
                <w:rFonts w:ascii="Calibri" w:hAnsi="Calibri" w:cs="Calibri"/>
              </w:rPr>
              <w:t>zná některé lidové místní zvyky a tradice</w:t>
            </w:r>
          </w:p>
          <w:p w:rsidR="00BF108E" w:rsidRPr="00883153" w:rsidRDefault="00BF108E" w:rsidP="00BF108E">
            <w:pPr>
              <w:ind w:left="360"/>
              <w:rPr>
                <w:rFonts w:ascii="Calibri" w:hAnsi="Calibri" w:cs="Calibri"/>
              </w:rPr>
            </w:pPr>
          </w:p>
        </w:tc>
        <w:tc>
          <w:tcPr>
            <w:tcW w:w="3672" w:type="dxa"/>
            <w:gridSpan w:val="2"/>
            <w:tcBorders>
              <w:top w:val="single" w:sz="4" w:space="0" w:color="auto"/>
              <w:left w:val="single" w:sz="4" w:space="0" w:color="auto"/>
              <w:bottom w:val="single" w:sz="4" w:space="0" w:color="auto"/>
              <w:right w:val="single" w:sz="4" w:space="0" w:color="auto"/>
            </w:tcBorders>
          </w:tcPr>
          <w:p w:rsidR="00696E1A" w:rsidRPr="00BF108E" w:rsidRDefault="00696E1A" w:rsidP="00E33C91">
            <w:pPr>
              <w:numPr>
                <w:ilvl w:val="0"/>
                <w:numId w:val="236"/>
              </w:numPr>
              <w:rPr>
                <w:rFonts w:ascii="Calibri" w:hAnsi="Calibri" w:cs="Calibri"/>
                <w:b/>
                <w:bCs/>
                <w:u w:val="single"/>
              </w:rPr>
            </w:pPr>
            <w:r w:rsidRPr="00BF108E">
              <w:rPr>
                <w:rFonts w:ascii="Calibri" w:hAnsi="Calibri" w:cs="Calibri"/>
                <w:b/>
                <w:bCs/>
                <w:u w:val="single"/>
              </w:rPr>
              <w:t>Domov</w:t>
            </w:r>
          </w:p>
          <w:p w:rsidR="00696E1A" w:rsidRPr="00883153" w:rsidRDefault="00696E1A" w:rsidP="00031F42">
            <w:pPr>
              <w:numPr>
                <w:ilvl w:val="0"/>
                <w:numId w:val="179"/>
              </w:numPr>
              <w:rPr>
                <w:rFonts w:ascii="Calibri" w:hAnsi="Calibri" w:cs="Calibri"/>
              </w:rPr>
            </w:pPr>
            <w:r w:rsidRPr="00883153">
              <w:rPr>
                <w:rFonts w:ascii="Calibri" w:hAnsi="Calibri" w:cs="Calibri"/>
              </w:rPr>
              <w:t>škola</w:t>
            </w:r>
          </w:p>
          <w:p w:rsidR="00696E1A" w:rsidRPr="00883153" w:rsidRDefault="00696E1A" w:rsidP="00031F42">
            <w:pPr>
              <w:numPr>
                <w:ilvl w:val="0"/>
                <w:numId w:val="179"/>
              </w:numPr>
              <w:rPr>
                <w:rFonts w:ascii="Calibri" w:hAnsi="Calibri" w:cs="Calibri"/>
              </w:rPr>
            </w:pPr>
            <w:r w:rsidRPr="00883153">
              <w:rPr>
                <w:rFonts w:ascii="Calibri" w:hAnsi="Calibri" w:cs="Calibri"/>
              </w:rPr>
              <w:t>obec, místní krajina</w:t>
            </w:r>
          </w:p>
          <w:p w:rsidR="00696E1A" w:rsidRPr="00883153" w:rsidRDefault="00696E1A" w:rsidP="00031F42">
            <w:pPr>
              <w:numPr>
                <w:ilvl w:val="0"/>
                <w:numId w:val="179"/>
              </w:numPr>
              <w:rPr>
                <w:rFonts w:ascii="Calibri" w:hAnsi="Calibri" w:cs="Calibri"/>
              </w:rPr>
            </w:pPr>
            <w:r w:rsidRPr="00883153">
              <w:rPr>
                <w:rFonts w:ascii="Calibri" w:hAnsi="Calibri" w:cs="Calibri"/>
              </w:rPr>
              <w:t>kultura, současnost a minulost v našem životě</w:t>
            </w:r>
          </w:p>
          <w:p w:rsidR="00696E1A" w:rsidRPr="00883153" w:rsidRDefault="00696E1A" w:rsidP="00031F42">
            <w:pPr>
              <w:numPr>
                <w:ilvl w:val="0"/>
                <w:numId w:val="179"/>
              </w:numPr>
              <w:rPr>
                <w:rFonts w:ascii="Calibri" w:hAnsi="Calibri" w:cs="Calibri"/>
              </w:rPr>
            </w:pPr>
            <w:r w:rsidRPr="00883153">
              <w:rPr>
                <w:rFonts w:ascii="Calibri" w:hAnsi="Calibri" w:cs="Calibri"/>
              </w:rPr>
              <w:t xml:space="preserve">báje, mýty, pověsti </w:t>
            </w:r>
          </w:p>
        </w:tc>
        <w:tc>
          <w:tcPr>
            <w:tcW w:w="2259" w:type="dxa"/>
            <w:tcBorders>
              <w:top w:val="single" w:sz="4" w:space="0" w:color="auto"/>
              <w:left w:val="single" w:sz="4" w:space="0" w:color="auto"/>
              <w:bottom w:val="single" w:sz="4" w:space="0" w:color="auto"/>
              <w:right w:val="single" w:sz="4" w:space="0" w:color="auto"/>
            </w:tcBorders>
          </w:tcPr>
          <w:p w:rsidR="00696E1A" w:rsidRPr="00883153" w:rsidRDefault="00696E1A" w:rsidP="00E33C91">
            <w:pPr>
              <w:numPr>
                <w:ilvl w:val="0"/>
                <w:numId w:val="236"/>
              </w:numPr>
              <w:rPr>
                <w:rFonts w:ascii="Calibri" w:hAnsi="Calibri" w:cs="Calibri"/>
              </w:rPr>
            </w:pPr>
            <w:r w:rsidRPr="00883153">
              <w:rPr>
                <w:rFonts w:ascii="Calibri" w:hAnsi="Calibri" w:cs="Calibri"/>
                <w:b/>
                <w:bCs/>
              </w:rPr>
              <w:t>VDO</w:t>
            </w:r>
          </w:p>
          <w:p w:rsidR="00696E1A" w:rsidRPr="00883153" w:rsidRDefault="00BF108E" w:rsidP="00696E1A">
            <w:pPr>
              <w:pStyle w:val="Zkladntext"/>
              <w:rPr>
                <w:rFonts w:ascii="Calibri" w:hAnsi="Calibri" w:cs="Calibri"/>
                <w:b w:val="0"/>
                <w:i w:val="0"/>
                <w:szCs w:val="24"/>
              </w:rPr>
            </w:pPr>
            <w:r>
              <w:rPr>
                <w:rFonts w:ascii="Calibri" w:hAnsi="Calibri" w:cs="Calibri"/>
                <w:b w:val="0"/>
                <w:i w:val="0"/>
                <w:szCs w:val="24"/>
              </w:rPr>
              <w:t xml:space="preserve">-   </w:t>
            </w:r>
            <w:r w:rsidR="00696E1A" w:rsidRPr="00883153">
              <w:rPr>
                <w:rFonts w:ascii="Calibri" w:hAnsi="Calibri" w:cs="Calibri"/>
                <w:b w:val="0"/>
                <w:i w:val="0"/>
                <w:szCs w:val="24"/>
              </w:rPr>
              <w:t>Občanská společnost a škola</w:t>
            </w:r>
          </w:p>
          <w:p w:rsidR="00696E1A" w:rsidRPr="00883153" w:rsidRDefault="00BF108E" w:rsidP="00696E1A">
            <w:pPr>
              <w:rPr>
                <w:rFonts w:ascii="Calibri" w:hAnsi="Calibri" w:cs="Calibri"/>
              </w:rPr>
            </w:pPr>
            <w:r>
              <w:rPr>
                <w:rFonts w:ascii="Calibri" w:hAnsi="Calibri" w:cs="Calibri"/>
              </w:rPr>
              <w:t xml:space="preserve">-   </w:t>
            </w:r>
            <w:r w:rsidR="00696E1A" w:rsidRPr="00883153">
              <w:rPr>
                <w:rFonts w:ascii="Calibri" w:hAnsi="Calibri" w:cs="Calibri"/>
              </w:rPr>
              <w:t>Občanská společnost a stát</w:t>
            </w:r>
          </w:p>
          <w:p w:rsidR="00696E1A" w:rsidRPr="00883153" w:rsidRDefault="00BF108E" w:rsidP="00696E1A">
            <w:pPr>
              <w:pStyle w:val="Zkladntext2"/>
              <w:rPr>
                <w:rFonts w:ascii="Calibri" w:hAnsi="Calibri" w:cs="Calibri"/>
                <w:b w:val="0"/>
                <w:i w:val="0"/>
                <w:sz w:val="24"/>
              </w:rPr>
            </w:pPr>
            <w:r>
              <w:rPr>
                <w:rFonts w:ascii="Calibri" w:hAnsi="Calibri" w:cs="Calibri"/>
                <w:b w:val="0"/>
                <w:i w:val="0"/>
                <w:sz w:val="24"/>
              </w:rPr>
              <w:t>(v</w:t>
            </w:r>
            <w:r w:rsidR="00685603" w:rsidRPr="00883153">
              <w:rPr>
                <w:rFonts w:ascii="Calibri" w:hAnsi="Calibri" w:cs="Calibri"/>
                <w:b w:val="0"/>
                <w:i w:val="0"/>
                <w:sz w:val="24"/>
              </w:rPr>
              <w:t>ztahy ve třídě)</w:t>
            </w:r>
          </w:p>
        </w:tc>
      </w:tr>
      <w:tr w:rsidR="00696E1A" w:rsidRPr="00883153" w:rsidTr="00BF108E">
        <w:trPr>
          <w:trHeight w:val="1560"/>
        </w:trPr>
        <w:tc>
          <w:tcPr>
            <w:tcW w:w="4248" w:type="dxa"/>
            <w:tcBorders>
              <w:top w:val="single" w:sz="4" w:space="0" w:color="auto"/>
              <w:left w:val="single" w:sz="4" w:space="0" w:color="auto"/>
              <w:bottom w:val="single" w:sz="4" w:space="0" w:color="auto"/>
              <w:right w:val="single" w:sz="4" w:space="0" w:color="auto"/>
            </w:tcBorders>
          </w:tcPr>
          <w:p w:rsidR="00696E1A" w:rsidRPr="00883153" w:rsidRDefault="00696E1A" w:rsidP="00031F42">
            <w:pPr>
              <w:numPr>
                <w:ilvl w:val="0"/>
                <w:numId w:val="179"/>
              </w:numPr>
              <w:rPr>
                <w:rFonts w:ascii="Calibri" w:hAnsi="Calibri" w:cs="Calibri"/>
              </w:rPr>
            </w:pPr>
            <w:r w:rsidRPr="00883153">
              <w:rPr>
                <w:rFonts w:ascii="Calibri" w:hAnsi="Calibri" w:cs="Calibri"/>
              </w:rPr>
              <w:t>orientuje se v plánku obce</w:t>
            </w:r>
          </w:p>
          <w:p w:rsidR="00696E1A" w:rsidRPr="00883153" w:rsidRDefault="00696E1A" w:rsidP="00031F42">
            <w:pPr>
              <w:numPr>
                <w:ilvl w:val="0"/>
                <w:numId w:val="179"/>
              </w:numPr>
              <w:rPr>
                <w:rFonts w:ascii="Calibri" w:hAnsi="Calibri" w:cs="Calibri"/>
              </w:rPr>
            </w:pPr>
            <w:r w:rsidRPr="00883153">
              <w:rPr>
                <w:rFonts w:ascii="Calibri" w:hAnsi="Calibri" w:cs="Calibri"/>
              </w:rPr>
              <w:t>určí hlavní a vedlejší světové strany</w:t>
            </w:r>
          </w:p>
          <w:p w:rsidR="00696E1A" w:rsidRPr="00883153" w:rsidRDefault="00696E1A" w:rsidP="00031F42">
            <w:pPr>
              <w:numPr>
                <w:ilvl w:val="0"/>
                <w:numId w:val="179"/>
              </w:numPr>
              <w:rPr>
                <w:rFonts w:ascii="Calibri" w:hAnsi="Calibri" w:cs="Calibri"/>
              </w:rPr>
            </w:pPr>
            <w:r w:rsidRPr="00883153">
              <w:rPr>
                <w:rFonts w:ascii="Calibri" w:hAnsi="Calibri" w:cs="Calibri"/>
              </w:rPr>
              <w:t>orientuje se podle světových stran</w:t>
            </w:r>
          </w:p>
        </w:tc>
        <w:tc>
          <w:tcPr>
            <w:tcW w:w="3672" w:type="dxa"/>
            <w:gridSpan w:val="2"/>
            <w:tcBorders>
              <w:top w:val="single" w:sz="4" w:space="0" w:color="auto"/>
              <w:left w:val="single" w:sz="4" w:space="0" w:color="auto"/>
              <w:bottom w:val="single" w:sz="4" w:space="0" w:color="auto"/>
              <w:right w:val="single" w:sz="4" w:space="0" w:color="auto"/>
            </w:tcBorders>
          </w:tcPr>
          <w:p w:rsidR="00696E1A" w:rsidRPr="00BF108E" w:rsidRDefault="00696E1A" w:rsidP="00E33C91">
            <w:pPr>
              <w:numPr>
                <w:ilvl w:val="0"/>
                <w:numId w:val="237"/>
              </w:numPr>
              <w:rPr>
                <w:rFonts w:ascii="Calibri" w:hAnsi="Calibri" w:cs="Calibri"/>
                <w:u w:val="single"/>
              </w:rPr>
            </w:pPr>
            <w:r w:rsidRPr="00BF108E">
              <w:rPr>
                <w:rFonts w:ascii="Calibri" w:hAnsi="Calibri" w:cs="Calibri"/>
                <w:b/>
                <w:bCs/>
                <w:u w:val="single"/>
              </w:rPr>
              <w:t>Obec</w:t>
            </w:r>
          </w:p>
          <w:p w:rsidR="00696E1A" w:rsidRPr="00883153" w:rsidRDefault="00696E1A" w:rsidP="00E33C91">
            <w:pPr>
              <w:numPr>
                <w:ilvl w:val="0"/>
                <w:numId w:val="238"/>
              </w:numPr>
              <w:rPr>
                <w:rFonts w:ascii="Calibri" w:hAnsi="Calibri" w:cs="Calibri"/>
              </w:rPr>
            </w:pPr>
            <w:r w:rsidRPr="00883153">
              <w:rPr>
                <w:rFonts w:ascii="Calibri" w:hAnsi="Calibri" w:cs="Calibri"/>
              </w:rPr>
              <w:t>místní a okolní krajina</w:t>
            </w:r>
          </w:p>
          <w:p w:rsidR="00696E1A" w:rsidRPr="00883153" w:rsidRDefault="00696E1A" w:rsidP="00031F42">
            <w:pPr>
              <w:numPr>
                <w:ilvl w:val="0"/>
                <w:numId w:val="181"/>
              </w:numPr>
              <w:rPr>
                <w:rFonts w:ascii="Calibri" w:hAnsi="Calibri" w:cs="Calibri"/>
              </w:rPr>
            </w:pPr>
            <w:r w:rsidRPr="00883153">
              <w:rPr>
                <w:rFonts w:ascii="Calibri" w:hAnsi="Calibri" w:cs="Calibri"/>
              </w:rPr>
              <w:t>současnost a minulost v našem životě</w:t>
            </w:r>
          </w:p>
          <w:p w:rsidR="00696E1A" w:rsidRPr="00883153" w:rsidRDefault="00696E1A" w:rsidP="00031F42">
            <w:pPr>
              <w:numPr>
                <w:ilvl w:val="0"/>
                <w:numId w:val="181"/>
              </w:numPr>
              <w:rPr>
                <w:rFonts w:ascii="Calibri" w:hAnsi="Calibri" w:cs="Calibri"/>
              </w:rPr>
            </w:pPr>
            <w:r w:rsidRPr="00883153">
              <w:rPr>
                <w:rFonts w:ascii="Calibri" w:hAnsi="Calibri" w:cs="Calibri"/>
              </w:rPr>
              <w:t>regionální památky</w:t>
            </w:r>
          </w:p>
        </w:tc>
        <w:tc>
          <w:tcPr>
            <w:tcW w:w="2259" w:type="dxa"/>
            <w:tcBorders>
              <w:top w:val="single" w:sz="4" w:space="0" w:color="auto"/>
              <w:left w:val="single" w:sz="4" w:space="0" w:color="auto"/>
              <w:bottom w:val="single" w:sz="4" w:space="0" w:color="auto"/>
              <w:right w:val="single" w:sz="4" w:space="0" w:color="auto"/>
            </w:tcBorders>
          </w:tcPr>
          <w:p w:rsidR="00696E1A" w:rsidRPr="00883153" w:rsidRDefault="00696E1A" w:rsidP="00E33C91">
            <w:pPr>
              <w:numPr>
                <w:ilvl w:val="0"/>
                <w:numId w:val="237"/>
              </w:numPr>
              <w:jc w:val="both"/>
              <w:rPr>
                <w:rFonts w:ascii="Calibri" w:hAnsi="Calibri" w:cs="Calibri"/>
                <w:b/>
                <w:bCs/>
              </w:rPr>
            </w:pPr>
            <w:r w:rsidRPr="00883153">
              <w:rPr>
                <w:rFonts w:ascii="Calibri" w:hAnsi="Calibri" w:cs="Calibri"/>
                <w:b/>
                <w:bCs/>
              </w:rPr>
              <w:t>MV</w:t>
            </w:r>
          </w:p>
          <w:p w:rsidR="00BF108E" w:rsidRPr="00883153" w:rsidRDefault="00BF108E" w:rsidP="005B19B9">
            <w:pPr>
              <w:pStyle w:val="Zkladntext3"/>
              <w:rPr>
                <w:rFonts w:ascii="Calibri" w:hAnsi="Calibri" w:cs="Calibri"/>
                <w:sz w:val="24"/>
                <w:szCs w:val="24"/>
              </w:rPr>
            </w:pPr>
            <w:r>
              <w:rPr>
                <w:rFonts w:ascii="Calibri" w:hAnsi="Calibri" w:cs="Calibri"/>
                <w:sz w:val="24"/>
                <w:szCs w:val="24"/>
              </w:rPr>
              <w:t xml:space="preserve">-   </w:t>
            </w:r>
            <w:r w:rsidR="00696E1A" w:rsidRPr="00883153">
              <w:rPr>
                <w:rFonts w:ascii="Calibri" w:hAnsi="Calibri" w:cs="Calibri"/>
                <w:sz w:val="24"/>
                <w:szCs w:val="24"/>
              </w:rPr>
              <w:t>Kulturní diference, princip sociálního smíru a solidarity</w:t>
            </w:r>
          </w:p>
        </w:tc>
      </w:tr>
      <w:tr w:rsidR="00696E1A" w:rsidRPr="00883153" w:rsidTr="00BF108E">
        <w:trPr>
          <w:trHeight w:val="1350"/>
        </w:trPr>
        <w:tc>
          <w:tcPr>
            <w:tcW w:w="4248" w:type="dxa"/>
            <w:tcBorders>
              <w:top w:val="single" w:sz="4" w:space="0" w:color="auto"/>
              <w:left w:val="single" w:sz="4" w:space="0" w:color="auto"/>
              <w:bottom w:val="single" w:sz="4" w:space="0" w:color="auto"/>
              <w:right w:val="single" w:sz="4" w:space="0" w:color="auto"/>
            </w:tcBorders>
          </w:tcPr>
          <w:p w:rsidR="00696E1A" w:rsidRPr="00883153" w:rsidRDefault="00696E1A" w:rsidP="00031F42">
            <w:pPr>
              <w:numPr>
                <w:ilvl w:val="0"/>
                <w:numId w:val="181"/>
              </w:numPr>
              <w:rPr>
                <w:rFonts w:ascii="Calibri" w:hAnsi="Calibri" w:cs="Calibri"/>
              </w:rPr>
            </w:pPr>
            <w:r w:rsidRPr="00883153">
              <w:rPr>
                <w:rFonts w:ascii="Calibri" w:hAnsi="Calibri" w:cs="Calibri"/>
              </w:rPr>
              <w:t>pozoruje, rozlišuje a popisuje některé vlastnosti a změny látek-barva, chuť, rozpustnost, hořlavost a podobně</w:t>
            </w:r>
          </w:p>
        </w:tc>
        <w:tc>
          <w:tcPr>
            <w:tcW w:w="3672" w:type="dxa"/>
            <w:gridSpan w:val="2"/>
            <w:tcBorders>
              <w:top w:val="single" w:sz="4" w:space="0" w:color="auto"/>
              <w:left w:val="single" w:sz="4" w:space="0" w:color="auto"/>
              <w:bottom w:val="single" w:sz="4" w:space="0" w:color="auto"/>
              <w:right w:val="single" w:sz="4" w:space="0" w:color="auto"/>
            </w:tcBorders>
          </w:tcPr>
          <w:p w:rsidR="00696E1A" w:rsidRPr="00BF108E" w:rsidRDefault="00696E1A" w:rsidP="00E33C91">
            <w:pPr>
              <w:numPr>
                <w:ilvl w:val="0"/>
                <w:numId w:val="239"/>
              </w:numPr>
              <w:rPr>
                <w:rFonts w:ascii="Calibri" w:hAnsi="Calibri" w:cs="Calibri"/>
                <w:b/>
                <w:bCs/>
                <w:u w:val="single"/>
              </w:rPr>
            </w:pPr>
            <w:r w:rsidRPr="00BF108E">
              <w:rPr>
                <w:rFonts w:ascii="Calibri" w:hAnsi="Calibri" w:cs="Calibri"/>
                <w:b/>
                <w:bCs/>
                <w:u w:val="single"/>
              </w:rPr>
              <w:t>Vlastnosti a změny látek</w:t>
            </w:r>
          </w:p>
          <w:p w:rsidR="00696E1A" w:rsidRPr="00883153" w:rsidRDefault="00696E1A" w:rsidP="00031F42">
            <w:pPr>
              <w:numPr>
                <w:ilvl w:val="0"/>
                <w:numId w:val="182"/>
              </w:numPr>
              <w:rPr>
                <w:rFonts w:ascii="Calibri" w:hAnsi="Calibri" w:cs="Calibri"/>
              </w:rPr>
            </w:pPr>
            <w:r w:rsidRPr="00883153">
              <w:rPr>
                <w:rFonts w:ascii="Calibri" w:hAnsi="Calibri" w:cs="Calibri"/>
              </w:rPr>
              <w:t>voda a vzduch</w:t>
            </w:r>
          </w:p>
          <w:p w:rsidR="00696E1A" w:rsidRPr="00883153" w:rsidRDefault="00696E1A" w:rsidP="00031F42">
            <w:pPr>
              <w:numPr>
                <w:ilvl w:val="0"/>
                <w:numId w:val="182"/>
              </w:numPr>
              <w:rPr>
                <w:rFonts w:ascii="Calibri" w:hAnsi="Calibri" w:cs="Calibri"/>
              </w:rPr>
            </w:pPr>
            <w:r w:rsidRPr="00883153">
              <w:rPr>
                <w:rFonts w:ascii="Calibri" w:hAnsi="Calibri" w:cs="Calibri"/>
              </w:rPr>
              <w:t xml:space="preserve">nerosty a horniny, půda </w:t>
            </w:r>
          </w:p>
        </w:tc>
        <w:tc>
          <w:tcPr>
            <w:tcW w:w="2259" w:type="dxa"/>
            <w:tcBorders>
              <w:top w:val="single" w:sz="4" w:space="0" w:color="auto"/>
              <w:left w:val="single" w:sz="4" w:space="0" w:color="auto"/>
              <w:bottom w:val="single" w:sz="4" w:space="0" w:color="auto"/>
              <w:right w:val="single" w:sz="4" w:space="0" w:color="auto"/>
            </w:tcBorders>
          </w:tcPr>
          <w:p w:rsidR="00696E1A" w:rsidRPr="00883153" w:rsidRDefault="00696E1A" w:rsidP="00E33C91">
            <w:pPr>
              <w:numPr>
                <w:ilvl w:val="0"/>
                <w:numId w:val="239"/>
              </w:numPr>
              <w:rPr>
                <w:rFonts w:ascii="Calibri" w:hAnsi="Calibri" w:cs="Calibri"/>
              </w:rPr>
            </w:pPr>
            <w:r w:rsidRPr="00883153">
              <w:rPr>
                <w:rFonts w:ascii="Calibri" w:hAnsi="Calibri" w:cs="Calibri"/>
                <w:b/>
                <w:bCs/>
              </w:rPr>
              <w:t>EV</w:t>
            </w:r>
          </w:p>
          <w:p w:rsidR="00696E1A" w:rsidRPr="00BF108E" w:rsidRDefault="00BF108E" w:rsidP="00BF108E">
            <w:pPr>
              <w:pStyle w:val="Zkladntext"/>
              <w:rPr>
                <w:rFonts w:ascii="Calibri" w:hAnsi="Calibri" w:cs="Calibri"/>
                <w:b w:val="0"/>
                <w:i w:val="0"/>
                <w:szCs w:val="24"/>
              </w:rPr>
            </w:pPr>
            <w:r>
              <w:rPr>
                <w:rFonts w:ascii="Calibri" w:hAnsi="Calibri" w:cs="Calibri"/>
                <w:b w:val="0"/>
                <w:i w:val="0"/>
                <w:szCs w:val="24"/>
              </w:rPr>
              <w:t xml:space="preserve">-   </w:t>
            </w:r>
            <w:r w:rsidR="00696E1A" w:rsidRPr="00883153">
              <w:rPr>
                <w:rFonts w:ascii="Calibri" w:hAnsi="Calibri" w:cs="Calibri"/>
                <w:b w:val="0"/>
                <w:i w:val="0"/>
                <w:szCs w:val="24"/>
              </w:rPr>
              <w:t>Ekosystémy, základní podmínky života</w:t>
            </w:r>
            <w:r>
              <w:rPr>
                <w:rFonts w:ascii="Calibri" w:hAnsi="Calibri" w:cs="Calibri"/>
                <w:b w:val="0"/>
                <w:i w:val="0"/>
                <w:szCs w:val="24"/>
              </w:rPr>
              <w:t xml:space="preserve"> </w:t>
            </w:r>
            <w:r w:rsidR="00685603" w:rsidRPr="00883153">
              <w:rPr>
                <w:rFonts w:ascii="Calibri" w:hAnsi="Calibri" w:cs="Calibri"/>
                <w:b w:val="0"/>
                <w:i w:val="0"/>
              </w:rPr>
              <w:t>(Péče</w:t>
            </w:r>
            <w:r>
              <w:rPr>
                <w:rFonts w:ascii="Calibri" w:hAnsi="Calibri" w:cs="Calibri"/>
                <w:b w:val="0"/>
                <w:i w:val="0"/>
              </w:rPr>
              <w:t xml:space="preserve">             </w:t>
            </w:r>
            <w:r w:rsidR="00685603" w:rsidRPr="00883153">
              <w:rPr>
                <w:rFonts w:ascii="Calibri" w:hAnsi="Calibri" w:cs="Calibri"/>
                <w:b w:val="0"/>
                <w:i w:val="0"/>
              </w:rPr>
              <w:t xml:space="preserve"> o pokojové rostliny)</w:t>
            </w:r>
          </w:p>
          <w:p w:rsidR="00696E1A" w:rsidRPr="00883153" w:rsidRDefault="00696E1A" w:rsidP="00696E1A">
            <w:pPr>
              <w:rPr>
                <w:rFonts w:ascii="Calibri" w:hAnsi="Calibri" w:cs="Calibri"/>
                <w:i/>
              </w:rPr>
            </w:pPr>
          </w:p>
        </w:tc>
      </w:tr>
      <w:tr w:rsidR="00696E1A" w:rsidRPr="00883153" w:rsidTr="00BF108E">
        <w:trPr>
          <w:trHeight w:val="1442"/>
        </w:trPr>
        <w:tc>
          <w:tcPr>
            <w:tcW w:w="4248" w:type="dxa"/>
            <w:tcBorders>
              <w:top w:val="single" w:sz="4" w:space="0" w:color="auto"/>
              <w:left w:val="single" w:sz="4" w:space="0" w:color="auto"/>
              <w:bottom w:val="single" w:sz="4" w:space="0" w:color="auto"/>
              <w:right w:val="single" w:sz="4" w:space="0" w:color="auto"/>
            </w:tcBorders>
          </w:tcPr>
          <w:p w:rsidR="00696E1A" w:rsidRPr="00883153" w:rsidRDefault="00696E1A" w:rsidP="00031F42">
            <w:pPr>
              <w:numPr>
                <w:ilvl w:val="0"/>
                <w:numId w:val="182"/>
              </w:numPr>
              <w:rPr>
                <w:rFonts w:ascii="Calibri" w:hAnsi="Calibri" w:cs="Calibri"/>
              </w:rPr>
            </w:pPr>
            <w:r w:rsidRPr="00883153">
              <w:rPr>
                <w:rFonts w:ascii="Calibri" w:hAnsi="Calibri" w:cs="Calibri"/>
              </w:rPr>
              <w:t>užívá vhodné pomůcky a umí změřit délku, čas, hmotnost, objem, teplotu</w:t>
            </w:r>
          </w:p>
        </w:tc>
        <w:tc>
          <w:tcPr>
            <w:tcW w:w="3672" w:type="dxa"/>
            <w:gridSpan w:val="2"/>
            <w:tcBorders>
              <w:top w:val="single" w:sz="4" w:space="0" w:color="auto"/>
              <w:left w:val="single" w:sz="4" w:space="0" w:color="auto"/>
              <w:bottom w:val="single" w:sz="4" w:space="0" w:color="auto"/>
              <w:right w:val="single" w:sz="4" w:space="0" w:color="auto"/>
            </w:tcBorders>
          </w:tcPr>
          <w:p w:rsidR="00696E1A" w:rsidRPr="00BF108E" w:rsidRDefault="00696E1A" w:rsidP="00E33C91">
            <w:pPr>
              <w:numPr>
                <w:ilvl w:val="0"/>
                <w:numId w:val="240"/>
              </w:numPr>
              <w:rPr>
                <w:rFonts w:ascii="Calibri" w:hAnsi="Calibri" w:cs="Calibri"/>
                <w:b/>
                <w:bCs/>
                <w:u w:val="single"/>
              </w:rPr>
            </w:pPr>
            <w:r w:rsidRPr="00BF108E">
              <w:rPr>
                <w:rFonts w:ascii="Calibri" w:hAnsi="Calibri" w:cs="Calibri"/>
                <w:b/>
                <w:bCs/>
                <w:u w:val="single"/>
              </w:rPr>
              <w:t>Vážení a měření</w:t>
            </w:r>
          </w:p>
          <w:p w:rsidR="00696E1A" w:rsidRPr="00883153" w:rsidRDefault="00696E1A" w:rsidP="00696E1A">
            <w:pPr>
              <w:rPr>
                <w:rFonts w:ascii="Calibri" w:hAnsi="Calibri" w:cs="Calibri"/>
              </w:rPr>
            </w:pPr>
          </w:p>
        </w:tc>
        <w:tc>
          <w:tcPr>
            <w:tcW w:w="2259" w:type="dxa"/>
            <w:tcBorders>
              <w:top w:val="single" w:sz="4" w:space="0" w:color="auto"/>
              <w:left w:val="single" w:sz="4" w:space="0" w:color="auto"/>
              <w:bottom w:val="single" w:sz="4" w:space="0" w:color="auto"/>
              <w:right w:val="single" w:sz="4" w:space="0" w:color="auto"/>
            </w:tcBorders>
          </w:tcPr>
          <w:p w:rsidR="00696E1A" w:rsidRPr="00883153" w:rsidRDefault="00696E1A" w:rsidP="00E33C91">
            <w:pPr>
              <w:numPr>
                <w:ilvl w:val="0"/>
                <w:numId w:val="240"/>
              </w:numPr>
              <w:rPr>
                <w:rFonts w:ascii="Calibri" w:hAnsi="Calibri" w:cs="Calibri"/>
              </w:rPr>
            </w:pPr>
            <w:r w:rsidRPr="00883153">
              <w:rPr>
                <w:rFonts w:ascii="Calibri" w:hAnsi="Calibri" w:cs="Calibri"/>
                <w:b/>
                <w:bCs/>
              </w:rPr>
              <w:t>OSV</w:t>
            </w:r>
          </w:p>
          <w:p w:rsidR="00BF108E" w:rsidRDefault="00BF108E" w:rsidP="00BF108E">
            <w:pPr>
              <w:pStyle w:val="Zkladntext"/>
              <w:rPr>
                <w:rFonts w:ascii="Calibri" w:hAnsi="Calibri" w:cs="Calibri"/>
                <w:b w:val="0"/>
                <w:i w:val="0"/>
                <w:szCs w:val="24"/>
              </w:rPr>
            </w:pPr>
            <w:r>
              <w:rPr>
                <w:rFonts w:ascii="Calibri" w:hAnsi="Calibri" w:cs="Calibri"/>
                <w:b w:val="0"/>
                <w:i w:val="0"/>
                <w:szCs w:val="24"/>
              </w:rPr>
              <w:t xml:space="preserve">Rozvoj schopností a poznávání, </w:t>
            </w:r>
            <w:r w:rsidR="00696E1A" w:rsidRPr="00883153">
              <w:rPr>
                <w:rFonts w:ascii="Calibri" w:hAnsi="Calibri" w:cs="Calibri"/>
                <w:b w:val="0"/>
                <w:i w:val="0"/>
                <w:szCs w:val="24"/>
              </w:rPr>
              <w:t>kooperace a kompetence</w:t>
            </w:r>
          </w:p>
          <w:p w:rsidR="00696E1A" w:rsidRPr="00BF108E" w:rsidRDefault="00685603" w:rsidP="00BF108E">
            <w:pPr>
              <w:pStyle w:val="Zkladntext"/>
              <w:rPr>
                <w:rFonts w:ascii="Calibri" w:hAnsi="Calibri" w:cs="Calibri"/>
                <w:b w:val="0"/>
                <w:i w:val="0"/>
                <w:szCs w:val="24"/>
              </w:rPr>
            </w:pPr>
            <w:r w:rsidRPr="00BF108E">
              <w:rPr>
                <w:rFonts w:ascii="Calibri" w:hAnsi="Calibri" w:cs="Calibri"/>
                <w:b w:val="0"/>
                <w:i w:val="0"/>
              </w:rPr>
              <w:t>(Praktické cvičení)</w:t>
            </w:r>
          </w:p>
          <w:p w:rsidR="00696E1A" w:rsidRPr="00883153" w:rsidRDefault="00696E1A" w:rsidP="00696E1A">
            <w:pPr>
              <w:rPr>
                <w:rFonts w:ascii="Calibri" w:hAnsi="Calibri" w:cs="Calibri"/>
                <w:i/>
              </w:rPr>
            </w:pPr>
          </w:p>
        </w:tc>
      </w:tr>
      <w:tr w:rsidR="00696E1A" w:rsidRPr="00883153" w:rsidTr="00BF108E">
        <w:trPr>
          <w:trHeight w:val="775"/>
        </w:trPr>
        <w:tc>
          <w:tcPr>
            <w:tcW w:w="4248" w:type="dxa"/>
            <w:tcBorders>
              <w:top w:val="single" w:sz="4" w:space="0" w:color="auto"/>
              <w:left w:val="single" w:sz="4" w:space="0" w:color="auto"/>
              <w:right w:val="single" w:sz="4" w:space="0" w:color="auto"/>
            </w:tcBorders>
          </w:tcPr>
          <w:p w:rsidR="00696E1A" w:rsidRPr="00883153" w:rsidRDefault="00696E1A" w:rsidP="00031F42">
            <w:pPr>
              <w:numPr>
                <w:ilvl w:val="0"/>
                <w:numId w:val="183"/>
              </w:numPr>
              <w:rPr>
                <w:rFonts w:ascii="Calibri" w:hAnsi="Calibri" w:cs="Calibri"/>
              </w:rPr>
            </w:pPr>
            <w:r w:rsidRPr="00883153">
              <w:rPr>
                <w:rFonts w:ascii="Calibri" w:hAnsi="Calibri" w:cs="Calibri"/>
              </w:rPr>
              <w:t xml:space="preserve">rozlišuje přírodniny, lidské výtvory, suroviny </w:t>
            </w:r>
          </w:p>
        </w:tc>
        <w:tc>
          <w:tcPr>
            <w:tcW w:w="3672" w:type="dxa"/>
            <w:gridSpan w:val="2"/>
            <w:tcBorders>
              <w:top w:val="single" w:sz="4" w:space="0" w:color="auto"/>
              <w:left w:val="single" w:sz="4" w:space="0" w:color="auto"/>
              <w:right w:val="single" w:sz="4" w:space="0" w:color="auto"/>
            </w:tcBorders>
          </w:tcPr>
          <w:p w:rsidR="00696E1A" w:rsidRPr="00BF108E" w:rsidRDefault="00696E1A" w:rsidP="00E33C91">
            <w:pPr>
              <w:numPr>
                <w:ilvl w:val="0"/>
                <w:numId w:val="241"/>
              </w:numPr>
              <w:rPr>
                <w:rFonts w:ascii="Calibri" w:hAnsi="Calibri" w:cs="Calibri"/>
                <w:b/>
                <w:bCs/>
                <w:u w:val="single"/>
              </w:rPr>
            </w:pPr>
            <w:r w:rsidRPr="00BF108E">
              <w:rPr>
                <w:rFonts w:ascii="Calibri" w:hAnsi="Calibri" w:cs="Calibri"/>
                <w:b/>
                <w:bCs/>
                <w:u w:val="single"/>
              </w:rPr>
              <w:t>Živá a neživá příroda</w:t>
            </w:r>
          </w:p>
          <w:p w:rsidR="00696E1A" w:rsidRPr="00883153" w:rsidRDefault="00696E1A" w:rsidP="00031F42">
            <w:pPr>
              <w:numPr>
                <w:ilvl w:val="0"/>
                <w:numId w:val="158"/>
              </w:numPr>
              <w:rPr>
                <w:rFonts w:ascii="Calibri" w:hAnsi="Calibri" w:cs="Calibri"/>
              </w:rPr>
            </w:pPr>
            <w:r w:rsidRPr="00883153">
              <w:rPr>
                <w:rFonts w:ascii="Calibri" w:hAnsi="Calibri" w:cs="Calibri"/>
              </w:rPr>
              <w:t>životní podmínky</w:t>
            </w:r>
          </w:p>
        </w:tc>
        <w:tc>
          <w:tcPr>
            <w:tcW w:w="2259" w:type="dxa"/>
            <w:tcBorders>
              <w:top w:val="single" w:sz="4" w:space="0" w:color="auto"/>
              <w:left w:val="single" w:sz="4" w:space="0" w:color="auto"/>
              <w:right w:val="single" w:sz="4" w:space="0" w:color="auto"/>
            </w:tcBorders>
          </w:tcPr>
          <w:p w:rsidR="00696E1A" w:rsidRPr="00883153" w:rsidRDefault="00696E1A" w:rsidP="00696E1A">
            <w:pPr>
              <w:ind w:left="97"/>
              <w:rPr>
                <w:rFonts w:ascii="Calibri" w:hAnsi="Calibri" w:cs="Calibri"/>
              </w:rPr>
            </w:pPr>
          </w:p>
          <w:p w:rsidR="00696E1A" w:rsidRPr="00883153" w:rsidRDefault="00696E1A" w:rsidP="00696E1A">
            <w:pPr>
              <w:rPr>
                <w:rFonts w:ascii="Calibri" w:hAnsi="Calibri" w:cs="Calibri"/>
              </w:rPr>
            </w:pPr>
          </w:p>
        </w:tc>
      </w:tr>
      <w:tr w:rsidR="00696E1A" w:rsidRPr="00883153" w:rsidTr="00BF108E">
        <w:trPr>
          <w:trHeight w:val="1987"/>
        </w:trPr>
        <w:tc>
          <w:tcPr>
            <w:tcW w:w="4248" w:type="dxa"/>
          </w:tcPr>
          <w:p w:rsidR="00696E1A" w:rsidRPr="00883153" w:rsidRDefault="00696E1A" w:rsidP="00031F42">
            <w:pPr>
              <w:numPr>
                <w:ilvl w:val="0"/>
                <w:numId w:val="180"/>
              </w:numPr>
              <w:rPr>
                <w:rFonts w:ascii="Calibri" w:hAnsi="Calibri" w:cs="Calibri"/>
              </w:rPr>
            </w:pPr>
            <w:r w:rsidRPr="00883153">
              <w:rPr>
                <w:rFonts w:ascii="Calibri" w:hAnsi="Calibri" w:cs="Calibri"/>
              </w:rPr>
              <w:t>zná základní rozdělení živočichů</w:t>
            </w:r>
          </w:p>
          <w:p w:rsidR="00696E1A" w:rsidRPr="00883153" w:rsidRDefault="00696E1A" w:rsidP="00031F42">
            <w:pPr>
              <w:numPr>
                <w:ilvl w:val="0"/>
                <w:numId w:val="180"/>
              </w:numPr>
              <w:rPr>
                <w:rFonts w:ascii="Calibri" w:hAnsi="Calibri" w:cs="Calibri"/>
              </w:rPr>
            </w:pPr>
            <w:r w:rsidRPr="00883153">
              <w:rPr>
                <w:rFonts w:ascii="Calibri" w:hAnsi="Calibri" w:cs="Calibri"/>
              </w:rPr>
              <w:t xml:space="preserve">uvádí hlavní rozlišovací znaky </w:t>
            </w:r>
          </w:p>
          <w:p w:rsidR="00696E1A" w:rsidRPr="00883153" w:rsidRDefault="00696E1A" w:rsidP="00031F42">
            <w:pPr>
              <w:numPr>
                <w:ilvl w:val="0"/>
                <w:numId w:val="180"/>
              </w:numPr>
              <w:rPr>
                <w:rFonts w:ascii="Calibri" w:hAnsi="Calibri" w:cs="Calibri"/>
              </w:rPr>
            </w:pPr>
            <w:r w:rsidRPr="00883153">
              <w:rPr>
                <w:rFonts w:ascii="Calibri" w:hAnsi="Calibri" w:cs="Calibri"/>
              </w:rPr>
              <w:t>rozlišuje domácí a hospodářská zvířata</w:t>
            </w:r>
          </w:p>
          <w:p w:rsidR="00696E1A" w:rsidRPr="00883153" w:rsidRDefault="00696E1A" w:rsidP="00031F42">
            <w:pPr>
              <w:numPr>
                <w:ilvl w:val="0"/>
                <w:numId w:val="180"/>
              </w:numPr>
              <w:rPr>
                <w:rFonts w:ascii="Calibri" w:hAnsi="Calibri" w:cs="Calibri"/>
              </w:rPr>
            </w:pPr>
            <w:r w:rsidRPr="00883153">
              <w:rPr>
                <w:rFonts w:ascii="Calibri" w:hAnsi="Calibri" w:cs="Calibri"/>
              </w:rPr>
              <w:t>zná vybraná zvířata volně žijící v určitých přírodních společenstvích (pole, louky, les a podobně)</w:t>
            </w:r>
          </w:p>
          <w:p w:rsidR="00696E1A" w:rsidRDefault="00696E1A" w:rsidP="00031F42">
            <w:pPr>
              <w:numPr>
                <w:ilvl w:val="0"/>
                <w:numId w:val="180"/>
              </w:numPr>
              <w:rPr>
                <w:rFonts w:ascii="Calibri" w:hAnsi="Calibri" w:cs="Calibri"/>
              </w:rPr>
            </w:pPr>
            <w:r w:rsidRPr="00883153">
              <w:rPr>
                <w:rFonts w:ascii="Calibri" w:hAnsi="Calibri" w:cs="Calibri"/>
              </w:rPr>
              <w:t xml:space="preserve">zařazuje vybrané živočichy </w:t>
            </w:r>
            <w:r w:rsidR="00BF108E">
              <w:rPr>
                <w:rFonts w:ascii="Calibri" w:hAnsi="Calibri" w:cs="Calibri"/>
              </w:rPr>
              <w:t xml:space="preserve">                </w:t>
            </w:r>
            <w:r w:rsidRPr="00883153">
              <w:rPr>
                <w:rFonts w:ascii="Calibri" w:hAnsi="Calibri" w:cs="Calibri"/>
              </w:rPr>
              <w:t>do příslušného přírodního společenství</w:t>
            </w:r>
          </w:p>
          <w:p w:rsidR="00BF108E" w:rsidRPr="00883153" w:rsidRDefault="00BF108E" w:rsidP="00BF108E">
            <w:pPr>
              <w:ind w:left="360"/>
              <w:rPr>
                <w:rFonts w:ascii="Calibri" w:hAnsi="Calibri" w:cs="Calibri"/>
              </w:rPr>
            </w:pPr>
          </w:p>
        </w:tc>
        <w:tc>
          <w:tcPr>
            <w:tcW w:w="3672" w:type="dxa"/>
            <w:gridSpan w:val="2"/>
          </w:tcPr>
          <w:p w:rsidR="00696E1A" w:rsidRPr="00BF108E" w:rsidRDefault="00696E1A" w:rsidP="00E33C91">
            <w:pPr>
              <w:numPr>
                <w:ilvl w:val="0"/>
                <w:numId w:val="242"/>
              </w:numPr>
              <w:rPr>
                <w:rFonts w:ascii="Calibri" w:hAnsi="Calibri" w:cs="Calibri"/>
                <w:b/>
                <w:bCs/>
                <w:u w:val="single"/>
              </w:rPr>
            </w:pPr>
            <w:r w:rsidRPr="00BF108E">
              <w:rPr>
                <w:rFonts w:ascii="Calibri" w:hAnsi="Calibri" w:cs="Calibri"/>
                <w:b/>
                <w:bCs/>
                <w:u w:val="single"/>
              </w:rPr>
              <w:t>Živočichové</w:t>
            </w:r>
          </w:p>
          <w:p w:rsidR="00696E1A" w:rsidRPr="00883153" w:rsidRDefault="00696E1A" w:rsidP="00031F42">
            <w:pPr>
              <w:numPr>
                <w:ilvl w:val="0"/>
                <w:numId w:val="184"/>
              </w:numPr>
              <w:rPr>
                <w:rFonts w:ascii="Calibri" w:hAnsi="Calibri" w:cs="Calibri"/>
              </w:rPr>
            </w:pPr>
            <w:r w:rsidRPr="00883153">
              <w:rPr>
                <w:rFonts w:ascii="Calibri" w:hAnsi="Calibri" w:cs="Calibri"/>
              </w:rPr>
              <w:t>životní podmínky</w:t>
            </w:r>
          </w:p>
          <w:p w:rsidR="00696E1A" w:rsidRPr="00883153" w:rsidRDefault="00696E1A" w:rsidP="00031F42">
            <w:pPr>
              <w:numPr>
                <w:ilvl w:val="0"/>
                <w:numId w:val="184"/>
              </w:numPr>
              <w:rPr>
                <w:rFonts w:ascii="Calibri" w:hAnsi="Calibri" w:cs="Calibri"/>
              </w:rPr>
            </w:pPr>
            <w:r w:rsidRPr="00883153">
              <w:rPr>
                <w:rFonts w:ascii="Calibri" w:hAnsi="Calibri" w:cs="Calibri"/>
              </w:rPr>
              <w:t>rovnováha v přírodě</w:t>
            </w:r>
          </w:p>
          <w:p w:rsidR="00696E1A" w:rsidRPr="00883153" w:rsidRDefault="00696E1A" w:rsidP="00031F42">
            <w:pPr>
              <w:numPr>
                <w:ilvl w:val="0"/>
                <w:numId w:val="184"/>
              </w:numPr>
              <w:rPr>
                <w:rFonts w:ascii="Calibri" w:hAnsi="Calibri" w:cs="Calibri"/>
              </w:rPr>
            </w:pPr>
            <w:r w:rsidRPr="00883153">
              <w:rPr>
                <w:rFonts w:ascii="Calibri" w:hAnsi="Calibri" w:cs="Calibri"/>
              </w:rPr>
              <w:t>ohleduplné chování k přírodě</w:t>
            </w:r>
          </w:p>
          <w:p w:rsidR="00696E1A" w:rsidRPr="00883153" w:rsidRDefault="00696E1A" w:rsidP="00031F42">
            <w:pPr>
              <w:numPr>
                <w:ilvl w:val="0"/>
                <w:numId w:val="184"/>
              </w:numPr>
              <w:rPr>
                <w:rFonts w:ascii="Calibri" w:hAnsi="Calibri" w:cs="Calibri"/>
              </w:rPr>
            </w:pPr>
            <w:r w:rsidRPr="00883153">
              <w:rPr>
                <w:rFonts w:ascii="Calibri" w:hAnsi="Calibri" w:cs="Calibri"/>
              </w:rPr>
              <w:t>ochrana přírody</w:t>
            </w:r>
          </w:p>
        </w:tc>
        <w:tc>
          <w:tcPr>
            <w:tcW w:w="2259" w:type="dxa"/>
          </w:tcPr>
          <w:p w:rsidR="00696E1A" w:rsidRPr="00883153" w:rsidRDefault="00696E1A" w:rsidP="00E33C91">
            <w:pPr>
              <w:numPr>
                <w:ilvl w:val="0"/>
                <w:numId w:val="242"/>
              </w:numPr>
              <w:rPr>
                <w:rFonts w:ascii="Calibri" w:hAnsi="Calibri" w:cs="Calibri"/>
                <w:b/>
                <w:bCs/>
                <w:iCs/>
              </w:rPr>
            </w:pPr>
            <w:r w:rsidRPr="00883153">
              <w:rPr>
                <w:rFonts w:ascii="Calibri" w:hAnsi="Calibri" w:cs="Calibri"/>
                <w:b/>
                <w:bCs/>
                <w:iCs/>
              </w:rPr>
              <w:t>EV</w:t>
            </w:r>
          </w:p>
          <w:p w:rsidR="00696E1A" w:rsidRPr="00883153" w:rsidRDefault="00BF108E" w:rsidP="00696E1A">
            <w:pPr>
              <w:pStyle w:val="Zkladntext"/>
              <w:rPr>
                <w:rFonts w:ascii="Calibri" w:hAnsi="Calibri" w:cs="Calibri"/>
                <w:b w:val="0"/>
                <w:i w:val="0"/>
                <w:iCs/>
                <w:szCs w:val="24"/>
              </w:rPr>
            </w:pPr>
            <w:r>
              <w:rPr>
                <w:rFonts w:ascii="Calibri" w:hAnsi="Calibri" w:cs="Calibri"/>
                <w:b w:val="0"/>
                <w:i w:val="0"/>
                <w:iCs/>
                <w:szCs w:val="24"/>
              </w:rPr>
              <w:t xml:space="preserve">-   </w:t>
            </w:r>
            <w:r w:rsidR="00696E1A" w:rsidRPr="00883153">
              <w:rPr>
                <w:rFonts w:ascii="Calibri" w:hAnsi="Calibri" w:cs="Calibri"/>
                <w:b w:val="0"/>
                <w:i w:val="0"/>
                <w:iCs/>
                <w:szCs w:val="24"/>
              </w:rPr>
              <w:t>Lidské aktivity a problémy životního prostředí</w:t>
            </w:r>
          </w:p>
          <w:p w:rsidR="00696E1A" w:rsidRPr="00883153" w:rsidRDefault="00BF108E" w:rsidP="00696E1A">
            <w:pPr>
              <w:rPr>
                <w:rFonts w:ascii="Calibri" w:hAnsi="Calibri" w:cs="Calibri"/>
              </w:rPr>
            </w:pPr>
            <w:r>
              <w:rPr>
                <w:rFonts w:ascii="Calibri" w:hAnsi="Calibri" w:cs="Calibri"/>
              </w:rPr>
              <w:t>(ú</w:t>
            </w:r>
            <w:r w:rsidR="000B5E44" w:rsidRPr="00883153">
              <w:rPr>
                <w:rFonts w:ascii="Calibri" w:hAnsi="Calibri" w:cs="Calibri"/>
              </w:rPr>
              <w:t>prava okolí školy)</w:t>
            </w:r>
          </w:p>
        </w:tc>
      </w:tr>
      <w:tr w:rsidR="00696E1A" w:rsidRPr="00883153" w:rsidTr="00BF108E">
        <w:trPr>
          <w:trHeight w:val="2241"/>
        </w:trPr>
        <w:tc>
          <w:tcPr>
            <w:tcW w:w="4248" w:type="dxa"/>
          </w:tcPr>
          <w:p w:rsidR="00696E1A" w:rsidRPr="00883153" w:rsidRDefault="00696E1A" w:rsidP="00031F42">
            <w:pPr>
              <w:numPr>
                <w:ilvl w:val="0"/>
                <w:numId w:val="179"/>
              </w:numPr>
              <w:rPr>
                <w:rFonts w:ascii="Calibri" w:hAnsi="Calibri" w:cs="Calibri"/>
              </w:rPr>
            </w:pPr>
            <w:r w:rsidRPr="00883153">
              <w:rPr>
                <w:rFonts w:ascii="Calibri" w:hAnsi="Calibri" w:cs="Calibri"/>
              </w:rPr>
              <w:lastRenderedPageBreak/>
              <w:t>pojmenuje části rostlin</w:t>
            </w:r>
          </w:p>
          <w:p w:rsidR="00696E1A" w:rsidRPr="00883153" w:rsidRDefault="00696E1A" w:rsidP="00031F42">
            <w:pPr>
              <w:numPr>
                <w:ilvl w:val="0"/>
                <w:numId w:val="179"/>
              </w:numPr>
              <w:rPr>
                <w:rFonts w:ascii="Calibri" w:hAnsi="Calibri" w:cs="Calibri"/>
              </w:rPr>
            </w:pPr>
            <w:r w:rsidRPr="00883153">
              <w:rPr>
                <w:rFonts w:ascii="Calibri" w:hAnsi="Calibri" w:cs="Calibri"/>
              </w:rPr>
              <w:t>popisuje projevy života rostlin</w:t>
            </w:r>
          </w:p>
          <w:p w:rsidR="00696E1A" w:rsidRPr="00883153" w:rsidRDefault="00696E1A" w:rsidP="00031F42">
            <w:pPr>
              <w:numPr>
                <w:ilvl w:val="0"/>
                <w:numId w:val="179"/>
              </w:numPr>
              <w:rPr>
                <w:rFonts w:ascii="Calibri" w:hAnsi="Calibri" w:cs="Calibri"/>
              </w:rPr>
            </w:pPr>
            <w:r w:rsidRPr="00883153">
              <w:rPr>
                <w:rFonts w:ascii="Calibri" w:hAnsi="Calibri" w:cs="Calibri"/>
              </w:rPr>
              <w:t>zná vybrané druhy plodů a semen</w:t>
            </w:r>
          </w:p>
          <w:p w:rsidR="00696E1A" w:rsidRPr="00883153" w:rsidRDefault="00696E1A" w:rsidP="00031F42">
            <w:pPr>
              <w:numPr>
                <w:ilvl w:val="0"/>
                <w:numId w:val="179"/>
              </w:numPr>
              <w:rPr>
                <w:rFonts w:ascii="Calibri" w:hAnsi="Calibri" w:cs="Calibri"/>
              </w:rPr>
            </w:pPr>
            <w:r w:rsidRPr="00883153">
              <w:rPr>
                <w:rFonts w:ascii="Calibri" w:hAnsi="Calibri" w:cs="Calibri"/>
              </w:rPr>
              <w:t>zná význam semen</w:t>
            </w:r>
          </w:p>
          <w:p w:rsidR="00696E1A" w:rsidRPr="00883153" w:rsidRDefault="00696E1A" w:rsidP="00031F42">
            <w:pPr>
              <w:numPr>
                <w:ilvl w:val="0"/>
                <w:numId w:val="179"/>
              </w:numPr>
              <w:rPr>
                <w:rFonts w:ascii="Calibri" w:hAnsi="Calibri" w:cs="Calibri"/>
              </w:rPr>
            </w:pPr>
            <w:r w:rsidRPr="00883153">
              <w:rPr>
                <w:rFonts w:ascii="Calibri" w:hAnsi="Calibri" w:cs="Calibri"/>
              </w:rPr>
              <w:t>zná vybrané kvetoucí a nekvetoucí rostliny a dřeviny (na zahrádkách, loukách, v lese)</w:t>
            </w:r>
          </w:p>
          <w:p w:rsidR="00696E1A" w:rsidRPr="00883153" w:rsidRDefault="00696E1A" w:rsidP="00031F42">
            <w:pPr>
              <w:numPr>
                <w:ilvl w:val="0"/>
                <w:numId w:val="179"/>
              </w:numPr>
              <w:rPr>
                <w:rFonts w:ascii="Calibri" w:hAnsi="Calibri" w:cs="Calibri"/>
              </w:rPr>
            </w:pPr>
            <w:r w:rsidRPr="00883153">
              <w:rPr>
                <w:rFonts w:ascii="Calibri" w:hAnsi="Calibri" w:cs="Calibri"/>
              </w:rPr>
              <w:t>zná vybrané hospodářské a léčivé rostliny</w:t>
            </w:r>
          </w:p>
          <w:p w:rsidR="00696E1A" w:rsidRDefault="00696E1A" w:rsidP="00031F42">
            <w:pPr>
              <w:numPr>
                <w:ilvl w:val="0"/>
                <w:numId w:val="179"/>
              </w:numPr>
              <w:rPr>
                <w:rFonts w:ascii="Calibri" w:hAnsi="Calibri" w:cs="Calibri"/>
              </w:rPr>
            </w:pPr>
            <w:r w:rsidRPr="00883153">
              <w:rPr>
                <w:rFonts w:ascii="Calibri" w:hAnsi="Calibri" w:cs="Calibri"/>
              </w:rPr>
              <w:t>pozná běžně se vyskytující jedlé a jedovaté houby a umí je pojmenovat</w:t>
            </w:r>
          </w:p>
          <w:p w:rsidR="00BF108E" w:rsidRPr="00883153" w:rsidRDefault="00BF108E" w:rsidP="00BF108E">
            <w:pPr>
              <w:ind w:left="360"/>
              <w:rPr>
                <w:rFonts w:ascii="Calibri" w:hAnsi="Calibri" w:cs="Calibri"/>
              </w:rPr>
            </w:pPr>
          </w:p>
        </w:tc>
        <w:tc>
          <w:tcPr>
            <w:tcW w:w="3672" w:type="dxa"/>
            <w:gridSpan w:val="2"/>
          </w:tcPr>
          <w:p w:rsidR="00696E1A" w:rsidRPr="00BF108E" w:rsidRDefault="00696E1A" w:rsidP="00E33C91">
            <w:pPr>
              <w:numPr>
                <w:ilvl w:val="0"/>
                <w:numId w:val="243"/>
              </w:numPr>
              <w:rPr>
                <w:rFonts w:ascii="Calibri" w:hAnsi="Calibri" w:cs="Calibri"/>
                <w:b/>
                <w:bCs/>
                <w:u w:val="single"/>
              </w:rPr>
            </w:pPr>
            <w:r w:rsidRPr="00BF108E">
              <w:rPr>
                <w:rFonts w:ascii="Calibri" w:hAnsi="Calibri" w:cs="Calibri"/>
                <w:b/>
                <w:bCs/>
                <w:u w:val="single"/>
              </w:rPr>
              <w:t>Rostliny</w:t>
            </w:r>
          </w:p>
          <w:p w:rsidR="00696E1A" w:rsidRPr="00883153" w:rsidRDefault="00696E1A" w:rsidP="00031F42">
            <w:pPr>
              <w:numPr>
                <w:ilvl w:val="0"/>
                <w:numId w:val="179"/>
              </w:numPr>
              <w:rPr>
                <w:rFonts w:ascii="Calibri" w:hAnsi="Calibri" w:cs="Calibri"/>
              </w:rPr>
            </w:pPr>
            <w:r w:rsidRPr="00883153">
              <w:rPr>
                <w:rFonts w:ascii="Calibri" w:hAnsi="Calibri" w:cs="Calibri"/>
              </w:rPr>
              <w:t>životní podmínky</w:t>
            </w:r>
          </w:p>
          <w:p w:rsidR="00696E1A" w:rsidRPr="00883153" w:rsidRDefault="00696E1A" w:rsidP="00031F42">
            <w:pPr>
              <w:numPr>
                <w:ilvl w:val="0"/>
                <w:numId w:val="179"/>
              </w:numPr>
              <w:rPr>
                <w:rFonts w:ascii="Calibri" w:hAnsi="Calibri" w:cs="Calibri"/>
              </w:rPr>
            </w:pPr>
            <w:r w:rsidRPr="00883153">
              <w:rPr>
                <w:rFonts w:ascii="Calibri" w:hAnsi="Calibri" w:cs="Calibri"/>
              </w:rPr>
              <w:t>rovnováha v přírodě</w:t>
            </w:r>
          </w:p>
          <w:p w:rsidR="00696E1A" w:rsidRPr="00883153" w:rsidRDefault="00696E1A" w:rsidP="00031F42">
            <w:pPr>
              <w:numPr>
                <w:ilvl w:val="0"/>
                <w:numId w:val="179"/>
              </w:numPr>
              <w:rPr>
                <w:rFonts w:ascii="Calibri" w:hAnsi="Calibri" w:cs="Calibri"/>
              </w:rPr>
            </w:pPr>
            <w:r w:rsidRPr="00883153">
              <w:rPr>
                <w:rFonts w:ascii="Calibri" w:hAnsi="Calibri" w:cs="Calibri"/>
              </w:rPr>
              <w:t>ohleduplné chování k přírodě</w:t>
            </w:r>
          </w:p>
          <w:p w:rsidR="00696E1A" w:rsidRPr="00883153" w:rsidRDefault="00696E1A" w:rsidP="00031F42">
            <w:pPr>
              <w:numPr>
                <w:ilvl w:val="0"/>
                <w:numId w:val="179"/>
              </w:numPr>
              <w:rPr>
                <w:rFonts w:ascii="Calibri" w:hAnsi="Calibri" w:cs="Calibri"/>
              </w:rPr>
            </w:pPr>
            <w:r w:rsidRPr="00883153">
              <w:rPr>
                <w:rFonts w:ascii="Calibri" w:hAnsi="Calibri" w:cs="Calibri"/>
              </w:rPr>
              <w:t xml:space="preserve">ochrana přírody </w:t>
            </w:r>
          </w:p>
        </w:tc>
        <w:tc>
          <w:tcPr>
            <w:tcW w:w="2259" w:type="dxa"/>
          </w:tcPr>
          <w:p w:rsidR="00696E1A" w:rsidRPr="00883153" w:rsidRDefault="00696E1A" w:rsidP="00E33C91">
            <w:pPr>
              <w:numPr>
                <w:ilvl w:val="0"/>
                <w:numId w:val="243"/>
              </w:numPr>
              <w:jc w:val="both"/>
              <w:rPr>
                <w:rFonts w:ascii="Calibri" w:hAnsi="Calibri" w:cs="Calibri"/>
                <w:b/>
                <w:bCs/>
              </w:rPr>
            </w:pPr>
            <w:r w:rsidRPr="00883153">
              <w:rPr>
                <w:rFonts w:ascii="Calibri" w:hAnsi="Calibri" w:cs="Calibri"/>
                <w:b/>
                <w:bCs/>
              </w:rPr>
              <w:t>MV</w:t>
            </w:r>
          </w:p>
          <w:p w:rsidR="00696E1A" w:rsidRPr="00883153" w:rsidRDefault="00BF108E" w:rsidP="00696E1A">
            <w:pPr>
              <w:pStyle w:val="Zkladntext3"/>
              <w:rPr>
                <w:rFonts w:ascii="Calibri" w:hAnsi="Calibri" w:cs="Calibri"/>
                <w:sz w:val="24"/>
                <w:szCs w:val="24"/>
              </w:rPr>
            </w:pPr>
            <w:r>
              <w:rPr>
                <w:rFonts w:ascii="Calibri" w:hAnsi="Calibri" w:cs="Calibri"/>
                <w:sz w:val="24"/>
                <w:szCs w:val="24"/>
              </w:rPr>
              <w:t xml:space="preserve">-   </w:t>
            </w:r>
            <w:r w:rsidR="00696E1A" w:rsidRPr="00883153">
              <w:rPr>
                <w:rFonts w:ascii="Calibri" w:hAnsi="Calibri" w:cs="Calibri"/>
                <w:sz w:val="24"/>
                <w:szCs w:val="24"/>
              </w:rPr>
              <w:t>Kritické čtení a vnímání mediálních sdělení</w:t>
            </w:r>
          </w:p>
          <w:p w:rsidR="000B5E44" w:rsidRPr="00883153" w:rsidRDefault="000B5E44" w:rsidP="00696E1A">
            <w:pPr>
              <w:pStyle w:val="Zkladntext3"/>
              <w:rPr>
                <w:rFonts w:ascii="Calibri" w:hAnsi="Calibri" w:cs="Calibri"/>
                <w:sz w:val="24"/>
                <w:szCs w:val="24"/>
              </w:rPr>
            </w:pPr>
            <w:r w:rsidRPr="00883153">
              <w:rPr>
                <w:rFonts w:ascii="Calibri" w:hAnsi="Calibri" w:cs="Calibri"/>
                <w:sz w:val="24"/>
                <w:szCs w:val="24"/>
              </w:rPr>
              <w:t>(Práce s dětským časopisem)</w:t>
            </w:r>
          </w:p>
          <w:p w:rsidR="00696E1A" w:rsidRPr="00883153" w:rsidRDefault="00696E1A" w:rsidP="00696E1A">
            <w:pPr>
              <w:rPr>
                <w:rFonts w:ascii="Calibri" w:hAnsi="Calibri" w:cs="Calibri"/>
                <w:i/>
              </w:rPr>
            </w:pPr>
          </w:p>
          <w:p w:rsidR="00696E1A" w:rsidRPr="00883153" w:rsidRDefault="00696E1A" w:rsidP="00696E1A">
            <w:pPr>
              <w:rPr>
                <w:rFonts w:ascii="Calibri" w:hAnsi="Calibri" w:cs="Calibri"/>
                <w:i/>
              </w:rPr>
            </w:pPr>
          </w:p>
          <w:p w:rsidR="00696E1A" w:rsidRPr="00883153" w:rsidRDefault="00696E1A" w:rsidP="00696E1A">
            <w:pPr>
              <w:ind w:left="97"/>
              <w:rPr>
                <w:rFonts w:ascii="Calibri" w:hAnsi="Calibri" w:cs="Calibri"/>
              </w:rPr>
            </w:pPr>
          </w:p>
        </w:tc>
      </w:tr>
      <w:tr w:rsidR="00696E1A" w:rsidRPr="00883153" w:rsidTr="00BF108E">
        <w:trPr>
          <w:trHeight w:val="1696"/>
        </w:trPr>
        <w:tc>
          <w:tcPr>
            <w:tcW w:w="4248" w:type="dxa"/>
          </w:tcPr>
          <w:p w:rsidR="00696E1A" w:rsidRPr="00883153" w:rsidRDefault="00696E1A" w:rsidP="00031F42">
            <w:pPr>
              <w:numPr>
                <w:ilvl w:val="0"/>
                <w:numId w:val="179"/>
              </w:numPr>
              <w:rPr>
                <w:rFonts w:ascii="Calibri" w:hAnsi="Calibri" w:cs="Calibri"/>
              </w:rPr>
            </w:pPr>
            <w:r w:rsidRPr="00883153">
              <w:rPr>
                <w:rFonts w:ascii="Calibri" w:hAnsi="Calibri" w:cs="Calibri"/>
              </w:rPr>
              <w:t>má povědomí o významu životního prostředí</w:t>
            </w:r>
          </w:p>
          <w:p w:rsidR="00696E1A" w:rsidRPr="00883153" w:rsidRDefault="00696E1A" w:rsidP="00031F42">
            <w:pPr>
              <w:numPr>
                <w:ilvl w:val="0"/>
                <w:numId w:val="179"/>
              </w:numPr>
              <w:rPr>
                <w:rFonts w:ascii="Calibri" w:hAnsi="Calibri" w:cs="Calibri"/>
              </w:rPr>
            </w:pPr>
            <w:r w:rsidRPr="00883153">
              <w:rPr>
                <w:rFonts w:ascii="Calibri" w:hAnsi="Calibri" w:cs="Calibri"/>
              </w:rPr>
              <w:t>uplatňuje zásady bezpečného chování v přírodě a na silnici (chodec, cyklista)</w:t>
            </w:r>
          </w:p>
        </w:tc>
        <w:tc>
          <w:tcPr>
            <w:tcW w:w="3672" w:type="dxa"/>
            <w:gridSpan w:val="2"/>
          </w:tcPr>
          <w:p w:rsidR="00696E1A" w:rsidRPr="00BF108E" w:rsidRDefault="00696E1A" w:rsidP="00E33C91">
            <w:pPr>
              <w:numPr>
                <w:ilvl w:val="0"/>
                <w:numId w:val="244"/>
              </w:numPr>
              <w:rPr>
                <w:rFonts w:ascii="Calibri" w:hAnsi="Calibri" w:cs="Calibri"/>
                <w:b/>
                <w:bCs/>
                <w:u w:val="single"/>
              </w:rPr>
            </w:pPr>
            <w:r w:rsidRPr="00BF108E">
              <w:rPr>
                <w:rFonts w:ascii="Calibri" w:hAnsi="Calibri" w:cs="Calibri"/>
                <w:b/>
                <w:bCs/>
                <w:u w:val="single"/>
              </w:rPr>
              <w:t>Člověk</w:t>
            </w:r>
          </w:p>
          <w:p w:rsidR="00696E1A" w:rsidRPr="00883153" w:rsidRDefault="00696E1A" w:rsidP="00031F42">
            <w:pPr>
              <w:numPr>
                <w:ilvl w:val="0"/>
                <w:numId w:val="182"/>
              </w:numPr>
              <w:rPr>
                <w:rFonts w:ascii="Calibri" w:hAnsi="Calibri" w:cs="Calibri"/>
              </w:rPr>
            </w:pPr>
            <w:r w:rsidRPr="00883153">
              <w:rPr>
                <w:rFonts w:ascii="Calibri" w:hAnsi="Calibri" w:cs="Calibri"/>
              </w:rPr>
              <w:t>rodina</w:t>
            </w:r>
          </w:p>
          <w:p w:rsidR="00696E1A" w:rsidRPr="00883153" w:rsidRDefault="00696E1A" w:rsidP="00031F42">
            <w:pPr>
              <w:numPr>
                <w:ilvl w:val="0"/>
                <w:numId w:val="182"/>
              </w:numPr>
              <w:rPr>
                <w:rFonts w:ascii="Calibri" w:hAnsi="Calibri" w:cs="Calibri"/>
              </w:rPr>
            </w:pPr>
            <w:r w:rsidRPr="00883153">
              <w:rPr>
                <w:rFonts w:ascii="Calibri" w:hAnsi="Calibri" w:cs="Calibri"/>
              </w:rPr>
              <w:t>soužití lidí</w:t>
            </w:r>
          </w:p>
          <w:p w:rsidR="00696E1A" w:rsidRPr="00883153" w:rsidRDefault="00696E1A" w:rsidP="00031F42">
            <w:pPr>
              <w:numPr>
                <w:ilvl w:val="0"/>
                <w:numId w:val="182"/>
              </w:numPr>
              <w:rPr>
                <w:rFonts w:ascii="Calibri" w:hAnsi="Calibri" w:cs="Calibri"/>
              </w:rPr>
            </w:pPr>
            <w:r w:rsidRPr="00883153">
              <w:rPr>
                <w:rFonts w:ascii="Calibri" w:hAnsi="Calibri" w:cs="Calibri"/>
              </w:rPr>
              <w:t>chování lidí</w:t>
            </w:r>
          </w:p>
        </w:tc>
        <w:tc>
          <w:tcPr>
            <w:tcW w:w="2259" w:type="dxa"/>
          </w:tcPr>
          <w:p w:rsidR="00696E1A" w:rsidRPr="00883153" w:rsidRDefault="00696E1A" w:rsidP="00E33C91">
            <w:pPr>
              <w:numPr>
                <w:ilvl w:val="0"/>
                <w:numId w:val="244"/>
              </w:numPr>
              <w:rPr>
                <w:rFonts w:ascii="Calibri" w:hAnsi="Calibri" w:cs="Calibri"/>
              </w:rPr>
            </w:pPr>
            <w:r w:rsidRPr="00883153">
              <w:rPr>
                <w:rFonts w:ascii="Calibri" w:hAnsi="Calibri" w:cs="Calibri"/>
                <w:b/>
                <w:bCs/>
              </w:rPr>
              <w:t>OSV</w:t>
            </w:r>
          </w:p>
          <w:p w:rsidR="00696E1A" w:rsidRPr="00883153" w:rsidRDefault="00BF108E" w:rsidP="00696E1A">
            <w:pPr>
              <w:rPr>
                <w:rFonts w:ascii="Calibri" w:hAnsi="Calibri" w:cs="Calibri"/>
              </w:rPr>
            </w:pPr>
            <w:r>
              <w:rPr>
                <w:rFonts w:ascii="Calibri" w:hAnsi="Calibri" w:cs="Calibri"/>
              </w:rPr>
              <w:t xml:space="preserve">-   </w:t>
            </w:r>
            <w:r w:rsidR="00696E1A" w:rsidRPr="00883153">
              <w:rPr>
                <w:rFonts w:ascii="Calibri" w:hAnsi="Calibri" w:cs="Calibri"/>
              </w:rPr>
              <w:t>Mezilidské vztahy</w:t>
            </w:r>
          </w:p>
          <w:p w:rsidR="000B5E44" w:rsidRPr="00883153" w:rsidRDefault="00BF108E" w:rsidP="00696E1A">
            <w:pPr>
              <w:rPr>
                <w:rFonts w:ascii="Calibri" w:hAnsi="Calibri" w:cs="Calibri"/>
              </w:rPr>
            </w:pPr>
            <w:r>
              <w:rPr>
                <w:rFonts w:ascii="Calibri" w:hAnsi="Calibri" w:cs="Calibri"/>
              </w:rPr>
              <w:t>(f</w:t>
            </w:r>
            <w:r w:rsidR="000B5E44" w:rsidRPr="00883153">
              <w:rPr>
                <w:rFonts w:ascii="Calibri" w:hAnsi="Calibri" w:cs="Calibri"/>
              </w:rPr>
              <w:t>otogalerie)</w:t>
            </w:r>
          </w:p>
          <w:p w:rsidR="00696E1A" w:rsidRPr="00883153" w:rsidRDefault="00696E1A" w:rsidP="00696E1A">
            <w:pPr>
              <w:rPr>
                <w:rFonts w:ascii="Calibri" w:hAnsi="Calibri" w:cs="Calibri"/>
                <w:i/>
                <w:iCs/>
              </w:rPr>
            </w:pPr>
          </w:p>
        </w:tc>
      </w:tr>
      <w:tr w:rsidR="00696E1A" w:rsidRPr="00883153" w:rsidTr="00BF108E">
        <w:trPr>
          <w:trHeight w:val="989"/>
        </w:trPr>
        <w:tc>
          <w:tcPr>
            <w:tcW w:w="4248" w:type="dxa"/>
          </w:tcPr>
          <w:p w:rsidR="00696E1A" w:rsidRPr="00883153" w:rsidRDefault="00696E1A" w:rsidP="00E33C91">
            <w:pPr>
              <w:numPr>
                <w:ilvl w:val="0"/>
                <w:numId w:val="223"/>
              </w:numPr>
              <w:rPr>
                <w:rFonts w:ascii="Calibri" w:hAnsi="Calibri" w:cs="Calibri"/>
              </w:rPr>
            </w:pPr>
            <w:r w:rsidRPr="00883153">
              <w:rPr>
                <w:rFonts w:ascii="Calibri" w:hAnsi="Calibri" w:cs="Calibri"/>
              </w:rPr>
              <w:t>reaguje adekvátně na pokyny při mimořádných událostech</w:t>
            </w:r>
          </w:p>
        </w:tc>
        <w:tc>
          <w:tcPr>
            <w:tcW w:w="3672" w:type="dxa"/>
            <w:gridSpan w:val="2"/>
          </w:tcPr>
          <w:p w:rsidR="00696E1A" w:rsidRPr="00883153" w:rsidRDefault="00696E1A" w:rsidP="00E33C91">
            <w:pPr>
              <w:numPr>
                <w:ilvl w:val="0"/>
                <w:numId w:val="245"/>
              </w:numPr>
              <w:rPr>
                <w:rFonts w:ascii="Calibri" w:hAnsi="Calibri" w:cs="Calibri"/>
                <w:b/>
              </w:rPr>
            </w:pPr>
            <w:r w:rsidRPr="00883153">
              <w:rPr>
                <w:rFonts w:ascii="Calibri" w:hAnsi="Calibri" w:cs="Calibri"/>
                <w:b/>
              </w:rPr>
              <w:t>Právo a spravedlnost</w:t>
            </w:r>
          </w:p>
          <w:p w:rsidR="00696E1A" w:rsidRPr="00883153" w:rsidRDefault="00696E1A" w:rsidP="00031F42">
            <w:pPr>
              <w:numPr>
                <w:ilvl w:val="0"/>
                <w:numId w:val="161"/>
              </w:numPr>
              <w:rPr>
                <w:rFonts w:ascii="Calibri" w:hAnsi="Calibri" w:cs="Calibri"/>
                <w:b/>
              </w:rPr>
            </w:pPr>
            <w:r w:rsidRPr="00883153">
              <w:rPr>
                <w:rFonts w:ascii="Calibri" w:hAnsi="Calibri" w:cs="Calibri"/>
                <w:bCs/>
              </w:rPr>
              <w:t>lidské tělo, péče o zdraví, zdravá výživa, osobní bezpečí</w:t>
            </w:r>
          </w:p>
          <w:p w:rsidR="00696E1A" w:rsidRPr="00883153" w:rsidRDefault="00696E1A" w:rsidP="00031F42">
            <w:pPr>
              <w:numPr>
                <w:ilvl w:val="0"/>
                <w:numId w:val="161"/>
              </w:numPr>
              <w:rPr>
                <w:rFonts w:ascii="Calibri" w:hAnsi="Calibri" w:cs="Calibri"/>
                <w:b/>
              </w:rPr>
            </w:pPr>
            <w:r w:rsidRPr="00883153">
              <w:rPr>
                <w:rFonts w:ascii="Calibri" w:hAnsi="Calibri" w:cs="Calibri"/>
                <w:bCs/>
              </w:rPr>
              <w:t>seznamuje se s právy dítěte</w:t>
            </w:r>
          </w:p>
        </w:tc>
        <w:tc>
          <w:tcPr>
            <w:tcW w:w="2259" w:type="dxa"/>
          </w:tcPr>
          <w:p w:rsidR="00BF108E" w:rsidRDefault="00696E1A" w:rsidP="00BF108E">
            <w:pPr>
              <w:ind w:left="97"/>
              <w:rPr>
                <w:rFonts w:ascii="Calibri" w:hAnsi="Calibri" w:cs="Calibri"/>
                <w:b/>
              </w:rPr>
            </w:pPr>
            <w:r w:rsidRPr="00883153">
              <w:rPr>
                <w:rFonts w:ascii="Calibri" w:hAnsi="Calibri" w:cs="Calibri"/>
                <w:b/>
              </w:rPr>
              <w:t xml:space="preserve">   VDO</w:t>
            </w:r>
          </w:p>
          <w:p w:rsidR="00BF108E" w:rsidRDefault="00BF108E" w:rsidP="00BF108E">
            <w:pPr>
              <w:ind w:left="97"/>
              <w:rPr>
                <w:rFonts w:ascii="Calibri" w:hAnsi="Calibri" w:cs="Calibri"/>
                <w:b/>
              </w:rPr>
            </w:pPr>
            <w:r>
              <w:rPr>
                <w:rFonts w:ascii="Calibri" w:hAnsi="Calibri" w:cs="Calibri"/>
                <w:b/>
              </w:rPr>
              <w:t xml:space="preserve">-   </w:t>
            </w:r>
            <w:r w:rsidR="00696E1A" w:rsidRPr="00883153">
              <w:rPr>
                <w:rFonts w:ascii="Calibri" w:hAnsi="Calibri" w:cs="Calibri"/>
              </w:rPr>
              <w:t>Poznávání lidí</w:t>
            </w:r>
          </w:p>
          <w:p w:rsidR="000B5E44" w:rsidRPr="00BF108E" w:rsidRDefault="000B5E44" w:rsidP="00BF108E">
            <w:pPr>
              <w:ind w:left="97"/>
              <w:rPr>
                <w:rFonts w:ascii="Calibri" w:hAnsi="Calibri" w:cs="Calibri"/>
                <w:b/>
              </w:rPr>
            </w:pPr>
            <w:r w:rsidRPr="00883153">
              <w:rPr>
                <w:rFonts w:ascii="Calibri" w:hAnsi="Calibri" w:cs="Calibri"/>
              </w:rPr>
              <w:t>(Vyprávění zážitků)</w:t>
            </w:r>
          </w:p>
          <w:p w:rsidR="00696E1A" w:rsidRPr="00883153" w:rsidRDefault="00696E1A" w:rsidP="00696E1A">
            <w:pPr>
              <w:rPr>
                <w:rFonts w:ascii="Calibri" w:hAnsi="Calibri" w:cs="Calibri"/>
                <w:i/>
              </w:rPr>
            </w:pPr>
          </w:p>
          <w:p w:rsidR="00696E1A" w:rsidRPr="00883153" w:rsidRDefault="00696E1A" w:rsidP="00696E1A">
            <w:pPr>
              <w:ind w:left="97"/>
              <w:rPr>
                <w:rFonts w:ascii="Calibri" w:hAnsi="Calibri" w:cs="Calibri"/>
              </w:rPr>
            </w:pPr>
          </w:p>
        </w:tc>
      </w:tr>
    </w:tbl>
    <w:p w:rsidR="00696E1A" w:rsidRDefault="00696E1A" w:rsidP="00653E9A">
      <w:pPr>
        <w:rPr>
          <w:rFonts w:ascii="Calibri" w:hAnsi="Calibri" w:cs="Calibri"/>
        </w:rPr>
      </w:pPr>
    </w:p>
    <w:p w:rsidR="005D0357" w:rsidRDefault="005D0357" w:rsidP="00653E9A">
      <w:pPr>
        <w:rPr>
          <w:rFonts w:ascii="Calibri" w:hAnsi="Calibri" w:cs="Calibri"/>
        </w:rPr>
      </w:pPr>
    </w:p>
    <w:p w:rsidR="00D866E8" w:rsidRDefault="00D866E8" w:rsidP="00653E9A">
      <w:pPr>
        <w:rPr>
          <w:rFonts w:ascii="Calibri" w:hAnsi="Calibri" w:cs="Calibri"/>
        </w:rPr>
      </w:pPr>
    </w:p>
    <w:p w:rsidR="00D866E8" w:rsidRDefault="00D866E8" w:rsidP="00653E9A">
      <w:pPr>
        <w:rPr>
          <w:rFonts w:ascii="Calibri" w:hAnsi="Calibri" w:cs="Calibri"/>
        </w:rPr>
      </w:pPr>
    </w:p>
    <w:p w:rsidR="00D866E8" w:rsidRDefault="00D866E8" w:rsidP="00653E9A">
      <w:pPr>
        <w:rPr>
          <w:rFonts w:ascii="Calibri" w:hAnsi="Calibri" w:cs="Calibri"/>
        </w:rPr>
      </w:pPr>
    </w:p>
    <w:p w:rsidR="00D866E8" w:rsidRDefault="00D866E8" w:rsidP="00653E9A">
      <w:pPr>
        <w:rPr>
          <w:rFonts w:ascii="Calibri" w:hAnsi="Calibri" w:cs="Calibri"/>
        </w:rPr>
      </w:pPr>
    </w:p>
    <w:p w:rsidR="00D866E8" w:rsidRDefault="00D866E8" w:rsidP="00653E9A">
      <w:pPr>
        <w:rPr>
          <w:rFonts w:ascii="Calibri" w:hAnsi="Calibri" w:cs="Calibri"/>
        </w:rPr>
      </w:pPr>
    </w:p>
    <w:p w:rsidR="00D866E8" w:rsidRDefault="00D866E8" w:rsidP="00653E9A">
      <w:pPr>
        <w:rPr>
          <w:rFonts w:ascii="Calibri" w:hAnsi="Calibri" w:cs="Calibri"/>
        </w:rPr>
      </w:pPr>
    </w:p>
    <w:p w:rsidR="00D866E8" w:rsidRDefault="00D866E8" w:rsidP="00653E9A">
      <w:pPr>
        <w:rPr>
          <w:rFonts w:ascii="Calibri" w:hAnsi="Calibri" w:cs="Calibri"/>
        </w:rPr>
      </w:pPr>
    </w:p>
    <w:p w:rsidR="00D866E8" w:rsidRDefault="00D866E8" w:rsidP="00653E9A">
      <w:pPr>
        <w:rPr>
          <w:rFonts w:ascii="Calibri" w:hAnsi="Calibri" w:cs="Calibri"/>
        </w:rPr>
      </w:pPr>
    </w:p>
    <w:p w:rsidR="00D866E8" w:rsidRDefault="00D866E8" w:rsidP="00653E9A">
      <w:pPr>
        <w:rPr>
          <w:rFonts w:ascii="Calibri" w:hAnsi="Calibri" w:cs="Calibri"/>
        </w:rPr>
      </w:pPr>
    </w:p>
    <w:p w:rsidR="00D866E8" w:rsidRDefault="00D866E8" w:rsidP="00653E9A">
      <w:pPr>
        <w:rPr>
          <w:rFonts w:ascii="Calibri" w:hAnsi="Calibri" w:cs="Calibri"/>
        </w:rPr>
      </w:pPr>
    </w:p>
    <w:p w:rsidR="00D866E8" w:rsidRDefault="00D866E8" w:rsidP="00653E9A">
      <w:pPr>
        <w:rPr>
          <w:rFonts w:ascii="Calibri" w:hAnsi="Calibri" w:cs="Calibri"/>
        </w:rPr>
      </w:pPr>
    </w:p>
    <w:p w:rsidR="00D866E8" w:rsidRDefault="00D866E8" w:rsidP="00653E9A">
      <w:pPr>
        <w:rPr>
          <w:rFonts w:ascii="Calibri" w:hAnsi="Calibri" w:cs="Calibri"/>
        </w:rPr>
      </w:pPr>
    </w:p>
    <w:p w:rsidR="00D866E8" w:rsidRDefault="00D866E8" w:rsidP="00653E9A">
      <w:pPr>
        <w:rPr>
          <w:rFonts w:ascii="Calibri" w:hAnsi="Calibri" w:cs="Calibri"/>
        </w:rPr>
      </w:pPr>
    </w:p>
    <w:p w:rsidR="00D866E8" w:rsidRDefault="00D866E8" w:rsidP="00653E9A">
      <w:pPr>
        <w:rPr>
          <w:rFonts w:ascii="Calibri" w:hAnsi="Calibri" w:cs="Calibri"/>
        </w:rPr>
      </w:pPr>
    </w:p>
    <w:p w:rsidR="00D866E8" w:rsidRDefault="00D866E8" w:rsidP="00653E9A">
      <w:pPr>
        <w:rPr>
          <w:rFonts w:ascii="Calibri" w:hAnsi="Calibri" w:cs="Calibri"/>
        </w:rPr>
      </w:pPr>
    </w:p>
    <w:p w:rsidR="00D866E8" w:rsidRDefault="00D866E8" w:rsidP="00653E9A">
      <w:pPr>
        <w:rPr>
          <w:rFonts w:ascii="Calibri" w:hAnsi="Calibri" w:cs="Calibri"/>
        </w:rPr>
      </w:pPr>
    </w:p>
    <w:p w:rsidR="00D866E8" w:rsidRDefault="00D866E8" w:rsidP="00653E9A">
      <w:pPr>
        <w:rPr>
          <w:rFonts w:ascii="Calibri" w:hAnsi="Calibri" w:cs="Calibri"/>
        </w:rPr>
      </w:pPr>
    </w:p>
    <w:p w:rsidR="00D866E8" w:rsidRDefault="00D866E8" w:rsidP="00653E9A">
      <w:pPr>
        <w:rPr>
          <w:rFonts w:ascii="Calibri" w:hAnsi="Calibri" w:cs="Calibri"/>
        </w:rPr>
      </w:pPr>
    </w:p>
    <w:p w:rsidR="00D866E8" w:rsidRDefault="00D866E8" w:rsidP="00653E9A">
      <w:pPr>
        <w:rPr>
          <w:rFonts w:ascii="Calibri" w:hAnsi="Calibri" w:cs="Calibri"/>
        </w:rPr>
      </w:pPr>
    </w:p>
    <w:p w:rsidR="00D866E8" w:rsidRDefault="00D866E8" w:rsidP="00653E9A">
      <w:pPr>
        <w:rPr>
          <w:rFonts w:ascii="Calibri" w:hAnsi="Calibri" w:cs="Calibri"/>
        </w:rPr>
      </w:pPr>
    </w:p>
    <w:p w:rsidR="00D866E8" w:rsidRPr="00883153" w:rsidRDefault="00D866E8" w:rsidP="00653E9A">
      <w:pPr>
        <w:rPr>
          <w:rFonts w:ascii="Calibri" w:hAnsi="Calibri" w:cs="Calibri"/>
        </w:rPr>
      </w:pPr>
    </w:p>
    <w:p w:rsidR="00696E1A" w:rsidRPr="00883153" w:rsidRDefault="00696E1A" w:rsidP="00653E9A">
      <w:pPr>
        <w:rPr>
          <w:rFonts w:ascii="Calibri" w:hAnsi="Calibri" w:cs="Calibri"/>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3663"/>
        <w:gridCol w:w="9"/>
        <w:gridCol w:w="2259"/>
      </w:tblGrid>
      <w:tr w:rsidR="00696E1A" w:rsidRPr="00883153" w:rsidTr="004E507B">
        <w:tc>
          <w:tcPr>
            <w:tcW w:w="791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696E1A" w:rsidRPr="005D0357" w:rsidRDefault="00696E1A" w:rsidP="004E507B">
            <w:pPr>
              <w:rPr>
                <w:rFonts w:ascii="Calibri" w:hAnsi="Calibri" w:cs="Calibri"/>
                <w:b/>
                <w:sz w:val="28"/>
                <w:szCs w:val="28"/>
                <w:u w:val="single"/>
              </w:rPr>
            </w:pPr>
          </w:p>
          <w:p w:rsidR="00696E1A" w:rsidRPr="005D0357" w:rsidRDefault="00696E1A" w:rsidP="004E507B">
            <w:pPr>
              <w:rPr>
                <w:rFonts w:ascii="Calibri" w:hAnsi="Calibri" w:cs="Calibri"/>
                <w:b/>
                <w:sz w:val="28"/>
                <w:szCs w:val="28"/>
                <w:u w:val="single"/>
              </w:rPr>
            </w:pPr>
            <w:r w:rsidRPr="005D0357">
              <w:rPr>
                <w:rFonts w:ascii="Calibri" w:hAnsi="Calibri" w:cs="Calibri"/>
                <w:b/>
                <w:sz w:val="28"/>
                <w:szCs w:val="28"/>
                <w:u w:val="single"/>
              </w:rPr>
              <w:t>HUDEBNÍ VÝCHOVA</w:t>
            </w:r>
          </w:p>
          <w:p w:rsidR="00696E1A" w:rsidRPr="005D0357" w:rsidRDefault="00696E1A" w:rsidP="004E507B">
            <w:pPr>
              <w:rPr>
                <w:rFonts w:ascii="Calibri" w:hAnsi="Calibri" w:cs="Calibri"/>
                <w:b/>
                <w:sz w:val="28"/>
                <w:szCs w:val="28"/>
                <w:u w:val="single"/>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696E1A" w:rsidRPr="005D0357" w:rsidRDefault="00696E1A" w:rsidP="004E507B">
            <w:pPr>
              <w:rPr>
                <w:rFonts w:ascii="Calibri" w:hAnsi="Calibri" w:cs="Calibri"/>
                <w:b/>
                <w:sz w:val="28"/>
                <w:szCs w:val="28"/>
                <w:u w:val="single"/>
              </w:rPr>
            </w:pPr>
            <w:r w:rsidRPr="005D0357">
              <w:rPr>
                <w:rFonts w:ascii="Calibri" w:hAnsi="Calibri" w:cs="Calibri"/>
                <w:b/>
                <w:sz w:val="28"/>
                <w:szCs w:val="28"/>
                <w:u w:val="single"/>
              </w:rPr>
              <w:t xml:space="preserve"> 1. – 3.ročník</w:t>
            </w:r>
          </w:p>
        </w:tc>
      </w:tr>
      <w:tr w:rsidR="00696E1A" w:rsidRPr="00883153" w:rsidTr="004E507B">
        <w:tc>
          <w:tcPr>
            <w:tcW w:w="4248" w:type="dxa"/>
            <w:tcBorders>
              <w:top w:val="single" w:sz="4" w:space="0" w:color="auto"/>
              <w:left w:val="single" w:sz="4" w:space="0" w:color="auto"/>
              <w:bottom w:val="single" w:sz="4" w:space="0" w:color="auto"/>
              <w:right w:val="single" w:sz="4" w:space="0" w:color="auto"/>
            </w:tcBorders>
            <w:vAlign w:val="center"/>
          </w:tcPr>
          <w:p w:rsidR="00696E1A" w:rsidRPr="004E507B" w:rsidRDefault="00696E1A" w:rsidP="004E507B">
            <w:pPr>
              <w:rPr>
                <w:rFonts w:ascii="Calibri" w:hAnsi="Calibri" w:cs="Calibri"/>
                <w:b/>
                <w:u w:val="single"/>
              </w:rPr>
            </w:pPr>
            <w:r w:rsidRPr="004E507B">
              <w:rPr>
                <w:rFonts w:ascii="Calibri" w:hAnsi="Calibri" w:cs="Calibri"/>
                <w:b/>
                <w:u w:val="single"/>
              </w:rPr>
              <w:t>Očekávané výstupy</w:t>
            </w:r>
          </w:p>
        </w:tc>
        <w:tc>
          <w:tcPr>
            <w:tcW w:w="3672" w:type="dxa"/>
            <w:gridSpan w:val="2"/>
            <w:tcBorders>
              <w:top w:val="single" w:sz="4" w:space="0" w:color="auto"/>
              <w:left w:val="single" w:sz="4" w:space="0" w:color="auto"/>
              <w:bottom w:val="single" w:sz="4" w:space="0" w:color="auto"/>
              <w:right w:val="single" w:sz="4" w:space="0" w:color="auto"/>
            </w:tcBorders>
            <w:vAlign w:val="center"/>
          </w:tcPr>
          <w:p w:rsidR="00696E1A" w:rsidRPr="004E507B" w:rsidRDefault="00696E1A" w:rsidP="004E507B">
            <w:pPr>
              <w:rPr>
                <w:rFonts w:ascii="Calibri" w:hAnsi="Calibri" w:cs="Calibri"/>
                <w:b/>
                <w:u w:val="single"/>
              </w:rPr>
            </w:pPr>
            <w:r w:rsidRPr="004E507B">
              <w:rPr>
                <w:rFonts w:ascii="Calibri" w:hAnsi="Calibri" w:cs="Calibri"/>
                <w:b/>
                <w:u w:val="single"/>
              </w:rPr>
              <w:t>Učivo</w:t>
            </w:r>
          </w:p>
        </w:tc>
        <w:tc>
          <w:tcPr>
            <w:tcW w:w="2259" w:type="dxa"/>
            <w:tcBorders>
              <w:top w:val="single" w:sz="4" w:space="0" w:color="auto"/>
              <w:left w:val="single" w:sz="4" w:space="0" w:color="auto"/>
              <w:bottom w:val="single" w:sz="4" w:space="0" w:color="auto"/>
              <w:right w:val="single" w:sz="4" w:space="0" w:color="auto"/>
            </w:tcBorders>
            <w:vAlign w:val="center"/>
          </w:tcPr>
          <w:p w:rsidR="00696E1A" w:rsidRPr="004E507B" w:rsidRDefault="00696E1A" w:rsidP="004E507B">
            <w:pPr>
              <w:rPr>
                <w:rFonts w:ascii="Calibri" w:hAnsi="Calibri" w:cs="Calibri"/>
                <w:b/>
                <w:u w:val="single"/>
              </w:rPr>
            </w:pPr>
            <w:r w:rsidRPr="004E507B">
              <w:rPr>
                <w:rFonts w:ascii="Calibri" w:hAnsi="Calibri" w:cs="Calibri"/>
                <w:b/>
                <w:u w:val="single"/>
              </w:rPr>
              <w:t>Průřezová témata</w:t>
            </w:r>
          </w:p>
        </w:tc>
      </w:tr>
      <w:tr w:rsidR="00696E1A" w:rsidRPr="00883153" w:rsidTr="005D0357">
        <w:trPr>
          <w:trHeight w:val="991"/>
        </w:trPr>
        <w:tc>
          <w:tcPr>
            <w:tcW w:w="4248" w:type="dxa"/>
            <w:tcBorders>
              <w:top w:val="single" w:sz="4" w:space="0" w:color="auto"/>
              <w:left w:val="single" w:sz="4" w:space="0" w:color="auto"/>
              <w:right w:val="single" w:sz="4" w:space="0" w:color="auto"/>
            </w:tcBorders>
          </w:tcPr>
          <w:p w:rsidR="00696E1A" w:rsidRPr="004E507B" w:rsidRDefault="00696E1A" w:rsidP="00696E1A">
            <w:pPr>
              <w:rPr>
                <w:rFonts w:ascii="Calibri" w:hAnsi="Calibri" w:cs="Calibri"/>
                <w:b/>
                <w:u w:val="single"/>
              </w:rPr>
            </w:pPr>
            <w:r w:rsidRPr="004E507B">
              <w:rPr>
                <w:rFonts w:ascii="Calibri" w:hAnsi="Calibri" w:cs="Calibri"/>
                <w:b/>
                <w:u w:val="single"/>
              </w:rPr>
              <w:t>žák</w:t>
            </w:r>
          </w:p>
          <w:p w:rsidR="00696E1A" w:rsidRPr="00883153" w:rsidRDefault="00696E1A" w:rsidP="00E33C91">
            <w:pPr>
              <w:numPr>
                <w:ilvl w:val="0"/>
                <w:numId w:val="252"/>
              </w:numPr>
              <w:tabs>
                <w:tab w:val="left" w:pos="360"/>
              </w:tabs>
              <w:suppressAutoHyphens/>
              <w:rPr>
                <w:rFonts w:ascii="Calibri" w:hAnsi="Calibri" w:cs="Calibri"/>
              </w:rPr>
            </w:pPr>
            <w:r w:rsidRPr="00883153">
              <w:rPr>
                <w:rFonts w:ascii="Calibri" w:hAnsi="Calibri" w:cs="Calibri"/>
              </w:rPr>
              <w:t>dbá na správné dýchání a držení těla</w:t>
            </w:r>
          </w:p>
          <w:p w:rsidR="00696E1A" w:rsidRPr="00883153" w:rsidRDefault="00696E1A" w:rsidP="00E33C91">
            <w:pPr>
              <w:numPr>
                <w:ilvl w:val="0"/>
                <w:numId w:val="252"/>
              </w:numPr>
              <w:tabs>
                <w:tab w:val="left" w:pos="360"/>
              </w:tabs>
              <w:suppressAutoHyphens/>
              <w:rPr>
                <w:rFonts w:ascii="Calibri" w:hAnsi="Calibri" w:cs="Calibri"/>
              </w:rPr>
            </w:pPr>
            <w:r w:rsidRPr="00883153">
              <w:rPr>
                <w:rFonts w:ascii="Calibri" w:hAnsi="Calibri" w:cs="Calibri"/>
              </w:rPr>
              <w:t>provádí hlasová a dechová cvičení</w:t>
            </w:r>
          </w:p>
          <w:p w:rsidR="00696E1A" w:rsidRPr="00883153" w:rsidRDefault="00696E1A" w:rsidP="00E33C91">
            <w:pPr>
              <w:numPr>
                <w:ilvl w:val="0"/>
                <w:numId w:val="252"/>
              </w:numPr>
              <w:tabs>
                <w:tab w:val="left" w:pos="360"/>
              </w:tabs>
              <w:suppressAutoHyphens/>
              <w:rPr>
                <w:rFonts w:ascii="Calibri" w:hAnsi="Calibri" w:cs="Calibri"/>
              </w:rPr>
            </w:pPr>
            <w:r w:rsidRPr="00883153">
              <w:rPr>
                <w:rFonts w:ascii="Calibri" w:hAnsi="Calibri" w:cs="Calibri"/>
              </w:rPr>
              <w:t>zřetelně vyslovuje</w:t>
            </w:r>
          </w:p>
          <w:p w:rsidR="00696E1A" w:rsidRPr="00883153" w:rsidRDefault="00696E1A" w:rsidP="00E33C91">
            <w:pPr>
              <w:numPr>
                <w:ilvl w:val="0"/>
                <w:numId w:val="252"/>
              </w:numPr>
              <w:tabs>
                <w:tab w:val="left" w:pos="360"/>
              </w:tabs>
              <w:suppressAutoHyphens/>
              <w:snapToGrid w:val="0"/>
              <w:rPr>
                <w:rFonts w:ascii="Calibri" w:hAnsi="Calibri" w:cs="Calibri"/>
              </w:rPr>
            </w:pPr>
            <w:r w:rsidRPr="00883153">
              <w:rPr>
                <w:rFonts w:ascii="Calibri" w:hAnsi="Calibri" w:cs="Calibri"/>
              </w:rPr>
              <w:t>zpívá na základě svých dispozic intonačně čistě a rytmicky přesně v jednohlase</w:t>
            </w:r>
          </w:p>
          <w:p w:rsidR="00696E1A" w:rsidRPr="00883153" w:rsidRDefault="00696E1A" w:rsidP="00696E1A">
            <w:pPr>
              <w:tabs>
                <w:tab w:val="left" w:pos="360"/>
              </w:tabs>
              <w:suppressAutoHyphens/>
              <w:snapToGrid w:val="0"/>
              <w:rPr>
                <w:rFonts w:ascii="Calibri" w:hAnsi="Calibri" w:cs="Calibri"/>
              </w:rPr>
            </w:pPr>
          </w:p>
          <w:p w:rsidR="00696E1A" w:rsidRPr="00883153" w:rsidRDefault="00696E1A" w:rsidP="00E33C91">
            <w:pPr>
              <w:numPr>
                <w:ilvl w:val="0"/>
                <w:numId w:val="251"/>
              </w:numPr>
              <w:rPr>
                <w:rFonts w:ascii="Calibri" w:hAnsi="Calibri" w:cs="Calibri"/>
              </w:rPr>
            </w:pPr>
            <w:r w:rsidRPr="00883153">
              <w:rPr>
                <w:rFonts w:ascii="Calibri" w:hAnsi="Calibri" w:cs="Calibri"/>
              </w:rPr>
              <w:t>vytleskává rytmus podle vzoru,</w:t>
            </w:r>
          </w:p>
          <w:p w:rsidR="00696E1A" w:rsidRPr="00883153" w:rsidRDefault="00696E1A" w:rsidP="00E33C91">
            <w:pPr>
              <w:numPr>
                <w:ilvl w:val="0"/>
                <w:numId w:val="251"/>
              </w:numPr>
              <w:rPr>
                <w:rFonts w:ascii="Calibri" w:hAnsi="Calibri" w:cs="Calibri"/>
              </w:rPr>
            </w:pPr>
            <w:r w:rsidRPr="00883153">
              <w:rPr>
                <w:rFonts w:ascii="Calibri" w:hAnsi="Calibri" w:cs="Calibri"/>
              </w:rPr>
              <w:t>podle říkadel a  písní</w:t>
            </w:r>
          </w:p>
          <w:p w:rsidR="00696E1A" w:rsidRPr="00883153" w:rsidRDefault="00696E1A" w:rsidP="00E33C91">
            <w:pPr>
              <w:numPr>
                <w:ilvl w:val="0"/>
                <w:numId w:val="251"/>
              </w:numPr>
              <w:rPr>
                <w:rFonts w:ascii="Calibri" w:hAnsi="Calibri" w:cs="Calibri"/>
              </w:rPr>
            </w:pPr>
            <w:r w:rsidRPr="00883153">
              <w:rPr>
                <w:rFonts w:ascii="Calibri" w:hAnsi="Calibri" w:cs="Calibri"/>
              </w:rPr>
              <w:t xml:space="preserve">rozpozná výrazné tempové změny </w:t>
            </w:r>
            <w:r w:rsidR="004F6348">
              <w:rPr>
                <w:rFonts w:ascii="Calibri" w:hAnsi="Calibri" w:cs="Calibri"/>
              </w:rPr>
              <w:t xml:space="preserve">    </w:t>
            </w:r>
            <w:r w:rsidRPr="00883153">
              <w:rPr>
                <w:rFonts w:ascii="Calibri" w:hAnsi="Calibri" w:cs="Calibri"/>
              </w:rPr>
              <w:t>v proudu znějící hudby</w:t>
            </w:r>
          </w:p>
          <w:p w:rsidR="00696E1A" w:rsidRPr="00883153" w:rsidRDefault="00696E1A" w:rsidP="00696E1A">
            <w:pPr>
              <w:rPr>
                <w:rFonts w:ascii="Calibri" w:hAnsi="Calibri" w:cs="Calibri"/>
              </w:rPr>
            </w:pPr>
          </w:p>
          <w:p w:rsidR="00696E1A" w:rsidRPr="00883153" w:rsidRDefault="00696E1A" w:rsidP="00031F42">
            <w:pPr>
              <w:numPr>
                <w:ilvl w:val="0"/>
                <w:numId w:val="182"/>
              </w:numPr>
              <w:rPr>
                <w:rFonts w:ascii="Calibri" w:hAnsi="Calibri" w:cs="Calibri"/>
              </w:rPr>
            </w:pPr>
            <w:r w:rsidRPr="00883153">
              <w:rPr>
                <w:rFonts w:ascii="Calibri" w:hAnsi="Calibri" w:cs="Calibri"/>
              </w:rPr>
              <w:t>rytmizuje a melodizuje jednoduché texty</w:t>
            </w:r>
          </w:p>
          <w:p w:rsidR="00696E1A" w:rsidRPr="00883153" w:rsidRDefault="00696E1A" w:rsidP="00696E1A">
            <w:pPr>
              <w:tabs>
                <w:tab w:val="left" w:pos="360"/>
              </w:tabs>
              <w:suppressAutoHyphens/>
              <w:snapToGrid w:val="0"/>
              <w:rPr>
                <w:rFonts w:ascii="Calibri" w:hAnsi="Calibri" w:cs="Calibri"/>
              </w:rPr>
            </w:pPr>
          </w:p>
          <w:p w:rsidR="00696E1A" w:rsidRPr="00883153" w:rsidRDefault="00696E1A" w:rsidP="00696E1A">
            <w:pPr>
              <w:suppressAutoHyphens/>
              <w:snapToGrid w:val="0"/>
              <w:rPr>
                <w:rFonts w:ascii="Calibri" w:hAnsi="Calibri" w:cs="Calibri"/>
              </w:rPr>
            </w:pPr>
            <w:r w:rsidRPr="00883153">
              <w:rPr>
                <w:rFonts w:ascii="Calibri" w:hAnsi="Calibri" w:cs="Calibri"/>
              </w:rPr>
              <w:t>-     píše notu celou, půlovou, čtvrťovou</w:t>
            </w:r>
          </w:p>
          <w:p w:rsidR="00696E1A" w:rsidRPr="00883153" w:rsidRDefault="00696E1A" w:rsidP="00031F42">
            <w:pPr>
              <w:numPr>
                <w:ilvl w:val="0"/>
                <w:numId w:val="183"/>
              </w:numPr>
              <w:tabs>
                <w:tab w:val="left" w:pos="360"/>
              </w:tabs>
              <w:suppressAutoHyphens/>
              <w:snapToGrid w:val="0"/>
              <w:rPr>
                <w:rFonts w:ascii="Calibri" w:hAnsi="Calibri" w:cs="Calibri"/>
              </w:rPr>
            </w:pPr>
            <w:r w:rsidRPr="00883153">
              <w:rPr>
                <w:rFonts w:ascii="Calibri" w:hAnsi="Calibri" w:cs="Calibri"/>
              </w:rPr>
              <w:t>rozlišuje noty, pomlky, takty</w:t>
            </w:r>
          </w:p>
          <w:p w:rsidR="00696E1A" w:rsidRDefault="00696E1A" w:rsidP="00031F42">
            <w:pPr>
              <w:numPr>
                <w:ilvl w:val="0"/>
                <w:numId w:val="183"/>
              </w:numPr>
              <w:rPr>
                <w:rFonts w:ascii="Calibri" w:hAnsi="Calibri" w:cs="Calibri"/>
              </w:rPr>
            </w:pPr>
            <w:r w:rsidRPr="00883153">
              <w:rPr>
                <w:rFonts w:ascii="Calibri" w:hAnsi="Calibri" w:cs="Calibri"/>
              </w:rPr>
              <w:t>zná pojmy – notová osnova, noty, houslový klíč</w:t>
            </w:r>
          </w:p>
          <w:p w:rsidR="004F6348" w:rsidRPr="00883153" w:rsidRDefault="004F6348" w:rsidP="004F6348">
            <w:pPr>
              <w:ind w:left="360"/>
              <w:rPr>
                <w:rFonts w:ascii="Calibri" w:hAnsi="Calibri" w:cs="Calibri"/>
              </w:rPr>
            </w:pPr>
          </w:p>
        </w:tc>
        <w:tc>
          <w:tcPr>
            <w:tcW w:w="3672" w:type="dxa"/>
            <w:gridSpan w:val="2"/>
            <w:tcBorders>
              <w:top w:val="single" w:sz="4" w:space="0" w:color="auto"/>
              <w:left w:val="single" w:sz="4" w:space="0" w:color="auto"/>
              <w:right w:val="single" w:sz="4" w:space="0" w:color="auto"/>
            </w:tcBorders>
          </w:tcPr>
          <w:p w:rsidR="00696E1A" w:rsidRPr="004E507B" w:rsidRDefault="00696E1A" w:rsidP="00696E1A">
            <w:pPr>
              <w:rPr>
                <w:rFonts w:ascii="Calibri" w:hAnsi="Calibri" w:cs="Calibri"/>
                <w:b/>
                <w:u w:val="single"/>
              </w:rPr>
            </w:pPr>
            <w:r w:rsidRPr="004E507B">
              <w:rPr>
                <w:rFonts w:ascii="Calibri" w:hAnsi="Calibri" w:cs="Calibri"/>
                <w:b/>
                <w:u w:val="single"/>
              </w:rPr>
              <w:t>VOKÁLNÍ ČINNOSTI</w:t>
            </w:r>
          </w:p>
          <w:p w:rsidR="00696E1A" w:rsidRPr="004E507B" w:rsidRDefault="00696E1A" w:rsidP="00E33C91">
            <w:pPr>
              <w:numPr>
                <w:ilvl w:val="0"/>
                <w:numId w:val="246"/>
              </w:numPr>
              <w:rPr>
                <w:rFonts w:ascii="Calibri" w:hAnsi="Calibri" w:cs="Calibri"/>
                <w:u w:val="single"/>
              </w:rPr>
            </w:pPr>
            <w:r w:rsidRPr="004E507B">
              <w:rPr>
                <w:rFonts w:ascii="Calibri" w:hAnsi="Calibri" w:cs="Calibri"/>
                <w:b/>
                <w:u w:val="single"/>
              </w:rPr>
              <w:t>Pěvecký a mluvní projev</w:t>
            </w:r>
          </w:p>
          <w:p w:rsidR="00696E1A" w:rsidRPr="00883153" w:rsidRDefault="00696E1A" w:rsidP="00E33C91">
            <w:pPr>
              <w:numPr>
                <w:ilvl w:val="0"/>
                <w:numId w:val="251"/>
              </w:numPr>
              <w:tabs>
                <w:tab w:val="left" w:pos="360"/>
              </w:tabs>
              <w:suppressAutoHyphens/>
              <w:rPr>
                <w:rFonts w:ascii="Calibri" w:hAnsi="Calibri" w:cs="Calibri"/>
              </w:rPr>
            </w:pPr>
            <w:r w:rsidRPr="00883153">
              <w:rPr>
                <w:rFonts w:ascii="Calibri" w:hAnsi="Calibri" w:cs="Calibri"/>
              </w:rPr>
              <w:t>pěvecké dovednosti</w:t>
            </w:r>
          </w:p>
          <w:p w:rsidR="00696E1A" w:rsidRPr="00883153" w:rsidRDefault="00696E1A" w:rsidP="00E33C91">
            <w:pPr>
              <w:numPr>
                <w:ilvl w:val="0"/>
                <w:numId w:val="251"/>
              </w:numPr>
              <w:tabs>
                <w:tab w:val="left" w:pos="360"/>
              </w:tabs>
              <w:suppressAutoHyphens/>
              <w:rPr>
                <w:rFonts w:ascii="Calibri" w:hAnsi="Calibri" w:cs="Calibri"/>
              </w:rPr>
            </w:pPr>
            <w:r w:rsidRPr="00883153">
              <w:rPr>
                <w:rFonts w:ascii="Calibri" w:hAnsi="Calibri" w:cs="Calibri"/>
              </w:rPr>
              <w:t>hlasová hygiena</w:t>
            </w:r>
          </w:p>
          <w:p w:rsidR="00696E1A" w:rsidRPr="00883153" w:rsidRDefault="00696E1A" w:rsidP="00E33C91">
            <w:pPr>
              <w:numPr>
                <w:ilvl w:val="0"/>
                <w:numId w:val="251"/>
              </w:numPr>
              <w:tabs>
                <w:tab w:val="left" w:pos="360"/>
              </w:tabs>
              <w:suppressAutoHyphens/>
              <w:rPr>
                <w:rFonts w:ascii="Calibri" w:hAnsi="Calibri" w:cs="Calibri"/>
              </w:rPr>
            </w:pPr>
            <w:r w:rsidRPr="00883153">
              <w:rPr>
                <w:rFonts w:ascii="Calibri" w:hAnsi="Calibri" w:cs="Calibri"/>
              </w:rPr>
              <w:t>rozšiřování hlasového projevu</w:t>
            </w:r>
          </w:p>
          <w:p w:rsidR="00696E1A" w:rsidRDefault="00696E1A" w:rsidP="00696E1A">
            <w:pPr>
              <w:tabs>
                <w:tab w:val="left" w:pos="360"/>
              </w:tabs>
              <w:suppressAutoHyphens/>
              <w:rPr>
                <w:rFonts w:ascii="Calibri" w:hAnsi="Calibri" w:cs="Calibri"/>
              </w:rPr>
            </w:pPr>
          </w:p>
          <w:p w:rsidR="004E507B" w:rsidRDefault="004E507B" w:rsidP="00696E1A">
            <w:pPr>
              <w:tabs>
                <w:tab w:val="left" w:pos="360"/>
              </w:tabs>
              <w:suppressAutoHyphens/>
              <w:rPr>
                <w:rFonts w:ascii="Calibri" w:hAnsi="Calibri" w:cs="Calibri"/>
              </w:rPr>
            </w:pPr>
          </w:p>
          <w:p w:rsidR="004E507B" w:rsidRPr="00883153" w:rsidRDefault="004E507B" w:rsidP="00696E1A">
            <w:pPr>
              <w:tabs>
                <w:tab w:val="left" w:pos="360"/>
              </w:tabs>
              <w:suppressAutoHyphens/>
              <w:rPr>
                <w:rFonts w:ascii="Calibri" w:hAnsi="Calibri" w:cs="Calibri"/>
              </w:rPr>
            </w:pPr>
          </w:p>
          <w:p w:rsidR="00696E1A" w:rsidRPr="004F6348" w:rsidRDefault="00696E1A" w:rsidP="00E33C91">
            <w:pPr>
              <w:numPr>
                <w:ilvl w:val="0"/>
                <w:numId w:val="250"/>
              </w:numPr>
              <w:rPr>
                <w:rFonts w:ascii="Calibri" w:hAnsi="Calibri" w:cs="Calibri"/>
                <w:u w:val="single"/>
              </w:rPr>
            </w:pPr>
            <w:r w:rsidRPr="004F6348">
              <w:rPr>
                <w:rFonts w:ascii="Calibri" w:hAnsi="Calibri" w:cs="Calibri"/>
                <w:b/>
                <w:u w:val="single"/>
              </w:rPr>
              <w:t>Hudební rytmus</w:t>
            </w:r>
          </w:p>
          <w:p w:rsidR="00696E1A" w:rsidRPr="00883153" w:rsidRDefault="00696E1A" w:rsidP="00031F42">
            <w:pPr>
              <w:numPr>
                <w:ilvl w:val="0"/>
                <w:numId w:val="181"/>
              </w:numPr>
              <w:rPr>
                <w:rFonts w:ascii="Calibri" w:hAnsi="Calibri" w:cs="Calibri"/>
              </w:rPr>
            </w:pPr>
            <w:r w:rsidRPr="00883153">
              <w:rPr>
                <w:rFonts w:ascii="Calibri" w:hAnsi="Calibri" w:cs="Calibri"/>
              </w:rPr>
              <w:t>realizace písní ve 2/4, 3/4 a 4/4 taktu</w:t>
            </w:r>
          </w:p>
          <w:p w:rsidR="00696E1A" w:rsidRPr="00883153" w:rsidRDefault="00696E1A" w:rsidP="00696E1A">
            <w:pPr>
              <w:rPr>
                <w:rFonts w:ascii="Calibri" w:hAnsi="Calibri" w:cs="Calibri"/>
              </w:rPr>
            </w:pPr>
          </w:p>
          <w:p w:rsidR="00696E1A" w:rsidRPr="00883153" w:rsidRDefault="00696E1A" w:rsidP="00696E1A">
            <w:pPr>
              <w:rPr>
                <w:rFonts w:ascii="Calibri" w:hAnsi="Calibri" w:cs="Calibri"/>
              </w:rPr>
            </w:pPr>
          </w:p>
          <w:p w:rsidR="00696E1A" w:rsidRPr="00883153" w:rsidRDefault="00696E1A" w:rsidP="00031F42">
            <w:pPr>
              <w:numPr>
                <w:ilvl w:val="0"/>
                <w:numId w:val="159"/>
              </w:numPr>
              <w:rPr>
                <w:rFonts w:ascii="Calibri" w:hAnsi="Calibri" w:cs="Calibri"/>
              </w:rPr>
            </w:pPr>
            <w:r w:rsidRPr="00883153">
              <w:rPr>
                <w:rFonts w:ascii="Calibri" w:hAnsi="Calibri" w:cs="Calibri"/>
                <w:b/>
              </w:rPr>
              <w:t>Intonace a vokální improvizace</w:t>
            </w:r>
          </w:p>
          <w:p w:rsidR="00696E1A" w:rsidRPr="00883153" w:rsidRDefault="00696E1A" w:rsidP="00031F42">
            <w:pPr>
              <w:numPr>
                <w:ilvl w:val="0"/>
                <w:numId w:val="183"/>
              </w:numPr>
              <w:rPr>
                <w:rFonts w:ascii="Calibri" w:hAnsi="Calibri" w:cs="Calibri"/>
              </w:rPr>
            </w:pPr>
            <w:r w:rsidRPr="00883153">
              <w:rPr>
                <w:rFonts w:ascii="Calibri" w:hAnsi="Calibri" w:cs="Calibri"/>
              </w:rPr>
              <w:t>hudební hry (ozvěna, otázka a             odpověď..)</w:t>
            </w:r>
          </w:p>
          <w:p w:rsidR="00696E1A" w:rsidRPr="00883153" w:rsidRDefault="00696E1A" w:rsidP="00696E1A">
            <w:pPr>
              <w:rPr>
                <w:rFonts w:ascii="Calibri" w:hAnsi="Calibri" w:cs="Calibri"/>
                <w:b/>
              </w:rPr>
            </w:pPr>
          </w:p>
        </w:tc>
        <w:tc>
          <w:tcPr>
            <w:tcW w:w="2259" w:type="dxa"/>
            <w:tcBorders>
              <w:top w:val="single" w:sz="4" w:space="0" w:color="auto"/>
              <w:left w:val="single" w:sz="4" w:space="0" w:color="auto"/>
              <w:right w:val="single" w:sz="4" w:space="0" w:color="auto"/>
            </w:tcBorders>
          </w:tcPr>
          <w:p w:rsidR="004F6348" w:rsidRDefault="00696E1A" w:rsidP="004F6348">
            <w:pPr>
              <w:pStyle w:val="Odstavecseseznamem"/>
              <w:numPr>
                <w:ilvl w:val="0"/>
                <w:numId w:val="159"/>
              </w:numPr>
              <w:rPr>
                <w:rFonts w:ascii="Calibri" w:hAnsi="Calibri" w:cs="Calibri"/>
                <w:b/>
              </w:rPr>
            </w:pPr>
            <w:r w:rsidRPr="004E507B">
              <w:rPr>
                <w:rFonts w:ascii="Calibri" w:hAnsi="Calibri" w:cs="Calibri"/>
                <w:b/>
              </w:rPr>
              <w:t>EGS</w:t>
            </w:r>
          </w:p>
          <w:p w:rsidR="00696E1A" w:rsidRPr="004F6348" w:rsidRDefault="004F6348" w:rsidP="004F6348">
            <w:pPr>
              <w:rPr>
                <w:rFonts w:ascii="Calibri" w:hAnsi="Calibri" w:cs="Calibri"/>
                <w:b/>
              </w:rPr>
            </w:pPr>
            <w:r>
              <w:rPr>
                <w:rFonts w:ascii="Calibri" w:hAnsi="Calibri" w:cs="Calibri"/>
              </w:rPr>
              <w:t xml:space="preserve">-   </w:t>
            </w:r>
            <w:r w:rsidR="00696E1A" w:rsidRPr="004F6348">
              <w:rPr>
                <w:rFonts w:ascii="Calibri" w:hAnsi="Calibri" w:cs="Calibri"/>
              </w:rPr>
              <w:t xml:space="preserve">Evropa a svět nás </w:t>
            </w:r>
          </w:p>
          <w:p w:rsidR="00696E1A" w:rsidRPr="00883153" w:rsidRDefault="004F6348" w:rsidP="00696E1A">
            <w:pPr>
              <w:rPr>
                <w:rFonts w:ascii="Calibri" w:hAnsi="Calibri" w:cs="Calibri"/>
              </w:rPr>
            </w:pPr>
            <w:r>
              <w:rPr>
                <w:rFonts w:ascii="Calibri" w:hAnsi="Calibri" w:cs="Calibri"/>
              </w:rPr>
              <w:t>(p</w:t>
            </w:r>
            <w:r w:rsidR="00921856" w:rsidRPr="00883153">
              <w:rPr>
                <w:rFonts w:ascii="Calibri" w:hAnsi="Calibri" w:cs="Calibri"/>
              </w:rPr>
              <w:t xml:space="preserve">oslech) </w:t>
            </w:r>
          </w:p>
          <w:p w:rsidR="00696E1A" w:rsidRDefault="00696E1A" w:rsidP="00696E1A">
            <w:pPr>
              <w:rPr>
                <w:rFonts w:ascii="Calibri" w:hAnsi="Calibri" w:cs="Calibri"/>
              </w:rPr>
            </w:pPr>
          </w:p>
          <w:p w:rsidR="004E507B" w:rsidRDefault="004E507B" w:rsidP="00696E1A">
            <w:pPr>
              <w:rPr>
                <w:rFonts w:ascii="Calibri" w:hAnsi="Calibri" w:cs="Calibri"/>
              </w:rPr>
            </w:pPr>
          </w:p>
          <w:p w:rsidR="004E507B" w:rsidRDefault="004E507B" w:rsidP="00696E1A">
            <w:pPr>
              <w:rPr>
                <w:rFonts w:ascii="Calibri" w:hAnsi="Calibri" w:cs="Calibri"/>
              </w:rPr>
            </w:pPr>
          </w:p>
          <w:p w:rsidR="004E507B" w:rsidRDefault="004E507B" w:rsidP="00696E1A">
            <w:pPr>
              <w:rPr>
                <w:rFonts w:ascii="Calibri" w:hAnsi="Calibri" w:cs="Calibri"/>
              </w:rPr>
            </w:pPr>
          </w:p>
          <w:p w:rsidR="004F6348" w:rsidRPr="00883153" w:rsidRDefault="004F6348" w:rsidP="00696E1A">
            <w:pPr>
              <w:rPr>
                <w:rFonts w:ascii="Calibri" w:hAnsi="Calibri" w:cs="Calibri"/>
              </w:rPr>
            </w:pPr>
          </w:p>
          <w:p w:rsidR="00696E1A" w:rsidRPr="00883153" w:rsidRDefault="00696E1A" w:rsidP="00E33C91">
            <w:pPr>
              <w:numPr>
                <w:ilvl w:val="0"/>
                <w:numId w:val="248"/>
              </w:numPr>
              <w:rPr>
                <w:rFonts w:ascii="Calibri" w:hAnsi="Calibri" w:cs="Calibri"/>
                <w:b/>
              </w:rPr>
            </w:pPr>
            <w:r w:rsidRPr="00883153">
              <w:rPr>
                <w:rFonts w:ascii="Calibri" w:hAnsi="Calibri" w:cs="Calibri"/>
                <w:b/>
              </w:rPr>
              <w:t>OSV</w:t>
            </w:r>
          </w:p>
          <w:p w:rsidR="00696E1A" w:rsidRPr="00883153" w:rsidRDefault="004F6348" w:rsidP="00696E1A">
            <w:pPr>
              <w:rPr>
                <w:rFonts w:ascii="Calibri" w:hAnsi="Calibri" w:cs="Calibri"/>
              </w:rPr>
            </w:pPr>
            <w:r>
              <w:rPr>
                <w:rFonts w:ascii="Calibri" w:hAnsi="Calibri" w:cs="Calibri"/>
              </w:rPr>
              <w:t xml:space="preserve">-   </w:t>
            </w:r>
            <w:r w:rsidR="00696E1A" w:rsidRPr="00883153">
              <w:rPr>
                <w:rFonts w:ascii="Calibri" w:hAnsi="Calibri" w:cs="Calibri"/>
              </w:rPr>
              <w:t xml:space="preserve">Komunikace; </w:t>
            </w:r>
          </w:p>
          <w:p w:rsidR="00696E1A" w:rsidRPr="00883153" w:rsidRDefault="004F6348" w:rsidP="00696E1A">
            <w:pPr>
              <w:rPr>
                <w:rFonts w:ascii="Calibri" w:hAnsi="Calibri" w:cs="Calibri"/>
              </w:rPr>
            </w:pPr>
            <w:r>
              <w:rPr>
                <w:rFonts w:ascii="Calibri" w:hAnsi="Calibri" w:cs="Calibri"/>
              </w:rPr>
              <w:t>(r</w:t>
            </w:r>
            <w:r w:rsidR="00921856" w:rsidRPr="00883153">
              <w:rPr>
                <w:rFonts w:ascii="Calibri" w:hAnsi="Calibri" w:cs="Calibri"/>
              </w:rPr>
              <w:t>ytmické modely)</w:t>
            </w:r>
          </w:p>
          <w:p w:rsidR="00696E1A" w:rsidRPr="00883153" w:rsidRDefault="00696E1A" w:rsidP="00696E1A">
            <w:pPr>
              <w:rPr>
                <w:rFonts w:ascii="Calibri" w:hAnsi="Calibri" w:cs="Calibri"/>
              </w:rPr>
            </w:pPr>
          </w:p>
          <w:p w:rsidR="00696E1A" w:rsidRPr="00883153" w:rsidRDefault="00696E1A" w:rsidP="00696E1A">
            <w:pPr>
              <w:rPr>
                <w:rFonts w:ascii="Calibri" w:hAnsi="Calibri" w:cs="Calibri"/>
              </w:rPr>
            </w:pPr>
          </w:p>
          <w:p w:rsidR="00696E1A" w:rsidRPr="00883153" w:rsidRDefault="00696E1A" w:rsidP="00696E1A">
            <w:pPr>
              <w:rPr>
                <w:rFonts w:ascii="Calibri" w:hAnsi="Calibri" w:cs="Calibri"/>
              </w:rPr>
            </w:pPr>
          </w:p>
          <w:p w:rsidR="00696E1A" w:rsidRPr="00883153" w:rsidRDefault="00696E1A" w:rsidP="00696E1A">
            <w:pPr>
              <w:rPr>
                <w:rFonts w:ascii="Calibri" w:hAnsi="Calibri" w:cs="Calibri"/>
                <w:i/>
              </w:rPr>
            </w:pPr>
          </w:p>
        </w:tc>
      </w:tr>
      <w:tr w:rsidR="00696E1A" w:rsidRPr="00883153" w:rsidTr="004E507B">
        <w:trPr>
          <w:trHeight w:val="2478"/>
        </w:trPr>
        <w:tc>
          <w:tcPr>
            <w:tcW w:w="4248" w:type="dxa"/>
          </w:tcPr>
          <w:p w:rsidR="00696E1A" w:rsidRPr="00883153" w:rsidRDefault="00696E1A" w:rsidP="00696E1A">
            <w:pPr>
              <w:rPr>
                <w:rFonts w:ascii="Calibri" w:hAnsi="Calibri" w:cs="Calibri"/>
              </w:rPr>
            </w:pPr>
          </w:p>
          <w:p w:rsidR="00696E1A" w:rsidRPr="00883153" w:rsidRDefault="00696E1A" w:rsidP="00E33C91">
            <w:pPr>
              <w:numPr>
                <w:ilvl w:val="0"/>
                <w:numId w:val="253"/>
              </w:numPr>
              <w:tabs>
                <w:tab w:val="left" w:pos="360"/>
              </w:tabs>
              <w:suppressAutoHyphens/>
              <w:snapToGrid w:val="0"/>
              <w:rPr>
                <w:rFonts w:ascii="Calibri" w:hAnsi="Calibri" w:cs="Calibri"/>
              </w:rPr>
            </w:pPr>
            <w:r w:rsidRPr="00883153">
              <w:rPr>
                <w:rFonts w:ascii="Calibri" w:hAnsi="Calibri" w:cs="Calibri"/>
              </w:rPr>
              <w:t>využívá hudební nástroje z Orffova instrumentáře k jednoduchým rytmickým cvičením</w:t>
            </w:r>
          </w:p>
          <w:p w:rsidR="00696E1A" w:rsidRPr="00883153" w:rsidRDefault="00696E1A" w:rsidP="00E33C91">
            <w:pPr>
              <w:numPr>
                <w:ilvl w:val="0"/>
                <w:numId w:val="253"/>
              </w:numPr>
              <w:tabs>
                <w:tab w:val="left" w:pos="360"/>
              </w:tabs>
              <w:suppressAutoHyphens/>
              <w:snapToGrid w:val="0"/>
              <w:rPr>
                <w:rFonts w:ascii="Calibri" w:hAnsi="Calibri" w:cs="Calibri"/>
              </w:rPr>
            </w:pPr>
            <w:r w:rsidRPr="00883153">
              <w:rPr>
                <w:rFonts w:ascii="Calibri" w:hAnsi="Calibri" w:cs="Calibri"/>
              </w:rPr>
              <w:t>doprovází písně rytmickými nástroji</w:t>
            </w:r>
          </w:p>
          <w:p w:rsidR="00696E1A" w:rsidRPr="00883153" w:rsidRDefault="00696E1A" w:rsidP="00696E1A">
            <w:pPr>
              <w:rPr>
                <w:rFonts w:ascii="Calibri" w:hAnsi="Calibri" w:cs="Calibri"/>
              </w:rPr>
            </w:pPr>
          </w:p>
          <w:p w:rsidR="00696E1A" w:rsidRPr="00883153" w:rsidRDefault="00696E1A" w:rsidP="00696E1A">
            <w:pPr>
              <w:rPr>
                <w:rFonts w:ascii="Calibri" w:hAnsi="Calibri" w:cs="Calibri"/>
              </w:rPr>
            </w:pPr>
          </w:p>
          <w:p w:rsidR="00696E1A" w:rsidRDefault="00696E1A" w:rsidP="00696E1A">
            <w:pPr>
              <w:rPr>
                <w:rFonts w:ascii="Calibri" w:hAnsi="Calibri" w:cs="Calibri"/>
              </w:rPr>
            </w:pPr>
          </w:p>
          <w:p w:rsidR="004F6348" w:rsidRPr="00883153" w:rsidRDefault="004F6348" w:rsidP="00696E1A">
            <w:pPr>
              <w:rPr>
                <w:rFonts w:ascii="Calibri" w:hAnsi="Calibri" w:cs="Calibri"/>
              </w:rPr>
            </w:pPr>
          </w:p>
          <w:p w:rsidR="00696E1A" w:rsidRPr="00883153" w:rsidRDefault="00696E1A" w:rsidP="00031F42">
            <w:pPr>
              <w:numPr>
                <w:ilvl w:val="0"/>
                <w:numId w:val="179"/>
              </w:numPr>
              <w:rPr>
                <w:rFonts w:ascii="Calibri" w:hAnsi="Calibri" w:cs="Calibri"/>
              </w:rPr>
            </w:pPr>
            <w:r w:rsidRPr="00883153">
              <w:rPr>
                <w:rFonts w:ascii="Calibri" w:hAnsi="Calibri" w:cs="Calibri"/>
              </w:rPr>
              <w:t>rytmizuje a melodizuje texty říkadel a písní</w:t>
            </w:r>
          </w:p>
        </w:tc>
        <w:tc>
          <w:tcPr>
            <w:tcW w:w="3672" w:type="dxa"/>
            <w:gridSpan w:val="2"/>
          </w:tcPr>
          <w:p w:rsidR="00696E1A" w:rsidRPr="00883153" w:rsidRDefault="00696E1A" w:rsidP="00696E1A">
            <w:pPr>
              <w:rPr>
                <w:rFonts w:ascii="Calibri" w:hAnsi="Calibri" w:cs="Calibri"/>
              </w:rPr>
            </w:pPr>
          </w:p>
          <w:p w:rsidR="00696E1A" w:rsidRPr="004F6348" w:rsidRDefault="00696E1A" w:rsidP="00696E1A">
            <w:pPr>
              <w:rPr>
                <w:rFonts w:ascii="Calibri" w:hAnsi="Calibri" w:cs="Calibri"/>
                <w:b/>
                <w:u w:val="single"/>
              </w:rPr>
            </w:pPr>
            <w:r w:rsidRPr="004F6348">
              <w:rPr>
                <w:rFonts w:ascii="Calibri" w:hAnsi="Calibri" w:cs="Calibri"/>
                <w:b/>
                <w:u w:val="single"/>
              </w:rPr>
              <w:t>INSTRUMENTÁLNÍ ČINNOSTI</w:t>
            </w:r>
          </w:p>
          <w:p w:rsidR="00696E1A" w:rsidRPr="004F6348" w:rsidRDefault="00696E1A" w:rsidP="00E33C91">
            <w:pPr>
              <w:numPr>
                <w:ilvl w:val="0"/>
                <w:numId w:val="247"/>
              </w:numPr>
              <w:rPr>
                <w:rFonts w:ascii="Calibri" w:hAnsi="Calibri" w:cs="Calibri"/>
                <w:b/>
                <w:u w:val="single"/>
              </w:rPr>
            </w:pPr>
            <w:r w:rsidRPr="004F6348">
              <w:rPr>
                <w:rFonts w:ascii="Calibri" w:hAnsi="Calibri" w:cs="Calibri"/>
                <w:b/>
                <w:u w:val="single"/>
              </w:rPr>
              <w:t>Hra na hudební nástroje</w:t>
            </w:r>
          </w:p>
          <w:p w:rsidR="00696E1A" w:rsidRPr="00883153" w:rsidRDefault="00696E1A" w:rsidP="00031F42">
            <w:pPr>
              <w:numPr>
                <w:ilvl w:val="0"/>
                <w:numId w:val="184"/>
              </w:numPr>
              <w:rPr>
                <w:rFonts w:ascii="Calibri" w:hAnsi="Calibri" w:cs="Calibri"/>
              </w:rPr>
            </w:pPr>
            <w:r w:rsidRPr="00883153">
              <w:rPr>
                <w:rFonts w:ascii="Calibri" w:hAnsi="Calibri" w:cs="Calibri"/>
              </w:rPr>
              <w:t>seznámení s Orffovým instrumentářem</w:t>
            </w:r>
          </w:p>
          <w:p w:rsidR="00696E1A" w:rsidRPr="00883153" w:rsidRDefault="00696E1A" w:rsidP="00031F42">
            <w:pPr>
              <w:numPr>
                <w:ilvl w:val="0"/>
                <w:numId w:val="184"/>
              </w:numPr>
              <w:rPr>
                <w:rFonts w:ascii="Calibri" w:hAnsi="Calibri" w:cs="Calibri"/>
              </w:rPr>
            </w:pPr>
            <w:r w:rsidRPr="00883153">
              <w:rPr>
                <w:rFonts w:ascii="Calibri" w:hAnsi="Calibri" w:cs="Calibri"/>
              </w:rPr>
              <w:t>práce s motivem</w:t>
            </w:r>
          </w:p>
          <w:p w:rsidR="00696E1A" w:rsidRPr="00883153" w:rsidRDefault="00696E1A" w:rsidP="00696E1A">
            <w:pPr>
              <w:rPr>
                <w:rFonts w:ascii="Calibri" w:hAnsi="Calibri" w:cs="Calibri"/>
                <w:b/>
              </w:rPr>
            </w:pPr>
          </w:p>
          <w:p w:rsidR="00696E1A" w:rsidRPr="004F6348" w:rsidRDefault="00696E1A" w:rsidP="00E33C91">
            <w:pPr>
              <w:numPr>
                <w:ilvl w:val="0"/>
                <w:numId w:val="249"/>
              </w:numPr>
              <w:rPr>
                <w:rFonts w:ascii="Calibri" w:hAnsi="Calibri" w:cs="Calibri"/>
                <w:u w:val="single"/>
              </w:rPr>
            </w:pPr>
            <w:r w:rsidRPr="004F6348">
              <w:rPr>
                <w:rFonts w:ascii="Calibri" w:hAnsi="Calibri" w:cs="Calibri"/>
                <w:b/>
                <w:u w:val="single"/>
              </w:rPr>
              <w:t>Rytmizace, melodizace, improvizace</w:t>
            </w:r>
          </w:p>
          <w:p w:rsidR="00696E1A" w:rsidRDefault="00696E1A" w:rsidP="00031F42">
            <w:pPr>
              <w:numPr>
                <w:ilvl w:val="0"/>
                <w:numId w:val="179"/>
              </w:numPr>
              <w:rPr>
                <w:rFonts w:ascii="Calibri" w:hAnsi="Calibri" w:cs="Calibri"/>
              </w:rPr>
            </w:pPr>
            <w:r w:rsidRPr="00883153">
              <w:rPr>
                <w:rFonts w:ascii="Calibri" w:hAnsi="Calibri" w:cs="Calibri"/>
              </w:rPr>
              <w:t>předehra, mezihra, doprovod</w:t>
            </w:r>
          </w:p>
          <w:p w:rsidR="004F6348" w:rsidRPr="00883153" w:rsidRDefault="004F6348" w:rsidP="004F6348">
            <w:pPr>
              <w:ind w:left="360"/>
              <w:rPr>
                <w:rFonts w:ascii="Calibri" w:hAnsi="Calibri" w:cs="Calibri"/>
              </w:rPr>
            </w:pPr>
          </w:p>
        </w:tc>
        <w:tc>
          <w:tcPr>
            <w:tcW w:w="2259" w:type="dxa"/>
          </w:tcPr>
          <w:p w:rsidR="00696E1A" w:rsidRPr="00883153" w:rsidRDefault="00696E1A" w:rsidP="00696E1A">
            <w:pPr>
              <w:jc w:val="both"/>
              <w:rPr>
                <w:rFonts w:ascii="Calibri" w:hAnsi="Calibri" w:cs="Calibri"/>
              </w:rPr>
            </w:pPr>
          </w:p>
          <w:p w:rsidR="00696E1A" w:rsidRPr="00883153" w:rsidRDefault="00696E1A" w:rsidP="00E33C91">
            <w:pPr>
              <w:numPr>
                <w:ilvl w:val="0"/>
                <w:numId w:val="249"/>
              </w:numPr>
              <w:rPr>
                <w:rFonts w:ascii="Calibri" w:hAnsi="Calibri" w:cs="Calibri"/>
                <w:b/>
              </w:rPr>
            </w:pPr>
            <w:r w:rsidRPr="00883153">
              <w:rPr>
                <w:rFonts w:ascii="Calibri" w:hAnsi="Calibri" w:cs="Calibri"/>
                <w:b/>
              </w:rPr>
              <w:t>OSV</w:t>
            </w:r>
          </w:p>
          <w:p w:rsidR="00921856" w:rsidRPr="00883153" w:rsidRDefault="00696E1A" w:rsidP="00696E1A">
            <w:pPr>
              <w:rPr>
                <w:rFonts w:ascii="Calibri" w:hAnsi="Calibri" w:cs="Calibri"/>
                <w:i/>
              </w:rPr>
            </w:pPr>
            <w:r w:rsidRPr="00883153">
              <w:rPr>
                <w:rFonts w:ascii="Calibri" w:hAnsi="Calibri" w:cs="Calibri"/>
              </w:rPr>
              <w:t xml:space="preserve">Kreativita; </w:t>
            </w:r>
          </w:p>
          <w:p w:rsidR="00696E1A" w:rsidRPr="00883153" w:rsidRDefault="00696E1A" w:rsidP="00696E1A">
            <w:pPr>
              <w:rPr>
                <w:rFonts w:ascii="Calibri" w:hAnsi="Calibri" w:cs="Calibri"/>
                <w:b/>
              </w:rPr>
            </w:pPr>
            <w:r w:rsidRPr="00883153">
              <w:rPr>
                <w:rFonts w:ascii="Calibri" w:hAnsi="Calibri" w:cs="Calibri"/>
                <w:i/>
              </w:rPr>
              <w:t xml:space="preserve"> </w:t>
            </w:r>
            <w:r w:rsidR="004F6348">
              <w:rPr>
                <w:rFonts w:ascii="Calibri" w:hAnsi="Calibri" w:cs="Calibri"/>
              </w:rPr>
              <w:t>(p</w:t>
            </w:r>
            <w:r w:rsidR="00921856" w:rsidRPr="00883153">
              <w:rPr>
                <w:rFonts w:ascii="Calibri" w:hAnsi="Calibri" w:cs="Calibri"/>
              </w:rPr>
              <w:t>ohybové aktivity)</w:t>
            </w:r>
          </w:p>
        </w:tc>
      </w:tr>
      <w:tr w:rsidR="00696E1A" w:rsidRPr="00883153" w:rsidTr="004F6348">
        <w:trPr>
          <w:trHeight w:val="841"/>
        </w:trPr>
        <w:tc>
          <w:tcPr>
            <w:tcW w:w="4248" w:type="dxa"/>
          </w:tcPr>
          <w:p w:rsidR="00696E1A" w:rsidRPr="00883153" w:rsidRDefault="00696E1A" w:rsidP="00696E1A">
            <w:pPr>
              <w:rPr>
                <w:rFonts w:ascii="Calibri" w:hAnsi="Calibri" w:cs="Calibri"/>
              </w:rPr>
            </w:pPr>
          </w:p>
          <w:p w:rsidR="00696E1A" w:rsidRPr="00883153" w:rsidRDefault="00696E1A" w:rsidP="00031F42">
            <w:pPr>
              <w:numPr>
                <w:ilvl w:val="0"/>
                <w:numId w:val="179"/>
              </w:numPr>
              <w:rPr>
                <w:rFonts w:ascii="Calibri" w:hAnsi="Calibri" w:cs="Calibri"/>
              </w:rPr>
            </w:pPr>
            <w:r w:rsidRPr="00883153">
              <w:rPr>
                <w:rFonts w:ascii="Calibri" w:hAnsi="Calibri" w:cs="Calibri"/>
              </w:rPr>
              <w:t>reaguje pohybem na znějící hudbu</w:t>
            </w:r>
          </w:p>
          <w:p w:rsidR="00696E1A" w:rsidRPr="004F6348" w:rsidRDefault="00696E1A" w:rsidP="00696E1A">
            <w:pPr>
              <w:numPr>
                <w:ilvl w:val="0"/>
                <w:numId w:val="179"/>
              </w:numPr>
              <w:rPr>
                <w:rFonts w:ascii="Calibri" w:hAnsi="Calibri" w:cs="Calibri"/>
              </w:rPr>
            </w:pPr>
            <w:r w:rsidRPr="00883153">
              <w:rPr>
                <w:rFonts w:ascii="Calibri" w:hAnsi="Calibri" w:cs="Calibri"/>
              </w:rPr>
              <w:t>rozliší pochod</w:t>
            </w:r>
          </w:p>
          <w:p w:rsidR="00696E1A" w:rsidRPr="00883153" w:rsidRDefault="00696E1A" w:rsidP="00696E1A">
            <w:pPr>
              <w:rPr>
                <w:rFonts w:ascii="Calibri" w:hAnsi="Calibri" w:cs="Calibri"/>
              </w:rPr>
            </w:pPr>
            <w:r w:rsidRPr="00883153">
              <w:rPr>
                <w:rFonts w:ascii="Calibri" w:hAnsi="Calibri" w:cs="Calibri"/>
                <w:b/>
              </w:rPr>
              <w:t xml:space="preserve">-    </w:t>
            </w:r>
            <w:r w:rsidRPr="00883153">
              <w:rPr>
                <w:rFonts w:ascii="Calibri" w:hAnsi="Calibri" w:cs="Calibri"/>
              </w:rPr>
              <w:t xml:space="preserve">pohybem vyjadřuje metrum, tempo a  </w:t>
            </w:r>
          </w:p>
          <w:p w:rsidR="00696E1A" w:rsidRPr="00883153" w:rsidRDefault="00696E1A" w:rsidP="00696E1A">
            <w:pPr>
              <w:rPr>
                <w:rFonts w:ascii="Calibri" w:hAnsi="Calibri" w:cs="Calibri"/>
              </w:rPr>
            </w:pPr>
            <w:r w:rsidRPr="00883153">
              <w:rPr>
                <w:rFonts w:ascii="Calibri" w:hAnsi="Calibri" w:cs="Calibri"/>
              </w:rPr>
              <w:t xml:space="preserve">     směr   melodie</w:t>
            </w:r>
          </w:p>
        </w:tc>
        <w:tc>
          <w:tcPr>
            <w:tcW w:w="3672" w:type="dxa"/>
            <w:gridSpan w:val="2"/>
          </w:tcPr>
          <w:p w:rsidR="00696E1A" w:rsidRPr="00883153" w:rsidRDefault="00696E1A" w:rsidP="00696E1A">
            <w:pPr>
              <w:rPr>
                <w:rFonts w:ascii="Calibri" w:hAnsi="Calibri" w:cs="Calibri"/>
                <w:b/>
              </w:rPr>
            </w:pPr>
          </w:p>
          <w:p w:rsidR="00696E1A" w:rsidRPr="004F6348" w:rsidRDefault="00696E1A" w:rsidP="00696E1A">
            <w:pPr>
              <w:rPr>
                <w:rFonts w:ascii="Calibri" w:hAnsi="Calibri" w:cs="Calibri"/>
                <w:b/>
                <w:u w:val="single"/>
              </w:rPr>
            </w:pPr>
            <w:r w:rsidRPr="004F6348">
              <w:rPr>
                <w:rFonts w:ascii="Calibri" w:hAnsi="Calibri" w:cs="Calibri"/>
                <w:b/>
                <w:u w:val="single"/>
              </w:rPr>
              <w:t>HUDEBNĚ POHYBOVÉ ČINNOSTI</w:t>
            </w:r>
          </w:p>
          <w:p w:rsidR="00696E1A" w:rsidRPr="004F6348" w:rsidRDefault="00696E1A" w:rsidP="00E33C91">
            <w:pPr>
              <w:numPr>
                <w:ilvl w:val="0"/>
                <w:numId w:val="248"/>
              </w:numPr>
              <w:rPr>
                <w:rFonts w:ascii="Calibri" w:hAnsi="Calibri" w:cs="Calibri"/>
                <w:u w:val="single"/>
              </w:rPr>
            </w:pPr>
            <w:r w:rsidRPr="004F6348">
              <w:rPr>
                <w:rFonts w:ascii="Calibri" w:hAnsi="Calibri" w:cs="Calibri"/>
                <w:b/>
                <w:u w:val="single"/>
              </w:rPr>
              <w:t>Taktování, pohybový doprovod znějící hudby</w:t>
            </w:r>
          </w:p>
          <w:p w:rsidR="00696E1A" w:rsidRDefault="00696E1A" w:rsidP="00E33C91">
            <w:pPr>
              <w:numPr>
                <w:ilvl w:val="0"/>
                <w:numId w:val="254"/>
              </w:numPr>
              <w:tabs>
                <w:tab w:val="left" w:pos="360"/>
              </w:tabs>
              <w:suppressAutoHyphens/>
              <w:snapToGrid w:val="0"/>
              <w:rPr>
                <w:rFonts w:ascii="Calibri" w:hAnsi="Calibri" w:cs="Calibri"/>
              </w:rPr>
            </w:pPr>
            <w:r w:rsidRPr="00883153">
              <w:rPr>
                <w:rFonts w:ascii="Calibri" w:hAnsi="Calibri" w:cs="Calibri"/>
              </w:rPr>
              <w:t xml:space="preserve">jednoduché lidové tance, pohybová improvizace </w:t>
            </w:r>
          </w:p>
          <w:p w:rsidR="004F6348" w:rsidRPr="00883153" w:rsidRDefault="004F6348" w:rsidP="004F6348">
            <w:pPr>
              <w:suppressAutoHyphens/>
              <w:snapToGrid w:val="0"/>
              <w:ind w:left="360"/>
              <w:rPr>
                <w:rFonts w:ascii="Calibri" w:hAnsi="Calibri" w:cs="Calibri"/>
              </w:rPr>
            </w:pPr>
          </w:p>
          <w:p w:rsidR="00696E1A" w:rsidRPr="004F6348" w:rsidRDefault="00696E1A" w:rsidP="00E33C91">
            <w:pPr>
              <w:numPr>
                <w:ilvl w:val="0"/>
                <w:numId w:val="248"/>
              </w:numPr>
              <w:rPr>
                <w:rFonts w:ascii="Calibri" w:hAnsi="Calibri" w:cs="Calibri"/>
                <w:b/>
                <w:u w:val="single"/>
              </w:rPr>
            </w:pPr>
            <w:r w:rsidRPr="004F6348">
              <w:rPr>
                <w:rFonts w:ascii="Calibri" w:hAnsi="Calibri" w:cs="Calibri"/>
                <w:b/>
                <w:u w:val="single"/>
              </w:rPr>
              <w:t>Pohybové vyjádření hudby a reakce na změny v proudu znějící hudby</w:t>
            </w:r>
          </w:p>
          <w:p w:rsidR="00696E1A" w:rsidRPr="00883153" w:rsidRDefault="00696E1A" w:rsidP="00E33C91">
            <w:pPr>
              <w:numPr>
                <w:ilvl w:val="0"/>
                <w:numId w:val="255"/>
              </w:numPr>
              <w:tabs>
                <w:tab w:val="left" w:pos="360"/>
              </w:tabs>
              <w:suppressAutoHyphens/>
              <w:snapToGrid w:val="0"/>
              <w:rPr>
                <w:rFonts w:ascii="Calibri" w:hAnsi="Calibri" w:cs="Calibri"/>
              </w:rPr>
            </w:pPr>
            <w:r w:rsidRPr="00883153">
              <w:rPr>
                <w:rFonts w:ascii="Calibri" w:hAnsi="Calibri" w:cs="Calibri"/>
              </w:rPr>
              <w:lastRenderedPageBreak/>
              <w:t>pantomima, pohybová improvizace, tanec</w:t>
            </w:r>
          </w:p>
          <w:p w:rsidR="00696E1A" w:rsidRPr="00883153" w:rsidRDefault="00696E1A" w:rsidP="00696E1A">
            <w:pPr>
              <w:rPr>
                <w:rFonts w:ascii="Calibri" w:hAnsi="Calibri" w:cs="Calibri"/>
              </w:rPr>
            </w:pPr>
          </w:p>
        </w:tc>
        <w:tc>
          <w:tcPr>
            <w:tcW w:w="2259" w:type="dxa"/>
          </w:tcPr>
          <w:p w:rsidR="00696E1A" w:rsidRPr="00883153" w:rsidRDefault="00696E1A" w:rsidP="00696E1A">
            <w:pPr>
              <w:ind w:left="97"/>
              <w:rPr>
                <w:rFonts w:ascii="Calibri" w:hAnsi="Calibri" w:cs="Calibri"/>
              </w:rPr>
            </w:pPr>
          </w:p>
          <w:p w:rsidR="00696E1A" w:rsidRPr="00883153" w:rsidRDefault="00696E1A" w:rsidP="00E33C91">
            <w:pPr>
              <w:numPr>
                <w:ilvl w:val="0"/>
                <w:numId w:val="248"/>
              </w:numPr>
              <w:rPr>
                <w:rFonts w:ascii="Calibri" w:hAnsi="Calibri" w:cs="Calibri"/>
                <w:b/>
              </w:rPr>
            </w:pPr>
            <w:r w:rsidRPr="00883153">
              <w:rPr>
                <w:rFonts w:ascii="Calibri" w:hAnsi="Calibri" w:cs="Calibri"/>
                <w:b/>
              </w:rPr>
              <w:t>OSV</w:t>
            </w:r>
          </w:p>
          <w:p w:rsidR="00696E1A" w:rsidRPr="00883153" w:rsidRDefault="004F6348" w:rsidP="00696E1A">
            <w:pPr>
              <w:rPr>
                <w:rFonts w:ascii="Calibri" w:hAnsi="Calibri" w:cs="Calibri"/>
                <w:i/>
              </w:rPr>
            </w:pPr>
            <w:r>
              <w:rPr>
                <w:rFonts w:ascii="Calibri" w:hAnsi="Calibri" w:cs="Calibri"/>
              </w:rPr>
              <w:t xml:space="preserve">-   </w:t>
            </w:r>
            <w:r w:rsidR="00696E1A" w:rsidRPr="00883153">
              <w:rPr>
                <w:rFonts w:ascii="Calibri" w:hAnsi="Calibri" w:cs="Calibri"/>
              </w:rPr>
              <w:t xml:space="preserve">Sebepoznání a sebepojetí; </w:t>
            </w:r>
          </w:p>
          <w:p w:rsidR="00696E1A" w:rsidRDefault="004F6348" w:rsidP="00696E1A">
            <w:pPr>
              <w:rPr>
                <w:rFonts w:ascii="Calibri" w:hAnsi="Calibri" w:cs="Calibri"/>
              </w:rPr>
            </w:pPr>
            <w:r>
              <w:rPr>
                <w:rFonts w:ascii="Calibri" w:hAnsi="Calibri" w:cs="Calibri"/>
              </w:rPr>
              <w:t>(i</w:t>
            </w:r>
            <w:r w:rsidR="00921856" w:rsidRPr="00883153">
              <w:rPr>
                <w:rFonts w:ascii="Calibri" w:hAnsi="Calibri" w:cs="Calibri"/>
              </w:rPr>
              <w:t>mprovizace)</w:t>
            </w:r>
          </w:p>
          <w:p w:rsidR="004F6348" w:rsidRPr="00883153" w:rsidRDefault="004F6348" w:rsidP="00696E1A">
            <w:pPr>
              <w:rPr>
                <w:rFonts w:ascii="Calibri" w:hAnsi="Calibri" w:cs="Calibri"/>
              </w:rPr>
            </w:pPr>
          </w:p>
          <w:p w:rsidR="00696E1A" w:rsidRPr="00883153" w:rsidRDefault="00696E1A" w:rsidP="00E33C91">
            <w:pPr>
              <w:numPr>
                <w:ilvl w:val="0"/>
                <w:numId w:val="259"/>
              </w:numPr>
              <w:suppressAutoHyphens/>
              <w:snapToGrid w:val="0"/>
              <w:rPr>
                <w:rFonts w:ascii="Calibri" w:hAnsi="Calibri" w:cs="Calibri"/>
                <w:b/>
              </w:rPr>
            </w:pPr>
            <w:r w:rsidRPr="00883153">
              <w:rPr>
                <w:rFonts w:ascii="Calibri" w:hAnsi="Calibri" w:cs="Calibri"/>
                <w:b/>
              </w:rPr>
              <w:t>MV</w:t>
            </w:r>
          </w:p>
          <w:p w:rsidR="00696E1A" w:rsidRPr="00883153" w:rsidRDefault="004F6348" w:rsidP="004F6348">
            <w:pPr>
              <w:snapToGrid w:val="0"/>
              <w:rPr>
                <w:rFonts w:ascii="Calibri" w:hAnsi="Calibri" w:cs="Calibri"/>
                <w:i/>
              </w:rPr>
            </w:pPr>
            <w:r>
              <w:rPr>
                <w:rFonts w:ascii="Calibri" w:hAnsi="Calibri" w:cs="Calibri"/>
              </w:rPr>
              <w:t xml:space="preserve">-   </w:t>
            </w:r>
            <w:r w:rsidR="00696E1A" w:rsidRPr="00883153">
              <w:rPr>
                <w:rFonts w:ascii="Calibri" w:hAnsi="Calibri" w:cs="Calibri"/>
              </w:rPr>
              <w:t xml:space="preserve">Vnímání autora mediálních </w:t>
            </w:r>
            <w:r>
              <w:rPr>
                <w:rFonts w:ascii="Calibri" w:hAnsi="Calibri" w:cs="Calibri"/>
              </w:rPr>
              <w:t>sdělení (p</w:t>
            </w:r>
            <w:r w:rsidR="00921856" w:rsidRPr="00883153">
              <w:rPr>
                <w:rFonts w:ascii="Calibri" w:hAnsi="Calibri" w:cs="Calibri"/>
              </w:rPr>
              <w:t>ráce s textem)</w:t>
            </w:r>
          </w:p>
          <w:p w:rsidR="00696E1A" w:rsidRPr="00883153" w:rsidRDefault="00696E1A" w:rsidP="00696E1A">
            <w:pPr>
              <w:rPr>
                <w:rFonts w:ascii="Calibri" w:hAnsi="Calibri" w:cs="Calibri"/>
              </w:rPr>
            </w:pPr>
          </w:p>
        </w:tc>
      </w:tr>
      <w:tr w:rsidR="00696E1A" w:rsidRPr="00883153" w:rsidTr="004E507B">
        <w:trPr>
          <w:trHeight w:val="3685"/>
        </w:trPr>
        <w:tc>
          <w:tcPr>
            <w:tcW w:w="4248" w:type="dxa"/>
          </w:tcPr>
          <w:p w:rsidR="00696E1A" w:rsidRPr="00883153" w:rsidRDefault="00696E1A" w:rsidP="00696E1A">
            <w:pPr>
              <w:suppressAutoHyphens/>
              <w:rPr>
                <w:rFonts w:ascii="Calibri" w:hAnsi="Calibri" w:cs="Calibri"/>
              </w:rPr>
            </w:pPr>
          </w:p>
          <w:p w:rsidR="00696E1A" w:rsidRPr="00883153" w:rsidRDefault="00696E1A" w:rsidP="00E33C91">
            <w:pPr>
              <w:numPr>
                <w:ilvl w:val="0"/>
                <w:numId w:val="255"/>
              </w:numPr>
              <w:tabs>
                <w:tab w:val="left" w:pos="360"/>
              </w:tabs>
              <w:suppressAutoHyphens/>
              <w:rPr>
                <w:rFonts w:ascii="Calibri" w:hAnsi="Calibri" w:cs="Calibri"/>
              </w:rPr>
            </w:pPr>
            <w:r w:rsidRPr="00883153">
              <w:rPr>
                <w:rFonts w:ascii="Calibri" w:hAnsi="Calibri" w:cs="Calibri"/>
              </w:rPr>
              <w:t>rozlišuje tón, zvuk, mluvené slovo a zpěv</w:t>
            </w:r>
          </w:p>
          <w:p w:rsidR="00696E1A" w:rsidRPr="00883153" w:rsidRDefault="00696E1A" w:rsidP="00E33C91">
            <w:pPr>
              <w:numPr>
                <w:ilvl w:val="0"/>
                <w:numId w:val="255"/>
              </w:numPr>
              <w:tabs>
                <w:tab w:val="left" w:pos="360"/>
              </w:tabs>
              <w:suppressAutoHyphens/>
              <w:snapToGrid w:val="0"/>
              <w:rPr>
                <w:rFonts w:ascii="Calibri" w:hAnsi="Calibri" w:cs="Calibri"/>
              </w:rPr>
            </w:pPr>
            <w:r w:rsidRPr="00883153">
              <w:rPr>
                <w:rFonts w:ascii="Calibri" w:hAnsi="Calibri" w:cs="Calibri"/>
              </w:rPr>
              <w:t>rozlišuje jednotlivé vlastnosti tónů</w:t>
            </w:r>
          </w:p>
          <w:p w:rsidR="00696E1A" w:rsidRPr="00883153" w:rsidRDefault="00696E1A" w:rsidP="00696E1A">
            <w:pPr>
              <w:suppressAutoHyphens/>
              <w:rPr>
                <w:rFonts w:ascii="Calibri" w:hAnsi="Calibri" w:cs="Calibri"/>
              </w:rPr>
            </w:pPr>
          </w:p>
          <w:p w:rsidR="00696E1A" w:rsidRPr="00883153" w:rsidRDefault="00696E1A" w:rsidP="00031F42">
            <w:pPr>
              <w:numPr>
                <w:ilvl w:val="0"/>
                <w:numId w:val="165"/>
              </w:numPr>
              <w:tabs>
                <w:tab w:val="left" w:pos="360"/>
              </w:tabs>
              <w:suppressAutoHyphens/>
              <w:snapToGrid w:val="0"/>
              <w:rPr>
                <w:rFonts w:ascii="Calibri" w:hAnsi="Calibri" w:cs="Calibri"/>
              </w:rPr>
            </w:pPr>
            <w:r w:rsidRPr="00883153">
              <w:rPr>
                <w:rFonts w:ascii="Calibri" w:hAnsi="Calibri" w:cs="Calibri"/>
              </w:rPr>
              <w:t>rozpozná výrazné rytmické a dynamické změny v proudu znějící hudby</w:t>
            </w:r>
          </w:p>
          <w:p w:rsidR="00696E1A" w:rsidRPr="00883153" w:rsidRDefault="00696E1A" w:rsidP="00696E1A">
            <w:pPr>
              <w:suppressAutoHyphens/>
              <w:rPr>
                <w:rFonts w:ascii="Calibri" w:hAnsi="Calibri" w:cs="Calibri"/>
              </w:rPr>
            </w:pPr>
          </w:p>
          <w:p w:rsidR="00696E1A" w:rsidRPr="00883153" w:rsidRDefault="00696E1A" w:rsidP="00E33C91">
            <w:pPr>
              <w:numPr>
                <w:ilvl w:val="0"/>
                <w:numId w:val="257"/>
              </w:numPr>
              <w:tabs>
                <w:tab w:val="left" w:pos="360"/>
              </w:tabs>
              <w:suppressAutoHyphens/>
              <w:snapToGrid w:val="0"/>
              <w:rPr>
                <w:rFonts w:ascii="Calibri" w:hAnsi="Calibri" w:cs="Calibri"/>
              </w:rPr>
            </w:pPr>
            <w:r w:rsidRPr="00883153">
              <w:rPr>
                <w:rFonts w:ascii="Calibri" w:hAnsi="Calibri" w:cs="Calibri"/>
              </w:rPr>
              <w:t xml:space="preserve">odliší hudbu vokální, instrumentální a vokálně instrumentální, odliší výrazně znějící hudební nástroj </w:t>
            </w:r>
            <w:r w:rsidR="004F6348">
              <w:rPr>
                <w:rFonts w:ascii="Calibri" w:hAnsi="Calibri" w:cs="Calibri"/>
              </w:rPr>
              <w:t xml:space="preserve">       </w:t>
            </w:r>
            <w:r w:rsidRPr="00883153">
              <w:rPr>
                <w:rFonts w:ascii="Calibri" w:hAnsi="Calibri" w:cs="Calibri"/>
              </w:rPr>
              <w:t>ve skladbě</w:t>
            </w:r>
          </w:p>
          <w:p w:rsidR="00696E1A" w:rsidRPr="00883153" w:rsidRDefault="00696E1A" w:rsidP="00696E1A">
            <w:pPr>
              <w:suppressAutoHyphens/>
              <w:rPr>
                <w:rFonts w:ascii="Calibri" w:hAnsi="Calibri" w:cs="Calibri"/>
              </w:rPr>
            </w:pPr>
          </w:p>
          <w:p w:rsidR="00696E1A" w:rsidRPr="00883153" w:rsidRDefault="00696E1A" w:rsidP="00E33C91">
            <w:pPr>
              <w:numPr>
                <w:ilvl w:val="0"/>
                <w:numId w:val="256"/>
              </w:numPr>
              <w:suppressAutoHyphens/>
              <w:rPr>
                <w:rFonts w:ascii="Calibri" w:hAnsi="Calibri" w:cs="Calibri"/>
              </w:rPr>
            </w:pPr>
            <w:r w:rsidRPr="00883153">
              <w:rPr>
                <w:rFonts w:ascii="Calibri" w:hAnsi="Calibri" w:cs="Calibri"/>
              </w:rPr>
              <w:t>roz</w:t>
            </w:r>
            <w:r w:rsidR="004F6348">
              <w:rPr>
                <w:rFonts w:ascii="Calibri" w:hAnsi="Calibri" w:cs="Calibri"/>
              </w:rPr>
              <w:t xml:space="preserve">lišuje píseň umělou a lidovou (tanec, </w:t>
            </w:r>
            <w:r w:rsidRPr="00883153">
              <w:rPr>
                <w:rFonts w:ascii="Calibri" w:hAnsi="Calibri" w:cs="Calibri"/>
              </w:rPr>
              <w:t xml:space="preserve"> pochod, ukolébavka...)</w:t>
            </w:r>
          </w:p>
        </w:tc>
        <w:tc>
          <w:tcPr>
            <w:tcW w:w="3672" w:type="dxa"/>
            <w:gridSpan w:val="2"/>
          </w:tcPr>
          <w:p w:rsidR="00696E1A" w:rsidRPr="00883153" w:rsidRDefault="00696E1A" w:rsidP="00696E1A">
            <w:pPr>
              <w:snapToGrid w:val="0"/>
              <w:rPr>
                <w:rFonts w:ascii="Calibri" w:hAnsi="Calibri" w:cs="Calibri"/>
                <w:b/>
              </w:rPr>
            </w:pPr>
          </w:p>
          <w:p w:rsidR="00696E1A" w:rsidRPr="004F6348" w:rsidRDefault="00696E1A" w:rsidP="00696E1A">
            <w:pPr>
              <w:snapToGrid w:val="0"/>
              <w:rPr>
                <w:rFonts w:ascii="Calibri" w:hAnsi="Calibri" w:cs="Calibri"/>
                <w:b/>
                <w:u w:val="single"/>
              </w:rPr>
            </w:pPr>
            <w:r w:rsidRPr="004F6348">
              <w:rPr>
                <w:rFonts w:ascii="Calibri" w:hAnsi="Calibri" w:cs="Calibri"/>
                <w:b/>
                <w:u w:val="single"/>
              </w:rPr>
              <w:t>POSLECHOVÉ ČINNOSTI</w:t>
            </w:r>
          </w:p>
          <w:p w:rsidR="00696E1A" w:rsidRPr="004F6348" w:rsidRDefault="00696E1A" w:rsidP="00031F42">
            <w:pPr>
              <w:numPr>
                <w:ilvl w:val="0"/>
                <w:numId w:val="164"/>
              </w:numPr>
              <w:tabs>
                <w:tab w:val="left" w:pos="360"/>
              </w:tabs>
              <w:suppressAutoHyphens/>
              <w:rPr>
                <w:rFonts w:ascii="Calibri" w:hAnsi="Calibri" w:cs="Calibri"/>
                <w:b/>
                <w:u w:val="single"/>
              </w:rPr>
            </w:pPr>
            <w:r w:rsidRPr="004F6348">
              <w:rPr>
                <w:rFonts w:ascii="Calibri" w:hAnsi="Calibri" w:cs="Calibri"/>
                <w:b/>
                <w:u w:val="single"/>
              </w:rPr>
              <w:t>Vlastnosti tónů</w:t>
            </w:r>
          </w:p>
          <w:p w:rsidR="00696E1A" w:rsidRPr="00883153" w:rsidRDefault="00696E1A" w:rsidP="00E33C91">
            <w:pPr>
              <w:numPr>
                <w:ilvl w:val="0"/>
                <w:numId w:val="256"/>
              </w:numPr>
              <w:tabs>
                <w:tab w:val="left" w:pos="360"/>
              </w:tabs>
              <w:suppressAutoHyphens/>
              <w:snapToGrid w:val="0"/>
              <w:rPr>
                <w:rFonts w:ascii="Calibri" w:hAnsi="Calibri" w:cs="Calibri"/>
              </w:rPr>
            </w:pPr>
            <w:r w:rsidRPr="00883153">
              <w:rPr>
                <w:rFonts w:ascii="Calibri" w:hAnsi="Calibri" w:cs="Calibri"/>
              </w:rPr>
              <w:t>délka, barva, výška, síla</w:t>
            </w:r>
          </w:p>
          <w:p w:rsidR="00696E1A" w:rsidRPr="00883153" w:rsidRDefault="00696E1A" w:rsidP="00696E1A">
            <w:pPr>
              <w:snapToGrid w:val="0"/>
              <w:rPr>
                <w:rFonts w:ascii="Calibri" w:hAnsi="Calibri" w:cs="Calibri"/>
              </w:rPr>
            </w:pPr>
          </w:p>
          <w:p w:rsidR="00696E1A" w:rsidRPr="004F6348" w:rsidRDefault="00696E1A" w:rsidP="00031F42">
            <w:pPr>
              <w:numPr>
                <w:ilvl w:val="0"/>
                <w:numId w:val="152"/>
              </w:numPr>
              <w:tabs>
                <w:tab w:val="left" w:pos="360"/>
              </w:tabs>
              <w:suppressAutoHyphens/>
              <w:rPr>
                <w:rFonts w:ascii="Calibri" w:hAnsi="Calibri" w:cs="Calibri"/>
                <w:u w:val="single"/>
              </w:rPr>
            </w:pPr>
            <w:r w:rsidRPr="004F6348">
              <w:rPr>
                <w:rFonts w:ascii="Calibri" w:hAnsi="Calibri" w:cs="Calibri"/>
                <w:b/>
                <w:u w:val="single"/>
              </w:rPr>
              <w:t>Hudebně výrazové prostředky</w:t>
            </w:r>
          </w:p>
          <w:p w:rsidR="00696E1A" w:rsidRPr="00883153" w:rsidRDefault="00696E1A" w:rsidP="00031F42">
            <w:pPr>
              <w:numPr>
                <w:ilvl w:val="0"/>
                <w:numId w:val="173"/>
              </w:numPr>
              <w:tabs>
                <w:tab w:val="left" w:pos="360"/>
              </w:tabs>
              <w:suppressAutoHyphens/>
              <w:rPr>
                <w:rFonts w:ascii="Calibri" w:hAnsi="Calibri" w:cs="Calibri"/>
              </w:rPr>
            </w:pPr>
            <w:r w:rsidRPr="00883153">
              <w:rPr>
                <w:rFonts w:ascii="Calibri" w:hAnsi="Calibri" w:cs="Calibri"/>
              </w:rPr>
              <w:t>rytmus, dynamika, pohyb melodie</w:t>
            </w:r>
          </w:p>
          <w:p w:rsidR="00696E1A" w:rsidRPr="00883153" w:rsidRDefault="00696E1A" w:rsidP="00696E1A">
            <w:pPr>
              <w:suppressAutoHyphens/>
              <w:rPr>
                <w:rFonts w:ascii="Calibri" w:hAnsi="Calibri" w:cs="Calibri"/>
              </w:rPr>
            </w:pPr>
          </w:p>
          <w:p w:rsidR="00696E1A" w:rsidRPr="004F6348" w:rsidRDefault="00696E1A" w:rsidP="00E33C91">
            <w:pPr>
              <w:numPr>
                <w:ilvl w:val="0"/>
                <w:numId w:val="248"/>
              </w:numPr>
              <w:snapToGrid w:val="0"/>
              <w:rPr>
                <w:rFonts w:ascii="Calibri" w:hAnsi="Calibri" w:cs="Calibri"/>
                <w:b/>
                <w:bCs/>
                <w:u w:val="single"/>
              </w:rPr>
            </w:pPr>
            <w:r w:rsidRPr="004F6348">
              <w:rPr>
                <w:rFonts w:ascii="Calibri" w:hAnsi="Calibri" w:cs="Calibri"/>
                <w:b/>
                <w:bCs/>
                <w:u w:val="single"/>
              </w:rPr>
              <w:t>Hudba vokální, instrumentální, vokálně instrumentální, lidský hlas a hudební nástroj</w:t>
            </w:r>
          </w:p>
          <w:p w:rsidR="00696E1A" w:rsidRPr="00883153" w:rsidRDefault="00696E1A" w:rsidP="00696E1A">
            <w:pPr>
              <w:suppressAutoHyphens/>
              <w:rPr>
                <w:rFonts w:ascii="Calibri" w:hAnsi="Calibri" w:cs="Calibri"/>
              </w:rPr>
            </w:pPr>
          </w:p>
          <w:p w:rsidR="00696E1A" w:rsidRPr="004F6348" w:rsidRDefault="00696E1A" w:rsidP="00E33C91">
            <w:pPr>
              <w:numPr>
                <w:ilvl w:val="0"/>
                <w:numId w:val="248"/>
              </w:numPr>
              <w:snapToGrid w:val="0"/>
              <w:rPr>
                <w:rFonts w:ascii="Calibri" w:hAnsi="Calibri" w:cs="Calibri"/>
                <w:b/>
                <w:bCs/>
                <w:u w:val="single"/>
              </w:rPr>
            </w:pPr>
            <w:r w:rsidRPr="004F6348">
              <w:rPr>
                <w:rFonts w:ascii="Calibri" w:hAnsi="Calibri" w:cs="Calibri"/>
                <w:b/>
                <w:bCs/>
                <w:u w:val="single"/>
              </w:rPr>
              <w:t>Hudební styly a žánry</w:t>
            </w:r>
          </w:p>
          <w:p w:rsidR="00696E1A" w:rsidRPr="00883153" w:rsidRDefault="00696E1A" w:rsidP="00E33C91">
            <w:pPr>
              <w:numPr>
                <w:ilvl w:val="0"/>
                <w:numId w:val="258"/>
              </w:numPr>
              <w:tabs>
                <w:tab w:val="left" w:pos="360"/>
              </w:tabs>
              <w:suppressAutoHyphens/>
              <w:snapToGrid w:val="0"/>
              <w:rPr>
                <w:rFonts w:ascii="Calibri" w:hAnsi="Calibri" w:cs="Calibri"/>
              </w:rPr>
            </w:pPr>
            <w:r w:rsidRPr="00883153">
              <w:rPr>
                <w:rFonts w:ascii="Calibri" w:hAnsi="Calibri" w:cs="Calibri"/>
              </w:rPr>
              <w:t>hudba taneční, pochodová, ukolébavka apod...</w:t>
            </w:r>
          </w:p>
          <w:p w:rsidR="00696E1A" w:rsidRPr="00883153" w:rsidRDefault="00696E1A" w:rsidP="00696E1A">
            <w:pPr>
              <w:suppressAutoHyphens/>
              <w:rPr>
                <w:rFonts w:ascii="Calibri" w:hAnsi="Calibri" w:cs="Calibri"/>
              </w:rPr>
            </w:pPr>
          </w:p>
        </w:tc>
        <w:tc>
          <w:tcPr>
            <w:tcW w:w="2259" w:type="dxa"/>
          </w:tcPr>
          <w:p w:rsidR="00696E1A" w:rsidRPr="00883153" w:rsidRDefault="00696E1A" w:rsidP="00696E1A">
            <w:pPr>
              <w:snapToGrid w:val="0"/>
              <w:ind w:left="97"/>
              <w:rPr>
                <w:rFonts w:ascii="Calibri" w:hAnsi="Calibri" w:cs="Calibri"/>
              </w:rPr>
            </w:pPr>
          </w:p>
          <w:p w:rsidR="00696E1A" w:rsidRPr="00883153" w:rsidRDefault="00696E1A" w:rsidP="00696E1A">
            <w:pPr>
              <w:snapToGrid w:val="0"/>
              <w:ind w:left="97"/>
              <w:rPr>
                <w:rFonts w:ascii="Calibri" w:hAnsi="Calibri" w:cs="Calibri"/>
                <w:i/>
              </w:rPr>
            </w:pPr>
          </w:p>
          <w:p w:rsidR="00696E1A" w:rsidRPr="00883153" w:rsidRDefault="00696E1A" w:rsidP="00921856">
            <w:pPr>
              <w:snapToGrid w:val="0"/>
              <w:ind w:left="97"/>
              <w:rPr>
                <w:rFonts w:ascii="Calibri" w:hAnsi="Calibri" w:cs="Calibri"/>
              </w:rPr>
            </w:pPr>
          </w:p>
        </w:tc>
      </w:tr>
    </w:tbl>
    <w:p w:rsidR="00696E1A" w:rsidRPr="00883153" w:rsidRDefault="00696E1A" w:rsidP="00653E9A">
      <w:pPr>
        <w:rPr>
          <w:rFonts w:ascii="Calibri" w:hAnsi="Calibri" w:cs="Calibri"/>
        </w:rPr>
      </w:pPr>
    </w:p>
    <w:p w:rsidR="000B5E44" w:rsidRPr="00883153" w:rsidRDefault="000B5E44" w:rsidP="00653E9A">
      <w:pPr>
        <w:rPr>
          <w:rFonts w:ascii="Calibri" w:hAnsi="Calibri" w:cs="Calibri"/>
        </w:rPr>
      </w:pPr>
    </w:p>
    <w:p w:rsidR="00696E1A" w:rsidRPr="00883153" w:rsidRDefault="00696E1A" w:rsidP="00653E9A">
      <w:pPr>
        <w:rPr>
          <w:rFonts w:ascii="Calibri" w:hAnsi="Calibri" w:cs="Calibri"/>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3663"/>
        <w:gridCol w:w="9"/>
        <w:gridCol w:w="2259"/>
      </w:tblGrid>
      <w:tr w:rsidR="00696E1A" w:rsidRPr="00883153" w:rsidTr="004F6348">
        <w:tc>
          <w:tcPr>
            <w:tcW w:w="791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696E1A" w:rsidRPr="005D0357" w:rsidRDefault="00696E1A" w:rsidP="004F6348">
            <w:pPr>
              <w:rPr>
                <w:rFonts w:ascii="Calibri" w:hAnsi="Calibri" w:cs="Calibri"/>
                <w:b/>
                <w:sz w:val="28"/>
                <w:szCs w:val="28"/>
                <w:u w:val="single"/>
              </w:rPr>
            </w:pPr>
          </w:p>
          <w:p w:rsidR="00696E1A" w:rsidRPr="005D0357" w:rsidRDefault="00696E1A" w:rsidP="004F6348">
            <w:pPr>
              <w:rPr>
                <w:rFonts w:ascii="Calibri" w:hAnsi="Calibri" w:cs="Calibri"/>
                <w:b/>
                <w:sz w:val="28"/>
                <w:szCs w:val="28"/>
                <w:u w:val="single"/>
              </w:rPr>
            </w:pPr>
            <w:r w:rsidRPr="005D0357">
              <w:rPr>
                <w:rFonts w:ascii="Calibri" w:hAnsi="Calibri" w:cs="Calibri"/>
                <w:b/>
                <w:sz w:val="28"/>
                <w:szCs w:val="28"/>
                <w:u w:val="single"/>
              </w:rPr>
              <w:t>HUDEBNÍ VÝCHOVA</w:t>
            </w:r>
          </w:p>
          <w:p w:rsidR="00696E1A" w:rsidRPr="005D0357" w:rsidRDefault="00696E1A" w:rsidP="004F6348">
            <w:pPr>
              <w:rPr>
                <w:rFonts w:ascii="Calibri" w:hAnsi="Calibri" w:cs="Calibri"/>
                <w:b/>
                <w:sz w:val="28"/>
                <w:szCs w:val="28"/>
                <w:u w:val="single"/>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696E1A" w:rsidRPr="005D0357" w:rsidRDefault="00696E1A" w:rsidP="004F6348">
            <w:pPr>
              <w:rPr>
                <w:rFonts w:ascii="Calibri" w:hAnsi="Calibri" w:cs="Calibri"/>
                <w:b/>
                <w:sz w:val="28"/>
                <w:szCs w:val="28"/>
                <w:u w:val="single"/>
              </w:rPr>
            </w:pPr>
            <w:r w:rsidRPr="005D0357">
              <w:rPr>
                <w:rFonts w:ascii="Calibri" w:hAnsi="Calibri" w:cs="Calibri"/>
                <w:b/>
                <w:sz w:val="28"/>
                <w:szCs w:val="28"/>
                <w:u w:val="single"/>
              </w:rPr>
              <w:t>Ročník: 4. – 5.</w:t>
            </w:r>
          </w:p>
        </w:tc>
      </w:tr>
      <w:tr w:rsidR="00696E1A" w:rsidRPr="00883153" w:rsidTr="004F6348">
        <w:tc>
          <w:tcPr>
            <w:tcW w:w="4248" w:type="dxa"/>
            <w:tcBorders>
              <w:top w:val="single" w:sz="4" w:space="0" w:color="auto"/>
              <w:left w:val="single" w:sz="4" w:space="0" w:color="auto"/>
              <w:bottom w:val="single" w:sz="4" w:space="0" w:color="auto"/>
              <w:right w:val="single" w:sz="4" w:space="0" w:color="auto"/>
            </w:tcBorders>
            <w:vAlign w:val="center"/>
          </w:tcPr>
          <w:p w:rsidR="00696E1A" w:rsidRPr="004F6348" w:rsidRDefault="00696E1A" w:rsidP="004F6348">
            <w:pPr>
              <w:rPr>
                <w:rFonts w:ascii="Calibri" w:hAnsi="Calibri" w:cs="Calibri"/>
                <w:b/>
              </w:rPr>
            </w:pPr>
            <w:r w:rsidRPr="004F6348">
              <w:rPr>
                <w:rFonts w:ascii="Calibri" w:hAnsi="Calibri" w:cs="Calibri"/>
                <w:b/>
              </w:rPr>
              <w:t>Očekávané výstupy</w:t>
            </w:r>
          </w:p>
        </w:tc>
        <w:tc>
          <w:tcPr>
            <w:tcW w:w="3672" w:type="dxa"/>
            <w:gridSpan w:val="2"/>
            <w:tcBorders>
              <w:top w:val="single" w:sz="4" w:space="0" w:color="auto"/>
              <w:left w:val="single" w:sz="4" w:space="0" w:color="auto"/>
              <w:bottom w:val="single" w:sz="4" w:space="0" w:color="auto"/>
              <w:right w:val="single" w:sz="4" w:space="0" w:color="auto"/>
            </w:tcBorders>
            <w:vAlign w:val="center"/>
          </w:tcPr>
          <w:p w:rsidR="00696E1A" w:rsidRPr="004F6348" w:rsidRDefault="00696E1A" w:rsidP="004F6348">
            <w:pPr>
              <w:rPr>
                <w:rFonts w:ascii="Calibri" w:hAnsi="Calibri" w:cs="Calibri"/>
                <w:b/>
              </w:rPr>
            </w:pPr>
            <w:r w:rsidRPr="004F6348">
              <w:rPr>
                <w:rFonts w:ascii="Calibri" w:hAnsi="Calibri" w:cs="Calibri"/>
                <w:b/>
              </w:rPr>
              <w:t>Učivo</w:t>
            </w:r>
          </w:p>
        </w:tc>
        <w:tc>
          <w:tcPr>
            <w:tcW w:w="2259" w:type="dxa"/>
            <w:tcBorders>
              <w:top w:val="single" w:sz="4" w:space="0" w:color="auto"/>
              <w:left w:val="single" w:sz="4" w:space="0" w:color="auto"/>
              <w:bottom w:val="single" w:sz="4" w:space="0" w:color="auto"/>
              <w:right w:val="single" w:sz="4" w:space="0" w:color="auto"/>
            </w:tcBorders>
            <w:vAlign w:val="center"/>
          </w:tcPr>
          <w:p w:rsidR="00696E1A" w:rsidRPr="004F6348" w:rsidRDefault="00696E1A" w:rsidP="004F6348">
            <w:pPr>
              <w:rPr>
                <w:rFonts w:ascii="Calibri" w:hAnsi="Calibri" w:cs="Calibri"/>
                <w:b/>
              </w:rPr>
            </w:pPr>
            <w:r w:rsidRPr="004F6348">
              <w:rPr>
                <w:rFonts w:ascii="Calibri" w:hAnsi="Calibri" w:cs="Calibri"/>
                <w:b/>
              </w:rPr>
              <w:t>Průřezová témata</w:t>
            </w:r>
          </w:p>
        </w:tc>
      </w:tr>
      <w:tr w:rsidR="00696E1A" w:rsidRPr="00883153" w:rsidTr="004F6348">
        <w:trPr>
          <w:trHeight w:val="983"/>
        </w:trPr>
        <w:tc>
          <w:tcPr>
            <w:tcW w:w="4248" w:type="dxa"/>
            <w:tcBorders>
              <w:top w:val="single" w:sz="4" w:space="0" w:color="auto"/>
              <w:left w:val="single" w:sz="4" w:space="0" w:color="auto"/>
              <w:right w:val="single" w:sz="4" w:space="0" w:color="auto"/>
            </w:tcBorders>
          </w:tcPr>
          <w:p w:rsidR="00696E1A" w:rsidRPr="004F6348" w:rsidRDefault="00696E1A" w:rsidP="00696E1A">
            <w:pPr>
              <w:rPr>
                <w:rFonts w:ascii="Calibri" w:hAnsi="Calibri" w:cs="Calibri"/>
                <w:b/>
                <w:u w:val="single"/>
              </w:rPr>
            </w:pPr>
            <w:r w:rsidRPr="004F6348">
              <w:rPr>
                <w:rFonts w:ascii="Calibri" w:hAnsi="Calibri" w:cs="Calibri"/>
                <w:b/>
                <w:u w:val="single"/>
              </w:rPr>
              <w:t>žák</w:t>
            </w:r>
          </w:p>
          <w:p w:rsidR="00696E1A" w:rsidRPr="00883153" w:rsidRDefault="00696E1A" w:rsidP="00E33C91">
            <w:pPr>
              <w:numPr>
                <w:ilvl w:val="0"/>
                <w:numId w:val="252"/>
              </w:numPr>
              <w:tabs>
                <w:tab w:val="left" w:pos="360"/>
              </w:tabs>
              <w:suppressAutoHyphens/>
              <w:rPr>
                <w:rFonts w:ascii="Calibri" w:hAnsi="Calibri" w:cs="Calibri"/>
              </w:rPr>
            </w:pPr>
            <w:r w:rsidRPr="00883153">
              <w:rPr>
                <w:rFonts w:ascii="Calibri" w:hAnsi="Calibri" w:cs="Calibri"/>
              </w:rPr>
              <w:t>dbá na správné dýchání a držení těla</w:t>
            </w:r>
          </w:p>
          <w:p w:rsidR="00696E1A" w:rsidRPr="00883153" w:rsidRDefault="00696E1A" w:rsidP="00E33C91">
            <w:pPr>
              <w:numPr>
                <w:ilvl w:val="0"/>
                <w:numId w:val="252"/>
              </w:numPr>
              <w:tabs>
                <w:tab w:val="left" w:pos="360"/>
              </w:tabs>
              <w:suppressAutoHyphens/>
              <w:rPr>
                <w:rFonts w:ascii="Calibri" w:hAnsi="Calibri" w:cs="Calibri"/>
              </w:rPr>
            </w:pPr>
            <w:r w:rsidRPr="00883153">
              <w:rPr>
                <w:rFonts w:ascii="Calibri" w:hAnsi="Calibri" w:cs="Calibri"/>
              </w:rPr>
              <w:t>provádí hlasová a dechová cvičení</w:t>
            </w:r>
          </w:p>
          <w:p w:rsidR="00696E1A" w:rsidRPr="00883153" w:rsidRDefault="00696E1A" w:rsidP="00E33C91">
            <w:pPr>
              <w:numPr>
                <w:ilvl w:val="0"/>
                <w:numId w:val="252"/>
              </w:numPr>
              <w:tabs>
                <w:tab w:val="left" w:pos="360"/>
              </w:tabs>
              <w:suppressAutoHyphens/>
              <w:rPr>
                <w:rFonts w:ascii="Calibri" w:hAnsi="Calibri" w:cs="Calibri"/>
              </w:rPr>
            </w:pPr>
            <w:r w:rsidRPr="00883153">
              <w:rPr>
                <w:rFonts w:ascii="Calibri" w:hAnsi="Calibri" w:cs="Calibri"/>
              </w:rPr>
              <w:t>zřetelně vyslovuje</w:t>
            </w:r>
          </w:p>
          <w:p w:rsidR="00696E1A" w:rsidRPr="00883153" w:rsidRDefault="00696E1A" w:rsidP="00E33C91">
            <w:pPr>
              <w:numPr>
                <w:ilvl w:val="0"/>
                <w:numId w:val="252"/>
              </w:numPr>
              <w:tabs>
                <w:tab w:val="left" w:pos="360"/>
              </w:tabs>
              <w:suppressAutoHyphens/>
              <w:snapToGrid w:val="0"/>
              <w:rPr>
                <w:rFonts w:ascii="Calibri" w:hAnsi="Calibri" w:cs="Calibri"/>
              </w:rPr>
            </w:pPr>
            <w:r w:rsidRPr="00883153">
              <w:rPr>
                <w:rFonts w:ascii="Calibri" w:hAnsi="Calibri" w:cs="Calibri"/>
              </w:rPr>
              <w:t>zpívá na základě svých dispozic intonačně čistě a rytmicky přesně v jednohlase</w:t>
            </w:r>
          </w:p>
          <w:p w:rsidR="00696E1A" w:rsidRPr="00883153" w:rsidRDefault="00696E1A" w:rsidP="00696E1A">
            <w:pPr>
              <w:tabs>
                <w:tab w:val="left" w:pos="360"/>
              </w:tabs>
              <w:snapToGrid w:val="0"/>
              <w:rPr>
                <w:rFonts w:ascii="Calibri" w:hAnsi="Calibri" w:cs="Calibri"/>
              </w:rPr>
            </w:pPr>
          </w:p>
          <w:p w:rsidR="00696E1A" w:rsidRPr="00883153" w:rsidRDefault="00696E1A" w:rsidP="00E33C91">
            <w:pPr>
              <w:numPr>
                <w:ilvl w:val="0"/>
                <w:numId w:val="251"/>
              </w:numPr>
              <w:rPr>
                <w:rFonts w:ascii="Calibri" w:hAnsi="Calibri" w:cs="Calibri"/>
              </w:rPr>
            </w:pPr>
            <w:r w:rsidRPr="00883153">
              <w:rPr>
                <w:rFonts w:ascii="Calibri" w:hAnsi="Calibri" w:cs="Calibri"/>
              </w:rPr>
              <w:t>vytleskává rytmus podle vzoru,</w:t>
            </w:r>
          </w:p>
          <w:p w:rsidR="00696E1A" w:rsidRPr="00883153" w:rsidRDefault="00696E1A" w:rsidP="00E33C91">
            <w:pPr>
              <w:numPr>
                <w:ilvl w:val="0"/>
                <w:numId w:val="251"/>
              </w:numPr>
              <w:rPr>
                <w:rFonts w:ascii="Calibri" w:hAnsi="Calibri" w:cs="Calibri"/>
              </w:rPr>
            </w:pPr>
            <w:r w:rsidRPr="00883153">
              <w:rPr>
                <w:rFonts w:ascii="Calibri" w:hAnsi="Calibri" w:cs="Calibri"/>
              </w:rPr>
              <w:t>podle říkadel a  písní</w:t>
            </w:r>
          </w:p>
          <w:p w:rsidR="00696E1A" w:rsidRPr="00883153" w:rsidRDefault="00696E1A" w:rsidP="00E33C91">
            <w:pPr>
              <w:numPr>
                <w:ilvl w:val="0"/>
                <w:numId w:val="251"/>
              </w:numPr>
              <w:rPr>
                <w:rFonts w:ascii="Calibri" w:hAnsi="Calibri" w:cs="Calibri"/>
              </w:rPr>
            </w:pPr>
            <w:r w:rsidRPr="00883153">
              <w:rPr>
                <w:rFonts w:ascii="Calibri" w:hAnsi="Calibri" w:cs="Calibri"/>
              </w:rPr>
              <w:t>rozpozná výrazné tempové změny v proudu znějící hudby</w:t>
            </w:r>
          </w:p>
          <w:p w:rsidR="00696E1A" w:rsidRPr="00883153" w:rsidRDefault="00696E1A" w:rsidP="00696E1A">
            <w:pPr>
              <w:rPr>
                <w:rFonts w:ascii="Calibri" w:hAnsi="Calibri" w:cs="Calibri"/>
              </w:rPr>
            </w:pPr>
          </w:p>
          <w:p w:rsidR="00696E1A" w:rsidRPr="00883153" w:rsidRDefault="00696E1A" w:rsidP="00E33C91">
            <w:pPr>
              <w:numPr>
                <w:ilvl w:val="0"/>
                <w:numId w:val="262"/>
              </w:numPr>
              <w:rPr>
                <w:rFonts w:ascii="Calibri" w:hAnsi="Calibri" w:cs="Calibri"/>
              </w:rPr>
            </w:pPr>
            <w:r w:rsidRPr="00883153">
              <w:rPr>
                <w:rFonts w:ascii="Calibri" w:hAnsi="Calibri" w:cs="Calibri"/>
              </w:rPr>
              <w:t>zpívá na základě svých dispozic intonačně čistě a rytmicky přesně</w:t>
            </w:r>
            <w:r w:rsidR="004F6348">
              <w:rPr>
                <w:rFonts w:ascii="Calibri" w:hAnsi="Calibri" w:cs="Calibri"/>
              </w:rPr>
              <w:t xml:space="preserve">   </w:t>
            </w:r>
            <w:r w:rsidRPr="00883153">
              <w:rPr>
                <w:rFonts w:ascii="Calibri" w:hAnsi="Calibri" w:cs="Calibri"/>
              </w:rPr>
              <w:t xml:space="preserve"> ve dvojhlase</w:t>
            </w:r>
          </w:p>
          <w:p w:rsidR="00696E1A" w:rsidRPr="00883153" w:rsidRDefault="00696E1A" w:rsidP="00696E1A">
            <w:pPr>
              <w:rPr>
                <w:rFonts w:ascii="Calibri" w:hAnsi="Calibri" w:cs="Calibri"/>
              </w:rPr>
            </w:pPr>
          </w:p>
          <w:p w:rsidR="00696E1A" w:rsidRPr="00883153" w:rsidRDefault="00696E1A" w:rsidP="00031F42">
            <w:pPr>
              <w:numPr>
                <w:ilvl w:val="0"/>
                <w:numId w:val="182"/>
              </w:numPr>
              <w:rPr>
                <w:rFonts w:ascii="Calibri" w:hAnsi="Calibri" w:cs="Calibri"/>
              </w:rPr>
            </w:pPr>
            <w:r w:rsidRPr="00883153">
              <w:rPr>
                <w:rFonts w:ascii="Calibri" w:hAnsi="Calibri" w:cs="Calibri"/>
              </w:rPr>
              <w:t>rytmizuje a melodizuje jednoduché texty</w:t>
            </w:r>
          </w:p>
          <w:p w:rsidR="00696E1A" w:rsidRPr="00883153" w:rsidRDefault="00696E1A" w:rsidP="00031F42">
            <w:pPr>
              <w:numPr>
                <w:ilvl w:val="0"/>
                <w:numId w:val="183"/>
              </w:numPr>
              <w:rPr>
                <w:rFonts w:ascii="Calibri" w:hAnsi="Calibri" w:cs="Calibri"/>
              </w:rPr>
            </w:pPr>
            <w:r w:rsidRPr="00883153">
              <w:rPr>
                <w:rFonts w:ascii="Calibri" w:hAnsi="Calibri" w:cs="Calibri"/>
              </w:rPr>
              <w:lastRenderedPageBreak/>
              <w:t>zná pojem nota jako grafický znak pro tón</w:t>
            </w:r>
          </w:p>
        </w:tc>
        <w:tc>
          <w:tcPr>
            <w:tcW w:w="3672" w:type="dxa"/>
            <w:gridSpan w:val="2"/>
            <w:tcBorders>
              <w:top w:val="single" w:sz="4" w:space="0" w:color="auto"/>
              <w:left w:val="single" w:sz="4" w:space="0" w:color="auto"/>
              <w:right w:val="single" w:sz="4" w:space="0" w:color="auto"/>
            </w:tcBorders>
          </w:tcPr>
          <w:p w:rsidR="00696E1A" w:rsidRPr="004F6348" w:rsidRDefault="00696E1A" w:rsidP="00696E1A">
            <w:pPr>
              <w:rPr>
                <w:rFonts w:ascii="Calibri" w:hAnsi="Calibri" w:cs="Calibri"/>
                <w:b/>
                <w:u w:val="single"/>
              </w:rPr>
            </w:pPr>
            <w:r w:rsidRPr="004F6348">
              <w:rPr>
                <w:rFonts w:ascii="Calibri" w:hAnsi="Calibri" w:cs="Calibri"/>
                <w:b/>
                <w:u w:val="single"/>
              </w:rPr>
              <w:lastRenderedPageBreak/>
              <w:t>VOKÁLNÍ ČINNOSTI</w:t>
            </w:r>
          </w:p>
          <w:p w:rsidR="00696E1A" w:rsidRPr="004F6348" w:rsidRDefault="00696E1A" w:rsidP="00E33C91">
            <w:pPr>
              <w:numPr>
                <w:ilvl w:val="0"/>
                <w:numId w:val="246"/>
              </w:numPr>
              <w:rPr>
                <w:rFonts w:ascii="Calibri" w:hAnsi="Calibri" w:cs="Calibri"/>
                <w:u w:val="single"/>
              </w:rPr>
            </w:pPr>
            <w:r w:rsidRPr="004F6348">
              <w:rPr>
                <w:rFonts w:ascii="Calibri" w:hAnsi="Calibri" w:cs="Calibri"/>
                <w:b/>
                <w:u w:val="single"/>
              </w:rPr>
              <w:t>Pěvecký a mluvní projev</w:t>
            </w:r>
          </w:p>
          <w:p w:rsidR="00696E1A" w:rsidRPr="00883153" w:rsidRDefault="00696E1A" w:rsidP="00E33C91">
            <w:pPr>
              <w:numPr>
                <w:ilvl w:val="0"/>
                <w:numId w:val="251"/>
              </w:numPr>
              <w:tabs>
                <w:tab w:val="left" w:pos="360"/>
              </w:tabs>
              <w:suppressAutoHyphens/>
              <w:rPr>
                <w:rFonts w:ascii="Calibri" w:hAnsi="Calibri" w:cs="Calibri"/>
              </w:rPr>
            </w:pPr>
            <w:r w:rsidRPr="00883153">
              <w:rPr>
                <w:rFonts w:ascii="Calibri" w:hAnsi="Calibri" w:cs="Calibri"/>
              </w:rPr>
              <w:t>pěvecké dovednosti</w:t>
            </w:r>
          </w:p>
          <w:p w:rsidR="00696E1A" w:rsidRPr="00883153" w:rsidRDefault="00696E1A" w:rsidP="00E33C91">
            <w:pPr>
              <w:numPr>
                <w:ilvl w:val="0"/>
                <w:numId w:val="251"/>
              </w:numPr>
              <w:tabs>
                <w:tab w:val="left" w:pos="360"/>
              </w:tabs>
              <w:suppressAutoHyphens/>
              <w:rPr>
                <w:rFonts w:ascii="Calibri" w:hAnsi="Calibri" w:cs="Calibri"/>
              </w:rPr>
            </w:pPr>
            <w:r w:rsidRPr="00883153">
              <w:rPr>
                <w:rFonts w:ascii="Calibri" w:hAnsi="Calibri" w:cs="Calibri"/>
              </w:rPr>
              <w:t>hlasová hygiena</w:t>
            </w:r>
          </w:p>
          <w:p w:rsidR="00696E1A" w:rsidRPr="00883153" w:rsidRDefault="00696E1A" w:rsidP="00E33C91">
            <w:pPr>
              <w:numPr>
                <w:ilvl w:val="0"/>
                <w:numId w:val="251"/>
              </w:numPr>
              <w:tabs>
                <w:tab w:val="left" w:pos="360"/>
              </w:tabs>
              <w:suppressAutoHyphens/>
              <w:rPr>
                <w:rFonts w:ascii="Calibri" w:hAnsi="Calibri" w:cs="Calibri"/>
              </w:rPr>
            </w:pPr>
            <w:r w:rsidRPr="00883153">
              <w:rPr>
                <w:rFonts w:ascii="Calibri" w:hAnsi="Calibri" w:cs="Calibri"/>
              </w:rPr>
              <w:t>rozšiřování hlasového projevu</w:t>
            </w:r>
          </w:p>
          <w:p w:rsidR="00696E1A" w:rsidRDefault="00696E1A" w:rsidP="00696E1A">
            <w:pPr>
              <w:tabs>
                <w:tab w:val="left" w:pos="360"/>
              </w:tabs>
              <w:rPr>
                <w:rFonts w:ascii="Calibri" w:hAnsi="Calibri" w:cs="Calibri"/>
              </w:rPr>
            </w:pPr>
          </w:p>
          <w:p w:rsidR="004F6348" w:rsidRDefault="004F6348" w:rsidP="00696E1A">
            <w:pPr>
              <w:tabs>
                <w:tab w:val="left" w:pos="360"/>
              </w:tabs>
              <w:rPr>
                <w:rFonts w:ascii="Calibri" w:hAnsi="Calibri" w:cs="Calibri"/>
              </w:rPr>
            </w:pPr>
          </w:p>
          <w:p w:rsidR="004F6348" w:rsidRPr="00883153" w:rsidRDefault="004F6348" w:rsidP="00696E1A">
            <w:pPr>
              <w:tabs>
                <w:tab w:val="left" w:pos="360"/>
              </w:tabs>
              <w:rPr>
                <w:rFonts w:ascii="Calibri" w:hAnsi="Calibri" w:cs="Calibri"/>
              </w:rPr>
            </w:pPr>
          </w:p>
          <w:p w:rsidR="00696E1A" w:rsidRPr="004F6348" w:rsidRDefault="00696E1A" w:rsidP="00E33C91">
            <w:pPr>
              <w:numPr>
                <w:ilvl w:val="0"/>
                <w:numId w:val="250"/>
              </w:numPr>
              <w:rPr>
                <w:rFonts w:ascii="Calibri" w:hAnsi="Calibri" w:cs="Calibri"/>
                <w:u w:val="single"/>
              </w:rPr>
            </w:pPr>
            <w:r w:rsidRPr="004F6348">
              <w:rPr>
                <w:rFonts w:ascii="Calibri" w:hAnsi="Calibri" w:cs="Calibri"/>
                <w:b/>
                <w:u w:val="single"/>
              </w:rPr>
              <w:t>Hudební rytmus</w:t>
            </w:r>
          </w:p>
          <w:p w:rsidR="00696E1A" w:rsidRPr="00883153" w:rsidRDefault="00696E1A" w:rsidP="00031F42">
            <w:pPr>
              <w:numPr>
                <w:ilvl w:val="0"/>
                <w:numId w:val="181"/>
              </w:numPr>
              <w:rPr>
                <w:rFonts w:ascii="Calibri" w:hAnsi="Calibri" w:cs="Calibri"/>
              </w:rPr>
            </w:pPr>
            <w:r w:rsidRPr="00883153">
              <w:rPr>
                <w:rFonts w:ascii="Calibri" w:hAnsi="Calibri" w:cs="Calibri"/>
              </w:rPr>
              <w:t>realizace písní ve 2/4, 3/4 a 4/4 taktu</w:t>
            </w:r>
          </w:p>
          <w:p w:rsidR="00696E1A" w:rsidRPr="00883153" w:rsidRDefault="00696E1A" w:rsidP="00696E1A">
            <w:pPr>
              <w:rPr>
                <w:rFonts w:ascii="Calibri" w:hAnsi="Calibri" w:cs="Calibri"/>
              </w:rPr>
            </w:pPr>
          </w:p>
          <w:p w:rsidR="00696E1A" w:rsidRPr="00883153" w:rsidRDefault="00696E1A" w:rsidP="00696E1A">
            <w:pPr>
              <w:rPr>
                <w:rFonts w:ascii="Calibri" w:hAnsi="Calibri" w:cs="Calibri"/>
              </w:rPr>
            </w:pPr>
          </w:p>
          <w:p w:rsidR="00696E1A" w:rsidRPr="004F6348" w:rsidRDefault="00696E1A" w:rsidP="00E33C91">
            <w:pPr>
              <w:numPr>
                <w:ilvl w:val="0"/>
                <w:numId w:val="260"/>
              </w:numPr>
              <w:rPr>
                <w:rFonts w:ascii="Calibri" w:hAnsi="Calibri" w:cs="Calibri"/>
                <w:u w:val="single"/>
              </w:rPr>
            </w:pPr>
            <w:r w:rsidRPr="004F6348">
              <w:rPr>
                <w:rFonts w:ascii="Calibri" w:hAnsi="Calibri" w:cs="Calibri"/>
                <w:b/>
                <w:u w:val="single"/>
              </w:rPr>
              <w:t xml:space="preserve">Dvojhlas a vícehlas </w:t>
            </w:r>
          </w:p>
          <w:p w:rsidR="00696E1A" w:rsidRPr="00883153" w:rsidRDefault="00696E1A" w:rsidP="00E33C91">
            <w:pPr>
              <w:numPr>
                <w:ilvl w:val="0"/>
                <w:numId w:val="261"/>
              </w:numPr>
              <w:rPr>
                <w:rFonts w:ascii="Calibri" w:hAnsi="Calibri" w:cs="Calibri"/>
              </w:rPr>
            </w:pPr>
            <w:r w:rsidRPr="00883153">
              <w:rPr>
                <w:rFonts w:ascii="Calibri" w:hAnsi="Calibri" w:cs="Calibri"/>
              </w:rPr>
              <w:t>kánon, lidový dvojhlas</w:t>
            </w:r>
          </w:p>
          <w:p w:rsidR="00696E1A" w:rsidRPr="00883153" w:rsidRDefault="00696E1A" w:rsidP="00696E1A">
            <w:pPr>
              <w:rPr>
                <w:rFonts w:ascii="Calibri" w:hAnsi="Calibri" w:cs="Calibri"/>
              </w:rPr>
            </w:pPr>
          </w:p>
          <w:p w:rsidR="00696E1A" w:rsidRPr="00883153" w:rsidRDefault="00696E1A" w:rsidP="00696E1A">
            <w:pPr>
              <w:rPr>
                <w:rFonts w:ascii="Calibri" w:hAnsi="Calibri" w:cs="Calibri"/>
              </w:rPr>
            </w:pPr>
          </w:p>
          <w:p w:rsidR="00696E1A" w:rsidRPr="004F6348" w:rsidRDefault="00696E1A" w:rsidP="00031F42">
            <w:pPr>
              <w:numPr>
                <w:ilvl w:val="0"/>
                <w:numId w:val="159"/>
              </w:numPr>
              <w:rPr>
                <w:rFonts w:ascii="Calibri" w:hAnsi="Calibri" w:cs="Calibri"/>
                <w:u w:val="single"/>
              </w:rPr>
            </w:pPr>
            <w:r w:rsidRPr="004F6348">
              <w:rPr>
                <w:rFonts w:ascii="Calibri" w:hAnsi="Calibri" w:cs="Calibri"/>
                <w:b/>
                <w:u w:val="single"/>
              </w:rPr>
              <w:t>Intonace a vokální improvizace</w:t>
            </w:r>
          </w:p>
          <w:p w:rsidR="00696E1A" w:rsidRPr="00883153" w:rsidRDefault="00696E1A" w:rsidP="00031F42">
            <w:pPr>
              <w:numPr>
                <w:ilvl w:val="0"/>
                <w:numId w:val="183"/>
              </w:numPr>
              <w:rPr>
                <w:rFonts w:ascii="Calibri" w:hAnsi="Calibri" w:cs="Calibri"/>
              </w:rPr>
            </w:pPr>
            <w:r w:rsidRPr="00883153">
              <w:rPr>
                <w:rFonts w:ascii="Calibri" w:hAnsi="Calibri" w:cs="Calibri"/>
              </w:rPr>
              <w:t xml:space="preserve">hudební hry (ozvěna, otázka a             </w:t>
            </w:r>
            <w:r w:rsidRPr="00883153">
              <w:rPr>
                <w:rFonts w:ascii="Calibri" w:hAnsi="Calibri" w:cs="Calibri"/>
              </w:rPr>
              <w:lastRenderedPageBreak/>
              <w:t>odpověď..)</w:t>
            </w:r>
          </w:p>
          <w:p w:rsidR="00696E1A" w:rsidRPr="00883153" w:rsidRDefault="00696E1A" w:rsidP="00696E1A">
            <w:pPr>
              <w:rPr>
                <w:rFonts w:ascii="Calibri" w:hAnsi="Calibri" w:cs="Calibri"/>
                <w:b/>
              </w:rPr>
            </w:pPr>
          </w:p>
          <w:p w:rsidR="00696E1A" w:rsidRPr="004F6348" w:rsidRDefault="00696E1A" w:rsidP="00031F42">
            <w:pPr>
              <w:numPr>
                <w:ilvl w:val="0"/>
                <w:numId w:val="159"/>
              </w:numPr>
              <w:rPr>
                <w:rFonts w:ascii="Calibri" w:hAnsi="Calibri" w:cs="Calibri"/>
                <w:b/>
                <w:u w:val="single"/>
              </w:rPr>
            </w:pPr>
            <w:r w:rsidRPr="004F6348">
              <w:rPr>
                <w:rFonts w:ascii="Calibri" w:hAnsi="Calibri" w:cs="Calibri"/>
                <w:b/>
                <w:u w:val="single"/>
              </w:rPr>
              <w:t>Grafický záznam vokální hudby</w:t>
            </w:r>
          </w:p>
          <w:p w:rsidR="00696E1A" w:rsidRDefault="00696E1A" w:rsidP="00E33C91">
            <w:pPr>
              <w:numPr>
                <w:ilvl w:val="0"/>
                <w:numId w:val="263"/>
              </w:numPr>
              <w:rPr>
                <w:rFonts w:ascii="Calibri" w:hAnsi="Calibri" w:cs="Calibri"/>
              </w:rPr>
            </w:pPr>
            <w:r w:rsidRPr="00883153">
              <w:rPr>
                <w:rFonts w:ascii="Calibri" w:hAnsi="Calibri" w:cs="Calibri"/>
              </w:rPr>
              <w:t>Jako opora při realizaci písně</w:t>
            </w:r>
          </w:p>
          <w:p w:rsidR="004F6348" w:rsidRPr="00883153" w:rsidRDefault="004F6348" w:rsidP="004F6348">
            <w:pPr>
              <w:ind w:left="360"/>
              <w:rPr>
                <w:rFonts w:ascii="Calibri" w:hAnsi="Calibri" w:cs="Calibri"/>
              </w:rPr>
            </w:pPr>
          </w:p>
        </w:tc>
        <w:tc>
          <w:tcPr>
            <w:tcW w:w="2259" w:type="dxa"/>
            <w:tcBorders>
              <w:top w:val="single" w:sz="4" w:space="0" w:color="auto"/>
              <w:left w:val="single" w:sz="4" w:space="0" w:color="auto"/>
              <w:right w:val="single" w:sz="4" w:space="0" w:color="auto"/>
            </w:tcBorders>
          </w:tcPr>
          <w:p w:rsidR="00696E1A" w:rsidRPr="00883153" w:rsidRDefault="00696E1A" w:rsidP="00696E1A">
            <w:pPr>
              <w:rPr>
                <w:rFonts w:ascii="Calibri" w:hAnsi="Calibri" w:cs="Calibri"/>
                <w:b/>
              </w:rPr>
            </w:pPr>
          </w:p>
          <w:p w:rsidR="00696E1A" w:rsidRPr="00883153" w:rsidRDefault="00696E1A" w:rsidP="00031F42">
            <w:pPr>
              <w:numPr>
                <w:ilvl w:val="0"/>
                <w:numId w:val="159"/>
              </w:numPr>
              <w:suppressAutoHyphens/>
              <w:rPr>
                <w:rFonts w:ascii="Calibri" w:hAnsi="Calibri" w:cs="Calibri"/>
                <w:b/>
              </w:rPr>
            </w:pPr>
            <w:r w:rsidRPr="00883153">
              <w:rPr>
                <w:rFonts w:ascii="Calibri" w:hAnsi="Calibri" w:cs="Calibri"/>
                <w:b/>
              </w:rPr>
              <w:t>EGS</w:t>
            </w:r>
          </w:p>
          <w:p w:rsidR="00696E1A" w:rsidRPr="00883153" w:rsidRDefault="004F6348" w:rsidP="004F6348">
            <w:pPr>
              <w:rPr>
                <w:rFonts w:ascii="Calibri" w:hAnsi="Calibri" w:cs="Calibri"/>
                <w:i/>
              </w:rPr>
            </w:pPr>
            <w:r>
              <w:rPr>
                <w:rFonts w:ascii="Calibri" w:hAnsi="Calibri" w:cs="Calibri"/>
              </w:rPr>
              <w:t xml:space="preserve">-   </w:t>
            </w:r>
            <w:r w:rsidR="00696E1A" w:rsidRPr="00883153">
              <w:rPr>
                <w:rFonts w:ascii="Calibri" w:hAnsi="Calibri" w:cs="Calibri"/>
              </w:rPr>
              <w:t>Evropa a svět nás zajímá;</w:t>
            </w:r>
            <w:r>
              <w:rPr>
                <w:rFonts w:ascii="Calibri" w:hAnsi="Calibri" w:cs="Calibri"/>
              </w:rPr>
              <w:t xml:space="preserve"> (p</w:t>
            </w:r>
            <w:r w:rsidR="00921856" w:rsidRPr="00883153">
              <w:rPr>
                <w:rFonts w:ascii="Calibri" w:hAnsi="Calibri" w:cs="Calibri"/>
              </w:rPr>
              <w:t>oslech)</w:t>
            </w:r>
          </w:p>
          <w:p w:rsidR="00696E1A" w:rsidRPr="00883153" w:rsidRDefault="00696E1A" w:rsidP="00696E1A">
            <w:pPr>
              <w:rPr>
                <w:rFonts w:ascii="Calibri" w:hAnsi="Calibri" w:cs="Calibri"/>
              </w:rPr>
            </w:pPr>
          </w:p>
          <w:p w:rsidR="00696E1A" w:rsidRDefault="00696E1A" w:rsidP="00696E1A">
            <w:pPr>
              <w:rPr>
                <w:rFonts w:ascii="Calibri" w:hAnsi="Calibri" w:cs="Calibri"/>
              </w:rPr>
            </w:pPr>
          </w:p>
          <w:p w:rsidR="004F6348" w:rsidRDefault="004F6348" w:rsidP="00696E1A">
            <w:pPr>
              <w:rPr>
                <w:rFonts w:ascii="Calibri" w:hAnsi="Calibri" w:cs="Calibri"/>
              </w:rPr>
            </w:pPr>
          </w:p>
          <w:p w:rsidR="004F6348" w:rsidRPr="00883153" w:rsidRDefault="004F6348" w:rsidP="00696E1A">
            <w:pPr>
              <w:rPr>
                <w:rFonts w:ascii="Calibri" w:hAnsi="Calibri" w:cs="Calibri"/>
              </w:rPr>
            </w:pPr>
          </w:p>
          <w:p w:rsidR="00696E1A" w:rsidRPr="00883153" w:rsidRDefault="00696E1A" w:rsidP="00031F42">
            <w:pPr>
              <w:numPr>
                <w:ilvl w:val="0"/>
                <w:numId w:val="159"/>
              </w:numPr>
              <w:suppressAutoHyphens/>
              <w:rPr>
                <w:rFonts w:ascii="Calibri" w:hAnsi="Calibri" w:cs="Calibri"/>
                <w:b/>
              </w:rPr>
            </w:pPr>
            <w:r w:rsidRPr="00883153">
              <w:rPr>
                <w:rFonts w:ascii="Calibri" w:hAnsi="Calibri" w:cs="Calibri"/>
                <w:b/>
              </w:rPr>
              <w:t>MKV</w:t>
            </w:r>
          </w:p>
          <w:p w:rsidR="00696E1A" w:rsidRPr="00883153" w:rsidRDefault="004F6348" w:rsidP="00696E1A">
            <w:pPr>
              <w:rPr>
                <w:rFonts w:ascii="Calibri" w:hAnsi="Calibri" w:cs="Calibri"/>
                <w:i/>
              </w:rPr>
            </w:pPr>
            <w:r>
              <w:rPr>
                <w:rFonts w:ascii="Calibri" w:hAnsi="Calibri" w:cs="Calibri"/>
              </w:rPr>
              <w:t xml:space="preserve">-   </w:t>
            </w:r>
            <w:r w:rsidR="00696E1A" w:rsidRPr="00883153">
              <w:rPr>
                <w:rFonts w:ascii="Calibri" w:hAnsi="Calibri" w:cs="Calibri"/>
              </w:rPr>
              <w:t xml:space="preserve">Lidské vztahy; </w:t>
            </w:r>
          </w:p>
          <w:p w:rsidR="00696E1A" w:rsidRPr="00883153" w:rsidRDefault="00921856" w:rsidP="00696E1A">
            <w:pPr>
              <w:rPr>
                <w:rFonts w:ascii="Calibri" w:hAnsi="Calibri" w:cs="Calibri"/>
              </w:rPr>
            </w:pPr>
            <w:r w:rsidRPr="00883153">
              <w:rPr>
                <w:rFonts w:ascii="Calibri" w:hAnsi="Calibri" w:cs="Calibri"/>
              </w:rPr>
              <w:t>(Pěvecký vícehlas)</w:t>
            </w:r>
          </w:p>
          <w:p w:rsidR="00696E1A" w:rsidRPr="00883153" w:rsidRDefault="00696E1A" w:rsidP="00696E1A">
            <w:pPr>
              <w:rPr>
                <w:rFonts w:ascii="Calibri" w:hAnsi="Calibri" w:cs="Calibri"/>
              </w:rPr>
            </w:pPr>
          </w:p>
          <w:p w:rsidR="00696E1A" w:rsidRPr="00883153" w:rsidRDefault="00696E1A" w:rsidP="00031F42">
            <w:pPr>
              <w:numPr>
                <w:ilvl w:val="0"/>
                <w:numId w:val="159"/>
              </w:numPr>
              <w:suppressAutoHyphens/>
              <w:rPr>
                <w:rFonts w:ascii="Calibri" w:hAnsi="Calibri" w:cs="Calibri"/>
                <w:b/>
              </w:rPr>
            </w:pPr>
            <w:r w:rsidRPr="00883153">
              <w:rPr>
                <w:rFonts w:ascii="Calibri" w:hAnsi="Calibri" w:cs="Calibri"/>
                <w:b/>
              </w:rPr>
              <w:t>EV</w:t>
            </w:r>
          </w:p>
          <w:p w:rsidR="00696E1A" w:rsidRPr="00883153" w:rsidRDefault="004F6348" w:rsidP="00696E1A">
            <w:pPr>
              <w:rPr>
                <w:rFonts w:ascii="Calibri" w:hAnsi="Calibri" w:cs="Calibri"/>
                <w:i/>
              </w:rPr>
            </w:pPr>
            <w:r>
              <w:rPr>
                <w:rFonts w:ascii="Calibri" w:hAnsi="Calibri" w:cs="Calibri"/>
              </w:rPr>
              <w:t xml:space="preserve">-   </w:t>
            </w:r>
            <w:r w:rsidR="00696E1A" w:rsidRPr="00883153">
              <w:rPr>
                <w:rFonts w:ascii="Calibri" w:hAnsi="Calibri" w:cs="Calibri"/>
              </w:rPr>
              <w:t xml:space="preserve">Základní podmínky života </w:t>
            </w:r>
            <w:r>
              <w:rPr>
                <w:rFonts w:ascii="Calibri" w:hAnsi="Calibri" w:cs="Calibri"/>
              </w:rPr>
              <w:t>(r</w:t>
            </w:r>
            <w:r w:rsidR="00921856" w:rsidRPr="00883153">
              <w:rPr>
                <w:rFonts w:ascii="Calibri" w:hAnsi="Calibri" w:cs="Calibri"/>
              </w:rPr>
              <w:t>ytmus jako základní potřeba)</w:t>
            </w:r>
          </w:p>
        </w:tc>
      </w:tr>
      <w:tr w:rsidR="00696E1A" w:rsidRPr="00883153" w:rsidTr="004F6348">
        <w:trPr>
          <w:trHeight w:val="2860"/>
        </w:trPr>
        <w:tc>
          <w:tcPr>
            <w:tcW w:w="4248" w:type="dxa"/>
          </w:tcPr>
          <w:p w:rsidR="00696E1A" w:rsidRPr="00883153" w:rsidRDefault="00696E1A" w:rsidP="00696E1A">
            <w:pPr>
              <w:rPr>
                <w:rFonts w:ascii="Calibri" w:hAnsi="Calibri" w:cs="Calibri"/>
              </w:rPr>
            </w:pPr>
          </w:p>
          <w:p w:rsidR="00696E1A" w:rsidRPr="00883153" w:rsidRDefault="00696E1A" w:rsidP="00E33C91">
            <w:pPr>
              <w:numPr>
                <w:ilvl w:val="0"/>
                <w:numId w:val="253"/>
              </w:numPr>
              <w:tabs>
                <w:tab w:val="left" w:pos="360"/>
              </w:tabs>
              <w:suppressAutoHyphens/>
              <w:snapToGrid w:val="0"/>
              <w:rPr>
                <w:rFonts w:ascii="Calibri" w:hAnsi="Calibri" w:cs="Calibri"/>
              </w:rPr>
            </w:pPr>
            <w:r w:rsidRPr="00883153">
              <w:rPr>
                <w:rFonts w:ascii="Calibri" w:hAnsi="Calibri" w:cs="Calibri"/>
              </w:rPr>
              <w:t>využívá hudební nástroje z Orffova instrumentáře k jednoduchým rytmickým cvičením</w:t>
            </w:r>
          </w:p>
          <w:p w:rsidR="00696E1A" w:rsidRPr="00883153" w:rsidRDefault="00696E1A" w:rsidP="00E33C91">
            <w:pPr>
              <w:numPr>
                <w:ilvl w:val="0"/>
                <w:numId w:val="253"/>
              </w:numPr>
              <w:tabs>
                <w:tab w:val="left" w:pos="360"/>
              </w:tabs>
              <w:suppressAutoHyphens/>
              <w:snapToGrid w:val="0"/>
              <w:rPr>
                <w:rFonts w:ascii="Calibri" w:hAnsi="Calibri" w:cs="Calibri"/>
              </w:rPr>
            </w:pPr>
            <w:r w:rsidRPr="00883153">
              <w:rPr>
                <w:rFonts w:ascii="Calibri" w:hAnsi="Calibri" w:cs="Calibri"/>
              </w:rPr>
              <w:t>doprovází písně rytmickými a melodickými nástroji</w:t>
            </w:r>
          </w:p>
          <w:p w:rsidR="00696E1A" w:rsidRPr="00883153" w:rsidRDefault="00696E1A" w:rsidP="00E33C91">
            <w:pPr>
              <w:numPr>
                <w:ilvl w:val="0"/>
                <w:numId w:val="253"/>
              </w:numPr>
              <w:suppressAutoHyphens/>
              <w:rPr>
                <w:rFonts w:ascii="Calibri" w:hAnsi="Calibri" w:cs="Calibri"/>
              </w:rPr>
            </w:pPr>
            <w:r w:rsidRPr="00883153">
              <w:rPr>
                <w:rFonts w:ascii="Calibri" w:hAnsi="Calibri" w:cs="Calibri"/>
              </w:rPr>
              <w:t>rozlišuje nástroje dechové, smyčcové          strunné a bicí</w:t>
            </w:r>
          </w:p>
          <w:p w:rsidR="00696E1A" w:rsidRPr="00883153" w:rsidRDefault="00696E1A" w:rsidP="00696E1A">
            <w:pPr>
              <w:rPr>
                <w:rFonts w:ascii="Calibri" w:hAnsi="Calibri" w:cs="Calibri"/>
              </w:rPr>
            </w:pPr>
            <w:r w:rsidRPr="00883153">
              <w:rPr>
                <w:rFonts w:ascii="Calibri" w:hAnsi="Calibri" w:cs="Calibri"/>
              </w:rPr>
              <w:t xml:space="preserve">-     rytmizuje a melodizuje texty říkadel a </w:t>
            </w:r>
          </w:p>
          <w:p w:rsidR="00696E1A" w:rsidRPr="00883153" w:rsidRDefault="00696E1A" w:rsidP="00696E1A">
            <w:pPr>
              <w:rPr>
                <w:rFonts w:ascii="Calibri" w:hAnsi="Calibri" w:cs="Calibri"/>
              </w:rPr>
            </w:pPr>
            <w:r w:rsidRPr="00883153">
              <w:rPr>
                <w:rFonts w:ascii="Calibri" w:hAnsi="Calibri" w:cs="Calibri"/>
              </w:rPr>
              <w:t xml:space="preserve">      písní</w:t>
            </w:r>
          </w:p>
        </w:tc>
        <w:tc>
          <w:tcPr>
            <w:tcW w:w="3672" w:type="dxa"/>
            <w:gridSpan w:val="2"/>
          </w:tcPr>
          <w:p w:rsidR="00696E1A" w:rsidRPr="004F6348" w:rsidRDefault="00696E1A" w:rsidP="00696E1A">
            <w:pPr>
              <w:rPr>
                <w:rFonts w:ascii="Calibri" w:hAnsi="Calibri" w:cs="Calibri"/>
                <w:b/>
                <w:u w:val="single"/>
              </w:rPr>
            </w:pPr>
            <w:r w:rsidRPr="004F6348">
              <w:rPr>
                <w:rFonts w:ascii="Calibri" w:hAnsi="Calibri" w:cs="Calibri"/>
                <w:b/>
                <w:u w:val="single"/>
              </w:rPr>
              <w:t>INSTRUMENTÁLNÍ ČINNOSTI</w:t>
            </w:r>
          </w:p>
          <w:p w:rsidR="00696E1A" w:rsidRPr="004F6348" w:rsidRDefault="00696E1A" w:rsidP="00E33C91">
            <w:pPr>
              <w:numPr>
                <w:ilvl w:val="0"/>
                <w:numId w:val="247"/>
              </w:numPr>
              <w:rPr>
                <w:rFonts w:ascii="Calibri" w:hAnsi="Calibri" w:cs="Calibri"/>
                <w:b/>
                <w:u w:val="single"/>
              </w:rPr>
            </w:pPr>
            <w:r w:rsidRPr="004F6348">
              <w:rPr>
                <w:rFonts w:ascii="Calibri" w:hAnsi="Calibri" w:cs="Calibri"/>
                <w:b/>
                <w:u w:val="single"/>
              </w:rPr>
              <w:t>Hra na hudební nástroje</w:t>
            </w:r>
          </w:p>
          <w:p w:rsidR="00696E1A" w:rsidRPr="00883153" w:rsidRDefault="00696E1A" w:rsidP="00031F42">
            <w:pPr>
              <w:numPr>
                <w:ilvl w:val="0"/>
                <w:numId w:val="184"/>
              </w:numPr>
              <w:rPr>
                <w:rFonts w:ascii="Calibri" w:hAnsi="Calibri" w:cs="Calibri"/>
              </w:rPr>
            </w:pPr>
            <w:r w:rsidRPr="00883153">
              <w:rPr>
                <w:rFonts w:ascii="Calibri" w:hAnsi="Calibri" w:cs="Calibri"/>
              </w:rPr>
              <w:t>seznámení s Orffovým instrumentářem</w:t>
            </w:r>
          </w:p>
          <w:p w:rsidR="00696E1A" w:rsidRPr="00883153" w:rsidRDefault="00696E1A" w:rsidP="00031F42">
            <w:pPr>
              <w:numPr>
                <w:ilvl w:val="0"/>
                <w:numId w:val="184"/>
              </w:numPr>
              <w:rPr>
                <w:rFonts w:ascii="Calibri" w:hAnsi="Calibri" w:cs="Calibri"/>
              </w:rPr>
            </w:pPr>
            <w:r w:rsidRPr="00883153">
              <w:rPr>
                <w:rFonts w:ascii="Calibri" w:hAnsi="Calibri" w:cs="Calibri"/>
              </w:rPr>
              <w:t>práce s motivem</w:t>
            </w:r>
          </w:p>
          <w:p w:rsidR="00696E1A" w:rsidRPr="00883153" w:rsidRDefault="00696E1A" w:rsidP="00696E1A">
            <w:pPr>
              <w:rPr>
                <w:rFonts w:ascii="Calibri" w:hAnsi="Calibri" w:cs="Calibri"/>
                <w:b/>
              </w:rPr>
            </w:pPr>
          </w:p>
          <w:p w:rsidR="00696E1A" w:rsidRPr="004F6348" w:rsidRDefault="00696E1A" w:rsidP="00E33C91">
            <w:pPr>
              <w:numPr>
                <w:ilvl w:val="0"/>
                <w:numId w:val="249"/>
              </w:numPr>
              <w:rPr>
                <w:rFonts w:ascii="Calibri" w:hAnsi="Calibri" w:cs="Calibri"/>
                <w:u w:val="single"/>
              </w:rPr>
            </w:pPr>
            <w:r w:rsidRPr="004F6348">
              <w:rPr>
                <w:rFonts w:ascii="Calibri" w:hAnsi="Calibri" w:cs="Calibri"/>
                <w:b/>
                <w:u w:val="single"/>
              </w:rPr>
              <w:t>Rytmizace, melodizace, improvizace</w:t>
            </w:r>
          </w:p>
          <w:p w:rsidR="00696E1A" w:rsidRDefault="00696E1A" w:rsidP="00031F42">
            <w:pPr>
              <w:numPr>
                <w:ilvl w:val="0"/>
                <w:numId w:val="179"/>
              </w:numPr>
              <w:rPr>
                <w:rFonts w:ascii="Calibri" w:hAnsi="Calibri" w:cs="Calibri"/>
              </w:rPr>
            </w:pPr>
            <w:r w:rsidRPr="00883153">
              <w:rPr>
                <w:rFonts w:ascii="Calibri" w:hAnsi="Calibri" w:cs="Calibri"/>
              </w:rPr>
              <w:t>tvorba hudebního a rytmického doprovodu, hudební hry</w:t>
            </w:r>
          </w:p>
          <w:p w:rsidR="004F6348" w:rsidRPr="00883153" w:rsidRDefault="004F6348" w:rsidP="004F6348">
            <w:pPr>
              <w:ind w:left="360"/>
              <w:rPr>
                <w:rFonts w:ascii="Calibri" w:hAnsi="Calibri" w:cs="Calibri"/>
              </w:rPr>
            </w:pPr>
          </w:p>
        </w:tc>
        <w:tc>
          <w:tcPr>
            <w:tcW w:w="2259" w:type="dxa"/>
          </w:tcPr>
          <w:p w:rsidR="00696E1A" w:rsidRPr="00883153" w:rsidRDefault="00696E1A" w:rsidP="00696E1A">
            <w:pPr>
              <w:jc w:val="both"/>
              <w:rPr>
                <w:rFonts w:ascii="Calibri" w:hAnsi="Calibri" w:cs="Calibri"/>
              </w:rPr>
            </w:pPr>
          </w:p>
          <w:p w:rsidR="00696E1A" w:rsidRPr="00883153" w:rsidRDefault="00696E1A" w:rsidP="00E33C91">
            <w:pPr>
              <w:numPr>
                <w:ilvl w:val="0"/>
                <w:numId w:val="249"/>
              </w:numPr>
              <w:suppressAutoHyphens/>
              <w:rPr>
                <w:rFonts w:ascii="Calibri" w:hAnsi="Calibri" w:cs="Calibri"/>
                <w:b/>
              </w:rPr>
            </w:pPr>
            <w:r w:rsidRPr="00883153">
              <w:rPr>
                <w:rFonts w:ascii="Calibri" w:hAnsi="Calibri" w:cs="Calibri"/>
                <w:b/>
              </w:rPr>
              <w:t>OSV</w:t>
            </w:r>
          </w:p>
          <w:p w:rsidR="00696E1A" w:rsidRPr="00883153" w:rsidRDefault="004F6348" w:rsidP="00696E1A">
            <w:pPr>
              <w:rPr>
                <w:rFonts w:ascii="Calibri" w:hAnsi="Calibri" w:cs="Calibri"/>
                <w:i/>
              </w:rPr>
            </w:pPr>
            <w:r>
              <w:rPr>
                <w:rFonts w:ascii="Calibri" w:hAnsi="Calibri" w:cs="Calibri"/>
              </w:rPr>
              <w:t xml:space="preserve">-   </w:t>
            </w:r>
            <w:r w:rsidR="00696E1A" w:rsidRPr="00883153">
              <w:rPr>
                <w:rFonts w:ascii="Calibri" w:hAnsi="Calibri" w:cs="Calibri"/>
              </w:rPr>
              <w:t>Kreativita;</w:t>
            </w:r>
            <w:r w:rsidR="00921856" w:rsidRPr="00883153">
              <w:rPr>
                <w:rFonts w:ascii="Calibri" w:hAnsi="Calibri" w:cs="Calibri"/>
              </w:rPr>
              <w:t>(</w:t>
            </w:r>
            <w:r w:rsidR="00696E1A" w:rsidRPr="00883153">
              <w:rPr>
                <w:rFonts w:ascii="Calibri" w:hAnsi="Calibri" w:cs="Calibri"/>
              </w:rPr>
              <w:t xml:space="preserve"> </w:t>
            </w:r>
            <w:r w:rsidR="00696E1A" w:rsidRPr="00883153">
              <w:rPr>
                <w:rFonts w:ascii="Calibri" w:hAnsi="Calibri" w:cs="Calibri"/>
                <w:i/>
              </w:rPr>
              <w:t>tvorba doprovodu</w:t>
            </w:r>
            <w:r w:rsidR="00921856" w:rsidRPr="00883153">
              <w:rPr>
                <w:rFonts w:ascii="Calibri" w:hAnsi="Calibri" w:cs="Calibri"/>
                <w:i/>
              </w:rPr>
              <w:t>)</w:t>
            </w:r>
            <w:r w:rsidR="00696E1A" w:rsidRPr="00883153">
              <w:rPr>
                <w:rFonts w:ascii="Calibri" w:hAnsi="Calibri" w:cs="Calibri"/>
                <w:i/>
              </w:rPr>
              <w:t xml:space="preserve"> </w:t>
            </w:r>
          </w:p>
        </w:tc>
      </w:tr>
      <w:tr w:rsidR="00696E1A" w:rsidRPr="00883153" w:rsidTr="004F6348">
        <w:trPr>
          <w:trHeight w:val="3357"/>
        </w:trPr>
        <w:tc>
          <w:tcPr>
            <w:tcW w:w="4248" w:type="dxa"/>
          </w:tcPr>
          <w:p w:rsidR="00696E1A" w:rsidRPr="00883153" w:rsidRDefault="00696E1A" w:rsidP="00696E1A">
            <w:pPr>
              <w:rPr>
                <w:rFonts w:ascii="Calibri" w:hAnsi="Calibri" w:cs="Calibri"/>
              </w:rPr>
            </w:pPr>
          </w:p>
          <w:p w:rsidR="00696E1A" w:rsidRPr="00883153" w:rsidRDefault="00696E1A" w:rsidP="00696E1A">
            <w:pPr>
              <w:rPr>
                <w:rFonts w:ascii="Calibri" w:hAnsi="Calibri" w:cs="Calibri"/>
              </w:rPr>
            </w:pPr>
          </w:p>
          <w:p w:rsidR="00696E1A" w:rsidRPr="00883153" w:rsidRDefault="00696E1A" w:rsidP="00031F42">
            <w:pPr>
              <w:numPr>
                <w:ilvl w:val="0"/>
                <w:numId w:val="179"/>
              </w:numPr>
              <w:rPr>
                <w:rFonts w:ascii="Calibri" w:hAnsi="Calibri" w:cs="Calibri"/>
              </w:rPr>
            </w:pPr>
            <w:r w:rsidRPr="00883153">
              <w:rPr>
                <w:rFonts w:ascii="Calibri" w:hAnsi="Calibri" w:cs="Calibri"/>
              </w:rPr>
              <w:t>reaguje pohybem na znějící hudbu</w:t>
            </w:r>
          </w:p>
          <w:p w:rsidR="00696E1A" w:rsidRPr="00883153" w:rsidRDefault="00696E1A" w:rsidP="00031F42">
            <w:pPr>
              <w:numPr>
                <w:ilvl w:val="0"/>
                <w:numId w:val="179"/>
              </w:numPr>
              <w:rPr>
                <w:rFonts w:ascii="Calibri" w:hAnsi="Calibri" w:cs="Calibri"/>
              </w:rPr>
            </w:pPr>
            <w:r w:rsidRPr="00883153">
              <w:rPr>
                <w:rFonts w:ascii="Calibri" w:hAnsi="Calibri" w:cs="Calibri"/>
              </w:rPr>
              <w:t>rozliší rytmus valčíku a polky</w:t>
            </w:r>
          </w:p>
          <w:p w:rsidR="00696E1A" w:rsidRPr="00883153" w:rsidRDefault="00696E1A" w:rsidP="00696E1A">
            <w:pPr>
              <w:rPr>
                <w:rFonts w:ascii="Calibri" w:hAnsi="Calibri" w:cs="Calibri"/>
                <w:b/>
              </w:rPr>
            </w:pPr>
          </w:p>
          <w:p w:rsidR="00696E1A" w:rsidRPr="00883153" w:rsidRDefault="00696E1A" w:rsidP="00696E1A">
            <w:pPr>
              <w:rPr>
                <w:rFonts w:ascii="Calibri" w:hAnsi="Calibri" w:cs="Calibri"/>
                <w:b/>
              </w:rPr>
            </w:pPr>
          </w:p>
          <w:p w:rsidR="00696E1A" w:rsidRPr="00883153" w:rsidRDefault="00696E1A" w:rsidP="00696E1A">
            <w:pPr>
              <w:rPr>
                <w:rFonts w:ascii="Calibri" w:hAnsi="Calibri" w:cs="Calibri"/>
                <w:b/>
              </w:rPr>
            </w:pPr>
          </w:p>
          <w:p w:rsidR="00696E1A" w:rsidRPr="00883153" w:rsidRDefault="00696E1A" w:rsidP="00696E1A">
            <w:pPr>
              <w:rPr>
                <w:rFonts w:ascii="Calibri" w:hAnsi="Calibri" w:cs="Calibri"/>
                <w:b/>
              </w:rPr>
            </w:pPr>
          </w:p>
          <w:p w:rsidR="00696E1A" w:rsidRPr="00883153" w:rsidRDefault="00696E1A" w:rsidP="00696E1A">
            <w:pPr>
              <w:rPr>
                <w:rFonts w:ascii="Calibri" w:hAnsi="Calibri" w:cs="Calibri"/>
                <w:b/>
              </w:rPr>
            </w:pPr>
          </w:p>
          <w:p w:rsidR="00696E1A" w:rsidRPr="00883153" w:rsidRDefault="00696E1A" w:rsidP="00E33C91">
            <w:pPr>
              <w:numPr>
                <w:ilvl w:val="0"/>
                <w:numId w:val="223"/>
              </w:numPr>
              <w:rPr>
                <w:rFonts w:ascii="Calibri" w:hAnsi="Calibri" w:cs="Calibri"/>
              </w:rPr>
            </w:pPr>
            <w:r w:rsidRPr="00883153">
              <w:rPr>
                <w:rFonts w:ascii="Calibri" w:hAnsi="Calibri" w:cs="Calibri"/>
              </w:rPr>
              <w:t>pohybem vyjadřuje dynamické a rytmické změny v hudbě</w:t>
            </w:r>
          </w:p>
          <w:p w:rsidR="00696E1A" w:rsidRPr="00883153" w:rsidRDefault="00696E1A" w:rsidP="00E33C91">
            <w:pPr>
              <w:numPr>
                <w:ilvl w:val="0"/>
                <w:numId w:val="223"/>
              </w:numPr>
              <w:rPr>
                <w:rFonts w:ascii="Calibri" w:hAnsi="Calibri" w:cs="Calibri"/>
              </w:rPr>
            </w:pPr>
            <w:r w:rsidRPr="00883153">
              <w:rPr>
                <w:rFonts w:ascii="Calibri" w:hAnsi="Calibri" w:cs="Calibri"/>
              </w:rPr>
              <w:t>seznámí se s relaxací</w:t>
            </w:r>
          </w:p>
        </w:tc>
        <w:tc>
          <w:tcPr>
            <w:tcW w:w="3672" w:type="dxa"/>
            <w:gridSpan w:val="2"/>
          </w:tcPr>
          <w:p w:rsidR="00696E1A" w:rsidRPr="004F6348" w:rsidRDefault="00696E1A" w:rsidP="00696E1A">
            <w:pPr>
              <w:rPr>
                <w:rFonts w:ascii="Calibri" w:hAnsi="Calibri" w:cs="Calibri"/>
                <w:b/>
                <w:u w:val="single"/>
              </w:rPr>
            </w:pPr>
            <w:r w:rsidRPr="004F6348">
              <w:rPr>
                <w:rFonts w:ascii="Calibri" w:hAnsi="Calibri" w:cs="Calibri"/>
                <w:b/>
                <w:u w:val="single"/>
              </w:rPr>
              <w:t>HUDEBNĚ POHYBOVÉ ČINNOSTI</w:t>
            </w:r>
          </w:p>
          <w:p w:rsidR="00696E1A" w:rsidRPr="004F6348" w:rsidRDefault="00696E1A" w:rsidP="00E33C91">
            <w:pPr>
              <w:numPr>
                <w:ilvl w:val="0"/>
                <w:numId w:val="248"/>
              </w:numPr>
              <w:rPr>
                <w:rFonts w:ascii="Calibri" w:hAnsi="Calibri" w:cs="Calibri"/>
                <w:u w:val="single"/>
              </w:rPr>
            </w:pPr>
            <w:r w:rsidRPr="004F6348">
              <w:rPr>
                <w:rFonts w:ascii="Calibri" w:hAnsi="Calibri" w:cs="Calibri"/>
                <w:b/>
                <w:u w:val="single"/>
              </w:rPr>
              <w:t>Taktování, pohybový doprovod znějící hudby</w:t>
            </w:r>
          </w:p>
          <w:p w:rsidR="00696E1A" w:rsidRPr="00883153" w:rsidRDefault="00696E1A" w:rsidP="00E33C91">
            <w:pPr>
              <w:numPr>
                <w:ilvl w:val="0"/>
                <w:numId w:val="254"/>
              </w:numPr>
              <w:tabs>
                <w:tab w:val="left" w:pos="360"/>
              </w:tabs>
              <w:suppressAutoHyphens/>
              <w:snapToGrid w:val="0"/>
              <w:rPr>
                <w:rFonts w:ascii="Calibri" w:hAnsi="Calibri" w:cs="Calibri"/>
              </w:rPr>
            </w:pPr>
            <w:r w:rsidRPr="00883153">
              <w:rPr>
                <w:rFonts w:ascii="Calibri" w:hAnsi="Calibri" w:cs="Calibri"/>
              </w:rPr>
              <w:t>jednoduché lidové tance, pohybová improvizace</w:t>
            </w:r>
            <w:r w:rsidR="00CA16BF">
              <w:rPr>
                <w:rFonts w:ascii="Calibri" w:hAnsi="Calibri" w:cs="Calibri"/>
              </w:rPr>
              <w:t xml:space="preserve">              </w:t>
            </w:r>
            <w:r w:rsidRPr="00883153">
              <w:rPr>
                <w:rFonts w:ascii="Calibri" w:hAnsi="Calibri" w:cs="Calibri"/>
              </w:rPr>
              <w:t xml:space="preserve"> s použitím základních tanečních kroků</w:t>
            </w:r>
          </w:p>
          <w:p w:rsidR="00696E1A" w:rsidRPr="00883153" w:rsidRDefault="00696E1A" w:rsidP="00696E1A">
            <w:pPr>
              <w:rPr>
                <w:rFonts w:ascii="Calibri" w:hAnsi="Calibri" w:cs="Calibri"/>
                <w:b/>
              </w:rPr>
            </w:pPr>
          </w:p>
          <w:p w:rsidR="00696E1A" w:rsidRPr="00CA16BF" w:rsidRDefault="00696E1A" w:rsidP="00E33C91">
            <w:pPr>
              <w:numPr>
                <w:ilvl w:val="0"/>
                <w:numId w:val="248"/>
              </w:numPr>
              <w:rPr>
                <w:rFonts w:ascii="Calibri" w:hAnsi="Calibri" w:cs="Calibri"/>
                <w:b/>
                <w:u w:val="single"/>
              </w:rPr>
            </w:pPr>
            <w:r w:rsidRPr="00CA16BF">
              <w:rPr>
                <w:rFonts w:ascii="Calibri" w:hAnsi="Calibri" w:cs="Calibri"/>
                <w:b/>
                <w:u w:val="single"/>
              </w:rPr>
              <w:t>Pohybové vyjádření hudby a reakce na změny v proudu znějící hudby</w:t>
            </w:r>
          </w:p>
          <w:p w:rsidR="00696E1A" w:rsidRDefault="00696E1A" w:rsidP="00E33C91">
            <w:pPr>
              <w:numPr>
                <w:ilvl w:val="0"/>
                <w:numId w:val="255"/>
              </w:numPr>
              <w:tabs>
                <w:tab w:val="left" w:pos="360"/>
              </w:tabs>
              <w:suppressAutoHyphens/>
              <w:snapToGrid w:val="0"/>
              <w:rPr>
                <w:rFonts w:ascii="Calibri" w:hAnsi="Calibri" w:cs="Calibri"/>
              </w:rPr>
            </w:pPr>
            <w:r w:rsidRPr="00883153">
              <w:rPr>
                <w:rFonts w:ascii="Calibri" w:hAnsi="Calibri" w:cs="Calibri"/>
              </w:rPr>
              <w:t>pantomima, pohybová improvizace, tanec</w:t>
            </w:r>
          </w:p>
          <w:p w:rsidR="00CA16BF" w:rsidRPr="00883153" w:rsidRDefault="00CA16BF" w:rsidP="00CA16BF">
            <w:pPr>
              <w:suppressAutoHyphens/>
              <w:snapToGrid w:val="0"/>
              <w:ind w:left="360"/>
              <w:rPr>
                <w:rFonts w:ascii="Calibri" w:hAnsi="Calibri" w:cs="Calibri"/>
              </w:rPr>
            </w:pPr>
          </w:p>
        </w:tc>
        <w:tc>
          <w:tcPr>
            <w:tcW w:w="2259" w:type="dxa"/>
          </w:tcPr>
          <w:p w:rsidR="00696E1A" w:rsidRPr="00883153" w:rsidRDefault="00696E1A" w:rsidP="00696E1A">
            <w:pPr>
              <w:ind w:left="97"/>
              <w:rPr>
                <w:rFonts w:ascii="Calibri" w:hAnsi="Calibri" w:cs="Calibri"/>
              </w:rPr>
            </w:pPr>
          </w:p>
          <w:p w:rsidR="00696E1A" w:rsidRPr="00883153" w:rsidRDefault="00696E1A" w:rsidP="00E33C91">
            <w:pPr>
              <w:numPr>
                <w:ilvl w:val="0"/>
                <w:numId w:val="248"/>
              </w:numPr>
              <w:suppressAutoHyphens/>
              <w:rPr>
                <w:rFonts w:ascii="Calibri" w:hAnsi="Calibri" w:cs="Calibri"/>
                <w:b/>
              </w:rPr>
            </w:pPr>
            <w:r w:rsidRPr="00883153">
              <w:rPr>
                <w:rFonts w:ascii="Calibri" w:hAnsi="Calibri" w:cs="Calibri"/>
                <w:b/>
              </w:rPr>
              <w:t>OSV</w:t>
            </w:r>
          </w:p>
          <w:p w:rsidR="00696E1A" w:rsidRPr="00883153" w:rsidRDefault="004F6348" w:rsidP="00696E1A">
            <w:pPr>
              <w:rPr>
                <w:rFonts w:ascii="Calibri" w:hAnsi="Calibri" w:cs="Calibri"/>
                <w:i/>
              </w:rPr>
            </w:pPr>
            <w:r>
              <w:rPr>
                <w:rFonts w:ascii="Calibri" w:hAnsi="Calibri" w:cs="Calibri"/>
              </w:rPr>
              <w:t xml:space="preserve">-   </w:t>
            </w:r>
            <w:r w:rsidR="00696E1A" w:rsidRPr="00883153">
              <w:rPr>
                <w:rFonts w:ascii="Calibri" w:hAnsi="Calibri" w:cs="Calibri"/>
              </w:rPr>
              <w:t xml:space="preserve">Psychohygiena; </w:t>
            </w:r>
          </w:p>
          <w:p w:rsidR="00696E1A" w:rsidRDefault="004F6348" w:rsidP="00696E1A">
            <w:pPr>
              <w:rPr>
                <w:rFonts w:ascii="Calibri" w:hAnsi="Calibri" w:cs="Calibri"/>
              </w:rPr>
            </w:pPr>
            <w:r>
              <w:rPr>
                <w:rFonts w:ascii="Calibri" w:hAnsi="Calibri" w:cs="Calibri"/>
              </w:rPr>
              <w:t>(h</w:t>
            </w:r>
            <w:r w:rsidR="00921856" w:rsidRPr="00883153">
              <w:rPr>
                <w:rFonts w:ascii="Calibri" w:hAnsi="Calibri" w:cs="Calibri"/>
              </w:rPr>
              <w:t>lasová kultura)</w:t>
            </w:r>
          </w:p>
          <w:p w:rsidR="004F6348" w:rsidRPr="00883153" w:rsidRDefault="004F6348" w:rsidP="00696E1A">
            <w:pPr>
              <w:rPr>
                <w:rFonts w:ascii="Calibri" w:hAnsi="Calibri" w:cs="Calibri"/>
              </w:rPr>
            </w:pPr>
          </w:p>
          <w:p w:rsidR="00696E1A" w:rsidRPr="00883153" w:rsidRDefault="00696E1A" w:rsidP="00E33C91">
            <w:pPr>
              <w:numPr>
                <w:ilvl w:val="0"/>
                <w:numId w:val="259"/>
              </w:numPr>
              <w:suppressAutoHyphens/>
              <w:snapToGrid w:val="0"/>
              <w:rPr>
                <w:rFonts w:ascii="Calibri" w:hAnsi="Calibri" w:cs="Calibri"/>
                <w:b/>
              </w:rPr>
            </w:pPr>
            <w:r w:rsidRPr="00883153">
              <w:rPr>
                <w:rFonts w:ascii="Calibri" w:hAnsi="Calibri" w:cs="Calibri"/>
                <w:b/>
              </w:rPr>
              <w:t>MV</w:t>
            </w:r>
          </w:p>
          <w:p w:rsidR="00696E1A" w:rsidRPr="00883153" w:rsidRDefault="00CA16BF" w:rsidP="00696E1A">
            <w:pPr>
              <w:snapToGrid w:val="0"/>
              <w:ind w:left="97"/>
              <w:rPr>
                <w:rFonts w:ascii="Calibri" w:hAnsi="Calibri" w:cs="Calibri"/>
                <w:i/>
              </w:rPr>
            </w:pPr>
            <w:r>
              <w:rPr>
                <w:rFonts w:ascii="Calibri" w:hAnsi="Calibri" w:cs="Calibri"/>
              </w:rPr>
              <w:t xml:space="preserve">-   </w:t>
            </w:r>
            <w:r w:rsidR="00696E1A" w:rsidRPr="00883153">
              <w:rPr>
                <w:rFonts w:ascii="Calibri" w:hAnsi="Calibri" w:cs="Calibri"/>
              </w:rPr>
              <w:t xml:space="preserve">Vnímání autora mediálních sdělení; </w:t>
            </w:r>
            <w:r>
              <w:rPr>
                <w:rFonts w:ascii="Calibri" w:hAnsi="Calibri" w:cs="Calibri"/>
              </w:rPr>
              <w:t>(u</w:t>
            </w:r>
            <w:r w:rsidR="00921856" w:rsidRPr="00883153">
              <w:rPr>
                <w:rFonts w:ascii="Calibri" w:hAnsi="Calibri" w:cs="Calibri"/>
              </w:rPr>
              <w:t>žití hudby v reklamě)</w:t>
            </w:r>
          </w:p>
          <w:p w:rsidR="00696E1A" w:rsidRPr="00883153" w:rsidRDefault="00696E1A" w:rsidP="00696E1A">
            <w:pPr>
              <w:rPr>
                <w:rFonts w:ascii="Calibri" w:hAnsi="Calibri" w:cs="Calibri"/>
              </w:rPr>
            </w:pPr>
          </w:p>
        </w:tc>
      </w:tr>
      <w:tr w:rsidR="00696E1A" w:rsidRPr="00883153" w:rsidTr="00CA16BF">
        <w:trPr>
          <w:trHeight w:val="1692"/>
        </w:trPr>
        <w:tc>
          <w:tcPr>
            <w:tcW w:w="4248" w:type="dxa"/>
          </w:tcPr>
          <w:p w:rsidR="00696E1A" w:rsidRPr="00883153" w:rsidRDefault="00696E1A" w:rsidP="00696E1A">
            <w:pPr>
              <w:rPr>
                <w:rFonts w:ascii="Calibri" w:hAnsi="Calibri" w:cs="Calibri"/>
              </w:rPr>
            </w:pPr>
          </w:p>
          <w:p w:rsidR="00696E1A" w:rsidRPr="00883153" w:rsidRDefault="00696E1A" w:rsidP="00696E1A">
            <w:pPr>
              <w:rPr>
                <w:rFonts w:ascii="Calibri" w:hAnsi="Calibri" w:cs="Calibri"/>
              </w:rPr>
            </w:pPr>
          </w:p>
          <w:p w:rsidR="00696E1A" w:rsidRPr="00883153" w:rsidRDefault="00696E1A" w:rsidP="00E33C91">
            <w:pPr>
              <w:numPr>
                <w:ilvl w:val="0"/>
                <w:numId w:val="255"/>
              </w:numPr>
              <w:tabs>
                <w:tab w:val="left" w:pos="360"/>
              </w:tabs>
              <w:suppressAutoHyphens/>
              <w:rPr>
                <w:rFonts w:ascii="Calibri" w:hAnsi="Calibri" w:cs="Calibri"/>
              </w:rPr>
            </w:pPr>
            <w:r w:rsidRPr="00883153">
              <w:rPr>
                <w:rFonts w:ascii="Calibri" w:hAnsi="Calibri" w:cs="Calibri"/>
              </w:rPr>
              <w:t>rozlišuje tón, zvuk, mluvené slovo a zpěv</w:t>
            </w:r>
          </w:p>
          <w:p w:rsidR="00696E1A" w:rsidRPr="00883153" w:rsidRDefault="00696E1A" w:rsidP="00E33C91">
            <w:pPr>
              <w:numPr>
                <w:ilvl w:val="0"/>
                <w:numId w:val="255"/>
              </w:numPr>
              <w:tabs>
                <w:tab w:val="left" w:pos="360"/>
              </w:tabs>
              <w:suppressAutoHyphens/>
              <w:snapToGrid w:val="0"/>
              <w:rPr>
                <w:rFonts w:ascii="Calibri" w:hAnsi="Calibri" w:cs="Calibri"/>
              </w:rPr>
            </w:pPr>
            <w:r w:rsidRPr="00883153">
              <w:rPr>
                <w:rFonts w:ascii="Calibri" w:hAnsi="Calibri" w:cs="Calibri"/>
              </w:rPr>
              <w:t>rozlišuje jednotlivé vlastnosti tónů</w:t>
            </w:r>
          </w:p>
          <w:p w:rsidR="00696E1A" w:rsidRPr="00883153" w:rsidRDefault="00696E1A" w:rsidP="00E33C91">
            <w:pPr>
              <w:numPr>
                <w:ilvl w:val="0"/>
                <w:numId w:val="255"/>
              </w:numPr>
              <w:tabs>
                <w:tab w:val="left" w:pos="360"/>
              </w:tabs>
              <w:suppressAutoHyphens/>
              <w:snapToGrid w:val="0"/>
              <w:rPr>
                <w:rFonts w:ascii="Calibri" w:hAnsi="Calibri" w:cs="Calibri"/>
              </w:rPr>
            </w:pPr>
            <w:r w:rsidRPr="00883153">
              <w:rPr>
                <w:rFonts w:ascii="Calibri" w:hAnsi="Calibri" w:cs="Calibri"/>
              </w:rPr>
              <w:t>rozpozná v proudu znějící hudby vybrané hudební nástroje</w:t>
            </w:r>
          </w:p>
          <w:p w:rsidR="00696E1A" w:rsidRPr="00883153" w:rsidRDefault="00696E1A" w:rsidP="00E33C91">
            <w:pPr>
              <w:numPr>
                <w:ilvl w:val="0"/>
                <w:numId w:val="255"/>
              </w:numPr>
              <w:suppressAutoHyphens/>
              <w:rPr>
                <w:rFonts w:ascii="Calibri" w:hAnsi="Calibri" w:cs="Calibri"/>
              </w:rPr>
            </w:pPr>
            <w:r w:rsidRPr="00883153">
              <w:rPr>
                <w:rFonts w:ascii="Calibri" w:hAnsi="Calibri" w:cs="Calibri"/>
              </w:rPr>
              <w:t xml:space="preserve">seznámí se s hudebními nástroji </w:t>
            </w:r>
          </w:p>
          <w:p w:rsidR="00696E1A" w:rsidRPr="00883153" w:rsidRDefault="00696E1A" w:rsidP="00696E1A">
            <w:pPr>
              <w:rPr>
                <w:rFonts w:ascii="Calibri" w:hAnsi="Calibri" w:cs="Calibri"/>
              </w:rPr>
            </w:pPr>
          </w:p>
          <w:p w:rsidR="00696E1A" w:rsidRPr="00883153" w:rsidRDefault="00696E1A" w:rsidP="00E33C91">
            <w:pPr>
              <w:numPr>
                <w:ilvl w:val="0"/>
                <w:numId w:val="264"/>
              </w:numPr>
              <w:tabs>
                <w:tab w:val="left" w:pos="360"/>
              </w:tabs>
              <w:suppressAutoHyphens/>
              <w:snapToGrid w:val="0"/>
              <w:rPr>
                <w:rFonts w:ascii="Calibri" w:hAnsi="Calibri" w:cs="Calibri"/>
              </w:rPr>
            </w:pPr>
            <w:r w:rsidRPr="00883153">
              <w:rPr>
                <w:rFonts w:ascii="Calibri" w:hAnsi="Calibri" w:cs="Calibri"/>
              </w:rPr>
              <w:t>rozpozná rytmické a dynamické změny v proudu znějící hudby</w:t>
            </w:r>
          </w:p>
          <w:p w:rsidR="00696E1A" w:rsidRPr="00883153" w:rsidRDefault="00696E1A" w:rsidP="00696E1A">
            <w:pPr>
              <w:rPr>
                <w:rFonts w:ascii="Calibri" w:hAnsi="Calibri" w:cs="Calibri"/>
              </w:rPr>
            </w:pPr>
          </w:p>
          <w:p w:rsidR="00696E1A" w:rsidRDefault="00696E1A" w:rsidP="00696E1A">
            <w:pPr>
              <w:rPr>
                <w:rFonts w:ascii="Calibri" w:hAnsi="Calibri" w:cs="Calibri"/>
              </w:rPr>
            </w:pPr>
          </w:p>
          <w:p w:rsidR="00CA16BF" w:rsidRPr="00883153" w:rsidRDefault="00CA16BF" w:rsidP="00696E1A">
            <w:pPr>
              <w:rPr>
                <w:rFonts w:ascii="Calibri" w:hAnsi="Calibri" w:cs="Calibri"/>
              </w:rPr>
            </w:pPr>
          </w:p>
          <w:p w:rsidR="00696E1A" w:rsidRPr="00883153" w:rsidRDefault="00696E1A" w:rsidP="00E33C91">
            <w:pPr>
              <w:numPr>
                <w:ilvl w:val="0"/>
                <w:numId w:val="257"/>
              </w:numPr>
              <w:tabs>
                <w:tab w:val="left" w:pos="360"/>
              </w:tabs>
              <w:suppressAutoHyphens/>
              <w:snapToGrid w:val="0"/>
              <w:rPr>
                <w:rFonts w:ascii="Calibri" w:hAnsi="Calibri" w:cs="Calibri"/>
              </w:rPr>
            </w:pPr>
            <w:r w:rsidRPr="00883153">
              <w:rPr>
                <w:rFonts w:ascii="Calibri" w:hAnsi="Calibri" w:cs="Calibri"/>
              </w:rPr>
              <w:t>odliší hudbu vokální, instrumentální a vokálně instrumentální</w:t>
            </w:r>
          </w:p>
          <w:p w:rsidR="00696E1A" w:rsidRPr="00883153" w:rsidRDefault="00696E1A" w:rsidP="00E33C91">
            <w:pPr>
              <w:numPr>
                <w:ilvl w:val="0"/>
                <w:numId w:val="257"/>
              </w:numPr>
              <w:tabs>
                <w:tab w:val="left" w:pos="360"/>
              </w:tabs>
              <w:suppressAutoHyphens/>
              <w:snapToGrid w:val="0"/>
              <w:rPr>
                <w:rFonts w:ascii="Calibri" w:hAnsi="Calibri" w:cs="Calibri"/>
              </w:rPr>
            </w:pPr>
            <w:r w:rsidRPr="00883153">
              <w:rPr>
                <w:rFonts w:ascii="Calibri" w:hAnsi="Calibri" w:cs="Calibri"/>
              </w:rPr>
              <w:t>poslouchá vybrané skladby</w:t>
            </w:r>
          </w:p>
          <w:p w:rsidR="00696E1A" w:rsidRPr="00883153" w:rsidRDefault="00696E1A" w:rsidP="00696E1A">
            <w:pPr>
              <w:tabs>
                <w:tab w:val="left" w:pos="360"/>
              </w:tabs>
              <w:snapToGrid w:val="0"/>
              <w:rPr>
                <w:rFonts w:ascii="Calibri" w:hAnsi="Calibri" w:cs="Calibri"/>
              </w:rPr>
            </w:pPr>
          </w:p>
          <w:p w:rsidR="00696E1A" w:rsidRPr="00883153" w:rsidRDefault="00696E1A" w:rsidP="00696E1A">
            <w:pPr>
              <w:rPr>
                <w:rFonts w:ascii="Calibri" w:hAnsi="Calibri" w:cs="Calibri"/>
              </w:rPr>
            </w:pPr>
          </w:p>
          <w:p w:rsidR="00696E1A" w:rsidRPr="00883153" w:rsidRDefault="00696E1A" w:rsidP="00E33C91">
            <w:pPr>
              <w:numPr>
                <w:ilvl w:val="0"/>
                <w:numId w:val="256"/>
              </w:numPr>
              <w:suppressAutoHyphens/>
              <w:rPr>
                <w:rFonts w:ascii="Calibri" w:hAnsi="Calibri" w:cs="Calibri"/>
              </w:rPr>
            </w:pPr>
            <w:r w:rsidRPr="00883153">
              <w:rPr>
                <w:rFonts w:ascii="Calibri" w:hAnsi="Calibri" w:cs="Calibri"/>
              </w:rPr>
              <w:t>rozlišuje píseň umělou a lidovou</w:t>
            </w:r>
          </w:p>
          <w:p w:rsidR="00696E1A" w:rsidRPr="00883153" w:rsidRDefault="00696E1A" w:rsidP="00696E1A">
            <w:pPr>
              <w:rPr>
                <w:rFonts w:ascii="Calibri" w:hAnsi="Calibri" w:cs="Calibri"/>
              </w:rPr>
            </w:pPr>
          </w:p>
        </w:tc>
        <w:tc>
          <w:tcPr>
            <w:tcW w:w="3672" w:type="dxa"/>
            <w:gridSpan w:val="2"/>
          </w:tcPr>
          <w:p w:rsidR="00696E1A" w:rsidRPr="00883153" w:rsidRDefault="00696E1A" w:rsidP="00696E1A">
            <w:pPr>
              <w:snapToGrid w:val="0"/>
              <w:rPr>
                <w:rFonts w:ascii="Calibri" w:hAnsi="Calibri" w:cs="Calibri"/>
                <w:b/>
              </w:rPr>
            </w:pPr>
          </w:p>
          <w:p w:rsidR="00696E1A" w:rsidRPr="00CA16BF" w:rsidRDefault="00696E1A" w:rsidP="00696E1A">
            <w:pPr>
              <w:snapToGrid w:val="0"/>
              <w:rPr>
                <w:rFonts w:ascii="Calibri" w:hAnsi="Calibri" w:cs="Calibri"/>
                <w:b/>
                <w:u w:val="single"/>
              </w:rPr>
            </w:pPr>
            <w:r w:rsidRPr="00CA16BF">
              <w:rPr>
                <w:rFonts w:ascii="Calibri" w:hAnsi="Calibri" w:cs="Calibri"/>
                <w:b/>
                <w:u w:val="single"/>
              </w:rPr>
              <w:t>POSLECHOVÉ ČINNOSTI</w:t>
            </w:r>
          </w:p>
          <w:p w:rsidR="00696E1A" w:rsidRPr="00CA16BF" w:rsidRDefault="00696E1A" w:rsidP="00E33C91">
            <w:pPr>
              <w:numPr>
                <w:ilvl w:val="0"/>
                <w:numId w:val="266"/>
              </w:numPr>
              <w:suppressAutoHyphens/>
              <w:rPr>
                <w:rFonts w:ascii="Calibri" w:hAnsi="Calibri" w:cs="Calibri"/>
                <w:b/>
                <w:u w:val="single"/>
              </w:rPr>
            </w:pPr>
            <w:r w:rsidRPr="00CA16BF">
              <w:rPr>
                <w:rFonts w:ascii="Calibri" w:hAnsi="Calibri" w:cs="Calibri"/>
                <w:b/>
                <w:u w:val="single"/>
              </w:rPr>
              <w:t>Vlastnosti tónů</w:t>
            </w:r>
          </w:p>
          <w:p w:rsidR="00696E1A" w:rsidRPr="00883153" w:rsidRDefault="00696E1A" w:rsidP="00E33C91">
            <w:pPr>
              <w:numPr>
                <w:ilvl w:val="0"/>
                <w:numId w:val="256"/>
              </w:numPr>
              <w:tabs>
                <w:tab w:val="left" w:pos="360"/>
              </w:tabs>
              <w:suppressAutoHyphens/>
              <w:snapToGrid w:val="0"/>
              <w:rPr>
                <w:rFonts w:ascii="Calibri" w:hAnsi="Calibri" w:cs="Calibri"/>
              </w:rPr>
            </w:pPr>
            <w:r w:rsidRPr="00883153">
              <w:rPr>
                <w:rFonts w:ascii="Calibri" w:hAnsi="Calibri" w:cs="Calibri"/>
              </w:rPr>
              <w:t>délka, barva, výška, síla</w:t>
            </w:r>
          </w:p>
          <w:p w:rsidR="00696E1A" w:rsidRPr="00883153" w:rsidRDefault="00696E1A" w:rsidP="00696E1A">
            <w:pPr>
              <w:snapToGrid w:val="0"/>
              <w:rPr>
                <w:rFonts w:ascii="Calibri" w:hAnsi="Calibri" w:cs="Calibri"/>
              </w:rPr>
            </w:pPr>
          </w:p>
          <w:p w:rsidR="00696E1A" w:rsidRPr="00883153" w:rsidRDefault="00696E1A" w:rsidP="00696E1A">
            <w:pPr>
              <w:snapToGrid w:val="0"/>
              <w:rPr>
                <w:rFonts w:ascii="Calibri" w:hAnsi="Calibri" w:cs="Calibri"/>
              </w:rPr>
            </w:pPr>
          </w:p>
          <w:p w:rsidR="00696E1A" w:rsidRPr="00883153" w:rsidRDefault="00696E1A" w:rsidP="00696E1A">
            <w:pPr>
              <w:snapToGrid w:val="0"/>
              <w:rPr>
                <w:rFonts w:ascii="Calibri" w:hAnsi="Calibri" w:cs="Calibri"/>
              </w:rPr>
            </w:pPr>
          </w:p>
          <w:p w:rsidR="00696E1A" w:rsidRPr="00883153" w:rsidRDefault="00696E1A" w:rsidP="00696E1A">
            <w:pPr>
              <w:snapToGrid w:val="0"/>
              <w:rPr>
                <w:rFonts w:ascii="Calibri" w:hAnsi="Calibri" w:cs="Calibri"/>
              </w:rPr>
            </w:pPr>
          </w:p>
          <w:p w:rsidR="00CA16BF" w:rsidRPr="00883153" w:rsidRDefault="00CA16BF" w:rsidP="00696E1A">
            <w:pPr>
              <w:snapToGrid w:val="0"/>
              <w:rPr>
                <w:rFonts w:ascii="Calibri" w:hAnsi="Calibri" w:cs="Calibri"/>
              </w:rPr>
            </w:pPr>
          </w:p>
          <w:p w:rsidR="00696E1A" w:rsidRPr="00CA16BF" w:rsidRDefault="00696E1A" w:rsidP="00031F42">
            <w:pPr>
              <w:numPr>
                <w:ilvl w:val="0"/>
                <w:numId w:val="152"/>
              </w:numPr>
              <w:tabs>
                <w:tab w:val="left" w:pos="360"/>
              </w:tabs>
              <w:suppressAutoHyphens/>
              <w:rPr>
                <w:rFonts w:ascii="Calibri" w:hAnsi="Calibri" w:cs="Calibri"/>
                <w:u w:val="single"/>
              </w:rPr>
            </w:pPr>
            <w:r w:rsidRPr="00CA16BF">
              <w:rPr>
                <w:rFonts w:ascii="Calibri" w:hAnsi="Calibri" w:cs="Calibri"/>
                <w:b/>
                <w:u w:val="single"/>
              </w:rPr>
              <w:t>Hudebně výrazové prostředky</w:t>
            </w:r>
          </w:p>
          <w:p w:rsidR="00696E1A" w:rsidRPr="00883153" w:rsidRDefault="00696E1A" w:rsidP="00E33C91">
            <w:pPr>
              <w:numPr>
                <w:ilvl w:val="0"/>
                <w:numId w:val="265"/>
              </w:numPr>
              <w:suppressAutoHyphens/>
              <w:rPr>
                <w:rFonts w:ascii="Calibri" w:hAnsi="Calibri" w:cs="Calibri"/>
              </w:rPr>
            </w:pPr>
            <w:r w:rsidRPr="00883153">
              <w:rPr>
                <w:rFonts w:ascii="Calibri" w:hAnsi="Calibri" w:cs="Calibri"/>
              </w:rPr>
              <w:t>rytmus, dynamika, pohyb melodie</w:t>
            </w:r>
          </w:p>
          <w:p w:rsidR="00696E1A" w:rsidRPr="00883153" w:rsidRDefault="00696E1A" w:rsidP="00696E1A">
            <w:pPr>
              <w:rPr>
                <w:rFonts w:ascii="Calibri" w:hAnsi="Calibri" w:cs="Calibri"/>
              </w:rPr>
            </w:pPr>
          </w:p>
          <w:p w:rsidR="00696E1A" w:rsidRPr="00883153" w:rsidRDefault="00696E1A" w:rsidP="00696E1A">
            <w:pPr>
              <w:rPr>
                <w:rFonts w:ascii="Calibri" w:hAnsi="Calibri" w:cs="Calibri"/>
              </w:rPr>
            </w:pPr>
          </w:p>
          <w:p w:rsidR="00696E1A" w:rsidRPr="00CA16BF" w:rsidRDefault="00CA16BF" w:rsidP="00E33C91">
            <w:pPr>
              <w:numPr>
                <w:ilvl w:val="0"/>
                <w:numId w:val="248"/>
              </w:numPr>
              <w:snapToGrid w:val="0"/>
              <w:rPr>
                <w:rFonts w:ascii="Calibri" w:hAnsi="Calibri" w:cs="Calibri"/>
                <w:b/>
                <w:bCs/>
                <w:u w:val="single"/>
              </w:rPr>
            </w:pPr>
            <w:r>
              <w:rPr>
                <w:rFonts w:ascii="Calibri" w:hAnsi="Calibri" w:cs="Calibri"/>
                <w:b/>
                <w:bCs/>
                <w:u w:val="single"/>
              </w:rPr>
              <w:t>H</w:t>
            </w:r>
            <w:r w:rsidR="00696E1A" w:rsidRPr="00CA16BF">
              <w:rPr>
                <w:rFonts w:ascii="Calibri" w:hAnsi="Calibri" w:cs="Calibri"/>
                <w:b/>
                <w:bCs/>
                <w:u w:val="single"/>
              </w:rPr>
              <w:t>udba vokální, instrumentální, vokálně instrumentální, lidský hlas a hudební nástroj</w:t>
            </w:r>
          </w:p>
          <w:p w:rsidR="00696E1A" w:rsidRPr="00883153" w:rsidRDefault="00696E1A" w:rsidP="00696E1A">
            <w:pPr>
              <w:rPr>
                <w:rFonts w:ascii="Calibri" w:hAnsi="Calibri" w:cs="Calibri"/>
              </w:rPr>
            </w:pPr>
          </w:p>
          <w:p w:rsidR="00696E1A" w:rsidRPr="00883153" w:rsidRDefault="00696E1A" w:rsidP="00696E1A">
            <w:pPr>
              <w:rPr>
                <w:rFonts w:ascii="Calibri" w:hAnsi="Calibri" w:cs="Calibri"/>
              </w:rPr>
            </w:pPr>
          </w:p>
          <w:p w:rsidR="00696E1A" w:rsidRPr="00CA16BF" w:rsidRDefault="00CA16BF" w:rsidP="00E33C91">
            <w:pPr>
              <w:numPr>
                <w:ilvl w:val="0"/>
                <w:numId w:val="248"/>
              </w:numPr>
              <w:snapToGrid w:val="0"/>
              <w:rPr>
                <w:rFonts w:ascii="Calibri" w:hAnsi="Calibri" w:cs="Calibri"/>
                <w:b/>
                <w:bCs/>
                <w:u w:val="single"/>
              </w:rPr>
            </w:pPr>
            <w:r>
              <w:rPr>
                <w:rFonts w:ascii="Calibri" w:hAnsi="Calibri" w:cs="Calibri"/>
                <w:b/>
                <w:bCs/>
                <w:u w:val="single"/>
              </w:rPr>
              <w:t>H</w:t>
            </w:r>
            <w:r w:rsidR="00696E1A" w:rsidRPr="00CA16BF">
              <w:rPr>
                <w:rFonts w:ascii="Calibri" w:hAnsi="Calibri" w:cs="Calibri"/>
                <w:b/>
                <w:bCs/>
                <w:u w:val="single"/>
              </w:rPr>
              <w:t>udební styly a žánry</w:t>
            </w:r>
          </w:p>
          <w:p w:rsidR="00696E1A" w:rsidRPr="00883153" w:rsidRDefault="00696E1A" w:rsidP="00E33C91">
            <w:pPr>
              <w:numPr>
                <w:ilvl w:val="0"/>
                <w:numId w:val="258"/>
              </w:numPr>
              <w:tabs>
                <w:tab w:val="left" w:pos="360"/>
              </w:tabs>
              <w:suppressAutoHyphens/>
              <w:snapToGrid w:val="0"/>
              <w:rPr>
                <w:rFonts w:ascii="Calibri" w:hAnsi="Calibri" w:cs="Calibri"/>
              </w:rPr>
            </w:pPr>
            <w:r w:rsidRPr="00883153">
              <w:rPr>
                <w:rFonts w:ascii="Calibri" w:hAnsi="Calibri" w:cs="Calibri"/>
              </w:rPr>
              <w:t>hudba taneční, pochodová, ukolébavka, slavnostní apod...</w:t>
            </w:r>
          </w:p>
          <w:p w:rsidR="00696E1A" w:rsidRPr="00883153" w:rsidRDefault="00696E1A" w:rsidP="00E33C91">
            <w:pPr>
              <w:numPr>
                <w:ilvl w:val="0"/>
                <w:numId w:val="258"/>
              </w:numPr>
              <w:tabs>
                <w:tab w:val="left" w:pos="360"/>
              </w:tabs>
              <w:suppressAutoHyphens/>
              <w:snapToGrid w:val="0"/>
              <w:rPr>
                <w:rFonts w:ascii="Calibri" w:hAnsi="Calibri" w:cs="Calibri"/>
              </w:rPr>
            </w:pPr>
            <w:r w:rsidRPr="00883153">
              <w:rPr>
                <w:rFonts w:ascii="Calibri" w:hAnsi="Calibri" w:cs="Calibri"/>
              </w:rPr>
              <w:t>folk, populární píseň</w:t>
            </w:r>
          </w:p>
          <w:p w:rsidR="00696E1A" w:rsidRPr="00883153" w:rsidRDefault="00696E1A" w:rsidP="00696E1A">
            <w:pPr>
              <w:rPr>
                <w:rFonts w:ascii="Calibri" w:hAnsi="Calibri" w:cs="Calibri"/>
              </w:rPr>
            </w:pPr>
          </w:p>
        </w:tc>
        <w:tc>
          <w:tcPr>
            <w:tcW w:w="2259" w:type="dxa"/>
          </w:tcPr>
          <w:p w:rsidR="00696E1A" w:rsidRPr="00883153" w:rsidRDefault="00696E1A" w:rsidP="00696E1A">
            <w:pPr>
              <w:snapToGrid w:val="0"/>
              <w:ind w:left="97"/>
              <w:rPr>
                <w:rFonts w:ascii="Calibri" w:hAnsi="Calibri" w:cs="Calibri"/>
              </w:rPr>
            </w:pPr>
          </w:p>
          <w:p w:rsidR="00696E1A" w:rsidRPr="00883153" w:rsidRDefault="00696E1A" w:rsidP="00E33C91">
            <w:pPr>
              <w:numPr>
                <w:ilvl w:val="0"/>
                <w:numId w:val="259"/>
              </w:numPr>
              <w:suppressAutoHyphens/>
              <w:snapToGrid w:val="0"/>
              <w:rPr>
                <w:rFonts w:ascii="Calibri" w:hAnsi="Calibri" w:cs="Calibri"/>
                <w:b/>
              </w:rPr>
            </w:pPr>
            <w:r w:rsidRPr="00883153">
              <w:rPr>
                <w:rFonts w:ascii="Calibri" w:hAnsi="Calibri" w:cs="Calibri"/>
                <w:b/>
              </w:rPr>
              <w:t>MKV</w:t>
            </w:r>
          </w:p>
          <w:p w:rsidR="00696E1A" w:rsidRPr="00883153" w:rsidRDefault="00696E1A" w:rsidP="00696E1A">
            <w:pPr>
              <w:snapToGrid w:val="0"/>
              <w:ind w:left="97"/>
              <w:rPr>
                <w:rFonts w:ascii="Calibri" w:hAnsi="Calibri" w:cs="Calibri"/>
                <w:i/>
              </w:rPr>
            </w:pPr>
            <w:r w:rsidRPr="00883153">
              <w:rPr>
                <w:rFonts w:ascii="Calibri" w:hAnsi="Calibri" w:cs="Calibri"/>
              </w:rPr>
              <w:t>Kulturní diference;</w:t>
            </w:r>
            <w:r w:rsidRPr="00883153">
              <w:rPr>
                <w:rFonts w:ascii="Calibri" w:hAnsi="Calibri" w:cs="Calibri"/>
                <w:i/>
              </w:rPr>
              <w:t xml:space="preserve"> </w:t>
            </w:r>
            <w:r w:rsidR="00921856" w:rsidRPr="00883153">
              <w:rPr>
                <w:rFonts w:ascii="Calibri" w:hAnsi="Calibri" w:cs="Calibri"/>
              </w:rPr>
              <w:t>(poslech)</w:t>
            </w:r>
            <w:r w:rsidRPr="00883153">
              <w:rPr>
                <w:rFonts w:ascii="Calibri" w:hAnsi="Calibri" w:cs="Calibri"/>
                <w:i/>
              </w:rPr>
              <w:t xml:space="preserve"> </w:t>
            </w:r>
          </w:p>
          <w:p w:rsidR="00696E1A" w:rsidRPr="00883153" w:rsidRDefault="00696E1A" w:rsidP="00696E1A">
            <w:pPr>
              <w:snapToGrid w:val="0"/>
              <w:ind w:left="97"/>
              <w:rPr>
                <w:rFonts w:ascii="Calibri" w:hAnsi="Calibri" w:cs="Calibri"/>
              </w:rPr>
            </w:pPr>
          </w:p>
          <w:p w:rsidR="00696E1A" w:rsidRPr="00883153" w:rsidRDefault="00696E1A" w:rsidP="00696E1A">
            <w:pPr>
              <w:snapToGrid w:val="0"/>
              <w:rPr>
                <w:rFonts w:ascii="Calibri" w:hAnsi="Calibri" w:cs="Calibri"/>
                <w:b/>
              </w:rPr>
            </w:pPr>
          </w:p>
          <w:p w:rsidR="00696E1A" w:rsidRPr="00883153" w:rsidRDefault="00696E1A" w:rsidP="00696E1A">
            <w:pPr>
              <w:snapToGrid w:val="0"/>
              <w:ind w:left="97"/>
              <w:rPr>
                <w:rFonts w:ascii="Calibri" w:hAnsi="Calibri" w:cs="Calibri"/>
                <w:b/>
              </w:rPr>
            </w:pPr>
          </w:p>
          <w:p w:rsidR="00696E1A" w:rsidRPr="00883153" w:rsidRDefault="00696E1A" w:rsidP="00E33C91">
            <w:pPr>
              <w:numPr>
                <w:ilvl w:val="0"/>
                <w:numId w:val="259"/>
              </w:numPr>
              <w:suppressAutoHyphens/>
              <w:snapToGrid w:val="0"/>
              <w:rPr>
                <w:rFonts w:ascii="Calibri" w:hAnsi="Calibri" w:cs="Calibri"/>
                <w:b/>
              </w:rPr>
            </w:pPr>
            <w:r w:rsidRPr="00883153">
              <w:rPr>
                <w:rFonts w:ascii="Calibri" w:hAnsi="Calibri" w:cs="Calibri"/>
                <w:b/>
              </w:rPr>
              <w:t>MV</w:t>
            </w:r>
          </w:p>
          <w:p w:rsidR="00696E1A" w:rsidRPr="00883153" w:rsidRDefault="00696E1A" w:rsidP="00696E1A">
            <w:pPr>
              <w:snapToGrid w:val="0"/>
              <w:ind w:left="97"/>
              <w:rPr>
                <w:rFonts w:ascii="Calibri" w:hAnsi="Calibri" w:cs="Calibri"/>
              </w:rPr>
            </w:pPr>
            <w:r w:rsidRPr="00883153">
              <w:rPr>
                <w:rFonts w:ascii="Calibri" w:hAnsi="Calibri" w:cs="Calibri"/>
              </w:rPr>
              <w:t xml:space="preserve">Kritické čtení a vnímání mediálních sdělení; </w:t>
            </w:r>
          </w:p>
          <w:p w:rsidR="00696E1A" w:rsidRPr="00883153" w:rsidRDefault="00921856" w:rsidP="00696E1A">
            <w:pPr>
              <w:snapToGrid w:val="0"/>
              <w:ind w:left="97"/>
              <w:rPr>
                <w:rFonts w:ascii="Calibri" w:hAnsi="Calibri" w:cs="Calibri"/>
              </w:rPr>
            </w:pPr>
            <w:r w:rsidRPr="00883153">
              <w:rPr>
                <w:rFonts w:ascii="Calibri" w:hAnsi="Calibri" w:cs="Calibri"/>
              </w:rPr>
              <w:t>(</w:t>
            </w:r>
            <w:r w:rsidR="00A23E78" w:rsidRPr="00883153">
              <w:rPr>
                <w:rFonts w:ascii="Calibri" w:hAnsi="Calibri" w:cs="Calibri"/>
              </w:rPr>
              <w:t>Práce s tiskem)</w:t>
            </w:r>
          </w:p>
        </w:tc>
      </w:tr>
    </w:tbl>
    <w:p w:rsidR="00696E1A" w:rsidRPr="00883153" w:rsidRDefault="00696E1A" w:rsidP="00653E9A">
      <w:pPr>
        <w:rPr>
          <w:rFonts w:ascii="Calibri" w:hAnsi="Calibri" w:cs="Calibri"/>
        </w:rPr>
      </w:pPr>
    </w:p>
    <w:p w:rsidR="005D0357" w:rsidRDefault="005D0357" w:rsidP="00653E9A">
      <w:pPr>
        <w:rPr>
          <w:rFonts w:ascii="Calibri" w:hAnsi="Calibri" w:cs="Calibri"/>
        </w:rPr>
      </w:pPr>
    </w:p>
    <w:p w:rsidR="005D0357" w:rsidRPr="00883153" w:rsidRDefault="005D0357" w:rsidP="00653E9A">
      <w:pPr>
        <w:rPr>
          <w:rFonts w:ascii="Calibri" w:hAnsi="Calibri" w:cs="Calibri"/>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3842"/>
        <w:gridCol w:w="2835"/>
      </w:tblGrid>
      <w:tr w:rsidR="00696E1A" w:rsidRPr="00883153" w:rsidTr="00CA16BF">
        <w:tc>
          <w:tcPr>
            <w:tcW w:w="10206" w:type="dxa"/>
            <w:gridSpan w:val="3"/>
          </w:tcPr>
          <w:p w:rsidR="00696E1A" w:rsidRPr="005D0357" w:rsidRDefault="00696E1A" w:rsidP="00CA16BF">
            <w:pPr>
              <w:jc w:val="both"/>
              <w:rPr>
                <w:rFonts w:ascii="Calibri" w:hAnsi="Calibri" w:cs="Calibri"/>
                <w:sz w:val="28"/>
                <w:szCs w:val="28"/>
              </w:rPr>
            </w:pPr>
          </w:p>
          <w:p w:rsidR="00696E1A" w:rsidRPr="00883153" w:rsidRDefault="00696E1A" w:rsidP="00CA16BF">
            <w:pPr>
              <w:jc w:val="both"/>
              <w:rPr>
                <w:rFonts w:ascii="Calibri" w:hAnsi="Calibri" w:cs="Calibri"/>
                <w:b/>
              </w:rPr>
            </w:pPr>
            <w:r w:rsidRPr="005D0357">
              <w:rPr>
                <w:rFonts w:ascii="Calibri" w:hAnsi="Calibri" w:cs="Calibri"/>
                <w:b/>
                <w:sz w:val="28"/>
                <w:szCs w:val="28"/>
              </w:rPr>
              <w:t xml:space="preserve">   </w:t>
            </w:r>
            <w:r w:rsidRPr="005D0357">
              <w:rPr>
                <w:rFonts w:ascii="Calibri" w:hAnsi="Calibri" w:cs="Calibri"/>
                <w:b/>
                <w:sz w:val="28"/>
                <w:szCs w:val="28"/>
                <w:u w:val="single"/>
              </w:rPr>
              <w:t>VÝTVARNÁ  VÝCHOVA</w:t>
            </w:r>
            <w:r w:rsidRPr="005D0357">
              <w:rPr>
                <w:rFonts w:ascii="Calibri" w:hAnsi="Calibri" w:cs="Calibri"/>
                <w:b/>
                <w:sz w:val="28"/>
                <w:szCs w:val="28"/>
              </w:rPr>
              <w:t xml:space="preserve">                                   </w:t>
            </w:r>
            <w:r w:rsidR="00CA16BF" w:rsidRPr="005D0357">
              <w:rPr>
                <w:rFonts w:ascii="Calibri" w:hAnsi="Calibri" w:cs="Calibri"/>
                <w:b/>
                <w:sz w:val="28"/>
                <w:szCs w:val="28"/>
              </w:rPr>
              <w:t xml:space="preserve">      </w:t>
            </w:r>
            <w:r w:rsidR="005D0357">
              <w:rPr>
                <w:rFonts w:ascii="Calibri" w:hAnsi="Calibri" w:cs="Calibri"/>
                <w:b/>
                <w:sz w:val="28"/>
                <w:szCs w:val="28"/>
              </w:rPr>
              <w:t xml:space="preserve">             </w:t>
            </w:r>
            <w:r w:rsidR="00CA16BF" w:rsidRPr="005D0357">
              <w:rPr>
                <w:rFonts w:ascii="Calibri" w:hAnsi="Calibri" w:cs="Calibri"/>
                <w:b/>
                <w:sz w:val="28"/>
                <w:szCs w:val="28"/>
              </w:rPr>
              <w:t xml:space="preserve">                  </w:t>
            </w:r>
            <w:r w:rsidRPr="005D0357">
              <w:rPr>
                <w:rFonts w:ascii="Calibri" w:hAnsi="Calibri" w:cs="Calibri"/>
                <w:b/>
                <w:sz w:val="28"/>
                <w:szCs w:val="28"/>
                <w:u w:val="single"/>
              </w:rPr>
              <w:t>Ročník:  1. – 3.</w:t>
            </w:r>
          </w:p>
        </w:tc>
      </w:tr>
      <w:tr w:rsidR="00696E1A" w:rsidRPr="00883153" w:rsidTr="00CA16BF">
        <w:tc>
          <w:tcPr>
            <w:tcW w:w="10206" w:type="dxa"/>
            <w:gridSpan w:val="3"/>
          </w:tcPr>
          <w:p w:rsidR="00696E1A" w:rsidRPr="00CA16BF" w:rsidRDefault="00696E1A" w:rsidP="00696E1A">
            <w:pPr>
              <w:rPr>
                <w:rFonts w:ascii="Calibri" w:hAnsi="Calibri" w:cs="Calibri"/>
                <w:b/>
              </w:rPr>
            </w:pPr>
            <w:r w:rsidRPr="00883153">
              <w:rPr>
                <w:rFonts w:ascii="Calibri" w:hAnsi="Calibri" w:cs="Calibri"/>
                <w:b/>
              </w:rPr>
              <w:t xml:space="preserve"> </w:t>
            </w:r>
            <w:r w:rsidRPr="00CA16BF">
              <w:rPr>
                <w:rFonts w:ascii="Calibri" w:hAnsi="Calibri" w:cs="Calibri"/>
                <w:b/>
              </w:rPr>
              <w:t xml:space="preserve">Očekávané výstupy                   </w:t>
            </w:r>
            <w:r w:rsidR="00CA16BF">
              <w:rPr>
                <w:rFonts w:ascii="Calibri" w:hAnsi="Calibri" w:cs="Calibri"/>
                <w:b/>
              </w:rPr>
              <w:t xml:space="preserve">        </w:t>
            </w:r>
            <w:r w:rsidRPr="00CA16BF">
              <w:rPr>
                <w:rFonts w:ascii="Calibri" w:hAnsi="Calibri" w:cs="Calibri"/>
                <w:b/>
              </w:rPr>
              <w:t xml:space="preserve"> Učivo                                           </w:t>
            </w:r>
            <w:r w:rsidR="00CA16BF">
              <w:rPr>
                <w:rFonts w:ascii="Calibri" w:hAnsi="Calibri" w:cs="Calibri"/>
                <w:b/>
              </w:rPr>
              <w:t xml:space="preserve">                </w:t>
            </w:r>
            <w:r w:rsidRPr="00CA16BF">
              <w:rPr>
                <w:rFonts w:ascii="Calibri" w:hAnsi="Calibri" w:cs="Calibri"/>
                <w:b/>
              </w:rPr>
              <w:t xml:space="preserve"> Průřezová témata</w:t>
            </w:r>
          </w:p>
        </w:tc>
      </w:tr>
      <w:tr w:rsidR="00696E1A" w:rsidRPr="00883153" w:rsidTr="00CA16BF">
        <w:tc>
          <w:tcPr>
            <w:tcW w:w="3529" w:type="dxa"/>
          </w:tcPr>
          <w:p w:rsidR="00696E1A" w:rsidRPr="00883153" w:rsidRDefault="00696E1A" w:rsidP="00696E1A">
            <w:pPr>
              <w:rPr>
                <w:rFonts w:ascii="Calibri" w:hAnsi="Calibri" w:cs="Calibri"/>
              </w:rPr>
            </w:pPr>
          </w:p>
          <w:p w:rsidR="00696E1A" w:rsidRPr="00883153" w:rsidRDefault="00CA16BF" w:rsidP="00CA16BF">
            <w:pPr>
              <w:rPr>
                <w:rFonts w:ascii="Calibri" w:hAnsi="Calibri" w:cs="Calibri"/>
              </w:rPr>
            </w:pPr>
            <w:r>
              <w:rPr>
                <w:rFonts w:ascii="Calibri" w:hAnsi="Calibri" w:cs="Calibri"/>
              </w:rPr>
              <w:t xml:space="preserve">-   </w:t>
            </w:r>
            <w:r w:rsidR="00696E1A" w:rsidRPr="00883153">
              <w:rPr>
                <w:rFonts w:ascii="Calibri" w:hAnsi="Calibri" w:cs="Calibri"/>
              </w:rPr>
              <w:t>malba vodo</w:t>
            </w:r>
            <w:r>
              <w:rPr>
                <w:rFonts w:ascii="Calibri" w:hAnsi="Calibri" w:cs="Calibri"/>
              </w:rPr>
              <w:t xml:space="preserve">vými barvami, temperami, suchým </w:t>
            </w:r>
            <w:r w:rsidR="00696E1A" w:rsidRPr="00883153">
              <w:rPr>
                <w:rFonts w:ascii="Calibri" w:hAnsi="Calibri" w:cs="Calibri"/>
              </w:rPr>
              <w:t>pastelem, voskovkami</w:t>
            </w:r>
          </w:p>
          <w:p w:rsidR="00696E1A" w:rsidRPr="00883153" w:rsidRDefault="00CA16BF" w:rsidP="00CA16BF">
            <w:pPr>
              <w:rPr>
                <w:rFonts w:ascii="Calibri" w:hAnsi="Calibri" w:cs="Calibri"/>
              </w:rPr>
            </w:pPr>
            <w:r>
              <w:rPr>
                <w:rFonts w:ascii="Calibri" w:hAnsi="Calibri" w:cs="Calibri"/>
              </w:rPr>
              <w:t xml:space="preserve">-   </w:t>
            </w:r>
            <w:r w:rsidR="00696E1A" w:rsidRPr="00883153">
              <w:rPr>
                <w:rFonts w:ascii="Calibri" w:hAnsi="Calibri" w:cs="Calibri"/>
              </w:rPr>
              <w:t>užívá různé druhy štětců</w:t>
            </w:r>
          </w:p>
          <w:p w:rsidR="00696E1A" w:rsidRPr="00883153" w:rsidRDefault="00CA16BF" w:rsidP="00696E1A">
            <w:pPr>
              <w:rPr>
                <w:rFonts w:ascii="Calibri" w:hAnsi="Calibri" w:cs="Calibri"/>
              </w:rPr>
            </w:pPr>
            <w:r>
              <w:rPr>
                <w:rFonts w:ascii="Calibri" w:hAnsi="Calibri" w:cs="Calibri"/>
              </w:rPr>
              <w:t xml:space="preserve">-   </w:t>
            </w:r>
            <w:r w:rsidR="00696E1A" w:rsidRPr="00883153">
              <w:rPr>
                <w:rFonts w:ascii="Calibri" w:hAnsi="Calibri" w:cs="Calibri"/>
              </w:rPr>
              <w:t>zvládne prostorové uspořádání</w:t>
            </w:r>
          </w:p>
        </w:tc>
        <w:tc>
          <w:tcPr>
            <w:tcW w:w="3842" w:type="dxa"/>
          </w:tcPr>
          <w:p w:rsidR="00696E1A" w:rsidRPr="00CA16BF" w:rsidRDefault="00696E1A" w:rsidP="00696E1A">
            <w:pPr>
              <w:rPr>
                <w:rFonts w:ascii="Calibri" w:hAnsi="Calibri" w:cs="Calibri"/>
                <w:u w:val="single"/>
              </w:rPr>
            </w:pPr>
            <w:r w:rsidRPr="00CA16BF">
              <w:rPr>
                <w:rFonts w:ascii="Calibri" w:hAnsi="Calibri" w:cs="Calibri"/>
                <w:b/>
                <w:u w:val="single"/>
              </w:rPr>
              <w:t>Malba</w:t>
            </w:r>
          </w:p>
          <w:p w:rsidR="00696E1A" w:rsidRPr="00883153" w:rsidRDefault="00CA16BF" w:rsidP="00696E1A">
            <w:pPr>
              <w:rPr>
                <w:rFonts w:ascii="Calibri" w:hAnsi="Calibri" w:cs="Calibri"/>
              </w:rPr>
            </w:pPr>
            <w:r>
              <w:rPr>
                <w:rFonts w:ascii="Calibri" w:hAnsi="Calibri" w:cs="Calibri"/>
              </w:rPr>
              <w:t xml:space="preserve">-   </w:t>
            </w:r>
            <w:r w:rsidR="00696E1A" w:rsidRPr="00883153">
              <w:rPr>
                <w:rFonts w:ascii="Calibri" w:hAnsi="Calibri" w:cs="Calibri"/>
              </w:rPr>
              <w:t xml:space="preserve">Rozvíjení citlivosti, smyslu pro tvar a proporce, kladení barev, práce </w:t>
            </w:r>
            <w:r>
              <w:rPr>
                <w:rFonts w:ascii="Calibri" w:hAnsi="Calibri" w:cs="Calibri"/>
              </w:rPr>
              <w:t xml:space="preserve">       </w:t>
            </w:r>
            <w:r w:rsidR="00696E1A" w:rsidRPr="00883153">
              <w:rPr>
                <w:rFonts w:ascii="Calibri" w:hAnsi="Calibri" w:cs="Calibri"/>
              </w:rPr>
              <w:t>s</w:t>
            </w:r>
            <w:r>
              <w:rPr>
                <w:rFonts w:ascii="Calibri" w:hAnsi="Calibri" w:cs="Calibri"/>
              </w:rPr>
              <w:t> </w:t>
            </w:r>
            <w:r w:rsidR="00696E1A" w:rsidRPr="00883153">
              <w:rPr>
                <w:rFonts w:ascii="Calibri" w:hAnsi="Calibri" w:cs="Calibri"/>
              </w:rPr>
              <w:t>plochou</w:t>
            </w:r>
          </w:p>
        </w:tc>
        <w:tc>
          <w:tcPr>
            <w:tcW w:w="2835" w:type="dxa"/>
          </w:tcPr>
          <w:p w:rsidR="00696E1A" w:rsidRPr="00883153" w:rsidRDefault="00696E1A" w:rsidP="00696E1A">
            <w:pPr>
              <w:rPr>
                <w:rFonts w:ascii="Calibri" w:hAnsi="Calibri" w:cs="Calibri"/>
                <w:b/>
              </w:rPr>
            </w:pPr>
            <w:r w:rsidRPr="00883153">
              <w:rPr>
                <w:rFonts w:ascii="Calibri" w:hAnsi="Calibri" w:cs="Calibri"/>
                <w:b/>
              </w:rPr>
              <w:t>VDO</w:t>
            </w:r>
          </w:p>
          <w:p w:rsidR="00696E1A" w:rsidRPr="00883153" w:rsidRDefault="00CA16BF" w:rsidP="00696E1A">
            <w:pPr>
              <w:rPr>
                <w:rFonts w:ascii="Calibri" w:hAnsi="Calibri" w:cs="Calibri"/>
              </w:rPr>
            </w:pPr>
            <w:r>
              <w:rPr>
                <w:rFonts w:ascii="Calibri" w:hAnsi="Calibri" w:cs="Calibri"/>
              </w:rPr>
              <w:t xml:space="preserve">-   </w:t>
            </w:r>
            <w:r w:rsidR="00A23E78" w:rsidRPr="00883153">
              <w:rPr>
                <w:rFonts w:ascii="Calibri" w:hAnsi="Calibri" w:cs="Calibri"/>
              </w:rPr>
              <w:t>Občanská společnost a škola (</w:t>
            </w:r>
            <w:r w:rsidR="00696E1A" w:rsidRPr="00883153">
              <w:rPr>
                <w:rFonts w:ascii="Calibri" w:hAnsi="Calibri" w:cs="Calibri"/>
              </w:rPr>
              <w:t>výchova k</w:t>
            </w:r>
            <w:r>
              <w:rPr>
                <w:rFonts w:ascii="Calibri" w:hAnsi="Calibri" w:cs="Calibri"/>
              </w:rPr>
              <w:t> </w:t>
            </w:r>
            <w:r w:rsidR="00696E1A" w:rsidRPr="00883153">
              <w:rPr>
                <w:rFonts w:ascii="Calibri" w:hAnsi="Calibri" w:cs="Calibri"/>
              </w:rPr>
              <w:t>samostatnosti a sebekritice</w:t>
            </w:r>
            <w:r w:rsidR="00A23E78" w:rsidRPr="00883153">
              <w:rPr>
                <w:rFonts w:ascii="Calibri" w:hAnsi="Calibri" w:cs="Calibri"/>
              </w:rPr>
              <w:t>)</w:t>
            </w:r>
          </w:p>
        </w:tc>
      </w:tr>
      <w:tr w:rsidR="00696E1A" w:rsidRPr="00883153" w:rsidTr="00CA16BF">
        <w:tc>
          <w:tcPr>
            <w:tcW w:w="3529" w:type="dxa"/>
          </w:tcPr>
          <w:p w:rsidR="00696E1A" w:rsidRPr="00883153" w:rsidRDefault="00696E1A" w:rsidP="00696E1A">
            <w:pPr>
              <w:rPr>
                <w:rFonts w:ascii="Calibri" w:hAnsi="Calibri" w:cs="Calibri"/>
              </w:rPr>
            </w:pPr>
          </w:p>
          <w:p w:rsidR="00696E1A" w:rsidRPr="00883153" w:rsidRDefault="00CA16BF" w:rsidP="00CA16BF">
            <w:pPr>
              <w:rPr>
                <w:rFonts w:ascii="Calibri" w:hAnsi="Calibri" w:cs="Calibri"/>
              </w:rPr>
            </w:pPr>
            <w:r>
              <w:rPr>
                <w:rFonts w:ascii="Calibri" w:hAnsi="Calibri" w:cs="Calibri"/>
              </w:rPr>
              <w:t xml:space="preserve">-   </w:t>
            </w:r>
            <w:r w:rsidR="00696E1A" w:rsidRPr="00883153">
              <w:rPr>
                <w:rFonts w:ascii="Calibri" w:hAnsi="Calibri" w:cs="Calibri"/>
              </w:rPr>
              <w:t>kresba měkkým materiálem, kresba tuší dřívkem, rudkou nebo uhlem</w:t>
            </w:r>
          </w:p>
          <w:p w:rsidR="00696E1A" w:rsidRPr="00883153" w:rsidRDefault="00696E1A" w:rsidP="00696E1A">
            <w:pPr>
              <w:rPr>
                <w:rFonts w:ascii="Calibri" w:hAnsi="Calibri" w:cs="Calibri"/>
              </w:rPr>
            </w:pPr>
          </w:p>
        </w:tc>
        <w:tc>
          <w:tcPr>
            <w:tcW w:w="3842" w:type="dxa"/>
          </w:tcPr>
          <w:p w:rsidR="00696E1A" w:rsidRPr="00CA16BF" w:rsidRDefault="00696E1A" w:rsidP="00696E1A">
            <w:pPr>
              <w:rPr>
                <w:rFonts w:ascii="Calibri" w:hAnsi="Calibri" w:cs="Calibri"/>
                <w:u w:val="single"/>
              </w:rPr>
            </w:pPr>
            <w:r w:rsidRPr="00CA16BF">
              <w:rPr>
                <w:rFonts w:ascii="Calibri" w:hAnsi="Calibri" w:cs="Calibri"/>
                <w:b/>
                <w:u w:val="single"/>
              </w:rPr>
              <w:t>Kresba</w:t>
            </w:r>
          </w:p>
          <w:p w:rsidR="00696E1A" w:rsidRPr="00883153" w:rsidRDefault="00CA16BF" w:rsidP="00696E1A">
            <w:pPr>
              <w:rPr>
                <w:rFonts w:ascii="Calibri" w:hAnsi="Calibri" w:cs="Calibri"/>
              </w:rPr>
            </w:pPr>
            <w:r>
              <w:rPr>
                <w:rFonts w:ascii="Calibri" w:hAnsi="Calibri" w:cs="Calibri"/>
              </w:rPr>
              <w:t xml:space="preserve">-   </w:t>
            </w:r>
            <w:r w:rsidR="00696E1A" w:rsidRPr="00883153">
              <w:rPr>
                <w:rFonts w:ascii="Calibri" w:hAnsi="Calibri" w:cs="Calibri"/>
              </w:rPr>
              <w:t>Linie, tvar, kombinace v ploše, uspořádání do celku, vnímání velikosti</w:t>
            </w:r>
          </w:p>
        </w:tc>
        <w:tc>
          <w:tcPr>
            <w:tcW w:w="2835" w:type="dxa"/>
          </w:tcPr>
          <w:p w:rsidR="00696E1A" w:rsidRPr="00883153" w:rsidRDefault="00696E1A" w:rsidP="00696E1A">
            <w:pPr>
              <w:rPr>
                <w:rFonts w:ascii="Calibri" w:hAnsi="Calibri" w:cs="Calibri"/>
              </w:rPr>
            </w:pPr>
            <w:r w:rsidRPr="00883153">
              <w:rPr>
                <w:rFonts w:ascii="Calibri" w:hAnsi="Calibri" w:cs="Calibri"/>
                <w:b/>
              </w:rPr>
              <w:t>EGS</w:t>
            </w:r>
          </w:p>
          <w:p w:rsidR="00696E1A" w:rsidRPr="00883153" w:rsidRDefault="00CA16BF" w:rsidP="00696E1A">
            <w:pPr>
              <w:rPr>
                <w:rFonts w:ascii="Calibri" w:hAnsi="Calibri" w:cs="Calibri"/>
              </w:rPr>
            </w:pPr>
            <w:r>
              <w:rPr>
                <w:rFonts w:ascii="Calibri" w:hAnsi="Calibri" w:cs="Calibri"/>
              </w:rPr>
              <w:t>-   Evropa a svět nás zajímá (p</w:t>
            </w:r>
            <w:r w:rsidR="00696E1A" w:rsidRPr="00883153">
              <w:rPr>
                <w:rFonts w:ascii="Calibri" w:hAnsi="Calibri" w:cs="Calibri"/>
              </w:rPr>
              <w:t>oznávání evropských kultur</w:t>
            </w:r>
            <w:r w:rsidR="00A23E78" w:rsidRPr="00883153">
              <w:rPr>
                <w:rFonts w:ascii="Calibri" w:hAnsi="Calibri" w:cs="Calibri"/>
              </w:rPr>
              <w:t>)</w:t>
            </w:r>
          </w:p>
        </w:tc>
      </w:tr>
      <w:tr w:rsidR="00696E1A" w:rsidRPr="00883153" w:rsidTr="00CA16BF">
        <w:tc>
          <w:tcPr>
            <w:tcW w:w="3529" w:type="dxa"/>
          </w:tcPr>
          <w:p w:rsidR="00CA16BF" w:rsidRDefault="00CA16BF" w:rsidP="00CA16BF">
            <w:pPr>
              <w:rPr>
                <w:rFonts w:ascii="Calibri" w:hAnsi="Calibri" w:cs="Calibri"/>
              </w:rPr>
            </w:pPr>
          </w:p>
          <w:p w:rsidR="00696E1A" w:rsidRPr="00883153" w:rsidRDefault="00CA16BF" w:rsidP="00CA16BF">
            <w:pPr>
              <w:rPr>
                <w:rFonts w:ascii="Calibri" w:hAnsi="Calibri" w:cs="Calibri"/>
              </w:rPr>
            </w:pPr>
            <w:r>
              <w:rPr>
                <w:rFonts w:ascii="Calibri" w:hAnsi="Calibri" w:cs="Calibri"/>
              </w:rPr>
              <w:t xml:space="preserve">-   </w:t>
            </w:r>
            <w:r w:rsidR="00696E1A" w:rsidRPr="00883153">
              <w:rPr>
                <w:rFonts w:ascii="Calibri" w:hAnsi="Calibri" w:cs="Calibri"/>
              </w:rPr>
              <w:t>modeluje z</w:t>
            </w:r>
            <w:r>
              <w:rPr>
                <w:rFonts w:ascii="Calibri" w:hAnsi="Calibri" w:cs="Calibri"/>
              </w:rPr>
              <w:t> </w:t>
            </w:r>
            <w:r w:rsidR="00696E1A" w:rsidRPr="00883153">
              <w:rPr>
                <w:rFonts w:ascii="Calibri" w:hAnsi="Calibri" w:cs="Calibri"/>
              </w:rPr>
              <w:t>plastelíny, moduritu, keramické hlíny</w:t>
            </w:r>
          </w:p>
          <w:p w:rsidR="00696E1A" w:rsidRPr="00883153" w:rsidRDefault="00CA16BF" w:rsidP="00CA16BF">
            <w:pPr>
              <w:rPr>
                <w:rFonts w:ascii="Calibri" w:hAnsi="Calibri" w:cs="Calibri"/>
              </w:rPr>
            </w:pPr>
            <w:r>
              <w:rPr>
                <w:rFonts w:ascii="Calibri" w:hAnsi="Calibri" w:cs="Calibri"/>
              </w:rPr>
              <w:t xml:space="preserve">-   </w:t>
            </w:r>
            <w:r w:rsidR="00696E1A" w:rsidRPr="00883153">
              <w:rPr>
                <w:rFonts w:ascii="Calibri" w:hAnsi="Calibri" w:cs="Calibri"/>
              </w:rPr>
              <w:t>tvaruje papír</w:t>
            </w:r>
          </w:p>
        </w:tc>
        <w:tc>
          <w:tcPr>
            <w:tcW w:w="3842" w:type="dxa"/>
          </w:tcPr>
          <w:p w:rsidR="00696E1A" w:rsidRPr="00CA16BF" w:rsidRDefault="00696E1A" w:rsidP="00696E1A">
            <w:pPr>
              <w:rPr>
                <w:rFonts w:ascii="Calibri" w:hAnsi="Calibri" w:cs="Calibri"/>
                <w:u w:val="single"/>
              </w:rPr>
            </w:pPr>
            <w:r w:rsidRPr="00CA16BF">
              <w:rPr>
                <w:rFonts w:ascii="Calibri" w:hAnsi="Calibri" w:cs="Calibri"/>
                <w:b/>
                <w:u w:val="single"/>
              </w:rPr>
              <w:t>Plastické vyjádření</w:t>
            </w:r>
          </w:p>
          <w:p w:rsidR="00696E1A" w:rsidRPr="00883153" w:rsidRDefault="00CA16BF" w:rsidP="00696E1A">
            <w:pPr>
              <w:rPr>
                <w:rFonts w:ascii="Calibri" w:hAnsi="Calibri" w:cs="Calibri"/>
              </w:rPr>
            </w:pPr>
            <w:r>
              <w:rPr>
                <w:rFonts w:ascii="Calibri" w:hAnsi="Calibri" w:cs="Calibri"/>
              </w:rPr>
              <w:t xml:space="preserve">-   </w:t>
            </w:r>
            <w:r w:rsidR="00696E1A" w:rsidRPr="00883153">
              <w:rPr>
                <w:rFonts w:ascii="Calibri" w:hAnsi="Calibri" w:cs="Calibri"/>
              </w:rPr>
              <w:t>Vnímání zrakové a hmatové, proporce a tvar</w:t>
            </w:r>
          </w:p>
        </w:tc>
        <w:tc>
          <w:tcPr>
            <w:tcW w:w="2835" w:type="dxa"/>
          </w:tcPr>
          <w:p w:rsidR="00696E1A" w:rsidRPr="00883153" w:rsidRDefault="00696E1A" w:rsidP="00696E1A">
            <w:pPr>
              <w:rPr>
                <w:rFonts w:ascii="Calibri" w:hAnsi="Calibri" w:cs="Calibri"/>
              </w:rPr>
            </w:pPr>
            <w:r w:rsidRPr="00883153">
              <w:rPr>
                <w:rFonts w:ascii="Calibri" w:hAnsi="Calibri" w:cs="Calibri"/>
                <w:b/>
              </w:rPr>
              <w:t>EV</w:t>
            </w:r>
          </w:p>
          <w:p w:rsidR="00696E1A" w:rsidRDefault="00CA16BF" w:rsidP="00696E1A">
            <w:pPr>
              <w:rPr>
                <w:rFonts w:ascii="Calibri" w:hAnsi="Calibri" w:cs="Calibri"/>
              </w:rPr>
            </w:pPr>
            <w:r>
              <w:rPr>
                <w:rFonts w:ascii="Calibri" w:hAnsi="Calibri" w:cs="Calibri"/>
              </w:rPr>
              <w:t xml:space="preserve">-   </w:t>
            </w:r>
            <w:r w:rsidR="00696E1A" w:rsidRPr="00883153">
              <w:rPr>
                <w:rFonts w:ascii="Calibri" w:hAnsi="Calibri" w:cs="Calibri"/>
              </w:rPr>
              <w:t>Ekosystémy,</w:t>
            </w:r>
            <w:r>
              <w:rPr>
                <w:rFonts w:ascii="Calibri" w:hAnsi="Calibri" w:cs="Calibri"/>
              </w:rPr>
              <w:t>(v</w:t>
            </w:r>
            <w:r w:rsidR="00696E1A" w:rsidRPr="00883153">
              <w:rPr>
                <w:rFonts w:ascii="Calibri" w:hAnsi="Calibri" w:cs="Calibri"/>
              </w:rPr>
              <w:t>ztah člověka k</w:t>
            </w:r>
            <w:r w:rsidR="00A23E78" w:rsidRPr="00883153">
              <w:rPr>
                <w:rFonts w:ascii="Calibri" w:hAnsi="Calibri" w:cs="Calibri"/>
              </w:rPr>
              <w:t> </w:t>
            </w:r>
            <w:r w:rsidR="00696E1A" w:rsidRPr="00883153">
              <w:rPr>
                <w:rFonts w:ascii="Calibri" w:hAnsi="Calibri" w:cs="Calibri"/>
              </w:rPr>
              <w:t>prostředí</w:t>
            </w:r>
            <w:r w:rsidR="00A23E78" w:rsidRPr="00883153">
              <w:rPr>
                <w:rFonts w:ascii="Calibri" w:hAnsi="Calibri" w:cs="Calibri"/>
              </w:rPr>
              <w:t xml:space="preserve"> – uměl. vyjádření)</w:t>
            </w:r>
          </w:p>
          <w:p w:rsidR="00CA16BF" w:rsidRPr="00883153" w:rsidRDefault="00CA16BF" w:rsidP="00696E1A">
            <w:pPr>
              <w:rPr>
                <w:rFonts w:ascii="Calibri" w:hAnsi="Calibri" w:cs="Calibri"/>
              </w:rPr>
            </w:pPr>
          </w:p>
        </w:tc>
      </w:tr>
      <w:tr w:rsidR="00696E1A" w:rsidRPr="00883153" w:rsidTr="00D866E8">
        <w:trPr>
          <w:trHeight w:val="1501"/>
        </w:trPr>
        <w:tc>
          <w:tcPr>
            <w:tcW w:w="3529" w:type="dxa"/>
          </w:tcPr>
          <w:p w:rsidR="00696E1A" w:rsidRPr="00883153" w:rsidRDefault="00696E1A" w:rsidP="00696E1A">
            <w:pPr>
              <w:rPr>
                <w:rFonts w:ascii="Calibri" w:hAnsi="Calibri" w:cs="Calibri"/>
              </w:rPr>
            </w:pPr>
          </w:p>
          <w:p w:rsidR="00696E1A" w:rsidRPr="00883153" w:rsidRDefault="00CA16BF" w:rsidP="00CA16BF">
            <w:pPr>
              <w:rPr>
                <w:rFonts w:ascii="Calibri" w:hAnsi="Calibri" w:cs="Calibri"/>
              </w:rPr>
            </w:pPr>
            <w:r>
              <w:rPr>
                <w:rFonts w:ascii="Calibri" w:hAnsi="Calibri" w:cs="Calibri"/>
              </w:rPr>
              <w:t xml:space="preserve">-   </w:t>
            </w:r>
            <w:r w:rsidR="00696E1A" w:rsidRPr="00883153">
              <w:rPr>
                <w:rFonts w:ascii="Calibri" w:hAnsi="Calibri" w:cs="Calibri"/>
              </w:rPr>
              <w:t>koláž, frotáž</w:t>
            </w:r>
          </w:p>
          <w:p w:rsidR="00696E1A" w:rsidRPr="00883153" w:rsidRDefault="00CA16BF" w:rsidP="00CA16BF">
            <w:pPr>
              <w:rPr>
                <w:rFonts w:ascii="Calibri" w:hAnsi="Calibri" w:cs="Calibri"/>
              </w:rPr>
            </w:pPr>
            <w:r>
              <w:rPr>
                <w:rFonts w:ascii="Calibri" w:hAnsi="Calibri" w:cs="Calibri"/>
              </w:rPr>
              <w:t xml:space="preserve">-   </w:t>
            </w:r>
            <w:r w:rsidR="00696E1A" w:rsidRPr="00883153">
              <w:rPr>
                <w:rFonts w:ascii="Calibri" w:hAnsi="Calibri" w:cs="Calibri"/>
              </w:rPr>
              <w:t>výtvarné zpracování přírodnin</w:t>
            </w:r>
          </w:p>
          <w:p w:rsidR="00CA16BF" w:rsidRPr="00883153" w:rsidRDefault="00CA16BF" w:rsidP="00CA16BF">
            <w:pPr>
              <w:rPr>
                <w:rFonts w:ascii="Calibri" w:hAnsi="Calibri" w:cs="Calibri"/>
              </w:rPr>
            </w:pPr>
            <w:r>
              <w:rPr>
                <w:rFonts w:ascii="Calibri" w:hAnsi="Calibri" w:cs="Calibri"/>
              </w:rPr>
              <w:t xml:space="preserve">-   </w:t>
            </w:r>
            <w:r w:rsidR="00696E1A" w:rsidRPr="00883153">
              <w:rPr>
                <w:rFonts w:ascii="Calibri" w:hAnsi="Calibri" w:cs="Calibri"/>
              </w:rPr>
              <w:t>nalepování, dotváření, otisk apod.</w:t>
            </w:r>
          </w:p>
        </w:tc>
        <w:tc>
          <w:tcPr>
            <w:tcW w:w="3842" w:type="dxa"/>
          </w:tcPr>
          <w:p w:rsidR="00696E1A" w:rsidRPr="00CA16BF" w:rsidRDefault="00696E1A" w:rsidP="00696E1A">
            <w:pPr>
              <w:rPr>
                <w:rFonts w:ascii="Calibri" w:hAnsi="Calibri" w:cs="Calibri"/>
                <w:u w:val="single"/>
              </w:rPr>
            </w:pPr>
            <w:r w:rsidRPr="00CA16BF">
              <w:rPr>
                <w:rFonts w:ascii="Calibri" w:hAnsi="Calibri" w:cs="Calibri"/>
                <w:b/>
                <w:u w:val="single"/>
              </w:rPr>
              <w:t>Další výtvarné techniky</w:t>
            </w:r>
          </w:p>
          <w:p w:rsidR="00696E1A" w:rsidRPr="00883153" w:rsidRDefault="00CA16BF" w:rsidP="00696E1A">
            <w:pPr>
              <w:rPr>
                <w:rFonts w:ascii="Calibri" w:hAnsi="Calibri" w:cs="Calibri"/>
              </w:rPr>
            </w:pPr>
            <w:r>
              <w:rPr>
                <w:rFonts w:ascii="Calibri" w:hAnsi="Calibri" w:cs="Calibri"/>
              </w:rPr>
              <w:t xml:space="preserve">-   </w:t>
            </w:r>
            <w:r w:rsidR="00696E1A" w:rsidRPr="00883153">
              <w:rPr>
                <w:rFonts w:ascii="Calibri" w:hAnsi="Calibri" w:cs="Calibri"/>
              </w:rPr>
              <w:t>Fantazie, smyslové vnímání</w:t>
            </w:r>
          </w:p>
        </w:tc>
        <w:tc>
          <w:tcPr>
            <w:tcW w:w="2835" w:type="dxa"/>
          </w:tcPr>
          <w:p w:rsidR="00696E1A" w:rsidRPr="00883153" w:rsidRDefault="00696E1A" w:rsidP="00696E1A">
            <w:pPr>
              <w:rPr>
                <w:rFonts w:ascii="Calibri" w:hAnsi="Calibri" w:cs="Calibri"/>
              </w:rPr>
            </w:pPr>
          </w:p>
        </w:tc>
      </w:tr>
      <w:tr w:rsidR="00696E1A" w:rsidRPr="00883153" w:rsidTr="00CA16BF">
        <w:tc>
          <w:tcPr>
            <w:tcW w:w="3529" w:type="dxa"/>
          </w:tcPr>
          <w:p w:rsidR="00696E1A" w:rsidRPr="00883153" w:rsidRDefault="00696E1A" w:rsidP="00696E1A">
            <w:pPr>
              <w:rPr>
                <w:rFonts w:ascii="Calibri" w:hAnsi="Calibri" w:cs="Calibri"/>
              </w:rPr>
            </w:pPr>
          </w:p>
          <w:p w:rsidR="00696E1A" w:rsidRPr="00883153" w:rsidRDefault="00CA16BF" w:rsidP="00CA16BF">
            <w:pPr>
              <w:rPr>
                <w:rFonts w:ascii="Calibri" w:hAnsi="Calibri" w:cs="Calibri"/>
              </w:rPr>
            </w:pPr>
            <w:r>
              <w:rPr>
                <w:rFonts w:ascii="Calibri" w:hAnsi="Calibri" w:cs="Calibri"/>
              </w:rPr>
              <w:t xml:space="preserve">-   </w:t>
            </w:r>
            <w:r w:rsidR="00696E1A" w:rsidRPr="00883153">
              <w:rPr>
                <w:rFonts w:ascii="Calibri" w:hAnsi="Calibri" w:cs="Calibri"/>
              </w:rPr>
              <w:t>seznámí se s ilustrátory dětských knih</w:t>
            </w:r>
          </w:p>
          <w:p w:rsidR="00696E1A" w:rsidRPr="00883153" w:rsidRDefault="00696E1A" w:rsidP="00696E1A">
            <w:pPr>
              <w:rPr>
                <w:rFonts w:ascii="Calibri" w:hAnsi="Calibri" w:cs="Calibri"/>
              </w:rPr>
            </w:pPr>
          </w:p>
        </w:tc>
        <w:tc>
          <w:tcPr>
            <w:tcW w:w="3842" w:type="dxa"/>
          </w:tcPr>
          <w:p w:rsidR="00696E1A" w:rsidRPr="00CA16BF" w:rsidRDefault="00696E1A" w:rsidP="00696E1A">
            <w:pPr>
              <w:rPr>
                <w:rFonts w:ascii="Calibri" w:hAnsi="Calibri" w:cs="Calibri"/>
                <w:b/>
                <w:u w:val="single"/>
              </w:rPr>
            </w:pPr>
            <w:r w:rsidRPr="00CA16BF">
              <w:rPr>
                <w:rFonts w:ascii="Calibri" w:hAnsi="Calibri" w:cs="Calibri"/>
                <w:b/>
                <w:u w:val="single"/>
              </w:rPr>
              <w:t>Ilustrátoři</w:t>
            </w:r>
          </w:p>
        </w:tc>
        <w:tc>
          <w:tcPr>
            <w:tcW w:w="2835" w:type="dxa"/>
          </w:tcPr>
          <w:p w:rsidR="00696E1A" w:rsidRPr="00883153" w:rsidRDefault="00696E1A" w:rsidP="00696E1A">
            <w:pPr>
              <w:rPr>
                <w:rFonts w:ascii="Calibri" w:hAnsi="Calibri" w:cs="Calibri"/>
              </w:rPr>
            </w:pPr>
            <w:r w:rsidRPr="00883153">
              <w:rPr>
                <w:rFonts w:ascii="Calibri" w:hAnsi="Calibri" w:cs="Calibri"/>
                <w:b/>
              </w:rPr>
              <w:t>MDV</w:t>
            </w:r>
          </w:p>
          <w:p w:rsidR="00696E1A" w:rsidRPr="00883153" w:rsidRDefault="00CA16BF" w:rsidP="00696E1A">
            <w:pPr>
              <w:rPr>
                <w:rFonts w:ascii="Calibri" w:hAnsi="Calibri" w:cs="Calibri"/>
              </w:rPr>
            </w:pPr>
            <w:r>
              <w:rPr>
                <w:rFonts w:ascii="Calibri" w:hAnsi="Calibri" w:cs="Calibri"/>
              </w:rPr>
              <w:t xml:space="preserve">-   </w:t>
            </w:r>
            <w:r w:rsidR="00696E1A" w:rsidRPr="00883153">
              <w:rPr>
                <w:rFonts w:ascii="Calibri" w:hAnsi="Calibri" w:cs="Calibri"/>
              </w:rPr>
              <w:t xml:space="preserve">Kritické čtení a vnímání mediálních sdělení, </w:t>
            </w:r>
            <w:r>
              <w:rPr>
                <w:rFonts w:ascii="Calibri" w:hAnsi="Calibri" w:cs="Calibri"/>
              </w:rPr>
              <w:t>(k</w:t>
            </w:r>
            <w:r w:rsidR="00696E1A" w:rsidRPr="00883153">
              <w:rPr>
                <w:rFonts w:ascii="Calibri" w:hAnsi="Calibri" w:cs="Calibri"/>
              </w:rPr>
              <w:t>ritický přístup k</w:t>
            </w:r>
            <w:r>
              <w:rPr>
                <w:rFonts w:ascii="Calibri" w:hAnsi="Calibri" w:cs="Calibri"/>
              </w:rPr>
              <w:t> </w:t>
            </w:r>
            <w:r w:rsidR="00696E1A" w:rsidRPr="00883153">
              <w:rPr>
                <w:rFonts w:ascii="Calibri" w:hAnsi="Calibri" w:cs="Calibri"/>
              </w:rPr>
              <w:t>výtvarnému umění</w:t>
            </w:r>
            <w:r w:rsidR="00A23E78" w:rsidRPr="00883153">
              <w:rPr>
                <w:rFonts w:ascii="Calibri" w:hAnsi="Calibri" w:cs="Calibri"/>
              </w:rPr>
              <w:t>)</w:t>
            </w:r>
          </w:p>
        </w:tc>
      </w:tr>
      <w:tr w:rsidR="00696E1A" w:rsidRPr="00883153" w:rsidTr="00CA16BF">
        <w:tc>
          <w:tcPr>
            <w:tcW w:w="3529" w:type="dxa"/>
          </w:tcPr>
          <w:p w:rsidR="00696E1A" w:rsidRPr="00883153" w:rsidRDefault="00696E1A" w:rsidP="00696E1A">
            <w:pPr>
              <w:rPr>
                <w:rFonts w:ascii="Calibri" w:hAnsi="Calibri" w:cs="Calibri"/>
              </w:rPr>
            </w:pPr>
          </w:p>
          <w:p w:rsidR="00696E1A" w:rsidRPr="00883153" w:rsidRDefault="00CA16BF" w:rsidP="00CA16BF">
            <w:pPr>
              <w:rPr>
                <w:rFonts w:ascii="Calibri" w:hAnsi="Calibri" w:cs="Calibri"/>
              </w:rPr>
            </w:pPr>
            <w:r>
              <w:rPr>
                <w:rFonts w:ascii="Calibri" w:hAnsi="Calibri" w:cs="Calibri"/>
              </w:rPr>
              <w:t xml:space="preserve">-   </w:t>
            </w:r>
            <w:r w:rsidR="00696E1A" w:rsidRPr="00883153">
              <w:rPr>
                <w:rFonts w:ascii="Calibri" w:hAnsi="Calibri" w:cs="Calibri"/>
              </w:rPr>
              <w:t>ztvárnění vlastní životní zkušenosti</w:t>
            </w:r>
          </w:p>
          <w:p w:rsidR="00696E1A" w:rsidRPr="00883153" w:rsidRDefault="00CA16BF" w:rsidP="00CA16BF">
            <w:pPr>
              <w:rPr>
                <w:rFonts w:ascii="Calibri" w:hAnsi="Calibri" w:cs="Calibri"/>
              </w:rPr>
            </w:pPr>
            <w:r>
              <w:rPr>
                <w:rFonts w:ascii="Calibri" w:hAnsi="Calibri" w:cs="Calibri"/>
              </w:rPr>
              <w:t xml:space="preserve">-   </w:t>
            </w:r>
            <w:r w:rsidR="00696E1A" w:rsidRPr="00883153">
              <w:rPr>
                <w:rFonts w:ascii="Calibri" w:hAnsi="Calibri" w:cs="Calibri"/>
              </w:rPr>
              <w:t>citový prožitek, vnímání okolního světa</w:t>
            </w:r>
          </w:p>
          <w:p w:rsidR="00CA16BF" w:rsidRPr="00883153" w:rsidRDefault="00CA16BF" w:rsidP="00CA16BF">
            <w:pPr>
              <w:rPr>
                <w:rFonts w:ascii="Calibri" w:hAnsi="Calibri" w:cs="Calibri"/>
              </w:rPr>
            </w:pPr>
            <w:r>
              <w:rPr>
                <w:rFonts w:ascii="Calibri" w:hAnsi="Calibri" w:cs="Calibri"/>
              </w:rPr>
              <w:t xml:space="preserve">-   </w:t>
            </w:r>
            <w:r w:rsidR="00696E1A" w:rsidRPr="00883153">
              <w:rPr>
                <w:rFonts w:ascii="Calibri" w:hAnsi="Calibri" w:cs="Calibri"/>
              </w:rPr>
              <w:t>komunikace výtvarnými prostředky</w:t>
            </w:r>
          </w:p>
        </w:tc>
        <w:tc>
          <w:tcPr>
            <w:tcW w:w="3842" w:type="dxa"/>
          </w:tcPr>
          <w:p w:rsidR="00696E1A" w:rsidRPr="00CA16BF" w:rsidRDefault="00696E1A" w:rsidP="00696E1A">
            <w:pPr>
              <w:rPr>
                <w:rFonts w:ascii="Calibri" w:hAnsi="Calibri" w:cs="Calibri"/>
                <w:b/>
                <w:u w:val="single"/>
              </w:rPr>
            </w:pPr>
            <w:r w:rsidRPr="00CA16BF">
              <w:rPr>
                <w:rFonts w:ascii="Calibri" w:hAnsi="Calibri" w:cs="Calibri"/>
                <w:b/>
                <w:u w:val="single"/>
              </w:rPr>
              <w:t>Utvoření osobního postoje</w:t>
            </w:r>
          </w:p>
          <w:p w:rsidR="00696E1A" w:rsidRPr="00883153" w:rsidRDefault="00CA16BF" w:rsidP="00696E1A">
            <w:pPr>
              <w:rPr>
                <w:rFonts w:ascii="Calibri" w:hAnsi="Calibri" w:cs="Calibri"/>
              </w:rPr>
            </w:pPr>
            <w:r>
              <w:rPr>
                <w:rFonts w:ascii="Calibri" w:hAnsi="Calibri" w:cs="Calibri"/>
              </w:rPr>
              <w:t xml:space="preserve">-   </w:t>
            </w:r>
            <w:r w:rsidR="00696E1A" w:rsidRPr="00883153">
              <w:rPr>
                <w:rFonts w:ascii="Calibri" w:hAnsi="Calibri" w:cs="Calibri"/>
              </w:rPr>
              <w:t>Srovnání prací, skupinové práce, výsledky tvorby</w:t>
            </w:r>
          </w:p>
        </w:tc>
        <w:tc>
          <w:tcPr>
            <w:tcW w:w="2835" w:type="dxa"/>
          </w:tcPr>
          <w:p w:rsidR="00696E1A" w:rsidRPr="00883153" w:rsidRDefault="00696E1A" w:rsidP="00696E1A">
            <w:pPr>
              <w:rPr>
                <w:rFonts w:ascii="Calibri" w:hAnsi="Calibri" w:cs="Calibri"/>
              </w:rPr>
            </w:pPr>
          </w:p>
        </w:tc>
      </w:tr>
    </w:tbl>
    <w:p w:rsidR="005D0357" w:rsidRPr="00883153" w:rsidRDefault="005D0357" w:rsidP="00653E9A">
      <w:pPr>
        <w:rPr>
          <w:rFonts w:ascii="Calibri" w:hAnsi="Calibri" w:cs="Calibri"/>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696E1A" w:rsidRPr="00883153" w:rsidTr="00720C3B">
        <w:tc>
          <w:tcPr>
            <w:tcW w:w="10490" w:type="dxa"/>
          </w:tcPr>
          <w:p w:rsidR="00696E1A" w:rsidRPr="00883153" w:rsidRDefault="00696E1A" w:rsidP="00696E1A">
            <w:pPr>
              <w:rPr>
                <w:rFonts w:ascii="Calibri" w:hAnsi="Calibri" w:cs="Calibri"/>
                <w:b/>
              </w:rPr>
            </w:pPr>
            <w:r w:rsidRPr="00883153">
              <w:rPr>
                <w:rFonts w:ascii="Calibri" w:hAnsi="Calibri" w:cs="Calibri"/>
                <w:b/>
              </w:rPr>
              <w:t xml:space="preserve">    </w:t>
            </w:r>
          </w:p>
          <w:p w:rsidR="00696E1A" w:rsidRPr="00720C3B" w:rsidRDefault="00696E1A" w:rsidP="00CA16BF">
            <w:pPr>
              <w:jc w:val="both"/>
              <w:rPr>
                <w:rFonts w:ascii="Calibri" w:hAnsi="Calibri" w:cs="Calibri"/>
                <w:b/>
                <w:sz w:val="28"/>
                <w:szCs w:val="28"/>
              </w:rPr>
            </w:pPr>
            <w:r w:rsidRPr="00720C3B">
              <w:rPr>
                <w:rFonts w:ascii="Calibri" w:hAnsi="Calibri" w:cs="Calibri"/>
                <w:b/>
                <w:sz w:val="28"/>
                <w:szCs w:val="28"/>
              </w:rPr>
              <w:t xml:space="preserve">VÝTVARNÁ  VÝCHOVA                          </w:t>
            </w:r>
            <w:r w:rsidR="00CA16BF" w:rsidRPr="00720C3B">
              <w:rPr>
                <w:rFonts w:ascii="Calibri" w:hAnsi="Calibri" w:cs="Calibri"/>
                <w:b/>
                <w:sz w:val="28"/>
                <w:szCs w:val="28"/>
              </w:rPr>
              <w:t xml:space="preserve">                                                          </w:t>
            </w:r>
            <w:r w:rsidRPr="00720C3B">
              <w:rPr>
                <w:rFonts w:ascii="Calibri" w:hAnsi="Calibri" w:cs="Calibri"/>
                <w:b/>
                <w:sz w:val="28"/>
                <w:szCs w:val="28"/>
              </w:rPr>
              <w:t xml:space="preserve">  Ročník:  4. – 5.</w:t>
            </w:r>
          </w:p>
        </w:tc>
      </w:tr>
      <w:tr w:rsidR="00696E1A" w:rsidRPr="00883153" w:rsidTr="00720C3B">
        <w:trPr>
          <w:trHeight w:val="381"/>
        </w:trPr>
        <w:tc>
          <w:tcPr>
            <w:tcW w:w="10490" w:type="dxa"/>
          </w:tcPr>
          <w:p w:rsidR="00696E1A" w:rsidRPr="00720C3B" w:rsidRDefault="00696E1A" w:rsidP="00696E1A">
            <w:pPr>
              <w:rPr>
                <w:rFonts w:ascii="Calibri" w:hAnsi="Calibri" w:cs="Calibri"/>
                <w:b/>
              </w:rPr>
            </w:pPr>
            <w:r w:rsidRPr="00883153">
              <w:rPr>
                <w:rFonts w:ascii="Calibri" w:hAnsi="Calibri" w:cs="Calibri"/>
                <w:b/>
              </w:rPr>
              <w:t xml:space="preserve">   </w:t>
            </w:r>
            <w:r w:rsidRPr="00720C3B">
              <w:rPr>
                <w:rFonts w:ascii="Calibri" w:hAnsi="Calibri" w:cs="Calibri"/>
                <w:b/>
              </w:rPr>
              <w:t>Očekávan</w:t>
            </w:r>
            <w:r w:rsidR="00CA16BF" w:rsidRPr="00720C3B">
              <w:rPr>
                <w:rFonts w:ascii="Calibri" w:hAnsi="Calibri" w:cs="Calibri"/>
                <w:b/>
              </w:rPr>
              <w:t xml:space="preserve">é výstupy                  </w:t>
            </w:r>
            <w:r w:rsidRPr="00720C3B">
              <w:rPr>
                <w:rFonts w:ascii="Calibri" w:hAnsi="Calibri" w:cs="Calibri"/>
                <w:b/>
              </w:rPr>
              <w:t xml:space="preserve">Učivo                                      </w:t>
            </w:r>
            <w:r w:rsidR="00CA16BF" w:rsidRPr="00720C3B">
              <w:rPr>
                <w:rFonts w:ascii="Calibri" w:hAnsi="Calibri" w:cs="Calibri"/>
                <w:b/>
              </w:rPr>
              <w:t xml:space="preserve">                      </w:t>
            </w:r>
            <w:r w:rsidRPr="00720C3B">
              <w:rPr>
                <w:rFonts w:ascii="Calibri" w:hAnsi="Calibri" w:cs="Calibri"/>
                <w:b/>
              </w:rPr>
              <w:t>Průřezová témata</w:t>
            </w:r>
          </w:p>
        </w:tc>
      </w:tr>
    </w:tbl>
    <w:p w:rsidR="00696E1A" w:rsidRPr="00883153" w:rsidRDefault="00696E1A" w:rsidP="00696E1A">
      <w:pPr>
        <w:rPr>
          <w:rFonts w:ascii="Calibri" w:hAnsi="Calibri" w:cs="Calibri"/>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3"/>
        <w:gridCol w:w="3842"/>
        <w:gridCol w:w="2835"/>
      </w:tblGrid>
      <w:tr w:rsidR="00696E1A" w:rsidRPr="00883153" w:rsidTr="00720C3B">
        <w:tc>
          <w:tcPr>
            <w:tcW w:w="3813" w:type="dxa"/>
          </w:tcPr>
          <w:p w:rsidR="00696E1A" w:rsidRPr="00883153" w:rsidRDefault="00696E1A" w:rsidP="00696E1A">
            <w:pPr>
              <w:rPr>
                <w:rFonts w:ascii="Calibri" w:hAnsi="Calibri" w:cs="Calibri"/>
              </w:rPr>
            </w:pPr>
          </w:p>
          <w:p w:rsidR="00696E1A" w:rsidRPr="00883153" w:rsidRDefault="00CA16BF" w:rsidP="00CA16BF">
            <w:pPr>
              <w:rPr>
                <w:rFonts w:ascii="Calibri" w:hAnsi="Calibri" w:cs="Calibri"/>
              </w:rPr>
            </w:pPr>
            <w:r>
              <w:rPr>
                <w:rFonts w:ascii="Calibri" w:hAnsi="Calibri" w:cs="Calibri"/>
              </w:rPr>
              <w:t xml:space="preserve">-   </w:t>
            </w:r>
            <w:r w:rsidR="00696E1A" w:rsidRPr="00883153">
              <w:rPr>
                <w:rFonts w:ascii="Calibri" w:hAnsi="Calibri" w:cs="Calibri"/>
              </w:rPr>
              <w:t>zdokonalení techniky malby</w:t>
            </w:r>
          </w:p>
          <w:p w:rsidR="00696E1A" w:rsidRPr="00883153" w:rsidRDefault="00CA16BF" w:rsidP="00CA16BF">
            <w:pPr>
              <w:rPr>
                <w:rFonts w:ascii="Calibri" w:hAnsi="Calibri" w:cs="Calibri"/>
              </w:rPr>
            </w:pPr>
            <w:r>
              <w:rPr>
                <w:rFonts w:ascii="Calibri" w:hAnsi="Calibri" w:cs="Calibri"/>
              </w:rPr>
              <w:t xml:space="preserve">-   </w:t>
            </w:r>
            <w:r w:rsidR="00696E1A" w:rsidRPr="00883153">
              <w:rPr>
                <w:rFonts w:ascii="Calibri" w:hAnsi="Calibri" w:cs="Calibri"/>
              </w:rPr>
              <w:t>kombinace technik</w:t>
            </w:r>
          </w:p>
          <w:p w:rsidR="00696E1A" w:rsidRPr="00883153" w:rsidRDefault="00CA16BF" w:rsidP="00CA16BF">
            <w:pPr>
              <w:rPr>
                <w:rFonts w:ascii="Calibri" w:hAnsi="Calibri" w:cs="Calibri"/>
              </w:rPr>
            </w:pPr>
            <w:r>
              <w:rPr>
                <w:rFonts w:ascii="Calibri" w:hAnsi="Calibri" w:cs="Calibri"/>
              </w:rPr>
              <w:t xml:space="preserve">-   </w:t>
            </w:r>
            <w:r w:rsidR="00696E1A" w:rsidRPr="00883153">
              <w:rPr>
                <w:rFonts w:ascii="Calibri" w:hAnsi="Calibri" w:cs="Calibri"/>
              </w:rPr>
              <w:t>vyjádří barevné kontrasty</w:t>
            </w:r>
          </w:p>
          <w:p w:rsidR="00696E1A" w:rsidRPr="00883153" w:rsidRDefault="00CA16BF" w:rsidP="00CA16BF">
            <w:pPr>
              <w:rPr>
                <w:rFonts w:ascii="Calibri" w:hAnsi="Calibri" w:cs="Calibri"/>
              </w:rPr>
            </w:pPr>
            <w:r>
              <w:rPr>
                <w:rFonts w:ascii="Calibri" w:hAnsi="Calibri" w:cs="Calibri"/>
              </w:rPr>
              <w:t xml:space="preserve">-   </w:t>
            </w:r>
            <w:r w:rsidR="00696E1A" w:rsidRPr="00883153">
              <w:rPr>
                <w:rFonts w:ascii="Calibri" w:hAnsi="Calibri" w:cs="Calibri"/>
              </w:rPr>
              <w:t>proporční vztahy</w:t>
            </w:r>
          </w:p>
          <w:p w:rsidR="00696E1A" w:rsidRPr="00883153" w:rsidRDefault="00CA16BF" w:rsidP="00CA16BF">
            <w:pPr>
              <w:rPr>
                <w:rFonts w:ascii="Calibri" w:hAnsi="Calibri" w:cs="Calibri"/>
              </w:rPr>
            </w:pPr>
            <w:r>
              <w:rPr>
                <w:rFonts w:ascii="Calibri" w:hAnsi="Calibri" w:cs="Calibri"/>
              </w:rPr>
              <w:t xml:space="preserve">-   </w:t>
            </w:r>
            <w:r w:rsidR="00696E1A" w:rsidRPr="00883153">
              <w:rPr>
                <w:rFonts w:ascii="Calibri" w:hAnsi="Calibri" w:cs="Calibri"/>
              </w:rPr>
              <w:t>malba v přírodě</w:t>
            </w:r>
          </w:p>
          <w:p w:rsidR="00696E1A" w:rsidRDefault="00CA16BF" w:rsidP="00CA16BF">
            <w:pPr>
              <w:rPr>
                <w:rFonts w:ascii="Calibri" w:hAnsi="Calibri" w:cs="Calibri"/>
              </w:rPr>
            </w:pPr>
            <w:r>
              <w:rPr>
                <w:rFonts w:ascii="Calibri" w:hAnsi="Calibri" w:cs="Calibri"/>
              </w:rPr>
              <w:t xml:space="preserve">-   </w:t>
            </w:r>
            <w:r w:rsidR="00696E1A" w:rsidRPr="00883153">
              <w:rPr>
                <w:rFonts w:ascii="Calibri" w:hAnsi="Calibri" w:cs="Calibri"/>
              </w:rPr>
              <w:t>mluví o obsahu díla</w:t>
            </w:r>
          </w:p>
          <w:p w:rsidR="00CA16BF" w:rsidRPr="00883153" w:rsidRDefault="00CA16BF" w:rsidP="00CA16BF">
            <w:pPr>
              <w:rPr>
                <w:rFonts w:ascii="Calibri" w:hAnsi="Calibri" w:cs="Calibri"/>
              </w:rPr>
            </w:pPr>
          </w:p>
        </w:tc>
        <w:tc>
          <w:tcPr>
            <w:tcW w:w="3842" w:type="dxa"/>
          </w:tcPr>
          <w:p w:rsidR="00696E1A" w:rsidRPr="00CA16BF" w:rsidRDefault="00696E1A" w:rsidP="00696E1A">
            <w:pPr>
              <w:rPr>
                <w:rFonts w:ascii="Calibri" w:hAnsi="Calibri" w:cs="Calibri"/>
                <w:u w:val="single"/>
              </w:rPr>
            </w:pPr>
            <w:r w:rsidRPr="00CA16BF">
              <w:rPr>
                <w:rFonts w:ascii="Calibri" w:hAnsi="Calibri" w:cs="Calibri"/>
                <w:b/>
                <w:u w:val="single"/>
              </w:rPr>
              <w:t>Malba</w:t>
            </w:r>
          </w:p>
          <w:p w:rsidR="00696E1A" w:rsidRPr="00883153" w:rsidRDefault="00CA16BF" w:rsidP="00696E1A">
            <w:pPr>
              <w:rPr>
                <w:rFonts w:ascii="Calibri" w:hAnsi="Calibri" w:cs="Calibri"/>
              </w:rPr>
            </w:pPr>
            <w:r>
              <w:rPr>
                <w:rFonts w:ascii="Calibri" w:hAnsi="Calibri" w:cs="Calibri"/>
              </w:rPr>
              <w:t xml:space="preserve">-   </w:t>
            </w:r>
            <w:r w:rsidR="00696E1A" w:rsidRPr="00883153">
              <w:rPr>
                <w:rFonts w:ascii="Calibri" w:hAnsi="Calibri" w:cs="Calibri"/>
              </w:rPr>
              <w:t>Hra s barvou, míchání barev, emocionální tvorba – osobní postoj, záměry tvorby, obsah vlastního díla</w:t>
            </w:r>
          </w:p>
        </w:tc>
        <w:tc>
          <w:tcPr>
            <w:tcW w:w="2835" w:type="dxa"/>
          </w:tcPr>
          <w:p w:rsidR="00696E1A" w:rsidRPr="00883153" w:rsidRDefault="00696E1A" w:rsidP="00696E1A">
            <w:pPr>
              <w:rPr>
                <w:rFonts w:ascii="Calibri" w:hAnsi="Calibri" w:cs="Calibri"/>
                <w:b/>
              </w:rPr>
            </w:pPr>
            <w:r w:rsidRPr="00883153">
              <w:rPr>
                <w:rFonts w:ascii="Calibri" w:hAnsi="Calibri" w:cs="Calibri"/>
                <w:b/>
              </w:rPr>
              <w:t>MKV</w:t>
            </w:r>
          </w:p>
          <w:p w:rsidR="00696E1A" w:rsidRPr="00883153" w:rsidRDefault="00CA16BF" w:rsidP="00696E1A">
            <w:pPr>
              <w:rPr>
                <w:rFonts w:ascii="Calibri" w:hAnsi="Calibri" w:cs="Calibri"/>
              </w:rPr>
            </w:pPr>
            <w:r>
              <w:rPr>
                <w:rFonts w:ascii="Calibri" w:hAnsi="Calibri" w:cs="Calibri"/>
              </w:rPr>
              <w:t xml:space="preserve">-   </w:t>
            </w:r>
            <w:r w:rsidR="00696E1A" w:rsidRPr="00883153">
              <w:rPr>
                <w:rFonts w:ascii="Calibri" w:hAnsi="Calibri" w:cs="Calibri"/>
              </w:rPr>
              <w:t xml:space="preserve">Kulturní diference, </w:t>
            </w:r>
            <w:r>
              <w:rPr>
                <w:rFonts w:ascii="Calibri" w:hAnsi="Calibri" w:cs="Calibri"/>
              </w:rPr>
              <w:t>(l</w:t>
            </w:r>
            <w:r w:rsidR="00696E1A" w:rsidRPr="00883153">
              <w:rPr>
                <w:rFonts w:ascii="Calibri" w:hAnsi="Calibri" w:cs="Calibri"/>
              </w:rPr>
              <w:t>idské vztahy, empatie</w:t>
            </w:r>
            <w:r w:rsidR="00A23E78" w:rsidRPr="00883153">
              <w:rPr>
                <w:rFonts w:ascii="Calibri" w:hAnsi="Calibri" w:cs="Calibri"/>
              </w:rPr>
              <w:t>)</w:t>
            </w:r>
          </w:p>
        </w:tc>
      </w:tr>
      <w:tr w:rsidR="00696E1A" w:rsidRPr="00883153" w:rsidTr="00720C3B">
        <w:tc>
          <w:tcPr>
            <w:tcW w:w="3813" w:type="dxa"/>
          </w:tcPr>
          <w:p w:rsidR="00696E1A" w:rsidRPr="00883153" w:rsidRDefault="00696E1A" w:rsidP="00696E1A">
            <w:pPr>
              <w:rPr>
                <w:rFonts w:ascii="Calibri" w:hAnsi="Calibri" w:cs="Calibri"/>
              </w:rPr>
            </w:pPr>
          </w:p>
          <w:p w:rsidR="00696E1A" w:rsidRPr="00883153" w:rsidRDefault="00235405" w:rsidP="00235405">
            <w:pPr>
              <w:rPr>
                <w:rFonts w:ascii="Calibri" w:hAnsi="Calibri" w:cs="Calibri"/>
              </w:rPr>
            </w:pPr>
            <w:r>
              <w:rPr>
                <w:rFonts w:ascii="Calibri" w:hAnsi="Calibri" w:cs="Calibri"/>
              </w:rPr>
              <w:t xml:space="preserve">-   </w:t>
            </w:r>
            <w:r w:rsidR="00696E1A" w:rsidRPr="00883153">
              <w:rPr>
                <w:rFonts w:ascii="Calibri" w:hAnsi="Calibri" w:cs="Calibri"/>
              </w:rPr>
              <w:t>zdokonalení techniky</w:t>
            </w:r>
          </w:p>
          <w:p w:rsidR="00696E1A" w:rsidRPr="00883153" w:rsidRDefault="00235405" w:rsidP="00235405">
            <w:pPr>
              <w:rPr>
                <w:rFonts w:ascii="Calibri" w:hAnsi="Calibri" w:cs="Calibri"/>
              </w:rPr>
            </w:pPr>
            <w:r>
              <w:rPr>
                <w:rFonts w:ascii="Calibri" w:hAnsi="Calibri" w:cs="Calibri"/>
              </w:rPr>
              <w:t xml:space="preserve">-   </w:t>
            </w:r>
            <w:r w:rsidR="00696E1A" w:rsidRPr="00883153">
              <w:rPr>
                <w:rFonts w:ascii="Calibri" w:hAnsi="Calibri" w:cs="Calibri"/>
              </w:rPr>
              <w:t>vystihne tvar, strukturu, pracuje s linií</w:t>
            </w:r>
          </w:p>
          <w:p w:rsidR="00696E1A" w:rsidRPr="00883153" w:rsidRDefault="00235405" w:rsidP="00235405">
            <w:pPr>
              <w:rPr>
                <w:rFonts w:ascii="Calibri" w:hAnsi="Calibri" w:cs="Calibri"/>
              </w:rPr>
            </w:pPr>
            <w:r>
              <w:rPr>
                <w:rFonts w:ascii="Calibri" w:hAnsi="Calibri" w:cs="Calibri"/>
              </w:rPr>
              <w:t xml:space="preserve">-   kombinuje prvky </w:t>
            </w:r>
            <w:r w:rsidR="00696E1A" w:rsidRPr="00883153">
              <w:rPr>
                <w:rFonts w:ascii="Calibri" w:hAnsi="Calibri" w:cs="Calibri"/>
              </w:rPr>
              <w:t>v plošném vyjádření</w:t>
            </w:r>
          </w:p>
          <w:p w:rsidR="00696E1A" w:rsidRPr="00883153" w:rsidRDefault="00235405" w:rsidP="00235405">
            <w:pPr>
              <w:rPr>
                <w:rFonts w:ascii="Calibri" w:hAnsi="Calibri" w:cs="Calibri"/>
              </w:rPr>
            </w:pPr>
            <w:r>
              <w:rPr>
                <w:rFonts w:ascii="Calibri" w:hAnsi="Calibri" w:cs="Calibri"/>
              </w:rPr>
              <w:t xml:space="preserve">-   </w:t>
            </w:r>
            <w:r w:rsidR="00696E1A" w:rsidRPr="00883153">
              <w:rPr>
                <w:rFonts w:ascii="Calibri" w:hAnsi="Calibri" w:cs="Calibri"/>
              </w:rPr>
              <w:t>uspořádává prvky</w:t>
            </w:r>
          </w:p>
          <w:p w:rsidR="00696E1A" w:rsidRDefault="00235405" w:rsidP="00235405">
            <w:pPr>
              <w:rPr>
                <w:rFonts w:ascii="Calibri" w:hAnsi="Calibri" w:cs="Calibri"/>
              </w:rPr>
            </w:pPr>
            <w:r>
              <w:rPr>
                <w:rFonts w:ascii="Calibri" w:hAnsi="Calibri" w:cs="Calibri"/>
              </w:rPr>
              <w:t xml:space="preserve">-   </w:t>
            </w:r>
            <w:r w:rsidR="00696E1A" w:rsidRPr="00883153">
              <w:rPr>
                <w:rFonts w:ascii="Calibri" w:hAnsi="Calibri" w:cs="Calibri"/>
              </w:rPr>
              <w:t>projev vlastních životních zkušeností</w:t>
            </w:r>
          </w:p>
          <w:p w:rsidR="00235405" w:rsidRPr="00883153" w:rsidRDefault="00235405" w:rsidP="00235405">
            <w:pPr>
              <w:rPr>
                <w:rFonts w:ascii="Calibri" w:hAnsi="Calibri" w:cs="Calibri"/>
              </w:rPr>
            </w:pPr>
          </w:p>
        </w:tc>
        <w:tc>
          <w:tcPr>
            <w:tcW w:w="3842" w:type="dxa"/>
          </w:tcPr>
          <w:p w:rsidR="00696E1A" w:rsidRPr="00CA16BF" w:rsidRDefault="00696E1A" w:rsidP="00696E1A">
            <w:pPr>
              <w:rPr>
                <w:rFonts w:ascii="Calibri" w:hAnsi="Calibri" w:cs="Calibri"/>
                <w:u w:val="single"/>
              </w:rPr>
            </w:pPr>
            <w:r w:rsidRPr="00CA16BF">
              <w:rPr>
                <w:rFonts w:ascii="Calibri" w:hAnsi="Calibri" w:cs="Calibri"/>
                <w:b/>
                <w:u w:val="single"/>
              </w:rPr>
              <w:t>Kresba</w:t>
            </w:r>
          </w:p>
          <w:p w:rsidR="00696E1A" w:rsidRPr="00883153" w:rsidRDefault="00CA16BF" w:rsidP="00696E1A">
            <w:pPr>
              <w:rPr>
                <w:rFonts w:ascii="Calibri" w:hAnsi="Calibri" w:cs="Calibri"/>
              </w:rPr>
            </w:pPr>
            <w:r>
              <w:rPr>
                <w:rFonts w:ascii="Calibri" w:hAnsi="Calibri" w:cs="Calibri"/>
              </w:rPr>
              <w:t xml:space="preserve">-   </w:t>
            </w:r>
            <w:r w:rsidR="00696E1A" w:rsidRPr="00883153">
              <w:rPr>
                <w:rFonts w:ascii="Calibri" w:hAnsi="Calibri" w:cs="Calibri"/>
              </w:rPr>
              <w:t>Linie kompozice v ploše, kresba různým materiálem, kresba dle skutečnosti, kresba v plenéru</w:t>
            </w:r>
          </w:p>
        </w:tc>
        <w:tc>
          <w:tcPr>
            <w:tcW w:w="2835" w:type="dxa"/>
          </w:tcPr>
          <w:p w:rsidR="00CA16BF" w:rsidRDefault="00696E1A" w:rsidP="00696E1A">
            <w:pPr>
              <w:rPr>
                <w:rFonts w:ascii="Calibri" w:hAnsi="Calibri" w:cs="Calibri"/>
              </w:rPr>
            </w:pPr>
            <w:r w:rsidRPr="00883153">
              <w:rPr>
                <w:rFonts w:ascii="Calibri" w:hAnsi="Calibri" w:cs="Calibri"/>
                <w:b/>
              </w:rPr>
              <w:t>EV</w:t>
            </w:r>
          </w:p>
          <w:p w:rsidR="00696E1A" w:rsidRPr="00883153" w:rsidRDefault="00CA16BF" w:rsidP="00696E1A">
            <w:pPr>
              <w:rPr>
                <w:rFonts w:ascii="Calibri" w:hAnsi="Calibri" w:cs="Calibri"/>
              </w:rPr>
            </w:pPr>
            <w:r>
              <w:rPr>
                <w:rFonts w:ascii="Calibri" w:hAnsi="Calibri" w:cs="Calibri"/>
              </w:rPr>
              <w:t xml:space="preserve">-   </w:t>
            </w:r>
            <w:r w:rsidR="00696E1A" w:rsidRPr="00883153">
              <w:rPr>
                <w:rFonts w:ascii="Calibri" w:hAnsi="Calibri" w:cs="Calibri"/>
              </w:rPr>
              <w:t>Vztah člověka k</w:t>
            </w:r>
            <w:r w:rsidR="00A23E78" w:rsidRPr="00883153">
              <w:rPr>
                <w:rFonts w:ascii="Calibri" w:hAnsi="Calibri" w:cs="Calibri"/>
              </w:rPr>
              <w:t> </w:t>
            </w:r>
            <w:r w:rsidR="00696E1A" w:rsidRPr="00883153">
              <w:rPr>
                <w:rFonts w:ascii="Calibri" w:hAnsi="Calibri" w:cs="Calibri"/>
              </w:rPr>
              <w:t>prostředí</w:t>
            </w:r>
          </w:p>
          <w:p w:rsidR="00A23E78" w:rsidRPr="00883153" w:rsidRDefault="00235405" w:rsidP="00696E1A">
            <w:pPr>
              <w:rPr>
                <w:rFonts w:ascii="Calibri" w:hAnsi="Calibri" w:cs="Calibri"/>
              </w:rPr>
            </w:pPr>
            <w:r>
              <w:rPr>
                <w:rFonts w:ascii="Calibri" w:hAnsi="Calibri" w:cs="Calibri"/>
              </w:rPr>
              <w:t>(v</w:t>
            </w:r>
            <w:r w:rsidR="00A23E78" w:rsidRPr="00883153">
              <w:rPr>
                <w:rFonts w:ascii="Calibri" w:hAnsi="Calibri" w:cs="Calibri"/>
              </w:rPr>
              <w:t>ýtvarné zobrazení přítomnosti)</w:t>
            </w:r>
          </w:p>
        </w:tc>
      </w:tr>
      <w:tr w:rsidR="00696E1A" w:rsidRPr="00883153" w:rsidTr="00720C3B">
        <w:tc>
          <w:tcPr>
            <w:tcW w:w="3813" w:type="dxa"/>
          </w:tcPr>
          <w:p w:rsidR="00696E1A" w:rsidRPr="00883153" w:rsidRDefault="00696E1A" w:rsidP="00696E1A">
            <w:pPr>
              <w:rPr>
                <w:rFonts w:ascii="Calibri" w:hAnsi="Calibri" w:cs="Calibri"/>
              </w:rPr>
            </w:pPr>
          </w:p>
          <w:p w:rsidR="00696E1A" w:rsidRPr="00883153" w:rsidRDefault="00235405" w:rsidP="00235405">
            <w:pPr>
              <w:rPr>
                <w:rFonts w:ascii="Calibri" w:hAnsi="Calibri" w:cs="Calibri"/>
              </w:rPr>
            </w:pPr>
            <w:r>
              <w:rPr>
                <w:rFonts w:ascii="Calibri" w:hAnsi="Calibri" w:cs="Calibri"/>
              </w:rPr>
              <w:t xml:space="preserve">-   </w:t>
            </w:r>
            <w:r w:rsidR="00696E1A" w:rsidRPr="00883153">
              <w:rPr>
                <w:rFonts w:ascii="Calibri" w:hAnsi="Calibri" w:cs="Calibri"/>
              </w:rPr>
              <w:t>některé grafické techniky</w:t>
            </w:r>
          </w:p>
          <w:p w:rsidR="00696E1A" w:rsidRPr="00883153" w:rsidRDefault="00235405" w:rsidP="00235405">
            <w:pPr>
              <w:rPr>
                <w:rFonts w:ascii="Calibri" w:hAnsi="Calibri" w:cs="Calibri"/>
              </w:rPr>
            </w:pPr>
            <w:r>
              <w:rPr>
                <w:rFonts w:ascii="Calibri" w:hAnsi="Calibri" w:cs="Calibri"/>
              </w:rPr>
              <w:t xml:space="preserve">-   </w:t>
            </w:r>
            <w:r w:rsidR="00696E1A" w:rsidRPr="00883153">
              <w:rPr>
                <w:rFonts w:ascii="Calibri" w:hAnsi="Calibri" w:cs="Calibri"/>
              </w:rPr>
              <w:t>prostředky pro</w:t>
            </w:r>
            <w:r>
              <w:rPr>
                <w:rFonts w:ascii="Calibri" w:hAnsi="Calibri" w:cs="Calibri"/>
              </w:rPr>
              <w:t xml:space="preserve"> vyjádře</w:t>
            </w:r>
            <w:r w:rsidR="00696E1A" w:rsidRPr="00883153">
              <w:rPr>
                <w:rFonts w:ascii="Calibri" w:hAnsi="Calibri" w:cs="Calibri"/>
              </w:rPr>
              <w:t>ní</w:t>
            </w:r>
          </w:p>
        </w:tc>
        <w:tc>
          <w:tcPr>
            <w:tcW w:w="3842" w:type="dxa"/>
          </w:tcPr>
          <w:p w:rsidR="00696E1A" w:rsidRPr="00235405" w:rsidRDefault="00696E1A" w:rsidP="00696E1A">
            <w:pPr>
              <w:rPr>
                <w:rFonts w:ascii="Calibri" w:hAnsi="Calibri" w:cs="Calibri"/>
                <w:u w:val="single"/>
              </w:rPr>
            </w:pPr>
            <w:r w:rsidRPr="00235405">
              <w:rPr>
                <w:rFonts w:ascii="Calibri" w:hAnsi="Calibri" w:cs="Calibri"/>
                <w:b/>
                <w:u w:val="single"/>
              </w:rPr>
              <w:t>Grafické techniky</w:t>
            </w:r>
          </w:p>
          <w:p w:rsidR="00696E1A" w:rsidRPr="00883153" w:rsidRDefault="00235405" w:rsidP="00696E1A">
            <w:pPr>
              <w:rPr>
                <w:rFonts w:ascii="Calibri" w:hAnsi="Calibri" w:cs="Calibri"/>
              </w:rPr>
            </w:pPr>
            <w:r>
              <w:rPr>
                <w:rFonts w:ascii="Calibri" w:hAnsi="Calibri" w:cs="Calibri"/>
              </w:rPr>
              <w:t xml:space="preserve">-   </w:t>
            </w:r>
            <w:r w:rsidR="00696E1A" w:rsidRPr="00883153">
              <w:rPr>
                <w:rFonts w:ascii="Calibri" w:hAnsi="Calibri" w:cs="Calibri"/>
              </w:rPr>
              <w:t>Tisk, otisk, vosková technika apod.</w:t>
            </w:r>
          </w:p>
        </w:tc>
        <w:tc>
          <w:tcPr>
            <w:tcW w:w="2835" w:type="dxa"/>
          </w:tcPr>
          <w:p w:rsidR="00235405" w:rsidRDefault="00696E1A" w:rsidP="00696E1A">
            <w:pPr>
              <w:rPr>
                <w:rFonts w:ascii="Calibri" w:hAnsi="Calibri" w:cs="Calibri"/>
              </w:rPr>
            </w:pPr>
            <w:r w:rsidRPr="00883153">
              <w:rPr>
                <w:rFonts w:ascii="Calibri" w:hAnsi="Calibri" w:cs="Calibri"/>
                <w:b/>
              </w:rPr>
              <w:t>OSV</w:t>
            </w:r>
          </w:p>
          <w:p w:rsidR="00696E1A" w:rsidRPr="00883153" w:rsidRDefault="00235405" w:rsidP="00696E1A">
            <w:pPr>
              <w:rPr>
                <w:rFonts w:ascii="Calibri" w:hAnsi="Calibri" w:cs="Calibri"/>
              </w:rPr>
            </w:pPr>
            <w:r>
              <w:rPr>
                <w:rFonts w:ascii="Calibri" w:hAnsi="Calibri" w:cs="Calibri"/>
              </w:rPr>
              <w:t xml:space="preserve">-   </w:t>
            </w:r>
            <w:r w:rsidR="00696E1A" w:rsidRPr="00883153">
              <w:rPr>
                <w:rFonts w:ascii="Calibri" w:hAnsi="Calibri" w:cs="Calibri"/>
              </w:rPr>
              <w:t>Seberegulace a sebeorganizace</w:t>
            </w:r>
          </w:p>
          <w:p w:rsidR="00A23E78" w:rsidRDefault="00235405" w:rsidP="00696E1A">
            <w:pPr>
              <w:rPr>
                <w:rFonts w:ascii="Calibri" w:hAnsi="Calibri" w:cs="Calibri"/>
              </w:rPr>
            </w:pPr>
            <w:r>
              <w:rPr>
                <w:rFonts w:ascii="Calibri" w:hAnsi="Calibri" w:cs="Calibri"/>
              </w:rPr>
              <w:t>(p</w:t>
            </w:r>
            <w:r w:rsidR="00A23E78" w:rsidRPr="00883153">
              <w:rPr>
                <w:rFonts w:ascii="Calibri" w:hAnsi="Calibri" w:cs="Calibri"/>
              </w:rPr>
              <w:t>ečivost)</w:t>
            </w:r>
          </w:p>
          <w:p w:rsidR="00235405" w:rsidRPr="00883153" w:rsidRDefault="00235405" w:rsidP="00696E1A">
            <w:pPr>
              <w:rPr>
                <w:rFonts w:ascii="Calibri" w:hAnsi="Calibri" w:cs="Calibri"/>
              </w:rPr>
            </w:pPr>
          </w:p>
        </w:tc>
      </w:tr>
      <w:tr w:rsidR="00696E1A" w:rsidRPr="00883153" w:rsidTr="00720C3B">
        <w:tc>
          <w:tcPr>
            <w:tcW w:w="3813" w:type="dxa"/>
          </w:tcPr>
          <w:p w:rsidR="00696E1A" w:rsidRPr="00883153" w:rsidRDefault="00696E1A" w:rsidP="00696E1A">
            <w:pPr>
              <w:rPr>
                <w:rFonts w:ascii="Calibri" w:hAnsi="Calibri" w:cs="Calibri"/>
              </w:rPr>
            </w:pPr>
          </w:p>
          <w:p w:rsidR="00696E1A" w:rsidRPr="00883153" w:rsidRDefault="00235405" w:rsidP="00235405">
            <w:pPr>
              <w:rPr>
                <w:rFonts w:ascii="Calibri" w:hAnsi="Calibri" w:cs="Calibri"/>
              </w:rPr>
            </w:pPr>
            <w:r>
              <w:rPr>
                <w:rFonts w:ascii="Calibri" w:hAnsi="Calibri" w:cs="Calibri"/>
              </w:rPr>
              <w:t xml:space="preserve">-   </w:t>
            </w:r>
            <w:r w:rsidR="00696E1A" w:rsidRPr="00883153">
              <w:rPr>
                <w:rFonts w:ascii="Calibri" w:hAnsi="Calibri" w:cs="Calibri"/>
              </w:rPr>
              <w:t>cit pro prostorové ztvárnění</w:t>
            </w:r>
          </w:p>
          <w:p w:rsidR="00696E1A" w:rsidRPr="00883153" w:rsidRDefault="00235405" w:rsidP="00235405">
            <w:pPr>
              <w:rPr>
                <w:rFonts w:ascii="Calibri" w:hAnsi="Calibri" w:cs="Calibri"/>
              </w:rPr>
            </w:pPr>
            <w:r>
              <w:rPr>
                <w:rFonts w:ascii="Calibri" w:hAnsi="Calibri" w:cs="Calibri"/>
              </w:rPr>
              <w:t xml:space="preserve">-   </w:t>
            </w:r>
            <w:r w:rsidR="00696E1A" w:rsidRPr="00883153">
              <w:rPr>
                <w:rFonts w:ascii="Calibri" w:hAnsi="Calibri" w:cs="Calibri"/>
              </w:rPr>
              <w:t>výtvarně zpracuje přírodní a další materiály</w:t>
            </w:r>
          </w:p>
        </w:tc>
        <w:tc>
          <w:tcPr>
            <w:tcW w:w="3842" w:type="dxa"/>
          </w:tcPr>
          <w:p w:rsidR="00696E1A" w:rsidRPr="00235405" w:rsidRDefault="00696E1A" w:rsidP="00696E1A">
            <w:pPr>
              <w:rPr>
                <w:rFonts w:ascii="Calibri" w:hAnsi="Calibri" w:cs="Calibri"/>
                <w:u w:val="single"/>
              </w:rPr>
            </w:pPr>
            <w:r w:rsidRPr="00235405">
              <w:rPr>
                <w:rFonts w:ascii="Calibri" w:hAnsi="Calibri" w:cs="Calibri"/>
                <w:b/>
                <w:u w:val="single"/>
              </w:rPr>
              <w:t>Plastické vyjádření a další techniky</w:t>
            </w:r>
          </w:p>
          <w:p w:rsidR="00696E1A" w:rsidRPr="00883153" w:rsidRDefault="00235405" w:rsidP="00696E1A">
            <w:pPr>
              <w:rPr>
                <w:rFonts w:ascii="Calibri" w:hAnsi="Calibri" w:cs="Calibri"/>
              </w:rPr>
            </w:pPr>
            <w:r>
              <w:rPr>
                <w:rFonts w:ascii="Calibri" w:hAnsi="Calibri" w:cs="Calibri"/>
              </w:rPr>
              <w:t xml:space="preserve">-   </w:t>
            </w:r>
            <w:r w:rsidR="00696E1A" w:rsidRPr="00883153">
              <w:rPr>
                <w:rFonts w:ascii="Calibri" w:hAnsi="Calibri" w:cs="Calibri"/>
              </w:rPr>
              <w:t>Modelování z</w:t>
            </w:r>
            <w:r>
              <w:rPr>
                <w:rFonts w:ascii="Calibri" w:hAnsi="Calibri" w:cs="Calibri"/>
              </w:rPr>
              <w:t> </w:t>
            </w:r>
            <w:r w:rsidR="00696E1A" w:rsidRPr="00883153">
              <w:rPr>
                <w:rFonts w:ascii="Calibri" w:hAnsi="Calibri" w:cs="Calibri"/>
              </w:rPr>
              <w:t>papíru, hlíny, sádry,</w:t>
            </w:r>
            <w:r>
              <w:rPr>
                <w:rFonts w:ascii="Calibri" w:hAnsi="Calibri" w:cs="Calibri"/>
              </w:rPr>
              <w:t xml:space="preserve"> </w:t>
            </w:r>
            <w:r w:rsidR="00696E1A" w:rsidRPr="00883153">
              <w:rPr>
                <w:rFonts w:ascii="Calibri" w:hAnsi="Calibri" w:cs="Calibri"/>
              </w:rPr>
              <w:t>drátů a</w:t>
            </w:r>
            <w:r>
              <w:rPr>
                <w:rFonts w:ascii="Calibri" w:hAnsi="Calibri" w:cs="Calibri"/>
              </w:rPr>
              <w:t xml:space="preserve">td. Práce s dalším materiálem –  </w:t>
            </w:r>
            <w:r w:rsidR="00696E1A" w:rsidRPr="00883153">
              <w:rPr>
                <w:rFonts w:ascii="Calibri" w:hAnsi="Calibri" w:cs="Calibri"/>
              </w:rPr>
              <w:t>dolepování, dotváření apod.</w:t>
            </w:r>
          </w:p>
        </w:tc>
        <w:tc>
          <w:tcPr>
            <w:tcW w:w="2835" w:type="dxa"/>
          </w:tcPr>
          <w:p w:rsidR="00696E1A" w:rsidRPr="00883153" w:rsidRDefault="00696E1A" w:rsidP="00696E1A">
            <w:pPr>
              <w:rPr>
                <w:rFonts w:ascii="Calibri" w:hAnsi="Calibri" w:cs="Calibri"/>
                <w:b/>
              </w:rPr>
            </w:pPr>
            <w:r w:rsidRPr="00883153">
              <w:rPr>
                <w:rFonts w:ascii="Calibri" w:hAnsi="Calibri" w:cs="Calibri"/>
                <w:b/>
              </w:rPr>
              <w:t>MKV</w:t>
            </w:r>
          </w:p>
          <w:p w:rsidR="00696E1A" w:rsidRPr="00883153" w:rsidRDefault="00235405" w:rsidP="00696E1A">
            <w:pPr>
              <w:rPr>
                <w:rFonts w:ascii="Calibri" w:hAnsi="Calibri" w:cs="Calibri"/>
              </w:rPr>
            </w:pPr>
            <w:r>
              <w:rPr>
                <w:rFonts w:ascii="Calibri" w:hAnsi="Calibri" w:cs="Calibri"/>
              </w:rPr>
              <w:t xml:space="preserve">-   </w:t>
            </w:r>
            <w:r w:rsidR="00696E1A" w:rsidRPr="00883153">
              <w:rPr>
                <w:rFonts w:ascii="Calibri" w:hAnsi="Calibri" w:cs="Calibri"/>
              </w:rPr>
              <w:t>Kulturní diference, etnický původ</w:t>
            </w:r>
          </w:p>
          <w:p w:rsidR="00A23E78" w:rsidRDefault="00235405" w:rsidP="00696E1A">
            <w:pPr>
              <w:rPr>
                <w:rFonts w:ascii="Calibri" w:hAnsi="Calibri" w:cs="Calibri"/>
              </w:rPr>
            </w:pPr>
            <w:r>
              <w:rPr>
                <w:rFonts w:ascii="Calibri" w:hAnsi="Calibri" w:cs="Calibri"/>
              </w:rPr>
              <w:t>(u</w:t>
            </w:r>
            <w:r w:rsidR="00A23E78" w:rsidRPr="00883153">
              <w:rPr>
                <w:rFonts w:ascii="Calibri" w:hAnsi="Calibri" w:cs="Calibri"/>
              </w:rPr>
              <w:t>kázky výtvarných děl)</w:t>
            </w:r>
          </w:p>
          <w:p w:rsidR="00720C3B" w:rsidRPr="00883153" w:rsidRDefault="00720C3B" w:rsidP="00696E1A">
            <w:pPr>
              <w:rPr>
                <w:rFonts w:ascii="Calibri" w:hAnsi="Calibri" w:cs="Calibri"/>
              </w:rPr>
            </w:pPr>
          </w:p>
        </w:tc>
      </w:tr>
      <w:tr w:rsidR="00696E1A" w:rsidRPr="00883153" w:rsidTr="00720C3B">
        <w:tc>
          <w:tcPr>
            <w:tcW w:w="3813" w:type="dxa"/>
          </w:tcPr>
          <w:p w:rsidR="00696E1A" w:rsidRPr="00883153" w:rsidRDefault="00696E1A" w:rsidP="00696E1A">
            <w:pPr>
              <w:rPr>
                <w:rFonts w:ascii="Calibri" w:hAnsi="Calibri" w:cs="Calibri"/>
              </w:rPr>
            </w:pPr>
          </w:p>
          <w:p w:rsidR="00696E1A" w:rsidRPr="00883153" w:rsidRDefault="00235405" w:rsidP="00235405">
            <w:pPr>
              <w:rPr>
                <w:rFonts w:ascii="Calibri" w:hAnsi="Calibri" w:cs="Calibri"/>
              </w:rPr>
            </w:pPr>
            <w:r>
              <w:rPr>
                <w:rFonts w:ascii="Calibri" w:hAnsi="Calibri" w:cs="Calibri"/>
              </w:rPr>
              <w:t xml:space="preserve">-   </w:t>
            </w:r>
            <w:r w:rsidR="00696E1A" w:rsidRPr="00883153">
              <w:rPr>
                <w:rFonts w:ascii="Calibri" w:hAnsi="Calibri" w:cs="Calibri"/>
              </w:rPr>
              <w:t>pozná ilustrace známých dětských ilustrátorů</w:t>
            </w:r>
          </w:p>
          <w:p w:rsidR="00696E1A" w:rsidRDefault="00235405" w:rsidP="00235405">
            <w:pPr>
              <w:rPr>
                <w:rFonts w:ascii="Calibri" w:hAnsi="Calibri" w:cs="Calibri"/>
              </w:rPr>
            </w:pPr>
            <w:r>
              <w:rPr>
                <w:rFonts w:ascii="Calibri" w:hAnsi="Calibri" w:cs="Calibri"/>
              </w:rPr>
              <w:t xml:space="preserve">-   </w:t>
            </w:r>
            <w:r w:rsidR="00696E1A" w:rsidRPr="00883153">
              <w:rPr>
                <w:rFonts w:ascii="Calibri" w:hAnsi="Calibri" w:cs="Calibri"/>
              </w:rPr>
              <w:t>zná některé animované pohádky našich autorů</w:t>
            </w:r>
          </w:p>
          <w:p w:rsidR="00235405" w:rsidRPr="00883153" w:rsidRDefault="00235405" w:rsidP="00235405">
            <w:pPr>
              <w:rPr>
                <w:rFonts w:ascii="Calibri" w:hAnsi="Calibri" w:cs="Calibri"/>
              </w:rPr>
            </w:pPr>
          </w:p>
        </w:tc>
        <w:tc>
          <w:tcPr>
            <w:tcW w:w="3842" w:type="dxa"/>
          </w:tcPr>
          <w:p w:rsidR="00696E1A" w:rsidRPr="00235405" w:rsidRDefault="00696E1A" w:rsidP="00696E1A">
            <w:pPr>
              <w:rPr>
                <w:rFonts w:ascii="Calibri" w:hAnsi="Calibri" w:cs="Calibri"/>
                <w:b/>
                <w:u w:val="single"/>
              </w:rPr>
            </w:pPr>
            <w:r w:rsidRPr="00235405">
              <w:rPr>
                <w:rFonts w:ascii="Calibri" w:hAnsi="Calibri" w:cs="Calibri"/>
                <w:b/>
                <w:u w:val="single"/>
              </w:rPr>
              <w:t>Ilustrátoři, animovaný film</w:t>
            </w:r>
          </w:p>
          <w:p w:rsidR="00696E1A" w:rsidRPr="00883153" w:rsidRDefault="00235405" w:rsidP="00696E1A">
            <w:pPr>
              <w:rPr>
                <w:rFonts w:ascii="Calibri" w:hAnsi="Calibri" w:cs="Calibri"/>
              </w:rPr>
            </w:pPr>
            <w:r>
              <w:rPr>
                <w:rFonts w:ascii="Calibri" w:hAnsi="Calibri" w:cs="Calibri"/>
              </w:rPr>
              <w:t xml:space="preserve">-   </w:t>
            </w:r>
            <w:r w:rsidR="00696E1A" w:rsidRPr="00883153">
              <w:rPr>
                <w:rFonts w:ascii="Calibri" w:hAnsi="Calibri" w:cs="Calibri"/>
              </w:rPr>
              <w:t>Vizuální elementy k rozlišení jednotlivých ilustrací</w:t>
            </w:r>
          </w:p>
        </w:tc>
        <w:tc>
          <w:tcPr>
            <w:tcW w:w="2835" w:type="dxa"/>
          </w:tcPr>
          <w:p w:rsidR="00235405" w:rsidRDefault="00696E1A" w:rsidP="00696E1A">
            <w:pPr>
              <w:rPr>
                <w:rFonts w:ascii="Calibri" w:hAnsi="Calibri" w:cs="Calibri"/>
              </w:rPr>
            </w:pPr>
            <w:r w:rsidRPr="00883153">
              <w:rPr>
                <w:rFonts w:ascii="Calibri" w:hAnsi="Calibri" w:cs="Calibri"/>
                <w:b/>
              </w:rPr>
              <w:t>MDV</w:t>
            </w:r>
          </w:p>
          <w:p w:rsidR="00696E1A" w:rsidRPr="00883153" w:rsidRDefault="00235405" w:rsidP="00696E1A">
            <w:pPr>
              <w:rPr>
                <w:rFonts w:ascii="Calibri" w:hAnsi="Calibri" w:cs="Calibri"/>
              </w:rPr>
            </w:pPr>
            <w:r>
              <w:rPr>
                <w:rFonts w:ascii="Calibri" w:hAnsi="Calibri" w:cs="Calibri"/>
              </w:rPr>
              <w:t xml:space="preserve">-   </w:t>
            </w:r>
            <w:r w:rsidR="00696E1A" w:rsidRPr="00883153">
              <w:rPr>
                <w:rFonts w:ascii="Calibri" w:hAnsi="Calibri" w:cs="Calibri"/>
              </w:rPr>
              <w:t>Stavba mediálních sdělení</w:t>
            </w:r>
          </w:p>
          <w:p w:rsidR="00A23E78" w:rsidRPr="00883153" w:rsidRDefault="00A23E78" w:rsidP="00696E1A">
            <w:pPr>
              <w:rPr>
                <w:rFonts w:ascii="Calibri" w:hAnsi="Calibri" w:cs="Calibri"/>
              </w:rPr>
            </w:pPr>
            <w:r w:rsidRPr="00883153">
              <w:rPr>
                <w:rFonts w:ascii="Calibri" w:hAnsi="Calibri" w:cs="Calibri"/>
              </w:rPr>
              <w:t>(Reprodukce uměl. děl)</w:t>
            </w:r>
          </w:p>
        </w:tc>
      </w:tr>
    </w:tbl>
    <w:p w:rsidR="00696E1A" w:rsidRPr="00883153" w:rsidRDefault="00696E1A" w:rsidP="00696E1A">
      <w:pPr>
        <w:rPr>
          <w:rFonts w:ascii="Calibri" w:hAnsi="Calibri" w:cs="Calibri"/>
        </w:rPr>
      </w:pPr>
    </w:p>
    <w:p w:rsidR="00696E1A" w:rsidRPr="00883153" w:rsidRDefault="00696E1A" w:rsidP="00653E9A">
      <w:pPr>
        <w:rPr>
          <w:rFonts w:ascii="Calibri" w:hAnsi="Calibri" w:cs="Calibri"/>
        </w:rPr>
      </w:pPr>
    </w:p>
    <w:p w:rsidR="00696E1A" w:rsidRPr="00883153" w:rsidRDefault="00696E1A" w:rsidP="00653E9A">
      <w:pPr>
        <w:rPr>
          <w:rFonts w:ascii="Calibri" w:hAnsi="Calibri" w:cs="Calibri"/>
        </w:rPr>
      </w:pPr>
    </w:p>
    <w:p w:rsidR="00696E1A" w:rsidRPr="00883153" w:rsidRDefault="00696E1A" w:rsidP="00653E9A">
      <w:pPr>
        <w:rPr>
          <w:rFonts w:ascii="Calibri" w:hAnsi="Calibri" w:cs="Calibri"/>
        </w:rPr>
      </w:pPr>
    </w:p>
    <w:p w:rsidR="00696E1A" w:rsidRPr="00883153" w:rsidRDefault="00696E1A" w:rsidP="00653E9A">
      <w:pPr>
        <w:rPr>
          <w:rFonts w:ascii="Calibri" w:hAnsi="Calibri" w:cs="Calibri"/>
        </w:rPr>
      </w:pPr>
    </w:p>
    <w:p w:rsidR="00696E1A" w:rsidRPr="00883153" w:rsidRDefault="00696E1A" w:rsidP="00653E9A">
      <w:pPr>
        <w:rPr>
          <w:rFonts w:ascii="Calibri" w:hAnsi="Calibri" w:cs="Calibri"/>
        </w:rPr>
      </w:pPr>
    </w:p>
    <w:p w:rsidR="00696E1A" w:rsidRPr="00883153" w:rsidRDefault="00696E1A" w:rsidP="00653E9A">
      <w:pPr>
        <w:rPr>
          <w:rFonts w:ascii="Calibri" w:hAnsi="Calibri" w:cs="Calibri"/>
        </w:rPr>
      </w:pPr>
    </w:p>
    <w:p w:rsidR="00696E1A" w:rsidRPr="00883153" w:rsidRDefault="00696E1A" w:rsidP="00653E9A">
      <w:pPr>
        <w:rPr>
          <w:rFonts w:ascii="Calibri" w:hAnsi="Calibri" w:cs="Calibri"/>
        </w:rPr>
      </w:pPr>
    </w:p>
    <w:p w:rsidR="00696E1A" w:rsidRPr="00883153" w:rsidRDefault="00696E1A" w:rsidP="00653E9A">
      <w:pPr>
        <w:rPr>
          <w:rFonts w:ascii="Calibri" w:hAnsi="Calibri" w:cs="Calibri"/>
        </w:rPr>
      </w:pPr>
    </w:p>
    <w:tbl>
      <w:tblPr>
        <w:tblW w:w="98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2"/>
        <w:gridCol w:w="4394"/>
        <w:gridCol w:w="2410"/>
      </w:tblGrid>
      <w:tr w:rsidR="00696E1A" w:rsidRPr="00883153" w:rsidTr="00781BDA">
        <w:tc>
          <w:tcPr>
            <w:tcW w:w="74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96E1A" w:rsidRPr="00720C3B" w:rsidRDefault="00696E1A" w:rsidP="00235405">
            <w:pPr>
              <w:rPr>
                <w:rFonts w:ascii="Calibri" w:hAnsi="Calibri" w:cs="Calibri"/>
                <w:b/>
                <w:sz w:val="28"/>
                <w:szCs w:val="28"/>
                <w:u w:val="single"/>
              </w:rPr>
            </w:pPr>
          </w:p>
          <w:p w:rsidR="00696E1A" w:rsidRPr="00720C3B" w:rsidRDefault="00696E1A" w:rsidP="00235405">
            <w:pPr>
              <w:jc w:val="both"/>
              <w:rPr>
                <w:rFonts w:ascii="Calibri" w:hAnsi="Calibri" w:cs="Calibri"/>
                <w:b/>
                <w:sz w:val="28"/>
                <w:szCs w:val="28"/>
                <w:u w:val="single"/>
              </w:rPr>
            </w:pPr>
            <w:r w:rsidRPr="00720C3B">
              <w:rPr>
                <w:rFonts w:ascii="Calibri" w:hAnsi="Calibri" w:cs="Calibri"/>
                <w:b/>
                <w:sz w:val="28"/>
                <w:szCs w:val="28"/>
                <w:u w:val="single"/>
              </w:rPr>
              <w:t xml:space="preserve">TĚLESNÁ VÝCHOVA </w:t>
            </w:r>
          </w:p>
          <w:p w:rsidR="00696E1A" w:rsidRPr="00720C3B" w:rsidRDefault="00696E1A" w:rsidP="00235405">
            <w:pPr>
              <w:rPr>
                <w:rFonts w:ascii="Calibri" w:hAnsi="Calibri" w:cs="Calibri"/>
                <w:b/>
                <w:sz w:val="28"/>
                <w:szCs w:val="28"/>
                <w:u w:val="single"/>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696E1A" w:rsidRPr="00720C3B" w:rsidRDefault="00696E1A" w:rsidP="00235405">
            <w:pPr>
              <w:rPr>
                <w:rFonts w:ascii="Calibri" w:hAnsi="Calibri" w:cs="Calibri"/>
                <w:b/>
                <w:sz w:val="28"/>
                <w:szCs w:val="28"/>
                <w:u w:val="single"/>
              </w:rPr>
            </w:pPr>
            <w:r w:rsidRPr="00720C3B">
              <w:rPr>
                <w:rFonts w:ascii="Calibri" w:hAnsi="Calibri" w:cs="Calibri"/>
                <w:b/>
                <w:sz w:val="28"/>
                <w:szCs w:val="28"/>
                <w:u w:val="single"/>
              </w:rPr>
              <w:t>Ročník: 1. - 3.</w:t>
            </w:r>
          </w:p>
        </w:tc>
      </w:tr>
      <w:tr w:rsidR="00696E1A" w:rsidRPr="00883153" w:rsidTr="00781BDA">
        <w:trPr>
          <w:trHeight w:val="2241"/>
        </w:trPr>
        <w:tc>
          <w:tcPr>
            <w:tcW w:w="3092" w:type="dxa"/>
            <w:tcBorders>
              <w:top w:val="single" w:sz="4" w:space="0" w:color="auto"/>
              <w:left w:val="single" w:sz="4" w:space="0" w:color="auto"/>
              <w:bottom w:val="single" w:sz="4" w:space="0" w:color="auto"/>
              <w:right w:val="single" w:sz="4" w:space="0" w:color="auto"/>
            </w:tcBorders>
          </w:tcPr>
          <w:p w:rsidR="00696E1A" w:rsidRPr="00235405" w:rsidRDefault="00696E1A" w:rsidP="00696E1A">
            <w:pPr>
              <w:pStyle w:val="Nadpis1"/>
              <w:rPr>
                <w:rFonts w:ascii="Calibri" w:hAnsi="Calibri" w:cs="Calibri"/>
                <w:b/>
                <w:sz w:val="24"/>
                <w:szCs w:val="24"/>
              </w:rPr>
            </w:pPr>
            <w:bookmarkStart w:id="21" w:name="_Toc89886681"/>
            <w:r w:rsidRPr="00235405">
              <w:rPr>
                <w:rFonts w:ascii="Calibri" w:hAnsi="Calibri" w:cs="Calibri"/>
                <w:b/>
                <w:sz w:val="24"/>
                <w:szCs w:val="24"/>
              </w:rPr>
              <w:t>Žák</w:t>
            </w:r>
            <w:bookmarkEnd w:id="21"/>
          </w:p>
          <w:p w:rsidR="00696E1A" w:rsidRPr="00235405" w:rsidRDefault="00235405" w:rsidP="00696E1A">
            <w:pPr>
              <w:pStyle w:val="Nadpis1"/>
              <w:rPr>
                <w:rFonts w:ascii="Calibri" w:hAnsi="Calibri" w:cs="Calibri"/>
                <w:sz w:val="24"/>
                <w:szCs w:val="24"/>
                <w:u w:val="none"/>
              </w:rPr>
            </w:pPr>
            <w:bookmarkStart w:id="22" w:name="_Toc89886682"/>
            <w:r>
              <w:rPr>
                <w:rFonts w:ascii="Calibri" w:hAnsi="Calibri" w:cs="Calibri"/>
                <w:sz w:val="24"/>
                <w:szCs w:val="24"/>
                <w:u w:val="none"/>
              </w:rPr>
              <w:t xml:space="preserve">-   </w:t>
            </w:r>
            <w:r w:rsidR="00696E1A" w:rsidRPr="00883153">
              <w:rPr>
                <w:rFonts w:ascii="Calibri" w:hAnsi="Calibri" w:cs="Calibri"/>
                <w:sz w:val="24"/>
                <w:szCs w:val="24"/>
                <w:u w:val="none"/>
              </w:rPr>
              <w:t>spojuje p</w:t>
            </w:r>
            <w:r w:rsidR="00B62ABC" w:rsidRPr="00883153">
              <w:rPr>
                <w:rFonts w:ascii="Calibri" w:hAnsi="Calibri" w:cs="Calibri"/>
                <w:sz w:val="24"/>
                <w:szCs w:val="24"/>
                <w:u w:val="none"/>
              </w:rPr>
              <w:t xml:space="preserve">ravidelnou každodenní činnost se </w:t>
            </w:r>
            <w:r w:rsidR="00696E1A" w:rsidRPr="00883153">
              <w:rPr>
                <w:rFonts w:ascii="Calibri" w:hAnsi="Calibri" w:cs="Calibri"/>
                <w:sz w:val="24"/>
                <w:szCs w:val="24"/>
                <w:u w:val="none"/>
              </w:rPr>
              <w:t>zdravím a využívá nabízené možnosti.</w:t>
            </w:r>
            <w:bookmarkEnd w:id="22"/>
          </w:p>
        </w:tc>
        <w:tc>
          <w:tcPr>
            <w:tcW w:w="4394" w:type="dxa"/>
            <w:tcBorders>
              <w:top w:val="single" w:sz="4" w:space="0" w:color="auto"/>
              <w:left w:val="single" w:sz="4" w:space="0" w:color="auto"/>
              <w:bottom w:val="single" w:sz="4" w:space="0" w:color="auto"/>
              <w:right w:val="single" w:sz="4" w:space="0" w:color="auto"/>
            </w:tcBorders>
          </w:tcPr>
          <w:p w:rsidR="00696E1A" w:rsidRPr="00235405" w:rsidRDefault="00696E1A" w:rsidP="00E33C91">
            <w:pPr>
              <w:numPr>
                <w:ilvl w:val="0"/>
                <w:numId w:val="268"/>
              </w:numPr>
              <w:rPr>
                <w:rFonts w:ascii="Calibri" w:hAnsi="Calibri" w:cs="Calibri"/>
                <w:u w:val="single"/>
              </w:rPr>
            </w:pPr>
            <w:r w:rsidRPr="00235405">
              <w:rPr>
                <w:rFonts w:ascii="Calibri" w:hAnsi="Calibri" w:cs="Calibri"/>
                <w:b/>
                <w:u w:val="single"/>
              </w:rPr>
              <w:t xml:space="preserve">Význam pohybu </w:t>
            </w:r>
            <w:r w:rsidR="00235405">
              <w:rPr>
                <w:rFonts w:ascii="Calibri" w:hAnsi="Calibri" w:cs="Calibri"/>
                <w:b/>
                <w:u w:val="single"/>
              </w:rPr>
              <w:t xml:space="preserve">     </w:t>
            </w:r>
            <w:r w:rsidRPr="00235405">
              <w:rPr>
                <w:rFonts w:ascii="Calibri" w:hAnsi="Calibri" w:cs="Calibri"/>
                <w:b/>
                <w:u w:val="single"/>
              </w:rPr>
              <w:t>pro zdraví</w:t>
            </w:r>
          </w:p>
          <w:p w:rsidR="00696E1A" w:rsidRPr="00883153" w:rsidRDefault="00696E1A" w:rsidP="00696E1A">
            <w:pPr>
              <w:rPr>
                <w:rFonts w:ascii="Calibri" w:hAnsi="Calibri" w:cs="Calibri"/>
              </w:rPr>
            </w:pPr>
            <w:r w:rsidRPr="00883153">
              <w:rPr>
                <w:rFonts w:ascii="Calibri" w:hAnsi="Calibri" w:cs="Calibri"/>
              </w:rPr>
              <w:t xml:space="preserve">-    cvičení během dne – tělovýchovné    </w:t>
            </w:r>
          </w:p>
          <w:p w:rsidR="00696E1A" w:rsidRPr="00883153" w:rsidRDefault="00696E1A" w:rsidP="00696E1A">
            <w:pPr>
              <w:rPr>
                <w:rFonts w:ascii="Calibri" w:hAnsi="Calibri" w:cs="Calibri"/>
              </w:rPr>
            </w:pPr>
            <w:r w:rsidRPr="00883153">
              <w:rPr>
                <w:rFonts w:ascii="Calibri" w:hAnsi="Calibri" w:cs="Calibri"/>
              </w:rPr>
              <w:t xml:space="preserve">     chvilky</w:t>
            </w:r>
          </w:p>
          <w:p w:rsidR="00696E1A" w:rsidRPr="00235405" w:rsidRDefault="00696E1A" w:rsidP="00E33C91">
            <w:pPr>
              <w:numPr>
                <w:ilvl w:val="0"/>
                <w:numId w:val="268"/>
              </w:numPr>
              <w:rPr>
                <w:rFonts w:ascii="Calibri" w:hAnsi="Calibri" w:cs="Calibri"/>
                <w:b/>
                <w:u w:val="single"/>
              </w:rPr>
            </w:pPr>
            <w:r w:rsidRPr="00883153">
              <w:rPr>
                <w:rFonts w:ascii="Calibri" w:hAnsi="Calibri" w:cs="Calibri"/>
                <w:b/>
              </w:rPr>
              <w:t xml:space="preserve"> </w:t>
            </w:r>
            <w:r w:rsidRPr="00235405">
              <w:rPr>
                <w:rFonts w:ascii="Calibri" w:hAnsi="Calibri" w:cs="Calibri"/>
                <w:b/>
                <w:u w:val="single"/>
              </w:rPr>
              <w:t>Příprava organismu</w:t>
            </w:r>
          </w:p>
          <w:p w:rsidR="00696E1A" w:rsidRPr="00883153" w:rsidRDefault="00696E1A" w:rsidP="00696E1A">
            <w:pPr>
              <w:rPr>
                <w:rFonts w:ascii="Calibri" w:hAnsi="Calibri" w:cs="Calibri"/>
              </w:rPr>
            </w:pPr>
            <w:r w:rsidRPr="00883153">
              <w:rPr>
                <w:rFonts w:ascii="Calibri" w:hAnsi="Calibri" w:cs="Calibri"/>
              </w:rPr>
              <w:t>-    příprava před pohybovou činností -</w:t>
            </w:r>
          </w:p>
          <w:p w:rsidR="00696E1A" w:rsidRPr="00883153" w:rsidRDefault="00696E1A" w:rsidP="00696E1A">
            <w:pPr>
              <w:rPr>
                <w:rFonts w:ascii="Calibri" w:hAnsi="Calibri" w:cs="Calibri"/>
              </w:rPr>
            </w:pPr>
            <w:r w:rsidRPr="00883153">
              <w:rPr>
                <w:rFonts w:ascii="Calibri" w:hAnsi="Calibri" w:cs="Calibri"/>
              </w:rPr>
              <w:t xml:space="preserve">     honičky</w:t>
            </w:r>
          </w:p>
          <w:p w:rsidR="00696E1A" w:rsidRPr="00883153" w:rsidRDefault="00696E1A" w:rsidP="00696E1A">
            <w:pPr>
              <w:rPr>
                <w:rFonts w:ascii="Calibri" w:hAnsi="Calibri" w:cs="Calibri"/>
              </w:rPr>
            </w:pPr>
            <w:r w:rsidRPr="00883153">
              <w:rPr>
                <w:rFonts w:ascii="Calibri" w:hAnsi="Calibri" w:cs="Calibri"/>
              </w:rPr>
              <w:t>-    uklidnění po zátěži</w:t>
            </w:r>
          </w:p>
          <w:p w:rsidR="00696E1A" w:rsidRPr="00883153" w:rsidRDefault="00696E1A" w:rsidP="00696E1A">
            <w:pPr>
              <w:rPr>
                <w:rFonts w:ascii="Calibri" w:hAnsi="Calibri" w:cs="Calibri"/>
              </w:rPr>
            </w:pPr>
            <w:r w:rsidRPr="00883153">
              <w:rPr>
                <w:rFonts w:ascii="Calibri" w:hAnsi="Calibri" w:cs="Calibri"/>
              </w:rPr>
              <w:t>-    napínací a protahovací cvičení</w:t>
            </w:r>
          </w:p>
          <w:p w:rsidR="00696E1A" w:rsidRPr="00883153" w:rsidRDefault="00696E1A" w:rsidP="00696E1A">
            <w:pPr>
              <w:rPr>
                <w:rFonts w:ascii="Calibri" w:hAnsi="Calibri" w:cs="Calibri"/>
              </w:rPr>
            </w:pPr>
            <w:r w:rsidRPr="00883153">
              <w:rPr>
                <w:rFonts w:ascii="Calibri" w:hAnsi="Calibri" w:cs="Calibri"/>
              </w:rPr>
              <w:t>-    posilovací cviky</w:t>
            </w:r>
          </w:p>
          <w:p w:rsidR="00696E1A" w:rsidRPr="00235405" w:rsidRDefault="00696E1A" w:rsidP="00E33C91">
            <w:pPr>
              <w:numPr>
                <w:ilvl w:val="0"/>
                <w:numId w:val="268"/>
              </w:numPr>
              <w:rPr>
                <w:rFonts w:ascii="Calibri" w:hAnsi="Calibri" w:cs="Calibri"/>
                <w:u w:val="single"/>
              </w:rPr>
            </w:pPr>
            <w:r w:rsidRPr="00883153">
              <w:rPr>
                <w:rFonts w:ascii="Calibri" w:hAnsi="Calibri" w:cs="Calibri"/>
                <w:b/>
              </w:rPr>
              <w:t xml:space="preserve"> </w:t>
            </w:r>
            <w:r w:rsidRPr="00235405">
              <w:rPr>
                <w:rFonts w:ascii="Calibri" w:hAnsi="Calibri" w:cs="Calibri"/>
                <w:b/>
                <w:u w:val="single"/>
              </w:rPr>
              <w:t>Zdravotně zaměřené činnosti</w:t>
            </w:r>
          </w:p>
          <w:p w:rsidR="00696E1A" w:rsidRPr="00883153" w:rsidRDefault="00696E1A" w:rsidP="00696E1A">
            <w:pPr>
              <w:rPr>
                <w:rFonts w:ascii="Calibri" w:hAnsi="Calibri" w:cs="Calibri"/>
              </w:rPr>
            </w:pPr>
            <w:r w:rsidRPr="00883153">
              <w:rPr>
                <w:rFonts w:ascii="Calibri" w:hAnsi="Calibri" w:cs="Calibri"/>
              </w:rPr>
              <w:t>-    správné držení těla při různých</w:t>
            </w:r>
          </w:p>
          <w:p w:rsidR="00696E1A" w:rsidRPr="00883153" w:rsidRDefault="00696E1A" w:rsidP="00696E1A">
            <w:pPr>
              <w:rPr>
                <w:rFonts w:ascii="Calibri" w:hAnsi="Calibri" w:cs="Calibri"/>
              </w:rPr>
            </w:pPr>
            <w:r w:rsidRPr="00883153">
              <w:rPr>
                <w:rFonts w:ascii="Calibri" w:hAnsi="Calibri" w:cs="Calibri"/>
              </w:rPr>
              <w:t xml:space="preserve">     činnostech</w:t>
            </w:r>
          </w:p>
          <w:p w:rsidR="00696E1A" w:rsidRPr="00235405" w:rsidRDefault="00696E1A" w:rsidP="00E33C91">
            <w:pPr>
              <w:numPr>
                <w:ilvl w:val="0"/>
                <w:numId w:val="268"/>
              </w:numPr>
              <w:rPr>
                <w:rFonts w:ascii="Calibri" w:hAnsi="Calibri" w:cs="Calibri"/>
                <w:b/>
                <w:u w:val="single"/>
              </w:rPr>
            </w:pPr>
            <w:r w:rsidRPr="00883153">
              <w:rPr>
                <w:rFonts w:ascii="Calibri" w:hAnsi="Calibri" w:cs="Calibri"/>
              </w:rPr>
              <w:t xml:space="preserve"> </w:t>
            </w:r>
            <w:r w:rsidRPr="00235405">
              <w:rPr>
                <w:rFonts w:ascii="Calibri" w:hAnsi="Calibri" w:cs="Calibri"/>
                <w:b/>
                <w:u w:val="single"/>
              </w:rPr>
              <w:t>Rozvoj rychlosti, vytrvalosti a</w:t>
            </w:r>
          </w:p>
          <w:p w:rsidR="00696E1A" w:rsidRPr="00235405" w:rsidRDefault="00696E1A" w:rsidP="00696E1A">
            <w:pPr>
              <w:rPr>
                <w:rFonts w:ascii="Calibri" w:hAnsi="Calibri" w:cs="Calibri"/>
                <w:b/>
                <w:u w:val="single"/>
              </w:rPr>
            </w:pPr>
            <w:r w:rsidRPr="00235405">
              <w:rPr>
                <w:rFonts w:ascii="Calibri" w:hAnsi="Calibri" w:cs="Calibri"/>
                <w:b/>
                <w:u w:val="single"/>
              </w:rPr>
              <w:t xml:space="preserve">    koordinace pohybu</w:t>
            </w:r>
          </w:p>
          <w:p w:rsidR="00696E1A" w:rsidRPr="00235405" w:rsidRDefault="00696E1A" w:rsidP="00E33C91">
            <w:pPr>
              <w:numPr>
                <w:ilvl w:val="0"/>
                <w:numId w:val="268"/>
              </w:numPr>
              <w:rPr>
                <w:rFonts w:ascii="Calibri" w:hAnsi="Calibri" w:cs="Calibri"/>
                <w:b/>
                <w:u w:val="single"/>
              </w:rPr>
            </w:pPr>
            <w:r w:rsidRPr="00235405">
              <w:rPr>
                <w:rFonts w:ascii="Calibri" w:hAnsi="Calibri" w:cs="Calibri"/>
                <w:b/>
                <w:u w:val="single"/>
              </w:rPr>
              <w:t xml:space="preserve">Rytmické a kondiční formy  cvičení </w:t>
            </w:r>
            <w:r w:rsidR="00235405" w:rsidRPr="00235405">
              <w:rPr>
                <w:rFonts w:ascii="Calibri" w:hAnsi="Calibri" w:cs="Calibri"/>
                <w:b/>
                <w:u w:val="single"/>
              </w:rPr>
              <w:t xml:space="preserve">      </w:t>
            </w:r>
            <w:r w:rsidRPr="00235405">
              <w:rPr>
                <w:rFonts w:ascii="Calibri" w:hAnsi="Calibri" w:cs="Calibri"/>
                <w:b/>
                <w:u w:val="single"/>
              </w:rPr>
              <w:t>pro děti</w:t>
            </w:r>
          </w:p>
          <w:p w:rsidR="00696E1A" w:rsidRPr="00883153" w:rsidRDefault="00696E1A" w:rsidP="00696E1A">
            <w:pPr>
              <w:rPr>
                <w:rFonts w:ascii="Calibri" w:hAnsi="Calibri" w:cs="Calibri"/>
              </w:rPr>
            </w:pPr>
            <w:r w:rsidRPr="00883153">
              <w:rPr>
                <w:rFonts w:ascii="Calibri" w:hAnsi="Calibri" w:cs="Calibri"/>
              </w:rPr>
              <w:t xml:space="preserve">-   jednoduché tanečky, základy  </w:t>
            </w:r>
          </w:p>
          <w:p w:rsidR="00696E1A" w:rsidRPr="00883153" w:rsidRDefault="00696E1A" w:rsidP="00696E1A">
            <w:pPr>
              <w:rPr>
                <w:rFonts w:ascii="Calibri" w:hAnsi="Calibri" w:cs="Calibri"/>
              </w:rPr>
            </w:pPr>
            <w:r w:rsidRPr="00883153">
              <w:rPr>
                <w:rFonts w:ascii="Calibri" w:hAnsi="Calibri" w:cs="Calibri"/>
              </w:rPr>
              <w:t xml:space="preserve">    estetického pohybu, pohybové  </w:t>
            </w:r>
          </w:p>
          <w:p w:rsidR="00696E1A" w:rsidRPr="00883153" w:rsidRDefault="00696E1A" w:rsidP="00696E1A">
            <w:pPr>
              <w:rPr>
                <w:rFonts w:ascii="Calibri" w:hAnsi="Calibri" w:cs="Calibri"/>
              </w:rPr>
            </w:pPr>
            <w:r w:rsidRPr="00883153">
              <w:rPr>
                <w:rFonts w:ascii="Calibri" w:hAnsi="Calibri" w:cs="Calibri"/>
              </w:rPr>
              <w:t xml:space="preserve">    vyjádření hudby</w:t>
            </w:r>
          </w:p>
          <w:p w:rsidR="00696E1A" w:rsidRPr="00883153" w:rsidRDefault="00696E1A" w:rsidP="00696E1A">
            <w:pPr>
              <w:rPr>
                <w:rFonts w:ascii="Calibri" w:hAnsi="Calibri" w:cs="Calibri"/>
              </w:rPr>
            </w:pPr>
            <w:r w:rsidRPr="00883153">
              <w:rPr>
                <w:rFonts w:ascii="Calibri" w:hAnsi="Calibri" w:cs="Calibri"/>
              </w:rPr>
              <w:t>-   cvičení s hudebním doprovodem –</w:t>
            </w:r>
          </w:p>
          <w:p w:rsidR="00696E1A" w:rsidRPr="00883153" w:rsidRDefault="00696E1A" w:rsidP="00696E1A">
            <w:pPr>
              <w:rPr>
                <w:rFonts w:ascii="Calibri" w:hAnsi="Calibri" w:cs="Calibri"/>
              </w:rPr>
            </w:pPr>
            <w:r w:rsidRPr="00883153">
              <w:rPr>
                <w:rFonts w:ascii="Calibri" w:hAnsi="Calibri" w:cs="Calibri"/>
              </w:rPr>
              <w:t xml:space="preserve">    krok posuvný, přísunný, valčíkový,</w:t>
            </w:r>
          </w:p>
          <w:p w:rsidR="00696E1A" w:rsidRDefault="00696E1A" w:rsidP="00696E1A">
            <w:pPr>
              <w:rPr>
                <w:rFonts w:ascii="Calibri" w:hAnsi="Calibri" w:cs="Calibri"/>
              </w:rPr>
            </w:pPr>
            <w:r w:rsidRPr="00883153">
              <w:rPr>
                <w:rFonts w:ascii="Calibri" w:hAnsi="Calibri" w:cs="Calibri"/>
              </w:rPr>
              <w:t xml:space="preserve">    polkový</w:t>
            </w:r>
          </w:p>
          <w:p w:rsidR="00720C3B" w:rsidRPr="00883153" w:rsidRDefault="00720C3B" w:rsidP="00696E1A">
            <w:pPr>
              <w:rPr>
                <w:rFonts w:ascii="Calibri" w:hAnsi="Calibri" w:cs="Calibri"/>
              </w:rPr>
            </w:pPr>
          </w:p>
        </w:tc>
        <w:tc>
          <w:tcPr>
            <w:tcW w:w="2410" w:type="dxa"/>
            <w:tcBorders>
              <w:top w:val="single" w:sz="4" w:space="0" w:color="auto"/>
              <w:left w:val="single" w:sz="4" w:space="0" w:color="auto"/>
              <w:bottom w:val="single" w:sz="4" w:space="0" w:color="auto"/>
              <w:right w:val="single" w:sz="4" w:space="0" w:color="auto"/>
            </w:tcBorders>
          </w:tcPr>
          <w:p w:rsidR="00235405" w:rsidRDefault="00696E1A" w:rsidP="00E33C91">
            <w:pPr>
              <w:numPr>
                <w:ilvl w:val="0"/>
                <w:numId w:val="268"/>
              </w:numPr>
              <w:ind w:right="-108"/>
              <w:rPr>
                <w:rFonts w:ascii="Calibri" w:hAnsi="Calibri" w:cs="Calibri"/>
                <w:b/>
              </w:rPr>
            </w:pPr>
            <w:r w:rsidRPr="00883153">
              <w:rPr>
                <w:rFonts w:ascii="Calibri" w:hAnsi="Calibri" w:cs="Calibri"/>
                <w:b/>
              </w:rPr>
              <w:t>OSV</w:t>
            </w:r>
          </w:p>
          <w:p w:rsidR="00696E1A" w:rsidRPr="00235405" w:rsidRDefault="00235405" w:rsidP="00235405">
            <w:pPr>
              <w:ind w:right="-108"/>
              <w:rPr>
                <w:rFonts w:ascii="Calibri" w:hAnsi="Calibri" w:cs="Calibri"/>
                <w:b/>
              </w:rPr>
            </w:pPr>
            <w:r>
              <w:rPr>
                <w:rFonts w:ascii="Calibri" w:hAnsi="Calibri" w:cs="Calibri"/>
                <w:b/>
              </w:rPr>
              <w:t xml:space="preserve">-   </w:t>
            </w:r>
            <w:r w:rsidR="00696E1A" w:rsidRPr="00235405">
              <w:rPr>
                <w:rFonts w:ascii="Calibri" w:hAnsi="Calibri" w:cs="Calibri"/>
              </w:rPr>
              <w:t xml:space="preserve">Seberegulace a sebeorganizace </w:t>
            </w:r>
          </w:p>
          <w:p w:rsidR="00696E1A" w:rsidRPr="00883153" w:rsidRDefault="00235405" w:rsidP="00A23E78">
            <w:pPr>
              <w:ind w:right="-108"/>
              <w:rPr>
                <w:rFonts w:ascii="Calibri" w:hAnsi="Calibri" w:cs="Calibri"/>
              </w:rPr>
            </w:pPr>
            <w:r>
              <w:rPr>
                <w:rFonts w:ascii="Calibri" w:hAnsi="Calibri" w:cs="Calibri"/>
              </w:rPr>
              <w:t>(v</w:t>
            </w:r>
            <w:r w:rsidR="00A23E78" w:rsidRPr="00883153">
              <w:rPr>
                <w:rFonts w:ascii="Calibri" w:hAnsi="Calibri" w:cs="Calibri"/>
              </w:rPr>
              <w:t>ytrvalost)</w:t>
            </w:r>
          </w:p>
          <w:p w:rsidR="00696E1A" w:rsidRPr="00883153" w:rsidRDefault="00696E1A" w:rsidP="00696E1A">
            <w:pPr>
              <w:ind w:left="360" w:right="-108"/>
              <w:rPr>
                <w:rFonts w:ascii="Calibri" w:hAnsi="Calibri" w:cs="Calibri"/>
                <w:b/>
              </w:rPr>
            </w:pPr>
          </w:p>
          <w:p w:rsidR="00696E1A" w:rsidRPr="00883153" w:rsidRDefault="00696E1A" w:rsidP="00696E1A">
            <w:pPr>
              <w:ind w:right="-108"/>
              <w:rPr>
                <w:rFonts w:ascii="Calibri" w:hAnsi="Calibri" w:cs="Calibri"/>
                <w:bCs/>
                <w:i/>
              </w:rPr>
            </w:pPr>
          </w:p>
          <w:p w:rsidR="00696E1A" w:rsidRPr="00883153" w:rsidRDefault="00696E1A" w:rsidP="00696E1A">
            <w:pPr>
              <w:rPr>
                <w:rFonts w:ascii="Calibri" w:hAnsi="Calibri" w:cs="Calibri"/>
              </w:rPr>
            </w:pPr>
          </w:p>
          <w:p w:rsidR="00696E1A" w:rsidRPr="00883153" w:rsidRDefault="00696E1A" w:rsidP="00696E1A">
            <w:pPr>
              <w:rPr>
                <w:rFonts w:ascii="Calibri" w:hAnsi="Calibri" w:cs="Calibri"/>
              </w:rPr>
            </w:pPr>
          </w:p>
          <w:p w:rsidR="00696E1A" w:rsidRPr="00883153" w:rsidRDefault="00696E1A" w:rsidP="00696E1A">
            <w:pPr>
              <w:rPr>
                <w:rFonts w:ascii="Calibri" w:hAnsi="Calibri" w:cs="Calibri"/>
              </w:rPr>
            </w:pPr>
          </w:p>
          <w:p w:rsidR="00696E1A" w:rsidRPr="00883153" w:rsidRDefault="00696E1A" w:rsidP="00696E1A">
            <w:pPr>
              <w:rPr>
                <w:rFonts w:ascii="Calibri" w:hAnsi="Calibri" w:cs="Calibri"/>
              </w:rPr>
            </w:pPr>
          </w:p>
          <w:p w:rsidR="00696E1A" w:rsidRPr="00883153" w:rsidRDefault="00696E1A" w:rsidP="00696E1A">
            <w:pPr>
              <w:rPr>
                <w:rFonts w:ascii="Calibri" w:hAnsi="Calibri" w:cs="Calibri"/>
              </w:rPr>
            </w:pPr>
          </w:p>
        </w:tc>
      </w:tr>
      <w:tr w:rsidR="00696E1A" w:rsidRPr="00883153" w:rsidTr="00781BDA">
        <w:trPr>
          <w:trHeight w:val="2241"/>
        </w:trPr>
        <w:tc>
          <w:tcPr>
            <w:tcW w:w="3092" w:type="dxa"/>
            <w:tcBorders>
              <w:top w:val="single" w:sz="4" w:space="0" w:color="auto"/>
              <w:left w:val="single" w:sz="4" w:space="0" w:color="auto"/>
              <w:bottom w:val="single" w:sz="4" w:space="0" w:color="auto"/>
              <w:right w:val="single" w:sz="4" w:space="0" w:color="auto"/>
            </w:tcBorders>
          </w:tcPr>
          <w:p w:rsidR="00696E1A" w:rsidRPr="00883153" w:rsidRDefault="00696E1A" w:rsidP="00696E1A">
            <w:pPr>
              <w:rPr>
                <w:rFonts w:ascii="Calibri" w:hAnsi="Calibri" w:cs="Calibri"/>
              </w:rPr>
            </w:pPr>
            <w:r w:rsidRPr="00883153">
              <w:rPr>
                <w:rFonts w:ascii="Calibri" w:hAnsi="Calibri" w:cs="Calibri"/>
              </w:rPr>
              <w:t>-  z</w:t>
            </w:r>
            <w:r w:rsidR="00781BDA">
              <w:rPr>
                <w:rFonts w:ascii="Calibri" w:hAnsi="Calibri" w:cs="Calibri"/>
              </w:rPr>
              <w:t>vládá v souladu s individuálními</w:t>
            </w:r>
            <w:r w:rsidRPr="00883153">
              <w:rPr>
                <w:rFonts w:ascii="Calibri" w:hAnsi="Calibri" w:cs="Calibri"/>
              </w:rPr>
              <w:t xml:space="preserve"> předpoklady jednoduché pohybové činnosti jednotlivce nebo činnosti prováděné </w:t>
            </w:r>
            <w:r w:rsidR="00781BDA">
              <w:rPr>
                <w:rFonts w:ascii="Calibri" w:hAnsi="Calibri" w:cs="Calibri"/>
              </w:rPr>
              <w:t xml:space="preserve"> </w:t>
            </w:r>
            <w:r w:rsidRPr="00883153">
              <w:rPr>
                <w:rFonts w:ascii="Calibri" w:hAnsi="Calibri" w:cs="Calibri"/>
              </w:rPr>
              <w:t>ve</w:t>
            </w:r>
            <w:r w:rsidR="00781BDA">
              <w:rPr>
                <w:rFonts w:ascii="Calibri" w:hAnsi="Calibri" w:cs="Calibri"/>
              </w:rPr>
              <w:t xml:space="preserve"> </w:t>
            </w:r>
            <w:r w:rsidRPr="00883153">
              <w:rPr>
                <w:rFonts w:ascii="Calibri" w:hAnsi="Calibri" w:cs="Calibri"/>
              </w:rPr>
              <w:t>sku</w:t>
            </w:r>
            <w:r w:rsidR="00781BDA">
              <w:rPr>
                <w:rFonts w:ascii="Calibri" w:hAnsi="Calibri" w:cs="Calibri"/>
              </w:rPr>
              <w:t xml:space="preserve">- </w:t>
            </w:r>
            <w:r w:rsidRPr="00883153">
              <w:rPr>
                <w:rFonts w:ascii="Calibri" w:hAnsi="Calibri" w:cs="Calibri"/>
              </w:rPr>
              <w:t>pině, usiluje o jejich zlepšení</w:t>
            </w:r>
          </w:p>
        </w:tc>
        <w:tc>
          <w:tcPr>
            <w:tcW w:w="4394" w:type="dxa"/>
            <w:tcBorders>
              <w:top w:val="single" w:sz="4" w:space="0" w:color="auto"/>
              <w:left w:val="single" w:sz="4" w:space="0" w:color="auto"/>
              <w:bottom w:val="single" w:sz="4" w:space="0" w:color="auto"/>
              <w:right w:val="single" w:sz="4" w:space="0" w:color="auto"/>
            </w:tcBorders>
          </w:tcPr>
          <w:p w:rsidR="00696E1A" w:rsidRPr="00883153" w:rsidRDefault="00696E1A" w:rsidP="00E33C91">
            <w:pPr>
              <w:numPr>
                <w:ilvl w:val="0"/>
                <w:numId w:val="267"/>
              </w:numPr>
              <w:rPr>
                <w:rFonts w:ascii="Calibri" w:hAnsi="Calibri" w:cs="Calibri"/>
                <w:b/>
              </w:rPr>
            </w:pPr>
            <w:r w:rsidRPr="00883153">
              <w:rPr>
                <w:rFonts w:ascii="Calibri" w:hAnsi="Calibri" w:cs="Calibri"/>
                <w:b/>
              </w:rPr>
              <w:t>Atleticko – herní činnosti</w:t>
            </w:r>
          </w:p>
          <w:p w:rsidR="00696E1A" w:rsidRPr="00883153" w:rsidRDefault="00696E1A" w:rsidP="00696E1A">
            <w:pPr>
              <w:rPr>
                <w:rFonts w:ascii="Calibri" w:hAnsi="Calibri" w:cs="Calibri"/>
              </w:rPr>
            </w:pPr>
            <w:r w:rsidRPr="00883153">
              <w:rPr>
                <w:rFonts w:ascii="Calibri" w:hAnsi="Calibri" w:cs="Calibri"/>
              </w:rPr>
              <w:t>-    hry a soutěže na rozvoj rychlosti,</w:t>
            </w:r>
          </w:p>
          <w:p w:rsidR="00696E1A" w:rsidRPr="00883153" w:rsidRDefault="00696E1A" w:rsidP="00696E1A">
            <w:pPr>
              <w:rPr>
                <w:rFonts w:ascii="Calibri" w:hAnsi="Calibri" w:cs="Calibri"/>
              </w:rPr>
            </w:pPr>
            <w:r w:rsidRPr="00883153">
              <w:rPr>
                <w:rFonts w:ascii="Calibri" w:hAnsi="Calibri" w:cs="Calibri"/>
              </w:rPr>
              <w:t xml:space="preserve">     obratnosti, postřehu a síly, honičky</w:t>
            </w:r>
          </w:p>
          <w:p w:rsidR="00696E1A" w:rsidRPr="00883153" w:rsidRDefault="00696E1A" w:rsidP="00E33C91">
            <w:pPr>
              <w:numPr>
                <w:ilvl w:val="0"/>
                <w:numId w:val="267"/>
              </w:numPr>
              <w:rPr>
                <w:rFonts w:ascii="Calibri" w:hAnsi="Calibri" w:cs="Calibri"/>
                <w:b/>
              </w:rPr>
            </w:pPr>
            <w:r w:rsidRPr="00883153">
              <w:rPr>
                <w:rFonts w:ascii="Calibri" w:hAnsi="Calibri" w:cs="Calibri"/>
                <w:b/>
              </w:rPr>
              <w:t>Základy atletiky</w:t>
            </w:r>
          </w:p>
          <w:p w:rsidR="00696E1A" w:rsidRPr="00883153" w:rsidRDefault="00696E1A" w:rsidP="00696E1A">
            <w:pPr>
              <w:rPr>
                <w:rFonts w:ascii="Calibri" w:hAnsi="Calibri" w:cs="Calibri"/>
              </w:rPr>
            </w:pPr>
            <w:r w:rsidRPr="00883153">
              <w:rPr>
                <w:rFonts w:ascii="Calibri" w:hAnsi="Calibri" w:cs="Calibri"/>
              </w:rPr>
              <w:t>-    běh, běžecké hry</w:t>
            </w:r>
          </w:p>
          <w:p w:rsidR="00696E1A" w:rsidRPr="00883153" w:rsidRDefault="00696E1A" w:rsidP="00696E1A">
            <w:pPr>
              <w:rPr>
                <w:rFonts w:ascii="Calibri" w:hAnsi="Calibri" w:cs="Calibri"/>
              </w:rPr>
            </w:pPr>
            <w:r w:rsidRPr="00883153">
              <w:rPr>
                <w:rFonts w:ascii="Calibri" w:hAnsi="Calibri" w:cs="Calibri"/>
              </w:rPr>
              <w:t>-    vysoký a polovysoký start</w:t>
            </w:r>
          </w:p>
          <w:p w:rsidR="00696E1A" w:rsidRPr="00883153" w:rsidRDefault="00696E1A" w:rsidP="00696E1A">
            <w:pPr>
              <w:rPr>
                <w:rFonts w:ascii="Calibri" w:hAnsi="Calibri" w:cs="Calibri"/>
              </w:rPr>
            </w:pPr>
            <w:r w:rsidRPr="00883153">
              <w:rPr>
                <w:rFonts w:ascii="Calibri" w:hAnsi="Calibri" w:cs="Calibri"/>
              </w:rPr>
              <w:t>-    sprint na 60 m</w:t>
            </w:r>
          </w:p>
          <w:p w:rsidR="00696E1A" w:rsidRPr="00883153" w:rsidRDefault="00696E1A" w:rsidP="00696E1A">
            <w:pPr>
              <w:rPr>
                <w:rFonts w:ascii="Calibri" w:hAnsi="Calibri" w:cs="Calibri"/>
              </w:rPr>
            </w:pPr>
            <w:r w:rsidRPr="00883153">
              <w:rPr>
                <w:rFonts w:ascii="Calibri" w:hAnsi="Calibri" w:cs="Calibri"/>
              </w:rPr>
              <w:t>-    vytrvalostní běh do 3 min</w:t>
            </w:r>
          </w:p>
          <w:p w:rsidR="00696E1A" w:rsidRPr="00883153" w:rsidRDefault="00696E1A" w:rsidP="00696E1A">
            <w:pPr>
              <w:rPr>
                <w:rFonts w:ascii="Calibri" w:hAnsi="Calibri" w:cs="Calibri"/>
              </w:rPr>
            </w:pPr>
            <w:r w:rsidRPr="00883153">
              <w:rPr>
                <w:rFonts w:ascii="Calibri" w:hAnsi="Calibri" w:cs="Calibri"/>
              </w:rPr>
              <w:t>-    skok daleký z místa</w:t>
            </w:r>
          </w:p>
          <w:p w:rsidR="00696E1A" w:rsidRPr="00883153" w:rsidRDefault="00696E1A" w:rsidP="00696E1A">
            <w:pPr>
              <w:rPr>
                <w:rFonts w:ascii="Calibri" w:hAnsi="Calibri" w:cs="Calibri"/>
              </w:rPr>
            </w:pPr>
            <w:r w:rsidRPr="00883153">
              <w:rPr>
                <w:rFonts w:ascii="Calibri" w:hAnsi="Calibri" w:cs="Calibri"/>
              </w:rPr>
              <w:t>-    spojení rozběhu s odrazem, skok</w:t>
            </w:r>
            <w:r w:rsidR="00781BDA">
              <w:rPr>
                <w:rFonts w:ascii="Calibri" w:hAnsi="Calibri" w:cs="Calibri"/>
              </w:rPr>
              <w:t xml:space="preserve"> </w:t>
            </w:r>
            <w:r w:rsidRPr="00883153">
              <w:rPr>
                <w:rFonts w:ascii="Calibri" w:hAnsi="Calibri" w:cs="Calibri"/>
              </w:rPr>
              <w:t>daleký</w:t>
            </w:r>
          </w:p>
          <w:p w:rsidR="00696E1A" w:rsidRPr="00235405" w:rsidRDefault="00696E1A" w:rsidP="00E33C91">
            <w:pPr>
              <w:numPr>
                <w:ilvl w:val="0"/>
                <w:numId w:val="267"/>
              </w:numPr>
              <w:rPr>
                <w:rFonts w:ascii="Calibri" w:hAnsi="Calibri" w:cs="Calibri"/>
                <w:u w:val="single"/>
              </w:rPr>
            </w:pPr>
            <w:r w:rsidRPr="00235405">
              <w:rPr>
                <w:rFonts w:ascii="Calibri" w:hAnsi="Calibri" w:cs="Calibri"/>
                <w:b/>
                <w:u w:val="single"/>
              </w:rPr>
              <w:t>Základy gymnastiky</w:t>
            </w:r>
          </w:p>
          <w:p w:rsidR="00696E1A" w:rsidRPr="00883153" w:rsidRDefault="00696E1A" w:rsidP="00696E1A">
            <w:pPr>
              <w:rPr>
                <w:rFonts w:ascii="Calibri" w:hAnsi="Calibri" w:cs="Calibri"/>
              </w:rPr>
            </w:pPr>
            <w:r w:rsidRPr="00883153">
              <w:rPr>
                <w:rFonts w:ascii="Calibri" w:hAnsi="Calibri" w:cs="Calibri"/>
              </w:rPr>
              <w:t>-    průpravná cvičení, zpevnění těla,</w:t>
            </w:r>
          </w:p>
          <w:p w:rsidR="00696E1A" w:rsidRPr="00883153" w:rsidRDefault="00696E1A" w:rsidP="00696E1A">
            <w:pPr>
              <w:rPr>
                <w:rFonts w:ascii="Calibri" w:hAnsi="Calibri" w:cs="Calibri"/>
              </w:rPr>
            </w:pPr>
            <w:r w:rsidRPr="00883153">
              <w:rPr>
                <w:rFonts w:ascii="Calibri" w:hAnsi="Calibri" w:cs="Calibri"/>
              </w:rPr>
              <w:t xml:space="preserve">     nácvik rovnováhy</w:t>
            </w:r>
          </w:p>
          <w:p w:rsidR="00696E1A" w:rsidRPr="00883153" w:rsidRDefault="00696E1A" w:rsidP="00696E1A">
            <w:pPr>
              <w:rPr>
                <w:rFonts w:ascii="Calibri" w:hAnsi="Calibri" w:cs="Calibri"/>
              </w:rPr>
            </w:pPr>
            <w:r w:rsidRPr="00883153">
              <w:rPr>
                <w:rFonts w:ascii="Calibri" w:hAnsi="Calibri" w:cs="Calibri"/>
              </w:rPr>
              <w:t>-    cvičení s využitím švédské bedny –</w:t>
            </w:r>
          </w:p>
          <w:p w:rsidR="00696E1A" w:rsidRPr="00883153" w:rsidRDefault="00696E1A" w:rsidP="00696E1A">
            <w:pPr>
              <w:rPr>
                <w:rFonts w:ascii="Calibri" w:hAnsi="Calibri" w:cs="Calibri"/>
              </w:rPr>
            </w:pPr>
            <w:r w:rsidRPr="00883153">
              <w:rPr>
                <w:rFonts w:ascii="Calibri" w:hAnsi="Calibri" w:cs="Calibri"/>
              </w:rPr>
              <w:t xml:space="preserve">     roz</w:t>
            </w:r>
            <w:r w:rsidR="00781BDA">
              <w:rPr>
                <w:rFonts w:ascii="Calibri" w:hAnsi="Calibri" w:cs="Calibri"/>
              </w:rPr>
              <w:t>běh, odraz z trampolínky, výsko</w:t>
            </w:r>
            <w:r w:rsidRPr="00883153">
              <w:rPr>
                <w:rFonts w:ascii="Calibri" w:hAnsi="Calibri" w:cs="Calibri"/>
              </w:rPr>
              <w:t>ky a seskoky</w:t>
            </w:r>
          </w:p>
          <w:p w:rsidR="00696E1A" w:rsidRPr="00883153" w:rsidRDefault="00696E1A" w:rsidP="00696E1A">
            <w:pPr>
              <w:rPr>
                <w:rFonts w:ascii="Calibri" w:hAnsi="Calibri" w:cs="Calibri"/>
              </w:rPr>
            </w:pPr>
            <w:r w:rsidRPr="00883153">
              <w:rPr>
                <w:rFonts w:ascii="Calibri" w:hAnsi="Calibri" w:cs="Calibri"/>
              </w:rPr>
              <w:t>-    leh vznesmo – svíčka</w:t>
            </w:r>
          </w:p>
          <w:p w:rsidR="00696E1A" w:rsidRPr="00883153" w:rsidRDefault="00696E1A" w:rsidP="00696E1A">
            <w:pPr>
              <w:rPr>
                <w:rFonts w:ascii="Calibri" w:hAnsi="Calibri" w:cs="Calibri"/>
              </w:rPr>
            </w:pPr>
            <w:r w:rsidRPr="00883153">
              <w:rPr>
                <w:rFonts w:ascii="Calibri" w:hAnsi="Calibri" w:cs="Calibri"/>
              </w:rPr>
              <w:t>-    kotoul vpřed a vzad</w:t>
            </w:r>
          </w:p>
          <w:p w:rsidR="00696E1A" w:rsidRPr="00883153" w:rsidRDefault="00696E1A" w:rsidP="00696E1A">
            <w:pPr>
              <w:rPr>
                <w:rFonts w:ascii="Calibri" w:hAnsi="Calibri" w:cs="Calibri"/>
              </w:rPr>
            </w:pPr>
            <w:r w:rsidRPr="00883153">
              <w:rPr>
                <w:rFonts w:ascii="Calibri" w:hAnsi="Calibri" w:cs="Calibri"/>
              </w:rPr>
              <w:t xml:space="preserve">-    cvičení na nářadí a s náčiním   </w:t>
            </w:r>
          </w:p>
          <w:p w:rsidR="00696E1A" w:rsidRPr="00883153" w:rsidRDefault="00696E1A" w:rsidP="00696E1A">
            <w:pPr>
              <w:rPr>
                <w:rFonts w:ascii="Calibri" w:hAnsi="Calibri" w:cs="Calibri"/>
              </w:rPr>
            </w:pPr>
            <w:r w:rsidRPr="00883153">
              <w:rPr>
                <w:rFonts w:ascii="Calibri" w:hAnsi="Calibri" w:cs="Calibri"/>
              </w:rPr>
              <w:lastRenderedPageBreak/>
              <w:t xml:space="preserve">     odpovídající velikosti a hmotnosti</w:t>
            </w:r>
          </w:p>
          <w:p w:rsidR="00696E1A" w:rsidRPr="00883153" w:rsidRDefault="00696E1A" w:rsidP="00696E1A">
            <w:pPr>
              <w:rPr>
                <w:rFonts w:ascii="Calibri" w:hAnsi="Calibri" w:cs="Calibri"/>
              </w:rPr>
            </w:pPr>
            <w:r w:rsidRPr="00883153">
              <w:rPr>
                <w:rFonts w:ascii="Calibri" w:hAnsi="Calibri" w:cs="Calibri"/>
              </w:rPr>
              <w:t xml:space="preserve">-    přeskoky přes švihadlo </w:t>
            </w:r>
          </w:p>
          <w:p w:rsidR="00696E1A" w:rsidRPr="00883153" w:rsidRDefault="00696E1A" w:rsidP="00696E1A">
            <w:pPr>
              <w:rPr>
                <w:rFonts w:ascii="Calibri" w:hAnsi="Calibri" w:cs="Calibri"/>
              </w:rPr>
            </w:pPr>
            <w:r w:rsidRPr="00883153">
              <w:rPr>
                <w:rFonts w:ascii="Calibri" w:hAnsi="Calibri" w:cs="Calibri"/>
              </w:rPr>
              <w:t>-    přeskoky přes lano</w:t>
            </w:r>
          </w:p>
          <w:p w:rsidR="00696E1A" w:rsidRPr="00883153" w:rsidRDefault="00696E1A" w:rsidP="00696E1A">
            <w:pPr>
              <w:rPr>
                <w:rFonts w:ascii="Calibri" w:hAnsi="Calibri" w:cs="Calibri"/>
              </w:rPr>
            </w:pPr>
            <w:r w:rsidRPr="00883153">
              <w:rPr>
                <w:rFonts w:ascii="Calibri" w:hAnsi="Calibri" w:cs="Calibri"/>
              </w:rPr>
              <w:t>-    cvičení na žebřinách</w:t>
            </w:r>
          </w:p>
          <w:p w:rsidR="00696E1A" w:rsidRPr="00883153" w:rsidRDefault="00696E1A" w:rsidP="00696E1A">
            <w:pPr>
              <w:rPr>
                <w:rFonts w:ascii="Calibri" w:hAnsi="Calibri" w:cs="Calibri"/>
              </w:rPr>
            </w:pPr>
            <w:r w:rsidRPr="00883153">
              <w:rPr>
                <w:rFonts w:ascii="Calibri" w:hAnsi="Calibri" w:cs="Calibri"/>
              </w:rPr>
              <w:t>-    šplh na tyči</w:t>
            </w:r>
          </w:p>
          <w:p w:rsidR="00696E1A" w:rsidRPr="00883153" w:rsidRDefault="00696E1A" w:rsidP="00696E1A">
            <w:pPr>
              <w:rPr>
                <w:rFonts w:ascii="Calibri" w:hAnsi="Calibri" w:cs="Calibri"/>
              </w:rPr>
            </w:pPr>
            <w:r w:rsidRPr="00883153">
              <w:rPr>
                <w:rFonts w:ascii="Calibri" w:hAnsi="Calibri" w:cs="Calibri"/>
              </w:rPr>
              <w:t>-    cvičení na lavičkách – chůze, klus,</w:t>
            </w:r>
          </w:p>
          <w:p w:rsidR="00696E1A" w:rsidRPr="00883153" w:rsidRDefault="00696E1A" w:rsidP="00696E1A">
            <w:pPr>
              <w:rPr>
                <w:rFonts w:ascii="Calibri" w:hAnsi="Calibri" w:cs="Calibri"/>
              </w:rPr>
            </w:pPr>
            <w:r w:rsidRPr="00883153">
              <w:rPr>
                <w:rFonts w:ascii="Calibri" w:hAnsi="Calibri" w:cs="Calibri"/>
              </w:rPr>
              <w:t xml:space="preserve">     obraty</w:t>
            </w:r>
          </w:p>
          <w:p w:rsidR="00696E1A" w:rsidRPr="00883153" w:rsidRDefault="00696E1A" w:rsidP="00696E1A">
            <w:pPr>
              <w:rPr>
                <w:rFonts w:ascii="Calibri" w:hAnsi="Calibri" w:cs="Calibri"/>
              </w:rPr>
            </w:pPr>
            <w:r w:rsidRPr="00883153">
              <w:rPr>
                <w:rFonts w:ascii="Calibri" w:hAnsi="Calibri" w:cs="Calibri"/>
              </w:rPr>
              <w:t>-    kruhová posilování</w:t>
            </w:r>
          </w:p>
          <w:p w:rsidR="00696E1A" w:rsidRPr="00883153" w:rsidRDefault="00696E1A" w:rsidP="00696E1A">
            <w:pPr>
              <w:rPr>
                <w:rFonts w:ascii="Calibri" w:hAnsi="Calibri" w:cs="Calibri"/>
              </w:rPr>
            </w:pPr>
            <w:r w:rsidRPr="00883153">
              <w:rPr>
                <w:rFonts w:ascii="Calibri" w:hAnsi="Calibri" w:cs="Calibri"/>
              </w:rPr>
              <w:t>-    cvičení s plnými míči</w:t>
            </w:r>
          </w:p>
          <w:p w:rsidR="00696E1A" w:rsidRPr="00883153" w:rsidRDefault="00696E1A" w:rsidP="00696E1A">
            <w:pPr>
              <w:rPr>
                <w:rFonts w:ascii="Calibri" w:hAnsi="Calibri" w:cs="Calibri"/>
              </w:rPr>
            </w:pPr>
          </w:p>
        </w:tc>
        <w:tc>
          <w:tcPr>
            <w:tcW w:w="2410" w:type="dxa"/>
            <w:tcBorders>
              <w:top w:val="single" w:sz="4" w:space="0" w:color="auto"/>
              <w:left w:val="single" w:sz="4" w:space="0" w:color="auto"/>
              <w:bottom w:val="single" w:sz="4" w:space="0" w:color="auto"/>
              <w:right w:val="single" w:sz="4" w:space="0" w:color="auto"/>
            </w:tcBorders>
          </w:tcPr>
          <w:p w:rsidR="00696E1A" w:rsidRPr="00883153" w:rsidRDefault="00696E1A" w:rsidP="00E33C91">
            <w:pPr>
              <w:numPr>
                <w:ilvl w:val="0"/>
                <w:numId w:val="267"/>
              </w:numPr>
              <w:rPr>
                <w:rFonts w:ascii="Calibri" w:hAnsi="Calibri" w:cs="Calibri"/>
                <w:b/>
              </w:rPr>
            </w:pPr>
            <w:r w:rsidRPr="00883153">
              <w:rPr>
                <w:rFonts w:ascii="Calibri" w:hAnsi="Calibri" w:cs="Calibri"/>
                <w:b/>
              </w:rPr>
              <w:lastRenderedPageBreak/>
              <w:t>OSV</w:t>
            </w:r>
          </w:p>
          <w:p w:rsidR="00696E1A" w:rsidRPr="00883153" w:rsidRDefault="00696E1A" w:rsidP="00696E1A">
            <w:pPr>
              <w:rPr>
                <w:rFonts w:ascii="Calibri" w:hAnsi="Calibri" w:cs="Calibri"/>
              </w:rPr>
            </w:pPr>
            <w:r w:rsidRPr="00883153">
              <w:rPr>
                <w:rFonts w:ascii="Calibri" w:hAnsi="Calibri" w:cs="Calibri"/>
              </w:rPr>
              <w:t>Mezilidské vztahy</w:t>
            </w:r>
          </w:p>
          <w:p w:rsidR="00696E1A" w:rsidRPr="00883153" w:rsidRDefault="00781BDA" w:rsidP="00696E1A">
            <w:pPr>
              <w:rPr>
                <w:rFonts w:ascii="Calibri" w:hAnsi="Calibri" w:cs="Calibri"/>
                <w:i/>
              </w:rPr>
            </w:pPr>
            <w:r>
              <w:rPr>
                <w:rFonts w:ascii="Calibri" w:hAnsi="Calibri" w:cs="Calibri"/>
              </w:rPr>
              <w:t>(s</w:t>
            </w:r>
            <w:r w:rsidR="00A23E78" w:rsidRPr="00883153">
              <w:rPr>
                <w:rFonts w:ascii="Calibri" w:hAnsi="Calibri" w:cs="Calibri"/>
              </w:rPr>
              <w:t>outěžení)</w:t>
            </w:r>
          </w:p>
          <w:p w:rsidR="00696E1A" w:rsidRPr="00883153" w:rsidRDefault="00696E1A" w:rsidP="00696E1A">
            <w:pPr>
              <w:rPr>
                <w:rFonts w:ascii="Calibri" w:hAnsi="Calibri" w:cs="Calibri"/>
              </w:rPr>
            </w:pPr>
          </w:p>
          <w:p w:rsidR="00696E1A" w:rsidRPr="00883153" w:rsidRDefault="00696E1A" w:rsidP="00696E1A">
            <w:pPr>
              <w:rPr>
                <w:rFonts w:ascii="Calibri" w:hAnsi="Calibri" w:cs="Calibri"/>
              </w:rPr>
            </w:pPr>
          </w:p>
          <w:p w:rsidR="00696E1A" w:rsidRPr="00883153" w:rsidRDefault="00696E1A" w:rsidP="00696E1A">
            <w:pPr>
              <w:rPr>
                <w:rFonts w:ascii="Calibri" w:hAnsi="Calibri" w:cs="Calibri"/>
              </w:rPr>
            </w:pPr>
          </w:p>
          <w:p w:rsidR="00696E1A" w:rsidRPr="00883153" w:rsidRDefault="00696E1A" w:rsidP="00696E1A">
            <w:pPr>
              <w:rPr>
                <w:rFonts w:ascii="Calibri" w:hAnsi="Calibri" w:cs="Calibri"/>
              </w:rPr>
            </w:pPr>
          </w:p>
          <w:p w:rsidR="00696E1A" w:rsidRPr="00883153" w:rsidRDefault="00696E1A" w:rsidP="00E33C91">
            <w:pPr>
              <w:numPr>
                <w:ilvl w:val="0"/>
                <w:numId w:val="267"/>
              </w:numPr>
              <w:rPr>
                <w:rFonts w:ascii="Calibri" w:hAnsi="Calibri" w:cs="Calibri"/>
                <w:b/>
              </w:rPr>
            </w:pPr>
            <w:r w:rsidRPr="00883153">
              <w:rPr>
                <w:rFonts w:ascii="Calibri" w:hAnsi="Calibri" w:cs="Calibri"/>
                <w:b/>
              </w:rPr>
              <w:t>OSV</w:t>
            </w:r>
          </w:p>
          <w:p w:rsidR="00696E1A" w:rsidRPr="00883153" w:rsidRDefault="00696E1A" w:rsidP="00696E1A">
            <w:pPr>
              <w:rPr>
                <w:rFonts w:ascii="Calibri" w:hAnsi="Calibri" w:cs="Calibri"/>
              </w:rPr>
            </w:pPr>
            <w:r w:rsidRPr="00883153">
              <w:rPr>
                <w:rFonts w:ascii="Calibri" w:hAnsi="Calibri" w:cs="Calibri"/>
              </w:rPr>
              <w:t>Komunikace</w:t>
            </w:r>
          </w:p>
          <w:p w:rsidR="00696E1A" w:rsidRPr="00883153" w:rsidRDefault="00781BDA" w:rsidP="00696E1A">
            <w:pPr>
              <w:rPr>
                <w:rFonts w:ascii="Calibri" w:hAnsi="Calibri" w:cs="Calibri"/>
              </w:rPr>
            </w:pPr>
            <w:r>
              <w:rPr>
                <w:rFonts w:ascii="Calibri" w:hAnsi="Calibri" w:cs="Calibri"/>
              </w:rPr>
              <w:t>(s</w:t>
            </w:r>
            <w:r w:rsidR="00A23E78" w:rsidRPr="00883153">
              <w:rPr>
                <w:rFonts w:ascii="Calibri" w:hAnsi="Calibri" w:cs="Calibri"/>
              </w:rPr>
              <w:t>polupráce při hře)</w:t>
            </w:r>
          </w:p>
        </w:tc>
      </w:tr>
      <w:tr w:rsidR="00696E1A" w:rsidRPr="00883153" w:rsidTr="00781BDA">
        <w:trPr>
          <w:trHeight w:val="4851"/>
        </w:trPr>
        <w:tc>
          <w:tcPr>
            <w:tcW w:w="3092" w:type="dxa"/>
            <w:tcBorders>
              <w:top w:val="single" w:sz="4" w:space="0" w:color="auto"/>
              <w:left w:val="single" w:sz="4" w:space="0" w:color="auto"/>
              <w:bottom w:val="single" w:sz="4" w:space="0" w:color="auto"/>
              <w:right w:val="single" w:sz="4" w:space="0" w:color="auto"/>
            </w:tcBorders>
          </w:tcPr>
          <w:p w:rsidR="00696E1A" w:rsidRPr="00781BDA" w:rsidRDefault="00696E1A" w:rsidP="00696E1A">
            <w:pPr>
              <w:pStyle w:val="Nadpis1"/>
              <w:rPr>
                <w:rFonts w:ascii="Calibri" w:hAnsi="Calibri" w:cs="Calibri"/>
                <w:sz w:val="24"/>
                <w:szCs w:val="24"/>
                <w:u w:val="none"/>
              </w:rPr>
            </w:pPr>
            <w:bookmarkStart w:id="23" w:name="_Toc89886683"/>
            <w:r w:rsidRPr="00883153">
              <w:rPr>
                <w:rFonts w:ascii="Calibri" w:hAnsi="Calibri" w:cs="Calibri"/>
                <w:sz w:val="24"/>
                <w:szCs w:val="24"/>
                <w:u w:val="none"/>
              </w:rPr>
              <w:t>-  spolupracuje při jednoduchých týmových pohybových činnostech a soutěžích</w:t>
            </w:r>
            <w:bookmarkEnd w:id="23"/>
          </w:p>
        </w:tc>
        <w:tc>
          <w:tcPr>
            <w:tcW w:w="4394" w:type="dxa"/>
            <w:tcBorders>
              <w:top w:val="single" w:sz="4" w:space="0" w:color="auto"/>
              <w:left w:val="single" w:sz="4" w:space="0" w:color="auto"/>
              <w:bottom w:val="single" w:sz="4" w:space="0" w:color="auto"/>
              <w:right w:val="single" w:sz="4" w:space="0" w:color="auto"/>
            </w:tcBorders>
          </w:tcPr>
          <w:p w:rsidR="00696E1A" w:rsidRPr="00781BDA" w:rsidRDefault="00696E1A" w:rsidP="00E33C91">
            <w:pPr>
              <w:numPr>
                <w:ilvl w:val="0"/>
                <w:numId w:val="267"/>
              </w:numPr>
              <w:rPr>
                <w:rFonts w:ascii="Calibri" w:hAnsi="Calibri" w:cs="Calibri"/>
                <w:b/>
                <w:u w:val="single"/>
              </w:rPr>
            </w:pPr>
            <w:r w:rsidRPr="00781BDA">
              <w:rPr>
                <w:rFonts w:ascii="Calibri" w:hAnsi="Calibri" w:cs="Calibri"/>
                <w:b/>
              </w:rPr>
              <w:t xml:space="preserve"> </w:t>
            </w:r>
            <w:r w:rsidRPr="00781BDA">
              <w:rPr>
                <w:rFonts w:ascii="Calibri" w:hAnsi="Calibri" w:cs="Calibri"/>
                <w:b/>
                <w:u w:val="single"/>
              </w:rPr>
              <w:t xml:space="preserve">Pohybové hry – rozvoj síly,  </w:t>
            </w:r>
          </w:p>
          <w:p w:rsidR="00696E1A" w:rsidRPr="00781BDA" w:rsidRDefault="00696E1A" w:rsidP="00696E1A">
            <w:pPr>
              <w:rPr>
                <w:rFonts w:ascii="Calibri" w:hAnsi="Calibri" w:cs="Calibri"/>
                <w:b/>
                <w:u w:val="single"/>
              </w:rPr>
            </w:pPr>
            <w:r w:rsidRPr="00781BDA">
              <w:rPr>
                <w:rFonts w:ascii="Calibri" w:hAnsi="Calibri" w:cs="Calibri"/>
                <w:b/>
              </w:rPr>
              <w:t xml:space="preserve">    </w:t>
            </w:r>
            <w:r w:rsidRPr="00781BDA">
              <w:rPr>
                <w:rFonts w:ascii="Calibri" w:hAnsi="Calibri" w:cs="Calibri"/>
                <w:b/>
                <w:u w:val="single"/>
              </w:rPr>
              <w:t>obratnosti, postřehu a rychlosti</w:t>
            </w:r>
          </w:p>
          <w:p w:rsidR="00696E1A" w:rsidRPr="00781BDA" w:rsidRDefault="00696E1A" w:rsidP="00E33C91">
            <w:pPr>
              <w:numPr>
                <w:ilvl w:val="0"/>
                <w:numId w:val="267"/>
              </w:numPr>
              <w:rPr>
                <w:rFonts w:ascii="Calibri" w:hAnsi="Calibri" w:cs="Calibri"/>
                <w:b/>
                <w:u w:val="single"/>
              </w:rPr>
            </w:pPr>
            <w:r w:rsidRPr="00781BDA">
              <w:rPr>
                <w:rFonts w:ascii="Calibri" w:hAnsi="Calibri" w:cs="Calibri"/>
                <w:b/>
              </w:rPr>
              <w:t xml:space="preserve"> </w:t>
            </w:r>
            <w:r w:rsidRPr="00781BDA">
              <w:rPr>
                <w:rFonts w:ascii="Calibri" w:hAnsi="Calibri" w:cs="Calibri"/>
                <w:b/>
                <w:u w:val="single"/>
              </w:rPr>
              <w:t>Základy sportovních her</w:t>
            </w:r>
          </w:p>
          <w:p w:rsidR="00696E1A" w:rsidRPr="00781BDA" w:rsidRDefault="00696E1A" w:rsidP="00696E1A">
            <w:pPr>
              <w:rPr>
                <w:rFonts w:ascii="Calibri" w:hAnsi="Calibri" w:cs="Calibri"/>
                <w:b/>
              </w:rPr>
            </w:pPr>
            <w:r w:rsidRPr="00781BDA">
              <w:rPr>
                <w:rFonts w:ascii="Calibri" w:hAnsi="Calibri" w:cs="Calibri"/>
                <w:b/>
              </w:rPr>
              <w:t xml:space="preserve">-   </w:t>
            </w:r>
            <w:r w:rsidRPr="00781BDA">
              <w:rPr>
                <w:rFonts w:ascii="Calibri" w:hAnsi="Calibri" w:cs="Calibri"/>
                <w:b/>
                <w:u w:val="single"/>
              </w:rPr>
              <w:t>míčové hry</w:t>
            </w:r>
          </w:p>
          <w:p w:rsidR="00696E1A" w:rsidRPr="00883153" w:rsidRDefault="00696E1A" w:rsidP="00696E1A">
            <w:pPr>
              <w:rPr>
                <w:rFonts w:ascii="Calibri" w:hAnsi="Calibri" w:cs="Calibri"/>
              </w:rPr>
            </w:pPr>
            <w:r w:rsidRPr="00883153">
              <w:rPr>
                <w:rFonts w:ascii="Calibri" w:hAnsi="Calibri" w:cs="Calibri"/>
              </w:rPr>
              <w:t xml:space="preserve">-    technika míče – přihrávky jednoruč, </w:t>
            </w:r>
          </w:p>
          <w:p w:rsidR="00696E1A" w:rsidRPr="00883153" w:rsidRDefault="00696E1A" w:rsidP="00696E1A">
            <w:pPr>
              <w:rPr>
                <w:rFonts w:ascii="Calibri" w:hAnsi="Calibri" w:cs="Calibri"/>
              </w:rPr>
            </w:pPr>
            <w:r w:rsidRPr="00883153">
              <w:rPr>
                <w:rFonts w:ascii="Calibri" w:hAnsi="Calibri" w:cs="Calibri"/>
              </w:rPr>
              <w:t xml:space="preserve">     obouruč, přihrávky obloukem po  </w:t>
            </w:r>
          </w:p>
          <w:p w:rsidR="00696E1A" w:rsidRPr="00883153" w:rsidRDefault="00696E1A" w:rsidP="00696E1A">
            <w:pPr>
              <w:rPr>
                <w:rFonts w:ascii="Calibri" w:hAnsi="Calibri" w:cs="Calibri"/>
              </w:rPr>
            </w:pPr>
            <w:r w:rsidRPr="00883153">
              <w:rPr>
                <w:rFonts w:ascii="Calibri" w:hAnsi="Calibri" w:cs="Calibri"/>
              </w:rPr>
              <w:t xml:space="preserve">     zemi, chytání míče, dribling, střelba </w:t>
            </w:r>
          </w:p>
          <w:p w:rsidR="00696E1A" w:rsidRPr="00883153" w:rsidRDefault="00696E1A" w:rsidP="00696E1A">
            <w:pPr>
              <w:rPr>
                <w:rFonts w:ascii="Calibri" w:hAnsi="Calibri" w:cs="Calibri"/>
              </w:rPr>
            </w:pPr>
            <w:r w:rsidRPr="00883153">
              <w:rPr>
                <w:rFonts w:ascii="Calibri" w:hAnsi="Calibri" w:cs="Calibri"/>
              </w:rPr>
              <w:t xml:space="preserve">     na určený cíl</w:t>
            </w:r>
          </w:p>
          <w:p w:rsidR="00696E1A" w:rsidRPr="00883153" w:rsidRDefault="00696E1A" w:rsidP="00696E1A">
            <w:pPr>
              <w:rPr>
                <w:rFonts w:ascii="Calibri" w:hAnsi="Calibri" w:cs="Calibri"/>
              </w:rPr>
            </w:pPr>
            <w:r w:rsidRPr="00883153">
              <w:rPr>
                <w:rFonts w:ascii="Calibri" w:hAnsi="Calibri" w:cs="Calibri"/>
              </w:rPr>
              <w:t>-    štafetové hry s míčem</w:t>
            </w:r>
          </w:p>
          <w:p w:rsidR="00696E1A" w:rsidRPr="00883153" w:rsidRDefault="00696E1A" w:rsidP="00696E1A">
            <w:pPr>
              <w:rPr>
                <w:rFonts w:ascii="Calibri" w:hAnsi="Calibri" w:cs="Calibri"/>
              </w:rPr>
            </w:pPr>
            <w:r w:rsidRPr="00883153">
              <w:rPr>
                <w:rFonts w:ascii="Calibri" w:hAnsi="Calibri" w:cs="Calibri"/>
              </w:rPr>
              <w:t xml:space="preserve">-    soutěživé hry družstev s využitím  </w:t>
            </w:r>
          </w:p>
          <w:p w:rsidR="00696E1A" w:rsidRPr="00883153" w:rsidRDefault="00696E1A" w:rsidP="00696E1A">
            <w:pPr>
              <w:rPr>
                <w:rFonts w:ascii="Calibri" w:hAnsi="Calibri" w:cs="Calibri"/>
              </w:rPr>
            </w:pPr>
            <w:r w:rsidRPr="00883153">
              <w:rPr>
                <w:rFonts w:ascii="Calibri" w:hAnsi="Calibri" w:cs="Calibri"/>
              </w:rPr>
              <w:t xml:space="preserve">     nářadí a náčiní</w:t>
            </w:r>
          </w:p>
          <w:p w:rsidR="00696E1A" w:rsidRPr="00883153" w:rsidRDefault="00696E1A" w:rsidP="00696E1A">
            <w:pPr>
              <w:rPr>
                <w:rFonts w:ascii="Calibri" w:hAnsi="Calibri" w:cs="Calibri"/>
              </w:rPr>
            </w:pPr>
            <w:r w:rsidRPr="00883153">
              <w:rPr>
                <w:rFonts w:ascii="Calibri" w:hAnsi="Calibri" w:cs="Calibri"/>
              </w:rPr>
              <w:t xml:space="preserve">-    florbal – základní technika a herní </w:t>
            </w:r>
          </w:p>
          <w:p w:rsidR="00696E1A" w:rsidRPr="00883153" w:rsidRDefault="00696E1A" w:rsidP="00696E1A">
            <w:pPr>
              <w:rPr>
                <w:rFonts w:ascii="Calibri" w:hAnsi="Calibri" w:cs="Calibri"/>
              </w:rPr>
            </w:pPr>
            <w:r w:rsidRPr="00883153">
              <w:rPr>
                <w:rFonts w:ascii="Calibri" w:hAnsi="Calibri" w:cs="Calibri"/>
              </w:rPr>
              <w:t xml:space="preserve">     činnosti</w:t>
            </w:r>
          </w:p>
          <w:p w:rsidR="00696E1A" w:rsidRPr="00883153" w:rsidRDefault="00696E1A" w:rsidP="00696E1A">
            <w:pPr>
              <w:rPr>
                <w:rFonts w:ascii="Calibri" w:hAnsi="Calibri" w:cs="Calibri"/>
              </w:rPr>
            </w:pPr>
            <w:r w:rsidRPr="00883153">
              <w:rPr>
                <w:rFonts w:ascii="Calibri" w:hAnsi="Calibri" w:cs="Calibri"/>
              </w:rPr>
              <w:t>-    pravidla pohybových her a soutěží</w:t>
            </w:r>
          </w:p>
          <w:p w:rsidR="00696E1A" w:rsidRPr="00781BDA" w:rsidRDefault="00696E1A" w:rsidP="00E33C91">
            <w:pPr>
              <w:numPr>
                <w:ilvl w:val="0"/>
                <w:numId w:val="267"/>
              </w:numPr>
              <w:rPr>
                <w:rFonts w:ascii="Calibri" w:hAnsi="Calibri" w:cs="Calibri"/>
                <w:u w:val="single"/>
              </w:rPr>
            </w:pPr>
            <w:r w:rsidRPr="00781BDA">
              <w:rPr>
                <w:rFonts w:ascii="Calibri" w:hAnsi="Calibri" w:cs="Calibri"/>
                <w:b/>
                <w:u w:val="single"/>
              </w:rPr>
              <w:t xml:space="preserve"> Turistika a pohyb v přírodě</w:t>
            </w:r>
          </w:p>
          <w:p w:rsidR="00696E1A" w:rsidRPr="00883153" w:rsidRDefault="00696E1A" w:rsidP="00696E1A">
            <w:pPr>
              <w:rPr>
                <w:rFonts w:ascii="Calibri" w:hAnsi="Calibri" w:cs="Calibri"/>
              </w:rPr>
            </w:pPr>
            <w:r w:rsidRPr="00883153">
              <w:rPr>
                <w:rFonts w:ascii="Calibri" w:hAnsi="Calibri" w:cs="Calibri"/>
              </w:rPr>
              <w:t xml:space="preserve">-    přesun do terénu a chování </w:t>
            </w:r>
          </w:p>
          <w:p w:rsidR="00696E1A" w:rsidRPr="00883153" w:rsidRDefault="00696E1A" w:rsidP="00696E1A">
            <w:pPr>
              <w:rPr>
                <w:rFonts w:ascii="Calibri" w:hAnsi="Calibri" w:cs="Calibri"/>
              </w:rPr>
            </w:pPr>
            <w:r w:rsidRPr="00883153">
              <w:rPr>
                <w:rFonts w:ascii="Calibri" w:hAnsi="Calibri" w:cs="Calibri"/>
              </w:rPr>
              <w:t xml:space="preserve">     v dopravních prostředcích při  </w:t>
            </w:r>
          </w:p>
          <w:p w:rsidR="00696E1A" w:rsidRPr="00883153" w:rsidRDefault="00696E1A" w:rsidP="00696E1A">
            <w:pPr>
              <w:rPr>
                <w:rFonts w:ascii="Calibri" w:hAnsi="Calibri" w:cs="Calibri"/>
              </w:rPr>
            </w:pPr>
            <w:r w:rsidRPr="00883153">
              <w:rPr>
                <w:rFonts w:ascii="Calibri" w:hAnsi="Calibri" w:cs="Calibri"/>
              </w:rPr>
              <w:t xml:space="preserve">     přesunu</w:t>
            </w:r>
          </w:p>
          <w:p w:rsidR="00696E1A" w:rsidRPr="00883153" w:rsidRDefault="00696E1A" w:rsidP="00696E1A">
            <w:pPr>
              <w:rPr>
                <w:rFonts w:ascii="Calibri" w:hAnsi="Calibri" w:cs="Calibri"/>
              </w:rPr>
            </w:pPr>
            <w:r w:rsidRPr="00883153">
              <w:rPr>
                <w:rFonts w:ascii="Calibri" w:hAnsi="Calibri" w:cs="Calibri"/>
              </w:rPr>
              <w:t>-    chůze v terénu</w:t>
            </w:r>
          </w:p>
          <w:p w:rsidR="00696E1A" w:rsidRPr="00883153" w:rsidRDefault="00696E1A" w:rsidP="00696E1A">
            <w:pPr>
              <w:rPr>
                <w:rFonts w:ascii="Calibri" w:hAnsi="Calibri" w:cs="Calibri"/>
              </w:rPr>
            </w:pPr>
            <w:r w:rsidRPr="00883153">
              <w:rPr>
                <w:rFonts w:ascii="Calibri" w:hAnsi="Calibri" w:cs="Calibri"/>
              </w:rPr>
              <w:t>-    ochrana přírody</w:t>
            </w:r>
          </w:p>
          <w:p w:rsidR="00696E1A" w:rsidRPr="00883153" w:rsidRDefault="00696E1A" w:rsidP="00696E1A">
            <w:pPr>
              <w:rPr>
                <w:rFonts w:ascii="Calibri" w:hAnsi="Calibri" w:cs="Calibri"/>
              </w:rPr>
            </w:pPr>
          </w:p>
        </w:tc>
        <w:tc>
          <w:tcPr>
            <w:tcW w:w="2410" w:type="dxa"/>
            <w:tcBorders>
              <w:top w:val="single" w:sz="4" w:space="0" w:color="auto"/>
              <w:left w:val="single" w:sz="4" w:space="0" w:color="auto"/>
              <w:bottom w:val="single" w:sz="4" w:space="0" w:color="auto"/>
              <w:right w:val="single" w:sz="4" w:space="0" w:color="auto"/>
            </w:tcBorders>
          </w:tcPr>
          <w:p w:rsidR="00781BDA" w:rsidRDefault="00696E1A" w:rsidP="00E33C91">
            <w:pPr>
              <w:numPr>
                <w:ilvl w:val="0"/>
                <w:numId w:val="267"/>
              </w:numPr>
              <w:rPr>
                <w:rFonts w:ascii="Calibri" w:hAnsi="Calibri" w:cs="Calibri"/>
                <w:b/>
              </w:rPr>
            </w:pPr>
            <w:r w:rsidRPr="00883153">
              <w:rPr>
                <w:rFonts w:ascii="Calibri" w:hAnsi="Calibri" w:cs="Calibri"/>
                <w:b/>
              </w:rPr>
              <w:t>OSV</w:t>
            </w:r>
          </w:p>
          <w:p w:rsidR="00696E1A" w:rsidRPr="00781BDA" w:rsidRDefault="00781BDA" w:rsidP="00781BDA">
            <w:pPr>
              <w:rPr>
                <w:rFonts w:ascii="Calibri" w:hAnsi="Calibri" w:cs="Calibri"/>
                <w:b/>
              </w:rPr>
            </w:pPr>
            <w:r>
              <w:rPr>
                <w:rFonts w:ascii="Calibri" w:hAnsi="Calibri" w:cs="Calibri"/>
                <w:b/>
              </w:rPr>
              <w:t xml:space="preserve">-   </w:t>
            </w:r>
            <w:r w:rsidR="00696E1A" w:rsidRPr="00781BDA">
              <w:rPr>
                <w:rFonts w:ascii="Calibri" w:hAnsi="Calibri" w:cs="Calibri"/>
              </w:rPr>
              <w:t xml:space="preserve">Sebepoznání a sebepojetí </w:t>
            </w:r>
          </w:p>
          <w:p w:rsidR="00696E1A" w:rsidRPr="00883153" w:rsidRDefault="00781BDA" w:rsidP="00696E1A">
            <w:pPr>
              <w:rPr>
                <w:rFonts w:ascii="Calibri" w:hAnsi="Calibri" w:cs="Calibri"/>
              </w:rPr>
            </w:pPr>
            <w:r>
              <w:rPr>
                <w:rFonts w:ascii="Calibri" w:hAnsi="Calibri" w:cs="Calibri"/>
              </w:rPr>
              <w:t>(h</w:t>
            </w:r>
            <w:r w:rsidR="00A23E78" w:rsidRPr="00883153">
              <w:rPr>
                <w:rFonts w:ascii="Calibri" w:hAnsi="Calibri" w:cs="Calibri"/>
              </w:rPr>
              <w:t>odnocení výkonů)</w:t>
            </w:r>
          </w:p>
          <w:p w:rsidR="00696E1A" w:rsidRPr="00883153" w:rsidRDefault="00696E1A" w:rsidP="00696E1A">
            <w:pPr>
              <w:rPr>
                <w:rFonts w:ascii="Calibri" w:hAnsi="Calibri" w:cs="Calibri"/>
              </w:rPr>
            </w:pPr>
          </w:p>
          <w:p w:rsidR="00696E1A" w:rsidRPr="00883153" w:rsidRDefault="00696E1A" w:rsidP="00696E1A">
            <w:pPr>
              <w:rPr>
                <w:rFonts w:ascii="Calibri" w:hAnsi="Calibri" w:cs="Calibri"/>
              </w:rPr>
            </w:pPr>
          </w:p>
          <w:p w:rsidR="00696E1A" w:rsidRPr="00883153" w:rsidRDefault="00696E1A" w:rsidP="00696E1A">
            <w:pPr>
              <w:rPr>
                <w:rFonts w:ascii="Calibri" w:hAnsi="Calibri" w:cs="Calibri"/>
              </w:rPr>
            </w:pPr>
          </w:p>
          <w:p w:rsidR="00696E1A" w:rsidRPr="00883153" w:rsidRDefault="00696E1A" w:rsidP="00696E1A">
            <w:pPr>
              <w:rPr>
                <w:rFonts w:ascii="Calibri" w:hAnsi="Calibri" w:cs="Calibri"/>
              </w:rPr>
            </w:pPr>
          </w:p>
          <w:p w:rsidR="00696E1A" w:rsidRPr="00883153" w:rsidRDefault="00696E1A" w:rsidP="00696E1A">
            <w:pPr>
              <w:rPr>
                <w:rFonts w:ascii="Calibri" w:hAnsi="Calibri" w:cs="Calibri"/>
              </w:rPr>
            </w:pPr>
          </w:p>
          <w:p w:rsidR="00696E1A" w:rsidRPr="00883153" w:rsidRDefault="00696E1A" w:rsidP="00696E1A">
            <w:pPr>
              <w:rPr>
                <w:rFonts w:ascii="Calibri" w:hAnsi="Calibri" w:cs="Calibri"/>
              </w:rPr>
            </w:pPr>
          </w:p>
          <w:p w:rsidR="00696E1A" w:rsidRPr="00883153" w:rsidRDefault="00696E1A" w:rsidP="00E33C91">
            <w:pPr>
              <w:numPr>
                <w:ilvl w:val="0"/>
                <w:numId w:val="267"/>
              </w:numPr>
              <w:rPr>
                <w:rFonts w:ascii="Calibri" w:hAnsi="Calibri" w:cs="Calibri"/>
              </w:rPr>
            </w:pPr>
            <w:r w:rsidRPr="00883153">
              <w:rPr>
                <w:rFonts w:ascii="Calibri" w:hAnsi="Calibri" w:cs="Calibri"/>
                <w:b/>
              </w:rPr>
              <w:t>MKV</w:t>
            </w:r>
          </w:p>
          <w:p w:rsidR="00696E1A" w:rsidRPr="00883153" w:rsidRDefault="00696E1A" w:rsidP="00696E1A">
            <w:pPr>
              <w:rPr>
                <w:rFonts w:ascii="Calibri" w:hAnsi="Calibri" w:cs="Calibri"/>
              </w:rPr>
            </w:pPr>
            <w:r w:rsidRPr="00883153">
              <w:rPr>
                <w:rFonts w:ascii="Calibri" w:hAnsi="Calibri" w:cs="Calibri"/>
              </w:rPr>
              <w:t>Princip sociálního smíru a solidarity</w:t>
            </w:r>
          </w:p>
          <w:p w:rsidR="00A23E78" w:rsidRPr="00883153" w:rsidRDefault="00781BDA" w:rsidP="00696E1A">
            <w:pPr>
              <w:rPr>
                <w:rFonts w:ascii="Calibri" w:hAnsi="Calibri" w:cs="Calibri"/>
              </w:rPr>
            </w:pPr>
            <w:r>
              <w:rPr>
                <w:rFonts w:ascii="Calibri" w:hAnsi="Calibri" w:cs="Calibri"/>
              </w:rPr>
              <w:t>(c</w:t>
            </w:r>
            <w:r w:rsidR="00A23E78" w:rsidRPr="00883153">
              <w:rPr>
                <w:rFonts w:ascii="Calibri" w:hAnsi="Calibri" w:cs="Calibri"/>
              </w:rPr>
              <w:t>vičení ve družstvech)</w:t>
            </w:r>
          </w:p>
        </w:tc>
      </w:tr>
      <w:tr w:rsidR="00696E1A" w:rsidRPr="00883153" w:rsidTr="00781BDA">
        <w:trPr>
          <w:trHeight w:val="1442"/>
        </w:trPr>
        <w:tc>
          <w:tcPr>
            <w:tcW w:w="3092" w:type="dxa"/>
            <w:tcBorders>
              <w:top w:val="single" w:sz="4" w:space="0" w:color="auto"/>
              <w:left w:val="single" w:sz="4" w:space="0" w:color="auto"/>
              <w:bottom w:val="single" w:sz="4" w:space="0" w:color="auto"/>
              <w:right w:val="single" w:sz="4" w:space="0" w:color="auto"/>
            </w:tcBorders>
          </w:tcPr>
          <w:p w:rsidR="00696E1A" w:rsidRPr="00883153" w:rsidRDefault="00696E1A" w:rsidP="00696E1A">
            <w:pPr>
              <w:rPr>
                <w:rFonts w:ascii="Calibri" w:hAnsi="Calibri" w:cs="Calibri"/>
              </w:rPr>
            </w:pPr>
            <w:r w:rsidRPr="00883153">
              <w:rPr>
                <w:rFonts w:ascii="Calibri" w:hAnsi="Calibri" w:cs="Calibri"/>
              </w:rPr>
              <w:t xml:space="preserve">-  uplatňuje hlavní zásady hygieny a bezpečnosti </w:t>
            </w:r>
            <w:r w:rsidR="00781BDA">
              <w:rPr>
                <w:rFonts w:ascii="Calibri" w:hAnsi="Calibri" w:cs="Calibri"/>
              </w:rPr>
              <w:t xml:space="preserve">        </w:t>
            </w:r>
            <w:r w:rsidRPr="00883153">
              <w:rPr>
                <w:rFonts w:ascii="Calibri" w:hAnsi="Calibri" w:cs="Calibri"/>
              </w:rPr>
              <w:t>při pohybových činnostech ve</w:t>
            </w:r>
            <w:r w:rsidR="00781BDA">
              <w:rPr>
                <w:rFonts w:ascii="Calibri" w:hAnsi="Calibri" w:cs="Calibri"/>
              </w:rPr>
              <w:t xml:space="preserve"> </w:t>
            </w:r>
            <w:r w:rsidRPr="00883153">
              <w:rPr>
                <w:rFonts w:ascii="Calibri" w:hAnsi="Calibri" w:cs="Calibri"/>
              </w:rPr>
              <w:t>známých prostorech školy</w:t>
            </w:r>
          </w:p>
        </w:tc>
        <w:tc>
          <w:tcPr>
            <w:tcW w:w="4394" w:type="dxa"/>
            <w:tcBorders>
              <w:top w:val="single" w:sz="4" w:space="0" w:color="auto"/>
              <w:left w:val="single" w:sz="4" w:space="0" w:color="auto"/>
              <w:bottom w:val="single" w:sz="4" w:space="0" w:color="auto"/>
              <w:right w:val="single" w:sz="4" w:space="0" w:color="auto"/>
            </w:tcBorders>
          </w:tcPr>
          <w:p w:rsidR="00696E1A" w:rsidRPr="00781BDA" w:rsidRDefault="00696E1A" w:rsidP="00E33C91">
            <w:pPr>
              <w:numPr>
                <w:ilvl w:val="0"/>
                <w:numId w:val="267"/>
              </w:numPr>
              <w:rPr>
                <w:rFonts w:ascii="Calibri" w:hAnsi="Calibri" w:cs="Calibri"/>
                <w:b/>
                <w:u w:val="single"/>
              </w:rPr>
            </w:pPr>
            <w:r w:rsidRPr="00883153">
              <w:rPr>
                <w:rFonts w:ascii="Calibri" w:hAnsi="Calibri" w:cs="Calibri"/>
              </w:rPr>
              <w:t xml:space="preserve"> </w:t>
            </w:r>
            <w:r w:rsidRPr="00781BDA">
              <w:rPr>
                <w:rFonts w:ascii="Calibri" w:hAnsi="Calibri" w:cs="Calibri"/>
                <w:b/>
                <w:u w:val="single"/>
              </w:rPr>
              <w:t>Hygiena při TV</w:t>
            </w:r>
          </w:p>
          <w:p w:rsidR="00696E1A" w:rsidRPr="00883153" w:rsidRDefault="00696E1A" w:rsidP="00696E1A">
            <w:pPr>
              <w:rPr>
                <w:rFonts w:ascii="Calibri" w:hAnsi="Calibri" w:cs="Calibri"/>
              </w:rPr>
            </w:pPr>
            <w:r w:rsidRPr="00883153">
              <w:rPr>
                <w:rFonts w:ascii="Calibri" w:hAnsi="Calibri" w:cs="Calibri"/>
              </w:rPr>
              <w:t>-    bezpečnost při pohybových činnostech</w:t>
            </w:r>
          </w:p>
          <w:p w:rsidR="00696E1A" w:rsidRPr="00883153" w:rsidRDefault="00696E1A" w:rsidP="00696E1A">
            <w:pPr>
              <w:rPr>
                <w:rFonts w:ascii="Calibri" w:hAnsi="Calibri" w:cs="Calibri"/>
              </w:rPr>
            </w:pPr>
            <w:r w:rsidRPr="00883153">
              <w:rPr>
                <w:rFonts w:ascii="Calibri" w:hAnsi="Calibri" w:cs="Calibri"/>
              </w:rPr>
              <w:t xml:space="preserve">-    </w:t>
            </w:r>
            <w:r w:rsidR="00781BDA">
              <w:rPr>
                <w:rFonts w:ascii="Calibri" w:hAnsi="Calibri" w:cs="Calibri"/>
              </w:rPr>
              <w:t xml:space="preserve">bezpečnostní pravidla při </w:t>
            </w:r>
            <w:r w:rsidRPr="00883153">
              <w:rPr>
                <w:rFonts w:ascii="Calibri" w:hAnsi="Calibri" w:cs="Calibri"/>
              </w:rPr>
              <w:t>sportování</w:t>
            </w:r>
          </w:p>
          <w:p w:rsidR="00696E1A" w:rsidRPr="00883153" w:rsidRDefault="00696E1A" w:rsidP="00696E1A">
            <w:pPr>
              <w:rPr>
                <w:rFonts w:ascii="Calibri" w:hAnsi="Calibri" w:cs="Calibri"/>
              </w:rPr>
            </w:pPr>
            <w:r w:rsidRPr="00883153">
              <w:rPr>
                <w:rFonts w:ascii="Calibri" w:hAnsi="Calibri" w:cs="Calibri"/>
              </w:rPr>
              <w:t xml:space="preserve">     a př</w:t>
            </w:r>
            <w:r w:rsidR="00781BDA">
              <w:rPr>
                <w:rFonts w:ascii="Calibri" w:hAnsi="Calibri" w:cs="Calibri"/>
              </w:rPr>
              <w:t>i používání různých druhů</w:t>
            </w:r>
            <w:r w:rsidRPr="00883153">
              <w:rPr>
                <w:rFonts w:ascii="Calibri" w:hAnsi="Calibri" w:cs="Calibri"/>
              </w:rPr>
              <w:t xml:space="preserve"> náčiní</w:t>
            </w:r>
          </w:p>
          <w:p w:rsidR="00696E1A" w:rsidRPr="00883153" w:rsidRDefault="00696E1A" w:rsidP="00696E1A">
            <w:pPr>
              <w:rPr>
                <w:rFonts w:ascii="Calibri" w:hAnsi="Calibri" w:cs="Calibri"/>
              </w:rPr>
            </w:pPr>
            <w:r w:rsidRPr="00883153">
              <w:rPr>
                <w:rFonts w:ascii="Calibri" w:hAnsi="Calibri" w:cs="Calibri"/>
              </w:rPr>
              <w:t>-    vhodná obuv a sportovní oblečení</w:t>
            </w:r>
          </w:p>
          <w:p w:rsidR="00696E1A" w:rsidRPr="00883153" w:rsidRDefault="00696E1A" w:rsidP="00696E1A">
            <w:pPr>
              <w:rPr>
                <w:rFonts w:ascii="Calibri" w:hAnsi="Calibri" w:cs="Calibri"/>
              </w:rPr>
            </w:pPr>
            <w:r w:rsidRPr="00883153">
              <w:rPr>
                <w:rFonts w:ascii="Calibri" w:hAnsi="Calibri" w:cs="Calibri"/>
              </w:rPr>
              <w:t>-    organizace a bezpečnost prostoru,</w:t>
            </w:r>
            <w:r w:rsidR="00781BDA">
              <w:rPr>
                <w:rFonts w:ascii="Calibri" w:hAnsi="Calibri" w:cs="Calibri"/>
              </w:rPr>
              <w:t xml:space="preserve">     </w:t>
            </w:r>
            <w:r w:rsidRPr="00883153">
              <w:rPr>
                <w:rFonts w:ascii="Calibri" w:hAnsi="Calibri" w:cs="Calibri"/>
              </w:rPr>
              <w:t>bezpečnost v</w:t>
            </w:r>
            <w:r w:rsidR="00781BDA">
              <w:rPr>
                <w:rFonts w:ascii="Calibri" w:hAnsi="Calibri" w:cs="Calibri"/>
              </w:rPr>
              <w:t> </w:t>
            </w:r>
            <w:r w:rsidRPr="00883153">
              <w:rPr>
                <w:rFonts w:ascii="Calibri" w:hAnsi="Calibri" w:cs="Calibri"/>
              </w:rPr>
              <w:t>šatnách</w:t>
            </w:r>
            <w:r w:rsidR="00781BDA">
              <w:rPr>
                <w:rFonts w:ascii="Calibri" w:hAnsi="Calibri" w:cs="Calibri"/>
              </w:rPr>
              <w:t>,</w:t>
            </w:r>
            <w:r w:rsidRPr="00883153">
              <w:rPr>
                <w:rFonts w:ascii="Calibri" w:hAnsi="Calibri" w:cs="Calibri"/>
              </w:rPr>
              <w:t xml:space="preserve"> bezpečnost </w:t>
            </w:r>
            <w:r w:rsidR="00781BDA">
              <w:rPr>
                <w:rFonts w:ascii="Calibri" w:hAnsi="Calibri" w:cs="Calibri"/>
              </w:rPr>
              <w:t xml:space="preserve">           při ukládání nářadí, </w:t>
            </w:r>
            <w:r w:rsidRPr="00883153">
              <w:rPr>
                <w:rFonts w:ascii="Calibri" w:hAnsi="Calibri" w:cs="Calibri"/>
              </w:rPr>
              <w:t>náčiní a pomůcek</w:t>
            </w:r>
          </w:p>
          <w:p w:rsidR="00696E1A" w:rsidRPr="00883153" w:rsidRDefault="00696E1A" w:rsidP="00696E1A">
            <w:pPr>
              <w:rPr>
                <w:rFonts w:ascii="Calibri" w:hAnsi="Calibri" w:cs="Calibri"/>
              </w:rPr>
            </w:pPr>
            <w:r w:rsidRPr="00883153">
              <w:rPr>
                <w:rFonts w:ascii="Calibri" w:hAnsi="Calibri" w:cs="Calibri"/>
              </w:rPr>
              <w:t>-    základní první pomoc v TV</w:t>
            </w:r>
          </w:p>
          <w:p w:rsidR="00696E1A" w:rsidRPr="00883153" w:rsidRDefault="00696E1A" w:rsidP="00696E1A">
            <w:pPr>
              <w:rPr>
                <w:rFonts w:ascii="Calibri" w:hAnsi="Calibri" w:cs="Calibri"/>
              </w:rPr>
            </w:pPr>
            <w:r w:rsidRPr="00883153">
              <w:rPr>
                <w:rFonts w:ascii="Calibri" w:hAnsi="Calibri" w:cs="Calibri"/>
              </w:rPr>
              <w:t>-    jednání v duchu fair-play</w:t>
            </w:r>
          </w:p>
          <w:p w:rsidR="00696E1A" w:rsidRPr="00883153" w:rsidRDefault="00696E1A" w:rsidP="00696E1A">
            <w:pPr>
              <w:ind w:left="97"/>
              <w:rPr>
                <w:rFonts w:ascii="Calibri" w:hAnsi="Calibri" w:cs="Calibri"/>
              </w:rPr>
            </w:pPr>
          </w:p>
        </w:tc>
        <w:tc>
          <w:tcPr>
            <w:tcW w:w="2410" w:type="dxa"/>
            <w:tcBorders>
              <w:top w:val="single" w:sz="4" w:space="0" w:color="auto"/>
              <w:left w:val="single" w:sz="4" w:space="0" w:color="auto"/>
              <w:bottom w:val="single" w:sz="4" w:space="0" w:color="auto"/>
              <w:right w:val="single" w:sz="4" w:space="0" w:color="auto"/>
            </w:tcBorders>
          </w:tcPr>
          <w:p w:rsidR="00696E1A" w:rsidRPr="00883153" w:rsidRDefault="00696E1A" w:rsidP="00E33C91">
            <w:pPr>
              <w:numPr>
                <w:ilvl w:val="0"/>
                <w:numId w:val="267"/>
              </w:numPr>
              <w:rPr>
                <w:rFonts w:ascii="Calibri" w:hAnsi="Calibri" w:cs="Calibri"/>
              </w:rPr>
            </w:pPr>
            <w:r w:rsidRPr="00883153">
              <w:rPr>
                <w:rFonts w:ascii="Calibri" w:hAnsi="Calibri" w:cs="Calibri"/>
                <w:b/>
              </w:rPr>
              <w:t>OSV</w:t>
            </w:r>
          </w:p>
          <w:p w:rsidR="00696E1A" w:rsidRPr="00883153" w:rsidRDefault="00781BDA" w:rsidP="00696E1A">
            <w:pPr>
              <w:rPr>
                <w:rFonts w:ascii="Calibri" w:hAnsi="Calibri" w:cs="Calibri"/>
              </w:rPr>
            </w:pPr>
            <w:r>
              <w:rPr>
                <w:rFonts w:ascii="Calibri" w:hAnsi="Calibri" w:cs="Calibri"/>
              </w:rPr>
              <w:t>Kooperace a kompeten</w:t>
            </w:r>
            <w:r w:rsidR="00696E1A" w:rsidRPr="00883153">
              <w:rPr>
                <w:rFonts w:ascii="Calibri" w:hAnsi="Calibri" w:cs="Calibri"/>
              </w:rPr>
              <w:t xml:space="preserve">ce </w:t>
            </w:r>
          </w:p>
          <w:p w:rsidR="00A23E78" w:rsidRPr="00883153" w:rsidRDefault="00781BDA" w:rsidP="00696E1A">
            <w:pPr>
              <w:rPr>
                <w:rFonts w:ascii="Calibri" w:hAnsi="Calibri" w:cs="Calibri"/>
                <w:i/>
              </w:rPr>
            </w:pPr>
            <w:r>
              <w:rPr>
                <w:rFonts w:ascii="Calibri" w:hAnsi="Calibri" w:cs="Calibri"/>
              </w:rPr>
              <w:t>(z</w:t>
            </w:r>
            <w:r w:rsidR="00A23E78" w:rsidRPr="00883153">
              <w:rPr>
                <w:rFonts w:ascii="Calibri" w:hAnsi="Calibri" w:cs="Calibri"/>
              </w:rPr>
              <w:t>ávodivé hry)</w:t>
            </w:r>
          </w:p>
        </w:tc>
      </w:tr>
      <w:tr w:rsidR="00696E1A" w:rsidRPr="00883153" w:rsidTr="00781BDA">
        <w:trPr>
          <w:trHeight w:val="1442"/>
        </w:trPr>
        <w:tc>
          <w:tcPr>
            <w:tcW w:w="3092" w:type="dxa"/>
            <w:tcBorders>
              <w:top w:val="single" w:sz="4" w:space="0" w:color="auto"/>
              <w:left w:val="single" w:sz="4" w:space="0" w:color="auto"/>
              <w:right w:val="single" w:sz="4" w:space="0" w:color="auto"/>
            </w:tcBorders>
          </w:tcPr>
          <w:p w:rsidR="00696E1A" w:rsidRPr="00883153" w:rsidRDefault="00696E1A" w:rsidP="00696E1A">
            <w:pPr>
              <w:rPr>
                <w:rFonts w:ascii="Calibri" w:hAnsi="Calibri" w:cs="Calibri"/>
              </w:rPr>
            </w:pPr>
            <w:r w:rsidRPr="00883153">
              <w:rPr>
                <w:rFonts w:ascii="Calibri" w:hAnsi="Calibri" w:cs="Calibri"/>
              </w:rPr>
              <w:t>-  reaguje na základní povely a pokyny k osvojované činnosti a její organizaci</w:t>
            </w:r>
          </w:p>
        </w:tc>
        <w:tc>
          <w:tcPr>
            <w:tcW w:w="4394" w:type="dxa"/>
            <w:tcBorders>
              <w:top w:val="single" w:sz="4" w:space="0" w:color="auto"/>
              <w:left w:val="single" w:sz="4" w:space="0" w:color="auto"/>
              <w:right w:val="single" w:sz="4" w:space="0" w:color="auto"/>
            </w:tcBorders>
          </w:tcPr>
          <w:p w:rsidR="00696E1A" w:rsidRPr="00781BDA" w:rsidRDefault="00696E1A" w:rsidP="00E33C91">
            <w:pPr>
              <w:numPr>
                <w:ilvl w:val="0"/>
                <w:numId w:val="267"/>
              </w:numPr>
              <w:rPr>
                <w:rFonts w:ascii="Calibri" w:hAnsi="Calibri" w:cs="Calibri"/>
                <w:b/>
                <w:u w:val="single"/>
              </w:rPr>
            </w:pPr>
            <w:r w:rsidRPr="00883153">
              <w:rPr>
                <w:rFonts w:ascii="Calibri" w:hAnsi="Calibri" w:cs="Calibri"/>
                <w:b/>
              </w:rPr>
              <w:t xml:space="preserve"> </w:t>
            </w:r>
            <w:r w:rsidRPr="00781BDA">
              <w:rPr>
                <w:rFonts w:ascii="Calibri" w:hAnsi="Calibri" w:cs="Calibri"/>
                <w:b/>
                <w:u w:val="single"/>
              </w:rPr>
              <w:t>Komunikace v TV</w:t>
            </w:r>
          </w:p>
          <w:p w:rsidR="00696E1A" w:rsidRPr="00883153" w:rsidRDefault="00696E1A" w:rsidP="00696E1A">
            <w:pPr>
              <w:rPr>
                <w:rFonts w:ascii="Calibri" w:hAnsi="Calibri" w:cs="Calibri"/>
              </w:rPr>
            </w:pPr>
            <w:r w:rsidRPr="00883153">
              <w:rPr>
                <w:rFonts w:ascii="Calibri" w:hAnsi="Calibri" w:cs="Calibri"/>
                <w:b/>
              </w:rPr>
              <w:t xml:space="preserve">-    </w:t>
            </w:r>
            <w:r w:rsidRPr="00883153">
              <w:rPr>
                <w:rFonts w:ascii="Calibri" w:hAnsi="Calibri" w:cs="Calibri"/>
              </w:rPr>
              <w:t>základní tělocvičné názvosloví</w:t>
            </w:r>
          </w:p>
          <w:p w:rsidR="00696E1A" w:rsidRPr="00883153" w:rsidRDefault="00696E1A" w:rsidP="00696E1A">
            <w:pPr>
              <w:rPr>
                <w:rFonts w:ascii="Calibri" w:hAnsi="Calibri" w:cs="Calibri"/>
              </w:rPr>
            </w:pPr>
            <w:r w:rsidRPr="00883153">
              <w:rPr>
                <w:rFonts w:ascii="Calibri" w:hAnsi="Calibri" w:cs="Calibri"/>
              </w:rPr>
              <w:t>-    povely, gesta, signály pro organizaci činnosti</w:t>
            </w:r>
          </w:p>
          <w:p w:rsidR="00696E1A" w:rsidRPr="00883153" w:rsidRDefault="00696E1A" w:rsidP="00696E1A">
            <w:pPr>
              <w:rPr>
                <w:rFonts w:ascii="Calibri" w:hAnsi="Calibri" w:cs="Calibri"/>
              </w:rPr>
            </w:pPr>
            <w:r w:rsidRPr="00883153">
              <w:rPr>
                <w:rFonts w:ascii="Calibri" w:hAnsi="Calibri" w:cs="Calibri"/>
              </w:rPr>
              <w:t>-    povely pořadových cvičení</w:t>
            </w:r>
          </w:p>
          <w:p w:rsidR="00696E1A" w:rsidRPr="00883153" w:rsidRDefault="00696E1A" w:rsidP="00696E1A">
            <w:pPr>
              <w:rPr>
                <w:rFonts w:ascii="Calibri" w:hAnsi="Calibri" w:cs="Calibri"/>
              </w:rPr>
            </w:pPr>
            <w:r w:rsidRPr="00883153">
              <w:rPr>
                <w:rFonts w:ascii="Calibri" w:hAnsi="Calibri" w:cs="Calibri"/>
              </w:rPr>
              <w:lastRenderedPageBreak/>
              <w:t>-    názvy pohybových činností</w:t>
            </w:r>
          </w:p>
          <w:p w:rsidR="00696E1A" w:rsidRPr="00781BDA" w:rsidRDefault="00696E1A" w:rsidP="00E33C91">
            <w:pPr>
              <w:numPr>
                <w:ilvl w:val="0"/>
                <w:numId w:val="267"/>
              </w:numPr>
              <w:rPr>
                <w:rFonts w:ascii="Calibri" w:hAnsi="Calibri" w:cs="Calibri"/>
                <w:u w:val="single"/>
              </w:rPr>
            </w:pPr>
            <w:r w:rsidRPr="00781BDA">
              <w:rPr>
                <w:rFonts w:ascii="Calibri" w:hAnsi="Calibri" w:cs="Calibri"/>
                <w:b/>
                <w:u w:val="single"/>
              </w:rPr>
              <w:t>Pojmy z pravidel sportů</w:t>
            </w:r>
          </w:p>
          <w:p w:rsidR="00696E1A" w:rsidRPr="00781BDA" w:rsidRDefault="00696E1A" w:rsidP="00E33C91">
            <w:pPr>
              <w:numPr>
                <w:ilvl w:val="0"/>
                <w:numId w:val="267"/>
              </w:numPr>
              <w:rPr>
                <w:rFonts w:ascii="Calibri" w:hAnsi="Calibri" w:cs="Calibri"/>
                <w:b/>
                <w:u w:val="single"/>
              </w:rPr>
            </w:pPr>
            <w:r w:rsidRPr="00781BDA">
              <w:rPr>
                <w:rFonts w:ascii="Calibri" w:hAnsi="Calibri" w:cs="Calibri"/>
                <w:b/>
                <w:u w:val="single"/>
              </w:rPr>
              <w:t xml:space="preserve">Zdroje informací o pohybových </w:t>
            </w:r>
          </w:p>
          <w:p w:rsidR="00696E1A" w:rsidRPr="00781BDA" w:rsidRDefault="00696E1A" w:rsidP="00696E1A">
            <w:pPr>
              <w:rPr>
                <w:rFonts w:ascii="Calibri" w:hAnsi="Calibri" w:cs="Calibri"/>
                <w:b/>
                <w:u w:val="single"/>
              </w:rPr>
            </w:pPr>
            <w:r w:rsidRPr="00883153">
              <w:rPr>
                <w:rFonts w:ascii="Calibri" w:hAnsi="Calibri" w:cs="Calibri"/>
                <w:b/>
              </w:rPr>
              <w:t xml:space="preserve">    </w:t>
            </w:r>
            <w:r w:rsidRPr="00781BDA">
              <w:rPr>
                <w:rFonts w:ascii="Calibri" w:hAnsi="Calibri" w:cs="Calibri"/>
                <w:b/>
                <w:u w:val="single"/>
              </w:rPr>
              <w:t>činnostech</w:t>
            </w:r>
          </w:p>
          <w:p w:rsidR="00696E1A" w:rsidRPr="00781BDA" w:rsidRDefault="00696E1A" w:rsidP="00E33C91">
            <w:pPr>
              <w:numPr>
                <w:ilvl w:val="0"/>
                <w:numId w:val="269"/>
              </w:numPr>
              <w:rPr>
                <w:rFonts w:ascii="Calibri" w:hAnsi="Calibri" w:cs="Calibri"/>
                <w:b/>
                <w:u w:val="single"/>
              </w:rPr>
            </w:pPr>
            <w:r w:rsidRPr="00781BDA">
              <w:rPr>
                <w:rFonts w:ascii="Calibri" w:hAnsi="Calibri" w:cs="Calibri"/>
                <w:b/>
                <w:u w:val="single"/>
              </w:rPr>
              <w:t xml:space="preserve">Pravidla osvojovaných   </w:t>
            </w:r>
          </w:p>
          <w:p w:rsidR="00696E1A" w:rsidRPr="00781BDA" w:rsidRDefault="00696E1A" w:rsidP="00696E1A">
            <w:pPr>
              <w:rPr>
                <w:rFonts w:ascii="Calibri" w:hAnsi="Calibri" w:cs="Calibri"/>
              </w:rPr>
            </w:pPr>
            <w:r w:rsidRPr="00883153">
              <w:rPr>
                <w:rFonts w:ascii="Calibri" w:hAnsi="Calibri" w:cs="Calibri"/>
                <w:b/>
              </w:rPr>
              <w:t xml:space="preserve">    </w:t>
            </w:r>
            <w:r w:rsidRPr="00781BDA">
              <w:rPr>
                <w:rFonts w:ascii="Calibri" w:hAnsi="Calibri" w:cs="Calibri"/>
                <w:b/>
                <w:u w:val="single"/>
              </w:rPr>
              <w:t>pohybových činností</w:t>
            </w:r>
            <w:r w:rsidRPr="00883153">
              <w:rPr>
                <w:rFonts w:ascii="Calibri" w:hAnsi="Calibri" w:cs="Calibri"/>
                <w:b/>
              </w:rPr>
              <w:t xml:space="preserve"> </w:t>
            </w:r>
            <w:r w:rsidRPr="00781BDA">
              <w:rPr>
                <w:rFonts w:ascii="Calibri" w:hAnsi="Calibri" w:cs="Calibri"/>
              </w:rPr>
              <w:t>– hry,</w:t>
            </w:r>
            <w:r w:rsidR="00781BDA">
              <w:rPr>
                <w:rFonts w:ascii="Calibri" w:hAnsi="Calibri" w:cs="Calibri"/>
              </w:rPr>
              <w:t xml:space="preserve"> </w:t>
            </w:r>
            <w:r w:rsidRPr="00781BDA">
              <w:rPr>
                <w:rFonts w:ascii="Calibri" w:hAnsi="Calibri" w:cs="Calibri"/>
              </w:rPr>
              <w:t xml:space="preserve">soutěže, </w:t>
            </w:r>
            <w:r w:rsidR="00781BDA">
              <w:rPr>
                <w:rFonts w:ascii="Calibri" w:hAnsi="Calibri" w:cs="Calibri"/>
              </w:rPr>
              <w:t xml:space="preserve">    </w:t>
            </w:r>
            <w:r w:rsidRPr="00781BDA">
              <w:rPr>
                <w:rFonts w:ascii="Calibri" w:hAnsi="Calibri" w:cs="Calibri"/>
              </w:rPr>
              <w:t>závody</w:t>
            </w:r>
          </w:p>
          <w:p w:rsidR="00696E1A" w:rsidRPr="00781BDA" w:rsidRDefault="00696E1A" w:rsidP="00E33C91">
            <w:pPr>
              <w:numPr>
                <w:ilvl w:val="0"/>
                <w:numId w:val="269"/>
              </w:numPr>
              <w:rPr>
                <w:rFonts w:ascii="Calibri" w:hAnsi="Calibri" w:cs="Calibri"/>
                <w:b/>
                <w:u w:val="single"/>
              </w:rPr>
            </w:pPr>
            <w:r w:rsidRPr="00781BDA">
              <w:rPr>
                <w:rFonts w:ascii="Calibri" w:hAnsi="Calibri" w:cs="Calibri"/>
                <w:b/>
                <w:u w:val="single"/>
              </w:rPr>
              <w:t xml:space="preserve">Měření a posuzování </w:t>
            </w:r>
          </w:p>
          <w:p w:rsidR="00696E1A" w:rsidRPr="00781BDA" w:rsidRDefault="00696E1A" w:rsidP="00696E1A">
            <w:pPr>
              <w:rPr>
                <w:rFonts w:ascii="Calibri" w:hAnsi="Calibri" w:cs="Calibri"/>
              </w:rPr>
            </w:pPr>
            <w:r w:rsidRPr="00781BDA">
              <w:rPr>
                <w:rFonts w:ascii="Calibri" w:hAnsi="Calibri" w:cs="Calibri"/>
                <w:b/>
              </w:rPr>
              <w:t xml:space="preserve">    </w:t>
            </w:r>
            <w:r w:rsidRPr="00781BDA">
              <w:rPr>
                <w:rFonts w:ascii="Calibri" w:hAnsi="Calibri" w:cs="Calibri"/>
                <w:b/>
                <w:u w:val="single"/>
              </w:rPr>
              <w:t>pohybových dovedností</w:t>
            </w:r>
            <w:r w:rsidRPr="00781BDA">
              <w:rPr>
                <w:rFonts w:ascii="Calibri" w:hAnsi="Calibri" w:cs="Calibri"/>
              </w:rPr>
              <w:t xml:space="preserve"> – měření</w:t>
            </w:r>
          </w:p>
          <w:p w:rsidR="00696E1A" w:rsidRPr="00781BDA" w:rsidRDefault="00696E1A" w:rsidP="00696E1A">
            <w:pPr>
              <w:rPr>
                <w:rFonts w:ascii="Calibri" w:hAnsi="Calibri" w:cs="Calibri"/>
              </w:rPr>
            </w:pPr>
            <w:r w:rsidRPr="00781BDA">
              <w:rPr>
                <w:rFonts w:ascii="Calibri" w:hAnsi="Calibri" w:cs="Calibri"/>
              </w:rPr>
              <w:t xml:space="preserve">    výkonů,  testy, akceptování vlastních výsledků</w:t>
            </w:r>
          </w:p>
          <w:p w:rsidR="00696E1A" w:rsidRPr="00883153" w:rsidRDefault="00696E1A" w:rsidP="00696E1A">
            <w:pPr>
              <w:rPr>
                <w:rFonts w:ascii="Calibri" w:hAnsi="Calibri" w:cs="Calibri"/>
              </w:rPr>
            </w:pPr>
          </w:p>
        </w:tc>
        <w:tc>
          <w:tcPr>
            <w:tcW w:w="2410" w:type="dxa"/>
            <w:tcBorders>
              <w:top w:val="single" w:sz="4" w:space="0" w:color="auto"/>
              <w:left w:val="single" w:sz="4" w:space="0" w:color="auto"/>
              <w:right w:val="single" w:sz="4" w:space="0" w:color="auto"/>
            </w:tcBorders>
          </w:tcPr>
          <w:p w:rsidR="00696E1A" w:rsidRPr="00883153" w:rsidRDefault="00696E1A" w:rsidP="00E33C91">
            <w:pPr>
              <w:numPr>
                <w:ilvl w:val="0"/>
                <w:numId w:val="269"/>
              </w:numPr>
              <w:rPr>
                <w:rFonts w:ascii="Calibri" w:hAnsi="Calibri" w:cs="Calibri"/>
                <w:b/>
              </w:rPr>
            </w:pPr>
            <w:r w:rsidRPr="00883153">
              <w:rPr>
                <w:rFonts w:ascii="Calibri" w:hAnsi="Calibri" w:cs="Calibri"/>
                <w:b/>
              </w:rPr>
              <w:lastRenderedPageBreak/>
              <w:t>OSV</w:t>
            </w:r>
          </w:p>
          <w:p w:rsidR="00696E1A" w:rsidRPr="00883153" w:rsidRDefault="00696E1A" w:rsidP="00696E1A">
            <w:pPr>
              <w:rPr>
                <w:rFonts w:ascii="Calibri" w:hAnsi="Calibri" w:cs="Calibri"/>
                <w:i/>
              </w:rPr>
            </w:pPr>
            <w:r w:rsidRPr="00883153">
              <w:rPr>
                <w:rFonts w:ascii="Calibri" w:hAnsi="Calibri" w:cs="Calibri"/>
              </w:rPr>
              <w:t xml:space="preserve">Kooperace a kompetence </w:t>
            </w:r>
          </w:p>
          <w:p w:rsidR="00696E1A" w:rsidRPr="00883153" w:rsidRDefault="00696E1A" w:rsidP="00696E1A">
            <w:pPr>
              <w:rPr>
                <w:rFonts w:ascii="Calibri" w:hAnsi="Calibri" w:cs="Calibri"/>
              </w:rPr>
            </w:pPr>
          </w:p>
          <w:p w:rsidR="00696E1A" w:rsidRPr="00883153" w:rsidRDefault="00696E1A" w:rsidP="00696E1A">
            <w:pPr>
              <w:rPr>
                <w:rFonts w:ascii="Calibri" w:hAnsi="Calibri" w:cs="Calibri"/>
              </w:rPr>
            </w:pPr>
          </w:p>
          <w:p w:rsidR="00696E1A" w:rsidRPr="00883153" w:rsidRDefault="00696E1A" w:rsidP="00696E1A">
            <w:pPr>
              <w:rPr>
                <w:rFonts w:ascii="Calibri" w:hAnsi="Calibri" w:cs="Calibri"/>
              </w:rPr>
            </w:pPr>
          </w:p>
          <w:p w:rsidR="00696E1A" w:rsidRPr="00883153" w:rsidRDefault="00696E1A" w:rsidP="00696E1A">
            <w:pPr>
              <w:rPr>
                <w:rFonts w:ascii="Calibri" w:hAnsi="Calibri" w:cs="Calibri"/>
              </w:rPr>
            </w:pPr>
          </w:p>
          <w:p w:rsidR="00696E1A" w:rsidRPr="00883153" w:rsidRDefault="00696E1A" w:rsidP="00696E1A">
            <w:pPr>
              <w:jc w:val="center"/>
              <w:rPr>
                <w:rFonts w:ascii="Calibri" w:hAnsi="Calibri" w:cs="Calibri"/>
              </w:rPr>
            </w:pPr>
          </w:p>
        </w:tc>
      </w:tr>
      <w:tr w:rsidR="00696E1A" w:rsidRPr="00883153" w:rsidTr="00781BDA">
        <w:trPr>
          <w:trHeight w:val="4819"/>
        </w:trPr>
        <w:tc>
          <w:tcPr>
            <w:tcW w:w="3092" w:type="dxa"/>
          </w:tcPr>
          <w:p w:rsidR="00696E1A" w:rsidRPr="00883153" w:rsidRDefault="00696E1A" w:rsidP="00696E1A">
            <w:pPr>
              <w:rPr>
                <w:rFonts w:ascii="Calibri" w:hAnsi="Calibri" w:cs="Calibri"/>
              </w:rPr>
            </w:pPr>
            <w:r w:rsidRPr="00883153">
              <w:rPr>
                <w:rFonts w:ascii="Calibri" w:hAnsi="Calibri" w:cs="Calibri"/>
              </w:rPr>
              <w:lastRenderedPageBreak/>
              <w:t xml:space="preserve">-  zná zásady bezpečného chování u bazénu </w:t>
            </w:r>
          </w:p>
          <w:p w:rsidR="00696E1A" w:rsidRPr="00883153" w:rsidRDefault="00696E1A" w:rsidP="00696E1A">
            <w:pPr>
              <w:rPr>
                <w:rFonts w:ascii="Calibri" w:hAnsi="Calibri" w:cs="Calibri"/>
              </w:rPr>
            </w:pPr>
            <w:r w:rsidRPr="00883153">
              <w:rPr>
                <w:rFonts w:ascii="Calibri" w:hAnsi="Calibri" w:cs="Calibri"/>
              </w:rPr>
              <w:t xml:space="preserve">   a v něm              </w:t>
            </w:r>
          </w:p>
          <w:p w:rsidR="00696E1A" w:rsidRPr="00883153" w:rsidRDefault="00696E1A" w:rsidP="00696E1A">
            <w:pPr>
              <w:rPr>
                <w:rFonts w:ascii="Calibri" w:hAnsi="Calibri" w:cs="Calibri"/>
              </w:rPr>
            </w:pPr>
            <w:r w:rsidRPr="00883153">
              <w:rPr>
                <w:rFonts w:ascii="Calibri" w:hAnsi="Calibri" w:cs="Calibri"/>
              </w:rPr>
              <w:t>-  hraje si ve vodě</w:t>
            </w:r>
          </w:p>
          <w:p w:rsidR="00696E1A" w:rsidRPr="00883153" w:rsidRDefault="00696E1A" w:rsidP="00696E1A">
            <w:pPr>
              <w:rPr>
                <w:rFonts w:ascii="Calibri" w:hAnsi="Calibri" w:cs="Calibri"/>
              </w:rPr>
            </w:pPr>
            <w:r w:rsidRPr="00883153">
              <w:rPr>
                <w:rFonts w:ascii="Calibri" w:hAnsi="Calibri" w:cs="Calibri"/>
              </w:rPr>
              <w:t>-  používá plavecké pomůcky</w:t>
            </w:r>
          </w:p>
          <w:p w:rsidR="00696E1A" w:rsidRPr="00883153" w:rsidRDefault="00696E1A" w:rsidP="00696E1A">
            <w:pPr>
              <w:rPr>
                <w:rFonts w:ascii="Calibri" w:hAnsi="Calibri" w:cs="Calibri"/>
              </w:rPr>
            </w:pPr>
            <w:r w:rsidRPr="00883153">
              <w:rPr>
                <w:rFonts w:ascii="Calibri" w:hAnsi="Calibri" w:cs="Calibri"/>
              </w:rPr>
              <w:t>-  vydechuje do vody</w:t>
            </w:r>
          </w:p>
          <w:p w:rsidR="00696E1A" w:rsidRPr="00883153" w:rsidRDefault="00696E1A" w:rsidP="00696E1A">
            <w:pPr>
              <w:rPr>
                <w:rFonts w:ascii="Calibri" w:hAnsi="Calibri" w:cs="Calibri"/>
              </w:rPr>
            </w:pPr>
            <w:r w:rsidRPr="00883153">
              <w:rPr>
                <w:rFonts w:ascii="Calibri" w:hAnsi="Calibri" w:cs="Calibri"/>
              </w:rPr>
              <w:t>-  splývá</w:t>
            </w:r>
          </w:p>
          <w:p w:rsidR="00696E1A" w:rsidRPr="00883153" w:rsidRDefault="00696E1A" w:rsidP="00696E1A">
            <w:pPr>
              <w:rPr>
                <w:rFonts w:ascii="Calibri" w:hAnsi="Calibri" w:cs="Calibri"/>
              </w:rPr>
            </w:pPr>
            <w:r w:rsidRPr="00883153">
              <w:rPr>
                <w:rFonts w:ascii="Calibri" w:hAnsi="Calibri" w:cs="Calibri"/>
              </w:rPr>
              <w:t>-  skáče z okraje bazénu</w:t>
            </w:r>
          </w:p>
          <w:p w:rsidR="00696E1A" w:rsidRPr="00883153" w:rsidRDefault="00696E1A" w:rsidP="00696E1A">
            <w:pPr>
              <w:rPr>
                <w:rFonts w:ascii="Calibri" w:hAnsi="Calibri" w:cs="Calibri"/>
              </w:rPr>
            </w:pPr>
            <w:r w:rsidRPr="00883153">
              <w:rPr>
                <w:rFonts w:ascii="Calibri" w:hAnsi="Calibri" w:cs="Calibri"/>
              </w:rPr>
              <w:t>-  plave nohy, paže, souhru znak, kraul</w:t>
            </w:r>
          </w:p>
          <w:p w:rsidR="00696E1A" w:rsidRPr="00883153" w:rsidRDefault="00696E1A" w:rsidP="00696E1A">
            <w:pPr>
              <w:rPr>
                <w:rFonts w:ascii="Calibri" w:hAnsi="Calibri" w:cs="Calibri"/>
              </w:rPr>
            </w:pPr>
            <w:r w:rsidRPr="00883153">
              <w:rPr>
                <w:rFonts w:ascii="Calibri" w:hAnsi="Calibri" w:cs="Calibri"/>
              </w:rPr>
              <w:t>-  loví předměty ze dna bazénu</w:t>
            </w:r>
          </w:p>
          <w:p w:rsidR="00696E1A" w:rsidRPr="00883153" w:rsidRDefault="00696E1A" w:rsidP="00696E1A">
            <w:pPr>
              <w:rPr>
                <w:rFonts w:ascii="Calibri" w:hAnsi="Calibri" w:cs="Calibri"/>
              </w:rPr>
            </w:pPr>
          </w:p>
          <w:p w:rsidR="00696E1A" w:rsidRPr="00883153" w:rsidRDefault="00696E1A" w:rsidP="00696E1A">
            <w:pPr>
              <w:rPr>
                <w:rFonts w:ascii="Calibri" w:hAnsi="Calibri" w:cs="Calibri"/>
              </w:rPr>
            </w:pPr>
          </w:p>
        </w:tc>
        <w:tc>
          <w:tcPr>
            <w:tcW w:w="4394" w:type="dxa"/>
          </w:tcPr>
          <w:p w:rsidR="00696E1A" w:rsidRPr="00781BDA" w:rsidRDefault="00696E1A" w:rsidP="00E33C91">
            <w:pPr>
              <w:numPr>
                <w:ilvl w:val="0"/>
                <w:numId w:val="269"/>
              </w:numPr>
              <w:rPr>
                <w:rFonts w:ascii="Calibri" w:hAnsi="Calibri" w:cs="Calibri"/>
                <w:b/>
                <w:u w:val="single"/>
              </w:rPr>
            </w:pPr>
            <w:r w:rsidRPr="00883153">
              <w:rPr>
                <w:rFonts w:ascii="Calibri" w:hAnsi="Calibri" w:cs="Calibri"/>
                <w:b/>
              </w:rPr>
              <w:t xml:space="preserve"> </w:t>
            </w:r>
            <w:r w:rsidRPr="00781BDA">
              <w:rPr>
                <w:rFonts w:ascii="Calibri" w:hAnsi="Calibri" w:cs="Calibri"/>
                <w:b/>
                <w:u w:val="single"/>
              </w:rPr>
              <w:t>Plavání</w:t>
            </w:r>
          </w:p>
          <w:p w:rsidR="00696E1A" w:rsidRPr="00883153" w:rsidRDefault="00696E1A" w:rsidP="00696E1A">
            <w:pPr>
              <w:rPr>
                <w:rFonts w:ascii="Calibri" w:hAnsi="Calibri" w:cs="Calibri"/>
              </w:rPr>
            </w:pPr>
            <w:r w:rsidRPr="00883153">
              <w:rPr>
                <w:rFonts w:ascii="Calibri" w:hAnsi="Calibri" w:cs="Calibri"/>
              </w:rPr>
              <w:t>-    chození ve vodě a hry pro seznámení se s vodou</w:t>
            </w:r>
          </w:p>
          <w:p w:rsidR="00696E1A" w:rsidRPr="00883153" w:rsidRDefault="00696E1A" w:rsidP="00696E1A">
            <w:pPr>
              <w:rPr>
                <w:rFonts w:ascii="Calibri" w:hAnsi="Calibri" w:cs="Calibri"/>
              </w:rPr>
            </w:pPr>
            <w:r w:rsidRPr="00883153">
              <w:rPr>
                <w:rFonts w:ascii="Calibri" w:hAnsi="Calibri" w:cs="Calibri"/>
              </w:rPr>
              <w:t>-    hry s cílem položit se uvolněně na  vodu a opakovaně vydechovat do vody</w:t>
            </w:r>
          </w:p>
          <w:p w:rsidR="00696E1A" w:rsidRPr="00883153" w:rsidRDefault="00696E1A" w:rsidP="00696E1A">
            <w:pPr>
              <w:rPr>
                <w:rFonts w:ascii="Calibri" w:hAnsi="Calibri" w:cs="Calibri"/>
              </w:rPr>
            </w:pPr>
            <w:r w:rsidRPr="00883153">
              <w:rPr>
                <w:rFonts w:ascii="Calibri" w:hAnsi="Calibri" w:cs="Calibri"/>
              </w:rPr>
              <w:t>-    hry pro orientaci ve vodě</w:t>
            </w:r>
          </w:p>
          <w:p w:rsidR="00696E1A" w:rsidRPr="00883153" w:rsidRDefault="00696E1A" w:rsidP="00696E1A">
            <w:pPr>
              <w:rPr>
                <w:rFonts w:ascii="Calibri" w:hAnsi="Calibri" w:cs="Calibri"/>
              </w:rPr>
            </w:pPr>
            <w:r w:rsidRPr="00883153">
              <w:rPr>
                <w:rFonts w:ascii="Calibri" w:hAnsi="Calibri" w:cs="Calibri"/>
              </w:rPr>
              <w:t>-    nácvik nohou na suchu, ve vodě</w:t>
            </w:r>
            <w:r w:rsidR="00781BDA">
              <w:rPr>
                <w:rFonts w:ascii="Calibri" w:hAnsi="Calibri" w:cs="Calibri"/>
              </w:rPr>
              <w:t xml:space="preserve"> u</w:t>
            </w:r>
            <w:r w:rsidRPr="00883153">
              <w:rPr>
                <w:rFonts w:ascii="Calibri" w:hAnsi="Calibri" w:cs="Calibri"/>
              </w:rPr>
              <w:t xml:space="preserve"> stěny</w:t>
            </w:r>
          </w:p>
          <w:p w:rsidR="00696E1A" w:rsidRPr="00883153" w:rsidRDefault="00696E1A" w:rsidP="00696E1A">
            <w:pPr>
              <w:rPr>
                <w:rFonts w:ascii="Calibri" w:hAnsi="Calibri" w:cs="Calibri"/>
              </w:rPr>
            </w:pPr>
            <w:r w:rsidRPr="00883153">
              <w:rPr>
                <w:rFonts w:ascii="Calibri" w:hAnsi="Calibri" w:cs="Calibri"/>
              </w:rPr>
              <w:t>-    úchop desky, splývání s obličejem</w:t>
            </w:r>
          </w:p>
          <w:p w:rsidR="00696E1A" w:rsidRPr="00883153" w:rsidRDefault="00696E1A" w:rsidP="00696E1A">
            <w:pPr>
              <w:rPr>
                <w:rFonts w:ascii="Calibri" w:hAnsi="Calibri" w:cs="Calibri"/>
              </w:rPr>
            </w:pPr>
            <w:r w:rsidRPr="00883153">
              <w:rPr>
                <w:rFonts w:ascii="Calibri" w:hAnsi="Calibri" w:cs="Calibri"/>
              </w:rPr>
              <w:t xml:space="preserve">     ve vodě</w:t>
            </w:r>
          </w:p>
          <w:p w:rsidR="00696E1A" w:rsidRPr="00883153" w:rsidRDefault="00696E1A" w:rsidP="00696E1A">
            <w:pPr>
              <w:rPr>
                <w:rFonts w:ascii="Calibri" w:hAnsi="Calibri" w:cs="Calibri"/>
              </w:rPr>
            </w:pPr>
            <w:r w:rsidRPr="00883153">
              <w:rPr>
                <w:rFonts w:ascii="Calibri" w:hAnsi="Calibri" w:cs="Calibri"/>
              </w:rPr>
              <w:t>-    nohy kraul s deskou s výdechy do vody</w:t>
            </w:r>
          </w:p>
          <w:p w:rsidR="00696E1A" w:rsidRPr="00883153" w:rsidRDefault="00696E1A" w:rsidP="00696E1A">
            <w:pPr>
              <w:rPr>
                <w:rFonts w:ascii="Calibri" w:hAnsi="Calibri" w:cs="Calibri"/>
              </w:rPr>
            </w:pPr>
            <w:r w:rsidRPr="00883153">
              <w:rPr>
                <w:rFonts w:ascii="Calibri" w:hAnsi="Calibri" w:cs="Calibri"/>
              </w:rPr>
              <w:t xml:space="preserve">-    seskoky z okraje bazénu v různých </w:t>
            </w:r>
          </w:p>
          <w:p w:rsidR="00696E1A" w:rsidRPr="00883153" w:rsidRDefault="00696E1A" w:rsidP="00696E1A">
            <w:pPr>
              <w:rPr>
                <w:rFonts w:ascii="Calibri" w:hAnsi="Calibri" w:cs="Calibri"/>
              </w:rPr>
            </w:pPr>
            <w:r w:rsidRPr="00883153">
              <w:rPr>
                <w:rFonts w:ascii="Calibri" w:hAnsi="Calibri" w:cs="Calibri"/>
              </w:rPr>
              <w:t xml:space="preserve">     obměnách</w:t>
            </w:r>
          </w:p>
          <w:p w:rsidR="00696E1A" w:rsidRPr="00883153" w:rsidRDefault="00696E1A" w:rsidP="00696E1A">
            <w:pPr>
              <w:rPr>
                <w:rFonts w:ascii="Calibri" w:hAnsi="Calibri" w:cs="Calibri"/>
              </w:rPr>
            </w:pPr>
            <w:r w:rsidRPr="00883153">
              <w:rPr>
                <w:rFonts w:ascii="Calibri" w:hAnsi="Calibri" w:cs="Calibri"/>
              </w:rPr>
              <w:t xml:space="preserve">-    nohy znak s deskou pod hlavou, </w:t>
            </w:r>
          </w:p>
          <w:p w:rsidR="00696E1A" w:rsidRPr="00883153" w:rsidRDefault="00696E1A" w:rsidP="00696E1A">
            <w:pPr>
              <w:rPr>
                <w:rFonts w:ascii="Calibri" w:hAnsi="Calibri" w:cs="Calibri"/>
              </w:rPr>
            </w:pPr>
            <w:r w:rsidRPr="00883153">
              <w:rPr>
                <w:rFonts w:ascii="Calibri" w:hAnsi="Calibri" w:cs="Calibri"/>
              </w:rPr>
              <w:t xml:space="preserve">     s deskou v natažení, bez desky</w:t>
            </w:r>
          </w:p>
          <w:p w:rsidR="00696E1A" w:rsidRPr="00883153" w:rsidRDefault="00696E1A" w:rsidP="00696E1A">
            <w:pPr>
              <w:rPr>
                <w:rFonts w:ascii="Calibri" w:hAnsi="Calibri" w:cs="Calibri"/>
              </w:rPr>
            </w:pPr>
            <w:r w:rsidRPr="00883153">
              <w:rPr>
                <w:rFonts w:ascii="Calibri" w:hAnsi="Calibri" w:cs="Calibri"/>
              </w:rPr>
              <w:t>-    pohyby paží ve stoji v mělké vodě</w:t>
            </w:r>
          </w:p>
          <w:p w:rsidR="00696E1A" w:rsidRPr="00883153" w:rsidRDefault="00696E1A" w:rsidP="00696E1A">
            <w:pPr>
              <w:rPr>
                <w:rFonts w:ascii="Calibri" w:hAnsi="Calibri" w:cs="Calibri"/>
              </w:rPr>
            </w:pPr>
            <w:r w:rsidRPr="00883153">
              <w:rPr>
                <w:rFonts w:ascii="Calibri" w:hAnsi="Calibri" w:cs="Calibri"/>
              </w:rPr>
              <w:t>-    plavání paží znak a kraul s deskou</w:t>
            </w:r>
          </w:p>
          <w:p w:rsidR="00696E1A" w:rsidRPr="00883153" w:rsidRDefault="00696E1A" w:rsidP="00696E1A">
            <w:pPr>
              <w:rPr>
                <w:rFonts w:ascii="Calibri" w:hAnsi="Calibri" w:cs="Calibri"/>
              </w:rPr>
            </w:pPr>
            <w:r w:rsidRPr="00883153">
              <w:rPr>
                <w:rFonts w:ascii="Calibri" w:hAnsi="Calibri" w:cs="Calibri"/>
              </w:rPr>
              <w:t>-    lovení předmětů ze dna</w:t>
            </w:r>
          </w:p>
          <w:p w:rsidR="00696E1A" w:rsidRPr="00883153" w:rsidRDefault="00696E1A" w:rsidP="00696E1A">
            <w:pPr>
              <w:rPr>
                <w:rFonts w:ascii="Calibri" w:hAnsi="Calibri" w:cs="Calibri"/>
              </w:rPr>
            </w:pPr>
          </w:p>
        </w:tc>
        <w:tc>
          <w:tcPr>
            <w:tcW w:w="2410" w:type="dxa"/>
          </w:tcPr>
          <w:p w:rsidR="00696E1A" w:rsidRPr="00883153" w:rsidRDefault="00696E1A" w:rsidP="00E33C91">
            <w:pPr>
              <w:numPr>
                <w:ilvl w:val="0"/>
                <w:numId w:val="269"/>
              </w:numPr>
              <w:rPr>
                <w:rFonts w:ascii="Calibri" w:hAnsi="Calibri" w:cs="Calibri"/>
              </w:rPr>
            </w:pPr>
            <w:r w:rsidRPr="00883153">
              <w:rPr>
                <w:rFonts w:ascii="Calibri" w:hAnsi="Calibri" w:cs="Calibri"/>
                <w:b/>
              </w:rPr>
              <w:t>OSV</w:t>
            </w:r>
          </w:p>
          <w:p w:rsidR="00696E1A" w:rsidRPr="00883153" w:rsidRDefault="00781BDA" w:rsidP="00696E1A">
            <w:pPr>
              <w:rPr>
                <w:rFonts w:ascii="Calibri" w:hAnsi="Calibri" w:cs="Calibri"/>
              </w:rPr>
            </w:pPr>
            <w:r>
              <w:rPr>
                <w:rFonts w:ascii="Calibri" w:hAnsi="Calibri" w:cs="Calibri"/>
              </w:rPr>
              <w:t xml:space="preserve">-   </w:t>
            </w:r>
            <w:r w:rsidR="00696E1A" w:rsidRPr="00883153">
              <w:rPr>
                <w:rFonts w:ascii="Calibri" w:hAnsi="Calibri" w:cs="Calibri"/>
              </w:rPr>
              <w:t>Seberegulace a sebeorganizace</w:t>
            </w:r>
          </w:p>
          <w:p w:rsidR="00696E1A" w:rsidRPr="00883153" w:rsidRDefault="00781BDA" w:rsidP="00696E1A">
            <w:pPr>
              <w:rPr>
                <w:rFonts w:ascii="Calibri" w:hAnsi="Calibri" w:cs="Calibri"/>
              </w:rPr>
            </w:pPr>
            <w:r>
              <w:rPr>
                <w:rFonts w:ascii="Calibri" w:hAnsi="Calibri" w:cs="Calibri"/>
              </w:rPr>
              <w:t>(t</w:t>
            </w:r>
            <w:r w:rsidR="00A23E78" w:rsidRPr="00883153">
              <w:rPr>
                <w:rFonts w:ascii="Calibri" w:hAnsi="Calibri" w:cs="Calibri"/>
              </w:rPr>
              <w:t>aneční prvky)</w:t>
            </w:r>
          </w:p>
        </w:tc>
      </w:tr>
    </w:tbl>
    <w:p w:rsidR="00696E1A" w:rsidRPr="00883153" w:rsidRDefault="00696E1A" w:rsidP="00653E9A">
      <w:pPr>
        <w:rPr>
          <w:rFonts w:ascii="Calibri" w:hAnsi="Calibri" w:cs="Calibri"/>
        </w:rPr>
      </w:pPr>
    </w:p>
    <w:p w:rsidR="00696E1A" w:rsidRPr="00883153" w:rsidRDefault="00696E1A" w:rsidP="00653E9A">
      <w:pPr>
        <w:rPr>
          <w:rFonts w:ascii="Calibri" w:hAnsi="Calibri" w:cs="Calibri"/>
        </w:rPr>
      </w:pPr>
    </w:p>
    <w:p w:rsidR="00696E1A" w:rsidRPr="00883153" w:rsidRDefault="00696E1A" w:rsidP="00653E9A">
      <w:pPr>
        <w:rPr>
          <w:rFonts w:ascii="Calibri" w:hAnsi="Calibri" w:cs="Calibri"/>
        </w:rPr>
      </w:pPr>
    </w:p>
    <w:tbl>
      <w:tblPr>
        <w:tblW w:w="99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3238"/>
        <w:gridCol w:w="2434"/>
      </w:tblGrid>
      <w:tr w:rsidR="00696E1A" w:rsidRPr="00883153" w:rsidTr="00781BDA">
        <w:tc>
          <w:tcPr>
            <w:tcW w:w="7486" w:type="dxa"/>
            <w:gridSpan w:val="2"/>
            <w:shd w:val="clear" w:color="auto" w:fill="FFFFFF"/>
            <w:vAlign w:val="center"/>
          </w:tcPr>
          <w:p w:rsidR="00696E1A" w:rsidRPr="00720C3B" w:rsidRDefault="00696E1A" w:rsidP="00781BDA">
            <w:pPr>
              <w:rPr>
                <w:rFonts w:ascii="Calibri" w:hAnsi="Calibri" w:cs="Calibri"/>
                <w:sz w:val="28"/>
                <w:szCs w:val="28"/>
                <w:u w:val="single"/>
              </w:rPr>
            </w:pPr>
          </w:p>
          <w:p w:rsidR="00696E1A" w:rsidRPr="00720C3B" w:rsidRDefault="00696E1A" w:rsidP="00781BDA">
            <w:pPr>
              <w:rPr>
                <w:rFonts w:ascii="Calibri" w:hAnsi="Calibri" w:cs="Calibri"/>
                <w:b/>
                <w:sz w:val="28"/>
                <w:szCs w:val="28"/>
                <w:u w:val="single"/>
              </w:rPr>
            </w:pPr>
            <w:r w:rsidRPr="00720C3B">
              <w:rPr>
                <w:rFonts w:ascii="Calibri" w:hAnsi="Calibri" w:cs="Calibri"/>
                <w:b/>
                <w:sz w:val="28"/>
                <w:szCs w:val="28"/>
                <w:u w:val="single"/>
              </w:rPr>
              <w:t>TĚLESNÁ VÝCHOVA</w:t>
            </w:r>
          </w:p>
          <w:p w:rsidR="00696E1A" w:rsidRPr="00720C3B" w:rsidRDefault="00696E1A" w:rsidP="00781BDA">
            <w:pPr>
              <w:rPr>
                <w:rFonts w:ascii="Calibri" w:hAnsi="Calibri" w:cs="Calibri"/>
                <w:sz w:val="28"/>
                <w:szCs w:val="28"/>
                <w:u w:val="single"/>
              </w:rPr>
            </w:pPr>
          </w:p>
        </w:tc>
        <w:tc>
          <w:tcPr>
            <w:tcW w:w="2434" w:type="dxa"/>
            <w:shd w:val="clear" w:color="auto" w:fill="FFFFFF"/>
            <w:vAlign w:val="center"/>
          </w:tcPr>
          <w:p w:rsidR="00696E1A" w:rsidRPr="00720C3B" w:rsidRDefault="00696E1A" w:rsidP="00781BDA">
            <w:pPr>
              <w:rPr>
                <w:rFonts w:ascii="Calibri" w:hAnsi="Calibri" w:cs="Calibri"/>
                <w:b/>
                <w:sz w:val="28"/>
                <w:szCs w:val="28"/>
                <w:u w:val="single"/>
              </w:rPr>
            </w:pPr>
            <w:r w:rsidRPr="00720C3B">
              <w:rPr>
                <w:rFonts w:ascii="Calibri" w:hAnsi="Calibri" w:cs="Calibri"/>
                <w:b/>
                <w:sz w:val="28"/>
                <w:szCs w:val="28"/>
                <w:u w:val="single"/>
              </w:rPr>
              <w:t>Ročník: 4.- 5.</w:t>
            </w:r>
          </w:p>
        </w:tc>
      </w:tr>
      <w:tr w:rsidR="00696E1A" w:rsidRPr="00883153" w:rsidTr="00781BDA">
        <w:tc>
          <w:tcPr>
            <w:tcW w:w="4248" w:type="dxa"/>
            <w:vAlign w:val="center"/>
          </w:tcPr>
          <w:p w:rsidR="00696E1A" w:rsidRPr="00781BDA" w:rsidRDefault="00696E1A" w:rsidP="00781BDA">
            <w:pPr>
              <w:rPr>
                <w:rFonts w:ascii="Calibri" w:hAnsi="Calibri" w:cs="Calibri"/>
                <w:b/>
                <w:u w:val="single"/>
              </w:rPr>
            </w:pPr>
            <w:r w:rsidRPr="00781BDA">
              <w:rPr>
                <w:rFonts w:ascii="Calibri" w:hAnsi="Calibri" w:cs="Calibri"/>
                <w:b/>
                <w:u w:val="single"/>
              </w:rPr>
              <w:t>Očekávané výstupy</w:t>
            </w:r>
          </w:p>
        </w:tc>
        <w:tc>
          <w:tcPr>
            <w:tcW w:w="3238" w:type="dxa"/>
            <w:vAlign w:val="center"/>
          </w:tcPr>
          <w:p w:rsidR="00696E1A" w:rsidRPr="00781BDA" w:rsidRDefault="00696E1A" w:rsidP="00781BDA">
            <w:pPr>
              <w:rPr>
                <w:rFonts w:ascii="Calibri" w:hAnsi="Calibri" w:cs="Calibri"/>
                <w:b/>
                <w:u w:val="single"/>
              </w:rPr>
            </w:pPr>
            <w:r w:rsidRPr="00781BDA">
              <w:rPr>
                <w:rFonts w:ascii="Calibri" w:hAnsi="Calibri" w:cs="Calibri"/>
                <w:b/>
                <w:u w:val="single"/>
              </w:rPr>
              <w:t>Učivo</w:t>
            </w:r>
          </w:p>
        </w:tc>
        <w:tc>
          <w:tcPr>
            <w:tcW w:w="2434" w:type="dxa"/>
            <w:vAlign w:val="center"/>
          </w:tcPr>
          <w:p w:rsidR="00696E1A" w:rsidRPr="00781BDA" w:rsidRDefault="00696E1A" w:rsidP="00781BDA">
            <w:pPr>
              <w:rPr>
                <w:rFonts w:ascii="Calibri" w:hAnsi="Calibri" w:cs="Calibri"/>
                <w:b/>
                <w:u w:val="single"/>
              </w:rPr>
            </w:pPr>
            <w:r w:rsidRPr="00781BDA">
              <w:rPr>
                <w:rFonts w:ascii="Calibri" w:hAnsi="Calibri" w:cs="Calibri"/>
                <w:b/>
                <w:u w:val="single"/>
              </w:rPr>
              <w:t>Průřezová témata</w:t>
            </w:r>
          </w:p>
        </w:tc>
      </w:tr>
      <w:tr w:rsidR="00696E1A" w:rsidRPr="00883153" w:rsidTr="00C75897">
        <w:trPr>
          <w:trHeight w:val="424"/>
        </w:trPr>
        <w:tc>
          <w:tcPr>
            <w:tcW w:w="4248" w:type="dxa"/>
          </w:tcPr>
          <w:p w:rsidR="00696E1A" w:rsidRPr="00781BDA" w:rsidRDefault="00696E1A" w:rsidP="00696E1A">
            <w:pPr>
              <w:rPr>
                <w:rFonts w:ascii="Calibri" w:hAnsi="Calibri" w:cs="Calibri"/>
                <w:b/>
                <w:u w:val="single"/>
              </w:rPr>
            </w:pPr>
            <w:r w:rsidRPr="00781BDA">
              <w:rPr>
                <w:rFonts w:ascii="Calibri" w:hAnsi="Calibri" w:cs="Calibri"/>
                <w:u w:val="single"/>
              </w:rPr>
              <w:t xml:space="preserve"> </w:t>
            </w:r>
            <w:r w:rsidRPr="00781BDA">
              <w:rPr>
                <w:rFonts w:ascii="Calibri" w:hAnsi="Calibri" w:cs="Calibri"/>
                <w:b/>
                <w:u w:val="single"/>
              </w:rPr>
              <w:t>Žák</w:t>
            </w:r>
          </w:p>
          <w:p w:rsidR="00696E1A" w:rsidRPr="00883153" w:rsidRDefault="00696E1A" w:rsidP="00696E1A">
            <w:pPr>
              <w:pStyle w:val="Nadpis1"/>
              <w:rPr>
                <w:rFonts w:ascii="Calibri" w:hAnsi="Calibri" w:cs="Calibri"/>
                <w:sz w:val="24"/>
                <w:szCs w:val="24"/>
                <w:u w:val="none"/>
              </w:rPr>
            </w:pPr>
            <w:bookmarkStart w:id="24" w:name="_Toc89886684"/>
            <w:r w:rsidRPr="00883153">
              <w:rPr>
                <w:rFonts w:ascii="Calibri" w:hAnsi="Calibri" w:cs="Calibri"/>
                <w:sz w:val="24"/>
                <w:szCs w:val="24"/>
                <w:u w:val="none"/>
              </w:rPr>
              <w:t>-  se podílí na realizaci pravidelného</w:t>
            </w:r>
            <w:bookmarkEnd w:id="24"/>
            <w:r w:rsidRPr="00883153">
              <w:rPr>
                <w:rFonts w:ascii="Calibri" w:hAnsi="Calibri" w:cs="Calibri"/>
                <w:sz w:val="24"/>
                <w:szCs w:val="24"/>
                <w:u w:val="none"/>
              </w:rPr>
              <w:t xml:space="preserve"> </w:t>
            </w:r>
          </w:p>
          <w:p w:rsidR="00696E1A" w:rsidRPr="00C75897" w:rsidRDefault="00C75897" w:rsidP="00696E1A">
            <w:pPr>
              <w:pStyle w:val="Nadpis1"/>
              <w:rPr>
                <w:rFonts w:ascii="Calibri" w:hAnsi="Calibri" w:cs="Calibri"/>
                <w:sz w:val="24"/>
                <w:szCs w:val="24"/>
                <w:u w:val="none"/>
              </w:rPr>
            </w:pPr>
            <w:r>
              <w:rPr>
                <w:rFonts w:ascii="Calibri" w:hAnsi="Calibri" w:cs="Calibri"/>
                <w:sz w:val="24"/>
                <w:szCs w:val="24"/>
                <w:u w:val="none"/>
              </w:rPr>
              <w:t xml:space="preserve">   </w:t>
            </w:r>
            <w:bookmarkStart w:id="25" w:name="_Toc89886685"/>
            <w:r>
              <w:rPr>
                <w:rFonts w:ascii="Calibri" w:hAnsi="Calibri" w:cs="Calibri"/>
                <w:sz w:val="24"/>
                <w:szCs w:val="24"/>
                <w:u w:val="none"/>
              </w:rPr>
              <w:t xml:space="preserve">pohybového režimu, uplatňuje </w:t>
            </w:r>
            <w:r w:rsidR="00696E1A" w:rsidRPr="00883153">
              <w:rPr>
                <w:rFonts w:ascii="Calibri" w:hAnsi="Calibri" w:cs="Calibri"/>
                <w:sz w:val="24"/>
                <w:szCs w:val="24"/>
                <w:u w:val="none"/>
              </w:rPr>
              <w:t>kondičně zaměřené činnosti, projevuje přiměřenou</w:t>
            </w:r>
            <w:r>
              <w:rPr>
                <w:rFonts w:ascii="Calibri" w:hAnsi="Calibri" w:cs="Calibri"/>
                <w:sz w:val="24"/>
                <w:szCs w:val="24"/>
                <w:u w:val="none"/>
              </w:rPr>
              <w:t xml:space="preserve"> </w:t>
            </w:r>
            <w:r w:rsidR="00696E1A" w:rsidRPr="00883153">
              <w:rPr>
                <w:rFonts w:ascii="Calibri" w:hAnsi="Calibri" w:cs="Calibri"/>
                <w:sz w:val="24"/>
                <w:szCs w:val="24"/>
                <w:u w:val="none"/>
              </w:rPr>
              <w:t>samostatnost a vůli pro zle</w:t>
            </w:r>
            <w:r>
              <w:rPr>
                <w:rFonts w:ascii="Calibri" w:hAnsi="Calibri" w:cs="Calibri"/>
                <w:sz w:val="24"/>
                <w:szCs w:val="24"/>
                <w:u w:val="none"/>
              </w:rPr>
              <w:t xml:space="preserve">- </w:t>
            </w:r>
            <w:r w:rsidR="00696E1A" w:rsidRPr="00883153">
              <w:rPr>
                <w:rFonts w:ascii="Calibri" w:hAnsi="Calibri" w:cs="Calibri"/>
                <w:sz w:val="24"/>
                <w:szCs w:val="24"/>
                <w:u w:val="none"/>
              </w:rPr>
              <w:t>pšení úrovně</w:t>
            </w:r>
            <w:r>
              <w:rPr>
                <w:rFonts w:ascii="Calibri" w:hAnsi="Calibri" w:cs="Calibri"/>
                <w:sz w:val="24"/>
                <w:szCs w:val="24"/>
                <w:u w:val="none"/>
              </w:rPr>
              <w:t xml:space="preserve"> </w:t>
            </w:r>
            <w:r w:rsidR="00696E1A" w:rsidRPr="00883153">
              <w:rPr>
                <w:rFonts w:ascii="Calibri" w:hAnsi="Calibri" w:cs="Calibri"/>
                <w:sz w:val="24"/>
                <w:szCs w:val="24"/>
                <w:u w:val="none"/>
              </w:rPr>
              <w:t>své zdatnosti</w:t>
            </w:r>
            <w:bookmarkEnd w:id="25"/>
          </w:p>
        </w:tc>
        <w:tc>
          <w:tcPr>
            <w:tcW w:w="3238" w:type="dxa"/>
          </w:tcPr>
          <w:p w:rsidR="00696E1A" w:rsidRPr="00781BDA" w:rsidRDefault="00696E1A" w:rsidP="00E33C91">
            <w:pPr>
              <w:numPr>
                <w:ilvl w:val="0"/>
                <w:numId w:val="273"/>
              </w:numPr>
              <w:rPr>
                <w:rFonts w:ascii="Calibri" w:hAnsi="Calibri" w:cs="Calibri"/>
                <w:u w:val="single"/>
              </w:rPr>
            </w:pPr>
            <w:r w:rsidRPr="00781BDA">
              <w:rPr>
                <w:rFonts w:ascii="Calibri" w:hAnsi="Calibri" w:cs="Calibri"/>
                <w:b/>
                <w:u w:val="single"/>
              </w:rPr>
              <w:t>Význam pohybu pro zdraví</w:t>
            </w:r>
          </w:p>
          <w:p w:rsidR="00696E1A" w:rsidRPr="00883153" w:rsidRDefault="00696E1A" w:rsidP="00696E1A">
            <w:pPr>
              <w:rPr>
                <w:rFonts w:ascii="Calibri" w:hAnsi="Calibri" w:cs="Calibri"/>
              </w:rPr>
            </w:pPr>
            <w:r w:rsidRPr="00883153">
              <w:rPr>
                <w:rFonts w:ascii="Calibri" w:hAnsi="Calibri" w:cs="Calibri"/>
              </w:rPr>
              <w:t>-    tělovýchovné chvilky</w:t>
            </w:r>
          </w:p>
          <w:p w:rsidR="00696E1A" w:rsidRPr="00C75897" w:rsidRDefault="00696E1A" w:rsidP="00E33C91">
            <w:pPr>
              <w:numPr>
                <w:ilvl w:val="0"/>
                <w:numId w:val="273"/>
              </w:numPr>
              <w:rPr>
                <w:rFonts w:ascii="Calibri" w:hAnsi="Calibri" w:cs="Calibri"/>
                <w:b/>
                <w:u w:val="single"/>
              </w:rPr>
            </w:pPr>
            <w:r w:rsidRPr="00883153">
              <w:rPr>
                <w:rFonts w:ascii="Calibri" w:hAnsi="Calibri" w:cs="Calibri"/>
              </w:rPr>
              <w:t xml:space="preserve"> </w:t>
            </w:r>
            <w:r w:rsidRPr="00C75897">
              <w:rPr>
                <w:rFonts w:ascii="Calibri" w:hAnsi="Calibri" w:cs="Calibri"/>
                <w:b/>
                <w:u w:val="single"/>
              </w:rPr>
              <w:t xml:space="preserve">Rytmické a kondiční formy </w:t>
            </w:r>
          </w:p>
          <w:p w:rsidR="00696E1A" w:rsidRPr="00C75897" w:rsidRDefault="00696E1A" w:rsidP="00696E1A">
            <w:pPr>
              <w:rPr>
                <w:rFonts w:ascii="Calibri" w:hAnsi="Calibri" w:cs="Calibri"/>
                <w:b/>
                <w:u w:val="single"/>
              </w:rPr>
            </w:pPr>
            <w:r w:rsidRPr="00883153">
              <w:rPr>
                <w:rFonts w:ascii="Calibri" w:hAnsi="Calibri" w:cs="Calibri"/>
                <w:b/>
              </w:rPr>
              <w:t xml:space="preserve">     </w:t>
            </w:r>
            <w:r w:rsidRPr="00C75897">
              <w:rPr>
                <w:rFonts w:ascii="Calibri" w:hAnsi="Calibri" w:cs="Calibri"/>
                <w:b/>
                <w:u w:val="single"/>
              </w:rPr>
              <w:t>cvičení</w:t>
            </w:r>
          </w:p>
          <w:p w:rsidR="00696E1A" w:rsidRPr="00883153" w:rsidRDefault="00C75897" w:rsidP="00696E1A">
            <w:pPr>
              <w:rPr>
                <w:rFonts w:ascii="Calibri" w:hAnsi="Calibri" w:cs="Calibri"/>
              </w:rPr>
            </w:pPr>
            <w:r>
              <w:rPr>
                <w:rFonts w:ascii="Calibri" w:hAnsi="Calibri" w:cs="Calibri"/>
              </w:rPr>
              <w:t xml:space="preserve">-    jednoduché tanečky, </w:t>
            </w:r>
            <w:r w:rsidR="00696E1A" w:rsidRPr="00883153">
              <w:rPr>
                <w:rFonts w:ascii="Calibri" w:hAnsi="Calibri" w:cs="Calibri"/>
              </w:rPr>
              <w:t>základy</w:t>
            </w:r>
            <w:r>
              <w:rPr>
                <w:rFonts w:ascii="Calibri" w:hAnsi="Calibri" w:cs="Calibri"/>
              </w:rPr>
              <w:t xml:space="preserve"> </w:t>
            </w:r>
            <w:r w:rsidR="00696E1A" w:rsidRPr="00883153">
              <w:rPr>
                <w:rFonts w:ascii="Calibri" w:hAnsi="Calibri" w:cs="Calibri"/>
              </w:rPr>
              <w:t>estetického pohybu</w:t>
            </w:r>
          </w:p>
          <w:p w:rsidR="00696E1A" w:rsidRPr="00883153" w:rsidRDefault="00696E1A" w:rsidP="00696E1A">
            <w:pPr>
              <w:rPr>
                <w:rFonts w:ascii="Calibri" w:hAnsi="Calibri" w:cs="Calibri"/>
              </w:rPr>
            </w:pPr>
            <w:r w:rsidRPr="00883153">
              <w:rPr>
                <w:rFonts w:ascii="Calibri" w:hAnsi="Calibri" w:cs="Calibri"/>
              </w:rPr>
              <w:t>-    pohybové vyjádření hudby</w:t>
            </w:r>
          </w:p>
          <w:p w:rsidR="00696E1A" w:rsidRPr="00883153" w:rsidRDefault="00696E1A" w:rsidP="00696E1A">
            <w:pPr>
              <w:rPr>
                <w:rFonts w:ascii="Calibri" w:hAnsi="Calibri" w:cs="Calibri"/>
              </w:rPr>
            </w:pPr>
            <w:r w:rsidRPr="00883153">
              <w:rPr>
                <w:rFonts w:ascii="Calibri" w:hAnsi="Calibri" w:cs="Calibri"/>
              </w:rPr>
              <w:t>-    základní kroky lidových tanců</w:t>
            </w:r>
          </w:p>
        </w:tc>
        <w:tc>
          <w:tcPr>
            <w:tcW w:w="2434" w:type="dxa"/>
          </w:tcPr>
          <w:p w:rsidR="00C75897" w:rsidRDefault="00696E1A" w:rsidP="00E33C91">
            <w:pPr>
              <w:numPr>
                <w:ilvl w:val="0"/>
                <w:numId w:val="273"/>
              </w:numPr>
              <w:ind w:right="-108"/>
              <w:rPr>
                <w:rFonts w:ascii="Calibri" w:hAnsi="Calibri" w:cs="Calibri"/>
              </w:rPr>
            </w:pPr>
            <w:r w:rsidRPr="00883153">
              <w:rPr>
                <w:rFonts w:ascii="Calibri" w:hAnsi="Calibri" w:cs="Calibri"/>
                <w:b/>
              </w:rPr>
              <w:t>OSV</w:t>
            </w:r>
          </w:p>
          <w:p w:rsidR="00696E1A" w:rsidRPr="00C75897" w:rsidRDefault="00C75897" w:rsidP="00C75897">
            <w:pPr>
              <w:ind w:right="-108"/>
              <w:rPr>
                <w:rFonts w:ascii="Calibri" w:hAnsi="Calibri" w:cs="Calibri"/>
              </w:rPr>
            </w:pPr>
            <w:r>
              <w:rPr>
                <w:rFonts w:ascii="Calibri" w:hAnsi="Calibri" w:cs="Calibri"/>
              </w:rPr>
              <w:t>-   s</w:t>
            </w:r>
            <w:r w:rsidR="00696E1A" w:rsidRPr="00C75897">
              <w:rPr>
                <w:rFonts w:ascii="Calibri" w:hAnsi="Calibri" w:cs="Calibri"/>
              </w:rPr>
              <w:t xml:space="preserve">eberegulace a sebeorganizace </w:t>
            </w:r>
          </w:p>
          <w:p w:rsidR="006317E1" w:rsidRPr="00883153" w:rsidRDefault="00C75897" w:rsidP="00696E1A">
            <w:pPr>
              <w:rPr>
                <w:rFonts w:ascii="Calibri" w:hAnsi="Calibri" w:cs="Calibri"/>
                <w:i/>
              </w:rPr>
            </w:pPr>
            <w:r>
              <w:rPr>
                <w:rFonts w:ascii="Calibri" w:hAnsi="Calibri" w:cs="Calibri"/>
              </w:rPr>
              <w:t>(v</w:t>
            </w:r>
            <w:r w:rsidR="006317E1" w:rsidRPr="00883153">
              <w:rPr>
                <w:rFonts w:ascii="Calibri" w:hAnsi="Calibri" w:cs="Calibri"/>
              </w:rPr>
              <w:t>ytrvalostní cvičení)</w:t>
            </w:r>
          </w:p>
        </w:tc>
      </w:tr>
      <w:tr w:rsidR="00696E1A" w:rsidRPr="00883153" w:rsidTr="00781BDA">
        <w:trPr>
          <w:trHeight w:val="1485"/>
        </w:trPr>
        <w:tc>
          <w:tcPr>
            <w:tcW w:w="4248" w:type="dxa"/>
          </w:tcPr>
          <w:p w:rsidR="00696E1A" w:rsidRPr="00883153" w:rsidRDefault="00696E1A" w:rsidP="00696E1A">
            <w:pPr>
              <w:rPr>
                <w:rFonts w:ascii="Calibri" w:hAnsi="Calibri" w:cs="Calibri"/>
              </w:rPr>
            </w:pPr>
            <w:r w:rsidRPr="00883153">
              <w:rPr>
                <w:rFonts w:ascii="Calibri" w:hAnsi="Calibri" w:cs="Calibri"/>
              </w:rPr>
              <w:lastRenderedPageBreak/>
              <w:t>-  zařazuje do pohybového režimu korektivní  cvičení, především v souvislosti s jednostrannou zátěží nebo vlastním  svalovým oslabením</w:t>
            </w:r>
          </w:p>
        </w:tc>
        <w:tc>
          <w:tcPr>
            <w:tcW w:w="3238" w:type="dxa"/>
          </w:tcPr>
          <w:p w:rsidR="00696E1A" w:rsidRPr="00C75897" w:rsidRDefault="00696E1A" w:rsidP="00E33C91">
            <w:pPr>
              <w:numPr>
                <w:ilvl w:val="0"/>
                <w:numId w:val="271"/>
              </w:numPr>
              <w:rPr>
                <w:rFonts w:ascii="Calibri" w:hAnsi="Calibri" w:cs="Calibri"/>
                <w:b/>
                <w:u w:val="single"/>
              </w:rPr>
            </w:pPr>
            <w:r w:rsidRPr="00883153">
              <w:rPr>
                <w:rFonts w:ascii="Calibri" w:hAnsi="Calibri" w:cs="Calibri"/>
                <w:b/>
              </w:rPr>
              <w:t xml:space="preserve"> </w:t>
            </w:r>
            <w:r w:rsidRPr="00C75897">
              <w:rPr>
                <w:rFonts w:ascii="Calibri" w:hAnsi="Calibri" w:cs="Calibri"/>
                <w:b/>
                <w:u w:val="single"/>
              </w:rPr>
              <w:t>Kompenzační a relaxační cviky</w:t>
            </w:r>
          </w:p>
          <w:p w:rsidR="00696E1A" w:rsidRPr="00883153" w:rsidRDefault="00C75897" w:rsidP="00C75897">
            <w:pPr>
              <w:rPr>
                <w:rFonts w:ascii="Calibri" w:hAnsi="Calibri" w:cs="Calibri"/>
              </w:rPr>
            </w:pPr>
            <w:r>
              <w:rPr>
                <w:rFonts w:ascii="Calibri" w:hAnsi="Calibri" w:cs="Calibri"/>
                <w:b/>
              </w:rPr>
              <w:t xml:space="preserve">-   </w:t>
            </w:r>
            <w:r w:rsidR="00696E1A" w:rsidRPr="00883153">
              <w:rPr>
                <w:rFonts w:ascii="Calibri" w:hAnsi="Calibri" w:cs="Calibri"/>
              </w:rPr>
              <w:t>Zásady pohybové hygieny</w:t>
            </w:r>
          </w:p>
          <w:p w:rsidR="00696E1A" w:rsidRPr="00883153" w:rsidRDefault="00C75897" w:rsidP="00C75897">
            <w:pPr>
              <w:rPr>
                <w:rFonts w:ascii="Calibri" w:hAnsi="Calibri" w:cs="Calibri"/>
              </w:rPr>
            </w:pPr>
            <w:r>
              <w:rPr>
                <w:rFonts w:ascii="Calibri" w:hAnsi="Calibri" w:cs="Calibri"/>
                <w:b/>
              </w:rPr>
              <w:t xml:space="preserve">-   </w:t>
            </w:r>
            <w:r w:rsidR="00696E1A" w:rsidRPr="00883153">
              <w:rPr>
                <w:rFonts w:ascii="Calibri" w:hAnsi="Calibri" w:cs="Calibri"/>
              </w:rPr>
              <w:t xml:space="preserve">Správné dýchání při fyzické </w:t>
            </w:r>
          </w:p>
          <w:p w:rsidR="00696E1A" w:rsidRPr="00883153" w:rsidRDefault="00696E1A" w:rsidP="00696E1A">
            <w:pPr>
              <w:rPr>
                <w:rFonts w:ascii="Calibri" w:hAnsi="Calibri" w:cs="Calibri"/>
              </w:rPr>
            </w:pPr>
            <w:r w:rsidRPr="00883153">
              <w:rPr>
                <w:rFonts w:ascii="Calibri" w:hAnsi="Calibri" w:cs="Calibri"/>
              </w:rPr>
              <w:t xml:space="preserve">     zátěži</w:t>
            </w:r>
          </w:p>
          <w:p w:rsidR="00696E1A" w:rsidRDefault="00C75897" w:rsidP="00C75897">
            <w:pPr>
              <w:rPr>
                <w:rFonts w:ascii="Calibri" w:hAnsi="Calibri" w:cs="Calibri"/>
              </w:rPr>
            </w:pPr>
            <w:r>
              <w:rPr>
                <w:rFonts w:ascii="Calibri" w:hAnsi="Calibri" w:cs="Calibri"/>
                <w:b/>
              </w:rPr>
              <w:t xml:space="preserve">-   </w:t>
            </w:r>
            <w:r w:rsidR="00696E1A" w:rsidRPr="00883153">
              <w:rPr>
                <w:rFonts w:ascii="Calibri" w:hAnsi="Calibri" w:cs="Calibri"/>
              </w:rPr>
              <w:t>Správné držení těla</w:t>
            </w:r>
          </w:p>
          <w:p w:rsidR="00C75897" w:rsidRPr="00883153" w:rsidRDefault="00C75897" w:rsidP="00C75897">
            <w:pPr>
              <w:rPr>
                <w:rFonts w:ascii="Calibri" w:hAnsi="Calibri" w:cs="Calibri"/>
              </w:rPr>
            </w:pPr>
          </w:p>
        </w:tc>
        <w:tc>
          <w:tcPr>
            <w:tcW w:w="2434" w:type="dxa"/>
          </w:tcPr>
          <w:p w:rsidR="00696E1A" w:rsidRPr="00883153" w:rsidRDefault="00696E1A" w:rsidP="00696E1A">
            <w:pPr>
              <w:rPr>
                <w:rFonts w:ascii="Calibri" w:hAnsi="Calibri" w:cs="Calibri"/>
                <w:i/>
              </w:rPr>
            </w:pPr>
            <w:r w:rsidRPr="00883153">
              <w:rPr>
                <w:rFonts w:ascii="Calibri" w:hAnsi="Calibri" w:cs="Calibri"/>
              </w:rPr>
              <w:t xml:space="preserve"> </w:t>
            </w:r>
          </w:p>
        </w:tc>
      </w:tr>
      <w:tr w:rsidR="00696E1A" w:rsidRPr="00883153" w:rsidTr="00781BDA">
        <w:trPr>
          <w:trHeight w:val="1989"/>
        </w:trPr>
        <w:tc>
          <w:tcPr>
            <w:tcW w:w="4248" w:type="dxa"/>
          </w:tcPr>
          <w:p w:rsidR="00696E1A" w:rsidRPr="00883153" w:rsidRDefault="00696E1A" w:rsidP="00696E1A">
            <w:pPr>
              <w:rPr>
                <w:rFonts w:ascii="Calibri" w:hAnsi="Calibri" w:cs="Calibri"/>
              </w:rPr>
            </w:pPr>
            <w:r w:rsidRPr="00883153">
              <w:rPr>
                <w:rFonts w:ascii="Calibri" w:hAnsi="Calibri" w:cs="Calibri"/>
              </w:rPr>
              <w:t>-  zvládá v souladu s individuálními</w:t>
            </w:r>
          </w:p>
          <w:p w:rsidR="00696E1A" w:rsidRPr="00883153" w:rsidRDefault="00696E1A" w:rsidP="00696E1A">
            <w:pPr>
              <w:rPr>
                <w:rFonts w:ascii="Calibri" w:hAnsi="Calibri" w:cs="Calibri"/>
              </w:rPr>
            </w:pPr>
            <w:r w:rsidRPr="00883153">
              <w:rPr>
                <w:rFonts w:ascii="Calibri" w:hAnsi="Calibri" w:cs="Calibri"/>
              </w:rPr>
              <w:t xml:space="preserve">   předpoklady osvojované pohybové </w:t>
            </w:r>
          </w:p>
          <w:p w:rsidR="00696E1A" w:rsidRPr="00883153" w:rsidRDefault="00696E1A" w:rsidP="00696E1A">
            <w:pPr>
              <w:rPr>
                <w:rFonts w:ascii="Calibri" w:hAnsi="Calibri" w:cs="Calibri"/>
              </w:rPr>
            </w:pPr>
            <w:r w:rsidRPr="00883153">
              <w:rPr>
                <w:rFonts w:ascii="Calibri" w:hAnsi="Calibri" w:cs="Calibri"/>
              </w:rPr>
              <w:t xml:space="preserve">   dovednosti, vytváří varianty osvojených</w:t>
            </w:r>
          </w:p>
          <w:p w:rsidR="00C75897" w:rsidRDefault="00696E1A" w:rsidP="00C75897">
            <w:pPr>
              <w:rPr>
                <w:rFonts w:ascii="Calibri" w:hAnsi="Calibri" w:cs="Calibri"/>
              </w:rPr>
            </w:pPr>
            <w:r w:rsidRPr="00883153">
              <w:rPr>
                <w:rFonts w:ascii="Calibri" w:hAnsi="Calibri" w:cs="Calibri"/>
              </w:rPr>
              <w:t xml:space="preserve">    pohybových her</w:t>
            </w:r>
          </w:p>
          <w:p w:rsidR="00C75897" w:rsidRDefault="00C75897" w:rsidP="00C75897">
            <w:pPr>
              <w:rPr>
                <w:rFonts w:ascii="Calibri" w:hAnsi="Calibri" w:cs="Calibri"/>
              </w:rPr>
            </w:pPr>
          </w:p>
          <w:p w:rsidR="00C75897" w:rsidRDefault="00C75897" w:rsidP="00C75897">
            <w:pPr>
              <w:rPr>
                <w:rFonts w:ascii="Calibri" w:hAnsi="Calibri" w:cs="Calibri"/>
              </w:rPr>
            </w:pPr>
          </w:p>
          <w:p w:rsidR="00C75897" w:rsidRDefault="00C75897" w:rsidP="00C75897">
            <w:pPr>
              <w:rPr>
                <w:rFonts w:ascii="Calibri" w:hAnsi="Calibri" w:cs="Calibri"/>
              </w:rPr>
            </w:pPr>
          </w:p>
          <w:p w:rsidR="00C75897" w:rsidRDefault="00C75897" w:rsidP="00C75897">
            <w:pPr>
              <w:rPr>
                <w:rFonts w:ascii="Calibri" w:hAnsi="Calibri" w:cs="Calibri"/>
              </w:rPr>
            </w:pPr>
          </w:p>
          <w:p w:rsidR="00C75897" w:rsidRDefault="00C75897" w:rsidP="00C75897">
            <w:pPr>
              <w:rPr>
                <w:rFonts w:ascii="Calibri" w:hAnsi="Calibri" w:cs="Calibri"/>
              </w:rPr>
            </w:pPr>
          </w:p>
          <w:p w:rsidR="00C75897" w:rsidRDefault="00C75897" w:rsidP="00C75897">
            <w:pPr>
              <w:rPr>
                <w:rFonts w:ascii="Calibri" w:hAnsi="Calibri" w:cs="Calibri"/>
              </w:rPr>
            </w:pPr>
          </w:p>
          <w:p w:rsidR="00C75897" w:rsidRDefault="00C75897" w:rsidP="00C75897">
            <w:pPr>
              <w:rPr>
                <w:rFonts w:ascii="Calibri" w:hAnsi="Calibri" w:cs="Calibri"/>
              </w:rPr>
            </w:pPr>
          </w:p>
          <w:p w:rsidR="00C75897" w:rsidRDefault="00C75897" w:rsidP="00C75897">
            <w:pPr>
              <w:rPr>
                <w:rFonts w:ascii="Calibri" w:hAnsi="Calibri" w:cs="Calibri"/>
              </w:rPr>
            </w:pPr>
          </w:p>
          <w:p w:rsidR="00C75897" w:rsidRDefault="00C75897" w:rsidP="00C75897">
            <w:pPr>
              <w:rPr>
                <w:rFonts w:ascii="Calibri" w:hAnsi="Calibri" w:cs="Calibri"/>
              </w:rPr>
            </w:pPr>
          </w:p>
          <w:p w:rsidR="00C75897" w:rsidRDefault="00C75897" w:rsidP="00C75897">
            <w:pPr>
              <w:rPr>
                <w:rFonts w:ascii="Calibri" w:hAnsi="Calibri" w:cs="Calibri"/>
              </w:rPr>
            </w:pPr>
          </w:p>
          <w:p w:rsidR="00C75897" w:rsidRDefault="00C75897" w:rsidP="00C75897">
            <w:pPr>
              <w:rPr>
                <w:rFonts w:ascii="Calibri" w:hAnsi="Calibri" w:cs="Calibri"/>
              </w:rPr>
            </w:pPr>
          </w:p>
          <w:p w:rsidR="00C75897" w:rsidRDefault="00C75897" w:rsidP="00C75897">
            <w:pPr>
              <w:rPr>
                <w:rFonts w:ascii="Calibri" w:hAnsi="Calibri" w:cs="Calibri"/>
              </w:rPr>
            </w:pPr>
          </w:p>
          <w:p w:rsidR="00C75897" w:rsidRDefault="00C75897" w:rsidP="00C75897">
            <w:pPr>
              <w:rPr>
                <w:rFonts w:ascii="Calibri" w:hAnsi="Calibri" w:cs="Calibri"/>
              </w:rPr>
            </w:pPr>
          </w:p>
          <w:p w:rsidR="00C75897" w:rsidRDefault="00C75897" w:rsidP="00C75897">
            <w:pPr>
              <w:rPr>
                <w:rFonts w:ascii="Calibri" w:hAnsi="Calibri" w:cs="Calibri"/>
              </w:rPr>
            </w:pPr>
          </w:p>
          <w:p w:rsidR="00C75897" w:rsidRDefault="00C75897" w:rsidP="00C75897">
            <w:pPr>
              <w:rPr>
                <w:rFonts w:ascii="Calibri" w:hAnsi="Calibri" w:cs="Calibri"/>
              </w:rPr>
            </w:pPr>
          </w:p>
          <w:p w:rsidR="00C75897" w:rsidRDefault="00C75897" w:rsidP="00C75897">
            <w:pPr>
              <w:rPr>
                <w:rFonts w:ascii="Calibri" w:hAnsi="Calibri" w:cs="Calibri"/>
              </w:rPr>
            </w:pPr>
          </w:p>
          <w:p w:rsidR="00C75897" w:rsidRDefault="00C75897" w:rsidP="00C75897">
            <w:pPr>
              <w:rPr>
                <w:rFonts w:ascii="Calibri" w:hAnsi="Calibri" w:cs="Calibri"/>
              </w:rPr>
            </w:pPr>
          </w:p>
          <w:p w:rsidR="00C75897" w:rsidRDefault="00C75897" w:rsidP="00C75897">
            <w:pPr>
              <w:rPr>
                <w:rFonts w:ascii="Calibri" w:hAnsi="Calibri" w:cs="Calibri"/>
              </w:rPr>
            </w:pPr>
          </w:p>
          <w:p w:rsidR="00C75897" w:rsidRDefault="00C75897" w:rsidP="00C75897">
            <w:pPr>
              <w:rPr>
                <w:rFonts w:ascii="Calibri" w:hAnsi="Calibri" w:cs="Calibri"/>
              </w:rPr>
            </w:pPr>
          </w:p>
          <w:p w:rsidR="00C75897" w:rsidRDefault="00C75897" w:rsidP="00C75897">
            <w:pPr>
              <w:rPr>
                <w:rFonts w:ascii="Calibri" w:hAnsi="Calibri" w:cs="Calibri"/>
              </w:rPr>
            </w:pPr>
          </w:p>
          <w:p w:rsidR="00C75897" w:rsidRPr="00883153" w:rsidRDefault="00C75897" w:rsidP="00C75897">
            <w:pPr>
              <w:rPr>
                <w:rFonts w:ascii="Calibri" w:hAnsi="Calibri" w:cs="Calibri"/>
              </w:rPr>
            </w:pPr>
            <w:r w:rsidRPr="00883153">
              <w:rPr>
                <w:rFonts w:ascii="Calibri" w:hAnsi="Calibri" w:cs="Calibri"/>
              </w:rPr>
              <w:t>-  uplatňuje pravidla hygieny a bezpečného chování v běžném sportovním prostředí, adekvátně reaguje v situaci úrazu spolužáka</w:t>
            </w:r>
          </w:p>
          <w:p w:rsidR="00696E1A" w:rsidRDefault="00696E1A" w:rsidP="00696E1A">
            <w:pPr>
              <w:rPr>
                <w:rFonts w:ascii="Calibri" w:hAnsi="Calibri" w:cs="Calibri"/>
              </w:rPr>
            </w:pPr>
          </w:p>
          <w:p w:rsidR="00C75897" w:rsidRDefault="00C75897" w:rsidP="00696E1A">
            <w:pPr>
              <w:rPr>
                <w:rFonts w:ascii="Calibri" w:hAnsi="Calibri" w:cs="Calibri"/>
              </w:rPr>
            </w:pPr>
          </w:p>
          <w:p w:rsidR="00C75897" w:rsidRDefault="00C75897" w:rsidP="00696E1A">
            <w:pPr>
              <w:rPr>
                <w:rFonts w:ascii="Calibri" w:hAnsi="Calibri" w:cs="Calibri"/>
              </w:rPr>
            </w:pPr>
          </w:p>
          <w:p w:rsidR="00C75897" w:rsidRPr="00883153" w:rsidRDefault="00C75897" w:rsidP="00C75897">
            <w:pPr>
              <w:rPr>
                <w:rFonts w:ascii="Calibri" w:hAnsi="Calibri" w:cs="Calibri"/>
                <w:b/>
              </w:rPr>
            </w:pPr>
          </w:p>
          <w:p w:rsidR="00C75897" w:rsidRPr="00883153" w:rsidRDefault="00C75897" w:rsidP="00C75897">
            <w:pPr>
              <w:pStyle w:val="Nadpis1"/>
              <w:rPr>
                <w:rFonts w:ascii="Calibri" w:hAnsi="Calibri" w:cs="Calibri"/>
                <w:sz w:val="24"/>
                <w:szCs w:val="24"/>
                <w:u w:val="none"/>
              </w:rPr>
            </w:pPr>
            <w:bookmarkStart w:id="26" w:name="_Toc89886686"/>
            <w:r w:rsidRPr="00883153">
              <w:rPr>
                <w:rFonts w:ascii="Calibri" w:hAnsi="Calibri" w:cs="Calibri"/>
                <w:sz w:val="24"/>
                <w:szCs w:val="24"/>
                <w:u w:val="none"/>
              </w:rPr>
              <w:t>-  jednoduše zhodnotí kvalitu pohybové</w:t>
            </w:r>
            <w:bookmarkEnd w:id="26"/>
            <w:r w:rsidRPr="00883153">
              <w:rPr>
                <w:rFonts w:ascii="Calibri" w:hAnsi="Calibri" w:cs="Calibri"/>
                <w:sz w:val="24"/>
                <w:szCs w:val="24"/>
                <w:u w:val="none"/>
              </w:rPr>
              <w:t xml:space="preserve"> </w:t>
            </w:r>
          </w:p>
          <w:p w:rsidR="00C75897" w:rsidRPr="00883153" w:rsidRDefault="00C75897" w:rsidP="00C75897">
            <w:pPr>
              <w:pStyle w:val="Nadpis1"/>
              <w:rPr>
                <w:rFonts w:ascii="Calibri" w:hAnsi="Calibri" w:cs="Calibri"/>
                <w:sz w:val="24"/>
                <w:szCs w:val="24"/>
                <w:u w:val="none"/>
              </w:rPr>
            </w:pPr>
            <w:bookmarkStart w:id="27" w:name="_Toc89886687"/>
            <w:r w:rsidRPr="00883153">
              <w:rPr>
                <w:rFonts w:ascii="Calibri" w:hAnsi="Calibri" w:cs="Calibri"/>
                <w:sz w:val="24"/>
                <w:szCs w:val="24"/>
                <w:u w:val="none"/>
              </w:rPr>
              <w:t>činnosti spolužáka a reaguje na pokyny</w:t>
            </w:r>
            <w:bookmarkEnd w:id="27"/>
            <w:r w:rsidRPr="00883153">
              <w:rPr>
                <w:rFonts w:ascii="Calibri" w:hAnsi="Calibri" w:cs="Calibri"/>
                <w:sz w:val="24"/>
                <w:szCs w:val="24"/>
                <w:u w:val="none"/>
              </w:rPr>
              <w:t xml:space="preserve"> </w:t>
            </w:r>
          </w:p>
          <w:p w:rsidR="00C75897" w:rsidRPr="00883153" w:rsidRDefault="00C75897" w:rsidP="00C75897">
            <w:pPr>
              <w:pStyle w:val="Nadpis1"/>
              <w:rPr>
                <w:rFonts w:ascii="Calibri" w:hAnsi="Calibri" w:cs="Calibri"/>
                <w:sz w:val="24"/>
                <w:szCs w:val="24"/>
                <w:u w:val="none"/>
              </w:rPr>
            </w:pPr>
            <w:bookmarkStart w:id="28" w:name="_Toc89886688"/>
            <w:r w:rsidRPr="00883153">
              <w:rPr>
                <w:rFonts w:ascii="Calibri" w:hAnsi="Calibri" w:cs="Calibri"/>
                <w:sz w:val="24"/>
                <w:szCs w:val="24"/>
                <w:u w:val="none"/>
              </w:rPr>
              <w:t>k  vlastnímu provedení pohybové činnosti</w:t>
            </w:r>
            <w:bookmarkEnd w:id="28"/>
          </w:p>
          <w:p w:rsidR="00C75897" w:rsidRPr="00883153" w:rsidRDefault="00C75897" w:rsidP="00696E1A">
            <w:pPr>
              <w:rPr>
                <w:rFonts w:ascii="Calibri" w:hAnsi="Calibri" w:cs="Calibri"/>
              </w:rPr>
            </w:pPr>
          </w:p>
        </w:tc>
        <w:tc>
          <w:tcPr>
            <w:tcW w:w="3238" w:type="dxa"/>
            <w:tcBorders>
              <w:bottom w:val="single" w:sz="4" w:space="0" w:color="auto"/>
            </w:tcBorders>
          </w:tcPr>
          <w:p w:rsidR="00696E1A" w:rsidRPr="00C75897" w:rsidRDefault="00696E1A" w:rsidP="00E33C91">
            <w:pPr>
              <w:numPr>
                <w:ilvl w:val="0"/>
                <w:numId w:val="274"/>
              </w:numPr>
              <w:rPr>
                <w:rFonts w:ascii="Calibri" w:hAnsi="Calibri" w:cs="Calibri"/>
                <w:b/>
                <w:u w:val="single"/>
              </w:rPr>
            </w:pPr>
            <w:r w:rsidRPr="00C75897">
              <w:rPr>
                <w:rFonts w:ascii="Calibri" w:hAnsi="Calibri" w:cs="Calibri"/>
                <w:b/>
                <w:u w:val="single"/>
              </w:rPr>
              <w:t>Protahovací a napínací cviky,  cviky pro zahřátí a uvolnění</w:t>
            </w:r>
          </w:p>
          <w:p w:rsidR="00696E1A" w:rsidRPr="00C75897" w:rsidRDefault="00696E1A" w:rsidP="00E33C91">
            <w:pPr>
              <w:numPr>
                <w:ilvl w:val="0"/>
                <w:numId w:val="274"/>
              </w:numPr>
              <w:rPr>
                <w:rFonts w:ascii="Calibri" w:hAnsi="Calibri" w:cs="Calibri"/>
                <w:b/>
                <w:u w:val="single"/>
              </w:rPr>
            </w:pPr>
            <w:r w:rsidRPr="00C75897">
              <w:rPr>
                <w:rFonts w:ascii="Calibri" w:hAnsi="Calibri" w:cs="Calibri"/>
                <w:b/>
                <w:u w:val="single"/>
              </w:rPr>
              <w:t>Příprava ke sportovnímu výkonu</w:t>
            </w:r>
          </w:p>
          <w:p w:rsidR="00696E1A" w:rsidRPr="00C75897" w:rsidRDefault="00C75897" w:rsidP="00E33C91">
            <w:pPr>
              <w:numPr>
                <w:ilvl w:val="0"/>
                <w:numId w:val="274"/>
              </w:numPr>
              <w:rPr>
                <w:rFonts w:ascii="Calibri" w:hAnsi="Calibri" w:cs="Calibri"/>
                <w:b/>
              </w:rPr>
            </w:pPr>
            <w:r w:rsidRPr="00C75897">
              <w:rPr>
                <w:rFonts w:ascii="Calibri" w:hAnsi="Calibri" w:cs="Calibri"/>
                <w:b/>
                <w:u w:val="single"/>
              </w:rPr>
              <w:t>Kondiční cvičení</w:t>
            </w:r>
            <w:r>
              <w:rPr>
                <w:rFonts w:ascii="Calibri" w:hAnsi="Calibri" w:cs="Calibri"/>
                <w:b/>
              </w:rPr>
              <w:t xml:space="preserve"> se </w:t>
            </w:r>
            <w:r w:rsidR="00696E1A" w:rsidRPr="00883153">
              <w:rPr>
                <w:rFonts w:ascii="Calibri" w:hAnsi="Calibri" w:cs="Calibri"/>
                <w:b/>
              </w:rPr>
              <w:t>šviha</w:t>
            </w:r>
            <w:r>
              <w:rPr>
                <w:rFonts w:ascii="Calibri" w:hAnsi="Calibri" w:cs="Calibri"/>
                <w:b/>
              </w:rPr>
              <w:t>-</w:t>
            </w:r>
            <w:r w:rsidR="00696E1A" w:rsidRPr="00883153">
              <w:rPr>
                <w:rFonts w:ascii="Calibri" w:hAnsi="Calibri" w:cs="Calibri"/>
                <w:b/>
              </w:rPr>
              <w:t xml:space="preserve">dlem, </w:t>
            </w:r>
            <w:r w:rsidR="00696E1A" w:rsidRPr="00C75897">
              <w:rPr>
                <w:rFonts w:ascii="Calibri" w:hAnsi="Calibri" w:cs="Calibri"/>
                <w:b/>
              </w:rPr>
              <w:t>s využitím laviček, plných míčů</w:t>
            </w:r>
          </w:p>
          <w:p w:rsidR="00696E1A" w:rsidRPr="00C75897" w:rsidRDefault="00696E1A" w:rsidP="00E33C91">
            <w:pPr>
              <w:numPr>
                <w:ilvl w:val="0"/>
                <w:numId w:val="276"/>
              </w:numPr>
              <w:rPr>
                <w:rFonts w:ascii="Calibri" w:hAnsi="Calibri" w:cs="Calibri"/>
                <w:u w:val="single"/>
              </w:rPr>
            </w:pPr>
            <w:r w:rsidRPr="00C75897">
              <w:rPr>
                <w:rFonts w:ascii="Calibri" w:hAnsi="Calibri" w:cs="Calibri"/>
                <w:b/>
                <w:u w:val="single"/>
              </w:rPr>
              <w:t>Atletika</w:t>
            </w:r>
          </w:p>
          <w:p w:rsidR="00696E1A" w:rsidRPr="00883153" w:rsidRDefault="00696E1A" w:rsidP="00696E1A">
            <w:pPr>
              <w:rPr>
                <w:rFonts w:ascii="Calibri" w:hAnsi="Calibri" w:cs="Calibri"/>
              </w:rPr>
            </w:pPr>
            <w:r w:rsidRPr="00883153">
              <w:rPr>
                <w:rFonts w:ascii="Calibri" w:hAnsi="Calibri" w:cs="Calibri"/>
              </w:rPr>
              <w:t xml:space="preserve"> -   nízký start, běh na 60m </w:t>
            </w:r>
          </w:p>
          <w:p w:rsidR="00696E1A" w:rsidRPr="00883153" w:rsidRDefault="00696E1A" w:rsidP="00696E1A">
            <w:pPr>
              <w:rPr>
                <w:rFonts w:ascii="Calibri" w:hAnsi="Calibri" w:cs="Calibri"/>
              </w:rPr>
            </w:pPr>
            <w:r w:rsidRPr="00883153">
              <w:rPr>
                <w:rFonts w:ascii="Calibri" w:hAnsi="Calibri" w:cs="Calibri"/>
              </w:rPr>
              <w:t xml:space="preserve"> -   hod míčkem na výkon</w:t>
            </w:r>
          </w:p>
          <w:p w:rsidR="00696E1A" w:rsidRPr="00883153" w:rsidRDefault="00696E1A" w:rsidP="00696E1A">
            <w:pPr>
              <w:rPr>
                <w:rFonts w:ascii="Calibri" w:hAnsi="Calibri" w:cs="Calibri"/>
              </w:rPr>
            </w:pPr>
            <w:r w:rsidRPr="00883153">
              <w:rPr>
                <w:rFonts w:ascii="Calibri" w:hAnsi="Calibri" w:cs="Calibri"/>
              </w:rPr>
              <w:t xml:space="preserve"> -   skok do dálky z místa</w:t>
            </w:r>
          </w:p>
          <w:p w:rsidR="00696E1A" w:rsidRPr="00883153" w:rsidRDefault="00696E1A" w:rsidP="00696E1A">
            <w:pPr>
              <w:rPr>
                <w:rFonts w:ascii="Calibri" w:hAnsi="Calibri" w:cs="Calibri"/>
              </w:rPr>
            </w:pPr>
            <w:r w:rsidRPr="00883153">
              <w:rPr>
                <w:rFonts w:ascii="Calibri" w:hAnsi="Calibri" w:cs="Calibri"/>
              </w:rPr>
              <w:t xml:space="preserve"> -   skok daleký s rozběhem</w:t>
            </w:r>
          </w:p>
          <w:p w:rsidR="00696E1A" w:rsidRPr="00C75897" w:rsidRDefault="00696E1A" w:rsidP="00E33C91">
            <w:pPr>
              <w:numPr>
                <w:ilvl w:val="0"/>
                <w:numId w:val="276"/>
              </w:numPr>
              <w:rPr>
                <w:rFonts w:ascii="Calibri" w:hAnsi="Calibri" w:cs="Calibri"/>
                <w:b/>
                <w:u w:val="single"/>
              </w:rPr>
            </w:pPr>
            <w:r w:rsidRPr="00C75897">
              <w:rPr>
                <w:rFonts w:ascii="Calibri" w:hAnsi="Calibri" w:cs="Calibri"/>
                <w:b/>
                <w:u w:val="single"/>
              </w:rPr>
              <w:t>Gymnastika</w:t>
            </w:r>
          </w:p>
          <w:p w:rsidR="00696E1A" w:rsidRPr="00883153" w:rsidRDefault="00B92434" w:rsidP="00696E1A">
            <w:pPr>
              <w:rPr>
                <w:rFonts w:ascii="Calibri" w:hAnsi="Calibri" w:cs="Calibri"/>
              </w:rPr>
            </w:pPr>
            <w:r>
              <w:rPr>
                <w:rFonts w:ascii="Calibri" w:hAnsi="Calibri" w:cs="Calibri"/>
              </w:rPr>
              <w:t xml:space="preserve"> -   kotoul vpřed </w:t>
            </w:r>
            <w:r w:rsidR="00696E1A" w:rsidRPr="00883153">
              <w:rPr>
                <w:rFonts w:ascii="Calibri" w:hAnsi="Calibri" w:cs="Calibri"/>
              </w:rPr>
              <w:t>s</w:t>
            </w:r>
            <w:r>
              <w:rPr>
                <w:rFonts w:ascii="Calibri" w:hAnsi="Calibri" w:cs="Calibri"/>
              </w:rPr>
              <w:t> </w:t>
            </w:r>
            <w:r w:rsidR="00696E1A" w:rsidRPr="00883153">
              <w:rPr>
                <w:rFonts w:ascii="Calibri" w:hAnsi="Calibri" w:cs="Calibri"/>
              </w:rPr>
              <w:t>modifika</w:t>
            </w:r>
            <w:r>
              <w:rPr>
                <w:rFonts w:ascii="Calibri" w:hAnsi="Calibri" w:cs="Calibri"/>
              </w:rPr>
              <w:t>-</w:t>
            </w:r>
            <w:r w:rsidR="00696E1A" w:rsidRPr="00883153">
              <w:rPr>
                <w:rFonts w:ascii="Calibri" w:hAnsi="Calibri" w:cs="Calibri"/>
              </w:rPr>
              <w:t>cemi (do dřepu, do stoje)</w:t>
            </w:r>
          </w:p>
          <w:p w:rsidR="00696E1A" w:rsidRPr="00883153" w:rsidRDefault="00696E1A" w:rsidP="00696E1A">
            <w:pPr>
              <w:rPr>
                <w:rFonts w:ascii="Calibri" w:hAnsi="Calibri" w:cs="Calibri"/>
              </w:rPr>
            </w:pPr>
            <w:r w:rsidRPr="00883153">
              <w:rPr>
                <w:rFonts w:ascii="Calibri" w:hAnsi="Calibri" w:cs="Calibri"/>
              </w:rPr>
              <w:t xml:space="preserve"> -   kotoul vzad</w:t>
            </w:r>
          </w:p>
          <w:p w:rsidR="00696E1A" w:rsidRPr="00883153" w:rsidRDefault="00696E1A" w:rsidP="00696E1A">
            <w:pPr>
              <w:rPr>
                <w:rFonts w:ascii="Calibri" w:hAnsi="Calibri" w:cs="Calibri"/>
              </w:rPr>
            </w:pPr>
            <w:r w:rsidRPr="00883153">
              <w:rPr>
                <w:rFonts w:ascii="Calibri" w:hAnsi="Calibri" w:cs="Calibri"/>
              </w:rPr>
              <w:t xml:space="preserve"> -   stoj na rukou s dopomocí</w:t>
            </w:r>
          </w:p>
          <w:p w:rsidR="00696E1A" w:rsidRPr="00883153" w:rsidRDefault="00696E1A" w:rsidP="00696E1A">
            <w:pPr>
              <w:rPr>
                <w:rFonts w:ascii="Calibri" w:hAnsi="Calibri" w:cs="Calibri"/>
              </w:rPr>
            </w:pPr>
            <w:r w:rsidRPr="00883153">
              <w:rPr>
                <w:rFonts w:ascii="Calibri" w:hAnsi="Calibri" w:cs="Calibri"/>
              </w:rPr>
              <w:t xml:space="preserve"> -   přeskok přes bednu</w:t>
            </w:r>
          </w:p>
          <w:p w:rsidR="00696E1A" w:rsidRPr="00883153" w:rsidRDefault="00696E1A" w:rsidP="00696E1A">
            <w:pPr>
              <w:rPr>
                <w:rFonts w:ascii="Calibri" w:hAnsi="Calibri" w:cs="Calibri"/>
              </w:rPr>
            </w:pPr>
            <w:r w:rsidRPr="00883153">
              <w:rPr>
                <w:rFonts w:ascii="Calibri" w:hAnsi="Calibri" w:cs="Calibri"/>
              </w:rPr>
              <w:t xml:space="preserve"> -   výskok na bednu</w:t>
            </w:r>
          </w:p>
          <w:p w:rsidR="00696E1A" w:rsidRPr="00883153" w:rsidRDefault="00696E1A" w:rsidP="00696E1A">
            <w:pPr>
              <w:rPr>
                <w:rFonts w:ascii="Calibri" w:hAnsi="Calibri" w:cs="Calibri"/>
              </w:rPr>
            </w:pPr>
            <w:r w:rsidRPr="00883153">
              <w:rPr>
                <w:rFonts w:ascii="Calibri" w:hAnsi="Calibri" w:cs="Calibri"/>
              </w:rPr>
              <w:t xml:space="preserve"> -   šplh – technika</w:t>
            </w:r>
          </w:p>
          <w:p w:rsidR="00696E1A" w:rsidRDefault="00696E1A" w:rsidP="00696E1A">
            <w:pPr>
              <w:rPr>
                <w:rFonts w:ascii="Calibri" w:hAnsi="Calibri" w:cs="Calibri"/>
              </w:rPr>
            </w:pPr>
          </w:p>
          <w:p w:rsidR="00C75897" w:rsidRDefault="00C75897" w:rsidP="00696E1A">
            <w:pPr>
              <w:rPr>
                <w:rFonts w:ascii="Calibri" w:hAnsi="Calibri" w:cs="Calibri"/>
              </w:rPr>
            </w:pPr>
          </w:p>
          <w:p w:rsidR="00C75897" w:rsidRPr="00B92434" w:rsidRDefault="00C75897" w:rsidP="00E33C91">
            <w:pPr>
              <w:numPr>
                <w:ilvl w:val="0"/>
                <w:numId w:val="271"/>
              </w:numPr>
              <w:rPr>
                <w:rFonts w:ascii="Calibri" w:hAnsi="Calibri" w:cs="Calibri"/>
                <w:b/>
                <w:u w:val="single"/>
              </w:rPr>
            </w:pPr>
            <w:r w:rsidRPr="00B92434">
              <w:rPr>
                <w:rFonts w:ascii="Calibri" w:hAnsi="Calibri" w:cs="Calibri"/>
                <w:b/>
                <w:u w:val="single"/>
              </w:rPr>
              <w:t>Hygiena a bezpečnost při TV</w:t>
            </w:r>
          </w:p>
          <w:p w:rsidR="00C75897" w:rsidRPr="00883153" w:rsidRDefault="00C75897" w:rsidP="00B92434">
            <w:pPr>
              <w:rPr>
                <w:rFonts w:ascii="Calibri" w:hAnsi="Calibri" w:cs="Calibri"/>
              </w:rPr>
            </w:pPr>
            <w:r w:rsidRPr="00883153">
              <w:rPr>
                <w:rFonts w:ascii="Calibri" w:hAnsi="Calibri" w:cs="Calibri"/>
              </w:rPr>
              <w:t>-    zásady bezpečného chování a  jednání</w:t>
            </w:r>
          </w:p>
          <w:p w:rsidR="00C75897" w:rsidRPr="00883153" w:rsidRDefault="00B92434" w:rsidP="00B92434">
            <w:pPr>
              <w:rPr>
                <w:rFonts w:ascii="Calibri" w:hAnsi="Calibri" w:cs="Calibri"/>
              </w:rPr>
            </w:pPr>
            <w:r>
              <w:rPr>
                <w:rFonts w:ascii="Calibri" w:hAnsi="Calibri" w:cs="Calibri"/>
              </w:rPr>
              <w:t xml:space="preserve">-  </w:t>
            </w:r>
            <w:r w:rsidR="00C75897" w:rsidRPr="00883153">
              <w:rPr>
                <w:rFonts w:ascii="Calibri" w:hAnsi="Calibri" w:cs="Calibri"/>
              </w:rPr>
              <w:t>bezpečnostní pravidla při</w:t>
            </w:r>
            <w:r>
              <w:rPr>
                <w:rFonts w:ascii="Calibri" w:hAnsi="Calibri" w:cs="Calibri"/>
              </w:rPr>
              <w:t xml:space="preserve"> </w:t>
            </w:r>
            <w:r w:rsidR="00C75897" w:rsidRPr="00883153">
              <w:rPr>
                <w:rFonts w:ascii="Calibri" w:hAnsi="Calibri" w:cs="Calibri"/>
              </w:rPr>
              <w:t>sportování v tělocvičně,</w:t>
            </w:r>
            <w:r>
              <w:rPr>
                <w:rFonts w:ascii="Calibri" w:hAnsi="Calibri" w:cs="Calibri"/>
              </w:rPr>
              <w:t xml:space="preserve">   </w:t>
            </w:r>
            <w:r w:rsidR="00C75897" w:rsidRPr="00883153">
              <w:rPr>
                <w:rFonts w:ascii="Calibri" w:hAnsi="Calibri" w:cs="Calibri"/>
              </w:rPr>
              <w:t xml:space="preserve"> </w:t>
            </w:r>
            <w:r>
              <w:rPr>
                <w:rFonts w:ascii="Calibri" w:hAnsi="Calibri" w:cs="Calibri"/>
              </w:rPr>
              <w:t xml:space="preserve">     </w:t>
            </w:r>
            <w:r w:rsidR="00C75897" w:rsidRPr="00883153">
              <w:rPr>
                <w:rFonts w:ascii="Calibri" w:hAnsi="Calibri" w:cs="Calibri"/>
              </w:rPr>
              <w:t>na hřišti, v přírodě, ve vodě a při využívání různých druhů náčiní</w:t>
            </w:r>
          </w:p>
          <w:p w:rsidR="00C75897" w:rsidRPr="00883153" w:rsidRDefault="00B92434" w:rsidP="00C75897">
            <w:pPr>
              <w:rPr>
                <w:rFonts w:ascii="Calibri" w:hAnsi="Calibri" w:cs="Calibri"/>
              </w:rPr>
            </w:pPr>
            <w:r>
              <w:rPr>
                <w:rFonts w:ascii="Calibri" w:hAnsi="Calibri" w:cs="Calibri"/>
              </w:rPr>
              <w:t xml:space="preserve">-   </w:t>
            </w:r>
            <w:r w:rsidR="00C75897" w:rsidRPr="00883153">
              <w:rPr>
                <w:rFonts w:ascii="Calibri" w:hAnsi="Calibri" w:cs="Calibri"/>
              </w:rPr>
              <w:t>vhodná obuv a sportovní oblečení</w:t>
            </w:r>
            <w:r>
              <w:rPr>
                <w:rFonts w:ascii="Calibri" w:hAnsi="Calibri" w:cs="Calibri"/>
              </w:rPr>
              <w:t xml:space="preserve">, </w:t>
            </w:r>
            <w:r w:rsidR="00C75897" w:rsidRPr="00883153">
              <w:rPr>
                <w:rFonts w:ascii="Calibri" w:hAnsi="Calibri" w:cs="Calibri"/>
              </w:rPr>
              <w:t>správné držení těla při různých činnostech i provádění cviků</w:t>
            </w:r>
          </w:p>
          <w:p w:rsidR="00C75897" w:rsidRPr="00883153" w:rsidRDefault="00B92434" w:rsidP="00B92434">
            <w:pPr>
              <w:rPr>
                <w:rFonts w:ascii="Calibri" w:hAnsi="Calibri" w:cs="Calibri"/>
              </w:rPr>
            </w:pPr>
            <w:r>
              <w:rPr>
                <w:rFonts w:ascii="Calibri" w:hAnsi="Calibri" w:cs="Calibri"/>
              </w:rPr>
              <w:t xml:space="preserve">-   </w:t>
            </w:r>
            <w:r w:rsidR="00C75897" w:rsidRPr="00883153">
              <w:rPr>
                <w:rFonts w:ascii="Calibri" w:hAnsi="Calibri" w:cs="Calibri"/>
              </w:rPr>
              <w:t>bezpečná příprava a ukládání nářadí, náčiní a pomůcek</w:t>
            </w:r>
          </w:p>
          <w:p w:rsidR="00C75897" w:rsidRPr="00883153" w:rsidRDefault="00C75897" w:rsidP="00C75897">
            <w:pPr>
              <w:rPr>
                <w:rFonts w:ascii="Calibri" w:hAnsi="Calibri" w:cs="Calibri"/>
              </w:rPr>
            </w:pPr>
            <w:r w:rsidRPr="00883153">
              <w:rPr>
                <w:rFonts w:ascii="Calibri" w:hAnsi="Calibri" w:cs="Calibri"/>
              </w:rPr>
              <w:t>-    základní první pomoc v hodině TV</w:t>
            </w:r>
          </w:p>
          <w:p w:rsidR="00C75897" w:rsidRPr="00883153" w:rsidRDefault="00C75897" w:rsidP="00B92434">
            <w:pPr>
              <w:rPr>
                <w:rFonts w:ascii="Calibri" w:hAnsi="Calibri" w:cs="Calibri"/>
              </w:rPr>
            </w:pPr>
          </w:p>
          <w:p w:rsidR="00C75897" w:rsidRPr="00B92434" w:rsidRDefault="00C75897" w:rsidP="00E33C91">
            <w:pPr>
              <w:numPr>
                <w:ilvl w:val="0"/>
                <w:numId w:val="271"/>
              </w:numPr>
              <w:rPr>
                <w:rFonts w:ascii="Calibri" w:hAnsi="Calibri" w:cs="Calibri"/>
                <w:b/>
                <w:u w:val="single"/>
              </w:rPr>
            </w:pPr>
            <w:r w:rsidRPr="00B92434">
              <w:rPr>
                <w:rFonts w:ascii="Calibri" w:hAnsi="Calibri" w:cs="Calibri"/>
                <w:b/>
                <w:u w:val="single"/>
              </w:rPr>
              <w:t>Hodnocení výkonu</w:t>
            </w:r>
          </w:p>
          <w:p w:rsidR="00C75897" w:rsidRPr="00B92434" w:rsidRDefault="00B92434" w:rsidP="00E33C91">
            <w:pPr>
              <w:numPr>
                <w:ilvl w:val="0"/>
                <w:numId w:val="271"/>
              </w:numPr>
              <w:rPr>
                <w:rFonts w:ascii="Calibri" w:hAnsi="Calibri" w:cs="Calibri"/>
                <w:b/>
              </w:rPr>
            </w:pPr>
            <w:r w:rsidRPr="00B92434">
              <w:rPr>
                <w:rFonts w:ascii="Calibri" w:hAnsi="Calibri" w:cs="Calibri"/>
                <w:b/>
                <w:u w:val="single"/>
              </w:rPr>
              <w:t>Znalost smluvených povelů,</w:t>
            </w:r>
            <w:r>
              <w:rPr>
                <w:rFonts w:ascii="Calibri" w:hAnsi="Calibri" w:cs="Calibri"/>
                <w:b/>
              </w:rPr>
              <w:t xml:space="preserve"> </w:t>
            </w:r>
            <w:r w:rsidR="00C75897" w:rsidRPr="00B92434">
              <w:rPr>
                <w:rFonts w:ascii="Calibri" w:hAnsi="Calibri" w:cs="Calibri"/>
                <w:b/>
                <w:u w:val="single"/>
              </w:rPr>
              <w:t>gest, signálů</w:t>
            </w:r>
            <w:r>
              <w:rPr>
                <w:rFonts w:ascii="Calibri" w:hAnsi="Calibri" w:cs="Calibri"/>
                <w:b/>
              </w:rPr>
              <w:t xml:space="preserve">                    </w:t>
            </w:r>
            <w:r w:rsidR="00C75897" w:rsidRPr="00B92434">
              <w:rPr>
                <w:rFonts w:ascii="Calibri" w:hAnsi="Calibri" w:cs="Calibri"/>
                <w:b/>
              </w:rPr>
              <w:t xml:space="preserve"> </w:t>
            </w:r>
            <w:r w:rsidR="00C75897" w:rsidRPr="00B92434">
              <w:rPr>
                <w:rFonts w:ascii="Calibri" w:hAnsi="Calibri" w:cs="Calibri"/>
                <w:b/>
                <w:u w:val="single"/>
              </w:rPr>
              <w:t>pro organizaci činnosti</w:t>
            </w:r>
          </w:p>
          <w:p w:rsidR="00C75897" w:rsidRPr="00883153" w:rsidRDefault="00C75897" w:rsidP="00696E1A">
            <w:pPr>
              <w:rPr>
                <w:rFonts w:ascii="Calibri" w:hAnsi="Calibri" w:cs="Calibri"/>
              </w:rPr>
            </w:pPr>
          </w:p>
        </w:tc>
        <w:tc>
          <w:tcPr>
            <w:tcW w:w="2434" w:type="dxa"/>
          </w:tcPr>
          <w:p w:rsidR="00696E1A" w:rsidRPr="00883153" w:rsidRDefault="00696E1A" w:rsidP="00E33C91">
            <w:pPr>
              <w:numPr>
                <w:ilvl w:val="0"/>
                <w:numId w:val="275"/>
              </w:numPr>
              <w:rPr>
                <w:rFonts w:ascii="Calibri" w:hAnsi="Calibri" w:cs="Calibri"/>
                <w:b/>
              </w:rPr>
            </w:pPr>
            <w:r w:rsidRPr="00883153">
              <w:rPr>
                <w:rFonts w:ascii="Calibri" w:hAnsi="Calibri" w:cs="Calibri"/>
              </w:rPr>
              <w:lastRenderedPageBreak/>
              <w:t xml:space="preserve"> </w:t>
            </w:r>
            <w:r w:rsidRPr="00883153">
              <w:rPr>
                <w:rFonts w:ascii="Calibri" w:hAnsi="Calibri" w:cs="Calibri"/>
                <w:b/>
              </w:rPr>
              <w:t>OSV</w:t>
            </w:r>
          </w:p>
          <w:p w:rsidR="00696E1A" w:rsidRPr="00883153" w:rsidRDefault="00B92434" w:rsidP="00696E1A">
            <w:pPr>
              <w:rPr>
                <w:rFonts w:ascii="Calibri" w:hAnsi="Calibri" w:cs="Calibri"/>
                <w:i/>
              </w:rPr>
            </w:pPr>
            <w:r>
              <w:rPr>
                <w:rFonts w:ascii="Calibri" w:hAnsi="Calibri" w:cs="Calibri"/>
              </w:rPr>
              <w:t xml:space="preserve">-   </w:t>
            </w:r>
            <w:r w:rsidR="00696E1A" w:rsidRPr="00883153">
              <w:rPr>
                <w:rFonts w:ascii="Calibri" w:hAnsi="Calibri" w:cs="Calibri"/>
              </w:rPr>
              <w:t xml:space="preserve">Mezilidské vztahy </w:t>
            </w:r>
          </w:p>
          <w:p w:rsidR="00696E1A" w:rsidRPr="00883153" w:rsidRDefault="00B92434" w:rsidP="00696E1A">
            <w:pPr>
              <w:rPr>
                <w:rFonts w:ascii="Calibri" w:hAnsi="Calibri" w:cs="Calibri"/>
              </w:rPr>
            </w:pPr>
            <w:r>
              <w:rPr>
                <w:rFonts w:ascii="Calibri" w:hAnsi="Calibri" w:cs="Calibri"/>
              </w:rPr>
              <w:t>(v</w:t>
            </w:r>
            <w:r w:rsidR="006317E1" w:rsidRPr="00883153">
              <w:rPr>
                <w:rFonts w:ascii="Calibri" w:hAnsi="Calibri" w:cs="Calibri"/>
              </w:rPr>
              <w:t>ztahy ve hře)</w:t>
            </w:r>
          </w:p>
          <w:p w:rsidR="00696E1A" w:rsidRPr="00883153" w:rsidRDefault="00696E1A" w:rsidP="00696E1A">
            <w:pPr>
              <w:rPr>
                <w:rFonts w:ascii="Calibri" w:hAnsi="Calibri" w:cs="Calibri"/>
              </w:rPr>
            </w:pPr>
          </w:p>
          <w:p w:rsidR="00696E1A" w:rsidRPr="00883153" w:rsidRDefault="00696E1A" w:rsidP="00696E1A">
            <w:pPr>
              <w:rPr>
                <w:rFonts w:ascii="Calibri" w:hAnsi="Calibri" w:cs="Calibri"/>
              </w:rPr>
            </w:pPr>
          </w:p>
          <w:p w:rsidR="00696E1A" w:rsidRPr="00883153" w:rsidRDefault="00696E1A" w:rsidP="00696E1A">
            <w:pPr>
              <w:rPr>
                <w:rFonts w:ascii="Calibri" w:hAnsi="Calibri" w:cs="Calibri"/>
              </w:rPr>
            </w:pPr>
          </w:p>
          <w:p w:rsidR="00696E1A" w:rsidRPr="00883153" w:rsidRDefault="00696E1A" w:rsidP="00E33C91">
            <w:pPr>
              <w:numPr>
                <w:ilvl w:val="0"/>
                <w:numId w:val="271"/>
              </w:numPr>
              <w:rPr>
                <w:rFonts w:ascii="Calibri" w:hAnsi="Calibri" w:cs="Calibri"/>
                <w:b/>
              </w:rPr>
            </w:pPr>
            <w:r w:rsidRPr="00883153">
              <w:rPr>
                <w:rFonts w:ascii="Calibri" w:hAnsi="Calibri" w:cs="Calibri"/>
                <w:b/>
              </w:rPr>
              <w:t>MKV</w:t>
            </w:r>
          </w:p>
          <w:p w:rsidR="00696E1A" w:rsidRPr="00883153" w:rsidRDefault="00B92434" w:rsidP="00696E1A">
            <w:pPr>
              <w:rPr>
                <w:rFonts w:ascii="Calibri" w:hAnsi="Calibri" w:cs="Calibri"/>
                <w:i/>
              </w:rPr>
            </w:pPr>
            <w:r>
              <w:rPr>
                <w:rFonts w:ascii="Calibri" w:hAnsi="Calibri" w:cs="Calibri"/>
              </w:rPr>
              <w:t xml:space="preserve">-   </w:t>
            </w:r>
            <w:r w:rsidR="00696E1A" w:rsidRPr="00883153">
              <w:rPr>
                <w:rFonts w:ascii="Calibri" w:hAnsi="Calibri" w:cs="Calibri"/>
              </w:rPr>
              <w:t xml:space="preserve">Lidské vztahy </w:t>
            </w:r>
          </w:p>
          <w:p w:rsidR="00696E1A" w:rsidRDefault="00B92434" w:rsidP="00696E1A">
            <w:pPr>
              <w:rPr>
                <w:rFonts w:ascii="Calibri" w:hAnsi="Calibri" w:cs="Calibri"/>
              </w:rPr>
            </w:pPr>
            <w:r>
              <w:rPr>
                <w:rFonts w:ascii="Calibri" w:hAnsi="Calibri" w:cs="Calibri"/>
              </w:rPr>
              <w:t>(p</w:t>
            </w:r>
            <w:r w:rsidR="006317E1" w:rsidRPr="00883153">
              <w:rPr>
                <w:rFonts w:ascii="Calibri" w:hAnsi="Calibri" w:cs="Calibri"/>
              </w:rPr>
              <w:t>odpora při výkonu)</w:t>
            </w:r>
          </w:p>
          <w:p w:rsidR="00C75897" w:rsidRDefault="00C75897" w:rsidP="00696E1A">
            <w:pPr>
              <w:rPr>
                <w:rFonts w:ascii="Calibri" w:hAnsi="Calibri" w:cs="Calibri"/>
              </w:rPr>
            </w:pPr>
          </w:p>
          <w:p w:rsidR="00C75897" w:rsidRDefault="00C75897" w:rsidP="00696E1A">
            <w:pPr>
              <w:rPr>
                <w:rFonts w:ascii="Calibri" w:hAnsi="Calibri" w:cs="Calibri"/>
              </w:rPr>
            </w:pPr>
          </w:p>
          <w:p w:rsidR="00C75897" w:rsidRDefault="00C75897" w:rsidP="00696E1A">
            <w:pPr>
              <w:rPr>
                <w:rFonts w:ascii="Calibri" w:hAnsi="Calibri" w:cs="Calibri"/>
              </w:rPr>
            </w:pPr>
          </w:p>
          <w:p w:rsidR="00C75897" w:rsidRDefault="00C75897" w:rsidP="00696E1A">
            <w:pPr>
              <w:rPr>
                <w:rFonts w:ascii="Calibri" w:hAnsi="Calibri" w:cs="Calibri"/>
              </w:rPr>
            </w:pPr>
          </w:p>
          <w:p w:rsidR="00C75897" w:rsidRDefault="00C75897" w:rsidP="00696E1A">
            <w:pPr>
              <w:rPr>
                <w:rFonts w:ascii="Calibri" w:hAnsi="Calibri" w:cs="Calibri"/>
              </w:rPr>
            </w:pPr>
          </w:p>
          <w:p w:rsidR="00C75897" w:rsidRDefault="00C75897" w:rsidP="00696E1A">
            <w:pPr>
              <w:rPr>
                <w:rFonts w:ascii="Calibri" w:hAnsi="Calibri" w:cs="Calibri"/>
              </w:rPr>
            </w:pPr>
          </w:p>
          <w:p w:rsidR="00C75897" w:rsidRDefault="00C75897" w:rsidP="00696E1A">
            <w:pPr>
              <w:rPr>
                <w:rFonts w:ascii="Calibri" w:hAnsi="Calibri" w:cs="Calibri"/>
              </w:rPr>
            </w:pPr>
          </w:p>
          <w:p w:rsidR="00C75897" w:rsidRDefault="00C75897" w:rsidP="00696E1A">
            <w:pPr>
              <w:rPr>
                <w:rFonts w:ascii="Calibri" w:hAnsi="Calibri" w:cs="Calibri"/>
              </w:rPr>
            </w:pPr>
          </w:p>
          <w:p w:rsidR="00C75897" w:rsidRDefault="00C75897" w:rsidP="00696E1A">
            <w:pPr>
              <w:rPr>
                <w:rFonts w:ascii="Calibri" w:hAnsi="Calibri" w:cs="Calibri"/>
              </w:rPr>
            </w:pPr>
          </w:p>
          <w:p w:rsidR="00C75897" w:rsidRDefault="00C75897" w:rsidP="00696E1A">
            <w:pPr>
              <w:rPr>
                <w:rFonts w:ascii="Calibri" w:hAnsi="Calibri" w:cs="Calibri"/>
              </w:rPr>
            </w:pPr>
          </w:p>
          <w:p w:rsidR="00C75897" w:rsidRDefault="00C75897" w:rsidP="00696E1A">
            <w:pPr>
              <w:rPr>
                <w:rFonts w:ascii="Calibri" w:hAnsi="Calibri" w:cs="Calibri"/>
              </w:rPr>
            </w:pPr>
          </w:p>
          <w:p w:rsidR="00C75897" w:rsidRDefault="00C75897" w:rsidP="00696E1A">
            <w:pPr>
              <w:rPr>
                <w:rFonts w:ascii="Calibri" w:hAnsi="Calibri" w:cs="Calibri"/>
              </w:rPr>
            </w:pPr>
          </w:p>
          <w:p w:rsidR="00C75897" w:rsidRDefault="00C75897" w:rsidP="00696E1A">
            <w:pPr>
              <w:rPr>
                <w:rFonts w:ascii="Calibri" w:hAnsi="Calibri" w:cs="Calibri"/>
              </w:rPr>
            </w:pPr>
          </w:p>
          <w:p w:rsidR="00C75897" w:rsidRDefault="00C75897" w:rsidP="00696E1A">
            <w:pPr>
              <w:rPr>
                <w:rFonts w:ascii="Calibri" w:hAnsi="Calibri" w:cs="Calibri"/>
              </w:rPr>
            </w:pPr>
          </w:p>
          <w:p w:rsidR="00C75897" w:rsidRDefault="00C75897" w:rsidP="00696E1A">
            <w:pPr>
              <w:rPr>
                <w:rFonts w:ascii="Calibri" w:hAnsi="Calibri" w:cs="Calibri"/>
              </w:rPr>
            </w:pPr>
          </w:p>
          <w:p w:rsidR="00C75897" w:rsidRPr="00C75897" w:rsidRDefault="00C75897" w:rsidP="00E33C91">
            <w:pPr>
              <w:numPr>
                <w:ilvl w:val="0"/>
                <w:numId w:val="271"/>
              </w:numPr>
              <w:rPr>
                <w:rFonts w:ascii="Calibri" w:hAnsi="Calibri" w:cs="Calibri"/>
              </w:rPr>
            </w:pPr>
            <w:r w:rsidRPr="00C75897">
              <w:rPr>
                <w:rFonts w:ascii="Calibri" w:hAnsi="Calibri" w:cs="Calibri"/>
                <w:b/>
              </w:rPr>
              <w:t>OSV</w:t>
            </w:r>
          </w:p>
          <w:p w:rsidR="00C75897" w:rsidRPr="00C75897" w:rsidRDefault="00B92434" w:rsidP="00C75897">
            <w:pPr>
              <w:rPr>
                <w:rFonts w:ascii="Calibri" w:hAnsi="Calibri" w:cs="Calibri"/>
              </w:rPr>
            </w:pPr>
            <w:r>
              <w:rPr>
                <w:rFonts w:ascii="Calibri" w:hAnsi="Calibri" w:cs="Calibri"/>
              </w:rPr>
              <w:t xml:space="preserve">-   </w:t>
            </w:r>
            <w:r w:rsidR="00C75897" w:rsidRPr="00C75897">
              <w:rPr>
                <w:rFonts w:ascii="Calibri" w:hAnsi="Calibri" w:cs="Calibri"/>
              </w:rPr>
              <w:t>Seberegulace a sebeorganizace (regulace vlastního jednání);</w:t>
            </w:r>
          </w:p>
          <w:p w:rsidR="00C75897" w:rsidRPr="00C75897" w:rsidRDefault="00C75897" w:rsidP="00C75897">
            <w:pPr>
              <w:rPr>
                <w:rFonts w:ascii="Calibri" w:hAnsi="Calibri" w:cs="Calibri"/>
              </w:rPr>
            </w:pPr>
          </w:p>
          <w:p w:rsidR="00C75897" w:rsidRPr="00C75897" w:rsidRDefault="00C75897" w:rsidP="00C75897">
            <w:pPr>
              <w:rPr>
                <w:rFonts w:ascii="Calibri" w:hAnsi="Calibri" w:cs="Calibri"/>
              </w:rPr>
            </w:pPr>
          </w:p>
          <w:p w:rsidR="00C75897" w:rsidRPr="00C75897" w:rsidRDefault="00C75897" w:rsidP="00C75897">
            <w:pPr>
              <w:rPr>
                <w:rFonts w:ascii="Calibri" w:hAnsi="Calibri" w:cs="Calibri"/>
              </w:rPr>
            </w:pPr>
          </w:p>
          <w:p w:rsidR="00C75897" w:rsidRPr="00C75897" w:rsidRDefault="00C75897" w:rsidP="00C75897">
            <w:pPr>
              <w:rPr>
                <w:rFonts w:ascii="Calibri" w:hAnsi="Calibri" w:cs="Calibri"/>
              </w:rPr>
            </w:pPr>
          </w:p>
          <w:p w:rsidR="00C75897" w:rsidRPr="00C75897" w:rsidRDefault="00C75897" w:rsidP="00C75897">
            <w:pPr>
              <w:rPr>
                <w:rFonts w:ascii="Calibri" w:hAnsi="Calibri" w:cs="Calibri"/>
                <w:b/>
              </w:rPr>
            </w:pPr>
            <w:r w:rsidRPr="00C75897">
              <w:rPr>
                <w:rFonts w:ascii="Calibri" w:hAnsi="Calibri" w:cs="Calibri"/>
                <w:b/>
              </w:rPr>
              <w:t>OSV</w:t>
            </w:r>
          </w:p>
          <w:p w:rsidR="00C75897" w:rsidRPr="00C75897" w:rsidRDefault="00C75897" w:rsidP="00C75897">
            <w:pPr>
              <w:rPr>
                <w:rFonts w:ascii="Calibri" w:hAnsi="Calibri" w:cs="Calibri"/>
              </w:rPr>
            </w:pPr>
            <w:r w:rsidRPr="00C75897">
              <w:rPr>
                <w:rFonts w:ascii="Calibri" w:hAnsi="Calibri" w:cs="Calibri"/>
              </w:rPr>
              <w:t xml:space="preserve">Poznávání lidí </w:t>
            </w:r>
          </w:p>
          <w:p w:rsidR="00C75897" w:rsidRPr="00C75897" w:rsidRDefault="00C75897" w:rsidP="00C75897">
            <w:pPr>
              <w:rPr>
                <w:rFonts w:ascii="Calibri" w:hAnsi="Calibri" w:cs="Calibri"/>
                <w:i/>
              </w:rPr>
            </w:pPr>
            <w:r w:rsidRPr="00C75897">
              <w:rPr>
                <w:rFonts w:ascii="Calibri" w:hAnsi="Calibri" w:cs="Calibri"/>
                <w:i/>
              </w:rPr>
              <w:t>(</w:t>
            </w:r>
            <w:r w:rsidR="00B92434">
              <w:rPr>
                <w:rFonts w:ascii="Calibri" w:hAnsi="Calibri" w:cs="Calibri"/>
              </w:rPr>
              <w:t>p</w:t>
            </w:r>
            <w:r w:rsidRPr="00C75897">
              <w:rPr>
                <w:rFonts w:ascii="Calibri" w:hAnsi="Calibri" w:cs="Calibri"/>
              </w:rPr>
              <w:t>ohybové a sportovní činnosti)</w:t>
            </w:r>
          </w:p>
          <w:p w:rsidR="00C75897" w:rsidRPr="00C75897" w:rsidRDefault="00C75897" w:rsidP="00C75897">
            <w:pPr>
              <w:rPr>
                <w:rFonts w:ascii="Calibri" w:hAnsi="Calibri" w:cs="Calibri"/>
              </w:rPr>
            </w:pPr>
          </w:p>
          <w:p w:rsidR="00C75897" w:rsidRPr="00883153" w:rsidRDefault="00C75897" w:rsidP="00696E1A">
            <w:pPr>
              <w:rPr>
                <w:rFonts w:ascii="Calibri" w:hAnsi="Calibri" w:cs="Calibri"/>
              </w:rPr>
            </w:pPr>
          </w:p>
        </w:tc>
      </w:tr>
      <w:tr w:rsidR="00696E1A" w:rsidRPr="00883153" w:rsidTr="00B92434">
        <w:trPr>
          <w:trHeight w:val="4000"/>
        </w:trPr>
        <w:tc>
          <w:tcPr>
            <w:tcW w:w="4248" w:type="dxa"/>
          </w:tcPr>
          <w:p w:rsidR="00696E1A" w:rsidRPr="00883153" w:rsidRDefault="00696E1A" w:rsidP="00696E1A">
            <w:pPr>
              <w:rPr>
                <w:rFonts w:ascii="Calibri" w:hAnsi="Calibri" w:cs="Calibri"/>
              </w:rPr>
            </w:pPr>
          </w:p>
          <w:p w:rsidR="00696E1A" w:rsidRPr="00883153" w:rsidRDefault="00B92434" w:rsidP="00C75897">
            <w:pPr>
              <w:rPr>
                <w:rFonts w:ascii="Calibri" w:hAnsi="Calibri" w:cs="Calibri"/>
              </w:rPr>
            </w:pPr>
            <w:r>
              <w:rPr>
                <w:rFonts w:ascii="Calibri" w:hAnsi="Calibri" w:cs="Calibri"/>
              </w:rPr>
              <w:t xml:space="preserve">-  jedná v duch fair-play </w:t>
            </w:r>
            <w:r w:rsidR="00C75897" w:rsidRPr="00883153">
              <w:rPr>
                <w:rFonts w:ascii="Calibri" w:hAnsi="Calibri" w:cs="Calibri"/>
              </w:rPr>
              <w:t>:</w:t>
            </w:r>
            <w:r>
              <w:rPr>
                <w:rFonts w:ascii="Calibri" w:hAnsi="Calibri" w:cs="Calibri"/>
              </w:rPr>
              <w:t xml:space="preserve"> </w:t>
            </w:r>
            <w:r w:rsidR="00C75897" w:rsidRPr="00883153">
              <w:rPr>
                <w:rFonts w:ascii="Calibri" w:hAnsi="Calibri" w:cs="Calibri"/>
              </w:rPr>
              <w:t>dodržuje pravidla her a soutěží, pozná a označí zjevné  přestupky proti pravidlům a adekvátně na  ně reaguje, respektuje při pohybových činnostech opačné pohlaví</w:t>
            </w:r>
          </w:p>
          <w:p w:rsidR="00696E1A" w:rsidRPr="00883153" w:rsidRDefault="00696E1A" w:rsidP="00696E1A">
            <w:pPr>
              <w:rPr>
                <w:rFonts w:ascii="Calibri" w:hAnsi="Calibri" w:cs="Calibri"/>
              </w:rPr>
            </w:pPr>
          </w:p>
          <w:p w:rsidR="00696E1A" w:rsidRPr="00883153" w:rsidRDefault="00696E1A" w:rsidP="00696E1A">
            <w:pPr>
              <w:rPr>
                <w:rFonts w:ascii="Calibri" w:hAnsi="Calibri" w:cs="Calibri"/>
              </w:rPr>
            </w:pPr>
          </w:p>
          <w:p w:rsidR="00696E1A" w:rsidRPr="00883153" w:rsidRDefault="00696E1A" w:rsidP="00696E1A">
            <w:pPr>
              <w:rPr>
                <w:rFonts w:ascii="Calibri" w:hAnsi="Calibri" w:cs="Calibri"/>
              </w:rPr>
            </w:pPr>
          </w:p>
          <w:p w:rsidR="00696E1A" w:rsidRPr="00883153" w:rsidRDefault="00696E1A" w:rsidP="00696E1A">
            <w:pPr>
              <w:rPr>
                <w:rFonts w:ascii="Calibri" w:hAnsi="Calibri" w:cs="Calibri"/>
              </w:rPr>
            </w:pPr>
          </w:p>
          <w:p w:rsidR="00696E1A" w:rsidRPr="00883153" w:rsidRDefault="00696E1A" w:rsidP="00696E1A">
            <w:pPr>
              <w:rPr>
                <w:rFonts w:ascii="Calibri" w:hAnsi="Calibri" w:cs="Calibri"/>
                <w:b/>
              </w:rPr>
            </w:pPr>
          </w:p>
          <w:p w:rsidR="00696E1A" w:rsidRPr="00883153" w:rsidRDefault="00696E1A" w:rsidP="00696E1A">
            <w:pPr>
              <w:rPr>
                <w:rFonts w:ascii="Calibri" w:hAnsi="Calibri" w:cs="Calibri"/>
                <w:b/>
              </w:rPr>
            </w:pPr>
          </w:p>
          <w:p w:rsidR="00696E1A" w:rsidRPr="00883153" w:rsidRDefault="00696E1A" w:rsidP="00C75897">
            <w:pPr>
              <w:pStyle w:val="Nadpis1"/>
              <w:rPr>
                <w:rFonts w:ascii="Calibri" w:hAnsi="Calibri" w:cs="Calibri"/>
              </w:rPr>
            </w:pPr>
          </w:p>
        </w:tc>
        <w:tc>
          <w:tcPr>
            <w:tcW w:w="3238" w:type="dxa"/>
          </w:tcPr>
          <w:p w:rsidR="00696E1A" w:rsidRPr="00883153" w:rsidRDefault="00696E1A" w:rsidP="00696E1A">
            <w:pPr>
              <w:rPr>
                <w:rFonts w:ascii="Calibri" w:hAnsi="Calibri" w:cs="Calibri"/>
                <w:b/>
              </w:rPr>
            </w:pPr>
          </w:p>
          <w:p w:rsidR="00C75897" w:rsidRPr="00B92434" w:rsidRDefault="00C75897" w:rsidP="00E33C91">
            <w:pPr>
              <w:pStyle w:val="Zkladntext"/>
              <w:numPr>
                <w:ilvl w:val="0"/>
                <w:numId w:val="271"/>
              </w:numPr>
              <w:rPr>
                <w:rFonts w:ascii="Calibri" w:hAnsi="Calibri" w:cs="Calibri"/>
                <w:i w:val="0"/>
                <w:szCs w:val="24"/>
                <w:u w:val="single"/>
              </w:rPr>
            </w:pPr>
            <w:r w:rsidRPr="00B92434">
              <w:rPr>
                <w:rFonts w:ascii="Calibri" w:hAnsi="Calibri" w:cs="Calibri"/>
                <w:i w:val="0"/>
                <w:szCs w:val="24"/>
                <w:u w:val="single"/>
              </w:rPr>
              <w:t xml:space="preserve">Pohybové hry na hřišti a  </w:t>
            </w:r>
          </w:p>
          <w:p w:rsidR="00C75897" w:rsidRPr="00B92434" w:rsidRDefault="00C75897" w:rsidP="00C75897">
            <w:pPr>
              <w:pStyle w:val="Zkladntext"/>
              <w:rPr>
                <w:rFonts w:ascii="Calibri" w:hAnsi="Calibri" w:cs="Calibri"/>
                <w:i w:val="0"/>
                <w:szCs w:val="24"/>
                <w:u w:val="single"/>
              </w:rPr>
            </w:pPr>
            <w:r w:rsidRPr="00B92434">
              <w:rPr>
                <w:rFonts w:ascii="Calibri" w:hAnsi="Calibri" w:cs="Calibri"/>
                <w:i w:val="0"/>
                <w:szCs w:val="24"/>
              </w:rPr>
              <w:t xml:space="preserve">    </w:t>
            </w:r>
            <w:r w:rsidRPr="00B92434">
              <w:rPr>
                <w:rFonts w:ascii="Calibri" w:hAnsi="Calibri" w:cs="Calibri"/>
                <w:i w:val="0"/>
                <w:szCs w:val="24"/>
                <w:u w:val="single"/>
              </w:rPr>
              <w:t>v tělocvičně</w:t>
            </w:r>
          </w:p>
          <w:p w:rsidR="00C75897" w:rsidRPr="00B92434" w:rsidRDefault="00B92434" w:rsidP="00E33C91">
            <w:pPr>
              <w:numPr>
                <w:ilvl w:val="0"/>
                <w:numId w:val="270"/>
              </w:numPr>
              <w:rPr>
                <w:rFonts w:ascii="Calibri" w:hAnsi="Calibri" w:cs="Calibri"/>
              </w:rPr>
            </w:pPr>
            <w:r>
              <w:rPr>
                <w:rFonts w:ascii="Calibri" w:hAnsi="Calibri" w:cs="Calibri"/>
              </w:rPr>
              <w:t xml:space="preserve">přihrávky jednoruč, </w:t>
            </w:r>
            <w:r w:rsidR="00C75897" w:rsidRPr="00883153">
              <w:rPr>
                <w:rFonts w:ascii="Calibri" w:hAnsi="Calibri" w:cs="Calibri"/>
              </w:rPr>
              <w:t xml:space="preserve">obouruč </w:t>
            </w:r>
            <w:r w:rsidR="00C75897" w:rsidRPr="00B92434">
              <w:rPr>
                <w:rFonts w:ascii="Calibri" w:hAnsi="Calibri" w:cs="Calibri"/>
              </w:rPr>
              <w:t>z místa i v pohybu</w:t>
            </w:r>
          </w:p>
          <w:p w:rsidR="00C75897" w:rsidRPr="00883153" w:rsidRDefault="00C75897" w:rsidP="00C75897">
            <w:pPr>
              <w:rPr>
                <w:rFonts w:ascii="Calibri" w:hAnsi="Calibri" w:cs="Calibri"/>
              </w:rPr>
            </w:pPr>
            <w:r w:rsidRPr="00883153">
              <w:rPr>
                <w:rFonts w:ascii="Calibri" w:hAnsi="Calibri" w:cs="Calibri"/>
              </w:rPr>
              <w:t xml:space="preserve"> -    vedení míče driblingem, střelba na koš</w:t>
            </w:r>
          </w:p>
          <w:p w:rsidR="00C75897" w:rsidRDefault="00C75897" w:rsidP="00C75897">
            <w:pPr>
              <w:rPr>
                <w:rFonts w:ascii="Calibri" w:hAnsi="Calibri" w:cs="Calibri"/>
              </w:rPr>
            </w:pPr>
            <w:r w:rsidRPr="00883153">
              <w:rPr>
                <w:rFonts w:ascii="Calibri" w:hAnsi="Calibri" w:cs="Calibri"/>
              </w:rPr>
              <w:t xml:space="preserve"> -   základní technika florbalu</w:t>
            </w:r>
          </w:p>
          <w:p w:rsidR="00B92434" w:rsidRPr="00883153" w:rsidRDefault="00B92434" w:rsidP="00C75897">
            <w:pPr>
              <w:rPr>
                <w:rFonts w:ascii="Calibri" w:hAnsi="Calibri" w:cs="Calibri"/>
              </w:rPr>
            </w:pPr>
          </w:p>
          <w:p w:rsidR="00C75897" w:rsidRPr="00B92434" w:rsidRDefault="00C75897" w:rsidP="00E33C91">
            <w:pPr>
              <w:numPr>
                <w:ilvl w:val="0"/>
                <w:numId w:val="271"/>
              </w:numPr>
              <w:rPr>
                <w:rFonts w:ascii="Calibri" w:hAnsi="Calibri" w:cs="Calibri"/>
                <w:b/>
                <w:u w:val="single"/>
              </w:rPr>
            </w:pPr>
            <w:r w:rsidRPr="00B92434">
              <w:rPr>
                <w:rFonts w:ascii="Calibri" w:hAnsi="Calibri" w:cs="Calibri"/>
                <w:b/>
                <w:u w:val="single"/>
              </w:rPr>
              <w:t>Hra podle herních pravidel</w:t>
            </w:r>
          </w:p>
          <w:p w:rsidR="00C75897" w:rsidRPr="00883153" w:rsidRDefault="00C75897" w:rsidP="00C75897">
            <w:pPr>
              <w:rPr>
                <w:rFonts w:ascii="Calibri" w:hAnsi="Calibri" w:cs="Calibri"/>
              </w:rPr>
            </w:pPr>
            <w:r w:rsidRPr="00883153">
              <w:rPr>
                <w:rFonts w:ascii="Calibri" w:hAnsi="Calibri" w:cs="Calibri"/>
              </w:rPr>
              <w:t xml:space="preserve"> -  Znalost následků pro sebe i  </w:t>
            </w:r>
          </w:p>
          <w:p w:rsidR="00C75897" w:rsidRPr="00883153" w:rsidRDefault="00C75897" w:rsidP="00C75897">
            <w:pPr>
              <w:rPr>
                <w:rFonts w:ascii="Calibri" w:hAnsi="Calibri" w:cs="Calibri"/>
              </w:rPr>
            </w:pPr>
            <w:r w:rsidRPr="00883153">
              <w:rPr>
                <w:rFonts w:ascii="Calibri" w:hAnsi="Calibri" w:cs="Calibri"/>
              </w:rPr>
              <w:t xml:space="preserve">    družstvo  v případě porušení </w:t>
            </w:r>
          </w:p>
          <w:p w:rsidR="00C75897" w:rsidRPr="00883153" w:rsidRDefault="00C75897" w:rsidP="00C75897">
            <w:pPr>
              <w:rPr>
                <w:rFonts w:ascii="Calibri" w:hAnsi="Calibri" w:cs="Calibri"/>
              </w:rPr>
            </w:pPr>
            <w:r w:rsidRPr="00883153">
              <w:rPr>
                <w:rFonts w:ascii="Calibri" w:hAnsi="Calibri" w:cs="Calibri"/>
              </w:rPr>
              <w:t xml:space="preserve">    pravidel</w:t>
            </w:r>
          </w:p>
          <w:p w:rsidR="00696E1A" w:rsidRPr="00883153" w:rsidRDefault="00696E1A" w:rsidP="006317E1">
            <w:pPr>
              <w:rPr>
                <w:rFonts w:ascii="Calibri" w:hAnsi="Calibri" w:cs="Calibri"/>
                <w:b/>
              </w:rPr>
            </w:pPr>
          </w:p>
        </w:tc>
        <w:tc>
          <w:tcPr>
            <w:tcW w:w="2434" w:type="dxa"/>
          </w:tcPr>
          <w:p w:rsidR="00696E1A" w:rsidRPr="00883153" w:rsidRDefault="00696E1A" w:rsidP="00696E1A">
            <w:pPr>
              <w:rPr>
                <w:rFonts w:ascii="Calibri" w:hAnsi="Calibri" w:cs="Calibri"/>
              </w:rPr>
            </w:pPr>
          </w:p>
          <w:p w:rsidR="00C75897" w:rsidRPr="00883153" w:rsidRDefault="00C75897" w:rsidP="00E33C91">
            <w:pPr>
              <w:numPr>
                <w:ilvl w:val="0"/>
                <w:numId w:val="277"/>
              </w:numPr>
              <w:rPr>
                <w:rFonts w:ascii="Calibri" w:hAnsi="Calibri" w:cs="Calibri"/>
                <w:b/>
              </w:rPr>
            </w:pPr>
            <w:r w:rsidRPr="00883153">
              <w:rPr>
                <w:rFonts w:ascii="Calibri" w:hAnsi="Calibri" w:cs="Calibri"/>
                <w:b/>
              </w:rPr>
              <w:t>OSV</w:t>
            </w:r>
          </w:p>
          <w:p w:rsidR="00C75897" w:rsidRPr="00883153" w:rsidRDefault="00B92434" w:rsidP="00C75897">
            <w:pPr>
              <w:rPr>
                <w:rFonts w:ascii="Calibri" w:hAnsi="Calibri" w:cs="Calibri"/>
              </w:rPr>
            </w:pPr>
            <w:r>
              <w:rPr>
                <w:rFonts w:ascii="Calibri" w:hAnsi="Calibri" w:cs="Calibri"/>
              </w:rPr>
              <w:t>-  k</w:t>
            </w:r>
            <w:r w:rsidR="00C75897" w:rsidRPr="00883153">
              <w:rPr>
                <w:rFonts w:ascii="Calibri" w:hAnsi="Calibri" w:cs="Calibri"/>
              </w:rPr>
              <w:t xml:space="preserve">ooperace a kompetice </w:t>
            </w:r>
          </w:p>
          <w:p w:rsidR="00696E1A" w:rsidRPr="00883153" w:rsidRDefault="00B92434" w:rsidP="00C75897">
            <w:pPr>
              <w:rPr>
                <w:rFonts w:ascii="Calibri" w:hAnsi="Calibri" w:cs="Calibri"/>
                <w:i/>
              </w:rPr>
            </w:pPr>
            <w:r>
              <w:rPr>
                <w:rFonts w:ascii="Calibri" w:hAnsi="Calibri" w:cs="Calibri"/>
              </w:rPr>
              <w:t>(h</w:t>
            </w:r>
            <w:r w:rsidR="00C75897" w:rsidRPr="00883153">
              <w:rPr>
                <w:rFonts w:ascii="Calibri" w:hAnsi="Calibri" w:cs="Calibri"/>
              </w:rPr>
              <w:t>erní činnosti)</w:t>
            </w:r>
          </w:p>
        </w:tc>
      </w:tr>
      <w:tr w:rsidR="00696E1A" w:rsidRPr="00883153" w:rsidTr="00781BDA">
        <w:trPr>
          <w:trHeight w:val="1709"/>
        </w:trPr>
        <w:tc>
          <w:tcPr>
            <w:tcW w:w="4248" w:type="dxa"/>
          </w:tcPr>
          <w:p w:rsidR="00696E1A" w:rsidRPr="00883153" w:rsidRDefault="00696E1A" w:rsidP="00696E1A">
            <w:pPr>
              <w:rPr>
                <w:rFonts w:ascii="Calibri" w:hAnsi="Calibri" w:cs="Calibri"/>
              </w:rPr>
            </w:pPr>
            <w:r w:rsidRPr="00883153">
              <w:rPr>
                <w:rFonts w:ascii="Calibri" w:hAnsi="Calibri" w:cs="Calibri"/>
              </w:rPr>
              <w:t>-  užívá při pohybové činnosti základní</w:t>
            </w:r>
          </w:p>
          <w:p w:rsidR="00696E1A" w:rsidRPr="00883153" w:rsidRDefault="00696E1A" w:rsidP="00696E1A">
            <w:pPr>
              <w:rPr>
                <w:rFonts w:ascii="Calibri" w:hAnsi="Calibri" w:cs="Calibri"/>
              </w:rPr>
            </w:pPr>
            <w:r w:rsidRPr="00883153">
              <w:rPr>
                <w:rFonts w:ascii="Calibri" w:hAnsi="Calibri" w:cs="Calibri"/>
              </w:rPr>
              <w:t xml:space="preserve">   osvojované tělocvičné názvosloví, cvičí</w:t>
            </w:r>
          </w:p>
          <w:p w:rsidR="00696E1A" w:rsidRPr="00883153" w:rsidRDefault="00696E1A" w:rsidP="00696E1A">
            <w:pPr>
              <w:rPr>
                <w:rFonts w:ascii="Calibri" w:hAnsi="Calibri" w:cs="Calibri"/>
              </w:rPr>
            </w:pPr>
            <w:r w:rsidRPr="00883153">
              <w:rPr>
                <w:rFonts w:ascii="Calibri" w:hAnsi="Calibri" w:cs="Calibri"/>
              </w:rPr>
              <w:t xml:space="preserve">   podle jednoduchého nákresu, popisu </w:t>
            </w:r>
          </w:p>
          <w:p w:rsidR="00696E1A" w:rsidRPr="00883153" w:rsidRDefault="00696E1A" w:rsidP="00696E1A">
            <w:pPr>
              <w:rPr>
                <w:rFonts w:ascii="Calibri" w:hAnsi="Calibri" w:cs="Calibri"/>
              </w:rPr>
            </w:pPr>
            <w:r w:rsidRPr="00883153">
              <w:rPr>
                <w:rFonts w:ascii="Calibri" w:hAnsi="Calibri" w:cs="Calibri"/>
              </w:rPr>
              <w:t xml:space="preserve">   cvičení</w:t>
            </w:r>
          </w:p>
        </w:tc>
        <w:tc>
          <w:tcPr>
            <w:tcW w:w="3238" w:type="dxa"/>
          </w:tcPr>
          <w:p w:rsidR="00696E1A" w:rsidRPr="00B92434" w:rsidRDefault="00696E1A" w:rsidP="00E33C91">
            <w:pPr>
              <w:numPr>
                <w:ilvl w:val="0"/>
                <w:numId w:val="277"/>
              </w:numPr>
              <w:rPr>
                <w:rFonts w:ascii="Calibri" w:hAnsi="Calibri" w:cs="Calibri"/>
                <w:b/>
              </w:rPr>
            </w:pPr>
            <w:r w:rsidRPr="00B92434">
              <w:rPr>
                <w:rFonts w:ascii="Calibri" w:hAnsi="Calibri" w:cs="Calibri"/>
                <w:b/>
                <w:u w:val="single"/>
              </w:rPr>
              <w:t>Znalost základních</w:t>
            </w:r>
            <w:r w:rsidRPr="00883153">
              <w:rPr>
                <w:rFonts w:ascii="Calibri" w:hAnsi="Calibri" w:cs="Calibri"/>
                <w:b/>
              </w:rPr>
              <w:t xml:space="preserve"> </w:t>
            </w:r>
            <w:r w:rsidRPr="00B92434">
              <w:rPr>
                <w:rFonts w:ascii="Calibri" w:hAnsi="Calibri" w:cs="Calibri"/>
                <w:b/>
                <w:u w:val="single"/>
              </w:rPr>
              <w:t>tělocvičných pojmů, názvů</w:t>
            </w:r>
            <w:r w:rsidRPr="00B92434">
              <w:rPr>
                <w:rFonts w:ascii="Calibri" w:hAnsi="Calibri" w:cs="Calibri"/>
                <w:b/>
              </w:rPr>
              <w:t xml:space="preserve"> </w:t>
            </w:r>
            <w:r w:rsidRPr="00B92434">
              <w:rPr>
                <w:rFonts w:ascii="Calibri" w:hAnsi="Calibri" w:cs="Calibri"/>
                <w:b/>
                <w:u w:val="single"/>
              </w:rPr>
              <w:t>pohybových činností,</w:t>
            </w:r>
            <w:r w:rsidRPr="00B92434">
              <w:rPr>
                <w:rFonts w:ascii="Calibri" w:hAnsi="Calibri" w:cs="Calibri"/>
                <w:b/>
              </w:rPr>
              <w:t xml:space="preserve"> </w:t>
            </w:r>
            <w:r w:rsidRPr="00B92434">
              <w:rPr>
                <w:rFonts w:ascii="Calibri" w:hAnsi="Calibri" w:cs="Calibri"/>
                <w:b/>
                <w:u w:val="single"/>
              </w:rPr>
              <w:t>tělocvičného nářadí a</w:t>
            </w:r>
            <w:r w:rsidR="00B92434" w:rsidRPr="00B92434">
              <w:rPr>
                <w:rFonts w:ascii="Calibri" w:hAnsi="Calibri" w:cs="Calibri"/>
                <w:b/>
              </w:rPr>
              <w:t xml:space="preserve"> </w:t>
            </w:r>
            <w:r w:rsidRPr="00B92434">
              <w:rPr>
                <w:rFonts w:ascii="Calibri" w:hAnsi="Calibri" w:cs="Calibri"/>
                <w:b/>
                <w:u w:val="single"/>
              </w:rPr>
              <w:t>náčiní</w:t>
            </w:r>
          </w:p>
          <w:p w:rsidR="00696E1A" w:rsidRPr="00B92434" w:rsidRDefault="00696E1A" w:rsidP="00E33C91">
            <w:pPr>
              <w:numPr>
                <w:ilvl w:val="0"/>
                <w:numId w:val="277"/>
              </w:numPr>
              <w:rPr>
                <w:rFonts w:ascii="Calibri" w:hAnsi="Calibri" w:cs="Calibri"/>
                <w:b/>
                <w:u w:val="single"/>
              </w:rPr>
            </w:pPr>
            <w:r w:rsidRPr="00B92434">
              <w:rPr>
                <w:rFonts w:ascii="Calibri" w:hAnsi="Calibri" w:cs="Calibri"/>
                <w:b/>
                <w:u w:val="single"/>
              </w:rPr>
              <w:t xml:space="preserve">Znalost základních povelů </w:t>
            </w:r>
          </w:p>
          <w:p w:rsidR="00696E1A" w:rsidRPr="00B92434" w:rsidRDefault="00696E1A" w:rsidP="00696E1A">
            <w:pPr>
              <w:rPr>
                <w:rFonts w:ascii="Calibri" w:hAnsi="Calibri" w:cs="Calibri"/>
                <w:b/>
                <w:u w:val="single"/>
              </w:rPr>
            </w:pPr>
            <w:r w:rsidRPr="00883153">
              <w:rPr>
                <w:rFonts w:ascii="Calibri" w:hAnsi="Calibri" w:cs="Calibri"/>
                <w:b/>
              </w:rPr>
              <w:t xml:space="preserve">    </w:t>
            </w:r>
            <w:r w:rsidRPr="00B92434">
              <w:rPr>
                <w:rFonts w:ascii="Calibri" w:hAnsi="Calibri" w:cs="Calibri"/>
                <w:b/>
                <w:u w:val="single"/>
              </w:rPr>
              <w:t>pořadových cvičení</w:t>
            </w:r>
          </w:p>
          <w:p w:rsidR="00696E1A" w:rsidRPr="00B92434" w:rsidRDefault="00696E1A" w:rsidP="00E33C91">
            <w:pPr>
              <w:numPr>
                <w:ilvl w:val="0"/>
                <w:numId w:val="277"/>
              </w:numPr>
              <w:rPr>
                <w:rFonts w:ascii="Calibri" w:hAnsi="Calibri" w:cs="Calibri"/>
                <w:u w:val="single"/>
              </w:rPr>
            </w:pPr>
            <w:r w:rsidRPr="00B92434">
              <w:rPr>
                <w:rFonts w:ascii="Calibri" w:hAnsi="Calibri" w:cs="Calibri"/>
                <w:b/>
                <w:u w:val="single"/>
              </w:rPr>
              <w:t>Cvičení na stanovištích</w:t>
            </w:r>
          </w:p>
          <w:p w:rsidR="00B92434" w:rsidRPr="00883153" w:rsidRDefault="00B92434" w:rsidP="00B92434">
            <w:pPr>
              <w:ind w:left="360"/>
              <w:rPr>
                <w:rFonts w:ascii="Calibri" w:hAnsi="Calibri" w:cs="Calibri"/>
              </w:rPr>
            </w:pPr>
          </w:p>
        </w:tc>
        <w:tc>
          <w:tcPr>
            <w:tcW w:w="2434" w:type="dxa"/>
          </w:tcPr>
          <w:p w:rsidR="00696E1A" w:rsidRPr="00883153" w:rsidRDefault="00696E1A" w:rsidP="00E33C91">
            <w:pPr>
              <w:numPr>
                <w:ilvl w:val="0"/>
                <w:numId w:val="277"/>
              </w:numPr>
              <w:rPr>
                <w:rFonts w:ascii="Calibri" w:hAnsi="Calibri" w:cs="Calibri"/>
              </w:rPr>
            </w:pPr>
            <w:r w:rsidRPr="00883153">
              <w:rPr>
                <w:rFonts w:ascii="Calibri" w:hAnsi="Calibri" w:cs="Calibri"/>
                <w:b/>
              </w:rPr>
              <w:t>OSV</w:t>
            </w:r>
          </w:p>
          <w:p w:rsidR="00696E1A" w:rsidRPr="00883153" w:rsidRDefault="00B92434" w:rsidP="00696E1A">
            <w:pPr>
              <w:rPr>
                <w:rFonts w:ascii="Calibri" w:hAnsi="Calibri" w:cs="Calibri"/>
              </w:rPr>
            </w:pPr>
            <w:r>
              <w:rPr>
                <w:rFonts w:ascii="Calibri" w:hAnsi="Calibri" w:cs="Calibri"/>
              </w:rPr>
              <w:t>-  s</w:t>
            </w:r>
            <w:r w:rsidR="00696E1A" w:rsidRPr="00883153">
              <w:rPr>
                <w:rFonts w:ascii="Calibri" w:hAnsi="Calibri" w:cs="Calibri"/>
              </w:rPr>
              <w:t xml:space="preserve">eberegulace a sebeorganizace </w:t>
            </w:r>
          </w:p>
          <w:p w:rsidR="006317E1" w:rsidRPr="00883153" w:rsidRDefault="00B92434" w:rsidP="00696E1A">
            <w:pPr>
              <w:rPr>
                <w:rFonts w:ascii="Calibri" w:hAnsi="Calibri" w:cs="Calibri"/>
                <w:i/>
              </w:rPr>
            </w:pPr>
            <w:r>
              <w:rPr>
                <w:rFonts w:ascii="Calibri" w:hAnsi="Calibri" w:cs="Calibri"/>
              </w:rPr>
              <w:t>(d</w:t>
            </w:r>
            <w:r w:rsidR="006317E1" w:rsidRPr="00883153">
              <w:rPr>
                <w:rFonts w:ascii="Calibri" w:hAnsi="Calibri" w:cs="Calibri"/>
              </w:rPr>
              <w:t>održování pravidel)</w:t>
            </w:r>
          </w:p>
        </w:tc>
      </w:tr>
      <w:tr w:rsidR="00696E1A" w:rsidRPr="00883153" w:rsidTr="00545563">
        <w:trPr>
          <w:trHeight w:val="1986"/>
        </w:trPr>
        <w:tc>
          <w:tcPr>
            <w:tcW w:w="4248" w:type="dxa"/>
          </w:tcPr>
          <w:p w:rsidR="00696E1A" w:rsidRPr="00883153" w:rsidRDefault="00696E1A" w:rsidP="00696E1A">
            <w:pPr>
              <w:rPr>
                <w:rFonts w:ascii="Calibri" w:hAnsi="Calibri" w:cs="Calibri"/>
              </w:rPr>
            </w:pPr>
            <w:r w:rsidRPr="00883153">
              <w:rPr>
                <w:rFonts w:ascii="Calibri" w:hAnsi="Calibri" w:cs="Calibri"/>
              </w:rPr>
              <w:t>-  zorganizuje nenáročné pohybové činnosti</w:t>
            </w:r>
            <w:r w:rsidR="00B92434">
              <w:rPr>
                <w:rFonts w:ascii="Calibri" w:hAnsi="Calibri" w:cs="Calibri"/>
              </w:rPr>
              <w:t xml:space="preserve"> </w:t>
            </w:r>
            <w:r w:rsidRPr="00883153">
              <w:rPr>
                <w:rFonts w:ascii="Calibri" w:hAnsi="Calibri" w:cs="Calibri"/>
              </w:rPr>
              <w:t>a soutěže na úrovni třídy</w:t>
            </w:r>
          </w:p>
        </w:tc>
        <w:tc>
          <w:tcPr>
            <w:tcW w:w="3238" w:type="dxa"/>
          </w:tcPr>
          <w:p w:rsidR="00696E1A" w:rsidRPr="00545563" w:rsidRDefault="00696E1A" w:rsidP="00E33C91">
            <w:pPr>
              <w:numPr>
                <w:ilvl w:val="0"/>
                <w:numId w:val="279"/>
              </w:numPr>
              <w:rPr>
                <w:rFonts w:ascii="Calibri" w:hAnsi="Calibri" w:cs="Calibri"/>
                <w:u w:val="single"/>
              </w:rPr>
            </w:pPr>
            <w:r w:rsidRPr="00545563">
              <w:rPr>
                <w:rFonts w:ascii="Calibri" w:hAnsi="Calibri" w:cs="Calibri"/>
                <w:b/>
                <w:u w:val="single"/>
              </w:rPr>
              <w:t xml:space="preserve">Jednoduché pohybové hry a  </w:t>
            </w:r>
          </w:p>
          <w:p w:rsidR="00696E1A" w:rsidRPr="00883153" w:rsidRDefault="00B92434" w:rsidP="00B92434">
            <w:pPr>
              <w:rPr>
                <w:rFonts w:ascii="Calibri" w:hAnsi="Calibri" w:cs="Calibri"/>
                <w:b/>
              </w:rPr>
            </w:pPr>
            <w:r>
              <w:rPr>
                <w:rFonts w:ascii="Calibri" w:hAnsi="Calibri" w:cs="Calibri"/>
                <w:b/>
              </w:rPr>
              <w:t xml:space="preserve">    </w:t>
            </w:r>
            <w:r w:rsidRPr="00545563">
              <w:rPr>
                <w:rFonts w:ascii="Calibri" w:hAnsi="Calibri" w:cs="Calibri"/>
                <w:b/>
                <w:u w:val="single"/>
              </w:rPr>
              <w:t xml:space="preserve">soutěže </w:t>
            </w:r>
            <w:r w:rsidRPr="00545563">
              <w:rPr>
                <w:rFonts w:ascii="Calibri" w:hAnsi="Calibri" w:cs="Calibri"/>
              </w:rPr>
              <w:t>na hřišti a</w:t>
            </w:r>
            <w:r>
              <w:rPr>
                <w:rFonts w:ascii="Calibri" w:hAnsi="Calibri" w:cs="Calibri"/>
                <w:b/>
              </w:rPr>
              <w:t xml:space="preserve"> </w:t>
            </w:r>
            <w:r w:rsidR="00696E1A" w:rsidRPr="00545563">
              <w:rPr>
                <w:rFonts w:ascii="Calibri" w:hAnsi="Calibri" w:cs="Calibri"/>
              </w:rPr>
              <w:t>v tělocvičně</w:t>
            </w:r>
          </w:p>
          <w:p w:rsidR="00696E1A" w:rsidRPr="00883153" w:rsidRDefault="00696E1A" w:rsidP="00E33C91">
            <w:pPr>
              <w:numPr>
                <w:ilvl w:val="0"/>
                <w:numId w:val="278"/>
              </w:numPr>
              <w:rPr>
                <w:rFonts w:ascii="Calibri" w:hAnsi="Calibri" w:cs="Calibri"/>
                <w:b/>
              </w:rPr>
            </w:pPr>
            <w:r w:rsidRPr="00545563">
              <w:rPr>
                <w:rFonts w:ascii="Calibri" w:hAnsi="Calibri" w:cs="Calibri"/>
                <w:b/>
                <w:u w:val="single"/>
              </w:rPr>
              <w:t>Organizace činnosti</w:t>
            </w:r>
            <w:r w:rsidRPr="00883153">
              <w:rPr>
                <w:rFonts w:ascii="Calibri" w:hAnsi="Calibri" w:cs="Calibri"/>
                <w:b/>
              </w:rPr>
              <w:t xml:space="preserve"> </w:t>
            </w:r>
            <w:r w:rsidRPr="00545563">
              <w:rPr>
                <w:rFonts w:ascii="Calibri" w:hAnsi="Calibri" w:cs="Calibri"/>
              </w:rPr>
              <w:t>včetně</w:t>
            </w:r>
            <w:r w:rsidRPr="00883153">
              <w:rPr>
                <w:rFonts w:ascii="Calibri" w:hAnsi="Calibri" w:cs="Calibri"/>
                <w:b/>
              </w:rPr>
              <w:t xml:space="preserve"> </w:t>
            </w:r>
          </w:p>
          <w:p w:rsidR="00696E1A" w:rsidRPr="00545563" w:rsidRDefault="00696E1A" w:rsidP="00696E1A">
            <w:pPr>
              <w:rPr>
                <w:rFonts w:ascii="Calibri" w:hAnsi="Calibri" w:cs="Calibri"/>
              </w:rPr>
            </w:pPr>
            <w:r w:rsidRPr="00883153">
              <w:rPr>
                <w:rFonts w:ascii="Calibri" w:hAnsi="Calibri" w:cs="Calibri"/>
                <w:b/>
              </w:rPr>
              <w:t xml:space="preserve">    </w:t>
            </w:r>
            <w:r w:rsidRPr="00545563">
              <w:rPr>
                <w:rFonts w:ascii="Calibri" w:hAnsi="Calibri" w:cs="Calibri"/>
              </w:rPr>
              <w:t xml:space="preserve">seznámení účastníků hry </w:t>
            </w:r>
            <w:r w:rsidR="00545563" w:rsidRPr="00545563">
              <w:rPr>
                <w:rFonts w:ascii="Calibri" w:hAnsi="Calibri" w:cs="Calibri"/>
              </w:rPr>
              <w:t xml:space="preserve">    </w:t>
            </w:r>
            <w:r w:rsidR="00545563">
              <w:rPr>
                <w:rFonts w:ascii="Calibri" w:hAnsi="Calibri" w:cs="Calibri"/>
              </w:rPr>
              <w:t xml:space="preserve"> </w:t>
            </w:r>
            <w:r w:rsidRPr="00545563">
              <w:rPr>
                <w:rFonts w:ascii="Calibri" w:hAnsi="Calibri" w:cs="Calibri"/>
              </w:rPr>
              <w:t>s  pravidly</w:t>
            </w:r>
          </w:p>
        </w:tc>
        <w:tc>
          <w:tcPr>
            <w:tcW w:w="2434" w:type="dxa"/>
          </w:tcPr>
          <w:p w:rsidR="00696E1A" w:rsidRPr="00883153" w:rsidRDefault="00696E1A" w:rsidP="00E33C91">
            <w:pPr>
              <w:numPr>
                <w:ilvl w:val="0"/>
                <w:numId w:val="272"/>
              </w:numPr>
              <w:rPr>
                <w:rFonts w:ascii="Calibri" w:hAnsi="Calibri" w:cs="Calibri"/>
                <w:b/>
              </w:rPr>
            </w:pPr>
            <w:r w:rsidRPr="00883153">
              <w:rPr>
                <w:rFonts w:ascii="Calibri" w:hAnsi="Calibri" w:cs="Calibri"/>
                <w:b/>
              </w:rPr>
              <w:t>VDO</w:t>
            </w:r>
          </w:p>
          <w:p w:rsidR="00696E1A" w:rsidRPr="00883153" w:rsidRDefault="00545563" w:rsidP="00696E1A">
            <w:pPr>
              <w:rPr>
                <w:rFonts w:ascii="Calibri" w:hAnsi="Calibri" w:cs="Calibri"/>
              </w:rPr>
            </w:pPr>
            <w:r>
              <w:rPr>
                <w:rFonts w:ascii="Calibri" w:hAnsi="Calibri" w:cs="Calibri"/>
              </w:rPr>
              <w:t xml:space="preserve">-   </w:t>
            </w:r>
            <w:r w:rsidR="00696E1A" w:rsidRPr="00883153">
              <w:rPr>
                <w:rFonts w:ascii="Calibri" w:hAnsi="Calibri" w:cs="Calibri"/>
              </w:rPr>
              <w:t>Princip demokracie jako formy způsobu řešení problémů a konfliktů;</w:t>
            </w:r>
            <w:r>
              <w:rPr>
                <w:rFonts w:ascii="Calibri" w:hAnsi="Calibri" w:cs="Calibri"/>
              </w:rPr>
              <w:t xml:space="preserve"> (ř</w:t>
            </w:r>
            <w:r w:rsidR="006317E1" w:rsidRPr="00883153">
              <w:rPr>
                <w:rFonts w:ascii="Calibri" w:hAnsi="Calibri" w:cs="Calibri"/>
              </w:rPr>
              <w:t>ešení  konfliktu ve hře)</w:t>
            </w:r>
          </w:p>
          <w:p w:rsidR="00696E1A" w:rsidRPr="00883153" w:rsidRDefault="00696E1A" w:rsidP="00696E1A">
            <w:pPr>
              <w:ind w:left="97"/>
              <w:rPr>
                <w:rFonts w:ascii="Calibri" w:hAnsi="Calibri" w:cs="Calibri"/>
              </w:rPr>
            </w:pPr>
          </w:p>
          <w:p w:rsidR="00696E1A" w:rsidRPr="00883153" w:rsidRDefault="00696E1A" w:rsidP="00696E1A">
            <w:pPr>
              <w:rPr>
                <w:rFonts w:ascii="Calibri" w:hAnsi="Calibri" w:cs="Calibri"/>
              </w:rPr>
            </w:pPr>
          </w:p>
        </w:tc>
      </w:tr>
      <w:tr w:rsidR="00696E1A" w:rsidRPr="00883153" w:rsidTr="00781BDA">
        <w:trPr>
          <w:trHeight w:val="1696"/>
        </w:trPr>
        <w:tc>
          <w:tcPr>
            <w:tcW w:w="4248" w:type="dxa"/>
          </w:tcPr>
          <w:p w:rsidR="00696E1A" w:rsidRPr="00883153" w:rsidRDefault="00696E1A" w:rsidP="00696E1A">
            <w:pPr>
              <w:rPr>
                <w:rFonts w:ascii="Calibri" w:hAnsi="Calibri" w:cs="Calibri"/>
              </w:rPr>
            </w:pPr>
            <w:r w:rsidRPr="00883153">
              <w:rPr>
                <w:rFonts w:ascii="Calibri" w:hAnsi="Calibri" w:cs="Calibri"/>
              </w:rPr>
              <w:t xml:space="preserve">-  základní pohybové výkony a porovná je   </w:t>
            </w:r>
          </w:p>
          <w:p w:rsidR="00696E1A" w:rsidRPr="00883153" w:rsidRDefault="00696E1A" w:rsidP="00696E1A">
            <w:pPr>
              <w:rPr>
                <w:rFonts w:ascii="Calibri" w:hAnsi="Calibri" w:cs="Calibri"/>
              </w:rPr>
            </w:pPr>
            <w:r w:rsidRPr="00883153">
              <w:rPr>
                <w:rFonts w:ascii="Calibri" w:hAnsi="Calibri" w:cs="Calibri"/>
              </w:rPr>
              <w:t xml:space="preserve">   s předchozími výsledky</w:t>
            </w:r>
          </w:p>
        </w:tc>
        <w:tc>
          <w:tcPr>
            <w:tcW w:w="3238" w:type="dxa"/>
          </w:tcPr>
          <w:p w:rsidR="00696E1A" w:rsidRPr="00545563" w:rsidRDefault="00696E1A" w:rsidP="00E33C91">
            <w:pPr>
              <w:pStyle w:val="Zkladntext"/>
              <w:numPr>
                <w:ilvl w:val="0"/>
                <w:numId w:val="272"/>
              </w:numPr>
              <w:rPr>
                <w:rFonts w:ascii="Calibri" w:hAnsi="Calibri" w:cs="Calibri"/>
                <w:i w:val="0"/>
                <w:szCs w:val="24"/>
              </w:rPr>
            </w:pPr>
            <w:r w:rsidRPr="00545563">
              <w:rPr>
                <w:rFonts w:ascii="Calibri" w:hAnsi="Calibri" w:cs="Calibri"/>
                <w:i w:val="0"/>
                <w:szCs w:val="24"/>
                <w:u w:val="single"/>
              </w:rPr>
              <w:t>Měření pohybových výkonů</w:t>
            </w:r>
            <w:r w:rsidR="00545563">
              <w:rPr>
                <w:rFonts w:ascii="Calibri" w:hAnsi="Calibri" w:cs="Calibri"/>
                <w:i w:val="0"/>
                <w:szCs w:val="24"/>
              </w:rPr>
              <w:t xml:space="preserve"> </w:t>
            </w:r>
            <w:r w:rsidRPr="00545563">
              <w:rPr>
                <w:rFonts w:ascii="Calibri" w:hAnsi="Calibri" w:cs="Calibri"/>
                <w:b w:val="0"/>
                <w:i w:val="0"/>
                <w:szCs w:val="24"/>
              </w:rPr>
              <w:t>a</w:t>
            </w:r>
            <w:r w:rsidR="00545563" w:rsidRPr="00545563">
              <w:rPr>
                <w:rFonts w:ascii="Calibri" w:hAnsi="Calibri" w:cs="Calibri"/>
                <w:b w:val="0"/>
                <w:i w:val="0"/>
                <w:szCs w:val="24"/>
              </w:rPr>
              <w:t xml:space="preserve"> jejich srovnání s předchozími </w:t>
            </w:r>
            <w:r w:rsidRPr="00545563">
              <w:rPr>
                <w:rFonts w:ascii="Calibri" w:hAnsi="Calibri" w:cs="Calibri"/>
                <w:b w:val="0"/>
                <w:i w:val="0"/>
                <w:szCs w:val="24"/>
              </w:rPr>
              <w:t xml:space="preserve"> výsledky</w:t>
            </w:r>
          </w:p>
          <w:p w:rsidR="00696E1A" w:rsidRPr="00883153" w:rsidRDefault="00696E1A" w:rsidP="00696E1A">
            <w:pPr>
              <w:rPr>
                <w:rFonts w:ascii="Calibri" w:hAnsi="Calibri" w:cs="Calibri"/>
              </w:rPr>
            </w:pPr>
          </w:p>
          <w:p w:rsidR="00696E1A" w:rsidRPr="00883153" w:rsidRDefault="00696E1A" w:rsidP="00696E1A">
            <w:pPr>
              <w:rPr>
                <w:rFonts w:ascii="Calibri" w:hAnsi="Calibri" w:cs="Calibri"/>
              </w:rPr>
            </w:pPr>
          </w:p>
        </w:tc>
        <w:tc>
          <w:tcPr>
            <w:tcW w:w="2434" w:type="dxa"/>
          </w:tcPr>
          <w:p w:rsidR="00545563" w:rsidRDefault="00696E1A" w:rsidP="00E33C91">
            <w:pPr>
              <w:numPr>
                <w:ilvl w:val="0"/>
                <w:numId w:val="272"/>
              </w:numPr>
              <w:rPr>
                <w:rFonts w:ascii="Calibri" w:hAnsi="Calibri" w:cs="Calibri"/>
                <w:b/>
              </w:rPr>
            </w:pPr>
            <w:r w:rsidRPr="00883153">
              <w:rPr>
                <w:rFonts w:ascii="Calibri" w:hAnsi="Calibri" w:cs="Calibri"/>
                <w:b/>
              </w:rPr>
              <w:t>OSV</w:t>
            </w:r>
          </w:p>
          <w:p w:rsidR="00696E1A" w:rsidRPr="00545563" w:rsidRDefault="00545563" w:rsidP="00545563">
            <w:pPr>
              <w:rPr>
                <w:rFonts w:ascii="Calibri" w:hAnsi="Calibri" w:cs="Calibri"/>
                <w:b/>
              </w:rPr>
            </w:pPr>
            <w:r>
              <w:rPr>
                <w:rFonts w:ascii="Calibri" w:hAnsi="Calibri" w:cs="Calibri"/>
                <w:b/>
              </w:rPr>
              <w:t xml:space="preserve">-   </w:t>
            </w:r>
            <w:r w:rsidR="00696E1A" w:rsidRPr="00545563">
              <w:rPr>
                <w:rFonts w:ascii="Calibri" w:hAnsi="Calibri" w:cs="Calibri"/>
              </w:rPr>
              <w:t xml:space="preserve">Poznávání </w:t>
            </w:r>
            <w:r>
              <w:rPr>
                <w:rFonts w:ascii="Calibri" w:hAnsi="Calibri" w:cs="Calibri"/>
              </w:rPr>
              <w:t>lidí (p</w:t>
            </w:r>
            <w:r w:rsidR="006317E1" w:rsidRPr="00545563">
              <w:rPr>
                <w:rFonts w:ascii="Calibri" w:hAnsi="Calibri" w:cs="Calibri"/>
              </w:rPr>
              <w:t xml:space="preserve">oznání </w:t>
            </w:r>
            <w:r w:rsidR="00696E1A" w:rsidRPr="00545563">
              <w:rPr>
                <w:rFonts w:ascii="Calibri" w:hAnsi="Calibri" w:cs="Calibri"/>
              </w:rPr>
              <w:t>se ve tří</w:t>
            </w:r>
            <w:r>
              <w:rPr>
                <w:rFonts w:ascii="Calibri" w:hAnsi="Calibri" w:cs="Calibri"/>
              </w:rPr>
              <w:t>dě, skupině, vzájemná tolerance</w:t>
            </w:r>
            <w:r w:rsidR="006317E1" w:rsidRPr="00545563">
              <w:rPr>
                <w:rFonts w:ascii="Calibri" w:hAnsi="Calibri" w:cs="Calibri"/>
              </w:rPr>
              <w:t>)</w:t>
            </w:r>
          </w:p>
          <w:p w:rsidR="00696E1A" w:rsidRPr="00883153" w:rsidRDefault="00696E1A" w:rsidP="00696E1A">
            <w:pPr>
              <w:rPr>
                <w:rFonts w:ascii="Calibri" w:hAnsi="Calibri" w:cs="Calibri"/>
                <w:i/>
              </w:rPr>
            </w:pPr>
          </w:p>
        </w:tc>
      </w:tr>
      <w:tr w:rsidR="00696E1A" w:rsidRPr="00883153" w:rsidTr="00781BDA">
        <w:trPr>
          <w:trHeight w:val="1695"/>
        </w:trPr>
        <w:tc>
          <w:tcPr>
            <w:tcW w:w="4248" w:type="dxa"/>
          </w:tcPr>
          <w:p w:rsidR="00696E1A" w:rsidRPr="00883153" w:rsidRDefault="00696E1A" w:rsidP="00696E1A">
            <w:pPr>
              <w:rPr>
                <w:rFonts w:ascii="Calibri" w:hAnsi="Calibri" w:cs="Calibri"/>
              </w:rPr>
            </w:pPr>
          </w:p>
          <w:p w:rsidR="00696E1A" w:rsidRPr="00883153" w:rsidRDefault="00696E1A" w:rsidP="00E33C91">
            <w:pPr>
              <w:numPr>
                <w:ilvl w:val="0"/>
                <w:numId w:val="270"/>
              </w:numPr>
              <w:rPr>
                <w:rFonts w:ascii="Calibri" w:hAnsi="Calibri" w:cs="Calibri"/>
              </w:rPr>
            </w:pPr>
            <w:r w:rsidRPr="00883153">
              <w:rPr>
                <w:rFonts w:ascii="Calibri" w:hAnsi="Calibri" w:cs="Calibri"/>
              </w:rPr>
              <w:t>ujde přiměřenou trasu</w:t>
            </w:r>
          </w:p>
          <w:p w:rsidR="00696E1A" w:rsidRPr="00883153" w:rsidRDefault="00696E1A" w:rsidP="00E33C91">
            <w:pPr>
              <w:numPr>
                <w:ilvl w:val="0"/>
                <w:numId w:val="270"/>
              </w:numPr>
              <w:rPr>
                <w:rFonts w:ascii="Calibri" w:hAnsi="Calibri" w:cs="Calibri"/>
              </w:rPr>
            </w:pPr>
            <w:r w:rsidRPr="00883153">
              <w:rPr>
                <w:rFonts w:ascii="Calibri" w:hAnsi="Calibri" w:cs="Calibri"/>
              </w:rPr>
              <w:t>zná zásady vhodné výbavy</w:t>
            </w:r>
            <w:r w:rsidR="0048489C">
              <w:rPr>
                <w:rFonts w:ascii="Calibri" w:hAnsi="Calibri" w:cs="Calibri"/>
              </w:rPr>
              <w:t xml:space="preserve">              </w:t>
            </w:r>
            <w:r w:rsidRPr="00883153">
              <w:rPr>
                <w:rFonts w:ascii="Calibri" w:hAnsi="Calibri" w:cs="Calibri"/>
              </w:rPr>
              <w:t xml:space="preserve"> pro turistiku</w:t>
            </w:r>
          </w:p>
          <w:p w:rsidR="00696E1A" w:rsidRPr="00883153" w:rsidRDefault="00696E1A" w:rsidP="00E33C91">
            <w:pPr>
              <w:numPr>
                <w:ilvl w:val="0"/>
                <w:numId w:val="270"/>
              </w:numPr>
              <w:rPr>
                <w:rFonts w:ascii="Calibri" w:hAnsi="Calibri" w:cs="Calibri"/>
              </w:rPr>
            </w:pPr>
            <w:r w:rsidRPr="00883153">
              <w:rPr>
                <w:rFonts w:ascii="Calibri" w:hAnsi="Calibri" w:cs="Calibri"/>
              </w:rPr>
              <w:t>přibližně se orientuje v turistické mapě</w:t>
            </w:r>
          </w:p>
          <w:p w:rsidR="00696E1A" w:rsidRPr="00883153" w:rsidRDefault="00696E1A" w:rsidP="00696E1A">
            <w:pPr>
              <w:rPr>
                <w:rFonts w:ascii="Calibri" w:hAnsi="Calibri" w:cs="Calibri"/>
              </w:rPr>
            </w:pPr>
          </w:p>
        </w:tc>
        <w:tc>
          <w:tcPr>
            <w:tcW w:w="3238" w:type="dxa"/>
          </w:tcPr>
          <w:p w:rsidR="00696E1A" w:rsidRPr="00545563" w:rsidRDefault="00696E1A" w:rsidP="00E33C91">
            <w:pPr>
              <w:numPr>
                <w:ilvl w:val="0"/>
                <w:numId w:val="280"/>
              </w:numPr>
              <w:rPr>
                <w:rFonts w:ascii="Calibri" w:hAnsi="Calibri" w:cs="Calibri"/>
                <w:b/>
                <w:u w:val="single"/>
              </w:rPr>
            </w:pPr>
            <w:r w:rsidRPr="00545563">
              <w:rPr>
                <w:rFonts w:ascii="Calibri" w:hAnsi="Calibri" w:cs="Calibri"/>
                <w:b/>
                <w:u w:val="single"/>
              </w:rPr>
              <w:t>Turistika a pobyt v přírodě</w:t>
            </w:r>
          </w:p>
        </w:tc>
        <w:tc>
          <w:tcPr>
            <w:tcW w:w="2434" w:type="dxa"/>
          </w:tcPr>
          <w:p w:rsidR="00696E1A" w:rsidRPr="00883153" w:rsidRDefault="00696E1A" w:rsidP="00E33C91">
            <w:pPr>
              <w:numPr>
                <w:ilvl w:val="0"/>
                <w:numId w:val="280"/>
              </w:numPr>
              <w:rPr>
                <w:rFonts w:ascii="Calibri" w:hAnsi="Calibri" w:cs="Calibri"/>
              </w:rPr>
            </w:pPr>
            <w:r w:rsidRPr="00883153">
              <w:rPr>
                <w:rFonts w:ascii="Calibri" w:hAnsi="Calibri" w:cs="Calibri"/>
                <w:b/>
              </w:rPr>
              <w:t>EV</w:t>
            </w:r>
          </w:p>
          <w:p w:rsidR="00696E1A" w:rsidRPr="0048489C" w:rsidRDefault="00696E1A" w:rsidP="00696E1A">
            <w:pPr>
              <w:rPr>
                <w:rFonts w:ascii="Calibri" w:hAnsi="Calibri" w:cs="Calibri"/>
              </w:rPr>
            </w:pPr>
            <w:r w:rsidRPr="00883153">
              <w:rPr>
                <w:rFonts w:ascii="Calibri" w:hAnsi="Calibri" w:cs="Calibri"/>
              </w:rPr>
              <w:t xml:space="preserve">Vztah člověka </w:t>
            </w:r>
            <w:r w:rsidR="0048489C">
              <w:rPr>
                <w:rFonts w:ascii="Calibri" w:hAnsi="Calibri" w:cs="Calibri"/>
              </w:rPr>
              <w:t xml:space="preserve">              </w:t>
            </w:r>
            <w:r w:rsidRPr="00883153">
              <w:rPr>
                <w:rFonts w:ascii="Calibri" w:hAnsi="Calibri" w:cs="Calibri"/>
              </w:rPr>
              <w:t>k</w:t>
            </w:r>
            <w:r w:rsidR="0048489C">
              <w:rPr>
                <w:rFonts w:ascii="Calibri" w:hAnsi="Calibri" w:cs="Calibri"/>
              </w:rPr>
              <w:t> </w:t>
            </w:r>
            <w:r w:rsidRPr="00883153">
              <w:rPr>
                <w:rFonts w:ascii="Calibri" w:hAnsi="Calibri" w:cs="Calibri"/>
              </w:rPr>
              <w:t>prostředí</w:t>
            </w:r>
            <w:r w:rsidR="0048489C">
              <w:rPr>
                <w:rFonts w:ascii="Calibri" w:hAnsi="Calibri" w:cs="Calibri"/>
              </w:rPr>
              <w:t xml:space="preserve"> -bezpečnost</w:t>
            </w:r>
            <w:r w:rsidR="008434AE">
              <w:rPr>
                <w:rFonts w:ascii="Calibri" w:hAnsi="Calibri" w:cs="Calibri"/>
              </w:rPr>
              <w:t xml:space="preserve"> při </w:t>
            </w:r>
            <w:r w:rsidR="0048489C">
              <w:rPr>
                <w:rFonts w:ascii="Calibri" w:hAnsi="Calibri" w:cs="Calibri"/>
              </w:rPr>
              <w:t>sportu</w:t>
            </w:r>
          </w:p>
          <w:p w:rsidR="00696E1A" w:rsidRPr="00883153" w:rsidRDefault="00696E1A" w:rsidP="00696E1A">
            <w:pPr>
              <w:rPr>
                <w:rFonts w:ascii="Calibri" w:hAnsi="Calibri" w:cs="Calibri"/>
                <w:i/>
              </w:rPr>
            </w:pPr>
          </w:p>
          <w:p w:rsidR="00696E1A" w:rsidRPr="00883153" w:rsidRDefault="00696E1A" w:rsidP="00696E1A">
            <w:pPr>
              <w:rPr>
                <w:rFonts w:ascii="Calibri" w:hAnsi="Calibri" w:cs="Calibri"/>
              </w:rPr>
            </w:pPr>
          </w:p>
        </w:tc>
      </w:tr>
      <w:tr w:rsidR="00696E1A" w:rsidRPr="00883153" w:rsidTr="00781BDA">
        <w:tblPrEx>
          <w:tblCellMar>
            <w:left w:w="0" w:type="dxa"/>
            <w:right w:w="0" w:type="dxa"/>
          </w:tblCellMar>
        </w:tblPrEx>
        <w:trPr>
          <w:trHeight w:val="3282"/>
        </w:trPr>
        <w:tc>
          <w:tcPr>
            <w:tcW w:w="4248" w:type="dxa"/>
          </w:tcPr>
          <w:p w:rsidR="00696E1A" w:rsidRPr="00883153" w:rsidRDefault="00696E1A" w:rsidP="00696E1A">
            <w:pPr>
              <w:suppressAutoHyphens/>
              <w:rPr>
                <w:rFonts w:ascii="Calibri" w:hAnsi="Calibri" w:cs="Calibri"/>
              </w:rPr>
            </w:pPr>
            <w:r w:rsidRPr="00883153">
              <w:rPr>
                <w:rFonts w:ascii="Calibri" w:hAnsi="Calibri" w:cs="Calibri"/>
              </w:rPr>
              <w:t xml:space="preserve"> -   plave znak a kraul, nacvičuje plavecký </w:t>
            </w:r>
          </w:p>
          <w:p w:rsidR="00696E1A" w:rsidRPr="00883153" w:rsidRDefault="00696E1A" w:rsidP="00696E1A">
            <w:pPr>
              <w:suppressAutoHyphens/>
              <w:rPr>
                <w:rFonts w:ascii="Calibri" w:hAnsi="Calibri" w:cs="Calibri"/>
              </w:rPr>
            </w:pPr>
            <w:r w:rsidRPr="00883153">
              <w:rPr>
                <w:rFonts w:ascii="Calibri" w:hAnsi="Calibri" w:cs="Calibri"/>
              </w:rPr>
              <w:t xml:space="preserve">      způsob prsa, plave a orientuje se </w:t>
            </w:r>
            <w:r w:rsidR="0048489C">
              <w:rPr>
                <w:rFonts w:ascii="Calibri" w:hAnsi="Calibri" w:cs="Calibri"/>
              </w:rPr>
              <w:t xml:space="preserve">      </w:t>
            </w:r>
            <w:r w:rsidRPr="00883153">
              <w:rPr>
                <w:rFonts w:ascii="Calibri" w:hAnsi="Calibri" w:cs="Calibri"/>
              </w:rPr>
              <w:t>pod vodou</w:t>
            </w:r>
          </w:p>
          <w:p w:rsidR="00696E1A" w:rsidRPr="00883153" w:rsidRDefault="00696E1A" w:rsidP="00696E1A">
            <w:pPr>
              <w:suppressAutoHyphens/>
              <w:rPr>
                <w:rFonts w:ascii="Calibri" w:hAnsi="Calibri" w:cs="Calibri"/>
              </w:rPr>
            </w:pPr>
            <w:r w:rsidRPr="00883153">
              <w:rPr>
                <w:rFonts w:ascii="Calibri" w:hAnsi="Calibri" w:cs="Calibri"/>
              </w:rPr>
              <w:t xml:space="preserve"> -    nacvičuje skoky, zdokonaluje dýchání při plaveckých způsobech</w:t>
            </w:r>
          </w:p>
          <w:p w:rsidR="00696E1A" w:rsidRPr="00883153" w:rsidRDefault="00696E1A" w:rsidP="00696E1A">
            <w:pPr>
              <w:suppressAutoHyphens/>
              <w:rPr>
                <w:rFonts w:ascii="Calibri" w:hAnsi="Calibri" w:cs="Calibri"/>
              </w:rPr>
            </w:pPr>
            <w:r w:rsidRPr="00883153">
              <w:rPr>
                <w:rFonts w:ascii="Calibri" w:hAnsi="Calibri" w:cs="Calibri"/>
              </w:rPr>
              <w:t xml:space="preserve"> </w:t>
            </w:r>
          </w:p>
        </w:tc>
        <w:tc>
          <w:tcPr>
            <w:tcW w:w="3238" w:type="dxa"/>
          </w:tcPr>
          <w:p w:rsidR="00696E1A" w:rsidRPr="0048489C" w:rsidRDefault="00696E1A" w:rsidP="00E33C91">
            <w:pPr>
              <w:pStyle w:val="Odstavecseseznamem"/>
              <w:numPr>
                <w:ilvl w:val="0"/>
                <w:numId w:val="286"/>
              </w:numPr>
              <w:rPr>
                <w:rFonts w:ascii="Calibri" w:hAnsi="Calibri" w:cs="Calibri"/>
                <w:b/>
                <w:u w:val="single"/>
              </w:rPr>
            </w:pPr>
            <w:r w:rsidRPr="0048489C">
              <w:rPr>
                <w:rFonts w:ascii="Calibri" w:hAnsi="Calibri" w:cs="Calibri"/>
                <w:b/>
                <w:u w:val="single"/>
              </w:rPr>
              <w:t>Plavecký výcvik</w:t>
            </w:r>
          </w:p>
          <w:p w:rsidR="00696E1A" w:rsidRPr="00883153" w:rsidRDefault="0048489C" w:rsidP="0048489C">
            <w:pPr>
              <w:suppressAutoHyphens/>
              <w:rPr>
                <w:rFonts w:ascii="Calibri" w:hAnsi="Calibri" w:cs="Calibri"/>
              </w:rPr>
            </w:pPr>
            <w:r>
              <w:rPr>
                <w:rFonts w:ascii="Calibri" w:hAnsi="Calibri" w:cs="Calibri"/>
              </w:rPr>
              <w:t xml:space="preserve">-   </w:t>
            </w:r>
            <w:r w:rsidR="00696E1A" w:rsidRPr="00883153">
              <w:rPr>
                <w:rFonts w:ascii="Calibri" w:hAnsi="Calibri" w:cs="Calibri"/>
              </w:rPr>
              <w:t xml:space="preserve">Pokusy o souhru znak a kraul a </w:t>
            </w:r>
          </w:p>
          <w:p w:rsidR="00696E1A" w:rsidRPr="00883153" w:rsidRDefault="00696E1A" w:rsidP="00696E1A">
            <w:pPr>
              <w:suppressAutoHyphens/>
              <w:rPr>
                <w:rFonts w:ascii="Calibri" w:hAnsi="Calibri" w:cs="Calibri"/>
              </w:rPr>
            </w:pPr>
            <w:r w:rsidRPr="00883153">
              <w:rPr>
                <w:rFonts w:ascii="Calibri" w:hAnsi="Calibri" w:cs="Calibri"/>
              </w:rPr>
              <w:t xml:space="preserve">    jejich zdokonalení,</w:t>
            </w:r>
          </w:p>
          <w:p w:rsidR="00696E1A" w:rsidRPr="00883153" w:rsidRDefault="0048489C" w:rsidP="0048489C">
            <w:pPr>
              <w:suppressAutoHyphens/>
              <w:rPr>
                <w:rFonts w:ascii="Calibri" w:hAnsi="Calibri" w:cs="Calibri"/>
              </w:rPr>
            </w:pPr>
            <w:r>
              <w:rPr>
                <w:rFonts w:ascii="Calibri" w:hAnsi="Calibri" w:cs="Calibri"/>
              </w:rPr>
              <w:t xml:space="preserve">-   </w:t>
            </w:r>
            <w:r w:rsidR="00696E1A" w:rsidRPr="00883153">
              <w:rPr>
                <w:rFonts w:ascii="Calibri" w:hAnsi="Calibri" w:cs="Calibri"/>
              </w:rPr>
              <w:t>Nácvik dýchání kraul</w:t>
            </w:r>
          </w:p>
          <w:p w:rsidR="00696E1A" w:rsidRPr="00883153" w:rsidRDefault="0048489C" w:rsidP="0048489C">
            <w:pPr>
              <w:suppressAutoHyphens/>
              <w:rPr>
                <w:rFonts w:ascii="Calibri" w:hAnsi="Calibri" w:cs="Calibri"/>
              </w:rPr>
            </w:pPr>
            <w:r>
              <w:rPr>
                <w:rFonts w:ascii="Calibri" w:hAnsi="Calibri" w:cs="Calibri"/>
              </w:rPr>
              <w:t xml:space="preserve">-   </w:t>
            </w:r>
            <w:r w:rsidR="00696E1A" w:rsidRPr="00883153">
              <w:rPr>
                <w:rFonts w:ascii="Calibri" w:hAnsi="Calibri" w:cs="Calibri"/>
              </w:rPr>
              <w:t xml:space="preserve">Nohy prsa na suchu a nácvik   </w:t>
            </w:r>
          </w:p>
          <w:p w:rsidR="00696E1A" w:rsidRPr="00883153" w:rsidRDefault="00696E1A" w:rsidP="00696E1A">
            <w:pPr>
              <w:suppressAutoHyphens/>
              <w:rPr>
                <w:rFonts w:ascii="Calibri" w:hAnsi="Calibri" w:cs="Calibri"/>
              </w:rPr>
            </w:pPr>
            <w:r w:rsidRPr="00883153">
              <w:rPr>
                <w:rFonts w:ascii="Calibri" w:hAnsi="Calibri" w:cs="Calibri"/>
              </w:rPr>
              <w:t xml:space="preserve">    s deskou ve vodě</w:t>
            </w:r>
          </w:p>
          <w:p w:rsidR="00696E1A" w:rsidRPr="00883153" w:rsidRDefault="0048489C" w:rsidP="00696E1A">
            <w:pPr>
              <w:suppressAutoHyphens/>
              <w:rPr>
                <w:rFonts w:ascii="Calibri" w:hAnsi="Calibri" w:cs="Calibri"/>
              </w:rPr>
            </w:pPr>
            <w:r>
              <w:rPr>
                <w:rFonts w:ascii="Calibri" w:hAnsi="Calibri" w:cs="Calibri"/>
              </w:rPr>
              <w:t xml:space="preserve">-   </w:t>
            </w:r>
            <w:r w:rsidR="00696E1A" w:rsidRPr="00883153">
              <w:rPr>
                <w:rFonts w:ascii="Calibri" w:hAnsi="Calibri" w:cs="Calibri"/>
              </w:rPr>
              <w:t>Pohyb paže prsa ve stoji a nácvik  ve vodě s deskou</w:t>
            </w:r>
          </w:p>
          <w:p w:rsidR="00696E1A" w:rsidRPr="00883153" w:rsidRDefault="0048489C" w:rsidP="0048489C">
            <w:pPr>
              <w:suppressAutoHyphens/>
              <w:rPr>
                <w:rFonts w:ascii="Calibri" w:hAnsi="Calibri" w:cs="Calibri"/>
              </w:rPr>
            </w:pPr>
            <w:r>
              <w:rPr>
                <w:rFonts w:ascii="Calibri" w:hAnsi="Calibri" w:cs="Calibri"/>
              </w:rPr>
              <w:t xml:space="preserve">-   </w:t>
            </w:r>
            <w:r w:rsidR="00696E1A" w:rsidRPr="00883153">
              <w:rPr>
                <w:rFonts w:ascii="Calibri" w:hAnsi="Calibri" w:cs="Calibri"/>
              </w:rPr>
              <w:t>Plavání pod vodou</w:t>
            </w:r>
          </w:p>
          <w:p w:rsidR="00696E1A" w:rsidRPr="00883153" w:rsidRDefault="0048489C" w:rsidP="0048489C">
            <w:pPr>
              <w:suppressAutoHyphens/>
              <w:rPr>
                <w:rFonts w:ascii="Calibri" w:hAnsi="Calibri" w:cs="Calibri"/>
              </w:rPr>
            </w:pPr>
            <w:r>
              <w:rPr>
                <w:rFonts w:ascii="Calibri" w:hAnsi="Calibri" w:cs="Calibri"/>
              </w:rPr>
              <w:t xml:space="preserve">-   </w:t>
            </w:r>
            <w:r w:rsidR="00696E1A" w:rsidRPr="00883153">
              <w:rPr>
                <w:rFonts w:ascii="Calibri" w:hAnsi="Calibri" w:cs="Calibri"/>
              </w:rPr>
              <w:t>Souhra prsa s výdechy do vody</w:t>
            </w:r>
          </w:p>
          <w:p w:rsidR="00696E1A" w:rsidRPr="00883153" w:rsidRDefault="0048489C" w:rsidP="0048489C">
            <w:pPr>
              <w:suppressAutoHyphens/>
              <w:rPr>
                <w:rFonts w:ascii="Calibri" w:hAnsi="Calibri" w:cs="Calibri"/>
              </w:rPr>
            </w:pPr>
            <w:r>
              <w:rPr>
                <w:rFonts w:ascii="Calibri" w:hAnsi="Calibri" w:cs="Calibri"/>
              </w:rPr>
              <w:t xml:space="preserve">-   </w:t>
            </w:r>
            <w:r w:rsidR="00696E1A" w:rsidRPr="00883153">
              <w:rPr>
                <w:rFonts w:ascii="Calibri" w:hAnsi="Calibri" w:cs="Calibri"/>
              </w:rPr>
              <w:t xml:space="preserve">Skoky po nohou i po hlavě </w:t>
            </w:r>
          </w:p>
          <w:p w:rsidR="00696E1A" w:rsidRPr="00883153" w:rsidRDefault="00696E1A" w:rsidP="00696E1A">
            <w:pPr>
              <w:suppressAutoHyphens/>
              <w:rPr>
                <w:rFonts w:ascii="Calibri" w:hAnsi="Calibri" w:cs="Calibri"/>
              </w:rPr>
            </w:pPr>
            <w:r w:rsidRPr="00883153">
              <w:rPr>
                <w:rFonts w:ascii="Calibri" w:hAnsi="Calibri" w:cs="Calibri"/>
              </w:rPr>
              <w:t xml:space="preserve">    s obměnami a doplaváním</w:t>
            </w:r>
          </w:p>
          <w:p w:rsidR="00696E1A" w:rsidRPr="00883153" w:rsidRDefault="0048489C" w:rsidP="0048489C">
            <w:pPr>
              <w:suppressAutoHyphens/>
              <w:rPr>
                <w:rFonts w:ascii="Calibri" w:hAnsi="Calibri" w:cs="Calibri"/>
              </w:rPr>
            </w:pPr>
            <w:r>
              <w:rPr>
                <w:rFonts w:ascii="Calibri" w:hAnsi="Calibri" w:cs="Calibri"/>
              </w:rPr>
              <w:t xml:space="preserve">-   </w:t>
            </w:r>
            <w:r w:rsidR="00696E1A" w:rsidRPr="00883153">
              <w:rPr>
                <w:rFonts w:ascii="Calibri" w:hAnsi="Calibri" w:cs="Calibri"/>
              </w:rPr>
              <w:t>Prodlužování plaveckých úseků</w:t>
            </w:r>
          </w:p>
          <w:p w:rsidR="00696E1A" w:rsidRPr="00883153" w:rsidRDefault="00696E1A" w:rsidP="00696E1A">
            <w:pPr>
              <w:suppressAutoHyphens/>
              <w:rPr>
                <w:rFonts w:ascii="Calibri" w:hAnsi="Calibri" w:cs="Calibri"/>
              </w:rPr>
            </w:pPr>
          </w:p>
        </w:tc>
        <w:tc>
          <w:tcPr>
            <w:tcW w:w="2434" w:type="dxa"/>
          </w:tcPr>
          <w:p w:rsidR="00696E1A" w:rsidRPr="00883153" w:rsidRDefault="00696E1A" w:rsidP="00696E1A">
            <w:pPr>
              <w:rPr>
                <w:rFonts w:ascii="Calibri" w:hAnsi="Calibri" w:cs="Calibri"/>
                <w:i/>
              </w:rPr>
            </w:pPr>
            <w:r w:rsidRPr="00883153">
              <w:rPr>
                <w:rFonts w:ascii="Calibri" w:hAnsi="Calibri" w:cs="Calibri"/>
              </w:rPr>
              <w:t xml:space="preserve">  </w:t>
            </w:r>
          </w:p>
        </w:tc>
      </w:tr>
    </w:tbl>
    <w:p w:rsidR="00D866E8" w:rsidRDefault="00D866E8" w:rsidP="00653E9A">
      <w:pPr>
        <w:rPr>
          <w:rFonts w:ascii="Calibri" w:hAnsi="Calibri" w:cs="Calibri"/>
        </w:rPr>
      </w:pPr>
    </w:p>
    <w:p w:rsidR="00D866E8" w:rsidRDefault="00D866E8" w:rsidP="00653E9A">
      <w:pPr>
        <w:rPr>
          <w:rFonts w:ascii="Calibri" w:hAnsi="Calibri" w:cs="Calibri"/>
        </w:rPr>
      </w:pPr>
    </w:p>
    <w:p w:rsidR="00D866E8" w:rsidRPr="00883153" w:rsidRDefault="00D866E8" w:rsidP="00653E9A">
      <w:pPr>
        <w:rPr>
          <w:rFonts w:ascii="Calibri" w:hAnsi="Calibri" w:cs="Calibri"/>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D52411" w:rsidRPr="00720C3B" w:rsidTr="00720C3B">
        <w:tc>
          <w:tcPr>
            <w:tcW w:w="9923" w:type="dxa"/>
          </w:tcPr>
          <w:p w:rsidR="00D52411" w:rsidRPr="00720C3B" w:rsidRDefault="00D52411" w:rsidP="00D52411">
            <w:pPr>
              <w:pStyle w:val="Zkladntext-prvnodsazen2"/>
              <w:ind w:left="0" w:firstLine="0"/>
              <w:rPr>
                <w:rFonts w:ascii="Calibri" w:hAnsi="Calibri" w:cs="Calibri"/>
                <w:b/>
                <w:sz w:val="28"/>
                <w:szCs w:val="28"/>
              </w:rPr>
            </w:pPr>
            <w:r w:rsidRPr="00720C3B">
              <w:rPr>
                <w:rFonts w:ascii="Calibri" w:hAnsi="Calibri" w:cs="Calibri"/>
                <w:b/>
                <w:sz w:val="28"/>
                <w:szCs w:val="28"/>
              </w:rPr>
              <w:t xml:space="preserve">    PRACOVNÍ ČINNOSTI    </w:t>
            </w:r>
            <w:r w:rsidR="00B74A08" w:rsidRPr="00720C3B">
              <w:rPr>
                <w:rFonts w:ascii="Calibri" w:hAnsi="Calibri" w:cs="Calibri"/>
                <w:b/>
                <w:sz w:val="28"/>
                <w:szCs w:val="28"/>
              </w:rPr>
              <w:t xml:space="preserve">                               </w:t>
            </w:r>
            <w:r w:rsidRPr="00720C3B">
              <w:rPr>
                <w:rFonts w:ascii="Calibri" w:hAnsi="Calibri" w:cs="Calibri"/>
                <w:b/>
                <w:sz w:val="28"/>
                <w:szCs w:val="28"/>
              </w:rPr>
              <w:t xml:space="preserve">  </w:t>
            </w:r>
            <w:r w:rsidR="0048489C" w:rsidRPr="00720C3B">
              <w:rPr>
                <w:rFonts w:ascii="Calibri" w:hAnsi="Calibri" w:cs="Calibri"/>
                <w:b/>
                <w:sz w:val="28"/>
                <w:szCs w:val="28"/>
              </w:rPr>
              <w:t xml:space="preserve">                 </w:t>
            </w:r>
            <w:r w:rsidR="00720C3B">
              <w:rPr>
                <w:rFonts w:ascii="Calibri" w:hAnsi="Calibri" w:cs="Calibri"/>
                <w:b/>
                <w:sz w:val="28"/>
                <w:szCs w:val="28"/>
              </w:rPr>
              <w:t xml:space="preserve">                     </w:t>
            </w:r>
            <w:r w:rsidRPr="00720C3B">
              <w:rPr>
                <w:rFonts w:ascii="Calibri" w:hAnsi="Calibri" w:cs="Calibri"/>
                <w:b/>
                <w:sz w:val="28"/>
                <w:szCs w:val="28"/>
              </w:rPr>
              <w:t>Ročník: 1. – 3.</w:t>
            </w:r>
          </w:p>
        </w:tc>
      </w:tr>
    </w:tbl>
    <w:p w:rsidR="00B74A08" w:rsidRPr="00720C3B" w:rsidRDefault="00B74A08" w:rsidP="0048489C">
      <w:pPr>
        <w:pStyle w:val="Zkladntext-prvnodsazen2"/>
        <w:tabs>
          <w:tab w:val="left" w:pos="1644"/>
        </w:tabs>
        <w:ind w:left="0" w:firstLine="0"/>
        <w:rPr>
          <w:rFonts w:ascii="Calibri" w:hAnsi="Calibri" w:cs="Calibri"/>
          <w:sz w:val="28"/>
          <w:szCs w:val="28"/>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3984"/>
        <w:gridCol w:w="2410"/>
      </w:tblGrid>
      <w:tr w:rsidR="00D52411" w:rsidRPr="00883153" w:rsidTr="00720C3B">
        <w:tc>
          <w:tcPr>
            <w:tcW w:w="3529" w:type="dxa"/>
          </w:tcPr>
          <w:p w:rsidR="00D52411" w:rsidRPr="0048489C" w:rsidRDefault="00D52411" w:rsidP="00D52411">
            <w:pPr>
              <w:pStyle w:val="Zkladntext"/>
              <w:rPr>
                <w:rFonts w:ascii="Calibri" w:hAnsi="Calibri" w:cs="Calibri"/>
                <w:i w:val="0"/>
                <w:szCs w:val="24"/>
                <w:u w:val="single"/>
              </w:rPr>
            </w:pPr>
            <w:r w:rsidRPr="0048489C">
              <w:rPr>
                <w:rFonts w:ascii="Calibri" w:hAnsi="Calibri" w:cs="Calibri"/>
                <w:i w:val="0"/>
                <w:szCs w:val="24"/>
                <w:u w:val="single"/>
              </w:rPr>
              <w:t>Očekávané výstupy</w:t>
            </w:r>
          </w:p>
        </w:tc>
        <w:tc>
          <w:tcPr>
            <w:tcW w:w="3984" w:type="dxa"/>
          </w:tcPr>
          <w:p w:rsidR="00D52411" w:rsidRPr="0048489C" w:rsidRDefault="00D52411" w:rsidP="00D52411">
            <w:pPr>
              <w:pStyle w:val="Zkladntext"/>
              <w:rPr>
                <w:rFonts w:ascii="Calibri" w:hAnsi="Calibri" w:cs="Calibri"/>
                <w:i w:val="0"/>
                <w:szCs w:val="24"/>
                <w:u w:val="single"/>
              </w:rPr>
            </w:pPr>
            <w:r w:rsidRPr="0048489C">
              <w:rPr>
                <w:rFonts w:ascii="Calibri" w:hAnsi="Calibri" w:cs="Calibri"/>
                <w:i w:val="0"/>
                <w:szCs w:val="24"/>
                <w:u w:val="single"/>
              </w:rPr>
              <w:t>Učivo</w:t>
            </w:r>
          </w:p>
        </w:tc>
        <w:tc>
          <w:tcPr>
            <w:tcW w:w="2410" w:type="dxa"/>
          </w:tcPr>
          <w:p w:rsidR="00D52411" w:rsidRPr="0048489C" w:rsidRDefault="00D52411" w:rsidP="00D52411">
            <w:pPr>
              <w:pStyle w:val="Zkladntext"/>
              <w:rPr>
                <w:rFonts w:ascii="Calibri" w:hAnsi="Calibri" w:cs="Calibri"/>
                <w:i w:val="0"/>
                <w:szCs w:val="24"/>
                <w:u w:val="single"/>
              </w:rPr>
            </w:pPr>
            <w:r w:rsidRPr="0048489C">
              <w:rPr>
                <w:rFonts w:ascii="Calibri" w:hAnsi="Calibri" w:cs="Calibri"/>
                <w:i w:val="0"/>
                <w:szCs w:val="24"/>
                <w:u w:val="single"/>
              </w:rPr>
              <w:t>Průřezová témata</w:t>
            </w:r>
          </w:p>
        </w:tc>
      </w:tr>
      <w:tr w:rsidR="00D52411" w:rsidRPr="00883153" w:rsidTr="00720C3B">
        <w:tc>
          <w:tcPr>
            <w:tcW w:w="3529" w:type="dxa"/>
          </w:tcPr>
          <w:p w:rsidR="00D52411" w:rsidRPr="00883153" w:rsidRDefault="0048489C" w:rsidP="0048489C">
            <w:pPr>
              <w:rPr>
                <w:rFonts w:ascii="Calibri" w:hAnsi="Calibri" w:cs="Calibri"/>
              </w:rPr>
            </w:pPr>
            <w:r>
              <w:rPr>
                <w:rFonts w:ascii="Calibri" w:hAnsi="Calibri" w:cs="Calibri"/>
              </w:rPr>
              <w:t xml:space="preserve">-   </w:t>
            </w:r>
            <w:r w:rsidR="00D52411" w:rsidRPr="00883153">
              <w:rPr>
                <w:rFonts w:ascii="Calibri" w:hAnsi="Calibri" w:cs="Calibri"/>
              </w:rPr>
              <w:t xml:space="preserve">Očekávané výstupy                                         </w:t>
            </w:r>
            <w:r>
              <w:rPr>
                <w:rFonts w:ascii="Calibri" w:hAnsi="Calibri" w:cs="Calibri"/>
              </w:rPr>
              <w:t xml:space="preserve">-   </w:t>
            </w:r>
            <w:r w:rsidR="00D52411" w:rsidRPr="00883153">
              <w:rPr>
                <w:rFonts w:ascii="Calibri" w:hAnsi="Calibri" w:cs="Calibri"/>
              </w:rPr>
              <w:t xml:space="preserve">Učivo                                  </w:t>
            </w:r>
            <w:r>
              <w:rPr>
                <w:rFonts w:ascii="Calibri" w:hAnsi="Calibri" w:cs="Calibri"/>
              </w:rPr>
              <w:t xml:space="preserve">-   -   </w:t>
            </w:r>
            <w:r w:rsidR="00D52411" w:rsidRPr="00883153">
              <w:rPr>
                <w:rFonts w:ascii="Calibri" w:hAnsi="Calibri" w:cs="Calibri"/>
              </w:rPr>
              <w:t>Průřezová témata</w:t>
            </w:r>
            <w:r>
              <w:rPr>
                <w:rFonts w:ascii="Calibri" w:hAnsi="Calibri" w:cs="Calibri"/>
              </w:rPr>
              <w:t xml:space="preserve"> vytváří jednoduchými </w:t>
            </w:r>
            <w:r w:rsidR="00D52411" w:rsidRPr="00883153">
              <w:rPr>
                <w:rFonts w:ascii="Calibri" w:hAnsi="Calibri" w:cs="Calibri"/>
              </w:rPr>
              <w:t>postupy  výrobky</w:t>
            </w:r>
          </w:p>
          <w:p w:rsidR="00D52411" w:rsidRPr="00883153" w:rsidRDefault="0048489C" w:rsidP="0048489C">
            <w:pPr>
              <w:rPr>
                <w:rFonts w:ascii="Calibri" w:hAnsi="Calibri" w:cs="Calibri"/>
              </w:rPr>
            </w:pPr>
            <w:r>
              <w:rPr>
                <w:rFonts w:ascii="Calibri" w:hAnsi="Calibri" w:cs="Calibri"/>
              </w:rPr>
              <w:t>-   U</w:t>
            </w:r>
            <w:r w:rsidR="00D52411" w:rsidRPr="00883153">
              <w:rPr>
                <w:rFonts w:ascii="Calibri" w:hAnsi="Calibri" w:cs="Calibri"/>
              </w:rPr>
              <w:t>žívá tradiční i méně tradiční materiály</w:t>
            </w:r>
          </w:p>
          <w:p w:rsidR="00D52411" w:rsidRDefault="0048489C" w:rsidP="0048489C">
            <w:pPr>
              <w:rPr>
                <w:rFonts w:ascii="Calibri" w:hAnsi="Calibri" w:cs="Calibri"/>
              </w:rPr>
            </w:pPr>
            <w:r>
              <w:rPr>
                <w:rFonts w:ascii="Calibri" w:hAnsi="Calibri" w:cs="Calibri"/>
              </w:rPr>
              <w:t>-   S</w:t>
            </w:r>
            <w:r w:rsidR="00D52411" w:rsidRPr="00883153">
              <w:rPr>
                <w:rFonts w:ascii="Calibri" w:hAnsi="Calibri" w:cs="Calibri"/>
              </w:rPr>
              <w:t>ymboly lidových zvyků a tradic</w:t>
            </w:r>
          </w:p>
          <w:p w:rsidR="0048489C" w:rsidRPr="00883153" w:rsidRDefault="0048489C" w:rsidP="0048489C">
            <w:pPr>
              <w:rPr>
                <w:rFonts w:ascii="Calibri" w:hAnsi="Calibri" w:cs="Calibri"/>
              </w:rPr>
            </w:pPr>
          </w:p>
        </w:tc>
        <w:tc>
          <w:tcPr>
            <w:tcW w:w="3984" w:type="dxa"/>
          </w:tcPr>
          <w:p w:rsidR="00D52411" w:rsidRPr="0048489C" w:rsidRDefault="00D52411" w:rsidP="00D52411">
            <w:pPr>
              <w:rPr>
                <w:rFonts w:ascii="Calibri" w:hAnsi="Calibri" w:cs="Calibri"/>
                <w:b/>
                <w:u w:val="single"/>
              </w:rPr>
            </w:pPr>
            <w:r w:rsidRPr="0048489C">
              <w:rPr>
                <w:rFonts w:ascii="Calibri" w:hAnsi="Calibri" w:cs="Calibri"/>
                <w:b/>
                <w:u w:val="single"/>
              </w:rPr>
              <w:t>Práce s drobným materiálem</w:t>
            </w:r>
          </w:p>
          <w:p w:rsidR="00D52411" w:rsidRPr="00883153" w:rsidRDefault="0048489C" w:rsidP="00D52411">
            <w:pPr>
              <w:rPr>
                <w:rFonts w:ascii="Calibri" w:hAnsi="Calibri" w:cs="Calibri"/>
              </w:rPr>
            </w:pPr>
            <w:r>
              <w:rPr>
                <w:rFonts w:ascii="Calibri" w:hAnsi="Calibri" w:cs="Calibri"/>
              </w:rPr>
              <w:t xml:space="preserve">-   </w:t>
            </w:r>
            <w:r w:rsidR="00D52411" w:rsidRPr="00883153">
              <w:rPr>
                <w:rFonts w:ascii="Calibri" w:hAnsi="Calibri" w:cs="Calibri"/>
              </w:rPr>
              <w:t>Používá vystřihování, ohýbání, slepování, dokreslování, skládání, prošívání, navlékání atd. podle jednoduchého pracovního postupu</w:t>
            </w:r>
          </w:p>
        </w:tc>
        <w:tc>
          <w:tcPr>
            <w:tcW w:w="2410" w:type="dxa"/>
          </w:tcPr>
          <w:p w:rsidR="00D52411" w:rsidRPr="00883153" w:rsidRDefault="00D52411" w:rsidP="00D52411">
            <w:pPr>
              <w:rPr>
                <w:rFonts w:ascii="Calibri" w:hAnsi="Calibri" w:cs="Calibri"/>
                <w:b/>
              </w:rPr>
            </w:pPr>
            <w:r w:rsidRPr="00883153">
              <w:rPr>
                <w:rFonts w:ascii="Calibri" w:hAnsi="Calibri" w:cs="Calibri"/>
                <w:b/>
              </w:rPr>
              <w:t>MKV</w:t>
            </w:r>
          </w:p>
          <w:p w:rsidR="00D52411" w:rsidRPr="00883153" w:rsidRDefault="0048489C" w:rsidP="00D52411">
            <w:pPr>
              <w:rPr>
                <w:rFonts w:ascii="Calibri" w:hAnsi="Calibri" w:cs="Calibri"/>
              </w:rPr>
            </w:pPr>
            <w:r>
              <w:rPr>
                <w:rFonts w:ascii="Calibri" w:hAnsi="Calibri" w:cs="Calibri"/>
              </w:rPr>
              <w:t xml:space="preserve">-   </w:t>
            </w:r>
            <w:r w:rsidR="00D52411" w:rsidRPr="00883153">
              <w:rPr>
                <w:rFonts w:ascii="Calibri" w:hAnsi="Calibri" w:cs="Calibri"/>
              </w:rPr>
              <w:t>Kulturní diference</w:t>
            </w:r>
          </w:p>
          <w:p w:rsidR="006317E1" w:rsidRPr="00883153" w:rsidRDefault="0048489C" w:rsidP="00D52411">
            <w:pPr>
              <w:rPr>
                <w:rFonts w:ascii="Calibri" w:hAnsi="Calibri" w:cs="Calibri"/>
              </w:rPr>
            </w:pPr>
            <w:r>
              <w:rPr>
                <w:rFonts w:ascii="Calibri" w:hAnsi="Calibri" w:cs="Calibri"/>
              </w:rPr>
              <w:t>(l</w:t>
            </w:r>
            <w:r w:rsidR="006317E1" w:rsidRPr="00883153">
              <w:rPr>
                <w:rFonts w:ascii="Calibri" w:hAnsi="Calibri" w:cs="Calibri"/>
              </w:rPr>
              <w:t>idové výrobky)</w:t>
            </w:r>
          </w:p>
        </w:tc>
      </w:tr>
      <w:tr w:rsidR="00D52411" w:rsidRPr="00883153" w:rsidTr="00720C3B">
        <w:tc>
          <w:tcPr>
            <w:tcW w:w="3529" w:type="dxa"/>
          </w:tcPr>
          <w:p w:rsidR="00D52411" w:rsidRPr="00883153" w:rsidRDefault="0048489C" w:rsidP="0048489C">
            <w:pPr>
              <w:rPr>
                <w:rFonts w:ascii="Calibri" w:hAnsi="Calibri" w:cs="Calibri"/>
              </w:rPr>
            </w:pPr>
            <w:r>
              <w:rPr>
                <w:rFonts w:ascii="Calibri" w:hAnsi="Calibri" w:cs="Calibri"/>
              </w:rPr>
              <w:t>-   P</w:t>
            </w:r>
            <w:r w:rsidR="00D52411" w:rsidRPr="00883153">
              <w:rPr>
                <w:rFonts w:ascii="Calibri" w:hAnsi="Calibri" w:cs="Calibri"/>
              </w:rPr>
              <w:t>racuje se stavebnicí</w:t>
            </w:r>
          </w:p>
          <w:p w:rsidR="00D52411" w:rsidRPr="00883153" w:rsidRDefault="0048489C" w:rsidP="0048489C">
            <w:pPr>
              <w:rPr>
                <w:rFonts w:ascii="Calibri" w:hAnsi="Calibri" w:cs="Calibri"/>
              </w:rPr>
            </w:pPr>
            <w:r>
              <w:rPr>
                <w:rFonts w:ascii="Calibri" w:hAnsi="Calibri" w:cs="Calibri"/>
              </w:rPr>
              <w:t>-   Z</w:t>
            </w:r>
            <w:r w:rsidR="00D52411" w:rsidRPr="00883153">
              <w:rPr>
                <w:rFonts w:ascii="Calibri" w:hAnsi="Calibri" w:cs="Calibri"/>
              </w:rPr>
              <w:t>vládne práci pole jednoduchého náčrtu nebo návodu</w:t>
            </w:r>
          </w:p>
        </w:tc>
        <w:tc>
          <w:tcPr>
            <w:tcW w:w="3984" w:type="dxa"/>
          </w:tcPr>
          <w:p w:rsidR="00D52411" w:rsidRPr="0048489C" w:rsidRDefault="00D52411" w:rsidP="00D52411">
            <w:pPr>
              <w:rPr>
                <w:rFonts w:ascii="Calibri" w:hAnsi="Calibri" w:cs="Calibri"/>
                <w:b/>
                <w:u w:val="single"/>
              </w:rPr>
            </w:pPr>
            <w:r w:rsidRPr="0048489C">
              <w:rPr>
                <w:rFonts w:ascii="Calibri" w:hAnsi="Calibri" w:cs="Calibri"/>
                <w:b/>
                <w:u w:val="single"/>
              </w:rPr>
              <w:t>Konstrukční činnosti</w:t>
            </w:r>
          </w:p>
          <w:p w:rsidR="00D52411" w:rsidRPr="00883153" w:rsidRDefault="0048489C" w:rsidP="00D52411">
            <w:pPr>
              <w:rPr>
                <w:rFonts w:ascii="Calibri" w:hAnsi="Calibri" w:cs="Calibri"/>
              </w:rPr>
            </w:pPr>
            <w:r>
              <w:rPr>
                <w:rFonts w:ascii="Calibri" w:hAnsi="Calibri" w:cs="Calibri"/>
              </w:rPr>
              <w:t xml:space="preserve">-   </w:t>
            </w:r>
            <w:r w:rsidR="00D52411" w:rsidRPr="00883153">
              <w:rPr>
                <w:rFonts w:ascii="Calibri" w:hAnsi="Calibri" w:cs="Calibri"/>
              </w:rPr>
              <w:t>Staví plošné, prostorové stavby pomocí dětské stavebnice</w:t>
            </w:r>
          </w:p>
        </w:tc>
        <w:tc>
          <w:tcPr>
            <w:tcW w:w="2410" w:type="dxa"/>
          </w:tcPr>
          <w:p w:rsidR="00D52411" w:rsidRPr="00883153" w:rsidRDefault="00D52411" w:rsidP="00D52411">
            <w:pPr>
              <w:rPr>
                <w:rFonts w:ascii="Calibri" w:hAnsi="Calibri" w:cs="Calibri"/>
                <w:b/>
              </w:rPr>
            </w:pPr>
            <w:r w:rsidRPr="00883153">
              <w:rPr>
                <w:rFonts w:ascii="Calibri" w:hAnsi="Calibri" w:cs="Calibri"/>
                <w:b/>
              </w:rPr>
              <w:t>VDO</w:t>
            </w:r>
          </w:p>
          <w:p w:rsidR="00D52411" w:rsidRPr="00883153" w:rsidRDefault="0048489C" w:rsidP="00D52411">
            <w:pPr>
              <w:rPr>
                <w:rFonts w:ascii="Calibri" w:hAnsi="Calibri" w:cs="Calibri"/>
              </w:rPr>
            </w:pPr>
            <w:r>
              <w:rPr>
                <w:rFonts w:ascii="Calibri" w:hAnsi="Calibri" w:cs="Calibri"/>
              </w:rPr>
              <w:t xml:space="preserve">-   </w:t>
            </w:r>
            <w:r w:rsidR="006317E1" w:rsidRPr="00883153">
              <w:rPr>
                <w:rFonts w:ascii="Calibri" w:hAnsi="Calibri" w:cs="Calibri"/>
              </w:rPr>
              <w:t>Občanská společnost a škola  (V</w:t>
            </w:r>
            <w:r w:rsidR="00D52411" w:rsidRPr="00883153">
              <w:rPr>
                <w:rFonts w:ascii="Calibri" w:hAnsi="Calibri" w:cs="Calibri"/>
              </w:rPr>
              <w:t>ýchova k</w:t>
            </w:r>
            <w:r>
              <w:rPr>
                <w:rFonts w:ascii="Calibri" w:hAnsi="Calibri" w:cs="Calibri"/>
              </w:rPr>
              <w:t> </w:t>
            </w:r>
            <w:r w:rsidR="00D52411" w:rsidRPr="00883153">
              <w:rPr>
                <w:rFonts w:ascii="Calibri" w:hAnsi="Calibri" w:cs="Calibri"/>
              </w:rPr>
              <w:t>samostatnosti a sebekritice</w:t>
            </w:r>
            <w:r w:rsidR="006317E1" w:rsidRPr="00883153">
              <w:rPr>
                <w:rFonts w:ascii="Calibri" w:hAnsi="Calibri" w:cs="Calibri"/>
              </w:rPr>
              <w:t>)</w:t>
            </w:r>
          </w:p>
        </w:tc>
      </w:tr>
      <w:tr w:rsidR="00D52411" w:rsidRPr="00883153" w:rsidTr="00720C3B">
        <w:tc>
          <w:tcPr>
            <w:tcW w:w="3529" w:type="dxa"/>
          </w:tcPr>
          <w:p w:rsidR="00D52411" w:rsidRPr="00883153" w:rsidRDefault="0048489C" w:rsidP="0048489C">
            <w:pPr>
              <w:rPr>
                <w:rFonts w:ascii="Calibri" w:hAnsi="Calibri" w:cs="Calibri"/>
              </w:rPr>
            </w:pPr>
            <w:r>
              <w:rPr>
                <w:rFonts w:ascii="Calibri" w:hAnsi="Calibri" w:cs="Calibri"/>
              </w:rPr>
              <w:t xml:space="preserve">-   </w:t>
            </w:r>
            <w:r w:rsidR="00D52411" w:rsidRPr="00883153">
              <w:rPr>
                <w:rFonts w:ascii="Calibri" w:hAnsi="Calibri" w:cs="Calibri"/>
              </w:rPr>
              <w:t>Dokáže jednoduše pečovat o rostliny ve škole</w:t>
            </w:r>
          </w:p>
          <w:p w:rsidR="00D52411" w:rsidRPr="00883153" w:rsidRDefault="0048489C" w:rsidP="0048489C">
            <w:pPr>
              <w:rPr>
                <w:rFonts w:ascii="Calibri" w:hAnsi="Calibri" w:cs="Calibri"/>
              </w:rPr>
            </w:pPr>
            <w:r>
              <w:rPr>
                <w:rFonts w:ascii="Calibri" w:hAnsi="Calibri" w:cs="Calibri"/>
              </w:rPr>
              <w:t xml:space="preserve">-   </w:t>
            </w:r>
            <w:r w:rsidR="00D52411" w:rsidRPr="00883153">
              <w:rPr>
                <w:rFonts w:ascii="Calibri" w:hAnsi="Calibri" w:cs="Calibri"/>
              </w:rPr>
              <w:t xml:space="preserve">Provádí jednoduché práce na </w:t>
            </w:r>
            <w:r w:rsidR="00D52411" w:rsidRPr="00883153">
              <w:rPr>
                <w:rFonts w:ascii="Calibri" w:hAnsi="Calibri" w:cs="Calibri"/>
              </w:rPr>
              <w:lastRenderedPageBreak/>
              <w:t>pozemku podle ročních dob a vegetačních období</w:t>
            </w:r>
          </w:p>
        </w:tc>
        <w:tc>
          <w:tcPr>
            <w:tcW w:w="3984" w:type="dxa"/>
          </w:tcPr>
          <w:p w:rsidR="00D52411" w:rsidRPr="0048489C" w:rsidRDefault="00D52411" w:rsidP="00D52411">
            <w:pPr>
              <w:rPr>
                <w:rFonts w:ascii="Calibri" w:hAnsi="Calibri" w:cs="Calibri"/>
                <w:b/>
                <w:u w:val="single"/>
              </w:rPr>
            </w:pPr>
            <w:r w:rsidRPr="0048489C">
              <w:rPr>
                <w:rFonts w:ascii="Calibri" w:hAnsi="Calibri" w:cs="Calibri"/>
                <w:b/>
                <w:u w:val="single"/>
              </w:rPr>
              <w:lastRenderedPageBreak/>
              <w:t>Pěstitelské práce</w:t>
            </w:r>
          </w:p>
          <w:p w:rsidR="00D52411" w:rsidRDefault="0048489C" w:rsidP="00D52411">
            <w:pPr>
              <w:rPr>
                <w:rFonts w:ascii="Calibri" w:hAnsi="Calibri" w:cs="Calibri"/>
              </w:rPr>
            </w:pPr>
            <w:r>
              <w:rPr>
                <w:rFonts w:ascii="Calibri" w:hAnsi="Calibri" w:cs="Calibri"/>
              </w:rPr>
              <w:t xml:space="preserve">-   </w:t>
            </w:r>
            <w:r w:rsidR="00D52411" w:rsidRPr="00883153">
              <w:rPr>
                <w:rFonts w:ascii="Calibri" w:hAnsi="Calibri" w:cs="Calibri"/>
              </w:rPr>
              <w:t xml:space="preserve">Dokáže zalít kytky, na pozemku dokáže pod přímým vedením </w:t>
            </w:r>
            <w:r w:rsidR="00D52411" w:rsidRPr="00883153">
              <w:rPr>
                <w:rFonts w:ascii="Calibri" w:hAnsi="Calibri" w:cs="Calibri"/>
              </w:rPr>
              <w:lastRenderedPageBreak/>
              <w:t>vykonávat jednoduché práce</w:t>
            </w:r>
          </w:p>
          <w:p w:rsidR="0048489C" w:rsidRDefault="0048489C" w:rsidP="00D52411">
            <w:pPr>
              <w:rPr>
                <w:rFonts w:ascii="Calibri" w:hAnsi="Calibri" w:cs="Calibri"/>
              </w:rPr>
            </w:pPr>
          </w:p>
          <w:p w:rsidR="0048489C" w:rsidRPr="00883153" w:rsidRDefault="0048489C" w:rsidP="00D52411">
            <w:pPr>
              <w:rPr>
                <w:rFonts w:ascii="Calibri" w:hAnsi="Calibri" w:cs="Calibri"/>
              </w:rPr>
            </w:pPr>
          </w:p>
        </w:tc>
        <w:tc>
          <w:tcPr>
            <w:tcW w:w="2410" w:type="dxa"/>
          </w:tcPr>
          <w:p w:rsidR="00D52411" w:rsidRPr="00883153" w:rsidRDefault="00D52411" w:rsidP="00D52411">
            <w:pPr>
              <w:rPr>
                <w:rFonts w:ascii="Calibri" w:hAnsi="Calibri" w:cs="Calibri"/>
                <w:b/>
              </w:rPr>
            </w:pPr>
            <w:r w:rsidRPr="00883153">
              <w:rPr>
                <w:rFonts w:ascii="Calibri" w:hAnsi="Calibri" w:cs="Calibri"/>
                <w:b/>
              </w:rPr>
              <w:lastRenderedPageBreak/>
              <w:t>EV</w:t>
            </w:r>
          </w:p>
          <w:p w:rsidR="00D52411" w:rsidRPr="00883153" w:rsidRDefault="0048489C" w:rsidP="00D52411">
            <w:pPr>
              <w:rPr>
                <w:rFonts w:ascii="Calibri" w:hAnsi="Calibri" w:cs="Calibri"/>
              </w:rPr>
            </w:pPr>
            <w:r>
              <w:rPr>
                <w:rFonts w:ascii="Calibri" w:hAnsi="Calibri" w:cs="Calibri"/>
              </w:rPr>
              <w:t xml:space="preserve">-   </w:t>
            </w:r>
            <w:r w:rsidR="00D52411" w:rsidRPr="00883153">
              <w:rPr>
                <w:rFonts w:ascii="Calibri" w:hAnsi="Calibri" w:cs="Calibri"/>
              </w:rPr>
              <w:t xml:space="preserve">Lidské aktivity a problémy životního </w:t>
            </w:r>
            <w:r w:rsidR="00D52411" w:rsidRPr="00883153">
              <w:rPr>
                <w:rFonts w:ascii="Calibri" w:hAnsi="Calibri" w:cs="Calibri"/>
              </w:rPr>
              <w:lastRenderedPageBreak/>
              <w:t>prostředí</w:t>
            </w:r>
            <w:r w:rsidR="006317E1" w:rsidRPr="00883153">
              <w:rPr>
                <w:rFonts w:ascii="Calibri" w:hAnsi="Calibri" w:cs="Calibri"/>
              </w:rPr>
              <w:t xml:space="preserve"> (Práce na pozemku)</w:t>
            </w:r>
          </w:p>
        </w:tc>
      </w:tr>
      <w:tr w:rsidR="00D52411" w:rsidRPr="00883153" w:rsidTr="00720C3B">
        <w:tc>
          <w:tcPr>
            <w:tcW w:w="3529" w:type="dxa"/>
          </w:tcPr>
          <w:p w:rsidR="00D52411" w:rsidRPr="00883153" w:rsidRDefault="00D52411" w:rsidP="00D52411">
            <w:pPr>
              <w:rPr>
                <w:rFonts w:ascii="Calibri" w:hAnsi="Calibri" w:cs="Calibri"/>
              </w:rPr>
            </w:pPr>
          </w:p>
          <w:p w:rsidR="00D52411" w:rsidRPr="00883153" w:rsidRDefault="0048489C" w:rsidP="0048489C">
            <w:pPr>
              <w:rPr>
                <w:rFonts w:ascii="Calibri" w:hAnsi="Calibri" w:cs="Calibri"/>
              </w:rPr>
            </w:pPr>
            <w:r>
              <w:rPr>
                <w:rFonts w:ascii="Calibri" w:hAnsi="Calibri" w:cs="Calibri"/>
              </w:rPr>
              <w:t xml:space="preserve">-   </w:t>
            </w:r>
            <w:r w:rsidR="00D52411" w:rsidRPr="00883153">
              <w:rPr>
                <w:rFonts w:ascii="Calibri" w:hAnsi="Calibri" w:cs="Calibri"/>
              </w:rPr>
              <w:t>Zná správné místo</w:t>
            </w:r>
            <w:r>
              <w:rPr>
                <w:rFonts w:ascii="Calibri" w:hAnsi="Calibri" w:cs="Calibri"/>
              </w:rPr>
              <w:t xml:space="preserve">         </w:t>
            </w:r>
            <w:r w:rsidR="00D52411" w:rsidRPr="00883153">
              <w:rPr>
                <w:rFonts w:ascii="Calibri" w:hAnsi="Calibri" w:cs="Calibri"/>
              </w:rPr>
              <w:t xml:space="preserve"> pro jednotlivé součásti příboru</w:t>
            </w:r>
          </w:p>
          <w:p w:rsidR="00D52411" w:rsidRPr="00883153" w:rsidRDefault="0048489C" w:rsidP="0048489C">
            <w:pPr>
              <w:rPr>
                <w:rFonts w:ascii="Calibri" w:hAnsi="Calibri" w:cs="Calibri"/>
              </w:rPr>
            </w:pPr>
            <w:r>
              <w:rPr>
                <w:rFonts w:ascii="Calibri" w:hAnsi="Calibri" w:cs="Calibri"/>
              </w:rPr>
              <w:t xml:space="preserve">-   </w:t>
            </w:r>
            <w:r w:rsidR="00D52411" w:rsidRPr="00883153">
              <w:rPr>
                <w:rFonts w:ascii="Calibri" w:hAnsi="Calibri" w:cs="Calibri"/>
              </w:rPr>
              <w:t>Zná pravidla slušného stolování</w:t>
            </w:r>
          </w:p>
        </w:tc>
        <w:tc>
          <w:tcPr>
            <w:tcW w:w="3984" w:type="dxa"/>
          </w:tcPr>
          <w:p w:rsidR="00D52411" w:rsidRPr="0048489C" w:rsidRDefault="00D52411" w:rsidP="00D52411">
            <w:pPr>
              <w:rPr>
                <w:rFonts w:ascii="Calibri" w:hAnsi="Calibri" w:cs="Calibri"/>
                <w:b/>
                <w:u w:val="single"/>
              </w:rPr>
            </w:pPr>
            <w:r w:rsidRPr="0048489C">
              <w:rPr>
                <w:rFonts w:ascii="Calibri" w:hAnsi="Calibri" w:cs="Calibri"/>
                <w:b/>
                <w:u w:val="single"/>
              </w:rPr>
              <w:t>Příprava pokrmů</w:t>
            </w:r>
          </w:p>
          <w:p w:rsidR="00D52411" w:rsidRPr="00883153" w:rsidRDefault="0048489C" w:rsidP="00D52411">
            <w:pPr>
              <w:rPr>
                <w:rFonts w:ascii="Calibri" w:hAnsi="Calibri" w:cs="Calibri"/>
              </w:rPr>
            </w:pPr>
            <w:r>
              <w:rPr>
                <w:rFonts w:ascii="Calibri" w:hAnsi="Calibri" w:cs="Calibri"/>
              </w:rPr>
              <w:t xml:space="preserve">-  </w:t>
            </w:r>
            <w:r w:rsidR="00D52411" w:rsidRPr="00883153">
              <w:rPr>
                <w:rFonts w:ascii="Calibri" w:hAnsi="Calibri" w:cs="Calibri"/>
              </w:rPr>
              <w:t>Dokáže si připravit své místo v jídelně před obědem, dodržuje hygienická pravidla, pojmenování základního vybavení kuchyně</w:t>
            </w:r>
          </w:p>
        </w:tc>
        <w:tc>
          <w:tcPr>
            <w:tcW w:w="2410" w:type="dxa"/>
          </w:tcPr>
          <w:p w:rsidR="00D52411" w:rsidRPr="00883153" w:rsidRDefault="00D52411" w:rsidP="00D52411">
            <w:pPr>
              <w:rPr>
                <w:rFonts w:ascii="Calibri" w:hAnsi="Calibri" w:cs="Calibri"/>
                <w:b/>
              </w:rPr>
            </w:pPr>
            <w:r w:rsidRPr="00883153">
              <w:rPr>
                <w:rFonts w:ascii="Calibri" w:hAnsi="Calibri" w:cs="Calibri"/>
                <w:b/>
              </w:rPr>
              <w:t>OSV</w:t>
            </w:r>
          </w:p>
          <w:p w:rsidR="00D52411" w:rsidRPr="00883153" w:rsidRDefault="0048489C" w:rsidP="00D52411">
            <w:pPr>
              <w:rPr>
                <w:rFonts w:ascii="Calibri" w:hAnsi="Calibri" w:cs="Calibri"/>
              </w:rPr>
            </w:pPr>
            <w:r>
              <w:rPr>
                <w:rFonts w:ascii="Calibri" w:hAnsi="Calibri" w:cs="Calibri"/>
              </w:rPr>
              <w:t xml:space="preserve">-   </w:t>
            </w:r>
            <w:r w:rsidR="00D52411" w:rsidRPr="00883153">
              <w:rPr>
                <w:rFonts w:ascii="Calibri" w:hAnsi="Calibri" w:cs="Calibri"/>
              </w:rPr>
              <w:t>Seberegulace, sebeorganizace</w:t>
            </w:r>
          </w:p>
          <w:p w:rsidR="006317E1" w:rsidRPr="00883153" w:rsidRDefault="0048489C" w:rsidP="00D52411">
            <w:pPr>
              <w:rPr>
                <w:rFonts w:ascii="Calibri" w:hAnsi="Calibri" w:cs="Calibri"/>
              </w:rPr>
            </w:pPr>
            <w:r>
              <w:rPr>
                <w:rFonts w:ascii="Calibri" w:hAnsi="Calibri" w:cs="Calibri"/>
              </w:rPr>
              <w:t>(h</w:t>
            </w:r>
            <w:r w:rsidR="006317E1" w:rsidRPr="00883153">
              <w:rPr>
                <w:rFonts w:ascii="Calibri" w:hAnsi="Calibri" w:cs="Calibri"/>
              </w:rPr>
              <w:t>odnocení své práce)</w:t>
            </w:r>
          </w:p>
        </w:tc>
      </w:tr>
    </w:tbl>
    <w:p w:rsidR="00D52411" w:rsidRPr="00883153" w:rsidRDefault="00D52411" w:rsidP="00D52411">
      <w:pPr>
        <w:rPr>
          <w:rFonts w:ascii="Calibri" w:hAnsi="Calibri" w:cs="Calibri"/>
        </w:rPr>
      </w:pPr>
    </w:p>
    <w:p w:rsidR="00D52411" w:rsidRPr="00883153" w:rsidRDefault="00D52411" w:rsidP="00D52411">
      <w:pPr>
        <w:rPr>
          <w:rFonts w:ascii="Calibri" w:hAnsi="Calibri" w:cs="Calibri"/>
        </w:rPr>
      </w:pPr>
    </w:p>
    <w:p w:rsidR="00D52411" w:rsidRPr="00883153" w:rsidRDefault="00D52411" w:rsidP="00D52411">
      <w:pPr>
        <w:rPr>
          <w:rFonts w:ascii="Calibri" w:hAnsi="Calibri" w:cs="Calibri"/>
        </w:rPr>
      </w:pPr>
      <w:r w:rsidRPr="00883153">
        <w:rPr>
          <w:rFonts w:ascii="Calibri" w:hAnsi="Calibri" w:cs="Calibri"/>
        </w:rPr>
        <w:t xml:space="preserve">     </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3842"/>
        <w:gridCol w:w="2552"/>
      </w:tblGrid>
      <w:tr w:rsidR="00D52411" w:rsidRPr="00883153" w:rsidTr="00720C3B">
        <w:tc>
          <w:tcPr>
            <w:tcW w:w="9923" w:type="dxa"/>
            <w:gridSpan w:val="3"/>
          </w:tcPr>
          <w:p w:rsidR="00D52411" w:rsidRPr="00720C3B" w:rsidRDefault="0048489C" w:rsidP="0048489C">
            <w:pPr>
              <w:pStyle w:val="Zkladntext"/>
              <w:rPr>
                <w:rFonts w:ascii="Calibri" w:hAnsi="Calibri" w:cs="Calibri"/>
                <w:b w:val="0"/>
                <w:sz w:val="28"/>
                <w:szCs w:val="28"/>
              </w:rPr>
            </w:pPr>
            <w:r w:rsidRPr="00720C3B">
              <w:rPr>
                <w:rFonts w:ascii="Calibri" w:hAnsi="Calibri" w:cs="Calibri"/>
                <w:b w:val="0"/>
                <w:sz w:val="28"/>
                <w:szCs w:val="28"/>
              </w:rPr>
              <w:t xml:space="preserve"> </w:t>
            </w:r>
            <w:r w:rsidR="00D52411" w:rsidRPr="00720C3B">
              <w:rPr>
                <w:rFonts w:ascii="Calibri" w:hAnsi="Calibri" w:cs="Calibri"/>
                <w:b w:val="0"/>
                <w:sz w:val="28"/>
                <w:szCs w:val="28"/>
              </w:rPr>
              <w:t xml:space="preserve"> </w:t>
            </w:r>
            <w:r w:rsidR="00D52411" w:rsidRPr="00720C3B">
              <w:rPr>
                <w:rFonts w:ascii="Calibri" w:hAnsi="Calibri" w:cs="Calibri"/>
                <w:i w:val="0"/>
                <w:sz w:val="28"/>
                <w:szCs w:val="28"/>
              </w:rPr>
              <w:t>PRACOVNÍ  ČINNOSTI</w:t>
            </w:r>
            <w:r w:rsidR="00D52411" w:rsidRPr="00720C3B">
              <w:rPr>
                <w:rFonts w:ascii="Calibri" w:hAnsi="Calibri" w:cs="Calibri"/>
                <w:b w:val="0"/>
                <w:sz w:val="28"/>
                <w:szCs w:val="28"/>
              </w:rPr>
              <w:t xml:space="preserve">                                  </w:t>
            </w:r>
            <w:r w:rsidRPr="00720C3B">
              <w:rPr>
                <w:rFonts w:ascii="Calibri" w:hAnsi="Calibri" w:cs="Calibri"/>
                <w:b w:val="0"/>
                <w:sz w:val="28"/>
                <w:szCs w:val="28"/>
              </w:rPr>
              <w:t xml:space="preserve">                          </w:t>
            </w:r>
            <w:r w:rsidR="00720C3B">
              <w:rPr>
                <w:rFonts w:ascii="Calibri" w:hAnsi="Calibri" w:cs="Calibri"/>
                <w:b w:val="0"/>
                <w:sz w:val="28"/>
                <w:szCs w:val="28"/>
              </w:rPr>
              <w:t xml:space="preserve">                </w:t>
            </w:r>
            <w:r w:rsidR="00D52411" w:rsidRPr="00720C3B">
              <w:rPr>
                <w:rFonts w:ascii="Calibri" w:hAnsi="Calibri" w:cs="Calibri"/>
                <w:i w:val="0"/>
                <w:sz w:val="28"/>
                <w:szCs w:val="28"/>
              </w:rPr>
              <w:t>Ročník: 4. – 5.</w:t>
            </w:r>
          </w:p>
        </w:tc>
      </w:tr>
      <w:tr w:rsidR="00D52411" w:rsidRPr="00883153" w:rsidTr="00720C3B">
        <w:tc>
          <w:tcPr>
            <w:tcW w:w="9923" w:type="dxa"/>
            <w:gridSpan w:val="3"/>
          </w:tcPr>
          <w:p w:rsidR="00D52411" w:rsidRPr="0048489C" w:rsidRDefault="00D52411" w:rsidP="0048489C">
            <w:pPr>
              <w:pStyle w:val="Zkladntext"/>
              <w:jc w:val="both"/>
              <w:rPr>
                <w:rFonts w:ascii="Calibri" w:hAnsi="Calibri" w:cs="Calibri"/>
                <w:i w:val="0"/>
                <w:szCs w:val="24"/>
              </w:rPr>
            </w:pPr>
            <w:r w:rsidRPr="0048489C">
              <w:rPr>
                <w:rFonts w:ascii="Calibri" w:hAnsi="Calibri" w:cs="Calibri"/>
                <w:i w:val="0"/>
                <w:szCs w:val="24"/>
              </w:rPr>
              <w:t xml:space="preserve">  Očekávané výstupy                  </w:t>
            </w:r>
            <w:r w:rsidR="00720C3B">
              <w:rPr>
                <w:rFonts w:ascii="Calibri" w:hAnsi="Calibri" w:cs="Calibri"/>
                <w:i w:val="0"/>
                <w:szCs w:val="24"/>
              </w:rPr>
              <w:t xml:space="preserve">         </w:t>
            </w:r>
            <w:r w:rsidRPr="0048489C">
              <w:rPr>
                <w:rFonts w:ascii="Calibri" w:hAnsi="Calibri" w:cs="Calibri"/>
                <w:i w:val="0"/>
                <w:szCs w:val="24"/>
              </w:rPr>
              <w:t xml:space="preserve"> Učivo                                         </w:t>
            </w:r>
            <w:r w:rsidR="00720C3B">
              <w:rPr>
                <w:rFonts w:ascii="Calibri" w:hAnsi="Calibri" w:cs="Calibri"/>
                <w:i w:val="0"/>
                <w:szCs w:val="24"/>
              </w:rPr>
              <w:t xml:space="preserve">                  </w:t>
            </w:r>
            <w:r w:rsidRPr="0048489C">
              <w:rPr>
                <w:rFonts w:ascii="Calibri" w:hAnsi="Calibri" w:cs="Calibri"/>
                <w:i w:val="0"/>
                <w:szCs w:val="24"/>
              </w:rPr>
              <w:t>Průřezová témata</w:t>
            </w:r>
          </w:p>
        </w:tc>
      </w:tr>
      <w:tr w:rsidR="00D52411" w:rsidRPr="00883153" w:rsidTr="00720C3B">
        <w:tc>
          <w:tcPr>
            <w:tcW w:w="3529" w:type="dxa"/>
          </w:tcPr>
          <w:p w:rsidR="00D52411" w:rsidRPr="00883153" w:rsidRDefault="00D52411" w:rsidP="00D52411">
            <w:pPr>
              <w:rPr>
                <w:rFonts w:ascii="Calibri" w:hAnsi="Calibri" w:cs="Calibri"/>
              </w:rPr>
            </w:pPr>
          </w:p>
          <w:p w:rsidR="00D52411" w:rsidRPr="00883153" w:rsidRDefault="0048489C" w:rsidP="0048489C">
            <w:pPr>
              <w:rPr>
                <w:rFonts w:ascii="Calibri" w:hAnsi="Calibri" w:cs="Calibri"/>
              </w:rPr>
            </w:pPr>
            <w:r>
              <w:rPr>
                <w:rFonts w:ascii="Calibri" w:hAnsi="Calibri" w:cs="Calibri"/>
              </w:rPr>
              <w:t xml:space="preserve">-   </w:t>
            </w:r>
            <w:r w:rsidR="00D52411" w:rsidRPr="00883153">
              <w:rPr>
                <w:rFonts w:ascii="Calibri" w:hAnsi="Calibri" w:cs="Calibri"/>
              </w:rPr>
              <w:t>vytváří podle předem daných postupů různé výrobky</w:t>
            </w:r>
          </w:p>
          <w:p w:rsidR="00D52411" w:rsidRPr="00883153" w:rsidRDefault="0048489C" w:rsidP="0048489C">
            <w:pPr>
              <w:rPr>
                <w:rFonts w:ascii="Calibri" w:hAnsi="Calibri" w:cs="Calibri"/>
              </w:rPr>
            </w:pPr>
            <w:r>
              <w:rPr>
                <w:rFonts w:ascii="Calibri" w:hAnsi="Calibri" w:cs="Calibri"/>
              </w:rPr>
              <w:t xml:space="preserve">-   </w:t>
            </w:r>
            <w:r w:rsidR="00D52411" w:rsidRPr="00883153">
              <w:rPr>
                <w:rFonts w:ascii="Calibri" w:hAnsi="Calibri" w:cs="Calibri"/>
              </w:rPr>
              <w:t>umí použít pracovní nástroje a pomůcky vzhledem k vykonávané činnosti</w:t>
            </w:r>
          </w:p>
          <w:p w:rsidR="00D52411" w:rsidRPr="00883153" w:rsidRDefault="0048489C" w:rsidP="0048489C">
            <w:pPr>
              <w:rPr>
                <w:rFonts w:ascii="Calibri" w:hAnsi="Calibri" w:cs="Calibri"/>
              </w:rPr>
            </w:pPr>
            <w:r>
              <w:rPr>
                <w:rFonts w:ascii="Calibri" w:hAnsi="Calibri" w:cs="Calibri"/>
              </w:rPr>
              <w:t xml:space="preserve">-   </w:t>
            </w:r>
            <w:r w:rsidR="00D52411" w:rsidRPr="00883153">
              <w:rPr>
                <w:rFonts w:ascii="Calibri" w:hAnsi="Calibri" w:cs="Calibri"/>
              </w:rPr>
              <w:t>dodržuje pořádek a pravidla hygieny</w:t>
            </w:r>
          </w:p>
          <w:p w:rsidR="00D52411" w:rsidRDefault="0048489C" w:rsidP="0048489C">
            <w:pPr>
              <w:rPr>
                <w:rFonts w:ascii="Calibri" w:hAnsi="Calibri" w:cs="Calibri"/>
              </w:rPr>
            </w:pPr>
            <w:r>
              <w:rPr>
                <w:rFonts w:ascii="Calibri" w:hAnsi="Calibri" w:cs="Calibri"/>
              </w:rPr>
              <w:t xml:space="preserve">-   </w:t>
            </w:r>
            <w:r w:rsidR="00D52411" w:rsidRPr="00883153">
              <w:rPr>
                <w:rFonts w:ascii="Calibri" w:hAnsi="Calibri" w:cs="Calibri"/>
              </w:rPr>
              <w:t>respektuje funkční i estetické kvality výrobku a práce vůbec</w:t>
            </w:r>
          </w:p>
          <w:p w:rsidR="00720C3B" w:rsidRPr="00883153" w:rsidRDefault="00720C3B" w:rsidP="0048489C">
            <w:pPr>
              <w:rPr>
                <w:rFonts w:ascii="Calibri" w:hAnsi="Calibri" w:cs="Calibri"/>
              </w:rPr>
            </w:pPr>
          </w:p>
        </w:tc>
        <w:tc>
          <w:tcPr>
            <w:tcW w:w="3842" w:type="dxa"/>
          </w:tcPr>
          <w:p w:rsidR="00D52411" w:rsidRPr="0048489C" w:rsidRDefault="00D52411" w:rsidP="00D52411">
            <w:pPr>
              <w:rPr>
                <w:rFonts w:ascii="Calibri" w:hAnsi="Calibri" w:cs="Calibri"/>
                <w:b/>
                <w:u w:val="single"/>
              </w:rPr>
            </w:pPr>
            <w:r w:rsidRPr="0048489C">
              <w:rPr>
                <w:rFonts w:ascii="Calibri" w:hAnsi="Calibri" w:cs="Calibri"/>
                <w:b/>
                <w:u w:val="single"/>
              </w:rPr>
              <w:t>Práce s drobným materiálem</w:t>
            </w:r>
          </w:p>
          <w:p w:rsidR="00D52411" w:rsidRPr="00883153" w:rsidRDefault="0048489C" w:rsidP="00D52411">
            <w:pPr>
              <w:rPr>
                <w:rFonts w:ascii="Calibri" w:hAnsi="Calibri" w:cs="Calibri"/>
              </w:rPr>
            </w:pPr>
            <w:r>
              <w:rPr>
                <w:rFonts w:ascii="Calibri" w:hAnsi="Calibri" w:cs="Calibri"/>
              </w:rPr>
              <w:t>-   Vystřihuje</w:t>
            </w:r>
            <w:r w:rsidR="00D52411" w:rsidRPr="00883153">
              <w:rPr>
                <w:rFonts w:ascii="Calibri" w:hAnsi="Calibri" w:cs="Calibri"/>
              </w:rPr>
              <w:t xml:space="preserve">, čistě slepuje, ohýbá, přehýbá, základní techniky šití, práce s netradičními přírodními i jinými materiály, </w:t>
            </w:r>
          </w:p>
        </w:tc>
        <w:tc>
          <w:tcPr>
            <w:tcW w:w="2552" w:type="dxa"/>
          </w:tcPr>
          <w:p w:rsidR="00D52411" w:rsidRPr="00883153" w:rsidRDefault="00D52411" w:rsidP="00D52411">
            <w:pPr>
              <w:rPr>
                <w:rFonts w:ascii="Calibri" w:hAnsi="Calibri" w:cs="Calibri"/>
                <w:b/>
              </w:rPr>
            </w:pPr>
            <w:r w:rsidRPr="00883153">
              <w:rPr>
                <w:rFonts w:ascii="Calibri" w:hAnsi="Calibri" w:cs="Calibri"/>
                <w:b/>
              </w:rPr>
              <w:t>VDO</w:t>
            </w:r>
          </w:p>
          <w:p w:rsidR="00D52411" w:rsidRPr="00883153" w:rsidRDefault="0048489C" w:rsidP="00D52411">
            <w:pPr>
              <w:rPr>
                <w:rFonts w:ascii="Calibri" w:hAnsi="Calibri" w:cs="Calibri"/>
              </w:rPr>
            </w:pPr>
            <w:r>
              <w:rPr>
                <w:rFonts w:ascii="Calibri" w:hAnsi="Calibri" w:cs="Calibri"/>
              </w:rPr>
              <w:t xml:space="preserve">-   </w:t>
            </w:r>
            <w:r w:rsidR="00B74A08" w:rsidRPr="00883153">
              <w:rPr>
                <w:rFonts w:ascii="Calibri" w:hAnsi="Calibri" w:cs="Calibri"/>
              </w:rPr>
              <w:t>Občanská společnost a škola (</w:t>
            </w:r>
            <w:r>
              <w:rPr>
                <w:rFonts w:ascii="Calibri" w:hAnsi="Calibri" w:cs="Calibri"/>
              </w:rPr>
              <w:t>v</w:t>
            </w:r>
            <w:r w:rsidR="00D52411" w:rsidRPr="00883153">
              <w:rPr>
                <w:rFonts w:ascii="Calibri" w:hAnsi="Calibri" w:cs="Calibri"/>
              </w:rPr>
              <w:t>ýchova k samostatnosti a sebekritice</w:t>
            </w:r>
            <w:r w:rsidR="00B74A08" w:rsidRPr="00883153">
              <w:rPr>
                <w:rFonts w:ascii="Calibri" w:hAnsi="Calibri" w:cs="Calibri"/>
              </w:rPr>
              <w:t>)</w:t>
            </w:r>
          </w:p>
        </w:tc>
      </w:tr>
      <w:tr w:rsidR="00D52411" w:rsidRPr="00883153" w:rsidTr="00720C3B">
        <w:tc>
          <w:tcPr>
            <w:tcW w:w="3529" w:type="dxa"/>
          </w:tcPr>
          <w:p w:rsidR="00D52411" w:rsidRPr="00883153" w:rsidRDefault="00D52411" w:rsidP="00D52411">
            <w:pPr>
              <w:rPr>
                <w:rFonts w:ascii="Calibri" w:hAnsi="Calibri" w:cs="Calibri"/>
              </w:rPr>
            </w:pPr>
          </w:p>
          <w:p w:rsidR="00D52411" w:rsidRPr="00883153" w:rsidRDefault="000B570A" w:rsidP="000B570A">
            <w:pPr>
              <w:rPr>
                <w:rFonts w:ascii="Calibri" w:hAnsi="Calibri" w:cs="Calibri"/>
              </w:rPr>
            </w:pPr>
            <w:r>
              <w:rPr>
                <w:rFonts w:ascii="Calibri" w:hAnsi="Calibri" w:cs="Calibri"/>
              </w:rPr>
              <w:t>-   jednoduchá montáž a demontáž</w:t>
            </w:r>
          </w:p>
          <w:p w:rsidR="00D52411" w:rsidRPr="00883153" w:rsidRDefault="000B570A" w:rsidP="000B570A">
            <w:pPr>
              <w:rPr>
                <w:rFonts w:ascii="Calibri" w:hAnsi="Calibri" w:cs="Calibri"/>
              </w:rPr>
            </w:pPr>
            <w:r>
              <w:rPr>
                <w:rFonts w:ascii="Calibri" w:hAnsi="Calibri" w:cs="Calibri"/>
              </w:rPr>
              <w:t xml:space="preserve">-   </w:t>
            </w:r>
            <w:r w:rsidR="00D52411" w:rsidRPr="00883153">
              <w:rPr>
                <w:rFonts w:ascii="Calibri" w:hAnsi="Calibri" w:cs="Calibri"/>
              </w:rPr>
              <w:t>práce podle plánku</w:t>
            </w:r>
          </w:p>
          <w:p w:rsidR="00D52411" w:rsidRPr="00883153" w:rsidRDefault="000B570A" w:rsidP="000B570A">
            <w:pPr>
              <w:rPr>
                <w:rFonts w:ascii="Calibri" w:hAnsi="Calibri" w:cs="Calibri"/>
              </w:rPr>
            </w:pPr>
            <w:r>
              <w:rPr>
                <w:rFonts w:ascii="Calibri" w:hAnsi="Calibri" w:cs="Calibri"/>
              </w:rPr>
              <w:t xml:space="preserve">-   </w:t>
            </w:r>
            <w:r w:rsidR="00D52411" w:rsidRPr="00883153">
              <w:rPr>
                <w:rFonts w:ascii="Calibri" w:hAnsi="Calibri" w:cs="Calibri"/>
              </w:rPr>
              <w:t>hygiena a bezpečnost práce</w:t>
            </w:r>
          </w:p>
          <w:p w:rsidR="00D52411" w:rsidRPr="00883153" w:rsidRDefault="000B570A" w:rsidP="000B570A">
            <w:pPr>
              <w:rPr>
                <w:rFonts w:ascii="Calibri" w:hAnsi="Calibri" w:cs="Calibri"/>
              </w:rPr>
            </w:pPr>
            <w:r>
              <w:rPr>
                <w:rFonts w:ascii="Calibri" w:hAnsi="Calibri" w:cs="Calibri"/>
              </w:rPr>
              <w:t xml:space="preserve">-   </w:t>
            </w:r>
            <w:r w:rsidR="00D52411" w:rsidRPr="00883153">
              <w:rPr>
                <w:rFonts w:ascii="Calibri" w:hAnsi="Calibri" w:cs="Calibri"/>
              </w:rPr>
              <w:t>funkční i estetické kvality</w:t>
            </w:r>
          </w:p>
        </w:tc>
        <w:tc>
          <w:tcPr>
            <w:tcW w:w="3842" w:type="dxa"/>
          </w:tcPr>
          <w:p w:rsidR="00D52411" w:rsidRPr="0048489C" w:rsidRDefault="00D52411" w:rsidP="00D52411">
            <w:pPr>
              <w:rPr>
                <w:rFonts w:ascii="Calibri" w:hAnsi="Calibri" w:cs="Calibri"/>
                <w:b/>
                <w:u w:val="single"/>
              </w:rPr>
            </w:pPr>
            <w:r w:rsidRPr="0048489C">
              <w:rPr>
                <w:rFonts w:ascii="Calibri" w:hAnsi="Calibri" w:cs="Calibri"/>
                <w:b/>
                <w:u w:val="single"/>
              </w:rPr>
              <w:t>Konstrukční činnosti</w:t>
            </w:r>
          </w:p>
          <w:p w:rsidR="00D52411" w:rsidRPr="00883153" w:rsidRDefault="0048489C" w:rsidP="00D52411">
            <w:pPr>
              <w:rPr>
                <w:rFonts w:ascii="Calibri" w:hAnsi="Calibri" w:cs="Calibri"/>
              </w:rPr>
            </w:pPr>
            <w:r>
              <w:rPr>
                <w:rFonts w:ascii="Calibri" w:hAnsi="Calibri" w:cs="Calibri"/>
              </w:rPr>
              <w:t xml:space="preserve">-   </w:t>
            </w:r>
            <w:r w:rsidR="00D52411" w:rsidRPr="00883153">
              <w:rPr>
                <w:rFonts w:ascii="Calibri" w:hAnsi="Calibri" w:cs="Calibri"/>
              </w:rPr>
              <w:t xml:space="preserve">Spojuje díly do větších celků podle návodu </w:t>
            </w:r>
          </w:p>
        </w:tc>
        <w:tc>
          <w:tcPr>
            <w:tcW w:w="2552" w:type="dxa"/>
          </w:tcPr>
          <w:p w:rsidR="00D52411" w:rsidRPr="00883153" w:rsidRDefault="00D52411" w:rsidP="00D52411">
            <w:pPr>
              <w:rPr>
                <w:rFonts w:ascii="Calibri" w:hAnsi="Calibri" w:cs="Calibri"/>
                <w:b/>
              </w:rPr>
            </w:pPr>
            <w:r w:rsidRPr="00883153">
              <w:rPr>
                <w:rFonts w:ascii="Calibri" w:hAnsi="Calibri" w:cs="Calibri"/>
                <w:b/>
              </w:rPr>
              <w:t>MDV</w:t>
            </w:r>
          </w:p>
          <w:p w:rsidR="00D52411" w:rsidRPr="00883153" w:rsidRDefault="000B570A" w:rsidP="00D52411">
            <w:pPr>
              <w:rPr>
                <w:rFonts w:ascii="Calibri" w:hAnsi="Calibri" w:cs="Calibri"/>
              </w:rPr>
            </w:pPr>
            <w:r>
              <w:rPr>
                <w:rFonts w:ascii="Calibri" w:hAnsi="Calibri" w:cs="Calibri"/>
              </w:rPr>
              <w:t xml:space="preserve">-   </w:t>
            </w:r>
            <w:r w:rsidR="00B74A08" w:rsidRPr="00883153">
              <w:rPr>
                <w:rFonts w:ascii="Calibri" w:hAnsi="Calibri" w:cs="Calibri"/>
              </w:rPr>
              <w:t>Práce v realizačním týmu (</w:t>
            </w:r>
            <w:r>
              <w:rPr>
                <w:rFonts w:ascii="Calibri" w:hAnsi="Calibri" w:cs="Calibri"/>
              </w:rPr>
              <w:t>k</w:t>
            </w:r>
            <w:r w:rsidR="00D52411" w:rsidRPr="00883153">
              <w:rPr>
                <w:rFonts w:ascii="Calibri" w:hAnsi="Calibri" w:cs="Calibri"/>
              </w:rPr>
              <w:t>omunikace a spolupráce</w:t>
            </w:r>
            <w:r w:rsidR="00B74A08" w:rsidRPr="00883153">
              <w:rPr>
                <w:rFonts w:ascii="Calibri" w:hAnsi="Calibri" w:cs="Calibri"/>
              </w:rPr>
              <w:t>)</w:t>
            </w:r>
          </w:p>
          <w:p w:rsidR="00B74A08" w:rsidRPr="00883153" w:rsidRDefault="00B74A08" w:rsidP="00D52411">
            <w:pPr>
              <w:rPr>
                <w:rFonts w:ascii="Calibri" w:hAnsi="Calibri" w:cs="Calibri"/>
              </w:rPr>
            </w:pPr>
          </w:p>
          <w:p w:rsidR="00D52411" w:rsidRPr="00883153" w:rsidRDefault="00D52411" w:rsidP="00D52411">
            <w:pPr>
              <w:rPr>
                <w:rFonts w:ascii="Calibri" w:hAnsi="Calibri" w:cs="Calibri"/>
                <w:b/>
              </w:rPr>
            </w:pPr>
            <w:r w:rsidRPr="00883153">
              <w:rPr>
                <w:rFonts w:ascii="Calibri" w:hAnsi="Calibri" w:cs="Calibri"/>
                <w:b/>
              </w:rPr>
              <w:t>OSV</w:t>
            </w:r>
          </w:p>
          <w:p w:rsidR="000B570A" w:rsidRPr="00883153" w:rsidRDefault="000B570A" w:rsidP="00D52411">
            <w:pPr>
              <w:rPr>
                <w:rFonts w:ascii="Calibri" w:hAnsi="Calibri" w:cs="Calibri"/>
              </w:rPr>
            </w:pPr>
            <w:r>
              <w:rPr>
                <w:rFonts w:ascii="Calibri" w:hAnsi="Calibri" w:cs="Calibri"/>
              </w:rPr>
              <w:t xml:space="preserve">-   </w:t>
            </w:r>
            <w:r w:rsidR="00D52411" w:rsidRPr="00883153">
              <w:rPr>
                <w:rFonts w:ascii="Calibri" w:hAnsi="Calibri" w:cs="Calibri"/>
              </w:rPr>
              <w:t>Rozvoj schopnosti poznávání</w:t>
            </w:r>
          </w:p>
        </w:tc>
      </w:tr>
      <w:tr w:rsidR="00D52411" w:rsidRPr="00883153" w:rsidTr="00720C3B">
        <w:tc>
          <w:tcPr>
            <w:tcW w:w="3529" w:type="dxa"/>
          </w:tcPr>
          <w:p w:rsidR="00D52411" w:rsidRPr="00883153" w:rsidRDefault="00D52411" w:rsidP="00D52411">
            <w:pPr>
              <w:rPr>
                <w:rFonts w:ascii="Calibri" w:hAnsi="Calibri" w:cs="Calibri"/>
              </w:rPr>
            </w:pPr>
          </w:p>
          <w:p w:rsidR="00D52411" w:rsidRPr="00883153" w:rsidRDefault="000B570A" w:rsidP="000B570A">
            <w:pPr>
              <w:rPr>
                <w:rFonts w:ascii="Calibri" w:hAnsi="Calibri" w:cs="Calibri"/>
              </w:rPr>
            </w:pPr>
            <w:r>
              <w:rPr>
                <w:rFonts w:ascii="Calibri" w:hAnsi="Calibri" w:cs="Calibri"/>
              </w:rPr>
              <w:t xml:space="preserve">-   </w:t>
            </w:r>
            <w:r w:rsidR="00D52411" w:rsidRPr="00883153">
              <w:rPr>
                <w:rFonts w:ascii="Calibri" w:hAnsi="Calibri" w:cs="Calibri"/>
              </w:rPr>
              <w:t>ošetřuje rostliny ve škole i na pozemku podle daných zásad</w:t>
            </w:r>
          </w:p>
          <w:p w:rsidR="00D52411" w:rsidRPr="00883153" w:rsidRDefault="000B570A" w:rsidP="000B570A">
            <w:pPr>
              <w:rPr>
                <w:rFonts w:ascii="Calibri" w:hAnsi="Calibri" w:cs="Calibri"/>
              </w:rPr>
            </w:pPr>
            <w:r>
              <w:rPr>
                <w:rFonts w:ascii="Calibri" w:hAnsi="Calibri" w:cs="Calibri"/>
              </w:rPr>
              <w:t xml:space="preserve">-   </w:t>
            </w:r>
            <w:r w:rsidR="00D52411" w:rsidRPr="00883153">
              <w:rPr>
                <w:rFonts w:ascii="Calibri" w:hAnsi="Calibri" w:cs="Calibri"/>
              </w:rPr>
              <w:t>dodržuje hygienu a bezpečnost práce</w:t>
            </w:r>
          </w:p>
          <w:p w:rsidR="00D52411" w:rsidRPr="00883153" w:rsidRDefault="000B570A" w:rsidP="000B570A">
            <w:pPr>
              <w:rPr>
                <w:rFonts w:ascii="Calibri" w:hAnsi="Calibri" w:cs="Calibri"/>
              </w:rPr>
            </w:pPr>
            <w:r>
              <w:rPr>
                <w:rFonts w:ascii="Calibri" w:hAnsi="Calibri" w:cs="Calibri"/>
              </w:rPr>
              <w:t xml:space="preserve">-   </w:t>
            </w:r>
            <w:r w:rsidR="00D52411" w:rsidRPr="00883153">
              <w:rPr>
                <w:rFonts w:ascii="Calibri" w:hAnsi="Calibri" w:cs="Calibri"/>
              </w:rPr>
              <w:t>pracuje s náčiním potřebným pro určitou činnost</w:t>
            </w:r>
          </w:p>
          <w:p w:rsidR="00D52411" w:rsidRPr="00883153" w:rsidRDefault="00D52411" w:rsidP="00D52411">
            <w:pPr>
              <w:rPr>
                <w:rFonts w:ascii="Calibri" w:hAnsi="Calibri" w:cs="Calibri"/>
              </w:rPr>
            </w:pPr>
          </w:p>
        </w:tc>
        <w:tc>
          <w:tcPr>
            <w:tcW w:w="3842" w:type="dxa"/>
          </w:tcPr>
          <w:p w:rsidR="00D52411" w:rsidRPr="000B570A" w:rsidRDefault="00D52411" w:rsidP="00D52411">
            <w:pPr>
              <w:rPr>
                <w:rFonts w:ascii="Calibri" w:hAnsi="Calibri" w:cs="Calibri"/>
                <w:b/>
                <w:u w:val="single"/>
              </w:rPr>
            </w:pPr>
            <w:r w:rsidRPr="000B570A">
              <w:rPr>
                <w:rFonts w:ascii="Calibri" w:hAnsi="Calibri" w:cs="Calibri"/>
                <w:b/>
                <w:u w:val="single"/>
              </w:rPr>
              <w:t>Pěstitelské práce</w:t>
            </w:r>
          </w:p>
          <w:p w:rsidR="00D52411" w:rsidRPr="00883153" w:rsidRDefault="000B570A" w:rsidP="00D52411">
            <w:pPr>
              <w:rPr>
                <w:rFonts w:ascii="Calibri" w:hAnsi="Calibri" w:cs="Calibri"/>
              </w:rPr>
            </w:pPr>
            <w:r>
              <w:rPr>
                <w:rFonts w:ascii="Calibri" w:hAnsi="Calibri" w:cs="Calibri"/>
              </w:rPr>
              <w:t xml:space="preserve">-   </w:t>
            </w:r>
            <w:r w:rsidR="00D52411" w:rsidRPr="00883153">
              <w:rPr>
                <w:rFonts w:ascii="Calibri" w:hAnsi="Calibri" w:cs="Calibri"/>
              </w:rPr>
              <w:t>Kypří půdu, předpěstovává sazenice, zalévá, okopává a odstraňuje plevel, na podzim připravuje pozemek na zimu</w:t>
            </w:r>
          </w:p>
        </w:tc>
        <w:tc>
          <w:tcPr>
            <w:tcW w:w="2552" w:type="dxa"/>
          </w:tcPr>
          <w:p w:rsidR="00D52411" w:rsidRPr="00883153" w:rsidRDefault="00D52411" w:rsidP="00D52411">
            <w:pPr>
              <w:rPr>
                <w:rFonts w:ascii="Calibri" w:hAnsi="Calibri" w:cs="Calibri"/>
                <w:b/>
              </w:rPr>
            </w:pPr>
            <w:r w:rsidRPr="00883153">
              <w:rPr>
                <w:rFonts w:ascii="Calibri" w:hAnsi="Calibri" w:cs="Calibri"/>
                <w:b/>
              </w:rPr>
              <w:t>EV</w:t>
            </w:r>
          </w:p>
          <w:p w:rsidR="00D52411" w:rsidRPr="00883153" w:rsidRDefault="000B570A" w:rsidP="00D52411">
            <w:pPr>
              <w:rPr>
                <w:rFonts w:ascii="Calibri" w:hAnsi="Calibri" w:cs="Calibri"/>
              </w:rPr>
            </w:pPr>
            <w:r>
              <w:rPr>
                <w:rFonts w:ascii="Calibri" w:hAnsi="Calibri" w:cs="Calibri"/>
              </w:rPr>
              <w:t xml:space="preserve">-   </w:t>
            </w:r>
            <w:r w:rsidR="00D52411" w:rsidRPr="00883153">
              <w:rPr>
                <w:rFonts w:ascii="Calibri" w:hAnsi="Calibri" w:cs="Calibri"/>
              </w:rPr>
              <w:t>Lidské aktivity a problémy životního prostředí</w:t>
            </w:r>
            <w:r>
              <w:rPr>
                <w:rFonts w:ascii="Calibri" w:hAnsi="Calibri" w:cs="Calibri"/>
              </w:rPr>
              <w:t xml:space="preserve"> (t</w:t>
            </w:r>
            <w:r w:rsidR="00B74A08" w:rsidRPr="00883153">
              <w:rPr>
                <w:rFonts w:ascii="Calibri" w:hAnsi="Calibri" w:cs="Calibri"/>
              </w:rPr>
              <w:t>řídění odpadu)</w:t>
            </w:r>
          </w:p>
        </w:tc>
      </w:tr>
      <w:tr w:rsidR="00D52411" w:rsidRPr="00883153" w:rsidTr="00720C3B">
        <w:tc>
          <w:tcPr>
            <w:tcW w:w="3529" w:type="dxa"/>
          </w:tcPr>
          <w:p w:rsidR="00D52411" w:rsidRPr="00883153" w:rsidRDefault="00D52411" w:rsidP="00D52411">
            <w:pPr>
              <w:rPr>
                <w:rFonts w:ascii="Calibri" w:hAnsi="Calibri" w:cs="Calibri"/>
              </w:rPr>
            </w:pPr>
          </w:p>
          <w:p w:rsidR="00D52411" w:rsidRPr="00883153" w:rsidRDefault="000B570A" w:rsidP="000B570A">
            <w:pPr>
              <w:rPr>
                <w:rFonts w:ascii="Calibri" w:hAnsi="Calibri" w:cs="Calibri"/>
              </w:rPr>
            </w:pPr>
            <w:r>
              <w:rPr>
                <w:rFonts w:ascii="Calibri" w:hAnsi="Calibri" w:cs="Calibri"/>
              </w:rPr>
              <w:t xml:space="preserve">-   </w:t>
            </w:r>
            <w:r w:rsidR="00D52411" w:rsidRPr="00883153">
              <w:rPr>
                <w:rFonts w:ascii="Calibri" w:hAnsi="Calibri" w:cs="Calibri"/>
              </w:rPr>
              <w:t>připraví samostatně jednoduchý pokrm</w:t>
            </w:r>
          </w:p>
          <w:p w:rsidR="00D52411" w:rsidRPr="00883153" w:rsidRDefault="000B570A" w:rsidP="000B570A">
            <w:pPr>
              <w:rPr>
                <w:rFonts w:ascii="Calibri" w:hAnsi="Calibri" w:cs="Calibri"/>
              </w:rPr>
            </w:pPr>
            <w:r>
              <w:rPr>
                <w:rFonts w:ascii="Calibri" w:hAnsi="Calibri" w:cs="Calibri"/>
              </w:rPr>
              <w:t xml:space="preserve">-   </w:t>
            </w:r>
            <w:r w:rsidR="00D52411" w:rsidRPr="00883153">
              <w:rPr>
                <w:rFonts w:ascii="Calibri" w:hAnsi="Calibri" w:cs="Calibri"/>
              </w:rPr>
              <w:t>dodržuje pravidla stolování</w:t>
            </w:r>
          </w:p>
          <w:p w:rsidR="00D52411" w:rsidRPr="00883153" w:rsidRDefault="000B570A" w:rsidP="000B570A">
            <w:pPr>
              <w:rPr>
                <w:rFonts w:ascii="Calibri" w:hAnsi="Calibri" w:cs="Calibri"/>
              </w:rPr>
            </w:pPr>
            <w:r>
              <w:rPr>
                <w:rFonts w:ascii="Calibri" w:hAnsi="Calibri" w:cs="Calibri"/>
              </w:rPr>
              <w:t xml:space="preserve">-   </w:t>
            </w:r>
            <w:r w:rsidR="00D52411" w:rsidRPr="00883153">
              <w:rPr>
                <w:rFonts w:ascii="Calibri" w:hAnsi="Calibri" w:cs="Calibri"/>
              </w:rPr>
              <w:t>dodržuje pravidla hygieny a bezpečnosti</w:t>
            </w:r>
          </w:p>
          <w:p w:rsidR="00D52411" w:rsidRPr="00883153" w:rsidRDefault="000B570A" w:rsidP="000B570A">
            <w:pPr>
              <w:rPr>
                <w:rFonts w:ascii="Calibri" w:hAnsi="Calibri" w:cs="Calibri"/>
              </w:rPr>
            </w:pPr>
            <w:r>
              <w:rPr>
                <w:rFonts w:ascii="Calibri" w:hAnsi="Calibri" w:cs="Calibri"/>
              </w:rPr>
              <w:t xml:space="preserve">-  </w:t>
            </w:r>
            <w:r w:rsidR="00D52411" w:rsidRPr="00883153">
              <w:rPr>
                <w:rFonts w:ascii="Calibri" w:hAnsi="Calibri" w:cs="Calibri"/>
              </w:rPr>
              <w:t>zná základní vybavení kuchyně</w:t>
            </w:r>
          </w:p>
        </w:tc>
        <w:tc>
          <w:tcPr>
            <w:tcW w:w="3842" w:type="dxa"/>
          </w:tcPr>
          <w:p w:rsidR="00D52411" w:rsidRPr="000B570A" w:rsidRDefault="00D52411" w:rsidP="00D52411">
            <w:pPr>
              <w:rPr>
                <w:rFonts w:ascii="Calibri" w:hAnsi="Calibri" w:cs="Calibri"/>
                <w:b/>
                <w:u w:val="single"/>
              </w:rPr>
            </w:pPr>
            <w:r w:rsidRPr="000B570A">
              <w:rPr>
                <w:rFonts w:ascii="Calibri" w:hAnsi="Calibri" w:cs="Calibri"/>
                <w:b/>
                <w:u w:val="single"/>
              </w:rPr>
              <w:t>Příprava pokrmu</w:t>
            </w:r>
          </w:p>
          <w:p w:rsidR="00D52411" w:rsidRPr="00883153" w:rsidRDefault="000B570A" w:rsidP="00D52411">
            <w:pPr>
              <w:rPr>
                <w:rFonts w:ascii="Calibri" w:hAnsi="Calibri" w:cs="Calibri"/>
              </w:rPr>
            </w:pPr>
            <w:r>
              <w:rPr>
                <w:rFonts w:ascii="Calibri" w:hAnsi="Calibri" w:cs="Calibri"/>
              </w:rPr>
              <w:t xml:space="preserve">-   </w:t>
            </w:r>
            <w:r w:rsidR="00D52411" w:rsidRPr="00883153">
              <w:rPr>
                <w:rFonts w:ascii="Calibri" w:hAnsi="Calibri" w:cs="Calibri"/>
              </w:rPr>
              <w:t>Výběr vhodných potravin, dle návodu krájí, smíchá, maže apod.</w:t>
            </w:r>
          </w:p>
        </w:tc>
        <w:tc>
          <w:tcPr>
            <w:tcW w:w="2552" w:type="dxa"/>
          </w:tcPr>
          <w:p w:rsidR="00D52411" w:rsidRPr="00883153" w:rsidRDefault="00D52411" w:rsidP="00D52411">
            <w:pPr>
              <w:rPr>
                <w:rFonts w:ascii="Calibri" w:hAnsi="Calibri" w:cs="Calibri"/>
                <w:b/>
              </w:rPr>
            </w:pPr>
            <w:r w:rsidRPr="00883153">
              <w:rPr>
                <w:rFonts w:ascii="Calibri" w:hAnsi="Calibri" w:cs="Calibri"/>
                <w:b/>
              </w:rPr>
              <w:t>OSV</w:t>
            </w:r>
          </w:p>
          <w:p w:rsidR="00D52411" w:rsidRPr="00883153" w:rsidRDefault="000B570A" w:rsidP="00D52411">
            <w:pPr>
              <w:rPr>
                <w:rFonts w:ascii="Calibri" w:hAnsi="Calibri" w:cs="Calibri"/>
              </w:rPr>
            </w:pPr>
            <w:r>
              <w:rPr>
                <w:rFonts w:ascii="Calibri" w:hAnsi="Calibri" w:cs="Calibri"/>
              </w:rPr>
              <w:t>-   Krea</w:t>
            </w:r>
            <w:r w:rsidR="00D52411" w:rsidRPr="00883153">
              <w:rPr>
                <w:rFonts w:ascii="Calibri" w:hAnsi="Calibri" w:cs="Calibri"/>
              </w:rPr>
              <w:t>tivita</w:t>
            </w:r>
          </w:p>
          <w:p w:rsidR="00B74A08" w:rsidRPr="00883153" w:rsidRDefault="000B570A" w:rsidP="00D52411">
            <w:pPr>
              <w:rPr>
                <w:rFonts w:ascii="Calibri" w:hAnsi="Calibri" w:cs="Calibri"/>
              </w:rPr>
            </w:pPr>
            <w:r>
              <w:rPr>
                <w:rFonts w:ascii="Calibri" w:hAnsi="Calibri" w:cs="Calibri"/>
              </w:rPr>
              <w:t>(e</w:t>
            </w:r>
            <w:r w:rsidR="00B74A08" w:rsidRPr="00883153">
              <w:rPr>
                <w:rFonts w:ascii="Calibri" w:hAnsi="Calibri" w:cs="Calibri"/>
              </w:rPr>
              <w:t>stetická hodnota výrobku)</w:t>
            </w:r>
          </w:p>
        </w:tc>
      </w:tr>
    </w:tbl>
    <w:p w:rsidR="00D866E8" w:rsidRDefault="00D866E8" w:rsidP="000B570A">
      <w:pPr>
        <w:rPr>
          <w:rFonts w:ascii="Calibri" w:hAnsi="Calibri" w:cs="Calibri"/>
          <w:b/>
          <w:sz w:val="32"/>
          <w:szCs w:val="32"/>
          <w:u w:val="single"/>
        </w:rPr>
      </w:pPr>
    </w:p>
    <w:p w:rsidR="00AB5ABE" w:rsidRPr="000B570A" w:rsidRDefault="006E486A" w:rsidP="000B570A">
      <w:pPr>
        <w:rPr>
          <w:rFonts w:ascii="Calibri" w:hAnsi="Calibri" w:cs="Calibri"/>
          <w:b/>
          <w:sz w:val="32"/>
          <w:szCs w:val="32"/>
          <w:u w:val="single"/>
        </w:rPr>
      </w:pPr>
      <w:r>
        <w:rPr>
          <w:rFonts w:ascii="Calibri" w:hAnsi="Calibri" w:cs="Calibri"/>
          <w:b/>
          <w:sz w:val="32"/>
          <w:szCs w:val="32"/>
          <w:u w:val="single"/>
        </w:rPr>
        <w:t xml:space="preserve">9. </w:t>
      </w:r>
      <w:r w:rsidR="00AB5ABE" w:rsidRPr="000B570A">
        <w:rPr>
          <w:rFonts w:ascii="Calibri" w:hAnsi="Calibri" w:cs="Calibri"/>
          <w:b/>
          <w:sz w:val="32"/>
          <w:szCs w:val="32"/>
          <w:u w:val="single"/>
        </w:rPr>
        <w:t>Hodnocení žáků</w:t>
      </w:r>
      <w:r w:rsidR="00447B7D" w:rsidRPr="000B570A">
        <w:rPr>
          <w:rFonts w:ascii="Calibri" w:hAnsi="Calibri" w:cs="Calibri"/>
          <w:b/>
          <w:sz w:val="32"/>
          <w:szCs w:val="32"/>
          <w:u w:val="single"/>
        </w:rPr>
        <w:t xml:space="preserve"> a autoevaluace školy</w:t>
      </w:r>
    </w:p>
    <w:p w:rsidR="00447B7D" w:rsidRPr="00883153" w:rsidRDefault="00447B7D" w:rsidP="00AB5ABE">
      <w:pPr>
        <w:rPr>
          <w:rFonts w:ascii="Calibri" w:hAnsi="Calibri" w:cs="Calibri"/>
          <w:b/>
        </w:rPr>
      </w:pPr>
    </w:p>
    <w:p w:rsidR="00447B7D" w:rsidRPr="00883153" w:rsidRDefault="00447B7D" w:rsidP="00AB5ABE">
      <w:pPr>
        <w:rPr>
          <w:rFonts w:ascii="Calibri" w:hAnsi="Calibri" w:cs="Calibri"/>
          <w:b/>
        </w:rPr>
      </w:pPr>
    </w:p>
    <w:p w:rsidR="00447B7D" w:rsidRPr="000B570A" w:rsidRDefault="00447B7D" w:rsidP="00AB5ABE">
      <w:pPr>
        <w:rPr>
          <w:rFonts w:ascii="Calibri" w:hAnsi="Calibri" w:cs="Calibri"/>
          <w:b/>
          <w:sz w:val="28"/>
          <w:szCs w:val="28"/>
          <w:u w:val="single"/>
        </w:rPr>
      </w:pPr>
      <w:r w:rsidRPr="000B570A">
        <w:rPr>
          <w:rFonts w:ascii="Calibri" w:hAnsi="Calibri" w:cs="Calibri"/>
          <w:b/>
          <w:sz w:val="28"/>
          <w:szCs w:val="28"/>
          <w:u w:val="single"/>
        </w:rPr>
        <w:t>Hodnocení žáků</w:t>
      </w:r>
    </w:p>
    <w:p w:rsidR="00841E4A" w:rsidRPr="00883153" w:rsidRDefault="00841E4A" w:rsidP="00841E4A">
      <w:pPr>
        <w:rPr>
          <w:rFonts w:ascii="Calibri" w:hAnsi="Calibri" w:cs="Calibri"/>
          <w:b/>
        </w:rPr>
      </w:pPr>
    </w:p>
    <w:p w:rsidR="00841E4A" w:rsidRPr="00883153" w:rsidRDefault="00841E4A" w:rsidP="000B570A">
      <w:pPr>
        <w:ind w:firstLine="708"/>
        <w:jc w:val="both"/>
        <w:rPr>
          <w:rFonts w:ascii="Calibri" w:hAnsi="Calibri" w:cs="Calibri"/>
        </w:rPr>
      </w:pPr>
      <w:r w:rsidRPr="00883153">
        <w:rPr>
          <w:rFonts w:ascii="Calibri" w:hAnsi="Calibri" w:cs="Calibri"/>
        </w:rPr>
        <w:t xml:space="preserve"> Žáci jsou hodnoceni klasickou pětistupňovou škálou. Vycházíme z motivačního charakteru hodnocení, z upřednostnění kladného účinku. Kromě známek užíváme další kladné motivační nástroje, které mají za úkol povzbudit a ocenit i menší pracovní výkon, pokud byl proveden kvalitně. </w:t>
      </w:r>
    </w:p>
    <w:p w:rsidR="00841E4A" w:rsidRPr="00883153" w:rsidRDefault="00841E4A" w:rsidP="000B570A">
      <w:pPr>
        <w:jc w:val="both"/>
        <w:rPr>
          <w:rFonts w:ascii="Calibri" w:hAnsi="Calibri" w:cs="Calibri"/>
        </w:rPr>
      </w:pPr>
      <w:r w:rsidRPr="00883153">
        <w:rPr>
          <w:rFonts w:ascii="Calibri" w:hAnsi="Calibri" w:cs="Calibri"/>
        </w:rPr>
        <w:t>Výchovy hodnotíme podle snahy, kterou žák svěřenému úkolu věnoval. Bereme v úvahu, že nadání a talent bývá rozvinut nerovnoměrně, takže oceňujeme i volní vlastnosti, práci, snahu.</w:t>
      </w:r>
    </w:p>
    <w:p w:rsidR="00841E4A" w:rsidRPr="00883153" w:rsidRDefault="00841E4A" w:rsidP="00841E4A">
      <w:pPr>
        <w:rPr>
          <w:rFonts w:ascii="Calibri" w:hAnsi="Calibri" w:cs="Calibri"/>
        </w:rPr>
      </w:pPr>
    </w:p>
    <w:p w:rsidR="00841E4A" w:rsidRPr="000B570A" w:rsidRDefault="00841E4A" w:rsidP="000B570A">
      <w:pPr>
        <w:jc w:val="both"/>
        <w:rPr>
          <w:rFonts w:ascii="Calibri" w:hAnsi="Calibri" w:cs="Calibri"/>
          <w:b/>
          <w:u w:val="single"/>
        </w:rPr>
      </w:pPr>
      <w:r w:rsidRPr="000B570A">
        <w:rPr>
          <w:rFonts w:ascii="Calibri" w:hAnsi="Calibri" w:cs="Calibri"/>
          <w:b/>
          <w:u w:val="single"/>
        </w:rPr>
        <w:t>Pravidla klasifikace</w:t>
      </w:r>
    </w:p>
    <w:p w:rsidR="00841E4A" w:rsidRPr="00883153" w:rsidRDefault="00841E4A" w:rsidP="00841E4A">
      <w:pPr>
        <w:rPr>
          <w:rFonts w:ascii="Calibri" w:hAnsi="Calibri" w:cs="Calibri"/>
          <w:b/>
        </w:rPr>
      </w:pPr>
    </w:p>
    <w:p w:rsidR="00841E4A" w:rsidRPr="000B570A" w:rsidRDefault="00841E4A" w:rsidP="00E33C91">
      <w:pPr>
        <w:pStyle w:val="Odstavecseseznamem"/>
        <w:numPr>
          <w:ilvl w:val="0"/>
          <w:numId w:val="286"/>
        </w:numPr>
        <w:rPr>
          <w:rFonts w:ascii="Calibri" w:hAnsi="Calibri" w:cs="Calibri"/>
        </w:rPr>
      </w:pPr>
      <w:r w:rsidRPr="000B570A">
        <w:rPr>
          <w:rFonts w:ascii="Calibri" w:hAnsi="Calibri" w:cs="Calibri"/>
        </w:rPr>
        <w:t>Hodnocení vyjadřuje stupeň zvládnutí učiva, dovednosti, výsledku práce.</w:t>
      </w:r>
    </w:p>
    <w:p w:rsidR="00841E4A" w:rsidRPr="000B570A" w:rsidRDefault="00841E4A" w:rsidP="00E33C91">
      <w:pPr>
        <w:pStyle w:val="Odstavecseseznamem"/>
        <w:numPr>
          <w:ilvl w:val="0"/>
          <w:numId w:val="286"/>
        </w:numPr>
        <w:rPr>
          <w:rFonts w:ascii="Calibri" w:hAnsi="Calibri" w:cs="Calibri"/>
        </w:rPr>
      </w:pPr>
      <w:r w:rsidRPr="000B570A">
        <w:rPr>
          <w:rFonts w:ascii="Calibri" w:hAnsi="Calibri" w:cs="Calibri"/>
        </w:rPr>
        <w:t>Známka z vyučovacího předmětu nezahrnuje hodnocení žákova chování.</w:t>
      </w:r>
    </w:p>
    <w:p w:rsidR="00841E4A" w:rsidRPr="000B570A" w:rsidRDefault="00841E4A" w:rsidP="00E33C91">
      <w:pPr>
        <w:pStyle w:val="Odstavecseseznamem"/>
        <w:numPr>
          <w:ilvl w:val="0"/>
          <w:numId w:val="286"/>
        </w:numPr>
        <w:rPr>
          <w:rFonts w:ascii="Calibri" w:hAnsi="Calibri" w:cs="Calibri"/>
        </w:rPr>
      </w:pPr>
      <w:r w:rsidRPr="000B570A">
        <w:rPr>
          <w:rFonts w:ascii="Calibri" w:hAnsi="Calibri" w:cs="Calibri"/>
        </w:rPr>
        <w:t>Klasifikujeme jen probrané a procvičené učivo.</w:t>
      </w:r>
    </w:p>
    <w:p w:rsidR="00841E4A" w:rsidRPr="000B570A" w:rsidRDefault="00841E4A" w:rsidP="00E33C91">
      <w:pPr>
        <w:pStyle w:val="Odstavecseseznamem"/>
        <w:numPr>
          <w:ilvl w:val="0"/>
          <w:numId w:val="286"/>
        </w:numPr>
        <w:rPr>
          <w:rFonts w:ascii="Calibri" w:hAnsi="Calibri" w:cs="Calibri"/>
        </w:rPr>
      </w:pPr>
      <w:r w:rsidRPr="000B570A">
        <w:rPr>
          <w:rFonts w:ascii="Calibri" w:hAnsi="Calibri" w:cs="Calibri"/>
        </w:rPr>
        <w:t>Písemné práce a písemné testy jsou včas oznámeny, aby byl žák schopen se řádně připravit.</w:t>
      </w:r>
    </w:p>
    <w:p w:rsidR="00841E4A" w:rsidRPr="000B570A" w:rsidRDefault="00841E4A" w:rsidP="00E33C91">
      <w:pPr>
        <w:pStyle w:val="Odstavecseseznamem"/>
        <w:numPr>
          <w:ilvl w:val="0"/>
          <w:numId w:val="286"/>
        </w:numPr>
        <w:rPr>
          <w:rFonts w:ascii="Calibri" w:hAnsi="Calibri" w:cs="Calibri"/>
        </w:rPr>
      </w:pPr>
      <w:r w:rsidRPr="000B570A">
        <w:rPr>
          <w:rFonts w:ascii="Calibri" w:hAnsi="Calibri" w:cs="Calibri"/>
        </w:rPr>
        <w:t>Žáci mají právo chybovat – práce s chybou je běžnou formou výchovy a vzdělávání.</w:t>
      </w:r>
    </w:p>
    <w:p w:rsidR="00841E4A" w:rsidRPr="00883153" w:rsidRDefault="00841E4A" w:rsidP="00841E4A">
      <w:pPr>
        <w:rPr>
          <w:rFonts w:ascii="Calibri" w:hAnsi="Calibri" w:cs="Calibri"/>
        </w:rPr>
      </w:pPr>
    </w:p>
    <w:p w:rsidR="00841E4A" w:rsidRPr="00883153" w:rsidRDefault="00841E4A" w:rsidP="00841E4A">
      <w:pPr>
        <w:rPr>
          <w:rFonts w:ascii="Calibri" w:hAnsi="Calibri" w:cs="Calibri"/>
        </w:rPr>
      </w:pPr>
    </w:p>
    <w:p w:rsidR="00841E4A" w:rsidRPr="000B570A" w:rsidRDefault="00841E4A" w:rsidP="00841E4A">
      <w:pPr>
        <w:rPr>
          <w:rFonts w:ascii="Calibri" w:hAnsi="Calibri" w:cs="Calibri"/>
          <w:b/>
          <w:u w:val="single"/>
        </w:rPr>
      </w:pPr>
      <w:r w:rsidRPr="000B570A">
        <w:rPr>
          <w:rFonts w:ascii="Calibri" w:hAnsi="Calibri" w:cs="Calibri"/>
          <w:b/>
          <w:u w:val="single"/>
        </w:rPr>
        <w:t>Stupeň 1</w:t>
      </w:r>
    </w:p>
    <w:p w:rsidR="00841E4A" w:rsidRPr="00883153" w:rsidRDefault="00841E4A" w:rsidP="000B570A">
      <w:pPr>
        <w:jc w:val="both"/>
        <w:rPr>
          <w:rFonts w:ascii="Calibri" w:hAnsi="Calibri" w:cs="Calibri"/>
          <w:b/>
        </w:rPr>
      </w:pPr>
      <w:r w:rsidRPr="00883153">
        <w:rPr>
          <w:rFonts w:ascii="Calibri" w:hAnsi="Calibri" w:cs="Calibri"/>
        </w:rPr>
        <w:t>Učivo zvládá velmi dobře. Teoretické poznatky umí prakticky použít. Výsledky práce jsou bez závažnějších nedostatků. Pracuje samostatně a tvořivě. Žák jeví aktivní zájem o školní práci.</w:t>
      </w:r>
    </w:p>
    <w:p w:rsidR="00841E4A" w:rsidRPr="000B570A" w:rsidRDefault="00841E4A" w:rsidP="00841E4A">
      <w:pPr>
        <w:rPr>
          <w:rFonts w:ascii="Calibri" w:hAnsi="Calibri" w:cs="Calibri"/>
          <w:b/>
          <w:u w:val="single"/>
        </w:rPr>
      </w:pPr>
      <w:r w:rsidRPr="000B570A">
        <w:rPr>
          <w:rFonts w:ascii="Calibri" w:hAnsi="Calibri" w:cs="Calibri"/>
          <w:b/>
          <w:u w:val="single"/>
        </w:rPr>
        <w:t>Stupeň 2</w:t>
      </w:r>
    </w:p>
    <w:p w:rsidR="00841E4A" w:rsidRPr="00883153" w:rsidRDefault="00841E4A" w:rsidP="000B570A">
      <w:pPr>
        <w:jc w:val="both"/>
        <w:rPr>
          <w:rFonts w:ascii="Calibri" w:hAnsi="Calibri" w:cs="Calibri"/>
        </w:rPr>
      </w:pPr>
      <w:r w:rsidRPr="00883153">
        <w:rPr>
          <w:rFonts w:ascii="Calibri" w:hAnsi="Calibri" w:cs="Calibri"/>
        </w:rPr>
        <w:t>Učivo je zvládnuto dobře. V práci se objevují jen drobné nedostatky. Teoretické poznatky dovede takřka vždy použít prakticky. Pracuje samostatně. Žák jeví zájem o školní práci.</w:t>
      </w:r>
    </w:p>
    <w:p w:rsidR="00841E4A" w:rsidRPr="000B570A" w:rsidRDefault="00841E4A" w:rsidP="00841E4A">
      <w:pPr>
        <w:rPr>
          <w:rFonts w:ascii="Calibri" w:hAnsi="Calibri" w:cs="Calibri"/>
          <w:b/>
          <w:u w:val="single"/>
        </w:rPr>
      </w:pPr>
      <w:r w:rsidRPr="000B570A">
        <w:rPr>
          <w:rFonts w:ascii="Calibri" w:hAnsi="Calibri" w:cs="Calibri"/>
          <w:b/>
          <w:u w:val="single"/>
        </w:rPr>
        <w:t xml:space="preserve">Stupeň 3 </w:t>
      </w:r>
    </w:p>
    <w:p w:rsidR="00841E4A" w:rsidRPr="00883153" w:rsidRDefault="00841E4A" w:rsidP="000B570A">
      <w:pPr>
        <w:jc w:val="both"/>
        <w:rPr>
          <w:rFonts w:ascii="Calibri" w:hAnsi="Calibri" w:cs="Calibri"/>
        </w:rPr>
      </w:pPr>
      <w:r w:rsidRPr="00883153">
        <w:rPr>
          <w:rFonts w:ascii="Calibri" w:hAnsi="Calibri" w:cs="Calibri"/>
        </w:rPr>
        <w:t>Učivo zvládnuto částečně, ale bez větších výkyvů. Dopouští se chyb, získané poznatky uplatňuje s dopomocí učitele. K soustavné práci musí být žák soustavně učitelem veden a motivován.</w:t>
      </w:r>
    </w:p>
    <w:p w:rsidR="00841E4A" w:rsidRPr="000B570A" w:rsidRDefault="00841E4A" w:rsidP="00841E4A">
      <w:pPr>
        <w:rPr>
          <w:rFonts w:ascii="Calibri" w:hAnsi="Calibri" w:cs="Calibri"/>
          <w:b/>
          <w:u w:val="single"/>
        </w:rPr>
      </w:pPr>
      <w:r w:rsidRPr="000B570A">
        <w:rPr>
          <w:rFonts w:ascii="Calibri" w:hAnsi="Calibri" w:cs="Calibri"/>
          <w:b/>
          <w:u w:val="single"/>
        </w:rPr>
        <w:t>Stupeň 4</w:t>
      </w:r>
    </w:p>
    <w:p w:rsidR="00841E4A" w:rsidRPr="00883153" w:rsidRDefault="00841E4A" w:rsidP="000B570A">
      <w:pPr>
        <w:jc w:val="both"/>
        <w:rPr>
          <w:rFonts w:ascii="Calibri" w:hAnsi="Calibri" w:cs="Calibri"/>
        </w:rPr>
      </w:pPr>
      <w:r w:rsidRPr="00883153">
        <w:rPr>
          <w:rFonts w:ascii="Calibri" w:hAnsi="Calibri" w:cs="Calibri"/>
        </w:rPr>
        <w:t xml:space="preserve">Učivo zvládnuté povrchně, bez souvislosti. Žák se dopouští značného množství chyb, některé úkoly není schopen řešit samostatně. O práci nejeví příliš zájem, vynakládá minimální úsilí </w:t>
      </w:r>
      <w:r w:rsidR="000B570A">
        <w:rPr>
          <w:rFonts w:ascii="Calibri" w:hAnsi="Calibri" w:cs="Calibri"/>
        </w:rPr>
        <w:t xml:space="preserve">  </w:t>
      </w:r>
      <w:r w:rsidRPr="00883153">
        <w:rPr>
          <w:rFonts w:ascii="Calibri" w:hAnsi="Calibri" w:cs="Calibri"/>
        </w:rPr>
        <w:t>ke zvládnutí problému.</w:t>
      </w:r>
    </w:p>
    <w:p w:rsidR="00841E4A" w:rsidRPr="000B570A" w:rsidRDefault="00841E4A" w:rsidP="00841E4A">
      <w:pPr>
        <w:rPr>
          <w:rFonts w:ascii="Calibri" w:hAnsi="Calibri" w:cs="Calibri"/>
          <w:b/>
          <w:u w:val="single"/>
        </w:rPr>
      </w:pPr>
      <w:r w:rsidRPr="000B570A">
        <w:rPr>
          <w:rFonts w:ascii="Calibri" w:hAnsi="Calibri" w:cs="Calibri"/>
          <w:b/>
          <w:u w:val="single"/>
        </w:rPr>
        <w:t>Stupeň 5</w:t>
      </w:r>
    </w:p>
    <w:p w:rsidR="00841E4A" w:rsidRPr="00883153" w:rsidRDefault="00841E4A" w:rsidP="000B570A">
      <w:pPr>
        <w:jc w:val="both"/>
        <w:rPr>
          <w:rFonts w:ascii="Calibri" w:hAnsi="Calibri" w:cs="Calibri"/>
        </w:rPr>
      </w:pPr>
      <w:r w:rsidRPr="00883153">
        <w:rPr>
          <w:rFonts w:ascii="Calibri" w:hAnsi="Calibri" w:cs="Calibri"/>
        </w:rPr>
        <w:t xml:space="preserve">Učivo téměř nezvládnuto, počet správných jevů je minimální. Jeho práce mají podstatné nedostatky. Žák neprojevuje o učivo a práci zájem. Nedokáže uplatnit vědomosti v praxi ani za dopomoci učitele. </w:t>
      </w:r>
    </w:p>
    <w:p w:rsidR="00841E4A" w:rsidRDefault="00841E4A" w:rsidP="00841E4A">
      <w:pPr>
        <w:rPr>
          <w:rFonts w:ascii="Calibri" w:hAnsi="Calibri" w:cs="Calibri"/>
        </w:rPr>
      </w:pPr>
    </w:p>
    <w:p w:rsidR="00455D03" w:rsidRDefault="00455D03" w:rsidP="00841E4A">
      <w:pPr>
        <w:rPr>
          <w:rFonts w:ascii="Calibri" w:hAnsi="Calibri" w:cs="Calibri"/>
        </w:rPr>
      </w:pPr>
    </w:p>
    <w:p w:rsidR="00455D03" w:rsidRDefault="00455D03" w:rsidP="00841E4A">
      <w:pPr>
        <w:rPr>
          <w:rFonts w:ascii="Calibri" w:hAnsi="Calibri" w:cs="Calibri"/>
        </w:rPr>
      </w:pPr>
    </w:p>
    <w:p w:rsidR="00455D03" w:rsidRDefault="00455D03" w:rsidP="00841E4A">
      <w:pPr>
        <w:rPr>
          <w:rFonts w:ascii="Calibri" w:hAnsi="Calibri" w:cs="Calibri"/>
        </w:rPr>
      </w:pPr>
    </w:p>
    <w:p w:rsidR="00841E4A" w:rsidRDefault="000B570A" w:rsidP="00841E4A">
      <w:pPr>
        <w:rPr>
          <w:rFonts w:ascii="Calibri" w:hAnsi="Calibri" w:cs="Calibri"/>
          <w:b/>
          <w:u w:val="single"/>
        </w:rPr>
      </w:pPr>
      <w:r>
        <w:rPr>
          <w:rFonts w:ascii="Calibri" w:hAnsi="Calibri" w:cs="Calibri"/>
          <w:b/>
          <w:u w:val="single"/>
        </w:rPr>
        <w:lastRenderedPageBreak/>
        <w:t>Chování</w:t>
      </w:r>
    </w:p>
    <w:p w:rsidR="000B570A" w:rsidRPr="000B570A" w:rsidRDefault="000B570A" w:rsidP="00841E4A">
      <w:pPr>
        <w:rPr>
          <w:rFonts w:ascii="Calibri" w:hAnsi="Calibri" w:cs="Calibri"/>
          <w:b/>
          <w:u w:val="single"/>
        </w:rPr>
      </w:pPr>
    </w:p>
    <w:p w:rsidR="00841E4A" w:rsidRPr="00883153" w:rsidRDefault="00841E4A" w:rsidP="000B570A">
      <w:pPr>
        <w:ind w:firstLine="708"/>
        <w:jc w:val="both"/>
        <w:rPr>
          <w:rFonts w:ascii="Calibri" w:hAnsi="Calibri" w:cs="Calibri"/>
        </w:rPr>
      </w:pPr>
      <w:r w:rsidRPr="00883153">
        <w:rPr>
          <w:rFonts w:ascii="Calibri" w:hAnsi="Calibri" w:cs="Calibri"/>
        </w:rPr>
        <w:t>Chování je hodnoceno třístupňovou stupnicí, bereme na zřetel přestupky proti školnímu řádu, nepořádnost, nevhodné chování v kolektivu dětí či agrese vůči spolužákům. Napomenutí či důtku obdrží žák za opakované přestupky, krádeže, podvody. Pokud nedojde k nápravě, přistupujeme ke snížení známky z chování. Pochvalou oceňujeme pilnost, pracovitost, spolehlivost a pěkné vztahy se spolužáky.</w:t>
      </w:r>
    </w:p>
    <w:p w:rsidR="00841E4A" w:rsidRPr="00883153" w:rsidRDefault="00841E4A" w:rsidP="000B570A">
      <w:pPr>
        <w:ind w:firstLine="708"/>
        <w:jc w:val="both"/>
        <w:rPr>
          <w:rFonts w:ascii="Calibri" w:hAnsi="Calibri" w:cs="Calibri"/>
        </w:rPr>
      </w:pPr>
      <w:r w:rsidRPr="00883153">
        <w:rPr>
          <w:rFonts w:ascii="Calibri" w:hAnsi="Calibri" w:cs="Calibri"/>
        </w:rPr>
        <w:t>Pokud doporučí pedagogicko-psychologická poradna, přistupujeme po domluvě s rodiči na slovní hodnocení v předem určených předmětech. Slovní hodnocení se objeví potom i na vysvědčení. Integrovaní žáci jsou hodnoceni podle doporučení PPP a v souladu s individuálními plány.</w:t>
      </w:r>
    </w:p>
    <w:p w:rsidR="00841E4A" w:rsidRPr="00883153" w:rsidRDefault="00841E4A" w:rsidP="00841E4A">
      <w:pPr>
        <w:rPr>
          <w:rFonts w:ascii="Calibri" w:hAnsi="Calibri" w:cs="Calibri"/>
        </w:rPr>
      </w:pPr>
    </w:p>
    <w:p w:rsidR="00841E4A" w:rsidRPr="000B570A" w:rsidRDefault="00841E4A" w:rsidP="000B570A">
      <w:pPr>
        <w:rPr>
          <w:rFonts w:ascii="Calibri" w:hAnsi="Calibri" w:cs="Calibri"/>
          <w:b/>
          <w:u w:val="single"/>
        </w:rPr>
      </w:pPr>
      <w:r w:rsidRPr="000B570A">
        <w:rPr>
          <w:rFonts w:ascii="Calibri" w:hAnsi="Calibri" w:cs="Calibri"/>
          <w:b/>
          <w:u w:val="single"/>
        </w:rPr>
        <w:t>Pravidla slovního hodnocení</w:t>
      </w:r>
    </w:p>
    <w:p w:rsidR="00841E4A" w:rsidRPr="00883153" w:rsidRDefault="00841E4A" w:rsidP="00841E4A">
      <w:pPr>
        <w:rPr>
          <w:rFonts w:ascii="Calibri" w:hAnsi="Calibri" w:cs="Calibri"/>
        </w:rPr>
      </w:pPr>
      <w:r w:rsidRPr="00883153">
        <w:rPr>
          <w:rFonts w:ascii="Calibri" w:hAnsi="Calibri" w:cs="Calibri"/>
        </w:rPr>
        <w:t xml:space="preserve">   </w:t>
      </w:r>
    </w:p>
    <w:p w:rsidR="00841E4A" w:rsidRPr="000B570A" w:rsidRDefault="00841E4A" w:rsidP="00E33C91">
      <w:pPr>
        <w:pStyle w:val="Odstavecseseznamem"/>
        <w:numPr>
          <w:ilvl w:val="0"/>
          <w:numId w:val="287"/>
        </w:numPr>
        <w:jc w:val="both"/>
        <w:rPr>
          <w:rFonts w:ascii="Calibri" w:hAnsi="Calibri" w:cs="Calibri"/>
        </w:rPr>
      </w:pPr>
      <w:r w:rsidRPr="000B570A">
        <w:rPr>
          <w:rFonts w:ascii="Calibri" w:hAnsi="Calibri" w:cs="Calibri"/>
        </w:rPr>
        <w:t>Slovní hodnocení má vyjádřit míru zvládnutí učiva, proces, průběh, výsledek činností žáka.</w:t>
      </w:r>
    </w:p>
    <w:p w:rsidR="00841E4A" w:rsidRPr="000B570A" w:rsidRDefault="00841E4A" w:rsidP="00E33C91">
      <w:pPr>
        <w:pStyle w:val="Odstavecseseznamem"/>
        <w:numPr>
          <w:ilvl w:val="0"/>
          <w:numId w:val="287"/>
        </w:numPr>
        <w:jc w:val="both"/>
        <w:rPr>
          <w:rFonts w:ascii="Calibri" w:hAnsi="Calibri" w:cs="Calibri"/>
        </w:rPr>
      </w:pPr>
      <w:r w:rsidRPr="000B570A">
        <w:rPr>
          <w:rFonts w:ascii="Calibri" w:hAnsi="Calibri" w:cs="Calibri"/>
        </w:rPr>
        <w:t>Slovní hodnocení porovnává konkrétní výsledek v konkrétním čase, sleduje ale i dlouhodobou linii.</w:t>
      </w:r>
    </w:p>
    <w:p w:rsidR="00841E4A" w:rsidRPr="000B570A" w:rsidRDefault="00841E4A" w:rsidP="00E33C91">
      <w:pPr>
        <w:pStyle w:val="Odstavecseseznamem"/>
        <w:numPr>
          <w:ilvl w:val="0"/>
          <w:numId w:val="287"/>
        </w:numPr>
        <w:jc w:val="both"/>
        <w:rPr>
          <w:rFonts w:ascii="Calibri" w:hAnsi="Calibri" w:cs="Calibri"/>
        </w:rPr>
      </w:pPr>
      <w:r w:rsidRPr="000B570A">
        <w:rPr>
          <w:rFonts w:ascii="Calibri" w:hAnsi="Calibri" w:cs="Calibri"/>
        </w:rPr>
        <w:t>Hodnotí se přímo a adresně konkrétní žák.</w:t>
      </w:r>
    </w:p>
    <w:p w:rsidR="00D52411" w:rsidRPr="000B570A" w:rsidRDefault="00841E4A" w:rsidP="00E33C91">
      <w:pPr>
        <w:pStyle w:val="Odstavecseseznamem"/>
        <w:numPr>
          <w:ilvl w:val="0"/>
          <w:numId w:val="287"/>
        </w:numPr>
        <w:jc w:val="both"/>
        <w:rPr>
          <w:rFonts w:ascii="Calibri" w:hAnsi="Calibri" w:cs="Calibri"/>
        </w:rPr>
      </w:pPr>
      <w:r w:rsidRPr="000B570A">
        <w:rPr>
          <w:rFonts w:ascii="Calibri" w:hAnsi="Calibri" w:cs="Calibri"/>
        </w:rPr>
        <w:t>V 5. ročníku na konci školního roku, kdy od nás žáci odcházejí, je slovní hodnocení překlopeno (pro potřebu budoucí školy) do podoby stupně 1 – 5).</w:t>
      </w:r>
    </w:p>
    <w:p w:rsidR="00447B7D" w:rsidRPr="00883153" w:rsidRDefault="00D52411" w:rsidP="000B570A">
      <w:pPr>
        <w:jc w:val="both"/>
        <w:rPr>
          <w:rFonts w:ascii="Calibri" w:hAnsi="Calibri" w:cs="Calibri"/>
        </w:rPr>
      </w:pPr>
      <w:r w:rsidRPr="00883153">
        <w:rPr>
          <w:rFonts w:ascii="Calibri" w:hAnsi="Calibri" w:cs="Calibri"/>
        </w:rPr>
        <w:tab/>
      </w:r>
    </w:p>
    <w:p w:rsidR="00447B7D" w:rsidRPr="00883153" w:rsidRDefault="00447B7D" w:rsidP="006A042B">
      <w:pPr>
        <w:rPr>
          <w:rFonts w:ascii="Calibri" w:hAnsi="Calibri" w:cs="Calibri"/>
        </w:rPr>
      </w:pPr>
    </w:p>
    <w:p w:rsidR="006A042B" w:rsidRPr="00720C3B" w:rsidRDefault="006A042B" w:rsidP="006A042B">
      <w:pPr>
        <w:rPr>
          <w:rFonts w:ascii="Calibri" w:hAnsi="Calibri" w:cs="Calibri"/>
          <w:b/>
          <w:sz w:val="28"/>
          <w:szCs w:val="28"/>
          <w:u w:val="single"/>
        </w:rPr>
      </w:pPr>
      <w:r w:rsidRPr="00720C3B">
        <w:rPr>
          <w:rFonts w:ascii="Calibri" w:hAnsi="Calibri" w:cs="Calibri"/>
          <w:b/>
          <w:sz w:val="28"/>
          <w:szCs w:val="28"/>
          <w:u w:val="single"/>
        </w:rPr>
        <w:t>Evaluace a autoevaluace školy</w:t>
      </w:r>
    </w:p>
    <w:p w:rsidR="006A042B" w:rsidRPr="00883153" w:rsidRDefault="006A042B" w:rsidP="006A042B">
      <w:pPr>
        <w:rPr>
          <w:rFonts w:ascii="Calibri" w:hAnsi="Calibri" w:cs="Calibri"/>
          <w:b/>
        </w:rPr>
      </w:pPr>
    </w:p>
    <w:p w:rsidR="006A042B" w:rsidRDefault="00720C3B" w:rsidP="006A042B">
      <w:pPr>
        <w:rPr>
          <w:rFonts w:ascii="Calibri" w:hAnsi="Calibri" w:cs="Calibri"/>
          <w:b/>
          <w:u w:val="single"/>
        </w:rPr>
      </w:pPr>
      <w:r>
        <w:rPr>
          <w:rFonts w:ascii="Calibri" w:hAnsi="Calibri" w:cs="Calibri"/>
          <w:b/>
          <w:u w:val="single"/>
        </w:rPr>
        <w:t>Krité</w:t>
      </w:r>
      <w:r w:rsidR="006A042B" w:rsidRPr="000B570A">
        <w:rPr>
          <w:rFonts w:ascii="Calibri" w:hAnsi="Calibri" w:cs="Calibri"/>
          <w:b/>
          <w:u w:val="single"/>
        </w:rPr>
        <w:t>ria a struktura hodnocení a sebehodnocení</w:t>
      </w:r>
    </w:p>
    <w:p w:rsidR="00597C83" w:rsidRDefault="00597C83" w:rsidP="006A042B">
      <w:pPr>
        <w:rPr>
          <w:rFonts w:ascii="Calibri" w:hAnsi="Calibri" w:cs="Calibri"/>
          <w:b/>
          <w:u w:val="single"/>
        </w:rPr>
      </w:pPr>
    </w:p>
    <w:tbl>
      <w:tblPr>
        <w:tblStyle w:val="Mkatabulky"/>
        <w:tblW w:w="0" w:type="auto"/>
        <w:tblLook w:val="04A0" w:firstRow="1" w:lastRow="0" w:firstColumn="1" w:lastColumn="0" w:noHBand="0" w:noVBand="1"/>
      </w:tblPr>
      <w:tblGrid>
        <w:gridCol w:w="4605"/>
        <w:gridCol w:w="4605"/>
      </w:tblGrid>
      <w:tr w:rsidR="00597C83" w:rsidTr="00597C83">
        <w:tc>
          <w:tcPr>
            <w:tcW w:w="4605" w:type="dxa"/>
          </w:tcPr>
          <w:p w:rsidR="00597C83" w:rsidRPr="00720C3B" w:rsidRDefault="00597C83" w:rsidP="006A042B">
            <w:pPr>
              <w:rPr>
                <w:rFonts w:ascii="Calibri" w:hAnsi="Calibri" w:cs="Calibri"/>
                <w:b/>
                <w:u w:val="single"/>
              </w:rPr>
            </w:pPr>
            <w:r w:rsidRPr="00720C3B">
              <w:rPr>
                <w:rFonts w:ascii="Calibri" w:hAnsi="Calibri" w:cs="Calibri"/>
                <w:b/>
                <w:u w:val="single"/>
              </w:rPr>
              <w:t>Sledované oblasti:</w:t>
            </w:r>
          </w:p>
        </w:tc>
        <w:tc>
          <w:tcPr>
            <w:tcW w:w="4605" w:type="dxa"/>
          </w:tcPr>
          <w:p w:rsidR="00597C83" w:rsidRPr="00720C3B" w:rsidRDefault="00597C83" w:rsidP="006A042B">
            <w:pPr>
              <w:rPr>
                <w:rFonts w:ascii="Calibri" w:hAnsi="Calibri" w:cs="Calibri"/>
                <w:b/>
                <w:u w:val="single"/>
              </w:rPr>
            </w:pPr>
            <w:r w:rsidRPr="00720C3B">
              <w:rPr>
                <w:rFonts w:ascii="Calibri" w:hAnsi="Calibri" w:cs="Calibri"/>
                <w:b/>
                <w:u w:val="single"/>
              </w:rPr>
              <w:t>Nástroje hodnocení</w:t>
            </w:r>
          </w:p>
        </w:tc>
      </w:tr>
      <w:tr w:rsidR="00597C83" w:rsidTr="00597C83">
        <w:tc>
          <w:tcPr>
            <w:tcW w:w="4605" w:type="dxa"/>
          </w:tcPr>
          <w:p w:rsidR="00597C83" w:rsidRPr="00720C3B" w:rsidRDefault="00597C83" w:rsidP="00E33C91">
            <w:pPr>
              <w:pStyle w:val="Odstavecseseznamem"/>
              <w:numPr>
                <w:ilvl w:val="0"/>
                <w:numId w:val="288"/>
              </w:numPr>
              <w:rPr>
                <w:rFonts w:ascii="Calibri" w:hAnsi="Calibri" w:cs="Calibri"/>
                <w:b/>
                <w:u w:val="single"/>
              </w:rPr>
            </w:pPr>
            <w:r w:rsidRPr="00720C3B">
              <w:rPr>
                <w:rFonts w:ascii="Calibri" w:hAnsi="Calibri" w:cs="Calibri"/>
                <w:b/>
                <w:u w:val="single"/>
              </w:rPr>
              <w:t>Podmínky vzdělávání</w:t>
            </w:r>
          </w:p>
          <w:p w:rsidR="00597C83" w:rsidRPr="00597C83" w:rsidRDefault="00597C83" w:rsidP="00597C83">
            <w:pPr>
              <w:rPr>
                <w:rFonts w:ascii="Calibri" w:hAnsi="Calibri" w:cs="Calibri"/>
                <w:u w:val="single"/>
              </w:rPr>
            </w:pPr>
            <w:r>
              <w:rPr>
                <w:rFonts w:ascii="Calibri" w:hAnsi="Calibri" w:cs="Calibri"/>
                <w:u w:val="single"/>
              </w:rPr>
              <w:t>K</w:t>
            </w:r>
            <w:r w:rsidRPr="00597C83">
              <w:rPr>
                <w:rFonts w:ascii="Calibri" w:hAnsi="Calibri" w:cs="Calibri"/>
                <w:u w:val="single"/>
              </w:rPr>
              <w:t>ritéria:</w:t>
            </w:r>
          </w:p>
          <w:p w:rsidR="00597C83" w:rsidRDefault="00597C83" w:rsidP="006A042B">
            <w:pPr>
              <w:rPr>
                <w:rFonts w:ascii="Calibri" w:hAnsi="Calibri" w:cs="Calibri"/>
              </w:rPr>
            </w:pPr>
            <w:r w:rsidRPr="00597C83">
              <w:rPr>
                <w:rFonts w:ascii="Calibri" w:hAnsi="Calibri" w:cs="Calibri"/>
              </w:rPr>
              <w:t>materiální a finanční zabezpečení</w:t>
            </w:r>
            <w:r>
              <w:rPr>
                <w:rFonts w:ascii="Calibri" w:hAnsi="Calibri" w:cs="Calibri"/>
              </w:rPr>
              <w:t xml:space="preserve"> (prostory, vybavení, pomůcky), efektivnost výuky</w:t>
            </w:r>
          </w:p>
          <w:p w:rsidR="00597C83" w:rsidRDefault="00597C83" w:rsidP="006A042B">
            <w:pPr>
              <w:rPr>
                <w:rFonts w:ascii="Calibri" w:hAnsi="Calibri" w:cs="Calibri"/>
              </w:rPr>
            </w:pPr>
          </w:p>
          <w:p w:rsidR="00597C83" w:rsidRPr="00720C3B" w:rsidRDefault="00597C83" w:rsidP="00E33C91">
            <w:pPr>
              <w:pStyle w:val="Odstavecseseznamem"/>
              <w:numPr>
                <w:ilvl w:val="0"/>
                <w:numId w:val="288"/>
              </w:numPr>
              <w:rPr>
                <w:rFonts w:ascii="Calibri" w:hAnsi="Calibri" w:cs="Calibri"/>
                <w:b/>
                <w:u w:val="single"/>
              </w:rPr>
            </w:pPr>
            <w:r w:rsidRPr="00720C3B">
              <w:rPr>
                <w:rFonts w:ascii="Calibri" w:hAnsi="Calibri" w:cs="Calibri"/>
                <w:b/>
                <w:u w:val="single"/>
              </w:rPr>
              <w:t>Průběh vzdělávání</w:t>
            </w:r>
          </w:p>
          <w:p w:rsidR="00597C83" w:rsidRDefault="00597C83" w:rsidP="00597C83">
            <w:pPr>
              <w:rPr>
                <w:rFonts w:ascii="Calibri" w:hAnsi="Calibri" w:cs="Calibri"/>
              </w:rPr>
            </w:pPr>
            <w:r>
              <w:rPr>
                <w:rFonts w:ascii="Calibri" w:hAnsi="Calibri" w:cs="Calibri"/>
                <w:u w:val="single"/>
              </w:rPr>
              <w:t>Kritéria:</w:t>
            </w:r>
          </w:p>
          <w:p w:rsidR="00597C83" w:rsidRDefault="00597C83" w:rsidP="00597C83">
            <w:pPr>
              <w:rPr>
                <w:rFonts w:ascii="Calibri" w:hAnsi="Calibri" w:cs="Calibri"/>
              </w:rPr>
            </w:pPr>
            <w:r>
              <w:rPr>
                <w:rFonts w:ascii="Calibri" w:hAnsi="Calibri" w:cs="Calibri"/>
              </w:rPr>
              <w:t>plnění vzdělávacích úkolů podle školního vzdělávacího programu</w:t>
            </w:r>
          </w:p>
          <w:p w:rsidR="00597C83" w:rsidRDefault="00597C83" w:rsidP="00597C83">
            <w:pPr>
              <w:rPr>
                <w:rFonts w:ascii="Calibri" w:hAnsi="Calibri" w:cs="Calibri"/>
              </w:rPr>
            </w:pPr>
          </w:p>
          <w:p w:rsidR="00597C83" w:rsidRPr="00720C3B" w:rsidRDefault="00597C83" w:rsidP="00E33C91">
            <w:pPr>
              <w:pStyle w:val="Odstavecseseznamem"/>
              <w:numPr>
                <w:ilvl w:val="0"/>
                <w:numId w:val="288"/>
              </w:numPr>
              <w:rPr>
                <w:rFonts w:ascii="Calibri" w:hAnsi="Calibri" w:cs="Calibri"/>
                <w:b/>
                <w:u w:val="single"/>
              </w:rPr>
            </w:pPr>
            <w:r w:rsidRPr="00720C3B">
              <w:rPr>
                <w:rFonts w:ascii="Calibri" w:hAnsi="Calibri" w:cs="Calibri"/>
                <w:b/>
                <w:u w:val="single"/>
              </w:rPr>
              <w:t>Podpora žáků, spolupráce s rodiči</w:t>
            </w:r>
          </w:p>
          <w:p w:rsidR="00597C83" w:rsidRDefault="00597C83" w:rsidP="00597C83">
            <w:pPr>
              <w:rPr>
                <w:rFonts w:ascii="Calibri" w:hAnsi="Calibri" w:cs="Calibri"/>
                <w:u w:val="single"/>
              </w:rPr>
            </w:pPr>
            <w:r>
              <w:rPr>
                <w:rFonts w:ascii="Calibri" w:hAnsi="Calibri" w:cs="Calibri"/>
                <w:u w:val="single"/>
              </w:rPr>
              <w:t>Kritéria:</w:t>
            </w:r>
          </w:p>
          <w:p w:rsidR="00597C83" w:rsidRDefault="00597C83" w:rsidP="00597C83">
            <w:pPr>
              <w:rPr>
                <w:rFonts w:ascii="Calibri" w:hAnsi="Calibri" w:cs="Calibri"/>
              </w:rPr>
            </w:pPr>
            <w:r>
              <w:rPr>
                <w:rFonts w:ascii="Calibri" w:hAnsi="Calibri" w:cs="Calibri"/>
              </w:rPr>
              <w:t>Vliv vzájemných vztahů školy, žáků, rodičů (naplněnost školy, spokojenost rodičů a žáků se školou)</w:t>
            </w:r>
          </w:p>
          <w:p w:rsidR="00597C83" w:rsidRDefault="00597C83" w:rsidP="00597C83">
            <w:pPr>
              <w:rPr>
                <w:rFonts w:ascii="Calibri" w:hAnsi="Calibri" w:cs="Calibri"/>
              </w:rPr>
            </w:pPr>
          </w:p>
          <w:p w:rsidR="00597C83" w:rsidRPr="00720C3B" w:rsidRDefault="00597C83" w:rsidP="00E33C91">
            <w:pPr>
              <w:pStyle w:val="Odstavecseseznamem"/>
              <w:numPr>
                <w:ilvl w:val="0"/>
                <w:numId w:val="288"/>
              </w:numPr>
              <w:rPr>
                <w:rFonts w:ascii="Calibri" w:hAnsi="Calibri" w:cs="Calibri"/>
                <w:b/>
                <w:u w:val="single"/>
              </w:rPr>
            </w:pPr>
            <w:r w:rsidRPr="00720C3B">
              <w:rPr>
                <w:rFonts w:ascii="Calibri" w:hAnsi="Calibri" w:cs="Calibri"/>
                <w:b/>
                <w:u w:val="single"/>
              </w:rPr>
              <w:t>Výsledky vzdělávání žáků</w:t>
            </w:r>
          </w:p>
          <w:p w:rsidR="00597C83" w:rsidRDefault="00597C83" w:rsidP="00597C83">
            <w:pPr>
              <w:rPr>
                <w:rFonts w:ascii="Calibri" w:hAnsi="Calibri" w:cs="Calibri"/>
                <w:u w:val="single"/>
              </w:rPr>
            </w:pPr>
            <w:r>
              <w:rPr>
                <w:rFonts w:ascii="Calibri" w:hAnsi="Calibri" w:cs="Calibri"/>
                <w:u w:val="single"/>
              </w:rPr>
              <w:t>Kritéria:</w:t>
            </w:r>
          </w:p>
          <w:p w:rsidR="00597C83" w:rsidRDefault="00597C83" w:rsidP="00597C83">
            <w:pPr>
              <w:rPr>
                <w:rFonts w:ascii="Calibri" w:hAnsi="Calibri" w:cs="Calibri"/>
              </w:rPr>
            </w:pPr>
            <w:r>
              <w:rPr>
                <w:rFonts w:ascii="Calibri" w:hAnsi="Calibri" w:cs="Calibri"/>
              </w:rPr>
              <w:t xml:space="preserve">Dosahování cílů stanovených ve školním vzdělávacím programu, (postupné </w:t>
            </w:r>
            <w:r>
              <w:rPr>
                <w:rFonts w:ascii="Calibri" w:hAnsi="Calibri" w:cs="Calibri"/>
              </w:rPr>
              <w:lastRenderedPageBreak/>
              <w:t>zlepšování je</w:t>
            </w:r>
            <w:r w:rsidR="00AD2F40">
              <w:rPr>
                <w:rFonts w:ascii="Calibri" w:hAnsi="Calibri" w:cs="Calibri"/>
              </w:rPr>
              <w:t>d</w:t>
            </w:r>
            <w:r>
              <w:rPr>
                <w:rFonts w:ascii="Calibri" w:hAnsi="Calibri" w:cs="Calibri"/>
              </w:rPr>
              <w:t>notlivých žáků)</w:t>
            </w:r>
          </w:p>
          <w:p w:rsidR="00AD2F40" w:rsidRDefault="00AD2F40" w:rsidP="00597C83">
            <w:pPr>
              <w:rPr>
                <w:rFonts w:ascii="Calibri" w:hAnsi="Calibri" w:cs="Calibri"/>
              </w:rPr>
            </w:pPr>
          </w:p>
          <w:p w:rsidR="00AD2F40" w:rsidRPr="00720C3B" w:rsidRDefault="00AD2F40" w:rsidP="00E33C91">
            <w:pPr>
              <w:pStyle w:val="Odstavecseseznamem"/>
              <w:numPr>
                <w:ilvl w:val="0"/>
                <w:numId w:val="288"/>
              </w:numPr>
              <w:rPr>
                <w:rFonts w:ascii="Calibri" w:hAnsi="Calibri" w:cs="Calibri"/>
                <w:b/>
                <w:u w:val="single"/>
              </w:rPr>
            </w:pPr>
            <w:r w:rsidRPr="00720C3B">
              <w:rPr>
                <w:rFonts w:ascii="Calibri" w:hAnsi="Calibri" w:cs="Calibri"/>
                <w:b/>
                <w:u w:val="single"/>
              </w:rPr>
              <w:t>Řízení školy, kvalita personální práce</w:t>
            </w:r>
          </w:p>
          <w:p w:rsidR="00AD2F40" w:rsidRDefault="00AD2F40" w:rsidP="00AD2F40">
            <w:pPr>
              <w:rPr>
                <w:rFonts w:ascii="Calibri" w:hAnsi="Calibri" w:cs="Calibri"/>
                <w:u w:val="single"/>
              </w:rPr>
            </w:pPr>
            <w:r>
              <w:rPr>
                <w:rFonts w:ascii="Calibri" w:hAnsi="Calibri" w:cs="Calibri"/>
                <w:u w:val="single"/>
              </w:rPr>
              <w:t>Kritéria:</w:t>
            </w:r>
          </w:p>
          <w:p w:rsidR="00AD2F40" w:rsidRDefault="00AD2F40" w:rsidP="00AD2F40">
            <w:pPr>
              <w:rPr>
                <w:rFonts w:ascii="Calibri" w:hAnsi="Calibri" w:cs="Calibri"/>
              </w:rPr>
            </w:pPr>
            <w:r>
              <w:rPr>
                <w:rFonts w:ascii="Calibri" w:hAnsi="Calibri" w:cs="Calibri"/>
              </w:rPr>
              <w:t>Odborný růst pedagogů, využití dalšího vzdělávání pedagogických pracovníků ve výuce, výsledky dlouhodobé práce školy</w:t>
            </w:r>
          </w:p>
          <w:p w:rsidR="00AD2F40" w:rsidRDefault="00AD2F40" w:rsidP="00AD2F40">
            <w:pPr>
              <w:rPr>
                <w:rFonts w:ascii="Calibri" w:hAnsi="Calibri" w:cs="Calibri"/>
              </w:rPr>
            </w:pPr>
          </w:p>
          <w:p w:rsidR="00AD2F40" w:rsidRPr="00720C3B" w:rsidRDefault="00AD2F40" w:rsidP="00E33C91">
            <w:pPr>
              <w:pStyle w:val="Odstavecseseznamem"/>
              <w:numPr>
                <w:ilvl w:val="0"/>
                <w:numId w:val="288"/>
              </w:numPr>
              <w:rPr>
                <w:rFonts w:ascii="Calibri" w:hAnsi="Calibri" w:cs="Calibri"/>
                <w:b/>
                <w:u w:val="single"/>
              </w:rPr>
            </w:pPr>
            <w:r w:rsidRPr="00720C3B">
              <w:rPr>
                <w:rFonts w:ascii="Calibri" w:hAnsi="Calibri" w:cs="Calibri"/>
                <w:b/>
                <w:u w:val="single"/>
              </w:rPr>
              <w:t>Výsledky kontroly ČSI</w:t>
            </w:r>
          </w:p>
          <w:p w:rsidR="00AD2F40" w:rsidRDefault="00AD2F40" w:rsidP="00AD2F40">
            <w:pPr>
              <w:rPr>
                <w:rFonts w:ascii="Calibri" w:hAnsi="Calibri" w:cs="Calibri"/>
                <w:u w:val="single"/>
              </w:rPr>
            </w:pPr>
            <w:r>
              <w:rPr>
                <w:rFonts w:ascii="Calibri" w:hAnsi="Calibri" w:cs="Calibri"/>
                <w:u w:val="single"/>
              </w:rPr>
              <w:t>Kritéria:</w:t>
            </w:r>
          </w:p>
          <w:p w:rsidR="00AD2F40" w:rsidRDefault="00AD2F40" w:rsidP="00AD2F40">
            <w:pPr>
              <w:rPr>
                <w:rFonts w:ascii="Calibri" w:hAnsi="Calibri" w:cs="Calibri"/>
              </w:rPr>
            </w:pPr>
            <w:r>
              <w:rPr>
                <w:rFonts w:ascii="Calibri" w:hAnsi="Calibri" w:cs="Calibri"/>
              </w:rPr>
              <w:t>Výsledky hodnocení České školní inspekce v oblasti vzdělávacích výsledků žáků, prostředí školy, vzdělávání pedagogických pracovníků.</w:t>
            </w:r>
          </w:p>
          <w:p w:rsidR="00AD2F40" w:rsidRDefault="00AD2F40" w:rsidP="00AD2F40">
            <w:pPr>
              <w:rPr>
                <w:rFonts w:ascii="Calibri" w:hAnsi="Calibri" w:cs="Calibri"/>
              </w:rPr>
            </w:pPr>
          </w:p>
          <w:p w:rsidR="00AD2F40" w:rsidRPr="00720C3B" w:rsidRDefault="00AD2F40" w:rsidP="00E33C91">
            <w:pPr>
              <w:pStyle w:val="Odstavecseseznamem"/>
              <w:numPr>
                <w:ilvl w:val="0"/>
                <w:numId w:val="288"/>
              </w:numPr>
              <w:rPr>
                <w:rFonts w:ascii="Calibri" w:hAnsi="Calibri" w:cs="Calibri"/>
                <w:b/>
                <w:u w:val="single"/>
              </w:rPr>
            </w:pPr>
            <w:r w:rsidRPr="00720C3B">
              <w:rPr>
                <w:rFonts w:ascii="Calibri" w:hAnsi="Calibri" w:cs="Calibri"/>
                <w:b/>
                <w:u w:val="single"/>
              </w:rPr>
              <w:t>Soulad školního vzdělávacího programu s rámcovým vzdělávacím programem</w:t>
            </w:r>
          </w:p>
          <w:p w:rsidR="00AD2F40" w:rsidRDefault="00AD2F40" w:rsidP="00AD2F40">
            <w:pPr>
              <w:rPr>
                <w:rFonts w:ascii="Calibri" w:hAnsi="Calibri" w:cs="Calibri"/>
                <w:u w:val="single"/>
              </w:rPr>
            </w:pPr>
            <w:r>
              <w:rPr>
                <w:rFonts w:ascii="Calibri" w:hAnsi="Calibri" w:cs="Calibri"/>
                <w:u w:val="single"/>
              </w:rPr>
              <w:t>Kritéria:</w:t>
            </w:r>
          </w:p>
          <w:p w:rsidR="00AD2F40" w:rsidRPr="00AD2F40" w:rsidRDefault="00AD2F40" w:rsidP="00AD2F40">
            <w:pPr>
              <w:rPr>
                <w:rFonts w:ascii="Calibri" w:hAnsi="Calibri" w:cs="Calibri"/>
              </w:rPr>
            </w:pPr>
            <w:r>
              <w:rPr>
                <w:rFonts w:ascii="Calibri" w:hAnsi="Calibri" w:cs="Calibri"/>
              </w:rPr>
              <w:t>Faktické porovnání výstupů našeho ŠVP s konkrétními cíli RVP</w:t>
            </w:r>
          </w:p>
        </w:tc>
        <w:tc>
          <w:tcPr>
            <w:tcW w:w="4605" w:type="dxa"/>
          </w:tcPr>
          <w:p w:rsidR="00597C83" w:rsidRDefault="00597C83" w:rsidP="006A042B">
            <w:pPr>
              <w:rPr>
                <w:rFonts w:ascii="Calibri" w:hAnsi="Calibri" w:cs="Calibri"/>
                <w:b/>
                <w:u w:val="single"/>
              </w:rPr>
            </w:pPr>
          </w:p>
          <w:p w:rsidR="00597C83" w:rsidRDefault="00597C83" w:rsidP="006A042B">
            <w:pPr>
              <w:rPr>
                <w:rFonts w:ascii="Calibri" w:hAnsi="Calibri" w:cs="Calibri"/>
                <w:b/>
                <w:u w:val="single"/>
              </w:rPr>
            </w:pPr>
          </w:p>
          <w:p w:rsidR="00597C83" w:rsidRDefault="00597C83" w:rsidP="006A042B">
            <w:pPr>
              <w:rPr>
                <w:rFonts w:ascii="Calibri" w:hAnsi="Calibri" w:cs="Calibri"/>
              </w:rPr>
            </w:pPr>
            <w:r>
              <w:rPr>
                <w:rFonts w:ascii="Calibri" w:hAnsi="Calibri" w:cs="Calibri"/>
              </w:rPr>
              <w:t>prostory, pozorování (průběžně), rozhovor (třídní schůzky 3x ročně)</w:t>
            </w:r>
          </w:p>
          <w:p w:rsidR="00597C83" w:rsidRDefault="00597C83" w:rsidP="006A042B">
            <w:pPr>
              <w:rPr>
                <w:rFonts w:ascii="Calibri" w:hAnsi="Calibri" w:cs="Calibri"/>
              </w:rPr>
            </w:pPr>
          </w:p>
          <w:p w:rsidR="00597C83" w:rsidRDefault="00597C83" w:rsidP="006A042B">
            <w:pPr>
              <w:rPr>
                <w:rFonts w:ascii="Calibri" w:hAnsi="Calibri" w:cs="Calibri"/>
              </w:rPr>
            </w:pPr>
          </w:p>
          <w:p w:rsidR="00597C83" w:rsidRDefault="00597C83" w:rsidP="006A042B">
            <w:pPr>
              <w:rPr>
                <w:rFonts w:ascii="Calibri" w:hAnsi="Calibri" w:cs="Calibri"/>
              </w:rPr>
            </w:pPr>
          </w:p>
          <w:p w:rsidR="00597C83" w:rsidRDefault="00597C83" w:rsidP="006A042B">
            <w:pPr>
              <w:rPr>
                <w:rFonts w:ascii="Calibri" w:hAnsi="Calibri" w:cs="Calibri"/>
              </w:rPr>
            </w:pPr>
            <w:r>
              <w:rPr>
                <w:rFonts w:ascii="Calibri" w:hAnsi="Calibri" w:cs="Calibri"/>
              </w:rPr>
              <w:t>pozorování (průběžně), hospitace (2-3 krát za rok), průběžná analýza žákovských prací</w:t>
            </w:r>
          </w:p>
          <w:p w:rsidR="00597C83" w:rsidRDefault="00597C83" w:rsidP="006A042B">
            <w:pPr>
              <w:rPr>
                <w:rFonts w:ascii="Calibri" w:hAnsi="Calibri" w:cs="Calibri"/>
              </w:rPr>
            </w:pPr>
          </w:p>
          <w:p w:rsidR="00597C83" w:rsidRDefault="00597C83" w:rsidP="006A042B">
            <w:pPr>
              <w:rPr>
                <w:rFonts w:ascii="Calibri" w:hAnsi="Calibri" w:cs="Calibri"/>
              </w:rPr>
            </w:pPr>
          </w:p>
          <w:p w:rsidR="00597C83" w:rsidRDefault="00597C83" w:rsidP="006A042B">
            <w:pPr>
              <w:rPr>
                <w:rFonts w:ascii="Calibri" w:hAnsi="Calibri" w:cs="Calibri"/>
              </w:rPr>
            </w:pPr>
          </w:p>
          <w:p w:rsidR="00597C83" w:rsidRDefault="00597C83" w:rsidP="006A042B">
            <w:pPr>
              <w:rPr>
                <w:rFonts w:ascii="Calibri" w:hAnsi="Calibri" w:cs="Calibri"/>
              </w:rPr>
            </w:pPr>
            <w:r>
              <w:rPr>
                <w:rFonts w:ascii="Calibri" w:hAnsi="Calibri" w:cs="Calibri"/>
              </w:rPr>
              <w:t>rozhovor (třídní schůzky 3x ročně), zápis do 1. třídy (1x ročně), dotazník (1x za 2 roky)</w:t>
            </w:r>
          </w:p>
          <w:p w:rsidR="00597C83" w:rsidRDefault="00597C83" w:rsidP="006A042B">
            <w:pPr>
              <w:rPr>
                <w:rFonts w:ascii="Calibri" w:hAnsi="Calibri" w:cs="Calibri"/>
              </w:rPr>
            </w:pPr>
          </w:p>
          <w:p w:rsidR="00597C83" w:rsidRDefault="00597C83" w:rsidP="006A042B">
            <w:pPr>
              <w:rPr>
                <w:rFonts w:ascii="Calibri" w:hAnsi="Calibri" w:cs="Calibri"/>
              </w:rPr>
            </w:pPr>
          </w:p>
          <w:p w:rsidR="00597C83" w:rsidRDefault="00597C83" w:rsidP="006A042B">
            <w:pPr>
              <w:rPr>
                <w:rFonts w:ascii="Calibri" w:hAnsi="Calibri" w:cs="Calibri"/>
              </w:rPr>
            </w:pPr>
          </w:p>
          <w:p w:rsidR="00597C83" w:rsidRDefault="00597C83" w:rsidP="006A042B">
            <w:pPr>
              <w:rPr>
                <w:rFonts w:ascii="Calibri" w:hAnsi="Calibri" w:cs="Calibri"/>
              </w:rPr>
            </w:pPr>
          </w:p>
          <w:p w:rsidR="00597C83" w:rsidRDefault="00597C83" w:rsidP="006A042B">
            <w:pPr>
              <w:rPr>
                <w:rFonts w:ascii="Calibri" w:hAnsi="Calibri" w:cs="Calibri"/>
              </w:rPr>
            </w:pPr>
            <w:r>
              <w:rPr>
                <w:rFonts w:ascii="Calibri" w:hAnsi="Calibri" w:cs="Calibri"/>
              </w:rPr>
              <w:t>analýza žákovských prací (průběžně), v budoucnu národní srovnávací testy</w:t>
            </w:r>
          </w:p>
          <w:p w:rsidR="00AD2F40" w:rsidRDefault="00AD2F40" w:rsidP="006A042B">
            <w:pPr>
              <w:rPr>
                <w:rFonts w:ascii="Calibri" w:hAnsi="Calibri" w:cs="Calibri"/>
              </w:rPr>
            </w:pPr>
          </w:p>
          <w:p w:rsidR="00AD2F40" w:rsidRDefault="00AD2F40" w:rsidP="006A042B">
            <w:pPr>
              <w:rPr>
                <w:rFonts w:ascii="Calibri" w:hAnsi="Calibri" w:cs="Calibri"/>
              </w:rPr>
            </w:pPr>
          </w:p>
          <w:p w:rsidR="00AD2F40" w:rsidRDefault="00AD2F40" w:rsidP="006A042B">
            <w:pPr>
              <w:rPr>
                <w:rFonts w:ascii="Calibri" w:hAnsi="Calibri" w:cs="Calibri"/>
              </w:rPr>
            </w:pPr>
          </w:p>
          <w:p w:rsidR="00AD2F40" w:rsidRDefault="00AD2F40" w:rsidP="006A042B">
            <w:pPr>
              <w:rPr>
                <w:rFonts w:ascii="Calibri" w:hAnsi="Calibri" w:cs="Calibri"/>
              </w:rPr>
            </w:pPr>
          </w:p>
          <w:p w:rsidR="00AD2F40" w:rsidRDefault="00AD2F40" w:rsidP="006A042B">
            <w:pPr>
              <w:rPr>
                <w:rFonts w:ascii="Calibri" w:hAnsi="Calibri" w:cs="Calibri"/>
              </w:rPr>
            </w:pPr>
            <w:r>
              <w:rPr>
                <w:rFonts w:ascii="Calibri" w:hAnsi="Calibri" w:cs="Calibri"/>
              </w:rPr>
              <w:t>pozorování (průběžně), dotazník (1x za 2 roky), rozhovor (průběžně)</w:t>
            </w:r>
          </w:p>
          <w:p w:rsidR="00AD2F40" w:rsidRDefault="00AD2F40" w:rsidP="006A042B">
            <w:pPr>
              <w:rPr>
                <w:rFonts w:ascii="Calibri" w:hAnsi="Calibri" w:cs="Calibri"/>
              </w:rPr>
            </w:pPr>
          </w:p>
          <w:p w:rsidR="00AD2F40" w:rsidRDefault="00AD2F40" w:rsidP="006A042B">
            <w:pPr>
              <w:rPr>
                <w:rFonts w:ascii="Calibri" w:hAnsi="Calibri" w:cs="Calibri"/>
              </w:rPr>
            </w:pPr>
          </w:p>
          <w:p w:rsidR="00AD2F40" w:rsidRDefault="00AD2F40" w:rsidP="006A042B">
            <w:pPr>
              <w:rPr>
                <w:rFonts w:ascii="Calibri" w:hAnsi="Calibri" w:cs="Calibri"/>
              </w:rPr>
            </w:pPr>
          </w:p>
          <w:p w:rsidR="00AD2F40" w:rsidRDefault="00AD2F40" w:rsidP="006A042B">
            <w:pPr>
              <w:rPr>
                <w:rFonts w:ascii="Calibri" w:hAnsi="Calibri" w:cs="Calibri"/>
              </w:rPr>
            </w:pPr>
          </w:p>
          <w:p w:rsidR="00AD2F40" w:rsidRDefault="00AD2F40" w:rsidP="006A042B">
            <w:pPr>
              <w:rPr>
                <w:rFonts w:ascii="Calibri" w:hAnsi="Calibri" w:cs="Calibri"/>
              </w:rPr>
            </w:pPr>
            <w:r>
              <w:rPr>
                <w:rFonts w:ascii="Calibri" w:hAnsi="Calibri" w:cs="Calibri"/>
              </w:rPr>
              <w:t>analýza výsledků, možnosti zlepšení ve spolupráci s rodinou a zřizovatelem</w:t>
            </w:r>
          </w:p>
          <w:p w:rsidR="00AD2F40" w:rsidRDefault="00AD2F40" w:rsidP="006A042B">
            <w:pPr>
              <w:rPr>
                <w:rFonts w:ascii="Calibri" w:hAnsi="Calibri" w:cs="Calibri"/>
              </w:rPr>
            </w:pPr>
          </w:p>
          <w:p w:rsidR="00AD2F40" w:rsidRDefault="00AD2F40" w:rsidP="006A042B">
            <w:pPr>
              <w:rPr>
                <w:rFonts w:ascii="Calibri" w:hAnsi="Calibri" w:cs="Calibri"/>
              </w:rPr>
            </w:pPr>
          </w:p>
          <w:p w:rsidR="00AD2F40" w:rsidRDefault="00AD2F40" w:rsidP="006A042B">
            <w:pPr>
              <w:rPr>
                <w:rFonts w:ascii="Calibri" w:hAnsi="Calibri" w:cs="Calibri"/>
              </w:rPr>
            </w:pPr>
          </w:p>
          <w:p w:rsidR="00AD2F40" w:rsidRDefault="00AD2F40" w:rsidP="006A042B">
            <w:pPr>
              <w:rPr>
                <w:rFonts w:ascii="Calibri" w:hAnsi="Calibri" w:cs="Calibri"/>
              </w:rPr>
            </w:pPr>
          </w:p>
          <w:p w:rsidR="00AD2F40" w:rsidRDefault="00AD2F40" w:rsidP="006A042B">
            <w:pPr>
              <w:rPr>
                <w:rFonts w:ascii="Calibri" w:hAnsi="Calibri" w:cs="Calibri"/>
              </w:rPr>
            </w:pPr>
          </w:p>
          <w:p w:rsidR="00AD2F40" w:rsidRDefault="00AD2F40" w:rsidP="006A042B">
            <w:pPr>
              <w:rPr>
                <w:rFonts w:ascii="Calibri" w:hAnsi="Calibri" w:cs="Calibri"/>
              </w:rPr>
            </w:pPr>
          </w:p>
          <w:p w:rsidR="00AD2F40" w:rsidRDefault="00AD2F40" w:rsidP="006A042B">
            <w:pPr>
              <w:rPr>
                <w:rFonts w:ascii="Calibri" w:hAnsi="Calibri" w:cs="Calibri"/>
              </w:rPr>
            </w:pPr>
          </w:p>
          <w:p w:rsidR="00AD2F40" w:rsidRPr="00597C83" w:rsidRDefault="00AD2F40" w:rsidP="006A042B">
            <w:pPr>
              <w:rPr>
                <w:rFonts w:ascii="Calibri" w:hAnsi="Calibri" w:cs="Calibri"/>
              </w:rPr>
            </w:pPr>
            <w:r>
              <w:rPr>
                <w:rFonts w:ascii="Calibri" w:hAnsi="Calibri" w:cs="Calibri"/>
              </w:rPr>
              <w:t>Srovnávací analýza a její vyhodnocení (1x ročně)</w:t>
            </w:r>
          </w:p>
        </w:tc>
      </w:tr>
    </w:tbl>
    <w:p w:rsidR="00597C83" w:rsidRPr="000B570A" w:rsidRDefault="00597C83" w:rsidP="006A042B">
      <w:pPr>
        <w:rPr>
          <w:rFonts w:ascii="Calibri" w:hAnsi="Calibri" w:cs="Calibri"/>
          <w:b/>
          <w:u w:val="single"/>
        </w:rPr>
      </w:pPr>
    </w:p>
    <w:p w:rsidR="006A042B" w:rsidRPr="00883153" w:rsidRDefault="00AD2F40" w:rsidP="006A042B">
      <w:pPr>
        <w:rPr>
          <w:rFonts w:ascii="Calibri" w:hAnsi="Calibri" w:cs="Calibri"/>
          <w:b/>
        </w:rPr>
      </w:pPr>
      <w:r>
        <w:rPr>
          <w:rFonts w:ascii="Calibri" w:hAnsi="Calibri" w:cs="Calibri"/>
          <w:b/>
        </w:rPr>
        <w:t xml:space="preserve"> </w:t>
      </w:r>
    </w:p>
    <w:p w:rsidR="006A042B" w:rsidRPr="000B570A" w:rsidRDefault="006A042B" w:rsidP="006A042B">
      <w:pPr>
        <w:rPr>
          <w:rFonts w:ascii="Calibri" w:hAnsi="Calibri" w:cs="Calibri"/>
          <w:b/>
          <w:u w:val="single"/>
        </w:rPr>
      </w:pPr>
      <w:r w:rsidRPr="000B570A">
        <w:rPr>
          <w:rFonts w:ascii="Calibri" w:hAnsi="Calibri" w:cs="Calibri"/>
          <w:b/>
          <w:u w:val="single"/>
        </w:rPr>
        <w:t>Autoevaluace školy</w:t>
      </w:r>
    </w:p>
    <w:p w:rsidR="006A042B" w:rsidRPr="00883153" w:rsidRDefault="006A042B" w:rsidP="000B570A">
      <w:pPr>
        <w:ind w:firstLine="708"/>
        <w:jc w:val="both"/>
        <w:rPr>
          <w:rFonts w:ascii="Calibri" w:hAnsi="Calibri" w:cs="Calibri"/>
        </w:rPr>
      </w:pPr>
      <w:r w:rsidRPr="00883153">
        <w:rPr>
          <w:rFonts w:ascii="Calibri" w:hAnsi="Calibri" w:cs="Calibri"/>
        </w:rPr>
        <w:t>Komplexní hodnocení školy se vypracuje</w:t>
      </w:r>
      <w:r w:rsidR="000B570A">
        <w:rPr>
          <w:rFonts w:ascii="Calibri" w:hAnsi="Calibri" w:cs="Calibri"/>
        </w:rPr>
        <w:t xml:space="preserve"> na základě výše zmíněných krité</w:t>
      </w:r>
      <w:r w:rsidRPr="00883153">
        <w:rPr>
          <w:rFonts w:ascii="Calibri" w:hAnsi="Calibri" w:cs="Calibri"/>
        </w:rPr>
        <w:t>rií pravidelně jednou za 3 roky.</w:t>
      </w:r>
    </w:p>
    <w:p w:rsidR="006A042B" w:rsidRPr="00883153" w:rsidRDefault="006A042B" w:rsidP="006A042B">
      <w:pPr>
        <w:ind w:firstLine="708"/>
        <w:rPr>
          <w:rFonts w:ascii="Calibri" w:hAnsi="Calibri" w:cs="Calibri"/>
        </w:rPr>
      </w:pPr>
    </w:p>
    <w:p w:rsidR="006A042B" w:rsidRPr="00883153" w:rsidRDefault="006A042B" w:rsidP="00653E9A">
      <w:pPr>
        <w:rPr>
          <w:rFonts w:ascii="Calibri" w:hAnsi="Calibri" w:cs="Calibri"/>
        </w:rPr>
      </w:pPr>
    </w:p>
    <w:p w:rsidR="00D52411" w:rsidRPr="00883153" w:rsidRDefault="00D52411" w:rsidP="00653E9A">
      <w:pPr>
        <w:rPr>
          <w:rFonts w:ascii="Calibri" w:hAnsi="Calibri" w:cs="Calibri"/>
        </w:rPr>
      </w:pPr>
    </w:p>
    <w:p w:rsidR="00341260" w:rsidRPr="00883153" w:rsidRDefault="00341260" w:rsidP="00C928A3">
      <w:pPr>
        <w:rPr>
          <w:rFonts w:ascii="Calibri" w:hAnsi="Calibri" w:cs="Calibri"/>
        </w:rPr>
      </w:pPr>
      <w:r w:rsidRPr="00883153">
        <w:rPr>
          <w:rFonts w:ascii="Calibri" w:hAnsi="Calibri" w:cs="Calibri"/>
          <w:b/>
        </w:rPr>
        <w:tab/>
      </w:r>
    </w:p>
    <w:p w:rsidR="00D52411" w:rsidRPr="00883153" w:rsidRDefault="00D52411" w:rsidP="00341260">
      <w:pPr>
        <w:rPr>
          <w:rFonts w:ascii="Calibri" w:hAnsi="Calibri" w:cs="Calibri"/>
        </w:rPr>
      </w:pPr>
    </w:p>
    <w:p w:rsidR="0086597C" w:rsidRPr="00883153" w:rsidRDefault="0086597C" w:rsidP="00341260">
      <w:pPr>
        <w:rPr>
          <w:rFonts w:ascii="Calibri" w:hAnsi="Calibri" w:cs="Calibri"/>
        </w:rPr>
      </w:pPr>
    </w:p>
    <w:p w:rsidR="0086597C" w:rsidRPr="00883153" w:rsidRDefault="0086597C" w:rsidP="00341260">
      <w:pPr>
        <w:rPr>
          <w:rFonts w:ascii="Calibri" w:hAnsi="Calibri" w:cs="Calibri"/>
        </w:rPr>
      </w:pPr>
    </w:p>
    <w:p w:rsidR="0086597C" w:rsidRPr="00883153" w:rsidRDefault="0086597C" w:rsidP="00341260">
      <w:pPr>
        <w:rPr>
          <w:rFonts w:ascii="Calibri" w:hAnsi="Calibri" w:cs="Calibri"/>
        </w:rPr>
      </w:pPr>
    </w:p>
    <w:p w:rsidR="0086597C" w:rsidRPr="00883153" w:rsidRDefault="0086597C" w:rsidP="00341260">
      <w:pPr>
        <w:rPr>
          <w:rFonts w:ascii="Calibri" w:hAnsi="Calibri" w:cs="Calibri"/>
        </w:rPr>
      </w:pPr>
    </w:p>
    <w:p w:rsidR="0086597C" w:rsidRPr="00883153" w:rsidRDefault="0086597C" w:rsidP="00341260">
      <w:pPr>
        <w:rPr>
          <w:rFonts w:ascii="Calibri" w:hAnsi="Calibri" w:cs="Calibri"/>
        </w:rPr>
      </w:pPr>
    </w:p>
    <w:p w:rsidR="0086597C" w:rsidRPr="00883153" w:rsidRDefault="0086597C" w:rsidP="00341260">
      <w:pPr>
        <w:rPr>
          <w:rFonts w:ascii="Calibri" w:hAnsi="Calibri" w:cs="Calibri"/>
        </w:rPr>
      </w:pPr>
    </w:p>
    <w:sectPr w:rsidR="0086597C" w:rsidRPr="00883153" w:rsidSect="001B2E6A">
      <w:footerReference w:type="default" r:id="rId9"/>
      <w:pgSz w:w="11906" w:h="16838"/>
      <w:pgMar w:top="1418" w:right="1418" w:bottom="1418" w:left="1418" w:header="709" w:footer="709" w:gutter="0"/>
      <w:pgBorders w:display="notFirstPage"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D7C" w:rsidRDefault="00BE3D7C" w:rsidP="00461340">
      <w:r>
        <w:separator/>
      </w:r>
    </w:p>
  </w:endnote>
  <w:endnote w:type="continuationSeparator" w:id="0">
    <w:p w:rsidR="00BE3D7C" w:rsidRDefault="00BE3D7C" w:rsidP="00461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2367293"/>
      <w:docPartObj>
        <w:docPartGallery w:val="Page Numbers (Bottom of Page)"/>
        <w:docPartUnique/>
      </w:docPartObj>
    </w:sdtPr>
    <w:sdtEndPr/>
    <w:sdtContent>
      <w:p w:rsidR="00FE198C" w:rsidRDefault="00FE198C">
        <w:pPr>
          <w:pStyle w:val="Zpat"/>
          <w:jc w:val="right"/>
        </w:pPr>
        <w:r>
          <w:fldChar w:fldCharType="begin"/>
        </w:r>
        <w:r>
          <w:instrText>PAGE   \* MERGEFORMAT</w:instrText>
        </w:r>
        <w:r>
          <w:fldChar w:fldCharType="separate"/>
        </w:r>
        <w:r w:rsidR="006B1DF7">
          <w:rPr>
            <w:noProof/>
          </w:rPr>
          <w:t>6</w:t>
        </w:r>
        <w:r>
          <w:fldChar w:fldCharType="end"/>
        </w:r>
      </w:p>
    </w:sdtContent>
  </w:sdt>
  <w:p w:rsidR="00FE198C" w:rsidRDefault="00FE19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D7C" w:rsidRDefault="00BE3D7C" w:rsidP="00461340">
      <w:r>
        <w:separator/>
      </w:r>
    </w:p>
  </w:footnote>
  <w:footnote w:type="continuationSeparator" w:id="0">
    <w:p w:rsidR="00BE3D7C" w:rsidRDefault="00BE3D7C" w:rsidP="00461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bullet"/>
      <w:lvlText w:val=""/>
      <w:lvlJc w:val="left"/>
      <w:pPr>
        <w:tabs>
          <w:tab w:val="num" w:pos="360"/>
        </w:tabs>
        <w:ind w:left="360" w:hanging="360"/>
      </w:pPr>
      <w:rPr>
        <w:rFonts w:ascii="Symbol" w:hAnsi="Symbol"/>
        <w:b/>
      </w:rPr>
    </w:lvl>
  </w:abstractNum>
  <w:abstractNum w:abstractNumId="1" w15:restartNumberingAfterBreak="0">
    <w:nsid w:val="00000002"/>
    <w:multiLevelType w:val="multilevel"/>
    <w:tmpl w:val="0000000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singleLevel"/>
    <w:tmpl w:val="00000003"/>
    <w:name w:val="WW8Num17"/>
    <w:lvl w:ilvl="0">
      <w:numFmt w:val="bullet"/>
      <w:lvlText w:val="-"/>
      <w:lvlJc w:val="left"/>
      <w:pPr>
        <w:tabs>
          <w:tab w:val="num" w:pos="360"/>
        </w:tabs>
        <w:ind w:left="360" w:hanging="360"/>
      </w:pPr>
      <w:rPr>
        <w:rFonts w:ascii="Arial" w:hAnsi="Arial" w:cs="Arial"/>
        <w:b w:val="0"/>
      </w:rPr>
    </w:lvl>
  </w:abstractNum>
  <w:abstractNum w:abstractNumId="3" w15:restartNumberingAfterBreak="0">
    <w:nsid w:val="00000004"/>
    <w:multiLevelType w:val="singleLevel"/>
    <w:tmpl w:val="00000004"/>
    <w:name w:val="WW8Num20"/>
    <w:lvl w:ilvl="0">
      <w:numFmt w:val="bullet"/>
      <w:lvlText w:val="-"/>
      <w:lvlJc w:val="left"/>
      <w:pPr>
        <w:tabs>
          <w:tab w:val="num" w:pos="360"/>
        </w:tabs>
        <w:ind w:left="360" w:hanging="360"/>
      </w:pPr>
      <w:rPr>
        <w:rFonts w:ascii="Arial" w:hAnsi="Arial" w:cs="Arial"/>
        <w:b w:val="0"/>
      </w:rPr>
    </w:lvl>
  </w:abstractNum>
  <w:abstractNum w:abstractNumId="4" w15:restartNumberingAfterBreak="0">
    <w:nsid w:val="00000005"/>
    <w:multiLevelType w:val="multilevel"/>
    <w:tmpl w:val="0000000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12"/>
        </w:tabs>
        <w:ind w:left="712" w:hanging="360"/>
      </w:pPr>
      <w:rPr>
        <w:rFonts w:ascii="Symbol" w:hAnsi="Symbol" w:cs="StarSymbol"/>
        <w:sz w:val="18"/>
        <w:szCs w:val="18"/>
      </w:rPr>
    </w:lvl>
    <w:lvl w:ilvl="2">
      <w:start w:val="1"/>
      <w:numFmt w:val="bullet"/>
      <w:lvlText w:val=""/>
      <w:lvlJc w:val="left"/>
      <w:pPr>
        <w:tabs>
          <w:tab w:val="num" w:pos="1064"/>
        </w:tabs>
        <w:ind w:left="1064" w:hanging="360"/>
      </w:pPr>
      <w:rPr>
        <w:rFonts w:ascii="Symbol" w:hAnsi="Symbol" w:cs="StarSymbol"/>
        <w:sz w:val="18"/>
        <w:szCs w:val="18"/>
      </w:rPr>
    </w:lvl>
    <w:lvl w:ilvl="3">
      <w:start w:val="1"/>
      <w:numFmt w:val="bullet"/>
      <w:lvlText w:val=""/>
      <w:lvlJc w:val="left"/>
      <w:pPr>
        <w:tabs>
          <w:tab w:val="num" w:pos="1416"/>
        </w:tabs>
        <w:ind w:left="1416" w:hanging="360"/>
      </w:pPr>
      <w:rPr>
        <w:rFonts w:ascii="Symbol" w:hAnsi="Symbol" w:cs="StarSymbol"/>
        <w:sz w:val="18"/>
        <w:szCs w:val="18"/>
      </w:rPr>
    </w:lvl>
    <w:lvl w:ilvl="4">
      <w:start w:val="1"/>
      <w:numFmt w:val="bullet"/>
      <w:lvlText w:val=""/>
      <w:lvlJc w:val="left"/>
      <w:pPr>
        <w:tabs>
          <w:tab w:val="num" w:pos="1768"/>
        </w:tabs>
        <w:ind w:left="1768" w:hanging="360"/>
      </w:pPr>
      <w:rPr>
        <w:rFonts w:ascii="Symbol" w:hAnsi="Symbol" w:cs="StarSymbol"/>
        <w:sz w:val="18"/>
        <w:szCs w:val="18"/>
      </w:rPr>
    </w:lvl>
    <w:lvl w:ilvl="5">
      <w:start w:val="1"/>
      <w:numFmt w:val="bullet"/>
      <w:lvlText w:val=""/>
      <w:lvlJc w:val="left"/>
      <w:pPr>
        <w:tabs>
          <w:tab w:val="num" w:pos="2120"/>
        </w:tabs>
        <w:ind w:left="2120" w:hanging="360"/>
      </w:pPr>
      <w:rPr>
        <w:rFonts w:ascii="Symbol" w:hAnsi="Symbol" w:cs="StarSymbol"/>
        <w:sz w:val="18"/>
        <w:szCs w:val="18"/>
      </w:rPr>
    </w:lvl>
    <w:lvl w:ilvl="6">
      <w:start w:val="1"/>
      <w:numFmt w:val="bullet"/>
      <w:lvlText w:val=""/>
      <w:lvlJc w:val="left"/>
      <w:pPr>
        <w:tabs>
          <w:tab w:val="num" w:pos="2472"/>
        </w:tabs>
        <w:ind w:left="2472" w:hanging="360"/>
      </w:pPr>
      <w:rPr>
        <w:rFonts w:ascii="Symbol" w:hAnsi="Symbol" w:cs="StarSymbol"/>
        <w:sz w:val="18"/>
        <w:szCs w:val="18"/>
      </w:rPr>
    </w:lvl>
    <w:lvl w:ilvl="7">
      <w:start w:val="1"/>
      <w:numFmt w:val="bullet"/>
      <w:lvlText w:val=""/>
      <w:lvlJc w:val="left"/>
      <w:pPr>
        <w:tabs>
          <w:tab w:val="num" w:pos="2824"/>
        </w:tabs>
        <w:ind w:left="2824" w:hanging="360"/>
      </w:pPr>
      <w:rPr>
        <w:rFonts w:ascii="Symbol" w:hAnsi="Symbol" w:cs="StarSymbol"/>
        <w:sz w:val="18"/>
        <w:szCs w:val="18"/>
      </w:rPr>
    </w:lvl>
    <w:lvl w:ilvl="8">
      <w:start w:val="1"/>
      <w:numFmt w:val="bullet"/>
      <w:lvlText w:val=""/>
      <w:lvlJc w:val="left"/>
      <w:pPr>
        <w:tabs>
          <w:tab w:val="num" w:pos="3176"/>
        </w:tabs>
        <w:ind w:left="3176" w:hanging="360"/>
      </w:pPr>
      <w:rPr>
        <w:rFonts w:ascii="Symbol" w:hAnsi="Symbol" w:cs="StarSymbol"/>
        <w:sz w:val="18"/>
        <w:szCs w:val="18"/>
      </w:rPr>
    </w:lvl>
  </w:abstractNum>
  <w:abstractNum w:abstractNumId="5" w15:restartNumberingAfterBreak="0">
    <w:nsid w:val="00000006"/>
    <w:multiLevelType w:val="singleLevel"/>
    <w:tmpl w:val="00000006"/>
    <w:name w:val="WW8Num32"/>
    <w:lvl w:ilvl="0">
      <w:start w:val="1"/>
      <w:numFmt w:val="bullet"/>
      <w:lvlText w:val=""/>
      <w:lvlJc w:val="left"/>
      <w:pPr>
        <w:tabs>
          <w:tab w:val="num" w:pos="360"/>
        </w:tabs>
        <w:ind w:left="360" w:hanging="360"/>
      </w:pPr>
      <w:rPr>
        <w:rFonts w:ascii="Symbol" w:hAnsi="Symbol"/>
        <w:b/>
      </w:rPr>
    </w:lvl>
  </w:abstractNum>
  <w:abstractNum w:abstractNumId="6" w15:restartNumberingAfterBreak="0">
    <w:nsid w:val="00000007"/>
    <w:multiLevelType w:val="singleLevel"/>
    <w:tmpl w:val="00000007"/>
    <w:name w:val="WW8Num37"/>
    <w:lvl w:ilvl="0">
      <w:numFmt w:val="bullet"/>
      <w:lvlText w:val="-"/>
      <w:lvlJc w:val="left"/>
      <w:pPr>
        <w:tabs>
          <w:tab w:val="num" w:pos="360"/>
        </w:tabs>
        <w:ind w:left="360" w:hanging="360"/>
      </w:pPr>
      <w:rPr>
        <w:rFonts w:ascii="Arial" w:hAnsi="Arial" w:cs="Arial"/>
      </w:rPr>
    </w:lvl>
  </w:abstractNum>
  <w:abstractNum w:abstractNumId="7" w15:restartNumberingAfterBreak="0">
    <w:nsid w:val="00000008"/>
    <w:multiLevelType w:val="multilevel"/>
    <w:tmpl w:val="0000000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12"/>
        </w:tabs>
        <w:ind w:left="712" w:hanging="360"/>
      </w:pPr>
      <w:rPr>
        <w:rFonts w:ascii="Symbol" w:hAnsi="Symbol" w:cs="StarSymbol"/>
        <w:sz w:val="18"/>
        <w:szCs w:val="18"/>
      </w:rPr>
    </w:lvl>
    <w:lvl w:ilvl="2">
      <w:start w:val="1"/>
      <w:numFmt w:val="bullet"/>
      <w:lvlText w:val=""/>
      <w:lvlJc w:val="left"/>
      <w:pPr>
        <w:tabs>
          <w:tab w:val="num" w:pos="1064"/>
        </w:tabs>
        <w:ind w:left="1064" w:hanging="360"/>
      </w:pPr>
      <w:rPr>
        <w:rFonts w:ascii="Symbol" w:hAnsi="Symbol" w:cs="StarSymbol"/>
        <w:sz w:val="18"/>
        <w:szCs w:val="18"/>
      </w:rPr>
    </w:lvl>
    <w:lvl w:ilvl="3">
      <w:start w:val="1"/>
      <w:numFmt w:val="bullet"/>
      <w:lvlText w:val=""/>
      <w:lvlJc w:val="left"/>
      <w:pPr>
        <w:tabs>
          <w:tab w:val="num" w:pos="1416"/>
        </w:tabs>
        <w:ind w:left="1416" w:hanging="360"/>
      </w:pPr>
      <w:rPr>
        <w:rFonts w:ascii="Symbol" w:hAnsi="Symbol" w:cs="StarSymbol"/>
        <w:sz w:val="18"/>
        <w:szCs w:val="18"/>
      </w:rPr>
    </w:lvl>
    <w:lvl w:ilvl="4">
      <w:start w:val="1"/>
      <w:numFmt w:val="bullet"/>
      <w:lvlText w:val=""/>
      <w:lvlJc w:val="left"/>
      <w:pPr>
        <w:tabs>
          <w:tab w:val="num" w:pos="1768"/>
        </w:tabs>
        <w:ind w:left="1768" w:hanging="360"/>
      </w:pPr>
      <w:rPr>
        <w:rFonts w:ascii="Symbol" w:hAnsi="Symbol" w:cs="StarSymbol"/>
        <w:sz w:val="18"/>
        <w:szCs w:val="18"/>
      </w:rPr>
    </w:lvl>
    <w:lvl w:ilvl="5">
      <w:start w:val="1"/>
      <w:numFmt w:val="bullet"/>
      <w:lvlText w:val=""/>
      <w:lvlJc w:val="left"/>
      <w:pPr>
        <w:tabs>
          <w:tab w:val="num" w:pos="2120"/>
        </w:tabs>
        <w:ind w:left="2120" w:hanging="360"/>
      </w:pPr>
      <w:rPr>
        <w:rFonts w:ascii="Symbol" w:hAnsi="Symbol" w:cs="StarSymbol"/>
        <w:sz w:val="18"/>
        <w:szCs w:val="18"/>
      </w:rPr>
    </w:lvl>
    <w:lvl w:ilvl="6">
      <w:start w:val="1"/>
      <w:numFmt w:val="bullet"/>
      <w:lvlText w:val=""/>
      <w:lvlJc w:val="left"/>
      <w:pPr>
        <w:tabs>
          <w:tab w:val="num" w:pos="2472"/>
        </w:tabs>
        <w:ind w:left="2472" w:hanging="360"/>
      </w:pPr>
      <w:rPr>
        <w:rFonts w:ascii="Symbol" w:hAnsi="Symbol" w:cs="StarSymbol"/>
        <w:sz w:val="18"/>
        <w:szCs w:val="18"/>
      </w:rPr>
    </w:lvl>
    <w:lvl w:ilvl="7">
      <w:start w:val="1"/>
      <w:numFmt w:val="bullet"/>
      <w:lvlText w:val=""/>
      <w:lvlJc w:val="left"/>
      <w:pPr>
        <w:tabs>
          <w:tab w:val="num" w:pos="2824"/>
        </w:tabs>
        <w:ind w:left="2824" w:hanging="360"/>
      </w:pPr>
      <w:rPr>
        <w:rFonts w:ascii="Symbol" w:hAnsi="Symbol" w:cs="StarSymbol"/>
        <w:sz w:val="18"/>
        <w:szCs w:val="18"/>
      </w:rPr>
    </w:lvl>
    <w:lvl w:ilvl="8">
      <w:start w:val="1"/>
      <w:numFmt w:val="bullet"/>
      <w:lvlText w:val=""/>
      <w:lvlJc w:val="left"/>
      <w:pPr>
        <w:tabs>
          <w:tab w:val="num" w:pos="3176"/>
        </w:tabs>
        <w:ind w:left="3176" w:hanging="360"/>
      </w:pPr>
      <w:rPr>
        <w:rFonts w:ascii="Symbol" w:hAnsi="Symbol" w:cs="StarSymbol"/>
        <w:sz w:val="18"/>
        <w:szCs w:val="18"/>
      </w:rPr>
    </w:lvl>
  </w:abstractNum>
  <w:abstractNum w:abstractNumId="8" w15:restartNumberingAfterBreak="0">
    <w:nsid w:val="00000009"/>
    <w:multiLevelType w:val="multilevel"/>
    <w:tmpl w:val="0000000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12"/>
        </w:tabs>
        <w:ind w:left="712" w:hanging="360"/>
      </w:pPr>
      <w:rPr>
        <w:rFonts w:ascii="Symbol" w:hAnsi="Symbol" w:cs="StarSymbol"/>
        <w:sz w:val="18"/>
        <w:szCs w:val="18"/>
      </w:rPr>
    </w:lvl>
    <w:lvl w:ilvl="2">
      <w:start w:val="1"/>
      <w:numFmt w:val="bullet"/>
      <w:lvlText w:val=""/>
      <w:lvlJc w:val="left"/>
      <w:pPr>
        <w:tabs>
          <w:tab w:val="num" w:pos="1064"/>
        </w:tabs>
        <w:ind w:left="1064" w:hanging="360"/>
      </w:pPr>
      <w:rPr>
        <w:rFonts w:ascii="Symbol" w:hAnsi="Symbol" w:cs="StarSymbol"/>
        <w:sz w:val="18"/>
        <w:szCs w:val="18"/>
      </w:rPr>
    </w:lvl>
    <w:lvl w:ilvl="3">
      <w:start w:val="1"/>
      <w:numFmt w:val="bullet"/>
      <w:lvlText w:val=""/>
      <w:lvlJc w:val="left"/>
      <w:pPr>
        <w:tabs>
          <w:tab w:val="num" w:pos="1416"/>
        </w:tabs>
        <w:ind w:left="1416" w:hanging="360"/>
      </w:pPr>
      <w:rPr>
        <w:rFonts w:ascii="Symbol" w:hAnsi="Symbol" w:cs="StarSymbol"/>
        <w:sz w:val="18"/>
        <w:szCs w:val="18"/>
      </w:rPr>
    </w:lvl>
    <w:lvl w:ilvl="4">
      <w:start w:val="1"/>
      <w:numFmt w:val="bullet"/>
      <w:lvlText w:val=""/>
      <w:lvlJc w:val="left"/>
      <w:pPr>
        <w:tabs>
          <w:tab w:val="num" w:pos="1768"/>
        </w:tabs>
        <w:ind w:left="1768" w:hanging="360"/>
      </w:pPr>
      <w:rPr>
        <w:rFonts w:ascii="Symbol" w:hAnsi="Symbol" w:cs="StarSymbol"/>
        <w:sz w:val="18"/>
        <w:szCs w:val="18"/>
      </w:rPr>
    </w:lvl>
    <w:lvl w:ilvl="5">
      <w:start w:val="1"/>
      <w:numFmt w:val="bullet"/>
      <w:lvlText w:val=""/>
      <w:lvlJc w:val="left"/>
      <w:pPr>
        <w:tabs>
          <w:tab w:val="num" w:pos="2120"/>
        </w:tabs>
        <w:ind w:left="2120" w:hanging="360"/>
      </w:pPr>
      <w:rPr>
        <w:rFonts w:ascii="Symbol" w:hAnsi="Symbol" w:cs="StarSymbol"/>
        <w:sz w:val="18"/>
        <w:szCs w:val="18"/>
      </w:rPr>
    </w:lvl>
    <w:lvl w:ilvl="6">
      <w:start w:val="1"/>
      <w:numFmt w:val="bullet"/>
      <w:lvlText w:val=""/>
      <w:lvlJc w:val="left"/>
      <w:pPr>
        <w:tabs>
          <w:tab w:val="num" w:pos="2472"/>
        </w:tabs>
        <w:ind w:left="2472" w:hanging="360"/>
      </w:pPr>
      <w:rPr>
        <w:rFonts w:ascii="Symbol" w:hAnsi="Symbol" w:cs="StarSymbol"/>
        <w:sz w:val="18"/>
        <w:szCs w:val="18"/>
      </w:rPr>
    </w:lvl>
    <w:lvl w:ilvl="7">
      <w:start w:val="1"/>
      <w:numFmt w:val="bullet"/>
      <w:lvlText w:val=""/>
      <w:lvlJc w:val="left"/>
      <w:pPr>
        <w:tabs>
          <w:tab w:val="num" w:pos="2824"/>
        </w:tabs>
        <w:ind w:left="2824" w:hanging="360"/>
      </w:pPr>
      <w:rPr>
        <w:rFonts w:ascii="Symbol" w:hAnsi="Symbol" w:cs="StarSymbol"/>
        <w:sz w:val="18"/>
        <w:szCs w:val="18"/>
      </w:rPr>
    </w:lvl>
    <w:lvl w:ilvl="8">
      <w:start w:val="1"/>
      <w:numFmt w:val="bullet"/>
      <w:lvlText w:val=""/>
      <w:lvlJc w:val="left"/>
      <w:pPr>
        <w:tabs>
          <w:tab w:val="num" w:pos="3176"/>
        </w:tabs>
        <w:ind w:left="3176" w:hanging="360"/>
      </w:pPr>
      <w:rPr>
        <w:rFonts w:ascii="Symbol" w:hAnsi="Symbol" w:cs="StarSymbol"/>
        <w:sz w:val="18"/>
        <w:szCs w:val="18"/>
      </w:rPr>
    </w:lvl>
  </w:abstractNum>
  <w:abstractNum w:abstractNumId="9" w15:restartNumberingAfterBreak="0">
    <w:nsid w:val="0000000A"/>
    <w:multiLevelType w:val="multilevel"/>
    <w:tmpl w:val="0000000A"/>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12"/>
        </w:tabs>
        <w:ind w:left="712" w:hanging="360"/>
      </w:pPr>
      <w:rPr>
        <w:rFonts w:ascii="Symbol" w:hAnsi="Symbol" w:cs="StarSymbol"/>
        <w:sz w:val="18"/>
        <w:szCs w:val="18"/>
      </w:rPr>
    </w:lvl>
    <w:lvl w:ilvl="2">
      <w:start w:val="1"/>
      <w:numFmt w:val="bullet"/>
      <w:lvlText w:val=""/>
      <w:lvlJc w:val="left"/>
      <w:pPr>
        <w:tabs>
          <w:tab w:val="num" w:pos="1064"/>
        </w:tabs>
        <w:ind w:left="1064" w:hanging="360"/>
      </w:pPr>
      <w:rPr>
        <w:rFonts w:ascii="Symbol" w:hAnsi="Symbol" w:cs="StarSymbol"/>
        <w:sz w:val="18"/>
        <w:szCs w:val="18"/>
      </w:rPr>
    </w:lvl>
    <w:lvl w:ilvl="3">
      <w:start w:val="1"/>
      <w:numFmt w:val="bullet"/>
      <w:lvlText w:val=""/>
      <w:lvlJc w:val="left"/>
      <w:pPr>
        <w:tabs>
          <w:tab w:val="num" w:pos="1416"/>
        </w:tabs>
        <w:ind w:left="1416" w:hanging="360"/>
      </w:pPr>
      <w:rPr>
        <w:rFonts w:ascii="Symbol" w:hAnsi="Symbol" w:cs="StarSymbol"/>
        <w:sz w:val="18"/>
        <w:szCs w:val="18"/>
      </w:rPr>
    </w:lvl>
    <w:lvl w:ilvl="4">
      <w:start w:val="1"/>
      <w:numFmt w:val="bullet"/>
      <w:lvlText w:val=""/>
      <w:lvlJc w:val="left"/>
      <w:pPr>
        <w:tabs>
          <w:tab w:val="num" w:pos="1768"/>
        </w:tabs>
        <w:ind w:left="1768" w:hanging="360"/>
      </w:pPr>
      <w:rPr>
        <w:rFonts w:ascii="Symbol" w:hAnsi="Symbol" w:cs="StarSymbol"/>
        <w:sz w:val="18"/>
        <w:szCs w:val="18"/>
      </w:rPr>
    </w:lvl>
    <w:lvl w:ilvl="5">
      <w:start w:val="1"/>
      <w:numFmt w:val="bullet"/>
      <w:lvlText w:val=""/>
      <w:lvlJc w:val="left"/>
      <w:pPr>
        <w:tabs>
          <w:tab w:val="num" w:pos="2120"/>
        </w:tabs>
        <w:ind w:left="2120" w:hanging="360"/>
      </w:pPr>
      <w:rPr>
        <w:rFonts w:ascii="Symbol" w:hAnsi="Symbol" w:cs="StarSymbol"/>
        <w:sz w:val="18"/>
        <w:szCs w:val="18"/>
      </w:rPr>
    </w:lvl>
    <w:lvl w:ilvl="6">
      <w:start w:val="1"/>
      <w:numFmt w:val="bullet"/>
      <w:lvlText w:val=""/>
      <w:lvlJc w:val="left"/>
      <w:pPr>
        <w:tabs>
          <w:tab w:val="num" w:pos="2472"/>
        </w:tabs>
        <w:ind w:left="2472" w:hanging="360"/>
      </w:pPr>
      <w:rPr>
        <w:rFonts w:ascii="Symbol" w:hAnsi="Symbol" w:cs="StarSymbol"/>
        <w:sz w:val="18"/>
        <w:szCs w:val="18"/>
      </w:rPr>
    </w:lvl>
    <w:lvl w:ilvl="7">
      <w:start w:val="1"/>
      <w:numFmt w:val="bullet"/>
      <w:lvlText w:val=""/>
      <w:lvlJc w:val="left"/>
      <w:pPr>
        <w:tabs>
          <w:tab w:val="num" w:pos="2824"/>
        </w:tabs>
        <w:ind w:left="2824" w:hanging="360"/>
      </w:pPr>
      <w:rPr>
        <w:rFonts w:ascii="Symbol" w:hAnsi="Symbol" w:cs="StarSymbol"/>
        <w:sz w:val="18"/>
        <w:szCs w:val="18"/>
      </w:rPr>
    </w:lvl>
    <w:lvl w:ilvl="8">
      <w:start w:val="1"/>
      <w:numFmt w:val="bullet"/>
      <w:lvlText w:val=""/>
      <w:lvlJc w:val="left"/>
      <w:pPr>
        <w:tabs>
          <w:tab w:val="num" w:pos="3176"/>
        </w:tabs>
        <w:ind w:left="3176" w:hanging="360"/>
      </w:pPr>
      <w:rPr>
        <w:rFonts w:ascii="Symbol" w:hAnsi="Symbol" w:cs="StarSymbol"/>
        <w:sz w:val="18"/>
        <w:szCs w:val="18"/>
      </w:rPr>
    </w:lvl>
  </w:abstractNum>
  <w:abstractNum w:abstractNumId="10" w15:restartNumberingAfterBreak="0">
    <w:nsid w:val="0000000B"/>
    <w:multiLevelType w:val="multilevel"/>
    <w:tmpl w:val="0000000B"/>
    <w:name w:val="WW8Num13"/>
    <w:lvl w:ilvl="0">
      <w:start w:val="1"/>
      <w:numFmt w:val="bullet"/>
      <w:lvlText w:val=""/>
      <w:lvlJc w:val="left"/>
      <w:pPr>
        <w:tabs>
          <w:tab w:val="num" w:pos="360"/>
        </w:tabs>
        <w:ind w:left="360" w:hanging="360"/>
      </w:pPr>
      <w:rPr>
        <w:rFonts w:ascii="Symbol" w:hAnsi="Symbol" w:cs="Arial"/>
      </w:rPr>
    </w:lvl>
    <w:lvl w:ilvl="1">
      <w:start w:val="1"/>
      <w:numFmt w:val="bullet"/>
      <w:lvlText w:val=""/>
      <w:lvlJc w:val="left"/>
      <w:pPr>
        <w:tabs>
          <w:tab w:val="num" w:pos="720"/>
        </w:tabs>
        <w:ind w:left="720" w:hanging="360"/>
      </w:pPr>
      <w:rPr>
        <w:rFonts w:ascii="Symbol" w:hAnsi="Symbol" w:cs="Arial"/>
      </w:rPr>
    </w:lvl>
    <w:lvl w:ilvl="2">
      <w:start w:val="1"/>
      <w:numFmt w:val="bullet"/>
      <w:lvlText w:val=""/>
      <w:lvlJc w:val="left"/>
      <w:pPr>
        <w:tabs>
          <w:tab w:val="num" w:pos="1080"/>
        </w:tabs>
        <w:ind w:left="1080" w:hanging="360"/>
      </w:pPr>
      <w:rPr>
        <w:rFonts w:ascii="Symbol" w:hAnsi="Symbol" w:cs="Arial"/>
      </w:rPr>
    </w:lvl>
    <w:lvl w:ilvl="3">
      <w:start w:val="1"/>
      <w:numFmt w:val="bullet"/>
      <w:lvlText w:val=""/>
      <w:lvlJc w:val="left"/>
      <w:pPr>
        <w:tabs>
          <w:tab w:val="num" w:pos="1440"/>
        </w:tabs>
        <w:ind w:left="1440" w:hanging="360"/>
      </w:pPr>
      <w:rPr>
        <w:rFonts w:ascii="Symbol" w:hAnsi="Symbol" w:cs="Arial"/>
      </w:rPr>
    </w:lvl>
    <w:lvl w:ilvl="4">
      <w:start w:val="1"/>
      <w:numFmt w:val="bullet"/>
      <w:lvlText w:val=""/>
      <w:lvlJc w:val="left"/>
      <w:pPr>
        <w:tabs>
          <w:tab w:val="num" w:pos="1800"/>
        </w:tabs>
        <w:ind w:left="1800" w:hanging="360"/>
      </w:pPr>
      <w:rPr>
        <w:rFonts w:ascii="Symbol" w:hAnsi="Symbol" w:cs="Arial"/>
      </w:rPr>
    </w:lvl>
    <w:lvl w:ilvl="5">
      <w:start w:val="1"/>
      <w:numFmt w:val="bullet"/>
      <w:lvlText w:val=""/>
      <w:lvlJc w:val="left"/>
      <w:pPr>
        <w:tabs>
          <w:tab w:val="num" w:pos="2160"/>
        </w:tabs>
        <w:ind w:left="2160" w:hanging="360"/>
      </w:pPr>
      <w:rPr>
        <w:rFonts w:ascii="Symbol" w:hAnsi="Symbol" w:cs="Arial"/>
      </w:rPr>
    </w:lvl>
    <w:lvl w:ilvl="6">
      <w:start w:val="1"/>
      <w:numFmt w:val="bullet"/>
      <w:lvlText w:val=""/>
      <w:lvlJc w:val="left"/>
      <w:pPr>
        <w:tabs>
          <w:tab w:val="num" w:pos="2520"/>
        </w:tabs>
        <w:ind w:left="2520" w:hanging="360"/>
      </w:pPr>
      <w:rPr>
        <w:rFonts w:ascii="Symbol" w:hAnsi="Symbol" w:cs="Arial"/>
      </w:rPr>
    </w:lvl>
    <w:lvl w:ilvl="7">
      <w:start w:val="1"/>
      <w:numFmt w:val="bullet"/>
      <w:lvlText w:val=""/>
      <w:lvlJc w:val="left"/>
      <w:pPr>
        <w:tabs>
          <w:tab w:val="num" w:pos="2880"/>
        </w:tabs>
        <w:ind w:left="2880" w:hanging="360"/>
      </w:pPr>
      <w:rPr>
        <w:rFonts w:ascii="Symbol" w:hAnsi="Symbol" w:cs="Arial"/>
      </w:rPr>
    </w:lvl>
    <w:lvl w:ilvl="8">
      <w:start w:val="1"/>
      <w:numFmt w:val="bullet"/>
      <w:lvlText w:val=""/>
      <w:lvlJc w:val="left"/>
      <w:pPr>
        <w:tabs>
          <w:tab w:val="num" w:pos="3240"/>
        </w:tabs>
        <w:ind w:left="3240" w:hanging="360"/>
      </w:pPr>
      <w:rPr>
        <w:rFonts w:ascii="Symbol" w:hAnsi="Symbol" w:cs="Arial"/>
      </w:rPr>
    </w:lvl>
  </w:abstractNum>
  <w:abstractNum w:abstractNumId="11" w15:restartNumberingAfterBreak="0">
    <w:nsid w:val="0000000C"/>
    <w:multiLevelType w:val="multilevel"/>
    <w:tmpl w:val="0000000C"/>
    <w:name w:val="WW8Num14"/>
    <w:lvl w:ilvl="0">
      <w:start w:val="1"/>
      <w:numFmt w:val="bullet"/>
      <w:lvlText w:val=""/>
      <w:lvlJc w:val="left"/>
      <w:pPr>
        <w:tabs>
          <w:tab w:val="num" w:pos="360"/>
        </w:tabs>
        <w:ind w:left="360" w:hanging="360"/>
      </w:pPr>
      <w:rPr>
        <w:rFonts w:ascii="Symbol" w:hAnsi="Symbol" w:cs="Arial"/>
      </w:rPr>
    </w:lvl>
    <w:lvl w:ilvl="1">
      <w:start w:val="1"/>
      <w:numFmt w:val="bullet"/>
      <w:lvlText w:val=""/>
      <w:lvlJc w:val="left"/>
      <w:pPr>
        <w:tabs>
          <w:tab w:val="num" w:pos="720"/>
        </w:tabs>
        <w:ind w:left="720" w:hanging="360"/>
      </w:pPr>
      <w:rPr>
        <w:rFonts w:ascii="Symbol" w:hAnsi="Symbol" w:cs="Arial"/>
      </w:rPr>
    </w:lvl>
    <w:lvl w:ilvl="2">
      <w:start w:val="1"/>
      <w:numFmt w:val="bullet"/>
      <w:lvlText w:val=""/>
      <w:lvlJc w:val="left"/>
      <w:pPr>
        <w:tabs>
          <w:tab w:val="num" w:pos="1080"/>
        </w:tabs>
        <w:ind w:left="1080" w:hanging="360"/>
      </w:pPr>
      <w:rPr>
        <w:rFonts w:ascii="Symbol" w:hAnsi="Symbol" w:cs="Arial"/>
      </w:rPr>
    </w:lvl>
    <w:lvl w:ilvl="3">
      <w:start w:val="1"/>
      <w:numFmt w:val="bullet"/>
      <w:lvlText w:val=""/>
      <w:lvlJc w:val="left"/>
      <w:pPr>
        <w:tabs>
          <w:tab w:val="num" w:pos="1440"/>
        </w:tabs>
        <w:ind w:left="1440" w:hanging="360"/>
      </w:pPr>
      <w:rPr>
        <w:rFonts w:ascii="Symbol" w:hAnsi="Symbol" w:cs="Arial"/>
      </w:rPr>
    </w:lvl>
    <w:lvl w:ilvl="4">
      <w:start w:val="1"/>
      <w:numFmt w:val="bullet"/>
      <w:lvlText w:val=""/>
      <w:lvlJc w:val="left"/>
      <w:pPr>
        <w:tabs>
          <w:tab w:val="num" w:pos="1800"/>
        </w:tabs>
        <w:ind w:left="1800" w:hanging="360"/>
      </w:pPr>
      <w:rPr>
        <w:rFonts w:ascii="Symbol" w:hAnsi="Symbol" w:cs="Arial"/>
      </w:rPr>
    </w:lvl>
    <w:lvl w:ilvl="5">
      <w:start w:val="1"/>
      <w:numFmt w:val="bullet"/>
      <w:lvlText w:val=""/>
      <w:lvlJc w:val="left"/>
      <w:pPr>
        <w:tabs>
          <w:tab w:val="num" w:pos="2160"/>
        </w:tabs>
        <w:ind w:left="2160" w:hanging="360"/>
      </w:pPr>
      <w:rPr>
        <w:rFonts w:ascii="Symbol" w:hAnsi="Symbol" w:cs="Arial"/>
      </w:rPr>
    </w:lvl>
    <w:lvl w:ilvl="6">
      <w:start w:val="1"/>
      <w:numFmt w:val="bullet"/>
      <w:lvlText w:val=""/>
      <w:lvlJc w:val="left"/>
      <w:pPr>
        <w:tabs>
          <w:tab w:val="num" w:pos="2520"/>
        </w:tabs>
        <w:ind w:left="2520" w:hanging="360"/>
      </w:pPr>
      <w:rPr>
        <w:rFonts w:ascii="Symbol" w:hAnsi="Symbol" w:cs="Arial"/>
      </w:rPr>
    </w:lvl>
    <w:lvl w:ilvl="7">
      <w:start w:val="1"/>
      <w:numFmt w:val="bullet"/>
      <w:lvlText w:val=""/>
      <w:lvlJc w:val="left"/>
      <w:pPr>
        <w:tabs>
          <w:tab w:val="num" w:pos="2880"/>
        </w:tabs>
        <w:ind w:left="2880" w:hanging="360"/>
      </w:pPr>
      <w:rPr>
        <w:rFonts w:ascii="Symbol" w:hAnsi="Symbol" w:cs="Arial"/>
      </w:rPr>
    </w:lvl>
    <w:lvl w:ilvl="8">
      <w:start w:val="1"/>
      <w:numFmt w:val="bullet"/>
      <w:lvlText w:val=""/>
      <w:lvlJc w:val="left"/>
      <w:pPr>
        <w:tabs>
          <w:tab w:val="num" w:pos="3240"/>
        </w:tabs>
        <w:ind w:left="3240" w:hanging="360"/>
      </w:pPr>
      <w:rPr>
        <w:rFonts w:ascii="Symbol" w:hAnsi="Symbol" w:cs="Arial"/>
      </w:rPr>
    </w:lvl>
  </w:abstractNum>
  <w:abstractNum w:abstractNumId="12" w15:restartNumberingAfterBreak="0">
    <w:nsid w:val="0000000D"/>
    <w:multiLevelType w:val="multilevel"/>
    <w:tmpl w:val="0000000D"/>
    <w:lvl w:ilvl="0">
      <w:start w:val="1"/>
      <w:numFmt w:val="bullet"/>
      <w:lvlText w:val=""/>
      <w:lvlJc w:val="left"/>
      <w:pPr>
        <w:tabs>
          <w:tab w:val="num" w:pos="360"/>
        </w:tabs>
        <w:ind w:left="360" w:hanging="360"/>
      </w:pPr>
      <w:rPr>
        <w:rFonts w:ascii="Symbol" w:hAnsi="Symbol" w:cs="Arial"/>
      </w:rPr>
    </w:lvl>
    <w:lvl w:ilvl="1">
      <w:start w:val="1"/>
      <w:numFmt w:val="bullet"/>
      <w:lvlText w:val=""/>
      <w:lvlJc w:val="left"/>
      <w:pPr>
        <w:tabs>
          <w:tab w:val="num" w:pos="702"/>
        </w:tabs>
        <w:ind w:left="702" w:hanging="360"/>
      </w:pPr>
      <w:rPr>
        <w:rFonts w:ascii="Symbol" w:hAnsi="Symbol" w:cs="Arial"/>
      </w:rPr>
    </w:lvl>
    <w:lvl w:ilvl="2">
      <w:start w:val="1"/>
      <w:numFmt w:val="bullet"/>
      <w:lvlText w:val=""/>
      <w:lvlJc w:val="left"/>
      <w:pPr>
        <w:tabs>
          <w:tab w:val="num" w:pos="1044"/>
        </w:tabs>
        <w:ind w:left="1044" w:hanging="360"/>
      </w:pPr>
      <w:rPr>
        <w:rFonts w:ascii="Symbol" w:hAnsi="Symbol" w:cs="Arial"/>
      </w:rPr>
    </w:lvl>
    <w:lvl w:ilvl="3">
      <w:start w:val="1"/>
      <w:numFmt w:val="bullet"/>
      <w:lvlText w:val=""/>
      <w:lvlJc w:val="left"/>
      <w:pPr>
        <w:tabs>
          <w:tab w:val="num" w:pos="1386"/>
        </w:tabs>
        <w:ind w:left="1386" w:hanging="360"/>
      </w:pPr>
      <w:rPr>
        <w:rFonts w:ascii="Symbol" w:hAnsi="Symbol" w:cs="Arial"/>
      </w:rPr>
    </w:lvl>
    <w:lvl w:ilvl="4">
      <w:start w:val="1"/>
      <w:numFmt w:val="bullet"/>
      <w:lvlText w:val=""/>
      <w:lvlJc w:val="left"/>
      <w:pPr>
        <w:tabs>
          <w:tab w:val="num" w:pos="1728"/>
        </w:tabs>
        <w:ind w:left="1728" w:hanging="360"/>
      </w:pPr>
      <w:rPr>
        <w:rFonts w:ascii="Symbol" w:hAnsi="Symbol" w:cs="Arial"/>
      </w:rPr>
    </w:lvl>
    <w:lvl w:ilvl="5">
      <w:start w:val="1"/>
      <w:numFmt w:val="bullet"/>
      <w:lvlText w:val=""/>
      <w:lvlJc w:val="left"/>
      <w:pPr>
        <w:tabs>
          <w:tab w:val="num" w:pos="2070"/>
        </w:tabs>
        <w:ind w:left="2070" w:hanging="360"/>
      </w:pPr>
      <w:rPr>
        <w:rFonts w:ascii="Symbol" w:hAnsi="Symbol" w:cs="Arial"/>
      </w:rPr>
    </w:lvl>
    <w:lvl w:ilvl="6">
      <w:start w:val="1"/>
      <w:numFmt w:val="bullet"/>
      <w:lvlText w:val=""/>
      <w:lvlJc w:val="left"/>
      <w:pPr>
        <w:tabs>
          <w:tab w:val="num" w:pos="2412"/>
        </w:tabs>
        <w:ind w:left="2412" w:hanging="360"/>
      </w:pPr>
      <w:rPr>
        <w:rFonts w:ascii="Symbol" w:hAnsi="Symbol" w:cs="Arial"/>
      </w:rPr>
    </w:lvl>
    <w:lvl w:ilvl="7">
      <w:start w:val="1"/>
      <w:numFmt w:val="bullet"/>
      <w:lvlText w:val=""/>
      <w:lvlJc w:val="left"/>
      <w:pPr>
        <w:tabs>
          <w:tab w:val="num" w:pos="2754"/>
        </w:tabs>
        <w:ind w:left="2754" w:hanging="360"/>
      </w:pPr>
      <w:rPr>
        <w:rFonts w:ascii="Symbol" w:hAnsi="Symbol" w:cs="Arial"/>
      </w:rPr>
    </w:lvl>
    <w:lvl w:ilvl="8">
      <w:start w:val="1"/>
      <w:numFmt w:val="bullet"/>
      <w:lvlText w:val=""/>
      <w:lvlJc w:val="left"/>
      <w:pPr>
        <w:tabs>
          <w:tab w:val="num" w:pos="3096"/>
        </w:tabs>
        <w:ind w:left="3096" w:hanging="360"/>
      </w:pPr>
      <w:rPr>
        <w:rFonts w:ascii="Symbol" w:hAnsi="Symbol" w:cs="Arial"/>
      </w:rPr>
    </w:lvl>
  </w:abstractNum>
  <w:abstractNum w:abstractNumId="13" w15:restartNumberingAfterBreak="0">
    <w:nsid w:val="0000000E"/>
    <w:multiLevelType w:val="multilevel"/>
    <w:tmpl w:val="0000000E"/>
    <w:name w:val="WW8Num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4" w15:restartNumberingAfterBreak="0">
    <w:nsid w:val="0000000F"/>
    <w:multiLevelType w:val="multilevel"/>
    <w:tmpl w:val="0000000F"/>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12"/>
        </w:tabs>
        <w:ind w:left="712" w:hanging="360"/>
      </w:pPr>
      <w:rPr>
        <w:rFonts w:ascii="Symbol" w:hAnsi="Symbol"/>
      </w:rPr>
    </w:lvl>
    <w:lvl w:ilvl="2">
      <w:start w:val="1"/>
      <w:numFmt w:val="bullet"/>
      <w:lvlText w:val=""/>
      <w:lvlJc w:val="left"/>
      <w:pPr>
        <w:tabs>
          <w:tab w:val="num" w:pos="1064"/>
        </w:tabs>
        <w:ind w:left="1064" w:hanging="360"/>
      </w:pPr>
      <w:rPr>
        <w:rFonts w:ascii="Symbol" w:hAnsi="Symbol"/>
      </w:rPr>
    </w:lvl>
    <w:lvl w:ilvl="3">
      <w:start w:val="1"/>
      <w:numFmt w:val="bullet"/>
      <w:lvlText w:val=""/>
      <w:lvlJc w:val="left"/>
      <w:pPr>
        <w:tabs>
          <w:tab w:val="num" w:pos="1416"/>
        </w:tabs>
        <w:ind w:left="1416" w:hanging="360"/>
      </w:pPr>
      <w:rPr>
        <w:rFonts w:ascii="Symbol" w:hAnsi="Symbol"/>
      </w:rPr>
    </w:lvl>
    <w:lvl w:ilvl="4">
      <w:start w:val="1"/>
      <w:numFmt w:val="bullet"/>
      <w:lvlText w:val=""/>
      <w:lvlJc w:val="left"/>
      <w:pPr>
        <w:tabs>
          <w:tab w:val="num" w:pos="1768"/>
        </w:tabs>
        <w:ind w:left="1768" w:hanging="360"/>
      </w:pPr>
      <w:rPr>
        <w:rFonts w:ascii="Symbol" w:hAnsi="Symbol"/>
      </w:rPr>
    </w:lvl>
    <w:lvl w:ilvl="5">
      <w:start w:val="1"/>
      <w:numFmt w:val="bullet"/>
      <w:lvlText w:val=""/>
      <w:lvlJc w:val="left"/>
      <w:pPr>
        <w:tabs>
          <w:tab w:val="num" w:pos="2120"/>
        </w:tabs>
        <w:ind w:left="2120" w:hanging="360"/>
      </w:pPr>
      <w:rPr>
        <w:rFonts w:ascii="Symbol" w:hAnsi="Symbol"/>
      </w:rPr>
    </w:lvl>
    <w:lvl w:ilvl="6">
      <w:start w:val="1"/>
      <w:numFmt w:val="bullet"/>
      <w:lvlText w:val=""/>
      <w:lvlJc w:val="left"/>
      <w:pPr>
        <w:tabs>
          <w:tab w:val="num" w:pos="2472"/>
        </w:tabs>
        <w:ind w:left="2472" w:hanging="360"/>
      </w:pPr>
      <w:rPr>
        <w:rFonts w:ascii="Symbol" w:hAnsi="Symbol"/>
      </w:rPr>
    </w:lvl>
    <w:lvl w:ilvl="7">
      <w:start w:val="1"/>
      <w:numFmt w:val="bullet"/>
      <w:lvlText w:val=""/>
      <w:lvlJc w:val="left"/>
      <w:pPr>
        <w:tabs>
          <w:tab w:val="num" w:pos="2824"/>
        </w:tabs>
        <w:ind w:left="2824" w:hanging="360"/>
      </w:pPr>
      <w:rPr>
        <w:rFonts w:ascii="Symbol" w:hAnsi="Symbol"/>
      </w:rPr>
    </w:lvl>
    <w:lvl w:ilvl="8">
      <w:start w:val="1"/>
      <w:numFmt w:val="bullet"/>
      <w:lvlText w:val=""/>
      <w:lvlJc w:val="left"/>
      <w:pPr>
        <w:tabs>
          <w:tab w:val="num" w:pos="3176"/>
        </w:tabs>
        <w:ind w:left="3176" w:hanging="360"/>
      </w:pPr>
      <w:rPr>
        <w:rFonts w:ascii="Symbol" w:hAnsi="Symbol"/>
      </w:rPr>
    </w:lvl>
  </w:abstractNum>
  <w:abstractNum w:abstractNumId="15" w15:restartNumberingAfterBreak="0">
    <w:nsid w:val="00000011"/>
    <w:multiLevelType w:val="multilevel"/>
    <w:tmpl w:val="00000011"/>
    <w:name w:val="WW8Num19"/>
    <w:lvl w:ilvl="0">
      <w:start w:val="1"/>
      <w:numFmt w:val="bullet"/>
      <w:lvlText w:val=""/>
      <w:lvlJc w:val="left"/>
      <w:pPr>
        <w:tabs>
          <w:tab w:val="num" w:pos="360"/>
        </w:tabs>
        <w:ind w:left="360" w:hanging="360"/>
      </w:pPr>
      <w:rPr>
        <w:rFonts w:ascii="Symbol" w:hAnsi="Symbol" w:cs="Arial"/>
      </w:rPr>
    </w:lvl>
    <w:lvl w:ilvl="1">
      <w:start w:val="1"/>
      <w:numFmt w:val="bullet"/>
      <w:lvlText w:val=""/>
      <w:lvlJc w:val="left"/>
      <w:pPr>
        <w:tabs>
          <w:tab w:val="num" w:pos="720"/>
        </w:tabs>
        <w:ind w:left="720" w:hanging="360"/>
      </w:pPr>
      <w:rPr>
        <w:rFonts w:ascii="Symbol" w:hAnsi="Symbol" w:cs="Arial"/>
      </w:rPr>
    </w:lvl>
    <w:lvl w:ilvl="2">
      <w:start w:val="1"/>
      <w:numFmt w:val="bullet"/>
      <w:lvlText w:val=""/>
      <w:lvlJc w:val="left"/>
      <w:pPr>
        <w:tabs>
          <w:tab w:val="num" w:pos="1080"/>
        </w:tabs>
        <w:ind w:left="1080" w:hanging="360"/>
      </w:pPr>
      <w:rPr>
        <w:rFonts w:ascii="Symbol" w:hAnsi="Symbol" w:cs="Arial"/>
      </w:rPr>
    </w:lvl>
    <w:lvl w:ilvl="3">
      <w:start w:val="1"/>
      <w:numFmt w:val="bullet"/>
      <w:lvlText w:val=""/>
      <w:lvlJc w:val="left"/>
      <w:pPr>
        <w:tabs>
          <w:tab w:val="num" w:pos="1440"/>
        </w:tabs>
        <w:ind w:left="1440" w:hanging="360"/>
      </w:pPr>
      <w:rPr>
        <w:rFonts w:ascii="Symbol" w:hAnsi="Symbol" w:cs="Arial"/>
      </w:rPr>
    </w:lvl>
    <w:lvl w:ilvl="4">
      <w:start w:val="1"/>
      <w:numFmt w:val="bullet"/>
      <w:lvlText w:val=""/>
      <w:lvlJc w:val="left"/>
      <w:pPr>
        <w:tabs>
          <w:tab w:val="num" w:pos="1800"/>
        </w:tabs>
        <w:ind w:left="1800" w:hanging="360"/>
      </w:pPr>
      <w:rPr>
        <w:rFonts w:ascii="Symbol" w:hAnsi="Symbol" w:cs="Arial"/>
      </w:rPr>
    </w:lvl>
    <w:lvl w:ilvl="5">
      <w:start w:val="1"/>
      <w:numFmt w:val="bullet"/>
      <w:lvlText w:val=""/>
      <w:lvlJc w:val="left"/>
      <w:pPr>
        <w:tabs>
          <w:tab w:val="num" w:pos="2160"/>
        </w:tabs>
        <w:ind w:left="2160" w:hanging="360"/>
      </w:pPr>
      <w:rPr>
        <w:rFonts w:ascii="Symbol" w:hAnsi="Symbol" w:cs="Arial"/>
      </w:rPr>
    </w:lvl>
    <w:lvl w:ilvl="6">
      <w:start w:val="1"/>
      <w:numFmt w:val="bullet"/>
      <w:lvlText w:val=""/>
      <w:lvlJc w:val="left"/>
      <w:pPr>
        <w:tabs>
          <w:tab w:val="num" w:pos="2520"/>
        </w:tabs>
        <w:ind w:left="2520" w:hanging="360"/>
      </w:pPr>
      <w:rPr>
        <w:rFonts w:ascii="Symbol" w:hAnsi="Symbol" w:cs="Arial"/>
      </w:rPr>
    </w:lvl>
    <w:lvl w:ilvl="7">
      <w:start w:val="1"/>
      <w:numFmt w:val="bullet"/>
      <w:lvlText w:val=""/>
      <w:lvlJc w:val="left"/>
      <w:pPr>
        <w:tabs>
          <w:tab w:val="num" w:pos="2880"/>
        </w:tabs>
        <w:ind w:left="2880" w:hanging="360"/>
      </w:pPr>
      <w:rPr>
        <w:rFonts w:ascii="Symbol" w:hAnsi="Symbol" w:cs="Arial"/>
      </w:rPr>
    </w:lvl>
    <w:lvl w:ilvl="8">
      <w:start w:val="1"/>
      <w:numFmt w:val="bullet"/>
      <w:lvlText w:val=""/>
      <w:lvlJc w:val="left"/>
      <w:pPr>
        <w:tabs>
          <w:tab w:val="num" w:pos="3240"/>
        </w:tabs>
        <w:ind w:left="3240" w:hanging="360"/>
      </w:pPr>
      <w:rPr>
        <w:rFonts w:ascii="Symbol" w:hAnsi="Symbol" w:cs="Arial"/>
      </w:rPr>
    </w:lvl>
  </w:abstractNum>
  <w:abstractNum w:abstractNumId="16" w15:restartNumberingAfterBreak="0">
    <w:nsid w:val="00000012"/>
    <w:multiLevelType w:val="multilevel"/>
    <w:tmpl w:val="0000001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7" w15:restartNumberingAfterBreak="0">
    <w:nsid w:val="00000013"/>
    <w:multiLevelType w:val="multilevel"/>
    <w:tmpl w:val="00000013"/>
    <w:name w:val="WW8Num2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8" w15:restartNumberingAfterBreak="0">
    <w:nsid w:val="00000014"/>
    <w:multiLevelType w:val="multilevel"/>
    <w:tmpl w:val="00000014"/>
    <w:name w:val="WW8Num22"/>
    <w:lvl w:ilvl="0">
      <w:start w:val="1"/>
      <w:numFmt w:val="bullet"/>
      <w:lvlText w:val=""/>
      <w:lvlJc w:val="left"/>
      <w:pPr>
        <w:tabs>
          <w:tab w:val="num" w:pos="360"/>
        </w:tabs>
        <w:ind w:left="360" w:hanging="360"/>
      </w:pPr>
      <w:rPr>
        <w:rFonts w:ascii="Symbol" w:hAnsi="Symbol" w:cs="Arial"/>
      </w:rPr>
    </w:lvl>
    <w:lvl w:ilvl="1">
      <w:start w:val="1"/>
      <w:numFmt w:val="bullet"/>
      <w:lvlText w:val=""/>
      <w:lvlJc w:val="left"/>
      <w:pPr>
        <w:tabs>
          <w:tab w:val="num" w:pos="720"/>
        </w:tabs>
        <w:ind w:left="720" w:hanging="360"/>
      </w:pPr>
      <w:rPr>
        <w:rFonts w:ascii="Symbol" w:hAnsi="Symbol" w:cs="Arial"/>
      </w:rPr>
    </w:lvl>
    <w:lvl w:ilvl="2">
      <w:start w:val="1"/>
      <w:numFmt w:val="bullet"/>
      <w:lvlText w:val=""/>
      <w:lvlJc w:val="left"/>
      <w:pPr>
        <w:tabs>
          <w:tab w:val="num" w:pos="1080"/>
        </w:tabs>
        <w:ind w:left="1080" w:hanging="360"/>
      </w:pPr>
      <w:rPr>
        <w:rFonts w:ascii="Symbol" w:hAnsi="Symbol" w:cs="Arial"/>
      </w:rPr>
    </w:lvl>
    <w:lvl w:ilvl="3">
      <w:start w:val="1"/>
      <w:numFmt w:val="bullet"/>
      <w:lvlText w:val=""/>
      <w:lvlJc w:val="left"/>
      <w:pPr>
        <w:tabs>
          <w:tab w:val="num" w:pos="1440"/>
        </w:tabs>
        <w:ind w:left="1440" w:hanging="360"/>
      </w:pPr>
      <w:rPr>
        <w:rFonts w:ascii="Symbol" w:hAnsi="Symbol" w:cs="Arial"/>
      </w:rPr>
    </w:lvl>
    <w:lvl w:ilvl="4">
      <w:start w:val="1"/>
      <w:numFmt w:val="bullet"/>
      <w:lvlText w:val=""/>
      <w:lvlJc w:val="left"/>
      <w:pPr>
        <w:tabs>
          <w:tab w:val="num" w:pos="1800"/>
        </w:tabs>
        <w:ind w:left="1800" w:hanging="360"/>
      </w:pPr>
      <w:rPr>
        <w:rFonts w:ascii="Symbol" w:hAnsi="Symbol" w:cs="Arial"/>
      </w:rPr>
    </w:lvl>
    <w:lvl w:ilvl="5">
      <w:start w:val="1"/>
      <w:numFmt w:val="bullet"/>
      <w:lvlText w:val=""/>
      <w:lvlJc w:val="left"/>
      <w:pPr>
        <w:tabs>
          <w:tab w:val="num" w:pos="2160"/>
        </w:tabs>
        <w:ind w:left="2160" w:hanging="360"/>
      </w:pPr>
      <w:rPr>
        <w:rFonts w:ascii="Symbol" w:hAnsi="Symbol" w:cs="Arial"/>
      </w:rPr>
    </w:lvl>
    <w:lvl w:ilvl="6">
      <w:start w:val="1"/>
      <w:numFmt w:val="bullet"/>
      <w:lvlText w:val=""/>
      <w:lvlJc w:val="left"/>
      <w:pPr>
        <w:tabs>
          <w:tab w:val="num" w:pos="2520"/>
        </w:tabs>
        <w:ind w:left="2520" w:hanging="360"/>
      </w:pPr>
      <w:rPr>
        <w:rFonts w:ascii="Symbol" w:hAnsi="Symbol" w:cs="Arial"/>
      </w:rPr>
    </w:lvl>
    <w:lvl w:ilvl="7">
      <w:start w:val="1"/>
      <w:numFmt w:val="bullet"/>
      <w:lvlText w:val=""/>
      <w:lvlJc w:val="left"/>
      <w:pPr>
        <w:tabs>
          <w:tab w:val="num" w:pos="2880"/>
        </w:tabs>
        <w:ind w:left="2880" w:hanging="360"/>
      </w:pPr>
      <w:rPr>
        <w:rFonts w:ascii="Symbol" w:hAnsi="Symbol" w:cs="Arial"/>
      </w:rPr>
    </w:lvl>
    <w:lvl w:ilvl="8">
      <w:start w:val="1"/>
      <w:numFmt w:val="bullet"/>
      <w:lvlText w:val=""/>
      <w:lvlJc w:val="left"/>
      <w:pPr>
        <w:tabs>
          <w:tab w:val="num" w:pos="3240"/>
        </w:tabs>
        <w:ind w:left="3240" w:hanging="360"/>
      </w:pPr>
      <w:rPr>
        <w:rFonts w:ascii="Symbol" w:hAnsi="Symbol" w:cs="Arial"/>
      </w:rPr>
    </w:lvl>
  </w:abstractNum>
  <w:abstractNum w:abstractNumId="19" w15:restartNumberingAfterBreak="0">
    <w:nsid w:val="00000015"/>
    <w:multiLevelType w:val="multilevel"/>
    <w:tmpl w:val="00000015"/>
    <w:name w:val="WW8Num2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0" w15:restartNumberingAfterBreak="0">
    <w:nsid w:val="00000016"/>
    <w:multiLevelType w:val="multilevel"/>
    <w:tmpl w:val="00000016"/>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692"/>
        </w:tabs>
        <w:ind w:left="692" w:hanging="360"/>
      </w:pPr>
      <w:rPr>
        <w:rFonts w:ascii="Symbol" w:hAnsi="Symbol"/>
      </w:rPr>
    </w:lvl>
    <w:lvl w:ilvl="2">
      <w:start w:val="1"/>
      <w:numFmt w:val="bullet"/>
      <w:lvlText w:val=""/>
      <w:lvlJc w:val="left"/>
      <w:pPr>
        <w:tabs>
          <w:tab w:val="num" w:pos="1024"/>
        </w:tabs>
        <w:ind w:left="1024" w:hanging="360"/>
      </w:pPr>
      <w:rPr>
        <w:rFonts w:ascii="Symbol" w:hAnsi="Symbol"/>
      </w:rPr>
    </w:lvl>
    <w:lvl w:ilvl="3">
      <w:start w:val="1"/>
      <w:numFmt w:val="bullet"/>
      <w:lvlText w:val=""/>
      <w:lvlJc w:val="left"/>
      <w:pPr>
        <w:tabs>
          <w:tab w:val="num" w:pos="1356"/>
        </w:tabs>
        <w:ind w:left="1356" w:hanging="360"/>
      </w:pPr>
      <w:rPr>
        <w:rFonts w:ascii="Symbol" w:hAnsi="Symbol"/>
      </w:rPr>
    </w:lvl>
    <w:lvl w:ilvl="4">
      <w:start w:val="1"/>
      <w:numFmt w:val="bullet"/>
      <w:lvlText w:val=""/>
      <w:lvlJc w:val="left"/>
      <w:pPr>
        <w:tabs>
          <w:tab w:val="num" w:pos="1688"/>
        </w:tabs>
        <w:ind w:left="1688" w:hanging="360"/>
      </w:pPr>
      <w:rPr>
        <w:rFonts w:ascii="Symbol" w:hAnsi="Symbol"/>
      </w:rPr>
    </w:lvl>
    <w:lvl w:ilvl="5">
      <w:start w:val="1"/>
      <w:numFmt w:val="bullet"/>
      <w:lvlText w:val=""/>
      <w:lvlJc w:val="left"/>
      <w:pPr>
        <w:tabs>
          <w:tab w:val="num" w:pos="2020"/>
        </w:tabs>
        <w:ind w:left="2020" w:hanging="360"/>
      </w:pPr>
      <w:rPr>
        <w:rFonts w:ascii="Symbol" w:hAnsi="Symbol"/>
      </w:rPr>
    </w:lvl>
    <w:lvl w:ilvl="6">
      <w:start w:val="1"/>
      <w:numFmt w:val="bullet"/>
      <w:lvlText w:val=""/>
      <w:lvlJc w:val="left"/>
      <w:pPr>
        <w:tabs>
          <w:tab w:val="num" w:pos="2352"/>
        </w:tabs>
        <w:ind w:left="2352" w:hanging="360"/>
      </w:pPr>
      <w:rPr>
        <w:rFonts w:ascii="Symbol" w:hAnsi="Symbol"/>
      </w:rPr>
    </w:lvl>
    <w:lvl w:ilvl="7">
      <w:start w:val="1"/>
      <w:numFmt w:val="bullet"/>
      <w:lvlText w:val=""/>
      <w:lvlJc w:val="left"/>
      <w:pPr>
        <w:tabs>
          <w:tab w:val="num" w:pos="2684"/>
        </w:tabs>
        <w:ind w:left="2684" w:hanging="360"/>
      </w:pPr>
      <w:rPr>
        <w:rFonts w:ascii="Symbol" w:hAnsi="Symbol"/>
      </w:rPr>
    </w:lvl>
    <w:lvl w:ilvl="8">
      <w:start w:val="1"/>
      <w:numFmt w:val="bullet"/>
      <w:lvlText w:val=""/>
      <w:lvlJc w:val="left"/>
      <w:pPr>
        <w:tabs>
          <w:tab w:val="num" w:pos="3016"/>
        </w:tabs>
        <w:ind w:left="3016" w:hanging="360"/>
      </w:pPr>
      <w:rPr>
        <w:rFonts w:ascii="Symbol" w:hAnsi="Symbol"/>
      </w:rPr>
    </w:lvl>
  </w:abstractNum>
  <w:abstractNum w:abstractNumId="21" w15:restartNumberingAfterBreak="0">
    <w:nsid w:val="00000017"/>
    <w:multiLevelType w:val="multilevel"/>
    <w:tmpl w:val="00000017"/>
    <w:name w:val="WW8Num25"/>
    <w:lvl w:ilvl="0">
      <w:start w:val="1"/>
      <w:numFmt w:val="bullet"/>
      <w:lvlText w:val=""/>
      <w:lvlJc w:val="left"/>
      <w:pPr>
        <w:tabs>
          <w:tab w:val="num" w:pos="720"/>
        </w:tabs>
        <w:ind w:left="720" w:hanging="360"/>
      </w:pPr>
      <w:rPr>
        <w:rFonts w:ascii="Symbol" w:hAnsi="Symbol" w:cs="Arial"/>
        <w:b w:val="0"/>
      </w:rPr>
    </w:lvl>
    <w:lvl w:ilvl="1">
      <w:start w:val="1"/>
      <w:numFmt w:val="bullet"/>
      <w:lvlText w:val=""/>
      <w:lvlJc w:val="left"/>
      <w:pPr>
        <w:tabs>
          <w:tab w:val="num" w:pos="1080"/>
        </w:tabs>
        <w:ind w:left="1080" w:hanging="360"/>
      </w:pPr>
      <w:rPr>
        <w:rFonts w:ascii="Symbol" w:hAnsi="Symbol" w:cs="Arial"/>
        <w:b w:val="0"/>
      </w:rPr>
    </w:lvl>
    <w:lvl w:ilvl="2">
      <w:start w:val="1"/>
      <w:numFmt w:val="bullet"/>
      <w:lvlText w:val=""/>
      <w:lvlJc w:val="left"/>
      <w:pPr>
        <w:tabs>
          <w:tab w:val="num" w:pos="1440"/>
        </w:tabs>
        <w:ind w:left="1440" w:hanging="360"/>
      </w:pPr>
      <w:rPr>
        <w:rFonts w:ascii="Symbol" w:hAnsi="Symbol" w:cs="Arial"/>
        <w:b w:val="0"/>
      </w:rPr>
    </w:lvl>
    <w:lvl w:ilvl="3">
      <w:start w:val="1"/>
      <w:numFmt w:val="bullet"/>
      <w:lvlText w:val=""/>
      <w:lvlJc w:val="left"/>
      <w:pPr>
        <w:tabs>
          <w:tab w:val="num" w:pos="1800"/>
        </w:tabs>
        <w:ind w:left="1800" w:hanging="360"/>
      </w:pPr>
      <w:rPr>
        <w:rFonts w:ascii="Symbol" w:hAnsi="Symbol" w:cs="Arial"/>
        <w:b w:val="0"/>
      </w:rPr>
    </w:lvl>
    <w:lvl w:ilvl="4">
      <w:start w:val="1"/>
      <w:numFmt w:val="bullet"/>
      <w:lvlText w:val=""/>
      <w:lvlJc w:val="left"/>
      <w:pPr>
        <w:tabs>
          <w:tab w:val="num" w:pos="2160"/>
        </w:tabs>
        <w:ind w:left="2160" w:hanging="360"/>
      </w:pPr>
      <w:rPr>
        <w:rFonts w:ascii="Symbol" w:hAnsi="Symbol" w:cs="Arial"/>
        <w:b w:val="0"/>
      </w:rPr>
    </w:lvl>
    <w:lvl w:ilvl="5">
      <w:start w:val="1"/>
      <w:numFmt w:val="bullet"/>
      <w:lvlText w:val=""/>
      <w:lvlJc w:val="left"/>
      <w:pPr>
        <w:tabs>
          <w:tab w:val="num" w:pos="2520"/>
        </w:tabs>
        <w:ind w:left="2520" w:hanging="360"/>
      </w:pPr>
      <w:rPr>
        <w:rFonts w:ascii="Symbol" w:hAnsi="Symbol" w:cs="Arial"/>
        <w:b w:val="0"/>
      </w:rPr>
    </w:lvl>
    <w:lvl w:ilvl="6">
      <w:start w:val="1"/>
      <w:numFmt w:val="bullet"/>
      <w:lvlText w:val=""/>
      <w:lvlJc w:val="left"/>
      <w:pPr>
        <w:tabs>
          <w:tab w:val="num" w:pos="2880"/>
        </w:tabs>
        <w:ind w:left="2880" w:hanging="360"/>
      </w:pPr>
      <w:rPr>
        <w:rFonts w:ascii="Symbol" w:hAnsi="Symbol" w:cs="Arial"/>
        <w:b w:val="0"/>
      </w:rPr>
    </w:lvl>
    <w:lvl w:ilvl="7">
      <w:start w:val="1"/>
      <w:numFmt w:val="bullet"/>
      <w:lvlText w:val=""/>
      <w:lvlJc w:val="left"/>
      <w:pPr>
        <w:tabs>
          <w:tab w:val="num" w:pos="3240"/>
        </w:tabs>
        <w:ind w:left="3240" w:hanging="360"/>
      </w:pPr>
      <w:rPr>
        <w:rFonts w:ascii="Symbol" w:hAnsi="Symbol" w:cs="Arial"/>
        <w:b w:val="0"/>
      </w:rPr>
    </w:lvl>
    <w:lvl w:ilvl="8">
      <w:start w:val="1"/>
      <w:numFmt w:val="bullet"/>
      <w:lvlText w:val=""/>
      <w:lvlJc w:val="left"/>
      <w:pPr>
        <w:tabs>
          <w:tab w:val="num" w:pos="3600"/>
        </w:tabs>
        <w:ind w:left="3600" w:hanging="360"/>
      </w:pPr>
      <w:rPr>
        <w:rFonts w:ascii="Symbol" w:hAnsi="Symbol" w:cs="Arial"/>
        <w:b w:val="0"/>
      </w:rPr>
    </w:lvl>
  </w:abstractNum>
  <w:abstractNum w:abstractNumId="22" w15:restartNumberingAfterBreak="0">
    <w:nsid w:val="00000018"/>
    <w:multiLevelType w:val="multilevel"/>
    <w:tmpl w:val="00000018"/>
    <w:name w:val="WW8Num26"/>
    <w:lvl w:ilvl="0">
      <w:start w:val="1"/>
      <w:numFmt w:val="bullet"/>
      <w:lvlText w:val=""/>
      <w:lvlJc w:val="left"/>
      <w:pPr>
        <w:tabs>
          <w:tab w:val="num" w:pos="360"/>
        </w:tabs>
        <w:ind w:left="360" w:hanging="360"/>
      </w:pPr>
      <w:rPr>
        <w:rFonts w:ascii="Symbol" w:hAnsi="Symbol" w:cs="Arial"/>
      </w:rPr>
    </w:lvl>
    <w:lvl w:ilvl="1">
      <w:start w:val="1"/>
      <w:numFmt w:val="bullet"/>
      <w:lvlText w:val=""/>
      <w:lvlJc w:val="left"/>
      <w:pPr>
        <w:tabs>
          <w:tab w:val="num" w:pos="692"/>
        </w:tabs>
        <w:ind w:left="692" w:hanging="360"/>
      </w:pPr>
      <w:rPr>
        <w:rFonts w:ascii="Symbol" w:hAnsi="Symbol" w:cs="Arial"/>
      </w:rPr>
    </w:lvl>
    <w:lvl w:ilvl="2">
      <w:start w:val="1"/>
      <w:numFmt w:val="bullet"/>
      <w:lvlText w:val=""/>
      <w:lvlJc w:val="left"/>
      <w:pPr>
        <w:tabs>
          <w:tab w:val="num" w:pos="1024"/>
        </w:tabs>
        <w:ind w:left="1024" w:hanging="360"/>
      </w:pPr>
      <w:rPr>
        <w:rFonts w:ascii="Symbol" w:hAnsi="Symbol" w:cs="Arial"/>
      </w:rPr>
    </w:lvl>
    <w:lvl w:ilvl="3">
      <w:start w:val="1"/>
      <w:numFmt w:val="bullet"/>
      <w:lvlText w:val=""/>
      <w:lvlJc w:val="left"/>
      <w:pPr>
        <w:tabs>
          <w:tab w:val="num" w:pos="1356"/>
        </w:tabs>
        <w:ind w:left="1356" w:hanging="360"/>
      </w:pPr>
      <w:rPr>
        <w:rFonts w:ascii="Symbol" w:hAnsi="Symbol" w:cs="Arial"/>
      </w:rPr>
    </w:lvl>
    <w:lvl w:ilvl="4">
      <w:start w:val="1"/>
      <w:numFmt w:val="bullet"/>
      <w:lvlText w:val=""/>
      <w:lvlJc w:val="left"/>
      <w:pPr>
        <w:tabs>
          <w:tab w:val="num" w:pos="1688"/>
        </w:tabs>
        <w:ind w:left="1688" w:hanging="360"/>
      </w:pPr>
      <w:rPr>
        <w:rFonts w:ascii="Symbol" w:hAnsi="Symbol" w:cs="Arial"/>
      </w:rPr>
    </w:lvl>
    <w:lvl w:ilvl="5">
      <w:start w:val="1"/>
      <w:numFmt w:val="bullet"/>
      <w:lvlText w:val=""/>
      <w:lvlJc w:val="left"/>
      <w:pPr>
        <w:tabs>
          <w:tab w:val="num" w:pos="2020"/>
        </w:tabs>
        <w:ind w:left="2020" w:hanging="360"/>
      </w:pPr>
      <w:rPr>
        <w:rFonts w:ascii="Symbol" w:hAnsi="Symbol" w:cs="Arial"/>
      </w:rPr>
    </w:lvl>
    <w:lvl w:ilvl="6">
      <w:start w:val="1"/>
      <w:numFmt w:val="bullet"/>
      <w:lvlText w:val=""/>
      <w:lvlJc w:val="left"/>
      <w:pPr>
        <w:tabs>
          <w:tab w:val="num" w:pos="2352"/>
        </w:tabs>
        <w:ind w:left="2352" w:hanging="360"/>
      </w:pPr>
      <w:rPr>
        <w:rFonts w:ascii="Symbol" w:hAnsi="Symbol" w:cs="Arial"/>
      </w:rPr>
    </w:lvl>
    <w:lvl w:ilvl="7">
      <w:start w:val="1"/>
      <w:numFmt w:val="bullet"/>
      <w:lvlText w:val=""/>
      <w:lvlJc w:val="left"/>
      <w:pPr>
        <w:tabs>
          <w:tab w:val="num" w:pos="2684"/>
        </w:tabs>
        <w:ind w:left="2684" w:hanging="360"/>
      </w:pPr>
      <w:rPr>
        <w:rFonts w:ascii="Symbol" w:hAnsi="Symbol" w:cs="Arial"/>
      </w:rPr>
    </w:lvl>
    <w:lvl w:ilvl="8">
      <w:start w:val="1"/>
      <w:numFmt w:val="bullet"/>
      <w:lvlText w:val=""/>
      <w:lvlJc w:val="left"/>
      <w:pPr>
        <w:tabs>
          <w:tab w:val="num" w:pos="3016"/>
        </w:tabs>
        <w:ind w:left="3016" w:hanging="360"/>
      </w:pPr>
      <w:rPr>
        <w:rFonts w:ascii="Symbol" w:hAnsi="Symbol" w:cs="Arial"/>
      </w:rPr>
    </w:lvl>
  </w:abstractNum>
  <w:abstractNum w:abstractNumId="23" w15:restartNumberingAfterBreak="0">
    <w:nsid w:val="00000019"/>
    <w:multiLevelType w:val="multilevel"/>
    <w:tmpl w:val="00000019"/>
    <w:name w:val="WW8Num2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4" w15:restartNumberingAfterBreak="0">
    <w:nsid w:val="0000001A"/>
    <w:multiLevelType w:val="multilevel"/>
    <w:tmpl w:val="0000001A"/>
    <w:name w:val="WW8Num28"/>
    <w:lvl w:ilvl="0">
      <w:start w:val="1"/>
      <w:numFmt w:val="bullet"/>
      <w:lvlText w:val=""/>
      <w:lvlJc w:val="left"/>
      <w:pPr>
        <w:tabs>
          <w:tab w:val="num" w:pos="360"/>
        </w:tabs>
        <w:ind w:left="360" w:hanging="360"/>
      </w:pPr>
      <w:rPr>
        <w:rFonts w:ascii="Symbol" w:hAnsi="Symbol" w:cs="Arial"/>
      </w:rPr>
    </w:lvl>
    <w:lvl w:ilvl="1">
      <w:start w:val="1"/>
      <w:numFmt w:val="bullet"/>
      <w:lvlText w:val=""/>
      <w:lvlJc w:val="left"/>
      <w:pPr>
        <w:tabs>
          <w:tab w:val="num" w:pos="692"/>
        </w:tabs>
        <w:ind w:left="692" w:hanging="360"/>
      </w:pPr>
      <w:rPr>
        <w:rFonts w:ascii="Symbol" w:hAnsi="Symbol" w:cs="Arial"/>
      </w:rPr>
    </w:lvl>
    <w:lvl w:ilvl="2">
      <w:start w:val="1"/>
      <w:numFmt w:val="bullet"/>
      <w:lvlText w:val=""/>
      <w:lvlJc w:val="left"/>
      <w:pPr>
        <w:tabs>
          <w:tab w:val="num" w:pos="1024"/>
        </w:tabs>
        <w:ind w:left="1024" w:hanging="360"/>
      </w:pPr>
      <w:rPr>
        <w:rFonts w:ascii="Symbol" w:hAnsi="Symbol" w:cs="Arial"/>
      </w:rPr>
    </w:lvl>
    <w:lvl w:ilvl="3">
      <w:start w:val="1"/>
      <w:numFmt w:val="bullet"/>
      <w:lvlText w:val=""/>
      <w:lvlJc w:val="left"/>
      <w:pPr>
        <w:tabs>
          <w:tab w:val="num" w:pos="1356"/>
        </w:tabs>
        <w:ind w:left="1356" w:hanging="360"/>
      </w:pPr>
      <w:rPr>
        <w:rFonts w:ascii="Symbol" w:hAnsi="Symbol" w:cs="Arial"/>
      </w:rPr>
    </w:lvl>
    <w:lvl w:ilvl="4">
      <w:start w:val="1"/>
      <w:numFmt w:val="bullet"/>
      <w:lvlText w:val=""/>
      <w:lvlJc w:val="left"/>
      <w:pPr>
        <w:tabs>
          <w:tab w:val="num" w:pos="1688"/>
        </w:tabs>
        <w:ind w:left="1688" w:hanging="360"/>
      </w:pPr>
      <w:rPr>
        <w:rFonts w:ascii="Symbol" w:hAnsi="Symbol" w:cs="Arial"/>
      </w:rPr>
    </w:lvl>
    <w:lvl w:ilvl="5">
      <w:start w:val="1"/>
      <w:numFmt w:val="bullet"/>
      <w:lvlText w:val=""/>
      <w:lvlJc w:val="left"/>
      <w:pPr>
        <w:tabs>
          <w:tab w:val="num" w:pos="2020"/>
        </w:tabs>
        <w:ind w:left="2020" w:hanging="360"/>
      </w:pPr>
      <w:rPr>
        <w:rFonts w:ascii="Symbol" w:hAnsi="Symbol" w:cs="Arial"/>
      </w:rPr>
    </w:lvl>
    <w:lvl w:ilvl="6">
      <w:start w:val="1"/>
      <w:numFmt w:val="bullet"/>
      <w:lvlText w:val=""/>
      <w:lvlJc w:val="left"/>
      <w:pPr>
        <w:tabs>
          <w:tab w:val="num" w:pos="2352"/>
        </w:tabs>
        <w:ind w:left="2352" w:hanging="360"/>
      </w:pPr>
      <w:rPr>
        <w:rFonts w:ascii="Symbol" w:hAnsi="Symbol" w:cs="Arial"/>
      </w:rPr>
    </w:lvl>
    <w:lvl w:ilvl="7">
      <w:start w:val="1"/>
      <w:numFmt w:val="bullet"/>
      <w:lvlText w:val=""/>
      <w:lvlJc w:val="left"/>
      <w:pPr>
        <w:tabs>
          <w:tab w:val="num" w:pos="2684"/>
        </w:tabs>
        <w:ind w:left="2684" w:hanging="360"/>
      </w:pPr>
      <w:rPr>
        <w:rFonts w:ascii="Symbol" w:hAnsi="Symbol" w:cs="Arial"/>
      </w:rPr>
    </w:lvl>
    <w:lvl w:ilvl="8">
      <w:start w:val="1"/>
      <w:numFmt w:val="bullet"/>
      <w:lvlText w:val=""/>
      <w:lvlJc w:val="left"/>
      <w:pPr>
        <w:tabs>
          <w:tab w:val="num" w:pos="3016"/>
        </w:tabs>
        <w:ind w:left="3016" w:hanging="360"/>
      </w:pPr>
      <w:rPr>
        <w:rFonts w:ascii="Symbol" w:hAnsi="Symbol" w:cs="Arial"/>
      </w:rPr>
    </w:lvl>
  </w:abstractNum>
  <w:abstractNum w:abstractNumId="25" w15:restartNumberingAfterBreak="0">
    <w:nsid w:val="0000001B"/>
    <w:multiLevelType w:val="multilevel"/>
    <w:tmpl w:val="0000001B"/>
    <w:name w:val="WW8Num29"/>
    <w:lvl w:ilvl="0">
      <w:start w:val="1"/>
      <w:numFmt w:val="bullet"/>
      <w:lvlText w:val=""/>
      <w:lvlJc w:val="left"/>
      <w:pPr>
        <w:tabs>
          <w:tab w:val="num" w:pos="360"/>
        </w:tabs>
        <w:ind w:left="360" w:hanging="360"/>
      </w:pPr>
      <w:rPr>
        <w:rFonts w:ascii="Symbol" w:hAnsi="Symbol" w:cs="Arial"/>
      </w:rPr>
    </w:lvl>
    <w:lvl w:ilvl="1">
      <w:start w:val="1"/>
      <w:numFmt w:val="bullet"/>
      <w:lvlText w:val=""/>
      <w:lvlJc w:val="left"/>
      <w:pPr>
        <w:tabs>
          <w:tab w:val="num" w:pos="720"/>
        </w:tabs>
        <w:ind w:left="720" w:hanging="360"/>
      </w:pPr>
      <w:rPr>
        <w:rFonts w:ascii="Symbol" w:hAnsi="Symbol" w:cs="Arial"/>
      </w:rPr>
    </w:lvl>
    <w:lvl w:ilvl="2">
      <w:start w:val="1"/>
      <w:numFmt w:val="bullet"/>
      <w:lvlText w:val=""/>
      <w:lvlJc w:val="left"/>
      <w:pPr>
        <w:tabs>
          <w:tab w:val="num" w:pos="1080"/>
        </w:tabs>
        <w:ind w:left="1080" w:hanging="360"/>
      </w:pPr>
      <w:rPr>
        <w:rFonts w:ascii="Symbol" w:hAnsi="Symbol" w:cs="Arial"/>
      </w:rPr>
    </w:lvl>
    <w:lvl w:ilvl="3">
      <w:start w:val="1"/>
      <w:numFmt w:val="bullet"/>
      <w:lvlText w:val=""/>
      <w:lvlJc w:val="left"/>
      <w:pPr>
        <w:tabs>
          <w:tab w:val="num" w:pos="1440"/>
        </w:tabs>
        <w:ind w:left="1440" w:hanging="360"/>
      </w:pPr>
      <w:rPr>
        <w:rFonts w:ascii="Symbol" w:hAnsi="Symbol" w:cs="Arial"/>
      </w:rPr>
    </w:lvl>
    <w:lvl w:ilvl="4">
      <w:start w:val="1"/>
      <w:numFmt w:val="bullet"/>
      <w:lvlText w:val=""/>
      <w:lvlJc w:val="left"/>
      <w:pPr>
        <w:tabs>
          <w:tab w:val="num" w:pos="1800"/>
        </w:tabs>
        <w:ind w:left="1800" w:hanging="360"/>
      </w:pPr>
      <w:rPr>
        <w:rFonts w:ascii="Symbol" w:hAnsi="Symbol" w:cs="Arial"/>
      </w:rPr>
    </w:lvl>
    <w:lvl w:ilvl="5">
      <w:start w:val="1"/>
      <w:numFmt w:val="bullet"/>
      <w:lvlText w:val=""/>
      <w:lvlJc w:val="left"/>
      <w:pPr>
        <w:tabs>
          <w:tab w:val="num" w:pos="2160"/>
        </w:tabs>
        <w:ind w:left="2160" w:hanging="360"/>
      </w:pPr>
      <w:rPr>
        <w:rFonts w:ascii="Symbol" w:hAnsi="Symbol" w:cs="Arial"/>
      </w:rPr>
    </w:lvl>
    <w:lvl w:ilvl="6">
      <w:start w:val="1"/>
      <w:numFmt w:val="bullet"/>
      <w:lvlText w:val=""/>
      <w:lvlJc w:val="left"/>
      <w:pPr>
        <w:tabs>
          <w:tab w:val="num" w:pos="2520"/>
        </w:tabs>
        <w:ind w:left="2520" w:hanging="360"/>
      </w:pPr>
      <w:rPr>
        <w:rFonts w:ascii="Symbol" w:hAnsi="Symbol" w:cs="Arial"/>
      </w:rPr>
    </w:lvl>
    <w:lvl w:ilvl="7">
      <w:start w:val="1"/>
      <w:numFmt w:val="bullet"/>
      <w:lvlText w:val=""/>
      <w:lvlJc w:val="left"/>
      <w:pPr>
        <w:tabs>
          <w:tab w:val="num" w:pos="2880"/>
        </w:tabs>
        <w:ind w:left="2880" w:hanging="360"/>
      </w:pPr>
      <w:rPr>
        <w:rFonts w:ascii="Symbol" w:hAnsi="Symbol" w:cs="Arial"/>
      </w:rPr>
    </w:lvl>
    <w:lvl w:ilvl="8">
      <w:start w:val="1"/>
      <w:numFmt w:val="bullet"/>
      <w:lvlText w:val=""/>
      <w:lvlJc w:val="left"/>
      <w:pPr>
        <w:tabs>
          <w:tab w:val="num" w:pos="3240"/>
        </w:tabs>
        <w:ind w:left="3240" w:hanging="360"/>
      </w:pPr>
      <w:rPr>
        <w:rFonts w:ascii="Symbol" w:hAnsi="Symbol" w:cs="Arial"/>
      </w:rPr>
    </w:lvl>
  </w:abstractNum>
  <w:abstractNum w:abstractNumId="26" w15:restartNumberingAfterBreak="0">
    <w:nsid w:val="0000001C"/>
    <w:multiLevelType w:val="multilevel"/>
    <w:tmpl w:val="0000001C"/>
    <w:name w:val="WW8Num30"/>
    <w:lvl w:ilvl="0">
      <w:start w:val="1"/>
      <w:numFmt w:val="bullet"/>
      <w:lvlText w:val=""/>
      <w:lvlJc w:val="left"/>
      <w:pPr>
        <w:tabs>
          <w:tab w:val="num" w:pos="360"/>
        </w:tabs>
        <w:ind w:left="360" w:hanging="360"/>
      </w:pPr>
      <w:rPr>
        <w:rFonts w:ascii="Symbol" w:hAnsi="Symbol" w:cs="Arial"/>
      </w:rPr>
    </w:lvl>
    <w:lvl w:ilvl="1">
      <w:start w:val="1"/>
      <w:numFmt w:val="bullet"/>
      <w:lvlText w:val=""/>
      <w:lvlJc w:val="left"/>
      <w:pPr>
        <w:tabs>
          <w:tab w:val="num" w:pos="720"/>
        </w:tabs>
        <w:ind w:left="720" w:hanging="360"/>
      </w:pPr>
      <w:rPr>
        <w:rFonts w:ascii="Symbol" w:hAnsi="Symbol" w:cs="Arial"/>
      </w:rPr>
    </w:lvl>
    <w:lvl w:ilvl="2">
      <w:start w:val="1"/>
      <w:numFmt w:val="bullet"/>
      <w:lvlText w:val=""/>
      <w:lvlJc w:val="left"/>
      <w:pPr>
        <w:tabs>
          <w:tab w:val="num" w:pos="1080"/>
        </w:tabs>
        <w:ind w:left="1080" w:hanging="360"/>
      </w:pPr>
      <w:rPr>
        <w:rFonts w:ascii="Symbol" w:hAnsi="Symbol" w:cs="Arial"/>
      </w:rPr>
    </w:lvl>
    <w:lvl w:ilvl="3">
      <w:start w:val="1"/>
      <w:numFmt w:val="bullet"/>
      <w:lvlText w:val=""/>
      <w:lvlJc w:val="left"/>
      <w:pPr>
        <w:tabs>
          <w:tab w:val="num" w:pos="1440"/>
        </w:tabs>
        <w:ind w:left="1440" w:hanging="360"/>
      </w:pPr>
      <w:rPr>
        <w:rFonts w:ascii="Symbol" w:hAnsi="Symbol" w:cs="Arial"/>
      </w:rPr>
    </w:lvl>
    <w:lvl w:ilvl="4">
      <w:start w:val="1"/>
      <w:numFmt w:val="bullet"/>
      <w:lvlText w:val=""/>
      <w:lvlJc w:val="left"/>
      <w:pPr>
        <w:tabs>
          <w:tab w:val="num" w:pos="1800"/>
        </w:tabs>
        <w:ind w:left="1800" w:hanging="360"/>
      </w:pPr>
      <w:rPr>
        <w:rFonts w:ascii="Symbol" w:hAnsi="Symbol" w:cs="Arial"/>
      </w:rPr>
    </w:lvl>
    <w:lvl w:ilvl="5">
      <w:start w:val="1"/>
      <w:numFmt w:val="bullet"/>
      <w:lvlText w:val=""/>
      <w:lvlJc w:val="left"/>
      <w:pPr>
        <w:tabs>
          <w:tab w:val="num" w:pos="2160"/>
        </w:tabs>
        <w:ind w:left="2160" w:hanging="360"/>
      </w:pPr>
      <w:rPr>
        <w:rFonts w:ascii="Symbol" w:hAnsi="Symbol" w:cs="Arial"/>
      </w:rPr>
    </w:lvl>
    <w:lvl w:ilvl="6">
      <w:start w:val="1"/>
      <w:numFmt w:val="bullet"/>
      <w:lvlText w:val=""/>
      <w:lvlJc w:val="left"/>
      <w:pPr>
        <w:tabs>
          <w:tab w:val="num" w:pos="2520"/>
        </w:tabs>
        <w:ind w:left="2520" w:hanging="360"/>
      </w:pPr>
      <w:rPr>
        <w:rFonts w:ascii="Symbol" w:hAnsi="Symbol" w:cs="Arial"/>
      </w:rPr>
    </w:lvl>
    <w:lvl w:ilvl="7">
      <w:start w:val="1"/>
      <w:numFmt w:val="bullet"/>
      <w:lvlText w:val=""/>
      <w:lvlJc w:val="left"/>
      <w:pPr>
        <w:tabs>
          <w:tab w:val="num" w:pos="2880"/>
        </w:tabs>
        <w:ind w:left="2880" w:hanging="360"/>
      </w:pPr>
      <w:rPr>
        <w:rFonts w:ascii="Symbol" w:hAnsi="Symbol" w:cs="Arial"/>
      </w:rPr>
    </w:lvl>
    <w:lvl w:ilvl="8">
      <w:start w:val="1"/>
      <w:numFmt w:val="bullet"/>
      <w:lvlText w:val=""/>
      <w:lvlJc w:val="left"/>
      <w:pPr>
        <w:tabs>
          <w:tab w:val="num" w:pos="3240"/>
        </w:tabs>
        <w:ind w:left="3240" w:hanging="360"/>
      </w:pPr>
      <w:rPr>
        <w:rFonts w:ascii="Symbol" w:hAnsi="Symbol" w:cs="Arial"/>
      </w:rPr>
    </w:lvl>
  </w:abstractNum>
  <w:abstractNum w:abstractNumId="27" w15:restartNumberingAfterBreak="0">
    <w:nsid w:val="0000001D"/>
    <w:multiLevelType w:val="multilevel"/>
    <w:tmpl w:val="0000001D"/>
    <w:name w:val="WW8Num31"/>
    <w:lvl w:ilvl="0">
      <w:start w:val="1"/>
      <w:numFmt w:val="bullet"/>
      <w:lvlText w:val=""/>
      <w:lvlJc w:val="left"/>
      <w:pPr>
        <w:tabs>
          <w:tab w:val="num" w:pos="360"/>
        </w:tabs>
        <w:ind w:left="360" w:hanging="360"/>
      </w:pPr>
      <w:rPr>
        <w:rFonts w:ascii="Symbol" w:hAnsi="Symbol" w:cs="Arial"/>
      </w:rPr>
    </w:lvl>
    <w:lvl w:ilvl="1">
      <w:start w:val="1"/>
      <w:numFmt w:val="bullet"/>
      <w:lvlText w:val=""/>
      <w:lvlJc w:val="left"/>
      <w:pPr>
        <w:tabs>
          <w:tab w:val="num" w:pos="720"/>
        </w:tabs>
        <w:ind w:left="720" w:hanging="360"/>
      </w:pPr>
      <w:rPr>
        <w:rFonts w:ascii="Symbol" w:hAnsi="Symbol" w:cs="Arial"/>
      </w:rPr>
    </w:lvl>
    <w:lvl w:ilvl="2">
      <w:start w:val="1"/>
      <w:numFmt w:val="bullet"/>
      <w:lvlText w:val=""/>
      <w:lvlJc w:val="left"/>
      <w:pPr>
        <w:tabs>
          <w:tab w:val="num" w:pos="1080"/>
        </w:tabs>
        <w:ind w:left="1080" w:hanging="360"/>
      </w:pPr>
      <w:rPr>
        <w:rFonts w:ascii="Symbol" w:hAnsi="Symbol" w:cs="Arial"/>
      </w:rPr>
    </w:lvl>
    <w:lvl w:ilvl="3">
      <w:start w:val="1"/>
      <w:numFmt w:val="bullet"/>
      <w:lvlText w:val=""/>
      <w:lvlJc w:val="left"/>
      <w:pPr>
        <w:tabs>
          <w:tab w:val="num" w:pos="1440"/>
        </w:tabs>
        <w:ind w:left="1440" w:hanging="360"/>
      </w:pPr>
      <w:rPr>
        <w:rFonts w:ascii="Symbol" w:hAnsi="Symbol" w:cs="Arial"/>
      </w:rPr>
    </w:lvl>
    <w:lvl w:ilvl="4">
      <w:start w:val="1"/>
      <w:numFmt w:val="bullet"/>
      <w:lvlText w:val=""/>
      <w:lvlJc w:val="left"/>
      <w:pPr>
        <w:tabs>
          <w:tab w:val="num" w:pos="1800"/>
        </w:tabs>
        <w:ind w:left="1800" w:hanging="360"/>
      </w:pPr>
      <w:rPr>
        <w:rFonts w:ascii="Symbol" w:hAnsi="Symbol" w:cs="Arial"/>
      </w:rPr>
    </w:lvl>
    <w:lvl w:ilvl="5">
      <w:start w:val="1"/>
      <w:numFmt w:val="bullet"/>
      <w:lvlText w:val=""/>
      <w:lvlJc w:val="left"/>
      <w:pPr>
        <w:tabs>
          <w:tab w:val="num" w:pos="2160"/>
        </w:tabs>
        <w:ind w:left="2160" w:hanging="360"/>
      </w:pPr>
      <w:rPr>
        <w:rFonts w:ascii="Symbol" w:hAnsi="Symbol" w:cs="Arial"/>
      </w:rPr>
    </w:lvl>
    <w:lvl w:ilvl="6">
      <w:start w:val="1"/>
      <w:numFmt w:val="bullet"/>
      <w:lvlText w:val=""/>
      <w:lvlJc w:val="left"/>
      <w:pPr>
        <w:tabs>
          <w:tab w:val="num" w:pos="2520"/>
        </w:tabs>
        <w:ind w:left="2520" w:hanging="360"/>
      </w:pPr>
      <w:rPr>
        <w:rFonts w:ascii="Symbol" w:hAnsi="Symbol" w:cs="Arial"/>
      </w:rPr>
    </w:lvl>
    <w:lvl w:ilvl="7">
      <w:start w:val="1"/>
      <w:numFmt w:val="bullet"/>
      <w:lvlText w:val=""/>
      <w:lvlJc w:val="left"/>
      <w:pPr>
        <w:tabs>
          <w:tab w:val="num" w:pos="2880"/>
        </w:tabs>
        <w:ind w:left="2880" w:hanging="360"/>
      </w:pPr>
      <w:rPr>
        <w:rFonts w:ascii="Symbol" w:hAnsi="Symbol" w:cs="Arial"/>
      </w:rPr>
    </w:lvl>
    <w:lvl w:ilvl="8">
      <w:start w:val="1"/>
      <w:numFmt w:val="bullet"/>
      <w:lvlText w:val=""/>
      <w:lvlJc w:val="left"/>
      <w:pPr>
        <w:tabs>
          <w:tab w:val="num" w:pos="3240"/>
        </w:tabs>
        <w:ind w:left="3240" w:hanging="360"/>
      </w:pPr>
      <w:rPr>
        <w:rFonts w:ascii="Symbol" w:hAnsi="Symbol" w:cs="Arial"/>
      </w:rPr>
    </w:lvl>
  </w:abstractNum>
  <w:abstractNum w:abstractNumId="28" w15:restartNumberingAfterBreak="0">
    <w:nsid w:val="0000001E"/>
    <w:multiLevelType w:val="multilevel"/>
    <w:tmpl w:val="0000001E"/>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9" w15:restartNumberingAfterBreak="0">
    <w:nsid w:val="0000001F"/>
    <w:multiLevelType w:val="multilevel"/>
    <w:tmpl w:val="0000001F"/>
    <w:name w:val="WW8Num33"/>
    <w:lvl w:ilvl="0">
      <w:start w:val="1"/>
      <w:numFmt w:val="bullet"/>
      <w:lvlText w:val=""/>
      <w:lvlJc w:val="left"/>
      <w:pPr>
        <w:tabs>
          <w:tab w:val="num" w:pos="360"/>
        </w:tabs>
        <w:ind w:left="360" w:hanging="360"/>
      </w:pPr>
      <w:rPr>
        <w:rFonts w:ascii="Symbol" w:hAnsi="Symbol" w:cs="Arial"/>
        <w:color w:val="008000"/>
      </w:rPr>
    </w:lvl>
    <w:lvl w:ilvl="1">
      <w:start w:val="1"/>
      <w:numFmt w:val="bullet"/>
      <w:lvlText w:val=""/>
      <w:lvlJc w:val="left"/>
      <w:pPr>
        <w:tabs>
          <w:tab w:val="num" w:pos="692"/>
        </w:tabs>
        <w:ind w:left="692" w:hanging="360"/>
      </w:pPr>
      <w:rPr>
        <w:rFonts w:ascii="Symbol" w:hAnsi="Symbol" w:cs="Arial"/>
        <w:color w:val="008000"/>
      </w:rPr>
    </w:lvl>
    <w:lvl w:ilvl="2">
      <w:start w:val="1"/>
      <w:numFmt w:val="bullet"/>
      <w:lvlText w:val=""/>
      <w:lvlJc w:val="left"/>
      <w:pPr>
        <w:tabs>
          <w:tab w:val="num" w:pos="1024"/>
        </w:tabs>
        <w:ind w:left="1024" w:hanging="360"/>
      </w:pPr>
      <w:rPr>
        <w:rFonts w:ascii="Symbol" w:hAnsi="Symbol" w:cs="Arial"/>
        <w:color w:val="008000"/>
      </w:rPr>
    </w:lvl>
    <w:lvl w:ilvl="3">
      <w:start w:val="1"/>
      <w:numFmt w:val="bullet"/>
      <w:lvlText w:val=""/>
      <w:lvlJc w:val="left"/>
      <w:pPr>
        <w:tabs>
          <w:tab w:val="num" w:pos="1356"/>
        </w:tabs>
        <w:ind w:left="1356" w:hanging="360"/>
      </w:pPr>
      <w:rPr>
        <w:rFonts w:ascii="Symbol" w:hAnsi="Symbol" w:cs="Arial"/>
        <w:color w:val="008000"/>
      </w:rPr>
    </w:lvl>
    <w:lvl w:ilvl="4">
      <w:start w:val="1"/>
      <w:numFmt w:val="bullet"/>
      <w:lvlText w:val=""/>
      <w:lvlJc w:val="left"/>
      <w:pPr>
        <w:tabs>
          <w:tab w:val="num" w:pos="1688"/>
        </w:tabs>
        <w:ind w:left="1688" w:hanging="360"/>
      </w:pPr>
      <w:rPr>
        <w:rFonts w:ascii="Symbol" w:hAnsi="Symbol" w:cs="Arial"/>
        <w:color w:val="008000"/>
      </w:rPr>
    </w:lvl>
    <w:lvl w:ilvl="5">
      <w:start w:val="1"/>
      <w:numFmt w:val="bullet"/>
      <w:lvlText w:val=""/>
      <w:lvlJc w:val="left"/>
      <w:pPr>
        <w:tabs>
          <w:tab w:val="num" w:pos="2020"/>
        </w:tabs>
        <w:ind w:left="2020" w:hanging="360"/>
      </w:pPr>
      <w:rPr>
        <w:rFonts w:ascii="Symbol" w:hAnsi="Symbol" w:cs="Arial"/>
        <w:color w:val="008000"/>
      </w:rPr>
    </w:lvl>
    <w:lvl w:ilvl="6">
      <w:start w:val="1"/>
      <w:numFmt w:val="bullet"/>
      <w:lvlText w:val=""/>
      <w:lvlJc w:val="left"/>
      <w:pPr>
        <w:tabs>
          <w:tab w:val="num" w:pos="2352"/>
        </w:tabs>
        <w:ind w:left="2352" w:hanging="360"/>
      </w:pPr>
      <w:rPr>
        <w:rFonts w:ascii="Symbol" w:hAnsi="Symbol" w:cs="Arial"/>
        <w:color w:val="008000"/>
      </w:rPr>
    </w:lvl>
    <w:lvl w:ilvl="7">
      <w:start w:val="1"/>
      <w:numFmt w:val="bullet"/>
      <w:lvlText w:val=""/>
      <w:lvlJc w:val="left"/>
      <w:pPr>
        <w:tabs>
          <w:tab w:val="num" w:pos="2684"/>
        </w:tabs>
        <w:ind w:left="2684" w:hanging="360"/>
      </w:pPr>
      <w:rPr>
        <w:rFonts w:ascii="Symbol" w:hAnsi="Symbol" w:cs="Arial"/>
        <w:color w:val="008000"/>
      </w:rPr>
    </w:lvl>
    <w:lvl w:ilvl="8">
      <w:start w:val="1"/>
      <w:numFmt w:val="bullet"/>
      <w:lvlText w:val=""/>
      <w:lvlJc w:val="left"/>
      <w:pPr>
        <w:tabs>
          <w:tab w:val="num" w:pos="3016"/>
        </w:tabs>
        <w:ind w:left="3016" w:hanging="360"/>
      </w:pPr>
      <w:rPr>
        <w:rFonts w:ascii="Symbol" w:hAnsi="Symbol" w:cs="Arial"/>
        <w:color w:val="008000"/>
      </w:rPr>
    </w:lvl>
  </w:abstractNum>
  <w:abstractNum w:abstractNumId="30" w15:restartNumberingAfterBreak="0">
    <w:nsid w:val="00000020"/>
    <w:multiLevelType w:val="multilevel"/>
    <w:tmpl w:val="00000020"/>
    <w:name w:val="WW8Num34"/>
    <w:lvl w:ilvl="0">
      <w:start w:val="1"/>
      <w:numFmt w:val="bullet"/>
      <w:lvlText w:val=""/>
      <w:lvlJc w:val="left"/>
      <w:pPr>
        <w:tabs>
          <w:tab w:val="num" w:pos="360"/>
        </w:tabs>
        <w:ind w:left="360" w:hanging="360"/>
      </w:pPr>
      <w:rPr>
        <w:rFonts w:ascii="Symbol" w:hAnsi="Symbol"/>
        <w:color w:val="auto"/>
      </w:rPr>
    </w:lvl>
    <w:lvl w:ilvl="1">
      <w:start w:val="1"/>
      <w:numFmt w:val="bullet"/>
      <w:lvlText w:val=""/>
      <w:lvlJc w:val="left"/>
      <w:pPr>
        <w:tabs>
          <w:tab w:val="num" w:pos="720"/>
        </w:tabs>
        <w:ind w:left="720" w:hanging="360"/>
      </w:pPr>
      <w:rPr>
        <w:rFonts w:ascii="Symbol" w:hAnsi="Symbol"/>
        <w:color w:val="auto"/>
      </w:rPr>
    </w:lvl>
    <w:lvl w:ilvl="2">
      <w:start w:val="1"/>
      <w:numFmt w:val="bullet"/>
      <w:lvlText w:val=""/>
      <w:lvlJc w:val="left"/>
      <w:pPr>
        <w:tabs>
          <w:tab w:val="num" w:pos="1080"/>
        </w:tabs>
        <w:ind w:left="1080" w:hanging="360"/>
      </w:pPr>
      <w:rPr>
        <w:rFonts w:ascii="Symbol" w:hAnsi="Symbol"/>
        <w:color w:val="auto"/>
      </w:rPr>
    </w:lvl>
    <w:lvl w:ilvl="3">
      <w:start w:val="1"/>
      <w:numFmt w:val="bullet"/>
      <w:lvlText w:val=""/>
      <w:lvlJc w:val="left"/>
      <w:pPr>
        <w:tabs>
          <w:tab w:val="num" w:pos="1440"/>
        </w:tabs>
        <w:ind w:left="1440" w:hanging="360"/>
      </w:pPr>
      <w:rPr>
        <w:rFonts w:ascii="Symbol" w:hAnsi="Symbol"/>
        <w:color w:val="auto"/>
      </w:rPr>
    </w:lvl>
    <w:lvl w:ilvl="4">
      <w:start w:val="1"/>
      <w:numFmt w:val="bullet"/>
      <w:lvlText w:val=""/>
      <w:lvlJc w:val="left"/>
      <w:pPr>
        <w:tabs>
          <w:tab w:val="num" w:pos="1800"/>
        </w:tabs>
        <w:ind w:left="1800" w:hanging="360"/>
      </w:pPr>
      <w:rPr>
        <w:rFonts w:ascii="Symbol" w:hAnsi="Symbol"/>
        <w:color w:val="auto"/>
      </w:rPr>
    </w:lvl>
    <w:lvl w:ilvl="5">
      <w:start w:val="1"/>
      <w:numFmt w:val="bullet"/>
      <w:lvlText w:val=""/>
      <w:lvlJc w:val="left"/>
      <w:pPr>
        <w:tabs>
          <w:tab w:val="num" w:pos="2160"/>
        </w:tabs>
        <w:ind w:left="2160" w:hanging="360"/>
      </w:pPr>
      <w:rPr>
        <w:rFonts w:ascii="Symbol" w:hAnsi="Symbol"/>
        <w:color w:val="auto"/>
      </w:rPr>
    </w:lvl>
    <w:lvl w:ilvl="6">
      <w:start w:val="1"/>
      <w:numFmt w:val="bullet"/>
      <w:lvlText w:val=""/>
      <w:lvlJc w:val="left"/>
      <w:pPr>
        <w:tabs>
          <w:tab w:val="num" w:pos="2520"/>
        </w:tabs>
        <w:ind w:left="2520" w:hanging="360"/>
      </w:pPr>
      <w:rPr>
        <w:rFonts w:ascii="Symbol" w:hAnsi="Symbol"/>
        <w:color w:val="auto"/>
      </w:rPr>
    </w:lvl>
    <w:lvl w:ilvl="7">
      <w:start w:val="1"/>
      <w:numFmt w:val="bullet"/>
      <w:lvlText w:val=""/>
      <w:lvlJc w:val="left"/>
      <w:pPr>
        <w:tabs>
          <w:tab w:val="num" w:pos="2880"/>
        </w:tabs>
        <w:ind w:left="2880" w:hanging="360"/>
      </w:pPr>
      <w:rPr>
        <w:rFonts w:ascii="Symbol" w:hAnsi="Symbol"/>
        <w:color w:val="auto"/>
      </w:rPr>
    </w:lvl>
    <w:lvl w:ilvl="8">
      <w:start w:val="1"/>
      <w:numFmt w:val="bullet"/>
      <w:lvlText w:val=""/>
      <w:lvlJc w:val="left"/>
      <w:pPr>
        <w:tabs>
          <w:tab w:val="num" w:pos="3240"/>
        </w:tabs>
        <w:ind w:left="3240" w:hanging="360"/>
      </w:pPr>
      <w:rPr>
        <w:rFonts w:ascii="Symbol" w:hAnsi="Symbol"/>
        <w:color w:val="auto"/>
      </w:rPr>
    </w:lvl>
  </w:abstractNum>
  <w:abstractNum w:abstractNumId="31" w15:restartNumberingAfterBreak="0">
    <w:nsid w:val="00000021"/>
    <w:multiLevelType w:val="multilevel"/>
    <w:tmpl w:val="00000021"/>
    <w:name w:val="WW8Num35"/>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Symbol" w:hAnsi="Symbol" w:cs="Arial"/>
      </w:rPr>
    </w:lvl>
    <w:lvl w:ilvl="2">
      <w:start w:val="1"/>
      <w:numFmt w:val="bullet"/>
      <w:lvlText w:val=""/>
      <w:lvlJc w:val="left"/>
      <w:pPr>
        <w:tabs>
          <w:tab w:val="num" w:pos="1440"/>
        </w:tabs>
        <w:ind w:left="1440" w:hanging="360"/>
      </w:pPr>
      <w:rPr>
        <w:rFonts w:ascii="Symbol" w:hAnsi="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Symbol" w:hAnsi="Symbol" w:cs="Arial"/>
      </w:rPr>
    </w:lvl>
    <w:lvl w:ilvl="5">
      <w:start w:val="1"/>
      <w:numFmt w:val="bullet"/>
      <w:lvlText w:val=""/>
      <w:lvlJc w:val="left"/>
      <w:pPr>
        <w:tabs>
          <w:tab w:val="num" w:pos="2520"/>
        </w:tabs>
        <w:ind w:left="2520" w:hanging="360"/>
      </w:pPr>
      <w:rPr>
        <w:rFonts w:ascii="Symbol" w:hAnsi="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Symbol" w:hAnsi="Symbol" w:cs="Arial"/>
      </w:rPr>
    </w:lvl>
    <w:lvl w:ilvl="8">
      <w:start w:val="1"/>
      <w:numFmt w:val="bullet"/>
      <w:lvlText w:val=""/>
      <w:lvlJc w:val="left"/>
      <w:pPr>
        <w:tabs>
          <w:tab w:val="num" w:pos="3600"/>
        </w:tabs>
        <w:ind w:left="3600" w:hanging="360"/>
      </w:pPr>
      <w:rPr>
        <w:rFonts w:ascii="Symbol" w:hAnsi="Symbol" w:cs="Arial"/>
      </w:rPr>
    </w:lvl>
  </w:abstractNum>
  <w:abstractNum w:abstractNumId="32" w15:restartNumberingAfterBreak="0">
    <w:nsid w:val="00000022"/>
    <w:multiLevelType w:val="multilevel"/>
    <w:tmpl w:val="00000022"/>
    <w:name w:val="WW8Num36"/>
    <w:lvl w:ilvl="0">
      <w:start w:val="1"/>
      <w:numFmt w:val="bullet"/>
      <w:lvlText w:val=""/>
      <w:lvlJc w:val="left"/>
      <w:pPr>
        <w:tabs>
          <w:tab w:val="num" w:pos="360"/>
        </w:tabs>
        <w:ind w:left="360" w:hanging="360"/>
      </w:pPr>
      <w:rPr>
        <w:rFonts w:ascii="Symbol" w:hAnsi="Symbol" w:cs="Arial"/>
      </w:rPr>
    </w:lvl>
    <w:lvl w:ilvl="1">
      <w:start w:val="1"/>
      <w:numFmt w:val="bullet"/>
      <w:lvlText w:val=""/>
      <w:lvlJc w:val="left"/>
      <w:pPr>
        <w:tabs>
          <w:tab w:val="num" w:pos="692"/>
        </w:tabs>
        <w:ind w:left="692" w:hanging="360"/>
      </w:pPr>
      <w:rPr>
        <w:rFonts w:ascii="Symbol" w:hAnsi="Symbol" w:cs="Arial"/>
      </w:rPr>
    </w:lvl>
    <w:lvl w:ilvl="2">
      <w:start w:val="1"/>
      <w:numFmt w:val="bullet"/>
      <w:lvlText w:val=""/>
      <w:lvlJc w:val="left"/>
      <w:pPr>
        <w:tabs>
          <w:tab w:val="num" w:pos="1024"/>
        </w:tabs>
        <w:ind w:left="1024" w:hanging="360"/>
      </w:pPr>
      <w:rPr>
        <w:rFonts w:ascii="Symbol" w:hAnsi="Symbol" w:cs="Arial"/>
      </w:rPr>
    </w:lvl>
    <w:lvl w:ilvl="3">
      <w:start w:val="1"/>
      <w:numFmt w:val="bullet"/>
      <w:lvlText w:val=""/>
      <w:lvlJc w:val="left"/>
      <w:pPr>
        <w:tabs>
          <w:tab w:val="num" w:pos="1356"/>
        </w:tabs>
        <w:ind w:left="1356" w:hanging="360"/>
      </w:pPr>
      <w:rPr>
        <w:rFonts w:ascii="Symbol" w:hAnsi="Symbol" w:cs="Arial"/>
      </w:rPr>
    </w:lvl>
    <w:lvl w:ilvl="4">
      <w:start w:val="1"/>
      <w:numFmt w:val="bullet"/>
      <w:lvlText w:val=""/>
      <w:lvlJc w:val="left"/>
      <w:pPr>
        <w:tabs>
          <w:tab w:val="num" w:pos="1688"/>
        </w:tabs>
        <w:ind w:left="1688" w:hanging="360"/>
      </w:pPr>
      <w:rPr>
        <w:rFonts w:ascii="Symbol" w:hAnsi="Symbol" w:cs="Arial"/>
      </w:rPr>
    </w:lvl>
    <w:lvl w:ilvl="5">
      <w:start w:val="1"/>
      <w:numFmt w:val="bullet"/>
      <w:lvlText w:val=""/>
      <w:lvlJc w:val="left"/>
      <w:pPr>
        <w:tabs>
          <w:tab w:val="num" w:pos="2020"/>
        </w:tabs>
        <w:ind w:left="2020" w:hanging="360"/>
      </w:pPr>
      <w:rPr>
        <w:rFonts w:ascii="Symbol" w:hAnsi="Symbol" w:cs="Arial"/>
      </w:rPr>
    </w:lvl>
    <w:lvl w:ilvl="6">
      <w:start w:val="1"/>
      <w:numFmt w:val="bullet"/>
      <w:lvlText w:val=""/>
      <w:lvlJc w:val="left"/>
      <w:pPr>
        <w:tabs>
          <w:tab w:val="num" w:pos="2352"/>
        </w:tabs>
        <w:ind w:left="2352" w:hanging="360"/>
      </w:pPr>
      <w:rPr>
        <w:rFonts w:ascii="Symbol" w:hAnsi="Symbol" w:cs="Arial"/>
      </w:rPr>
    </w:lvl>
    <w:lvl w:ilvl="7">
      <w:start w:val="1"/>
      <w:numFmt w:val="bullet"/>
      <w:lvlText w:val=""/>
      <w:lvlJc w:val="left"/>
      <w:pPr>
        <w:tabs>
          <w:tab w:val="num" w:pos="2684"/>
        </w:tabs>
        <w:ind w:left="2684" w:hanging="360"/>
      </w:pPr>
      <w:rPr>
        <w:rFonts w:ascii="Symbol" w:hAnsi="Symbol" w:cs="Arial"/>
      </w:rPr>
    </w:lvl>
    <w:lvl w:ilvl="8">
      <w:start w:val="1"/>
      <w:numFmt w:val="bullet"/>
      <w:lvlText w:val=""/>
      <w:lvlJc w:val="left"/>
      <w:pPr>
        <w:tabs>
          <w:tab w:val="num" w:pos="3016"/>
        </w:tabs>
        <w:ind w:left="3016" w:hanging="360"/>
      </w:pPr>
      <w:rPr>
        <w:rFonts w:ascii="Symbol" w:hAnsi="Symbol" w:cs="Arial"/>
      </w:rPr>
    </w:lvl>
  </w:abstractNum>
  <w:abstractNum w:abstractNumId="33" w15:restartNumberingAfterBreak="0">
    <w:nsid w:val="00000023"/>
    <w:multiLevelType w:val="multilevel"/>
    <w:tmpl w:val="0000002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4" w15:restartNumberingAfterBreak="0">
    <w:nsid w:val="00000024"/>
    <w:multiLevelType w:val="multilevel"/>
    <w:tmpl w:val="0000002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5" w15:restartNumberingAfterBreak="0">
    <w:nsid w:val="00000025"/>
    <w:multiLevelType w:val="multilevel"/>
    <w:tmpl w:val="0000002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6" w15:restartNumberingAfterBreak="0">
    <w:nsid w:val="006125F9"/>
    <w:multiLevelType w:val="hybridMultilevel"/>
    <w:tmpl w:val="A0BCEDFC"/>
    <w:lvl w:ilvl="0" w:tplc="04050001">
      <w:start w:val="1"/>
      <w:numFmt w:val="bullet"/>
      <w:lvlText w:val=""/>
      <w:lvlJc w:val="left"/>
      <w:pPr>
        <w:tabs>
          <w:tab w:val="num" w:pos="360"/>
        </w:tabs>
        <w:ind w:left="360" w:hanging="360"/>
      </w:pPr>
      <w:rPr>
        <w:rFonts w:ascii="Symbol" w:hAnsi="Symbol" w:hint="default"/>
      </w:rPr>
    </w:lvl>
    <w:lvl w:ilvl="1" w:tplc="04050001">
      <w:start w:val="1"/>
      <w:numFmt w:val="bullet"/>
      <w:lvlText w:val=""/>
      <w:lvlJc w:val="left"/>
      <w:pPr>
        <w:tabs>
          <w:tab w:val="num" w:pos="1080"/>
        </w:tabs>
        <w:ind w:left="1080" w:hanging="360"/>
      </w:pPr>
      <w:rPr>
        <w:rFonts w:ascii="Symbol" w:hAnsi="Symbo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011D5D8D"/>
    <w:multiLevelType w:val="hybridMultilevel"/>
    <w:tmpl w:val="2610B95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013E5B60"/>
    <w:multiLevelType w:val="hybridMultilevel"/>
    <w:tmpl w:val="21AE9B3C"/>
    <w:lvl w:ilvl="0" w:tplc="9830EAAC">
      <w:start w:val="1"/>
      <w:numFmt w:val="bullet"/>
      <w:lvlText w:val=""/>
      <w:lvlJc w:val="left"/>
      <w:pPr>
        <w:tabs>
          <w:tab w:val="num" w:pos="207"/>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01832E78"/>
    <w:multiLevelType w:val="hybridMultilevel"/>
    <w:tmpl w:val="EF4CF53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01BE16A6"/>
    <w:multiLevelType w:val="hybridMultilevel"/>
    <w:tmpl w:val="E9E46CFA"/>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02D37998"/>
    <w:multiLevelType w:val="hybridMultilevel"/>
    <w:tmpl w:val="339AE97C"/>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0341115B"/>
    <w:multiLevelType w:val="hybridMultilevel"/>
    <w:tmpl w:val="F21A6AB8"/>
    <w:lvl w:ilvl="0" w:tplc="04050001">
      <w:start w:val="1"/>
      <w:numFmt w:val="bullet"/>
      <w:lvlText w:val=""/>
      <w:lvlJc w:val="left"/>
      <w:pPr>
        <w:tabs>
          <w:tab w:val="num" w:pos="457"/>
        </w:tabs>
        <w:ind w:left="457" w:hanging="360"/>
      </w:pPr>
      <w:rPr>
        <w:rFonts w:ascii="Symbol" w:hAnsi="Symbol" w:hint="default"/>
      </w:rPr>
    </w:lvl>
    <w:lvl w:ilvl="1" w:tplc="04050003" w:tentative="1">
      <w:start w:val="1"/>
      <w:numFmt w:val="bullet"/>
      <w:lvlText w:val="o"/>
      <w:lvlJc w:val="left"/>
      <w:pPr>
        <w:tabs>
          <w:tab w:val="num" w:pos="1537"/>
        </w:tabs>
        <w:ind w:left="1537" w:hanging="360"/>
      </w:pPr>
      <w:rPr>
        <w:rFonts w:ascii="Courier New" w:hAnsi="Courier New" w:cs="Courier New" w:hint="default"/>
      </w:rPr>
    </w:lvl>
    <w:lvl w:ilvl="2" w:tplc="04050005" w:tentative="1">
      <w:start w:val="1"/>
      <w:numFmt w:val="bullet"/>
      <w:lvlText w:val=""/>
      <w:lvlJc w:val="left"/>
      <w:pPr>
        <w:tabs>
          <w:tab w:val="num" w:pos="2257"/>
        </w:tabs>
        <w:ind w:left="2257" w:hanging="360"/>
      </w:pPr>
      <w:rPr>
        <w:rFonts w:ascii="Wingdings" w:hAnsi="Wingdings" w:hint="default"/>
      </w:rPr>
    </w:lvl>
    <w:lvl w:ilvl="3" w:tplc="04050001" w:tentative="1">
      <w:start w:val="1"/>
      <w:numFmt w:val="bullet"/>
      <w:lvlText w:val=""/>
      <w:lvlJc w:val="left"/>
      <w:pPr>
        <w:tabs>
          <w:tab w:val="num" w:pos="2977"/>
        </w:tabs>
        <w:ind w:left="2977" w:hanging="360"/>
      </w:pPr>
      <w:rPr>
        <w:rFonts w:ascii="Symbol" w:hAnsi="Symbol" w:hint="default"/>
      </w:rPr>
    </w:lvl>
    <w:lvl w:ilvl="4" w:tplc="04050003" w:tentative="1">
      <w:start w:val="1"/>
      <w:numFmt w:val="bullet"/>
      <w:lvlText w:val="o"/>
      <w:lvlJc w:val="left"/>
      <w:pPr>
        <w:tabs>
          <w:tab w:val="num" w:pos="3697"/>
        </w:tabs>
        <w:ind w:left="3697" w:hanging="360"/>
      </w:pPr>
      <w:rPr>
        <w:rFonts w:ascii="Courier New" w:hAnsi="Courier New" w:cs="Courier New" w:hint="default"/>
      </w:rPr>
    </w:lvl>
    <w:lvl w:ilvl="5" w:tplc="04050005" w:tentative="1">
      <w:start w:val="1"/>
      <w:numFmt w:val="bullet"/>
      <w:lvlText w:val=""/>
      <w:lvlJc w:val="left"/>
      <w:pPr>
        <w:tabs>
          <w:tab w:val="num" w:pos="4417"/>
        </w:tabs>
        <w:ind w:left="4417" w:hanging="360"/>
      </w:pPr>
      <w:rPr>
        <w:rFonts w:ascii="Wingdings" w:hAnsi="Wingdings" w:hint="default"/>
      </w:rPr>
    </w:lvl>
    <w:lvl w:ilvl="6" w:tplc="04050001" w:tentative="1">
      <w:start w:val="1"/>
      <w:numFmt w:val="bullet"/>
      <w:lvlText w:val=""/>
      <w:lvlJc w:val="left"/>
      <w:pPr>
        <w:tabs>
          <w:tab w:val="num" w:pos="5137"/>
        </w:tabs>
        <w:ind w:left="5137" w:hanging="360"/>
      </w:pPr>
      <w:rPr>
        <w:rFonts w:ascii="Symbol" w:hAnsi="Symbol" w:hint="default"/>
      </w:rPr>
    </w:lvl>
    <w:lvl w:ilvl="7" w:tplc="04050003" w:tentative="1">
      <w:start w:val="1"/>
      <w:numFmt w:val="bullet"/>
      <w:lvlText w:val="o"/>
      <w:lvlJc w:val="left"/>
      <w:pPr>
        <w:tabs>
          <w:tab w:val="num" w:pos="5857"/>
        </w:tabs>
        <w:ind w:left="5857" w:hanging="360"/>
      </w:pPr>
      <w:rPr>
        <w:rFonts w:ascii="Courier New" w:hAnsi="Courier New" w:cs="Courier New" w:hint="default"/>
      </w:rPr>
    </w:lvl>
    <w:lvl w:ilvl="8" w:tplc="04050005" w:tentative="1">
      <w:start w:val="1"/>
      <w:numFmt w:val="bullet"/>
      <w:lvlText w:val=""/>
      <w:lvlJc w:val="left"/>
      <w:pPr>
        <w:tabs>
          <w:tab w:val="num" w:pos="6577"/>
        </w:tabs>
        <w:ind w:left="6577" w:hanging="360"/>
      </w:pPr>
      <w:rPr>
        <w:rFonts w:ascii="Wingdings" w:hAnsi="Wingdings" w:hint="default"/>
      </w:rPr>
    </w:lvl>
  </w:abstractNum>
  <w:abstractNum w:abstractNumId="43" w15:restartNumberingAfterBreak="0">
    <w:nsid w:val="037833D7"/>
    <w:multiLevelType w:val="hybridMultilevel"/>
    <w:tmpl w:val="086690CA"/>
    <w:lvl w:ilvl="0" w:tplc="DB889C08">
      <w:numFmt w:val="bullet"/>
      <w:lvlText w:val="-"/>
      <w:lvlJc w:val="left"/>
      <w:pPr>
        <w:tabs>
          <w:tab w:val="num" w:pos="360"/>
        </w:tabs>
        <w:ind w:left="36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041F4B19"/>
    <w:multiLevelType w:val="hybridMultilevel"/>
    <w:tmpl w:val="2572E1B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05461046"/>
    <w:multiLevelType w:val="hybridMultilevel"/>
    <w:tmpl w:val="F5A8E4D8"/>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0602362A"/>
    <w:multiLevelType w:val="hybridMultilevel"/>
    <w:tmpl w:val="6BD4290C"/>
    <w:lvl w:ilvl="0" w:tplc="04050005">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7" w15:restartNumberingAfterBreak="0">
    <w:nsid w:val="06564996"/>
    <w:multiLevelType w:val="hybridMultilevel"/>
    <w:tmpl w:val="908A72E2"/>
    <w:lvl w:ilvl="0" w:tplc="EB0CF328">
      <w:numFmt w:val="bullet"/>
      <w:lvlText w:val=""/>
      <w:lvlJc w:val="left"/>
      <w:pPr>
        <w:tabs>
          <w:tab w:val="num" w:pos="360"/>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06CB5A5D"/>
    <w:multiLevelType w:val="hybridMultilevel"/>
    <w:tmpl w:val="BFD27244"/>
    <w:lvl w:ilvl="0" w:tplc="87D219A6">
      <w:numFmt w:val="bullet"/>
      <w:lvlText w:val=""/>
      <w:lvlJc w:val="left"/>
      <w:pPr>
        <w:tabs>
          <w:tab w:val="num" w:pos="360"/>
        </w:tabs>
        <w:ind w:left="340" w:hanging="340"/>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08880352"/>
    <w:multiLevelType w:val="hybridMultilevel"/>
    <w:tmpl w:val="38BC0F9A"/>
    <w:lvl w:ilvl="0" w:tplc="DB889C08">
      <w:numFmt w:val="bullet"/>
      <w:lvlText w:val="-"/>
      <w:lvlJc w:val="left"/>
      <w:pPr>
        <w:tabs>
          <w:tab w:val="num" w:pos="360"/>
        </w:tabs>
        <w:ind w:left="360" w:hanging="360"/>
      </w:pPr>
      <w:rPr>
        <w:rFonts w:ascii="Arial" w:eastAsia="Times New Roman" w:hAnsi="Arial" w:cs="Arial" w:hint="default"/>
      </w:rPr>
    </w:lvl>
    <w:lvl w:ilvl="1" w:tplc="04050001">
      <w:start w:val="1"/>
      <w:numFmt w:val="bullet"/>
      <w:lvlText w:val=""/>
      <w:lvlJc w:val="left"/>
      <w:pPr>
        <w:tabs>
          <w:tab w:val="num" w:pos="1080"/>
        </w:tabs>
        <w:ind w:left="1080" w:hanging="360"/>
      </w:pPr>
      <w:rPr>
        <w:rFonts w:ascii="Symbol" w:hAnsi="Symbo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089C74F8"/>
    <w:multiLevelType w:val="hybridMultilevel"/>
    <w:tmpl w:val="3A82FD62"/>
    <w:lvl w:ilvl="0" w:tplc="ED741330">
      <w:start w:val="1"/>
      <w:numFmt w:val="bullet"/>
      <w:lvlText w:val=""/>
      <w:lvlJc w:val="left"/>
      <w:pPr>
        <w:tabs>
          <w:tab w:val="num" w:pos="360"/>
        </w:tabs>
        <w:ind w:left="360" w:hanging="360"/>
      </w:pPr>
      <w:rPr>
        <w:rFonts w:ascii="Symbol" w:hAnsi="Symbol" w:hint="default"/>
      </w:rPr>
    </w:lvl>
    <w:lvl w:ilvl="1" w:tplc="04050001">
      <w:start w:val="1"/>
      <w:numFmt w:val="bullet"/>
      <w:lvlText w:val=""/>
      <w:lvlJc w:val="left"/>
      <w:pPr>
        <w:tabs>
          <w:tab w:val="num" w:pos="1080"/>
        </w:tabs>
        <w:ind w:left="1080" w:hanging="360"/>
      </w:pPr>
      <w:rPr>
        <w:rFonts w:ascii="Symbol" w:hAnsi="Symbo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08A543A9"/>
    <w:multiLevelType w:val="hybridMultilevel"/>
    <w:tmpl w:val="CB20353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08C35EFF"/>
    <w:multiLevelType w:val="hybridMultilevel"/>
    <w:tmpl w:val="0E9A80E8"/>
    <w:lvl w:ilvl="0" w:tplc="9830EAAC">
      <w:start w:val="1"/>
      <w:numFmt w:val="bullet"/>
      <w:lvlText w:val=""/>
      <w:lvlJc w:val="left"/>
      <w:pPr>
        <w:tabs>
          <w:tab w:val="num" w:pos="207"/>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08CA5B1A"/>
    <w:multiLevelType w:val="hybridMultilevel"/>
    <w:tmpl w:val="B4ACB77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929276D"/>
    <w:multiLevelType w:val="hybridMultilevel"/>
    <w:tmpl w:val="8688AE1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96B751F"/>
    <w:multiLevelType w:val="hybridMultilevel"/>
    <w:tmpl w:val="4F225EB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096D3CE4"/>
    <w:multiLevelType w:val="multilevel"/>
    <w:tmpl w:val="9354922E"/>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7" w15:restartNumberingAfterBreak="0">
    <w:nsid w:val="09B76A06"/>
    <w:multiLevelType w:val="hybridMultilevel"/>
    <w:tmpl w:val="72D85272"/>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0AB021A7"/>
    <w:multiLevelType w:val="hybridMultilevel"/>
    <w:tmpl w:val="56A0A48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0C345E25"/>
    <w:multiLevelType w:val="hybridMultilevel"/>
    <w:tmpl w:val="B3FC6126"/>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0C3511E8"/>
    <w:multiLevelType w:val="hybridMultilevel"/>
    <w:tmpl w:val="9E48B50E"/>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0D633C10"/>
    <w:multiLevelType w:val="hybridMultilevel"/>
    <w:tmpl w:val="4FC82D3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0D812D64"/>
    <w:multiLevelType w:val="hybridMultilevel"/>
    <w:tmpl w:val="4CEA29BA"/>
    <w:lvl w:ilvl="0" w:tplc="04050001">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0DF35720"/>
    <w:multiLevelType w:val="hybridMultilevel"/>
    <w:tmpl w:val="5EBCE398"/>
    <w:lvl w:ilvl="0" w:tplc="0CF0C74A">
      <w:numFmt w:val="bullet"/>
      <w:lvlText w:val=""/>
      <w:lvlJc w:val="left"/>
      <w:pPr>
        <w:tabs>
          <w:tab w:val="num" w:pos="360"/>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0E521730"/>
    <w:multiLevelType w:val="hybridMultilevel"/>
    <w:tmpl w:val="05FE5A9C"/>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0F5305D5"/>
    <w:multiLevelType w:val="hybridMultilevel"/>
    <w:tmpl w:val="985C861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0FA72CCF"/>
    <w:multiLevelType w:val="hybridMultilevel"/>
    <w:tmpl w:val="8FD668EA"/>
    <w:lvl w:ilvl="0" w:tplc="DB889C08">
      <w:numFmt w:val="bullet"/>
      <w:lvlText w:val="-"/>
      <w:lvlJc w:val="left"/>
      <w:pPr>
        <w:tabs>
          <w:tab w:val="num" w:pos="360"/>
        </w:tabs>
        <w:ind w:left="360" w:hanging="360"/>
      </w:pPr>
      <w:rPr>
        <w:rFonts w:ascii="Arial" w:eastAsia="Times New Roman" w:hAnsi="Arial" w:cs="Arial" w:hint="default"/>
      </w:rPr>
    </w:lvl>
    <w:lvl w:ilvl="1" w:tplc="DB889C08">
      <w:numFmt w:val="bullet"/>
      <w:lvlText w:val="-"/>
      <w:lvlJc w:val="left"/>
      <w:pPr>
        <w:tabs>
          <w:tab w:val="num" w:pos="1440"/>
        </w:tabs>
        <w:ind w:left="1440" w:hanging="360"/>
      </w:pPr>
      <w:rPr>
        <w:rFonts w:ascii="Arial" w:eastAsia="Times New Roman" w:hAnsi="Aria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0FB2614D"/>
    <w:multiLevelType w:val="hybridMultilevel"/>
    <w:tmpl w:val="3072EEFE"/>
    <w:lvl w:ilvl="0" w:tplc="04050005">
      <w:start w:val="1"/>
      <w:numFmt w:val="bullet"/>
      <w:lvlText w:val=""/>
      <w:lvlJc w:val="left"/>
      <w:pPr>
        <w:tabs>
          <w:tab w:val="num" w:pos="720"/>
        </w:tabs>
        <w:ind w:left="720" w:hanging="360"/>
      </w:pPr>
      <w:rPr>
        <w:rFonts w:ascii="Wingdings" w:hAnsi="Wingdings" w:hint="default"/>
      </w:rPr>
    </w:lvl>
    <w:lvl w:ilvl="1" w:tplc="1DFA4A54">
      <w:numFmt w:val="bullet"/>
      <w:lvlText w:val="-"/>
      <w:lvlJc w:val="left"/>
      <w:pPr>
        <w:tabs>
          <w:tab w:val="num" w:pos="1440"/>
        </w:tabs>
        <w:ind w:left="1440" w:hanging="360"/>
      </w:pPr>
      <w:rPr>
        <w:rFonts w:ascii="Arial" w:eastAsia="Times New Roman" w:hAnsi="Aria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0FB42D6D"/>
    <w:multiLevelType w:val="hybridMultilevel"/>
    <w:tmpl w:val="B38814E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10AD0263"/>
    <w:multiLevelType w:val="hybridMultilevel"/>
    <w:tmpl w:val="585AFA2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11CA2CF2"/>
    <w:multiLevelType w:val="hybridMultilevel"/>
    <w:tmpl w:val="DDC689F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11E76F73"/>
    <w:multiLevelType w:val="hybridMultilevel"/>
    <w:tmpl w:val="38BC0F9A"/>
    <w:lvl w:ilvl="0" w:tplc="ED741330">
      <w:start w:val="1"/>
      <w:numFmt w:val="bullet"/>
      <w:lvlText w:val=""/>
      <w:lvlJc w:val="left"/>
      <w:pPr>
        <w:tabs>
          <w:tab w:val="num" w:pos="360"/>
        </w:tabs>
        <w:ind w:left="360" w:hanging="360"/>
      </w:pPr>
      <w:rPr>
        <w:rFonts w:ascii="Symbol" w:hAnsi="Symbol" w:hint="default"/>
      </w:rPr>
    </w:lvl>
    <w:lvl w:ilvl="1" w:tplc="04050001">
      <w:start w:val="1"/>
      <w:numFmt w:val="bullet"/>
      <w:lvlText w:val=""/>
      <w:lvlJc w:val="left"/>
      <w:pPr>
        <w:tabs>
          <w:tab w:val="num" w:pos="1080"/>
        </w:tabs>
        <w:ind w:left="1080" w:hanging="360"/>
      </w:pPr>
      <w:rPr>
        <w:rFonts w:ascii="Symbol" w:hAnsi="Symbo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13124CE3"/>
    <w:multiLevelType w:val="hybridMultilevel"/>
    <w:tmpl w:val="589CB736"/>
    <w:lvl w:ilvl="0" w:tplc="9830EAAC">
      <w:start w:val="1"/>
      <w:numFmt w:val="bullet"/>
      <w:lvlText w:val=""/>
      <w:lvlJc w:val="left"/>
      <w:pPr>
        <w:tabs>
          <w:tab w:val="num" w:pos="207"/>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3" w15:restartNumberingAfterBreak="0">
    <w:nsid w:val="1337694A"/>
    <w:multiLevelType w:val="hybridMultilevel"/>
    <w:tmpl w:val="C6928BAC"/>
    <w:lvl w:ilvl="0" w:tplc="ED741330">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4" w15:restartNumberingAfterBreak="0">
    <w:nsid w:val="13C47FBD"/>
    <w:multiLevelType w:val="hybridMultilevel"/>
    <w:tmpl w:val="920C659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1490176A"/>
    <w:multiLevelType w:val="hybridMultilevel"/>
    <w:tmpl w:val="2D545FAE"/>
    <w:lvl w:ilvl="0" w:tplc="04050005">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6" w15:restartNumberingAfterBreak="0">
    <w:nsid w:val="14CC19DB"/>
    <w:multiLevelType w:val="hybridMultilevel"/>
    <w:tmpl w:val="16B0D79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155F1013"/>
    <w:multiLevelType w:val="hybridMultilevel"/>
    <w:tmpl w:val="5AA6F57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157F5856"/>
    <w:multiLevelType w:val="hybridMultilevel"/>
    <w:tmpl w:val="649A0856"/>
    <w:lvl w:ilvl="0" w:tplc="9830EAAC">
      <w:start w:val="1"/>
      <w:numFmt w:val="bullet"/>
      <w:lvlText w:val=""/>
      <w:lvlJc w:val="left"/>
      <w:pPr>
        <w:tabs>
          <w:tab w:val="num" w:pos="207"/>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15E82931"/>
    <w:multiLevelType w:val="hybridMultilevel"/>
    <w:tmpl w:val="C638C83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170C59C6"/>
    <w:multiLevelType w:val="hybridMultilevel"/>
    <w:tmpl w:val="00EA898A"/>
    <w:lvl w:ilvl="0" w:tplc="9830EAAC">
      <w:start w:val="1"/>
      <w:numFmt w:val="bullet"/>
      <w:lvlText w:val=""/>
      <w:lvlJc w:val="left"/>
      <w:pPr>
        <w:tabs>
          <w:tab w:val="num" w:pos="207"/>
        </w:tabs>
        <w:ind w:left="360" w:hanging="360"/>
      </w:pPr>
      <w:rPr>
        <w:rFonts w:ascii="Symbol" w:hAnsi="Symbol" w:hint="default"/>
      </w:rPr>
    </w:lvl>
    <w:lvl w:ilvl="1" w:tplc="D0225A92">
      <w:numFmt w:val="bullet"/>
      <w:lvlText w:val="-"/>
      <w:lvlJc w:val="left"/>
      <w:pPr>
        <w:tabs>
          <w:tab w:val="num" w:pos="1080"/>
        </w:tabs>
        <w:ind w:left="1080" w:hanging="360"/>
      </w:pPr>
      <w:rPr>
        <w:rFonts w:ascii="Arial" w:eastAsia="Times New Roman" w:hAnsi="Arial" w:cs="Aria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17B524F8"/>
    <w:multiLevelType w:val="hybridMultilevel"/>
    <w:tmpl w:val="FF946B64"/>
    <w:lvl w:ilvl="0" w:tplc="DB889C08">
      <w:numFmt w:val="bullet"/>
      <w:lvlText w:val="-"/>
      <w:lvlJc w:val="left"/>
      <w:pPr>
        <w:tabs>
          <w:tab w:val="num" w:pos="360"/>
        </w:tabs>
        <w:ind w:left="360" w:hanging="360"/>
      </w:pPr>
      <w:rPr>
        <w:rFonts w:ascii="Arial" w:eastAsia="Times New Roman" w:hAnsi="Arial" w:cs="Arial" w:hint="default"/>
      </w:rPr>
    </w:lvl>
    <w:lvl w:ilvl="1" w:tplc="04050001">
      <w:start w:val="1"/>
      <w:numFmt w:val="bullet"/>
      <w:lvlText w:val=""/>
      <w:lvlJc w:val="left"/>
      <w:pPr>
        <w:tabs>
          <w:tab w:val="num" w:pos="1080"/>
        </w:tabs>
        <w:ind w:left="1080" w:hanging="360"/>
      </w:pPr>
      <w:rPr>
        <w:rFonts w:ascii="Symbol" w:hAnsi="Symbo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17C769A5"/>
    <w:multiLevelType w:val="hybridMultilevel"/>
    <w:tmpl w:val="FA6A36E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18385674"/>
    <w:multiLevelType w:val="hybridMultilevel"/>
    <w:tmpl w:val="C390138E"/>
    <w:lvl w:ilvl="0" w:tplc="DB889C08">
      <w:numFmt w:val="bullet"/>
      <w:lvlText w:val="-"/>
      <w:lvlJc w:val="left"/>
      <w:pPr>
        <w:tabs>
          <w:tab w:val="num" w:pos="360"/>
        </w:tabs>
        <w:ind w:left="36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18827A01"/>
    <w:multiLevelType w:val="hybridMultilevel"/>
    <w:tmpl w:val="D0421BC4"/>
    <w:lvl w:ilvl="0" w:tplc="ED741330">
      <w:start w:val="1"/>
      <w:numFmt w:val="bullet"/>
      <w:lvlText w:val=""/>
      <w:lvlJc w:val="left"/>
      <w:pPr>
        <w:tabs>
          <w:tab w:val="num" w:pos="360"/>
        </w:tabs>
        <w:ind w:left="360" w:hanging="360"/>
      </w:pPr>
      <w:rPr>
        <w:rFonts w:ascii="Symbol" w:hAnsi="Symbol" w:hint="default"/>
      </w:rPr>
    </w:lvl>
    <w:lvl w:ilvl="1" w:tplc="04050001">
      <w:start w:val="1"/>
      <w:numFmt w:val="bullet"/>
      <w:lvlText w:val=""/>
      <w:lvlJc w:val="left"/>
      <w:pPr>
        <w:tabs>
          <w:tab w:val="num" w:pos="1080"/>
        </w:tabs>
        <w:ind w:left="1080" w:hanging="360"/>
      </w:pPr>
      <w:rPr>
        <w:rFonts w:ascii="Symbol" w:hAnsi="Symbo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18A473AE"/>
    <w:multiLevelType w:val="hybridMultilevel"/>
    <w:tmpl w:val="741CB234"/>
    <w:lvl w:ilvl="0" w:tplc="9662C542">
      <w:start w:val="1"/>
      <w:numFmt w:val="bullet"/>
      <w:lvlText w:val=""/>
      <w:lvlJc w:val="left"/>
      <w:pPr>
        <w:tabs>
          <w:tab w:val="num" w:pos="700"/>
        </w:tabs>
        <w:ind w:left="624" w:hanging="284"/>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19FE5F9B"/>
    <w:multiLevelType w:val="hybridMultilevel"/>
    <w:tmpl w:val="0E96F50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1AA60851"/>
    <w:multiLevelType w:val="hybridMultilevel"/>
    <w:tmpl w:val="1D4438A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1B210920"/>
    <w:multiLevelType w:val="hybridMultilevel"/>
    <w:tmpl w:val="8CBC891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1B774EDB"/>
    <w:multiLevelType w:val="hybridMultilevel"/>
    <w:tmpl w:val="C6403846"/>
    <w:lvl w:ilvl="0" w:tplc="9830EAAC">
      <w:start w:val="1"/>
      <w:numFmt w:val="bullet"/>
      <w:lvlText w:val=""/>
      <w:lvlJc w:val="left"/>
      <w:pPr>
        <w:tabs>
          <w:tab w:val="num" w:pos="207"/>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1B8442AD"/>
    <w:multiLevelType w:val="hybridMultilevel"/>
    <w:tmpl w:val="E7CC1BD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1C4C52A6"/>
    <w:multiLevelType w:val="hybridMultilevel"/>
    <w:tmpl w:val="55C4B2F6"/>
    <w:lvl w:ilvl="0" w:tplc="82E4CE90">
      <w:start w:val="1"/>
      <w:numFmt w:val="bullet"/>
      <w:lvlText w:val="-"/>
      <w:lvlJc w:val="left"/>
      <w:pPr>
        <w:tabs>
          <w:tab w:val="num" w:pos="360"/>
        </w:tabs>
        <w:ind w:left="357" w:hanging="357"/>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2" w15:restartNumberingAfterBreak="0">
    <w:nsid w:val="1D9A5F21"/>
    <w:multiLevelType w:val="hybridMultilevel"/>
    <w:tmpl w:val="E9B8FC54"/>
    <w:lvl w:ilvl="0" w:tplc="9830EAAC">
      <w:start w:val="1"/>
      <w:numFmt w:val="bullet"/>
      <w:lvlText w:val=""/>
      <w:lvlJc w:val="left"/>
      <w:pPr>
        <w:tabs>
          <w:tab w:val="num" w:pos="207"/>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3" w15:restartNumberingAfterBreak="0">
    <w:nsid w:val="1DBF69DB"/>
    <w:multiLevelType w:val="multilevel"/>
    <w:tmpl w:val="A4526D9E"/>
    <w:styleLink w:val="WWNum1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4" w15:restartNumberingAfterBreak="0">
    <w:nsid w:val="1E247D2B"/>
    <w:multiLevelType w:val="hybridMultilevel"/>
    <w:tmpl w:val="C6928BAC"/>
    <w:lvl w:ilvl="0" w:tplc="D94487DA">
      <w:numFmt w:val="bullet"/>
      <w:lvlText w:val=""/>
      <w:lvlJc w:val="left"/>
      <w:pPr>
        <w:tabs>
          <w:tab w:val="num" w:pos="360"/>
        </w:tabs>
        <w:ind w:left="357" w:hanging="357"/>
      </w:pPr>
      <w:rPr>
        <w:rFonts w:ascii="Symbol" w:hAnsi="Symbol" w:hint="default"/>
      </w:rPr>
    </w:lvl>
    <w:lvl w:ilvl="1" w:tplc="E5047642">
      <w:numFmt w:val="bullet"/>
      <w:lvlText w:val=""/>
      <w:lvlJc w:val="left"/>
      <w:pPr>
        <w:tabs>
          <w:tab w:val="num" w:pos="1080"/>
        </w:tabs>
        <w:ind w:left="1077" w:hanging="357"/>
      </w:pPr>
      <w:rPr>
        <w:rFonts w:ascii="Symbol" w:hAnsi="Symbo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5" w15:restartNumberingAfterBreak="0">
    <w:nsid w:val="1ED518DF"/>
    <w:multiLevelType w:val="hybridMultilevel"/>
    <w:tmpl w:val="279E24B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1F496318"/>
    <w:multiLevelType w:val="hybridMultilevel"/>
    <w:tmpl w:val="55C4B2F6"/>
    <w:lvl w:ilvl="0" w:tplc="E5047642">
      <w:numFmt w:val="bullet"/>
      <w:lvlText w:val=""/>
      <w:lvlJc w:val="left"/>
      <w:pPr>
        <w:tabs>
          <w:tab w:val="num" w:pos="360"/>
        </w:tabs>
        <w:ind w:left="357" w:hanging="357"/>
      </w:pPr>
      <w:rPr>
        <w:rFonts w:ascii="Symbol" w:hAnsi="Symbol" w:hint="default"/>
      </w:rPr>
    </w:lvl>
    <w:lvl w:ilvl="1" w:tplc="04050001">
      <w:start w:val="1"/>
      <w:numFmt w:val="bullet"/>
      <w:lvlText w:val=""/>
      <w:lvlJc w:val="left"/>
      <w:pPr>
        <w:tabs>
          <w:tab w:val="num" w:pos="1080"/>
        </w:tabs>
        <w:ind w:left="1080" w:hanging="360"/>
      </w:pPr>
      <w:rPr>
        <w:rFonts w:ascii="Symbol" w:hAnsi="Symbo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7" w15:restartNumberingAfterBreak="0">
    <w:nsid w:val="1F8B46B2"/>
    <w:multiLevelType w:val="hybridMultilevel"/>
    <w:tmpl w:val="C6928BAC"/>
    <w:lvl w:ilvl="0" w:tplc="DB889C08">
      <w:numFmt w:val="bullet"/>
      <w:lvlText w:val="-"/>
      <w:lvlJc w:val="left"/>
      <w:pPr>
        <w:tabs>
          <w:tab w:val="num" w:pos="360"/>
        </w:tabs>
        <w:ind w:left="360" w:hanging="360"/>
      </w:pPr>
      <w:rPr>
        <w:rFonts w:ascii="Arial" w:eastAsia="Times New Roman" w:hAnsi="Arial" w:cs="Aria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8" w15:restartNumberingAfterBreak="0">
    <w:nsid w:val="1FBE64CF"/>
    <w:multiLevelType w:val="hybridMultilevel"/>
    <w:tmpl w:val="67E05F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9" w15:restartNumberingAfterBreak="0">
    <w:nsid w:val="1FF365B7"/>
    <w:multiLevelType w:val="hybridMultilevel"/>
    <w:tmpl w:val="B59EF85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20C37F20"/>
    <w:multiLevelType w:val="hybridMultilevel"/>
    <w:tmpl w:val="F3489BFE"/>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01" w15:restartNumberingAfterBreak="0">
    <w:nsid w:val="20F46173"/>
    <w:multiLevelType w:val="hybridMultilevel"/>
    <w:tmpl w:val="38BC0F9A"/>
    <w:lvl w:ilvl="0" w:tplc="9E164F6C">
      <w:start w:val="1"/>
      <w:numFmt w:val="bullet"/>
      <w:lvlText w:val=""/>
      <w:lvlJc w:val="left"/>
      <w:pPr>
        <w:tabs>
          <w:tab w:val="num" w:pos="360"/>
        </w:tabs>
        <w:ind w:left="360" w:hanging="360"/>
      </w:pPr>
      <w:rPr>
        <w:rFonts w:ascii="Symbol" w:hAnsi="Symbol" w:hint="default"/>
      </w:rPr>
    </w:lvl>
    <w:lvl w:ilvl="1" w:tplc="04050001">
      <w:start w:val="1"/>
      <w:numFmt w:val="bullet"/>
      <w:lvlText w:val=""/>
      <w:lvlJc w:val="left"/>
      <w:pPr>
        <w:tabs>
          <w:tab w:val="num" w:pos="1080"/>
        </w:tabs>
        <w:ind w:left="1080" w:hanging="360"/>
      </w:pPr>
      <w:rPr>
        <w:rFonts w:ascii="Symbol" w:hAnsi="Symbo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2" w15:restartNumberingAfterBreak="0">
    <w:nsid w:val="212D64A0"/>
    <w:multiLevelType w:val="hybridMultilevel"/>
    <w:tmpl w:val="4F5E4080"/>
    <w:lvl w:ilvl="0" w:tplc="DB889C08">
      <w:numFmt w:val="bullet"/>
      <w:lvlText w:val="-"/>
      <w:lvlJc w:val="left"/>
      <w:pPr>
        <w:tabs>
          <w:tab w:val="num" w:pos="360"/>
        </w:tabs>
        <w:ind w:left="360" w:hanging="360"/>
      </w:pPr>
      <w:rPr>
        <w:rFonts w:ascii="Arial" w:eastAsia="Times New Roman" w:hAnsi="Arial" w:cs="Arial" w:hint="default"/>
      </w:rPr>
    </w:lvl>
    <w:lvl w:ilvl="1" w:tplc="04050001">
      <w:start w:val="1"/>
      <w:numFmt w:val="bullet"/>
      <w:lvlText w:val=""/>
      <w:lvlJc w:val="left"/>
      <w:pPr>
        <w:tabs>
          <w:tab w:val="num" w:pos="1080"/>
        </w:tabs>
        <w:ind w:left="1080" w:hanging="360"/>
      </w:pPr>
      <w:rPr>
        <w:rFonts w:ascii="Symbol" w:hAnsi="Symbol" w:hint="default"/>
      </w:rPr>
    </w:lvl>
    <w:lvl w:ilvl="2" w:tplc="04050005">
      <w:start w:val="1"/>
      <w:numFmt w:val="decimal"/>
      <w:lvlText w:val="%3."/>
      <w:lvlJc w:val="left"/>
      <w:pPr>
        <w:tabs>
          <w:tab w:val="num" w:pos="1800"/>
        </w:tabs>
        <w:ind w:left="1800" w:hanging="360"/>
      </w:pPr>
    </w:lvl>
    <w:lvl w:ilvl="3" w:tplc="04050001">
      <w:start w:val="1"/>
      <w:numFmt w:val="decimal"/>
      <w:lvlText w:val="%4."/>
      <w:lvlJc w:val="left"/>
      <w:pPr>
        <w:tabs>
          <w:tab w:val="num" w:pos="2520"/>
        </w:tabs>
        <w:ind w:left="2520" w:hanging="360"/>
      </w:pPr>
    </w:lvl>
    <w:lvl w:ilvl="4" w:tplc="04050003">
      <w:start w:val="1"/>
      <w:numFmt w:val="decimal"/>
      <w:lvlText w:val="%5."/>
      <w:lvlJc w:val="left"/>
      <w:pPr>
        <w:tabs>
          <w:tab w:val="num" w:pos="3240"/>
        </w:tabs>
        <w:ind w:left="3240" w:hanging="360"/>
      </w:pPr>
    </w:lvl>
    <w:lvl w:ilvl="5" w:tplc="04050005">
      <w:start w:val="1"/>
      <w:numFmt w:val="decimal"/>
      <w:lvlText w:val="%6."/>
      <w:lvlJc w:val="left"/>
      <w:pPr>
        <w:tabs>
          <w:tab w:val="num" w:pos="3960"/>
        </w:tabs>
        <w:ind w:left="3960" w:hanging="360"/>
      </w:pPr>
    </w:lvl>
    <w:lvl w:ilvl="6" w:tplc="04050001">
      <w:start w:val="1"/>
      <w:numFmt w:val="decimal"/>
      <w:lvlText w:val="%7."/>
      <w:lvlJc w:val="left"/>
      <w:pPr>
        <w:tabs>
          <w:tab w:val="num" w:pos="4680"/>
        </w:tabs>
        <w:ind w:left="4680" w:hanging="360"/>
      </w:pPr>
    </w:lvl>
    <w:lvl w:ilvl="7" w:tplc="04050003">
      <w:start w:val="1"/>
      <w:numFmt w:val="decimal"/>
      <w:lvlText w:val="%8."/>
      <w:lvlJc w:val="left"/>
      <w:pPr>
        <w:tabs>
          <w:tab w:val="num" w:pos="5400"/>
        </w:tabs>
        <w:ind w:left="5400" w:hanging="360"/>
      </w:pPr>
    </w:lvl>
    <w:lvl w:ilvl="8" w:tplc="04050005">
      <w:start w:val="1"/>
      <w:numFmt w:val="decimal"/>
      <w:lvlText w:val="%9."/>
      <w:lvlJc w:val="left"/>
      <w:pPr>
        <w:tabs>
          <w:tab w:val="num" w:pos="6120"/>
        </w:tabs>
        <w:ind w:left="6120" w:hanging="360"/>
      </w:pPr>
    </w:lvl>
  </w:abstractNum>
  <w:abstractNum w:abstractNumId="103" w15:restartNumberingAfterBreak="0">
    <w:nsid w:val="21A56BEE"/>
    <w:multiLevelType w:val="hybridMultilevel"/>
    <w:tmpl w:val="D5FCB75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221C4EDD"/>
    <w:multiLevelType w:val="hybridMultilevel"/>
    <w:tmpl w:val="D7EAAA2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231B7C69"/>
    <w:multiLevelType w:val="hybridMultilevel"/>
    <w:tmpl w:val="39664896"/>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06" w15:restartNumberingAfterBreak="0">
    <w:nsid w:val="23261A84"/>
    <w:multiLevelType w:val="hybridMultilevel"/>
    <w:tmpl w:val="DAC2D4F8"/>
    <w:lvl w:ilvl="0" w:tplc="17EC2530">
      <w:numFmt w:val="bullet"/>
      <w:lvlText w:val="-"/>
      <w:lvlJc w:val="left"/>
      <w:pPr>
        <w:tabs>
          <w:tab w:val="num" w:pos="720"/>
        </w:tabs>
        <w:ind w:left="720" w:hanging="360"/>
      </w:pPr>
      <w:rPr>
        <w:rFonts w:ascii="Arial" w:eastAsia="Times New Roman" w:hAnsi="Arial" w:cs="Arial"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233F7315"/>
    <w:multiLevelType w:val="hybridMultilevel"/>
    <w:tmpl w:val="C3CE64F6"/>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08" w15:restartNumberingAfterBreak="0">
    <w:nsid w:val="23551DA9"/>
    <w:multiLevelType w:val="hybridMultilevel"/>
    <w:tmpl w:val="089EEC8A"/>
    <w:lvl w:ilvl="0" w:tplc="EB0CF328">
      <w:numFmt w:val="bullet"/>
      <w:lvlText w:val=""/>
      <w:lvlJc w:val="left"/>
      <w:pPr>
        <w:tabs>
          <w:tab w:val="num" w:pos="360"/>
        </w:tabs>
        <w:ind w:left="357" w:hanging="357"/>
      </w:pPr>
      <w:rPr>
        <w:rFonts w:ascii="Symbol" w:hAnsi="Symbol" w:hint="default"/>
      </w:rPr>
    </w:lvl>
    <w:lvl w:ilvl="1" w:tplc="0CF0C74A">
      <w:numFmt w:val="bullet"/>
      <w:lvlText w:val=""/>
      <w:lvlJc w:val="left"/>
      <w:pPr>
        <w:tabs>
          <w:tab w:val="num" w:pos="1440"/>
        </w:tabs>
        <w:ind w:left="1437" w:hanging="357"/>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238D1DBF"/>
    <w:multiLevelType w:val="hybridMultilevel"/>
    <w:tmpl w:val="5B1CB52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23E71CAB"/>
    <w:multiLevelType w:val="hybridMultilevel"/>
    <w:tmpl w:val="72D84248"/>
    <w:lvl w:ilvl="0" w:tplc="82E4CE90">
      <w:start w:val="1"/>
      <w:numFmt w:val="bullet"/>
      <w:lvlText w:val="-"/>
      <w:lvlJc w:val="left"/>
      <w:pPr>
        <w:tabs>
          <w:tab w:val="num" w:pos="360"/>
        </w:tabs>
        <w:ind w:left="357" w:hanging="357"/>
      </w:pPr>
      <w:rPr>
        <w:rFonts w:hint="default"/>
      </w:rPr>
    </w:lvl>
    <w:lvl w:ilvl="1" w:tplc="DB889C08">
      <w:numFmt w:val="bullet"/>
      <w:lvlText w:val="-"/>
      <w:lvlJc w:val="left"/>
      <w:pPr>
        <w:tabs>
          <w:tab w:val="num" w:pos="1080"/>
        </w:tabs>
        <w:ind w:left="1080" w:hanging="360"/>
      </w:pPr>
      <w:rPr>
        <w:rFonts w:ascii="Arial" w:eastAsia="Times New Roman" w:hAnsi="Arial" w:cs="Aria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1" w15:restartNumberingAfterBreak="0">
    <w:nsid w:val="246D18FC"/>
    <w:multiLevelType w:val="hybridMultilevel"/>
    <w:tmpl w:val="3DCE909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24B86598"/>
    <w:multiLevelType w:val="hybridMultilevel"/>
    <w:tmpl w:val="435C9946"/>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13" w15:restartNumberingAfterBreak="0">
    <w:nsid w:val="2503271B"/>
    <w:multiLevelType w:val="hybridMultilevel"/>
    <w:tmpl w:val="A3FA4342"/>
    <w:lvl w:ilvl="0" w:tplc="9830EAAC">
      <w:start w:val="1"/>
      <w:numFmt w:val="bullet"/>
      <w:lvlText w:val=""/>
      <w:lvlJc w:val="left"/>
      <w:pPr>
        <w:tabs>
          <w:tab w:val="num" w:pos="207"/>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4" w15:restartNumberingAfterBreak="0">
    <w:nsid w:val="252707AE"/>
    <w:multiLevelType w:val="hybridMultilevel"/>
    <w:tmpl w:val="85824D2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253A4F29"/>
    <w:multiLevelType w:val="hybridMultilevel"/>
    <w:tmpl w:val="370E9F86"/>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16" w15:restartNumberingAfterBreak="0">
    <w:nsid w:val="254B64FE"/>
    <w:multiLevelType w:val="multilevel"/>
    <w:tmpl w:val="62608E14"/>
    <w:lvl w:ilvl="0">
      <w:numFmt w:val="bullet"/>
      <w:lvlText w:val="-"/>
      <w:lvlJc w:val="left"/>
      <w:pPr>
        <w:tabs>
          <w:tab w:val="num" w:pos="360"/>
        </w:tabs>
        <w:ind w:left="360" w:hanging="360"/>
      </w:pPr>
      <w:rPr>
        <w:rFonts w:ascii="Arial" w:eastAsia="Times New Roman" w:hAnsi="Arial" w:cs="Arial" w:hint="default"/>
      </w:rPr>
    </w:lvl>
    <w:lvl w:ilvl="1">
      <w:start w:val="1"/>
      <w:numFmt w:val="bullet"/>
      <w:lvlText w:val="–"/>
      <w:lvlJc w:val="left"/>
      <w:pPr>
        <w:tabs>
          <w:tab w:val="num" w:pos="702"/>
        </w:tabs>
        <w:ind w:left="702" w:hanging="360"/>
      </w:pPr>
      <w:rPr>
        <w:rFonts w:ascii="StarSymbol" w:hAnsi="StarSymbol" w:cs="Arial"/>
      </w:rPr>
    </w:lvl>
    <w:lvl w:ilvl="2">
      <w:start w:val="1"/>
      <w:numFmt w:val="bullet"/>
      <w:lvlText w:val="–"/>
      <w:lvlJc w:val="left"/>
      <w:pPr>
        <w:tabs>
          <w:tab w:val="num" w:pos="1044"/>
        </w:tabs>
        <w:ind w:left="1044" w:hanging="360"/>
      </w:pPr>
      <w:rPr>
        <w:rFonts w:ascii="StarSymbol" w:hAnsi="StarSymbol" w:cs="Arial"/>
      </w:rPr>
    </w:lvl>
    <w:lvl w:ilvl="3">
      <w:start w:val="1"/>
      <w:numFmt w:val="bullet"/>
      <w:lvlText w:val="–"/>
      <w:lvlJc w:val="left"/>
      <w:pPr>
        <w:tabs>
          <w:tab w:val="num" w:pos="1386"/>
        </w:tabs>
        <w:ind w:left="1386" w:hanging="360"/>
      </w:pPr>
      <w:rPr>
        <w:rFonts w:ascii="StarSymbol" w:hAnsi="StarSymbol" w:cs="Arial"/>
      </w:rPr>
    </w:lvl>
    <w:lvl w:ilvl="4">
      <w:start w:val="1"/>
      <w:numFmt w:val="bullet"/>
      <w:lvlText w:val="–"/>
      <w:lvlJc w:val="left"/>
      <w:pPr>
        <w:tabs>
          <w:tab w:val="num" w:pos="1728"/>
        </w:tabs>
        <w:ind w:left="1728" w:hanging="360"/>
      </w:pPr>
      <w:rPr>
        <w:rFonts w:ascii="StarSymbol" w:hAnsi="StarSymbol" w:cs="Arial"/>
      </w:rPr>
    </w:lvl>
    <w:lvl w:ilvl="5">
      <w:start w:val="1"/>
      <w:numFmt w:val="bullet"/>
      <w:lvlText w:val="–"/>
      <w:lvlJc w:val="left"/>
      <w:pPr>
        <w:tabs>
          <w:tab w:val="num" w:pos="2070"/>
        </w:tabs>
        <w:ind w:left="2070" w:hanging="360"/>
      </w:pPr>
      <w:rPr>
        <w:rFonts w:ascii="StarSymbol" w:hAnsi="StarSymbol" w:cs="Arial"/>
      </w:rPr>
    </w:lvl>
    <w:lvl w:ilvl="6">
      <w:start w:val="1"/>
      <w:numFmt w:val="bullet"/>
      <w:lvlText w:val="–"/>
      <w:lvlJc w:val="left"/>
      <w:pPr>
        <w:tabs>
          <w:tab w:val="num" w:pos="2412"/>
        </w:tabs>
        <w:ind w:left="2412" w:hanging="360"/>
      </w:pPr>
      <w:rPr>
        <w:rFonts w:ascii="StarSymbol" w:hAnsi="StarSymbol" w:cs="Arial"/>
      </w:rPr>
    </w:lvl>
    <w:lvl w:ilvl="7">
      <w:start w:val="1"/>
      <w:numFmt w:val="bullet"/>
      <w:lvlText w:val="–"/>
      <w:lvlJc w:val="left"/>
      <w:pPr>
        <w:tabs>
          <w:tab w:val="num" w:pos="2754"/>
        </w:tabs>
        <w:ind w:left="2754" w:hanging="360"/>
      </w:pPr>
      <w:rPr>
        <w:rFonts w:ascii="StarSymbol" w:hAnsi="StarSymbol" w:cs="Arial"/>
      </w:rPr>
    </w:lvl>
    <w:lvl w:ilvl="8">
      <w:start w:val="1"/>
      <w:numFmt w:val="bullet"/>
      <w:lvlText w:val="–"/>
      <w:lvlJc w:val="left"/>
      <w:pPr>
        <w:tabs>
          <w:tab w:val="num" w:pos="3096"/>
        </w:tabs>
        <w:ind w:left="3096" w:hanging="360"/>
      </w:pPr>
      <w:rPr>
        <w:rFonts w:ascii="StarSymbol" w:hAnsi="StarSymbol" w:cs="Arial"/>
      </w:rPr>
    </w:lvl>
  </w:abstractNum>
  <w:abstractNum w:abstractNumId="117" w15:restartNumberingAfterBreak="0">
    <w:nsid w:val="254C0C47"/>
    <w:multiLevelType w:val="hybridMultilevel"/>
    <w:tmpl w:val="4FB6599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25FC76A4"/>
    <w:multiLevelType w:val="hybridMultilevel"/>
    <w:tmpl w:val="B3B6F9F4"/>
    <w:lvl w:ilvl="0" w:tplc="04050001">
      <w:start w:val="1"/>
      <w:numFmt w:val="bullet"/>
      <w:lvlText w:val=""/>
      <w:lvlJc w:val="left"/>
      <w:pPr>
        <w:tabs>
          <w:tab w:val="num" w:pos="360"/>
        </w:tabs>
        <w:ind w:left="360" w:hanging="360"/>
      </w:pPr>
      <w:rPr>
        <w:rFonts w:ascii="Symbol" w:hAnsi="Symbol" w:hint="default"/>
      </w:rPr>
    </w:lvl>
    <w:lvl w:ilvl="1" w:tplc="74F8CB24">
      <w:start w:val="1"/>
      <w:numFmt w:val="bullet"/>
      <w:lvlText w:val=""/>
      <w:lvlJc w:val="left"/>
      <w:pPr>
        <w:tabs>
          <w:tab w:val="num" w:pos="1080"/>
        </w:tabs>
        <w:ind w:left="1080" w:hanging="360"/>
      </w:pPr>
      <w:rPr>
        <w:rFonts w:ascii="Wingdings" w:hAnsi="Wingdings" w:hint="default"/>
        <w:b/>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9" w15:restartNumberingAfterBreak="0">
    <w:nsid w:val="268C7188"/>
    <w:multiLevelType w:val="hybridMultilevel"/>
    <w:tmpl w:val="96C8E46E"/>
    <w:lvl w:ilvl="0" w:tplc="E5047642">
      <w:numFmt w:val="bullet"/>
      <w:lvlText w:val=""/>
      <w:lvlJc w:val="left"/>
      <w:pPr>
        <w:tabs>
          <w:tab w:val="num" w:pos="360"/>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269A23DE"/>
    <w:multiLevelType w:val="hybridMultilevel"/>
    <w:tmpl w:val="5562E052"/>
    <w:lvl w:ilvl="0" w:tplc="DB889C08">
      <w:numFmt w:val="bullet"/>
      <w:lvlText w:val="-"/>
      <w:lvlJc w:val="left"/>
      <w:pPr>
        <w:tabs>
          <w:tab w:val="num" w:pos="360"/>
        </w:tabs>
        <w:ind w:left="360" w:hanging="360"/>
      </w:pPr>
      <w:rPr>
        <w:rFonts w:ascii="Arial" w:eastAsia="Times New Roman" w:hAnsi="Arial" w:cs="Arial" w:hint="default"/>
      </w:rPr>
    </w:lvl>
    <w:lvl w:ilvl="1" w:tplc="DB889C08">
      <w:numFmt w:val="bullet"/>
      <w:lvlText w:val="-"/>
      <w:lvlJc w:val="left"/>
      <w:pPr>
        <w:tabs>
          <w:tab w:val="num" w:pos="1080"/>
        </w:tabs>
        <w:ind w:left="1080" w:hanging="360"/>
      </w:pPr>
      <w:rPr>
        <w:rFonts w:ascii="Arial" w:eastAsia="Times New Roman" w:hAnsi="Arial" w:cs="Aria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1" w15:restartNumberingAfterBreak="0">
    <w:nsid w:val="273F481A"/>
    <w:multiLevelType w:val="hybridMultilevel"/>
    <w:tmpl w:val="EEEED60C"/>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22" w15:restartNumberingAfterBreak="0">
    <w:nsid w:val="275E7731"/>
    <w:multiLevelType w:val="hybridMultilevel"/>
    <w:tmpl w:val="8EF4ACD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3" w15:restartNumberingAfterBreak="0">
    <w:nsid w:val="279C5187"/>
    <w:multiLevelType w:val="hybridMultilevel"/>
    <w:tmpl w:val="BB287738"/>
    <w:lvl w:ilvl="0" w:tplc="DB889C08">
      <w:numFmt w:val="bullet"/>
      <w:lvlText w:val="-"/>
      <w:lvlJc w:val="left"/>
      <w:pPr>
        <w:tabs>
          <w:tab w:val="num" w:pos="360"/>
        </w:tabs>
        <w:ind w:left="360" w:hanging="360"/>
      </w:pPr>
      <w:rPr>
        <w:rFonts w:ascii="Arial" w:eastAsia="Times New Roman" w:hAnsi="Arial" w:cs="Arial" w:hint="default"/>
      </w:rPr>
    </w:lvl>
    <w:lvl w:ilvl="1" w:tplc="04050001">
      <w:start w:val="1"/>
      <w:numFmt w:val="bullet"/>
      <w:lvlText w:val=""/>
      <w:lvlJc w:val="left"/>
      <w:pPr>
        <w:tabs>
          <w:tab w:val="num" w:pos="1080"/>
        </w:tabs>
        <w:ind w:left="1080" w:hanging="360"/>
      </w:pPr>
      <w:rPr>
        <w:rFonts w:ascii="Symbol" w:hAnsi="Symbo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4" w15:restartNumberingAfterBreak="0">
    <w:nsid w:val="27BC7ECC"/>
    <w:multiLevelType w:val="hybridMultilevel"/>
    <w:tmpl w:val="559833AC"/>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28ED3AC4"/>
    <w:multiLevelType w:val="hybridMultilevel"/>
    <w:tmpl w:val="744058F4"/>
    <w:lvl w:ilvl="0" w:tplc="D94487DA">
      <w:numFmt w:val="bullet"/>
      <w:lvlText w:val=""/>
      <w:lvlJc w:val="left"/>
      <w:pPr>
        <w:tabs>
          <w:tab w:val="num" w:pos="457"/>
        </w:tabs>
        <w:ind w:left="454" w:hanging="357"/>
      </w:pPr>
      <w:rPr>
        <w:rFonts w:ascii="Symbol" w:hAnsi="Symbol" w:hint="default"/>
      </w:rPr>
    </w:lvl>
    <w:lvl w:ilvl="1" w:tplc="04050003" w:tentative="1">
      <w:start w:val="1"/>
      <w:numFmt w:val="bullet"/>
      <w:lvlText w:val="o"/>
      <w:lvlJc w:val="left"/>
      <w:pPr>
        <w:tabs>
          <w:tab w:val="num" w:pos="1537"/>
        </w:tabs>
        <w:ind w:left="1537" w:hanging="360"/>
      </w:pPr>
      <w:rPr>
        <w:rFonts w:ascii="Courier New" w:hAnsi="Courier New" w:hint="default"/>
      </w:rPr>
    </w:lvl>
    <w:lvl w:ilvl="2" w:tplc="04050005" w:tentative="1">
      <w:start w:val="1"/>
      <w:numFmt w:val="bullet"/>
      <w:lvlText w:val=""/>
      <w:lvlJc w:val="left"/>
      <w:pPr>
        <w:tabs>
          <w:tab w:val="num" w:pos="2257"/>
        </w:tabs>
        <w:ind w:left="2257" w:hanging="360"/>
      </w:pPr>
      <w:rPr>
        <w:rFonts w:ascii="Wingdings" w:hAnsi="Wingdings" w:hint="default"/>
      </w:rPr>
    </w:lvl>
    <w:lvl w:ilvl="3" w:tplc="04050001" w:tentative="1">
      <w:start w:val="1"/>
      <w:numFmt w:val="bullet"/>
      <w:lvlText w:val=""/>
      <w:lvlJc w:val="left"/>
      <w:pPr>
        <w:tabs>
          <w:tab w:val="num" w:pos="2977"/>
        </w:tabs>
        <w:ind w:left="2977" w:hanging="360"/>
      </w:pPr>
      <w:rPr>
        <w:rFonts w:ascii="Symbol" w:hAnsi="Symbol" w:hint="default"/>
      </w:rPr>
    </w:lvl>
    <w:lvl w:ilvl="4" w:tplc="04050003" w:tentative="1">
      <w:start w:val="1"/>
      <w:numFmt w:val="bullet"/>
      <w:lvlText w:val="o"/>
      <w:lvlJc w:val="left"/>
      <w:pPr>
        <w:tabs>
          <w:tab w:val="num" w:pos="3697"/>
        </w:tabs>
        <w:ind w:left="3697" w:hanging="360"/>
      </w:pPr>
      <w:rPr>
        <w:rFonts w:ascii="Courier New" w:hAnsi="Courier New" w:hint="default"/>
      </w:rPr>
    </w:lvl>
    <w:lvl w:ilvl="5" w:tplc="04050005" w:tentative="1">
      <w:start w:val="1"/>
      <w:numFmt w:val="bullet"/>
      <w:lvlText w:val=""/>
      <w:lvlJc w:val="left"/>
      <w:pPr>
        <w:tabs>
          <w:tab w:val="num" w:pos="4417"/>
        </w:tabs>
        <w:ind w:left="4417" w:hanging="360"/>
      </w:pPr>
      <w:rPr>
        <w:rFonts w:ascii="Wingdings" w:hAnsi="Wingdings" w:hint="default"/>
      </w:rPr>
    </w:lvl>
    <w:lvl w:ilvl="6" w:tplc="04050001" w:tentative="1">
      <w:start w:val="1"/>
      <w:numFmt w:val="bullet"/>
      <w:lvlText w:val=""/>
      <w:lvlJc w:val="left"/>
      <w:pPr>
        <w:tabs>
          <w:tab w:val="num" w:pos="5137"/>
        </w:tabs>
        <w:ind w:left="5137" w:hanging="360"/>
      </w:pPr>
      <w:rPr>
        <w:rFonts w:ascii="Symbol" w:hAnsi="Symbol" w:hint="default"/>
      </w:rPr>
    </w:lvl>
    <w:lvl w:ilvl="7" w:tplc="04050003" w:tentative="1">
      <w:start w:val="1"/>
      <w:numFmt w:val="bullet"/>
      <w:lvlText w:val="o"/>
      <w:lvlJc w:val="left"/>
      <w:pPr>
        <w:tabs>
          <w:tab w:val="num" w:pos="5857"/>
        </w:tabs>
        <w:ind w:left="5857" w:hanging="360"/>
      </w:pPr>
      <w:rPr>
        <w:rFonts w:ascii="Courier New" w:hAnsi="Courier New" w:hint="default"/>
      </w:rPr>
    </w:lvl>
    <w:lvl w:ilvl="8" w:tplc="04050005" w:tentative="1">
      <w:start w:val="1"/>
      <w:numFmt w:val="bullet"/>
      <w:lvlText w:val=""/>
      <w:lvlJc w:val="left"/>
      <w:pPr>
        <w:tabs>
          <w:tab w:val="num" w:pos="6577"/>
        </w:tabs>
        <w:ind w:left="6577" w:hanging="360"/>
      </w:pPr>
      <w:rPr>
        <w:rFonts w:ascii="Wingdings" w:hAnsi="Wingdings" w:hint="default"/>
      </w:rPr>
    </w:lvl>
  </w:abstractNum>
  <w:abstractNum w:abstractNumId="126" w15:restartNumberingAfterBreak="0">
    <w:nsid w:val="29B8205E"/>
    <w:multiLevelType w:val="hybridMultilevel"/>
    <w:tmpl w:val="490EF4F0"/>
    <w:lvl w:ilvl="0" w:tplc="04050005">
      <w:start w:val="1"/>
      <w:numFmt w:val="bullet"/>
      <w:lvlText w:val=""/>
      <w:lvlJc w:val="left"/>
      <w:pPr>
        <w:tabs>
          <w:tab w:val="num" w:pos="720"/>
        </w:tabs>
        <w:ind w:left="720" w:hanging="360"/>
      </w:pPr>
      <w:rPr>
        <w:rFonts w:ascii="Wingdings" w:hAnsi="Wingdings"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2A251991"/>
    <w:multiLevelType w:val="hybridMultilevel"/>
    <w:tmpl w:val="55DC39DC"/>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2A860520"/>
    <w:multiLevelType w:val="hybridMultilevel"/>
    <w:tmpl w:val="C93CA736"/>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29" w15:restartNumberingAfterBreak="0">
    <w:nsid w:val="2B675C57"/>
    <w:multiLevelType w:val="hybridMultilevel"/>
    <w:tmpl w:val="72D84248"/>
    <w:lvl w:ilvl="0" w:tplc="DB889C08">
      <w:numFmt w:val="bullet"/>
      <w:lvlText w:val="-"/>
      <w:lvlJc w:val="left"/>
      <w:pPr>
        <w:tabs>
          <w:tab w:val="num" w:pos="360"/>
        </w:tabs>
        <w:ind w:left="360" w:hanging="360"/>
      </w:pPr>
      <w:rPr>
        <w:rFonts w:ascii="Arial" w:eastAsia="Times New Roman" w:hAnsi="Arial" w:cs="Arial" w:hint="default"/>
      </w:rPr>
    </w:lvl>
    <w:lvl w:ilvl="1" w:tplc="DB889C08">
      <w:numFmt w:val="bullet"/>
      <w:lvlText w:val="-"/>
      <w:lvlJc w:val="left"/>
      <w:pPr>
        <w:tabs>
          <w:tab w:val="num" w:pos="1080"/>
        </w:tabs>
        <w:ind w:left="1080" w:hanging="360"/>
      </w:pPr>
      <w:rPr>
        <w:rFonts w:ascii="Arial" w:eastAsia="Times New Roman" w:hAnsi="Arial" w:cs="Aria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0" w15:restartNumberingAfterBreak="0">
    <w:nsid w:val="2BBA32A2"/>
    <w:multiLevelType w:val="hybridMultilevel"/>
    <w:tmpl w:val="38BCF99C"/>
    <w:lvl w:ilvl="0" w:tplc="04050001">
      <w:start w:val="1"/>
      <w:numFmt w:val="bullet"/>
      <w:lvlText w:val=""/>
      <w:lvlJc w:val="left"/>
      <w:pPr>
        <w:tabs>
          <w:tab w:val="num" w:pos="360"/>
        </w:tabs>
        <w:ind w:left="360" w:hanging="360"/>
      </w:pPr>
      <w:rPr>
        <w:rFonts w:ascii="Symbol" w:hAnsi="Symbol" w:hint="default"/>
      </w:rPr>
    </w:lvl>
    <w:lvl w:ilvl="1" w:tplc="74F8CB24">
      <w:start w:val="1"/>
      <w:numFmt w:val="bullet"/>
      <w:lvlText w:val=""/>
      <w:lvlJc w:val="left"/>
      <w:pPr>
        <w:tabs>
          <w:tab w:val="num" w:pos="1080"/>
        </w:tabs>
        <w:ind w:left="1080" w:hanging="360"/>
      </w:pPr>
      <w:rPr>
        <w:rFonts w:ascii="Wingdings" w:hAnsi="Wingdings" w:hint="default"/>
        <w:b/>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1" w15:restartNumberingAfterBreak="0">
    <w:nsid w:val="2CB3118D"/>
    <w:multiLevelType w:val="hybridMultilevel"/>
    <w:tmpl w:val="F704F4D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2CDC2293"/>
    <w:multiLevelType w:val="hybridMultilevel"/>
    <w:tmpl w:val="52BA433A"/>
    <w:name w:val="WW8Num6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2D5D748A"/>
    <w:multiLevelType w:val="hybridMultilevel"/>
    <w:tmpl w:val="6FA69C2E"/>
    <w:lvl w:ilvl="0" w:tplc="04050005">
      <w:start w:val="1"/>
      <w:numFmt w:val="bullet"/>
      <w:lvlText w:val=""/>
      <w:lvlJc w:val="left"/>
      <w:pPr>
        <w:tabs>
          <w:tab w:val="num" w:pos="780"/>
        </w:tabs>
        <w:ind w:left="780" w:hanging="360"/>
      </w:pPr>
      <w:rPr>
        <w:rFonts w:ascii="Wingdings" w:hAnsi="Wingdings"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34" w15:restartNumberingAfterBreak="0">
    <w:nsid w:val="2DF262EC"/>
    <w:multiLevelType w:val="hybridMultilevel"/>
    <w:tmpl w:val="B532D78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2F0476C9"/>
    <w:multiLevelType w:val="hybridMultilevel"/>
    <w:tmpl w:val="C59A42E0"/>
    <w:lvl w:ilvl="0" w:tplc="9830EAAC">
      <w:start w:val="1"/>
      <w:numFmt w:val="bullet"/>
      <w:lvlText w:val=""/>
      <w:lvlJc w:val="left"/>
      <w:pPr>
        <w:tabs>
          <w:tab w:val="num" w:pos="207"/>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6" w15:restartNumberingAfterBreak="0">
    <w:nsid w:val="2F2C5AEE"/>
    <w:multiLevelType w:val="hybridMultilevel"/>
    <w:tmpl w:val="ED8A7724"/>
    <w:lvl w:ilvl="0" w:tplc="9830EAAC">
      <w:start w:val="1"/>
      <w:numFmt w:val="bullet"/>
      <w:lvlText w:val=""/>
      <w:lvlJc w:val="left"/>
      <w:pPr>
        <w:tabs>
          <w:tab w:val="num" w:pos="207"/>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7" w15:restartNumberingAfterBreak="0">
    <w:nsid w:val="30530A42"/>
    <w:multiLevelType w:val="hybridMultilevel"/>
    <w:tmpl w:val="5E10F9B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30643A59"/>
    <w:multiLevelType w:val="hybridMultilevel"/>
    <w:tmpl w:val="3912DC7C"/>
    <w:lvl w:ilvl="0" w:tplc="E5047642">
      <w:numFmt w:val="bullet"/>
      <w:lvlText w:val=""/>
      <w:lvlJc w:val="left"/>
      <w:pPr>
        <w:tabs>
          <w:tab w:val="num" w:pos="360"/>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30F55B99"/>
    <w:multiLevelType w:val="multilevel"/>
    <w:tmpl w:val="9ED2833C"/>
    <w:styleLink w:val="WWNum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0" w15:restartNumberingAfterBreak="0">
    <w:nsid w:val="314D17B6"/>
    <w:multiLevelType w:val="hybridMultilevel"/>
    <w:tmpl w:val="25D0226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319B3C99"/>
    <w:multiLevelType w:val="hybridMultilevel"/>
    <w:tmpl w:val="EAE63146"/>
    <w:lvl w:ilvl="0" w:tplc="8892C97A">
      <w:start w:val="1"/>
      <w:numFmt w:val="lowerLetter"/>
      <w:lvlText w:val="%1)"/>
      <w:lvlJc w:val="left"/>
      <w:pPr>
        <w:tabs>
          <w:tab w:val="num" w:pos="720"/>
        </w:tabs>
        <w:ind w:left="720" w:hanging="360"/>
      </w:pPr>
      <w:rPr>
        <w:rFonts w:hint="default"/>
        <w:b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2" w15:restartNumberingAfterBreak="0">
    <w:nsid w:val="321E5845"/>
    <w:multiLevelType w:val="hybridMultilevel"/>
    <w:tmpl w:val="281E913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3" w15:restartNumberingAfterBreak="0">
    <w:nsid w:val="328435AE"/>
    <w:multiLevelType w:val="hybridMultilevel"/>
    <w:tmpl w:val="CBB808C8"/>
    <w:lvl w:ilvl="0" w:tplc="04050001">
      <w:start w:val="1"/>
      <w:numFmt w:val="bullet"/>
      <w:lvlText w:val=""/>
      <w:lvlJc w:val="left"/>
      <w:pPr>
        <w:tabs>
          <w:tab w:val="num" w:pos="360"/>
        </w:tabs>
        <w:ind w:left="360" w:hanging="360"/>
      </w:pPr>
      <w:rPr>
        <w:rFonts w:ascii="Symbol" w:hAnsi="Symbol" w:hint="default"/>
      </w:rPr>
    </w:lvl>
    <w:lvl w:ilvl="1" w:tplc="DB889C08">
      <w:numFmt w:val="bullet"/>
      <w:lvlText w:val="-"/>
      <w:lvlJc w:val="left"/>
      <w:pPr>
        <w:tabs>
          <w:tab w:val="num" w:pos="1440"/>
        </w:tabs>
        <w:ind w:left="1440" w:hanging="360"/>
      </w:pPr>
      <w:rPr>
        <w:rFonts w:ascii="Arial" w:eastAsia="Times New Roman" w:hAnsi="Aria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32D84C2E"/>
    <w:multiLevelType w:val="hybridMultilevel"/>
    <w:tmpl w:val="6610E7B6"/>
    <w:lvl w:ilvl="0" w:tplc="ED741330">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33661FE8"/>
    <w:multiLevelType w:val="hybridMultilevel"/>
    <w:tmpl w:val="0DC6D826"/>
    <w:name w:val="WW8Num322"/>
    <w:lvl w:ilvl="0" w:tplc="DB889C08">
      <w:numFmt w:val="bullet"/>
      <w:lvlText w:val="-"/>
      <w:lvlJc w:val="left"/>
      <w:pPr>
        <w:tabs>
          <w:tab w:val="num" w:pos="360"/>
        </w:tabs>
        <w:ind w:left="36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341D0578"/>
    <w:multiLevelType w:val="hybridMultilevel"/>
    <w:tmpl w:val="DADA7DA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342E00E8"/>
    <w:multiLevelType w:val="hybridMultilevel"/>
    <w:tmpl w:val="0204D22C"/>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35857CD8"/>
    <w:multiLevelType w:val="hybridMultilevel"/>
    <w:tmpl w:val="420674F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35A37040"/>
    <w:multiLevelType w:val="hybridMultilevel"/>
    <w:tmpl w:val="5F501F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0" w15:restartNumberingAfterBreak="0">
    <w:nsid w:val="367726E2"/>
    <w:multiLevelType w:val="hybridMultilevel"/>
    <w:tmpl w:val="8EB674C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36982628"/>
    <w:multiLevelType w:val="hybridMultilevel"/>
    <w:tmpl w:val="B4940E0E"/>
    <w:lvl w:ilvl="0" w:tplc="78AC0468">
      <w:numFmt w:val="bullet"/>
      <w:lvlText w:val="-"/>
      <w:lvlJc w:val="left"/>
      <w:pPr>
        <w:tabs>
          <w:tab w:val="num" w:pos="360"/>
        </w:tabs>
        <w:ind w:left="360" w:hanging="360"/>
      </w:pPr>
      <w:rPr>
        <w:rFonts w:ascii="Arial" w:eastAsia="Times New Roman" w:hAnsi="Arial" w:cs="Arial" w:hint="default"/>
        <w:b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36982793"/>
    <w:multiLevelType w:val="hybridMultilevel"/>
    <w:tmpl w:val="E638AC0E"/>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53" w15:restartNumberingAfterBreak="0">
    <w:nsid w:val="36CC5C84"/>
    <w:multiLevelType w:val="hybridMultilevel"/>
    <w:tmpl w:val="D604130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37207A27"/>
    <w:multiLevelType w:val="hybridMultilevel"/>
    <w:tmpl w:val="DC426A9E"/>
    <w:name w:val="WW8Num3222"/>
    <w:lvl w:ilvl="0" w:tplc="DB889C08">
      <w:numFmt w:val="bullet"/>
      <w:lvlText w:val="-"/>
      <w:lvlJc w:val="left"/>
      <w:pPr>
        <w:tabs>
          <w:tab w:val="num" w:pos="360"/>
        </w:tabs>
        <w:ind w:left="36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372C3ECA"/>
    <w:multiLevelType w:val="multilevel"/>
    <w:tmpl w:val="F5963066"/>
    <w:styleLink w:val="WWNum33"/>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6" w15:restartNumberingAfterBreak="0">
    <w:nsid w:val="38391C8D"/>
    <w:multiLevelType w:val="hybridMultilevel"/>
    <w:tmpl w:val="661E0BDC"/>
    <w:lvl w:ilvl="0" w:tplc="3F7E5A26">
      <w:start w:val="1"/>
      <w:numFmt w:val="bullet"/>
      <w:lvlText w:val=""/>
      <w:lvlJc w:val="left"/>
      <w:pPr>
        <w:tabs>
          <w:tab w:val="num" w:pos="720"/>
        </w:tabs>
        <w:ind w:left="720" w:hanging="360"/>
      </w:pPr>
      <w:rPr>
        <w:rFonts w:ascii="Wingdings" w:hAnsi="Wingdings" w:hint="default"/>
      </w:rPr>
    </w:lvl>
    <w:lvl w:ilvl="1" w:tplc="B86C94AE" w:tentative="1">
      <w:start w:val="1"/>
      <w:numFmt w:val="bullet"/>
      <w:lvlText w:val="o"/>
      <w:lvlJc w:val="left"/>
      <w:pPr>
        <w:tabs>
          <w:tab w:val="num" w:pos="1440"/>
        </w:tabs>
        <w:ind w:left="1440" w:hanging="360"/>
      </w:pPr>
      <w:rPr>
        <w:rFonts w:ascii="Courier New" w:hAnsi="Courier New" w:cs="Courier New" w:hint="default"/>
      </w:rPr>
    </w:lvl>
    <w:lvl w:ilvl="2" w:tplc="A7C22B52"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38AA1900"/>
    <w:multiLevelType w:val="hybridMultilevel"/>
    <w:tmpl w:val="130ADFEC"/>
    <w:lvl w:ilvl="0" w:tplc="DB889C08">
      <w:numFmt w:val="bullet"/>
      <w:lvlText w:val="-"/>
      <w:lvlJc w:val="left"/>
      <w:pPr>
        <w:tabs>
          <w:tab w:val="num" w:pos="360"/>
        </w:tabs>
        <w:ind w:left="360" w:hanging="360"/>
      </w:pPr>
      <w:rPr>
        <w:rFonts w:ascii="Arial" w:eastAsia="Times New Roman" w:hAnsi="Arial" w:cs="Arial" w:hint="default"/>
      </w:rPr>
    </w:lvl>
    <w:lvl w:ilvl="1" w:tplc="04050001">
      <w:start w:val="1"/>
      <w:numFmt w:val="bullet"/>
      <w:lvlText w:val=""/>
      <w:lvlJc w:val="left"/>
      <w:pPr>
        <w:tabs>
          <w:tab w:val="num" w:pos="1080"/>
        </w:tabs>
        <w:ind w:left="1080" w:hanging="360"/>
      </w:pPr>
      <w:rPr>
        <w:rFonts w:ascii="Symbol" w:hAnsi="Symbo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8" w15:restartNumberingAfterBreak="0">
    <w:nsid w:val="38C34A90"/>
    <w:multiLevelType w:val="hybridMultilevel"/>
    <w:tmpl w:val="6186E2A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399300B2"/>
    <w:multiLevelType w:val="multilevel"/>
    <w:tmpl w:val="99A4CDE0"/>
    <w:styleLink w:val="WWNum2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0" w15:restartNumberingAfterBreak="0">
    <w:nsid w:val="39CE4A44"/>
    <w:multiLevelType w:val="hybridMultilevel"/>
    <w:tmpl w:val="80B63A6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3ADE1F00"/>
    <w:multiLevelType w:val="hybridMultilevel"/>
    <w:tmpl w:val="D51ACE0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3B63109F"/>
    <w:multiLevelType w:val="hybridMultilevel"/>
    <w:tmpl w:val="2E9C5CC2"/>
    <w:lvl w:ilvl="0" w:tplc="04050005">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3B875AFF"/>
    <w:multiLevelType w:val="hybridMultilevel"/>
    <w:tmpl w:val="E1484A0C"/>
    <w:lvl w:ilvl="0" w:tplc="04050005">
      <w:start w:val="1"/>
      <w:numFmt w:val="bullet"/>
      <w:lvlText w:val=""/>
      <w:lvlJc w:val="left"/>
      <w:pPr>
        <w:tabs>
          <w:tab w:val="num" w:pos="720"/>
        </w:tabs>
        <w:ind w:left="720" w:hanging="360"/>
      </w:pPr>
      <w:rPr>
        <w:rFonts w:ascii="Wingdings" w:hAnsi="Wingdings" w:hint="default"/>
      </w:rPr>
    </w:lvl>
    <w:lvl w:ilvl="1" w:tplc="0405000F"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3BA57718"/>
    <w:multiLevelType w:val="hybridMultilevel"/>
    <w:tmpl w:val="46D4CAD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3BF56819"/>
    <w:multiLevelType w:val="hybridMultilevel"/>
    <w:tmpl w:val="06C61B62"/>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66" w15:restartNumberingAfterBreak="0">
    <w:nsid w:val="3C0B3152"/>
    <w:multiLevelType w:val="hybridMultilevel"/>
    <w:tmpl w:val="C22489D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3C985312"/>
    <w:multiLevelType w:val="hybridMultilevel"/>
    <w:tmpl w:val="72D84248"/>
    <w:lvl w:ilvl="0" w:tplc="ED741330">
      <w:start w:val="1"/>
      <w:numFmt w:val="bullet"/>
      <w:lvlText w:val=""/>
      <w:lvlJc w:val="left"/>
      <w:pPr>
        <w:tabs>
          <w:tab w:val="num" w:pos="360"/>
        </w:tabs>
        <w:ind w:left="360" w:hanging="360"/>
      </w:pPr>
      <w:rPr>
        <w:rFonts w:ascii="Symbol" w:hAnsi="Symbol" w:hint="default"/>
      </w:rPr>
    </w:lvl>
    <w:lvl w:ilvl="1" w:tplc="DB889C08">
      <w:numFmt w:val="bullet"/>
      <w:lvlText w:val="-"/>
      <w:lvlJc w:val="left"/>
      <w:pPr>
        <w:tabs>
          <w:tab w:val="num" w:pos="1080"/>
        </w:tabs>
        <w:ind w:left="1080" w:hanging="360"/>
      </w:pPr>
      <w:rPr>
        <w:rFonts w:ascii="Arial" w:eastAsia="Times New Roman" w:hAnsi="Arial" w:cs="Aria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68" w15:restartNumberingAfterBreak="0">
    <w:nsid w:val="3DC16015"/>
    <w:multiLevelType w:val="hybridMultilevel"/>
    <w:tmpl w:val="3BE29EC6"/>
    <w:lvl w:ilvl="0" w:tplc="04050005">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9" w15:restartNumberingAfterBreak="0">
    <w:nsid w:val="3E160AFC"/>
    <w:multiLevelType w:val="hybridMultilevel"/>
    <w:tmpl w:val="BCC2E8E8"/>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70" w15:restartNumberingAfterBreak="0">
    <w:nsid w:val="3E3669FE"/>
    <w:multiLevelType w:val="hybridMultilevel"/>
    <w:tmpl w:val="2780BAAA"/>
    <w:lvl w:ilvl="0" w:tplc="EB0CF328">
      <w:numFmt w:val="bullet"/>
      <w:lvlText w:val=""/>
      <w:lvlJc w:val="left"/>
      <w:pPr>
        <w:tabs>
          <w:tab w:val="num" w:pos="360"/>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3FD22972"/>
    <w:multiLevelType w:val="hybridMultilevel"/>
    <w:tmpl w:val="BD84F7F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3FE5085A"/>
    <w:multiLevelType w:val="hybridMultilevel"/>
    <w:tmpl w:val="C6928BAC"/>
    <w:lvl w:ilvl="0" w:tplc="9E164F6C">
      <w:start w:val="1"/>
      <w:numFmt w:val="bullet"/>
      <w:lvlText w:val=""/>
      <w:lvlJc w:val="left"/>
      <w:pPr>
        <w:tabs>
          <w:tab w:val="num" w:pos="360"/>
        </w:tabs>
        <w:ind w:left="360" w:hanging="360"/>
      </w:pPr>
      <w:rPr>
        <w:rFonts w:ascii="Symbol" w:hAnsi="Symbol" w:hint="default"/>
      </w:rPr>
    </w:lvl>
    <w:lvl w:ilvl="1" w:tplc="ED741330">
      <w:start w:val="1"/>
      <w:numFmt w:val="bullet"/>
      <w:lvlText w:val=""/>
      <w:lvlJc w:val="left"/>
      <w:pPr>
        <w:tabs>
          <w:tab w:val="num" w:pos="1080"/>
        </w:tabs>
        <w:ind w:left="1080" w:hanging="360"/>
      </w:pPr>
      <w:rPr>
        <w:rFonts w:ascii="Symbol" w:hAnsi="Symbo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3" w15:restartNumberingAfterBreak="0">
    <w:nsid w:val="40327105"/>
    <w:multiLevelType w:val="hybridMultilevel"/>
    <w:tmpl w:val="97F0769C"/>
    <w:lvl w:ilvl="0" w:tplc="9830EAAC">
      <w:start w:val="1"/>
      <w:numFmt w:val="bullet"/>
      <w:lvlText w:val=""/>
      <w:lvlJc w:val="left"/>
      <w:pPr>
        <w:tabs>
          <w:tab w:val="num" w:pos="207"/>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4" w15:restartNumberingAfterBreak="0">
    <w:nsid w:val="40D14ABD"/>
    <w:multiLevelType w:val="hybridMultilevel"/>
    <w:tmpl w:val="10140FA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414E07B0"/>
    <w:multiLevelType w:val="hybridMultilevel"/>
    <w:tmpl w:val="B3404C50"/>
    <w:lvl w:ilvl="0" w:tplc="ED741330">
      <w:start w:val="1"/>
      <w:numFmt w:val="bullet"/>
      <w:lvlText w:val=""/>
      <w:lvlJc w:val="left"/>
      <w:pPr>
        <w:tabs>
          <w:tab w:val="num" w:pos="360"/>
        </w:tabs>
        <w:ind w:left="360" w:hanging="360"/>
      </w:pPr>
      <w:rPr>
        <w:rFonts w:ascii="Symbol" w:hAnsi="Symbol" w:hint="default"/>
      </w:rPr>
    </w:lvl>
    <w:lvl w:ilvl="1" w:tplc="DB889C08">
      <w:numFmt w:val="bullet"/>
      <w:lvlText w:val="-"/>
      <w:lvlJc w:val="left"/>
      <w:pPr>
        <w:tabs>
          <w:tab w:val="num" w:pos="1080"/>
        </w:tabs>
        <w:ind w:left="1080" w:hanging="360"/>
      </w:pPr>
      <w:rPr>
        <w:rFonts w:ascii="Arial" w:eastAsia="Times New Roman" w:hAnsi="Arial" w:cs="Aria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6" w15:restartNumberingAfterBreak="0">
    <w:nsid w:val="4230772A"/>
    <w:multiLevelType w:val="hybridMultilevel"/>
    <w:tmpl w:val="3E2EDFB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434157CB"/>
    <w:multiLevelType w:val="hybridMultilevel"/>
    <w:tmpl w:val="BDE4707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43961160"/>
    <w:multiLevelType w:val="hybridMultilevel"/>
    <w:tmpl w:val="A0FC5470"/>
    <w:lvl w:ilvl="0" w:tplc="04050005">
      <w:start w:val="1"/>
      <w:numFmt w:val="bullet"/>
      <w:lvlText w:val=""/>
      <w:lvlJc w:val="left"/>
      <w:pPr>
        <w:tabs>
          <w:tab w:val="num" w:pos="780"/>
        </w:tabs>
        <w:ind w:left="780" w:hanging="360"/>
      </w:pPr>
      <w:rPr>
        <w:rFonts w:ascii="Wingdings" w:hAnsi="Wingdings"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79" w15:restartNumberingAfterBreak="0">
    <w:nsid w:val="444B402E"/>
    <w:multiLevelType w:val="hybridMultilevel"/>
    <w:tmpl w:val="D756B81C"/>
    <w:lvl w:ilvl="0" w:tplc="04050005">
      <w:start w:val="1"/>
      <w:numFmt w:val="bullet"/>
      <w:lvlText w:val=""/>
      <w:lvlJc w:val="left"/>
      <w:pPr>
        <w:tabs>
          <w:tab w:val="num" w:pos="720"/>
        </w:tabs>
        <w:ind w:left="720" w:hanging="360"/>
      </w:pPr>
      <w:rPr>
        <w:rFonts w:ascii="Wingdings" w:hAnsi="Wingdings"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44844803"/>
    <w:multiLevelType w:val="hybridMultilevel"/>
    <w:tmpl w:val="ADE8370E"/>
    <w:lvl w:ilvl="0" w:tplc="04050005">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1" w15:restartNumberingAfterBreak="0">
    <w:nsid w:val="449D7F5F"/>
    <w:multiLevelType w:val="hybridMultilevel"/>
    <w:tmpl w:val="9988640C"/>
    <w:lvl w:ilvl="0" w:tplc="04050001">
      <w:start w:val="1"/>
      <w:numFmt w:val="bullet"/>
      <w:lvlText w:val=""/>
      <w:lvlJc w:val="left"/>
      <w:pPr>
        <w:tabs>
          <w:tab w:val="num" w:pos="360"/>
        </w:tabs>
        <w:ind w:left="360" w:hanging="360"/>
      </w:pPr>
      <w:rPr>
        <w:rFonts w:ascii="Symbol" w:hAnsi="Symbol" w:hint="default"/>
      </w:rPr>
    </w:lvl>
    <w:lvl w:ilvl="1" w:tplc="04050001">
      <w:start w:val="1"/>
      <w:numFmt w:val="bullet"/>
      <w:lvlText w:val=""/>
      <w:lvlJc w:val="left"/>
      <w:pPr>
        <w:tabs>
          <w:tab w:val="num" w:pos="1080"/>
        </w:tabs>
        <w:ind w:left="1080" w:hanging="360"/>
      </w:pPr>
      <w:rPr>
        <w:rFonts w:ascii="Symbol" w:hAnsi="Symbo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2" w15:restartNumberingAfterBreak="0">
    <w:nsid w:val="451453A1"/>
    <w:multiLevelType w:val="hybridMultilevel"/>
    <w:tmpl w:val="2EB68688"/>
    <w:lvl w:ilvl="0" w:tplc="9830EAAC">
      <w:start w:val="1"/>
      <w:numFmt w:val="bullet"/>
      <w:lvlText w:val=""/>
      <w:lvlJc w:val="left"/>
      <w:pPr>
        <w:tabs>
          <w:tab w:val="num" w:pos="207"/>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3" w15:restartNumberingAfterBreak="0">
    <w:nsid w:val="45AC159B"/>
    <w:multiLevelType w:val="hybridMultilevel"/>
    <w:tmpl w:val="014ABEF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46295F45"/>
    <w:multiLevelType w:val="hybridMultilevel"/>
    <w:tmpl w:val="6C78C8C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462D7D2F"/>
    <w:multiLevelType w:val="hybridMultilevel"/>
    <w:tmpl w:val="87264B0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471E012B"/>
    <w:multiLevelType w:val="hybridMultilevel"/>
    <w:tmpl w:val="E44E2528"/>
    <w:lvl w:ilvl="0" w:tplc="6C7066AE">
      <w:start w:val="1"/>
      <w:numFmt w:val="bullet"/>
      <w:lvlText w:val="-"/>
      <w:lvlJc w:val="left"/>
      <w:pPr>
        <w:tabs>
          <w:tab w:val="num" w:pos="360"/>
        </w:tabs>
        <w:ind w:left="357" w:hanging="357"/>
      </w:pPr>
      <w:rPr>
        <w:rFonts w:hAnsi="Arial" w:hint="default"/>
      </w:rPr>
    </w:lvl>
    <w:lvl w:ilvl="1" w:tplc="9E164F6C">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47210E63"/>
    <w:multiLevelType w:val="hybridMultilevel"/>
    <w:tmpl w:val="72D84248"/>
    <w:lvl w:ilvl="0" w:tplc="ED741330">
      <w:start w:val="1"/>
      <w:numFmt w:val="bullet"/>
      <w:lvlText w:val=""/>
      <w:lvlJc w:val="left"/>
      <w:pPr>
        <w:tabs>
          <w:tab w:val="num" w:pos="360"/>
        </w:tabs>
        <w:ind w:left="360" w:hanging="360"/>
      </w:pPr>
      <w:rPr>
        <w:rFonts w:ascii="Symbol" w:hAnsi="Symbol" w:hint="default"/>
      </w:rPr>
    </w:lvl>
    <w:lvl w:ilvl="1" w:tplc="DB889C08">
      <w:numFmt w:val="bullet"/>
      <w:lvlText w:val="-"/>
      <w:lvlJc w:val="left"/>
      <w:pPr>
        <w:tabs>
          <w:tab w:val="num" w:pos="1080"/>
        </w:tabs>
        <w:ind w:left="1080" w:hanging="360"/>
      </w:pPr>
      <w:rPr>
        <w:rFonts w:ascii="Arial" w:eastAsia="Times New Roman" w:hAnsi="Arial" w:cs="Aria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8" w15:restartNumberingAfterBreak="0">
    <w:nsid w:val="47A715DE"/>
    <w:multiLevelType w:val="hybridMultilevel"/>
    <w:tmpl w:val="F7CA9A3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47B1170C"/>
    <w:multiLevelType w:val="hybridMultilevel"/>
    <w:tmpl w:val="819CDFEC"/>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90" w15:restartNumberingAfterBreak="0">
    <w:nsid w:val="47BC35D0"/>
    <w:multiLevelType w:val="hybridMultilevel"/>
    <w:tmpl w:val="39E43C3A"/>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91" w15:restartNumberingAfterBreak="0">
    <w:nsid w:val="47D623D6"/>
    <w:multiLevelType w:val="hybridMultilevel"/>
    <w:tmpl w:val="AA8AE77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4865140B"/>
    <w:multiLevelType w:val="hybridMultilevel"/>
    <w:tmpl w:val="D28A7B60"/>
    <w:lvl w:ilvl="0" w:tplc="9830EAAC">
      <w:start w:val="1"/>
      <w:numFmt w:val="bullet"/>
      <w:lvlText w:val=""/>
      <w:lvlJc w:val="left"/>
      <w:pPr>
        <w:tabs>
          <w:tab w:val="num" w:pos="207"/>
        </w:tabs>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3" w15:restartNumberingAfterBreak="0">
    <w:nsid w:val="4868781D"/>
    <w:multiLevelType w:val="hybridMultilevel"/>
    <w:tmpl w:val="3A82FD62"/>
    <w:lvl w:ilvl="0" w:tplc="9E164F6C">
      <w:start w:val="1"/>
      <w:numFmt w:val="bullet"/>
      <w:lvlText w:val=""/>
      <w:lvlJc w:val="left"/>
      <w:pPr>
        <w:tabs>
          <w:tab w:val="num" w:pos="360"/>
        </w:tabs>
        <w:ind w:left="360" w:hanging="360"/>
      </w:pPr>
      <w:rPr>
        <w:rFonts w:ascii="Symbol" w:hAnsi="Symbol" w:hint="default"/>
      </w:rPr>
    </w:lvl>
    <w:lvl w:ilvl="1" w:tplc="04050001">
      <w:start w:val="1"/>
      <w:numFmt w:val="bullet"/>
      <w:lvlText w:val=""/>
      <w:lvlJc w:val="left"/>
      <w:pPr>
        <w:tabs>
          <w:tab w:val="num" w:pos="1080"/>
        </w:tabs>
        <w:ind w:left="1080" w:hanging="360"/>
      </w:pPr>
      <w:rPr>
        <w:rFonts w:ascii="Symbol" w:hAnsi="Symbo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94" w15:restartNumberingAfterBreak="0">
    <w:nsid w:val="48A17CE2"/>
    <w:multiLevelType w:val="hybridMultilevel"/>
    <w:tmpl w:val="29786EF4"/>
    <w:lvl w:ilvl="0" w:tplc="04050005">
      <w:start w:val="1"/>
      <w:numFmt w:val="bullet"/>
      <w:lvlText w:val=""/>
      <w:lvlJc w:val="left"/>
      <w:pPr>
        <w:tabs>
          <w:tab w:val="num" w:pos="720"/>
        </w:tabs>
        <w:ind w:left="720" w:hanging="360"/>
      </w:pPr>
      <w:rPr>
        <w:rFonts w:ascii="Wingdings" w:hAnsi="Wingdings" w:hint="default"/>
        <w:sz w:val="20"/>
        <w:szCs w:val="20"/>
      </w:rPr>
    </w:lvl>
    <w:lvl w:ilvl="1" w:tplc="04050003">
      <w:start w:val="1"/>
      <w:numFmt w:val="bullet"/>
      <w:lvlText w:val=""/>
      <w:lvlJc w:val="left"/>
      <w:pPr>
        <w:tabs>
          <w:tab w:val="num" w:pos="1440"/>
        </w:tabs>
        <w:ind w:left="1440" w:hanging="360"/>
      </w:pPr>
      <w:rPr>
        <w:rFonts w:ascii="Wingdings" w:hAnsi="Wingdings" w:hint="default"/>
        <w:sz w:val="20"/>
        <w:szCs w:val="20"/>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48AD64AB"/>
    <w:multiLevelType w:val="hybridMultilevel"/>
    <w:tmpl w:val="3B4E8E4C"/>
    <w:lvl w:ilvl="0" w:tplc="9CCA7552">
      <w:start w:val="1"/>
      <w:numFmt w:val="bullet"/>
      <w:lvlText w:val=""/>
      <w:lvlJc w:val="left"/>
      <w:pPr>
        <w:tabs>
          <w:tab w:val="num" w:pos="720"/>
        </w:tabs>
        <w:ind w:left="720" w:hanging="360"/>
      </w:pPr>
      <w:rPr>
        <w:rFonts w:ascii="Wingdings" w:hAnsi="Wingdings" w:hint="default"/>
      </w:rPr>
    </w:lvl>
    <w:lvl w:ilvl="1" w:tplc="04050005"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49446A9F"/>
    <w:multiLevelType w:val="hybridMultilevel"/>
    <w:tmpl w:val="989ABC3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4A0B5462"/>
    <w:multiLevelType w:val="hybridMultilevel"/>
    <w:tmpl w:val="3E70BA3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4A962E5F"/>
    <w:multiLevelType w:val="hybridMultilevel"/>
    <w:tmpl w:val="5F3CFAD0"/>
    <w:lvl w:ilvl="0" w:tplc="9830EAAC">
      <w:start w:val="1"/>
      <w:numFmt w:val="bullet"/>
      <w:lvlText w:val=""/>
      <w:lvlJc w:val="left"/>
      <w:pPr>
        <w:tabs>
          <w:tab w:val="num" w:pos="207"/>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99" w15:restartNumberingAfterBreak="0">
    <w:nsid w:val="4B065B37"/>
    <w:multiLevelType w:val="hybridMultilevel"/>
    <w:tmpl w:val="55C4B2F6"/>
    <w:lvl w:ilvl="0" w:tplc="DB889C08">
      <w:numFmt w:val="bullet"/>
      <w:lvlText w:val="-"/>
      <w:lvlJc w:val="left"/>
      <w:pPr>
        <w:tabs>
          <w:tab w:val="num" w:pos="360"/>
        </w:tabs>
        <w:ind w:left="360" w:hanging="360"/>
      </w:pPr>
      <w:rPr>
        <w:rFonts w:ascii="Arial" w:eastAsia="Times New Roman" w:hAnsi="Arial" w:cs="Arial" w:hint="default"/>
      </w:rPr>
    </w:lvl>
    <w:lvl w:ilvl="1" w:tplc="04050001">
      <w:start w:val="1"/>
      <w:numFmt w:val="bullet"/>
      <w:lvlText w:val=""/>
      <w:lvlJc w:val="left"/>
      <w:pPr>
        <w:tabs>
          <w:tab w:val="num" w:pos="1080"/>
        </w:tabs>
        <w:ind w:left="1080" w:hanging="360"/>
      </w:pPr>
      <w:rPr>
        <w:rFonts w:ascii="Symbol" w:hAnsi="Symbo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0" w15:restartNumberingAfterBreak="0">
    <w:nsid w:val="4B350263"/>
    <w:multiLevelType w:val="hybridMultilevel"/>
    <w:tmpl w:val="D0421BC4"/>
    <w:lvl w:ilvl="0" w:tplc="82E4CE90">
      <w:start w:val="1"/>
      <w:numFmt w:val="bullet"/>
      <w:lvlText w:val="-"/>
      <w:lvlJc w:val="left"/>
      <w:pPr>
        <w:tabs>
          <w:tab w:val="num" w:pos="360"/>
        </w:tabs>
        <w:ind w:left="357" w:hanging="357"/>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1" w15:restartNumberingAfterBreak="0">
    <w:nsid w:val="4B60716A"/>
    <w:multiLevelType w:val="hybridMultilevel"/>
    <w:tmpl w:val="1E3673F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4BAD7BF7"/>
    <w:multiLevelType w:val="hybridMultilevel"/>
    <w:tmpl w:val="4462EC5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3" w15:restartNumberingAfterBreak="0">
    <w:nsid w:val="4BCD4DFC"/>
    <w:multiLevelType w:val="hybridMultilevel"/>
    <w:tmpl w:val="8BDAADA0"/>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04" w15:restartNumberingAfterBreak="0">
    <w:nsid w:val="4C4E1BB4"/>
    <w:multiLevelType w:val="hybridMultilevel"/>
    <w:tmpl w:val="98F8C994"/>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05" w15:restartNumberingAfterBreak="0">
    <w:nsid w:val="4D05090B"/>
    <w:multiLevelType w:val="hybridMultilevel"/>
    <w:tmpl w:val="81B8F4FC"/>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6" w15:restartNumberingAfterBreak="0">
    <w:nsid w:val="4F8D0DEB"/>
    <w:multiLevelType w:val="hybridMultilevel"/>
    <w:tmpl w:val="51A0FBC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4F9A11C3"/>
    <w:multiLevelType w:val="hybridMultilevel"/>
    <w:tmpl w:val="4546F46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4FA81ABD"/>
    <w:multiLevelType w:val="hybridMultilevel"/>
    <w:tmpl w:val="DD22240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50367ADE"/>
    <w:multiLevelType w:val="hybridMultilevel"/>
    <w:tmpl w:val="A6860D9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0" w15:restartNumberingAfterBreak="0">
    <w:nsid w:val="50B27611"/>
    <w:multiLevelType w:val="hybridMultilevel"/>
    <w:tmpl w:val="7BB654A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1" w15:restartNumberingAfterBreak="0">
    <w:nsid w:val="512255A3"/>
    <w:multiLevelType w:val="hybridMultilevel"/>
    <w:tmpl w:val="55C4B2F6"/>
    <w:lvl w:ilvl="0" w:tplc="ED741330">
      <w:start w:val="1"/>
      <w:numFmt w:val="bullet"/>
      <w:lvlText w:val=""/>
      <w:lvlJc w:val="left"/>
      <w:pPr>
        <w:tabs>
          <w:tab w:val="num" w:pos="360"/>
        </w:tabs>
        <w:ind w:left="360" w:hanging="360"/>
      </w:pPr>
      <w:rPr>
        <w:rFonts w:ascii="Symbol" w:hAnsi="Symbol" w:hint="default"/>
      </w:rPr>
    </w:lvl>
    <w:lvl w:ilvl="1" w:tplc="04050001">
      <w:start w:val="1"/>
      <w:numFmt w:val="bullet"/>
      <w:lvlText w:val=""/>
      <w:lvlJc w:val="left"/>
      <w:pPr>
        <w:tabs>
          <w:tab w:val="num" w:pos="1080"/>
        </w:tabs>
        <w:ind w:left="1080" w:hanging="360"/>
      </w:pPr>
      <w:rPr>
        <w:rFonts w:ascii="Symbol" w:hAnsi="Symbo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12" w15:restartNumberingAfterBreak="0">
    <w:nsid w:val="51740E9A"/>
    <w:multiLevelType w:val="hybridMultilevel"/>
    <w:tmpl w:val="DD8E25E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52206A0B"/>
    <w:multiLevelType w:val="singleLevel"/>
    <w:tmpl w:val="D5B28EF0"/>
    <w:lvl w:ilvl="0">
      <w:numFmt w:val="bullet"/>
      <w:lvlText w:val="-"/>
      <w:lvlJc w:val="left"/>
      <w:pPr>
        <w:tabs>
          <w:tab w:val="num" w:pos="360"/>
        </w:tabs>
        <w:ind w:left="360" w:hanging="360"/>
      </w:pPr>
      <w:rPr>
        <w:rFonts w:ascii="Times New Roman" w:hAnsi="Times New Roman" w:hint="default"/>
      </w:rPr>
    </w:lvl>
  </w:abstractNum>
  <w:abstractNum w:abstractNumId="214" w15:restartNumberingAfterBreak="0">
    <w:nsid w:val="52512F6D"/>
    <w:multiLevelType w:val="hybridMultilevel"/>
    <w:tmpl w:val="57245FC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53966ECB"/>
    <w:multiLevelType w:val="hybridMultilevel"/>
    <w:tmpl w:val="0866797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55A31F08"/>
    <w:multiLevelType w:val="hybridMultilevel"/>
    <w:tmpl w:val="A104A41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55B3729D"/>
    <w:multiLevelType w:val="hybridMultilevel"/>
    <w:tmpl w:val="8BF0EFBC"/>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8" w15:restartNumberingAfterBreak="0">
    <w:nsid w:val="560B367E"/>
    <w:multiLevelType w:val="hybridMultilevel"/>
    <w:tmpl w:val="B778F46A"/>
    <w:lvl w:ilvl="0" w:tplc="9830EAAC">
      <w:start w:val="1"/>
      <w:numFmt w:val="bullet"/>
      <w:lvlText w:val=""/>
      <w:lvlJc w:val="left"/>
      <w:pPr>
        <w:tabs>
          <w:tab w:val="num" w:pos="207"/>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19" w15:restartNumberingAfterBreak="0">
    <w:nsid w:val="566532F8"/>
    <w:multiLevelType w:val="hybridMultilevel"/>
    <w:tmpl w:val="361676EC"/>
    <w:lvl w:ilvl="0" w:tplc="9830EAAC">
      <w:start w:val="1"/>
      <w:numFmt w:val="bullet"/>
      <w:lvlText w:val=""/>
      <w:lvlJc w:val="left"/>
      <w:pPr>
        <w:tabs>
          <w:tab w:val="num" w:pos="207"/>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56A409D0"/>
    <w:multiLevelType w:val="hybridMultilevel"/>
    <w:tmpl w:val="D8E427B8"/>
    <w:lvl w:ilvl="0" w:tplc="DB889C08">
      <w:numFmt w:val="bullet"/>
      <w:lvlText w:val="-"/>
      <w:lvlJc w:val="left"/>
      <w:pPr>
        <w:tabs>
          <w:tab w:val="num" w:pos="360"/>
        </w:tabs>
        <w:ind w:left="360" w:hanging="360"/>
      </w:pPr>
      <w:rPr>
        <w:rFonts w:ascii="Arial" w:eastAsia="Times New Roman" w:hAnsi="Arial" w:cs="Arial" w:hint="default"/>
      </w:rPr>
    </w:lvl>
    <w:lvl w:ilvl="1" w:tplc="DB889C08">
      <w:numFmt w:val="bullet"/>
      <w:lvlText w:val="-"/>
      <w:lvlJc w:val="left"/>
      <w:pPr>
        <w:tabs>
          <w:tab w:val="num" w:pos="1440"/>
        </w:tabs>
        <w:ind w:left="1440" w:hanging="360"/>
      </w:pPr>
      <w:rPr>
        <w:rFonts w:ascii="Arial" w:eastAsia="Times New Roman" w:hAnsi="Aria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57372D68"/>
    <w:multiLevelType w:val="multilevel"/>
    <w:tmpl w:val="629C80C2"/>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2" w15:restartNumberingAfterBreak="0">
    <w:nsid w:val="573E32E0"/>
    <w:multiLevelType w:val="hybridMultilevel"/>
    <w:tmpl w:val="0CB4C53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3" w15:restartNumberingAfterBreak="0">
    <w:nsid w:val="593B64E9"/>
    <w:multiLevelType w:val="multilevel"/>
    <w:tmpl w:val="2BDAA524"/>
    <w:styleLink w:val="WWNum1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4" w15:restartNumberingAfterBreak="0">
    <w:nsid w:val="59590531"/>
    <w:multiLevelType w:val="hybridMultilevel"/>
    <w:tmpl w:val="36385B5A"/>
    <w:lvl w:ilvl="0" w:tplc="04050005">
      <w:start w:val="1"/>
      <w:numFmt w:val="bullet"/>
      <w:lvlText w:val=""/>
      <w:lvlJc w:val="left"/>
      <w:pPr>
        <w:tabs>
          <w:tab w:val="num" w:pos="720"/>
        </w:tabs>
        <w:ind w:left="720" w:hanging="360"/>
      </w:pPr>
      <w:rPr>
        <w:rFonts w:ascii="Wingdings" w:hAnsi="Wingdings" w:hint="default"/>
      </w:rPr>
    </w:lvl>
    <w:lvl w:ilvl="1" w:tplc="04050003">
      <w:numFmt w:val="bullet"/>
      <w:lvlText w:val="-"/>
      <w:lvlJc w:val="left"/>
      <w:pPr>
        <w:tabs>
          <w:tab w:val="num" w:pos="1440"/>
        </w:tabs>
        <w:ind w:left="1440" w:hanging="360"/>
      </w:pPr>
      <w:rPr>
        <w:rFonts w:ascii="Arial" w:eastAsia="Times New Roman" w:hAnsi="Aria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5" w15:restartNumberingAfterBreak="0">
    <w:nsid w:val="59FA2688"/>
    <w:multiLevelType w:val="hybridMultilevel"/>
    <w:tmpl w:val="E5E40DE8"/>
    <w:lvl w:ilvl="0" w:tplc="9830EAAC">
      <w:start w:val="1"/>
      <w:numFmt w:val="bullet"/>
      <w:lvlText w:val=""/>
      <w:lvlJc w:val="left"/>
      <w:pPr>
        <w:tabs>
          <w:tab w:val="num" w:pos="207"/>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26" w15:restartNumberingAfterBreak="0">
    <w:nsid w:val="5A0077FB"/>
    <w:multiLevelType w:val="hybridMultilevel"/>
    <w:tmpl w:val="50368792"/>
    <w:lvl w:ilvl="0" w:tplc="04050005">
      <w:start w:val="1"/>
      <w:numFmt w:val="bullet"/>
      <w:lvlText w:val=""/>
      <w:lvlJc w:val="left"/>
      <w:pPr>
        <w:tabs>
          <w:tab w:val="num" w:pos="720"/>
        </w:tabs>
        <w:ind w:left="720" w:hanging="360"/>
      </w:pPr>
      <w:rPr>
        <w:rFonts w:ascii="Wingdings" w:hAnsi="Wingdings" w:hint="default"/>
      </w:rPr>
    </w:lvl>
    <w:lvl w:ilvl="1" w:tplc="5DF28A98"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5B797F6F"/>
    <w:multiLevelType w:val="hybridMultilevel"/>
    <w:tmpl w:val="5DEE0EB4"/>
    <w:lvl w:ilvl="0" w:tplc="9830EAAC">
      <w:start w:val="1"/>
      <w:numFmt w:val="bullet"/>
      <w:lvlText w:val=""/>
      <w:lvlJc w:val="left"/>
      <w:pPr>
        <w:tabs>
          <w:tab w:val="num" w:pos="315"/>
        </w:tabs>
        <w:ind w:left="468" w:hanging="360"/>
      </w:pPr>
      <w:rPr>
        <w:rFonts w:ascii="Symbol" w:hAnsi="Symbol" w:hint="default"/>
      </w:rPr>
    </w:lvl>
    <w:lvl w:ilvl="1" w:tplc="04050003" w:tentative="1">
      <w:start w:val="1"/>
      <w:numFmt w:val="bullet"/>
      <w:lvlText w:val="o"/>
      <w:lvlJc w:val="left"/>
      <w:pPr>
        <w:ind w:left="1548" w:hanging="360"/>
      </w:pPr>
      <w:rPr>
        <w:rFonts w:ascii="Courier New" w:hAnsi="Courier New" w:cs="Courier New" w:hint="default"/>
      </w:rPr>
    </w:lvl>
    <w:lvl w:ilvl="2" w:tplc="04050005" w:tentative="1">
      <w:start w:val="1"/>
      <w:numFmt w:val="bullet"/>
      <w:lvlText w:val=""/>
      <w:lvlJc w:val="left"/>
      <w:pPr>
        <w:ind w:left="2268" w:hanging="360"/>
      </w:pPr>
      <w:rPr>
        <w:rFonts w:ascii="Wingdings" w:hAnsi="Wingdings" w:hint="default"/>
      </w:rPr>
    </w:lvl>
    <w:lvl w:ilvl="3" w:tplc="04050001" w:tentative="1">
      <w:start w:val="1"/>
      <w:numFmt w:val="bullet"/>
      <w:lvlText w:val=""/>
      <w:lvlJc w:val="left"/>
      <w:pPr>
        <w:ind w:left="2988" w:hanging="360"/>
      </w:pPr>
      <w:rPr>
        <w:rFonts w:ascii="Symbol" w:hAnsi="Symbol" w:hint="default"/>
      </w:rPr>
    </w:lvl>
    <w:lvl w:ilvl="4" w:tplc="04050003" w:tentative="1">
      <w:start w:val="1"/>
      <w:numFmt w:val="bullet"/>
      <w:lvlText w:val="o"/>
      <w:lvlJc w:val="left"/>
      <w:pPr>
        <w:ind w:left="3708" w:hanging="360"/>
      </w:pPr>
      <w:rPr>
        <w:rFonts w:ascii="Courier New" w:hAnsi="Courier New" w:cs="Courier New" w:hint="default"/>
      </w:rPr>
    </w:lvl>
    <w:lvl w:ilvl="5" w:tplc="04050005" w:tentative="1">
      <w:start w:val="1"/>
      <w:numFmt w:val="bullet"/>
      <w:lvlText w:val=""/>
      <w:lvlJc w:val="left"/>
      <w:pPr>
        <w:ind w:left="4428" w:hanging="360"/>
      </w:pPr>
      <w:rPr>
        <w:rFonts w:ascii="Wingdings" w:hAnsi="Wingdings" w:hint="default"/>
      </w:rPr>
    </w:lvl>
    <w:lvl w:ilvl="6" w:tplc="04050001" w:tentative="1">
      <w:start w:val="1"/>
      <w:numFmt w:val="bullet"/>
      <w:lvlText w:val=""/>
      <w:lvlJc w:val="left"/>
      <w:pPr>
        <w:ind w:left="5148" w:hanging="360"/>
      </w:pPr>
      <w:rPr>
        <w:rFonts w:ascii="Symbol" w:hAnsi="Symbol" w:hint="default"/>
      </w:rPr>
    </w:lvl>
    <w:lvl w:ilvl="7" w:tplc="04050003" w:tentative="1">
      <w:start w:val="1"/>
      <w:numFmt w:val="bullet"/>
      <w:lvlText w:val="o"/>
      <w:lvlJc w:val="left"/>
      <w:pPr>
        <w:ind w:left="5868" w:hanging="360"/>
      </w:pPr>
      <w:rPr>
        <w:rFonts w:ascii="Courier New" w:hAnsi="Courier New" w:cs="Courier New" w:hint="default"/>
      </w:rPr>
    </w:lvl>
    <w:lvl w:ilvl="8" w:tplc="04050005" w:tentative="1">
      <w:start w:val="1"/>
      <w:numFmt w:val="bullet"/>
      <w:lvlText w:val=""/>
      <w:lvlJc w:val="left"/>
      <w:pPr>
        <w:ind w:left="6588" w:hanging="360"/>
      </w:pPr>
      <w:rPr>
        <w:rFonts w:ascii="Wingdings" w:hAnsi="Wingdings" w:hint="default"/>
      </w:rPr>
    </w:lvl>
  </w:abstractNum>
  <w:abstractNum w:abstractNumId="228" w15:restartNumberingAfterBreak="0">
    <w:nsid w:val="5B7D0A08"/>
    <w:multiLevelType w:val="hybridMultilevel"/>
    <w:tmpl w:val="30F6ADCA"/>
    <w:lvl w:ilvl="0" w:tplc="9830EAAC">
      <w:start w:val="1"/>
      <w:numFmt w:val="bullet"/>
      <w:lvlText w:val=""/>
      <w:lvlJc w:val="left"/>
      <w:pPr>
        <w:tabs>
          <w:tab w:val="num" w:pos="207"/>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29" w15:restartNumberingAfterBreak="0">
    <w:nsid w:val="5BA22B64"/>
    <w:multiLevelType w:val="hybridMultilevel"/>
    <w:tmpl w:val="36E8AC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0" w15:restartNumberingAfterBreak="0">
    <w:nsid w:val="5BD263B0"/>
    <w:multiLevelType w:val="hybridMultilevel"/>
    <w:tmpl w:val="4DC04F96"/>
    <w:lvl w:ilvl="0" w:tplc="9830EAAC">
      <w:start w:val="1"/>
      <w:numFmt w:val="bullet"/>
      <w:lvlText w:val=""/>
      <w:lvlJc w:val="left"/>
      <w:pPr>
        <w:tabs>
          <w:tab w:val="num" w:pos="207"/>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1" w15:restartNumberingAfterBreak="0">
    <w:nsid w:val="5C213310"/>
    <w:multiLevelType w:val="hybridMultilevel"/>
    <w:tmpl w:val="3248828E"/>
    <w:lvl w:ilvl="0" w:tplc="82E4CE90">
      <w:start w:val="1"/>
      <w:numFmt w:val="bullet"/>
      <w:lvlText w:val="-"/>
      <w:lvlJc w:val="left"/>
      <w:pPr>
        <w:tabs>
          <w:tab w:val="num" w:pos="360"/>
        </w:tabs>
        <w:ind w:left="357" w:hanging="357"/>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5D461652"/>
    <w:multiLevelType w:val="hybridMultilevel"/>
    <w:tmpl w:val="4518210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3" w15:restartNumberingAfterBreak="0">
    <w:nsid w:val="5D7C1CFA"/>
    <w:multiLevelType w:val="hybridMultilevel"/>
    <w:tmpl w:val="4BCE7BB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5F214FA2"/>
    <w:multiLevelType w:val="multilevel"/>
    <w:tmpl w:val="9A4E3896"/>
    <w:styleLink w:val="WWNum2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35" w15:restartNumberingAfterBreak="0">
    <w:nsid w:val="60266B99"/>
    <w:multiLevelType w:val="hybridMultilevel"/>
    <w:tmpl w:val="67823E4E"/>
    <w:lvl w:ilvl="0" w:tplc="9830EAAC">
      <w:start w:val="1"/>
      <w:numFmt w:val="bullet"/>
      <w:lvlText w:val=""/>
      <w:lvlJc w:val="left"/>
      <w:pPr>
        <w:tabs>
          <w:tab w:val="num" w:pos="207"/>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6" w15:restartNumberingAfterBreak="0">
    <w:nsid w:val="604B75D1"/>
    <w:multiLevelType w:val="hybridMultilevel"/>
    <w:tmpl w:val="432E9D8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7" w15:restartNumberingAfterBreak="0">
    <w:nsid w:val="60514E4D"/>
    <w:multiLevelType w:val="hybridMultilevel"/>
    <w:tmpl w:val="786E8BBC"/>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38" w15:restartNumberingAfterBreak="0">
    <w:nsid w:val="60E86B37"/>
    <w:multiLevelType w:val="hybridMultilevel"/>
    <w:tmpl w:val="D0421BC4"/>
    <w:lvl w:ilvl="0" w:tplc="ED741330">
      <w:start w:val="1"/>
      <w:numFmt w:val="bullet"/>
      <w:lvlText w:val=""/>
      <w:lvlJc w:val="left"/>
      <w:pPr>
        <w:tabs>
          <w:tab w:val="num" w:pos="360"/>
        </w:tabs>
        <w:ind w:left="360" w:hanging="360"/>
      </w:pPr>
      <w:rPr>
        <w:rFonts w:ascii="Symbol" w:hAnsi="Symbol" w:hint="default"/>
      </w:rPr>
    </w:lvl>
    <w:lvl w:ilvl="1" w:tplc="04050001">
      <w:start w:val="1"/>
      <w:numFmt w:val="bullet"/>
      <w:lvlText w:val=""/>
      <w:lvlJc w:val="left"/>
      <w:pPr>
        <w:tabs>
          <w:tab w:val="num" w:pos="1080"/>
        </w:tabs>
        <w:ind w:left="1080" w:hanging="360"/>
      </w:pPr>
      <w:rPr>
        <w:rFonts w:ascii="Symbol" w:hAnsi="Symbo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9" w15:restartNumberingAfterBreak="0">
    <w:nsid w:val="629372A5"/>
    <w:multiLevelType w:val="hybridMultilevel"/>
    <w:tmpl w:val="2012A0D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0" w15:restartNumberingAfterBreak="0">
    <w:nsid w:val="62DE19B7"/>
    <w:multiLevelType w:val="hybridMultilevel"/>
    <w:tmpl w:val="3A82FD62"/>
    <w:lvl w:ilvl="0" w:tplc="DB889C08">
      <w:numFmt w:val="bullet"/>
      <w:lvlText w:val="-"/>
      <w:lvlJc w:val="left"/>
      <w:pPr>
        <w:tabs>
          <w:tab w:val="num" w:pos="360"/>
        </w:tabs>
        <w:ind w:left="360" w:hanging="360"/>
      </w:pPr>
      <w:rPr>
        <w:rFonts w:ascii="Arial" w:eastAsia="Times New Roman" w:hAnsi="Arial" w:cs="Arial" w:hint="default"/>
      </w:rPr>
    </w:lvl>
    <w:lvl w:ilvl="1" w:tplc="04050001">
      <w:start w:val="1"/>
      <w:numFmt w:val="bullet"/>
      <w:lvlText w:val=""/>
      <w:lvlJc w:val="left"/>
      <w:pPr>
        <w:tabs>
          <w:tab w:val="num" w:pos="1080"/>
        </w:tabs>
        <w:ind w:left="1080" w:hanging="360"/>
      </w:pPr>
      <w:rPr>
        <w:rFonts w:ascii="Symbol" w:hAnsi="Symbo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41" w15:restartNumberingAfterBreak="0">
    <w:nsid w:val="634226C4"/>
    <w:multiLevelType w:val="hybridMultilevel"/>
    <w:tmpl w:val="D29E712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2" w15:restartNumberingAfterBreak="0">
    <w:nsid w:val="64097B9A"/>
    <w:multiLevelType w:val="hybridMultilevel"/>
    <w:tmpl w:val="3CBC5318"/>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43" w15:restartNumberingAfterBreak="0">
    <w:nsid w:val="64206BE7"/>
    <w:multiLevelType w:val="hybridMultilevel"/>
    <w:tmpl w:val="55C4B2F6"/>
    <w:lvl w:ilvl="0" w:tplc="9E164F6C">
      <w:start w:val="1"/>
      <w:numFmt w:val="bullet"/>
      <w:lvlText w:val=""/>
      <w:lvlJc w:val="left"/>
      <w:pPr>
        <w:tabs>
          <w:tab w:val="num" w:pos="360"/>
        </w:tabs>
        <w:ind w:left="360" w:hanging="360"/>
      </w:pPr>
      <w:rPr>
        <w:rFonts w:ascii="Symbol" w:hAnsi="Symbol" w:hint="default"/>
      </w:rPr>
    </w:lvl>
    <w:lvl w:ilvl="1" w:tplc="04050001">
      <w:start w:val="1"/>
      <w:numFmt w:val="bullet"/>
      <w:lvlText w:val=""/>
      <w:lvlJc w:val="left"/>
      <w:pPr>
        <w:tabs>
          <w:tab w:val="num" w:pos="1080"/>
        </w:tabs>
        <w:ind w:left="1080" w:hanging="360"/>
      </w:pPr>
      <w:rPr>
        <w:rFonts w:ascii="Symbol" w:hAnsi="Symbo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44" w15:restartNumberingAfterBreak="0">
    <w:nsid w:val="64487AD1"/>
    <w:multiLevelType w:val="multilevel"/>
    <w:tmpl w:val="E312D44E"/>
    <w:styleLink w:val="WWNum17"/>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5" w15:restartNumberingAfterBreak="0">
    <w:nsid w:val="64945D28"/>
    <w:multiLevelType w:val="hybridMultilevel"/>
    <w:tmpl w:val="20D0124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65414928"/>
    <w:multiLevelType w:val="hybridMultilevel"/>
    <w:tmpl w:val="639A880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7" w15:restartNumberingAfterBreak="0">
    <w:nsid w:val="66AF1E54"/>
    <w:multiLevelType w:val="hybridMultilevel"/>
    <w:tmpl w:val="D0421BC4"/>
    <w:lvl w:ilvl="0" w:tplc="9E164F6C">
      <w:start w:val="1"/>
      <w:numFmt w:val="bullet"/>
      <w:lvlText w:val=""/>
      <w:lvlJc w:val="left"/>
      <w:pPr>
        <w:tabs>
          <w:tab w:val="num" w:pos="360"/>
        </w:tabs>
        <w:ind w:left="360" w:hanging="360"/>
      </w:pPr>
      <w:rPr>
        <w:rFonts w:ascii="Symbol" w:hAnsi="Symbol" w:hint="default"/>
      </w:rPr>
    </w:lvl>
    <w:lvl w:ilvl="1" w:tplc="04050001">
      <w:start w:val="1"/>
      <w:numFmt w:val="bullet"/>
      <w:lvlText w:val=""/>
      <w:lvlJc w:val="left"/>
      <w:pPr>
        <w:tabs>
          <w:tab w:val="num" w:pos="1080"/>
        </w:tabs>
        <w:ind w:left="1080" w:hanging="360"/>
      </w:pPr>
      <w:rPr>
        <w:rFonts w:ascii="Symbol" w:hAnsi="Symbo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48" w15:restartNumberingAfterBreak="0">
    <w:nsid w:val="66B873DB"/>
    <w:multiLevelType w:val="hybridMultilevel"/>
    <w:tmpl w:val="181A249A"/>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49" w15:restartNumberingAfterBreak="0">
    <w:nsid w:val="67C70A67"/>
    <w:multiLevelType w:val="hybridMultilevel"/>
    <w:tmpl w:val="F17A6A3E"/>
    <w:lvl w:ilvl="0" w:tplc="9830EAAC">
      <w:start w:val="1"/>
      <w:numFmt w:val="bullet"/>
      <w:lvlText w:val=""/>
      <w:lvlJc w:val="left"/>
      <w:pPr>
        <w:tabs>
          <w:tab w:val="num" w:pos="207"/>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0" w15:restartNumberingAfterBreak="0">
    <w:nsid w:val="68234981"/>
    <w:multiLevelType w:val="hybridMultilevel"/>
    <w:tmpl w:val="ECA41830"/>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69A243B4"/>
    <w:multiLevelType w:val="hybridMultilevel"/>
    <w:tmpl w:val="D96EE77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2" w15:restartNumberingAfterBreak="0">
    <w:nsid w:val="6AA61DDE"/>
    <w:multiLevelType w:val="hybridMultilevel"/>
    <w:tmpl w:val="F5349582"/>
    <w:lvl w:ilvl="0" w:tplc="04050005">
      <w:start w:val="1"/>
      <w:numFmt w:val="bullet"/>
      <w:lvlText w:val=""/>
      <w:lvlJc w:val="left"/>
      <w:pPr>
        <w:tabs>
          <w:tab w:val="num" w:pos="720"/>
        </w:tabs>
        <w:ind w:left="720" w:hanging="360"/>
      </w:pPr>
      <w:rPr>
        <w:rFonts w:ascii="Wingdings" w:hAnsi="Wingdings" w:hint="default"/>
      </w:rPr>
    </w:lvl>
    <w:lvl w:ilvl="1" w:tplc="04050003">
      <w:numFmt w:val="bullet"/>
      <w:lvlText w:val="-"/>
      <w:lvlJc w:val="left"/>
      <w:pPr>
        <w:tabs>
          <w:tab w:val="num" w:pos="1440"/>
        </w:tabs>
        <w:ind w:left="1440" w:hanging="360"/>
      </w:pPr>
      <w:rPr>
        <w:rFonts w:ascii="Arial" w:eastAsia="Times New Roman" w:hAnsi="Aria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6B736933"/>
    <w:multiLevelType w:val="multilevel"/>
    <w:tmpl w:val="3048C4EA"/>
    <w:lvl w:ilvl="0">
      <w:numFmt w:val="bullet"/>
      <w:lvlText w:val="-"/>
      <w:lvlJc w:val="left"/>
      <w:pPr>
        <w:tabs>
          <w:tab w:val="num" w:pos="360"/>
        </w:tabs>
        <w:ind w:left="360" w:hanging="360"/>
      </w:pPr>
      <w:rPr>
        <w:rFonts w:ascii="Arial" w:eastAsia="Times New Roman" w:hAnsi="Arial" w:cs="Arial" w:hint="default"/>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254" w15:restartNumberingAfterBreak="0">
    <w:nsid w:val="6C81641B"/>
    <w:multiLevelType w:val="hybridMultilevel"/>
    <w:tmpl w:val="4F8040CE"/>
    <w:lvl w:ilvl="0" w:tplc="04050005">
      <w:start w:val="1"/>
      <w:numFmt w:val="bullet"/>
      <w:lvlText w:val=""/>
      <w:lvlJc w:val="left"/>
      <w:pPr>
        <w:tabs>
          <w:tab w:val="num" w:pos="720"/>
        </w:tabs>
        <w:ind w:left="720" w:hanging="360"/>
      </w:pPr>
      <w:rPr>
        <w:rFonts w:ascii="Wingdings" w:hAnsi="Wingdings" w:hint="default"/>
      </w:rPr>
    </w:lvl>
    <w:lvl w:ilvl="1" w:tplc="CC185530"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6CC50458"/>
    <w:multiLevelType w:val="hybridMultilevel"/>
    <w:tmpl w:val="D5D6F0A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6D3855B7"/>
    <w:multiLevelType w:val="hybridMultilevel"/>
    <w:tmpl w:val="0BE81560"/>
    <w:lvl w:ilvl="0" w:tplc="DB889C08">
      <w:start w:val="1"/>
      <w:numFmt w:val="bullet"/>
      <w:lvlText w:val=""/>
      <w:lvlJc w:val="left"/>
      <w:pPr>
        <w:tabs>
          <w:tab w:val="num" w:pos="720"/>
        </w:tabs>
        <w:ind w:left="720" w:hanging="360"/>
      </w:pPr>
      <w:rPr>
        <w:rFonts w:ascii="Wingdings" w:hAnsi="Wingdings" w:hint="default"/>
      </w:rPr>
    </w:lvl>
    <w:lvl w:ilvl="1" w:tplc="04050005"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7" w15:restartNumberingAfterBreak="0">
    <w:nsid w:val="6D576B6D"/>
    <w:multiLevelType w:val="hybridMultilevel"/>
    <w:tmpl w:val="E9B2F67C"/>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8" w15:restartNumberingAfterBreak="0">
    <w:nsid w:val="6D69253D"/>
    <w:multiLevelType w:val="hybridMultilevel"/>
    <w:tmpl w:val="D0421BC4"/>
    <w:lvl w:ilvl="0" w:tplc="ED741330">
      <w:start w:val="1"/>
      <w:numFmt w:val="bullet"/>
      <w:lvlText w:val=""/>
      <w:lvlJc w:val="left"/>
      <w:pPr>
        <w:tabs>
          <w:tab w:val="num" w:pos="360"/>
        </w:tabs>
        <w:ind w:left="360" w:hanging="360"/>
      </w:pPr>
      <w:rPr>
        <w:rFonts w:ascii="Symbol" w:hAnsi="Symbol" w:hint="default"/>
      </w:rPr>
    </w:lvl>
    <w:lvl w:ilvl="1" w:tplc="04050001">
      <w:start w:val="1"/>
      <w:numFmt w:val="bullet"/>
      <w:lvlText w:val=""/>
      <w:lvlJc w:val="left"/>
      <w:pPr>
        <w:tabs>
          <w:tab w:val="num" w:pos="1080"/>
        </w:tabs>
        <w:ind w:left="1080" w:hanging="360"/>
      </w:pPr>
      <w:rPr>
        <w:rFonts w:ascii="Symbol" w:hAnsi="Symbo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9" w15:restartNumberingAfterBreak="0">
    <w:nsid w:val="6DEC39B5"/>
    <w:multiLevelType w:val="hybridMultilevel"/>
    <w:tmpl w:val="B1D26F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0" w15:restartNumberingAfterBreak="0">
    <w:nsid w:val="6E5C0A1A"/>
    <w:multiLevelType w:val="hybridMultilevel"/>
    <w:tmpl w:val="6764C1F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6E726336"/>
    <w:multiLevelType w:val="hybridMultilevel"/>
    <w:tmpl w:val="45369288"/>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62" w15:restartNumberingAfterBreak="0">
    <w:nsid w:val="6E7A1085"/>
    <w:multiLevelType w:val="hybridMultilevel"/>
    <w:tmpl w:val="3B2C7F1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3" w15:restartNumberingAfterBreak="0">
    <w:nsid w:val="6F0843D4"/>
    <w:multiLevelType w:val="hybridMultilevel"/>
    <w:tmpl w:val="9EC6A2DC"/>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6FD104EC"/>
    <w:multiLevelType w:val="hybridMultilevel"/>
    <w:tmpl w:val="0B787568"/>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65" w15:restartNumberingAfterBreak="0">
    <w:nsid w:val="70EC5194"/>
    <w:multiLevelType w:val="hybridMultilevel"/>
    <w:tmpl w:val="330CAEA4"/>
    <w:lvl w:ilvl="0" w:tplc="DB889C08">
      <w:numFmt w:val="bullet"/>
      <w:lvlText w:val="-"/>
      <w:lvlJc w:val="left"/>
      <w:pPr>
        <w:tabs>
          <w:tab w:val="num" w:pos="360"/>
        </w:tabs>
        <w:ind w:left="360" w:hanging="360"/>
      </w:pPr>
      <w:rPr>
        <w:rFonts w:ascii="Arial" w:eastAsia="Times New Roman" w:hAnsi="Arial" w:cs="Arial"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6" w15:restartNumberingAfterBreak="0">
    <w:nsid w:val="71E22B60"/>
    <w:multiLevelType w:val="hybridMultilevel"/>
    <w:tmpl w:val="3A82FD62"/>
    <w:lvl w:ilvl="0" w:tplc="ED741330">
      <w:start w:val="1"/>
      <w:numFmt w:val="bullet"/>
      <w:lvlText w:val=""/>
      <w:lvlJc w:val="left"/>
      <w:pPr>
        <w:tabs>
          <w:tab w:val="num" w:pos="360"/>
        </w:tabs>
        <w:ind w:left="360" w:hanging="360"/>
      </w:pPr>
      <w:rPr>
        <w:rFonts w:ascii="Symbol" w:hAnsi="Symbol" w:hint="default"/>
      </w:rPr>
    </w:lvl>
    <w:lvl w:ilvl="1" w:tplc="04050001">
      <w:start w:val="1"/>
      <w:numFmt w:val="bullet"/>
      <w:lvlText w:val=""/>
      <w:lvlJc w:val="left"/>
      <w:pPr>
        <w:tabs>
          <w:tab w:val="num" w:pos="1080"/>
        </w:tabs>
        <w:ind w:left="1080" w:hanging="360"/>
      </w:pPr>
      <w:rPr>
        <w:rFonts w:ascii="Symbol" w:hAnsi="Symbo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67" w15:restartNumberingAfterBreak="0">
    <w:nsid w:val="71FC1D10"/>
    <w:multiLevelType w:val="hybridMultilevel"/>
    <w:tmpl w:val="6448AC4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8" w15:restartNumberingAfterBreak="0">
    <w:nsid w:val="726016B6"/>
    <w:multiLevelType w:val="hybridMultilevel"/>
    <w:tmpl w:val="E33ADDB6"/>
    <w:lvl w:ilvl="0" w:tplc="EB0CF328">
      <w:numFmt w:val="bullet"/>
      <w:lvlText w:val=""/>
      <w:lvlJc w:val="left"/>
      <w:pPr>
        <w:tabs>
          <w:tab w:val="num" w:pos="360"/>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9" w15:restartNumberingAfterBreak="0">
    <w:nsid w:val="72881710"/>
    <w:multiLevelType w:val="hybridMultilevel"/>
    <w:tmpl w:val="FF9CC32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0" w15:restartNumberingAfterBreak="0">
    <w:nsid w:val="72A74B41"/>
    <w:multiLevelType w:val="hybridMultilevel"/>
    <w:tmpl w:val="F4526FD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739D1962"/>
    <w:multiLevelType w:val="hybridMultilevel"/>
    <w:tmpl w:val="C894708C"/>
    <w:lvl w:ilvl="0" w:tplc="9830EAAC">
      <w:start w:val="1"/>
      <w:numFmt w:val="bullet"/>
      <w:lvlText w:val=""/>
      <w:lvlJc w:val="left"/>
      <w:pPr>
        <w:tabs>
          <w:tab w:val="num" w:pos="207"/>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2" w15:restartNumberingAfterBreak="0">
    <w:nsid w:val="73B65D88"/>
    <w:multiLevelType w:val="hybridMultilevel"/>
    <w:tmpl w:val="CA4426B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3" w15:restartNumberingAfterBreak="0">
    <w:nsid w:val="752310E1"/>
    <w:multiLevelType w:val="multilevel"/>
    <w:tmpl w:val="9354922E"/>
    <w:numStyleLink w:val="WWNum1"/>
  </w:abstractNum>
  <w:abstractNum w:abstractNumId="274" w15:restartNumberingAfterBreak="0">
    <w:nsid w:val="75DA0785"/>
    <w:multiLevelType w:val="hybridMultilevel"/>
    <w:tmpl w:val="40C638B2"/>
    <w:lvl w:ilvl="0" w:tplc="DB889C08">
      <w:numFmt w:val="bullet"/>
      <w:lvlText w:val="-"/>
      <w:lvlJc w:val="left"/>
      <w:pPr>
        <w:tabs>
          <w:tab w:val="num" w:pos="360"/>
        </w:tabs>
        <w:ind w:left="36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5" w15:restartNumberingAfterBreak="0">
    <w:nsid w:val="763F2060"/>
    <w:multiLevelType w:val="hybridMultilevel"/>
    <w:tmpl w:val="550069B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6" w15:restartNumberingAfterBreak="0">
    <w:nsid w:val="77164AA8"/>
    <w:multiLevelType w:val="multilevel"/>
    <w:tmpl w:val="AC6E8A70"/>
    <w:styleLink w:val="WWNum13"/>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77" w15:restartNumberingAfterBreak="0">
    <w:nsid w:val="774329CF"/>
    <w:multiLevelType w:val="hybridMultilevel"/>
    <w:tmpl w:val="B5806970"/>
    <w:lvl w:ilvl="0" w:tplc="9830EAAC">
      <w:start w:val="1"/>
      <w:numFmt w:val="bullet"/>
      <w:lvlText w:val=""/>
      <w:lvlJc w:val="left"/>
      <w:pPr>
        <w:tabs>
          <w:tab w:val="num" w:pos="207"/>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8" w15:restartNumberingAfterBreak="0">
    <w:nsid w:val="77666494"/>
    <w:multiLevelType w:val="hybridMultilevel"/>
    <w:tmpl w:val="B3404C50"/>
    <w:lvl w:ilvl="0" w:tplc="1E0AA992">
      <w:numFmt w:val="bullet"/>
      <w:lvlText w:val="-"/>
      <w:lvlJc w:val="left"/>
      <w:pPr>
        <w:tabs>
          <w:tab w:val="num" w:pos="360"/>
        </w:tabs>
        <w:ind w:left="360" w:hanging="360"/>
      </w:pPr>
      <w:rPr>
        <w:rFonts w:ascii="Arial" w:eastAsia="Times New Roman" w:hAnsi="Arial" w:cs="Arial" w:hint="default"/>
        <w:color w:val="008000"/>
      </w:rPr>
    </w:lvl>
    <w:lvl w:ilvl="1" w:tplc="DB889C08">
      <w:numFmt w:val="bullet"/>
      <w:lvlText w:val="-"/>
      <w:lvlJc w:val="left"/>
      <w:pPr>
        <w:tabs>
          <w:tab w:val="num" w:pos="1080"/>
        </w:tabs>
        <w:ind w:left="1080" w:hanging="360"/>
      </w:pPr>
      <w:rPr>
        <w:rFonts w:ascii="Arial" w:eastAsia="Times New Roman" w:hAnsi="Arial" w:cs="Aria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9" w15:restartNumberingAfterBreak="0">
    <w:nsid w:val="77A65F50"/>
    <w:multiLevelType w:val="hybridMultilevel"/>
    <w:tmpl w:val="4E42AB6C"/>
    <w:lvl w:ilvl="0" w:tplc="04050005">
      <w:start w:val="1"/>
      <w:numFmt w:val="bullet"/>
      <w:lvlText w:val=""/>
      <w:lvlJc w:val="left"/>
      <w:pPr>
        <w:tabs>
          <w:tab w:val="num" w:pos="720"/>
        </w:tabs>
        <w:ind w:left="720" w:hanging="360"/>
      </w:pPr>
      <w:rPr>
        <w:rFonts w:ascii="Wingdings" w:hAnsi="Wingdings" w:hint="default"/>
      </w:rPr>
    </w:lvl>
    <w:lvl w:ilvl="1" w:tplc="04050003">
      <w:numFmt w:val="bullet"/>
      <w:lvlText w:val="-"/>
      <w:lvlJc w:val="left"/>
      <w:pPr>
        <w:tabs>
          <w:tab w:val="num" w:pos="1440"/>
        </w:tabs>
        <w:ind w:left="1440" w:hanging="360"/>
      </w:pPr>
      <w:rPr>
        <w:rFonts w:ascii="Arial" w:eastAsia="Times New Roman" w:hAnsi="Aria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0" w15:restartNumberingAfterBreak="0">
    <w:nsid w:val="77C3539D"/>
    <w:multiLevelType w:val="hybridMultilevel"/>
    <w:tmpl w:val="D5243E30"/>
    <w:lvl w:ilvl="0" w:tplc="04050005">
      <w:start w:val="1"/>
      <w:numFmt w:val="bullet"/>
      <w:lvlText w:val=""/>
      <w:lvlJc w:val="left"/>
      <w:pPr>
        <w:tabs>
          <w:tab w:val="num" w:pos="720"/>
        </w:tabs>
        <w:ind w:left="720" w:hanging="360"/>
      </w:pPr>
      <w:rPr>
        <w:rFonts w:ascii="Wingdings" w:hAnsi="Wingdings" w:hint="default"/>
      </w:rPr>
    </w:lvl>
    <w:lvl w:ilvl="1" w:tplc="BCB4F226"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1" w15:restartNumberingAfterBreak="0">
    <w:nsid w:val="77E25C8B"/>
    <w:multiLevelType w:val="hybridMultilevel"/>
    <w:tmpl w:val="6928811C"/>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2" w15:restartNumberingAfterBreak="0">
    <w:nsid w:val="78A6492C"/>
    <w:multiLevelType w:val="hybridMultilevel"/>
    <w:tmpl w:val="462C5D5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3" w15:restartNumberingAfterBreak="0">
    <w:nsid w:val="796A1A60"/>
    <w:multiLevelType w:val="hybridMultilevel"/>
    <w:tmpl w:val="09F0A9A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4" w15:restartNumberingAfterBreak="0">
    <w:nsid w:val="79E521A9"/>
    <w:multiLevelType w:val="hybridMultilevel"/>
    <w:tmpl w:val="4D5C5A0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5" w15:restartNumberingAfterBreak="0">
    <w:nsid w:val="7A641B16"/>
    <w:multiLevelType w:val="hybridMultilevel"/>
    <w:tmpl w:val="55C4B2F6"/>
    <w:lvl w:ilvl="0" w:tplc="ED741330">
      <w:start w:val="1"/>
      <w:numFmt w:val="bullet"/>
      <w:lvlText w:val=""/>
      <w:lvlJc w:val="left"/>
      <w:pPr>
        <w:tabs>
          <w:tab w:val="num" w:pos="360"/>
        </w:tabs>
        <w:ind w:left="360" w:hanging="360"/>
      </w:pPr>
      <w:rPr>
        <w:rFonts w:ascii="Symbol" w:hAnsi="Symbol" w:hint="default"/>
      </w:rPr>
    </w:lvl>
    <w:lvl w:ilvl="1" w:tplc="04050001">
      <w:start w:val="1"/>
      <w:numFmt w:val="bullet"/>
      <w:lvlText w:val=""/>
      <w:lvlJc w:val="left"/>
      <w:pPr>
        <w:tabs>
          <w:tab w:val="num" w:pos="1080"/>
        </w:tabs>
        <w:ind w:left="1080" w:hanging="360"/>
      </w:pPr>
      <w:rPr>
        <w:rFonts w:ascii="Symbol" w:hAnsi="Symbo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6" w15:restartNumberingAfterBreak="0">
    <w:nsid w:val="7A777923"/>
    <w:multiLevelType w:val="hybridMultilevel"/>
    <w:tmpl w:val="1D8E29A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7A957BFA"/>
    <w:multiLevelType w:val="hybridMultilevel"/>
    <w:tmpl w:val="D0421BC4"/>
    <w:lvl w:ilvl="0" w:tplc="DB889C08">
      <w:numFmt w:val="bullet"/>
      <w:lvlText w:val="-"/>
      <w:lvlJc w:val="left"/>
      <w:pPr>
        <w:tabs>
          <w:tab w:val="num" w:pos="360"/>
        </w:tabs>
        <w:ind w:left="360" w:hanging="360"/>
      </w:pPr>
      <w:rPr>
        <w:rFonts w:ascii="Arial" w:eastAsia="Times New Roman" w:hAnsi="Arial" w:cs="Arial" w:hint="default"/>
      </w:rPr>
    </w:lvl>
    <w:lvl w:ilvl="1" w:tplc="04050001">
      <w:start w:val="1"/>
      <w:numFmt w:val="bullet"/>
      <w:lvlText w:val=""/>
      <w:lvlJc w:val="left"/>
      <w:pPr>
        <w:tabs>
          <w:tab w:val="num" w:pos="1080"/>
        </w:tabs>
        <w:ind w:left="1080" w:hanging="360"/>
      </w:pPr>
      <w:rPr>
        <w:rFonts w:ascii="Symbol" w:hAnsi="Symbo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8" w15:restartNumberingAfterBreak="0">
    <w:nsid w:val="7AB07CB5"/>
    <w:multiLevelType w:val="hybridMultilevel"/>
    <w:tmpl w:val="5D46A616"/>
    <w:lvl w:ilvl="0" w:tplc="A7AE46D2">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7AB41471"/>
    <w:multiLevelType w:val="hybridMultilevel"/>
    <w:tmpl w:val="51CC855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7ADF1621"/>
    <w:multiLevelType w:val="hybridMultilevel"/>
    <w:tmpl w:val="412A3F50"/>
    <w:lvl w:ilvl="0" w:tplc="04050005">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1" w15:restartNumberingAfterBreak="0">
    <w:nsid w:val="7B746150"/>
    <w:multiLevelType w:val="hybridMultilevel"/>
    <w:tmpl w:val="1EEC9AA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2" w15:restartNumberingAfterBreak="0">
    <w:nsid w:val="7BBF233C"/>
    <w:multiLevelType w:val="hybridMultilevel"/>
    <w:tmpl w:val="3A82FD62"/>
    <w:lvl w:ilvl="0" w:tplc="E5047642">
      <w:numFmt w:val="bullet"/>
      <w:lvlText w:val=""/>
      <w:lvlJc w:val="left"/>
      <w:pPr>
        <w:tabs>
          <w:tab w:val="num" w:pos="360"/>
        </w:tabs>
        <w:ind w:left="357" w:hanging="357"/>
      </w:pPr>
      <w:rPr>
        <w:rFonts w:ascii="Symbol" w:hAnsi="Symbol" w:hint="default"/>
      </w:rPr>
    </w:lvl>
    <w:lvl w:ilvl="1" w:tplc="04050001">
      <w:start w:val="1"/>
      <w:numFmt w:val="bullet"/>
      <w:lvlText w:val=""/>
      <w:lvlJc w:val="left"/>
      <w:pPr>
        <w:tabs>
          <w:tab w:val="num" w:pos="1080"/>
        </w:tabs>
        <w:ind w:left="1080" w:hanging="360"/>
      </w:pPr>
      <w:rPr>
        <w:rFonts w:ascii="Symbol" w:hAnsi="Symbo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93" w15:restartNumberingAfterBreak="0">
    <w:nsid w:val="7BDC6CCE"/>
    <w:multiLevelType w:val="hybridMultilevel"/>
    <w:tmpl w:val="D1E6FBBA"/>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94" w15:restartNumberingAfterBreak="0">
    <w:nsid w:val="7CFB0F36"/>
    <w:multiLevelType w:val="multilevel"/>
    <w:tmpl w:val="9354922E"/>
    <w:numStyleLink w:val="WWNum1"/>
  </w:abstractNum>
  <w:abstractNum w:abstractNumId="295" w15:restartNumberingAfterBreak="0">
    <w:nsid w:val="7D310A36"/>
    <w:multiLevelType w:val="hybridMultilevel"/>
    <w:tmpl w:val="E7EA92A0"/>
    <w:lvl w:ilvl="0" w:tplc="04050005">
      <w:start w:val="1"/>
      <w:numFmt w:val="bullet"/>
      <w:lvlText w:val=""/>
      <w:lvlJc w:val="left"/>
      <w:pPr>
        <w:tabs>
          <w:tab w:val="num" w:pos="780"/>
        </w:tabs>
        <w:ind w:left="780" w:hanging="360"/>
      </w:pPr>
      <w:rPr>
        <w:rFonts w:ascii="Wingdings" w:hAnsi="Wingdings"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96" w15:restartNumberingAfterBreak="0">
    <w:nsid w:val="7D870386"/>
    <w:multiLevelType w:val="hybridMultilevel"/>
    <w:tmpl w:val="7C04451E"/>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97" w15:restartNumberingAfterBreak="0">
    <w:nsid w:val="7DBD1D6E"/>
    <w:multiLevelType w:val="hybridMultilevel"/>
    <w:tmpl w:val="1348FA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8" w15:restartNumberingAfterBreak="0">
    <w:nsid w:val="7E281B82"/>
    <w:multiLevelType w:val="hybridMultilevel"/>
    <w:tmpl w:val="EE328C30"/>
    <w:lvl w:ilvl="0" w:tplc="0172B776">
      <w:numFmt w:val="bullet"/>
      <w:lvlText w:val="-"/>
      <w:lvlJc w:val="left"/>
      <w:pPr>
        <w:tabs>
          <w:tab w:val="num" w:pos="720"/>
        </w:tabs>
        <w:ind w:left="720" w:hanging="360"/>
      </w:pPr>
      <w:rPr>
        <w:rFonts w:ascii="Arial" w:eastAsia="Times New Roman" w:hAnsi="Arial" w:cs="Arial"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7ED040C5"/>
    <w:multiLevelType w:val="hybridMultilevel"/>
    <w:tmpl w:val="55C4B2F6"/>
    <w:lvl w:ilvl="0" w:tplc="ED741330">
      <w:start w:val="1"/>
      <w:numFmt w:val="bullet"/>
      <w:lvlText w:val=""/>
      <w:lvlJc w:val="left"/>
      <w:pPr>
        <w:tabs>
          <w:tab w:val="num" w:pos="360"/>
        </w:tabs>
        <w:ind w:left="360" w:hanging="360"/>
      </w:pPr>
      <w:rPr>
        <w:rFonts w:ascii="Symbol" w:hAnsi="Symbol" w:hint="default"/>
      </w:rPr>
    </w:lvl>
    <w:lvl w:ilvl="1" w:tplc="04050001">
      <w:start w:val="1"/>
      <w:numFmt w:val="bullet"/>
      <w:lvlText w:val=""/>
      <w:lvlJc w:val="left"/>
      <w:pPr>
        <w:tabs>
          <w:tab w:val="num" w:pos="1080"/>
        </w:tabs>
        <w:ind w:left="1080" w:hanging="360"/>
      </w:pPr>
      <w:rPr>
        <w:rFonts w:ascii="Symbol" w:hAnsi="Symbo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00" w15:restartNumberingAfterBreak="0">
    <w:nsid w:val="7F746A76"/>
    <w:multiLevelType w:val="hybridMultilevel"/>
    <w:tmpl w:val="06B6B55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55"/>
  </w:num>
  <w:num w:numId="2">
    <w:abstractNumId w:val="270"/>
  </w:num>
  <w:num w:numId="3">
    <w:abstractNumId w:val="134"/>
  </w:num>
  <w:num w:numId="4">
    <w:abstractNumId w:val="127"/>
  </w:num>
  <w:num w:numId="5">
    <w:abstractNumId w:val="99"/>
  </w:num>
  <w:num w:numId="6">
    <w:abstractNumId w:val="279"/>
  </w:num>
  <w:num w:numId="7">
    <w:abstractNumId w:val="255"/>
  </w:num>
  <w:num w:numId="8">
    <w:abstractNumId w:val="209"/>
  </w:num>
  <w:num w:numId="9">
    <w:abstractNumId w:val="53"/>
  </w:num>
  <w:num w:numId="10">
    <w:abstractNumId w:val="171"/>
  </w:num>
  <w:num w:numId="11">
    <w:abstractNumId w:val="295"/>
  </w:num>
  <w:num w:numId="12">
    <w:abstractNumId w:val="205"/>
  </w:num>
  <w:num w:numId="13">
    <w:abstractNumId w:val="57"/>
  </w:num>
  <w:num w:numId="14">
    <w:abstractNumId w:val="152"/>
  </w:num>
  <w:num w:numId="15">
    <w:abstractNumId w:val="40"/>
  </w:num>
  <w:num w:numId="16">
    <w:abstractNumId w:val="107"/>
  </w:num>
  <w:num w:numId="17">
    <w:abstractNumId w:val="204"/>
  </w:num>
  <w:num w:numId="18">
    <w:abstractNumId w:val="248"/>
  </w:num>
  <w:num w:numId="19">
    <w:abstractNumId w:val="190"/>
  </w:num>
  <w:num w:numId="20">
    <w:abstractNumId w:val="293"/>
  </w:num>
  <w:num w:numId="21">
    <w:abstractNumId w:val="203"/>
  </w:num>
  <w:num w:numId="22">
    <w:abstractNumId w:val="128"/>
  </w:num>
  <w:num w:numId="23">
    <w:abstractNumId w:val="115"/>
  </w:num>
  <w:num w:numId="24">
    <w:abstractNumId w:val="105"/>
  </w:num>
  <w:num w:numId="25">
    <w:abstractNumId w:val="45"/>
  </w:num>
  <w:num w:numId="26">
    <w:abstractNumId w:val="195"/>
  </w:num>
  <w:num w:numId="27">
    <w:abstractNumId w:val="210"/>
  </w:num>
  <w:num w:numId="2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8"/>
  </w:num>
  <w:num w:numId="33">
    <w:abstractNumId w:val="272"/>
  </w:num>
  <w:num w:numId="34">
    <w:abstractNumId w:val="245"/>
  </w:num>
  <w:num w:numId="35">
    <w:abstractNumId w:val="166"/>
  </w:num>
  <w:num w:numId="36">
    <w:abstractNumId w:val="215"/>
  </w:num>
  <w:num w:numId="37">
    <w:abstractNumId w:val="147"/>
  </w:num>
  <w:num w:numId="38">
    <w:abstractNumId w:val="300"/>
  </w:num>
  <w:num w:numId="39">
    <w:abstractNumId w:val="179"/>
  </w:num>
  <w:num w:numId="40">
    <w:abstractNumId w:val="69"/>
  </w:num>
  <w:num w:numId="41">
    <w:abstractNumId w:val="68"/>
  </w:num>
  <w:num w:numId="42">
    <w:abstractNumId w:val="252"/>
  </w:num>
  <w:num w:numId="43">
    <w:abstractNumId w:val="146"/>
  </w:num>
  <w:num w:numId="44">
    <w:abstractNumId w:val="161"/>
  </w:num>
  <w:num w:numId="45">
    <w:abstractNumId w:val="191"/>
  </w:num>
  <w:num w:numId="46">
    <w:abstractNumId w:val="178"/>
  </w:num>
  <w:num w:numId="47">
    <w:abstractNumId w:val="117"/>
  </w:num>
  <w:num w:numId="48">
    <w:abstractNumId w:val="212"/>
  </w:num>
  <w:num w:numId="49">
    <w:abstractNumId w:val="282"/>
  </w:num>
  <w:num w:numId="50">
    <w:abstractNumId w:val="257"/>
  </w:num>
  <w:num w:numId="51">
    <w:abstractNumId w:val="251"/>
  </w:num>
  <w:num w:numId="52">
    <w:abstractNumId w:val="133"/>
  </w:num>
  <w:num w:numId="53">
    <w:abstractNumId w:val="260"/>
  </w:num>
  <w:num w:numId="54">
    <w:abstractNumId w:val="67"/>
  </w:num>
  <w:num w:numId="55">
    <w:abstractNumId w:val="95"/>
  </w:num>
  <w:num w:numId="56">
    <w:abstractNumId w:val="58"/>
  </w:num>
  <w:num w:numId="57">
    <w:abstractNumId w:val="206"/>
  </w:num>
  <w:num w:numId="58">
    <w:abstractNumId w:val="185"/>
  </w:num>
  <w:num w:numId="59">
    <w:abstractNumId w:val="156"/>
  </w:num>
  <w:num w:numId="60">
    <w:abstractNumId w:val="256"/>
  </w:num>
  <w:num w:numId="61">
    <w:abstractNumId w:val="263"/>
  </w:num>
  <w:num w:numId="62">
    <w:abstractNumId w:val="77"/>
  </w:num>
  <w:num w:numId="63">
    <w:abstractNumId w:val="250"/>
  </w:num>
  <w:num w:numId="64">
    <w:abstractNumId w:val="239"/>
  </w:num>
  <w:num w:numId="65">
    <w:abstractNumId w:val="214"/>
  </w:num>
  <w:num w:numId="66">
    <w:abstractNumId w:val="208"/>
  </w:num>
  <w:num w:numId="67">
    <w:abstractNumId w:val="88"/>
  </w:num>
  <w:num w:numId="68">
    <w:abstractNumId w:val="104"/>
  </w:num>
  <w:num w:numId="69">
    <w:abstractNumId w:val="269"/>
  </w:num>
  <w:num w:numId="70">
    <w:abstractNumId w:val="70"/>
  </w:num>
  <w:num w:numId="71">
    <w:abstractNumId w:val="202"/>
  </w:num>
  <w:num w:numId="72">
    <w:abstractNumId w:val="79"/>
  </w:num>
  <w:num w:numId="73">
    <w:abstractNumId w:val="183"/>
  </w:num>
  <w:num w:numId="74">
    <w:abstractNumId w:val="65"/>
  </w:num>
  <w:num w:numId="75">
    <w:abstractNumId w:val="246"/>
  </w:num>
  <w:num w:numId="76">
    <w:abstractNumId w:val="280"/>
  </w:num>
  <w:num w:numId="77">
    <w:abstractNumId w:val="37"/>
  </w:num>
  <w:num w:numId="78">
    <w:abstractNumId w:val="82"/>
  </w:num>
  <w:num w:numId="79">
    <w:abstractNumId w:val="196"/>
  </w:num>
  <w:num w:numId="80">
    <w:abstractNumId w:val="87"/>
  </w:num>
  <w:num w:numId="81">
    <w:abstractNumId w:val="224"/>
  </w:num>
  <w:num w:numId="82">
    <w:abstractNumId w:val="131"/>
  </w:num>
  <w:num w:numId="83">
    <w:abstractNumId w:val="126"/>
  </w:num>
  <w:num w:numId="84">
    <w:abstractNumId w:val="216"/>
  </w:num>
  <w:num w:numId="85">
    <w:abstractNumId w:val="174"/>
  </w:num>
  <w:num w:numId="86">
    <w:abstractNumId w:val="111"/>
  </w:num>
  <w:num w:numId="87">
    <w:abstractNumId w:val="281"/>
  </w:num>
  <w:num w:numId="88">
    <w:abstractNumId w:val="150"/>
  </w:num>
  <w:num w:numId="89">
    <w:abstractNumId w:val="184"/>
  </w:num>
  <w:num w:numId="90">
    <w:abstractNumId w:val="160"/>
  </w:num>
  <w:num w:numId="91">
    <w:abstractNumId w:val="90"/>
  </w:num>
  <w:num w:numId="92">
    <w:abstractNumId w:val="194"/>
  </w:num>
  <w:num w:numId="93">
    <w:abstractNumId w:val="201"/>
  </w:num>
  <w:num w:numId="94">
    <w:abstractNumId w:val="41"/>
  </w:num>
  <w:num w:numId="95">
    <w:abstractNumId w:val="153"/>
  </w:num>
  <w:num w:numId="96">
    <w:abstractNumId w:val="262"/>
  </w:num>
  <w:num w:numId="97">
    <w:abstractNumId w:val="162"/>
  </w:num>
  <w:num w:numId="98">
    <w:abstractNumId w:val="284"/>
  </w:num>
  <w:num w:numId="99">
    <w:abstractNumId w:val="61"/>
  </w:num>
  <w:num w:numId="100">
    <w:abstractNumId w:val="137"/>
  </w:num>
  <w:num w:numId="101">
    <w:abstractNumId w:val="254"/>
  </w:num>
  <w:num w:numId="102">
    <w:abstractNumId w:val="163"/>
  </w:num>
  <w:num w:numId="103">
    <w:abstractNumId w:val="109"/>
  </w:num>
  <w:num w:numId="104">
    <w:abstractNumId w:val="44"/>
  </w:num>
  <w:num w:numId="105">
    <w:abstractNumId w:val="236"/>
  </w:num>
  <w:num w:numId="106">
    <w:abstractNumId w:val="176"/>
  </w:num>
  <w:num w:numId="107">
    <w:abstractNumId w:val="241"/>
  </w:num>
  <w:num w:numId="108">
    <w:abstractNumId w:val="289"/>
  </w:num>
  <w:num w:numId="109">
    <w:abstractNumId w:val="177"/>
  </w:num>
  <w:num w:numId="110">
    <w:abstractNumId w:val="197"/>
  </w:num>
  <w:num w:numId="111">
    <w:abstractNumId w:val="140"/>
  </w:num>
  <w:num w:numId="112">
    <w:abstractNumId w:val="114"/>
  </w:num>
  <w:num w:numId="113">
    <w:abstractNumId w:val="286"/>
  </w:num>
  <w:num w:numId="114">
    <w:abstractNumId w:val="291"/>
  </w:num>
  <w:num w:numId="115">
    <w:abstractNumId w:val="76"/>
  </w:num>
  <w:num w:numId="116">
    <w:abstractNumId w:val="158"/>
  </w:num>
  <w:num w:numId="117">
    <w:abstractNumId w:val="233"/>
  </w:num>
  <w:num w:numId="118">
    <w:abstractNumId w:val="267"/>
  </w:num>
  <w:num w:numId="119">
    <w:abstractNumId w:val="86"/>
  </w:num>
  <w:num w:numId="120">
    <w:abstractNumId w:val="237"/>
  </w:num>
  <w:num w:numId="121">
    <w:abstractNumId w:val="112"/>
  </w:num>
  <w:num w:numId="122">
    <w:abstractNumId w:val="165"/>
  </w:num>
  <w:num w:numId="123">
    <w:abstractNumId w:val="296"/>
  </w:num>
  <w:num w:numId="124">
    <w:abstractNumId w:val="59"/>
  </w:num>
  <w:num w:numId="125">
    <w:abstractNumId w:val="169"/>
  </w:num>
  <w:num w:numId="126">
    <w:abstractNumId w:val="242"/>
  </w:num>
  <w:num w:numId="127">
    <w:abstractNumId w:val="60"/>
  </w:num>
  <w:num w:numId="128">
    <w:abstractNumId w:val="121"/>
  </w:num>
  <w:num w:numId="129">
    <w:abstractNumId w:val="100"/>
  </w:num>
  <w:num w:numId="130">
    <w:abstractNumId w:val="264"/>
  </w:num>
  <w:num w:numId="131">
    <w:abstractNumId w:val="189"/>
  </w:num>
  <w:num w:numId="132">
    <w:abstractNumId w:val="261"/>
  </w:num>
  <w:num w:numId="133">
    <w:abstractNumId w:val="124"/>
  </w:num>
  <w:num w:numId="134">
    <w:abstractNumId w:val="232"/>
  </w:num>
  <w:num w:numId="135">
    <w:abstractNumId w:val="164"/>
  </w:num>
  <w:num w:numId="136">
    <w:abstractNumId w:val="74"/>
  </w:num>
  <w:num w:numId="137">
    <w:abstractNumId w:val="64"/>
  </w:num>
  <w:num w:numId="138">
    <w:abstractNumId w:val="222"/>
  </w:num>
  <w:num w:numId="139">
    <w:abstractNumId w:val="207"/>
  </w:num>
  <w:num w:numId="140">
    <w:abstractNumId w:val="275"/>
  </w:num>
  <w:num w:numId="141">
    <w:abstractNumId w:val="103"/>
  </w:num>
  <w:num w:numId="142">
    <w:abstractNumId w:val="283"/>
  </w:num>
  <w:num w:numId="143">
    <w:abstractNumId w:val="39"/>
  </w:num>
  <w:num w:numId="144">
    <w:abstractNumId w:val="226"/>
  </w:num>
  <w:num w:numId="145">
    <w:abstractNumId w:val="148"/>
  </w:num>
  <w:num w:numId="146">
    <w:abstractNumId w:val="217"/>
  </w:num>
  <w:num w:numId="147">
    <w:abstractNumId w:val="188"/>
  </w:num>
  <w:num w:numId="148">
    <w:abstractNumId w:val="80"/>
  </w:num>
  <w:num w:numId="149">
    <w:abstractNumId w:val="85"/>
  </w:num>
  <w:num w:numId="150">
    <w:abstractNumId w:val="173"/>
  </w:num>
  <w:num w:numId="151">
    <w:abstractNumId w:val="92"/>
  </w:num>
  <w:num w:numId="152">
    <w:abstractNumId w:val="0"/>
  </w:num>
  <w:num w:numId="153">
    <w:abstractNumId w:val="0"/>
  </w:num>
  <w:num w:numId="154">
    <w:abstractNumId w:val="277"/>
  </w:num>
  <w:num w:numId="155">
    <w:abstractNumId w:val="228"/>
  </w:num>
  <w:num w:numId="156">
    <w:abstractNumId w:val="48"/>
  </w:num>
  <w:num w:numId="157">
    <w:abstractNumId w:val="230"/>
  </w:num>
  <w:num w:numId="158">
    <w:abstractNumId w:val="97"/>
  </w:num>
  <w:num w:numId="159">
    <w:abstractNumId w:val="181"/>
  </w:num>
  <w:num w:numId="160">
    <w:abstractNumId w:val="151"/>
  </w:num>
  <w:num w:numId="161">
    <w:abstractNumId w:val="278"/>
  </w:num>
  <w:num w:numId="162">
    <w:abstractNumId w:val="2"/>
  </w:num>
  <w:num w:numId="163">
    <w:abstractNumId w:val="3"/>
  </w:num>
  <w:num w:numId="164">
    <w:abstractNumId w:val="5"/>
  </w:num>
  <w:num w:numId="165">
    <w:abstractNumId w:val="6"/>
  </w:num>
  <w:num w:numId="166">
    <w:abstractNumId w:val="106"/>
  </w:num>
  <w:num w:numId="167">
    <w:abstractNumId w:val="10"/>
  </w:num>
  <w:num w:numId="168">
    <w:abstractNumId w:val="11"/>
  </w:num>
  <w:num w:numId="169">
    <w:abstractNumId w:val="15"/>
  </w:num>
  <w:num w:numId="170">
    <w:abstractNumId w:val="14"/>
  </w:num>
  <w:num w:numId="171">
    <w:abstractNumId w:val="298"/>
  </w:num>
  <w:num w:numId="172">
    <w:abstractNumId w:val="51"/>
  </w:num>
  <w:num w:numId="173">
    <w:abstractNumId w:val="1"/>
  </w:num>
  <w:num w:numId="174">
    <w:abstractNumId w:val="4"/>
  </w:num>
  <w:num w:numId="175">
    <w:abstractNumId w:val="7"/>
  </w:num>
  <w:num w:numId="176">
    <w:abstractNumId w:val="8"/>
  </w:num>
  <w:num w:numId="177">
    <w:abstractNumId w:val="9"/>
  </w:num>
  <w:num w:numId="178">
    <w:abstractNumId w:val="288"/>
  </w:num>
  <w:num w:numId="179">
    <w:abstractNumId w:val="287"/>
  </w:num>
  <w:num w:numId="180">
    <w:abstractNumId w:val="220"/>
  </w:num>
  <w:num w:numId="181">
    <w:abstractNumId w:val="129"/>
  </w:num>
  <w:num w:numId="182">
    <w:abstractNumId w:val="199"/>
  </w:num>
  <w:num w:numId="183">
    <w:abstractNumId w:val="240"/>
  </w:num>
  <w:num w:numId="184">
    <w:abstractNumId w:val="49"/>
  </w:num>
  <w:num w:numId="185">
    <w:abstractNumId w:val="144"/>
  </w:num>
  <w:num w:numId="186">
    <w:abstractNumId w:val="47"/>
  </w:num>
  <w:num w:numId="187">
    <w:abstractNumId w:val="170"/>
  </w:num>
  <w:num w:numId="188">
    <w:abstractNumId w:val="268"/>
  </w:num>
  <w:num w:numId="189">
    <w:abstractNumId w:val="108"/>
  </w:num>
  <w:num w:numId="190">
    <w:abstractNumId w:val="63"/>
  </w:num>
  <w:num w:numId="191">
    <w:abstractNumId w:val="119"/>
  </w:num>
  <w:num w:numId="192">
    <w:abstractNumId w:val="138"/>
  </w:num>
  <w:num w:numId="193">
    <w:abstractNumId w:val="96"/>
  </w:num>
  <w:num w:numId="194">
    <w:abstractNumId w:val="231"/>
  </w:num>
  <w:num w:numId="195">
    <w:abstractNumId w:val="292"/>
  </w:num>
  <w:num w:numId="196">
    <w:abstractNumId w:val="94"/>
  </w:num>
  <w:num w:numId="197">
    <w:abstractNumId w:val="125"/>
  </w:num>
  <w:num w:numId="198">
    <w:abstractNumId w:val="54"/>
  </w:num>
  <w:num w:numId="199">
    <w:abstractNumId w:val="182"/>
  </w:num>
  <w:num w:numId="200">
    <w:abstractNumId w:val="135"/>
  </w:num>
  <w:num w:numId="201">
    <w:abstractNumId w:val="271"/>
  </w:num>
  <w:num w:numId="202">
    <w:abstractNumId w:val="12"/>
  </w:num>
  <w:num w:numId="203">
    <w:abstractNumId w:val="16"/>
  </w:num>
  <w:num w:numId="204">
    <w:abstractNumId w:val="17"/>
  </w:num>
  <w:num w:numId="205">
    <w:abstractNumId w:val="18"/>
  </w:num>
  <w:num w:numId="206">
    <w:abstractNumId w:val="19"/>
  </w:num>
  <w:num w:numId="207">
    <w:abstractNumId w:val="20"/>
  </w:num>
  <w:num w:numId="208">
    <w:abstractNumId w:val="21"/>
  </w:num>
  <w:num w:numId="209">
    <w:abstractNumId w:val="22"/>
  </w:num>
  <w:num w:numId="210">
    <w:abstractNumId w:val="23"/>
  </w:num>
  <w:num w:numId="211">
    <w:abstractNumId w:val="24"/>
  </w:num>
  <w:num w:numId="212">
    <w:abstractNumId w:val="25"/>
  </w:num>
  <w:num w:numId="213">
    <w:abstractNumId w:val="26"/>
  </w:num>
  <w:num w:numId="214">
    <w:abstractNumId w:val="27"/>
  </w:num>
  <w:num w:numId="215">
    <w:abstractNumId w:val="28"/>
  </w:num>
  <w:num w:numId="216">
    <w:abstractNumId w:val="29"/>
  </w:num>
  <w:num w:numId="217">
    <w:abstractNumId w:val="30"/>
  </w:num>
  <w:num w:numId="218">
    <w:abstractNumId w:val="31"/>
  </w:num>
  <w:num w:numId="219">
    <w:abstractNumId w:val="32"/>
  </w:num>
  <w:num w:numId="220">
    <w:abstractNumId w:val="33"/>
  </w:num>
  <w:num w:numId="221">
    <w:abstractNumId w:val="34"/>
  </w:num>
  <w:num w:numId="222">
    <w:abstractNumId w:val="35"/>
  </w:num>
  <w:num w:numId="223">
    <w:abstractNumId w:val="102"/>
  </w:num>
  <w:num w:numId="224">
    <w:abstractNumId w:val="247"/>
  </w:num>
  <w:num w:numId="225">
    <w:abstractNumId w:val="167"/>
  </w:num>
  <w:num w:numId="226">
    <w:abstractNumId w:val="186"/>
  </w:num>
  <w:num w:numId="227">
    <w:abstractNumId w:val="243"/>
  </w:num>
  <w:num w:numId="228">
    <w:abstractNumId w:val="193"/>
  </w:num>
  <w:num w:numId="229">
    <w:abstractNumId w:val="172"/>
  </w:num>
  <w:num w:numId="230">
    <w:abstractNumId w:val="101"/>
  </w:num>
  <w:num w:numId="231">
    <w:abstractNumId w:val="84"/>
  </w:num>
  <w:num w:numId="232">
    <w:abstractNumId w:val="200"/>
  </w:num>
  <w:num w:numId="233">
    <w:abstractNumId w:val="211"/>
  </w:num>
  <w:num w:numId="234">
    <w:abstractNumId w:val="91"/>
  </w:num>
  <w:num w:numId="235">
    <w:abstractNumId w:val="266"/>
  </w:num>
  <w:num w:numId="236">
    <w:abstractNumId w:val="258"/>
  </w:num>
  <w:num w:numId="237">
    <w:abstractNumId w:val="187"/>
  </w:num>
  <w:num w:numId="238">
    <w:abstractNumId w:val="110"/>
  </w:num>
  <w:num w:numId="239">
    <w:abstractNumId w:val="299"/>
  </w:num>
  <w:num w:numId="240">
    <w:abstractNumId w:val="50"/>
  </w:num>
  <w:num w:numId="241">
    <w:abstractNumId w:val="73"/>
  </w:num>
  <w:num w:numId="242">
    <w:abstractNumId w:val="71"/>
  </w:num>
  <w:num w:numId="243">
    <w:abstractNumId w:val="238"/>
  </w:num>
  <w:num w:numId="244">
    <w:abstractNumId w:val="285"/>
  </w:num>
  <w:num w:numId="245">
    <w:abstractNumId w:val="175"/>
  </w:num>
  <w:num w:numId="246">
    <w:abstractNumId w:val="143"/>
  </w:num>
  <w:num w:numId="247">
    <w:abstractNumId w:val="142"/>
  </w:num>
  <w:num w:numId="248">
    <w:abstractNumId w:val="36"/>
  </w:num>
  <w:num w:numId="249">
    <w:abstractNumId w:val="62"/>
  </w:num>
  <w:num w:numId="250">
    <w:abstractNumId w:val="130"/>
  </w:num>
  <w:num w:numId="251">
    <w:abstractNumId w:val="66"/>
  </w:num>
  <w:num w:numId="252">
    <w:abstractNumId w:val="83"/>
  </w:num>
  <w:num w:numId="253">
    <w:abstractNumId w:val="43"/>
  </w:num>
  <w:num w:numId="254">
    <w:abstractNumId w:val="274"/>
  </w:num>
  <w:num w:numId="255">
    <w:abstractNumId w:val="157"/>
  </w:num>
  <w:num w:numId="256">
    <w:abstractNumId w:val="145"/>
  </w:num>
  <w:num w:numId="257">
    <w:abstractNumId w:val="253"/>
  </w:num>
  <w:num w:numId="258">
    <w:abstractNumId w:val="123"/>
  </w:num>
  <w:num w:numId="259">
    <w:abstractNumId w:val="42"/>
  </w:num>
  <w:num w:numId="260">
    <w:abstractNumId w:val="118"/>
  </w:num>
  <w:num w:numId="261">
    <w:abstractNumId w:val="81"/>
  </w:num>
  <w:num w:numId="262">
    <w:abstractNumId w:val="120"/>
  </w:num>
  <w:num w:numId="263">
    <w:abstractNumId w:val="265"/>
  </w:num>
  <w:num w:numId="264">
    <w:abstractNumId w:val="116"/>
  </w:num>
  <w:num w:numId="265">
    <w:abstractNumId w:val="154"/>
  </w:num>
  <w:num w:numId="266">
    <w:abstractNumId w:val="132"/>
  </w:num>
  <w:num w:numId="267">
    <w:abstractNumId w:val="38"/>
  </w:num>
  <w:num w:numId="268">
    <w:abstractNumId w:val="52"/>
  </w:num>
  <w:num w:numId="269">
    <w:abstractNumId w:val="218"/>
  </w:num>
  <w:num w:numId="270">
    <w:abstractNumId w:val="213"/>
  </w:num>
  <w:num w:numId="271">
    <w:abstractNumId w:val="249"/>
  </w:num>
  <w:num w:numId="272">
    <w:abstractNumId w:val="219"/>
  </w:num>
  <w:num w:numId="273">
    <w:abstractNumId w:val="225"/>
  </w:num>
  <w:num w:numId="274">
    <w:abstractNumId w:val="136"/>
  </w:num>
  <w:num w:numId="275">
    <w:abstractNumId w:val="72"/>
  </w:num>
  <w:num w:numId="276">
    <w:abstractNumId w:val="78"/>
  </w:num>
  <w:num w:numId="277">
    <w:abstractNumId w:val="89"/>
  </w:num>
  <w:num w:numId="278">
    <w:abstractNumId w:val="113"/>
  </w:num>
  <w:num w:numId="279">
    <w:abstractNumId w:val="198"/>
  </w:num>
  <w:num w:numId="280">
    <w:abstractNumId w:val="235"/>
  </w:num>
  <w:num w:numId="281">
    <w:abstractNumId w:val="141"/>
  </w:num>
  <w:num w:numId="282">
    <w:abstractNumId w:val="259"/>
  </w:num>
  <w:num w:numId="283">
    <w:abstractNumId w:val="149"/>
  </w:num>
  <w:num w:numId="284">
    <w:abstractNumId w:val="98"/>
  </w:num>
  <w:num w:numId="285">
    <w:abstractNumId w:val="297"/>
  </w:num>
  <w:num w:numId="286">
    <w:abstractNumId w:val="227"/>
  </w:num>
  <w:num w:numId="287">
    <w:abstractNumId w:val="192"/>
  </w:num>
  <w:num w:numId="288">
    <w:abstractNumId w:val="229"/>
  </w:num>
  <w:num w:numId="289">
    <w:abstractNumId w:val="122"/>
  </w:num>
  <w:num w:numId="290">
    <w:abstractNumId w:val="56"/>
  </w:num>
  <w:num w:numId="291">
    <w:abstractNumId w:val="56"/>
  </w:num>
  <w:num w:numId="292">
    <w:abstractNumId w:val="221"/>
  </w:num>
  <w:num w:numId="293">
    <w:abstractNumId w:val="159"/>
  </w:num>
  <w:num w:numId="294">
    <w:abstractNumId w:val="159"/>
  </w:num>
  <w:num w:numId="295">
    <w:abstractNumId w:val="155"/>
  </w:num>
  <w:num w:numId="296">
    <w:abstractNumId w:val="155"/>
  </w:num>
  <w:num w:numId="297">
    <w:abstractNumId w:val="273"/>
  </w:num>
  <w:num w:numId="298">
    <w:abstractNumId w:val="294"/>
  </w:num>
  <w:num w:numId="299">
    <w:abstractNumId w:val="276"/>
  </w:num>
  <w:num w:numId="300">
    <w:abstractNumId w:val="223"/>
  </w:num>
  <w:num w:numId="301">
    <w:abstractNumId w:val="223"/>
  </w:num>
  <w:num w:numId="302">
    <w:abstractNumId w:val="234"/>
  </w:num>
  <w:num w:numId="303">
    <w:abstractNumId w:val="93"/>
  </w:num>
  <w:num w:numId="304">
    <w:abstractNumId w:val="93"/>
  </w:num>
  <w:num w:numId="305">
    <w:abstractNumId w:val="244"/>
  </w:num>
  <w:num w:numId="306">
    <w:abstractNumId w:val="244"/>
  </w:num>
  <w:num w:numId="307">
    <w:abstractNumId w:val="139"/>
  </w:num>
  <w:num w:numId="308">
    <w:abstractNumId w:val="139"/>
  </w:num>
  <w:numIdMacAtCleanup w:val="3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C75FE"/>
    <w:rsid w:val="0001586B"/>
    <w:rsid w:val="00023498"/>
    <w:rsid w:val="00031F42"/>
    <w:rsid w:val="000558DE"/>
    <w:rsid w:val="000751F7"/>
    <w:rsid w:val="0008623F"/>
    <w:rsid w:val="000948D8"/>
    <w:rsid w:val="000A0427"/>
    <w:rsid w:val="000A271B"/>
    <w:rsid w:val="000B570A"/>
    <w:rsid w:val="000B5E44"/>
    <w:rsid w:val="000D6FA0"/>
    <w:rsid w:val="000F4D6C"/>
    <w:rsid w:val="00123547"/>
    <w:rsid w:val="0012735F"/>
    <w:rsid w:val="0013179A"/>
    <w:rsid w:val="001455BA"/>
    <w:rsid w:val="001476F5"/>
    <w:rsid w:val="00194B18"/>
    <w:rsid w:val="001972EB"/>
    <w:rsid w:val="001B2E6A"/>
    <w:rsid w:val="001C6012"/>
    <w:rsid w:val="001D3936"/>
    <w:rsid w:val="001E6CA4"/>
    <w:rsid w:val="00221E15"/>
    <w:rsid w:val="00235405"/>
    <w:rsid w:val="00287AA5"/>
    <w:rsid w:val="002923AE"/>
    <w:rsid w:val="00293649"/>
    <w:rsid w:val="00296DA6"/>
    <w:rsid w:val="002C0A1E"/>
    <w:rsid w:val="002D7B13"/>
    <w:rsid w:val="002E271E"/>
    <w:rsid w:val="002E5AA9"/>
    <w:rsid w:val="002F3B67"/>
    <w:rsid w:val="002F7280"/>
    <w:rsid w:val="00300DC6"/>
    <w:rsid w:val="00324CFE"/>
    <w:rsid w:val="003300D4"/>
    <w:rsid w:val="003402D7"/>
    <w:rsid w:val="00341260"/>
    <w:rsid w:val="00386948"/>
    <w:rsid w:val="003B2969"/>
    <w:rsid w:val="003F038F"/>
    <w:rsid w:val="00400009"/>
    <w:rsid w:val="00407366"/>
    <w:rsid w:val="00447B7D"/>
    <w:rsid w:val="004545BD"/>
    <w:rsid w:val="00455D03"/>
    <w:rsid w:val="00461340"/>
    <w:rsid w:val="00473694"/>
    <w:rsid w:val="0048489C"/>
    <w:rsid w:val="004B6FDB"/>
    <w:rsid w:val="004D1992"/>
    <w:rsid w:val="004E376D"/>
    <w:rsid w:val="004E507B"/>
    <w:rsid w:val="004F6348"/>
    <w:rsid w:val="00511173"/>
    <w:rsid w:val="00544A80"/>
    <w:rsid w:val="00545563"/>
    <w:rsid w:val="00573951"/>
    <w:rsid w:val="00583976"/>
    <w:rsid w:val="0059064A"/>
    <w:rsid w:val="00597C83"/>
    <w:rsid w:val="005B19B9"/>
    <w:rsid w:val="005C442D"/>
    <w:rsid w:val="005D0357"/>
    <w:rsid w:val="00600B07"/>
    <w:rsid w:val="00621FBE"/>
    <w:rsid w:val="006317E1"/>
    <w:rsid w:val="00653E9A"/>
    <w:rsid w:val="0066603B"/>
    <w:rsid w:val="00681597"/>
    <w:rsid w:val="00685603"/>
    <w:rsid w:val="00695C50"/>
    <w:rsid w:val="00696E1A"/>
    <w:rsid w:val="006A042B"/>
    <w:rsid w:val="006B1DF7"/>
    <w:rsid w:val="006B5C05"/>
    <w:rsid w:val="006D577C"/>
    <w:rsid w:val="006E486A"/>
    <w:rsid w:val="00720C3B"/>
    <w:rsid w:val="00725D63"/>
    <w:rsid w:val="00732690"/>
    <w:rsid w:val="00775161"/>
    <w:rsid w:val="00781BDA"/>
    <w:rsid w:val="007A025D"/>
    <w:rsid w:val="007A391C"/>
    <w:rsid w:val="007A5AE4"/>
    <w:rsid w:val="007B329C"/>
    <w:rsid w:val="007C24AC"/>
    <w:rsid w:val="007E3F8E"/>
    <w:rsid w:val="007F6CDB"/>
    <w:rsid w:val="00811C3D"/>
    <w:rsid w:val="008140FB"/>
    <w:rsid w:val="0081575B"/>
    <w:rsid w:val="0083229B"/>
    <w:rsid w:val="0083648B"/>
    <w:rsid w:val="008407C0"/>
    <w:rsid w:val="00841E4A"/>
    <w:rsid w:val="008434AE"/>
    <w:rsid w:val="0086597C"/>
    <w:rsid w:val="008702A1"/>
    <w:rsid w:val="00883153"/>
    <w:rsid w:val="00885E37"/>
    <w:rsid w:val="00895940"/>
    <w:rsid w:val="008D0D90"/>
    <w:rsid w:val="008E0916"/>
    <w:rsid w:val="00903791"/>
    <w:rsid w:val="00921856"/>
    <w:rsid w:val="00944659"/>
    <w:rsid w:val="0096226D"/>
    <w:rsid w:val="009740FF"/>
    <w:rsid w:val="00976026"/>
    <w:rsid w:val="00985435"/>
    <w:rsid w:val="00996E7C"/>
    <w:rsid w:val="009A1309"/>
    <w:rsid w:val="009D2B75"/>
    <w:rsid w:val="009D575E"/>
    <w:rsid w:val="009E14EA"/>
    <w:rsid w:val="009E5E49"/>
    <w:rsid w:val="00A11893"/>
    <w:rsid w:val="00A23E78"/>
    <w:rsid w:val="00A45CA6"/>
    <w:rsid w:val="00A606D8"/>
    <w:rsid w:val="00A75BE5"/>
    <w:rsid w:val="00A85654"/>
    <w:rsid w:val="00A90C23"/>
    <w:rsid w:val="00A93D84"/>
    <w:rsid w:val="00A948B2"/>
    <w:rsid w:val="00AB5ABE"/>
    <w:rsid w:val="00AC0169"/>
    <w:rsid w:val="00AD2F40"/>
    <w:rsid w:val="00AE5D30"/>
    <w:rsid w:val="00AF70DF"/>
    <w:rsid w:val="00B102E8"/>
    <w:rsid w:val="00B2764F"/>
    <w:rsid w:val="00B55AB6"/>
    <w:rsid w:val="00B57A3E"/>
    <w:rsid w:val="00B600EB"/>
    <w:rsid w:val="00B62ABC"/>
    <w:rsid w:val="00B74A08"/>
    <w:rsid w:val="00B8280F"/>
    <w:rsid w:val="00B92434"/>
    <w:rsid w:val="00BA064C"/>
    <w:rsid w:val="00BA6F86"/>
    <w:rsid w:val="00BB3A0D"/>
    <w:rsid w:val="00BB431F"/>
    <w:rsid w:val="00BC2A45"/>
    <w:rsid w:val="00BE3D7C"/>
    <w:rsid w:val="00BE6258"/>
    <w:rsid w:val="00BF108E"/>
    <w:rsid w:val="00BF1DD2"/>
    <w:rsid w:val="00C00E3C"/>
    <w:rsid w:val="00C03714"/>
    <w:rsid w:val="00C106D3"/>
    <w:rsid w:val="00C16D25"/>
    <w:rsid w:val="00C17594"/>
    <w:rsid w:val="00C24262"/>
    <w:rsid w:val="00C25EEF"/>
    <w:rsid w:val="00C418E4"/>
    <w:rsid w:val="00C4439D"/>
    <w:rsid w:val="00C46CA3"/>
    <w:rsid w:val="00C54C54"/>
    <w:rsid w:val="00C64853"/>
    <w:rsid w:val="00C670E4"/>
    <w:rsid w:val="00C75897"/>
    <w:rsid w:val="00C810AB"/>
    <w:rsid w:val="00C928A3"/>
    <w:rsid w:val="00C93DE0"/>
    <w:rsid w:val="00CA16BF"/>
    <w:rsid w:val="00CA5BD2"/>
    <w:rsid w:val="00CB1D59"/>
    <w:rsid w:val="00CC221C"/>
    <w:rsid w:val="00CC75FE"/>
    <w:rsid w:val="00CD659D"/>
    <w:rsid w:val="00CE1A86"/>
    <w:rsid w:val="00CE27E9"/>
    <w:rsid w:val="00CE2B4B"/>
    <w:rsid w:val="00D04A11"/>
    <w:rsid w:val="00D12A0E"/>
    <w:rsid w:val="00D15864"/>
    <w:rsid w:val="00D24371"/>
    <w:rsid w:val="00D37CC5"/>
    <w:rsid w:val="00D52411"/>
    <w:rsid w:val="00D73DE0"/>
    <w:rsid w:val="00D77720"/>
    <w:rsid w:val="00D866E8"/>
    <w:rsid w:val="00DB3A51"/>
    <w:rsid w:val="00DE3842"/>
    <w:rsid w:val="00DE67FF"/>
    <w:rsid w:val="00E01771"/>
    <w:rsid w:val="00E2111E"/>
    <w:rsid w:val="00E22E03"/>
    <w:rsid w:val="00E33C91"/>
    <w:rsid w:val="00E423A4"/>
    <w:rsid w:val="00E56492"/>
    <w:rsid w:val="00E81678"/>
    <w:rsid w:val="00ED5393"/>
    <w:rsid w:val="00EF4603"/>
    <w:rsid w:val="00F020DD"/>
    <w:rsid w:val="00F14B40"/>
    <w:rsid w:val="00F579C2"/>
    <w:rsid w:val="00F61060"/>
    <w:rsid w:val="00F617DB"/>
    <w:rsid w:val="00FA5582"/>
    <w:rsid w:val="00FE19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6EAC61B"/>
  <w15:docId w15:val="{AD6CC232-5ABC-4253-8F8F-BCBB8B8D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735F"/>
    <w:rPr>
      <w:sz w:val="24"/>
      <w:szCs w:val="24"/>
    </w:rPr>
  </w:style>
  <w:style w:type="paragraph" w:styleId="Nadpis1">
    <w:name w:val="heading 1"/>
    <w:basedOn w:val="Normln"/>
    <w:next w:val="Normln"/>
    <w:link w:val="Nadpis1Char"/>
    <w:qFormat/>
    <w:rsid w:val="000F4D6C"/>
    <w:pPr>
      <w:keepNext/>
      <w:outlineLvl w:val="0"/>
    </w:pPr>
    <w:rPr>
      <w:rFonts w:ascii="Arial" w:hAnsi="Arial" w:cs="Arial"/>
      <w:sz w:val="28"/>
      <w:szCs w:val="20"/>
      <w:u w:val="single"/>
    </w:rPr>
  </w:style>
  <w:style w:type="paragraph" w:styleId="Nadpis2">
    <w:name w:val="heading 2"/>
    <w:basedOn w:val="Normln"/>
    <w:next w:val="Normln"/>
    <w:link w:val="Nadpis2Char"/>
    <w:unhideWhenUsed/>
    <w:qFormat/>
    <w:rsid w:val="00C4439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semiHidden/>
    <w:unhideWhenUsed/>
    <w:qFormat/>
    <w:rsid w:val="00985435"/>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semiHidden/>
    <w:unhideWhenUsed/>
    <w:qFormat/>
    <w:rsid w:val="00A948B2"/>
    <w:pPr>
      <w:keepNext/>
      <w:spacing w:before="240" w:after="60"/>
      <w:outlineLvl w:val="3"/>
    </w:pPr>
    <w:rPr>
      <w:rFonts w:ascii="Calibri" w:hAnsi="Calibri"/>
      <w:b/>
      <w:bCs/>
      <w:sz w:val="28"/>
      <w:szCs w:val="28"/>
    </w:rPr>
  </w:style>
  <w:style w:type="paragraph" w:styleId="Nadpis6">
    <w:name w:val="heading 6"/>
    <w:basedOn w:val="Normln"/>
    <w:next w:val="Normln"/>
    <w:link w:val="Nadpis6Char"/>
    <w:qFormat/>
    <w:rsid w:val="00A948B2"/>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F4D6C"/>
    <w:rPr>
      <w:rFonts w:ascii="Arial" w:hAnsi="Arial" w:cs="Arial"/>
      <w:sz w:val="28"/>
      <w:u w:val="single"/>
    </w:rPr>
  </w:style>
  <w:style w:type="character" w:customStyle="1" w:styleId="Nadpis2Char">
    <w:name w:val="Nadpis 2 Char"/>
    <w:basedOn w:val="Standardnpsmoodstavce"/>
    <w:link w:val="Nadpis2"/>
    <w:semiHidden/>
    <w:rsid w:val="00C4439D"/>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semiHidden/>
    <w:rsid w:val="00985435"/>
    <w:rPr>
      <w:rFonts w:asciiTheme="majorHAnsi" w:eastAsiaTheme="majorEastAsia" w:hAnsiTheme="majorHAnsi" w:cstheme="majorBidi"/>
      <w:b/>
      <w:bCs/>
      <w:sz w:val="26"/>
      <w:szCs w:val="26"/>
    </w:rPr>
  </w:style>
  <w:style w:type="paragraph" w:styleId="Zkladntext2">
    <w:name w:val="Body Text 2"/>
    <w:basedOn w:val="Normln"/>
    <w:link w:val="Zkladntext2Char"/>
    <w:rsid w:val="00985435"/>
    <w:rPr>
      <w:rFonts w:ascii="Arial" w:hAnsi="Arial" w:cs="Arial"/>
      <w:b/>
      <w:bCs/>
      <w:i/>
      <w:iCs/>
      <w:sz w:val="20"/>
    </w:rPr>
  </w:style>
  <w:style w:type="character" w:customStyle="1" w:styleId="Zkladntext2Char">
    <w:name w:val="Základní text 2 Char"/>
    <w:basedOn w:val="Standardnpsmoodstavce"/>
    <w:link w:val="Zkladntext2"/>
    <w:rsid w:val="00985435"/>
    <w:rPr>
      <w:rFonts w:ascii="Arial" w:hAnsi="Arial" w:cs="Arial"/>
      <w:b/>
      <w:bCs/>
      <w:i/>
      <w:iCs/>
      <w:szCs w:val="24"/>
    </w:rPr>
  </w:style>
  <w:style w:type="paragraph" w:styleId="Zkladntext">
    <w:name w:val="Body Text"/>
    <w:basedOn w:val="Normln"/>
    <w:link w:val="ZkladntextChar"/>
    <w:rsid w:val="00985435"/>
    <w:rPr>
      <w:rFonts w:ascii="Arial" w:hAnsi="Arial" w:cs="Arial"/>
      <w:b/>
      <w:i/>
      <w:szCs w:val="20"/>
    </w:rPr>
  </w:style>
  <w:style w:type="character" w:customStyle="1" w:styleId="ZkladntextChar">
    <w:name w:val="Základní text Char"/>
    <w:basedOn w:val="Standardnpsmoodstavce"/>
    <w:link w:val="Zkladntext"/>
    <w:rsid w:val="00985435"/>
    <w:rPr>
      <w:rFonts w:ascii="Arial" w:hAnsi="Arial" w:cs="Arial"/>
      <w:b/>
      <w:i/>
      <w:sz w:val="24"/>
    </w:rPr>
  </w:style>
  <w:style w:type="paragraph" w:customStyle="1" w:styleId="Odrazky">
    <w:name w:val="Odrazky"/>
    <w:basedOn w:val="Normln"/>
    <w:autoRedefine/>
    <w:rsid w:val="00985435"/>
    <w:pPr>
      <w:tabs>
        <w:tab w:val="left" w:pos="189"/>
        <w:tab w:val="num" w:pos="720"/>
      </w:tabs>
      <w:ind w:left="720" w:hanging="360"/>
    </w:pPr>
    <w:rPr>
      <w:rFonts w:ascii="Arial" w:hAnsi="Arial" w:cs="Arial"/>
      <w:sz w:val="20"/>
      <w:szCs w:val="20"/>
    </w:rPr>
  </w:style>
  <w:style w:type="table" w:styleId="Mkatabulky">
    <w:name w:val="Table Grid"/>
    <w:basedOn w:val="Normlntabulka"/>
    <w:uiPriority w:val="39"/>
    <w:rsid w:val="00985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
    <w:link w:val="Zkladntext3Char"/>
    <w:rsid w:val="00985435"/>
    <w:pPr>
      <w:spacing w:after="120"/>
    </w:pPr>
    <w:rPr>
      <w:sz w:val="16"/>
      <w:szCs w:val="16"/>
    </w:rPr>
  </w:style>
  <w:style w:type="character" w:customStyle="1" w:styleId="Zkladntext3Char">
    <w:name w:val="Základní text 3 Char"/>
    <w:basedOn w:val="Standardnpsmoodstavce"/>
    <w:link w:val="Zkladntext3"/>
    <w:rsid w:val="00985435"/>
    <w:rPr>
      <w:sz w:val="16"/>
      <w:szCs w:val="16"/>
    </w:rPr>
  </w:style>
  <w:style w:type="paragraph" w:styleId="Zkladntextodsazen">
    <w:name w:val="Body Text Indent"/>
    <w:basedOn w:val="Normln"/>
    <w:link w:val="ZkladntextodsazenChar"/>
    <w:rsid w:val="00695C50"/>
    <w:pPr>
      <w:spacing w:after="120"/>
      <w:ind w:left="283"/>
    </w:pPr>
  </w:style>
  <w:style w:type="character" w:customStyle="1" w:styleId="ZkladntextodsazenChar">
    <w:name w:val="Základní text odsazený Char"/>
    <w:basedOn w:val="Standardnpsmoodstavce"/>
    <w:link w:val="Zkladntextodsazen"/>
    <w:rsid w:val="00695C50"/>
    <w:rPr>
      <w:sz w:val="24"/>
      <w:szCs w:val="24"/>
    </w:rPr>
  </w:style>
  <w:style w:type="paragraph" w:styleId="Odstavecseseznamem">
    <w:name w:val="List Paragraph"/>
    <w:basedOn w:val="Normln"/>
    <w:uiPriority w:val="34"/>
    <w:qFormat/>
    <w:rsid w:val="00B600EB"/>
    <w:pPr>
      <w:suppressAutoHyphens/>
      <w:ind w:left="708"/>
    </w:pPr>
    <w:rPr>
      <w:lang w:eastAsia="ar-SA"/>
    </w:rPr>
  </w:style>
  <w:style w:type="paragraph" w:styleId="Zkladntext-prvnodsazen2">
    <w:name w:val="Body Text First Indent 2"/>
    <w:basedOn w:val="Zkladntextodsazen"/>
    <w:link w:val="Zkladntext-prvnodsazen2Char"/>
    <w:rsid w:val="00D52411"/>
    <w:pPr>
      <w:ind w:firstLine="210"/>
    </w:pPr>
  </w:style>
  <w:style w:type="character" w:customStyle="1" w:styleId="Zkladntext-prvnodsazen2Char">
    <w:name w:val="Základní text - první odsazený 2 Char"/>
    <w:basedOn w:val="ZkladntextodsazenChar"/>
    <w:link w:val="Zkladntext-prvnodsazen2"/>
    <w:rsid w:val="00D52411"/>
    <w:rPr>
      <w:sz w:val="24"/>
      <w:szCs w:val="24"/>
    </w:rPr>
  </w:style>
  <w:style w:type="character" w:customStyle="1" w:styleId="Nadpis4Char">
    <w:name w:val="Nadpis 4 Char"/>
    <w:basedOn w:val="Standardnpsmoodstavce"/>
    <w:link w:val="Nadpis4"/>
    <w:semiHidden/>
    <w:rsid w:val="00A948B2"/>
    <w:rPr>
      <w:rFonts w:ascii="Calibri" w:hAnsi="Calibri"/>
      <w:b/>
      <w:bCs/>
      <w:sz w:val="28"/>
      <w:szCs w:val="28"/>
    </w:rPr>
  </w:style>
  <w:style w:type="character" w:customStyle="1" w:styleId="Nadpis6Char">
    <w:name w:val="Nadpis 6 Char"/>
    <w:basedOn w:val="Standardnpsmoodstavce"/>
    <w:link w:val="Nadpis6"/>
    <w:rsid w:val="00A948B2"/>
    <w:rPr>
      <w:b/>
      <w:bCs/>
      <w:sz w:val="22"/>
      <w:szCs w:val="22"/>
    </w:rPr>
  </w:style>
  <w:style w:type="paragraph" w:styleId="Zhlav">
    <w:name w:val="header"/>
    <w:basedOn w:val="Normln"/>
    <w:link w:val="ZhlavChar"/>
    <w:rsid w:val="00A948B2"/>
    <w:pPr>
      <w:tabs>
        <w:tab w:val="center" w:pos="4536"/>
        <w:tab w:val="right" w:pos="9072"/>
      </w:tabs>
    </w:pPr>
  </w:style>
  <w:style w:type="character" w:customStyle="1" w:styleId="ZhlavChar">
    <w:name w:val="Záhlaví Char"/>
    <w:basedOn w:val="Standardnpsmoodstavce"/>
    <w:link w:val="Zhlav"/>
    <w:rsid w:val="00A948B2"/>
    <w:rPr>
      <w:sz w:val="24"/>
      <w:szCs w:val="24"/>
    </w:rPr>
  </w:style>
  <w:style w:type="paragraph" w:styleId="Zpat">
    <w:name w:val="footer"/>
    <w:basedOn w:val="Normln"/>
    <w:link w:val="ZpatChar"/>
    <w:uiPriority w:val="99"/>
    <w:rsid w:val="00461340"/>
    <w:pPr>
      <w:tabs>
        <w:tab w:val="center" w:pos="4536"/>
        <w:tab w:val="right" w:pos="9072"/>
      </w:tabs>
    </w:pPr>
  </w:style>
  <w:style w:type="character" w:customStyle="1" w:styleId="ZpatChar">
    <w:name w:val="Zápatí Char"/>
    <w:basedOn w:val="Standardnpsmoodstavce"/>
    <w:link w:val="Zpat"/>
    <w:uiPriority w:val="99"/>
    <w:rsid w:val="00461340"/>
    <w:rPr>
      <w:sz w:val="24"/>
      <w:szCs w:val="24"/>
    </w:rPr>
  </w:style>
  <w:style w:type="paragraph" w:styleId="Nadpisobsahu">
    <w:name w:val="TOC Heading"/>
    <w:basedOn w:val="Nadpis1"/>
    <w:next w:val="Normln"/>
    <w:uiPriority w:val="39"/>
    <w:unhideWhenUsed/>
    <w:qFormat/>
    <w:rsid w:val="007E3F8E"/>
    <w:pPr>
      <w:keepLines/>
      <w:spacing w:before="240" w:line="259" w:lineRule="auto"/>
      <w:outlineLvl w:val="9"/>
    </w:pPr>
    <w:rPr>
      <w:rFonts w:asciiTheme="majorHAnsi" w:eastAsiaTheme="majorEastAsia" w:hAnsiTheme="majorHAnsi" w:cstheme="majorBidi"/>
      <w:color w:val="365F91" w:themeColor="accent1" w:themeShade="BF"/>
      <w:sz w:val="32"/>
      <w:szCs w:val="32"/>
      <w:u w:val="none"/>
    </w:rPr>
  </w:style>
  <w:style w:type="paragraph" w:styleId="Obsah2">
    <w:name w:val="toc 2"/>
    <w:basedOn w:val="Normln"/>
    <w:next w:val="Normln"/>
    <w:autoRedefine/>
    <w:uiPriority w:val="39"/>
    <w:unhideWhenUsed/>
    <w:rsid w:val="007E3F8E"/>
    <w:pPr>
      <w:spacing w:after="100" w:line="259" w:lineRule="auto"/>
      <w:ind w:left="220"/>
    </w:pPr>
    <w:rPr>
      <w:rFonts w:asciiTheme="minorHAnsi" w:eastAsiaTheme="minorEastAsia" w:hAnsiTheme="minorHAnsi"/>
      <w:sz w:val="22"/>
      <w:szCs w:val="22"/>
    </w:rPr>
  </w:style>
  <w:style w:type="paragraph" w:styleId="Obsah1">
    <w:name w:val="toc 1"/>
    <w:basedOn w:val="Normln"/>
    <w:next w:val="Normln"/>
    <w:autoRedefine/>
    <w:uiPriority w:val="39"/>
    <w:unhideWhenUsed/>
    <w:rsid w:val="007E3F8E"/>
    <w:pPr>
      <w:spacing w:after="100" w:line="259" w:lineRule="auto"/>
    </w:pPr>
    <w:rPr>
      <w:rFonts w:asciiTheme="minorHAnsi" w:eastAsiaTheme="minorEastAsia" w:hAnsiTheme="minorHAnsi"/>
      <w:sz w:val="22"/>
      <w:szCs w:val="22"/>
    </w:rPr>
  </w:style>
  <w:style w:type="paragraph" w:styleId="Obsah3">
    <w:name w:val="toc 3"/>
    <w:basedOn w:val="Normln"/>
    <w:next w:val="Normln"/>
    <w:autoRedefine/>
    <w:uiPriority w:val="39"/>
    <w:unhideWhenUsed/>
    <w:rsid w:val="007E3F8E"/>
    <w:pPr>
      <w:spacing w:after="100" w:line="259" w:lineRule="auto"/>
      <w:ind w:left="440"/>
    </w:pPr>
    <w:rPr>
      <w:rFonts w:asciiTheme="minorHAnsi" w:eastAsiaTheme="minorEastAsia" w:hAnsiTheme="minorHAnsi"/>
      <w:sz w:val="22"/>
      <w:szCs w:val="22"/>
    </w:rPr>
  </w:style>
  <w:style w:type="character" w:styleId="Hypertextovodkaz">
    <w:name w:val="Hyperlink"/>
    <w:basedOn w:val="Standardnpsmoodstavce"/>
    <w:uiPriority w:val="99"/>
    <w:unhideWhenUsed/>
    <w:rsid w:val="007E3F8E"/>
    <w:rPr>
      <w:color w:val="0000FF" w:themeColor="hyperlink"/>
      <w:u w:val="single"/>
    </w:rPr>
  </w:style>
  <w:style w:type="numbering" w:customStyle="1" w:styleId="WWNum1">
    <w:name w:val="WWNum1"/>
    <w:basedOn w:val="Bezseznamu"/>
    <w:rsid w:val="00944659"/>
    <w:pPr>
      <w:numPr>
        <w:numId w:val="290"/>
      </w:numPr>
    </w:pPr>
  </w:style>
  <w:style w:type="numbering" w:customStyle="1" w:styleId="WWNum4">
    <w:name w:val="WWNum4"/>
    <w:basedOn w:val="Bezseznamu"/>
    <w:rsid w:val="00944659"/>
    <w:pPr>
      <w:numPr>
        <w:numId w:val="292"/>
      </w:numPr>
    </w:pPr>
  </w:style>
  <w:style w:type="numbering" w:customStyle="1" w:styleId="WWNum22">
    <w:name w:val="WWNum22"/>
    <w:basedOn w:val="Bezseznamu"/>
    <w:rsid w:val="00944659"/>
    <w:pPr>
      <w:numPr>
        <w:numId w:val="293"/>
      </w:numPr>
    </w:pPr>
  </w:style>
  <w:style w:type="numbering" w:customStyle="1" w:styleId="WWNum33">
    <w:name w:val="WWNum33"/>
    <w:basedOn w:val="Bezseznamu"/>
    <w:rsid w:val="00944659"/>
    <w:pPr>
      <w:numPr>
        <w:numId w:val="295"/>
      </w:numPr>
    </w:pPr>
  </w:style>
  <w:style w:type="numbering" w:customStyle="1" w:styleId="WWNum13">
    <w:name w:val="WWNum13"/>
    <w:basedOn w:val="Bezseznamu"/>
    <w:rsid w:val="00944659"/>
    <w:pPr>
      <w:numPr>
        <w:numId w:val="299"/>
      </w:numPr>
    </w:pPr>
  </w:style>
  <w:style w:type="numbering" w:customStyle="1" w:styleId="WWNum16">
    <w:name w:val="WWNum16"/>
    <w:basedOn w:val="Bezseznamu"/>
    <w:rsid w:val="00944659"/>
    <w:pPr>
      <w:numPr>
        <w:numId w:val="300"/>
      </w:numPr>
    </w:pPr>
  </w:style>
  <w:style w:type="numbering" w:customStyle="1" w:styleId="WWNum20">
    <w:name w:val="WWNum20"/>
    <w:basedOn w:val="Bezseznamu"/>
    <w:rsid w:val="00944659"/>
    <w:pPr>
      <w:numPr>
        <w:numId w:val="302"/>
      </w:numPr>
    </w:pPr>
  </w:style>
  <w:style w:type="numbering" w:customStyle="1" w:styleId="WWNum18">
    <w:name w:val="WWNum18"/>
    <w:basedOn w:val="Bezseznamu"/>
    <w:rsid w:val="00944659"/>
    <w:pPr>
      <w:numPr>
        <w:numId w:val="303"/>
      </w:numPr>
    </w:pPr>
  </w:style>
  <w:style w:type="numbering" w:customStyle="1" w:styleId="WWNum17">
    <w:name w:val="WWNum17"/>
    <w:basedOn w:val="Bezseznamu"/>
    <w:rsid w:val="00944659"/>
    <w:pPr>
      <w:numPr>
        <w:numId w:val="305"/>
      </w:numPr>
    </w:pPr>
  </w:style>
  <w:style w:type="numbering" w:customStyle="1" w:styleId="WWNum2">
    <w:name w:val="WWNum2"/>
    <w:basedOn w:val="Bezseznamu"/>
    <w:rsid w:val="00944659"/>
    <w:pPr>
      <w:numPr>
        <w:numId w:val="30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32D45-591E-4895-BDC2-48EBD4897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1514</TotalTime>
  <Pages>103</Pages>
  <Words>23671</Words>
  <Characters>139663</Characters>
  <Application>Microsoft Office Word</Application>
  <DocSecurity>0</DocSecurity>
  <Lines>1163</Lines>
  <Paragraphs>326</Paragraphs>
  <ScaleCrop>false</ScaleCrop>
  <HeadingPairs>
    <vt:vector size="2" baseType="variant">
      <vt:variant>
        <vt:lpstr>Název</vt:lpstr>
      </vt:variant>
      <vt:variant>
        <vt:i4>1</vt:i4>
      </vt:variant>
    </vt:vector>
  </HeadingPairs>
  <TitlesOfParts>
    <vt:vector size="1" baseType="lpstr">
      <vt:lpstr>Základní škola, Jeřice, okres Jičín</vt:lpstr>
    </vt:vector>
  </TitlesOfParts>
  <Company>AutoCont On Line, a.s.</Company>
  <LinksUpToDate>false</LinksUpToDate>
  <CharactersWithSpaces>163008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Jeřice, okres Jičín</dc:title>
  <dc:subject/>
  <dc:creator>Michaela Tomaskova</dc:creator>
  <cp:keywords/>
  <dc:description/>
  <cp:lastModifiedBy>an_on-nym@outlook.cz</cp:lastModifiedBy>
  <cp:revision>60</cp:revision>
  <dcterms:created xsi:type="dcterms:W3CDTF">2007-04-27T10:10:00Z</dcterms:created>
  <dcterms:modified xsi:type="dcterms:W3CDTF">2024-09-11T16:12:00Z</dcterms:modified>
</cp:coreProperties>
</file>